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D279" w14:textId="27B3D8B5" w:rsidR="001A1590" w:rsidRPr="00734C99" w:rsidRDefault="001A1590" w:rsidP="001A1590">
      <w:pPr>
        <w:tabs>
          <w:tab w:val="left" w:pos="678"/>
          <w:tab w:val="left" w:pos="1134"/>
          <w:tab w:val="center" w:pos="4816"/>
        </w:tabs>
        <w:bidi/>
        <w:jc w:val="center"/>
        <w:rPr>
          <w:rFonts w:eastAsia="SimSun"/>
          <w:i/>
          <w:iCs/>
          <w:rtl/>
          <w:lang w:eastAsia="en-US" w:bidi="ar-EG"/>
        </w:rPr>
      </w:pPr>
      <w:r w:rsidRPr="00734C99">
        <w:rPr>
          <w:rFonts w:eastAsia="SimSun" w:hint="cs"/>
          <w:i/>
          <w:iCs/>
          <w:rtl/>
          <w:lang w:eastAsia="en-US" w:bidi="ar-EG"/>
        </w:rPr>
        <w:t>ملحق بالنشرة التشغيلية للاتحاد الدولي للاتصالات</w:t>
      </w:r>
      <w:r w:rsidRPr="00734C99">
        <w:rPr>
          <w:rFonts w:eastAsia="SimSun"/>
          <w:i/>
          <w:iCs/>
          <w:rtl/>
          <w:lang w:eastAsia="en-US" w:bidi="ar-EG"/>
        </w:rPr>
        <w:br/>
      </w:r>
      <w:r w:rsidRPr="00734C99">
        <w:rPr>
          <w:rFonts w:eastAsia="SimSun" w:hint="cs"/>
          <w:i/>
          <w:iCs/>
          <w:rtl/>
          <w:lang w:eastAsia="en-US" w:bidi="ar-EG"/>
        </w:rPr>
        <w:t xml:space="preserve">رقم </w:t>
      </w:r>
      <w:r w:rsidR="00B203F5">
        <w:rPr>
          <w:rFonts w:eastAsia="SimSun"/>
          <w:i/>
          <w:iCs/>
          <w:lang w:eastAsia="en-US" w:bidi="ar-EG"/>
        </w:rPr>
        <w:t>1283</w:t>
      </w:r>
      <w:r w:rsidRPr="00734C99">
        <w:rPr>
          <w:rFonts w:eastAsia="SimSun" w:hint="cs"/>
          <w:i/>
          <w:iCs/>
          <w:rtl/>
          <w:lang w:eastAsia="en-US" w:bidi="ar-EG"/>
        </w:rPr>
        <w:t xml:space="preserve"> </w:t>
      </w:r>
      <w:r>
        <w:rPr>
          <w:rFonts w:eastAsia="SimSun" w:hint="cs"/>
          <w:i/>
          <w:iCs/>
          <w:rtl/>
          <w:lang w:eastAsia="en-US" w:bidi="ar-EG"/>
        </w:rPr>
        <w:t>-</w:t>
      </w:r>
      <w:r w:rsidRPr="00734C99">
        <w:rPr>
          <w:rFonts w:eastAsia="SimSun" w:hint="cs"/>
          <w:i/>
          <w:iCs/>
          <w:rtl/>
          <w:lang w:eastAsia="en-US" w:bidi="ar-EG"/>
        </w:rPr>
        <w:t xml:space="preserve"> </w:t>
      </w:r>
      <w:r>
        <w:rPr>
          <w:rFonts w:eastAsia="SimSun"/>
          <w:i/>
          <w:iCs/>
          <w:lang w:eastAsia="en-US" w:bidi="ar-EG"/>
        </w:rPr>
        <w:t>20</w:t>
      </w:r>
      <w:r w:rsidR="00B16E05">
        <w:rPr>
          <w:rFonts w:eastAsia="SimSun"/>
          <w:i/>
          <w:iCs/>
          <w:lang w:eastAsia="en-US" w:bidi="ar-EG"/>
        </w:rPr>
        <w:t>2</w:t>
      </w:r>
      <w:r w:rsidR="00B203F5">
        <w:rPr>
          <w:rFonts w:eastAsia="SimSun"/>
          <w:i/>
          <w:iCs/>
          <w:lang w:eastAsia="en-US" w:bidi="ar-EG"/>
        </w:rPr>
        <w:t>4</w:t>
      </w:r>
      <w:r>
        <w:rPr>
          <w:rFonts w:eastAsia="SimSun"/>
          <w:i/>
          <w:iCs/>
          <w:lang w:eastAsia="en-US" w:bidi="ar-EG"/>
        </w:rPr>
        <w:t>.</w:t>
      </w:r>
      <w:r w:rsidR="00B203F5">
        <w:rPr>
          <w:rFonts w:eastAsia="SimSun"/>
          <w:i/>
          <w:iCs/>
          <w:lang w:eastAsia="en-US" w:bidi="ar-EG"/>
        </w:rPr>
        <w:t>I</w:t>
      </w:r>
      <w:r>
        <w:rPr>
          <w:rFonts w:eastAsia="SimSun"/>
          <w:i/>
          <w:iCs/>
          <w:lang w:eastAsia="en-US" w:bidi="ar-EG"/>
        </w:rPr>
        <w:t>.</w:t>
      </w:r>
      <w:r w:rsidR="00B203F5">
        <w:rPr>
          <w:rFonts w:eastAsia="SimSun"/>
          <w:i/>
          <w:iCs/>
          <w:lang w:eastAsia="en-US" w:bidi="ar-EG"/>
        </w:rPr>
        <w:t>1</w:t>
      </w:r>
    </w:p>
    <w:tbl>
      <w:tblPr>
        <w:bidiVisual/>
        <w:tblW w:w="9640" w:type="dxa"/>
        <w:jc w:val="center"/>
        <w:tblLayout w:type="fixed"/>
        <w:tblCellMar>
          <w:left w:w="0" w:type="dxa"/>
          <w:right w:w="0" w:type="dxa"/>
        </w:tblCellMar>
        <w:tblLook w:val="0000" w:firstRow="0" w:lastRow="0" w:firstColumn="0" w:lastColumn="0" w:noHBand="0" w:noVBand="0"/>
      </w:tblPr>
      <w:tblGrid>
        <w:gridCol w:w="1418"/>
        <w:gridCol w:w="8222"/>
      </w:tblGrid>
      <w:tr w:rsidR="001A1590" w:rsidRPr="00734C99" w14:paraId="357BDC74" w14:textId="77777777" w:rsidTr="00590715">
        <w:trPr>
          <w:cantSplit/>
          <w:trHeight w:hRule="exact" w:val="1701"/>
          <w:jc w:val="center"/>
        </w:trPr>
        <w:tc>
          <w:tcPr>
            <w:tcW w:w="1418" w:type="dxa"/>
            <w:tcBorders>
              <w:top w:val="nil"/>
              <w:left w:val="nil"/>
              <w:right w:val="nil"/>
            </w:tcBorders>
            <w:vAlign w:val="center"/>
          </w:tcPr>
          <w:p w14:paraId="19B24426" w14:textId="5B157714" w:rsidR="001A1590" w:rsidRPr="00734C99" w:rsidRDefault="00B16E05" w:rsidP="00590715">
            <w:pPr>
              <w:tabs>
                <w:tab w:val="left" w:pos="567"/>
                <w:tab w:val="left" w:pos="1276"/>
                <w:tab w:val="left" w:pos="1843"/>
                <w:tab w:val="left" w:pos="5387"/>
                <w:tab w:val="left" w:pos="5954"/>
              </w:tabs>
              <w:overflowPunct w:val="0"/>
              <w:autoSpaceDE w:val="0"/>
              <w:autoSpaceDN w:val="0"/>
              <w:adjustRightInd w:val="0"/>
              <w:spacing w:line="240" w:lineRule="auto"/>
              <w:ind w:left="113"/>
              <w:textAlignment w:val="baseline"/>
              <w:rPr>
                <w:rFonts w:eastAsia="SimSun"/>
                <w:bCs/>
                <w:sz w:val="28"/>
                <w:szCs w:val="36"/>
                <w:lang w:val="en-GB" w:eastAsia="en-US" w:bidi="ar-EG"/>
              </w:rPr>
            </w:pPr>
            <w:r>
              <w:rPr>
                <w:noProof/>
              </w:rPr>
              <w:drawing>
                <wp:inline distT="0" distB="0" distL="0" distR="0" wp14:anchorId="61862230" wp14:editId="71DA892A">
                  <wp:extent cx="506095" cy="554990"/>
                  <wp:effectExtent l="0" t="0" r="825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c>
          <w:tcPr>
            <w:tcW w:w="8222" w:type="dxa"/>
            <w:tcBorders>
              <w:top w:val="nil"/>
              <w:left w:val="nil"/>
              <w:right w:val="nil"/>
            </w:tcBorders>
            <w:vAlign w:val="center"/>
          </w:tcPr>
          <w:p w14:paraId="66ED37A0" w14:textId="10DD332F" w:rsidR="001A1590" w:rsidRPr="00734C99" w:rsidRDefault="001A1590" w:rsidP="00590715">
            <w:pPr>
              <w:tabs>
                <w:tab w:val="left" w:pos="567"/>
                <w:tab w:val="left" w:pos="1276"/>
                <w:tab w:val="left" w:pos="1843"/>
                <w:tab w:val="left" w:pos="5387"/>
                <w:tab w:val="left" w:pos="5954"/>
              </w:tabs>
              <w:overflowPunct w:val="0"/>
              <w:autoSpaceDE w:val="0"/>
              <w:autoSpaceDN w:val="0"/>
              <w:bidi/>
              <w:adjustRightInd w:val="0"/>
              <w:jc w:val="both"/>
              <w:textAlignment w:val="baseline"/>
              <w:rPr>
                <w:rFonts w:eastAsia="SimSun"/>
                <w:b/>
                <w:bCs/>
                <w:sz w:val="28"/>
                <w:szCs w:val="36"/>
                <w:rtl/>
                <w:lang w:val="en-GB" w:eastAsia="en-US" w:bidi="ar-EG"/>
              </w:rPr>
            </w:pPr>
            <w:r w:rsidRPr="00734C99">
              <w:rPr>
                <w:rFonts w:eastAsia="SimSun" w:hint="cs"/>
                <w:b/>
                <w:bCs/>
                <w:sz w:val="28"/>
                <w:szCs w:val="36"/>
                <w:rtl/>
                <w:lang w:val="en-GB" w:eastAsia="en-US"/>
              </w:rPr>
              <w:t>الاتحــــــــــــاد الدولــــــــــــي للاتصــــــــــــالات</w:t>
            </w:r>
          </w:p>
        </w:tc>
      </w:tr>
      <w:tr w:rsidR="001A1590" w:rsidRPr="00734C99" w14:paraId="68BBD2AB" w14:textId="77777777" w:rsidTr="00590715">
        <w:trPr>
          <w:cantSplit/>
          <w:trHeight w:hRule="exact" w:val="2268"/>
          <w:jc w:val="center"/>
        </w:trPr>
        <w:tc>
          <w:tcPr>
            <w:tcW w:w="9640" w:type="dxa"/>
            <w:gridSpan w:val="2"/>
            <w:tcBorders>
              <w:left w:val="nil"/>
              <w:right w:val="nil"/>
            </w:tcBorders>
            <w:vAlign w:val="center"/>
          </w:tcPr>
          <w:p w14:paraId="6BC5141F" w14:textId="77777777" w:rsidR="001A1590" w:rsidRPr="00734C99" w:rsidRDefault="001A1590" w:rsidP="00590715">
            <w:pPr>
              <w:overflowPunct w:val="0"/>
              <w:autoSpaceDE w:val="0"/>
              <w:autoSpaceDN w:val="0"/>
              <w:bidi/>
              <w:adjustRightInd w:val="0"/>
              <w:spacing w:line="240" w:lineRule="auto"/>
              <w:textAlignment w:val="baseline"/>
              <w:rPr>
                <w:rFonts w:eastAsia="SimSun"/>
                <w:b/>
                <w:sz w:val="24"/>
                <w:szCs w:val="20"/>
                <w:rtl/>
                <w:lang w:eastAsia="en-US" w:bidi="ar-EG"/>
              </w:rPr>
            </w:pPr>
          </w:p>
          <w:p w14:paraId="02A1DC22" w14:textId="77777777" w:rsidR="001A1590" w:rsidRPr="00734C99" w:rsidRDefault="001A1590" w:rsidP="00590715">
            <w:pPr>
              <w:overflowPunct w:val="0"/>
              <w:autoSpaceDE w:val="0"/>
              <w:autoSpaceDN w:val="0"/>
              <w:bidi/>
              <w:adjustRightInd w:val="0"/>
              <w:spacing w:line="240" w:lineRule="auto"/>
              <w:textAlignment w:val="baseline"/>
              <w:rPr>
                <w:rFonts w:eastAsia="SimSun"/>
                <w:b/>
                <w:sz w:val="24"/>
                <w:szCs w:val="20"/>
                <w:rtl/>
                <w:lang w:eastAsia="en-US"/>
              </w:rPr>
            </w:pPr>
          </w:p>
          <w:p w14:paraId="1686A300" w14:textId="77777777" w:rsidR="001A1590" w:rsidRPr="00734C99" w:rsidRDefault="001A1590" w:rsidP="00590715">
            <w:pPr>
              <w:overflowPunct w:val="0"/>
              <w:autoSpaceDE w:val="0"/>
              <w:autoSpaceDN w:val="0"/>
              <w:bidi/>
              <w:adjustRightInd w:val="0"/>
              <w:spacing w:line="240" w:lineRule="auto"/>
              <w:textAlignment w:val="baseline"/>
              <w:rPr>
                <w:rFonts w:eastAsia="SimSun"/>
                <w:b/>
                <w:sz w:val="24"/>
                <w:szCs w:val="20"/>
                <w:rtl/>
                <w:lang w:eastAsia="en-US"/>
              </w:rPr>
            </w:pPr>
          </w:p>
          <w:p w14:paraId="4627F5A4" w14:textId="77777777" w:rsidR="001A1590" w:rsidRPr="00734C99" w:rsidRDefault="001A1590" w:rsidP="00590715">
            <w:pPr>
              <w:overflowPunct w:val="0"/>
              <w:autoSpaceDE w:val="0"/>
              <w:autoSpaceDN w:val="0"/>
              <w:bidi/>
              <w:adjustRightInd w:val="0"/>
              <w:spacing w:line="240" w:lineRule="auto"/>
              <w:textAlignment w:val="baseline"/>
              <w:rPr>
                <w:rFonts w:eastAsia="SimSun"/>
                <w:b/>
                <w:sz w:val="24"/>
                <w:szCs w:val="20"/>
                <w:lang w:eastAsia="en-US"/>
              </w:rPr>
            </w:pPr>
          </w:p>
          <w:p w14:paraId="06077FBB" w14:textId="4FBA27E4" w:rsidR="001A1590" w:rsidRPr="00734C99" w:rsidRDefault="001A1590" w:rsidP="004D1490">
            <w:pPr>
              <w:tabs>
                <w:tab w:val="left" w:pos="1276"/>
                <w:tab w:val="left" w:pos="1843"/>
                <w:tab w:val="left" w:pos="5387"/>
                <w:tab w:val="left" w:pos="5954"/>
              </w:tabs>
              <w:overflowPunct w:val="0"/>
              <w:autoSpaceDE w:val="0"/>
              <w:autoSpaceDN w:val="0"/>
              <w:bidi/>
              <w:adjustRightInd w:val="0"/>
              <w:ind w:left="89"/>
              <w:jc w:val="left"/>
              <w:textAlignment w:val="baseline"/>
              <w:rPr>
                <w:rFonts w:eastAsia="SimSun"/>
                <w:b/>
                <w:bCs/>
                <w:sz w:val="28"/>
                <w:szCs w:val="44"/>
                <w:rtl/>
                <w:lang w:val="en-GB" w:eastAsia="en-US" w:bidi="ar-EG"/>
              </w:rPr>
            </w:pPr>
            <w:r w:rsidRPr="00734C99">
              <w:rPr>
                <w:rFonts w:eastAsia="SimSun"/>
                <w:b/>
                <w:bCs/>
                <w:sz w:val="28"/>
                <w:szCs w:val="44"/>
                <w:rtl/>
                <w:lang w:val="en-GB" w:eastAsia="en-US" w:bidi="ar-EG"/>
              </w:rPr>
              <w:t xml:space="preserve">مكتب تقييس الاتصالات </w:t>
            </w:r>
            <w:r w:rsidRPr="00734C99">
              <w:rPr>
                <w:rFonts w:eastAsia="SimSun"/>
                <w:b/>
                <w:bCs/>
                <w:sz w:val="36"/>
                <w:szCs w:val="56"/>
                <w:lang w:eastAsia="en-US"/>
              </w:rPr>
              <w:t>(TSB)</w:t>
            </w:r>
            <w:r w:rsidRPr="00734C99">
              <w:rPr>
                <w:rFonts w:eastAsia="SimSun"/>
                <w:b/>
                <w:bCs/>
                <w:sz w:val="28"/>
                <w:szCs w:val="44"/>
                <w:lang w:val="en-GB" w:eastAsia="en-US" w:bidi="ar-EG"/>
              </w:rPr>
              <w:br/>
            </w:r>
            <w:r w:rsidRPr="00734C99">
              <w:rPr>
                <w:rFonts w:eastAsia="SimSun" w:hint="cs"/>
                <w:b/>
                <w:bCs/>
                <w:sz w:val="28"/>
                <w:szCs w:val="44"/>
                <w:rtl/>
                <w:lang w:val="en-GB" w:eastAsia="en-US" w:bidi="ar-EG"/>
              </w:rPr>
              <w:t>بالاتحاد الدولي للاتصالات</w:t>
            </w:r>
          </w:p>
        </w:tc>
      </w:tr>
    </w:tbl>
    <w:p w14:paraId="088DCAA2" w14:textId="77777777" w:rsidR="001A1590" w:rsidRPr="00734C99" w:rsidRDefault="001A1590" w:rsidP="001A1590">
      <w:pPr>
        <w:overflowPunct w:val="0"/>
        <w:autoSpaceDE w:val="0"/>
        <w:autoSpaceDN w:val="0"/>
        <w:adjustRightInd w:val="0"/>
        <w:spacing w:line="240" w:lineRule="auto"/>
        <w:textAlignment w:val="baseline"/>
        <w:rPr>
          <w:rFonts w:eastAsia="SimSun"/>
          <w:b/>
          <w:sz w:val="24"/>
          <w:szCs w:val="20"/>
          <w:lang w:val="en-GB" w:eastAsia="en-US"/>
        </w:rPr>
      </w:pPr>
    </w:p>
    <w:p w14:paraId="73542173" w14:textId="77777777" w:rsidR="001A1590" w:rsidRPr="00734C99" w:rsidRDefault="001A1590" w:rsidP="001A1590">
      <w:pPr>
        <w:overflowPunct w:val="0"/>
        <w:autoSpaceDE w:val="0"/>
        <w:autoSpaceDN w:val="0"/>
        <w:adjustRightInd w:val="0"/>
        <w:spacing w:line="240" w:lineRule="auto"/>
        <w:textAlignment w:val="baseline"/>
        <w:rPr>
          <w:rFonts w:eastAsia="SimSun"/>
          <w:b/>
          <w:sz w:val="24"/>
          <w:szCs w:val="20"/>
          <w:lang w:eastAsia="en-US"/>
        </w:rPr>
      </w:pPr>
    </w:p>
    <w:p w14:paraId="7D94245F" w14:textId="71EA78AE" w:rsidR="001A1590" w:rsidRPr="00734C99" w:rsidRDefault="004D1490" w:rsidP="004D1490">
      <w:pPr>
        <w:tabs>
          <w:tab w:val="left" w:pos="9639"/>
        </w:tabs>
        <w:overflowPunct w:val="0"/>
        <w:autoSpaceDE w:val="0"/>
        <w:autoSpaceDN w:val="0"/>
        <w:bidi/>
        <w:adjustRightInd w:val="0"/>
        <w:spacing w:line="240" w:lineRule="auto"/>
        <w:ind w:left="567"/>
        <w:jc w:val="left"/>
        <w:textAlignment w:val="baseline"/>
        <w:rPr>
          <w:rFonts w:eastAsia="SimSun"/>
          <w:b/>
          <w:sz w:val="24"/>
          <w:szCs w:val="20"/>
          <w:rtl/>
          <w:lang w:val="en-GB" w:eastAsia="en-US" w:bidi="ar-EG"/>
        </w:rPr>
      </w:pPr>
      <w:r>
        <w:rPr>
          <w:rFonts w:eastAsia="SimSun"/>
          <w:b/>
          <w:sz w:val="24"/>
          <w:szCs w:val="20"/>
          <w:lang w:val="en-GB" w:eastAsia="en-US"/>
        </w:rPr>
        <w:t>_______________</w:t>
      </w:r>
      <w:r w:rsidR="001A1590" w:rsidRPr="00734C99">
        <w:rPr>
          <w:rFonts w:eastAsia="SimSun"/>
          <w:b/>
          <w:sz w:val="24"/>
          <w:szCs w:val="20"/>
          <w:lang w:val="en-GB" w:eastAsia="en-US"/>
        </w:rPr>
        <w:t>__________________________________________________________________</w:t>
      </w:r>
    </w:p>
    <w:p w14:paraId="4680289D" w14:textId="77777777" w:rsidR="001A1590" w:rsidRPr="00734C99" w:rsidRDefault="001A1590" w:rsidP="001A1590">
      <w:pPr>
        <w:overflowPunct w:val="0"/>
        <w:autoSpaceDE w:val="0"/>
        <w:autoSpaceDN w:val="0"/>
        <w:adjustRightInd w:val="0"/>
        <w:spacing w:line="240" w:lineRule="auto"/>
        <w:textAlignment w:val="baseline"/>
        <w:rPr>
          <w:rFonts w:eastAsia="SimSun"/>
          <w:b/>
          <w:sz w:val="24"/>
          <w:szCs w:val="20"/>
          <w:lang w:eastAsia="en-US"/>
        </w:rPr>
      </w:pPr>
    </w:p>
    <w:p w14:paraId="3DA2E008" w14:textId="77777777" w:rsidR="001A1590" w:rsidRPr="00734C99" w:rsidRDefault="001A1590" w:rsidP="001A1590">
      <w:pPr>
        <w:overflowPunct w:val="0"/>
        <w:autoSpaceDE w:val="0"/>
        <w:autoSpaceDN w:val="0"/>
        <w:adjustRightInd w:val="0"/>
        <w:spacing w:line="240" w:lineRule="auto"/>
        <w:textAlignment w:val="baseline"/>
        <w:rPr>
          <w:rFonts w:eastAsia="SimSun"/>
          <w:b/>
          <w:sz w:val="24"/>
          <w:szCs w:val="20"/>
          <w:lang w:eastAsia="en-US"/>
        </w:rPr>
      </w:pPr>
    </w:p>
    <w:p w14:paraId="2C797A4F" w14:textId="479F0E01" w:rsidR="001A1590" w:rsidRPr="00734C99" w:rsidRDefault="00B203F5" w:rsidP="00B203F5">
      <w:pPr>
        <w:tabs>
          <w:tab w:val="left" w:pos="1134"/>
        </w:tabs>
        <w:bidi/>
        <w:ind w:left="567"/>
        <w:jc w:val="left"/>
        <w:rPr>
          <w:rFonts w:eastAsia="SimSun"/>
          <w:b/>
          <w:bCs/>
          <w:sz w:val="40"/>
          <w:szCs w:val="52"/>
          <w:rtl/>
          <w:lang w:eastAsia="en-US" w:bidi="ar-EG"/>
        </w:rPr>
      </w:pPr>
      <w:r w:rsidRPr="008C536C">
        <w:rPr>
          <w:rFonts w:ascii="Arial Bold" w:eastAsia="SimSun" w:hAnsi="Arial Bold" w:hint="cs"/>
          <w:b/>
          <w:bCs/>
          <w:sz w:val="28"/>
          <w:szCs w:val="48"/>
          <w:rtl/>
          <w:lang w:val="ru-RU"/>
        </w:rPr>
        <w:t xml:space="preserve">قائمة بأرقام تعرّف جهة الإصدار </w:t>
      </w:r>
      <w:r>
        <w:rPr>
          <w:rFonts w:ascii="Arial Bold" w:eastAsia="SimSun" w:hAnsi="Arial Bold"/>
          <w:b/>
          <w:bCs/>
          <w:sz w:val="28"/>
          <w:szCs w:val="48"/>
          <w:rtl/>
          <w:lang w:val="ru-RU"/>
        </w:rPr>
        <w:br/>
      </w:r>
      <w:r w:rsidRPr="00A07E19">
        <w:rPr>
          <w:rFonts w:ascii="Arial Bold" w:eastAsia="SimSun" w:hAnsi="Arial Bold" w:hint="cs"/>
          <w:b/>
          <w:bCs/>
          <w:sz w:val="36"/>
          <w:szCs w:val="48"/>
          <w:rtl/>
          <w:lang w:val="ru-RU"/>
        </w:rPr>
        <w:t xml:space="preserve">(وفقاً للتوصية </w:t>
      </w:r>
      <w:r w:rsidRPr="00A07E19">
        <w:rPr>
          <w:rFonts w:ascii="Arial Bold" w:eastAsia="SimSun" w:hAnsi="Arial Bold"/>
          <w:b/>
          <w:bCs/>
          <w:sz w:val="36"/>
          <w:szCs w:val="48"/>
        </w:rPr>
        <w:t>ITU</w:t>
      </w:r>
      <w:r w:rsidRPr="00A07E19">
        <w:rPr>
          <w:rFonts w:ascii="Arial Bold" w:eastAsia="SimSun" w:hAnsi="Arial Bold"/>
          <w:b/>
          <w:bCs/>
          <w:sz w:val="36"/>
          <w:szCs w:val="48"/>
        </w:rPr>
        <w:noBreakHyphen/>
        <w:t>T E.118</w:t>
      </w:r>
      <w:r w:rsidRPr="00A07E19">
        <w:rPr>
          <w:rFonts w:ascii="Arial Bold" w:eastAsia="SimSun" w:hAnsi="Arial Bold" w:hint="cs"/>
          <w:b/>
          <w:bCs/>
          <w:sz w:val="36"/>
          <w:szCs w:val="48"/>
          <w:rtl/>
          <w:lang w:val="ru-RU"/>
        </w:rPr>
        <w:t xml:space="preserve"> </w:t>
      </w:r>
      <w:r w:rsidRPr="00A07E19">
        <w:rPr>
          <w:rFonts w:ascii="Arial Bold" w:eastAsia="SimSun" w:hAnsi="Arial Bold"/>
          <w:b/>
          <w:bCs/>
          <w:sz w:val="36"/>
          <w:szCs w:val="48"/>
        </w:rPr>
        <w:t>(2006/05)</w:t>
      </w:r>
      <w:r w:rsidRPr="00A07E19">
        <w:rPr>
          <w:rFonts w:ascii="Arial Bold" w:eastAsia="SimSun" w:hAnsi="Arial Bold" w:hint="cs"/>
          <w:b/>
          <w:bCs/>
          <w:sz w:val="36"/>
          <w:szCs w:val="48"/>
          <w:rtl/>
          <w:lang w:val="ru-RU"/>
        </w:rPr>
        <w:t>)</w:t>
      </w:r>
    </w:p>
    <w:p w14:paraId="4B55F5A6" w14:textId="76C67895" w:rsidR="001A1590" w:rsidRPr="00734C99" w:rsidRDefault="001A1590" w:rsidP="001A1590">
      <w:pPr>
        <w:tabs>
          <w:tab w:val="left" w:pos="1134"/>
        </w:tabs>
        <w:bidi/>
        <w:ind w:left="567"/>
        <w:rPr>
          <w:rFonts w:eastAsia="SimSun"/>
          <w:b/>
          <w:bCs/>
          <w:sz w:val="36"/>
          <w:szCs w:val="48"/>
          <w:rtl/>
          <w:lang w:eastAsia="en-US" w:bidi="ar-EG"/>
        </w:rPr>
      </w:pPr>
    </w:p>
    <w:p w14:paraId="3BBDD00D" w14:textId="54FE0934" w:rsidR="001A1590" w:rsidRPr="00734C99" w:rsidRDefault="001A1590" w:rsidP="001A1590">
      <w:pPr>
        <w:tabs>
          <w:tab w:val="left" w:pos="1134"/>
        </w:tabs>
        <w:bidi/>
        <w:spacing w:before="360"/>
        <w:ind w:left="567"/>
        <w:jc w:val="both"/>
        <w:rPr>
          <w:rFonts w:eastAsia="SimSun"/>
          <w:sz w:val="36"/>
          <w:szCs w:val="48"/>
          <w:rtl/>
          <w:lang w:eastAsia="en-US" w:bidi="ar-EG"/>
        </w:rPr>
      </w:pPr>
      <w:r w:rsidRPr="00734C99">
        <w:rPr>
          <w:rFonts w:eastAsia="SimSun" w:hint="cs"/>
          <w:sz w:val="36"/>
          <w:szCs w:val="48"/>
          <w:rtl/>
          <w:lang w:eastAsia="en-US" w:bidi="ar-EG"/>
        </w:rPr>
        <w:t xml:space="preserve">(الوضع في </w:t>
      </w:r>
      <w:r w:rsidR="00B203F5">
        <w:rPr>
          <w:rFonts w:eastAsia="SimSun"/>
          <w:sz w:val="36"/>
          <w:szCs w:val="48"/>
          <w:lang w:eastAsia="en-US" w:bidi="ar-EG"/>
        </w:rPr>
        <w:t>31</w:t>
      </w:r>
      <w:r>
        <w:rPr>
          <w:rFonts w:eastAsia="SimSun" w:hint="cs"/>
          <w:sz w:val="36"/>
          <w:szCs w:val="48"/>
          <w:rtl/>
          <w:lang w:eastAsia="en-US" w:bidi="ar-EG"/>
        </w:rPr>
        <w:t xml:space="preserve"> </w:t>
      </w:r>
      <w:r w:rsidR="00B203F5">
        <w:rPr>
          <w:rFonts w:eastAsia="SimSun" w:hint="cs"/>
          <w:sz w:val="36"/>
          <w:szCs w:val="48"/>
          <w:rtl/>
          <w:lang w:eastAsia="en-US" w:bidi="ar-EG"/>
        </w:rPr>
        <w:t>ديسمبر</w:t>
      </w:r>
      <w:r w:rsidR="00B16E05">
        <w:rPr>
          <w:rFonts w:eastAsia="SimSun" w:hint="cs"/>
          <w:sz w:val="36"/>
          <w:szCs w:val="48"/>
          <w:rtl/>
          <w:lang w:eastAsia="en-US" w:bidi="ar-EG"/>
        </w:rPr>
        <w:t xml:space="preserve"> </w:t>
      </w:r>
      <w:r w:rsidR="00B16E05">
        <w:rPr>
          <w:rFonts w:eastAsia="SimSun"/>
          <w:sz w:val="36"/>
          <w:szCs w:val="48"/>
          <w:lang w:eastAsia="en-US" w:bidi="ar-EG"/>
        </w:rPr>
        <w:t>2023</w:t>
      </w:r>
      <w:r w:rsidRPr="00734C99">
        <w:rPr>
          <w:rFonts w:eastAsia="SimSun" w:hint="cs"/>
          <w:sz w:val="36"/>
          <w:szCs w:val="48"/>
          <w:rtl/>
          <w:lang w:eastAsia="en-US" w:bidi="ar-EG"/>
        </w:rPr>
        <w:t>)</w:t>
      </w:r>
    </w:p>
    <w:p w14:paraId="7BE34807" w14:textId="77777777" w:rsidR="001A1590" w:rsidRPr="00734C99" w:rsidRDefault="001A1590" w:rsidP="001A1590">
      <w:pPr>
        <w:overflowPunct w:val="0"/>
        <w:autoSpaceDE w:val="0"/>
        <w:autoSpaceDN w:val="0"/>
        <w:adjustRightInd w:val="0"/>
        <w:spacing w:line="240" w:lineRule="auto"/>
        <w:ind w:left="567"/>
        <w:textAlignment w:val="baseline"/>
        <w:rPr>
          <w:rFonts w:eastAsia="SimSun"/>
          <w:b/>
          <w:sz w:val="24"/>
          <w:szCs w:val="20"/>
          <w:lang w:val="fr-CH" w:eastAsia="en-US"/>
        </w:rPr>
      </w:pPr>
    </w:p>
    <w:p w14:paraId="594F356B" w14:textId="77777777" w:rsidR="001A1590" w:rsidRPr="00734C99" w:rsidRDefault="001A1590" w:rsidP="001A1590">
      <w:pPr>
        <w:overflowPunct w:val="0"/>
        <w:autoSpaceDE w:val="0"/>
        <w:autoSpaceDN w:val="0"/>
        <w:adjustRightInd w:val="0"/>
        <w:spacing w:line="240" w:lineRule="auto"/>
        <w:ind w:left="567"/>
        <w:textAlignment w:val="baseline"/>
        <w:rPr>
          <w:rFonts w:eastAsia="SimSun"/>
          <w:b/>
          <w:sz w:val="24"/>
          <w:szCs w:val="20"/>
          <w:lang w:val="fr-CH" w:eastAsia="en-US"/>
        </w:rPr>
      </w:pPr>
    </w:p>
    <w:p w14:paraId="010A4D29" w14:textId="7A9E415B" w:rsidR="001A1590" w:rsidRPr="00734C99" w:rsidRDefault="004D1490" w:rsidP="004D1490">
      <w:pPr>
        <w:tabs>
          <w:tab w:val="left" w:pos="9639"/>
        </w:tabs>
        <w:overflowPunct w:val="0"/>
        <w:autoSpaceDE w:val="0"/>
        <w:autoSpaceDN w:val="0"/>
        <w:bidi/>
        <w:adjustRightInd w:val="0"/>
        <w:spacing w:line="240" w:lineRule="auto"/>
        <w:ind w:left="567"/>
        <w:jc w:val="left"/>
        <w:textAlignment w:val="baseline"/>
        <w:rPr>
          <w:rFonts w:eastAsia="SimSun"/>
          <w:b/>
          <w:sz w:val="24"/>
          <w:szCs w:val="20"/>
          <w:rtl/>
          <w:lang w:val="en-GB" w:eastAsia="en-US" w:bidi="ar-EG"/>
        </w:rPr>
      </w:pPr>
      <w:r>
        <w:rPr>
          <w:rFonts w:eastAsia="SimSun"/>
          <w:b/>
          <w:sz w:val="24"/>
          <w:szCs w:val="20"/>
          <w:lang w:val="en-GB" w:eastAsia="en-US"/>
        </w:rPr>
        <w:t>______________</w:t>
      </w:r>
      <w:r w:rsidR="001A1590" w:rsidRPr="00734C99">
        <w:rPr>
          <w:rFonts w:eastAsia="SimSun"/>
          <w:b/>
          <w:sz w:val="24"/>
          <w:szCs w:val="20"/>
          <w:lang w:val="en-GB" w:eastAsia="en-US"/>
        </w:rPr>
        <w:t>__________________________________________________________________</w:t>
      </w:r>
    </w:p>
    <w:p w14:paraId="2E602BCA" w14:textId="77777777" w:rsidR="001A1590" w:rsidRPr="00734C99" w:rsidRDefault="001A1590" w:rsidP="004D1490">
      <w:pPr>
        <w:overflowPunct w:val="0"/>
        <w:autoSpaceDE w:val="0"/>
        <w:autoSpaceDN w:val="0"/>
        <w:adjustRightInd w:val="0"/>
        <w:spacing w:line="240" w:lineRule="auto"/>
        <w:textAlignment w:val="baseline"/>
        <w:rPr>
          <w:rFonts w:eastAsia="SimSun"/>
          <w:szCs w:val="20"/>
          <w:lang w:val="en-GB" w:eastAsia="en-US"/>
        </w:rPr>
      </w:pPr>
    </w:p>
    <w:p w14:paraId="3A7CAB87" w14:textId="77777777" w:rsidR="001A1590" w:rsidRPr="00734C99" w:rsidRDefault="001A1590" w:rsidP="001A1590">
      <w:pPr>
        <w:overflowPunct w:val="0"/>
        <w:autoSpaceDE w:val="0"/>
        <w:autoSpaceDN w:val="0"/>
        <w:adjustRightInd w:val="0"/>
        <w:spacing w:line="240" w:lineRule="auto"/>
        <w:textAlignment w:val="baseline"/>
        <w:rPr>
          <w:rFonts w:eastAsia="SimSun"/>
          <w:szCs w:val="20"/>
          <w:lang w:val="en-GB" w:eastAsia="en-US"/>
        </w:rPr>
      </w:pPr>
    </w:p>
    <w:p w14:paraId="5BCD32A5" w14:textId="778D19E3" w:rsidR="001A1590" w:rsidRPr="00734C99" w:rsidRDefault="001A1590" w:rsidP="001A1590">
      <w:pPr>
        <w:tabs>
          <w:tab w:val="left" w:pos="567"/>
          <w:tab w:val="left" w:pos="1134"/>
          <w:tab w:val="left" w:pos="1559"/>
          <w:tab w:val="left" w:pos="2126"/>
          <w:tab w:val="left" w:pos="5386"/>
          <w:tab w:val="left" w:pos="5953"/>
        </w:tabs>
        <w:overflowPunct w:val="0"/>
        <w:autoSpaceDE w:val="0"/>
        <w:autoSpaceDN w:val="0"/>
        <w:bidi/>
        <w:adjustRightInd w:val="0"/>
        <w:spacing w:line="240" w:lineRule="auto"/>
        <w:jc w:val="both"/>
        <w:textAlignment w:val="baseline"/>
        <w:rPr>
          <w:rFonts w:eastAsia="SimSun"/>
          <w:bCs/>
          <w:sz w:val="24"/>
          <w:szCs w:val="32"/>
          <w:rtl/>
          <w:lang w:val="es-ES" w:eastAsia="en-US" w:bidi="ar-EG"/>
        </w:rPr>
      </w:pPr>
      <w:r w:rsidRPr="00734C99">
        <w:rPr>
          <w:rFonts w:eastAsia="SimSun" w:hint="cs"/>
          <w:b/>
          <w:bCs/>
          <w:sz w:val="24"/>
          <w:szCs w:val="32"/>
          <w:rtl/>
          <w:lang w:eastAsia="en-US" w:bidi="ar-EG"/>
        </w:rPr>
        <w:t xml:space="preserve">جنيف، </w:t>
      </w:r>
      <w:r>
        <w:rPr>
          <w:rFonts w:eastAsia="SimSun"/>
          <w:b/>
          <w:bCs/>
          <w:sz w:val="24"/>
          <w:szCs w:val="32"/>
          <w:lang w:val="es-ES" w:eastAsia="en-US"/>
        </w:rPr>
        <w:t>2023</w:t>
      </w:r>
    </w:p>
    <w:p w14:paraId="25032E29" w14:textId="4C6D465D" w:rsidR="00CD0F6D" w:rsidRPr="008C536C" w:rsidRDefault="001A1590" w:rsidP="00CD0F6D">
      <w:pPr>
        <w:bidi/>
        <w:jc w:val="center"/>
        <w:rPr>
          <w:rFonts w:ascii="Arial Bold" w:hAnsi="Arial Bold" w:hint="eastAsia"/>
          <w:b/>
          <w:bCs/>
          <w:sz w:val="24"/>
          <w:szCs w:val="40"/>
          <w:rtl/>
          <w:lang w:val="ru-RU" w:bidi="ar-EG"/>
        </w:rPr>
      </w:pPr>
      <w:r w:rsidRPr="00734C99">
        <w:rPr>
          <w:rFonts w:eastAsia="SimSun"/>
          <w:b/>
          <w:szCs w:val="24"/>
          <w:lang w:eastAsia="en-US"/>
        </w:rPr>
        <w:br w:type="page"/>
      </w:r>
      <w:r w:rsidR="00CD0F6D" w:rsidRPr="008C536C">
        <w:rPr>
          <w:rFonts w:ascii="Arial Bold" w:hAnsi="Arial Bold" w:hint="cs"/>
          <w:b/>
          <w:bCs/>
          <w:sz w:val="24"/>
          <w:szCs w:val="40"/>
          <w:rtl/>
          <w:lang w:val="ru-RU"/>
        </w:rPr>
        <w:lastRenderedPageBreak/>
        <w:t>قائمة بأرقام تعرّف جهة الإصدار</w:t>
      </w:r>
      <w:r w:rsidR="00E267D6">
        <w:rPr>
          <w:rFonts w:asciiTheme="minorHAnsi" w:hAnsiTheme="minorHAnsi"/>
          <w:b/>
          <w:bCs/>
          <w:sz w:val="24"/>
          <w:szCs w:val="40"/>
          <w:lang w:val="ru-RU"/>
        </w:rPr>
        <w:br/>
      </w:r>
      <w:r w:rsidR="00CD0F6D" w:rsidRPr="008C536C">
        <w:rPr>
          <w:rFonts w:ascii="Arial Bold" w:hAnsi="Arial Bold" w:hint="cs"/>
          <w:b/>
          <w:bCs/>
          <w:sz w:val="24"/>
          <w:szCs w:val="40"/>
          <w:rtl/>
          <w:lang w:val="ru-RU"/>
        </w:rPr>
        <w:t xml:space="preserve">(وفقاً للتوصية </w:t>
      </w:r>
      <w:r w:rsidR="00CD0F6D" w:rsidRPr="008C536C">
        <w:rPr>
          <w:rFonts w:ascii="Arial Bold" w:hAnsi="Arial Bold"/>
          <w:b/>
          <w:bCs/>
          <w:sz w:val="24"/>
          <w:szCs w:val="40"/>
        </w:rPr>
        <w:t>ITU</w:t>
      </w:r>
      <w:r w:rsidR="00CD0F6D" w:rsidRPr="008C536C">
        <w:rPr>
          <w:rFonts w:ascii="Arial Bold" w:hAnsi="Arial Bold"/>
          <w:b/>
          <w:bCs/>
          <w:sz w:val="24"/>
          <w:szCs w:val="40"/>
        </w:rPr>
        <w:noBreakHyphen/>
        <w:t>T E.118</w:t>
      </w:r>
      <w:r w:rsidR="00CD0F6D" w:rsidRPr="008C536C">
        <w:rPr>
          <w:rFonts w:ascii="Arial Bold" w:hAnsi="Arial Bold" w:hint="cs"/>
          <w:b/>
          <w:bCs/>
          <w:sz w:val="24"/>
          <w:szCs w:val="40"/>
          <w:rtl/>
          <w:lang w:val="ru-RU"/>
        </w:rPr>
        <w:t>)</w:t>
      </w:r>
    </w:p>
    <w:p w14:paraId="060E9BC9" w14:textId="77777777" w:rsidR="00CD0F6D" w:rsidRPr="00203EA1" w:rsidRDefault="00CD0F6D" w:rsidP="00B203F5">
      <w:pPr>
        <w:bidi/>
        <w:spacing w:before="240"/>
        <w:jc w:val="left"/>
        <w:rPr>
          <w:rFonts w:asciiTheme="minorHAnsi" w:eastAsia="SimSun" w:hAnsiTheme="minorHAnsi"/>
          <w:bCs/>
          <w:szCs w:val="36"/>
          <w:rtl/>
          <w:lang w:bidi="ar-EG"/>
        </w:rPr>
      </w:pPr>
      <w:r w:rsidRPr="008C536C">
        <w:rPr>
          <w:rFonts w:ascii="Arial Bold" w:eastAsia="SimSun" w:hAnsi="Arial Bold" w:hint="cs"/>
          <w:b/>
          <w:bCs/>
          <w:sz w:val="24"/>
          <w:szCs w:val="36"/>
          <w:rtl/>
          <w:lang w:val="ru-RU"/>
        </w:rPr>
        <w:t>ملاحظة من مكتب تقييس الاتصالات</w:t>
      </w:r>
    </w:p>
    <w:p w14:paraId="797B2D08" w14:textId="5D015E9B" w:rsidR="00CD0F6D" w:rsidRPr="00E267D6" w:rsidRDefault="00CD0F6D" w:rsidP="00CD0F6D">
      <w:pPr>
        <w:bidi/>
        <w:spacing w:before="240"/>
        <w:jc w:val="both"/>
        <w:rPr>
          <w:rFonts w:eastAsia="SimSun"/>
          <w:sz w:val="20"/>
          <w:szCs w:val="26"/>
          <w:rtl/>
          <w:lang w:val="en-GB" w:bidi="ar-EG"/>
        </w:rPr>
      </w:pPr>
      <w:r w:rsidRPr="00E267D6">
        <w:rPr>
          <w:rFonts w:eastAsia="SimSun" w:hint="cs"/>
          <w:sz w:val="20"/>
          <w:szCs w:val="26"/>
          <w:rtl/>
          <w:lang w:val="ru-RU"/>
        </w:rPr>
        <w:t xml:space="preserve">تحل هذه القائمة محل القائمة الملحقة بالنشرة التشغيلية رقم </w:t>
      </w:r>
      <w:r w:rsidR="00B203F5" w:rsidRPr="00E267D6">
        <w:rPr>
          <w:rFonts w:eastAsia="SimSun"/>
          <w:sz w:val="20"/>
          <w:szCs w:val="26"/>
        </w:rPr>
        <w:t>1161</w:t>
      </w:r>
      <w:r w:rsidRPr="00E267D6">
        <w:rPr>
          <w:rFonts w:eastAsia="SimSun" w:hint="cs"/>
          <w:sz w:val="20"/>
          <w:szCs w:val="26"/>
          <w:rtl/>
          <w:lang w:val="ru-RU" w:bidi="ar-EG"/>
        </w:rPr>
        <w:t xml:space="preserve"> المؤرخة </w:t>
      </w:r>
      <w:r w:rsidR="00B203F5" w:rsidRPr="00E267D6">
        <w:rPr>
          <w:rFonts w:eastAsia="SimSun"/>
          <w:sz w:val="20"/>
          <w:szCs w:val="26"/>
        </w:rPr>
        <w:t>2018</w:t>
      </w:r>
      <w:r w:rsidRPr="00E267D6">
        <w:rPr>
          <w:rFonts w:eastAsia="SimSun"/>
          <w:sz w:val="20"/>
          <w:szCs w:val="26"/>
        </w:rPr>
        <w:t>.X</w:t>
      </w:r>
      <w:r w:rsidR="00B203F5" w:rsidRPr="00E267D6">
        <w:rPr>
          <w:rFonts w:eastAsia="SimSun"/>
          <w:sz w:val="20"/>
          <w:szCs w:val="26"/>
        </w:rPr>
        <w:t>I</w:t>
      </w:r>
      <w:r w:rsidRPr="00E267D6">
        <w:rPr>
          <w:rFonts w:eastAsia="SimSun"/>
          <w:sz w:val="20"/>
          <w:szCs w:val="26"/>
        </w:rPr>
        <w:t>I.</w:t>
      </w:r>
      <w:r w:rsidR="00B203F5" w:rsidRPr="00E267D6">
        <w:rPr>
          <w:rFonts w:eastAsia="SimSun"/>
          <w:sz w:val="20"/>
          <w:szCs w:val="26"/>
        </w:rPr>
        <w:t>1</w:t>
      </w:r>
      <w:r w:rsidRPr="00E267D6">
        <w:rPr>
          <w:rFonts w:eastAsia="SimSun" w:hint="cs"/>
          <w:sz w:val="20"/>
          <w:szCs w:val="26"/>
          <w:rtl/>
          <w:lang w:val="ru-RU" w:bidi="ar-EG"/>
        </w:rPr>
        <w:t>. وتتضمن جميع أرقام تعرّف جهات الإصدار</w:t>
      </w:r>
      <w:r w:rsidRPr="00E267D6">
        <w:rPr>
          <w:rFonts w:eastAsia="SimSun" w:hint="eastAsia"/>
          <w:sz w:val="20"/>
          <w:szCs w:val="26"/>
          <w:rtl/>
          <w:lang w:val="ru-RU" w:bidi="ar-EG"/>
        </w:rPr>
        <w:t> </w:t>
      </w:r>
      <w:r w:rsidRPr="00E267D6">
        <w:rPr>
          <w:rFonts w:eastAsia="SimSun"/>
          <w:sz w:val="20"/>
          <w:szCs w:val="26"/>
        </w:rPr>
        <w:t>(IIN)</w:t>
      </w:r>
      <w:r w:rsidRPr="00E267D6">
        <w:rPr>
          <w:rFonts w:eastAsia="SimSun" w:hint="cs"/>
          <w:sz w:val="20"/>
          <w:szCs w:val="26"/>
          <w:rtl/>
          <w:lang w:val="ru-RU" w:bidi="ar-EG"/>
        </w:rPr>
        <w:t xml:space="preserve"> التي</w:t>
      </w:r>
      <w:r w:rsidRPr="00E267D6">
        <w:rPr>
          <w:rFonts w:eastAsia="SimSun" w:hint="eastAsia"/>
          <w:sz w:val="20"/>
          <w:szCs w:val="26"/>
          <w:rtl/>
          <w:lang w:val="ru-RU" w:bidi="ar-EG"/>
        </w:rPr>
        <w:t> </w:t>
      </w:r>
      <w:r w:rsidRPr="00E267D6">
        <w:rPr>
          <w:rFonts w:eastAsia="SimSun" w:hint="cs"/>
          <w:sz w:val="20"/>
          <w:szCs w:val="26"/>
          <w:rtl/>
          <w:lang w:val="ru-RU" w:bidi="ar-EG"/>
        </w:rPr>
        <w:t xml:space="preserve">سجلها الاتحاد وتم التبليغ عنها في النشرة التشغيلية للاتحاد حتى النشرة رقم </w:t>
      </w:r>
      <w:r w:rsidR="00B203F5" w:rsidRPr="00E267D6">
        <w:rPr>
          <w:rFonts w:eastAsia="SimSun"/>
          <w:sz w:val="20"/>
          <w:szCs w:val="26"/>
        </w:rPr>
        <w:t>1283</w:t>
      </w:r>
      <w:r w:rsidRPr="00E267D6">
        <w:rPr>
          <w:rFonts w:eastAsia="SimSun" w:hint="cs"/>
          <w:sz w:val="20"/>
          <w:szCs w:val="26"/>
          <w:rtl/>
          <w:lang w:val="ru-RU" w:bidi="ar-EG"/>
        </w:rPr>
        <w:t xml:space="preserve"> المؤرخة </w:t>
      </w:r>
      <w:r w:rsidR="00B203F5" w:rsidRPr="00E267D6">
        <w:rPr>
          <w:rFonts w:eastAsia="SimSun"/>
          <w:sz w:val="20"/>
          <w:szCs w:val="26"/>
        </w:rPr>
        <w:t>2024</w:t>
      </w:r>
      <w:r w:rsidRPr="00E267D6">
        <w:rPr>
          <w:rFonts w:eastAsia="SimSun"/>
          <w:sz w:val="20"/>
          <w:szCs w:val="26"/>
        </w:rPr>
        <w:t>.I.1</w:t>
      </w:r>
      <w:r w:rsidRPr="00E267D6">
        <w:rPr>
          <w:rFonts w:eastAsia="SimSun" w:hint="cs"/>
          <w:sz w:val="20"/>
          <w:szCs w:val="26"/>
          <w:rtl/>
          <w:lang w:val="ru-RU" w:bidi="ar-EG"/>
        </w:rPr>
        <w:t>، ضمناً.</w:t>
      </w:r>
    </w:p>
    <w:p w14:paraId="057B82E5" w14:textId="77777777" w:rsidR="00CD0F6D" w:rsidRPr="00E267D6" w:rsidRDefault="00CD0F6D" w:rsidP="00CD0F6D">
      <w:pPr>
        <w:bidi/>
        <w:jc w:val="both"/>
        <w:rPr>
          <w:rFonts w:eastAsia="SimSun"/>
          <w:sz w:val="20"/>
          <w:szCs w:val="26"/>
          <w:rtl/>
        </w:rPr>
      </w:pPr>
      <w:r w:rsidRPr="00E267D6">
        <w:rPr>
          <w:rFonts w:eastAsia="SimSun" w:hint="cs"/>
          <w:sz w:val="20"/>
          <w:szCs w:val="26"/>
          <w:rtl/>
          <w:lang w:val="ru-RU" w:bidi="ar-EG"/>
        </w:rPr>
        <w:t xml:space="preserve">وللعلم، سيجري تحديث هذه القائمة من خلال سلسلة مرقمة من التعديلات يتم نشرها في </w:t>
      </w:r>
      <w:hyperlink r:id="rId9" w:history="1">
        <w:r w:rsidRPr="00E267D6">
          <w:rPr>
            <w:rStyle w:val="Hyperlink"/>
            <w:rFonts w:ascii="Calibri" w:eastAsia="SimSun" w:hAnsi="Calibri" w:cs="Traditional Arabic" w:hint="cs"/>
            <w:sz w:val="20"/>
            <w:szCs w:val="26"/>
            <w:rtl/>
            <w:lang w:val="ru-RU" w:bidi="ar-EG"/>
          </w:rPr>
          <w:t>النشرة التشغيلية للاتحاد</w:t>
        </w:r>
      </w:hyperlink>
      <w:r w:rsidRPr="00E267D6">
        <w:rPr>
          <w:rFonts w:eastAsia="SimSun" w:hint="cs"/>
          <w:sz w:val="20"/>
          <w:szCs w:val="26"/>
          <w:rtl/>
          <w:lang w:val="ru-RU" w:bidi="ar-EG"/>
        </w:rPr>
        <w:t xml:space="preserve">. </w:t>
      </w:r>
      <w:r w:rsidRPr="00E267D6">
        <w:rPr>
          <w:rFonts w:eastAsia="SimSun" w:hint="cs"/>
          <w:sz w:val="20"/>
          <w:szCs w:val="26"/>
          <w:rtl/>
          <w:lang w:bidi="ar-EG"/>
        </w:rPr>
        <w:t>و</w:t>
      </w:r>
      <w:r w:rsidRPr="00E267D6">
        <w:rPr>
          <w:rFonts w:eastAsia="SimSun" w:hint="cs"/>
          <w:sz w:val="20"/>
          <w:szCs w:val="26"/>
          <w:rtl/>
          <w:lang w:val="ru-RU" w:bidi="ar-EG"/>
        </w:rPr>
        <w:t xml:space="preserve">هذا الملحق متاح للتنزيل المجاني في </w:t>
      </w:r>
      <w:hyperlink r:id="rId10" w:history="1">
        <w:r w:rsidRPr="00E267D6">
          <w:rPr>
            <w:rStyle w:val="Hyperlink"/>
            <w:rFonts w:ascii="Calibri" w:eastAsia="SimSun" w:hAnsi="Calibri" w:cs="Traditional Arabic" w:hint="cs"/>
            <w:sz w:val="20"/>
            <w:szCs w:val="26"/>
            <w:rtl/>
            <w:lang w:val="ru-RU" w:bidi="ar-EG"/>
          </w:rPr>
          <w:t>الموقع الإلكتروني للاتحاد</w:t>
        </w:r>
      </w:hyperlink>
      <w:r w:rsidRPr="00E267D6">
        <w:rPr>
          <w:rFonts w:eastAsia="SimSun" w:hint="cs"/>
          <w:sz w:val="20"/>
          <w:szCs w:val="26"/>
          <w:rtl/>
          <w:lang w:val="ru-RU" w:bidi="ar-EG"/>
        </w:rPr>
        <w:t>.</w:t>
      </w:r>
    </w:p>
    <w:p w14:paraId="6E594FC0" w14:textId="77777777" w:rsidR="00CD0F6D" w:rsidRPr="00E267D6" w:rsidRDefault="00CD0F6D" w:rsidP="00CD0F6D">
      <w:pPr>
        <w:bidi/>
        <w:jc w:val="both"/>
        <w:rPr>
          <w:rFonts w:eastAsia="SimSun"/>
          <w:sz w:val="20"/>
          <w:szCs w:val="26"/>
          <w:rtl/>
          <w:lang w:val="ru-RU" w:bidi="ar-EG"/>
        </w:rPr>
      </w:pPr>
      <w:r w:rsidRPr="00E267D6">
        <w:rPr>
          <w:rFonts w:eastAsia="SimSun" w:hint="cs"/>
          <w:sz w:val="20"/>
          <w:szCs w:val="26"/>
          <w:rtl/>
          <w:lang w:val="ru-RU" w:bidi="ar-EG"/>
        </w:rPr>
        <w:t>ويستعمل رقم تعرّف جهة الإصدار لتحديد شركة اتصالات في أحد البلدان تعمل في بيئة دولية. ووفقاً لمعيار المنظمة الدولية للتوحيد القياسي</w:t>
      </w:r>
      <w:r w:rsidRPr="00E267D6">
        <w:rPr>
          <w:rFonts w:eastAsia="SimSun" w:hint="eastAsia"/>
          <w:sz w:val="20"/>
          <w:szCs w:val="26"/>
          <w:rtl/>
          <w:lang w:val="ru-RU" w:bidi="ar-EG"/>
        </w:rPr>
        <w:t> </w:t>
      </w:r>
      <w:r w:rsidRPr="00E267D6">
        <w:rPr>
          <w:rFonts w:eastAsia="SimSun"/>
          <w:sz w:val="20"/>
          <w:szCs w:val="26"/>
          <w:lang w:val="en-GB"/>
        </w:rPr>
        <w:t>7812</w:t>
      </w:r>
      <w:r w:rsidRPr="00E267D6">
        <w:rPr>
          <w:rFonts w:eastAsia="SimSun"/>
          <w:sz w:val="20"/>
          <w:szCs w:val="26"/>
          <w:lang w:val="en-GB"/>
        </w:rPr>
        <w:noBreakHyphen/>
        <w:t>2</w:t>
      </w:r>
      <w:r w:rsidRPr="00E267D6">
        <w:rPr>
          <w:rFonts w:eastAsia="SimSun" w:hint="cs"/>
          <w:sz w:val="20"/>
          <w:szCs w:val="26"/>
          <w:rtl/>
          <w:lang w:val="ru-RU" w:bidi="ar-EG"/>
        </w:rPr>
        <w:t>، تكون معايير الموافقة على الطلبات ورفضها كالآتي:</w:t>
      </w:r>
    </w:p>
    <w:p w14:paraId="73555A4E" w14:textId="77777777" w:rsidR="00CD0F6D" w:rsidRPr="00E267D6" w:rsidRDefault="00CD0F6D" w:rsidP="00CD0F6D">
      <w:pPr>
        <w:bidi/>
        <w:jc w:val="both"/>
        <w:rPr>
          <w:rFonts w:eastAsia="SimSun"/>
          <w:sz w:val="20"/>
          <w:szCs w:val="26"/>
          <w:rtl/>
          <w:lang w:bidi="ar-EG"/>
        </w:rPr>
      </w:pPr>
      <w:r w:rsidRPr="00E267D6">
        <w:rPr>
          <w:rFonts w:eastAsia="SimSun" w:hint="cs"/>
          <w:i/>
          <w:sz w:val="20"/>
          <w:szCs w:val="26"/>
          <w:rtl/>
          <w:lang w:val="ru-RU" w:bidi="ar-EG"/>
        </w:rPr>
        <w:t>"</w:t>
      </w:r>
      <w:r w:rsidRPr="00E267D6">
        <w:rPr>
          <w:rFonts w:eastAsia="SimSun"/>
          <w:i/>
          <w:iCs/>
          <w:sz w:val="20"/>
          <w:szCs w:val="26"/>
        </w:rPr>
        <w:t>1.3.4</w:t>
      </w:r>
      <w:r w:rsidRPr="00E267D6">
        <w:rPr>
          <w:rFonts w:eastAsia="SimSun" w:hint="cs"/>
          <w:i/>
          <w:sz w:val="20"/>
          <w:szCs w:val="26"/>
          <w:rtl/>
          <w:lang w:val="ru-RU" w:bidi="ar-EG"/>
        </w:rPr>
        <w:tab/>
      </w:r>
      <w:r w:rsidRPr="00E267D6">
        <w:rPr>
          <w:rFonts w:eastAsia="SimSun" w:hint="cs"/>
          <w:i/>
          <w:iCs/>
          <w:sz w:val="20"/>
          <w:szCs w:val="26"/>
          <w:rtl/>
          <w:lang w:val="ru-RU" w:bidi="ar-EG"/>
        </w:rPr>
        <w:t>معايير الموافقة على طلب بشأن رقم واحد لتعرّف جهة الإصدار</w:t>
      </w:r>
    </w:p>
    <w:p w14:paraId="2C764F5C" w14:textId="77777777" w:rsidR="00CD0F6D" w:rsidRPr="00E267D6" w:rsidRDefault="00CD0F6D" w:rsidP="00CD0F6D">
      <w:pPr>
        <w:bidi/>
        <w:jc w:val="both"/>
        <w:rPr>
          <w:rFonts w:eastAsia="SimSun"/>
          <w:sz w:val="20"/>
          <w:szCs w:val="26"/>
          <w:rtl/>
          <w:lang w:val="ru-RU" w:bidi="ar-EG"/>
        </w:rPr>
      </w:pPr>
      <w:r w:rsidRPr="00E267D6">
        <w:rPr>
          <w:rFonts w:eastAsia="SimSun" w:hint="cs"/>
          <w:sz w:val="20"/>
          <w:szCs w:val="26"/>
          <w:rtl/>
          <w:lang w:val="ru-RU" w:bidi="ar-EG"/>
        </w:rPr>
        <w:t>يجب أن تفي الطلبات المتعلقة برقم واحد لتعرّف جهة الإصدار بجميع معايير الموافقة المبينة أدناه وألا تمتثل لأيّ من معايير الرفض الواردة في</w:t>
      </w:r>
      <w:r w:rsidRPr="00E267D6">
        <w:rPr>
          <w:rFonts w:eastAsia="SimSun" w:hint="eastAsia"/>
          <w:sz w:val="20"/>
          <w:szCs w:val="26"/>
          <w:rtl/>
          <w:lang w:val="ru-RU" w:bidi="ar-EG"/>
        </w:rPr>
        <w:t> </w:t>
      </w:r>
      <w:r w:rsidRPr="00E267D6">
        <w:rPr>
          <w:rFonts w:eastAsia="SimSun" w:hint="cs"/>
          <w:sz w:val="20"/>
          <w:szCs w:val="26"/>
          <w:rtl/>
          <w:lang w:val="ru-RU" w:bidi="ar-EG"/>
        </w:rPr>
        <w:t>الفقرة</w:t>
      </w:r>
      <w:r w:rsidRPr="00E267D6">
        <w:rPr>
          <w:rFonts w:eastAsia="SimSun" w:hint="eastAsia"/>
          <w:sz w:val="20"/>
          <w:szCs w:val="26"/>
          <w:rtl/>
          <w:lang w:val="ru-RU" w:bidi="ar-EG"/>
        </w:rPr>
        <w:t> </w:t>
      </w:r>
      <w:r w:rsidRPr="00E267D6">
        <w:rPr>
          <w:rFonts w:eastAsia="SimSun"/>
          <w:sz w:val="20"/>
          <w:szCs w:val="26"/>
        </w:rPr>
        <w:t>2.3.4</w:t>
      </w:r>
      <w:r w:rsidRPr="00E267D6">
        <w:rPr>
          <w:rFonts w:eastAsia="SimSun" w:hint="cs"/>
          <w:sz w:val="20"/>
          <w:szCs w:val="26"/>
          <w:rtl/>
          <w:lang w:val="ru-RU" w:bidi="ar-EG"/>
        </w:rPr>
        <w:t>:</w:t>
      </w:r>
    </w:p>
    <w:p w14:paraId="51CF3AFC" w14:textId="77777777" w:rsidR="00CD0F6D" w:rsidRPr="00E267D6" w:rsidRDefault="00CD0F6D" w:rsidP="00CD0F6D">
      <w:pPr>
        <w:bidi/>
        <w:ind w:left="567" w:hanging="567"/>
        <w:jc w:val="both"/>
        <w:rPr>
          <w:rFonts w:eastAsia="SimSun"/>
          <w:sz w:val="20"/>
          <w:szCs w:val="26"/>
          <w:rtl/>
          <w:lang w:bidi="ar-EG"/>
        </w:rPr>
      </w:pPr>
      <w:r w:rsidRPr="00E267D6">
        <w:rPr>
          <w:rFonts w:eastAsia="SimSun" w:hint="cs"/>
          <w:sz w:val="20"/>
          <w:szCs w:val="26"/>
          <w:rtl/>
          <w:lang w:val="ru-RU" w:bidi="ar-EG"/>
        </w:rPr>
        <w:t xml:space="preserve"> أ )</w:t>
      </w:r>
      <w:r w:rsidRPr="00E267D6">
        <w:rPr>
          <w:rFonts w:eastAsia="SimSun" w:hint="cs"/>
          <w:sz w:val="20"/>
          <w:szCs w:val="26"/>
          <w:rtl/>
          <w:lang w:val="ru-RU" w:bidi="ar-EG"/>
        </w:rPr>
        <w:tab/>
      </w:r>
      <w:r w:rsidRPr="00E267D6">
        <w:rPr>
          <w:rFonts w:eastAsia="SimSun" w:hint="cs"/>
          <w:spacing w:val="-6"/>
          <w:sz w:val="20"/>
          <w:szCs w:val="26"/>
          <w:rtl/>
          <w:lang w:val="ru-RU" w:bidi="ar-EG"/>
        </w:rPr>
        <w:t xml:space="preserve">يجب ألا يكون لمقدم الطلب بشأن رقم واحد لتعرّف هوية جهة الإصدار </w:t>
      </w:r>
      <w:r w:rsidRPr="00E267D6">
        <w:rPr>
          <w:rFonts w:eastAsia="SimSun"/>
          <w:spacing w:val="-6"/>
          <w:sz w:val="20"/>
          <w:szCs w:val="26"/>
        </w:rPr>
        <w:t>(IIN)</w:t>
      </w:r>
      <w:r w:rsidRPr="00E267D6">
        <w:rPr>
          <w:rFonts w:eastAsia="SimSun" w:hint="cs"/>
          <w:spacing w:val="-6"/>
          <w:sz w:val="20"/>
          <w:szCs w:val="26"/>
          <w:rtl/>
          <w:lang w:val="ru-RU" w:bidi="ar-EG"/>
        </w:rPr>
        <w:t xml:space="preserve"> رقم مخصص له بصفته الفردية (خارج إطار بطاقة معينة)؛</w:t>
      </w:r>
    </w:p>
    <w:p w14:paraId="1616C917" w14:textId="77777777" w:rsidR="00CD0F6D" w:rsidRPr="00E267D6" w:rsidRDefault="00CD0F6D" w:rsidP="00CD0F6D">
      <w:pPr>
        <w:bidi/>
        <w:ind w:left="567" w:hanging="567"/>
        <w:jc w:val="both"/>
        <w:rPr>
          <w:rFonts w:eastAsia="SimSun"/>
          <w:sz w:val="20"/>
          <w:szCs w:val="26"/>
          <w:rtl/>
          <w:lang w:bidi="ar-EG"/>
        </w:rPr>
      </w:pPr>
      <w:r w:rsidRPr="00E267D6">
        <w:rPr>
          <w:rFonts w:eastAsia="SimSun" w:hint="cs"/>
          <w:sz w:val="20"/>
          <w:szCs w:val="26"/>
          <w:rtl/>
          <w:lang w:val="ru-RU" w:bidi="ar-EG"/>
        </w:rPr>
        <w:t>ب)</w:t>
      </w:r>
      <w:r w:rsidRPr="00E267D6">
        <w:rPr>
          <w:rFonts w:eastAsia="SimSun" w:hint="cs"/>
          <w:sz w:val="20"/>
          <w:szCs w:val="26"/>
          <w:rtl/>
          <w:lang w:val="ru-RU" w:bidi="ar-EG"/>
        </w:rPr>
        <w:tab/>
        <w:t xml:space="preserve">يُستعمل رقم تعرّف جهة الإصدار فوراً ويُفضل أن يكون في غضون </w:t>
      </w:r>
      <w:r w:rsidRPr="00E267D6">
        <w:rPr>
          <w:rFonts w:eastAsia="SimSun"/>
          <w:sz w:val="20"/>
          <w:szCs w:val="26"/>
        </w:rPr>
        <w:t>12</w:t>
      </w:r>
      <w:r w:rsidRPr="00E267D6">
        <w:rPr>
          <w:rFonts w:eastAsia="SimSun" w:hint="cs"/>
          <w:sz w:val="20"/>
          <w:szCs w:val="26"/>
          <w:rtl/>
          <w:lang w:val="ru-RU" w:bidi="ar-EG"/>
        </w:rPr>
        <w:t xml:space="preserve"> شهراً من تاريخ إصدار الرقم؛</w:t>
      </w:r>
    </w:p>
    <w:p w14:paraId="032D2E48" w14:textId="77777777" w:rsidR="00CD0F6D" w:rsidRPr="00E267D6" w:rsidRDefault="00CD0F6D" w:rsidP="00CD0F6D">
      <w:pPr>
        <w:bidi/>
        <w:ind w:left="567" w:hanging="567"/>
        <w:jc w:val="both"/>
        <w:rPr>
          <w:rFonts w:eastAsia="SimSun"/>
          <w:sz w:val="20"/>
          <w:szCs w:val="26"/>
          <w:rtl/>
          <w:lang w:bidi="ar-EG"/>
        </w:rPr>
      </w:pPr>
      <w:r w:rsidRPr="00E267D6">
        <w:rPr>
          <w:rFonts w:eastAsia="SimSun" w:hint="cs"/>
          <w:sz w:val="20"/>
          <w:szCs w:val="26"/>
          <w:rtl/>
          <w:lang w:val="ru-RU" w:bidi="ar-EG"/>
        </w:rPr>
        <w:t>ج)</w:t>
      </w:r>
      <w:r w:rsidRPr="00E267D6">
        <w:rPr>
          <w:rFonts w:eastAsia="SimSun" w:hint="cs"/>
          <w:sz w:val="20"/>
          <w:szCs w:val="26"/>
          <w:rtl/>
          <w:lang w:val="ru-RU" w:bidi="ar-EG"/>
        </w:rPr>
        <w:tab/>
        <w:t xml:space="preserve">تُستخدم البطاقة التي يتم إصدارها في بيئة تبادل دولية (انظر المعيار </w:t>
      </w:r>
      <w:r w:rsidRPr="00E267D6">
        <w:rPr>
          <w:rFonts w:eastAsia="SimSun"/>
          <w:sz w:val="20"/>
          <w:szCs w:val="26"/>
          <w:lang w:val="en-GB"/>
        </w:rPr>
        <w:t>ISO/IEC 7812-1</w:t>
      </w:r>
      <w:r w:rsidRPr="00E267D6">
        <w:rPr>
          <w:rFonts w:eastAsia="SimSun" w:hint="cs"/>
          <w:sz w:val="20"/>
          <w:szCs w:val="26"/>
          <w:rtl/>
          <w:lang w:val="ru-RU"/>
        </w:rPr>
        <w:t>)؛</w:t>
      </w:r>
    </w:p>
    <w:p w14:paraId="77553919" w14:textId="77777777" w:rsidR="00CD0F6D" w:rsidRPr="00E267D6" w:rsidRDefault="00CD0F6D" w:rsidP="00CD0F6D">
      <w:pPr>
        <w:bidi/>
        <w:ind w:left="567" w:hanging="567"/>
        <w:jc w:val="both"/>
        <w:rPr>
          <w:rFonts w:eastAsia="SimSun"/>
          <w:sz w:val="20"/>
          <w:szCs w:val="26"/>
          <w:rtl/>
          <w:lang w:bidi="ar-EG"/>
        </w:rPr>
      </w:pPr>
      <w:r w:rsidRPr="00E267D6">
        <w:rPr>
          <w:rFonts w:eastAsia="SimSun" w:hint="cs"/>
          <w:sz w:val="20"/>
          <w:szCs w:val="26"/>
          <w:rtl/>
          <w:lang w:val="ru-RU" w:bidi="ar-EG"/>
        </w:rPr>
        <w:t>د )</w:t>
      </w:r>
      <w:r w:rsidRPr="00E267D6">
        <w:rPr>
          <w:rFonts w:eastAsia="SimSun" w:hint="cs"/>
          <w:sz w:val="20"/>
          <w:szCs w:val="26"/>
          <w:rtl/>
          <w:lang w:val="ru-RU" w:bidi="ar-EG"/>
        </w:rPr>
        <w:tab/>
        <w:t>يجب أن يكون مقدم الطلب أحد الكيانات التجارية التي تعمل بموجب لوائح تشريعية محددة.</w:t>
      </w:r>
    </w:p>
    <w:p w14:paraId="1B7C7616" w14:textId="77777777" w:rsidR="00CD0F6D" w:rsidRPr="00E267D6" w:rsidRDefault="00CD0F6D" w:rsidP="00CD0F6D">
      <w:pPr>
        <w:bidi/>
        <w:jc w:val="both"/>
        <w:rPr>
          <w:rFonts w:eastAsia="SimSun"/>
          <w:sz w:val="20"/>
          <w:szCs w:val="26"/>
          <w:rtl/>
          <w:lang w:bidi="ar-EG"/>
        </w:rPr>
      </w:pPr>
      <w:r w:rsidRPr="00E267D6">
        <w:rPr>
          <w:rFonts w:eastAsia="SimSun"/>
          <w:i/>
          <w:iCs/>
          <w:sz w:val="20"/>
          <w:szCs w:val="26"/>
        </w:rPr>
        <w:t>2.3.4</w:t>
      </w:r>
      <w:r w:rsidRPr="00E267D6">
        <w:rPr>
          <w:rFonts w:eastAsia="SimSun" w:hint="cs"/>
          <w:i/>
          <w:sz w:val="20"/>
          <w:szCs w:val="26"/>
          <w:rtl/>
          <w:lang w:val="ru-RU" w:bidi="ar-EG"/>
        </w:rPr>
        <w:tab/>
      </w:r>
      <w:r w:rsidRPr="00E267D6">
        <w:rPr>
          <w:rFonts w:eastAsia="SimSun" w:hint="cs"/>
          <w:i/>
          <w:iCs/>
          <w:sz w:val="20"/>
          <w:szCs w:val="26"/>
          <w:rtl/>
          <w:lang w:val="ru-RU" w:bidi="ar-EG"/>
        </w:rPr>
        <w:t>معايير رفض طلب بشأن رقم واحد لتعرّف جهة الإصدار</w:t>
      </w:r>
    </w:p>
    <w:p w14:paraId="10CAFA18" w14:textId="77777777" w:rsidR="00CD0F6D" w:rsidRPr="00E267D6" w:rsidRDefault="00CD0F6D" w:rsidP="00CD0F6D">
      <w:pPr>
        <w:bidi/>
        <w:jc w:val="both"/>
        <w:rPr>
          <w:rFonts w:eastAsia="SimSun"/>
          <w:sz w:val="20"/>
          <w:szCs w:val="26"/>
          <w:rtl/>
          <w:lang w:bidi="ar-EG"/>
        </w:rPr>
      </w:pPr>
      <w:r w:rsidRPr="00E267D6">
        <w:rPr>
          <w:rFonts w:eastAsia="SimSun" w:hint="cs"/>
          <w:sz w:val="20"/>
          <w:szCs w:val="26"/>
          <w:rtl/>
          <w:lang w:val="ru-RU" w:bidi="ar-EG"/>
        </w:rPr>
        <w:t>ترفض السلطة الراعية مقدم طلب بشأن رقم واحد لتعرّف جهة الإصدار عند توفر أحد الشروط التالية:</w:t>
      </w:r>
    </w:p>
    <w:p w14:paraId="55E924DD" w14:textId="77777777" w:rsidR="00CD0F6D" w:rsidRPr="00E267D6" w:rsidRDefault="00CD0F6D" w:rsidP="00CD0F6D">
      <w:pPr>
        <w:bidi/>
        <w:ind w:left="567" w:hanging="567"/>
        <w:jc w:val="both"/>
        <w:rPr>
          <w:rFonts w:eastAsia="SimSun"/>
          <w:sz w:val="20"/>
          <w:szCs w:val="26"/>
          <w:rtl/>
          <w:lang w:bidi="ar-EG"/>
        </w:rPr>
      </w:pPr>
      <w:r w:rsidRPr="00E267D6">
        <w:rPr>
          <w:rFonts w:eastAsia="SimSun" w:hint="cs"/>
          <w:sz w:val="20"/>
          <w:szCs w:val="26"/>
          <w:rtl/>
          <w:lang w:val="ru-RU" w:bidi="ar-EG"/>
        </w:rPr>
        <w:t xml:space="preserve"> أ )</w:t>
      </w:r>
      <w:r w:rsidRPr="00E267D6">
        <w:rPr>
          <w:rFonts w:eastAsia="SimSun" w:hint="cs"/>
          <w:sz w:val="20"/>
          <w:szCs w:val="26"/>
          <w:rtl/>
          <w:lang w:val="ru-RU" w:bidi="ar-EG"/>
        </w:rPr>
        <w:tab/>
        <w:t>مقدم الطلب ليس جهة من جهات إصدار البطاقات؛</w:t>
      </w:r>
    </w:p>
    <w:p w14:paraId="6C380A53" w14:textId="77777777" w:rsidR="00CD0F6D" w:rsidRPr="00E267D6" w:rsidRDefault="00CD0F6D" w:rsidP="00CD0F6D">
      <w:pPr>
        <w:bidi/>
        <w:ind w:left="567" w:hanging="567"/>
        <w:jc w:val="both"/>
        <w:rPr>
          <w:rFonts w:eastAsia="SimSun"/>
          <w:sz w:val="20"/>
          <w:szCs w:val="26"/>
          <w:rtl/>
          <w:lang w:bidi="ar-EG"/>
        </w:rPr>
      </w:pPr>
      <w:r w:rsidRPr="00E267D6">
        <w:rPr>
          <w:rFonts w:eastAsia="SimSun" w:hint="cs"/>
          <w:sz w:val="20"/>
          <w:szCs w:val="26"/>
          <w:rtl/>
          <w:lang w:val="ru-RU" w:bidi="ar-EG"/>
        </w:rPr>
        <w:t>ب)</w:t>
      </w:r>
      <w:r w:rsidRPr="00E267D6">
        <w:rPr>
          <w:rFonts w:eastAsia="SimSun" w:hint="cs"/>
          <w:sz w:val="20"/>
          <w:szCs w:val="26"/>
          <w:rtl/>
          <w:lang w:val="ru-RU" w:bidi="ar-EG"/>
        </w:rPr>
        <w:tab/>
        <w:t>تم تخصيص رقم تعرّف جهة الإصدار مسبقاً لمقدم الطلب بصفته الفردية (خارج إطار العضوية في بطاقة معينة) ولا يزال مقدم الطلب يستعمل هذا الرقم ولم يقدم معلومات إضافية كافية لتبرير إصدار رقم إضافي (انظر الفقرة</w:t>
      </w:r>
      <w:r w:rsidRPr="00E267D6">
        <w:rPr>
          <w:rFonts w:eastAsia="SimSun" w:hint="eastAsia"/>
          <w:sz w:val="20"/>
          <w:szCs w:val="26"/>
          <w:rtl/>
          <w:lang w:val="ru-RU" w:bidi="ar-EG"/>
        </w:rPr>
        <w:t> </w:t>
      </w:r>
      <w:r w:rsidRPr="00E267D6">
        <w:rPr>
          <w:rFonts w:eastAsia="SimSun"/>
          <w:sz w:val="20"/>
          <w:szCs w:val="26"/>
        </w:rPr>
        <w:t>2.4</w:t>
      </w:r>
      <w:r w:rsidRPr="00E267D6">
        <w:rPr>
          <w:rFonts w:eastAsia="SimSun" w:hint="cs"/>
          <w:sz w:val="20"/>
          <w:szCs w:val="26"/>
          <w:rtl/>
          <w:lang w:val="ru-RU" w:bidi="ar-EG"/>
        </w:rPr>
        <w:t>)؛</w:t>
      </w:r>
    </w:p>
    <w:p w14:paraId="3CF0FC67" w14:textId="77777777" w:rsidR="00CD0F6D" w:rsidRPr="00E267D6" w:rsidRDefault="00CD0F6D" w:rsidP="00CD0F6D">
      <w:pPr>
        <w:bidi/>
        <w:ind w:left="567" w:hanging="567"/>
        <w:jc w:val="both"/>
        <w:rPr>
          <w:rFonts w:eastAsia="SimSun"/>
          <w:sz w:val="20"/>
          <w:szCs w:val="26"/>
          <w:rtl/>
          <w:lang w:bidi="ar-EG"/>
        </w:rPr>
      </w:pPr>
      <w:r w:rsidRPr="00E267D6">
        <w:rPr>
          <w:rFonts w:eastAsia="SimSun" w:hint="cs"/>
          <w:sz w:val="20"/>
          <w:szCs w:val="26"/>
          <w:rtl/>
          <w:lang w:val="ru-RU" w:bidi="ar-EG"/>
        </w:rPr>
        <w:t>ج)</w:t>
      </w:r>
      <w:r w:rsidRPr="00E267D6">
        <w:rPr>
          <w:rFonts w:eastAsia="SimSun" w:hint="cs"/>
          <w:sz w:val="20"/>
          <w:szCs w:val="26"/>
          <w:rtl/>
          <w:lang w:val="ru-RU" w:bidi="ar-EG"/>
        </w:rPr>
        <w:tab/>
        <w:t>لا تستخدم البطاقات التي يصدرها مقدم الطلب في بيئة تبادل دولي و/أو تبادل بين دوائر الصناعة؛</w:t>
      </w:r>
    </w:p>
    <w:p w14:paraId="040FC4C7" w14:textId="77777777" w:rsidR="00CD0F6D" w:rsidRPr="00E267D6" w:rsidRDefault="00CD0F6D" w:rsidP="00CD0F6D">
      <w:pPr>
        <w:bidi/>
        <w:ind w:left="567" w:hanging="567"/>
        <w:jc w:val="both"/>
        <w:rPr>
          <w:rFonts w:eastAsia="SimSun"/>
          <w:sz w:val="20"/>
          <w:szCs w:val="26"/>
          <w:rtl/>
          <w:lang w:bidi="ar-EG"/>
        </w:rPr>
      </w:pPr>
      <w:r w:rsidRPr="00E267D6">
        <w:rPr>
          <w:rFonts w:eastAsia="SimSun" w:hint="cs"/>
          <w:sz w:val="20"/>
          <w:szCs w:val="26"/>
          <w:rtl/>
          <w:lang w:val="ru-RU" w:bidi="ar-EG"/>
        </w:rPr>
        <w:t>د )</w:t>
      </w:r>
      <w:r w:rsidRPr="00E267D6">
        <w:rPr>
          <w:rFonts w:eastAsia="SimSun" w:hint="cs"/>
          <w:sz w:val="20"/>
          <w:szCs w:val="26"/>
          <w:rtl/>
          <w:lang w:val="ru-RU" w:bidi="ar-EG"/>
        </w:rPr>
        <w:tab/>
        <w:t>سيُستعمل رقم تعرّف جهة الإصدار لتحديد أو تمييز المنتجات والخدمات والتكنولوجيات (أي بما في ذلك بطاقات الدارات المتكاملة دون الاقتصار عليها)، أو فقط لتسهيل التسيير أو لتحديد الموقع الجغرافي؛</w:t>
      </w:r>
    </w:p>
    <w:p w14:paraId="6BFCB319" w14:textId="77777777" w:rsidR="00CD0F6D" w:rsidRPr="00E267D6" w:rsidRDefault="00CD0F6D" w:rsidP="00CD0F6D">
      <w:pPr>
        <w:bidi/>
        <w:ind w:left="567" w:hanging="567"/>
        <w:jc w:val="both"/>
        <w:rPr>
          <w:rFonts w:eastAsia="SimSun"/>
          <w:sz w:val="20"/>
          <w:szCs w:val="26"/>
          <w:rtl/>
          <w:lang w:bidi="ar-EG"/>
        </w:rPr>
      </w:pPr>
      <w:r w:rsidRPr="00E267D6">
        <w:rPr>
          <w:rFonts w:eastAsia="SimSun" w:hint="cs"/>
          <w:sz w:val="20"/>
          <w:szCs w:val="26"/>
          <w:rtl/>
          <w:lang w:val="ru-RU" w:bidi="ar-EG"/>
        </w:rPr>
        <w:t>ﻫ )</w:t>
      </w:r>
      <w:r w:rsidRPr="00E267D6">
        <w:rPr>
          <w:rFonts w:eastAsia="SimSun" w:hint="cs"/>
          <w:sz w:val="20"/>
          <w:szCs w:val="26"/>
          <w:rtl/>
          <w:lang w:val="ru-RU" w:bidi="ar-EG"/>
        </w:rPr>
        <w:tab/>
        <w:t>سيُستعمل رقم تعرّف جهة الإصدار لتحديد أو تمييز الفروع أو الشركات الفرعية داخل منظمة مقدم الطلب (أي أن هذه الفروع أو</w:t>
      </w:r>
      <w:r w:rsidRPr="00E267D6">
        <w:rPr>
          <w:rFonts w:eastAsia="SimSun" w:hint="eastAsia"/>
          <w:sz w:val="20"/>
          <w:szCs w:val="26"/>
          <w:rtl/>
          <w:lang w:val="ru-RU" w:bidi="ar-EG"/>
        </w:rPr>
        <w:t> </w:t>
      </w:r>
      <w:r w:rsidRPr="00E267D6">
        <w:rPr>
          <w:rFonts w:eastAsia="SimSun" w:hint="cs"/>
          <w:sz w:val="20"/>
          <w:szCs w:val="26"/>
          <w:rtl/>
          <w:lang w:val="ru-RU" w:bidi="ar-EG"/>
        </w:rPr>
        <w:t>الشركات الفرعية ليست كيانات تجارية مستقلة)؛</w:t>
      </w:r>
    </w:p>
    <w:p w14:paraId="586FB7BF" w14:textId="77777777" w:rsidR="00CD0F6D" w:rsidRPr="00E267D6" w:rsidRDefault="00CD0F6D" w:rsidP="00CD0F6D">
      <w:pPr>
        <w:bidi/>
        <w:ind w:left="567" w:hanging="567"/>
        <w:jc w:val="both"/>
        <w:rPr>
          <w:rFonts w:eastAsia="SimSun"/>
          <w:sz w:val="20"/>
          <w:szCs w:val="26"/>
          <w:rtl/>
          <w:lang w:bidi="ar-EG"/>
        </w:rPr>
      </w:pPr>
      <w:r w:rsidRPr="00E267D6">
        <w:rPr>
          <w:rFonts w:eastAsia="SimSun" w:hint="cs"/>
          <w:sz w:val="20"/>
          <w:szCs w:val="26"/>
          <w:rtl/>
          <w:lang w:val="ru-RU" w:bidi="ar-EG"/>
        </w:rPr>
        <w:t>و )</w:t>
      </w:r>
      <w:r w:rsidRPr="00E267D6">
        <w:rPr>
          <w:rFonts w:eastAsia="SimSun" w:hint="cs"/>
          <w:sz w:val="20"/>
          <w:szCs w:val="26"/>
          <w:rtl/>
          <w:lang w:val="ru-RU" w:bidi="ar-EG"/>
        </w:rPr>
        <w:tab/>
        <w:t xml:space="preserve">قام مقدم الطلب بطلب رقم محدد أو حجز رقم محدد في السجل أو تقدم بطلب خارج نطاق هذا الجزء من المعيار </w:t>
      </w:r>
      <w:r w:rsidRPr="00E267D6">
        <w:rPr>
          <w:rFonts w:eastAsia="SimSun"/>
          <w:sz w:val="20"/>
          <w:szCs w:val="26"/>
          <w:lang w:val="en-GB"/>
        </w:rPr>
        <w:t>ISO/IEC 7812</w:t>
      </w:r>
      <w:r w:rsidRPr="00E267D6">
        <w:rPr>
          <w:rFonts w:eastAsia="SimSun" w:hint="cs"/>
          <w:sz w:val="20"/>
          <w:szCs w:val="26"/>
          <w:rtl/>
          <w:lang w:val="ru-RU" w:bidi="ar-EG"/>
        </w:rPr>
        <w:t>؛</w:t>
      </w:r>
    </w:p>
    <w:p w14:paraId="50E9095B" w14:textId="77777777" w:rsidR="00CD0F6D" w:rsidRPr="00E267D6" w:rsidRDefault="00CD0F6D" w:rsidP="00CD0F6D">
      <w:pPr>
        <w:bidi/>
        <w:ind w:left="567" w:hanging="567"/>
        <w:jc w:val="both"/>
        <w:rPr>
          <w:rFonts w:eastAsia="SimSun"/>
          <w:sz w:val="20"/>
          <w:szCs w:val="26"/>
          <w:rtl/>
          <w:lang w:bidi="ar-EG"/>
        </w:rPr>
      </w:pPr>
      <w:r w:rsidRPr="00E267D6">
        <w:rPr>
          <w:rFonts w:eastAsia="SimSun" w:hint="cs"/>
          <w:sz w:val="20"/>
          <w:szCs w:val="26"/>
          <w:rtl/>
          <w:lang w:val="ru-RU" w:bidi="ar-EG"/>
        </w:rPr>
        <w:t>ز )</w:t>
      </w:r>
      <w:r w:rsidRPr="00E267D6">
        <w:rPr>
          <w:rFonts w:eastAsia="SimSun" w:hint="cs"/>
          <w:sz w:val="20"/>
          <w:szCs w:val="26"/>
          <w:rtl/>
          <w:lang w:val="ru-RU" w:bidi="ar-EG"/>
        </w:rPr>
        <w:tab/>
        <w:t xml:space="preserve">لن تصدر أي بطاقات للاستعمال الفوري، مثلاً في غضون </w:t>
      </w:r>
      <w:r w:rsidRPr="00E267D6">
        <w:rPr>
          <w:rFonts w:eastAsia="SimSun"/>
          <w:sz w:val="20"/>
          <w:szCs w:val="26"/>
        </w:rPr>
        <w:t>12</w:t>
      </w:r>
      <w:r w:rsidRPr="00E267D6">
        <w:rPr>
          <w:rFonts w:eastAsia="SimSun" w:hint="cs"/>
          <w:sz w:val="20"/>
          <w:szCs w:val="26"/>
          <w:rtl/>
          <w:lang w:val="ru-RU" w:bidi="ar-EG"/>
        </w:rPr>
        <w:t xml:space="preserve"> شهراً من تاريخ إصدار رقم تعرّف جهة الإصدار."</w:t>
      </w:r>
    </w:p>
    <w:p w14:paraId="1718C246" w14:textId="77777777" w:rsidR="00CD0F6D" w:rsidRPr="00E267D6" w:rsidRDefault="00CD0F6D" w:rsidP="00CD0F6D">
      <w:pPr>
        <w:bidi/>
        <w:jc w:val="both"/>
        <w:rPr>
          <w:rFonts w:eastAsia="SimSun"/>
          <w:sz w:val="20"/>
          <w:szCs w:val="26"/>
          <w:rtl/>
          <w:lang w:bidi="ar-EG"/>
        </w:rPr>
      </w:pPr>
      <w:r w:rsidRPr="00E267D6">
        <w:rPr>
          <w:rFonts w:eastAsia="SimSun" w:hint="cs"/>
          <w:sz w:val="20"/>
          <w:szCs w:val="26"/>
          <w:rtl/>
          <w:lang w:val="ru-RU" w:bidi="ar-EG"/>
        </w:rPr>
        <w:t xml:space="preserve">والاتحاد الدولي للاتصالات هو الهيئة المركزية لتسجيل رقم تعرف جهة الإصدار </w:t>
      </w:r>
      <w:r w:rsidRPr="00E267D6">
        <w:rPr>
          <w:rFonts w:eastAsia="SimSun"/>
          <w:sz w:val="20"/>
          <w:szCs w:val="26"/>
          <w:lang w:bidi="ar-EG"/>
        </w:rPr>
        <w:t>(</w:t>
      </w:r>
      <w:r w:rsidRPr="00E267D6">
        <w:rPr>
          <w:rFonts w:eastAsia="SimSun"/>
          <w:sz w:val="20"/>
          <w:szCs w:val="26"/>
          <w:lang w:val="ru-RU" w:bidi="ar-EG"/>
        </w:rPr>
        <w:t>IIN</w:t>
      </w:r>
      <w:r w:rsidRPr="00E267D6">
        <w:rPr>
          <w:rFonts w:eastAsia="SimSun"/>
          <w:sz w:val="20"/>
          <w:szCs w:val="26"/>
          <w:lang w:bidi="ar-EG"/>
        </w:rPr>
        <w:t>)</w:t>
      </w:r>
      <w:r w:rsidRPr="00E267D6">
        <w:rPr>
          <w:rFonts w:eastAsia="SimSun" w:hint="cs"/>
          <w:sz w:val="20"/>
          <w:szCs w:val="26"/>
          <w:rtl/>
          <w:lang w:val="ru-RU" w:bidi="ar-EG"/>
        </w:rPr>
        <w:t xml:space="preserve">، مع معرِّف الصناعة الرئيسية </w:t>
      </w:r>
      <w:r w:rsidRPr="00E267D6">
        <w:rPr>
          <w:rFonts w:eastAsia="SimSun"/>
          <w:sz w:val="20"/>
          <w:szCs w:val="26"/>
          <w:lang w:bidi="ar-EG"/>
        </w:rPr>
        <w:t>(</w:t>
      </w:r>
      <w:r w:rsidRPr="00E267D6">
        <w:rPr>
          <w:rFonts w:eastAsia="SimSun"/>
          <w:sz w:val="20"/>
          <w:szCs w:val="26"/>
          <w:lang w:val="ru-RU" w:bidi="ar-EG"/>
        </w:rPr>
        <w:t>MII</w:t>
      </w:r>
      <w:r w:rsidRPr="00E267D6">
        <w:rPr>
          <w:rFonts w:eastAsia="SimSun"/>
          <w:sz w:val="20"/>
          <w:szCs w:val="26"/>
          <w:lang w:bidi="ar-EG"/>
        </w:rPr>
        <w:t>)</w:t>
      </w:r>
      <w:r w:rsidRPr="00E267D6">
        <w:rPr>
          <w:rFonts w:eastAsia="SimSun" w:hint="cs"/>
          <w:sz w:val="20"/>
          <w:szCs w:val="26"/>
          <w:rtl/>
          <w:lang w:val="ru-RU" w:bidi="ar-EG"/>
        </w:rPr>
        <w:t xml:space="preserve"> بقيمة </w:t>
      </w:r>
      <w:r w:rsidRPr="00E267D6">
        <w:rPr>
          <w:rFonts w:eastAsia="SimSun"/>
          <w:sz w:val="20"/>
          <w:szCs w:val="26"/>
          <w:lang w:bidi="ar-EG"/>
        </w:rPr>
        <w:t>89</w:t>
      </w:r>
      <w:r w:rsidRPr="00E267D6">
        <w:rPr>
          <w:rFonts w:eastAsia="SimSun" w:hint="cs"/>
          <w:sz w:val="20"/>
          <w:szCs w:val="26"/>
          <w:rtl/>
          <w:lang w:bidi="ar-EG"/>
        </w:rPr>
        <w:t xml:space="preserve">، لأغراض الاتصالات. </w:t>
      </w:r>
    </w:p>
    <w:p w14:paraId="2BE1C595" w14:textId="77777777" w:rsidR="00CD0F6D" w:rsidRPr="00E267D6" w:rsidRDefault="00CD0F6D" w:rsidP="00CD0F6D">
      <w:pPr>
        <w:bidi/>
        <w:jc w:val="both"/>
        <w:rPr>
          <w:rFonts w:eastAsia="SimSun"/>
          <w:sz w:val="20"/>
          <w:szCs w:val="26"/>
          <w:rtl/>
          <w:lang w:val="ru-RU" w:bidi="ar-EG"/>
        </w:rPr>
      </w:pPr>
      <w:r w:rsidRPr="00E267D6">
        <w:rPr>
          <w:rFonts w:eastAsia="SimSun" w:hint="cs"/>
          <w:sz w:val="20"/>
          <w:szCs w:val="26"/>
          <w:rtl/>
          <w:lang w:val="ru-RU" w:bidi="ar-EG"/>
        </w:rPr>
        <w:t xml:space="preserve">وبموجب الفقرة </w:t>
      </w:r>
      <w:r w:rsidRPr="00E267D6">
        <w:rPr>
          <w:rFonts w:eastAsia="SimSun"/>
          <w:sz w:val="20"/>
          <w:szCs w:val="26"/>
        </w:rPr>
        <w:t>2.4</w:t>
      </w:r>
      <w:r w:rsidRPr="00E267D6">
        <w:rPr>
          <w:rFonts w:eastAsia="SimSun" w:hint="cs"/>
          <w:sz w:val="20"/>
          <w:szCs w:val="26"/>
          <w:rtl/>
          <w:lang w:val="ru-RU" w:bidi="ar-EG"/>
        </w:rPr>
        <w:t xml:space="preserve"> د) من التوصية </w:t>
      </w:r>
      <w:r w:rsidRPr="00E267D6">
        <w:rPr>
          <w:rFonts w:eastAsia="SimSun"/>
          <w:sz w:val="20"/>
          <w:szCs w:val="26"/>
        </w:rPr>
        <w:t>ITU-T E.118</w:t>
      </w:r>
      <w:r w:rsidRPr="00E267D6">
        <w:rPr>
          <w:rFonts w:eastAsia="SimSun" w:hint="cs"/>
          <w:sz w:val="20"/>
          <w:szCs w:val="26"/>
          <w:rtl/>
          <w:lang w:val="ru-RU" w:bidi="ar-EG"/>
        </w:rPr>
        <w:t xml:space="preserve">، يفرض الاتحاد رسماً لمرة واحدة لقاء تخصيص وتسجيل كل رقم جديد من أرقام تعرّف جهة الإصدار. ويبلغ هذا الرسم </w:t>
      </w:r>
      <w:r w:rsidRPr="00E267D6">
        <w:rPr>
          <w:rFonts w:eastAsia="SimSun"/>
          <w:sz w:val="20"/>
          <w:szCs w:val="26"/>
        </w:rPr>
        <w:t>150</w:t>
      </w:r>
      <w:r w:rsidRPr="00E267D6">
        <w:rPr>
          <w:rFonts w:eastAsia="SimSun" w:hint="cs"/>
          <w:sz w:val="20"/>
          <w:szCs w:val="26"/>
          <w:rtl/>
          <w:lang w:val="ru-RU" w:bidi="ar-EG"/>
        </w:rPr>
        <w:t xml:space="preserve"> فرنكاً سويسرياً منذ </w:t>
      </w:r>
      <w:r w:rsidRPr="00E267D6">
        <w:rPr>
          <w:rFonts w:eastAsia="SimSun"/>
          <w:sz w:val="20"/>
          <w:szCs w:val="26"/>
          <w:lang w:bidi="ar-EG"/>
        </w:rPr>
        <w:t>1</w:t>
      </w:r>
      <w:r w:rsidRPr="00E267D6">
        <w:rPr>
          <w:rFonts w:eastAsia="SimSun" w:hint="cs"/>
          <w:sz w:val="20"/>
          <w:szCs w:val="26"/>
          <w:rtl/>
          <w:lang w:bidi="ar-EG"/>
        </w:rPr>
        <w:t xml:space="preserve"> يناير </w:t>
      </w:r>
      <w:r w:rsidRPr="00E267D6">
        <w:rPr>
          <w:rFonts w:eastAsia="SimSun"/>
          <w:sz w:val="20"/>
          <w:szCs w:val="26"/>
          <w:lang w:bidi="ar-EG"/>
        </w:rPr>
        <w:t>2018</w:t>
      </w:r>
      <w:r w:rsidRPr="00E267D6">
        <w:rPr>
          <w:rFonts w:eastAsia="SimSun" w:hint="cs"/>
          <w:sz w:val="20"/>
          <w:szCs w:val="26"/>
          <w:rtl/>
          <w:lang w:val="ru-RU" w:bidi="ar-EG"/>
        </w:rPr>
        <w:t>.</w:t>
      </w:r>
    </w:p>
    <w:p w14:paraId="0F65A9EB" w14:textId="77777777" w:rsidR="00CD0F6D" w:rsidRPr="00E267D6" w:rsidRDefault="00CD0F6D" w:rsidP="00CD0F6D">
      <w:pPr>
        <w:bidi/>
        <w:jc w:val="both"/>
        <w:rPr>
          <w:rFonts w:eastAsia="SimSun"/>
          <w:sz w:val="20"/>
          <w:szCs w:val="26"/>
          <w:rtl/>
          <w:lang w:bidi="ar-EG"/>
        </w:rPr>
      </w:pPr>
      <w:r w:rsidRPr="00E267D6">
        <w:rPr>
          <w:rFonts w:eastAsia="SimSun" w:hint="cs"/>
          <w:sz w:val="20"/>
          <w:szCs w:val="26"/>
          <w:rtl/>
          <w:lang w:bidi="ar-EG"/>
        </w:rPr>
        <w:t xml:space="preserve">ومنذ </w:t>
      </w:r>
      <w:r w:rsidRPr="00E267D6">
        <w:rPr>
          <w:rFonts w:eastAsia="SimSun"/>
          <w:sz w:val="20"/>
          <w:szCs w:val="26"/>
          <w:lang w:bidi="ar-EG"/>
        </w:rPr>
        <w:t>1</w:t>
      </w:r>
      <w:r w:rsidRPr="00E267D6">
        <w:rPr>
          <w:rFonts w:eastAsia="SimSun" w:hint="cs"/>
          <w:sz w:val="20"/>
          <w:szCs w:val="26"/>
          <w:rtl/>
          <w:lang w:bidi="ar-EG"/>
        </w:rPr>
        <w:t xml:space="preserve"> يناير </w:t>
      </w:r>
      <w:r w:rsidRPr="00E267D6">
        <w:rPr>
          <w:rFonts w:eastAsia="SimSun"/>
          <w:sz w:val="20"/>
          <w:szCs w:val="26"/>
          <w:lang w:bidi="ar-EG"/>
        </w:rPr>
        <w:t>2018</w:t>
      </w:r>
      <w:r w:rsidRPr="00E267D6">
        <w:rPr>
          <w:rFonts w:eastAsia="SimSun" w:hint="cs"/>
          <w:sz w:val="20"/>
          <w:szCs w:val="26"/>
          <w:rtl/>
          <w:lang w:bidi="ar-EG"/>
        </w:rPr>
        <w:t xml:space="preserve">، يطبَّق على غير الأعضاء في قطاعيْ تقييس الاتصالات والاتصالات الراديوية رسم سنوي للتحديث قدره </w:t>
      </w:r>
      <w:r w:rsidRPr="00E267D6">
        <w:rPr>
          <w:rFonts w:eastAsia="SimSun"/>
          <w:sz w:val="20"/>
          <w:szCs w:val="26"/>
          <w:lang w:bidi="ar-EG"/>
        </w:rPr>
        <w:t>100</w:t>
      </w:r>
      <w:r w:rsidRPr="00E267D6">
        <w:rPr>
          <w:rFonts w:eastAsia="SimSun" w:hint="cs"/>
          <w:sz w:val="20"/>
          <w:szCs w:val="26"/>
          <w:rtl/>
          <w:lang w:bidi="ar-EG"/>
        </w:rPr>
        <w:t xml:space="preserve"> فرنك سويسري لكل رقم مسجل. ولا يُطلب من أعضاء قطاعيْ تقييس الاتصالات والاتصالات الراديوية دفع رسم سنوي للتحديث. </w:t>
      </w:r>
    </w:p>
    <w:p w14:paraId="4A34461B" w14:textId="77777777" w:rsidR="00CD0F6D" w:rsidRPr="00E267D6" w:rsidRDefault="00CD0F6D" w:rsidP="00CD0F6D">
      <w:pPr>
        <w:keepNext/>
        <w:tabs>
          <w:tab w:val="left" w:pos="11340"/>
        </w:tabs>
        <w:bidi/>
        <w:jc w:val="both"/>
        <w:rPr>
          <w:rFonts w:eastAsia="SimSun"/>
          <w:sz w:val="20"/>
          <w:szCs w:val="26"/>
          <w:rtl/>
          <w:lang w:bidi="ar-EG"/>
        </w:rPr>
      </w:pPr>
      <w:r w:rsidRPr="00E267D6">
        <w:rPr>
          <w:rFonts w:eastAsia="SimSun" w:hint="cs"/>
          <w:sz w:val="20"/>
          <w:szCs w:val="26"/>
          <w:rtl/>
          <w:lang w:val="ru-RU" w:bidi="ar-EG"/>
        </w:rPr>
        <w:lastRenderedPageBreak/>
        <w:t>ويُطلب من مقدمي طلب بشأن رقم واحد لتعرّف جهة الإصدار ملء استمارة التسجيل وتقديمها إلى إدارة الاتصالات الوطنية (أو منظمة التنسيق المخولة حسب الأصول في بلدهم) لاستكمالها قبل إرسالها إلى</w:t>
      </w:r>
      <w:r w:rsidRPr="00E267D6">
        <w:rPr>
          <w:rFonts w:eastAsia="SimSun" w:hint="eastAsia"/>
          <w:sz w:val="20"/>
          <w:szCs w:val="26"/>
          <w:rtl/>
          <w:lang w:val="ru-RU" w:bidi="ar-EG"/>
        </w:rPr>
        <w:t> </w:t>
      </w:r>
      <w:r w:rsidRPr="00E267D6">
        <w:rPr>
          <w:rFonts w:eastAsia="SimSun" w:hint="cs"/>
          <w:sz w:val="20"/>
          <w:szCs w:val="26"/>
          <w:rtl/>
          <w:lang w:val="ru-RU" w:bidi="ar-EG"/>
        </w:rPr>
        <w:t>الاتحاد لتسجيلها، على أن تكون مشفوعة بما يثبت الدفع للاتحاد.</w:t>
      </w:r>
    </w:p>
    <w:p w14:paraId="52725A51" w14:textId="16EAE00A" w:rsidR="00CD0F6D" w:rsidRPr="00E267D6" w:rsidRDefault="00CD0F6D" w:rsidP="00CD0F6D">
      <w:pPr>
        <w:bidi/>
        <w:jc w:val="both"/>
        <w:rPr>
          <w:rFonts w:eastAsia="SimSun"/>
          <w:sz w:val="20"/>
          <w:szCs w:val="26"/>
          <w:rtl/>
          <w:lang w:val="en-GB" w:bidi="ar-EG"/>
        </w:rPr>
      </w:pPr>
      <w:r w:rsidRPr="00E267D6">
        <w:rPr>
          <w:rFonts w:eastAsia="SimSun" w:hint="cs"/>
          <w:sz w:val="20"/>
          <w:szCs w:val="26"/>
          <w:rtl/>
          <w:lang w:val="ru-RU" w:bidi="ar-EG"/>
        </w:rPr>
        <w:t xml:space="preserve">وبغية تحديث القائمة بصورة مستمرة، يُطلب من الشركات الواردة في القائمة أن ترسل جميع التعديلات المتعلقة بشركاتها وبمسؤول الاتصال الخاص بها، بما في ذلك العنوان الكامل وعناوين البريد الإلكتروني، إلى الاتحاد، مكتب تقييس الاتصالات/النشرة التشغيلية وتخصيص موارد الترقيم: البريد الإلكتروني: </w:t>
      </w:r>
      <w:r w:rsidRPr="00E267D6">
        <w:rPr>
          <w:rFonts w:eastAsia="SimSun"/>
          <w:sz w:val="20"/>
          <w:szCs w:val="26"/>
          <w:lang w:val="ru-RU" w:bidi="ar-EG"/>
        </w:rPr>
        <w:t>tsbtson@itu.int</w:t>
      </w:r>
      <w:r w:rsidRPr="00E267D6">
        <w:rPr>
          <w:rFonts w:eastAsia="SimSun" w:hint="cs"/>
          <w:sz w:val="20"/>
          <w:szCs w:val="26"/>
          <w:rtl/>
        </w:rPr>
        <w:t>؛</w:t>
      </w:r>
      <w:r w:rsidRPr="00E267D6">
        <w:rPr>
          <w:rFonts w:eastAsia="SimSun" w:hint="cs"/>
          <w:sz w:val="20"/>
          <w:szCs w:val="26"/>
          <w:rtl/>
          <w:lang w:val="ru-RU" w:bidi="ar-EG"/>
        </w:rPr>
        <w:t xml:space="preserve"> رقم الفاكس:</w:t>
      </w:r>
      <w:r w:rsidRPr="00E267D6">
        <w:rPr>
          <w:rFonts w:eastAsia="SimSun" w:hint="eastAsia"/>
          <w:sz w:val="20"/>
          <w:szCs w:val="26"/>
          <w:rtl/>
          <w:lang w:val="ru-RU" w:bidi="ar-EG"/>
        </w:rPr>
        <w:t> </w:t>
      </w:r>
      <w:r w:rsidRPr="00E267D6">
        <w:rPr>
          <w:rFonts w:eastAsia="SimSun"/>
          <w:sz w:val="20"/>
          <w:szCs w:val="26"/>
          <w:lang w:val="en-GB"/>
        </w:rPr>
        <w:t>+41 22 730 5853</w:t>
      </w:r>
    </w:p>
    <w:p w14:paraId="07FFAD78" w14:textId="77777777" w:rsidR="00CD0F6D" w:rsidRPr="00E267D6" w:rsidRDefault="00CD0F6D" w:rsidP="00CD0F6D">
      <w:pPr>
        <w:bidi/>
        <w:jc w:val="both"/>
        <w:rPr>
          <w:rFonts w:eastAsia="SimSun"/>
          <w:sz w:val="20"/>
          <w:szCs w:val="26"/>
          <w:rtl/>
          <w:lang w:val="en-GB" w:bidi="ar-EG"/>
        </w:rPr>
      </w:pPr>
      <w:r w:rsidRPr="00E267D6">
        <w:rPr>
          <w:rFonts w:eastAsia="SimSun" w:hint="cs"/>
          <w:sz w:val="20"/>
          <w:szCs w:val="26"/>
          <w:rtl/>
          <w:lang w:val="en-GB" w:bidi="ar-EG"/>
        </w:rPr>
        <w:t>ويتعين على الإدارة الوطنية المصادقة على التحديثات أو إرسالها.</w:t>
      </w:r>
    </w:p>
    <w:p w14:paraId="60CB32DC" w14:textId="77777777" w:rsidR="00E267D6" w:rsidRDefault="00324290" w:rsidP="00B50CD2">
      <w:pPr>
        <w:bidi/>
        <w:jc w:val="both"/>
        <w:rPr>
          <w:sz w:val="20"/>
          <w:szCs w:val="26"/>
          <w:lang w:val="en-GB" w:bidi="ar-SY"/>
        </w:rPr>
      </w:pPr>
      <w:r w:rsidRPr="00E267D6">
        <w:rPr>
          <w:rFonts w:hint="cs"/>
          <w:sz w:val="20"/>
          <w:szCs w:val="26"/>
          <w:rtl/>
          <w:lang w:val="en-GB" w:bidi="ar-EG"/>
        </w:rPr>
        <w:t>و</w:t>
      </w:r>
      <w:r w:rsidRPr="00E267D6">
        <w:rPr>
          <w:sz w:val="20"/>
          <w:szCs w:val="26"/>
          <w:rtl/>
          <w:lang w:val="en-GB" w:bidi="ar-EG"/>
        </w:rPr>
        <w:t xml:space="preserve">كما هو محدد في التوصية </w:t>
      </w:r>
      <w:r w:rsidRPr="00E267D6">
        <w:rPr>
          <w:sz w:val="20"/>
          <w:szCs w:val="26"/>
          <w:cs/>
          <w:lang w:val="en-GB" w:bidi="ar-EG"/>
        </w:rPr>
        <w:t>‎</w:t>
      </w:r>
      <w:r w:rsidRPr="00E267D6">
        <w:rPr>
          <w:sz w:val="20"/>
          <w:szCs w:val="26"/>
          <w:lang w:val="en-GB" w:bidi="ar-EG"/>
        </w:rPr>
        <w:t>ITU-T E.118</w:t>
      </w:r>
      <w:r w:rsidRPr="00E267D6">
        <w:rPr>
          <w:sz w:val="20"/>
          <w:szCs w:val="26"/>
          <w:rtl/>
          <w:lang w:val="en-GB" w:bidi="ar-EG"/>
        </w:rPr>
        <w:t xml:space="preserve">‏، ينبغي توفير </w:t>
      </w:r>
      <w:r w:rsidRPr="00E267D6">
        <w:rPr>
          <w:color w:val="000000"/>
          <w:sz w:val="20"/>
          <w:szCs w:val="26"/>
          <w:rtl/>
        </w:rPr>
        <w:t xml:space="preserve">جهة الاتصال </w:t>
      </w:r>
      <w:r w:rsidR="00BF1DCE" w:rsidRPr="00E267D6">
        <w:rPr>
          <w:rFonts w:hint="cs"/>
          <w:color w:val="000000"/>
          <w:sz w:val="20"/>
          <w:szCs w:val="26"/>
          <w:rtl/>
        </w:rPr>
        <w:t xml:space="preserve">الرئيسية </w:t>
      </w:r>
      <w:r w:rsidRPr="00E267D6">
        <w:rPr>
          <w:color w:val="000000"/>
          <w:sz w:val="20"/>
          <w:szCs w:val="26"/>
          <w:rtl/>
        </w:rPr>
        <w:t xml:space="preserve">الخاصة بالجهة المخصص لها رقم تعرّف جهة الإصدار </w:t>
      </w:r>
      <w:r w:rsidRPr="00E267D6">
        <w:rPr>
          <w:sz w:val="20"/>
          <w:szCs w:val="26"/>
          <w:rtl/>
          <w:lang w:val="en-GB" w:bidi="ar-EG"/>
        </w:rPr>
        <w:t>‏في استمارة التسجيل.</w:t>
      </w:r>
      <w:r w:rsidRPr="00E267D6">
        <w:rPr>
          <w:rFonts w:hint="cs"/>
          <w:sz w:val="20"/>
          <w:szCs w:val="26"/>
          <w:rtl/>
          <w:lang w:val="en-GB" w:bidi="ar-EG"/>
        </w:rPr>
        <w:t xml:space="preserve"> </w:t>
      </w:r>
      <w:r w:rsidRPr="00E267D6">
        <w:rPr>
          <w:sz w:val="20"/>
          <w:szCs w:val="26"/>
          <w:rtl/>
          <w:lang w:val="en-GB" w:bidi="ar-EG"/>
        </w:rPr>
        <w:t>وت</w:t>
      </w:r>
      <w:r w:rsidRPr="00E267D6">
        <w:rPr>
          <w:rFonts w:hint="cs"/>
          <w:sz w:val="20"/>
          <w:szCs w:val="26"/>
          <w:rtl/>
          <w:lang w:val="en-GB" w:bidi="ar-EG"/>
        </w:rPr>
        <w:t>ُ</w:t>
      </w:r>
      <w:r w:rsidRPr="00E267D6">
        <w:rPr>
          <w:sz w:val="20"/>
          <w:szCs w:val="26"/>
          <w:rtl/>
          <w:lang w:val="en-GB" w:bidi="ar-EG"/>
        </w:rPr>
        <w:t xml:space="preserve">نشر جهة الاتصال </w:t>
      </w:r>
      <w:r w:rsidRPr="00E267D6">
        <w:rPr>
          <w:rFonts w:hint="cs"/>
          <w:sz w:val="20"/>
          <w:szCs w:val="26"/>
          <w:rtl/>
          <w:lang w:val="en-GB" w:bidi="ar-EG"/>
        </w:rPr>
        <w:t>الخاصة بالجهة المخصص لها رقم تعرّف جهة الإصدار</w:t>
      </w:r>
      <w:r w:rsidRPr="00E267D6">
        <w:rPr>
          <w:sz w:val="20"/>
          <w:szCs w:val="26"/>
          <w:rtl/>
          <w:lang w:val="en-GB" w:bidi="ar-EG"/>
        </w:rPr>
        <w:t xml:space="preserve"> ‏في النشرة التشغيلية للاتحاد </w:t>
      </w:r>
      <w:r w:rsidR="00BF1DCE" w:rsidRPr="00E267D6">
        <w:rPr>
          <w:rFonts w:hint="cs"/>
          <w:sz w:val="20"/>
          <w:szCs w:val="26"/>
          <w:rtl/>
          <w:lang w:val="en-GB" w:bidi="ar-EG"/>
        </w:rPr>
        <w:t>المتاحة للجمهور</w:t>
      </w:r>
      <w:r w:rsidRPr="00E267D6">
        <w:rPr>
          <w:sz w:val="20"/>
          <w:szCs w:val="26"/>
          <w:rtl/>
          <w:lang w:val="en-GB" w:bidi="ar-EG"/>
        </w:rPr>
        <w:t xml:space="preserve"> (</w:t>
      </w:r>
      <w:r w:rsidRPr="00E267D6">
        <w:rPr>
          <w:sz w:val="20"/>
          <w:szCs w:val="26"/>
          <w:cs/>
          <w:lang w:val="en-GB" w:bidi="ar-EG"/>
        </w:rPr>
        <w:t>‎</w:t>
      </w:r>
      <w:hyperlink r:id="rId11" w:history="1">
        <w:r w:rsidRPr="00E267D6">
          <w:rPr>
            <w:rStyle w:val="Hyperlink"/>
            <w:rFonts w:ascii="Calibri" w:hAnsi="Calibri" w:cs="Traditional Arabic"/>
            <w:sz w:val="20"/>
            <w:szCs w:val="26"/>
            <w:lang w:val="en-GB"/>
          </w:rPr>
          <w:t>https://www.itu.int/pub/T-SP</w:t>
        </w:r>
      </w:hyperlink>
      <w:r w:rsidRPr="00E267D6">
        <w:rPr>
          <w:sz w:val="20"/>
          <w:szCs w:val="26"/>
          <w:rtl/>
          <w:lang w:val="en-GB" w:bidi="ar-EG"/>
        </w:rPr>
        <w:t>) ‏</w:t>
      </w:r>
      <w:r w:rsidRPr="00E267D6">
        <w:rPr>
          <w:rFonts w:hint="cs"/>
          <w:sz w:val="20"/>
          <w:szCs w:val="26"/>
          <w:rtl/>
          <w:lang w:val="en-GB" w:bidi="ar-EG"/>
        </w:rPr>
        <w:t>وتُسجل</w:t>
      </w:r>
      <w:r w:rsidRPr="00E267D6">
        <w:rPr>
          <w:sz w:val="20"/>
          <w:szCs w:val="26"/>
          <w:rtl/>
          <w:lang w:val="en-GB" w:bidi="ar-EG"/>
        </w:rPr>
        <w:t xml:space="preserve"> في الاتحاد. وبالتالي، قد </w:t>
      </w:r>
      <w:r w:rsidR="001968B3" w:rsidRPr="00E267D6">
        <w:rPr>
          <w:rFonts w:hint="cs"/>
          <w:sz w:val="20"/>
          <w:szCs w:val="26"/>
          <w:rtl/>
          <w:lang w:val="en-GB" w:bidi="ar-EG"/>
        </w:rPr>
        <w:t>تتلقى</w:t>
      </w:r>
      <w:r w:rsidRPr="00E267D6">
        <w:rPr>
          <w:sz w:val="20"/>
          <w:szCs w:val="26"/>
          <w:rtl/>
          <w:lang w:val="en-GB" w:bidi="ar-EG"/>
        </w:rPr>
        <w:t xml:space="preserve"> جهة الاتصال </w:t>
      </w:r>
      <w:r w:rsidRPr="00E267D6">
        <w:rPr>
          <w:rFonts w:hint="cs"/>
          <w:sz w:val="20"/>
          <w:szCs w:val="26"/>
          <w:rtl/>
          <w:lang w:val="en-GB" w:bidi="ar-EG"/>
        </w:rPr>
        <w:t>استفسارات تتعلق برقم تعرّف جهة الإصدار المسجل.</w:t>
      </w:r>
    </w:p>
    <w:p w14:paraId="3566E8CF" w14:textId="6E6B081F" w:rsidR="00BF1DCE" w:rsidRPr="00E267D6" w:rsidRDefault="00BF1DCE" w:rsidP="00E267D6">
      <w:pPr>
        <w:bidi/>
        <w:jc w:val="both"/>
        <w:rPr>
          <w:sz w:val="20"/>
          <w:szCs w:val="26"/>
          <w:lang w:val="en-GB"/>
        </w:rPr>
      </w:pPr>
      <w:r w:rsidRPr="00E267D6">
        <w:rPr>
          <w:sz w:val="20"/>
          <w:szCs w:val="26"/>
          <w:rtl/>
          <w:lang w:val="en-GB"/>
        </w:rPr>
        <w:t xml:space="preserve">وينبغي توفير </w:t>
      </w:r>
      <w:r w:rsidRPr="00E267D6">
        <w:rPr>
          <w:color w:val="000000"/>
          <w:sz w:val="20"/>
          <w:szCs w:val="26"/>
          <w:rtl/>
        </w:rPr>
        <w:t>اسم الفريق العام المسؤول عن معالجة هذه الاستفسارات أو رقم هاتفه أو عنوان بريده الإلكتروني</w:t>
      </w:r>
      <w:r w:rsidRPr="00E267D6">
        <w:rPr>
          <w:sz w:val="20"/>
          <w:szCs w:val="26"/>
          <w:rtl/>
          <w:lang w:val="en-GB"/>
        </w:rPr>
        <w:t xml:space="preserve">. </w:t>
      </w:r>
      <w:r w:rsidRPr="00E267D6">
        <w:rPr>
          <w:rFonts w:hint="cs"/>
          <w:sz w:val="20"/>
          <w:szCs w:val="26"/>
          <w:rtl/>
          <w:lang w:val="en-GB"/>
        </w:rPr>
        <w:t>وتَبين</w:t>
      </w:r>
      <w:r w:rsidRPr="00E267D6">
        <w:rPr>
          <w:sz w:val="20"/>
          <w:szCs w:val="26"/>
          <w:rtl/>
          <w:lang w:val="en-GB"/>
        </w:rPr>
        <w:t xml:space="preserve"> أن</w:t>
      </w:r>
      <w:r w:rsidRPr="00E267D6">
        <w:rPr>
          <w:rFonts w:hint="cs"/>
          <w:sz w:val="20"/>
          <w:szCs w:val="26"/>
          <w:rtl/>
          <w:lang w:val="en-GB"/>
        </w:rPr>
        <w:t>ه</w:t>
      </w:r>
      <w:r w:rsidRPr="00E267D6">
        <w:rPr>
          <w:sz w:val="20"/>
          <w:szCs w:val="26"/>
          <w:rtl/>
          <w:lang w:val="en-GB"/>
        </w:rPr>
        <w:t xml:space="preserve"> </w:t>
      </w:r>
      <w:r w:rsidRPr="00E267D6">
        <w:rPr>
          <w:rFonts w:hint="cs"/>
          <w:sz w:val="20"/>
          <w:szCs w:val="26"/>
          <w:rtl/>
          <w:lang w:val="en-GB"/>
        </w:rPr>
        <w:t xml:space="preserve">لم يكن من الممكن الوصول إلى </w:t>
      </w:r>
      <w:r w:rsidRPr="00E267D6">
        <w:rPr>
          <w:sz w:val="20"/>
          <w:szCs w:val="26"/>
          <w:rtl/>
          <w:lang w:val="en-GB"/>
        </w:rPr>
        <w:t xml:space="preserve">معلومات الاتصال </w:t>
      </w:r>
      <w:r w:rsidR="009356C8" w:rsidRPr="00E267D6">
        <w:rPr>
          <w:rFonts w:hint="cs"/>
          <w:sz w:val="20"/>
          <w:szCs w:val="26"/>
          <w:rtl/>
          <w:lang w:val="en-GB"/>
        </w:rPr>
        <w:t>ل</w:t>
      </w:r>
      <w:r w:rsidRPr="00E267D6">
        <w:rPr>
          <w:rFonts w:hint="cs"/>
          <w:sz w:val="20"/>
          <w:szCs w:val="26"/>
          <w:rtl/>
          <w:lang w:val="en-GB"/>
        </w:rPr>
        <w:t>بعض الجهات المخصص لها أرقام تعرّف جهة الإصدار</w:t>
      </w:r>
      <w:r w:rsidRPr="00E267D6">
        <w:rPr>
          <w:sz w:val="20"/>
          <w:szCs w:val="26"/>
          <w:rtl/>
          <w:lang w:val="en-GB"/>
        </w:rPr>
        <w:t xml:space="preserve"> ‏</w:t>
      </w:r>
      <w:r w:rsidR="009356C8" w:rsidRPr="00E267D6">
        <w:rPr>
          <w:rFonts w:hint="cs"/>
          <w:sz w:val="20"/>
          <w:szCs w:val="26"/>
          <w:rtl/>
          <w:lang w:val="en-GB"/>
        </w:rPr>
        <w:t>وصُنفت</w:t>
      </w:r>
      <w:r w:rsidRPr="00E267D6">
        <w:rPr>
          <w:sz w:val="20"/>
          <w:szCs w:val="26"/>
          <w:rtl/>
          <w:lang w:val="en-GB"/>
        </w:rPr>
        <w:t xml:space="preserve"> </w:t>
      </w:r>
      <w:r w:rsidR="00D22762" w:rsidRPr="00E267D6">
        <w:rPr>
          <w:rFonts w:hint="cs"/>
          <w:sz w:val="20"/>
          <w:szCs w:val="26"/>
          <w:rtl/>
          <w:lang w:val="en-GB"/>
        </w:rPr>
        <w:t>بوصفها</w:t>
      </w:r>
      <w:r w:rsidR="008C6786" w:rsidRPr="00E267D6">
        <w:rPr>
          <w:rFonts w:hint="cs"/>
          <w:sz w:val="20"/>
          <w:szCs w:val="26"/>
          <w:rtl/>
          <w:lang w:val="en-GB"/>
        </w:rPr>
        <w:t xml:space="preserve"> جهات اتصال يتعذر الوصول إليها</w:t>
      </w:r>
      <w:r w:rsidRPr="00E267D6">
        <w:rPr>
          <w:sz w:val="20"/>
          <w:szCs w:val="26"/>
          <w:rtl/>
          <w:lang w:val="en-GB"/>
        </w:rPr>
        <w:t xml:space="preserve"> "</w:t>
      </w:r>
      <w:r w:rsidRPr="00E267D6">
        <w:rPr>
          <w:sz w:val="20"/>
          <w:szCs w:val="26"/>
          <w:cs/>
          <w:lang w:val="en-GB"/>
        </w:rPr>
        <w:t>‎</w:t>
      </w:r>
      <w:r w:rsidR="00B50CD2" w:rsidRPr="00E267D6">
        <w:rPr>
          <w:sz w:val="20"/>
          <w:szCs w:val="26"/>
          <w:lang w:val="en-GB"/>
        </w:rPr>
        <w:t>[</w:t>
      </w:r>
      <w:proofErr w:type="spellStart"/>
      <w:r w:rsidR="00B50CD2" w:rsidRPr="00E267D6">
        <w:rPr>
          <w:sz w:val="20"/>
          <w:szCs w:val="26"/>
          <w:lang w:val="en-GB"/>
        </w:rPr>
        <w:t>c</w:t>
      </w:r>
      <w:r w:rsidRPr="00E267D6">
        <w:rPr>
          <w:sz w:val="20"/>
          <w:szCs w:val="26"/>
          <w:lang w:val="en-GB"/>
        </w:rPr>
        <w:t>ontact_not_reachable</w:t>
      </w:r>
      <w:proofErr w:type="spellEnd"/>
      <w:r w:rsidR="00B50CD2" w:rsidRPr="00E267D6">
        <w:rPr>
          <w:sz w:val="20"/>
          <w:szCs w:val="26"/>
          <w:lang w:val="en-GB"/>
        </w:rPr>
        <w:t>]</w:t>
      </w:r>
      <w:r w:rsidRPr="00E267D6">
        <w:rPr>
          <w:sz w:val="20"/>
          <w:szCs w:val="26"/>
          <w:rtl/>
          <w:lang w:val="en-GB"/>
        </w:rPr>
        <w:t>" ‏</w:t>
      </w:r>
      <w:r w:rsidR="00CB6DA5" w:rsidRPr="00E267D6">
        <w:rPr>
          <w:rFonts w:hint="cs"/>
          <w:sz w:val="20"/>
          <w:szCs w:val="26"/>
          <w:rtl/>
          <w:lang w:val="en-GB"/>
        </w:rPr>
        <w:t>تبعاً</w:t>
      </w:r>
      <w:r w:rsidRPr="00E267D6">
        <w:rPr>
          <w:sz w:val="20"/>
          <w:szCs w:val="26"/>
          <w:rtl/>
          <w:lang w:val="en-GB"/>
        </w:rPr>
        <w:t xml:space="preserve"> لذلك.</w:t>
      </w:r>
      <w:r w:rsidRPr="00E267D6">
        <w:rPr>
          <w:sz w:val="20"/>
          <w:szCs w:val="26"/>
          <w:cs/>
          <w:lang w:val="en-GB"/>
        </w:rPr>
        <w:t>‎</w:t>
      </w:r>
    </w:p>
    <w:p w14:paraId="76AE987A" w14:textId="7572FFA6" w:rsidR="00CD0F6D" w:rsidRPr="00E267D6" w:rsidRDefault="00CB6DA5" w:rsidP="00CD0F6D">
      <w:pPr>
        <w:bidi/>
        <w:jc w:val="both"/>
        <w:rPr>
          <w:rFonts w:eastAsia="SimSun"/>
          <w:sz w:val="20"/>
          <w:szCs w:val="26"/>
          <w:rtl/>
          <w:lang w:val="ru-RU" w:bidi="ar-EG"/>
        </w:rPr>
      </w:pPr>
      <w:r w:rsidRPr="00E267D6">
        <w:rPr>
          <w:rFonts w:eastAsia="SimSun" w:hint="cs"/>
          <w:sz w:val="20"/>
          <w:szCs w:val="26"/>
          <w:rtl/>
          <w:lang w:val="en-GB"/>
        </w:rPr>
        <w:t>و</w:t>
      </w:r>
      <w:r w:rsidR="00CD0F6D" w:rsidRPr="00E267D6">
        <w:rPr>
          <w:rFonts w:eastAsia="SimSun" w:hint="cs"/>
          <w:sz w:val="20"/>
          <w:szCs w:val="26"/>
          <w:rtl/>
          <w:lang w:val="en-GB" w:bidi="ar-EG"/>
        </w:rPr>
        <w:t>للحصول على استمارة التسجيل والمزيد من المعلومات، انظر:</w:t>
      </w:r>
      <w:r w:rsidR="00B203F5" w:rsidRPr="00E267D6">
        <w:rPr>
          <w:rFonts w:eastAsia="SimSun"/>
          <w:sz w:val="20"/>
          <w:szCs w:val="26"/>
          <w:rtl/>
          <w:lang w:val="en-GB" w:bidi="ar-SY"/>
        </w:rPr>
        <w:tab/>
      </w:r>
      <w:r w:rsidR="00CD0F6D" w:rsidRPr="00E267D6">
        <w:rPr>
          <w:rFonts w:eastAsia="SimSun"/>
          <w:sz w:val="20"/>
          <w:szCs w:val="26"/>
          <w:rtl/>
          <w:lang w:val="en-GB" w:bidi="ar-EG"/>
        </w:rPr>
        <w:br/>
      </w:r>
      <w:hyperlink r:id="rId12" w:history="1">
        <w:r w:rsidR="00CD0F6D" w:rsidRPr="00E267D6">
          <w:rPr>
            <w:rStyle w:val="Hyperlink"/>
            <w:rFonts w:ascii="Calibri" w:eastAsia="SimSun" w:hAnsi="Calibri" w:cs="Traditional Arabic"/>
            <w:sz w:val="20"/>
            <w:szCs w:val="26"/>
            <w:lang w:val="en-GB" w:bidi="ar-EG"/>
          </w:rPr>
          <w:t>www.itu.int/en/ITU-T/inr/forms/Pages/iin.aspx</w:t>
        </w:r>
      </w:hyperlink>
      <w:r w:rsidR="00CD0F6D" w:rsidRPr="00E267D6">
        <w:rPr>
          <w:rFonts w:eastAsia="SimSun" w:hint="cs"/>
          <w:sz w:val="20"/>
          <w:szCs w:val="26"/>
          <w:rtl/>
          <w:lang w:val="ru-RU" w:bidi="ar-EG"/>
        </w:rPr>
        <w:t> </w:t>
      </w:r>
    </w:p>
    <w:p w14:paraId="231C6FE4" w14:textId="77777777" w:rsidR="00CD0F6D" w:rsidRPr="00E267D6" w:rsidRDefault="00CD0F6D" w:rsidP="00CD0F6D">
      <w:pPr>
        <w:bidi/>
        <w:spacing w:after="120"/>
        <w:jc w:val="both"/>
        <w:rPr>
          <w:rFonts w:eastAsia="SimSun"/>
          <w:sz w:val="20"/>
          <w:szCs w:val="26"/>
          <w:lang w:bidi="ar-EG"/>
        </w:rPr>
      </w:pPr>
      <w:r w:rsidRPr="00E267D6">
        <w:rPr>
          <w:rFonts w:eastAsia="SimSun" w:hint="cs"/>
          <w:sz w:val="20"/>
          <w:szCs w:val="26"/>
          <w:rtl/>
          <w:lang w:val="ru-RU" w:bidi="ar-EG"/>
        </w:rPr>
        <w:t>وجدير بالذكر أن التسميات المستخدمة والمواد المعروضة في هذه القائمة لا تعبّر عن أي رأي من جانب الاتحاد فيما يتعلق بالوضع القانوني لأي بلد أو منطقة جغرافية أو لسلطات أيّ منهما.</w:t>
      </w:r>
    </w:p>
    <w:tbl>
      <w:tblPr>
        <w:bidiVisual/>
        <w:tblW w:w="4980" w:type="pct"/>
        <w:jc w:val="center"/>
        <w:tblLook w:val="04A0" w:firstRow="1" w:lastRow="0" w:firstColumn="1" w:lastColumn="0" w:noHBand="0" w:noVBand="1"/>
      </w:tblPr>
      <w:tblGrid>
        <w:gridCol w:w="1246"/>
        <w:gridCol w:w="2470"/>
        <w:gridCol w:w="1431"/>
        <w:gridCol w:w="5339"/>
      </w:tblGrid>
      <w:tr w:rsidR="00483188" w:rsidRPr="009A24A0" w14:paraId="6C282B32" w14:textId="77777777" w:rsidTr="005F1DED">
        <w:trPr>
          <w:cantSplit/>
          <w:tblHeader/>
          <w:jc w:val="center"/>
        </w:trPr>
        <w:tc>
          <w:tcPr>
            <w:tcW w:w="1108" w:type="dxa"/>
            <w:tcBorders>
              <w:top w:val="single" w:sz="4" w:space="0" w:color="auto"/>
              <w:left w:val="single" w:sz="4" w:space="0" w:color="auto"/>
              <w:bottom w:val="single" w:sz="4" w:space="0" w:color="auto"/>
            </w:tcBorders>
          </w:tcPr>
          <w:p w14:paraId="14FD4324" w14:textId="77777777" w:rsidR="00CD0F6D" w:rsidRPr="009A24A0" w:rsidRDefault="00CD0F6D" w:rsidP="00B203F5">
            <w:pPr>
              <w:widowControl w:val="0"/>
              <w:bidi/>
              <w:spacing w:before="40" w:after="40" w:line="240" w:lineRule="exact"/>
              <w:jc w:val="left"/>
              <w:rPr>
                <w:b/>
                <w:bCs/>
                <w:sz w:val="18"/>
                <w:szCs w:val="24"/>
              </w:rPr>
            </w:pPr>
            <w:r w:rsidRPr="009A24A0">
              <w:rPr>
                <w:rFonts w:hint="cs"/>
                <w:b/>
                <w:bCs/>
                <w:sz w:val="18"/>
                <w:szCs w:val="24"/>
                <w:rtl/>
              </w:rPr>
              <w:t>البلد/</w:t>
            </w:r>
            <w:r w:rsidRPr="009A24A0">
              <w:rPr>
                <w:b/>
                <w:bCs/>
                <w:sz w:val="18"/>
                <w:szCs w:val="24"/>
                <w:rtl/>
              </w:rPr>
              <w:br/>
            </w:r>
            <w:r w:rsidRPr="009A24A0">
              <w:rPr>
                <w:rFonts w:hint="cs"/>
                <w:b/>
                <w:bCs/>
                <w:sz w:val="18"/>
                <w:szCs w:val="24"/>
                <w:rtl/>
              </w:rPr>
              <w:t>المنطقة الجغرافية</w:t>
            </w:r>
          </w:p>
        </w:tc>
        <w:tc>
          <w:tcPr>
            <w:tcW w:w="2196" w:type="dxa"/>
            <w:tcBorders>
              <w:top w:val="single" w:sz="4" w:space="0" w:color="auto"/>
              <w:bottom w:val="single" w:sz="4" w:space="0" w:color="auto"/>
            </w:tcBorders>
          </w:tcPr>
          <w:p w14:paraId="5305703A" w14:textId="77777777" w:rsidR="00CD0F6D" w:rsidRPr="009A24A0" w:rsidRDefault="00CD0F6D" w:rsidP="00B203F5">
            <w:pPr>
              <w:widowControl w:val="0"/>
              <w:bidi/>
              <w:spacing w:before="40" w:after="40" w:line="240" w:lineRule="exact"/>
              <w:jc w:val="left"/>
              <w:rPr>
                <w:b/>
                <w:bCs/>
                <w:color w:val="000000"/>
                <w:sz w:val="18"/>
                <w:szCs w:val="24"/>
              </w:rPr>
            </w:pPr>
            <w:r w:rsidRPr="009A24A0">
              <w:rPr>
                <w:rFonts w:hint="cs"/>
                <w:b/>
                <w:bCs/>
                <w:sz w:val="18"/>
                <w:szCs w:val="24"/>
                <w:rtl/>
              </w:rPr>
              <w:t>اسم/عنوان الشركة</w:t>
            </w:r>
          </w:p>
        </w:tc>
        <w:tc>
          <w:tcPr>
            <w:tcW w:w="1272" w:type="dxa"/>
            <w:tcBorders>
              <w:top w:val="single" w:sz="4" w:space="0" w:color="auto"/>
              <w:bottom w:val="single" w:sz="4" w:space="0" w:color="auto"/>
            </w:tcBorders>
          </w:tcPr>
          <w:p w14:paraId="12AF4B19" w14:textId="77777777" w:rsidR="00CD0F6D" w:rsidRPr="009A24A0" w:rsidRDefault="00CD0F6D" w:rsidP="00E267D6">
            <w:pPr>
              <w:widowControl w:val="0"/>
              <w:bidi/>
              <w:spacing w:before="40" w:after="40" w:line="240" w:lineRule="exact"/>
              <w:ind w:left="3" w:right="57"/>
              <w:jc w:val="center"/>
              <w:rPr>
                <w:b/>
                <w:bCs/>
                <w:color w:val="000000"/>
                <w:spacing w:val="-8"/>
                <w:sz w:val="18"/>
                <w:szCs w:val="24"/>
              </w:rPr>
            </w:pPr>
            <w:r w:rsidRPr="009A24A0">
              <w:rPr>
                <w:rFonts w:hint="cs"/>
                <w:b/>
                <w:bCs/>
                <w:spacing w:val="-8"/>
                <w:sz w:val="18"/>
                <w:szCs w:val="24"/>
                <w:rtl/>
              </w:rPr>
              <w:t xml:space="preserve">رقم تعرّف </w:t>
            </w:r>
            <w:r w:rsidRPr="009A24A0">
              <w:rPr>
                <w:b/>
                <w:bCs/>
                <w:spacing w:val="-8"/>
                <w:sz w:val="18"/>
                <w:szCs w:val="24"/>
                <w:rtl/>
                <w:lang w:bidi="ar-EG"/>
              </w:rPr>
              <w:br/>
            </w:r>
            <w:r w:rsidRPr="009A24A0">
              <w:rPr>
                <w:rFonts w:hint="cs"/>
                <w:b/>
                <w:bCs/>
                <w:spacing w:val="-8"/>
                <w:sz w:val="18"/>
                <w:szCs w:val="24"/>
                <w:rtl/>
              </w:rPr>
              <w:t>جهة الإصدار</w:t>
            </w:r>
          </w:p>
        </w:tc>
        <w:tc>
          <w:tcPr>
            <w:tcW w:w="4746" w:type="dxa"/>
            <w:tcBorders>
              <w:top w:val="single" w:sz="4" w:space="0" w:color="auto"/>
              <w:bottom w:val="single" w:sz="4" w:space="0" w:color="auto"/>
              <w:right w:val="single" w:sz="4" w:space="0" w:color="auto"/>
            </w:tcBorders>
          </w:tcPr>
          <w:p w14:paraId="69E0B261" w14:textId="77777777" w:rsidR="00CD0F6D" w:rsidRPr="009A24A0" w:rsidRDefault="00CD0F6D" w:rsidP="00B203F5">
            <w:pPr>
              <w:widowControl w:val="0"/>
              <w:tabs>
                <w:tab w:val="left" w:pos="1085"/>
              </w:tabs>
              <w:bidi/>
              <w:spacing w:before="40" w:after="40" w:line="240" w:lineRule="exact"/>
              <w:jc w:val="left"/>
              <w:rPr>
                <w:b/>
                <w:bCs/>
                <w:color w:val="000000"/>
                <w:sz w:val="18"/>
                <w:szCs w:val="24"/>
              </w:rPr>
            </w:pPr>
            <w:r w:rsidRPr="009A24A0">
              <w:rPr>
                <w:rFonts w:hint="cs"/>
                <w:b/>
                <w:bCs/>
                <w:sz w:val="18"/>
                <w:szCs w:val="24"/>
                <w:rtl/>
              </w:rPr>
              <w:t>جهة الاتصال</w:t>
            </w:r>
          </w:p>
        </w:tc>
      </w:tr>
      <w:tr w:rsidR="00483188" w:rsidRPr="009A24A0" w14:paraId="1037D0EA" w14:textId="77777777" w:rsidTr="005F1DED">
        <w:trPr>
          <w:cantSplit/>
          <w:jc w:val="center"/>
        </w:trPr>
        <w:tc>
          <w:tcPr>
            <w:tcW w:w="1108" w:type="dxa"/>
            <w:tcBorders>
              <w:top w:val="single" w:sz="4" w:space="0" w:color="auto"/>
              <w:left w:val="single" w:sz="4" w:space="0" w:color="auto"/>
              <w:bottom w:val="single" w:sz="4" w:space="0" w:color="auto"/>
            </w:tcBorders>
          </w:tcPr>
          <w:p w14:paraId="5C0E15F2"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أفغانستان</w:t>
            </w:r>
          </w:p>
        </w:tc>
        <w:tc>
          <w:tcPr>
            <w:tcW w:w="2196" w:type="dxa"/>
            <w:tcBorders>
              <w:top w:val="single" w:sz="4" w:space="0" w:color="auto"/>
              <w:bottom w:val="single" w:sz="4" w:space="0" w:color="auto"/>
            </w:tcBorders>
          </w:tcPr>
          <w:p w14:paraId="236CDDA0"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Afghan Wireless Communication Company (AWCC)</w:t>
            </w:r>
            <w:r w:rsidRPr="009A24A0">
              <w:rPr>
                <w:color w:val="000000"/>
                <w:sz w:val="18"/>
                <w:szCs w:val="24"/>
              </w:rPr>
              <w:br/>
            </w:r>
            <w:proofErr w:type="spellStart"/>
            <w:r w:rsidRPr="009A24A0">
              <w:rPr>
                <w:color w:val="000000"/>
                <w:sz w:val="18"/>
                <w:szCs w:val="24"/>
              </w:rPr>
              <w:t>Darulaman</w:t>
            </w:r>
            <w:proofErr w:type="spellEnd"/>
            <w:r w:rsidRPr="009A24A0">
              <w:rPr>
                <w:color w:val="000000"/>
                <w:sz w:val="18"/>
                <w:szCs w:val="24"/>
              </w:rPr>
              <w:t xml:space="preserve"> Road, Near Hajari Najari Bus Station</w:t>
            </w:r>
            <w:r w:rsidRPr="009A24A0">
              <w:rPr>
                <w:color w:val="000000"/>
                <w:sz w:val="18"/>
                <w:szCs w:val="24"/>
              </w:rPr>
              <w:br/>
              <w:t>KABUL</w:t>
            </w:r>
          </w:p>
        </w:tc>
        <w:tc>
          <w:tcPr>
            <w:tcW w:w="1272" w:type="dxa"/>
            <w:tcBorders>
              <w:top w:val="single" w:sz="4" w:space="0" w:color="auto"/>
              <w:bottom w:val="single" w:sz="4" w:space="0" w:color="auto"/>
            </w:tcBorders>
          </w:tcPr>
          <w:p w14:paraId="227F0E81"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89 93 01</w:t>
            </w:r>
          </w:p>
        </w:tc>
        <w:tc>
          <w:tcPr>
            <w:tcW w:w="4746" w:type="dxa"/>
            <w:tcBorders>
              <w:top w:val="single" w:sz="4" w:space="0" w:color="auto"/>
              <w:bottom w:val="single" w:sz="4" w:space="0" w:color="auto"/>
              <w:right w:val="single" w:sz="4" w:space="0" w:color="auto"/>
            </w:tcBorders>
          </w:tcPr>
          <w:p w14:paraId="7F5C3A5C" w14:textId="58615E2D"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AWCC</w:t>
            </w:r>
            <w:r w:rsidRPr="009A24A0">
              <w:rPr>
                <w:color w:val="000000"/>
                <w:sz w:val="18"/>
                <w:szCs w:val="24"/>
              </w:rPr>
              <w:br/>
            </w:r>
            <w:proofErr w:type="spellStart"/>
            <w:r w:rsidRPr="009A24A0">
              <w:rPr>
                <w:color w:val="000000"/>
                <w:sz w:val="18"/>
                <w:szCs w:val="24"/>
              </w:rPr>
              <w:t>Darulaman</w:t>
            </w:r>
            <w:proofErr w:type="spellEnd"/>
            <w:r w:rsidRPr="009A24A0">
              <w:rPr>
                <w:color w:val="000000"/>
                <w:sz w:val="18"/>
                <w:szCs w:val="24"/>
              </w:rPr>
              <w:t xml:space="preserve"> Road, Near Hajari Najari Bus Station</w:t>
            </w:r>
            <w:r w:rsidRPr="009A24A0">
              <w:rPr>
                <w:color w:val="000000"/>
                <w:sz w:val="18"/>
                <w:szCs w:val="24"/>
              </w:rPr>
              <w:br/>
              <w:t>KABUL</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+93 70 111 40 27</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aliullah.sarwari@afghan-wireless.com</w:t>
            </w:r>
          </w:p>
        </w:tc>
      </w:tr>
      <w:tr w:rsidR="00483188" w:rsidRPr="009A24A0" w14:paraId="5BFC6882" w14:textId="77777777" w:rsidTr="005F1DED">
        <w:trPr>
          <w:cantSplit/>
          <w:jc w:val="center"/>
        </w:trPr>
        <w:tc>
          <w:tcPr>
            <w:tcW w:w="1108" w:type="dxa"/>
            <w:tcBorders>
              <w:top w:val="single" w:sz="4" w:space="0" w:color="auto"/>
              <w:left w:val="single" w:sz="4" w:space="0" w:color="auto"/>
              <w:bottom w:val="single" w:sz="4" w:space="0" w:color="auto"/>
            </w:tcBorders>
          </w:tcPr>
          <w:p w14:paraId="48564D4A"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ألبانيا</w:t>
            </w:r>
          </w:p>
        </w:tc>
        <w:tc>
          <w:tcPr>
            <w:tcW w:w="2196" w:type="dxa"/>
            <w:tcBorders>
              <w:top w:val="single" w:sz="4" w:space="0" w:color="auto"/>
              <w:bottom w:val="single" w:sz="4" w:space="0" w:color="auto"/>
            </w:tcBorders>
          </w:tcPr>
          <w:p w14:paraId="31DFF723" w14:textId="77777777" w:rsidR="00CD0F6D" w:rsidRPr="00B17504" w:rsidRDefault="00CD0F6D" w:rsidP="00B203F5">
            <w:pPr>
              <w:widowControl w:val="0"/>
              <w:bidi/>
              <w:spacing w:before="40" w:after="40" w:line="240" w:lineRule="exact"/>
              <w:jc w:val="left"/>
              <w:rPr>
                <w:color w:val="000000"/>
                <w:sz w:val="18"/>
                <w:szCs w:val="24"/>
                <w:lang w:val="pt-PT"/>
              </w:rPr>
            </w:pPr>
            <w:r w:rsidRPr="00B17504">
              <w:rPr>
                <w:b/>
                <w:bCs/>
                <w:color w:val="000000"/>
                <w:sz w:val="18"/>
                <w:szCs w:val="24"/>
                <w:lang w:val="pt-PT"/>
              </w:rPr>
              <w:t>Telekom Albania sh.a</w:t>
            </w:r>
            <w:r w:rsidRPr="00B17504">
              <w:rPr>
                <w:color w:val="000000"/>
                <w:sz w:val="18"/>
                <w:szCs w:val="24"/>
                <w:lang w:val="pt-PT"/>
              </w:rPr>
              <w:br/>
              <w:t>Rruga Gjergj Legisi, Laprakë</w:t>
            </w:r>
            <w:r w:rsidRPr="00B17504">
              <w:rPr>
                <w:color w:val="000000"/>
                <w:sz w:val="18"/>
                <w:szCs w:val="24"/>
                <w:lang w:val="pt-PT"/>
              </w:rPr>
              <w:br/>
              <w:t>TIRANA</w:t>
            </w:r>
          </w:p>
        </w:tc>
        <w:tc>
          <w:tcPr>
            <w:tcW w:w="1272" w:type="dxa"/>
            <w:tcBorders>
              <w:top w:val="single" w:sz="4" w:space="0" w:color="auto"/>
              <w:bottom w:val="single" w:sz="4" w:space="0" w:color="auto"/>
            </w:tcBorders>
          </w:tcPr>
          <w:p w14:paraId="7818B8BA"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89 355 01</w:t>
            </w:r>
          </w:p>
        </w:tc>
        <w:tc>
          <w:tcPr>
            <w:tcW w:w="4746" w:type="dxa"/>
            <w:tcBorders>
              <w:top w:val="single" w:sz="4" w:space="0" w:color="auto"/>
              <w:bottom w:val="single" w:sz="4" w:space="0" w:color="auto"/>
              <w:right w:val="single" w:sz="4" w:space="0" w:color="auto"/>
            </w:tcBorders>
          </w:tcPr>
          <w:p w14:paraId="6773AE8E" w14:textId="255DCF2C" w:rsidR="00CD0F6D" w:rsidRPr="009A24A0" w:rsidRDefault="00CD0F6D" w:rsidP="00B203F5">
            <w:pPr>
              <w:widowControl w:val="0"/>
              <w:tabs>
                <w:tab w:val="left" w:pos="1085"/>
              </w:tabs>
              <w:bidi/>
              <w:spacing w:before="40" w:after="40" w:line="240" w:lineRule="exact"/>
              <w:jc w:val="left"/>
              <w:rPr>
                <w:color w:val="000000"/>
                <w:sz w:val="18"/>
                <w:szCs w:val="24"/>
                <w:lang w:val="es-ES"/>
              </w:rPr>
            </w:pPr>
            <w:r w:rsidRPr="009A24A0">
              <w:rPr>
                <w:color w:val="000000"/>
                <w:sz w:val="18"/>
                <w:szCs w:val="24"/>
              </w:rPr>
              <w:t xml:space="preserve">Dimitrios </w:t>
            </w:r>
            <w:proofErr w:type="spellStart"/>
            <w:r w:rsidRPr="009A24A0">
              <w:rPr>
                <w:color w:val="000000"/>
                <w:sz w:val="18"/>
                <w:szCs w:val="24"/>
              </w:rPr>
              <w:t>Blatsios</w:t>
            </w:r>
            <w:proofErr w:type="spellEnd"/>
            <w:r w:rsidRPr="009A24A0">
              <w:rPr>
                <w:color w:val="000000"/>
                <w:sz w:val="18"/>
                <w:szCs w:val="24"/>
              </w:rPr>
              <w:br/>
            </w:r>
            <w:proofErr w:type="spellStart"/>
            <w:r w:rsidRPr="009A24A0">
              <w:rPr>
                <w:color w:val="000000"/>
                <w:sz w:val="18"/>
                <w:szCs w:val="24"/>
              </w:rPr>
              <w:t>Rruga</w:t>
            </w:r>
            <w:proofErr w:type="spellEnd"/>
            <w:r w:rsidRPr="009A24A0">
              <w:rPr>
                <w:color w:val="000000"/>
                <w:sz w:val="18"/>
                <w:szCs w:val="24"/>
              </w:rPr>
              <w:t xml:space="preserve"> Gjergj </w:t>
            </w:r>
            <w:proofErr w:type="spellStart"/>
            <w:r w:rsidRPr="009A24A0">
              <w:rPr>
                <w:color w:val="000000"/>
                <w:sz w:val="18"/>
                <w:szCs w:val="24"/>
              </w:rPr>
              <w:t>Legisi</w:t>
            </w:r>
            <w:proofErr w:type="spellEnd"/>
            <w:r w:rsidRPr="009A24A0">
              <w:rPr>
                <w:color w:val="000000"/>
                <w:sz w:val="18"/>
                <w:szCs w:val="24"/>
              </w:rPr>
              <w:t xml:space="preserve">, </w:t>
            </w:r>
            <w:proofErr w:type="spellStart"/>
            <w:r w:rsidRPr="009A24A0">
              <w:rPr>
                <w:color w:val="000000"/>
                <w:sz w:val="18"/>
                <w:szCs w:val="24"/>
              </w:rPr>
              <w:t>Laprakë</w:t>
            </w:r>
            <w:proofErr w:type="spellEnd"/>
            <w:r w:rsidRPr="009A24A0">
              <w:rPr>
                <w:color w:val="000000"/>
                <w:sz w:val="18"/>
                <w:szCs w:val="24"/>
              </w:rPr>
              <w:br/>
              <w:t>TIR</w:t>
            </w:r>
            <w:r w:rsidRPr="009A24A0">
              <w:rPr>
                <w:color w:val="000000"/>
                <w:sz w:val="18"/>
                <w:szCs w:val="24"/>
                <w:lang w:val="es-ES"/>
              </w:rPr>
              <w:t>ANA</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+355 4 2275300</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+355 4 227 5243</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ielmas@telekom.com.al</w:t>
            </w:r>
          </w:p>
        </w:tc>
      </w:tr>
      <w:tr w:rsidR="00483188" w:rsidRPr="009A24A0" w14:paraId="589FD158" w14:textId="77777777" w:rsidTr="005F1DED">
        <w:trPr>
          <w:cantSplit/>
          <w:jc w:val="center"/>
        </w:trPr>
        <w:tc>
          <w:tcPr>
            <w:tcW w:w="1108" w:type="dxa"/>
            <w:tcBorders>
              <w:top w:val="single" w:sz="4" w:space="0" w:color="auto"/>
              <w:left w:val="single" w:sz="4" w:space="0" w:color="auto"/>
              <w:bottom w:val="single" w:sz="4" w:space="0" w:color="auto"/>
            </w:tcBorders>
          </w:tcPr>
          <w:p w14:paraId="7D4224C8"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ألبانيا</w:t>
            </w:r>
          </w:p>
        </w:tc>
        <w:tc>
          <w:tcPr>
            <w:tcW w:w="2196" w:type="dxa"/>
            <w:tcBorders>
              <w:top w:val="single" w:sz="4" w:space="0" w:color="auto"/>
              <w:bottom w:val="single" w:sz="4" w:space="0" w:color="auto"/>
            </w:tcBorders>
          </w:tcPr>
          <w:p w14:paraId="6D89F986" w14:textId="77777777" w:rsidR="00CD0F6D" w:rsidRPr="009A24A0" w:rsidRDefault="00CD0F6D" w:rsidP="00B203F5">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Vodafone Albania </w:t>
            </w:r>
            <w:proofErr w:type="spellStart"/>
            <w:proofErr w:type="gramStart"/>
            <w:r w:rsidRPr="009A24A0">
              <w:rPr>
                <w:b/>
                <w:bCs/>
                <w:color w:val="000000"/>
                <w:sz w:val="18"/>
                <w:szCs w:val="24"/>
                <w:lang w:val="es-ES"/>
              </w:rPr>
              <w:t>sh.a</w:t>
            </w:r>
            <w:proofErr w:type="spellEnd"/>
            <w:proofErr w:type="gramEnd"/>
            <w:r w:rsidRPr="009A24A0">
              <w:rPr>
                <w:color w:val="000000"/>
                <w:sz w:val="18"/>
                <w:szCs w:val="24"/>
                <w:lang w:val="es-ES"/>
              </w:rPr>
              <w:br/>
            </w:r>
            <w:proofErr w:type="spellStart"/>
            <w:r w:rsidRPr="009A24A0">
              <w:rPr>
                <w:color w:val="000000"/>
                <w:sz w:val="18"/>
                <w:szCs w:val="24"/>
                <w:lang w:val="es-ES"/>
              </w:rPr>
              <w:t>Autostrada</w:t>
            </w:r>
            <w:proofErr w:type="spellEnd"/>
            <w:r w:rsidRPr="009A24A0">
              <w:rPr>
                <w:color w:val="000000"/>
                <w:sz w:val="18"/>
                <w:szCs w:val="24"/>
                <w:lang w:val="es-ES"/>
              </w:rPr>
              <w:t xml:space="preserve"> </w:t>
            </w:r>
            <w:proofErr w:type="spellStart"/>
            <w:r w:rsidRPr="009A24A0">
              <w:rPr>
                <w:color w:val="000000"/>
                <w:sz w:val="18"/>
                <w:szCs w:val="24"/>
                <w:lang w:val="es-ES"/>
              </w:rPr>
              <w:t>Tiranë</w:t>
            </w:r>
            <w:proofErr w:type="spellEnd"/>
            <w:r w:rsidRPr="009A24A0">
              <w:rPr>
                <w:color w:val="000000"/>
                <w:sz w:val="18"/>
                <w:szCs w:val="24"/>
                <w:lang w:val="es-ES"/>
              </w:rPr>
              <w:t xml:space="preserve">-Durrës, </w:t>
            </w:r>
            <w:proofErr w:type="spellStart"/>
            <w:r w:rsidRPr="009A24A0">
              <w:rPr>
                <w:color w:val="000000"/>
                <w:sz w:val="18"/>
                <w:szCs w:val="24"/>
                <w:lang w:val="es-ES"/>
              </w:rPr>
              <w:t>Rruga</w:t>
            </w:r>
            <w:proofErr w:type="spellEnd"/>
            <w:r w:rsidRPr="009A24A0">
              <w:rPr>
                <w:color w:val="000000"/>
                <w:sz w:val="18"/>
                <w:szCs w:val="24"/>
                <w:lang w:val="es-ES"/>
              </w:rPr>
              <w:t xml:space="preserve"> </w:t>
            </w:r>
            <w:proofErr w:type="spellStart"/>
            <w:r w:rsidRPr="009A24A0">
              <w:rPr>
                <w:color w:val="000000"/>
                <w:sz w:val="18"/>
                <w:szCs w:val="24"/>
                <w:lang w:val="es-ES"/>
              </w:rPr>
              <w:t>Pavarësia</w:t>
            </w:r>
            <w:proofErr w:type="spellEnd"/>
            <w:r w:rsidRPr="009A24A0">
              <w:rPr>
                <w:color w:val="000000"/>
                <w:sz w:val="18"/>
                <w:szCs w:val="24"/>
                <w:lang w:val="es-ES"/>
              </w:rPr>
              <w:t xml:space="preserve"> </w:t>
            </w:r>
            <w:proofErr w:type="spellStart"/>
            <w:r w:rsidRPr="009A24A0">
              <w:rPr>
                <w:color w:val="000000"/>
                <w:sz w:val="18"/>
                <w:szCs w:val="24"/>
                <w:lang w:val="es-ES"/>
              </w:rPr>
              <w:t>nr</w:t>
            </w:r>
            <w:proofErr w:type="spellEnd"/>
            <w:r w:rsidRPr="009A24A0">
              <w:rPr>
                <w:color w:val="000000"/>
                <w:sz w:val="18"/>
                <w:szCs w:val="24"/>
                <w:lang w:val="es-ES"/>
              </w:rPr>
              <w:t xml:space="preserve">. 61, </w:t>
            </w:r>
            <w:proofErr w:type="spellStart"/>
            <w:r w:rsidRPr="009A24A0">
              <w:rPr>
                <w:color w:val="000000"/>
                <w:sz w:val="18"/>
                <w:szCs w:val="24"/>
                <w:lang w:val="es-ES"/>
              </w:rPr>
              <w:t>Kashar</w:t>
            </w:r>
            <w:proofErr w:type="spellEnd"/>
            <w:r w:rsidRPr="009A24A0">
              <w:rPr>
                <w:color w:val="000000"/>
                <w:sz w:val="18"/>
                <w:szCs w:val="24"/>
                <w:lang w:val="es-ES"/>
              </w:rPr>
              <w:br/>
              <w:t>TIRANA</w:t>
            </w:r>
          </w:p>
        </w:tc>
        <w:tc>
          <w:tcPr>
            <w:tcW w:w="1272" w:type="dxa"/>
            <w:tcBorders>
              <w:top w:val="single" w:sz="4" w:space="0" w:color="auto"/>
              <w:bottom w:val="single" w:sz="4" w:space="0" w:color="auto"/>
            </w:tcBorders>
          </w:tcPr>
          <w:p w14:paraId="61368708"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89 355 02</w:t>
            </w:r>
          </w:p>
        </w:tc>
        <w:tc>
          <w:tcPr>
            <w:tcW w:w="4746" w:type="dxa"/>
            <w:tcBorders>
              <w:top w:val="single" w:sz="4" w:space="0" w:color="auto"/>
              <w:bottom w:val="single" w:sz="4" w:space="0" w:color="auto"/>
              <w:right w:val="single" w:sz="4" w:space="0" w:color="auto"/>
            </w:tcBorders>
          </w:tcPr>
          <w:p w14:paraId="03E739C4" w14:textId="7439E0E5"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Dietlof </w:t>
            </w:r>
            <w:proofErr w:type="spellStart"/>
            <w:r w:rsidRPr="009A24A0">
              <w:rPr>
                <w:color w:val="000000"/>
                <w:sz w:val="18"/>
                <w:szCs w:val="24"/>
              </w:rPr>
              <w:t>Ziegfried</w:t>
            </w:r>
            <w:proofErr w:type="spellEnd"/>
            <w:r w:rsidRPr="009A24A0">
              <w:rPr>
                <w:color w:val="000000"/>
                <w:sz w:val="18"/>
                <w:szCs w:val="24"/>
              </w:rPr>
              <w:t xml:space="preserve"> Mare</w:t>
            </w:r>
            <w:r w:rsidRPr="009A24A0">
              <w:rPr>
                <w:color w:val="000000"/>
                <w:sz w:val="18"/>
                <w:szCs w:val="24"/>
              </w:rPr>
              <w:br/>
              <w:t xml:space="preserve">Autostrada </w:t>
            </w:r>
            <w:proofErr w:type="spellStart"/>
            <w:r w:rsidRPr="009A24A0">
              <w:rPr>
                <w:color w:val="000000"/>
                <w:sz w:val="18"/>
                <w:szCs w:val="24"/>
              </w:rPr>
              <w:t>Tiranë-Durrës</w:t>
            </w:r>
            <w:proofErr w:type="spellEnd"/>
            <w:r w:rsidRPr="009A24A0">
              <w:rPr>
                <w:color w:val="000000"/>
                <w:sz w:val="18"/>
                <w:szCs w:val="24"/>
              </w:rPr>
              <w:t xml:space="preserve">, </w:t>
            </w:r>
            <w:proofErr w:type="spellStart"/>
            <w:r w:rsidRPr="009A24A0">
              <w:rPr>
                <w:color w:val="000000"/>
                <w:sz w:val="18"/>
                <w:szCs w:val="24"/>
              </w:rPr>
              <w:t>Rruga</w:t>
            </w:r>
            <w:proofErr w:type="spellEnd"/>
            <w:r w:rsidRPr="009A24A0">
              <w:rPr>
                <w:color w:val="000000"/>
                <w:sz w:val="18"/>
                <w:szCs w:val="24"/>
              </w:rPr>
              <w:t xml:space="preserve"> </w:t>
            </w:r>
            <w:proofErr w:type="spellStart"/>
            <w:r w:rsidRPr="009A24A0">
              <w:rPr>
                <w:color w:val="000000"/>
                <w:sz w:val="18"/>
                <w:szCs w:val="24"/>
              </w:rPr>
              <w:t>Pavarësia</w:t>
            </w:r>
            <w:proofErr w:type="spellEnd"/>
            <w:r w:rsidRPr="009A24A0">
              <w:rPr>
                <w:color w:val="000000"/>
                <w:sz w:val="18"/>
                <w:szCs w:val="24"/>
              </w:rPr>
              <w:t xml:space="preserve"> nr. 61, Kashar</w:t>
            </w:r>
            <w:r w:rsidRPr="009A24A0">
              <w:rPr>
                <w:color w:val="000000"/>
                <w:sz w:val="18"/>
                <w:szCs w:val="24"/>
              </w:rPr>
              <w:br/>
              <w:t>TIRANA</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+355 4 2283072</w:t>
            </w:r>
            <w:r w:rsidRPr="009A24A0">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rPr>
              <w:t>+355 4 2283338</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rPr>
              <w:t>marios.yiatzidis2@vodafone.com</w:t>
            </w:r>
          </w:p>
        </w:tc>
      </w:tr>
      <w:tr w:rsidR="00483188" w:rsidRPr="009A24A0" w14:paraId="21B75006" w14:textId="77777777" w:rsidTr="005F1DED">
        <w:trPr>
          <w:cantSplit/>
          <w:jc w:val="center"/>
        </w:trPr>
        <w:tc>
          <w:tcPr>
            <w:tcW w:w="1108" w:type="dxa"/>
            <w:tcBorders>
              <w:top w:val="single" w:sz="4" w:space="0" w:color="auto"/>
              <w:left w:val="single" w:sz="4" w:space="0" w:color="auto"/>
              <w:bottom w:val="single" w:sz="4" w:space="0" w:color="auto"/>
            </w:tcBorders>
          </w:tcPr>
          <w:p w14:paraId="062EFF34"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ألبانيا</w:t>
            </w:r>
          </w:p>
        </w:tc>
        <w:tc>
          <w:tcPr>
            <w:tcW w:w="2196" w:type="dxa"/>
            <w:tcBorders>
              <w:top w:val="single" w:sz="4" w:space="0" w:color="auto"/>
              <w:bottom w:val="single" w:sz="4" w:space="0" w:color="auto"/>
            </w:tcBorders>
          </w:tcPr>
          <w:p w14:paraId="54012663" w14:textId="77777777" w:rsidR="00CD0F6D" w:rsidRPr="009A24A0" w:rsidRDefault="00CD0F6D" w:rsidP="00B203F5">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Albtelecom</w:t>
            </w:r>
            <w:proofErr w:type="spellEnd"/>
            <w:r w:rsidRPr="009A24A0">
              <w:rPr>
                <w:b/>
                <w:bCs/>
                <w:color w:val="000000"/>
                <w:sz w:val="18"/>
                <w:szCs w:val="24"/>
                <w:lang w:val="es-ES"/>
              </w:rPr>
              <w:t xml:space="preserve"> </w:t>
            </w:r>
            <w:proofErr w:type="spellStart"/>
            <w:proofErr w:type="gramStart"/>
            <w:r w:rsidRPr="009A24A0">
              <w:rPr>
                <w:b/>
                <w:bCs/>
                <w:color w:val="000000"/>
                <w:sz w:val="18"/>
                <w:szCs w:val="24"/>
                <w:lang w:val="es-ES"/>
              </w:rPr>
              <w:t>sh.a</w:t>
            </w:r>
            <w:proofErr w:type="spellEnd"/>
            <w:proofErr w:type="gramEnd"/>
            <w:r w:rsidRPr="009A24A0">
              <w:rPr>
                <w:color w:val="000000"/>
                <w:sz w:val="18"/>
                <w:szCs w:val="24"/>
                <w:lang w:val="es-ES"/>
              </w:rPr>
              <w:br/>
            </w:r>
            <w:proofErr w:type="spellStart"/>
            <w:r w:rsidRPr="009A24A0">
              <w:rPr>
                <w:color w:val="000000"/>
                <w:sz w:val="18"/>
                <w:szCs w:val="24"/>
                <w:lang w:val="es-ES"/>
              </w:rPr>
              <w:t>Autostrada</w:t>
            </w:r>
            <w:proofErr w:type="spellEnd"/>
            <w:r w:rsidRPr="009A24A0">
              <w:rPr>
                <w:color w:val="000000"/>
                <w:sz w:val="18"/>
                <w:szCs w:val="24"/>
                <w:lang w:val="es-ES"/>
              </w:rPr>
              <w:t xml:space="preserve"> </w:t>
            </w:r>
            <w:proofErr w:type="spellStart"/>
            <w:r w:rsidRPr="009A24A0">
              <w:rPr>
                <w:color w:val="000000"/>
                <w:sz w:val="18"/>
                <w:szCs w:val="24"/>
                <w:lang w:val="es-ES"/>
              </w:rPr>
              <w:t>Tiranë</w:t>
            </w:r>
            <w:proofErr w:type="spellEnd"/>
            <w:r w:rsidRPr="009A24A0">
              <w:rPr>
                <w:color w:val="000000"/>
                <w:sz w:val="18"/>
                <w:szCs w:val="24"/>
                <w:lang w:val="es-ES"/>
              </w:rPr>
              <w:t>-Durrës, km 7</w:t>
            </w:r>
            <w:r w:rsidRPr="009A24A0">
              <w:rPr>
                <w:color w:val="000000"/>
                <w:sz w:val="18"/>
                <w:szCs w:val="24"/>
                <w:lang w:val="es-ES"/>
              </w:rPr>
              <w:br/>
              <w:t>TIRANA</w:t>
            </w:r>
          </w:p>
        </w:tc>
        <w:tc>
          <w:tcPr>
            <w:tcW w:w="1272" w:type="dxa"/>
            <w:tcBorders>
              <w:top w:val="single" w:sz="4" w:space="0" w:color="auto"/>
              <w:bottom w:val="single" w:sz="4" w:space="0" w:color="auto"/>
            </w:tcBorders>
          </w:tcPr>
          <w:p w14:paraId="4B2A7C28"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89 355 03</w:t>
            </w:r>
          </w:p>
        </w:tc>
        <w:tc>
          <w:tcPr>
            <w:tcW w:w="4746" w:type="dxa"/>
            <w:tcBorders>
              <w:top w:val="single" w:sz="4" w:space="0" w:color="auto"/>
              <w:bottom w:val="single" w:sz="4" w:space="0" w:color="auto"/>
              <w:right w:val="single" w:sz="4" w:space="0" w:color="auto"/>
            </w:tcBorders>
          </w:tcPr>
          <w:p w14:paraId="37E9DC5B" w14:textId="4000808D" w:rsidR="00CD0F6D" w:rsidRPr="009A24A0" w:rsidRDefault="00CD0F6D" w:rsidP="00B203F5">
            <w:pPr>
              <w:widowControl w:val="0"/>
              <w:tabs>
                <w:tab w:val="left" w:pos="1085"/>
                <w:tab w:val="left" w:pos="1163"/>
              </w:tabs>
              <w:bidi/>
              <w:spacing w:before="40" w:after="40" w:line="240" w:lineRule="exact"/>
              <w:jc w:val="left"/>
              <w:rPr>
                <w:color w:val="000000"/>
                <w:sz w:val="18"/>
                <w:szCs w:val="24"/>
              </w:rPr>
            </w:pPr>
            <w:r w:rsidRPr="009A24A0">
              <w:rPr>
                <w:color w:val="000000"/>
                <w:sz w:val="18"/>
                <w:szCs w:val="24"/>
              </w:rPr>
              <w:t>Tahsin Yilmaz</w:t>
            </w:r>
            <w:r w:rsidRPr="009A24A0">
              <w:rPr>
                <w:color w:val="000000"/>
                <w:sz w:val="18"/>
                <w:szCs w:val="24"/>
              </w:rPr>
              <w:br/>
              <w:t xml:space="preserve">Autostrada </w:t>
            </w:r>
            <w:proofErr w:type="spellStart"/>
            <w:r w:rsidRPr="009A24A0">
              <w:rPr>
                <w:color w:val="000000"/>
                <w:sz w:val="18"/>
                <w:szCs w:val="24"/>
              </w:rPr>
              <w:t>Tiranë-Durrës</w:t>
            </w:r>
            <w:proofErr w:type="spellEnd"/>
            <w:r w:rsidRPr="009A24A0">
              <w:rPr>
                <w:color w:val="000000"/>
                <w:sz w:val="18"/>
                <w:szCs w:val="24"/>
              </w:rPr>
              <w:t>, km 7</w:t>
            </w:r>
            <w:r w:rsidRPr="009A24A0">
              <w:rPr>
                <w:color w:val="000000"/>
                <w:sz w:val="18"/>
                <w:szCs w:val="24"/>
              </w:rPr>
              <w:br/>
              <w:t>TIRANA</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+355 4 229030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+355 4 2291711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ervin.shpori@albtelecom.al</w:t>
            </w:r>
            <w:r w:rsidRPr="009A24A0">
              <w:rPr>
                <w:rFonts w:hint="cs"/>
                <w:color w:val="000000"/>
                <w:sz w:val="18"/>
                <w:szCs w:val="24"/>
                <w:rtl/>
              </w:rPr>
              <w:t>؛</w:t>
            </w:r>
            <w:r w:rsidR="00D409C7">
              <w:rPr>
                <w:rFonts w:hint="cs"/>
                <w:color w:val="000000"/>
                <w:sz w:val="18"/>
                <w:szCs w:val="24"/>
                <w:rtl/>
              </w:rPr>
              <w:t xml:space="preserve"> </w:t>
            </w:r>
            <w:r w:rsidRPr="009A24A0">
              <w:rPr>
                <w:color w:val="000000"/>
                <w:sz w:val="18"/>
                <w:szCs w:val="24"/>
              </w:rPr>
              <w:t>hekuran.cengu@albtelecom.al</w:t>
            </w:r>
            <w:r w:rsidRPr="009A24A0">
              <w:rPr>
                <w:rFonts w:hint="cs"/>
                <w:color w:val="000000"/>
                <w:sz w:val="18"/>
                <w:szCs w:val="24"/>
                <w:rtl/>
              </w:rPr>
              <w:t>؛</w:t>
            </w:r>
            <w:r w:rsidRPr="009A24A0">
              <w:rPr>
                <w:color w:val="000000"/>
                <w:sz w:val="18"/>
                <w:szCs w:val="24"/>
                <w:rtl/>
              </w:rPr>
              <w:br/>
            </w:r>
            <w:r w:rsidR="00D409C7">
              <w:rPr>
                <w:color w:val="000000"/>
                <w:sz w:val="18"/>
                <w:szCs w:val="24"/>
                <w:rtl/>
              </w:rPr>
              <w:t xml:space="preserve"> </w:t>
            </w:r>
            <w:r w:rsidRPr="009A24A0">
              <w:rPr>
                <w:color w:val="000000"/>
                <w:sz w:val="18"/>
                <w:szCs w:val="24"/>
              </w:rPr>
              <w:t>loreta.pistolja@albtelecom.al</w:t>
            </w:r>
          </w:p>
        </w:tc>
      </w:tr>
      <w:tr w:rsidR="00483188" w:rsidRPr="009A24A0" w14:paraId="12E63500" w14:textId="77777777" w:rsidTr="005F1DED">
        <w:trPr>
          <w:cantSplit/>
          <w:jc w:val="center"/>
        </w:trPr>
        <w:tc>
          <w:tcPr>
            <w:tcW w:w="1108" w:type="dxa"/>
            <w:tcBorders>
              <w:top w:val="single" w:sz="4" w:space="0" w:color="auto"/>
              <w:left w:val="single" w:sz="4" w:space="0" w:color="auto"/>
              <w:bottom w:val="single" w:sz="4" w:space="0" w:color="auto"/>
            </w:tcBorders>
          </w:tcPr>
          <w:p w14:paraId="1085BC2A"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lastRenderedPageBreak/>
              <w:t>ألبانيا</w:t>
            </w:r>
          </w:p>
        </w:tc>
        <w:tc>
          <w:tcPr>
            <w:tcW w:w="2196" w:type="dxa"/>
            <w:tcBorders>
              <w:top w:val="single" w:sz="4" w:space="0" w:color="auto"/>
              <w:bottom w:val="single" w:sz="4" w:space="0" w:color="auto"/>
            </w:tcBorders>
          </w:tcPr>
          <w:p w14:paraId="759063C2" w14:textId="77777777" w:rsidR="00CD0F6D" w:rsidRPr="009A24A0" w:rsidRDefault="00CD0F6D" w:rsidP="00B203F5">
            <w:pPr>
              <w:widowControl w:val="0"/>
              <w:bidi/>
              <w:spacing w:before="40" w:after="40" w:line="240" w:lineRule="exact"/>
              <w:jc w:val="left"/>
              <w:rPr>
                <w:color w:val="000000"/>
                <w:sz w:val="18"/>
                <w:szCs w:val="24"/>
                <w:lang w:val="fr-CH"/>
              </w:rPr>
            </w:pPr>
            <w:r w:rsidRPr="009A24A0">
              <w:rPr>
                <w:b/>
                <w:bCs/>
                <w:color w:val="000000"/>
                <w:sz w:val="18"/>
                <w:szCs w:val="24"/>
                <w:lang w:val="fr-CH"/>
              </w:rPr>
              <w:t xml:space="preserve">Plus Communications </w:t>
            </w:r>
            <w:proofErr w:type="spellStart"/>
            <w:proofErr w:type="gramStart"/>
            <w:r w:rsidRPr="009A24A0">
              <w:rPr>
                <w:b/>
                <w:bCs/>
                <w:color w:val="000000"/>
                <w:sz w:val="18"/>
                <w:szCs w:val="24"/>
                <w:lang w:val="fr-CH"/>
              </w:rPr>
              <w:t>Sh.a</w:t>
            </w:r>
            <w:proofErr w:type="spellEnd"/>
            <w:proofErr w:type="gramEnd"/>
            <w:r w:rsidRPr="009A24A0">
              <w:rPr>
                <w:color w:val="000000"/>
                <w:sz w:val="18"/>
                <w:szCs w:val="24"/>
                <w:lang w:val="fr-CH"/>
              </w:rPr>
              <w:br/>
            </w:r>
            <w:proofErr w:type="spellStart"/>
            <w:r w:rsidRPr="009A24A0">
              <w:rPr>
                <w:color w:val="000000"/>
                <w:sz w:val="18"/>
                <w:szCs w:val="24"/>
                <w:lang w:val="fr-CH"/>
              </w:rPr>
              <w:t>Rr.</w:t>
            </w:r>
            <w:proofErr w:type="spellEnd"/>
            <w:r w:rsidRPr="009A24A0">
              <w:rPr>
                <w:color w:val="000000"/>
                <w:sz w:val="18"/>
                <w:szCs w:val="24"/>
                <w:lang w:val="fr-CH"/>
              </w:rPr>
              <w:t xml:space="preserve"> Ibrahim </w:t>
            </w:r>
            <w:proofErr w:type="spellStart"/>
            <w:r w:rsidRPr="009A24A0">
              <w:rPr>
                <w:color w:val="000000"/>
                <w:sz w:val="18"/>
                <w:szCs w:val="24"/>
                <w:lang w:val="fr-CH"/>
              </w:rPr>
              <w:t>Rugova</w:t>
            </w:r>
            <w:proofErr w:type="spellEnd"/>
            <w:r w:rsidRPr="009A24A0">
              <w:rPr>
                <w:color w:val="000000"/>
                <w:sz w:val="18"/>
                <w:szCs w:val="24"/>
                <w:lang w:val="fr-CH"/>
              </w:rPr>
              <w:t xml:space="preserve">, </w:t>
            </w:r>
            <w:proofErr w:type="spellStart"/>
            <w:r w:rsidRPr="009A24A0">
              <w:rPr>
                <w:color w:val="000000"/>
                <w:sz w:val="18"/>
                <w:szCs w:val="24"/>
                <w:lang w:val="fr-CH"/>
              </w:rPr>
              <w:t>Pallati</w:t>
            </w:r>
            <w:proofErr w:type="spellEnd"/>
            <w:r w:rsidRPr="009A24A0">
              <w:rPr>
                <w:color w:val="000000"/>
                <w:sz w:val="18"/>
                <w:szCs w:val="24"/>
                <w:lang w:val="fr-CH"/>
              </w:rPr>
              <w:t xml:space="preserve"> i ri </w:t>
            </w:r>
            <w:proofErr w:type="spellStart"/>
            <w:r w:rsidRPr="009A24A0">
              <w:rPr>
                <w:color w:val="000000"/>
                <w:sz w:val="18"/>
                <w:szCs w:val="24"/>
                <w:lang w:val="fr-CH"/>
              </w:rPr>
              <w:t>pranë</w:t>
            </w:r>
            <w:proofErr w:type="spellEnd"/>
            <w:r w:rsidRPr="009A24A0">
              <w:rPr>
                <w:color w:val="000000"/>
                <w:sz w:val="18"/>
                <w:szCs w:val="24"/>
                <w:lang w:val="fr-CH"/>
              </w:rPr>
              <w:t xml:space="preserve"> </w:t>
            </w:r>
            <w:proofErr w:type="spellStart"/>
            <w:r w:rsidRPr="009A24A0">
              <w:rPr>
                <w:color w:val="000000"/>
                <w:sz w:val="18"/>
                <w:szCs w:val="24"/>
                <w:lang w:val="fr-CH"/>
              </w:rPr>
              <w:t>Gardës</w:t>
            </w:r>
            <w:proofErr w:type="spellEnd"/>
            <w:r w:rsidRPr="009A24A0">
              <w:rPr>
                <w:color w:val="000000"/>
                <w:sz w:val="18"/>
                <w:szCs w:val="24"/>
                <w:lang w:val="fr-CH"/>
              </w:rPr>
              <w:t xml:space="preserve"> </w:t>
            </w:r>
            <w:proofErr w:type="spellStart"/>
            <w:r w:rsidRPr="009A24A0">
              <w:rPr>
                <w:color w:val="000000"/>
                <w:sz w:val="18"/>
                <w:szCs w:val="24"/>
                <w:lang w:val="fr-CH"/>
              </w:rPr>
              <w:t>së</w:t>
            </w:r>
            <w:proofErr w:type="spellEnd"/>
            <w:r w:rsidRPr="009A24A0">
              <w:rPr>
                <w:color w:val="000000"/>
                <w:sz w:val="18"/>
                <w:szCs w:val="24"/>
                <w:lang w:val="fr-CH"/>
              </w:rPr>
              <w:t xml:space="preserve"> </w:t>
            </w:r>
            <w:proofErr w:type="spellStart"/>
            <w:r w:rsidRPr="009A24A0">
              <w:rPr>
                <w:color w:val="000000"/>
                <w:sz w:val="18"/>
                <w:szCs w:val="24"/>
                <w:lang w:val="fr-CH"/>
              </w:rPr>
              <w:t>Republikës</w:t>
            </w:r>
            <w:proofErr w:type="spellEnd"/>
            <w:r w:rsidRPr="009A24A0">
              <w:rPr>
                <w:color w:val="000000"/>
                <w:sz w:val="18"/>
                <w:szCs w:val="24"/>
                <w:lang w:val="fr-CH"/>
              </w:rPr>
              <w:t>, Kati II</w:t>
            </w:r>
            <w:r w:rsidRPr="009A24A0">
              <w:rPr>
                <w:color w:val="000000"/>
                <w:sz w:val="18"/>
                <w:szCs w:val="24"/>
                <w:lang w:val="fr-CH"/>
              </w:rPr>
              <w:br/>
              <w:t>TIRANA</w:t>
            </w:r>
          </w:p>
        </w:tc>
        <w:tc>
          <w:tcPr>
            <w:tcW w:w="1272" w:type="dxa"/>
            <w:tcBorders>
              <w:top w:val="single" w:sz="4" w:space="0" w:color="auto"/>
              <w:bottom w:val="single" w:sz="4" w:space="0" w:color="auto"/>
            </w:tcBorders>
          </w:tcPr>
          <w:p w14:paraId="3F4FF4C6"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89 355 04</w:t>
            </w:r>
          </w:p>
        </w:tc>
        <w:tc>
          <w:tcPr>
            <w:tcW w:w="4746" w:type="dxa"/>
            <w:tcBorders>
              <w:top w:val="single" w:sz="4" w:space="0" w:color="auto"/>
              <w:bottom w:val="single" w:sz="4" w:space="0" w:color="auto"/>
              <w:right w:val="single" w:sz="4" w:space="0" w:color="auto"/>
            </w:tcBorders>
          </w:tcPr>
          <w:p w14:paraId="796E2DF6" w14:textId="221A94A4"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Matilda Shehu</w:t>
            </w:r>
            <w:r w:rsidRPr="009A24A0">
              <w:rPr>
                <w:color w:val="000000"/>
                <w:sz w:val="18"/>
                <w:szCs w:val="24"/>
              </w:rPr>
              <w:br/>
              <w:t xml:space="preserve">Rr. Ibrahim Rugova, </w:t>
            </w:r>
            <w:proofErr w:type="spellStart"/>
            <w:r w:rsidRPr="009A24A0">
              <w:rPr>
                <w:color w:val="000000"/>
                <w:sz w:val="18"/>
                <w:szCs w:val="24"/>
              </w:rPr>
              <w:t>Pallati</w:t>
            </w:r>
            <w:proofErr w:type="spellEnd"/>
            <w:r w:rsidRPr="009A24A0">
              <w:rPr>
                <w:color w:val="000000"/>
                <w:sz w:val="18"/>
                <w:szCs w:val="24"/>
              </w:rPr>
              <w:t xml:space="preserve"> </w:t>
            </w:r>
            <w:proofErr w:type="spellStart"/>
            <w:r w:rsidRPr="009A24A0">
              <w:rPr>
                <w:color w:val="000000"/>
                <w:sz w:val="18"/>
                <w:szCs w:val="24"/>
              </w:rPr>
              <w:t>i</w:t>
            </w:r>
            <w:proofErr w:type="spellEnd"/>
            <w:r w:rsidRPr="009A24A0">
              <w:rPr>
                <w:color w:val="000000"/>
                <w:sz w:val="18"/>
                <w:szCs w:val="24"/>
              </w:rPr>
              <w:t xml:space="preserve"> </w:t>
            </w:r>
            <w:proofErr w:type="spellStart"/>
            <w:r w:rsidRPr="009A24A0">
              <w:rPr>
                <w:color w:val="000000"/>
                <w:sz w:val="18"/>
                <w:szCs w:val="24"/>
              </w:rPr>
              <w:t>ri</w:t>
            </w:r>
            <w:proofErr w:type="spellEnd"/>
            <w:r w:rsidRPr="009A24A0">
              <w:rPr>
                <w:color w:val="000000"/>
                <w:sz w:val="18"/>
                <w:szCs w:val="24"/>
              </w:rPr>
              <w:t xml:space="preserve"> </w:t>
            </w:r>
            <w:proofErr w:type="spellStart"/>
            <w:r w:rsidRPr="009A24A0">
              <w:rPr>
                <w:color w:val="000000"/>
                <w:sz w:val="18"/>
                <w:szCs w:val="24"/>
              </w:rPr>
              <w:t>pranë</w:t>
            </w:r>
            <w:proofErr w:type="spellEnd"/>
            <w:r w:rsidRPr="009A24A0">
              <w:rPr>
                <w:color w:val="000000"/>
                <w:sz w:val="18"/>
                <w:szCs w:val="24"/>
              </w:rPr>
              <w:t xml:space="preserve"> </w:t>
            </w:r>
            <w:proofErr w:type="spellStart"/>
            <w:r w:rsidRPr="009A24A0">
              <w:rPr>
                <w:color w:val="000000"/>
                <w:sz w:val="18"/>
                <w:szCs w:val="24"/>
              </w:rPr>
              <w:t>Gardës</w:t>
            </w:r>
            <w:proofErr w:type="spellEnd"/>
            <w:r w:rsidRPr="009A24A0">
              <w:rPr>
                <w:color w:val="000000"/>
                <w:sz w:val="18"/>
                <w:szCs w:val="24"/>
              </w:rPr>
              <w:t xml:space="preserve"> </w:t>
            </w:r>
            <w:proofErr w:type="spellStart"/>
            <w:r w:rsidRPr="009A24A0">
              <w:rPr>
                <w:color w:val="000000"/>
                <w:sz w:val="18"/>
                <w:szCs w:val="24"/>
              </w:rPr>
              <w:t>së</w:t>
            </w:r>
            <w:proofErr w:type="spellEnd"/>
            <w:r w:rsidRPr="009A24A0">
              <w:rPr>
                <w:color w:val="000000"/>
                <w:sz w:val="18"/>
                <w:szCs w:val="24"/>
              </w:rPr>
              <w:t xml:space="preserve"> </w:t>
            </w:r>
            <w:proofErr w:type="spellStart"/>
            <w:r w:rsidRPr="009A24A0">
              <w:rPr>
                <w:color w:val="000000"/>
                <w:sz w:val="18"/>
                <w:szCs w:val="24"/>
              </w:rPr>
              <w:t>Republikës</w:t>
            </w:r>
            <w:proofErr w:type="spellEnd"/>
            <w:r w:rsidRPr="009A24A0">
              <w:rPr>
                <w:color w:val="000000"/>
                <w:sz w:val="18"/>
                <w:szCs w:val="24"/>
              </w:rPr>
              <w:t>, Kati II</w:t>
            </w:r>
            <w:r w:rsidRPr="009A24A0">
              <w:rPr>
                <w:color w:val="000000"/>
                <w:sz w:val="18"/>
                <w:szCs w:val="24"/>
              </w:rPr>
              <w:br/>
              <w:t>TIRANA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+355 4238 2512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+355 4238 2538</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andrzej.czerczak@plus.al</w:t>
            </w:r>
            <w:r w:rsidRPr="009A24A0">
              <w:rPr>
                <w:rFonts w:hint="cs"/>
                <w:sz w:val="18"/>
                <w:szCs w:val="24"/>
                <w:rtl/>
              </w:rPr>
              <w:t>؛</w:t>
            </w:r>
            <w:r w:rsidR="00D409C7">
              <w:rPr>
                <w:rFonts w:hint="cs"/>
                <w:color w:val="000000"/>
                <w:sz w:val="18"/>
                <w:szCs w:val="24"/>
                <w:rtl/>
              </w:rPr>
              <w:t xml:space="preserve"> </w:t>
            </w:r>
            <w:r w:rsidRPr="009A24A0">
              <w:rPr>
                <w:color w:val="000000"/>
                <w:sz w:val="18"/>
                <w:szCs w:val="24"/>
              </w:rPr>
              <w:t>arben.margilaj@plus.al</w:t>
            </w:r>
          </w:p>
        </w:tc>
      </w:tr>
      <w:tr w:rsidR="00483188" w:rsidRPr="009A24A0" w14:paraId="32A9E3DF" w14:textId="77777777" w:rsidTr="005F1DED">
        <w:trPr>
          <w:cantSplit/>
          <w:jc w:val="center"/>
        </w:trPr>
        <w:tc>
          <w:tcPr>
            <w:tcW w:w="1108" w:type="dxa"/>
            <w:tcBorders>
              <w:top w:val="single" w:sz="4" w:space="0" w:color="auto"/>
              <w:left w:val="single" w:sz="4" w:space="0" w:color="auto"/>
              <w:bottom w:val="single" w:sz="4" w:space="0" w:color="auto"/>
            </w:tcBorders>
          </w:tcPr>
          <w:p w14:paraId="248BF394"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الجزائر</w:t>
            </w:r>
          </w:p>
        </w:tc>
        <w:tc>
          <w:tcPr>
            <w:tcW w:w="2196" w:type="dxa"/>
            <w:tcBorders>
              <w:top w:val="single" w:sz="4" w:space="0" w:color="auto"/>
              <w:bottom w:val="single" w:sz="4" w:space="0" w:color="auto"/>
            </w:tcBorders>
          </w:tcPr>
          <w:p w14:paraId="280C3F8C" w14:textId="77777777" w:rsidR="00CD0F6D" w:rsidRPr="009A24A0" w:rsidRDefault="00CD0F6D" w:rsidP="00B203F5">
            <w:pPr>
              <w:widowControl w:val="0"/>
              <w:bidi/>
              <w:spacing w:before="40" w:after="40" w:line="240" w:lineRule="exact"/>
              <w:jc w:val="left"/>
              <w:rPr>
                <w:color w:val="000000"/>
                <w:sz w:val="18"/>
                <w:szCs w:val="24"/>
                <w:lang w:val="fr-CH"/>
              </w:rPr>
            </w:pPr>
            <w:r w:rsidRPr="009A24A0">
              <w:rPr>
                <w:b/>
                <w:bCs/>
                <w:color w:val="000000"/>
                <w:sz w:val="18"/>
                <w:szCs w:val="24"/>
                <w:lang w:val="fr-CH"/>
              </w:rPr>
              <w:t>ATM Mobilis (Algérie Telecom spa)</w:t>
            </w:r>
            <w:r w:rsidRPr="009A24A0">
              <w:rPr>
                <w:color w:val="000000"/>
                <w:sz w:val="18"/>
                <w:szCs w:val="24"/>
                <w:lang w:val="fr-CH"/>
              </w:rPr>
              <w:br/>
              <w:t>Route Nationale 5, Cinq Maisons Mohammadia</w:t>
            </w:r>
            <w:r w:rsidRPr="009A24A0">
              <w:rPr>
                <w:color w:val="000000"/>
                <w:sz w:val="18"/>
                <w:szCs w:val="24"/>
                <w:lang w:val="fr-CH"/>
              </w:rPr>
              <w:br/>
              <w:t>EL HARRACH - ALGER</w:t>
            </w:r>
          </w:p>
        </w:tc>
        <w:tc>
          <w:tcPr>
            <w:tcW w:w="1272" w:type="dxa"/>
            <w:tcBorders>
              <w:top w:val="single" w:sz="4" w:space="0" w:color="auto"/>
              <w:bottom w:val="single" w:sz="4" w:space="0" w:color="auto"/>
            </w:tcBorders>
          </w:tcPr>
          <w:p w14:paraId="78EE9BF9"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89 213 01</w:t>
            </w:r>
          </w:p>
        </w:tc>
        <w:tc>
          <w:tcPr>
            <w:tcW w:w="4746" w:type="dxa"/>
            <w:tcBorders>
              <w:top w:val="single" w:sz="4" w:space="0" w:color="auto"/>
              <w:bottom w:val="single" w:sz="4" w:space="0" w:color="auto"/>
              <w:right w:val="single" w:sz="4" w:space="0" w:color="auto"/>
            </w:tcBorders>
          </w:tcPr>
          <w:p w14:paraId="54B7AFCA" w14:textId="77DB295A" w:rsidR="00206ABA" w:rsidRDefault="00206ABA" w:rsidP="00206AB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74E28F8C" w14:textId="1660E4F6" w:rsidR="00CD0F6D" w:rsidRPr="009A24A0" w:rsidRDefault="00CD0F6D" w:rsidP="00206AB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Lounis </w:t>
            </w:r>
            <w:proofErr w:type="spellStart"/>
            <w:r w:rsidRPr="009A24A0">
              <w:rPr>
                <w:color w:val="000000"/>
                <w:sz w:val="18"/>
                <w:szCs w:val="24"/>
              </w:rPr>
              <w:t>Belharrat</w:t>
            </w:r>
            <w:proofErr w:type="spellEnd"/>
            <w:r w:rsidRPr="009A24A0">
              <w:rPr>
                <w:color w:val="000000"/>
                <w:sz w:val="18"/>
                <w:szCs w:val="24"/>
              </w:rPr>
              <w:br/>
              <w:t>4 Boulevard Belkacem Krim</w:t>
            </w:r>
            <w:r w:rsidRPr="009A24A0">
              <w:rPr>
                <w:color w:val="000000"/>
                <w:sz w:val="18"/>
                <w:szCs w:val="24"/>
              </w:rPr>
              <w:br/>
              <w:t>16000 ALGER</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+213 21 711220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+213 21 713240</w:t>
            </w:r>
            <w:r w:rsidRPr="009A24A0">
              <w:rPr>
                <w:color w:val="000000"/>
                <w:sz w:val="18"/>
                <w:szCs w:val="24"/>
              </w:rPr>
              <w:br/>
            </w:r>
            <w:r w:rsidRPr="009A24A0">
              <w:rPr>
                <w:color w:val="000000"/>
                <w:sz w:val="18"/>
                <w:szCs w:val="24"/>
                <w:rtl/>
              </w:rPr>
              <w:t>البريد الإلكتروني:</w:t>
            </w:r>
          </w:p>
        </w:tc>
      </w:tr>
      <w:tr w:rsidR="00483188" w:rsidRPr="009A24A0" w14:paraId="7EAE65E8" w14:textId="77777777" w:rsidTr="005F1DED">
        <w:trPr>
          <w:cantSplit/>
          <w:jc w:val="center"/>
        </w:trPr>
        <w:tc>
          <w:tcPr>
            <w:tcW w:w="1108" w:type="dxa"/>
            <w:tcBorders>
              <w:top w:val="single" w:sz="4" w:space="0" w:color="auto"/>
              <w:left w:val="single" w:sz="4" w:space="0" w:color="auto"/>
              <w:bottom w:val="single" w:sz="4" w:space="0" w:color="auto"/>
            </w:tcBorders>
          </w:tcPr>
          <w:p w14:paraId="3A97BF26"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أندورا</w:t>
            </w:r>
          </w:p>
        </w:tc>
        <w:tc>
          <w:tcPr>
            <w:tcW w:w="2196" w:type="dxa"/>
            <w:tcBorders>
              <w:top w:val="single" w:sz="4" w:space="0" w:color="auto"/>
              <w:bottom w:val="single" w:sz="4" w:space="0" w:color="auto"/>
            </w:tcBorders>
          </w:tcPr>
          <w:p w14:paraId="6A8CE62D" w14:textId="77777777" w:rsidR="00CD0F6D" w:rsidRPr="009A24A0" w:rsidRDefault="00CD0F6D" w:rsidP="00B203F5">
            <w:pPr>
              <w:widowControl w:val="0"/>
              <w:bidi/>
              <w:spacing w:before="40" w:after="40" w:line="240" w:lineRule="exact"/>
              <w:jc w:val="left"/>
              <w:rPr>
                <w:color w:val="000000"/>
                <w:sz w:val="18"/>
                <w:szCs w:val="24"/>
              </w:rPr>
            </w:pPr>
            <w:proofErr w:type="spellStart"/>
            <w:r w:rsidRPr="009A24A0">
              <w:rPr>
                <w:b/>
                <w:bCs/>
                <w:color w:val="000000"/>
                <w:sz w:val="18"/>
                <w:szCs w:val="24"/>
                <w:lang w:val="es-ES"/>
              </w:rPr>
              <w:t>Servei</w:t>
            </w:r>
            <w:proofErr w:type="spellEnd"/>
            <w:r w:rsidRPr="009A24A0">
              <w:rPr>
                <w:b/>
                <w:bCs/>
                <w:color w:val="000000"/>
                <w:sz w:val="18"/>
                <w:szCs w:val="24"/>
                <w:lang w:val="es-ES"/>
              </w:rPr>
              <w:t xml:space="preserve"> de </w:t>
            </w:r>
            <w:proofErr w:type="spellStart"/>
            <w:r w:rsidRPr="009A24A0">
              <w:rPr>
                <w:b/>
                <w:bCs/>
                <w:color w:val="000000"/>
                <w:sz w:val="18"/>
                <w:szCs w:val="24"/>
                <w:lang w:val="es-ES"/>
              </w:rPr>
              <w:t>Telecomunicacions</w:t>
            </w:r>
            <w:proofErr w:type="spellEnd"/>
            <w:r w:rsidRPr="009A24A0">
              <w:rPr>
                <w:b/>
                <w:bCs/>
                <w:color w:val="000000"/>
                <w:sz w:val="18"/>
                <w:szCs w:val="24"/>
                <w:lang w:val="es-ES"/>
              </w:rPr>
              <w:t xml:space="preserve"> </w:t>
            </w:r>
            <w:proofErr w:type="spellStart"/>
            <w:r w:rsidRPr="009A24A0">
              <w:rPr>
                <w:b/>
                <w:bCs/>
                <w:color w:val="000000"/>
                <w:sz w:val="18"/>
                <w:szCs w:val="24"/>
                <w:lang w:val="es-ES"/>
              </w:rPr>
              <w:t>d'Andorra</w:t>
            </w:r>
            <w:proofErr w:type="spellEnd"/>
            <w:r w:rsidRPr="009A24A0">
              <w:rPr>
                <w:color w:val="000000"/>
                <w:sz w:val="18"/>
                <w:szCs w:val="24"/>
                <w:lang w:val="es-ES"/>
              </w:rPr>
              <w:br/>
              <w:t xml:space="preserve">Av. </w:t>
            </w:r>
            <w:r w:rsidRPr="009A24A0">
              <w:rPr>
                <w:color w:val="000000"/>
                <w:sz w:val="18"/>
                <w:szCs w:val="24"/>
              </w:rPr>
              <w:t>Meritxell 112</w:t>
            </w:r>
            <w:r w:rsidRPr="009A24A0">
              <w:rPr>
                <w:color w:val="000000"/>
                <w:sz w:val="18"/>
                <w:szCs w:val="24"/>
              </w:rPr>
              <w:br/>
              <w:t>ANDORRA LA VELLA</w:t>
            </w:r>
          </w:p>
        </w:tc>
        <w:tc>
          <w:tcPr>
            <w:tcW w:w="1272" w:type="dxa"/>
            <w:tcBorders>
              <w:top w:val="single" w:sz="4" w:space="0" w:color="auto"/>
              <w:bottom w:val="single" w:sz="4" w:space="0" w:color="auto"/>
            </w:tcBorders>
          </w:tcPr>
          <w:p w14:paraId="3A67303A" w14:textId="77777777" w:rsidR="00CD0F6D" w:rsidRPr="009A24A0" w:rsidRDefault="00CD0F6D" w:rsidP="00E267D6">
            <w:pPr>
              <w:widowControl w:val="0"/>
              <w:bidi/>
              <w:spacing w:before="40" w:after="40" w:line="240" w:lineRule="exact"/>
              <w:ind w:left="3" w:right="57"/>
              <w:jc w:val="center"/>
              <w:rPr>
                <w:b/>
                <w:bCs/>
                <w:color w:val="000000"/>
                <w:sz w:val="18"/>
                <w:szCs w:val="24"/>
                <w:rtl/>
              </w:rPr>
            </w:pPr>
            <w:r w:rsidRPr="009A24A0">
              <w:rPr>
                <w:b/>
                <w:bCs/>
                <w:color w:val="000000"/>
                <w:sz w:val="18"/>
                <w:szCs w:val="24"/>
              </w:rPr>
              <w:t>89 376 03</w:t>
            </w:r>
          </w:p>
        </w:tc>
        <w:tc>
          <w:tcPr>
            <w:tcW w:w="4746" w:type="dxa"/>
            <w:tcBorders>
              <w:top w:val="single" w:sz="4" w:space="0" w:color="auto"/>
              <w:bottom w:val="single" w:sz="4" w:space="0" w:color="auto"/>
              <w:right w:val="single" w:sz="4" w:space="0" w:color="auto"/>
            </w:tcBorders>
          </w:tcPr>
          <w:p w14:paraId="22894725" w14:textId="72859B22" w:rsidR="00B17A81" w:rsidRDefault="00B17A81" w:rsidP="00B17A8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23B1FFC8" w14:textId="119D0F5C" w:rsidR="00CD0F6D" w:rsidRPr="009A24A0" w:rsidRDefault="00B17A81" w:rsidP="00B17A81">
            <w:pPr>
              <w:widowControl w:val="0"/>
              <w:tabs>
                <w:tab w:val="left" w:pos="1085"/>
              </w:tabs>
              <w:bidi/>
              <w:spacing w:before="40" w:after="40" w:line="240" w:lineRule="exact"/>
              <w:jc w:val="left"/>
              <w:rPr>
                <w:color w:val="000000"/>
                <w:sz w:val="18"/>
                <w:szCs w:val="24"/>
                <w:lang w:val="es-ES"/>
              </w:rPr>
            </w:pPr>
            <w:r w:rsidRPr="009A24A0">
              <w:rPr>
                <w:color w:val="000000"/>
                <w:sz w:val="18"/>
                <w:szCs w:val="24"/>
              </w:rPr>
              <w:t>Ricard Rodrigo</w:t>
            </w:r>
            <w:r w:rsidR="00CD0F6D" w:rsidRPr="009A24A0">
              <w:rPr>
                <w:color w:val="000000"/>
                <w:sz w:val="18"/>
                <w:szCs w:val="24"/>
              </w:rPr>
              <w:br/>
              <w:t>112 Av. Meritxell</w:t>
            </w:r>
            <w:r w:rsidR="00CD0F6D" w:rsidRPr="009A24A0">
              <w:rPr>
                <w:color w:val="000000"/>
                <w:sz w:val="18"/>
                <w:szCs w:val="24"/>
              </w:rPr>
              <w:br/>
              <w:t xml:space="preserve">ANDORRA </w:t>
            </w:r>
            <w:r w:rsidR="00CD0F6D" w:rsidRPr="009A24A0">
              <w:rPr>
                <w:color w:val="000000"/>
                <w:sz w:val="18"/>
                <w:szCs w:val="24"/>
                <w:lang w:val="es-ES"/>
              </w:rPr>
              <w:t>LA VELLA</w:t>
            </w:r>
            <w:r w:rsidR="00CD0F6D" w:rsidRPr="009A24A0">
              <w:rPr>
                <w:color w:val="000000"/>
                <w:sz w:val="18"/>
                <w:szCs w:val="24"/>
                <w:lang w:val="es-ES"/>
              </w:rPr>
              <w:br/>
            </w:r>
            <w:r w:rsidR="00CD0F6D" w:rsidRPr="009A24A0">
              <w:rPr>
                <w:color w:val="000000"/>
                <w:sz w:val="18"/>
                <w:szCs w:val="24"/>
                <w:rtl/>
                <w:lang w:val="es-ES"/>
              </w:rPr>
              <w:t>الهاتف:</w:t>
            </w:r>
            <w:r w:rsidR="00D409C7">
              <w:rPr>
                <w:color w:val="000000"/>
                <w:sz w:val="18"/>
                <w:szCs w:val="24"/>
                <w:rtl/>
                <w:lang w:val="es-ES"/>
              </w:rPr>
              <w:t xml:space="preserve"> </w:t>
            </w:r>
            <w:r w:rsidR="00CD0F6D" w:rsidRPr="009A24A0">
              <w:rPr>
                <w:color w:val="000000"/>
                <w:sz w:val="18"/>
                <w:szCs w:val="24"/>
                <w:lang w:val="es-ES"/>
              </w:rPr>
              <w:t>+376 821021</w:t>
            </w:r>
            <w:r w:rsidR="00CD0F6D" w:rsidRPr="009A24A0">
              <w:rPr>
                <w:color w:val="000000"/>
                <w:sz w:val="18"/>
                <w:szCs w:val="24"/>
                <w:lang w:val="es-ES"/>
              </w:rPr>
              <w:br/>
            </w:r>
            <w:r w:rsidR="00CD0F6D" w:rsidRPr="009A24A0">
              <w:rPr>
                <w:color w:val="000000"/>
                <w:sz w:val="18"/>
                <w:szCs w:val="24"/>
                <w:rtl/>
                <w:lang w:val="es-ES"/>
              </w:rPr>
              <w:t>الفاكس:</w:t>
            </w:r>
            <w:r w:rsidR="00D409C7">
              <w:rPr>
                <w:color w:val="000000"/>
                <w:sz w:val="18"/>
                <w:szCs w:val="24"/>
                <w:rtl/>
                <w:lang w:val="es-ES"/>
              </w:rPr>
              <w:t xml:space="preserve"> </w:t>
            </w:r>
            <w:r w:rsidR="00CD0F6D" w:rsidRPr="009A24A0">
              <w:rPr>
                <w:color w:val="000000"/>
                <w:sz w:val="18"/>
                <w:szCs w:val="24"/>
                <w:lang w:val="es-ES"/>
              </w:rPr>
              <w:t>+376 860600</w:t>
            </w:r>
            <w:r w:rsidR="00CD0F6D" w:rsidRPr="009A24A0">
              <w:rPr>
                <w:color w:val="000000"/>
                <w:sz w:val="18"/>
                <w:szCs w:val="24"/>
                <w:lang w:val="es-ES"/>
              </w:rPr>
              <w:br/>
            </w:r>
            <w:r w:rsidR="00CD0F6D" w:rsidRPr="009A24A0">
              <w:rPr>
                <w:color w:val="000000"/>
                <w:sz w:val="18"/>
                <w:szCs w:val="24"/>
                <w:rtl/>
                <w:lang w:val="es-ES"/>
              </w:rPr>
              <w:t>البريد الإلكتروني:</w:t>
            </w:r>
          </w:p>
        </w:tc>
      </w:tr>
      <w:tr w:rsidR="00483188" w:rsidRPr="009A24A0" w14:paraId="11FC4373" w14:textId="77777777" w:rsidTr="005F1DED">
        <w:trPr>
          <w:cantSplit/>
          <w:jc w:val="center"/>
        </w:trPr>
        <w:tc>
          <w:tcPr>
            <w:tcW w:w="1108" w:type="dxa"/>
            <w:tcBorders>
              <w:top w:val="single" w:sz="4" w:space="0" w:color="auto"/>
              <w:left w:val="single" w:sz="4" w:space="0" w:color="auto"/>
              <w:bottom w:val="single" w:sz="4" w:space="0" w:color="auto"/>
            </w:tcBorders>
          </w:tcPr>
          <w:p w14:paraId="038875B6"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أنغولا</w:t>
            </w:r>
          </w:p>
        </w:tc>
        <w:tc>
          <w:tcPr>
            <w:tcW w:w="2196" w:type="dxa"/>
            <w:tcBorders>
              <w:top w:val="single" w:sz="4" w:space="0" w:color="auto"/>
              <w:bottom w:val="single" w:sz="4" w:space="0" w:color="auto"/>
            </w:tcBorders>
          </w:tcPr>
          <w:p w14:paraId="2518877C" w14:textId="77777777" w:rsidR="00CD0F6D" w:rsidRPr="009A24A0" w:rsidRDefault="00CD0F6D" w:rsidP="00B203F5">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Unitel </w:t>
            </w:r>
            <w:proofErr w:type="spellStart"/>
            <w:r w:rsidRPr="009A24A0">
              <w:rPr>
                <w:b/>
                <w:bCs/>
                <w:color w:val="000000"/>
                <w:sz w:val="18"/>
                <w:szCs w:val="24"/>
                <w:lang w:val="es-ES"/>
              </w:rPr>
              <w:t>sarl</w:t>
            </w:r>
            <w:proofErr w:type="spellEnd"/>
            <w:r w:rsidRPr="009A24A0">
              <w:rPr>
                <w:color w:val="000000"/>
                <w:sz w:val="18"/>
                <w:szCs w:val="24"/>
                <w:lang w:val="es-ES"/>
              </w:rPr>
              <w:br/>
            </w:r>
            <w:proofErr w:type="spellStart"/>
            <w:r w:rsidRPr="009A24A0">
              <w:rPr>
                <w:color w:val="000000"/>
                <w:sz w:val="18"/>
                <w:szCs w:val="24"/>
                <w:lang w:val="es-ES"/>
              </w:rPr>
              <w:t>Rua</w:t>
            </w:r>
            <w:proofErr w:type="spellEnd"/>
            <w:r w:rsidRPr="009A24A0">
              <w:rPr>
                <w:color w:val="000000"/>
                <w:sz w:val="18"/>
                <w:szCs w:val="24"/>
                <w:lang w:val="es-ES"/>
              </w:rPr>
              <w:t xml:space="preserve"> Marechal Broz Tito 77-79</w:t>
            </w:r>
            <w:r w:rsidRPr="009A24A0">
              <w:rPr>
                <w:color w:val="000000"/>
                <w:sz w:val="18"/>
                <w:szCs w:val="24"/>
                <w:lang w:val="es-ES"/>
              </w:rPr>
              <w:br/>
              <w:t>LUANDA</w:t>
            </w:r>
          </w:p>
        </w:tc>
        <w:tc>
          <w:tcPr>
            <w:tcW w:w="1272" w:type="dxa"/>
            <w:tcBorders>
              <w:top w:val="single" w:sz="4" w:space="0" w:color="auto"/>
              <w:bottom w:val="single" w:sz="4" w:space="0" w:color="auto"/>
            </w:tcBorders>
          </w:tcPr>
          <w:p w14:paraId="391254A6"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89 244 02</w:t>
            </w:r>
          </w:p>
        </w:tc>
        <w:tc>
          <w:tcPr>
            <w:tcW w:w="4746" w:type="dxa"/>
            <w:tcBorders>
              <w:top w:val="single" w:sz="4" w:space="0" w:color="auto"/>
              <w:bottom w:val="single" w:sz="4" w:space="0" w:color="auto"/>
              <w:right w:val="single" w:sz="4" w:space="0" w:color="auto"/>
            </w:tcBorders>
          </w:tcPr>
          <w:p w14:paraId="0F462B6A" w14:textId="47E03FAF"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Dr. Eng. Amilcar Frederico </w:t>
            </w:r>
            <w:proofErr w:type="spellStart"/>
            <w:r w:rsidRPr="009A24A0">
              <w:rPr>
                <w:color w:val="000000"/>
                <w:sz w:val="18"/>
                <w:szCs w:val="24"/>
              </w:rPr>
              <w:t>Safeca</w:t>
            </w:r>
            <w:proofErr w:type="spellEnd"/>
            <w:r w:rsidRPr="009A24A0">
              <w:rPr>
                <w:color w:val="000000"/>
                <w:sz w:val="18"/>
                <w:szCs w:val="24"/>
              </w:rPr>
              <w:br/>
              <w:t>Rua Marechal Broz Tito 77-79, PO Box 3305</w:t>
            </w:r>
            <w:r w:rsidRPr="009A24A0">
              <w:rPr>
                <w:color w:val="000000"/>
                <w:sz w:val="18"/>
                <w:szCs w:val="24"/>
              </w:rPr>
              <w:br/>
              <w:t>LUANDA</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+244 92 319 9100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+244 22 244 7783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unitel@unitel.co.ao</w:t>
            </w:r>
          </w:p>
        </w:tc>
      </w:tr>
      <w:tr w:rsidR="00483188" w:rsidRPr="009A24A0" w14:paraId="4F22833E" w14:textId="77777777" w:rsidTr="005F1DED">
        <w:trPr>
          <w:cantSplit/>
          <w:jc w:val="center"/>
        </w:trPr>
        <w:tc>
          <w:tcPr>
            <w:tcW w:w="1108" w:type="dxa"/>
            <w:tcBorders>
              <w:top w:val="single" w:sz="4" w:space="0" w:color="auto"/>
              <w:left w:val="single" w:sz="4" w:space="0" w:color="auto"/>
              <w:bottom w:val="single" w:sz="4" w:space="0" w:color="auto"/>
            </w:tcBorders>
          </w:tcPr>
          <w:p w14:paraId="15B44043"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أنغويلا</w:t>
            </w:r>
          </w:p>
        </w:tc>
        <w:tc>
          <w:tcPr>
            <w:tcW w:w="2196" w:type="dxa"/>
            <w:tcBorders>
              <w:top w:val="single" w:sz="4" w:space="0" w:color="auto"/>
              <w:bottom w:val="single" w:sz="4" w:space="0" w:color="auto"/>
            </w:tcBorders>
          </w:tcPr>
          <w:p w14:paraId="3F1207A2" w14:textId="6638F19E"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Cable and Wireless (</w:t>
            </w:r>
            <w:r w:rsidR="00B203F5" w:rsidRPr="009A24A0">
              <w:rPr>
                <w:b/>
                <w:bCs/>
                <w:color w:val="000000"/>
                <w:sz w:val="18"/>
                <w:szCs w:val="24"/>
              </w:rPr>
              <w:t>Anguilla</w:t>
            </w:r>
            <w:r w:rsidRPr="009A24A0">
              <w:rPr>
                <w:b/>
                <w:bCs/>
                <w:color w:val="000000"/>
                <w:sz w:val="18"/>
                <w:szCs w:val="24"/>
              </w:rPr>
              <w:t>) Ltd.</w:t>
            </w:r>
            <w:r w:rsidRPr="009A24A0">
              <w:rPr>
                <w:color w:val="000000"/>
                <w:sz w:val="18"/>
                <w:szCs w:val="24"/>
              </w:rPr>
              <w:br/>
              <w:t>PO Box 77</w:t>
            </w:r>
            <w:r w:rsidRPr="009A24A0">
              <w:rPr>
                <w:color w:val="000000"/>
                <w:sz w:val="18"/>
                <w:szCs w:val="24"/>
              </w:rPr>
              <w:br/>
              <w:t>THE VALLEY</w:t>
            </w:r>
          </w:p>
        </w:tc>
        <w:tc>
          <w:tcPr>
            <w:tcW w:w="1272" w:type="dxa"/>
            <w:tcBorders>
              <w:top w:val="single" w:sz="4" w:space="0" w:color="auto"/>
              <w:bottom w:val="single" w:sz="4" w:space="0" w:color="auto"/>
            </w:tcBorders>
          </w:tcPr>
          <w:p w14:paraId="31BB9BA8"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89 1 010</w:t>
            </w:r>
          </w:p>
        </w:tc>
        <w:tc>
          <w:tcPr>
            <w:tcW w:w="4746" w:type="dxa"/>
            <w:tcBorders>
              <w:top w:val="single" w:sz="4" w:space="0" w:color="auto"/>
              <w:bottom w:val="single" w:sz="4" w:space="0" w:color="auto"/>
              <w:right w:val="single" w:sz="4" w:space="0" w:color="auto"/>
            </w:tcBorders>
          </w:tcPr>
          <w:p w14:paraId="054F52A7" w14:textId="32BA1FB1" w:rsidR="00CD0F6D" w:rsidRPr="009A24A0" w:rsidRDefault="00B203F5" w:rsidP="00B203F5">
            <w:pPr>
              <w:widowControl w:val="0"/>
              <w:tabs>
                <w:tab w:val="left" w:pos="1085"/>
              </w:tabs>
              <w:bidi/>
              <w:spacing w:before="40" w:after="40" w:line="240" w:lineRule="exact"/>
              <w:jc w:val="left"/>
              <w:rPr>
                <w:color w:val="000000"/>
                <w:sz w:val="18"/>
                <w:szCs w:val="24"/>
                <w:lang w:bidi="ar-SY"/>
              </w:rPr>
            </w:pPr>
            <w:r w:rsidRPr="009A24A0">
              <w:rPr>
                <w:color w:val="000000"/>
                <w:sz w:val="18"/>
                <w:szCs w:val="24"/>
              </w:rPr>
              <w:t>Lawrence Stott</w:t>
            </w:r>
            <w:r w:rsidR="00CD0F6D" w:rsidRPr="009A24A0">
              <w:rPr>
                <w:color w:val="000000"/>
                <w:sz w:val="18"/>
                <w:szCs w:val="24"/>
              </w:rPr>
              <w:br/>
              <w:t>PO Box 77</w:t>
            </w:r>
            <w:r w:rsidR="00CD0F6D" w:rsidRPr="009A24A0">
              <w:rPr>
                <w:color w:val="000000"/>
                <w:sz w:val="18"/>
                <w:szCs w:val="24"/>
              </w:rPr>
              <w:br/>
              <w:t>THE VALLEY</w:t>
            </w:r>
            <w:r w:rsidR="00CD0F6D" w:rsidRPr="009A24A0">
              <w:rPr>
                <w:color w:val="000000"/>
                <w:sz w:val="18"/>
                <w:szCs w:val="24"/>
              </w:rPr>
              <w:br/>
            </w:r>
            <w:r w:rsidR="00CD0F6D" w:rsidRPr="009A24A0">
              <w:rPr>
                <w:color w:val="000000"/>
                <w:sz w:val="18"/>
                <w:szCs w:val="24"/>
                <w:rtl/>
              </w:rPr>
              <w:t>الهاتف:</w:t>
            </w:r>
            <w:r w:rsidR="00D409C7">
              <w:rPr>
                <w:color w:val="000000"/>
                <w:sz w:val="18"/>
                <w:szCs w:val="24"/>
                <w:rtl/>
              </w:rPr>
              <w:t xml:space="preserve"> </w:t>
            </w:r>
            <w:r w:rsidR="00CD0F6D" w:rsidRPr="009A24A0">
              <w:rPr>
                <w:color w:val="000000"/>
                <w:sz w:val="18"/>
                <w:szCs w:val="24"/>
              </w:rPr>
              <w:t>+1 264 497 3100</w:t>
            </w:r>
            <w:r w:rsidR="00CD0F6D" w:rsidRPr="009A24A0">
              <w:rPr>
                <w:color w:val="000000"/>
                <w:sz w:val="18"/>
                <w:szCs w:val="24"/>
              </w:rPr>
              <w:br/>
            </w:r>
            <w:r w:rsidR="00CD0F6D" w:rsidRPr="009A24A0">
              <w:rPr>
                <w:color w:val="000000"/>
                <w:sz w:val="18"/>
                <w:szCs w:val="24"/>
                <w:rtl/>
              </w:rPr>
              <w:t>الفاكس:</w:t>
            </w:r>
            <w:r w:rsidR="00D409C7">
              <w:rPr>
                <w:color w:val="000000"/>
                <w:sz w:val="18"/>
                <w:szCs w:val="24"/>
                <w:rtl/>
              </w:rPr>
              <w:t xml:space="preserve"> </w:t>
            </w:r>
            <w:r w:rsidR="00CD0F6D" w:rsidRPr="009A24A0">
              <w:rPr>
                <w:color w:val="000000"/>
                <w:sz w:val="18"/>
                <w:szCs w:val="24"/>
              </w:rPr>
              <w:t>+1 264 497 2501</w:t>
            </w:r>
            <w:r w:rsidR="00CD0F6D" w:rsidRPr="009A24A0">
              <w:rPr>
                <w:color w:val="000000"/>
                <w:sz w:val="18"/>
                <w:szCs w:val="24"/>
              </w:rPr>
              <w:br/>
            </w:r>
            <w:r w:rsidR="00CD0F6D" w:rsidRPr="009A24A0">
              <w:rPr>
                <w:color w:val="000000"/>
                <w:sz w:val="18"/>
                <w:szCs w:val="24"/>
                <w:rtl/>
              </w:rPr>
              <w:t>البريد الإلكتروني</w:t>
            </w:r>
            <w:r w:rsidRPr="009A24A0">
              <w:rPr>
                <w:rFonts w:hint="cs"/>
                <w:color w:val="000000"/>
                <w:sz w:val="18"/>
                <w:szCs w:val="24"/>
                <w:rtl/>
              </w:rPr>
              <w:t>:</w:t>
            </w:r>
            <w:r w:rsidR="00D409C7">
              <w:rPr>
                <w:rFonts w:hint="cs"/>
                <w:color w:val="000000"/>
                <w:sz w:val="18"/>
                <w:szCs w:val="24"/>
                <w:rtl/>
              </w:rPr>
              <w:t xml:space="preserve"> </w:t>
            </w:r>
            <w:r w:rsidRPr="009A24A0">
              <w:rPr>
                <w:color w:val="000000"/>
                <w:sz w:val="18"/>
                <w:szCs w:val="24"/>
              </w:rPr>
              <w:t>lawrence.stott@cwc.com</w:t>
            </w:r>
          </w:p>
        </w:tc>
      </w:tr>
      <w:tr w:rsidR="00483188" w:rsidRPr="009A24A0" w14:paraId="38FCBE46" w14:textId="77777777" w:rsidTr="005F1DED">
        <w:trPr>
          <w:cantSplit/>
          <w:jc w:val="center"/>
        </w:trPr>
        <w:tc>
          <w:tcPr>
            <w:tcW w:w="1108" w:type="dxa"/>
            <w:tcBorders>
              <w:top w:val="single" w:sz="4" w:space="0" w:color="auto"/>
              <w:left w:val="single" w:sz="4" w:space="0" w:color="auto"/>
              <w:bottom w:val="single" w:sz="4" w:space="0" w:color="auto"/>
            </w:tcBorders>
          </w:tcPr>
          <w:p w14:paraId="7A11D2A9"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 xml:space="preserve">أنتيغوا </w:t>
            </w:r>
            <w:proofErr w:type="spellStart"/>
            <w:r w:rsidRPr="009A24A0">
              <w:rPr>
                <w:b/>
                <w:bCs/>
                <w:sz w:val="18"/>
                <w:szCs w:val="24"/>
                <w:rtl/>
              </w:rPr>
              <w:t>وبربودا</w:t>
            </w:r>
            <w:proofErr w:type="spellEnd"/>
          </w:p>
        </w:tc>
        <w:tc>
          <w:tcPr>
            <w:tcW w:w="2196" w:type="dxa"/>
            <w:tcBorders>
              <w:top w:val="single" w:sz="4" w:space="0" w:color="auto"/>
              <w:bottom w:val="single" w:sz="4" w:space="0" w:color="auto"/>
            </w:tcBorders>
          </w:tcPr>
          <w:p w14:paraId="18CBA83D"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Cable and Wireless (W.I.) Ltd.</w:t>
            </w:r>
            <w:r w:rsidRPr="009A24A0">
              <w:rPr>
                <w:color w:val="000000"/>
                <w:sz w:val="18"/>
                <w:szCs w:val="24"/>
              </w:rPr>
              <w:br/>
              <w:t>PO Box 65, 42/44 St. Mary's Street</w:t>
            </w:r>
            <w:r w:rsidRPr="009A24A0">
              <w:rPr>
                <w:color w:val="000000"/>
                <w:sz w:val="18"/>
                <w:szCs w:val="24"/>
              </w:rPr>
              <w:br/>
              <w:t>ST. JOHN'S, Antigua</w:t>
            </w:r>
          </w:p>
        </w:tc>
        <w:tc>
          <w:tcPr>
            <w:tcW w:w="1272" w:type="dxa"/>
            <w:tcBorders>
              <w:top w:val="single" w:sz="4" w:space="0" w:color="auto"/>
              <w:bottom w:val="single" w:sz="4" w:space="0" w:color="auto"/>
            </w:tcBorders>
          </w:tcPr>
          <w:p w14:paraId="5801F5F7"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89 1 011</w:t>
            </w:r>
          </w:p>
        </w:tc>
        <w:tc>
          <w:tcPr>
            <w:tcW w:w="4746" w:type="dxa"/>
            <w:tcBorders>
              <w:top w:val="single" w:sz="4" w:space="0" w:color="auto"/>
              <w:bottom w:val="single" w:sz="4" w:space="0" w:color="auto"/>
              <w:right w:val="single" w:sz="4" w:space="0" w:color="auto"/>
            </w:tcBorders>
          </w:tcPr>
          <w:p w14:paraId="5CFBDBCD" w14:textId="77777777" w:rsidR="00B17A81" w:rsidRDefault="00B17A81" w:rsidP="00B17A8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6965E0A4" w14:textId="77777777" w:rsidR="00B17A81" w:rsidRDefault="00B17A81" w:rsidP="00B17A81">
            <w:pPr>
              <w:widowControl w:val="0"/>
              <w:tabs>
                <w:tab w:val="left" w:pos="1085"/>
              </w:tabs>
              <w:bidi/>
              <w:spacing w:before="40" w:after="40" w:line="240" w:lineRule="exact"/>
              <w:jc w:val="left"/>
              <w:rPr>
                <w:color w:val="000000"/>
                <w:sz w:val="18"/>
                <w:szCs w:val="24"/>
                <w:rtl/>
              </w:rPr>
            </w:pPr>
            <w:r w:rsidRPr="009A24A0">
              <w:rPr>
                <w:color w:val="000000"/>
                <w:sz w:val="18"/>
                <w:szCs w:val="24"/>
              </w:rPr>
              <w:t>Carl Roberts</w:t>
            </w:r>
          </w:p>
          <w:p w14:paraId="5E45DB59" w14:textId="19DF89CE" w:rsidR="00CD0F6D" w:rsidRPr="009A24A0" w:rsidRDefault="00CD0F6D" w:rsidP="00B17A81">
            <w:pPr>
              <w:widowControl w:val="0"/>
              <w:tabs>
                <w:tab w:val="left" w:pos="1085"/>
              </w:tabs>
              <w:bidi/>
              <w:spacing w:before="40" w:after="40" w:line="240" w:lineRule="exact"/>
              <w:jc w:val="left"/>
              <w:rPr>
                <w:color w:val="000000"/>
                <w:sz w:val="18"/>
                <w:szCs w:val="24"/>
              </w:rPr>
            </w:pPr>
            <w:r w:rsidRPr="009A24A0">
              <w:rPr>
                <w:color w:val="000000"/>
                <w:sz w:val="18"/>
                <w:szCs w:val="24"/>
              </w:rPr>
              <w:t>PO Box 65</w:t>
            </w:r>
            <w:r w:rsidRPr="009A24A0">
              <w:rPr>
                <w:color w:val="000000"/>
                <w:sz w:val="18"/>
                <w:szCs w:val="24"/>
              </w:rPr>
              <w:br/>
              <w:t>ST JOHN'S</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+1 268 462 0155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+1 268 462 0843</w:t>
            </w:r>
            <w:r w:rsidRPr="009A24A0">
              <w:rPr>
                <w:color w:val="000000"/>
                <w:sz w:val="18"/>
                <w:szCs w:val="24"/>
              </w:rPr>
              <w:br/>
            </w:r>
            <w:r w:rsidRPr="009A24A0">
              <w:rPr>
                <w:color w:val="000000"/>
                <w:sz w:val="18"/>
                <w:szCs w:val="24"/>
                <w:rtl/>
              </w:rPr>
              <w:t>البريد الإلكتروني:</w:t>
            </w:r>
          </w:p>
        </w:tc>
      </w:tr>
      <w:tr w:rsidR="00483188" w:rsidRPr="009A24A0" w14:paraId="72DA1DDC" w14:textId="77777777" w:rsidTr="005F1DED">
        <w:trPr>
          <w:cantSplit/>
          <w:jc w:val="center"/>
        </w:trPr>
        <w:tc>
          <w:tcPr>
            <w:tcW w:w="1108" w:type="dxa"/>
            <w:tcBorders>
              <w:top w:val="single" w:sz="4" w:space="0" w:color="auto"/>
              <w:left w:val="single" w:sz="4" w:space="0" w:color="auto"/>
              <w:bottom w:val="single" w:sz="4" w:space="0" w:color="auto"/>
            </w:tcBorders>
          </w:tcPr>
          <w:p w14:paraId="531C4E35"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 xml:space="preserve">أنتيغوا </w:t>
            </w:r>
            <w:proofErr w:type="spellStart"/>
            <w:r w:rsidRPr="009A24A0">
              <w:rPr>
                <w:b/>
                <w:bCs/>
                <w:sz w:val="18"/>
                <w:szCs w:val="24"/>
                <w:rtl/>
              </w:rPr>
              <w:t>وبربودا</w:t>
            </w:r>
            <w:proofErr w:type="spellEnd"/>
          </w:p>
        </w:tc>
        <w:tc>
          <w:tcPr>
            <w:tcW w:w="2196" w:type="dxa"/>
            <w:tcBorders>
              <w:top w:val="single" w:sz="4" w:space="0" w:color="auto"/>
              <w:bottom w:val="single" w:sz="4" w:space="0" w:color="auto"/>
            </w:tcBorders>
          </w:tcPr>
          <w:p w14:paraId="7FF12BBB"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Antigua Public Utilities Authority (APUA)</w:t>
            </w:r>
            <w:r w:rsidRPr="009A24A0">
              <w:rPr>
                <w:color w:val="000000"/>
                <w:sz w:val="18"/>
                <w:szCs w:val="24"/>
              </w:rPr>
              <w:br/>
              <w:t>Utility Drive, Cassada Gardens,</w:t>
            </w:r>
            <w:r w:rsidRPr="009A24A0">
              <w:rPr>
                <w:color w:val="000000"/>
                <w:sz w:val="18"/>
                <w:szCs w:val="24"/>
              </w:rPr>
              <w:br/>
              <w:t>St. John’s</w:t>
            </w:r>
          </w:p>
        </w:tc>
        <w:tc>
          <w:tcPr>
            <w:tcW w:w="1272" w:type="dxa"/>
            <w:tcBorders>
              <w:top w:val="single" w:sz="4" w:space="0" w:color="auto"/>
              <w:bottom w:val="single" w:sz="4" w:space="0" w:color="auto"/>
            </w:tcBorders>
          </w:tcPr>
          <w:p w14:paraId="62279506"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89 1 130</w:t>
            </w:r>
          </w:p>
        </w:tc>
        <w:tc>
          <w:tcPr>
            <w:tcW w:w="4746" w:type="dxa"/>
            <w:tcBorders>
              <w:top w:val="single" w:sz="4" w:space="0" w:color="auto"/>
              <w:bottom w:val="single" w:sz="4" w:space="0" w:color="auto"/>
              <w:right w:val="single" w:sz="4" w:space="0" w:color="auto"/>
            </w:tcBorders>
          </w:tcPr>
          <w:p w14:paraId="19895FC4" w14:textId="77777777" w:rsidR="00902D83" w:rsidRDefault="00902D83" w:rsidP="00902D83">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238CFD32" w14:textId="337645D1"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Crispin Thomas</w:t>
            </w:r>
            <w:r w:rsidRPr="009A24A0">
              <w:rPr>
                <w:color w:val="000000"/>
                <w:sz w:val="18"/>
                <w:szCs w:val="24"/>
              </w:rPr>
              <w:br/>
              <w:t>Utility Drive, Cassada Gardens,</w:t>
            </w:r>
            <w:r w:rsidRPr="009A24A0">
              <w:rPr>
                <w:color w:val="000000"/>
                <w:sz w:val="18"/>
                <w:szCs w:val="24"/>
              </w:rPr>
              <w:br/>
              <w:t>St. John’s</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+1268 480 7758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+1268 480 7476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apuaroaming@apua.ag</w:t>
            </w:r>
          </w:p>
        </w:tc>
      </w:tr>
      <w:tr w:rsidR="00483188" w:rsidRPr="009A24A0" w14:paraId="48C89C03" w14:textId="77777777" w:rsidTr="005F1DED">
        <w:trPr>
          <w:cantSplit/>
          <w:jc w:val="center"/>
        </w:trPr>
        <w:tc>
          <w:tcPr>
            <w:tcW w:w="1108" w:type="dxa"/>
            <w:tcBorders>
              <w:top w:val="single" w:sz="4" w:space="0" w:color="auto"/>
              <w:left w:val="single" w:sz="4" w:space="0" w:color="auto"/>
              <w:bottom w:val="single" w:sz="4" w:space="0" w:color="auto"/>
            </w:tcBorders>
          </w:tcPr>
          <w:p w14:paraId="34B871B1"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lastRenderedPageBreak/>
              <w:t>الأرجنتين</w:t>
            </w:r>
          </w:p>
        </w:tc>
        <w:tc>
          <w:tcPr>
            <w:tcW w:w="2196" w:type="dxa"/>
            <w:tcBorders>
              <w:top w:val="single" w:sz="4" w:space="0" w:color="auto"/>
              <w:bottom w:val="single" w:sz="4" w:space="0" w:color="auto"/>
            </w:tcBorders>
          </w:tcPr>
          <w:p w14:paraId="22EE5504" w14:textId="4377F9FE" w:rsidR="00CD0F6D" w:rsidRPr="009A24A0" w:rsidRDefault="00CD0F6D" w:rsidP="00B203F5">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Telecom </w:t>
            </w:r>
            <w:r w:rsidR="00902D83" w:rsidRPr="009A24A0">
              <w:rPr>
                <w:b/>
                <w:bCs/>
                <w:color w:val="000000"/>
                <w:sz w:val="18"/>
                <w:szCs w:val="24"/>
                <w:lang w:val="es-ES"/>
              </w:rPr>
              <w:t>Argentine</w:t>
            </w:r>
            <w:r w:rsidR="00902D83" w:rsidRPr="00663CAF">
              <w:rPr>
                <w:b/>
                <w:color w:val="000000"/>
                <w:sz w:val="18"/>
                <w:lang w:val="es-ES"/>
              </w:rPr>
              <w:t xml:space="preserve"> </w:t>
            </w:r>
            <w:r w:rsidRPr="009A24A0">
              <w:rPr>
                <w:b/>
                <w:bCs/>
                <w:color w:val="000000"/>
                <w:sz w:val="18"/>
                <w:szCs w:val="24"/>
                <w:lang w:val="es-ES"/>
              </w:rPr>
              <w:t>S.A.</w:t>
            </w:r>
            <w:r w:rsidRPr="009A24A0">
              <w:rPr>
                <w:color w:val="000000"/>
                <w:sz w:val="18"/>
                <w:szCs w:val="24"/>
                <w:lang w:val="es-ES"/>
              </w:rPr>
              <w:br/>
              <w:t>Alicia Moreau de Justo 50, Piso 7 Norte</w:t>
            </w:r>
            <w:r w:rsidRPr="009A24A0">
              <w:rPr>
                <w:color w:val="000000"/>
                <w:sz w:val="18"/>
                <w:szCs w:val="24"/>
                <w:lang w:val="es-ES"/>
              </w:rPr>
              <w:br/>
              <w:t>1007 BUENOS AIRES</w:t>
            </w:r>
          </w:p>
        </w:tc>
        <w:tc>
          <w:tcPr>
            <w:tcW w:w="1272" w:type="dxa"/>
            <w:tcBorders>
              <w:top w:val="single" w:sz="4" w:space="0" w:color="auto"/>
              <w:bottom w:val="single" w:sz="4" w:space="0" w:color="auto"/>
            </w:tcBorders>
          </w:tcPr>
          <w:p w14:paraId="2C403965"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89 54 00</w:t>
            </w:r>
          </w:p>
        </w:tc>
        <w:tc>
          <w:tcPr>
            <w:tcW w:w="4746" w:type="dxa"/>
            <w:tcBorders>
              <w:top w:val="single" w:sz="4" w:space="0" w:color="auto"/>
              <w:bottom w:val="single" w:sz="4" w:space="0" w:color="auto"/>
              <w:right w:val="single" w:sz="4" w:space="0" w:color="auto"/>
            </w:tcBorders>
          </w:tcPr>
          <w:p w14:paraId="303C83F9" w14:textId="77777777" w:rsidR="00B17A81" w:rsidRDefault="00B17A81" w:rsidP="00B17A8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353DAF83" w14:textId="77777777" w:rsidR="00B17A81" w:rsidRDefault="00B17A81" w:rsidP="00B17A81">
            <w:pPr>
              <w:widowControl w:val="0"/>
              <w:tabs>
                <w:tab w:val="left" w:pos="1085"/>
              </w:tabs>
              <w:bidi/>
              <w:spacing w:before="40" w:after="40" w:line="240" w:lineRule="exact"/>
              <w:jc w:val="left"/>
              <w:rPr>
                <w:color w:val="000000"/>
                <w:sz w:val="18"/>
                <w:szCs w:val="24"/>
              </w:rPr>
            </w:pPr>
            <w:r w:rsidRPr="009A24A0">
              <w:rPr>
                <w:color w:val="000000"/>
                <w:sz w:val="18"/>
                <w:szCs w:val="24"/>
              </w:rPr>
              <w:t>Ruben Kustra</w:t>
            </w:r>
          </w:p>
          <w:p w14:paraId="36E6A159" w14:textId="3E94F244" w:rsidR="00CD0F6D" w:rsidRPr="009A24A0" w:rsidRDefault="00CD0F6D" w:rsidP="00B17A81">
            <w:pPr>
              <w:widowControl w:val="0"/>
              <w:tabs>
                <w:tab w:val="left" w:pos="1085"/>
              </w:tabs>
              <w:bidi/>
              <w:spacing w:before="40" w:after="40" w:line="240" w:lineRule="exact"/>
              <w:jc w:val="left"/>
              <w:rPr>
                <w:color w:val="000000"/>
                <w:sz w:val="18"/>
                <w:szCs w:val="24"/>
                <w:lang w:val="es-ES"/>
              </w:rPr>
            </w:pPr>
            <w:r w:rsidRPr="009A24A0">
              <w:rPr>
                <w:color w:val="000000"/>
                <w:sz w:val="18"/>
                <w:szCs w:val="24"/>
              </w:rPr>
              <w:t xml:space="preserve">Avda Congreso </w:t>
            </w:r>
            <w:r w:rsidRPr="009A24A0">
              <w:rPr>
                <w:color w:val="000000"/>
                <w:sz w:val="18"/>
                <w:szCs w:val="24"/>
                <w:lang w:val="es-ES"/>
              </w:rPr>
              <w:t>3924 - P2</w:t>
            </w:r>
            <w:r w:rsidRPr="009A24A0">
              <w:rPr>
                <w:color w:val="000000"/>
                <w:sz w:val="18"/>
                <w:szCs w:val="24"/>
                <w:lang w:val="es-ES"/>
              </w:rPr>
              <w:br/>
              <w:t>1430 BUENOS AIRES</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+54 11 4968 1569</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+54 11 4968 1340</w:t>
            </w:r>
            <w:r w:rsidRPr="009A24A0">
              <w:rPr>
                <w:color w:val="000000"/>
                <w:sz w:val="18"/>
                <w:szCs w:val="24"/>
                <w:lang w:val="es-ES"/>
              </w:rPr>
              <w:br/>
            </w:r>
            <w:r w:rsidRPr="009A24A0">
              <w:rPr>
                <w:color w:val="000000"/>
                <w:sz w:val="18"/>
                <w:szCs w:val="24"/>
                <w:rtl/>
                <w:lang w:val="es-ES"/>
              </w:rPr>
              <w:t>البريد الإلكتروني:</w:t>
            </w:r>
          </w:p>
        </w:tc>
      </w:tr>
      <w:tr w:rsidR="00483188" w:rsidRPr="009A24A0" w14:paraId="3ABEBD2A" w14:textId="77777777" w:rsidTr="005F1DED">
        <w:trPr>
          <w:cantSplit/>
          <w:jc w:val="center"/>
        </w:trPr>
        <w:tc>
          <w:tcPr>
            <w:tcW w:w="1108" w:type="dxa"/>
            <w:tcBorders>
              <w:top w:val="single" w:sz="4" w:space="0" w:color="auto"/>
              <w:left w:val="single" w:sz="4" w:space="0" w:color="auto"/>
              <w:bottom w:val="single" w:sz="4" w:space="0" w:color="auto"/>
            </w:tcBorders>
          </w:tcPr>
          <w:p w14:paraId="53160045"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الأرجنتين</w:t>
            </w:r>
          </w:p>
        </w:tc>
        <w:tc>
          <w:tcPr>
            <w:tcW w:w="2196" w:type="dxa"/>
            <w:tcBorders>
              <w:top w:val="single" w:sz="4" w:space="0" w:color="auto"/>
              <w:bottom w:val="single" w:sz="4" w:space="0" w:color="auto"/>
            </w:tcBorders>
          </w:tcPr>
          <w:p w14:paraId="0E154776" w14:textId="77777777" w:rsidR="00CD0F6D" w:rsidRPr="009A24A0" w:rsidRDefault="00CD0F6D" w:rsidP="00B203F5">
            <w:pPr>
              <w:widowControl w:val="0"/>
              <w:bidi/>
              <w:spacing w:before="40" w:after="40" w:line="240" w:lineRule="exact"/>
              <w:jc w:val="left"/>
              <w:rPr>
                <w:color w:val="000000"/>
                <w:sz w:val="18"/>
                <w:szCs w:val="24"/>
                <w:lang w:val="es-ES"/>
              </w:rPr>
            </w:pPr>
            <w:r w:rsidRPr="009A24A0">
              <w:rPr>
                <w:b/>
                <w:bCs/>
                <w:color w:val="000000"/>
                <w:sz w:val="18"/>
                <w:szCs w:val="24"/>
                <w:lang w:val="es-ES"/>
              </w:rPr>
              <w:t>Telefónica de Argentine S.A.</w:t>
            </w:r>
            <w:r w:rsidRPr="009A24A0">
              <w:rPr>
                <w:color w:val="000000"/>
                <w:sz w:val="18"/>
                <w:szCs w:val="24"/>
                <w:lang w:val="es-ES"/>
              </w:rPr>
              <w:br/>
              <w:t xml:space="preserve">Av. de </w:t>
            </w:r>
            <w:proofErr w:type="gramStart"/>
            <w:r w:rsidRPr="009A24A0">
              <w:rPr>
                <w:color w:val="000000"/>
                <w:sz w:val="18"/>
                <w:szCs w:val="24"/>
                <w:lang w:val="es-ES"/>
              </w:rPr>
              <w:t>Mayo</w:t>
            </w:r>
            <w:proofErr w:type="gramEnd"/>
            <w:r w:rsidRPr="009A24A0">
              <w:rPr>
                <w:color w:val="000000"/>
                <w:sz w:val="18"/>
                <w:szCs w:val="24"/>
                <w:lang w:val="es-ES"/>
              </w:rPr>
              <w:t xml:space="preserve"> 701, Piso 23</w:t>
            </w:r>
            <w:r w:rsidRPr="009A24A0">
              <w:rPr>
                <w:color w:val="000000"/>
                <w:sz w:val="18"/>
                <w:szCs w:val="24"/>
                <w:lang w:val="es-ES"/>
              </w:rPr>
              <w:br/>
              <w:t>1083 BUENOS AIRES</w:t>
            </w:r>
          </w:p>
        </w:tc>
        <w:tc>
          <w:tcPr>
            <w:tcW w:w="1272" w:type="dxa"/>
            <w:tcBorders>
              <w:top w:val="single" w:sz="4" w:space="0" w:color="auto"/>
              <w:bottom w:val="single" w:sz="4" w:space="0" w:color="auto"/>
            </w:tcBorders>
          </w:tcPr>
          <w:p w14:paraId="61633F06"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89 54 54</w:t>
            </w:r>
          </w:p>
        </w:tc>
        <w:tc>
          <w:tcPr>
            <w:tcW w:w="4746" w:type="dxa"/>
            <w:tcBorders>
              <w:top w:val="single" w:sz="4" w:space="0" w:color="auto"/>
              <w:bottom w:val="single" w:sz="4" w:space="0" w:color="auto"/>
              <w:right w:val="single" w:sz="4" w:space="0" w:color="auto"/>
            </w:tcBorders>
          </w:tcPr>
          <w:p w14:paraId="3FBC73D3" w14:textId="77777777" w:rsidR="009518A4" w:rsidRDefault="009518A4" w:rsidP="009518A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0B62288E" w14:textId="77777777" w:rsidR="009518A4" w:rsidRDefault="009518A4" w:rsidP="009518A4">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Eduardo Aníbal </w:t>
            </w:r>
            <w:proofErr w:type="spellStart"/>
            <w:r w:rsidRPr="009A24A0">
              <w:rPr>
                <w:color w:val="000000"/>
                <w:sz w:val="18"/>
                <w:szCs w:val="24"/>
              </w:rPr>
              <w:t>Gabelloni</w:t>
            </w:r>
            <w:proofErr w:type="spellEnd"/>
          </w:p>
          <w:p w14:paraId="3775BC1F" w14:textId="1B3F65F8" w:rsidR="00CD0F6D" w:rsidRPr="009A24A0" w:rsidRDefault="00CD0F6D" w:rsidP="009518A4">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Bartolomé </w:t>
            </w:r>
            <w:proofErr w:type="spellStart"/>
            <w:r w:rsidRPr="009A24A0">
              <w:rPr>
                <w:color w:val="000000"/>
                <w:sz w:val="18"/>
                <w:szCs w:val="24"/>
              </w:rPr>
              <w:t>Mitre</w:t>
            </w:r>
            <w:proofErr w:type="spellEnd"/>
            <w:r w:rsidRPr="009A24A0">
              <w:rPr>
                <w:color w:val="000000"/>
                <w:sz w:val="18"/>
                <w:szCs w:val="24"/>
              </w:rPr>
              <w:t xml:space="preserve"> 760 - Piso 3</w:t>
            </w:r>
            <w:r w:rsidRPr="009A24A0">
              <w:rPr>
                <w:color w:val="000000"/>
                <w:sz w:val="18"/>
                <w:szCs w:val="24"/>
              </w:rPr>
              <w:br/>
              <w:t>1036 BUENOS AIRES</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+54 11 4328 7741</w:t>
            </w:r>
            <w:r w:rsidRPr="009A24A0">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rPr>
              <w:t>+54 11 4326 2821</w:t>
            </w:r>
            <w:r w:rsidRPr="009A24A0">
              <w:rPr>
                <w:color w:val="000000"/>
                <w:sz w:val="18"/>
                <w:szCs w:val="24"/>
              </w:rPr>
              <w:br/>
            </w:r>
            <w:r w:rsidRPr="009A24A0">
              <w:rPr>
                <w:color w:val="000000"/>
                <w:sz w:val="18"/>
                <w:szCs w:val="24"/>
                <w:rtl/>
                <w:lang w:val="es-ES"/>
              </w:rPr>
              <w:t>البريد الإلكتروني:</w:t>
            </w:r>
          </w:p>
        </w:tc>
      </w:tr>
      <w:tr w:rsidR="00483188" w:rsidRPr="009A24A0" w14:paraId="6884777A" w14:textId="77777777" w:rsidTr="005F1DED">
        <w:trPr>
          <w:cantSplit/>
          <w:jc w:val="center"/>
        </w:trPr>
        <w:tc>
          <w:tcPr>
            <w:tcW w:w="1108" w:type="dxa"/>
            <w:tcBorders>
              <w:top w:val="single" w:sz="4" w:space="0" w:color="auto"/>
              <w:left w:val="single" w:sz="4" w:space="0" w:color="auto"/>
              <w:bottom w:val="single" w:sz="4" w:space="0" w:color="auto"/>
            </w:tcBorders>
          </w:tcPr>
          <w:p w14:paraId="426BCE2C"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أرمينيا</w:t>
            </w:r>
          </w:p>
        </w:tc>
        <w:tc>
          <w:tcPr>
            <w:tcW w:w="2196" w:type="dxa"/>
            <w:tcBorders>
              <w:top w:val="single" w:sz="4" w:space="0" w:color="auto"/>
              <w:bottom w:val="single" w:sz="4" w:space="0" w:color="auto"/>
            </w:tcBorders>
          </w:tcPr>
          <w:p w14:paraId="3CD146A0"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“VEON Armenia” CJSC</w:t>
            </w:r>
            <w:r w:rsidRPr="009A24A0">
              <w:rPr>
                <w:color w:val="000000"/>
                <w:sz w:val="18"/>
                <w:szCs w:val="24"/>
              </w:rPr>
              <w:br/>
              <w:t xml:space="preserve">2 </w:t>
            </w:r>
            <w:proofErr w:type="spellStart"/>
            <w:r w:rsidRPr="009A24A0">
              <w:rPr>
                <w:color w:val="000000"/>
                <w:sz w:val="18"/>
                <w:szCs w:val="24"/>
              </w:rPr>
              <w:t>Aharonyan</w:t>
            </w:r>
            <w:proofErr w:type="spellEnd"/>
            <w:r w:rsidRPr="009A24A0">
              <w:rPr>
                <w:color w:val="000000"/>
                <w:sz w:val="18"/>
                <w:szCs w:val="24"/>
              </w:rPr>
              <w:t xml:space="preserve"> street, 0014</w:t>
            </w:r>
            <w:r w:rsidRPr="009A24A0">
              <w:rPr>
                <w:color w:val="000000"/>
                <w:sz w:val="18"/>
                <w:szCs w:val="24"/>
              </w:rPr>
              <w:br/>
              <w:t>YEREVAN</w:t>
            </w:r>
          </w:p>
        </w:tc>
        <w:tc>
          <w:tcPr>
            <w:tcW w:w="1272" w:type="dxa"/>
            <w:tcBorders>
              <w:top w:val="single" w:sz="4" w:space="0" w:color="auto"/>
              <w:bottom w:val="single" w:sz="4" w:space="0" w:color="auto"/>
            </w:tcBorders>
          </w:tcPr>
          <w:p w14:paraId="438F3D65"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89 374 01</w:t>
            </w:r>
          </w:p>
        </w:tc>
        <w:tc>
          <w:tcPr>
            <w:tcW w:w="4746" w:type="dxa"/>
            <w:tcBorders>
              <w:top w:val="single" w:sz="4" w:space="0" w:color="auto"/>
              <w:bottom w:val="single" w:sz="4" w:space="0" w:color="auto"/>
              <w:right w:val="single" w:sz="4" w:space="0" w:color="auto"/>
            </w:tcBorders>
          </w:tcPr>
          <w:p w14:paraId="69331A4A" w14:textId="553AEF41" w:rsidR="00CD0F6D" w:rsidRPr="009A24A0" w:rsidRDefault="00CD0F6D" w:rsidP="009518A4">
            <w:pPr>
              <w:widowControl w:val="0"/>
              <w:tabs>
                <w:tab w:val="left" w:pos="1085"/>
              </w:tabs>
              <w:bidi/>
              <w:spacing w:before="40" w:after="40" w:line="240" w:lineRule="exact"/>
              <w:jc w:val="left"/>
              <w:rPr>
                <w:color w:val="000000"/>
                <w:sz w:val="18"/>
                <w:szCs w:val="24"/>
              </w:rPr>
            </w:pPr>
            <w:r w:rsidRPr="009A24A0">
              <w:rPr>
                <w:color w:val="000000"/>
                <w:sz w:val="18"/>
                <w:szCs w:val="24"/>
              </w:rPr>
              <w:t>Karine Yeghiazaryan</w:t>
            </w:r>
            <w:r w:rsidRPr="009A24A0">
              <w:rPr>
                <w:color w:val="000000"/>
                <w:sz w:val="18"/>
                <w:szCs w:val="24"/>
              </w:rPr>
              <w:br/>
              <w:t xml:space="preserve">2 </w:t>
            </w:r>
            <w:proofErr w:type="spellStart"/>
            <w:r w:rsidRPr="009A24A0">
              <w:rPr>
                <w:color w:val="000000"/>
                <w:sz w:val="18"/>
                <w:szCs w:val="24"/>
              </w:rPr>
              <w:t>Aharonyan</w:t>
            </w:r>
            <w:proofErr w:type="spellEnd"/>
            <w:r w:rsidRPr="009A24A0">
              <w:rPr>
                <w:color w:val="000000"/>
                <w:sz w:val="18"/>
                <w:szCs w:val="24"/>
              </w:rPr>
              <w:t xml:space="preserve"> street</w:t>
            </w:r>
            <w:r w:rsidRPr="009A24A0">
              <w:rPr>
                <w:color w:val="000000"/>
                <w:sz w:val="18"/>
                <w:szCs w:val="24"/>
              </w:rPr>
              <w:br/>
              <w:t>YEREVAN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+374 10290109</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KYeghiazaryan@beeline.am</w:t>
            </w:r>
          </w:p>
        </w:tc>
      </w:tr>
      <w:tr w:rsidR="00483188" w:rsidRPr="009A24A0" w14:paraId="41CF9B5C" w14:textId="77777777" w:rsidTr="005F1DED">
        <w:trPr>
          <w:cantSplit/>
          <w:jc w:val="center"/>
        </w:trPr>
        <w:tc>
          <w:tcPr>
            <w:tcW w:w="1108" w:type="dxa"/>
            <w:tcBorders>
              <w:top w:val="single" w:sz="4" w:space="0" w:color="auto"/>
              <w:left w:val="single" w:sz="4" w:space="0" w:color="auto"/>
              <w:bottom w:val="single" w:sz="4" w:space="0" w:color="auto"/>
            </w:tcBorders>
          </w:tcPr>
          <w:p w14:paraId="3CE8610E"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أرمينيا</w:t>
            </w:r>
          </w:p>
        </w:tc>
        <w:tc>
          <w:tcPr>
            <w:tcW w:w="2196" w:type="dxa"/>
            <w:tcBorders>
              <w:top w:val="single" w:sz="4" w:space="0" w:color="auto"/>
              <w:bottom w:val="single" w:sz="4" w:space="0" w:color="auto"/>
            </w:tcBorders>
          </w:tcPr>
          <w:p w14:paraId="39E038D8"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PMF SAL</w:t>
            </w:r>
            <w:r w:rsidRPr="009A24A0">
              <w:rPr>
                <w:color w:val="000000"/>
                <w:sz w:val="18"/>
                <w:szCs w:val="24"/>
              </w:rPr>
              <w:br/>
              <w:t>14, Nelson Stepanian Street,</w:t>
            </w:r>
            <w:r w:rsidRPr="009A24A0">
              <w:rPr>
                <w:color w:val="000000"/>
                <w:sz w:val="18"/>
                <w:szCs w:val="24"/>
              </w:rPr>
              <w:br/>
              <w:t>Stepanakert</w:t>
            </w:r>
          </w:p>
        </w:tc>
        <w:tc>
          <w:tcPr>
            <w:tcW w:w="1272" w:type="dxa"/>
            <w:tcBorders>
              <w:top w:val="single" w:sz="4" w:space="0" w:color="auto"/>
              <w:bottom w:val="single" w:sz="4" w:space="0" w:color="auto"/>
            </w:tcBorders>
          </w:tcPr>
          <w:p w14:paraId="69F17961"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89 374 04</w:t>
            </w:r>
          </w:p>
        </w:tc>
        <w:tc>
          <w:tcPr>
            <w:tcW w:w="4746" w:type="dxa"/>
            <w:tcBorders>
              <w:top w:val="single" w:sz="4" w:space="0" w:color="auto"/>
              <w:bottom w:val="single" w:sz="4" w:space="0" w:color="auto"/>
              <w:right w:val="single" w:sz="4" w:space="0" w:color="auto"/>
            </w:tcBorders>
          </w:tcPr>
          <w:p w14:paraId="00DA1A7D" w14:textId="77777777" w:rsidR="009518A4" w:rsidRDefault="009518A4" w:rsidP="009518A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6FCA5FF1" w14:textId="478734C0" w:rsidR="00CD0F6D" w:rsidRPr="009A24A0" w:rsidRDefault="00CD0F6D" w:rsidP="009518A4">
            <w:pPr>
              <w:widowControl w:val="0"/>
              <w:tabs>
                <w:tab w:val="left" w:pos="1085"/>
              </w:tabs>
              <w:bidi/>
              <w:spacing w:before="40" w:after="40" w:line="240" w:lineRule="exact"/>
              <w:jc w:val="left"/>
              <w:rPr>
                <w:color w:val="000000"/>
                <w:sz w:val="18"/>
                <w:szCs w:val="24"/>
              </w:rPr>
            </w:pPr>
            <w:r w:rsidRPr="009A24A0">
              <w:rPr>
                <w:color w:val="000000"/>
                <w:sz w:val="18"/>
                <w:szCs w:val="24"/>
              </w:rPr>
              <w:t>Ralph Yirikian</w:t>
            </w:r>
            <w:r w:rsidRPr="009A24A0">
              <w:rPr>
                <w:color w:val="000000"/>
                <w:sz w:val="18"/>
                <w:szCs w:val="24"/>
              </w:rPr>
              <w:br/>
              <w:t>14, Nelson Stepanian Street, Stepanakert</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+374 10 286 510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+374 10 280 319</w:t>
            </w:r>
            <w:r w:rsidRPr="009A24A0">
              <w:rPr>
                <w:color w:val="000000"/>
                <w:sz w:val="18"/>
                <w:szCs w:val="24"/>
              </w:rPr>
              <w:br/>
            </w:r>
            <w:r w:rsidRPr="009A24A0">
              <w:rPr>
                <w:color w:val="000000"/>
                <w:sz w:val="18"/>
                <w:szCs w:val="24"/>
                <w:rtl/>
              </w:rPr>
              <w:t>البريد الإلكتروني:</w:t>
            </w:r>
          </w:p>
        </w:tc>
      </w:tr>
      <w:tr w:rsidR="00483188" w:rsidRPr="009A24A0" w14:paraId="32B069A8" w14:textId="77777777" w:rsidTr="005F1DED">
        <w:trPr>
          <w:cantSplit/>
          <w:jc w:val="center"/>
        </w:trPr>
        <w:tc>
          <w:tcPr>
            <w:tcW w:w="1108" w:type="dxa"/>
            <w:tcBorders>
              <w:top w:val="single" w:sz="4" w:space="0" w:color="auto"/>
              <w:left w:val="single" w:sz="4" w:space="0" w:color="auto"/>
              <w:bottom w:val="single" w:sz="4" w:space="0" w:color="auto"/>
            </w:tcBorders>
          </w:tcPr>
          <w:p w14:paraId="5487E72C"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أرمينيا</w:t>
            </w:r>
          </w:p>
        </w:tc>
        <w:tc>
          <w:tcPr>
            <w:tcW w:w="2196" w:type="dxa"/>
            <w:tcBorders>
              <w:top w:val="single" w:sz="4" w:space="0" w:color="auto"/>
              <w:bottom w:val="single" w:sz="4" w:space="0" w:color="auto"/>
            </w:tcBorders>
          </w:tcPr>
          <w:p w14:paraId="7CBC5926"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MTS Armenia CJSC</w:t>
            </w:r>
            <w:r w:rsidRPr="009A24A0">
              <w:rPr>
                <w:color w:val="000000"/>
                <w:sz w:val="18"/>
                <w:szCs w:val="24"/>
              </w:rPr>
              <w:br/>
              <w:t>4/1 Argishti street</w:t>
            </w:r>
            <w:r w:rsidRPr="009A24A0">
              <w:rPr>
                <w:color w:val="000000"/>
                <w:sz w:val="18"/>
                <w:szCs w:val="24"/>
              </w:rPr>
              <w:br/>
              <w:t>YEREVAN</w:t>
            </w:r>
          </w:p>
        </w:tc>
        <w:tc>
          <w:tcPr>
            <w:tcW w:w="1272" w:type="dxa"/>
            <w:tcBorders>
              <w:top w:val="single" w:sz="4" w:space="0" w:color="auto"/>
              <w:bottom w:val="single" w:sz="4" w:space="0" w:color="auto"/>
            </w:tcBorders>
          </w:tcPr>
          <w:p w14:paraId="60B502A9"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89 374 05</w:t>
            </w:r>
          </w:p>
        </w:tc>
        <w:tc>
          <w:tcPr>
            <w:tcW w:w="4746" w:type="dxa"/>
            <w:tcBorders>
              <w:top w:val="single" w:sz="4" w:space="0" w:color="auto"/>
              <w:bottom w:val="single" w:sz="4" w:space="0" w:color="auto"/>
              <w:right w:val="single" w:sz="4" w:space="0" w:color="auto"/>
            </w:tcBorders>
          </w:tcPr>
          <w:p w14:paraId="1B33F0FA" w14:textId="7A8A543A"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Ralph </w:t>
            </w:r>
            <w:proofErr w:type="spellStart"/>
            <w:r w:rsidRPr="009A24A0">
              <w:rPr>
                <w:color w:val="000000"/>
                <w:sz w:val="18"/>
                <w:szCs w:val="24"/>
              </w:rPr>
              <w:t>Yirikyan</w:t>
            </w:r>
            <w:proofErr w:type="spellEnd"/>
            <w:r w:rsidRPr="009A24A0">
              <w:rPr>
                <w:color w:val="000000"/>
                <w:sz w:val="18"/>
                <w:szCs w:val="24"/>
              </w:rPr>
              <w:br/>
              <w:t>4/1 Argishti street</w:t>
            </w:r>
            <w:r w:rsidRPr="009A24A0">
              <w:rPr>
                <w:color w:val="000000"/>
                <w:sz w:val="18"/>
                <w:szCs w:val="24"/>
              </w:rPr>
              <w:br/>
              <w:t>YEREVAN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+374 60 771 111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+374 93 298 021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ryirikyan@mts.am</w:t>
            </w:r>
          </w:p>
        </w:tc>
      </w:tr>
      <w:tr w:rsidR="00085696" w:rsidRPr="009A24A0" w14:paraId="26009277" w14:textId="77777777" w:rsidTr="005F1DED">
        <w:trPr>
          <w:cantSplit/>
          <w:jc w:val="center"/>
        </w:trPr>
        <w:tc>
          <w:tcPr>
            <w:tcW w:w="1108" w:type="dxa"/>
            <w:tcBorders>
              <w:top w:val="single" w:sz="4" w:space="0" w:color="auto"/>
              <w:left w:val="single" w:sz="4" w:space="0" w:color="auto"/>
              <w:bottom w:val="single" w:sz="4" w:space="0" w:color="auto"/>
            </w:tcBorders>
          </w:tcPr>
          <w:p w14:paraId="48DB53A1" w14:textId="3436F694" w:rsidR="00B203F5" w:rsidRPr="009A24A0" w:rsidRDefault="00B203F5" w:rsidP="00B203F5">
            <w:pPr>
              <w:widowControl w:val="0"/>
              <w:bidi/>
              <w:spacing w:before="40" w:after="40" w:line="240" w:lineRule="exact"/>
              <w:jc w:val="left"/>
              <w:rPr>
                <w:b/>
                <w:bCs/>
                <w:sz w:val="18"/>
                <w:szCs w:val="24"/>
                <w:rtl/>
              </w:rPr>
            </w:pPr>
            <w:r w:rsidRPr="009A24A0">
              <w:rPr>
                <w:b/>
                <w:bCs/>
                <w:sz w:val="18"/>
                <w:szCs w:val="24"/>
                <w:rtl/>
              </w:rPr>
              <w:t>أرمينيا</w:t>
            </w:r>
          </w:p>
        </w:tc>
        <w:tc>
          <w:tcPr>
            <w:tcW w:w="2196" w:type="dxa"/>
            <w:tcBorders>
              <w:top w:val="single" w:sz="4" w:space="0" w:color="auto"/>
              <w:bottom w:val="single" w:sz="4" w:space="0" w:color="auto"/>
            </w:tcBorders>
          </w:tcPr>
          <w:p w14:paraId="21242753" w14:textId="35511E6A" w:rsidR="00B203F5" w:rsidRPr="009A24A0" w:rsidRDefault="00B203F5" w:rsidP="00B203F5">
            <w:pPr>
              <w:widowControl w:val="0"/>
              <w:bidi/>
              <w:spacing w:before="40" w:after="40" w:line="240" w:lineRule="exact"/>
              <w:jc w:val="left"/>
              <w:rPr>
                <w:b/>
                <w:bCs/>
                <w:color w:val="000000"/>
                <w:sz w:val="18"/>
                <w:szCs w:val="24"/>
              </w:rPr>
            </w:pPr>
            <w:r w:rsidRPr="009A24A0">
              <w:rPr>
                <w:b/>
                <w:bCs/>
                <w:color w:val="000000"/>
                <w:sz w:val="18"/>
                <w:szCs w:val="24"/>
              </w:rPr>
              <w:t>UCOM LLC</w:t>
            </w:r>
            <w:r w:rsidRPr="009A24A0">
              <w:rPr>
                <w:color w:val="000000"/>
                <w:sz w:val="18"/>
                <w:szCs w:val="24"/>
              </w:rPr>
              <w:br/>
            </w:r>
            <w:proofErr w:type="spellStart"/>
            <w:r w:rsidRPr="009A24A0">
              <w:rPr>
                <w:color w:val="000000"/>
                <w:sz w:val="18"/>
                <w:szCs w:val="24"/>
              </w:rPr>
              <w:t>Teryan</w:t>
            </w:r>
            <w:proofErr w:type="spellEnd"/>
            <w:r w:rsidRPr="009A24A0">
              <w:rPr>
                <w:color w:val="000000"/>
                <w:sz w:val="18"/>
                <w:szCs w:val="24"/>
              </w:rPr>
              <w:t xml:space="preserve"> 19, Apt. 4</w:t>
            </w:r>
            <w:r w:rsidRPr="009A24A0">
              <w:rPr>
                <w:color w:val="000000"/>
                <w:sz w:val="18"/>
                <w:szCs w:val="24"/>
              </w:rPr>
              <w:br/>
              <w:t>0010 YEREVAN</w:t>
            </w:r>
          </w:p>
        </w:tc>
        <w:tc>
          <w:tcPr>
            <w:tcW w:w="1272" w:type="dxa"/>
            <w:tcBorders>
              <w:top w:val="single" w:sz="4" w:space="0" w:color="auto"/>
              <w:bottom w:val="single" w:sz="4" w:space="0" w:color="auto"/>
            </w:tcBorders>
          </w:tcPr>
          <w:p w14:paraId="03055AD8" w14:textId="750E0FD9" w:rsidR="00B203F5" w:rsidRPr="009A24A0" w:rsidRDefault="00B203F5"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89 374 10</w:t>
            </w:r>
          </w:p>
        </w:tc>
        <w:tc>
          <w:tcPr>
            <w:tcW w:w="4746" w:type="dxa"/>
            <w:tcBorders>
              <w:top w:val="single" w:sz="4" w:space="0" w:color="auto"/>
              <w:bottom w:val="single" w:sz="4" w:space="0" w:color="auto"/>
              <w:right w:val="single" w:sz="4" w:space="0" w:color="auto"/>
            </w:tcBorders>
          </w:tcPr>
          <w:p w14:paraId="7F7AD314" w14:textId="4B75DABA" w:rsidR="00B203F5" w:rsidRPr="009A24A0" w:rsidRDefault="00B203F5" w:rsidP="00B203F5">
            <w:pPr>
              <w:widowControl w:val="0"/>
              <w:tabs>
                <w:tab w:val="left" w:pos="1085"/>
              </w:tabs>
              <w:bidi/>
              <w:spacing w:before="40" w:after="40" w:line="240" w:lineRule="exact"/>
              <w:jc w:val="left"/>
              <w:rPr>
                <w:color w:val="000000"/>
                <w:sz w:val="18"/>
                <w:szCs w:val="24"/>
                <w:lang w:bidi="ar-SY"/>
              </w:rPr>
            </w:pPr>
            <w:r w:rsidRPr="009A24A0">
              <w:rPr>
                <w:color w:val="000000"/>
                <w:sz w:val="18"/>
                <w:szCs w:val="24"/>
              </w:rPr>
              <w:t>Davit Hayrapetyan</w:t>
            </w:r>
            <w:r w:rsidRPr="009A24A0">
              <w:rPr>
                <w:color w:val="000000"/>
                <w:sz w:val="18"/>
                <w:szCs w:val="24"/>
              </w:rPr>
              <w:br/>
              <w:t xml:space="preserve">UCOM LLC, Yerevan Plaza Business Center, Grigor </w:t>
            </w:r>
            <w:proofErr w:type="spellStart"/>
            <w:r w:rsidRPr="009A24A0">
              <w:rPr>
                <w:color w:val="000000"/>
                <w:sz w:val="18"/>
                <w:szCs w:val="24"/>
              </w:rPr>
              <w:t>Lusavorich</w:t>
            </w:r>
            <w:proofErr w:type="spellEnd"/>
            <w:r w:rsidRPr="009A24A0">
              <w:rPr>
                <w:color w:val="000000"/>
                <w:sz w:val="18"/>
                <w:szCs w:val="24"/>
              </w:rPr>
              <w:t xml:space="preserve"> str. 9</w:t>
            </w:r>
            <w:r w:rsidRPr="009A24A0">
              <w:rPr>
                <w:color w:val="000000"/>
                <w:sz w:val="18"/>
                <w:szCs w:val="24"/>
              </w:rPr>
              <w:br/>
              <w:t>YEREVAN 0015</w:t>
            </w:r>
            <w:r w:rsidRPr="009A24A0">
              <w:rPr>
                <w:color w:val="000000"/>
                <w:sz w:val="18"/>
                <w:szCs w:val="24"/>
              </w:rPr>
              <w:br/>
            </w:r>
            <w:r w:rsidRPr="009A24A0">
              <w:rPr>
                <w:rFonts w:hint="cs"/>
                <w:color w:val="000000"/>
                <w:sz w:val="18"/>
                <w:szCs w:val="24"/>
                <w:rtl/>
              </w:rPr>
              <w:t>الهاتف:</w:t>
            </w:r>
            <w:r w:rsidR="00D409C7">
              <w:rPr>
                <w:color w:val="000000"/>
                <w:sz w:val="18"/>
                <w:szCs w:val="24"/>
                <w:rtl/>
              </w:rPr>
              <w:t xml:space="preserve"> </w:t>
            </w:r>
            <w:r w:rsidRPr="009A24A0">
              <w:rPr>
                <w:color w:val="000000"/>
                <w:sz w:val="18"/>
                <w:szCs w:val="24"/>
              </w:rPr>
              <w:t>+374 95 987 218</w:t>
            </w:r>
            <w:r w:rsidRPr="009A24A0">
              <w:rPr>
                <w:color w:val="000000"/>
                <w:sz w:val="18"/>
                <w:szCs w:val="24"/>
              </w:rPr>
              <w:br/>
            </w:r>
            <w:r w:rsidRPr="009A24A0">
              <w:rPr>
                <w:rFonts w:hint="cs"/>
                <w:color w:val="000000"/>
                <w:sz w:val="18"/>
                <w:szCs w:val="24"/>
                <w:rtl/>
              </w:rPr>
              <w:t xml:space="preserve">الفاكس: </w:t>
            </w:r>
            <w:r w:rsidRPr="009A24A0">
              <w:rPr>
                <w:color w:val="000000"/>
                <w:sz w:val="18"/>
                <w:szCs w:val="24"/>
              </w:rPr>
              <w:t>+374 11 400 401</w:t>
            </w:r>
            <w:r w:rsidRPr="009A24A0">
              <w:rPr>
                <w:color w:val="000000"/>
                <w:sz w:val="18"/>
                <w:szCs w:val="24"/>
              </w:rPr>
              <w:br/>
            </w:r>
            <w:r w:rsidRPr="009A24A0">
              <w:rPr>
                <w:rFonts w:hint="cs"/>
                <w:color w:val="000000"/>
                <w:sz w:val="18"/>
                <w:szCs w:val="24"/>
                <w:rtl/>
              </w:rPr>
              <w:t>البريد الإلكتروني:</w:t>
            </w:r>
            <w:r w:rsidR="00D409C7">
              <w:rPr>
                <w:color w:val="000000"/>
                <w:sz w:val="18"/>
                <w:szCs w:val="24"/>
                <w:rtl/>
              </w:rPr>
              <w:t xml:space="preserve"> </w:t>
            </w:r>
            <w:r w:rsidRPr="009A24A0">
              <w:rPr>
                <w:color w:val="000000"/>
                <w:sz w:val="18"/>
                <w:szCs w:val="24"/>
              </w:rPr>
              <w:t>david.hayrapetyan@ucom.am</w:t>
            </w:r>
          </w:p>
        </w:tc>
      </w:tr>
      <w:tr w:rsidR="00483188" w:rsidRPr="009A24A0" w14:paraId="727DD10D" w14:textId="77777777" w:rsidTr="005F1DED">
        <w:trPr>
          <w:cantSplit/>
          <w:jc w:val="center"/>
        </w:trPr>
        <w:tc>
          <w:tcPr>
            <w:tcW w:w="1108" w:type="dxa"/>
            <w:tcBorders>
              <w:top w:val="single" w:sz="4" w:space="0" w:color="auto"/>
              <w:left w:val="single" w:sz="4" w:space="0" w:color="auto"/>
              <w:bottom w:val="single" w:sz="4" w:space="0" w:color="auto"/>
            </w:tcBorders>
          </w:tcPr>
          <w:p w14:paraId="34D22CC5" w14:textId="77777777" w:rsidR="00CD0F6D" w:rsidRPr="009A24A0" w:rsidRDefault="00CD0F6D" w:rsidP="00B203F5">
            <w:pPr>
              <w:widowControl w:val="0"/>
              <w:bidi/>
              <w:spacing w:before="40" w:after="40" w:line="240" w:lineRule="exact"/>
              <w:jc w:val="left"/>
              <w:rPr>
                <w:b/>
                <w:bCs/>
                <w:sz w:val="18"/>
                <w:szCs w:val="24"/>
              </w:rPr>
            </w:pPr>
            <w:proofErr w:type="gramStart"/>
            <w:r w:rsidRPr="009A24A0">
              <w:rPr>
                <w:b/>
                <w:bCs/>
                <w:sz w:val="18"/>
                <w:szCs w:val="24"/>
                <w:rtl/>
              </w:rPr>
              <w:t>أروبا</w:t>
            </w:r>
            <w:proofErr w:type="gramEnd"/>
          </w:p>
        </w:tc>
        <w:tc>
          <w:tcPr>
            <w:tcW w:w="2196" w:type="dxa"/>
            <w:tcBorders>
              <w:top w:val="single" w:sz="4" w:space="0" w:color="auto"/>
              <w:bottom w:val="single" w:sz="4" w:space="0" w:color="auto"/>
            </w:tcBorders>
          </w:tcPr>
          <w:p w14:paraId="7E0C5A21" w14:textId="77777777" w:rsidR="00CD0F6D" w:rsidRPr="009A24A0" w:rsidRDefault="00CD0F6D" w:rsidP="00B203F5">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SETAR, Servicio di </w:t>
            </w:r>
            <w:proofErr w:type="spellStart"/>
            <w:r w:rsidRPr="009A24A0">
              <w:rPr>
                <w:b/>
                <w:bCs/>
                <w:color w:val="000000"/>
                <w:sz w:val="18"/>
                <w:szCs w:val="24"/>
                <w:lang w:val="es-ES"/>
              </w:rPr>
              <w:t>Telecomunicacion</w:t>
            </w:r>
            <w:proofErr w:type="spellEnd"/>
            <w:r w:rsidRPr="009A24A0">
              <w:rPr>
                <w:b/>
                <w:bCs/>
                <w:color w:val="000000"/>
                <w:sz w:val="18"/>
                <w:szCs w:val="24"/>
                <w:lang w:val="es-ES"/>
              </w:rPr>
              <w:t xml:space="preserve"> di Aruba</w:t>
            </w:r>
            <w:r w:rsidRPr="009A24A0">
              <w:rPr>
                <w:color w:val="000000"/>
                <w:sz w:val="18"/>
                <w:szCs w:val="24"/>
                <w:lang w:val="es-ES"/>
              </w:rPr>
              <w:br/>
            </w:r>
            <w:proofErr w:type="spellStart"/>
            <w:r w:rsidRPr="009A24A0">
              <w:rPr>
                <w:color w:val="000000"/>
                <w:sz w:val="18"/>
                <w:szCs w:val="24"/>
                <w:lang w:val="es-ES"/>
              </w:rPr>
              <w:t>Seroe</w:t>
            </w:r>
            <w:proofErr w:type="spellEnd"/>
            <w:r w:rsidRPr="009A24A0">
              <w:rPr>
                <w:color w:val="000000"/>
                <w:sz w:val="18"/>
                <w:szCs w:val="24"/>
                <w:lang w:val="es-ES"/>
              </w:rPr>
              <w:t xml:space="preserve"> Blanco, </w:t>
            </w:r>
            <w:proofErr w:type="spellStart"/>
            <w:r w:rsidRPr="009A24A0">
              <w:rPr>
                <w:color w:val="000000"/>
                <w:sz w:val="18"/>
                <w:szCs w:val="24"/>
                <w:lang w:val="es-ES"/>
              </w:rPr>
              <w:t>Hendrikstraat</w:t>
            </w:r>
            <w:proofErr w:type="spellEnd"/>
            <w:r w:rsidRPr="009A24A0">
              <w:rPr>
                <w:color w:val="000000"/>
                <w:sz w:val="18"/>
                <w:szCs w:val="24"/>
                <w:lang w:val="es-ES"/>
              </w:rPr>
              <w:t xml:space="preserve"> 20-22</w:t>
            </w:r>
            <w:r w:rsidRPr="009A24A0">
              <w:rPr>
                <w:color w:val="000000"/>
                <w:sz w:val="18"/>
                <w:szCs w:val="24"/>
                <w:lang w:val="es-ES"/>
              </w:rPr>
              <w:br/>
              <w:t>ORANJESTAD</w:t>
            </w:r>
          </w:p>
        </w:tc>
        <w:tc>
          <w:tcPr>
            <w:tcW w:w="1272" w:type="dxa"/>
            <w:tcBorders>
              <w:top w:val="single" w:sz="4" w:space="0" w:color="auto"/>
              <w:bottom w:val="single" w:sz="4" w:space="0" w:color="auto"/>
            </w:tcBorders>
          </w:tcPr>
          <w:p w14:paraId="3AEA98A7"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89 297 86</w:t>
            </w:r>
          </w:p>
        </w:tc>
        <w:tc>
          <w:tcPr>
            <w:tcW w:w="4746" w:type="dxa"/>
            <w:tcBorders>
              <w:top w:val="single" w:sz="4" w:space="0" w:color="auto"/>
              <w:bottom w:val="single" w:sz="4" w:space="0" w:color="auto"/>
              <w:right w:val="single" w:sz="4" w:space="0" w:color="auto"/>
            </w:tcBorders>
          </w:tcPr>
          <w:p w14:paraId="1824167F" w14:textId="4789BA54" w:rsidR="009518A4" w:rsidRDefault="009518A4" w:rsidP="009518A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374CCB68" w14:textId="09BE140B" w:rsidR="009518A4" w:rsidRPr="009518A4" w:rsidRDefault="009518A4" w:rsidP="00B203F5">
            <w:pPr>
              <w:widowControl w:val="0"/>
              <w:tabs>
                <w:tab w:val="left" w:pos="1085"/>
              </w:tabs>
              <w:bidi/>
              <w:spacing w:before="40" w:after="40" w:line="240" w:lineRule="exact"/>
              <w:jc w:val="left"/>
              <w:rPr>
                <w:color w:val="000000"/>
                <w:sz w:val="18"/>
                <w:szCs w:val="24"/>
                <w:rtl/>
              </w:rPr>
            </w:pPr>
            <w:r w:rsidRPr="009A24A0">
              <w:rPr>
                <w:color w:val="000000"/>
                <w:sz w:val="18"/>
                <w:szCs w:val="24"/>
              </w:rPr>
              <w:t>Jacobo Robert</w:t>
            </w:r>
          </w:p>
          <w:p w14:paraId="54EF1176" w14:textId="3316643A" w:rsidR="00CD0F6D" w:rsidRPr="009A24A0" w:rsidRDefault="00CD0F6D" w:rsidP="009518A4">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Seroe</w:t>
            </w:r>
            <w:proofErr w:type="spellEnd"/>
            <w:r w:rsidRPr="009A24A0">
              <w:rPr>
                <w:color w:val="000000"/>
                <w:sz w:val="18"/>
                <w:szCs w:val="24"/>
              </w:rPr>
              <w:t xml:space="preserve"> Blanco, PO Box 13</w:t>
            </w:r>
            <w:r w:rsidRPr="009A24A0">
              <w:rPr>
                <w:color w:val="000000"/>
                <w:sz w:val="18"/>
                <w:szCs w:val="24"/>
              </w:rPr>
              <w:br/>
              <w:t>ORANJESTAD</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+297 583 7734</w:t>
            </w:r>
            <w:r w:rsidRPr="009A24A0">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rPr>
              <w:t>+297 583 2977</w:t>
            </w:r>
            <w:r w:rsidRPr="009A24A0">
              <w:rPr>
                <w:color w:val="000000"/>
                <w:sz w:val="18"/>
                <w:szCs w:val="24"/>
              </w:rPr>
              <w:br/>
            </w:r>
            <w:r w:rsidRPr="009A24A0">
              <w:rPr>
                <w:color w:val="000000"/>
                <w:sz w:val="18"/>
                <w:szCs w:val="24"/>
                <w:rtl/>
                <w:lang w:val="es-ES"/>
              </w:rPr>
              <w:t>البريد الإلكتروني:</w:t>
            </w:r>
          </w:p>
        </w:tc>
      </w:tr>
      <w:tr w:rsidR="00483188" w:rsidRPr="009A24A0" w14:paraId="604DCE9F" w14:textId="77777777" w:rsidTr="005F1DED">
        <w:trPr>
          <w:cantSplit/>
          <w:jc w:val="center"/>
        </w:trPr>
        <w:tc>
          <w:tcPr>
            <w:tcW w:w="1108" w:type="dxa"/>
            <w:tcBorders>
              <w:top w:val="single" w:sz="4" w:space="0" w:color="auto"/>
              <w:left w:val="single" w:sz="4" w:space="0" w:color="auto"/>
              <w:bottom w:val="single" w:sz="4" w:space="0" w:color="auto"/>
            </w:tcBorders>
          </w:tcPr>
          <w:p w14:paraId="5FC9E338"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lastRenderedPageBreak/>
              <w:t>أستراليا</w:t>
            </w:r>
          </w:p>
        </w:tc>
        <w:tc>
          <w:tcPr>
            <w:tcW w:w="2196" w:type="dxa"/>
            <w:tcBorders>
              <w:top w:val="single" w:sz="4" w:space="0" w:color="auto"/>
              <w:bottom w:val="single" w:sz="4" w:space="0" w:color="auto"/>
            </w:tcBorders>
          </w:tcPr>
          <w:p w14:paraId="5F1ED327"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Telstra Corporation Ltd.</w:t>
            </w:r>
            <w:r w:rsidRPr="009A24A0">
              <w:rPr>
                <w:color w:val="000000"/>
                <w:sz w:val="18"/>
                <w:szCs w:val="24"/>
              </w:rPr>
              <w:br/>
              <w:t>PO Box 7000</w:t>
            </w:r>
            <w:r w:rsidRPr="009A24A0">
              <w:rPr>
                <w:color w:val="000000"/>
                <w:sz w:val="18"/>
                <w:szCs w:val="24"/>
              </w:rPr>
              <w:br/>
              <w:t>SYDNEY, NSW 2001</w:t>
            </w:r>
          </w:p>
        </w:tc>
        <w:tc>
          <w:tcPr>
            <w:tcW w:w="1272" w:type="dxa"/>
            <w:tcBorders>
              <w:top w:val="single" w:sz="4" w:space="0" w:color="auto"/>
              <w:bottom w:val="single" w:sz="4" w:space="0" w:color="auto"/>
            </w:tcBorders>
          </w:tcPr>
          <w:p w14:paraId="3C976A04"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89 61 00</w:t>
            </w:r>
          </w:p>
        </w:tc>
        <w:tc>
          <w:tcPr>
            <w:tcW w:w="4746" w:type="dxa"/>
            <w:tcBorders>
              <w:top w:val="single" w:sz="4" w:space="0" w:color="auto"/>
              <w:bottom w:val="single" w:sz="4" w:space="0" w:color="auto"/>
              <w:right w:val="single" w:sz="4" w:space="0" w:color="auto"/>
            </w:tcBorders>
          </w:tcPr>
          <w:p w14:paraId="35B35796" w14:textId="77777777" w:rsidR="009518A4" w:rsidRDefault="009518A4" w:rsidP="009518A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17CAF60B" w14:textId="5A7736F6" w:rsidR="00CD0F6D" w:rsidRPr="009A24A0" w:rsidRDefault="00CD0F6D" w:rsidP="009518A4">
            <w:pPr>
              <w:widowControl w:val="0"/>
              <w:tabs>
                <w:tab w:val="left" w:pos="1085"/>
              </w:tabs>
              <w:bidi/>
              <w:spacing w:before="40" w:after="40" w:line="240" w:lineRule="exact"/>
              <w:jc w:val="left"/>
              <w:rPr>
                <w:color w:val="000000"/>
                <w:sz w:val="18"/>
                <w:szCs w:val="24"/>
              </w:rPr>
            </w:pPr>
            <w:r w:rsidRPr="009A24A0">
              <w:rPr>
                <w:color w:val="000000"/>
                <w:sz w:val="18"/>
                <w:szCs w:val="24"/>
              </w:rPr>
              <w:t>Richard Upjohn</w:t>
            </w:r>
            <w:r w:rsidRPr="009A24A0">
              <w:rPr>
                <w:color w:val="000000"/>
                <w:sz w:val="18"/>
                <w:szCs w:val="24"/>
              </w:rPr>
              <w:br/>
              <w:t>Telecom Business Services, 199 William St.</w:t>
            </w:r>
            <w:r w:rsidRPr="009A24A0">
              <w:rPr>
                <w:color w:val="000000"/>
                <w:sz w:val="18"/>
                <w:szCs w:val="24"/>
              </w:rPr>
              <w:br/>
              <w:t>MELBOURNE 3000 VICTORIA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+61 3 9606 7514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+61 3 9670 4685</w:t>
            </w:r>
            <w:r w:rsidRPr="009A24A0">
              <w:rPr>
                <w:color w:val="000000"/>
                <w:sz w:val="18"/>
                <w:szCs w:val="24"/>
              </w:rPr>
              <w:br/>
            </w:r>
            <w:r w:rsidRPr="009A24A0">
              <w:rPr>
                <w:color w:val="000000"/>
                <w:sz w:val="18"/>
                <w:szCs w:val="24"/>
                <w:rtl/>
              </w:rPr>
              <w:t>البريد الإلكتروني:</w:t>
            </w:r>
          </w:p>
        </w:tc>
      </w:tr>
      <w:tr w:rsidR="00483188" w:rsidRPr="009A24A0" w14:paraId="68B86E1D" w14:textId="77777777" w:rsidTr="005F1DED">
        <w:trPr>
          <w:cantSplit/>
          <w:jc w:val="center"/>
        </w:trPr>
        <w:tc>
          <w:tcPr>
            <w:tcW w:w="1108" w:type="dxa"/>
            <w:tcBorders>
              <w:top w:val="single" w:sz="4" w:space="0" w:color="auto"/>
              <w:left w:val="single" w:sz="4" w:space="0" w:color="auto"/>
              <w:bottom w:val="single" w:sz="4" w:space="0" w:color="auto"/>
            </w:tcBorders>
          </w:tcPr>
          <w:p w14:paraId="23FCA6AB"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أستراليا</w:t>
            </w:r>
          </w:p>
        </w:tc>
        <w:tc>
          <w:tcPr>
            <w:tcW w:w="2196" w:type="dxa"/>
            <w:tcBorders>
              <w:top w:val="single" w:sz="4" w:space="0" w:color="auto"/>
              <w:bottom w:val="single" w:sz="4" w:space="0" w:color="auto"/>
            </w:tcBorders>
          </w:tcPr>
          <w:p w14:paraId="2E92C018"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Telstra Corporation Ltd.</w:t>
            </w:r>
            <w:r w:rsidRPr="009A24A0">
              <w:rPr>
                <w:color w:val="000000"/>
                <w:sz w:val="18"/>
                <w:szCs w:val="24"/>
              </w:rPr>
              <w:br/>
              <w:t>PO Box 7000</w:t>
            </w:r>
            <w:r w:rsidRPr="009A24A0">
              <w:rPr>
                <w:color w:val="000000"/>
                <w:sz w:val="18"/>
                <w:szCs w:val="24"/>
              </w:rPr>
              <w:br/>
              <w:t>SYDNEY, NSW 2001</w:t>
            </w:r>
          </w:p>
        </w:tc>
        <w:tc>
          <w:tcPr>
            <w:tcW w:w="1272" w:type="dxa"/>
            <w:tcBorders>
              <w:top w:val="single" w:sz="4" w:space="0" w:color="auto"/>
              <w:bottom w:val="single" w:sz="4" w:space="0" w:color="auto"/>
            </w:tcBorders>
          </w:tcPr>
          <w:p w14:paraId="4EE0279E"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89 61 01</w:t>
            </w:r>
          </w:p>
        </w:tc>
        <w:tc>
          <w:tcPr>
            <w:tcW w:w="4746" w:type="dxa"/>
            <w:tcBorders>
              <w:top w:val="single" w:sz="4" w:space="0" w:color="auto"/>
              <w:bottom w:val="single" w:sz="4" w:space="0" w:color="auto"/>
              <w:right w:val="single" w:sz="4" w:space="0" w:color="auto"/>
            </w:tcBorders>
          </w:tcPr>
          <w:p w14:paraId="458AE5C3" w14:textId="77777777" w:rsidR="00144E2C" w:rsidRDefault="00144E2C" w:rsidP="00144E2C">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081C678F" w14:textId="44BD7D24" w:rsidR="00144E2C" w:rsidRDefault="00CD0F6D" w:rsidP="00144E2C">
            <w:pPr>
              <w:widowControl w:val="0"/>
              <w:tabs>
                <w:tab w:val="left" w:pos="1085"/>
              </w:tabs>
              <w:bidi/>
              <w:spacing w:before="40" w:after="40" w:line="240" w:lineRule="exact"/>
              <w:jc w:val="left"/>
              <w:rPr>
                <w:color w:val="000000"/>
                <w:sz w:val="18"/>
                <w:szCs w:val="24"/>
              </w:rPr>
            </w:pPr>
            <w:r w:rsidRPr="009A24A0">
              <w:rPr>
                <w:color w:val="000000"/>
                <w:sz w:val="18"/>
                <w:szCs w:val="24"/>
              </w:rPr>
              <w:t>General Manager, Mobile</w:t>
            </w:r>
          </w:p>
          <w:p w14:paraId="085CBC82" w14:textId="0C92321A" w:rsidR="00CD0F6D" w:rsidRPr="009A24A0" w:rsidRDefault="00CD0F6D" w:rsidP="00144E2C">
            <w:pPr>
              <w:widowControl w:val="0"/>
              <w:tabs>
                <w:tab w:val="left" w:pos="1085"/>
              </w:tabs>
              <w:bidi/>
              <w:spacing w:before="40" w:after="40" w:line="240" w:lineRule="exact"/>
              <w:jc w:val="left"/>
              <w:rPr>
                <w:color w:val="000000"/>
                <w:sz w:val="18"/>
                <w:szCs w:val="24"/>
              </w:rPr>
            </w:pPr>
            <w:r w:rsidRPr="009A24A0">
              <w:rPr>
                <w:color w:val="000000"/>
                <w:sz w:val="18"/>
                <w:szCs w:val="24"/>
              </w:rPr>
              <w:t>181 Victoria Parade</w:t>
            </w:r>
            <w:r w:rsidRPr="009A24A0">
              <w:rPr>
                <w:color w:val="000000"/>
                <w:sz w:val="18"/>
                <w:szCs w:val="24"/>
              </w:rPr>
              <w:br/>
              <w:t>3066 COLLINGWOOD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+61 3 9412 1800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+61 3 9412 1890</w:t>
            </w:r>
            <w:r w:rsidRPr="009A24A0">
              <w:rPr>
                <w:color w:val="000000"/>
                <w:sz w:val="18"/>
                <w:szCs w:val="24"/>
              </w:rPr>
              <w:br/>
            </w:r>
            <w:r w:rsidRPr="009A24A0">
              <w:rPr>
                <w:color w:val="000000"/>
                <w:sz w:val="18"/>
                <w:szCs w:val="24"/>
                <w:rtl/>
              </w:rPr>
              <w:t>البريد الإلكتروني:</w:t>
            </w:r>
          </w:p>
        </w:tc>
      </w:tr>
      <w:tr w:rsidR="00483188" w:rsidRPr="009A24A0" w14:paraId="617DD55D" w14:textId="77777777" w:rsidTr="005F1DED">
        <w:trPr>
          <w:cantSplit/>
          <w:jc w:val="center"/>
        </w:trPr>
        <w:tc>
          <w:tcPr>
            <w:tcW w:w="1108" w:type="dxa"/>
            <w:tcBorders>
              <w:top w:val="single" w:sz="4" w:space="0" w:color="auto"/>
              <w:left w:val="single" w:sz="4" w:space="0" w:color="auto"/>
              <w:bottom w:val="single" w:sz="4" w:space="0" w:color="auto"/>
            </w:tcBorders>
          </w:tcPr>
          <w:p w14:paraId="066532CB"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أستراليا</w:t>
            </w:r>
          </w:p>
        </w:tc>
        <w:tc>
          <w:tcPr>
            <w:tcW w:w="2196" w:type="dxa"/>
            <w:tcBorders>
              <w:top w:val="single" w:sz="4" w:space="0" w:color="auto"/>
              <w:bottom w:val="single" w:sz="4" w:space="0" w:color="auto"/>
            </w:tcBorders>
          </w:tcPr>
          <w:p w14:paraId="735A4A91" w14:textId="5EB2729F" w:rsidR="00CD0F6D" w:rsidRPr="009A24A0" w:rsidRDefault="00706A3C" w:rsidP="00B203F5">
            <w:pPr>
              <w:widowControl w:val="0"/>
              <w:bidi/>
              <w:spacing w:before="40" w:after="40" w:line="240" w:lineRule="exact"/>
              <w:jc w:val="left"/>
              <w:rPr>
                <w:color w:val="000000"/>
                <w:sz w:val="18"/>
                <w:szCs w:val="24"/>
              </w:rPr>
            </w:pPr>
            <w:r w:rsidRPr="009A24A0">
              <w:rPr>
                <w:b/>
                <w:bCs/>
                <w:color w:val="000000"/>
                <w:sz w:val="18"/>
                <w:szCs w:val="24"/>
              </w:rPr>
              <w:t>SingTel Optus Pty Limited</w:t>
            </w:r>
            <w:r w:rsidRPr="009A24A0">
              <w:rPr>
                <w:color w:val="000000"/>
                <w:sz w:val="18"/>
                <w:szCs w:val="24"/>
              </w:rPr>
              <w:br/>
              <w:t xml:space="preserve">1 </w:t>
            </w:r>
            <w:proofErr w:type="spellStart"/>
            <w:r w:rsidRPr="009A24A0">
              <w:rPr>
                <w:color w:val="000000"/>
                <w:sz w:val="18"/>
                <w:szCs w:val="24"/>
              </w:rPr>
              <w:t>Lyonpark</w:t>
            </w:r>
            <w:proofErr w:type="spellEnd"/>
            <w:r w:rsidRPr="009A24A0">
              <w:rPr>
                <w:color w:val="000000"/>
                <w:sz w:val="18"/>
                <w:szCs w:val="24"/>
              </w:rPr>
              <w:t xml:space="preserve"> Road</w:t>
            </w:r>
            <w:r w:rsidRPr="009A24A0">
              <w:rPr>
                <w:color w:val="000000"/>
                <w:sz w:val="18"/>
                <w:szCs w:val="24"/>
              </w:rPr>
              <w:br/>
              <w:t>MACQUARIE PARK NSW 2113</w:t>
            </w:r>
          </w:p>
        </w:tc>
        <w:tc>
          <w:tcPr>
            <w:tcW w:w="1272" w:type="dxa"/>
            <w:tcBorders>
              <w:top w:val="single" w:sz="4" w:space="0" w:color="auto"/>
              <w:bottom w:val="single" w:sz="4" w:space="0" w:color="auto"/>
            </w:tcBorders>
          </w:tcPr>
          <w:p w14:paraId="69EB9F0C"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89 61 02</w:t>
            </w:r>
          </w:p>
        </w:tc>
        <w:tc>
          <w:tcPr>
            <w:tcW w:w="4746" w:type="dxa"/>
            <w:tcBorders>
              <w:top w:val="single" w:sz="4" w:space="0" w:color="auto"/>
              <w:bottom w:val="single" w:sz="4" w:space="0" w:color="auto"/>
              <w:right w:val="single" w:sz="4" w:space="0" w:color="auto"/>
            </w:tcBorders>
          </w:tcPr>
          <w:p w14:paraId="0F4191AA" w14:textId="1EF6AF09" w:rsidR="00CD0F6D" w:rsidRPr="009A24A0" w:rsidRDefault="00706A3C" w:rsidP="00B203F5">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Tristan </w:t>
            </w:r>
            <w:proofErr w:type="spellStart"/>
            <w:r w:rsidRPr="009A24A0">
              <w:rPr>
                <w:color w:val="000000"/>
                <w:sz w:val="18"/>
                <w:szCs w:val="24"/>
              </w:rPr>
              <w:t>Thabtim</w:t>
            </w:r>
            <w:proofErr w:type="spellEnd"/>
            <w:r w:rsidR="00CD0F6D" w:rsidRPr="009A24A0">
              <w:rPr>
                <w:color w:val="000000"/>
                <w:sz w:val="18"/>
                <w:szCs w:val="24"/>
              </w:rPr>
              <w:br/>
            </w:r>
            <w:r w:rsidRPr="009A24A0">
              <w:rPr>
                <w:color w:val="000000"/>
                <w:sz w:val="18"/>
                <w:szCs w:val="24"/>
              </w:rPr>
              <w:t>PO Box 888</w:t>
            </w:r>
            <w:r w:rsidR="00CD0F6D" w:rsidRPr="009A24A0">
              <w:rPr>
                <w:color w:val="000000"/>
                <w:sz w:val="18"/>
                <w:szCs w:val="24"/>
              </w:rPr>
              <w:br/>
            </w:r>
            <w:r w:rsidRPr="009A24A0">
              <w:rPr>
                <w:color w:val="000000"/>
                <w:sz w:val="18"/>
                <w:szCs w:val="24"/>
              </w:rPr>
              <w:t>NSW-1670 NORTH RYDE</w:t>
            </w:r>
            <w:r w:rsidR="00CD0F6D" w:rsidRPr="009A24A0">
              <w:rPr>
                <w:color w:val="000000"/>
                <w:sz w:val="18"/>
                <w:szCs w:val="24"/>
              </w:rPr>
              <w:br/>
            </w:r>
            <w:r w:rsidR="00CD0F6D" w:rsidRPr="009A24A0">
              <w:rPr>
                <w:color w:val="000000"/>
                <w:sz w:val="18"/>
                <w:szCs w:val="24"/>
                <w:rtl/>
              </w:rPr>
              <w:t>الهاتف:</w:t>
            </w:r>
            <w:r w:rsidR="00D409C7">
              <w:rPr>
                <w:color w:val="000000"/>
                <w:sz w:val="18"/>
                <w:szCs w:val="24"/>
                <w:rtl/>
              </w:rPr>
              <w:t xml:space="preserve"> </w:t>
            </w:r>
            <w:r w:rsidR="00CD0F6D" w:rsidRPr="009A24A0">
              <w:rPr>
                <w:color w:val="000000"/>
                <w:sz w:val="18"/>
                <w:szCs w:val="24"/>
              </w:rPr>
              <w:t xml:space="preserve">+61 </w:t>
            </w:r>
            <w:r w:rsidRPr="009A24A0">
              <w:rPr>
                <w:color w:val="000000"/>
                <w:sz w:val="18"/>
                <w:szCs w:val="24"/>
              </w:rPr>
              <w:t>2 8082 7800</w:t>
            </w:r>
            <w:r w:rsidR="00CD0F6D" w:rsidRPr="009A24A0">
              <w:rPr>
                <w:color w:val="000000"/>
                <w:sz w:val="18"/>
                <w:szCs w:val="24"/>
              </w:rPr>
              <w:br/>
            </w:r>
            <w:r w:rsidR="00CD0F6D" w:rsidRPr="009A24A0">
              <w:rPr>
                <w:color w:val="000000"/>
                <w:sz w:val="18"/>
                <w:szCs w:val="24"/>
                <w:rtl/>
              </w:rPr>
              <w:t>الفاكس:</w:t>
            </w:r>
            <w:r w:rsidR="00D409C7">
              <w:rPr>
                <w:color w:val="000000"/>
                <w:sz w:val="18"/>
                <w:szCs w:val="24"/>
                <w:rtl/>
              </w:rPr>
              <w:t xml:space="preserve"> </w:t>
            </w:r>
            <w:r w:rsidR="00CD0F6D" w:rsidRPr="009A24A0">
              <w:rPr>
                <w:color w:val="000000"/>
                <w:sz w:val="18"/>
                <w:szCs w:val="24"/>
              </w:rPr>
              <w:t xml:space="preserve">+61 2 </w:t>
            </w:r>
            <w:r w:rsidRPr="009A24A0">
              <w:rPr>
                <w:color w:val="000000"/>
                <w:sz w:val="18"/>
                <w:szCs w:val="24"/>
              </w:rPr>
              <w:t>8082 7100</w:t>
            </w:r>
            <w:r w:rsidR="00CD0F6D" w:rsidRPr="009A24A0">
              <w:rPr>
                <w:color w:val="000000"/>
                <w:sz w:val="18"/>
                <w:szCs w:val="24"/>
              </w:rPr>
              <w:br/>
            </w:r>
            <w:r w:rsidR="00CD0F6D"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tristan.thabtim@optus.com.au</w:t>
            </w:r>
          </w:p>
        </w:tc>
      </w:tr>
      <w:tr w:rsidR="00483188" w:rsidRPr="009A24A0" w14:paraId="39F411A2" w14:textId="77777777" w:rsidTr="005F1DED">
        <w:trPr>
          <w:cantSplit/>
          <w:jc w:val="center"/>
        </w:trPr>
        <w:tc>
          <w:tcPr>
            <w:tcW w:w="1108" w:type="dxa"/>
            <w:tcBorders>
              <w:top w:val="single" w:sz="4" w:space="0" w:color="auto"/>
              <w:left w:val="single" w:sz="4" w:space="0" w:color="auto"/>
              <w:bottom w:val="single" w:sz="4" w:space="0" w:color="auto"/>
            </w:tcBorders>
          </w:tcPr>
          <w:p w14:paraId="336F29E0"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أستراليا</w:t>
            </w:r>
          </w:p>
        </w:tc>
        <w:tc>
          <w:tcPr>
            <w:tcW w:w="2196" w:type="dxa"/>
            <w:tcBorders>
              <w:top w:val="single" w:sz="4" w:space="0" w:color="auto"/>
              <w:bottom w:val="single" w:sz="4" w:space="0" w:color="auto"/>
            </w:tcBorders>
          </w:tcPr>
          <w:p w14:paraId="4AA64F17"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Vodafone Australia Ltd</w:t>
            </w:r>
            <w:r w:rsidRPr="009A24A0">
              <w:rPr>
                <w:color w:val="000000"/>
                <w:sz w:val="18"/>
                <w:szCs w:val="24"/>
              </w:rPr>
              <w:br/>
              <w:t>Level 14, 177 Pacific Hwy</w:t>
            </w:r>
            <w:r w:rsidRPr="009A24A0">
              <w:rPr>
                <w:color w:val="000000"/>
                <w:sz w:val="18"/>
                <w:szCs w:val="24"/>
              </w:rPr>
              <w:br/>
              <w:t>North Sydney, NSW 2060</w:t>
            </w:r>
          </w:p>
        </w:tc>
        <w:tc>
          <w:tcPr>
            <w:tcW w:w="1272" w:type="dxa"/>
            <w:tcBorders>
              <w:top w:val="single" w:sz="4" w:space="0" w:color="auto"/>
              <w:bottom w:val="single" w:sz="4" w:space="0" w:color="auto"/>
            </w:tcBorders>
          </w:tcPr>
          <w:p w14:paraId="69350197"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89 61 03</w:t>
            </w:r>
          </w:p>
        </w:tc>
        <w:tc>
          <w:tcPr>
            <w:tcW w:w="4746" w:type="dxa"/>
            <w:tcBorders>
              <w:top w:val="single" w:sz="4" w:space="0" w:color="auto"/>
              <w:bottom w:val="single" w:sz="4" w:space="0" w:color="auto"/>
              <w:right w:val="single" w:sz="4" w:space="0" w:color="auto"/>
            </w:tcBorders>
          </w:tcPr>
          <w:p w14:paraId="318AEEB3" w14:textId="73C8452B"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Alexander Osborne</w:t>
            </w:r>
            <w:r w:rsidRPr="009A24A0">
              <w:rPr>
                <w:color w:val="000000"/>
                <w:sz w:val="18"/>
                <w:szCs w:val="24"/>
              </w:rPr>
              <w:br/>
              <w:t>Level 14, 177 Pacific Hwy</w:t>
            </w:r>
            <w:r w:rsidRPr="009A24A0">
              <w:rPr>
                <w:color w:val="000000"/>
                <w:sz w:val="18"/>
                <w:szCs w:val="24"/>
              </w:rPr>
              <w:br/>
              <w:t>North Sydney, NSW 2060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+61 425 232 539</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alexander.osborne@vodafone.com.au</w:t>
            </w:r>
          </w:p>
        </w:tc>
      </w:tr>
      <w:tr w:rsidR="00483188" w:rsidRPr="009A24A0" w14:paraId="52FF280C" w14:textId="77777777" w:rsidTr="005F1DED">
        <w:trPr>
          <w:cantSplit/>
          <w:jc w:val="center"/>
        </w:trPr>
        <w:tc>
          <w:tcPr>
            <w:tcW w:w="1108" w:type="dxa"/>
            <w:tcBorders>
              <w:top w:val="single" w:sz="4" w:space="0" w:color="auto"/>
              <w:left w:val="single" w:sz="4" w:space="0" w:color="auto"/>
              <w:bottom w:val="single" w:sz="4" w:space="0" w:color="auto"/>
            </w:tcBorders>
          </w:tcPr>
          <w:p w14:paraId="63554E10"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أستراليا</w:t>
            </w:r>
          </w:p>
        </w:tc>
        <w:tc>
          <w:tcPr>
            <w:tcW w:w="2196" w:type="dxa"/>
            <w:tcBorders>
              <w:top w:val="single" w:sz="4" w:space="0" w:color="auto"/>
              <w:bottom w:val="single" w:sz="4" w:space="0" w:color="auto"/>
            </w:tcBorders>
          </w:tcPr>
          <w:p w14:paraId="5AA0B053"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pacing w:val="-2"/>
                <w:sz w:val="18"/>
                <w:szCs w:val="24"/>
              </w:rPr>
              <w:t>Vodafone Hutchison Australia Pty Ltd</w:t>
            </w:r>
            <w:r w:rsidRPr="009A24A0">
              <w:rPr>
                <w:color w:val="000000"/>
                <w:sz w:val="18"/>
                <w:szCs w:val="24"/>
              </w:rPr>
              <w:br/>
              <w:t>Level 7, 177 Pacific Hwy</w:t>
            </w:r>
            <w:r w:rsidRPr="009A24A0">
              <w:rPr>
                <w:color w:val="000000"/>
                <w:sz w:val="18"/>
                <w:szCs w:val="24"/>
              </w:rPr>
              <w:br/>
              <w:t>North Sydney NSW 2060</w:t>
            </w:r>
          </w:p>
        </w:tc>
        <w:tc>
          <w:tcPr>
            <w:tcW w:w="1272" w:type="dxa"/>
            <w:tcBorders>
              <w:top w:val="single" w:sz="4" w:space="0" w:color="auto"/>
              <w:bottom w:val="single" w:sz="4" w:space="0" w:color="auto"/>
            </w:tcBorders>
          </w:tcPr>
          <w:p w14:paraId="61994B4C"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89 61 06</w:t>
            </w:r>
          </w:p>
        </w:tc>
        <w:tc>
          <w:tcPr>
            <w:tcW w:w="4746" w:type="dxa"/>
            <w:tcBorders>
              <w:top w:val="single" w:sz="4" w:space="0" w:color="auto"/>
              <w:bottom w:val="single" w:sz="4" w:space="0" w:color="auto"/>
              <w:right w:val="single" w:sz="4" w:space="0" w:color="auto"/>
            </w:tcBorders>
          </w:tcPr>
          <w:p w14:paraId="50EA9912" w14:textId="34D36167"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Alexander Osborne</w:t>
            </w:r>
            <w:r w:rsidRPr="009A24A0">
              <w:rPr>
                <w:color w:val="000000"/>
                <w:sz w:val="18"/>
                <w:szCs w:val="24"/>
              </w:rPr>
              <w:br/>
              <w:t>Level 14, 177 Pacific Hwy</w:t>
            </w:r>
            <w:r w:rsidRPr="009A24A0">
              <w:rPr>
                <w:color w:val="000000"/>
                <w:sz w:val="18"/>
                <w:szCs w:val="24"/>
              </w:rPr>
              <w:br/>
              <w:t>North Sydney, NSW 2060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+61 425 232 539</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alexander.osborne@vodafone.com.au</w:t>
            </w:r>
          </w:p>
        </w:tc>
      </w:tr>
      <w:tr w:rsidR="00483188" w:rsidRPr="009A24A0" w14:paraId="0C8F3A6D" w14:textId="77777777" w:rsidTr="005F1DED">
        <w:trPr>
          <w:cantSplit/>
          <w:jc w:val="center"/>
        </w:trPr>
        <w:tc>
          <w:tcPr>
            <w:tcW w:w="1108" w:type="dxa"/>
            <w:tcBorders>
              <w:top w:val="single" w:sz="4" w:space="0" w:color="auto"/>
              <w:left w:val="single" w:sz="4" w:space="0" w:color="auto"/>
              <w:bottom w:val="single" w:sz="4" w:space="0" w:color="auto"/>
            </w:tcBorders>
          </w:tcPr>
          <w:p w14:paraId="21B02C67"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أستراليا</w:t>
            </w:r>
          </w:p>
        </w:tc>
        <w:tc>
          <w:tcPr>
            <w:tcW w:w="2196" w:type="dxa"/>
            <w:tcBorders>
              <w:top w:val="single" w:sz="4" w:space="0" w:color="auto"/>
              <w:bottom w:val="single" w:sz="4" w:space="0" w:color="auto"/>
            </w:tcBorders>
          </w:tcPr>
          <w:p w14:paraId="7EA42F4D" w14:textId="08A32A50" w:rsidR="00CD0F6D" w:rsidRPr="009A24A0" w:rsidRDefault="00232292" w:rsidP="00B203F5">
            <w:pPr>
              <w:widowControl w:val="0"/>
              <w:bidi/>
              <w:spacing w:before="40" w:after="40" w:line="240" w:lineRule="exact"/>
              <w:jc w:val="left"/>
              <w:rPr>
                <w:color w:val="000000"/>
                <w:sz w:val="18"/>
                <w:szCs w:val="24"/>
              </w:rPr>
            </w:pPr>
            <w:r w:rsidRPr="009A24A0">
              <w:rPr>
                <w:b/>
                <w:bCs/>
                <w:color w:val="000000"/>
                <w:sz w:val="18"/>
                <w:szCs w:val="24"/>
              </w:rPr>
              <w:t>SingTel Optus Pty Limited</w:t>
            </w:r>
            <w:r w:rsidRPr="009A24A0">
              <w:rPr>
                <w:color w:val="000000"/>
                <w:sz w:val="18"/>
                <w:szCs w:val="24"/>
              </w:rPr>
              <w:br/>
              <w:t xml:space="preserve">1 </w:t>
            </w:r>
            <w:proofErr w:type="spellStart"/>
            <w:r w:rsidRPr="009A24A0">
              <w:rPr>
                <w:color w:val="000000"/>
                <w:sz w:val="18"/>
                <w:szCs w:val="24"/>
              </w:rPr>
              <w:t>Lyonpark</w:t>
            </w:r>
            <w:proofErr w:type="spellEnd"/>
            <w:r w:rsidRPr="009A24A0">
              <w:rPr>
                <w:color w:val="000000"/>
                <w:sz w:val="18"/>
                <w:szCs w:val="24"/>
              </w:rPr>
              <w:t xml:space="preserve"> Road</w:t>
            </w:r>
            <w:r w:rsidRPr="009A24A0">
              <w:rPr>
                <w:color w:val="000000"/>
                <w:sz w:val="18"/>
                <w:szCs w:val="24"/>
              </w:rPr>
              <w:br/>
              <w:t>MACQUARIE PARK NSW 2113</w:t>
            </w:r>
          </w:p>
        </w:tc>
        <w:tc>
          <w:tcPr>
            <w:tcW w:w="1272" w:type="dxa"/>
            <w:tcBorders>
              <w:top w:val="single" w:sz="4" w:space="0" w:color="auto"/>
              <w:bottom w:val="single" w:sz="4" w:space="0" w:color="auto"/>
            </w:tcBorders>
          </w:tcPr>
          <w:p w14:paraId="7BB78C8A"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89 61 12</w:t>
            </w:r>
          </w:p>
        </w:tc>
        <w:tc>
          <w:tcPr>
            <w:tcW w:w="4746" w:type="dxa"/>
            <w:tcBorders>
              <w:top w:val="single" w:sz="4" w:space="0" w:color="auto"/>
              <w:bottom w:val="single" w:sz="4" w:space="0" w:color="auto"/>
              <w:right w:val="single" w:sz="4" w:space="0" w:color="auto"/>
            </w:tcBorders>
          </w:tcPr>
          <w:p w14:paraId="4B9775CE" w14:textId="5AAB5068" w:rsidR="00CD0F6D" w:rsidRPr="009A24A0" w:rsidRDefault="00232292" w:rsidP="00B203F5">
            <w:pPr>
              <w:widowControl w:val="0"/>
              <w:tabs>
                <w:tab w:val="left" w:pos="1085"/>
              </w:tabs>
              <w:bidi/>
              <w:spacing w:before="40" w:after="40" w:line="240" w:lineRule="exact"/>
              <w:jc w:val="left"/>
              <w:rPr>
                <w:color w:val="000000"/>
                <w:sz w:val="18"/>
                <w:szCs w:val="24"/>
                <w:lang w:bidi="ar-SY"/>
              </w:rPr>
            </w:pPr>
            <w:r w:rsidRPr="009A24A0">
              <w:rPr>
                <w:color w:val="000000"/>
                <w:sz w:val="18"/>
                <w:szCs w:val="24"/>
              </w:rPr>
              <w:t xml:space="preserve">Tristan </w:t>
            </w:r>
            <w:proofErr w:type="spellStart"/>
            <w:r w:rsidRPr="009A24A0">
              <w:rPr>
                <w:color w:val="000000"/>
                <w:sz w:val="18"/>
                <w:szCs w:val="24"/>
              </w:rPr>
              <w:t>Thabtim</w:t>
            </w:r>
            <w:proofErr w:type="spellEnd"/>
            <w:r w:rsidRPr="009A24A0">
              <w:rPr>
                <w:color w:val="000000"/>
                <w:sz w:val="18"/>
                <w:szCs w:val="24"/>
              </w:rPr>
              <w:br/>
              <w:t>PO Box 888</w:t>
            </w:r>
            <w:r w:rsidRPr="009A24A0">
              <w:rPr>
                <w:color w:val="000000"/>
                <w:sz w:val="18"/>
                <w:szCs w:val="24"/>
              </w:rPr>
              <w:br/>
              <w:t>NSW-1670 NORTH RYDE</w:t>
            </w:r>
            <w:r w:rsidR="00CD0F6D" w:rsidRPr="009A24A0">
              <w:rPr>
                <w:color w:val="000000"/>
                <w:sz w:val="18"/>
                <w:szCs w:val="24"/>
              </w:rPr>
              <w:br/>
            </w:r>
            <w:r w:rsidR="00CD0F6D" w:rsidRPr="009A24A0">
              <w:rPr>
                <w:color w:val="000000"/>
                <w:sz w:val="18"/>
                <w:szCs w:val="24"/>
                <w:rtl/>
              </w:rPr>
              <w:t>الهاتف:</w:t>
            </w:r>
            <w:r w:rsidR="00D409C7">
              <w:rPr>
                <w:color w:val="000000"/>
                <w:sz w:val="18"/>
                <w:szCs w:val="24"/>
                <w:rtl/>
              </w:rPr>
              <w:t xml:space="preserve"> </w:t>
            </w:r>
            <w:r w:rsidR="00CD0F6D" w:rsidRPr="009A24A0">
              <w:rPr>
                <w:color w:val="000000"/>
                <w:sz w:val="18"/>
                <w:szCs w:val="24"/>
              </w:rPr>
              <w:t xml:space="preserve">+61 2 </w:t>
            </w:r>
            <w:r w:rsidRPr="009A24A0">
              <w:rPr>
                <w:color w:val="000000"/>
                <w:sz w:val="18"/>
                <w:szCs w:val="24"/>
              </w:rPr>
              <w:t>8082 7800</w:t>
            </w:r>
            <w:r w:rsidR="00CD0F6D" w:rsidRPr="009A24A0">
              <w:rPr>
                <w:color w:val="000000"/>
                <w:sz w:val="18"/>
                <w:szCs w:val="24"/>
              </w:rPr>
              <w:br/>
            </w:r>
            <w:r w:rsidR="00CD0F6D" w:rsidRPr="009A24A0">
              <w:rPr>
                <w:color w:val="000000"/>
                <w:sz w:val="18"/>
                <w:szCs w:val="24"/>
                <w:rtl/>
              </w:rPr>
              <w:t>الفاكس:</w:t>
            </w:r>
            <w:r w:rsidR="00D409C7">
              <w:rPr>
                <w:color w:val="000000"/>
                <w:sz w:val="18"/>
                <w:szCs w:val="24"/>
                <w:rtl/>
              </w:rPr>
              <w:t xml:space="preserve"> </w:t>
            </w:r>
            <w:r w:rsidR="00CD0F6D" w:rsidRPr="009A24A0">
              <w:rPr>
                <w:color w:val="000000"/>
                <w:sz w:val="18"/>
                <w:szCs w:val="24"/>
              </w:rPr>
              <w:t xml:space="preserve">+61 2 </w:t>
            </w:r>
            <w:r w:rsidRPr="009A24A0">
              <w:rPr>
                <w:color w:val="000000"/>
                <w:sz w:val="18"/>
                <w:szCs w:val="24"/>
              </w:rPr>
              <w:t>8082 7100</w:t>
            </w:r>
            <w:r w:rsidR="00CD0F6D" w:rsidRPr="009A24A0">
              <w:rPr>
                <w:color w:val="000000"/>
                <w:sz w:val="18"/>
                <w:szCs w:val="24"/>
              </w:rPr>
              <w:br/>
            </w:r>
            <w:r w:rsidR="00CD0F6D" w:rsidRPr="009A24A0">
              <w:rPr>
                <w:color w:val="000000"/>
                <w:sz w:val="18"/>
                <w:szCs w:val="24"/>
                <w:rtl/>
              </w:rPr>
              <w:t>البريد الإلكتروني:</w:t>
            </w:r>
            <w:r w:rsidR="00D409C7">
              <w:rPr>
                <w:color w:val="000000"/>
                <w:sz w:val="18"/>
                <w:szCs w:val="24"/>
                <w:rtl/>
                <w:lang w:bidi="ar-SY"/>
              </w:rPr>
              <w:t xml:space="preserve"> </w:t>
            </w:r>
            <w:r w:rsidRPr="009A24A0">
              <w:rPr>
                <w:color w:val="000000"/>
                <w:sz w:val="18"/>
                <w:szCs w:val="24"/>
              </w:rPr>
              <w:t>tristan.thabtim@optus.com.au</w:t>
            </w:r>
          </w:p>
        </w:tc>
      </w:tr>
      <w:tr w:rsidR="00483188" w:rsidRPr="009A24A0" w14:paraId="0F2A6D20" w14:textId="77777777" w:rsidTr="005F1DED">
        <w:trPr>
          <w:cantSplit/>
          <w:jc w:val="center"/>
        </w:trPr>
        <w:tc>
          <w:tcPr>
            <w:tcW w:w="1108" w:type="dxa"/>
            <w:tcBorders>
              <w:top w:val="single" w:sz="4" w:space="0" w:color="auto"/>
              <w:left w:val="single" w:sz="4" w:space="0" w:color="auto"/>
              <w:bottom w:val="single" w:sz="4" w:space="0" w:color="auto"/>
            </w:tcBorders>
          </w:tcPr>
          <w:p w14:paraId="6DC13239"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أستراليا</w:t>
            </w:r>
          </w:p>
        </w:tc>
        <w:tc>
          <w:tcPr>
            <w:tcW w:w="2196" w:type="dxa"/>
            <w:tcBorders>
              <w:top w:val="single" w:sz="4" w:space="0" w:color="auto"/>
              <w:bottom w:val="single" w:sz="4" w:space="0" w:color="auto"/>
            </w:tcBorders>
          </w:tcPr>
          <w:p w14:paraId="27B0B19D"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AAPT Ltd</w:t>
            </w:r>
            <w:r w:rsidRPr="009A24A0">
              <w:rPr>
                <w:color w:val="000000"/>
                <w:sz w:val="18"/>
                <w:szCs w:val="24"/>
              </w:rPr>
              <w:br/>
              <w:t xml:space="preserve">30 </w:t>
            </w:r>
            <w:proofErr w:type="gramStart"/>
            <w:r w:rsidRPr="009A24A0">
              <w:rPr>
                <w:color w:val="000000"/>
                <w:sz w:val="18"/>
                <w:szCs w:val="24"/>
              </w:rPr>
              <w:t>Ross street</w:t>
            </w:r>
            <w:proofErr w:type="gramEnd"/>
            <w:r w:rsidRPr="009A24A0">
              <w:rPr>
                <w:color w:val="000000"/>
                <w:sz w:val="18"/>
                <w:szCs w:val="24"/>
              </w:rPr>
              <w:br/>
              <w:t>GLEBE, NSW 2037</w:t>
            </w:r>
          </w:p>
        </w:tc>
        <w:tc>
          <w:tcPr>
            <w:tcW w:w="1272" w:type="dxa"/>
            <w:tcBorders>
              <w:top w:val="single" w:sz="4" w:space="0" w:color="auto"/>
              <w:bottom w:val="single" w:sz="4" w:space="0" w:color="auto"/>
            </w:tcBorders>
          </w:tcPr>
          <w:p w14:paraId="409AA615"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89 61 14</w:t>
            </w:r>
          </w:p>
        </w:tc>
        <w:tc>
          <w:tcPr>
            <w:tcW w:w="4746" w:type="dxa"/>
            <w:tcBorders>
              <w:top w:val="single" w:sz="4" w:space="0" w:color="auto"/>
              <w:bottom w:val="single" w:sz="4" w:space="0" w:color="auto"/>
              <w:right w:val="single" w:sz="4" w:space="0" w:color="auto"/>
            </w:tcBorders>
          </w:tcPr>
          <w:p w14:paraId="07E24980" w14:textId="0E672A72"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Brad Stoltenberg</w:t>
            </w:r>
            <w:r w:rsidRPr="009A24A0">
              <w:rPr>
                <w:color w:val="000000"/>
                <w:sz w:val="18"/>
                <w:szCs w:val="24"/>
              </w:rPr>
              <w:br/>
              <w:t xml:space="preserve">30 </w:t>
            </w:r>
            <w:proofErr w:type="gramStart"/>
            <w:r w:rsidRPr="009A24A0">
              <w:rPr>
                <w:color w:val="000000"/>
                <w:sz w:val="18"/>
                <w:szCs w:val="24"/>
              </w:rPr>
              <w:t>Ross street</w:t>
            </w:r>
            <w:proofErr w:type="gramEnd"/>
            <w:r w:rsidRPr="009A24A0">
              <w:rPr>
                <w:color w:val="000000"/>
                <w:sz w:val="18"/>
                <w:szCs w:val="24"/>
              </w:rPr>
              <w:br/>
              <w:t>GLEBE, NSW 2037</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+61 2 9162 6219</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brad.stoltenberg@tpgtelecom.com.au</w:t>
            </w:r>
          </w:p>
        </w:tc>
      </w:tr>
      <w:tr w:rsidR="00483188" w:rsidRPr="009A24A0" w14:paraId="33EA50C7" w14:textId="77777777" w:rsidTr="005F1DED">
        <w:trPr>
          <w:cantSplit/>
          <w:jc w:val="center"/>
        </w:trPr>
        <w:tc>
          <w:tcPr>
            <w:tcW w:w="1108" w:type="dxa"/>
            <w:tcBorders>
              <w:top w:val="single" w:sz="4" w:space="0" w:color="auto"/>
              <w:left w:val="single" w:sz="4" w:space="0" w:color="auto"/>
              <w:bottom w:val="single" w:sz="4" w:space="0" w:color="auto"/>
            </w:tcBorders>
          </w:tcPr>
          <w:p w14:paraId="69A90BE3"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أستراليا</w:t>
            </w:r>
          </w:p>
        </w:tc>
        <w:tc>
          <w:tcPr>
            <w:tcW w:w="2196" w:type="dxa"/>
            <w:tcBorders>
              <w:top w:val="single" w:sz="4" w:space="0" w:color="auto"/>
              <w:bottom w:val="single" w:sz="4" w:space="0" w:color="auto"/>
            </w:tcBorders>
          </w:tcPr>
          <w:p w14:paraId="1539E433" w14:textId="0F5BC3F6" w:rsidR="00CD0F6D" w:rsidRPr="009A24A0" w:rsidRDefault="00600B53" w:rsidP="00B203F5">
            <w:pPr>
              <w:widowControl w:val="0"/>
              <w:bidi/>
              <w:spacing w:before="40" w:after="40" w:line="240" w:lineRule="exact"/>
              <w:jc w:val="left"/>
              <w:rPr>
                <w:color w:val="000000"/>
                <w:sz w:val="18"/>
                <w:szCs w:val="24"/>
              </w:rPr>
            </w:pPr>
            <w:r w:rsidRPr="009A24A0">
              <w:rPr>
                <w:b/>
                <w:bCs/>
                <w:color w:val="000000"/>
                <w:sz w:val="18"/>
                <w:szCs w:val="24"/>
              </w:rPr>
              <w:t>SingTel Optus Pty Limited</w:t>
            </w:r>
            <w:r w:rsidRPr="009A24A0">
              <w:rPr>
                <w:color w:val="000000"/>
                <w:sz w:val="18"/>
                <w:szCs w:val="24"/>
              </w:rPr>
              <w:br/>
              <w:t xml:space="preserve">1 </w:t>
            </w:r>
            <w:proofErr w:type="spellStart"/>
            <w:r w:rsidRPr="009A24A0">
              <w:rPr>
                <w:color w:val="000000"/>
                <w:sz w:val="18"/>
                <w:szCs w:val="24"/>
              </w:rPr>
              <w:t>Lyonpark</w:t>
            </w:r>
            <w:proofErr w:type="spellEnd"/>
            <w:r w:rsidRPr="009A24A0">
              <w:rPr>
                <w:color w:val="000000"/>
                <w:sz w:val="18"/>
                <w:szCs w:val="24"/>
              </w:rPr>
              <w:t xml:space="preserve"> Road</w:t>
            </w:r>
            <w:r w:rsidRPr="009A24A0">
              <w:rPr>
                <w:color w:val="000000"/>
                <w:sz w:val="18"/>
                <w:szCs w:val="24"/>
              </w:rPr>
              <w:br/>
              <w:t>MACQUARIE PARK NSW 2113</w:t>
            </w:r>
          </w:p>
        </w:tc>
        <w:tc>
          <w:tcPr>
            <w:tcW w:w="1272" w:type="dxa"/>
            <w:tcBorders>
              <w:top w:val="single" w:sz="4" w:space="0" w:color="auto"/>
              <w:bottom w:val="single" w:sz="4" w:space="0" w:color="auto"/>
            </w:tcBorders>
          </w:tcPr>
          <w:p w14:paraId="68F43F1C"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89 61 21</w:t>
            </w:r>
          </w:p>
        </w:tc>
        <w:tc>
          <w:tcPr>
            <w:tcW w:w="4746" w:type="dxa"/>
            <w:tcBorders>
              <w:top w:val="single" w:sz="4" w:space="0" w:color="auto"/>
              <w:bottom w:val="single" w:sz="4" w:space="0" w:color="auto"/>
              <w:right w:val="single" w:sz="4" w:space="0" w:color="auto"/>
            </w:tcBorders>
          </w:tcPr>
          <w:p w14:paraId="7D25F30E" w14:textId="1B4F7F51" w:rsidR="00CD0F6D" w:rsidRPr="009A24A0" w:rsidRDefault="00600B53" w:rsidP="00B203F5">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Tristan </w:t>
            </w:r>
            <w:proofErr w:type="spellStart"/>
            <w:r w:rsidRPr="009A24A0">
              <w:rPr>
                <w:color w:val="000000"/>
                <w:sz w:val="18"/>
                <w:szCs w:val="24"/>
              </w:rPr>
              <w:t>Thabtim</w:t>
            </w:r>
            <w:proofErr w:type="spellEnd"/>
            <w:r w:rsidRPr="009A24A0">
              <w:rPr>
                <w:color w:val="000000"/>
                <w:sz w:val="18"/>
                <w:szCs w:val="24"/>
              </w:rPr>
              <w:br/>
              <w:t>PO Box 888</w:t>
            </w:r>
            <w:r w:rsidRPr="009A24A0">
              <w:rPr>
                <w:color w:val="000000"/>
                <w:sz w:val="18"/>
                <w:szCs w:val="24"/>
              </w:rPr>
              <w:br/>
              <w:t>NSW-1670 NORTH RYDE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+61 2 8082 7800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+61 2 8082 7100</w:t>
            </w:r>
            <w:r w:rsidRPr="009A24A0">
              <w:rPr>
                <w:color w:val="000000"/>
                <w:sz w:val="18"/>
                <w:szCs w:val="24"/>
              </w:rPr>
              <w:br/>
            </w:r>
            <w:r w:rsidRPr="009A24A0">
              <w:rPr>
                <w:color w:val="000000"/>
                <w:sz w:val="18"/>
                <w:szCs w:val="24"/>
                <w:rtl/>
              </w:rPr>
              <w:t>البريد الإلكتروني:</w:t>
            </w:r>
            <w:r w:rsidR="00D409C7">
              <w:rPr>
                <w:color w:val="000000"/>
                <w:sz w:val="18"/>
                <w:szCs w:val="24"/>
                <w:rtl/>
                <w:lang w:bidi="ar-SY"/>
              </w:rPr>
              <w:t xml:space="preserve"> </w:t>
            </w:r>
            <w:r w:rsidRPr="009A24A0">
              <w:rPr>
                <w:color w:val="000000"/>
                <w:sz w:val="18"/>
                <w:szCs w:val="24"/>
              </w:rPr>
              <w:t>tristan.thabtim@optus.com.au</w:t>
            </w:r>
          </w:p>
        </w:tc>
      </w:tr>
      <w:tr w:rsidR="00483188" w:rsidRPr="009A24A0" w14:paraId="3DA957E1" w14:textId="77777777" w:rsidTr="005F1DED">
        <w:trPr>
          <w:cantSplit/>
          <w:jc w:val="center"/>
        </w:trPr>
        <w:tc>
          <w:tcPr>
            <w:tcW w:w="1108" w:type="dxa"/>
            <w:tcBorders>
              <w:top w:val="single" w:sz="4" w:space="0" w:color="auto"/>
              <w:left w:val="single" w:sz="4" w:space="0" w:color="auto"/>
              <w:bottom w:val="single" w:sz="4" w:space="0" w:color="auto"/>
            </w:tcBorders>
          </w:tcPr>
          <w:p w14:paraId="3F29C353"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lastRenderedPageBreak/>
              <w:t>أستراليا</w:t>
            </w:r>
          </w:p>
        </w:tc>
        <w:tc>
          <w:tcPr>
            <w:tcW w:w="2196" w:type="dxa"/>
            <w:tcBorders>
              <w:top w:val="single" w:sz="4" w:space="0" w:color="auto"/>
              <w:bottom w:val="single" w:sz="4" w:space="0" w:color="auto"/>
            </w:tcBorders>
          </w:tcPr>
          <w:p w14:paraId="4037299C" w14:textId="12908272" w:rsidR="00CD0F6D" w:rsidRPr="009A24A0" w:rsidRDefault="00600B53" w:rsidP="00B203F5">
            <w:pPr>
              <w:widowControl w:val="0"/>
              <w:bidi/>
              <w:spacing w:before="40" w:after="40" w:line="240" w:lineRule="exact"/>
              <w:jc w:val="left"/>
              <w:rPr>
                <w:color w:val="000000"/>
                <w:sz w:val="18"/>
                <w:szCs w:val="24"/>
              </w:rPr>
            </w:pPr>
            <w:r w:rsidRPr="009A24A0">
              <w:rPr>
                <w:b/>
                <w:bCs/>
                <w:color w:val="000000"/>
                <w:sz w:val="18"/>
                <w:szCs w:val="24"/>
              </w:rPr>
              <w:t>SingTel Optus Pty Limited</w:t>
            </w:r>
            <w:r w:rsidRPr="009A24A0">
              <w:rPr>
                <w:color w:val="000000"/>
                <w:sz w:val="18"/>
                <w:szCs w:val="24"/>
              </w:rPr>
              <w:br/>
              <w:t xml:space="preserve">1 </w:t>
            </w:r>
            <w:proofErr w:type="spellStart"/>
            <w:r w:rsidRPr="009A24A0">
              <w:rPr>
                <w:color w:val="000000"/>
                <w:sz w:val="18"/>
                <w:szCs w:val="24"/>
              </w:rPr>
              <w:t>Lyonpark</w:t>
            </w:r>
            <w:proofErr w:type="spellEnd"/>
            <w:r w:rsidRPr="009A24A0">
              <w:rPr>
                <w:color w:val="000000"/>
                <w:sz w:val="18"/>
                <w:szCs w:val="24"/>
              </w:rPr>
              <w:t xml:space="preserve"> Road</w:t>
            </w:r>
            <w:r w:rsidRPr="009A24A0">
              <w:rPr>
                <w:color w:val="000000"/>
                <w:sz w:val="18"/>
                <w:szCs w:val="24"/>
              </w:rPr>
              <w:br/>
              <w:t>MACQUARIE PARK NSW 2113</w:t>
            </w:r>
          </w:p>
        </w:tc>
        <w:tc>
          <w:tcPr>
            <w:tcW w:w="1272" w:type="dxa"/>
            <w:tcBorders>
              <w:top w:val="single" w:sz="4" w:space="0" w:color="auto"/>
              <w:bottom w:val="single" w:sz="4" w:space="0" w:color="auto"/>
            </w:tcBorders>
          </w:tcPr>
          <w:p w14:paraId="1F441313"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89 61 23</w:t>
            </w:r>
          </w:p>
        </w:tc>
        <w:tc>
          <w:tcPr>
            <w:tcW w:w="4746" w:type="dxa"/>
            <w:tcBorders>
              <w:top w:val="single" w:sz="4" w:space="0" w:color="auto"/>
              <w:bottom w:val="single" w:sz="4" w:space="0" w:color="auto"/>
              <w:right w:val="single" w:sz="4" w:space="0" w:color="auto"/>
            </w:tcBorders>
          </w:tcPr>
          <w:p w14:paraId="119C8BBC" w14:textId="0AED16BE" w:rsidR="00CD0F6D" w:rsidRPr="009A24A0" w:rsidRDefault="00600B53" w:rsidP="00B203F5">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Tristan </w:t>
            </w:r>
            <w:proofErr w:type="spellStart"/>
            <w:r w:rsidRPr="009A24A0">
              <w:rPr>
                <w:color w:val="000000"/>
                <w:sz w:val="18"/>
                <w:szCs w:val="24"/>
              </w:rPr>
              <w:t>Thabtim</w:t>
            </w:r>
            <w:proofErr w:type="spellEnd"/>
            <w:r w:rsidRPr="009A24A0">
              <w:rPr>
                <w:color w:val="000000"/>
                <w:sz w:val="18"/>
                <w:szCs w:val="24"/>
              </w:rPr>
              <w:br/>
              <w:t>PO Box 888</w:t>
            </w:r>
            <w:r w:rsidRPr="009A24A0">
              <w:rPr>
                <w:color w:val="000000"/>
                <w:sz w:val="18"/>
                <w:szCs w:val="24"/>
              </w:rPr>
              <w:br/>
              <w:t>NSW-1670 NORTH RYDE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+61 2 8082 7800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+61 2 8082 7100</w:t>
            </w:r>
            <w:r w:rsidRPr="009A24A0">
              <w:rPr>
                <w:color w:val="000000"/>
                <w:sz w:val="18"/>
                <w:szCs w:val="24"/>
              </w:rPr>
              <w:br/>
            </w:r>
            <w:r w:rsidRPr="009A24A0">
              <w:rPr>
                <w:color w:val="000000"/>
                <w:sz w:val="18"/>
                <w:szCs w:val="24"/>
                <w:rtl/>
              </w:rPr>
              <w:t>البريد الإلكتروني:</w:t>
            </w:r>
            <w:r w:rsidR="00D409C7">
              <w:rPr>
                <w:color w:val="000000"/>
                <w:sz w:val="18"/>
                <w:szCs w:val="24"/>
                <w:rtl/>
                <w:lang w:bidi="ar-SY"/>
              </w:rPr>
              <w:t xml:space="preserve"> </w:t>
            </w:r>
            <w:r w:rsidRPr="009A24A0">
              <w:rPr>
                <w:color w:val="000000"/>
                <w:sz w:val="18"/>
                <w:szCs w:val="24"/>
              </w:rPr>
              <w:t>tristan.thabtim@optus.com.au</w:t>
            </w:r>
          </w:p>
        </w:tc>
      </w:tr>
      <w:tr w:rsidR="00483188" w:rsidRPr="009A24A0" w14:paraId="00960EEC" w14:textId="77777777" w:rsidTr="005F1DED">
        <w:trPr>
          <w:cantSplit/>
          <w:jc w:val="center"/>
        </w:trPr>
        <w:tc>
          <w:tcPr>
            <w:tcW w:w="1108" w:type="dxa"/>
            <w:tcBorders>
              <w:top w:val="single" w:sz="4" w:space="0" w:color="auto"/>
              <w:left w:val="single" w:sz="4" w:space="0" w:color="auto"/>
              <w:bottom w:val="single" w:sz="4" w:space="0" w:color="auto"/>
            </w:tcBorders>
          </w:tcPr>
          <w:p w14:paraId="249D2F80"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أستراليا</w:t>
            </w:r>
          </w:p>
        </w:tc>
        <w:tc>
          <w:tcPr>
            <w:tcW w:w="2196" w:type="dxa"/>
            <w:tcBorders>
              <w:top w:val="single" w:sz="4" w:space="0" w:color="auto"/>
              <w:bottom w:val="single" w:sz="4" w:space="0" w:color="auto"/>
            </w:tcBorders>
          </w:tcPr>
          <w:p w14:paraId="3D341665" w14:textId="77777777" w:rsidR="00CD0F6D" w:rsidRPr="009A24A0" w:rsidRDefault="00CD0F6D" w:rsidP="00B203F5">
            <w:pPr>
              <w:widowControl w:val="0"/>
              <w:bidi/>
              <w:spacing w:before="40" w:after="40" w:line="240" w:lineRule="exact"/>
              <w:jc w:val="left"/>
              <w:rPr>
                <w:color w:val="000000"/>
                <w:sz w:val="18"/>
                <w:szCs w:val="24"/>
              </w:rPr>
            </w:pPr>
            <w:proofErr w:type="spellStart"/>
            <w:r w:rsidRPr="009A24A0">
              <w:rPr>
                <w:b/>
                <w:bCs/>
                <w:color w:val="000000"/>
                <w:sz w:val="18"/>
                <w:szCs w:val="24"/>
              </w:rPr>
              <w:t>Pivotel</w:t>
            </w:r>
            <w:proofErr w:type="spellEnd"/>
            <w:r w:rsidRPr="009A24A0">
              <w:rPr>
                <w:b/>
                <w:bCs/>
                <w:color w:val="000000"/>
                <w:sz w:val="18"/>
                <w:szCs w:val="24"/>
              </w:rPr>
              <w:t xml:space="preserve"> Group Pty Limited</w:t>
            </w:r>
            <w:r w:rsidRPr="009A24A0">
              <w:rPr>
                <w:color w:val="000000"/>
                <w:sz w:val="18"/>
                <w:szCs w:val="24"/>
              </w:rPr>
              <w:br/>
              <w:t xml:space="preserve">75 </w:t>
            </w:r>
            <w:proofErr w:type="spellStart"/>
            <w:r w:rsidRPr="009A24A0">
              <w:rPr>
                <w:color w:val="000000"/>
                <w:sz w:val="18"/>
                <w:szCs w:val="24"/>
              </w:rPr>
              <w:t>Nerang</w:t>
            </w:r>
            <w:proofErr w:type="spellEnd"/>
            <w:r w:rsidRPr="009A24A0">
              <w:rPr>
                <w:color w:val="000000"/>
                <w:sz w:val="18"/>
                <w:szCs w:val="24"/>
              </w:rPr>
              <w:t xml:space="preserve"> Street</w:t>
            </w:r>
            <w:r w:rsidRPr="009A24A0">
              <w:rPr>
                <w:color w:val="000000"/>
                <w:sz w:val="18"/>
                <w:szCs w:val="24"/>
              </w:rPr>
              <w:br/>
              <w:t>SOUTHPORT QLD 4215</w:t>
            </w:r>
          </w:p>
        </w:tc>
        <w:tc>
          <w:tcPr>
            <w:tcW w:w="1272" w:type="dxa"/>
            <w:tcBorders>
              <w:top w:val="single" w:sz="4" w:space="0" w:color="auto"/>
              <w:bottom w:val="single" w:sz="4" w:space="0" w:color="auto"/>
            </w:tcBorders>
          </w:tcPr>
          <w:p w14:paraId="124BF2D1"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89 61 50</w:t>
            </w:r>
          </w:p>
        </w:tc>
        <w:tc>
          <w:tcPr>
            <w:tcW w:w="4746" w:type="dxa"/>
            <w:tcBorders>
              <w:top w:val="single" w:sz="4" w:space="0" w:color="auto"/>
              <w:bottom w:val="single" w:sz="4" w:space="0" w:color="auto"/>
              <w:right w:val="single" w:sz="4" w:space="0" w:color="auto"/>
            </w:tcBorders>
          </w:tcPr>
          <w:p w14:paraId="06AEF267" w14:textId="60DE1AE8"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Robert </w:t>
            </w:r>
            <w:proofErr w:type="spellStart"/>
            <w:r w:rsidRPr="009A24A0">
              <w:rPr>
                <w:color w:val="000000"/>
                <w:sz w:val="18"/>
                <w:szCs w:val="24"/>
              </w:rPr>
              <w:t>Sakker</w:t>
            </w:r>
            <w:proofErr w:type="spellEnd"/>
            <w:r w:rsidRPr="009A24A0">
              <w:rPr>
                <w:color w:val="000000"/>
                <w:sz w:val="18"/>
                <w:szCs w:val="24"/>
              </w:rPr>
              <w:br/>
              <w:t xml:space="preserve">75 </w:t>
            </w:r>
            <w:proofErr w:type="spellStart"/>
            <w:r w:rsidRPr="009A24A0">
              <w:rPr>
                <w:color w:val="000000"/>
                <w:sz w:val="18"/>
                <w:szCs w:val="24"/>
              </w:rPr>
              <w:t>Nerang</w:t>
            </w:r>
            <w:proofErr w:type="spellEnd"/>
            <w:r w:rsidRPr="009A24A0">
              <w:rPr>
                <w:color w:val="000000"/>
                <w:sz w:val="18"/>
                <w:szCs w:val="24"/>
              </w:rPr>
              <w:t xml:space="preserve"> Street</w:t>
            </w:r>
            <w:r w:rsidRPr="009A24A0">
              <w:rPr>
                <w:color w:val="000000"/>
                <w:sz w:val="18"/>
                <w:szCs w:val="24"/>
              </w:rPr>
              <w:br/>
              <w:t>SOUTHPORT QLD 4215S</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+61 414 207 050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+61 294 739 650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robert.sakker@pivotel.com.au</w:t>
            </w:r>
          </w:p>
        </w:tc>
      </w:tr>
      <w:tr w:rsidR="00483188" w:rsidRPr="009A24A0" w14:paraId="44670DA2" w14:textId="77777777" w:rsidTr="005F1DED">
        <w:trPr>
          <w:cantSplit/>
          <w:jc w:val="center"/>
        </w:trPr>
        <w:tc>
          <w:tcPr>
            <w:tcW w:w="1108" w:type="dxa"/>
            <w:tcBorders>
              <w:top w:val="single" w:sz="4" w:space="0" w:color="auto"/>
              <w:left w:val="single" w:sz="4" w:space="0" w:color="auto"/>
              <w:bottom w:val="single" w:sz="4" w:space="0" w:color="auto"/>
            </w:tcBorders>
          </w:tcPr>
          <w:p w14:paraId="17C71B60"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أستراليا</w:t>
            </w:r>
          </w:p>
        </w:tc>
        <w:tc>
          <w:tcPr>
            <w:tcW w:w="2196" w:type="dxa"/>
            <w:tcBorders>
              <w:top w:val="single" w:sz="4" w:space="0" w:color="auto"/>
              <w:bottom w:val="single" w:sz="4" w:space="0" w:color="auto"/>
            </w:tcBorders>
          </w:tcPr>
          <w:p w14:paraId="4C71E8B9"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Telstra Corporation Ltd.</w:t>
            </w:r>
            <w:r w:rsidRPr="009A24A0">
              <w:rPr>
                <w:color w:val="000000"/>
                <w:sz w:val="18"/>
                <w:szCs w:val="24"/>
              </w:rPr>
              <w:br/>
              <w:t>PO Box 7000</w:t>
            </w:r>
            <w:r w:rsidRPr="009A24A0">
              <w:rPr>
                <w:color w:val="000000"/>
                <w:sz w:val="18"/>
                <w:szCs w:val="24"/>
              </w:rPr>
              <w:br/>
              <w:t>SYDNEY, NSW 2001</w:t>
            </w:r>
          </w:p>
        </w:tc>
        <w:tc>
          <w:tcPr>
            <w:tcW w:w="1272" w:type="dxa"/>
            <w:tcBorders>
              <w:top w:val="single" w:sz="4" w:space="0" w:color="auto"/>
              <w:bottom w:val="single" w:sz="4" w:space="0" w:color="auto"/>
            </w:tcBorders>
          </w:tcPr>
          <w:p w14:paraId="48F9E50C"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89 61 61</w:t>
            </w:r>
          </w:p>
        </w:tc>
        <w:tc>
          <w:tcPr>
            <w:tcW w:w="4746" w:type="dxa"/>
            <w:tcBorders>
              <w:top w:val="single" w:sz="4" w:space="0" w:color="auto"/>
              <w:bottom w:val="single" w:sz="4" w:space="0" w:color="auto"/>
              <w:right w:val="single" w:sz="4" w:space="0" w:color="auto"/>
            </w:tcBorders>
          </w:tcPr>
          <w:p w14:paraId="51E0B032" w14:textId="77777777" w:rsidR="0088451A" w:rsidRDefault="0088451A" w:rsidP="0088451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35D4EBCE" w14:textId="5EAE0917" w:rsidR="00CD0F6D" w:rsidRPr="009A24A0" w:rsidRDefault="00CD0F6D" w:rsidP="0088451A">
            <w:pPr>
              <w:widowControl w:val="0"/>
              <w:tabs>
                <w:tab w:val="left" w:pos="1085"/>
              </w:tabs>
              <w:bidi/>
              <w:spacing w:before="40" w:after="40" w:line="240" w:lineRule="exact"/>
              <w:jc w:val="left"/>
              <w:rPr>
                <w:color w:val="000000"/>
                <w:sz w:val="18"/>
                <w:szCs w:val="24"/>
              </w:rPr>
            </w:pPr>
            <w:r w:rsidRPr="009A24A0">
              <w:rPr>
                <w:color w:val="000000"/>
                <w:sz w:val="18"/>
                <w:szCs w:val="24"/>
              </w:rPr>
              <w:t>Richard Upjohn</w:t>
            </w:r>
            <w:r w:rsidRPr="009A24A0">
              <w:rPr>
                <w:color w:val="000000"/>
                <w:sz w:val="18"/>
                <w:szCs w:val="24"/>
              </w:rPr>
              <w:br/>
              <w:t>Telecom Business Services, 199 William St.</w:t>
            </w:r>
            <w:r w:rsidRPr="009A24A0">
              <w:rPr>
                <w:color w:val="000000"/>
                <w:sz w:val="18"/>
                <w:szCs w:val="24"/>
              </w:rPr>
              <w:br/>
              <w:t>MELBOURNE 3000 VICTORIA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+61 3 9606 7514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+61 3 9670 4685</w:t>
            </w:r>
            <w:r w:rsidRPr="009A24A0">
              <w:rPr>
                <w:color w:val="000000"/>
                <w:sz w:val="18"/>
                <w:szCs w:val="24"/>
              </w:rPr>
              <w:br/>
            </w:r>
            <w:r w:rsidRPr="009A24A0">
              <w:rPr>
                <w:color w:val="000000"/>
                <w:sz w:val="18"/>
                <w:szCs w:val="24"/>
                <w:rtl/>
              </w:rPr>
              <w:t>البريد الإلكتروني:</w:t>
            </w:r>
          </w:p>
        </w:tc>
      </w:tr>
      <w:tr w:rsidR="00483188" w:rsidRPr="009A24A0" w14:paraId="0544A672" w14:textId="77777777" w:rsidTr="005F1DED">
        <w:trPr>
          <w:cantSplit/>
          <w:jc w:val="center"/>
        </w:trPr>
        <w:tc>
          <w:tcPr>
            <w:tcW w:w="1108" w:type="dxa"/>
            <w:tcBorders>
              <w:top w:val="single" w:sz="4" w:space="0" w:color="auto"/>
              <w:left w:val="single" w:sz="4" w:space="0" w:color="auto"/>
              <w:bottom w:val="single" w:sz="4" w:space="0" w:color="auto"/>
            </w:tcBorders>
          </w:tcPr>
          <w:p w14:paraId="4082EAD9"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أستراليا</w:t>
            </w:r>
          </w:p>
        </w:tc>
        <w:tc>
          <w:tcPr>
            <w:tcW w:w="2196" w:type="dxa"/>
            <w:tcBorders>
              <w:top w:val="single" w:sz="4" w:space="0" w:color="auto"/>
              <w:bottom w:val="single" w:sz="4" w:space="0" w:color="auto"/>
            </w:tcBorders>
          </w:tcPr>
          <w:p w14:paraId="79786F5B"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Telstra Corporation Ltd.</w:t>
            </w:r>
            <w:r w:rsidRPr="009A24A0">
              <w:rPr>
                <w:color w:val="000000"/>
                <w:sz w:val="18"/>
                <w:szCs w:val="24"/>
              </w:rPr>
              <w:br/>
              <w:t>PO Box 7000</w:t>
            </w:r>
            <w:r w:rsidRPr="009A24A0">
              <w:rPr>
                <w:color w:val="000000"/>
                <w:sz w:val="18"/>
                <w:szCs w:val="24"/>
              </w:rPr>
              <w:br/>
              <w:t>SYDNEY, NSW 2001</w:t>
            </w:r>
          </w:p>
        </w:tc>
        <w:tc>
          <w:tcPr>
            <w:tcW w:w="1272" w:type="dxa"/>
            <w:tcBorders>
              <w:top w:val="single" w:sz="4" w:space="0" w:color="auto"/>
              <w:bottom w:val="single" w:sz="4" w:space="0" w:color="auto"/>
            </w:tcBorders>
          </w:tcPr>
          <w:p w14:paraId="1C54DED0"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89 61 62</w:t>
            </w:r>
          </w:p>
        </w:tc>
        <w:tc>
          <w:tcPr>
            <w:tcW w:w="4746" w:type="dxa"/>
            <w:tcBorders>
              <w:top w:val="single" w:sz="4" w:space="0" w:color="auto"/>
              <w:bottom w:val="single" w:sz="4" w:space="0" w:color="auto"/>
              <w:right w:val="single" w:sz="4" w:space="0" w:color="auto"/>
            </w:tcBorders>
          </w:tcPr>
          <w:p w14:paraId="2D4097B8" w14:textId="77777777" w:rsidR="00902D83" w:rsidRDefault="00902D83" w:rsidP="00902D83">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7EF482A3" w14:textId="5C10A407"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Richard Upjohn</w:t>
            </w:r>
            <w:r w:rsidRPr="009A24A0">
              <w:rPr>
                <w:color w:val="000000"/>
                <w:sz w:val="18"/>
                <w:szCs w:val="24"/>
              </w:rPr>
              <w:br/>
              <w:t>Telecom Business Services, 199 William St.</w:t>
            </w:r>
            <w:r w:rsidRPr="009A24A0">
              <w:rPr>
                <w:color w:val="000000"/>
                <w:sz w:val="18"/>
                <w:szCs w:val="24"/>
              </w:rPr>
              <w:br/>
              <w:t>MELBOURNE 3000 VICTORIA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+61 3 9606 7514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+61 3 9670 4685</w:t>
            </w:r>
            <w:r w:rsidRPr="009A24A0">
              <w:rPr>
                <w:color w:val="000000"/>
                <w:sz w:val="18"/>
                <w:szCs w:val="24"/>
              </w:rPr>
              <w:br/>
            </w:r>
            <w:r w:rsidRPr="009A24A0">
              <w:rPr>
                <w:color w:val="000000"/>
                <w:sz w:val="18"/>
                <w:szCs w:val="24"/>
                <w:rtl/>
              </w:rPr>
              <w:t>البريد الإلكتروني:</w:t>
            </w:r>
          </w:p>
        </w:tc>
      </w:tr>
      <w:tr w:rsidR="00483188" w:rsidRPr="009A24A0" w14:paraId="7EA7D004" w14:textId="77777777" w:rsidTr="005F1DED">
        <w:trPr>
          <w:cantSplit/>
          <w:jc w:val="center"/>
        </w:trPr>
        <w:tc>
          <w:tcPr>
            <w:tcW w:w="1108" w:type="dxa"/>
            <w:tcBorders>
              <w:top w:val="single" w:sz="4" w:space="0" w:color="auto"/>
              <w:left w:val="single" w:sz="4" w:space="0" w:color="auto"/>
              <w:bottom w:val="single" w:sz="4" w:space="0" w:color="auto"/>
            </w:tcBorders>
          </w:tcPr>
          <w:p w14:paraId="35B22760"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أستراليا</w:t>
            </w:r>
          </w:p>
        </w:tc>
        <w:tc>
          <w:tcPr>
            <w:tcW w:w="2196" w:type="dxa"/>
            <w:tcBorders>
              <w:top w:val="single" w:sz="4" w:space="0" w:color="auto"/>
              <w:bottom w:val="single" w:sz="4" w:space="0" w:color="auto"/>
            </w:tcBorders>
          </w:tcPr>
          <w:p w14:paraId="0E9D5E0D" w14:textId="77777777" w:rsidR="00CD0F6D" w:rsidRPr="009A24A0" w:rsidRDefault="00CD0F6D" w:rsidP="00B203F5">
            <w:pPr>
              <w:widowControl w:val="0"/>
              <w:bidi/>
              <w:spacing w:before="40" w:after="40" w:line="240" w:lineRule="exact"/>
              <w:jc w:val="left"/>
              <w:rPr>
                <w:color w:val="000000"/>
                <w:sz w:val="18"/>
                <w:szCs w:val="24"/>
              </w:rPr>
            </w:pPr>
            <w:proofErr w:type="spellStart"/>
            <w:r w:rsidRPr="009A24A0">
              <w:rPr>
                <w:b/>
                <w:bCs/>
                <w:color w:val="000000"/>
                <w:sz w:val="18"/>
                <w:szCs w:val="24"/>
              </w:rPr>
              <w:t>Pivotel</w:t>
            </w:r>
            <w:proofErr w:type="spellEnd"/>
            <w:r w:rsidRPr="009A24A0">
              <w:rPr>
                <w:b/>
                <w:bCs/>
                <w:color w:val="000000"/>
                <w:sz w:val="18"/>
                <w:szCs w:val="24"/>
              </w:rPr>
              <w:t xml:space="preserve"> Group Pty Limited</w:t>
            </w:r>
            <w:r w:rsidRPr="009A24A0">
              <w:rPr>
                <w:color w:val="000000"/>
                <w:sz w:val="18"/>
                <w:szCs w:val="24"/>
              </w:rPr>
              <w:br/>
              <w:t xml:space="preserve">75 </w:t>
            </w:r>
            <w:proofErr w:type="spellStart"/>
            <w:r w:rsidRPr="009A24A0">
              <w:rPr>
                <w:color w:val="000000"/>
                <w:sz w:val="18"/>
                <w:szCs w:val="24"/>
              </w:rPr>
              <w:t>Nerang</w:t>
            </w:r>
            <w:proofErr w:type="spellEnd"/>
            <w:r w:rsidRPr="009A24A0">
              <w:rPr>
                <w:color w:val="000000"/>
                <w:sz w:val="18"/>
                <w:szCs w:val="24"/>
              </w:rPr>
              <w:t xml:space="preserve"> Street</w:t>
            </w:r>
            <w:r w:rsidRPr="009A24A0">
              <w:rPr>
                <w:color w:val="000000"/>
                <w:sz w:val="18"/>
                <w:szCs w:val="24"/>
              </w:rPr>
              <w:br/>
              <w:t>SOUTHPORT QLD 4215</w:t>
            </w:r>
          </w:p>
        </w:tc>
        <w:tc>
          <w:tcPr>
            <w:tcW w:w="1272" w:type="dxa"/>
            <w:tcBorders>
              <w:top w:val="single" w:sz="4" w:space="0" w:color="auto"/>
              <w:bottom w:val="single" w:sz="4" w:space="0" w:color="auto"/>
            </w:tcBorders>
          </w:tcPr>
          <w:p w14:paraId="462DD9D6"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89 61 88</w:t>
            </w:r>
          </w:p>
        </w:tc>
        <w:tc>
          <w:tcPr>
            <w:tcW w:w="4746" w:type="dxa"/>
            <w:tcBorders>
              <w:top w:val="single" w:sz="4" w:space="0" w:color="auto"/>
              <w:bottom w:val="single" w:sz="4" w:space="0" w:color="auto"/>
              <w:right w:val="single" w:sz="4" w:space="0" w:color="auto"/>
            </w:tcBorders>
          </w:tcPr>
          <w:p w14:paraId="680ABAA9" w14:textId="3F05995A"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Robert </w:t>
            </w:r>
            <w:proofErr w:type="spellStart"/>
            <w:r w:rsidRPr="009A24A0">
              <w:rPr>
                <w:color w:val="000000"/>
                <w:sz w:val="18"/>
                <w:szCs w:val="24"/>
              </w:rPr>
              <w:t>Sakker</w:t>
            </w:r>
            <w:proofErr w:type="spellEnd"/>
            <w:r w:rsidRPr="009A24A0">
              <w:rPr>
                <w:color w:val="000000"/>
                <w:sz w:val="18"/>
                <w:szCs w:val="24"/>
              </w:rPr>
              <w:br/>
              <w:t xml:space="preserve">75 </w:t>
            </w:r>
            <w:proofErr w:type="spellStart"/>
            <w:r w:rsidRPr="009A24A0">
              <w:rPr>
                <w:color w:val="000000"/>
                <w:sz w:val="18"/>
                <w:szCs w:val="24"/>
              </w:rPr>
              <w:t>Nerang</w:t>
            </w:r>
            <w:proofErr w:type="spellEnd"/>
            <w:r w:rsidRPr="009A24A0">
              <w:rPr>
                <w:color w:val="000000"/>
                <w:sz w:val="18"/>
                <w:szCs w:val="24"/>
              </w:rPr>
              <w:t xml:space="preserve"> Street</w:t>
            </w:r>
            <w:r w:rsidRPr="009A24A0">
              <w:rPr>
                <w:color w:val="000000"/>
                <w:sz w:val="18"/>
                <w:szCs w:val="24"/>
              </w:rPr>
              <w:br/>
              <w:t>SOUTHPORT QLD 4215S</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+61 414 207 050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+61 294 739 650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robert.sakker@pivotel.com.au</w:t>
            </w:r>
          </w:p>
        </w:tc>
      </w:tr>
      <w:tr w:rsidR="00085696" w:rsidRPr="009A24A0" w14:paraId="56B67B44" w14:textId="77777777" w:rsidTr="005F1DED">
        <w:trPr>
          <w:cantSplit/>
          <w:jc w:val="center"/>
        </w:trPr>
        <w:tc>
          <w:tcPr>
            <w:tcW w:w="1108" w:type="dxa"/>
            <w:tcBorders>
              <w:top w:val="single" w:sz="4" w:space="0" w:color="auto"/>
              <w:left w:val="single" w:sz="4" w:space="0" w:color="auto"/>
              <w:bottom w:val="single" w:sz="4" w:space="0" w:color="auto"/>
            </w:tcBorders>
          </w:tcPr>
          <w:p w14:paraId="0460D940" w14:textId="1A114E63" w:rsidR="00600B53" w:rsidRPr="009A24A0" w:rsidRDefault="00600B53" w:rsidP="00B203F5">
            <w:pPr>
              <w:widowControl w:val="0"/>
              <w:bidi/>
              <w:spacing w:before="40" w:after="40" w:line="240" w:lineRule="exact"/>
              <w:jc w:val="left"/>
              <w:rPr>
                <w:b/>
                <w:bCs/>
                <w:sz w:val="18"/>
                <w:szCs w:val="24"/>
                <w:rtl/>
              </w:rPr>
            </w:pPr>
            <w:r w:rsidRPr="009A24A0">
              <w:rPr>
                <w:b/>
                <w:bCs/>
                <w:sz w:val="18"/>
                <w:szCs w:val="24"/>
                <w:rtl/>
              </w:rPr>
              <w:t>أستراليا</w:t>
            </w:r>
          </w:p>
        </w:tc>
        <w:tc>
          <w:tcPr>
            <w:tcW w:w="2196" w:type="dxa"/>
            <w:tcBorders>
              <w:top w:val="single" w:sz="4" w:space="0" w:color="auto"/>
              <w:bottom w:val="single" w:sz="4" w:space="0" w:color="auto"/>
            </w:tcBorders>
          </w:tcPr>
          <w:p w14:paraId="127B2606" w14:textId="13F6C453" w:rsidR="00600B53" w:rsidRPr="009A24A0" w:rsidRDefault="00600B53" w:rsidP="00B203F5">
            <w:pPr>
              <w:widowControl w:val="0"/>
              <w:bidi/>
              <w:spacing w:before="40" w:after="40" w:line="240" w:lineRule="exact"/>
              <w:jc w:val="left"/>
              <w:rPr>
                <w:b/>
                <w:bCs/>
                <w:color w:val="000000"/>
                <w:sz w:val="18"/>
                <w:szCs w:val="24"/>
              </w:rPr>
            </w:pPr>
            <w:proofErr w:type="spellStart"/>
            <w:r w:rsidRPr="009A24A0">
              <w:rPr>
                <w:b/>
                <w:bCs/>
                <w:color w:val="000000"/>
                <w:sz w:val="18"/>
                <w:szCs w:val="24"/>
              </w:rPr>
              <w:t>OptiTel</w:t>
            </w:r>
            <w:proofErr w:type="spellEnd"/>
            <w:r w:rsidRPr="009A24A0">
              <w:rPr>
                <w:b/>
                <w:bCs/>
                <w:color w:val="000000"/>
                <w:sz w:val="18"/>
                <w:szCs w:val="24"/>
              </w:rPr>
              <w:t xml:space="preserve"> Pty Ltd</w:t>
            </w:r>
            <w:r w:rsidRPr="009A24A0">
              <w:rPr>
                <w:color w:val="000000"/>
                <w:sz w:val="18"/>
                <w:szCs w:val="24"/>
              </w:rPr>
              <w:br/>
              <w:t>5/6 Kent Ct,</w:t>
            </w:r>
            <w:r w:rsidRPr="009A24A0">
              <w:rPr>
                <w:color w:val="000000"/>
                <w:sz w:val="18"/>
                <w:szCs w:val="24"/>
              </w:rPr>
              <w:br/>
              <w:t>Stuart Park NT 0820</w:t>
            </w:r>
          </w:p>
        </w:tc>
        <w:tc>
          <w:tcPr>
            <w:tcW w:w="1272" w:type="dxa"/>
            <w:tcBorders>
              <w:top w:val="single" w:sz="4" w:space="0" w:color="auto"/>
              <w:bottom w:val="single" w:sz="4" w:space="0" w:color="auto"/>
            </w:tcBorders>
          </w:tcPr>
          <w:p w14:paraId="196E6962" w14:textId="7D5E76DC" w:rsidR="00600B53" w:rsidRPr="009A24A0" w:rsidRDefault="00600B53"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89 61 90</w:t>
            </w:r>
          </w:p>
        </w:tc>
        <w:tc>
          <w:tcPr>
            <w:tcW w:w="4746" w:type="dxa"/>
            <w:tcBorders>
              <w:top w:val="single" w:sz="4" w:space="0" w:color="auto"/>
              <w:bottom w:val="single" w:sz="4" w:space="0" w:color="auto"/>
              <w:right w:val="single" w:sz="4" w:space="0" w:color="auto"/>
            </w:tcBorders>
          </w:tcPr>
          <w:p w14:paraId="67C8A759" w14:textId="77777777" w:rsidR="00600B53" w:rsidRPr="009A24A0" w:rsidRDefault="00600B53" w:rsidP="00B203F5">
            <w:pPr>
              <w:widowControl w:val="0"/>
              <w:tabs>
                <w:tab w:val="left" w:pos="1085"/>
              </w:tabs>
              <w:bidi/>
              <w:spacing w:before="40" w:after="40" w:line="240" w:lineRule="exact"/>
              <w:jc w:val="left"/>
              <w:rPr>
                <w:color w:val="000000"/>
                <w:sz w:val="18"/>
                <w:szCs w:val="24"/>
                <w:rtl/>
              </w:rPr>
            </w:pPr>
            <w:r w:rsidRPr="009A24A0">
              <w:rPr>
                <w:color w:val="000000"/>
                <w:sz w:val="18"/>
                <w:szCs w:val="24"/>
              </w:rPr>
              <w:t>David Bock</w:t>
            </w:r>
            <w:r w:rsidRPr="009A24A0">
              <w:rPr>
                <w:color w:val="000000"/>
                <w:sz w:val="18"/>
                <w:szCs w:val="24"/>
              </w:rPr>
              <w:br/>
            </w:r>
            <w:proofErr w:type="spellStart"/>
            <w:r w:rsidRPr="009A24A0">
              <w:rPr>
                <w:color w:val="000000"/>
                <w:sz w:val="18"/>
                <w:szCs w:val="24"/>
              </w:rPr>
              <w:t>OptiTel</w:t>
            </w:r>
            <w:proofErr w:type="spellEnd"/>
            <w:r w:rsidRPr="009A24A0">
              <w:rPr>
                <w:color w:val="000000"/>
                <w:sz w:val="18"/>
                <w:szCs w:val="24"/>
              </w:rPr>
              <w:t xml:space="preserve"> Pty Ltd, PO Box 583</w:t>
            </w:r>
            <w:r w:rsidRPr="009A24A0">
              <w:rPr>
                <w:color w:val="000000"/>
                <w:sz w:val="18"/>
                <w:szCs w:val="24"/>
              </w:rPr>
              <w:br/>
            </w:r>
            <w:proofErr w:type="spellStart"/>
            <w:r w:rsidRPr="009A24A0">
              <w:rPr>
                <w:color w:val="000000"/>
                <w:sz w:val="18"/>
                <w:szCs w:val="24"/>
              </w:rPr>
              <w:t>Kununurra</w:t>
            </w:r>
            <w:proofErr w:type="spellEnd"/>
            <w:r w:rsidRPr="009A24A0">
              <w:rPr>
                <w:color w:val="000000"/>
                <w:sz w:val="18"/>
                <w:szCs w:val="24"/>
              </w:rPr>
              <w:t xml:space="preserve"> WA 6743</w:t>
            </w:r>
          </w:p>
          <w:p w14:paraId="3BCD86BB" w14:textId="2138D5E3" w:rsidR="00600B53" w:rsidRPr="009A24A0" w:rsidRDefault="00600B53" w:rsidP="00600B53">
            <w:pPr>
              <w:widowControl w:val="0"/>
              <w:tabs>
                <w:tab w:val="left" w:pos="1085"/>
              </w:tabs>
              <w:bidi/>
              <w:spacing w:before="40" w:after="40" w:line="240" w:lineRule="exact"/>
              <w:jc w:val="left"/>
              <w:rPr>
                <w:color w:val="000000"/>
                <w:sz w:val="18"/>
                <w:szCs w:val="24"/>
                <w:lang w:bidi="ar-SY"/>
              </w:rPr>
            </w:pPr>
            <w:r w:rsidRPr="009A24A0">
              <w:rPr>
                <w:color w:val="000000"/>
                <w:sz w:val="18"/>
                <w:szCs w:val="24"/>
                <w:rtl/>
              </w:rPr>
              <w:t>الهاتف:</w:t>
            </w:r>
            <w:r w:rsidR="00D409C7">
              <w:rPr>
                <w:color w:val="000000"/>
                <w:sz w:val="18"/>
                <w:szCs w:val="24"/>
                <w:rtl/>
              </w:rPr>
              <w:t xml:space="preserve"> </w:t>
            </w:r>
            <w:r w:rsidRPr="009A24A0">
              <w:rPr>
                <w:color w:val="000000"/>
                <w:sz w:val="18"/>
                <w:szCs w:val="24"/>
              </w:rPr>
              <w:t xml:space="preserve">+61 </w:t>
            </w:r>
            <w:r w:rsidR="001F75FC" w:rsidRPr="009A24A0">
              <w:rPr>
                <w:color w:val="000000"/>
                <w:sz w:val="18"/>
                <w:szCs w:val="24"/>
              </w:rPr>
              <w:t>8 9168 1551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001F75FC" w:rsidRPr="009A24A0">
              <w:rPr>
                <w:color w:val="000000"/>
                <w:sz w:val="18"/>
                <w:szCs w:val="24"/>
              </w:rPr>
              <w:t>admin@optitel.com.au</w:t>
            </w:r>
          </w:p>
        </w:tc>
      </w:tr>
      <w:tr w:rsidR="00483188" w:rsidRPr="009A24A0" w14:paraId="65F8FABD" w14:textId="77777777" w:rsidTr="005F1DED">
        <w:trPr>
          <w:cantSplit/>
          <w:jc w:val="center"/>
        </w:trPr>
        <w:tc>
          <w:tcPr>
            <w:tcW w:w="1108" w:type="dxa"/>
            <w:tcBorders>
              <w:top w:val="single" w:sz="4" w:space="0" w:color="auto"/>
              <w:left w:val="single" w:sz="4" w:space="0" w:color="auto"/>
              <w:bottom w:val="single" w:sz="4" w:space="0" w:color="auto"/>
            </w:tcBorders>
          </w:tcPr>
          <w:p w14:paraId="06E41581"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الأراضي الأسترالية الخارجية</w:t>
            </w:r>
          </w:p>
        </w:tc>
        <w:tc>
          <w:tcPr>
            <w:tcW w:w="2196" w:type="dxa"/>
            <w:tcBorders>
              <w:top w:val="single" w:sz="4" w:space="0" w:color="auto"/>
              <w:bottom w:val="single" w:sz="4" w:space="0" w:color="auto"/>
            </w:tcBorders>
          </w:tcPr>
          <w:p w14:paraId="7719A6A3"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Norfolk Telecom</w:t>
            </w:r>
            <w:r w:rsidRPr="009A24A0">
              <w:rPr>
                <w:color w:val="000000"/>
                <w:sz w:val="18"/>
                <w:szCs w:val="24"/>
              </w:rPr>
              <w:br/>
              <w:t>P.O. Box 469, New Cascade Road</w:t>
            </w:r>
            <w:r w:rsidRPr="009A24A0">
              <w:rPr>
                <w:color w:val="000000"/>
                <w:sz w:val="18"/>
                <w:szCs w:val="24"/>
              </w:rPr>
              <w:br/>
              <w:t>NORFOLK ISLAND 2899</w:t>
            </w:r>
          </w:p>
        </w:tc>
        <w:tc>
          <w:tcPr>
            <w:tcW w:w="1272" w:type="dxa"/>
            <w:tcBorders>
              <w:top w:val="single" w:sz="4" w:space="0" w:color="auto"/>
              <w:bottom w:val="single" w:sz="4" w:space="0" w:color="auto"/>
            </w:tcBorders>
          </w:tcPr>
          <w:p w14:paraId="2E1AC4EF"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89 672 10</w:t>
            </w:r>
          </w:p>
        </w:tc>
        <w:tc>
          <w:tcPr>
            <w:tcW w:w="4746" w:type="dxa"/>
            <w:tcBorders>
              <w:top w:val="single" w:sz="4" w:space="0" w:color="auto"/>
              <w:bottom w:val="single" w:sz="4" w:space="0" w:color="auto"/>
              <w:right w:val="single" w:sz="4" w:space="0" w:color="auto"/>
            </w:tcBorders>
          </w:tcPr>
          <w:p w14:paraId="5401D944" w14:textId="46D0FC07"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Michael Donohoe</w:t>
            </w:r>
            <w:r w:rsidRPr="009A24A0">
              <w:rPr>
                <w:color w:val="000000"/>
                <w:sz w:val="18"/>
                <w:szCs w:val="24"/>
              </w:rPr>
              <w:br/>
              <w:t>Norfolk Telecom, P.O. Box 95,</w:t>
            </w:r>
            <w:r w:rsidRPr="009A24A0">
              <w:rPr>
                <w:color w:val="000000"/>
                <w:sz w:val="18"/>
                <w:szCs w:val="24"/>
              </w:rPr>
              <w:br/>
              <w:t>9 New Cascade Road, NORFOLK ISLAND 2899</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+672 3 22468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+672 3 22499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mick@telecom.gov.nf</w:t>
            </w:r>
          </w:p>
        </w:tc>
      </w:tr>
      <w:tr w:rsidR="00483188" w:rsidRPr="009A24A0" w14:paraId="6D67E73A" w14:textId="77777777" w:rsidTr="005F1DED">
        <w:trPr>
          <w:cantSplit/>
          <w:jc w:val="center"/>
        </w:trPr>
        <w:tc>
          <w:tcPr>
            <w:tcW w:w="1108" w:type="dxa"/>
            <w:tcBorders>
              <w:top w:val="single" w:sz="4" w:space="0" w:color="auto"/>
              <w:left w:val="single" w:sz="4" w:space="0" w:color="auto"/>
              <w:bottom w:val="single" w:sz="4" w:space="0" w:color="auto"/>
            </w:tcBorders>
          </w:tcPr>
          <w:p w14:paraId="1BB81A3A"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النمسا</w:t>
            </w:r>
          </w:p>
        </w:tc>
        <w:tc>
          <w:tcPr>
            <w:tcW w:w="2196" w:type="dxa"/>
            <w:tcBorders>
              <w:top w:val="single" w:sz="4" w:space="0" w:color="auto"/>
              <w:bottom w:val="single" w:sz="4" w:space="0" w:color="auto"/>
            </w:tcBorders>
          </w:tcPr>
          <w:p w14:paraId="00D2D653" w14:textId="77777777" w:rsidR="00CD0F6D" w:rsidRPr="009A24A0" w:rsidRDefault="00CD0F6D" w:rsidP="00B203F5">
            <w:pPr>
              <w:widowControl w:val="0"/>
              <w:bidi/>
              <w:spacing w:before="40" w:after="40" w:line="240" w:lineRule="exact"/>
              <w:jc w:val="left"/>
              <w:rPr>
                <w:color w:val="000000"/>
                <w:sz w:val="18"/>
                <w:szCs w:val="24"/>
                <w:lang w:val="es-ES"/>
              </w:rPr>
            </w:pPr>
            <w:r w:rsidRPr="009A24A0">
              <w:rPr>
                <w:b/>
                <w:bCs/>
                <w:color w:val="000000"/>
                <w:sz w:val="18"/>
                <w:szCs w:val="24"/>
                <w:lang w:val="es-ES"/>
              </w:rPr>
              <w:t>A1 Telekom Austria AG</w:t>
            </w:r>
            <w:r w:rsidRPr="009A24A0">
              <w:rPr>
                <w:color w:val="000000"/>
                <w:sz w:val="18"/>
                <w:szCs w:val="24"/>
                <w:lang w:val="es-ES"/>
              </w:rPr>
              <w:br/>
            </w:r>
            <w:proofErr w:type="spellStart"/>
            <w:r w:rsidRPr="009A24A0">
              <w:rPr>
                <w:color w:val="000000"/>
                <w:sz w:val="18"/>
                <w:szCs w:val="24"/>
                <w:lang w:val="es-ES"/>
              </w:rPr>
              <w:t>Lassallestraße</w:t>
            </w:r>
            <w:proofErr w:type="spellEnd"/>
            <w:r w:rsidRPr="009A24A0">
              <w:rPr>
                <w:color w:val="000000"/>
                <w:sz w:val="18"/>
                <w:szCs w:val="24"/>
                <w:lang w:val="es-ES"/>
              </w:rPr>
              <w:t xml:space="preserve"> 9</w:t>
            </w:r>
            <w:r w:rsidRPr="009A24A0">
              <w:rPr>
                <w:color w:val="000000"/>
                <w:sz w:val="18"/>
                <w:szCs w:val="24"/>
                <w:lang w:val="es-ES"/>
              </w:rPr>
              <w:br/>
              <w:t>A-1020 WIEN</w:t>
            </w:r>
          </w:p>
        </w:tc>
        <w:tc>
          <w:tcPr>
            <w:tcW w:w="1272" w:type="dxa"/>
            <w:tcBorders>
              <w:top w:val="single" w:sz="4" w:space="0" w:color="auto"/>
              <w:bottom w:val="single" w:sz="4" w:space="0" w:color="auto"/>
            </w:tcBorders>
          </w:tcPr>
          <w:p w14:paraId="3374EAEC"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89 43 01</w:t>
            </w:r>
          </w:p>
        </w:tc>
        <w:tc>
          <w:tcPr>
            <w:tcW w:w="4746" w:type="dxa"/>
            <w:tcBorders>
              <w:top w:val="single" w:sz="4" w:space="0" w:color="auto"/>
              <w:bottom w:val="single" w:sz="4" w:space="0" w:color="auto"/>
              <w:right w:val="single" w:sz="4" w:space="0" w:color="auto"/>
            </w:tcBorders>
          </w:tcPr>
          <w:p w14:paraId="27651F20" w14:textId="586BFC1F"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Mag. Michael </w:t>
            </w:r>
            <w:proofErr w:type="spellStart"/>
            <w:r w:rsidRPr="009A24A0">
              <w:rPr>
                <w:color w:val="000000"/>
                <w:sz w:val="18"/>
                <w:szCs w:val="24"/>
              </w:rPr>
              <w:t>Seitlinger</w:t>
            </w:r>
            <w:proofErr w:type="spellEnd"/>
            <w:r w:rsidRPr="009A24A0">
              <w:rPr>
                <w:color w:val="000000"/>
                <w:sz w:val="18"/>
                <w:szCs w:val="24"/>
              </w:rPr>
              <w:t>, LL.M.</w:t>
            </w:r>
            <w:r w:rsidRPr="009A24A0">
              <w:rPr>
                <w:color w:val="000000"/>
                <w:sz w:val="18"/>
                <w:szCs w:val="24"/>
              </w:rPr>
              <w:br/>
            </w:r>
            <w:proofErr w:type="spellStart"/>
            <w:r w:rsidRPr="009A24A0">
              <w:rPr>
                <w:color w:val="000000"/>
                <w:sz w:val="18"/>
                <w:szCs w:val="24"/>
              </w:rPr>
              <w:t>Lassallestraße</w:t>
            </w:r>
            <w:proofErr w:type="spellEnd"/>
            <w:r w:rsidRPr="009A24A0">
              <w:rPr>
                <w:color w:val="000000"/>
                <w:sz w:val="18"/>
                <w:szCs w:val="24"/>
              </w:rPr>
              <w:t xml:space="preserve"> 9</w:t>
            </w:r>
            <w:r w:rsidRPr="009A24A0">
              <w:rPr>
                <w:color w:val="000000"/>
                <w:sz w:val="18"/>
                <w:szCs w:val="24"/>
              </w:rPr>
              <w:br/>
              <w:t>A-1020 WIEN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+43 50 664 24560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regulierung@a1.at</w:t>
            </w:r>
          </w:p>
        </w:tc>
      </w:tr>
      <w:tr w:rsidR="00483188" w:rsidRPr="009A24A0" w14:paraId="44366751" w14:textId="77777777" w:rsidTr="005F1DED">
        <w:trPr>
          <w:cantSplit/>
          <w:jc w:val="center"/>
        </w:trPr>
        <w:tc>
          <w:tcPr>
            <w:tcW w:w="1108" w:type="dxa"/>
            <w:tcBorders>
              <w:top w:val="single" w:sz="4" w:space="0" w:color="auto"/>
              <w:left w:val="single" w:sz="4" w:space="0" w:color="auto"/>
              <w:bottom w:val="single" w:sz="4" w:space="0" w:color="auto"/>
            </w:tcBorders>
          </w:tcPr>
          <w:p w14:paraId="461E8109"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lastRenderedPageBreak/>
              <w:t>النمسا</w:t>
            </w:r>
          </w:p>
        </w:tc>
        <w:tc>
          <w:tcPr>
            <w:tcW w:w="2196" w:type="dxa"/>
            <w:tcBorders>
              <w:top w:val="single" w:sz="4" w:space="0" w:color="auto"/>
              <w:bottom w:val="single" w:sz="4" w:space="0" w:color="auto"/>
            </w:tcBorders>
          </w:tcPr>
          <w:p w14:paraId="1B491A27" w14:textId="77777777" w:rsidR="00CD0F6D" w:rsidRPr="009A24A0" w:rsidRDefault="00CD0F6D" w:rsidP="00B203F5">
            <w:pPr>
              <w:widowControl w:val="0"/>
              <w:bidi/>
              <w:spacing w:before="40" w:after="40" w:line="240" w:lineRule="exact"/>
              <w:jc w:val="left"/>
              <w:rPr>
                <w:color w:val="000000"/>
                <w:sz w:val="18"/>
                <w:szCs w:val="24"/>
                <w:lang w:val="fr-CH"/>
              </w:rPr>
            </w:pPr>
            <w:r w:rsidRPr="009A24A0">
              <w:rPr>
                <w:b/>
                <w:bCs/>
                <w:color w:val="000000"/>
                <w:sz w:val="18"/>
                <w:szCs w:val="24"/>
                <w:lang w:val="fr-CH"/>
              </w:rPr>
              <w:t xml:space="preserve">T Mobile </w:t>
            </w:r>
            <w:proofErr w:type="spellStart"/>
            <w:r w:rsidRPr="009A24A0">
              <w:rPr>
                <w:b/>
                <w:bCs/>
                <w:color w:val="000000"/>
                <w:sz w:val="18"/>
                <w:szCs w:val="24"/>
                <w:lang w:val="fr-CH"/>
              </w:rPr>
              <w:t>Austria</w:t>
            </w:r>
            <w:proofErr w:type="spellEnd"/>
            <w:r w:rsidRPr="009A24A0">
              <w:rPr>
                <w:b/>
                <w:bCs/>
                <w:color w:val="000000"/>
                <w:sz w:val="18"/>
                <w:szCs w:val="24"/>
                <w:lang w:val="fr-CH"/>
              </w:rPr>
              <w:t xml:space="preserve"> </w:t>
            </w:r>
            <w:proofErr w:type="spellStart"/>
            <w:r w:rsidRPr="009A24A0">
              <w:rPr>
                <w:b/>
                <w:bCs/>
                <w:color w:val="000000"/>
                <w:sz w:val="18"/>
                <w:szCs w:val="24"/>
                <w:lang w:val="fr-CH"/>
              </w:rPr>
              <w:t>GmbH</w:t>
            </w:r>
            <w:proofErr w:type="spellEnd"/>
            <w:r w:rsidRPr="009A24A0">
              <w:rPr>
                <w:color w:val="000000"/>
                <w:sz w:val="18"/>
                <w:szCs w:val="24"/>
                <w:lang w:val="fr-CH"/>
              </w:rPr>
              <w:br/>
            </w:r>
            <w:proofErr w:type="spellStart"/>
            <w:r w:rsidRPr="009A24A0">
              <w:rPr>
                <w:color w:val="000000"/>
                <w:sz w:val="18"/>
                <w:szCs w:val="24"/>
                <w:lang w:val="fr-CH"/>
              </w:rPr>
              <w:t>Rennweg</w:t>
            </w:r>
            <w:proofErr w:type="spellEnd"/>
            <w:r w:rsidRPr="009A24A0">
              <w:rPr>
                <w:color w:val="000000"/>
                <w:sz w:val="18"/>
                <w:szCs w:val="24"/>
                <w:lang w:val="fr-CH"/>
              </w:rPr>
              <w:t xml:space="preserve"> 97-99</w:t>
            </w:r>
            <w:r w:rsidRPr="009A24A0">
              <w:rPr>
                <w:color w:val="000000"/>
                <w:sz w:val="18"/>
                <w:szCs w:val="24"/>
                <w:lang w:val="fr-CH"/>
              </w:rPr>
              <w:br/>
              <w:t>A-1030 WIEN</w:t>
            </w:r>
          </w:p>
        </w:tc>
        <w:tc>
          <w:tcPr>
            <w:tcW w:w="1272" w:type="dxa"/>
            <w:tcBorders>
              <w:top w:val="single" w:sz="4" w:space="0" w:color="auto"/>
              <w:bottom w:val="single" w:sz="4" w:space="0" w:color="auto"/>
            </w:tcBorders>
          </w:tcPr>
          <w:p w14:paraId="5E7D0283"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89 43 03</w:t>
            </w:r>
          </w:p>
        </w:tc>
        <w:tc>
          <w:tcPr>
            <w:tcW w:w="4746" w:type="dxa"/>
            <w:tcBorders>
              <w:top w:val="single" w:sz="4" w:space="0" w:color="auto"/>
              <w:bottom w:val="single" w:sz="4" w:space="0" w:color="auto"/>
              <w:right w:val="single" w:sz="4" w:space="0" w:color="auto"/>
            </w:tcBorders>
          </w:tcPr>
          <w:p w14:paraId="7CD64C34" w14:textId="379670DE"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Mag. Anja </w:t>
            </w:r>
            <w:proofErr w:type="spellStart"/>
            <w:r w:rsidRPr="009A24A0">
              <w:rPr>
                <w:color w:val="000000"/>
                <w:sz w:val="18"/>
                <w:szCs w:val="24"/>
              </w:rPr>
              <w:t>Tretbar-Bustorf</w:t>
            </w:r>
            <w:proofErr w:type="spellEnd"/>
            <w:r w:rsidRPr="009A24A0">
              <w:rPr>
                <w:color w:val="000000"/>
                <w:sz w:val="18"/>
                <w:szCs w:val="24"/>
              </w:rPr>
              <w:br/>
            </w:r>
            <w:proofErr w:type="spellStart"/>
            <w:r w:rsidRPr="009A24A0">
              <w:rPr>
                <w:color w:val="000000"/>
                <w:sz w:val="18"/>
                <w:szCs w:val="24"/>
              </w:rPr>
              <w:t>Rennweg</w:t>
            </w:r>
            <w:proofErr w:type="spellEnd"/>
            <w:r w:rsidRPr="009A24A0">
              <w:rPr>
                <w:color w:val="000000"/>
                <w:sz w:val="18"/>
                <w:szCs w:val="24"/>
              </w:rPr>
              <w:t xml:space="preserve"> 97-99</w:t>
            </w:r>
            <w:r w:rsidRPr="009A24A0">
              <w:rPr>
                <w:color w:val="000000"/>
                <w:sz w:val="18"/>
                <w:szCs w:val="24"/>
              </w:rPr>
              <w:br/>
              <w:t>A-1030 WIEN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+43 676 8200 6135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+43 1 79585 96135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anja.tretbar-bustorf@t-mobile.at</w:t>
            </w:r>
          </w:p>
        </w:tc>
      </w:tr>
      <w:tr w:rsidR="00483188" w:rsidRPr="009A24A0" w14:paraId="64C05176" w14:textId="77777777" w:rsidTr="005F1DED">
        <w:trPr>
          <w:cantSplit/>
          <w:jc w:val="center"/>
        </w:trPr>
        <w:tc>
          <w:tcPr>
            <w:tcW w:w="1108" w:type="dxa"/>
            <w:tcBorders>
              <w:top w:val="single" w:sz="4" w:space="0" w:color="auto"/>
              <w:left w:val="single" w:sz="4" w:space="0" w:color="auto"/>
              <w:bottom w:val="single" w:sz="4" w:space="0" w:color="auto"/>
            </w:tcBorders>
          </w:tcPr>
          <w:p w14:paraId="76267526"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النمسا</w:t>
            </w:r>
          </w:p>
        </w:tc>
        <w:tc>
          <w:tcPr>
            <w:tcW w:w="2196" w:type="dxa"/>
            <w:tcBorders>
              <w:top w:val="single" w:sz="4" w:space="0" w:color="auto"/>
              <w:bottom w:val="single" w:sz="4" w:space="0" w:color="auto"/>
            </w:tcBorders>
          </w:tcPr>
          <w:p w14:paraId="3C693422"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Hutchison Drei Austria GmbH</w:t>
            </w:r>
            <w:r w:rsidRPr="009A24A0">
              <w:rPr>
                <w:color w:val="000000"/>
                <w:sz w:val="18"/>
                <w:szCs w:val="24"/>
              </w:rPr>
              <w:br/>
              <w:t xml:space="preserve">Brünner </w:t>
            </w:r>
            <w:proofErr w:type="spellStart"/>
            <w:r w:rsidRPr="009A24A0">
              <w:rPr>
                <w:color w:val="000000"/>
                <w:sz w:val="18"/>
                <w:szCs w:val="24"/>
              </w:rPr>
              <w:t>Straße</w:t>
            </w:r>
            <w:proofErr w:type="spellEnd"/>
            <w:r w:rsidRPr="009A24A0">
              <w:rPr>
                <w:color w:val="000000"/>
                <w:sz w:val="18"/>
                <w:szCs w:val="24"/>
              </w:rPr>
              <w:t xml:space="preserve"> 52</w:t>
            </w:r>
            <w:r w:rsidRPr="009A24A0">
              <w:rPr>
                <w:color w:val="000000"/>
                <w:sz w:val="18"/>
                <w:szCs w:val="24"/>
              </w:rPr>
              <w:br/>
              <w:t>A-1210 WIEN</w:t>
            </w:r>
          </w:p>
        </w:tc>
        <w:tc>
          <w:tcPr>
            <w:tcW w:w="1272" w:type="dxa"/>
            <w:tcBorders>
              <w:top w:val="single" w:sz="4" w:space="0" w:color="auto"/>
              <w:bottom w:val="single" w:sz="4" w:space="0" w:color="auto"/>
            </w:tcBorders>
          </w:tcPr>
          <w:p w14:paraId="2B01C39C"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89 43 05</w:t>
            </w:r>
          </w:p>
        </w:tc>
        <w:tc>
          <w:tcPr>
            <w:tcW w:w="4746" w:type="dxa"/>
            <w:tcBorders>
              <w:top w:val="single" w:sz="4" w:space="0" w:color="auto"/>
              <w:bottom w:val="single" w:sz="4" w:space="0" w:color="auto"/>
              <w:right w:val="single" w:sz="4" w:space="0" w:color="auto"/>
            </w:tcBorders>
          </w:tcPr>
          <w:p w14:paraId="7DBA078B" w14:textId="2BC97340"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Dr Natalie </w:t>
            </w:r>
            <w:proofErr w:type="spellStart"/>
            <w:r w:rsidRPr="009A24A0">
              <w:rPr>
                <w:color w:val="000000"/>
                <w:sz w:val="18"/>
                <w:szCs w:val="24"/>
              </w:rPr>
              <w:t>Ségur-Cabanac</w:t>
            </w:r>
            <w:proofErr w:type="spellEnd"/>
            <w:r w:rsidRPr="009A24A0">
              <w:rPr>
                <w:color w:val="000000"/>
                <w:sz w:val="18"/>
                <w:szCs w:val="24"/>
              </w:rPr>
              <w:br/>
              <w:t xml:space="preserve">Brünner </w:t>
            </w:r>
            <w:proofErr w:type="spellStart"/>
            <w:r w:rsidRPr="009A24A0">
              <w:rPr>
                <w:color w:val="000000"/>
                <w:sz w:val="18"/>
                <w:szCs w:val="24"/>
              </w:rPr>
              <w:t>Straße</w:t>
            </w:r>
            <w:proofErr w:type="spellEnd"/>
            <w:r w:rsidRPr="009A24A0">
              <w:rPr>
                <w:color w:val="000000"/>
                <w:sz w:val="18"/>
                <w:szCs w:val="24"/>
              </w:rPr>
              <w:t xml:space="preserve"> 52</w:t>
            </w:r>
            <w:r w:rsidRPr="009A24A0">
              <w:rPr>
                <w:color w:val="000000"/>
                <w:sz w:val="18"/>
                <w:szCs w:val="24"/>
              </w:rPr>
              <w:br/>
              <w:t>A-1210 WIEN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+43 5066063202</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natalie.segur-cabanac@drei.com</w:t>
            </w:r>
          </w:p>
        </w:tc>
      </w:tr>
      <w:tr w:rsidR="00483188" w:rsidRPr="009A24A0" w14:paraId="332130DE" w14:textId="77777777" w:rsidTr="005F1DED">
        <w:trPr>
          <w:cantSplit/>
          <w:jc w:val="center"/>
        </w:trPr>
        <w:tc>
          <w:tcPr>
            <w:tcW w:w="1108" w:type="dxa"/>
            <w:tcBorders>
              <w:top w:val="single" w:sz="4" w:space="0" w:color="auto"/>
              <w:left w:val="single" w:sz="4" w:space="0" w:color="auto"/>
              <w:bottom w:val="single" w:sz="4" w:space="0" w:color="auto"/>
            </w:tcBorders>
          </w:tcPr>
          <w:p w14:paraId="41020059"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النمسا</w:t>
            </w:r>
          </w:p>
        </w:tc>
        <w:tc>
          <w:tcPr>
            <w:tcW w:w="2196" w:type="dxa"/>
            <w:tcBorders>
              <w:top w:val="single" w:sz="4" w:space="0" w:color="auto"/>
              <w:bottom w:val="single" w:sz="4" w:space="0" w:color="auto"/>
            </w:tcBorders>
          </w:tcPr>
          <w:p w14:paraId="04D42011" w14:textId="77777777" w:rsidR="00CD0F6D" w:rsidRPr="009A24A0" w:rsidRDefault="00CD0F6D" w:rsidP="00B203F5">
            <w:pPr>
              <w:widowControl w:val="0"/>
              <w:bidi/>
              <w:spacing w:before="40" w:after="40" w:line="240" w:lineRule="exact"/>
              <w:jc w:val="left"/>
              <w:rPr>
                <w:color w:val="000000"/>
                <w:sz w:val="18"/>
                <w:szCs w:val="24"/>
                <w:lang w:val="fr-CH"/>
              </w:rPr>
            </w:pPr>
            <w:r w:rsidRPr="009A24A0">
              <w:rPr>
                <w:b/>
                <w:bCs/>
                <w:color w:val="000000"/>
                <w:sz w:val="18"/>
                <w:szCs w:val="24"/>
                <w:lang w:val="fr-CH"/>
              </w:rPr>
              <w:t xml:space="preserve">T Mobile </w:t>
            </w:r>
            <w:proofErr w:type="spellStart"/>
            <w:r w:rsidRPr="009A24A0">
              <w:rPr>
                <w:b/>
                <w:bCs/>
                <w:color w:val="000000"/>
                <w:sz w:val="18"/>
                <w:szCs w:val="24"/>
                <w:lang w:val="fr-CH"/>
              </w:rPr>
              <w:t>Austria</w:t>
            </w:r>
            <w:proofErr w:type="spellEnd"/>
            <w:r w:rsidRPr="009A24A0">
              <w:rPr>
                <w:b/>
                <w:bCs/>
                <w:color w:val="000000"/>
                <w:sz w:val="18"/>
                <w:szCs w:val="24"/>
                <w:lang w:val="fr-CH"/>
              </w:rPr>
              <w:t xml:space="preserve"> </w:t>
            </w:r>
            <w:proofErr w:type="spellStart"/>
            <w:r w:rsidRPr="009A24A0">
              <w:rPr>
                <w:b/>
                <w:bCs/>
                <w:color w:val="000000"/>
                <w:sz w:val="18"/>
                <w:szCs w:val="24"/>
                <w:lang w:val="fr-CH"/>
              </w:rPr>
              <w:t>GmbH</w:t>
            </w:r>
            <w:proofErr w:type="spellEnd"/>
            <w:r w:rsidRPr="009A24A0">
              <w:rPr>
                <w:color w:val="000000"/>
                <w:sz w:val="18"/>
                <w:szCs w:val="24"/>
                <w:lang w:val="fr-CH"/>
              </w:rPr>
              <w:br/>
            </w:r>
            <w:proofErr w:type="spellStart"/>
            <w:r w:rsidRPr="009A24A0">
              <w:rPr>
                <w:color w:val="000000"/>
                <w:sz w:val="18"/>
                <w:szCs w:val="24"/>
                <w:lang w:val="fr-CH"/>
              </w:rPr>
              <w:t>Rennweg</w:t>
            </w:r>
            <w:proofErr w:type="spellEnd"/>
            <w:r w:rsidRPr="009A24A0">
              <w:rPr>
                <w:color w:val="000000"/>
                <w:sz w:val="18"/>
                <w:szCs w:val="24"/>
                <w:lang w:val="fr-CH"/>
              </w:rPr>
              <w:t xml:space="preserve"> 97-99</w:t>
            </w:r>
            <w:r w:rsidRPr="009A24A0">
              <w:rPr>
                <w:color w:val="000000"/>
                <w:sz w:val="18"/>
                <w:szCs w:val="24"/>
                <w:lang w:val="fr-CH"/>
              </w:rPr>
              <w:br/>
              <w:t>A-1030 WIEN</w:t>
            </w:r>
          </w:p>
        </w:tc>
        <w:tc>
          <w:tcPr>
            <w:tcW w:w="1272" w:type="dxa"/>
            <w:tcBorders>
              <w:top w:val="single" w:sz="4" w:space="0" w:color="auto"/>
              <w:bottom w:val="single" w:sz="4" w:space="0" w:color="auto"/>
            </w:tcBorders>
          </w:tcPr>
          <w:p w14:paraId="58DED576"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89 43 07</w:t>
            </w:r>
          </w:p>
        </w:tc>
        <w:tc>
          <w:tcPr>
            <w:tcW w:w="4746" w:type="dxa"/>
            <w:tcBorders>
              <w:top w:val="single" w:sz="4" w:space="0" w:color="auto"/>
              <w:bottom w:val="single" w:sz="4" w:space="0" w:color="auto"/>
              <w:right w:val="single" w:sz="4" w:space="0" w:color="auto"/>
            </w:tcBorders>
          </w:tcPr>
          <w:p w14:paraId="77AFECED" w14:textId="27A4A10A" w:rsidR="00CD0F6D" w:rsidRPr="009A24A0" w:rsidRDefault="00CD0F6D" w:rsidP="00B203F5">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Mag. Anja </w:t>
            </w:r>
            <w:proofErr w:type="spellStart"/>
            <w:r w:rsidRPr="009A24A0">
              <w:rPr>
                <w:color w:val="000000"/>
                <w:sz w:val="18"/>
                <w:szCs w:val="24"/>
              </w:rPr>
              <w:t>Tretbar-Bustorf</w:t>
            </w:r>
            <w:proofErr w:type="spellEnd"/>
            <w:r w:rsidRPr="009A24A0">
              <w:rPr>
                <w:color w:val="000000"/>
                <w:sz w:val="18"/>
                <w:szCs w:val="24"/>
              </w:rPr>
              <w:br/>
            </w:r>
            <w:proofErr w:type="spellStart"/>
            <w:r w:rsidRPr="009A24A0">
              <w:rPr>
                <w:color w:val="000000"/>
                <w:sz w:val="18"/>
                <w:szCs w:val="24"/>
              </w:rPr>
              <w:t>Rennweg</w:t>
            </w:r>
            <w:proofErr w:type="spellEnd"/>
            <w:r w:rsidRPr="009A24A0">
              <w:rPr>
                <w:color w:val="000000"/>
                <w:sz w:val="18"/>
                <w:szCs w:val="24"/>
              </w:rPr>
              <w:t xml:space="preserve"> 97-99</w:t>
            </w:r>
            <w:r w:rsidRPr="009A24A0">
              <w:rPr>
                <w:color w:val="000000"/>
                <w:sz w:val="18"/>
                <w:szCs w:val="24"/>
              </w:rPr>
              <w:br/>
              <w:t>A-1030 WIEN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+43 676 8200 6135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+43 1 79585 96135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anja.tretbar-bustorf@t-mobile.at</w:t>
            </w:r>
          </w:p>
        </w:tc>
      </w:tr>
      <w:tr w:rsidR="00483188" w:rsidRPr="009A24A0" w14:paraId="240A08EF" w14:textId="77777777" w:rsidTr="005F1DED">
        <w:trPr>
          <w:cantSplit/>
          <w:jc w:val="center"/>
        </w:trPr>
        <w:tc>
          <w:tcPr>
            <w:tcW w:w="1108" w:type="dxa"/>
            <w:tcBorders>
              <w:top w:val="single" w:sz="4" w:space="0" w:color="auto"/>
              <w:left w:val="single" w:sz="4" w:space="0" w:color="auto"/>
              <w:bottom w:val="single" w:sz="4" w:space="0" w:color="auto"/>
            </w:tcBorders>
          </w:tcPr>
          <w:p w14:paraId="1B5C765D" w14:textId="77777777" w:rsidR="00CD0F6D" w:rsidRPr="009A24A0" w:rsidRDefault="00CD0F6D" w:rsidP="00B203F5">
            <w:pPr>
              <w:widowControl w:val="0"/>
              <w:bidi/>
              <w:spacing w:before="40" w:after="40" w:line="240" w:lineRule="exact"/>
              <w:jc w:val="left"/>
              <w:rPr>
                <w:b/>
                <w:bCs/>
                <w:sz w:val="18"/>
                <w:szCs w:val="24"/>
              </w:rPr>
            </w:pPr>
            <w:r w:rsidRPr="009A24A0">
              <w:rPr>
                <w:b/>
                <w:bCs/>
                <w:sz w:val="18"/>
                <w:szCs w:val="24"/>
                <w:rtl/>
              </w:rPr>
              <w:t>النمسا</w:t>
            </w:r>
          </w:p>
        </w:tc>
        <w:tc>
          <w:tcPr>
            <w:tcW w:w="2196" w:type="dxa"/>
            <w:tcBorders>
              <w:top w:val="single" w:sz="4" w:space="0" w:color="auto"/>
              <w:bottom w:val="single" w:sz="4" w:space="0" w:color="auto"/>
            </w:tcBorders>
          </w:tcPr>
          <w:p w14:paraId="45358CBA" w14:textId="77777777" w:rsidR="00CD0F6D" w:rsidRPr="009A24A0" w:rsidRDefault="00CD0F6D" w:rsidP="00B203F5">
            <w:pPr>
              <w:widowControl w:val="0"/>
              <w:bidi/>
              <w:spacing w:before="40" w:after="40" w:line="240" w:lineRule="exact"/>
              <w:jc w:val="left"/>
              <w:rPr>
                <w:color w:val="000000"/>
                <w:sz w:val="18"/>
                <w:szCs w:val="24"/>
              </w:rPr>
            </w:pPr>
            <w:r w:rsidRPr="009A24A0">
              <w:rPr>
                <w:b/>
                <w:bCs/>
                <w:color w:val="000000"/>
                <w:sz w:val="18"/>
                <w:szCs w:val="24"/>
              </w:rPr>
              <w:t>3G Mobile Telecommunications GmbH</w:t>
            </w:r>
            <w:r w:rsidRPr="009A24A0">
              <w:rPr>
                <w:color w:val="000000"/>
                <w:sz w:val="18"/>
                <w:szCs w:val="24"/>
              </w:rPr>
              <w:br/>
            </w:r>
            <w:proofErr w:type="spellStart"/>
            <w:r w:rsidRPr="009A24A0">
              <w:rPr>
                <w:color w:val="000000"/>
                <w:sz w:val="18"/>
                <w:szCs w:val="24"/>
              </w:rPr>
              <w:t>Guglgasse</w:t>
            </w:r>
            <w:proofErr w:type="spellEnd"/>
            <w:r w:rsidRPr="009A24A0">
              <w:rPr>
                <w:color w:val="000000"/>
                <w:sz w:val="18"/>
                <w:szCs w:val="24"/>
              </w:rPr>
              <w:t xml:space="preserve"> 7-9/1</w:t>
            </w:r>
            <w:r w:rsidRPr="009A24A0">
              <w:rPr>
                <w:color w:val="000000"/>
                <w:sz w:val="18"/>
                <w:szCs w:val="24"/>
              </w:rPr>
              <w:br/>
              <w:t>A-1030 WIEN</w:t>
            </w:r>
          </w:p>
        </w:tc>
        <w:tc>
          <w:tcPr>
            <w:tcW w:w="1272" w:type="dxa"/>
            <w:tcBorders>
              <w:top w:val="single" w:sz="4" w:space="0" w:color="auto"/>
              <w:bottom w:val="single" w:sz="4" w:space="0" w:color="auto"/>
            </w:tcBorders>
          </w:tcPr>
          <w:p w14:paraId="3264853A" w14:textId="77777777" w:rsidR="00CD0F6D" w:rsidRPr="009A24A0" w:rsidRDefault="00CD0F6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89 43 08</w:t>
            </w:r>
          </w:p>
        </w:tc>
        <w:tc>
          <w:tcPr>
            <w:tcW w:w="4746" w:type="dxa"/>
            <w:tcBorders>
              <w:top w:val="single" w:sz="4" w:space="0" w:color="auto"/>
              <w:bottom w:val="single" w:sz="4" w:space="0" w:color="auto"/>
              <w:right w:val="single" w:sz="4" w:space="0" w:color="auto"/>
            </w:tcBorders>
          </w:tcPr>
          <w:p w14:paraId="4AC59D13" w14:textId="77777777" w:rsidR="0088451A" w:rsidRDefault="0088451A" w:rsidP="0088451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5557CAC0" w14:textId="0669BE03" w:rsidR="00CD0F6D" w:rsidRPr="009A24A0" w:rsidRDefault="00CD0F6D" w:rsidP="0088451A">
            <w:pPr>
              <w:widowControl w:val="0"/>
              <w:tabs>
                <w:tab w:val="left" w:pos="1085"/>
              </w:tabs>
              <w:bidi/>
              <w:spacing w:before="40" w:after="40" w:line="240" w:lineRule="exact"/>
              <w:jc w:val="left"/>
              <w:rPr>
                <w:color w:val="000000"/>
                <w:sz w:val="18"/>
                <w:szCs w:val="24"/>
              </w:rPr>
            </w:pPr>
            <w:r w:rsidRPr="009A24A0">
              <w:rPr>
                <w:color w:val="000000"/>
                <w:sz w:val="18"/>
                <w:szCs w:val="24"/>
              </w:rPr>
              <w:t>Dr. Ruhle</w:t>
            </w:r>
            <w:r w:rsidRPr="009A24A0">
              <w:rPr>
                <w:color w:val="000000"/>
                <w:sz w:val="18"/>
                <w:szCs w:val="24"/>
              </w:rPr>
              <w:br/>
            </w:r>
            <w:proofErr w:type="spellStart"/>
            <w:r w:rsidRPr="009A24A0">
              <w:rPr>
                <w:color w:val="000000"/>
                <w:sz w:val="18"/>
                <w:szCs w:val="24"/>
              </w:rPr>
              <w:t>Guglgasse</w:t>
            </w:r>
            <w:proofErr w:type="spellEnd"/>
            <w:r w:rsidRPr="009A24A0">
              <w:rPr>
                <w:color w:val="000000"/>
                <w:sz w:val="18"/>
                <w:szCs w:val="24"/>
              </w:rPr>
              <w:t xml:space="preserve"> 7-9/1</w:t>
            </w:r>
            <w:r w:rsidRPr="009A24A0">
              <w:rPr>
                <w:color w:val="000000"/>
                <w:sz w:val="18"/>
                <w:szCs w:val="24"/>
              </w:rPr>
              <w:br/>
              <w:t>A-1030 WIEN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+43 1 994 680 3401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+43 1 994 680 1100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olav.ruhle@3gmobile.at</w:t>
            </w:r>
          </w:p>
        </w:tc>
      </w:tr>
      <w:tr w:rsidR="00483188" w:rsidRPr="009A24A0" w14:paraId="3CBD5880" w14:textId="77777777" w:rsidTr="005F1DED">
        <w:trPr>
          <w:cantSplit/>
          <w:jc w:val="center"/>
        </w:trPr>
        <w:tc>
          <w:tcPr>
            <w:tcW w:w="1108" w:type="dxa"/>
            <w:tcBorders>
              <w:top w:val="single" w:sz="4" w:space="0" w:color="auto"/>
              <w:left w:val="single" w:sz="4" w:space="0" w:color="auto"/>
              <w:bottom w:val="single" w:sz="4" w:space="0" w:color="auto"/>
            </w:tcBorders>
          </w:tcPr>
          <w:p w14:paraId="0D030F97" w14:textId="0BFD01C5" w:rsidR="004610AC" w:rsidRPr="009A24A0" w:rsidRDefault="004610AC" w:rsidP="004610AC">
            <w:pPr>
              <w:widowControl w:val="0"/>
              <w:bidi/>
              <w:spacing w:before="40" w:after="40" w:line="240" w:lineRule="exact"/>
              <w:jc w:val="left"/>
              <w:rPr>
                <w:b/>
                <w:bCs/>
                <w:sz w:val="18"/>
                <w:szCs w:val="24"/>
                <w:rtl/>
              </w:rPr>
            </w:pPr>
            <w:r w:rsidRPr="009A24A0">
              <w:rPr>
                <w:b/>
                <w:bCs/>
                <w:sz w:val="18"/>
                <w:szCs w:val="24"/>
                <w:rtl/>
              </w:rPr>
              <w:t>النمسا</w:t>
            </w:r>
          </w:p>
        </w:tc>
        <w:tc>
          <w:tcPr>
            <w:tcW w:w="2196" w:type="dxa"/>
            <w:tcBorders>
              <w:top w:val="single" w:sz="4" w:space="0" w:color="auto"/>
              <w:bottom w:val="single" w:sz="4" w:space="0" w:color="auto"/>
            </w:tcBorders>
          </w:tcPr>
          <w:p w14:paraId="4979D33F" w14:textId="67430B6C" w:rsidR="004610AC" w:rsidRPr="009A24A0" w:rsidRDefault="004610AC" w:rsidP="004610AC">
            <w:pPr>
              <w:widowControl w:val="0"/>
              <w:bidi/>
              <w:spacing w:before="40" w:after="40" w:line="240" w:lineRule="exact"/>
              <w:jc w:val="left"/>
              <w:rPr>
                <w:b/>
                <w:bCs/>
                <w:color w:val="000000"/>
                <w:sz w:val="18"/>
                <w:szCs w:val="24"/>
              </w:rPr>
            </w:pPr>
            <w:r w:rsidRPr="009A24A0">
              <w:rPr>
                <w:b/>
                <w:bCs/>
                <w:color w:val="000000"/>
                <w:sz w:val="18"/>
                <w:szCs w:val="24"/>
              </w:rPr>
              <w:t>Hutchison Drei Austria GmbH</w:t>
            </w:r>
            <w:r w:rsidRPr="009A24A0">
              <w:rPr>
                <w:color w:val="000000"/>
                <w:sz w:val="18"/>
                <w:szCs w:val="24"/>
              </w:rPr>
              <w:br/>
              <w:t xml:space="preserve">Brünner </w:t>
            </w:r>
            <w:proofErr w:type="spellStart"/>
            <w:r w:rsidRPr="009A24A0">
              <w:rPr>
                <w:color w:val="000000"/>
                <w:sz w:val="18"/>
                <w:szCs w:val="24"/>
              </w:rPr>
              <w:t>Straße</w:t>
            </w:r>
            <w:proofErr w:type="spellEnd"/>
            <w:r w:rsidRPr="009A24A0">
              <w:rPr>
                <w:color w:val="000000"/>
                <w:sz w:val="18"/>
                <w:szCs w:val="24"/>
              </w:rPr>
              <w:t xml:space="preserve"> 52</w:t>
            </w:r>
            <w:r w:rsidRPr="009A24A0">
              <w:rPr>
                <w:color w:val="000000"/>
                <w:sz w:val="18"/>
                <w:szCs w:val="24"/>
              </w:rPr>
              <w:br/>
              <w:t>A-1210 WIEN</w:t>
            </w:r>
          </w:p>
        </w:tc>
        <w:tc>
          <w:tcPr>
            <w:tcW w:w="1272" w:type="dxa"/>
            <w:tcBorders>
              <w:top w:val="single" w:sz="4" w:space="0" w:color="auto"/>
              <w:bottom w:val="single" w:sz="4" w:space="0" w:color="auto"/>
            </w:tcBorders>
          </w:tcPr>
          <w:p w14:paraId="61A9E4FC" w14:textId="16B64D86" w:rsidR="004610AC" w:rsidRPr="009A24A0" w:rsidRDefault="004610AC"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89 43 10</w:t>
            </w:r>
          </w:p>
        </w:tc>
        <w:tc>
          <w:tcPr>
            <w:tcW w:w="4746" w:type="dxa"/>
            <w:tcBorders>
              <w:top w:val="single" w:sz="4" w:space="0" w:color="auto"/>
              <w:bottom w:val="single" w:sz="4" w:space="0" w:color="auto"/>
              <w:right w:val="single" w:sz="4" w:space="0" w:color="auto"/>
            </w:tcBorders>
          </w:tcPr>
          <w:p w14:paraId="4DC2943A" w14:textId="0D6E2A1E" w:rsidR="004610AC" w:rsidRPr="009A24A0" w:rsidRDefault="004610AC" w:rsidP="004610AC">
            <w:pPr>
              <w:widowControl w:val="0"/>
              <w:tabs>
                <w:tab w:val="left" w:pos="1085"/>
              </w:tabs>
              <w:bidi/>
              <w:spacing w:before="40" w:after="40" w:line="240" w:lineRule="exact"/>
              <w:jc w:val="left"/>
              <w:rPr>
                <w:color w:val="000000"/>
                <w:sz w:val="18"/>
                <w:szCs w:val="24"/>
              </w:rPr>
            </w:pPr>
            <w:r w:rsidRPr="009A24A0">
              <w:rPr>
                <w:color w:val="000000"/>
                <w:sz w:val="18"/>
                <w:szCs w:val="24"/>
                <w:lang w:val="fr-CH"/>
              </w:rPr>
              <w:t>Dr Natalie Ségur-Cabanac</w:t>
            </w:r>
            <w:r w:rsidRPr="009A24A0">
              <w:rPr>
                <w:color w:val="000000"/>
                <w:sz w:val="18"/>
                <w:szCs w:val="24"/>
                <w:lang w:val="fr-CH"/>
              </w:rPr>
              <w:br/>
            </w:r>
            <w:proofErr w:type="spellStart"/>
            <w:r w:rsidRPr="009A24A0">
              <w:rPr>
                <w:color w:val="000000"/>
                <w:sz w:val="18"/>
                <w:szCs w:val="24"/>
                <w:lang w:val="fr-CH"/>
              </w:rPr>
              <w:t>Brünner</w:t>
            </w:r>
            <w:proofErr w:type="spellEnd"/>
            <w:r w:rsidRPr="009A24A0">
              <w:rPr>
                <w:color w:val="000000"/>
                <w:sz w:val="18"/>
                <w:szCs w:val="24"/>
                <w:lang w:val="fr-CH"/>
              </w:rPr>
              <w:t xml:space="preserve"> </w:t>
            </w:r>
            <w:proofErr w:type="spellStart"/>
            <w:r w:rsidRPr="009A24A0">
              <w:rPr>
                <w:color w:val="000000"/>
                <w:sz w:val="18"/>
                <w:szCs w:val="24"/>
                <w:lang w:val="fr-CH"/>
              </w:rPr>
              <w:t>Straße</w:t>
            </w:r>
            <w:proofErr w:type="spellEnd"/>
            <w:r w:rsidRPr="009A24A0">
              <w:rPr>
                <w:color w:val="000000"/>
                <w:sz w:val="18"/>
                <w:szCs w:val="24"/>
                <w:lang w:val="fr-CH"/>
              </w:rPr>
              <w:t xml:space="preserve"> 52</w:t>
            </w:r>
            <w:r w:rsidRPr="009A24A0">
              <w:rPr>
                <w:color w:val="000000"/>
                <w:sz w:val="18"/>
                <w:szCs w:val="24"/>
                <w:lang w:val="fr-CH"/>
              </w:rPr>
              <w:br/>
              <w:t>A-1210 WIEN</w:t>
            </w:r>
            <w:r w:rsidRPr="009A24A0">
              <w:rPr>
                <w:color w:val="000000"/>
                <w:sz w:val="18"/>
                <w:szCs w:val="24"/>
                <w:lang w:val="fr-CH"/>
              </w:rPr>
              <w:br/>
            </w:r>
            <w:proofErr w:type="gramStart"/>
            <w:r w:rsidRPr="009A24A0">
              <w:rPr>
                <w:color w:val="000000"/>
                <w:sz w:val="18"/>
                <w:szCs w:val="24"/>
                <w:rtl/>
              </w:rPr>
              <w:t>الهاتف:</w:t>
            </w:r>
            <w:proofErr w:type="gramEnd"/>
            <w:r w:rsidR="00D409C7">
              <w:rPr>
                <w:color w:val="000000"/>
                <w:sz w:val="18"/>
                <w:szCs w:val="24"/>
                <w:rtl/>
              </w:rPr>
              <w:t xml:space="preserve"> </w:t>
            </w:r>
            <w:r w:rsidRPr="009A24A0">
              <w:rPr>
                <w:color w:val="000000"/>
                <w:sz w:val="18"/>
                <w:szCs w:val="24"/>
              </w:rPr>
              <w:t>+43 5066063202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lang w:val="fr-CH"/>
              </w:rPr>
              <w:t>natalie.segur-cabanac@drei.com</w:t>
            </w:r>
          </w:p>
        </w:tc>
      </w:tr>
      <w:tr w:rsidR="00483188" w:rsidRPr="009A24A0" w14:paraId="1F11714D" w14:textId="77777777" w:rsidTr="005F1DED">
        <w:trPr>
          <w:cantSplit/>
          <w:jc w:val="center"/>
        </w:trPr>
        <w:tc>
          <w:tcPr>
            <w:tcW w:w="1108" w:type="dxa"/>
            <w:tcBorders>
              <w:top w:val="single" w:sz="4" w:space="0" w:color="auto"/>
              <w:left w:val="single" w:sz="4" w:space="0" w:color="auto"/>
              <w:bottom w:val="single" w:sz="4" w:space="0" w:color="auto"/>
            </w:tcBorders>
          </w:tcPr>
          <w:p w14:paraId="1D1092BD" w14:textId="04398783" w:rsidR="004610AC" w:rsidRPr="009A24A0" w:rsidRDefault="004610AC" w:rsidP="004610AC">
            <w:pPr>
              <w:widowControl w:val="0"/>
              <w:bidi/>
              <w:spacing w:before="40" w:after="40" w:line="240" w:lineRule="exact"/>
              <w:jc w:val="left"/>
              <w:rPr>
                <w:b/>
                <w:bCs/>
                <w:sz w:val="18"/>
                <w:szCs w:val="24"/>
                <w:rtl/>
              </w:rPr>
            </w:pPr>
            <w:r w:rsidRPr="009A24A0">
              <w:rPr>
                <w:b/>
                <w:bCs/>
                <w:sz w:val="18"/>
                <w:szCs w:val="24"/>
                <w:rtl/>
              </w:rPr>
              <w:t>النمسا</w:t>
            </w:r>
          </w:p>
        </w:tc>
        <w:tc>
          <w:tcPr>
            <w:tcW w:w="2196" w:type="dxa"/>
            <w:tcBorders>
              <w:top w:val="single" w:sz="4" w:space="0" w:color="auto"/>
              <w:bottom w:val="single" w:sz="4" w:space="0" w:color="auto"/>
            </w:tcBorders>
          </w:tcPr>
          <w:p w14:paraId="1FDA20C6" w14:textId="121A284C" w:rsidR="004610AC" w:rsidRPr="006A7849" w:rsidRDefault="004610AC" w:rsidP="004610AC">
            <w:pPr>
              <w:widowControl w:val="0"/>
              <w:bidi/>
              <w:spacing w:before="40" w:after="40" w:line="240" w:lineRule="exact"/>
              <w:jc w:val="left"/>
              <w:rPr>
                <w:b/>
                <w:bCs/>
                <w:color w:val="000000"/>
                <w:sz w:val="18"/>
                <w:szCs w:val="24"/>
                <w:lang w:val="es-ES"/>
              </w:rPr>
            </w:pPr>
            <w:r w:rsidRPr="006A7849">
              <w:rPr>
                <w:b/>
                <w:bCs/>
                <w:color w:val="000000"/>
                <w:sz w:val="18"/>
                <w:szCs w:val="24"/>
                <w:lang w:val="es-ES"/>
              </w:rPr>
              <w:t>A1 Telekom Austria AG</w:t>
            </w:r>
            <w:r w:rsidRPr="006A7849">
              <w:rPr>
                <w:color w:val="000000"/>
                <w:sz w:val="18"/>
                <w:szCs w:val="24"/>
                <w:lang w:val="es-ES"/>
              </w:rPr>
              <w:br/>
            </w:r>
            <w:proofErr w:type="spellStart"/>
            <w:r w:rsidRPr="006A7849">
              <w:rPr>
                <w:color w:val="000000"/>
                <w:sz w:val="18"/>
                <w:szCs w:val="24"/>
                <w:lang w:val="es-ES"/>
              </w:rPr>
              <w:t>Lassallestraße</w:t>
            </w:r>
            <w:proofErr w:type="spellEnd"/>
            <w:r w:rsidRPr="006A7849">
              <w:rPr>
                <w:color w:val="000000"/>
                <w:sz w:val="18"/>
                <w:szCs w:val="24"/>
                <w:lang w:val="es-ES"/>
              </w:rPr>
              <w:t xml:space="preserve"> 9</w:t>
            </w:r>
            <w:r w:rsidRPr="006A7849">
              <w:rPr>
                <w:color w:val="000000"/>
                <w:sz w:val="18"/>
                <w:szCs w:val="24"/>
                <w:lang w:val="es-ES"/>
              </w:rPr>
              <w:br/>
              <w:t>A-1020 WIEN</w:t>
            </w:r>
          </w:p>
        </w:tc>
        <w:tc>
          <w:tcPr>
            <w:tcW w:w="1272" w:type="dxa"/>
            <w:tcBorders>
              <w:top w:val="single" w:sz="4" w:space="0" w:color="auto"/>
              <w:bottom w:val="single" w:sz="4" w:space="0" w:color="auto"/>
            </w:tcBorders>
          </w:tcPr>
          <w:p w14:paraId="0E2803AE" w14:textId="6AC8DB14" w:rsidR="004610AC" w:rsidRPr="009A24A0" w:rsidRDefault="004610AC"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89 43 12</w:t>
            </w:r>
          </w:p>
        </w:tc>
        <w:tc>
          <w:tcPr>
            <w:tcW w:w="4746" w:type="dxa"/>
            <w:tcBorders>
              <w:top w:val="single" w:sz="4" w:space="0" w:color="auto"/>
              <w:bottom w:val="single" w:sz="4" w:space="0" w:color="auto"/>
              <w:right w:val="single" w:sz="4" w:space="0" w:color="auto"/>
            </w:tcBorders>
          </w:tcPr>
          <w:p w14:paraId="3021E315" w14:textId="68438E15" w:rsidR="004610AC" w:rsidRPr="009A24A0" w:rsidRDefault="004610AC" w:rsidP="004610AC">
            <w:pPr>
              <w:widowControl w:val="0"/>
              <w:tabs>
                <w:tab w:val="left" w:pos="1085"/>
              </w:tabs>
              <w:bidi/>
              <w:spacing w:before="40" w:after="40" w:line="240" w:lineRule="exact"/>
              <w:jc w:val="left"/>
              <w:rPr>
                <w:color w:val="000000"/>
                <w:sz w:val="18"/>
                <w:szCs w:val="24"/>
                <w:rtl/>
                <w:lang w:bidi="ar-SY"/>
              </w:rPr>
            </w:pPr>
            <w:r w:rsidRPr="009A24A0">
              <w:rPr>
                <w:color w:val="000000"/>
                <w:sz w:val="18"/>
                <w:szCs w:val="24"/>
              </w:rPr>
              <w:t xml:space="preserve">Mag. Michael </w:t>
            </w:r>
            <w:proofErr w:type="spellStart"/>
            <w:r w:rsidRPr="009A24A0">
              <w:rPr>
                <w:color w:val="000000"/>
                <w:sz w:val="18"/>
                <w:szCs w:val="24"/>
              </w:rPr>
              <w:t>Seitlinger</w:t>
            </w:r>
            <w:proofErr w:type="spellEnd"/>
            <w:r w:rsidRPr="009A24A0">
              <w:rPr>
                <w:color w:val="000000"/>
                <w:sz w:val="18"/>
                <w:szCs w:val="24"/>
              </w:rPr>
              <w:t>, LL.M.</w:t>
            </w:r>
            <w:r w:rsidRPr="009A24A0">
              <w:rPr>
                <w:color w:val="000000"/>
                <w:sz w:val="18"/>
                <w:szCs w:val="24"/>
              </w:rPr>
              <w:br/>
            </w:r>
            <w:proofErr w:type="spellStart"/>
            <w:r w:rsidRPr="009A24A0">
              <w:rPr>
                <w:color w:val="000000"/>
                <w:sz w:val="18"/>
                <w:szCs w:val="24"/>
              </w:rPr>
              <w:t>Lassallestraße</w:t>
            </w:r>
            <w:proofErr w:type="spellEnd"/>
            <w:r w:rsidRPr="009A24A0">
              <w:rPr>
                <w:color w:val="000000"/>
                <w:sz w:val="18"/>
                <w:szCs w:val="24"/>
              </w:rPr>
              <w:t xml:space="preserve"> 9</w:t>
            </w:r>
            <w:r w:rsidRPr="009A24A0">
              <w:rPr>
                <w:color w:val="000000"/>
                <w:sz w:val="18"/>
                <w:szCs w:val="24"/>
              </w:rPr>
              <w:br/>
              <w:t>A-1020 WIEN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+43 50 664 24560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regulierung@a1.at</w:t>
            </w:r>
          </w:p>
        </w:tc>
      </w:tr>
      <w:tr w:rsidR="00483188" w:rsidRPr="009A24A0" w14:paraId="3691EEA2" w14:textId="77777777" w:rsidTr="005F1DED">
        <w:trPr>
          <w:cantSplit/>
          <w:jc w:val="center"/>
        </w:trPr>
        <w:tc>
          <w:tcPr>
            <w:tcW w:w="1108" w:type="dxa"/>
            <w:tcBorders>
              <w:top w:val="single" w:sz="4" w:space="0" w:color="auto"/>
              <w:left w:val="single" w:sz="4" w:space="0" w:color="auto"/>
              <w:bottom w:val="single" w:sz="4" w:space="0" w:color="auto"/>
            </w:tcBorders>
          </w:tcPr>
          <w:p w14:paraId="300582DB" w14:textId="77777777" w:rsidR="004610AC" w:rsidRPr="009A24A0" w:rsidRDefault="004610AC" w:rsidP="004610AC">
            <w:pPr>
              <w:widowControl w:val="0"/>
              <w:bidi/>
              <w:spacing w:before="40" w:after="40" w:line="240" w:lineRule="exact"/>
              <w:jc w:val="left"/>
              <w:rPr>
                <w:b/>
                <w:bCs/>
                <w:sz w:val="18"/>
                <w:szCs w:val="24"/>
              </w:rPr>
            </w:pPr>
            <w:r w:rsidRPr="009A24A0">
              <w:rPr>
                <w:b/>
                <w:bCs/>
                <w:sz w:val="18"/>
                <w:szCs w:val="24"/>
                <w:rtl/>
              </w:rPr>
              <w:t>النمسا</w:t>
            </w:r>
          </w:p>
        </w:tc>
        <w:tc>
          <w:tcPr>
            <w:tcW w:w="2196" w:type="dxa"/>
            <w:tcBorders>
              <w:top w:val="single" w:sz="4" w:space="0" w:color="auto"/>
              <w:bottom w:val="single" w:sz="4" w:space="0" w:color="auto"/>
            </w:tcBorders>
          </w:tcPr>
          <w:p w14:paraId="5E79D0B7" w14:textId="77777777" w:rsidR="004610AC" w:rsidRPr="009A24A0" w:rsidRDefault="004610AC" w:rsidP="004610AC">
            <w:pPr>
              <w:widowControl w:val="0"/>
              <w:bidi/>
              <w:spacing w:before="40" w:after="40" w:line="240" w:lineRule="exact"/>
              <w:jc w:val="left"/>
              <w:rPr>
                <w:color w:val="000000"/>
                <w:sz w:val="18"/>
                <w:szCs w:val="24"/>
                <w:lang w:val="fr-CH"/>
              </w:rPr>
            </w:pPr>
            <w:r w:rsidRPr="009A24A0">
              <w:rPr>
                <w:b/>
                <w:bCs/>
                <w:color w:val="000000"/>
                <w:sz w:val="18"/>
                <w:szCs w:val="24"/>
                <w:lang w:val="fr-CH"/>
              </w:rPr>
              <w:t xml:space="preserve">T Mobile </w:t>
            </w:r>
            <w:proofErr w:type="spellStart"/>
            <w:r w:rsidRPr="009A24A0">
              <w:rPr>
                <w:b/>
                <w:bCs/>
                <w:color w:val="000000"/>
                <w:sz w:val="18"/>
                <w:szCs w:val="24"/>
                <w:lang w:val="fr-CH"/>
              </w:rPr>
              <w:t>Austria</w:t>
            </w:r>
            <w:proofErr w:type="spellEnd"/>
            <w:r w:rsidRPr="009A24A0">
              <w:rPr>
                <w:b/>
                <w:bCs/>
                <w:color w:val="000000"/>
                <w:sz w:val="18"/>
                <w:szCs w:val="24"/>
                <w:lang w:val="fr-CH"/>
              </w:rPr>
              <w:t xml:space="preserve"> </w:t>
            </w:r>
            <w:proofErr w:type="spellStart"/>
            <w:r w:rsidRPr="009A24A0">
              <w:rPr>
                <w:b/>
                <w:bCs/>
                <w:color w:val="000000"/>
                <w:sz w:val="18"/>
                <w:szCs w:val="24"/>
                <w:lang w:val="fr-CH"/>
              </w:rPr>
              <w:t>GmbH</w:t>
            </w:r>
            <w:proofErr w:type="spellEnd"/>
            <w:r w:rsidRPr="009A24A0">
              <w:rPr>
                <w:color w:val="000000"/>
                <w:sz w:val="18"/>
                <w:szCs w:val="24"/>
                <w:lang w:val="fr-CH"/>
              </w:rPr>
              <w:br/>
            </w:r>
            <w:proofErr w:type="spellStart"/>
            <w:r w:rsidRPr="009A24A0">
              <w:rPr>
                <w:color w:val="000000"/>
                <w:sz w:val="18"/>
                <w:szCs w:val="24"/>
                <w:lang w:val="fr-CH"/>
              </w:rPr>
              <w:t>Rennweg</w:t>
            </w:r>
            <w:proofErr w:type="spellEnd"/>
            <w:r w:rsidRPr="009A24A0">
              <w:rPr>
                <w:color w:val="000000"/>
                <w:sz w:val="18"/>
                <w:szCs w:val="24"/>
                <w:lang w:val="fr-CH"/>
              </w:rPr>
              <w:t xml:space="preserve"> 97-99</w:t>
            </w:r>
            <w:r w:rsidRPr="009A24A0">
              <w:rPr>
                <w:color w:val="000000"/>
                <w:sz w:val="18"/>
                <w:szCs w:val="24"/>
                <w:lang w:val="fr-CH"/>
              </w:rPr>
              <w:br/>
              <w:t>A-1030 WIEN</w:t>
            </w:r>
          </w:p>
        </w:tc>
        <w:tc>
          <w:tcPr>
            <w:tcW w:w="1272" w:type="dxa"/>
            <w:tcBorders>
              <w:top w:val="single" w:sz="4" w:space="0" w:color="auto"/>
              <w:bottom w:val="single" w:sz="4" w:space="0" w:color="auto"/>
            </w:tcBorders>
          </w:tcPr>
          <w:p w14:paraId="0248EF6D" w14:textId="77777777" w:rsidR="004610AC" w:rsidRPr="009A24A0" w:rsidRDefault="004610AC"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89 43 13</w:t>
            </w:r>
          </w:p>
        </w:tc>
        <w:tc>
          <w:tcPr>
            <w:tcW w:w="4746" w:type="dxa"/>
            <w:tcBorders>
              <w:top w:val="single" w:sz="4" w:space="0" w:color="auto"/>
              <w:bottom w:val="single" w:sz="4" w:space="0" w:color="auto"/>
              <w:right w:val="single" w:sz="4" w:space="0" w:color="auto"/>
            </w:tcBorders>
          </w:tcPr>
          <w:p w14:paraId="4315CE23" w14:textId="79E568C6" w:rsidR="004610AC" w:rsidRPr="009A24A0" w:rsidRDefault="004610AC" w:rsidP="004610AC">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Mag. Anja </w:t>
            </w:r>
            <w:proofErr w:type="spellStart"/>
            <w:r w:rsidRPr="009A24A0">
              <w:rPr>
                <w:color w:val="000000"/>
                <w:sz w:val="18"/>
                <w:szCs w:val="24"/>
              </w:rPr>
              <w:t>Tretbar-Bustorf</w:t>
            </w:r>
            <w:proofErr w:type="spellEnd"/>
            <w:r w:rsidRPr="009A24A0">
              <w:rPr>
                <w:color w:val="000000"/>
                <w:sz w:val="18"/>
                <w:szCs w:val="24"/>
              </w:rPr>
              <w:br/>
            </w:r>
            <w:proofErr w:type="spellStart"/>
            <w:r w:rsidRPr="009A24A0">
              <w:rPr>
                <w:color w:val="000000"/>
                <w:sz w:val="18"/>
                <w:szCs w:val="24"/>
              </w:rPr>
              <w:t>Rennweg</w:t>
            </w:r>
            <w:proofErr w:type="spellEnd"/>
            <w:r w:rsidRPr="009A24A0">
              <w:rPr>
                <w:color w:val="000000"/>
                <w:sz w:val="18"/>
                <w:szCs w:val="24"/>
              </w:rPr>
              <w:t xml:space="preserve"> 97-99</w:t>
            </w:r>
            <w:r w:rsidRPr="009A24A0">
              <w:rPr>
                <w:color w:val="000000"/>
                <w:sz w:val="18"/>
                <w:szCs w:val="24"/>
              </w:rPr>
              <w:br/>
              <w:t>A-1030 WIEN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+43 676 8200 6135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+43 1 79585 96135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anja.tretbar-bustorf@t-mobile.at</w:t>
            </w:r>
          </w:p>
        </w:tc>
      </w:tr>
      <w:tr w:rsidR="00085696" w:rsidRPr="009A24A0" w14:paraId="24EA7419" w14:textId="77777777" w:rsidTr="005F1DED">
        <w:trPr>
          <w:cantSplit/>
          <w:jc w:val="center"/>
        </w:trPr>
        <w:tc>
          <w:tcPr>
            <w:tcW w:w="1108" w:type="dxa"/>
            <w:tcBorders>
              <w:top w:val="single" w:sz="4" w:space="0" w:color="auto"/>
              <w:left w:val="single" w:sz="4" w:space="0" w:color="auto"/>
              <w:bottom w:val="single" w:sz="4" w:space="0" w:color="auto"/>
            </w:tcBorders>
          </w:tcPr>
          <w:p w14:paraId="476A474C" w14:textId="3005C4C0" w:rsidR="004610AC" w:rsidRPr="009A24A0" w:rsidRDefault="004610AC" w:rsidP="004610AC">
            <w:pPr>
              <w:widowControl w:val="0"/>
              <w:bidi/>
              <w:spacing w:before="40" w:after="40" w:line="240" w:lineRule="exact"/>
              <w:jc w:val="left"/>
              <w:rPr>
                <w:b/>
                <w:bCs/>
                <w:sz w:val="18"/>
                <w:szCs w:val="24"/>
                <w:rtl/>
                <w:lang w:bidi="ar-SY"/>
              </w:rPr>
            </w:pPr>
            <w:r w:rsidRPr="009A24A0">
              <w:rPr>
                <w:rFonts w:hint="cs"/>
                <w:b/>
                <w:bCs/>
                <w:sz w:val="18"/>
                <w:szCs w:val="24"/>
                <w:rtl/>
                <w:lang w:bidi="ar-SY"/>
              </w:rPr>
              <w:t>النمسا</w:t>
            </w:r>
          </w:p>
        </w:tc>
        <w:tc>
          <w:tcPr>
            <w:tcW w:w="2196" w:type="dxa"/>
            <w:tcBorders>
              <w:top w:val="single" w:sz="4" w:space="0" w:color="auto"/>
              <w:bottom w:val="single" w:sz="4" w:space="0" w:color="auto"/>
            </w:tcBorders>
          </w:tcPr>
          <w:p w14:paraId="533DFEEF" w14:textId="51112284" w:rsidR="004610AC" w:rsidRPr="00324290" w:rsidRDefault="004610AC" w:rsidP="004610AC">
            <w:pPr>
              <w:widowControl w:val="0"/>
              <w:bidi/>
              <w:spacing w:before="40" w:after="40" w:line="240" w:lineRule="exact"/>
              <w:jc w:val="left"/>
              <w:rPr>
                <w:b/>
                <w:bCs/>
                <w:color w:val="000000"/>
                <w:sz w:val="18"/>
                <w:szCs w:val="24"/>
                <w:lang w:val="en-GB"/>
              </w:rPr>
            </w:pPr>
            <w:proofErr w:type="spellStart"/>
            <w:r w:rsidRPr="009A24A0">
              <w:rPr>
                <w:b/>
                <w:bCs/>
                <w:color w:val="000000"/>
                <w:sz w:val="18"/>
                <w:szCs w:val="24"/>
              </w:rPr>
              <w:t>Citycom</w:t>
            </w:r>
            <w:proofErr w:type="spellEnd"/>
            <w:r w:rsidRPr="009A24A0">
              <w:rPr>
                <w:b/>
                <w:bCs/>
                <w:color w:val="000000"/>
                <w:sz w:val="18"/>
                <w:szCs w:val="24"/>
              </w:rPr>
              <w:t xml:space="preserve"> </w:t>
            </w:r>
            <w:proofErr w:type="spellStart"/>
            <w:r w:rsidRPr="009A24A0">
              <w:rPr>
                <w:b/>
                <w:bCs/>
                <w:color w:val="000000"/>
                <w:sz w:val="18"/>
                <w:szCs w:val="24"/>
              </w:rPr>
              <w:t>Telekommunikation</w:t>
            </w:r>
            <w:proofErr w:type="spellEnd"/>
            <w:r w:rsidRPr="009A24A0">
              <w:rPr>
                <w:b/>
                <w:bCs/>
                <w:color w:val="000000"/>
                <w:sz w:val="18"/>
                <w:szCs w:val="24"/>
              </w:rPr>
              <w:t xml:space="preserve"> GmbH</w:t>
            </w:r>
            <w:r w:rsidRPr="009A24A0">
              <w:rPr>
                <w:color w:val="000000"/>
                <w:sz w:val="18"/>
                <w:szCs w:val="24"/>
              </w:rPr>
              <w:br/>
            </w:r>
            <w:proofErr w:type="spellStart"/>
            <w:r w:rsidRPr="009A24A0">
              <w:rPr>
                <w:color w:val="000000"/>
                <w:sz w:val="18"/>
                <w:szCs w:val="24"/>
              </w:rPr>
              <w:t>Gadollaplatz</w:t>
            </w:r>
            <w:proofErr w:type="spellEnd"/>
            <w:r w:rsidRPr="009A24A0">
              <w:rPr>
                <w:color w:val="000000"/>
                <w:sz w:val="18"/>
                <w:szCs w:val="24"/>
              </w:rPr>
              <w:t xml:space="preserve"> 1</w:t>
            </w:r>
            <w:r w:rsidRPr="009A24A0">
              <w:rPr>
                <w:color w:val="000000"/>
                <w:sz w:val="18"/>
                <w:szCs w:val="24"/>
              </w:rPr>
              <w:br/>
              <w:t>8010 GRAZ</w:t>
            </w:r>
          </w:p>
        </w:tc>
        <w:tc>
          <w:tcPr>
            <w:tcW w:w="1272" w:type="dxa"/>
            <w:tcBorders>
              <w:top w:val="single" w:sz="4" w:space="0" w:color="auto"/>
              <w:bottom w:val="single" w:sz="4" w:space="0" w:color="auto"/>
            </w:tcBorders>
          </w:tcPr>
          <w:p w14:paraId="0C69E5E1" w14:textId="6E735D47" w:rsidR="004610AC" w:rsidRPr="009A24A0" w:rsidRDefault="004610AC"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89 43 25</w:t>
            </w:r>
          </w:p>
        </w:tc>
        <w:tc>
          <w:tcPr>
            <w:tcW w:w="4746" w:type="dxa"/>
            <w:tcBorders>
              <w:top w:val="single" w:sz="4" w:space="0" w:color="auto"/>
              <w:bottom w:val="single" w:sz="4" w:space="0" w:color="auto"/>
              <w:right w:val="single" w:sz="4" w:space="0" w:color="auto"/>
            </w:tcBorders>
          </w:tcPr>
          <w:p w14:paraId="55A48E0D" w14:textId="4F85538E" w:rsidR="004610AC" w:rsidRPr="009A24A0" w:rsidRDefault="004610AC" w:rsidP="004610AC">
            <w:pPr>
              <w:widowControl w:val="0"/>
              <w:tabs>
                <w:tab w:val="left" w:pos="1085"/>
              </w:tabs>
              <w:bidi/>
              <w:spacing w:before="40" w:after="40" w:line="240" w:lineRule="exact"/>
              <w:jc w:val="left"/>
              <w:rPr>
                <w:color w:val="000000"/>
                <w:sz w:val="18"/>
                <w:szCs w:val="24"/>
              </w:rPr>
            </w:pPr>
            <w:r w:rsidRPr="009A24A0">
              <w:rPr>
                <w:color w:val="000000"/>
                <w:sz w:val="18"/>
                <w:szCs w:val="24"/>
              </w:rPr>
              <w:t>Bernd Stockinger</w:t>
            </w:r>
            <w:r w:rsidRPr="009A24A0">
              <w:rPr>
                <w:color w:val="000000"/>
                <w:sz w:val="18"/>
                <w:szCs w:val="24"/>
              </w:rPr>
              <w:br/>
            </w:r>
            <w:proofErr w:type="spellStart"/>
            <w:r w:rsidRPr="009A24A0">
              <w:rPr>
                <w:color w:val="000000"/>
                <w:sz w:val="18"/>
                <w:szCs w:val="24"/>
              </w:rPr>
              <w:t>Gadollaplatz</w:t>
            </w:r>
            <w:proofErr w:type="spellEnd"/>
            <w:r w:rsidRPr="009A24A0">
              <w:rPr>
                <w:color w:val="000000"/>
                <w:sz w:val="18"/>
                <w:szCs w:val="24"/>
              </w:rPr>
              <w:t xml:space="preserve"> 1</w:t>
            </w:r>
            <w:r w:rsidRPr="009A24A0">
              <w:rPr>
                <w:color w:val="000000"/>
                <w:sz w:val="18"/>
                <w:szCs w:val="24"/>
              </w:rPr>
              <w:br/>
              <w:t>8010 GRAZ</w:t>
            </w:r>
            <w:r w:rsidRPr="009A24A0">
              <w:rPr>
                <w:color w:val="000000"/>
                <w:sz w:val="18"/>
                <w:szCs w:val="24"/>
              </w:rPr>
              <w:br/>
            </w:r>
            <w:r w:rsidRPr="009A24A0">
              <w:rPr>
                <w:rFonts w:hint="cs"/>
                <w:color w:val="000000"/>
                <w:sz w:val="18"/>
                <w:szCs w:val="24"/>
                <w:rtl/>
              </w:rPr>
              <w:t>الهاتف:</w:t>
            </w:r>
            <w:r w:rsidR="00D409C7">
              <w:rPr>
                <w:color w:val="000000"/>
                <w:sz w:val="18"/>
                <w:szCs w:val="24"/>
                <w:rtl/>
              </w:rPr>
              <w:t xml:space="preserve"> </w:t>
            </w:r>
            <w:r w:rsidRPr="009A24A0">
              <w:rPr>
                <w:color w:val="000000"/>
                <w:sz w:val="18"/>
                <w:szCs w:val="24"/>
              </w:rPr>
              <w:t>+43 316 887 6211</w:t>
            </w:r>
            <w:r w:rsidRPr="009A24A0">
              <w:rPr>
                <w:color w:val="000000"/>
                <w:sz w:val="18"/>
                <w:szCs w:val="24"/>
              </w:rPr>
              <w:br/>
            </w:r>
            <w:r w:rsidRPr="009A24A0">
              <w:rPr>
                <w:rFonts w:hint="cs"/>
                <w:color w:val="000000"/>
                <w:sz w:val="18"/>
                <w:szCs w:val="24"/>
                <w:rtl/>
                <w:lang w:bidi="ar-SY"/>
              </w:rPr>
              <w:t>الفاكس:</w:t>
            </w:r>
            <w:r w:rsidR="00D409C7">
              <w:rPr>
                <w:color w:val="000000"/>
                <w:sz w:val="18"/>
                <w:szCs w:val="24"/>
                <w:rtl/>
                <w:lang w:bidi="ar-SY"/>
              </w:rPr>
              <w:t xml:space="preserve"> </w:t>
            </w:r>
            <w:r w:rsidRPr="009A24A0">
              <w:rPr>
                <w:color w:val="000000"/>
                <w:sz w:val="18"/>
                <w:szCs w:val="24"/>
              </w:rPr>
              <w:t>+43 316 887 6212</w:t>
            </w:r>
            <w:r w:rsidRPr="009A24A0">
              <w:rPr>
                <w:color w:val="000000"/>
                <w:sz w:val="18"/>
                <w:szCs w:val="24"/>
              </w:rPr>
              <w:br/>
            </w:r>
            <w:r w:rsidRPr="009A24A0">
              <w:rPr>
                <w:rFonts w:hint="cs"/>
                <w:color w:val="000000"/>
                <w:sz w:val="18"/>
                <w:szCs w:val="24"/>
                <w:rtl/>
              </w:rPr>
              <w:t>البريد الإلكتروني:</w:t>
            </w:r>
            <w:r w:rsidR="00D409C7">
              <w:rPr>
                <w:color w:val="000000"/>
                <w:sz w:val="18"/>
                <w:szCs w:val="24"/>
                <w:rtl/>
              </w:rPr>
              <w:t xml:space="preserve"> </w:t>
            </w:r>
            <w:r w:rsidRPr="009A24A0">
              <w:rPr>
                <w:color w:val="000000"/>
                <w:sz w:val="18"/>
                <w:szCs w:val="24"/>
              </w:rPr>
              <w:t>bernd.stockinger@citycom-austria.com</w:t>
            </w:r>
          </w:p>
        </w:tc>
      </w:tr>
      <w:tr w:rsidR="00483188" w:rsidRPr="009A24A0" w14:paraId="7B729FBA" w14:textId="77777777" w:rsidTr="005F1DED">
        <w:trPr>
          <w:cantSplit/>
          <w:jc w:val="center"/>
        </w:trPr>
        <w:tc>
          <w:tcPr>
            <w:tcW w:w="1108" w:type="dxa"/>
            <w:tcBorders>
              <w:top w:val="single" w:sz="4" w:space="0" w:color="auto"/>
              <w:left w:val="single" w:sz="4" w:space="0" w:color="auto"/>
              <w:bottom w:val="single" w:sz="4" w:space="0" w:color="auto"/>
            </w:tcBorders>
          </w:tcPr>
          <w:p w14:paraId="177C8622" w14:textId="77777777" w:rsidR="004610AC" w:rsidRPr="009A24A0" w:rsidRDefault="004610AC" w:rsidP="004610AC">
            <w:pPr>
              <w:widowControl w:val="0"/>
              <w:bidi/>
              <w:spacing w:before="40" w:after="40" w:line="240" w:lineRule="exact"/>
              <w:jc w:val="left"/>
              <w:rPr>
                <w:b/>
                <w:bCs/>
                <w:sz w:val="18"/>
                <w:szCs w:val="24"/>
              </w:rPr>
            </w:pPr>
            <w:r w:rsidRPr="009A24A0">
              <w:rPr>
                <w:b/>
                <w:bCs/>
                <w:sz w:val="18"/>
                <w:szCs w:val="24"/>
                <w:rtl/>
              </w:rPr>
              <w:lastRenderedPageBreak/>
              <w:t>النمسا</w:t>
            </w:r>
          </w:p>
        </w:tc>
        <w:tc>
          <w:tcPr>
            <w:tcW w:w="2196" w:type="dxa"/>
            <w:tcBorders>
              <w:top w:val="single" w:sz="4" w:space="0" w:color="auto"/>
              <w:bottom w:val="single" w:sz="4" w:space="0" w:color="auto"/>
            </w:tcBorders>
          </w:tcPr>
          <w:p w14:paraId="1F32928E" w14:textId="77777777" w:rsidR="004610AC" w:rsidRPr="009A24A0" w:rsidRDefault="004610AC" w:rsidP="004610AC">
            <w:pPr>
              <w:widowControl w:val="0"/>
              <w:bidi/>
              <w:spacing w:before="40" w:after="40" w:line="240" w:lineRule="exact"/>
              <w:jc w:val="left"/>
              <w:rPr>
                <w:color w:val="000000"/>
                <w:sz w:val="18"/>
                <w:szCs w:val="24"/>
              </w:rPr>
            </w:pPr>
            <w:r w:rsidRPr="009A24A0">
              <w:rPr>
                <w:b/>
                <w:bCs/>
                <w:color w:val="000000"/>
                <w:sz w:val="18"/>
                <w:szCs w:val="24"/>
              </w:rPr>
              <w:t>NXP Semiconductors Austria GmbH</w:t>
            </w:r>
            <w:r w:rsidRPr="009A24A0">
              <w:rPr>
                <w:color w:val="000000"/>
                <w:sz w:val="18"/>
                <w:szCs w:val="24"/>
              </w:rPr>
              <w:br/>
            </w:r>
            <w:proofErr w:type="spellStart"/>
            <w:r w:rsidRPr="009A24A0">
              <w:rPr>
                <w:color w:val="000000"/>
                <w:sz w:val="18"/>
                <w:szCs w:val="24"/>
              </w:rPr>
              <w:t>Mikronweg</w:t>
            </w:r>
            <w:proofErr w:type="spellEnd"/>
            <w:r w:rsidRPr="009A24A0">
              <w:rPr>
                <w:color w:val="000000"/>
                <w:sz w:val="18"/>
                <w:szCs w:val="24"/>
              </w:rPr>
              <w:t xml:space="preserve"> 1</w:t>
            </w:r>
            <w:r w:rsidRPr="009A24A0">
              <w:rPr>
                <w:color w:val="000000"/>
                <w:sz w:val="18"/>
                <w:szCs w:val="24"/>
              </w:rPr>
              <w:br/>
              <w:t>8101 GRATKORN</w:t>
            </w:r>
          </w:p>
        </w:tc>
        <w:tc>
          <w:tcPr>
            <w:tcW w:w="1272" w:type="dxa"/>
            <w:tcBorders>
              <w:top w:val="single" w:sz="4" w:space="0" w:color="auto"/>
              <w:bottom w:val="single" w:sz="4" w:space="0" w:color="auto"/>
            </w:tcBorders>
          </w:tcPr>
          <w:p w14:paraId="722D2102" w14:textId="77777777" w:rsidR="004610AC" w:rsidRPr="009A24A0" w:rsidRDefault="004610AC"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89 43 51</w:t>
            </w:r>
          </w:p>
        </w:tc>
        <w:tc>
          <w:tcPr>
            <w:tcW w:w="4746" w:type="dxa"/>
            <w:tcBorders>
              <w:top w:val="single" w:sz="4" w:space="0" w:color="auto"/>
              <w:bottom w:val="single" w:sz="4" w:space="0" w:color="auto"/>
              <w:right w:val="single" w:sz="4" w:space="0" w:color="auto"/>
            </w:tcBorders>
          </w:tcPr>
          <w:p w14:paraId="4858383F" w14:textId="11DEFE83" w:rsidR="004610AC" w:rsidRPr="009A24A0" w:rsidRDefault="004610AC" w:rsidP="004610AC">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Clemens </w:t>
            </w:r>
            <w:proofErr w:type="spellStart"/>
            <w:r w:rsidRPr="009A24A0">
              <w:rPr>
                <w:color w:val="000000"/>
                <w:sz w:val="18"/>
                <w:szCs w:val="24"/>
              </w:rPr>
              <w:t>Orthacker</w:t>
            </w:r>
            <w:proofErr w:type="spellEnd"/>
            <w:r w:rsidRPr="009A24A0">
              <w:rPr>
                <w:color w:val="000000"/>
                <w:sz w:val="18"/>
                <w:szCs w:val="24"/>
              </w:rPr>
              <w:br/>
            </w:r>
            <w:proofErr w:type="spellStart"/>
            <w:r w:rsidRPr="009A24A0">
              <w:rPr>
                <w:color w:val="000000"/>
                <w:sz w:val="18"/>
                <w:szCs w:val="24"/>
              </w:rPr>
              <w:t>Mikronweg</w:t>
            </w:r>
            <w:proofErr w:type="spellEnd"/>
            <w:r w:rsidRPr="009A24A0">
              <w:rPr>
                <w:color w:val="000000"/>
                <w:sz w:val="18"/>
                <w:szCs w:val="24"/>
              </w:rPr>
              <w:t xml:space="preserve"> 1</w:t>
            </w:r>
            <w:r w:rsidRPr="009A24A0">
              <w:rPr>
                <w:color w:val="000000"/>
                <w:sz w:val="18"/>
                <w:szCs w:val="24"/>
              </w:rPr>
              <w:br/>
              <w:t>8101 GRATKORN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+43 664 9634729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+43 3124 299 124</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clemens.orthacker@nxp.com</w:t>
            </w:r>
          </w:p>
        </w:tc>
      </w:tr>
      <w:tr w:rsidR="00085696" w:rsidRPr="009A24A0" w14:paraId="4C0CF6F7" w14:textId="77777777" w:rsidTr="005F1DED">
        <w:trPr>
          <w:cantSplit/>
          <w:jc w:val="center"/>
        </w:trPr>
        <w:tc>
          <w:tcPr>
            <w:tcW w:w="1108" w:type="dxa"/>
            <w:tcBorders>
              <w:top w:val="single" w:sz="4" w:space="0" w:color="auto"/>
              <w:left w:val="single" w:sz="4" w:space="0" w:color="auto"/>
              <w:bottom w:val="single" w:sz="4" w:space="0" w:color="auto"/>
            </w:tcBorders>
          </w:tcPr>
          <w:p w14:paraId="6D314B3F" w14:textId="12E59F0C" w:rsidR="004610AC" w:rsidRPr="009A24A0" w:rsidRDefault="004610AC" w:rsidP="004610AC">
            <w:pPr>
              <w:widowControl w:val="0"/>
              <w:bidi/>
              <w:spacing w:before="40" w:after="40" w:line="240" w:lineRule="exact"/>
              <w:jc w:val="left"/>
              <w:rPr>
                <w:b/>
                <w:bCs/>
                <w:sz w:val="18"/>
                <w:szCs w:val="24"/>
                <w:rtl/>
              </w:rPr>
            </w:pPr>
            <w:r w:rsidRPr="009A24A0">
              <w:rPr>
                <w:rFonts w:hint="cs"/>
                <w:b/>
                <w:bCs/>
                <w:sz w:val="18"/>
                <w:szCs w:val="24"/>
                <w:rtl/>
              </w:rPr>
              <w:t>النمسا</w:t>
            </w:r>
          </w:p>
        </w:tc>
        <w:tc>
          <w:tcPr>
            <w:tcW w:w="2196" w:type="dxa"/>
            <w:tcBorders>
              <w:top w:val="single" w:sz="4" w:space="0" w:color="auto"/>
              <w:bottom w:val="single" w:sz="4" w:space="0" w:color="auto"/>
            </w:tcBorders>
          </w:tcPr>
          <w:p w14:paraId="17209E09" w14:textId="7B2C99C7" w:rsidR="004610AC" w:rsidRPr="009A24A0" w:rsidRDefault="004610AC" w:rsidP="004610AC">
            <w:pPr>
              <w:widowControl w:val="0"/>
              <w:bidi/>
              <w:spacing w:before="40" w:after="40" w:line="240" w:lineRule="exact"/>
              <w:jc w:val="left"/>
              <w:rPr>
                <w:b/>
                <w:bCs/>
                <w:color w:val="000000"/>
                <w:sz w:val="18"/>
                <w:szCs w:val="24"/>
              </w:rPr>
            </w:pPr>
            <w:r w:rsidRPr="009A24A0">
              <w:rPr>
                <w:b/>
                <w:bCs/>
                <w:color w:val="000000"/>
                <w:sz w:val="18"/>
                <w:szCs w:val="24"/>
              </w:rPr>
              <w:t>NXP Semiconductors Austria GmbH</w:t>
            </w:r>
            <w:r w:rsidRPr="009A24A0">
              <w:rPr>
                <w:color w:val="000000"/>
                <w:sz w:val="18"/>
                <w:szCs w:val="24"/>
              </w:rPr>
              <w:br/>
            </w:r>
            <w:proofErr w:type="spellStart"/>
            <w:r w:rsidRPr="009A24A0">
              <w:rPr>
                <w:color w:val="000000"/>
                <w:sz w:val="18"/>
                <w:szCs w:val="24"/>
              </w:rPr>
              <w:t>Mikronweg</w:t>
            </w:r>
            <w:proofErr w:type="spellEnd"/>
            <w:r w:rsidRPr="009A24A0">
              <w:rPr>
                <w:color w:val="000000"/>
                <w:sz w:val="18"/>
                <w:szCs w:val="24"/>
              </w:rPr>
              <w:t xml:space="preserve"> 1</w:t>
            </w:r>
            <w:r w:rsidRPr="009A24A0">
              <w:rPr>
                <w:color w:val="000000"/>
                <w:sz w:val="18"/>
                <w:szCs w:val="24"/>
              </w:rPr>
              <w:br/>
              <w:t>8101 GRATKORN</w:t>
            </w:r>
          </w:p>
        </w:tc>
        <w:tc>
          <w:tcPr>
            <w:tcW w:w="1272" w:type="dxa"/>
            <w:tcBorders>
              <w:top w:val="single" w:sz="4" w:space="0" w:color="auto"/>
              <w:bottom w:val="single" w:sz="4" w:space="0" w:color="auto"/>
            </w:tcBorders>
          </w:tcPr>
          <w:p w14:paraId="595B7358" w14:textId="4EE60124" w:rsidR="004610AC" w:rsidRPr="009A24A0" w:rsidRDefault="004610AC"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89 43 52</w:t>
            </w:r>
          </w:p>
        </w:tc>
        <w:tc>
          <w:tcPr>
            <w:tcW w:w="4746" w:type="dxa"/>
            <w:tcBorders>
              <w:top w:val="single" w:sz="4" w:space="0" w:color="auto"/>
              <w:bottom w:val="single" w:sz="4" w:space="0" w:color="auto"/>
              <w:right w:val="single" w:sz="4" w:space="0" w:color="auto"/>
            </w:tcBorders>
          </w:tcPr>
          <w:p w14:paraId="2464DA07" w14:textId="17EDBB04" w:rsidR="004610AC" w:rsidRPr="009A24A0" w:rsidRDefault="004610AC" w:rsidP="004610AC">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Clemens </w:t>
            </w:r>
            <w:proofErr w:type="spellStart"/>
            <w:r w:rsidRPr="009A24A0">
              <w:rPr>
                <w:color w:val="000000"/>
                <w:sz w:val="18"/>
                <w:szCs w:val="24"/>
              </w:rPr>
              <w:t>Orthacker</w:t>
            </w:r>
            <w:proofErr w:type="spellEnd"/>
            <w:r w:rsidRPr="009A24A0">
              <w:rPr>
                <w:color w:val="000000"/>
                <w:sz w:val="18"/>
                <w:szCs w:val="24"/>
              </w:rPr>
              <w:br/>
            </w:r>
            <w:proofErr w:type="spellStart"/>
            <w:r w:rsidRPr="009A24A0">
              <w:rPr>
                <w:color w:val="000000"/>
                <w:sz w:val="18"/>
                <w:szCs w:val="24"/>
              </w:rPr>
              <w:t>Mikronweg</w:t>
            </w:r>
            <w:proofErr w:type="spellEnd"/>
            <w:r w:rsidRPr="009A24A0">
              <w:rPr>
                <w:color w:val="000000"/>
                <w:sz w:val="18"/>
                <w:szCs w:val="24"/>
              </w:rPr>
              <w:t xml:space="preserve"> 1</w:t>
            </w:r>
            <w:r w:rsidRPr="009A24A0">
              <w:rPr>
                <w:color w:val="000000"/>
                <w:sz w:val="18"/>
                <w:szCs w:val="24"/>
              </w:rPr>
              <w:br/>
              <w:t>8101 GRATKORN</w:t>
            </w:r>
            <w:r w:rsidRPr="009A24A0">
              <w:rPr>
                <w:color w:val="000000"/>
                <w:sz w:val="18"/>
                <w:szCs w:val="24"/>
              </w:rPr>
              <w:br/>
            </w:r>
            <w:r w:rsidRPr="009A24A0">
              <w:rPr>
                <w:rFonts w:hint="cs"/>
                <w:color w:val="000000"/>
                <w:sz w:val="18"/>
                <w:szCs w:val="24"/>
                <w:rtl/>
              </w:rPr>
              <w:t>الهاتف:</w:t>
            </w:r>
            <w:r w:rsidR="00D409C7">
              <w:rPr>
                <w:color w:val="000000"/>
                <w:sz w:val="18"/>
                <w:szCs w:val="24"/>
                <w:rtl/>
              </w:rPr>
              <w:t xml:space="preserve"> </w:t>
            </w:r>
            <w:r w:rsidRPr="009A24A0">
              <w:rPr>
                <w:color w:val="000000"/>
                <w:sz w:val="18"/>
                <w:szCs w:val="24"/>
              </w:rPr>
              <w:t>+43 664 9634729</w:t>
            </w:r>
            <w:r w:rsidRPr="009A24A0">
              <w:rPr>
                <w:color w:val="000000"/>
                <w:sz w:val="18"/>
                <w:szCs w:val="24"/>
              </w:rPr>
              <w:br/>
            </w:r>
            <w:r w:rsidRPr="009A24A0">
              <w:rPr>
                <w:rFonts w:hint="cs"/>
                <w:color w:val="000000"/>
                <w:sz w:val="18"/>
                <w:szCs w:val="24"/>
                <w:rtl/>
              </w:rPr>
              <w:t>الفاكس:</w:t>
            </w:r>
            <w:r w:rsidR="00D409C7">
              <w:rPr>
                <w:color w:val="000000"/>
                <w:sz w:val="18"/>
                <w:szCs w:val="24"/>
                <w:rtl/>
              </w:rPr>
              <w:t xml:space="preserve"> </w:t>
            </w:r>
            <w:r w:rsidRPr="009A24A0">
              <w:rPr>
                <w:color w:val="000000"/>
                <w:sz w:val="18"/>
                <w:szCs w:val="24"/>
              </w:rPr>
              <w:t>+43 3124 299 124</w:t>
            </w:r>
            <w:r w:rsidRPr="009A24A0">
              <w:rPr>
                <w:color w:val="000000"/>
                <w:sz w:val="18"/>
                <w:szCs w:val="24"/>
              </w:rPr>
              <w:br/>
            </w:r>
            <w:r w:rsidRPr="009A24A0">
              <w:rPr>
                <w:rFonts w:hint="cs"/>
                <w:color w:val="000000"/>
                <w:sz w:val="18"/>
                <w:szCs w:val="24"/>
                <w:rtl/>
              </w:rPr>
              <w:t>البريد الإلكتروني:</w:t>
            </w:r>
            <w:r w:rsidR="00D409C7">
              <w:rPr>
                <w:color w:val="000000"/>
                <w:sz w:val="18"/>
                <w:szCs w:val="24"/>
                <w:rtl/>
              </w:rPr>
              <w:t xml:space="preserve"> </w:t>
            </w:r>
            <w:r w:rsidRPr="009A24A0">
              <w:rPr>
                <w:color w:val="000000"/>
                <w:sz w:val="18"/>
                <w:szCs w:val="24"/>
              </w:rPr>
              <w:t>clemens.orthacker@nxp.com</w:t>
            </w:r>
          </w:p>
        </w:tc>
      </w:tr>
      <w:tr w:rsidR="00483188" w:rsidRPr="009A24A0" w14:paraId="4F4DC93D" w14:textId="77777777" w:rsidTr="005F1DED">
        <w:trPr>
          <w:cantSplit/>
          <w:jc w:val="center"/>
        </w:trPr>
        <w:tc>
          <w:tcPr>
            <w:tcW w:w="1108" w:type="dxa"/>
            <w:tcBorders>
              <w:top w:val="single" w:sz="4" w:space="0" w:color="auto"/>
              <w:left w:val="single" w:sz="4" w:space="0" w:color="auto"/>
              <w:bottom w:val="single" w:sz="4" w:space="0" w:color="auto"/>
            </w:tcBorders>
          </w:tcPr>
          <w:p w14:paraId="7766906A" w14:textId="77777777" w:rsidR="004610AC" w:rsidRPr="009A24A0" w:rsidRDefault="004610AC" w:rsidP="004610AC">
            <w:pPr>
              <w:widowControl w:val="0"/>
              <w:bidi/>
              <w:spacing w:before="40" w:after="40" w:line="240" w:lineRule="exact"/>
              <w:jc w:val="left"/>
              <w:rPr>
                <w:b/>
                <w:bCs/>
                <w:sz w:val="18"/>
                <w:szCs w:val="24"/>
              </w:rPr>
            </w:pPr>
            <w:r w:rsidRPr="009A24A0">
              <w:rPr>
                <w:b/>
                <w:bCs/>
                <w:sz w:val="18"/>
                <w:szCs w:val="24"/>
                <w:rtl/>
              </w:rPr>
              <w:t>أذربيجان</w:t>
            </w:r>
          </w:p>
        </w:tc>
        <w:tc>
          <w:tcPr>
            <w:tcW w:w="2196" w:type="dxa"/>
            <w:tcBorders>
              <w:top w:val="single" w:sz="4" w:space="0" w:color="auto"/>
              <w:bottom w:val="single" w:sz="4" w:space="0" w:color="auto"/>
            </w:tcBorders>
          </w:tcPr>
          <w:p w14:paraId="34BF1770" w14:textId="77777777" w:rsidR="004610AC" w:rsidRPr="009A24A0" w:rsidRDefault="004610AC" w:rsidP="004610AC">
            <w:pPr>
              <w:widowControl w:val="0"/>
              <w:bidi/>
              <w:spacing w:before="40" w:after="40" w:line="240" w:lineRule="exact"/>
              <w:jc w:val="left"/>
              <w:rPr>
                <w:color w:val="000000"/>
                <w:sz w:val="18"/>
                <w:szCs w:val="24"/>
              </w:rPr>
            </w:pPr>
            <w:proofErr w:type="spellStart"/>
            <w:r w:rsidRPr="009A24A0">
              <w:rPr>
                <w:b/>
                <w:bCs/>
                <w:color w:val="000000"/>
                <w:sz w:val="18"/>
                <w:szCs w:val="24"/>
              </w:rPr>
              <w:t>Azercell</w:t>
            </w:r>
            <w:proofErr w:type="spellEnd"/>
            <w:r w:rsidRPr="009A24A0">
              <w:rPr>
                <w:b/>
                <w:bCs/>
                <w:color w:val="000000"/>
                <w:sz w:val="18"/>
                <w:szCs w:val="24"/>
              </w:rPr>
              <w:t xml:space="preserve"> Telecom LLC</w:t>
            </w:r>
            <w:r w:rsidRPr="009A24A0">
              <w:rPr>
                <w:color w:val="000000"/>
                <w:sz w:val="18"/>
                <w:szCs w:val="24"/>
              </w:rPr>
              <w:br/>
              <w:t>149 Tbilisi Avenue</w:t>
            </w:r>
            <w:r w:rsidRPr="009A24A0">
              <w:rPr>
                <w:color w:val="000000"/>
                <w:sz w:val="18"/>
                <w:szCs w:val="24"/>
              </w:rPr>
              <w:br/>
              <w:t>AZ 1122 BAKU</w:t>
            </w:r>
          </w:p>
        </w:tc>
        <w:tc>
          <w:tcPr>
            <w:tcW w:w="1272" w:type="dxa"/>
            <w:tcBorders>
              <w:top w:val="single" w:sz="4" w:space="0" w:color="auto"/>
              <w:bottom w:val="single" w:sz="4" w:space="0" w:color="auto"/>
            </w:tcBorders>
          </w:tcPr>
          <w:p w14:paraId="21F2F0F1" w14:textId="77777777" w:rsidR="004610AC" w:rsidRPr="009A24A0" w:rsidRDefault="004610AC"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89 994 01</w:t>
            </w:r>
          </w:p>
        </w:tc>
        <w:tc>
          <w:tcPr>
            <w:tcW w:w="4746" w:type="dxa"/>
            <w:tcBorders>
              <w:top w:val="single" w:sz="4" w:space="0" w:color="auto"/>
              <w:bottom w:val="single" w:sz="4" w:space="0" w:color="auto"/>
              <w:right w:val="single" w:sz="4" w:space="0" w:color="auto"/>
            </w:tcBorders>
          </w:tcPr>
          <w:p w14:paraId="00120B72" w14:textId="34BB3A7D" w:rsidR="004610AC" w:rsidRPr="009A24A0" w:rsidRDefault="004610AC" w:rsidP="004610AC">
            <w:pPr>
              <w:widowControl w:val="0"/>
              <w:tabs>
                <w:tab w:val="left" w:pos="1085"/>
              </w:tabs>
              <w:bidi/>
              <w:spacing w:before="40" w:after="40" w:line="240" w:lineRule="exact"/>
              <w:jc w:val="left"/>
              <w:rPr>
                <w:color w:val="000000"/>
                <w:sz w:val="18"/>
                <w:szCs w:val="24"/>
              </w:rPr>
            </w:pPr>
            <w:r w:rsidRPr="009A24A0">
              <w:rPr>
                <w:color w:val="000000"/>
                <w:sz w:val="18"/>
                <w:szCs w:val="24"/>
              </w:rPr>
              <w:t>Aida Bayramova</w:t>
            </w:r>
            <w:r w:rsidRPr="009A24A0">
              <w:rPr>
                <w:color w:val="000000"/>
                <w:sz w:val="18"/>
                <w:szCs w:val="24"/>
              </w:rPr>
              <w:br/>
              <w:t>149 Tbilisi Avenue</w:t>
            </w:r>
            <w:r w:rsidRPr="009A24A0">
              <w:rPr>
                <w:color w:val="000000"/>
                <w:sz w:val="18"/>
                <w:szCs w:val="24"/>
              </w:rPr>
              <w:br/>
              <w:t>AZ 1122 BAKU</w:t>
            </w:r>
            <w:r w:rsidRPr="009A24A0">
              <w:rPr>
                <w:color w:val="000000"/>
                <w:sz w:val="18"/>
                <w:szCs w:val="24"/>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rPr>
              <w:t>+994 50 210 0091</w:t>
            </w:r>
            <w:r w:rsidRPr="009A24A0">
              <w:rPr>
                <w:color w:val="000000"/>
                <w:sz w:val="18"/>
                <w:szCs w:val="24"/>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rPr>
              <w:t>+994 12 430 0568</w:t>
            </w:r>
            <w:r w:rsidRPr="009A24A0">
              <w:rPr>
                <w:color w:val="000000"/>
                <w:sz w:val="18"/>
                <w:szCs w:val="24"/>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rPr>
              <w:t>abayram@azercell.com</w:t>
            </w:r>
          </w:p>
        </w:tc>
      </w:tr>
      <w:tr w:rsidR="00483188" w:rsidRPr="009A24A0" w14:paraId="05D99632" w14:textId="77777777" w:rsidTr="005F1DED">
        <w:trPr>
          <w:cantSplit/>
          <w:jc w:val="center"/>
        </w:trPr>
        <w:tc>
          <w:tcPr>
            <w:tcW w:w="1108" w:type="dxa"/>
            <w:tcBorders>
              <w:top w:val="single" w:sz="4" w:space="0" w:color="auto"/>
              <w:left w:val="single" w:sz="4" w:space="0" w:color="auto"/>
              <w:bottom w:val="single" w:sz="4" w:space="0" w:color="auto"/>
            </w:tcBorders>
          </w:tcPr>
          <w:p w14:paraId="762E052C" w14:textId="77777777" w:rsidR="004610AC" w:rsidRPr="009A24A0" w:rsidRDefault="004610AC" w:rsidP="004610AC">
            <w:pPr>
              <w:widowControl w:val="0"/>
              <w:bidi/>
              <w:spacing w:before="40" w:after="40" w:line="240" w:lineRule="exact"/>
              <w:jc w:val="left"/>
              <w:rPr>
                <w:b/>
                <w:bCs/>
                <w:sz w:val="18"/>
                <w:szCs w:val="24"/>
              </w:rPr>
            </w:pPr>
            <w:r w:rsidRPr="009A24A0">
              <w:rPr>
                <w:b/>
                <w:bCs/>
                <w:sz w:val="18"/>
                <w:szCs w:val="24"/>
                <w:rtl/>
              </w:rPr>
              <w:t>أذربيجان</w:t>
            </w:r>
          </w:p>
        </w:tc>
        <w:tc>
          <w:tcPr>
            <w:tcW w:w="2196" w:type="dxa"/>
            <w:tcBorders>
              <w:top w:val="single" w:sz="4" w:space="0" w:color="auto"/>
              <w:bottom w:val="single" w:sz="4" w:space="0" w:color="auto"/>
            </w:tcBorders>
          </w:tcPr>
          <w:p w14:paraId="5E89528F" w14:textId="77777777" w:rsidR="004610AC" w:rsidRPr="009A24A0" w:rsidRDefault="004610AC" w:rsidP="004610AC">
            <w:pPr>
              <w:widowControl w:val="0"/>
              <w:bidi/>
              <w:spacing w:before="40" w:after="40" w:line="240" w:lineRule="exact"/>
              <w:jc w:val="left"/>
              <w:rPr>
                <w:color w:val="000000"/>
                <w:sz w:val="18"/>
                <w:szCs w:val="24"/>
              </w:rPr>
            </w:pPr>
            <w:r w:rsidRPr="009A24A0">
              <w:rPr>
                <w:b/>
                <w:bCs/>
                <w:color w:val="000000"/>
                <w:sz w:val="18"/>
                <w:szCs w:val="24"/>
              </w:rPr>
              <w:t>Caspian American Telecom LLC</w:t>
            </w:r>
            <w:r w:rsidRPr="009A24A0">
              <w:rPr>
                <w:color w:val="000000"/>
                <w:sz w:val="18"/>
                <w:szCs w:val="24"/>
              </w:rPr>
              <w:br/>
              <w:t>54 S. Rustam</w:t>
            </w:r>
            <w:r w:rsidRPr="009A24A0">
              <w:rPr>
                <w:color w:val="000000"/>
                <w:sz w:val="18"/>
                <w:szCs w:val="24"/>
              </w:rPr>
              <w:br/>
              <w:t>AZ 1007 BAKU</w:t>
            </w:r>
          </w:p>
        </w:tc>
        <w:tc>
          <w:tcPr>
            <w:tcW w:w="1272" w:type="dxa"/>
            <w:tcBorders>
              <w:top w:val="single" w:sz="4" w:space="0" w:color="auto"/>
              <w:bottom w:val="single" w:sz="4" w:space="0" w:color="auto"/>
            </w:tcBorders>
          </w:tcPr>
          <w:p w14:paraId="55310F3D" w14:textId="77777777" w:rsidR="004610AC" w:rsidRPr="009A24A0" w:rsidRDefault="004610AC"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89 994 03</w:t>
            </w:r>
          </w:p>
        </w:tc>
        <w:tc>
          <w:tcPr>
            <w:tcW w:w="4746" w:type="dxa"/>
            <w:tcBorders>
              <w:top w:val="single" w:sz="4" w:space="0" w:color="auto"/>
              <w:bottom w:val="single" w:sz="4" w:space="0" w:color="auto"/>
              <w:right w:val="single" w:sz="4" w:space="0" w:color="auto"/>
            </w:tcBorders>
          </w:tcPr>
          <w:p w14:paraId="56228873" w14:textId="53375EE5" w:rsidR="004610AC" w:rsidRPr="009A24A0" w:rsidRDefault="004610AC" w:rsidP="004610AC">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rPr>
              <w:t>Ulviyya</w:t>
            </w:r>
            <w:proofErr w:type="spellEnd"/>
            <w:r w:rsidRPr="009A24A0">
              <w:rPr>
                <w:color w:val="000000"/>
                <w:sz w:val="18"/>
                <w:szCs w:val="24"/>
              </w:rPr>
              <w:t xml:space="preserve"> </w:t>
            </w:r>
            <w:proofErr w:type="spellStart"/>
            <w:r w:rsidRPr="009A24A0">
              <w:rPr>
                <w:color w:val="000000"/>
                <w:sz w:val="18"/>
                <w:szCs w:val="24"/>
              </w:rPr>
              <w:t>Gurbanzada</w:t>
            </w:r>
            <w:proofErr w:type="spellEnd"/>
            <w:r w:rsidRPr="009A24A0">
              <w:rPr>
                <w:color w:val="000000"/>
                <w:sz w:val="18"/>
                <w:szCs w:val="24"/>
              </w:rPr>
              <w:br/>
              <w:t>54 S. Rustam</w:t>
            </w:r>
            <w:r w:rsidRPr="009A24A0">
              <w:rPr>
                <w:color w:val="000000"/>
                <w:sz w:val="18"/>
                <w:szCs w:val="24"/>
              </w:rPr>
              <w:br/>
              <w:t>AZ 1007 BAKU</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+994 12 447 1699</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+994 12 447 4600</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bill@catel.az</w:t>
            </w:r>
          </w:p>
        </w:tc>
      </w:tr>
      <w:tr w:rsidR="00483188" w:rsidRPr="009A24A0" w14:paraId="425F0197" w14:textId="77777777" w:rsidTr="005F1DED">
        <w:trPr>
          <w:cantSplit/>
          <w:jc w:val="center"/>
        </w:trPr>
        <w:tc>
          <w:tcPr>
            <w:tcW w:w="1108" w:type="dxa"/>
            <w:tcBorders>
              <w:top w:val="single" w:sz="4" w:space="0" w:color="auto"/>
              <w:left w:val="single" w:sz="4" w:space="0" w:color="auto"/>
              <w:bottom w:val="single" w:sz="4" w:space="0" w:color="auto"/>
            </w:tcBorders>
          </w:tcPr>
          <w:p w14:paraId="0763BDA8" w14:textId="77777777" w:rsidR="004610AC" w:rsidRPr="009A24A0" w:rsidRDefault="004610AC" w:rsidP="004610AC">
            <w:pPr>
              <w:widowControl w:val="0"/>
              <w:bidi/>
              <w:spacing w:before="40" w:after="40" w:line="240" w:lineRule="exact"/>
              <w:jc w:val="left"/>
              <w:rPr>
                <w:b/>
                <w:bCs/>
                <w:sz w:val="18"/>
                <w:szCs w:val="24"/>
              </w:rPr>
            </w:pPr>
            <w:r w:rsidRPr="009A24A0">
              <w:rPr>
                <w:b/>
                <w:bCs/>
                <w:sz w:val="18"/>
                <w:szCs w:val="24"/>
                <w:rtl/>
              </w:rPr>
              <w:t>أذربيجان</w:t>
            </w:r>
          </w:p>
        </w:tc>
        <w:tc>
          <w:tcPr>
            <w:tcW w:w="2196" w:type="dxa"/>
            <w:tcBorders>
              <w:top w:val="single" w:sz="4" w:space="0" w:color="auto"/>
              <w:bottom w:val="single" w:sz="4" w:space="0" w:color="auto"/>
            </w:tcBorders>
          </w:tcPr>
          <w:p w14:paraId="186F8012" w14:textId="77777777" w:rsidR="004610AC" w:rsidRPr="009A24A0" w:rsidRDefault="004610AC" w:rsidP="004610AC">
            <w:pPr>
              <w:widowControl w:val="0"/>
              <w:bidi/>
              <w:spacing w:before="40" w:after="40" w:line="240" w:lineRule="exact"/>
              <w:jc w:val="left"/>
              <w:rPr>
                <w:color w:val="000000"/>
                <w:sz w:val="18"/>
                <w:szCs w:val="24"/>
              </w:rPr>
            </w:pPr>
            <w:proofErr w:type="spellStart"/>
            <w:r w:rsidRPr="009A24A0">
              <w:rPr>
                <w:b/>
                <w:bCs/>
                <w:color w:val="000000"/>
                <w:sz w:val="18"/>
                <w:szCs w:val="24"/>
              </w:rPr>
              <w:t>Azerfon</w:t>
            </w:r>
            <w:proofErr w:type="spellEnd"/>
            <w:r w:rsidRPr="009A24A0">
              <w:rPr>
                <w:b/>
                <w:bCs/>
                <w:color w:val="000000"/>
                <w:sz w:val="18"/>
                <w:szCs w:val="24"/>
              </w:rPr>
              <w:t xml:space="preserve"> LLC</w:t>
            </w:r>
            <w:r w:rsidRPr="009A24A0">
              <w:rPr>
                <w:color w:val="000000"/>
                <w:sz w:val="18"/>
                <w:szCs w:val="24"/>
              </w:rPr>
              <w:br/>
              <w:t xml:space="preserve">153, </w:t>
            </w:r>
            <w:proofErr w:type="spellStart"/>
            <w:r w:rsidRPr="009A24A0">
              <w:rPr>
                <w:color w:val="000000"/>
                <w:sz w:val="18"/>
                <w:szCs w:val="24"/>
              </w:rPr>
              <w:t>Netchilar</w:t>
            </w:r>
            <w:proofErr w:type="spellEnd"/>
            <w:r w:rsidRPr="009A24A0">
              <w:rPr>
                <w:color w:val="000000"/>
                <w:sz w:val="18"/>
                <w:szCs w:val="24"/>
              </w:rPr>
              <w:t xml:space="preserve"> Ave., Nasimi district</w:t>
            </w:r>
            <w:r w:rsidRPr="009A24A0">
              <w:rPr>
                <w:color w:val="000000"/>
                <w:sz w:val="18"/>
                <w:szCs w:val="24"/>
              </w:rPr>
              <w:br/>
              <w:t>AZ 1010 BAKU</w:t>
            </w:r>
          </w:p>
        </w:tc>
        <w:tc>
          <w:tcPr>
            <w:tcW w:w="1272" w:type="dxa"/>
            <w:tcBorders>
              <w:top w:val="single" w:sz="4" w:space="0" w:color="auto"/>
              <w:bottom w:val="single" w:sz="4" w:space="0" w:color="auto"/>
            </w:tcBorders>
          </w:tcPr>
          <w:p w14:paraId="0890E232" w14:textId="77777777" w:rsidR="004610AC" w:rsidRPr="009A24A0" w:rsidRDefault="004610AC"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89 994 04</w:t>
            </w:r>
          </w:p>
        </w:tc>
        <w:tc>
          <w:tcPr>
            <w:tcW w:w="4746" w:type="dxa"/>
            <w:tcBorders>
              <w:top w:val="single" w:sz="4" w:space="0" w:color="auto"/>
              <w:bottom w:val="single" w:sz="4" w:space="0" w:color="auto"/>
              <w:right w:val="single" w:sz="4" w:space="0" w:color="auto"/>
            </w:tcBorders>
          </w:tcPr>
          <w:p w14:paraId="39425FB9" w14:textId="290E14A6" w:rsidR="004610AC" w:rsidRPr="009A24A0" w:rsidRDefault="004610AC" w:rsidP="004610AC">
            <w:pPr>
              <w:widowControl w:val="0"/>
              <w:tabs>
                <w:tab w:val="left" w:pos="1085"/>
              </w:tabs>
              <w:bidi/>
              <w:spacing w:before="40" w:after="40" w:line="240" w:lineRule="exact"/>
              <w:jc w:val="left"/>
              <w:rPr>
                <w:color w:val="000000"/>
                <w:sz w:val="18"/>
                <w:szCs w:val="24"/>
              </w:rPr>
            </w:pPr>
            <w:r w:rsidRPr="009A24A0">
              <w:rPr>
                <w:color w:val="000000"/>
                <w:sz w:val="18"/>
                <w:szCs w:val="24"/>
              </w:rPr>
              <w:t>Gunnar Pahnke</w:t>
            </w:r>
            <w:r w:rsidRPr="009A24A0">
              <w:rPr>
                <w:color w:val="000000"/>
                <w:sz w:val="18"/>
                <w:szCs w:val="24"/>
              </w:rPr>
              <w:br/>
              <w:t xml:space="preserve">153, </w:t>
            </w:r>
            <w:proofErr w:type="spellStart"/>
            <w:r w:rsidRPr="009A24A0">
              <w:rPr>
                <w:color w:val="000000"/>
                <w:sz w:val="18"/>
                <w:szCs w:val="24"/>
              </w:rPr>
              <w:t>Netchilar</w:t>
            </w:r>
            <w:proofErr w:type="spellEnd"/>
            <w:r w:rsidRPr="009A24A0">
              <w:rPr>
                <w:color w:val="000000"/>
                <w:sz w:val="18"/>
                <w:szCs w:val="24"/>
              </w:rPr>
              <w:t xml:space="preserve"> Ave., Nasimi district</w:t>
            </w:r>
            <w:r w:rsidRPr="009A24A0">
              <w:rPr>
                <w:color w:val="000000"/>
                <w:sz w:val="18"/>
                <w:szCs w:val="24"/>
              </w:rPr>
              <w:br/>
              <w:t>AZ 1010 BAKU</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+994 12 444 0730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+994 12 490 0731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media@azerfon.az</w:t>
            </w:r>
          </w:p>
        </w:tc>
      </w:tr>
      <w:tr w:rsidR="00483188" w:rsidRPr="009A24A0" w14:paraId="76AED4A7" w14:textId="77777777" w:rsidTr="005F1DED">
        <w:trPr>
          <w:cantSplit/>
          <w:jc w:val="center"/>
        </w:trPr>
        <w:tc>
          <w:tcPr>
            <w:tcW w:w="1108" w:type="dxa"/>
            <w:tcBorders>
              <w:top w:val="single" w:sz="4" w:space="0" w:color="auto"/>
              <w:left w:val="single" w:sz="4" w:space="0" w:color="auto"/>
              <w:bottom w:val="single" w:sz="4" w:space="0" w:color="auto"/>
            </w:tcBorders>
          </w:tcPr>
          <w:p w14:paraId="51CCDF56" w14:textId="77777777" w:rsidR="004610AC" w:rsidRPr="009A24A0" w:rsidRDefault="004610AC" w:rsidP="004610AC">
            <w:pPr>
              <w:widowControl w:val="0"/>
              <w:bidi/>
              <w:spacing w:before="40" w:after="40" w:line="240" w:lineRule="exact"/>
              <w:jc w:val="left"/>
              <w:rPr>
                <w:b/>
                <w:bCs/>
                <w:sz w:val="18"/>
                <w:szCs w:val="24"/>
              </w:rPr>
            </w:pPr>
            <w:r w:rsidRPr="009A24A0">
              <w:rPr>
                <w:b/>
                <w:bCs/>
                <w:sz w:val="18"/>
                <w:szCs w:val="24"/>
                <w:rtl/>
              </w:rPr>
              <w:t>أذربيجان</w:t>
            </w:r>
          </w:p>
        </w:tc>
        <w:tc>
          <w:tcPr>
            <w:tcW w:w="2196" w:type="dxa"/>
            <w:tcBorders>
              <w:top w:val="single" w:sz="4" w:space="0" w:color="auto"/>
              <w:bottom w:val="single" w:sz="4" w:space="0" w:color="auto"/>
            </w:tcBorders>
          </w:tcPr>
          <w:p w14:paraId="3BA0CC25" w14:textId="77777777" w:rsidR="004610AC" w:rsidRPr="009A24A0" w:rsidRDefault="004610AC" w:rsidP="004610AC">
            <w:pPr>
              <w:widowControl w:val="0"/>
              <w:bidi/>
              <w:spacing w:before="40" w:after="40" w:line="240" w:lineRule="exact"/>
              <w:jc w:val="left"/>
              <w:rPr>
                <w:color w:val="000000"/>
                <w:sz w:val="18"/>
                <w:szCs w:val="24"/>
              </w:rPr>
            </w:pPr>
            <w:r w:rsidRPr="009A24A0">
              <w:rPr>
                <w:b/>
                <w:bCs/>
                <w:color w:val="000000"/>
                <w:sz w:val="18"/>
                <w:szCs w:val="24"/>
              </w:rPr>
              <w:t>Special State Protection Service of the Republic of Azerbaijan</w:t>
            </w:r>
            <w:r w:rsidRPr="009A24A0">
              <w:rPr>
                <w:color w:val="000000"/>
                <w:sz w:val="18"/>
                <w:szCs w:val="24"/>
              </w:rPr>
              <w:br/>
              <w:t>68, Lermontov Str.,</w:t>
            </w:r>
            <w:r w:rsidRPr="009A24A0">
              <w:rPr>
                <w:color w:val="000000"/>
                <w:sz w:val="18"/>
                <w:szCs w:val="24"/>
              </w:rPr>
              <w:br/>
              <w:t>AZ1066 BAKU</w:t>
            </w:r>
          </w:p>
        </w:tc>
        <w:tc>
          <w:tcPr>
            <w:tcW w:w="1272" w:type="dxa"/>
            <w:tcBorders>
              <w:top w:val="single" w:sz="4" w:space="0" w:color="auto"/>
              <w:bottom w:val="single" w:sz="4" w:space="0" w:color="auto"/>
            </w:tcBorders>
          </w:tcPr>
          <w:p w14:paraId="22C4827B" w14:textId="77777777" w:rsidR="004610AC" w:rsidRPr="009A24A0" w:rsidRDefault="004610AC"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89 994 05</w:t>
            </w:r>
          </w:p>
        </w:tc>
        <w:tc>
          <w:tcPr>
            <w:tcW w:w="4746" w:type="dxa"/>
            <w:tcBorders>
              <w:top w:val="single" w:sz="4" w:space="0" w:color="auto"/>
              <w:bottom w:val="single" w:sz="4" w:space="0" w:color="auto"/>
              <w:right w:val="single" w:sz="4" w:space="0" w:color="auto"/>
            </w:tcBorders>
          </w:tcPr>
          <w:p w14:paraId="67CE76C2" w14:textId="544373A5" w:rsidR="004610AC" w:rsidRPr="009A24A0" w:rsidRDefault="004610AC" w:rsidP="004610AC">
            <w:pPr>
              <w:widowControl w:val="0"/>
              <w:tabs>
                <w:tab w:val="left" w:pos="1085"/>
              </w:tabs>
              <w:bidi/>
              <w:spacing w:before="40" w:after="40" w:line="240" w:lineRule="exact"/>
              <w:jc w:val="left"/>
              <w:rPr>
                <w:color w:val="000000"/>
                <w:sz w:val="18"/>
                <w:szCs w:val="24"/>
              </w:rPr>
            </w:pPr>
            <w:r w:rsidRPr="009A24A0">
              <w:rPr>
                <w:color w:val="000000"/>
                <w:sz w:val="18"/>
                <w:szCs w:val="24"/>
              </w:rPr>
              <w:t>Azar Ahadov</w:t>
            </w:r>
            <w:r w:rsidRPr="009A24A0">
              <w:rPr>
                <w:color w:val="000000"/>
                <w:sz w:val="18"/>
                <w:szCs w:val="24"/>
              </w:rPr>
              <w:br/>
              <w:t>68, Lermontov Str.,</w:t>
            </w:r>
            <w:r w:rsidRPr="009A24A0">
              <w:rPr>
                <w:color w:val="000000"/>
                <w:sz w:val="18"/>
                <w:szCs w:val="24"/>
              </w:rPr>
              <w:br/>
              <w:t>AZ1066 BAKU</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+994 12 435 1880</w:t>
            </w:r>
            <w:r w:rsidRPr="009A24A0">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rPr>
              <w:t>+994 12 498 9648</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rPr>
              <w:t>azarahadov@dmx.gov.az</w:t>
            </w:r>
            <w:r w:rsidRPr="009A24A0">
              <w:rPr>
                <w:rFonts w:hint="cs"/>
                <w:color w:val="000000"/>
                <w:sz w:val="18"/>
                <w:szCs w:val="24"/>
                <w:rtl/>
                <w:lang w:val="es-ES"/>
              </w:rPr>
              <w:t>؛</w:t>
            </w:r>
            <w:r w:rsidR="00D409C7">
              <w:rPr>
                <w:rFonts w:hint="cs"/>
                <w:color w:val="000000"/>
                <w:sz w:val="18"/>
                <w:szCs w:val="24"/>
                <w:rtl/>
                <w:lang w:val="es-ES"/>
              </w:rPr>
              <w:t xml:space="preserve"> </w:t>
            </w:r>
            <w:r w:rsidRPr="009A24A0">
              <w:rPr>
                <w:color w:val="000000"/>
                <w:sz w:val="18"/>
                <w:szCs w:val="24"/>
              </w:rPr>
              <w:t>secretary@dmx.gov.az</w:t>
            </w:r>
          </w:p>
        </w:tc>
      </w:tr>
      <w:tr w:rsidR="00483188" w:rsidRPr="009A24A0" w14:paraId="34EECF15" w14:textId="77777777" w:rsidTr="005F1DED">
        <w:trPr>
          <w:cantSplit/>
          <w:jc w:val="center"/>
        </w:trPr>
        <w:tc>
          <w:tcPr>
            <w:tcW w:w="1108" w:type="dxa"/>
            <w:tcBorders>
              <w:top w:val="single" w:sz="4" w:space="0" w:color="auto"/>
              <w:left w:val="single" w:sz="4" w:space="0" w:color="auto"/>
              <w:bottom w:val="single" w:sz="4" w:space="0" w:color="auto"/>
            </w:tcBorders>
          </w:tcPr>
          <w:p w14:paraId="2C210541" w14:textId="77777777" w:rsidR="004610AC" w:rsidRPr="009A24A0" w:rsidRDefault="004610AC" w:rsidP="004610AC">
            <w:pPr>
              <w:widowControl w:val="0"/>
              <w:bidi/>
              <w:spacing w:before="40" w:after="40" w:line="240" w:lineRule="exact"/>
              <w:jc w:val="left"/>
              <w:rPr>
                <w:b/>
                <w:bCs/>
                <w:sz w:val="18"/>
                <w:szCs w:val="24"/>
              </w:rPr>
            </w:pPr>
            <w:r w:rsidRPr="009A24A0">
              <w:rPr>
                <w:b/>
                <w:bCs/>
                <w:sz w:val="18"/>
                <w:szCs w:val="24"/>
                <w:rtl/>
              </w:rPr>
              <w:t>أذربيجان</w:t>
            </w:r>
          </w:p>
        </w:tc>
        <w:tc>
          <w:tcPr>
            <w:tcW w:w="2196" w:type="dxa"/>
            <w:tcBorders>
              <w:top w:val="single" w:sz="4" w:space="0" w:color="auto"/>
              <w:bottom w:val="single" w:sz="4" w:space="0" w:color="auto"/>
            </w:tcBorders>
          </w:tcPr>
          <w:p w14:paraId="09D34863" w14:textId="77777777" w:rsidR="004610AC" w:rsidRPr="009A24A0" w:rsidRDefault="004610AC" w:rsidP="004610AC">
            <w:pPr>
              <w:widowControl w:val="0"/>
              <w:bidi/>
              <w:spacing w:before="40" w:after="40" w:line="240" w:lineRule="exact"/>
              <w:jc w:val="left"/>
              <w:rPr>
                <w:color w:val="000000"/>
                <w:sz w:val="18"/>
                <w:szCs w:val="24"/>
              </w:rPr>
            </w:pPr>
            <w:r w:rsidRPr="009A24A0">
              <w:rPr>
                <w:b/>
                <w:bCs/>
                <w:color w:val="000000"/>
                <w:sz w:val="18"/>
                <w:szCs w:val="24"/>
              </w:rPr>
              <w:t>"</w:t>
            </w:r>
            <w:proofErr w:type="spellStart"/>
            <w:r w:rsidRPr="009A24A0">
              <w:rPr>
                <w:b/>
                <w:bCs/>
                <w:color w:val="000000"/>
                <w:sz w:val="18"/>
                <w:szCs w:val="24"/>
              </w:rPr>
              <w:t>Nakhtel</w:t>
            </w:r>
            <w:proofErr w:type="spellEnd"/>
            <w:r w:rsidRPr="009A24A0">
              <w:rPr>
                <w:b/>
                <w:bCs/>
                <w:color w:val="000000"/>
                <w:sz w:val="18"/>
                <w:szCs w:val="24"/>
              </w:rPr>
              <w:t>" LLC</w:t>
            </w:r>
            <w:r w:rsidRPr="009A24A0">
              <w:rPr>
                <w:color w:val="000000"/>
                <w:sz w:val="18"/>
                <w:szCs w:val="24"/>
              </w:rPr>
              <w:br/>
              <w:t>1, Ataturk str.,</w:t>
            </w:r>
            <w:r w:rsidRPr="009A24A0">
              <w:rPr>
                <w:color w:val="000000"/>
                <w:sz w:val="18"/>
                <w:szCs w:val="24"/>
              </w:rPr>
              <w:br/>
              <w:t>NAKHCHIVAN, Az7000</w:t>
            </w:r>
          </w:p>
        </w:tc>
        <w:tc>
          <w:tcPr>
            <w:tcW w:w="1272" w:type="dxa"/>
            <w:tcBorders>
              <w:top w:val="single" w:sz="4" w:space="0" w:color="auto"/>
              <w:bottom w:val="single" w:sz="4" w:space="0" w:color="auto"/>
            </w:tcBorders>
          </w:tcPr>
          <w:p w14:paraId="098CB32B" w14:textId="77777777" w:rsidR="004610AC" w:rsidRPr="009A24A0" w:rsidRDefault="004610AC"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89 994 06</w:t>
            </w:r>
          </w:p>
        </w:tc>
        <w:tc>
          <w:tcPr>
            <w:tcW w:w="4746" w:type="dxa"/>
            <w:tcBorders>
              <w:top w:val="single" w:sz="4" w:space="0" w:color="auto"/>
              <w:bottom w:val="single" w:sz="4" w:space="0" w:color="auto"/>
              <w:right w:val="single" w:sz="4" w:space="0" w:color="auto"/>
            </w:tcBorders>
          </w:tcPr>
          <w:p w14:paraId="75C22ABF" w14:textId="692001E3" w:rsidR="004610AC" w:rsidRPr="009A24A0" w:rsidRDefault="004610AC" w:rsidP="004610AC">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Nazim </w:t>
            </w:r>
            <w:proofErr w:type="spellStart"/>
            <w:r w:rsidRPr="009A24A0">
              <w:rPr>
                <w:color w:val="000000"/>
                <w:sz w:val="18"/>
                <w:szCs w:val="24"/>
              </w:rPr>
              <w:t>Jafarly</w:t>
            </w:r>
            <w:proofErr w:type="spellEnd"/>
            <w:r w:rsidRPr="009A24A0">
              <w:rPr>
                <w:color w:val="000000"/>
                <w:sz w:val="18"/>
                <w:szCs w:val="24"/>
              </w:rPr>
              <w:br/>
              <w:t>1, Ataturk str.,</w:t>
            </w:r>
            <w:r w:rsidRPr="009A24A0">
              <w:rPr>
                <w:color w:val="000000"/>
                <w:sz w:val="18"/>
                <w:szCs w:val="24"/>
              </w:rPr>
              <w:br/>
              <w:t>NAKHCHIVAN, Az7000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+994 36 5452024</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rytn@nakhchivan.az</w:t>
            </w:r>
          </w:p>
        </w:tc>
      </w:tr>
      <w:tr w:rsidR="00483188" w:rsidRPr="009A24A0" w14:paraId="1D2523E9" w14:textId="77777777" w:rsidTr="005F1DED">
        <w:trPr>
          <w:cantSplit/>
          <w:jc w:val="center"/>
        </w:trPr>
        <w:tc>
          <w:tcPr>
            <w:tcW w:w="1108" w:type="dxa"/>
            <w:tcBorders>
              <w:top w:val="single" w:sz="4" w:space="0" w:color="auto"/>
              <w:left w:val="single" w:sz="4" w:space="0" w:color="auto"/>
              <w:bottom w:val="single" w:sz="4" w:space="0" w:color="auto"/>
            </w:tcBorders>
          </w:tcPr>
          <w:p w14:paraId="488B2F78" w14:textId="195B7646" w:rsidR="004A181D" w:rsidRPr="009A24A0" w:rsidRDefault="00E267D6" w:rsidP="00E267D6">
            <w:pPr>
              <w:widowControl w:val="0"/>
              <w:bidi/>
              <w:spacing w:before="40" w:after="40" w:line="240" w:lineRule="exact"/>
              <w:jc w:val="left"/>
              <w:rPr>
                <w:b/>
                <w:bCs/>
                <w:sz w:val="18"/>
                <w:szCs w:val="24"/>
              </w:rPr>
            </w:pPr>
            <w:r w:rsidRPr="00E267D6">
              <w:rPr>
                <w:b/>
                <w:bCs/>
                <w:sz w:val="18"/>
                <w:szCs w:val="24"/>
                <w:rtl/>
              </w:rPr>
              <w:t>البهاما</w:t>
            </w:r>
          </w:p>
        </w:tc>
        <w:tc>
          <w:tcPr>
            <w:tcW w:w="2196" w:type="dxa"/>
            <w:tcBorders>
              <w:top w:val="single" w:sz="4" w:space="0" w:color="auto"/>
              <w:bottom w:val="single" w:sz="4" w:space="0" w:color="auto"/>
            </w:tcBorders>
          </w:tcPr>
          <w:p w14:paraId="1EA8FC71" w14:textId="77777777" w:rsidR="004A181D" w:rsidRPr="009A24A0" w:rsidRDefault="004A181D" w:rsidP="004A181D">
            <w:pPr>
              <w:widowControl w:val="0"/>
              <w:bidi/>
              <w:spacing w:before="40" w:after="40" w:line="240" w:lineRule="exact"/>
              <w:jc w:val="left"/>
              <w:rPr>
                <w:color w:val="000000"/>
                <w:sz w:val="18"/>
                <w:szCs w:val="24"/>
              </w:rPr>
            </w:pPr>
            <w:r w:rsidRPr="009A24A0">
              <w:rPr>
                <w:b/>
                <w:bCs/>
                <w:color w:val="000000"/>
                <w:sz w:val="18"/>
                <w:szCs w:val="24"/>
              </w:rPr>
              <w:t>Bahama Telecommunications Company Ltd.</w:t>
            </w:r>
            <w:r w:rsidRPr="009A24A0">
              <w:rPr>
                <w:color w:val="000000"/>
                <w:sz w:val="18"/>
                <w:szCs w:val="24"/>
              </w:rPr>
              <w:br/>
              <w:t>John F. Kennedy Drive, PO Box N-3048</w:t>
            </w:r>
            <w:r w:rsidRPr="009A24A0">
              <w:rPr>
                <w:color w:val="000000"/>
                <w:sz w:val="18"/>
                <w:szCs w:val="24"/>
              </w:rPr>
              <w:br/>
              <w:t>NASSAU</w:t>
            </w:r>
          </w:p>
        </w:tc>
        <w:tc>
          <w:tcPr>
            <w:tcW w:w="1272" w:type="dxa"/>
            <w:tcBorders>
              <w:top w:val="single" w:sz="4" w:space="0" w:color="auto"/>
              <w:bottom w:val="single" w:sz="4" w:space="0" w:color="auto"/>
            </w:tcBorders>
          </w:tcPr>
          <w:p w14:paraId="53E93977" w14:textId="77777777" w:rsidR="004A181D" w:rsidRPr="009A24A0" w:rsidRDefault="004A181D"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89 1 282</w:t>
            </w:r>
          </w:p>
        </w:tc>
        <w:tc>
          <w:tcPr>
            <w:tcW w:w="4746" w:type="dxa"/>
            <w:tcBorders>
              <w:top w:val="single" w:sz="4" w:space="0" w:color="auto"/>
              <w:bottom w:val="single" w:sz="4" w:space="0" w:color="auto"/>
              <w:right w:val="single" w:sz="4" w:space="0" w:color="auto"/>
            </w:tcBorders>
          </w:tcPr>
          <w:p w14:paraId="0B30EBEF" w14:textId="77777777" w:rsidR="0088451A" w:rsidRDefault="0088451A" w:rsidP="0088451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354E6FD6" w14:textId="5F26B500" w:rsidR="004A181D" w:rsidRPr="009A24A0" w:rsidRDefault="002065A7" w:rsidP="0088451A">
            <w:pPr>
              <w:widowControl w:val="0"/>
              <w:tabs>
                <w:tab w:val="left" w:pos="1085"/>
              </w:tabs>
              <w:bidi/>
              <w:spacing w:before="40" w:after="40" w:line="240" w:lineRule="exact"/>
              <w:jc w:val="left"/>
              <w:rPr>
                <w:color w:val="000000"/>
                <w:sz w:val="18"/>
                <w:szCs w:val="24"/>
                <w:lang w:bidi="ar-SY"/>
              </w:rPr>
            </w:pPr>
            <w:r w:rsidRPr="002065A7">
              <w:rPr>
                <w:rFonts w:cs="Calibri"/>
                <w:color w:val="000000"/>
                <w:sz w:val="18"/>
                <w:szCs w:val="18"/>
              </w:rPr>
              <w:t>Carol Creary</w:t>
            </w:r>
            <w:r w:rsidRPr="002065A7">
              <w:rPr>
                <w:rFonts w:cs="Calibri"/>
                <w:color w:val="000000"/>
                <w:sz w:val="18"/>
                <w:szCs w:val="18"/>
              </w:rPr>
              <w:br/>
              <w:t>PO Box N-3048</w:t>
            </w:r>
            <w:r w:rsidRPr="002065A7">
              <w:rPr>
                <w:rFonts w:cs="Calibri"/>
                <w:color w:val="000000"/>
                <w:sz w:val="18"/>
                <w:szCs w:val="18"/>
              </w:rPr>
              <w:br/>
              <w:t>NASSAU</w:t>
            </w:r>
            <w:r w:rsidR="004A181D" w:rsidRPr="002065A7">
              <w:rPr>
                <w:color w:val="000000"/>
                <w:sz w:val="18"/>
                <w:szCs w:val="24"/>
              </w:rPr>
              <w:br/>
            </w:r>
            <w:r w:rsidR="004A181D" w:rsidRPr="002065A7">
              <w:rPr>
                <w:rFonts w:hint="cs"/>
                <w:color w:val="000000"/>
                <w:sz w:val="18"/>
                <w:szCs w:val="24"/>
                <w:rtl/>
              </w:rPr>
              <w:t>الهاتف:</w:t>
            </w:r>
            <w:r w:rsidR="00D409C7">
              <w:rPr>
                <w:color w:val="000000"/>
                <w:sz w:val="18"/>
                <w:szCs w:val="24"/>
                <w:rtl/>
              </w:rPr>
              <w:t xml:space="preserve"> </w:t>
            </w:r>
            <w:r w:rsidRPr="002065A7">
              <w:rPr>
                <w:rFonts w:cs="Calibri"/>
                <w:color w:val="000000"/>
                <w:sz w:val="18"/>
                <w:szCs w:val="18"/>
              </w:rPr>
              <w:t>+1 242 322 3379</w:t>
            </w:r>
            <w:r w:rsidR="004A181D" w:rsidRPr="002065A7">
              <w:rPr>
                <w:color w:val="000000"/>
                <w:sz w:val="18"/>
                <w:szCs w:val="24"/>
              </w:rPr>
              <w:br/>
            </w:r>
            <w:r w:rsidR="004A181D" w:rsidRPr="002065A7">
              <w:rPr>
                <w:rFonts w:hint="cs"/>
                <w:color w:val="000000"/>
                <w:sz w:val="18"/>
                <w:szCs w:val="24"/>
                <w:rtl/>
              </w:rPr>
              <w:t>الفاكس:</w:t>
            </w:r>
            <w:r w:rsidRPr="002065A7">
              <w:rPr>
                <w:rFonts w:hint="cs"/>
                <w:color w:val="000000"/>
                <w:sz w:val="18"/>
                <w:szCs w:val="24"/>
                <w:rtl/>
                <w:lang w:bidi="ar-SY"/>
              </w:rPr>
              <w:t xml:space="preserve"> </w:t>
            </w:r>
            <w:r w:rsidRPr="002065A7">
              <w:rPr>
                <w:rFonts w:cs="Calibri"/>
                <w:color w:val="000000"/>
                <w:sz w:val="18"/>
                <w:szCs w:val="18"/>
              </w:rPr>
              <w:t>+1 242 326 0880</w:t>
            </w:r>
            <w:r w:rsidR="004A181D" w:rsidRPr="002065A7">
              <w:rPr>
                <w:color w:val="000000"/>
                <w:sz w:val="18"/>
                <w:szCs w:val="24"/>
              </w:rPr>
              <w:br/>
            </w:r>
            <w:r w:rsidR="004A181D" w:rsidRPr="002065A7">
              <w:rPr>
                <w:rFonts w:hint="cs"/>
                <w:color w:val="000000"/>
                <w:sz w:val="18"/>
                <w:szCs w:val="24"/>
                <w:rtl/>
              </w:rPr>
              <w:t>البريد الإلكتروني:</w:t>
            </w:r>
          </w:p>
        </w:tc>
      </w:tr>
      <w:tr w:rsidR="0088451A" w:rsidRPr="009A24A0" w14:paraId="62DD4654" w14:textId="77777777" w:rsidTr="005F1DED">
        <w:trPr>
          <w:cantSplit/>
          <w:jc w:val="center"/>
        </w:trPr>
        <w:tc>
          <w:tcPr>
            <w:tcW w:w="1108" w:type="dxa"/>
            <w:tcBorders>
              <w:top w:val="single" w:sz="4" w:space="0" w:color="auto"/>
              <w:left w:val="single" w:sz="4" w:space="0" w:color="auto"/>
              <w:bottom w:val="single" w:sz="4" w:space="0" w:color="auto"/>
            </w:tcBorders>
          </w:tcPr>
          <w:p w14:paraId="34DF59D7"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البحرين</w:t>
            </w:r>
          </w:p>
        </w:tc>
        <w:tc>
          <w:tcPr>
            <w:tcW w:w="2196" w:type="dxa"/>
            <w:tcBorders>
              <w:top w:val="single" w:sz="4" w:space="0" w:color="auto"/>
              <w:bottom w:val="single" w:sz="4" w:space="0" w:color="auto"/>
            </w:tcBorders>
          </w:tcPr>
          <w:p w14:paraId="77866FC8" w14:textId="5EC83395" w:rsidR="0088451A" w:rsidRPr="006A7849" w:rsidRDefault="002065A7" w:rsidP="0088451A">
            <w:pPr>
              <w:widowControl w:val="0"/>
              <w:bidi/>
              <w:spacing w:before="40" w:after="40" w:line="240" w:lineRule="exact"/>
              <w:jc w:val="left"/>
              <w:rPr>
                <w:color w:val="000000"/>
                <w:sz w:val="18"/>
                <w:szCs w:val="24"/>
                <w:lang w:val="en-GB"/>
              </w:rPr>
            </w:pPr>
            <w:r w:rsidRPr="00B70C6B">
              <w:rPr>
                <w:rFonts w:cs="Calibri"/>
                <w:b/>
                <w:bCs/>
                <w:color w:val="000000"/>
                <w:sz w:val="18"/>
                <w:szCs w:val="18"/>
              </w:rPr>
              <w:t>Bahrain Telecommunications Company (BATELCO)</w:t>
            </w:r>
            <w:r>
              <w:rPr>
                <w:rFonts w:cs="Calibri"/>
                <w:color w:val="000000"/>
                <w:sz w:val="18"/>
                <w:szCs w:val="18"/>
              </w:rPr>
              <w:br/>
            </w:r>
            <w:r w:rsidRPr="00B70C6B">
              <w:rPr>
                <w:rFonts w:cs="Calibri"/>
                <w:color w:val="000000"/>
                <w:sz w:val="18"/>
                <w:szCs w:val="18"/>
              </w:rPr>
              <w:t>PO Box 14</w:t>
            </w:r>
            <w:r>
              <w:rPr>
                <w:rFonts w:cs="Calibri"/>
                <w:color w:val="000000"/>
                <w:sz w:val="18"/>
                <w:szCs w:val="18"/>
              </w:rPr>
              <w:br/>
            </w:r>
            <w:r w:rsidRPr="00B70C6B">
              <w:rPr>
                <w:rFonts w:cs="Calibri"/>
                <w:color w:val="000000"/>
                <w:sz w:val="18"/>
                <w:szCs w:val="18"/>
              </w:rPr>
              <w:t>MANAMA</w:t>
            </w:r>
          </w:p>
        </w:tc>
        <w:tc>
          <w:tcPr>
            <w:tcW w:w="1272" w:type="dxa"/>
            <w:tcBorders>
              <w:top w:val="single" w:sz="4" w:space="0" w:color="auto"/>
              <w:bottom w:val="single" w:sz="4" w:space="0" w:color="auto"/>
            </w:tcBorders>
          </w:tcPr>
          <w:p w14:paraId="7B7B5452" w14:textId="57E11824" w:rsidR="0088451A" w:rsidRPr="009A24A0" w:rsidRDefault="002065A7" w:rsidP="00E267D6">
            <w:pPr>
              <w:widowControl w:val="0"/>
              <w:bidi/>
              <w:spacing w:before="40" w:after="40" w:line="240" w:lineRule="exact"/>
              <w:ind w:left="3" w:right="57"/>
              <w:jc w:val="center"/>
              <w:rPr>
                <w:b/>
                <w:bCs/>
                <w:color w:val="000000"/>
                <w:sz w:val="18"/>
                <w:szCs w:val="24"/>
              </w:rPr>
            </w:pPr>
            <w:r w:rsidRPr="00B70C6B">
              <w:rPr>
                <w:rFonts w:cs="Calibri"/>
                <w:b/>
                <w:bCs/>
                <w:color w:val="000000"/>
                <w:sz w:val="18"/>
                <w:szCs w:val="18"/>
              </w:rPr>
              <w:t>89 973 01</w:t>
            </w:r>
          </w:p>
        </w:tc>
        <w:tc>
          <w:tcPr>
            <w:tcW w:w="4746" w:type="dxa"/>
            <w:tcBorders>
              <w:top w:val="single" w:sz="4" w:space="0" w:color="auto"/>
              <w:bottom w:val="single" w:sz="4" w:space="0" w:color="auto"/>
              <w:right w:val="single" w:sz="4" w:space="0" w:color="auto"/>
            </w:tcBorders>
          </w:tcPr>
          <w:p w14:paraId="455ED9FB" w14:textId="5D4E68CD" w:rsidR="0088451A" w:rsidRPr="009A24A0" w:rsidRDefault="002065A7" w:rsidP="0088451A">
            <w:pPr>
              <w:widowControl w:val="0"/>
              <w:tabs>
                <w:tab w:val="left" w:pos="1085"/>
              </w:tabs>
              <w:bidi/>
              <w:spacing w:before="40" w:after="40" w:line="240" w:lineRule="exact"/>
              <w:jc w:val="left"/>
              <w:rPr>
                <w:color w:val="000000"/>
                <w:sz w:val="18"/>
                <w:szCs w:val="24"/>
              </w:rPr>
            </w:pPr>
            <w:r w:rsidRPr="00B70C6B">
              <w:rPr>
                <w:rFonts w:cs="Calibri"/>
                <w:color w:val="000000"/>
                <w:sz w:val="18"/>
                <w:szCs w:val="18"/>
              </w:rPr>
              <w:t>Regulatory Team</w:t>
            </w:r>
            <w:r>
              <w:rPr>
                <w:rFonts w:cs="Calibri"/>
                <w:color w:val="000000"/>
                <w:sz w:val="18"/>
                <w:szCs w:val="18"/>
              </w:rPr>
              <w:br/>
            </w:r>
            <w:r w:rsidRPr="00B70C6B">
              <w:rPr>
                <w:rFonts w:cs="Calibri"/>
                <w:color w:val="000000"/>
                <w:sz w:val="18"/>
                <w:szCs w:val="18"/>
              </w:rPr>
              <w:t>PO Box 14</w:t>
            </w:r>
            <w:r>
              <w:rPr>
                <w:rFonts w:cs="Calibri"/>
                <w:color w:val="000000"/>
                <w:sz w:val="18"/>
                <w:szCs w:val="18"/>
              </w:rPr>
              <w:br/>
            </w:r>
            <w:r w:rsidRPr="00B70C6B">
              <w:rPr>
                <w:rFonts w:cs="Calibri"/>
                <w:color w:val="000000"/>
                <w:sz w:val="18"/>
                <w:szCs w:val="18"/>
              </w:rPr>
              <w:t>MANAMA</w:t>
            </w:r>
            <w:r w:rsidR="0088451A" w:rsidRPr="009A24A0">
              <w:rPr>
                <w:color w:val="000000"/>
                <w:sz w:val="18"/>
                <w:szCs w:val="24"/>
              </w:rPr>
              <w:br/>
            </w:r>
            <w:r w:rsidR="0088451A" w:rsidRPr="009A24A0">
              <w:rPr>
                <w:rFonts w:hint="cs"/>
                <w:color w:val="000000"/>
                <w:sz w:val="18"/>
                <w:szCs w:val="24"/>
                <w:rtl/>
              </w:rPr>
              <w:t>الهاتف:</w:t>
            </w:r>
            <w:r w:rsidR="00D409C7">
              <w:rPr>
                <w:color w:val="000000"/>
                <w:sz w:val="18"/>
                <w:szCs w:val="24"/>
                <w:rtl/>
              </w:rPr>
              <w:t xml:space="preserve"> </w:t>
            </w:r>
            <w:r w:rsidRPr="00B70C6B">
              <w:rPr>
                <w:rFonts w:cs="Calibri"/>
                <w:color w:val="000000"/>
                <w:sz w:val="18"/>
                <w:szCs w:val="18"/>
              </w:rPr>
              <w:t>+973 17885771</w:t>
            </w:r>
            <w:r w:rsidR="0088451A" w:rsidRPr="009A24A0">
              <w:rPr>
                <w:color w:val="000000"/>
                <w:sz w:val="18"/>
                <w:szCs w:val="24"/>
              </w:rPr>
              <w:br/>
            </w:r>
            <w:r w:rsidR="0088451A" w:rsidRPr="009A24A0">
              <w:rPr>
                <w:rFonts w:hint="cs"/>
                <w:color w:val="000000"/>
                <w:sz w:val="18"/>
                <w:szCs w:val="24"/>
                <w:rtl/>
              </w:rPr>
              <w:t>الفاكس:</w:t>
            </w:r>
            <w:r w:rsidRPr="009A24A0">
              <w:rPr>
                <w:color w:val="000000"/>
                <w:sz w:val="18"/>
                <w:szCs w:val="24"/>
              </w:rPr>
              <w:t xml:space="preserve"> </w:t>
            </w:r>
            <w:r w:rsidR="0088451A" w:rsidRPr="009A24A0">
              <w:rPr>
                <w:color w:val="000000"/>
                <w:sz w:val="18"/>
                <w:szCs w:val="24"/>
              </w:rPr>
              <w:br/>
            </w:r>
            <w:r w:rsidR="0088451A" w:rsidRPr="009A24A0">
              <w:rPr>
                <w:rFonts w:hint="cs"/>
                <w:color w:val="000000"/>
                <w:sz w:val="18"/>
                <w:szCs w:val="24"/>
                <w:rtl/>
              </w:rPr>
              <w:t>البريد الإلكتروني:</w:t>
            </w:r>
            <w:r w:rsidR="00D409C7">
              <w:rPr>
                <w:color w:val="000000"/>
                <w:sz w:val="18"/>
                <w:szCs w:val="24"/>
                <w:rtl/>
              </w:rPr>
              <w:t xml:space="preserve"> </w:t>
            </w:r>
            <w:r w:rsidRPr="00B70C6B">
              <w:rPr>
                <w:rFonts w:cs="Calibri"/>
                <w:color w:val="000000"/>
                <w:sz w:val="18"/>
                <w:szCs w:val="18"/>
              </w:rPr>
              <w:t>legal@btc.com.bh</w:t>
            </w:r>
          </w:p>
        </w:tc>
      </w:tr>
      <w:tr w:rsidR="0088451A" w:rsidRPr="009A24A0" w14:paraId="6BE5BEFA" w14:textId="77777777" w:rsidTr="005F1DED">
        <w:trPr>
          <w:cantSplit/>
          <w:jc w:val="center"/>
        </w:trPr>
        <w:tc>
          <w:tcPr>
            <w:tcW w:w="1108" w:type="dxa"/>
            <w:tcBorders>
              <w:top w:val="single" w:sz="4" w:space="0" w:color="auto"/>
              <w:left w:val="single" w:sz="4" w:space="0" w:color="auto"/>
              <w:bottom w:val="single" w:sz="4" w:space="0" w:color="auto"/>
            </w:tcBorders>
          </w:tcPr>
          <w:p w14:paraId="52230A12" w14:textId="6666C740"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البحرين</w:t>
            </w:r>
          </w:p>
        </w:tc>
        <w:tc>
          <w:tcPr>
            <w:tcW w:w="2196" w:type="dxa"/>
            <w:tcBorders>
              <w:top w:val="single" w:sz="4" w:space="0" w:color="auto"/>
              <w:bottom w:val="single" w:sz="4" w:space="0" w:color="auto"/>
            </w:tcBorders>
          </w:tcPr>
          <w:p w14:paraId="25463B7E" w14:textId="44F57F52" w:rsidR="0088451A" w:rsidRPr="009A24A0" w:rsidRDefault="002065A7" w:rsidP="0088451A">
            <w:pPr>
              <w:widowControl w:val="0"/>
              <w:bidi/>
              <w:spacing w:before="40" w:after="40" w:line="240" w:lineRule="exact"/>
              <w:jc w:val="left"/>
              <w:rPr>
                <w:b/>
                <w:bCs/>
                <w:color w:val="000000"/>
                <w:sz w:val="18"/>
                <w:szCs w:val="24"/>
              </w:rPr>
            </w:pPr>
            <w:r w:rsidRPr="00042EED">
              <w:rPr>
                <w:rFonts w:cs="Calibri"/>
                <w:b/>
                <w:bCs/>
                <w:color w:val="000000"/>
                <w:sz w:val="18"/>
                <w:szCs w:val="18"/>
                <w:lang w:val="fr-CH"/>
              </w:rPr>
              <w:t xml:space="preserve">Zain </w:t>
            </w:r>
            <w:proofErr w:type="spellStart"/>
            <w:r w:rsidRPr="00042EED">
              <w:rPr>
                <w:rFonts w:cs="Calibri"/>
                <w:b/>
                <w:bCs/>
                <w:color w:val="000000"/>
                <w:sz w:val="18"/>
                <w:szCs w:val="18"/>
                <w:lang w:val="fr-CH"/>
              </w:rPr>
              <w:t>Bahrain</w:t>
            </w:r>
            <w:proofErr w:type="spellEnd"/>
            <w:r w:rsidRPr="00042EED">
              <w:rPr>
                <w:rFonts w:cs="Calibri"/>
                <w:color w:val="000000"/>
                <w:sz w:val="18"/>
                <w:szCs w:val="18"/>
                <w:lang w:val="fr-CH"/>
              </w:rPr>
              <w:br/>
              <w:t>PO Box 266</w:t>
            </w:r>
            <w:r w:rsidRPr="00042EED">
              <w:rPr>
                <w:rFonts w:cs="Calibri"/>
                <w:color w:val="000000"/>
                <w:sz w:val="18"/>
                <w:szCs w:val="18"/>
                <w:lang w:val="fr-CH"/>
              </w:rPr>
              <w:br/>
              <w:t>MANAMA</w:t>
            </w:r>
          </w:p>
        </w:tc>
        <w:tc>
          <w:tcPr>
            <w:tcW w:w="1272" w:type="dxa"/>
            <w:tcBorders>
              <w:top w:val="single" w:sz="4" w:space="0" w:color="auto"/>
              <w:bottom w:val="single" w:sz="4" w:space="0" w:color="auto"/>
            </w:tcBorders>
          </w:tcPr>
          <w:p w14:paraId="12651A48" w14:textId="413F25C8" w:rsidR="0088451A" w:rsidRPr="009A24A0" w:rsidRDefault="002065A7" w:rsidP="00E267D6">
            <w:pPr>
              <w:widowControl w:val="0"/>
              <w:bidi/>
              <w:spacing w:before="40" w:after="40" w:line="240" w:lineRule="exact"/>
              <w:ind w:left="3" w:right="57"/>
              <w:jc w:val="center"/>
              <w:rPr>
                <w:b/>
                <w:bCs/>
                <w:color w:val="000000"/>
                <w:sz w:val="18"/>
                <w:szCs w:val="24"/>
              </w:rPr>
            </w:pPr>
            <w:r w:rsidRPr="00B70C6B">
              <w:rPr>
                <w:rFonts w:cs="Calibri"/>
                <w:b/>
                <w:bCs/>
                <w:color w:val="000000"/>
                <w:sz w:val="18"/>
                <w:szCs w:val="18"/>
              </w:rPr>
              <w:t>89 973 02</w:t>
            </w:r>
          </w:p>
        </w:tc>
        <w:tc>
          <w:tcPr>
            <w:tcW w:w="4746" w:type="dxa"/>
            <w:tcBorders>
              <w:top w:val="single" w:sz="4" w:space="0" w:color="auto"/>
              <w:bottom w:val="single" w:sz="4" w:space="0" w:color="auto"/>
              <w:right w:val="single" w:sz="4" w:space="0" w:color="auto"/>
            </w:tcBorders>
          </w:tcPr>
          <w:p w14:paraId="4BADF6E6" w14:textId="4C3E38A6" w:rsidR="0088451A" w:rsidRPr="009A24A0" w:rsidRDefault="002065A7" w:rsidP="0088451A">
            <w:pPr>
              <w:widowControl w:val="0"/>
              <w:tabs>
                <w:tab w:val="left" w:pos="1085"/>
              </w:tabs>
              <w:bidi/>
              <w:spacing w:before="40" w:after="40" w:line="240" w:lineRule="exact"/>
              <w:jc w:val="left"/>
              <w:rPr>
                <w:color w:val="000000"/>
                <w:sz w:val="18"/>
                <w:szCs w:val="24"/>
              </w:rPr>
            </w:pPr>
            <w:r w:rsidRPr="00B70C6B">
              <w:rPr>
                <w:rFonts w:cs="Calibri"/>
                <w:color w:val="000000"/>
                <w:sz w:val="18"/>
                <w:szCs w:val="18"/>
              </w:rPr>
              <w:t>Regulatory</w:t>
            </w:r>
            <w:r>
              <w:rPr>
                <w:rFonts w:cs="Calibri"/>
                <w:color w:val="000000"/>
                <w:sz w:val="18"/>
                <w:szCs w:val="18"/>
              </w:rPr>
              <w:br/>
            </w:r>
            <w:r w:rsidRPr="00B70C6B">
              <w:rPr>
                <w:rFonts w:cs="Calibri"/>
                <w:color w:val="000000"/>
                <w:sz w:val="18"/>
                <w:szCs w:val="18"/>
              </w:rPr>
              <w:t>PO Box 266</w:t>
            </w:r>
            <w:r>
              <w:rPr>
                <w:rFonts w:cs="Calibri"/>
                <w:color w:val="000000"/>
                <w:sz w:val="18"/>
                <w:szCs w:val="18"/>
              </w:rPr>
              <w:br/>
            </w:r>
            <w:r w:rsidRPr="00B70C6B">
              <w:rPr>
                <w:rFonts w:cs="Calibri"/>
                <w:color w:val="000000"/>
                <w:sz w:val="18"/>
                <w:szCs w:val="18"/>
              </w:rPr>
              <w:t>MANAMA</w:t>
            </w:r>
            <w:r w:rsidR="0088451A" w:rsidRPr="009A24A0">
              <w:rPr>
                <w:color w:val="000000"/>
                <w:sz w:val="18"/>
                <w:szCs w:val="24"/>
              </w:rPr>
              <w:br/>
            </w:r>
            <w:r w:rsidR="0088451A" w:rsidRPr="009A24A0">
              <w:rPr>
                <w:rFonts w:hint="cs"/>
                <w:color w:val="000000"/>
                <w:sz w:val="18"/>
                <w:szCs w:val="24"/>
                <w:rtl/>
              </w:rPr>
              <w:t>الهاتف:</w:t>
            </w:r>
            <w:r w:rsidR="00D409C7">
              <w:rPr>
                <w:color w:val="000000"/>
                <w:sz w:val="18"/>
                <w:szCs w:val="24"/>
                <w:rtl/>
              </w:rPr>
              <w:t xml:space="preserve"> </w:t>
            </w:r>
            <w:r w:rsidRPr="00B70C6B">
              <w:rPr>
                <w:rFonts w:cs="Calibri"/>
                <w:color w:val="000000"/>
                <w:sz w:val="18"/>
                <w:szCs w:val="18"/>
              </w:rPr>
              <w:t>+973 36031000</w:t>
            </w:r>
            <w:r w:rsidR="0088451A" w:rsidRPr="009A24A0">
              <w:rPr>
                <w:color w:val="000000"/>
                <w:sz w:val="18"/>
                <w:szCs w:val="24"/>
              </w:rPr>
              <w:br/>
            </w:r>
            <w:r w:rsidR="0088451A" w:rsidRPr="009A24A0">
              <w:rPr>
                <w:rFonts w:hint="cs"/>
                <w:color w:val="000000"/>
                <w:sz w:val="18"/>
                <w:szCs w:val="24"/>
                <w:rtl/>
              </w:rPr>
              <w:t>الفاكس:</w:t>
            </w:r>
            <w:r w:rsidR="00D409C7">
              <w:rPr>
                <w:color w:val="000000"/>
                <w:sz w:val="18"/>
                <w:szCs w:val="24"/>
                <w:rtl/>
              </w:rPr>
              <w:t xml:space="preserve"> </w:t>
            </w:r>
            <w:r w:rsidRPr="00B70C6B">
              <w:rPr>
                <w:rFonts w:cs="Calibri"/>
                <w:color w:val="000000"/>
                <w:sz w:val="18"/>
                <w:szCs w:val="18"/>
              </w:rPr>
              <w:t>+973 36031769</w:t>
            </w:r>
            <w:r w:rsidR="0088451A" w:rsidRPr="009A24A0">
              <w:rPr>
                <w:color w:val="000000"/>
                <w:sz w:val="18"/>
                <w:szCs w:val="24"/>
              </w:rPr>
              <w:br/>
            </w:r>
            <w:r w:rsidR="0088451A" w:rsidRPr="009A24A0">
              <w:rPr>
                <w:rFonts w:hint="cs"/>
                <w:color w:val="000000"/>
                <w:sz w:val="18"/>
                <w:szCs w:val="24"/>
                <w:rtl/>
              </w:rPr>
              <w:t>البريد الإلكتروني:</w:t>
            </w:r>
            <w:r w:rsidR="00D409C7">
              <w:rPr>
                <w:color w:val="000000"/>
                <w:sz w:val="18"/>
                <w:szCs w:val="24"/>
                <w:rtl/>
              </w:rPr>
              <w:t xml:space="preserve"> </w:t>
            </w:r>
            <w:r w:rsidRPr="00B70C6B">
              <w:rPr>
                <w:rFonts w:cs="Calibri"/>
                <w:color w:val="000000"/>
                <w:sz w:val="18"/>
                <w:szCs w:val="18"/>
              </w:rPr>
              <w:t>regulatory@bh.zain.com</w:t>
            </w:r>
          </w:p>
        </w:tc>
      </w:tr>
      <w:tr w:rsidR="0088451A" w:rsidRPr="009A24A0" w14:paraId="1BC7E1AC" w14:textId="77777777" w:rsidTr="005F1DED">
        <w:trPr>
          <w:cantSplit/>
          <w:jc w:val="center"/>
        </w:trPr>
        <w:tc>
          <w:tcPr>
            <w:tcW w:w="1108" w:type="dxa"/>
            <w:tcBorders>
              <w:top w:val="single" w:sz="4" w:space="0" w:color="auto"/>
              <w:left w:val="single" w:sz="4" w:space="0" w:color="auto"/>
              <w:bottom w:val="single" w:sz="4" w:space="0" w:color="auto"/>
            </w:tcBorders>
          </w:tcPr>
          <w:p w14:paraId="5DDFDDAE" w14:textId="5F7C929E"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البحرين</w:t>
            </w:r>
          </w:p>
        </w:tc>
        <w:tc>
          <w:tcPr>
            <w:tcW w:w="2196" w:type="dxa"/>
            <w:tcBorders>
              <w:top w:val="single" w:sz="4" w:space="0" w:color="auto"/>
              <w:bottom w:val="single" w:sz="4" w:space="0" w:color="auto"/>
            </w:tcBorders>
          </w:tcPr>
          <w:p w14:paraId="70483BE4" w14:textId="1ACC604A" w:rsidR="0088451A" w:rsidRPr="00324290" w:rsidRDefault="002065A7" w:rsidP="0088451A">
            <w:pPr>
              <w:widowControl w:val="0"/>
              <w:bidi/>
              <w:spacing w:before="40" w:after="40" w:line="240" w:lineRule="exact"/>
              <w:jc w:val="left"/>
              <w:rPr>
                <w:color w:val="000000"/>
                <w:sz w:val="18"/>
                <w:szCs w:val="24"/>
                <w:rtl/>
                <w:lang w:val="fr-CH"/>
              </w:rPr>
            </w:pPr>
            <w:proofErr w:type="spellStart"/>
            <w:r w:rsidRPr="00B70C6B">
              <w:rPr>
                <w:rFonts w:cs="Calibri"/>
                <w:b/>
                <w:bCs/>
                <w:color w:val="000000"/>
                <w:sz w:val="18"/>
                <w:szCs w:val="18"/>
              </w:rPr>
              <w:t>stc</w:t>
            </w:r>
            <w:proofErr w:type="spellEnd"/>
            <w:r w:rsidRPr="00B70C6B">
              <w:rPr>
                <w:rFonts w:cs="Calibri"/>
                <w:b/>
                <w:bCs/>
                <w:color w:val="000000"/>
                <w:sz w:val="18"/>
                <w:szCs w:val="18"/>
              </w:rPr>
              <w:t xml:space="preserve"> Bahrain B.S.C.</w:t>
            </w:r>
            <w:r>
              <w:rPr>
                <w:rFonts w:cs="Calibri"/>
                <w:color w:val="000000"/>
                <w:sz w:val="18"/>
                <w:szCs w:val="18"/>
              </w:rPr>
              <w:br/>
            </w:r>
            <w:proofErr w:type="spellStart"/>
            <w:r w:rsidRPr="00B70C6B">
              <w:rPr>
                <w:rFonts w:cs="Calibri"/>
                <w:color w:val="000000"/>
                <w:sz w:val="18"/>
                <w:szCs w:val="18"/>
              </w:rPr>
              <w:t>stc</w:t>
            </w:r>
            <w:proofErr w:type="spellEnd"/>
            <w:r w:rsidRPr="00B70C6B">
              <w:rPr>
                <w:rFonts w:cs="Calibri"/>
                <w:color w:val="000000"/>
                <w:sz w:val="18"/>
                <w:szCs w:val="18"/>
              </w:rPr>
              <w:t xml:space="preserve"> Tower 15, Road 68, Seef District 428</w:t>
            </w:r>
            <w:r>
              <w:rPr>
                <w:rFonts w:cs="Calibri"/>
                <w:color w:val="000000"/>
                <w:sz w:val="18"/>
                <w:szCs w:val="18"/>
              </w:rPr>
              <w:br/>
            </w:r>
            <w:r w:rsidRPr="00B70C6B">
              <w:rPr>
                <w:rFonts w:cs="Calibri"/>
                <w:color w:val="000000"/>
                <w:sz w:val="18"/>
                <w:szCs w:val="18"/>
              </w:rPr>
              <w:t>P.O. Box 21529, MANAMA</w:t>
            </w:r>
          </w:p>
        </w:tc>
        <w:tc>
          <w:tcPr>
            <w:tcW w:w="1272" w:type="dxa"/>
            <w:tcBorders>
              <w:top w:val="single" w:sz="4" w:space="0" w:color="auto"/>
              <w:bottom w:val="single" w:sz="4" w:space="0" w:color="auto"/>
            </w:tcBorders>
          </w:tcPr>
          <w:p w14:paraId="1E2E984F" w14:textId="091CD26A" w:rsidR="0088451A" w:rsidRPr="009A24A0" w:rsidRDefault="002065A7" w:rsidP="00E267D6">
            <w:pPr>
              <w:widowControl w:val="0"/>
              <w:bidi/>
              <w:spacing w:before="40" w:after="40" w:line="240" w:lineRule="exact"/>
              <w:ind w:left="3" w:right="57"/>
              <w:jc w:val="center"/>
              <w:rPr>
                <w:b/>
                <w:bCs/>
                <w:color w:val="000000"/>
                <w:sz w:val="18"/>
                <w:szCs w:val="24"/>
              </w:rPr>
            </w:pPr>
            <w:r w:rsidRPr="00B70C6B">
              <w:rPr>
                <w:rFonts w:cs="Calibri"/>
                <w:b/>
                <w:bCs/>
                <w:color w:val="000000"/>
                <w:sz w:val="18"/>
                <w:szCs w:val="18"/>
              </w:rPr>
              <w:t>89 973 04</w:t>
            </w:r>
          </w:p>
        </w:tc>
        <w:tc>
          <w:tcPr>
            <w:tcW w:w="4746" w:type="dxa"/>
            <w:tcBorders>
              <w:top w:val="single" w:sz="4" w:space="0" w:color="auto"/>
              <w:bottom w:val="single" w:sz="4" w:space="0" w:color="auto"/>
              <w:right w:val="single" w:sz="4" w:space="0" w:color="auto"/>
            </w:tcBorders>
          </w:tcPr>
          <w:p w14:paraId="7C95D98D" w14:textId="272D14C0" w:rsidR="0088451A" w:rsidRPr="006A7849" w:rsidRDefault="002065A7"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Regulatory, </w:t>
            </w:r>
            <w:proofErr w:type="spellStart"/>
            <w:r w:rsidRPr="009A24A0">
              <w:rPr>
                <w:color w:val="000000"/>
                <w:sz w:val="18"/>
                <w:szCs w:val="24"/>
              </w:rPr>
              <w:t>stc</w:t>
            </w:r>
            <w:proofErr w:type="spellEnd"/>
            <w:r w:rsidRPr="009A24A0">
              <w:rPr>
                <w:color w:val="000000"/>
                <w:sz w:val="18"/>
                <w:szCs w:val="24"/>
              </w:rPr>
              <w:t xml:space="preserve"> Bahrain B.S.C.</w:t>
            </w:r>
            <w:r w:rsidRPr="009A24A0">
              <w:rPr>
                <w:color w:val="000000"/>
                <w:sz w:val="18"/>
                <w:szCs w:val="24"/>
              </w:rPr>
              <w:br/>
            </w:r>
            <w:proofErr w:type="spellStart"/>
            <w:r w:rsidRPr="009A24A0">
              <w:rPr>
                <w:color w:val="000000"/>
                <w:sz w:val="18"/>
                <w:szCs w:val="24"/>
              </w:rPr>
              <w:t>stc</w:t>
            </w:r>
            <w:proofErr w:type="spellEnd"/>
            <w:r w:rsidRPr="009A24A0">
              <w:rPr>
                <w:color w:val="000000"/>
                <w:sz w:val="18"/>
                <w:szCs w:val="24"/>
              </w:rPr>
              <w:t xml:space="preserve"> Tower 15, Road 68, Seef District 428</w:t>
            </w:r>
            <w:r w:rsidRPr="009A24A0">
              <w:rPr>
                <w:color w:val="000000"/>
                <w:sz w:val="18"/>
                <w:szCs w:val="24"/>
              </w:rPr>
              <w:br/>
              <w:t>P.O. Box 21529, MANAMA</w:t>
            </w:r>
            <w:r w:rsidRPr="009A24A0">
              <w:rPr>
                <w:color w:val="000000"/>
                <w:sz w:val="18"/>
                <w:szCs w:val="24"/>
              </w:rPr>
              <w:br/>
            </w:r>
            <w:r w:rsidRPr="009A24A0">
              <w:rPr>
                <w:rFonts w:hint="cs"/>
                <w:color w:val="000000"/>
                <w:sz w:val="18"/>
                <w:szCs w:val="24"/>
                <w:rtl/>
              </w:rPr>
              <w:t>الهاتف:</w:t>
            </w:r>
            <w:r w:rsidRPr="009A24A0">
              <w:rPr>
                <w:color w:val="000000"/>
                <w:sz w:val="18"/>
                <w:szCs w:val="24"/>
              </w:rPr>
              <w:br/>
            </w:r>
            <w:r w:rsidRPr="009A24A0">
              <w:rPr>
                <w:rFonts w:hint="cs"/>
                <w:color w:val="000000"/>
                <w:sz w:val="18"/>
                <w:szCs w:val="24"/>
                <w:rtl/>
              </w:rPr>
              <w:t>الفاكس:</w:t>
            </w:r>
            <w:r w:rsidRPr="009A24A0">
              <w:rPr>
                <w:color w:val="000000"/>
                <w:sz w:val="18"/>
                <w:szCs w:val="24"/>
              </w:rPr>
              <w:br/>
            </w:r>
            <w:r w:rsidRPr="009A24A0">
              <w:rPr>
                <w:rFonts w:hint="cs"/>
                <w:color w:val="000000"/>
                <w:sz w:val="18"/>
                <w:szCs w:val="24"/>
                <w:rtl/>
              </w:rPr>
              <w:t>البريد الإلكتروني:</w:t>
            </w:r>
            <w:r w:rsidR="00D409C7">
              <w:rPr>
                <w:color w:val="000000"/>
                <w:sz w:val="18"/>
                <w:szCs w:val="24"/>
                <w:rtl/>
              </w:rPr>
              <w:t xml:space="preserve"> </w:t>
            </w:r>
            <w:r w:rsidRPr="009A24A0">
              <w:rPr>
                <w:color w:val="000000"/>
                <w:sz w:val="18"/>
                <w:szCs w:val="24"/>
              </w:rPr>
              <w:t>regulatory@stc.com.bh</w:t>
            </w:r>
          </w:p>
        </w:tc>
      </w:tr>
      <w:tr w:rsidR="0088451A" w:rsidRPr="009A24A0" w14:paraId="50274D70" w14:textId="77777777" w:rsidTr="005F1DED">
        <w:trPr>
          <w:cantSplit/>
          <w:jc w:val="center"/>
        </w:trPr>
        <w:tc>
          <w:tcPr>
            <w:tcW w:w="1108" w:type="dxa"/>
            <w:tcBorders>
              <w:top w:val="single" w:sz="4" w:space="0" w:color="auto"/>
              <w:left w:val="single" w:sz="4" w:space="0" w:color="auto"/>
              <w:bottom w:val="single" w:sz="4" w:space="0" w:color="auto"/>
            </w:tcBorders>
          </w:tcPr>
          <w:p w14:paraId="5E29493E"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بربادوس</w:t>
            </w:r>
          </w:p>
        </w:tc>
        <w:tc>
          <w:tcPr>
            <w:tcW w:w="2196" w:type="dxa"/>
            <w:tcBorders>
              <w:top w:val="single" w:sz="4" w:space="0" w:color="auto"/>
              <w:bottom w:val="single" w:sz="4" w:space="0" w:color="auto"/>
            </w:tcBorders>
          </w:tcPr>
          <w:p w14:paraId="70EBAD7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Barbados Telephone Company Ltd. (BARTEL)</w:t>
            </w:r>
            <w:r w:rsidRPr="009A24A0">
              <w:rPr>
                <w:color w:val="000000"/>
                <w:sz w:val="18"/>
                <w:szCs w:val="24"/>
              </w:rPr>
              <w:br/>
              <w:t>PO Box 272</w:t>
            </w:r>
            <w:r w:rsidRPr="009A24A0">
              <w:rPr>
                <w:color w:val="000000"/>
                <w:sz w:val="18"/>
                <w:szCs w:val="24"/>
              </w:rPr>
              <w:br/>
              <w:t>BRIDGETOWN</w:t>
            </w:r>
          </w:p>
        </w:tc>
        <w:tc>
          <w:tcPr>
            <w:tcW w:w="1272" w:type="dxa"/>
            <w:tcBorders>
              <w:top w:val="single" w:sz="4" w:space="0" w:color="auto"/>
              <w:bottom w:val="single" w:sz="4" w:space="0" w:color="auto"/>
            </w:tcBorders>
          </w:tcPr>
          <w:p w14:paraId="1C6B3F5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89 1 012</w:t>
            </w:r>
          </w:p>
        </w:tc>
        <w:tc>
          <w:tcPr>
            <w:tcW w:w="4746" w:type="dxa"/>
            <w:tcBorders>
              <w:top w:val="single" w:sz="4" w:space="0" w:color="auto"/>
              <w:bottom w:val="single" w:sz="4" w:space="0" w:color="auto"/>
              <w:right w:val="single" w:sz="4" w:space="0" w:color="auto"/>
            </w:tcBorders>
          </w:tcPr>
          <w:p w14:paraId="5D342F3B" w14:textId="6FA0F31E" w:rsidR="0088451A" w:rsidRDefault="0088451A" w:rsidP="0088451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5969EFF4" w14:textId="5E6F09F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Marketing Manager</w:t>
            </w:r>
            <w:r w:rsidRPr="009A24A0">
              <w:rPr>
                <w:color w:val="000000"/>
                <w:sz w:val="18"/>
                <w:szCs w:val="24"/>
              </w:rPr>
              <w:br/>
              <w:t>PO Box 272</w:t>
            </w:r>
            <w:r w:rsidRPr="009A24A0">
              <w:rPr>
                <w:color w:val="000000"/>
                <w:sz w:val="18"/>
                <w:szCs w:val="24"/>
              </w:rPr>
              <w:br/>
              <w:t>BRIDGETOWN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+1 246 429 5050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+1 246 436 5036</w:t>
            </w:r>
            <w:r w:rsidRPr="009A24A0">
              <w:rPr>
                <w:color w:val="000000"/>
                <w:sz w:val="18"/>
                <w:szCs w:val="24"/>
              </w:rPr>
              <w:br/>
            </w:r>
            <w:r w:rsidRPr="009A24A0">
              <w:rPr>
                <w:color w:val="000000"/>
                <w:sz w:val="18"/>
                <w:szCs w:val="24"/>
                <w:rtl/>
              </w:rPr>
              <w:t>البريد الإلكتروني:</w:t>
            </w:r>
          </w:p>
        </w:tc>
      </w:tr>
      <w:tr w:rsidR="0088451A" w:rsidRPr="009A24A0" w14:paraId="2485DEF3" w14:textId="77777777" w:rsidTr="005F1DED">
        <w:trPr>
          <w:cantSplit/>
          <w:jc w:val="center"/>
        </w:trPr>
        <w:tc>
          <w:tcPr>
            <w:tcW w:w="1108" w:type="dxa"/>
            <w:tcBorders>
              <w:top w:val="single" w:sz="4" w:space="0" w:color="auto"/>
              <w:left w:val="single" w:sz="4" w:space="0" w:color="auto"/>
              <w:bottom w:val="single" w:sz="4" w:space="0" w:color="auto"/>
            </w:tcBorders>
          </w:tcPr>
          <w:p w14:paraId="0ED2ADD0"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بيلاروس</w:t>
            </w:r>
          </w:p>
        </w:tc>
        <w:tc>
          <w:tcPr>
            <w:tcW w:w="2196" w:type="dxa"/>
            <w:tcBorders>
              <w:top w:val="single" w:sz="4" w:space="0" w:color="auto"/>
              <w:bottom w:val="single" w:sz="4" w:space="0" w:color="auto"/>
            </w:tcBorders>
          </w:tcPr>
          <w:p w14:paraId="4362BC2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FE </w:t>
            </w:r>
            <w:proofErr w:type="spellStart"/>
            <w:r w:rsidRPr="009A24A0">
              <w:rPr>
                <w:b/>
                <w:bCs/>
                <w:color w:val="000000"/>
                <w:sz w:val="18"/>
                <w:szCs w:val="24"/>
              </w:rPr>
              <w:t>Velcom</w:t>
            </w:r>
            <w:proofErr w:type="spellEnd"/>
            <w:r w:rsidRPr="009A24A0">
              <w:rPr>
                <w:color w:val="000000"/>
                <w:sz w:val="18"/>
                <w:szCs w:val="24"/>
              </w:rPr>
              <w:br/>
            </w:r>
            <w:proofErr w:type="spellStart"/>
            <w:r w:rsidRPr="009A24A0">
              <w:rPr>
                <w:color w:val="000000"/>
                <w:sz w:val="18"/>
                <w:szCs w:val="24"/>
              </w:rPr>
              <w:t>Masherova</w:t>
            </w:r>
            <w:proofErr w:type="spellEnd"/>
            <w:r w:rsidRPr="009A24A0">
              <w:rPr>
                <w:color w:val="000000"/>
                <w:sz w:val="18"/>
                <w:szCs w:val="24"/>
              </w:rPr>
              <w:t xml:space="preserve"> Avenue 19, 8th Floor</w:t>
            </w:r>
            <w:r w:rsidRPr="009A24A0">
              <w:rPr>
                <w:color w:val="000000"/>
                <w:sz w:val="18"/>
                <w:szCs w:val="24"/>
              </w:rPr>
              <w:br/>
              <w:t>220002 MINSK</w:t>
            </w:r>
          </w:p>
        </w:tc>
        <w:tc>
          <w:tcPr>
            <w:tcW w:w="1272" w:type="dxa"/>
            <w:tcBorders>
              <w:top w:val="single" w:sz="4" w:space="0" w:color="auto"/>
              <w:bottom w:val="single" w:sz="4" w:space="0" w:color="auto"/>
            </w:tcBorders>
          </w:tcPr>
          <w:p w14:paraId="3DD9423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89 375 01</w:t>
            </w:r>
          </w:p>
        </w:tc>
        <w:tc>
          <w:tcPr>
            <w:tcW w:w="4746" w:type="dxa"/>
            <w:tcBorders>
              <w:top w:val="single" w:sz="4" w:space="0" w:color="auto"/>
              <w:bottom w:val="single" w:sz="4" w:space="0" w:color="auto"/>
              <w:right w:val="single" w:sz="4" w:space="0" w:color="auto"/>
            </w:tcBorders>
          </w:tcPr>
          <w:p w14:paraId="25AF9630" w14:textId="77777777" w:rsidR="00B02F99" w:rsidRDefault="00B02F99" w:rsidP="00B02F99">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52CD2EB6" w14:textId="02A47CC1" w:rsidR="0088451A" w:rsidRPr="009A24A0" w:rsidRDefault="0088451A" w:rsidP="00B02F99">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Andrey </w:t>
            </w:r>
            <w:proofErr w:type="spellStart"/>
            <w:r w:rsidRPr="009A24A0">
              <w:rPr>
                <w:color w:val="000000"/>
                <w:sz w:val="18"/>
                <w:szCs w:val="24"/>
              </w:rPr>
              <w:t>Kulinkin</w:t>
            </w:r>
            <w:proofErr w:type="spellEnd"/>
            <w:r w:rsidRPr="009A24A0">
              <w:rPr>
                <w:color w:val="000000"/>
                <w:sz w:val="18"/>
                <w:szCs w:val="24"/>
              </w:rPr>
              <w:br/>
            </w:r>
            <w:proofErr w:type="spellStart"/>
            <w:r w:rsidRPr="009A24A0">
              <w:rPr>
                <w:color w:val="000000"/>
                <w:sz w:val="18"/>
                <w:szCs w:val="24"/>
              </w:rPr>
              <w:t>Masherova</w:t>
            </w:r>
            <w:proofErr w:type="spellEnd"/>
            <w:r w:rsidRPr="009A24A0">
              <w:rPr>
                <w:color w:val="000000"/>
                <w:sz w:val="18"/>
                <w:szCs w:val="24"/>
              </w:rPr>
              <w:t xml:space="preserve"> Avenue 19, 8th Floor</w:t>
            </w:r>
            <w:r w:rsidRPr="009A24A0">
              <w:rPr>
                <w:color w:val="000000"/>
                <w:sz w:val="18"/>
                <w:szCs w:val="24"/>
              </w:rPr>
              <w:br/>
              <w:t>220002 MINSK</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+375 17 217 8494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+375 17 217 8492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a.kulinkin@velcom.by</w:t>
            </w:r>
          </w:p>
        </w:tc>
      </w:tr>
      <w:tr w:rsidR="0088451A" w:rsidRPr="009A24A0" w14:paraId="07D851AC" w14:textId="77777777" w:rsidTr="005F1DED">
        <w:trPr>
          <w:cantSplit/>
          <w:jc w:val="center"/>
        </w:trPr>
        <w:tc>
          <w:tcPr>
            <w:tcW w:w="1108" w:type="dxa"/>
            <w:tcBorders>
              <w:top w:val="single" w:sz="4" w:space="0" w:color="auto"/>
              <w:left w:val="single" w:sz="4" w:space="0" w:color="auto"/>
              <w:bottom w:val="single" w:sz="4" w:space="0" w:color="auto"/>
            </w:tcBorders>
          </w:tcPr>
          <w:p w14:paraId="3EC6DA28"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بيلاروس</w:t>
            </w:r>
          </w:p>
        </w:tc>
        <w:tc>
          <w:tcPr>
            <w:tcW w:w="2196" w:type="dxa"/>
            <w:tcBorders>
              <w:top w:val="single" w:sz="4" w:space="0" w:color="auto"/>
              <w:bottom w:val="single" w:sz="4" w:space="0" w:color="auto"/>
            </w:tcBorders>
          </w:tcPr>
          <w:p w14:paraId="6DAC0E1D"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Joint Limited Liability Company "Mobile </w:t>
            </w:r>
            <w:proofErr w:type="spellStart"/>
            <w:r w:rsidRPr="009A24A0">
              <w:rPr>
                <w:b/>
                <w:bCs/>
                <w:color w:val="000000"/>
                <w:sz w:val="18"/>
                <w:szCs w:val="24"/>
              </w:rPr>
              <w:t>TeleSystems</w:t>
            </w:r>
            <w:proofErr w:type="spellEnd"/>
            <w:r w:rsidRPr="009A24A0">
              <w:rPr>
                <w:b/>
                <w:bCs/>
                <w:color w:val="000000"/>
                <w:sz w:val="18"/>
                <w:szCs w:val="24"/>
              </w:rPr>
              <w:t>"</w:t>
            </w:r>
            <w:r w:rsidRPr="009A24A0">
              <w:rPr>
                <w:color w:val="000000"/>
                <w:sz w:val="18"/>
                <w:szCs w:val="24"/>
              </w:rPr>
              <w:br/>
              <w:t xml:space="preserve">95, </w:t>
            </w:r>
            <w:proofErr w:type="spellStart"/>
            <w:r w:rsidRPr="009A24A0">
              <w:rPr>
                <w:color w:val="000000"/>
                <w:sz w:val="18"/>
                <w:szCs w:val="24"/>
              </w:rPr>
              <w:t>Nezavisimosti</w:t>
            </w:r>
            <w:proofErr w:type="spellEnd"/>
            <w:r w:rsidRPr="009A24A0">
              <w:rPr>
                <w:color w:val="000000"/>
                <w:sz w:val="18"/>
                <w:szCs w:val="24"/>
              </w:rPr>
              <w:t xml:space="preserve"> </w:t>
            </w:r>
            <w:proofErr w:type="spellStart"/>
            <w:r w:rsidRPr="009A24A0">
              <w:rPr>
                <w:color w:val="000000"/>
                <w:sz w:val="18"/>
                <w:szCs w:val="24"/>
              </w:rPr>
              <w:t>ave.</w:t>
            </w:r>
            <w:proofErr w:type="spellEnd"/>
            <w:r w:rsidRPr="009A24A0">
              <w:rPr>
                <w:color w:val="000000"/>
                <w:sz w:val="18"/>
                <w:szCs w:val="24"/>
              </w:rPr>
              <w:br/>
              <w:t>220043 MINSK</w:t>
            </w:r>
          </w:p>
        </w:tc>
        <w:tc>
          <w:tcPr>
            <w:tcW w:w="1272" w:type="dxa"/>
            <w:tcBorders>
              <w:top w:val="single" w:sz="4" w:space="0" w:color="auto"/>
              <w:bottom w:val="single" w:sz="4" w:space="0" w:color="auto"/>
            </w:tcBorders>
          </w:tcPr>
          <w:p w14:paraId="7CA669B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89 375 02</w:t>
            </w:r>
          </w:p>
        </w:tc>
        <w:tc>
          <w:tcPr>
            <w:tcW w:w="4746" w:type="dxa"/>
            <w:tcBorders>
              <w:top w:val="single" w:sz="4" w:space="0" w:color="auto"/>
              <w:bottom w:val="single" w:sz="4" w:space="0" w:color="auto"/>
              <w:right w:val="single" w:sz="4" w:space="0" w:color="auto"/>
            </w:tcBorders>
          </w:tcPr>
          <w:p w14:paraId="17328300" w14:textId="15855AD3"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Nataliya </w:t>
            </w:r>
            <w:proofErr w:type="spellStart"/>
            <w:r w:rsidRPr="009A24A0">
              <w:rPr>
                <w:color w:val="000000"/>
                <w:sz w:val="18"/>
                <w:szCs w:val="24"/>
              </w:rPr>
              <w:t>Lysiakova</w:t>
            </w:r>
            <w:proofErr w:type="spellEnd"/>
            <w:r w:rsidRPr="009A24A0">
              <w:rPr>
                <w:color w:val="000000"/>
                <w:sz w:val="18"/>
                <w:szCs w:val="24"/>
              </w:rPr>
              <w:br/>
              <w:t xml:space="preserve">95, </w:t>
            </w:r>
            <w:proofErr w:type="spellStart"/>
            <w:r w:rsidRPr="009A24A0">
              <w:rPr>
                <w:color w:val="000000"/>
                <w:sz w:val="18"/>
                <w:szCs w:val="24"/>
              </w:rPr>
              <w:t>Nezavisimosti</w:t>
            </w:r>
            <w:proofErr w:type="spellEnd"/>
            <w:r w:rsidRPr="009A24A0">
              <w:rPr>
                <w:color w:val="000000"/>
                <w:sz w:val="18"/>
                <w:szCs w:val="24"/>
              </w:rPr>
              <w:t xml:space="preserve"> </w:t>
            </w:r>
            <w:proofErr w:type="spellStart"/>
            <w:r w:rsidRPr="009A24A0">
              <w:rPr>
                <w:color w:val="000000"/>
                <w:sz w:val="18"/>
                <w:szCs w:val="24"/>
              </w:rPr>
              <w:t>ave.</w:t>
            </w:r>
            <w:proofErr w:type="spellEnd"/>
            <w:r w:rsidRPr="009A24A0">
              <w:rPr>
                <w:color w:val="000000"/>
                <w:sz w:val="18"/>
                <w:szCs w:val="24"/>
              </w:rPr>
              <w:br/>
              <w:t>220043 MINSK</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+375 17 237 9888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+375 17 237 9800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info@mts.by</w:t>
            </w:r>
          </w:p>
        </w:tc>
      </w:tr>
      <w:tr w:rsidR="0088451A" w:rsidRPr="009A24A0" w14:paraId="368F96F8" w14:textId="77777777" w:rsidTr="005F1DED">
        <w:trPr>
          <w:cantSplit/>
          <w:jc w:val="center"/>
        </w:trPr>
        <w:tc>
          <w:tcPr>
            <w:tcW w:w="1108" w:type="dxa"/>
            <w:tcBorders>
              <w:top w:val="single" w:sz="4" w:space="0" w:color="auto"/>
              <w:left w:val="single" w:sz="4" w:space="0" w:color="auto"/>
              <w:bottom w:val="single" w:sz="4" w:space="0" w:color="auto"/>
            </w:tcBorders>
          </w:tcPr>
          <w:p w14:paraId="10C1EF9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بيلاروس</w:t>
            </w:r>
          </w:p>
        </w:tc>
        <w:tc>
          <w:tcPr>
            <w:tcW w:w="2196" w:type="dxa"/>
            <w:tcBorders>
              <w:top w:val="single" w:sz="4" w:space="0" w:color="auto"/>
              <w:bottom w:val="single" w:sz="4" w:space="0" w:color="auto"/>
            </w:tcBorders>
          </w:tcPr>
          <w:p w14:paraId="7B10CE2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Belarus Telecommunication Network (ZAO </w:t>
            </w:r>
            <w:proofErr w:type="spellStart"/>
            <w:r w:rsidRPr="009A24A0">
              <w:rPr>
                <w:b/>
                <w:bCs/>
                <w:color w:val="000000"/>
                <w:sz w:val="18"/>
                <w:szCs w:val="24"/>
              </w:rPr>
              <w:t>BeST</w:t>
            </w:r>
            <w:proofErr w:type="spellEnd"/>
            <w:r w:rsidRPr="009A24A0">
              <w:rPr>
                <w:b/>
                <w:bCs/>
                <w:color w:val="000000"/>
                <w:sz w:val="18"/>
                <w:szCs w:val="24"/>
              </w:rPr>
              <w:t>)</w:t>
            </w:r>
            <w:r w:rsidRPr="009A24A0">
              <w:rPr>
                <w:color w:val="000000"/>
                <w:sz w:val="18"/>
                <w:szCs w:val="24"/>
              </w:rPr>
              <w:br/>
              <w:t xml:space="preserve">117 </w:t>
            </w:r>
            <w:proofErr w:type="spellStart"/>
            <w:r w:rsidRPr="009A24A0">
              <w:rPr>
                <w:color w:val="000000"/>
                <w:sz w:val="18"/>
                <w:szCs w:val="24"/>
              </w:rPr>
              <w:t>Nezavisimosti</w:t>
            </w:r>
            <w:proofErr w:type="spellEnd"/>
            <w:r w:rsidRPr="009A24A0">
              <w:rPr>
                <w:color w:val="000000"/>
                <w:sz w:val="18"/>
                <w:szCs w:val="24"/>
              </w:rPr>
              <w:t xml:space="preserve"> Avenue</w:t>
            </w:r>
            <w:r w:rsidRPr="009A24A0">
              <w:rPr>
                <w:color w:val="000000"/>
                <w:sz w:val="18"/>
                <w:szCs w:val="24"/>
              </w:rPr>
              <w:br/>
              <w:t>MINSK 220600</w:t>
            </w:r>
          </w:p>
        </w:tc>
        <w:tc>
          <w:tcPr>
            <w:tcW w:w="1272" w:type="dxa"/>
            <w:tcBorders>
              <w:top w:val="single" w:sz="4" w:space="0" w:color="auto"/>
              <w:bottom w:val="single" w:sz="4" w:space="0" w:color="auto"/>
            </w:tcBorders>
          </w:tcPr>
          <w:p w14:paraId="4EC2137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89 375 03</w:t>
            </w:r>
          </w:p>
        </w:tc>
        <w:tc>
          <w:tcPr>
            <w:tcW w:w="4746" w:type="dxa"/>
            <w:tcBorders>
              <w:top w:val="single" w:sz="4" w:space="0" w:color="auto"/>
              <w:bottom w:val="single" w:sz="4" w:space="0" w:color="auto"/>
              <w:right w:val="single" w:sz="4" w:space="0" w:color="auto"/>
            </w:tcBorders>
          </w:tcPr>
          <w:p w14:paraId="4CEB367B" w14:textId="77777777" w:rsidR="00B02F99" w:rsidRDefault="00B02F99" w:rsidP="00B02F99">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0670F5BA" w14:textId="72135400" w:rsidR="0088451A" w:rsidRPr="009A24A0" w:rsidRDefault="0088451A" w:rsidP="00B02F99">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Michail </w:t>
            </w:r>
            <w:proofErr w:type="spellStart"/>
            <w:r w:rsidRPr="009A24A0">
              <w:rPr>
                <w:color w:val="000000"/>
                <w:sz w:val="18"/>
                <w:szCs w:val="24"/>
              </w:rPr>
              <w:t>Demtchenko</w:t>
            </w:r>
            <w:proofErr w:type="spellEnd"/>
            <w:r w:rsidRPr="009A24A0">
              <w:rPr>
                <w:color w:val="000000"/>
                <w:sz w:val="18"/>
                <w:szCs w:val="24"/>
              </w:rPr>
              <w:br/>
              <w:t xml:space="preserve">117 </w:t>
            </w:r>
            <w:proofErr w:type="spellStart"/>
            <w:r w:rsidRPr="009A24A0">
              <w:rPr>
                <w:color w:val="000000"/>
                <w:sz w:val="18"/>
                <w:szCs w:val="24"/>
              </w:rPr>
              <w:t>Nezavisimosti</w:t>
            </w:r>
            <w:proofErr w:type="spellEnd"/>
            <w:r w:rsidRPr="009A24A0">
              <w:rPr>
                <w:color w:val="000000"/>
                <w:sz w:val="18"/>
                <w:szCs w:val="24"/>
              </w:rPr>
              <w:t xml:space="preserve"> Avenue</w:t>
            </w:r>
            <w:r w:rsidRPr="009A24A0">
              <w:rPr>
                <w:color w:val="000000"/>
                <w:sz w:val="18"/>
                <w:szCs w:val="24"/>
              </w:rPr>
              <w:br/>
              <w:t>MINSK 220600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+375 17 290 3575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+375 17 290 3575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michail.demtchenko@best.by</w:t>
            </w:r>
          </w:p>
        </w:tc>
      </w:tr>
      <w:tr w:rsidR="0088451A" w:rsidRPr="009A24A0" w14:paraId="04BD0578" w14:textId="77777777" w:rsidTr="005F1DED">
        <w:trPr>
          <w:cantSplit/>
          <w:jc w:val="center"/>
        </w:trPr>
        <w:tc>
          <w:tcPr>
            <w:tcW w:w="1108" w:type="dxa"/>
            <w:tcBorders>
              <w:top w:val="single" w:sz="4" w:space="0" w:color="auto"/>
              <w:left w:val="single" w:sz="4" w:space="0" w:color="auto"/>
              <w:bottom w:val="single" w:sz="4" w:space="0" w:color="auto"/>
            </w:tcBorders>
          </w:tcPr>
          <w:p w14:paraId="3D9F7CFD"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بلجيكا</w:t>
            </w:r>
          </w:p>
        </w:tc>
        <w:tc>
          <w:tcPr>
            <w:tcW w:w="2196" w:type="dxa"/>
            <w:tcBorders>
              <w:top w:val="single" w:sz="4" w:space="0" w:color="auto"/>
              <w:bottom w:val="single" w:sz="4" w:space="0" w:color="auto"/>
            </w:tcBorders>
          </w:tcPr>
          <w:p w14:paraId="2A8AC80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Proximus NV van </w:t>
            </w:r>
            <w:proofErr w:type="spellStart"/>
            <w:r w:rsidRPr="009A24A0">
              <w:rPr>
                <w:b/>
                <w:bCs/>
                <w:color w:val="000000"/>
                <w:sz w:val="18"/>
                <w:szCs w:val="24"/>
              </w:rPr>
              <w:t>publiek</w:t>
            </w:r>
            <w:proofErr w:type="spellEnd"/>
            <w:r w:rsidRPr="009A24A0">
              <w:rPr>
                <w:b/>
                <w:bCs/>
                <w:color w:val="000000"/>
                <w:sz w:val="18"/>
                <w:szCs w:val="24"/>
              </w:rPr>
              <w:t xml:space="preserve"> </w:t>
            </w:r>
            <w:proofErr w:type="spellStart"/>
            <w:r w:rsidRPr="009A24A0">
              <w:rPr>
                <w:b/>
                <w:bCs/>
                <w:color w:val="000000"/>
                <w:sz w:val="18"/>
                <w:szCs w:val="24"/>
              </w:rPr>
              <w:t>recht</w:t>
            </w:r>
            <w:proofErr w:type="spellEnd"/>
            <w:r w:rsidRPr="009A24A0">
              <w:rPr>
                <w:color w:val="000000"/>
                <w:sz w:val="18"/>
                <w:szCs w:val="24"/>
              </w:rPr>
              <w:br/>
              <w:t>Koning Albert II-</w:t>
            </w:r>
            <w:proofErr w:type="spellStart"/>
            <w:r w:rsidRPr="009A24A0">
              <w:rPr>
                <w:color w:val="000000"/>
                <w:sz w:val="18"/>
                <w:szCs w:val="24"/>
              </w:rPr>
              <w:t>laan</w:t>
            </w:r>
            <w:proofErr w:type="spellEnd"/>
            <w:r w:rsidRPr="009A24A0">
              <w:rPr>
                <w:color w:val="000000"/>
                <w:sz w:val="18"/>
                <w:szCs w:val="24"/>
              </w:rPr>
              <w:t xml:space="preserve"> 27</w:t>
            </w:r>
            <w:r w:rsidRPr="009A24A0">
              <w:rPr>
                <w:color w:val="000000"/>
                <w:sz w:val="18"/>
                <w:szCs w:val="24"/>
              </w:rPr>
              <w:br/>
              <w:t>B-1030 BRUSSEL</w:t>
            </w:r>
          </w:p>
        </w:tc>
        <w:tc>
          <w:tcPr>
            <w:tcW w:w="1272" w:type="dxa"/>
            <w:tcBorders>
              <w:top w:val="single" w:sz="4" w:space="0" w:color="auto"/>
              <w:bottom w:val="single" w:sz="4" w:space="0" w:color="auto"/>
            </w:tcBorders>
          </w:tcPr>
          <w:p w14:paraId="2928B7B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89 32 00</w:t>
            </w:r>
          </w:p>
        </w:tc>
        <w:tc>
          <w:tcPr>
            <w:tcW w:w="4746" w:type="dxa"/>
            <w:tcBorders>
              <w:top w:val="single" w:sz="4" w:space="0" w:color="auto"/>
              <w:bottom w:val="single" w:sz="4" w:space="0" w:color="auto"/>
              <w:right w:val="single" w:sz="4" w:space="0" w:color="auto"/>
            </w:tcBorders>
          </w:tcPr>
          <w:p w14:paraId="1A1DCFE3" w14:textId="79ECE0D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Steven Tas</w:t>
            </w:r>
            <w:r w:rsidRPr="009A24A0">
              <w:rPr>
                <w:color w:val="000000"/>
                <w:sz w:val="18"/>
                <w:szCs w:val="24"/>
              </w:rPr>
              <w:br/>
              <w:t>Koning Albert II-</w:t>
            </w:r>
            <w:proofErr w:type="spellStart"/>
            <w:r w:rsidRPr="009A24A0">
              <w:rPr>
                <w:color w:val="000000"/>
                <w:sz w:val="18"/>
                <w:szCs w:val="24"/>
              </w:rPr>
              <w:t>laan</w:t>
            </w:r>
            <w:proofErr w:type="spellEnd"/>
            <w:r w:rsidRPr="009A24A0">
              <w:rPr>
                <w:color w:val="000000"/>
                <w:sz w:val="18"/>
                <w:szCs w:val="24"/>
              </w:rPr>
              <w:t xml:space="preserve"> 27</w:t>
            </w:r>
            <w:r w:rsidRPr="009A24A0">
              <w:rPr>
                <w:color w:val="000000"/>
                <w:sz w:val="18"/>
                <w:szCs w:val="24"/>
              </w:rPr>
              <w:br/>
              <w:t>B-1030 BRUSSEL</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+32 2 202 88 99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+32 2 202 85 33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rfq.inbox@proximus.com</w:t>
            </w:r>
          </w:p>
        </w:tc>
      </w:tr>
      <w:tr w:rsidR="0088451A" w:rsidRPr="009A24A0" w14:paraId="7B00F6FF" w14:textId="77777777" w:rsidTr="005F1DED">
        <w:trPr>
          <w:cantSplit/>
          <w:jc w:val="center"/>
        </w:trPr>
        <w:tc>
          <w:tcPr>
            <w:tcW w:w="1108" w:type="dxa"/>
            <w:tcBorders>
              <w:top w:val="single" w:sz="4" w:space="0" w:color="auto"/>
              <w:left w:val="single" w:sz="4" w:space="0" w:color="auto"/>
              <w:bottom w:val="single" w:sz="4" w:space="0" w:color="auto"/>
            </w:tcBorders>
          </w:tcPr>
          <w:p w14:paraId="62878371"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بلجيكا</w:t>
            </w:r>
          </w:p>
        </w:tc>
        <w:tc>
          <w:tcPr>
            <w:tcW w:w="2196" w:type="dxa"/>
            <w:tcBorders>
              <w:top w:val="single" w:sz="4" w:space="0" w:color="auto"/>
              <w:bottom w:val="single" w:sz="4" w:space="0" w:color="auto"/>
            </w:tcBorders>
          </w:tcPr>
          <w:p w14:paraId="03CA5E6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Society for Worldwide interbank Financial Telecommunications (SWIFT)</w:t>
            </w:r>
            <w:r w:rsidRPr="009A24A0">
              <w:rPr>
                <w:color w:val="000000"/>
                <w:sz w:val="18"/>
                <w:szCs w:val="24"/>
              </w:rPr>
              <w:br/>
              <w:t>Avenue Adèle, 1</w:t>
            </w:r>
            <w:r w:rsidRPr="009A24A0">
              <w:rPr>
                <w:color w:val="000000"/>
                <w:sz w:val="18"/>
                <w:szCs w:val="24"/>
              </w:rPr>
              <w:br/>
              <w:t>B-1310 LA HULPE</w:t>
            </w:r>
          </w:p>
        </w:tc>
        <w:tc>
          <w:tcPr>
            <w:tcW w:w="1272" w:type="dxa"/>
            <w:tcBorders>
              <w:top w:val="single" w:sz="4" w:space="0" w:color="auto"/>
              <w:bottom w:val="single" w:sz="4" w:space="0" w:color="auto"/>
            </w:tcBorders>
          </w:tcPr>
          <w:p w14:paraId="0594021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89 32 01</w:t>
            </w:r>
          </w:p>
        </w:tc>
        <w:tc>
          <w:tcPr>
            <w:tcW w:w="4746" w:type="dxa"/>
            <w:tcBorders>
              <w:top w:val="single" w:sz="4" w:space="0" w:color="auto"/>
              <w:bottom w:val="single" w:sz="4" w:space="0" w:color="auto"/>
              <w:right w:val="single" w:sz="4" w:space="0" w:color="auto"/>
            </w:tcBorders>
          </w:tcPr>
          <w:p w14:paraId="1A20E514" w14:textId="6815F33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Luc de Clercq</w:t>
            </w:r>
            <w:r w:rsidRPr="009A24A0">
              <w:rPr>
                <w:color w:val="000000"/>
                <w:sz w:val="18"/>
                <w:szCs w:val="24"/>
              </w:rPr>
              <w:br/>
              <w:t>Avenue Adèle, 1</w:t>
            </w:r>
            <w:r w:rsidRPr="009A24A0">
              <w:rPr>
                <w:color w:val="000000"/>
                <w:sz w:val="18"/>
                <w:szCs w:val="24"/>
              </w:rPr>
              <w:br/>
              <w:t>B-1310 LA HULPE</w:t>
            </w:r>
            <w:r w:rsidRPr="009A24A0">
              <w:rPr>
                <w:color w:val="000000"/>
                <w:sz w:val="18"/>
                <w:szCs w:val="24"/>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rPr>
              <w:t>+32 2 655 3111</w:t>
            </w:r>
            <w:r w:rsidRPr="009A24A0">
              <w:rPr>
                <w:color w:val="000000"/>
                <w:sz w:val="18"/>
                <w:szCs w:val="24"/>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rPr>
              <w:t>+32 2 655 3226</w:t>
            </w:r>
            <w:r w:rsidRPr="009A24A0">
              <w:rPr>
                <w:color w:val="000000"/>
                <w:sz w:val="18"/>
                <w:szCs w:val="24"/>
              </w:rPr>
              <w:br/>
            </w:r>
            <w:r w:rsidRPr="009A24A0">
              <w:rPr>
                <w:color w:val="000000"/>
                <w:sz w:val="18"/>
                <w:szCs w:val="24"/>
                <w:rtl/>
                <w:lang w:val="fr-CH"/>
              </w:rPr>
              <w:t>البريد الإلكتروني:</w:t>
            </w:r>
          </w:p>
        </w:tc>
      </w:tr>
      <w:tr w:rsidR="0088451A" w:rsidRPr="009A24A0" w14:paraId="0DCE38F5" w14:textId="77777777" w:rsidTr="005F1DED">
        <w:trPr>
          <w:cantSplit/>
          <w:jc w:val="center"/>
        </w:trPr>
        <w:tc>
          <w:tcPr>
            <w:tcW w:w="1108" w:type="dxa"/>
            <w:tcBorders>
              <w:top w:val="single" w:sz="4" w:space="0" w:color="auto"/>
              <w:left w:val="single" w:sz="4" w:space="0" w:color="auto"/>
              <w:bottom w:val="single" w:sz="4" w:space="0" w:color="auto"/>
            </w:tcBorders>
          </w:tcPr>
          <w:p w14:paraId="6F108075"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بلجيكا</w:t>
            </w:r>
          </w:p>
        </w:tc>
        <w:tc>
          <w:tcPr>
            <w:tcW w:w="2196" w:type="dxa"/>
            <w:tcBorders>
              <w:top w:val="single" w:sz="4" w:space="0" w:color="auto"/>
              <w:bottom w:val="single" w:sz="4" w:space="0" w:color="auto"/>
            </w:tcBorders>
          </w:tcPr>
          <w:p w14:paraId="671CF107"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Orange Belgium N.V.</w:t>
            </w:r>
            <w:r w:rsidRPr="009A24A0">
              <w:rPr>
                <w:color w:val="000000"/>
                <w:sz w:val="18"/>
                <w:szCs w:val="24"/>
              </w:rPr>
              <w:br/>
            </w:r>
            <w:proofErr w:type="spellStart"/>
            <w:r w:rsidRPr="009A24A0">
              <w:rPr>
                <w:color w:val="000000"/>
                <w:sz w:val="18"/>
                <w:szCs w:val="24"/>
              </w:rPr>
              <w:t>Bourgetlaan</w:t>
            </w:r>
            <w:proofErr w:type="spellEnd"/>
            <w:r w:rsidRPr="009A24A0">
              <w:rPr>
                <w:color w:val="000000"/>
                <w:sz w:val="18"/>
                <w:szCs w:val="24"/>
              </w:rPr>
              <w:t xml:space="preserve"> 3</w:t>
            </w:r>
            <w:r w:rsidRPr="009A24A0">
              <w:rPr>
                <w:color w:val="000000"/>
                <w:sz w:val="18"/>
                <w:szCs w:val="24"/>
              </w:rPr>
              <w:br/>
              <w:t>B-1140 BRUSSEL</w:t>
            </w:r>
          </w:p>
        </w:tc>
        <w:tc>
          <w:tcPr>
            <w:tcW w:w="1272" w:type="dxa"/>
            <w:tcBorders>
              <w:top w:val="single" w:sz="4" w:space="0" w:color="auto"/>
              <w:bottom w:val="single" w:sz="4" w:space="0" w:color="auto"/>
            </w:tcBorders>
          </w:tcPr>
          <w:p w14:paraId="5C57825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89 32 02</w:t>
            </w:r>
          </w:p>
        </w:tc>
        <w:tc>
          <w:tcPr>
            <w:tcW w:w="4746" w:type="dxa"/>
            <w:tcBorders>
              <w:top w:val="single" w:sz="4" w:space="0" w:color="auto"/>
              <w:bottom w:val="single" w:sz="4" w:space="0" w:color="auto"/>
              <w:right w:val="single" w:sz="4" w:space="0" w:color="auto"/>
            </w:tcBorders>
          </w:tcPr>
          <w:p w14:paraId="24312E69" w14:textId="58B3483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Dirk Segers</w:t>
            </w:r>
            <w:r w:rsidRPr="009A24A0">
              <w:rPr>
                <w:color w:val="000000"/>
                <w:sz w:val="18"/>
                <w:szCs w:val="24"/>
              </w:rPr>
              <w:br/>
            </w:r>
            <w:proofErr w:type="spellStart"/>
            <w:r w:rsidRPr="009A24A0">
              <w:rPr>
                <w:color w:val="000000"/>
                <w:sz w:val="18"/>
                <w:szCs w:val="24"/>
              </w:rPr>
              <w:t>Bourgetlaan</w:t>
            </w:r>
            <w:proofErr w:type="spellEnd"/>
            <w:r w:rsidRPr="009A24A0">
              <w:rPr>
                <w:color w:val="000000"/>
                <w:sz w:val="18"/>
                <w:szCs w:val="24"/>
              </w:rPr>
              <w:t xml:space="preserve"> 3</w:t>
            </w:r>
            <w:r w:rsidRPr="009A24A0">
              <w:rPr>
                <w:color w:val="000000"/>
                <w:sz w:val="18"/>
                <w:szCs w:val="24"/>
              </w:rPr>
              <w:br/>
              <w:t>B-1140 BRUSSEL</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+32 2 745 72 00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dirk.segers@orange.com</w:t>
            </w:r>
          </w:p>
        </w:tc>
      </w:tr>
      <w:tr w:rsidR="0088451A" w:rsidRPr="009A24A0" w14:paraId="70F6FB23" w14:textId="77777777" w:rsidTr="005F1DED">
        <w:trPr>
          <w:cantSplit/>
          <w:jc w:val="center"/>
        </w:trPr>
        <w:tc>
          <w:tcPr>
            <w:tcW w:w="1108" w:type="dxa"/>
            <w:tcBorders>
              <w:top w:val="single" w:sz="4" w:space="0" w:color="auto"/>
              <w:left w:val="single" w:sz="4" w:space="0" w:color="auto"/>
              <w:bottom w:val="single" w:sz="4" w:space="0" w:color="auto"/>
            </w:tcBorders>
          </w:tcPr>
          <w:p w14:paraId="3B6BB511"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بلجيكا</w:t>
            </w:r>
          </w:p>
        </w:tc>
        <w:tc>
          <w:tcPr>
            <w:tcW w:w="2196" w:type="dxa"/>
            <w:tcBorders>
              <w:top w:val="single" w:sz="4" w:space="0" w:color="auto"/>
              <w:bottom w:val="single" w:sz="4" w:space="0" w:color="auto"/>
            </w:tcBorders>
          </w:tcPr>
          <w:p w14:paraId="2E0E3182"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Telenet</w:t>
            </w:r>
            <w:proofErr w:type="spellEnd"/>
            <w:r w:rsidRPr="009A24A0">
              <w:rPr>
                <w:b/>
                <w:bCs/>
                <w:color w:val="000000"/>
                <w:sz w:val="18"/>
                <w:szCs w:val="24"/>
              </w:rPr>
              <w:t xml:space="preserve"> Group BVBA</w:t>
            </w:r>
            <w:r w:rsidRPr="009A24A0">
              <w:rPr>
                <w:color w:val="000000"/>
                <w:sz w:val="18"/>
                <w:szCs w:val="24"/>
              </w:rPr>
              <w:br/>
            </w:r>
            <w:proofErr w:type="spellStart"/>
            <w:r w:rsidRPr="009A24A0">
              <w:rPr>
                <w:color w:val="000000"/>
                <w:sz w:val="18"/>
                <w:szCs w:val="24"/>
              </w:rPr>
              <w:t>Neerveldstraat</w:t>
            </w:r>
            <w:proofErr w:type="spellEnd"/>
            <w:r w:rsidRPr="009A24A0">
              <w:rPr>
                <w:color w:val="000000"/>
                <w:sz w:val="18"/>
                <w:szCs w:val="24"/>
              </w:rPr>
              <w:t xml:space="preserve"> 105</w:t>
            </w:r>
            <w:r w:rsidRPr="009A24A0">
              <w:rPr>
                <w:color w:val="000000"/>
                <w:sz w:val="18"/>
                <w:szCs w:val="24"/>
              </w:rPr>
              <w:br/>
              <w:t>B-1200 BRUSSEL</w:t>
            </w:r>
          </w:p>
        </w:tc>
        <w:tc>
          <w:tcPr>
            <w:tcW w:w="1272" w:type="dxa"/>
            <w:tcBorders>
              <w:top w:val="single" w:sz="4" w:space="0" w:color="auto"/>
              <w:bottom w:val="single" w:sz="4" w:space="0" w:color="auto"/>
            </w:tcBorders>
          </w:tcPr>
          <w:p w14:paraId="718E040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89 32 03</w:t>
            </w:r>
          </w:p>
        </w:tc>
        <w:tc>
          <w:tcPr>
            <w:tcW w:w="4746" w:type="dxa"/>
            <w:tcBorders>
              <w:top w:val="single" w:sz="4" w:space="0" w:color="auto"/>
              <w:bottom w:val="single" w:sz="4" w:space="0" w:color="auto"/>
              <w:right w:val="single" w:sz="4" w:space="0" w:color="auto"/>
            </w:tcBorders>
          </w:tcPr>
          <w:p w14:paraId="703D0BB4" w14:textId="1919A22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Marcel </w:t>
            </w:r>
            <w:proofErr w:type="spellStart"/>
            <w:r w:rsidRPr="009A24A0">
              <w:rPr>
                <w:color w:val="000000"/>
                <w:sz w:val="18"/>
                <w:szCs w:val="24"/>
              </w:rPr>
              <w:t>Olieman</w:t>
            </w:r>
            <w:proofErr w:type="spellEnd"/>
            <w:r w:rsidRPr="009A24A0">
              <w:rPr>
                <w:color w:val="000000"/>
                <w:sz w:val="18"/>
                <w:szCs w:val="24"/>
              </w:rPr>
              <w:br/>
            </w:r>
            <w:proofErr w:type="spellStart"/>
            <w:r w:rsidRPr="009A24A0">
              <w:rPr>
                <w:color w:val="000000"/>
                <w:sz w:val="18"/>
                <w:szCs w:val="24"/>
              </w:rPr>
              <w:t>Neerveldstraat</w:t>
            </w:r>
            <w:proofErr w:type="spellEnd"/>
            <w:r w:rsidRPr="009A24A0">
              <w:rPr>
                <w:color w:val="000000"/>
                <w:sz w:val="18"/>
                <w:szCs w:val="24"/>
              </w:rPr>
              <w:t xml:space="preserve"> 105</w:t>
            </w:r>
            <w:r w:rsidRPr="009A24A0">
              <w:rPr>
                <w:color w:val="000000"/>
                <w:sz w:val="18"/>
                <w:szCs w:val="24"/>
              </w:rPr>
              <w:br/>
              <w:t>B-1200 BRUSSEL</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+32 485 54 25 48</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marcel.olieman@telenetgroup.be</w:t>
            </w:r>
          </w:p>
        </w:tc>
      </w:tr>
      <w:tr w:rsidR="0088451A" w:rsidRPr="009A24A0" w14:paraId="0761C41E" w14:textId="77777777" w:rsidTr="005F1DED">
        <w:trPr>
          <w:cantSplit/>
          <w:jc w:val="center"/>
        </w:trPr>
        <w:tc>
          <w:tcPr>
            <w:tcW w:w="1108" w:type="dxa"/>
            <w:tcBorders>
              <w:top w:val="single" w:sz="4" w:space="0" w:color="auto"/>
              <w:left w:val="single" w:sz="4" w:space="0" w:color="auto"/>
              <w:bottom w:val="single" w:sz="4" w:space="0" w:color="auto"/>
            </w:tcBorders>
          </w:tcPr>
          <w:p w14:paraId="4E0D6C91"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بلجيكا</w:t>
            </w:r>
          </w:p>
        </w:tc>
        <w:tc>
          <w:tcPr>
            <w:tcW w:w="2196" w:type="dxa"/>
            <w:tcBorders>
              <w:top w:val="single" w:sz="4" w:space="0" w:color="auto"/>
              <w:bottom w:val="single" w:sz="4" w:space="0" w:color="auto"/>
            </w:tcBorders>
          </w:tcPr>
          <w:p w14:paraId="740AE471"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Belgacom International Carrier Services S.A. (BICS SA)</w:t>
            </w:r>
            <w:r w:rsidRPr="009A24A0">
              <w:rPr>
                <w:color w:val="000000"/>
                <w:sz w:val="18"/>
                <w:szCs w:val="24"/>
                <w:lang w:val="fr-CH"/>
              </w:rPr>
              <w:br/>
              <w:t>4 Rue Lebeau</w:t>
            </w:r>
            <w:r w:rsidRPr="009A24A0">
              <w:rPr>
                <w:color w:val="000000"/>
                <w:sz w:val="18"/>
                <w:szCs w:val="24"/>
                <w:lang w:val="fr-CH"/>
              </w:rPr>
              <w:br/>
              <w:t>B-1000 BRUSSELS</w:t>
            </w:r>
          </w:p>
        </w:tc>
        <w:tc>
          <w:tcPr>
            <w:tcW w:w="1272" w:type="dxa"/>
            <w:tcBorders>
              <w:top w:val="single" w:sz="4" w:space="0" w:color="auto"/>
              <w:bottom w:val="single" w:sz="4" w:space="0" w:color="auto"/>
            </w:tcBorders>
          </w:tcPr>
          <w:p w14:paraId="60EAC73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89 32 04</w:t>
            </w:r>
          </w:p>
        </w:tc>
        <w:tc>
          <w:tcPr>
            <w:tcW w:w="4746" w:type="dxa"/>
            <w:tcBorders>
              <w:top w:val="single" w:sz="4" w:space="0" w:color="auto"/>
              <w:bottom w:val="single" w:sz="4" w:space="0" w:color="auto"/>
              <w:right w:val="single" w:sz="4" w:space="0" w:color="auto"/>
            </w:tcBorders>
          </w:tcPr>
          <w:p w14:paraId="29E9BF6F" w14:textId="3BADF57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Kathelijne </w:t>
            </w:r>
            <w:proofErr w:type="spellStart"/>
            <w:r w:rsidRPr="009A24A0">
              <w:rPr>
                <w:color w:val="000000"/>
                <w:sz w:val="18"/>
                <w:szCs w:val="24"/>
              </w:rPr>
              <w:t>Winderickx</w:t>
            </w:r>
            <w:proofErr w:type="spellEnd"/>
            <w:r w:rsidRPr="009A24A0">
              <w:rPr>
                <w:color w:val="000000"/>
                <w:sz w:val="18"/>
                <w:szCs w:val="24"/>
              </w:rPr>
              <w:br/>
              <w:t xml:space="preserve">4 Rue </w:t>
            </w:r>
            <w:proofErr w:type="spellStart"/>
            <w:r w:rsidRPr="009A24A0">
              <w:rPr>
                <w:color w:val="000000"/>
                <w:sz w:val="18"/>
                <w:szCs w:val="24"/>
              </w:rPr>
              <w:t>Lebeau</w:t>
            </w:r>
            <w:proofErr w:type="spellEnd"/>
            <w:r w:rsidRPr="009A24A0">
              <w:rPr>
                <w:color w:val="000000"/>
                <w:sz w:val="18"/>
                <w:szCs w:val="24"/>
              </w:rPr>
              <w:br/>
              <w:t>B-1000 BRUSSELS</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+32 2 547 53 81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+32 2 547 52 10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bics.regulatory@bics.com</w:t>
            </w:r>
          </w:p>
        </w:tc>
      </w:tr>
      <w:tr w:rsidR="0088451A" w:rsidRPr="009A24A0" w14:paraId="53320DA9" w14:textId="77777777" w:rsidTr="005F1DED">
        <w:trPr>
          <w:cantSplit/>
          <w:jc w:val="center"/>
        </w:trPr>
        <w:tc>
          <w:tcPr>
            <w:tcW w:w="1108" w:type="dxa"/>
            <w:tcBorders>
              <w:top w:val="single" w:sz="4" w:space="0" w:color="auto"/>
              <w:left w:val="single" w:sz="4" w:space="0" w:color="auto"/>
              <w:bottom w:val="single" w:sz="4" w:space="0" w:color="auto"/>
            </w:tcBorders>
          </w:tcPr>
          <w:p w14:paraId="4CAD6E9E"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بلجيكا</w:t>
            </w:r>
          </w:p>
        </w:tc>
        <w:tc>
          <w:tcPr>
            <w:tcW w:w="2196" w:type="dxa"/>
            <w:tcBorders>
              <w:top w:val="single" w:sz="4" w:space="0" w:color="auto"/>
              <w:bottom w:val="single" w:sz="4" w:space="0" w:color="auto"/>
            </w:tcBorders>
          </w:tcPr>
          <w:p w14:paraId="34797452"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NETHYS</w:t>
            </w:r>
            <w:r w:rsidRPr="009A24A0">
              <w:rPr>
                <w:color w:val="000000"/>
                <w:sz w:val="18"/>
                <w:szCs w:val="24"/>
                <w:lang w:val="fr-CH"/>
              </w:rPr>
              <w:br/>
              <w:t xml:space="preserve">Rue de </w:t>
            </w:r>
            <w:proofErr w:type="spellStart"/>
            <w:r w:rsidRPr="009A24A0">
              <w:rPr>
                <w:color w:val="000000"/>
                <w:sz w:val="18"/>
                <w:szCs w:val="24"/>
                <w:lang w:val="fr-CH"/>
              </w:rPr>
              <w:t>Louvrex</w:t>
            </w:r>
            <w:proofErr w:type="spellEnd"/>
            <w:r w:rsidRPr="009A24A0">
              <w:rPr>
                <w:color w:val="000000"/>
                <w:sz w:val="18"/>
                <w:szCs w:val="24"/>
                <w:lang w:val="fr-CH"/>
              </w:rPr>
              <w:t xml:space="preserve"> 5</w:t>
            </w:r>
            <w:r w:rsidRPr="009A24A0">
              <w:rPr>
                <w:color w:val="000000"/>
                <w:sz w:val="18"/>
                <w:szCs w:val="24"/>
                <w:lang w:val="fr-CH"/>
              </w:rPr>
              <w:br/>
              <w:t>4000 LIEGE</w:t>
            </w:r>
          </w:p>
        </w:tc>
        <w:tc>
          <w:tcPr>
            <w:tcW w:w="1272" w:type="dxa"/>
            <w:tcBorders>
              <w:top w:val="single" w:sz="4" w:space="0" w:color="auto"/>
              <w:bottom w:val="single" w:sz="4" w:space="0" w:color="auto"/>
            </w:tcBorders>
          </w:tcPr>
          <w:p w14:paraId="32704E3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89 32 05</w:t>
            </w:r>
          </w:p>
        </w:tc>
        <w:tc>
          <w:tcPr>
            <w:tcW w:w="4746" w:type="dxa"/>
            <w:tcBorders>
              <w:top w:val="single" w:sz="4" w:space="0" w:color="auto"/>
              <w:bottom w:val="single" w:sz="4" w:space="0" w:color="auto"/>
              <w:right w:val="single" w:sz="4" w:space="0" w:color="auto"/>
            </w:tcBorders>
          </w:tcPr>
          <w:p w14:paraId="1975B1C8" w14:textId="16516D5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France Vandermeulen</w:t>
            </w:r>
            <w:r w:rsidRPr="009A24A0">
              <w:rPr>
                <w:color w:val="000000"/>
                <w:sz w:val="18"/>
                <w:szCs w:val="24"/>
              </w:rPr>
              <w:br/>
            </w:r>
            <w:proofErr w:type="spellStart"/>
            <w:r w:rsidRPr="009A24A0">
              <w:rPr>
                <w:color w:val="000000"/>
                <w:sz w:val="18"/>
                <w:szCs w:val="24"/>
              </w:rPr>
              <w:t>Nethys</w:t>
            </w:r>
            <w:proofErr w:type="spellEnd"/>
            <w:r w:rsidRPr="009A24A0">
              <w:rPr>
                <w:color w:val="000000"/>
                <w:sz w:val="18"/>
                <w:szCs w:val="24"/>
              </w:rPr>
              <w:t>, Avenue Ariane 5</w:t>
            </w:r>
            <w:r w:rsidRPr="009A24A0">
              <w:rPr>
                <w:color w:val="000000"/>
                <w:sz w:val="18"/>
                <w:szCs w:val="24"/>
              </w:rPr>
              <w:br/>
              <w:t>1200 BRUXELLES</w:t>
            </w:r>
            <w:r w:rsidRPr="009A24A0">
              <w:rPr>
                <w:color w:val="000000"/>
                <w:sz w:val="18"/>
                <w:szCs w:val="24"/>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rPr>
              <w:t>+32 496 59 82 82</w:t>
            </w:r>
            <w:r w:rsidRPr="009A24A0">
              <w:rPr>
                <w:color w:val="000000"/>
                <w:sz w:val="18"/>
                <w:szCs w:val="24"/>
              </w:rPr>
              <w:br/>
            </w:r>
            <w:r w:rsidRPr="009A24A0">
              <w:rPr>
                <w:color w:val="000000"/>
                <w:sz w:val="18"/>
                <w:szCs w:val="24"/>
                <w:rtl/>
                <w:lang w:val="fr-CH"/>
              </w:rPr>
              <w:t>الفاكس:</w:t>
            </w:r>
            <w:r w:rsidRPr="009A24A0">
              <w:rPr>
                <w:color w:val="000000"/>
                <w:sz w:val="18"/>
                <w:szCs w:val="24"/>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rPr>
              <w:t>france.vandermeulen@staff.voo.be</w:t>
            </w:r>
          </w:p>
        </w:tc>
      </w:tr>
      <w:tr w:rsidR="0088451A" w:rsidRPr="009A24A0" w14:paraId="1138F378" w14:textId="77777777" w:rsidTr="005F1DED">
        <w:trPr>
          <w:cantSplit/>
          <w:jc w:val="center"/>
        </w:trPr>
        <w:tc>
          <w:tcPr>
            <w:tcW w:w="1108" w:type="dxa"/>
            <w:tcBorders>
              <w:top w:val="single" w:sz="4" w:space="0" w:color="auto"/>
              <w:left w:val="single" w:sz="4" w:space="0" w:color="auto"/>
              <w:bottom w:val="single" w:sz="4" w:space="0" w:color="auto"/>
            </w:tcBorders>
          </w:tcPr>
          <w:p w14:paraId="1AFAFE03" w14:textId="6EAF8D10"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بلجيكا</w:t>
            </w:r>
          </w:p>
        </w:tc>
        <w:tc>
          <w:tcPr>
            <w:tcW w:w="2196" w:type="dxa"/>
            <w:tcBorders>
              <w:top w:val="single" w:sz="4" w:space="0" w:color="auto"/>
              <w:bottom w:val="single" w:sz="4" w:space="0" w:color="auto"/>
            </w:tcBorders>
          </w:tcPr>
          <w:p w14:paraId="29EF72DC" w14:textId="569AA600" w:rsidR="0088451A" w:rsidRPr="009A24A0" w:rsidRDefault="0088451A" w:rsidP="0088451A">
            <w:pPr>
              <w:widowControl w:val="0"/>
              <w:bidi/>
              <w:spacing w:before="40" w:after="40" w:line="240" w:lineRule="exact"/>
              <w:jc w:val="left"/>
              <w:rPr>
                <w:b/>
                <w:bCs/>
                <w:color w:val="000000"/>
                <w:sz w:val="18"/>
                <w:szCs w:val="24"/>
                <w:lang w:val="fr-CH"/>
              </w:rPr>
            </w:pPr>
            <w:proofErr w:type="spellStart"/>
            <w:r w:rsidRPr="009A24A0">
              <w:rPr>
                <w:b/>
                <w:bCs/>
                <w:color w:val="000000"/>
                <w:sz w:val="18"/>
                <w:szCs w:val="24"/>
              </w:rPr>
              <w:t>Lycamobile</w:t>
            </w:r>
            <w:proofErr w:type="spellEnd"/>
            <w:r w:rsidRPr="009A24A0">
              <w:rPr>
                <w:b/>
                <w:bCs/>
                <w:color w:val="000000"/>
                <w:sz w:val="18"/>
                <w:szCs w:val="24"/>
              </w:rPr>
              <w:t xml:space="preserve"> BVBA</w:t>
            </w:r>
            <w:r w:rsidRPr="009A24A0">
              <w:rPr>
                <w:color w:val="000000"/>
                <w:sz w:val="18"/>
                <w:szCs w:val="24"/>
              </w:rPr>
              <w:br/>
            </w:r>
            <w:proofErr w:type="spellStart"/>
            <w:r w:rsidRPr="009A24A0">
              <w:rPr>
                <w:color w:val="000000"/>
                <w:sz w:val="18"/>
                <w:szCs w:val="24"/>
              </w:rPr>
              <w:t>Hermesstraat</w:t>
            </w:r>
            <w:proofErr w:type="spellEnd"/>
            <w:r w:rsidRPr="009A24A0">
              <w:rPr>
                <w:color w:val="000000"/>
                <w:sz w:val="18"/>
                <w:szCs w:val="24"/>
              </w:rPr>
              <w:t xml:space="preserve"> 8 C</w:t>
            </w:r>
            <w:r w:rsidRPr="009A24A0">
              <w:rPr>
                <w:color w:val="000000"/>
                <w:sz w:val="18"/>
                <w:szCs w:val="24"/>
              </w:rPr>
              <w:br/>
              <w:t>1930 ZAVENTEM</w:t>
            </w:r>
          </w:p>
        </w:tc>
        <w:tc>
          <w:tcPr>
            <w:tcW w:w="1272" w:type="dxa"/>
            <w:tcBorders>
              <w:top w:val="single" w:sz="4" w:space="0" w:color="auto"/>
              <w:bottom w:val="single" w:sz="4" w:space="0" w:color="auto"/>
            </w:tcBorders>
          </w:tcPr>
          <w:p w14:paraId="62163D7C" w14:textId="59C2580A"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89 32 06</w:t>
            </w:r>
          </w:p>
        </w:tc>
        <w:tc>
          <w:tcPr>
            <w:tcW w:w="4746" w:type="dxa"/>
            <w:tcBorders>
              <w:top w:val="single" w:sz="4" w:space="0" w:color="auto"/>
              <w:bottom w:val="single" w:sz="4" w:space="0" w:color="auto"/>
              <w:right w:val="single" w:sz="4" w:space="0" w:color="auto"/>
            </w:tcBorders>
          </w:tcPr>
          <w:p w14:paraId="0A41968A" w14:textId="4DFBC4B3"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Lycamobile</w:t>
            </w:r>
            <w:proofErr w:type="spellEnd"/>
            <w:r w:rsidRPr="009A24A0">
              <w:rPr>
                <w:color w:val="000000"/>
                <w:sz w:val="18"/>
                <w:szCs w:val="24"/>
              </w:rPr>
              <w:t xml:space="preserve"> BVBA, Legal</w:t>
            </w:r>
            <w:r w:rsidRPr="009A24A0">
              <w:rPr>
                <w:color w:val="000000"/>
                <w:sz w:val="18"/>
                <w:szCs w:val="24"/>
              </w:rPr>
              <w:br/>
            </w:r>
            <w:proofErr w:type="spellStart"/>
            <w:r w:rsidRPr="009A24A0">
              <w:rPr>
                <w:color w:val="000000"/>
                <w:sz w:val="18"/>
                <w:szCs w:val="24"/>
              </w:rPr>
              <w:t>Hermesstraat</w:t>
            </w:r>
            <w:proofErr w:type="spellEnd"/>
            <w:r w:rsidRPr="009A24A0">
              <w:rPr>
                <w:color w:val="000000"/>
                <w:sz w:val="18"/>
                <w:szCs w:val="24"/>
              </w:rPr>
              <w:t xml:space="preserve"> 8 C</w:t>
            </w:r>
            <w:r w:rsidRPr="009A24A0">
              <w:rPr>
                <w:color w:val="000000"/>
                <w:sz w:val="18"/>
                <w:szCs w:val="24"/>
              </w:rPr>
              <w:br/>
              <w:t>1930 ZAVENTEM</w:t>
            </w:r>
            <w:r w:rsidRPr="009A24A0">
              <w:rPr>
                <w:color w:val="000000"/>
                <w:sz w:val="18"/>
                <w:szCs w:val="24"/>
              </w:rPr>
              <w:br/>
            </w:r>
            <w:r w:rsidRPr="009A24A0">
              <w:rPr>
                <w:rFonts w:hint="cs"/>
                <w:color w:val="000000"/>
                <w:sz w:val="18"/>
                <w:szCs w:val="24"/>
                <w:rtl/>
                <w:lang w:bidi="ar-SY"/>
              </w:rPr>
              <w:t>الهاتف:</w:t>
            </w:r>
            <w:r w:rsidRPr="009A24A0">
              <w:rPr>
                <w:color w:val="000000"/>
                <w:sz w:val="18"/>
                <w:szCs w:val="24"/>
              </w:rPr>
              <w:br/>
            </w:r>
            <w:r w:rsidRPr="009A24A0">
              <w:rPr>
                <w:rFonts w:hint="cs"/>
                <w:color w:val="000000"/>
                <w:sz w:val="18"/>
                <w:szCs w:val="24"/>
                <w:rtl/>
              </w:rPr>
              <w:t>الفاكس:</w:t>
            </w:r>
            <w:r w:rsidRPr="009A24A0">
              <w:rPr>
                <w:color w:val="000000"/>
                <w:sz w:val="18"/>
                <w:szCs w:val="24"/>
              </w:rPr>
              <w:br/>
            </w:r>
            <w:r w:rsidRPr="009A24A0">
              <w:rPr>
                <w:rFonts w:hint="cs"/>
                <w:color w:val="000000"/>
                <w:sz w:val="18"/>
                <w:szCs w:val="24"/>
                <w:rtl/>
              </w:rPr>
              <w:t>البريد الإلكتروني:</w:t>
            </w:r>
            <w:r w:rsidR="00D409C7">
              <w:rPr>
                <w:color w:val="000000"/>
                <w:sz w:val="18"/>
                <w:szCs w:val="24"/>
                <w:rtl/>
              </w:rPr>
              <w:t xml:space="preserve"> </w:t>
            </w:r>
            <w:r w:rsidRPr="009A24A0">
              <w:rPr>
                <w:color w:val="000000"/>
                <w:sz w:val="18"/>
                <w:szCs w:val="24"/>
              </w:rPr>
              <w:t>legal@lycamobile.com</w:t>
            </w:r>
          </w:p>
        </w:tc>
      </w:tr>
      <w:tr w:rsidR="0088451A" w:rsidRPr="009A24A0" w14:paraId="0A242DED" w14:textId="77777777" w:rsidTr="005F1DED">
        <w:trPr>
          <w:cantSplit/>
          <w:jc w:val="center"/>
        </w:trPr>
        <w:tc>
          <w:tcPr>
            <w:tcW w:w="1108" w:type="dxa"/>
            <w:tcBorders>
              <w:top w:val="single" w:sz="4" w:space="0" w:color="auto"/>
              <w:left w:val="single" w:sz="4" w:space="0" w:color="auto"/>
              <w:bottom w:val="single" w:sz="4" w:space="0" w:color="auto"/>
            </w:tcBorders>
          </w:tcPr>
          <w:p w14:paraId="4242FB97"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بلجيكا</w:t>
            </w:r>
          </w:p>
        </w:tc>
        <w:tc>
          <w:tcPr>
            <w:tcW w:w="2196" w:type="dxa"/>
            <w:tcBorders>
              <w:top w:val="single" w:sz="4" w:space="0" w:color="auto"/>
              <w:bottom w:val="single" w:sz="4" w:space="0" w:color="auto"/>
            </w:tcBorders>
          </w:tcPr>
          <w:p w14:paraId="1EBA989D"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Telenet</w:t>
            </w:r>
            <w:proofErr w:type="spellEnd"/>
            <w:r w:rsidRPr="009A24A0">
              <w:rPr>
                <w:b/>
                <w:bCs/>
                <w:color w:val="000000"/>
                <w:sz w:val="18"/>
                <w:szCs w:val="24"/>
              </w:rPr>
              <w:t xml:space="preserve"> BVBA</w:t>
            </w:r>
            <w:r w:rsidRPr="009A24A0">
              <w:rPr>
                <w:color w:val="000000"/>
                <w:sz w:val="18"/>
                <w:szCs w:val="24"/>
              </w:rPr>
              <w:br/>
            </w:r>
            <w:proofErr w:type="spellStart"/>
            <w:r w:rsidRPr="009A24A0">
              <w:rPr>
                <w:color w:val="000000"/>
                <w:sz w:val="18"/>
                <w:szCs w:val="24"/>
              </w:rPr>
              <w:t>Liersesteenweg</w:t>
            </w:r>
            <w:proofErr w:type="spellEnd"/>
            <w:r w:rsidRPr="009A24A0">
              <w:rPr>
                <w:color w:val="000000"/>
                <w:sz w:val="18"/>
                <w:szCs w:val="24"/>
              </w:rPr>
              <w:t xml:space="preserve"> 4</w:t>
            </w:r>
            <w:r w:rsidRPr="009A24A0">
              <w:rPr>
                <w:color w:val="000000"/>
                <w:sz w:val="18"/>
                <w:szCs w:val="24"/>
              </w:rPr>
              <w:br/>
              <w:t>B-2800 MECHELEN</w:t>
            </w:r>
          </w:p>
        </w:tc>
        <w:tc>
          <w:tcPr>
            <w:tcW w:w="1272" w:type="dxa"/>
            <w:tcBorders>
              <w:top w:val="single" w:sz="4" w:space="0" w:color="auto"/>
              <w:bottom w:val="single" w:sz="4" w:space="0" w:color="auto"/>
            </w:tcBorders>
          </w:tcPr>
          <w:p w14:paraId="777D80D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89 32 07</w:t>
            </w:r>
          </w:p>
        </w:tc>
        <w:tc>
          <w:tcPr>
            <w:tcW w:w="4746" w:type="dxa"/>
            <w:tcBorders>
              <w:top w:val="single" w:sz="4" w:space="0" w:color="auto"/>
              <w:bottom w:val="single" w:sz="4" w:space="0" w:color="auto"/>
              <w:right w:val="single" w:sz="4" w:space="0" w:color="auto"/>
            </w:tcBorders>
          </w:tcPr>
          <w:p w14:paraId="24C3E490" w14:textId="7FD8451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Philippe Ronsse</w:t>
            </w:r>
            <w:r w:rsidRPr="009A24A0">
              <w:rPr>
                <w:color w:val="000000"/>
                <w:sz w:val="18"/>
                <w:szCs w:val="24"/>
              </w:rPr>
              <w:br/>
            </w:r>
            <w:proofErr w:type="spellStart"/>
            <w:r w:rsidRPr="009A24A0">
              <w:rPr>
                <w:color w:val="000000"/>
                <w:sz w:val="18"/>
                <w:szCs w:val="24"/>
              </w:rPr>
              <w:t>Liersesteenweg</w:t>
            </w:r>
            <w:proofErr w:type="spellEnd"/>
            <w:r w:rsidRPr="009A24A0">
              <w:rPr>
                <w:color w:val="000000"/>
                <w:sz w:val="18"/>
                <w:szCs w:val="24"/>
              </w:rPr>
              <w:t xml:space="preserve"> 4</w:t>
            </w:r>
            <w:r w:rsidRPr="009A24A0">
              <w:rPr>
                <w:color w:val="000000"/>
                <w:sz w:val="18"/>
                <w:szCs w:val="24"/>
              </w:rPr>
              <w:br/>
              <w:t>B-2800 MECHELEN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+32 15 33 35 61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+32 15 33 39 99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philippe.ronsse@telenetgroup.be</w:t>
            </w:r>
          </w:p>
        </w:tc>
      </w:tr>
      <w:tr w:rsidR="0088451A" w:rsidRPr="009A24A0" w14:paraId="6329465F" w14:textId="77777777" w:rsidTr="005F1DED">
        <w:trPr>
          <w:cantSplit/>
          <w:jc w:val="center"/>
        </w:trPr>
        <w:tc>
          <w:tcPr>
            <w:tcW w:w="1108" w:type="dxa"/>
            <w:tcBorders>
              <w:top w:val="single" w:sz="4" w:space="0" w:color="auto"/>
              <w:left w:val="single" w:sz="4" w:space="0" w:color="auto"/>
              <w:bottom w:val="single" w:sz="4" w:space="0" w:color="auto"/>
            </w:tcBorders>
          </w:tcPr>
          <w:p w14:paraId="290286C2"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بلجيكا</w:t>
            </w:r>
          </w:p>
        </w:tc>
        <w:tc>
          <w:tcPr>
            <w:tcW w:w="2196" w:type="dxa"/>
            <w:tcBorders>
              <w:top w:val="single" w:sz="4" w:space="0" w:color="auto"/>
              <w:bottom w:val="single" w:sz="4" w:space="0" w:color="auto"/>
            </w:tcBorders>
          </w:tcPr>
          <w:p w14:paraId="60F89A04"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Voxbone</w:t>
            </w:r>
            <w:proofErr w:type="spellEnd"/>
            <w:r w:rsidRPr="009A24A0">
              <w:rPr>
                <w:b/>
                <w:bCs/>
                <w:color w:val="000000"/>
                <w:sz w:val="18"/>
                <w:szCs w:val="24"/>
              </w:rPr>
              <w:t xml:space="preserve"> SA</w:t>
            </w:r>
            <w:r w:rsidRPr="009A24A0">
              <w:rPr>
                <w:color w:val="000000"/>
                <w:sz w:val="18"/>
                <w:szCs w:val="24"/>
              </w:rPr>
              <w:br/>
              <w:t>Claus Building, Avenue Louise 489</w:t>
            </w:r>
            <w:r w:rsidRPr="009A24A0">
              <w:rPr>
                <w:color w:val="000000"/>
                <w:sz w:val="18"/>
                <w:szCs w:val="24"/>
              </w:rPr>
              <w:br/>
              <w:t>B-1050 BRUXELLES</w:t>
            </w:r>
          </w:p>
        </w:tc>
        <w:tc>
          <w:tcPr>
            <w:tcW w:w="1272" w:type="dxa"/>
            <w:tcBorders>
              <w:top w:val="single" w:sz="4" w:space="0" w:color="auto"/>
              <w:bottom w:val="single" w:sz="4" w:space="0" w:color="auto"/>
            </w:tcBorders>
          </w:tcPr>
          <w:p w14:paraId="3C39679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89 32 08</w:t>
            </w:r>
          </w:p>
        </w:tc>
        <w:tc>
          <w:tcPr>
            <w:tcW w:w="4746" w:type="dxa"/>
            <w:tcBorders>
              <w:top w:val="single" w:sz="4" w:space="0" w:color="auto"/>
              <w:bottom w:val="single" w:sz="4" w:space="0" w:color="auto"/>
              <w:right w:val="single" w:sz="4" w:space="0" w:color="auto"/>
            </w:tcBorders>
          </w:tcPr>
          <w:p w14:paraId="0148DBEA" w14:textId="36439E6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Katarzyna </w:t>
            </w:r>
            <w:proofErr w:type="spellStart"/>
            <w:r w:rsidRPr="009A24A0">
              <w:rPr>
                <w:color w:val="000000"/>
                <w:sz w:val="18"/>
                <w:szCs w:val="24"/>
              </w:rPr>
              <w:t>Golos</w:t>
            </w:r>
            <w:proofErr w:type="spellEnd"/>
            <w:r w:rsidRPr="009A24A0">
              <w:rPr>
                <w:color w:val="000000"/>
                <w:sz w:val="18"/>
                <w:szCs w:val="24"/>
              </w:rPr>
              <w:t>-Terrasi</w:t>
            </w:r>
            <w:r w:rsidRPr="009A24A0">
              <w:rPr>
                <w:color w:val="000000"/>
                <w:sz w:val="18"/>
                <w:szCs w:val="24"/>
              </w:rPr>
              <w:br/>
              <w:t>Claus Building, Avenue Louise 489</w:t>
            </w:r>
            <w:r w:rsidRPr="009A24A0">
              <w:rPr>
                <w:color w:val="000000"/>
                <w:sz w:val="18"/>
                <w:szCs w:val="24"/>
              </w:rPr>
              <w:br/>
              <w:t>B-1050 BRUXELLES</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+32 2 808 00 61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+32 2 808 00 01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bel@ic.voxbone.com</w:t>
            </w:r>
          </w:p>
        </w:tc>
      </w:tr>
      <w:tr w:rsidR="0088451A" w:rsidRPr="009A24A0" w14:paraId="011976E3" w14:textId="77777777" w:rsidTr="005F1DED">
        <w:trPr>
          <w:cantSplit/>
          <w:jc w:val="center"/>
        </w:trPr>
        <w:tc>
          <w:tcPr>
            <w:tcW w:w="1108" w:type="dxa"/>
            <w:tcBorders>
              <w:top w:val="single" w:sz="4" w:space="0" w:color="auto"/>
              <w:left w:val="single" w:sz="4" w:space="0" w:color="auto"/>
              <w:bottom w:val="single" w:sz="4" w:space="0" w:color="auto"/>
            </w:tcBorders>
          </w:tcPr>
          <w:p w14:paraId="77285B7E" w14:textId="1A2E046F"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بلجيكا</w:t>
            </w:r>
          </w:p>
        </w:tc>
        <w:tc>
          <w:tcPr>
            <w:tcW w:w="2196" w:type="dxa"/>
            <w:tcBorders>
              <w:top w:val="single" w:sz="4" w:space="0" w:color="auto"/>
              <w:bottom w:val="single" w:sz="4" w:space="0" w:color="auto"/>
            </w:tcBorders>
          </w:tcPr>
          <w:p w14:paraId="624AE775" w14:textId="4FDBD73C" w:rsidR="0088451A" w:rsidRPr="009A24A0" w:rsidRDefault="0088451A" w:rsidP="0088451A">
            <w:pPr>
              <w:widowControl w:val="0"/>
              <w:bidi/>
              <w:spacing w:before="40" w:after="40" w:line="240" w:lineRule="exact"/>
              <w:jc w:val="left"/>
              <w:rPr>
                <w:b/>
                <w:bCs/>
                <w:color w:val="000000"/>
                <w:sz w:val="18"/>
                <w:szCs w:val="24"/>
              </w:rPr>
            </w:pPr>
            <w:proofErr w:type="spellStart"/>
            <w:r w:rsidRPr="009A24A0">
              <w:rPr>
                <w:b/>
                <w:bCs/>
                <w:color w:val="000000"/>
                <w:sz w:val="18"/>
                <w:szCs w:val="24"/>
              </w:rPr>
              <w:t>CWave</w:t>
            </w:r>
            <w:proofErr w:type="spellEnd"/>
            <w:r w:rsidRPr="009A24A0">
              <w:rPr>
                <w:b/>
                <w:bCs/>
                <w:color w:val="000000"/>
                <w:sz w:val="18"/>
                <w:szCs w:val="24"/>
              </w:rPr>
              <w:t xml:space="preserve"> (</w:t>
            </w:r>
            <w:proofErr w:type="spellStart"/>
            <w:r w:rsidRPr="009A24A0">
              <w:rPr>
                <w:b/>
                <w:bCs/>
                <w:color w:val="000000"/>
                <w:sz w:val="18"/>
                <w:szCs w:val="24"/>
              </w:rPr>
              <w:t>Citymesh</w:t>
            </w:r>
            <w:proofErr w:type="spellEnd"/>
            <w:r w:rsidRPr="009A24A0">
              <w:rPr>
                <w:b/>
                <w:bCs/>
                <w:color w:val="000000"/>
                <w:sz w:val="18"/>
                <w:szCs w:val="24"/>
              </w:rPr>
              <w:t xml:space="preserve"> Connect)</w:t>
            </w:r>
            <w:r w:rsidRPr="009A24A0">
              <w:rPr>
                <w:color w:val="000000"/>
                <w:sz w:val="18"/>
                <w:szCs w:val="24"/>
              </w:rPr>
              <w:br/>
            </w:r>
            <w:proofErr w:type="spellStart"/>
            <w:r w:rsidRPr="009A24A0">
              <w:rPr>
                <w:color w:val="000000"/>
                <w:sz w:val="18"/>
                <w:szCs w:val="24"/>
              </w:rPr>
              <w:t>Siemensiaan</w:t>
            </w:r>
            <w:proofErr w:type="spellEnd"/>
            <w:r w:rsidRPr="009A24A0">
              <w:rPr>
                <w:color w:val="000000"/>
                <w:sz w:val="18"/>
                <w:szCs w:val="24"/>
              </w:rPr>
              <w:t xml:space="preserve"> 13</w:t>
            </w:r>
            <w:r w:rsidRPr="009A24A0">
              <w:rPr>
                <w:color w:val="000000"/>
                <w:sz w:val="18"/>
                <w:szCs w:val="24"/>
              </w:rPr>
              <w:br/>
              <w:t>8020 OOSTKAMP</w:t>
            </w:r>
          </w:p>
        </w:tc>
        <w:tc>
          <w:tcPr>
            <w:tcW w:w="1272" w:type="dxa"/>
            <w:tcBorders>
              <w:top w:val="single" w:sz="4" w:space="0" w:color="auto"/>
              <w:bottom w:val="single" w:sz="4" w:space="0" w:color="auto"/>
            </w:tcBorders>
          </w:tcPr>
          <w:p w14:paraId="6E9E68EA" w14:textId="49CC0440"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89 32 13</w:t>
            </w:r>
          </w:p>
        </w:tc>
        <w:tc>
          <w:tcPr>
            <w:tcW w:w="4746" w:type="dxa"/>
            <w:tcBorders>
              <w:top w:val="single" w:sz="4" w:space="0" w:color="auto"/>
              <w:bottom w:val="single" w:sz="4" w:space="0" w:color="auto"/>
              <w:right w:val="single" w:sz="4" w:space="0" w:color="auto"/>
            </w:tcBorders>
          </w:tcPr>
          <w:p w14:paraId="4E2BCB0C" w14:textId="7544CEB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Geert </w:t>
            </w:r>
            <w:proofErr w:type="spellStart"/>
            <w:r w:rsidRPr="009A24A0">
              <w:rPr>
                <w:color w:val="000000"/>
                <w:sz w:val="18"/>
                <w:szCs w:val="24"/>
              </w:rPr>
              <w:t>Dewestelinck</w:t>
            </w:r>
            <w:proofErr w:type="spellEnd"/>
            <w:r w:rsidRPr="009A24A0">
              <w:rPr>
                <w:color w:val="000000"/>
                <w:sz w:val="18"/>
                <w:szCs w:val="24"/>
              </w:rPr>
              <w:br/>
            </w:r>
            <w:proofErr w:type="spellStart"/>
            <w:r w:rsidRPr="009A24A0">
              <w:rPr>
                <w:color w:val="000000"/>
                <w:sz w:val="18"/>
                <w:szCs w:val="24"/>
              </w:rPr>
              <w:t>Siemensiaan</w:t>
            </w:r>
            <w:proofErr w:type="spellEnd"/>
            <w:r w:rsidRPr="009A24A0">
              <w:rPr>
                <w:color w:val="000000"/>
                <w:sz w:val="18"/>
                <w:szCs w:val="24"/>
              </w:rPr>
              <w:t xml:space="preserve"> 13</w:t>
            </w:r>
            <w:r w:rsidRPr="009A24A0">
              <w:rPr>
                <w:color w:val="000000"/>
                <w:sz w:val="18"/>
                <w:szCs w:val="24"/>
              </w:rPr>
              <w:br/>
              <w:t>8020 OOSTKAMP</w:t>
            </w:r>
            <w:r w:rsidRPr="009A24A0">
              <w:rPr>
                <w:color w:val="000000"/>
                <w:sz w:val="18"/>
                <w:szCs w:val="24"/>
              </w:rPr>
              <w:br/>
            </w:r>
            <w:r w:rsidRPr="009A24A0">
              <w:rPr>
                <w:rFonts w:hint="cs"/>
                <w:color w:val="000000"/>
                <w:sz w:val="18"/>
                <w:szCs w:val="24"/>
                <w:rtl/>
              </w:rPr>
              <w:t>الهاتف:</w:t>
            </w:r>
            <w:r w:rsidR="00D409C7">
              <w:rPr>
                <w:color w:val="000000"/>
                <w:sz w:val="18"/>
                <w:szCs w:val="24"/>
                <w:rtl/>
              </w:rPr>
              <w:t xml:space="preserve"> </w:t>
            </w:r>
            <w:r w:rsidRPr="009A24A0">
              <w:rPr>
                <w:color w:val="000000"/>
                <w:sz w:val="18"/>
                <w:szCs w:val="24"/>
              </w:rPr>
              <w:t>+32 50 41 02 00</w:t>
            </w:r>
            <w:r w:rsidRPr="009A24A0">
              <w:rPr>
                <w:color w:val="000000"/>
                <w:sz w:val="18"/>
                <w:szCs w:val="24"/>
              </w:rPr>
              <w:br/>
            </w:r>
            <w:r w:rsidRPr="009A24A0">
              <w:rPr>
                <w:rFonts w:hint="cs"/>
                <w:color w:val="000000"/>
                <w:sz w:val="18"/>
                <w:szCs w:val="24"/>
                <w:rtl/>
              </w:rPr>
              <w:t>الفاكس:</w:t>
            </w:r>
            <w:r w:rsidRPr="009A24A0">
              <w:rPr>
                <w:color w:val="000000"/>
                <w:sz w:val="18"/>
                <w:szCs w:val="24"/>
              </w:rPr>
              <w:br/>
            </w:r>
            <w:r w:rsidRPr="009A24A0">
              <w:rPr>
                <w:rFonts w:hint="cs"/>
                <w:color w:val="000000"/>
                <w:sz w:val="18"/>
                <w:szCs w:val="24"/>
                <w:rtl/>
              </w:rPr>
              <w:t>البريد الإلكتروني:</w:t>
            </w:r>
            <w:r w:rsidR="00D409C7">
              <w:rPr>
                <w:color w:val="000000"/>
                <w:sz w:val="18"/>
                <w:szCs w:val="24"/>
                <w:rtl/>
              </w:rPr>
              <w:t xml:space="preserve"> </w:t>
            </w:r>
            <w:r w:rsidRPr="009A24A0">
              <w:rPr>
                <w:color w:val="000000"/>
                <w:sz w:val="18"/>
                <w:szCs w:val="24"/>
              </w:rPr>
              <w:t>geert.dewestelinck@citymesh.com</w:t>
            </w:r>
          </w:p>
        </w:tc>
      </w:tr>
      <w:tr w:rsidR="0088451A" w:rsidRPr="009A24A0" w14:paraId="348E41FF" w14:textId="77777777" w:rsidTr="005F1DED">
        <w:trPr>
          <w:cantSplit/>
          <w:jc w:val="center"/>
        </w:trPr>
        <w:tc>
          <w:tcPr>
            <w:tcW w:w="1108" w:type="dxa"/>
            <w:tcBorders>
              <w:top w:val="single" w:sz="4" w:space="0" w:color="auto"/>
              <w:left w:val="single" w:sz="4" w:space="0" w:color="auto"/>
              <w:bottom w:val="single" w:sz="4" w:space="0" w:color="auto"/>
            </w:tcBorders>
          </w:tcPr>
          <w:p w14:paraId="6A1E1EEA" w14:textId="726CCDEB"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بلجيكا</w:t>
            </w:r>
          </w:p>
        </w:tc>
        <w:tc>
          <w:tcPr>
            <w:tcW w:w="2196" w:type="dxa"/>
            <w:tcBorders>
              <w:top w:val="single" w:sz="4" w:space="0" w:color="auto"/>
              <w:bottom w:val="single" w:sz="4" w:space="0" w:color="auto"/>
            </w:tcBorders>
          </w:tcPr>
          <w:p w14:paraId="2094DA84" w14:textId="3FDD012C"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Mobile Vikings NV</w:t>
            </w:r>
            <w:r w:rsidRPr="009A24A0">
              <w:rPr>
                <w:color w:val="000000"/>
                <w:sz w:val="18"/>
                <w:szCs w:val="24"/>
              </w:rPr>
              <w:br/>
            </w:r>
            <w:proofErr w:type="spellStart"/>
            <w:r w:rsidRPr="009A24A0">
              <w:rPr>
                <w:color w:val="000000"/>
                <w:sz w:val="18"/>
                <w:szCs w:val="24"/>
              </w:rPr>
              <w:t>Kempische</w:t>
            </w:r>
            <w:proofErr w:type="spellEnd"/>
            <w:r w:rsidRPr="009A24A0">
              <w:rPr>
                <w:color w:val="000000"/>
                <w:sz w:val="18"/>
                <w:szCs w:val="24"/>
              </w:rPr>
              <w:t xml:space="preserve"> </w:t>
            </w:r>
            <w:proofErr w:type="spellStart"/>
            <w:r w:rsidRPr="009A24A0">
              <w:rPr>
                <w:color w:val="000000"/>
                <w:sz w:val="18"/>
                <w:szCs w:val="24"/>
              </w:rPr>
              <w:t>Steenweg</w:t>
            </w:r>
            <w:proofErr w:type="spellEnd"/>
            <w:r w:rsidRPr="009A24A0">
              <w:rPr>
                <w:color w:val="000000"/>
                <w:sz w:val="18"/>
                <w:szCs w:val="24"/>
              </w:rPr>
              <w:t xml:space="preserve"> 309/1</w:t>
            </w:r>
            <w:r w:rsidRPr="009A24A0">
              <w:rPr>
                <w:color w:val="000000"/>
                <w:sz w:val="18"/>
                <w:szCs w:val="24"/>
              </w:rPr>
              <w:br/>
              <w:t>3500 HASSELT</w:t>
            </w:r>
          </w:p>
        </w:tc>
        <w:tc>
          <w:tcPr>
            <w:tcW w:w="1272" w:type="dxa"/>
            <w:tcBorders>
              <w:top w:val="single" w:sz="4" w:space="0" w:color="auto"/>
              <w:bottom w:val="single" w:sz="4" w:space="0" w:color="auto"/>
            </w:tcBorders>
          </w:tcPr>
          <w:p w14:paraId="098FB5D3" w14:textId="32CBD6B4"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89 32 30</w:t>
            </w:r>
          </w:p>
        </w:tc>
        <w:tc>
          <w:tcPr>
            <w:tcW w:w="4746" w:type="dxa"/>
            <w:tcBorders>
              <w:top w:val="single" w:sz="4" w:space="0" w:color="auto"/>
              <w:bottom w:val="single" w:sz="4" w:space="0" w:color="auto"/>
              <w:right w:val="single" w:sz="4" w:space="0" w:color="auto"/>
            </w:tcBorders>
          </w:tcPr>
          <w:p w14:paraId="693F1825" w14:textId="25E85C81"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Mobile Vikings NV, Legal</w:t>
            </w:r>
            <w:r w:rsidRPr="009A24A0">
              <w:rPr>
                <w:color w:val="000000"/>
                <w:sz w:val="18"/>
                <w:szCs w:val="24"/>
              </w:rPr>
              <w:br/>
            </w:r>
            <w:proofErr w:type="spellStart"/>
            <w:r w:rsidRPr="009A24A0">
              <w:rPr>
                <w:color w:val="000000"/>
                <w:sz w:val="18"/>
                <w:szCs w:val="24"/>
              </w:rPr>
              <w:t>Kempische</w:t>
            </w:r>
            <w:proofErr w:type="spellEnd"/>
            <w:r w:rsidRPr="009A24A0">
              <w:rPr>
                <w:color w:val="000000"/>
                <w:sz w:val="18"/>
                <w:szCs w:val="24"/>
              </w:rPr>
              <w:t xml:space="preserve"> </w:t>
            </w:r>
            <w:proofErr w:type="spellStart"/>
            <w:r w:rsidRPr="009A24A0">
              <w:rPr>
                <w:color w:val="000000"/>
                <w:sz w:val="18"/>
                <w:szCs w:val="24"/>
              </w:rPr>
              <w:t>Steenweg</w:t>
            </w:r>
            <w:proofErr w:type="spellEnd"/>
            <w:r w:rsidRPr="009A24A0">
              <w:rPr>
                <w:color w:val="000000"/>
                <w:sz w:val="18"/>
                <w:szCs w:val="24"/>
              </w:rPr>
              <w:t xml:space="preserve"> 309/1</w:t>
            </w:r>
            <w:r w:rsidRPr="009A24A0">
              <w:rPr>
                <w:color w:val="000000"/>
                <w:sz w:val="18"/>
                <w:szCs w:val="24"/>
              </w:rPr>
              <w:br/>
              <w:t>3500 HASSELT</w:t>
            </w:r>
            <w:r w:rsidRPr="009A24A0">
              <w:rPr>
                <w:color w:val="000000"/>
                <w:sz w:val="18"/>
                <w:szCs w:val="24"/>
              </w:rPr>
              <w:br/>
            </w:r>
            <w:r w:rsidRPr="009A24A0">
              <w:rPr>
                <w:rFonts w:hint="cs"/>
                <w:color w:val="000000"/>
                <w:sz w:val="18"/>
                <w:szCs w:val="24"/>
                <w:rtl/>
              </w:rPr>
              <w:t>الهاتف:</w:t>
            </w:r>
            <w:r w:rsidR="00D409C7">
              <w:rPr>
                <w:color w:val="000000"/>
                <w:sz w:val="18"/>
                <w:szCs w:val="24"/>
                <w:rtl/>
              </w:rPr>
              <w:t xml:space="preserve"> </w:t>
            </w:r>
            <w:r w:rsidRPr="009A24A0">
              <w:rPr>
                <w:color w:val="000000"/>
                <w:sz w:val="18"/>
                <w:szCs w:val="24"/>
              </w:rPr>
              <w:t>+32 456 130 547</w:t>
            </w:r>
            <w:r w:rsidRPr="009A24A0">
              <w:rPr>
                <w:color w:val="000000"/>
                <w:sz w:val="18"/>
                <w:szCs w:val="24"/>
              </w:rPr>
              <w:br/>
            </w:r>
            <w:r w:rsidRPr="009A24A0">
              <w:rPr>
                <w:rFonts w:hint="cs"/>
                <w:color w:val="000000"/>
                <w:sz w:val="18"/>
                <w:szCs w:val="24"/>
                <w:rtl/>
              </w:rPr>
              <w:t>الفاكس:</w:t>
            </w:r>
            <w:r w:rsidRPr="009A24A0">
              <w:rPr>
                <w:color w:val="000000"/>
                <w:sz w:val="18"/>
                <w:szCs w:val="24"/>
              </w:rPr>
              <w:br/>
            </w:r>
            <w:r w:rsidRPr="009A24A0">
              <w:rPr>
                <w:rFonts w:hint="cs"/>
                <w:color w:val="000000"/>
                <w:sz w:val="18"/>
                <w:szCs w:val="24"/>
                <w:rtl/>
                <w:lang w:bidi="ar-SY"/>
              </w:rPr>
              <w:t>البريد الإلكتروني:</w:t>
            </w:r>
            <w:r w:rsidR="00D409C7">
              <w:rPr>
                <w:color w:val="000000"/>
                <w:sz w:val="18"/>
                <w:szCs w:val="24"/>
                <w:rtl/>
                <w:lang w:bidi="ar-SY"/>
              </w:rPr>
              <w:t xml:space="preserve"> </w:t>
            </w:r>
            <w:r w:rsidRPr="009A24A0">
              <w:rPr>
                <w:color w:val="000000"/>
                <w:sz w:val="18"/>
                <w:szCs w:val="24"/>
              </w:rPr>
              <w:t>legal@mobilevikings.be</w:t>
            </w:r>
          </w:p>
        </w:tc>
      </w:tr>
      <w:tr w:rsidR="0088451A" w:rsidRPr="009A24A0" w14:paraId="38E98146" w14:textId="77777777" w:rsidTr="005F1DED">
        <w:trPr>
          <w:cantSplit/>
          <w:jc w:val="center"/>
        </w:trPr>
        <w:tc>
          <w:tcPr>
            <w:tcW w:w="1108" w:type="dxa"/>
            <w:tcBorders>
              <w:top w:val="single" w:sz="4" w:space="0" w:color="auto"/>
              <w:left w:val="single" w:sz="4" w:space="0" w:color="auto"/>
              <w:bottom w:val="single" w:sz="4" w:space="0" w:color="auto"/>
            </w:tcBorders>
          </w:tcPr>
          <w:p w14:paraId="417D845A"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بليز</w:t>
            </w:r>
          </w:p>
        </w:tc>
        <w:tc>
          <w:tcPr>
            <w:tcW w:w="2196" w:type="dxa"/>
            <w:tcBorders>
              <w:top w:val="single" w:sz="4" w:space="0" w:color="auto"/>
              <w:bottom w:val="single" w:sz="4" w:space="0" w:color="auto"/>
            </w:tcBorders>
          </w:tcPr>
          <w:p w14:paraId="074B4DD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Beliz Telemedia Ltd.</w:t>
            </w:r>
            <w:r w:rsidRPr="009A24A0">
              <w:rPr>
                <w:color w:val="000000"/>
                <w:sz w:val="18"/>
                <w:szCs w:val="24"/>
              </w:rPr>
              <w:br/>
              <w:t>St. Thomas Street, P.O. Box 603</w:t>
            </w:r>
            <w:r w:rsidRPr="009A24A0">
              <w:rPr>
                <w:color w:val="000000"/>
                <w:sz w:val="18"/>
                <w:szCs w:val="24"/>
              </w:rPr>
              <w:br/>
              <w:t>BELIZE CITY</w:t>
            </w:r>
          </w:p>
        </w:tc>
        <w:tc>
          <w:tcPr>
            <w:tcW w:w="1272" w:type="dxa"/>
            <w:tcBorders>
              <w:top w:val="single" w:sz="4" w:space="0" w:color="auto"/>
              <w:bottom w:val="single" w:sz="4" w:space="0" w:color="auto"/>
            </w:tcBorders>
          </w:tcPr>
          <w:p w14:paraId="6EF5B5C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89 501 67</w:t>
            </w:r>
          </w:p>
        </w:tc>
        <w:tc>
          <w:tcPr>
            <w:tcW w:w="4746" w:type="dxa"/>
            <w:tcBorders>
              <w:top w:val="single" w:sz="4" w:space="0" w:color="auto"/>
              <w:bottom w:val="single" w:sz="4" w:space="0" w:color="auto"/>
              <w:right w:val="single" w:sz="4" w:space="0" w:color="auto"/>
            </w:tcBorders>
          </w:tcPr>
          <w:p w14:paraId="634A6AA1" w14:textId="5B875A8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 xml:space="preserve">Ivan </w:t>
            </w:r>
            <w:proofErr w:type="spellStart"/>
            <w:r w:rsidRPr="009A24A0">
              <w:rPr>
                <w:color w:val="000000"/>
                <w:sz w:val="18"/>
                <w:szCs w:val="24"/>
                <w:lang w:val="fr-CH"/>
              </w:rPr>
              <w:t>Tesucum</w:t>
            </w:r>
            <w:proofErr w:type="spellEnd"/>
            <w:r w:rsidRPr="009A24A0">
              <w:rPr>
                <w:color w:val="000000"/>
                <w:sz w:val="18"/>
                <w:szCs w:val="24"/>
                <w:lang w:val="fr-CH"/>
              </w:rPr>
              <w:br/>
              <w:t>P.O. Box 603.</w:t>
            </w:r>
            <w:r w:rsidRPr="009A24A0">
              <w:rPr>
                <w:color w:val="000000"/>
                <w:sz w:val="18"/>
                <w:szCs w:val="24"/>
                <w:lang w:val="fr-CH"/>
              </w:rPr>
              <w:br/>
            </w:r>
            <w:r w:rsidRPr="009A24A0">
              <w:rPr>
                <w:color w:val="000000"/>
                <w:sz w:val="18"/>
                <w:szCs w:val="24"/>
              </w:rPr>
              <w:t>BELIZE CITY</w:t>
            </w:r>
            <w:r w:rsidRPr="009A24A0">
              <w:rPr>
                <w:color w:val="000000"/>
                <w:sz w:val="18"/>
                <w:szCs w:val="24"/>
              </w:rPr>
              <w:br/>
            </w:r>
            <w:proofErr w:type="gramStart"/>
            <w:r w:rsidRPr="009A24A0">
              <w:rPr>
                <w:color w:val="000000"/>
                <w:sz w:val="18"/>
                <w:szCs w:val="24"/>
                <w:rtl/>
              </w:rPr>
              <w:t>الهاتف:</w:t>
            </w:r>
            <w:proofErr w:type="gramEnd"/>
            <w:r w:rsidR="00D409C7">
              <w:rPr>
                <w:color w:val="000000"/>
                <w:sz w:val="18"/>
                <w:szCs w:val="24"/>
                <w:rtl/>
              </w:rPr>
              <w:t xml:space="preserve"> </w:t>
            </w:r>
            <w:r w:rsidRPr="009A24A0">
              <w:rPr>
                <w:color w:val="000000"/>
                <w:sz w:val="18"/>
                <w:szCs w:val="24"/>
              </w:rPr>
              <w:t>+501 223 8109</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ivan.tesucum@belizetelemedia.net</w:t>
            </w:r>
          </w:p>
        </w:tc>
      </w:tr>
      <w:tr w:rsidR="0088451A" w:rsidRPr="009A24A0" w14:paraId="728D687C" w14:textId="77777777" w:rsidTr="005F1DED">
        <w:trPr>
          <w:cantSplit/>
          <w:jc w:val="center"/>
        </w:trPr>
        <w:tc>
          <w:tcPr>
            <w:tcW w:w="1108" w:type="dxa"/>
            <w:tcBorders>
              <w:top w:val="single" w:sz="4" w:space="0" w:color="auto"/>
              <w:left w:val="single" w:sz="4" w:space="0" w:color="auto"/>
              <w:bottom w:val="single" w:sz="4" w:space="0" w:color="auto"/>
            </w:tcBorders>
          </w:tcPr>
          <w:p w14:paraId="71112BA6"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بليز</w:t>
            </w:r>
          </w:p>
        </w:tc>
        <w:tc>
          <w:tcPr>
            <w:tcW w:w="2196" w:type="dxa"/>
            <w:tcBorders>
              <w:top w:val="single" w:sz="4" w:space="0" w:color="auto"/>
              <w:bottom w:val="single" w:sz="4" w:space="0" w:color="auto"/>
            </w:tcBorders>
          </w:tcPr>
          <w:p w14:paraId="3AC47B9D"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Intelco</w:t>
            </w:r>
            <w:proofErr w:type="spellEnd"/>
            <w:r w:rsidRPr="009A24A0">
              <w:rPr>
                <w:color w:val="000000"/>
                <w:sz w:val="18"/>
                <w:szCs w:val="24"/>
              </w:rPr>
              <w:br/>
              <w:t>13.5 miles, Northern Highway Boom Cutoff</w:t>
            </w:r>
            <w:r w:rsidRPr="009A24A0">
              <w:rPr>
                <w:color w:val="000000"/>
                <w:sz w:val="18"/>
                <w:szCs w:val="24"/>
              </w:rPr>
              <w:br/>
              <w:t>LADYVILLE</w:t>
            </w:r>
          </w:p>
        </w:tc>
        <w:tc>
          <w:tcPr>
            <w:tcW w:w="1272" w:type="dxa"/>
            <w:tcBorders>
              <w:top w:val="single" w:sz="4" w:space="0" w:color="auto"/>
              <w:bottom w:val="single" w:sz="4" w:space="0" w:color="auto"/>
            </w:tcBorders>
          </w:tcPr>
          <w:p w14:paraId="1EC6F6B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89 501 68</w:t>
            </w:r>
          </w:p>
        </w:tc>
        <w:tc>
          <w:tcPr>
            <w:tcW w:w="4746" w:type="dxa"/>
            <w:tcBorders>
              <w:top w:val="single" w:sz="4" w:space="0" w:color="auto"/>
              <w:bottom w:val="single" w:sz="4" w:space="0" w:color="auto"/>
              <w:right w:val="single" w:sz="4" w:space="0" w:color="auto"/>
            </w:tcBorders>
          </w:tcPr>
          <w:p w14:paraId="51F30180" w14:textId="007B9603"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Ivan TESUCUM</w:t>
            </w:r>
            <w:r w:rsidRPr="009A24A0">
              <w:rPr>
                <w:color w:val="000000"/>
                <w:sz w:val="18"/>
                <w:szCs w:val="24"/>
              </w:rPr>
              <w:br/>
              <w:t>P.O. Box 2484</w:t>
            </w:r>
            <w:r w:rsidRPr="009A24A0">
              <w:rPr>
                <w:color w:val="000000"/>
                <w:sz w:val="18"/>
                <w:szCs w:val="24"/>
              </w:rPr>
              <w:br/>
              <w:t>BELIZE CITY</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+501 225 4128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+501 225 4130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itesucum@intelco.bz</w:t>
            </w:r>
          </w:p>
        </w:tc>
      </w:tr>
      <w:tr w:rsidR="0088451A" w:rsidRPr="009A24A0" w14:paraId="1997A49F" w14:textId="77777777" w:rsidTr="005F1DED">
        <w:trPr>
          <w:cantSplit/>
          <w:jc w:val="center"/>
        </w:trPr>
        <w:tc>
          <w:tcPr>
            <w:tcW w:w="1108" w:type="dxa"/>
            <w:tcBorders>
              <w:top w:val="single" w:sz="4" w:space="0" w:color="auto"/>
              <w:left w:val="single" w:sz="4" w:space="0" w:color="auto"/>
              <w:bottom w:val="single" w:sz="4" w:space="0" w:color="auto"/>
            </w:tcBorders>
          </w:tcPr>
          <w:p w14:paraId="35EE46D9"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بنن</w:t>
            </w:r>
          </w:p>
        </w:tc>
        <w:tc>
          <w:tcPr>
            <w:tcW w:w="2196" w:type="dxa"/>
            <w:tcBorders>
              <w:top w:val="single" w:sz="4" w:space="0" w:color="auto"/>
              <w:bottom w:val="single" w:sz="4" w:space="0" w:color="auto"/>
            </w:tcBorders>
          </w:tcPr>
          <w:p w14:paraId="1120B898"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Glomobile</w:t>
            </w:r>
            <w:proofErr w:type="spellEnd"/>
            <w:r w:rsidRPr="009A24A0">
              <w:rPr>
                <w:b/>
                <w:bCs/>
                <w:color w:val="000000"/>
                <w:sz w:val="18"/>
                <w:szCs w:val="24"/>
              </w:rPr>
              <w:t xml:space="preserve"> Benin Ltd</w:t>
            </w:r>
            <w:r w:rsidRPr="009A24A0">
              <w:rPr>
                <w:color w:val="000000"/>
                <w:sz w:val="18"/>
                <w:szCs w:val="24"/>
              </w:rPr>
              <w:br/>
              <w:t>COTONOU</w:t>
            </w:r>
          </w:p>
        </w:tc>
        <w:tc>
          <w:tcPr>
            <w:tcW w:w="1272" w:type="dxa"/>
            <w:tcBorders>
              <w:top w:val="single" w:sz="4" w:space="0" w:color="auto"/>
              <w:bottom w:val="single" w:sz="4" w:space="0" w:color="auto"/>
            </w:tcBorders>
          </w:tcPr>
          <w:p w14:paraId="2F5656D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89 229 05</w:t>
            </w:r>
          </w:p>
        </w:tc>
        <w:tc>
          <w:tcPr>
            <w:tcW w:w="4746" w:type="dxa"/>
            <w:tcBorders>
              <w:top w:val="single" w:sz="4" w:space="0" w:color="auto"/>
              <w:bottom w:val="single" w:sz="4" w:space="0" w:color="auto"/>
              <w:right w:val="single" w:sz="4" w:space="0" w:color="auto"/>
            </w:tcBorders>
          </w:tcPr>
          <w:p w14:paraId="1E4D613A" w14:textId="716E4487" w:rsidR="0088451A" w:rsidRPr="009A24A0" w:rsidRDefault="0030017A" w:rsidP="008C6F19">
            <w:pPr>
              <w:widowControl w:val="0"/>
              <w:tabs>
                <w:tab w:val="left" w:pos="1085"/>
              </w:tabs>
              <w:bidi/>
              <w:spacing w:before="40" w:after="40" w:line="240" w:lineRule="exact"/>
              <w:jc w:val="left"/>
              <w:rPr>
                <w:color w:val="000000"/>
                <w:sz w:val="18"/>
                <w:szCs w:val="24"/>
              </w:rPr>
            </w:pPr>
            <w:r w:rsidRPr="008C6F19">
              <w:rPr>
                <w:color w:val="000000"/>
                <w:sz w:val="18"/>
                <w:szCs w:val="24"/>
              </w:rPr>
              <w:t>[CONTACT_NOT_REACHABLE]</w:t>
            </w:r>
            <w:r w:rsidRPr="008C6F19">
              <w:rPr>
                <w:rFonts w:hint="cs"/>
                <w:color w:val="000000"/>
                <w:sz w:val="18"/>
                <w:szCs w:val="24"/>
                <w:rtl/>
              </w:rPr>
              <w:t xml:space="preserve"> (يتعذر الوصول إلى جهة الاتصال)</w:t>
            </w:r>
            <w:r w:rsidR="0088451A" w:rsidRPr="009A24A0">
              <w:rPr>
                <w:color w:val="000000"/>
                <w:sz w:val="18"/>
                <w:szCs w:val="24"/>
              </w:rPr>
              <w:br/>
            </w:r>
            <w:r w:rsidR="0088451A" w:rsidRPr="009A24A0">
              <w:rPr>
                <w:color w:val="000000"/>
                <w:sz w:val="18"/>
                <w:szCs w:val="24"/>
                <w:rtl/>
              </w:rPr>
              <w:t>الهاتف:</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AE80AC7" w14:textId="77777777" w:rsidTr="005F1DED">
        <w:trPr>
          <w:cantSplit/>
          <w:jc w:val="center"/>
        </w:trPr>
        <w:tc>
          <w:tcPr>
            <w:tcW w:w="1108" w:type="dxa"/>
            <w:tcBorders>
              <w:top w:val="single" w:sz="4" w:space="0" w:color="auto"/>
              <w:left w:val="single" w:sz="4" w:space="0" w:color="auto"/>
              <w:bottom w:val="single" w:sz="4" w:space="0" w:color="auto"/>
            </w:tcBorders>
          </w:tcPr>
          <w:p w14:paraId="6993243A"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برمودا</w:t>
            </w:r>
          </w:p>
        </w:tc>
        <w:tc>
          <w:tcPr>
            <w:tcW w:w="2196" w:type="dxa"/>
            <w:tcBorders>
              <w:top w:val="single" w:sz="4" w:space="0" w:color="auto"/>
              <w:bottom w:val="single" w:sz="4" w:space="0" w:color="auto"/>
            </w:tcBorders>
          </w:tcPr>
          <w:p w14:paraId="4CE1B550"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Cable and Wireless plc</w:t>
            </w:r>
            <w:r w:rsidRPr="009A24A0">
              <w:rPr>
                <w:color w:val="000000"/>
                <w:sz w:val="18"/>
                <w:szCs w:val="24"/>
              </w:rPr>
              <w:br/>
              <w:t>PO Box HM151, 20 Church Street</w:t>
            </w:r>
            <w:r w:rsidRPr="009A24A0">
              <w:rPr>
                <w:color w:val="000000"/>
                <w:sz w:val="18"/>
                <w:szCs w:val="24"/>
              </w:rPr>
              <w:br/>
              <w:t>HAMILTON HMAX</w:t>
            </w:r>
          </w:p>
        </w:tc>
        <w:tc>
          <w:tcPr>
            <w:tcW w:w="1272" w:type="dxa"/>
            <w:tcBorders>
              <w:top w:val="single" w:sz="4" w:space="0" w:color="auto"/>
              <w:bottom w:val="single" w:sz="4" w:space="0" w:color="auto"/>
            </w:tcBorders>
          </w:tcPr>
          <w:p w14:paraId="09F59BA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89 1 013</w:t>
            </w:r>
          </w:p>
        </w:tc>
        <w:tc>
          <w:tcPr>
            <w:tcW w:w="4746" w:type="dxa"/>
            <w:tcBorders>
              <w:top w:val="single" w:sz="4" w:space="0" w:color="auto"/>
              <w:bottom w:val="single" w:sz="4" w:space="0" w:color="auto"/>
              <w:right w:val="single" w:sz="4" w:space="0" w:color="auto"/>
            </w:tcBorders>
          </w:tcPr>
          <w:p w14:paraId="59C31B7A" w14:textId="77777777" w:rsidR="0030017A" w:rsidRDefault="0030017A" w:rsidP="0030017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0C144125" w14:textId="0013D660" w:rsidR="0030017A" w:rsidRDefault="0088451A" w:rsidP="0030017A">
            <w:pPr>
              <w:widowControl w:val="0"/>
              <w:tabs>
                <w:tab w:val="left" w:pos="1085"/>
              </w:tabs>
              <w:bidi/>
              <w:spacing w:before="40" w:after="40" w:line="240" w:lineRule="exact"/>
              <w:jc w:val="left"/>
              <w:rPr>
                <w:color w:val="000000"/>
                <w:sz w:val="18"/>
                <w:szCs w:val="24"/>
              </w:rPr>
            </w:pPr>
            <w:r w:rsidRPr="009A24A0">
              <w:rPr>
                <w:color w:val="000000"/>
                <w:sz w:val="18"/>
                <w:szCs w:val="24"/>
              </w:rPr>
              <w:t>John D. Tibbles</w:t>
            </w:r>
          </w:p>
          <w:p w14:paraId="2E610420" w14:textId="24D18F07" w:rsidR="0088451A" w:rsidRPr="009A24A0" w:rsidRDefault="0088451A" w:rsidP="0030017A">
            <w:pPr>
              <w:widowControl w:val="0"/>
              <w:tabs>
                <w:tab w:val="left" w:pos="1085"/>
              </w:tabs>
              <w:bidi/>
              <w:spacing w:before="40" w:after="40" w:line="240" w:lineRule="exact"/>
              <w:jc w:val="left"/>
              <w:rPr>
                <w:color w:val="000000"/>
                <w:sz w:val="18"/>
                <w:szCs w:val="24"/>
              </w:rPr>
            </w:pPr>
            <w:r w:rsidRPr="009A24A0">
              <w:rPr>
                <w:color w:val="000000"/>
                <w:sz w:val="18"/>
                <w:szCs w:val="24"/>
              </w:rPr>
              <w:t>PO Box HM151</w:t>
            </w:r>
            <w:r w:rsidRPr="009A24A0">
              <w:rPr>
                <w:color w:val="000000"/>
                <w:sz w:val="18"/>
                <w:szCs w:val="24"/>
              </w:rPr>
              <w:br/>
              <w:t>HAMILTON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+1 441 297 7060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+1 441 295 4541</w:t>
            </w:r>
            <w:r w:rsidRPr="009A24A0">
              <w:rPr>
                <w:color w:val="000000"/>
                <w:sz w:val="18"/>
                <w:szCs w:val="24"/>
              </w:rPr>
              <w:br/>
            </w:r>
            <w:r w:rsidRPr="009A24A0">
              <w:rPr>
                <w:color w:val="000000"/>
                <w:sz w:val="18"/>
                <w:szCs w:val="24"/>
                <w:rtl/>
              </w:rPr>
              <w:t>البريد الإلكتروني:</w:t>
            </w:r>
          </w:p>
        </w:tc>
      </w:tr>
      <w:tr w:rsidR="0088451A" w:rsidRPr="009A24A0" w14:paraId="1085B297" w14:textId="77777777" w:rsidTr="005F1DED">
        <w:trPr>
          <w:cantSplit/>
          <w:jc w:val="center"/>
        </w:trPr>
        <w:tc>
          <w:tcPr>
            <w:tcW w:w="1108" w:type="dxa"/>
            <w:tcBorders>
              <w:top w:val="single" w:sz="4" w:space="0" w:color="auto"/>
              <w:left w:val="single" w:sz="4" w:space="0" w:color="auto"/>
              <w:bottom w:val="single" w:sz="4" w:space="0" w:color="auto"/>
            </w:tcBorders>
          </w:tcPr>
          <w:p w14:paraId="12F25541"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برمودا</w:t>
            </w:r>
          </w:p>
        </w:tc>
        <w:tc>
          <w:tcPr>
            <w:tcW w:w="2196" w:type="dxa"/>
            <w:tcBorders>
              <w:top w:val="single" w:sz="4" w:space="0" w:color="auto"/>
              <w:bottom w:val="single" w:sz="4" w:space="0" w:color="auto"/>
            </w:tcBorders>
          </w:tcPr>
          <w:p w14:paraId="75BD53BC"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The Bermuda Telephone Company Ltd.</w:t>
            </w:r>
            <w:r w:rsidRPr="009A24A0">
              <w:rPr>
                <w:color w:val="000000"/>
                <w:sz w:val="18"/>
                <w:szCs w:val="24"/>
              </w:rPr>
              <w:br/>
              <w:t>PO Box HM 1021</w:t>
            </w:r>
            <w:r w:rsidRPr="009A24A0">
              <w:rPr>
                <w:color w:val="000000"/>
                <w:sz w:val="18"/>
                <w:szCs w:val="24"/>
              </w:rPr>
              <w:br/>
              <w:t>HAMILTON HM DX</w:t>
            </w:r>
          </w:p>
        </w:tc>
        <w:tc>
          <w:tcPr>
            <w:tcW w:w="1272" w:type="dxa"/>
            <w:tcBorders>
              <w:top w:val="single" w:sz="4" w:space="0" w:color="auto"/>
              <w:bottom w:val="single" w:sz="4" w:space="0" w:color="auto"/>
            </w:tcBorders>
          </w:tcPr>
          <w:p w14:paraId="7B424B2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89 1 232</w:t>
            </w:r>
          </w:p>
        </w:tc>
        <w:tc>
          <w:tcPr>
            <w:tcW w:w="4746" w:type="dxa"/>
            <w:tcBorders>
              <w:top w:val="single" w:sz="4" w:space="0" w:color="auto"/>
              <w:bottom w:val="single" w:sz="4" w:space="0" w:color="auto"/>
              <w:right w:val="single" w:sz="4" w:space="0" w:color="auto"/>
            </w:tcBorders>
          </w:tcPr>
          <w:p w14:paraId="7ABE23B5" w14:textId="77777777" w:rsidR="0030017A" w:rsidRDefault="0030017A" w:rsidP="0030017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394B1587" w14:textId="7F4FDC43" w:rsidR="0088451A" w:rsidRPr="009A24A0" w:rsidRDefault="0088451A" w:rsidP="0030017A">
            <w:pPr>
              <w:widowControl w:val="0"/>
              <w:tabs>
                <w:tab w:val="left" w:pos="1085"/>
              </w:tabs>
              <w:bidi/>
              <w:spacing w:before="40" w:after="40" w:line="240" w:lineRule="exact"/>
              <w:jc w:val="left"/>
              <w:rPr>
                <w:color w:val="000000"/>
                <w:sz w:val="18"/>
                <w:szCs w:val="24"/>
              </w:rPr>
            </w:pPr>
            <w:r w:rsidRPr="009A24A0">
              <w:rPr>
                <w:color w:val="000000"/>
                <w:sz w:val="18"/>
                <w:szCs w:val="24"/>
              </w:rPr>
              <w:t>Winston C. Robinson</w:t>
            </w:r>
            <w:r w:rsidRPr="009A24A0">
              <w:rPr>
                <w:color w:val="000000"/>
                <w:sz w:val="18"/>
                <w:szCs w:val="24"/>
              </w:rPr>
              <w:br/>
              <w:t>PO Box HM 1021</w:t>
            </w:r>
            <w:r w:rsidRPr="009A24A0">
              <w:rPr>
                <w:color w:val="000000"/>
                <w:sz w:val="18"/>
                <w:szCs w:val="24"/>
              </w:rPr>
              <w:br/>
              <w:t>HAMILTON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+1 441 295 1001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+1 441 292 1192</w:t>
            </w:r>
            <w:r w:rsidRPr="009A24A0">
              <w:rPr>
                <w:color w:val="000000"/>
                <w:sz w:val="18"/>
                <w:szCs w:val="24"/>
              </w:rPr>
              <w:br/>
            </w:r>
            <w:r w:rsidRPr="009A24A0">
              <w:rPr>
                <w:color w:val="000000"/>
                <w:sz w:val="18"/>
                <w:szCs w:val="24"/>
                <w:rtl/>
              </w:rPr>
              <w:t>البريد الإلكتروني:</w:t>
            </w:r>
          </w:p>
        </w:tc>
      </w:tr>
      <w:tr w:rsidR="0088451A" w:rsidRPr="009A24A0" w14:paraId="5906393D" w14:textId="77777777" w:rsidTr="005F1DED">
        <w:trPr>
          <w:cantSplit/>
          <w:jc w:val="center"/>
        </w:trPr>
        <w:tc>
          <w:tcPr>
            <w:tcW w:w="1108" w:type="dxa"/>
            <w:tcBorders>
              <w:top w:val="single" w:sz="4" w:space="0" w:color="auto"/>
              <w:left w:val="single" w:sz="4" w:space="0" w:color="auto"/>
              <w:bottom w:val="single" w:sz="4" w:space="0" w:color="auto"/>
            </w:tcBorders>
          </w:tcPr>
          <w:p w14:paraId="7420F676"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برمودا</w:t>
            </w:r>
          </w:p>
        </w:tc>
        <w:tc>
          <w:tcPr>
            <w:tcW w:w="2196" w:type="dxa"/>
            <w:tcBorders>
              <w:top w:val="single" w:sz="4" w:space="0" w:color="auto"/>
              <w:bottom w:val="single" w:sz="4" w:space="0" w:color="auto"/>
            </w:tcBorders>
          </w:tcPr>
          <w:p w14:paraId="2F9C0222"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Bermuda Digital Communications Ltd</w:t>
            </w:r>
            <w:r w:rsidRPr="009A24A0">
              <w:rPr>
                <w:color w:val="000000"/>
                <w:sz w:val="18"/>
                <w:szCs w:val="24"/>
              </w:rPr>
              <w:br/>
              <w:t>22 Reid Street, Suite 3</w:t>
            </w:r>
            <w:r w:rsidRPr="009A24A0">
              <w:rPr>
                <w:color w:val="000000"/>
                <w:sz w:val="18"/>
                <w:szCs w:val="24"/>
              </w:rPr>
              <w:br/>
              <w:t>HAMILTON HM 11</w:t>
            </w:r>
          </w:p>
        </w:tc>
        <w:tc>
          <w:tcPr>
            <w:tcW w:w="1272" w:type="dxa"/>
            <w:tcBorders>
              <w:top w:val="single" w:sz="4" w:space="0" w:color="auto"/>
              <w:bottom w:val="single" w:sz="4" w:space="0" w:color="auto"/>
            </w:tcBorders>
          </w:tcPr>
          <w:p w14:paraId="0F0A902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89 1 351</w:t>
            </w:r>
          </w:p>
        </w:tc>
        <w:tc>
          <w:tcPr>
            <w:tcW w:w="4746" w:type="dxa"/>
            <w:tcBorders>
              <w:top w:val="single" w:sz="4" w:space="0" w:color="auto"/>
              <w:bottom w:val="single" w:sz="4" w:space="0" w:color="auto"/>
              <w:right w:val="single" w:sz="4" w:space="0" w:color="auto"/>
            </w:tcBorders>
          </w:tcPr>
          <w:p w14:paraId="7AA92EC9" w14:textId="77777777" w:rsidR="0030017A" w:rsidRDefault="0030017A" w:rsidP="0030017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234995D8" w14:textId="51900D83" w:rsidR="0088451A" w:rsidRPr="009A24A0" w:rsidRDefault="0088451A" w:rsidP="0030017A">
            <w:pPr>
              <w:widowControl w:val="0"/>
              <w:tabs>
                <w:tab w:val="left" w:pos="1085"/>
              </w:tabs>
              <w:bidi/>
              <w:spacing w:before="40" w:after="40" w:line="240" w:lineRule="exact"/>
              <w:jc w:val="left"/>
              <w:rPr>
                <w:color w:val="000000"/>
                <w:sz w:val="18"/>
                <w:szCs w:val="24"/>
              </w:rPr>
            </w:pPr>
            <w:r w:rsidRPr="009A24A0">
              <w:rPr>
                <w:color w:val="000000"/>
                <w:sz w:val="18"/>
                <w:szCs w:val="24"/>
              </w:rPr>
              <w:t>Liam McKittrick</w:t>
            </w:r>
            <w:r w:rsidRPr="009A24A0">
              <w:rPr>
                <w:color w:val="000000"/>
                <w:sz w:val="18"/>
                <w:szCs w:val="24"/>
              </w:rPr>
              <w:br/>
              <w:t>22 Reid Street, Suite 3</w:t>
            </w:r>
            <w:r w:rsidRPr="009A24A0">
              <w:rPr>
                <w:color w:val="000000"/>
                <w:sz w:val="18"/>
                <w:szCs w:val="24"/>
              </w:rPr>
              <w:br/>
              <w:t>HAMILTON HM 11</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+1 441 777 0701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+1 441 296 4011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lmckittrick@cellone.bm</w:t>
            </w:r>
          </w:p>
        </w:tc>
      </w:tr>
      <w:tr w:rsidR="0088451A" w:rsidRPr="009A24A0" w14:paraId="1B2BD16B" w14:textId="77777777" w:rsidTr="005F1DED">
        <w:trPr>
          <w:cantSplit/>
          <w:jc w:val="center"/>
        </w:trPr>
        <w:tc>
          <w:tcPr>
            <w:tcW w:w="1108" w:type="dxa"/>
            <w:tcBorders>
              <w:top w:val="single" w:sz="4" w:space="0" w:color="auto"/>
              <w:left w:val="single" w:sz="4" w:space="0" w:color="auto"/>
              <w:bottom w:val="single" w:sz="4" w:space="0" w:color="auto"/>
            </w:tcBorders>
          </w:tcPr>
          <w:p w14:paraId="7A91F4B4" w14:textId="2DA98F76"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برمودا</w:t>
            </w:r>
          </w:p>
        </w:tc>
        <w:tc>
          <w:tcPr>
            <w:tcW w:w="2196" w:type="dxa"/>
            <w:tcBorders>
              <w:top w:val="single" w:sz="4" w:space="0" w:color="auto"/>
              <w:bottom w:val="single" w:sz="4" w:space="0" w:color="auto"/>
            </w:tcBorders>
          </w:tcPr>
          <w:p w14:paraId="4C659607" w14:textId="20AFBECA"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Paradise Mobile Ltd.</w:t>
            </w:r>
            <w:r w:rsidRPr="009A24A0">
              <w:rPr>
                <w:color w:val="000000"/>
                <w:sz w:val="18"/>
                <w:szCs w:val="24"/>
              </w:rPr>
              <w:br/>
              <w:t>3rd Floor, Sofia House, 48 Church Street</w:t>
            </w:r>
            <w:r w:rsidRPr="009A24A0">
              <w:rPr>
                <w:color w:val="000000"/>
                <w:sz w:val="18"/>
                <w:szCs w:val="24"/>
              </w:rPr>
              <w:br/>
              <w:t>HAMILTON HM12</w:t>
            </w:r>
          </w:p>
        </w:tc>
        <w:tc>
          <w:tcPr>
            <w:tcW w:w="1272" w:type="dxa"/>
            <w:tcBorders>
              <w:top w:val="single" w:sz="4" w:space="0" w:color="auto"/>
              <w:bottom w:val="single" w:sz="4" w:space="0" w:color="auto"/>
            </w:tcBorders>
          </w:tcPr>
          <w:p w14:paraId="70396607" w14:textId="3F0CB2BE"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89 1 441</w:t>
            </w:r>
          </w:p>
        </w:tc>
        <w:tc>
          <w:tcPr>
            <w:tcW w:w="4746" w:type="dxa"/>
            <w:tcBorders>
              <w:top w:val="single" w:sz="4" w:space="0" w:color="auto"/>
              <w:bottom w:val="single" w:sz="4" w:space="0" w:color="auto"/>
              <w:right w:val="single" w:sz="4" w:space="0" w:color="auto"/>
            </w:tcBorders>
          </w:tcPr>
          <w:p w14:paraId="650C126D" w14:textId="66F41C2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Cesar </w:t>
            </w:r>
            <w:proofErr w:type="spellStart"/>
            <w:r w:rsidRPr="009A24A0">
              <w:rPr>
                <w:color w:val="000000"/>
                <w:sz w:val="18"/>
                <w:szCs w:val="24"/>
              </w:rPr>
              <w:t>Cabarcos</w:t>
            </w:r>
            <w:proofErr w:type="spellEnd"/>
            <w:r w:rsidRPr="009A24A0">
              <w:rPr>
                <w:color w:val="000000"/>
                <w:sz w:val="18"/>
                <w:szCs w:val="24"/>
              </w:rPr>
              <w:br/>
              <w:t>3rd Floor, Sofia House, 48 Church Street</w:t>
            </w:r>
            <w:r w:rsidRPr="009A24A0">
              <w:rPr>
                <w:color w:val="000000"/>
                <w:sz w:val="18"/>
                <w:szCs w:val="24"/>
              </w:rPr>
              <w:br/>
              <w:t>HAMILTON HM12</w:t>
            </w:r>
            <w:r w:rsidRPr="009A24A0">
              <w:rPr>
                <w:color w:val="000000"/>
                <w:sz w:val="18"/>
                <w:szCs w:val="24"/>
              </w:rPr>
              <w:br/>
            </w:r>
            <w:r w:rsidRPr="009A24A0">
              <w:rPr>
                <w:rFonts w:hint="cs"/>
                <w:color w:val="000000"/>
                <w:sz w:val="18"/>
                <w:szCs w:val="24"/>
                <w:rtl/>
                <w:lang w:bidi="ar-SY"/>
              </w:rPr>
              <w:t>الهاتف:</w:t>
            </w:r>
            <w:r w:rsidR="00D409C7">
              <w:rPr>
                <w:color w:val="000000"/>
                <w:sz w:val="18"/>
                <w:szCs w:val="24"/>
                <w:rtl/>
                <w:lang w:bidi="ar-SY"/>
              </w:rPr>
              <w:t xml:space="preserve"> </w:t>
            </w:r>
            <w:r w:rsidRPr="009A24A0">
              <w:rPr>
                <w:color w:val="000000"/>
                <w:sz w:val="18"/>
                <w:szCs w:val="24"/>
              </w:rPr>
              <w:t>+1 844 740 0200</w:t>
            </w:r>
            <w:r w:rsidRPr="009A24A0">
              <w:rPr>
                <w:color w:val="000000"/>
                <w:sz w:val="18"/>
                <w:szCs w:val="24"/>
              </w:rPr>
              <w:br/>
            </w:r>
            <w:r w:rsidRPr="009A24A0">
              <w:rPr>
                <w:rFonts w:hint="cs"/>
                <w:color w:val="000000"/>
                <w:sz w:val="18"/>
                <w:szCs w:val="24"/>
                <w:rtl/>
              </w:rPr>
              <w:t>الفاكس:</w:t>
            </w:r>
            <w:r w:rsidRPr="009A24A0">
              <w:rPr>
                <w:color w:val="000000"/>
                <w:sz w:val="18"/>
                <w:szCs w:val="24"/>
              </w:rPr>
              <w:br/>
            </w:r>
            <w:r w:rsidRPr="009A24A0">
              <w:rPr>
                <w:rFonts w:hint="cs"/>
                <w:color w:val="000000"/>
                <w:sz w:val="18"/>
                <w:szCs w:val="24"/>
                <w:rtl/>
                <w:lang w:bidi="ar-SY"/>
              </w:rPr>
              <w:t>البريد الإلكتروني:</w:t>
            </w:r>
            <w:r w:rsidR="00D409C7">
              <w:rPr>
                <w:color w:val="000000"/>
                <w:sz w:val="18"/>
                <w:szCs w:val="24"/>
                <w:rtl/>
                <w:lang w:bidi="ar-SY"/>
              </w:rPr>
              <w:t xml:space="preserve"> </w:t>
            </w:r>
            <w:r w:rsidRPr="009A24A0">
              <w:rPr>
                <w:color w:val="000000"/>
                <w:sz w:val="18"/>
                <w:szCs w:val="24"/>
              </w:rPr>
              <w:t>contracts@paradisemobile.com</w:t>
            </w:r>
          </w:p>
        </w:tc>
      </w:tr>
      <w:tr w:rsidR="0088451A" w:rsidRPr="009A24A0" w14:paraId="298CCB30" w14:textId="77777777" w:rsidTr="005F1DED">
        <w:trPr>
          <w:cantSplit/>
          <w:jc w:val="center"/>
        </w:trPr>
        <w:tc>
          <w:tcPr>
            <w:tcW w:w="1108" w:type="dxa"/>
            <w:tcBorders>
              <w:top w:val="single" w:sz="4" w:space="0" w:color="auto"/>
              <w:left w:val="single" w:sz="4" w:space="0" w:color="auto"/>
              <w:bottom w:val="single" w:sz="4" w:space="0" w:color="auto"/>
            </w:tcBorders>
          </w:tcPr>
          <w:p w14:paraId="5ECEB4B9"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بوتان</w:t>
            </w:r>
          </w:p>
        </w:tc>
        <w:tc>
          <w:tcPr>
            <w:tcW w:w="2196" w:type="dxa"/>
            <w:tcBorders>
              <w:top w:val="single" w:sz="4" w:space="0" w:color="auto"/>
              <w:bottom w:val="single" w:sz="4" w:space="0" w:color="auto"/>
            </w:tcBorders>
          </w:tcPr>
          <w:p w14:paraId="3AF7F5B3"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Bhutan Telecom Limited</w:t>
            </w:r>
            <w:r w:rsidRPr="009A24A0">
              <w:rPr>
                <w:color w:val="000000"/>
                <w:sz w:val="18"/>
                <w:szCs w:val="24"/>
              </w:rPr>
              <w:br/>
              <w:t xml:space="preserve">P.O. Box 134, </w:t>
            </w:r>
            <w:proofErr w:type="spellStart"/>
            <w:r w:rsidRPr="009A24A0">
              <w:rPr>
                <w:color w:val="000000"/>
                <w:sz w:val="18"/>
                <w:szCs w:val="24"/>
              </w:rPr>
              <w:t>Drophen</w:t>
            </w:r>
            <w:proofErr w:type="spellEnd"/>
            <w:r w:rsidRPr="009A24A0">
              <w:rPr>
                <w:color w:val="000000"/>
                <w:sz w:val="18"/>
                <w:szCs w:val="24"/>
              </w:rPr>
              <w:t xml:space="preserve"> Lam 2/28</w:t>
            </w:r>
            <w:r w:rsidRPr="009A24A0">
              <w:rPr>
                <w:color w:val="000000"/>
                <w:sz w:val="18"/>
                <w:szCs w:val="24"/>
              </w:rPr>
              <w:br/>
              <w:t>THIMPHU</w:t>
            </w:r>
          </w:p>
        </w:tc>
        <w:tc>
          <w:tcPr>
            <w:tcW w:w="1272" w:type="dxa"/>
            <w:tcBorders>
              <w:top w:val="single" w:sz="4" w:space="0" w:color="auto"/>
              <w:bottom w:val="single" w:sz="4" w:space="0" w:color="auto"/>
            </w:tcBorders>
          </w:tcPr>
          <w:p w14:paraId="55999B5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89 975 11</w:t>
            </w:r>
          </w:p>
        </w:tc>
        <w:tc>
          <w:tcPr>
            <w:tcW w:w="4746" w:type="dxa"/>
            <w:tcBorders>
              <w:top w:val="single" w:sz="4" w:space="0" w:color="auto"/>
              <w:bottom w:val="single" w:sz="4" w:space="0" w:color="auto"/>
              <w:right w:val="single" w:sz="4" w:space="0" w:color="auto"/>
            </w:tcBorders>
          </w:tcPr>
          <w:p w14:paraId="00E9EF45" w14:textId="28500FC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Karma </w:t>
            </w:r>
            <w:proofErr w:type="spellStart"/>
            <w:r w:rsidRPr="009A24A0">
              <w:rPr>
                <w:color w:val="000000"/>
                <w:sz w:val="18"/>
                <w:szCs w:val="24"/>
              </w:rPr>
              <w:t>Jurme</w:t>
            </w:r>
            <w:proofErr w:type="spellEnd"/>
            <w:r w:rsidRPr="009A24A0">
              <w:rPr>
                <w:color w:val="000000"/>
                <w:sz w:val="18"/>
                <w:szCs w:val="24"/>
              </w:rPr>
              <w:br/>
              <w:t xml:space="preserve">P.O. Box 134, </w:t>
            </w:r>
            <w:proofErr w:type="spellStart"/>
            <w:r w:rsidRPr="009A24A0">
              <w:rPr>
                <w:color w:val="000000"/>
                <w:sz w:val="18"/>
                <w:szCs w:val="24"/>
              </w:rPr>
              <w:t>Drophen</w:t>
            </w:r>
            <w:proofErr w:type="spellEnd"/>
            <w:r w:rsidRPr="009A24A0">
              <w:rPr>
                <w:color w:val="000000"/>
                <w:sz w:val="18"/>
                <w:szCs w:val="24"/>
              </w:rPr>
              <w:t xml:space="preserve"> Lam 2/28</w:t>
            </w:r>
            <w:r w:rsidRPr="009A24A0">
              <w:rPr>
                <w:color w:val="000000"/>
                <w:sz w:val="18"/>
                <w:szCs w:val="24"/>
              </w:rPr>
              <w:br/>
              <w:t>THIMPHU</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+975 2 343434/322678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+975 2 324312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ceo@bt.bt</w:t>
            </w:r>
          </w:p>
        </w:tc>
      </w:tr>
      <w:tr w:rsidR="0088451A" w:rsidRPr="009A24A0" w14:paraId="1759818B" w14:textId="77777777" w:rsidTr="005F1DED">
        <w:trPr>
          <w:cantSplit/>
          <w:jc w:val="center"/>
        </w:trPr>
        <w:tc>
          <w:tcPr>
            <w:tcW w:w="1108" w:type="dxa"/>
            <w:tcBorders>
              <w:top w:val="single" w:sz="4" w:space="0" w:color="auto"/>
              <w:left w:val="single" w:sz="4" w:space="0" w:color="auto"/>
              <w:bottom w:val="single" w:sz="4" w:space="0" w:color="auto"/>
            </w:tcBorders>
          </w:tcPr>
          <w:p w14:paraId="195BAED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بوتان</w:t>
            </w:r>
          </w:p>
        </w:tc>
        <w:tc>
          <w:tcPr>
            <w:tcW w:w="2196" w:type="dxa"/>
            <w:tcBorders>
              <w:top w:val="single" w:sz="4" w:space="0" w:color="auto"/>
              <w:bottom w:val="single" w:sz="4" w:space="0" w:color="auto"/>
            </w:tcBorders>
          </w:tcPr>
          <w:p w14:paraId="6D4FD24C"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Tashi </w:t>
            </w:r>
            <w:proofErr w:type="spellStart"/>
            <w:r w:rsidRPr="009A24A0">
              <w:rPr>
                <w:b/>
                <w:bCs/>
                <w:color w:val="000000"/>
                <w:sz w:val="18"/>
                <w:szCs w:val="24"/>
              </w:rPr>
              <w:t>Infocomm</w:t>
            </w:r>
            <w:proofErr w:type="spellEnd"/>
            <w:r w:rsidRPr="009A24A0">
              <w:rPr>
                <w:b/>
                <w:bCs/>
                <w:color w:val="000000"/>
                <w:sz w:val="18"/>
                <w:szCs w:val="24"/>
              </w:rPr>
              <w:t xml:space="preserve"> Ltd</w:t>
            </w:r>
            <w:r w:rsidRPr="009A24A0">
              <w:rPr>
                <w:color w:val="000000"/>
                <w:sz w:val="18"/>
                <w:szCs w:val="24"/>
              </w:rPr>
              <w:br/>
            </w:r>
            <w:proofErr w:type="spellStart"/>
            <w:r w:rsidRPr="009A24A0">
              <w:rPr>
                <w:color w:val="000000"/>
                <w:sz w:val="18"/>
                <w:szCs w:val="24"/>
              </w:rPr>
              <w:t>Norzin</w:t>
            </w:r>
            <w:proofErr w:type="spellEnd"/>
            <w:r w:rsidRPr="009A24A0">
              <w:rPr>
                <w:color w:val="000000"/>
                <w:sz w:val="18"/>
                <w:szCs w:val="24"/>
              </w:rPr>
              <w:t xml:space="preserve"> Lam, P.O. Box 176</w:t>
            </w:r>
            <w:r w:rsidRPr="009A24A0">
              <w:rPr>
                <w:color w:val="000000"/>
                <w:sz w:val="18"/>
                <w:szCs w:val="24"/>
              </w:rPr>
              <w:br/>
              <w:t>THIMPHU</w:t>
            </w:r>
          </w:p>
        </w:tc>
        <w:tc>
          <w:tcPr>
            <w:tcW w:w="1272" w:type="dxa"/>
            <w:tcBorders>
              <w:top w:val="single" w:sz="4" w:space="0" w:color="auto"/>
              <w:bottom w:val="single" w:sz="4" w:space="0" w:color="auto"/>
            </w:tcBorders>
          </w:tcPr>
          <w:p w14:paraId="2A43A1C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89 975 77</w:t>
            </w:r>
          </w:p>
        </w:tc>
        <w:tc>
          <w:tcPr>
            <w:tcW w:w="4746" w:type="dxa"/>
            <w:tcBorders>
              <w:top w:val="single" w:sz="4" w:space="0" w:color="auto"/>
              <w:bottom w:val="single" w:sz="4" w:space="0" w:color="auto"/>
              <w:right w:val="single" w:sz="4" w:space="0" w:color="auto"/>
            </w:tcBorders>
          </w:tcPr>
          <w:p w14:paraId="7FA27B1A" w14:textId="5F74AAE8" w:rsidR="0088451A" w:rsidRPr="009A24A0" w:rsidRDefault="0088451A" w:rsidP="0088451A">
            <w:pPr>
              <w:widowControl w:val="0"/>
              <w:tabs>
                <w:tab w:val="left" w:pos="1085"/>
                <w:tab w:val="left" w:pos="1234"/>
              </w:tabs>
              <w:bidi/>
              <w:spacing w:before="40" w:after="40" w:line="240" w:lineRule="exact"/>
              <w:jc w:val="left"/>
              <w:rPr>
                <w:color w:val="000000"/>
                <w:sz w:val="18"/>
                <w:szCs w:val="24"/>
              </w:rPr>
            </w:pPr>
            <w:r w:rsidRPr="009A24A0">
              <w:rPr>
                <w:color w:val="000000"/>
                <w:sz w:val="18"/>
                <w:szCs w:val="24"/>
              </w:rPr>
              <w:t>Ganga R. Sharma</w:t>
            </w:r>
            <w:r w:rsidRPr="009A24A0">
              <w:rPr>
                <w:color w:val="000000"/>
                <w:sz w:val="18"/>
                <w:szCs w:val="24"/>
              </w:rPr>
              <w:br/>
            </w:r>
            <w:proofErr w:type="spellStart"/>
            <w:r w:rsidRPr="009A24A0">
              <w:rPr>
                <w:color w:val="000000"/>
                <w:sz w:val="18"/>
                <w:szCs w:val="24"/>
              </w:rPr>
              <w:t>Norzin</w:t>
            </w:r>
            <w:proofErr w:type="spellEnd"/>
            <w:r w:rsidRPr="009A24A0">
              <w:rPr>
                <w:color w:val="000000"/>
                <w:sz w:val="18"/>
                <w:szCs w:val="24"/>
              </w:rPr>
              <w:t xml:space="preserve"> Lam, P.O. Box 176</w:t>
            </w:r>
            <w:r w:rsidRPr="009A24A0">
              <w:rPr>
                <w:color w:val="000000"/>
                <w:sz w:val="18"/>
                <w:szCs w:val="24"/>
              </w:rPr>
              <w:br/>
              <w:t>THIMPHU</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+975 2 335 476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+975 2 324 440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tashicell@gmail.com</w:t>
            </w:r>
            <w:r w:rsidRPr="009A24A0">
              <w:rPr>
                <w:rFonts w:hint="cs"/>
                <w:color w:val="000000"/>
                <w:sz w:val="18"/>
                <w:szCs w:val="24"/>
                <w:rtl/>
              </w:rPr>
              <w:t>؛</w:t>
            </w:r>
            <w:r w:rsidR="00D409C7">
              <w:rPr>
                <w:rFonts w:hint="cs"/>
                <w:color w:val="000000"/>
                <w:sz w:val="18"/>
                <w:szCs w:val="24"/>
                <w:rtl/>
              </w:rPr>
              <w:t xml:space="preserve"> </w:t>
            </w:r>
            <w:r w:rsidRPr="009A24A0">
              <w:rPr>
                <w:color w:val="000000"/>
                <w:sz w:val="18"/>
                <w:szCs w:val="24"/>
              </w:rPr>
              <w:t>info@tashicell.com</w:t>
            </w:r>
          </w:p>
        </w:tc>
      </w:tr>
      <w:tr w:rsidR="0088451A" w:rsidRPr="009A24A0" w14:paraId="556BD58A" w14:textId="77777777" w:rsidTr="005F1DED">
        <w:trPr>
          <w:cantSplit/>
          <w:jc w:val="center"/>
        </w:trPr>
        <w:tc>
          <w:tcPr>
            <w:tcW w:w="1108" w:type="dxa"/>
            <w:tcBorders>
              <w:top w:val="single" w:sz="4" w:space="0" w:color="auto"/>
              <w:left w:val="single" w:sz="4" w:space="0" w:color="auto"/>
              <w:bottom w:val="single" w:sz="4" w:space="0" w:color="auto"/>
            </w:tcBorders>
          </w:tcPr>
          <w:p w14:paraId="5FCB76F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دولة بوليفيا المتعددة القوميات</w:t>
            </w:r>
          </w:p>
        </w:tc>
        <w:tc>
          <w:tcPr>
            <w:tcW w:w="2196" w:type="dxa"/>
            <w:tcBorders>
              <w:top w:val="single" w:sz="4" w:space="0" w:color="auto"/>
              <w:bottom w:val="single" w:sz="4" w:space="0" w:color="auto"/>
            </w:tcBorders>
          </w:tcPr>
          <w:p w14:paraId="1B9F5718"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Nuevatel</w:t>
            </w:r>
            <w:proofErr w:type="spellEnd"/>
            <w:r w:rsidRPr="009A24A0">
              <w:rPr>
                <w:b/>
                <w:bCs/>
                <w:color w:val="000000"/>
                <w:sz w:val="18"/>
                <w:szCs w:val="24"/>
                <w:lang w:val="es-ES"/>
              </w:rPr>
              <w:t xml:space="preserve"> PCS de Bolivia S.A.</w:t>
            </w:r>
            <w:r w:rsidRPr="009A24A0">
              <w:rPr>
                <w:color w:val="000000"/>
                <w:sz w:val="18"/>
                <w:szCs w:val="24"/>
                <w:lang w:val="es-ES"/>
              </w:rPr>
              <w:br/>
              <w:t xml:space="preserve">Av. </w:t>
            </w:r>
            <w:proofErr w:type="spellStart"/>
            <w:r w:rsidRPr="009A24A0">
              <w:rPr>
                <w:color w:val="000000"/>
                <w:sz w:val="18"/>
                <w:szCs w:val="24"/>
                <w:lang w:val="es-ES"/>
              </w:rPr>
              <w:t>Capitan</w:t>
            </w:r>
            <w:proofErr w:type="spellEnd"/>
            <w:r w:rsidRPr="009A24A0">
              <w:rPr>
                <w:color w:val="000000"/>
                <w:sz w:val="18"/>
                <w:szCs w:val="24"/>
                <w:lang w:val="es-ES"/>
              </w:rPr>
              <w:t xml:space="preserve"> Ravelo No. 2289,</w:t>
            </w:r>
            <w:r w:rsidRPr="009A24A0">
              <w:rPr>
                <w:color w:val="000000"/>
                <w:sz w:val="18"/>
                <w:szCs w:val="24"/>
                <w:lang w:val="es-ES"/>
              </w:rPr>
              <w:br/>
              <w:t xml:space="preserve">esq. Rosendo </w:t>
            </w:r>
            <w:proofErr w:type="spellStart"/>
            <w:r w:rsidRPr="009A24A0">
              <w:rPr>
                <w:color w:val="000000"/>
                <w:sz w:val="18"/>
                <w:szCs w:val="24"/>
                <w:lang w:val="es-ES"/>
              </w:rPr>
              <w:t>Gutierrez</w:t>
            </w:r>
            <w:proofErr w:type="spellEnd"/>
            <w:r w:rsidRPr="009A24A0">
              <w:rPr>
                <w:color w:val="000000"/>
                <w:sz w:val="18"/>
                <w:szCs w:val="24"/>
                <w:lang w:val="es-ES"/>
              </w:rPr>
              <w:t>, LA PAZ</w:t>
            </w:r>
          </w:p>
        </w:tc>
        <w:tc>
          <w:tcPr>
            <w:tcW w:w="1272" w:type="dxa"/>
            <w:tcBorders>
              <w:top w:val="single" w:sz="4" w:space="0" w:color="auto"/>
              <w:bottom w:val="single" w:sz="4" w:space="0" w:color="auto"/>
            </w:tcBorders>
          </w:tcPr>
          <w:p w14:paraId="4ADCEF2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89 591 01</w:t>
            </w:r>
          </w:p>
        </w:tc>
        <w:tc>
          <w:tcPr>
            <w:tcW w:w="4746" w:type="dxa"/>
            <w:tcBorders>
              <w:top w:val="single" w:sz="4" w:space="0" w:color="auto"/>
              <w:bottom w:val="single" w:sz="4" w:space="0" w:color="auto"/>
              <w:right w:val="single" w:sz="4" w:space="0" w:color="auto"/>
            </w:tcBorders>
          </w:tcPr>
          <w:p w14:paraId="18CEED21" w14:textId="294BBFBC" w:rsidR="0088451A" w:rsidRPr="009A24A0" w:rsidRDefault="0030017A" w:rsidP="00D409C7">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D409C7">
              <w:rPr>
                <w:color w:val="000000"/>
                <w:sz w:val="18"/>
                <w:szCs w:val="24"/>
                <w:rtl/>
              </w:rPr>
              <w:br/>
            </w:r>
            <w:r w:rsidR="0088451A" w:rsidRPr="009A24A0">
              <w:rPr>
                <w:color w:val="000000"/>
                <w:sz w:val="18"/>
                <w:szCs w:val="24"/>
                <w:lang w:val="es-ES"/>
              </w:rPr>
              <w:t xml:space="preserve">Ing. Freddy Maldonado </w:t>
            </w:r>
            <w:proofErr w:type="spellStart"/>
            <w:r w:rsidR="0088451A" w:rsidRPr="009A24A0">
              <w:rPr>
                <w:color w:val="000000"/>
                <w:sz w:val="18"/>
                <w:szCs w:val="24"/>
                <w:lang w:val="es-ES"/>
              </w:rPr>
              <w:t>Valcik</w:t>
            </w:r>
            <w:proofErr w:type="spellEnd"/>
            <w:r w:rsidR="00D409C7">
              <w:rPr>
                <w:color w:val="000000"/>
                <w:sz w:val="18"/>
                <w:szCs w:val="24"/>
                <w:rtl/>
                <w:lang w:val="es-ES"/>
              </w:rPr>
              <w:br/>
            </w:r>
            <w:r w:rsidR="0088451A" w:rsidRPr="009A24A0">
              <w:rPr>
                <w:color w:val="000000"/>
                <w:sz w:val="18"/>
                <w:szCs w:val="24"/>
                <w:lang w:val="es-ES"/>
              </w:rPr>
              <w:t xml:space="preserve">Av. </w:t>
            </w:r>
            <w:proofErr w:type="spellStart"/>
            <w:r w:rsidR="0088451A" w:rsidRPr="009A24A0">
              <w:rPr>
                <w:color w:val="000000"/>
                <w:sz w:val="18"/>
                <w:szCs w:val="24"/>
                <w:lang w:val="es-ES"/>
              </w:rPr>
              <w:t>Capitan</w:t>
            </w:r>
            <w:proofErr w:type="spellEnd"/>
            <w:r w:rsidR="0088451A" w:rsidRPr="009A24A0">
              <w:rPr>
                <w:color w:val="000000"/>
                <w:sz w:val="18"/>
                <w:szCs w:val="24"/>
                <w:lang w:val="es-ES"/>
              </w:rPr>
              <w:t xml:space="preserve"> Ravelo No. 2289,</w:t>
            </w:r>
            <w:r w:rsidR="0088451A" w:rsidRPr="009A24A0">
              <w:rPr>
                <w:color w:val="000000"/>
                <w:sz w:val="18"/>
                <w:szCs w:val="24"/>
                <w:lang w:val="es-ES"/>
              </w:rPr>
              <w:br/>
              <w:t xml:space="preserve">esq. Rosendo </w:t>
            </w:r>
            <w:proofErr w:type="spellStart"/>
            <w:r w:rsidR="0088451A" w:rsidRPr="009A24A0">
              <w:rPr>
                <w:color w:val="000000"/>
                <w:sz w:val="18"/>
                <w:szCs w:val="24"/>
                <w:lang w:val="es-ES"/>
              </w:rPr>
              <w:t>Gutierrez</w:t>
            </w:r>
            <w:proofErr w:type="spellEnd"/>
            <w:r w:rsidR="0088451A" w:rsidRPr="009A24A0">
              <w:rPr>
                <w:color w:val="000000"/>
                <w:sz w:val="18"/>
                <w:szCs w:val="24"/>
                <w:lang w:val="es-ES"/>
              </w:rPr>
              <w:t>, LA PAZ</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+591 2 244 2420</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+591 2 244 2353</w:t>
            </w:r>
            <w:r w:rsidR="0088451A" w:rsidRPr="009A24A0">
              <w:rPr>
                <w:color w:val="000000"/>
                <w:sz w:val="18"/>
                <w:szCs w:val="24"/>
                <w:lang w:val="es-ES"/>
              </w:rPr>
              <w:br/>
            </w:r>
            <w:r w:rsidR="0088451A" w:rsidRPr="009A24A0">
              <w:rPr>
                <w:color w:val="000000"/>
                <w:sz w:val="18"/>
                <w:szCs w:val="24"/>
                <w:rtl/>
                <w:lang w:val="es-ES"/>
              </w:rPr>
              <w:t>البريد الإلكتروني:</w:t>
            </w:r>
            <w:r w:rsidR="00D409C7">
              <w:rPr>
                <w:color w:val="000000"/>
                <w:sz w:val="18"/>
                <w:szCs w:val="24"/>
                <w:rtl/>
                <w:lang w:val="es-ES"/>
              </w:rPr>
              <w:t xml:space="preserve"> </w:t>
            </w:r>
            <w:r w:rsidR="0088451A" w:rsidRPr="009A24A0">
              <w:rPr>
                <w:color w:val="000000"/>
                <w:sz w:val="18"/>
                <w:szCs w:val="24"/>
                <w:lang w:val="es-ES"/>
              </w:rPr>
              <w:t>freddy.maldona@neuvatel.com</w:t>
            </w:r>
          </w:p>
        </w:tc>
      </w:tr>
      <w:tr w:rsidR="0088451A" w:rsidRPr="009A24A0" w14:paraId="58E52C5B" w14:textId="77777777" w:rsidTr="005F1DED">
        <w:trPr>
          <w:cantSplit/>
          <w:jc w:val="center"/>
        </w:trPr>
        <w:tc>
          <w:tcPr>
            <w:tcW w:w="1108" w:type="dxa"/>
            <w:tcBorders>
              <w:top w:val="single" w:sz="4" w:space="0" w:color="auto"/>
              <w:left w:val="single" w:sz="4" w:space="0" w:color="auto"/>
              <w:bottom w:val="single" w:sz="4" w:space="0" w:color="auto"/>
            </w:tcBorders>
          </w:tcPr>
          <w:p w14:paraId="24EC0512" w14:textId="77777777" w:rsidR="0088451A" w:rsidRPr="009A24A0" w:rsidRDefault="0088451A" w:rsidP="0088451A">
            <w:pPr>
              <w:widowControl w:val="0"/>
              <w:bidi/>
              <w:spacing w:before="40" w:after="40" w:line="240" w:lineRule="exact"/>
              <w:jc w:val="left"/>
              <w:rPr>
                <w:b/>
                <w:bCs/>
                <w:sz w:val="18"/>
                <w:szCs w:val="24"/>
                <w:lang w:val="es-ES"/>
              </w:rPr>
            </w:pPr>
            <w:r w:rsidRPr="009A24A0">
              <w:rPr>
                <w:b/>
                <w:bCs/>
                <w:sz w:val="18"/>
                <w:szCs w:val="24"/>
                <w:rtl/>
              </w:rPr>
              <w:t>دولة بوليفيا المتعددة القوميات</w:t>
            </w:r>
          </w:p>
        </w:tc>
        <w:tc>
          <w:tcPr>
            <w:tcW w:w="2196" w:type="dxa"/>
            <w:tcBorders>
              <w:top w:val="single" w:sz="4" w:space="0" w:color="auto"/>
              <w:bottom w:val="single" w:sz="4" w:space="0" w:color="auto"/>
            </w:tcBorders>
          </w:tcPr>
          <w:p w14:paraId="0D8B59A3"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Empresa Nacional de Telecomunicaciones (ENTEL)</w:t>
            </w:r>
            <w:r w:rsidRPr="009A24A0">
              <w:rPr>
                <w:color w:val="000000"/>
                <w:sz w:val="18"/>
                <w:szCs w:val="24"/>
                <w:lang w:val="es-ES"/>
              </w:rPr>
              <w:br/>
              <w:t>Federico Zuazo 1771</w:t>
            </w:r>
            <w:r w:rsidRPr="009A24A0">
              <w:rPr>
                <w:color w:val="000000"/>
                <w:sz w:val="18"/>
                <w:szCs w:val="24"/>
                <w:lang w:val="es-ES"/>
              </w:rPr>
              <w:br/>
              <w:t>LA PAZ</w:t>
            </w:r>
          </w:p>
        </w:tc>
        <w:tc>
          <w:tcPr>
            <w:tcW w:w="1272" w:type="dxa"/>
            <w:tcBorders>
              <w:top w:val="single" w:sz="4" w:space="0" w:color="auto"/>
              <w:bottom w:val="single" w:sz="4" w:space="0" w:color="auto"/>
            </w:tcBorders>
          </w:tcPr>
          <w:p w14:paraId="35FA6A61" w14:textId="77777777" w:rsidR="0088451A" w:rsidRPr="009A24A0" w:rsidRDefault="0088451A" w:rsidP="00E267D6">
            <w:pPr>
              <w:widowControl w:val="0"/>
              <w:bidi/>
              <w:spacing w:before="40" w:after="40" w:line="240" w:lineRule="exact"/>
              <w:ind w:left="3" w:right="57"/>
              <w:jc w:val="center"/>
              <w:rPr>
                <w:b/>
                <w:bCs/>
                <w:color w:val="000000"/>
                <w:sz w:val="18"/>
                <w:szCs w:val="24"/>
                <w:lang w:val="es-ES"/>
              </w:rPr>
            </w:pPr>
            <w:r w:rsidRPr="009A24A0">
              <w:rPr>
                <w:b/>
                <w:bCs/>
                <w:color w:val="000000"/>
                <w:sz w:val="18"/>
                <w:szCs w:val="24"/>
                <w:lang w:val="es-ES"/>
              </w:rPr>
              <w:t>89 591 02</w:t>
            </w:r>
          </w:p>
        </w:tc>
        <w:tc>
          <w:tcPr>
            <w:tcW w:w="4746" w:type="dxa"/>
            <w:tcBorders>
              <w:top w:val="single" w:sz="4" w:space="0" w:color="auto"/>
              <w:bottom w:val="single" w:sz="4" w:space="0" w:color="auto"/>
              <w:right w:val="single" w:sz="4" w:space="0" w:color="auto"/>
            </w:tcBorders>
          </w:tcPr>
          <w:p w14:paraId="447F8B7A" w14:textId="77777777" w:rsidR="0030017A" w:rsidRDefault="0030017A" w:rsidP="0030017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62CFCC80" w14:textId="1EFA86D4" w:rsidR="0088451A" w:rsidRPr="009A24A0" w:rsidRDefault="0088451A" w:rsidP="0030017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Waldo Pantoja</w:t>
            </w:r>
            <w:r w:rsidRPr="009A24A0">
              <w:rPr>
                <w:color w:val="000000"/>
                <w:sz w:val="18"/>
                <w:szCs w:val="24"/>
                <w:lang w:val="es-ES"/>
              </w:rPr>
              <w:br/>
              <w:t>Federico Zuazo 1771</w:t>
            </w:r>
            <w:r w:rsidRPr="009A24A0">
              <w:rPr>
                <w:color w:val="000000"/>
                <w:sz w:val="18"/>
                <w:szCs w:val="24"/>
                <w:lang w:val="es-ES"/>
              </w:rPr>
              <w:br/>
              <w:t>LA PAZ</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+591 2 212 2005</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+591 2 239 1789</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wpantoja@entelsa.entelnet.bo</w:t>
            </w:r>
          </w:p>
        </w:tc>
      </w:tr>
      <w:tr w:rsidR="0088451A" w:rsidRPr="009A24A0" w14:paraId="7D0E74AF" w14:textId="77777777" w:rsidTr="005F1DED">
        <w:trPr>
          <w:cantSplit/>
          <w:jc w:val="center"/>
        </w:trPr>
        <w:tc>
          <w:tcPr>
            <w:tcW w:w="1108" w:type="dxa"/>
            <w:tcBorders>
              <w:top w:val="single" w:sz="4" w:space="0" w:color="auto"/>
              <w:left w:val="single" w:sz="4" w:space="0" w:color="auto"/>
              <w:bottom w:val="single" w:sz="4" w:space="0" w:color="auto"/>
            </w:tcBorders>
          </w:tcPr>
          <w:p w14:paraId="6AE38170"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 xml:space="preserve">جزر </w:t>
            </w:r>
            <w:proofErr w:type="spellStart"/>
            <w:r w:rsidRPr="009A24A0">
              <w:rPr>
                <w:b/>
                <w:bCs/>
                <w:sz w:val="18"/>
                <w:szCs w:val="24"/>
                <w:rtl/>
              </w:rPr>
              <w:t>بونير</w:t>
            </w:r>
            <w:proofErr w:type="spellEnd"/>
            <w:r w:rsidRPr="009A24A0">
              <w:rPr>
                <w:b/>
                <w:bCs/>
                <w:sz w:val="18"/>
                <w:szCs w:val="24"/>
                <w:rtl/>
              </w:rPr>
              <w:t xml:space="preserve"> وسان </w:t>
            </w:r>
            <w:proofErr w:type="spellStart"/>
            <w:r w:rsidRPr="009A24A0">
              <w:rPr>
                <w:b/>
                <w:bCs/>
                <w:sz w:val="18"/>
                <w:szCs w:val="24"/>
                <w:rtl/>
              </w:rPr>
              <w:t>يوستايتوس</w:t>
            </w:r>
            <w:proofErr w:type="spellEnd"/>
            <w:r w:rsidRPr="009A24A0">
              <w:rPr>
                <w:b/>
                <w:bCs/>
                <w:sz w:val="18"/>
                <w:szCs w:val="24"/>
                <w:rtl/>
              </w:rPr>
              <w:t xml:space="preserve"> وسابا</w:t>
            </w:r>
          </w:p>
        </w:tc>
        <w:tc>
          <w:tcPr>
            <w:tcW w:w="2196" w:type="dxa"/>
            <w:tcBorders>
              <w:top w:val="single" w:sz="4" w:space="0" w:color="auto"/>
              <w:bottom w:val="single" w:sz="4" w:space="0" w:color="auto"/>
            </w:tcBorders>
          </w:tcPr>
          <w:p w14:paraId="34E9927C"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Telbo</w:t>
            </w:r>
            <w:proofErr w:type="spellEnd"/>
            <w:r w:rsidRPr="009A24A0">
              <w:rPr>
                <w:color w:val="000000"/>
                <w:sz w:val="18"/>
                <w:szCs w:val="24"/>
                <w:lang w:val="es-ES"/>
              </w:rPr>
              <w:br/>
            </w:r>
            <w:proofErr w:type="spellStart"/>
            <w:r w:rsidRPr="009A24A0">
              <w:rPr>
                <w:color w:val="000000"/>
                <w:sz w:val="18"/>
                <w:szCs w:val="24"/>
                <w:lang w:val="es-ES"/>
              </w:rPr>
              <w:t>Kaya</w:t>
            </w:r>
            <w:proofErr w:type="spellEnd"/>
            <w:r w:rsidRPr="009A24A0">
              <w:rPr>
                <w:color w:val="000000"/>
                <w:sz w:val="18"/>
                <w:szCs w:val="24"/>
                <w:lang w:val="es-ES"/>
              </w:rPr>
              <w:t xml:space="preserve"> Lib. Simon</w:t>
            </w:r>
            <w:r w:rsidRPr="009A24A0">
              <w:rPr>
                <w:color w:val="000000"/>
                <w:sz w:val="18"/>
                <w:szCs w:val="24"/>
                <w:lang w:val="es-ES"/>
              </w:rPr>
              <w:br/>
              <w:t>BOLIVAR #8</w:t>
            </w:r>
          </w:p>
        </w:tc>
        <w:tc>
          <w:tcPr>
            <w:tcW w:w="1272" w:type="dxa"/>
            <w:tcBorders>
              <w:top w:val="single" w:sz="4" w:space="0" w:color="auto"/>
              <w:bottom w:val="single" w:sz="4" w:space="0" w:color="auto"/>
            </w:tcBorders>
          </w:tcPr>
          <w:p w14:paraId="7FA56EF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89 599 78</w:t>
            </w:r>
          </w:p>
        </w:tc>
        <w:tc>
          <w:tcPr>
            <w:tcW w:w="4746" w:type="dxa"/>
            <w:tcBorders>
              <w:top w:val="single" w:sz="4" w:space="0" w:color="auto"/>
              <w:bottom w:val="single" w:sz="4" w:space="0" w:color="auto"/>
              <w:right w:val="single" w:sz="4" w:space="0" w:color="auto"/>
            </w:tcBorders>
          </w:tcPr>
          <w:p w14:paraId="68AD6F17" w14:textId="77777777" w:rsidR="0030017A" w:rsidRDefault="0030017A" w:rsidP="0030017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089FFF36" w14:textId="4D40D8C4" w:rsidR="0088451A" w:rsidRPr="009A24A0" w:rsidRDefault="0088451A" w:rsidP="0030017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Edsel </w:t>
            </w:r>
            <w:proofErr w:type="spellStart"/>
            <w:r w:rsidRPr="009A24A0">
              <w:rPr>
                <w:color w:val="000000"/>
                <w:sz w:val="18"/>
                <w:szCs w:val="24"/>
              </w:rPr>
              <w:t>Winklaar</w:t>
            </w:r>
            <w:proofErr w:type="spellEnd"/>
            <w:r w:rsidRPr="009A24A0">
              <w:rPr>
                <w:color w:val="000000"/>
                <w:sz w:val="18"/>
                <w:szCs w:val="24"/>
              </w:rPr>
              <w:br/>
              <w:t>P.O. Box 94</w:t>
            </w:r>
            <w:r w:rsidRPr="009A24A0">
              <w:rPr>
                <w:color w:val="000000"/>
                <w:sz w:val="18"/>
                <w:szCs w:val="24"/>
              </w:rPr>
              <w:br/>
              <w:t>BONAIRE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+599 717 7111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+599 717 5007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telbo@telbonet.an</w:t>
            </w:r>
          </w:p>
        </w:tc>
      </w:tr>
      <w:tr w:rsidR="0088451A" w:rsidRPr="009A24A0" w14:paraId="12A12166" w14:textId="77777777" w:rsidTr="005F1DED">
        <w:trPr>
          <w:cantSplit/>
          <w:jc w:val="center"/>
        </w:trPr>
        <w:tc>
          <w:tcPr>
            <w:tcW w:w="1108" w:type="dxa"/>
            <w:tcBorders>
              <w:top w:val="single" w:sz="4" w:space="0" w:color="auto"/>
              <w:left w:val="single" w:sz="4" w:space="0" w:color="auto"/>
              <w:bottom w:val="single" w:sz="4" w:space="0" w:color="auto"/>
            </w:tcBorders>
          </w:tcPr>
          <w:p w14:paraId="2E9F5503"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البوسنة والهرسك</w:t>
            </w:r>
          </w:p>
        </w:tc>
        <w:tc>
          <w:tcPr>
            <w:tcW w:w="2196" w:type="dxa"/>
            <w:tcBorders>
              <w:top w:val="single" w:sz="4" w:space="0" w:color="auto"/>
              <w:bottom w:val="single" w:sz="4" w:space="0" w:color="auto"/>
            </w:tcBorders>
          </w:tcPr>
          <w:p w14:paraId="318D1C3F"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BH Telecom</w:t>
            </w:r>
            <w:r w:rsidRPr="009A24A0">
              <w:rPr>
                <w:color w:val="000000"/>
                <w:sz w:val="18"/>
                <w:szCs w:val="24"/>
                <w:lang w:val="es-ES"/>
              </w:rPr>
              <w:br/>
            </w:r>
            <w:proofErr w:type="spellStart"/>
            <w:r w:rsidRPr="009A24A0">
              <w:rPr>
                <w:color w:val="000000"/>
                <w:sz w:val="18"/>
                <w:szCs w:val="24"/>
                <w:lang w:val="es-ES"/>
              </w:rPr>
              <w:t>Obala</w:t>
            </w:r>
            <w:proofErr w:type="spellEnd"/>
            <w:r w:rsidRPr="009A24A0">
              <w:rPr>
                <w:color w:val="000000"/>
                <w:sz w:val="18"/>
                <w:szCs w:val="24"/>
                <w:lang w:val="es-ES"/>
              </w:rPr>
              <w:t xml:space="preserve"> </w:t>
            </w:r>
            <w:proofErr w:type="spellStart"/>
            <w:r w:rsidRPr="009A24A0">
              <w:rPr>
                <w:color w:val="000000"/>
                <w:sz w:val="18"/>
                <w:szCs w:val="24"/>
                <w:lang w:val="es-ES"/>
              </w:rPr>
              <w:t>Kulina</w:t>
            </w:r>
            <w:proofErr w:type="spellEnd"/>
            <w:r w:rsidRPr="009A24A0">
              <w:rPr>
                <w:color w:val="000000"/>
                <w:sz w:val="18"/>
                <w:szCs w:val="24"/>
                <w:lang w:val="es-ES"/>
              </w:rPr>
              <w:t xml:space="preserve"> </w:t>
            </w:r>
            <w:proofErr w:type="spellStart"/>
            <w:r w:rsidRPr="009A24A0">
              <w:rPr>
                <w:color w:val="000000"/>
                <w:sz w:val="18"/>
                <w:szCs w:val="24"/>
                <w:lang w:val="es-ES"/>
              </w:rPr>
              <w:t>bana</w:t>
            </w:r>
            <w:proofErr w:type="spellEnd"/>
            <w:r w:rsidRPr="009A24A0">
              <w:rPr>
                <w:color w:val="000000"/>
                <w:sz w:val="18"/>
                <w:szCs w:val="24"/>
                <w:lang w:val="es-ES"/>
              </w:rPr>
              <w:t xml:space="preserve"> 8</w:t>
            </w:r>
            <w:r w:rsidRPr="009A24A0">
              <w:rPr>
                <w:color w:val="000000"/>
                <w:sz w:val="18"/>
                <w:szCs w:val="24"/>
                <w:lang w:val="es-ES"/>
              </w:rPr>
              <w:br/>
              <w:t>71000 SARAJEVO</w:t>
            </w:r>
          </w:p>
        </w:tc>
        <w:tc>
          <w:tcPr>
            <w:tcW w:w="1272" w:type="dxa"/>
            <w:tcBorders>
              <w:top w:val="single" w:sz="4" w:space="0" w:color="auto"/>
              <w:bottom w:val="single" w:sz="4" w:space="0" w:color="auto"/>
            </w:tcBorders>
          </w:tcPr>
          <w:p w14:paraId="0D8173A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89 387 01</w:t>
            </w:r>
          </w:p>
        </w:tc>
        <w:tc>
          <w:tcPr>
            <w:tcW w:w="4746" w:type="dxa"/>
            <w:tcBorders>
              <w:top w:val="single" w:sz="4" w:space="0" w:color="auto"/>
              <w:bottom w:val="single" w:sz="4" w:space="0" w:color="auto"/>
              <w:right w:val="single" w:sz="4" w:space="0" w:color="auto"/>
            </w:tcBorders>
          </w:tcPr>
          <w:p w14:paraId="01DD0055" w14:textId="77777777" w:rsidR="0030017A" w:rsidRDefault="0030017A" w:rsidP="0030017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3A3EB48C" w14:textId="0558DA33" w:rsidR="0088451A" w:rsidRPr="009A24A0" w:rsidRDefault="0088451A" w:rsidP="0030017A">
            <w:pPr>
              <w:widowControl w:val="0"/>
              <w:tabs>
                <w:tab w:val="left" w:pos="1085"/>
              </w:tabs>
              <w:bidi/>
              <w:spacing w:before="40" w:after="40" w:line="240" w:lineRule="exact"/>
              <w:jc w:val="left"/>
              <w:rPr>
                <w:color w:val="000000"/>
                <w:sz w:val="18"/>
                <w:szCs w:val="24"/>
                <w:lang w:val="es-ES"/>
              </w:rPr>
            </w:pPr>
            <w:r w:rsidRPr="009A24A0">
              <w:rPr>
                <w:color w:val="000000"/>
                <w:sz w:val="18"/>
                <w:szCs w:val="24"/>
              </w:rPr>
              <w:t>Mehmed Spaho</w:t>
            </w:r>
            <w:r w:rsidRPr="009A24A0">
              <w:rPr>
                <w:color w:val="000000"/>
                <w:sz w:val="18"/>
                <w:szCs w:val="24"/>
              </w:rPr>
              <w:br/>
            </w:r>
            <w:proofErr w:type="spellStart"/>
            <w:r w:rsidRPr="009A24A0">
              <w:rPr>
                <w:color w:val="000000"/>
                <w:sz w:val="18"/>
                <w:szCs w:val="24"/>
              </w:rPr>
              <w:t>Obala</w:t>
            </w:r>
            <w:proofErr w:type="spellEnd"/>
            <w:r w:rsidRPr="009A24A0">
              <w:rPr>
                <w:color w:val="000000"/>
                <w:sz w:val="18"/>
                <w:szCs w:val="24"/>
              </w:rPr>
              <w:t xml:space="preserve"> Kulina </w:t>
            </w:r>
            <w:proofErr w:type="spellStart"/>
            <w:r w:rsidRPr="009A24A0">
              <w:rPr>
                <w:color w:val="000000"/>
                <w:sz w:val="18"/>
                <w:szCs w:val="24"/>
              </w:rPr>
              <w:t>bana</w:t>
            </w:r>
            <w:proofErr w:type="spellEnd"/>
            <w:r w:rsidRPr="009A24A0">
              <w:rPr>
                <w:color w:val="000000"/>
                <w:sz w:val="18"/>
                <w:szCs w:val="24"/>
              </w:rPr>
              <w:t xml:space="preserve"> 8</w:t>
            </w:r>
            <w:r w:rsidRPr="009A24A0">
              <w:rPr>
                <w:color w:val="000000"/>
                <w:sz w:val="18"/>
                <w:szCs w:val="24"/>
              </w:rPr>
              <w:br/>
              <w:t>71000 SARAJEVO</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+387 33 213608</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+387 33 213610</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pttintaf@bih.net.ba</w:t>
            </w:r>
          </w:p>
        </w:tc>
      </w:tr>
      <w:tr w:rsidR="0088451A" w:rsidRPr="009A24A0" w14:paraId="0AAF9ED2" w14:textId="77777777" w:rsidTr="005F1DED">
        <w:trPr>
          <w:cantSplit/>
          <w:jc w:val="center"/>
        </w:trPr>
        <w:tc>
          <w:tcPr>
            <w:tcW w:w="1108" w:type="dxa"/>
            <w:tcBorders>
              <w:top w:val="single" w:sz="4" w:space="0" w:color="auto"/>
              <w:left w:val="single" w:sz="4" w:space="0" w:color="auto"/>
              <w:bottom w:val="single" w:sz="4" w:space="0" w:color="auto"/>
            </w:tcBorders>
          </w:tcPr>
          <w:p w14:paraId="4A8B04E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البوسنة والهرسك</w:t>
            </w:r>
          </w:p>
        </w:tc>
        <w:tc>
          <w:tcPr>
            <w:tcW w:w="2196" w:type="dxa"/>
            <w:tcBorders>
              <w:top w:val="single" w:sz="4" w:space="0" w:color="auto"/>
              <w:bottom w:val="single" w:sz="4" w:space="0" w:color="auto"/>
            </w:tcBorders>
          </w:tcPr>
          <w:p w14:paraId="5248946B"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HT Mostar</w:t>
            </w:r>
            <w:r w:rsidRPr="009A24A0">
              <w:rPr>
                <w:color w:val="000000"/>
                <w:sz w:val="18"/>
                <w:szCs w:val="24"/>
                <w:lang w:val="es-ES"/>
              </w:rPr>
              <w:br/>
            </w:r>
            <w:proofErr w:type="spellStart"/>
            <w:r w:rsidRPr="009A24A0">
              <w:rPr>
                <w:color w:val="000000"/>
                <w:sz w:val="18"/>
                <w:szCs w:val="24"/>
                <w:lang w:val="es-ES"/>
              </w:rPr>
              <w:t>Kneza</w:t>
            </w:r>
            <w:proofErr w:type="spellEnd"/>
            <w:r w:rsidRPr="009A24A0">
              <w:rPr>
                <w:color w:val="000000"/>
                <w:sz w:val="18"/>
                <w:szCs w:val="24"/>
                <w:lang w:val="es-ES"/>
              </w:rPr>
              <w:t xml:space="preserve"> </w:t>
            </w:r>
            <w:proofErr w:type="spellStart"/>
            <w:r w:rsidRPr="009A24A0">
              <w:rPr>
                <w:color w:val="000000"/>
                <w:sz w:val="18"/>
                <w:szCs w:val="24"/>
                <w:lang w:val="es-ES"/>
              </w:rPr>
              <w:t>Branimira</w:t>
            </w:r>
            <w:proofErr w:type="spellEnd"/>
            <w:r w:rsidRPr="009A24A0">
              <w:rPr>
                <w:color w:val="000000"/>
                <w:sz w:val="18"/>
                <w:szCs w:val="24"/>
                <w:lang w:val="es-ES"/>
              </w:rPr>
              <w:t xml:space="preserve"> </w:t>
            </w:r>
            <w:proofErr w:type="spellStart"/>
            <w:r w:rsidRPr="009A24A0">
              <w:rPr>
                <w:color w:val="000000"/>
                <w:sz w:val="18"/>
                <w:szCs w:val="24"/>
                <w:lang w:val="es-ES"/>
              </w:rPr>
              <w:t>bb</w:t>
            </w:r>
            <w:proofErr w:type="spellEnd"/>
            <w:r w:rsidRPr="009A24A0">
              <w:rPr>
                <w:color w:val="000000"/>
                <w:sz w:val="18"/>
                <w:szCs w:val="24"/>
                <w:lang w:val="es-ES"/>
              </w:rPr>
              <w:br/>
              <w:t>88 000 MOSTAR</w:t>
            </w:r>
          </w:p>
        </w:tc>
        <w:tc>
          <w:tcPr>
            <w:tcW w:w="1272" w:type="dxa"/>
            <w:tcBorders>
              <w:top w:val="single" w:sz="4" w:space="0" w:color="auto"/>
              <w:bottom w:val="single" w:sz="4" w:space="0" w:color="auto"/>
            </w:tcBorders>
          </w:tcPr>
          <w:p w14:paraId="4572C00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89 387 03</w:t>
            </w:r>
          </w:p>
        </w:tc>
        <w:tc>
          <w:tcPr>
            <w:tcW w:w="4746" w:type="dxa"/>
            <w:tcBorders>
              <w:top w:val="single" w:sz="4" w:space="0" w:color="auto"/>
              <w:bottom w:val="single" w:sz="4" w:space="0" w:color="auto"/>
              <w:right w:val="single" w:sz="4" w:space="0" w:color="auto"/>
            </w:tcBorders>
          </w:tcPr>
          <w:p w14:paraId="51DBF22E" w14:textId="77777777" w:rsidR="0030017A" w:rsidRDefault="0030017A" w:rsidP="0030017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5E3DFA13" w14:textId="6B7D76C7" w:rsidR="0088451A" w:rsidRPr="009A24A0" w:rsidRDefault="0088451A" w:rsidP="0030017A">
            <w:pPr>
              <w:widowControl w:val="0"/>
              <w:tabs>
                <w:tab w:val="left" w:pos="1085"/>
              </w:tabs>
              <w:bidi/>
              <w:spacing w:before="40" w:after="40" w:line="240" w:lineRule="exact"/>
              <w:jc w:val="left"/>
              <w:rPr>
                <w:color w:val="000000"/>
                <w:sz w:val="18"/>
                <w:szCs w:val="24"/>
              </w:rPr>
            </w:pPr>
            <w:r w:rsidRPr="009A24A0">
              <w:rPr>
                <w:color w:val="000000"/>
                <w:sz w:val="18"/>
                <w:szCs w:val="24"/>
              </w:rPr>
              <w:t>Martin Bosnjak</w:t>
            </w:r>
            <w:r w:rsidRPr="009A24A0">
              <w:rPr>
                <w:color w:val="000000"/>
                <w:sz w:val="18"/>
                <w:szCs w:val="24"/>
              </w:rPr>
              <w:br/>
            </w:r>
            <w:proofErr w:type="spellStart"/>
            <w:r w:rsidRPr="009A24A0">
              <w:rPr>
                <w:color w:val="000000"/>
                <w:sz w:val="18"/>
                <w:szCs w:val="24"/>
              </w:rPr>
              <w:t>Kneza</w:t>
            </w:r>
            <w:proofErr w:type="spellEnd"/>
            <w:r w:rsidRPr="009A24A0">
              <w:rPr>
                <w:color w:val="000000"/>
                <w:sz w:val="18"/>
                <w:szCs w:val="24"/>
              </w:rPr>
              <w:t xml:space="preserve"> Branimira bb</w:t>
            </w:r>
            <w:r w:rsidRPr="009A24A0">
              <w:rPr>
                <w:color w:val="000000"/>
                <w:sz w:val="18"/>
                <w:szCs w:val="24"/>
              </w:rPr>
              <w:br/>
              <w:t>88 000 MOSTAR</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+387 36 395 490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+387 36 395 151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martin.bosnjak@hteronet.ba</w:t>
            </w:r>
          </w:p>
        </w:tc>
      </w:tr>
      <w:tr w:rsidR="0088451A" w:rsidRPr="009A24A0" w14:paraId="097C546C" w14:textId="77777777" w:rsidTr="005F1DED">
        <w:trPr>
          <w:cantSplit/>
          <w:jc w:val="center"/>
        </w:trPr>
        <w:tc>
          <w:tcPr>
            <w:tcW w:w="1108" w:type="dxa"/>
            <w:tcBorders>
              <w:top w:val="single" w:sz="4" w:space="0" w:color="auto"/>
              <w:left w:val="single" w:sz="4" w:space="0" w:color="auto"/>
              <w:bottom w:val="single" w:sz="4" w:space="0" w:color="auto"/>
            </w:tcBorders>
          </w:tcPr>
          <w:p w14:paraId="0E6C91B1"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البوسنة والهرسك</w:t>
            </w:r>
          </w:p>
        </w:tc>
        <w:tc>
          <w:tcPr>
            <w:tcW w:w="2196" w:type="dxa"/>
            <w:tcBorders>
              <w:top w:val="single" w:sz="4" w:space="0" w:color="auto"/>
              <w:bottom w:val="single" w:sz="4" w:space="0" w:color="auto"/>
            </w:tcBorders>
          </w:tcPr>
          <w:p w14:paraId="761DFE00"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Telekomunicaje RS, a.d. Banjaluka</w:t>
            </w:r>
            <w:r w:rsidRPr="00B17504">
              <w:rPr>
                <w:color w:val="000000"/>
                <w:sz w:val="18"/>
                <w:szCs w:val="24"/>
                <w:lang w:val="pt-PT"/>
              </w:rPr>
              <w:br/>
              <w:t>Kralja Petra I, Karadjordjevica 93</w:t>
            </w:r>
            <w:r w:rsidRPr="00B17504">
              <w:rPr>
                <w:color w:val="000000"/>
                <w:sz w:val="18"/>
                <w:szCs w:val="24"/>
                <w:lang w:val="pt-PT"/>
              </w:rPr>
              <w:br/>
              <w:t>78 000 BANJA LUKA</w:t>
            </w:r>
          </w:p>
        </w:tc>
        <w:tc>
          <w:tcPr>
            <w:tcW w:w="1272" w:type="dxa"/>
            <w:tcBorders>
              <w:top w:val="single" w:sz="4" w:space="0" w:color="auto"/>
              <w:bottom w:val="single" w:sz="4" w:space="0" w:color="auto"/>
            </w:tcBorders>
          </w:tcPr>
          <w:p w14:paraId="77A649D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89 387 05</w:t>
            </w:r>
          </w:p>
        </w:tc>
        <w:tc>
          <w:tcPr>
            <w:tcW w:w="4746" w:type="dxa"/>
            <w:tcBorders>
              <w:top w:val="single" w:sz="4" w:space="0" w:color="auto"/>
              <w:bottom w:val="single" w:sz="4" w:space="0" w:color="auto"/>
              <w:right w:val="single" w:sz="4" w:space="0" w:color="auto"/>
            </w:tcBorders>
          </w:tcPr>
          <w:p w14:paraId="66166748" w14:textId="77777777" w:rsidR="0030017A" w:rsidRDefault="0030017A" w:rsidP="0030017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416CE43A" w14:textId="3AF31F1B" w:rsidR="0088451A" w:rsidRPr="009A24A0" w:rsidRDefault="0088451A" w:rsidP="0030017A">
            <w:pPr>
              <w:widowControl w:val="0"/>
              <w:tabs>
                <w:tab w:val="left" w:pos="1085"/>
              </w:tabs>
              <w:bidi/>
              <w:spacing w:before="40" w:after="40" w:line="240" w:lineRule="exact"/>
              <w:jc w:val="left"/>
              <w:rPr>
                <w:color w:val="000000"/>
                <w:sz w:val="18"/>
                <w:szCs w:val="24"/>
                <w:lang w:val="es-ES"/>
              </w:rPr>
            </w:pPr>
            <w:r w:rsidRPr="009A24A0">
              <w:rPr>
                <w:color w:val="000000"/>
                <w:sz w:val="18"/>
                <w:szCs w:val="24"/>
              </w:rPr>
              <w:t xml:space="preserve">Predrag </w:t>
            </w:r>
            <w:proofErr w:type="spellStart"/>
            <w:r w:rsidRPr="009A24A0">
              <w:rPr>
                <w:color w:val="000000"/>
                <w:sz w:val="18"/>
                <w:szCs w:val="24"/>
              </w:rPr>
              <w:t>Culib</w:t>
            </w:r>
            <w:r w:rsidRPr="009A24A0">
              <w:rPr>
                <w:color w:val="000000"/>
                <w:sz w:val="18"/>
                <w:szCs w:val="24"/>
                <w:lang w:val="es-ES"/>
              </w:rPr>
              <w:t>rk</w:t>
            </w:r>
            <w:proofErr w:type="spellEnd"/>
            <w:r w:rsidRPr="009A24A0">
              <w:rPr>
                <w:color w:val="000000"/>
                <w:sz w:val="18"/>
                <w:szCs w:val="24"/>
                <w:lang w:val="es-ES"/>
              </w:rPr>
              <w:br/>
            </w:r>
            <w:proofErr w:type="spellStart"/>
            <w:r w:rsidRPr="009A24A0">
              <w:rPr>
                <w:color w:val="000000"/>
                <w:sz w:val="18"/>
                <w:szCs w:val="24"/>
                <w:lang w:val="es-ES"/>
              </w:rPr>
              <w:t>Kralja</w:t>
            </w:r>
            <w:proofErr w:type="spellEnd"/>
            <w:r w:rsidRPr="009A24A0">
              <w:rPr>
                <w:color w:val="000000"/>
                <w:sz w:val="18"/>
                <w:szCs w:val="24"/>
                <w:lang w:val="es-ES"/>
              </w:rPr>
              <w:t xml:space="preserve"> Petra I, </w:t>
            </w:r>
            <w:proofErr w:type="spellStart"/>
            <w:r w:rsidRPr="009A24A0">
              <w:rPr>
                <w:color w:val="000000"/>
                <w:sz w:val="18"/>
                <w:szCs w:val="24"/>
                <w:lang w:val="es-ES"/>
              </w:rPr>
              <w:t>Karadjordjevica</w:t>
            </w:r>
            <w:proofErr w:type="spellEnd"/>
            <w:r w:rsidRPr="009A24A0">
              <w:rPr>
                <w:color w:val="000000"/>
                <w:sz w:val="18"/>
                <w:szCs w:val="24"/>
                <w:lang w:val="es-ES"/>
              </w:rPr>
              <w:t xml:space="preserve"> 93</w:t>
            </w:r>
            <w:r w:rsidRPr="009A24A0">
              <w:rPr>
                <w:color w:val="000000"/>
                <w:sz w:val="18"/>
                <w:szCs w:val="24"/>
                <w:lang w:val="es-ES"/>
              </w:rPr>
              <w:br/>
              <w:t>78 000 BANJA LUKA</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+387 51 240 101</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+387 51 211 150</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ts.office@mtel.ba</w:t>
            </w:r>
          </w:p>
        </w:tc>
      </w:tr>
      <w:tr w:rsidR="0088451A" w:rsidRPr="009A24A0" w14:paraId="1216D01C" w14:textId="77777777" w:rsidTr="005F1DED">
        <w:trPr>
          <w:cantSplit/>
          <w:jc w:val="center"/>
        </w:trPr>
        <w:tc>
          <w:tcPr>
            <w:tcW w:w="1108" w:type="dxa"/>
            <w:tcBorders>
              <w:top w:val="single" w:sz="4" w:space="0" w:color="auto"/>
              <w:left w:val="single" w:sz="4" w:space="0" w:color="auto"/>
              <w:bottom w:val="single" w:sz="4" w:space="0" w:color="auto"/>
            </w:tcBorders>
          </w:tcPr>
          <w:p w14:paraId="01BF746D"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بوتسوانا</w:t>
            </w:r>
          </w:p>
        </w:tc>
        <w:tc>
          <w:tcPr>
            <w:tcW w:w="2196" w:type="dxa"/>
            <w:tcBorders>
              <w:top w:val="single" w:sz="4" w:space="0" w:color="auto"/>
              <w:bottom w:val="single" w:sz="4" w:space="0" w:color="auto"/>
            </w:tcBorders>
          </w:tcPr>
          <w:p w14:paraId="28E22E20"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Mascom</w:t>
            </w:r>
            <w:proofErr w:type="spellEnd"/>
            <w:r w:rsidRPr="009A24A0">
              <w:rPr>
                <w:b/>
                <w:bCs/>
                <w:color w:val="000000"/>
                <w:sz w:val="18"/>
                <w:szCs w:val="24"/>
              </w:rPr>
              <w:t xml:space="preserve"> Wireless (Pty) Ltd</w:t>
            </w:r>
            <w:r w:rsidRPr="009A24A0">
              <w:rPr>
                <w:color w:val="000000"/>
                <w:sz w:val="18"/>
                <w:szCs w:val="24"/>
              </w:rPr>
              <w:br/>
              <w:t>Private Bag BO 298</w:t>
            </w:r>
            <w:r w:rsidRPr="009A24A0">
              <w:rPr>
                <w:color w:val="000000"/>
                <w:sz w:val="18"/>
                <w:szCs w:val="24"/>
              </w:rPr>
              <w:br/>
              <w:t>GABORONE</w:t>
            </w:r>
          </w:p>
        </w:tc>
        <w:tc>
          <w:tcPr>
            <w:tcW w:w="1272" w:type="dxa"/>
            <w:tcBorders>
              <w:top w:val="single" w:sz="4" w:space="0" w:color="auto"/>
              <w:bottom w:val="single" w:sz="4" w:space="0" w:color="auto"/>
            </w:tcBorders>
          </w:tcPr>
          <w:p w14:paraId="081041C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89 267 01</w:t>
            </w:r>
          </w:p>
        </w:tc>
        <w:tc>
          <w:tcPr>
            <w:tcW w:w="4746" w:type="dxa"/>
            <w:tcBorders>
              <w:top w:val="single" w:sz="4" w:space="0" w:color="auto"/>
              <w:bottom w:val="single" w:sz="4" w:space="0" w:color="auto"/>
              <w:right w:val="single" w:sz="4" w:space="0" w:color="auto"/>
            </w:tcBorders>
          </w:tcPr>
          <w:p w14:paraId="72B7D943" w14:textId="497B3651"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Lilly Sullivan</w:t>
            </w:r>
            <w:r w:rsidRPr="009A24A0">
              <w:rPr>
                <w:color w:val="000000"/>
                <w:sz w:val="18"/>
                <w:szCs w:val="24"/>
              </w:rPr>
              <w:br/>
              <w:t>Private Bag BO 298</w:t>
            </w:r>
            <w:r w:rsidRPr="009A24A0">
              <w:rPr>
                <w:color w:val="000000"/>
                <w:sz w:val="18"/>
                <w:szCs w:val="24"/>
              </w:rPr>
              <w:br/>
              <w:t>GABORONE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+267 390 3396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+267 390 3445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lilly.sullivan@mascom.bw</w:t>
            </w:r>
          </w:p>
        </w:tc>
      </w:tr>
      <w:tr w:rsidR="0088451A" w:rsidRPr="009A24A0" w14:paraId="6883FD54" w14:textId="77777777" w:rsidTr="005F1DED">
        <w:trPr>
          <w:cantSplit/>
          <w:jc w:val="center"/>
        </w:trPr>
        <w:tc>
          <w:tcPr>
            <w:tcW w:w="1108" w:type="dxa"/>
            <w:tcBorders>
              <w:top w:val="single" w:sz="4" w:space="0" w:color="auto"/>
              <w:left w:val="single" w:sz="4" w:space="0" w:color="auto"/>
              <w:bottom w:val="single" w:sz="4" w:space="0" w:color="auto"/>
            </w:tcBorders>
          </w:tcPr>
          <w:p w14:paraId="103A83E3"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بوتسوانا</w:t>
            </w:r>
          </w:p>
        </w:tc>
        <w:tc>
          <w:tcPr>
            <w:tcW w:w="2196" w:type="dxa"/>
            <w:tcBorders>
              <w:top w:val="single" w:sz="4" w:space="0" w:color="auto"/>
              <w:bottom w:val="single" w:sz="4" w:space="0" w:color="auto"/>
            </w:tcBorders>
          </w:tcPr>
          <w:p w14:paraId="2FE25A6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Orange Botswana (Pty) Ltd</w:t>
            </w:r>
            <w:r w:rsidRPr="009A24A0">
              <w:rPr>
                <w:color w:val="000000"/>
                <w:sz w:val="18"/>
                <w:szCs w:val="24"/>
              </w:rPr>
              <w:br/>
              <w:t>Private Bag BO 64</w:t>
            </w:r>
            <w:r w:rsidRPr="009A24A0">
              <w:rPr>
                <w:color w:val="000000"/>
                <w:sz w:val="18"/>
                <w:szCs w:val="24"/>
              </w:rPr>
              <w:br/>
              <w:t>GABORONE</w:t>
            </w:r>
          </w:p>
        </w:tc>
        <w:tc>
          <w:tcPr>
            <w:tcW w:w="1272" w:type="dxa"/>
            <w:tcBorders>
              <w:top w:val="single" w:sz="4" w:space="0" w:color="auto"/>
              <w:bottom w:val="single" w:sz="4" w:space="0" w:color="auto"/>
            </w:tcBorders>
          </w:tcPr>
          <w:p w14:paraId="19B3117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89 267 02</w:t>
            </w:r>
          </w:p>
        </w:tc>
        <w:tc>
          <w:tcPr>
            <w:tcW w:w="4746" w:type="dxa"/>
            <w:tcBorders>
              <w:top w:val="single" w:sz="4" w:space="0" w:color="auto"/>
              <w:bottom w:val="single" w:sz="4" w:space="0" w:color="auto"/>
              <w:right w:val="single" w:sz="4" w:space="0" w:color="auto"/>
            </w:tcBorders>
          </w:tcPr>
          <w:p w14:paraId="05B0BE5F" w14:textId="712003A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Patrick Benon</w:t>
            </w:r>
            <w:r w:rsidRPr="009A24A0">
              <w:rPr>
                <w:color w:val="000000"/>
                <w:sz w:val="18"/>
                <w:szCs w:val="24"/>
              </w:rPr>
              <w:br/>
              <w:t>Plot 1131/37, Main Mall, Private Bag BO 64</w:t>
            </w:r>
            <w:r w:rsidRPr="009A24A0">
              <w:rPr>
                <w:color w:val="000000"/>
                <w:sz w:val="18"/>
                <w:szCs w:val="24"/>
              </w:rPr>
              <w:br/>
              <w:t>GABORONE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+267 397 2672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+267 397 2674</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lerato.leepo@orange.com</w:t>
            </w:r>
          </w:p>
        </w:tc>
      </w:tr>
      <w:tr w:rsidR="0088451A" w:rsidRPr="009A24A0" w14:paraId="2E483010" w14:textId="77777777" w:rsidTr="005F1DED">
        <w:trPr>
          <w:cantSplit/>
          <w:jc w:val="center"/>
        </w:trPr>
        <w:tc>
          <w:tcPr>
            <w:tcW w:w="1108" w:type="dxa"/>
            <w:tcBorders>
              <w:top w:val="single" w:sz="4" w:space="0" w:color="auto"/>
              <w:left w:val="single" w:sz="4" w:space="0" w:color="auto"/>
              <w:bottom w:val="single" w:sz="4" w:space="0" w:color="auto"/>
            </w:tcBorders>
          </w:tcPr>
          <w:p w14:paraId="2A9A6FE9"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بوتسوانا</w:t>
            </w:r>
          </w:p>
        </w:tc>
        <w:tc>
          <w:tcPr>
            <w:tcW w:w="2196" w:type="dxa"/>
            <w:tcBorders>
              <w:top w:val="single" w:sz="4" w:space="0" w:color="auto"/>
              <w:bottom w:val="single" w:sz="4" w:space="0" w:color="auto"/>
            </w:tcBorders>
          </w:tcPr>
          <w:p w14:paraId="01C402C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Botswana Telecommunications Corporation (Ltd)</w:t>
            </w:r>
            <w:r w:rsidRPr="009A24A0">
              <w:rPr>
                <w:color w:val="000000"/>
                <w:sz w:val="18"/>
                <w:szCs w:val="24"/>
              </w:rPr>
              <w:br/>
              <w:t>PO Box 700</w:t>
            </w:r>
            <w:r w:rsidRPr="009A24A0">
              <w:rPr>
                <w:color w:val="000000"/>
                <w:sz w:val="18"/>
                <w:szCs w:val="24"/>
              </w:rPr>
              <w:br/>
              <w:t>GABORONE</w:t>
            </w:r>
          </w:p>
        </w:tc>
        <w:tc>
          <w:tcPr>
            <w:tcW w:w="1272" w:type="dxa"/>
            <w:tcBorders>
              <w:top w:val="single" w:sz="4" w:space="0" w:color="auto"/>
              <w:bottom w:val="single" w:sz="4" w:space="0" w:color="auto"/>
            </w:tcBorders>
          </w:tcPr>
          <w:p w14:paraId="57AC656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89 267 04</w:t>
            </w:r>
          </w:p>
        </w:tc>
        <w:tc>
          <w:tcPr>
            <w:tcW w:w="4746" w:type="dxa"/>
            <w:tcBorders>
              <w:top w:val="single" w:sz="4" w:space="0" w:color="auto"/>
              <w:bottom w:val="single" w:sz="4" w:space="0" w:color="auto"/>
              <w:right w:val="single" w:sz="4" w:space="0" w:color="auto"/>
            </w:tcBorders>
          </w:tcPr>
          <w:p w14:paraId="0BBB5F6B" w14:textId="2FB9EC1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Anthony Masunga</w:t>
            </w:r>
            <w:r w:rsidRPr="009A24A0">
              <w:rPr>
                <w:color w:val="000000"/>
                <w:sz w:val="18"/>
                <w:szCs w:val="24"/>
              </w:rPr>
              <w:br/>
              <w:t>PO Box 700, Main Mall</w:t>
            </w:r>
            <w:r w:rsidRPr="009A24A0">
              <w:rPr>
                <w:color w:val="000000"/>
                <w:sz w:val="18"/>
                <w:szCs w:val="24"/>
              </w:rPr>
              <w:br/>
              <w:t>GABORONE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+267 395 8304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+267 391 3355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anthonym@btc.bw</w:t>
            </w:r>
          </w:p>
        </w:tc>
      </w:tr>
      <w:tr w:rsidR="0088451A" w:rsidRPr="009A24A0" w14:paraId="3AC4A590" w14:textId="77777777" w:rsidTr="005F1DED">
        <w:trPr>
          <w:cantSplit/>
          <w:jc w:val="center"/>
        </w:trPr>
        <w:tc>
          <w:tcPr>
            <w:tcW w:w="1108" w:type="dxa"/>
            <w:tcBorders>
              <w:top w:val="single" w:sz="4" w:space="0" w:color="auto"/>
              <w:left w:val="single" w:sz="4" w:space="0" w:color="auto"/>
              <w:bottom w:val="single" w:sz="4" w:space="0" w:color="auto"/>
            </w:tcBorders>
          </w:tcPr>
          <w:p w14:paraId="2268A563"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البرازيل</w:t>
            </w:r>
          </w:p>
        </w:tc>
        <w:tc>
          <w:tcPr>
            <w:tcW w:w="2196" w:type="dxa"/>
            <w:tcBorders>
              <w:top w:val="single" w:sz="4" w:space="0" w:color="auto"/>
              <w:bottom w:val="single" w:sz="4" w:space="0" w:color="auto"/>
            </w:tcBorders>
          </w:tcPr>
          <w:p w14:paraId="239D9D0F" w14:textId="706AEAC5" w:rsidR="0088451A" w:rsidRPr="009A24A0" w:rsidRDefault="0088451A" w:rsidP="0088451A">
            <w:pPr>
              <w:widowControl w:val="0"/>
              <w:bidi/>
              <w:spacing w:before="40" w:after="40" w:line="240" w:lineRule="exact"/>
              <w:jc w:val="left"/>
              <w:rPr>
                <w:color w:val="000000"/>
                <w:sz w:val="18"/>
                <w:szCs w:val="24"/>
                <w:lang w:val="es-ES"/>
              </w:rPr>
            </w:pPr>
            <w:r w:rsidRPr="00B17504">
              <w:rPr>
                <w:b/>
                <w:bCs/>
                <w:color w:val="000000"/>
                <w:sz w:val="18"/>
                <w:szCs w:val="24"/>
                <w:lang w:val="pt-PT"/>
              </w:rPr>
              <w:t>Claro S/A</w:t>
            </w:r>
            <w:r w:rsidRPr="00B17504">
              <w:rPr>
                <w:color w:val="000000"/>
                <w:sz w:val="18"/>
                <w:szCs w:val="24"/>
                <w:lang w:val="pt-PT"/>
              </w:rPr>
              <w:br/>
              <w:t>Rua Henri Dunant, 780</w:t>
            </w:r>
            <w:r w:rsidRPr="00B17504">
              <w:rPr>
                <w:color w:val="000000"/>
                <w:sz w:val="18"/>
                <w:szCs w:val="24"/>
                <w:lang w:val="pt-PT"/>
              </w:rPr>
              <w:br/>
              <w:t>SÃO PAULO, SP / CEP: 04709-110</w:t>
            </w:r>
          </w:p>
        </w:tc>
        <w:tc>
          <w:tcPr>
            <w:tcW w:w="1272" w:type="dxa"/>
            <w:tcBorders>
              <w:top w:val="single" w:sz="4" w:space="0" w:color="auto"/>
              <w:bottom w:val="single" w:sz="4" w:space="0" w:color="auto"/>
            </w:tcBorders>
          </w:tcPr>
          <w:p w14:paraId="709F16F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89 55 05</w:t>
            </w:r>
          </w:p>
        </w:tc>
        <w:tc>
          <w:tcPr>
            <w:tcW w:w="4746" w:type="dxa"/>
            <w:tcBorders>
              <w:top w:val="single" w:sz="4" w:space="0" w:color="auto"/>
              <w:bottom w:val="single" w:sz="4" w:space="0" w:color="auto"/>
              <w:right w:val="single" w:sz="4" w:space="0" w:color="auto"/>
            </w:tcBorders>
          </w:tcPr>
          <w:p w14:paraId="22413616" w14:textId="3EFF3908"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6A7849">
              <w:rPr>
                <w:color w:val="000000"/>
                <w:sz w:val="18"/>
                <w:szCs w:val="24"/>
                <w:lang w:val="es-ES"/>
              </w:rPr>
              <w:t>Luiz</w:t>
            </w:r>
            <w:proofErr w:type="spellEnd"/>
            <w:r w:rsidRPr="006A7849">
              <w:rPr>
                <w:color w:val="000000"/>
                <w:sz w:val="18"/>
                <w:szCs w:val="24"/>
                <w:lang w:val="es-ES"/>
              </w:rPr>
              <w:t xml:space="preserve"> </w:t>
            </w:r>
            <w:proofErr w:type="spellStart"/>
            <w:r w:rsidRPr="006A7849">
              <w:rPr>
                <w:color w:val="000000"/>
                <w:sz w:val="18"/>
                <w:szCs w:val="24"/>
                <w:lang w:val="es-ES"/>
              </w:rPr>
              <w:t>Otavio</w:t>
            </w:r>
            <w:proofErr w:type="spellEnd"/>
            <w:r w:rsidRPr="006A7849">
              <w:rPr>
                <w:color w:val="000000"/>
                <w:sz w:val="18"/>
                <w:szCs w:val="24"/>
                <w:lang w:val="es-ES"/>
              </w:rPr>
              <w:t xml:space="preserve"> V. </w:t>
            </w:r>
            <w:proofErr w:type="spellStart"/>
            <w:r w:rsidRPr="006A7849">
              <w:rPr>
                <w:color w:val="000000"/>
                <w:sz w:val="18"/>
                <w:szCs w:val="24"/>
                <w:lang w:val="es-ES"/>
              </w:rPr>
              <w:t>Prates</w:t>
            </w:r>
            <w:proofErr w:type="spellEnd"/>
            <w:r w:rsidRPr="006A7849">
              <w:rPr>
                <w:color w:val="000000"/>
                <w:sz w:val="18"/>
                <w:szCs w:val="24"/>
                <w:lang w:val="es-ES"/>
              </w:rPr>
              <w:br/>
              <w:t xml:space="preserve">Av. </w:t>
            </w:r>
            <w:r w:rsidRPr="009A24A0">
              <w:rPr>
                <w:color w:val="000000"/>
                <w:sz w:val="18"/>
                <w:szCs w:val="24"/>
              </w:rPr>
              <w:t>Pres. Vargas 1012 - 6th floor</w:t>
            </w:r>
            <w:r w:rsidRPr="009A24A0">
              <w:rPr>
                <w:color w:val="000000"/>
                <w:sz w:val="18"/>
                <w:szCs w:val="24"/>
              </w:rPr>
              <w:br/>
              <w:t>Rio de Janeiro - RJ - CEP 20071-910</w:t>
            </w:r>
            <w:r w:rsidRPr="009A24A0">
              <w:rPr>
                <w:color w:val="000000"/>
                <w:sz w:val="18"/>
                <w:szCs w:val="24"/>
              </w:rPr>
              <w:br/>
            </w:r>
            <w:r w:rsidRPr="009A24A0">
              <w:rPr>
                <w:rFonts w:hint="cs"/>
                <w:color w:val="000000"/>
                <w:sz w:val="18"/>
                <w:szCs w:val="24"/>
                <w:rtl/>
              </w:rPr>
              <w:t>الهاتف:</w:t>
            </w:r>
            <w:r w:rsidR="00D409C7">
              <w:rPr>
                <w:color w:val="000000"/>
                <w:sz w:val="18"/>
                <w:szCs w:val="24"/>
                <w:rtl/>
              </w:rPr>
              <w:t xml:space="preserve"> </w:t>
            </w:r>
            <w:r w:rsidRPr="009A24A0">
              <w:rPr>
                <w:color w:val="000000"/>
                <w:sz w:val="18"/>
                <w:szCs w:val="24"/>
              </w:rPr>
              <w:t>+55 21 21219300</w:t>
            </w:r>
            <w:r w:rsidRPr="009A24A0">
              <w:rPr>
                <w:color w:val="000000"/>
                <w:sz w:val="18"/>
                <w:szCs w:val="24"/>
              </w:rPr>
              <w:br/>
            </w:r>
            <w:r w:rsidRPr="009A24A0">
              <w:rPr>
                <w:rFonts w:hint="cs"/>
                <w:color w:val="000000"/>
                <w:sz w:val="18"/>
                <w:szCs w:val="24"/>
                <w:rtl/>
              </w:rPr>
              <w:t>الفاكس:</w:t>
            </w:r>
            <w:r w:rsidR="00D409C7">
              <w:rPr>
                <w:color w:val="000000"/>
                <w:sz w:val="18"/>
                <w:szCs w:val="24"/>
                <w:rtl/>
              </w:rPr>
              <w:t xml:space="preserve"> </w:t>
            </w:r>
            <w:r w:rsidRPr="009A24A0">
              <w:rPr>
                <w:color w:val="000000"/>
                <w:sz w:val="18"/>
                <w:szCs w:val="24"/>
              </w:rPr>
              <w:t>+55 21 21219321</w:t>
            </w:r>
            <w:r w:rsidRPr="009A24A0">
              <w:rPr>
                <w:color w:val="000000"/>
                <w:sz w:val="18"/>
                <w:szCs w:val="24"/>
              </w:rPr>
              <w:br/>
            </w:r>
            <w:r w:rsidRPr="009A24A0">
              <w:rPr>
                <w:rFonts w:hint="cs"/>
                <w:color w:val="000000"/>
                <w:sz w:val="18"/>
                <w:szCs w:val="24"/>
                <w:rtl/>
              </w:rPr>
              <w:t>البريد الإلكتروني:</w:t>
            </w:r>
            <w:r w:rsidR="00D409C7">
              <w:rPr>
                <w:color w:val="000000"/>
                <w:sz w:val="18"/>
                <w:szCs w:val="24"/>
                <w:rtl/>
              </w:rPr>
              <w:t xml:space="preserve"> </w:t>
            </w:r>
            <w:r w:rsidRPr="009A24A0">
              <w:rPr>
                <w:color w:val="000000"/>
                <w:sz w:val="18"/>
                <w:szCs w:val="24"/>
              </w:rPr>
              <w:t>lprates@starone.com.br</w:t>
            </w:r>
          </w:p>
        </w:tc>
      </w:tr>
      <w:tr w:rsidR="0088451A" w:rsidRPr="009A24A0" w14:paraId="33BA16FF" w14:textId="77777777" w:rsidTr="005F1DED">
        <w:trPr>
          <w:cantSplit/>
          <w:jc w:val="center"/>
        </w:trPr>
        <w:tc>
          <w:tcPr>
            <w:tcW w:w="1108" w:type="dxa"/>
            <w:tcBorders>
              <w:top w:val="single" w:sz="4" w:space="0" w:color="auto"/>
              <w:left w:val="single" w:sz="4" w:space="0" w:color="auto"/>
              <w:bottom w:val="single" w:sz="4" w:space="0" w:color="auto"/>
            </w:tcBorders>
          </w:tcPr>
          <w:p w14:paraId="2510484D"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البرازيل</w:t>
            </w:r>
          </w:p>
        </w:tc>
        <w:tc>
          <w:tcPr>
            <w:tcW w:w="2196" w:type="dxa"/>
            <w:tcBorders>
              <w:top w:val="single" w:sz="4" w:space="0" w:color="auto"/>
              <w:bottom w:val="single" w:sz="4" w:space="0" w:color="auto"/>
            </w:tcBorders>
          </w:tcPr>
          <w:p w14:paraId="7CB27448"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Sercomtel</w:t>
            </w:r>
            <w:proofErr w:type="spellEnd"/>
            <w:r w:rsidRPr="009A24A0">
              <w:rPr>
                <w:b/>
                <w:bCs/>
                <w:color w:val="000000"/>
                <w:sz w:val="18"/>
                <w:szCs w:val="24"/>
                <w:lang w:val="es-ES"/>
              </w:rPr>
              <w:t xml:space="preserve"> Celular S/A</w:t>
            </w:r>
            <w:r w:rsidRPr="009A24A0">
              <w:rPr>
                <w:color w:val="000000"/>
                <w:sz w:val="18"/>
                <w:szCs w:val="24"/>
                <w:lang w:val="es-ES"/>
              </w:rPr>
              <w:br/>
            </w:r>
            <w:proofErr w:type="spellStart"/>
            <w:r w:rsidRPr="009A24A0">
              <w:rPr>
                <w:color w:val="000000"/>
                <w:sz w:val="18"/>
                <w:szCs w:val="24"/>
                <w:lang w:val="es-ES"/>
              </w:rPr>
              <w:t>Rua</w:t>
            </w:r>
            <w:proofErr w:type="spellEnd"/>
            <w:r w:rsidRPr="009A24A0">
              <w:rPr>
                <w:color w:val="000000"/>
                <w:sz w:val="18"/>
                <w:szCs w:val="24"/>
                <w:lang w:val="es-ES"/>
              </w:rPr>
              <w:t xml:space="preserve"> Prof. Joao </w:t>
            </w:r>
            <w:proofErr w:type="spellStart"/>
            <w:r w:rsidRPr="009A24A0">
              <w:rPr>
                <w:color w:val="000000"/>
                <w:sz w:val="18"/>
                <w:szCs w:val="24"/>
                <w:lang w:val="es-ES"/>
              </w:rPr>
              <w:t>Candido</w:t>
            </w:r>
            <w:proofErr w:type="spellEnd"/>
            <w:r w:rsidRPr="009A24A0">
              <w:rPr>
                <w:color w:val="000000"/>
                <w:sz w:val="18"/>
                <w:szCs w:val="24"/>
                <w:lang w:val="es-ES"/>
              </w:rPr>
              <w:t xml:space="preserve"> 555</w:t>
            </w:r>
            <w:r w:rsidRPr="009A24A0">
              <w:rPr>
                <w:color w:val="000000"/>
                <w:sz w:val="18"/>
                <w:szCs w:val="24"/>
                <w:lang w:val="es-ES"/>
              </w:rPr>
              <w:br/>
              <w:t>Centro Londrina - PR</w:t>
            </w:r>
          </w:p>
        </w:tc>
        <w:tc>
          <w:tcPr>
            <w:tcW w:w="1272" w:type="dxa"/>
            <w:tcBorders>
              <w:top w:val="single" w:sz="4" w:space="0" w:color="auto"/>
              <w:bottom w:val="single" w:sz="4" w:space="0" w:color="auto"/>
            </w:tcBorders>
          </w:tcPr>
          <w:p w14:paraId="6523E4D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89 55 15</w:t>
            </w:r>
          </w:p>
        </w:tc>
        <w:tc>
          <w:tcPr>
            <w:tcW w:w="4746" w:type="dxa"/>
            <w:tcBorders>
              <w:top w:val="single" w:sz="4" w:space="0" w:color="auto"/>
              <w:bottom w:val="single" w:sz="4" w:space="0" w:color="auto"/>
              <w:right w:val="single" w:sz="4" w:space="0" w:color="auto"/>
            </w:tcBorders>
          </w:tcPr>
          <w:p w14:paraId="2D0F0185" w14:textId="314A565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Alessandro Cianca</w:t>
            </w:r>
            <w:r w:rsidRPr="009A24A0">
              <w:rPr>
                <w:color w:val="000000"/>
                <w:sz w:val="18"/>
                <w:szCs w:val="24"/>
              </w:rPr>
              <w:br/>
              <w:t>Rua Prof. Joao Candido 555</w:t>
            </w:r>
            <w:r w:rsidRPr="009A24A0">
              <w:rPr>
                <w:color w:val="000000"/>
                <w:sz w:val="18"/>
                <w:szCs w:val="24"/>
              </w:rPr>
              <w:br/>
              <w:t>Centro Londrina – PR</w:t>
            </w:r>
            <w:r w:rsidRPr="009A24A0">
              <w:rPr>
                <w:color w:val="000000"/>
                <w:sz w:val="18"/>
                <w:szCs w:val="24"/>
              </w:rPr>
              <w:br/>
            </w:r>
            <w:r w:rsidRPr="009A24A0">
              <w:rPr>
                <w:rFonts w:hint="cs"/>
                <w:color w:val="000000"/>
                <w:sz w:val="18"/>
                <w:szCs w:val="24"/>
                <w:rtl/>
              </w:rPr>
              <w:t>الهاتف:</w:t>
            </w:r>
            <w:r w:rsidRPr="009A24A0">
              <w:rPr>
                <w:color w:val="000000"/>
                <w:sz w:val="18"/>
                <w:szCs w:val="24"/>
              </w:rPr>
              <w:br/>
            </w:r>
            <w:r w:rsidRPr="009A24A0">
              <w:rPr>
                <w:rFonts w:hint="cs"/>
                <w:color w:val="000000"/>
                <w:sz w:val="18"/>
                <w:szCs w:val="24"/>
                <w:rtl/>
              </w:rPr>
              <w:t>الفاكس:</w:t>
            </w:r>
            <w:r w:rsidR="00D409C7">
              <w:rPr>
                <w:color w:val="000000"/>
                <w:sz w:val="18"/>
                <w:szCs w:val="24"/>
                <w:rtl/>
              </w:rPr>
              <w:t xml:space="preserve"> </w:t>
            </w:r>
            <w:r w:rsidRPr="009A24A0">
              <w:rPr>
                <w:color w:val="000000"/>
                <w:sz w:val="18"/>
                <w:szCs w:val="24"/>
              </w:rPr>
              <w:t>+55 43 3324 3333</w:t>
            </w:r>
            <w:r w:rsidRPr="009A24A0">
              <w:rPr>
                <w:color w:val="000000"/>
                <w:sz w:val="18"/>
                <w:szCs w:val="24"/>
              </w:rPr>
              <w:br/>
            </w:r>
            <w:r w:rsidRPr="009A24A0">
              <w:rPr>
                <w:rFonts w:hint="cs"/>
                <w:color w:val="000000"/>
                <w:sz w:val="18"/>
                <w:szCs w:val="24"/>
                <w:rtl/>
              </w:rPr>
              <w:t>البريد الإلكتروني:</w:t>
            </w:r>
            <w:r w:rsidR="00D409C7">
              <w:rPr>
                <w:color w:val="000000"/>
                <w:sz w:val="18"/>
                <w:szCs w:val="24"/>
                <w:rtl/>
              </w:rPr>
              <w:t xml:space="preserve"> </w:t>
            </w:r>
            <w:r w:rsidRPr="009A24A0">
              <w:rPr>
                <w:color w:val="000000"/>
                <w:sz w:val="18"/>
                <w:szCs w:val="24"/>
              </w:rPr>
              <w:t>alessandro.cianca@sercomtel.net.br</w:t>
            </w:r>
          </w:p>
        </w:tc>
      </w:tr>
      <w:tr w:rsidR="0088451A" w:rsidRPr="009A24A0" w14:paraId="69AD3596" w14:textId="77777777" w:rsidTr="005F1DED">
        <w:trPr>
          <w:cantSplit/>
          <w:jc w:val="center"/>
        </w:trPr>
        <w:tc>
          <w:tcPr>
            <w:tcW w:w="1108" w:type="dxa"/>
            <w:tcBorders>
              <w:top w:val="single" w:sz="4" w:space="0" w:color="auto"/>
              <w:left w:val="single" w:sz="4" w:space="0" w:color="auto"/>
              <w:bottom w:val="single" w:sz="4" w:space="0" w:color="auto"/>
            </w:tcBorders>
          </w:tcPr>
          <w:p w14:paraId="0510F9A6"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البرازيل</w:t>
            </w:r>
          </w:p>
        </w:tc>
        <w:tc>
          <w:tcPr>
            <w:tcW w:w="2196" w:type="dxa"/>
            <w:tcBorders>
              <w:top w:val="single" w:sz="4" w:space="0" w:color="auto"/>
              <w:bottom w:val="single" w:sz="4" w:space="0" w:color="auto"/>
            </w:tcBorders>
          </w:tcPr>
          <w:p w14:paraId="774613F1" w14:textId="5C3EDB1F" w:rsidR="0088451A" w:rsidRPr="009A24A0" w:rsidRDefault="0088451A" w:rsidP="0088451A">
            <w:pPr>
              <w:widowControl w:val="0"/>
              <w:bidi/>
              <w:spacing w:before="40" w:after="40" w:line="240" w:lineRule="exact"/>
              <w:jc w:val="left"/>
              <w:rPr>
                <w:color w:val="000000"/>
                <w:sz w:val="18"/>
                <w:szCs w:val="24"/>
                <w:lang w:val="es-ES"/>
              </w:rPr>
            </w:pPr>
            <w:proofErr w:type="spellStart"/>
            <w:r w:rsidRPr="006A7849">
              <w:rPr>
                <w:b/>
                <w:bCs/>
                <w:color w:val="000000"/>
                <w:sz w:val="18"/>
                <w:szCs w:val="24"/>
                <w:lang w:val="es-ES"/>
              </w:rPr>
              <w:t>Oi</w:t>
            </w:r>
            <w:proofErr w:type="spellEnd"/>
            <w:r w:rsidRPr="006A7849">
              <w:rPr>
                <w:b/>
                <w:bCs/>
                <w:color w:val="000000"/>
                <w:sz w:val="18"/>
                <w:szCs w:val="24"/>
                <w:lang w:val="es-ES"/>
              </w:rPr>
              <w:t xml:space="preserve"> </w:t>
            </w:r>
            <w:proofErr w:type="spellStart"/>
            <w:r w:rsidRPr="006A7849">
              <w:rPr>
                <w:b/>
                <w:bCs/>
                <w:color w:val="000000"/>
                <w:sz w:val="18"/>
                <w:szCs w:val="24"/>
                <w:lang w:val="es-ES"/>
              </w:rPr>
              <w:t>Móvel</w:t>
            </w:r>
            <w:proofErr w:type="spellEnd"/>
            <w:r w:rsidRPr="006A7849">
              <w:rPr>
                <w:b/>
                <w:bCs/>
                <w:color w:val="000000"/>
                <w:sz w:val="18"/>
                <w:szCs w:val="24"/>
                <w:lang w:val="es-ES"/>
              </w:rPr>
              <w:t xml:space="preserve"> S/A</w:t>
            </w:r>
            <w:r w:rsidRPr="006A7849">
              <w:rPr>
                <w:color w:val="000000"/>
                <w:sz w:val="18"/>
                <w:szCs w:val="24"/>
                <w:lang w:val="es-ES"/>
              </w:rPr>
              <w:br/>
            </w:r>
            <w:proofErr w:type="spellStart"/>
            <w:r w:rsidRPr="006A7849">
              <w:rPr>
                <w:color w:val="000000"/>
                <w:sz w:val="18"/>
                <w:szCs w:val="24"/>
                <w:lang w:val="es-ES"/>
              </w:rPr>
              <w:t>Setor</w:t>
            </w:r>
            <w:proofErr w:type="spellEnd"/>
            <w:r w:rsidRPr="006A7849">
              <w:rPr>
                <w:color w:val="000000"/>
                <w:sz w:val="18"/>
                <w:szCs w:val="24"/>
                <w:lang w:val="es-ES"/>
              </w:rPr>
              <w:t xml:space="preserve"> Comercial Norte, Quadra 03, Bloco A, </w:t>
            </w:r>
            <w:proofErr w:type="spellStart"/>
            <w:r w:rsidRPr="006A7849">
              <w:rPr>
                <w:color w:val="000000"/>
                <w:sz w:val="18"/>
                <w:szCs w:val="24"/>
                <w:lang w:val="es-ES"/>
              </w:rPr>
              <w:t>Edifício</w:t>
            </w:r>
            <w:proofErr w:type="spellEnd"/>
            <w:r w:rsidRPr="006A7849">
              <w:rPr>
                <w:color w:val="000000"/>
                <w:sz w:val="18"/>
                <w:szCs w:val="24"/>
                <w:lang w:val="es-ES"/>
              </w:rPr>
              <w:t xml:space="preserve"> </w:t>
            </w:r>
            <w:proofErr w:type="spellStart"/>
            <w:r w:rsidRPr="006A7849">
              <w:rPr>
                <w:color w:val="000000"/>
                <w:sz w:val="18"/>
                <w:szCs w:val="24"/>
                <w:lang w:val="es-ES"/>
              </w:rPr>
              <w:t>Estação</w:t>
            </w:r>
            <w:proofErr w:type="spellEnd"/>
            <w:r w:rsidRPr="006A7849">
              <w:rPr>
                <w:color w:val="000000"/>
                <w:sz w:val="18"/>
                <w:szCs w:val="24"/>
                <w:lang w:val="es-ES"/>
              </w:rPr>
              <w:t xml:space="preserve"> </w:t>
            </w:r>
            <w:proofErr w:type="spellStart"/>
            <w:r w:rsidRPr="006A7849">
              <w:rPr>
                <w:color w:val="000000"/>
                <w:sz w:val="18"/>
                <w:szCs w:val="24"/>
                <w:lang w:val="es-ES"/>
              </w:rPr>
              <w:t>Telefônica</w:t>
            </w:r>
            <w:proofErr w:type="spellEnd"/>
            <w:r w:rsidRPr="006A7849">
              <w:rPr>
                <w:color w:val="000000"/>
                <w:sz w:val="18"/>
                <w:szCs w:val="24"/>
                <w:lang w:val="es-ES"/>
              </w:rPr>
              <w:t>, térreo, parte 2 –</w:t>
            </w:r>
            <w:r w:rsidRPr="006A7849">
              <w:rPr>
                <w:color w:val="000000"/>
                <w:sz w:val="18"/>
                <w:szCs w:val="24"/>
                <w:lang w:val="es-ES"/>
              </w:rPr>
              <w:br/>
              <w:t xml:space="preserve">CEP: 70713-900 </w:t>
            </w:r>
            <w:proofErr w:type="spellStart"/>
            <w:r w:rsidRPr="006A7849">
              <w:rPr>
                <w:color w:val="000000"/>
                <w:sz w:val="18"/>
                <w:szCs w:val="24"/>
                <w:lang w:val="es-ES"/>
              </w:rPr>
              <w:t>Brasília</w:t>
            </w:r>
            <w:proofErr w:type="spellEnd"/>
            <w:r w:rsidRPr="006A7849">
              <w:rPr>
                <w:color w:val="000000"/>
                <w:sz w:val="18"/>
                <w:szCs w:val="24"/>
                <w:lang w:val="es-ES"/>
              </w:rPr>
              <w:t>/DF</w:t>
            </w:r>
          </w:p>
        </w:tc>
        <w:tc>
          <w:tcPr>
            <w:tcW w:w="1272" w:type="dxa"/>
            <w:tcBorders>
              <w:top w:val="single" w:sz="4" w:space="0" w:color="auto"/>
              <w:bottom w:val="single" w:sz="4" w:space="0" w:color="auto"/>
            </w:tcBorders>
          </w:tcPr>
          <w:p w14:paraId="5677FF0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89 55 16</w:t>
            </w:r>
          </w:p>
        </w:tc>
        <w:tc>
          <w:tcPr>
            <w:tcW w:w="4746" w:type="dxa"/>
            <w:tcBorders>
              <w:top w:val="single" w:sz="4" w:space="0" w:color="auto"/>
              <w:bottom w:val="single" w:sz="4" w:space="0" w:color="auto"/>
              <w:right w:val="single" w:sz="4" w:space="0" w:color="auto"/>
            </w:tcBorders>
          </w:tcPr>
          <w:p w14:paraId="5480BBB0" w14:textId="37E4A0C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Frederico de Melo Lima Isaac/ Daniel Luiz Capella </w:t>
            </w:r>
            <w:proofErr w:type="spellStart"/>
            <w:r w:rsidRPr="009A24A0">
              <w:rPr>
                <w:color w:val="000000"/>
                <w:sz w:val="18"/>
                <w:szCs w:val="24"/>
              </w:rPr>
              <w:t>Leoneza</w:t>
            </w:r>
            <w:proofErr w:type="spellEnd"/>
            <w:r w:rsidRPr="009A24A0">
              <w:rPr>
                <w:color w:val="000000"/>
                <w:sz w:val="18"/>
                <w:szCs w:val="24"/>
              </w:rPr>
              <w:br/>
            </w:r>
            <w:proofErr w:type="spellStart"/>
            <w:r w:rsidRPr="009A24A0">
              <w:rPr>
                <w:color w:val="000000"/>
                <w:sz w:val="18"/>
                <w:szCs w:val="24"/>
              </w:rPr>
              <w:t>Setor</w:t>
            </w:r>
            <w:proofErr w:type="spellEnd"/>
            <w:r w:rsidRPr="009A24A0">
              <w:rPr>
                <w:color w:val="000000"/>
                <w:sz w:val="18"/>
                <w:szCs w:val="24"/>
              </w:rPr>
              <w:t xml:space="preserve"> </w:t>
            </w:r>
            <w:proofErr w:type="spellStart"/>
            <w:r w:rsidRPr="009A24A0">
              <w:rPr>
                <w:color w:val="000000"/>
                <w:sz w:val="18"/>
                <w:szCs w:val="24"/>
              </w:rPr>
              <w:t>Comercial</w:t>
            </w:r>
            <w:proofErr w:type="spellEnd"/>
            <w:r w:rsidRPr="009A24A0">
              <w:rPr>
                <w:color w:val="000000"/>
                <w:sz w:val="18"/>
                <w:szCs w:val="24"/>
              </w:rPr>
              <w:t xml:space="preserve"> Norte, Quadra 03, Bloco A, </w:t>
            </w:r>
            <w:proofErr w:type="spellStart"/>
            <w:r w:rsidRPr="009A24A0">
              <w:rPr>
                <w:color w:val="000000"/>
                <w:sz w:val="18"/>
                <w:szCs w:val="24"/>
              </w:rPr>
              <w:t>Edifício</w:t>
            </w:r>
            <w:proofErr w:type="spellEnd"/>
            <w:r w:rsidRPr="009A24A0">
              <w:rPr>
                <w:color w:val="000000"/>
                <w:sz w:val="18"/>
                <w:szCs w:val="24"/>
              </w:rPr>
              <w:t xml:space="preserve"> </w:t>
            </w:r>
            <w:proofErr w:type="spellStart"/>
            <w:r w:rsidRPr="009A24A0">
              <w:rPr>
                <w:color w:val="000000"/>
                <w:sz w:val="18"/>
                <w:szCs w:val="24"/>
              </w:rPr>
              <w:t>Estação</w:t>
            </w:r>
            <w:proofErr w:type="spellEnd"/>
            <w:r w:rsidRPr="009A24A0">
              <w:rPr>
                <w:color w:val="000000"/>
                <w:sz w:val="18"/>
                <w:szCs w:val="24"/>
              </w:rPr>
              <w:t xml:space="preserve"> </w:t>
            </w:r>
            <w:proofErr w:type="spellStart"/>
            <w:r w:rsidRPr="009A24A0">
              <w:rPr>
                <w:color w:val="000000"/>
                <w:sz w:val="18"/>
                <w:szCs w:val="24"/>
              </w:rPr>
              <w:t>Telefônica</w:t>
            </w:r>
            <w:proofErr w:type="spellEnd"/>
            <w:r w:rsidRPr="009A24A0">
              <w:rPr>
                <w:color w:val="000000"/>
                <w:sz w:val="18"/>
                <w:szCs w:val="24"/>
              </w:rPr>
              <w:t xml:space="preserve">, </w:t>
            </w:r>
            <w:proofErr w:type="spellStart"/>
            <w:r w:rsidRPr="009A24A0">
              <w:rPr>
                <w:color w:val="000000"/>
                <w:sz w:val="18"/>
                <w:szCs w:val="24"/>
              </w:rPr>
              <w:t>térreo</w:t>
            </w:r>
            <w:proofErr w:type="spellEnd"/>
            <w:r w:rsidRPr="009A24A0">
              <w:rPr>
                <w:color w:val="000000"/>
                <w:sz w:val="18"/>
                <w:szCs w:val="24"/>
              </w:rPr>
              <w:t xml:space="preserve">, </w:t>
            </w:r>
            <w:proofErr w:type="spellStart"/>
            <w:r w:rsidRPr="009A24A0">
              <w:rPr>
                <w:color w:val="000000"/>
                <w:sz w:val="18"/>
                <w:szCs w:val="24"/>
              </w:rPr>
              <w:t>parte</w:t>
            </w:r>
            <w:proofErr w:type="spellEnd"/>
            <w:r w:rsidRPr="009A24A0">
              <w:rPr>
                <w:color w:val="000000"/>
                <w:sz w:val="18"/>
                <w:szCs w:val="24"/>
              </w:rPr>
              <w:t xml:space="preserve"> 2 –</w:t>
            </w:r>
            <w:r w:rsidRPr="009A24A0">
              <w:rPr>
                <w:color w:val="000000"/>
                <w:sz w:val="18"/>
                <w:szCs w:val="24"/>
              </w:rPr>
              <w:br/>
              <w:t>CEP: 70713-900 Brasília/DF</w:t>
            </w:r>
            <w:r w:rsidRPr="009A24A0">
              <w:rPr>
                <w:color w:val="000000"/>
                <w:sz w:val="18"/>
                <w:szCs w:val="24"/>
              </w:rPr>
              <w:br/>
            </w:r>
            <w:r w:rsidRPr="009A24A0">
              <w:rPr>
                <w:rFonts w:hint="cs"/>
                <w:color w:val="000000"/>
                <w:sz w:val="18"/>
                <w:szCs w:val="24"/>
                <w:rtl/>
              </w:rPr>
              <w:t>الهاتف:</w:t>
            </w:r>
            <w:r w:rsidR="00D409C7">
              <w:rPr>
                <w:color w:val="000000"/>
                <w:sz w:val="18"/>
                <w:szCs w:val="24"/>
                <w:rtl/>
              </w:rPr>
              <w:t xml:space="preserve"> </w:t>
            </w:r>
            <w:r w:rsidRPr="009A24A0">
              <w:rPr>
                <w:color w:val="000000"/>
                <w:sz w:val="18"/>
                <w:szCs w:val="24"/>
              </w:rPr>
              <w:t>+55 21 3131-2564/2320</w:t>
            </w:r>
            <w:r w:rsidRPr="009A24A0">
              <w:rPr>
                <w:color w:val="000000"/>
                <w:sz w:val="18"/>
                <w:szCs w:val="24"/>
              </w:rPr>
              <w:br/>
            </w:r>
            <w:r w:rsidRPr="009A24A0">
              <w:rPr>
                <w:rFonts w:hint="cs"/>
                <w:color w:val="000000"/>
                <w:sz w:val="18"/>
                <w:szCs w:val="24"/>
                <w:rtl/>
              </w:rPr>
              <w:t>الفاكس:</w:t>
            </w:r>
            <w:r w:rsidRPr="009A24A0">
              <w:rPr>
                <w:color w:val="000000"/>
                <w:sz w:val="18"/>
                <w:szCs w:val="24"/>
              </w:rPr>
              <w:br/>
            </w:r>
            <w:r w:rsidRPr="009A24A0">
              <w:rPr>
                <w:rFonts w:hint="cs"/>
                <w:color w:val="000000"/>
                <w:sz w:val="18"/>
                <w:szCs w:val="24"/>
                <w:rtl/>
              </w:rPr>
              <w:t>البريد الإلكتروني:</w:t>
            </w:r>
            <w:r w:rsidR="00D409C7">
              <w:rPr>
                <w:color w:val="000000"/>
                <w:sz w:val="18"/>
                <w:szCs w:val="24"/>
                <w:rtl/>
              </w:rPr>
              <w:t xml:space="preserve"> </w:t>
            </w:r>
            <w:r w:rsidRPr="009A24A0">
              <w:rPr>
                <w:color w:val="000000"/>
                <w:sz w:val="18"/>
                <w:szCs w:val="24"/>
              </w:rPr>
              <w:t>frederico.isaac@oi.net.br; daniel.leoneza@oi.net.br</w:t>
            </w:r>
          </w:p>
        </w:tc>
      </w:tr>
      <w:tr w:rsidR="0088451A" w:rsidRPr="009A24A0" w14:paraId="772D8A3C" w14:textId="77777777" w:rsidTr="005F1DED">
        <w:trPr>
          <w:cantSplit/>
          <w:jc w:val="center"/>
        </w:trPr>
        <w:tc>
          <w:tcPr>
            <w:tcW w:w="1108" w:type="dxa"/>
            <w:tcBorders>
              <w:top w:val="single" w:sz="4" w:space="0" w:color="auto"/>
              <w:left w:val="single" w:sz="4" w:space="0" w:color="auto"/>
              <w:bottom w:val="single" w:sz="4" w:space="0" w:color="auto"/>
            </w:tcBorders>
          </w:tcPr>
          <w:p w14:paraId="34EDB5DA"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البرازيل</w:t>
            </w:r>
          </w:p>
        </w:tc>
        <w:tc>
          <w:tcPr>
            <w:tcW w:w="2196" w:type="dxa"/>
            <w:tcBorders>
              <w:top w:val="single" w:sz="4" w:space="0" w:color="auto"/>
              <w:bottom w:val="single" w:sz="4" w:space="0" w:color="auto"/>
            </w:tcBorders>
          </w:tcPr>
          <w:p w14:paraId="1E66376D" w14:textId="3D2F0254" w:rsidR="0088451A" w:rsidRPr="006A7849" w:rsidRDefault="0088451A" w:rsidP="0088451A">
            <w:pPr>
              <w:widowControl w:val="0"/>
              <w:bidi/>
              <w:spacing w:before="40" w:after="40" w:line="240" w:lineRule="exact"/>
              <w:jc w:val="left"/>
              <w:rPr>
                <w:color w:val="000000"/>
                <w:sz w:val="18"/>
                <w:szCs w:val="24"/>
                <w:lang w:val="es-ES"/>
              </w:rPr>
            </w:pPr>
            <w:proofErr w:type="spellStart"/>
            <w:r w:rsidRPr="006A7849">
              <w:rPr>
                <w:b/>
                <w:bCs/>
                <w:color w:val="000000"/>
                <w:sz w:val="18"/>
                <w:szCs w:val="24"/>
                <w:lang w:val="es-ES"/>
              </w:rPr>
              <w:t>Telefônica</w:t>
            </w:r>
            <w:proofErr w:type="spellEnd"/>
            <w:r w:rsidRPr="006A7849">
              <w:rPr>
                <w:b/>
                <w:bCs/>
                <w:color w:val="000000"/>
                <w:sz w:val="18"/>
                <w:szCs w:val="24"/>
                <w:lang w:val="es-ES"/>
              </w:rPr>
              <w:t xml:space="preserve"> Brasil S/A</w:t>
            </w:r>
            <w:r w:rsidRPr="006A7849">
              <w:rPr>
                <w:color w:val="000000"/>
                <w:sz w:val="18"/>
                <w:szCs w:val="24"/>
                <w:lang w:val="es-ES"/>
              </w:rPr>
              <w:br/>
              <w:t xml:space="preserve">Avenida Eng. Luís Carlos </w:t>
            </w:r>
            <w:proofErr w:type="spellStart"/>
            <w:r w:rsidRPr="006A7849">
              <w:rPr>
                <w:color w:val="000000"/>
                <w:sz w:val="18"/>
                <w:szCs w:val="24"/>
                <w:lang w:val="es-ES"/>
              </w:rPr>
              <w:t>Berrini</w:t>
            </w:r>
            <w:proofErr w:type="spellEnd"/>
            <w:r w:rsidRPr="006A7849">
              <w:rPr>
                <w:color w:val="000000"/>
                <w:sz w:val="18"/>
                <w:szCs w:val="24"/>
                <w:lang w:val="es-ES"/>
              </w:rPr>
              <w:t>, nº1.376</w:t>
            </w:r>
            <w:r w:rsidRPr="006A7849">
              <w:rPr>
                <w:color w:val="000000"/>
                <w:sz w:val="18"/>
                <w:szCs w:val="24"/>
                <w:lang w:val="es-ES"/>
              </w:rPr>
              <w:br/>
              <w:t>SÃO PAULO – SP</w:t>
            </w:r>
          </w:p>
        </w:tc>
        <w:tc>
          <w:tcPr>
            <w:tcW w:w="1272" w:type="dxa"/>
            <w:tcBorders>
              <w:top w:val="single" w:sz="4" w:space="0" w:color="auto"/>
              <w:bottom w:val="single" w:sz="4" w:space="0" w:color="auto"/>
            </w:tcBorders>
          </w:tcPr>
          <w:p w14:paraId="5269122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89 55 23</w:t>
            </w:r>
          </w:p>
        </w:tc>
        <w:tc>
          <w:tcPr>
            <w:tcW w:w="4746" w:type="dxa"/>
            <w:tcBorders>
              <w:top w:val="single" w:sz="4" w:space="0" w:color="auto"/>
              <w:bottom w:val="single" w:sz="4" w:space="0" w:color="auto"/>
              <w:right w:val="single" w:sz="4" w:space="0" w:color="auto"/>
            </w:tcBorders>
          </w:tcPr>
          <w:p w14:paraId="23EA8643" w14:textId="44FEECB2" w:rsidR="0088451A" w:rsidRPr="009A24A0" w:rsidRDefault="0088451A" w:rsidP="0088451A">
            <w:pPr>
              <w:widowControl w:val="0"/>
              <w:tabs>
                <w:tab w:val="left" w:pos="1085"/>
              </w:tabs>
              <w:bidi/>
              <w:spacing w:before="40" w:after="40" w:line="240" w:lineRule="exact"/>
              <w:jc w:val="left"/>
              <w:rPr>
                <w:color w:val="000000"/>
                <w:sz w:val="18"/>
                <w:szCs w:val="24"/>
              </w:rPr>
            </w:pPr>
            <w:r w:rsidRPr="006A7849">
              <w:rPr>
                <w:color w:val="000000"/>
                <w:sz w:val="18"/>
                <w:szCs w:val="24"/>
                <w:lang w:val="es-ES"/>
              </w:rPr>
              <w:t>Katia Regina Do Nascimento Moreira</w:t>
            </w:r>
            <w:r w:rsidRPr="006A7849">
              <w:rPr>
                <w:color w:val="000000"/>
                <w:sz w:val="18"/>
                <w:szCs w:val="24"/>
                <w:lang w:val="es-ES"/>
              </w:rPr>
              <w:br/>
              <w:t xml:space="preserve">Avenida Eng. </w:t>
            </w:r>
            <w:r w:rsidRPr="009A24A0">
              <w:rPr>
                <w:color w:val="000000"/>
                <w:sz w:val="18"/>
                <w:szCs w:val="24"/>
              </w:rPr>
              <w:t xml:space="preserve">Luís Carlos </w:t>
            </w:r>
            <w:proofErr w:type="spellStart"/>
            <w:r w:rsidRPr="009A24A0">
              <w:rPr>
                <w:color w:val="000000"/>
                <w:sz w:val="18"/>
                <w:szCs w:val="24"/>
              </w:rPr>
              <w:t>Berrini</w:t>
            </w:r>
            <w:proofErr w:type="spellEnd"/>
            <w:r w:rsidRPr="009A24A0">
              <w:rPr>
                <w:color w:val="000000"/>
                <w:sz w:val="18"/>
                <w:szCs w:val="24"/>
              </w:rPr>
              <w:t>, nº1.376, 23º Andar</w:t>
            </w:r>
            <w:r w:rsidRPr="009A24A0">
              <w:rPr>
                <w:color w:val="000000"/>
                <w:sz w:val="18"/>
                <w:szCs w:val="24"/>
              </w:rPr>
              <w:br/>
              <w:t>SÃO PAULO – SP</w:t>
            </w:r>
            <w:r w:rsidRPr="009A24A0">
              <w:rPr>
                <w:color w:val="000000"/>
                <w:sz w:val="18"/>
                <w:szCs w:val="24"/>
              </w:rPr>
              <w:br/>
            </w:r>
            <w:r w:rsidRPr="009A24A0">
              <w:rPr>
                <w:rFonts w:hint="cs"/>
                <w:color w:val="000000"/>
                <w:sz w:val="18"/>
                <w:szCs w:val="24"/>
                <w:rtl/>
              </w:rPr>
              <w:t>الهاتف:</w:t>
            </w:r>
            <w:r w:rsidR="00D409C7">
              <w:rPr>
                <w:color w:val="000000"/>
                <w:sz w:val="18"/>
                <w:szCs w:val="24"/>
                <w:rtl/>
              </w:rPr>
              <w:t xml:space="preserve"> </w:t>
            </w:r>
            <w:r w:rsidRPr="009A24A0">
              <w:rPr>
                <w:color w:val="000000"/>
                <w:sz w:val="18"/>
                <w:szCs w:val="24"/>
              </w:rPr>
              <w:t>+55 11 98543 3511</w:t>
            </w:r>
            <w:r w:rsidRPr="009A24A0">
              <w:rPr>
                <w:color w:val="000000"/>
                <w:sz w:val="18"/>
                <w:szCs w:val="24"/>
              </w:rPr>
              <w:br/>
            </w:r>
            <w:r w:rsidRPr="009A24A0">
              <w:rPr>
                <w:rFonts w:hint="cs"/>
                <w:color w:val="000000"/>
                <w:sz w:val="18"/>
                <w:szCs w:val="24"/>
                <w:rtl/>
              </w:rPr>
              <w:t>الفاكس:</w:t>
            </w:r>
            <w:r w:rsidRPr="009A24A0">
              <w:rPr>
                <w:color w:val="000000"/>
                <w:sz w:val="18"/>
                <w:szCs w:val="24"/>
              </w:rPr>
              <w:br/>
            </w:r>
            <w:r w:rsidRPr="009A24A0">
              <w:rPr>
                <w:rFonts w:hint="cs"/>
                <w:color w:val="000000"/>
                <w:sz w:val="18"/>
                <w:szCs w:val="24"/>
                <w:rtl/>
              </w:rPr>
              <w:t>البريد الإلكتروني:</w:t>
            </w:r>
            <w:r w:rsidR="00D409C7">
              <w:rPr>
                <w:color w:val="000000"/>
                <w:sz w:val="18"/>
                <w:szCs w:val="24"/>
                <w:rtl/>
              </w:rPr>
              <w:t xml:space="preserve"> </w:t>
            </w:r>
            <w:r w:rsidRPr="009A24A0">
              <w:rPr>
                <w:color w:val="000000"/>
                <w:sz w:val="18"/>
                <w:szCs w:val="24"/>
              </w:rPr>
              <w:t>katia.moreira@telefonica.com</w:t>
            </w:r>
          </w:p>
        </w:tc>
      </w:tr>
      <w:tr w:rsidR="0088451A" w:rsidRPr="009A24A0" w14:paraId="38D25D82" w14:textId="77777777" w:rsidTr="005F1DED">
        <w:trPr>
          <w:cantSplit/>
          <w:jc w:val="center"/>
        </w:trPr>
        <w:tc>
          <w:tcPr>
            <w:tcW w:w="1108" w:type="dxa"/>
            <w:tcBorders>
              <w:top w:val="single" w:sz="4" w:space="0" w:color="auto"/>
              <w:left w:val="single" w:sz="4" w:space="0" w:color="auto"/>
              <w:bottom w:val="single" w:sz="4" w:space="0" w:color="auto"/>
            </w:tcBorders>
          </w:tcPr>
          <w:p w14:paraId="291D0E18"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البرازيل</w:t>
            </w:r>
          </w:p>
        </w:tc>
        <w:tc>
          <w:tcPr>
            <w:tcW w:w="2196" w:type="dxa"/>
            <w:tcBorders>
              <w:top w:val="single" w:sz="4" w:space="0" w:color="auto"/>
              <w:bottom w:val="single" w:sz="4" w:space="0" w:color="auto"/>
            </w:tcBorders>
          </w:tcPr>
          <w:p w14:paraId="5AB27094" w14:textId="010D8837" w:rsidR="0088451A" w:rsidRPr="006A7849" w:rsidRDefault="0088451A" w:rsidP="0088451A">
            <w:pPr>
              <w:widowControl w:val="0"/>
              <w:bidi/>
              <w:spacing w:before="40" w:after="40" w:line="240" w:lineRule="exact"/>
              <w:jc w:val="left"/>
              <w:rPr>
                <w:color w:val="000000"/>
                <w:sz w:val="18"/>
                <w:szCs w:val="24"/>
                <w:lang w:val="es-ES"/>
              </w:rPr>
            </w:pPr>
            <w:proofErr w:type="spellStart"/>
            <w:r w:rsidRPr="006A7849">
              <w:rPr>
                <w:b/>
                <w:bCs/>
                <w:color w:val="000000"/>
                <w:sz w:val="18"/>
                <w:szCs w:val="24"/>
                <w:lang w:val="es-ES"/>
              </w:rPr>
              <w:t>Oi</w:t>
            </w:r>
            <w:proofErr w:type="spellEnd"/>
            <w:r w:rsidRPr="006A7849">
              <w:rPr>
                <w:b/>
                <w:bCs/>
                <w:color w:val="000000"/>
                <w:sz w:val="18"/>
                <w:szCs w:val="24"/>
                <w:lang w:val="es-ES"/>
              </w:rPr>
              <w:t xml:space="preserve"> </w:t>
            </w:r>
            <w:proofErr w:type="spellStart"/>
            <w:r w:rsidRPr="006A7849">
              <w:rPr>
                <w:b/>
                <w:bCs/>
                <w:color w:val="000000"/>
                <w:sz w:val="18"/>
                <w:szCs w:val="24"/>
                <w:lang w:val="es-ES"/>
              </w:rPr>
              <w:t>Móvel</w:t>
            </w:r>
            <w:proofErr w:type="spellEnd"/>
            <w:r w:rsidRPr="006A7849">
              <w:rPr>
                <w:b/>
                <w:bCs/>
                <w:color w:val="000000"/>
                <w:sz w:val="18"/>
                <w:szCs w:val="24"/>
                <w:lang w:val="es-ES"/>
              </w:rPr>
              <w:t xml:space="preserve"> S/A</w:t>
            </w:r>
            <w:r w:rsidRPr="006A7849">
              <w:rPr>
                <w:color w:val="000000"/>
                <w:sz w:val="18"/>
                <w:szCs w:val="24"/>
                <w:lang w:val="es-ES"/>
              </w:rPr>
              <w:br/>
            </w:r>
            <w:proofErr w:type="spellStart"/>
            <w:r w:rsidRPr="006A7849">
              <w:rPr>
                <w:color w:val="000000"/>
                <w:sz w:val="18"/>
                <w:szCs w:val="24"/>
                <w:lang w:val="es-ES"/>
              </w:rPr>
              <w:t>Setor</w:t>
            </w:r>
            <w:proofErr w:type="spellEnd"/>
            <w:r w:rsidRPr="006A7849">
              <w:rPr>
                <w:color w:val="000000"/>
                <w:sz w:val="18"/>
                <w:szCs w:val="24"/>
                <w:lang w:val="es-ES"/>
              </w:rPr>
              <w:t xml:space="preserve"> Comercial Norte, Quadra 03, Bloco A, </w:t>
            </w:r>
            <w:proofErr w:type="spellStart"/>
            <w:r w:rsidRPr="006A7849">
              <w:rPr>
                <w:color w:val="000000"/>
                <w:sz w:val="18"/>
                <w:szCs w:val="24"/>
                <w:lang w:val="es-ES"/>
              </w:rPr>
              <w:t>Edifício</w:t>
            </w:r>
            <w:proofErr w:type="spellEnd"/>
            <w:r w:rsidRPr="006A7849">
              <w:rPr>
                <w:color w:val="000000"/>
                <w:sz w:val="18"/>
                <w:szCs w:val="24"/>
                <w:lang w:val="es-ES"/>
              </w:rPr>
              <w:t xml:space="preserve"> </w:t>
            </w:r>
            <w:proofErr w:type="spellStart"/>
            <w:r w:rsidRPr="006A7849">
              <w:rPr>
                <w:color w:val="000000"/>
                <w:sz w:val="18"/>
                <w:szCs w:val="24"/>
                <w:lang w:val="es-ES"/>
              </w:rPr>
              <w:t>Estação</w:t>
            </w:r>
            <w:proofErr w:type="spellEnd"/>
            <w:r w:rsidRPr="006A7849">
              <w:rPr>
                <w:color w:val="000000"/>
                <w:sz w:val="18"/>
                <w:szCs w:val="24"/>
                <w:lang w:val="es-ES"/>
              </w:rPr>
              <w:t xml:space="preserve"> </w:t>
            </w:r>
            <w:proofErr w:type="spellStart"/>
            <w:r w:rsidRPr="006A7849">
              <w:rPr>
                <w:color w:val="000000"/>
                <w:sz w:val="18"/>
                <w:szCs w:val="24"/>
                <w:lang w:val="es-ES"/>
              </w:rPr>
              <w:t>Telefônica</w:t>
            </w:r>
            <w:proofErr w:type="spellEnd"/>
            <w:r w:rsidRPr="006A7849">
              <w:rPr>
                <w:color w:val="000000"/>
                <w:sz w:val="18"/>
                <w:szCs w:val="24"/>
                <w:lang w:val="es-ES"/>
              </w:rPr>
              <w:t>, térreo, parte 2 –</w:t>
            </w:r>
            <w:r w:rsidRPr="006A7849">
              <w:rPr>
                <w:color w:val="000000"/>
                <w:sz w:val="18"/>
                <w:szCs w:val="24"/>
                <w:lang w:val="es-ES"/>
              </w:rPr>
              <w:br/>
              <w:t xml:space="preserve">CEP: 70713-900 </w:t>
            </w:r>
            <w:proofErr w:type="spellStart"/>
            <w:r w:rsidRPr="006A7849">
              <w:rPr>
                <w:color w:val="000000"/>
                <w:sz w:val="18"/>
                <w:szCs w:val="24"/>
                <w:lang w:val="es-ES"/>
              </w:rPr>
              <w:t>Brasília</w:t>
            </w:r>
            <w:proofErr w:type="spellEnd"/>
            <w:r w:rsidRPr="006A7849">
              <w:rPr>
                <w:color w:val="000000"/>
                <w:sz w:val="18"/>
                <w:szCs w:val="24"/>
                <w:lang w:val="es-ES"/>
              </w:rPr>
              <w:t>/DF</w:t>
            </w:r>
          </w:p>
        </w:tc>
        <w:tc>
          <w:tcPr>
            <w:tcW w:w="1272" w:type="dxa"/>
            <w:tcBorders>
              <w:top w:val="single" w:sz="4" w:space="0" w:color="auto"/>
              <w:bottom w:val="single" w:sz="4" w:space="0" w:color="auto"/>
            </w:tcBorders>
          </w:tcPr>
          <w:p w14:paraId="0A95D10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89 55 24</w:t>
            </w:r>
          </w:p>
        </w:tc>
        <w:tc>
          <w:tcPr>
            <w:tcW w:w="4746" w:type="dxa"/>
            <w:tcBorders>
              <w:top w:val="single" w:sz="4" w:space="0" w:color="auto"/>
              <w:bottom w:val="single" w:sz="4" w:space="0" w:color="auto"/>
              <w:right w:val="single" w:sz="4" w:space="0" w:color="auto"/>
            </w:tcBorders>
          </w:tcPr>
          <w:p w14:paraId="307FFB24" w14:textId="0D38D7B3"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Frederico de Melo Lima Isaac/ Daniel Luiz Capella </w:t>
            </w:r>
            <w:proofErr w:type="spellStart"/>
            <w:r w:rsidRPr="009A24A0">
              <w:rPr>
                <w:color w:val="000000"/>
                <w:sz w:val="18"/>
                <w:szCs w:val="24"/>
              </w:rPr>
              <w:t>Leoneza</w:t>
            </w:r>
            <w:proofErr w:type="spellEnd"/>
            <w:r w:rsidRPr="009A24A0">
              <w:rPr>
                <w:color w:val="000000"/>
                <w:sz w:val="18"/>
                <w:szCs w:val="24"/>
              </w:rPr>
              <w:br/>
            </w:r>
            <w:proofErr w:type="spellStart"/>
            <w:r w:rsidRPr="009A24A0">
              <w:rPr>
                <w:color w:val="000000"/>
                <w:sz w:val="18"/>
                <w:szCs w:val="24"/>
              </w:rPr>
              <w:t>Setor</w:t>
            </w:r>
            <w:proofErr w:type="spellEnd"/>
            <w:r w:rsidRPr="009A24A0">
              <w:rPr>
                <w:color w:val="000000"/>
                <w:sz w:val="18"/>
                <w:szCs w:val="24"/>
              </w:rPr>
              <w:t xml:space="preserve"> </w:t>
            </w:r>
            <w:proofErr w:type="spellStart"/>
            <w:r w:rsidRPr="009A24A0">
              <w:rPr>
                <w:color w:val="000000"/>
                <w:sz w:val="18"/>
                <w:szCs w:val="24"/>
              </w:rPr>
              <w:t>Comercial</w:t>
            </w:r>
            <w:proofErr w:type="spellEnd"/>
            <w:r w:rsidRPr="009A24A0">
              <w:rPr>
                <w:color w:val="000000"/>
                <w:sz w:val="18"/>
                <w:szCs w:val="24"/>
              </w:rPr>
              <w:t xml:space="preserve"> Norte, Quadra 03, Bloco A, </w:t>
            </w:r>
            <w:proofErr w:type="spellStart"/>
            <w:r w:rsidRPr="009A24A0">
              <w:rPr>
                <w:color w:val="000000"/>
                <w:sz w:val="18"/>
                <w:szCs w:val="24"/>
              </w:rPr>
              <w:t>Edifício</w:t>
            </w:r>
            <w:proofErr w:type="spellEnd"/>
            <w:r w:rsidRPr="009A24A0">
              <w:rPr>
                <w:color w:val="000000"/>
                <w:sz w:val="18"/>
                <w:szCs w:val="24"/>
              </w:rPr>
              <w:t xml:space="preserve"> </w:t>
            </w:r>
            <w:proofErr w:type="spellStart"/>
            <w:r w:rsidRPr="009A24A0">
              <w:rPr>
                <w:color w:val="000000"/>
                <w:sz w:val="18"/>
                <w:szCs w:val="24"/>
              </w:rPr>
              <w:t>Estação</w:t>
            </w:r>
            <w:proofErr w:type="spellEnd"/>
            <w:r w:rsidRPr="009A24A0">
              <w:rPr>
                <w:color w:val="000000"/>
                <w:sz w:val="18"/>
                <w:szCs w:val="24"/>
              </w:rPr>
              <w:t xml:space="preserve"> </w:t>
            </w:r>
            <w:proofErr w:type="spellStart"/>
            <w:r w:rsidRPr="009A24A0">
              <w:rPr>
                <w:color w:val="000000"/>
                <w:sz w:val="18"/>
                <w:szCs w:val="24"/>
              </w:rPr>
              <w:t>Telefônica</w:t>
            </w:r>
            <w:proofErr w:type="spellEnd"/>
            <w:r w:rsidRPr="009A24A0">
              <w:rPr>
                <w:color w:val="000000"/>
                <w:sz w:val="18"/>
                <w:szCs w:val="24"/>
              </w:rPr>
              <w:t xml:space="preserve">, </w:t>
            </w:r>
            <w:proofErr w:type="spellStart"/>
            <w:r w:rsidRPr="009A24A0">
              <w:rPr>
                <w:color w:val="000000"/>
                <w:sz w:val="18"/>
                <w:szCs w:val="24"/>
              </w:rPr>
              <w:t>térreo</w:t>
            </w:r>
            <w:proofErr w:type="spellEnd"/>
            <w:r w:rsidRPr="009A24A0">
              <w:rPr>
                <w:color w:val="000000"/>
                <w:sz w:val="18"/>
                <w:szCs w:val="24"/>
              </w:rPr>
              <w:t xml:space="preserve">, </w:t>
            </w:r>
            <w:proofErr w:type="spellStart"/>
            <w:r w:rsidRPr="009A24A0">
              <w:rPr>
                <w:color w:val="000000"/>
                <w:sz w:val="18"/>
                <w:szCs w:val="24"/>
              </w:rPr>
              <w:t>parte</w:t>
            </w:r>
            <w:proofErr w:type="spellEnd"/>
            <w:r w:rsidRPr="009A24A0">
              <w:rPr>
                <w:color w:val="000000"/>
                <w:sz w:val="18"/>
                <w:szCs w:val="24"/>
              </w:rPr>
              <w:t xml:space="preserve"> 2 –</w:t>
            </w:r>
            <w:r w:rsidRPr="009A24A0">
              <w:rPr>
                <w:color w:val="000000"/>
                <w:sz w:val="18"/>
                <w:szCs w:val="24"/>
              </w:rPr>
              <w:br/>
              <w:t>CEP: 70713-900 Brasília/DF</w:t>
            </w:r>
            <w:r w:rsidRPr="009A24A0">
              <w:rPr>
                <w:color w:val="000000"/>
                <w:sz w:val="18"/>
                <w:szCs w:val="24"/>
              </w:rPr>
              <w:br/>
            </w:r>
            <w:r w:rsidRPr="009A24A0">
              <w:rPr>
                <w:rFonts w:hint="cs"/>
                <w:color w:val="000000"/>
                <w:sz w:val="18"/>
                <w:szCs w:val="24"/>
                <w:rtl/>
                <w:lang w:bidi="ar-SY"/>
              </w:rPr>
              <w:t>الهاتف:</w:t>
            </w:r>
            <w:r w:rsidR="00D409C7">
              <w:rPr>
                <w:color w:val="000000"/>
                <w:sz w:val="18"/>
                <w:szCs w:val="24"/>
                <w:rtl/>
                <w:lang w:bidi="ar-SY"/>
              </w:rPr>
              <w:t xml:space="preserve"> </w:t>
            </w:r>
            <w:r w:rsidRPr="009A24A0">
              <w:rPr>
                <w:color w:val="000000"/>
                <w:sz w:val="18"/>
                <w:szCs w:val="24"/>
              </w:rPr>
              <w:t>+55 21 3131-2564/2320</w:t>
            </w:r>
            <w:r w:rsidRPr="009A24A0">
              <w:rPr>
                <w:color w:val="000000"/>
                <w:sz w:val="18"/>
                <w:szCs w:val="24"/>
              </w:rPr>
              <w:br/>
            </w:r>
            <w:r w:rsidRPr="009A24A0">
              <w:rPr>
                <w:rFonts w:hint="cs"/>
                <w:color w:val="000000"/>
                <w:sz w:val="18"/>
                <w:szCs w:val="24"/>
                <w:rtl/>
              </w:rPr>
              <w:t>الفاكس:</w:t>
            </w:r>
            <w:r w:rsidRPr="009A24A0">
              <w:rPr>
                <w:color w:val="000000"/>
                <w:sz w:val="18"/>
                <w:szCs w:val="24"/>
              </w:rPr>
              <w:br/>
            </w:r>
            <w:r w:rsidRPr="009A24A0">
              <w:rPr>
                <w:rFonts w:hint="cs"/>
                <w:color w:val="000000"/>
                <w:sz w:val="18"/>
                <w:szCs w:val="24"/>
                <w:rtl/>
              </w:rPr>
              <w:t>البريد الإلكتروني:</w:t>
            </w:r>
            <w:r w:rsidR="00D409C7">
              <w:rPr>
                <w:color w:val="000000"/>
                <w:sz w:val="18"/>
                <w:szCs w:val="24"/>
                <w:rtl/>
              </w:rPr>
              <w:t xml:space="preserve"> </w:t>
            </w:r>
            <w:r w:rsidRPr="009A24A0">
              <w:rPr>
                <w:color w:val="000000"/>
                <w:sz w:val="18"/>
                <w:szCs w:val="24"/>
              </w:rPr>
              <w:t>frederico.isaac@oi.net.br; daniel.leoneza@oi.net.br</w:t>
            </w:r>
          </w:p>
        </w:tc>
      </w:tr>
      <w:tr w:rsidR="0088451A" w:rsidRPr="009A24A0" w14:paraId="4EAFE2D5" w14:textId="77777777" w:rsidTr="005F1DED">
        <w:trPr>
          <w:cantSplit/>
          <w:jc w:val="center"/>
        </w:trPr>
        <w:tc>
          <w:tcPr>
            <w:tcW w:w="1108" w:type="dxa"/>
            <w:tcBorders>
              <w:top w:val="single" w:sz="4" w:space="0" w:color="auto"/>
              <w:left w:val="single" w:sz="4" w:space="0" w:color="auto"/>
              <w:bottom w:val="single" w:sz="4" w:space="0" w:color="auto"/>
            </w:tcBorders>
          </w:tcPr>
          <w:p w14:paraId="795A1E5D"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البرازيل</w:t>
            </w:r>
          </w:p>
        </w:tc>
        <w:tc>
          <w:tcPr>
            <w:tcW w:w="2196" w:type="dxa"/>
            <w:tcBorders>
              <w:top w:val="single" w:sz="4" w:space="0" w:color="auto"/>
              <w:bottom w:val="single" w:sz="4" w:space="0" w:color="auto"/>
            </w:tcBorders>
          </w:tcPr>
          <w:p w14:paraId="114BC355"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IDT Brasil </w:t>
            </w:r>
            <w:proofErr w:type="spellStart"/>
            <w:r w:rsidRPr="009A24A0">
              <w:rPr>
                <w:b/>
                <w:bCs/>
                <w:color w:val="000000"/>
                <w:sz w:val="18"/>
                <w:szCs w:val="24"/>
                <w:lang w:val="es-ES"/>
              </w:rPr>
              <w:t>Telecomunicaçôes</w:t>
            </w:r>
            <w:proofErr w:type="spellEnd"/>
            <w:r w:rsidRPr="009A24A0">
              <w:rPr>
                <w:b/>
                <w:bCs/>
                <w:color w:val="000000"/>
                <w:sz w:val="18"/>
                <w:szCs w:val="24"/>
                <w:lang w:val="es-ES"/>
              </w:rPr>
              <w:t xml:space="preserve"> </w:t>
            </w:r>
            <w:proofErr w:type="spellStart"/>
            <w:r w:rsidRPr="009A24A0">
              <w:rPr>
                <w:b/>
                <w:bCs/>
                <w:color w:val="000000"/>
                <w:sz w:val="18"/>
                <w:szCs w:val="24"/>
                <w:lang w:val="es-ES"/>
              </w:rPr>
              <w:t>Ltda</w:t>
            </w:r>
            <w:proofErr w:type="spellEnd"/>
            <w:r w:rsidRPr="009A24A0">
              <w:rPr>
                <w:color w:val="000000"/>
                <w:sz w:val="18"/>
                <w:szCs w:val="24"/>
                <w:lang w:val="es-ES"/>
              </w:rPr>
              <w:br/>
            </w:r>
            <w:proofErr w:type="spellStart"/>
            <w:r w:rsidRPr="009A24A0">
              <w:rPr>
                <w:color w:val="000000"/>
                <w:sz w:val="18"/>
                <w:szCs w:val="24"/>
                <w:lang w:val="es-ES"/>
              </w:rPr>
              <w:t>Rua</w:t>
            </w:r>
            <w:proofErr w:type="spellEnd"/>
            <w:r w:rsidRPr="009A24A0">
              <w:rPr>
                <w:color w:val="000000"/>
                <w:sz w:val="18"/>
                <w:szCs w:val="24"/>
                <w:lang w:val="es-ES"/>
              </w:rPr>
              <w:t xml:space="preserve"> Diogo Moreira 132</w:t>
            </w:r>
            <w:r w:rsidRPr="009A24A0">
              <w:rPr>
                <w:color w:val="000000"/>
                <w:sz w:val="18"/>
                <w:szCs w:val="24"/>
                <w:lang w:val="es-ES"/>
              </w:rPr>
              <w:br/>
              <w:t>14 AND CJ 1404</w:t>
            </w:r>
          </w:p>
        </w:tc>
        <w:tc>
          <w:tcPr>
            <w:tcW w:w="1272" w:type="dxa"/>
            <w:tcBorders>
              <w:top w:val="single" w:sz="4" w:space="0" w:color="auto"/>
              <w:bottom w:val="single" w:sz="4" w:space="0" w:color="auto"/>
            </w:tcBorders>
          </w:tcPr>
          <w:p w14:paraId="22915CF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89 55 26</w:t>
            </w:r>
          </w:p>
        </w:tc>
        <w:tc>
          <w:tcPr>
            <w:tcW w:w="4746" w:type="dxa"/>
            <w:tcBorders>
              <w:top w:val="single" w:sz="4" w:space="0" w:color="auto"/>
              <w:bottom w:val="single" w:sz="4" w:space="0" w:color="auto"/>
              <w:right w:val="single" w:sz="4" w:space="0" w:color="auto"/>
            </w:tcBorders>
          </w:tcPr>
          <w:p w14:paraId="3DA71A7C" w14:textId="445EA673" w:rsidR="0088451A" w:rsidRPr="009A24A0" w:rsidRDefault="0030017A" w:rsidP="009449F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449FA">
              <w:rPr>
                <w:color w:val="000000"/>
                <w:sz w:val="18"/>
                <w:szCs w:val="24"/>
                <w:rtl/>
                <w:lang w:bidi="ar-SY"/>
              </w:rPr>
              <w:br/>
            </w:r>
            <w:r w:rsidR="0088451A" w:rsidRPr="009A24A0">
              <w:rPr>
                <w:color w:val="000000"/>
                <w:sz w:val="18"/>
                <w:szCs w:val="24"/>
              </w:rPr>
              <w:t xml:space="preserve">Eliseu </w:t>
            </w:r>
            <w:proofErr w:type="spellStart"/>
            <w:r w:rsidR="0088451A" w:rsidRPr="009A24A0">
              <w:rPr>
                <w:color w:val="000000"/>
                <w:sz w:val="18"/>
                <w:szCs w:val="24"/>
              </w:rPr>
              <w:t>Carnizello</w:t>
            </w:r>
            <w:proofErr w:type="spellEnd"/>
            <w:r w:rsidR="009449FA">
              <w:rPr>
                <w:color w:val="000000"/>
                <w:sz w:val="18"/>
                <w:szCs w:val="24"/>
                <w:rtl/>
              </w:rPr>
              <w:br/>
            </w:r>
            <w:r w:rsidR="0088451A" w:rsidRPr="009A24A0">
              <w:rPr>
                <w:color w:val="000000"/>
                <w:sz w:val="18"/>
                <w:szCs w:val="24"/>
              </w:rPr>
              <w:t>Rua Diogo Moreira 132</w:t>
            </w:r>
            <w:r w:rsidR="0088451A" w:rsidRPr="009A24A0">
              <w:rPr>
                <w:color w:val="000000"/>
                <w:sz w:val="18"/>
                <w:szCs w:val="24"/>
              </w:rPr>
              <w:br/>
              <w:t>14 AND CJ 1404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+55 11 3995 1111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+55 11 3095 9145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702A6BA" w14:textId="77777777" w:rsidTr="005F1DED">
        <w:trPr>
          <w:cantSplit/>
          <w:jc w:val="center"/>
        </w:trPr>
        <w:tc>
          <w:tcPr>
            <w:tcW w:w="1108" w:type="dxa"/>
            <w:tcBorders>
              <w:top w:val="single" w:sz="4" w:space="0" w:color="auto"/>
              <w:left w:val="single" w:sz="4" w:space="0" w:color="auto"/>
              <w:bottom w:val="single" w:sz="4" w:space="0" w:color="auto"/>
            </w:tcBorders>
          </w:tcPr>
          <w:p w14:paraId="4C9DF2C6" w14:textId="35B31F59" w:rsidR="0088451A" w:rsidRPr="009A24A0" w:rsidRDefault="00E267D6" w:rsidP="00E267D6">
            <w:pPr>
              <w:widowControl w:val="0"/>
              <w:bidi/>
              <w:spacing w:before="40" w:after="40" w:line="240" w:lineRule="exact"/>
              <w:jc w:val="left"/>
              <w:rPr>
                <w:b/>
                <w:bCs/>
                <w:sz w:val="18"/>
                <w:szCs w:val="24"/>
              </w:rPr>
            </w:pPr>
            <w:r w:rsidRPr="00E267D6">
              <w:rPr>
                <w:b/>
                <w:bCs/>
                <w:sz w:val="18"/>
                <w:szCs w:val="24"/>
                <w:rtl/>
              </w:rPr>
              <w:t>جزر فيرجن البريطانية</w:t>
            </w:r>
          </w:p>
        </w:tc>
        <w:tc>
          <w:tcPr>
            <w:tcW w:w="2196" w:type="dxa"/>
            <w:tcBorders>
              <w:top w:val="single" w:sz="4" w:space="0" w:color="auto"/>
              <w:bottom w:val="single" w:sz="4" w:space="0" w:color="auto"/>
            </w:tcBorders>
          </w:tcPr>
          <w:p w14:paraId="62777742"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Cable and Wireless (W.I.) Ltd.</w:t>
            </w:r>
            <w:r w:rsidRPr="009A24A0">
              <w:rPr>
                <w:color w:val="000000"/>
                <w:sz w:val="18"/>
                <w:szCs w:val="24"/>
              </w:rPr>
              <w:br/>
              <w:t>PO Box 440</w:t>
            </w:r>
            <w:r w:rsidRPr="009A24A0">
              <w:rPr>
                <w:color w:val="000000"/>
                <w:sz w:val="18"/>
                <w:szCs w:val="24"/>
              </w:rPr>
              <w:br/>
              <w:t>ROADTOWN, TORTOLA</w:t>
            </w:r>
          </w:p>
        </w:tc>
        <w:tc>
          <w:tcPr>
            <w:tcW w:w="1272" w:type="dxa"/>
            <w:tcBorders>
              <w:top w:val="single" w:sz="4" w:space="0" w:color="auto"/>
              <w:bottom w:val="single" w:sz="4" w:space="0" w:color="auto"/>
            </w:tcBorders>
          </w:tcPr>
          <w:p w14:paraId="1C271D4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89 1 014</w:t>
            </w:r>
          </w:p>
        </w:tc>
        <w:tc>
          <w:tcPr>
            <w:tcW w:w="4746" w:type="dxa"/>
            <w:tcBorders>
              <w:top w:val="single" w:sz="4" w:space="0" w:color="auto"/>
              <w:bottom w:val="single" w:sz="4" w:space="0" w:color="auto"/>
              <w:right w:val="single" w:sz="4" w:space="0" w:color="auto"/>
            </w:tcBorders>
          </w:tcPr>
          <w:p w14:paraId="239C1C9E" w14:textId="03D92999" w:rsidR="0088451A" w:rsidRPr="009A24A0" w:rsidRDefault="0030017A" w:rsidP="009449F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449FA">
              <w:rPr>
                <w:color w:val="000000"/>
                <w:sz w:val="18"/>
                <w:szCs w:val="24"/>
                <w:rtl/>
              </w:rPr>
              <w:br/>
            </w:r>
            <w:r w:rsidR="0088451A" w:rsidRPr="009A24A0">
              <w:rPr>
                <w:color w:val="000000"/>
                <w:sz w:val="18"/>
                <w:szCs w:val="24"/>
              </w:rPr>
              <w:t>Alan Dodds</w:t>
            </w:r>
            <w:r w:rsidR="0088451A" w:rsidRPr="009A24A0">
              <w:rPr>
                <w:color w:val="000000"/>
                <w:sz w:val="18"/>
                <w:szCs w:val="24"/>
              </w:rPr>
              <w:br/>
              <w:t>PO Box 440, Road Town</w:t>
            </w:r>
            <w:r w:rsidR="0088451A" w:rsidRPr="009A24A0">
              <w:rPr>
                <w:color w:val="000000"/>
                <w:sz w:val="18"/>
                <w:szCs w:val="24"/>
              </w:rPr>
              <w:br/>
              <w:t>TORTOLA</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+1 284 494 6161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+1 284 494 4436</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8C9EA6C" w14:textId="77777777" w:rsidTr="005F1DED">
        <w:trPr>
          <w:cantSplit/>
          <w:jc w:val="center"/>
        </w:trPr>
        <w:tc>
          <w:tcPr>
            <w:tcW w:w="1108" w:type="dxa"/>
            <w:tcBorders>
              <w:top w:val="single" w:sz="4" w:space="0" w:color="auto"/>
              <w:left w:val="single" w:sz="4" w:space="0" w:color="auto"/>
              <w:bottom w:val="single" w:sz="4" w:space="0" w:color="auto"/>
            </w:tcBorders>
          </w:tcPr>
          <w:p w14:paraId="7BC2F26D" w14:textId="1C1563BE" w:rsidR="0088451A" w:rsidRPr="009A24A0" w:rsidRDefault="00E267D6" w:rsidP="0088451A">
            <w:pPr>
              <w:widowControl w:val="0"/>
              <w:bidi/>
              <w:spacing w:before="40" w:after="40" w:line="240" w:lineRule="exact"/>
              <w:jc w:val="left"/>
              <w:rPr>
                <w:b/>
                <w:bCs/>
                <w:sz w:val="18"/>
                <w:szCs w:val="24"/>
              </w:rPr>
            </w:pPr>
            <w:r w:rsidRPr="00E267D6">
              <w:rPr>
                <w:b/>
                <w:bCs/>
                <w:sz w:val="18"/>
                <w:szCs w:val="24"/>
                <w:rtl/>
              </w:rPr>
              <w:t>جزر فيرجن البريطانية</w:t>
            </w:r>
          </w:p>
        </w:tc>
        <w:tc>
          <w:tcPr>
            <w:tcW w:w="2196" w:type="dxa"/>
            <w:tcBorders>
              <w:top w:val="single" w:sz="4" w:space="0" w:color="auto"/>
              <w:bottom w:val="single" w:sz="4" w:space="0" w:color="auto"/>
            </w:tcBorders>
          </w:tcPr>
          <w:p w14:paraId="00DB3D0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Caribbean Cellular Telephone d.b.a. CCT </w:t>
            </w:r>
            <w:proofErr w:type="spellStart"/>
            <w:r w:rsidRPr="009A24A0">
              <w:rPr>
                <w:b/>
                <w:bCs/>
                <w:color w:val="000000"/>
                <w:sz w:val="18"/>
                <w:szCs w:val="24"/>
              </w:rPr>
              <w:t>Boatphone</w:t>
            </w:r>
            <w:proofErr w:type="spellEnd"/>
            <w:r w:rsidRPr="009A24A0">
              <w:rPr>
                <w:color w:val="000000"/>
                <w:sz w:val="18"/>
                <w:szCs w:val="24"/>
              </w:rPr>
              <w:br/>
              <w:t>PO BOX 267</w:t>
            </w:r>
            <w:r w:rsidRPr="009A24A0">
              <w:rPr>
                <w:color w:val="000000"/>
                <w:sz w:val="18"/>
                <w:szCs w:val="24"/>
              </w:rPr>
              <w:br/>
              <w:t>ROAD TOWN, TORTOLA</w:t>
            </w:r>
          </w:p>
        </w:tc>
        <w:tc>
          <w:tcPr>
            <w:tcW w:w="1272" w:type="dxa"/>
            <w:tcBorders>
              <w:top w:val="single" w:sz="4" w:space="0" w:color="auto"/>
              <w:bottom w:val="single" w:sz="4" w:space="0" w:color="auto"/>
            </w:tcBorders>
          </w:tcPr>
          <w:p w14:paraId="75C1121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89 1 348</w:t>
            </w:r>
          </w:p>
        </w:tc>
        <w:tc>
          <w:tcPr>
            <w:tcW w:w="4746" w:type="dxa"/>
            <w:tcBorders>
              <w:top w:val="single" w:sz="4" w:space="0" w:color="auto"/>
              <w:bottom w:val="single" w:sz="4" w:space="0" w:color="auto"/>
              <w:right w:val="single" w:sz="4" w:space="0" w:color="auto"/>
            </w:tcBorders>
          </w:tcPr>
          <w:p w14:paraId="2A3FC7B4" w14:textId="302E44D0" w:rsidR="0030017A" w:rsidRDefault="0030017A" w:rsidP="009449F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449FA">
              <w:rPr>
                <w:color w:val="000000"/>
                <w:sz w:val="18"/>
                <w:szCs w:val="24"/>
                <w:rtl/>
              </w:rPr>
              <w:br/>
            </w:r>
            <w:r w:rsidR="0088451A" w:rsidRPr="009A24A0">
              <w:rPr>
                <w:color w:val="000000"/>
                <w:sz w:val="18"/>
                <w:szCs w:val="24"/>
              </w:rPr>
              <w:t>Robert Lyons</w:t>
            </w:r>
          </w:p>
          <w:p w14:paraId="0ADF6F9F" w14:textId="5A33D259" w:rsidR="0088451A" w:rsidRPr="009A24A0" w:rsidRDefault="0088451A" w:rsidP="0030017A">
            <w:pPr>
              <w:widowControl w:val="0"/>
              <w:tabs>
                <w:tab w:val="left" w:pos="1085"/>
              </w:tabs>
              <w:bidi/>
              <w:spacing w:before="40" w:after="40" w:line="240" w:lineRule="exact"/>
              <w:jc w:val="left"/>
              <w:rPr>
                <w:color w:val="000000"/>
                <w:sz w:val="18"/>
                <w:szCs w:val="24"/>
              </w:rPr>
            </w:pPr>
            <w:r w:rsidRPr="009A24A0">
              <w:rPr>
                <w:color w:val="000000"/>
                <w:sz w:val="18"/>
                <w:szCs w:val="24"/>
              </w:rPr>
              <w:t>P.O. Box 267</w:t>
            </w:r>
            <w:r w:rsidRPr="009A24A0">
              <w:rPr>
                <w:color w:val="000000"/>
                <w:sz w:val="18"/>
                <w:szCs w:val="24"/>
              </w:rPr>
              <w:br/>
              <w:t>ROAD TOWN, TORTOLA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+1 284 494 3825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+1 284 494 4933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rlyons@bvicellular.com</w:t>
            </w:r>
          </w:p>
        </w:tc>
      </w:tr>
      <w:tr w:rsidR="0088451A" w:rsidRPr="009A24A0" w14:paraId="153E5646" w14:textId="77777777" w:rsidTr="005F1DED">
        <w:trPr>
          <w:cantSplit/>
          <w:jc w:val="center"/>
        </w:trPr>
        <w:tc>
          <w:tcPr>
            <w:tcW w:w="1108" w:type="dxa"/>
            <w:tcBorders>
              <w:top w:val="single" w:sz="4" w:space="0" w:color="auto"/>
              <w:left w:val="single" w:sz="4" w:space="0" w:color="auto"/>
              <w:bottom w:val="single" w:sz="4" w:space="0" w:color="auto"/>
            </w:tcBorders>
          </w:tcPr>
          <w:p w14:paraId="35330BE6"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بلغاريا</w:t>
            </w:r>
          </w:p>
        </w:tc>
        <w:tc>
          <w:tcPr>
            <w:tcW w:w="2196" w:type="dxa"/>
            <w:tcBorders>
              <w:top w:val="single" w:sz="4" w:space="0" w:color="auto"/>
              <w:bottom w:val="single" w:sz="4" w:space="0" w:color="auto"/>
            </w:tcBorders>
          </w:tcPr>
          <w:p w14:paraId="025C482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A1 Bulgaria EAD</w:t>
            </w:r>
            <w:r w:rsidRPr="009A24A0">
              <w:rPr>
                <w:color w:val="000000"/>
                <w:sz w:val="18"/>
                <w:szCs w:val="24"/>
              </w:rPr>
              <w:br/>
              <w:t xml:space="preserve">1 </w:t>
            </w:r>
            <w:proofErr w:type="spellStart"/>
            <w:r w:rsidRPr="009A24A0">
              <w:rPr>
                <w:color w:val="000000"/>
                <w:sz w:val="18"/>
                <w:szCs w:val="24"/>
              </w:rPr>
              <w:t>Kukush</w:t>
            </w:r>
            <w:proofErr w:type="spellEnd"/>
            <w:r w:rsidRPr="009A24A0">
              <w:rPr>
                <w:color w:val="000000"/>
                <w:sz w:val="18"/>
                <w:szCs w:val="24"/>
              </w:rPr>
              <w:t xml:space="preserve"> Street</w:t>
            </w:r>
            <w:r w:rsidRPr="009A24A0">
              <w:rPr>
                <w:color w:val="000000"/>
                <w:sz w:val="18"/>
                <w:szCs w:val="24"/>
              </w:rPr>
              <w:br/>
              <w:t>SOFIA 1309</w:t>
            </w:r>
          </w:p>
        </w:tc>
        <w:tc>
          <w:tcPr>
            <w:tcW w:w="1272" w:type="dxa"/>
            <w:tcBorders>
              <w:top w:val="single" w:sz="4" w:space="0" w:color="auto"/>
              <w:bottom w:val="single" w:sz="4" w:space="0" w:color="auto"/>
            </w:tcBorders>
          </w:tcPr>
          <w:p w14:paraId="2948D29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89 359 01</w:t>
            </w:r>
          </w:p>
        </w:tc>
        <w:tc>
          <w:tcPr>
            <w:tcW w:w="4746" w:type="dxa"/>
            <w:tcBorders>
              <w:top w:val="single" w:sz="4" w:space="0" w:color="auto"/>
              <w:bottom w:val="single" w:sz="4" w:space="0" w:color="auto"/>
              <w:right w:val="single" w:sz="4" w:space="0" w:color="auto"/>
            </w:tcBorders>
          </w:tcPr>
          <w:p w14:paraId="69C3BD34" w14:textId="28770B7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Emil Rangelov</w:t>
            </w:r>
            <w:r w:rsidRPr="009A24A0">
              <w:rPr>
                <w:color w:val="000000"/>
                <w:sz w:val="18"/>
                <w:szCs w:val="24"/>
              </w:rPr>
              <w:br/>
              <w:t xml:space="preserve">1 </w:t>
            </w:r>
            <w:proofErr w:type="spellStart"/>
            <w:r w:rsidRPr="009A24A0">
              <w:rPr>
                <w:color w:val="000000"/>
                <w:sz w:val="18"/>
                <w:szCs w:val="24"/>
              </w:rPr>
              <w:t>Kukush</w:t>
            </w:r>
            <w:proofErr w:type="spellEnd"/>
            <w:r w:rsidRPr="009A24A0">
              <w:rPr>
                <w:color w:val="000000"/>
                <w:sz w:val="18"/>
                <w:szCs w:val="24"/>
              </w:rPr>
              <w:t xml:space="preserve"> Street</w:t>
            </w:r>
            <w:r w:rsidRPr="009A24A0">
              <w:rPr>
                <w:color w:val="000000"/>
                <w:sz w:val="18"/>
                <w:szCs w:val="24"/>
              </w:rPr>
              <w:br/>
              <w:t>SOFIA 1309</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+359 2 485 1410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Emil.Rangelov@a1.bg</w:t>
            </w:r>
          </w:p>
        </w:tc>
      </w:tr>
      <w:tr w:rsidR="0088451A" w:rsidRPr="009A24A0" w14:paraId="56C30A75" w14:textId="77777777" w:rsidTr="005F1DED">
        <w:trPr>
          <w:cantSplit/>
          <w:jc w:val="center"/>
        </w:trPr>
        <w:tc>
          <w:tcPr>
            <w:tcW w:w="1108" w:type="dxa"/>
            <w:tcBorders>
              <w:top w:val="single" w:sz="4" w:space="0" w:color="auto"/>
              <w:left w:val="single" w:sz="4" w:space="0" w:color="auto"/>
              <w:bottom w:val="single" w:sz="4" w:space="0" w:color="auto"/>
            </w:tcBorders>
          </w:tcPr>
          <w:p w14:paraId="138081DE"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بلغاريا</w:t>
            </w:r>
          </w:p>
        </w:tc>
        <w:tc>
          <w:tcPr>
            <w:tcW w:w="2196" w:type="dxa"/>
            <w:tcBorders>
              <w:top w:val="single" w:sz="4" w:space="0" w:color="auto"/>
              <w:bottom w:val="single" w:sz="4" w:space="0" w:color="auto"/>
            </w:tcBorders>
          </w:tcPr>
          <w:p w14:paraId="4402CB3C"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Cosmo Bulgaria Mobile Ltd.</w:t>
            </w:r>
            <w:r w:rsidRPr="009A24A0">
              <w:rPr>
                <w:color w:val="000000"/>
                <w:sz w:val="18"/>
                <w:szCs w:val="24"/>
              </w:rPr>
              <w:br/>
              <w:t>7, V. Levski Street</w:t>
            </w:r>
            <w:r w:rsidRPr="009A24A0">
              <w:rPr>
                <w:color w:val="000000"/>
                <w:sz w:val="18"/>
                <w:szCs w:val="24"/>
              </w:rPr>
              <w:br/>
              <w:t>1000 SOFIA</w:t>
            </w:r>
          </w:p>
        </w:tc>
        <w:tc>
          <w:tcPr>
            <w:tcW w:w="1272" w:type="dxa"/>
            <w:tcBorders>
              <w:top w:val="single" w:sz="4" w:space="0" w:color="auto"/>
              <w:bottom w:val="single" w:sz="4" w:space="0" w:color="auto"/>
            </w:tcBorders>
          </w:tcPr>
          <w:p w14:paraId="3A3B8F5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89 359 05</w:t>
            </w:r>
          </w:p>
        </w:tc>
        <w:tc>
          <w:tcPr>
            <w:tcW w:w="4746" w:type="dxa"/>
            <w:tcBorders>
              <w:top w:val="single" w:sz="4" w:space="0" w:color="auto"/>
              <w:bottom w:val="single" w:sz="4" w:space="0" w:color="auto"/>
              <w:right w:val="single" w:sz="4" w:space="0" w:color="auto"/>
            </w:tcBorders>
          </w:tcPr>
          <w:p w14:paraId="4C6722A5" w14:textId="77777777" w:rsidR="0030017A" w:rsidRDefault="0030017A" w:rsidP="0030017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19F7E96F" w14:textId="52B089C8" w:rsidR="0088451A" w:rsidRPr="009A24A0" w:rsidRDefault="0088451A" w:rsidP="0030017A">
            <w:pPr>
              <w:widowControl w:val="0"/>
              <w:tabs>
                <w:tab w:val="left" w:pos="1085"/>
              </w:tabs>
              <w:bidi/>
              <w:spacing w:before="40" w:after="40" w:line="240" w:lineRule="exact"/>
              <w:jc w:val="left"/>
              <w:rPr>
                <w:color w:val="000000"/>
                <w:sz w:val="18"/>
                <w:szCs w:val="24"/>
              </w:rPr>
            </w:pPr>
            <w:r w:rsidRPr="009A24A0">
              <w:rPr>
                <w:color w:val="000000"/>
                <w:sz w:val="18"/>
                <w:szCs w:val="24"/>
              </w:rPr>
              <w:t>General Manager</w:t>
            </w:r>
            <w:r w:rsidRPr="009A24A0">
              <w:rPr>
                <w:color w:val="000000"/>
                <w:sz w:val="18"/>
                <w:szCs w:val="24"/>
              </w:rPr>
              <w:br/>
              <w:t>SOFIA</w:t>
            </w:r>
            <w:r w:rsidRPr="009A24A0">
              <w:rPr>
                <w:color w:val="000000"/>
                <w:sz w:val="18"/>
                <w:szCs w:val="24"/>
              </w:rPr>
              <w:br/>
            </w:r>
            <w:r w:rsidRPr="009A24A0">
              <w:rPr>
                <w:color w:val="000000"/>
                <w:sz w:val="18"/>
                <w:szCs w:val="24"/>
                <w:rtl/>
              </w:rPr>
              <w:t>الهاتف:</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p>
        </w:tc>
      </w:tr>
      <w:tr w:rsidR="0088451A" w:rsidRPr="009A24A0" w14:paraId="23571812" w14:textId="77777777" w:rsidTr="005F1DED">
        <w:trPr>
          <w:cantSplit/>
          <w:jc w:val="center"/>
        </w:trPr>
        <w:tc>
          <w:tcPr>
            <w:tcW w:w="1108" w:type="dxa"/>
            <w:tcBorders>
              <w:top w:val="single" w:sz="4" w:space="0" w:color="auto"/>
              <w:left w:val="single" w:sz="4" w:space="0" w:color="auto"/>
              <w:bottom w:val="single" w:sz="4" w:space="0" w:color="auto"/>
            </w:tcBorders>
          </w:tcPr>
          <w:p w14:paraId="334A3ADB" w14:textId="21BA5471"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بلغاريا</w:t>
            </w:r>
          </w:p>
        </w:tc>
        <w:tc>
          <w:tcPr>
            <w:tcW w:w="2196" w:type="dxa"/>
            <w:tcBorders>
              <w:top w:val="single" w:sz="4" w:space="0" w:color="auto"/>
              <w:bottom w:val="single" w:sz="4" w:space="0" w:color="auto"/>
            </w:tcBorders>
          </w:tcPr>
          <w:p w14:paraId="41C0AF29" w14:textId="213E3CC1"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Intelligent Traffic Systems AD</w:t>
            </w:r>
            <w:r w:rsidRPr="009A24A0">
              <w:rPr>
                <w:color w:val="000000"/>
                <w:sz w:val="18"/>
                <w:szCs w:val="24"/>
              </w:rPr>
              <w:br/>
              <w:t xml:space="preserve">109 </w:t>
            </w:r>
            <w:proofErr w:type="spellStart"/>
            <w:r w:rsidRPr="009A24A0">
              <w:rPr>
                <w:color w:val="000000"/>
                <w:sz w:val="18"/>
                <w:szCs w:val="24"/>
              </w:rPr>
              <w:t>Opalchenska</w:t>
            </w:r>
            <w:proofErr w:type="spellEnd"/>
            <w:r w:rsidRPr="009A24A0">
              <w:rPr>
                <w:color w:val="000000"/>
                <w:sz w:val="18"/>
                <w:szCs w:val="24"/>
              </w:rPr>
              <w:t xml:space="preserve"> </w:t>
            </w:r>
            <w:proofErr w:type="spellStart"/>
            <w:r w:rsidRPr="009A24A0">
              <w:rPr>
                <w:color w:val="000000"/>
                <w:sz w:val="18"/>
                <w:szCs w:val="24"/>
              </w:rPr>
              <w:t>blvd</w:t>
            </w:r>
            <w:proofErr w:type="spellEnd"/>
            <w:r w:rsidRPr="009A24A0">
              <w:rPr>
                <w:color w:val="000000"/>
                <w:sz w:val="18"/>
                <w:szCs w:val="24"/>
              </w:rPr>
              <w:t>, building 42A, ground floor</w:t>
            </w:r>
            <w:r w:rsidRPr="009A24A0">
              <w:rPr>
                <w:color w:val="000000"/>
                <w:sz w:val="18"/>
                <w:szCs w:val="24"/>
              </w:rPr>
              <w:br/>
              <w:t>1233 SOFIA</w:t>
            </w:r>
          </w:p>
        </w:tc>
        <w:tc>
          <w:tcPr>
            <w:tcW w:w="1272" w:type="dxa"/>
            <w:tcBorders>
              <w:top w:val="single" w:sz="4" w:space="0" w:color="auto"/>
              <w:bottom w:val="single" w:sz="4" w:space="0" w:color="auto"/>
            </w:tcBorders>
          </w:tcPr>
          <w:p w14:paraId="180C9C4D" w14:textId="6BAD7733"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89 359 20</w:t>
            </w:r>
          </w:p>
        </w:tc>
        <w:tc>
          <w:tcPr>
            <w:tcW w:w="4746" w:type="dxa"/>
            <w:tcBorders>
              <w:top w:val="single" w:sz="4" w:space="0" w:color="auto"/>
              <w:bottom w:val="single" w:sz="4" w:space="0" w:color="auto"/>
              <w:right w:val="single" w:sz="4" w:space="0" w:color="auto"/>
            </w:tcBorders>
          </w:tcPr>
          <w:p w14:paraId="36D4F8BC" w14:textId="793D7C4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Stanislava </w:t>
            </w:r>
            <w:proofErr w:type="spellStart"/>
            <w:r w:rsidRPr="009A24A0">
              <w:rPr>
                <w:color w:val="000000"/>
                <w:sz w:val="18"/>
                <w:szCs w:val="24"/>
              </w:rPr>
              <w:t>Arnaudova</w:t>
            </w:r>
            <w:proofErr w:type="spellEnd"/>
            <w:r w:rsidRPr="009A24A0">
              <w:rPr>
                <w:color w:val="000000"/>
                <w:sz w:val="18"/>
                <w:szCs w:val="24"/>
              </w:rPr>
              <w:br/>
              <w:t xml:space="preserve">109 </w:t>
            </w:r>
            <w:proofErr w:type="spellStart"/>
            <w:r w:rsidRPr="009A24A0">
              <w:rPr>
                <w:color w:val="000000"/>
                <w:sz w:val="18"/>
                <w:szCs w:val="24"/>
              </w:rPr>
              <w:t>Opalchenska</w:t>
            </w:r>
            <w:proofErr w:type="spellEnd"/>
            <w:r w:rsidRPr="009A24A0">
              <w:rPr>
                <w:color w:val="000000"/>
                <w:sz w:val="18"/>
                <w:szCs w:val="24"/>
              </w:rPr>
              <w:t xml:space="preserve"> </w:t>
            </w:r>
            <w:proofErr w:type="spellStart"/>
            <w:r w:rsidRPr="009A24A0">
              <w:rPr>
                <w:color w:val="000000"/>
                <w:sz w:val="18"/>
                <w:szCs w:val="24"/>
              </w:rPr>
              <w:t>blvd</w:t>
            </w:r>
            <w:proofErr w:type="spellEnd"/>
            <w:r w:rsidRPr="009A24A0">
              <w:rPr>
                <w:color w:val="000000"/>
                <w:sz w:val="18"/>
                <w:szCs w:val="24"/>
              </w:rPr>
              <w:t>, building 42A, ground floor</w:t>
            </w:r>
            <w:r w:rsidRPr="009A24A0">
              <w:rPr>
                <w:color w:val="000000"/>
                <w:sz w:val="18"/>
                <w:szCs w:val="24"/>
              </w:rPr>
              <w:br/>
              <w:t>1233 SOFIA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+359 87 4507777</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Pr="009A24A0">
              <w:rPr>
                <w:rFonts w:hint="cs"/>
                <w:color w:val="000000"/>
                <w:sz w:val="18"/>
                <w:szCs w:val="24"/>
                <w:rtl/>
              </w:rPr>
              <w:t>:</w:t>
            </w:r>
            <w:r w:rsidR="00D409C7">
              <w:rPr>
                <w:color w:val="000000"/>
                <w:sz w:val="18"/>
                <w:szCs w:val="24"/>
                <w:rtl/>
              </w:rPr>
              <w:t xml:space="preserve"> </w:t>
            </w:r>
            <w:r w:rsidRPr="009A24A0">
              <w:rPr>
                <w:color w:val="000000"/>
                <w:sz w:val="18"/>
                <w:szCs w:val="24"/>
              </w:rPr>
              <w:t>office@itsbulgaria.com</w:t>
            </w:r>
          </w:p>
        </w:tc>
      </w:tr>
      <w:tr w:rsidR="0088451A" w:rsidRPr="009A24A0" w14:paraId="16103772" w14:textId="77777777" w:rsidTr="005F1DED">
        <w:trPr>
          <w:cantSplit/>
          <w:jc w:val="center"/>
        </w:trPr>
        <w:tc>
          <w:tcPr>
            <w:tcW w:w="1108" w:type="dxa"/>
            <w:tcBorders>
              <w:top w:val="single" w:sz="4" w:space="0" w:color="auto"/>
              <w:left w:val="single" w:sz="4" w:space="0" w:color="auto"/>
              <w:bottom w:val="single" w:sz="4" w:space="0" w:color="auto"/>
            </w:tcBorders>
          </w:tcPr>
          <w:p w14:paraId="601DB981" w14:textId="3A19FF6D"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بلغاريا</w:t>
            </w:r>
          </w:p>
        </w:tc>
        <w:tc>
          <w:tcPr>
            <w:tcW w:w="2196" w:type="dxa"/>
            <w:tcBorders>
              <w:top w:val="single" w:sz="4" w:space="0" w:color="auto"/>
              <w:bottom w:val="single" w:sz="4" w:space="0" w:color="auto"/>
            </w:tcBorders>
          </w:tcPr>
          <w:p w14:paraId="6F626725" w14:textId="71637331"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GPS Bulgaria AD</w:t>
            </w:r>
            <w:r w:rsidRPr="009A24A0">
              <w:rPr>
                <w:color w:val="000000"/>
                <w:sz w:val="18"/>
                <w:szCs w:val="24"/>
              </w:rPr>
              <w:br/>
              <w:t>64 Christopher Columbus Blvd., Ent. B3, fl. 2</w:t>
            </w:r>
            <w:r w:rsidRPr="009A24A0">
              <w:rPr>
                <w:color w:val="000000"/>
                <w:sz w:val="18"/>
                <w:szCs w:val="24"/>
              </w:rPr>
              <w:br/>
              <w:t>SOFIA</w:t>
            </w:r>
          </w:p>
        </w:tc>
        <w:tc>
          <w:tcPr>
            <w:tcW w:w="1272" w:type="dxa"/>
            <w:tcBorders>
              <w:top w:val="single" w:sz="4" w:space="0" w:color="auto"/>
              <w:bottom w:val="single" w:sz="4" w:space="0" w:color="auto"/>
            </w:tcBorders>
          </w:tcPr>
          <w:p w14:paraId="2D1BFC1D" w14:textId="0F471F62"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89 359 22</w:t>
            </w:r>
          </w:p>
        </w:tc>
        <w:tc>
          <w:tcPr>
            <w:tcW w:w="4746" w:type="dxa"/>
            <w:tcBorders>
              <w:top w:val="single" w:sz="4" w:space="0" w:color="auto"/>
              <w:bottom w:val="single" w:sz="4" w:space="0" w:color="auto"/>
              <w:right w:val="single" w:sz="4" w:space="0" w:color="auto"/>
            </w:tcBorders>
          </w:tcPr>
          <w:p w14:paraId="25A3C02D" w14:textId="1F3DDE0E" w:rsidR="0088451A" w:rsidRPr="009A24A0" w:rsidRDefault="0088451A" w:rsidP="0088451A">
            <w:pPr>
              <w:widowControl w:val="0"/>
              <w:tabs>
                <w:tab w:val="left" w:pos="1085"/>
              </w:tabs>
              <w:bidi/>
              <w:spacing w:before="40" w:after="40" w:line="240" w:lineRule="exact"/>
              <w:jc w:val="left"/>
              <w:rPr>
                <w:color w:val="000000"/>
                <w:sz w:val="18"/>
                <w:szCs w:val="24"/>
              </w:rPr>
            </w:pPr>
            <w:r w:rsidRPr="00B17504">
              <w:rPr>
                <w:color w:val="000000"/>
                <w:sz w:val="18"/>
                <w:szCs w:val="24"/>
                <w:lang w:val="pt-PT"/>
              </w:rPr>
              <w:t>Angelina Todorova</w:t>
            </w:r>
            <w:r w:rsidRPr="00B17504">
              <w:rPr>
                <w:color w:val="000000"/>
                <w:sz w:val="18"/>
                <w:szCs w:val="24"/>
                <w:lang w:val="pt-PT"/>
              </w:rPr>
              <w:br/>
              <w:t xml:space="preserve">64 Hristofor Kolumb blvd., Ent. </w:t>
            </w:r>
            <w:r w:rsidRPr="009A24A0">
              <w:rPr>
                <w:color w:val="000000"/>
                <w:sz w:val="18"/>
                <w:szCs w:val="24"/>
              </w:rPr>
              <w:t>B3, fl. 2</w:t>
            </w:r>
            <w:r w:rsidRPr="009A24A0">
              <w:rPr>
                <w:color w:val="000000"/>
                <w:sz w:val="18"/>
                <w:szCs w:val="24"/>
              </w:rPr>
              <w:br/>
              <w:t>SOFIA</w:t>
            </w:r>
            <w:r w:rsidRPr="009A24A0">
              <w:rPr>
                <w:color w:val="000000"/>
                <w:sz w:val="18"/>
                <w:szCs w:val="24"/>
              </w:rPr>
              <w:br/>
            </w:r>
            <w:r w:rsidRPr="009A24A0">
              <w:rPr>
                <w:rFonts w:hint="cs"/>
                <w:color w:val="000000"/>
                <w:sz w:val="18"/>
                <w:szCs w:val="24"/>
                <w:rtl/>
              </w:rPr>
              <w:t>الهاتف:</w:t>
            </w:r>
            <w:r w:rsidR="00D409C7">
              <w:rPr>
                <w:color w:val="000000"/>
                <w:sz w:val="18"/>
                <w:szCs w:val="24"/>
                <w:rtl/>
              </w:rPr>
              <w:t xml:space="preserve"> </w:t>
            </w:r>
            <w:r w:rsidRPr="009A24A0">
              <w:rPr>
                <w:color w:val="000000"/>
                <w:sz w:val="18"/>
                <w:szCs w:val="24"/>
              </w:rPr>
              <w:t>+359 882226864</w:t>
            </w:r>
            <w:r w:rsidRPr="009A24A0">
              <w:rPr>
                <w:color w:val="000000"/>
                <w:sz w:val="18"/>
                <w:szCs w:val="24"/>
              </w:rPr>
              <w:br/>
            </w:r>
            <w:r w:rsidRPr="009A24A0">
              <w:rPr>
                <w:rFonts w:hint="cs"/>
                <w:color w:val="000000"/>
                <w:sz w:val="18"/>
                <w:szCs w:val="24"/>
                <w:rtl/>
              </w:rPr>
              <w:t>الفاكس:</w:t>
            </w:r>
            <w:r w:rsidRPr="009A24A0">
              <w:rPr>
                <w:color w:val="000000"/>
                <w:sz w:val="18"/>
                <w:szCs w:val="24"/>
              </w:rPr>
              <w:br/>
            </w:r>
            <w:r w:rsidRPr="009A24A0">
              <w:rPr>
                <w:color w:val="000000"/>
                <w:sz w:val="18"/>
                <w:szCs w:val="24"/>
                <w:rtl/>
              </w:rPr>
              <w:t>البريد الإلكتروني</w:t>
            </w:r>
            <w:r w:rsidRPr="009A24A0">
              <w:rPr>
                <w:rFonts w:hint="cs"/>
                <w:color w:val="000000"/>
                <w:sz w:val="18"/>
                <w:szCs w:val="24"/>
                <w:rtl/>
              </w:rPr>
              <w:t>:</w:t>
            </w:r>
            <w:r w:rsidR="00D409C7">
              <w:rPr>
                <w:color w:val="000000"/>
                <w:sz w:val="18"/>
                <w:szCs w:val="24"/>
                <w:rtl/>
              </w:rPr>
              <w:t xml:space="preserve"> </w:t>
            </w:r>
            <w:r w:rsidRPr="009A24A0">
              <w:rPr>
                <w:color w:val="000000"/>
                <w:sz w:val="18"/>
                <w:szCs w:val="24"/>
              </w:rPr>
              <w:t>marketing@gps.bg</w:t>
            </w:r>
          </w:p>
        </w:tc>
      </w:tr>
      <w:tr w:rsidR="0088451A" w:rsidRPr="009A24A0" w14:paraId="1051D85D" w14:textId="77777777" w:rsidTr="005F1DED">
        <w:trPr>
          <w:cantSplit/>
          <w:jc w:val="center"/>
        </w:trPr>
        <w:tc>
          <w:tcPr>
            <w:tcW w:w="1108" w:type="dxa"/>
            <w:tcBorders>
              <w:top w:val="single" w:sz="4" w:space="0" w:color="auto"/>
              <w:left w:val="single" w:sz="4" w:space="0" w:color="auto"/>
              <w:bottom w:val="single" w:sz="4" w:space="0" w:color="auto"/>
            </w:tcBorders>
          </w:tcPr>
          <w:p w14:paraId="5550A354" w14:textId="1268CBD9"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بلغاريا</w:t>
            </w:r>
          </w:p>
        </w:tc>
        <w:tc>
          <w:tcPr>
            <w:tcW w:w="2196" w:type="dxa"/>
            <w:tcBorders>
              <w:top w:val="single" w:sz="4" w:space="0" w:color="auto"/>
              <w:bottom w:val="single" w:sz="4" w:space="0" w:color="auto"/>
            </w:tcBorders>
          </w:tcPr>
          <w:p w14:paraId="1196A170" w14:textId="24AEB31D"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CONCORD SMART INFRASTRUCTURE AD PIC 205612035</w:t>
            </w:r>
            <w:r w:rsidRPr="009A24A0">
              <w:rPr>
                <w:color w:val="000000"/>
                <w:sz w:val="18"/>
                <w:szCs w:val="24"/>
              </w:rPr>
              <w:br/>
              <w:t xml:space="preserve">90 </w:t>
            </w:r>
            <w:proofErr w:type="spellStart"/>
            <w:r w:rsidRPr="009A24A0">
              <w:rPr>
                <w:color w:val="000000"/>
                <w:sz w:val="18"/>
                <w:szCs w:val="24"/>
              </w:rPr>
              <w:t>Tzarigradsko</w:t>
            </w:r>
            <w:proofErr w:type="spellEnd"/>
            <w:r w:rsidRPr="009A24A0">
              <w:rPr>
                <w:color w:val="000000"/>
                <w:sz w:val="18"/>
                <w:szCs w:val="24"/>
              </w:rPr>
              <w:t xml:space="preserve"> </w:t>
            </w:r>
            <w:proofErr w:type="spellStart"/>
            <w:r w:rsidRPr="009A24A0">
              <w:rPr>
                <w:color w:val="000000"/>
                <w:sz w:val="18"/>
                <w:szCs w:val="24"/>
              </w:rPr>
              <w:t>shose</w:t>
            </w:r>
            <w:proofErr w:type="spellEnd"/>
            <w:r w:rsidRPr="009A24A0">
              <w:rPr>
                <w:color w:val="000000"/>
                <w:sz w:val="18"/>
                <w:szCs w:val="24"/>
              </w:rPr>
              <w:t xml:space="preserve"> </w:t>
            </w:r>
            <w:proofErr w:type="spellStart"/>
            <w:r w:rsidRPr="009A24A0">
              <w:rPr>
                <w:color w:val="000000"/>
                <w:sz w:val="18"/>
                <w:szCs w:val="24"/>
              </w:rPr>
              <w:t>blvd</w:t>
            </w:r>
            <w:proofErr w:type="spellEnd"/>
            <w:r w:rsidRPr="009A24A0">
              <w:rPr>
                <w:color w:val="000000"/>
                <w:sz w:val="18"/>
                <w:szCs w:val="24"/>
              </w:rPr>
              <w:br/>
              <w:t>SOFIA</w:t>
            </w:r>
          </w:p>
        </w:tc>
        <w:tc>
          <w:tcPr>
            <w:tcW w:w="1272" w:type="dxa"/>
            <w:tcBorders>
              <w:top w:val="single" w:sz="4" w:space="0" w:color="auto"/>
              <w:bottom w:val="single" w:sz="4" w:space="0" w:color="auto"/>
            </w:tcBorders>
          </w:tcPr>
          <w:p w14:paraId="5ABC09F2" w14:textId="5D1A2FA2"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89 359 23</w:t>
            </w:r>
          </w:p>
        </w:tc>
        <w:tc>
          <w:tcPr>
            <w:tcW w:w="4746" w:type="dxa"/>
            <w:tcBorders>
              <w:top w:val="single" w:sz="4" w:space="0" w:color="auto"/>
              <w:bottom w:val="single" w:sz="4" w:space="0" w:color="auto"/>
              <w:right w:val="single" w:sz="4" w:space="0" w:color="auto"/>
            </w:tcBorders>
          </w:tcPr>
          <w:p w14:paraId="7AD674F5" w14:textId="77B6F651"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Kiril Gueorguiev</w:t>
            </w:r>
            <w:r w:rsidRPr="009A24A0">
              <w:rPr>
                <w:color w:val="000000"/>
                <w:sz w:val="18"/>
                <w:szCs w:val="24"/>
              </w:rPr>
              <w:br/>
              <w:t xml:space="preserve">90 </w:t>
            </w:r>
            <w:proofErr w:type="spellStart"/>
            <w:r w:rsidRPr="009A24A0">
              <w:rPr>
                <w:color w:val="000000"/>
                <w:sz w:val="18"/>
                <w:szCs w:val="24"/>
              </w:rPr>
              <w:t>Tzarigradsko</w:t>
            </w:r>
            <w:proofErr w:type="spellEnd"/>
            <w:r w:rsidRPr="009A24A0">
              <w:rPr>
                <w:color w:val="000000"/>
                <w:sz w:val="18"/>
                <w:szCs w:val="24"/>
              </w:rPr>
              <w:t xml:space="preserve"> </w:t>
            </w:r>
            <w:proofErr w:type="spellStart"/>
            <w:r w:rsidRPr="009A24A0">
              <w:rPr>
                <w:color w:val="000000"/>
                <w:sz w:val="18"/>
                <w:szCs w:val="24"/>
              </w:rPr>
              <w:t>shose</w:t>
            </w:r>
            <w:proofErr w:type="spellEnd"/>
            <w:r w:rsidRPr="009A24A0">
              <w:rPr>
                <w:color w:val="000000"/>
                <w:sz w:val="18"/>
                <w:szCs w:val="24"/>
              </w:rPr>
              <w:t xml:space="preserve"> </w:t>
            </w:r>
            <w:proofErr w:type="spellStart"/>
            <w:r w:rsidRPr="009A24A0">
              <w:rPr>
                <w:color w:val="000000"/>
                <w:sz w:val="18"/>
                <w:szCs w:val="24"/>
              </w:rPr>
              <w:t>blvd</w:t>
            </w:r>
            <w:proofErr w:type="spellEnd"/>
            <w:r w:rsidRPr="009A24A0">
              <w:rPr>
                <w:color w:val="000000"/>
                <w:sz w:val="18"/>
                <w:szCs w:val="24"/>
              </w:rPr>
              <w:br/>
              <w:t>SOFIA</w:t>
            </w:r>
            <w:r w:rsidRPr="009A24A0">
              <w:rPr>
                <w:color w:val="000000"/>
                <w:sz w:val="18"/>
                <w:szCs w:val="24"/>
              </w:rPr>
              <w:br/>
            </w:r>
            <w:r w:rsidRPr="009A24A0">
              <w:rPr>
                <w:rFonts w:hint="cs"/>
                <w:color w:val="000000"/>
                <w:sz w:val="18"/>
                <w:szCs w:val="24"/>
                <w:rtl/>
              </w:rPr>
              <w:t>الهاتف:</w:t>
            </w:r>
            <w:r w:rsidR="00D409C7">
              <w:rPr>
                <w:color w:val="000000"/>
                <w:sz w:val="18"/>
                <w:szCs w:val="24"/>
                <w:rtl/>
              </w:rPr>
              <w:t xml:space="preserve"> </w:t>
            </w:r>
            <w:r w:rsidRPr="009A24A0">
              <w:rPr>
                <w:color w:val="000000"/>
                <w:sz w:val="18"/>
                <w:szCs w:val="24"/>
              </w:rPr>
              <w:t>+359 882 413 822</w:t>
            </w:r>
            <w:r w:rsidRPr="009A24A0">
              <w:rPr>
                <w:color w:val="000000"/>
                <w:sz w:val="18"/>
                <w:szCs w:val="24"/>
              </w:rPr>
              <w:br/>
            </w:r>
            <w:r w:rsidRPr="009A24A0">
              <w:rPr>
                <w:rFonts w:hint="cs"/>
                <w:color w:val="000000"/>
                <w:sz w:val="18"/>
                <w:szCs w:val="24"/>
                <w:rtl/>
              </w:rPr>
              <w:t>الفاكس:</w:t>
            </w:r>
            <w:r w:rsidRPr="009A24A0">
              <w:rPr>
                <w:color w:val="000000"/>
                <w:sz w:val="18"/>
                <w:szCs w:val="24"/>
              </w:rPr>
              <w:br/>
            </w:r>
            <w:r w:rsidRPr="009A24A0">
              <w:rPr>
                <w:color w:val="000000"/>
                <w:sz w:val="18"/>
                <w:szCs w:val="24"/>
                <w:rtl/>
              </w:rPr>
              <w:t>البريد الإلكتروني</w:t>
            </w:r>
            <w:r w:rsidRPr="009A24A0">
              <w:rPr>
                <w:rFonts w:hint="cs"/>
                <w:color w:val="000000"/>
                <w:sz w:val="18"/>
                <w:szCs w:val="24"/>
                <w:rtl/>
              </w:rPr>
              <w:t>:</w:t>
            </w:r>
            <w:r w:rsidR="00D409C7">
              <w:rPr>
                <w:color w:val="000000"/>
                <w:sz w:val="18"/>
                <w:szCs w:val="24"/>
                <w:rtl/>
              </w:rPr>
              <w:t xml:space="preserve"> </w:t>
            </w:r>
            <w:r w:rsidRPr="009A24A0">
              <w:rPr>
                <w:color w:val="000000"/>
                <w:sz w:val="18"/>
                <w:szCs w:val="24"/>
              </w:rPr>
              <w:t>kiril.gueorguiev@gmail.com</w:t>
            </w:r>
          </w:p>
        </w:tc>
      </w:tr>
      <w:tr w:rsidR="0088451A" w:rsidRPr="009A24A0" w14:paraId="7FDF503B" w14:textId="77777777" w:rsidTr="005F1DED">
        <w:trPr>
          <w:cantSplit/>
          <w:jc w:val="center"/>
        </w:trPr>
        <w:tc>
          <w:tcPr>
            <w:tcW w:w="1108" w:type="dxa"/>
            <w:tcBorders>
              <w:top w:val="single" w:sz="4" w:space="0" w:color="auto"/>
              <w:left w:val="single" w:sz="4" w:space="0" w:color="auto"/>
              <w:bottom w:val="single" w:sz="4" w:space="0" w:color="auto"/>
            </w:tcBorders>
          </w:tcPr>
          <w:p w14:paraId="1375211E"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بوركينا فاصو</w:t>
            </w:r>
          </w:p>
        </w:tc>
        <w:tc>
          <w:tcPr>
            <w:tcW w:w="2196" w:type="dxa"/>
            <w:tcBorders>
              <w:top w:val="single" w:sz="4" w:space="0" w:color="auto"/>
              <w:bottom w:val="single" w:sz="4" w:space="0" w:color="auto"/>
            </w:tcBorders>
          </w:tcPr>
          <w:p w14:paraId="0F8443FC"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Celtel Burkina SA</w:t>
            </w:r>
            <w:r w:rsidRPr="00B17504">
              <w:rPr>
                <w:color w:val="000000"/>
                <w:sz w:val="18"/>
                <w:szCs w:val="24"/>
                <w:lang w:val="pt-PT"/>
              </w:rPr>
              <w:br/>
              <w:t>01 B.P. 6622</w:t>
            </w:r>
            <w:r w:rsidRPr="00B17504">
              <w:rPr>
                <w:color w:val="000000"/>
                <w:sz w:val="18"/>
                <w:szCs w:val="24"/>
                <w:lang w:val="pt-PT"/>
              </w:rPr>
              <w:br/>
              <w:t>OUAGADOUGOU 01</w:t>
            </w:r>
          </w:p>
        </w:tc>
        <w:tc>
          <w:tcPr>
            <w:tcW w:w="1272" w:type="dxa"/>
            <w:tcBorders>
              <w:top w:val="single" w:sz="4" w:space="0" w:color="auto"/>
              <w:bottom w:val="single" w:sz="4" w:space="0" w:color="auto"/>
            </w:tcBorders>
          </w:tcPr>
          <w:p w14:paraId="6030C3F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89 226 02</w:t>
            </w:r>
          </w:p>
        </w:tc>
        <w:tc>
          <w:tcPr>
            <w:tcW w:w="4746" w:type="dxa"/>
            <w:tcBorders>
              <w:top w:val="single" w:sz="4" w:space="0" w:color="auto"/>
              <w:bottom w:val="single" w:sz="4" w:space="0" w:color="auto"/>
              <w:right w:val="single" w:sz="4" w:space="0" w:color="auto"/>
            </w:tcBorders>
          </w:tcPr>
          <w:p w14:paraId="3E593129" w14:textId="77777777" w:rsidR="0030017A" w:rsidRDefault="0030017A" w:rsidP="0030017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49DB5F2E" w14:textId="0FFFE99A" w:rsidR="0088451A" w:rsidRPr="009A24A0" w:rsidRDefault="0088451A" w:rsidP="0030017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 xml:space="preserve">Pierre </w:t>
            </w:r>
            <w:proofErr w:type="spellStart"/>
            <w:r w:rsidRPr="009A24A0">
              <w:rPr>
                <w:color w:val="000000"/>
                <w:sz w:val="18"/>
                <w:szCs w:val="24"/>
                <w:lang w:val="fr-CH"/>
              </w:rPr>
              <w:t>Cuignet</w:t>
            </w:r>
            <w:proofErr w:type="spellEnd"/>
            <w:r w:rsidRPr="009A24A0">
              <w:rPr>
                <w:color w:val="000000"/>
                <w:sz w:val="18"/>
                <w:szCs w:val="24"/>
                <w:lang w:val="fr-CH"/>
              </w:rPr>
              <w:br/>
              <w:t>B.P. 6622</w:t>
            </w:r>
            <w:r w:rsidRPr="009A24A0">
              <w:rPr>
                <w:color w:val="000000"/>
                <w:sz w:val="18"/>
                <w:szCs w:val="24"/>
                <w:lang w:val="fr-CH"/>
              </w:rPr>
              <w:br/>
              <w:t>OUAGADOUGOU 01</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+226 7021 2707</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+226 5035 6054</w:t>
            </w:r>
            <w:r w:rsidRPr="009A24A0">
              <w:rPr>
                <w:color w:val="000000"/>
                <w:sz w:val="18"/>
                <w:szCs w:val="24"/>
                <w:lang w:val="fr-CH"/>
              </w:rPr>
              <w:br/>
            </w:r>
            <w:r w:rsidRPr="009A24A0">
              <w:rPr>
                <w:color w:val="000000"/>
                <w:sz w:val="18"/>
                <w:szCs w:val="24"/>
                <w:rtl/>
                <w:lang w:val="fr-CH"/>
              </w:rPr>
              <w:t>البريد الإلكتروني:</w:t>
            </w:r>
          </w:p>
        </w:tc>
      </w:tr>
      <w:tr w:rsidR="0088451A" w:rsidRPr="009A24A0" w14:paraId="02E90A9D" w14:textId="77777777" w:rsidTr="005F1DED">
        <w:trPr>
          <w:cantSplit/>
          <w:jc w:val="center"/>
        </w:trPr>
        <w:tc>
          <w:tcPr>
            <w:tcW w:w="1108" w:type="dxa"/>
            <w:tcBorders>
              <w:top w:val="single" w:sz="4" w:space="0" w:color="auto"/>
              <w:left w:val="single" w:sz="4" w:space="0" w:color="auto"/>
              <w:bottom w:val="single" w:sz="4" w:space="0" w:color="auto"/>
            </w:tcBorders>
          </w:tcPr>
          <w:p w14:paraId="3515F68C"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بوركينا فاصو</w:t>
            </w:r>
          </w:p>
        </w:tc>
        <w:tc>
          <w:tcPr>
            <w:tcW w:w="2196" w:type="dxa"/>
            <w:tcBorders>
              <w:top w:val="single" w:sz="4" w:space="0" w:color="auto"/>
              <w:bottom w:val="single" w:sz="4" w:space="0" w:color="auto"/>
            </w:tcBorders>
          </w:tcPr>
          <w:p w14:paraId="26A0304D"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Telecel</w:t>
            </w:r>
            <w:proofErr w:type="spellEnd"/>
            <w:r w:rsidRPr="009A24A0">
              <w:rPr>
                <w:b/>
                <w:bCs/>
                <w:color w:val="000000"/>
                <w:sz w:val="18"/>
                <w:szCs w:val="24"/>
              </w:rPr>
              <w:t xml:space="preserve"> Faso</w:t>
            </w:r>
            <w:r w:rsidRPr="009A24A0">
              <w:rPr>
                <w:color w:val="000000"/>
                <w:sz w:val="18"/>
                <w:szCs w:val="24"/>
              </w:rPr>
              <w:br/>
              <w:t>BP 11059</w:t>
            </w:r>
            <w:r w:rsidRPr="009A24A0">
              <w:rPr>
                <w:color w:val="000000"/>
                <w:sz w:val="18"/>
                <w:szCs w:val="24"/>
              </w:rPr>
              <w:br/>
              <w:t>OUGADOUGOU 08</w:t>
            </w:r>
          </w:p>
        </w:tc>
        <w:tc>
          <w:tcPr>
            <w:tcW w:w="1272" w:type="dxa"/>
            <w:tcBorders>
              <w:top w:val="single" w:sz="4" w:space="0" w:color="auto"/>
              <w:bottom w:val="single" w:sz="4" w:space="0" w:color="auto"/>
            </w:tcBorders>
          </w:tcPr>
          <w:p w14:paraId="6A69D2D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89 226 03</w:t>
            </w:r>
          </w:p>
        </w:tc>
        <w:tc>
          <w:tcPr>
            <w:tcW w:w="4746" w:type="dxa"/>
            <w:tcBorders>
              <w:top w:val="single" w:sz="4" w:space="0" w:color="auto"/>
              <w:bottom w:val="single" w:sz="4" w:space="0" w:color="auto"/>
              <w:right w:val="single" w:sz="4" w:space="0" w:color="auto"/>
            </w:tcBorders>
          </w:tcPr>
          <w:p w14:paraId="5F84BAAC" w14:textId="77777777" w:rsidR="0030017A" w:rsidRDefault="0030017A" w:rsidP="0030017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58AD2C94" w14:textId="31425785" w:rsidR="0030017A" w:rsidRDefault="0088451A" w:rsidP="0030017A">
            <w:pPr>
              <w:widowControl w:val="0"/>
              <w:tabs>
                <w:tab w:val="left" w:pos="1085"/>
              </w:tabs>
              <w:bidi/>
              <w:spacing w:before="40" w:after="40" w:line="240" w:lineRule="exact"/>
              <w:jc w:val="left"/>
              <w:rPr>
                <w:color w:val="000000"/>
                <w:sz w:val="18"/>
                <w:szCs w:val="24"/>
                <w:rtl/>
              </w:rPr>
            </w:pPr>
            <w:r w:rsidRPr="009A24A0">
              <w:rPr>
                <w:color w:val="000000"/>
                <w:sz w:val="18"/>
                <w:szCs w:val="24"/>
              </w:rPr>
              <w:t>Alex Kande</w:t>
            </w:r>
          </w:p>
          <w:p w14:paraId="78CA45EA" w14:textId="5307D7BD" w:rsidR="0088451A" w:rsidRPr="009A24A0" w:rsidRDefault="0088451A" w:rsidP="0030017A">
            <w:pPr>
              <w:widowControl w:val="0"/>
              <w:tabs>
                <w:tab w:val="left" w:pos="1085"/>
              </w:tabs>
              <w:bidi/>
              <w:spacing w:before="40" w:after="40" w:line="240" w:lineRule="exact"/>
              <w:jc w:val="left"/>
              <w:rPr>
                <w:color w:val="000000"/>
                <w:sz w:val="18"/>
                <w:szCs w:val="24"/>
              </w:rPr>
            </w:pPr>
            <w:r w:rsidRPr="009A24A0">
              <w:rPr>
                <w:color w:val="000000"/>
                <w:sz w:val="18"/>
                <w:szCs w:val="24"/>
              </w:rPr>
              <w:t>BP 11059</w:t>
            </w:r>
            <w:r w:rsidRPr="009A24A0">
              <w:rPr>
                <w:color w:val="000000"/>
                <w:sz w:val="18"/>
                <w:szCs w:val="24"/>
              </w:rPr>
              <w:br/>
              <w:t>OUAGADOUGOU 08</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+226 7021 2496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+226 5030 0889</w:t>
            </w:r>
            <w:r w:rsidRPr="009A24A0">
              <w:rPr>
                <w:color w:val="000000"/>
                <w:sz w:val="18"/>
                <w:szCs w:val="24"/>
              </w:rPr>
              <w:br/>
            </w:r>
            <w:r w:rsidRPr="009A24A0">
              <w:rPr>
                <w:color w:val="000000"/>
                <w:sz w:val="18"/>
                <w:szCs w:val="24"/>
                <w:rtl/>
              </w:rPr>
              <w:t>البريد الإلكتروني:</w:t>
            </w:r>
          </w:p>
        </w:tc>
      </w:tr>
      <w:tr w:rsidR="0088451A" w:rsidRPr="009A24A0" w14:paraId="63A0F1E6" w14:textId="77777777" w:rsidTr="005F1DED">
        <w:trPr>
          <w:cantSplit/>
          <w:jc w:val="center"/>
        </w:trPr>
        <w:tc>
          <w:tcPr>
            <w:tcW w:w="1108" w:type="dxa"/>
            <w:tcBorders>
              <w:top w:val="single" w:sz="4" w:space="0" w:color="auto"/>
              <w:left w:val="single" w:sz="4" w:space="0" w:color="auto"/>
              <w:bottom w:val="single" w:sz="4" w:space="0" w:color="auto"/>
            </w:tcBorders>
          </w:tcPr>
          <w:p w14:paraId="4148CC07"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بوروندي</w:t>
            </w:r>
          </w:p>
        </w:tc>
        <w:tc>
          <w:tcPr>
            <w:tcW w:w="2196" w:type="dxa"/>
            <w:tcBorders>
              <w:top w:val="single" w:sz="4" w:space="0" w:color="auto"/>
              <w:bottom w:val="single" w:sz="4" w:space="0" w:color="auto"/>
            </w:tcBorders>
          </w:tcPr>
          <w:p w14:paraId="20C7FBB8"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Lacell</w:t>
            </w:r>
            <w:proofErr w:type="spellEnd"/>
            <w:r w:rsidRPr="009A24A0">
              <w:rPr>
                <w:b/>
                <w:bCs/>
                <w:color w:val="000000"/>
                <w:sz w:val="18"/>
                <w:szCs w:val="24"/>
              </w:rPr>
              <w:t xml:space="preserve"> SU</w:t>
            </w:r>
            <w:r w:rsidRPr="009A24A0">
              <w:rPr>
                <w:color w:val="000000"/>
                <w:sz w:val="18"/>
                <w:szCs w:val="24"/>
              </w:rPr>
              <w:br/>
              <w:t xml:space="preserve">The White Stone, Boulevard de </w:t>
            </w:r>
            <w:proofErr w:type="spellStart"/>
            <w:r w:rsidRPr="009A24A0">
              <w:rPr>
                <w:color w:val="000000"/>
                <w:sz w:val="18"/>
                <w:szCs w:val="24"/>
              </w:rPr>
              <w:t>l'Uprona</w:t>
            </w:r>
            <w:proofErr w:type="spellEnd"/>
            <w:r w:rsidRPr="009A24A0">
              <w:rPr>
                <w:color w:val="000000"/>
                <w:sz w:val="18"/>
                <w:szCs w:val="24"/>
              </w:rPr>
              <w:br/>
              <w:t>P.O. Box 3150, BUJUMBURA</w:t>
            </w:r>
          </w:p>
        </w:tc>
        <w:tc>
          <w:tcPr>
            <w:tcW w:w="1272" w:type="dxa"/>
            <w:tcBorders>
              <w:top w:val="single" w:sz="4" w:space="0" w:color="auto"/>
              <w:bottom w:val="single" w:sz="4" w:space="0" w:color="auto"/>
            </w:tcBorders>
          </w:tcPr>
          <w:p w14:paraId="33107DC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89 257 07</w:t>
            </w:r>
          </w:p>
        </w:tc>
        <w:tc>
          <w:tcPr>
            <w:tcW w:w="4746" w:type="dxa"/>
            <w:tcBorders>
              <w:top w:val="single" w:sz="4" w:space="0" w:color="auto"/>
              <w:bottom w:val="single" w:sz="4" w:space="0" w:color="auto"/>
              <w:right w:val="single" w:sz="4" w:space="0" w:color="auto"/>
            </w:tcBorders>
          </w:tcPr>
          <w:p w14:paraId="1AB66DDA" w14:textId="6B404F4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Bhupendra Bhandari</w:t>
            </w:r>
            <w:r w:rsidRPr="009A24A0">
              <w:rPr>
                <w:color w:val="000000"/>
                <w:sz w:val="18"/>
                <w:szCs w:val="24"/>
              </w:rPr>
              <w:br/>
              <w:t xml:space="preserve">The White Stone, Boulevard de </w:t>
            </w:r>
            <w:proofErr w:type="spellStart"/>
            <w:r w:rsidRPr="009A24A0">
              <w:rPr>
                <w:color w:val="000000"/>
                <w:sz w:val="18"/>
                <w:szCs w:val="24"/>
              </w:rPr>
              <w:t>l'Uprona</w:t>
            </w:r>
            <w:proofErr w:type="spellEnd"/>
            <w:r w:rsidRPr="009A24A0">
              <w:rPr>
                <w:color w:val="000000"/>
                <w:sz w:val="18"/>
                <w:szCs w:val="24"/>
              </w:rPr>
              <w:br/>
              <w:t>P.O. Box 3150, BUJUMBURA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+257 2225 8621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+257 2225 8620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bhupendra.bhandari@lacellsu.com</w:t>
            </w:r>
          </w:p>
        </w:tc>
      </w:tr>
      <w:tr w:rsidR="0088451A" w:rsidRPr="009A24A0" w14:paraId="0B696F72" w14:textId="77777777" w:rsidTr="005F1DED">
        <w:trPr>
          <w:cantSplit/>
          <w:jc w:val="center"/>
        </w:trPr>
        <w:tc>
          <w:tcPr>
            <w:tcW w:w="1108" w:type="dxa"/>
            <w:tcBorders>
              <w:top w:val="single" w:sz="4" w:space="0" w:color="auto"/>
              <w:left w:val="single" w:sz="4" w:space="0" w:color="auto"/>
              <w:bottom w:val="single" w:sz="4" w:space="0" w:color="auto"/>
            </w:tcBorders>
          </w:tcPr>
          <w:p w14:paraId="306CFD1E"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كابو فيردي</w:t>
            </w:r>
          </w:p>
        </w:tc>
        <w:tc>
          <w:tcPr>
            <w:tcW w:w="2196" w:type="dxa"/>
            <w:tcBorders>
              <w:top w:val="single" w:sz="4" w:space="0" w:color="auto"/>
              <w:bottom w:val="single" w:sz="4" w:space="0" w:color="auto"/>
            </w:tcBorders>
          </w:tcPr>
          <w:p w14:paraId="60372557"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CV </w:t>
            </w:r>
            <w:proofErr w:type="spellStart"/>
            <w:r w:rsidRPr="009A24A0">
              <w:rPr>
                <w:b/>
                <w:bCs/>
                <w:color w:val="000000"/>
                <w:sz w:val="18"/>
                <w:szCs w:val="24"/>
                <w:lang w:val="es-ES"/>
              </w:rPr>
              <w:t>Móvel</w:t>
            </w:r>
            <w:proofErr w:type="spellEnd"/>
            <w:r w:rsidRPr="009A24A0">
              <w:rPr>
                <w:b/>
                <w:bCs/>
                <w:color w:val="000000"/>
                <w:sz w:val="18"/>
                <w:szCs w:val="24"/>
                <w:lang w:val="es-ES"/>
              </w:rPr>
              <w:t>, S.A.</w:t>
            </w:r>
            <w:r w:rsidRPr="009A24A0">
              <w:rPr>
                <w:color w:val="000000"/>
                <w:sz w:val="18"/>
                <w:szCs w:val="24"/>
                <w:lang w:val="es-ES"/>
              </w:rPr>
              <w:br/>
              <w:t xml:space="preserve">Avenida </w:t>
            </w:r>
            <w:proofErr w:type="spellStart"/>
            <w:r w:rsidRPr="009A24A0">
              <w:rPr>
                <w:color w:val="000000"/>
                <w:sz w:val="18"/>
                <w:szCs w:val="24"/>
                <w:lang w:val="es-ES"/>
              </w:rPr>
              <w:t>Cidade</w:t>
            </w:r>
            <w:proofErr w:type="spellEnd"/>
            <w:r w:rsidRPr="009A24A0">
              <w:rPr>
                <w:color w:val="000000"/>
                <w:sz w:val="18"/>
                <w:szCs w:val="24"/>
                <w:lang w:val="es-ES"/>
              </w:rPr>
              <w:t xml:space="preserve"> de Lisboa, Caixa Postal 126 A</w:t>
            </w:r>
            <w:r w:rsidRPr="009A24A0">
              <w:rPr>
                <w:color w:val="000000"/>
                <w:sz w:val="18"/>
                <w:szCs w:val="24"/>
                <w:lang w:val="es-ES"/>
              </w:rPr>
              <w:br/>
              <w:t>PRAIA</w:t>
            </w:r>
          </w:p>
        </w:tc>
        <w:tc>
          <w:tcPr>
            <w:tcW w:w="1272" w:type="dxa"/>
            <w:tcBorders>
              <w:top w:val="single" w:sz="4" w:space="0" w:color="auto"/>
              <w:bottom w:val="single" w:sz="4" w:space="0" w:color="auto"/>
            </w:tcBorders>
          </w:tcPr>
          <w:p w14:paraId="3EA0525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89 238 01</w:t>
            </w:r>
          </w:p>
        </w:tc>
        <w:tc>
          <w:tcPr>
            <w:tcW w:w="4746" w:type="dxa"/>
            <w:tcBorders>
              <w:top w:val="single" w:sz="4" w:space="0" w:color="auto"/>
              <w:bottom w:val="single" w:sz="4" w:space="0" w:color="auto"/>
              <w:right w:val="single" w:sz="4" w:space="0" w:color="auto"/>
            </w:tcBorders>
          </w:tcPr>
          <w:p w14:paraId="2783EEB5" w14:textId="7A80451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Francisco Almeida</w:t>
            </w:r>
            <w:r w:rsidRPr="009A24A0">
              <w:rPr>
                <w:color w:val="000000"/>
                <w:sz w:val="18"/>
                <w:szCs w:val="24"/>
              </w:rPr>
              <w:br/>
              <w:t xml:space="preserve">Avenida </w:t>
            </w:r>
            <w:proofErr w:type="spellStart"/>
            <w:r w:rsidRPr="009A24A0">
              <w:rPr>
                <w:color w:val="000000"/>
                <w:sz w:val="18"/>
                <w:szCs w:val="24"/>
              </w:rPr>
              <w:t>Cidade</w:t>
            </w:r>
            <w:proofErr w:type="spellEnd"/>
            <w:r w:rsidRPr="009A24A0">
              <w:rPr>
                <w:color w:val="000000"/>
                <w:sz w:val="18"/>
                <w:szCs w:val="24"/>
              </w:rPr>
              <w:t xml:space="preserve"> de Lisboa, Caixa Postal 126 A</w:t>
            </w:r>
            <w:r w:rsidRPr="009A24A0">
              <w:rPr>
                <w:color w:val="000000"/>
                <w:sz w:val="18"/>
                <w:szCs w:val="24"/>
              </w:rPr>
              <w:br/>
              <w:t>PRAIA</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+238 991 2237</w:t>
            </w:r>
            <w:r w:rsidRPr="009A24A0">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rPr>
              <w:t>+238 262 2509</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rPr>
              <w:t>francisco.almeida@cvt.cv</w:t>
            </w:r>
          </w:p>
        </w:tc>
      </w:tr>
      <w:tr w:rsidR="0088451A" w:rsidRPr="009A24A0" w14:paraId="3C6F6A69" w14:textId="77777777" w:rsidTr="005F1DED">
        <w:trPr>
          <w:cantSplit/>
          <w:jc w:val="center"/>
        </w:trPr>
        <w:tc>
          <w:tcPr>
            <w:tcW w:w="1108" w:type="dxa"/>
            <w:tcBorders>
              <w:top w:val="single" w:sz="4" w:space="0" w:color="auto"/>
              <w:left w:val="single" w:sz="4" w:space="0" w:color="auto"/>
              <w:bottom w:val="single" w:sz="4" w:space="0" w:color="auto"/>
            </w:tcBorders>
          </w:tcPr>
          <w:p w14:paraId="66E52C26"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كابو فيردي</w:t>
            </w:r>
          </w:p>
        </w:tc>
        <w:tc>
          <w:tcPr>
            <w:tcW w:w="2196" w:type="dxa"/>
            <w:tcBorders>
              <w:top w:val="single" w:sz="4" w:space="0" w:color="auto"/>
              <w:bottom w:val="single" w:sz="4" w:space="0" w:color="auto"/>
            </w:tcBorders>
          </w:tcPr>
          <w:p w14:paraId="00DB8F71"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UNITEL T+ TELECOMUNICAÇÕES, SOCIEDADE UNIPESSOAL, SA</w:t>
            </w:r>
            <w:r w:rsidRPr="009A24A0">
              <w:rPr>
                <w:color w:val="000000"/>
                <w:sz w:val="18"/>
                <w:szCs w:val="24"/>
                <w:lang w:val="es-ES"/>
              </w:rPr>
              <w:br/>
              <w:t xml:space="preserve">Avenida </w:t>
            </w:r>
            <w:proofErr w:type="spellStart"/>
            <w:r w:rsidRPr="009A24A0">
              <w:rPr>
                <w:color w:val="000000"/>
                <w:sz w:val="18"/>
                <w:szCs w:val="24"/>
                <w:lang w:val="es-ES"/>
              </w:rPr>
              <w:t>Cidade</w:t>
            </w:r>
            <w:proofErr w:type="spellEnd"/>
            <w:r w:rsidRPr="009A24A0">
              <w:rPr>
                <w:color w:val="000000"/>
                <w:sz w:val="18"/>
                <w:szCs w:val="24"/>
                <w:lang w:val="es-ES"/>
              </w:rPr>
              <w:t xml:space="preserve"> de Lisboa, </w:t>
            </w:r>
            <w:proofErr w:type="spellStart"/>
            <w:r w:rsidRPr="009A24A0">
              <w:rPr>
                <w:color w:val="000000"/>
                <w:sz w:val="18"/>
                <w:szCs w:val="24"/>
                <w:lang w:val="es-ES"/>
              </w:rPr>
              <w:t>Edifício</w:t>
            </w:r>
            <w:proofErr w:type="spellEnd"/>
            <w:r w:rsidRPr="009A24A0">
              <w:rPr>
                <w:color w:val="000000"/>
                <w:sz w:val="18"/>
                <w:szCs w:val="24"/>
                <w:lang w:val="es-ES"/>
              </w:rPr>
              <w:t xml:space="preserve"> BAI Center, 4º e 6º Pisos, </w:t>
            </w:r>
            <w:proofErr w:type="spellStart"/>
            <w:r w:rsidRPr="009A24A0">
              <w:rPr>
                <w:color w:val="000000"/>
                <w:sz w:val="18"/>
                <w:szCs w:val="24"/>
                <w:lang w:val="es-ES"/>
              </w:rPr>
              <w:t>Chã</w:t>
            </w:r>
            <w:proofErr w:type="spellEnd"/>
            <w:r w:rsidRPr="009A24A0">
              <w:rPr>
                <w:color w:val="000000"/>
                <w:sz w:val="18"/>
                <w:szCs w:val="24"/>
                <w:lang w:val="es-ES"/>
              </w:rPr>
              <w:t xml:space="preserve"> de </w:t>
            </w:r>
            <w:proofErr w:type="spellStart"/>
            <w:r w:rsidRPr="009A24A0">
              <w:rPr>
                <w:color w:val="000000"/>
                <w:sz w:val="18"/>
                <w:szCs w:val="24"/>
                <w:lang w:val="es-ES"/>
              </w:rPr>
              <w:t>Areia</w:t>
            </w:r>
            <w:proofErr w:type="spellEnd"/>
            <w:r w:rsidRPr="009A24A0">
              <w:rPr>
                <w:color w:val="000000"/>
                <w:sz w:val="18"/>
                <w:szCs w:val="24"/>
                <w:lang w:val="es-ES"/>
              </w:rPr>
              <w:br/>
              <w:t>CP 346-A PRAIA</w:t>
            </w:r>
          </w:p>
        </w:tc>
        <w:tc>
          <w:tcPr>
            <w:tcW w:w="1272" w:type="dxa"/>
            <w:tcBorders>
              <w:top w:val="single" w:sz="4" w:space="0" w:color="auto"/>
              <w:bottom w:val="single" w:sz="4" w:space="0" w:color="auto"/>
            </w:tcBorders>
          </w:tcPr>
          <w:p w14:paraId="021A892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89 238 02</w:t>
            </w:r>
          </w:p>
        </w:tc>
        <w:tc>
          <w:tcPr>
            <w:tcW w:w="4746" w:type="dxa"/>
            <w:tcBorders>
              <w:top w:val="single" w:sz="4" w:space="0" w:color="auto"/>
              <w:bottom w:val="single" w:sz="4" w:space="0" w:color="auto"/>
              <w:right w:val="single" w:sz="4" w:space="0" w:color="auto"/>
            </w:tcBorders>
          </w:tcPr>
          <w:p w14:paraId="4F0CE30E" w14:textId="1482C42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Paula Carioca</w:t>
            </w:r>
            <w:r w:rsidRPr="009A24A0">
              <w:rPr>
                <w:color w:val="000000"/>
                <w:sz w:val="18"/>
                <w:szCs w:val="24"/>
              </w:rPr>
              <w:br/>
              <w:t xml:space="preserve">Avenida </w:t>
            </w:r>
            <w:proofErr w:type="spellStart"/>
            <w:r w:rsidRPr="009A24A0">
              <w:rPr>
                <w:color w:val="000000"/>
                <w:sz w:val="18"/>
                <w:szCs w:val="24"/>
              </w:rPr>
              <w:t>Cidade</w:t>
            </w:r>
            <w:proofErr w:type="spellEnd"/>
            <w:r w:rsidRPr="009A24A0">
              <w:rPr>
                <w:color w:val="000000"/>
                <w:sz w:val="18"/>
                <w:szCs w:val="24"/>
              </w:rPr>
              <w:t xml:space="preserve"> de Lisboa, </w:t>
            </w:r>
            <w:proofErr w:type="spellStart"/>
            <w:r w:rsidRPr="009A24A0">
              <w:rPr>
                <w:color w:val="000000"/>
                <w:sz w:val="18"/>
                <w:szCs w:val="24"/>
              </w:rPr>
              <w:t>Edifício</w:t>
            </w:r>
            <w:proofErr w:type="spellEnd"/>
            <w:r w:rsidRPr="009A24A0">
              <w:rPr>
                <w:color w:val="000000"/>
                <w:sz w:val="18"/>
                <w:szCs w:val="24"/>
              </w:rPr>
              <w:t xml:space="preserve"> BAI Center, 4º e 6º Pisos, Chã de Areia</w:t>
            </w:r>
            <w:r w:rsidRPr="009A24A0">
              <w:rPr>
                <w:color w:val="000000"/>
                <w:sz w:val="18"/>
                <w:szCs w:val="24"/>
              </w:rPr>
              <w:br/>
              <w:t>CP 346-A PRAIA</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+238 330 3030</w:t>
            </w:r>
            <w:r w:rsidRPr="009A24A0">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rPr>
              <w:t>+238 261 9606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paula.carioca@uniteltmais.cv</w:t>
            </w:r>
          </w:p>
        </w:tc>
      </w:tr>
      <w:tr w:rsidR="0088451A" w:rsidRPr="009A24A0" w14:paraId="356DA974" w14:textId="77777777" w:rsidTr="005F1DED">
        <w:trPr>
          <w:cantSplit/>
          <w:jc w:val="center"/>
        </w:trPr>
        <w:tc>
          <w:tcPr>
            <w:tcW w:w="1108" w:type="dxa"/>
            <w:tcBorders>
              <w:top w:val="single" w:sz="4" w:space="0" w:color="auto"/>
              <w:left w:val="single" w:sz="4" w:space="0" w:color="auto"/>
              <w:bottom w:val="single" w:sz="4" w:space="0" w:color="auto"/>
            </w:tcBorders>
          </w:tcPr>
          <w:p w14:paraId="195212F7"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كمبوديا</w:t>
            </w:r>
          </w:p>
        </w:tc>
        <w:tc>
          <w:tcPr>
            <w:tcW w:w="2196" w:type="dxa"/>
            <w:tcBorders>
              <w:top w:val="single" w:sz="4" w:space="0" w:color="auto"/>
              <w:bottom w:val="single" w:sz="4" w:space="0" w:color="auto"/>
            </w:tcBorders>
          </w:tcPr>
          <w:p w14:paraId="7CAE58E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CAMGSM</w:t>
            </w:r>
            <w:r w:rsidRPr="009A24A0">
              <w:rPr>
                <w:color w:val="000000"/>
                <w:sz w:val="18"/>
                <w:szCs w:val="24"/>
              </w:rPr>
              <w:br/>
              <w:t>33 Sihanouk Boulevard</w:t>
            </w:r>
            <w:r w:rsidRPr="009A24A0">
              <w:rPr>
                <w:color w:val="000000"/>
                <w:sz w:val="18"/>
                <w:szCs w:val="24"/>
              </w:rPr>
              <w:br/>
              <w:t>PHNOM PENH</w:t>
            </w:r>
          </w:p>
        </w:tc>
        <w:tc>
          <w:tcPr>
            <w:tcW w:w="1272" w:type="dxa"/>
            <w:tcBorders>
              <w:top w:val="single" w:sz="4" w:space="0" w:color="auto"/>
              <w:bottom w:val="single" w:sz="4" w:space="0" w:color="auto"/>
            </w:tcBorders>
          </w:tcPr>
          <w:p w14:paraId="4794B70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89 855 01</w:t>
            </w:r>
          </w:p>
        </w:tc>
        <w:tc>
          <w:tcPr>
            <w:tcW w:w="4746" w:type="dxa"/>
            <w:tcBorders>
              <w:top w:val="single" w:sz="4" w:space="0" w:color="auto"/>
              <w:bottom w:val="single" w:sz="4" w:space="0" w:color="auto"/>
              <w:right w:val="single" w:sz="4" w:space="0" w:color="auto"/>
            </w:tcBorders>
          </w:tcPr>
          <w:p w14:paraId="1B4A1CD5" w14:textId="77777777" w:rsidR="00661FF5" w:rsidRDefault="00661FF5" w:rsidP="00661FF5">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186283AA" w14:textId="1661CBE1" w:rsidR="00661FF5" w:rsidRDefault="0088451A" w:rsidP="00661FF5">
            <w:pPr>
              <w:widowControl w:val="0"/>
              <w:tabs>
                <w:tab w:val="left" w:pos="1085"/>
              </w:tabs>
              <w:bidi/>
              <w:spacing w:before="40" w:after="40" w:line="240" w:lineRule="exact"/>
              <w:jc w:val="left"/>
              <w:rPr>
                <w:color w:val="000000"/>
                <w:sz w:val="18"/>
                <w:szCs w:val="24"/>
              </w:rPr>
            </w:pPr>
            <w:r w:rsidRPr="009A24A0">
              <w:rPr>
                <w:color w:val="000000"/>
                <w:sz w:val="18"/>
                <w:szCs w:val="24"/>
              </w:rPr>
              <w:t>Iain Williams</w:t>
            </w:r>
          </w:p>
          <w:p w14:paraId="2F3F9616" w14:textId="4A200682" w:rsidR="0088451A" w:rsidRPr="009A24A0" w:rsidRDefault="0088451A" w:rsidP="00661FF5">
            <w:pPr>
              <w:widowControl w:val="0"/>
              <w:tabs>
                <w:tab w:val="left" w:pos="1085"/>
              </w:tabs>
              <w:bidi/>
              <w:spacing w:before="40" w:after="40" w:line="240" w:lineRule="exact"/>
              <w:jc w:val="left"/>
              <w:rPr>
                <w:color w:val="000000"/>
                <w:sz w:val="18"/>
                <w:szCs w:val="24"/>
              </w:rPr>
            </w:pPr>
            <w:r w:rsidRPr="009A24A0">
              <w:rPr>
                <w:color w:val="000000"/>
                <w:sz w:val="18"/>
                <w:szCs w:val="24"/>
              </w:rPr>
              <w:t>33 Sihanouk Boulevard</w:t>
            </w:r>
            <w:r w:rsidRPr="009A24A0">
              <w:rPr>
                <w:color w:val="000000"/>
                <w:sz w:val="18"/>
                <w:szCs w:val="24"/>
              </w:rPr>
              <w:br/>
              <w:t>PHNOM PENH</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+855 18 813984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+855 23 426415</w:t>
            </w:r>
            <w:r w:rsidRPr="009A24A0">
              <w:rPr>
                <w:color w:val="000000"/>
                <w:sz w:val="18"/>
                <w:szCs w:val="24"/>
              </w:rPr>
              <w:br/>
            </w:r>
            <w:r w:rsidRPr="009A24A0">
              <w:rPr>
                <w:color w:val="000000"/>
                <w:sz w:val="18"/>
                <w:szCs w:val="24"/>
                <w:rtl/>
              </w:rPr>
              <w:t>البريد الإلكتروني:</w:t>
            </w:r>
          </w:p>
        </w:tc>
      </w:tr>
      <w:tr w:rsidR="0088451A" w:rsidRPr="009A24A0" w14:paraId="7DEB870C" w14:textId="77777777" w:rsidTr="005F1DED">
        <w:trPr>
          <w:cantSplit/>
          <w:jc w:val="center"/>
        </w:trPr>
        <w:tc>
          <w:tcPr>
            <w:tcW w:w="1108" w:type="dxa"/>
            <w:tcBorders>
              <w:top w:val="single" w:sz="4" w:space="0" w:color="auto"/>
              <w:left w:val="single" w:sz="4" w:space="0" w:color="auto"/>
              <w:bottom w:val="single" w:sz="4" w:space="0" w:color="auto"/>
            </w:tcBorders>
          </w:tcPr>
          <w:p w14:paraId="4B0A8A5A"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6E6A75E9" w14:textId="77777777" w:rsidR="0088451A" w:rsidRPr="009A24A0" w:rsidRDefault="0088451A" w:rsidP="0088451A">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Telebec</w:t>
            </w:r>
            <w:proofErr w:type="spellEnd"/>
            <w:r w:rsidRPr="009A24A0">
              <w:rPr>
                <w:b/>
                <w:bCs/>
                <w:color w:val="000000"/>
                <w:sz w:val="18"/>
                <w:szCs w:val="24"/>
                <w:lang w:val="fr-CH"/>
              </w:rPr>
              <w:t xml:space="preserve"> Ltée</w:t>
            </w:r>
            <w:r w:rsidRPr="009A24A0">
              <w:rPr>
                <w:color w:val="000000"/>
                <w:sz w:val="18"/>
                <w:szCs w:val="24"/>
                <w:lang w:val="fr-CH"/>
              </w:rPr>
              <w:br/>
              <w:t>7151 Jean Talon E. B.310</w:t>
            </w:r>
            <w:r w:rsidRPr="009A24A0">
              <w:rPr>
                <w:color w:val="000000"/>
                <w:sz w:val="18"/>
                <w:szCs w:val="24"/>
                <w:lang w:val="fr-CH"/>
              </w:rPr>
              <w:br/>
              <w:t>ANJOU, QUE H1M 3N8</w:t>
            </w:r>
          </w:p>
        </w:tc>
        <w:tc>
          <w:tcPr>
            <w:tcW w:w="1272" w:type="dxa"/>
            <w:tcBorders>
              <w:top w:val="single" w:sz="4" w:space="0" w:color="auto"/>
              <w:bottom w:val="single" w:sz="4" w:space="0" w:color="auto"/>
            </w:tcBorders>
          </w:tcPr>
          <w:p w14:paraId="053A55F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89 1 007</w:t>
            </w:r>
          </w:p>
        </w:tc>
        <w:tc>
          <w:tcPr>
            <w:tcW w:w="4746" w:type="dxa"/>
            <w:tcBorders>
              <w:top w:val="single" w:sz="4" w:space="0" w:color="auto"/>
              <w:bottom w:val="single" w:sz="4" w:space="0" w:color="auto"/>
              <w:right w:val="single" w:sz="4" w:space="0" w:color="auto"/>
            </w:tcBorders>
          </w:tcPr>
          <w:p w14:paraId="190FCE4B" w14:textId="77777777" w:rsidR="00F566A0" w:rsidRDefault="00F566A0" w:rsidP="00F566A0">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53279A91" w14:textId="2604394F" w:rsidR="00F566A0" w:rsidRDefault="0088451A" w:rsidP="00F566A0">
            <w:pPr>
              <w:widowControl w:val="0"/>
              <w:tabs>
                <w:tab w:val="left" w:pos="1085"/>
              </w:tabs>
              <w:bidi/>
              <w:spacing w:before="40" w:after="40" w:line="240" w:lineRule="exact"/>
              <w:jc w:val="left"/>
              <w:rPr>
                <w:color w:val="000000"/>
                <w:sz w:val="18"/>
                <w:szCs w:val="24"/>
                <w:rtl/>
              </w:rPr>
            </w:pPr>
            <w:r w:rsidRPr="009A24A0">
              <w:rPr>
                <w:color w:val="000000"/>
                <w:sz w:val="18"/>
                <w:szCs w:val="24"/>
              </w:rPr>
              <w:t>André Sabourin</w:t>
            </w:r>
          </w:p>
          <w:p w14:paraId="2A00DB58" w14:textId="2E95A31E" w:rsidR="0088451A" w:rsidRPr="009A24A0" w:rsidRDefault="0088451A" w:rsidP="00F566A0">
            <w:pPr>
              <w:widowControl w:val="0"/>
              <w:tabs>
                <w:tab w:val="left" w:pos="1085"/>
              </w:tabs>
              <w:bidi/>
              <w:spacing w:before="40" w:after="40" w:line="240" w:lineRule="exact"/>
              <w:jc w:val="left"/>
              <w:rPr>
                <w:color w:val="000000"/>
                <w:sz w:val="18"/>
                <w:szCs w:val="24"/>
                <w:lang w:val="fr-CH"/>
              </w:rPr>
            </w:pPr>
            <w:r w:rsidRPr="009A24A0">
              <w:rPr>
                <w:color w:val="000000"/>
                <w:sz w:val="18"/>
                <w:szCs w:val="24"/>
              </w:rPr>
              <w:t>7151 Jean Talon E.B. 310</w:t>
            </w:r>
            <w:r w:rsidRPr="009A24A0">
              <w:rPr>
                <w:color w:val="000000"/>
                <w:sz w:val="18"/>
                <w:szCs w:val="24"/>
              </w:rPr>
              <w:br/>
              <w:t>ANJOU QUE H1M 3</w:t>
            </w:r>
            <w:r w:rsidRPr="009A24A0">
              <w:rPr>
                <w:color w:val="000000"/>
                <w:sz w:val="18"/>
                <w:szCs w:val="24"/>
                <w:lang w:val="fr-CH"/>
              </w:rPr>
              <w:t>N8</w:t>
            </w:r>
            <w:r w:rsidRPr="009A24A0">
              <w:rPr>
                <w:color w:val="000000"/>
                <w:sz w:val="18"/>
                <w:szCs w:val="24"/>
                <w:lang w:val="fr-CH"/>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lang w:val="fr-CH"/>
              </w:rPr>
              <w:t>+1 514 493 5333</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+1 514 493 5534</w:t>
            </w:r>
            <w:r w:rsidRPr="009A24A0">
              <w:rPr>
                <w:color w:val="000000"/>
                <w:sz w:val="18"/>
                <w:szCs w:val="24"/>
                <w:lang w:val="fr-CH"/>
              </w:rPr>
              <w:br/>
            </w:r>
            <w:r w:rsidRPr="009A24A0">
              <w:rPr>
                <w:color w:val="000000"/>
                <w:sz w:val="18"/>
                <w:szCs w:val="24"/>
                <w:rtl/>
                <w:lang w:val="fr-CH"/>
              </w:rPr>
              <w:t>البريد الإلكتروني:</w:t>
            </w:r>
          </w:p>
        </w:tc>
      </w:tr>
      <w:tr w:rsidR="0088451A" w:rsidRPr="009A24A0" w14:paraId="5D02D017" w14:textId="77777777" w:rsidTr="005F1DED">
        <w:trPr>
          <w:cantSplit/>
          <w:jc w:val="center"/>
        </w:trPr>
        <w:tc>
          <w:tcPr>
            <w:tcW w:w="1108" w:type="dxa"/>
            <w:tcBorders>
              <w:top w:val="single" w:sz="4" w:space="0" w:color="auto"/>
              <w:left w:val="single" w:sz="4" w:space="0" w:color="auto"/>
              <w:bottom w:val="single" w:sz="4" w:space="0" w:color="auto"/>
            </w:tcBorders>
          </w:tcPr>
          <w:p w14:paraId="4FA8CD85"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19E1526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Bragg Communications Inc</w:t>
            </w:r>
            <w:r w:rsidRPr="009A24A0">
              <w:rPr>
                <w:color w:val="000000"/>
                <w:sz w:val="18"/>
                <w:szCs w:val="24"/>
              </w:rPr>
              <w:br/>
              <w:t>6080 Young Street, 8th Floor</w:t>
            </w:r>
            <w:r w:rsidRPr="009A24A0">
              <w:rPr>
                <w:color w:val="000000"/>
                <w:sz w:val="18"/>
                <w:szCs w:val="24"/>
              </w:rPr>
              <w:br/>
              <w:t>HALIFAX, NS B3K 5M3</w:t>
            </w:r>
          </w:p>
        </w:tc>
        <w:tc>
          <w:tcPr>
            <w:tcW w:w="1272" w:type="dxa"/>
            <w:tcBorders>
              <w:top w:val="single" w:sz="4" w:space="0" w:color="auto"/>
              <w:bottom w:val="single" w:sz="4" w:space="0" w:color="auto"/>
            </w:tcBorders>
          </w:tcPr>
          <w:p w14:paraId="74228F7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89 1 035</w:t>
            </w:r>
          </w:p>
        </w:tc>
        <w:tc>
          <w:tcPr>
            <w:tcW w:w="4746" w:type="dxa"/>
            <w:tcBorders>
              <w:top w:val="single" w:sz="4" w:space="0" w:color="auto"/>
              <w:bottom w:val="single" w:sz="4" w:space="0" w:color="auto"/>
              <w:right w:val="single" w:sz="4" w:space="0" w:color="auto"/>
            </w:tcBorders>
          </w:tcPr>
          <w:p w14:paraId="6CE66021" w14:textId="29C47CC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Steve Irvine</w:t>
            </w:r>
            <w:r w:rsidRPr="009A24A0">
              <w:rPr>
                <w:color w:val="000000"/>
                <w:sz w:val="18"/>
                <w:szCs w:val="24"/>
              </w:rPr>
              <w:br/>
              <w:t>6080 Young Street, 8th Floor</w:t>
            </w:r>
            <w:r w:rsidRPr="009A24A0">
              <w:rPr>
                <w:color w:val="000000"/>
                <w:sz w:val="18"/>
                <w:szCs w:val="24"/>
              </w:rPr>
              <w:br/>
              <w:t>HALIFAX, NS B3K 5M3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+1 902 431 9961</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steve.irvine@corp.eastlink.ca</w:t>
            </w:r>
          </w:p>
        </w:tc>
      </w:tr>
      <w:tr w:rsidR="0088451A" w:rsidRPr="009A24A0" w14:paraId="75140E5B" w14:textId="77777777" w:rsidTr="005F1DED">
        <w:trPr>
          <w:cantSplit/>
          <w:jc w:val="center"/>
        </w:trPr>
        <w:tc>
          <w:tcPr>
            <w:tcW w:w="1108" w:type="dxa"/>
            <w:tcBorders>
              <w:top w:val="single" w:sz="4" w:space="0" w:color="auto"/>
              <w:left w:val="single" w:sz="4" w:space="0" w:color="auto"/>
              <w:bottom w:val="single" w:sz="4" w:space="0" w:color="auto"/>
            </w:tcBorders>
          </w:tcPr>
          <w:p w14:paraId="4FF5F72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2A180D4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First Networks Operation Inc.</w:t>
            </w:r>
            <w:r w:rsidRPr="009A24A0">
              <w:rPr>
                <w:color w:val="000000"/>
                <w:sz w:val="18"/>
                <w:szCs w:val="24"/>
              </w:rPr>
              <w:br/>
              <w:t>179 Elm Street</w:t>
            </w:r>
            <w:r w:rsidRPr="009A24A0">
              <w:rPr>
                <w:color w:val="000000"/>
                <w:sz w:val="18"/>
                <w:szCs w:val="24"/>
              </w:rPr>
              <w:br/>
              <w:t>WINNIPEG, MANITOBA R3M 3N5</w:t>
            </w:r>
          </w:p>
        </w:tc>
        <w:tc>
          <w:tcPr>
            <w:tcW w:w="1272" w:type="dxa"/>
            <w:tcBorders>
              <w:top w:val="single" w:sz="4" w:space="0" w:color="auto"/>
              <w:bottom w:val="single" w:sz="4" w:space="0" w:color="auto"/>
            </w:tcBorders>
          </w:tcPr>
          <w:p w14:paraId="77C242C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89 1 037</w:t>
            </w:r>
          </w:p>
        </w:tc>
        <w:tc>
          <w:tcPr>
            <w:tcW w:w="4746" w:type="dxa"/>
            <w:tcBorders>
              <w:top w:val="single" w:sz="4" w:space="0" w:color="auto"/>
              <w:bottom w:val="single" w:sz="4" w:space="0" w:color="auto"/>
              <w:right w:val="single" w:sz="4" w:space="0" w:color="auto"/>
            </w:tcBorders>
          </w:tcPr>
          <w:p w14:paraId="63932DF8" w14:textId="77777777" w:rsidR="00D34AA5" w:rsidRDefault="00D34AA5" w:rsidP="00D34AA5">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72886192" w14:textId="3464B110" w:rsidR="0088451A" w:rsidRPr="009A24A0" w:rsidRDefault="0088451A" w:rsidP="00D34AA5">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Robert </w:t>
            </w:r>
            <w:proofErr w:type="spellStart"/>
            <w:r w:rsidRPr="009A24A0">
              <w:rPr>
                <w:color w:val="000000"/>
                <w:sz w:val="18"/>
                <w:szCs w:val="24"/>
              </w:rPr>
              <w:t>Gowenlock</w:t>
            </w:r>
            <w:proofErr w:type="spellEnd"/>
            <w:r w:rsidRPr="009A24A0">
              <w:rPr>
                <w:color w:val="000000"/>
                <w:sz w:val="18"/>
                <w:szCs w:val="24"/>
              </w:rPr>
              <w:br/>
              <w:t>179 Elm Street</w:t>
            </w:r>
            <w:r w:rsidRPr="009A24A0">
              <w:rPr>
                <w:color w:val="000000"/>
                <w:sz w:val="18"/>
                <w:szCs w:val="24"/>
              </w:rPr>
              <w:br/>
              <w:t>WINNIPEG, MANITOBA R3M 3N5</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+1 204 489 7043</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bob.gowenlock@firstnetworks.ca</w:t>
            </w:r>
          </w:p>
        </w:tc>
      </w:tr>
      <w:tr w:rsidR="0088451A" w:rsidRPr="009A24A0" w14:paraId="68933BCF" w14:textId="77777777" w:rsidTr="005F1DED">
        <w:trPr>
          <w:cantSplit/>
          <w:jc w:val="center"/>
        </w:trPr>
        <w:tc>
          <w:tcPr>
            <w:tcW w:w="1108" w:type="dxa"/>
            <w:tcBorders>
              <w:top w:val="single" w:sz="4" w:space="0" w:color="auto"/>
              <w:left w:val="single" w:sz="4" w:space="0" w:color="auto"/>
              <w:bottom w:val="single" w:sz="4" w:space="0" w:color="auto"/>
            </w:tcBorders>
          </w:tcPr>
          <w:p w14:paraId="1D779DB1"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10E940AF"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Telus</w:t>
            </w:r>
            <w:proofErr w:type="spellEnd"/>
            <w:r w:rsidRPr="009A24A0">
              <w:rPr>
                <w:b/>
                <w:bCs/>
                <w:color w:val="000000"/>
                <w:sz w:val="18"/>
                <w:szCs w:val="24"/>
              </w:rPr>
              <w:t xml:space="preserve"> Communications Company</w:t>
            </w:r>
            <w:r w:rsidRPr="009A24A0">
              <w:rPr>
                <w:color w:val="000000"/>
                <w:sz w:val="18"/>
                <w:szCs w:val="24"/>
              </w:rPr>
              <w:br/>
              <w:t xml:space="preserve">200 </w:t>
            </w:r>
            <w:proofErr w:type="spellStart"/>
            <w:r w:rsidRPr="009A24A0">
              <w:rPr>
                <w:color w:val="000000"/>
                <w:sz w:val="18"/>
                <w:szCs w:val="24"/>
              </w:rPr>
              <w:t>Consillum</w:t>
            </w:r>
            <w:proofErr w:type="spellEnd"/>
            <w:r w:rsidRPr="009A24A0">
              <w:rPr>
                <w:color w:val="000000"/>
                <w:sz w:val="18"/>
                <w:szCs w:val="24"/>
              </w:rPr>
              <w:t xml:space="preserve"> Pl. Scarborough</w:t>
            </w:r>
            <w:r w:rsidRPr="009A24A0">
              <w:rPr>
                <w:color w:val="000000"/>
                <w:sz w:val="18"/>
                <w:szCs w:val="24"/>
              </w:rPr>
              <w:br/>
              <w:t>ONTARIO M1H 3J3</w:t>
            </w:r>
          </w:p>
        </w:tc>
        <w:tc>
          <w:tcPr>
            <w:tcW w:w="1272" w:type="dxa"/>
            <w:tcBorders>
              <w:top w:val="single" w:sz="4" w:space="0" w:color="auto"/>
              <w:bottom w:val="single" w:sz="4" w:space="0" w:color="auto"/>
            </w:tcBorders>
          </w:tcPr>
          <w:p w14:paraId="5F63219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89 1 223</w:t>
            </w:r>
          </w:p>
        </w:tc>
        <w:tc>
          <w:tcPr>
            <w:tcW w:w="4746" w:type="dxa"/>
            <w:tcBorders>
              <w:top w:val="single" w:sz="4" w:space="0" w:color="auto"/>
              <w:bottom w:val="single" w:sz="4" w:space="0" w:color="auto"/>
              <w:right w:val="single" w:sz="4" w:space="0" w:color="auto"/>
            </w:tcBorders>
          </w:tcPr>
          <w:p w14:paraId="3B0C5487" w14:textId="77777777" w:rsidR="00D34AA5" w:rsidRDefault="00D34AA5" w:rsidP="00D34AA5">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790C512E" w14:textId="4018BEC1" w:rsidR="0088451A" w:rsidRPr="009A24A0" w:rsidRDefault="0088451A" w:rsidP="00D34AA5">
            <w:pPr>
              <w:widowControl w:val="0"/>
              <w:tabs>
                <w:tab w:val="left" w:pos="1085"/>
              </w:tabs>
              <w:bidi/>
              <w:spacing w:before="40" w:after="40" w:line="240" w:lineRule="exact"/>
              <w:jc w:val="left"/>
              <w:rPr>
                <w:color w:val="000000"/>
                <w:sz w:val="18"/>
                <w:szCs w:val="24"/>
              </w:rPr>
            </w:pPr>
            <w:r w:rsidRPr="009A24A0">
              <w:rPr>
                <w:color w:val="000000"/>
                <w:sz w:val="18"/>
                <w:szCs w:val="24"/>
              </w:rPr>
              <w:t>Ed Prior</w:t>
            </w:r>
            <w:r w:rsidRPr="009A24A0">
              <w:rPr>
                <w:color w:val="000000"/>
                <w:sz w:val="18"/>
                <w:szCs w:val="24"/>
              </w:rPr>
              <w:br/>
              <w:t xml:space="preserve">200 </w:t>
            </w:r>
            <w:proofErr w:type="spellStart"/>
            <w:r w:rsidRPr="009A24A0">
              <w:rPr>
                <w:color w:val="000000"/>
                <w:sz w:val="18"/>
                <w:szCs w:val="24"/>
              </w:rPr>
              <w:t>Consillum</w:t>
            </w:r>
            <w:proofErr w:type="spellEnd"/>
            <w:r w:rsidRPr="009A24A0">
              <w:rPr>
                <w:color w:val="000000"/>
                <w:sz w:val="18"/>
                <w:szCs w:val="24"/>
              </w:rPr>
              <w:t xml:space="preserve"> Pl. Scarborough</w:t>
            </w:r>
            <w:r w:rsidRPr="009A24A0">
              <w:rPr>
                <w:color w:val="000000"/>
                <w:sz w:val="18"/>
                <w:szCs w:val="24"/>
              </w:rPr>
              <w:br/>
              <w:t>ONTARIO M1H 3J3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+1 416 279 7523</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+1 416 279 3166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ed.prior@telus.com</w:t>
            </w:r>
          </w:p>
        </w:tc>
      </w:tr>
      <w:tr w:rsidR="0088451A" w:rsidRPr="009A24A0" w14:paraId="63A85D04" w14:textId="77777777" w:rsidTr="005F1DED">
        <w:trPr>
          <w:cantSplit/>
          <w:jc w:val="center"/>
        </w:trPr>
        <w:tc>
          <w:tcPr>
            <w:tcW w:w="1108" w:type="dxa"/>
            <w:tcBorders>
              <w:top w:val="single" w:sz="4" w:space="0" w:color="auto"/>
              <w:left w:val="single" w:sz="4" w:space="0" w:color="auto"/>
              <w:bottom w:val="single" w:sz="4" w:space="0" w:color="auto"/>
            </w:tcBorders>
          </w:tcPr>
          <w:p w14:paraId="736A55D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كندا</w:t>
            </w:r>
          </w:p>
        </w:tc>
        <w:tc>
          <w:tcPr>
            <w:tcW w:w="2196" w:type="dxa"/>
            <w:tcBorders>
              <w:top w:val="single" w:sz="4" w:space="0" w:color="auto"/>
              <w:bottom w:val="single" w:sz="4" w:space="0" w:color="auto"/>
            </w:tcBorders>
          </w:tcPr>
          <w:p w14:paraId="516B99D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British Columbia Telephone Company Ltd.</w:t>
            </w:r>
            <w:r w:rsidRPr="009A24A0">
              <w:rPr>
                <w:color w:val="000000"/>
                <w:sz w:val="18"/>
                <w:szCs w:val="24"/>
              </w:rPr>
              <w:br/>
              <w:t xml:space="preserve">3777 </w:t>
            </w:r>
            <w:proofErr w:type="spellStart"/>
            <w:r w:rsidRPr="009A24A0">
              <w:rPr>
                <w:color w:val="000000"/>
                <w:sz w:val="18"/>
                <w:szCs w:val="24"/>
              </w:rPr>
              <w:t>kingsway</w:t>
            </w:r>
            <w:proofErr w:type="spellEnd"/>
            <w:r w:rsidRPr="009A24A0">
              <w:rPr>
                <w:color w:val="000000"/>
                <w:sz w:val="18"/>
                <w:szCs w:val="24"/>
              </w:rPr>
              <w:br/>
              <w:t>BURNABY, B.C. V5H 327</w:t>
            </w:r>
          </w:p>
        </w:tc>
        <w:tc>
          <w:tcPr>
            <w:tcW w:w="1272" w:type="dxa"/>
            <w:tcBorders>
              <w:top w:val="single" w:sz="4" w:space="0" w:color="auto"/>
              <w:bottom w:val="single" w:sz="4" w:space="0" w:color="auto"/>
            </w:tcBorders>
          </w:tcPr>
          <w:p w14:paraId="27FA398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89 1 228</w:t>
            </w:r>
          </w:p>
        </w:tc>
        <w:tc>
          <w:tcPr>
            <w:tcW w:w="4746" w:type="dxa"/>
            <w:tcBorders>
              <w:top w:val="single" w:sz="4" w:space="0" w:color="auto"/>
              <w:bottom w:val="single" w:sz="4" w:space="0" w:color="auto"/>
              <w:right w:val="single" w:sz="4" w:space="0" w:color="auto"/>
            </w:tcBorders>
          </w:tcPr>
          <w:p w14:paraId="3ED4F3A2" w14:textId="77777777" w:rsidR="00D34AA5" w:rsidRDefault="00D34AA5" w:rsidP="00D34AA5">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457CE6A0" w14:textId="1C0DA6C7" w:rsidR="0088451A" w:rsidRPr="009A24A0" w:rsidRDefault="0088451A" w:rsidP="00D34AA5">
            <w:pPr>
              <w:widowControl w:val="0"/>
              <w:tabs>
                <w:tab w:val="left" w:pos="1085"/>
              </w:tabs>
              <w:bidi/>
              <w:spacing w:before="40" w:after="40" w:line="240" w:lineRule="exact"/>
              <w:jc w:val="left"/>
              <w:rPr>
                <w:color w:val="000000"/>
                <w:sz w:val="18"/>
                <w:szCs w:val="24"/>
              </w:rPr>
            </w:pPr>
            <w:r w:rsidRPr="009A24A0">
              <w:rPr>
                <w:color w:val="000000"/>
                <w:sz w:val="18"/>
                <w:szCs w:val="24"/>
              </w:rPr>
              <w:t>Marie Rogers</w:t>
            </w:r>
            <w:r w:rsidRPr="009A24A0">
              <w:rPr>
                <w:color w:val="000000"/>
                <w:sz w:val="18"/>
                <w:szCs w:val="24"/>
              </w:rPr>
              <w:br/>
              <w:t>11-3777 Kingsway</w:t>
            </w:r>
            <w:r w:rsidRPr="009A24A0">
              <w:rPr>
                <w:color w:val="000000"/>
                <w:sz w:val="18"/>
                <w:szCs w:val="24"/>
              </w:rPr>
              <w:br/>
              <w:t>BURNABY, B.C. VSH 327</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+1 604 432 2739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+1 604 438 0444</w:t>
            </w:r>
            <w:r w:rsidRPr="009A24A0">
              <w:rPr>
                <w:color w:val="000000"/>
                <w:sz w:val="18"/>
                <w:szCs w:val="24"/>
              </w:rPr>
              <w:br/>
            </w:r>
            <w:r w:rsidRPr="009A24A0">
              <w:rPr>
                <w:color w:val="000000"/>
                <w:sz w:val="18"/>
                <w:szCs w:val="24"/>
                <w:rtl/>
              </w:rPr>
              <w:t>البريد الإلكتروني:</w:t>
            </w:r>
          </w:p>
        </w:tc>
      </w:tr>
      <w:tr w:rsidR="0088451A" w:rsidRPr="009A24A0" w14:paraId="6AB4CAD8" w14:textId="77777777" w:rsidTr="005F1DED">
        <w:trPr>
          <w:cantSplit/>
          <w:jc w:val="center"/>
        </w:trPr>
        <w:tc>
          <w:tcPr>
            <w:tcW w:w="1108" w:type="dxa"/>
            <w:tcBorders>
              <w:top w:val="single" w:sz="4" w:space="0" w:color="auto"/>
              <w:left w:val="single" w:sz="4" w:space="0" w:color="auto"/>
              <w:bottom w:val="single" w:sz="4" w:space="0" w:color="auto"/>
            </w:tcBorders>
          </w:tcPr>
          <w:p w14:paraId="4D055AF0"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617E860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Bell Canada</w:t>
            </w:r>
            <w:r w:rsidRPr="009A24A0">
              <w:rPr>
                <w:color w:val="000000"/>
                <w:sz w:val="18"/>
                <w:szCs w:val="24"/>
              </w:rPr>
              <w:br/>
              <w:t>160 Elgin Street</w:t>
            </w:r>
            <w:r w:rsidRPr="009A24A0">
              <w:rPr>
                <w:color w:val="000000"/>
                <w:sz w:val="18"/>
                <w:szCs w:val="24"/>
              </w:rPr>
              <w:br/>
              <w:t>OTTAWA, ONTARIO K1G 3J4</w:t>
            </w:r>
          </w:p>
        </w:tc>
        <w:tc>
          <w:tcPr>
            <w:tcW w:w="1272" w:type="dxa"/>
            <w:tcBorders>
              <w:top w:val="single" w:sz="4" w:space="0" w:color="auto"/>
              <w:bottom w:val="single" w:sz="4" w:space="0" w:color="auto"/>
            </w:tcBorders>
          </w:tcPr>
          <w:p w14:paraId="4DE8700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89 1 236</w:t>
            </w:r>
          </w:p>
        </w:tc>
        <w:tc>
          <w:tcPr>
            <w:tcW w:w="4746" w:type="dxa"/>
            <w:tcBorders>
              <w:top w:val="single" w:sz="4" w:space="0" w:color="auto"/>
              <w:bottom w:val="single" w:sz="4" w:space="0" w:color="auto"/>
              <w:right w:val="single" w:sz="4" w:space="0" w:color="auto"/>
            </w:tcBorders>
          </w:tcPr>
          <w:p w14:paraId="7FABD00D" w14:textId="77777777" w:rsidR="00D34AA5" w:rsidRDefault="00D34AA5" w:rsidP="00D34AA5">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691F23FF" w14:textId="0CFA8A95" w:rsidR="0088451A" w:rsidRPr="009A24A0" w:rsidRDefault="0088451A" w:rsidP="00D34AA5">
            <w:pPr>
              <w:widowControl w:val="0"/>
              <w:tabs>
                <w:tab w:val="left" w:pos="1085"/>
              </w:tabs>
              <w:bidi/>
              <w:spacing w:before="40" w:after="40" w:line="240" w:lineRule="exact"/>
              <w:jc w:val="left"/>
              <w:rPr>
                <w:color w:val="000000"/>
                <w:sz w:val="18"/>
                <w:szCs w:val="24"/>
              </w:rPr>
            </w:pPr>
            <w:r w:rsidRPr="009A24A0">
              <w:rPr>
                <w:color w:val="000000"/>
                <w:sz w:val="18"/>
                <w:szCs w:val="24"/>
              </w:rPr>
              <w:t>D.M. Millson</w:t>
            </w:r>
            <w:r w:rsidRPr="009A24A0">
              <w:rPr>
                <w:color w:val="000000"/>
                <w:sz w:val="18"/>
                <w:szCs w:val="24"/>
              </w:rPr>
              <w:br/>
              <w:t>Room 1120, 410 Laurier Ave. W.</w:t>
            </w:r>
            <w:r w:rsidRPr="009A24A0">
              <w:rPr>
                <w:color w:val="000000"/>
                <w:sz w:val="18"/>
                <w:szCs w:val="24"/>
              </w:rPr>
              <w:br/>
              <w:t>OTTAWA K1R 7T3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+1 613 660 3230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+1 613 660 3989</w:t>
            </w:r>
            <w:r w:rsidRPr="009A24A0">
              <w:rPr>
                <w:color w:val="000000"/>
                <w:sz w:val="18"/>
                <w:szCs w:val="24"/>
              </w:rPr>
              <w:br/>
            </w:r>
            <w:r w:rsidRPr="009A24A0">
              <w:rPr>
                <w:color w:val="000000"/>
                <w:sz w:val="18"/>
                <w:szCs w:val="24"/>
                <w:rtl/>
              </w:rPr>
              <w:t>البريد الإلكتروني:</w:t>
            </w:r>
          </w:p>
        </w:tc>
      </w:tr>
      <w:tr w:rsidR="0088451A" w:rsidRPr="009A24A0" w14:paraId="321BFBBE" w14:textId="77777777" w:rsidTr="005F1DED">
        <w:trPr>
          <w:cantSplit/>
          <w:jc w:val="center"/>
        </w:trPr>
        <w:tc>
          <w:tcPr>
            <w:tcW w:w="1108" w:type="dxa"/>
            <w:tcBorders>
              <w:top w:val="single" w:sz="4" w:space="0" w:color="auto"/>
              <w:left w:val="single" w:sz="4" w:space="0" w:color="auto"/>
              <w:bottom w:val="single" w:sz="4" w:space="0" w:color="auto"/>
            </w:tcBorders>
          </w:tcPr>
          <w:p w14:paraId="34D6BF2C"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2D70DABF" w14:textId="77777777" w:rsidR="0088451A" w:rsidRPr="009A24A0" w:rsidRDefault="0088451A" w:rsidP="0088451A">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Telus</w:t>
            </w:r>
            <w:proofErr w:type="spellEnd"/>
            <w:r w:rsidRPr="009A24A0">
              <w:rPr>
                <w:b/>
                <w:bCs/>
                <w:color w:val="000000"/>
                <w:sz w:val="18"/>
                <w:szCs w:val="24"/>
                <w:lang w:val="fr-CH"/>
              </w:rPr>
              <w:t xml:space="preserve"> Communications Inc.</w:t>
            </w:r>
            <w:r w:rsidRPr="009A24A0">
              <w:rPr>
                <w:color w:val="000000"/>
                <w:sz w:val="18"/>
                <w:szCs w:val="24"/>
                <w:lang w:val="fr-CH"/>
              </w:rPr>
              <w:br/>
              <w:t>10020 - 100 Street</w:t>
            </w:r>
            <w:r w:rsidRPr="009A24A0">
              <w:rPr>
                <w:color w:val="000000"/>
                <w:sz w:val="18"/>
                <w:szCs w:val="24"/>
                <w:lang w:val="fr-CH"/>
              </w:rPr>
              <w:br/>
              <w:t>EDMONTON, ALTA T5J ON5</w:t>
            </w:r>
          </w:p>
        </w:tc>
        <w:tc>
          <w:tcPr>
            <w:tcW w:w="1272" w:type="dxa"/>
            <w:tcBorders>
              <w:top w:val="single" w:sz="4" w:space="0" w:color="auto"/>
              <w:bottom w:val="single" w:sz="4" w:space="0" w:color="auto"/>
            </w:tcBorders>
          </w:tcPr>
          <w:p w14:paraId="5D848A1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89 1 248</w:t>
            </w:r>
          </w:p>
        </w:tc>
        <w:tc>
          <w:tcPr>
            <w:tcW w:w="4746" w:type="dxa"/>
            <w:tcBorders>
              <w:top w:val="single" w:sz="4" w:space="0" w:color="auto"/>
              <w:bottom w:val="single" w:sz="4" w:space="0" w:color="auto"/>
              <w:right w:val="single" w:sz="4" w:space="0" w:color="auto"/>
            </w:tcBorders>
          </w:tcPr>
          <w:p w14:paraId="293DF738" w14:textId="77777777" w:rsidR="00D34AA5" w:rsidRDefault="00D34AA5" w:rsidP="00D34AA5">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3269F1A9" w14:textId="2568BAC3" w:rsidR="00D34AA5" w:rsidRDefault="0088451A" w:rsidP="00D34AA5">
            <w:pPr>
              <w:widowControl w:val="0"/>
              <w:tabs>
                <w:tab w:val="left" w:pos="1085"/>
              </w:tabs>
              <w:bidi/>
              <w:spacing w:before="40" w:after="40" w:line="240" w:lineRule="exact"/>
              <w:jc w:val="left"/>
              <w:rPr>
                <w:color w:val="000000"/>
                <w:sz w:val="18"/>
                <w:szCs w:val="24"/>
              </w:rPr>
            </w:pPr>
            <w:r w:rsidRPr="009A24A0">
              <w:rPr>
                <w:color w:val="000000"/>
                <w:sz w:val="18"/>
                <w:szCs w:val="24"/>
                <w:lang w:val="fr-CH"/>
              </w:rPr>
              <w:t xml:space="preserve">Marie </w:t>
            </w:r>
            <w:proofErr w:type="spellStart"/>
            <w:r w:rsidRPr="009A24A0">
              <w:rPr>
                <w:color w:val="000000"/>
                <w:sz w:val="18"/>
                <w:szCs w:val="24"/>
                <w:lang w:val="fr-CH"/>
              </w:rPr>
              <w:t>Losier</w:t>
            </w:r>
            <w:proofErr w:type="spellEnd"/>
          </w:p>
          <w:p w14:paraId="40B31AE8" w14:textId="4C309E7A" w:rsidR="0088451A" w:rsidRPr="009A24A0" w:rsidRDefault="0088451A" w:rsidP="00D34AA5">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20d, 10020-100 Street</w:t>
            </w:r>
            <w:r w:rsidRPr="009A24A0">
              <w:rPr>
                <w:color w:val="000000"/>
                <w:sz w:val="18"/>
                <w:szCs w:val="24"/>
                <w:lang w:val="fr-CH"/>
              </w:rPr>
              <w:br/>
              <w:t>EDMONTON, ALTA</w:t>
            </w:r>
            <w:r w:rsidR="00D409C7">
              <w:rPr>
                <w:color w:val="000000"/>
                <w:sz w:val="18"/>
                <w:szCs w:val="24"/>
                <w:lang w:val="fr-CH"/>
              </w:rPr>
              <w:t xml:space="preserve"> </w:t>
            </w:r>
            <w:r w:rsidRPr="009A24A0">
              <w:rPr>
                <w:color w:val="000000"/>
                <w:sz w:val="18"/>
                <w:szCs w:val="24"/>
                <w:lang w:val="fr-CH"/>
              </w:rPr>
              <w:t>T5J ON5</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+1 403 425 2465</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+1 403 425 4351</w:t>
            </w:r>
            <w:r w:rsidRPr="009A24A0">
              <w:rPr>
                <w:color w:val="000000"/>
                <w:sz w:val="18"/>
                <w:szCs w:val="24"/>
                <w:lang w:val="fr-CH"/>
              </w:rPr>
              <w:br/>
            </w:r>
            <w:r w:rsidRPr="009A24A0">
              <w:rPr>
                <w:color w:val="000000"/>
                <w:sz w:val="18"/>
                <w:szCs w:val="24"/>
                <w:rtl/>
                <w:lang w:val="fr-CH"/>
              </w:rPr>
              <w:t>البريد الإلكتروني:</w:t>
            </w:r>
          </w:p>
        </w:tc>
      </w:tr>
      <w:tr w:rsidR="0088451A" w:rsidRPr="009A24A0" w14:paraId="32DEF90B" w14:textId="77777777" w:rsidTr="005F1DED">
        <w:trPr>
          <w:cantSplit/>
          <w:jc w:val="center"/>
        </w:trPr>
        <w:tc>
          <w:tcPr>
            <w:tcW w:w="1108" w:type="dxa"/>
            <w:tcBorders>
              <w:top w:val="single" w:sz="4" w:space="0" w:color="auto"/>
              <w:left w:val="single" w:sz="4" w:space="0" w:color="auto"/>
              <w:bottom w:val="single" w:sz="4" w:space="0" w:color="auto"/>
            </w:tcBorders>
          </w:tcPr>
          <w:p w14:paraId="76956A1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5D1495F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ALO Mobile Inc</w:t>
            </w:r>
            <w:r w:rsidRPr="009A24A0">
              <w:rPr>
                <w:color w:val="000000"/>
                <w:sz w:val="18"/>
                <w:szCs w:val="24"/>
              </w:rPr>
              <w:br/>
              <w:t>1039 Mc Nicoll Ave.</w:t>
            </w:r>
            <w:r w:rsidRPr="009A24A0">
              <w:rPr>
                <w:color w:val="000000"/>
                <w:sz w:val="18"/>
                <w:szCs w:val="24"/>
              </w:rPr>
              <w:br/>
              <w:t>TORONTO, ONTARIOM1W 3W6</w:t>
            </w:r>
          </w:p>
        </w:tc>
        <w:tc>
          <w:tcPr>
            <w:tcW w:w="1272" w:type="dxa"/>
            <w:tcBorders>
              <w:top w:val="single" w:sz="4" w:space="0" w:color="auto"/>
              <w:bottom w:val="single" w:sz="4" w:space="0" w:color="auto"/>
            </w:tcBorders>
          </w:tcPr>
          <w:p w14:paraId="79C98D2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89 1 250</w:t>
            </w:r>
          </w:p>
        </w:tc>
        <w:tc>
          <w:tcPr>
            <w:tcW w:w="4746" w:type="dxa"/>
            <w:tcBorders>
              <w:top w:val="single" w:sz="4" w:space="0" w:color="auto"/>
              <w:bottom w:val="single" w:sz="4" w:space="0" w:color="auto"/>
              <w:right w:val="single" w:sz="4" w:space="0" w:color="auto"/>
            </w:tcBorders>
          </w:tcPr>
          <w:p w14:paraId="4DDF659D" w14:textId="77777777" w:rsidR="00D34AA5" w:rsidRDefault="00D34AA5" w:rsidP="00D34AA5">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4437FC83" w14:textId="528ED96F" w:rsidR="0088451A" w:rsidRPr="009A24A0" w:rsidRDefault="0088451A" w:rsidP="00D34AA5">
            <w:pPr>
              <w:widowControl w:val="0"/>
              <w:tabs>
                <w:tab w:val="left" w:pos="1085"/>
              </w:tabs>
              <w:bidi/>
              <w:spacing w:before="40" w:after="40" w:line="240" w:lineRule="exact"/>
              <w:jc w:val="left"/>
              <w:rPr>
                <w:color w:val="000000"/>
                <w:sz w:val="18"/>
                <w:szCs w:val="24"/>
              </w:rPr>
            </w:pPr>
            <w:r w:rsidRPr="009A24A0">
              <w:rPr>
                <w:color w:val="000000"/>
                <w:sz w:val="18"/>
                <w:szCs w:val="24"/>
              </w:rPr>
              <w:t>Rajan Arora</w:t>
            </w:r>
            <w:r w:rsidRPr="009A24A0">
              <w:rPr>
                <w:color w:val="000000"/>
                <w:sz w:val="18"/>
                <w:szCs w:val="24"/>
              </w:rPr>
              <w:br/>
              <w:t>1039 Mc Nicoll Ave.</w:t>
            </w:r>
            <w:r w:rsidRPr="009A24A0">
              <w:rPr>
                <w:color w:val="000000"/>
                <w:sz w:val="18"/>
                <w:szCs w:val="24"/>
              </w:rPr>
              <w:br/>
              <w:t>TORONTO, ONTARIOM1W 3W6</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+1 416 499 5463</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+1 416 499 6612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rajan@alomobile.ca</w:t>
            </w:r>
          </w:p>
        </w:tc>
      </w:tr>
      <w:tr w:rsidR="0088451A" w:rsidRPr="009A24A0" w14:paraId="6D5C6FCD" w14:textId="77777777" w:rsidTr="005F1DED">
        <w:trPr>
          <w:cantSplit/>
          <w:jc w:val="center"/>
        </w:trPr>
        <w:tc>
          <w:tcPr>
            <w:tcW w:w="1108" w:type="dxa"/>
            <w:tcBorders>
              <w:top w:val="single" w:sz="4" w:space="0" w:color="auto"/>
              <w:left w:val="single" w:sz="4" w:space="0" w:color="auto"/>
              <w:bottom w:val="single" w:sz="4" w:space="0" w:color="auto"/>
            </w:tcBorders>
          </w:tcPr>
          <w:p w14:paraId="2F04F177"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6BB02D3B" w14:textId="77777777" w:rsidR="0088451A" w:rsidRPr="009A24A0" w:rsidRDefault="0088451A" w:rsidP="0088451A">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Telus</w:t>
            </w:r>
            <w:proofErr w:type="spellEnd"/>
            <w:r w:rsidRPr="009A24A0">
              <w:rPr>
                <w:b/>
                <w:bCs/>
                <w:color w:val="000000"/>
                <w:sz w:val="18"/>
                <w:szCs w:val="24"/>
                <w:lang w:val="fr-CH"/>
              </w:rPr>
              <w:t xml:space="preserve"> Communications Inc.</w:t>
            </w:r>
            <w:r w:rsidRPr="009A24A0">
              <w:rPr>
                <w:color w:val="000000"/>
                <w:sz w:val="18"/>
                <w:szCs w:val="24"/>
                <w:lang w:val="fr-CH"/>
              </w:rPr>
              <w:br/>
              <w:t>10020 - 100 Street</w:t>
            </w:r>
            <w:r w:rsidRPr="009A24A0">
              <w:rPr>
                <w:color w:val="000000"/>
                <w:sz w:val="18"/>
                <w:szCs w:val="24"/>
                <w:lang w:val="fr-CH"/>
              </w:rPr>
              <w:br/>
              <w:t>EDMONTON, ALTA T5J ON5</w:t>
            </w:r>
          </w:p>
        </w:tc>
        <w:tc>
          <w:tcPr>
            <w:tcW w:w="1272" w:type="dxa"/>
            <w:tcBorders>
              <w:top w:val="single" w:sz="4" w:space="0" w:color="auto"/>
              <w:bottom w:val="single" w:sz="4" w:space="0" w:color="auto"/>
            </w:tcBorders>
          </w:tcPr>
          <w:p w14:paraId="60C429D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89 1 258</w:t>
            </w:r>
          </w:p>
        </w:tc>
        <w:tc>
          <w:tcPr>
            <w:tcW w:w="4746" w:type="dxa"/>
            <w:tcBorders>
              <w:top w:val="single" w:sz="4" w:space="0" w:color="auto"/>
              <w:bottom w:val="single" w:sz="4" w:space="0" w:color="auto"/>
              <w:right w:val="single" w:sz="4" w:space="0" w:color="auto"/>
            </w:tcBorders>
          </w:tcPr>
          <w:p w14:paraId="1EB43B4C" w14:textId="77777777" w:rsidR="0027224A" w:rsidRDefault="0027224A" w:rsidP="0027224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60851AA7" w14:textId="2E00F5E7" w:rsidR="0088451A" w:rsidRPr="009A24A0" w:rsidRDefault="0088451A" w:rsidP="0027224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 xml:space="preserve">Marie </w:t>
            </w:r>
            <w:proofErr w:type="spellStart"/>
            <w:r w:rsidRPr="009A24A0">
              <w:rPr>
                <w:color w:val="000000"/>
                <w:sz w:val="18"/>
                <w:szCs w:val="24"/>
                <w:lang w:val="fr-CH"/>
              </w:rPr>
              <w:t>Losier</w:t>
            </w:r>
            <w:proofErr w:type="spellEnd"/>
            <w:r w:rsidRPr="009A24A0">
              <w:rPr>
                <w:color w:val="000000"/>
                <w:sz w:val="18"/>
                <w:szCs w:val="24"/>
                <w:lang w:val="fr-CH"/>
              </w:rPr>
              <w:br/>
              <w:t>20d, 10020-100 Street</w:t>
            </w:r>
            <w:r w:rsidRPr="009A24A0">
              <w:rPr>
                <w:color w:val="000000"/>
                <w:sz w:val="18"/>
                <w:szCs w:val="24"/>
                <w:lang w:val="fr-CH"/>
              </w:rPr>
              <w:br/>
              <w:t>EDMONTON, ALTA</w:t>
            </w:r>
            <w:r w:rsidR="00D409C7">
              <w:rPr>
                <w:color w:val="000000"/>
                <w:sz w:val="18"/>
                <w:szCs w:val="24"/>
                <w:lang w:val="fr-CH"/>
              </w:rPr>
              <w:t xml:space="preserve"> </w:t>
            </w:r>
            <w:r w:rsidRPr="009A24A0">
              <w:rPr>
                <w:color w:val="000000"/>
                <w:sz w:val="18"/>
                <w:szCs w:val="24"/>
                <w:lang w:val="fr-CH"/>
              </w:rPr>
              <w:t>T5J ON5</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+1 403 425 2465</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+1 403 425 4351</w:t>
            </w:r>
            <w:r w:rsidRPr="009A24A0">
              <w:rPr>
                <w:color w:val="000000"/>
                <w:sz w:val="18"/>
                <w:szCs w:val="24"/>
                <w:lang w:val="fr-CH"/>
              </w:rPr>
              <w:br/>
            </w:r>
            <w:r w:rsidRPr="009A24A0">
              <w:rPr>
                <w:color w:val="000000"/>
                <w:sz w:val="18"/>
                <w:szCs w:val="24"/>
                <w:rtl/>
                <w:lang w:val="fr-CH"/>
              </w:rPr>
              <w:t>البريد الإلكتروني:</w:t>
            </w:r>
          </w:p>
        </w:tc>
      </w:tr>
      <w:tr w:rsidR="0088451A" w:rsidRPr="009A24A0" w14:paraId="16444FFB" w14:textId="77777777" w:rsidTr="005F1DED">
        <w:trPr>
          <w:cantSplit/>
          <w:jc w:val="center"/>
        </w:trPr>
        <w:tc>
          <w:tcPr>
            <w:tcW w:w="1108" w:type="dxa"/>
            <w:tcBorders>
              <w:top w:val="single" w:sz="4" w:space="0" w:color="auto"/>
              <w:left w:val="single" w:sz="4" w:space="0" w:color="auto"/>
              <w:bottom w:val="single" w:sz="4" w:space="0" w:color="auto"/>
            </w:tcBorders>
          </w:tcPr>
          <w:p w14:paraId="0E3A0456"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62C50A4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Saskatchewan Telecommunications</w:t>
            </w:r>
            <w:r w:rsidRPr="009A24A0">
              <w:rPr>
                <w:color w:val="000000"/>
                <w:sz w:val="18"/>
                <w:szCs w:val="24"/>
              </w:rPr>
              <w:br/>
              <w:t>2121 Saskatchewan Drive,</w:t>
            </w:r>
            <w:r w:rsidRPr="009A24A0">
              <w:rPr>
                <w:color w:val="000000"/>
                <w:sz w:val="18"/>
                <w:szCs w:val="24"/>
              </w:rPr>
              <w:br/>
              <w:t>REGINA, SK S4P 3Y2</w:t>
            </w:r>
          </w:p>
        </w:tc>
        <w:tc>
          <w:tcPr>
            <w:tcW w:w="1272" w:type="dxa"/>
            <w:tcBorders>
              <w:top w:val="single" w:sz="4" w:space="0" w:color="auto"/>
              <w:bottom w:val="single" w:sz="4" w:space="0" w:color="auto"/>
            </w:tcBorders>
          </w:tcPr>
          <w:p w14:paraId="3C27C74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89 1 277</w:t>
            </w:r>
          </w:p>
        </w:tc>
        <w:tc>
          <w:tcPr>
            <w:tcW w:w="4746" w:type="dxa"/>
            <w:tcBorders>
              <w:top w:val="single" w:sz="4" w:space="0" w:color="auto"/>
              <w:bottom w:val="single" w:sz="4" w:space="0" w:color="auto"/>
              <w:right w:val="single" w:sz="4" w:space="0" w:color="auto"/>
            </w:tcBorders>
          </w:tcPr>
          <w:p w14:paraId="5D1553FF" w14:textId="74F38EE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W.N. (Bill) Beckman</w:t>
            </w:r>
            <w:r w:rsidRPr="009A24A0">
              <w:rPr>
                <w:color w:val="000000"/>
                <w:sz w:val="18"/>
                <w:szCs w:val="24"/>
              </w:rPr>
              <w:br/>
              <w:t>2121 Saskatchewan Drive,</w:t>
            </w:r>
            <w:r w:rsidRPr="009A24A0">
              <w:rPr>
                <w:color w:val="000000"/>
                <w:sz w:val="18"/>
                <w:szCs w:val="24"/>
              </w:rPr>
              <w:br/>
              <w:t>REGINA, SK S4P 3Y2</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+1 306 777 4208</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document.control@sasktel.com</w:t>
            </w:r>
          </w:p>
        </w:tc>
      </w:tr>
      <w:tr w:rsidR="0088451A" w:rsidRPr="009A24A0" w14:paraId="3CCC5F5B" w14:textId="77777777" w:rsidTr="005F1DED">
        <w:trPr>
          <w:cantSplit/>
          <w:jc w:val="center"/>
        </w:trPr>
        <w:tc>
          <w:tcPr>
            <w:tcW w:w="1108" w:type="dxa"/>
            <w:tcBorders>
              <w:top w:val="single" w:sz="4" w:space="0" w:color="auto"/>
              <w:left w:val="single" w:sz="4" w:space="0" w:color="auto"/>
              <w:bottom w:val="single" w:sz="4" w:space="0" w:color="auto"/>
            </w:tcBorders>
          </w:tcPr>
          <w:p w14:paraId="55BD0AB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50506FE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ECOTEL inc.</w:t>
            </w:r>
            <w:r w:rsidRPr="009A24A0">
              <w:rPr>
                <w:color w:val="000000"/>
                <w:sz w:val="18"/>
                <w:szCs w:val="24"/>
              </w:rPr>
              <w:br/>
              <w:t xml:space="preserve">2570 </w:t>
            </w:r>
            <w:proofErr w:type="spellStart"/>
            <w:r w:rsidRPr="009A24A0">
              <w:rPr>
                <w:color w:val="000000"/>
                <w:sz w:val="18"/>
                <w:szCs w:val="24"/>
              </w:rPr>
              <w:t>Letourneux</w:t>
            </w:r>
            <w:proofErr w:type="spellEnd"/>
            <w:r w:rsidRPr="009A24A0">
              <w:rPr>
                <w:color w:val="000000"/>
                <w:sz w:val="18"/>
                <w:szCs w:val="24"/>
              </w:rPr>
              <w:t>, Unit 3</w:t>
            </w:r>
            <w:r w:rsidRPr="009A24A0">
              <w:rPr>
                <w:color w:val="000000"/>
                <w:sz w:val="18"/>
                <w:szCs w:val="24"/>
              </w:rPr>
              <w:br/>
              <w:t>Montreal, QC, H1V 2P4</w:t>
            </w:r>
          </w:p>
        </w:tc>
        <w:tc>
          <w:tcPr>
            <w:tcW w:w="1272" w:type="dxa"/>
            <w:tcBorders>
              <w:top w:val="single" w:sz="4" w:space="0" w:color="auto"/>
              <w:bottom w:val="single" w:sz="4" w:space="0" w:color="auto"/>
            </w:tcBorders>
          </w:tcPr>
          <w:p w14:paraId="38E2134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89 1 302</w:t>
            </w:r>
          </w:p>
        </w:tc>
        <w:tc>
          <w:tcPr>
            <w:tcW w:w="4746" w:type="dxa"/>
            <w:tcBorders>
              <w:top w:val="single" w:sz="4" w:space="0" w:color="auto"/>
              <w:bottom w:val="single" w:sz="4" w:space="0" w:color="auto"/>
              <w:right w:val="single" w:sz="4" w:space="0" w:color="auto"/>
            </w:tcBorders>
          </w:tcPr>
          <w:p w14:paraId="540AC8F6" w14:textId="664B9E03"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Eric L'Heureux</w:t>
            </w:r>
            <w:r w:rsidRPr="009A24A0">
              <w:rPr>
                <w:color w:val="000000"/>
                <w:sz w:val="18"/>
                <w:szCs w:val="24"/>
                <w:lang w:val="fr-CH"/>
              </w:rPr>
              <w:br/>
              <w:t xml:space="preserve">2570 </w:t>
            </w:r>
            <w:proofErr w:type="spellStart"/>
            <w:r w:rsidRPr="009A24A0">
              <w:rPr>
                <w:color w:val="000000"/>
                <w:sz w:val="18"/>
                <w:szCs w:val="24"/>
                <w:lang w:val="fr-CH"/>
              </w:rPr>
              <w:t>Letourneux</w:t>
            </w:r>
            <w:proofErr w:type="spellEnd"/>
            <w:r w:rsidRPr="009A24A0">
              <w:rPr>
                <w:color w:val="000000"/>
                <w:sz w:val="18"/>
                <w:szCs w:val="24"/>
                <w:lang w:val="fr-CH"/>
              </w:rPr>
              <w:t>, Unit 3</w:t>
            </w:r>
            <w:r w:rsidRPr="009A24A0">
              <w:rPr>
                <w:color w:val="000000"/>
                <w:sz w:val="18"/>
                <w:szCs w:val="24"/>
                <w:lang w:val="fr-CH"/>
              </w:rPr>
              <w:br/>
            </w:r>
            <w:proofErr w:type="spellStart"/>
            <w:r w:rsidRPr="009A24A0">
              <w:rPr>
                <w:color w:val="000000"/>
                <w:sz w:val="18"/>
                <w:szCs w:val="24"/>
                <w:lang w:val="fr-CH"/>
              </w:rPr>
              <w:t>Montreal</w:t>
            </w:r>
            <w:proofErr w:type="spellEnd"/>
            <w:r w:rsidRPr="009A24A0">
              <w:rPr>
                <w:color w:val="000000"/>
                <w:sz w:val="18"/>
                <w:szCs w:val="24"/>
                <w:lang w:val="fr-CH"/>
              </w:rPr>
              <w:t>, QC, H1V 2P4</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+1 514 497 1939</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+1 514 447 3360</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eric@ecotelecom.ca</w:t>
            </w:r>
          </w:p>
        </w:tc>
      </w:tr>
      <w:tr w:rsidR="0088451A" w:rsidRPr="009A24A0" w14:paraId="784D8AE1" w14:textId="77777777" w:rsidTr="005F1DED">
        <w:trPr>
          <w:cantSplit/>
          <w:jc w:val="center"/>
        </w:trPr>
        <w:tc>
          <w:tcPr>
            <w:tcW w:w="1108" w:type="dxa"/>
            <w:tcBorders>
              <w:top w:val="single" w:sz="4" w:space="0" w:color="auto"/>
              <w:left w:val="single" w:sz="4" w:space="0" w:color="auto"/>
              <w:bottom w:val="single" w:sz="4" w:space="0" w:color="auto"/>
            </w:tcBorders>
          </w:tcPr>
          <w:p w14:paraId="077305AC"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كندا</w:t>
            </w:r>
          </w:p>
        </w:tc>
        <w:tc>
          <w:tcPr>
            <w:tcW w:w="2196" w:type="dxa"/>
            <w:tcBorders>
              <w:top w:val="single" w:sz="4" w:space="0" w:color="auto"/>
              <w:bottom w:val="single" w:sz="4" w:space="0" w:color="auto"/>
            </w:tcBorders>
          </w:tcPr>
          <w:p w14:paraId="62AD424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Bell Canada</w:t>
            </w:r>
            <w:r w:rsidRPr="009A24A0">
              <w:rPr>
                <w:color w:val="000000"/>
                <w:sz w:val="18"/>
                <w:szCs w:val="24"/>
              </w:rPr>
              <w:br/>
              <w:t>160 Elgin Street</w:t>
            </w:r>
            <w:r w:rsidRPr="009A24A0">
              <w:rPr>
                <w:color w:val="000000"/>
                <w:sz w:val="18"/>
                <w:szCs w:val="24"/>
              </w:rPr>
              <w:br/>
              <w:t>OTTAWA, ONTARIO K1G 3J4</w:t>
            </w:r>
          </w:p>
        </w:tc>
        <w:tc>
          <w:tcPr>
            <w:tcW w:w="1272" w:type="dxa"/>
            <w:tcBorders>
              <w:top w:val="single" w:sz="4" w:space="0" w:color="auto"/>
              <w:bottom w:val="single" w:sz="4" w:space="0" w:color="auto"/>
            </w:tcBorders>
          </w:tcPr>
          <w:p w14:paraId="2BD4200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89 1 369</w:t>
            </w:r>
          </w:p>
        </w:tc>
        <w:tc>
          <w:tcPr>
            <w:tcW w:w="4746" w:type="dxa"/>
            <w:tcBorders>
              <w:top w:val="single" w:sz="4" w:space="0" w:color="auto"/>
              <w:bottom w:val="single" w:sz="4" w:space="0" w:color="auto"/>
              <w:right w:val="single" w:sz="4" w:space="0" w:color="auto"/>
            </w:tcBorders>
          </w:tcPr>
          <w:p w14:paraId="68A43F2F" w14:textId="77777777" w:rsidR="0027224A" w:rsidRDefault="0027224A" w:rsidP="0027224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03DE0AB6" w14:textId="70719933" w:rsidR="0088451A" w:rsidRPr="009A24A0" w:rsidRDefault="0088451A" w:rsidP="0027224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Carmine </w:t>
            </w:r>
            <w:proofErr w:type="spellStart"/>
            <w:r w:rsidRPr="009A24A0">
              <w:rPr>
                <w:color w:val="000000"/>
                <w:sz w:val="18"/>
                <w:szCs w:val="24"/>
              </w:rPr>
              <w:t>Domenicuc</w:t>
            </w:r>
            <w:proofErr w:type="spellEnd"/>
            <w:r w:rsidRPr="009A24A0">
              <w:rPr>
                <w:color w:val="000000"/>
                <w:sz w:val="18"/>
                <w:szCs w:val="24"/>
              </w:rPr>
              <w:br/>
              <w:t>Floor 23, 160 Elgin Street</w:t>
            </w:r>
            <w:r w:rsidRPr="009A24A0">
              <w:rPr>
                <w:color w:val="000000"/>
                <w:sz w:val="18"/>
                <w:szCs w:val="24"/>
              </w:rPr>
              <w:br/>
              <w:t>OTTAWA, ONTARIO K1G 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+1 613 567 5024</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p>
        </w:tc>
      </w:tr>
      <w:tr w:rsidR="0088451A" w:rsidRPr="009A24A0" w14:paraId="0700A8CB" w14:textId="77777777" w:rsidTr="005F1DED">
        <w:trPr>
          <w:cantSplit/>
          <w:jc w:val="center"/>
        </w:trPr>
        <w:tc>
          <w:tcPr>
            <w:tcW w:w="1108" w:type="dxa"/>
            <w:tcBorders>
              <w:top w:val="single" w:sz="4" w:space="0" w:color="auto"/>
              <w:left w:val="single" w:sz="4" w:space="0" w:color="auto"/>
              <w:bottom w:val="single" w:sz="4" w:space="0" w:color="auto"/>
            </w:tcBorders>
          </w:tcPr>
          <w:p w14:paraId="51D5E4B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15B4B1AD"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Microcell Solutions Inc.</w:t>
            </w:r>
            <w:r w:rsidRPr="009A24A0">
              <w:rPr>
                <w:color w:val="000000"/>
                <w:sz w:val="18"/>
                <w:szCs w:val="24"/>
                <w:lang w:val="fr-CH"/>
              </w:rPr>
              <w:br/>
              <w:t>800 rue de la Gauchetière Ouest</w:t>
            </w:r>
            <w:r w:rsidRPr="009A24A0">
              <w:rPr>
                <w:color w:val="000000"/>
                <w:sz w:val="18"/>
                <w:szCs w:val="24"/>
                <w:lang w:val="fr-CH"/>
              </w:rPr>
              <w:br/>
            </w:r>
            <w:proofErr w:type="spellStart"/>
            <w:r w:rsidRPr="009A24A0">
              <w:rPr>
                <w:color w:val="000000"/>
                <w:sz w:val="18"/>
                <w:szCs w:val="24"/>
                <w:lang w:val="fr-CH"/>
              </w:rPr>
              <w:t>Montreal</w:t>
            </w:r>
            <w:proofErr w:type="spellEnd"/>
            <w:r w:rsidRPr="009A24A0">
              <w:rPr>
                <w:color w:val="000000"/>
                <w:sz w:val="18"/>
                <w:szCs w:val="24"/>
                <w:lang w:val="fr-CH"/>
              </w:rPr>
              <w:t>, QC H5A 1K3</w:t>
            </w:r>
          </w:p>
        </w:tc>
        <w:tc>
          <w:tcPr>
            <w:tcW w:w="1272" w:type="dxa"/>
            <w:tcBorders>
              <w:top w:val="single" w:sz="4" w:space="0" w:color="auto"/>
              <w:bottom w:val="single" w:sz="4" w:space="0" w:color="auto"/>
            </w:tcBorders>
          </w:tcPr>
          <w:p w14:paraId="5011083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89 1 370</w:t>
            </w:r>
          </w:p>
        </w:tc>
        <w:tc>
          <w:tcPr>
            <w:tcW w:w="4746" w:type="dxa"/>
            <w:tcBorders>
              <w:top w:val="single" w:sz="4" w:space="0" w:color="auto"/>
              <w:bottom w:val="single" w:sz="4" w:space="0" w:color="auto"/>
              <w:right w:val="single" w:sz="4" w:space="0" w:color="auto"/>
            </w:tcBorders>
          </w:tcPr>
          <w:p w14:paraId="75569B0F" w14:textId="77777777" w:rsidR="0027224A" w:rsidRDefault="0027224A" w:rsidP="0027224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38754C66" w14:textId="3C30366C" w:rsidR="0088451A" w:rsidRPr="009A24A0" w:rsidRDefault="0088451A" w:rsidP="0027224A">
            <w:pPr>
              <w:widowControl w:val="0"/>
              <w:tabs>
                <w:tab w:val="left" w:pos="1085"/>
              </w:tabs>
              <w:bidi/>
              <w:spacing w:before="40" w:after="40" w:line="240" w:lineRule="exact"/>
              <w:jc w:val="left"/>
              <w:rPr>
                <w:color w:val="000000"/>
                <w:sz w:val="18"/>
                <w:szCs w:val="24"/>
              </w:rPr>
            </w:pPr>
            <w:r w:rsidRPr="009A24A0">
              <w:rPr>
                <w:color w:val="000000"/>
                <w:sz w:val="18"/>
                <w:szCs w:val="24"/>
              </w:rPr>
              <w:t>Edith Labrosse</w:t>
            </w:r>
            <w:r w:rsidRPr="009A24A0">
              <w:rPr>
                <w:color w:val="000000"/>
                <w:sz w:val="18"/>
                <w:szCs w:val="24"/>
              </w:rPr>
              <w:br/>
              <w:t xml:space="preserve">800 rue de la </w:t>
            </w:r>
            <w:proofErr w:type="spellStart"/>
            <w:r w:rsidRPr="009A24A0">
              <w:rPr>
                <w:color w:val="000000"/>
                <w:sz w:val="18"/>
                <w:szCs w:val="24"/>
              </w:rPr>
              <w:t>Gauchetière</w:t>
            </w:r>
            <w:proofErr w:type="spellEnd"/>
            <w:r w:rsidRPr="009A24A0">
              <w:rPr>
                <w:color w:val="000000"/>
                <w:sz w:val="18"/>
                <w:szCs w:val="24"/>
              </w:rPr>
              <w:t xml:space="preserve"> Ouest, Bureau 4000</w:t>
            </w:r>
            <w:r w:rsidRPr="009A24A0">
              <w:rPr>
                <w:color w:val="000000"/>
                <w:sz w:val="18"/>
                <w:szCs w:val="24"/>
              </w:rPr>
              <w:br/>
              <w:t>MONTREAL, QC H5A 1K3</w:t>
            </w:r>
            <w:r w:rsidRPr="009A24A0">
              <w:rPr>
                <w:color w:val="000000"/>
                <w:sz w:val="18"/>
                <w:szCs w:val="24"/>
              </w:rPr>
              <w:br/>
            </w:r>
            <w:r w:rsidRPr="009A24A0">
              <w:rPr>
                <w:color w:val="000000"/>
                <w:sz w:val="18"/>
                <w:szCs w:val="24"/>
                <w:rtl/>
                <w:lang w:val="fr-CH"/>
              </w:rPr>
              <w:t>الهاتف:</w:t>
            </w:r>
            <w:r w:rsidR="00D409C7">
              <w:rPr>
                <w:color w:val="000000"/>
                <w:sz w:val="18"/>
                <w:szCs w:val="24"/>
                <w:rtl/>
              </w:rPr>
              <w:t xml:space="preserve"> </w:t>
            </w:r>
            <w:r w:rsidRPr="009A24A0">
              <w:rPr>
                <w:color w:val="000000"/>
                <w:sz w:val="18"/>
                <w:szCs w:val="24"/>
              </w:rPr>
              <w:t>+1 514 993 0842</w:t>
            </w:r>
            <w:r w:rsidRPr="009A24A0">
              <w:rPr>
                <w:color w:val="000000"/>
                <w:sz w:val="18"/>
                <w:szCs w:val="24"/>
              </w:rPr>
              <w:br/>
            </w:r>
            <w:r w:rsidRPr="009A24A0">
              <w:rPr>
                <w:color w:val="000000"/>
                <w:sz w:val="18"/>
                <w:szCs w:val="24"/>
                <w:rtl/>
                <w:lang w:val="fr-CH"/>
              </w:rPr>
              <w:t>الفاكس:</w:t>
            </w:r>
            <w:r w:rsidR="00D409C7">
              <w:rPr>
                <w:color w:val="000000"/>
                <w:sz w:val="18"/>
                <w:szCs w:val="24"/>
                <w:rtl/>
              </w:rPr>
              <w:t xml:space="preserve"> </w:t>
            </w:r>
            <w:r w:rsidRPr="009A24A0">
              <w:rPr>
                <w:color w:val="000000"/>
                <w:sz w:val="18"/>
                <w:szCs w:val="24"/>
              </w:rPr>
              <w:t>+1 514 221 2143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edith.labrosse@microcell.ca</w:t>
            </w:r>
          </w:p>
        </w:tc>
      </w:tr>
      <w:tr w:rsidR="0088451A" w:rsidRPr="009A24A0" w14:paraId="5C0BC19B" w14:textId="77777777" w:rsidTr="005F1DED">
        <w:trPr>
          <w:cantSplit/>
          <w:jc w:val="center"/>
        </w:trPr>
        <w:tc>
          <w:tcPr>
            <w:tcW w:w="1108" w:type="dxa"/>
            <w:tcBorders>
              <w:top w:val="single" w:sz="4" w:space="0" w:color="auto"/>
              <w:left w:val="single" w:sz="4" w:space="0" w:color="auto"/>
              <w:bottom w:val="single" w:sz="4" w:space="0" w:color="auto"/>
            </w:tcBorders>
          </w:tcPr>
          <w:p w14:paraId="3F582F0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351079EE"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Manitoba Telecom Services</w:t>
            </w:r>
            <w:r w:rsidRPr="009A24A0">
              <w:rPr>
                <w:color w:val="000000"/>
                <w:sz w:val="18"/>
                <w:szCs w:val="24"/>
              </w:rPr>
              <w:br/>
              <w:t>489 Empress St., PO Box 6666</w:t>
            </w:r>
            <w:r w:rsidRPr="009A24A0">
              <w:rPr>
                <w:color w:val="000000"/>
                <w:sz w:val="18"/>
                <w:szCs w:val="24"/>
              </w:rPr>
              <w:br/>
              <w:t>WINNIPEG, MANITOBA R3C 3V6</w:t>
            </w:r>
          </w:p>
        </w:tc>
        <w:tc>
          <w:tcPr>
            <w:tcW w:w="1272" w:type="dxa"/>
            <w:tcBorders>
              <w:top w:val="single" w:sz="4" w:space="0" w:color="auto"/>
              <w:bottom w:val="single" w:sz="4" w:space="0" w:color="auto"/>
            </w:tcBorders>
          </w:tcPr>
          <w:p w14:paraId="5422724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89 1 456</w:t>
            </w:r>
          </w:p>
        </w:tc>
        <w:tc>
          <w:tcPr>
            <w:tcW w:w="4746" w:type="dxa"/>
            <w:tcBorders>
              <w:top w:val="single" w:sz="4" w:space="0" w:color="auto"/>
              <w:bottom w:val="single" w:sz="4" w:space="0" w:color="auto"/>
              <w:right w:val="single" w:sz="4" w:space="0" w:color="auto"/>
            </w:tcBorders>
          </w:tcPr>
          <w:p w14:paraId="103CBAC7" w14:textId="77777777" w:rsidR="0027224A" w:rsidRDefault="0027224A" w:rsidP="0027224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48861CCD" w14:textId="05C7BC3A" w:rsidR="0088451A" w:rsidRPr="009A24A0" w:rsidRDefault="0088451A" w:rsidP="0027224A">
            <w:pPr>
              <w:widowControl w:val="0"/>
              <w:tabs>
                <w:tab w:val="left" w:pos="1085"/>
              </w:tabs>
              <w:bidi/>
              <w:spacing w:before="40" w:after="40" w:line="240" w:lineRule="exact"/>
              <w:jc w:val="left"/>
              <w:rPr>
                <w:color w:val="000000"/>
                <w:sz w:val="18"/>
                <w:szCs w:val="24"/>
              </w:rPr>
            </w:pPr>
            <w:r w:rsidRPr="009A24A0">
              <w:rPr>
                <w:color w:val="000000"/>
                <w:sz w:val="18"/>
                <w:szCs w:val="24"/>
              </w:rPr>
              <w:t>Murray Speiss</w:t>
            </w:r>
            <w:r w:rsidRPr="009A24A0">
              <w:rPr>
                <w:color w:val="000000"/>
                <w:sz w:val="18"/>
                <w:szCs w:val="24"/>
              </w:rPr>
              <w:br/>
              <w:t>PO Box 6666, 360 Main St. BT11L</w:t>
            </w:r>
            <w:r w:rsidRPr="009A24A0">
              <w:rPr>
                <w:color w:val="000000"/>
                <w:sz w:val="18"/>
                <w:szCs w:val="24"/>
              </w:rPr>
              <w:br/>
              <w:t>WINNIPEG, MANITOBA R3C 3V6</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+1 204 941 8734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+1 204 944 0029</w:t>
            </w:r>
            <w:r w:rsidRPr="009A24A0">
              <w:rPr>
                <w:color w:val="000000"/>
                <w:sz w:val="18"/>
                <w:szCs w:val="24"/>
              </w:rPr>
              <w:br/>
            </w:r>
            <w:r w:rsidRPr="009A24A0">
              <w:rPr>
                <w:color w:val="000000"/>
                <w:sz w:val="18"/>
                <w:szCs w:val="24"/>
                <w:rtl/>
              </w:rPr>
              <w:t>البريد الإلكتروني:</w:t>
            </w:r>
          </w:p>
        </w:tc>
      </w:tr>
      <w:tr w:rsidR="0088451A" w:rsidRPr="009A24A0" w14:paraId="4FF16506" w14:textId="77777777" w:rsidTr="005F1DED">
        <w:trPr>
          <w:cantSplit/>
          <w:jc w:val="center"/>
        </w:trPr>
        <w:tc>
          <w:tcPr>
            <w:tcW w:w="1108" w:type="dxa"/>
            <w:tcBorders>
              <w:top w:val="single" w:sz="4" w:space="0" w:color="auto"/>
              <w:left w:val="single" w:sz="4" w:space="0" w:color="auto"/>
              <w:bottom w:val="single" w:sz="4" w:space="0" w:color="auto"/>
            </w:tcBorders>
          </w:tcPr>
          <w:p w14:paraId="4A0F4F0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48583CE0"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Island Tel</w:t>
            </w:r>
            <w:r w:rsidRPr="009A24A0">
              <w:rPr>
                <w:color w:val="000000"/>
                <w:sz w:val="18"/>
                <w:szCs w:val="24"/>
              </w:rPr>
              <w:br/>
              <w:t>69 Belvedere Avenue,</w:t>
            </w:r>
            <w:r w:rsidRPr="009A24A0">
              <w:rPr>
                <w:color w:val="000000"/>
                <w:sz w:val="18"/>
                <w:szCs w:val="24"/>
              </w:rPr>
              <w:br/>
              <w:t>CHARLOTTETOWN PEI C1A 7M8</w:t>
            </w:r>
          </w:p>
        </w:tc>
        <w:tc>
          <w:tcPr>
            <w:tcW w:w="1272" w:type="dxa"/>
            <w:tcBorders>
              <w:top w:val="single" w:sz="4" w:space="0" w:color="auto"/>
              <w:bottom w:val="single" w:sz="4" w:space="0" w:color="auto"/>
            </w:tcBorders>
          </w:tcPr>
          <w:p w14:paraId="7C243C1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89 1 482</w:t>
            </w:r>
          </w:p>
        </w:tc>
        <w:tc>
          <w:tcPr>
            <w:tcW w:w="4746" w:type="dxa"/>
            <w:tcBorders>
              <w:top w:val="single" w:sz="4" w:space="0" w:color="auto"/>
              <w:bottom w:val="single" w:sz="4" w:space="0" w:color="auto"/>
              <w:right w:val="single" w:sz="4" w:space="0" w:color="auto"/>
            </w:tcBorders>
          </w:tcPr>
          <w:p w14:paraId="3DCE560F" w14:textId="77777777" w:rsidR="0027224A" w:rsidRDefault="0027224A" w:rsidP="0027224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2707A42F" w14:textId="6B326E6C" w:rsidR="0027224A" w:rsidRDefault="0088451A" w:rsidP="0027224A">
            <w:pPr>
              <w:widowControl w:val="0"/>
              <w:tabs>
                <w:tab w:val="left" w:pos="1085"/>
              </w:tabs>
              <w:bidi/>
              <w:spacing w:before="40" w:after="40" w:line="240" w:lineRule="exact"/>
              <w:jc w:val="left"/>
              <w:rPr>
                <w:color w:val="000000"/>
                <w:sz w:val="18"/>
                <w:szCs w:val="24"/>
              </w:rPr>
            </w:pPr>
            <w:r w:rsidRPr="009A24A0">
              <w:rPr>
                <w:color w:val="000000"/>
                <w:sz w:val="18"/>
                <w:szCs w:val="24"/>
              </w:rPr>
              <w:t>Barbara L. King</w:t>
            </w:r>
          </w:p>
          <w:p w14:paraId="1521E240" w14:textId="6141F20A" w:rsidR="0088451A" w:rsidRPr="009A24A0" w:rsidRDefault="0088451A" w:rsidP="0027224A">
            <w:pPr>
              <w:widowControl w:val="0"/>
              <w:tabs>
                <w:tab w:val="left" w:pos="1085"/>
              </w:tabs>
              <w:bidi/>
              <w:spacing w:before="40" w:after="40" w:line="240" w:lineRule="exact"/>
              <w:jc w:val="left"/>
              <w:rPr>
                <w:color w:val="000000"/>
                <w:sz w:val="18"/>
                <w:szCs w:val="24"/>
              </w:rPr>
            </w:pPr>
            <w:r w:rsidRPr="009A24A0">
              <w:rPr>
                <w:color w:val="000000"/>
                <w:sz w:val="18"/>
                <w:szCs w:val="24"/>
              </w:rPr>
              <w:t>3 South, PO Box 880</w:t>
            </w:r>
            <w:r w:rsidRPr="009A24A0">
              <w:rPr>
                <w:color w:val="000000"/>
                <w:sz w:val="18"/>
                <w:szCs w:val="24"/>
              </w:rPr>
              <w:br/>
              <w:t>HALIFAX, NS B3J 2W3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+1 902 421 5777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+1 902 423 5541</w:t>
            </w:r>
            <w:r w:rsidRPr="009A24A0">
              <w:rPr>
                <w:color w:val="000000"/>
                <w:sz w:val="18"/>
                <w:szCs w:val="24"/>
              </w:rPr>
              <w:br/>
            </w:r>
            <w:r w:rsidRPr="009A24A0">
              <w:rPr>
                <w:color w:val="000000"/>
                <w:sz w:val="18"/>
                <w:szCs w:val="24"/>
                <w:rtl/>
              </w:rPr>
              <w:t>البريد الإلكتروني:</w:t>
            </w:r>
          </w:p>
        </w:tc>
      </w:tr>
      <w:tr w:rsidR="0088451A" w:rsidRPr="009A24A0" w14:paraId="661A42B7" w14:textId="77777777" w:rsidTr="005F1DED">
        <w:trPr>
          <w:cantSplit/>
          <w:jc w:val="center"/>
        </w:trPr>
        <w:tc>
          <w:tcPr>
            <w:tcW w:w="1108" w:type="dxa"/>
            <w:tcBorders>
              <w:top w:val="single" w:sz="4" w:space="0" w:color="auto"/>
              <w:left w:val="single" w:sz="4" w:space="0" w:color="auto"/>
              <w:bottom w:val="single" w:sz="4" w:space="0" w:color="auto"/>
            </w:tcBorders>
          </w:tcPr>
          <w:p w14:paraId="7ABD84B9"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53999C7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Freedom Mobile Inc.</w:t>
            </w:r>
            <w:r w:rsidRPr="009A24A0">
              <w:rPr>
                <w:color w:val="000000"/>
                <w:sz w:val="18"/>
                <w:szCs w:val="24"/>
              </w:rPr>
              <w:br/>
              <w:t>900, 630 - 3rd Ave SW</w:t>
            </w:r>
            <w:r w:rsidRPr="009A24A0">
              <w:rPr>
                <w:color w:val="000000"/>
                <w:sz w:val="18"/>
                <w:szCs w:val="24"/>
              </w:rPr>
              <w:br/>
              <w:t>CALGARY, AB T2P 4L4</w:t>
            </w:r>
          </w:p>
        </w:tc>
        <w:tc>
          <w:tcPr>
            <w:tcW w:w="1272" w:type="dxa"/>
            <w:tcBorders>
              <w:top w:val="single" w:sz="4" w:space="0" w:color="auto"/>
              <w:bottom w:val="single" w:sz="4" w:space="0" w:color="auto"/>
            </w:tcBorders>
          </w:tcPr>
          <w:p w14:paraId="4714C41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89 1 490</w:t>
            </w:r>
          </w:p>
        </w:tc>
        <w:tc>
          <w:tcPr>
            <w:tcW w:w="4746" w:type="dxa"/>
            <w:tcBorders>
              <w:top w:val="single" w:sz="4" w:space="0" w:color="auto"/>
              <w:bottom w:val="single" w:sz="4" w:space="0" w:color="auto"/>
              <w:right w:val="single" w:sz="4" w:space="0" w:color="auto"/>
            </w:tcBorders>
          </w:tcPr>
          <w:p w14:paraId="02B49DE6" w14:textId="2C46DBC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Paul Cowling</w:t>
            </w:r>
            <w:r w:rsidRPr="009A24A0">
              <w:rPr>
                <w:color w:val="000000"/>
                <w:sz w:val="18"/>
                <w:szCs w:val="24"/>
              </w:rPr>
              <w:br/>
              <w:t>900, 630 - 3rd Ave SW</w:t>
            </w:r>
            <w:r w:rsidRPr="009A24A0">
              <w:rPr>
                <w:color w:val="000000"/>
                <w:sz w:val="18"/>
                <w:szCs w:val="24"/>
              </w:rPr>
              <w:br/>
              <w:t>CALGARY, AB T2P 4L4</w:t>
            </w:r>
            <w:r w:rsidRPr="009A24A0">
              <w:rPr>
                <w:color w:val="000000"/>
                <w:sz w:val="18"/>
                <w:szCs w:val="24"/>
              </w:rPr>
              <w:br/>
            </w:r>
            <w:r w:rsidRPr="009A24A0">
              <w:rPr>
                <w:color w:val="000000"/>
                <w:sz w:val="18"/>
                <w:szCs w:val="24"/>
                <w:rtl/>
              </w:rPr>
              <w:t>الهاتف:</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Regulatory@sjrb.ca</w:t>
            </w:r>
          </w:p>
        </w:tc>
      </w:tr>
      <w:tr w:rsidR="0088451A" w:rsidRPr="009A24A0" w14:paraId="6A136852" w14:textId="77777777" w:rsidTr="005F1DED">
        <w:trPr>
          <w:cantSplit/>
          <w:jc w:val="center"/>
        </w:trPr>
        <w:tc>
          <w:tcPr>
            <w:tcW w:w="1108" w:type="dxa"/>
            <w:tcBorders>
              <w:top w:val="single" w:sz="4" w:space="0" w:color="auto"/>
              <w:left w:val="single" w:sz="4" w:space="0" w:color="auto"/>
              <w:bottom w:val="single" w:sz="4" w:space="0" w:color="auto"/>
            </w:tcBorders>
          </w:tcPr>
          <w:p w14:paraId="187E4F3C"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40B278B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Island Tel</w:t>
            </w:r>
            <w:r w:rsidRPr="009A24A0">
              <w:rPr>
                <w:color w:val="000000"/>
                <w:sz w:val="18"/>
                <w:szCs w:val="24"/>
              </w:rPr>
              <w:br/>
              <w:t>69 Belvedere Avenue,</w:t>
            </w:r>
            <w:r w:rsidRPr="009A24A0">
              <w:rPr>
                <w:color w:val="000000"/>
                <w:sz w:val="18"/>
                <w:szCs w:val="24"/>
              </w:rPr>
              <w:br/>
              <w:t>CHARLOTTETOWN PEI C1A 7M8</w:t>
            </w:r>
          </w:p>
        </w:tc>
        <w:tc>
          <w:tcPr>
            <w:tcW w:w="1272" w:type="dxa"/>
            <w:tcBorders>
              <w:top w:val="single" w:sz="4" w:space="0" w:color="auto"/>
              <w:bottom w:val="single" w:sz="4" w:space="0" w:color="auto"/>
            </w:tcBorders>
          </w:tcPr>
          <w:p w14:paraId="19CE5FC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89 1 593</w:t>
            </w:r>
          </w:p>
        </w:tc>
        <w:tc>
          <w:tcPr>
            <w:tcW w:w="4746" w:type="dxa"/>
            <w:tcBorders>
              <w:top w:val="single" w:sz="4" w:space="0" w:color="auto"/>
              <w:bottom w:val="single" w:sz="4" w:space="0" w:color="auto"/>
              <w:right w:val="single" w:sz="4" w:space="0" w:color="auto"/>
            </w:tcBorders>
          </w:tcPr>
          <w:p w14:paraId="672E64B8" w14:textId="77777777" w:rsidR="00A93E62" w:rsidRDefault="00A93E62" w:rsidP="00A93E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1D3DE1FD" w14:textId="50985644" w:rsidR="0088451A" w:rsidRPr="009A24A0" w:rsidRDefault="0088451A" w:rsidP="00A93E62">
            <w:pPr>
              <w:widowControl w:val="0"/>
              <w:tabs>
                <w:tab w:val="left" w:pos="1085"/>
              </w:tabs>
              <w:bidi/>
              <w:spacing w:before="40" w:after="40" w:line="240" w:lineRule="exact"/>
              <w:jc w:val="left"/>
              <w:rPr>
                <w:color w:val="000000"/>
                <w:sz w:val="18"/>
                <w:szCs w:val="24"/>
              </w:rPr>
            </w:pPr>
            <w:r w:rsidRPr="009A24A0">
              <w:rPr>
                <w:color w:val="000000"/>
                <w:sz w:val="18"/>
                <w:szCs w:val="24"/>
              </w:rPr>
              <w:t>Barbara L. King</w:t>
            </w:r>
            <w:r w:rsidRPr="009A24A0">
              <w:rPr>
                <w:color w:val="000000"/>
                <w:sz w:val="18"/>
                <w:szCs w:val="24"/>
              </w:rPr>
              <w:br/>
              <w:t>3 South, PO Box 880</w:t>
            </w:r>
            <w:r w:rsidRPr="009A24A0">
              <w:rPr>
                <w:color w:val="000000"/>
                <w:sz w:val="18"/>
                <w:szCs w:val="24"/>
              </w:rPr>
              <w:br/>
              <w:t>HALIFAX, NS B3J 2W3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+1 902 421 5777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+1 902 423 5541</w:t>
            </w:r>
            <w:r w:rsidRPr="009A24A0">
              <w:rPr>
                <w:color w:val="000000"/>
                <w:sz w:val="18"/>
                <w:szCs w:val="24"/>
              </w:rPr>
              <w:br/>
            </w:r>
            <w:r w:rsidRPr="009A24A0">
              <w:rPr>
                <w:color w:val="000000"/>
                <w:sz w:val="18"/>
                <w:szCs w:val="24"/>
                <w:rtl/>
              </w:rPr>
              <w:t>البريد الإلكتروني:</w:t>
            </w:r>
          </w:p>
        </w:tc>
      </w:tr>
      <w:tr w:rsidR="0088451A" w:rsidRPr="009A24A0" w14:paraId="743DF341" w14:textId="77777777" w:rsidTr="005F1DED">
        <w:trPr>
          <w:cantSplit/>
          <w:jc w:val="center"/>
        </w:trPr>
        <w:tc>
          <w:tcPr>
            <w:tcW w:w="1108" w:type="dxa"/>
            <w:tcBorders>
              <w:top w:val="single" w:sz="4" w:space="0" w:color="auto"/>
              <w:left w:val="single" w:sz="4" w:space="0" w:color="auto"/>
              <w:bottom w:val="single" w:sz="4" w:space="0" w:color="auto"/>
            </w:tcBorders>
          </w:tcPr>
          <w:p w14:paraId="05960196"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66C78B4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New Brunswick Telephone Company Ltd.</w:t>
            </w:r>
            <w:r w:rsidRPr="009A24A0">
              <w:rPr>
                <w:color w:val="000000"/>
                <w:sz w:val="18"/>
                <w:szCs w:val="24"/>
              </w:rPr>
              <w:br/>
              <w:t>PO Box 1430</w:t>
            </w:r>
            <w:r w:rsidRPr="009A24A0">
              <w:rPr>
                <w:color w:val="000000"/>
                <w:sz w:val="18"/>
                <w:szCs w:val="24"/>
              </w:rPr>
              <w:br/>
              <w:t>SAINT JOHN, NB E2L 4K2</w:t>
            </w:r>
          </w:p>
        </w:tc>
        <w:tc>
          <w:tcPr>
            <w:tcW w:w="1272" w:type="dxa"/>
            <w:tcBorders>
              <w:top w:val="single" w:sz="4" w:space="0" w:color="auto"/>
              <w:bottom w:val="single" w:sz="4" w:space="0" w:color="auto"/>
            </w:tcBorders>
          </w:tcPr>
          <w:p w14:paraId="10369D4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89 1 628</w:t>
            </w:r>
          </w:p>
        </w:tc>
        <w:tc>
          <w:tcPr>
            <w:tcW w:w="4746" w:type="dxa"/>
            <w:tcBorders>
              <w:top w:val="single" w:sz="4" w:space="0" w:color="auto"/>
              <w:bottom w:val="single" w:sz="4" w:space="0" w:color="auto"/>
              <w:right w:val="single" w:sz="4" w:space="0" w:color="auto"/>
            </w:tcBorders>
          </w:tcPr>
          <w:p w14:paraId="74DCA5D4" w14:textId="77777777" w:rsidR="00A93E62" w:rsidRDefault="00A93E62" w:rsidP="00A93E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3C6348E8" w14:textId="47F0B5F0" w:rsidR="00A93E62" w:rsidRDefault="0088451A" w:rsidP="00A93E62">
            <w:pPr>
              <w:widowControl w:val="0"/>
              <w:tabs>
                <w:tab w:val="left" w:pos="1085"/>
              </w:tabs>
              <w:bidi/>
              <w:spacing w:before="40" w:after="40" w:line="240" w:lineRule="exact"/>
              <w:jc w:val="left"/>
              <w:rPr>
                <w:color w:val="000000"/>
                <w:sz w:val="18"/>
                <w:szCs w:val="24"/>
              </w:rPr>
            </w:pPr>
            <w:r w:rsidRPr="009A24A0">
              <w:rPr>
                <w:color w:val="000000"/>
                <w:sz w:val="18"/>
                <w:szCs w:val="24"/>
              </w:rPr>
              <w:t>Carol Baker</w:t>
            </w:r>
          </w:p>
          <w:p w14:paraId="1A3B6928" w14:textId="15B4D94E" w:rsidR="0088451A" w:rsidRPr="009A24A0" w:rsidRDefault="0088451A" w:rsidP="00A93E62">
            <w:pPr>
              <w:widowControl w:val="0"/>
              <w:tabs>
                <w:tab w:val="left" w:pos="1085"/>
              </w:tabs>
              <w:bidi/>
              <w:spacing w:before="40" w:after="40" w:line="240" w:lineRule="exact"/>
              <w:jc w:val="left"/>
              <w:rPr>
                <w:color w:val="000000"/>
                <w:sz w:val="18"/>
                <w:szCs w:val="24"/>
              </w:rPr>
            </w:pPr>
            <w:r w:rsidRPr="009A24A0">
              <w:rPr>
                <w:color w:val="000000"/>
                <w:sz w:val="18"/>
                <w:szCs w:val="24"/>
              </w:rPr>
              <w:t>11th Floor, 1 Brunswick Square</w:t>
            </w:r>
            <w:r w:rsidRPr="009A24A0">
              <w:rPr>
                <w:color w:val="000000"/>
                <w:sz w:val="18"/>
                <w:szCs w:val="24"/>
              </w:rPr>
              <w:br/>
              <w:t>SAINT JOHN, N.B. E2L 4K2</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+1 506 658 7107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+1 506 694 2168</w:t>
            </w:r>
            <w:r w:rsidRPr="009A24A0">
              <w:rPr>
                <w:color w:val="000000"/>
                <w:sz w:val="18"/>
                <w:szCs w:val="24"/>
              </w:rPr>
              <w:br/>
            </w:r>
            <w:r w:rsidRPr="009A24A0">
              <w:rPr>
                <w:color w:val="000000"/>
                <w:sz w:val="18"/>
                <w:szCs w:val="24"/>
                <w:rtl/>
              </w:rPr>
              <w:t>البريد الإلكتروني:</w:t>
            </w:r>
          </w:p>
        </w:tc>
      </w:tr>
      <w:tr w:rsidR="0088451A" w:rsidRPr="009A24A0" w14:paraId="2BC251CA" w14:textId="77777777" w:rsidTr="005F1DED">
        <w:trPr>
          <w:cantSplit/>
          <w:jc w:val="center"/>
        </w:trPr>
        <w:tc>
          <w:tcPr>
            <w:tcW w:w="1108" w:type="dxa"/>
            <w:tcBorders>
              <w:top w:val="single" w:sz="4" w:space="0" w:color="auto"/>
              <w:left w:val="single" w:sz="4" w:space="0" w:color="auto"/>
              <w:bottom w:val="single" w:sz="4" w:space="0" w:color="auto"/>
            </w:tcBorders>
          </w:tcPr>
          <w:p w14:paraId="07A9E8A5"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كندا</w:t>
            </w:r>
          </w:p>
        </w:tc>
        <w:tc>
          <w:tcPr>
            <w:tcW w:w="2196" w:type="dxa"/>
            <w:tcBorders>
              <w:top w:val="single" w:sz="4" w:space="0" w:color="auto"/>
              <w:bottom w:val="single" w:sz="4" w:space="0" w:color="auto"/>
            </w:tcBorders>
          </w:tcPr>
          <w:p w14:paraId="1C4EC84D"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New Brunswick Telephone Company Ltd.</w:t>
            </w:r>
            <w:r w:rsidRPr="009A24A0">
              <w:rPr>
                <w:color w:val="000000"/>
                <w:sz w:val="18"/>
                <w:szCs w:val="24"/>
              </w:rPr>
              <w:br/>
              <w:t>PO Box 1430</w:t>
            </w:r>
            <w:r w:rsidRPr="009A24A0">
              <w:rPr>
                <w:color w:val="000000"/>
                <w:sz w:val="18"/>
                <w:szCs w:val="24"/>
              </w:rPr>
              <w:br/>
              <w:t>SAINT JOHN, NB E2L 4K2</w:t>
            </w:r>
          </w:p>
        </w:tc>
        <w:tc>
          <w:tcPr>
            <w:tcW w:w="1272" w:type="dxa"/>
            <w:tcBorders>
              <w:top w:val="single" w:sz="4" w:space="0" w:color="auto"/>
              <w:bottom w:val="single" w:sz="4" w:space="0" w:color="auto"/>
            </w:tcBorders>
          </w:tcPr>
          <w:p w14:paraId="1566FAF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89 1 629</w:t>
            </w:r>
          </w:p>
        </w:tc>
        <w:tc>
          <w:tcPr>
            <w:tcW w:w="4746" w:type="dxa"/>
            <w:tcBorders>
              <w:top w:val="single" w:sz="4" w:space="0" w:color="auto"/>
              <w:bottom w:val="single" w:sz="4" w:space="0" w:color="auto"/>
              <w:right w:val="single" w:sz="4" w:space="0" w:color="auto"/>
            </w:tcBorders>
          </w:tcPr>
          <w:p w14:paraId="68A9B7FB" w14:textId="77777777" w:rsidR="00A93E62" w:rsidRDefault="00A93E62" w:rsidP="00A93E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2AB63956" w14:textId="6B0AB5A2" w:rsidR="0088451A" w:rsidRPr="009A24A0" w:rsidRDefault="0088451A" w:rsidP="00A93E62">
            <w:pPr>
              <w:widowControl w:val="0"/>
              <w:tabs>
                <w:tab w:val="left" w:pos="1085"/>
              </w:tabs>
              <w:bidi/>
              <w:spacing w:before="40" w:after="40" w:line="240" w:lineRule="exact"/>
              <w:jc w:val="left"/>
              <w:rPr>
                <w:color w:val="000000"/>
                <w:sz w:val="18"/>
                <w:szCs w:val="24"/>
              </w:rPr>
            </w:pPr>
            <w:r w:rsidRPr="009A24A0">
              <w:rPr>
                <w:color w:val="000000"/>
                <w:sz w:val="18"/>
                <w:szCs w:val="24"/>
              </w:rPr>
              <w:t>Carol Baker</w:t>
            </w:r>
            <w:r w:rsidRPr="009A24A0">
              <w:rPr>
                <w:color w:val="000000"/>
                <w:sz w:val="18"/>
                <w:szCs w:val="24"/>
              </w:rPr>
              <w:br/>
              <w:t>11th Floor, 1 Brunswick Square</w:t>
            </w:r>
            <w:r w:rsidRPr="009A24A0">
              <w:rPr>
                <w:color w:val="000000"/>
                <w:sz w:val="18"/>
                <w:szCs w:val="24"/>
              </w:rPr>
              <w:br/>
              <w:t>SAINT JOHN, N.B. E2L 4K2</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+1 506 658 7107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+1 506 694 2168</w:t>
            </w:r>
            <w:r w:rsidRPr="009A24A0">
              <w:rPr>
                <w:color w:val="000000"/>
                <w:sz w:val="18"/>
                <w:szCs w:val="24"/>
              </w:rPr>
              <w:br/>
            </w:r>
            <w:r w:rsidRPr="009A24A0">
              <w:rPr>
                <w:color w:val="000000"/>
                <w:sz w:val="18"/>
                <w:szCs w:val="24"/>
                <w:rtl/>
              </w:rPr>
              <w:t>البريد الإلكتروني:</w:t>
            </w:r>
          </w:p>
        </w:tc>
      </w:tr>
      <w:tr w:rsidR="0088451A" w:rsidRPr="009A24A0" w14:paraId="274259C6" w14:textId="77777777" w:rsidTr="005F1DED">
        <w:trPr>
          <w:cantSplit/>
          <w:jc w:val="center"/>
        </w:trPr>
        <w:tc>
          <w:tcPr>
            <w:tcW w:w="1108" w:type="dxa"/>
            <w:tcBorders>
              <w:top w:val="single" w:sz="4" w:space="0" w:color="auto"/>
              <w:left w:val="single" w:sz="4" w:space="0" w:color="auto"/>
              <w:bottom w:val="single" w:sz="4" w:space="0" w:color="auto"/>
            </w:tcBorders>
          </w:tcPr>
          <w:p w14:paraId="58C8790A"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1DD8597D"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Newfoundland Telephone Company Ltd.</w:t>
            </w:r>
            <w:r w:rsidRPr="009A24A0">
              <w:rPr>
                <w:color w:val="000000"/>
                <w:sz w:val="18"/>
                <w:szCs w:val="24"/>
              </w:rPr>
              <w:br/>
              <w:t>PO Box 2110, St. John's</w:t>
            </w:r>
            <w:r w:rsidRPr="009A24A0">
              <w:rPr>
                <w:color w:val="000000"/>
                <w:sz w:val="18"/>
                <w:szCs w:val="24"/>
              </w:rPr>
              <w:br/>
              <w:t>NEWFOUNDLAND</w:t>
            </w:r>
          </w:p>
        </w:tc>
        <w:tc>
          <w:tcPr>
            <w:tcW w:w="1272" w:type="dxa"/>
            <w:tcBorders>
              <w:top w:val="single" w:sz="4" w:space="0" w:color="auto"/>
              <w:bottom w:val="single" w:sz="4" w:space="0" w:color="auto"/>
            </w:tcBorders>
          </w:tcPr>
          <w:p w14:paraId="0FEDD69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89 1 635</w:t>
            </w:r>
          </w:p>
        </w:tc>
        <w:tc>
          <w:tcPr>
            <w:tcW w:w="4746" w:type="dxa"/>
            <w:tcBorders>
              <w:top w:val="single" w:sz="4" w:space="0" w:color="auto"/>
              <w:bottom w:val="single" w:sz="4" w:space="0" w:color="auto"/>
              <w:right w:val="single" w:sz="4" w:space="0" w:color="auto"/>
            </w:tcBorders>
          </w:tcPr>
          <w:p w14:paraId="6355534E" w14:textId="77777777" w:rsidR="00F55CC4" w:rsidRDefault="00F55CC4" w:rsidP="00F55CC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324F4CCE" w14:textId="7B97B093" w:rsidR="0088451A" w:rsidRPr="009A24A0" w:rsidRDefault="0088451A" w:rsidP="00F55CC4">
            <w:pPr>
              <w:widowControl w:val="0"/>
              <w:tabs>
                <w:tab w:val="left" w:pos="1085"/>
              </w:tabs>
              <w:bidi/>
              <w:spacing w:before="40" w:after="40" w:line="240" w:lineRule="exact"/>
              <w:jc w:val="left"/>
              <w:rPr>
                <w:color w:val="000000"/>
                <w:sz w:val="18"/>
                <w:szCs w:val="24"/>
              </w:rPr>
            </w:pPr>
            <w:r w:rsidRPr="009A24A0">
              <w:rPr>
                <w:color w:val="000000"/>
                <w:sz w:val="18"/>
                <w:szCs w:val="24"/>
              </w:rPr>
              <w:t>David Peters</w:t>
            </w:r>
            <w:r w:rsidRPr="009A24A0">
              <w:rPr>
                <w:color w:val="000000"/>
                <w:sz w:val="18"/>
                <w:szCs w:val="24"/>
              </w:rPr>
              <w:br/>
              <w:t xml:space="preserve">5th Floor, Fort William </w:t>
            </w:r>
            <w:proofErr w:type="spellStart"/>
            <w:r w:rsidRPr="009A24A0">
              <w:rPr>
                <w:color w:val="000000"/>
                <w:sz w:val="18"/>
                <w:szCs w:val="24"/>
              </w:rPr>
              <w:t>Bldg</w:t>
            </w:r>
            <w:proofErr w:type="spellEnd"/>
            <w:r w:rsidRPr="009A24A0">
              <w:rPr>
                <w:color w:val="000000"/>
                <w:sz w:val="18"/>
                <w:szCs w:val="24"/>
              </w:rPr>
              <w:br/>
              <w:t>St. John's, NEW FOUNDLAND A1C 5H6</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+1 709 739 2016</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p>
        </w:tc>
      </w:tr>
      <w:tr w:rsidR="0088451A" w:rsidRPr="009A24A0" w14:paraId="21B32ACE" w14:textId="77777777" w:rsidTr="005F1DED">
        <w:trPr>
          <w:cantSplit/>
          <w:jc w:val="center"/>
        </w:trPr>
        <w:tc>
          <w:tcPr>
            <w:tcW w:w="1108" w:type="dxa"/>
            <w:tcBorders>
              <w:top w:val="single" w:sz="4" w:space="0" w:color="auto"/>
              <w:left w:val="single" w:sz="4" w:space="0" w:color="auto"/>
              <w:bottom w:val="single" w:sz="4" w:space="0" w:color="auto"/>
            </w:tcBorders>
          </w:tcPr>
          <w:p w14:paraId="377AB9BA"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7A33E24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British Columbia Telephone Company Ltd.</w:t>
            </w:r>
            <w:r w:rsidRPr="009A24A0">
              <w:rPr>
                <w:color w:val="000000"/>
                <w:sz w:val="18"/>
                <w:szCs w:val="24"/>
              </w:rPr>
              <w:br/>
              <w:t xml:space="preserve">3777 </w:t>
            </w:r>
            <w:proofErr w:type="spellStart"/>
            <w:r w:rsidRPr="009A24A0">
              <w:rPr>
                <w:color w:val="000000"/>
                <w:sz w:val="18"/>
                <w:szCs w:val="24"/>
              </w:rPr>
              <w:t>kingsway</w:t>
            </w:r>
            <w:proofErr w:type="spellEnd"/>
            <w:r w:rsidRPr="009A24A0">
              <w:rPr>
                <w:color w:val="000000"/>
                <w:sz w:val="18"/>
                <w:szCs w:val="24"/>
              </w:rPr>
              <w:br/>
              <w:t>BURNABY, B.C. V5H 327</w:t>
            </w:r>
          </w:p>
        </w:tc>
        <w:tc>
          <w:tcPr>
            <w:tcW w:w="1272" w:type="dxa"/>
            <w:tcBorders>
              <w:top w:val="single" w:sz="4" w:space="0" w:color="auto"/>
              <w:bottom w:val="single" w:sz="4" w:space="0" w:color="auto"/>
            </w:tcBorders>
          </w:tcPr>
          <w:p w14:paraId="337C58C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89 1 654</w:t>
            </w:r>
          </w:p>
        </w:tc>
        <w:tc>
          <w:tcPr>
            <w:tcW w:w="4746" w:type="dxa"/>
            <w:tcBorders>
              <w:top w:val="single" w:sz="4" w:space="0" w:color="auto"/>
              <w:bottom w:val="single" w:sz="4" w:space="0" w:color="auto"/>
              <w:right w:val="single" w:sz="4" w:space="0" w:color="auto"/>
            </w:tcBorders>
          </w:tcPr>
          <w:p w14:paraId="6F448B3B" w14:textId="77777777" w:rsidR="00F55CC4" w:rsidRDefault="00F55CC4" w:rsidP="00F55CC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6A220CCC" w14:textId="3751D1D7" w:rsidR="00F55CC4" w:rsidRDefault="0088451A" w:rsidP="00F55CC4">
            <w:pPr>
              <w:widowControl w:val="0"/>
              <w:tabs>
                <w:tab w:val="left" w:pos="1085"/>
              </w:tabs>
              <w:bidi/>
              <w:spacing w:before="40" w:after="40" w:line="240" w:lineRule="exact"/>
              <w:jc w:val="left"/>
              <w:rPr>
                <w:color w:val="000000"/>
                <w:sz w:val="18"/>
                <w:szCs w:val="24"/>
              </w:rPr>
            </w:pPr>
            <w:r w:rsidRPr="009A24A0">
              <w:rPr>
                <w:color w:val="000000"/>
                <w:sz w:val="18"/>
                <w:szCs w:val="24"/>
              </w:rPr>
              <w:t>Marie Rogers</w:t>
            </w:r>
          </w:p>
          <w:p w14:paraId="44664007" w14:textId="636D6CDA" w:rsidR="0088451A" w:rsidRPr="009A24A0" w:rsidRDefault="0088451A" w:rsidP="00F55CC4">
            <w:pPr>
              <w:widowControl w:val="0"/>
              <w:tabs>
                <w:tab w:val="left" w:pos="1085"/>
              </w:tabs>
              <w:bidi/>
              <w:spacing w:before="40" w:after="40" w:line="240" w:lineRule="exact"/>
              <w:jc w:val="left"/>
              <w:rPr>
                <w:color w:val="000000"/>
                <w:sz w:val="18"/>
                <w:szCs w:val="24"/>
              </w:rPr>
            </w:pPr>
            <w:r w:rsidRPr="009A24A0">
              <w:rPr>
                <w:color w:val="000000"/>
                <w:sz w:val="18"/>
                <w:szCs w:val="24"/>
              </w:rPr>
              <w:t>11-3777 Kingsway</w:t>
            </w:r>
            <w:r w:rsidRPr="009A24A0">
              <w:rPr>
                <w:color w:val="000000"/>
                <w:sz w:val="18"/>
                <w:szCs w:val="24"/>
              </w:rPr>
              <w:br/>
              <w:t>BURNABY, B.C. VSH 327</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+1 604 432 2739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+1 604 438 0444</w:t>
            </w:r>
            <w:r w:rsidRPr="009A24A0">
              <w:rPr>
                <w:color w:val="000000"/>
                <w:sz w:val="18"/>
                <w:szCs w:val="24"/>
              </w:rPr>
              <w:br/>
            </w:r>
            <w:r w:rsidRPr="009A24A0">
              <w:rPr>
                <w:color w:val="000000"/>
                <w:sz w:val="18"/>
                <w:szCs w:val="24"/>
                <w:rtl/>
              </w:rPr>
              <w:t>البريد الإلكتروني:</w:t>
            </w:r>
          </w:p>
        </w:tc>
      </w:tr>
      <w:tr w:rsidR="0088451A" w:rsidRPr="009A24A0" w14:paraId="4893E15C" w14:textId="77777777" w:rsidTr="005F1DED">
        <w:trPr>
          <w:cantSplit/>
          <w:jc w:val="center"/>
        </w:trPr>
        <w:tc>
          <w:tcPr>
            <w:tcW w:w="1108" w:type="dxa"/>
            <w:tcBorders>
              <w:top w:val="single" w:sz="4" w:space="0" w:color="auto"/>
              <w:left w:val="single" w:sz="4" w:space="0" w:color="auto"/>
              <w:bottom w:val="single" w:sz="4" w:space="0" w:color="auto"/>
            </w:tcBorders>
          </w:tcPr>
          <w:p w14:paraId="717DE7A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062C715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Allstream Business Inc.</w:t>
            </w:r>
            <w:r w:rsidRPr="009A24A0">
              <w:rPr>
                <w:color w:val="000000"/>
                <w:sz w:val="18"/>
                <w:szCs w:val="24"/>
              </w:rPr>
              <w:br/>
              <w:t>18810 SE 34th St, Building One, Suite 100</w:t>
            </w:r>
            <w:r w:rsidRPr="009A24A0">
              <w:rPr>
                <w:color w:val="000000"/>
                <w:sz w:val="18"/>
                <w:szCs w:val="24"/>
              </w:rPr>
              <w:br/>
              <w:t>VANCOUVER, WASHINGTON 98683</w:t>
            </w:r>
            <w:r w:rsidRPr="009A24A0">
              <w:rPr>
                <w:color w:val="000000"/>
                <w:sz w:val="18"/>
                <w:szCs w:val="24"/>
              </w:rPr>
              <w:br/>
              <w:t>(United States)</w:t>
            </w:r>
          </w:p>
        </w:tc>
        <w:tc>
          <w:tcPr>
            <w:tcW w:w="1272" w:type="dxa"/>
            <w:tcBorders>
              <w:top w:val="single" w:sz="4" w:space="0" w:color="auto"/>
              <w:bottom w:val="single" w:sz="4" w:space="0" w:color="auto"/>
            </w:tcBorders>
          </w:tcPr>
          <w:p w14:paraId="7206077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89 1 660</w:t>
            </w:r>
          </w:p>
        </w:tc>
        <w:tc>
          <w:tcPr>
            <w:tcW w:w="4746" w:type="dxa"/>
            <w:tcBorders>
              <w:top w:val="single" w:sz="4" w:space="0" w:color="auto"/>
              <w:bottom w:val="single" w:sz="4" w:space="0" w:color="auto"/>
              <w:right w:val="single" w:sz="4" w:space="0" w:color="auto"/>
            </w:tcBorders>
          </w:tcPr>
          <w:p w14:paraId="6C59B579" w14:textId="712DD90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Douglas Denney</w:t>
            </w:r>
            <w:r w:rsidRPr="009A24A0">
              <w:rPr>
                <w:color w:val="000000"/>
                <w:sz w:val="18"/>
                <w:szCs w:val="24"/>
              </w:rPr>
              <w:br/>
              <w:t>18810 SE 34th St, Building One, Suite 100</w:t>
            </w:r>
            <w:r w:rsidRPr="009A24A0">
              <w:rPr>
                <w:color w:val="000000"/>
                <w:sz w:val="18"/>
                <w:szCs w:val="24"/>
              </w:rPr>
              <w:br/>
              <w:t>VANCOUVER, WASHINGTON 98683</w:t>
            </w:r>
            <w:r w:rsidRPr="009A24A0">
              <w:rPr>
                <w:color w:val="000000"/>
                <w:sz w:val="18"/>
                <w:szCs w:val="24"/>
              </w:rPr>
              <w:br/>
              <w:t>(United States)</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+1 360 558 4318</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doug.denney@allstream.com</w:t>
            </w:r>
          </w:p>
        </w:tc>
      </w:tr>
      <w:tr w:rsidR="0088451A" w:rsidRPr="009A24A0" w14:paraId="118FA33B" w14:textId="77777777" w:rsidTr="005F1DED">
        <w:trPr>
          <w:cantSplit/>
          <w:jc w:val="center"/>
        </w:trPr>
        <w:tc>
          <w:tcPr>
            <w:tcW w:w="1108" w:type="dxa"/>
            <w:tcBorders>
              <w:top w:val="single" w:sz="4" w:space="0" w:color="auto"/>
              <w:left w:val="single" w:sz="4" w:space="0" w:color="auto"/>
              <w:bottom w:val="single" w:sz="4" w:space="0" w:color="auto"/>
            </w:tcBorders>
          </w:tcPr>
          <w:p w14:paraId="6C3970BE"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72A71F8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Newfoundland Telephone Company Ltd.</w:t>
            </w:r>
            <w:r w:rsidRPr="009A24A0">
              <w:rPr>
                <w:color w:val="000000"/>
                <w:sz w:val="18"/>
                <w:szCs w:val="24"/>
              </w:rPr>
              <w:br/>
              <w:t>PO Box 2110, St. John's</w:t>
            </w:r>
            <w:r w:rsidRPr="009A24A0">
              <w:rPr>
                <w:color w:val="000000"/>
                <w:sz w:val="18"/>
                <w:szCs w:val="24"/>
              </w:rPr>
              <w:br/>
              <w:t>NEWFOUNDLAND</w:t>
            </w:r>
          </w:p>
        </w:tc>
        <w:tc>
          <w:tcPr>
            <w:tcW w:w="1272" w:type="dxa"/>
            <w:tcBorders>
              <w:top w:val="single" w:sz="4" w:space="0" w:color="auto"/>
              <w:bottom w:val="single" w:sz="4" w:space="0" w:color="auto"/>
            </w:tcBorders>
          </w:tcPr>
          <w:p w14:paraId="1072989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89 1 682</w:t>
            </w:r>
          </w:p>
        </w:tc>
        <w:tc>
          <w:tcPr>
            <w:tcW w:w="4746" w:type="dxa"/>
            <w:tcBorders>
              <w:top w:val="single" w:sz="4" w:space="0" w:color="auto"/>
              <w:bottom w:val="single" w:sz="4" w:space="0" w:color="auto"/>
              <w:right w:val="single" w:sz="4" w:space="0" w:color="auto"/>
            </w:tcBorders>
          </w:tcPr>
          <w:p w14:paraId="7ED78B11" w14:textId="77777777" w:rsidR="00B82E52" w:rsidRDefault="00B82E52" w:rsidP="00B82E5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17542156" w14:textId="244B5699" w:rsidR="0088451A" w:rsidRPr="009A24A0" w:rsidRDefault="0088451A" w:rsidP="00B82E52">
            <w:pPr>
              <w:widowControl w:val="0"/>
              <w:tabs>
                <w:tab w:val="left" w:pos="1085"/>
              </w:tabs>
              <w:bidi/>
              <w:spacing w:before="40" w:after="40" w:line="240" w:lineRule="exact"/>
              <w:jc w:val="left"/>
              <w:rPr>
                <w:color w:val="000000"/>
                <w:sz w:val="18"/>
                <w:szCs w:val="24"/>
              </w:rPr>
            </w:pPr>
            <w:r w:rsidRPr="009A24A0">
              <w:rPr>
                <w:color w:val="000000"/>
                <w:sz w:val="18"/>
                <w:szCs w:val="24"/>
              </w:rPr>
              <w:t>David Peters</w:t>
            </w:r>
            <w:r w:rsidRPr="009A24A0">
              <w:rPr>
                <w:color w:val="000000"/>
                <w:sz w:val="18"/>
                <w:szCs w:val="24"/>
              </w:rPr>
              <w:br/>
              <w:t xml:space="preserve">5th Floor, Fort William </w:t>
            </w:r>
            <w:proofErr w:type="spellStart"/>
            <w:r w:rsidRPr="009A24A0">
              <w:rPr>
                <w:color w:val="000000"/>
                <w:sz w:val="18"/>
                <w:szCs w:val="24"/>
              </w:rPr>
              <w:t>Bldg</w:t>
            </w:r>
            <w:proofErr w:type="spellEnd"/>
            <w:r w:rsidRPr="009A24A0">
              <w:rPr>
                <w:color w:val="000000"/>
                <w:sz w:val="18"/>
                <w:szCs w:val="24"/>
              </w:rPr>
              <w:br/>
              <w:t>St. John's, NEW FOUNDLAND A1C 5H6</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+1 709 739 2016</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p>
        </w:tc>
      </w:tr>
      <w:tr w:rsidR="0088451A" w:rsidRPr="009A24A0" w14:paraId="3982EFFB" w14:textId="77777777" w:rsidTr="005F1DED">
        <w:trPr>
          <w:cantSplit/>
          <w:jc w:val="center"/>
        </w:trPr>
        <w:tc>
          <w:tcPr>
            <w:tcW w:w="1108" w:type="dxa"/>
            <w:tcBorders>
              <w:top w:val="single" w:sz="4" w:space="0" w:color="auto"/>
              <w:left w:val="single" w:sz="4" w:space="0" w:color="auto"/>
              <w:bottom w:val="single" w:sz="4" w:space="0" w:color="auto"/>
            </w:tcBorders>
          </w:tcPr>
          <w:p w14:paraId="4E75D0BF"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18D5FFB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Manitoba Telecom Services</w:t>
            </w:r>
            <w:r w:rsidRPr="009A24A0">
              <w:rPr>
                <w:color w:val="000000"/>
                <w:sz w:val="18"/>
                <w:szCs w:val="24"/>
              </w:rPr>
              <w:br/>
              <w:t>489 Empress St., PO Box 6666</w:t>
            </w:r>
            <w:r w:rsidRPr="009A24A0">
              <w:rPr>
                <w:color w:val="000000"/>
                <w:sz w:val="18"/>
                <w:szCs w:val="24"/>
              </w:rPr>
              <w:br/>
              <w:t>WINNIPEG, MANITOBA R3C 3V6</w:t>
            </w:r>
          </w:p>
        </w:tc>
        <w:tc>
          <w:tcPr>
            <w:tcW w:w="1272" w:type="dxa"/>
            <w:tcBorders>
              <w:top w:val="single" w:sz="4" w:space="0" w:color="auto"/>
              <w:bottom w:val="single" w:sz="4" w:space="0" w:color="auto"/>
            </w:tcBorders>
          </w:tcPr>
          <w:p w14:paraId="64BFB82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89 1 687</w:t>
            </w:r>
          </w:p>
        </w:tc>
        <w:tc>
          <w:tcPr>
            <w:tcW w:w="4746" w:type="dxa"/>
            <w:tcBorders>
              <w:top w:val="single" w:sz="4" w:space="0" w:color="auto"/>
              <w:bottom w:val="single" w:sz="4" w:space="0" w:color="auto"/>
              <w:right w:val="single" w:sz="4" w:space="0" w:color="auto"/>
            </w:tcBorders>
          </w:tcPr>
          <w:p w14:paraId="34BC01F3" w14:textId="77777777" w:rsidR="00B82E52" w:rsidRDefault="00B82E52" w:rsidP="00B82E5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2A09154D" w14:textId="6DAD7F0A" w:rsidR="0088451A" w:rsidRPr="009A24A0" w:rsidRDefault="0088451A" w:rsidP="00B82E52">
            <w:pPr>
              <w:widowControl w:val="0"/>
              <w:tabs>
                <w:tab w:val="left" w:pos="1085"/>
              </w:tabs>
              <w:bidi/>
              <w:spacing w:before="40" w:after="40" w:line="240" w:lineRule="exact"/>
              <w:jc w:val="left"/>
              <w:rPr>
                <w:color w:val="000000"/>
                <w:sz w:val="18"/>
                <w:szCs w:val="24"/>
              </w:rPr>
            </w:pPr>
            <w:r w:rsidRPr="009A24A0">
              <w:rPr>
                <w:color w:val="000000"/>
                <w:sz w:val="18"/>
                <w:szCs w:val="24"/>
              </w:rPr>
              <w:t>Murray Speis</w:t>
            </w:r>
            <w:r w:rsidRPr="009A24A0">
              <w:rPr>
                <w:color w:val="000000"/>
                <w:sz w:val="18"/>
                <w:szCs w:val="24"/>
              </w:rPr>
              <w:br/>
              <w:t>PO Box 6666, 360 Main St. BT11L</w:t>
            </w:r>
            <w:r w:rsidRPr="009A24A0">
              <w:rPr>
                <w:color w:val="000000"/>
                <w:sz w:val="18"/>
                <w:szCs w:val="24"/>
              </w:rPr>
              <w:br/>
              <w:t>WINNIPEG, MANITOBA R3C 3V6</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+1 204 941 8734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+1 204 944 0029</w:t>
            </w:r>
            <w:r w:rsidRPr="009A24A0">
              <w:rPr>
                <w:color w:val="000000"/>
                <w:sz w:val="18"/>
                <w:szCs w:val="24"/>
              </w:rPr>
              <w:br/>
            </w:r>
            <w:r w:rsidRPr="009A24A0">
              <w:rPr>
                <w:color w:val="000000"/>
                <w:sz w:val="18"/>
                <w:szCs w:val="24"/>
                <w:rtl/>
              </w:rPr>
              <w:t>البريد الإلكتروني:</w:t>
            </w:r>
          </w:p>
        </w:tc>
      </w:tr>
      <w:tr w:rsidR="0088451A" w:rsidRPr="009A24A0" w14:paraId="37C9EB9E" w14:textId="77777777" w:rsidTr="005F1DED">
        <w:trPr>
          <w:cantSplit/>
          <w:jc w:val="center"/>
        </w:trPr>
        <w:tc>
          <w:tcPr>
            <w:tcW w:w="1108" w:type="dxa"/>
            <w:tcBorders>
              <w:top w:val="single" w:sz="4" w:space="0" w:color="auto"/>
              <w:left w:val="single" w:sz="4" w:space="0" w:color="auto"/>
              <w:bottom w:val="single" w:sz="4" w:space="0" w:color="auto"/>
            </w:tcBorders>
          </w:tcPr>
          <w:p w14:paraId="6F3D552F"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1EF9E69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Maritime Telegraph and Telephone Company Ltd.</w:t>
            </w:r>
            <w:r w:rsidRPr="009A24A0">
              <w:rPr>
                <w:color w:val="000000"/>
                <w:sz w:val="18"/>
                <w:szCs w:val="24"/>
              </w:rPr>
              <w:br/>
              <w:t>PO Box 880</w:t>
            </w:r>
            <w:r w:rsidRPr="009A24A0">
              <w:rPr>
                <w:color w:val="000000"/>
                <w:sz w:val="18"/>
                <w:szCs w:val="24"/>
              </w:rPr>
              <w:br/>
              <w:t>HALIFAX, NS B3J 2W3</w:t>
            </w:r>
          </w:p>
        </w:tc>
        <w:tc>
          <w:tcPr>
            <w:tcW w:w="1272" w:type="dxa"/>
            <w:tcBorders>
              <w:top w:val="single" w:sz="4" w:space="0" w:color="auto"/>
              <w:bottom w:val="single" w:sz="4" w:space="0" w:color="auto"/>
            </w:tcBorders>
          </w:tcPr>
          <w:p w14:paraId="740FBB5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89 1 688</w:t>
            </w:r>
          </w:p>
        </w:tc>
        <w:tc>
          <w:tcPr>
            <w:tcW w:w="4746" w:type="dxa"/>
            <w:tcBorders>
              <w:top w:val="single" w:sz="4" w:space="0" w:color="auto"/>
              <w:bottom w:val="single" w:sz="4" w:space="0" w:color="auto"/>
              <w:right w:val="single" w:sz="4" w:space="0" w:color="auto"/>
            </w:tcBorders>
          </w:tcPr>
          <w:p w14:paraId="13B0B03B" w14:textId="77777777" w:rsidR="00B82E52" w:rsidRDefault="00B82E52" w:rsidP="00B82E5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1A93EBCE" w14:textId="7416E80E" w:rsidR="0088451A" w:rsidRPr="009A24A0" w:rsidRDefault="0088451A" w:rsidP="00B82E52">
            <w:pPr>
              <w:widowControl w:val="0"/>
              <w:tabs>
                <w:tab w:val="left" w:pos="1085"/>
              </w:tabs>
              <w:bidi/>
              <w:spacing w:before="40" w:after="40" w:line="240" w:lineRule="exact"/>
              <w:jc w:val="left"/>
              <w:rPr>
                <w:color w:val="000000"/>
                <w:sz w:val="18"/>
                <w:szCs w:val="24"/>
              </w:rPr>
            </w:pPr>
            <w:r w:rsidRPr="009A24A0">
              <w:rPr>
                <w:color w:val="000000"/>
                <w:sz w:val="18"/>
                <w:szCs w:val="24"/>
              </w:rPr>
              <w:t>Barbara L. King</w:t>
            </w:r>
            <w:r w:rsidRPr="009A24A0">
              <w:rPr>
                <w:color w:val="000000"/>
                <w:sz w:val="18"/>
                <w:szCs w:val="24"/>
              </w:rPr>
              <w:br/>
              <w:t>3 South, PO Box 880</w:t>
            </w:r>
            <w:r w:rsidRPr="009A24A0">
              <w:rPr>
                <w:color w:val="000000"/>
                <w:sz w:val="18"/>
                <w:szCs w:val="24"/>
              </w:rPr>
              <w:br/>
              <w:t>HALIFAX, NS B3J 2W3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+1 902 421 5777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+1 902 423 5541</w:t>
            </w:r>
            <w:r w:rsidRPr="009A24A0">
              <w:rPr>
                <w:color w:val="000000"/>
                <w:sz w:val="18"/>
                <w:szCs w:val="24"/>
              </w:rPr>
              <w:br/>
            </w:r>
            <w:r w:rsidRPr="009A24A0">
              <w:rPr>
                <w:color w:val="000000"/>
                <w:sz w:val="18"/>
                <w:szCs w:val="24"/>
                <w:rtl/>
              </w:rPr>
              <w:t>البريد الإلكتروني:</w:t>
            </w:r>
          </w:p>
        </w:tc>
      </w:tr>
      <w:tr w:rsidR="0088451A" w:rsidRPr="009A24A0" w14:paraId="268B3F2E" w14:textId="77777777" w:rsidTr="005F1DED">
        <w:trPr>
          <w:cantSplit/>
          <w:jc w:val="center"/>
        </w:trPr>
        <w:tc>
          <w:tcPr>
            <w:tcW w:w="1108" w:type="dxa"/>
            <w:tcBorders>
              <w:top w:val="single" w:sz="4" w:space="0" w:color="auto"/>
              <w:left w:val="single" w:sz="4" w:space="0" w:color="auto"/>
              <w:bottom w:val="single" w:sz="4" w:space="0" w:color="auto"/>
            </w:tcBorders>
          </w:tcPr>
          <w:p w14:paraId="5860E590"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كندا</w:t>
            </w:r>
          </w:p>
        </w:tc>
        <w:tc>
          <w:tcPr>
            <w:tcW w:w="2196" w:type="dxa"/>
            <w:tcBorders>
              <w:top w:val="single" w:sz="4" w:space="0" w:color="auto"/>
              <w:bottom w:val="single" w:sz="4" w:space="0" w:color="auto"/>
            </w:tcBorders>
          </w:tcPr>
          <w:p w14:paraId="1853A500"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Maritime Telegraph and Telephone Company Ltd.</w:t>
            </w:r>
            <w:r w:rsidRPr="009A24A0">
              <w:rPr>
                <w:color w:val="000000"/>
                <w:sz w:val="18"/>
                <w:szCs w:val="24"/>
              </w:rPr>
              <w:br/>
              <w:t>PO Box 880</w:t>
            </w:r>
            <w:r w:rsidRPr="009A24A0">
              <w:rPr>
                <w:color w:val="000000"/>
                <w:sz w:val="18"/>
                <w:szCs w:val="24"/>
              </w:rPr>
              <w:br/>
              <w:t>HALIFAX, NS B3J 2W3</w:t>
            </w:r>
          </w:p>
        </w:tc>
        <w:tc>
          <w:tcPr>
            <w:tcW w:w="1272" w:type="dxa"/>
            <w:tcBorders>
              <w:top w:val="single" w:sz="4" w:space="0" w:color="auto"/>
              <w:bottom w:val="single" w:sz="4" w:space="0" w:color="auto"/>
            </w:tcBorders>
          </w:tcPr>
          <w:p w14:paraId="5BEDA2C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89 1 699</w:t>
            </w:r>
          </w:p>
        </w:tc>
        <w:tc>
          <w:tcPr>
            <w:tcW w:w="4746" w:type="dxa"/>
            <w:tcBorders>
              <w:top w:val="single" w:sz="4" w:space="0" w:color="auto"/>
              <w:bottom w:val="single" w:sz="4" w:space="0" w:color="auto"/>
              <w:right w:val="single" w:sz="4" w:space="0" w:color="auto"/>
            </w:tcBorders>
          </w:tcPr>
          <w:p w14:paraId="6BCBC8EB" w14:textId="77777777" w:rsidR="00B82E52" w:rsidRDefault="00B82E52" w:rsidP="00B82E5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468990F7" w14:textId="64798F81" w:rsidR="0088451A" w:rsidRPr="009A24A0" w:rsidRDefault="0088451A" w:rsidP="00B82E52">
            <w:pPr>
              <w:widowControl w:val="0"/>
              <w:tabs>
                <w:tab w:val="left" w:pos="1085"/>
              </w:tabs>
              <w:bidi/>
              <w:spacing w:before="40" w:after="40" w:line="240" w:lineRule="exact"/>
              <w:jc w:val="left"/>
              <w:rPr>
                <w:color w:val="000000"/>
                <w:sz w:val="18"/>
                <w:szCs w:val="24"/>
              </w:rPr>
            </w:pPr>
            <w:r w:rsidRPr="009A24A0">
              <w:rPr>
                <w:color w:val="000000"/>
                <w:sz w:val="18"/>
                <w:szCs w:val="24"/>
              </w:rPr>
              <w:t>Barbara L. King</w:t>
            </w:r>
            <w:r w:rsidRPr="009A24A0">
              <w:rPr>
                <w:color w:val="000000"/>
                <w:sz w:val="18"/>
                <w:szCs w:val="24"/>
              </w:rPr>
              <w:br/>
              <w:t>3 South, PO Box 880</w:t>
            </w:r>
            <w:r w:rsidRPr="009A24A0">
              <w:rPr>
                <w:color w:val="000000"/>
                <w:sz w:val="18"/>
                <w:szCs w:val="24"/>
              </w:rPr>
              <w:br/>
              <w:t>HALIFAX, NS B3J 2W3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+1 902 421 5777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+1 902 423 5541</w:t>
            </w:r>
            <w:r w:rsidRPr="009A24A0">
              <w:rPr>
                <w:color w:val="000000"/>
                <w:sz w:val="18"/>
                <w:szCs w:val="24"/>
              </w:rPr>
              <w:br/>
            </w:r>
            <w:r w:rsidRPr="009A24A0">
              <w:rPr>
                <w:color w:val="000000"/>
                <w:sz w:val="18"/>
                <w:szCs w:val="24"/>
                <w:rtl/>
              </w:rPr>
              <w:t>البريد الإلكتروني:</w:t>
            </w:r>
          </w:p>
        </w:tc>
      </w:tr>
      <w:tr w:rsidR="0088451A" w:rsidRPr="009A24A0" w14:paraId="42CAA80E" w14:textId="77777777" w:rsidTr="005F1DED">
        <w:trPr>
          <w:cantSplit/>
          <w:jc w:val="center"/>
        </w:trPr>
        <w:tc>
          <w:tcPr>
            <w:tcW w:w="1108" w:type="dxa"/>
            <w:tcBorders>
              <w:top w:val="single" w:sz="4" w:space="0" w:color="auto"/>
              <w:left w:val="single" w:sz="4" w:space="0" w:color="auto"/>
              <w:bottom w:val="single" w:sz="4" w:space="0" w:color="auto"/>
            </w:tcBorders>
          </w:tcPr>
          <w:p w14:paraId="47038D52"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6E5152C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Saskatchewan Telecommunications</w:t>
            </w:r>
            <w:r w:rsidRPr="009A24A0">
              <w:rPr>
                <w:color w:val="000000"/>
                <w:sz w:val="18"/>
                <w:szCs w:val="24"/>
              </w:rPr>
              <w:br/>
              <w:t>2121 Saskatchewan Drive,</w:t>
            </w:r>
            <w:r w:rsidRPr="009A24A0">
              <w:rPr>
                <w:color w:val="000000"/>
                <w:sz w:val="18"/>
                <w:szCs w:val="24"/>
              </w:rPr>
              <w:br/>
              <w:t>REGINA, SK S4P 3Y2</w:t>
            </w:r>
          </w:p>
        </w:tc>
        <w:tc>
          <w:tcPr>
            <w:tcW w:w="1272" w:type="dxa"/>
            <w:tcBorders>
              <w:top w:val="single" w:sz="4" w:space="0" w:color="auto"/>
              <w:bottom w:val="single" w:sz="4" w:space="0" w:color="auto"/>
            </w:tcBorders>
          </w:tcPr>
          <w:p w14:paraId="40E2CF1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89 1 727</w:t>
            </w:r>
          </w:p>
        </w:tc>
        <w:tc>
          <w:tcPr>
            <w:tcW w:w="4746" w:type="dxa"/>
            <w:tcBorders>
              <w:top w:val="single" w:sz="4" w:space="0" w:color="auto"/>
              <w:bottom w:val="single" w:sz="4" w:space="0" w:color="auto"/>
              <w:right w:val="single" w:sz="4" w:space="0" w:color="auto"/>
            </w:tcBorders>
          </w:tcPr>
          <w:p w14:paraId="582FF4AE" w14:textId="022AD0C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W.N. (Bill) Beckman</w:t>
            </w:r>
            <w:r w:rsidRPr="009A24A0">
              <w:rPr>
                <w:color w:val="000000"/>
                <w:sz w:val="18"/>
                <w:szCs w:val="24"/>
              </w:rPr>
              <w:br/>
              <w:t>2121 Saskatchewan Drive,</w:t>
            </w:r>
            <w:r w:rsidRPr="009A24A0">
              <w:rPr>
                <w:color w:val="000000"/>
                <w:sz w:val="18"/>
                <w:szCs w:val="24"/>
              </w:rPr>
              <w:br/>
              <w:t>REGINA, SK S4P 3Y2</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+1 306 777 4208</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document.control@sasktel.com</w:t>
            </w:r>
          </w:p>
        </w:tc>
      </w:tr>
      <w:tr w:rsidR="0088451A" w:rsidRPr="009A24A0" w14:paraId="2BE20652" w14:textId="77777777" w:rsidTr="005F1DED">
        <w:trPr>
          <w:cantSplit/>
          <w:jc w:val="center"/>
        </w:trPr>
        <w:tc>
          <w:tcPr>
            <w:tcW w:w="1108" w:type="dxa"/>
            <w:tcBorders>
              <w:top w:val="single" w:sz="4" w:space="0" w:color="auto"/>
              <w:left w:val="single" w:sz="4" w:space="0" w:color="auto"/>
              <w:bottom w:val="single" w:sz="4" w:space="0" w:color="auto"/>
            </w:tcBorders>
          </w:tcPr>
          <w:p w14:paraId="739DE9B0"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0C1B058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Bell Canada</w:t>
            </w:r>
            <w:r w:rsidRPr="009A24A0">
              <w:rPr>
                <w:color w:val="000000"/>
                <w:sz w:val="18"/>
                <w:szCs w:val="24"/>
              </w:rPr>
              <w:br/>
              <w:t>160 Elgin Street</w:t>
            </w:r>
            <w:r w:rsidRPr="009A24A0">
              <w:rPr>
                <w:color w:val="000000"/>
                <w:sz w:val="18"/>
                <w:szCs w:val="24"/>
              </w:rPr>
              <w:br/>
              <w:t>OTTAWA, ONTARIO K1G 3J4</w:t>
            </w:r>
          </w:p>
        </w:tc>
        <w:tc>
          <w:tcPr>
            <w:tcW w:w="1272" w:type="dxa"/>
            <w:tcBorders>
              <w:top w:val="single" w:sz="4" w:space="0" w:color="auto"/>
              <w:bottom w:val="single" w:sz="4" w:space="0" w:color="auto"/>
            </w:tcBorders>
          </w:tcPr>
          <w:p w14:paraId="03AF671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89 1 789</w:t>
            </w:r>
          </w:p>
        </w:tc>
        <w:tc>
          <w:tcPr>
            <w:tcW w:w="4746" w:type="dxa"/>
            <w:tcBorders>
              <w:top w:val="single" w:sz="4" w:space="0" w:color="auto"/>
              <w:bottom w:val="single" w:sz="4" w:space="0" w:color="auto"/>
              <w:right w:val="single" w:sz="4" w:space="0" w:color="auto"/>
            </w:tcBorders>
          </w:tcPr>
          <w:p w14:paraId="0894CE0A" w14:textId="77777777" w:rsidR="000D0681" w:rsidRDefault="000D0681" w:rsidP="000D068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7B133B97" w14:textId="2922E1D6" w:rsidR="0088451A" w:rsidRPr="009A24A0" w:rsidRDefault="0088451A" w:rsidP="000D0681">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Carmine </w:t>
            </w:r>
            <w:proofErr w:type="spellStart"/>
            <w:r w:rsidRPr="009A24A0">
              <w:rPr>
                <w:color w:val="000000"/>
                <w:sz w:val="18"/>
                <w:szCs w:val="24"/>
              </w:rPr>
              <w:t>Domenicuc</w:t>
            </w:r>
            <w:proofErr w:type="spellEnd"/>
            <w:r w:rsidRPr="009A24A0">
              <w:rPr>
                <w:color w:val="000000"/>
                <w:sz w:val="18"/>
                <w:szCs w:val="24"/>
              </w:rPr>
              <w:br/>
              <w:t>Floor 23, 160 Elgin Street</w:t>
            </w:r>
            <w:r w:rsidRPr="009A24A0">
              <w:rPr>
                <w:color w:val="000000"/>
                <w:sz w:val="18"/>
                <w:szCs w:val="24"/>
              </w:rPr>
              <w:br/>
              <w:t>OTTAWA, ONTARIO K1G 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+1 613 567 5024</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p>
        </w:tc>
      </w:tr>
      <w:tr w:rsidR="0088451A" w:rsidRPr="009A24A0" w14:paraId="7D57944B" w14:textId="77777777" w:rsidTr="005F1DED">
        <w:trPr>
          <w:cantSplit/>
          <w:jc w:val="center"/>
        </w:trPr>
        <w:tc>
          <w:tcPr>
            <w:tcW w:w="1108" w:type="dxa"/>
            <w:tcBorders>
              <w:top w:val="single" w:sz="4" w:space="0" w:color="auto"/>
              <w:left w:val="single" w:sz="4" w:space="0" w:color="auto"/>
              <w:bottom w:val="single" w:sz="4" w:space="0" w:color="auto"/>
            </w:tcBorders>
          </w:tcPr>
          <w:p w14:paraId="19193203"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76A055BC"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Tata Communications Canada ULC</w:t>
            </w:r>
            <w:r w:rsidRPr="009A24A0">
              <w:rPr>
                <w:color w:val="000000"/>
                <w:sz w:val="18"/>
                <w:szCs w:val="24"/>
                <w:lang w:val="fr-CH"/>
              </w:rPr>
              <w:br/>
              <w:t>1000 de La Gauchetière Ouest</w:t>
            </w:r>
            <w:r w:rsidRPr="009A24A0">
              <w:rPr>
                <w:color w:val="000000"/>
                <w:sz w:val="18"/>
                <w:szCs w:val="24"/>
                <w:lang w:val="fr-CH"/>
              </w:rPr>
              <w:br/>
              <w:t>MONTREAL, QUEBEC H3B 4X5</w:t>
            </w:r>
          </w:p>
        </w:tc>
        <w:tc>
          <w:tcPr>
            <w:tcW w:w="1272" w:type="dxa"/>
            <w:tcBorders>
              <w:top w:val="single" w:sz="4" w:space="0" w:color="auto"/>
              <w:bottom w:val="single" w:sz="4" w:space="0" w:color="auto"/>
            </w:tcBorders>
          </w:tcPr>
          <w:p w14:paraId="0005F36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89 1 821</w:t>
            </w:r>
          </w:p>
        </w:tc>
        <w:tc>
          <w:tcPr>
            <w:tcW w:w="4746" w:type="dxa"/>
            <w:tcBorders>
              <w:top w:val="single" w:sz="4" w:space="0" w:color="auto"/>
              <w:bottom w:val="single" w:sz="4" w:space="0" w:color="auto"/>
              <w:right w:val="single" w:sz="4" w:space="0" w:color="auto"/>
            </w:tcBorders>
          </w:tcPr>
          <w:p w14:paraId="2B25C463" w14:textId="77777777" w:rsidR="000D0681" w:rsidRDefault="000D0681" w:rsidP="000D068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7F586640" w14:textId="75AC3839" w:rsidR="0088451A" w:rsidRPr="009A24A0" w:rsidRDefault="0088451A" w:rsidP="000D0681">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 xml:space="preserve">Jean-Pierre </w:t>
            </w:r>
            <w:proofErr w:type="spellStart"/>
            <w:r w:rsidRPr="009A24A0">
              <w:rPr>
                <w:color w:val="000000"/>
                <w:sz w:val="18"/>
                <w:szCs w:val="24"/>
                <w:lang w:val="fr-CH"/>
              </w:rPr>
              <w:t>Caveen</w:t>
            </w:r>
            <w:proofErr w:type="spellEnd"/>
            <w:r w:rsidRPr="009A24A0">
              <w:rPr>
                <w:color w:val="000000"/>
                <w:sz w:val="18"/>
                <w:szCs w:val="24"/>
                <w:lang w:val="fr-CH"/>
              </w:rPr>
              <w:br/>
              <w:t>1000 de la Gauchetière Ouest</w:t>
            </w:r>
            <w:r w:rsidRPr="009A24A0">
              <w:rPr>
                <w:color w:val="000000"/>
                <w:sz w:val="18"/>
                <w:szCs w:val="24"/>
                <w:lang w:val="fr-CH"/>
              </w:rPr>
              <w:br/>
              <w:t>MONTREAL, QUEBEC H3B 4X5</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+1 514 868 8103</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+1 514 868 7275</w:t>
            </w:r>
            <w:r w:rsidRPr="009A24A0">
              <w:rPr>
                <w:color w:val="000000"/>
                <w:sz w:val="18"/>
                <w:szCs w:val="24"/>
                <w:lang w:val="fr-CH"/>
              </w:rPr>
              <w:br/>
            </w:r>
            <w:r w:rsidRPr="009A24A0">
              <w:rPr>
                <w:color w:val="000000"/>
                <w:sz w:val="18"/>
                <w:szCs w:val="24"/>
                <w:rtl/>
                <w:lang w:val="fr-CH"/>
              </w:rPr>
              <w:t>البريد الإلكتروني:</w:t>
            </w:r>
          </w:p>
        </w:tc>
      </w:tr>
      <w:tr w:rsidR="0088451A" w:rsidRPr="009A24A0" w14:paraId="3E8842A8" w14:textId="77777777" w:rsidTr="005F1DED">
        <w:trPr>
          <w:cantSplit/>
          <w:jc w:val="center"/>
        </w:trPr>
        <w:tc>
          <w:tcPr>
            <w:tcW w:w="1108" w:type="dxa"/>
            <w:tcBorders>
              <w:top w:val="single" w:sz="4" w:space="0" w:color="auto"/>
              <w:left w:val="single" w:sz="4" w:space="0" w:color="auto"/>
              <w:bottom w:val="single" w:sz="4" w:space="0" w:color="auto"/>
            </w:tcBorders>
          </w:tcPr>
          <w:p w14:paraId="23E0F05E"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0772080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Quebec Telephone</w:t>
            </w:r>
            <w:r w:rsidRPr="009A24A0">
              <w:rPr>
                <w:color w:val="000000"/>
                <w:sz w:val="18"/>
                <w:szCs w:val="24"/>
              </w:rPr>
              <w:br/>
              <w:t>6 Jules A. Brillant</w:t>
            </w:r>
            <w:r w:rsidRPr="009A24A0">
              <w:rPr>
                <w:color w:val="000000"/>
                <w:sz w:val="18"/>
                <w:szCs w:val="24"/>
              </w:rPr>
              <w:br/>
              <w:t>RIMOUSKI G5L 7E4</w:t>
            </w:r>
          </w:p>
        </w:tc>
        <w:tc>
          <w:tcPr>
            <w:tcW w:w="1272" w:type="dxa"/>
            <w:tcBorders>
              <w:top w:val="single" w:sz="4" w:space="0" w:color="auto"/>
              <w:bottom w:val="single" w:sz="4" w:space="0" w:color="auto"/>
            </w:tcBorders>
          </w:tcPr>
          <w:p w14:paraId="3CAA27F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89 1 835</w:t>
            </w:r>
          </w:p>
        </w:tc>
        <w:tc>
          <w:tcPr>
            <w:tcW w:w="4746" w:type="dxa"/>
            <w:tcBorders>
              <w:top w:val="single" w:sz="4" w:space="0" w:color="auto"/>
              <w:bottom w:val="single" w:sz="4" w:space="0" w:color="auto"/>
              <w:right w:val="single" w:sz="4" w:space="0" w:color="auto"/>
            </w:tcBorders>
          </w:tcPr>
          <w:p w14:paraId="5F80DB5F" w14:textId="77777777" w:rsidR="000D0681" w:rsidRDefault="000D0681" w:rsidP="000D068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66CC1681" w14:textId="07B6EBF6" w:rsidR="0088451A" w:rsidRPr="009A24A0" w:rsidRDefault="0088451A" w:rsidP="000D0681">
            <w:pPr>
              <w:widowControl w:val="0"/>
              <w:tabs>
                <w:tab w:val="left" w:pos="1085"/>
              </w:tabs>
              <w:bidi/>
              <w:spacing w:before="40" w:after="40" w:line="240" w:lineRule="exact"/>
              <w:jc w:val="left"/>
              <w:rPr>
                <w:color w:val="000000"/>
                <w:sz w:val="18"/>
                <w:szCs w:val="24"/>
                <w:lang w:val="fr-CH"/>
              </w:rPr>
            </w:pPr>
            <w:proofErr w:type="spellStart"/>
            <w:r w:rsidRPr="009A24A0">
              <w:rPr>
                <w:color w:val="000000"/>
                <w:sz w:val="18"/>
                <w:szCs w:val="24"/>
                <w:lang w:val="fr-CH"/>
              </w:rPr>
              <w:t>Ermelie</w:t>
            </w:r>
            <w:proofErr w:type="spellEnd"/>
            <w:r w:rsidRPr="009A24A0">
              <w:rPr>
                <w:color w:val="000000"/>
                <w:sz w:val="18"/>
                <w:szCs w:val="24"/>
                <w:lang w:val="fr-CH"/>
              </w:rPr>
              <w:t xml:space="preserve"> Landry</w:t>
            </w:r>
            <w:r w:rsidRPr="009A24A0">
              <w:rPr>
                <w:color w:val="000000"/>
                <w:sz w:val="18"/>
                <w:szCs w:val="24"/>
                <w:lang w:val="fr-CH"/>
              </w:rPr>
              <w:br/>
              <w:t>6 Jules A. Brillant</w:t>
            </w:r>
            <w:r w:rsidRPr="009A24A0">
              <w:rPr>
                <w:color w:val="000000"/>
                <w:sz w:val="18"/>
                <w:szCs w:val="24"/>
                <w:lang w:val="fr-CH"/>
              </w:rPr>
              <w:br/>
              <w:t>RIMOUSKI, G5L 7E4</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+1 418 722 5769</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+1 418 722 0143</w:t>
            </w:r>
            <w:r w:rsidRPr="009A24A0">
              <w:rPr>
                <w:color w:val="000000"/>
                <w:sz w:val="18"/>
                <w:szCs w:val="24"/>
                <w:lang w:val="fr-CH"/>
              </w:rPr>
              <w:br/>
            </w:r>
            <w:r w:rsidRPr="009A24A0">
              <w:rPr>
                <w:color w:val="000000"/>
                <w:sz w:val="18"/>
                <w:szCs w:val="24"/>
                <w:rtl/>
                <w:lang w:val="fr-CH"/>
              </w:rPr>
              <w:t>البريد الإلكتروني:</w:t>
            </w:r>
          </w:p>
        </w:tc>
      </w:tr>
      <w:tr w:rsidR="0088451A" w:rsidRPr="009A24A0" w14:paraId="35A41B3C" w14:textId="77777777" w:rsidTr="005F1DED">
        <w:trPr>
          <w:cantSplit/>
          <w:jc w:val="center"/>
        </w:trPr>
        <w:tc>
          <w:tcPr>
            <w:tcW w:w="1108" w:type="dxa"/>
            <w:tcBorders>
              <w:top w:val="single" w:sz="4" w:space="0" w:color="auto"/>
              <w:left w:val="single" w:sz="4" w:space="0" w:color="auto"/>
              <w:bottom w:val="single" w:sz="4" w:space="0" w:color="auto"/>
            </w:tcBorders>
          </w:tcPr>
          <w:p w14:paraId="0C72012C"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0CA3BC2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Quebec Telephone</w:t>
            </w:r>
            <w:r w:rsidRPr="009A24A0">
              <w:rPr>
                <w:color w:val="000000"/>
                <w:sz w:val="18"/>
                <w:szCs w:val="24"/>
              </w:rPr>
              <w:br/>
              <w:t>6 Jules A. Brillant</w:t>
            </w:r>
            <w:r w:rsidRPr="009A24A0">
              <w:rPr>
                <w:color w:val="000000"/>
                <w:sz w:val="18"/>
                <w:szCs w:val="24"/>
              </w:rPr>
              <w:br/>
              <w:t>RIMOUSKI G5L 7E4</w:t>
            </w:r>
          </w:p>
        </w:tc>
        <w:tc>
          <w:tcPr>
            <w:tcW w:w="1272" w:type="dxa"/>
            <w:tcBorders>
              <w:top w:val="single" w:sz="4" w:space="0" w:color="auto"/>
              <w:bottom w:val="single" w:sz="4" w:space="0" w:color="auto"/>
            </w:tcBorders>
          </w:tcPr>
          <w:p w14:paraId="0076868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89 1 837</w:t>
            </w:r>
          </w:p>
        </w:tc>
        <w:tc>
          <w:tcPr>
            <w:tcW w:w="4746" w:type="dxa"/>
            <w:tcBorders>
              <w:top w:val="single" w:sz="4" w:space="0" w:color="auto"/>
              <w:bottom w:val="single" w:sz="4" w:space="0" w:color="auto"/>
              <w:right w:val="single" w:sz="4" w:space="0" w:color="auto"/>
            </w:tcBorders>
          </w:tcPr>
          <w:p w14:paraId="199C62E7" w14:textId="77777777" w:rsidR="000D0681" w:rsidRDefault="000D0681" w:rsidP="000D068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5E13B8C4" w14:textId="4C4F7153" w:rsidR="0088451A" w:rsidRPr="009A24A0" w:rsidRDefault="0088451A" w:rsidP="000D0681">
            <w:pPr>
              <w:widowControl w:val="0"/>
              <w:tabs>
                <w:tab w:val="left" w:pos="1085"/>
              </w:tabs>
              <w:bidi/>
              <w:spacing w:before="40" w:after="40" w:line="240" w:lineRule="exact"/>
              <w:jc w:val="left"/>
              <w:rPr>
                <w:color w:val="000000"/>
                <w:sz w:val="18"/>
                <w:szCs w:val="24"/>
                <w:lang w:val="fr-CH"/>
              </w:rPr>
            </w:pPr>
            <w:proofErr w:type="spellStart"/>
            <w:r w:rsidRPr="009A24A0">
              <w:rPr>
                <w:color w:val="000000"/>
                <w:sz w:val="18"/>
                <w:szCs w:val="24"/>
                <w:lang w:val="fr-CH"/>
              </w:rPr>
              <w:t>Ermelie</w:t>
            </w:r>
            <w:proofErr w:type="spellEnd"/>
            <w:r w:rsidRPr="009A24A0">
              <w:rPr>
                <w:color w:val="000000"/>
                <w:sz w:val="18"/>
                <w:szCs w:val="24"/>
                <w:lang w:val="fr-CH"/>
              </w:rPr>
              <w:t xml:space="preserve"> Landry</w:t>
            </w:r>
            <w:r w:rsidRPr="009A24A0">
              <w:rPr>
                <w:color w:val="000000"/>
                <w:sz w:val="18"/>
                <w:szCs w:val="24"/>
                <w:lang w:val="fr-CH"/>
              </w:rPr>
              <w:br/>
              <w:t>6 Jules A. Brillant</w:t>
            </w:r>
            <w:r w:rsidRPr="009A24A0">
              <w:rPr>
                <w:color w:val="000000"/>
                <w:sz w:val="18"/>
                <w:szCs w:val="24"/>
                <w:lang w:val="fr-CH"/>
              </w:rPr>
              <w:br/>
              <w:t>RIMOUSKI, G5L 7E4</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+1 418 722 5769</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+1 418 722 0143</w:t>
            </w:r>
            <w:r w:rsidRPr="009A24A0">
              <w:rPr>
                <w:color w:val="000000"/>
                <w:sz w:val="18"/>
                <w:szCs w:val="24"/>
                <w:lang w:val="fr-CH"/>
              </w:rPr>
              <w:br/>
            </w:r>
            <w:r w:rsidRPr="009A24A0">
              <w:rPr>
                <w:color w:val="000000"/>
                <w:sz w:val="18"/>
                <w:szCs w:val="24"/>
                <w:rtl/>
                <w:lang w:val="fr-CH"/>
              </w:rPr>
              <w:t>البريد الإلكتروني:</w:t>
            </w:r>
          </w:p>
        </w:tc>
      </w:tr>
      <w:tr w:rsidR="0088451A" w:rsidRPr="009A24A0" w14:paraId="2C3EE6B4" w14:textId="77777777" w:rsidTr="005F1DED">
        <w:trPr>
          <w:cantSplit/>
          <w:jc w:val="center"/>
        </w:trPr>
        <w:tc>
          <w:tcPr>
            <w:tcW w:w="1108" w:type="dxa"/>
            <w:tcBorders>
              <w:top w:val="single" w:sz="4" w:space="0" w:color="auto"/>
              <w:left w:val="single" w:sz="4" w:space="0" w:color="auto"/>
              <w:bottom w:val="single" w:sz="4" w:space="0" w:color="auto"/>
            </w:tcBorders>
          </w:tcPr>
          <w:p w14:paraId="73B59E8A"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19901ADB"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Unitel</w:t>
            </w:r>
            <w:proofErr w:type="spellEnd"/>
            <w:r w:rsidRPr="009A24A0">
              <w:rPr>
                <w:b/>
                <w:bCs/>
                <w:color w:val="000000"/>
                <w:sz w:val="18"/>
                <w:szCs w:val="24"/>
              </w:rPr>
              <w:t xml:space="preserve"> Communications Inc.</w:t>
            </w:r>
            <w:r w:rsidRPr="009A24A0">
              <w:rPr>
                <w:color w:val="000000"/>
                <w:sz w:val="18"/>
                <w:szCs w:val="24"/>
              </w:rPr>
              <w:br/>
              <w:t>200 Wellington Street West</w:t>
            </w:r>
            <w:r w:rsidRPr="009A24A0">
              <w:rPr>
                <w:color w:val="000000"/>
                <w:sz w:val="18"/>
                <w:szCs w:val="24"/>
              </w:rPr>
              <w:br/>
              <w:t>TORONTO, ONTARIO MSV 3G2</w:t>
            </w:r>
          </w:p>
        </w:tc>
        <w:tc>
          <w:tcPr>
            <w:tcW w:w="1272" w:type="dxa"/>
            <w:tcBorders>
              <w:top w:val="single" w:sz="4" w:space="0" w:color="auto"/>
              <w:bottom w:val="single" w:sz="4" w:space="0" w:color="auto"/>
            </w:tcBorders>
          </w:tcPr>
          <w:p w14:paraId="48630DD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89 1 869</w:t>
            </w:r>
          </w:p>
        </w:tc>
        <w:tc>
          <w:tcPr>
            <w:tcW w:w="4746" w:type="dxa"/>
            <w:tcBorders>
              <w:top w:val="single" w:sz="4" w:space="0" w:color="auto"/>
              <w:bottom w:val="single" w:sz="4" w:space="0" w:color="auto"/>
              <w:right w:val="single" w:sz="4" w:space="0" w:color="auto"/>
            </w:tcBorders>
          </w:tcPr>
          <w:p w14:paraId="7AB7F0A5" w14:textId="77777777" w:rsidR="000D0681" w:rsidRDefault="000D0681" w:rsidP="000D068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1B15BEA1" w14:textId="53D17C97" w:rsidR="0088451A" w:rsidRPr="009A24A0" w:rsidRDefault="0088451A" w:rsidP="000D0681">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Leo </w:t>
            </w:r>
            <w:proofErr w:type="spellStart"/>
            <w:r w:rsidRPr="009A24A0">
              <w:rPr>
                <w:color w:val="000000"/>
                <w:sz w:val="18"/>
                <w:szCs w:val="24"/>
              </w:rPr>
              <w:t>Nikkari</w:t>
            </w:r>
            <w:proofErr w:type="spellEnd"/>
            <w:r w:rsidRPr="009A24A0">
              <w:rPr>
                <w:color w:val="000000"/>
                <w:sz w:val="18"/>
                <w:szCs w:val="24"/>
              </w:rPr>
              <w:br/>
              <w:t>200 Wellington Street West</w:t>
            </w:r>
            <w:r w:rsidRPr="009A24A0">
              <w:rPr>
                <w:color w:val="000000"/>
                <w:sz w:val="18"/>
                <w:szCs w:val="24"/>
              </w:rPr>
              <w:br/>
              <w:t>TORONTO, ONTARIO MSV 3G2</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+1 416 345 2481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+1 416 345 2708</w:t>
            </w:r>
            <w:r w:rsidRPr="009A24A0">
              <w:rPr>
                <w:color w:val="000000"/>
                <w:sz w:val="18"/>
                <w:szCs w:val="24"/>
              </w:rPr>
              <w:br/>
            </w:r>
            <w:r w:rsidRPr="009A24A0">
              <w:rPr>
                <w:color w:val="000000"/>
                <w:sz w:val="18"/>
                <w:szCs w:val="24"/>
                <w:rtl/>
              </w:rPr>
              <w:t>البريد الإلكتروني:</w:t>
            </w:r>
          </w:p>
        </w:tc>
      </w:tr>
      <w:tr w:rsidR="0088451A" w:rsidRPr="009A24A0" w14:paraId="6C6790C4" w14:textId="77777777" w:rsidTr="005F1DED">
        <w:trPr>
          <w:cantSplit/>
          <w:jc w:val="center"/>
        </w:trPr>
        <w:tc>
          <w:tcPr>
            <w:tcW w:w="1108" w:type="dxa"/>
            <w:tcBorders>
              <w:top w:val="single" w:sz="4" w:space="0" w:color="auto"/>
              <w:left w:val="single" w:sz="4" w:space="0" w:color="auto"/>
              <w:bottom w:val="single" w:sz="4" w:space="0" w:color="auto"/>
            </w:tcBorders>
          </w:tcPr>
          <w:p w14:paraId="0425546C"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كندا</w:t>
            </w:r>
          </w:p>
        </w:tc>
        <w:tc>
          <w:tcPr>
            <w:tcW w:w="2196" w:type="dxa"/>
            <w:tcBorders>
              <w:top w:val="single" w:sz="4" w:space="0" w:color="auto"/>
              <w:bottom w:val="single" w:sz="4" w:space="0" w:color="auto"/>
            </w:tcBorders>
          </w:tcPr>
          <w:p w14:paraId="27245C3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International Telecommunications Services Inc.</w:t>
            </w:r>
            <w:r w:rsidRPr="009A24A0">
              <w:rPr>
                <w:color w:val="000000"/>
                <w:sz w:val="18"/>
                <w:szCs w:val="24"/>
              </w:rPr>
              <w:br/>
              <w:t xml:space="preserve">8130 </w:t>
            </w:r>
            <w:proofErr w:type="spellStart"/>
            <w:r w:rsidRPr="009A24A0">
              <w:rPr>
                <w:color w:val="000000"/>
                <w:sz w:val="18"/>
                <w:szCs w:val="24"/>
              </w:rPr>
              <w:t>sheppard</w:t>
            </w:r>
            <w:proofErr w:type="spellEnd"/>
            <w:r w:rsidRPr="009A24A0">
              <w:rPr>
                <w:color w:val="000000"/>
                <w:sz w:val="18"/>
                <w:szCs w:val="24"/>
              </w:rPr>
              <w:t xml:space="preserve"> Ave. East, Suite 216</w:t>
            </w:r>
            <w:r w:rsidRPr="009A24A0">
              <w:rPr>
                <w:color w:val="000000"/>
                <w:sz w:val="18"/>
                <w:szCs w:val="24"/>
              </w:rPr>
              <w:br/>
              <w:t>SCARBOROUGH ONTARIO MIB BWB</w:t>
            </w:r>
          </w:p>
        </w:tc>
        <w:tc>
          <w:tcPr>
            <w:tcW w:w="1272" w:type="dxa"/>
            <w:tcBorders>
              <w:top w:val="single" w:sz="4" w:space="0" w:color="auto"/>
              <w:bottom w:val="single" w:sz="4" w:space="0" w:color="auto"/>
            </w:tcBorders>
          </w:tcPr>
          <w:p w14:paraId="38F2B7E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89 1 895</w:t>
            </w:r>
          </w:p>
        </w:tc>
        <w:tc>
          <w:tcPr>
            <w:tcW w:w="4746" w:type="dxa"/>
            <w:tcBorders>
              <w:top w:val="single" w:sz="4" w:space="0" w:color="auto"/>
              <w:bottom w:val="single" w:sz="4" w:space="0" w:color="auto"/>
              <w:right w:val="single" w:sz="4" w:space="0" w:color="auto"/>
            </w:tcBorders>
          </w:tcPr>
          <w:p w14:paraId="7FF9C468" w14:textId="77777777" w:rsidR="000D0681" w:rsidRDefault="000D0681" w:rsidP="000D068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5285A714" w14:textId="6E5957FD" w:rsidR="0088451A" w:rsidRPr="009A24A0" w:rsidRDefault="0088451A" w:rsidP="000D0681">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Juan </w:t>
            </w:r>
            <w:proofErr w:type="spellStart"/>
            <w:r w:rsidRPr="009A24A0">
              <w:rPr>
                <w:color w:val="000000"/>
                <w:sz w:val="18"/>
                <w:szCs w:val="24"/>
              </w:rPr>
              <w:t>Valmana</w:t>
            </w:r>
            <w:proofErr w:type="spellEnd"/>
            <w:r w:rsidRPr="009A24A0">
              <w:rPr>
                <w:color w:val="000000"/>
                <w:sz w:val="18"/>
                <w:szCs w:val="24"/>
              </w:rPr>
              <w:br/>
              <w:t>8130 Sheppard Ave. East, Suite 216</w:t>
            </w:r>
            <w:r w:rsidRPr="009A24A0">
              <w:rPr>
                <w:color w:val="000000"/>
                <w:sz w:val="18"/>
                <w:szCs w:val="24"/>
              </w:rPr>
              <w:br/>
              <w:t>SCABOROUGH ONTARIO MIB BWB</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+1 416 281 3855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+1 416 281 9894</w:t>
            </w:r>
            <w:r w:rsidRPr="009A24A0">
              <w:rPr>
                <w:color w:val="000000"/>
                <w:sz w:val="18"/>
                <w:szCs w:val="24"/>
              </w:rPr>
              <w:br/>
            </w:r>
            <w:r w:rsidRPr="009A24A0">
              <w:rPr>
                <w:color w:val="000000"/>
                <w:sz w:val="18"/>
                <w:szCs w:val="24"/>
                <w:rtl/>
              </w:rPr>
              <w:t>البريد الإلكتروني:</w:t>
            </w:r>
          </w:p>
        </w:tc>
      </w:tr>
      <w:tr w:rsidR="0088451A" w:rsidRPr="009A24A0" w14:paraId="325D9165" w14:textId="77777777" w:rsidTr="005F1DED">
        <w:trPr>
          <w:cantSplit/>
          <w:jc w:val="center"/>
        </w:trPr>
        <w:tc>
          <w:tcPr>
            <w:tcW w:w="1108" w:type="dxa"/>
            <w:tcBorders>
              <w:top w:val="single" w:sz="4" w:space="0" w:color="auto"/>
              <w:left w:val="single" w:sz="4" w:space="0" w:color="auto"/>
              <w:bottom w:val="single" w:sz="4" w:space="0" w:color="auto"/>
            </w:tcBorders>
          </w:tcPr>
          <w:p w14:paraId="5C299B9F"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كندا</w:t>
            </w:r>
          </w:p>
        </w:tc>
        <w:tc>
          <w:tcPr>
            <w:tcW w:w="2196" w:type="dxa"/>
            <w:tcBorders>
              <w:top w:val="single" w:sz="4" w:space="0" w:color="auto"/>
              <w:bottom w:val="single" w:sz="4" w:space="0" w:color="auto"/>
            </w:tcBorders>
          </w:tcPr>
          <w:p w14:paraId="43441CAC"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Northwestel</w:t>
            </w:r>
            <w:proofErr w:type="spellEnd"/>
            <w:r w:rsidRPr="009A24A0">
              <w:rPr>
                <w:b/>
                <w:bCs/>
                <w:color w:val="000000"/>
                <w:sz w:val="18"/>
                <w:szCs w:val="24"/>
              </w:rPr>
              <w:t xml:space="preserve"> Inc.</w:t>
            </w:r>
            <w:r w:rsidRPr="009A24A0">
              <w:rPr>
                <w:color w:val="000000"/>
                <w:sz w:val="18"/>
                <w:szCs w:val="24"/>
              </w:rPr>
              <w:br/>
              <w:t>PO Bag 790 Yellowknife</w:t>
            </w:r>
            <w:r w:rsidRPr="009A24A0">
              <w:rPr>
                <w:color w:val="000000"/>
                <w:sz w:val="18"/>
                <w:szCs w:val="24"/>
              </w:rPr>
              <w:br/>
              <w:t>NWT XIA 2R3</w:t>
            </w:r>
          </w:p>
        </w:tc>
        <w:tc>
          <w:tcPr>
            <w:tcW w:w="1272" w:type="dxa"/>
            <w:tcBorders>
              <w:top w:val="single" w:sz="4" w:space="0" w:color="auto"/>
              <w:bottom w:val="single" w:sz="4" w:space="0" w:color="auto"/>
            </w:tcBorders>
          </w:tcPr>
          <w:p w14:paraId="270CBA4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89 1 930</w:t>
            </w:r>
          </w:p>
        </w:tc>
        <w:tc>
          <w:tcPr>
            <w:tcW w:w="4746" w:type="dxa"/>
            <w:tcBorders>
              <w:top w:val="single" w:sz="4" w:space="0" w:color="auto"/>
              <w:bottom w:val="single" w:sz="4" w:space="0" w:color="auto"/>
              <w:right w:val="single" w:sz="4" w:space="0" w:color="auto"/>
            </w:tcBorders>
          </w:tcPr>
          <w:p w14:paraId="6AE7DFC9" w14:textId="77777777" w:rsidR="000D0681" w:rsidRDefault="000D0681" w:rsidP="000D068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732F2626" w14:textId="72D781E1" w:rsidR="000D0681" w:rsidRDefault="0088451A" w:rsidP="000D0681">
            <w:pPr>
              <w:widowControl w:val="0"/>
              <w:tabs>
                <w:tab w:val="left" w:pos="1085"/>
              </w:tabs>
              <w:bidi/>
              <w:spacing w:before="40" w:after="40" w:line="240" w:lineRule="exact"/>
              <w:jc w:val="left"/>
              <w:rPr>
                <w:color w:val="000000"/>
                <w:sz w:val="18"/>
                <w:szCs w:val="24"/>
              </w:rPr>
            </w:pPr>
            <w:r w:rsidRPr="009A24A0">
              <w:rPr>
                <w:color w:val="000000"/>
                <w:sz w:val="18"/>
                <w:szCs w:val="24"/>
              </w:rPr>
              <w:t>Harry de Windt</w:t>
            </w:r>
          </w:p>
          <w:p w14:paraId="2E529CFE" w14:textId="650031C4" w:rsidR="0088451A" w:rsidRPr="009A24A0" w:rsidRDefault="0088451A" w:rsidP="000D0681">
            <w:pPr>
              <w:widowControl w:val="0"/>
              <w:tabs>
                <w:tab w:val="left" w:pos="1085"/>
              </w:tabs>
              <w:bidi/>
              <w:spacing w:before="40" w:after="40" w:line="240" w:lineRule="exact"/>
              <w:jc w:val="left"/>
              <w:rPr>
                <w:color w:val="000000"/>
                <w:sz w:val="18"/>
                <w:szCs w:val="24"/>
              </w:rPr>
            </w:pPr>
            <w:r w:rsidRPr="009A24A0">
              <w:rPr>
                <w:color w:val="000000"/>
                <w:sz w:val="18"/>
                <w:szCs w:val="24"/>
              </w:rPr>
              <w:t>PO Bag 790 Yellowknife</w:t>
            </w:r>
            <w:r w:rsidRPr="009A24A0">
              <w:rPr>
                <w:color w:val="000000"/>
                <w:sz w:val="18"/>
                <w:szCs w:val="24"/>
              </w:rPr>
              <w:br/>
              <w:t>NWT XIA 2R3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+1 403 920 3507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+1 403 920 2407</w:t>
            </w:r>
            <w:r w:rsidRPr="009A24A0">
              <w:rPr>
                <w:color w:val="000000"/>
                <w:sz w:val="18"/>
                <w:szCs w:val="24"/>
              </w:rPr>
              <w:br/>
            </w:r>
            <w:r w:rsidRPr="009A24A0">
              <w:rPr>
                <w:color w:val="000000"/>
                <w:sz w:val="18"/>
                <w:szCs w:val="24"/>
                <w:rtl/>
              </w:rPr>
              <w:t>البريد الإلكتروني:</w:t>
            </w:r>
          </w:p>
        </w:tc>
      </w:tr>
      <w:tr w:rsidR="0088451A" w:rsidRPr="009A24A0" w14:paraId="4BC8C2BF" w14:textId="77777777" w:rsidTr="005F1DED">
        <w:trPr>
          <w:cantSplit/>
          <w:jc w:val="center"/>
        </w:trPr>
        <w:tc>
          <w:tcPr>
            <w:tcW w:w="1108" w:type="dxa"/>
            <w:tcBorders>
              <w:top w:val="single" w:sz="4" w:space="0" w:color="auto"/>
              <w:left w:val="single" w:sz="4" w:space="0" w:color="auto"/>
              <w:bottom w:val="single" w:sz="4" w:space="0" w:color="auto"/>
            </w:tcBorders>
          </w:tcPr>
          <w:p w14:paraId="4A9F905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 xml:space="preserve">جزر </w:t>
            </w:r>
            <w:proofErr w:type="spellStart"/>
            <w:r w:rsidRPr="009A24A0">
              <w:rPr>
                <w:b/>
                <w:bCs/>
                <w:sz w:val="18"/>
                <w:szCs w:val="24"/>
                <w:rtl/>
              </w:rPr>
              <w:t>كايمان</w:t>
            </w:r>
            <w:proofErr w:type="spellEnd"/>
          </w:p>
        </w:tc>
        <w:tc>
          <w:tcPr>
            <w:tcW w:w="2196" w:type="dxa"/>
            <w:tcBorders>
              <w:top w:val="single" w:sz="4" w:space="0" w:color="auto"/>
              <w:bottom w:val="single" w:sz="4" w:space="0" w:color="auto"/>
            </w:tcBorders>
          </w:tcPr>
          <w:p w14:paraId="6671C38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Cable and Wireless (C.I.) Ltd.</w:t>
            </w:r>
            <w:r w:rsidRPr="009A24A0">
              <w:rPr>
                <w:color w:val="000000"/>
                <w:sz w:val="18"/>
                <w:szCs w:val="24"/>
              </w:rPr>
              <w:br/>
              <w:t>PO Box 293 GT</w:t>
            </w:r>
            <w:r w:rsidRPr="009A24A0">
              <w:rPr>
                <w:color w:val="000000"/>
                <w:sz w:val="18"/>
                <w:szCs w:val="24"/>
              </w:rPr>
              <w:br/>
              <w:t>GRAND CAYMAN</w:t>
            </w:r>
          </w:p>
        </w:tc>
        <w:tc>
          <w:tcPr>
            <w:tcW w:w="1272" w:type="dxa"/>
            <w:tcBorders>
              <w:top w:val="single" w:sz="4" w:space="0" w:color="auto"/>
              <w:bottom w:val="single" w:sz="4" w:space="0" w:color="auto"/>
            </w:tcBorders>
          </w:tcPr>
          <w:p w14:paraId="3567156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89 1 015</w:t>
            </w:r>
          </w:p>
        </w:tc>
        <w:tc>
          <w:tcPr>
            <w:tcW w:w="4746" w:type="dxa"/>
            <w:tcBorders>
              <w:top w:val="single" w:sz="4" w:space="0" w:color="auto"/>
              <w:bottom w:val="single" w:sz="4" w:space="0" w:color="auto"/>
              <w:right w:val="single" w:sz="4" w:space="0" w:color="auto"/>
            </w:tcBorders>
          </w:tcPr>
          <w:p w14:paraId="25E90CA5" w14:textId="77777777" w:rsidR="000D0681" w:rsidRDefault="000D0681" w:rsidP="000D068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4EAC8720" w14:textId="23375B25" w:rsidR="0088451A" w:rsidRPr="009A24A0" w:rsidRDefault="0088451A" w:rsidP="000D0681">
            <w:pPr>
              <w:widowControl w:val="0"/>
              <w:tabs>
                <w:tab w:val="left" w:pos="1085"/>
              </w:tabs>
              <w:bidi/>
              <w:spacing w:before="40" w:after="40" w:line="240" w:lineRule="exact"/>
              <w:jc w:val="left"/>
              <w:rPr>
                <w:color w:val="000000"/>
                <w:sz w:val="18"/>
                <w:szCs w:val="24"/>
              </w:rPr>
            </w:pPr>
            <w:r w:rsidRPr="009A24A0">
              <w:rPr>
                <w:color w:val="000000"/>
                <w:sz w:val="18"/>
                <w:szCs w:val="24"/>
              </w:rPr>
              <w:t>Brian Lundie</w:t>
            </w:r>
            <w:r w:rsidRPr="009A24A0">
              <w:rPr>
                <w:color w:val="000000"/>
                <w:sz w:val="18"/>
                <w:szCs w:val="24"/>
              </w:rPr>
              <w:br/>
              <w:t>PO Box 293</w:t>
            </w:r>
            <w:r w:rsidRPr="009A24A0">
              <w:rPr>
                <w:color w:val="000000"/>
                <w:sz w:val="18"/>
                <w:szCs w:val="24"/>
              </w:rPr>
              <w:br/>
              <w:t>GRAND CAYMAN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+1 345 949 7800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+1 345 949 5472</w:t>
            </w:r>
            <w:r w:rsidRPr="009A24A0">
              <w:rPr>
                <w:color w:val="000000"/>
                <w:sz w:val="18"/>
                <w:szCs w:val="24"/>
              </w:rPr>
              <w:br/>
            </w:r>
            <w:r w:rsidRPr="009A24A0">
              <w:rPr>
                <w:color w:val="000000"/>
                <w:sz w:val="18"/>
                <w:szCs w:val="24"/>
                <w:rtl/>
              </w:rPr>
              <w:t>البريد الإلكتروني:</w:t>
            </w:r>
          </w:p>
        </w:tc>
      </w:tr>
      <w:tr w:rsidR="0088451A" w:rsidRPr="009A24A0" w14:paraId="7F5EE63B" w14:textId="77777777" w:rsidTr="005F1DED">
        <w:trPr>
          <w:cantSplit/>
          <w:jc w:val="center"/>
        </w:trPr>
        <w:tc>
          <w:tcPr>
            <w:tcW w:w="1108" w:type="dxa"/>
            <w:tcBorders>
              <w:top w:val="single" w:sz="4" w:space="0" w:color="auto"/>
              <w:left w:val="single" w:sz="4" w:space="0" w:color="auto"/>
              <w:bottom w:val="single" w:sz="4" w:space="0" w:color="auto"/>
            </w:tcBorders>
          </w:tcPr>
          <w:p w14:paraId="6FE3F758"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تشاد</w:t>
            </w:r>
          </w:p>
        </w:tc>
        <w:tc>
          <w:tcPr>
            <w:tcW w:w="2196" w:type="dxa"/>
            <w:tcBorders>
              <w:top w:val="single" w:sz="4" w:space="0" w:color="auto"/>
              <w:bottom w:val="single" w:sz="4" w:space="0" w:color="auto"/>
            </w:tcBorders>
          </w:tcPr>
          <w:p w14:paraId="1794E2A2" w14:textId="234A6D3B" w:rsidR="0088451A" w:rsidRPr="006A7849" w:rsidRDefault="0088451A" w:rsidP="0088451A">
            <w:pPr>
              <w:widowControl w:val="0"/>
              <w:bidi/>
              <w:spacing w:before="40" w:after="40" w:line="240" w:lineRule="exact"/>
              <w:jc w:val="left"/>
              <w:rPr>
                <w:color w:val="000000"/>
                <w:sz w:val="18"/>
                <w:szCs w:val="24"/>
                <w:lang w:val="fr-FR"/>
              </w:rPr>
            </w:pPr>
            <w:r w:rsidRPr="009A24A0">
              <w:rPr>
                <w:b/>
                <w:bCs/>
                <w:color w:val="000000"/>
                <w:sz w:val="18"/>
                <w:szCs w:val="24"/>
                <w:lang w:val="fr-CH"/>
              </w:rPr>
              <w:t>Airtel Tchad S.A.</w:t>
            </w:r>
            <w:r w:rsidRPr="009A24A0">
              <w:rPr>
                <w:color w:val="000000"/>
                <w:sz w:val="18"/>
                <w:szCs w:val="24"/>
                <w:lang w:val="fr-CH"/>
              </w:rPr>
              <w:br/>
              <w:t>Avenue Charles de Gaulle, Immeuble Pierre Brock</w:t>
            </w:r>
            <w:r w:rsidRPr="009A24A0">
              <w:rPr>
                <w:color w:val="000000"/>
                <w:sz w:val="18"/>
                <w:szCs w:val="24"/>
                <w:lang w:val="fr-CH"/>
              </w:rPr>
              <w:br/>
              <w:t>B.P : 5665, N’DJAMENA</w:t>
            </w:r>
          </w:p>
        </w:tc>
        <w:tc>
          <w:tcPr>
            <w:tcW w:w="1272" w:type="dxa"/>
            <w:tcBorders>
              <w:top w:val="single" w:sz="4" w:space="0" w:color="auto"/>
              <w:bottom w:val="single" w:sz="4" w:space="0" w:color="auto"/>
            </w:tcBorders>
          </w:tcPr>
          <w:p w14:paraId="45C7177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89 235 01</w:t>
            </w:r>
          </w:p>
        </w:tc>
        <w:tc>
          <w:tcPr>
            <w:tcW w:w="4746" w:type="dxa"/>
            <w:tcBorders>
              <w:top w:val="single" w:sz="4" w:space="0" w:color="auto"/>
              <w:bottom w:val="single" w:sz="4" w:space="0" w:color="auto"/>
              <w:right w:val="single" w:sz="4" w:space="0" w:color="auto"/>
            </w:tcBorders>
          </w:tcPr>
          <w:p w14:paraId="01DC66C3" w14:textId="247FF860" w:rsidR="0088451A" w:rsidRPr="006A7849" w:rsidRDefault="0088451A" w:rsidP="0088451A">
            <w:pPr>
              <w:widowControl w:val="0"/>
              <w:tabs>
                <w:tab w:val="left" w:pos="1085"/>
              </w:tabs>
              <w:bidi/>
              <w:spacing w:before="40" w:after="40" w:line="240" w:lineRule="exact"/>
              <w:jc w:val="left"/>
              <w:rPr>
                <w:color w:val="000000"/>
                <w:sz w:val="18"/>
                <w:szCs w:val="24"/>
              </w:rPr>
            </w:pPr>
            <w:r w:rsidRPr="00324290">
              <w:rPr>
                <w:color w:val="000000"/>
                <w:sz w:val="18"/>
                <w:szCs w:val="24"/>
              </w:rPr>
              <w:t xml:space="preserve">Djibril </w:t>
            </w:r>
            <w:proofErr w:type="spellStart"/>
            <w:r w:rsidRPr="00324290">
              <w:rPr>
                <w:color w:val="000000"/>
                <w:sz w:val="18"/>
                <w:szCs w:val="24"/>
              </w:rPr>
              <w:t>Tobe</w:t>
            </w:r>
            <w:proofErr w:type="spellEnd"/>
            <w:r w:rsidRPr="00324290">
              <w:rPr>
                <w:color w:val="000000"/>
                <w:sz w:val="18"/>
                <w:szCs w:val="24"/>
              </w:rPr>
              <w:br/>
              <w:t xml:space="preserve">Avenue Charles de Gaulle, </w:t>
            </w:r>
            <w:proofErr w:type="spellStart"/>
            <w:r w:rsidRPr="00324290">
              <w:rPr>
                <w:color w:val="000000"/>
                <w:sz w:val="18"/>
                <w:szCs w:val="24"/>
              </w:rPr>
              <w:t>Immeuble</w:t>
            </w:r>
            <w:proofErr w:type="spellEnd"/>
            <w:r w:rsidRPr="00324290">
              <w:rPr>
                <w:color w:val="000000"/>
                <w:sz w:val="18"/>
                <w:szCs w:val="24"/>
              </w:rPr>
              <w:t xml:space="preserve"> Pierre Brock</w:t>
            </w:r>
            <w:r w:rsidRPr="00324290">
              <w:rPr>
                <w:color w:val="000000"/>
                <w:sz w:val="18"/>
                <w:szCs w:val="24"/>
              </w:rPr>
              <w:br/>
              <w:t>B.P : 5665, N’DJAMENA</w:t>
            </w:r>
            <w:r w:rsidRPr="00324290">
              <w:rPr>
                <w:color w:val="000000"/>
                <w:sz w:val="18"/>
                <w:szCs w:val="24"/>
              </w:rPr>
              <w:br/>
            </w:r>
            <w:r w:rsidRPr="009A24A0">
              <w:rPr>
                <w:color w:val="000000"/>
                <w:sz w:val="18"/>
                <w:szCs w:val="24"/>
                <w:rtl/>
              </w:rPr>
              <w:t>الهاتف:</w:t>
            </w:r>
            <w:r w:rsidR="00D409C7">
              <w:rPr>
                <w:color w:val="000000"/>
                <w:sz w:val="18"/>
                <w:szCs w:val="24"/>
                <w:rtl/>
              </w:rPr>
              <w:t xml:space="preserve"> </w:t>
            </w:r>
            <w:r w:rsidRPr="00324290">
              <w:rPr>
                <w:color w:val="000000"/>
                <w:sz w:val="18"/>
                <w:szCs w:val="24"/>
              </w:rPr>
              <w:t>+235 22 52 31 77</w:t>
            </w:r>
            <w:r w:rsidRPr="00324290">
              <w:rPr>
                <w:color w:val="000000"/>
                <w:sz w:val="18"/>
                <w:szCs w:val="24"/>
              </w:rPr>
              <w:br/>
            </w:r>
            <w:r w:rsidRPr="009A24A0">
              <w:rPr>
                <w:color w:val="000000"/>
                <w:sz w:val="18"/>
                <w:szCs w:val="24"/>
                <w:rtl/>
              </w:rPr>
              <w:t>الفاكس:</w:t>
            </w:r>
            <w:r w:rsidRPr="0032429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324290">
              <w:rPr>
                <w:color w:val="000000"/>
                <w:sz w:val="18"/>
                <w:szCs w:val="24"/>
              </w:rPr>
              <w:t>djibril.tobe@td.airtel.com</w:t>
            </w:r>
          </w:p>
        </w:tc>
      </w:tr>
      <w:tr w:rsidR="0088451A" w:rsidRPr="009A24A0" w14:paraId="57340B69" w14:textId="77777777" w:rsidTr="005F1DED">
        <w:trPr>
          <w:cantSplit/>
          <w:jc w:val="center"/>
        </w:trPr>
        <w:tc>
          <w:tcPr>
            <w:tcW w:w="1108" w:type="dxa"/>
            <w:tcBorders>
              <w:top w:val="single" w:sz="4" w:space="0" w:color="auto"/>
              <w:left w:val="single" w:sz="4" w:space="0" w:color="auto"/>
              <w:bottom w:val="single" w:sz="4" w:space="0" w:color="auto"/>
            </w:tcBorders>
          </w:tcPr>
          <w:p w14:paraId="76B369C2"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تشاد</w:t>
            </w:r>
          </w:p>
        </w:tc>
        <w:tc>
          <w:tcPr>
            <w:tcW w:w="2196" w:type="dxa"/>
            <w:tcBorders>
              <w:top w:val="single" w:sz="4" w:space="0" w:color="auto"/>
              <w:bottom w:val="single" w:sz="4" w:space="0" w:color="auto"/>
            </w:tcBorders>
          </w:tcPr>
          <w:p w14:paraId="5BED1FDA"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 xml:space="preserve">Tchad Mobile - </w:t>
            </w:r>
            <w:proofErr w:type="spellStart"/>
            <w:r w:rsidRPr="009A24A0">
              <w:rPr>
                <w:b/>
                <w:bCs/>
                <w:color w:val="000000"/>
                <w:sz w:val="18"/>
                <w:szCs w:val="24"/>
                <w:lang w:val="fr-CH"/>
              </w:rPr>
              <w:t>Libertis</w:t>
            </w:r>
            <w:proofErr w:type="spellEnd"/>
            <w:r w:rsidRPr="009A24A0">
              <w:rPr>
                <w:color w:val="000000"/>
                <w:sz w:val="18"/>
                <w:szCs w:val="24"/>
                <w:lang w:val="fr-CH"/>
              </w:rPr>
              <w:br/>
              <w:t>BP 5742</w:t>
            </w:r>
            <w:r w:rsidRPr="009A24A0">
              <w:rPr>
                <w:color w:val="000000"/>
                <w:sz w:val="18"/>
                <w:szCs w:val="24"/>
                <w:lang w:val="fr-CH"/>
              </w:rPr>
              <w:br/>
              <w:t>N'DJAMENA</w:t>
            </w:r>
          </w:p>
        </w:tc>
        <w:tc>
          <w:tcPr>
            <w:tcW w:w="1272" w:type="dxa"/>
            <w:tcBorders>
              <w:top w:val="single" w:sz="4" w:space="0" w:color="auto"/>
              <w:bottom w:val="single" w:sz="4" w:space="0" w:color="auto"/>
            </w:tcBorders>
          </w:tcPr>
          <w:p w14:paraId="32EBC91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89 235 02</w:t>
            </w:r>
          </w:p>
        </w:tc>
        <w:tc>
          <w:tcPr>
            <w:tcW w:w="4746" w:type="dxa"/>
            <w:tcBorders>
              <w:top w:val="single" w:sz="4" w:space="0" w:color="auto"/>
              <w:bottom w:val="single" w:sz="4" w:space="0" w:color="auto"/>
              <w:right w:val="single" w:sz="4" w:space="0" w:color="auto"/>
            </w:tcBorders>
          </w:tcPr>
          <w:p w14:paraId="6690AC75" w14:textId="77777777" w:rsidR="000D0681" w:rsidRDefault="000D0681" w:rsidP="000D068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1A8E1122" w14:textId="72ED4A61" w:rsidR="0088451A" w:rsidRPr="009A24A0" w:rsidRDefault="0088451A" w:rsidP="000D0681">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Sameh </w:t>
            </w:r>
            <w:proofErr w:type="spellStart"/>
            <w:r w:rsidRPr="009A24A0">
              <w:rPr>
                <w:color w:val="000000"/>
                <w:sz w:val="18"/>
                <w:szCs w:val="24"/>
              </w:rPr>
              <w:t>Mangoury</w:t>
            </w:r>
            <w:proofErr w:type="spellEnd"/>
            <w:r w:rsidRPr="009A24A0">
              <w:rPr>
                <w:color w:val="000000"/>
                <w:sz w:val="18"/>
                <w:szCs w:val="24"/>
              </w:rPr>
              <w:br/>
              <w:t>Avenue Charles de Gaulle, BP 5742</w:t>
            </w:r>
            <w:r w:rsidRPr="009A24A0">
              <w:rPr>
                <w:color w:val="000000"/>
                <w:sz w:val="18"/>
                <w:szCs w:val="24"/>
              </w:rPr>
              <w:br/>
              <w:t>N'DJAMENA</w:t>
            </w:r>
            <w:r w:rsidRPr="009A24A0">
              <w:rPr>
                <w:color w:val="000000"/>
                <w:sz w:val="18"/>
                <w:szCs w:val="24"/>
              </w:rPr>
              <w:br/>
            </w:r>
            <w:r w:rsidRPr="009A24A0">
              <w:rPr>
                <w:color w:val="000000"/>
                <w:sz w:val="18"/>
                <w:szCs w:val="24"/>
                <w:rtl/>
                <w:lang w:val="fr-CH"/>
              </w:rPr>
              <w:t>الهاتف:</w:t>
            </w:r>
            <w:r w:rsidR="00D409C7">
              <w:rPr>
                <w:color w:val="000000"/>
                <w:sz w:val="18"/>
                <w:szCs w:val="24"/>
                <w:rtl/>
              </w:rPr>
              <w:t xml:space="preserve"> </w:t>
            </w:r>
            <w:r w:rsidRPr="009A24A0">
              <w:rPr>
                <w:color w:val="000000"/>
                <w:sz w:val="18"/>
                <w:szCs w:val="24"/>
              </w:rPr>
              <w:t>+235 6850 9999</w:t>
            </w:r>
            <w:r w:rsidRPr="009A24A0">
              <w:rPr>
                <w:color w:val="000000"/>
                <w:sz w:val="18"/>
                <w:szCs w:val="24"/>
              </w:rPr>
              <w:br/>
            </w:r>
            <w:r w:rsidRPr="009A24A0">
              <w:rPr>
                <w:color w:val="000000"/>
                <w:sz w:val="18"/>
                <w:szCs w:val="24"/>
                <w:rtl/>
                <w:lang w:val="fr-CH"/>
              </w:rPr>
              <w:t>الفاكس:</w:t>
            </w:r>
            <w:r w:rsidR="00D409C7">
              <w:rPr>
                <w:color w:val="000000"/>
                <w:sz w:val="18"/>
                <w:szCs w:val="24"/>
                <w:rtl/>
              </w:rPr>
              <w:t xml:space="preserve"> </w:t>
            </w:r>
            <w:r w:rsidRPr="009A24A0">
              <w:rPr>
                <w:color w:val="000000"/>
                <w:sz w:val="18"/>
                <w:szCs w:val="24"/>
              </w:rPr>
              <w:t>+235 2252 0139</w:t>
            </w:r>
            <w:r w:rsidRPr="009A24A0">
              <w:rPr>
                <w:color w:val="000000"/>
                <w:sz w:val="18"/>
                <w:szCs w:val="24"/>
              </w:rPr>
              <w:br/>
            </w:r>
            <w:r w:rsidRPr="009A24A0">
              <w:rPr>
                <w:color w:val="000000"/>
                <w:sz w:val="18"/>
                <w:szCs w:val="24"/>
                <w:rtl/>
                <w:lang w:val="fr-CH"/>
              </w:rPr>
              <w:t>البريد الإلكتروني:</w:t>
            </w:r>
          </w:p>
        </w:tc>
      </w:tr>
      <w:tr w:rsidR="0088451A" w:rsidRPr="009A24A0" w14:paraId="5DD04A5D" w14:textId="77777777" w:rsidTr="005F1DED">
        <w:trPr>
          <w:cantSplit/>
          <w:jc w:val="center"/>
        </w:trPr>
        <w:tc>
          <w:tcPr>
            <w:tcW w:w="1108" w:type="dxa"/>
            <w:tcBorders>
              <w:top w:val="single" w:sz="4" w:space="0" w:color="auto"/>
              <w:left w:val="single" w:sz="4" w:space="0" w:color="auto"/>
              <w:bottom w:val="single" w:sz="4" w:space="0" w:color="auto"/>
            </w:tcBorders>
          </w:tcPr>
          <w:p w14:paraId="02A68E9E"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الصين</w:t>
            </w:r>
          </w:p>
        </w:tc>
        <w:tc>
          <w:tcPr>
            <w:tcW w:w="2196" w:type="dxa"/>
            <w:tcBorders>
              <w:top w:val="single" w:sz="4" w:space="0" w:color="auto"/>
              <w:bottom w:val="single" w:sz="4" w:space="0" w:color="auto"/>
            </w:tcBorders>
          </w:tcPr>
          <w:p w14:paraId="4ABA043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China Telecom</w:t>
            </w:r>
            <w:r w:rsidRPr="009A24A0">
              <w:rPr>
                <w:color w:val="000000"/>
                <w:sz w:val="18"/>
                <w:szCs w:val="24"/>
              </w:rPr>
              <w:br/>
              <w:t>33 Er Long Road</w:t>
            </w:r>
            <w:r w:rsidRPr="009A24A0">
              <w:rPr>
                <w:color w:val="000000"/>
                <w:sz w:val="18"/>
                <w:szCs w:val="24"/>
              </w:rPr>
              <w:br/>
              <w:t>BEIJING 100032</w:t>
            </w:r>
          </w:p>
        </w:tc>
        <w:tc>
          <w:tcPr>
            <w:tcW w:w="1272" w:type="dxa"/>
            <w:tcBorders>
              <w:top w:val="single" w:sz="4" w:space="0" w:color="auto"/>
              <w:bottom w:val="single" w:sz="4" w:space="0" w:color="auto"/>
            </w:tcBorders>
          </w:tcPr>
          <w:p w14:paraId="5D406A0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89 86 00</w:t>
            </w:r>
          </w:p>
        </w:tc>
        <w:tc>
          <w:tcPr>
            <w:tcW w:w="4746" w:type="dxa"/>
            <w:tcBorders>
              <w:top w:val="single" w:sz="4" w:space="0" w:color="auto"/>
              <w:bottom w:val="single" w:sz="4" w:space="0" w:color="auto"/>
              <w:right w:val="single" w:sz="4" w:space="0" w:color="auto"/>
            </w:tcBorders>
          </w:tcPr>
          <w:p w14:paraId="0D7454D3" w14:textId="77777777" w:rsidR="000D0681" w:rsidRDefault="000D0681" w:rsidP="000D068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1B83A737" w14:textId="24B2A96C" w:rsidR="000D0681" w:rsidRDefault="0088451A" w:rsidP="000D0681">
            <w:pPr>
              <w:widowControl w:val="0"/>
              <w:tabs>
                <w:tab w:val="left" w:pos="1085"/>
              </w:tabs>
              <w:bidi/>
              <w:spacing w:before="40" w:after="40" w:line="240" w:lineRule="exact"/>
              <w:jc w:val="left"/>
              <w:rPr>
                <w:color w:val="000000"/>
                <w:sz w:val="18"/>
                <w:szCs w:val="24"/>
              </w:rPr>
            </w:pPr>
            <w:r w:rsidRPr="009A24A0">
              <w:rPr>
                <w:color w:val="000000"/>
                <w:sz w:val="18"/>
                <w:szCs w:val="24"/>
              </w:rPr>
              <w:t>Directorate General</w:t>
            </w:r>
          </w:p>
          <w:p w14:paraId="0B307A4B" w14:textId="00089879" w:rsidR="0088451A" w:rsidRPr="009A24A0" w:rsidRDefault="0088451A" w:rsidP="000D0681">
            <w:pPr>
              <w:widowControl w:val="0"/>
              <w:tabs>
                <w:tab w:val="left" w:pos="1085"/>
              </w:tabs>
              <w:bidi/>
              <w:spacing w:before="40" w:after="40" w:line="240" w:lineRule="exact"/>
              <w:jc w:val="left"/>
              <w:rPr>
                <w:color w:val="000000"/>
                <w:sz w:val="18"/>
                <w:szCs w:val="24"/>
              </w:rPr>
            </w:pPr>
            <w:r w:rsidRPr="009A24A0">
              <w:rPr>
                <w:color w:val="000000"/>
                <w:sz w:val="18"/>
                <w:szCs w:val="24"/>
              </w:rPr>
              <w:t>13 West Chang-An Ave.</w:t>
            </w:r>
            <w:r w:rsidRPr="009A24A0">
              <w:rPr>
                <w:color w:val="000000"/>
                <w:sz w:val="18"/>
                <w:szCs w:val="24"/>
              </w:rPr>
              <w:br/>
              <w:t>BEIJING 100804</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+86 10 6601 7911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+86 10 6601 1250</w:t>
            </w:r>
            <w:r w:rsidRPr="009A24A0">
              <w:rPr>
                <w:color w:val="000000"/>
                <w:sz w:val="18"/>
                <w:szCs w:val="24"/>
              </w:rPr>
              <w:br/>
            </w:r>
            <w:r w:rsidRPr="009A24A0">
              <w:rPr>
                <w:color w:val="000000"/>
                <w:sz w:val="18"/>
                <w:szCs w:val="24"/>
                <w:rtl/>
              </w:rPr>
              <w:t>البريد الإلكتروني:</w:t>
            </w:r>
          </w:p>
        </w:tc>
      </w:tr>
      <w:tr w:rsidR="0088451A" w:rsidRPr="009A24A0" w14:paraId="53A63EBB" w14:textId="77777777" w:rsidTr="005F1DED">
        <w:trPr>
          <w:cantSplit/>
          <w:jc w:val="center"/>
        </w:trPr>
        <w:tc>
          <w:tcPr>
            <w:tcW w:w="1108" w:type="dxa"/>
            <w:tcBorders>
              <w:top w:val="single" w:sz="4" w:space="0" w:color="auto"/>
              <w:left w:val="single" w:sz="4" w:space="0" w:color="auto"/>
              <w:bottom w:val="single" w:sz="4" w:space="0" w:color="auto"/>
            </w:tcBorders>
          </w:tcPr>
          <w:p w14:paraId="1AC1B7B1"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كولومبيا</w:t>
            </w:r>
          </w:p>
        </w:tc>
        <w:tc>
          <w:tcPr>
            <w:tcW w:w="2196" w:type="dxa"/>
            <w:tcBorders>
              <w:top w:val="single" w:sz="4" w:space="0" w:color="auto"/>
              <w:bottom w:val="single" w:sz="4" w:space="0" w:color="auto"/>
            </w:tcBorders>
          </w:tcPr>
          <w:p w14:paraId="14B0B5FA"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Edatel</w:t>
            </w:r>
            <w:proofErr w:type="spellEnd"/>
            <w:r w:rsidRPr="009A24A0">
              <w:rPr>
                <w:b/>
                <w:bCs/>
                <w:color w:val="000000"/>
                <w:sz w:val="18"/>
                <w:szCs w:val="24"/>
                <w:lang w:val="es-ES"/>
              </w:rPr>
              <w:t xml:space="preserve"> S.A.</w:t>
            </w:r>
            <w:r w:rsidRPr="009A24A0">
              <w:rPr>
                <w:color w:val="000000"/>
                <w:sz w:val="18"/>
                <w:szCs w:val="24"/>
                <w:lang w:val="es-ES"/>
              </w:rPr>
              <w:br/>
              <w:t>Calle 41 No 52 – 28 Piso 18</w:t>
            </w:r>
            <w:r w:rsidRPr="009A24A0">
              <w:rPr>
                <w:color w:val="000000"/>
                <w:sz w:val="18"/>
                <w:szCs w:val="24"/>
                <w:lang w:val="es-ES"/>
              </w:rPr>
              <w:br/>
              <w:t>MEDELLIN</w:t>
            </w:r>
          </w:p>
        </w:tc>
        <w:tc>
          <w:tcPr>
            <w:tcW w:w="1272" w:type="dxa"/>
            <w:tcBorders>
              <w:top w:val="single" w:sz="4" w:space="0" w:color="auto"/>
              <w:bottom w:val="single" w:sz="4" w:space="0" w:color="auto"/>
            </w:tcBorders>
          </w:tcPr>
          <w:p w14:paraId="5A4205E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89 57 002</w:t>
            </w:r>
          </w:p>
        </w:tc>
        <w:tc>
          <w:tcPr>
            <w:tcW w:w="4746" w:type="dxa"/>
            <w:tcBorders>
              <w:top w:val="single" w:sz="4" w:space="0" w:color="auto"/>
              <w:bottom w:val="single" w:sz="4" w:space="0" w:color="auto"/>
              <w:right w:val="single" w:sz="4" w:space="0" w:color="auto"/>
            </w:tcBorders>
          </w:tcPr>
          <w:p w14:paraId="31E9065F" w14:textId="3B36910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pacing w:val="-4"/>
                <w:sz w:val="18"/>
                <w:szCs w:val="24"/>
              </w:rPr>
              <w:t xml:space="preserve">Diego Andrés Salazar Montealegre, </w:t>
            </w:r>
            <w:proofErr w:type="spellStart"/>
            <w:r w:rsidRPr="009A24A0">
              <w:rPr>
                <w:color w:val="000000"/>
                <w:spacing w:val="-4"/>
                <w:sz w:val="18"/>
                <w:szCs w:val="24"/>
              </w:rPr>
              <w:t>Representante</w:t>
            </w:r>
            <w:proofErr w:type="spellEnd"/>
            <w:r w:rsidRPr="009A24A0">
              <w:rPr>
                <w:color w:val="000000"/>
                <w:spacing w:val="-4"/>
                <w:sz w:val="18"/>
                <w:szCs w:val="24"/>
              </w:rPr>
              <w:t xml:space="preserve"> Legal</w:t>
            </w:r>
            <w:r w:rsidRPr="009A24A0">
              <w:rPr>
                <w:color w:val="000000"/>
                <w:sz w:val="18"/>
                <w:szCs w:val="24"/>
              </w:rPr>
              <w:br/>
              <w:t>Calle 41 No 52 – 28 Piso 18</w:t>
            </w:r>
            <w:r w:rsidRPr="009A24A0">
              <w:rPr>
                <w:color w:val="000000"/>
                <w:sz w:val="18"/>
                <w:szCs w:val="24"/>
              </w:rPr>
              <w:br/>
              <w:t>MEDELLIN</w:t>
            </w:r>
            <w:r w:rsidRPr="009A24A0">
              <w:rPr>
                <w:color w:val="000000"/>
                <w:sz w:val="18"/>
                <w:szCs w:val="24"/>
              </w:rPr>
              <w:br/>
            </w:r>
            <w:r w:rsidRPr="009A24A0">
              <w:rPr>
                <w:color w:val="000000"/>
                <w:sz w:val="18"/>
                <w:szCs w:val="24"/>
                <w:rtl/>
                <w:lang w:val="es-ES"/>
              </w:rPr>
              <w:t>الهاتف:</w:t>
            </w:r>
            <w:r w:rsidR="00D409C7">
              <w:rPr>
                <w:color w:val="000000"/>
                <w:sz w:val="18"/>
                <w:szCs w:val="24"/>
                <w:rtl/>
              </w:rPr>
              <w:t xml:space="preserve"> </w:t>
            </w:r>
            <w:r w:rsidRPr="009A24A0">
              <w:rPr>
                <w:color w:val="000000"/>
                <w:sz w:val="18"/>
                <w:szCs w:val="24"/>
              </w:rPr>
              <w:t>+57 4 384 6341</w:t>
            </w:r>
            <w:r w:rsidRPr="009A24A0">
              <w:rPr>
                <w:color w:val="000000"/>
                <w:sz w:val="18"/>
                <w:szCs w:val="24"/>
              </w:rPr>
              <w:br/>
            </w:r>
            <w:r w:rsidRPr="009A24A0">
              <w:rPr>
                <w:color w:val="000000"/>
                <w:sz w:val="18"/>
                <w:szCs w:val="24"/>
                <w:rtl/>
                <w:lang w:val="es-ES"/>
              </w:rPr>
              <w:t>الفاكس:</w:t>
            </w:r>
            <w:r w:rsidR="00D409C7">
              <w:rPr>
                <w:color w:val="000000"/>
                <w:sz w:val="18"/>
                <w:szCs w:val="24"/>
                <w:rtl/>
              </w:rPr>
              <w:t xml:space="preserve"> </w:t>
            </w:r>
            <w:r w:rsidRPr="009A24A0">
              <w:rPr>
                <w:color w:val="000000"/>
                <w:sz w:val="18"/>
                <w:szCs w:val="24"/>
              </w:rPr>
              <w:t>+57 4 384 6403</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rPr>
              <w:t xml:space="preserve"> </w:t>
            </w:r>
            <w:r w:rsidRPr="009A24A0">
              <w:rPr>
                <w:color w:val="000000"/>
                <w:sz w:val="18"/>
                <w:szCs w:val="24"/>
              </w:rPr>
              <w:t>gerencia_general@edatel.com.co</w:t>
            </w:r>
          </w:p>
        </w:tc>
      </w:tr>
      <w:tr w:rsidR="0088451A" w:rsidRPr="009A24A0" w14:paraId="459081A1" w14:textId="77777777" w:rsidTr="005F1DED">
        <w:trPr>
          <w:cantSplit/>
          <w:jc w:val="center"/>
        </w:trPr>
        <w:tc>
          <w:tcPr>
            <w:tcW w:w="1108" w:type="dxa"/>
            <w:tcBorders>
              <w:top w:val="single" w:sz="4" w:space="0" w:color="auto"/>
              <w:left w:val="single" w:sz="4" w:space="0" w:color="auto"/>
              <w:bottom w:val="single" w:sz="4" w:space="0" w:color="auto"/>
            </w:tcBorders>
          </w:tcPr>
          <w:p w14:paraId="641F555F" w14:textId="0596D59F"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lastRenderedPageBreak/>
              <w:t>كولومبيا</w:t>
            </w:r>
          </w:p>
        </w:tc>
        <w:tc>
          <w:tcPr>
            <w:tcW w:w="2196" w:type="dxa"/>
            <w:tcBorders>
              <w:top w:val="single" w:sz="4" w:space="0" w:color="auto"/>
              <w:bottom w:val="single" w:sz="4" w:space="0" w:color="auto"/>
            </w:tcBorders>
          </w:tcPr>
          <w:p w14:paraId="211B098F" w14:textId="052C7BE8" w:rsidR="0088451A" w:rsidRPr="009A24A0" w:rsidRDefault="0088451A" w:rsidP="0088451A">
            <w:pPr>
              <w:widowControl w:val="0"/>
              <w:bidi/>
              <w:spacing w:before="40" w:after="40" w:line="240" w:lineRule="exact"/>
              <w:jc w:val="left"/>
              <w:rPr>
                <w:b/>
                <w:bCs/>
                <w:color w:val="000000"/>
                <w:sz w:val="18"/>
                <w:szCs w:val="24"/>
                <w:lang w:val="es-ES"/>
              </w:rPr>
            </w:pPr>
            <w:r w:rsidRPr="006A7849">
              <w:rPr>
                <w:b/>
                <w:bCs/>
                <w:color w:val="000000"/>
                <w:sz w:val="18"/>
                <w:szCs w:val="24"/>
                <w:lang w:val="es-ES"/>
              </w:rPr>
              <w:t>Comunicación Celular S.A. - COMCEL S.A.</w:t>
            </w:r>
            <w:r w:rsidRPr="006A7849">
              <w:rPr>
                <w:color w:val="000000"/>
                <w:sz w:val="18"/>
                <w:szCs w:val="24"/>
                <w:lang w:val="es-ES"/>
              </w:rPr>
              <w:br/>
              <w:t>Carrera 68 A #24B - 10</w:t>
            </w:r>
            <w:r w:rsidRPr="006A7849">
              <w:rPr>
                <w:color w:val="000000"/>
                <w:sz w:val="18"/>
                <w:szCs w:val="24"/>
                <w:lang w:val="es-ES"/>
              </w:rPr>
              <w:br/>
              <w:t>BOGOTÁ D.C.</w:t>
            </w:r>
          </w:p>
        </w:tc>
        <w:tc>
          <w:tcPr>
            <w:tcW w:w="1272" w:type="dxa"/>
            <w:tcBorders>
              <w:top w:val="single" w:sz="4" w:space="0" w:color="auto"/>
              <w:bottom w:val="single" w:sz="4" w:space="0" w:color="auto"/>
            </w:tcBorders>
          </w:tcPr>
          <w:p w14:paraId="254A89F1" w14:textId="169A1B72"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89 57 101</w:t>
            </w:r>
          </w:p>
        </w:tc>
        <w:tc>
          <w:tcPr>
            <w:tcW w:w="4746" w:type="dxa"/>
            <w:tcBorders>
              <w:top w:val="single" w:sz="4" w:space="0" w:color="auto"/>
              <w:bottom w:val="single" w:sz="4" w:space="0" w:color="auto"/>
              <w:right w:val="single" w:sz="4" w:space="0" w:color="auto"/>
            </w:tcBorders>
          </w:tcPr>
          <w:p w14:paraId="379AB7F8" w14:textId="25D7EC93" w:rsidR="0088451A" w:rsidRPr="009A24A0" w:rsidRDefault="0088451A" w:rsidP="0088451A">
            <w:pPr>
              <w:widowControl w:val="0"/>
              <w:tabs>
                <w:tab w:val="left" w:pos="1085"/>
              </w:tabs>
              <w:bidi/>
              <w:spacing w:before="40" w:after="40" w:line="240" w:lineRule="exact"/>
              <w:jc w:val="left"/>
              <w:rPr>
                <w:color w:val="000000"/>
                <w:spacing w:val="-4"/>
                <w:sz w:val="18"/>
                <w:szCs w:val="24"/>
              </w:rPr>
            </w:pPr>
            <w:r w:rsidRPr="009A24A0">
              <w:rPr>
                <w:color w:val="000000"/>
                <w:sz w:val="18"/>
                <w:szCs w:val="24"/>
              </w:rPr>
              <w:t>Hilda Maria Pardo Hasche</w:t>
            </w:r>
            <w:r w:rsidRPr="009A24A0">
              <w:rPr>
                <w:color w:val="000000"/>
                <w:sz w:val="18"/>
                <w:szCs w:val="24"/>
              </w:rPr>
              <w:br/>
              <w:t>Carrera 68 A #24B - 10</w:t>
            </w:r>
            <w:r w:rsidRPr="009A24A0">
              <w:rPr>
                <w:color w:val="000000"/>
                <w:sz w:val="18"/>
                <w:szCs w:val="24"/>
              </w:rPr>
              <w:br/>
              <w:t>BOGOTÁ D.C.</w:t>
            </w:r>
            <w:r w:rsidRPr="009A24A0">
              <w:rPr>
                <w:color w:val="000000"/>
                <w:sz w:val="18"/>
                <w:szCs w:val="24"/>
              </w:rPr>
              <w:br/>
            </w:r>
            <w:r w:rsidRPr="009A24A0">
              <w:rPr>
                <w:color w:val="000000"/>
                <w:sz w:val="18"/>
                <w:szCs w:val="24"/>
                <w:rtl/>
                <w:lang w:val="es-ES"/>
              </w:rPr>
              <w:t>الهاتف:</w:t>
            </w:r>
            <w:r w:rsidR="00D409C7">
              <w:rPr>
                <w:color w:val="000000"/>
                <w:sz w:val="18"/>
                <w:szCs w:val="24"/>
                <w:rtl/>
              </w:rPr>
              <w:t xml:space="preserve"> </w:t>
            </w:r>
            <w:r w:rsidRPr="009A24A0">
              <w:rPr>
                <w:color w:val="000000"/>
                <w:sz w:val="18"/>
                <w:szCs w:val="24"/>
              </w:rPr>
              <w:t>+57 1 7429797</w:t>
            </w:r>
            <w:r w:rsidRPr="009A24A0">
              <w:rPr>
                <w:color w:val="000000"/>
                <w:sz w:val="18"/>
                <w:szCs w:val="24"/>
              </w:rPr>
              <w:br/>
            </w:r>
            <w:r w:rsidRPr="009A24A0">
              <w:rPr>
                <w:rFonts w:hint="cs"/>
                <w:color w:val="000000"/>
                <w:sz w:val="18"/>
                <w:szCs w:val="24"/>
                <w:rtl/>
                <w:lang w:val="es-ES"/>
              </w:rPr>
              <w:t>الفاكس</w:t>
            </w:r>
            <w:r w:rsidRPr="009A24A0">
              <w:rPr>
                <w:color w:val="000000"/>
                <w:sz w:val="18"/>
                <w:szCs w:val="24"/>
                <w:rtl/>
                <w:lang w:val="es-ES"/>
              </w:rPr>
              <w:t>:</w:t>
            </w:r>
            <w:r w:rsidRPr="009A24A0">
              <w:rPr>
                <w:color w:val="000000"/>
                <w:sz w:val="18"/>
                <w:szCs w:val="24"/>
              </w:rPr>
              <w:t xml:space="preserve"> </w:t>
            </w:r>
            <w:r w:rsidRPr="009A24A0">
              <w:rPr>
                <w:color w:val="000000"/>
                <w:sz w:val="18"/>
                <w:szCs w:val="24"/>
              </w:rPr>
              <w:br/>
            </w:r>
            <w:r w:rsidRPr="009A24A0">
              <w:rPr>
                <w:rFonts w:hint="cs"/>
                <w:color w:val="000000"/>
                <w:sz w:val="18"/>
                <w:szCs w:val="24"/>
                <w:rtl/>
                <w:lang w:val="es-ES"/>
              </w:rPr>
              <w:t>البريد الإلكتروني</w:t>
            </w:r>
            <w:r w:rsidRPr="009A24A0">
              <w:rPr>
                <w:color w:val="000000"/>
                <w:sz w:val="18"/>
                <w:szCs w:val="24"/>
                <w:rtl/>
                <w:lang w:val="es-ES"/>
              </w:rPr>
              <w:t>:</w:t>
            </w:r>
            <w:r w:rsidR="00D409C7">
              <w:rPr>
                <w:color w:val="000000"/>
                <w:sz w:val="18"/>
                <w:szCs w:val="24"/>
                <w:rtl/>
              </w:rPr>
              <w:t xml:space="preserve"> </w:t>
            </w:r>
            <w:r w:rsidRPr="009A24A0">
              <w:rPr>
                <w:color w:val="000000"/>
                <w:sz w:val="18"/>
                <w:szCs w:val="24"/>
              </w:rPr>
              <w:t>notificacionesclaro@claro.com.co</w:t>
            </w:r>
          </w:p>
        </w:tc>
      </w:tr>
      <w:tr w:rsidR="0088451A" w:rsidRPr="009A24A0" w14:paraId="01B1BA59" w14:textId="77777777" w:rsidTr="005F1DED">
        <w:trPr>
          <w:cantSplit/>
          <w:jc w:val="center"/>
        </w:trPr>
        <w:tc>
          <w:tcPr>
            <w:tcW w:w="1108" w:type="dxa"/>
            <w:tcBorders>
              <w:top w:val="single" w:sz="4" w:space="0" w:color="auto"/>
              <w:left w:val="single" w:sz="4" w:space="0" w:color="auto"/>
              <w:bottom w:val="single" w:sz="4" w:space="0" w:color="auto"/>
            </w:tcBorders>
          </w:tcPr>
          <w:p w14:paraId="2BC16C11"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كولومبيا</w:t>
            </w:r>
          </w:p>
        </w:tc>
        <w:tc>
          <w:tcPr>
            <w:tcW w:w="2196" w:type="dxa"/>
            <w:tcBorders>
              <w:top w:val="single" w:sz="4" w:space="0" w:color="auto"/>
              <w:bottom w:val="single" w:sz="4" w:space="0" w:color="auto"/>
            </w:tcBorders>
          </w:tcPr>
          <w:p w14:paraId="365BA3BD"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Colombia Telecomunicaciones SA ESP (Movistar)</w:t>
            </w:r>
            <w:r w:rsidRPr="009A24A0">
              <w:rPr>
                <w:color w:val="000000"/>
                <w:sz w:val="18"/>
                <w:szCs w:val="24"/>
                <w:lang w:val="es-ES"/>
              </w:rPr>
              <w:br/>
              <w:t>Transversal 60 # 114A - 55</w:t>
            </w:r>
            <w:r w:rsidRPr="009A24A0">
              <w:rPr>
                <w:color w:val="000000"/>
                <w:sz w:val="18"/>
                <w:szCs w:val="24"/>
                <w:lang w:val="es-ES"/>
              </w:rPr>
              <w:br/>
              <w:t>BOGOTÁ D.C.</w:t>
            </w:r>
          </w:p>
        </w:tc>
        <w:tc>
          <w:tcPr>
            <w:tcW w:w="1272" w:type="dxa"/>
            <w:tcBorders>
              <w:top w:val="single" w:sz="4" w:space="0" w:color="auto"/>
              <w:bottom w:val="single" w:sz="4" w:space="0" w:color="auto"/>
            </w:tcBorders>
          </w:tcPr>
          <w:p w14:paraId="74A5622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89 57 123</w:t>
            </w:r>
          </w:p>
        </w:tc>
        <w:tc>
          <w:tcPr>
            <w:tcW w:w="4746" w:type="dxa"/>
            <w:tcBorders>
              <w:top w:val="single" w:sz="4" w:space="0" w:color="auto"/>
              <w:bottom w:val="single" w:sz="4" w:space="0" w:color="auto"/>
              <w:right w:val="single" w:sz="4" w:space="0" w:color="auto"/>
            </w:tcBorders>
          </w:tcPr>
          <w:p w14:paraId="07B33981" w14:textId="50850D1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Fabián Andrés Hernández Ramirez, </w:t>
            </w:r>
            <w:proofErr w:type="spellStart"/>
            <w:r w:rsidRPr="009A24A0">
              <w:rPr>
                <w:color w:val="000000"/>
                <w:sz w:val="18"/>
                <w:szCs w:val="24"/>
              </w:rPr>
              <w:t>Representante</w:t>
            </w:r>
            <w:proofErr w:type="spellEnd"/>
            <w:r w:rsidRPr="009A24A0">
              <w:rPr>
                <w:color w:val="000000"/>
                <w:sz w:val="18"/>
                <w:szCs w:val="24"/>
              </w:rPr>
              <w:t xml:space="preserve"> Legal</w:t>
            </w:r>
            <w:r w:rsidRPr="009A24A0">
              <w:rPr>
                <w:color w:val="000000"/>
                <w:sz w:val="18"/>
                <w:szCs w:val="24"/>
              </w:rPr>
              <w:br/>
              <w:t>Transversal 60 # 114A - 55</w:t>
            </w:r>
            <w:r w:rsidRPr="009A24A0">
              <w:rPr>
                <w:color w:val="000000"/>
                <w:sz w:val="18"/>
                <w:szCs w:val="24"/>
              </w:rPr>
              <w:br/>
              <w:t>BOGOTÁ D.C.</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+57 1 7050000</w:t>
            </w:r>
            <w:r w:rsidRPr="009A24A0">
              <w:rPr>
                <w:color w:val="000000"/>
                <w:sz w:val="18"/>
                <w:szCs w:val="24"/>
              </w:rPr>
              <w:br/>
            </w:r>
            <w:r w:rsidRPr="009A24A0">
              <w:rPr>
                <w:color w:val="000000"/>
                <w:sz w:val="18"/>
                <w:szCs w:val="24"/>
                <w:rtl/>
                <w:lang w:val="es-ES"/>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natalia.guerra@telefonica.com</w:t>
            </w:r>
            <w:r w:rsidRPr="009A24A0">
              <w:rPr>
                <w:rFonts w:hint="cs"/>
                <w:color w:val="000000"/>
                <w:sz w:val="18"/>
                <w:szCs w:val="24"/>
                <w:rtl/>
              </w:rPr>
              <w:t>؛</w:t>
            </w:r>
            <w:r w:rsidR="00D409C7">
              <w:rPr>
                <w:rFonts w:hint="cs"/>
                <w:color w:val="000000"/>
                <w:sz w:val="18"/>
                <w:szCs w:val="24"/>
                <w:rtl/>
              </w:rPr>
              <w:t xml:space="preserve"> </w:t>
            </w:r>
            <w:r w:rsidRPr="009A24A0">
              <w:rPr>
                <w:color w:val="000000"/>
                <w:sz w:val="18"/>
                <w:szCs w:val="24"/>
              </w:rPr>
              <w:t>diana.arias@telefonica.com</w:t>
            </w:r>
            <w:r w:rsidRPr="009A24A0">
              <w:rPr>
                <w:rFonts w:hint="cs"/>
                <w:color w:val="000000"/>
                <w:sz w:val="18"/>
                <w:szCs w:val="24"/>
                <w:rtl/>
              </w:rPr>
              <w:t>؛</w:t>
            </w:r>
            <w:r w:rsidR="00D409C7">
              <w:rPr>
                <w:rFonts w:hint="cs"/>
                <w:color w:val="000000"/>
                <w:sz w:val="18"/>
                <w:szCs w:val="24"/>
                <w:rtl/>
              </w:rPr>
              <w:t xml:space="preserve"> </w:t>
            </w:r>
            <w:r w:rsidRPr="009A24A0">
              <w:rPr>
                <w:color w:val="000000"/>
                <w:sz w:val="18"/>
                <w:szCs w:val="24"/>
              </w:rPr>
              <w:t>emilio.santofimio@telefonica.com</w:t>
            </w:r>
            <w:r w:rsidRPr="009A24A0">
              <w:rPr>
                <w:rFonts w:hint="cs"/>
                <w:color w:val="000000"/>
                <w:sz w:val="18"/>
                <w:szCs w:val="24"/>
                <w:rtl/>
              </w:rPr>
              <w:t xml:space="preserve"> </w:t>
            </w:r>
          </w:p>
        </w:tc>
      </w:tr>
      <w:tr w:rsidR="0088451A" w:rsidRPr="009A24A0" w14:paraId="4E187724" w14:textId="77777777" w:rsidTr="005F1DED">
        <w:trPr>
          <w:cantSplit/>
          <w:jc w:val="center"/>
        </w:trPr>
        <w:tc>
          <w:tcPr>
            <w:tcW w:w="1108" w:type="dxa"/>
            <w:tcBorders>
              <w:top w:val="single" w:sz="4" w:space="0" w:color="auto"/>
              <w:left w:val="single" w:sz="4" w:space="0" w:color="auto"/>
              <w:bottom w:val="single" w:sz="4" w:space="0" w:color="auto"/>
            </w:tcBorders>
          </w:tcPr>
          <w:p w14:paraId="5745845A" w14:textId="18ABFC10"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كولومبيا</w:t>
            </w:r>
          </w:p>
        </w:tc>
        <w:tc>
          <w:tcPr>
            <w:tcW w:w="2196" w:type="dxa"/>
            <w:tcBorders>
              <w:top w:val="single" w:sz="4" w:space="0" w:color="auto"/>
              <w:bottom w:val="single" w:sz="4" w:space="0" w:color="auto"/>
            </w:tcBorders>
          </w:tcPr>
          <w:p w14:paraId="20F34B70" w14:textId="4BADA758" w:rsidR="0088451A" w:rsidRPr="009A24A0" w:rsidRDefault="0088451A" w:rsidP="0088451A">
            <w:pPr>
              <w:widowControl w:val="0"/>
              <w:bidi/>
              <w:spacing w:before="40" w:after="40" w:line="240" w:lineRule="exact"/>
              <w:jc w:val="left"/>
              <w:rPr>
                <w:b/>
                <w:bCs/>
                <w:color w:val="000000"/>
                <w:sz w:val="18"/>
                <w:szCs w:val="24"/>
                <w:lang w:val="es-ES"/>
              </w:rPr>
            </w:pPr>
            <w:r w:rsidRPr="009A24A0">
              <w:rPr>
                <w:b/>
                <w:bCs/>
                <w:color w:val="000000"/>
                <w:sz w:val="18"/>
                <w:szCs w:val="24"/>
                <w:lang w:val="es-ES"/>
              </w:rPr>
              <w:t>Empresa de Telecomunicaciones de Bogotá S.A. E.S.P.</w:t>
            </w:r>
            <w:r w:rsidRPr="009A24A0">
              <w:rPr>
                <w:b/>
                <w:bCs/>
                <w:color w:val="000000"/>
                <w:sz w:val="18"/>
                <w:szCs w:val="24"/>
                <w:lang w:val="es-ES"/>
              </w:rPr>
              <w:br/>
            </w:r>
            <w:r w:rsidRPr="009A24A0">
              <w:rPr>
                <w:color w:val="000000"/>
                <w:sz w:val="18"/>
                <w:szCs w:val="24"/>
                <w:lang w:val="es-ES"/>
              </w:rPr>
              <w:t xml:space="preserve">Carrera 8 </w:t>
            </w:r>
            <w:proofErr w:type="spellStart"/>
            <w:r w:rsidRPr="009A24A0">
              <w:rPr>
                <w:color w:val="000000"/>
                <w:sz w:val="18"/>
                <w:szCs w:val="24"/>
                <w:lang w:val="es-ES"/>
              </w:rPr>
              <w:t>N°</w:t>
            </w:r>
            <w:proofErr w:type="spellEnd"/>
            <w:r w:rsidRPr="009A24A0">
              <w:rPr>
                <w:color w:val="000000"/>
                <w:sz w:val="18"/>
                <w:szCs w:val="24"/>
                <w:lang w:val="es-ES"/>
              </w:rPr>
              <w:t xml:space="preserve"> 20 – 56 piso 9</w:t>
            </w:r>
            <w:r w:rsidRPr="009A24A0">
              <w:rPr>
                <w:color w:val="000000"/>
                <w:sz w:val="18"/>
                <w:szCs w:val="24"/>
                <w:lang w:val="es-ES"/>
              </w:rPr>
              <w:br/>
              <w:t>BOGOTÁ</w:t>
            </w:r>
          </w:p>
        </w:tc>
        <w:tc>
          <w:tcPr>
            <w:tcW w:w="1272" w:type="dxa"/>
            <w:tcBorders>
              <w:top w:val="single" w:sz="4" w:space="0" w:color="auto"/>
              <w:bottom w:val="single" w:sz="4" w:space="0" w:color="auto"/>
            </w:tcBorders>
          </w:tcPr>
          <w:p w14:paraId="30A1D0E5" w14:textId="585C5672" w:rsidR="0088451A" w:rsidRPr="009A24A0" w:rsidRDefault="0088451A" w:rsidP="00E267D6">
            <w:pPr>
              <w:widowControl w:val="0"/>
              <w:bidi/>
              <w:spacing w:before="40" w:after="40" w:line="240" w:lineRule="exact"/>
              <w:ind w:left="720" w:right="57" w:hanging="720"/>
              <w:jc w:val="center"/>
              <w:rPr>
                <w:b/>
                <w:bCs/>
                <w:color w:val="000000"/>
                <w:sz w:val="18"/>
                <w:szCs w:val="24"/>
              </w:rPr>
            </w:pPr>
            <w:r w:rsidRPr="009A24A0">
              <w:rPr>
                <w:b/>
                <w:bCs/>
                <w:color w:val="000000"/>
                <w:sz w:val="18"/>
                <w:szCs w:val="24"/>
              </w:rPr>
              <w:t>89 57 187</w:t>
            </w:r>
          </w:p>
        </w:tc>
        <w:tc>
          <w:tcPr>
            <w:tcW w:w="4746" w:type="dxa"/>
            <w:tcBorders>
              <w:top w:val="single" w:sz="4" w:space="0" w:color="auto"/>
              <w:bottom w:val="single" w:sz="4" w:space="0" w:color="auto"/>
              <w:right w:val="single" w:sz="4" w:space="0" w:color="auto"/>
            </w:tcBorders>
          </w:tcPr>
          <w:p w14:paraId="4AD7A66D" w14:textId="1F0E0AA4" w:rsidR="0088451A" w:rsidRPr="009A24A0" w:rsidRDefault="0088451A" w:rsidP="0088451A">
            <w:pPr>
              <w:widowControl w:val="0"/>
              <w:bidi/>
              <w:spacing w:before="40" w:after="40" w:line="240" w:lineRule="exact"/>
              <w:jc w:val="left"/>
              <w:rPr>
                <w:color w:val="000000"/>
                <w:sz w:val="18"/>
                <w:szCs w:val="24"/>
              </w:rPr>
            </w:pPr>
            <w:r w:rsidRPr="009A24A0">
              <w:rPr>
                <w:color w:val="000000"/>
                <w:sz w:val="18"/>
                <w:szCs w:val="24"/>
              </w:rPr>
              <w:t>Luis Eduardo Cordero Montaño, ETB</w:t>
            </w:r>
            <w:r w:rsidRPr="009A24A0">
              <w:rPr>
                <w:color w:val="000000"/>
                <w:sz w:val="18"/>
                <w:szCs w:val="24"/>
              </w:rPr>
              <w:br/>
              <w:t xml:space="preserve">Carrera 8 N° 20 – 56 </w:t>
            </w:r>
            <w:r w:rsidRPr="009A24A0">
              <w:rPr>
                <w:color w:val="000000"/>
                <w:sz w:val="18"/>
                <w:szCs w:val="24"/>
                <w:lang w:val="es-ES"/>
              </w:rPr>
              <w:t>piso</w:t>
            </w:r>
            <w:r w:rsidRPr="009A24A0">
              <w:rPr>
                <w:color w:val="000000"/>
                <w:sz w:val="18"/>
                <w:szCs w:val="24"/>
              </w:rPr>
              <w:t xml:space="preserve"> 9</w:t>
            </w:r>
            <w:r w:rsidRPr="009A24A0">
              <w:rPr>
                <w:color w:val="000000"/>
                <w:sz w:val="18"/>
                <w:szCs w:val="24"/>
              </w:rPr>
              <w:br/>
              <w:t>BOGOTÁ</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+57 3507873005</w:t>
            </w:r>
            <w:r w:rsidRPr="009A24A0">
              <w:rPr>
                <w:color w:val="000000"/>
                <w:sz w:val="18"/>
                <w:szCs w:val="24"/>
              </w:rPr>
              <w:br/>
            </w:r>
            <w:r w:rsidRPr="009A24A0">
              <w:rPr>
                <w:color w:val="000000"/>
                <w:sz w:val="18"/>
                <w:szCs w:val="24"/>
                <w:rtl/>
                <w:lang w:val="es-ES"/>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luis.corderom@etb.com.co</w:t>
            </w:r>
          </w:p>
        </w:tc>
      </w:tr>
      <w:tr w:rsidR="0088451A" w:rsidRPr="009A24A0" w14:paraId="04D79CD7" w14:textId="77777777" w:rsidTr="005F1DED">
        <w:trPr>
          <w:cantSplit/>
          <w:jc w:val="center"/>
        </w:trPr>
        <w:tc>
          <w:tcPr>
            <w:tcW w:w="1108" w:type="dxa"/>
            <w:tcBorders>
              <w:top w:val="single" w:sz="4" w:space="0" w:color="auto"/>
              <w:left w:val="single" w:sz="4" w:space="0" w:color="auto"/>
              <w:bottom w:val="single" w:sz="4" w:space="0" w:color="auto"/>
            </w:tcBorders>
          </w:tcPr>
          <w:p w14:paraId="16B8618E" w14:textId="18F1A331"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كولومبيا</w:t>
            </w:r>
          </w:p>
        </w:tc>
        <w:tc>
          <w:tcPr>
            <w:tcW w:w="2196" w:type="dxa"/>
            <w:tcBorders>
              <w:top w:val="single" w:sz="4" w:space="0" w:color="auto"/>
              <w:bottom w:val="single" w:sz="4" w:space="0" w:color="auto"/>
            </w:tcBorders>
          </w:tcPr>
          <w:p w14:paraId="3A833B5C" w14:textId="5143EA4B" w:rsidR="0088451A" w:rsidRPr="009A24A0" w:rsidRDefault="0088451A" w:rsidP="0088451A">
            <w:pPr>
              <w:widowControl w:val="0"/>
              <w:bidi/>
              <w:spacing w:before="40" w:after="40" w:line="240" w:lineRule="exact"/>
              <w:jc w:val="left"/>
              <w:rPr>
                <w:b/>
                <w:bCs/>
                <w:color w:val="000000"/>
                <w:sz w:val="18"/>
                <w:szCs w:val="24"/>
                <w:lang w:val="es-ES"/>
              </w:rPr>
            </w:pPr>
            <w:r w:rsidRPr="006A7849">
              <w:rPr>
                <w:b/>
                <w:bCs/>
                <w:color w:val="000000"/>
                <w:sz w:val="18"/>
                <w:szCs w:val="24"/>
                <w:lang w:val="es-ES"/>
              </w:rPr>
              <w:t>SUMA MÓVIL S.A.S.</w:t>
            </w:r>
            <w:r w:rsidRPr="006A7849">
              <w:rPr>
                <w:color w:val="000000"/>
                <w:sz w:val="18"/>
                <w:szCs w:val="24"/>
                <w:lang w:val="es-ES"/>
              </w:rPr>
              <w:br/>
              <w:t>Carrera 7 No. 19-48 Edificio Banco Popular piso 6</w:t>
            </w:r>
            <w:r w:rsidRPr="006A7849">
              <w:rPr>
                <w:color w:val="000000"/>
                <w:sz w:val="18"/>
                <w:szCs w:val="24"/>
                <w:lang w:val="es-ES"/>
              </w:rPr>
              <w:br/>
              <w:t>PERERIA</w:t>
            </w:r>
          </w:p>
        </w:tc>
        <w:tc>
          <w:tcPr>
            <w:tcW w:w="1272" w:type="dxa"/>
            <w:tcBorders>
              <w:top w:val="single" w:sz="4" w:space="0" w:color="auto"/>
              <w:bottom w:val="single" w:sz="4" w:space="0" w:color="auto"/>
            </w:tcBorders>
          </w:tcPr>
          <w:p w14:paraId="578909CB" w14:textId="1ECF4CDF" w:rsidR="0088451A" w:rsidRPr="009A24A0" w:rsidRDefault="0088451A" w:rsidP="00E267D6">
            <w:pPr>
              <w:widowControl w:val="0"/>
              <w:bidi/>
              <w:spacing w:before="40" w:after="40" w:line="240" w:lineRule="exact"/>
              <w:ind w:left="720" w:right="57" w:hanging="720"/>
              <w:jc w:val="center"/>
              <w:rPr>
                <w:b/>
                <w:bCs/>
                <w:color w:val="000000"/>
                <w:sz w:val="18"/>
                <w:szCs w:val="24"/>
              </w:rPr>
            </w:pPr>
            <w:r w:rsidRPr="009A24A0">
              <w:rPr>
                <w:b/>
                <w:bCs/>
                <w:color w:val="000000"/>
                <w:sz w:val="18"/>
                <w:szCs w:val="24"/>
              </w:rPr>
              <w:t>89 57 287</w:t>
            </w:r>
          </w:p>
        </w:tc>
        <w:tc>
          <w:tcPr>
            <w:tcW w:w="4746" w:type="dxa"/>
            <w:tcBorders>
              <w:top w:val="single" w:sz="4" w:space="0" w:color="auto"/>
              <w:bottom w:val="single" w:sz="4" w:space="0" w:color="auto"/>
              <w:right w:val="single" w:sz="4" w:space="0" w:color="auto"/>
            </w:tcBorders>
          </w:tcPr>
          <w:p w14:paraId="3F4994A0" w14:textId="39DB5E19" w:rsidR="0088451A" w:rsidRPr="009A24A0" w:rsidRDefault="0088451A" w:rsidP="0088451A">
            <w:pPr>
              <w:widowControl w:val="0"/>
              <w:bidi/>
              <w:spacing w:before="40" w:after="40" w:line="240" w:lineRule="exact"/>
              <w:jc w:val="left"/>
              <w:rPr>
                <w:color w:val="000000"/>
                <w:sz w:val="18"/>
                <w:szCs w:val="24"/>
              </w:rPr>
            </w:pPr>
            <w:proofErr w:type="spellStart"/>
            <w:r w:rsidRPr="009A24A0">
              <w:rPr>
                <w:color w:val="000000"/>
                <w:sz w:val="18"/>
                <w:szCs w:val="24"/>
              </w:rPr>
              <w:t>Departamento</w:t>
            </w:r>
            <w:proofErr w:type="spellEnd"/>
            <w:r w:rsidRPr="009A24A0">
              <w:rPr>
                <w:color w:val="000000"/>
                <w:sz w:val="18"/>
                <w:szCs w:val="24"/>
              </w:rPr>
              <w:t xml:space="preserve"> Legal, SUMA MÓVIL S.A.S.</w:t>
            </w:r>
            <w:r w:rsidRPr="009A24A0">
              <w:rPr>
                <w:color w:val="000000"/>
                <w:sz w:val="18"/>
                <w:szCs w:val="24"/>
              </w:rPr>
              <w:br/>
              <w:t xml:space="preserve">Carrera 7 No. 19-48 </w:t>
            </w:r>
            <w:proofErr w:type="spellStart"/>
            <w:r w:rsidRPr="009A24A0">
              <w:rPr>
                <w:color w:val="000000"/>
                <w:sz w:val="18"/>
                <w:szCs w:val="24"/>
              </w:rPr>
              <w:t>Edificio</w:t>
            </w:r>
            <w:proofErr w:type="spellEnd"/>
            <w:r w:rsidRPr="009A24A0">
              <w:rPr>
                <w:color w:val="000000"/>
                <w:sz w:val="18"/>
                <w:szCs w:val="24"/>
              </w:rPr>
              <w:t xml:space="preserve"> Banco Popular </w:t>
            </w:r>
            <w:proofErr w:type="spellStart"/>
            <w:r w:rsidRPr="009A24A0">
              <w:rPr>
                <w:color w:val="000000"/>
                <w:sz w:val="18"/>
                <w:szCs w:val="24"/>
              </w:rPr>
              <w:t>piso</w:t>
            </w:r>
            <w:proofErr w:type="spellEnd"/>
            <w:r w:rsidRPr="009A24A0">
              <w:rPr>
                <w:color w:val="000000"/>
                <w:sz w:val="18"/>
                <w:szCs w:val="24"/>
              </w:rPr>
              <w:t xml:space="preserve"> 6</w:t>
            </w:r>
            <w:r w:rsidRPr="009A24A0">
              <w:rPr>
                <w:color w:val="000000"/>
                <w:sz w:val="18"/>
                <w:szCs w:val="24"/>
              </w:rPr>
              <w:br/>
              <w:t>PERERIA</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+57 3206754137</w:t>
            </w:r>
            <w:r w:rsidRPr="009A24A0">
              <w:rPr>
                <w:color w:val="000000"/>
                <w:sz w:val="18"/>
                <w:szCs w:val="24"/>
              </w:rPr>
              <w:br/>
            </w:r>
            <w:r w:rsidRPr="009A24A0">
              <w:rPr>
                <w:color w:val="000000"/>
                <w:sz w:val="18"/>
                <w:szCs w:val="24"/>
                <w:rtl/>
                <w:lang w:val="es-ES"/>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legal.co@sumamovil.com</w:t>
            </w:r>
          </w:p>
        </w:tc>
      </w:tr>
      <w:tr w:rsidR="0088451A" w:rsidRPr="009A24A0" w14:paraId="0AC34082" w14:textId="77777777" w:rsidTr="005F1DED">
        <w:trPr>
          <w:cantSplit/>
          <w:jc w:val="center"/>
        </w:trPr>
        <w:tc>
          <w:tcPr>
            <w:tcW w:w="1108" w:type="dxa"/>
            <w:tcBorders>
              <w:top w:val="single" w:sz="4" w:space="0" w:color="auto"/>
              <w:left w:val="single" w:sz="4" w:space="0" w:color="auto"/>
              <w:bottom w:val="single" w:sz="4" w:space="0" w:color="auto"/>
            </w:tcBorders>
          </w:tcPr>
          <w:p w14:paraId="0F661C97" w14:textId="090E5D2E"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كولومبيا</w:t>
            </w:r>
          </w:p>
        </w:tc>
        <w:tc>
          <w:tcPr>
            <w:tcW w:w="2196" w:type="dxa"/>
            <w:tcBorders>
              <w:top w:val="single" w:sz="4" w:space="0" w:color="auto"/>
              <w:bottom w:val="single" w:sz="4" w:space="0" w:color="auto"/>
            </w:tcBorders>
          </w:tcPr>
          <w:p w14:paraId="5B6375BA" w14:textId="3580102B" w:rsidR="0088451A" w:rsidRPr="009A24A0" w:rsidRDefault="0088451A" w:rsidP="0088451A">
            <w:pPr>
              <w:widowControl w:val="0"/>
              <w:bidi/>
              <w:spacing w:before="40" w:after="40" w:line="240" w:lineRule="exact"/>
              <w:jc w:val="left"/>
              <w:rPr>
                <w:b/>
                <w:bCs/>
                <w:color w:val="000000"/>
                <w:sz w:val="18"/>
                <w:szCs w:val="24"/>
                <w:lang w:val="es-ES"/>
              </w:rPr>
            </w:pPr>
            <w:r w:rsidRPr="009A24A0">
              <w:rPr>
                <w:b/>
                <w:bCs/>
                <w:color w:val="000000"/>
                <w:sz w:val="18"/>
                <w:szCs w:val="24"/>
              </w:rPr>
              <w:t>LIWA S.A.S. E.S.P.</w:t>
            </w:r>
            <w:r w:rsidRPr="009A24A0">
              <w:rPr>
                <w:color w:val="000000"/>
                <w:sz w:val="18"/>
                <w:szCs w:val="24"/>
              </w:rPr>
              <w:br/>
              <w:t>Calle 127 B Bis # 49-48</w:t>
            </w:r>
            <w:r w:rsidRPr="009A24A0">
              <w:rPr>
                <w:color w:val="000000"/>
                <w:sz w:val="18"/>
                <w:szCs w:val="24"/>
              </w:rPr>
              <w:br/>
              <w:t>BOGOTÁ D.C.</w:t>
            </w:r>
          </w:p>
        </w:tc>
        <w:tc>
          <w:tcPr>
            <w:tcW w:w="1272" w:type="dxa"/>
            <w:tcBorders>
              <w:top w:val="single" w:sz="4" w:space="0" w:color="auto"/>
              <w:bottom w:val="single" w:sz="4" w:space="0" w:color="auto"/>
            </w:tcBorders>
          </w:tcPr>
          <w:p w14:paraId="11A850DA" w14:textId="446F50DB" w:rsidR="0088451A" w:rsidRPr="009A24A0" w:rsidRDefault="0088451A" w:rsidP="00E267D6">
            <w:pPr>
              <w:widowControl w:val="0"/>
              <w:bidi/>
              <w:spacing w:before="40" w:after="40" w:line="240" w:lineRule="exact"/>
              <w:ind w:left="720" w:right="57" w:hanging="720"/>
              <w:jc w:val="center"/>
              <w:rPr>
                <w:b/>
                <w:bCs/>
                <w:color w:val="000000"/>
                <w:sz w:val="18"/>
                <w:szCs w:val="24"/>
              </w:rPr>
            </w:pPr>
            <w:r w:rsidRPr="009A24A0">
              <w:rPr>
                <w:b/>
                <w:bCs/>
                <w:color w:val="000000"/>
                <w:sz w:val="18"/>
                <w:szCs w:val="24"/>
              </w:rPr>
              <w:t>89 57 700</w:t>
            </w:r>
          </w:p>
        </w:tc>
        <w:tc>
          <w:tcPr>
            <w:tcW w:w="4746" w:type="dxa"/>
            <w:tcBorders>
              <w:top w:val="single" w:sz="4" w:space="0" w:color="auto"/>
              <w:bottom w:val="single" w:sz="4" w:space="0" w:color="auto"/>
              <w:right w:val="single" w:sz="4" w:space="0" w:color="auto"/>
            </w:tcBorders>
          </w:tcPr>
          <w:p w14:paraId="01328920" w14:textId="68EEC67A" w:rsidR="0088451A" w:rsidRPr="009A24A0" w:rsidRDefault="0088451A" w:rsidP="0088451A">
            <w:pPr>
              <w:widowControl w:val="0"/>
              <w:bidi/>
              <w:spacing w:before="40" w:after="40" w:line="240" w:lineRule="exact"/>
              <w:jc w:val="left"/>
              <w:rPr>
                <w:color w:val="000000"/>
                <w:sz w:val="18"/>
                <w:szCs w:val="24"/>
              </w:rPr>
            </w:pPr>
            <w:r w:rsidRPr="009A24A0">
              <w:rPr>
                <w:color w:val="000000"/>
                <w:sz w:val="18"/>
                <w:szCs w:val="24"/>
              </w:rPr>
              <w:t>Nancy Johanna Cañon</w:t>
            </w:r>
            <w:r w:rsidRPr="009A24A0">
              <w:rPr>
                <w:color w:val="000000"/>
                <w:sz w:val="18"/>
                <w:szCs w:val="24"/>
              </w:rPr>
              <w:br/>
              <w:t>Calle 127 B Bis # 49-48</w:t>
            </w:r>
            <w:r w:rsidRPr="009A24A0">
              <w:rPr>
                <w:color w:val="000000"/>
                <w:sz w:val="18"/>
                <w:szCs w:val="24"/>
              </w:rPr>
              <w:br/>
              <w:t>BOGOTÁ D.C.</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 xml:space="preserve">+57 601 </w:t>
            </w:r>
            <w:r w:rsidRPr="009A24A0">
              <w:rPr>
                <w:color w:val="000000"/>
                <w:sz w:val="18"/>
                <w:szCs w:val="24"/>
                <w:lang w:val="es-ES"/>
              </w:rPr>
              <w:t>4864710</w:t>
            </w:r>
            <w:r w:rsidRPr="009A24A0">
              <w:rPr>
                <w:color w:val="000000"/>
                <w:sz w:val="18"/>
                <w:szCs w:val="24"/>
              </w:rPr>
              <w:br/>
            </w:r>
            <w:r w:rsidRPr="009A24A0">
              <w:rPr>
                <w:color w:val="000000"/>
                <w:sz w:val="18"/>
                <w:szCs w:val="24"/>
                <w:rtl/>
                <w:lang w:val="es-ES"/>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nancy.canon@cellvoz.com.co</w:t>
            </w:r>
          </w:p>
        </w:tc>
      </w:tr>
      <w:tr w:rsidR="0088451A" w:rsidRPr="009A24A0" w14:paraId="6A504386" w14:textId="77777777" w:rsidTr="005F1DED">
        <w:trPr>
          <w:cantSplit/>
          <w:jc w:val="center"/>
        </w:trPr>
        <w:tc>
          <w:tcPr>
            <w:tcW w:w="1108" w:type="dxa"/>
            <w:tcBorders>
              <w:top w:val="single" w:sz="4" w:space="0" w:color="auto"/>
              <w:left w:val="single" w:sz="4" w:space="0" w:color="auto"/>
              <w:bottom w:val="single" w:sz="4" w:space="0" w:color="auto"/>
            </w:tcBorders>
          </w:tcPr>
          <w:p w14:paraId="7F8E7153" w14:textId="0719610A"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كولومبيا</w:t>
            </w:r>
          </w:p>
        </w:tc>
        <w:tc>
          <w:tcPr>
            <w:tcW w:w="2196" w:type="dxa"/>
            <w:tcBorders>
              <w:top w:val="single" w:sz="4" w:space="0" w:color="auto"/>
              <w:bottom w:val="single" w:sz="4" w:space="0" w:color="auto"/>
            </w:tcBorders>
          </w:tcPr>
          <w:p w14:paraId="169E680A" w14:textId="0CF9220F" w:rsidR="0088451A" w:rsidRPr="009A24A0" w:rsidRDefault="0088451A" w:rsidP="0088451A">
            <w:pPr>
              <w:widowControl w:val="0"/>
              <w:bidi/>
              <w:spacing w:before="40" w:after="40" w:line="240" w:lineRule="exact"/>
              <w:jc w:val="left"/>
              <w:rPr>
                <w:b/>
                <w:bCs/>
                <w:color w:val="000000"/>
                <w:sz w:val="18"/>
                <w:szCs w:val="24"/>
                <w:lang w:val="es-ES"/>
              </w:rPr>
            </w:pPr>
            <w:r w:rsidRPr="006A7849">
              <w:rPr>
                <w:b/>
                <w:bCs/>
                <w:color w:val="000000"/>
                <w:sz w:val="18"/>
                <w:szCs w:val="24"/>
                <w:lang w:val="es-ES"/>
              </w:rPr>
              <w:t>LOV TELECOMUNICACIONES SAS</w:t>
            </w:r>
            <w:r w:rsidRPr="006A7849">
              <w:rPr>
                <w:color w:val="000000"/>
                <w:sz w:val="18"/>
                <w:szCs w:val="24"/>
                <w:lang w:val="es-ES"/>
              </w:rPr>
              <w:br/>
              <w:t>Calle 97 # 23-60 Of. 306</w:t>
            </w:r>
            <w:r w:rsidRPr="006A7849">
              <w:rPr>
                <w:color w:val="000000"/>
                <w:sz w:val="18"/>
                <w:szCs w:val="24"/>
                <w:lang w:val="es-ES"/>
              </w:rPr>
              <w:br/>
              <w:t>BOGOTÁ</w:t>
            </w:r>
          </w:p>
        </w:tc>
        <w:tc>
          <w:tcPr>
            <w:tcW w:w="1272" w:type="dxa"/>
            <w:tcBorders>
              <w:top w:val="single" w:sz="4" w:space="0" w:color="auto"/>
              <w:bottom w:val="single" w:sz="4" w:space="0" w:color="auto"/>
            </w:tcBorders>
          </w:tcPr>
          <w:p w14:paraId="560A12A3" w14:textId="5C87FE58" w:rsidR="0088451A" w:rsidRPr="009A24A0" w:rsidRDefault="0088451A" w:rsidP="00E267D6">
            <w:pPr>
              <w:widowControl w:val="0"/>
              <w:bidi/>
              <w:spacing w:before="40" w:after="40" w:line="240" w:lineRule="exact"/>
              <w:ind w:left="720" w:right="57" w:hanging="720"/>
              <w:jc w:val="center"/>
              <w:rPr>
                <w:b/>
                <w:bCs/>
                <w:color w:val="000000"/>
                <w:sz w:val="18"/>
                <w:szCs w:val="24"/>
              </w:rPr>
            </w:pPr>
            <w:r w:rsidRPr="009A24A0">
              <w:rPr>
                <w:b/>
                <w:bCs/>
                <w:color w:val="000000"/>
                <w:sz w:val="18"/>
                <w:szCs w:val="24"/>
              </w:rPr>
              <w:t>89 57 777</w:t>
            </w:r>
          </w:p>
        </w:tc>
        <w:tc>
          <w:tcPr>
            <w:tcW w:w="4746" w:type="dxa"/>
            <w:tcBorders>
              <w:top w:val="single" w:sz="4" w:space="0" w:color="auto"/>
              <w:bottom w:val="single" w:sz="4" w:space="0" w:color="auto"/>
              <w:right w:val="single" w:sz="4" w:space="0" w:color="auto"/>
            </w:tcBorders>
          </w:tcPr>
          <w:p w14:paraId="5B79CA3C" w14:textId="660F4537" w:rsidR="0088451A" w:rsidRPr="009A24A0" w:rsidRDefault="0088451A" w:rsidP="0088451A">
            <w:pPr>
              <w:widowControl w:val="0"/>
              <w:bidi/>
              <w:spacing w:before="40" w:after="40" w:line="240" w:lineRule="exact"/>
              <w:jc w:val="left"/>
              <w:rPr>
                <w:color w:val="000000"/>
                <w:sz w:val="18"/>
                <w:szCs w:val="24"/>
              </w:rPr>
            </w:pPr>
            <w:r w:rsidRPr="009A24A0">
              <w:rPr>
                <w:color w:val="000000"/>
                <w:sz w:val="18"/>
                <w:szCs w:val="24"/>
              </w:rPr>
              <w:t>LOV IIN, LOV TELECOMUNICACIONES SAS</w:t>
            </w:r>
            <w:r w:rsidRPr="009A24A0">
              <w:rPr>
                <w:color w:val="000000"/>
                <w:sz w:val="18"/>
                <w:szCs w:val="24"/>
              </w:rPr>
              <w:br/>
              <w:t xml:space="preserve">Calle 97 # 23-60 Of. </w:t>
            </w:r>
            <w:r w:rsidRPr="009A24A0">
              <w:rPr>
                <w:color w:val="000000"/>
                <w:sz w:val="18"/>
                <w:szCs w:val="24"/>
                <w:lang w:val="es-ES"/>
              </w:rPr>
              <w:t>306</w:t>
            </w:r>
            <w:r w:rsidRPr="009A24A0">
              <w:rPr>
                <w:color w:val="000000"/>
                <w:sz w:val="18"/>
                <w:szCs w:val="24"/>
              </w:rPr>
              <w:br/>
              <w:t>BOGOTÁ</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+57 1 7042284</w:t>
            </w:r>
            <w:r w:rsidRPr="009A24A0">
              <w:rPr>
                <w:color w:val="000000"/>
                <w:sz w:val="18"/>
                <w:szCs w:val="24"/>
              </w:rPr>
              <w:br/>
            </w:r>
            <w:r w:rsidRPr="009A24A0">
              <w:rPr>
                <w:color w:val="000000"/>
                <w:sz w:val="18"/>
                <w:szCs w:val="24"/>
                <w:rtl/>
                <w:lang w:val="es-ES"/>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lov-iin@lov.com.co</w:t>
            </w:r>
          </w:p>
        </w:tc>
      </w:tr>
      <w:tr w:rsidR="0088451A" w:rsidRPr="009A24A0" w14:paraId="2C8CAABA" w14:textId="77777777" w:rsidTr="005F1DED">
        <w:trPr>
          <w:cantSplit/>
          <w:jc w:val="center"/>
        </w:trPr>
        <w:tc>
          <w:tcPr>
            <w:tcW w:w="1108" w:type="dxa"/>
            <w:tcBorders>
              <w:top w:val="single" w:sz="4" w:space="0" w:color="auto"/>
              <w:left w:val="single" w:sz="4" w:space="0" w:color="auto"/>
              <w:bottom w:val="single" w:sz="4" w:space="0" w:color="auto"/>
            </w:tcBorders>
          </w:tcPr>
          <w:p w14:paraId="1A46897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جزر القمر</w:t>
            </w:r>
          </w:p>
        </w:tc>
        <w:tc>
          <w:tcPr>
            <w:tcW w:w="2196" w:type="dxa"/>
            <w:tcBorders>
              <w:top w:val="single" w:sz="4" w:space="0" w:color="auto"/>
              <w:bottom w:val="single" w:sz="4" w:space="0" w:color="auto"/>
            </w:tcBorders>
          </w:tcPr>
          <w:p w14:paraId="1F13E590"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Société nationale des télécommunications (Comores Telecom)</w:t>
            </w:r>
            <w:r w:rsidRPr="009A24A0">
              <w:rPr>
                <w:color w:val="000000"/>
                <w:sz w:val="18"/>
                <w:szCs w:val="24"/>
                <w:lang w:val="fr-CH"/>
              </w:rPr>
              <w:br/>
              <w:t>BP 5000</w:t>
            </w:r>
            <w:r w:rsidRPr="009A24A0">
              <w:rPr>
                <w:color w:val="000000"/>
                <w:sz w:val="18"/>
                <w:szCs w:val="24"/>
                <w:lang w:val="fr-CH"/>
              </w:rPr>
              <w:br/>
              <w:t>MORONI</w:t>
            </w:r>
          </w:p>
        </w:tc>
        <w:tc>
          <w:tcPr>
            <w:tcW w:w="1272" w:type="dxa"/>
            <w:tcBorders>
              <w:top w:val="single" w:sz="4" w:space="0" w:color="auto"/>
              <w:bottom w:val="single" w:sz="4" w:space="0" w:color="auto"/>
            </w:tcBorders>
          </w:tcPr>
          <w:p w14:paraId="595A753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89 269 01</w:t>
            </w:r>
          </w:p>
        </w:tc>
        <w:tc>
          <w:tcPr>
            <w:tcW w:w="4746" w:type="dxa"/>
            <w:tcBorders>
              <w:top w:val="single" w:sz="4" w:space="0" w:color="auto"/>
              <w:bottom w:val="single" w:sz="4" w:space="0" w:color="auto"/>
              <w:right w:val="single" w:sz="4" w:space="0" w:color="auto"/>
            </w:tcBorders>
          </w:tcPr>
          <w:p w14:paraId="7E4EB542" w14:textId="7A2EB895" w:rsidR="0088451A" w:rsidRPr="009A24A0" w:rsidRDefault="00DB4547" w:rsidP="00DB018E">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B018E">
              <w:rPr>
                <w:color w:val="000000"/>
                <w:sz w:val="18"/>
                <w:szCs w:val="24"/>
                <w:rtl/>
              </w:rPr>
              <w:br/>
            </w:r>
            <w:proofErr w:type="spellStart"/>
            <w:r w:rsidR="0088451A" w:rsidRPr="009A24A0">
              <w:rPr>
                <w:color w:val="000000"/>
                <w:sz w:val="18"/>
                <w:szCs w:val="24"/>
              </w:rPr>
              <w:t>Mgomri</w:t>
            </w:r>
            <w:proofErr w:type="spellEnd"/>
            <w:r w:rsidR="0088451A" w:rsidRPr="009A24A0">
              <w:rPr>
                <w:color w:val="000000"/>
                <w:sz w:val="18"/>
                <w:szCs w:val="24"/>
              </w:rPr>
              <w:t xml:space="preserve"> Oumara</w:t>
            </w:r>
            <w:r w:rsidR="0088451A" w:rsidRPr="009A24A0">
              <w:rPr>
                <w:color w:val="000000"/>
                <w:sz w:val="18"/>
                <w:szCs w:val="24"/>
              </w:rPr>
              <w:br/>
              <w:t>BP 5000</w:t>
            </w:r>
            <w:r w:rsidR="0088451A" w:rsidRPr="009A24A0">
              <w:rPr>
                <w:color w:val="000000"/>
                <w:sz w:val="18"/>
                <w:szCs w:val="24"/>
              </w:rPr>
              <w:br/>
              <w:t>MORONI</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+269 774 4300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+269 773 1079</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mgomrio@snpt.km</w:t>
            </w:r>
          </w:p>
        </w:tc>
      </w:tr>
      <w:tr w:rsidR="0088451A" w:rsidRPr="009A24A0" w14:paraId="4C52D709" w14:textId="77777777" w:rsidTr="005F1DED">
        <w:trPr>
          <w:cantSplit/>
          <w:jc w:val="center"/>
        </w:trPr>
        <w:tc>
          <w:tcPr>
            <w:tcW w:w="1108" w:type="dxa"/>
            <w:tcBorders>
              <w:top w:val="single" w:sz="4" w:space="0" w:color="auto"/>
              <w:left w:val="single" w:sz="4" w:space="0" w:color="auto"/>
              <w:bottom w:val="single" w:sz="4" w:space="0" w:color="auto"/>
            </w:tcBorders>
          </w:tcPr>
          <w:p w14:paraId="2B7E5DE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الكونغو</w:t>
            </w:r>
          </w:p>
        </w:tc>
        <w:tc>
          <w:tcPr>
            <w:tcW w:w="2196" w:type="dxa"/>
            <w:tcBorders>
              <w:top w:val="single" w:sz="4" w:space="0" w:color="auto"/>
              <w:bottom w:val="single" w:sz="4" w:space="0" w:color="auto"/>
            </w:tcBorders>
          </w:tcPr>
          <w:p w14:paraId="29E4AFC6"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Celtel</w:t>
            </w:r>
            <w:proofErr w:type="spellEnd"/>
            <w:r w:rsidRPr="009A24A0">
              <w:rPr>
                <w:b/>
                <w:bCs/>
                <w:color w:val="000000"/>
                <w:sz w:val="18"/>
                <w:szCs w:val="24"/>
              </w:rPr>
              <w:t xml:space="preserve"> Congo S.A.</w:t>
            </w:r>
            <w:r w:rsidRPr="009A24A0">
              <w:rPr>
                <w:color w:val="000000"/>
                <w:sz w:val="18"/>
                <w:szCs w:val="24"/>
              </w:rPr>
              <w:br/>
              <w:t xml:space="preserve">79 Avenue </w:t>
            </w:r>
            <w:proofErr w:type="spellStart"/>
            <w:r w:rsidRPr="009A24A0">
              <w:rPr>
                <w:color w:val="000000"/>
                <w:sz w:val="18"/>
                <w:szCs w:val="24"/>
              </w:rPr>
              <w:t>Bayardelle</w:t>
            </w:r>
            <w:proofErr w:type="spellEnd"/>
            <w:r w:rsidRPr="009A24A0">
              <w:rPr>
                <w:color w:val="000000"/>
                <w:sz w:val="18"/>
                <w:szCs w:val="24"/>
              </w:rPr>
              <w:br/>
              <w:t>BRAZZAVILLE</w:t>
            </w:r>
          </w:p>
        </w:tc>
        <w:tc>
          <w:tcPr>
            <w:tcW w:w="1272" w:type="dxa"/>
            <w:tcBorders>
              <w:top w:val="single" w:sz="4" w:space="0" w:color="auto"/>
              <w:bottom w:val="single" w:sz="4" w:space="0" w:color="auto"/>
            </w:tcBorders>
          </w:tcPr>
          <w:p w14:paraId="4537FE6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89 242 01</w:t>
            </w:r>
          </w:p>
        </w:tc>
        <w:tc>
          <w:tcPr>
            <w:tcW w:w="4746" w:type="dxa"/>
            <w:tcBorders>
              <w:top w:val="single" w:sz="4" w:space="0" w:color="auto"/>
              <w:bottom w:val="single" w:sz="4" w:space="0" w:color="auto"/>
              <w:right w:val="single" w:sz="4" w:space="0" w:color="auto"/>
            </w:tcBorders>
          </w:tcPr>
          <w:p w14:paraId="10273CC4" w14:textId="0D830853" w:rsidR="0088451A" w:rsidRPr="009A24A0" w:rsidRDefault="00DB4547" w:rsidP="00DB018E">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B018E">
              <w:rPr>
                <w:color w:val="000000"/>
                <w:sz w:val="18"/>
                <w:szCs w:val="24"/>
                <w:rtl/>
              </w:rPr>
              <w:br/>
            </w:r>
            <w:r w:rsidR="0088451A" w:rsidRPr="009A24A0">
              <w:rPr>
                <w:color w:val="000000"/>
                <w:sz w:val="18"/>
                <w:szCs w:val="24"/>
              </w:rPr>
              <w:t xml:space="preserve">Noely </w:t>
            </w:r>
            <w:proofErr w:type="spellStart"/>
            <w:r w:rsidR="0088451A" w:rsidRPr="009A24A0">
              <w:rPr>
                <w:color w:val="000000"/>
                <w:sz w:val="18"/>
                <w:szCs w:val="24"/>
              </w:rPr>
              <w:t>Randrianjakanavalona</w:t>
            </w:r>
            <w:proofErr w:type="spellEnd"/>
            <w:r w:rsidR="00DB018E">
              <w:rPr>
                <w:color w:val="000000"/>
                <w:sz w:val="18"/>
                <w:szCs w:val="24"/>
                <w:rtl/>
              </w:rPr>
              <w:br/>
            </w:r>
            <w:r w:rsidR="0088451A" w:rsidRPr="009A24A0">
              <w:rPr>
                <w:color w:val="000000"/>
                <w:sz w:val="18"/>
                <w:szCs w:val="24"/>
              </w:rPr>
              <w:t xml:space="preserve">79 Avenue </w:t>
            </w:r>
            <w:proofErr w:type="spellStart"/>
            <w:r w:rsidR="0088451A" w:rsidRPr="009A24A0">
              <w:rPr>
                <w:color w:val="000000"/>
                <w:sz w:val="18"/>
                <w:szCs w:val="24"/>
              </w:rPr>
              <w:t>Bayardelle</w:t>
            </w:r>
            <w:proofErr w:type="spellEnd"/>
            <w:r w:rsidR="0088451A" w:rsidRPr="009A24A0">
              <w:rPr>
                <w:color w:val="000000"/>
                <w:sz w:val="18"/>
                <w:szCs w:val="24"/>
              </w:rPr>
              <w:br/>
              <w:t>BRAZZAVILLE</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+242 22 281 5006</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+242 22 281 0581</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11213BB6" w14:textId="77777777" w:rsidTr="005F1DED">
        <w:trPr>
          <w:cantSplit/>
          <w:jc w:val="center"/>
        </w:trPr>
        <w:tc>
          <w:tcPr>
            <w:tcW w:w="1108" w:type="dxa"/>
            <w:tcBorders>
              <w:top w:val="single" w:sz="4" w:space="0" w:color="auto"/>
              <w:left w:val="single" w:sz="4" w:space="0" w:color="auto"/>
              <w:bottom w:val="single" w:sz="4" w:space="0" w:color="auto"/>
            </w:tcBorders>
          </w:tcPr>
          <w:p w14:paraId="2110581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كوستا ريكا</w:t>
            </w:r>
          </w:p>
        </w:tc>
        <w:tc>
          <w:tcPr>
            <w:tcW w:w="2196" w:type="dxa"/>
            <w:tcBorders>
              <w:top w:val="single" w:sz="4" w:space="0" w:color="auto"/>
              <w:bottom w:val="single" w:sz="4" w:space="0" w:color="auto"/>
            </w:tcBorders>
          </w:tcPr>
          <w:p w14:paraId="0B0FA8A6"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Instituto Costarricense de Electricidad - ICE</w:t>
            </w:r>
            <w:r w:rsidRPr="009A24A0">
              <w:rPr>
                <w:color w:val="000000"/>
                <w:sz w:val="18"/>
                <w:szCs w:val="24"/>
                <w:lang w:val="es-ES"/>
              </w:rPr>
              <w:br/>
              <w:t>PO Box 10032</w:t>
            </w:r>
            <w:r w:rsidRPr="009A24A0">
              <w:rPr>
                <w:color w:val="000000"/>
                <w:sz w:val="18"/>
                <w:szCs w:val="24"/>
                <w:lang w:val="es-ES"/>
              </w:rPr>
              <w:br/>
              <w:t>1000 SAN JOSE</w:t>
            </w:r>
          </w:p>
        </w:tc>
        <w:tc>
          <w:tcPr>
            <w:tcW w:w="1272" w:type="dxa"/>
            <w:tcBorders>
              <w:top w:val="single" w:sz="4" w:space="0" w:color="auto"/>
              <w:bottom w:val="single" w:sz="4" w:space="0" w:color="auto"/>
            </w:tcBorders>
          </w:tcPr>
          <w:p w14:paraId="72C5905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89 506 01</w:t>
            </w:r>
          </w:p>
        </w:tc>
        <w:tc>
          <w:tcPr>
            <w:tcW w:w="4746" w:type="dxa"/>
            <w:tcBorders>
              <w:top w:val="single" w:sz="4" w:space="0" w:color="auto"/>
              <w:bottom w:val="single" w:sz="4" w:space="0" w:color="auto"/>
              <w:right w:val="single" w:sz="4" w:space="0" w:color="auto"/>
            </w:tcBorders>
          </w:tcPr>
          <w:p w14:paraId="203E4D1E" w14:textId="0C389C6C" w:rsidR="0088451A" w:rsidRPr="009A24A0" w:rsidRDefault="00DB4547" w:rsidP="00DB018E">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B018E">
              <w:rPr>
                <w:color w:val="000000"/>
                <w:sz w:val="18"/>
                <w:szCs w:val="24"/>
                <w:rtl/>
              </w:rPr>
              <w:br/>
            </w:r>
            <w:r w:rsidR="0088451A" w:rsidRPr="009A24A0">
              <w:rPr>
                <w:color w:val="000000"/>
                <w:sz w:val="18"/>
                <w:szCs w:val="24"/>
              </w:rPr>
              <w:t>-</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+506 2220 7422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+506 2220 1555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1740967D" w14:textId="77777777" w:rsidTr="005F1DED">
        <w:trPr>
          <w:cantSplit/>
          <w:jc w:val="center"/>
        </w:trPr>
        <w:tc>
          <w:tcPr>
            <w:tcW w:w="1108" w:type="dxa"/>
            <w:tcBorders>
              <w:top w:val="single" w:sz="4" w:space="0" w:color="auto"/>
              <w:left w:val="single" w:sz="4" w:space="0" w:color="auto"/>
              <w:bottom w:val="single" w:sz="4" w:space="0" w:color="auto"/>
            </w:tcBorders>
          </w:tcPr>
          <w:p w14:paraId="42FC775B" w14:textId="77777777" w:rsidR="0088451A" w:rsidRPr="009A24A0" w:rsidRDefault="0088451A" w:rsidP="0088451A">
            <w:pPr>
              <w:widowControl w:val="0"/>
              <w:bidi/>
              <w:spacing w:before="40" w:after="40" w:line="240" w:lineRule="exact"/>
              <w:jc w:val="left"/>
              <w:rPr>
                <w:b/>
                <w:bCs/>
                <w:sz w:val="18"/>
                <w:szCs w:val="24"/>
              </w:rPr>
            </w:pPr>
            <w:r w:rsidRPr="00DB4547">
              <w:rPr>
                <w:rFonts w:hint="cs"/>
                <w:b/>
                <w:bCs/>
                <w:sz w:val="18"/>
                <w:szCs w:val="24"/>
                <w:rtl/>
              </w:rPr>
              <w:t>كوت ديفوار</w:t>
            </w:r>
          </w:p>
        </w:tc>
        <w:tc>
          <w:tcPr>
            <w:tcW w:w="2196" w:type="dxa"/>
            <w:tcBorders>
              <w:top w:val="single" w:sz="4" w:space="0" w:color="auto"/>
              <w:bottom w:val="single" w:sz="4" w:space="0" w:color="auto"/>
            </w:tcBorders>
          </w:tcPr>
          <w:p w14:paraId="6A7BA769"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Comstar</w:t>
            </w:r>
            <w:proofErr w:type="spellEnd"/>
            <w:r w:rsidRPr="009A24A0">
              <w:rPr>
                <w:b/>
                <w:bCs/>
                <w:color w:val="000000"/>
                <w:sz w:val="18"/>
                <w:szCs w:val="24"/>
              </w:rPr>
              <w:t xml:space="preserve"> S.A.</w:t>
            </w:r>
            <w:r w:rsidRPr="009A24A0">
              <w:rPr>
                <w:color w:val="000000"/>
                <w:sz w:val="18"/>
                <w:szCs w:val="24"/>
              </w:rPr>
              <w:br/>
              <w:t>BP 1281</w:t>
            </w:r>
            <w:r w:rsidRPr="009A24A0">
              <w:rPr>
                <w:color w:val="000000"/>
                <w:sz w:val="18"/>
                <w:szCs w:val="24"/>
              </w:rPr>
              <w:br/>
              <w:t>ABIDJAN 01</w:t>
            </w:r>
          </w:p>
        </w:tc>
        <w:tc>
          <w:tcPr>
            <w:tcW w:w="1272" w:type="dxa"/>
            <w:tcBorders>
              <w:top w:val="single" w:sz="4" w:space="0" w:color="auto"/>
              <w:bottom w:val="single" w:sz="4" w:space="0" w:color="auto"/>
            </w:tcBorders>
          </w:tcPr>
          <w:p w14:paraId="24D260A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89 225 01</w:t>
            </w:r>
          </w:p>
        </w:tc>
        <w:tc>
          <w:tcPr>
            <w:tcW w:w="4746" w:type="dxa"/>
            <w:tcBorders>
              <w:top w:val="single" w:sz="4" w:space="0" w:color="auto"/>
              <w:bottom w:val="single" w:sz="4" w:space="0" w:color="auto"/>
              <w:right w:val="single" w:sz="4" w:space="0" w:color="auto"/>
            </w:tcBorders>
          </w:tcPr>
          <w:p w14:paraId="35D3BE84" w14:textId="7AE81BC0" w:rsidR="0088451A" w:rsidRPr="009A24A0" w:rsidRDefault="00DB4547" w:rsidP="00DB018E">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B018E">
              <w:rPr>
                <w:color w:val="000000"/>
                <w:sz w:val="18"/>
                <w:szCs w:val="24"/>
                <w:rtl/>
              </w:rPr>
              <w:br/>
            </w:r>
            <w:r w:rsidR="0088451A" w:rsidRPr="009A24A0">
              <w:rPr>
                <w:color w:val="000000"/>
                <w:sz w:val="18"/>
                <w:szCs w:val="24"/>
              </w:rPr>
              <w:t xml:space="preserve">Koffi </w:t>
            </w:r>
            <w:proofErr w:type="spellStart"/>
            <w:r w:rsidR="0088451A" w:rsidRPr="009A24A0">
              <w:rPr>
                <w:color w:val="000000"/>
                <w:sz w:val="18"/>
                <w:szCs w:val="24"/>
              </w:rPr>
              <w:t>Gnamoa</w:t>
            </w:r>
            <w:proofErr w:type="spellEnd"/>
            <w:r w:rsidR="00DB018E">
              <w:rPr>
                <w:color w:val="000000"/>
                <w:sz w:val="18"/>
                <w:szCs w:val="24"/>
                <w:rtl/>
              </w:rPr>
              <w:br/>
            </w:r>
            <w:r w:rsidR="0088451A" w:rsidRPr="009A24A0">
              <w:rPr>
                <w:color w:val="000000"/>
                <w:sz w:val="18"/>
                <w:szCs w:val="24"/>
              </w:rPr>
              <w:t>BP 1281</w:t>
            </w:r>
            <w:r w:rsidR="0088451A" w:rsidRPr="009A24A0">
              <w:rPr>
                <w:color w:val="000000"/>
                <w:sz w:val="18"/>
                <w:szCs w:val="24"/>
              </w:rPr>
              <w:br/>
              <w:t>ABIDJAN 01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+225 2022 8101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+225 2022 8105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2226E06C" w14:textId="77777777" w:rsidTr="005F1DED">
        <w:trPr>
          <w:cantSplit/>
          <w:jc w:val="center"/>
        </w:trPr>
        <w:tc>
          <w:tcPr>
            <w:tcW w:w="1108" w:type="dxa"/>
            <w:tcBorders>
              <w:top w:val="single" w:sz="4" w:space="0" w:color="auto"/>
              <w:left w:val="single" w:sz="4" w:space="0" w:color="auto"/>
              <w:bottom w:val="single" w:sz="4" w:space="0" w:color="auto"/>
            </w:tcBorders>
          </w:tcPr>
          <w:p w14:paraId="23D9E64B"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كوت ديفوار</w:t>
            </w:r>
          </w:p>
        </w:tc>
        <w:tc>
          <w:tcPr>
            <w:tcW w:w="2196" w:type="dxa"/>
            <w:tcBorders>
              <w:top w:val="single" w:sz="4" w:space="0" w:color="auto"/>
              <w:bottom w:val="single" w:sz="4" w:space="0" w:color="auto"/>
            </w:tcBorders>
          </w:tcPr>
          <w:p w14:paraId="79649D8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Atlantique Telecom Côte d'Ivoire</w:t>
            </w:r>
            <w:r w:rsidRPr="009A24A0">
              <w:rPr>
                <w:color w:val="000000"/>
                <w:sz w:val="18"/>
                <w:szCs w:val="24"/>
              </w:rPr>
              <w:br/>
              <w:t>BP 01</w:t>
            </w:r>
            <w:r w:rsidRPr="009A24A0">
              <w:rPr>
                <w:color w:val="000000"/>
                <w:sz w:val="18"/>
                <w:szCs w:val="24"/>
              </w:rPr>
              <w:br/>
              <w:t>ABIDJAN 2347</w:t>
            </w:r>
          </w:p>
        </w:tc>
        <w:tc>
          <w:tcPr>
            <w:tcW w:w="1272" w:type="dxa"/>
            <w:tcBorders>
              <w:top w:val="single" w:sz="4" w:space="0" w:color="auto"/>
              <w:bottom w:val="single" w:sz="4" w:space="0" w:color="auto"/>
            </w:tcBorders>
          </w:tcPr>
          <w:p w14:paraId="23FBBBB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89 225 02</w:t>
            </w:r>
          </w:p>
        </w:tc>
        <w:tc>
          <w:tcPr>
            <w:tcW w:w="4746" w:type="dxa"/>
            <w:tcBorders>
              <w:top w:val="single" w:sz="4" w:space="0" w:color="auto"/>
              <w:bottom w:val="single" w:sz="4" w:space="0" w:color="auto"/>
              <w:right w:val="single" w:sz="4" w:space="0" w:color="auto"/>
            </w:tcBorders>
          </w:tcPr>
          <w:p w14:paraId="09306E3F" w14:textId="77777777" w:rsidR="00DB4547" w:rsidRDefault="00DB4547" w:rsidP="00DB454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0B5DA245" w14:textId="673A9614" w:rsidR="0088451A" w:rsidRPr="009A24A0" w:rsidRDefault="0088451A" w:rsidP="00DB4547">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 xml:space="preserve">Simon </w:t>
            </w:r>
            <w:proofErr w:type="spellStart"/>
            <w:r w:rsidRPr="009A24A0">
              <w:rPr>
                <w:color w:val="000000"/>
                <w:sz w:val="18"/>
                <w:szCs w:val="24"/>
                <w:lang w:val="es-ES"/>
              </w:rPr>
              <w:t>Gohi</w:t>
            </w:r>
            <w:proofErr w:type="spellEnd"/>
            <w:r w:rsidRPr="009A24A0">
              <w:rPr>
                <w:color w:val="000000"/>
                <w:sz w:val="18"/>
                <w:szCs w:val="24"/>
                <w:lang w:val="es-ES"/>
              </w:rPr>
              <w:t xml:space="preserve"> Bi</w:t>
            </w:r>
            <w:r w:rsidRPr="009A24A0">
              <w:rPr>
                <w:color w:val="000000"/>
                <w:sz w:val="18"/>
                <w:szCs w:val="24"/>
                <w:lang w:val="es-ES"/>
              </w:rPr>
              <w:br/>
              <w:t>BP 01</w:t>
            </w:r>
            <w:r w:rsidRPr="009A24A0">
              <w:rPr>
                <w:color w:val="000000"/>
                <w:sz w:val="18"/>
                <w:szCs w:val="24"/>
                <w:lang w:val="es-ES"/>
              </w:rPr>
              <w:br/>
              <w:t>ABIDJAN 2347</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+225 2025 0101</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+225 2025 0103</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simon.gohi@moov.com</w:t>
            </w:r>
          </w:p>
        </w:tc>
      </w:tr>
      <w:tr w:rsidR="0088451A" w:rsidRPr="009A24A0" w14:paraId="1EB53DD6" w14:textId="77777777" w:rsidTr="005F1DED">
        <w:trPr>
          <w:cantSplit/>
          <w:jc w:val="center"/>
        </w:trPr>
        <w:tc>
          <w:tcPr>
            <w:tcW w:w="1108" w:type="dxa"/>
            <w:tcBorders>
              <w:top w:val="single" w:sz="4" w:space="0" w:color="auto"/>
              <w:left w:val="single" w:sz="4" w:space="0" w:color="auto"/>
              <w:bottom w:val="single" w:sz="4" w:space="0" w:color="auto"/>
            </w:tcBorders>
          </w:tcPr>
          <w:p w14:paraId="487C614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كرواتيا</w:t>
            </w:r>
          </w:p>
        </w:tc>
        <w:tc>
          <w:tcPr>
            <w:tcW w:w="2196" w:type="dxa"/>
            <w:tcBorders>
              <w:top w:val="single" w:sz="4" w:space="0" w:color="auto"/>
              <w:bottom w:val="single" w:sz="4" w:space="0" w:color="auto"/>
            </w:tcBorders>
          </w:tcPr>
          <w:p w14:paraId="66ACDD06"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VIPnet</w:t>
            </w:r>
            <w:proofErr w:type="spellEnd"/>
            <w:r w:rsidRPr="009A24A0">
              <w:rPr>
                <w:b/>
                <w:bCs/>
                <w:color w:val="000000"/>
                <w:sz w:val="18"/>
                <w:szCs w:val="24"/>
              </w:rPr>
              <w:t xml:space="preserve"> d.o.o.</w:t>
            </w:r>
            <w:r w:rsidRPr="009A24A0">
              <w:rPr>
                <w:color w:val="000000"/>
                <w:sz w:val="18"/>
                <w:szCs w:val="24"/>
              </w:rPr>
              <w:br/>
            </w:r>
            <w:proofErr w:type="spellStart"/>
            <w:r w:rsidRPr="009A24A0">
              <w:rPr>
                <w:color w:val="000000"/>
                <w:sz w:val="18"/>
                <w:szCs w:val="24"/>
              </w:rPr>
              <w:t>Vrtni</w:t>
            </w:r>
            <w:proofErr w:type="spellEnd"/>
            <w:r w:rsidRPr="009A24A0">
              <w:rPr>
                <w:color w:val="000000"/>
                <w:sz w:val="18"/>
                <w:szCs w:val="24"/>
              </w:rPr>
              <w:t xml:space="preserve"> put 1</w:t>
            </w:r>
            <w:r w:rsidRPr="009A24A0">
              <w:rPr>
                <w:color w:val="000000"/>
                <w:sz w:val="18"/>
                <w:szCs w:val="24"/>
              </w:rPr>
              <w:br/>
              <w:t>HR-10000 ZAGREB</w:t>
            </w:r>
          </w:p>
        </w:tc>
        <w:tc>
          <w:tcPr>
            <w:tcW w:w="1272" w:type="dxa"/>
            <w:tcBorders>
              <w:top w:val="single" w:sz="4" w:space="0" w:color="auto"/>
              <w:bottom w:val="single" w:sz="4" w:space="0" w:color="auto"/>
            </w:tcBorders>
          </w:tcPr>
          <w:p w14:paraId="10A80F2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89 385 91</w:t>
            </w:r>
          </w:p>
        </w:tc>
        <w:tc>
          <w:tcPr>
            <w:tcW w:w="4746" w:type="dxa"/>
            <w:tcBorders>
              <w:top w:val="single" w:sz="4" w:space="0" w:color="auto"/>
              <w:bottom w:val="single" w:sz="4" w:space="0" w:color="auto"/>
              <w:right w:val="single" w:sz="4" w:space="0" w:color="auto"/>
            </w:tcBorders>
          </w:tcPr>
          <w:p w14:paraId="1A5A8BE3" w14:textId="2654A79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Jiri </w:t>
            </w:r>
            <w:proofErr w:type="spellStart"/>
            <w:r w:rsidRPr="009A24A0">
              <w:rPr>
                <w:color w:val="000000"/>
                <w:sz w:val="18"/>
                <w:szCs w:val="24"/>
              </w:rPr>
              <w:t>Dvorjancansky</w:t>
            </w:r>
            <w:proofErr w:type="spellEnd"/>
            <w:r w:rsidRPr="009A24A0">
              <w:rPr>
                <w:color w:val="000000"/>
                <w:sz w:val="18"/>
                <w:szCs w:val="24"/>
              </w:rPr>
              <w:br/>
            </w:r>
            <w:proofErr w:type="spellStart"/>
            <w:r w:rsidRPr="009A24A0">
              <w:rPr>
                <w:color w:val="000000"/>
                <w:sz w:val="18"/>
                <w:szCs w:val="24"/>
              </w:rPr>
              <w:t>Vrtni</w:t>
            </w:r>
            <w:proofErr w:type="spellEnd"/>
            <w:r w:rsidRPr="009A24A0">
              <w:rPr>
                <w:color w:val="000000"/>
                <w:sz w:val="18"/>
                <w:szCs w:val="24"/>
              </w:rPr>
              <w:t xml:space="preserve"> put 1</w:t>
            </w:r>
            <w:r w:rsidRPr="009A24A0">
              <w:rPr>
                <w:color w:val="000000"/>
                <w:sz w:val="18"/>
                <w:szCs w:val="24"/>
              </w:rPr>
              <w:br/>
              <w:t>HR-10000 ZAGREB</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+385 1 4691091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+385 1 4691099</w:t>
            </w:r>
            <w:r w:rsidRPr="009A24A0">
              <w:rPr>
                <w:color w:val="000000"/>
                <w:sz w:val="18"/>
                <w:szCs w:val="24"/>
              </w:rPr>
              <w:br/>
            </w:r>
            <w:r w:rsidRPr="009A24A0">
              <w:rPr>
                <w:color w:val="000000"/>
                <w:sz w:val="18"/>
                <w:szCs w:val="24"/>
                <w:rtl/>
              </w:rPr>
              <w:t>البريد الإلكتروني:</w:t>
            </w:r>
          </w:p>
        </w:tc>
      </w:tr>
      <w:tr w:rsidR="0088451A" w:rsidRPr="009A24A0" w14:paraId="6D06D982" w14:textId="77777777" w:rsidTr="005F1DED">
        <w:trPr>
          <w:cantSplit/>
          <w:jc w:val="center"/>
        </w:trPr>
        <w:tc>
          <w:tcPr>
            <w:tcW w:w="1108" w:type="dxa"/>
            <w:tcBorders>
              <w:top w:val="single" w:sz="4" w:space="0" w:color="auto"/>
              <w:left w:val="single" w:sz="4" w:space="0" w:color="auto"/>
              <w:bottom w:val="single" w:sz="4" w:space="0" w:color="auto"/>
            </w:tcBorders>
          </w:tcPr>
          <w:p w14:paraId="2A12015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كرواتيا</w:t>
            </w:r>
          </w:p>
        </w:tc>
        <w:tc>
          <w:tcPr>
            <w:tcW w:w="2196" w:type="dxa"/>
            <w:tcBorders>
              <w:top w:val="single" w:sz="4" w:space="0" w:color="auto"/>
              <w:bottom w:val="single" w:sz="4" w:space="0" w:color="auto"/>
            </w:tcBorders>
          </w:tcPr>
          <w:p w14:paraId="0FC9AB0A"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Hrvatski Telekom d.d.</w:t>
            </w:r>
            <w:r w:rsidRPr="00B17504">
              <w:rPr>
                <w:color w:val="000000"/>
                <w:sz w:val="18"/>
                <w:szCs w:val="24"/>
                <w:lang w:val="pt-PT"/>
              </w:rPr>
              <w:br/>
              <w:t>Roberta Frangesa Mihanovica 9</w:t>
            </w:r>
            <w:r w:rsidRPr="00B17504">
              <w:rPr>
                <w:color w:val="000000"/>
                <w:sz w:val="18"/>
                <w:szCs w:val="24"/>
                <w:lang w:val="pt-PT"/>
              </w:rPr>
              <w:br/>
              <w:t>HR-10110 ZAGREB</w:t>
            </w:r>
          </w:p>
        </w:tc>
        <w:tc>
          <w:tcPr>
            <w:tcW w:w="1272" w:type="dxa"/>
            <w:tcBorders>
              <w:top w:val="single" w:sz="4" w:space="0" w:color="auto"/>
              <w:bottom w:val="single" w:sz="4" w:space="0" w:color="auto"/>
            </w:tcBorders>
          </w:tcPr>
          <w:p w14:paraId="46B368F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89 385 98</w:t>
            </w:r>
          </w:p>
        </w:tc>
        <w:tc>
          <w:tcPr>
            <w:tcW w:w="4746" w:type="dxa"/>
            <w:tcBorders>
              <w:top w:val="single" w:sz="4" w:space="0" w:color="auto"/>
              <w:bottom w:val="single" w:sz="4" w:space="0" w:color="auto"/>
              <w:right w:val="single" w:sz="4" w:space="0" w:color="auto"/>
            </w:tcBorders>
          </w:tcPr>
          <w:p w14:paraId="6BCE8666" w14:textId="149D752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Ivica </w:t>
            </w:r>
            <w:proofErr w:type="spellStart"/>
            <w:r w:rsidRPr="009A24A0">
              <w:rPr>
                <w:color w:val="000000"/>
                <w:sz w:val="18"/>
                <w:szCs w:val="24"/>
              </w:rPr>
              <w:t>Ivanusevic</w:t>
            </w:r>
            <w:proofErr w:type="spellEnd"/>
            <w:r w:rsidRPr="009A24A0">
              <w:rPr>
                <w:color w:val="000000"/>
                <w:sz w:val="18"/>
                <w:szCs w:val="24"/>
              </w:rPr>
              <w:br/>
              <w:t xml:space="preserve">Roberta </w:t>
            </w:r>
            <w:proofErr w:type="spellStart"/>
            <w:r w:rsidRPr="009A24A0">
              <w:rPr>
                <w:color w:val="000000"/>
                <w:sz w:val="18"/>
                <w:szCs w:val="24"/>
              </w:rPr>
              <w:t>Frangesa</w:t>
            </w:r>
            <w:proofErr w:type="spellEnd"/>
            <w:r w:rsidRPr="009A24A0">
              <w:rPr>
                <w:color w:val="000000"/>
                <w:sz w:val="18"/>
                <w:szCs w:val="24"/>
              </w:rPr>
              <w:t xml:space="preserve"> </w:t>
            </w:r>
            <w:proofErr w:type="spellStart"/>
            <w:r w:rsidRPr="009A24A0">
              <w:rPr>
                <w:color w:val="000000"/>
                <w:sz w:val="18"/>
                <w:szCs w:val="24"/>
              </w:rPr>
              <w:t>Mihanovica</w:t>
            </w:r>
            <w:proofErr w:type="spellEnd"/>
            <w:r w:rsidRPr="009A24A0">
              <w:rPr>
                <w:color w:val="000000"/>
                <w:sz w:val="18"/>
                <w:szCs w:val="24"/>
              </w:rPr>
              <w:t xml:space="preserve"> 9</w:t>
            </w:r>
            <w:r w:rsidRPr="009A24A0">
              <w:rPr>
                <w:color w:val="000000"/>
                <w:sz w:val="18"/>
                <w:szCs w:val="24"/>
              </w:rPr>
              <w:br/>
              <w:t>HR-10110 ZAGREB</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+385 1 498 4098</w:t>
            </w:r>
            <w:r w:rsidRPr="009A24A0">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rPr>
              <w:t>+385 1 498 2411</w:t>
            </w:r>
            <w:r w:rsidRPr="009A24A0">
              <w:rPr>
                <w:color w:val="000000"/>
                <w:sz w:val="18"/>
                <w:szCs w:val="24"/>
              </w:rPr>
              <w:br/>
            </w:r>
            <w:r w:rsidRPr="009A24A0">
              <w:rPr>
                <w:color w:val="000000"/>
                <w:sz w:val="18"/>
                <w:szCs w:val="24"/>
                <w:rtl/>
                <w:lang w:val="es-ES"/>
              </w:rPr>
              <w:t>البريد الإلكتروني:</w:t>
            </w:r>
          </w:p>
        </w:tc>
      </w:tr>
      <w:tr w:rsidR="0088451A" w:rsidRPr="009A24A0" w14:paraId="05379232" w14:textId="77777777" w:rsidTr="005F1DED">
        <w:trPr>
          <w:cantSplit/>
          <w:jc w:val="center"/>
        </w:trPr>
        <w:tc>
          <w:tcPr>
            <w:tcW w:w="1108" w:type="dxa"/>
            <w:tcBorders>
              <w:top w:val="single" w:sz="4" w:space="0" w:color="auto"/>
              <w:left w:val="single" w:sz="4" w:space="0" w:color="auto"/>
              <w:bottom w:val="single" w:sz="4" w:space="0" w:color="auto"/>
            </w:tcBorders>
          </w:tcPr>
          <w:p w14:paraId="3AD3442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كوبا</w:t>
            </w:r>
          </w:p>
        </w:tc>
        <w:tc>
          <w:tcPr>
            <w:tcW w:w="2196" w:type="dxa"/>
            <w:tcBorders>
              <w:top w:val="single" w:sz="4" w:space="0" w:color="auto"/>
              <w:bottom w:val="single" w:sz="4" w:space="0" w:color="auto"/>
            </w:tcBorders>
          </w:tcPr>
          <w:p w14:paraId="55E9F2EB" w14:textId="202A7A48"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Empresa de Telecomunicaciones de Cuba, S.A. (ETECSA)</w:t>
            </w:r>
            <w:r w:rsidRPr="006A7849">
              <w:rPr>
                <w:color w:val="000000"/>
                <w:sz w:val="18"/>
                <w:szCs w:val="24"/>
                <w:lang w:val="es-ES"/>
              </w:rPr>
              <w:br/>
              <w:t>División de Servicios Móviles, Centro de Negocios Miramar, 5ta Avenida y 76, Edificio Barcelona No. 304</w:t>
            </w:r>
            <w:r w:rsidRPr="006A7849">
              <w:rPr>
                <w:color w:val="000000"/>
                <w:sz w:val="18"/>
                <w:szCs w:val="24"/>
                <w:lang w:val="es-ES"/>
              </w:rPr>
              <w:br/>
              <w:t>Municipio Playa, LA HABANA, CP 10300</w:t>
            </w:r>
          </w:p>
        </w:tc>
        <w:tc>
          <w:tcPr>
            <w:tcW w:w="1272" w:type="dxa"/>
            <w:tcBorders>
              <w:top w:val="single" w:sz="4" w:space="0" w:color="auto"/>
              <w:bottom w:val="single" w:sz="4" w:space="0" w:color="auto"/>
            </w:tcBorders>
          </w:tcPr>
          <w:p w14:paraId="0B18F30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89 53 01</w:t>
            </w:r>
          </w:p>
        </w:tc>
        <w:tc>
          <w:tcPr>
            <w:tcW w:w="4746" w:type="dxa"/>
            <w:tcBorders>
              <w:top w:val="single" w:sz="4" w:space="0" w:color="auto"/>
              <w:bottom w:val="single" w:sz="4" w:space="0" w:color="auto"/>
              <w:right w:val="single" w:sz="4" w:space="0" w:color="auto"/>
            </w:tcBorders>
          </w:tcPr>
          <w:p w14:paraId="5730C662" w14:textId="7B0CFB71" w:rsidR="0088451A" w:rsidRPr="009A24A0" w:rsidRDefault="0088451A" w:rsidP="0088451A">
            <w:pPr>
              <w:widowControl w:val="0"/>
              <w:tabs>
                <w:tab w:val="left" w:pos="1085"/>
              </w:tabs>
              <w:bidi/>
              <w:spacing w:before="40" w:after="40" w:line="240" w:lineRule="exact"/>
              <w:jc w:val="left"/>
              <w:rPr>
                <w:color w:val="000000"/>
                <w:sz w:val="18"/>
                <w:szCs w:val="24"/>
              </w:rPr>
            </w:pPr>
            <w:r w:rsidRPr="00324290">
              <w:rPr>
                <w:color w:val="000000"/>
                <w:sz w:val="18"/>
                <w:szCs w:val="24"/>
              </w:rPr>
              <w:t xml:space="preserve">Frank </w:t>
            </w:r>
            <w:proofErr w:type="spellStart"/>
            <w:r w:rsidRPr="00324290">
              <w:rPr>
                <w:color w:val="000000"/>
                <w:sz w:val="18"/>
                <w:szCs w:val="24"/>
              </w:rPr>
              <w:t>Pavón</w:t>
            </w:r>
            <w:proofErr w:type="spellEnd"/>
            <w:r w:rsidRPr="00324290">
              <w:rPr>
                <w:color w:val="000000"/>
                <w:sz w:val="18"/>
                <w:szCs w:val="24"/>
              </w:rPr>
              <w:t xml:space="preserve"> Carbonell</w:t>
            </w:r>
            <w:r w:rsidRPr="00324290">
              <w:rPr>
                <w:color w:val="000000"/>
                <w:sz w:val="18"/>
                <w:szCs w:val="24"/>
              </w:rPr>
              <w:br/>
              <w:t xml:space="preserve">División de </w:t>
            </w:r>
            <w:proofErr w:type="spellStart"/>
            <w:r w:rsidRPr="00324290">
              <w:rPr>
                <w:color w:val="000000"/>
                <w:sz w:val="18"/>
                <w:szCs w:val="24"/>
              </w:rPr>
              <w:t>Servicios</w:t>
            </w:r>
            <w:proofErr w:type="spellEnd"/>
            <w:r w:rsidRPr="00324290">
              <w:rPr>
                <w:color w:val="000000"/>
                <w:sz w:val="18"/>
                <w:szCs w:val="24"/>
              </w:rPr>
              <w:t xml:space="preserve"> </w:t>
            </w:r>
            <w:proofErr w:type="spellStart"/>
            <w:r w:rsidRPr="00324290">
              <w:rPr>
                <w:color w:val="000000"/>
                <w:sz w:val="18"/>
                <w:szCs w:val="24"/>
              </w:rPr>
              <w:t>Móviles</w:t>
            </w:r>
            <w:proofErr w:type="spellEnd"/>
            <w:r w:rsidRPr="00324290">
              <w:rPr>
                <w:color w:val="000000"/>
                <w:sz w:val="18"/>
                <w:szCs w:val="24"/>
              </w:rPr>
              <w:t xml:space="preserve">, Centro de </w:t>
            </w:r>
            <w:proofErr w:type="spellStart"/>
            <w:r w:rsidRPr="00324290">
              <w:rPr>
                <w:color w:val="000000"/>
                <w:sz w:val="18"/>
                <w:szCs w:val="24"/>
              </w:rPr>
              <w:t>Negocios</w:t>
            </w:r>
            <w:proofErr w:type="spellEnd"/>
            <w:r w:rsidRPr="00324290">
              <w:rPr>
                <w:color w:val="000000"/>
                <w:sz w:val="18"/>
                <w:szCs w:val="24"/>
              </w:rPr>
              <w:t xml:space="preserve"> Miramar, 5ta Avenida y 76, </w:t>
            </w:r>
            <w:proofErr w:type="spellStart"/>
            <w:r w:rsidRPr="00324290">
              <w:rPr>
                <w:color w:val="000000"/>
                <w:sz w:val="18"/>
                <w:szCs w:val="24"/>
              </w:rPr>
              <w:t>Edificio</w:t>
            </w:r>
            <w:proofErr w:type="spellEnd"/>
            <w:r w:rsidRPr="00324290">
              <w:rPr>
                <w:color w:val="000000"/>
                <w:sz w:val="18"/>
                <w:szCs w:val="24"/>
              </w:rPr>
              <w:t xml:space="preserve"> Barcelona No. 304</w:t>
            </w:r>
            <w:r w:rsidRPr="00324290">
              <w:rPr>
                <w:color w:val="000000"/>
                <w:sz w:val="18"/>
                <w:szCs w:val="24"/>
              </w:rPr>
              <w:br/>
              <w:t>Municipio Playa, LA HABANA, CP 10300</w:t>
            </w:r>
            <w:r w:rsidRPr="0032429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324290">
              <w:rPr>
                <w:color w:val="000000"/>
                <w:sz w:val="18"/>
                <w:szCs w:val="24"/>
              </w:rPr>
              <w:t>+53 5 268 0021</w:t>
            </w:r>
            <w:r w:rsidRPr="00324290">
              <w:rPr>
                <w:color w:val="000000"/>
                <w:sz w:val="18"/>
                <w:szCs w:val="24"/>
              </w:rPr>
              <w:br/>
            </w:r>
            <w:r w:rsidRPr="009A24A0">
              <w:rPr>
                <w:color w:val="000000"/>
                <w:sz w:val="18"/>
                <w:szCs w:val="24"/>
                <w:rtl/>
              </w:rPr>
              <w:t>الفاكس:</w:t>
            </w:r>
            <w:r w:rsidR="00D409C7">
              <w:rPr>
                <w:color w:val="000000"/>
                <w:sz w:val="18"/>
                <w:szCs w:val="24"/>
                <w:rtl/>
              </w:rPr>
              <w:t xml:space="preserve"> </w:t>
            </w:r>
            <w:r w:rsidRPr="0032429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324290">
              <w:rPr>
                <w:color w:val="000000"/>
                <w:sz w:val="18"/>
                <w:szCs w:val="24"/>
              </w:rPr>
              <w:t>frank.pavon@cubacel.cu</w:t>
            </w:r>
          </w:p>
        </w:tc>
      </w:tr>
      <w:tr w:rsidR="0088451A" w:rsidRPr="009A24A0" w14:paraId="43D8B217" w14:textId="77777777" w:rsidTr="005F1DED">
        <w:trPr>
          <w:cantSplit/>
          <w:jc w:val="center"/>
        </w:trPr>
        <w:tc>
          <w:tcPr>
            <w:tcW w:w="1108" w:type="dxa"/>
            <w:tcBorders>
              <w:top w:val="single" w:sz="4" w:space="0" w:color="auto"/>
              <w:left w:val="single" w:sz="4" w:space="0" w:color="auto"/>
              <w:bottom w:val="single" w:sz="4" w:space="0" w:color="auto"/>
            </w:tcBorders>
          </w:tcPr>
          <w:p w14:paraId="3FF02D8E" w14:textId="77777777" w:rsidR="0088451A" w:rsidRPr="009A24A0" w:rsidRDefault="0088451A" w:rsidP="0088451A">
            <w:pPr>
              <w:widowControl w:val="0"/>
              <w:bidi/>
              <w:spacing w:before="40" w:after="40" w:line="240" w:lineRule="exact"/>
              <w:jc w:val="left"/>
              <w:rPr>
                <w:b/>
                <w:bCs/>
                <w:sz w:val="18"/>
                <w:szCs w:val="24"/>
              </w:rPr>
            </w:pPr>
            <w:proofErr w:type="spellStart"/>
            <w:r w:rsidRPr="009A24A0">
              <w:rPr>
                <w:b/>
                <w:bCs/>
                <w:sz w:val="18"/>
                <w:szCs w:val="24"/>
                <w:rtl/>
              </w:rPr>
              <w:lastRenderedPageBreak/>
              <w:t>كوراساو</w:t>
            </w:r>
            <w:proofErr w:type="spellEnd"/>
          </w:p>
        </w:tc>
        <w:tc>
          <w:tcPr>
            <w:tcW w:w="2196" w:type="dxa"/>
            <w:tcBorders>
              <w:top w:val="single" w:sz="4" w:space="0" w:color="auto"/>
              <w:bottom w:val="single" w:sz="4" w:space="0" w:color="auto"/>
            </w:tcBorders>
          </w:tcPr>
          <w:p w14:paraId="7C106C8F" w14:textId="20CFE2D6"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ANTELECOM N.V.</w:t>
            </w:r>
            <w:r w:rsidRPr="009A24A0">
              <w:rPr>
                <w:color w:val="000000"/>
                <w:sz w:val="18"/>
                <w:szCs w:val="24"/>
              </w:rPr>
              <w:br/>
              <w:t xml:space="preserve">Berg </w:t>
            </w:r>
            <w:proofErr w:type="spellStart"/>
            <w:r w:rsidRPr="009A24A0">
              <w:rPr>
                <w:color w:val="000000"/>
                <w:sz w:val="18"/>
                <w:szCs w:val="24"/>
              </w:rPr>
              <w:t>Arrarat</w:t>
            </w:r>
            <w:proofErr w:type="spellEnd"/>
            <w:r w:rsidRPr="009A24A0">
              <w:rPr>
                <w:color w:val="000000"/>
                <w:sz w:val="18"/>
                <w:szCs w:val="24"/>
              </w:rPr>
              <w:t xml:space="preserve"> 1</w:t>
            </w:r>
            <w:r w:rsidRPr="009A24A0">
              <w:rPr>
                <w:color w:val="000000"/>
                <w:sz w:val="18"/>
                <w:szCs w:val="24"/>
              </w:rPr>
              <w:br/>
              <w:t>P.O. Box 3177, WILLEMSTAD</w:t>
            </w:r>
          </w:p>
        </w:tc>
        <w:tc>
          <w:tcPr>
            <w:tcW w:w="1272" w:type="dxa"/>
            <w:tcBorders>
              <w:top w:val="single" w:sz="4" w:space="0" w:color="auto"/>
              <w:bottom w:val="single" w:sz="4" w:space="0" w:color="auto"/>
            </w:tcBorders>
          </w:tcPr>
          <w:p w14:paraId="1D21B13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89 599 00</w:t>
            </w:r>
          </w:p>
        </w:tc>
        <w:tc>
          <w:tcPr>
            <w:tcW w:w="4746" w:type="dxa"/>
            <w:tcBorders>
              <w:top w:val="single" w:sz="4" w:space="0" w:color="auto"/>
              <w:bottom w:val="single" w:sz="4" w:space="0" w:color="auto"/>
              <w:right w:val="single" w:sz="4" w:space="0" w:color="auto"/>
            </w:tcBorders>
          </w:tcPr>
          <w:p w14:paraId="30979FC2" w14:textId="5DFD9196"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Sandro Every</w:t>
            </w:r>
            <w:r w:rsidRPr="009A24A0">
              <w:rPr>
                <w:color w:val="000000"/>
                <w:sz w:val="18"/>
                <w:szCs w:val="24"/>
              </w:rPr>
              <w:br/>
              <w:t xml:space="preserve">Berg </w:t>
            </w:r>
            <w:proofErr w:type="spellStart"/>
            <w:r w:rsidRPr="009A24A0">
              <w:rPr>
                <w:color w:val="000000"/>
                <w:sz w:val="18"/>
                <w:szCs w:val="24"/>
              </w:rPr>
              <w:t>Arrarat</w:t>
            </w:r>
            <w:proofErr w:type="spellEnd"/>
            <w:r w:rsidRPr="009A24A0">
              <w:rPr>
                <w:color w:val="000000"/>
                <w:sz w:val="18"/>
                <w:szCs w:val="24"/>
              </w:rPr>
              <w:t xml:space="preserve"> 1,</w:t>
            </w:r>
            <w:r w:rsidRPr="009A24A0">
              <w:rPr>
                <w:color w:val="000000"/>
                <w:sz w:val="18"/>
                <w:szCs w:val="24"/>
              </w:rPr>
              <w:br/>
              <w:t>P.O. Box 3177, WILLEMSTAD</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+599 9 777 1508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+599 9 777 1284</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rPr>
              <w:t>s.every@uts.cw</w:t>
            </w:r>
          </w:p>
        </w:tc>
      </w:tr>
      <w:tr w:rsidR="0088451A" w:rsidRPr="009A24A0" w14:paraId="5B183E50" w14:textId="77777777" w:rsidTr="005F1DED">
        <w:trPr>
          <w:cantSplit/>
          <w:jc w:val="center"/>
        </w:trPr>
        <w:tc>
          <w:tcPr>
            <w:tcW w:w="1108" w:type="dxa"/>
            <w:tcBorders>
              <w:top w:val="single" w:sz="4" w:space="0" w:color="auto"/>
              <w:left w:val="single" w:sz="4" w:space="0" w:color="auto"/>
              <w:bottom w:val="single" w:sz="4" w:space="0" w:color="auto"/>
            </w:tcBorders>
          </w:tcPr>
          <w:p w14:paraId="6B34E34F" w14:textId="77777777" w:rsidR="0088451A" w:rsidRPr="009A24A0" w:rsidRDefault="0088451A" w:rsidP="0088451A">
            <w:pPr>
              <w:widowControl w:val="0"/>
              <w:bidi/>
              <w:spacing w:before="40" w:after="40" w:line="240" w:lineRule="exact"/>
              <w:jc w:val="left"/>
              <w:rPr>
                <w:b/>
                <w:bCs/>
                <w:sz w:val="18"/>
                <w:szCs w:val="24"/>
              </w:rPr>
            </w:pPr>
            <w:proofErr w:type="spellStart"/>
            <w:r w:rsidRPr="009A24A0">
              <w:rPr>
                <w:b/>
                <w:bCs/>
                <w:sz w:val="18"/>
                <w:szCs w:val="24"/>
                <w:rtl/>
              </w:rPr>
              <w:t>كوراساو</w:t>
            </w:r>
            <w:proofErr w:type="spellEnd"/>
          </w:p>
        </w:tc>
        <w:tc>
          <w:tcPr>
            <w:tcW w:w="2196" w:type="dxa"/>
            <w:tcBorders>
              <w:top w:val="single" w:sz="4" w:space="0" w:color="auto"/>
              <w:bottom w:val="single" w:sz="4" w:space="0" w:color="auto"/>
            </w:tcBorders>
          </w:tcPr>
          <w:p w14:paraId="67014E6D" w14:textId="48DF3A64"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UTS - SETEL</w:t>
            </w:r>
            <w:r w:rsidRPr="009A24A0">
              <w:rPr>
                <w:color w:val="000000"/>
                <w:sz w:val="18"/>
                <w:szCs w:val="24"/>
              </w:rPr>
              <w:br/>
              <w:t xml:space="preserve">Berg </w:t>
            </w:r>
            <w:proofErr w:type="spellStart"/>
            <w:r w:rsidRPr="009A24A0">
              <w:rPr>
                <w:color w:val="000000"/>
                <w:sz w:val="18"/>
                <w:szCs w:val="24"/>
              </w:rPr>
              <w:t>Arrarat</w:t>
            </w:r>
            <w:proofErr w:type="spellEnd"/>
            <w:r w:rsidRPr="009A24A0">
              <w:rPr>
                <w:color w:val="000000"/>
                <w:sz w:val="18"/>
                <w:szCs w:val="24"/>
              </w:rPr>
              <w:t xml:space="preserve"> 1</w:t>
            </w:r>
            <w:r w:rsidRPr="009A24A0">
              <w:rPr>
                <w:color w:val="000000"/>
                <w:sz w:val="18"/>
                <w:szCs w:val="24"/>
              </w:rPr>
              <w:br/>
              <w:t>P.O. Box 3177, WILLEMSTAD</w:t>
            </w:r>
          </w:p>
        </w:tc>
        <w:tc>
          <w:tcPr>
            <w:tcW w:w="1272" w:type="dxa"/>
            <w:tcBorders>
              <w:top w:val="single" w:sz="4" w:space="0" w:color="auto"/>
              <w:bottom w:val="single" w:sz="4" w:space="0" w:color="auto"/>
            </w:tcBorders>
          </w:tcPr>
          <w:p w14:paraId="382A87D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89 599 91</w:t>
            </w:r>
          </w:p>
        </w:tc>
        <w:tc>
          <w:tcPr>
            <w:tcW w:w="4746" w:type="dxa"/>
            <w:tcBorders>
              <w:top w:val="single" w:sz="4" w:space="0" w:color="auto"/>
              <w:bottom w:val="single" w:sz="4" w:space="0" w:color="auto"/>
              <w:right w:val="single" w:sz="4" w:space="0" w:color="auto"/>
            </w:tcBorders>
          </w:tcPr>
          <w:p w14:paraId="52A9E738" w14:textId="36EAE73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Sandro Every</w:t>
            </w:r>
            <w:r w:rsidRPr="009A24A0">
              <w:rPr>
                <w:color w:val="000000"/>
                <w:sz w:val="18"/>
                <w:szCs w:val="24"/>
              </w:rPr>
              <w:br/>
              <w:t xml:space="preserve">Berg </w:t>
            </w:r>
            <w:proofErr w:type="spellStart"/>
            <w:r w:rsidRPr="009A24A0">
              <w:rPr>
                <w:color w:val="000000"/>
                <w:sz w:val="18"/>
                <w:szCs w:val="24"/>
              </w:rPr>
              <w:t>Arrarat</w:t>
            </w:r>
            <w:proofErr w:type="spellEnd"/>
            <w:r w:rsidRPr="009A24A0">
              <w:rPr>
                <w:color w:val="000000"/>
                <w:sz w:val="18"/>
                <w:szCs w:val="24"/>
              </w:rPr>
              <w:t xml:space="preserve"> 1,</w:t>
            </w:r>
            <w:r w:rsidRPr="009A24A0">
              <w:rPr>
                <w:color w:val="000000"/>
                <w:sz w:val="18"/>
                <w:szCs w:val="24"/>
              </w:rPr>
              <w:br/>
              <w:t>P.O. Box 3177, WILLEMSTAD</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+599 9 777 1508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+599 9 777 1284</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rPr>
              <w:t>s.every@uts.cw</w:t>
            </w:r>
          </w:p>
        </w:tc>
      </w:tr>
      <w:tr w:rsidR="0088451A" w:rsidRPr="009A24A0" w14:paraId="1E904D23" w14:textId="77777777" w:rsidTr="005F1DED">
        <w:trPr>
          <w:cantSplit/>
          <w:jc w:val="center"/>
        </w:trPr>
        <w:tc>
          <w:tcPr>
            <w:tcW w:w="1108" w:type="dxa"/>
            <w:tcBorders>
              <w:top w:val="single" w:sz="4" w:space="0" w:color="auto"/>
              <w:left w:val="single" w:sz="4" w:space="0" w:color="auto"/>
              <w:bottom w:val="single" w:sz="4" w:space="0" w:color="auto"/>
            </w:tcBorders>
          </w:tcPr>
          <w:p w14:paraId="4C1B5D47" w14:textId="77777777" w:rsidR="0088451A" w:rsidRPr="009A24A0" w:rsidRDefault="0088451A" w:rsidP="0088451A">
            <w:pPr>
              <w:widowControl w:val="0"/>
              <w:bidi/>
              <w:spacing w:before="40" w:after="40" w:line="240" w:lineRule="exact"/>
              <w:jc w:val="left"/>
              <w:rPr>
                <w:b/>
                <w:bCs/>
                <w:sz w:val="18"/>
                <w:szCs w:val="24"/>
              </w:rPr>
            </w:pPr>
            <w:proofErr w:type="spellStart"/>
            <w:r w:rsidRPr="009A24A0">
              <w:rPr>
                <w:b/>
                <w:bCs/>
                <w:sz w:val="18"/>
                <w:szCs w:val="24"/>
                <w:rtl/>
              </w:rPr>
              <w:t>كوراساو</w:t>
            </w:r>
            <w:proofErr w:type="spellEnd"/>
          </w:p>
        </w:tc>
        <w:tc>
          <w:tcPr>
            <w:tcW w:w="2196" w:type="dxa"/>
            <w:tcBorders>
              <w:top w:val="single" w:sz="4" w:space="0" w:color="auto"/>
              <w:bottom w:val="single" w:sz="4" w:space="0" w:color="auto"/>
            </w:tcBorders>
          </w:tcPr>
          <w:p w14:paraId="50D63AF1" w14:textId="4FE1B799"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Curaçao Telecom N.V.</w:t>
            </w:r>
            <w:r w:rsidRPr="009A24A0">
              <w:rPr>
                <w:color w:val="000000"/>
                <w:sz w:val="18"/>
                <w:szCs w:val="24"/>
              </w:rPr>
              <w:br/>
              <w:t>Biesheuvel 24-25</w:t>
            </w:r>
            <w:r w:rsidRPr="009A24A0">
              <w:rPr>
                <w:color w:val="000000"/>
                <w:sz w:val="18"/>
                <w:szCs w:val="24"/>
              </w:rPr>
              <w:br/>
              <w:t>WILLEMSTAD</w:t>
            </w:r>
          </w:p>
        </w:tc>
        <w:tc>
          <w:tcPr>
            <w:tcW w:w="1272" w:type="dxa"/>
            <w:tcBorders>
              <w:top w:val="single" w:sz="4" w:space="0" w:color="auto"/>
              <w:bottom w:val="single" w:sz="4" w:space="0" w:color="auto"/>
            </w:tcBorders>
          </w:tcPr>
          <w:p w14:paraId="45A01AB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89 599 96</w:t>
            </w:r>
          </w:p>
        </w:tc>
        <w:tc>
          <w:tcPr>
            <w:tcW w:w="4746" w:type="dxa"/>
            <w:tcBorders>
              <w:top w:val="single" w:sz="4" w:space="0" w:color="auto"/>
              <w:bottom w:val="single" w:sz="4" w:space="0" w:color="auto"/>
              <w:right w:val="single" w:sz="4" w:space="0" w:color="auto"/>
            </w:tcBorders>
          </w:tcPr>
          <w:p w14:paraId="2A2D1521" w14:textId="5C8085E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Roeland M. Van der </w:t>
            </w:r>
            <w:proofErr w:type="spellStart"/>
            <w:r w:rsidRPr="009A24A0">
              <w:rPr>
                <w:color w:val="000000"/>
                <w:sz w:val="18"/>
                <w:szCs w:val="24"/>
              </w:rPr>
              <w:t>Hoeven</w:t>
            </w:r>
            <w:proofErr w:type="spellEnd"/>
            <w:r w:rsidRPr="009A24A0">
              <w:rPr>
                <w:color w:val="000000"/>
                <w:sz w:val="18"/>
                <w:szCs w:val="24"/>
              </w:rPr>
              <w:t xml:space="preserve"> / Julius </w:t>
            </w:r>
            <w:proofErr w:type="spellStart"/>
            <w:r w:rsidRPr="009A24A0">
              <w:rPr>
                <w:color w:val="000000"/>
                <w:sz w:val="18"/>
                <w:szCs w:val="24"/>
              </w:rPr>
              <w:t>Girigori</w:t>
            </w:r>
            <w:proofErr w:type="spellEnd"/>
            <w:r w:rsidRPr="009A24A0">
              <w:rPr>
                <w:color w:val="000000"/>
                <w:sz w:val="18"/>
                <w:szCs w:val="24"/>
              </w:rPr>
              <w:br/>
              <w:t>Biesheuvel 24-25</w:t>
            </w:r>
            <w:r w:rsidRPr="009A24A0">
              <w:rPr>
                <w:color w:val="000000"/>
                <w:sz w:val="18"/>
                <w:szCs w:val="24"/>
              </w:rPr>
              <w:br/>
              <w:t>WILLEMSTAD</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+599 9 736 1056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+599 9 736 1057</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rPr>
              <w:t>roeland.vanderhoeven@digicelgroup.com; julius.girigori@digicelgroup.com</w:t>
            </w:r>
          </w:p>
        </w:tc>
      </w:tr>
      <w:tr w:rsidR="0088451A" w:rsidRPr="009A24A0" w14:paraId="5FA69324" w14:textId="77777777" w:rsidTr="005F1DED">
        <w:trPr>
          <w:cantSplit/>
          <w:jc w:val="center"/>
        </w:trPr>
        <w:tc>
          <w:tcPr>
            <w:tcW w:w="1108" w:type="dxa"/>
            <w:tcBorders>
              <w:top w:val="single" w:sz="4" w:space="0" w:color="auto"/>
              <w:left w:val="single" w:sz="4" w:space="0" w:color="auto"/>
              <w:bottom w:val="single" w:sz="4" w:space="0" w:color="auto"/>
            </w:tcBorders>
          </w:tcPr>
          <w:p w14:paraId="2493A3D1" w14:textId="2BD351B0"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قبرص</w:t>
            </w:r>
          </w:p>
        </w:tc>
        <w:tc>
          <w:tcPr>
            <w:tcW w:w="2196" w:type="dxa"/>
            <w:tcBorders>
              <w:top w:val="single" w:sz="4" w:space="0" w:color="auto"/>
              <w:bottom w:val="single" w:sz="4" w:space="0" w:color="auto"/>
            </w:tcBorders>
          </w:tcPr>
          <w:p w14:paraId="4F006071" w14:textId="0F826DF6"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Cyprus Telecommunications Authority (CYTA)</w:t>
            </w:r>
            <w:r w:rsidRPr="009A24A0">
              <w:rPr>
                <w:color w:val="000000"/>
                <w:sz w:val="18"/>
                <w:szCs w:val="24"/>
              </w:rPr>
              <w:br/>
              <w:t xml:space="preserve">1 </w:t>
            </w:r>
            <w:proofErr w:type="spellStart"/>
            <w:r w:rsidRPr="009A24A0">
              <w:rPr>
                <w:color w:val="000000"/>
                <w:sz w:val="18"/>
                <w:szCs w:val="24"/>
              </w:rPr>
              <w:t>Telelcommunications</w:t>
            </w:r>
            <w:proofErr w:type="spellEnd"/>
            <w:r w:rsidRPr="009A24A0">
              <w:rPr>
                <w:color w:val="000000"/>
                <w:sz w:val="18"/>
                <w:szCs w:val="24"/>
              </w:rPr>
              <w:t xml:space="preserve"> Street, P.O. Box 24929,</w:t>
            </w:r>
            <w:r w:rsidRPr="009A24A0">
              <w:rPr>
                <w:color w:val="000000"/>
                <w:sz w:val="18"/>
                <w:szCs w:val="24"/>
              </w:rPr>
              <w:br/>
              <w:t>1396 NICOSIA</w:t>
            </w:r>
          </w:p>
        </w:tc>
        <w:tc>
          <w:tcPr>
            <w:tcW w:w="1272" w:type="dxa"/>
            <w:tcBorders>
              <w:top w:val="single" w:sz="4" w:space="0" w:color="auto"/>
              <w:bottom w:val="single" w:sz="4" w:space="0" w:color="auto"/>
            </w:tcBorders>
          </w:tcPr>
          <w:p w14:paraId="5C80AEE2" w14:textId="19C12BA5"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89 357 02</w:t>
            </w:r>
          </w:p>
        </w:tc>
        <w:tc>
          <w:tcPr>
            <w:tcW w:w="4746" w:type="dxa"/>
            <w:tcBorders>
              <w:top w:val="single" w:sz="4" w:space="0" w:color="auto"/>
              <w:bottom w:val="single" w:sz="4" w:space="0" w:color="auto"/>
              <w:right w:val="single" w:sz="4" w:space="0" w:color="auto"/>
            </w:tcBorders>
          </w:tcPr>
          <w:p w14:paraId="4FC1FA27" w14:textId="432E519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Andreas Theodorou</w:t>
            </w:r>
            <w:r w:rsidRPr="009A24A0">
              <w:rPr>
                <w:color w:val="000000"/>
                <w:sz w:val="18"/>
                <w:szCs w:val="24"/>
              </w:rPr>
              <w:br/>
              <w:t xml:space="preserve">1 </w:t>
            </w:r>
            <w:proofErr w:type="spellStart"/>
            <w:r w:rsidRPr="009A24A0">
              <w:rPr>
                <w:color w:val="000000"/>
                <w:sz w:val="18"/>
                <w:szCs w:val="24"/>
              </w:rPr>
              <w:t>Telelcommunications</w:t>
            </w:r>
            <w:proofErr w:type="spellEnd"/>
            <w:r w:rsidRPr="009A24A0">
              <w:rPr>
                <w:color w:val="000000"/>
                <w:sz w:val="18"/>
                <w:szCs w:val="24"/>
              </w:rPr>
              <w:t xml:space="preserve"> Street, P.O. Box 24929,</w:t>
            </w:r>
            <w:r w:rsidRPr="009A24A0">
              <w:rPr>
                <w:color w:val="000000"/>
                <w:sz w:val="18"/>
                <w:szCs w:val="24"/>
              </w:rPr>
              <w:br/>
              <w:t>1396 NICOSIA</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+357 22701690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+357 22701766</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rPr>
              <w:t>andreas.theodorou@cyta.com.cy</w:t>
            </w:r>
          </w:p>
        </w:tc>
      </w:tr>
      <w:tr w:rsidR="0088451A" w:rsidRPr="009A24A0" w14:paraId="641BD7D8" w14:textId="77777777" w:rsidTr="005F1DED">
        <w:trPr>
          <w:cantSplit/>
          <w:jc w:val="center"/>
        </w:trPr>
        <w:tc>
          <w:tcPr>
            <w:tcW w:w="1108" w:type="dxa"/>
            <w:tcBorders>
              <w:top w:val="single" w:sz="4" w:space="0" w:color="auto"/>
              <w:left w:val="single" w:sz="4" w:space="0" w:color="auto"/>
              <w:bottom w:val="single" w:sz="4" w:space="0" w:color="auto"/>
            </w:tcBorders>
          </w:tcPr>
          <w:p w14:paraId="20EBE96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قبرص</w:t>
            </w:r>
          </w:p>
        </w:tc>
        <w:tc>
          <w:tcPr>
            <w:tcW w:w="2196" w:type="dxa"/>
            <w:tcBorders>
              <w:top w:val="single" w:sz="4" w:space="0" w:color="auto"/>
              <w:bottom w:val="single" w:sz="4" w:space="0" w:color="auto"/>
            </w:tcBorders>
          </w:tcPr>
          <w:p w14:paraId="15658B94"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Scancom</w:t>
            </w:r>
            <w:proofErr w:type="spellEnd"/>
            <w:r w:rsidRPr="009A24A0">
              <w:rPr>
                <w:b/>
                <w:bCs/>
                <w:color w:val="000000"/>
                <w:sz w:val="18"/>
                <w:szCs w:val="24"/>
              </w:rPr>
              <w:t xml:space="preserve"> (Cyprus) Ltd.</w:t>
            </w:r>
            <w:r w:rsidRPr="009A24A0">
              <w:rPr>
                <w:color w:val="000000"/>
                <w:sz w:val="18"/>
                <w:szCs w:val="24"/>
              </w:rPr>
              <w:br/>
              <w:t>87 Kennedy Avenue</w:t>
            </w:r>
            <w:r w:rsidRPr="009A24A0">
              <w:rPr>
                <w:color w:val="000000"/>
                <w:sz w:val="18"/>
                <w:szCs w:val="24"/>
              </w:rPr>
              <w:br/>
              <w:t>1077 NICOSIA</w:t>
            </w:r>
          </w:p>
        </w:tc>
        <w:tc>
          <w:tcPr>
            <w:tcW w:w="1272" w:type="dxa"/>
            <w:tcBorders>
              <w:top w:val="single" w:sz="4" w:space="0" w:color="auto"/>
              <w:bottom w:val="single" w:sz="4" w:space="0" w:color="auto"/>
            </w:tcBorders>
          </w:tcPr>
          <w:p w14:paraId="73A875F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89 357 10</w:t>
            </w:r>
          </w:p>
        </w:tc>
        <w:tc>
          <w:tcPr>
            <w:tcW w:w="4746" w:type="dxa"/>
            <w:tcBorders>
              <w:top w:val="single" w:sz="4" w:space="0" w:color="auto"/>
              <w:bottom w:val="single" w:sz="4" w:space="0" w:color="auto"/>
              <w:right w:val="single" w:sz="4" w:space="0" w:color="auto"/>
            </w:tcBorders>
          </w:tcPr>
          <w:p w14:paraId="20C296B1" w14:textId="1474D632" w:rsidR="0088451A" w:rsidRPr="009A24A0" w:rsidRDefault="00DB4547" w:rsidP="00DB018E">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B018E">
              <w:rPr>
                <w:color w:val="000000"/>
                <w:sz w:val="18"/>
                <w:szCs w:val="24"/>
                <w:rtl/>
              </w:rPr>
              <w:br/>
            </w:r>
            <w:r w:rsidR="0088451A" w:rsidRPr="009A24A0">
              <w:rPr>
                <w:color w:val="000000"/>
                <w:sz w:val="18"/>
                <w:szCs w:val="24"/>
              </w:rPr>
              <w:t>Abdul Hamid Chehab</w:t>
            </w:r>
            <w:r w:rsidR="00DB018E">
              <w:rPr>
                <w:color w:val="000000"/>
                <w:sz w:val="18"/>
                <w:szCs w:val="24"/>
                <w:rtl/>
              </w:rPr>
              <w:br/>
            </w:r>
            <w:r w:rsidR="0088451A" w:rsidRPr="009A24A0">
              <w:rPr>
                <w:color w:val="000000"/>
                <w:sz w:val="18"/>
                <w:szCs w:val="24"/>
              </w:rPr>
              <w:t>87 Kennedy Avenue</w:t>
            </w:r>
            <w:r w:rsidR="0088451A" w:rsidRPr="009A24A0">
              <w:rPr>
                <w:color w:val="000000"/>
                <w:sz w:val="18"/>
                <w:szCs w:val="24"/>
              </w:rPr>
              <w:br/>
              <w:t>1077 NICOSIA</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+357 22 466 578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+357 22 466 477</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ahchehab@investcomholding.com</w:t>
            </w:r>
          </w:p>
        </w:tc>
      </w:tr>
      <w:tr w:rsidR="0088451A" w:rsidRPr="009A24A0" w14:paraId="61351831" w14:textId="77777777" w:rsidTr="005F1DED">
        <w:trPr>
          <w:cantSplit/>
          <w:jc w:val="center"/>
        </w:trPr>
        <w:tc>
          <w:tcPr>
            <w:tcW w:w="1108" w:type="dxa"/>
            <w:tcBorders>
              <w:top w:val="single" w:sz="4" w:space="0" w:color="auto"/>
              <w:left w:val="single" w:sz="4" w:space="0" w:color="auto"/>
              <w:bottom w:val="single" w:sz="4" w:space="0" w:color="auto"/>
            </w:tcBorders>
          </w:tcPr>
          <w:p w14:paraId="1B34679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قبرص</w:t>
            </w:r>
          </w:p>
        </w:tc>
        <w:tc>
          <w:tcPr>
            <w:tcW w:w="2196" w:type="dxa"/>
            <w:tcBorders>
              <w:top w:val="single" w:sz="4" w:space="0" w:color="auto"/>
              <w:bottom w:val="single" w:sz="4" w:space="0" w:color="auto"/>
            </w:tcBorders>
          </w:tcPr>
          <w:p w14:paraId="4477CC53"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PrimeTel</w:t>
            </w:r>
            <w:proofErr w:type="spellEnd"/>
            <w:r w:rsidRPr="009A24A0">
              <w:rPr>
                <w:b/>
                <w:bCs/>
                <w:color w:val="000000"/>
                <w:sz w:val="18"/>
                <w:szCs w:val="24"/>
              </w:rPr>
              <w:t xml:space="preserve"> PLC</w:t>
            </w:r>
            <w:r w:rsidRPr="009A24A0">
              <w:rPr>
                <w:color w:val="000000"/>
                <w:sz w:val="18"/>
                <w:szCs w:val="24"/>
              </w:rPr>
              <w:br/>
              <w:t xml:space="preserve">The Maritime Center, 141 </w:t>
            </w:r>
            <w:proofErr w:type="spellStart"/>
            <w:r w:rsidRPr="009A24A0">
              <w:rPr>
                <w:color w:val="000000"/>
                <w:sz w:val="18"/>
                <w:szCs w:val="24"/>
              </w:rPr>
              <w:t>Omonias</w:t>
            </w:r>
            <w:proofErr w:type="spellEnd"/>
            <w:r w:rsidRPr="009A24A0">
              <w:rPr>
                <w:color w:val="000000"/>
                <w:sz w:val="18"/>
                <w:szCs w:val="24"/>
              </w:rPr>
              <w:t xml:space="preserve"> Ave.</w:t>
            </w:r>
            <w:r w:rsidRPr="009A24A0">
              <w:rPr>
                <w:color w:val="000000"/>
                <w:sz w:val="18"/>
                <w:szCs w:val="24"/>
              </w:rPr>
              <w:br/>
              <w:t>3045 LIMASSOL</w:t>
            </w:r>
          </w:p>
        </w:tc>
        <w:tc>
          <w:tcPr>
            <w:tcW w:w="1272" w:type="dxa"/>
            <w:tcBorders>
              <w:top w:val="single" w:sz="4" w:space="0" w:color="auto"/>
              <w:bottom w:val="single" w:sz="4" w:space="0" w:color="auto"/>
            </w:tcBorders>
          </w:tcPr>
          <w:p w14:paraId="42E6614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89 357 20</w:t>
            </w:r>
          </w:p>
        </w:tc>
        <w:tc>
          <w:tcPr>
            <w:tcW w:w="4746" w:type="dxa"/>
            <w:tcBorders>
              <w:top w:val="single" w:sz="4" w:space="0" w:color="auto"/>
              <w:bottom w:val="single" w:sz="4" w:space="0" w:color="auto"/>
              <w:right w:val="single" w:sz="4" w:space="0" w:color="auto"/>
            </w:tcBorders>
          </w:tcPr>
          <w:p w14:paraId="1B2E7B18" w14:textId="6AF449D6" w:rsidR="0088451A" w:rsidRPr="009A24A0" w:rsidRDefault="00DB4547" w:rsidP="00DB018E">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B018E">
              <w:rPr>
                <w:color w:val="000000"/>
                <w:sz w:val="18"/>
                <w:szCs w:val="24"/>
                <w:rtl/>
              </w:rPr>
              <w:br/>
            </w:r>
            <w:r w:rsidR="0088451A" w:rsidRPr="009A24A0">
              <w:rPr>
                <w:color w:val="000000"/>
                <w:sz w:val="18"/>
                <w:szCs w:val="24"/>
              </w:rPr>
              <w:t>Theodosis Theodosiou</w:t>
            </w:r>
            <w:r w:rsidR="0088451A" w:rsidRPr="009A24A0">
              <w:rPr>
                <w:color w:val="000000"/>
                <w:sz w:val="18"/>
                <w:szCs w:val="24"/>
              </w:rPr>
              <w:br/>
              <w:t xml:space="preserve">The Maritime Center, 141 </w:t>
            </w:r>
            <w:proofErr w:type="spellStart"/>
            <w:r w:rsidR="0088451A" w:rsidRPr="009A24A0">
              <w:rPr>
                <w:color w:val="000000"/>
                <w:sz w:val="18"/>
                <w:szCs w:val="24"/>
              </w:rPr>
              <w:t>Omonias</w:t>
            </w:r>
            <w:proofErr w:type="spellEnd"/>
            <w:r w:rsidR="0088451A" w:rsidRPr="009A24A0">
              <w:rPr>
                <w:color w:val="000000"/>
                <w:sz w:val="18"/>
                <w:szCs w:val="24"/>
              </w:rPr>
              <w:t xml:space="preserve"> Ave.</w:t>
            </w:r>
            <w:r w:rsidR="0088451A" w:rsidRPr="009A24A0">
              <w:rPr>
                <w:color w:val="000000"/>
                <w:sz w:val="18"/>
                <w:szCs w:val="24"/>
              </w:rPr>
              <w:br/>
              <w:t>3045 LIMASSOL</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+357 25 100100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+357 25 561892</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ththeodosis@prime-tel.com</w:t>
            </w:r>
          </w:p>
        </w:tc>
      </w:tr>
      <w:tr w:rsidR="0088451A" w:rsidRPr="009A24A0" w14:paraId="24745F3D" w14:textId="77777777" w:rsidTr="005F1DED">
        <w:trPr>
          <w:cantSplit/>
          <w:jc w:val="center"/>
        </w:trPr>
        <w:tc>
          <w:tcPr>
            <w:tcW w:w="1108" w:type="dxa"/>
            <w:tcBorders>
              <w:top w:val="single" w:sz="4" w:space="0" w:color="auto"/>
              <w:left w:val="single" w:sz="4" w:space="0" w:color="auto"/>
              <w:bottom w:val="single" w:sz="4" w:space="0" w:color="auto"/>
            </w:tcBorders>
          </w:tcPr>
          <w:p w14:paraId="4CEDECC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قبرص</w:t>
            </w:r>
          </w:p>
        </w:tc>
        <w:tc>
          <w:tcPr>
            <w:tcW w:w="2196" w:type="dxa"/>
            <w:tcBorders>
              <w:top w:val="single" w:sz="4" w:space="0" w:color="auto"/>
              <w:bottom w:val="single" w:sz="4" w:space="0" w:color="auto"/>
            </w:tcBorders>
          </w:tcPr>
          <w:p w14:paraId="5EA1C4D1"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Cablenet</w:t>
            </w:r>
            <w:proofErr w:type="spellEnd"/>
            <w:r w:rsidRPr="009A24A0">
              <w:rPr>
                <w:b/>
                <w:bCs/>
                <w:color w:val="000000"/>
                <w:sz w:val="18"/>
                <w:szCs w:val="24"/>
              </w:rPr>
              <w:t xml:space="preserve"> Communications Systems Ltd</w:t>
            </w:r>
            <w:r w:rsidRPr="009A24A0">
              <w:rPr>
                <w:color w:val="000000"/>
                <w:sz w:val="18"/>
                <w:szCs w:val="24"/>
              </w:rPr>
              <w:br/>
            </w:r>
            <w:proofErr w:type="spellStart"/>
            <w:r w:rsidRPr="009A24A0">
              <w:rPr>
                <w:color w:val="000000"/>
                <w:sz w:val="18"/>
                <w:szCs w:val="24"/>
              </w:rPr>
              <w:t>Agiou</w:t>
            </w:r>
            <w:proofErr w:type="spellEnd"/>
            <w:r w:rsidRPr="009A24A0">
              <w:rPr>
                <w:color w:val="000000"/>
                <w:sz w:val="18"/>
                <w:szCs w:val="24"/>
              </w:rPr>
              <w:t xml:space="preserve"> Nicolaou 41-49, Block A, </w:t>
            </w:r>
            <w:proofErr w:type="gramStart"/>
            <w:r w:rsidRPr="009A24A0">
              <w:rPr>
                <w:color w:val="000000"/>
                <w:sz w:val="18"/>
                <w:szCs w:val="24"/>
              </w:rPr>
              <w:t>3th</w:t>
            </w:r>
            <w:proofErr w:type="gramEnd"/>
            <w:r w:rsidRPr="009A24A0">
              <w:rPr>
                <w:color w:val="000000"/>
                <w:sz w:val="18"/>
                <w:szCs w:val="24"/>
              </w:rPr>
              <w:t xml:space="preserve"> Floor,</w:t>
            </w:r>
            <w:r w:rsidRPr="009A24A0">
              <w:rPr>
                <w:color w:val="000000"/>
                <w:sz w:val="18"/>
                <w:szCs w:val="24"/>
              </w:rPr>
              <w:br/>
              <w:t>2408 Nicosia</w:t>
            </w:r>
          </w:p>
        </w:tc>
        <w:tc>
          <w:tcPr>
            <w:tcW w:w="1272" w:type="dxa"/>
            <w:tcBorders>
              <w:top w:val="single" w:sz="4" w:space="0" w:color="auto"/>
              <w:bottom w:val="single" w:sz="4" w:space="0" w:color="auto"/>
            </w:tcBorders>
          </w:tcPr>
          <w:p w14:paraId="7F08720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89 357 22</w:t>
            </w:r>
          </w:p>
        </w:tc>
        <w:tc>
          <w:tcPr>
            <w:tcW w:w="4746" w:type="dxa"/>
            <w:tcBorders>
              <w:top w:val="single" w:sz="4" w:space="0" w:color="auto"/>
              <w:bottom w:val="single" w:sz="4" w:space="0" w:color="auto"/>
              <w:right w:val="single" w:sz="4" w:space="0" w:color="auto"/>
            </w:tcBorders>
          </w:tcPr>
          <w:p w14:paraId="020C1453" w14:textId="73786E4D" w:rsidR="0088451A" w:rsidRPr="009A24A0" w:rsidRDefault="00DB4547" w:rsidP="00DB018E">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B018E">
              <w:rPr>
                <w:color w:val="000000"/>
                <w:sz w:val="18"/>
                <w:szCs w:val="24"/>
                <w:rtl/>
              </w:rPr>
              <w:br/>
            </w:r>
            <w:r w:rsidR="0088451A" w:rsidRPr="009A24A0">
              <w:rPr>
                <w:color w:val="000000"/>
                <w:sz w:val="18"/>
                <w:szCs w:val="24"/>
              </w:rPr>
              <w:t>Neophytos Antoniadis</w:t>
            </w:r>
            <w:r w:rsidR="0088451A" w:rsidRPr="009A24A0">
              <w:rPr>
                <w:color w:val="000000"/>
                <w:sz w:val="18"/>
                <w:szCs w:val="24"/>
              </w:rPr>
              <w:br/>
            </w:r>
            <w:proofErr w:type="spellStart"/>
            <w:r w:rsidR="0088451A" w:rsidRPr="009A24A0">
              <w:rPr>
                <w:color w:val="000000"/>
                <w:sz w:val="18"/>
                <w:szCs w:val="24"/>
              </w:rPr>
              <w:t>Agiou</w:t>
            </w:r>
            <w:proofErr w:type="spellEnd"/>
            <w:r w:rsidR="0088451A" w:rsidRPr="009A24A0">
              <w:rPr>
                <w:color w:val="000000"/>
                <w:sz w:val="18"/>
                <w:szCs w:val="24"/>
              </w:rPr>
              <w:t xml:space="preserve"> Nicolaou 41-49, Block A, </w:t>
            </w:r>
            <w:proofErr w:type="gramStart"/>
            <w:r w:rsidR="0088451A" w:rsidRPr="009A24A0">
              <w:rPr>
                <w:color w:val="000000"/>
                <w:sz w:val="18"/>
                <w:szCs w:val="24"/>
              </w:rPr>
              <w:t>3th</w:t>
            </w:r>
            <w:proofErr w:type="gramEnd"/>
            <w:r w:rsidR="0088451A" w:rsidRPr="009A24A0">
              <w:rPr>
                <w:color w:val="000000"/>
                <w:sz w:val="18"/>
                <w:szCs w:val="24"/>
              </w:rPr>
              <w:t xml:space="preserve"> Floor,</w:t>
            </w:r>
            <w:r w:rsidR="0088451A" w:rsidRPr="009A24A0">
              <w:rPr>
                <w:color w:val="000000"/>
                <w:sz w:val="18"/>
                <w:szCs w:val="24"/>
              </w:rPr>
              <w:br/>
              <w:t>2408 Nicosia</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+357 2239 9399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+357 2244 6807</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n.antoniades@cablenetcy.net</w:t>
            </w:r>
          </w:p>
        </w:tc>
      </w:tr>
      <w:tr w:rsidR="0088451A" w:rsidRPr="009A24A0" w14:paraId="04E919A4" w14:textId="77777777" w:rsidTr="005F1DED">
        <w:trPr>
          <w:cantSplit/>
          <w:jc w:val="center"/>
        </w:trPr>
        <w:tc>
          <w:tcPr>
            <w:tcW w:w="1108" w:type="dxa"/>
            <w:tcBorders>
              <w:top w:val="single" w:sz="4" w:space="0" w:color="auto"/>
              <w:left w:val="single" w:sz="4" w:space="0" w:color="auto"/>
              <w:bottom w:val="single" w:sz="4" w:space="0" w:color="auto"/>
            </w:tcBorders>
          </w:tcPr>
          <w:p w14:paraId="0BD72C0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قبرص</w:t>
            </w:r>
          </w:p>
        </w:tc>
        <w:tc>
          <w:tcPr>
            <w:tcW w:w="2196" w:type="dxa"/>
            <w:tcBorders>
              <w:top w:val="single" w:sz="4" w:space="0" w:color="auto"/>
              <w:bottom w:val="single" w:sz="4" w:space="0" w:color="auto"/>
            </w:tcBorders>
          </w:tcPr>
          <w:p w14:paraId="58C0D15F" w14:textId="1CB1300E"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Cyprus Telecommunications Authority (CYTA)</w:t>
            </w:r>
            <w:r w:rsidRPr="009A24A0">
              <w:rPr>
                <w:color w:val="000000"/>
                <w:sz w:val="18"/>
                <w:szCs w:val="24"/>
              </w:rPr>
              <w:br/>
              <w:t xml:space="preserve">1 </w:t>
            </w:r>
            <w:proofErr w:type="spellStart"/>
            <w:r w:rsidRPr="009A24A0">
              <w:rPr>
                <w:color w:val="000000"/>
                <w:sz w:val="18"/>
                <w:szCs w:val="24"/>
              </w:rPr>
              <w:t>Telelcommunications</w:t>
            </w:r>
            <w:proofErr w:type="spellEnd"/>
            <w:r w:rsidRPr="009A24A0">
              <w:rPr>
                <w:color w:val="000000"/>
                <w:sz w:val="18"/>
                <w:szCs w:val="24"/>
              </w:rPr>
              <w:t xml:space="preserve"> Street, P.O. Box 24929,</w:t>
            </w:r>
            <w:r w:rsidRPr="009A24A0">
              <w:rPr>
                <w:color w:val="000000"/>
                <w:sz w:val="18"/>
                <w:szCs w:val="24"/>
              </w:rPr>
              <w:br/>
              <w:t>1396 NICOSIA</w:t>
            </w:r>
          </w:p>
        </w:tc>
        <w:tc>
          <w:tcPr>
            <w:tcW w:w="1272" w:type="dxa"/>
            <w:tcBorders>
              <w:top w:val="single" w:sz="4" w:space="0" w:color="auto"/>
              <w:bottom w:val="single" w:sz="4" w:space="0" w:color="auto"/>
            </w:tcBorders>
          </w:tcPr>
          <w:p w14:paraId="782D18A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89 357 89</w:t>
            </w:r>
          </w:p>
        </w:tc>
        <w:tc>
          <w:tcPr>
            <w:tcW w:w="4746" w:type="dxa"/>
            <w:tcBorders>
              <w:top w:val="single" w:sz="4" w:space="0" w:color="auto"/>
              <w:bottom w:val="single" w:sz="4" w:space="0" w:color="auto"/>
              <w:right w:val="single" w:sz="4" w:space="0" w:color="auto"/>
            </w:tcBorders>
          </w:tcPr>
          <w:p w14:paraId="7516C0A3" w14:textId="62444B8E" w:rsidR="0088451A" w:rsidRPr="009A24A0" w:rsidRDefault="00DB4547" w:rsidP="00DB018E">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B018E">
              <w:rPr>
                <w:color w:val="000000"/>
                <w:sz w:val="18"/>
                <w:szCs w:val="24"/>
                <w:rtl/>
              </w:rPr>
              <w:br/>
            </w:r>
            <w:r w:rsidR="0088451A" w:rsidRPr="009A24A0">
              <w:rPr>
                <w:color w:val="000000"/>
                <w:sz w:val="18"/>
                <w:szCs w:val="24"/>
              </w:rPr>
              <w:t>Aristos Riris</w:t>
            </w:r>
            <w:r w:rsidR="00DB018E">
              <w:rPr>
                <w:color w:val="000000"/>
                <w:sz w:val="18"/>
                <w:szCs w:val="24"/>
                <w:rtl/>
              </w:rPr>
              <w:br/>
            </w:r>
            <w:r w:rsidR="0088451A" w:rsidRPr="009A24A0">
              <w:rPr>
                <w:color w:val="000000"/>
                <w:sz w:val="18"/>
                <w:szCs w:val="24"/>
              </w:rPr>
              <w:t>Telecommunication Street</w:t>
            </w:r>
            <w:r w:rsidR="0088451A" w:rsidRPr="009A24A0">
              <w:rPr>
                <w:color w:val="000000"/>
                <w:sz w:val="18"/>
                <w:szCs w:val="24"/>
              </w:rPr>
              <w:br/>
              <w:t>NICOSIA 1396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+357 2 231 0270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+357 2 231 6969</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77F2D96C" w14:textId="77777777" w:rsidTr="005F1DED">
        <w:trPr>
          <w:cantSplit/>
          <w:jc w:val="center"/>
        </w:trPr>
        <w:tc>
          <w:tcPr>
            <w:tcW w:w="1108" w:type="dxa"/>
            <w:tcBorders>
              <w:top w:val="single" w:sz="4" w:space="0" w:color="auto"/>
              <w:left w:val="single" w:sz="4" w:space="0" w:color="auto"/>
              <w:bottom w:val="single" w:sz="4" w:space="0" w:color="auto"/>
            </w:tcBorders>
          </w:tcPr>
          <w:p w14:paraId="59AF223B" w14:textId="77777777" w:rsidR="0088451A" w:rsidRPr="009A24A0" w:rsidRDefault="0088451A" w:rsidP="0088451A">
            <w:pPr>
              <w:widowControl w:val="0"/>
              <w:bidi/>
              <w:spacing w:before="40" w:after="40" w:line="240" w:lineRule="exact"/>
              <w:jc w:val="left"/>
              <w:rPr>
                <w:b/>
                <w:bCs/>
                <w:sz w:val="18"/>
                <w:szCs w:val="24"/>
              </w:rPr>
            </w:pPr>
            <w:r w:rsidRPr="00E43266">
              <w:rPr>
                <w:rFonts w:hint="cs"/>
                <w:b/>
                <w:bCs/>
                <w:sz w:val="18"/>
                <w:szCs w:val="24"/>
                <w:rtl/>
              </w:rPr>
              <w:t>الجمهورية التشيكية</w:t>
            </w:r>
          </w:p>
        </w:tc>
        <w:tc>
          <w:tcPr>
            <w:tcW w:w="2196" w:type="dxa"/>
            <w:tcBorders>
              <w:top w:val="single" w:sz="4" w:space="0" w:color="auto"/>
              <w:bottom w:val="single" w:sz="4" w:space="0" w:color="auto"/>
            </w:tcBorders>
          </w:tcPr>
          <w:p w14:paraId="2EC1076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T-Mobile Czech Republic </w:t>
            </w:r>
            <w:proofErr w:type="spellStart"/>
            <w:r w:rsidRPr="009A24A0">
              <w:rPr>
                <w:b/>
                <w:bCs/>
                <w:color w:val="000000"/>
                <w:sz w:val="18"/>
                <w:szCs w:val="24"/>
              </w:rPr>
              <w:t>a.s.</w:t>
            </w:r>
            <w:proofErr w:type="spellEnd"/>
            <w:r w:rsidRPr="009A24A0">
              <w:rPr>
                <w:color w:val="000000"/>
                <w:sz w:val="18"/>
                <w:szCs w:val="24"/>
              </w:rPr>
              <w:br/>
            </w:r>
            <w:proofErr w:type="spellStart"/>
            <w:r w:rsidRPr="009A24A0">
              <w:rPr>
                <w:color w:val="000000"/>
                <w:sz w:val="18"/>
                <w:szCs w:val="24"/>
              </w:rPr>
              <w:t>Tomickova</w:t>
            </w:r>
            <w:proofErr w:type="spellEnd"/>
            <w:r w:rsidRPr="009A24A0">
              <w:rPr>
                <w:color w:val="000000"/>
                <w:sz w:val="18"/>
                <w:szCs w:val="24"/>
              </w:rPr>
              <w:t xml:space="preserve"> 2144/1</w:t>
            </w:r>
            <w:r w:rsidRPr="009A24A0">
              <w:rPr>
                <w:color w:val="000000"/>
                <w:sz w:val="18"/>
                <w:szCs w:val="24"/>
              </w:rPr>
              <w:br/>
              <w:t>148 00 PRAGUE 4</w:t>
            </w:r>
          </w:p>
        </w:tc>
        <w:tc>
          <w:tcPr>
            <w:tcW w:w="1272" w:type="dxa"/>
            <w:tcBorders>
              <w:top w:val="single" w:sz="4" w:space="0" w:color="auto"/>
              <w:bottom w:val="single" w:sz="4" w:space="0" w:color="auto"/>
            </w:tcBorders>
          </w:tcPr>
          <w:p w14:paraId="3E44D4D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89 420 01</w:t>
            </w:r>
          </w:p>
        </w:tc>
        <w:tc>
          <w:tcPr>
            <w:tcW w:w="4746" w:type="dxa"/>
            <w:tcBorders>
              <w:top w:val="single" w:sz="4" w:space="0" w:color="auto"/>
              <w:bottom w:val="single" w:sz="4" w:space="0" w:color="auto"/>
              <w:right w:val="single" w:sz="4" w:space="0" w:color="auto"/>
            </w:tcBorders>
          </w:tcPr>
          <w:p w14:paraId="71A59284" w14:textId="5B2ECA8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Martin Orgonik</w:t>
            </w:r>
            <w:r w:rsidRPr="009A24A0">
              <w:rPr>
                <w:color w:val="000000"/>
                <w:sz w:val="18"/>
                <w:szCs w:val="24"/>
              </w:rPr>
              <w:br/>
            </w:r>
            <w:proofErr w:type="spellStart"/>
            <w:r w:rsidRPr="009A24A0">
              <w:rPr>
                <w:color w:val="000000"/>
                <w:sz w:val="18"/>
                <w:szCs w:val="24"/>
              </w:rPr>
              <w:t>Tomickova</w:t>
            </w:r>
            <w:proofErr w:type="spellEnd"/>
            <w:r w:rsidRPr="009A24A0">
              <w:rPr>
                <w:color w:val="000000"/>
                <w:sz w:val="18"/>
                <w:szCs w:val="24"/>
              </w:rPr>
              <w:t xml:space="preserve"> 2144/1</w:t>
            </w:r>
            <w:r w:rsidRPr="009A24A0">
              <w:rPr>
                <w:color w:val="000000"/>
                <w:sz w:val="18"/>
                <w:szCs w:val="24"/>
              </w:rPr>
              <w:br/>
              <w:t>148 00 PRAGUE 4</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+420 603 604 109</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martin.orgonik@t-mobile.cz</w:t>
            </w:r>
          </w:p>
        </w:tc>
      </w:tr>
      <w:tr w:rsidR="0088451A" w:rsidRPr="009A24A0" w14:paraId="2CB98E2A" w14:textId="77777777" w:rsidTr="005F1DED">
        <w:trPr>
          <w:cantSplit/>
          <w:jc w:val="center"/>
        </w:trPr>
        <w:tc>
          <w:tcPr>
            <w:tcW w:w="1108" w:type="dxa"/>
            <w:tcBorders>
              <w:top w:val="single" w:sz="4" w:space="0" w:color="auto"/>
              <w:left w:val="single" w:sz="4" w:space="0" w:color="auto"/>
              <w:bottom w:val="single" w:sz="4" w:space="0" w:color="auto"/>
            </w:tcBorders>
          </w:tcPr>
          <w:p w14:paraId="3A8BEDA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الجمهورية التشيكية</w:t>
            </w:r>
          </w:p>
        </w:tc>
        <w:tc>
          <w:tcPr>
            <w:tcW w:w="2196" w:type="dxa"/>
            <w:tcBorders>
              <w:top w:val="single" w:sz="4" w:space="0" w:color="auto"/>
              <w:bottom w:val="single" w:sz="4" w:space="0" w:color="auto"/>
            </w:tcBorders>
          </w:tcPr>
          <w:p w14:paraId="252935C0" w14:textId="29B34C5E"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Nordic Telecom Regional s.r.o.</w:t>
            </w:r>
            <w:r w:rsidRPr="00B17504">
              <w:rPr>
                <w:color w:val="000000"/>
                <w:sz w:val="18"/>
                <w:szCs w:val="24"/>
                <w:lang w:val="pt-PT"/>
              </w:rPr>
              <w:br/>
              <w:t>Za Brumlovkou 266/2</w:t>
            </w:r>
            <w:r w:rsidRPr="00B17504">
              <w:rPr>
                <w:color w:val="000000"/>
                <w:sz w:val="18"/>
                <w:szCs w:val="24"/>
                <w:lang w:val="pt-PT"/>
              </w:rPr>
              <w:br/>
              <w:t>PRAHA 4 – MICHLE</w:t>
            </w:r>
          </w:p>
        </w:tc>
        <w:tc>
          <w:tcPr>
            <w:tcW w:w="1272" w:type="dxa"/>
            <w:tcBorders>
              <w:top w:val="single" w:sz="4" w:space="0" w:color="auto"/>
              <w:bottom w:val="single" w:sz="4" w:space="0" w:color="auto"/>
            </w:tcBorders>
          </w:tcPr>
          <w:p w14:paraId="38FFD9E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89 420 04</w:t>
            </w:r>
          </w:p>
        </w:tc>
        <w:tc>
          <w:tcPr>
            <w:tcW w:w="4746" w:type="dxa"/>
            <w:tcBorders>
              <w:top w:val="single" w:sz="4" w:space="0" w:color="auto"/>
              <w:bottom w:val="single" w:sz="4" w:space="0" w:color="auto"/>
              <w:right w:val="single" w:sz="4" w:space="0" w:color="auto"/>
            </w:tcBorders>
          </w:tcPr>
          <w:p w14:paraId="4A57FE09" w14:textId="2E05F89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 xml:space="preserve">Viktor </w:t>
            </w:r>
            <w:proofErr w:type="spellStart"/>
            <w:r w:rsidRPr="009A24A0">
              <w:rPr>
                <w:color w:val="000000"/>
                <w:sz w:val="18"/>
                <w:szCs w:val="24"/>
                <w:lang w:val="fr-CH"/>
              </w:rPr>
              <w:t>Vosecký</w:t>
            </w:r>
            <w:proofErr w:type="spellEnd"/>
            <w:r w:rsidRPr="009A24A0">
              <w:rPr>
                <w:color w:val="000000"/>
                <w:sz w:val="18"/>
                <w:szCs w:val="24"/>
                <w:lang w:val="fr-CH"/>
              </w:rPr>
              <w:br/>
              <w:t xml:space="preserve">Za </w:t>
            </w:r>
            <w:proofErr w:type="spellStart"/>
            <w:r w:rsidRPr="009A24A0">
              <w:rPr>
                <w:color w:val="000000"/>
                <w:sz w:val="18"/>
                <w:szCs w:val="24"/>
                <w:lang w:val="fr-CH"/>
              </w:rPr>
              <w:t>Brumlovkou</w:t>
            </w:r>
            <w:proofErr w:type="spellEnd"/>
            <w:r w:rsidRPr="009A24A0">
              <w:rPr>
                <w:color w:val="000000"/>
                <w:sz w:val="18"/>
                <w:szCs w:val="24"/>
                <w:lang w:val="fr-CH"/>
              </w:rPr>
              <w:t xml:space="preserve"> 266/2</w:t>
            </w:r>
            <w:r w:rsidRPr="009A24A0">
              <w:rPr>
                <w:color w:val="000000"/>
                <w:sz w:val="18"/>
                <w:szCs w:val="24"/>
                <w:lang w:val="fr-CH"/>
              </w:rPr>
              <w:br/>
              <w:t>PRAHA 4 – MICHLE</w:t>
            </w:r>
            <w:r w:rsidRPr="009A24A0">
              <w:rPr>
                <w:color w:val="000000"/>
                <w:sz w:val="18"/>
                <w:szCs w:val="24"/>
                <w:lang w:val="fr-CH"/>
              </w:rPr>
              <w:br/>
            </w:r>
            <w:proofErr w:type="gramStart"/>
            <w:r w:rsidRPr="009A24A0">
              <w:rPr>
                <w:color w:val="000000"/>
                <w:sz w:val="18"/>
                <w:szCs w:val="24"/>
                <w:rtl/>
              </w:rPr>
              <w:t>الهاتف:</w:t>
            </w:r>
            <w:proofErr w:type="gramEnd"/>
            <w:r w:rsidRPr="009A24A0">
              <w:rPr>
                <w:color w:val="000000"/>
                <w:sz w:val="18"/>
                <w:szCs w:val="24"/>
                <w:lang w:val="fr-CH"/>
              </w:rPr>
              <w:br/>
            </w:r>
            <w:r w:rsidRPr="009A24A0">
              <w:rPr>
                <w:color w:val="000000"/>
                <w:sz w:val="18"/>
                <w:szCs w:val="24"/>
                <w:rtl/>
              </w:rPr>
              <w:t>الفاكس:</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viktor.vosecky@nordictelecom.cz</w:t>
            </w:r>
          </w:p>
        </w:tc>
      </w:tr>
      <w:tr w:rsidR="0088451A" w:rsidRPr="009A24A0" w14:paraId="5F4914A3" w14:textId="77777777" w:rsidTr="005F1DED">
        <w:trPr>
          <w:cantSplit/>
          <w:jc w:val="center"/>
        </w:trPr>
        <w:tc>
          <w:tcPr>
            <w:tcW w:w="1108" w:type="dxa"/>
            <w:tcBorders>
              <w:top w:val="single" w:sz="4" w:space="0" w:color="auto"/>
              <w:left w:val="single" w:sz="4" w:space="0" w:color="auto"/>
              <w:bottom w:val="single" w:sz="4" w:space="0" w:color="auto"/>
            </w:tcBorders>
          </w:tcPr>
          <w:p w14:paraId="658FB48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الجمهورية التشيكية</w:t>
            </w:r>
          </w:p>
        </w:tc>
        <w:tc>
          <w:tcPr>
            <w:tcW w:w="2196" w:type="dxa"/>
            <w:tcBorders>
              <w:top w:val="single" w:sz="4" w:space="0" w:color="auto"/>
              <w:bottom w:val="single" w:sz="4" w:space="0" w:color="auto"/>
            </w:tcBorders>
          </w:tcPr>
          <w:p w14:paraId="550C8B22" w14:textId="21ABBB56"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O2 Czech Republic </w:t>
            </w:r>
            <w:proofErr w:type="spellStart"/>
            <w:r w:rsidRPr="009A24A0">
              <w:rPr>
                <w:b/>
                <w:bCs/>
                <w:color w:val="000000"/>
                <w:sz w:val="18"/>
                <w:szCs w:val="24"/>
              </w:rPr>
              <w:t>a.s.</w:t>
            </w:r>
            <w:proofErr w:type="spellEnd"/>
            <w:r w:rsidRPr="009A24A0">
              <w:rPr>
                <w:color w:val="000000"/>
                <w:sz w:val="18"/>
                <w:szCs w:val="24"/>
              </w:rPr>
              <w:br/>
              <w:t xml:space="preserve">Za </w:t>
            </w:r>
            <w:proofErr w:type="spellStart"/>
            <w:r w:rsidRPr="009A24A0">
              <w:rPr>
                <w:color w:val="000000"/>
                <w:sz w:val="18"/>
                <w:szCs w:val="24"/>
              </w:rPr>
              <w:t>Brumlovkou</w:t>
            </w:r>
            <w:proofErr w:type="spellEnd"/>
            <w:r w:rsidRPr="009A24A0">
              <w:rPr>
                <w:color w:val="000000"/>
                <w:sz w:val="18"/>
                <w:szCs w:val="24"/>
              </w:rPr>
              <w:t xml:space="preserve"> 266/2</w:t>
            </w:r>
            <w:r w:rsidRPr="009A24A0">
              <w:rPr>
                <w:color w:val="000000"/>
                <w:sz w:val="18"/>
                <w:szCs w:val="24"/>
              </w:rPr>
              <w:br/>
              <w:t>PRAHA 4 – MICHLE</w:t>
            </w:r>
          </w:p>
        </w:tc>
        <w:tc>
          <w:tcPr>
            <w:tcW w:w="1272" w:type="dxa"/>
            <w:tcBorders>
              <w:top w:val="single" w:sz="4" w:space="0" w:color="auto"/>
              <w:bottom w:val="single" w:sz="4" w:space="0" w:color="auto"/>
            </w:tcBorders>
          </w:tcPr>
          <w:p w14:paraId="5D42821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89 420 05</w:t>
            </w:r>
          </w:p>
        </w:tc>
        <w:tc>
          <w:tcPr>
            <w:tcW w:w="4746" w:type="dxa"/>
            <w:tcBorders>
              <w:top w:val="single" w:sz="4" w:space="0" w:color="auto"/>
              <w:bottom w:val="single" w:sz="4" w:space="0" w:color="auto"/>
              <w:right w:val="single" w:sz="4" w:space="0" w:color="auto"/>
            </w:tcBorders>
          </w:tcPr>
          <w:p w14:paraId="5B86D93E" w14:textId="571E27CC"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 xml:space="preserve">Petra </w:t>
            </w:r>
            <w:proofErr w:type="spellStart"/>
            <w:r w:rsidRPr="009A24A0">
              <w:rPr>
                <w:color w:val="000000"/>
                <w:sz w:val="18"/>
                <w:szCs w:val="24"/>
                <w:lang w:val="fr-CH"/>
              </w:rPr>
              <w:t>Dandová</w:t>
            </w:r>
            <w:proofErr w:type="spellEnd"/>
            <w:r w:rsidRPr="009A24A0">
              <w:rPr>
                <w:color w:val="000000"/>
                <w:sz w:val="18"/>
                <w:szCs w:val="24"/>
                <w:lang w:val="fr-CH"/>
              </w:rPr>
              <w:br/>
              <w:t xml:space="preserve">Za </w:t>
            </w:r>
            <w:proofErr w:type="spellStart"/>
            <w:r w:rsidRPr="009A24A0">
              <w:rPr>
                <w:color w:val="000000"/>
                <w:sz w:val="18"/>
                <w:szCs w:val="24"/>
                <w:lang w:val="fr-CH"/>
              </w:rPr>
              <w:t>Brumlovkou</w:t>
            </w:r>
            <w:proofErr w:type="spellEnd"/>
            <w:r w:rsidRPr="009A24A0">
              <w:rPr>
                <w:color w:val="000000"/>
                <w:sz w:val="18"/>
                <w:szCs w:val="24"/>
                <w:lang w:val="fr-CH"/>
              </w:rPr>
              <w:t xml:space="preserve"> 266/2</w:t>
            </w:r>
            <w:r w:rsidRPr="009A24A0">
              <w:rPr>
                <w:color w:val="000000"/>
                <w:sz w:val="18"/>
                <w:szCs w:val="24"/>
                <w:lang w:val="fr-CH"/>
              </w:rPr>
              <w:br/>
              <w:t>PRAHA 4 – MICHLE</w:t>
            </w:r>
            <w:r w:rsidRPr="009A24A0">
              <w:rPr>
                <w:color w:val="000000"/>
                <w:sz w:val="18"/>
                <w:szCs w:val="24"/>
                <w:lang w:val="fr-CH"/>
              </w:rPr>
              <w:br/>
            </w:r>
            <w:proofErr w:type="gramStart"/>
            <w:r w:rsidRPr="009A24A0">
              <w:rPr>
                <w:color w:val="000000"/>
                <w:sz w:val="18"/>
                <w:szCs w:val="24"/>
                <w:rtl/>
              </w:rPr>
              <w:t>الهاتف:</w:t>
            </w:r>
            <w:proofErr w:type="gramEnd"/>
            <w:r w:rsidRPr="009A24A0">
              <w:rPr>
                <w:color w:val="000000"/>
                <w:sz w:val="18"/>
                <w:szCs w:val="24"/>
                <w:lang w:val="fr-CH"/>
              </w:rPr>
              <w:br/>
            </w:r>
            <w:r w:rsidRPr="009A24A0">
              <w:rPr>
                <w:color w:val="000000"/>
                <w:sz w:val="18"/>
                <w:szCs w:val="24"/>
                <w:rtl/>
              </w:rPr>
              <w:t>الفاكس:</w:t>
            </w:r>
            <w:r w:rsidRPr="009A24A0">
              <w:rPr>
                <w:color w:val="000000"/>
                <w:sz w:val="18"/>
                <w:szCs w:val="24"/>
                <w:lang w:val="fr-CH"/>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lang w:val="fr-CH"/>
              </w:rPr>
              <w:t>petra.dandova@o2.cz</w:t>
            </w:r>
          </w:p>
        </w:tc>
      </w:tr>
      <w:tr w:rsidR="0088451A" w:rsidRPr="009A24A0" w14:paraId="36A83E0C" w14:textId="77777777" w:rsidTr="005F1DED">
        <w:trPr>
          <w:cantSplit/>
          <w:jc w:val="center"/>
        </w:trPr>
        <w:tc>
          <w:tcPr>
            <w:tcW w:w="1108" w:type="dxa"/>
            <w:tcBorders>
              <w:top w:val="single" w:sz="4" w:space="0" w:color="auto"/>
              <w:left w:val="single" w:sz="4" w:space="0" w:color="auto"/>
              <w:bottom w:val="single" w:sz="4" w:space="0" w:color="auto"/>
            </w:tcBorders>
          </w:tcPr>
          <w:p w14:paraId="11A9876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الجمهورية التشيكية</w:t>
            </w:r>
          </w:p>
        </w:tc>
        <w:tc>
          <w:tcPr>
            <w:tcW w:w="2196" w:type="dxa"/>
            <w:tcBorders>
              <w:top w:val="single" w:sz="4" w:space="0" w:color="auto"/>
              <w:bottom w:val="single" w:sz="4" w:space="0" w:color="auto"/>
            </w:tcBorders>
          </w:tcPr>
          <w:p w14:paraId="2FBB9019" w14:textId="01474C2F"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O2 Czech Republic </w:t>
            </w:r>
            <w:proofErr w:type="spellStart"/>
            <w:r w:rsidRPr="009A24A0">
              <w:rPr>
                <w:b/>
                <w:bCs/>
                <w:color w:val="000000"/>
                <w:sz w:val="18"/>
                <w:szCs w:val="24"/>
              </w:rPr>
              <w:t>a.s.</w:t>
            </w:r>
            <w:proofErr w:type="spellEnd"/>
            <w:r w:rsidRPr="009A24A0">
              <w:rPr>
                <w:color w:val="000000"/>
                <w:sz w:val="18"/>
                <w:szCs w:val="24"/>
              </w:rPr>
              <w:br/>
              <w:t xml:space="preserve">Za </w:t>
            </w:r>
            <w:proofErr w:type="spellStart"/>
            <w:r w:rsidRPr="009A24A0">
              <w:rPr>
                <w:color w:val="000000"/>
                <w:sz w:val="18"/>
                <w:szCs w:val="24"/>
              </w:rPr>
              <w:t>Brumlovkou</w:t>
            </w:r>
            <w:proofErr w:type="spellEnd"/>
            <w:r w:rsidRPr="009A24A0">
              <w:rPr>
                <w:color w:val="000000"/>
                <w:sz w:val="18"/>
                <w:szCs w:val="24"/>
              </w:rPr>
              <w:t xml:space="preserve"> 266/2</w:t>
            </w:r>
            <w:r w:rsidRPr="009A24A0">
              <w:rPr>
                <w:color w:val="000000"/>
                <w:sz w:val="18"/>
                <w:szCs w:val="24"/>
              </w:rPr>
              <w:br/>
              <w:t>PRAHA 4 – MICHLE</w:t>
            </w:r>
          </w:p>
        </w:tc>
        <w:tc>
          <w:tcPr>
            <w:tcW w:w="1272" w:type="dxa"/>
            <w:tcBorders>
              <w:top w:val="single" w:sz="4" w:space="0" w:color="auto"/>
              <w:bottom w:val="single" w:sz="4" w:space="0" w:color="auto"/>
            </w:tcBorders>
          </w:tcPr>
          <w:p w14:paraId="4993CC3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89 420 20</w:t>
            </w:r>
          </w:p>
        </w:tc>
        <w:tc>
          <w:tcPr>
            <w:tcW w:w="4746" w:type="dxa"/>
            <w:tcBorders>
              <w:top w:val="single" w:sz="4" w:space="0" w:color="auto"/>
              <w:bottom w:val="single" w:sz="4" w:space="0" w:color="auto"/>
              <w:right w:val="single" w:sz="4" w:space="0" w:color="auto"/>
            </w:tcBorders>
          </w:tcPr>
          <w:p w14:paraId="460E88F0" w14:textId="32054F46"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 xml:space="preserve">Petra </w:t>
            </w:r>
            <w:proofErr w:type="spellStart"/>
            <w:r w:rsidRPr="009A24A0">
              <w:rPr>
                <w:color w:val="000000"/>
                <w:sz w:val="18"/>
                <w:szCs w:val="24"/>
                <w:lang w:val="fr-CH"/>
              </w:rPr>
              <w:t>Dandová</w:t>
            </w:r>
            <w:proofErr w:type="spellEnd"/>
            <w:r w:rsidRPr="009A24A0">
              <w:rPr>
                <w:color w:val="000000"/>
                <w:sz w:val="18"/>
                <w:szCs w:val="24"/>
                <w:lang w:val="fr-CH"/>
              </w:rPr>
              <w:br/>
              <w:t xml:space="preserve">Za </w:t>
            </w:r>
            <w:proofErr w:type="spellStart"/>
            <w:r w:rsidRPr="009A24A0">
              <w:rPr>
                <w:color w:val="000000"/>
                <w:sz w:val="18"/>
                <w:szCs w:val="24"/>
                <w:lang w:val="fr-CH"/>
              </w:rPr>
              <w:t>Brumlovkou</w:t>
            </w:r>
            <w:proofErr w:type="spellEnd"/>
            <w:r w:rsidRPr="009A24A0">
              <w:rPr>
                <w:color w:val="000000"/>
                <w:sz w:val="18"/>
                <w:szCs w:val="24"/>
                <w:lang w:val="fr-CH"/>
              </w:rPr>
              <w:t xml:space="preserve"> 266/2</w:t>
            </w:r>
            <w:r w:rsidRPr="009A24A0">
              <w:rPr>
                <w:color w:val="000000"/>
                <w:sz w:val="18"/>
                <w:szCs w:val="24"/>
                <w:lang w:val="fr-CH"/>
              </w:rPr>
              <w:br/>
              <w:t>PRAHA 4 – MICHLE</w:t>
            </w:r>
            <w:r w:rsidRPr="009A24A0">
              <w:rPr>
                <w:color w:val="000000"/>
                <w:sz w:val="18"/>
                <w:szCs w:val="24"/>
                <w:lang w:val="fr-CH"/>
              </w:rPr>
              <w:br/>
            </w:r>
            <w:proofErr w:type="gramStart"/>
            <w:r w:rsidRPr="009A24A0">
              <w:rPr>
                <w:color w:val="000000"/>
                <w:sz w:val="18"/>
                <w:szCs w:val="24"/>
                <w:rtl/>
              </w:rPr>
              <w:t>الهاتف:</w:t>
            </w:r>
            <w:proofErr w:type="gramEnd"/>
            <w:r w:rsidRPr="009A24A0">
              <w:rPr>
                <w:color w:val="000000"/>
                <w:sz w:val="18"/>
                <w:szCs w:val="24"/>
                <w:lang w:val="fr-CH"/>
              </w:rPr>
              <w:br/>
            </w:r>
            <w:r w:rsidRPr="009A24A0">
              <w:rPr>
                <w:color w:val="000000"/>
                <w:sz w:val="18"/>
                <w:szCs w:val="24"/>
                <w:rtl/>
              </w:rPr>
              <w:t>الفاكس:</w:t>
            </w:r>
            <w:r w:rsidRPr="009A24A0">
              <w:rPr>
                <w:color w:val="000000"/>
                <w:sz w:val="18"/>
                <w:szCs w:val="24"/>
                <w:lang w:val="fr-CH"/>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lang w:val="fr-CH"/>
              </w:rPr>
              <w:t>petra.dandova@o2.cz</w:t>
            </w:r>
          </w:p>
        </w:tc>
      </w:tr>
      <w:tr w:rsidR="0088451A" w:rsidRPr="009A24A0" w14:paraId="7D824715" w14:textId="77777777" w:rsidTr="005F1DED">
        <w:trPr>
          <w:cantSplit/>
          <w:jc w:val="center"/>
        </w:trPr>
        <w:tc>
          <w:tcPr>
            <w:tcW w:w="1108" w:type="dxa"/>
            <w:tcBorders>
              <w:top w:val="single" w:sz="4" w:space="0" w:color="auto"/>
              <w:left w:val="single" w:sz="4" w:space="0" w:color="auto"/>
              <w:bottom w:val="single" w:sz="4" w:space="0" w:color="auto"/>
            </w:tcBorders>
          </w:tcPr>
          <w:p w14:paraId="6F612A8C"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الجمهورية التشيكية</w:t>
            </w:r>
          </w:p>
        </w:tc>
        <w:tc>
          <w:tcPr>
            <w:tcW w:w="2196" w:type="dxa"/>
            <w:tcBorders>
              <w:top w:val="single" w:sz="4" w:space="0" w:color="auto"/>
              <w:bottom w:val="single" w:sz="4" w:space="0" w:color="auto"/>
            </w:tcBorders>
          </w:tcPr>
          <w:p w14:paraId="7DAA350A" w14:textId="5262C99B"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Vodafone Czech Republic </w:t>
            </w:r>
            <w:proofErr w:type="spellStart"/>
            <w:r w:rsidRPr="009A24A0">
              <w:rPr>
                <w:b/>
                <w:bCs/>
                <w:color w:val="000000"/>
                <w:sz w:val="18"/>
                <w:szCs w:val="24"/>
              </w:rPr>
              <w:t>a.s.</w:t>
            </w:r>
            <w:proofErr w:type="spellEnd"/>
            <w:r w:rsidRPr="009A24A0">
              <w:rPr>
                <w:color w:val="000000"/>
                <w:sz w:val="18"/>
                <w:szCs w:val="24"/>
              </w:rPr>
              <w:br/>
            </w:r>
            <w:proofErr w:type="spellStart"/>
            <w:r w:rsidRPr="009A24A0">
              <w:rPr>
                <w:color w:val="000000"/>
                <w:sz w:val="18"/>
                <w:szCs w:val="24"/>
              </w:rPr>
              <w:t>namesti</w:t>
            </w:r>
            <w:proofErr w:type="spellEnd"/>
            <w:r w:rsidRPr="009A24A0">
              <w:rPr>
                <w:color w:val="000000"/>
                <w:sz w:val="18"/>
                <w:szCs w:val="24"/>
              </w:rPr>
              <w:t xml:space="preserve"> </w:t>
            </w:r>
            <w:proofErr w:type="spellStart"/>
            <w:r w:rsidRPr="009A24A0">
              <w:rPr>
                <w:color w:val="000000"/>
                <w:sz w:val="18"/>
                <w:szCs w:val="24"/>
              </w:rPr>
              <w:t>Junkovych</w:t>
            </w:r>
            <w:proofErr w:type="spellEnd"/>
            <w:r w:rsidRPr="009A24A0">
              <w:rPr>
                <w:color w:val="000000"/>
                <w:sz w:val="18"/>
                <w:szCs w:val="24"/>
              </w:rPr>
              <w:t xml:space="preserve"> 2</w:t>
            </w:r>
            <w:r w:rsidRPr="009A24A0">
              <w:rPr>
                <w:color w:val="000000"/>
                <w:sz w:val="18"/>
                <w:szCs w:val="24"/>
              </w:rPr>
              <w:br/>
              <w:t>CZ - 155 00 PRAHA 5</w:t>
            </w:r>
          </w:p>
        </w:tc>
        <w:tc>
          <w:tcPr>
            <w:tcW w:w="1272" w:type="dxa"/>
            <w:tcBorders>
              <w:top w:val="single" w:sz="4" w:space="0" w:color="auto"/>
              <w:bottom w:val="single" w:sz="4" w:space="0" w:color="auto"/>
            </w:tcBorders>
          </w:tcPr>
          <w:p w14:paraId="05C1CE5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89 420 31</w:t>
            </w:r>
          </w:p>
        </w:tc>
        <w:tc>
          <w:tcPr>
            <w:tcW w:w="4746" w:type="dxa"/>
            <w:tcBorders>
              <w:top w:val="single" w:sz="4" w:space="0" w:color="auto"/>
              <w:bottom w:val="single" w:sz="4" w:space="0" w:color="auto"/>
              <w:right w:val="single" w:sz="4" w:space="0" w:color="auto"/>
            </w:tcBorders>
          </w:tcPr>
          <w:p w14:paraId="77150C35" w14:textId="1273671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Petr Piskula</w:t>
            </w:r>
            <w:r w:rsidRPr="009A24A0">
              <w:rPr>
                <w:color w:val="000000"/>
                <w:sz w:val="18"/>
                <w:szCs w:val="24"/>
              </w:rPr>
              <w:br/>
            </w:r>
            <w:proofErr w:type="spellStart"/>
            <w:r w:rsidRPr="009A24A0">
              <w:rPr>
                <w:color w:val="000000"/>
                <w:sz w:val="18"/>
                <w:szCs w:val="24"/>
              </w:rPr>
              <w:t>namesti</w:t>
            </w:r>
            <w:proofErr w:type="spellEnd"/>
            <w:r w:rsidRPr="009A24A0">
              <w:rPr>
                <w:color w:val="000000"/>
                <w:sz w:val="18"/>
                <w:szCs w:val="24"/>
              </w:rPr>
              <w:t xml:space="preserve"> </w:t>
            </w:r>
            <w:proofErr w:type="spellStart"/>
            <w:r w:rsidRPr="009A24A0">
              <w:rPr>
                <w:color w:val="000000"/>
                <w:sz w:val="18"/>
                <w:szCs w:val="24"/>
              </w:rPr>
              <w:t>Junkovych</w:t>
            </w:r>
            <w:proofErr w:type="spellEnd"/>
            <w:r w:rsidRPr="009A24A0">
              <w:rPr>
                <w:color w:val="000000"/>
                <w:sz w:val="18"/>
                <w:szCs w:val="24"/>
              </w:rPr>
              <w:t xml:space="preserve"> 2</w:t>
            </w:r>
            <w:r w:rsidRPr="009A24A0">
              <w:rPr>
                <w:color w:val="000000"/>
                <w:sz w:val="18"/>
                <w:szCs w:val="24"/>
              </w:rPr>
              <w:br/>
              <w:t>CZ - 155 00 PRAHA 5</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+420 777 123 315</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petr.piskula@vodafone.com</w:t>
            </w:r>
          </w:p>
        </w:tc>
      </w:tr>
      <w:tr w:rsidR="0088451A" w:rsidRPr="009A24A0" w14:paraId="20FF5E37" w14:textId="77777777" w:rsidTr="005F1DED">
        <w:trPr>
          <w:cantSplit/>
          <w:jc w:val="center"/>
        </w:trPr>
        <w:tc>
          <w:tcPr>
            <w:tcW w:w="1108" w:type="dxa"/>
            <w:tcBorders>
              <w:top w:val="single" w:sz="4" w:space="0" w:color="auto"/>
              <w:left w:val="single" w:sz="4" w:space="0" w:color="auto"/>
              <w:bottom w:val="single" w:sz="4" w:space="0" w:color="auto"/>
            </w:tcBorders>
          </w:tcPr>
          <w:p w14:paraId="09EDFE5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الجمهورية التشيكية</w:t>
            </w:r>
          </w:p>
        </w:tc>
        <w:tc>
          <w:tcPr>
            <w:tcW w:w="2196" w:type="dxa"/>
            <w:tcBorders>
              <w:top w:val="single" w:sz="4" w:space="0" w:color="auto"/>
              <w:bottom w:val="single" w:sz="4" w:space="0" w:color="auto"/>
            </w:tcBorders>
          </w:tcPr>
          <w:p w14:paraId="0A4255DA" w14:textId="0260E3A9" w:rsidR="0088451A" w:rsidRPr="006A7849" w:rsidRDefault="0088451A" w:rsidP="0088451A">
            <w:pPr>
              <w:widowControl w:val="0"/>
              <w:bidi/>
              <w:spacing w:before="40" w:after="40" w:line="240" w:lineRule="exact"/>
              <w:jc w:val="left"/>
              <w:rPr>
                <w:color w:val="000000"/>
                <w:sz w:val="18"/>
                <w:szCs w:val="24"/>
                <w:lang w:val="es-ES"/>
              </w:rPr>
            </w:pPr>
            <w:proofErr w:type="spellStart"/>
            <w:r w:rsidRPr="006A7849">
              <w:rPr>
                <w:b/>
                <w:bCs/>
                <w:color w:val="000000"/>
                <w:sz w:val="18"/>
                <w:szCs w:val="24"/>
                <w:lang w:val="es-ES"/>
              </w:rPr>
              <w:t>Sprava</w:t>
            </w:r>
            <w:proofErr w:type="spellEnd"/>
            <w:r w:rsidRPr="006A7849">
              <w:rPr>
                <w:b/>
                <w:bCs/>
                <w:color w:val="000000"/>
                <w:sz w:val="18"/>
                <w:szCs w:val="24"/>
                <w:lang w:val="es-ES"/>
              </w:rPr>
              <w:t xml:space="preserve"> </w:t>
            </w:r>
            <w:proofErr w:type="spellStart"/>
            <w:r w:rsidRPr="006A7849">
              <w:rPr>
                <w:b/>
                <w:bCs/>
                <w:color w:val="000000"/>
                <w:sz w:val="18"/>
                <w:szCs w:val="24"/>
                <w:lang w:val="es-ES"/>
              </w:rPr>
              <w:t>zeleznic</w:t>
            </w:r>
            <w:proofErr w:type="spellEnd"/>
            <w:r w:rsidRPr="006A7849">
              <w:rPr>
                <w:b/>
                <w:bCs/>
                <w:color w:val="000000"/>
                <w:sz w:val="18"/>
                <w:szCs w:val="24"/>
                <w:lang w:val="es-ES"/>
              </w:rPr>
              <w:t xml:space="preserve">, </w:t>
            </w:r>
            <w:proofErr w:type="spellStart"/>
            <w:r w:rsidRPr="006A7849">
              <w:rPr>
                <w:b/>
                <w:bCs/>
                <w:color w:val="000000"/>
                <w:sz w:val="18"/>
                <w:szCs w:val="24"/>
                <w:lang w:val="es-ES"/>
              </w:rPr>
              <w:t>statni</w:t>
            </w:r>
            <w:proofErr w:type="spellEnd"/>
            <w:r w:rsidRPr="006A7849">
              <w:rPr>
                <w:b/>
                <w:bCs/>
                <w:color w:val="000000"/>
                <w:sz w:val="18"/>
                <w:szCs w:val="24"/>
                <w:lang w:val="es-ES"/>
              </w:rPr>
              <w:t xml:space="preserve"> </w:t>
            </w:r>
            <w:proofErr w:type="spellStart"/>
            <w:r w:rsidRPr="006A7849">
              <w:rPr>
                <w:b/>
                <w:bCs/>
                <w:color w:val="000000"/>
                <w:sz w:val="18"/>
                <w:szCs w:val="24"/>
                <w:lang w:val="es-ES"/>
              </w:rPr>
              <w:t>organizace</w:t>
            </w:r>
            <w:proofErr w:type="spellEnd"/>
            <w:r w:rsidRPr="006A7849">
              <w:rPr>
                <w:color w:val="000000"/>
                <w:sz w:val="18"/>
                <w:szCs w:val="24"/>
                <w:lang w:val="es-ES"/>
              </w:rPr>
              <w:br/>
            </w:r>
            <w:proofErr w:type="spellStart"/>
            <w:r w:rsidRPr="006A7849">
              <w:rPr>
                <w:color w:val="000000"/>
                <w:sz w:val="18"/>
                <w:szCs w:val="24"/>
                <w:lang w:val="es-ES"/>
              </w:rPr>
              <w:t>Praha</w:t>
            </w:r>
            <w:proofErr w:type="spellEnd"/>
            <w:r w:rsidRPr="006A7849">
              <w:rPr>
                <w:color w:val="000000"/>
                <w:sz w:val="18"/>
                <w:szCs w:val="24"/>
                <w:lang w:val="es-ES"/>
              </w:rPr>
              <w:t xml:space="preserve"> 1 – Nove Mesto</w:t>
            </w:r>
            <w:r w:rsidRPr="006A7849">
              <w:rPr>
                <w:color w:val="000000"/>
                <w:sz w:val="18"/>
                <w:szCs w:val="24"/>
                <w:lang w:val="es-ES"/>
              </w:rPr>
              <w:br/>
              <w:t>DLAZDENA 1003/7</w:t>
            </w:r>
          </w:p>
        </w:tc>
        <w:tc>
          <w:tcPr>
            <w:tcW w:w="1272" w:type="dxa"/>
            <w:tcBorders>
              <w:top w:val="single" w:sz="4" w:space="0" w:color="auto"/>
              <w:bottom w:val="single" w:sz="4" w:space="0" w:color="auto"/>
            </w:tcBorders>
          </w:tcPr>
          <w:p w14:paraId="2DE4394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89 420 98</w:t>
            </w:r>
          </w:p>
        </w:tc>
        <w:tc>
          <w:tcPr>
            <w:tcW w:w="4746" w:type="dxa"/>
            <w:tcBorders>
              <w:top w:val="single" w:sz="4" w:space="0" w:color="auto"/>
              <w:bottom w:val="single" w:sz="4" w:space="0" w:color="auto"/>
              <w:right w:val="single" w:sz="4" w:space="0" w:color="auto"/>
            </w:tcBorders>
          </w:tcPr>
          <w:p w14:paraId="27772627" w14:textId="6B6374F6"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Ondrej Borovsky</w:t>
            </w:r>
            <w:r w:rsidRPr="009A24A0">
              <w:rPr>
                <w:color w:val="000000"/>
                <w:sz w:val="18"/>
                <w:szCs w:val="24"/>
              </w:rPr>
              <w:br/>
              <w:t>Praha 1 – Nove Mesto</w:t>
            </w:r>
            <w:r w:rsidRPr="009A24A0">
              <w:rPr>
                <w:color w:val="000000"/>
                <w:sz w:val="18"/>
                <w:szCs w:val="24"/>
              </w:rPr>
              <w:br/>
              <w:t>DLAZDENA 1003/7</w:t>
            </w:r>
            <w:r w:rsidRPr="009A24A0">
              <w:rPr>
                <w:color w:val="000000"/>
                <w:sz w:val="18"/>
                <w:szCs w:val="24"/>
              </w:rPr>
              <w:br/>
            </w:r>
            <w:r w:rsidRPr="009A24A0">
              <w:rPr>
                <w:color w:val="000000"/>
                <w:sz w:val="18"/>
                <w:szCs w:val="24"/>
                <w:rtl/>
              </w:rPr>
              <w:t>الهاتف:</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borovsky@szdc.cz</w:t>
            </w:r>
          </w:p>
        </w:tc>
      </w:tr>
      <w:tr w:rsidR="0088451A" w:rsidRPr="009A24A0" w14:paraId="5FA7E3D5" w14:textId="77777777" w:rsidTr="005F1DED">
        <w:trPr>
          <w:cantSplit/>
          <w:jc w:val="center"/>
        </w:trPr>
        <w:tc>
          <w:tcPr>
            <w:tcW w:w="1108" w:type="dxa"/>
            <w:tcBorders>
              <w:top w:val="single" w:sz="4" w:space="0" w:color="auto"/>
              <w:left w:val="single" w:sz="4" w:space="0" w:color="auto"/>
              <w:bottom w:val="single" w:sz="4" w:space="0" w:color="auto"/>
            </w:tcBorders>
          </w:tcPr>
          <w:p w14:paraId="7FCE38B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جمهورية كوريا الشعبية الديمقراطية</w:t>
            </w:r>
          </w:p>
        </w:tc>
        <w:tc>
          <w:tcPr>
            <w:tcW w:w="2196" w:type="dxa"/>
            <w:tcBorders>
              <w:top w:val="single" w:sz="4" w:space="0" w:color="auto"/>
              <w:bottom w:val="single" w:sz="4" w:space="0" w:color="auto"/>
            </w:tcBorders>
          </w:tcPr>
          <w:p w14:paraId="2562FBC2" w14:textId="77777777" w:rsidR="0088451A" w:rsidRPr="009A24A0" w:rsidRDefault="0088451A" w:rsidP="0088451A">
            <w:pPr>
              <w:widowControl w:val="0"/>
              <w:bidi/>
              <w:spacing w:before="40" w:after="40" w:line="240" w:lineRule="exact"/>
              <w:jc w:val="left"/>
              <w:rPr>
                <w:color w:val="000000"/>
                <w:sz w:val="18"/>
                <w:szCs w:val="24"/>
              </w:rPr>
            </w:pPr>
            <w:proofErr w:type="gramStart"/>
            <w:r w:rsidRPr="009A24A0">
              <w:rPr>
                <w:b/>
                <w:bCs/>
                <w:color w:val="000000"/>
                <w:sz w:val="18"/>
                <w:szCs w:val="24"/>
              </w:rPr>
              <w:t>North East</w:t>
            </w:r>
            <w:proofErr w:type="gramEnd"/>
            <w:r w:rsidRPr="009A24A0">
              <w:rPr>
                <w:b/>
                <w:bCs/>
                <w:color w:val="000000"/>
                <w:sz w:val="18"/>
                <w:szCs w:val="24"/>
              </w:rPr>
              <w:t xml:space="preserve"> Asia Telephone and Telecommunications Co. Ltd.</w:t>
            </w:r>
            <w:r w:rsidRPr="009A24A0">
              <w:rPr>
                <w:color w:val="000000"/>
                <w:sz w:val="18"/>
                <w:szCs w:val="24"/>
              </w:rPr>
              <w:br/>
            </w:r>
            <w:proofErr w:type="spellStart"/>
            <w:r w:rsidRPr="009A24A0">
              <w:rPr>
                <w:color w:val="000000"/>
                <w:sz w:val="18"/>
                <w:szCs w:val="24"/>
              </w:rPr>
              <w:t>Namsang</w:t>
            </w:r>
            <w:proofErr w:type="spellEnd"/>
            <w:r w:rsidRPr="009A24A0">
              <w:rPr>
                <w:color w:val="000000"/>
                <w:sz w:val="18"/>
                <w:szCs w:val="24"/>
              </w:rPr>
              <w:t>-dong</w:t>
            </w:r>
            <w:r w:rsidRPr="009A24A0">
              <w:rPr>
                <w:color w:val="000000"/>
                <w:sz w:val="18"/>
                <w:szCs w:val="24"/>
              </w:rPr>
              <w:br/>
              <w:t>RASON CITY</w:t>
            </w:r>
          </w:p>
        </w:tc>
        <w:tc>
          <w:tcPr>
            <w:tcW w:w="1272" w:type="dxa"/>
            <w:tcBorders>
              <w:top w:val="single" w:sz="4" w:space="0" w:color="auto"/>
              <w:bottom w:val="single" w:sz="4" w:space="0" w:color="auto"/>
            </w:tcBorders>
          </w:tcPr>
          <w:p w14:paraId="6161005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89 850 01</w:t>
            </w:r>
          </w:p>
        </w:tc>
        <w:tc>
          <w:tcPr>
            <w:tcW w:w="4746" w:type="dxa"/>
            <w:tcBorders>
              <w:top w:val="single" w:sz="4" w:space="0" w:color="auto"/>
              <w:bottom w:val="single" w:sz="4" w:space="0" w:color="auto"/>
              <w:right w:val="single" w:sz="4" w:space="0" w:color="auto"/>
            </w:tcBorders>
          </w:tcPr>
          <w:p w14:paraId="6156F2A7" w14:textId="2DE7FC08" w:rsidR="0088451A" w:rsidRPr="009A24A0" w:rsidRDefault="00E43266" w:rsidP="00315CB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15CB7">
              <w:rPr>
                <w:color w:val="000000"/>
                <w:sz w:val="18"/>
                <w:szCs w:val="24"/>
                <w:rtl/>
              </w:rPr>
              <w:br/>
            </w:r>
            <w:r w:rsidR="0088451A" w:rsidRPr="009A24A0">
              <w:rPr>
                <w:color w:val="000000"/>
                <w:sz w:val="18"/>
                <w:szCs w:val="24"/>
              </w:rPr>
              <w:t>Werner Boehm</w:t>
            </w:r>
            <w:r w:rsidR="0088451A" w:rsidRPr="009A24A0">
              <w:rPr>
                <w:color w:val="000000"/>
                <w:sz w:val="18"/>
                <w:szCs w:val="24"/>
              </w:rPr>
              <w:br/>
              <w:t xml:space="preserve">c/o </w:t>
            </w:r>
            <w:proofErr w:type="spellStart"/>
            <w:r w:rsidR="0088451A" w:rsidRPr="009A24A0">
              <w:rPr>
                <w:color w:val="000000"/>
                <w:sz w:val="18"/>
                <w:szCs w:val="24"/>
              </w:rPr>
              <w:t>Teltech</w:t>
            </w:r>
            <w:proofErr w:type="spellEnd"/>
            <w:r w:rsidR="0088451A" w:rsidRPr="009A24A0">
              <w:rPr>
                <w:color w:val="000000"/>
                <w:sz w:val="18"/>
                <w:szCs w:val="24"/>
              </w:rPr>
              <w:t xml:space="preserve"> Group, </w:t>
            </w:r>
            <w:proofErr w:type="spellStart"/>
            <w:r w:rsidR="0088451A" w:rsidRPr="009A24A0">
              <w:rPr>
                <w:color w:val="000000"/>
                <w:sz w:val="18"/>
                <w:szCs w:val="24"/>
              </w:rPr>
              <w:t>Landstrasser</w:t>
            </w:r>
            <w:proofErr w:type="spellEnd"/>
            <w:r w:rsidR="0088451A" w:rsidRPr="009A24A0">
              <w:rPr>
                <w:color w:val="000000"/>
                <w:sz w:val="18"/>
                <w:szCs w:val="24"/>
              </w:rPr>
              <w:t xml:space="preserve"> </w:t>
            </w:r>
            <w:proofErr w:type="spellStart"/>
            <w:r w:rsidR="0088451A" w:rsidRPr="009A24A0">
              <w:rPr>
                <w:color w:val="000000"/>
                <w:sz w:val="18"/>
                <w:szCs w:val="24"/>
              </w:rPr>
              <w:t>Haupstrasse</w:t>
            </w:r>
            <w:proofErr w:type="spellEnd"/>
            <w:r w:rsidR="0088451A" w:rsidRPr="009A24A0">
              <w:rPr>
                <w:color w:val="000000"/>
                <w:sz w:val="18"/>
                <w:szCs w:val="24"/>
              </w:rPr>
              <w:t xml:space="preserve"> 71/2</w:t>
            </w:r>
            <w:r w:rsidR="0088451A" w:rsidRPr="009A24A0">
              <w:rPr>
                <w:color w:val="000000"/>
                <w:sz w:val="18"/>
                <w:szCs w:val="24"/>
              </w:rPr>
              <w:br/>
              <w:t>A-1030 WIEN</w:t>
            </w:r>
            <w:r w:rsidR="0088451A" w:rsidRPr="009A24A0">
              <w:rPr>
                <w:color w:val="000000"/>
                <w:sz w:val="18"/>
                <w:szCs w:val="24"/>
              </w:rPr>
              <w:br/>
              <w:t>(Austria)</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+43 664 342 8100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+43 1 7172 8110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1CA3DBB" w14:textId="77777777" w:rsidTr="005F1DED">
        <w:trPr>
          <w:cantSplit/>
          <w:jc w:val="center"/>
        </w:trPr>
        <w:tc>
          <w:tcPr>
            <w:tcW w:w="1108" w:type="dxa"/>
            <w:tcBorders>
              <w:top w:val="single" w:sz="4" w:space="0" w:color="auto"/>
              <w:left w:val="single" w:sz="4" w:space="0" w:color="auto"/>
              <w:bottom w:val="single" w:sz="4" w:space="0" w:color="auto"/>
            </w:tcBorders>
          </w:tcPr>
          <w:p w14:paraId="46DC433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جمهورية الكونغو الديمقراطية</w:t>
            </w:r>
          </w:p>
        </w:tc>
        <w:tc>
          <w:tcPr>
            <w:tcW w:w="2196" w:type="dxa"/>
            <w:tcBorders>
              <w:top w:val="single" w:sz="4" w:space="0" w:color="auto"/>
              <w:bottom w:val="single" w:sz="4" w:space="0" w:color="auto"/>
            </w:tcBorders>
          </w:tcPr>
          <w:p w14:paraId="0B0A55FE"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Vodacom Congo RDC sprl</w:t>
            </w:r>
            <w:r w:rsidRPr="00B17504">
              <w:rPr>
                <w:color w:val="000000"/>
                <w:sz w:val="18"/>
                <w:szCs w:val="24"/>
                <w:lang w:val="pt-PT"/>
              </w:rPr>
              <w:br/>
              <w:t>3157 Boulevard de 30 juin, Gombe</w:t>
            </w:r>
            <w:r w:rsidRPr="00B17504">
              <w:rPr>
                <w:color w:val="000000"/>
                <w:sz w:val="18"/>
                <w:szCs w:val="24"/>
                <w:lang w:val="pt-PT"/>
              </w:rPr>
              <w:br/>
              <w:t>B.P. 797, KINSHASA 1</w:t>
            </w:r>
          </w:p>
        </w:tc>
        <w:tc>
          <w:tcPr>
            <w:tcW w:w="1272" w:type="dxa"/>
            <w:tcBorders>
              <w:top w:val="single" w:sz="4" w:space="0" w:color="auto"/>
              <w:bottom w:val="single" w:sz="4" w:space="0" w:color="auto"/>
            </w:tcBorders>
          </w:tcPr>
          <w:p w14:paraId="2691A4A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89 243 01</w:t>
            </w:r>
          </w:p>
        </w:tc>
        <w:tc>
          <w:tcPr>
            <w:tcW w:w="4746" w:type="dxa"/>
            <w:tcBorders>
              <w:top w:val="single" w:sz="4" w:space="0" w:color="auto"/>
              <w:bottom w:val="single" w:sz="4" w:space="0" w:color="auto"/>
              <w:right w:val="single" w:sz="4" w:space="0" w:color="auto"/>
            </w:tcBorders>
          </w:tcPr>
          <w:p w14:paraId="3C674B8D" w14:textId="5950C827" w:rsidR="0088451A" w:rsidRPr="009A24A0" w:rsidRDefault="00E43266" w:rsidP="00315CB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15CB7">
              <w:rPr>
                <w:color w:val="000000"/>
                <w:sz w:val="18"/>
                <w:szCs w:val="24"/>
                <w:rtl/>
              </w:rPr>
              <w:br/>
            </w:r>
            <w:r w:rsidR="0088451A" w:rsidRPr="009A24A0">
              <w:rPr>
                <w:color w:val="000000"/>
                <w:sz w:val="18"/>
                <w:szCs w:val="24"/>
              </w:rPr>
              <w:t xml:space="preserve">Annie </w:t>
            </w:r>
            <w:proofErr w:type="spellStart"/>
            <w:r w:rsidR="0088451A" w:rsidRPr="009A24A0">
              <w:rPr>
                <w:color w:val="000000"/>
                <w:sz w:val="18"/>
                <w:szCs w:val="24"/>
              </w:rPr>
              <w:t>Kithima</w:t>
            </w:r>
            <w:proofErr w:type="spellEnd"/>
            <w:r w:rsidR="0088451A" w:rsidRPr="009A24A0">
              <w:rPr>
                <w:color w:val="000000"/>
                <w:sz w:val="18"/>
                <w:szCs w:val="24"/>
              </w:rPr>
              <w:t xml:space="preserve"> </w:t>
            </w:r>
            <w:proofErr w:type="spellStart"/>
            <w:r w:rsidR="0088451A" w:rsidRPr="009A24A0">
              <w:rPr>
                <w:color w:val="000000"/>
                <w:sz w:val="18"/>
                <w:szCs w:val="24"/>
              </w:rPr>
              <w:t>Badjoko</w:t>
            </w:r>
            <w:proofErr w:type="spellEnd"/>
            <w:r w:rsidR="0088451A" w:rsidRPr="009A24A0">
              <w:rPr>
                <w:color w:val="000000"/>
                <w:sz w:val="18"/>
                <w:szCs w:val="24"/>
              </w:rPr>
              <w:br/>
              <w:t>B.P. 797</w:t>
            </w:r>
            <w:r w:rsidR="0088451A" w:rsidRPr="009A24A0">
              <w:rPr>
                <w:color w:val="000000"/>
                <w:sz w:val="18"/>
                <w:szCs w:val="24"/>
              </w:rPr>
              <w:br/>
              <w:t>KINSHASA</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+243 813 131342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+243 813 131600</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annie.kithima@vodacom.cd</w:t>
            </w:r>
          </w:p>
        </w:tc>
      </w:tr>
      <w:tr w:rsidR="0088451A" w:rsidRPr="009A24A0" w14:paraId="4AAA443B" w14:textId="77777777" w:rsidTr="005F1DED">
        <w:trPr>
          <w:cantSplit/>
          <w:jc w:val="center"/>
        </w:trPr>
        <w:tc>
          <w:tcPr>
            <w:tcW w:w="1108" w:type="dxa"/>
            <w:tcBorders>
              <w:top w:val="single" w:sz="4" w:space="0" w:color="auto"/>
              <w:left w:val="single" w:sz="4" w:space="0" w:color="auto"/>
              <w:bottom w:val="single" w:sz="4" w:space="0" w:color="auto"/>
            </w:tcBorders>
          </w:tcPr>
          <w:p w14:paraId="26AF232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جمهورية الكونغو الديمقراطية</w:t>
            </w:r>
          </w:p>
        </w:tc>
        <w:tc>
          <w:tcPr>
            <w:tcW w:w="2196" w:type="dxa"/>
            <w:tcBorders>
              <w:top w:val="single" w:sz="4" w:space="0" w:color="auto"/>
              <w:bottom w:val="single" w:sz="4" w:space="0" w:color="auto"/>
            </w:tcBorders>
          </w:tcPr>
          <w:p w14:paraId="27E43815"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Celtel</w:t>
            </w:r>
            <w:proofErr w:type="spellEnd"/>
            <w:r w:rsidRPr="009A24A0">
              <w:rPr>
                <w:b/>
                <w:bCs/>
                <w:color w:val="000000"/>
                <w:sz w:val="18"/>
                <w:szCs w:val="24"/>
              </w:rPr>
              <w:t xml:space="preserve"> Congo (RDC) </w:t>
            </w:r>
            <w:proofErr w:type="spellStart"/>
            <w:r w:rsidRPr="009A24A0">
              <w:rPr>
                <w:b/>
                <w:bCs/>
                <w:color w:val="000000"/>
                <w:sz w:val="18"/>
                <w:szCs w:val="24"/>
              </w:rPr>
              <w:t>sprl</w:t>
            </w:r>
            <w:proofErr w:type="spellEnd"/>
            <w:r w:rsidRPr="009A24A0">
              <w:rPr>
                <w:color w:val="000000"/>
                <w:sz w:val="18"/>
                <w:szCs w:val="24"/>
              </w:rPr>
              <w:br/>
              <w:t>B.P. 1201</w:t>
            </w:r>
            <w:r w:rsidRPr="009A24A0">
              <w:rPr>
                <w:color w:val="000000"/>
                <w:sz w:val="18"/>
                <w:szCs w:val="24"/>
              </w:rPr>
              <w:br/>
              <w:t>KINSHASA 1</w:t>
            </w:r>
          </w:p>
        </w:tc>
        <w:tc>
          <w:tcPr>
            <w:tcW w:w="1272" w:type="dxa"/>
            <w:tcBorders>
              <w:top w:val="single" w:sz="4" w:space="0" w:color="auto"/>
              <w:bottom w:val="single" w:sz="4" w:space="0" w:color="auto"/>
            </w:tcBorders>
          </w:tcPr>
          <w:p w14:paraId="794837D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89 243 02</w:t>
            </w:r>
          </w:p>
        </w:tc>
        <w:tc>
          <w:tcPr>
            <w:tcW w:w="4746" w:type="dxa"/>
            <w:tcBorders>
              <w:top w:val="single" w:sz="4" w:space="0" w:color="auto"/>
              <w:bottom w:val="single" w:sz="4" w:space="0" w:color="auto"/>
              <w:right w:val="single" w:sz="4" w:space="0" w:color="auto"/>
            </w:tcBorders>
          </w:tcPr>
          <w:p w14:paraId="62935ED7" w14:textId="34B4A0C0" w:rsidR="0088451A" w:rsidRPr="009A24A0" w:rsidRDefault="00E43266" w:rsidP="00315CB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15CB7">
              <w:rPr>
                <w:color w:val="000000"/>
                <w:sz w:val="18"/>
                <w:szCs w:val="24"/>
                <w:rtl/>
              </w:rPr>
              <w:br/>
            </w:r>
            <w:r w:rsidR="0088451A" w:rsidRPr="009A24A0">
              <w:rPr>
                <w:color w:val="000000"/>
                <w:sz w:val="18"/>
                <w:szCs w:val="24"/>
              </w:rPr>
              <w:t>Eric Gilson</w:t>
            </w:r>
            <w:r w:rsidR="0088451A" w:rsidRPr="009A24A0">
              <w:rPr>
                <w:color w:val="000000"/>
                <w:sz w:val="18"/>
                <w:szCs w:val="24"/>
              </w:rPr>
              <w:br/>
              <w:t>B.P. 1201</w:t>
            </w:r>
            <w:r w:rsidR="0088451A" w:rsidRPr="009A24A0">
              <w:rPr>
                <w:color w:val="000000"/>
                <w:sz w:val="18"/>
                <w:szCs w:val="24"/>
              </w:rPr>
              <w:br/>
              <w:t>KINSHASA 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+243 88 48 202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+243 88 34 854</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9BE20E9" w14:textId="77777777" w:rsidTr="005F1DED">
        <w:trPr>
          <w:cantSplit/>
          <w:jc w:val="center"/>
        </w:trPr>
        <w:tc>
          <w:tcPr>
            <w:tcW w:w="1108" w:type="dxa"/>
            <w:tcBorders>
              <w:top w:val="single" w:sz="4" w:space="0" w:color="auto"/>
              <w:left w:val="single" w:sz="4" w:space="0" w:color="auto"/>
              <w:bottom w:val="single" w:sz="4" w:space="0" w:color="auto"/>
            </w:tcBorders>
          </w:tcPr>
          <w:p w14:paraId="01087B61"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جمهورية الكونغو الديمقراطية</w:t>
            </w:r>
          </w:p>
        </w:tc>
        <w:tc>
          <w:tcPr>
            <w:tcW w:w="2196" w:type="dxa"/>
            <w:tcBorders>
              <w:top w:val="single" w:sz="4" w:space="0" w:color="auto"/>
              <w:bottom w:val="single" w:sz="4" w:space="0" w:color="auto"/>
            </w:tcBorders>
          </w:tcPr>
          <w:p w14:paraId="3D71F9F3"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 xml:space="preserve">Congo-Chine Telecom </w:t>
            </w:r>
            <w:proofErr w:type="spellStart"/>
            <w:r w:rsidRPr="009A24A0">
              <w:rPr>
                <w:b/>
                <w:bCs/>
                <w:color w:val="000000"/>
                <w:sz w:val="18"/>
                <w:szCs w:val="24"/>
                <w:lang w:val="fr-CH"/>
              </w:rPr>
              <w:t>s.a.r.l.</w:t>
            </w:r>
            <w:proofErr w:type="spellEnd"/>
            <w:r w:rsidRPr="009A24A0">
              <w:rPr>
                <w:color w:val="000000"/>
                <w:sz w:val="18"/>
                <w:szCs w:val="24"/>
                <w:lang w:val="fr-CH"/>
              </w:rPr>
              <w:br/>
              <w:t>8 Avenue du Port, B.P. 8402</w:t>
            </w:r>
            <w:r w:rsidRPr="009A24A0">
              <w:rPr>
                <w:color w:val="000000"/>
                <w:sz w:val="18"/>
                <w:szCs w:val="24"/>
                <w:lang w:val="fr-CH"/>
              </w:rPr>
              <w:br/>
              <w:t>GOMBE, KINSHASA 1</w:t>
            </w:r>
          </w:p>
        </w:tc>
        <w:tc>
          <w:tcPr>
            <w:tcW w:w="1272" w:type="dxa"/>
            <w:tcBorders>
              <w:top w:val="single" w:sz="4" w:space="0" w:color="auto"/>
              <w:bottom w:val="single" w:sz="4" w:space="0" w:color="auto"/>
            </w:tcBorders>
          </w:tcPr>
          <w:p w14:paraId="588EC49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89 243 84</w:t>
            </w:r>
          </w:p>
        </w:tc>
        <w:tc>
          <w:tcPr>
            <w:tcW w:w="4746" w:type="dxa"/>
            <w:tcBorders>
              <w:top w:val="single" w:sz="4" w:space="0" w:color="auto"/>
              <w:bottom w:val="single" w:sz="4" w:space="0" w:color="auto"/>
              <w:right w:val="single" w:sz="4" w:space="0" w:color="auto"/>
            </w:tcBorders>
          </w:tcPr>
          <w:p w14:paraId="78185D3F" w14:textId="42BF762D" w:rsidR="0088451A" w:rsidRPr="009A24A0" w:rsidRDefault="00E43266" w:rsidP="00315CB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15CB7">
              <w:rPr>
                <w:color w:val="000000"/>
                <w:sz w:val="18"/>
                <w:szCs w:val="24"/>
                <w:rtl/>
              </w:rPr>
              <w:br/>
            </w:r>
            <w:r w:rsidR="0088451A" w:rsidRPr="009A24A0">
              <w:rPr>
                <w:color w:val="000000"/>
                <w:sz w:val="18"/>
                <w:szCs w:val="24"/>
              </w:rPr>
              <w:t>Huang Yong</w:t>
            </w:r>
            <w:r w:rsidR="0088451A" w:rsidRPr="009A24A0">
              <w:rPr>
                <w:color w:val="000000"/>
                <w:sz w:val="18"/>
                <w:szCs w:val="24"/>
              </w:rPr>
              <w:br/>
              <w:t>8 Avenue du Port, B.P. 8402</w:t>
            </w:r>
            <w:r w:rsidR="0088451A" w:rsidRPr="009A24A0">
              <w:rPr>
                <w:color w:val="000000"/>
                <w:sz w:val="18"/>
                <w:szCs w:val="24"/>
              </w:rPr>
              <w:br/>
              <w:t>GOMBE, KINSHASA 1</w:t>
            </w:r>
            <w:r w:rsidR="0088451A" w:rsidRPr="009A24A0">
              <w:rPr>
                <w:color w:val="000000"/>
                <w:sz w:val="18"/>
                <w:szCs w:val="24"/>
              </w:rPr>
              <w:br/>
            </w:r>
            <w:r w:rsidR="0088451A" w:rsidRPr="009A24A0">
              <w:rPr>
                <w:color w:val="000000"/>
                <w:sz w:val="18"/>
                <w:szCs w:val="24"/>
                <w:rtl/>
                <w:lang w:val="fr-CH"/>
              </w:rPr>
              <w:t>الهاتف:</w:t>
            </w:r>
            <w:r w:rsidR="00D409C7">
              <w:rPr>
                <w:color w:val="000000"/>
                <w:sz w:val="18"/>
                <w:szCs w:val="24"/>
                <w:rtl/>
                <w:lang w:val="fr-CH"/>
              </w:rPr>
              <w:t xml:space="preserve"> </w:t>
            </w:r>
            <w:r w:rsidR="0088451A" w:rsidRPr="009A24A0">
              <w:rPr>
                <w:color w:val="000000"/>
                <w:sz w:val="18"/>
                <w:szCs w:val="24"/>
              </w:rPr>
              <w:t>+243 841 0110</w:t>
            </w:r>
            <w:r w:rsidR="0088451A" w:rsidRPr="009A24A0">
              <w:rPr>
                <w:color w:val="000000"/>
                <w:sz w:val="18"/>
                <w:szCs w:val="24"/>
              </w:rPr>
              <w:br/>
            </w:r>
            <w:r w:rsidR="0088451A" w:rsidRPr="009A24A0">
              <w:rPr>
                <w:color w:val="000000"/>
                <w:sz w:val="18"/>
                <w:szCs w:val="24"/>
                <w:rtl/>
                <w:lang w:val="fr-CH"/>
              </w:rPr>
              <w:t>الفاكس:</w:t>
            </w:r>
            <w:r w:rsidR="00D409C7">
              <w:rPr>
                <w:color w:val="000000"/>
                <w:sz w:val="18"/>
                <w:szCs w:val="24"/>
                <w:rtl/>
                <w:lang w:val="fr-CH"/>
              </w:rPr>
              <w:t xml:space="preserve"> </w:t>
            </w:r>
            <w:r w:rsidR="0088451A" w:rsidRPr="009A24A0">
              <w:rPr>
                <w:color w:val="000000"/>
                <w:sz w:val="18"/>
                <w:szCs w:val="24"/>
              </w:rPr>
              <w:t>+243 880 4674</w:t>
            </w:r>
            <w:r w:rsidR="0088451A" w:rsidRPr="009A24A0">
              <w:rPr>
                <w:color w:val="000000"/>
                <w:sz w:val="18"/>
                <w:szCs w:val="24"/>
              </w:rPr>
              <w:br/>
            </w:r>
            <w:r w:rsidR="0088451A" w:rsidRPr="009A24A0">
              <w:rPr>
                <w:color w:val="000000"/>
                <w:sz w:val="18"/>
                <w:szCs w:val="24"/>
                <w:rtl/>
                <w:lang w:val="fr-CH"/>
              </w:rPr>
              <w:t>البريد الإلكتروني:</w:t>
            </w:r>
            <w:r w:rsidR="00D409C7">
              <w:rPr>
                <w:color w:val="000000"/>
                <w:sz w:val="18"/>
                <w:szCs w:val="24"/>
                <w:rtl/>
                <w:lang w:val="fr-CH"/>
              </w:rPr>
              <w:t xml:space="preserve"> </w:t>
            </w:r>
            <w:r w:rsidR="0088451A" w:rsidRPr="009A24A0">
              <w:rPr>
                <w:color w:val="000000"/>
                <w:sz w:val="18"/>
                <w:szCs w:val="24"/>
              </w:rPr>
              <w:t>cct01@ic.cd</w:t>
            </w:r>
          </w:p>
        </w:tc>
      </w:tr>
      <w:tr w:rsidR="0088451A" w:rsidRPr="009A24A0" w14:paraId="54B87AE2" w14:textId="77777777" w:rsidTr="005F1DED">
        <w:trPr>
          <w:cantSplit/>
          <w:jc w:val="center"/>
        </w:trPr>
        <w:tc>
          <w:tcPr>
            <w:tcW w:w="1108" w:type="dxa"/>
            <w:tcBorders>
              <w:top w:val="single" w:sz="4" w:space="0" w:color="auto"/>
              <w:left w:val="single" w:sz="4" w:space="0" w:color="auto"/>
              <w:bottom w:val="single" w:sz="4" w:space="0" w:color="auto"/>
            </w:tcBorders>
          </w:tcPr>
          <w:p w14:paraId="6E01818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جمهورية الكونغو الديمقراطية</w:t>
            </w:r>
          </w:p>
        </w:tc>
        <w:tc>
          <w:tcPr>
            <w:tcW w:w="2196" w:type="dxa"/>
            <w:tcBorders>
              <w:top w:val="single" w:sz="4" w:space="0" w:color="auto"/>
              <w:bottom w:val="single" w:sz="4" w:space="0" w:color="auto"/>
            </w:tcBorders>
          </w:tcPr>
          <w:p w14:paraId="4AD4088A"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Sait Telecom</w:t>
            </w:r>
            <w:r w:rsidRPr="009A24A0">
              <w:rPr>
                <w:color w:val="000000"/>
                <w:sz w:val="18"/>
                <w:szCs w:val="24"/>
                <w:lang w:val="fr-CH"/>
              </w:rPr>
              <w:br/>
              <w:t>BP 8149, BD. Du 30 juin</w:t>
            </w:r>
            <w:r w:rsidRPr="009A24A0">
              <w:rPr>
                <w:color w:val="000000"/>
                <w:sz w:val="18"/>
                <w:szCs w:val="24"/>
                <w:lang w:val="fr-CH"/>
              </w:rPr>
              <w:br/>
              <w:t>KINSHASA 1</w:t>
            </w:r>
          </w:p>
        </w:tc>
        <w:tc>
          <w:tcPr>
            <w:tcW w:w="1272" w:type="dxa"/>
            <w:tcBorders>
              <w:top w:val="single" w:sz="4" w:space="0" w:color="auto"/>
              <w:bottom w:val="single" w:sz="4" w:space="0" w:color="auto"/>
            </w:tcBorders>
          </w:tcPr>
          <w:p w14:paraId="43587BF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89 243 89</w:t>
            </w:r>
          </w:p>
        </w:tc>
        <w:tc>
          <w:tcPr>
            <w:tcW w:w="4746" w:type="dxa"/>
            <w:tcBorders>
              <w:top w:val="single" w:sz="4" w:space="0" w:color="auto"/>
              <w:bottom w:val="single" w:sz="4" w:space="0" w:color="auto"/>
              <w:right w:val="single" w:sz="4" w:space="0" w:color="auto"/>
            </w:tcBorders>
          </w:tcPr>
          <w:p w14:paraId="34986070" w14:textId="47B217B4" w:rsidR="0088451A" w:rsidRPr="009A24A0" w:rsidRDefault="00902D83" w:rsidP="0088451A">
            <w:pPr>
              <w:widowControl w:val="0"/>
              <w:tabs>
                <w:tab w:val="left" w:pos="1085"/>
              </w:tabs>
              <w:bidi/>
              <w:spacing w:before="40" w:after="40" w:line="240" w:lineRule="exact"/>
              <w:jc w:val="left"/>
              <w:rPr>
                <w:color w:val="000000"/>
                <w:sz w:val="18"/>
                <w:szCs w:val="24"/>
                <w:lang w:val="fr-CH"/>
              </w:rPr>
            </w:pPr>
            <w:r w:rsidRPr="00206ABA">
              <w:rPr>
                <w:color w:val="000000"/>
                <w:sz w:val="18"/>
                <w:szCs w:val="24"/>
              </w:rPr>
              <w:t>[CONTACT_NOT_REACHABLE]</w:t>
            </w:r>
            <w:r>
              <w:rPr>
                <w:rFonts w:hint="cs"/>
                <w:color w:val="000000"/>
                <w:sz w:val="18"/>
                <w:szCs w:val="24"/>
                <w:rtl/>
              </w:rPr>
              <w:t xml:space="preserve"> (يتعذر الوصول إلى جهة الاتصال)</w:t>
            </w:r>
            <w:r>
              <w:rPr>
                <w:color w:val="000000"/>
                <w:sz w:val="18"/>
                <w:szCs w:val="24"/>
                <w:rtl/>
              </w:rPr>
              <w:br/>
            </w:r>
            <w:r w:rsidR="0088451A" w:rsidRPr="009A24A0">
              <w:rPr>
                <w:color w:val="000000"/>
                <w:sz w:val="18"/>
                <w:szCs w:val="24"/>
              </w:rPr>
              <w:t xml:space="preserve">Paul Mputu </w:t>
            </w:r>
            <w:proofErr w:type="spellStart"/>
            <w:r w:rsidR="0088451A" w:rsidRPr="009A24A0">
              <w:rPr>
                <w:color w:val="000000"/>
                <w:sz w:val="18"/>
                <w:szCs w:val="24"/>
              </w:rPr>
              <w:t>Boleilanga</w:t>
            </w:r>
            <w:proofErr w:type="spellEnd"/>
            <w:r w:rsidR="0088451A" w:rsidRPr="009A24A0">
              <w:rPr>
                <w:color w:val="000000"/>
                <w:sz w:val="18"/>
                <w:szCs w:val="24"/>
              </w:rPr>
              <w:br/>
              <w:t xml:space="preserve">BD. Du 30 </w:t>
            </w:r>
            <w:proofErr w:type="spellStart"/>
            <w:r w:rsidR="0088451A" w:rsidRPr="009A24A0">
              <w:rPr>
                <w:color w:val="000000"/>
                <w:sz w:val="18"/>
                <w:szCs w:val="24"/>
              </w:rPr>
              <w:t>juin</w:t>
            </w:r>
            <w:proofErr w:type="spellEnd"/>
            <w:r w:rsidR="0088451A" w:rsidRPr="009A24A0">
              <w:rPr>
                <w:color w:val="000000"/>
                <w:sz w:val="18"/>
                <w:szCs w:val="24"/>
              </w:rPr>
              <w:t xml:space="preserve">, BP </w:t>
            </w:r>
            <w:r w:rsidR="0088451A" w:rsidRPr="009A24A0">
              <w:rPr>
                <w:color w:val="000000"/>
                <w:sz w:val="18"/>
                <w:szCs w:val="24"/>
                <w:lang w:val="fr-CH"/>
              </w:rPr>
              <w:t>8149</w:t>
            </w:r>
            <w:r w:rsidR="0088451A" w:rsidRPr="009A24A0">
              <w:rPr>
                <w:color w:val="000000"/>
                <w:sz w:val="18"/>
                <w:szCs w:val="24"/>
                <w:lang w:val="fr-CH"/>
              </w:rPr>
              <w:br/>
              <w:t>KINSHASA 1</w:t>
            </w:r>
            <w:r w:rsidR="0088451A" w:rsidRPr="009A24A0">
              <w:rPr>
                <w:color w:val="000000"/>
                <w:sz w:val="18"/>
                <w:szCs w:val="24"/>
                <w:lang w:val="fr-CH"/>
              </w:rPr>
              <w:br/>
            </w:r>
            <w:r w:rsidR="0088451A" w:rsidRPr="009A24A0">
              <w:rPr>
                <w:color w:val="000000"/>
                <w:sz w:val="18"/>
                <w:szCs w:val="24"/>
                <w:rtl/>
                <w:lang w:val="fr-CH"/>
              </w:rPr>
              <w:t>الهاتف:</w:t>
            </w:r>
            <w:r w:rsidR="00D409C7">
              <w:rPr>
                <w:color w:val="000000"/>
                <w:sz w:val="18"/>
                <w:szCs w:val="24"/>
                <w:rtl/>
                <w:lang w:val="fr-CH"/>
              </w:rPr>
              <w:t xml:space="preserve"> </w:t>
            </w:r>
            <w:r w:rsidR="0088451A" w:rsidRPr="009A24A0">
              <w:rPr>
                <w:color w:val="000000"/>
                <w:sz w:val="18"/>
                <w:szCs w:val="24"/>
                <w:lang w:val="fr-CH"/>
              </w:rPr>
              <w:t>+243 880 3765</w:t>
            </w:r>
            <w:r w:rsidR="0088451A" w:rsidRPr="009A24A0">
              <w:rPr>
                <w:color w:val="000000"/>
                <w:sz w:val="18"/>
                <w:szCs w:val="24"/>
                <w:lang w:val="fr-CH"/>
              </w:rPr>
              <w:br/>
            </w:r>
            <w:r w:rsidR="0088451A" w:rsidRPr="009A24A0">
              <w:rPr>
                <w:color w:val="000000"/>
                <w:sz w:val="18"/>
                <w:szCs w:val="24"/>
                <w:rtl/>
                <w:lang w:val="fr-CH"/>
              </w:rPr>
              <w:t>الفاكس:</w:t>
            </w:r>
            <w:r w:rsidR="00D409C7">
              <w:rPr>
                <w:color w:val="000000"/>
                <w:sz w:val="18"/>
                <w:szCs w:val="24"/>
                <w:rtl/>
                <w:lang w:val="fr-CH"/>
              </w:rPr>
              <w:t xml:space="preserve"> </w:t>
            </w:r>
            <w:r w:rsidR="0088451A" w:rsidRPr="009A24A0">
              <w:rPr>
                <w:color w:val="000000"/>
                <w:sz w:val="18"/>
                <w:szCs w:val="24"/>
                <w:lang w:val="fr-CH"/>
              </w:rPr>
              <w:t>+870 762 264988</w:t>
            </w:r>
            <w:r w:rsidR="0088451A" w:rsidRPr="009A24A0">
              <w:rPr>
                <w:color w:val="000000"/>
                <w:sz w:val="18"/>
                <w:szCs w:val="24"/>
                <w:lang w:val="fr-CH"/>
              </w:rPr>
              <w:br/>
            </w:r>
            <w:r w:rsidR="0088451A" w:rsidRPr="009A24A0">
              <w:rPr>
                <w:color w:val="000000"/>
                <w:sz w:val="18"/>
                <w:szCs w:val="24"/>
                <w:rtl/>
                <w:lang w:val="fr-CH"/>
              </w:rPr>
              <w:t>البريد الإلكتروني:</w:t>
            </w:r>
            <w:r w:rsidR="00D409C7">
              <w:rPr>
                <w:color w:val="000000"/>
                <w:sz w:val="18"/>
                <w:szCs w:val="24"/>
                <w:rtl/>
                <w:lang w:val="fr-CH"/>
              </w:rPr>
              <w:t xml:space="preserve"> </w:t>
            </w:r>
            <w:r w:rsidR="0088451A" w:rsidRPr="009A24A0">
              <w:rPr>
                <w:color w:val="000000"/>
                <w:sz w:val="18"/>
                <w:szCs w:val="24"/>
                <w:lang w:val="fr-CH"/>
              </w:rPr>
              <w:t>francois.leyder@prophost.eunet.be</w:t>
            </w:r>
          </w:p>
        </w:tc>
      </w:tr>
      <w:tr w:rsidR="0088451A" w:rsidRPr="009A24A0" w14:paraId="720B4787" w14:textId="77777777" w:rsidTr="005F1DED">
        <w:trPr>
          <w:cantSplit/>
          <w:jc w:val="center"/>
        </w:trPr>
        <w:tc>
          <w:tcPr>
            <w:tcW w:w="1108" w:type="dxa"/>
            <w:tcBorders>
              <w:top w:val="single" w:sz="4" w:space="0" w:color="auto"/>
              <w:left w:val="single" w:sz="4" w:space="0" w:color="auto"/>
              <w:bottom w:val="single" w:sz="4" w:space="0" w:color="auto"/>
            </w:tcBorders>
          </w:tcPr>
          <w:p w14:paraId="444F13E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الدانمارك</w:t>
            </w:r>
          </w:p>
        </w:tc>
        <w:tc>
          <w:tcPr>
            <w:tcW w:w="2196" w:type="dxa"/>
            <w:tcBorders>
              <w:top w:val="single" w:sz="4" w:space="0" w:color="auto"/>
              <w:bottom w:val="single" w:sz="4" w:space="0" w:color="auto"/>
            </w:tcBorders>
          </w:tcPr>
          <w:p w14:paraId="28BB8306" w14:textId="64FFAC45"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Nuuday</w:t>
            </w:r>
            <w:proofErr w:type="spellEnd"/>
            <w:r w:rsidRPr="009A24A0">
              <w:rPr>
                <w:color w:val="000000"/>
                <w:sz w:val="18"/>
                <w:szCs w:val="24"/>
              </w:rPr>
              <w:br/>
            </w:r>
            <w:proofErr w:type="spellStart"/>
            <w:r w:rsidRPr="009A24A0">
              <w:rPr>
                <w:color w:val="000000"/>
                <w:sz w:val="18"/>
                <w:szCs w:val="24"/>
              </w:rPr>
              <w:t>Teglholmsgade</w:t>
            </w:r>
            <w:proofErr w:type="spellEnd"/>
            <w:r w:rsidRPr="009A24A0">
              <w:rPr>
                <w:color w:val="000000"/>
                <w:sz w:val="18"/>
                <w:szCs w:val="24"/>
              </w:rPr>
              <w:t xml:space="preserve"> 1</w:t>
            </w:r>
            <w:r w:rsidRPr="009A24A0">
              <w:rPr>
                <w:color w:val="000000"/>
                <w:sz w:val="18"/>
                <w:szCs w:val="24"/>
              </w:rPr>
              <w:br/>
              <w:t>2450 KOBENHAVN SV</w:t>
            </w:r>
          </w:p>
        </w:tc>
        <w:tc>
          <w:tcPr>
            <w:tcW w:w="1272" w:type="dxa"/>
            <w:tcBorders>
              <w:top w:val="single" w:sz="4" w:space="0" w:color="auto"/>
              <w:bottom w:val="single" w:sz="4" w:space="0" w:color="auto"/>
            </w:tcBorders>
          </w:tcPr>
          <w:p w14:paraId="3C9E4B8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89 45 01</w:t>
            </w:r>
          </w:p>
        </w:tc>
        <w:tc>
          <w:tcPr>
            <w:tcW w:w="4746" w:type="dxa"/>
            <w:tcBorders>
              <w:top w:val="single" w:sz="4" w:space="0" w:color="auto"/>
              <w:bottom w:val="single" w:sz="4" w:space="0" w:color="auto"/>
              <w:right w:val="single" w:sz="4" w:space="0" w:color="auto"/>
            </w:tcBorders>
          </w:tcPr>
          <w:p w14:paraId="1FC56047" w14:textId="22E17671"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Nick Papageorge</w:t>
            </w:r>
            <w:r w:rsidRPr="009A24A0">
              <w:rPr>
                <w:color w:val="000000"/>
                <w:sz w:val="18"/>
                <w:szCs w:val="24"/>
              </w:rPr>
              <w:br/>
            </w:r>
            <w:proofErr w:type="spellStart"/>
            <w:r w:rsidRPr="009A24A0">
              <w:rPr>
                <w:color w:val="000000"/>
                <w:sz w:val="18"/>
                <w:szCs w:val="24"/>
              </w:rPr>
              <w:t>Teglholmsgade</w:t>
            </w:r>
            <w:proofErr w:type="spellEnd"/>
            <w:r w:rsidRPr="009A24A0">
              <w:rPr>
                <w:color w:val="000000"/>
                <w:sz w:val="18"/>
                <w:szCs w:val="24"/>
              </w:rPr>
              <w:t xml:space="preserve"> 1</w:t>
            </w:r>
            <w:r w:rsidRPr="009A24A0">
              <w:rPr>
                <w:color w:val="000000"/>
                <w:sz w:val="18"/>
                <w:szCs w:val="24"/>
              </w:rPr>
              <w:br/>
              <w:t>2450 KOBENHAVN SV</w:t>
            </w:r>
            <w:r w:rsidRPr="009A24A0">
              <w:rPr>
                <w:color w:val="000000"/>
                <w:sz w:val="18"/>
                <w:szCs w:val="24"/>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rPr>
              <w:t>+45 7011 0330</w:t>
            </w:r>
            <w:r w:rsidRPr="009A24A0">
              <w:rPr>
                <w:color w:val="000000"/>
                <w:sz w:val="18"/>
                <w:szCs w:val="24"/>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rPr>
              <w:t>nipa@nuuday.dk</w:t>
            </w:r>
          </w:p>
        </w:tc>
      </w:tr>
      <w:tr w:rsidR="0088451A" w:rsidRPr="009A24A0" w14:paraId="2635D2C9" w14:textId="77777777" w:rsidTr="005F1DED">
        <w:trPr>
          <w:cantSplit/>
          <w:jc w:val="center"/>
        </w:trPr>
        <w:tc>
          <w:tcPr>
            <w:tcW w:w="1108" w:type="dxa"/>
            <w:tcBorders>
              <w:top w:val="single" w:sz="4" w:space="0" w:color="auto"/>
              <w:left w:val="single" w:sz="4" w:space="0" w:color="auto"/>
              <w:bottom w:val="single" w:sz="4" w:space="0" w:color="auto"/>
            </w:tcBorders>
          </w:tcPr>
          <w:p w14:paraId="35C3E7AD"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الدانمارك</w:t>
            </w:r>
          </w:p>
        </w:tc>
        <w:tc>
          <w:tcPr>
            <w:tcW w:w="2196" w:type="dxa"/>
            <w:tcBorders>
              <w:top w:val="single" w:sz="4" w:space="0" w:color="auto"/>
              <w:bottom w:val="single" w:sz="4" w:space="0" w:color="auto"/>
            </w:tcBorders>
          </w:tcPr>
          <w:p w14:paraId="379BA56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Telia Sonera A/S</w:t>
            </w:r>
            <w:r w:rsidRPr="009A24A0">
              <w:rPr>
                <w:color w:val="000000"/>
                <w:sz w:val="18"/>
                <w:szCs w:val="24"/>
              </w:rPr>
              <w:br/>
              <w:t xml:space="preserve">Ejby </w:t>
            </w:r>
            <w:proofErr w:type="spellStart"/>
            <w:r w:rsidRPr="009A24A0">
              <w:rPr>
                <w:color w:val="000000"/>
                <w:sz w:val="18"/>
                <w:szCs w:val="24"/>
              </w:rPr>
              <w:t>Industrivej</w:t>
            </w:r>
            <w:proofErr w:type="spellEnd"/>
            <w:r w:rsidRPr="009A24A0">
              <w:rPr>
                <w:color w:val="000000"/>
                <w:sz w:val="18"/>
                <w:szCs w:val="24"/>
              </w:rPr>
              <w:t xml:space="preserve"> 135</w:t>
            </w:r>
            <w:r w:rsidRPr="009A24A0">
              <w:rPr>
                <w:color w:val="000000"/>
                <w:sz w:val="18"/>
                <w:szCs w:val="24"/>
              </w:rPr>
              <w:br/>
              <w:t>DK-2600 GLOSTRUP</w:t>
            </w:r>
          </w:p>
        </w:tc>
        <w:tc>
          <w:tcPr>
            <w:tcW w:w="1272" w:type="dxa"/>
            <w:tcBorders>
              <w:top w:val="single" w:sz="4" w:space="0" w:color="auto"/>
              <w:bottom w:val="single" w:sz="4" w:space="0" w:color="auto"/>
            </w:tcBorders>
          </w:tcPr>
          <w:p w14:paraId="692513D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89 45 04</w:t>
            </w:r>
          </w:p>
        </w:tc>
        <w:tc>
          <w:tcPr>
            <w:tcW w:w="4746" w:type="dxa"/>
            <w:tcBorders>
              <w:top w:val="single" w:sz="4" w:space="0" w:color="auto"/>
              <w:bottom w:val="single" w:sz="4" w:space="0" w:color="auto"/>
              <w:right w:val="single" w:sz="4" w:space="0" w:color="auto"/>
            </w:tcBorders>
          </w:tcPr>
          <w:p w14:paraId="4E7629FE" w14:textId="2379608A" w:rsidR="0088451A" w:rsidRPr="009A24A0" w:rsidRDefault="00E43266" w:rsidP="00315CB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15CB7">
              <w:rPr>
                <w:color w:val="000000"/>
                <w:sz w:val="18"/>
                <w:szCs w:val="24"/>
                <w:rtl/>
              </w:rPr>
              <w:br/>
            </w:r>
            <w:r w:rsidR="0088451A" w:rsidRPr="009A24A0">
              <w:rPr>
                <w:color w:val="000000"/>
                <w:sz w:val="18"/>
                <w:szCs w:val="24"/>
              </w:rPr>
              <w:t>Kim Philip</w:t>
            </w:r>
            <w:r w:rsidR="0088451A" w:rsidRPr="009A24A0">
              <w:rPr>
                <w:color w:val="000000"/>
                <w:sz w:val="18"/>
                <w:szCs w:val="24"/>
              </w:rPr>
              <w:br/>
              <w:t xml:space="preserve">Ejby </w:t>
            </w:r>
            <w:proofErr w:type="spellStart"/>
            <w:r w:rsidR="0088451A" w:rsidRPr="009A24A0">
              <w:rPr>
                <w:color w:val="000000"/>
                <w:sz w:val="18"/>
                <w:szCs w:val="24"/>
              </w:rPr>
              <w:t>Industrivej</w:t>
            </w:r>
            <w:proofErr w:type="spellEnd"/>
            <w:r w:rsidR="0088451A" w:rsidRPr="009A24A0">
              <w:rPr>
                <w:color w:val="000000"/>
                <w:sz w:val="18"/>
                <w:szCs w:val="24"/>
              </w:rPr>
              <w:t xml:space="preserve"> 135</w:t>
            </w:r>
            <w:r w:rsidR="0088451A" w:rsidRPr="009A24A0">
              <w:rPr>
                <w:color w:val="000000"/>
                <w:sz w:val="18"/>
                <w:szCs w:val="24"/>
              </w:rPr>
              <w:br/>
              <w:t>DK-2600 GLOSTRUP</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+45 35 279200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+45 43 275499</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1C1BA10D" w14:textId="77777777" w:rsidTr="005F1DED">
        <w:trPr>
          <w:cantSplit/>
          <w:jc w:val="center"/>
        </w:trPr>
        <w:tc>
          <w:tcPr>
            <w:tcW w:w="1108" w:type="dxa"/>
            <w:tcBorders>
              <w:top w:val="single" w:sz="4" w:space="0" w:color="auto"/>
              <w:left w:val="single" w:sz="4" w:space="0" w:color="auto"/>
              <w:bottom w:val="single" w:sz="4" w:space="0" w:color="auto"/>
            </w:tcBorders>
          </w:tcPr>
          <w:p w14:paraId="79E436D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الدانمارك</w:t>
            </w:r>
          </w:p>
        </w:tc>
        <w:tc>
          <w:tcPr>
            <w:tcW w:w="2196" w:type="dxa"/>
            <w:tcBorders>
              <w:top w:val="single" w:sz="4" w:space="0" w:color="auto"/>
              <w:bottom w:val="single" w:sz="4" w:space="0" w:color="auto"/>
            </w:tcBorders>
          </w:tcPr>
          <w:p w14:paraId="4319D849" w14:textId="55FE1453"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Cibicom</w:t>
            </w:r>
            <w:proofErr w:type="spellEnd"/>
            <w:r w:rsidRPr="009A24A0">
              <w:rPr>
                <w:b/>
                <w:bCs/>
                <w:color w:val="000000"/>
                <w:sz w:val="18"/>
                <w:szCs w:val="24"/>
              </w:rPr>
              <w:t xml:space="preserve"> Mobility </w:t>
            </w:r>
            <w:proofErr w:type="spellStart"/>
            <w:r w:rsidRPr="009A24A0">
              <w:rPr>
                <w:b/>
                <w:bCs/>
                <w:color w:val="000000"/>
                <w:sz w:val="18"/>
                <w:szCs w:val="24"/>
              </w:rPr>
              <w:t>ApS</w:t>
            </w:r>
            <w:proofErr w:type="spellEnd"/>
            <w:r w:rsidRPr="009A24A0">
              <w:rPr>
                <w:color w:val="000000"/>
                <w:sz w:val="18"/>
                <w:szCs w:val="24"/>
              </w:rPr>
              <w:br/>
              <w:t>Industriparken 35-37</w:t>
            </w:r>
            <w:r w:rsidRPr="009A24A0">
              <w:rPr>
                <w:color w:val="000000"/>
                <w:sz w:val="18"/>
                <w:szCs w:val="24"/>
              </w:rPr>
              <w:br/>
              <w:t>2750 BALLERUP</w:t>
            </w:r>
          </w:p>
        </w:tc>
        <w:tc>
          <w:tcPr>
            <w:tcW w:w="1272" w:type="dxa"/>
            <w:tcBorders>
              <w:top w:val="single" w:sz="4" w:space="0" w:color="auto"/>
              <w:bottom w:val="single" w:sz="4" w:space="0" w:color="auto"/>
            </w:tcBorders>
          </w:tcPr>
          <w:p w14:paraId="518B494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89 45 05</w:t>
            </w:r>
          </w:p>
        </w:tc>
        <w:tc>
          <w:tcPr>
            <w:tcW w:w="4746" w:type="dxa"/>
            <w:tcBorders>
              <w:top w:val="single" w:sz="4" w:space="0" w:color="auto"/>
              <w:bottom w:val="single" w:sz="4" w:space="0" w:color="auto"/>
              <w:right w:val="single" w:sz="4" w:space="0" w:color="auto"/>
            </w:tcBorders>
          </w:tcPr>
          <w:p w14:paraId="67860932" w14:textId="7A041DC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Troels Schroll Jespersen</w:t>
            </w:r>
            <w:r w:rsidRPr="009A24A0">
              <w:rPr>
                <w:color w:val="000000"/>
                <w:sz w:val="18"/>
                <w:szCs w:val="24"/>
              </w:rPr>
              <w:br/>
              <w:t>Industriparken 35-37</w:t>
            </w:r>
            <w:r w:rsidRPr="009A24A0">
              <w:rPr>
                <w:color w:val="000000"/>
                <w:sz w:val="18"/>
                <w:szCs w:val="24"/>
              </w:rPr>
              <w:br/>
              <w:t>2750 BALLERUP</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+45 70 11 80 11</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trje@cibicom.dk</w:t>
            </w:r>
          </w:p>
        </w:tc>
      </w:tr>
      <w:tr w:rsidR="0088451A" w:rsidRPr="009A24A0" w14:paraId="55BF91C5" w14:textId="77777777" w:rsidTr="005F1DED">
        <w:trPr>
          <w:cantSplit/>
          <w:jc w:val="center"/>
        </w:trPr>
        <w:tc>
          <w:tcPr>
            <w:tcW w:w="1108" w:type="dxa"/>
            <w:tcBorders>
              <w:top w:val="single" w:sz="4" w:space="0" w:color="auto"/>
              <w:left w:val="single" w:sz="4" w:space="0" w:color="auto"/>
              <w:bottom w:val="single" w:sz="4" w:space="0" w:color="auto"/>
            </w:tcBorders>
          </w:tcPr>
          <w:p w14:paraId="6AFE3A0D"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الدانمارك</w:t>
            </w:r>
          </w:p>
        </w:tc>
        <w:tc>
          <w:tcPr>
            <w:tcW w:w="2196" w:type="dxa"/>
            <w:tcBorders>
              <w:top w:val="single" w:sz="4" w:space="0" w:color="auto"/>
              <w:bottom w:val="single" w:sz="4" w:space="0" w:color="auto"/>
            </w:tcBorders>
          </w:tcPr>
          <w:p w14:paraId="3605E5C1" w14:textId="4307FAFA"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Hi3G Denmark </w:t>
            </w:r>
            <w:proofErr w:type="spellStart"/>
            <w:r w:rsidRPr="009A24A0">
              <w:rPr>
                <w:b/>
                <w:bCs/>
                <w:color w:val="000000"/>
                <w:sz w:val="18"/>
                <w:szCs w:val="24"/>
              </w:rPr>
              <w:t>ApS</w:t>
            </w:r>
            <w:proofErr w:type="spellEnd"/>
            <w:r w:rsidRPr="009A24A0">
              <w:rPr>
                <w:color w:val="000000"/>
                <w:sz w:val="18"/>
                <w:szCs w:val="24"/>
              </w:rPr>
              <w:br/>
              <w:t>Fadet 4</w:t>
            </w:r>
            <w:r w:rsidRPr="009A24A0">
              <w:rPr>
                <w:color w:val="000000"/>
                <w:sz w:val="18"/>
                <w:szCs w:val="24"/>
              </w:rPr>
              <w:br/>
              <w:t>1799 COPENHAGEN V</w:t>
            </w:r>
          </w:p>
        </w:tc>
        <w:tc>
          <w:tcPr>
            <w:tcW w:w="1272" w:type="dxa"/>
            <w:tcBorders>
              <w:top w:val="single" w:sz="4" w:space="0" w:color="auto"/>
              <w:bottom w:val="single" w:sz="4" w:space="0" w:color="auto"/>
            </w:tcBorders>
          </w:tcPr>
          <w:p w14:paraId="1B4BFFA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89 45 06</w:t>
            </w:r>
          </w:p>
        </w:tc>
        <w:tc>
          <w:tcPr>
            <w:tcW w:w="4746" w:type="dxa"/>
            <w:tcBorders>
              <w:top w:val="single" w:sz="4" w:space="0" w:color="auto"/>
              <w:bottom w:val="single" w:sz="4" w:space="0" w:color="auto"/>
              <w:right w:val="single" w:sz="4" w:space="0" w:color="auto"/>
            </w:tcBorders>
          </w:tcPr>
          <w:p w14:paraId="4D9B314F" w14:textId="55F4EAC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Christian Poulsen</w:t>
            </w:r>
            <w:r w:rsidRPr="009A24A0">
              <w:rPr>
                <w:color w:val="000000"/>
                <w:sz w:val="18"/>
                <w:szCs w:val="24"/>
              </w:rPr>
              <w:br/>
              <w:t>Fadet 4</w:t>
            </w:r>
            <w:r w:rsidRPr="009A24A0">
              <w:rPr>
                <w:color w:val="000000"/>
                <w:sz w:val="18"/>
                <w:szCs w:val="24"/>
              </w:rPr>
              <w:br/>
              <w:t>1799 COPENHAGEN V</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+45 31 20 01 05</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christian.poulsen@3.dk</w:t>
            </w:r>
          </w:p>
        </w:tc>
      </w:tr>
      <w:tr w:rsidR="0088451A" w:rsidRPr="009A24A0" w14:paraId="197B1681" w14:textId="77777777" w:rsidTr="005F1DED">
        <w:trPr>
          <w:cantSplit/>
          <w:jc w:val="center"/>
        </w:trPr>
        <w:tc>
          <w:tcPr>
            <w:tcW w:w="1108" w:type="dxa"/>
            <w:tcBorders>
              <w:top w:val="single" w:sz="4" w:space="0" w:color="auto"/>
              <w:left w:val="single" w:sz="4" w:space="0" w:color="auto"/>
              <w:bottom w:val="single" w:sz="4" w:space="0" w:color="auto"/>
            </w:tcBorders>
          </w:tcPr>
          <w:p w14:paraId="314805E3"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دومينيكا</w:t>
            </w:r>
          </w:p>
        </w:tc>
        <w:tc>
          <w:tcPr>
            <w:tcW w:w="2196" w:type="dxa"/>
            <w:tcBorders>
              <w:top w:val="single" w:sz="4" w:space="0" w:color="auto"/>
              <w:bottom w:val="single" w:sz="4" w:space="0" w:color="auto"/>
            </w:tcBorders>
          </w:tcPr>
          <w:p w14:paraId="3316AEB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pacing w:val="-3"/>
                <w:sz w:val="18"/>
                <w:szCs w:val="24"/>
              </w:rPr>
              <w:t>Telecommunications of Dominica Ltd.</w:t>
            </w:r>
            <w:r w:rsidRPr="009A24A0">
              <w:rPr>
                <w:color w:val="000000"/>
                <w:sz w:val="18"/>
                <w:szCs w:val="24"/>
              </w:rPr>
              <w:br/>
              <w:t>PO Box 6</w:t>
            </w:r>
            <w:r w:rsidRPr="009A24A0">
              <w:rPr>
                <w:color w:val="000000"/>
                <w:sz w:val="18"/>
                <w:szCs w:val="24"/>
              </w:rPr>
              <w:br/>
              <w:t>ROSEAU</w:t>
            </w:r>
          </w:p>
        </w:tc>
        <w:tc>
          <w:tcPr>
            <w:tcW w:w="1272" w:type="dxa"/>
            <w:tcBorders>
              <w:top w:val="single" w:sz="4" w:space="0" w:color="auto"/>
              <w:bottom w:val="single" w:sz="4" w:space="0" w:color="auto"/>
            </w:tcBorders>
          </w:tcPr>
          <w:p w14:paraId="0839160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89 1 016</w:t>
            </w:r>
          </w:p>
        </w:tc>
        <w:tc>
          <w:tcPr>
            <w:tcW w:w="4746" w:type="dxa"/>
            <w:tcBorders>
              <w:top w:val="single" w:sz="4" w:space="0" w:color="auto"/>
              <w:bottom w:val="single" w:sz="4" w:space="0" w:color="auto"/>
              <w:right w:val="single" w:sz="4" w:space="0" w:color="auto"/>
            </w:tcBorders>
          </w:tcPr>
          <w:p w14:paraId="110F77FE" w14:textId="015DE945" w:rsidR="0088451A" w:rsidRPr="009A24A0" w:rsidRDefault="005357CB" w:rsidP="00315CB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15CB7">
              <w:rPr>
                <w:color w:val="000000"/>
                <w:sz w:val="18"/>
                <w:szCs w:val="24"/>
                <w:rtl/>
              </w:rPr>
              <w:br/>
            </w:r>
            <w:r w:rsidR="0088451A" w:rsidRPr="009A24A0">
              <w:rPr>
                <w:color w:val="000000"/>
                <w:sz w:val="18"/>
                <w:szCs w:val="24"/>
              </w:rPr>
              <w:t>H.W. Jacob</w:t>
            </w:r>
            <w:r w:rsidR="0088451A" w:rsidRPr="009A24A0">
              <w:rPr>
                <w:color w:val="000000"/>
                <w:sz w:val="18"/>
                <w:szCs w:val="24"/>
              </w:rPr>
              <w:br/>
              <w:t>PO Box 6, Hanover Street</w:t>
            </w:r>
            <w:r w:rsidR="0088451A" w:rsidRPr="009A24A0">
              <w:rPr>
                <w:color w:val="000000"/>
                <w:sz w:val="18"/>
                <w:szCs w:val="24"/>
              </w:rPr>
              <w:br/>
              <w:t>ROSEAU</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+1 767 448 1010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+1 767 448 1181</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46FA618" w14:textId="77777777" w:rsidTr="005F1DED">
        <w:trPr>
          <w:cantSplit/>
          <w:jc w:val="center"/>
        </w:trPr>
        <w:tc>
          <w:tcPr>
            <w:tcW w:w="1108" w:type="dxa"/>
            <w:tcBorders>
              <w:top w:val="single" w:sz="4" w:space="0" w:color="auto"/>
              <w:left w:val="single" w:sz="4" w:space="0" w:color="auto"/>
              <w:bottom w:val="single" w:sz="4" w:space="0" w:color="auto"/>
            </w:tcBorders>
          </w:tcPr>
          <w:p w14:paraId="221B146D"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 xml:space="preserve">الجمهورية </w:t>
            </w:r>
            <w:proofErr w:type="spellStart"/>
            <w:r w:rsidRPr="009A24A0">
              <w:rPr>
                <w:rFonts w:hint="cs"/>
                <w:b/>
                <w:bCs/>
                <w:sz w:val="18"/>
                <w:szCs w:val="24"/>
                <w:rtl/>
              </w:rPr>
              <w:t>الدومينيكية</w:t>
            </w:r>
            <w:proofErr w:type="spellEnd"/>
          </w:p>
        </w:tc>
        <w:tc>
          <w:tcPr>
            <w:tcW w:w="2196" w:type="dxa"/>
            <w:tcBorders>
              <w:top w:val="single" w:sz="4" w:space="0" w:color="auto"/>
              <w:bottom w:val="single" w:sz="4" w:space="0" w:color="auto"/>
            </w:tcBorders>
          </w:tcPr>
          <w:p w14:paraId="03EB70F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Globe Wireless</w:t>
            </w:r>
            <w:r w:rsidRPr="009A24A0">
              <w:rPr>
                <w:color w:val="000000"/>
                <w:sz w:val="18"/>
                <w:szCs w:val="24"/>
              </w:rPr>
              <w:br/>
              <w:t xml:space="preserve">1571 Robert J </w:t>
            </w:r>
            <w:proofErr w:type="spellStart"/>
            <w:r w:rsidRPr="009A24A0">
              <w:rPr>
                <w:color w:val="000000"/>
                <w:sz w:val="18"/>
                <w:szCs w:val="24"/>
              </w:rPr>
              <w:t>Conian</w:t>
            </w:r>
            <w:proofErr w:type="spellEnd"/>
            <w:r w:rsidRPr="009A24A0">
              <w:rPr>
                <w:color w:val="000000"/>
                <w:sz w:val="18"/>
                <w:szCs w:val="24"/>
              </w:rPr>
              <w:t xml:space="preserve"> Blvd</w:t>
            </w:r>
            <w:r w:rsidRPr="009A24A0">
              <w:rPr>
                <w:color w:val="000000"/>
                <w:sz w:val="18"/>
                <w:szCs w:val="24"/>
              </w:rPr>
              <w:br/>
              <w:t>PALM BAY, FL 32905</w:t>
            </w:r>
          </w:p>
        </w:tc>
        <w:tc>
          <w:tcPr>
            <w:tcW w:w="1272" w:type="dxa"/>
            <w:tcBorders>
              <w:top w:val="single" w:sz="4" w:space="0" w:color="auto"/>
              <w:bottom w:val="single" w:sz="4" w:space="0" w:color="auto"/>
            </w:tcBorders>
          </w:tcPr>
          <w:p w14:paraId="7A5985A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89 1 028</w:t>
            </w:r>
          </w:p>
        </w:tc>
        <w:tc>
          <w:tcPr>
            <w:tcW w:w="4746" w:type="dxa"/>
            <w:tcBorders>
              <w:top w:val="single" w:sz="4" w:space="0" w:color="auto"/>
              <w:bottom w:val="single" w:sz="4" w:space="0" w:color="auto"/>
              <w:right w:val="single" w:sz="4" w:space="0" w:color="auto"/>
            </w:tcBorders>
          </w:tcPr>
          <w:p w14:paraId="5768396B" w14:textId="1C64342D" w:rsidR="0088451A" w:rsidRPr="009A24A0" w:rsidRDefault="005357CB" w:rsidP="00315CB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15CB7">
              <w:rPr>
                <w:color w:val="000000"/>
                <w:sz w:val="18"/>
                <w:szCs w:val="24"/>
                <w:rtl/>
              </w:rPr>
              <w:br/>
            </w:r>
            <w:r w:rsidR="0088451A" w:rsidRPr="009A24A0">
              <w:rPr>
                <w:color w:val="000000"/>
                <w:sz w:val="18"/>
                <w:szCs w:val="24"/>
              </w:rPr>
              <w:t>Christopher Gray</w:t>
            </w:r>
            <w:r w:rsidR="0088451A" w:rsidRPr="009A24A0">
              <w:rPr>
                <w:color w:val="000000"/>
                <w:sz w:val="18"/>
                <w:szCs w:val="24"/>
              </w:rPr>
              <w:br/>
              <w:t xml:space="preserve">1571 Robart J </w:t>
            </w:r>
            <w:proofErr w:type="spellStart"/>
            <w:r w:rsidR="0088451A" w:rsidRPr="009A24A0">
              <w:rPr>
                <w:color w:val="000000"/>
                <w:sz w:val="18"/>
                <w:szCs w:val="24"/>
              </w:rPr>
              <w:t>Conain</w:t>
            </w:r>
            <w:proofErr w:type="spellEnd"/>
            <w:r w:rsidR="0088451A" w:rsidRPr="009A24A0">
              <w:rPr>
                <w:color w:val="000000"/>
                <w:sz w:val="18"/>
                <w:szCs w:val="24"/>
              </w:rPr>
              <w:t xml:space="preserve"> Blvd</w:t>
            </w:r>
            <w:r w:rsidR="0088451A" w:rsidRPr="009A24A0">
              <w:rPr>
                <w:color w:val="000000"/>
                <w:sz w:val="18"/>
                <w:szCs w:val="24"/>
              </w:rPr>
              <w:br/>
              <w:t>PALM BAY, FL 32905</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+1 321 309 1300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+1 321 727 9497</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chris.gray@globewireless.com</w:t>
            </w:r>
          </w:p>
        </w:tc>
      </w:tr>
      <w:tr w:rsidR="0088451A" w:rsidRPr="009A24A0" w14:paraId="1C7B3E89" w14:textId="77777777" w:rsidTr="005F1DED">
        <w:trPr>
          <w:cantSplit/>
          <w:jc w:val="center"/>
        </w:trPr>
        <w:tc>
          <w:tcPr>
            <w:tcW w:w="1108" w:type="dxa"/>
            <w:tcBorders>
              <w:top w:val="single" w:sz="4" w:space="0" w:color="auto"/>
              <w:left w:val="single" w:sz="4" w:space="0" w:color="auto"/>
              <w:bottom w:val="single" w:sz="4" w:space="0" w:color="auto"/>
            </w:tcBorders>
          </w:tcPr>
          <w:p w14:paraId="5A43D9F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 xml:space="preserve">الجمهورية </w:t>
            </w:r>
            <w:proofErr w:type="spellStart"/>
            <w:r w:rsidRPr="009A24A0">
              <w:rPr>
                <w:rFonts w:hint="cs"/>
                <w:b/>
                <w:bCs/>
                <w:sz w:val="18"/>
                <w:szCs w:val="24"/>
                <w:rtl/>
              </w:rPr>
              <w:t>الدومينيكية</w:t>
            </w:r>
            <w:proofErr w:type="spellEnd"/>
          </w:p>
        </w:tc>
        <w:tc>
          <w:tcPr>
            <w:tcW w:w="2196" w:type="dxa"/>
            <w:tcBorders>
              <w:top w:val="single" w:sz="4" w:space="0" w:color="auto"/>
              <w:bottom w:val="single" w:sz="4" w:space="0" w:color="auto"/>
            </w:tcBorders>
          </w:tcPr>
          <w:p w14:paraId="780D73C7"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Verizon Dominicana</w:t>
            </w:r>
            <w:r w:rsidRPr="009A24A0">
              <w:rPr>
                <w:color w:val="000000"/>
                <w:sz w:val="18"/>
                <w:szCs w:val="24"/>
                <w:lang w:val="es-ES"/>
              </w:rPr>
              <w:br/>
              <w:t>PO Box 1377</w:t>
            </w:r>
            <w:r w:rsidRPr="009A24A0">
              <w:rPr>
                <w:color w:val="000000"/>
                <w:sz w:val="18"/>
                <w:szCs w:val="24"/>
                <w:lang w:val="es-ES"/>
              </w:rPr>
              <w:br/>
              <w:t>SANTO DOMINGO</w:t>
            </w:r>
          </w:p>
        </w:tc>
        <w:tc>
          <w:tcPr>
            <w:tcW w:w="1272" w:type="dxa"/>
            <w:tcBorders>
              <w:top w:val="single" w:sz="4" w:space="0" w:color="auto"/>
              <w:bottom w:val="single" w:sz="4" w:space="0" w:color="auto"/>
            </w:tcBorders>
          </w:tcPr>
          <w:p w14:paraId="371F891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89 1 650</w:t>
            </w:r>
          </w:p>
        </w:tc>
        <w:tc>
          <w:tcPr>
            <w:tcW w:w="4746" w:type="dxa"/>
            <w:tcBorders>
              <w:top w:val="single" w:sz="4" w:space="0" w:color="auto"/>
              <w:bottom w:val="single" w:sz="4" w:space="0" w:color="auto"/>
              <w:right w:val="single" w:sz="4" w:space="0" w:color="auto"/>
            </w:tcBorders>
          </w:tcPr>
          <w:p w14:paraId="67FAFE6A" w14:textId="16FEF3C6" w:rsidR="005357CB" w:rsidRPr="005357CB" w:rsidRDefault="005357CB" w:rsidP="00315CB7">
            <w:pPr>
              <w:widowControl w:val="0"/>
              <w:tabs>
                <w:tab w:val="left" w:pos="1085"/>
              </w:tabs>
              <w:bidi/>
              <w:spacing w:before="40" w:after="40" w:line="240" w:lineRule="exact"/>
              <w:jc w:val="left"/>
              <w:rPr>
                <w:color w:val="000000"/>
                <w:sz w:val="18"/>
                <w:szCs w:val="24"/>
                <w:lang w:val="fr-CH"/>
              </w:rPr>
            </w:pPr>
            <w:r w:rsidRPr="00206ABA">
              <w:rPr>
                <w:color w:val="000000"/>
                <w:sz w:val="18"/>
                <w:szCs w:val="24"/>
              </w:rPr>
              <w:t>[CONTACT_NOT_REACHABLE]</w:t>
            </w:r>
            <w:r>
              <w:rPr>
                <w:rFonts w:hint="cs"/>
                <w:color w:val="000000"/>
                <w:sz w:val="18"/>
                <w:szCs w:val="24"/>
                <w:rtl/>
              </w:rPr>
              <w:t xml:space="preserve"> (يتعذر الوصول إلى جهة الاتصال)</w:t>
            </w:r>
            <w:r w:rsidR="00315CB7">
              <w:rPr>
                <w:color w:val="000000"/>
                <w:sz w:val="18"/>
                <w:szCs w:val="24"/>
                <w:rtl/>
              </w:rPr>
              <w:br/>
            </w:r>
            <w:proofErr w:type="spellStart"/>
            <w:r w:rsidR="0088451A" w:rsidRPr="009A24A0">
              <w:rPr>
                <w:color w:val="000000"/>
                <w:sz w:val="18"/>
                <w:szCs w:val="24"/>
                <w:lang w:val="es-ES"/>
              </w:rPr>
              <w:t>Naney</w:t>
            </w:r>
            <w:proofErr w:type="spellEnd"/>
            <w:r w:rsidR="0088451A" w:rsidRPr="009A24A0">
              <w:rPr>
                <w:color w:val="000000"/>
                <w:sz w:val="18"/>
                <w:szCs w:val="24"/>
                <w:lang w:val="es-ES"/>
              </w:rPr>
              <w:t xml:space="preserve"> de </w:t>
            </w:r>
            <w:proofErr w:type="spellStart"/>
            <w:r w:rsidR="0088451A" w:rsidRPr="009A24A0">
              <w:rPr>
                <w:color w:val="000000"/>
                <w:sz w:val="18"/>
                <w:szCs w:val="24"/>
                <w:lang w:val="es-ES"/>
              </w:rPr>
              <w:t>Nuñez</w:t>
            </w:r>
            <w:proofErr w:type="spellEnd"/>
          </w:p>
          <w:p w14:paraId="4FDAEB21" w14:textId="6E068FA2" w:rsidR="0088451A" w:rsidRPr="009A24A0" w:rsidRDefault="0088451A" w:rsidP="005357CB">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 xml:space="preserve">Ave. 27 de </w:t>
            </w:r>
            <w:proofErr w:type="gramStart"/>
            <w:r w:rsidRPr="009A24A0">
              <w:rPr>
                <w:color w:val="000000"/>
                <w:sz w:val="18"/>
                <w:szCs w:val="24"/>
                <w:lang w:val="es-ES"/>
              </w:rPr>
              <w:t>Febrero</w:t>
            </w:r>
            <w:proofErr w:type="gramEnd"/>
            <w:r w:rsidRPr="009A24A0">
              <w:rPr>
                <w:color w:val="000000"/>
                <w:sz w:val="18"/>
                <w:szCs w:val="24"/>
                <w:lang w:val="es-ES"/>
              </w:rPr>
              <w:t xml:space="preserve"> 247</w:t>
            </w:r>
            <w:r w:rsidRPr="009A24A0">
              <w:rPr>
                <w:color w:val="000000"/>
                <w:sz w:val="18"/>
                <w:szCs w:val="24"/>
                <w:lang w:val="es-ES"/>
              </w:rPr>
              <w:br/>
              <w:t>STO. DOMINGO</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+1 809 562 4592</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+1 809 533 2036</w:t>
            </w:r>
            <w:r w:rsidRPr="009A24A0">
              <w:rPr>
                <w:color w:val="000000"/>
                <w:sz w:val="18"/>
                <w:szCs w:val="24"/>
                <w:lang w:val="es-ES"/>
              </w:rPr>
              <w:br/>
            </w:r>
            <w:r w:rsidRPr="009A24A0">
              <w:rPr>
                <w:color w:val="000000"/>
                <w:sz w:val="18"/>
                <w:szCs w:val="24"/>
                <w:rtl/>
                <w:lang w:val="es-ES"/>
              </w:rPr>
              <w:t>البريد الإلكتروني:</w:t>
            </w:r>
          </w:p>
        </w:tc>
      </w:tr>
      <w:tr w:rsidR="0088451A" w:rsidRPr="009A24A0" w14:paraId="7FFD07A9" w14:textId="77777777" w:rsidTr="005F1DED">
        <w:trPr>
          <w:cantSplit/>
          <w:jc w:val="center"/>
        </w:trPr>
        <w:tc>
          <w:tcPr>
            <w:tcW w:w="1108" w:type="dxa"/>
            <w:tcBorders>
              <w:top w:val="single" w:sz="4" w:space="0" w:color="auto"/>
              <w:left w:val="single" w:sz="4" w:space="0" w:color="auto"/>
              <w:bottom w:val="single" w:sz="4" w:space="0" w:color="auto"/>
            </w:tcBorders>
          </w:tcPr>
          <w:p w14:paraId="3F1AD6AD"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إكوادور</w:t>
            </w:r>
          </w:p>
        </w:tc>
        <w:tc>
          <w:tcPr>
            <w:tcW w:w="2196" w:type="dxa"/>
            <w:tcBorders>
              <w:top w:val="single" w:sz="4" w:space="0" w:color="auto"/>
              <w:bottom w:val="single" w:sz="4" w:space="0" w:color="auto"/>
            </w:tcBorders>
          </w:tcPr>
          <w:p w14:paraId="03AA7A93"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lang w:val="es-ES"/>
              </w:rPr>
              <w:t>Consorcio Ecuatoriano de Telecomunicaciones S.A. (</w:t>
            </w:r>
            <w:proofErr w:type="spellStart"/>
            <w:r w:rsidRPr="009A24A0">
              <w:rPr>
                <w:b/>
                <w:bCs/>
                <w:color w:val="000000"/>
                <w:sz w:val="18"/>
                <w:szCs w:val="24"/>
                <w:lang w:val="es-ES"/>
              </w:rPr>
              <w:t>Conecel</w:t>
            </w:r>
            <w:proofErr w:type="spellEnd"/>
            <w:r w:rsidRPr="009A24A0">
              <w:rPr>
                <w:b/>
                <w:bCs/>
                <w:color w:val="000000"/>
                <w:sz w:val="18"/>
                <w:szCs w:val="24"/>
                <w:lang w:val="es-ES"/>
              </w:rPr>
              <w:t>)</w:t>
            </w:r>
            <w:r w:rsidRPr="009A24A0">
              <w:rPr>
                <w:color w:val="000000"/>
                <w:sz w:val="18"/>
                <w:szCs w:val="24"/>
                <w:lang w:val="es-ES"/>
              </w:rPr>
              <w:br/>
              <w:t xml:space="preserve">Avda. </w:t>
            </w:r>
            <w:r w:rsidRPr="009A24A0">
              <w:rPr>
                <w:color w:val="000000"/>
                <w:sz w:val="18"/>
                <w:szCs w:val="24"/>
              </w:rPr>
              <w:t>Francisco de Orellana y Alberto Borges</w:t>
            </w:r>
            <w:r w:rsidRPr="009A24A0">
              <w:rPr>
                <w:color w:val="000000"/>
                <w:sz w:val="18"/>
                <w:szCs w:val="24"/>
              </w:rPr>
              <w:br/>
              <w:t>GUAYAQUIL</w:t>
            </w:r>
          </w:p>
        </w:tc>
        <w:tc>
          <w:tcPr>
            <w:tcW w:w="1272" w:type="dxa"/>
            <w:tcBorders>
              <w:top w:val="single" w:sz="4" w:space="0" w:color="auto"/>
              <w:bottom w:val="single" w:sz="4" w:space="0" w:color="auto"/>
            </w:tcBorders>
          </w:tcPr>
          <w:p w14:paraId="3E2D171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89 593 01</w:t>
            </w:r>
          </w:p>
        </w:tc>
        <w:tc>
          <w:tcPr>
            <w:tcW w:w="4746" w:type="dxa"/>
            <w:tcBorders>
              <w:top w:val="single" w:sz="4" w:space="0" w:color="auto"/>
              <w:bottom w:val="single" w:sz="4" w:space="0" w:color="auto"/>
              <w:right w:val="single" w:sz="4" w:space="0" w:color="auto"/>
            </w:tcBorders>
          </w:tcPr>
          <w:p w14:paraId="62DAD3D2" w14:textId="5965277C" w:rsidR="0088451A" w:rsidRPr="006A7849" w:rsidRDefault="005357CB" w:rsidP="00315CB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15CB7">
              <w:rPr>
                <w:color w:val="000000"/>
                <w:sz w:val="18"/>
                <w:szCs w:val="24"/>
                <w:rtl/>
              </w:rPr>
              <w:br/>
            </w:r>
            <w:r w:rsidR="0088451A" w:rsidRPr="006A7849">
              <w:rPr>
                <w:color w:val="000000"/>
                <w:sz w:val="18"/>
                <w:szCs w:val="24"/>
              </w:rPr>
              <w:t xml:space="preserve">Carlos Zenteno de </w:t>
            </w:r>
            <w:proofErr w:type="spellStart"/>
            <w:r w:rsidR="0088451A" w:rsidRPr="006A7849">
              <w:rPr>
                <w:color w:val="000000"/>
                <w:sz w:val="18"/>
                <w:szCs w:val="24"/>
              </w:rPr>
              <w:t>los</w:t>
            </w:r>
            <w:proofErr w:type="spellEnd"/>
            <w:r w:rsidR="0088451A" w:rsidRPr="006A7849">
              <w:rPr>
                <w:color w:val="000000"/>
                <w:sz w:val="18"/>
                <w:szCs w:val="24"/>
              </w:rPr>
              <w:t xml:space="preserve"> Santos</w:t>
            </w:r>
            <w:r w:rsidR="0088451A" w:rsidRPr="006A7849">
              <w:rPr>
                <w:color w:val="000000"/>
                <w:sz w:val="18"/>
                <w:szCs w:val="24"/>
              </w:rPr>
              <w:br/>
              <w:t>Avda. Francisco de Orellana y Alberto Borges</w:t>
            </w:r>
            <w:r w:rsidR="0088451A" w:rsidRPr="006A7849">
              <w:rPr>
                <w:color w:val="000000"/>
                <w:sz w:val="18"/>
                <w:szCs w:val="24"/>
              </w:rPr>
              <w:br/>
              <w:t>GUAYAQUIL</w:t>
            </w:r>
            <w:r w:rsidR="0088451A" w:rsidRPr="006A7849">
              <w:rPr>
                <w:color w:val="000000"/>
                <w:sz w:val="18"/>
                <w:szCs w:val="24"/>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6A7849">
              <w:rPr>
                <w:color w:val="000000"/>
                <w:sz w:val="18"/>
                <w:szCs w:val="24"/>
              </w:rPr>
              <w:t>+593 4 269 3693</w:t>
            </w:r>
            <w:r w:rsidR="0088451A" w:rsidRPr="006A7849">
              <w:rPr>
                <w:color w:val="000000"/>
                <w:sz w:val="18"/>
                <w:szCs w:val="24"/>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6A7849">
              <w:rPr>
                <w:color w:val="000000"/>
                <w:sz w:val="18"/>
                <w:szCs w:val="24"/>
              </w:rPr>
              <w:t>+593 4 263 3611</w:t>
            </w:r>
            <w:r w:rsidR="0088451A" w:rsidRPr="006A7849">
              <w:rPr>
                <w:color w:val="000000"/>
                <w:sz w:val="18"/>
                <w:szCs w:val="24"/>
              </w:rPr>
              <w:br/>
            </w:r>
            <w:r w:rsidR="0088451A" w:rsidRPr="009A24A0">
              <w:rPr>
                <w:color w:val="000000"/>
                <w:sz w:val="18"/>
                <w:szCs w:val="24"/>
                <w:rtl/>
                <w:lang w:val="es-ES"/>
              </w:rPr>
              <w:t>البريد الإلكتروني:</w:t>
            </w:r>
          </w:p>
        </w:tc>
      </w:tr>
      <w:tr w:rsidR="0088451A" w:rsidRPr="00315CB7" w14:paraId="346F8868" w14:textId="77777777" w:rsidTr="005F1DED">
        <w:trPr>
          <w:cantSplit/>
          <w:jc w:val="center"/>
        </w:trPr>
        <w:tc>
          <w:tcPr>
            <w:tcW w:w="1108" w:type="dxa"/>
            <w:tcBorders>
              <w:top w:val="single" w:sz="4" w:space="0" w:color="auto"/>
              <w:left w:val="single" w:sz="4" w:space="0" w:color="auto"/>
              <w:bottom w:val="single" w:sz="4" w:space="0" w:color="auto"/>
            </w:tcBorders>
          </w:tcPr>
          <w:p w14:paraId="291BDF93" w14:textId="77777777" w:rsidR="0088451A" w:rsidRPr="009A24A0" w:rsidRDefault="0088451A" w:rsidP="0088451A">
            <w:pPr>
              <w:widowControl w:val="0"/>
              <w:bidi/>
              <w:spacing w:before="40" w:after="40" w:line="240" w:lineRule="exact"/>
              <w:jc w:val="left"/>
              <w:rPr>
                <w:b/>
                <w:bCs/>
                <w:sz w:val="18"/>
                <w:szCs w:val="24"/>
                <w:lang w:val="es-ES"/>
              </w:rPr>
            </w:pPr>
            <w:r w:rsidRPr="009A24A0">
              <w:rPr>
                <w:rFonts w:hint="cs"/>
                <w:b/>
                <w:bCs/>
                <w:sz w:val="18"/>
                <w:szCs w:val="24"/>
                <w:rtl/>
              </w:rPr>
              <w:t>مصر</w:t>
            </w:r>
          </w:p>
        </w:tc>
        <w:tc>
          <w:tcPr>
            <w:tcW w:w="2196" w:type="dxa"/>
            <w:tcBorders>
              <w:top w:val="single" w:sz="4" w:space="0" w:color="auto"/>
              <w:bottom w:val="single" w:sz="4" w:space="0" w:color="auto"/>
            </w:tcBorders>
          </w:tcPr>
          <w:p w14:paraId="2D5CC393"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Vodafone </w:t>
            </w:r>
            <w:proofErr w:type="spellStart"/>
            <w:r w:rsidRPr="009A24A0">
              <w:rPr>
                <w:b/>
                <w:bCs/>
                <w:color w:val="000000"/>
                <w:sz w:val="18"/>
                <w:szCs w:val="24"/>
                <w:lang w:val="es-ES"/>
              </w:rPr>
              <w:t>Egypt</w:t>
            </w:r>
            <w:proofErr w:type="spellEnd"/>
            <w:r w:rsidRPr="009A24A0">
              <w:rPr>
                <w:b/>
                <w:bCs/>
                <w:color w:val="000000"/>
                <w:sz w:val="18"/>
                <w:szCs w:val="24"/>
                <w:lang w:val="es-ES"/>
              </w:rPr>
              <w:t xml:space="preserve"> </w:t>
            </w:r>
            <w:proofErr w:type="spellStart"/>
            <w:r w:rsidRPr="009A24A0">
              <w:rPr>
                <w:b/>
                <w:bCs/>
                <w:color w:val="000000"/>
                <w:sz w:val="18"/>
                <w:szCs w:val="24"/>
                <w:lang w:val="es-ES"/>
              </w:rPr>
              <w:t>Telecommunications</w:t>
            </w:r>
            <w:proofErr w:type="spellEnd"/>
            <w:r w:rsidRPr="009A24A0">
              <w:rPr>
                <w:b/>
                <w:bCs/>
                <w:color w:val="000000"/>
                <w:sz w:val="18"/>
                <w:szCs w:val="24"/>
                <w:lang w:val="es-ES"/>
              </w:rPr>
              <w:t xml:space="preserve"> S.A.E.</w:t>
            </w:r>
            <w:r w:rsidRPr="009A24A0">
              <w:rPr>
                <w:color w:val="000000"/>
                <w:sz w:val="18"/>
                <w:szCs w:val="24"/>
                <w:lang w:val="es-ES"/>
              </w:rPr>
              <w:br/>
              <w:t xml:space="preserve">17 Port Said Street, </w:t>
            </w:r>
            <w:proofErr w:type="spellStart"/>
            <w:r w:rsidRPr="009A24A0">
              <w:rPr>
                <w:color w:val="000000"/>
                <w:sz w:val="18"/>
                <w:szCs w:val="24"/>
                <w:lang w:val="es-ES"/>
              </w:rPr>
              <w:t>Maadi</w:t>
            </w:r>
            <w:proofErr w:type="spellEnd"/>
            <w:r w:rsidRPr="009A24A0">
              <w:rPr>
                <w:color w:val="000000"/>
                <w:sz w:val="18"/>
                <w:szCs w:val="24"/>
                <w:lang w:val="es-ES"/>
              </w:rPr>
              <w:t xml:space="preserve"> El-</w:t>
            </w:r>
            <w:proofErr w:type="spellStart"/>
            <w:r w:rsidRPr="009A24A0">
              <w:rPr>
                <w:color w:val="000000"/>
                <w:sz w:val="18"/>
                <w:szCs w:val="24"/>
                <w:lang w:val="es-ES"/>
              </w:rPr>
              <w:t>Sarayat</w:t>
            </w:r>
            <w:proofErr w:type="spellEnd"/>
            <w:r w:rsidRPr="009A24A0">
              <w:rPr>
                <w:color w:val="000000"/>
                <w:sz w:val="18"/>
                <w:szCs w:val="24"/>
                <w:lang w:val="es-ES"/>
              </w:rPr>
              <w:br/>
              <w:t>CAIRO</w:t>
            </w:r>
          </w:p>
        </w:tc>
        <w:tc>
          <w:tcPr>
            <w:tcW w:w="1272" w:type="dxa"/>
            <w:tcBorders>
              <w:top w:val="single" w:sz="4" w:space="0" w:color="auto"/>
              <w:bottom w:val="single" w:sz="4" w:space="0" w:color="auto"/>
            </w:tcBorders>
          </w:tcPr>
          <w:p w14:paraId="5AC7A894" w14:textId="77777777" w:rsidR="0088451A" w:rsidRPr="009A24A0" w:rsidRDefault="0088451A" w:rsidP="00E267D6">
            <w:pPr>
              <w:widowControl w:val="0"/>
              <w:bidi/>
              <w:spacing w:before="40" w:after="40" w:line="240" w:lineRule="exact"/>
              <w:ind w:left="3" w:right="57"/>
              <w:jc w:val="center"/>
              <w:rPr>
                <w:b/>
                <w:bCs/>
                <w:color w:val="000000"/>
                <w:sz w:val="18"/>
                <w:szCs w:val="24"/>
                <w:lang w:val="es-ES"/>
              </w:rPr>
            </w:pPr>
            <w:r w:rsidRPr="009A24A0">
              <w:rPr>
                <w:b/>
                <w:bCs/>
                <w:color w:val="000000"/>
                <w:sz w:val="18"/>
                <w:szCs w:val="24"/>
                <w:lang w:val="es-ES"/>
              </w:rPr>
              <w:t>89 20 02</w:t>
            </w:r>
          </w:p>
        </w:tc>
        <w:tc>
          <w:tcPr>
            <w:tcW w:w="4746" w:type="dxa"/>
            <w:tcBorders>
              <w:top w:val="single" w:sz="4" w:space="0" w:color="auto"/>
              <w:bottom w:val="single" w:sz="4" w:space="0" w:color="auto"/>
              <w:right w:val="single" w:sz="4" w:space="0" w:color="auto"/>
            </w:tcBorders>
          </w:tcPr>
          <w:p w14:paraId="389B2F3A" w14:textId="195D9188" w:rsidR="0088451A" w:rsidRPr="009A24A0" w:rsidRDefault="005357CB" w:rsidP="00315CB7">
            <w:pPr>
              <w:widowControl w:val="0"/>
              <w:tabs>
                <w:tab w:val="left" w:pos="1085"/>
              </w:tabs>
              <w:bidi/>
              <w:spacing w:before="40" w:after="40" w:line="240" w:lineRule="exact"/>
              <w:jc w:val="left"/>
              <w:rPr>
                <w:color w:val="000000"/>
                <w:sz w:val="18"/>
                <w:szCs w:val="24"/>
                <w:lang w:val="es-ES"/>
              </w:rPr>
            </w:pPr>
            <w:r w:rsidRPr="00315CB7">
              <w:rPr>
                <w:color w:val="000000"/>
                <w:sz w:val="18"/>
                <w:szCs w:val="24"/>
                <w:lang w:val="es-ES"/>
              </w:rPr>
              <w:t>[CONTACT_NOT_REACHABLE]</w:t>
            </w:r>
            <w:r>
              <w:rPr>
                <w:rFonts w:hint="cs"/>
                <w:color w:val="000000"/>
                <w:sz w:val="18"/>
                <w:szCs w:val="24"/>
                <w:rtl/>
              </w:rPr>
              <w:t xml:space="preserve"> (يتعذر الوصول إلى جهة الاتصال)</w:t>
            </w:r>
            <w:r w:rsidR="00315CB7">
              <w:rPr>
                <w:color w:val="000000"/>
                <w:sz w:val="18"/>
                <w:szCs w:val="24"/>
                <w:rtl/>
              </w:rPr>
              <w:br/>
            </w:r>
            <w:r w:rsidR="0088451A" w:rsidRPr="009A24A0">
              <w:rPr>
                <w:color w:val="000000"/>
                <w:sz w:val="18"/>
                <w:szCs w:val="24"/>
                <w:lang w:val="es-ES"/>
              </w:rPr>
              <w:t>Ian Crawford</w:t>
            </w:r>
            <w:r w:rsidR="0088451A" w:rsidRPr="009A24A0">
              <w:rPr>
                <w:color w:val="000000"/>
                <w:sz w:val="18"/>
                <w:szCs w:val="24"/>
                <w:lang w:val="es-ES"/>
              </w:rPr>
              <w:br/>
              <w:t xml:space="preserve">17 Port Said Street, </w:t>
            </w:r>
            <w:proofErr w:type="spellStart"/>
            <w:r w:rsidR="0088451A" w:rsidRPr="009A24A0">
              <w:rPr>
                <w:color w:val="000000"/>
                <w:sz w:val="18"/>
                <w:szCs w:val="24"/>
                <w:lang w:val="es-ES"/>
              </w:rPr>
              <w:t>Maadi</w:t>
            </w:r>
            <w:proofErr w:type="spellEnd"/>
            <w:r w:rsidR="0088451A" w:rsidRPr="009A24A0">
              <w:rPr>
                <w:color w:val="000000"/>
                <w:sz w:val="18"/>
                <w:szCs w:val="24"/>
                <w:lang w:val="es-ES"/>
              </w:rPr>
              <w:t xml:space="preserve"> El </w:t>
            </w:r>
            <w:proofErr w:type="spellStart"/>
            <w:r w:rsidR="0088451A" w:rsidRPr="009A24A0">
              <w:rPr>
                <w:color w:val="000000"/>
                <w:sz w:val="18"/>
                <w:szCs w:val="24"/>
                <w:lang w:val="es-ES"/>
              </w:rPr>
              <w:t>Sarayat</w:t>
            </w:r>
            <w:proofErr w:type="spellEnd"/>
            <w:r w:rsidR="0088451A" w:rsidRPr="009A24A0">
              <w:rPr>
                <w:color w:val="000000"/>
                <w:sz w:val="18"/>
                <w:szCs w:val="24"/>
                <w:lang w:val="es-ES"/>
              </w:rPr>
              <w:br/>
              <w:t>CAIRO</w:t>
            </w:r>
            <w:r w:rsidR="0088451A" w:rsidRPr="009A24A0">
              <w:rPr>
                <w:color w:val="000000"/>
                <w:sz w:val="18"/>
                <w:szCs w:val="24"/>
                <w:lang w:val="es-ES"/>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lang w:val="es-ES"/>
              </w:rPr>
              <w:t>+20 2 3351 7471</w:t>
            </w:r>
            <w:r w:rsidR="0088451A" w:rsidRPr="009A24A0">
              <w:rPr>
                <w:color w:val="000000"/>
                <w:sz w:val="18"/>
                <w:szCs w:val="24"/>
                <w:lang w:val="es-ES"/>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lang w:val="es-ES"/>
              </w:rPr>
              <w:t>+20 2 3350 4957</w:t>
            </w:r>
            <w:r w:rsidR="0088451A" w:rsidRPr="009A24A0">
              <w:rPr>
                <w:color w:val="000000"/>
                <w:sz w:val="18"/>
                <w:szCs w:val="24"/>
                <w:lang w:val="es-ES"/>
              </w:rPr>
              <w:br/>
            </w:r>
            <w:r w:rsidR="0088451A" w:rsidRPr="009A24A0">
              <w:rPr>
                <w:color w:val="000000"/>
                <w:sz w:val="18"/>
                <w:szCs w:val="24"/>
                <w:rtl/>
              </w:rPr>
              <w:t>البريد الإلكتروني:</w:t>
            </w:r>
          </w:p>
        </w:tc>
      </w:tr>
      <w:tr w:rsidR="0088451A" w:rsidRPr="009A24A0" w14:paraId="33613F90" w14:textId="77777777" w:rsidTr="005F1DED">
        <w:trPr>
          <w:cantSplit/>
          <w:jc w:val="center"/>
        </w:trPr>
        <w:tc>
          <w:tcPr>
            <w:tcW w:w="1108" w:type="dxa"/>
            <w:tcBorders>
              <w:top w:val="single" w:sz="4" w:space="0" w:color="auto"/>
              <w:left w:val="single" w:sz="4" w:space="0" w:color="auto"/>
              <w:bottom w:val="single" w:sz="4" w:space="0" w:color="auto"/>
            </w:tcBorders>
          </w:tcPr>
          <w:p w14:paraId="35D0CA6F" w14:textId="77777777" w:rsidR="0088451A" w:rsidRPr="009A24A0" w:rsidRDefault="0088451A" w:rsidP="0088451A">
            <w:pPr>
              <w:widowControl w:val="0"/>
              <w:bidi/>
              <w:spacing w:before="40" w:after="40" w:line="240" w:lineRule="exact"/>
              <w:jc w:val="left"/>
              <w:rPr>
                <w:b/>
                <w:bCs/>
                <w:sz w:val="18"/>
                <w:szCs w:val="24"/>
                <w:lang w:val="es-ES"/>
              </w:rPr>
            </w:pPr>
            <w:r w:rsidRPr="009A24A0">
              <w:rPr>
                <w:b/>
                <w:bCs/>
                <w:sz w:val="18"/>
                <w:szCs w:val="24"/>
                <w:rtl/>
              </w:rPr>
              <w:lastRenderedPageBreak/>
              <w:t>غينيا الاستوائية</w:t>
            </w:r>
          </w:p>
        </w:tc>
        <w:tc>
          <w:tcPr>
            <w:tcW w:w="2196" w:type="dxa"/>
            <w:tcBorders>
              <w:top w:val="single" w:sz="4" w:space="0" w:color="auto"/>
              <w:bottom w:val="single" w:sz="4" w:space="0" w:color="auto"/>
            </w:tcBorders>
          </w:tcPr>
          <w:p w14:paraId="25F2D732"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Guinea Ecuatorial de Telecomunicaciones Sociedad Anónima (GETESA)</w:t>
            </w:r>
            <w:r w:rsidRPr="009A24A0">
              <w:rPr>
                <w:color w:val="000000"/>
                <w:sz w:val="18"/>
                <w:szCs w:val="24"/>
                <w:lang w:val="es-ES"/>
              </w:rPr>
              <w:br/>
            </w:r>
            <w:proofErr w:type="spellStart"/>
            <w:r w:rsidRPr="009A24A0">
              <w:rPr>
                <w:color w:val="000000"/>
                <w:sz w:val="18"/>
                <w:szCs w:val="24"/>
                <w:lang w:val="es-ES"/>
              </w:rPr>
              <w:t>Calle_Rey</w:t>
            </w:r>
            <w:proofErr w:type="spellEnd"/>
            <w:r w:rsidRPr="009A24A0">
              <w:rPr>
                <w:color w:val="000000"/>
                <w:sz w:val="18"/>
                <w:szCs w:val="24"/>
                <w:lang w:val="es-ES"/>
              </w:rPr>
              <w:t xml:space="preserve"> </w:t>
            </w:r>
            <w:proofErr w:type="spellStart"/>
            <w:r w:rsidRPr="009A24A0">
              <w:rPr>
                <w:color w:val="000000"/>
                <w:sz w:val="18"/>
                <w:szCs w:val="24"/>
                <w:lang w:val="es-ES"/>
              </w:rPr>
              <w:t>Bonkoro</w:t>
            </w:r>
            <w:proofErr w:type="spellEnd"/>
            <w:r w:rsidRPr="009A24A0">
              <w:rPr>
                <w:color w:val="000000"/>
                <w:sz w:val="18"/>
                <w:szCs w:val="24"/>
                <w:lang w:val="es-ES"/>
              </w:rPr>
              <w:t xml:space="preserve"> No 27, Apartado 494</w:t>
            </w:r>
            <w:r w:rsidRPr="009A24A0">
              <w:rPr>
                <w:color w:val="000000"/>
                <w:sz w:val="18"/>
                <w:szCs w:val="24"/>
                <w:lang w:val="es-ES"/>
              </w:rPr>
              <w:br/>
              <w:t>MALABO</w:t>
            </w:r>
          </w:p>
        </w:tc>
        <w:tc>
          <w:tcPr>
            <w:tcW w:w="1272" w:type="dxa"/>
            <w:tcBorders>
              <w:top w:val="single" w:sz="4" w:space="0" w:color="auto"/>
              <w:bottom w:val="single" w:sz="4" w:space="0" w:color="auto"/>
            </w:tcBorders>
          </w:tcPr>
          <w:p w14:paraId="70366EF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89 240 01</w:t>
            </w:r>
          </w:p>
        </w:tc>
        <w:tc>
          <w:tcPr>
            <w:tcW w:w="4746" w:type="dxa"/>
            <w:tcBorders>
              <w:top w:val="single" w:sz="4" w:space="0" w:color="auto"/>
              <w:bottom w:val="single" w:sz="4" w:space="0" w:color="auto"/>
              <w:right w:val="single" w:sz="4" w:space="0" w:color="auto"/>
            </w:tcBorders>
          </w:tcPr>
          <w:p w14:paraId="734B8604" w14:textId="10D09D2F" w:rsidR="0088451A" w:rsidRPr="009A24A0" w:rsidRDefault="005357CB" w:rsidP="00315CB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15CB7">
              <w:rPr>
                <w:color w:val="000000"/>
                <w:sz w:val="18"/>
                <w:szCs w:val="24"/>
                <w:rtl/>
              </w:rPr>
              <w:br/>
            </w:r>
            <w:r w:rsidR="0088451A" w:rsidRPr="009A24A0">
              <w:rPr>
                <w:color w:val="000000"/>
                <w:sz w:val="18"/>
                <w:szCs w:val="24"/>
              </w:rPr>
              <w:t>Emmanuel Lys</w:t>
            </w:r>
            <w:r w:rsidR="0088451A" w:rsidRPr="009A24A0">
              <w:rPr>
                <w:color w:val="000000"/>
                <w:sz w:val="18"/>
                <w:szCs w:val="24"/>
              </w:rPr>
              <w:br/>
            </w:r>
            <w:proofErr w:type="spellStart"/>
            <w:r w:rsidR="0088451A" w:rsidRPr="009A24A0">
              <w:rPr>
                <w:color w:val="000000"/>
                <w:sz w:val="18"/>
                <w:szCs w:val="24"/>
              </w:rPr>
              <w:t>Calle_Rey</w:t>
            </w:r>
            <w:proofErr w:type="spellEnd"/>
            <w:r w:rsidR="0088451A" w:rsidRPr="009A24A0">
              <w:rPr>
                <w:color w:val="000000"/>
                <w:sz w:val="18"/>
                <w:szCs w:val="24"/>
              </w:rPr>
              <w:t xml:space="preserve"> </w:t>
            </w:r>
            <w:proofErr w:type="spellStart"/>
            <w:r w:rsidR="0088451A" w:rsidRPr="009A24A0">
              <w:rPr>
                <w:color w:val="000000"/>
                <w:sz w:val="18"/>
                <w:szCs w:val="24"/>
              </w:rPr>
              <w:t>Bonkoro</w:t>
            </w:r>
            <w:proofErr w:type="spellEnd"/>
            <w:r w:rsidR="0088451A" w:rsidRPr="009A24A0">
              <w:rPr>
                <w:color w:val="000000"/>
                <w:sz w:val="18"/>
                <w:szCs w:val="24"/>
              </w:rPr>
              <w:t xml:space="preserve"> No 27</w:t>
            </w:r>
            <w:r w:rsidR="0088451A" w:rsidRPr="009A24A0">
              <w:rPr>
                <w:color w:val="000000"/>
                <w:sz w:val="18"/>
                <w:szCs w:val="24"/>
              </w:rPr>
              <w:br/>
              <w:t>MALABO</w:t>
            </w:r>
            <w:r w:rsidR="0088451A" w:rsidRPr="009A24A0">
              <w:rPr>
                <w:color w:val="000000"/>
                <w:sz w:val="18"/>
                <w:szCs w:val="24"/>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rPr>
              <w:t>+240 333 094 052</w:t>
            </w:r>
            <w:r w:rsidR="0088451A" w:rsidRPr="009A24A0">
              <w:rPr>
                <w:color w:val="000000"/>
                <w:sz w:val="18"/>
                <w:szCs w:val="24"/>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rPr>
              <w:t>+240 333 094 000</w:t>
            </w:r>
            <w:r w:rsidR="0088451A" w:rsidRPr="009A24A0">
              <w:rPr>
                <w:color w:val="000000"/>
                <w:sz w:val="18"/>
                <w:szCs w:val="24"/>
              </w:rPr>
              <w:br/>
            </w:r>
            <w:r w:rsidR="0088451A" w:rsidRPr="009A24A0">
              <w:rPr>
                <w:color w:val="000000"/>
                <w:sz w:val="18"/>
                <w:szCs w:val="24"/>
                <w:rtl/>
                <w:lang w:val="es-ES"/>
              </w:rPr>
              <w:t>البريد الإلكتروني:</w:t>
            </w:r>
            <w:r w:rsidR="00D409C7">
              <w:rPr>
                <w:color w:val="000000"/>
                <w:sz w:val="18"/>
                <w:szCs w:val="24"/>
                <w:rtl/>
                <w:lang w:val="es-ES"/>
              </w:rPr>
              <w:t xml:space="preserve"> </w:t>
            </w:r>
            <w:r w:rsidR="0088451A" w:rsidRPr="009A24A0">
              <w:rPr>
                <w:color w:val="000000"/>
                <w:sz w:val="18"/>
                <w:szCs w:val="24"/>
              </w:rPr>
              <w:t>roaming@getesa.gq</w:t>
            </w:r>
          </w:p>
        </w:tc>
      </w:tr>
      <w:tr w:rsidR="0088451A" w:rsidRPr="009A24A0" w14:paraId="36B74903" w14:textId="77777777" w:rsidTr="005F1DED">
        <w:trPr>
          <w:cantSplit/>
          <w:jc w:val="center"/>
        </w:trPr>
        <w:tc>
          <w:tcPr>
            <w:tcW w:w="1108" w:type="dxa"/>
            <w:tcBorders>
              <w:top w:val="single" w:sz="4" w:space="0" w:color="auto"/>
              <w:left w:val="single" w:sz="4" w:space="0" w:color="auto"/>
              <w:bottom w:val="single" w:sz="4" w:space="0" w:color="auto"/>
            </w:tcBorders>
          </w:tcPr>
          <w:p w14:paraId="34D057BF"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إريتريا</w:t>
            </w:r>
          </w:p>
        </w:tc>
        <w:tc>
          <w:tcPr>
            <w:tcW w:w="2196" w:type="dxa"/>
            <w:tcBorders>
              <w:top w:val="single" w:sz="4" w:space="0" w:color="auto"/>
              <w:bottom w:val="single" w:sz="4" w:space="0" w:color="auto"/>
            </w:tcBorders>
          </w:tcPr>
          <w:p w14:paraId="37C30B76" w14:textId="54E32F12"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Eritrea Telecommunication Services Corporation (</w:t>
            </w:r>
            <w:proofErr w:type="spellStart"/>
            <w:r w:rsidRPr="009A24A0">
              <w:rPr>
                <w:b/>
                <w:bCs/>
                <w:color w:val="000000"/>
                <w:sz w:val="18"/>
                <w:szCs w:val="24"/>
              </w:rPr>
              <w:t>EriTel</w:t>
            </w:r>
            <w:proofErr w:type="spellEnd"/>
            <w:r w:rsidRPr="009A24A0">
              <w:rPr>
                <w:b/>
                <w:bCs/>
                <w:color w:val="000000"/>
                <w:sz w:val="18"/>
                <w:szCs w:val="24"/>
              </w:rPr>
              <w:t>)</w:t>
            </w:r>
            <w:r w:rsidRPr="009A24A0">
              <w:rPr>
                <w:color w:val="000000"/>
                <w:sz w:val="18"/>
                <w:szCs w:val="24"/>
              </w:rPr>
              <w:br/>
              <w:t xml:space="preserve">11 </w:t>
            </w:r>
            <w:proofErr w:type="spellStart"/>
            <w:r w:rsidRPr="009A24A0">
              <w:rPr>
                <w:color w:val="000000"/>
                <w:sz w:val="18"/>
                <w:szCs w:val="24"/>
              </w:rPr>
              <w:t>Semaetat</w:t>
            </w:r>
            <w:proofErr w:type="spellEnd"/>
            <w:r w:rsidRPr="009A24A0">
              <w:rPr>
                <w:color w:val="000000"/>
                <w:sz w:val="18"/>
                <w:szCs w:val="24"/>
              </w:rPr>
              <w:t xml:space="preserve"> Street</w:t>
            </w:r>
            <w:r w:rsidRPr="009A24A0">
              <w:rPr>
                <w:color w:val="000000"/>
                <w:sz w:val="18"/>
                <w:szCs w:val="24"/>
              </w:rPr>
              <w:br/>
              <w:t>ASMARA</w:t>
            </w:r>
          </w:p>
        </w:tc>
        <w:tc>
          <w:tcPr>
            <w:tcW w:w="1272" w:type="dxa"/>
            <w:tcBorders>
              <w:top w:val="single" w:sz="4" w:space="0" w:color="auto"/>
              <w:bottom w:val="single" w:sz="4" w:space="0" w:color="auto"/>
            </w:tcBorders>
          </w:tcPr>
          <w:p w14:paraId="509B75D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89 291 01</w:t>
            </w:r>
          </w:p>
        </w:tc>
        <w:tc>
          <w:tcPr>
            <w:tcW w:w="4746" w:type="dxa"/>
            <w:tcBorders>
              <w:top w:val="single" w:sz="4" w:space="0" w:color="auto"/>
              <w:bottom w:val="single" w:sz="4" w:space="0" w:color="auto"/>
              <w:right w:val="single" w:sz="4" w:space="0" w:color="auto"/>
            </w:tcBorders>
          </w:tcPr>
          <w:p w14:paraId="7705DB34" w14:textId="5DA81686"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lang w:val="fr-CH"/>
              </w:rPr>
              <w:t>Tesfaselassie</w:t>
            </w:r>
            <w:proofErr w:type="spellEnd"/>
            <w:r w:rsidRPr="009A24A0">
              <w:rPr>
                <w:color w:val="000000"/>
                <w:sz w:val="18"/>
                <w:szCs w:val="24"/>
                <w:lang w:val="fr-CH"/>
              </w:rPr>
              <w:t xml:space="preserve"> </w:t>
            </w:r>
            <w:proofErr w:type="spellStart"/>
            <w:r w:rsidRPr="009A24A0">
              <w:rPr>
                <w:color w:val="000000"/>
                <w:sz w:val="18"/>
                <w:szCs w:val="24"/>
                <w:lang w:val="fr-CH"/>
              </w:rPr>
              <w:t>Berhane</w:t>
            </w:r>
            <w:proofErr w:type="spellEnd"/>
            <w:r w:rsidRPr="009A24A0">
              <w:rPr>
                <w:color w:val="000000"/>
                <w:sz w:val="18"/>
                <w:szCs w:val="24"/>
                <w:lang w:val="fr-CH"/>
              </w:rPr>
              <w:br/>
              <w:t xml:space="preserve">11 </w:t>
            </w:r>
            <w:proofErr w:type="spellStart"/>
            <w:r w:rsidRPr="009A24A0">
              <w:rPr>
                <w:color w:val="000000"/>
                <w:sz w:val="18"/>
                <w:szCs w:val="24"/>
                <w:lang w:val="fr-CH"/>
              </w:rPr>
              <w:t>Semaetat</w:t>
            </w:r>
            <w:proofErr w:type="spellEnd"/>
            <w:r w:rsidRPr="009A24A0">
              <w:rPr>
                <w:color w:val="000000"/>
                <w:sz w:val="18"/>
                <w:szCs w:val="24"/>
                <w:lang w:val="fr-CH"/>
              </w:rPr>
              <w:t xml:space="preserve"> Street</w:t>
            </w:r>
            <w:r w:rsidRPr="009A24A0">
              <w:rPr>
                <w:color w:val="000000"/>
                <w:sz w:val="18"/>
                <w:szCs w:val="24"/>
                <w:lang w:val="fr-CH"/>
              </w:rPr>
              <w:br/>
              <w:t>ASMARA</w:t>
            </w:r>
            <w:r w:rsidRPr="009A24A0">
              <w:rPr>
                <w:color w:val="000000"/>
                <w:sz w:val="18"/>
                <w:szCs w:val="24"/>
                <w:lang w:val="fr-CH"/>
              </w:rPr>
              <w:br/>
            </w:r>
            <w:proofErr w:type="gramStart"/>
            <w:r w:rsidRPr="009A24A0">
              <w:rPr>
                <w:color w:val="000000"/>
                <w:sz w:val="18"/>
                <w:szCs w:val="24"/>
                <w:rtl/>
              </w:rPr>
              <w:t>الهاتف:</w:t>
            </w:r>
            <w:proofErr w:type="gramEnd"/>
            <w:r w:rsidRPr="009A24A0">
              <w:rPr>
                <w:color w:val="000000"/>
                <w:sz w:val="18"/>
                <w:szCs w:val="24"/>
                <w:lang w:val="fr-CH"/>
              </w:rPr>
              <w:br/>
            </w:r>
            <w:r w:rsidRPr="009A24A0">
              <w:rPr>
                <w:rFonts w:hint="cs"/>
                <w:color w:val="000000"/>
                <w:sz w:val="18"/>
                <w:szCs w:val="24"/>
                <w:rtl/>
              </w:rPr>
              <w:t>الفاكس</w:t>
            </w:r>
            <w:r w:rsidRPr="009A24A0">
              <w:rPr>
                <w:color w:val="000000"/>
                <w:sz w:val="18"/>
                <w:szCs w:val="24"/>
                <w:rtl/>
              </w:rPr>
              <w:t>:</w:t>
            </w:r>
            <w:r w:rsidRPr="009A24A0">
              <w:rPr>
                <w:color w:val="000000"/>
                <w:sz w:val="18"/>
                <w:szCs w:val="24"/>
                <w:lang w:val="fr-CH"/>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lang w:val="fr-CH"/>
              </w:rPr>
              <w:t>eritel@tse.com.er</w:t>
            </w:r>
          </w:p>
        </w:tc>
      </w:tr>
      <w:tr w:rsidR="0088451A" w:rsidRPr="009A24A0" w14:paraId="0B213DED" w14:textId="77777777" w:rsidTr="005F1DED">
        <w:trPr>
          <w:cantSplit/>
          <w:jc w:val="center"/>
        </w:trPr>
        <w:tc>
          <w:tcPr>
            <w:tcW w:w="1108" w:type="dxa"/>
            <w:tcBorders>
              <w:top w:val="single" w:sz="4" w:space="0" w:color="auto"/>
              <w:left w:val="single" w:sz="4" w:space="0" w:color="auto"/>
              <w:bottom w:val="single" w:sz="4" w:space="0" w:color="auto"/>
            </w:tcBorders>
          </w:tcPr>
          <w:p w14:paraId="3078B9F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إستونيا</w:t>
            </w:r>
          </w:p>
        </w:tc>
        <w:tc>
          <w:tcPr>
            <w:tcW w:w="2196" w:type="dxa"/>
            <w:tcBorders>
              <w:top w:val="single" w:sz="4" w:space="0" w:color="auto"/>
              <w:bottom w:val="single" w:sz="4" w:space="0" w:color="auto"/>
            </w:tcBorders>
          </w:tcPr>
          <w:p w14:paraId="2282928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Telia </w:t>
            </w:r>
            <w:proofErr w:type="spellStart"/>
            <w:r w:rsidRPr="009A24A0">
              <w:rPr>
                <w:b/>
                <w:bCs/>
                <w:color w:val="000000"/>
                <w:sz w:val="18"/>
                <w:szCs w:val="24"/>
              </w:rPr>
              <w:t>Eesti</w:t>
            </w:r>
            <w:proofErr w:type="spellEnd"/>
            <w:r w:rsidRPr="009A24A0">
              <w:rPr>
                <w:b/>
                <w:bCs/>
                <w:color w:val="000000"/>
                <w:sz w:val="18"/>
                <w:szCs w:val="24"/>
              </w:rPr>
              <w:t xml:space="preserve"> AS</w:t>
            </w:r>
            <w:r w:rsidRPr="009A24A0">
              <w:rPr>
                <w:color w:val="000000"/>
                <w:sz w:val="18"/>
                <w:szCs w:val="24"/>
              </w:rPr>
              <w:br/>
            </w:r>
            <w:proofErr w:type="spellStart"/>
            <w:r w:rsidRPr="009A24A0">
              <w:rPr>
                <w:color w:val="000000"/>
                <w:sz w:val="18"/>
                <w:szCs w:val="24"/>
              </w:rPr>
              <w:t>Mustamäe</w:t>
            </w:r>
            <w:proofErr w:type="spellEnd"/>
            <w:r w:rsidRPr="009A24A0">
              <w:rPr>
                <w:color w:val="000000"/>
                <w:sz w:val="18"/>
                <w:szCs w:val="24"/>
              </w:rPr>
              <w:t xml:space="preserve"> tee 3</w:t>
            </w:r>
            <w:r w:rsidRPr="009A24A0">
              <w:rPr>
                <w:color w:val="000000"/>
                <w:sz w:val="18"/>
                <w:szCs w:val="24"/>
              </w:rPr>
              <w:br/>
              <w:t>15033 TALLINN</w:t>
            </w:r>
          </w:p>
        </w:tc>
        <w:tc>
          <w:tcPr>
            <w:tcW w:w="1272" w:type="dxa"/>
            <w:tcBorders>
              <w:top w:val="single" w:sz="4" w:space="0" w:color="auto"/>
              <w:bottom w:val="single" w:sz="4" w:space="0" w:color="auto"/>
            </w:tcBorders>
          </w:tcPr>
          <w:p w14:paraId="063BB9B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89 372 01</w:t>
            </w:r>
          </w:p>
        </w:tc>
        <w:tc>
          <w:tcPr>
            <w:tcW w:w="4746" w:type="dxa"/>
            <w:tcBorders>
              <w:top w:val="single" w:sz="4" w:space="0" w:color="auto"/>
              <w:bottom w:val="single" w:sz="4" w:space="0" w:color="auto"/>
              <w:right w:val="single" w:sz="4" w:space="0" w:color="auto"/>
            </w:tcBorders>
          </w:tcPr>
          <w:p w14:paraId="3C51045D" w14:textId="326F456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Dan Olov Strömberg</w:t>
            </w:r>
            <w:r w:rsidRPr="009A24A0">
              <w:rPr>
                <w:color w:val="000000"/>
                <w:sz w:val="18"/>
                <w:szCs w:val="24"/>
              </w:rPr>
              <w:br/>
            </w:r>
            <w:proofErr w:type="spellStart"/>
            <w:r w:rsidRPr="009A24A0">
              <w:rPr>
                <w:color w:val="000000"/>
                <w:sz w:val="18"/>
                <w:szCs w:val="24"/>
              </w:rPr>
              <w:t>Mustamäe</w:t>
            </w:r>
            <w:proofErr w:type="spellEnd"/>
            <w:r w:rsidRPr="009A24A0">
              <w:rPr>
                <w:color w:val="000000"/>
                <w:sz w:val="18"/>
                <w:szCs w:val="24"/>
              </w:rPr>
              <w:t xml:space="preserve"> tee 3</w:t>
            </w:r>
            <w:r w:rsidRPr="009A24A0">
              <w:rPr>
                <w:color w:val="000000"/>
                <w:sz w:val="18"/>
                <w:szCs w:val="24"/>
              </w:rPr>
              <w:br/>
              <w:t>15033 TALLINN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+372 639 7130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+372 640 2551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info@telia.ee</w:t>
            </w:r>
          </w:p>
        </w:tc>
      </w:tr>
      <w:tr w:rsidR="0088451A" w:rsidRPr="009A24A0" w14:paraId="38BC8DC2" w14:textId="77777777" w:rsidTr="005F1DED">
        <w:trPr>
          <w:cantSplit/>
          <w:jc w:val="center"/>
        </w:trPr>
        <w:tc>
          <w:tcPr>
            <w:tcW w:w="1108" w:type="dxa"/>
            <w:tcBorders>
              <w:top w:val="single" w:sz="4" w:space="0" w:color="auto"/>
              <w:left w:val="single" w:sz="4" w:space="0" w:color="auto"/>
              <w:bottom w:val="single" w:sz="4" w:space="0" w:color="auto"/>
            </w:tcBorders>
          </w:tcPr>
          <w:p w14:paraId="15517448"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إستونيا</w:t>
            </w:r>
          </w:p>
        </w:tc>
        <w:tc>
          <w:tcPr>
            <w:tcW w:w="2196" w:type="dxa"/>
            <w:tcBorders>
              <w:top w:val="single" w:sz="4" w:space="0" w:color="auto"/>
              <w:bottom w:val="single" w:sz="4" w:space="0" w:color="auto"/>
            </w:tcBorders>
          </w:tcPr>
          <w:p w14:paraId="70E6B70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Elisa </w:t>
            </w:r>
            <w:proofErr w:type="spellStart"/>
            <w:r w:rsidRPr="009A24A0">
              <w:rPr>
                <w:b/>
                <w:bCs/>
                <w:color w:val="000000"/>
                <w:sz w:val="18"/>
                <w:szCs w:val="24"/>
              </w:rPr>
              <w:t>Eesti</w:t>
            </w:r>
            <w:proofErr w:type="spellEnd"/>
            <w:r w:rsidRPr="009A24A0">
              <w:rPr>
                <w:b/>
                <w:bCs/>
                <w:color w:val="000000"/>
                <w:sz w:val="18"/>
                <w:szCs w:val="24"/>
              </w:rPr>
              <w:t xml:space="preserve"> AS</w:t>
            </w:r>
            <w:r w:rsidRPr="009A24A0">
              <w:rPr>
                <w:color w:val="000000"/>
                <w:sz w:val="18"/>
                <w:szCs w:val="24"/>
              </w:rPr>
              <w:br/>
            </w:r>
            <w:proofErr w:type="spellStart"/>
            <w:r w:rsidRPr="009A24A0">
              <w:rPr>
                <w:color w:val="000000"/>
                <w:sz w:val="18"/>
                <w:szCs w:val="24"/>
              </w:rPr>
              <w:t>Sõpruse</w:t>
            </w:r>
            <w:proofErr w:type="spellEnd"/>
            <w:r w:rsidRPr="009A24A0">
              <w:rPr>
                <w:color w:val="000000"/>
                <w:sz w:val="18"/>
                <w:szCs w:val="24"/>
              </w:rPr>
              <w:t xml:space="preserve"> </w:t>
            </w:r>
            <w:proofErr w:type="spellStart"/>
            <w:r w:rsidRPr="009A24A0">
              <w:rPr>
                <w:color w:val="000000"/>
                <w:sz w:val="18"/>
                <w:szCs w:val="24"/>
              </w:rPr>
              <w:t>pst</w:t>
            </w:r>
            <w:proofErr w:type="spellEnd"/>
            <w:r w:rsidRPr="009A24A0">
              <w:rPr>
                <w:color w:val="000000"/>
                <w:sz w:val="18"/>
                <w:szCs w:val="24"/>
              </w:rPr>
              <w:t xml:space="preserve"> 145</w:t>
            </w:r>
            <w:r w:rsidRPr="009A24A0">
              <w:rPr>
                <w:color w:val="000000"/>
                <w:sz w:val="18"/>
                <w:szCs w:val="24"/>
              </w:rPr>
              <w:br/>
              <w:t>13417 TALLINN</w:t>
            </w:r>
          </w:p>
        </w:tc>
        <w:tc>
          <w:tcPr>
            <w:tcW w:w="1272" w:type="dxa"/>
            <w:tcBorders>
              <w:top w:val="single" w:sz="4" w:space="0" w:color="auto"/>
              <w:bottom w:val="single" w:sz="4" w:space="0" w:color="auto"/>
            </w:tcBorders>
          </w:tcPr>
          <w:p w14:paraId="5E09B08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89 372 02</w:t>
            </w:r>
          </w:p>
        </w:tc>
        <w:tc>
          <w:tcPr>
            <w:tcW w:w="4746" w:type="dxa"/>
            <w:tcBorders>
              <w:top w:val="single" w:sz="4" w:space="0" w:color="auto"/>
              <w:bottom w:val="single" w:sz="4" w:space="0" w:color="auto"/>
              <w:right w:val="single" w:sz="4" w:space="0" w:color="auto"/>
            </w:tcBorders>
          </w:tcPr>
          <w:p w14:paraId="34C65BCD" w14:textId="68BD6213"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rPr>
              <w:t>Sami Jussi Petteri Seppänen</w:t>
            </w:r>
            <w:r w:rsidRPr="009A24A0">
              <w:rPr>
                <w:color w:val="000000"/>
                <w:sz w:val="18"/>
                <w:szCs w:val="24"/>
              </w:rPr>
              <w:br/>
            </w:r>
            <w:proofErr w:type="spellStart"/>
            <w:r w:rsidRPr="009A24A0">
              <w:rPr>
                <w:color w:val="000000"/>
                <w:sz w:val="18"/>
                <w:szCs w:val="24"/>
              </w:rPr>
              <w:t>Sõpruse</w:t>
            </w:r>
            <w:proofErr w:type="spellEnd"/>
            <w:r w:rsidRPr="009A24A0">
              <w:rPr>
                <w:color w:val="000000"/>
                <w:sz w:val="18"/>
                <w:szCs w:val="24"/>
              </w:rPr>
              <w:t xml:space="preserve"> </w:t>
            </w:r>
            <w:proofErr w:type="spellStart"/>
            <w:r w:rsidRPr="009A24A0">
              <w:rPr>
                <w:color w:val="000000"/>
                <w:sz w:val="18"/>
                <w:szCs w:val="24"/>
              </w:rPr>
              <w:t>pst</w:t>
            </w:r>
            <w:proofErr w:type="spellEnd"/>
            <w:r w:rsidRPr="009A24A0">
              <w:rPr>
                <w:color w:val="000000"/>
                <w:sz w:val="18"/>
                <w:szCs w:val="24"/>
              </w:rPr>
              <w:t xml:space="preserve"> 145</w:t>
            </w:r>
            <w:r w:rsidRPr="009A24A0">
              <w:rPr>
                <w:color w:val="000000"/>
                <w:sz w:val="18"/>
                <w:szCs w:val="24"/>
              </w:rPr>
              <w:br/>
              <w:t>13417 TALLINN</w:t>
            </w:r>
            <w:r w:rsidRPr="009A24A0">
              <w:rPr>
                <w:color w:val="000000"/>
                <w:sz w:val="18"/>
                <w:szCs w:val="24"/>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lang w:val="fr-CH"/>
              </w:rPr>
              <w:t>+372 681 1963</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+372 681 1968</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elisa@elisa.ee</w:t>
            </w:r>
          </w:p>
        </w:tc>
      </w:tr>
      <w:tr w:rsidR="0088451A" w:rsidRPr="009A24A0" w14:paraId="0E91D57D" w14:textId="77777777" w:rsidTr="005F1DED">
        <w:trPr>
          <w:cantSplit/>
          <w:jc w:val="center"/>
        </w:trPr>
        <w:tc>
          <w:tcPr>
            <w:tcW w:w="1108" w:type="dxa"/>
            <w:tcBorders>
              <w:top w:val="single" w:sz="4" w:space="0" w:color="auto"/>
              <w:left w:val="single" w:sz="4" w:space="0" w:color="auto"/>
              <w:bottom w:val="single" w:sz="4" w:space="0" w:color="auto"/>
            </w:tcBorders>
          </w:tcPr>
          <w:p w14:paraId="34970D7D"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إستونيا</w:t>
            </w:r>
          </w:p>
        </w:tc>
        <w:tc>
          <w:tcPr>
            <w:tcW w:w="2196" w:type="dxa"/>
            <w:tcBorders>
              <w:top w:val="single" w:sz="4" w:space="0" w:color="auto"/>
              <w:bottom w:val="single" w:sz="4" w:space="0" w:color="auto"/>
            </w:tcBorders>
          </w:tcPr>
          <w:p w14:paraId="21ED4F3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Tele2 </w:t>
            </w:r>
            <w:proofErr w:type="spellStart"/>
            <w:r w:rsidRPr="009A24A0">
              <w:rPr>
                <w:b/>
                <w:bCs/>
                <w:color w:val="000000"/>
                <w:sz w:val="18"/>
                <w:szCs w:val="24"/>
              </w:rPr>
              <w:t>Eesti</w:t>
            </w:r>
            <w:proofErr w:type="spellEnd"/>
            <w:r w:rsidRPr="009A24A0">
              <w:rPr>
                <w:b/>
                <w:bCs/>
                <w:color w:val="000000"/>
                <w:sz w:val="18"/>
                <w:szCs w:val="24"/>
              </w:rPr>
              <w:t xml:space="preserve"> AS</w:t>
            </w:r>
            <w:r w:rsidRPr="009A24A0">
              <w:rPr>
                <w:color w:val="000000"/>
                <w:sz w:val="18"/>
                <w:szCs w:val="24"/>
              </w:rPr>
              <w:br/>
              <w:t>Jõe 2a</w:t>
            </w:r>
            <w:r w:rsidRPr="009A24A0">
              <w:rPr>
                <w:color w:val="000000"/>
                <w:sz w:val="18"/>
                <w:szCs w:val="24"/>
              </w:rPr>
              <w:br/>
              <w:t>10151 TALLINN</w:t>
            </w:r>
          </w:p>
        </w:tc>
        <w:tc>
          <w:tcPr>
            <w:tcW w:w="1272" w:type="dxa"/>
            <w:tcBorders>
              <w:top w:val="single" w:sz="4" w:space="0" w:color="auto"/>
              <w:bottom w:val="single" w:sz="4" w:space="0" w:color="auto"/>
            </w:tcBorders>
          </w:tcPr>
          <w:p w14:paraId="28051D3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89 372 03</w:t>
            </w:r>
          </w:p>
        </w:tc>
        <w:tc>
          <w:tcPr>
            <w:tcW w:w="4746" w:type="dxa"/>
            <w:tcBorders>
              <w:top w:val="single" w:sz="4" w:space="0" w:color="auto"/>
              <w:bottom w:val="single" w:sz="4" w:space="0" w:color="auto"/>
              <w:right w:val="single" w:sz="4" w:space="0" w:color="auto"/>
            </w:tcBorders>
          </w:tcPr>
          <w:p w14:paraId="673F9DB3" w14:textId="7DEB893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Ardi </w:t>
            </w:r>
            <w:proofErr w:type="spellStart"/>
            <w:r w:rsidRPr="009A24A0">
              <w:rPr>
                <w:color w:val="000000"/>
                <w:sz w:val="18"/>
                <w:szCs w:val="24"/>
              </w:rPr>
              <w:t>Aolaid</w:t>
            </w:r>
            <w:proofErr w:type="spellEnd"/>
            <w:r w:rsidRPr="009A24A0">
              <w:rPr>
                <w:color w:val="000000"/>
                <w:sz w:val="18"/>
                <w:szCs w:val="24"/>
              </w:rPr>
              <w:br/>
              <w:t>Jõe 2a</w:t>
            </w:r>
            <w:r w:rsidRPr="009A24A0">
              <w:rPr>
                <w:color w:val="000000"/>
                <w:sz w:val="18"/>
                <w:szCs w:val="24"/>
              </w:rPr>
              <w:br/>
              <w:t>10151 TALLINN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+372 686 6230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+372 686 6231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info@tele2.ee</w:t>
            </w:r>
          </w:p>
        </w:tc>
      </w:tr>
      <w:tr w:rsidR="0088451A" w:rsidRPr="009A24A0" w14:paraId="2F46A60C" w14:textId="77777777" w:rsidTr="005F1DED">
        <w:trPr>
          <w:cantSplit/>
          <w:jc w:val="center"/>
        </w:trPr>
        <w:tc>
          <w:tcPr>
            <w:tcW w:w="1108" w:type="dxa"/>
            <w:tcBorders>
              <w:top w:val="single" w:sz="4" w:space="0" w:color="auto"/>
              <w:left w:val="single" w:sz="4" w:space="0" w:color="auto"/>
              <w:bottom w:val="single" w:sz="4" w:space="0" w:color="auto"/>
            </w:tcBorders>
          </w:tcPr>
          <w:p w14:paraId="0BB7E0C0"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إستونيا</w:t>
            </w:r>
          </w:p>
        </w:tc>
        <w:tc>
          <w:tcPr>
            <w:tcW w:w="2196" w:type="dxa"/>
            <w:tcBorders>
              <w:top w:val="single" w:sz="4" w:space="0" w:color="auto"/>
              <w:bottom w:val="single" w:sz="4" w:space="0" w:color="auto"/>
            </w:tcBorders>
          </w:tcPr>
          <w:p w14:paraId="2835CC0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Top Connect OÜ</w:t>
            </w:r>
            <w:r w:rsidRPr="009A24A0">
              <w:rPr>
                <w:color w:val="000000"/>
                <w:sz w:val="18"/>
                <w:szCs w:val="24"/>
              </w:rPr>
              <w:br/>
            </w:r>
            <w:proofErr w:type="spellStart"/>
            <w:r w:rsidRPr="009A24A0">
              <w:rPr>
                <w:color w:val="000000"/>
                <w:sz w:val="18"/>
                <w:szCs w:val="24"/>
              </w:rPr>
              <w:t>Väike</w:t>
            </w:r>
            <w:proofErr w:type="spellEnd"/>
            <w:r w:rsidRPr="009A24A0">
              <w:rPr>
                <w:color w:val="000000"/>
                <w:sz w:val="18"/>
                <w:szCs w:val="24"/>
              </w:rPr>
              <w:t>-Paala 1,</w:t>
            </w:r>
            <w:r w:rsidRPr="009A24A0">
              <w:rPr>
                <w:color w:val="000000"/>
                <w:sz w:val="18"/>
                <w:szCs w:val="24"/>
              </w:rPr>
              <w:br/>
              <w:t>TALLINN, 11415</w:t>
            </w:r>
          </w:p>
        </w:tc>
        <w:tc>
          <w:tcPr>
            <w:tcW w:w="1272" w:type="dxa"/>
            <w:tcBorders>
              <w:top w:val="single" w:sz="4" w:space="0" w:color="auto"/>
              <w:bottom w:val="single" w:sz="4" w:space="0" w:color="auto"/>
            </w:tcBorders>
          </w:tcPr>
          <w:p w14:paraId="32E16E8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89 372 04</w:t>
            </w:r>
          </w:p>
        </w:tc>
        <w:tc>
          <w:tcPr>
            <w:tcW w:w="4746" w:type="dxa"/>
            <w:tcBorders>
              <w:top w:val="single" w:sz="4" w:space="0" w:color="auto"/>
              <w:bottom w:val="single" w:sz="4" w:space="0" w:color="auto"/>
              <w:right w:val="single" w:sz="4" w:space="0" w:color="auto"/>
            </w:tcBorders>
          </w:tcPr>
          <w:p w14:paraId="0D5920A9" w14:textId="72B0F97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Vladislav Sobolev</w:t>
            </w:r>
            <w:r w:rsidRPr="009A24A0">
              <w:rPr>
                <w:color w:val="000000"/>
                <w:sz w:val="18"/>
                <w:szCs w:val="24"/>
              </w:rPr>
              <w:br/>
            </w:r>
            <w:proofErr w:type="spellStart"/>
            <w:r w:rsidRPr="009A24A0">
              <w:rPr>
                <w:color w:val="000000"/>
                <w:sz w:val="18"/>
                <w:szCs w:val="24"/>
              </w:rPr>
              <w:t>Väike</w:t>
            </w:r>
            <w:proofErr w:type="spellEnd"/>
            <w:r w:rsidRPr="009A24A0">
              <w:rPr>
                <w:color w:val="000000"/>
                <w:sz w:val="18"/>
                <w:szCs w:val="24"/>
              </w:rPr>
              <w:t>-Paala 1</w:t>
            </w:r>
            <w:r w:rsidRPr="009A24A0">
              <w:rPr>
                <w:color w:val="000000"/>
                <w:sz w:val="18"/>
                <w:szCs w:val="24"/>
              </w:rPr>
              <w:br/>
              <w:t>11415 TALLINN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+372 606 25005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+372 606 2501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info@topconnect.com</w:t>
            </w:r>
          </w:p>
        </w:tc>
      </w:tr>
      <w:tr w:rsidR="0088451A" w:rsidRPr="009A24A0" w14:paraId="796E618D" w14:textId="77777777" w:rsidTr="005F1DED">
        <w:trPr>
          <w:cantSplit/>
          <w:jc w:val="center"/>
        </w:trPr>
        <w:tc>
          <w:tcPr>
            <w:tcW w:w="1108" w:type="dxa"/>
            <w:tcBorders>
              <w:top w:val="single" w:sz="4" w:space="0" w:color="auto"/>
              <w:left w:val="single" w:sz="4" w:space="0" w:color="auto"/>
              <w:bottom w:val="single" w:sz="4" w:space="0" w:color="auto"/>
            </w:tcBorders>
          </w:tcPr>
          <w:p w14:paraId="4522E913" w14:textId="0F69B744"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إستونيا</w:t>
            </w:r>
          </w:p>
        </w:tc>
        <w:tc>
          <w:tcPr>
            <w:tcW w:w="2196" w:type="dxa"/>
            <w:tcBorders>
              <w:top w:val="single" w:sz="4" w:space="0" w:color="auto"/>
              <w:bottom w:val="single" w:sz="4" w:space="0" w:color="auto"/>
            </w:tcBorders>
          </w:tcPr>
          <w:p w14:paraId="67546933" w14:textId="153EF250"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1oT OÜ</w:t>
            </w:r>
            <w:r w:rsidRPr="009A24A0">
              <w:rPr>
                <w:color w:val="000000"/>
                <w:sz w:val="18"/>
                <w:szCs w:val="24"/>
              </w:rPr>
              <w:br/>
            </w:r>
            <w:proofErr w:type="spellStart"/>
            <w:r w:rsidRPr="009A24A0">
              <w:rPr>
                <w:color w:val="000000"/>
                <w:sz w:val="18"/>
                <w:szCs w:val="24"/>
              </w:rPr>
              <w:t>Järvevana</w:t>
            </w:r>
            <w:proofErr w:type="spellEnd"/>
            <w:r w:rsidRPr="009A24A0">
              <w:rPr>
                <w:color w:val="000000"/>
                <w:sz w:val="18"/>
                <w:szCs w:val="24"/>
              </w:rPr>
              <w:t xml:space="preserve"> tee 7b</w:t>
            </w:r>
            <w:r w:rsidRPr="009A24A0">
              <w:rPr>
                <w:color w:val="000000"/>
                <w:sz w:val="18"/>
                <w:szCs w:val="24"/>
              </w:rPr>
              <w:br/>
              <w:t>10132 TALLINN</w:t>
            </w:r>
          </w:p>
        </w:tc>
        <w:tc>
          <w:tcPr>
            <w:tcW w:w="1272" w:type="dxa"/>
            <w:tcBorders>
              <w:top w:val="single" w:sz="4" w:space="0" w:color="auto"/>
              <w:bottom w:val="single" w:sz="4" w:space="0" w:color="auto"/>
            </w:tcBorders>
          </w:tcPr>
          <w:p w14:paraId="2C54A790" w14:textId="2AE2B4C4"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89 372 06</w:t>
            </w:r>
          </w:p>
        </w:tc>
        <w:tc>
          <w:tcPr>
            <w:tcW w:w="4746" w:type="dxa"/>
            <w:tcBorders>
              <w:top w:val="single" w:sz="4" w:space="0" w:color="auto"/>
              <w:bottom w:val="single" w:sz="4" w:space="0" w:color="auto"/>
              <w:right w:val="single" w:sz="4" w:space="0" w:color="auto"/>
            </w:tcBorders>
          </w:tcPr>
          <w:p w14:paraId="46AD1794" w14:textId="0DC9ED9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Märt </w:t>
            </w:r>
            <w:proofErr w:type="spellStart"/>
            <w:r w:rsidRPr="009A24A0">
              <w:rPr>
                <w:color w:val="000000"/>
                <w:sz w:val="18"/>
                <w:szCs w:val="24"/>
              </w:rPr>
              <w:t>Kroodo</w:t>
            </w:r>
            <w:proofErr w:type="spellEnd"/>
            <w:r w:rsidRPr="009A24A0">
              <w:rPr>
                <w:color w:val="000000"/>
                <w:sz w:val="18"/>
                <w:szCs w:val="24"/>
              </w:rPr>
              <w:br/>
            </w:r>
            <w:proofErr w:type="spellStart"/>
            <w:r w:rsidRPr="009A24A0">
              <w:rPr>
                <w:color w:val="000000"/>
                <w:sz w:val="18"/>
                <w:szCs w:val="24"/>
              </w:rPr>
              <w:t>Järvevana</w:t>
            </w:r>
            <w:proofErr w:type="spellEnd"/>
            <w:r w:rsidRPr="009A24A0">
              <w:rPr>
                <w:color w:val="000000"/>
                <w:sz w:val="18"/>
                <w:szCs w:val="24"/>
              </w:rPr>
              <w:t xml:space="preserve"> tee 7b</w:t>
            </w:r>
            <w:r w:rsidRPr="009A24A0">
              <w:rPr>
                <w:color w:val="000000"/>
                <w:sz w:val="18"/>
                <w:szCs w:val="24"/>
              </w:rPr>
              <w:br/>
              <w:t>10132 TALLINN</w:t>
            </w:r>
            <w:r w:rsidRPr="009A24A0">
              <w:rPr>
                <w:color w:val="000000"/>
                <w:sz w:val="18"/>
                <w:szCs w:val="24"/>
              </w:rPr>
              <w:br/>
            </w:r>
            <w:r w:rsidRPr="009A24A0">
              <w:rPr>
                <w:color w:val="000000"/>
                <w:sz w:val="18"/>
                <w:szCs w:val="24"/>
                <w:rtl/>
              </w:rPr>
              <w:t>الهاتف:</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carrier@1ot.com</w:t>
            </w:r>
          </w:p>
        </w:tc>
      </w:tr>
      <w:tr w:rsidR="0088451A" w:rsidRPr="009A24A0" w14:paraId="727D557B" w14:textId="77777777" w:rsidTr="005F1DED">
        <w:trPr>
          <w:cantSplit/>
          <w:jc w:val="center"/>
        </w:trPr>
        <w:tc>
          <w:tcPr>
            <w:tcW w:w="1108" w:type="dxa"/>
            <w:tcBorders>
              <w:top w:val="single" w:sz="4" w:space="0" w:color="auto"/>
              <w:left w:val="single" w:sz="4" w:space="0" w:color="auto"/>
              <w:bottom w:val="single" w:sz="4" w:space="0" w:color="auto"/>
            </w:tcBorders>
          </w:tcPr>
          <w:p w14:paraId="445CEC1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إثيوبيا</w:t>
            </w:r>
          </w:p>
        </w:tc>
        <w:tc>
          <w:tcPr>
            <w:tcW w:w="2196" w:type="dxa"/>
            <w:tcBorders>
              <w:top w:val="single" w:sz="4" w:space="0" w:color="auto"/>
              <w:bottom w:val="single" w:sz="4" w:space="0" w:color="auto"/>
            </w:tcBorders>
          </w:tcPr>
          <w:p w14:paraId="3BDAA82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Ethiopian Telecommunications Corporation (ETC)</w:t>
            </w:r>
            <w:r w:rsidRPr="009A24A0">
              <w:rPr>
                <w:color w:val="000000"/>
                <w:sz w:val="18"/>
                <w:szCs w:val="24"/>
              </w:rPr>
              <w:br/>
              <w:t>Unity Square, Churchill Road, P.O. Box 1047</w:t>
            </w:r>
            <w:r w:rsidRPr="009A24A0">
              <w:rPr>
                <w:color w:val="000000"/>
                <w:sz w:val="18"/>
                <w:szCs w:val="24"/>
              </w:rPr>
              <w:br/>
              <w:t>ADDIS ABABA</w:t>
            </w:r>
          </w:p>
        </w:tc>
        <w:tc>
          <w:tcPr>
            <w:tcW w:w="1272" w:type="dxa"/>
            <w:tcBorders>
              <w:top w:val="single" w:sz="4" w:space="0" w:color="auto"/>
              <w:bottom w:val="single" w:sz="4" w:space="0" w:color="auto"/>
            </w:tcBorders>
          </w:tcPr>
          <w:p w14:paraId="4E7243B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89 251 01</w:t>
            </w:r>
          </w:p>
        </w:tc>
        <w:tc>
          <w:tcPr>
            <w:tcW w:w="4746" w:type="dxa"/>
            <w:tcBorders>
              <w:top w:val="single" w:sz="4" w:space="0" w:color="auto"/>
              <w:bottom w:val="single" w:sz="4" w:space="0" w:color="auto"/>
              <w:right w:val="single" w:sz="4" w:space="0" w:color="auto"/>
            </w:tcBorders>
          </w:tcPr>
          <w:p w14:paraId="109D02B3" w14:textId="474048F1" w:rsidR="0088451A" w:rsidRPr="009A24A0" w:rsidRDefault="005357CB" w:rsidP="00315CB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15CB7">
              <w:rPr>
                <w:color w:val="000000"/>
                <w:sz w:val="18"/>
                <w:szCs w:val="24"/>
                <w:rtl/>
              </w:rPr>
              <w:br/>
            </w:r>
            <w:r w:rsidR="00315CB7">
              <w:rPr>
                <w:rFonts w:hint="cs"/>
                <w:color w:val="000000"/>
                <w:sz w:val="18"/>
                <w:szCs w:val="24"/>
                <w:rtl/>
              </w:rPr>
              <w:t>-</w:t>
            </w:r>
            <w:r w:rsidR="00315CB7">
              <w:rPr>
                <w:color w:val="000000"/>
                <w:sz w:val="18"/>
                <w:szCs w:val="24"/>
                <w:rtl/>
              </w:rPr>
              <w:br/>
            </w:r>
            <w:r w:rsidR="0088451A" w:rsidRPr="009A24A0">
              <w:rPr>
                <w:color w:val="000000"/>
                <w:sz w:val="18"/>
                <w:szCs w:val="24"/>
              </w:rPr>
              <w:t>Ethiopian Telecommunications Agency</w:t>
            </w:r>
            <w:r w:rsidR="0088451A" w:rsidRPr="009A24A0">
              <w:rPr>
                <w:color w:val="000000"/>
                <w:sz w:val="18"/>
                <w:szCs w:val="24"/>
              </w:rPr>
              <w:br/>
            </w:r>
            <w:proofErr w:type="spellStart"/>
            <w:r w:rsidR="0088451A" w:rsidRPr="009A24A0">
              <w:rPr>
                <w:color w:val="000000"/>
                <w:sz w:val="18"/>
                <w:szCs w:val="24"/>
              </w:rPr>
              <w:t>Debrezeit</w:t>
            </w:r>
            <w:proofErr w:type="spellEnd"/>
            <w:r w:rsidR="0088451A" w:rsidRPr="009A24A0">
              <w:rPr>
                <w:color w:val="000000"/>
                <w:sz w:val="18"/>
                <w:szCs w:val="24"/>
              </w:rPr>
              <w:t xml:space="preserve"> Road, ADDIS ABABA</w:t>
            </w:r>
            <w:r w:rsidR="0088451A" w:rsidRPr="009A24A0">
              <w:rPr>
                <w:color w:val="000000"/>
                <w:sz w:val="18"/>
                <w:szCs w:val="24"/>
              </w:rPr>
              <w:br/>
            </w:r>
            <w:r w:rsidR="0088451A" w:rsidRPr="009A24A0">
              <w:rPr>
                <w:color w:val="000000"/>
                <w:sz w:val="18"/>
                <w:szCs w:val="24"/>
                <w:rtl/>
              </w:rPr>
              <w:t>الهاتف:</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+251 11 465 5763</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tele.agency@ethionet.et</w:t>
            </w:r>
          </w:p>
        </w:tc>
      </w:tr>
      <w:tr w:rsidR="0088451A" w:rsidRPr="009A24A0" w14:paraId="25D4F662" w14:textId="77777777" w:rsidTr="005F1DED">
        <w:trPr>
          <w:cantSplit/>
          <w:jc w:val="center"/>
        </w:trPr>
        <w:tc>
          <w:tcPr>
            <w:tcW w:w="1108" w:type="dxa"/>
            <w:tcBorders>
              <w:top w:val="single" w:sz="4" w:space="0" w:color="auto"/>
              <w:left w:val="single" w:sz="4" w:space="0" w:color="auto"/>
              <w:bottom w:val="single" w:sz="4" w:space="0" w:color="auto"/>
            </w:tcBorders>
          </w:tcPr>
          <w:p w14:paraId="4D454253"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جزر فوكلاند (</w:t>
            </w:r>
            <w:proofErr w:type="spellStart"/>
            <w:r w:rsidRPr="009A24A0">
              <w:rPr>
                <w:b/>
                <w:bCs/>
                <w:sz w:val="18"/>
                <w:szCs w:val="24"/>
                <w:rtl/>
              </w:rPr>
              <w:t>مالفيناس</w:t>
            </w:r>
            <w:proofErr w:type="spellEnd"/>
            <w:r w:rsidRPr="009A24A0">
              <w:rPr>
                <w:b/>
                <w:bCs/>
                <w:sz w:val="18"/>
                <w:szCs w:val="24"/>
                <w:rtl/>
              </w:rPr>
              <w:t>)</w:t>
            </w:r>
          </w:p>
        </w:tc>
        <w:tc>
          <w:tcPr>
            <w:tcW w:w="2196" w:type="dxa"/>
            <w:tcBorders>
              <w:top w:val="single" w:sz="4" w:space="0" w:color="auto"/>
              <w:bottom w:val="single" w:sz="4" w:space="0" w:color="auto"/>
            </w:tcBorders>
          </w:tcPr>
          <w:p w14:paraId="750E40B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Cable and Wireless Falkland Islands</w:t>
            </w:r>
            <w:r w:rsidRPr="009A24A0">
              <w:rPr>
                <w:color w:val="000000"/>
                <w:sz w:val="18"/>
                <w:szCs w:val="24"/>
              </w:rPr>
              <w:br/>
              <w:t>Steward House</w:t>
            </w:r>
            <w:r w:rsidRPr="009A24A0">
              <w:rPr>
                <w:color w:val="000000"/>
                <w:sz w:val="18"/>
                <w:szCs w:val="24"/>
              </w:rPr>
              <w:br/>
              <w:t>PORT STANLEY</w:t>
            </w:r>
          </w:p>
        </w:tc>
        <w:tc>
          <w:tcPr>
            <w:tcW w:w="1272" w:type="dxa"/>
            <w:tcBorders>
              <w:top w:val="single" w:sz="4" w:space="0" w:color="auto"/>
              <w:bottom w:val="single" w:sz="4" w:space="0" w:color="auto"/>
            </w:tcBorders>
          </w:tcPr>
          <w:p w14:paraId="3ED4BEA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89 500 01</w:t>
            </w:r>
          </w:p>
        </w:tc>
        <w:tc>
          <w:tcPr>
            <w:tcW w:w="4746" w:type="dxa"/>
            <w:tcBorders>
              <w:top w:val="single" w:sz="4" w:space="0" w:color="auto"/>
              <w:bottom w:val="single" w:sz="4" w:space="0" w:color="auto"/>
              <w:right w:val="single" w:sz="4" w:space="0" w:color="auto"/>
            </w:tcBorders>
          </w:tcPr>
          <w:p w14:paraId="02A24245" w14:textId="21D166A6" w:rsidR="0088451A" w:rsidRPr="009A24A0" w:rsidRDefault="005357CB" w:rsidP="00315CB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15CB7">
              <w:rPr>
                <w:color w:val="000000"/>
                <w:sz w:val="18"/>
                <w:szCs w:val="24"/>
                <w:rtl/>
              </w:rPr>
              <w:br/>
            </w:r>
            <w:r w:rsidR="0088451A" w:rsidRPr="009A24A0">
              <w:rPr>
                <w:color w:val="000000"/>
                <w:sz w:val="18"/>
                <w:szCs w:val="24"/>
              </w:rPr>
              <w:t>Chris Harris</w:t>
            </w:r>
            <w:r w:rsidR="0088451A" w:rsidRPr="009A24A0">
              <w:rPr>
                <w:color w:val="000000"/>
                <w:sz w:val="18"/>
                <w:szCs w:val="24"/>
              </w:rPr>
              <w:br/>
              <w:t>PO Box 20884, Steward House</w:t>
            </w:r>
            <w:r w:rsidR="0088451A" w:rsidRPr="009A24A0">
              <w:rPr>
                <w:color w:val="000000"/>
                <w:sz w:val="18"/>
                <w:szCs w:val="24"/>
              </w:rPr>
              <w:br/>
              <w:t>PORT STANLEY</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+500 20884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+500 20885</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chris.harris@cwfi.co.fk</w:t>
            </w:r>
          </w:p>
        </w:tc>
      </w:tr>
      <w:tr w:rsidR="0088451A" w:rsidRPr="009A24A0" w14:paraId="63A03727" w14:textId="77777777" w:rsidTr="005F1DED">
        <w:trPr>
          <w:cantSplit/>
          <w:jc w:val="center"/>
        </w:trPr>
        <w:tc>
          <w:tcPr>
            <w:tcW w:w="1108" w:type="dxa"/>
            <w:tcBorders>
              <w:top w:val="single" w:sz="4" w:space="0" w:color="auto"/>
              <w:left w:val="single" w:sz="4" w:space="0" w:color="auto"/>
              <w:bottom w:val="single" w:sz="4" w:space="0" w:color="auto"/>
            </w:tcBorders>
          </w:tcPr>
          <w:p w14:paraId="2ED19445" w14:textId="630B3720"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 xml:space="preserve">جزر </w:t>
            </w:r>
            <w:r w:rsidR="00E267D6">
              <w:rPr>
                <w:rFonts w:hint="cs"/>
                <w:b/>
                <w:bCs/>
                <w:sz w:val="18"/>
                <w:szCs w:val="24"/>
                <w:rtl/>
              </w:rPr>
              <w:t>فارو</w:t>
            </w:r>
          </w:p>
        </w:tc>
        <w:tc>
          <w:tcPr>
            <w:tcW w:w="2196" w:type="dxa"/>
            <w:tcBorders>
              <w:top w:val="single" w:sz="4" w:space="0" w:color="auto"/>
              <w:bottom w:val="single" w:sz="4" w:space="0" w:color="auto"/>
            </w:tcBorders>
          </w:tcPr>
          <w:p w14:paraId="3931F01C" w14:textId="656FA4BF"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Faroese Telecom</w:t>
            </w:r>
            <w:r w:rsidRPr="009A24A0">
              <w:rPr>
                <w:color w:val="000000"/>
                <w:sz w:val="18"/>
                <w:szCs w:val="24"/>
              </w:rPr>
              <w:br/>
            </w:r>
            <w:proofErr w:type="spellStart"/>
            <w:r w:rsidRPr="009A24A0">
              <w:rPr>
                <w:color w:val="000000"/>
                <w:sz w:val="18"/>
                <w:szCs w:val="24"/>
              </w:rPr>
              <w:t>Klingran</w:t>
            </w:r>
            <w:proofErr w:type="spellEnd"/>
            <w:r w:rsidRPr="009A24A0">
              <w:rPr>
                <w:color w:val="000000"/>
                <w:sz w:val="18"/>
                <w:szCs w:val="24"/>
              </w:rPr>
              <w:t xml:space="preserve"> 1-5</w:t>
            </w:r>
            <w:r w:rsidRPr="009A24A0">
              <w:rPr>
                <w:color w:val="000000"/>
                <w:sz w:val="18"/>
                <w:szCs w:val="24"/>
              </w:rPr>
              <w:br/>
              <w:t>188 HOYVIK</w:t>
            </w:r>
          </w:p>
        </w:tc>
        <w:tc>
          <w:tcPr>
            <w:tcW w:w="1272" w:type="dxa"/>
            <w:tcBorders>
              <w:top w:val="single" w:sz="4" w:space="0" w:color="auto"/>
              <w:bottom w:val="single" w:sz="4" w:space="0" w:color="auto"/>
            </w:tcBorders>
          </w:tcPr>
          <w:p w14:paraId="4BD5423B" w14:textId="07101552"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89 298 01</w:t>
            </w:r>
          </w:p>
        </w:tc>
        <w:tc>
          <w:tcPr>
            <w:tcW w:w="4746" w:type="dxa"/>
            <w:tcBorders>
              <w:top w:val="single" w:sz="4" w:space="0" w:color="auto"/>
              <w:bottom w:val="single" w:sz="4" w:space="0" w:color="auto"/>
              <w:right w:val="single" w:sz="4" w:space="0" w:color="auto"/>
            </w:tcBorders>
          </w:tcPr>
          <w:p w14:paraId="4F5AA607" w14:textId="18CA4108" w:rsidR="0088451A" w:rsidRPr="009A24A0" w:rsidRDefault="0088451A" w:rsidP="002974AB">
            <w:pPr>
              <w:widowControl w:val="0"/>
              <w:tabs>
                <w:tab w:val="left" w:pos="1085"/>
              </w:tabs>
              <w:bidi/>
              <w:spacing w:before="40" w:after="40" w:line="240" w:lineRule="exact"/>
              <w:jc w:val="left"/>
              <w:rPr>
                <w:color w:val="000000"/>
                <w:sz w:val="18"/>
                <w:szCs w:val="24"/>
              </w:rPr>
            </w:pPr>
            <w:r w:rsidRPr="009A24A0">
              <w:rPr>
                <w:color w:val="000000"/>
                <w:sz w:val="18"/>
                <w:szCs w:val="24"/>
              </w:rPr>
              <w:t>Kári Planck</w:t>
            </w:r>
            <w:r w:rsidR="002974AB">
              <w:rPr>
                <w:color w:val="000000"/>
                <w:sz w:val="18"/>
                <w:szCs w:val="24"/>
                <w:rtl/>
              </w:rPr>
              <w:br/>
            </w:r>
            <w:proofErr w:type="spellStart"/>
            <w:r w:rsidRPr="009A24A0">
              <w:rPr>
                <w:color w:val="000000"/>
                <w:sz w:val="18"/>
                <w:szCs w:val="24"/>
              </w:rPr>
              <w:t>Klingran</w:t>
            </w:r>
            <w:proofErr w:type="spellEnd"/>
            <w:r w:rsidRPr="009A24A0">
              <w:rPr>
                <w:color w:val="000000"/>
                <w:sz w:val="18"/>
                <w:szCs w:val="24"/>
              </w:rPr>
              <w:t xml:space="preserve"> 1-5</w:t>
            </w:r>
            <w:r w:rsidRPr="009A24A0">
              <w:rPr>
                <w:color w:val="000000"/>
                <w:sz w:val="18"/>
                <w:szCs w:val="24"/>
              </w:rPr>
              <w:br/>
              <w:t>188 HOYVIK</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+298 303030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+298 303031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kp@ft.fo</w:t>
            </w:r>
          </w:p>
        </w:tc>
      </w:tr>
      <w:tr w:rsidR="0088451A" w:rsidRPr="009A24A0" w14:paraId="23AF5062" w14:textId="77777777" w:rsidTr="005F1DED">
        <w:trPr>
          <w:cantSplit/>
          <w:jc w:val="center"/>
        </w:trPr>
        <w:tc>
          <w:tcPr>
            <w:tcW w:w="1108" w:type="dxa"/>
            <w:tcBorders>
              <w:top w:val="single" w:sz="4" w:space="0" w:color="auto"/>
              <w:left w:val="single" w:sz="4" w:space="0" w:color="auto"/>
              <w:bottom w:val="single" w:sz="4" w:space="0" w:color="auto"/>
            </w:tcBorders>
          </w:tcPr>
          <w:p w14:paraId="75FCD29C" w14:textId="2E86297C" w:rsidR="0088451A" w:rsidRPr="009A24A0" w:rsidRDefault="00E267D6" w:rsidP="0088451A">
            <w:pPr>
              <w:widowControl w:val="0"/>
              <w:bidi/>
              <w:spacing w:before="40" w:after="40" w:line="240" w:lineRule="exact"/>
              <w:jc w:val="left"/>
              <w:rPr>
                <w:b/>
                <w:bCs/>
                <w:sz w:val="18"/>
                <w:szCs w:val="24"/>
              </w:rPr>
            </w:pPr>
            <w:r w:rsidRPr="009A24A0">
              <w:rPr>
                <w:b/>
                <w:bCs/>
                <w:sz w:val="18"/>
                <w:szCs w:val="24"/>
                <w:rtl/>
              </w:rPr>
              <w:t xml:space="preserve">جزر </w:t>
            </w:r>
            <w:r>
              <w:rPr>
                <w:rFonts w:hint="cs"/>
                <w:b/>
                <w:bCs/>
                <w:sz w:val="18"/>
                <w:szCs w:val="24"/>
                <w:rtl/>
              </w:rPr>
              <w:t>فارو</w:t>
            </w:r>
          </w:p>
        </w:tc>
        <w:tc>
          <w:tcPr>
            <w:tcW w:w="2196" w:type="dxa"/>
            <w:tcBorders>
              <w:top w:val="single" w:sz="4" w:space="0" w:color="auto"/>
              <w:bottom w:val="single" w:sz="4" w:space="0" w:color="auto"/>
            </w:tcBorders>
          </w:tcPr>
          <w:p w14:paraId="7F28A6AD" w14:textId="20D4553E"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P/F Hey</w:t>
            </w:r>
            <w:r w:rsidRPr="009A24A0">
              <w:rPr>
                <w:color w:val="000000"/>
                <w:sz w:val="18"/>
                <w:szCs w:val="24"/>
              </w:rPr>
              <w:br/>
            </w:r>
            <w:proofErr w:type="spellStart"/>
            <w:r w:rsidRPr="009A24A0">
              <w:rPr>
                <w:color w:val="000000"/>
                <w:sz w:val="18"/>
                <w:szCs w:val="24"/>
              </w:rPr>
              <w:t>Smyrilsvegur</w:t>
            </w:r>
            <w:proofErr w:type="spellEnd"/>
            <w:r w:rsidRPr="009A24A0">
              <w:rPr>
                <w:color w:val="000000"/>
                <w:sz w:val="18"/>
                <w:szCs w:val="24"/>
              </w:rPr>
              <w:t xml:space="preserve"> 5, PO Box 109</w:t>
            </w:r>
            <w:r w:rsidRPr="009A24A0">
              <w:rPr>
                <w:color w:val="000000"/>
                <w:sz w:val="18"/>
                <w:szCs w:val="24"/>
              </w:rPr>
              <w:br/>
              <w:t>FO-110 TORSHAVN</w:t>
            </w:r>
          </w:p>
        </w:tc>
        <w:tc>
          <w:tcPr>
            <w:tcW w:w="1272" w:type="dxa"/>
            <w:tcBorders>
              <w:top w:val="single" w:sz="4" w:space="0" w:color="auto"/>
              <w:bottom w:val="single" w:sz="4" w:space="0" w:color="auto"/>
            </w:tcBorders>
          </w:tcPr>
          <w:p w14:paraId="558F2C5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89 298 02</w:t>
            </w:r>
          </w:p>
        </w:tc>
        <w:tc>
          <w:tcPr>
            <w:tcW w:w="4746" w:type="dxa"/>
            <w:tcBorders>
              <w:top w:val="single" w:sz="4" w:space="0" w:color="auto"/>
              <w:bottom w:val="single" w:sz="4" w:space="0" w:color="auto"/>
              <w:right w:val="single" w:sz="4" w:space="0" w:color="auto"/>
            </w:tcBorders>
          </w:tcPr>
          <w:p w14:paraId="70A5CCD1" w14:textId="78A8B05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Erland Simonsen</w:t>
            </w:r>
            <w:r w:rsidRPr="009A24A0">
              <w:rPr>
                <w:color w:val="000000"/>
                <w:sz w:val="18"/>
                <w:szCs w:val="24"/>
              </w:rPr>
              <w:br/>
            </w:r>
            <w:proofErr w:type="spellStart"/>
            <w:r w:rsidRPr="009A24A0">
              <w:rPr>
                <w:color w:val="000000"/>
                <w:sz w:val="18"/>
                <w:szCs w:val="24"/>
              </w:rPr>
              <w:t>Smyrilsvegur</w:t>
            </w:r>
            <w:proofErr w:type="spellEnd"/>
            <w:r w:rsidRPr="009A24A0">
              <w:rPr>
                <w:color w:val="000000"/>
                <w:sz w:val="18"/>
                <w:szCs w:val="24"/>
              </w:rPr>
              <w:t xml:space="preserve"> 5, PO Box 109</w:t>
            </w:r>
            <w:r w:rsidRPr="009A24A0">
              <w:rPr>
                <w:color w:val="000000"/>
                <w:sz w:val="18"/>
                <w:szCs w:val="24"/>
              </w:rPr>
              <w:br/>
              <w:t>FO-110 TORSHAVN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+298 202020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+298 202021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hey@hey.fo</w:t>
            </w:r>
          </w:p>
        </w:tc>
      </w:tr>
      <w:tr w:rsidR="0088451A" w:rsidRPr="009A24A0" w14:paraId="3DBF1270" w14:textId="77777777" w:rsidTr="005F1DED">
        <w:trPr>
          <w:cantSplit/>
          <w:jc w:val="center"/>
        </w:trPr>
        <w:tc>
          <w:tcPr>
            <w:tcW w:w="1108" w:type="dxa"/>
            <w:tcBorders>
              <w:top w:val="single" w:sz="4" w:space="0" w:color="auto"/>
              <w:left w:val="single" w:sz="4" w:space="0" w:color="auto"/>
              <w:bottom w:val="single" w:sz="4" w:space="0" w:color="auto"/>
            </w:tcBorders>
          </w:tcPr>
          <w:p w14:paraId="17AB8D2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فيجي</w:t>
            </w:r>
          </w:p>
        </w:tc>
        <w:tc>
          <w:tcPr>
            <w:tcW w:w="2196" w:type="dxa"/>
            <w:tcBorders>
              <w:top w:val="single" w:sz="4" w:space="0" w:color="auto"/>
              <w:bottom w:val="single" w:sz="4" w:space="0" w:color="auto"/>
            </w:tcBorders>
          </w:tcPr>
          <w:p w14:paraId="2B52EAEF" w14:textId="1B85C41D"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Vodafone Fiji Pte Limited</w:t>
            </w:r>
            <w:r w:rsidRPr="009A24A0">
              <w:rPr>
                <w:color w:val="000000"/>
                <w:sz w:val="18"/>
                <w:szCs w:val="24"/>
              </w:rPr>
              <w:br/>
              <w:t>Private Bag</w:t>
            </w:r>
            <w:r w:rsidRPr="009A24A0">
              <w:rPr>
                <w:color w:val="000000"/>
                <w:sz w:val="18"/>
                <w:szCs w:val="24"/>
              </w:rPr>
              <w:br/>
              <w:t>SUVA</w:t>
            </w:r>
          </w:p>
        </w:tc>
        <w:tc>
          <w:tcPr>
            <w:tcW w:w="1272" w:type="dxa"/>
            <w:tcBorders>
              <w:top w:val="single" w:sz="4" w:space="0" w:color="auto"/>
              <w:bottom w:val="single" w:sz="4" w:space="0" w:color="auto"/>
            </w:tcBorders>
          </w:tcPr>
          <w:p w14:paraId="270B9D8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89 679 01</w:t>
            </w:r>
          </w:p>
        </w:tc>
        <w:tc>
          <w:tcPr>
            <w:tcW w:w="4746" w:type="dxa"/>
            <w:tcBorders>
              <w:top w:val="single" w:sz="4" w:space="0" w:color="auto"/>
              <w:bottom w:val="single" w:sz="4" w:space="0" w:color="auto"/>
              <w:right w:val="single" w:sz="4" w:space="0" w:color="auto"/>
            </w:tcBorders>
          </w:tcPr>
          <w:p w14:paraId="03A7218F" w14:textId="10882F7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Andrew Kumar</w:t>
            </w:r>
            <w:r w:rsidRPr="009A24A0">
              <w:rPr>
                <w:color w:val="000000"/>
                <w:sz w:val="18"/>
                <w:szCs w:val="24"/>
              </w:rPr>
              <w:br/>
              <w:t>c/- Vodafone Fiji Pte Limited, 168 Princes Road</w:t>
            </w:r>
            <w:r w:rsidRPr="009A24A0">
              <w:rPr>
                <w:color w:val="000000"/>
                <w:sz w:val="18"/>
                <w:szCs w:val="24"/>
              </w:rPr>
              <w:br/>
              <w:t>SUVA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+679 331 2000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+679 331 2007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andrew.kumar@vodafone.com.fj</w:t>
            </w:r>
          </w:p>
        </w:tc>
      </w:tr>
      <w:tr w:rsidR="0088451A" w:rsidRPr="009A24A0" w14:paraId="7CCF5AF5" w14:textId="77777777" w:rsidTr="005F1DED">
        <w:trPr>
          <w:cantSplit/>
          <w:jc w:val="center"/>
        </w:trPr>
        <w:tc>
          <w:tcPr>
            <w:tcW w:w="1108" w:type="dxa"/>
            <w:tcBorders>
              <w:top w:val="single" w:sz="4" w:space="0" w:color="auto"/>
              <w:left w:val="single" w:sz="4" w:space="0" w:color="auto"/>
              <w:bottom w:val="single" w:sz="4" w:space="0" w:color="auto"/>
            </w:tcBorders>
          </w:tcPr>
          <w:p w14:paraId="663321F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فيجي</w:t>
            </w:r>
          </w:p>
        </w:tc>
        <w:tc>
          <w:tcPr>
            <w:tcW w:w="2196" w:type="dxa"/>
            <w:tcBorders>
              <w:top w:val="single" w:sz="4" w:space="0" w:color="auto"/>
              <w:bottom w:val="single" w:sz="4" w:space="0" w:color="auto"/>
            </w:tcBorders>
          </w:tcPr>
          <w:p w14:paraId="52AABAF3" w14:textId="598A375E"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Digicel (Fiji) Pte Limited</w:t>
            </w:r>
            <w:r w:rsidRPr="009A24A0">
              <w:rPr>
                <w:color w:val="000000"/>
                <w:sz w:val="18"/>
                <w:szCs w:val="24"/>
              </w:rPr>
              <w:br/>
              <w:t xml:space="preserve">Level 3, Digicel House, 5 </w:t>
            </w:r>
            <w:proofErr w:type="spellStart"/>
            <w:r w:rsidRPr="009A24A0">
              <w:rPr>
                <w:color w:val="000000"/>
                <w:sz w:val="18"/>
                <w:szCs w:val="24"/>
              </w:rPr>
              <w:t>Vuna</w:t>
            </w:r>
            <w:proofErr w:type="spellEnd"/>
            <w:r w:rsidRPr="009A24A0">
              <w:rPr>
                <w:color w:val="000000"/>
                <w:sz w:val="18"/>
                <w:szCs w:val="24"/>
              </w:rPr>
              <w:t xml:space="preserve"> Rd</w:t>
            </w:r>
            <w:r w:rsidRPr="009A24A0">
              <w:rPr>
                <w:color w:val="000000"/>
                <w:sz w:val="18"/>
                <w:szCs w:val="24"/>
              </w:rPr>
              <w:br/>
              <w:t>NABUA</w:t>
            </w:r>
          </w:p>
        </w:tc>
        <w:tc>
          <w:tcPr>
            <w:tcW w:w="1272" w:type="dxa"/>
            <w:tcBorders>
              <w:top w:val="single" w:sz="4" w:space="0" w:color="auto"/>
              <w:bottom w:val="single" w:sz="4" w:space="0" w:color="auto"/>
            </w:tcBorders>
          </w:tcPr>
          <w:p w14:paraId="7AD2DB4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89 679 02</w:t>
            </w:r>
          </w:p>
        </w:tc>
        <w:tc>
          <w:tcPr>
            <w:tcW w:w="4746" w:type="dxa"/>
            <w:tcBorders>
              <w:top w:val="single" w:sz="4" w:space="0" w:color="auto"/>
              <w:bottom w:val="single" w:sz="4" w:space="0" w:color="auto"/>
              <w:right w:val="single" w:sz="4" w:space="0" w:color="auto"/>
            </w:tcBorders>
          </w:tcPr>
          <w:p w14:paraId="063365A7" w14:textId="44A9C76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Peter </w:t>
            </w:r>
            <w:proofErr w:type="spellStart"/>
            <w:r w:rsidRPr="009A24A0">
              <w:rPr>
                <w:color w:val="000000"/>
                <w:sz w:val="18"/>
                <w:szCs w:val="24"/>
              </w:rPr>
              <w:t>Rigamoto</w:t>
            </w:r>
            <w:proofErr w:type="spellEnd"/>
            <w:r w:rsidRPr="009A24A0">
              <w:rPr>
                <w:color w:val="000000"/>
                <w:sz w:val="18"/>
                <w:szCs w:val="24"/>
              </w:rPr>
              <w:br/>
              <w:t>Digicel (Fiji) Pte Limited, PO Box 13811</w:t>
            </w:r>
            <w:r w:rsidRPr="009A24A0">
              <w:rPr>
                <w:color w:val="000000"/>
                <w:sz w:val="18"/>
                <w:szCs w:val="24"/>
              </w:rPr>
              <w:br/>
              <w:t>SUVA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+679 7017 480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peter.rigamoto@digicelgroup.com</w:t>
            </w:r>
          </w:p>
        </w:tc>
      </w:tr>
      <w:tr w:rsidR="0088451A" w:rsidRPr="009A24A0" w14:paraId="64877EDF" w14:textId="77777777" w:rsidTr="005F1DED">
        <w:trPr>
          <w:cantSplit/>
          <w:jc w:val="center"/>
        </w:trPr>
        <w:tc>
          <w:tcPr>
            <w:tcW w:w="1108" w:type="dxa"/>
            <w:tcBorders>
              <w:top w:val="single" w:sz="4" w:space="0" w:color="auto"/>
              <w:left w:val="single" w:sz="4" w:space="0" w:color="auto"/>
              <w:bottom w:val="single" w:sz="4" w:space="0" w:color="auto"/>
            </w:tcBorders>
          </w:tcPr>
          <w:p w14:paraId="39E1580C"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فنلندا</w:t>
            </w:r>
          </w:p>
        </w:tc>
        <w:tc>
          <w:tcPr>
            <w:tcW w:w="2196" w:type="dxa"/>
            <w:tcBorders>
              <w:top w:val="single" w:sz="4" w:space="0" w:color="auto"/>
              <w:bottom w:val="single" w:sz="4" w:space="0" w:color="auto"/>
            </w:tcBorders>
          </w:tcPr>
          <w:p w14:paraId="14FBA5B2"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Telia Finland Oyj</w:t>
            </w:r>
            <w:r w:rsidRPr="00B17504">
              <w:rPr>
                <w:color w:val="000000"/>
                <w:sz w:val="18"/>
                <w:szCs w:val="24"/>
                <w:lang w:val="pt-PT"/>
              </w:rPr>
              <w:br/>
              <w:t>P.O. Box 106</w:t>
            </w:r>
            <w:r w:rsidRPr="00B17504">
              <w:rPr>
                <w:color w:val="000000"/>
                <w:sz w:val="18"/>
                <w:szCs w:val="24"/>
                <w:lang w:val="pt-PT"/>
              </w:rPr>
              <w:br/>
              <w:t>00051 TELIA</w:t>
            </w:r>
          </w:p>
        </w:tc>
        <w:tc>
          <w:tcPr>
            <w:tcW w:w="1272" w:type="dxa"/>
            <w:tcBorders>
              <w:top w:val="single" w:sz="4" w:space="0" w:color="auto"/>
              <w:bottom w:val="single" w:sz="4" w:space="0" w:color="auto"/>
            </w:tcBorders>
          </w:tcPr>
          <w:p w14:paraId="15104F4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89 358 01</w:t>
            </w:r>
          </w:p>
        </w:tc>
        <w:tc>
          <w:tcPr>
            <w:tcW w:w="4746" w:type="dxa"/>
            <w:tcBorders>
              <w:top w:val="single" w:sz="4" w:space="0" w:color="auto"/>
              <w:bottom w:val="single" w:sz="4" w:space="0" w:color="auto"/>
              <w:right w:val="single" w:sz="4" w:space="0" w:color="auto"/>
            </w:tcBorders>
          </w:tcPr>
          <w:p w14:paraId="2DBDC6FC" w14:textId="0A7591E9" w:rsidR="0088451A" w:rsidRPr="009A24A0" w:rsidRDefault="0088451A" w:rsidP="0088451A">
            <w:pPr>
              <w:widowControl w:val="0"/>
              <w:tabs>
                <w:tab w:val="left" w:pos="1085"/>
                <w:tab w:val="left" w:pos="1243"/>
              </w:tabs>
              <w:bidi/>
              <w:spacing w:before="40" w:after="40" w:line="240" w:lineRule="exact"/>
              <w:jc w:val="left"/>
              <w:rPr>
                <w:color w:val="000000"/>
                <w:sz w:val="18"/>
                <w:szCs w:val="24"/>
              </w:rPr>
            </w:pPr>
            <w:r w:rsidRPr="009A24A0">
              <w:rPr>
                <w:color w:val="000000"/>
                <w:sz w:val="18"/>
                <w:szCs w:val="24"/>
              </w:rPr>
              <w:t>Meeri Puttonen</w:t>
            </w:r>
            <w:r w:rsidRPr="009A24A0">
              <w:rPr>
                <w:color w:val="000000"/>
                <w:sz w:val="18"/>
                <w:szCs w:val="24"/>
              </w:rPr>
              <w:br/>
              <w:t>P.O. Box 106</w:t>
            </w:r>
            <w:r w:rsidRPr="009A24A0">
              <w:rPr>
                <w:color w:val="000000"/>
                <w:sz w:val="18"/>
                <w:szCs w:val="24"/>
              </w:rPr>
              <w:br/>
              <w:t>00051 TELIA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+358 20401/+358 400 673231</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telia-email@telia.fi</w:t>
            </w:r>
            <w:r w:rsidRPr="009A24A0">
              <w:rPr>
                <w:rFonts w:hint="cs"/>
                <w:color w:val="000000"/>
                <w:sz w:val="18"/>
                <w:szCs w:val="24"/>
                <w:rtl/>
              </w:rPr>
              <w:t>؛</w:t>
            </w:r>
            <w:r w:rsidRPr="009A24A0">
              <w:rPr>
                <w:color w:val="000000"/>
                <w:sz w:val="18"/>
                <w:szCs w:val="24"/>
                <w:rtl/>
              </w:rPr>
              <w:br/>
            </w:r>
            <w:r w:rsidR="00D409C7">
              <w:rPr>
                <w:color w:val="000000"/>
                <w:sz w:val="18"/>
                <w:szCs w:val="24"/>
                <w:rtl/>
              </w:rPr>
              <w:t xml:space="preserve"> </w:t>
            </w:r>
            <w:r w:rsidRPr="009A24A0">
              <w:rPr>
                <w:color w:val="000000"/>
                <w:sz w:val="18"/>
                <w:szCs w:val="24"/>
              </w:rPr>
              <w:t>meeri.puttonen@teliacompany.com</w:t>
            </w:r>
          </w:p>
        </w:tc>
      </w:tr>
      <w:tr w:rsidR="0088451A" w:rsidRPr="009A24A0" w14:paraId="1EC90E49" w14:textId="77777777" w:rsidTr="005F1DED">
        <w:trPr>
          <w:cantSplit/>
          <w:jc w:val="center"/>
        </w:trPr>
        <w:tc>
          <w:tcPr>
            <w:tcW w:w="1108" w:type="dxa"/>
            <w:tcBorders>
              <w:top w:val="single" w:sz="4" w:space="0" w:color="auto"/>
              <w:left w:val="single" w:sz="4" w:space="0" w:color="auto"/>
              <w:bottom w:val="single" w:sz="4" w:space="0" w:color="auto"/>
            </w:tcBorders>
          </w:tcPr>
          <w:p w14:paraId="3D1B1C3C"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فنلندا</w:t>
            </w:r>
          </w:p>
        </w:tc>
        <w:tc>
          <w:tcPr>
            <w:tcW w:w="2196" w:type="dxa"/>
            <w:tcBorders>
              <w:top w:val="single" w:sz="4" w:space="0" w:color="auto"/>
              <w:bottom w:val="single" w:sz="4" w:space="0" w:color="auto"/>
            </w:tcBorders>
          </w:tcPr>
          <w:p w14:paraId="541700DD" w14:textId="77777777" w:rsidR="0088451A" w:rsidRPr="00324290" w:rsidRDefault="0088451A" w:rsidP="0088451A">
            <w:pPr>
              <w:widowControl w:val="0"/>
              <w:bidi/>
              <w:spacing w:before="40" w:after="40" w:line="240" w:lineRule="exact"/>
              <w:jc w:val="left"/>
              <w:rPr>
                <w:color w:val="000000"/>
                <w:sz w:val="18"/>
                <w:szCs w:val="24"/>
                <w:lang w:val="fr-CH"/>
              </w:rPr>
            </w:pPr>
            <w:r w:rsidRPr="00324290">
              <w:rPr>
                <w:b/>
                <w:bCs/>
                <w:color w:val="000000"/>
                <w:sz w:val="18"/>
                <w:szCs w:val="24"/>
                <w:lang w:val="fr-CH"/>
              </w:rPr>
              <w:t>Elisa Corporation</w:t>
            </w:r>
            <w:r w:rsidRPr="00324290">
              <w:rPr>
                <w:color w:val="000000"/>
                <w:sz w:val="18"/>
                <w:szCs w:val="24"/>
                <w:lang w:val="fr-CH"/>
              </w:rPr>
              <w:br/>
              <w:t>P.O. Box 1</w:t>
            </w:r>
            <w:r w:rsidRPr="00324290">
              <w:rPr>
                <w:color w:val="000000"/>
                <w:sz w:val="18"/>
                <w:szCs w:val="24"/>
                <w:lang w:val="fr-CH"/>
              </w:rPr>
              <w:br/>
              <w:t>FI - 00061 ELISA</w:t>
            </w:r>
          </w:p>
        </w:tc>
        <w:tc>
          <w:tcPr>
            <w:tcW w:w="1272" w:type="dxa"/>
            <w:tcBorders>
              <w:top w:val="single" w:sz="4" w:space="0" w:color="auto"/>
              <w:bottom w:val="single" w:sz="4" w:space="0" w:color="auto"/>
            </w:tcBorders>
          </w:tcPr>
          <w:p w14:paraId="1188FAA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89 358 02</w:t>
            </w:r>
          </w:p>
        </w:tc>
        <w:tc>
          <w:tcPr>
            <w:tcW w:w="4746" w:type="dxa"/>
            <w:tcBorders>
              <w:top w:val="single" w:sz="4" w:space="0" w:color="auto"/>
              <w:bottom w:val="single" w:sz="4" w:space="0" w:color="auto"/>
              <w:right w:val="single" w:sz="4" w:space="0" w:color="auto"/>
            </w:tcBorders>
          </w:tcPr>
          <w:p w14:paraId="4F0570E6" w14:textId="36D50155"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Jari Jokela</w:t>
            </w:r>
            <w:r w:rsidRPr="009A24A0">
              <w:rPr>
                <w:color w:val="000000"/>
                <w:sz w:val="18"/>
                <w:szCs w:val="24"/>
              </w:rPr>
              <w:br/>
              <w:t>P.O. Box 1</w:t>
            </w:r>
            <w:r w:rsidRPr="009A24A0">
              <w:rPr>
                <w:color w:val="000000"/>
                <w:sz w:val="18"/>
                <w:szCs w:val="24"/>
              </w:rPr>
              <w:br/>
              <w:t>FI - 00061 ELISA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+358 102 6000/+358 50 506 6070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+358 102 6060/+358 50 8506 6070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jari.jokela@elisa.fi</w:t>
            </w:r>
          </w:p>
        </w:tc>
      </w:tr>
      <w:tr w:rsidR="0088451A" w:rsidRPr="009A24A0" w14:paraId="36D3766C" w14:textId="77777777" w:rsidTr="005F1DED">
        <w:trPr>
          <w:cantSplit/>
          <w:jc w:val="center"/>
        </w:trPr>
        <w:tc>
          <w:tcPr>
            <w:tcW w:w="1108" w:type="dxa"/>
            <w:tcBorders>
              <w:top w:val="single" w:sz="4" w:space="0" w:color="auto"/>
              <w:left w:val="single" w:sz="4" w:space="0" w:color="auto"/>
              <w:bottom w:val="single" w:sz="4" w:space="0" w:color="auto"/>
            </w:tcBorders>
          </w:tcPr>
          <w:p w14:paraId="2235BB1F"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فنلندا</w:t>
            </w:r>
          </w:p>
        </w:tc>
        <w:tc>
          <w:tcPr>
            <w:tcW w:w="2196" w:type="dxa"/>
            <w:tcBorders>
              <w:top w:val="single" w:sz="4" w:space="0" w:color="auto"/>
              <w:bottom w:val="single" w:sz="4" w:space="0" w:color="auto"/>
            </w:tcBorders>
          </w:tcPr>
          <w:p w14:paraId="02585B5F" w14:textId="77777777" w:rsidR="0088451A" w:rsidRPr="00324290" w:rsidRDefault="0088451A" w:rsidP="0088451A">
            <w:pPr>
              <w:widowControl w:val="0"/>
              <w:bidi/>
              <w:spacing w:before="40" w:after="40" w:line="240" w:lineRule="exact"/>
              <w:jc w:val="left"/>
              <w:rPr>
                <w:color w:val="000000"/>
                <w:sz w:val="18"/>
                <w:szCs w:val="24"/>
                <w:lang w:val="fr-CH"/>
              </w:rPr>
            </w:pPr>
            <w:r w:rsidRPr="00324290">
              <w:rPr>
                <w:b/>
                <w:bCs/>
                <w:color w:val="000000"/>
                <w:sz w:val="18"/>
                <w:szCs w:val="24"/>
                <w:lang w:val="fr-CH"/>
              </w:rPr>
              <w:t>Elisa Corporation</w:t>
            </w:r>
            <w:r w:rsidRPr="00324290">
              <w:rPr>
                <w:color w:val="000000"/>
                <w:sz w:val="18"/>
                <w:szCs w:val="24"/>
                <w:lang w:val="fr-CH"/>
              </w:rPr>
              <w:br/>
              <w:t>P.O. Box 1</w:t>
            </w:r>
            <w:r w:rsidRPr="00324290">
              <w:rPr>
                <w:color w:val="000000"/>
                <w:sz w:val="18"/>
                <w:szCs w:val="24"/>
                <w:lang w:val="fr-CH"/>
              </w:rPr>
              <w:br/>
              <w:t>FI - 00061 ELISA</w:t>
            </w:r>
          </w:p>
        </w:tc>
        <w:tc>
          <w:tcPr>
            <w:tcW w:w="1272" w:type="dxa"/>
            <w:tcBorders>
              <w:top w:val="single" w:sz="4" w:space="0" w:color="auto"/>
              <w:bottom w:val="single" w:sz="4" w:space="0" w:color="auto"/>
            </w:tcBorders>
          </w:tcPr>
          <w:p w14:paraId="12B60D7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89 358 03</w:t>
            </w:r>
          </w:p>
        </w:tc>
        <w:tc>
          <w:tcPr>
            <w:tcW w:w="4746" w:type="dxa"/>
            <w:tcBorders>
              <w:top w:val="single" w:sz="4" w:space="0" w:color="auto"/>
              <w:bottom w:val="single" w:sz="4" w:space="0" w:color="auto"/>
              <w:right w:val="single" w:sz="4" w:space="0" w:color="auto"/>
            </w:tcBorders>
          </w:tcPr>
          <w:p w14:paraId="6D2EC89F" w14:textId="08E5423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Jari Jokela</w:t>
            </w:r>
            <w:r w:rsidRPr="009A24A0">
              <w:rPr>
                <w:color w:val="000000"/>
                <w:sz w:val="18"/>
                <w:szCs w:val="24"/>
              </w:rPr>
              <w:br/>
              <w:t>P.O. Box 1</w:t>
            </w:r>
            <w:r w:rsidRPr="009A24A0">
              <w:rPr>
                <w:color w:val="000000"/>
                <w:sz w:val="18"/>
                <w:szCs w:val="24"/>
              </w:rPr>
              <w:br/>
              <w:t>FI - 00061 ELISA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+358 102 6000/+358 50 506 6070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+358 102 6060/+358 50 8506 6070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jari.jokela@elisa.fi</w:t>
            </w:r>
          </w:p>
        </w:tc>
      </w:tr>
      <w:tr w:rsidR="0088451A" w:rsidRPr="009A24A0" w14:paraId="00257CD7" w14:textId="77777777" w:rsidTr="005F1DED">
        <w:trPr>
          <w:cantSplit/>
          <w:jc w:val="center"/>
        </w:trPr>
        <w:tc>
          <w:tcPr>
            <w:tcW w:w="1108" w:type="dxa"/>
            <w:tcBorders>
              <w:top w:val="single" w:sz="4" w:space="0" w:color="auto"/>
              <w:left w:val="single" w:sz="4" w:space="0" w:color="auto"/>
              <w:bottom w:val="single" w:sz="4" w:space="0" w:color="auto"/>
            </w:tcBorders>
          </w:tcPr>
          <w:p w14:paraId="6972CE0C"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فنلندا</w:t>
            </w:r>
          </w:p>
        </w:tc>
        <w:tc>
          <w:tcPr>
            <w:tcW w:w="2196" w:type="dxa"/>
            <w:tcBorders>
              <w:top w:val="single" w:sz="4" w:space="0" w:color="auto"/>
              <w:bottom w:val="single" w:sz="4" w:space="0" w:color="auto"/>
            </w:tcBorders>
          </w:tcPr>
          <w:p w14:paraId="745780C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DNA </w:t>
            </w:r>
            <w:proofErr w:type="spellStart"/>
            <w:r w:rsidRPr="009A24A0">
              <w:rPr>
                <w:b/>
                <w:bCs/>
                <w:color w:val="000000"/>
                <w:sz w:val="18"/>
                <w:szCs w:val="24"/>
              </w:rPr>
              <w:t>Oyj</w:t>
            </w:r>
            <w:proofErr w:type="spellEnd"/>
            <w:r w:rsidRPr="009A24A0">
              <w:rPr>
                <w:color w:val="000000"/>
                <w:sz w:val="18"/>
                <w:szCs w:val="24"/>
              </w:rPr>
              <w:br/>
              <w:t>P.O. Box 10</w:t>
            </w:r>
            <w:r w:rsidRPr="009A24A0">
              <w:rPr>
                <w:color w:val="000000"/>
                <w:sz w:val="18"/>
                <w:szCs w:val="24"/>
              </w:rPr>
              <w:br/>
              <w:t>01044 DNA</w:t>
            </w:r>
          </w:p>
        </w:tc>
        <w:tc>
          <w:tcPr>
            <w:tcW w:w="1272" w:type="dxa"/>
            <w:tcBorders>
              <w:top w:val="single" w:sz="4" w:space="0" w:color="auto"/>
              <w:bottom w:val="single" w:sz="4" w:space="0" w:color="auto"/>
            </w:tcBorders>
          </w:tcPr>
          <w:p w14:paraId="5BF3DA4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89 358 04</w:t>
            </w:r>
          </w:p>
        </w:tc>
        <w:tc>
          <w:tcPr>
            <w:tcW w:w="4746" w:type="dxa"/>
            <w:tcBorders>
              <w:top w:val="single" w:sz="4" w:space="0" w:color="auto"/>
              <w:bottom w:val="single" w:sz="4" w:space="0" w:color="auto"/>
              <w:right w:val="single" w:sz="4" w:space="0" w:color="auto"/>
            </w:tcBorders>
          </w:tcPr>
          <w:p w14:paraId="350AF353" w14:textId="24ED370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Ami </w:t>
            </w:r>
            <w:proofErr w:type="spellStart"/>
            <w:r w:rsidRPr="009A24A0">
              <w:rPr>
                <w:color w:val="000000"/>
                <w:sz w:val="18"/>
                <w:szCs w:val="24"/>
              </w:rPr>
              <w:t>Mutikainen</w:t>
            </w:r>
            <w:proofErr w:type="spellEnd"/>
            <w:r w:rsidRPr="009A24A0">
              <w:rPr>
                <w:color w:val="000000"/>
                <w:sz w:val="18"/>
                <w:szCs w:val="24"/>
              </w:rPr>
              <w:br/>
              <w:t>P.O. Box 10</w:t>
            </w:r>
            <w:r w:rsidRPr="009A24A0">
              <w:rPr>
                <w:color w:val="000000"/>
                <w:sz w:val="18"/>
                <w:szCs w:val="24"/>
              </w:rPr>
              <w:br/>
              <w:t>01044 DNA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+358 44 0440/+358 44 044 1063</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+358 44 220 2292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ami.mutikainen@dna.fi</w:t>
            </w:r>
          </w:p>
        </w:tc>
      </w:tr>
      <w:tr w:rsidR="0088451A" w:rsidRPr="009A24A0" w14:paraId="429FB533" w14:textId="77777777" w:rsidTr="005F1DED">
        <w:trPr>
          <w:cantSplit/>
          <w:jc w:val="center"/>
        </w:trPr>
        <w:tc>
          <w:tcPr>
            <w:tcW w:w="1108" w:type="dxa"/>
            <w:tcBorders>
              <w:top w:val="single" w:sz="4" w:space="0" w:color="auto"/>
              <w:left w:val="single" w:sz="4" w:space="0" w:color="auto"/>
              <w:bottom w:val="single" w:sz="4" w:space="0" w:color="auto"/>
            </w:tcBorders>
          </w:tcPr>
          <w:p w14:paraId="3932F4BC"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فنلندا</w:t>
            </w:r>
          </w:p>
        </w:tc>
        <w:tc>
          <w:tcPr>
            <w:tcW w:w="2196" w:type="dxa"/>
            <w:tcBorders>
              <w:top w:val="single" w:sz="4" w:space="0" w:color="auto"/>
              <w:bottom w:val="single" w:sz="4" w:space="0" w:color="auto"/>
            </w:tcBorders>
          </w:tcPr>
          <w:p w14:paraId="72E3A5B7" w14:textId="77777777" w:rsidR="0088451A" w:rsidRPr="00324290" w:rsidRDefault="0088451A" w:rsidP="0088451A">
            <w:pPr>
              <w:widowControl w:val="0"/>
              <w:bidi/>
              <w:spacing w:before="40" w:after="40" w:line="240" w:lineRule="exact"/>
              <w:jc w:val="left"/>
              <w:rPr>
                <w:color w:val="000000"/>
                <w:sz w:val="18"/>
                <w:szCs w:val="24"/>
                <w:lang w:val="fr-CH"/>
              </w:rPr>
            </w:pPr>
            <w:r w:rsidRPr="00324290">
              <w:rPr>
                <w:b/>
                <w:bCs/>
                <w:color w:val="000000"/>
                <w:sz w:val="18"/>
                <w:szCs w:val="24"/>
                <w:lang w:val="fr-CH"/>
              </w:rPr>
              <w:t>Elisa Corporation</w:t>
            </w:r>
            <w:r w:rsidRPr="00324290">
              <w:rPr>
                <w:color w:val="000000"/>
                <w:sz w:val="18"/>
                <w:szCs w:val="24"/>
                <w:lang w:val="fr-CH"/>
              </w:rPr>
              <w:br/>
              <w:t>P.O. Box 1</w:t>
            </w:r>
            <w:r w:rsidRPr="00324290">
              <w:rPr>
                <w:color w:val="000000"/>
                <w:sz w:val="18"/>
                <w:szCs w:val="24"/>
                <w:lang w:val="fr-CH"/>
              </w:rPr>
              <w:br/>
              <w:t>FI - 00061 ELISA</w:t>
            </w:r>
          </w:p>
        </w:tc>
        <w:tc>
          <w:tcPr>
            <w:tcW w:w="1272" w:type="dxa"/>
            <w:tcBorders>
              <w:top w:val="single" w:sz="4" w:space="0" w:color="auto"/>
              <w:bottom w:val="single" w:sz="4" w:space="0" w:color="auto"/>
            </w:tcBorders>
          </w:tcPr>
          <w:p w14:paraId="2259486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89 358 05</w:t>
            </w:r>
          </w:p>
        </w:tc>
        <w:tc>
          <w:tcPr>
            <w:tcW w:w="4746" w:type="dxa"/>
            <w:tcBorders>
              <w:top w:val="single" w:sz="4" w:space="0" w:color="auto"/>
              <w:bottom w:val="single" w:sz="4" w:space="0" w:color="auto"/>
              <w:right w:val="single" w:sz="4" w:space="0" w:color="auto"/>
            </w:tcBorders>
          </w:tcPr>
          <w:p w14:paraId="563B790C" w14:textId="2DDB68F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Jari Jokela</w:t>
            </w:r>
            <w:r w:rsidRPr="009A24A0">
              <w:rPr>
                <w:color w:val="000000"/>
                <w:sz w:val="18"/>
                <w:szCs w:val="24"/>
              </w:rPr>
              <w:br/>
              <w:t>P.O. Box 1</w:t>
            </w:r>
            <w:r w:rsidRPr="009A24A0">
              <w:rPr>
                <w:color w:val="000000"/>
                <w:sz w:val="18"/>
                <w:szCs w:val="24"/>
              </w:rPr>
              <w:br/>
              <w:t>FI - 00061 ELISA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+358 102 6000/+358 50 506 6070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+358 102 6060/+358 50 8506 6070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jari.jokela@elisa.fi</w:t>
            </w:r>
          </w:p>
        </w:tc>
      </w:tr>
      <w:tr w:rsidR="0088451A" w:rsidRPr="009A24A0" w14:paraId="535EC7C1" w14:textId="77777777" w:rsidTr="005F1DED">
        <w:trPr>
          <w:cantSplit/>
          <w:jc w:val="center"/>
        </w:trPr>
        <w:tc>
          <w:tcPr>
            <w:tcW w:w="1108" w:type="dxa"/>
            <w:tcBorders>
              <w:top w:val="single" w:sz="4" w:space="0" w:color="auto"/>
              <w:left w:val="single" w:sz="4" w:space="0" w:color="auto"/>
              <w:bottom w:val="single" w:sz="4" w:space="0" w:color="auto"/>
            </w:tcBorders>
          </w:tcPr>
          <w:p w14:paraId="03F7385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فنلندا</w:t>
            </w:r>
          </w:p>
        </w:tc>
        <w:tc>
          <w:tcPr>
            <w:tcW w:w="2196" w:type="dxa"/>
            <w:tcBorders>
              <w:top w:val="single" w:sz="4" w:space="0" w:color="auto"/>
              <w:bottom w:val="single" w:sz="4" w:space="0" w:color="auto"/>
            </w:tcBorders>
          </w:tcPr>
          <w:p w14:paraId="3E3896F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DNA </w:t>
            </w:r>
            <w:proofErr w:type="spellStart"/>
            <w:r w:rsidRPr="009A24A0">
              <w:rPr>
                <w:b/>
                <w:bCs/>
                <w:color w:val="000000"/>
                <w:sz w:val="18"/>
                <w:szCs w:val="24"/>
              </w:rPr>
              <w:t>Oyj</w:t>
            </w:r>
            <w:proofErr w:type="spellEnd"/>
            <w:r w:rsidRPr="009A24A0">
              <w:rPr>
                <w:color w:val="000000"/>
                <w:sz w:val="18"/>
                <w:szCs w:val="24"/>
              </w:rPr>
              <w:br/>
              <w:t>P.O. Box 10</w:t>
            </w:r>
            <w:r w:rsidRPr="009A24A0">
              <w:rPr>
                <w:color w:val="000000"/>
                <w:sz w:val="18"/>
                <w:szCs w:val="24"/>
              </w:rPr>
              <w:br/>
              <w:t>01044 DNA</w:t>
            </w:r>
          </w:p>
        </w:tc>
        <w:tc>
          <w:tcPr>
            <w:tcW w:w="1272" w:type="dxa"/>
            <w:tcBorders>
              <w:top w:val="single" w:sz="4" w:space="0" w:color="auto"/>
              <w:bottom w:val="single" w:sz="4" w:space="0" w:color="auto"/>
            </w:tcBorders>
          </w:tcPr>
          <w:p w14:paraId="1C04D1F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89 358 06</w:t>
            </w:r>
          </w:p>
        </w:tc>
        <w:tc>
          <w:tcPr>
            <w:tcW w:w="4746" w:type="dxa"/>
            <w:tcBorders>
              <w:top w:val="single" w:sz="4" w:space="0" w:color="auto"/>
              <w:bottom w:val="single" w:sz="4" w:space="0" w:color="auto"/>
              <w:right w:val="single" w:sz="4" w:space="0" w:color="auto"/>
            </w:tcBorders>
          </w:tcPr>
          <w:p w14:paraId="7FF7755F" w14:textId="4FCF745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Ami </w:t>
            </w:r>
            <w:proofErr w:type="spellStart"/>
            <w:r w:rsidRPr="009A24A0">
              <w:rPr>
                <w:color w:val="000000"/>
                <w:sz w:val="18"/>
                <w:szCs w:val="24"/>
              </w:rPr>
              <w:t>Mutikainen</w:t>
            </w:r>
            <w:proofErr w:type="spellEnd"/>
            <w:r w:rsidRPr="009A24A0">
              <w:rPr>
                <w:color w:val="000000"/>
                <w:sz w:val="18"/>
                <w:szCs w:val="24"/>
              </w:rPr>
              <w:br/>
              <w:t>P.O. Box 10</w:t>
            </w:r>
            <w:r w:rsidRPr="009A24A0">
              <w:rPr>
                <w:color w:val="000000"/>
                <w:sz w:val="18"/>
                <w:szCs w:val="24"/>
              </w:rPr>
              <w:br/>
              <w:t>01044 DNA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+358 44 0440/+358 44 044 1063</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+358 44 220 2292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ami.mutikainen@dna.fi</w:t>
            </w:r>
          </w:p>
        </w:tc>
      </w:tr>
      <w:tr w:rsidR="0088451A" w:rsidRPr="009A24A0" w14:paraId="74EDD840" w14:textId="77777777" w:rsidTr="005F1DED">
        <w:trPr>
          <w:cantSplit/>
          <w:jc w:val="center"/>
        </w:trPr>
        <w:tc>
          <w:tcPr>
            <w:tcW w:w="1108" w:type="dxa"/>
            <w:tcBorders>
              <w:top w:val="single" w:sz="4" w:space="0" w:color="auto"/>
              <w:left w:val="single" w:sz="4" w:space="0" w:color="auto"/>
              <w:bottom w:val="single" w:sz="4" w:space="0" w:color="auto"/>
            </w:tcBorders>
          </w:tcPr>
          <w:p w14:paraId="762215E5"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فنلندا</w:t>
            </w:r>
          </w:p>
        </w:tc>
        <w:tc>
          <w:tcPr>
            <w:tcW w:w="2196" w:type="dxa"/>
            <w:tcBorders>
              <w:top w:val="single" w:sz="4" w:space="0" w:color="auto"/>
              <w:bottom w:val="single" w:sz="4" w:space="0" w:color="auto"/>
            </w:tcBorders>
          </w:tcPr>
          <w:p w14:paraId="14AEE9C8"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Ålands</w:t>
            </w:r>
            <w:proofErr w:type="spellEnd"/>
            <w:r w:rsidRPr="009A24A0">
              <w:rPr>
                <w:b/>
                <w:bCs/>
                <w:color w:val="000000"/>
                <w:sz w:val="18"/>
                <w:szCs w:val="24"/>
              </w:rPr>
              <w:t xml:space="preserve"> </w:t>
            </w:r>
            <w:proofErr w:type="spellStart"/>
            <w:r w:rsidRPr="009A24A0">
              <w:rPr>
                <w:b/>
                <w:bCs/>
                <w:color w:val="000000"/>
                <w:sz w:val="18"/>
                <w:szCs w:val="24"/>
              </w:rPr>
              <w:t>Telekommunikation</w:t>
            </w:r>
            <w:proofErr w:type="spellEnd"/>
            <w:r w:rsidRPr="009A24A0">
              <w:rPr>
                <w:b/>
                <w:bCs/>
                <w:color w:val="000000"/>
                <w:sz w:val="18"/>
                <w:szCs w:val="24"/>
              </w:rPr>
              <w:t xml:space="preserve"> Ab</w:t>
            </w:r>
            <w:r w:rsidRPr="009A24A0">
              <w:rPr>
                <w:color w:val="000000"/>
                <w:sz w:val="18"/>
                <w:szCs w:val="24"/>
              </w:rPr>
              <w:br/>
              <w:t>P.O. Box 233</w:t>
            </w:r>
            <w:r w:rsidRPr="009A24A0">
              <w:rPr>
                <w:color w:val="000000"/>
                <w:sz w:val="18"/>
                <w:szCs w:val="24"/>
              </w:rPr>
              <w:br/>
              <w:t>22100 MARIEHAMN</w:t>
            </w:r>
          </w:p>
        </w:tc>
        <w:tc>
          <w:tcPr>
            <w:tcW w:w="1272" w:type="dxa"/>
            <w:tcBorders>
              <w:top w:val="single" w:sz="4" w:space="0" w:color="auto"/>
              <w:bottom w:val="single" w:sz="4" w:space="0" w:color="auto"/>
            </w:tcBorders>
          </w:tcPr>
          <w:p w14:paraId="154B4D3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89 358 07</w:t>
            </w:r>
          </w:p>
        </w:tc>
        <w:tc>
          <w:tcPr>
            <w:tcW w:w="4746" w:type="dxa"/>
            <w:tcBorders>
              <w:top w:val="single" w:sz="4" w:space="0" w:color="auto"/>
              <w:bottom w:val="single" w:sz="4" w:space="0" w:color="auto"/>
              <w:right w:val="single" w:sz="4" w:space="0" w:color="auto"/>
            </w:tcBorders>
          </w:tcPr>
          <w:p w14:paraId="04DEDDC1" w14:textId="28EC3B9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Thomas Lax</w:t>
            </w:r>
            <w:r w:rsidRPr="009A24A0">
              <w:rPr>
                <w:color w:val="000000"/>
                <w:sz w:val="18"/>
                <w:szCs w:val="24"/>
              </w:rPr>
              <w:br/>
              <w:t>P.O. Box 233</w:t>
            </w:r>
            <w:r w:rsidRPr="009A24A0">
              <w:rPr>
                <w:color w:val="000000"/>
                <w:sz w:val="18"/>
                <w:szCs w:val="24"/>
              </w:rPr>
              <w:br/>
              <w:t>22100 MARIEHAMN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+358 18 23 500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lax@alcom.ax</w:t>
            </w:r>
          </w:p>
        </w:tc>
      </w:tr>
      <w:tr w:rsidR="0088451A" w:rsidRPr="009A24A0" w14:paraId="1AF83345" w14:textId="77777777" w:rsidTr="005F1DED">
        <w:trPr>
          <w:cantSplit/>
          <w:jc w:val="center"/>
        </w:trPr>
        <w:tc>
          <w:tcPr>
            <w:tcW w:w="1108" w:type="dxa"/>
            <w:tcBorders>
              <w:top w:val="single" w:sz="4" w:space="0" w:color="auto"/>
              <w:left w:val="single" w:sz="4" w:space="0" w:color="auto"/>
              <w:bottom w:val="single" w:sz="4" w:space="0" w:color="auto"/>
            </w:tcBorders>
          </w:tcPr>
          <w:p w14:paraId="638E16B8"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فنلندا</w:t>
            </w:r>
          </w:p>
        </w:tc>
        <w:tc>
          <w:tcPr>
            <w:tcW w:w="2196" w:type="dxa"/>
            <w:tcBorders>
              <w:top w:val="single" w:sz="4" w:space="0" w:color="auto"/>
              <w:bottom w:val="single" w:sz="4" w:space="0" w:color="auto"/>
            </w:tcBorders>
          </w:tcPr>
          <w:p w14:paraId="5D0A7A44" w14:textId="77777777" w:rsidR="0088451A" w:rsidRPr="00324290" w:rsidRDefault="0088451A" w:rsidP="0088451A">
            <w:pPr>
              <w:widowControl w:val="0"/>
              <w:bidi/>
              <w:spacing w:before="40" w:after="40" w:line="240" w:lineRule="exact"/>
              <w:jc w:val="left"/>
              <w:rPr>
                <w:color w:val="000000"/>
                <w:sz w:val="18"/>
                <w:szCs w:val="24"/>
                <w:lang w:val="fr-CH"/>
              </w:rPr>
            </w:pPr>
            <w:r w:rsidRPr="00324290">
              <w:rPr>
                <w:b/>
                <w:bCs/>
                <w:color w:val="000000"/>
                <w:sz w:val="18"/>
                <w:szCs w:val="24"/>
                <w:lang w:val="fr-CH"/>
              </w:rPr>
              <w:t>Elisa Corporation</w:t>
            </w:r>
            <w:r w:rsidRPr="00324290">
              <w:rPr>
                <w:color w:val="000000"/>
                <w:sz w:val="18"/>
                <w:szCs w:val="24"/>
                <w:lang w:val="fr-CH"/>
              </w:rPr>
              <w:br/>
              <w:t>P.O. Box 1</w:t>
            </w:r>
            <w:r w:rsidRPr="00324290">
              <w:rPr>
                <w:color w:val="000000"/>
                <w:sz w:val="18"/>
                <w:szCs w:val="24"/>
                <w:lang w:val="fr-CH"/>
              </w:rPr>
              <w:br/>
              <w:t>FI - 00061 ELISA</w:t>
            </w:r>
          </w:p>
        </w:tc>
        <w:tc>
          <w:tcPr>
            <w:tcW w:w="1272" w:type="dxa"/>
            <w:tcBorders>
              <w:top w:val="single" w:sz="4" w:space="0" w:color="auto"/>
              <w:bottom w:val="single" w:sz="4" w:space="0" w:color="auto"/>
            </w:tcBorders>
          </w:tcPr>
          <w:p w14:paraId="7601725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89 358 09</w:t>
            </w:r>
          </w:p>
        </w:tc>
        <w:tc>
          <w:tcPr>
            <w:tcW w:w="4746" w:type="dxa"/>
            <w:tcBorders>
              <w:top w:val="single" w:sz="4" w:space="0" w:color="auto"/>
              <w:bottom w:val="single" w:sz="4" w:space="0" w:color="auto"/>
              <w:right w:val="single" w:sz="4" w:space="0" w:color="auto"/>
            </w:tcBorders>
          </w:tcPr>
          <w:p w14:paraId="308C8C89" w14:textId="3A26F67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Jari Jokela</w:t>
            </w:r>
            <w:r w:rsidRPr="009A24A0">
              <w:rPr>
                <w:color w:val="000000"/>
                <w:sz w:val="18"/>
                <w:szCs w:val="24"/>
              </w:rPr>
              <w:br/>
              <w:t>P.O. Box 1</w:t>
            </w:r>
            <w:r w:rsidRPr="009A24A0">
              <w:rPr>
                <w:color w:val="000000"/>
                <w:sz w:val="18"/>
                <w:szCs w:val="24"/>
              </w:rPr>
              <w:br/>
              <w:t>FI - 00061 ELISA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+358 102 6000/+358 50 506 6070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+358 102 6060/+358 50 8506 6070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jari.jokela@elisa.fi</w:t>
            </w:r>
          </w:p>
        </w:tc>
      </w:tr>
      <w:tr w:rsidR="0088451A" w:rsidRPr="009A24A0" w14:paraId="17537D57" w14:textId="77777777" w:rsidTr="005F1DED">
        <w:trPr>
          <w:cantSplit/>
          <w:jc w:val="center"/>
        </w:trPr>
        <w:tc>
          <w:tcPr>
            <w:tcW w:w="1108" w:type="dxa"/>
            <w:tcBorders>
              <w:top w:val="single" w:sz="4" w:space="0" w:color="auto"/>
              <w:left w:val="single" w:sz="4" w:space="0" w:color="auto"/>
              <w:bottom w:val="single" w:sz="4" w:space="0" w:color="auto"/>
            </w:tcBorders>
          </w:tcPr>
          <w:p w14:paraId="3ED3AD31"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فنلندا</w:t>
            </w:r>
          </w:p>
        </w:tc>
        <w:tc>
          <w:tcPr>
            <w:tcW w:w="2196" w:type="dxa"/>
            <w:tcBorders>
              <w:top w:val="single" w:sz="4" w:space="0" w:color="auto"/>
              <w:bottom w:val="single" w:sz="4" w:space="0" w:color="auto"/>
            </w:tcBorders>
          </w:tcPr>
          <w:p w14:paraId="59A80372"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Ukkoverkot</w:t>
            </w:r>
            <w:proofErr w:type="spellEnd"/>
            <w:r w:rsidRPr="009A24A0">
              <w:rPr>
                <w:b/>
                <w:bCs/>
                <w:color w:val="000000"/>
                <w:sz w:val="18"/>
                <w:szCs w:val="24"/>
              </w:rPr>
              <w:t xml:space="preserve"> Oy</w:t>
            </w:r>
            <w:r w:rsidRPr="009A24A0">
              <w:rPr>
                <w:color w:val="000000"/>
                <w:sz w:val="18"/>
                <w:szCs w:val="24"/>
              </w:rPr>
              <w:br/>
            </w:r>
            <w:proofErr w:type="spellStart"/>
            <w:r w:rsidRPr="009A24A0">
              <w:rPr>
                <w:color w:val="000000"/>
                <w:sz w:val="18"/>
                <w:szCs w:val="24"/>
              </w:rPr>
              <w:t>Itämerentori</w:t>
            </w:r>
            <w:proofErr w:type="spellEnd"/>
            <w:r w:rsidRPr="009A24A0">
              <w:rPr>
                <w:color w:val="000000"/>
                <w:sz w:val="18"/>
                <w:szCs w:val="24"/>
              </w:rPr>
              <w:t xml:space="preserve"> 2</w:t>
            </w:r>
            <w:r w:rsidRPr="009A24A0">
              <w:rPr>
                <w:color w:val="000000"/>
                <w:sz w:val="18"/>
                <w:szCs w:val="24"/>
              </w:rPr>
              <w:br/>
              <w:t>00180 HELSINKI</w:t>
            </w:r>
          </w:p>
        </w:tc>
        <w:tc>
          <w:tcPr>
            <w:tcW w:w="1272" w:type="dxa"/>
            <w:tcBorders>
              <w:top w:val="single" w:sz="4" w:space="0" w:color="auto"/>
              <w:bottom w:val="single" w:sz="4" w:space="0" w:color="auto"/>
            </w:tcBorders>
          </w:tcPr>
          <w:p w14:paraId="1D9913A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89 358 11</w:t>
            </w:r>
          </w:p>
        </w:tc>
        <w:tc>
          <w:tcPr>
            <w:tcW w:w="4746" w:type="dxa"/>
            <w:tcBorders>
              <w:top w:val="single" w:sz="4" w:space="0" w:color="auto"/>
              <w:bottom w:val="single" w:sz="4" w:space="0" w:color="auto"/>
              <w:right w:val="single" w:sz="4" w:space="0" w:color="auto"/>
            </w:tcBorders>
          </w:tcPr>
          <w:p w14:paraId="14944624" w14:textId="4DBF8F61"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Kari Lehtinen</w:t>
            </w:r>
            <w:r w:rsidRPr="009A24A0">
              <w:rPr>
                <w:color w:val="000000"/>
                <w:sz w:val="18"/>
                <w:szCs w:val="24"/>
              </w:rPr>
              <w:br/>
            </w:r>
            <w:proofErr w:type="spellStart"/>
            <w:r w:rsidRPr="009A24A0">
              <w:rPr>
                <w:color w:val="000000"/>
                <w:sz w:val="18"/>
                <w:szCs w:val="24"/>
              </w:rPr>
              <w:t>Itämerentori</w:t>
            </w:r>
            <w:proofErr w:type="spellEnd"/>
            <w:r w:rsidRPr="009A24A0">
              <w:rPr>
                <w:color w:val="000000"/>
                <w:sz w:val="18"/>
                <w:szCs w:val="24"/>
              </w:rPr>
              <w:t xml:space="preserve"> 2</w:t>
            </w:r>
            <w:r w:rsidRPr="009A24A0">
              <w:rPr>
                <w:color w:val="000000"/>
                <w:sz w:val="18"/>
                <w:szCs w:val="24"/>
              </w:rPr>
              <w:br/>
              <w:t>00180 HELSINKI</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+358 30 514 210/+358 440 777 553</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kari.lehtinen@ukkoverkot.fi</w:t>
            </w:r>
          </w:p>
        </w:tc>
      </w:tr>
      <w:tr w:rsidR="0088451A" w:rsidRPr="009A24A0" w14:paraId="62715CA0" w14:textId="77777777" w:rsidTr="005F1DED">
        <w:trPr>
          <w:cantSplit/>
          <w:jc w:val="center"/>
        </w:trPr>
        <w:tc>
          <w:tcPr>
            <w:tcW w:w="1108" w:type="dxa"/>
            <w:tcBorders>
              <w:top w:val="single" w:sz="4" w:space="0" w:color="auto"/>
              <w:left w:val="single" w:sz="4" w:space="0" w:color="auto"/>
              <w:bottom w:val="single" w:sz="4" w:space="0" w:color="auto"/>
            </w:tcBorders>
          </w:tcPr>
          <w:p w14:paraId="78FC3729"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فنلندا</w:t>
            </w:r>
          </w:p>
        </w:tc>
        <w:tc>
          <w:tcPr>
            <w:tcW w:w="2196" w:type="dxa"/>
            <w:tcBorders>
              <w:top w:val="single" w:sz="4" w:space="0" w:color="auto"/>
              <w:bottom w:val="single" w:sz="4" w:space="0" w:color="auto"/>
            </w:tcBorders>
          </w:tcPr>
          <w:p w14:paraId="7EDD27D0"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Suomen</w:t>
            </w:r>
            <w:proofErr w:type="spellEnd"/>
            <w:r w:rsidRPr="009A24A0">
              <w:rPr>
                <w:b/>
                <w:bCs/>
                <w:color w:val="000000"/>
                <w:sz w:val="18"/>
                <w:szCs w:val="24"/>
              </w:rPr>
              <w:t xml:space="preserve"> </w:t>
            </w:r>
            <w:proofErr w:type="spellStart"/>
            <w:r w:rsidRPr="009A24A0">
              <w:rPr>
                <w:b/>
                <w:bCs/>
                <w:color w:val="000000"/>
                <w:sz w:val="18"/>
                <w:szCs w:val="24"/>
              </w:rPr>
              <w:t>Virveverkko</w:t>
            </w:r>
            <w:proofErr w:type="spellEnd"/>
            <w:r w:rsidRPr="009A24A0">
              <w:rPr>
                <w:b/>
                <w:bCs/>
                <w:color w:val="000000"/>
                <w:sz w:val="18"/>
                <w:szCs w:val="24"/>
              </w:rPr>
              <w:t xml:space="preserve"> Oy</w:t>
            </w:r>
            <w:r w:rsidRPr="009A24A0">
              <w:rPr>
                <w:color w:val="000000"/>
                <w:sz w:val="18"/>
                <w:szCs w:val="24"/>
              </w:rPr>
              <w:br/>
              <w:t>P.O. Box 357</w:t>
            </w:r>
            <w:r w:rsidRPr="009A24A0">
              <w:rPr>
                <w:color w:val="000000"/>
                <w:sz w:val="18"/>
                <w:szCs w:val="24"/>
              </w:rPr>
              <w:br/>
              <w:t>02151 ESPOO</w:t>
            </w:r>
          </w:p>
        </w:tc>
        <w:tc>
          <w:tcPr>
            <w:tcW w:w="1272" w:type="dxa"/>
            <w:tcBorders>
              <w:top w:val="single" w:sz="4" w:space="0" w:color="auto"/>
              <w:bottom w:val="single" w:sz="4" w:space="0" w:color="auto"/>
            </w:tcBorders>
          </w:tcPr>
          <w:p w14:paraId="054D439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89 358 12</w:t>
            </w:r>
          </w:p>
        </w:tc>
        <w:tc>
          <w:tcPr>
            <w:tcW w:w="4746" w:type="dxa"/>
            <w:tcBorders>
              <w:top w:val="single" w:sz="4" w:space="0" w:color="auto"/>
              <w:bottom w:val="single" w:sz="4" w:space="0" w:color="auto"/>
              <w:right w:val="single" w:sz="4" w:space="0" w:color="auto"/>
            </w:tcBorders>
          </w:tcPr>
          <w:p w14:paraId="00269010" w14:textId="3817C99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Antti Kauppinen</w:t>
            </w:r>
            <w:r w:rsidRPr="009A24A0">
              <w:rPr>
                <w:color w:val="000000"/>
                <w:sz w:val="18"/>
                <w:szCs w:val="24"/>
              </w:rPr>
              <w:br/>
              <w:t>P.O. Box 357</w:t>
            </w:r>
            <w:r w:rsidRPr="009A24A0">
              <w:rPr>
                <w:color w:val="000000"/>
                <w:sz w:val="18"/>
                <w:szCs w:val="24"/>
              </w:rPr>
              <w:br/>
              <w:t>02151 ESPOO</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+358 294 440 500/+358 40 8668 582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+358 294 440 501/+358 207 400 606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antti.kauppinen@erillisverkot.fi</w:t>
            </w:r>
          </w:p>
        </w:tc>
      </w:tr>
      <w:tr w:rsidR="0088451A" w:rsidRPr="009A24A0" w14:paraId="51B2C267" w14:textId="77777777" w:rsidTr="005F1DED">
        <w:trPr>
          <w:cantSplit/>
          <w:jc w:val="center"/>
        </w:trPr>
        <w:tc>
          <w:tcPr>
            <w:tcW w:w="1108" w:type="dxa"/>
            <w:tcBorders>
              <w:top w:val="single" w:sz="4" w:space="0" w:color="auto"/>
              <w:left w:val="single" w:sz="4" w:space="0" w:color="auto"/>
              <w:bottom w:val="single" w:sz="4" w:space="0" w:color="auto"/>
            </w:tcBorders>
          </w:tcPr>
          <w:p w14:paraId="31FB436A"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فرنسا</w:t>
            </w:r>
          </w:p>
        </w:tc>
        <w:tc>
          <w:tcPr>
            <w:tcW w:w="2196" w:type="dxa"/>
            <w:tcBorders>
              <w:top w:val="single" w:sz="4" w:space="0" w:color="auto"/>
              <w:bottom w:val="single" w:sz="4" w:space="0" w:color="auto"/>
            </w:tcBorders>
          </w:tcPr>
          <w:p w14:paraId="0F5600D8"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France Telecom</w:t>
            </w:r>
            <w:r w:rsidRPr="009A24A0">
              <w:rPr>
                <w:color w:val="000000"/>
                <w:sz w:val="18"/>
                <w:szCs w:val="24"/>
                <w:lang w:val="fr-CH"/>
              </w:rPr>
              <w:br/>
              <w:t>6, Place d'</w:t>
            </w:r>
            <w:proofErr w:type="spellStart"/>
            <w:r w:rsidRPr="009A24A0">
              <w:rPr>
                <w:color w:val="000000"/>
                <w:sz w:val="18"/>
                <w:szCs w:val="24"/>
                <w:lang w:val="fr-CH"/>
              </w:rPr>
              <w:t>Alleray</w:t>
            </w:r>
            <w:proofErr w:type="spellEnd"/>
            <w:r w:rsidRPr="009A24A0">
              <w:rPr>
                <w:color w:val="000000"/>
                <w:sz w:val="18"/>
                <w:szCs w:val="24"/>
                <w:lang w:val="fr-CH"/>
              </w:rPr>
              <w:br/>
              <w:t>F-75505 PARIS CEDEX 15</w:t>
            </w:r>
          </w:p>
        </w:tc>
        <w:tc>
          <w:tcPr>
            <w:tcW w:w="1272" w:type="dxa"/>
            <w:tcBorders>
              <w:top w:val="single" w:sz="4" w:space="0" w:color="auto"/>
              <w:bottom w:val="single" w:sz="4" w:space="0" w:color="auto"/>
            </w:tcBorders>
          </w:tcPr>
          <w:p w14:paraId="716B0EF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89 33 01</w:t>
            </w:r>
          </w:p>
        </w:tc>
        <w:tc>
          <w:tcPr>
            <w:tcW w:w="4746" w:type="dxa"/>
            <w:tcBorders>
              <w:top w:val="single" w:sz="4" w:space="0" w:color="auto"/>
              <w:bottom w:val="single" w:sz="4" w:space="0" w:color="auto"/>
              <w:right w:val="single" w:sz="4" w:space="0" w:color="auto"/>
            </w:tcBorders>
          </w:tcPr>
          <w:p w14:paraId="332947C3" w14:textId="470350A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Christophe Jan (Division Mobiles)</w:t>
            </w:r>
            <w:r w:rsidRPr="009A24A0">
              <w:rPr>
                <w:color w:val="000000"/>
                <w:sz w:val="18"/>
                <w:szCs w:val="24"/>
              </w:rPr>
              <w:br/>
              <w:t>7 Bd. Romain Rolland</w:t>
            </w:r>
            <w:r w:rsidRPr="009A24A0">
              <w:rPr>
                <w:color w:val="000000"/>
                <w:sz w:val="18"/>
                <w:szCs w:val="24"/>
              </w:rPr>
              <w:br/>
              <w:t>92128 MONTROUGE CEDEX</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+33 1 4444 1194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+33 1 4656 5465</w:t>
            </w:r>
            <w:r w:rsidRPr="009A24A0">
              <w:rPr>
                <w:color w:val="000000"/>
                <w:sz w:val="18"/>
                <w:szCs w:val="24"/>
              </w:rPr>
              <w:br/>
            </w:r>
            <w:r w:rsidRPr="009A24A0">
              <w:rPr>
                <w:color w:val="000000"/>
                <w:sz w:val="18"/>
                <w:szCs w:val="24"/>
                <w:rtl/>
              </w:rPr>
              <w:t>البريد الإلكتروني:</w:t>
            </w:r>
          </w:p>
        </w:tc>
      </w:tr>
      <w:tr w:rsidR="0088451A" w:rsidRPr="009A24A0" w14:paraId="6481D00B" w14:textId="77777777" w:rsidTr="005F1DED">
        <w:trPr>
          <w:cantSplit/>
          <w:jc w:val="center"/>
        </w:trPr>
        <w:tc>
          <w:tcPr>
            <w:tcW w:w="1108" w:type="dxa"/>
            <w:tcBorders>
              <w:top w:val="single" w:sz="4" w:space="0" w:color="auto"/>
              <w:left w:val="single" w:sz="4" w:space="0" w:color="auto"/>
              <w:bottom w:val="single" w:sz="4" w:space="0" w:color="auto"/>
            </w:tcBorders>
          </w:tcPr>
          <w:p w14:paraId="7090B938" w14:textId="3641596E"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lastRenderedPageBreak/>
              <w:t>فرنسا</w:t>
            </w:r>
          </w:p>
        </w:tc>
        <w:tc>
          <w:tcPr>
            <w:tcW w:w="2196" w:type="dxa"/>
            <w:tcBorders>
              <w:top w:val="single" w:sz="4" w:space="0" w:color="auto"/>
              <w:bottom w:val="single" w:sz="4" w:space="0" w:color="auto"/>
            </w:tcBorders>
          </w:tcPr>
          <w:p w14:paraId="7B1E9D97" w14:textId="200EA600" w:rsidR="0088451A" w:rsidRPr="00324290" w:rsidRDefault="0088451A" w:rsidP="0088451A">
            <w:pPr>
              <w:widowControl w:val="0"/>
              <w:bidi/>
              <w:spacing w:before="40" w:after="40" w:line="240" w:lineRule="exact"/>
              <w:jc w:val="left"/>
              <w:rPr>
                <w:b/>
                <w:bCs/>
                <w:color w:val="000000"/>
                <w:sz w:val="18"/>
                <w:szCs w:val="24"/>
                <w:lang w:val="en-GB"/>
              </w:rPr>
            </w:pPr>
            <w:r w:rsidRPr="009A24A0">
              <w:rPr>
                <w:b/>
                <w:bCs/>
                <w:color w:val="000000"/>
                <w:sz w:val="18"/>
                <w:szCs w:val="24"/>
              </w:rPr>
              <w:t>Netcom Group</w:t>
            </w:r>
            <w:r w:rsidRPr="009A24A0">
              <w:rPr>
                <w:color w:val="000000"/>
                <w:sz w:val="18"/>
                <w:szCs w:val="24"/>
              </w:rPr>
              <w:br/>
              <w:t xml:space="preserve">41, rue </w:t>
            </w:r>
            <w:proofErr w:type="spellStart"/>
            <w:r w:rsidRPr="009A24A0">
              <w:rPr>
                <w:color w:val="000000"/>
                <w:sz w:val="18"/>
                <w:szCs w:val="24"/>
              </w:rPr>
              <w:t>Delizy</w:t>
            </w:r>
            <w:proofErr w:type="spellEnd"/>
            <w:r w:rsidRPr="009A24A0">
              <w:rPr>
                <w:color w:val="000000"/>
                <w:sz w:val="18"/>
                <w:szCs w:val="24"/>
              </w:rPr>
              <w:br/>
              <w:t>93500 PANTIN</w:t>
            </w:r>
          </w:p>
        </w:tc>
        <w:tc>
          <w:tcPr>
            <w:tcW w:w="1272" w:type="dxa"/>
            <w:tcBorders>
              <w:top w:val="single" w:sz="4" w:space="0" w:color="auto"/>
              <w:bottom w:val="single" w:sz="4" w:space="0" w:color="auto"/>
            </w:tcBorders>
          </w:tcPr>
          <w:p w14:paraId="60909A9F" w14:textId="6D03181A"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89 33 04</w:t>
            </w:r>
          </w:p>
        </w:tc>
        <w:tc>
          <w:tcPr>
            <w:tcW w:w="4746" w:type="dxa"/>
            <w:tcBorders>
              <w:top w:val="single" w:sz="4" w:space="0" w:color="auto"/>
              <w:bottom w:val="single" w:sz="4" w:space="0" w:color="auto"/>
              <w:right w:val="single" w:sz="4" w:space="0" w:color="auto"/>
            </w:tcBorders>
          </w:tcPr>
          <w:p w14:paraId="2688ADD7" w14:textId="5302483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Farid ZOUHRI</w:t>
            </w:r>
            <w:r w:rsidRPr="009A24A0">
              <w:rPr>
                <w:color w:val="000000"/>
                <w:sz w:val="18"/>
                <w:szCs w:val="24"/>
              </w:rPr>
              <w:br/>
              <w:t xml:space="preserve">41, rue </w:t>
            </w:r>
            <w:proofErr w:type="spellStart"/>
            <w:r w:rsidRPr="009A24A0">
              <w:rPr>
                <w:color w:val="000000"/>
                <w:sz w:val="18"/>
                <w:szCs w:val="24"/>
              </w:rPr>
              <w:t>Delizy</w:t>
            </w:r>
            <w:proofErr w:type="spellEnd"/>
            <w:r w:rsidRPr="009A24A0">
              <w:rPr>
                <w:color w:val="000000"/>
                <w:sz w:val="18"/>
                <w:szCs w:val="24"/>
              </w:rPr>
              <w:br/>
              <w:t>93500 PANTIN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+33 666384016</w:t>
            </w:r>
            <w:r w:rsidRPr="009A24A0">
              <w:rPr>
                <w:color w:val="000000"/>
                <w:sz w:val="18"/>
                <w:szCs w:val="24"/>
              </w:rPr>
              <w:br/>
            </w:r>
            <w:r w:rsidRPr="009A24A0">
              <w:rPr>
                <w:color w:val="000000"/>
                <w:sz w:val="18"/>
                <w:szCs w:val="24"/>
                <w:rtl/>
                <w:lang w:val="fr-CH"/>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f.zouhri@netcom-group.fr</w:t>
            </w:r>
          </w:p>
        </w:tc>
      </w:tr>
      <w:tr w:rsidR="0088451A" w:rsidRPr="009A24A0" w14:paraId="2844D1F3" w14:textId="77777777" w:rsidTr="005F1DED">
        <w:trPr>
          <w:cantSplit/>
          <w:jc w:val="center"/>
        </w:trPr>
        <w:tc>
          <w:tcPr>
            <w:tcW w:w="1108" w:type="dxa"/>
            <w:tcBorders>
              <w:top w:val="single" w:sz="4" w:space="0" w:color="auto"/>
              <w:left w:val="single" w:sz="4" w:space="0" w:color="auto"/>
              <w:bottom w:val="single" w:sz="4" w:space="0" w:color="auto"/>
            </w:tcBorders>
          </w:tcPr>
          <w:p w14:paraId="6D405BA1" w14:textId="04108F9B"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5908226D" w14:textId="45ECB067" w:rsidR="0088451A" w:rsidRPr="009A24A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Société Française du Radiotéléphone</w:t>
            </w:r>
            <w:r w:rsidRPr="009A24A0">
              <w:rPr>
                <w:color w:val="000000"/>
                <w:sz w:val="18"/>
                <w:szCs w:val="24"/>
                <w:lang w:val="fr-CH"/>
              </w:rPr>
              <w:br/>
              <w:t xml:space="preserve">19 rue du Général Alain de </w:t>
            </w:r>
            <w:proofErr w:type="spellStart"/>
            <w:r w:rsidRPr="009A24A0">
              <w:rPr>
                <w:color w:val="000000"/>
                <w:sz w:val="18"/>
                <w:szCs w:val="24"/>
                <w:lang w:val="fr-CH"/>
              </w:rPr>
              <w:t>Boissieu</w:t>
            </w:r>
            <w:proofErr w:type="spellEnd"/>
            <w:r w:rsidRPr="009A24A0">
              <w:rPr>
                <w:color w:val="000000"/>
                <w:sz w:val="18"/>
                <w:szCs w:val="24"/>
                <w:lang w:val="fr-CH"/>
              </w:rPr>
              <w:br/>
              <w:t>75015 PARIS</w:t>
            </w:r>
          </w:p>
        </w:tc>
        <w:tc>
          <w:tcPr>
            <w:tcW w:w="1272" w:type="dxa"/>
            <w:tcBorders>
              <w:top w:val="single" w:sz="4" w:space="0" w:color="auto"/>
              <w:bottom w:val="single" w:sz="4" w:space="0" w:color="auto"/>
            </w:tcBorders>
          </w:tcPr>
          <w:p w14:paraId="281DA204" w14:textId="2438452C"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89 33 10</w:t>
            </w:r>
          </w:p>
        </w:tc>
        <w:tc>
          <w:tcPr>
            <w:tcW w:w="4746" w:type="dxa"/>
            <w:tcBorders>
              <w:top w:val="single" w:sz="4" w:space="0" w:color="auto"/>
              <w:bottom w:val="single" w:sz="4" w:space="0" w:color="auto"/>
              <w:right w:val="single" w:sz="4" w:space="0" w:color="auto"/>
            </w:tcBorders>
          </w:tcPr>
          <w:p w14:paraId="13DD34F2" w14:textId="7EA0A036" w:rsidR="0088451A" w:rsidRPr="009A24A0" w:rsidRDefault="0088451A" w:rsidP="0088451A">
            <w:pPr>
              <w:widowControl w:val="0"/>
              <w:tabs>
                <w:tab w:val="left" w:pos="1085"/>
              </w:tabs>
              <w:bidi/>
              <w:spacing w:before="40" w:after="40" w:line="240" w:lineRule="exact"/>
              <w:jc w:val="left"/>
              <w:rPr>
                <w:color w:val="000000"/>
                <w:sz w:val="18"/>
                <w:szCs w:val="24"/>
              </w:rPr>
            </w:pPr>
            <w:r w:rsidRPr="00324290">
              <w:rPr>
                <w:color w:val="000000"/>
                <w:sz w:val="18"/>
                <w:szCs w:val="24"/>
              </w:rPr>
              <w:t>SFR, Direction carte SIM</w:t>
            </w:r>
            <w:r w:rsidRPr="00324290">
              <w:rPr>
                <w:color w:val="000000"/>
                <w:sz w:val="18"/>
                <w:szCs w:val="24"/>
              </w:rPr>
              <w:br/>
              <w:t xml:space="preserve">19 rue du </w:t>
            </w:r>
            <w:proofErr w:type="spellStart"/>
            <w:r w:rsidRPr="00324290">
              <w:rPr>
                <w:color w:val="000000"/>
                <w:sz w:val="18"/>
                <w:szCs w:val="24"/>
              </w:rPr>
              <w:t>Général</w:t>
            </w:r>
            <w:proofErr w:type="spellEnd"/>
            <w:r w:rsidRPr="00324290">
              <w:rPr>
                <w:color w:val="000000"/>
                <w:sz w:val="18"/>
                <w:szCs w:val="24"/>
              </w:rPr>
              <w:t xml:space="preserve"> Alain de Boissieu</w:t>
            </w:r>
            <w:r w:rsidRPr="00324290">
              <w:rPr>
                <w:color w:val="000000"/>
                <w:sz w:val="18"/>
                <w:szCs w:val="24"/>
              </w:rPr>
              <w:br/>
              <w:t>75015 PARIS</w:t>
            </w:r>
            <w:r w:rsidRPr="00324290">
              <w:rPr>
                <w:color w:val="000000"/>
                <w:sz w:val="18"/>
                <w:szCs w:val="24"/>
              </w:rPr>
              <w:br/>
            </w:r>
            <w:r w:rsidRPr="009A24A0">
              <w:rPr>
                <w:color w:val="000000"/>
                <w:sz w:val="18"/>
                <w:szCs w:val="24"/>
                <w:rtl/>
              </w:rPr>
              <w:t>الهاتف:</w:t>
            </w:r>
            <w:r w:rsidRPr="00324290">
              <w:rPr>
                <w:color w:val="000000"/>
                <w:sz w:val="18"/>
                <w:szCs w:val="24"/>
              </w:rPr>
              <w:br/>
            </w:r>
            <w:r w:rsidRPr="009A24A0">
              <w:rPr>
                <w:color w:val="000000"/>
                <w:sz w:val="18"/>
                <w:szCs w:val="24"/>
                <w:rtl/>
                <w:lang w:val="fr-CH"/>
              </w:rPr>
              <w:t>الفاكس:</w:t>
            </w:r>
            <w:r w:rsidRPr="0032429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324290">
              <w:rPr>
                <w:color w:val="000000"/>
                <w:sz w:val="18"/>
                <w:szCs w:val="24"/>
              </w:rPr>
              <w:t>UIT-E118-IIN@sfr.com</w:t>
            </w:r>
          </w:p>
        </w:tc>
      </w:tr>
      <w:tr w:rsidR="0088451A" w:rsidRPr="009A24A0" w14:paraId="4E7F40F5" w14:textId="77777777" w:rsidTr="005F1DED">
        <w:trPr>
          <w:cantSplit/>
          <w:jc w:val="center"/>
        </w:trPr>
        <w:tc>
          <w:tcPr>
            <w:tcW w:w="1108" w:type="dxa"/>
            <w:tcBorders>
              <w:top w:val="single" w:sz="4" w:space="0" w:color="auto"/>
              <w:left w:val="single" w:sz="4" w:space="0" w:color="auto"/>
              <w:bottom w:val="single" w:sz="4" w:space="0" w:color="auto"/>
            </w:tcBorders>
          </w:tcPr>
          <w:p w14:paraId="0421FC44" w14:textId="0A61DB18"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26D771D4" w14:textId="4839004F" w:rsidR="0088451A" w:rsidRPr="009A24A0" w:rsidRDefault="0088451A" w:rsidP="0088451A">
            <w:pPr>
              <w:widowControl w:val="0"/>
              <w:bidi/>
              <w:spacing w:before="40" w:after="40" w:line="240" w:lineRule="exact"/>
              <w:jc w:val="left"/>
              <w:rPr>
                <w:b/>
                <w:bCs/>
                <w:color w:val="000000"/>
                <w:sz w:val="18"/>
                <w:szCs w:val="24"/>
                <w:lang w:val="fr-CH"/>
              </w:rPr>
            </w:pPr>
            <w:proofErr w:type="spellStart"/>
            <w:r w:rsidRPr="009A24A0">
              <w:rPr>
                <w:b/>
                <w:bCs/>
                <w:color w:val="000000"/>
                <w:sz w:val="18"/>
                <w:szCs w:val="24"/>
                <w:lang w:val="fr-CH"/>
              </w:rPr>
              <w:t>Lycamobile</w:t>
            </w:r>
            <w:proofErr w:type="spellEnd"/>
            <w:r w:rsidRPr="009A24A0">
              <w:rPr>
                <w:b/>
                <w:bCs/>
                <w:color w:val="000000"/>
                <w:sz w:val="18"/>
                <w:szCs w:val="24"/>
                <w:lang w:val="fr-CH"/>
              </w:rPr>
              <w:t xml:space="preserve"> SARL</w:t>
            </w:r>
            <w:r w:rsidRPr="009A24A0">
              <w:rPr>
                <w:color w:val="000000"/>
                <w:sz w:val="18"/>
                <w:szCs w:val="24"/>
                <w:lang w:val="fr-CH"/>
              </w:rPr>
              <w:br/>
              <w:t>107 Boulevard Pereire</w:t>
            </w:r>
            <w:r w:rsidRPr="009A24A0">
              <w:rPr>
                <w:color w:val="000000"/>
                <w:sz w:val="18"/>
                <w:szCs w:val="24"/>
                <w:lang w:val="fr-CH"/>
              </w:rPr>
              <w:br/>
              <w:t>75017 PARIS</w:t>
            </w:r>
          </w:p>
        </w:tc>
        <w:tc>
          <w:tcPr>
            <w:tcW w:w="1272" w:type="dxa"/>
            <w:tcBorders>
              <w:top w:val="single" w:sz="4" w:space="0" w:color="auto"/>
              <w:bottom w:val="single" w:sz="4" w:space="0" w:color="auto"/>
            </w:tcBorders>
          </w:tcPr>
          <w:p w14:paraId="3236A38A" w14:textId="4DCDBA21"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89 33 13</w:t>
            </w:r>
          </w:p>
        </w:tc>
        <w:tc>
          <w:tcPr>
            <w:tcW w:w="4746" w:type="dxa"/>
            <w:tcBorders>
              <w:top w:val="single" w:sz="4" w:space="0" w:color="auto"/>
              <w:bottom w:val="single" w:sz="4" w:space="0" w:color="auto"/>
              <w:right w:val="single" w:sz="4" w:space="0" w:color="auto"/>
            </w:tcBorders>
          </w:tcPr>
          <w:p w14:paraId="752CB095" w14:textId="76159E1B"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Lycamobile</w:t>
            </w:r>
            <w:proofErr w:type="spellEnd"/>
            <w:r w:rsidRPr="009A24A0">
              <w:rPr>
                <w:color w:val="000000"/>
                <w:sz w:val="18"/>
                <w:szCs w:val="24"/>
              </w:rPr>
              <w:t xml:space="preserve"> SARL Legal</w:t>
            </w:r>
            <w:r w:rsidRPr="009A24A0">
              <w:rPr>
                <w:color w:val="000000"/>
                <w:sz w:val="18"/>
                <w:szCs w:val="24"/>
              </w:rPr>
              <w:br/>
              <w:t>107 Boulevard Pereire</w:t>
            </w:r>
            <w:r w:rsidRPr="009A24A0">
              <w:rPr>
                <w:color w:val="000000"/>
                <w:sz w:val="18"/>
                <w:szCs w:val="24"/>
              </w:rPr>
              <w:br/>
              <w:t>75017 PARIS</w:t>
            </w:r>
            <w:r w:rsidRPr="009A24A0">
              <w:rPr>
                <w:color w:val="000000"/>
                <w:sz w:val="18"/>
                <w:szCs w:val="24"/>
              </w:rPr>
              <w:br/>
            </w:r>
            <w:r w:rsidRPr="009A24A0">
              <w:rPr>
                <w:color w:val="000000"/>
                <w:sz w:val="18"/>
                <w:szCs w:val="24"/>
                <w:rtl/>
              </w:rPr>
              <w:t>الهاتف:</w:t>
            </w:r>
            <w:r w:rsidRPr="009A24A0">
              <w:rPr>
                <w:color w:val="000000"/>
                <w:sz w:val="18"/>
                <w:szCs w:val="24"/>
              </w:rPr>
              <w:br/>
            </w:r>
            <w:r w:rsidRPr="009A24A0">
              <w:rPr>
                <w:color w:val="000000"/>
                <w:sz w:val="18"/>
                <w:szCs w:val="24"/>
                <w:rtl/>
                <w:lang w:val="fr-CH"/>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legal@lycamobile.com</w:t>
            </w:r>
          </w:p>
        </w:tc>
      </w:tr>
      <w:tr w:rsidR="0088451A" w:rsidRPr="009A24A0" w14:paraId="6B8DE110" w14:textId="77777777" w:rsidTr="005F1DED">
        <w:trPr>
          <w:cantSplit/>
          <w:jc w:val="center"/>
        </w:trPr>
        <w:tc>
          <w:tcPr>
            <w:tcW w:w="1108" w:type="dxa"/>
            <w:tcBorders>
              <w:top w:val="single" w:sz="4" w:space="0" w:color="auto"/>
              <w:left w:val="single" w:sz="4" w:space="0" w:color="auto"/>
              <w:bottom w:val="single" w:sz="4" w:space="0" w:color="auto"/>
            </w:tcBorders>
          </w:tcPr>
          <w:p w14:paraId="5CDD07F1" w14:textId="671EDA85"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26867FFE" w14:textId="53D4FD3B" w:rsidR="0088451A" w:rsidRPr="009A24A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Free Mobile</w:t>
            </w:r>
            <w:r w:rsidRPr="009A24A0">
              <w:rPr>
                <w:color w:val="000000"/>
                <w:sz w:val="18"/>
                <w:szCs w:val="24"/>
                <w:lang w:val="fr-CH"/>
              </w:rPr>
              <w:br/>
              <w:t>16 rue de la Ville l’Evêque</w:t>
            </w:r>
            <w:r w:rsidRPr="009A24A0">
              <w:rPr>
                <w:color w:val="000000"/>
                <w:sz w:val="18"/>
                <w:szCs w:val="24"/>
                <w:lang w:val="fr-CH"/>
              </w:rPr>
              <w:br/>
              <w:t>75008 PARIS</w:t>
            </w:r>
          </w:p>
        </w:tc>
        <w:tc>
          <w:tcPr>
            <w:tcW w:w="1272" w:type="dxa"/>
            <w:tcBorders>
              <w:top w:val="single" w:sz="4" w:space="0" w:color="auto"/>
              <w:bottom w:val="single" w:sz="4" w:space="0" w:color="auto"/>
            </w:tcBorders>
          </w:tcPr>
          <w:p w14:paraId="10E90C24" w14:textId="2D039840"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89 33 15</w:t>
            </w:r>
          </w:p>
        </w:tc>
        <w:tc>
          <w:tcPr>
            <w:tcW w:w="4746" w:type="dxa"/>
            <w:tcBorders>
              <w:top w:val="single" w:sz="4" w:space="0" w:color="auto"/>
              <w:bottom w:val="single" w:sz="4" w:space="0" w:color="auto"/>
              <w:right w:val="single" w:sz="4" w:space="0" w:color="auto"/>
            </w:tcBorders>
          </w:tcPr>
          <w:p w14:paraId="578384E3" w14:textId="5E8B6E8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Pascal MAYEUX</w:t>
            </w:r>
            <w:r w:rsidRPr="009A24A0">
              <w:rPr>
                <w:color w:val="000000"/>
                <w:sz w:val="18"/>
                <w:szCs w:val="24"/>
                <w:lang w:val="fr-CH"/>
              </w:rPr>
              <w:br/>
              <w:t>16 rue de la Ville l’Evêque</w:t>
            </w:r>
            <w:r w:rsidRPr="009A24A0">
              <w:rPr>
                <w:color w:val="000000"/>
                <w:sz w:val="18"/>
                <w:szCs w:val="24"/>
                <w:lang w:val="fr-CH"/>
              </w:rPr>
              <w:br/>
              <w:t>75008 PARIS</w:t>
            </w:r>
            <w:r w:rsidRPr="009A24A0">
              <w:rPr>
                <w:color w:val="000000"/>
                <w:sz w:val="18"/>
                <w:szCs w:val="24"/>
                <w:lang w:val="fr-CH"/>
              </w:rPr>
              <w:br/>
            </w:r>
            <w:proofErr w:type="gramStart"/>
            <w:r w:rsidRPr="009A24A0">
              <w:rPr>
                <w:color w:val="000000"/>
                <w:sz w:val="18"/>
                <w:szCs w:val="24"/>
                <w:rtl/>
              </w:rPr>
              <w:t>الهاتف:</w:t>
            </w:r>
            <w:proofErr w:type="gramEnd"/>
            <w:r w:rsidR="00D409C7">
              <w:rPr>
                <w:color w:val="000000"/>
                <w:sz w:val="18"/>
                <w:szCs w:val="24"/>
                <w:rtl/>
              </w:rPr>
              <w:t xml:space="preserve"> </w:t>
            </w:r>
            <w:r w:rsidRPr="009A24A0">
              <w:rPr>
                <w:color w:val="000000"/>
                <w:sz w:val="18"/>
                <w:szCs w:val="24"/>
                <w:lang w:val="fr-CH"/>
              </w:rPr>
              <w:t>+33 173502495</w:t>
            </w:r>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lang w:val="fr-CH"/>
              </w:rPr>
              <w:t>pmayeux@free-mobile.fr</w:t>
            </w:r>
          </w:p>
        </w:tc>
      </w:tr>
      <w:tr w:rsidR="0088451A" w:rsidRPr="009A24A0" w14:paraId="0F1ABBFE" w14:textId="77777777" w:rsidTr="005F1DED">
        <w:trPr>
          <w:cantSplit/>
          <w:jc w:val="center"/>
        </w:trPr>
        <w:tc>
          <w:tcPr>
            <w:tcW w:w="1108" w:type="dxa"/>
            <w:tcBorders>
              <w:top w:val="single" w:sz="4" w:space="0" w:color="auto"/>
              <w:left w:val="single" w:sz="4" w:space="0" w:color="auto"/>
              <w:bottom w:val="single" w:sz="4" w:space="0" w:color="auto"/>
            </w:tcBorders>
          </w:tcPr>
          <w:p w14:paraId="3D001288" w14:textId="25B20000"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46D3BEA7" w14:textId="2D5B30CA" w:rsidR="0088451A" w:rsidRPr="009A24A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rPr>
              <w:t>Legos - Local Exchange Global Operation Services</w:t>
            </w:r>
            <w:r w:rsidRPr="009A24A0">
              <w:rPr>
                <w:color w:val="000000"/>
                <w:sz w:val="18"/>
                <w:szCs w:val="24"/>
              </w:rPr>
              <w:br/>
              <w:t xml:space="preserve">40 rue </w:t>
            </w:r>
            <w:proofErr w:type="spellStart"/>
            <w:r w:rsidRPr="009A24A0">
              <w:rPr>
                <w:color w:val="000000"/>
                <w:sz w:val="18"/>
                <w:szCs w:val="24"/>
              </w:rPr>
              <w:t>d’Oradour</w:t>
            </w:r>
            <w:proofErr w:type="spellEnd"/>
            <w:r w:rsidRPr="009A24A0">
              <w:rPr>
                <w:color w:val="000000"/>
                <w:sz w:val="18"/>
                <w:szCs w:val="24"/>
              </w:rPr>
              <w:t xml:space="preserve"> Sur Glane</w:t>
            </w:r>
            <w:r w:rsidRPr="009A24A0">
              <w:rPr>
                <w:color w:val="000000"/>
                <w:sz w:val="18"/>
                <w:szCs w:val="24"/>
              </w:rPr>
              <w:br/>
              <w:t>75015 PARIS</w:t>
            </w:r>
          </w:p>
        </w:tc>
        <w:tc>
          <w:tcPr>
            <w:tcW w:w="1272" w:type="dxa"/>
            <w:tcBorders>
              <w:top w:val="single" w:sz="4" w:space="0" w:color="auto"/>
              <w:bottom w:val="single" w:sz="4" w:space="0" w:color="auto"/>
            </w:tcBorders>
          </w:tcPr>
          <w:p w14:paraId="4445DEF0" w14:textId="1E6B79A5"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89 33 17</w:t>
            </w:r>
          </w:p>
        </w:tc>
        <w:tc>
          <w:tcPr>
            <w:tcW w:w="4746" w:type="dxa"/>
            <w:tcBorders>
              <w:top w:val="single" w:sz="4" w:space="0" w:color="auto"/>
              <w:bottom w:val="single" w:sz="4" w:space="0" w:color="auto"/>
              <w:right w:val="single" w:sz="4" w:space="0" w:color="auto"/>
            </w:tcBorders>
          </w:tcPr>
          <w:p w14:paraId="478687F6" w14:textId="2C2A45F1"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Pascal Prot</w:t>
            </w:r>
            <w:r w:rsidRPr="009A24A0">
              <w:rPr>
                <w:color w:val="000000"/>
                <w:sz w:val="18"/>
                <w:szCs w:val="24"/>
                <w:lang w:val="fr-CH"/>
              </w:rPr>
              <w:br/>
              <w:t>40 rue d’Oradour Sur Glane</w:t>
            </w:r>
            <w:r w:rsidRPr="009A24A0">
              <w:rPr>
                <w:color w:val="000000"/>
                <w:sz w:val="18"/>
                <w:szCs w:val="24"/>
                <w:lang w:val="fr-CH"/>
              </w:rPr>
              <w:br/>
              <w:t>75015 PARIS</w:t>
            </w:r>
            <w:r w:rsidRPr="009A24A0">
              <w:rPr>
                <w:color w:val="000000"/>
                <w:sz w:val="18"/>
                <w:szCs w:val="24"/>
                <w:lang w:val="fr-CH"/>
              </w:rPr>
              <w:br/>
            </w:r>
            <w:proofErr w:type="gramStart"/>
            <w:r w:rsidRPr="009A24A0">
              <w:rPr>
                <w:color w:val="000000"/>
                <w:sz w:val="18"/>
                <w:szCs w:val="24"/>
                <w:rtl/>
              </w:rPr>
              <w:t>الهاتف:</w:t>
            </w:r>
            <w:proofErr w:type="gramEnd"/>
            <w:r w:rsidR="00D409C7">
              <w:rPr>
                <w:color w:val="000000"/>
                <w:sz w:val="18"/>
                <w:szCs w:val="24"/>
                <w:rtl/>
              </w:rPr>
              <w:t xml:space="preserve"> </w:t>
            </w:r>
            <w:r w:rsidRPr="009A24A0">
              <w:rPr>
                <w:color w:val="000000"/>
                <w:sz w:val="18"/>
                <w:szCs w:val="24"/>
                <w:lang w:val="fr-CH"/>
              </w:rPr>
              <w:t>+33 1 75 85 00 00</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rPr>
              <w:t xml:space="preserve"> </w:t>
            </w:r>
            <w:r w:rsidRPr="009A24A0">
              <w:rPr>
                <w:color w:val="000000"/>
                <w:sz w:val="18"/>
                <w:szCs w:val="24"/>
                <w:lang w:val="fr-CH"/>
              </w:rPr>
              <w:t>+33 1 75 85 00 01</w:t>
            </w:r>
            <w:r w:rsidRPr="009A24A0">
              <w:rPr>
                <w:color w:val="000000"/>
                <w:sz w:val="18"/>
                <w:szCs w:val="24"/>
                <w:lang w:val="fr-CH"/>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lang w:val="fr-CH"/>
              </w:rPr>
              <w:t>numerotation@legos.io</w:t>
            </w:r>
          </w:p>
        </w:tc>
      </w:tr>
      <w:tr w:rsidR="0088451A" w:rsidRPr="009A24A0" w14:paraId="7B9EFAD5" w14:textId="77777777" w:rsidTr="005F1DED">
        <w:trPr>
          <w:cantSplit/>
          <w:jc w:val="center"/>
        </w:trPr>
        <w:tc>
          <w:tcPr>
            <w:tcW w:w="1108" w:type="dxa"/>
            <w:tcBorders>
              <w:top w:val="single" w:sz="4" w:space="0" w:color="auto"/>
              <w:left w:val="single" w:sz="4" w:space="0" w:color="auto"/>
              <w:bottom w:val="single" w:sz="4" w:space="0" w:color="auto"/>
            </w:tcBorders>
          </w:tcPr>
          <w:p w14:paraId="0FAAA7AA" w14:textId="38B6D81E"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20EED490" w14:textId="0A54F51F" w:rsidR="0088451A" w:rsidRPr="009A24A0" w:rsidRDefault="0088451A" w:rsidP="0088451A">
            <w:pPr>
              <w:widowControl w:val="0"/>
              <w:bidi/>
              <w:spacing w:before="40" w:after="40" w:line="240" w:lineRule="exact"/>
              <w:jc w:val="left"/>
              <w:rPr>
                <w:b/>
                <w:bCs/>
                <w:color w:val="000000"/>
                <w:sz w:val="18"/>
                <w:szCs w:val="24"/>
                <w:lang w:val="fr-CH"/>
              </w:rPr>
            </w:pPr>
            <w:r w:rsidRPr="00324290">
              <w:rPr>
                <w:b/>
                <w:bCs/>
                <w:color w:val="000000"/>
                <w:sz w:val="18"/>
                <w:szCs w:val="24"/>
                <w:lang w:val="fr-CH"/>
              </w:rPr>
              <w:t>Agence des Communications Mobiles Opérationnelles de Sécurité et de Secours</w:t>
            </w:r>
            <w:r w:rsidRPr="00324290">
              <w:rPr>
                <w:color w:val="000000"/>
                <w:sz w:val="18"/>
                <w:szCs w:val="24"/>
                <w:lang w:val="fr-CH"/>
              </w:rPr>
              <w:br/>
              <w:t>Tour Liberty, 17 Place des Reflets</w:t>
            </w:r>
            <w:r w:rsidRPr="00324290">
              <w:rPr>
                <w:color w:val="000000"/>
                <w:sz w:val="18"/>
                <w:szCs w:val="24"/>
                <w:lang w:val="fr-CH"/>
              </w:rPr>
              <w:br/>
              <w:t>92400 COURBEVOIE</w:t>
            </w:r>
          </w:p>
        </w:tc>
        <w:tc>
          <w:tcPr>
            <w:tcW w:w="1272" w:type="dxa"/>
            <w:tcBorders>
              <w:top w:val="single" w:sz="4" w:space="0" w:color="auto"/>
              <w:bottom w:val="single" w:sz="4" w:space="0" w:color="auto"/>
            </w:tcBorders>
          </w:tcPr>
          <w:p w14:paraId="055D6DCF" w14:textId="784C5550"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89 33 18</w:t>
            </w:r>
          </w:p>
        </w:tc>
        <w:tc>
          <w:tcPr>
            <w:tcW w:w="4746" w:type="dxa"/>
            <w:tcBorders>
              <w:top w:val="single" w:sz="4" w:space="0" w:color="auto"/>
              <w:bottom w:val="single" w:sz="4" w:space="0" w:color="auto"/>
              <w:right w:val="single" w:sz="4" w:space="0" w:color="auto"/>
            </w:tcBorders>
          </w:tcPr>
          <w:p w14:paraId="6C4A5B57" w14:textId="1D93F74C" w:rsidR="0088451A" w:rsidRPr="009A24A0" w:rsidRDefault="0088451A" w:rsidP="0088451A">
            <w:pPr>
              <w:widowControl w:val="0"/>
              <w:tabs>
                <w:tab w:val="left" w:pos="1085"/>
              </w:tabs>
              <w:bidi/>
              <w:spacing w:before="40" w:after="40" w:line="240" w:lineRule="exact"/>
              <w:jc w:val="left"/>
              <w:rPr>
                <w:color w:val="000000"/>
                <w:sz w:val="18"/>
                <w:szCs w:val="24"/>
              </w:rPr>
            </w:pPr>
            <w:r w:rsidRPr="00324290">
              <w:rPr>
                <w:color w:val="000000"/>
                <w:sz w:val="18"/>
                <w:szCs w:val="24"/>
              </w:rPr>
              <w:t>ACMOSS (</w:t>
            </w:r>
            <w:proofErr w:type="spellStart"/>
            <w:r w:rsidRPr="00324290">
              <w:rPr>
                <w:color w:val="000000"/>
                <w:sz w:val="18"/>
                <w:szCs w:val="24"/>
              </w:rPr>
              <w:t>Agence</w:t>
            </w:r>
            <w:proofErr w:type="spellEnd"/>
            <w:r w:rsidRPr="00324290">
              <w:rPr>
                <w:color w:val="000000"/>
                <w:sz w:val="18"/>
                <w:szCs w:val="24"/>
              </w:rPr>
              <w:t xml:space="preserve"> des Communications Mobiles </w:t>
            </w:r>
            <w:proofErr w:type="spellStart"/>
            <w:r w:rsidRPr="00324290">
              <w:rPr>
                <w:color w:val="000000"/>
                <w:sz w:val="18"/>
                <w:szCs w:val="24"/>
              </w:rPr>
              <w:t>Opérationnelles</w:t>
            </w:r>
            <w:proofErr w:type="spellEnd"/>
            <w:r w:rsidRPr="00324290">
              <w:rPr>
                <w:color w:val="000000"/>
                <w:sz w:val="18"/>
                <w:szCs w:val="24"/>
              </w:rPr>
              <w:t xml:space="preserve"> de </w:t>
            </w:r>
            <w:proofErr w:type="spellStart"/>
            <w:r w:rsidRPr="00324290">
              <w:rPr>
                <w:color w:val="000000"/>
                <w:sz w:val="18"/>
                <w:szCs w:val="24"/>
              </w:rPr>
              <w:t>Sécurité</w:t>
            </w:r>
            <w:proofErr w:type="spellEnd"/>
            <w:r w:rsidRPr="00324290">
              <w:rPr>
                <w:color w:val="000000"/>
                <w:sz w:val="18"/>
                <w:szCs w:val="24"/>
              </w:rPr>
              <w:t xml:space="preserve"> et de Secours)</w:t>
            </w:r>
            <w:r w:rsidRPr="00324290">
              <w:rPr>
                <w:color w:val="000000"/>
                <w:sz w:val="18"/>
                <w:szCs w:val="24"/>
              </w:rPr>
              <w:br/>
              <w:t>Tour Liberty - Place Beauvau</w:t>
            </w:r>
            <w:r w:rsidRPr="00324290">
              <w:rPr>
                <w:color w:val="000000"/>
                <w:sz w:val="18"/>
                <w:szCs w:val="24"/>
              </w:rPr>
              <w:br/>
              <w:t>75800 PARIS CEDEX</w:t>
            </w:r>
            <w:r w:rsidRPr="00324290">
              <w:rPr>
                <w:color w:val="000000"/>
                <w:sz w:val="18"/>
                <w:szCs w:val="24"/>
              </w:rPr>
              <w:br/>
            </w:r>
            <w:r w:rsidRPr="009A24A0">
              <w:rPr>
                <w:color w:val="000000"/>
                <w:sz w:val="18"/>
                <w:szCs w:val="24"/>
                <w:rtl/>
              </w:rPr>
              <w:t>الهاتف:</w:t>
            </w:r>
            <w:r w:rsidRPr="00324290">
              <w:rPr>
                <w:color w:val="000000"/>
                <w:sz w:val="18"/>
                <w:szCs w:val="24"/>
              </w:rPr>
              <w:br/>
            </w:r>
            <w:r w:rsidRPr="009A24A0">
              <w:rPr>
                <w:color w:val="000000"/>
                <w:sz w:val="18"/>
                <w:szCs w:val="24"/>
                <w:rtl/>
                <w:lang w:val="fr-CH"/>
              </w:rPr>
              <w:t>الفاكس:</w:t>
            </w:r>
            <w:r w:rsidRPr="0032429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324290">
              <w:rPr>
                <w:color w:val="000000"/>
                <w:sz w:val="18"/>
                <w:szCs w:val="24"/>
              </w:rPr>
              <w:t>rrf@interieur.gouv.fr</w:t>
            </w:r>
          </w:p>
        </w:tc>
      </w:tr>
      <w:tr w:rsidR="0088451A" w:rsidRPr="009A24A0" w14:paraId="439BD525" w14:textId="77777777" w:rsidTr="005F1DED">
        <w:trPr>
          <w:cantSplit/>
          <w:jc w:val="center"/>
        </w:trPr>
        <w:tc>
          <w:tcPr>
            <w:tcW w:w="1108" w:type="dxa"/>
            <w:tcBorders>
              <w:top w:val="single" w:sz="4" w:space="0" w:color="auto"/>
              <w:left w:val="single" w:sz="4" w:space="0" w:color="auto"/>
              <w:bottom w:val="single" w:sz="4" w:space="0" w:color="auto"/>
            </w:tcBorders>
          </w:tcPr>
          <w:p w14:paraId="51D8DCF5"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فرنسا</w:t>
            </w:r>
          </w:p>
        </w:tc>
        <w:tc>
          <w:tcPr>
            <w:tcW w:w="2196" w:type="dxa"/>
            <w:tcBorders>
              <w:top w:val="single" w:sz="4" w:space="0" w:color="auto"/>
              <w:bottom w:val="single" w:sz="4" w:space="0" w:color="auto"/>
            </w:tcBorders>
          </w:tcPr>
          <w:p w14:paraId="07A1804B" w14:textId="66FD46BE"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Bouygues Telecom</w:t>
            </w:r>
            <w:r w:rsidRPr="009A24A0">
              <w:rPr>
                <w:color w:val="000000"/>
                <w:sz w:val="18"/>
                <w:szCs w:val="24"/>
                <w:lang w:val="fr-CH"/>
              </w:rPr>
              <w:br/>
              <w:t>LE TECHNOPÔLE, 13-15 AVENUE DU MARÉCHAL JUIN</w:t>
            </w:r>
            <w:r w:rsidRPr="009A24A0">
              <w:rPr>
                <w:color w:val="000000"/>
                <w:sz w:val="18"/>
                <w:szCs w:val="24"/>
                <w:lang w:val="fr-CH"/>
              </w:rPr>
              <w:br/>
              <w:t>92360 MEUDON CEDEX</w:t>
            </w:r>
          </w:p>
        </w:tc>
        <w:tc>
          <w:tcPr>
            <w:tcW w:w="1272" w:type="dxa"/>
            <w:tcBorders>
              <w:top w:val="single" w:sz="4" w:space="0" w:color="auto"/>
              <w:bottom w:val="single" w:sz="4" w:space="0" w:color="auto"/>
            </w:tcBorders>
          </w:tcPr>
          <w:p w14:paraId="59C3763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89 33 20</w:t>
            </w:r>
          </w:p>
        </w:tc>
        <w:tc>
          <w:tcPr>
            <w:tcW w:w="4746" w:type="dxa"/>
            <w:tcBorders>
              <w:top w:val="single" w:sz="4" w:space="0" w:color="auto"/>
              <w:bottom w:val="single" w:sz="4" w:space="0" w:color="auto"/>
              <w:right w:val="single" w:sz="4" w:space="0" w:color="auto"/>
            </w:tcBorders>
          </w:tcPr>
          <w:p w14:paraId="3A9A1170" w14:textId="36888C85"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Laurent BONNET</w:t>
            </w:r>
            <w:r w:rsidRPr="009A24A0">
              <w:rPr>
                <w:color w:val="000000"/>
                <w:sz w:val="18"/>
                <w:szCs w:val="24"/>
                <w:lang w:val="fr-CH"/>
              </w:rPr>
              <w:br/>
              <w:t>LE TECHNOPÔLE, 13-15 AVENUE DU MARÉCHAL JUIN</w:t>
            </w:r>
            <w:r w:rsidRPr="009A24A0">
              <w:rPr>
                <w:color w:val="000000"/>
                <w:sz w:val="18"/>
                <w:szCs w:val="24"/>
                <w:lang w:val="fr-CH"/>
              </w:rPr>
              <w:br/>
              <w:t>92360 MEUDON CEDEX</w:t>
            </w:r>
            <w:r w:rsidRPr="009A24A0">
              <w:rPr>
                <w:color w:val="000000"/>
                <w:sz w:val="18"/>
                <w:szCs w:val="24"/>
                <w:lang w:val="fr-CH"/>
              </w:rPr>
              <w:br/>
            </w:r>
            <w:proofErr w:type="gramStart"/>
            <w:r w:rsidRPr="009A24A0">
              <w:rPr>
                <w:color w:val="000000"/>
                <w:sz w:val="18"/>
                <w:szCs w:val="24"/>
                <w:rtl/>
              </w:rPr>
              <w:t>الهاتف:</w:t>
            </w:r>
            <w:proofErr w:type="gramEnd"/>
            <w:r w:rsidR="00D409C7">
              <w:rPr>
                <w:color w:val="000000"/>
                <w:sz w:val="18"/>
                <w:szCs w:val="24"/>
                <w:rtl/>
              </w:rPr>
              <w:t xml:space="preserve"> </w:t>
            </w:r>
            <w:r w:rsidRPr="009A24A0">
              <w:rPr>
                <w:color w:val="000000"/>
                <w:sz w:val="18"/>
                <w:szCs w:val="24"/>
                <w:lang w:val="fr-CH"/>
              </w:rPr>
              <w:t>+33 1 58 17 97 02</w:t>
            </w:r>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lang w:val="fr-CH"/>
              </w:rPr>
              <w:t>laubonne@bouyguestelecom.fr</w:t>
            </w:r>
          </w:p>
        </w:tc>
      </w:tr>
      <w:tr w:rsidR="0088451A" w:rsidRPr="009A24A0" w14:paraId="6BB9D2F7" w14:textId="77777777" w:rsidTr="005F1DED">
        <w:trPr>
          <w:cantSplit/>
          <w:jc w:val="center"/>
        </w:trPr>
        <w:tc>
          <w:tcPr>
            <w:tcW w:w="1108" w:type="dxa"/>
            <w:tcBorders>
              <w:top w:val="single" w:sz="4" w:space="0" w:color="auto"/>
              <w:left w:val="single" w:sz="4" w:space="0" w:color="auto"/>
              <w:bottom w:val="single" w:sz="4" w:space="0" w:color="auto"/>
            </w:tcBorders>
          </w:tcPr>
          <w:p w14:paraId="4C4CD60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فرنسا</w:t>
            </w:r>
          </w:p>
        </w:tc>
        <w:tc>
          <w:tcPr>
            <w:tcW w:w="2196" w:type="dxa"/>
            <w:tcBorders>
              <w:top w:val="single" w:sz="4" w:space="0" w:color="auto"/>
              <w:bottom w:val="single" w:sz="4" w:space="0" w:color="auto"/>
            </w:tcBorders>
          </w:tcPr>
          <w:p w14:paraId="3ABB2EAC" w14:textId="1F63665F" w:rsidR="0088451A" w:rsidRPr="009A24A0" w:rsidRDefault="0088451A" w:rsidP="0088451A">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Transatel</w:t>
            </w:r>
            <w:proofErr w:type="spellEnd"/>
            <w:r w:rsidRPr="009A24A0">
              <w:rPr>
                <w:color w:val="000000"/>
                <w:sz w:val="18"/>
                <w:szCs w:val="24"/>
                <w:lang w:val="fr-CH"/>
              </w:rPr>
              <w:br/>
              <w:t>CS 50034, 49-51 Quai de Dion Bouton</w:t>
            </w:r>
            <w:r w:rsidRPr="009A24A0">
              <w:rPr>
                <w:color w:val="000000"/>
                <w:sz w:val="18"/>
                <w:szCs w:val="24"/>
                <w:lang w:val="fr-CH"/>
              </w:rPr>
              <w:br/>
              <w:t>92806 PUTEAUX CEDEX</w:t>
            </w:r>
          </w:p>
        </w:tc>
        <w:tc>
          <w:tcPr>
            <w:tcW w:w="1272" w:type="dxa"/>
            <w:tcBorders>
              <w:top w:val="single" w:sz="4" w:space="0" w:color="auto"/>
              <w:bottom w:val="single" w:sz="4" w:space="0" w:color="auto"/>
            </w:tcBorders>
          </w:tcPr>
          <w:p w14:paraId="39FA407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89 33 22</w:t>
            </w:r>
          </w:p>
        </w:tc>
        <w:tc>
          <w:tcPr>
            <w:tcW w:w="4746" w:type="dxa"/>
            <w:tcBorders>
              <w:top w:val="single" w:sz="4" w:space="0" w:color="auto"/>
              <w:bottom w:val="single" w:sz="4" w:space="0" w:color="auto"/>
              <w:right w:val="single" w:sz="4" w:space="0" w:color="auto"/>
            </w:tcBorders>
          </w:tcPr>
          <w:p w14:paraId="50872596" w14:textId="4675D0C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Stéphane PYURAVEAU</w:t>
            </w:r>
            <w:r w:rsidRPr="009A24A0">
              <w:rPr>
                <w:color w:val="000000"/>
                <w:sz w:val="18"/>
                <w:szCs w:val="24"/>
                <w:lang w:val="fr-CH"/>
              </w:rPr>
              <w:br/>
              <w:t>CS 50034, 49-51 Quai de Dion Bouton</w:t>
            </w:r>
            <w:r w:rsidRPr="009A24A0">
              <w:rPr>
                <w:color w:val="000000"/>
                <w:sz w:val="18"/>
                <w:szCs w:val="24"/>
                <w:lang w:val="fr-CH"/>
              </w:rPr>
              <w:br/>
              <w:t>92806 PUTEAUX CEDEX</w:t>
            </w:r>
            <w:r w:rsidRPr="009A24A0">
              <w:rPr>
                <w:color w:val="000000"/>
                <w:sz w:val="18"/>
                <w:szCs w:val="24"/>
                <w:lang w:val="fr-CH"/>
              </w:rPr>
              <w:br/>
            </w:r>
            <w:proofErr w:type="gramStart"/>
            <w:r w:rsidRPr="009A24A0">
              <w:rPr>
                <w:color w:val="000000"/>
                <w:sz w:val="18"/>
                <w:szCs w:val="24"/>
                <w:rtl/>
              </w:rPr>
              <w:t>الهاتف:</w:t>
            </w:r>
            <w:proofErr w:type="gramEnd"/>
            <w:r w:rsidR="00D409C7">
              <w:rPr>
                <w:color w:val="000000"/>
                <w:sz w:val="18"/>
                <w:szCs w:val="24"/>
                <w:rtl/>
              </w:rPr>
              <w:t xml:space="preserve"> </w:t>
            </w:r>
            <w:r w:rsidRPr="009A24A0">
              <w:rPr>
                <w:color w:val="000000"/>
                <w:sz w:val="18"/>
                <w:szCs w:val="24"/>
                <w:lang w:val="fr-CH"/>
              </w:rPr>
              <w:t>+33 1 74 95 74 61</w:t>
            </w:r>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lang w:val="fr-CH"/>
              </w:rPr>
              <w:t>stephane.puyraveau@transatel.com</w:t>
            </w:r>
          </w:p>
        </w:tc>
      </w:tr>
      <w:tr w:rsidR="0088451A" w:rsidRPr="009A24A0" w14:paraId="32BBA1AB" w14:textId="77777777" w:rsidTr="005F1DED">
        <w:trPr>
          <w:cantSplit/>
          <w:jc w:val="center"/>
        </w:trPr>
        <w:tc>
          <w:tcPr>
            <w:tcW w:w="1108" w:type="dxa"/>
            <w:tcBorders>
              <w:top w:val="single" w:sz="4" w:space="0" w:color="auto"/>
              <w:left w:val="single" w:sz="4" w:space="0" w:color="auto"/>
              <w:bottom w:val="single" w:sz="4" w:space="0" w:color="auto"/>
            </w:tcBorders>
          </w:tcPr>
          <w:p w14:paraId="52DF4803"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فرنسا</w:t>
            </w:r>
          </w:p>
        </w:tc>
        <w:tc>
          <w:tcPr>
            <w:tcW w:w="2196" w:type="dxa"/>
            <w:tcBorders>
              <w:top w:val="single" w:sz="4" w:space="0" w:color="auto"/>
              <w:bottom w:val="single" w:sz="4" w:space="0" w:color="auto"/>
            </w:tcBorders>
          </w:tcPr>
          <w:p w14:paraId="5ADA85B6"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GEMALTO SA</w:t>
            </w:r>
            <w:r w:rsidRPr="009A24A0">
              <w:rPr>
                <w:color w:val="000000"/>
                <w:sz w:val="18"/>
                <w:szCs w:val="24"/>
                <w:lang w:val="fr-CH"/>
              </w:rPr>
              <w:br/>
              <w:t>6 rue de la Verrerie</w:t>
            </w:r>
            <w:r w:rsidRPr="009A24A0">
              <w:rPr>
                <w:color w:val="000000"/>
                <w:sz w:val="18"/>
                <w:szCs w:val="24"/>
                <w:lang w:val="fr-CH"/>
              </w:rPr>
              <w:br/>
              <w:t>92190 MEUDON</w:t>
            </w:r>
          </w:p>
        </w:tc>
        <w:tc>
          <w:tcPr>
            <w:tcW w:w="1272" w:type="dxa"/>
            <w:tcBorders>
              <w:top w:val="single" w:sz="4" w:space="0" w:color="auto"/>
              <w:bottom w:val="single" w:sz="4" w:space="0" w:color="auto"/>
            </w:tcBorders>
          </w:tcPr>
          <w:p w14:paraId="0C48832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89 33 23</w:t>
            </w:r>
          </w:p>
        </w:tc>
        <w:tc>
          <w:tcPr>
            <w:tcW w:w="4746" w:type="dxa"/>
            <w:tcBorders>
              <w:top w:val="single" w:sz="4" w:space="0" w:color="auto"/>
              <w:bottom w:val="single" w:sz="4" w:space="0" w:color="auto"/>
              <w:right w:val="single" w:sz="4" w:space="0" w:color="auto"/>
            </w:tcBorders>
          </w:tcPr>
          <w:p w14:paraId="54DCB940" w14:textId="44A4A20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Denis PRACA</w:t>
            </w:r>
            <w:r w:rsidRPr="009A24A0">
              <w:rPr>
                <w:color w:val="000000"/>
                <w:sz w:val="18"/>
                <w:szCs w:val="24"/>
              </w:rPr>
              <w:br/>
            </w:r>
            <w:r w:rsidRPr="009A24A0">
              <w:rPr>
                <w:color w:val="000000"/>
                <w:spacing w:val="-4"/>
                <w:sz w:val="18"/>
                <w:szCs w:val="24"/>
              </w:rPr>
              <w:t xml:space="preserve">GEMALTO SA, La Vigie, Avenue du </w:t>
            </w:r>
            <w:proofErr w:type="spellStart"/>
            <w:r w:rsidRPr="009A24A0">
              <w:rPr>
                <w:color w:val="000000"/>
                <w:spacing w:val="-4"/>
                <w:sz w:val="18"/>
                <w:szCs w:val="24"/>
              </w:rPr>
              <w:t>Jujubier</w:t>
            </w:r>
            <w:proofErr w:type="spellEnd"/>
            <w:r w:rsidRPr="009A24A0">
              <w:rPr>
                <w:color w:val="000000"/>
                <w:spacing w:val="-4"/>
                <w:sz w:val="18"/>
                <w:szCs w:val="24"/>
              </w:rPr>
              <w:t xml:space="preserve">, Z.I. </w:t>
            </w:r>
            <w:proofErr w:type="spellStart"/>
            <w:r w:rsidRPr="009A24A0">
              <w:rPr>
                <w:color w:val="000000"/>
                <w:spacing w:val="-4"/>
                <w:sz w:val="18"/>
                <w:szCs w:val="24"/>
              </w:rPr>
              <w:t>Athélia</w:t>
            </w:r>
            <w:proofErr w:type="spellEnd"/>
            <w:r w:rsidRPr="009A24A0">
              <w:rPr>
                <w:color w:val="000000"/>
                <w:spacing w:val="-4"/>
                <w:sz w:val="18"/>
                <w:szCs w:val="24"/>
              </w:rPr>
              <w:t xml:space="preserve"> IV,</w:t>
            </w:r>
            <w:r w:rsidRPr="009A24A0">
              <w:rPr>
                <w:color w:val="000000"/>
                <w:sz w:val="18"/>
                <w:szCs w:val="24"/>
              </w:rPr>
              <w:br/>
              <w:t>13705 LA CIOTAT Cedex</w:t>
            </w:r>
            <w:r w:rsidRPr="009A24A0">
              <w:rPr>
                <w:color w:val="000000"/>
                <w:sz w:val="18"/>
                <w:szCs w:val="24"/>
              </w:rPr>
              <w:br/>
            </w:r>
            <w:r w:rsidRPr="009A24A0">
              <w:rPr>
                <w:color w:val="000000"/>
                <w:sz w:val="18"/>
                <w:szCs w:val="24"/>
                <w:rtl/>
                <w:lang w:val="fr-CH"/>
              </w:rPr>
              <w:t>الهاتف:</w:t>
            </w:r>
            <w:r w:rsidR="00D409C7">
              <w:rPr>
                <w:color w:val="000000"/>
                <w:sz w:val="18"/>
                <w:szCs w:val="24"/>
                <w:rtl/>
              </w:rPr>
              <w:t xml:space="preserve"> </w:t>
            </w:r>
            <w:r w:rsidRPr="009A24A0">
              <w:rPr>
                <w:color w:val="000000"/>
                <w:sz w:val="18"/>
                <w:szCs w:val="24"/>
              </w:rPr>
              <w:t>+33 6 88 39 18 75</w:t>
            </w:r>
            <w:r w:rsidRPr="009A24A0">
              <w:rPr>
                <w:color w:val="000000"/>
                <w:sz w:val="18"/>
                <w:szCs w:val="24"/>
              </w:rPr>
              <w:br/>
            </w:r>
            <w:r w:rsidRPr="009A24A0">
              <w:rPr>
                <w:color w:val="000000"/>
                <w:sz w:val="18"/>
                <w:szCs w:val="24"/>
                <w:rtl/>
                <w:lang w:val="fr-CH"/>
              </w:rPr>
              <w:t>الفاكس:</w:t>
            </w:r>
            <w:r w:rsidR="00D409C7">
              <w:rPr>
                <w:color w:val="000000"/>
                <w:sz w:val="18"/>
                <w:szCs w:val="24"/>
                <w:rtl/>
              </w:rPr>
              <w:t xml:space="preserve"> </w:t>
            </w:r>
            <w:r w:rsidRPr="009A24A0">
              <w:rPr>
                <w:color w:val="000000"/>
                <w:sz w:val="18"/>
                <w:szCs w:val="24"/>
              </w:rPr>
              <w:t>+33 4 42 36 55 55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denis.praca@gemalto.com</w:t>
            </w:r>
          </w:p>
        </w:tc>
      </w:tr>
      <w:tr w:rsidR="0088451A" w:rsidRPr="009A24A0" w14:paraId="2E1E30D2" w14:textId="77777777" w:rsidTr="005F1DED">
        <w:trPr>
          <w:cantSplit/>
          <w:jc w:val="center"/>
        </w:trPr>
        <w:tc>
          <w:tcPr>
            <w:tcW w:w="1108" w:type="dxa"/>
            <w:tcBorders>
              <w:top w:val="single" w:sz="4" w:space="0" w:color="auto"/>
              <w:left w:val="single" w:sz="4" w:space="0" w:color="auto"/>
              <w:bottom w:val="single" w:sz="4" w:space="0" w:color="auto"/>
            </w:tcBorders>
          </w:tcPr>
          <w:p w14:paraId="6335F9A8"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فرنسا</w:t>
            </w:r>
          </w:p>
        </w:tc>
        <w:tc>
          <w:tcPr>
            <w:tcW w:w="2196" w:type="dxa"/>
            <w:tcBorders>
              <w:top w:val="single" w:sz="4" w:space="0" w:color="auto"/>
              <w:bottom w:val="single" w:sz="4" w:space="0" w:color="auto"/>
            </w:tcBorders>
          </w:tcPr>
          <w:p w14:paraId="28B78863"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OBERTHUR TECHNOLOGIES</w:t>
            </w:r>
            <w:r w:rsidRPr="009A24A0">
              <w:rPr>
                <w:color w:val="000000"/>
                <w:sz w:val="18"/>
                <w:szCs w:val="24"/>
                <w:lang w:val="fr-CH"/>
              </w:rPr>
              <w:br/>
              <w:t>420 Rue d'Estienne d'Orves</w:t>
            </w:r>
            <w:r w:rsidRPr="009A24A0">
              <w:rPr>
                <w:color w:val="000000"/>
                <w:sz w:val="18"/>
                <w:szCs w:val="24"/>
                <w:lang w:val="fr-CH"/>
              </w:rPr>
              <w:br/>
              <w:t>92700 COLOMBES</w:t>
            </w:r>
          </w:p>
        </w:tc>
        <w:tc>
          <w:tcPr>
            <w:tcW w:w="1272" w:type="dxa"/>
            <w:tcBorders>
              <w:top w:val="single" w:sz="4" w:space="0" w:color="auto"/>
              <w:bottom w:val="single" w:sz="4" w:space="0" w:color="auto"/>
            </w:tcBorders>
          </w:tcPr>
          <w:p w14:paraId="23F7F61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89 33 24</w:t>
            </w:r>
          </w:p>
        </w:tc>
        <w:tc>
          <w:tcPr>
            <w:tcW w:w="4746" w:type="dxa"/>
            <w:tcBorders>
              <w:top w:val="single" w:sz="4" w:space="0" w:color="auto"/>
              <w:bottom w:val="single" w:sz="4" w:space="0" w:color="auto"/>
              <w:right w:val="single" w:sz="4" w:space="0" w:color="auto"/>
            </w:tcBorders>
          </w:tcPr>
          <w:p w14:paraId="7AA885B3" w14:textId="38B56E25"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GAUVIN David</w:t>
            </w:r>
            <w:r w:rsidRPr="009A24A0">
              <w:rPr>
                <w:color w:val="000000"/>
                <w:sz w:val="18"/>
                <w:szCs w:val="24"/>
              </w:rPr>
              <w:br/>
              <w:t xml:space="preserve">420 Rue </w:t>
            </w:r>
            <w:proofErr w:type="spellStart"/>
            <w:r w:rsidRPr="009A24A0">
              <w:rPr>
                <w:color w:val="000000"/>
                <w:sz w:val="18"/>
                <w:szCs w:val="24"/>
              </w:rPr>
              <w:t>d'Estienne</w:t>
            </w:r>
            <w:proofErr w:type="spellEnd"/>
            <w:r w:rsidRPr="009A24A0">
              <w:rPr>
                <w:color w:val="000000"/>
                <w:sz w:val="18"/>
                <w:szCs w:val="24"/>
              </w:rPr>
              <w:t xml:space="preserve"> </w:t>
            </w:r>
            <w:proofErr w:type="spellStart"/>
            <w:r w:rsidRPr="009A24A0">
              <w:rPr>
                <w:color w:val="000000"/>
                <w:sz w:val="18"/>
                <w:szCs w:val="24"/>
              </w:rPr>
              <w:t>d'Orves</w:t>
            </w:r>
            <w:proofErr w:type="spellEnd"/>
            <w:r w:rsidRPr="009A24A0">
              <w:rPr>
                <w:color w:val="000000"/>
                <w:sz w:val="18"/>
                <w:szCs w:val="24"/>
              </w:rPr>
              <w:br/>
              <w:t>92700 COLOMBES</w:t>
            </w:r>
            <w:r w:rsidRPr="009A24A0">
              <w:rPr>
                <w:color w:val="000000"/>
                <w:sz w:val="18"/>
                <w:szCs w:val="24"/>
              </w:rPr>
              <w:br/>
            </w:r>
            <w:r w:rsidRPr="009A24A0">
              <w:rPr>
                <w:color w:val="000000"/>
                <w:sz w:val="18"/>
                <w:szCs w:val="24"/>
                <w:rtl/>
                <w:lang w:val="fr-CH"/>
              </w:rPr>
              <w:t>الهاتف:</w:t>
            </w:r>
            <w:r w:rsidR="00D409C7">
              <w:rPr>
                <w:color w:val="000000"/>
                <w:sz w:val="18"/>
                <w:szCs w:val="24"/>
                <w:rtl/>
              </w:rPr>
              <w:t xml:space="preserve"> </w:t>
            </w:r>
            <w:r w:rsidRPr="009A24A0">
              <w:rPr>
                <w:color w:val="000000"/>
                <w:sz w:val="18"/>
                <w:szCs w:val="24"/>
              </w:rPr>
              <w:t>+33 1 78 14 72 89</w:t>
            </w:r>
            <w:r w:rsidRPr="009A24A0">
              <w:rPr>
                <w:color w:val="000000"/>
                <w:sz w:val="18"/>
                <w:szCs w:val="24"/>
              </w:rPr>
              <w:br/>
            </w:r>
            <w:r w:rsidRPr="009A24A0">
              <w:rPr>
                <w:color w:val="000000"/>
                <w:sz w:val="18"/>
                <w:szCs w:val="24"/>
                <w:rtl/>
                <w:lang w:val="fr-CH"/>
              </w:rPr>
              <w:t>الفاكس:</w:t>
            </w:r>
            <w:r w:rsidRPr="009A24A0">
              <w:rPr>
                <w:color w:val="000000"/>
                <w:sz w:val="18"/>
                <w:szCs w:val="24"/>
              </w:rPr>
              <w:br/>
            </w:r>
            <w:r w:rsidRPr="009A24A0">
              <w:rPr>
                <w:color w:val="000000"/>
                <w:sz w:val="18"/>
                <w:szCs w:val="24"/>
                <w:rtl/>
                <w:lang w:val="fr-CH"/>
              </w:rPr>
              <w:t>البريد الإلكتروني:</w:t>
            </w:r>
            <w:r w:rsidR="00D409C7">
              <w:rPr>
                <w:color w:val="000000"/>
                <w:sz w:val="18"/>
                <w:szCs w:val="24"/>
                <w:rtl/>
              </w:rPr>
              <w:t xml:space="preserve"> </w:t>
            </w:r>
            <w:r w:rsidRPr="009A24A0">
              <w:rPr>
                <w:color w:val="000000"/>
                <w:sz w:val="18"/>
                <w:szCs w:val="24"/>
              </w:rPr>
              <w:t>d.gauvin@oberthur.com</w:t>
            </w:r>
          </w:p>
        </w:tc>
      </w:tr>
      <w:tr w:rsidR="0088451A" w:rsidRPr="009A24A0" w14:paraId="56B59347" w14:textId="77777777" w:rsidTr="005F1DED">
        <w:trPr>
          <w:cantSplit/>
          <w:jc w:val="center"/>
        </w:trPr>
        <w:tc>
          <w:tcPr>
            <w:tcW w:w="1108" w:type="dxa"/>
            <w:tcBorders>
              <w:top w:val="single" w:sz="4" w:space="0" w:color="auto"/>
              <w:left w:val="single" w:sz="4" w:space="0" w:color="auto"/>
              <w:bottom w:val="single" w:sz="4" w:space="0" w:color="auto"/>
            </w:tcBorders>
          </w:tcPr>
          <w:p w14:paraId="5743A77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فرنسا</w:t>
            </w:r>
          </w:p>
        </w:tc>
        <w:tc>
          <w:tcPr>
            <w:tcW w:w="2196" w:type="dxa"/>
            <w:tcBorders>
              <w:top w:val="single" w:sz="4" w:space="0" w:color="auto"/>
              <w:bottom w:val="single" w:sz="4" w:space="0" w:color="auto"/>
            </w:tcBorders>
          </w:tcPr>
          <w:p w14:paraId="597BEBB3"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MOBIQUITHINGS</w:t>
            </w:r>
            <w:r w:rsidRPr="009A24A0">
              <w:rPr>
                <w:color w:val="000000"/>
                <w:sz w:val="18"/>
                <w:szCs w:val="24"/>
                <w:lang w:val="fr-CH"/>
              </w:rPr>
              <w:br/>
              <w:t>694-732 Avenue du Dr Maurice Donat, Parc de Haute Technologie</w:t>
            </w:r>
            <w:r w:rsidRPr="009A24A0">
              <w:rPr>
                <w:color w:val="000000"/>
                <w:sz w:val="18"/>
                <w:szCs w:val="24"/>
                <w:lang w:val="fr-CH"/>
              </w:rPr>
              <w:br/>
              <w:t>06250 MOUGINS</w:t>
            </w:r>
          </w:p>
        </w:tc>
        <w:tc>
          <w:tcPr>
            <w:tcW w:w="1272" w:type="dxa"/>
            <w:tcBorders>
              <w:top w:val="single" w:sz="4" w:space="0" w:color="auto"/>
              <w:bottom w:val="single" w:sz="4" w:space="0" w:color="auto"/>
            </w:tcBorders>
          </w:tcPr>
          <w:p w14:paraId="020E14B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89 33 25</w:t>
            </w:r>
          </w:p>
        </w:tc>
        <w:tc>
          <w:tcPr>
            <w:tcW w:w="4746" w:type="dxa"/>
            <w:tcBorders>
              <w:top w:val="single" w:sz="4" w:space="0" w:color="auto"/>
              <w:bottom w:val="single" w:sz="4" w:space="0" w:color="auto"/>
              <w:right w:val="single" w:sz="4" w:space="0" w:color="auto"/>
            </w:tcBorders>
          </w:tcPr>
          <w:p w14:paraId="713D460F" w14:textId="0C17832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Eduardo MEJIA</w:t>
            </w:r>
            <w:r w:rsidRPr="009A24A0">
              <w:rPr>
                <w:color w:val="000000"/>
                <w:sz w:val="18"/>
                <w:szCs w:val="24"/>
              </w:rPr>
              <w:br/>
              <w:t xml:space="preserve">694-732 Avenue du Dr Maurice Donat, Parc de Haute </w:t>
            </w:r>
            <w:proofErr w:type="spellStart"/>
            <w:r w:rsidRPr="009A24A0">
              <w:rPr>
                <w:color w:val="000000"/>
                <w:sz w:val="18"/>
                <w:szCs w:val="24"/>
              </w:rPr>
              <w:t>Technologie</w:t>
            </w:r>
            <w:proofErr w:type="spellEnd"/>
            <w:r w:rsidRPr="009A24A0">
              <w:rPr>
                <w:color w:val="000000"/>
                <w:sz w:val="18"/>
                <w:szCs w:val="24"/>
              </w:rPr>
              <w:br/>
              <w:t>06250 MOUGINS</w:t>
            </w:r>
            <w:r w:rsidRPr="009A24A0">
              <w:rPr>
                <w:color w:val="000000"/>
                <w:sz w:val="18"/>
                <w:szCs w:val="24"/>
              </w:rPr>
              <w:br/>
            </w:r>
            <w:r w:rsidRPr="009A24A0">
              <w:rPr>
                <w:color w:val="000000"/>
                <w:sz w:val="18"/>
                <w:szCs w:val="24"/>
                <w:rtl/>
                <w:lang w:val="fr-CH"/>
              </w:rPr>
              <w:t>الهاتف:</w:t>
            </w:r>
            <w:r w:rsidR="00D409C7">
              <w:rPr>
                <w:color w:val="000000"/>
                <w:sz w:val="18"/>
                <w:szCs w:val="24"/>
                <w:rtl/>
              </w:rPr>
              <w:t xml:space="preserve"> </w:t>
            </w:r>
            <w:r w:rsidRPr="009A24A0">
              <w:rPr>
                <w:color w:val="000000"/>
                <w:sz w:val="18"/>
                <w:szCs w:val="24"/>
              </w:rPr>
              <w:t>+33 6 63 82 91 99</w:t>
            </w:r>
            <w:r w:rsidRPr="009A24A0">
              <w:rPr>
                <w:color w:val="000000"/>
                <w:sz w:val="18"/>
                <w:szCs w:val="24"/>
              </w:rPr>
              <w:br/>
            </w:r>
            <w:r w:rsidRPr="009A24A0">
              <w:rPr>
                <w:color w:val="000000"/>
                <w:sz w:val="18"/>
                <w:szCs w:val="24"/>
                <w:rtl/>
                <w:lang w:val="fr-CH"/>
              </w:rPr>
              <w:t>الفاكس:</w:t>
            </w:r>
            <w:r w:rsidRPr="009A24A0">
              <w:rPr>
                <w:color w:val="000000"/>
                <w:sz w:val="18"/>
                <w:szCs w:val="24"/>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rPr>
              <w:t>emejia@sierrawireless.com</w:t>
            </w:r>
          </w:p>
        </w:tc>
      </w:tr>
      <w:tr w:rsidR="0088451A" w:rsidRPr="009A24A0" w14:paraId="3EE8272B" w14:textId="77777777" w:rsidTr="005F1DED">
        <w:trPr>
          <w:cantSplit/>
          <w:jc w:val="center"/>
        </w:trPr>
        <w:tc>
          <w:tcPr>
            <w:tcW w:w="1108" w:type="dxa"/>
            <w:tcBorders>
              <w:top w:val="single" w:sz="4" w:space="0" w:color="auto"/>
              <w:left w:val="single" w:sz="4" w:space="0" w:color="auto"/>
              <w:bottom w:val="single" w:sz="4" w:space="0" w:color="auto"/>
            </w:tcBorders>
          </w:tcPr>
          <w:p w14:paraId="583CABC2" w14:textId="27C3007C"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2A961B34" w14:textId="77317AFD" w:rsidR="0088451A" w:rsidRPr="009A24A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Euro-Information Telecom</w:t>
            </w:r>
            <w:r w:rsidRPr="009A24A0">
              <w:rPr>
                <w:color w:val="000000"/>
                <w:sz w:val="18"/>
                <w:szCs w:val="24"/>
                <w:lang w:val="fr-CH"/>
              </w:rPr>
              <w:br/>
              <w:t>12 rue Gaillon</w:t>
            </w:r>
            <w:r w:rsidRPr="009A24A0">
              <w:rPr>
                <w:color w:val="000000"/>
                <w:sz w:val="18"/>
                <w:szCs w:val="24"/>
                <w:lang w:val="fr-CH"/>
              </w:rPr>
              <w:br/>
              <w:t>75002 PARIS</w:t>
            </w:r>
          </w:p>
        </w:tc>
        <w:tc>
          <w:tcPr>
            <w:tcW w:w="1272" w:type="dxa"/>
            <w:tcBorders>
              <w:top w:val="single" w:sz="4" w:space="0" w:color="auto"/>
              <w:bottom w:val="single" w:sz="4" w:space="0" w:color="auto"/>
            </w:tcBorders>
          </w:tcPr>
          <w:p w14:paraId="5B9E58AE" w14:textId="329A90EF"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89 33 26</w:t>
            </w:r>
          </w:p>
        </w:tc>
        <w:tc>
          <w:tcPr>
            <w:tcW w:w="4746" w:type="dxa"/>
            <w:tcBorders>
              <w:top w:val="single" w:sz="4" w:space="0" w:color="auto"/>
              <w:bottom w:val="single" w:sz="4" w:space="0" w:color="auto"/>
              <w:right w:val="single" w:sz="4" w:space="0" w:color="auto"/>
            </w:tcBorders>
          </w:tcPr>
          <w:p w14:paraId="64BCED4A" w14:textId="50A4ED6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Euro-Information Telecom</w:t>
            </w:r>
            <w:r w:rsidRPr="009A24A0">
              <w:rPr>
                <w:color w:val="000000"/>
                <w:sz w:val="18"/>
                <w:szCs w:val="24"/>
                <w:lang w:val="fr-CH"/>
              </w:rPr>
              <w:br/>
              <w:t>12 rue Gaillon</w:t>
            </w:r>
            <w:r w:rsidRPr="009A24A0">
              <w:rPr>
                <w:color w:val="000000"/>
                <w:sz w:val="18"/>
                <w:szCs w:val="24"/>
                <w:lang w:val="fr-CH"/>
              </w:rPr>
              <w:br/>
              <w:t>75002 PARIS</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eituit@euroinformation-telecom.com</w:t>
            </w:r>
          </w:p>
        </w:tc>
      </w:tr>
      <w:tr w:rsidR="0088451A" w:rsidRPr="009A24A0" w14:paraId="17C6A35C" w14:textId="77777777" w:rsidTr="005F1DED">
        <w:trPr>
          <w:cantSplit/>
          <w:jc w:val="center"/>
        </w:trPr>
        <w:tc>
          <w:tcPr>
            <w:tcW w:w="1108" w:type="dxa"/>
            <w:tcBorders>
              <w:top w:val="single" w:sz="4" w:space="0" w:color="auto"/>
              <w:left w:val="single" w:sz="4" w:space="0" w:color="auto"/>
              <w:bottom w:val="single" w:sz="4" w:space="0" w:color="auto"/>
            </w:tcBorders>
          </w:tcPr>
          <w:p w14:paraId="17985B4A" w14:textId="7EF66238"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4AF2E87E" w14:textId="404825A2" w:rsidR="0088451A" w:rsidRPr="009A24A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Coriolis Telecom S.A.S.</w:t>
            </w:r>
            <w:r w:rsidRPr="009A24A0">
              <w:rPr>
                <w:color w:val="000000"/>
                <w:sz w:val="18"/>
                <w:szCs w:val="24"/>
                <w:lang w:val="fr-CH"/>
              </w:rPr>
              <w:br/>
              <w:t>2, rue du Capitaine Scott</w:t>
            </w:r>
            <w:r w:rsidRPr="009A24A0">
              <w:rPr>
                <w:color w:val="000000"/>
                <w:sz w:val="18"/>
                <w:szCs w:val="24"/>
                <w:lang w:val="fr-CH"/>
              </w:rPr>
              <w:br/>
              <w:t>75015 PARIS</w:t>
            </w:r>
          </w:p>
        </w:tc>
        <w:tc>
          <w:tcPr>
            <w:tcW w:w="1272" w:type="dxa"/>
            <w:tcBorders>
              <w:top w:val="single" w:sz="4" w:space="0" w:color="auto"/>
              <w:bottom w:val="single" w:sz="4" w:space="0" w:color="auto"/>
            </w:tcBorders>
          </w:tcPr>
          <w:p w14:paraId="63CE15F8" w14:textId="791097A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89 33 27</w:t>
            </w:r>
          </w:p>
        </w:tc>
        <w:tc>
          <w:tcPr>
            <w:tcW w:w="4746" w:type="dxa"/>
            <w:tcBorders>
              <w:top w:val="single" w:sz="4" w:space="0" w:color="auto"/>
              <w:bottom w:val="single" w:sz="4" w:space="0" w:color="auto"/>
              <w:right w:val="single" w:sz="4" w:space="0" w:color="auto"/>
            </w:tcBorders>
          </w:tcPr>
          <w:p w14:paraId="742DB005" w14:textId="12EE9E8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 xml:space="preserve">Luc </w:t>
            </w:r>
            <w:proofErr w:type="spellStart"/>
            <w:r w:rsidRPr="009A24A0">
              <w:rPr>
                <w:color w:val="000000"/>
                <w:sz w:val="18"/>
                <w:szCs w:val="24"/>
                <w:lang w:val="fr-CH"/>
              </w:rPr>
              <w:t>Chonkel</w:t>
            </w:r>
            <w:proofErr w:type="spellEnd"/>
            <w:r w:rsidRPr="009A24A0">
              <w:rPr>
                <w:color w:val="000000"/>
                <w:sz w:val="18"/>
                <w:szCs w:val="24"/>
                <w:lang w:val="fr-CH"/>
              </w:rPr>
              <w:br/>
              <w:t>2, rue du Capitaine Scott</w:t>
            </w:r>
            <w:r w:rsidRPr="009A24A0">
              <w:rPr>
                <w:color w:val="000000"/>
                <w:sz w:val="18"/>
                <w:szCs w:val="24"/>
                <w:lang w:val="fr-CH"/>
              </w:rPr>
              <w:br/>
              <w:t>75015 PARIS</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t xml:space="preserve"> +33 1 41 45 57 01</w:t>
            </w:r>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lucchonkel@coriolis.fr</w:t>
            </w:r>
          </w:p>
        </w:tc>
      </w:tr>
      <w:tr w:rsidR="0088451A" w:rsidRPr="009A24A0" w14:paraId="54C8E226" w14:textId="77777777" w:rsidTr="005F1DED">
        <w:trPr>
          <w:cantSplit/>
          <w:jc w:val="center"/>
        </w:trPr>
        <w:tc>
          <w:tcPr>
            <w:tcW w:w="1108" w:type="dxa"/>
            <w:tcBorders>
              <w:top w:val="single" w:sz="4" w:space="0" w:color="auto"/>
              <w:left w:val="single" w:sz="4" w:space="0" w:color="auto"/>
              <w:bottom w:val="single" w:sz="4" w:space="0" w:color="auto"/>
            </w:tcBorders>
          </w:tcPr>
          <w:p w14:paraId="73B6192E" w14:textId="4D2301FE"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2BF0F472" w14:textId="2AD89D15" w:rsidR="0088451A" w:rsidRPr="009A24A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AIRMOB INFRA FULL</w:t>
            </w:r>
            <w:r w:rsidRPr="009A24A0">
              <w:rPr>
                <w:color w:val="000000"/>
                <w:sz w:val="18"/>
                <w:szCs w:val="24"/>
                <w:lang w:val="fr-CH"/>
              </w:rPr>
              <w:br/>
              <w:t>29 Rue Pierre Paul Riquet</w:t>
            </w:r>
            <w:r w:rsidRPr="009A24A0">
              <w:rPr>
                <w:color w:val="000000"/>
                <w:sz w:val="18"/>
                <w:szCs w:val="24"/>
                <w:lang w:val="fr-CH"/>
              </w:rPr>
              <w:br/>
              <w:t>31000 TOULOUSE</w:t>
            </w:r>
          </w:p>
        </w:tc>
        <w:tc>
          <w:tcPr>
            <w:tcW w:w="1272" w:type="dxa"/>
            <w:tcBorders>
              <w:top w:val="single" w:sz="4" w:space="0" w:color="auto"/>
              <w:bottom w:val="single" w:sz="4" w:space="0" w:color="auto"/>
            </w:tcBorders>
          </w:tcPr>
          <w:p w14:paraId="55DE8145" w14:textId="10E016BB"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89 33 28</w:t>
            </w:r>
          </w:p>
        </w:tc>
        <w:tc>
          <w:tcPr>
            <w:tcW w:w="4746" w:type="dxa"/>
            <w:tcBorders>
              <w:top w:val="single" w:sz="4" w:space="0" w:color="auto"/>
              <w:bottom w:val="single" w:sz="4" w:space="0" w:color="auto"/>
              <w:right w:val="single" w:sz="4" w:space="0" w:color="auto"/>
            </w:tcBorders>
          </w:tcPr>
          <w:p w14:paraId="54121553" w14:textId="27A3C3F1"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Arnaud Lecoeur</w:t>
            </w:r>
            <w:r w:rsidRPr="009A24A0">
              <w:rPr>
                <w:color w:val="000000"/>
                <w:sz w:val="18"/>
                <w:szCs w:val="24"/>
                <w:lang w:val="fr-CH"/>
              </w:rPr>
              <w:br/>
              <w:t>29 Rue Pierre Paul Riquet</w:t>
            </w:r>
            <w:r w:rsidRPr="009A24A0">
              <w:rPr>
                <w:color w:val="000000"/>
                <w:sz w:val="18"/>
                <w:szCs w:val="24"/>
                <w:lang w:val="fr-CH"/>
              </w:rPr>
              <w:br/>
              <w:t>31000 TOULOUSE</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itu@aif-telecom.com</w:t>
            </w:r>
          </w:p>
        </w:tc>
      </w:tr>
      <w:tr w:rsidR="0088451A" w:rsidRPr="009A24A0" w14:paraId="3F713332" w14:textId="77777777" w:rsidTr="005F1DED">
        <w:trPr>
          <w:cantSplit/>
          <w:jc w:val="center"/>
        </w:trPr>
        <w:tc>
          <w:tcPr>
            <w:tcW w:w="1108" w:type="dxa"/>
            <w:tcBorders>
              <w:top w:val="single" w:sz="4" w:space="0" w:color="auto"/>
              <w:left w:val="single" w:sz="4" w:space="0" w:color="auto"/>
              <w:bottom w:val="single" w:sz="4" w:space="0" w:color="auto"/>
            </w:tcBorders>
          </w:tcPr>
          <w:p w14:paraId="3998B335" w14:textId="53104CA8"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321FC535" w14:textId="530EF150" w:rsidR="0088451A" w:rsidRPr="009A24A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rPr>
              <w:t>SYMA</w:t>
            </w:r>
            <w:r w:rsidRPr="009A24A0">
              <w:rPr>
                <w:color w:val="000000"/>
                <w:sz w:val="18"/>
                <w:szCs w:val="24"/>
              </w:rPr>
              <w:br/>
              <w:t xml:space="preserve">153 Avenue </w:t>
            </w:r>
            <w:proofErr w:type="spellStart"/>
            <w:r w:rsidRPr="009A24A0">
              <w:rPr>
                <w:color w:val="000000"/>
                <w:sz w:val="18"/>
                <w:szCs w:val="24"/>
              </w:rPr>
              <w:t>d’Italie</w:t>
            </w:r>
            <w:proofErr w:type="spellEnd"/>
            <w:r w:rsidRPr="009A24A0">
              <w:rPr>
                <w:color w:val="000000"/>
                <w:sz w:val="18"/>
                <w:szCs w:val="24"/>
              </w:rPr>
              <w:br/>
              <w:t>75013 PARIS</w:t>
            </w:r>
          </w:p>
        </w:tc>
        <w:tc>
          <w:tcPr>
            <w:tcW w:w="1272" w:type="dxa"/>
            <w:tcBorders>
              <w:top w:val="single" w:sz="4" w:space="0" w:color="auto"/>
              <w:bottom w:val="single" w:sz="4" w:space="0" w:color="auto"/>
            </w:tcBorders>
          </w:tcPr>
          <w:p w14:paraId="07DD4AA3" w14:textId="1FE3196E"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89 33 30</w:t>
            </w:r>
          </w:p>
        </w:tc>
        <w:tc>
          <w:tcPr>
            <w:tcW w:w="4746" w:type="dxa"/>
            <w:tcBorders>
              <w:top w:val="single" w:sz="4" w:space="0" w:color="auto"/>
              <w:bottom w:val="single" w:sz="4" w:space="0" w:color="auto"/>
              <w:right w:val="single" w:sz="4" w:space="0" w:color="auto"/>
            </w:tcBorders>
          </w:tcPr>
          <w:p w14:paraId="4F851486" w14:textId="42AAB48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SYMA</w:t>
            </w:r>
            <w:r w:rsidRPr="009A24A0">
              <w:rPr>
                <w:color w:val="000000"/>
                <w:sz w:val="18"/>
                <w:szCs w:val="24"/>
                <w:lang w:val="fr-CH"/>
              </w:rPr>
              <w:br/>
              <w:t>153 Avenue d’Italie</w:t>
            </w:r>
            <w:r w:rsidRPr="009A24A0">
              <w:rPr>
                <w:color w:val="000000"/>
                <w:sz w:val="18"/>
                <w:szCs w:val="24"/>
                <w:lang w:val="fr-CH"/>
              </w:rPr>
              <w:br/>
              <w:t>75013 PARIS</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t xml:space="preserve"> +33 1 44240138</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syma-em@symamobile.com</w:t>
            </w:r>
          </w:p>
        </w:tc>
      </w:tr>
      <w:tr w:rsidR="0088451A" w:rsidRPr="009A24A0" w14:paraId="3CFCAF02" w14:textId="77777777" w:rsidTr="005F1DED">
        <w:trPr>
          <w:cantSplit/>
          <w:jc w:val="center"/>
        </w:trPr>
        <w:tc>
          <w:tcPr>
            <w:tcW w:w="1108" w:type="dxa"/>
            <w:tcBorders>
              <w:top w:val="single" w:sz="4" w:space="0" w:color="auto"/>
              <w:left w:val="single" w:sz="4" w:space="0" w:color="auto"/>
              <w:bottom w:val="single" w:sz="4" w:space="0" w:color="auto"/>
            </w:tcBorders>
          </w:tcPr>
          <w:p w14:paraId="3DCC9413" w14:textId="3359ABA3"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6C59776A" w14:textId="7F4C7D39" w:rsidR="0088451A" w:rsidRPr="009A24A0" w:rsidRDefault="0088451A" w:rsidP="0088451A">
            <w:pPr>
              <w:widowControl w:val="0"/>
              <w:bidi/>
              <w:spacing w:before="40" w:after="40" w:line="240" w:lineRule="exact"/>
              <w:jc w:val="left"/>
              <w:rPr>
                <w:b/>
                <w:bCs/>
                <w:color w:val="000000"/>
                <w:sz w:val="18"/>
                <w:szCs w:val="24"/>
                <w:lang w:val="fr-CH"/>
              </w:rPr>
            </w:pPr>
            <w:proofErr w:type="spellStart"/>
            <w:r w:rsidRPr="009A24A0">
              <w:rPr>
                <w:b/>
                <w:bCs/>
                <w:color w:val="000000"/>
                <w:sz w:val="18"/>
                <w:szCs w:val="24"/>
                <w:lang w:val="fr-CH"/>
              </w:rPr>
              <w:t>Vectone</w:t>
            </w:r>
            <w:proofErr w:type="spellEnd"/>
            <w:r w:rsidRPr="009A24A0">
              <w:rPr>
                <w:b/>
                <w:bCs/>
                <w:color w:val="000000"/>
                <w:sz w:val="18"/>
                <w:szCs w:val="24"/>
                <w:lang w:val="fr-CH"/>
              </w:rPr>
              <w:t xml:space="preserve"> Mobile SAS</w:t>
            </w:r>
            <w:r w:rsidRPr="009A24A0">
              <w:rPr>
                <w:color w:val="000000"/>
                <w:sz w:val="18"/>
                <w:szCs w:val="24"/>
                <w:lang w:val="fr-CH"/>
              </w:rPr>
              <w:br/>
              <w:t>58 Avenue de Wagram</w:t>
            </w:r>
            <w:r w:rsidRPr="009A24A0">
              <w:rPr>
                <w:color w:val="000000"/>
                <w:sz w:val="18"/>
                <w:szCs w:val="24"/>
                <w:lang w:val="fr-CH"/>
              </w:rPr>
              <w:br/>
              <w:t>75017 PARIS</w:t>
            </w:r>
          </w:p>
        </w:tc>
        <w:tc>
          <w:tcPr>
            <w:tcW w:w="1272" w:type="dxa"/>
            <w:tcBorders>
              <w:top w:val="single" w:sz="4" w:space="0" w:color="auto"/>
              <w:bottom w:val="single" w:sz="4" w:space="0" w:color="auto"/>
            </w:tcBorders>
          </w:tcPr>
          <w:p w14:paraId="3F470788" w14:textId="24A600A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89 33 31</w:t>
            </w:r>
          </w:p>
        </w:tc>
        <w:tc>
          <w:tcPr>
            <w:tcW w:w="4746" w:type="dxa"/>
            <w:tcBorders>
              <w:top w:val="single" w:sz="4" w:space="0" w:color="auto"/>
              <w:bottom w:val="single" w:sz="4" w:space="0" w:color="auto"/>
              <w:right w:val="single" w:sz="4" w:space="0" w:color="auto"/>
            </w:tcBorders>
          </w:tcPr>
          <w:p w14:paraId="22F8C726" w14:textId="30D3499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Channa </w:t>
            </w:r>
            <w:proofErr w:type="spellStart"/>
            <w:r w:rsidRPr="009A24A0">
              <w:rPr>
                <w:color w:val="000000"/>
                <w:sz w:val="18"/>
                <w:szCs w:val="24"/>
              </w:rPr>
              <w:t>Kurera</w:t>
            </w:r>
            <w:proofErr w:type="spellEnd"/>
            <w:r w:rsidRPr="009A24A0">
              <w:rPr>
                <w:color w:val="000000"/>
                <w:sz w:val="18"/>
                <w:szCs w:val="24"/>
              </w:rPr>
              <w:br/>
            </w:r>
            <w:proofErr w:type="spellStart"/>
            <w:r w:rsidRPr="009A24A0">
              <w:rPr>
                <w:color w:val="000000"/>
                <w:sz w:val="18"/>
                <w:szCs w:val="24"/>
              </w:rPr>
              <w:t>Vectone</w:t>
            </w:r>
            <w:proofErr w:type="spellEnd"/>
            <w:r w:rsidRPr="009A24A0">
              <w:rPr>
                <w:color w:val="000000"/>
                <w:sz w:val="18"/>
                <w:szCs w:val="24"/>
              </w:rPr>
              <w:t xml:space="preserve"> Mobile, 54 Marsh Wall</w:t>
            </w:r>
            <w:r w:rsidRPr="009A24A0">
              <w:rPr>
                <w:color w:val="000000"/>
                <w:sz w:val="18"/>
                <w:szCs w:val="24"/>
              </w:rPr>
              <w:br/>
              <w:t>LONDON, E14 9TP</w:t>
            </w:r>
            <w:r w:rsidRPr="009A24A0">
              <w:rPr>
                <w:color w:val="000000"/>
                <w:sz w:val="18"/>
                <w:szCs w:val="24"/>
              </w:rPr>
              <w:br/>
              <w:t>(United Kingdom)</w:t>
            </w:r>
            <w:r w:rsidRPr="009A24A0">
              <w:rPr>
                <w:color w:val="000000"/>
                <w:sz w:val="18"/>
                <w:szCs w:val="24"/>
              </w:rPr>
              <w:br/>
            </w:r>
            <w:r w:rsidRPr="009A24A0">
              <w:rPr>
                <w:color w:val="000000"/>
                <w:sz w:val="18"/>
                <w:szCs w:val="24"/>
                <w:rtl/>
              </w:rPr>
              <w:t>الهاتف:</w:t>
            </w:r>
            <w:r w:rsidRPr="009A24A0">
              <w:rPr>
                <w:color w:val="000000"/>
                <w:sz w:val="18"/>
                <w:szCs w:val="24"/>
              </w:rPr>
              <w:t xml:space="preserve"> +44 7939 560057</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Pr="009A24A0">
              <w:rPr>
                <w:color w:val="000000"/>
                <w:sz w:val="18"/>
                <w:szCs w:val="24"/>
              </w:rPr>
              <w:t xml:space="preserve"> legal@vectone.com</w:t>
            </w:r>
          </w:p>
        </w:tc>
      </w:tr>
      <w:tr w:rsidR="0088451A" w:rsidRPr="009A24A0" w14:paraId="2EE59641" w14:textId="77777777" w:rsidTr="005F1DED">
        <w:trPr>
          <w:cantSplit/>
          <w:jc w:val="center"/>
        </w:trPr>
        <w:tc>
          <w:tcPr>
            <w:tcW w:w="1108" w:type="dxa"/>
            <w:tcBorders>
              <w:top w:val="single" w:sz="4" w:space="0" w:color="auto"/>
              <w:left w:val="single" w:sz="4" w:space="0" w:color="auto"/>
              <w:bottom w:val="single" w:sz="4" w:space="0" w:color="auto"/>
            </w:tcBorders>
          </w:tcPr>
          <w:p w14:paraId="44D2AE07" w14:textId="121A678E"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lastRenderedPageBreak/>
              <w:t>فرنسا</w:t>
            </w:r>
          </w:p>
        </w:tc>
        <w:tc>
          <w:tcPr>
            <w:tcW w:w="2196" w:type="dxa"/>
            <w:tcBorders>
              <w:top w:val="single" w:sz="4" w:space="0" w:color="auto"/>
              <w:bottom w:val="single" w:sz="4" w:space="0" w:color="auto"/>
            </w:tcBorders>
          </w:tcPr>
          <w:p w14:paraId="616B1543" w14:textId="346CFAE1" w:rsidR="0088451A" w:rsidRPr="009A24A0" w:rsidRDefault="0088451A" w:rsidP="0088451A">
            <w:pPr>
              <w:widowControl w:val="0"/>
              <w:bidi/>
              <w:spacing w:before="40" w:after="40" w:line="240" w:lineRule="exact"/>
              <w:jc w:val="left"/>
              <w:rPr>
                <w:b/>
                <w:bCs/>
                <w:color w:val="000000"/>
                <w:sz w:val="18"/>
                <w:szCs w:val="24"/>
                <w:lang w:val="fr-CH"/>
              </w:rPr>
            </w:pPr>
            <w:proofErr w:type="spellStart"/>
            <w:r w:rsidRPr="009A24A0">
              <w:rPr>
                <w:b/>
                <w:bCs/>
                <w:color w:val="000000"/>
                <w:sz w:val="18"/>
                <w:szCs w:val="24"/>
                <w:lang w:val="fr-CH"/>
              </w:rPr>
              <w:t>Cellhire</w:t>
            </w:r>
            <w:proofErr w:type="spellEnd"/>
            <w:r w:rsidRPr="009A24A0">
              <w:rPr>
                <w:b/>
                <w:bCs/>
                <w:color w:val="000000"/>
                <w:sz w:val="18"/>
                <w:szCs w:val="24"/>
                <w:lang w:val="fr-CH"/>
              </w:rPr>
              <w:t xml:space="preserve"> France SARL</w:t>
            </w:r>
            <w:r w:rsidRPr="009A24A0">
              <w:rPr>
                <w:color w:val="000000"/>
                <w:sz w:val="18"/>
                <w:szCs w:val="24"/>
                <w:lang w:val="fr-CH"/>
              </w:rPr>
              <w:br/>
              <w:t>22 Quai Gallieni</w:t>
            </w:r>
            <w:r w:rsidRPr="009A24A0">
              <w:rPr>
                <w:color w:val="000000"/>
                <w:sz w:val="18"/>
                <w:szCs w:val="24"/>
                <w:lang w:val="fr-CH"/>
              </w:rPr>
              <w:br/>
              <w:t>92150 SURESNES</w:t>
            </w:r>
          </w:p>
        </w:tc>
        <w:tc>
          <w:tcPr>
            <w:tcW w:w="1272" w:type="dxa"/>
            <w:tcBorders>
              <w:top w:val="single" w:sz="4" w:space="0" w:color="auto"/>
              <w:bottom w:val="single" w:sz="4" w:space="0" w:color="auto"/>
            </w:tcBorders>
          </w:tcPr>
          <w:p w14:paraId="641B998F" w14:textId="692E474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89 33 34</w:t>
            </w:r>
          </w:p>
        </w:tc>
        <w:tc>
          <w:tcPr>
            <w:tcW w:w="4746" w:type="dxa"/>
            <w:tcBorders>
              <w:top w:val="single" w:sz="4" w:space="0" w:color="auto"/>
              <w:bottom w:val="single" w:sz="4" w:space="0" w:color="auto"/>
              <w:right w:val="single" w:sz="4" w:space="0" w:color="auto"/>
            </w:tcBorders>
          </w:tcPr>
          <w:p w14:paraId="11DEE436" w14:textId="12A3039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 xml:space="preserve">Fanny </w:t>
            </w:r>
            <w:proofErr w:type="spellStart"/>
            <w:r w:rsidRPr="009A24A0">
              <w:rPr>
                <w:color w:val="000000"/>
                <w:sz w:val="18"/>
                <w:szCs w:val="24"/>
                <w:lang w:val="fr-CH"/>
              </w:rPr>
              <w:t>Lozé</w:t>
            </w:r>
            <w:proofErr w:type="spellEnd"/>
            <w:r w:rsidRPr="009A24A0">
              <w:rPr>
                <w:color w:val="000000"/>
                <w:sz w:val="18"/>
                <w:szCs w:val="24"/>
                <w:lang w:val="fr-CH"/>
              </w:rPr>
              <w:br/>
              <w:t>22 Quai Gallieni</w:t>
            </w:r>
            <w:r w:rsidRPr="009A24A0">
              <w:rPr>
                <w:color w:val="000000"/>
                <w:sz w:val="18"/>
                <w:szCs w:val="24"/>
                <w:lang w:val="fr-CH"/>
              </w:rPr>
              <w:br/>
              <w:t>92150 SURESNES</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t xml:space="preserve"> +33 1 41 43 79 40</w:t>
            </w:r>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networksupport@cellhire.com</w:t>
            </w:r>
          </w:p>
        </w:tc>
      </w:tr>
      <w:tr w:rsidR="0088451A" w:rsidRPr="009A24A0" w14:paraId="636B034B" w14:textId="77777777" w:rsidTr="005F1DED">
        <w:trPr>
          <w:cantSplit/>
          <w:jc w:val="center"/>
        </w:trPr>
        <w:tc>
          <w:tcPr>
            <w:tcW w:w="1108" w:type="dxa"/>
            <w:tcBorders>
              <w:top w:val="single" w:sz="4" w:space="0" w:color="auto"/>
              <w:left w:val="single" w:sz="4" w:space="0" w:color="auto"/>
              <w:bottom w:val="single" w:sz="4" w:space="0" w:color="auto"/>
            </w:tcBorders>
          </w:tcPr>
          <w:p w14:paraId="43F30743" w14:textId="1A03762D"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5D6A7F5D" w14:textId="53E1574A" w:rsidR="0088451A" w:rsidRPr="009A24A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IP Directions</w:t>
            </w:r>
            <w:r w:rsidRPr="009A24A0">
              <w:rPr>
                <w:color w:val="000000"/>
                <w:sz w:val="18"/>
                <w:szCs w:val="24"/>
                <w:lang w:val="fr-CH"/>
              </w:rPr>
              <w:br/>
              <w:t>32 rue de Mogador</w:t>
            </w:r>
            <w:r w:rsidRPr="009A24A0">
              <w:rPr>
                <w:color w:val="000000"/>
                <w:sz w:val="18"/>
                <w:szCs w:val="24"/>
                <w:lang w:val="fr-CH"/>
              </w:rPr>
              <w:br/>
              <w:t>75 009 PARIS</w:t>
            </w:r>
          </w:p>
        </w:tc>
        <w:tc>
          <w:tcPr>
            <w:tcW w:w="1272" w:type="dxa"/>
            <w:tcBorders>
              <w:top w:val="single" w:sz="4" w:space="0" w:color="auto"/>
              <w:bottom w:val="single" w:sz="4" w:space="0" w:color="auto"/>
            </w:tcBorders>
          </w:tcPr>
          <w:p w14:paraId="59A4ED72" w14:textId="2D2C44C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89 33 37</w:t>
            </w:r>
          </w:p>
        </w:tc>
        <w:tc>
          <w:tcPr>
            <w:tcW w:w="4746" w:type="dxa"/>
            <w:tcBorders>
              <w:top w:val="single" w:sz="4" w:space="0" w:color="auto"/>
              <w:bottom w:val="single" w:sz="4" w:space="0" w:color="auto"/>
              <w:right w:val="single" w:sz="4" w:space="0" w:color="auto"/>
            </w:tcBorders>
          </w:tcPr>
          <w:p w14:paraId="27362660" w14:textId="44FB817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IP Directions, NOC</w:t>
            </w:r>
            <w:r w:rsidRPr="009A24A0">
              <w:rPr>
                <w:color w:val="000000"/>
                <w:sz w:val="18"/>
                <w:szCs w:val="24"/>
                <w:lang w:val="fr-CH"/>
              </w:rPr>
              <w:br/>
              <w:t>32 rue de Mogador</w:t>
            </w:r>
            <w:r w:rsidRPr="009A24A0">
              <w:rPr>
                <w:color w:val="000000"/>
                <w:sz w:val="18"/>
                <w:szCs w:val="24"/>
                <w:lang w:val="fr-CH"/>
              </w:rPr>
              <w:br/>
              <w:t>75 009 PARIS</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t xml:space="preserve"> +33 (0)8 11 09 74 02</w:t>
            </w:r>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noc@ipdirections.net</w:t>
            </w:r>
          </w:p>
        </w:tc>
      </w:tr>
      <w:tr w:rsidR="0088451A" w:rsidRPr="009A24A0" w14:paraId="432964AF" w14:textId="77777777" w:rsidTr="005F1DED">
        <w:trPr>
          <w:cantSplit/>
          <w:jc w:val="center"/>
        </w:trPr>
        <w:tc>
          <w:tcPr>
            <w:tcW w:w="1108" w:type="dxa"/>
            <w:tcBorders>
              <w:top w:val="single" w:sz="4" w:space="0" w:color="auto"/>
              <w:left w:val="single" w:sz="4" w:space="0" w:color="auto"/>
              <w:bottom w:val="single" w:sz="4" w:space="0" w:color="auto"/>
            </w:tcBorders>
          </w:tcPr>
          <w:p w14:paraId="1B6A4CF5" w14:textId="11D949AF"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58171E61" w14:textId="06DE8BA7" w:rsidR="0088451A" w:rsidRPr="009A24A0" w:rsidRDefault="0088451A" w:rsidP="0088451A">
            <w:pPr>
              <w:widowControl w:val="0"/>
              <w:bidi/>
              <w:spacing w:before="40" w:after="40" w:line="240" w:lineRule="exact"/>
              <w:jc w:val="left"/>
              <w:rPr>
                <w:b/>
                <w:bCs/>
                <w:color w:val="000000"/>
                <w:sz w:val="18"/>
                <w:szCs w:val="24"/>
                <w:lang w:val="fr-CH"/>
              </w:rPr>
            </w:pPr>
            <w:proofErr w:type="spellStart"/>
            <w:r w:rsidRPr="009A24A0">
              <w:rPr>
                <w:b/>
                <w:bCs/>
                <w:color w:val="000000"/>
                <w:sz w:val="18"/>
                <w:szCs w:val="24"/>
                <w:lang w:val="fr-CH"/>
              </w:rPr>
              <w:t>Lebara</w:t>
            </w:r>
            <w:proofErr w:type="spellEnd"/>
            <w:r w:rsidRPr="009A24A0">
              <w:rPr>
                <w:b/>
                <w:bCs/>
                <w:color w:val="000000"/>
                <w:sz w:val="18"/>
                <w:szCs w:val="24"/>
                <w:lang w:val="fr-CH"/>
              </w:rPr>
              <w:t xml:space="preserve"> France Limited</w:t>
            </w:r>
            <w:r w:rsidRPr="009A24A0">
              <w:rPr>
                <w:color w:val="000000"/>
                <w:sz w:val="18"/>
                <w:szCs w:val="24"/>
                <w:lang w:val="fr-CH"/>
              </w:rPr>
              <w:br/>
              <w:t>78 rue Championnet</w:t>
            </w:r>
            <w:r w:rsidRPr="009A24A0">
              <w:rPr>
                <w:color w:val="000000"/>
                <w:sz w:val="18"/>
                <w:szCs w:val="24"/>
                <w:lang w:val="fr-CH"/>
              </w:rPr>
              <w:br/>
              <w:t>75018 PARIS</w:t>
            </w:r>
          </w:p>
        </w:tc>
        <w:tc>
          <w:tcPr>
            <w:tcW w:w="1272" w:type="dxa"/>
            <w:tcBorders>
              <w:top w:val="single" w:sz="4" w:space="0" w:color="auto"/>
              <w:bottom w:val="single" w:sz="4" w:space="0" w:color="auto"/>
            </w:tcBorders>
          </w:tcPr>
          <w:p w14:paraId="09F5651B" w14:textId="2D60F472"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89 33 38</w:t>
            </w:r>
          </w:p>
        </w:tc>
        <w:tc>
          <w:tcPr>
            <w:tcW w:w="4746" w:type="dxa"/>
            <w:tcBorders>
              <w:top w:val="single" w:sz="4" w:space="0" w:color="auto"/>
              <w:bottom w:val="single" w:sz="4" w:space="0" w:color="auto"/>
              <w:right w:val="single" w:sz="4" w:space="0" w:color="auto"/>
            </w:tcBorders>
          </w:tcPr>
          <w:p w14:paraId="26346592" w14:textId="06943EA8"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lang w:val="fr-CH"/>
              </w:rPr>
              <w:t>Enquiries</w:t>
            </w:r>
            <w:proofErr w:type="spellEnd"/>
            <w:r w:rsidRPr="009A24A0">
              <w:rPr>
                <w:color w:val="000000"/>
                <w:sz w:val="18"/>
                <w:szCs w:val="24"/>
                <w:lang w:val="fr-CH"/>
              </w:rPr>
              <w:t xml:space="preserve">, </w:t>
            </w:r>
            <w:proofErr w:type="spellStart"/>
            <w:r w:rsidRPr="009A24A0">
              <w:rPr>
                <w:color w:val="000000"/>
                <w:sz w:val="18"/>
                <w:szCs w:val="24"/>
                <w:lang w:val="fr-CH"/>
              </w:rPr>
              <w:t>Lebara</w:t>
            </w:r>
            <w:proofErr w:type="spellEnd"/>
            <w:r w:rsidRPr="009A24A0">
              <w:rPr>
                <w:color w:val="000000"/>
                <w:sz w:val="18"/>
                <w:szCs w:val="24"/>
                <w:lang w:val="fr-CH"/>
              </w:rPr>
              <w:t xml:space="preserve"> France Limited</w:t>
            </w:r>
            <w:r w:rsidRPr="009A24A0">
              <w:rPr>
                <w:color w:val="000000"/>
                <w:sz w:val="18"/>
                <w:szCs w:val="24"/>
                <w:lang w:val="fr-CH"/>
              </w:rPr>
              <w:br/>
              <w:t>78 rue Championnet</w:t>
            </w:r>
            <w:r w:rsidRPr="009A24A0">
              <w:rPr>
                <w:color w:val="000000"/>
                <w:sz w:val="18"/>
                <w:szCs w:val="24"/>
                <w:lang w:val="fr-CH"/>
              </w:rPr>
              <w:br/>
              <w:t>75018 PARIS</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t xml:space="preserve"> +33 1 73 04 73 44</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ITU-Enquiries@lebara.com</w:t>
            </w:r>
          </w:p>
        </w:tc>
      </w:tr>
      <w:tr w:rsidR="0088451A" w:rsidRPr="009A24A0" w14:paraId="4363EBFA" w14:textId="77777777" w:rsidTr="005F1DED">
        <w:trPr>
          <w:cantSplit/>
          <w:jc w:val="center"/>
        </w:trPr>
        <w:tc>
          <w:tcPr>
            <w:tcW w:w="1108" w:type="dxa"/>
            <w:tcBorders>
              <w:top w:val="single" w:sz="4" w:space="0" w:color="auto"/>
              <w:left w:val="single" w:sz="4" w:space="0" w:color="auto"/>
              <w:bottom w:val="single" w:sz="4" w:space="0" w:color="auto"/>
            </w:tcBorders>
          </w:tcPr>
          <w:p w14:paraId="4382F94A" w14:textId="57EC6DEE"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12A25265" w14:textId="22A02A03" w:rsidR="0088451A" w:rsidRPr="009A24A0" w:rsidRDefault="0088451A" w:rsidP="0088451A">
            <w:pPr>
              <w:widowControl w:val="0"/>
              <w:bidi/>
              <w:spacing w:before="40" w:after="40" w:line="240" w:lineRule="exact"/>
              <w:jc w:val="left"/>
              <w:rPr>
                <w:b/>
                <w:bCs/>
                <w:color w:val="000000"/>
                <w:sz w:val="18"/>
                <w:szCs w:val="24"/>
                <w:lang w:val="fr-CH"/>
              </w:rPr>
            </w:pPr>
            <w:proofErr w:type="spellStart"/>
            <w:r w:rsidRPr="009A24A0">
              <w:rPr>
                <w:b/>
                <w:bCs/>
                <w:color w:val="000000"/>
                <w:sz w:val="18"/>
                <w:szCs w:val="24"/>
                <w:lang w:val="fr-CH"/>
              </w:rPr>
              <w:t>Netwo</w:t>
            </w:r>
            <w:proofErr w:type="spellEnd"/>
            <w:r w:rsidRPr="009A24A0">
              <w:rPr>
                <w:color w:val="000000"/>
                <w:sz w:val="18"/>
                <w:szCs w:val="24"/>
                <w:lang w:val="fr-CH"/>
              </w:rPr>
              <w:br/>
              <w:t>35 rue des Jeûneurs</w:t>
            </w:r>
            <w:r w:rsidRPr="009A24A0">
              <w:rPr>
                <w:color w:val="000000"/>
                <w:sz w:val="18"/>
                <w:szCs w:val="24"/>
                <w:lang w:val="fr-CH"/>
              </w:rPr>
              <w:br/>
              <w:t>75002 Paris</w:t>
            </w:r>
          </w:p>
        </w:tc>
        <w:tc>
          <w:tcPr>
            <w:tcW w:w="1272" w:type="dxa"/>
            <w:tcBorders>
              <w:top w:val="single" w:sz="4" w:space="0" w:color="auto"/>
              <w:bottom w:val="single" w:sz="4" w:space="0" w:color="auto"/>
            </w:tcBorders>
          </w:tcPr>
          <w:p w14:paraId="783F9D3E" w14:textId="233BE9C2"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89 33 39</w:t>
            </w:r>
          </w:p>
        </w:tc>
        <w:tc>
          <w:tcPr>
            <w:tcW w:w="4746" w:type="dxa"/>
            <w:tcBorders>
              <w:top w:val="single" w:sz="4" w:space="0" w:color="auto"/>
              <w:bottom w:val="single" w:sz="4" w:space="0" w:color="auto"/>
              <w:right w:val="single" w:sz="4" w:space="0" w:color="auto"/>
            </w:tcBorders>
          </w:tcPr>
          <w:p w14:paraId="3B804856" w14:textId="73E8EAE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 xml:space="preserve">General information, </w:t>
            </w:r>
            <w:proofErr w:type="spellStart"/>
            <w:r w:rsidRPr="009A24A0">
              <w:rPr>
                <w:color w:val="000000"/>
                <w:sz w:val="18"/>
                <w:szCs w:val="24"/>
                <w:lang w:val="fr-CH"/>
              </w:rPr>
              <w:t>Netwo</w:t>
            </w:r>
            <w:proofErr w:type="spellEnd"/>
            <w:r w:rsidRPr="009A24A0">
              <w:rPr>
                <w:color w:val="000000"/>
                <w:sz w:val="18"/>
                <w:szCs w:val="24"/>
                <w:lang w:val="fr-CH"/>
              </w:rPr>
              <w:br/>
              <w:t>35 rue des Jeûneurs</w:t>
            </w:r>
            <w:r w:rsidRPr="009A24A0">
              <w:rPr>
                <w:color w:val="000000"/>
                <w:sz w:val="18"/>
                <w:szCs w:val="24"/>
                <w:lang w:val="fr-CH"/>
              </w:rPr>
              <w:br/>
              <w:t>75002 Paris</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contact@netwo.io</w:t>
            </w:r>
          </w:p>
        </w:tc>
      </w:tr>
      <w:tr w:rsidR="0088451A" w:rsidRPr="009A24A0" w14:paraId="1961CA9A" w14:textId="77777777" w:rsidTr="005F1DED">
        <w:trPr>
          <w:cantSplit/>
          <w:jc w:val="center"/>
        </w:trPr>
        <w:tc>
          <w:tcPr>
            <w:tcW w:w="1108" w:type="dxa"/>
            <w:tcBorders>
              <w:top w:val="single" w:sz="4" w:space="0" w:color="auto"/>
              <w:left w:val="single" w:sz="4" w:space="0" w:color="auto"/>
              <w:bottom w:val="single" w:sz="4" w:space="0" w:color="auto"/>
            </w:tcBorders>
          </w:tcPr>
          <w:p w14:paraId="6B609C67" w14:textId="24421582"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745CF94D" w14:textId="75786C3C" w:rsidR="0088451A" w:rsidRPr="009A24A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AIRBUS DEFENCE AND SPACE SAS</w:t>
            </w:r>
            <w:r w:rsidRPr="009A24A0">
              <w:rPr>
                <w:color w:val="000000"/>
                <w:sz w:val="18"/>
                <w:szCs w:val="24"/>
                <w:lang w:val="fr-CH"/>
              </w:rPr>
              <w:br/>
              <w:t>31, rue des cosmonautes</w:t>
            </w:r>
            <w:r w:rsidRPr="009A24A0">
              <w:rPr>
                <w:color w:val="000000"/>
                <w:sz w:val="18"/>
                <w:szCs w:val="24"/>
                <w:lang w:val="fr-CH"/>
              </w:rPr>
              <w:br/>
              <w:t>ZI PALAYS – 333402 TOULOUSE Cedex 4</w:t>
            </w:r>
          </w:p>
        </w:tc>
        <w:tc>
          <w:tcPr>
            <w:tcW w:w="1272" w:type="dxa"/>
            <w:tcBorders>
              <w:top w:val="single" w:sz="4" w:space="0" w:color="auto"/>
              <w:bottom w:val="single" w:sz="4" w:space="0" w:color="auto"/>
            </w:tcBorders>
          </w:tcPr>
          <w:p w14:paraId="2DD4EFBE" w14:textId="6CEF332B"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89 33 87</w:t>
            </w:r>
          </w:p>
        </w:tc>
        <w:tc>
          <w:tcPr>
            <w:tcW w:w="4746" w:type="dxa"/>
            <w:tcBorders>
              <w:top w:val="single" w:sz="4" w:space="0" w:color="auto"/>
              <w:bottom w:val="single" w:sz="4" w:space="0" w:color="auto"/>
              <w:right w:val="single" w:sz="4" w:space="0" w:color="auto"/>
            </w:tcBorders>
          </w:tcPr>
          <w:p w14:paraId="5CFE0DBC" w14:textId="43780175" w:rsidR="0088451A" w:rsidRPr="009A24A0" w:rsidRDefault="0088451A" w:rsidP="0088451A">
            <w:pPr>
              <w:widowControl w:val="0"/>
              <w:tabs>
                <w:tab w:val="left" w:pos="1085"/>
              </w:tabs>
              <w:bidi/>
              <w:spacing w:before="40" w:after="40" w:line="240" w:lineRule="exact"/>
              <w:jc w:val="left"/>
              <w:rPr>
                <w:color w:val="000000"/>
                <w:sz w:val="18"/>
                <w:szCs w:val="24"/>
              </w:rPr>
            </w:pPr>
            <w:r w:rsidRPr="00324290">
              <w:rPr>
                <w:color w:val="000000"/>
                <w:sz w:val="18"/>
                <w:szCs w:val="24"/>
              </w:rPr>
              <w:t>Jean-Bernard Loiseau</w:t>
            </w:r>
            <w:r w:rsidRPr="00324290">
              <w:rPr>
                <w:color w:val="000000"/>
                <w:sz w:val="18"/>
                <w:szCs w:val="24"/>
              </w:rPr>
              <w:br/>
              <w:t xml:space="preserve">Airbus </w:t>
            </w:r>
            <w:proofErr w:type="spellStart"/>
            <w:r w:rsidRPr="00324290">
              <w:rPr>
                <w:color w:val="000000"/>
                <w:sz w:val="18"/>
                <w:szCs w:val="24"/>
              </w:rPr>
              <w:t>Defence</w:t>
            </w:r>
            <w:proofErr w:type="spellEnd"/>
            <w:r w:rsidRPr="00324290">
              <w:rPr>
                <w:color w:val="000000"/>
                <w:sz w:val="18"/>
                <w:szCs w:val="24"/>
              </w:rPr>
              <w:t xml:space="preserve"> and Space, 1, boulevard Jean-Moulin</w:t>
            </w:r>
            <w:r w:rsidRPr="00324290">
              <w:rPr>
                <w:color w:val="000000"/>
                <w:sz w:val="18"/>
                <w:szCs w:val="24"/>
              </w:rPr>
              <w:br/>
              <w:t>78996 ELANCOURT Cedex</w:t>
            </w:r>
            <w:r w:rsidRPr="00324290">
              <w:rPr>
                <w:color w:val="000000"/>
                <w:sz w:val="18"/>
                <w:szCs w:val="24"/>
              </w:rPr>
              <w:br/>
            </w:r>
            <w:r w:rsidRPr="009A24A0">
              <w:rPr>
                <w:color w:val="000000"/>
                <w:sz w:val="18"/>
                <w:szCs w:val="24"/>
                <w:rtl/>
                <w:lang w:val="fr-CH"/>
              </w:rPr>
              <w:t>الهاتف:</w:t>
            </w:r>
            <w:r w:rsidRPr="00324290">
              <w:rPr>
                <w:color w:val="000000"/>
                <w:sz w:val="18"/>
                <w:szCs w:val="24"/>
              </w:rPr>
              <w:br/>
            </w:r>
            <w:r w:rsidRPr="009A24A0">
              <w:rPr>
                <w:color w:val="000000"/>
                <w:sz w:val="18"/>
                <w:szCs w:val="24"/>
                <w:rtl/>
                <w:lang w:val="fr-CH"/>
              </w:rPr>
              <w:t>الفاكس:</w:t>
            </w:r>
            <w:r w:rsidRPr="00324290">
              <w:rPr>
                <w:color w:val="000000"/>
                <w:sz w:val="18"/>
                <w:szCs w:val="24"/>
              </w:rPr>
              <w:br/>
            </w:r>
            <w:r w:rsidRPr="009A24A0">
              <w:rPr>
                <w:color w:val="000000"/>
                <w:sz w:val="18"/>
                <w:szCs w:val="24"/>
                <w:rtl/>
                <w:lang w:val="fr-CH"/>
              </w:rPr>
              <w:t>البريد الإلكتروني:</w:t>
            </w:r>
            <w:r w:rsidRPr="00324290">
              <w:rPr>
                <w:color w:val="000000"/>
                <w:sz w:val="18"/>
                <w:szCs w:val="24"/>
              </w:rPr>
              <w:t xml:space="preserve"> jean-bernard.loiseau@airbus.com</w:t>
            </w:r>
          </w:p>
        </w:tc>
      </w:tr>
      <w:tr w:rsidR="0088451A" w:rsidRPr="009A24A0" w14:paraId="6673A580" w14:textId="77777777" w:rsidTr="005F1DED">
        <w:trPr>
          <w:cantSplit/>
          <w:jc w:val="center"/>
        </w:trPr>
        <w:tc>
          <w:tcPr>
            <w:tcW w:w="1108" w:type="dxa"/>
            <w:tcBorders>
              <w:top w:val="single" w:sz="4" w:space="0" w:color="auto"/>
              <w:left w:val="single" w:sz="4" w:space="0" w:color="auto"/>
              <w:bottom w:val="single" w:sz="4" w:space="0" w:color="auto"/>
            </w:tcBorders>
          </w:tcPr>
          <w:p w14:paraId="371F9918" w14:textId="163FF219"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فرنسا</w:t>
            </w:r>
          </w:p>
        </w:tc>
        <w:tc>
          <w:tcPr>
            <w:tcW w:w="2196" w:type="dxa"/>
            <w:tcBorders>
              <w:top w:val="single" w:sz="4" w:space="0" w:color="auto"/>
              <w:bottom w:val="single" w:sz="4" w:space="0" w:color="auto"/>
            </w:tcBorders>
          </w:tcPr>
          <w:p w14:paraId="5240FA4B" w14:textId="27DD2E03" w:rsidR="0088451A" w:rsidRPr="009A24A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Thales SA</w:t>
            </w:r>
            <w:r w:rsidRPr="009A24A0">
              <w:rPr>
                <w:color w:val="000000"/>
                <w:sz w:val="18"/>
                <w:szCs w:val="24"/>
                <w:lang w:val="fr-CH"/>
              </w:rPr>
              <w:br/>
              <w:t>31 place des Corolles - CS20001</w:t>
            </w:r>
            <w:r w:rsidRPr="009A24A0">
              <w:rPr>
                <w:color w:val="000000"/>
                <w:sz w:val="18"/>
                <w:szCs w:val="24"/>
                <w:lang w:val="fr-CH"/>
              </w:rPr>
              <w:br/>
              <w:t>92098 LA DÉFENSE CEDEX</w:t>
            </w:r>
          </w:p>
        </w:tc>
        <w:tc>
          <w:tcPr>
            <w:tcW w:w="1272" w:type="dxa"/>
            <w:tcBorders>
              <w:top w:val="single" w:sz="4" w:space="0" w:color="auto"/>
              <w:bottom w:val="single" w:sz="4" w:space="0" w:color="auto"/>
            </w:tcBorders>
          </w:tcPr>
          <w:p w14:paraId="21CF0184" w14:textId="7CAFFF7D"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89 33 90</w:t>
            </w:r>
          </w:p>
        </w:tc>
        <w:tc>
          <w:tcPr>
            <w:tcW w:w="4746" w:type="dxa"/>
            <w:tcBorders>
              <w:top w:val="single" w:sz="4" w:space="0" w:color="auto"/>
              <w:bottom w:val="single" w:sz="4" w:space="0" w:color="auto"/>
              <w:right w:val="single" w:sz="4" w:space="0" w:color="auto"/>
            </w:tcBorders>
          </w:tcPr>
          <w:p w14:paraId="1D79D882" w14:textId="490FBFDB" w:rsidR="0088451A" w:rsidRPr="009A24A0" w:rsidRDefault="0088451A" w:rsidP="0088451A">
            <w:pPr>
              <w:widowControl w:val="0"/>
              <w:tabs>
                <w:tab w:val="left" w:pos="1085"/>
              </w:tabs>
              <w:bidi/>
              <w:spacing w:before="40" w:after="40" w:line="240" w:lineRule="exact"/>
              <w:jc w:val="left"/>
              <w:rPr>
                <w:color w:val="000000"/>
                <w:sz w:val="18"/>
                <w:szCs w:val="24"/>
              </w:rPr>
            </w:pPr>
            <w:r w:rsidRPr="00324290">
              <w:rPr>
                <w:color w:val="000000"/>
                <w:sz w:val="18"/>
                <w:szCs w:val="24"/>
              </w:rPr>
              <w:t xml:space="preserve">Stephane </w:t>
            </w:r>
            <w:proofErr w:type="spellStart"/>
            <w:r w:rsidRPr="00324290">
              <w:rPr>
                <w:color w:val="000000"/>
                <w:sz w:val="18"/>
                <w:szCs w:val="24"/>
              </w:rPr>
              <w:t>Quetglas</w:t>
            </w:r>
            <w:proofErr w:type="spellEnd"/>
            <w:r w:rsidRPr="00324290">
              <w:rPr>
                <w:color w:val="000000"/>
                <w:sz w:val="18"/>
                <w:szCs w:val="24"/>
              </w:rPr>
              <w:br/>
              <w:t xml:space="preserve">Avenue du </w:t>
            </w:r>
            <w:proofErr w:type="spellStart"/>
            <w:r w:rsidRPr="00324290">
              <w:rPr>
                <w:color w:val="000000"/>
                <w:sz w:val="18"/>
                <w:szCs w:val="24"/>
              </w:rPr>
              <w:t>Jujubier</w:t>
            </w:r>
            <w:proofErr w:type="spellEnd"/>
            <w:r w:rsidRPr="00324290">
              <w:rPr>
                <w:color w:val="000000"/>
                <w:sz w:val="18"/>
                <w:szCs w:val="24"/>
              </w:rPr>
              <w:t xml:space="preserve">, Z.I. </w:t>
            </w:r>
            <w:proofErr w:type="spellStart"/>
            <w:r w:rsidRPr="00324290">
              <w:rPr>
                <w:color w:val="000000"/>
                <w:sz w:val="18"/>
                <w:szCs w:val="24"/>
              </w:rPr>
              <w:t>Athélia</w:t>
            </w:r>
            <w:proofErr w:type="spellEnd"/>
            <w:r w:rsidRPr="00324290">
              <w:rPr>
                <w:color w:val="000000"/>
                <w:sz w:val="18"/>
                <w:szCs w:val="24"/>
              </w:rPr>
              <w:t xml:space="preserve"> IV,</w:t>
            </w:r>
            <w:r w:rsidRPr="00324290">
              <w:rPr>
                <w:color w:val="000000"/>
                <w:sz w:val="18"/>
                <w:szCs w:val="24"/>
              </w:rPr>
              <w:br/>
              <w:t>13705 LA CIOTAT Cedex</w:t>
            </w:r>
            <w:r w:rsidRPr="00324290">
              <w:rPr>
                <w:color w:val="000000"/>
                <w:sz w:val="18"/>
                <w:szCs w:val="24"/>
              </w:rPr>
              <w:br/>
            </w:r>
            <w:r w:rsidRPr="009A24A0">
              <w:rPr>
                <w:color w:val="000000"/>
                <w:sz w:val="18"/>
                <w:szCs w:val="24"/>
                <w:rtl/>
                <w:lang w:val="fr-CH"/>
              </w:rPr>
              <w:t>الهاتف:</w:t>
            </w:r>
            <w:r w:rsidRPr="00324290">
              <w:rPr>
                <w:color w:val="000000"/>
                <w:sz w:val="18"/>
                <w:szCs w:val="24"/>
              </w:rPr>
              <w:br/>
            </w:r>
            <w:r w:rsidRPr="009A24A0">
              <w:rPr>
                <w:color w:val="000000"/>
                <w:sz w:val="18"/>
                <w:szCs w:val="24"/>
                <w:rtl/>
                <w:lang w:val="fr-CH"/>
              </w:rPr>
              <w:t>الفاكس:</w:t>
            </w:r>
            <w:r w:rsidRPr="00324290">
              <w:rPr>
                <w:color w:val="000000"/>
                <w:sz w:val="18"/>
                <w:szCs w:val="24"/>
              </w:rPr>
              <w:br/>
            </w:r>
            <w:r w:rsidRPr="009A24A0">
              <w:rPr>
                <w:color w:val="000000"/>
                <w:sz w:val="18"/>
                <w:szCs w:val="24"/>
                <w:rtl/>
                <w:lang w:val="fr-CH"/>
              </w:rPr>
              <w:t>البريد الإلكتروني:</w:t>
            </w:r>
            <w:r w:rsidRPr="00324290">
              <w:rPr>
                <w:color w:val="000000"/>
                <w:sz w:val="18"/>
                <w:szCs w:val="24"/>
              </w:rPr>
              <w:t xml:space="preserve"> stephane.quetglas@thalesgroup.com</w:t>
            </w:r>
          </w:p>
        </w:tc>
      </w:tr>
      <w:tr w:rsidR="0088451A" w:rsidRPr="009A24A0" w14:paraId="63DCA3D3" w14:textId="77777777" w:rsidTr="005F1DED">
        <w:trPr>
          <w:cantSplit/>
          <w:jc w:val="center"/>
        </w:trPr>
        <w:tc>
          <w:tcPr>
            <w:tcW w:w="1108" w:type="dxa"/>
            <w:tcBorders>
              <w:top w:val="single" w:sz="4" w:space="0" w:color="auto"/>
              <w:left w:val="single" w:sz="4" w:space="0" w:color="auto"/>
              <w:bottom w:val="single" w:sz="4" w:space="0" w:color="auto"/>
            </w:tcBorders>
          </w:tcPr>
          <w:p w14:paraId="0EDFF5DE"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فرنسا</w:t>
            </w:r>
          </w:p>
        </w:tc>
        <w:tc>
          <w:tcPr>
            <w:tcW w:w="2196" w:type="dxa"/>
            <w:tcBorders>
              <w:top w:val="single" w:sz="4" w:space="0" w:color="auto"/>
              <w:bottom w:val="single" w:sz="4" w:space="0" w:color="auto"/>
            </w:tcBorders>
          </w:tcPr>
          <w:p w14:paraId="40E80EC7" w14:textId="25A66779"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Oasis Smart Sim Europe SAS</w:t>
            </w:r>
            <w:r w:rsidRPr="009A24A0">
              <w:rPr>
                <w:color w:val="000000"/>
                <w:sz w:val="18"/>
                <w:szCs w:val="24"/>
                <w:lang w:val="fr-CH"/>
              </w:rPr>
              <w:br/>
            </w:r>
            <w:proofErr w:type="spellStart"/>
            <w:r w:rsidRPr="009A24A0">
              <w:rPr>
                <w:color w:val="000000"/>
                <w:sz w:val="18"/>
                <w:szCs w:val="24"/>
                <w:lang w:val="fr-CH"/>
              </w:rPr>
              <w:t>iXblue</w:t>
            </w:r>
            <w:proofErr w:type="spellEnd"/>
            <w:r w:rsidRPr="009A24A0">
              <w:rPr>
                <w:color w:val="000000"/>
                <w:sz w:val="18"/>
                <w:szCs w:val="24"/>
                <w:lang w:val="fr-CH"/>
              </w:rPr>
              <w:t xml:space="preserve"> Campus, 34 rue </w:t>
            </w:r>
            <w:proofErr w:type="spellStart"/>
            <w:r w:rsidRPr="009A24A0">
              <w:rPr>
                <w:color w:val="000000"/>
                <w:sz w:val="18"/>
                <w:szCs w:val="24"/>
                <w:lang w:val="fr-CH"/>
              </w:rPr>
              <w:t>le</w:t>
            </w:r>
            <w:proofErr w:type="spellEnd"/>
            <w:r w:rsidRPr="009A24A0">
              <w:rPr>
                <w:color w:val="000000"/>
                <w:sz w:val="18"/>
                <w:szCs w:val="24"/>
                <w:lang w:val="fr-CH"/>
              </w:rPr>
              <w:t xml:space="preserve"> la Croix de Fer</w:t>
            </w:r>
            <w:r w:rsidRPr="009A24A0">
              <w:rPr>
                <w:color w:val="000000"/>
                <w:sz w:val="18"/>
                <w:szCs w:val="24"/>
                <w:lang w:val="fr-CH"/>
              </w:rPr>
              <w:br/>
              <w:t>78100 SAINT GERMAIN EN LAYE</w:t>
            </w:r>
          </w:p>
        </w:tc>
        <w:tc>
          <w:tcPr>
            <w:tcW w:w="1272" w:type="dxa"/>
            <w:tcBorders>
              <w:top w:val="single" w:sz="4" w:space="0" w:color="auto"/>
              <w:bottom w:val="single" w:sz="4" w:space="0" w:color="auto"/>
            </w:tcBorders>
          </w:tcPr>
          <w:p w14:paraId="218BCCED" w14:textId="7BDC4EF8"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89 33 92</w:t>
            </w:r>
          </w:p>
        </w:tc>
        <w:tc>
          <w:tcPr>
            <w:tcW w:w="4746" w:type="dxa"/>
            <w:tcBorders>
              <w:top w:val="single" w:sz="4" w:space="0" w:color="auto"/>
              <w:bottom w:val="single" w:sz="4" w:space="0" w:color="auto"/>
              <w:right w:val="single" w:sz="4" w:space="0" w:color="auto"/>
            </w:tcBorders>
          </w:tcPr>
          <w:p w14:paraId="0B415167" w14:textId="408C2FB1" w:rsidR="0088451A" w:rsidRPr="009A24A0" w:rsidRDefault="0088451A" w:rsidP="0088451A">
            <w:pPr>
              <w:widowControl w:val="0"/>
              <w:tabs>
                <w:tab w:val="left" w:pos="1085"/>
              </w:tabs>
              <w:bidi/>
              <w:spacing w:before="40" w:after="40" w:line="240" w:lineRule="exact"/>
              <w:jc w:val="left"/>
              <w:rPr>
                <w:color w:val="000000"/>
                <w:sz w:val="18"/>
                <w:szCs w:val="24"/>
              </w:rPr>
            </w:pPr>
            <w:r w:rsidRPr="00324290">
              <w:rPr>
                <w:color w:val="000000"/>
                <w:sz w:val="18"/>
                <w:szCs w:val="24"/>
              </w:rPr>
              <w:t>General Information, Oasis Smart Sim Europe SAS</w:t>
            </w:r>
            <w:r w:rsidRPr="00324290">
              <w:rPr>
                <w:color w:val="000000"/>
                <w:sz w:val="18"/>
                <w:szCs w:val="24"/>
              </w:rPr>
              <w:br/>
            </w:r>
            <w:proofErr w:type="spellStart"/>
            <w:r w:rsidRPr="00324290">
              <w:rPr>
                <w:color w:val="000000"/>
                <w:sz w:val="18"/>
                <w:szCs w:val="24"/>
              </w:rPr>
              <w:t>iXblue</w:t>
            </w:r>
            <w:proofErr w:type="spellEnd"/>
            <w:r w:rsidRPr="00324290">
              <w:rPr>
                <w:color w:val="000000"/>
                <w:sz w:val="18"/>
                <w:szCs w:val="24"/>
              </w:rPr>
              <w:t xml:space="preserve"> Campus, 34 rue le la Croix de Fer</w:t>
            </w:r>
            <w:r w:rsidRPr="00324290">
              <w:rPr>
                <w:color w:val="000000"/>
                <w:sz w:val="18"/>
                <w:szCs w:val="24"/>
              </w:rPr>
              <w:br/>
              <w:t>78100 SAINT GERMAIN EN LAYE</w:t>
            </w:r>
            <w:r w:rsidRPr="00324290">
              <w:rPr>
                <w:color w:val="000000"/>
                <w:sz w:val="18"/>
                <w:szCs w:val="24"/>
              </w:rPr>
              <w:br/>
            </w:r>
            <w:r w:rsidRPr="009A24A0">
              <w:rPr>
                <w:color w:val="000000"/>
                <w:sz w:val="18"/>
                <w:szCs w:val="24"/>
                <w:rtl/>
                <w:lang w:val="fr-CH"/>
              </w:rPr>
              <w:t>الهاتف:</w:t>
            </w:r>
            <w:r w:rsidRPr="00324290">
              <w:rPr>
                <w:color w:val="000000"/>
                <w:sz w:val="18"/>
                <w:szCs w:val="24"/>
              </w:rPr>
              <w:t xml:space="preserve"> +33 9 80 52 40 25</w:t>
            </w:r>
            <w:r w:rsidRPr="00324290">
              <w:rPr>
                <w:color w:val="000000"/>
                <w:sz w:val="18"/>
                <w:szCs w:val="24"/>
              </w:rPr>
              <w:br/>
            </w:r>
            <w:r w:rsidRPr="009A24A0">
              <w:rPr>
                <w:color w:val="000000"/>
                <w:sz w:val="18"/>
                <w:szCs w:val="24"/>
                <w:rtl/>
                <w:lang w:val="fr-CH"/>
              </w:rPr>
              <w:t>الفاكس:</w:t>
            </w:r>
            <w:r w:rsidRPr="00324290">
              <w:rPr>
                <w:color w:val="000000"/>
                <w:sz w:val="18"/>
                <w:szCs w:val="24"/>
              </w:rPr>
              <w:br/>
            </w:r>
            <w:r w:rsidRPr="009A24A0">
              <w:rPr>
                <w:color w:val="000000"/>
                <w:sz w:val="18"/>
                <w:szCs w:val="24"/>
                <w:rtl/>
                <w:lang w:val="fr-CH"/>
              </w:rPr>
              <w:t>البريد الإلكتروني:</w:t>
            </w:r>
            <w:r w:rsidRPr="00324290">
              <w:rPr>
                <w:color w:val="000000"/>
                <w:sz w:val="18"/>
                <w:szCs w:val="24"/>
              </w:rPr>
              <w:t xml:space="preserve"> info@oasis-smartsim.com</w:t>
            </w:r>
          </w:p>
        </w:tc>
      </w:tr>
      <w:tr w:rsidR="0088451A" w:rsidRPr="009A24A0" w14:paraId="11BDDFFC" w14:textId="77777777" w:rsidTr="005F1DED">
        <w:trPr>
          <w:cantSplit/>
          <w:jc w:val="center"/>
        </w:trPr>
        <w:tc>
          <w:tcPr>
            <w:tcW w:w="1108" w:type="dxa"/>
            <w:tcBorders>
              <w:top w:val="single" w:sz="4" w:space="0" w:color="auto"/>
              <w:left w:val="single" w:sz="4" w:space="0" w:color="auto"/>
              <w:bottom w:val="single" w:sz="4" w:space="0" w:color="auto"/>
            </w:tcBorders>
          </w:tcPr>
          <w:p w14:paraId="32B0CAB3" w14:textId="35BF7C66"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فرنسا</w:t>
            </w:r>
          </w:p>
        </w:tc>
        <w:tc>
          <w:tcPr>
            <w:tcW w:w="2196" w:type="dxa"/>
            <w:tcBorders>
              <w:top w:val="single" w:sz="4" w:space="0" w:color="auto"/>
              <w:bottom w:val="single" w:sz="4" w:space="0" w:color="auto"/>
            </w:tcBorders>
          </w:tcPr>
          <w:p w14:paraId="435CF504" w14:textId="355D2CB1" w:rsidR="0088451A" w:rsidRPr="00324290" w:rsidRDefault="0088451A" w:rsidP="0088451A">
            <w:pPr>
              <w:widowControl w:val="0"/>
              <w:bidi/>
              <w:spacing w:before="40" w:after="40" w:line="240" w:lineRule="exact"/>
              <w:jc w:val="left"/>
              <w:rPr>
                <w:b/>
                <w:bCs/>
                <w:color w:val="000000"/>
                <w:sz w:val="18"/>
                <w:szCs w:val="24"/>
                <w:lang w:val="fr-CH"/>
              </w:rPr>
            </w:pPr>
            <w:proofErr w:type="spellStart"/>
            <w:r w:rsidRPr="009A24A0">
              <w:rPr>
                <w:b/>
                <w:bCs/>
                <w:color w:val="000000"/>
                <w:sz w:val="18"/>
                <w:szCs w:val="24"/>
                <w:lang w:val="fr-CH"/>
              </w:rPr>
              <w:t>Halys</w:t>
            </w:r>
            <w:proofErr w:type="spellEnd"/>
            <w:r w:rsidRPr="009A24A0">
              <w:rPr>
                <w:color w:val="000000"/>
                <w:sz w:val="18"/>
                <w:szCs w:val="24"/>
                <w:lang w:val="fr-CH"/>
              </w:rPr>
              <w:br/>
              <w:t>16 rue Jean Jacques Rousseau</w:t>
            </w:r>
            <w:r w:rsidRPr="009A24A0">
              <w:rPr>
                <w:color w:val="000000"/>
                <w:sz w:val="18"/>
                <w:szCs w:val="24"/>
                <w:lang w:val="fr-CH"/>
              </w:rPr>
              <w:br/>
              <w:t>92130 ISSY LES MOULINEAUX</w:t>
            </w:r>
          </w:p>
        </w:tc>
        <w:tc>
          <w:tcPr>
            <w:tcW w:w="1272" w:type="dxa"/>
            <w:tcBorders>
              <w:top w:val="single" w:sz="4" w:space="0" w:color="auto"/>
              <w:bottom w:val="single" w:sz="4" w:space="0" w:color="auto"/>
            </w:tcBorders>
          </w:tcPr>
          <w:p w14:paraId="603078F0" w14:textId="5288534C"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89 33 94</w:t>
            </w:r>
          </w:p>
        </w:tc>
        <w:tc>
          <w:tcPr>
            <w:tcW w:w="4746" w:type="dxa"/>
            <w:tcBorders>
              <w:top w:val="single" w:sz="4" w:space="0" w:color="auto"/>
              <w:bottom w:val="single" w:sz="4" w:space="0" w:color="auto"/>
              <w:right w:val="single" w:sz="4" w:space="0" w:color="auto"/>
            </w:tcBorders>
          </w:tcPr>
          <w:p w14:paraId="3E9C6AE6" w14:textId="0F2774F6"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Thierry Braconnier</w:t>
            </w:r>
            <w:r w:rsidRPr="009A24A0">
              <w:rPr>
                <w:color w:val="000000"/>
                <w:sz w:val="18"/>
                <w:szCs w:val="24"/>
                <w:lang w:val="fr-CH"/>
              </w:rPr>
              <w:br/>
              <w:t>16 rue Jean Jacques Rousseau</w:t>
            </w:r>
            <w:r w:rsidRPr="009A24A0">
              <w:rPr>
                <w:color w:val="000000"/>
                <w:sz w:val="18"/>
                <w:szCs w:val="24"/>
                <w:lang w:val="fr-CH"/>
              </w:rPr>
              <w:br/>
              <w:t>92130 ISSY LES MOULINEAUX</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t xml:space="preserve"> +33 1 55 95 96 36</w:t>
            </w:r>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contact@halys.fr</w:t>
            </w:r>
          </w:p>
        </w:tc>
      </w:tr>
      <w:tr w:rsidR="0088451A" w:rsidRPr="009A24A0" w14:paraId="3A405544" w14:textId="77777777" w:rsidTr="005F1DED">
        <w:trPr>
          <w:cantSplit/>
          <w:jc w:val="center"/>
        </w:trPr>
        <w:tc>
          <w:tcPr>
            <w:tcW w:w="1108" w:type="dxa"/>
            <w:tcBorders>
              <w:top w:val="single" w:sz="4" w:space="0" w:color="auto"/>
              <w:left w:val="single" w:sz="4" w:space="0" w:color="auto"/>
              <w:bottom w:val="single" w:sz="4" w:space="0" w:color="auto"/>
            </w:tcBorders>
          </w:tcPr>
          <w:p w14:paraId="0818BDCB" w14:textId="78AB6AE2"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lastRenderedPageBreak/>
              <w:t>المقاطعات والأراضي الفرنسية في المحيط الهندي</w:t>
            </w:r>
          </w:p>
        </w:tc>
        <w:tc>
          <w:tcPr>
            <w:tcW w:w="2196" w:type="dxa"/>
            <w:tcBorders>
              <w:top w:val="single" w:sz="4" w:space="0" w:color="auto"/>
              <w:bottom w:val="single" w:sz="4" w:space="0" w:color="auto"/>
            </w:tcBorders>
          </w:tcPr>
          <w:p w14:paraId="3835D735" w14:textId="6D52AA0A" w:rsidR="0088451A" w:rsidRPr="00324290" w:rsidRDefault="0088451A" w:rsidP="0088451A">
            <w:pPr>
              <w:widowControl w:val="0"/>
              <w:bidi/>
              <w:spacing w:before="40" w:after="40" w:line="240" w:lineRule="exact"/>
              <w:jc w:val="left"/>
              <w:rPr>
                <w:b/>
                <w:bCs/>
                <w:color w:val="000000"/>
                <w:sz w:val="18"/>
                <w:szCs w:val="24"/>
                <w:lang w:val="fr-CH"/>
              </w:rPr>
            </w:pPr>
            <w:proofErr w:type="spellStart"/>
            <w:r w:rsidRPr="009A24A0">
              <w:rPr>
                <w:b/>
                <w:bCs/>
                <w:color w:val="000000"/>
                <w:sz w:val="18"/>
                <w:szCs w:val="24"/>
                <w:lang w:val="fr-CH"/>
              </w:rPr>
              <w:t>Telco</w:t>
            </w:r>
            <w:proofErr w:type="spellEnd"/>
            <w:r w:rsidRPr="009A24A0">
              <w:rPr>
                <w:b/>
                <w:bCs/>
                <w:color w:val="000000"/>
                <w:sz w:val="18"/>
                <w:szCs w:val="24"/>
                <w:lang w:val="fr-CH"/>
              </w:rPr>
              <w:t xml:space="preserve"> OI Mayotte</w:t>
            </w:r>
            <w:r w:rsidRPr="009A24A0">
              <w:rPr>
                <w:color w:val="000000"/>
                <w:sz w:val="18"/>
                <w:szCs w:val="24"/>
                <w:lang w:val="fr-CH"/>
              </w:rPr>
              <w:br/>
              <w:t>1, Rue Joseph WETZELL, Technopole de La Réunion</w:t>
            </w:r>
            <w:r w:rsidRPr="009A24A0">
              <w:rPr>
                <w:color w:val="000000"/>
                <w:sz w:val="18"/>
                <w:szCs w:val="24"/>
                <w:lang w:val="fr-CH"/>
              </w:rPr>
              <w:br/>
              <w:t xml:space="preserve">97490 SAINTE CLOTILDE - </w:t>
            </w:r>
            <w:proofErr w:type="spellStart"/>
            <w:r w:rsidRPr="009A24A0">
              <w:rPr>
                <w:color w:val="000000"/>
                <w:sz w:val="18"/>
                <w:szCs w:val="24"/>
                <w:lang w:val="fr-CH"/>
              </w:rPr>
              <w:t>Reunion</w:t>
            </w:r>
            <w:proofErr w:type="spellEnd"/>
          </w:p>
        </w:tc>
        <w:tc>
          <w:tcPr>
            <w:tcW w:w="1272" w:type="dxa"/>
            <w:tcBorders>
              <w:top w:val="single" w:sz="4" w:space="0" w:color="auto"/>
              <w:bottom w:val="single" w:sz="4" w:space="0" w:color="auto"/>
            </w:tcBorders>
          </w:tcPr>
          <w:p w14:paraId="048DEA85" w14:textId="17523061"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89 262 02</w:t>
            </w:r>
          </w:p>
        </w:tc>
        <w:tc>
          <w:tcPr>
            <w:tcW w:w="4746" w:type="dxa"/>
            <w:tcBorders>
              <w:top w:val="single" w:sz="4" w:space="0" w:color="auto"/>
              <w:bottom w:val="single" w:sz="4" w:space="0" w:color="auto"/>
              <w:right w:val="single" w:sz="4" w:space="0" w:color="auto"/>
            </w:tcBorders>
          </w:tcPr>
          <w:p w14:paraId="536A90C2" w14:textId="685AE917" w:rsidR="0088451A" w:rsidRPr="009A24A0" w:rsidRDefault="0088451A" w:rsidP="0088451A">
            <w:pPr>
              <w:widowControl w:val="0"/>
              <w:tabs>
                <w:tab w:val="left" w:pos="1085"/>
              </w:tabs>
              <w:bidi/>
              <w:spacing w:before="40" w:after="40" w:line="240" w:lineRule="exact"/>
              <w:jc w:val="left"/>
              <w:rPr>
                <w:color w:val="000000"/>
                <w:sz w:val="18"/>
                <w:szCs w:val="24"/>
              </w:rPr>
            </w:pPr>
            <w:r w:rsidRPr="00324290">
              <w:rPr>
                <w:color w:val="000000"/>
                <w:sz w:val="18"/>
                <w:szCs w:val="24"/>
              </w:rPr>
              <w:t>Telco OI Core network department</w:t>
            </w:r>
            <w:r w:rsidRPr="00324290">
              <w:rPr>
                <w:color w:val="000000"/>
                <w:sz w:val="18"/>
                <w:szCs w:val="24"/>
              </w:rPr>
              <w:br/>
              <w:t>1, Rue Joseph WETZELL, Technopole de La Réunion</w:t>
            </w:r>
            <w:r w:rsidRPr="00324290">
              <w:rPr>
                <w:color w:val="000000"/>
                <w:sz w:val="18"/>
                <w:szCs w:val="24"/>
              </w:rPr>
              <w:br/>
              <w:t>97490 SAINTE CLOTILDE - Reunion</w:t>
            </w:r>
            <w:r w:rsidRPr="00324290">
              <w:rPr>
                <w:color w:val="000000"/>
                <w:sz w:val="18"/>
                <w:szCs w:val="24"/>
              </w:rPr>
              <w:br/>
            </w:r>
            <w:r w:rsidRPr="009A24A0">
              <w:rPr>
                <w:color w:val="000000"/>
                <w:sz w:val="18"/>
                <w:szCs w:val="24"/>
                <w:rtl/>
                <w:lang w:val="fr-CH"/>
              </w:rPr>
              <w:t>الهاتف:</w:t>
            </w:r>
            <w:r w:rsidRPr="00324290">
              <w:rPr>
                <w:color w:val="000000"/>
                <w:sz w:val="18"/>
                <w:szCs w:val="24"/>
              </w:rPr>
              <w:t xml:space="preserve"> +262 262 165364</w:t>
            </w:r>
            <w:r w:rsidRPr="00324290">
              <w:rPr>
                <w:color w:val="000000"/>
                <w:sz w:val="18"/>
                <w:szCs w:val="24"/>
              </w:rPr>
              <w:br/>
            </w:r>
            <w:r w:rsidRPr="009A24A0">
              <w:rPr>
                <w:color w:val="000000"/>
                <w:sz w:val="18"/>
                <w:szCs w:val="24"/>
                <w:rtl/>
                <w:lang w:val="fr-CH"/>
              </w:rPr>
              <w:t>الفاكس:</w:t>
            </w:r>
            <w:r w:rsidRPr="00324290">
              <w:rPr>
                <w:color w:val="000000"/>
                <w:sz w:val="18"/>
                <w:szCs w:val="24"/>
              </w:rPr>
              <w:br/>
            </w:r>
            <w:r w:rsidRPr="009A24A0">
              <w:rPr>
                <w:color w:val="000000"/>
                <w:sz w:val="18"/>
                <w:szCs w:val="24"/>
                <w:rtl/>
                <w:lang w:val="fr-CH"/>
              </w:rPr>
              <w:t>البريد الإلكتروني:</w:t>
            </w:r>
            <w:r w:rsidRPr="00324290">
              <w:rPr>
                <w:color w:val="000000"/>
                <w:sz w:val="18"/>
                <w:szCs w:val="24"/>
              </w:rPr>
              <w:t xml:space="preserve"> numerotation@trm.re</w:t>
            </w:r>
          </w:p>
        </w:tc>
      </w:tr>
      <w:tr w:rsidR="0088451A" w:rsidRPr="009A24A0" w14:paraId="48BC2ABE" w14:textId="77777777" w:rsidTr="005F1DED">
        <w:trPr>
          <w:cantSplit/>
          <w:jc w:val="center"/>
        </w:trPr>
        <w:tc>
          <w:tcPr>
            <w:tcW w:w="1108" w:type="dxa"/>
            <w:tcBorders>
              <w:top w:val="single" w:sz="4" w:space="0" w:color="auto"/>
              <w:left w:val="single" w:sz="4" w:space="0" w:color="auto"/>
              <w:bottom w:val="single" w:sz="4" w:space="0" w:color="auto"/>
            </w:tcBorders>
          </w:tcPr>
          <w:p w14:paraId="34324FD7" w14:textId="7F7105FE"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المقاطعات والأراضي الفرنسية في المحيط الهندي</w:t>
            </w:r>
          </w:p>
        </w:tc>
        <w:tc>
          <w:tcPr>
            <w:tcW w:w="2196" w:type="dxa"/>
            <w:tcBorders>
              <w:top w:val="single" w:sz="4" w:space="0" w:color="auto"/>
              <w:bottom w:val="single" w:sz="4" w:space="0" w:color="auto"/>
            </w:tcBorders>
          </w:tcPr>
          <w:p w14:paraId="092DAFAB" w14:textId="4E9E9B1D" w:rsidR="0088451A" w:rsidRPr="00324290" w:rsidRDefault="0088451A" w:rsidP="0088451A">
            <w:pPr>
              <w:widowControl w:val="0"/>
              <w:bidi/>
              <w:spacing w:before="40" w:after="40" w:line="240" w:lineRule="exact"/>
              <w:jc w:val="left"/>
              <w:rPr>
                <w:b/>
                <w:bCs/>
                <w:color w:val="000000"/>
                <w:sz w:val="18"/>
                <w:szCs w:val="24"/>
                <w:lang w:val="fr-CH"/>
              </w:rPr>
            </w:pPr>
            <w:proofErr w:type="spellStart"/>
            <w:r w:rsidRPr="009A24A0">
              <w:rPr>
                <w:b/>
                <w:bCs/>
                <w:color w:val="000000"/>
                <w:sz w:val="18"/>
                <w:szCs w:val="24"/>
                <w:lang w:val="fr-CH"/>
              </w:rPr>
              <w:t>Telco</w:t>
            </w:r>
            <w:proofErr w:type="spellEnd"/>
            <w:r w:rsidRPr="009A24A0">
              <w:rPr>
                <w:b/>
                <w:bCs/>
                <w:color w:val="000000"/>
                <w:sz w:val="18"/>
                <w:szCs w:val="24"/>
                <w:lang w:val="fr-CH"/>
              </w:rPr>
              <w:t xml:space="preserve"> OI Réunion</w:t>
            </w:r>
            <w:r w:rsidRPr="009A24A0">
              <w:rPr>
                <w:color w:val="000000"/>
                <w:sz w:val="18"/>
                <w:szCs w:val="24"/>
                <w:lang w:val="fr-CH"/>
              </w:rPr>
              <w:br/>
              <w:t>1, Rue Joseph WETZELL, Technopole de La Réunion</w:t>
            </w:r>
            <w:r w:rsidRPr="009A24A0">
              <w:rPr>
                <w:color w:val="000000"/>
                <w:sz w:val="18"/>
                <w:szCs w:val="24"/>
                <w:lang w:val="fr-CH"/>
              </w:rPr>
              <w:br/>
              <w:t xml:space="preserve">97490 SAINTE CLOTILDE - </w:t>
            </w:r>
            <w:proofErr w:type="spellStart"/>
            <w:r w:rsidRPr="009A24A0">
              <w:rPr>
                <w:color w:val="000000"/>
                <w:sz w:val="18"/>
                <w:szCs w:val="24"/>
                <w:lang w:val="fr-CH"/>
              </w:rPr>
              <w:t>Reunion</w:t>
            </w:r>
            <w:proofErr w:type="spellEnd"/>
          </w:p>
        </w:tc>
        <w:tc>
          <w:tcPr>
            <w:tcW w:w="1272" w:type="dxa"/>
            <w:tcBorders>
              <w:top w:val="single" w:sz="4" w:space="0" w:color="auto"/>
              <w:bottom w:val="single" w:sz="4" w:space="0" w:color="auto"/>
            </w:tcBorders>
          </w:tcPr>
          <w:p w14:paraId="38B8EE51" w14:textId="35B18951"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89 262 03</w:t>
            </w:r>
          </w:p>
        </w:tc>
        <w:tc>
          <w:tcPr>
            <w:tcW w:w="4746" w:type="dxa"/>
            <w:tcBorders>
              <w:top w:val="single" w:sz="4" w:space="0" w:color="auto"/>
              <w:bottom w:val="single" w:sz="4" w:space="0" w:color="auto"/>
              <w:right w:val="single" w:sz="4" w:space="0" w:color="auto"/>
            </w:tcBorders>
          </w:tcPr>
          <w:p w14:paraId="299B5FEF" w14:textId="41ECC2F9" w:rsidR="0088451A" w:rsidRPr="009A24A0" w:rsidRDefault="0088451A" w:rsidP="0088451A">
            <w:pPr>
              <w:widowControl w:val="0"/>
              <w:tabs>
                <w:tab w:val="left" w:pos="1085"/>
              </w:tabs>
              <w:bidi/>
              <w:spacing w:before="40" w:after="40" w:line="240" w:lineRule="exact"/>
              <w:jc w:val="left"/>
              <w:rPr>
                <w:color w:val="000000"/>
                <w:sz w:val="18"/>
                <w:szCs w:val="24"/>
              </w:rPr>
            </w:pPr>
            <w:r w:rsidRPr="00324290">
              <w:rPr>
                <w:color w:val="000000"/>
                <w:sz w:val="18"/>
                <w:szCs w:val="24"/>
              </w:rPr>
              <w:t>Telco OI Core network department</w:t>
            </w:r>
            <w:r w:rsidRPr="00324290">
              <w:rPr>
                <w:color w:val="000000"/>
                <w:sz w:val="18"/>
                <w:szCs w:val="24"/>
              </w:rPr>
              <w:br/>
              <w:t>1, Rue Joseph WETZELL, Technopole de La Réunion</w:t>
            </w:r>
            <w:r w:rsidRPr="00324290">
              <w:rPr>
                <w:color w:val="000000"/>
                <w:sz w:val="18"/>
                <w:szCs w:val="24"/>
              </w:rPr>
              <w:br/>
              <w:t>97490 SAINTE CLOTILDE - Reunion</w:t>
            </w:r>
            <w:r w:rsidRPr="00324290">
              <w:rPr>
                <w:color w:val="000000"/>
                <w:sz w:val="18"/>
                <w:szCs w:val="24"/>
              </w:rPr>
              <w:br/>
            </w:r>
            <w:r w:rsidRPr="009A24A0">
              <w:rPr>
                <w:color w:val="000000"/>
                <w:sz w:val="18"/>
                <w:szCs w:val="24"/>
                <w:rtl/>
                <w:lang w:val="fr-CH"/>
              </w:rPr>
              <w:t>الهاتف:</w:t>
            </w:r>
            <w:r w:rsidRPr="00324290">
              <w:rPr>
                <w:color w:val="000000"/>
                <w:sz w:val="18"/>
                <w:szCs w:val="24"/>
              </w:rPr>
              <w:t xml:space="preserve"> +262 262 165364</w:t>
            </w:r>
            <w:r w:rsidRPr="00324290">
              <w:rPr>
                <w:color w:val="000000"/>
                <w:sz w:val="18"/>
                <w:szCs w:val="24"/>
              </w:rPr>
              <w:br/>
            </w:r>
            <w:r w:rsidRPr="009A24A0">
              <w:rPr>
                <w:color w:val="000000"/>
                <w:sz w:val="18"/>
                <w:szCs w:val="24"/>
                <w:rtl/>
                <w:lang w:val="fr-CH"/>
              </w:rPr>
              <w:t>الفاكس:</w:t>
            </w:r>
            <w:r w:rsidRPr="00324290">
              <w:rPr>
                <w:color w:val="000000"/>
                <w:sz w:val="18"/>
                <w:szCs w:val="24"/>
              </w:rPr>
              <w:br/>
            </w:r>
            <w:r w:rsidRPr="009A24A0">
              <w:rPr>
                <w:color w:val="000000"/>
                <w:sz w:val="18"/>
                <w:szCs w:val="24"/>
                <w:rtl/>
                <w:lang w:val="fr-CH"/>
              </w:rPr>
              <w:t>البريد الإلكتروني:</w:t>
            </w:r>
            <w:r w:rsidRPr="00324290">
              <w:rPr>
                <w:color w:val="000000"/>
                <w:sz w:val="18"/>
                <w:szCs w:val="24"/>
              </w:rPr>
              <w:t xml:space="preserve"> numerotation@trm.re</w:t>
            </w:r>
          </w:p>
        </w:tc>
      </w:tr>
      <w:tr w:rsidR="0088451A" w:rsidRPr="009A24A0" w14:paraId="6DA295B0" w14:textId="77777777" w:rsidTr="005F1DED">
        <w:trPr>
          <w:cantSplit/>
          <w:jc w:val="center"/>
        </w:trPr>
        <w:tc>
          <w:tcPr>
            <w:tcW w:w="1108" w:type="dxa"/>
            <w:tcBorders>
              <w:top w:val="single" w:sz="4" w:space="0" w:color="auto"/>
              <w:left w:val="single" w:sz="4" w:space="0" w:color="auto"/>
              <w:bottom w:val="single" w:sz="4" w:space="0" w:color="auto"/>
            </w:tcBorders>
          </w:tcPr>
          <w:p w14:paraId="75C08978" w14:textId="7857C77B"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المقاطعات والأراضي الفرنسية في المحيط الهندي</w:t>
            </w:r>
          </w:p>
        </w:tc>
        <w:tc>
          <w:tcPr>
            <w:tcW w:w="2196" w:type="dxa"/>
            <w:tcBorders>
              <w:top w:val="single" w:sz="4" w:space="0" w:color="auto"/>
              <w:bottom w:val="single" w:sz="4" w:space="0" w:color="auto"/>
            </w:tcBorders>
          </w:tcPr>
          <w:p w14:paraId="7666C79D" w14:textId="1A7ED9A9" w:rsidR="0088451A" w:rsidRPr="0032429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ZEOP Mobile</w:t>
            </w:r>
            <w:r w:rsidRPr="009A24A0">
              <w:rPr>
                <w:color w:val="000000"/>
                <w:sz w:val="18"/>
                <w:szCs w:val="24"/>
                <w:lang w:val="fr-CH"/>
              </w:rPr>
              <w:br/>
              <w:t>39 rue Pierre Brossolette</w:t>
            </w:r>
            <w:r w:rsidRPr="009A24A0">
              <w:rPr>
                <w:color w:val="000000"/>
                <w:sz w:val="18"/>
                <w:szCs w:val="24"/>
                <w:lang w:val="fr-CH"/>
              </w:rPr>
              <w:br/>
              <w:t>97420 Le Port</w:t>
            </w:r>
          </w:p>
        </w:tc>
        <w:tc>
          <w:tcPr>
            <w:tcW w:w="1272" w:type="dxa"/>
            <w:tcBorders>
              <w:top w:val="single" w:sz="4" w:space="0" w:color="auto"/>
              <w:bottom w:val="single" w:sz="4" w:space="0" w:color="auto"/>
            </w:tcBorders>
          </w:tcPr>
          <w:p w14:paraId="6004B829" w14:textId="0F70F80C"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89 262 04</w:t>
            </w:r>
          </w:p>
        </w:tc>
        <w:tc>
          <w:tcPr>
            <w:tcW w:w="4746" w:type="dxa"/>
            <w:tcBorders>
              <w:top w:val="single" w:sz="4" w:space="0" w:color="auto"/>
              <w:bottom w:val="single" w:sz="4" w:space="0" w:color="auto"/>
              <w:right w:val="single" w:sz="4" w:space="0" w:color="auto"/>
            </w:tcBorders>
          </w:tcPr>
          <w:p w14:paraId="3019ECEA" w14:textId="37D1C12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 xml:space="preserve">ZEOP Mobile, </w:t>
            </w:r>
            <w:proofErr w:type="spellStart"/>
            <w:r w:rsidRPr="009A24A0">
              <w:rPr>
                <w:color w:val="000000"/>
                <w:sz w:val="18"/>
                <w:szCs w:val="24"/>
                <w:lang w:val="fr-CH"/>
              </w:rPr>
              <w:t>Roaming</w:t>
            </w:r>
            <w:proofErr w:type="spellEnd"/>
            <w:r w:rsidRPr="009A24A0">
              <w:rPr>
                <w:color w:val="000000"/>
                <w:sz w:val="18"/>
                <w:szCs w:val="24"/>
                <w:lang w:val="fr-CH"/>
              </w:rPr>
              <w:br/>
              <w:t>39 rue Pierre Brossolette</w:t>
            </w:r>
            <w:r w:rsidRPr="009A24A0">
              <w:rPr>
                <w:color w:val="000000"/>
                <w:sz w:val="18"/>
                <w:szCs w:val="24"/>
                <w:lang w:val="fr-CH"/>
              </w:rPr>
              <w:br/>
              <w:t>97420 Le Port</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roaming@zeop.net</w:t>
            </w:r>
          </w:p>
        </w:tc>
      </w:tr>
      <w:tr w:rsidR="0088451A" w:rsidRPr="009A24A0" w14:paraId="201F68B0" w14:textId="77777777" w:rsidTr="005F1DED">
        <w:trPr>
          <w:cantSplit/>
          <w:jc w:val="center"/>
        </w:trPr>
        <w:tc>
          <w:tcPr>
            <w:tcW w:w="1108" w:type="dxa"/>
            <w:tcBorders>
              <w:top w:val="single" w:sz="4" w:space="0" w:color="auto"/>
              <w:left w:val="single" w:sz="4" w:space="0" w:color="auto"/>
              <w:bottom w:val="single" w:sz="4" w:space="0" w:color="auto"/>
            </w:tcBorders>
          </w:tcPr>
          <w:p w14:paraId="0FC83E88" w14:textId="68C5E12A"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غيانا الفرنسية</w:t>
            </w:r>
          </w:p>
        </w:tc>
        <w:tc>
          <w:tcPr>
            <w:tcW w:w="2196" w:type="dxa"/>
            <w:tcBorders>
              <w:top w:val="single" w:sz="4" w:space="0" w:color="auto"/>
              <w:bottom w:val="single" w:sz="4" w:space="0" w:color="auto"/>
            </w:tcBorders>
          </w:tcPr>
          <w:p w14:paraId="10139770" w14:textId="259158DB" w:rsidR="0088451A" w:rsidRPr="0032429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Outremer Telecom</w:t>
            </w:r>
            <w:r w:rsidRPr="009A24A0">
              <w:rPr>
                <w:color w:val="000000"/>
                <w:sz w:val="18"/>
                <w:szCs w:val="24"/>
                <w:lang w:val="fr-CH"/>
              </w:rPr>
              <w:br/>
              <w:t>ZI La Jambette</w:t>
            </w:r>
            <w:r w:rsidRPr="009A24A0">
              <w:rPr>
                <w:color w:val="000000"/>
                <w:sz w:val="18"/>
                <w:szCs w:val="24"/>
                <w:lang w:val="fr-CH"/>
              </w:rPr>
              <w:br/>
              <w:t>97200 FORT DE FRANCE</w:t>
            </w:r>
            <w:r w:rsidRPr="009A24A0">
              <w:rPr>
                <w:color w:val="000000"/>
                <w:sz w:val="18"/>
                <w:szCs w:val="24"/>
                <w:lang w:val="fr-CH"/>
              </w:rPr>
              <w:br/>
              <w:t>(Martinique)</w:t>
            </w:r>
          </w:p>
        </w:tc>
        <w:tc>
          <w:tcPr>
            <w:tcW w:w="1272" w:type="dxa"/>
            <w:tcBorders>
              <w:top w:val="single" w:sz="4" w:space="0" w:color="auto"/>
              <w:bottom w:val="single" w:sz="4" w:space="0" w:color="auto"/>
            </w:tcBorders>
          </w:tcPr>
          <w:p w14:paraId="5AA567B9" w14:textId="540A8B45"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89 594 02</w:t>
            </w:r>
          </w:p>
        </w:tc>
        <w:tc>
          <w:tcPr>
            <w:tcW w:w="4746" w:type="dxa"/>
            <w:tcBorders>
              <w:top w:val="single" w:sz="4" w:space="0" w:color="auto"/>
              <w:bottom w:val="single" w:sz="4" w:space="0" w:color="auto"/>
              <w:right w:val="single" w:sz="4" w:space="0" w:color="auto"/>
            </w:tcBorders>
          </w:tcPr>
          <w:p w14:paraId="1688FB5A" w14:textId="48E93A04"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324290">
              <w:rPr>
                <w:color w:val="000000"/>
                <w:sz w:val="18"/>
                <w:szCs w:val="24"/>
              </w:rPr>
              <w:t>Numerotation</w:t>
            </w:r>
            <w:proofErr w:type="spellEnd"/>
            <w:r w:rsidRPr="00324290">
              <w:rPr>
                <w:color w:val="000000"/>
                <w:sz w:val="18"/>
                <w:szCs w:val="24"/>
              </w:rPr>
              <w:t>, Outremer Telecom</w:t>
            </w:r>
            <w:r w:rsidRPr="00324290">
              <w:rPr>
                <w:color w:val="000000"/>
                <w:sz w:val="18"/>
                <w:szCs w:val="24"/>
              </w:rPr>
              <w:br/>
              <w:t xml:space="preserve">Altice CAMPUS - bat </w:t>
            </w:r>
            <w:proofErr w:type="spellStart"/>
            <w:r w:rsidRPr="00324290">
              <w:rPr>
                <w:color w:val="000000"/>
                <w:sz w:val="18"/>
                <w:szCs w:val="24"/>
              </w:rPr>
              <w:t>ouest</w:t>
            </w:r>
            <w:proofErr w:type="spellEnd"/>
            <w:r w:rsidRPr="00324290">
              <w:rPr>
                <w:color w:val="000000"/>
                <w:sz w:val="18"/>
                <w:szCs w:val="24"/>
              </w:rPr>
              <w:t xml:space="preserve"> - CS 68217, 16 rue du </w:t>
            </w:r>
            <w:proofErr w:type="spellStart"/>
            <w:r w:rsidRPr="00324290">
              <w:rPr>
                <w:color w:val="000000"/>
                <w:sz w:val="18"/>
                <w:szCs w:val="24"/>
              </w:rPr>
              <w:t>Général</w:t>
            </w:r>
            <w:proofErr w:type="spellEnd"/>
            <w:r w:rsidRPr="00324290">
              <w:rPr>
                <w:color w:val="000000"/>
                <w:sz w:val="18"/>
                <w:szCs w:val="24"/>
              </w:rPr>
              <w:t xml:space="preserve"> Alain de </w:t>
            </w:r>
            <w:proofErr w:type="spellStart"/>
            <w:r w:rsidRPr="00324290">
              <w:rPr>
                <w:color w:val="000000"/>
                <w:sz w:val="18"/>
                <w:szCs w:val="24"/>
              </w:rPr>
              <w:t>Boissietu</w:t>
            </w:r>
            <w:proofErr w:type="spellEnd"/>
            <w:r w:rsidRPr="00324290">
              <w:rPr>
                <w:color w:val="000000"/>
                <w:sz w:val="18"/>
                <w:szCs w:val="24"/>
              </w:rPr>
              <w:br/>
              <w:t>75741 PARIS Cedex 15</w:t>
            </w:r>
            <w:r w:rsidRPr="00324290">
              <w:rPr>
                <w:color w:val="000000"/>
                <w:sz w:val="18"/>
                <w:szCs w:val="24"/>
              </w:rPr>
              <w:br/>
              <w:t>(France)</w:t>
            </w:r>
            <w:r w:rsidRPr="00324290">
              <w:rPr>
                <w:color w:val="000000"/>
                <w:sz w:val="18"/>
                <w:szCs w:val="24"/>
              </w:rPr>
              <w:br/>
            </w:r>
            <w:r w:rsidRPr="009A24A0">
              <w:rPr>
                <w:color w:val="000000"/>
                <w:sz w:val="18"/>
                <w:szCs w:val="24"/>
                <w:rtl/>
                <w:lang w:val="fr-CH"/>
              </w:rPr>
              <w:t>الهاتف:</w:t>
            </w:r>
            <w:r w:rsidRPr="00324290">
              <w:rPr>
                <w:color w:val="000000"/>
                <w:sz w:val="18"/>
                <w:szCs w:val="24"/>
              </w:rPr>
              <w:br/>
            </w:r>
            <w:r w:rsidRPr="009A24A0">
              <w:rPr>
                <w:color w:val="000000"/>
                <w:sz w:val="18"/>
                <w:szCs w:val="24"/>
                <w:rtl/>
                <w:lang w:val="fr-CH"/>
              </w:rPr>
              <w:t>الفاكس:</w:t>
            </w:r>
            <w:r w:rsidRPr="00324290">
              <w:rPr>
                <w:color w:val="000000"/>
                <w:sz w:val="18"/>
                <w:szCs w:val="24"/>
              </w:rPr>
              <w:br/>
            </w:r>
            <w:r w:rsidRPr="009A24A0">
              <w:rPr>
                <w:color w:val="000000"/>
                <w:sz w:val="18"/>
                <w:szCs w:val="24"/>
                <w:rtl/>
                <w:lang w:val="fr-CH"/>
              </w:rPr>
              <w:t>البريد الإلكتروني:</w:t>
            </w:r>
            <w:r w:rsidRPr="00324290">
              <w:rPr>
                <w:color w:val="000000"/>
                <w:sz w:val="18"/>
                <w:szCs w:val="24"/>
              </w:rPr>
              <w:t xml:space="preserve"> numerotation@outremer-telecom.fr</w:t>
            </w:r>
          </w:p>
        </w:tc>
      </w:tr>
      <w:tr w:rsidR="0088451A" w:rsidRPr="009A24A0" w14:paraId="6AEE91DB" w14:textId="77777777" w:rsidTr="005F1DED">
        <w:trPr>
          <w:cantSplit/>
          <w:jc w:val="center"/>
        </w:trPr>
        <w:tc>
          <w:tcPr>
            <w:tcW w:w="1108" w:type="dxa"/>
            <w:tcBorders>
              <w:top w:val="single" w:sz="4" w:space="0" w:color="auto"/>
              <w:left w:val="single" w:sz="4" w:space="0" w:color="auto"/>
              <w:bottom w:val="single" w:sz="4" w:space="0" w:color="auto"/>
            </w:tcBorders>
          </w:tcPr>
          <w:p w14:paraId="6FFFFC3B" w14:textId="0E13FEA0"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غيانا الفرنسية</w:t>
            </w:r>
          </w:p>
        </w:tc>
        <w:tc>
          <w:tcPr>
            <w:tcW w:w="2196" w:type="dxa"/>
            <w:tcBorders>
              <w:top w:val="single" w:sz="4" w:space="0" w:color="auto"/>
              <w:bottom w:val="single" w:sz="4" w:space="0" w:color="auto"/>
            </w:tcBorders>
          </w:tcPr>
          <w:p w14:paraId="4A7C4A89" w14:textId="5F59F52A" w:rsidR="0088451A" w:rsidRPr="0032429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Free Caraïbe</w:t>
            </w:r>
            <w:r w:rsidRPr="009A24A0">
              <w:rPr>
                <w:color w:val="000000"/>
                <w:sz w:val="18"/>
                <w:szCs w:val="24"/>
                <w:lang w:val="fr-CH"/>
              </w:rPr>
              <w:br/>
              <w:t xml:space="preserve">MBE 262 Mangot </w:t>
            </w:r>
            <w:proofErr w:type="spellStart"/>
            <w:r w:rsidRPr="009A24A0">
              <w:rPr>
                <w:color w:val="000000"/>
                <w:sz w:val="18"/>
                <w:szCs w:val="24"/>
                <w:lang w:val="fr-CH"/>
              </w:rPr>
              <w:t>Vulcin</w:t>
            </w:r>
            <w:proofErr w:type="spellEnd"/>
            <w:r w:rsidRPr="009A24A0">
              <w:rPr>
                <w:color w:val="000000"/>
                <w:sz w:val="18"/>
                <w:szCs w:val="24"/>
                <w:lang w:val="fr-CH"/>
              </w:rPr>
              <w:br/>
              <w:t>97232 LE LAMENTIN</w:t>
            </w:r>
            <w:r w:rsidRPr="009A24A0">
              <w:rPr>
                <w:color w:val="000000"/>
                <w:sz w:val="18"/>
                <w:szCs w:val="24"/>
                <w:lang w:val="fr-CH"/>
              </w:rPr>
              <w:br/>
              <w:t>(France)</w:t>
            </w:r>
          </w:p>
        </w:tc>
        <w:tc>
          <w:tcPr>
            <w:tcW w:w="1272" w:type="dxa"/>
            <w:tcBorders>
              <w:top w:val="single" w:sz="4" w:space="0" w:color="auto"/>
              <w:bottom w:val="single" w:sz="4" w:space="0" w:color="auto"/>
            </w:tcBorders>
          </w:tcPr>
          <w:p w14:paraId="1D444137" w14:textId="191F3B4E"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89 594 04</w:t>
            </w:r>
          </w:p>
        </w:tc>
        <w:tc>
          <w:tcPr>
            <w:tcW w:w="4746" w:type="dxa"/>
            <w:tcBorders>
              <w:top w:val="single" w:sz="4" w:space="0" w:color="auto"/>
              <w:bottom w:val="single" w:sz="4" w:space="0" w:color="auto"/>
              <w:right w:val="single" w:sz="4" w:space="0" w:color="auto"/>
            </w:tcBorders>
          </w:tcPr>
          <w:p w14:paraId="5E868D7B" w14:textId="22AFC36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Pascal MAYEUX</w:t>
            </w:r>
            <w:r w:rsidRPr="009A24A0">
              <w:rPr>
                <w:color w:val="000000"/>
                <w:sz w:val="18"/>
                <w:szCs w:val="24"/>
                <w:lang w:val="fr-CH"/>
              </w:rPr>
              <w:br/>
              <w:t>16 rue de la Ville l’Evêque</w:t>
            </w:r>
            <w:r w:rsidRPr="009A24A0">
              <w:rPr>
                <w:color w:val="000000"/>
                <w:sz w:val="18"/>
                <w:szCs w:val="24"/>
                <w:lang w:val="fr-CH"/>
              </w:rPr>
              <w:br/>
              <w:t>75008 PARIS</w:t>
            </w:r>
            <w:r w:rsidRPr="009A24A0">
              <w:rPr>
                <w:color w:val="000000"/>
                <w:sz w:val="18"/>
                <w:szCs w:val="24"/>
                <w:lang w:val="fr-CH"/>
              </w:rPr>
              <w:br/>
              <w:t>(France)</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t xml:space="preserve"> +33 173502495</w:t>
            </w:r>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pmayeux@free-mobile.fr</w:t>
            </w:r>
          </w:p>
        </w:tc>
      </w:tr>
      <w:tr w:rsidR="0088451A" w:rsidRPr="009A24A0" w14:paraId="77269CDC" w14:textId="77777777" w:rsidTr="005F1DED">
        <w:trPr>
          <w:cantSplit/>
          <w:jc w:val="center"/>
        </w:trPr>
        <w:tc>
          <w:tcPr>
            <w:tcW w:w="1108" w:type="dxa"/>
            <w:tcBorders>
              <w:top w:val="single" w:sz="4" w:space="0" w:color="auto"/>
              <w:left w:val="single" w:sz="4" w:space="0" w:color="auto"/>
              <w:bottom w:val="single" w:sz="4" w:space="0" w:color="auto"/>
            </w:tcBorders>
          </w:tcPr>
          <w:p w14:paraId="2285B377"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بولينيزيا الفرنسية</w:t>
            </w:r>
          </w:p>
        </w:tc>
        <w:tc>
          <w:tcPr>
            <w:tcW w:w="2196" w:type="dxa"/>
            <w:tcBorders>
              <w:top w:val="single" w:sz="4" w:space="0" w:color="auto"/>
              <w:bottom w:val="single" w:sz="4" w:space="0" w:color="auto"/>
            </w:tcBorders>
          </w:tcPr>
          <w:p w14:paraId="7E429F96"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Tikiphone</w:t>
            </w:r>
            <w:proofErr w:type="spellEnd"/>
            <w:r w:rsidRPr="009A24A0">
              <w:rPr>
                <w:color w:val="000000"/>
                <w:sz w:val="18"/>
                <w:szCs w:val="24"/>
              </w:rPr>
              <w:br/>
              <w:t xml:space="preserve">Centre </w:t>
            </w:r>
            <w:proofErr w:type="spellStart"/>
            <w:r w:rsidRPr="009A24A0">
              <w:rPr>
                <w:color w:val="000000"/>
                <w:sz w:val="18"/>
                <w:szCs w:val="24"/>
              </w:rPr>
              <w:t>Vairna</w:t>
            </w:r>
            <w:proofErr w:type="spellEnd"/>
            <w:r w:rsidRPr="009A24A0">
              <w:rPr>
                <w:color w:val="000000"/>
                <w:sz w:val="18"/>
                <w:szCs w:val="24"/>
              </w:rPr>
              <w:t>, BP 440</w:t>
            </w:r>
            <w:r w:rsidRPr="009A24A0">
              <w:rPr>
                <w:color w:val="000000"/>
                <w:sz w:val="18"/>
                <w:szCs w:val="24"/>
              </w:rPr>
              <w:br/>
              <w:t>98713 PAPEETE</w:t>
            </w:r>
          </w:p>
        </w:tc>
        <w:tc>
          <w:tcPr>
            <w:tcW w:w="1272" w:type="dxa"/>
            <w:tcBorders>
              <w:top w:val="single" w:sz="4" w:space="0" w:color="auto"/>
              <w:bottom w:val="single" w:sz="4" w:space="0" w:color="auto"/>
            </w:tcBorders>
          </w:tcPr>
          <w:p w14:paraId="5CF1490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89 689 01</w:t>
            </w:r>
          </w:p>
        </w:tc>
        <w:tc>
          <w:tcPr>
            <w:tcW w:w="4746" w:type="dxa"/>
            <w:tcBorders>
              <w:top w:val="single" w:sz="4" w:space="0" w:color="auto"/>
              <w:bottom w:val="single" w:sz="4" w:space="0" w:color="auto"/>
              <w:right w:val="single" w:sz="4" w:space="0" w:color="auto"/>
            </w:tcBorders>
          </w:tcPr>
          <w:p w14:paraId="2F8AB3F5" w14:textId="68B274C4"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Tikiphone</w:t>
            </w:r>
            <w:proofErr w:type="spellEnd"/>
            <w:r w:rsidRPr="009A24A0">
              <w:rPr>
                <w:color w:val="000000"/>
                <w:sz w:val="18"/>
                <w:szCs w:val="24"/>
              </w:rPr>
              <w:br/>
              <w:t xml:space="preserve">Centre </w:t>
            </w:r>
            <w:proofErr w:type="spellStart"/>
            <w:r w:rsidRPr="009A24A0">
              <w:rPr>
                <w:color w:val="000000"/>
                <w:sz w:val="18"/>
                <w:szCs w:val="24"/>
              </w:rPr>
              <w:t>Vairna</w:t>
            </w:r>
            <w:proofErr w:type="spellEnd"/>
            <w:r w:rsidRPr="009A24A0">
              <w:rPr>
                <w:color w:val="000000"/>
                <w:sz w:val="18"/>
                <w:szCs w:val="24"/>
              </w:rPr>
              <w:t>, BP 440</w:t>
            </w:r>
            <w:r w:rsidRPr="009A24A0">
              <w:rPr>
                <w:color w:val="000000"/>
                <w:sz w:val="18"/>
                <w:szCs w:val="24"/>
              </w:rPr>
              <w:br/>
              <w:t>98713 PAPEETE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+689 481313</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+689 482300</w:t>
            </w:r>
            <w:r w:rsidRPr="009A24A0">
              <w:rPr>
                <w:color w:val="000000"/>
                <w:sz w:val="18"/>
                <w:szCs w:val="24"/>
              </w:rPr>
              <w:br/>
            </w:r>
            <w:r w:rsidRPr="009A24A0">
              <w:rPr>
                <w:color w:val="000000"/>
                <w:sz w:val="18"/>
                <w:szCs w:val="24"/>
                <w:rtl/>
              </w:rPr>
              <w:t>البريد الإلكتروني:</w:t>
            </w:r>
          </w:p>
        </w:tc>
      </w:tr>
      <w:tr w:rsidR="0088451A" w:rsidRPr="009A24A0" w14:paraId="0678FAFD" w14:textId="77777777" w:rsidTr="005F1DED">
        <w:trPr>
          <w:cantSplit/>
          <w:jc w:val="center"/>
        </w:trPr>
        <w:tc>
          <w:tcPr>
            <w:tcW w:w="1108" w:type="dxa"/>
            <w:tcBorders>
              <w:top w:val="single" w:sz="4" w:space="0" w:color="auto"/>
              <w:left w:val="single" w:sz="4" w:space="0" w:color="auto"/>
              <w:bottom w:val="single" w:sz="4" w:space="0" w:color="auto"/>
            </w:tcBorders>
          </w:tcPr>
          <w:p w14:paraId="1F5CA27A"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بولينيزيا الفرنسية</w:t>
            </w:r>
          </w:p>
        </w:tc>
        <w:tc>
          <w:tcPr>
            <w:tcW w:w="2196" w:type="dxa"/>
            <w:tcBorders>
              <w:top w:val="single" w:sz="4" w:space="0" w:color="auto"/>
              <w:bottom w:val="single" w:sz="4" w:space="0" w:color="auto"/>
            </w:tcBorders>
          </w:tcPr>
          <w:p w14:paraId="3FD1F43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Pacific Mobile Telecom</w:t>
            </w:r>
            <w:r w:rsidRPr="009A24A0">
              <w:rPr>
                <w:color w:val="000000"/>
                <w:sz w:val="18"/>
                <w:szCs w:val="24"/>
              </w:rPr>
              <w:br/>
              <w:t>BP 335</w:t>
            </w:r>
            <w:r w:rsidRPr="009A24A0">
              <w:rPr>
                <w:color w:val="000000"/>
                <w:sz w:val="18"/>
                <w:szCs w:val="24"/>
              </w:rPr>
              <w:br/>
              <w:t>98713 PAPETEE</w:t>
            </w:r>
          </w:p>
        </w:tc>
        <w:tc>
          <w:tcPr>
            <w:tcW w:w="1272" w:type="dxa"/>
            <w:tcBorders>
              <w:top w:val="single" w:sz="4" w:space="0" w:color="auto"/>
              <w:bottom w:val="single" w:sz="4" w:space="0" w:color="auto"/>
            </w:tcBorders>
          </w:tcPr>
          <w:p w14:paraId="7492D04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89 689 15</w:t>
            </w:r>
          </w:p>
        </w:tc>
        <w:tc>
          <w:tcPr>
            <w:tcW w:w="4746" w:type="dxa"/>
            <w:tcBorders>
              <w:top w:val="single" w:sz="4" w:space="0" w:color="auto"/>
              <w:bottom w:val="single" w:sz="4" w:space="0" w:color="auto"/>
              <w:right w:val="single" w:sz="4" w:space="0" w:color="auto"/>
            </w:tcBorders>
          </w:tcPr>
          <w:p w14:paraId="3F4CF5A8" w14:textId="6EA40B8E" w:rsidR="0088451A" w:rsidRPr="009A24A0" w:rsidRDefault="006B17D7" w:rsidP="002974AB">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974AB">
              <w:rPr>
                <w:color w:val="000000"/>
                <w:sz w:val="18"/>
                <w:szCs w:val="24"/>
                <w:rtl/>
              </w:rPr>
              <w:br/>
            </w:r>
            <w:r w:rsidR="0088451A" w:rsidRPr="009A24A0">
              <w:rPr>
                <w:color w:val="000000"/>
                <w:sz w:val="18"/>
                <w:szCs w:val="24"/>
              </w:rPr>
              <w:t>Bruce Rudy</w:t>
            </w:r>
            <w:r w:rsidR="0088451A" w:rsidRPr="009A24A0">
              <w:rPr>
                <w:color w:val="000000"/>
                <w:sz w:val="18"/>
                <w:szCs w:val="24"/>
              </w:rPr>
              <w:br/>
              <w:t>BP 335</w:t>
            </w:r>
            <w:r w:rsidR="0088451A" w:rsidRPr="009A24A0">
              <w:rPr>
                <w:color w:val="000000"/>
                <w:sz w:val="18"/>
                <w:szCs w:val="24"/>
              </w:rPr>
              <w:br/>
              <w:t>98713 PAPETEE</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+689 24 23 20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+689 50 42 51</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brudy@pmtgrp.com</w:t>
            </w:r>
          </w:p>
        </w:tc>
      </w:tr>
      <w:tr w:rsidR="0088451A" w:rsidRPr="009A24A0" w14:paraId="110D0E8D" w14:textId="77777777" w:rsidTr="005F1DED">
        <w:trPr>
          <w:cantSplit/>
          <w:jc w:val="center"/>
        </w:trPr>
        <w:tc>
          <w:tcPr>
            <w:tcW w:w="1108" w:type="dxa"/>
            <w:tcBorders>
              <w:top w:val="single" w:sz="4" w:space="0" w:color="auto"/>
              <w:left w:val="single" w:sz="4" w:space="0" w:color="auto"/>
              <w:bottom w:val="single" w:sz="4" w:space="0" w:color="auto"/>
            </w:tcBorders>
          </w:tcPr>
          <w:p w14:paraId="6A415DED"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غابون</w:t>
            </w:r>
          </w:p>
        </w:tc>
        <w:tc>
          <w:tcPr>
            <w:tcW w:w="2196" w:type="dxa"/>
            <w:tcBorders>
              <w:top w:val="single" w:sz="4" w:space="0" w:color="auto"/>
              <w:bottom w:val="single" w:sz="4" w:space="0" w:color="auto"/>
            </w:tcBorders>
          </w:tcPr>
          <w:p w14:paraId="68BD38C4"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Celtel</w:t>
            </w:r>
            <w:proofErr w:type="spellEnd"/>
            <w:r w:rsidRPr="009A24A0">
              <w:rPr>
                <w:b/>
                <w:bCs/>
                <w:color w:val="000000"/>
                <w:sz w:val="18"/>
                <w:szCs w:val="24"/>
                <w:lang w:val="es-ES"/>
              </w:rPr>
              <w:t xml:space="preserve"> </w:t>
            </w:r>
            <w:proofErr w:type="spellStart"/>
            <w:r w:rsidRPr="009A24A0">
              <w:rPr>
                <w:b/>
                <w:bCs/>
                <w:color w:val="000000"/>
                <w:sz w:val="18"/>
                <w:szCs w:val="24"/>
                <w:lang w:val="es-ES"/>
              </w:rPr>
              <w:t>Gabon</w:t>
            </w:r>
            <w:proofErr w:type="spellEnd"/>
            <w:r w:rsidRPr="009A24A0">
              <w:rPr>
                <w:b/>
                <w:bCs/>
                <w:color w:val="000000"/>
                <w:sz w:val="18"/>
                <w:szCs w:val="24"/>
                <w:lang w:val="es-ES"/>
              </w:rPr>
              <w:t xml:space="preserve"> S.A.</w:t>
            </w:r>
            <w:r w:rsidRPr="009A24A0">
              <w:rPr>
                <w:color w:val="000000"/>
                <w:sz w:val="18"/>
                <w:szCs w:val="24"/>
                <w:lang w:val="es-ES"/>
              </w:rPr>
              <w:br/>
              <w:t>BP 9259</w:t>
            </w:r>
            <w:r w:rsidRPr="009A24A0">
              <w:rPr>
                <w:color w:val="000000"/>
                <w:sz w:val="18"/>
                <w:szCs w:val="24"/>
                <w:lang w:val="es-ES"/>
              </w:rPr>
              <w:br/>
              <w:t>LIBREVILLE R.P.</w:t>
            </w:r>
          </w:p>
        </w:tc>
        <w:tc>
          <w:tcPr>
            <w:tcW w:w="1272" w:type="dxa"/>
            <w:tcBorders>
              <w:top w:val="single" w:sz="4" w:space="0" w:color="auto"/>
              <w:bottom w:val="single" w:sz="4" w:space="0" w:color="auto"/>
            </w:tcBorders>
          </w:tcPr>
          <w:p w14:paraId="3E37B81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89 241 03</w:t>
            </w:r>
          </w:p>
        </w:tc>
        <w:tc>
          <w:tcPr>
            <w:tcW w:w="4746" w:type="dxa"/>
            <w:tcBorders>
              <w:top w:val="single" w:sz="4" w:space="0" w:color="auto"/>
              <w:bottom w:val="single" w:sz="4" w:space="0" w:color="auto"/>
              <w:right w:val="single" w:sz="4" w:space="0" w:color="auto"/>
            </w:tcBorders>
          </w:tcPr>
          <w:p w14:paraId="7A9DC149" w14:textId="0AB25280" w:rsidR="0088451A" w:rsidRPr="009A24A0" w:rsidRDefault="006B17D7" w:rsidP="002974AB">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974AB">
              <w:rPr>
                <w:color w:val="000000"/>
                <w:sz w:val="18"/>
                <w:szCs w:val="24"/>
                <w:rtl/>
              </w:rPr>
              <w:br/>
            </w:r>
            <w:r w:rsidR="0088451A" w:rsidRPr="009A24A0">
              <w:rPr>
                <w:color w:val="000000"/>
                <w:sz w:val="18"/>
                <w:szCs w:val="24"/>
              </w:rPr>
              <w:t>Colin Campell</w:t>
            </w:r>
            <w:r w:rsidR="0088451A" w:rsidRPr="009A24A0">
              <w:rPr>
                <w:color w:val="000000"/>
                <w:sz w:val="18"/>
                <w:szCs w:val="24"/>
              </w:rPr>
              <w:br/>
              <w:t>BP 9259</w:t>
            </w:r>
            <w:r w:rsidR="0088451A" w:rsidRPr="009A24A0">
              <w:rPr>
                <w:color w:val="000000"/>
                <w:sz w:val="18"/>
                <w:szCs w:val="24"/>
              </w:rPr>
              <w:br/>
              <w:t>LIBREVILLE R.P.</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+241 746574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+241 745286</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2ECF3DB" w14:textId="77777777" w:rsidTr="005F1DED">
        <w:trPr>
          <w:cantSplit/>
          <w:jc w:val="center"/>
        </w:trPr>
        <w:tc>
          <w:tcPr>
            <w:tcW w:w="1108" w:type="dxa"/>
            <w:tcBorders>
              <w:top w:val="single" w:sz="4" w:space="0" w:color="auto"/>
              <w:left w:val="single" w:sz="4" w:space="0" w:color="auto"/>
              <w:bottom w:val="single" w:sz="4" w:space="0" w:color="auto"/>
            </w:tcBorders>
          </w:tcPr>
          <w:p w14:paraId="3CF3E29B"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غامبيا</w:t>
            </w:r>
          </w:p>
        </w:tc>
        <w:tc>
          <w:tcPr>
            <w:tcW w:w="2196" w:type="dxa"/>
            <w:tcBorders>
              <w:top w:val="single" w:sz="4" w:space="0" w:color="auto"/>
              <w:bottom w:val="single" w:sz="4" w:space="0" w:color="auto"/>
            </w:tcBorders>
          </w:tcPr>
          <w:p w14:paraId="734934A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Africell Gambia</w:t>
            </w:r>
            <w:r w:rsidRPr="009A24A0">
              <w:rPr>
                <w:color w:val="000000"/>
                <w:sz w:val="18"/>
                <w:szCs w:val="24"/>
              </w:rPr>
              <w:br/>
              <w:t>43 Kairaba Avenue</w:t>
            </w:r>
            <w:r w:rsidRPr="009A24A0">
              <w:rPr>
                <w:color w:val="000000"/>
                <w:sz w:val="18"/>
                <w:szCs w:val="24"/>
              </w:rPr>
              <w:br/>
              <w:t>KANIFING</w:t>
            </w:r>
          </w:p>
        </w:tc>
        <w:tc>
          <w:tcPr>
            <w:tcW w:w="1272" w:type="dxa"/>
            <w:tcBorders>
              <w:top w:val="single" w:sz="4" w:space="0" w:color="auto"/>
              <w:bottom w:val="single" w:sz="4" w:space="0" w:color="auto"/>
            </w:tcBorders>
          </w:tcPr>
          <w:p w14:paraId="5A764E3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89 220 02</w:t>
            </w:r>
          </w:p>
        </w:tc>
        <w:tc>
          <w:tcPr>
            <w:tcW w:w="4746" w:type="dxa"/>
            <w:tcBorders>
              <w:top w:val="single" w:sz="4" w:space="0" w:color="auto"/>
              <w:bottom w:val="single" w:sz="4" w:space="0" w:color="auto"/>
              <w:right w:val="single" w:sz="4" w:space="0" w:color="auto"/>
            </w:tcBorders>
          </w:tcPr>
          <w:p w14:paraId="07A3D347" w14:textId="6A45BE7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Serge Khalil</w:t>
            </w:r>
            <w:r w:rsidRPr="009A24A0">
              <w:rPr>
                <w:color w:val="000000"/>
                <w:sz w:val="18"/>
                <w:szCs w:val="24"/>
              </w:rPr>
              <w:br/>
              <w:t>43 Kairaba Avenue</w:t>
            </w:r>
            <w:r w:rsidRPr="009A24A0">
              <w:rPr>
                <w:color w:val="000000"/>
                <w:sz w:val="18"/>
                <w:szCs w:val="24"/>
              </w:rPr>
              <w:br/>
              <w:t>KANIFING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+220 437 6022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+220 437 6066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skhalil@africell.gm</w:t>
            </w:r>
          </w:p>
        </w:tc>
      </w:tr>
      <w:tr w:rsidR="0088451A" w:rsidRPr="009A24A0" w14:paraId="15E092D6" w14:textId="77777777" w:rsidTr="005F1DED">
        <w:trPr>
          <w:cantSplit/>
          <w:jc w:val="center"/>
        </w:trPr>
        <w:tc>
          <w:tcPr>
            <w:tcW w:w="1108" w:type="dxa"/>
            <w:tcBorders>
              <w:top w:val="single" w:sz="4" w:space="0" w:color="auto"/>
              <w:left w:val="single" w:sz="4" w:space="0" w:color="auto"/>
              <w:bottom w:val="single" w:sz="4" w:space="0" w:color="auto"/>
            </w:tcBorders>
          </w:tcPr>
          <w:p w14:paraId="4753E0B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غامبيا</w:t>
            </w:r>
          </w:p>
        </w:tc>
        <w:tc>
          <w:tcPr>
            <w:tcW w:w="2196" w:type="dxa"/>
            <w:tcBorders>
              <w:top w:val="single" w:sz="4" w:space="0" w:color="auto"/>
              <w:bottom w:val="single" w:sz="4" w:space="0" w:color="auto"/>
            </w:tcBorders>
          </w:tcPr>
          <w:p w14:paraId="77E0A33F"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Comium</w:t>
            </w:r>
            <w:proofErr w:type="spellEnd"/>
            <w:r w:rsidRPr="009A24A0">
              <w:rPr>
                <w:b/>
                <w:bCs/>
                <w:color w:val="000000"/>
                <w:sz w:val="18"/>
                <w:szCs w:val="24"/>
              </w:rPr>
              <w:t xml:space="preserve"> Gambia Limited</w:t>
            </w:r>
            <w:r w:rsidRPr="009A24A0">
              <w:rPr>
                <w:color w:val="000000"/>
                <w:sz w:val="18"/>
                <w:szCs w:val="24"/>
              </w:rPr>
              <w:br/>
              <w:t>27 Kairaba Avenue, Pipeline, KSMD</w:t>
            </w:r>
            <w:r w:rsidRPr="009A24A0">
              <w:rPr>
                <w:color w:val="000000"/>
                <w:sz w:val="18"/>
                <w:szCs w:val="24"/>
              </w:rPr>
              <w:br/>
              <w:t>P.O. Box 2097, SERREKUNDA</w:t>
            </w:r>
          </w:p>
        </w:tc>
        <w:tc>
          <w:tcPr>
            <w:tcW w:w="1272" w:type="dxa"/>
            <w:tcBorders>
              <w:top w:val="single" w:sz="4" w:space="0" w:color="auto"/>
              <w:bottom w:val="single" w:sz="4" w:space="0" w:color="auto"/>
            </w:tcBorders>
          </w:tcPr>
          <w:p w14:paraId="7FE38EC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89 220 03</w:t>
            </w:r>
          </w:p>
        </w:tc>
        <w:tc>
          <w:tcPr>
            <w:tcW w:w="4746" w:type="dxa"/>
            <w:tcBorders>
              <w:top w:val="single" w:sz="4" w:space="0" w:color="auto"/>
              <w:bottom w:val="single" w:sz="4" w:space="0" w:color="auto"/>
              <w:right w:val="single" w:sz="4" w:space="0" w:color="auto"/>
            </w:tcBorders>
          </w:tcPr>
          <w:p w14:paraId="57E8B7D0" w14:textId="156E8E2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Lamin DRAMMEH</w:t>
            </w:r>
            <w:r w:rsidRPr="009A24A0">
              <w:rPr>
                <w:color w:val="000000"/>
                <w:sz w:val="18"/>
                <w:szCs w:val="24"/>
              </w:rPr>
              <w:br/>
              <w:t>27 Kairaba Avenue, Pipeline, KSMD</w:t>
            </w:r>
            <w:r w:rsidRPr="009A24A0">
              <w:rPr>
                <w:color w:val="000000"/>
                <w:sz w:val="18"/>
                <w:szCs w:val="24"/>
              </w:rPr>
              <w:br/>
            </w:r>
            <w:proofErr w:type="spellStart"/>
            <w:r w:rsidRPr="009A24A0">
              <w:rPr>
                <w:color w:val="000000"/>
                <w:sz w:val="18"/>
                <w:szCs w:val="24"/>
              </w:rPr>
              <w:t>P.O.Box</w:t>
            </w:r>
            <w:proofErr w:type="spellEnd"/>
            <w:r w:rsidRPr="009A24A0">
              <w:rPr>
                <w:color w:val="000000"/>
                <w:sz w:val="18"/>
                <w:szCs w:val="24"/>
              </w:rPr>
              <w:t xml:space="preserve"> 2097, SERREKUNDA</w:t>
            </w:r>
            <w:r w:rsidRPr="009A24A0">
              <w:rPr>
                <w:color w:val="000000"/>
                <w:sz w:val="18"/>
                <w:szCs w:val="24"/>
              </w:rPr>
              <w:br/>
            </w:r>
            <w:r w:rsidRPr="009A24A0">
              <w:rPr>
                <w:color w:val="000000"/>
                <w:sz w:val="18"/>
                <w:szCs w:val="24"/>
                <w:rtl/>
                <w:lang w:val="fr-CH"/>
              </w:rPr>
              <w:t>الهاتف:</w:t>
            </w:r>
            <w:r w:rsidR="00D409C7">
              <w:rPr>
                <w:color w:val="000000"/>
                <w:sz w:val="18"/>
                <w:szCs w:val="24"/>
                <w:rtl/>
              </w:rPr>
              <w:t xml:space="preserve"> </w:t>
            </w:r>
            <w:r w:rsidRPr="009A24A0">
              <w:rPr>
                <w:color w:val="000000"/>
                <w:sz w:val="18"/>
                <w:szCs w:val="24"/>
              </w:rPr>
              <w:t>+220 6600500</w:t>
            </w:r>
            <w:r w:rsidRPr="009A24A0">
              <w:rPr>
                <w:color w:val="000000"/>
                <w:sz w:val="18"/>
                <w:szCs w:val="24"/>
              </w:rPr>
              <w:br/>
            </w:r>
            <w:r w:rsidRPr="009A24A0">
              <w:rPr>
                <w:color w:val="000000"/>
                <w:sz w:val="18"/>
                <w:szCs w:val="24"/>
                <w:rtl/>
                <w:lang w:val="fr-CH"/>
              </w:rPr>
              <w:t>الفاكس:</w:t>
            </w:r>
            <w:r w:rsidRPr="009A24A0">
              <w:rPr>
                <w:color w:val="000000"/>
                <w:sz w:val="18"/>
                <w:szCs w:val="24"/>
              </w:rPr>
              <w:br/>
            </w:r>
            <w:r w:rsidRPr="009A24A0">
              <w:rPr>
                <w:color w:val="000000"/>
                <w:sz w:val="18"/>
                <w:szCs w:val="24"/>
                <w:rtl/>
                <w:lang w:val="fr-CH"/>
              </w:rPr>
              <w:t>البريد الإلكتروني:</w:t>
            </w:r>
            <w:r w:rsidR="00D409C7">
              <w:rPr>
                <w:color w:val="000000"/>
                <w:sz w:val="18"/>
                <w:szCs w:val="24"/>
                <w:rtl/>
              </w:rPr>
              <w:t xml:space="preserve"> </w:t>
            </w:r>
            <w:r w:rsidRPr="009A24A0">
              <w:rPr>
                <w:color w:val="000000"/>
                <w:sz w:val="18"/>
                <w:szCs w:val="24"/>
              </w:rPr>
              <w:t>ldrammeh@comium.gm</w:t>
            </w:r>
          </w:p>
        </w:tc>
      </w:tr>
      <w:tr w:rsidR="0088451A" w:rsidRPr="009A24A0" w14:paraId="7BC4C36B" w14:textId="77777777" w:rsidTr="005F1DED">
        <w:trPr>
          <w:cantSplit/>
          <w:jc w:val="center"/>
        </w:trPr>
        <w:tc>
          <w:tcPr>
            <w:tcW w:w="1108" w:type="dxa"/>
            <w:tcBorders>
              <w:top w:val="single" w:sz="4" w:space="0" w:color="auto"/>
              <w:left w:val="single" w:sz="4" w:space="0" w:color="auto"/>
              <w:bottom w:val="single" w:sz="4" w:space="0" w:color="auto"/>
            </w:tcBorders>
          </w:tcPr>
          <w:p w14:paraId="636DE14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غامبيا</w:t>
            </w:r>
          </w:p>
        </w:tc>
        <w:tc>
          <w:tcPr>
            <w:tcW w:w="2196" w:type="dxa"/>
            <w:tcBorders>
              <w:top w:val="single" w:sz="4" w:space="0" w:color="auto"/>
              <w:bottom w:val="single" w:sz="4" w:space="0" w:color="auto"/>
            </w:tcBorders>
          </w:tcPr>
          <w:p w14:paraId="096829DA"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Qcell</w:t>
            </w:r>
            <w:proofErr w:type="spellEnd"/>
            <w:r w:rsidRPr="009A24A0">
              <w:rPr>
                <w:b/>
                <w:bCs/>
                <w:color w:val="000000"/>
                <w:sz w:val="18"/>
                <w:szCs w:val="24"/>
              </w:rPr>
              <w:t xml:space="preserve"> Limited</w:t>
            </w:r>
            <w:r w:rsidRPr="009A24A0">
              <w:rPr>
                <w:color w:val="000000"/>
                <w:sz w:val="18"/>
                <w:szCs w:val="24"/>
              </w:rPr>
              <w:br/>
            </w:r>
            <w:proofErr w:type="spellStart"/>
            <w:r w:rsidRPr="009A24A0">
              <w:rPr>
                <w:color w:val="000000"/>
                <w:sz w:val="18"/>
                <w:szCs w:val="24"/>
              </w:rPr>
              <w:t>Qcell</w:t>
            </w:r>
            <w:proofErr w:type="spellEnd"/>
            <w:r w:rsidRPr="009A24A0">
              <w:rPr>
                <w:color w:val="000000"/>
                <w:sz w:val="18"/>
                <w:szCs w:val="24"/>
              </w:rPr>
              <w:t xml:space="preserve"> House, Kairaba Avenue</w:t>
            </w:r>
            <w:r w:rsidRPr="009A24A0">
              <w:rPr>
                <w:color w:val="000000"/>
                <w:sz w:val="18"/>
                <w:szCs w:val="24"/>
              </w:rPr>
              <w:br/>
              <w:t>PO Box 3469, SEREKUNDA</w:t>
            </w:r>
          </w:p>
        </w:tc>
        <w:tc>
          <w:tcPr>
            <w:tcW w:w="1272" w:type="dxa"/>
            <w:tcBorders>
              <w:top w:val="single" w:sz="4" w:space="0" w:color="auto"/>
              <w:bottom w:val="single" w:sz="4" w:space="0" w:color="auto"/>
            </w:tcBorders>
          </w:tcPr>
          <w:p w14:paraId="7C1A477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89 220 04</w:t>
            </w:r>
          </w:p>
        </w:tc>
        <w:tc>
          <w:tcPr>
            <w:tcW w:w="4746" w:type="dxa"/>
            <w:tcBorders>
              <w:top w:val="single" w:sz="4" w:space="0" w:color="auto"/>
              <w:bottom w:val="single" w:sz="4" w:space="0" w:color="auto"/>
              <w:right w:val="single" w:sz="4" w:space="0" w:color="auto"/>
            </w:tcBorders>
          </w:tcPr>
          <w:p w14:paraId="17358890" w14:textId="37E56E8E"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Qcell</w:t>
            </w:r>
            <w:proofErr w:type="spellEnd"/>
            <w:r w:rsidRPr="009A24A0">
              <w:rPr>
                <w:color w:val="000000"/>
                <w:sz w:val="18"/>
                <w:szCs w:val="24"/>
              </w:rPr>
              <w:t xml:space="preserve"> Limited</w:t>
            </w:r>
            <w:r w:rsidRPr="009A24A0">
              <w:rPr>
                <w:color w:val="000000"/>
                <w:sz w:val="18"/>
                <w:szCs w:val="24"/>
              </w:rPr>
              <w:br/>
            </w:r>
            <w:proofErr w:type="spellStart"/>
            <w:r w:rsidRPr="009A24A0">
              <w:rPr>
                <w:color w:val="000000"/>
                <w:sz w:val="18"/>
                <w:szCs w:val="24"/>
              </w:rPr>
              <w:t>Qcell</w:t>
            </w:r>
            <w:proofErr w:type="spellEnd"/>
            <w:r w:rsidRPr="009A24A0">
              <w:rPr>
                <w:color w:val="000000"/>
                <w:sz w:val="18"/>
                <w:szCs w:val="24"/>
              </w:rPr>
              <w:t xml:space="preserve"> House, Kairaba Avenue</w:t>
            </w:r>
            <w:r w:rsidRPr="009A24A0">
              <w:rPr>
                <w:color w:val="000000"/>
                <w:sz w:val="18"/>
                <w:szCs w:val="24"/>
              </w:rPr>
              <w:br/>
              <w:t>PO Box 3469, SEREKUNDA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+220 333 3111</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isatou.jallow@qcell.gm</w:t>
            </w:r>
          </w:p>
        </w:tc>
      </w:tr>
      <w:tr w:rsidR="0088451A" w:rsidRPr="009A24A0" w14:paraId="417F8480" w14:textId="77777777" w:rsidTr="005F1DED">
        <w:trPr>
          <w:cantSplit/>
          <w:jc w:val="center"/>
        </w:trPr>
        <w:tc>
          <w:tcPr>
            <w:tcW w:w="1108" w:type="dxa"/>
            <w:tcBorders>
              <w:top w:val="single" w:sz="4" w:space="0" w:color="auto"/>
              <w:left w:val="single" w:sz="4" w:space="0" w:color="auto"/>
              <w:bottom w:val="single" w:sz="4" w:space="0" w:color="auto"/>
            </w:tcBorders>
          </w:tcPr>
          <w:p w14:paraId="4689C82C"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جورجيا</w:t>
            </w:r>
          </w:p>
        </w:tc>
        <w:tc>
          <w:tcPr>
            <w:tcW w:w="2196" w:type="dxa"/>
            <w:tcBorders>
              <w:top w:val="single" w:sz="4" w:space="0" w:color="auto"/>
              <w:bottom w:val="single" w:sz="4" w:space="0" w:color="auto"/>
            </w:tcBorders>
          </w:tcPr>
          <w:p w14:paraId="2ED113D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Geocell LLC</w:t>
            </w:r>
            <w:r w:rsidRPr="009A24A0">
              <w:rPr>
                <w:color w:val="000000"/>
                <w:sz w:val="18"/>
                <w:szCs w:val="24"/>
              </w:rPr>
              <w:br/>
              <w:t xml:space="preserve">3 </w:t>
            </w:r>
            <w:proofErr w:type="spellStart"/>
            <w:r w:rsidRPr="009A24A0">
              <w:rPr>
                <w:color w:val="000000"/>
                <w:sz w:val="18"/>
                <w:szCs w:val="24"/>
              </w:rPr>
              <w:t>Gotua</w:t>
            </w:r>
            <w:proofErr w:type="spellEnd"/>
            <w:r w:rsidRPr="009A24A0">
              <w:rPr>
                <w:color w:val="000000"/>
                <w:sz w:val="18"/>
                <w:szCs w:val="24"/>
              </w:rPr>
              <w:t xml:space="preserve"> Str. Right Side of the River </w:t>
            </w:r>
            <w:proofErr w:type="spellStart"/>
            <w:r w:rsidRPr="009A24A0">
              <w:rPr>
                <w:color w:val="000000"/>
                <w:sz w:val="18"/>
                <w:szCs w:val="24"/>
              </w:rPr>
              <w:t>Mtkvari</w:t>
            </w:r>
            <w:proofErr w:type="spellEnd"/>
            <w:r w:rsidRPr="009A24A0">
              <w:rPr>
                <w:color w:val="000000"/>
                <w:sz w:val="18"/>
                <w:szCs w:val="24"/>
              </w:rPr>
              <w:t>,</w:t>
            </w:r>
            <w:r w:rsidRPr="009A24A0">
              <w:rPr>
                <w:color w:val="000000"/>
                <w:sz w:val="18"/>
                <w:szCs w:val="24"/>
              </w:rPr>
              <w:br/>
              <w:t>TBILISI, 0160</w:t>
            </w:r>
          </w:p>
        </w:tc>
        <w:tc>
          <w:tcPr>
            <w:tcW w:w="1272" w:type="dxa"/>
            <w:tcBorders>
              <w:top w:val="single" w:sz="4" w:space="0" w:color="auto"/>
              <w:bottom w:val="single" w:sz="4" w:space="0" w:color="auto"/>
            </w:tcBorders>
          </w:tcPr>
          <w:p w14:paraId="25F28FA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89 995 01</w:t>
            </w:r>
          </w:p>
        </w:tc>
        <w:tc>
          <w:tcPr>
            <w:tcW w:w="4746" w:type="dxa"/>
            <w:tcBorders>
              <w:top w:val="single" w:sz="4" w:space="0" w:color="auto"/>
              <w:bottom w:val="single" w:sz="4" w:space="0" w:color="auto"/>
              <w:right w:val="single" w:sz="4" w:space="0" w:color="auto"/>
            </w:tcBorders>
          </w:tcPr>
          <w:p w14:paraId="657E8349" w14:textId="59BFE253"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David Svanidze</w:t>
            </w:r>
            <w:r w:rsidRPr="009A24A0">
              <w:rPr>
                <w:color w:val="000000"/>
                <w:sz w:val="18"/>
                <w:szCs w:val="24"/>
              </w:rPr>
              <w:br/>
              <w:t xml:space="preserve">3 </w:t>
            </w:r>
            <w:proofErr w:type="spellStart"/>
            <w:r w:rsidRPr="009A24A0">
              <w:rPr>
                <w:color w:val="000000"/>
                <w:sz w:val="18"/>
                <w:szCs w:val="24"/>
              </w:rPr>
              <w:t>Gotua</w:t>
            </w:r>
            <w:proofErr w:type="spellEnd"/>
            <w:r w:rsidRPr="009A24A0">
              <w:rPr>
                <w:color w:val="000000"/>
                <w:sz w:val="18"/>
                <w:szCs w:val="24"/>
              </w:rPr>
              <w:t xml:space="preserve"> Str. Right Side of the River </w:t>
            </w:r>
            <w:proofErr w:type="spellStart"/>
            <w:r w:rsidRPr="009A24A0">
              <w:rPr>
                <w:color w:val="000000"/>
                <w:sz w:val="18"/>
                <w:szCs w:val="24"/>
              </w:rPr>
              <w:t>Mtkvari</w:t>
            </w:r>
            <w:proofErr w:type="spellEnd"/>
            <w:r w:rsidRPr="009A24A0">
              <w:rPr>
                <w:color w:val="000000"/>
                <w:sz w:val="18"/>
                <w:szCs w:val="24"/>
              </w:rPr>
              <w:t>,</w:t>
            </w:r>
            <w:r w:rsidRPr="009A24A0">
              <w:rPr>
                <w:color w:val="000000"/>
                <w:sz w:val="18"/>
                <w:szCs w:val="24"/>
              </w:rPr>
              <w:br/>
              <w:t>TBILISI, 0160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+995 32 277 01 00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+995 32 277 01 29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cno@geocell.ge</w:t>
            </w:r>
            <w:r w:rsidRPr="009A24A0">
              <w:rPr>
                <w:rFonts w:hint="cs"/>
                <w:color w:val="000000"/>
                <w:sz w:val="18"/>
                <w:szCs w:val="24"/>
                <w:rtl/>
              </w:rPr>
              <w:t xml:space="preserve">؛ </w:t>
            </w:r>
            <w:r w:rsidRPr="009A24A0">
              <w:rPr>
                <w:color w:val="000000"/>
                <w:sz w:val="18"/>
                <w:szCs w:val="24"/>
              </w:rPr>
              <w:t>core@geocell.ge</w:t>
            </w:r>
            <w:r w:rsidRPr="009A24A0">
              <w:rPr>
                <w:rFonts w:hint="cs"/>
                <w:color w:val="000000"/>
                <w:sz w:val="18"/>
                <w:szCs w:val="24"/>
                <w:rtl/>
              </w:rPr>
              <w:t xml:space="preserve"> </w:t>
            </w:r>
          </w:p>
        </w:tc>
      </w:tr>
      <w:tr w:rsidR="0088451A" w:rsidRPr="009A24A0" w14:paraId="37A93A4C" w14:textId="77777777" w:rsidTr="005F1DED">
        <w:trPr>
          <w:cantSplit/>
          <w:jc w:val="center"/>
        </w:trPr>
        <w:tc>
          <w:tcPr>
            <w:tcW w:w="1108" w:type="dxa"/>
            <w:tcBorders>
              <w:top w:val="single" w:sz="4" w:space="0" w:color="auto"/>
              <w:left w:val="single" w:sz="4" w:space="0" w:color="auto"/>
              <w:bottom w:val="single" w:sz="4" w:space="0" w:color="auto"/>
            </w:tcBorders>
          </w:tcPr>
          <w:p w14:paraId="540AFB70"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445CE8D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Telekom Deutschland GmbH</w:t>
            </w:r>
            <w:r w:rsidRPr="009A24A0">
              <w:rPr>
                <w:color w:val="000000"/>
                <w:sz w:val="18"/>
                <w:szCs w:val="24"/>
              </w:rPr>
              <w:br/>
              <w:t>Friedrich-Ebert-Allee 140</w:t>
            </w:r>
            <w:r w:rsidRPr="009A24A0">
              <w:rPr>
                <w:color w:val="000000"/>
                <w:sz w:val="18"/>
                <w:szCs w:val="24"/>
              </w:rPr>
              <w:br/>
              <w:t>53113 BONN</w:t>
            </w:r>
          </w:p>
        </w:tc>
        <w:tc>
          <w:tcPr>
            <w:tcW w:w="1272" w:type="dxa"/>
            <w:tcBorders>
              <w:top w:val="single" w:sz="4" w:space="0" w:color="auto"/>
              <w:bottom w:val="single" w:sz="4" w:space="0" w:color="auto"/>
            </w:tcBorders>
          </w:tcPr>
          <w:p w14:paraId="3B5CF17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89 49 01</w:t>
            </w:r>
          </w:p>
        </w:tc>
        <w:tc>
          <w:tcPr>
            <w:tcW w:w="4746" w:type="dxa"/>
            <w:tcBorders>
              <w:top w:val="single" w:sz="4" w:space="0" w:color="auto"/>
              <w:bottom w:val="single" w:sz="4" w:space="0" w:color="auto"/>
              <w:right w:val="single" w:sz="4" w:space="0" w:color="auto"/>
            </w:tcBorders>
          </w:tcPr>
          <w:p w14:paraId="77A95EDD" w14:textId="0A7CF4A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Ingo Schnatz</w:t>
            </w:r>
            <w:r w:rsidRPr="009A24A0">
              <w:rPr>
                <w:color w:val="000000"/>
                <w:sz w:val="18"/>
                <w:szCs w:val="24"/>
              </w:rPr>
              <w:br/>
              <w:t xml:space="preserve">Deutsche Telekom Technik GmbH, </w:t>
            </w:r>
            <w:proofErr w:type="spellStart"/>
            <w:r w:rsidRPr="009A24A0">
              <w:rPr>
                <w:color w:val="000000"/>
                <w:sz w:val="18"/>
                <w:szCs w:val="24"/>
              </w:rPr>
              <w:t>Landgrabenweg</w:t>
            </w:r>
            <w:proofErr w:type="spellEnd"/>
            <w:r w:rsidRPr="009A24A0">
              <w:rPr>
                <w:color w:val="000000"/>
                <w:sz w:val="18"/>
                <w:szCs w:val="24"/>
              </w:rPr>
              <w:t xml:space="preserve"> 151</w:t>
            </w:r>
            <w:r w:rsidRPr="009A24A0">
              <w:rPr>
                <w:color w:val="000000"/>
                <w:sz w:val="18"/>
                <w:szCs w:val="24"/>
              </w:rPr>
              <w:br/>
              <w:t>53227 BONN</w:t>
            </w:r>
            <w:r w:rsidRPr="009A24A0">
              <w:rPr>
                <w:color w:val="000000"/>
                <w:sz w:val="18"/>
                <w:szCs w:val="24"/>
              </w:rPr>
              <w:br/>
            </w:r>
            <w:r w:rsidRPr="009A24A0">
              <w:rPr>
                <w:color w:val="000000"/>
                <w:sz w:val="18"/>
                <w:szCs w:val="24"/>
                <w:rtl/>
              </w:rPr>
              <w:t>الهاتف:</w:t>
            </w:r>
            <w:r w:rsidRPr="009A24A0">
              <w:rPr>
                <w:color w:val="000000"/>
                <w:sz w:val="18"/>
                <w:szCs w:val="24"/>
              </w:rPr>
              <w:t xml:space="preserve"> +49 228 181 64511</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Pr="009A24A0">
              <w:rPr>
                <w:color w:val="000000"/>
                <w:sz w:val="18"/>
                <w:szCs w:val="24"/>
              </w:rPr>
              <w:t xml:space="preserve"> ingo.schnatz@telekom.de</w:t>
            </w:r>
          </w:p>
        </w:tc>
      </w:tr>
      <w:tr w:rsidR="0088451A" w:rsidRPr="009A24A0" w14:paraId="6A2F2878" w14:textId="77777777" w:rsidTr="005F1DED">
        <w:trPr>
          <w:cantSplit/>
          <w:jc w:val="center"/>
        </w:trPr>
        <w:tc>
          <w:tcPr>
            <w:tcW w:w="1108" w:type="dxa"/>
            <w:tcBorders>
              <w:top w:val="single" w:sz="4" w:space="0" w:color="auto"/>
              <w:left w:val="single" w:sz="4" w:space="0" w:color="auto"/>
              <w:bottom w:val="single" w:sz="4" w:space="0" w:color="auto"/>
            </w:tcBorders>
          </w:tcPr>
          <w:p w14:paraId="722E52BE"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76293AC2"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Telekom Deutschland GmbH</w:t>
            </w:r>
            <w:r w:rsidRPr="009A24A0">
              <w:rPr>
                <w:color w:val="000000"/>
                <w:sz w:val="18"/>
                <w:szCs w:val="24"/>
              </w:rPr>
              <w:br/>
              <w:t>Friedrich-Ebert-Allee 140</w:t>
            </w:r>
            <w:r w:rsidRPr="009A24A0">
              <w:rPr>
                <w:color w:val="000000"/>
                <w:sz w:val="18"/>
                <w:szCs w:val="24"/>
              </w:rPr>
              <w:br/>
              <w:t>53113 BONN</w:t>
            </w:r>
          </w:p>
        </w:tc>
        <w:tc>
          <w:tcPr>
            <w:tcW w:w="1272" w:type="dxa"/>
            <w:tcBorders>
              <w:top w:val="single" w:sz="4" w:space="0" w:color="auto"/>
              <w:bottom w:val="single" w:sz="4" w:space="0" w:color="auto"/>
            </w:tcBorders>
          </w:tcPr>
          <w:p w14:paraId="26C0088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89 49 02</w:t>
            </w:r>
          </w:p>
        </w:tc>
        <w:tc>
          <w:tcPr>
            <w:tcW w:w="4746" w:type="dxa"/>
            <w:tcBorders>
              <w:top w:val="single" w:sz="4" w:space="0" w:color="auto"/>
              <w:bottom w:val="single" w:sz="4" w:space="0" w:color="auto"/>
              <w:right w:val="single" w:sz="4" w:space="0" w:color="auto"/>
            </w:tcBorders>
          </w:tcPr>
          <w:p w14:paraId="30132996" w14:textId="01BD4EA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Ingo Schnatz</w:t>
            </w:r>
            <w:r w:rsidRPr="009A24A0">
              <w:rPr>
                <w:color w:val="000000"/>
                <w:sz w:val="18"/>
                <w:szCs w:val="24"/>
              </w:rPr>
              <w:br/>
              <w:t xml:space="preserve">Deutsche Telekom Technik GmbH, </w:t>
            </w:r>
            <w:proofErr w:type="spellStart"/>
            <w:r w:rsidRPr="009A24A0">
              <w:rPr>
                <w:color w:val="000000"/>
                <w:sz w:val="18"/>
                <w:szCs w:val="24"/>
              </w:rPr>
              <w:t>Landgrabenweg</w:t>
            </w:r>
            <w:proofErr w:type="spellEnd"/>
            <w:r w:rsidRPr="009A24A0">
              <w:rPr>
                <w:color w:val="000000"/>
                <w:sz w:val="18"/>
                <w:szCs w:val="24"/>
              </w:rPr>
              <w:t xml:space="preserve"> 151</w:t>
            </w:r>
            <w:r w:rsidRPr="009A24A0">
              <w:rPr>
                <w:color w:val="000000"/>
                <w:sz w:val="18"/>
                <w:szCs w:val="24"/>
              </w:rPr>
              <w:br/>
              <w:t>53227 BONN</w:t>
            </w:r>
            <w:r w:rsidRPr="009A24A0">
              <w:rPr>
                <w:color w:val="000000"/>
                <w:sz w:val="18"/>
                <w:szCs w:val="24"/>
              </w:rPr>
              <w:br/>
            </w:r>
            <w:r w:rsidRPr="009A24A0">
              <w:rPr>
                <w:color w:val="000000"/>
                <w:sz w:val="18"/>
                <w:szCs w:val="24"/>
                <w:rtl/>
              </w:rPr>
              <w:t>الهاتف:</w:t>
            </w:r>
            <w:r w:rsidRPr="009A24A0">
              <w:rPr>
                <w:color w:val="000000"/>
                <w:sz w:val="18"/>
                <w:szCs w:val="24"/>
              </w:rPr>
              <w:t xml:space="preserve"> +49 228 181 64511</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Pr="009A24A0">
              <w:rPr>
                <w:color w:val="000000"/>
                <w:sz w:val="18"/>
                <w:szCs w:val="24"/>
              </w:rPr>
              <w:t xml:space="preserve"> ingo.schnatz@telekom.de</w:t>
            </w:r>
          </w:p>
        </w:tc>
      </w:tr>
      <w:tr w:rsidR="0088451A" w:rsidRPr="009A24A0" w14:paraId="4413A6BF" w14:textId="77777777" w:rsidTr="005F1DED">
        <w:trPr>
          <w:cantSplit/>
          <w:jc w:val="center"/>
        </w:trPr>
        <w:tc>
          <w:tcPr>
            <w:tcW w:w="1108" w:type="dxa"/>
            <w:tcBorders>
              <w:top w:val="single" w:sz="4" w:space="0" w:color="auto"/>
              <w:left w:val="single" w:sz="4" w:space="0" w:color="auto"/>
              <w:bottom w:val="single" w:sz="4" w:space="0" w:color="auto"/>
            </w:tcBorders>
          </w:tcPr>
          <w:p w14:paraId="2E3080A7"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15C44037"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Telekom Deutschland GmbH</w:t>
            </w:r>
            <w:r w:rsidRPr="009A24A0">
              <w:rPr>
                <w:color w:val="000000"/>
                <w:sz w:val="18"/>
                <w:szCs w:val="24"/>
              </w:rPr>
              <w:br/>
              <w:t>Friedrich-Ebert-Allee 140</w:t>
            </w:r>
            <w:r w:rsidRPr="009A24A0">
              <w:rPr>
                <w:color w:val="000000"/>
                <w:sz w:val="18"/>
                <w:szCs w:val="24"/>
              </w:rPr>
              <w:br/>
              <w:t>53113 BONN</w:t>
            </w:r>
          </w:p>
        </w:tc>
        <w:tc>
          <w:tcPr>
            <w:tcW w:w="1272" w:type="dxa"/>
            <w:tcBorders>
              <w:top w:val="single" w:sz="4" w:space="0" w:color="auto"/>
              <w:bottom w:val="single" w:sz="4" w:space="0" w:color="auto"/>
            </w:tcBorders>
          </w:tcPr>
          <w:p w14:paraId="24E044A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89 49 03</w:t>
            </w:r>
          </w:p>
        </w:tc>
        <w:tc>
          <w:tcPr>
            <w:tcW w:w="4746" w:type="dxa"/>
            <w:tcBorders>
              <w:top w:val="single" w:sz="4" w:space="0" w:color="auto"/>
              <w:bottom w:val="single" w:sz="4" w:space="0" w:color="auto"/>
              <w:right w:val="single" w:sz="4" w:space="0" w:color="auto"/>
            </w:tcBorders>
          </w:tcPr>
          <w:p w14:paraId="4AB60611" w14:textId="0861259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Ingo Schnatz</w:t>
            </w:r>
            <w:r w:rsidRPr="009A24A0">
              <w:rPr>
                <w:color w:val="000000"/>
                <w:sz w:val="18"/>
                <w:szCs w:val="24"/>
              </w:rPr>
              <w:br/>
              <w:t xml:space="preserve">Deutsche Telekom Technik GmbH, </w:t>
            </w:r>
            <w:proofErr w:type="spellStart"/>
            <w:r w:rsidRPr="009A24A0">
              <w:rPr>
                <w:color w:val="000000"/>
                <w:sz w:val="18"/>
                <w:szCs w:val="24"/>
              </w:rPr>
              <w:t>Landgrabenweg</w:t>
            </w:r>
            <w:proofErr w:type="spellEnd"/>
            <w:r w:rsidRPr="009A24A0">
              <w:rPr>
                <w:color w:val="000000"/>
                <w:sz w:val="18"/>
                <w:szCs w:val="24"/>
              </w:rPr>
              <w:t xml:space="preserve"> 151</w:t>
            </w:r>
            <w:r w:rsidRPr="009A24A0">
              <w:rPr>
                <w:color w:val="000000"/>
                <w:sz w:val="18"/>
                <w:szCs w:val="24"/>
              </w:rPr>
              <w:br/>
              <w:t>53227 BONN</w:t>
            </w:r>
            <w:r w:rsidRPr="009A24A0">
              <w:rPr>
                <w:color w:val="000000"/>
                <w:sz w:val="18"/>
                <w:szCs w:val="24"/>
              </w:rPr>
              <w:br/>
            </w:r>
            <w:r w:rsidRPr="009A24A0">
              <w:rPr>
                <w:color w:val="000000"/>
                <w:sz w:val="18"/>
                <w:szCs w:val="24"/>
                <w:rtl/>
              </w:rPr>
              <w:t>الهاتف:</w:t>
            </w:r>
            <w:r w:rsidRPr="009A24A0">
              <w:rPr>
                <w:color w:val="000000"/>
                <w:sz w:val="18"/>
                <w:szCs w:val="24"/>
              </w:rPr>
              <w:t xml:space="preserve"> +49 228 181 64511</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Pr="009A24A0">
              <w:rPr>
                <w:color w:val="000000"/>
                <w:sz w:val="18"/>
                <w:szCs w:val="24"/>
              </w:rPr>
              <w:t xml:space="preserve"> ingo.schnatz@telekom.de</w:t>
            </w:r>
          </w:p>
        </w:tc>
      </w:tr>
      <w:tr w:rsidR="0088451A" w:rsidRPr="009A24A0" w14:paraId="16CA0310" w14:textId="77777777" w:rsidTr="005F1DED">
        <w:trPr>
          <w:cantSplit/>
          <w:jc w:val="center"/>
        </w:trPr>
        <w:tc>
          <w:tcPr>
            <w:tcW w:w="1108" w:type="dxa"/>
            <w:tcBorders>
              <w:top w:val="single" w:sz="4" w:space="0" w:color="auto"/>
              <w:left w:val="single" w:sz="4" w:space="0" w:color="auto"/>
              <w:bottom w:val="single" w:sz="4" w:space="0" w:color="auto"/>
            </w:tcBorders>
          </w:tcPr>
          <w:p w14:paraId="40F0CEC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ألمانيا</w:t>
            </w:r>
          </w:p>
        </w:tc>
        <w:tc>
          <w:tcPr>
            <w:tcW w:w="2196" w:type="dxa"/>
            <w:tcBorders>
              <w:top w:val="single" w:sz="4" w:space="0" w:color="auto"/>
              <w:bottom w:val="single" w:sz="4" w:space="0" w:color="auto"/>
            </w:tcBorders>
          </w:tcPr>
          <w:p w14:paraId="713A20AD"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 xml:space="preserve">Vodafone </w:t>
            </w:r>
            <w:proofErr w:type="spellStart"/>
            <w:r w:rsidRPr="009A24A0">
              <w:rPr>
                <w:b/>
                <w:bCs/>
                <w:color w:val="000000"/>
                <w:sz w:val="18"/>
                <w:szCs w:val="24"/>
                <w:lang w:val="fr-CH"/>
              </w:rPr>
              <w:t>GmbH</w:t>
            </w:r>
            <w:proofErr w:type="spellEnd"/>
            <w:r w:rsidRPr="009A24A0">
              <w:rPr>
                <w:color w:val="000000"/>
                <w:sz w:val="18"/>
                <w:szCs w:val="24"/>
                <w:lang w:val="fr-CH"/>
              </w:rPr>
              <w:br/>
              <w:t>Ferdinand-Braun-</w:t>
            </w:r>
            <w:proofErr w:type="spellStart"/>
            <w:r w:rsidRPr="009A24A0">
              <w:rPr>
                <w:color w:val="000000"/>
                <w:sz w:val="18"/>
                <w:szCs w:val="24"/>
                <w:lang w:val="fr-CH"/>
              </w:rPr>
              <w:t>Platz</w:t>
            </w:r>
            <w:proofErr w:type="spellEnd"/>
            <w:r w:rsidRPr="009A24A0">
              <w:rPr>
                <w:color w:val="000000"/>
                <w:sz w:val="18"/>
                <w:szCs w:val="24"/>
                <w:lang w:val="fr-CH"/>
              </w:rPr>
              <w:t xml:space="preserve"> 1</w:t>
            </w:r>
            <w:r w:rsidRPr="009A24A0">
              <w:rPr>
                <w:color w:val="000000"/>
                <w:sz w:val="18"/>
                <w:szCs w:val="24"/>
                <w:lang w:val="fr-CH"/>
              </w:rPr>
              <w:br/>
              <w:t>D-40549 DUSSELDORF</w:t>
            </w:r>
          </w:p>
        </w:tc>
        <w:tc>
          <w:tcPr>
            <w:tcW w:w="1272" w:type="dxa"/>
            <w:tcBorders>
              <w:top w:val="single" w:sz="4" w:space="0" w:color="auto"/>
              <w:bottom w:val="single" w:sz="4" w:space="0" w:color="auto"/>
            </w:tcBorders>
          </w:tcPr>
          <w:p w14:paraId="5E04925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89 49 20</w:t>
            </w:r>
          </w:p>
        </w:tc>
        <w:tc>
          <w:tcPr>
            <w:tcW w:w="4746" w:type="dxa"/>
            <w:tcBorders>
              <w:top w:val="single" w:sz="4" w:space="0" w:color="auto"/>
              <w:bottom w:val="single" w:sz="4" w:space="0" w:color="auto"/>
              <w:right w:val="single" w:sz="4" w:space="0" w:color="auto"/>
            </w:tcBorders>
          </w:tcPr>
          <w:p w14:paraId="7070145C" w14:textId="3951DED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Ninja Dietrich</w:t>
            </w:r>
            <w:r w:rsidRPr="009A24A0">
              <w:rPr>
                <w:color w:val="000000"/>
                <w:sz w:val="18"/>
                <w:szCs w:val="24"/>
              </w:rPr>
              <w:br/>
              <w:t>Ferdinand-Braun-Platz 1</w:t>
            </w:r>
            <w:r w:rsidRPr="009A24A0">
              <w:rPr>
                <w:color w:val="000000"/>
                <w:sz w:val="18"/>
                <w:szCs w:val="24"/>
              </w:rPr>
              <w:br/>
              <w:t>D-40549 DUESSELDORF</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+49 211 533 3807</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ninja.dietrich@vodafone.com</w:t>
            </w:r>
          </w:p>
        </w:tc>
      </w:tr>
      <w:tr w:rsidR="0088451A" w:rsidRPr="009A24A0" w14:paraId="681DC6EE" w14:textId="77777777" w:rsidTr="005F1DED">
        <w:trPr>
          <w:cantSplit/>
          <w:jc w:val="center"/>
        </w:trPr>
        <w:tc>
          <w:tcPr>
            <w:tcW w:w="1108" w:type="dxa"/>
            <w:tcBorders>
              <w:top w:val="single" w:sz="4" w:space="0" w:color="auto"/>
              <w:left w:val="single" w:sz="4" w:space="0" w:color="auto"/>
              <w:bottom w:val="single" w:sz="4" w:space="0" w:color="auto"/>
            </w:tcBorders>
          </w:tcPr>
          <w:p w14:paraId="5EE4372E"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7425CCA7"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 xml:space="preserve">E-Plus Service </w:t>
            </w:r>
            <w:proofErr w:type="spellStart"/>
            <w:r w:rsidRPr="009A24A0">
              <w:rPr>
                <w:b/>
                <w:bCs/>
                <w:color w:val="000000"/>
                <w:sz w:val="18"/>
                <w:szCs w:val="24"/>
                <w:lang w:val="fr-CH"/>
              </w:rPr>
              <w:t>GmbH</w:t>
            </w:r>
            <w:proofErr w:type="spellEnd"/>
            <w:r w:rsidRPr="009A24A0">
              <w:rPr>
                <w:color w:val="000000"/>
                <w:sz w:val="18"/>
                <w:szCs w:val="24"/>
                <w:lang w:val="fr-CH"/>
              </w:rPr>
              <w:br/>
              <w:t>E-Plus-Strasse 1</w:t>
            </w:r>
            <w:r w:rsidRPr="009A24A0">
              <w:rPr>
                <w:color w:val="000000"/>
                <w:sz w:val="18"/>
                <w:szCs w:val="24"/>
                <w:lang w:val="fr-CH"/>
              </w:rPr>
              <w:br/>
              <w:t>D-40472 DUESSELDORF</w:t>
            </w:r>
          </w:p>
        </w:tc>
        <w:tc>
          <w:tcPr>
            <w:tcW w:w="1272" w:type="dxa"/>
            <w:tcBorders>
              <w:top w:val="single" w:sz="4" w:space="0" w:color="auto"/>
              <w:bottom w:val="single" w:sz="4" w:space="0" w:color="auto"/>
            </w:tcBorders>
          </w:tcPr>
          <w:p w14:paraId="692926E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89 49 21</w:t>
            </w:r>
          </w:p>
        </w:tc>
        <w:tc>
          <w:tcPr>
            <w:tcW w:w="4746" w:type="dxa"/>
            <w:tcBorders>
              <w:top w:val="single" w:sz="4" w:space="0" w:color="auto"/>
              <w:bottom w:val="single" w:sz="4" w:space="0" w:color="auto"/>
              <w:right w:val="single" w:sz="4" w:space="0" w:color="auto"/>
            </w:tcBorders>
          </w:tcPr>
          <w:p w14:paraId="6AC6CFC6" w14:textId="5FE7B8A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Special Services</w:t>
            </w:r>
            <w:r w:rsidRPr="009A24A0">
              <w:rPr>
                <w:color w:val="000000"/>
                <w:sz w:val="18"/>
                <w:szCs w:val="24"/>
              </w:rPr>
              <w:br/>
              <w:t>Georg-Brauchle-Ring 50</w:t>
            </w:r>
            <w:r w:rsidRPr="009A24A0">
              <w:rPr>
                <w:color w:val="000000"/>
                <w:sz w:val="18"/>
                <w:szCs w:val="24"/>
              </w:rPr>
              <w:br/>
              <w:t>D-80992 MUNICH</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+49 89 2442 1788</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Pr="009A24A0">
              <w:rPr>
                <w:color w:val="000000"/>
                <w:sz w:val="18"/>
                <w:szCs w:val="24"/>
              </w:rPr>
              <w:br/>
            </w:r>
            <w:r w:rsidRPr="009A24A0">
              <w:rPr>
                <w:rFonts w:hint="cs"/>
                <w:color w:val="000000"/>
                <w:sz w:val="18"/>
                <w:szCs w:val="24"/>
                <w:rtl/>
              </w:rPr>
              <w:t>البريد الإلكتروني</w:t>
            </w:r>
            <w:r w:rsidRPr="009A24A0">
              <w:rPr>
                <w:color w:val="000000"/>
                <w:sz w:val="18"/>
                <w:szCs w:val="24"/>
                <w:rtl/>
              </w:rPr>
              <w:t>:</w:t>
            </w:r>
          </w:p>
        </w:tc>
      </w:tr>
      <w:tr w:rsidR="0088451A" w:rsidRPr="009A24A0" w14:paraId="22F614B4" w14:textId="77777777" w:rsidTr="005F1DED">
        <w:trPr>
          <w:cantSplit/>
          <w:jc w:val="center"/>
        </w:trPr>
        <w:tc>
          <w:tcPr>
            <w:tcW w:w="1108" w:type="dxa"/>
            <w:tcBorders>
              <w:top w:val="single" w:sz="4" w:space="0" w:color="auto"/>
              <w:left w:val="single" w:sz="4" w:space="0" w:color="auto"/>
              <w:bottom w:val="single" w:sz="4" w:space="0" w:color="auto"/>
            </w:tcBorders>
          </w:tcPr>
          <w:p w14:paraId="596576C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248B3DE3" w14:textId="53FA218A"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Telefónica Germany GmbH &amp; Co. OHG</w:t>
            </w:r>
            <w:r w:rsidRPr="009A24A0">
              <w:rPr>
                <w:color w:val="000000"/>
                <w:sz w:val="18"/>
                <w:szCs w:val="24"/>
              </w:rPr>
              <w:br/>
              <w:t>Georg-Brauchle-Ring 50</w:t>
            </w:r>
            <w:r w:rsidRPr="009A24A0">
              <w:rPr>
                <w:color w:val="000000"/>
                <w:sz w:val="18"/>
                <w:szCs w:val="24"/>
              </w:rPr>
              <w:br/>
              <w:t>D-80992 MUNICH</w:t>
            </w:r>
          </w:p>
        </w:tc>
        <w:tc>
          <w:tcPr>
            <w:tcW w:w="1272" w:type="dxa"/>
            <w:tcBorders>
              <w:top w:val="single" w:sz="4" w:space="0" w:color="auto"/>
              <w:bottom w:val="single" w:sz="4" w:space="0" w:color="auto"/>
            </w:tcBorders>
          </w:tcPr>
          <w:p w14:paraId="0CD1F5C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89 49 22</w:t>
            </w:r>
          </w:p>
        </w:tc>
        <w:tc>
          <w:tcPr>
            <w:tcW w:w="4746" w:type="dxa"/>
            <w:tcBorders>
              <w:top w:val="single" w:sz="4" w:space="0" w:color="auto"/>
              <w:bottom w:val="single" w:sz="4" w:space="0" w:color="auto"/>
              <w:right w:val="single" w:sz="4" w:space="0" w:color="auto"/>
            </w:tcBorders>
          </w:tcPr>
          <w:p w14:paraId="6DCE6B44" w14:textId="2644A0C5"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Special Services</w:t>
            </w:r>
            <w:r w:rsidRPr="009A24A0">
              <w:rPr>
                <w:color w:val="000000"/>
                <w:sz w:val="18"/>
                <w:szCs w:val="24"/>
              </w:rPr>
              <w:br/>
              <w:t>Georg-Brauchle-Ring 50</w:t>
            </w:r>
            <w:r w:rsidRPr="009A24A0">
              <w:rPr>
                <w:color w:val="000000"/>
                <w:sz w:val="18"/>
                <w:szCs w:val="24"/>
              </w:rPr>
              <w:br/>
              <w:t>D-80992 MUNICH</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+49 89 2442 1788</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Pr="009A24A0">
              <w:rPr>
                <w:color w:val="000000"/>
                <w:sz w:val="18"/>
                <w:szCs w:val="24"/>
              </w:rPr>
              <w:br/>
            </w:r>
            <w:r w:rsidRPr="009A24A0">
              <w:rPr>
                <w:rFonts w:hint="cs"/>
                <w:color w:val="000000"/>
                <w:sz w:val="18"/>
                <w:szCs w:val="24"/>
                <w:rtl/>
              </w:rPr>
              <w:t>البريد الإلكتروني</w:t>
            </w:r>
            <w:r w:rsidRPr="009A24A0">
              <w:rPr>
                <w:color w:val="000000"/>
                <w:sz w:val="18"/>
                <w:szCs w:val="24"/>
                <w:rtl/>
              </w:rPr>
              <w:t>:</w:t>
            </w:r>
          </w:p>
        </w:tc>
      </w:tr>
      <w:tr w:rsidR="0088451A" w:rsidRPr="009A24A0" w14:paraId="46B8A02B" w14:textId="77777777" w:rsidTr="005F1DED">
        <w:trPr>
          <w:cantSplit/>
          <w:jc w:val="center"/>
        </w:trPr>
        <w:tc>
          <w:tcPr>
            <w:tcW w:w="1108" w:type="dxa"/>
            <w:tcBorders>
              <w:top w:val="single" w:sz="4" w:space="0" w:color="auto"/>
              <w:left w:val="single" w:sz="4" w:space="0" w:color="auto"/>
              <w:bottom w:val="single" w:sz="4" w:space="0" w:color="auto"/>
            </w:tcBorders>
          </w:tcPr>
          <w:p w14:paraId="558500C0" w14:textId="77777777" w:rsidR="0088451A" w:rsidRPr="009A24A0" w:rsidRDefault="0088451A" w:rsidP="0088451A">
            <w:pPr>
              <w:bidi/>
              <w:jc w:val="left"/>
              <w:rPr>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6A7AAAE7"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AirData</w:t>
            </w:r>
            <w:proofErr w:type="spellEnd"/>
            <w:r w:rsidRPr="009A24A0">
              <w:rPr>
                <w:b/>
                <w:bCs/>
                <w:color w:val="000000"/>
                <w:sz w:val="18"/>
                <w:szCs w:val="24"/>
              </w:rPr>
              <w:t xml:space="preserve"> AG</w:t>
            </w:r>
            <w:r w:rsidRPr="009A24A0">
              <w:rPr>
                <w:color w:val="000000"/>
                <w:sz w:val="18"/>
                <w:szCs w:val="24"/>
              </w:rPr>
              <w:br/>
            </w:r>
            <w:proofErr w:type="spellStart"/>
            <w:r w:rsidRPr="009A24A0">
              <w:rPr>
                <w:color w:val="000000"/>
                <w:sz w:val="18"/>
                <w:szCs w:val="24"/>
              </w:rPr>
              <w:t>Dieselstraße</w:t>
            </w:r>
            <w:proofErr w:type="spellEnd"/>
            <w:r w:rsidRPr="009A24A0">
              <w:rPr>
                <w:color w:val="000000"/>
                <w:sz w:val="18"/>
                <w:szCs w:val="24"/>
              </w:rPr>
              <w:t xml:space="preserve"> 18</w:t>
            </w:r>
            <w:r w:rsidRPr="009A24A0">
              <w:rPr>
                <w:color w:val="000000"/>
                <w:sz w:val="18"/>
                <w:szCs w:val="24"/>
              </w:rPr>
              <w:br/>
              <w:t>D-70771 LEINFELDEN-ECHTERDINGEN</w:t>
            </w:r>
          </w:p>
        </w:tc>
        <w:tc>
          <w:tcPr>
            <w:tcW w:w="1272" w:type="dxa"/>
            <w:tcBorders>
              <w:top w:val="single" w:sz="4" w:space="0" w:color="auto"/>
              <w:bottom w:val="single" w:sz="4" w:space="0" w:color="auto"/>
            </w:tcBorders>
          </w:tcPr>
          <w:p w14:paraId="7EFB41F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89 49 23</w:t>
            </w:r>
          </w:p>
        </w:tc>
        <w:tc>
          <w:tcPr>
            <w:tcW w:w="4746" w:type="dxa"/>
            <w:tcBorders>
              <w:top w:val="single" w:sz="4" w:space="0" w:color="auto"/>
              <w:bottom w:val="single" w:sz="4" w:space="0" w:color="auto"/>
              <w:right w:val="single" w:sz="4" w:space="0" w:color="auto"/>
            </w:tcBorders>
          </w:tcPr>
          <w:p w14:paraId="081FCAED" w14:textId="0BE6BFD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Martin Arndt</w:t>
            </w:r>
            <w:r w:rsidRPr="009A24A0">
              <w:rPr>
                <w:color w:val="000000"/>
                <w:sz w:val="18"/>
                <w:szCs w:val="24"/>
              </w:rPr>
              <w:br/>
            </w:r>
            <w:proofErr w:type="spellStart"/>
            <w:r w:rsidRPr="009A24A0">
              <w:rPr>
                <w:color w:val="000000"/>
                <w:sz w:val="18"/>
                <w:szCs w:val="24"/>
              </w:rPr>
              <w:t>Postfach</w:t>
            </w:r>
            <w:proofErr w:type="spellEnd"/>
            <w:r w:rsidRPr="009A24A0">
              <w:rPr>
                <w:color w:val="000000"/>
                <w:sz w:val="18"/>
                <w:szCs w:val="24"/>
              </w:rPr>
              <w:t xml:space="preserve"> 100145</w:t>
            </w:r>
            <w:r w:rsidRPr="009A24A0">
              <w:rPr>
                <w:color w:val="000000"/>
                <w:sz w:val="18"/>
                <w:szCs w:val="24"/>
              </w:rPr>
              <w:br/>
              <w:t>D-70178 STUTTGART</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+49 711 96438-162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+49 711 96438-506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arndt@airdata.ag</w:t>
            </w:r>
          </w:p>
        </w:tc>
      </w:tr>
      <w:tr w:rsidR="0088451A" w:rsidRPr="009A24A0" w14:paraId="7F1B2CDA" w14:textId="77777777" w:rsidTr="005F1DED">
        <w:trPr>
          <w:cantSplit/>
          <w:jc w:val="center"/>
        </w:trPr>
        <w:tc>
          <w:tcPr>
            <w:tcW w:w="1108" w:type="dxa"/>
            <w:tcBorders>
              <w:top w:val="single" w:sz="4" w:space="0" w:color="auto"/>
              <w:left w:val="single" w:sz="4" w:space="0" w:color="auto"/>
              <w:bottom w:val="single" w:sz="4" w:space="0" w:color="auto"/>
            </w:tcBorders>
          </w:tcPr>
          <w:p w14:paraId="33E562B2" w14:textId="77777777" w:rsidR="0088451A" w:rsidRPr="009A24A0" w:rsidRDefault="0088451A" w:rsidP="0088451A">
            <w:pPr>
              <w:bidi/>
              <w:jc w:val="left"/>
              <w:rPr>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02080EAD"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VIOLA </w:t>
            </w:r>
            <w:proofErr w:type="spellStart"/>
            <w:r w:rsidRPr="009A24A0">
              <w:rPr>
                <w:b/>
                <w:bCs/>
                <w:color w:val="000000"/>
                <w:sz w:val="18"/>
                <w:szCs w:val="24"/>
              </w:rPr>
              <w:t>Kabelgesellschaft</w:t>
            </w:r>
            <w:proofErr w:type="spellEnd"/>
            <w:r w:rsidRPr="009A24A0">
              <w:rPr>
                <w:b/>
                <w:bCs/>
                <w:color w:val="000000"/>
                <w:sz w:val="18"/>
                <w:szCs w:val="24"/>
              </w:rPr>
              <w:t xml:space="preserve"> (Deutschland) </w:t>
            </w:r>
            <w:proofErr w:type="spellStart"/>
            <w:r w:rsidRPr="009A24A0">
              <w:rPr>
                <w:b/>
                <w:bCs/>
                <w:color w:val="000000"/>
                <w:sz w:val="18"/>
                <w:szCs w:val="24"/>
              </w:rPr>
              <w:t>mbH</w:t>
            </w:r>
            <w:proofErr w:type="spellEnd"/>
            <w:r w:rsidRPr="009A24A0">
              <w:rPr>
                <w:color w:val="000000"/>
                <w:sz w:val="18"/>
                <w:szCs w:val="24"/>
              </w:rPr>
              <w:br/>
            </w:r>
            <w:proofErr w:type="spellStart"/>
            <w:r w:rsidRPr="009A24A0">
              <w:rPr>
                <w:color w:val="000000"/>
                <w:sz w:val="18"/>
                <w:szCs w:val="24"/>
              </w:rPr>
              <w:t>Graurheindorfer</w:t>
            </w:r>
            <w:proofErr w:type="spellEnd"/>
            <w:r w:rsidRPr="009A24A0">
              <w:rPr>
                <w:color w:val="000000"/>
                <w:sz w:val="18"/>
                <w:szCs w:val="24"/>
              </w:rPr>
              <w:t xml:space="preserve"> Strasse 153</w:t>
            </w:r>
            <w:r w:rsidRPr="009A24A0">
              <w:rPr>
                <w:color w:val="000000"/>
                <w:sz w:val="18"/>
                <w:szCs w:val="24"/>
              </w:rPr>
              <w:br/>
              <w:t>D-53117 BONN</w:t>
            </w:r>
          </w:p>
        </w:tc>
        <w:tc>
          <w:tcPr>
            <w:tcW w:w="1272" w:type="dxa"/>
            <w:tcBorders>
              <w:top w:val="single" w:sz="4" w:space="0" w:color="auto"/>
              <w:bottom w:val="single" w:sz="4" w:space="0" w:color="auto"/>
            </w:tcBorders>
          </w:tcPr>
          <w:p w14:paraId="0A27A55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89 49 26</w:t>
            </w:r>
          </w:p>
        </w:tc>
        <w:tc>
          <w:tcPr>
            <w:tcW w:w="4746" w:type="dxa"/>
            <w:tcBorders>
              <w:top w:val="single" w:sz="4" w:space="0" w:color="auto"/>
              <w:bottom w:val="single" w:sz="4" w:space="0" w:color="auto"/>
              <w:right w:val="single" w:sz="4" w:space="0" w:color="auto"/>
            </w:tcBorders>
          </w:tcPr>
          <w:p w14:paraId="2DFDDD2F" w14:textId="2253247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Monika Pinders</w:t>
            </w:r>
            <w:r w:rsidRPr="009A24A0">
              <w:rPr>
                <w:color w:val="000000"/>
                <w:sz w:val="18"/>
                <w:szCs w:val="24"/>
              </w:rPr>
              <w:br/>
              <w:t>Thomas Mann Str. 2-4</w:t>
            </w:r>
            <w:r w:rsidRPr="009A24A0">
              <w:rPr>
                <w:color w:val="000000"/>
                <w:sz w:val="18"/>
                <w:szCs w:val="24"/>
              </w:rPr>
              <w:br/>
              <w:t>53111 BONN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+49 228 181 27341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+49 228 181 27359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monika.pinders@telekom.de</w:t>
            </w:r>
          </w:p>
        </w:tc>
      </w:tr>
      <w:tr w:rsidR="0088451A" w:rsidRPr="009A24A0" w14:paraId="257130A1" w14:textId="77777777" w:rsidTr="005F1DED">
        <w:trPr>
          <w:cantSplit/>
          <w:jc w:val="center"/>
        </w:trPr>
        <w:tc>
          <w:tcPr>
            <w:tcW w:w="1108" w:type="dxa"/>
            <w:tcBorders>
              <w:top w:val="single" w:sz="4" w:space="0" w:color="auto"/>
              <w:left w:val="single" w:sz="4" w:space="0" w:color="auto"/>
              <w:bottom w:val="single" w:sz="4" w:space="0" w:color="auto"/>
            </w:tcBorders>
          </w:tcPr>
          <w:p w14:paraId="5094A184" w14:textId="77777777" w:rsidR="0088451A" w:rsidRPr="009A24A0" w:rsidRDefault="0088451A" w:rsidP="0088451A">
            <w:pPr>
              <w:bidi/>
              <w:jc w:val="left"/>
              <w:rPr>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71051FFD"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Sipgate</w:t>
            </w:r>
            <w:proofErr w:type="spellEnd"/>
            <w:r w:rsidRPr="009A24A0">
              <w:rPr>
                <w:b/>
                <w:bCs/>
                <w:color w:val="000000"/>
                <w:sz w:val="18"/>
                <w:szCs w:val="24"/>
              </w:rPr>
              <w:t xml:space="preserve"> Wireless GmbH</w:t>
            </w:r>
            <w:r w:rsidRPr="009A24A0">
              <w:rPr>
                <w:color w:val="000000"/>
                <w:sz w:val="18"/>
                <w:szCs w:val="24"/>
              </w:rPr>
              <w:br/>
            </w:r>
            <w:proofErr w:type="spellStart"/>
            <w:r w:rsidRPr="009A24A0">
              <w:rPr>
                <w:color w:val="000000"/>
                <w:sz w:val="18"/>
                <w:szCs w:val="24"/>
              </w:rPr>
              <w:t>Gladbacher</w:t>
            </w:r>
            <w:proofErr w:type="spellEnd"/>
            <w:r w:rsidRPr="009A24A0">
              <w:rPr>
                <w:color w:val="000000"/>
                <w:sz w:val="18"/>
                <w:szCs w:val="24"/>
              </w:rPr>
              <w:t xml:space="preserve"> Strasse 74</w:t>
            </w:r>
            <w:r w:rsidRPr="009A24A0">
              <w:rPr>
                <w:color w:val="000000"/>
                <w:sz w:val="18"/>
                <w:szCs w:val="24"/>
              </w:rPr>
              <w:br/>
              <w:t>D-40219 DUESSELDORF</w:t>
            </w:r>
          </w:p>
        </w:tc>
        <w:tc>
          <w:tcPr>
            <w:tcW w:w="1272" w:type="dxa"/>
            <w:tcBorders>
              <w:top w:val="single" w:sz="4" w:space="0" w:color="auto"/>
              <w:bottom w:val="single" w:sz="4" w:space="0" w:color="auto"/>
            </w:tcBorders>
          </w:tcPr>
          <w:p w14:paraId="6CA9215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89 49 31</w:t>
            </w:r>
          </w:p>
        </w:tc>
        <w:tc>
          <w:tcPr>
            <w:tcW w:w="4746" w:type="dxa"/>
            <w:tcBorders>
              <w:top w:val="single" w:sz="4" w:space="0" w:color="auto"/>
              <w:bottom w:val="single" w:sz="4" w:space="0" w:color="auto"/>
              <w:right w:val="single" w:sz="4" w:space="0" w:color="auto"/>
            </w:tcBorders>
          </w:tcPr>
          <w:p w14:paraId="2F7137AA" w14:textId="0422AA6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Matthias Duerr</w:t>
            </w:r>
            <w:r w:rsidRPr="009A24A0">
              <w:rPr>
                <w:color w:val="000000"/>
                <w:sz w:val="18"/>
                <w:szCs w:val="24"/>
              </w:rPr>
              <w:br/>
            </w:r>
            <w:proofErr w:type="spellStart"/>
            <w:r w:rsidRPr="009A24A0">
              <w:rPr>
                <w:color w:val="000000"/>
                <w:sz w:val="18"/>
                <w:szCs w:val="24"/>
              </w:rPr>
              <w:t>Gladbacher</w:t>
            </w:r>
            <w:proofErr w:type="spellEnd"/>
            <w:r w:rsidRPr="009A24A0">
              <w:rPr>
                <w:color w:val="000000"/>
                <w:sz w:val="18"/>
                <w:szCs w:val="24"/>
              </w:rPr>
              <w:t xml:space="preserve"> Strasse 74</w:t>
            </w:r>
            <w:r w:rsidRPr="009A24A0">
              <w:rPr>
                <w:color w:val="000000"/>
                <w:sz w:val="18"/>
                <w:szCs w:val="24"/>
              </w:rPr>
              <w:br/>
              <w:t>D-40219 DUESSELDORF</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+49 211 302033</w:t>
            </w:r>
            <w:r w:rsidR="00902D83">
              <w:rPr>
                <w:color w:val="000000"/>
                <w:sz w:val="18"/>
                <w:szCs w:val="24"/>
              </w:rPr>
              <w:t xml:space="preserve"> </w:t>
            </w:r>
            <w:r w:rsidRPr="009A24A0">
              <w:rPr>
                <w:color w:val="000000"/>
                <w:sz w:val="18"/>
                <w:szCs w:val="24"/>
              </w:rPr>
              <w:t>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+49 211 302033 22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duerr@sipgate.de</w:t>
            </w:r>
          </w:p>
        </w:tc>
      </w:tr>
      <w:tr w:rsidR="0088451A" w:rsidRPr="009A24A0" w14:paraId="65A2025E" w14:textId="77777777" w:rsidTr="005F1DED">
        <w:trPr>
          <w:cantSplit/>
          <w:jc w:val="center"/>
        </w:trPr>
        <w:tc>
          <w:tcPr>
            <w:tcW w:w="1108" w:type="dxa"/>
            <w:tcBorders>
              <w:top w:val="single" w:sz="4" w:space="0" w:color="auto"/>
              <w:left w:val="single" w:sz="4" w:space="0" w:color="auto"/>
              <w:bottom w:val="single" w:sz="4" w:space="0" w:color="auto"/>
            </w:tcBorders>
          </w:tcPr>
          <w:p w14:paraId="026348FD" w14:textId="77777777" w:rsidR="0088451A" w:rsidRPr="009A24A0" w:rsidRDefault="0088451A" w:rsidP="0088451A">
            <w:pPr>
              <w:bidi/>
              <w:jc w:val="left"/>
              <w:rPr>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35F3C3BD" w14:textId="77777777" w:rsidR="0088451A" w:rsidRPr="009A24A0" w:rsidRDefault="0088451A" w:rsidP="0088451A">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Giesecke</w:t>
            </w:r>
            <w:proofErr w:type="spellEnd"/>
            <w:r w:rsidRPr="009A24A0">
              <w:rPr>
                <w:b/>
                <w:bCs/>
                <w:color w:val="000000"/>
                <w:sz w:val="18"/>
                <w:szCs w:val="24"/>
                <w:lang w:val="fr-CH"/>
              </w:rPr>
              <w:t xml:space="preserve"> &amp; </w:t>
            </w:r>
            <w:proofErr w:type="spellStart"/>
            <w:r w:rsidRPr="009A24A0">
              <w:rPr>
                <w:b/>
                <w:bCs/>
                <w:color w:val="000000"/>
                <w:sz w:val="18"/>
                <w:szCs w:val="24"/>
                <w:lang w:val="fr-CH"/>
              </w:rPr>
              <w:t>Devrient</w:t>
            </w:r>
            <w:proofErr w:type="spellEnd"/>
            <w:r w:rsidRPr="009A24A0">
              <w:rPr>
                <w:b/>
                <w:bCs/>
                <w:color w:val="000000"/>
                <w:sz w:val="18"/>
                <w:szCs w:val="24"/>
                <w:lang w:val="fr-CH"/>
              </w:rPr>
              <w:t xml:space="preserve"> </w:t>
            </w:r>
            <w:proofErr w:type="spellStart"/>
            <w:r w:rsidRPr="009A24A0">
              <w:rPr>
                <w:b/>
                <w:bCs/>
                <w:color w:val="000000"/>
                <w:sz w:val="18"/>
                <w:szCs w:val="24"/>
                <w:lang w:val="fr-CH"/>
              </w:rPr>
              <w:t>GmbH</w:t>
            </w:r>
            <w:proofErr w:type="spellEnd"/>
            <w:r w:rsidRPr="009A24A0">
              <w:rPr>
                <w:color w:val="000000"/>
                <w:sz w:val="18"/>
                <w:szCs w:val="24"/>
                <w:lang w:val="fr-CH"/>
              </w:rPr>
              <w:br/>
            </w:r>
            <w:proofErr w:type="spellStart"/>
            <w:r w:rsidRPr="009A24A0">
              <w:rPr>
                <w:color w:val="000000"/>
                <w:sz w:val="18"/>
                <w:szCs w:val="24"/>
                <w:lang w:val="fr-CH"/>
              </w:rPr>
              <w:t>Prinzregentenstrasse</w:t>
            </w:r>
            <w:proofErr w:type="spellEnd"/>
            <w:r w:rsidRPr="009A24A0">
              <w:rPr>
                <w:color w:val="000000"/>
                <w:sz w:val="18"/>
                <w:szCs w:val="24"/>
                <w:lang w:val="fr-CH"/>
              </w:rPr>
              <w:t xml:space="preserve"> 159</w:t>
            </w:r>
            <w:r w:rsidRPr="009A24A0">
              <w:rPr>
                <w:color w:val="000000"/>
                <w:sz w:val="18"/>
                <w:szCs w:val="24"/>
                <w:lang w:val="fr-CH"/>
              </w:rPr>
              <w:br/>
              <w:t>81607 MUNICH</w:t>
            </w:r>
          </w:p>
        </w:tc>
        <w:tc>
          <w:tcPr>
            <w:tcW w:w="1272" w:type="dxa"/>
            <w:tcBorders>
              <w:top w:val="single" w:sz="4" w:space="0" w:color="auto"/>
              <w:bottom w:val="single" w:sz="4" w:space="0" w:color="auto"/>
            </w:tcBorders>
          </w:tcPr>
          <w:p w14:paraId="63A8FB7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89 49 32</w:t>
            </w:r>
          </w:p>
        </w:tc>
        <w:tc>
          <w:tcPr>
            <w:tcW w:w="4746" w:type="dxa"/>
            <w:tcBorders>
              <w:top w:val="single" w:sz="4" w:space="0" w:color="auto"/>
              <w:bottom w:val="single" w:sz="4" w:space="0" w:color="auto"/>
              <w:right w:val="single" w:sz="4" w:space="0" w:color="auto"/>
            </w:tcBorders>
          </w:tcPr>
          <w:p w14:paraId="64C49C03" w14:textId="0D0995F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Nikola </w:t>
            </w:r>
            <w:proofErr w:type="spellStart"/>
            <w:r w:rsidRPr="009A24A0">
              <w:rPr>
                <w:color w:val="000000"/>
                <w:sz w:val="18"/>
                <w:szCs w:val="24"/>
              </w:rPr>
              <w:t>Mamuzic</w:t>
            </w:r>
            <w:proofErr w:type="spellEnd"/>
            <w:r w:rsidRPr="009A24A0">
              <w:rPr>
                <w:color w:val="000000"/>
                <w:sz w:val="18"/>
                <w:szCs w:val="24"/>
              </w:rPr>
              <w:br/>
            </w:r>
            <w:proofErr w:type="spellStart"/>
            <w:r w:rsidRPr="009A24A0">
              <w:rPr>
                <w:color w:val="000000"/>
                <w:sz w:val="18"/>
                <w:szCs w:val="24"/>
              </w:rPr>
              <w:t>Prinzregentenstrasse</w:t>
            </w:r>
            <w:proofErr w:type="spellEnd"/>
            <w:r w:rsidRPr="009A24A0">
              <w:rPr>
                <w:color w:val="000000"/>
                <w:sz w:val="18"/>
                <w:szCs w:val="24"/>
              </w:rPr>
              <w:t xml:space="preserve"> 159</w:t>
            </w:r>
            <w:r w:rsidRPr="009A24A0">
              <w:rPr>
                <w:color w:val="000000"/>
                <w:sz w:val="18"/>
                <w:szCs w:val="24"/>
              </w:rPr>
              <w:br/>
              <w:t>81607 MUNICH</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+49 89 4119 2468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+49 89 4119 2460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Nikola.Mamuzic@gi-de.com</w:t>
            </w:r>
          </w:p>
        </w:tc>
      </w:tr>
      <w:tr w:rsidR="0088451A" w:rsidRPr="009A24A0" w14:paraId="29371F8E" w14:textId="77777777" w:rsidTr="005F1DED">
        <w:trPr>
          <w:cantSplit/>
          <w:jc w:val="center"/>
        </w:trPr>
        <w:tc>
          <w:tcPr>
            <w:tcW w:w="1108" w:type="dxa"/>
            <w:tcBorders>
              <w:top w:val="single" w:sz="4" w:space="0" w:color="auto"/>
              <w:left w:val="single" w:sz="4" w:space="0" w:color="auto"/>
              <w:bottom w:val="single" w:sz="4" w:space="0" w:color="auto"/>
            </w:tcBorders>
          </w:tcPr>
          <w:p w14:paraId="1341C3D7" w14:textId="77777777" w:rsidR="0088451A" w:rsidRPr="009A24A0" w:rsidRDefault="0088451A" w:rsidP="0088451A">
            <w:pPr>
              <w:bidi/>
              <w:jc w:val="left"/>
              <w:rPr>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5D02D3F7"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Voiceworks GmbH</w:t>
            </w:r>
            <w:r w:rsidRPr="009A24A0">
              <w:rPr>
                <w:color w:val="000000"/>
                <w:sz w:val="18"/>
                <w:szCs w:val="24"/>
              </w:rPr>
              <w:br/>
            </w:r>
            <w:proofErr w:type="spellStart"/>
            <w:r w:rsidRPr="009A24A0">
              <w:rPr>
                <w:color w:val="000000"/>
                <w:sz w:val="18"/>
                <w:szCs w:val="24"/>
              </w:rPr>
              <w:t>Düsseldorfer</w:t>
            </w:r>
            <w:proofErr w:type="spellEnd"/>
            <w:r w:rsidRPr="009A24A0">
              <w:rPr>
                <w:color w:val="000000"/>
                <w:sz w:val="18"/>
                <w:szCs w:val="24"/>
              </w:rPr>
              <w:t xml:space="preserve"> Strasse 16</w:t>
            </w:r>
            <w:r w:rsidRPr="009A24A0">
              <w:rPr>
                <w:color w:val="000000"/>
                <w:sz w:val="18"/>
                <w:szCs w:val="24"/>
              </w:rPr>
              <w:br/>
              <w:t>40699 ERKRATH</w:t>
            </w:r>
          </w:p>
        </w:tc>
        <w:tc>
          <w:tcPr>
            <w:tcW w:w="1272" w:type="dxa"/>
            <w:tcBorders>
              <w:top w:val="single" w:sz="4" w:space="0" w:color="auto"/>
              <w:bottom w:val="single" w:sz="4" w:space="0" w:color="auto"/>
            </w:tcBorders>
          </w:tcPr>
          <w:p w14:paraId="508A81C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89 49 35</w:t>
            </w:r>
          </w:p>
        </w:tc>
        <w:tc>
          <w:tcPr>
            <w:tcW w:w="4746" w:type="dxa"/>
            <w:tcBorders>
              <w:top w:val="single" w:sz="4" w:space="0" w:color="auto"/>
              <w:bottom w:val="single" w:sz="4" w:space="0" w:color="auto"/>
              <w:right w:val="single" w:sz="4" w:space="0" w:color="auto"/>
            </w:tcBorders>
          </w:tcPr>
          <w:p w14:paraId="6CA24B7E" w14:textId="74F58A0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Christian </w:t>
            </w:r>
            <w:proofErr w:type="spellStart"/>
            <w:r w:rsidRPr="009A24A0">
              <w:rPr>
                <w:color w:val="000000"/>
                <w:sz w:val="18"/>
                <w:szCs w:val="24"/>
              </w:rPr>
              <w:t>Bichbäumer</w:t>
            </w:r>
            <w:proofErr w:type="spellEnd"/>
            <w:r w:rsidRPr="009A24A0">
              <w:rPr>
                <w:color w:val="000000"/>
                <w:sz w:val="18"/>
                <w:szCs w:val="24"/>
              </w:rPr>
              <w:br/>
            </w:r>
            <w:proofErr w:type="spellStart"/>
            <w:r w:rsidRPr="009A24A0">
              <w:rPr>
                <w:color w:val="000000"/>
                <w:sz w:val="18"/>
                <w:szCs w:val="24"/>
              </w:rPr>
              <w:t>Düsseldorfer</w:t>
            </w:r>
            <w:proofErr w:type="spellEnd"/>
            <w:r w:rsidRPr="009A24A0">
              <w:rPr>
                <w:color w:val="000000"/>
                <w:sz w:val="18"/>
                <w:szCs w:val="24"/>
              </w:rPr>
              <w:t xml:space="preserve"> Strasse 16</w:t>
            </w:r>
            <w:r w:rsidRPr="009A24A0">
              <w:rPr>
                <w:color w:val="000000"/>
                <w:sz w:val="18"/>
                <w:szCs w:val="24"/>
              </w:rPr>
              <w:br/>
              <w:t>40699 ERKRATH</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+49 157 75405030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pacing w:val="-4"/>
                <w:sz w:val="18"/>
                <w:szCs w:val="24"/>
              </w:rPr>
              <w:t>christian.bichbaeumer@voiceworks.com</w:t>
            </w:r>
          </w:p>
        </w:tc>
      </w:tr>
      <w:tr w:rsidR="0088451A" w:rsidRPr="009A24A0" w14:paraId="05F21D3B" w14:textId="77777777" w:rsidTr="005F1DED">
        <w:trPr>
          <w:cantSplit/>
          <w:jc w:val="center"/>
        </w:trPr>
        <w:tc>
          <w:tcPr>
            <w:tcW w:w="1108" w:type="dxa"/>
            <w:tcBorders>
              <w:top w:val="single" w:sz="4" w:space="0" w:color="auto"/>
              <w:left w:val="single" w:sz="4" w:space="0" w:color="auto"/>
              <w:bottom w:val="single" w:sz="4" w:space="0" w:color="auto"/>
            </w:tcBorders>
          </w:tcPr>
          <w:p w14:paraId="42C24AF3" w14:textId="77777777" w:rsidR="0088451A" w:rsidRPr="009A24A0" w:rsidRDefault="0088451A" w:rsidP="0088451A">
            <w:pPr>
              <w:bidi/>
              <w:jc w:val="left"/>
              <w:rPr>
                <w:sz w:val="18"/>
                <w:szCs w:val="24"/>
              </w:rPr>
            </w:pPr>
            <w:r w:rsidRPr="009A24A0">
              <w:rPr>
                <w:b/>
                <w:bCs/>
                <w:sz w:val="18"/>
                <w:szCs w:val="24"/>
                <w:rtl/>
              </w:rPr>
              <w:lastRenderedPageBreak/>
              <w:t>ألمانيا</w:t>
            </w:r>
          </w:p>
        </w:tc>
        <w:tc>
          <w:tcPr>
            <w:tcW w:w="2196" w:type="dxa"/>
            <w:tcBorders>
              <w:top w:val="single" w:sz="4" w:space="0" w:color="auto"/>
              <w:bottom w:val="single" w:sz="4" w:space="0" w:color="auto"/>
            </w:tcBorders>
          </w:tcPr>
          <w:p w14:paraId="32C2273E"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Drillisch</w:t>
            </w:r>
            <w:proofErr w:type="spellEnd"/>
            <w:r w:rsidRPr="009A24A0">
              <w:rPr>
                <w:b/>
                <w:bCs/>
                <w:color w:val="000000"/>
                <w:sz w:val="18"/>
                <w:szCs w:val="24"/>
              </w:rPr>
              <w:t xml:space="preserve"> Online AG</w:t>
            </w:r>
            <w:r w:rsidRPr="009A24A0">
              <w:rPr>
                <w:color w:val="000000"/>
                <w:sz w:val="18"/>
                <w:szCs w:val="24"/>
              </w:rPr>
              <w:br/>
              <w:t>Wilhelm-Roentgen-Str. 1 - 5</w:t>
            </w:r>
            <w:r w:rsidRPr="009A24A0">
              <w:rPr>
                <w:color w:val="000000"/>
                <w:sz w:val="18"/>
                <w:szCs w:val="24"/>
              </w:rPr>
              <w:br/>
              <w:t>63477 MAINTAL</w:t>
            </w:r>
          </w:p>
        </w:tc>
        <w:tc>
          <w:tcPr>
            <w:tcW w:w="1272" w:type="dxa"/>
            <w:tcBorders>
              <w:top w:val="single" w:sz="4" w:space="0" w:color="auto"/>
              <w:bottom w:val="single" w:sz="4" w:space="0" w:color="auto"/>
            </w:tcBorders>
          </w:tcPr>
          <w:p w14:paraId="5D683CA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89 49 36</w:t>
            </w:r>
          </w:p>
        </w:tc>
        <w:tc>
          <w:tcPr>
            <w:tcW w:w="4746" w:type="dxa"/>
            <w:tcBorders>
              <w:top w:val="single" w:sz="4" w:space="0" w:color="auto"/>
              <w:bottom w:val="single" w:sz="4" w:space="0" w:color="auto"/>
              <w:right w:val="single" w:sz="4" w:space="0" w:color="auto"/>
            </w:tcBorders>
          </w:tcPr>
          <w:p w14:paraId="02EAD4CB" w14:textId="1913F197"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rPr>
              <w:t>Marc Schütze</w:t>
            </w:r>
            <w:r w:rsidRPr="009A24A0">
              <w:rPr>
                <w:color w:val="000000"/>
                <w:sz w:val="18"/>
                <w:szCs w:val="24"/>
              </w:rPr>
              <w:br/>
              <w:t xml:space="preserve">Wilhelm-Roentgen-Str. </w:t>
            </w:r>
            <w:r w:rsidRPr="009A24A0">
              <w:rPr>
                <w:color w:val="000000"/>
                <w:sz w:val="18"/>
                <w:szCs w:val="24"/>
                <w:lang w:val="fr-CH"/>
              </w:rPr>
              <w:t>1 - 5</w:t>
            </w:r>
            <w:r w:rsidRPr="009A24A0">
              <w:rPr>
                <w:color w:val="000000"/>
                <w:sz w:val="18"/>
                <w:szCs w:val="24"/>
                <w:lang w:val="fr-CH"/>
              </w:rPr>
              <w:br/>
              <w:t>63477 MAINTAL</w:t>
            </w:r>
            <w:r w:rsidRPr="009A24A0">
              <w:rPr>
                <w:color w:val="000000"/>
                <w:sz w:val="18"/>
                <w:szCs w:val="24"/>
                <w:lang w:val="fr-CH"/>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lang w:val="fr-CH"/>
              </w:rPr>
              <w:t>+49 211 2479 4880</w:t>
            </w:r>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m.schuetze@drillisch.de</w:t>
            </w:r>
          </w:p>
        </w:tc>
      </w:tr>
      <w:tr w:rsidR="0088451A" w:rsidRPr="009A24A0" w14:paraId="2C10F5C2" w14:textId="77777777" w:rsidTr="005F1DED">
        <w:trPr>
          <w:cantSplit/>
          <w:jc w:val="center"/>
        </w:trPr>
        <w:tc>
          <w:tcPr>
            <w:tcW w:w="1108" w:type="dxa"/>
            <w:tcBorders>
              <w:top w:val="single" w:sz="4" w:space="0" w:color="auto"/>
              <w:left w:val="single" w:sz="4" w:space="0" w:color="auto"/>
              <w:bottom w:val="single" w:sz="4" w:space="0" w:color="auto"/>
            </w:tcBorders>
          </w:tcPr>
          <w:p w14:paraId="34581DBA" w14:textId="77777777" w:rsidR="0088451A" w:rsidRPr="009A24A0" w:rsidRDefault="0088451A" w:rsidP="0088451A">
            <w:pPr>
              <w:bidi/>
              <w:jc w:val="left"/>
              <w:rPr>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3379495F" w14:textId="5B53780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FEIG ELECTRONIC GmbH</w:t>
            </w:r>
            <w:r w:rsidRPr="009A24A0">
              <w:rPr>
                <w:color w:val="000000"/>
                <w:sz w:val="18"/>
                <w:szCs w:val="24"/>
              </w:rPr>
              <w:br/>
            </w:r>
            <w:proofErr w:type="spellStart"/>
            <w:r w:rsidRPr="009A24A0">
              <w:rPr>
                <w:color w:val="000000"/>
                <w:sz w:val="18"/>
                <w:szCs w:val="24"/>
              </w:rPr>
              <w:t>Industriestrasse</w:t>
            </w:r>
            <w:proofErr w:type="spellEnd"/>
            <w:r w:rsidRPr="009A24A0">
              <w:rPr>
                <w:color w:val="000000"/>
                <w:sz w:val="18"/>
                <w:szCs w:val="24"/>
              </w:rPr>
              <w:t xml:space="preserve"> 1A</w:t>
            </w:r>
            <w:r w:rsidRPr="009A24A0">
              <w:rPr>
                <w:color w:val="000000"/>
                <w:sz w:val="18"/>
                <w:szCs w:val="24"/>
              </w:rPr>
              <w:br/>
              <w:t>35781 WEILBURG</w:t>
            </w:r>
          </w:p>
        </w:tc>
        <w:tc>
          <w:tcPr>
            <w:tcW w:w="1272" w:type="dxa"/>
            <w:tcBorders>
              <w:top w:val="single" w:sz="4" w:space="0" w:color="auto"/>
              <w:bottom w:val="single" w:sz="4" w:space="0" w:color="auto"/>
            </w:tcBorders>
          </w:tcPr>
          <w:p w14:paraId="4F007FD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89 49 37</w:t>
            </w:r>
          </w:p>
        </w:tc>
        <w:tc>
          <w:tcPr>
            <w:tcW w:w="4746" w:type="dxa"/>
            <w:tcBorders>
              <w:top w:val="single" w:sz="4" w:space="0" w:color="auto"/>
              <w:bottom w:val="single" w:sz="4" w:space="0" w:color="auto"/>
              <w:right w:val="single" w:sz="4" w:space="0" w:color="auto"/>
            </w:tcBorders>
          </w:tcPr>
          <w:p w14:paraId="61343CE5" w14:textId="264929B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Markus Beyer</w:t>
            </w:r>
            <w:r w:rsidRPr="009A24A0">
              <w:rPr>
                <w:color w:val="000000"/>
                <w:sz w:val="18"/>
                <w:szCs w:val="24"/>
              </w:rPr>
              <w:br/>
              <w:t xml:space="preserve">FEIG ELECTRONIC GmbH, </w:t>
            </w:r>
            <w:proofErr w:type="spellStart"/>
            <w:r w:rsidRPr="009A24A0">
              <w:rPr>
                <w:color w:val="000000"/>
                <w:sz w:val="18"/>
                <w:szCs w:val="24"/>
              </w:rPr>
              <w:t>Industriestrasse</w:t>
            </w:r>
            <w:proofErr w:type="spellEnd"/>
            <w:r w:rsidRPr="009A24A0">
              <w:rPr>
                <w:color w:val="000000"/>
                <w:sz w:val="18"/>
                <w:szCs w:val="24"/>
              </w:rPr>
              <w:t xml:space="preserve"> 1A</w:t>
            </w:r>
            <w:r w:rsidRPr="009A24A0">
              <w:rPr>
                <w:color w:val="000000"/>
                <w:sz w:val="18"/>
                <w:szCs w:val="24"/>
              </w:rPr>
              <w:br/>
              <w:t>35781 WEILBURG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+49 64713109409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+49 6471310999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markus.beyer@feig.de</w:t>
            </w:r>
          </w:p>
        </w:tc>
      </w:tr>
      <w:tr w:rsidR="0088451A" w:rsidRPr="009A24A0" w14:paraId="3F201600" w14:textId="77777777" w:rsidTr="005F1DED">
        <w:trPr>
          <w:cantSplit/>
          <w:jc w:val="center"/>
        </w:trPr>
        <w:tc>
          <w:tcPr>
            <w:tcW w:w="1108" w:type="dxa"/>
            <w:tcBorders>
              <w:top w:val="single" w:sz="4" w:space="0" w:color="auto"/>
              <w:left w:val="single" w:sz="4" w:space="0" w:color="auto"/>
              <w:bottom w:val="single" w:sz="4" w:space="0" w:color="auto"/>
            </w:tcBorders>
          </w:tcPr>
          <w:p w14:paraId="21B0E1C7" w14:textId="77777777" w:rsidR="0088451A" w:rsidRPr="009A24A0" w:rsidRDefault="0088451A" w:rsidP="0088451A">
            <w:pPr>
              <w:bidi/>
              <w:jc w:val="left"/>
              <w:rPr>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19D26204"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Giesecke+Devrient</w:t>
            </w:r>
            <w:proofErr w:type="spellEnd"/>
            <w:r w:rsidRPr="009A24A0">
              <w:rPr>
                <w:b/>
                <w:bCs/>
                <w:color w:val="000000"/>
                <w:sz w:val="18"/>
                <w:szCs w:val="24"/>
              </w:rPr>
              <w:t xml:space="preserve"> Mobile Security GmbH</w:t>
            </w:r>
            <w:r w:rsidRPr="009A24A0">
              <w:rPr>
                <w:color w:val="000000"/>
                <w:sz w:val="18"/>
                <w:szCs w:val="24"/>
              </w:rPr>
              <w:br/>
            </w:r>
            <w:proofErr w:type="spellStart"/>
            <w:r w:rsidRPr="009A24A0">
              <w:rPr>
                <w:color w:val="000000"/>
                <w:sz w:val="18"/>
                <w:szCs w:val="24"/>
              </w:rPr>
              <w:t>Prinzregentenstr</w:t>
            </w:r>
            <w:proofErr w:type="spellEnd"/>
            <w:r w:rsidRPr="009A24A0">
              <w:rPr>
                <w:color w:val="000000"/>
                <w:sz w:val="18"/>
                <w:szCs w:val="24"/>
              </w:rPr>
              <w:t>. 159</w:t>
            </w:r>
            <w:r w:rsidRPr="009A24A0">
              <w:rPr>
                <w:color w:val="000000"/>
                <w:sz w:val="18"/>
                <w:szCs w:val="24"/>
              </w:rPr>
              <w:br/>
              <w:t>81677 MUENCHEN</w:t>
            </w:r>
          </w:p>
        </w:tc>
        <w:tc>
          <w:tcPr>
            <w:tcW w:w="1272" w:type="dxa"/>
            <w:tcBorders>
              <w:top w:val="single" w:sz="4" w:space="0" w:color="auto"/>
              <w:bottom w:val="single" w:sz="4" w:space="0" w:color="auto"/>
            </w:tcBorders>
          </w:tcPr>
          <w:p w14:paraId="3706FB4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89 49 38</w:t>
            </w:r>
          </w:p>
        </w:tc>
        <w:tc>
          <w:tcPr>
            <w:tcW w:w="4746" w:type="dxa"/>
            <w:tcBorders>
              <w:top w:val="single" w:sz="4" w:space="0" w:color="auto"/>
              <w:bottom w:val="single" w:sz="4" w:space="0" w:color="auto"/>
              <w:right w:val="single" w:sz="4" w:space="0" w:color="auto"/>
            </w:tcBorders>
          </w:tcPr>
          <w:p w14:paraId="21E3E6F5" w14:textId="0AE5AB1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Daniel </w:t>
            </w:r>
            <w:proofErr w:type="spellStart"/>
            <w:r w:rsidRPr="009A24A0">
              <w:rPr>
                <w:color w:val="000000"/>
                <w:sz w:val="18"/>
                <w:szCs w:val="24"/>
              </w:rPr>
              <w:t>Daksiewicz</w:t>
            </w:r>
            <w:proofErr w:type="spellEnd"/>
            <w:r w:rsidRPr="009A24A0">
              <w:rPr>
                <w:color w:val="000000"/>
                <w:sz w:val="18"/>
                <w:szCs w:val="24"/>
              </w:rPr>
              <w:br/>
            </w:r>
            <w:proofErr w:type="spellStart"/>
            <w:r w:rsidRPr="009A24A0">
              <w:rPr>
                <w:color w:val="000000"/>
                <w:sz w:val="18"/>
                <w:szCs w:val="24"/>
              </w:rPr>
              <w:t>Prinzregentenstr</w:t>
            </w:r>
            <w:proofErr w:type="spellEnd"/>
            <w:r w:rsidRPr="009A24A0">
              <w:rPr>
                <w:color w:val="000000"/>
                <w:sz w:val="18"/>
                <w:szCs w:val="24"/>
              </w:rPr>
              <w:t>. 159</w:t>
            </w:r>
            <w:r w:rsidRPr="009A24A0">
              <w:rPr>
                <w:color w:val="000000"/>
                <w:sz w:val="18"/>
                <w:szCs w:val="24"/>
              </w:rPr>
              <w:br/>
              <w:t>81677 MUENCHEN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+49 89 4119 0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daniel.daksiewicz@gi-de.com</w:t>
            </w:r>
          </w:p>
        </w:tc>
      </w:tr>
      <w:tr w:rsidR="0088451A" w:rsidRPr="009A24A0" w14:paraId="546C4C03" w14:textId="77777777" w:rsidTr="005F1DED">
        <w:trPr>
          <w:cantSplit/>
          <w:jc w:val="center"/>
        </w:trPr>
        <w:tc>
          <w:tcPr>
            <w:tcW w:w="1108" w:type="dxa"/>
            <w:tcBorders>
              <w:top w:val="single" w:sz="4" w:space="0" w:color="auto"/>
              <w:left w:val="single" w:sz="4" w:space="0" w:color="auto"/>
              <w:bottom w:val="single" w:sz="4" w:space="0" w:color="auto"/>
            </w:tcBorders>
          </w:tcPr>
          <w:p w14:paraId="4CF8E567" w14:textId="77777777" w:rsidR="0088451A" w:rsidRPr="009A24A0" w:rsidRDefault="0088451A" w:rsidP="0088451A">
            <w:pPr>
              <w:bidi/>
              <w:jc w:val="left"/>
              <w:rPr>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03856D60" w14:textId="7C73AF5E"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Trasna</w:t>
            </w:r>
            <w:proofErr w:type="spellEnd"/>
            <w:r w:rsidRPr="009A24A0">
              <w:rPr>
                <w:b/>
                <w:bCs/>
                <w:color w:val="000000"/>
                <w:sz w:val="18"/>
                <w:szCs w:val="24"/>
              </w:rPr>
              <w:t xml:space="preserve"> Solutions GmbH</w:t>
            </w:r>
            <w:r w:rsidRPr="009A24A0">
              <w:rPr>
                <w:color w:val="000000"/>
                <w:sz w:val="18"/>
                <w:szCs w:val="24"/>
              </w:rPr>
              <w:br/>
              <w:t>Konrad-</w:t>
            </w:r>
            <w:proofErr w:type="spellStart"/>
            <w:r w:rsidRPr="009A24A0">
              <w:rPr>
                <w:color w:val="000000"/>
                <w:sz w:val="18"/>
                <w:szCs w:val="24"/>
              </w:rPr>
              <w:t>Zuse</w:t>
            </w:r>
            <w:proofErr w:type="spellEnd"/>
            <w:r w:rsidRPr="009A24A0">
              <w:rPr>
                <w:color w:val="000000"/>
                <w:sz w:val="18"/>
                <w:szCs w:val="24"/>
              </w:rPr>
              <w:t>-Platz 5</w:t>
            </w:r>
            <w:r w:rsidRPr="009A24A0">
              <w:rPr>
                <w:color w:val="000000"/>
                <w:sz w:val="18"/>
                <w:szCs w:val="24"/>
              </w:rPr>
              <w:br/>
              <w:t>81829 MUNCHEN</w:t>
            </w:r>
          </w:p>
        </w:tc>
        <w:tc>
          <w:tcPr>
            <w:tcW w:w="1272" w:type="dxa"/>
            <w:tcBorders>
              <w:top w:val="single" w:sz="4" w:space="0" w:color="auto"/>
              <w:bottom w:val="single" w:sz="4" w:space="0" w:color="auto"/>
            </w:tcBorders>
          </w:tcPr>
          <w:p w14:paraId="30C19DE5" w14:textId="7D1BADC5"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89 49 39</w:t>
            </w:r>
          </w:p>
        </w:tc>
        <w:tc>
          <w:tcPr>
            <w:tcW w:w="4746" w:type="dxa"/>
            <w:tcBorders>
              <w:top w:val="single" w:sz="4" w:space="0" w:color="auto"/>
              <w:bottom w:val="single" w:sz="4" w:space="0" w:color="auto"/>
              <w:right w:val="single" w:sz="4" w:space="0" w:color="auto"/>
            </w:tcBorders>
          </w:tcPr>
          <w:p w14:paraId="0ED31F81" w14:textId="1755C4C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Benedikt Leisten</w:t>
            </w:r>
            <w:r w:rsidRPr="009A24A0">
              <w:rPr>
                <w:color w:val="000000"/>
                <w:sz w:val="18"/>
                <w:szCs w:val="24"/>
              </w:rPr>
              <w:br/>
              <w:t>Konrad-</w:t>
            </w:r>
            <w:proofErr w:type="spellStart"/>
            <w:r w:rsidRPr="009A24A0">
              <w:rPr>
                <w:color w:val="000000"/>
                <w:sz w:val="18"/>
                <w:szCs w:val="24"/>
              </w:rPr>
              <w:t>Zuse</w:t>
            </w:r>
            <w:proofErr w:type="spellEnd"/>
            <w:r w:rsidRPr="009A24A0">
              <w:rPr>
                <w:color w:val="000000"/>
                <w:sz w:val="18"/>
                <w:szCs w:val="24"/>
              </w:rPr>
              <w:t>-Platz 5</w:t>
            </w:r>
            <w:r w:rsidRPr="009A24A0">
              <w:rPr>
                <w:color w:val="000000"/>
                <w:sz w:val="18"/>
                <w:szCs w:val="24"/>
              </w:rPr>
              <w:br/>
              <w:t>81829 MUNCHEN</w:t>
            </w:r>
            <w:r w:rsidRPr="009A24A0">
              <w:rPr>
                <w:color w:val="000000"/>
                <w:sz w:val="18"/>
                <w:szCs w:val="24"/>
              </w:rPr>
              <w:br/>
            </w:r>
            <w:r w:rsidRPr="009A24A0">
              <w:rPr>
                <w:color w:val="000000"/>
                <w:sz w:val="18"/>
                <w:szCs w:val="24"/>
                <w:rtl/>
              </w:rPr>
              <w:t>الهاتف:</w:t>
            </w:r>
            <w:r w:rsidRPr="009A24A0">
              <w:rPr>
                <w:color w:val="000000"/>
                <w:sz w:val="18"/>
                <w:szCs w:val="24"/>
              </w:rPr>
              <w:t xml:space="preserve"> +49 89 3090977 0</w:t>
            </w:r>
            <w:r w:rsidRPr="009A24A0">
              <w:rPr>
                <w:color w:val="000000"/>
                <w:sz w:val="18"/>
                <w:szCs w:val="24"/>
              </w:rPr>
              <w:br/>
            </w:r>
            <w:r w:rsidRPr="009A24A0">
              <w:rPr>
                <w:color w:val="000000"/>
                <w:sz w:val="18"/>
                <w:szCs w:val="24"/>
                <w:rtl/>
              </w:rPr>
              <w:t>الفاكس:</w:t>
            </w:r>
            <w:r w:rsidRPr="009A24A0">
              <w:rPr>
                <w:color w:val="000000"/>
                <w:sz w:val="18"/>
                <w:szCs w:val="24"/>
              </w:rPr>
              <w:t xml:space="preserve"> +49 89 3090977 99</w:t>
            </w:r>
            <w:r w:rsidRPr="009A24A0">
              <w:rPr>
                <w:color w:val="000000"/>
                <w:sz w:val="18"/>
                <w:szCs w:val="24"/>
              </w:rPr>
              <w:br/>
            </w:r>
            <w:r w:rsidRPr="009A24A0">
              <w:rPr>
                <w:color w:val="000000"/>
                <w:sz w:val="18"/>
                <w:szCs w:val="24"/>
                <w:rtl/>
              </w:rPr>
              <w:t>البريد الإلكتروني:</w:t>
            </w:r>
            <w:r w:rsidRPr="009A24A0">
              <w:rPr>
                <w:color w:val="000000"/>
                <w:sz w:val="18"/>
                <w:szCs w:val="24"/>
              </w:rPr>
              <w:t xml:space="preserve"> accounting-de@trasna.io</w:t>
            </w:r>
          </w:p>
        </w:tc>
      </w:tr>
      <w:tr w:rsidR="0088451A" w:rsidRPr="009A24A0" w14:paraId="57DE0DB7" w14:textId="77777777" w:rsidTr="005F1DED">
        <w:trPr>
          <w:cantSplit/>
          <w:jc w:val="center"/>
        </w:trPr>
        <w:tc>
          <w:tcPr>
            <w:tcW w:w="1108" w:type="dxa"/>
            <w:tcBorders>
              <w:top w:val="single" w:sz="4" w:space="0" w:color="auto"/>
              <w:left w:val="single" w:sz="4" w:space="0" w:color="auto"/>
              <w:bottom w:val="single" w:sz="4" w:space="0" w:color="auto"/>
            </w:tcBorders>
          </w:tcPr>
          <w:p w14:paraId="29A854D9" w14:textId="3904B827" w:rsidR="0088451A" w:rsidRPr="009A24A0" w:rsidRDefault="0088451A" w:rsidP="0088451A">
            <w:pPr>
              <w:bidi/>
              <w:jc w:val="left"/>
              <w:rPr>
                <w:b/>
                <w:bCs/>
                <w:sz w:val="18"/>
                <w:szCs w:val="24"/>
                <w:rtl/>
              </w:rPr>
            </w:pPr>
            <w:r w:rsidRPr="009A24A0">
              <w:rPr>
                <w:b/>
                <w:bCs/>
                <w:sz w:val="18"/>
                <w:szCs w:val="24"/>
                <w:rtl/>
              </w:rPr>
              <w:t>ألمانيا</w:t>
            </w:r>
          </w:p>
        </w:tc>
        <w:tc>
          <w:tcPr>
            <w:tcW w:w="2196" w:type="dxa"/>
            <w:tcBorders>
              <w:top w:val="single" w:sz="4" w:space="0" w:color="auto"/>
              <w:bottom w:val="single" w:sz="4" w:space="0" w:color="auto"/>
            </w:tcBorders>
          </w:tcPr>
          <w:p w14:paraId="39CBC0F4" w14:textId="2831EA6B" w:rsidR="0088451A" w:rsidRPr="009A24A0" w:rsidRDefault="0088451A" w:rsidP="0088451A">
            <w:pPr>
              <w:widowControl w:val="0"/>
              <w:bidi/>
              <w:spacing w:before="40" w:after="40" w:line="240" w:lineRule="exact"/>
              <w:jc w:val="left"/>
              <w:rPr>
                <w:b/>
                <w:bCs/>
                <w:color w:val="000000"/>
                <w:sz w:val="18"/>
                <w:szCs w:val="24"/>
              </w:rPr>
            </w:pPr>
            <w:proofErr w:type="spellStart"/>
            <w:r w:rsidRPr="009A24A0">
              <w:rPr>
                <w:b/>
                <w:bCs/>
                <w:color w:val="000000"/>
                <w:sz w:val="18"/>
                <w:szCs w:val="24"/>
              </w:rPr>
              <w:t>TelcoVillage</w:t>
            </w:r>
            <w:proofErr w:type="spellEnd"/>
            <w:r w:rsidRPr="009A24A0">
              <w:rPr>
                <w:b/>
                <w:bCs/>
                <w:color w:val="000000"/>
                <w:sz w:val="18"/>
                <w:szCs w:val="24"/>
              </w:rPr>
              <w:t xml:space="preserve"> GmbH</w:t>
            </w:r>
            <w:r w:rsidRPr="009A24A0">
              <w:rPr>
                <w:color w:val="000000"/>
                <w:sz w:val="18"/>
                <w:szCs w:val="24"/>
              </w:rPr>
              <w:br/>
            </w:r>
            <w:proofErr w:type="spellStart"/>
            <w:r w:rsidRPr="009A24A0">
              <w:rPr>
                <w:color w:val="000000"/>
                <w:sz w:val="18"/>
                <w:szCs w:val="24"/>
              </w:rPr>
              <w:t>Hennigsdorfer</w:t>
            </w:r>
            <w:proofErr w:type="spellEnd"/>
            <w:r w:rsidRPr="009A24A0">
              <w:rPr>
                <w:color w:val="000000"/>
                <w:sz w:val="18"/>
                <w:szCs w:val="24"/>
              </w:rPr>
              <w:t xml:space="preserve"> Str. 126</w:t>
            </w:r>
            <w:r w:rsidRPr="009A24A0">
              <w:rPr>
                <w:color w:val="000000"/>
                <w:sz w:val="18"/>
                <w:szCs w:val="24"/>
              </w:rPr>
              <w:br/>
              <w:t>13503 BERLIN</w:t>
            </w:r>
          </w:p>
        </w:tc>
        <w:tc>
          <w:tcPr>
            <w:tcW w:w="1272" w:type="dxa"/>
            <w:tcBorders>
              <w:top w:val="single" w:sz="4" w:space="0" w:color="auto"/>
              <w:bottom w:val="single" w:sz="4" w:space="0" w:color="auto"/>
            </w:tcBorders>
          </w:tcPr>
          <w:p w14:paraId="58B62C5A" w14:textId="1DFACEE9"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89 49 40</w:t>
            </w:r>
          </w:p>
        </w:tc>
        <w:tc>
          <w:tcPr>
            <w:tcW w:w="4746" w:type="dxa"/>
            <w:tcBorders>
              <w:top w:val="single" w:sz="4" w:space="0" w:color="auto"/>
              <w:bottom w:val="single" w:sz="4" w:space="0" w:color="auto"/>
              <w:right w:val="single" w:sz="4" w:space="0" w:color="auto"/>
            </w:tcBorders>
          </w:tcPr>
          <w:p w14:paraId="5FD05F1F" w14:textId="5280F6E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Christos </w:t>
            </w:r>
            <w:proofErr w:type="spellStart"/>
            <w:r w:rsidRPr="009A24A0">
              <w:rPr>
                <w:color w:val="000000"/>
                <w:sz w:val="18"/>
                <w:szCs w:val="24"/>
              </w:rPr>
              <w:t>Omiridis</w:t>
            </w:r>
            <w:proofErr w:type="spellEnd"/>
            <w:r w:rsidRPr="009A24A0">
              <w:rPr>
                <w:color w:val="000000"/>
                <w:sz w:val="18"/>
                <w:szCs w:val="24"/>
              </w:rPr>
              <w:br/>
            </w:r>
            <w:proofErr w:type="spellStart"/>
            <w:r w:rsidRPr="009A24A0">
              <w:rPr>
                <w:color w:val="000000"/>
                <w:sz w:val="18"/>
                <w:szCs w:val="24"/>
              </w:rPr>
              <w:t>Hennigsdorfer</w:t>
            </w:r>
            <w:proofErr w:type="spellEnd"/>
            <w:r w:rsidRPr="009A24A0">
              <w:rPr>
                <w:color w:val="000000"/>
                <w:sz w:val="18"/>
                <w:szCs w:val="24"/>
              </w:rPr>
              <w:t xml:space="preserve"> Str. 126</w:t>
            </w:r>
            <w:r w:rsidRPr="009A24A0">
              <w:rPr>
                <w:color w:val="000000"/>
                <w:sz w:val="18"/>
                <w:szCs w:val="24"/>
              </w:rPr>
              <w:br/>
              <w:t>13503 BERLIN</w:t>
            </w:r>
            <w:r w:rsidRPr="009A24A0">
              <w:rPr>
                <w:color w:val="000000"/>
                <w:sz w:val="18"/>
                <w:szCs w:val="24"/>
              </w:rPr>
              <w:br/>
            </w:r>
            <w:r w:rsidRPr="009A24A0">
              <w:rPr>
                <w:color w:val="000000"/>
                <w:sz w:val="18"/>
                <w:szCs w:val="24"/>
                <w:rtl/>
              </w:rPr>
              <w:t>الهاتف:</w:t>
            </w:r>
            <w:r w:rsidRPr="009A24A0">
              <w:rPr>
                <w:color w:val="000000"/>
                <w:sz w:val="18"/>
                <w:szCs w:val="24"/>
              </w:rPr>
              <w:t xml:space="preserve"> +49 30 221 79 00 90</w:t>
            </w:r>
            <w:r w:rsidRPr="009A24A0">
              <w:rPr>
                <w:color w:val="000000"/>
                <w:sz w:val="18"/>
                <w:szCs w:val="24"/>
              </w:rPr>
              <w:br/>
            </w:r>
            <w:r w:rsidRPr="009A24A0">
              <w:rPr>
                <w:color w:val="000000"/>
                <w:sz w:val="18"/>
                <w:szCs w:val="24"/>
                <w:rtl/>
              </w:rPr>
              <w:t>الفاكس:</w:t>
            </w:r>
            <w:r w:rsidRPr="009A24A0">
              <w:rPr>
                <w:color w:val="000000"/>
                <w:sz w:val="18"/>
                <w:szCs w:val="24"/>
              </w:rPr>
              <w:t xml:space="preserve"> +49 30 221 79 00 99</w:t>
            </w:r>
            <w:r w:rsidRPr="009A24A0">
              <w:rPr>
                <w:color w:val="000000"/>
                <w:sz w:val="18"/>
                <w:szCs w:val="24"/>
              </w:rPr>
              <w:br/>
            </w:r>
            <w:r w:rsidRPr="009A24A0">
              <w:rPr>
                <w:color w:val="000000"/>
                <w:sz w:val="18"/>
                <w:szCs w:val="24"/>
                <w:rtl/>
              </w:rPr>
              <w:t>البريد الإلكتروني:</w:t>
            </w:r>
            <w:r w:rsidRPr="009A24A0">
              <w:rPr>
                <w:color w:val="000000"/>
                <w:sz w:val="18"/>
                <w:szCs w:val="24"/>
              </w:rPr>
              <w:t xml:space="preserve"> service@telcovillage.com</w:t>
            </w:r>
          </w:p>
        </w:tc>
      </w:tr>
      <w:tr w:rsidR="0088451A" w:rsidRPr="009A24A0" w14:paraId="64ABF2B4" w14:textId="77777777" w:rsidTr="005F1DED">
        <w:trPr>
          <w:cantSplit/>
          <w:jc w:val="center"/>
        </w:trPr>
        <w:tc>
          <w:tcPr>
            <w:tcW w:w="1108" w:type="dxa"/>
            <w:tcBorders>
              <w:top w:val="single" w:sz="4" w:space="0" w:color="auto"/>
              <w:left w:val="single" w:sz="4" w:space="0" w:color="auto"/>
              <w:bottom w:val="single" w:sz="4" w:space="0" w:color="auto"/>
            </w:tcBorders>
          </w:tcPr>
          <w:p w14:paraId="59ACF91D" w14:textId="77777777" w:rsidR="0088451A" w:rsidRPr="009A24A0" w:rsidRDefault="0088451A" w:rsidP="0088451A">
            <w:pPr>
              <w:bidi/>
              <w:jc w:val="left"/>
              <w:rPr>
                <w:sz w:val="18"/>
                <w:szCs w:val="24"/>
              </w:rPr>
            </w:pPr>
            <w:r w:rsidRPr="009A24A0">
              <w:rPr>
                <w:b/>
                <w:bCs/>
                <w:sz w:val="18"/>
                <w:szCs w:val="24"/>
                <w:rtl/>
              </w:rPr>
              <w:t>ألمانيا</w:t>
            </w:r>
          </w:p>
        </w:tc>
        <w:tc>
          <w:tcPr>
            <w:tcW w:w="2196" w:type="dxa"/>
            <w:tcBorders>
              <w:top w:val="single" w:sz="4" w:space="0" w:color="auto"/>
              <w:bottom w:val="single" w:sz="4" w:space="0" w:color="auto"/>
            </w:tcBorders>
          </w:tcPr>
          <w:p w14:paraId="5BDDA832" w14:textId="6E891818"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NXP Semiconductors Germany GmbH</w:t>
            </w:r>
            <w:r w:rsidRPr="009A24A0">
              <w:rPr>
                <w:color w:val="000000"/>
                <w:sz w:val="18"/>
                <w:szCs w:val="24"/>
              </w:rPr>
              <w:br/>
            </w:r>
            <w:proofErr w:type="spellStart"/>
            <w:r w:rsidRPr="009A24A0">
              <w:rPr>
                <w:color w:val="000000"/>
                <w:sz w:val="18"/>
                <w:szCs w:val="24"/>
              </w:rPr>
              <w:t>Troplowitzstr</w:t>
            </w:r>
            <w:proofErr w:type="spellEnd"/>
            <w:r w:rsidRPr="009A24A0">
              <w:rPr>
                <w:color w:val="000000"/>
                <w:sz w:val="18"/>
                <w:szCs w:val="24"/>
              </w:rPr>
              <w:t>. 20</w:t>
            </w:r>
            <w:r w:rsidRPr="009A24A0">
              <w:rPr>
                <w:color w:val="000000"/>
                <w:sz w:val="18"/>
                <w:szCs w:val="24"/>
              </w:rPr>
              <w:br/>
              <w:t>22529 HAMBURG</w:t>
            </w:r>
          </w:p>
        </w:tc>
        <w:tc>
          <w:tcPr>
            <w:tcW w:w="1272" w:type="dxa"/>
            <w:tcBorders>
              <w:top w:val="single" w:sz="4" w:space="0" w:color="auto"/>
              <w:bottom w:val="single" w:sz="4" w:space="0" w:color="auto"/>
            </w:tcBorders>
          </w:tcPr>
          <w:p w14:paraId="618A7E1F" w14:textId="1C6E3D5E"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89 49 41</w:t>
            </w:r>
          </w:p>
        </w:tc>
        <w:tc>
          <w:tcPr>
            <w:tcW w:w="4746" w:type="dxa"/>
            <w:tcBorders>
              <w:top w:val="single" w:sz="4" w:space="0" w:color="auto"/>
              <w:bottom w:val="single" w:sz="4" w:space="0" w:color="auto"/>
              <w:right w:val="single" w:sz="4" w:space="0" w:color="auto"/>
            </w:tcBorders>
          </w:tcPr>
          <w:p w14:paraId="1915640C" w14:textId="1F729B8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Hauke Meyn</w:t>
            </w:r>
            <w:r w:rsidRPr="009A24A0">
              <w:rPr>
                <w:color w:val="000000"/>
                <w:sz w:val="18"/>
                <w:szCs w:val="24"/>
              </w:rPr>
              <w:br/>
            </w:r>
            <w:proofErr w:type="spellStart"/>
            <w:r w:rsidRPr="009A24A0">
              <w:rPr>
                <w:color w:val="000000"/>
                <w:sz w:val="18"/>
                <w:szCs w:val="24"/>
              </w:rPr>
              <w:t>Troplowitzstr</w:t>
            </w:r>
            <w:proofErr w:type="spellEnd"/>
            <w:r w:rsidRPr="009A24A0">
              <w:rPr>
                <w:color w:val="000000"/>
                <w:sz w:val="18"/>
                <w:szCs w:val="24"/>
              </w:rPr>
              <w:t>. 20</w:t>
            </w:r>
            <w:r w:rsidRPr="009A24A0">
              <w:rPr>
                <w:color w:val="000000"/>
                <w:sz w:val="18"/>
                <w:szCs w:val="24"/>
              </w:rPr>
              <w:br/>
              <w:t>22529 HAMBURG</w:t>
            </w:r>
            <w:r w:rsidRPr="009A24A0">
              <w:rPr>
                <w:color w:val="000000"/>
                <w:sz w:val="18"/>
                <w:szCs w:val="24"/>
              </w:rPr>
              <w:br/>
            </w:r>
            <w:r w:rsidRPr="009A24A0">
              <w:rPr>
                <w:color w:val="000000"/>
                <w:sz w:val="18"/>
                <w:szCs w:val="24"/>
                <w:rtl/>
              </w:rPr>
              <w:t>الهاتف:</w:t>
            </w:r>
            <w:r w:rsidRPr="009A24A0">
              <w:rPr>
                <w:color w:val="000000"/>
                <w:sz w:val="18"/>
                <w:szCs w:val="24"/>
              </w:rPr>
              <w:t xml:space="preserve"> +49 40 56130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Pr="009A24A0">
              <w:rPr>
                <w:color w:val="000000"/>
                <w:sz w:val="18"/>
                <w:szCs w:val="24"/>
              </w:rPr>
              <w:t xml:space="preserve"> hauke.meyn@nxp.com</w:t>
            </w:r>
          </w:p>
        </w:tc>
      </w:tr>
      <w:tr w:rsidR="0088451A" w:rsidRPr="009A24A0" w14:paraId="41F867C2" w14:textId="77777777" w:rsidTr="005F1DED">
        <w:trPr>
          <w:cantSplit/>
          <w:jc w:val="center"/>
        </w:trPr>
        <w:tc>
          <w:tcPr>
            <w:tcW w:w="1108" w:type="dxa"/>
            <w:tcBorders>
              <w:top w:val="single" w:sz="4" w:space="0" w:color="auto"/>
              <w:left w:val="single" w:sz="4" w:space="0" w:color="auto"/>
              <w:bottom w:val="single" w:sz="4" w:space="0" w:color="auto"/>
            </w:tcBorders>
          </w:tcPr>
          <w:p w14:paraId="3E243DB4" w14:textId="2E8BE686" w:rsidR="0088451A" w:rsidRPr="009A24A0" w:rsidRDefault="0088451A" w:rsidP="0088451A">
            <w:pPr>
              <w:bidi/>
              <w:jc w:val="left"/>
              <w:rPr>
                <w:b/>
                <w:bCs/>
                <w:sz w:val="18"/>
                <w:szCs w:val="24"/>
                <w:rtl/>
              </w:rPr>
            </w:pPr>
            <w:r w:rsidRPr="009A24A0">
              <w:rPr>
                <w:rFonts w:hint="cs"/>
                <w:b/>
                <w:bCs/>
                <w:sz w:val="18"/>
                <w:szCs w:val="24"/>
                <w:rtl/>
              </w:rPr>
              <w:t>ألمانيا</w:t>
            </w:r>
          </w:p>
        </w:tc>
        <w:tc>
          <w:tcPr>
            <w:tcW w:w="2196" w:type="dxa"/>
            <w:tcBorders>
              <w:top w:val="single" w:sz="4" w:space="0" w:color="auto"/>
              <w:bottom w:val="single" w:sz="4" w:space="0" w:color="auto"/>
            </w:tcBorders>
          </w:tcPr>
          <w:p w14:paraId="0F600A9F" w14:textId="68163382" w:rsidR="0088451A" w:rsidRPr="009A24A0" w:rsidRDefault="0088451A" w:rsidP="0088451A">
            <w:pPr>
              <w:widowControl w:val="0"/>
              <w:bidi/>
              <w:spacing w:before="40" w:after="40" w:line="240" w:lineRule="exact"/>
              <w:jc w:val="left"/>
              <w:rPr>
                <w:b/>
                <w:bCs/>
                <w:color w:val="000000"/>
                <w:sz w:val="18"/>
                <w:szCs w:val="24"/>
              </w:rPr>
            </w:pPr>
            <w:proofErr w:type="spellStart"/>
            <w:r w:rsidRPr="009A24A0">
              <w:rPr>
                <w:b/>
                <w:bCs/>
                <w:color w:val="000000"/>
                <w:sz w:val="18"/>
                <w:szCs w:val="24"/>
              </w:rPr>
              <w:t>Lebara</w:t>
            </w:r>
            <w:proofErr w:type="spellEnd"/>
            <w:r w:rsidRPr="009A24A0">
              <w:rPr>
                <w:b/>
                <w:bCs/>
                <w:color w:val="000000"/>
                <w:sz w:val="18"/>
                <w:szCs w:val="24"/>
              </w:rPr>
              <w:t xml:space="preserve"> Limited</w:t>
            </w:r>
            <w:r w:rsidRPr="009A24A0">
              <w:rPr>
                <w:color w:val="000000"/>
                <w:sz w:val="18"/>
                <w:szCs w:val="24"/>
              </w:rPr>
              <w:br/>
              <w:t>7th Floor, Import Building, 2 Clove Crescent, East India Dock</w:t>
            </w:r>
            <w:r w:rsidRPr="009A24A0">
              <w:rPr>
                <w:color w:val="000000"/>
                <w:sz w:val="18"/>
                <w:szCs w:val="24"/>
              </w:rPr>
              <w:br/>
              <w:t>LONDON E14 2BE</w:t>
            </w:r>
            <w:r w:rsidRPr="009A24A0">
              <w:rPr>
                <w:color w:val="000000"/>
                <w:sz w:val="18"/>
                <w:szCs w:val="24"/>
              </w:rPr>
              <w:br/>
              <w:t>(United Kingdom)</w:t>
            </w:r>
          </w:p>
        </w:tc>
        <w:tc>
          <w:tcPr>
            <w:tcW w:w="1272" w:type="dxa"/>
            <w:tcBorders>
              <w:top w:val="single" w:sz="4" w:space="0" w:color="auto"/>
              <w:bottom w:val="single" w:sz="4" w:space="0" w:color="auto"/>
            </w:tcBorders>
          </w:tcPr>
          <w:p w14:paraId="72841C46" w14:textId="36C2F11F"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89 49 43</w:t>
            </w:r>
          </w:p>
        </w:tc>
        <w:tc>
          <w:tcPr>
            <w:tcW w:w="4746" w:type="dxa"/>
            <w:tcBorders>
              <w:top w:val="single" w:sz="4" w:space="0" w:color="auto"/>
              <w:bottom w:val="single" w:sz="4" w:space="0" w:color="auto"/>
              <w:right w:val="single" w:sz="4" w:space="0" w:color="auto"/>
            </w:tcBorders>
          </w:tcPr>
          <w:p w14:paraId="513D9134" w14:textId="548F6480"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Lebara</w:t>
            </w:r>
            <w:proofErr w:type="spellEnd"/>
            <w:r w:rsidRPr="009A24A0">
              <w:rPr>
                <w:color w:val="000000"/>
                <w:sz w:val="18"/>
                <w:szCs w:val="24"/>
              </w:rPr>
              <w:t xml:space="preserve"> Germany Limited</w:t>
            </w:r>
            <w:r w:rsidRPr="009A24A0">
              <w:rPr>
                <w:color w:val="000000"/>
                <w:sz w:val="18"/>
                <w:szCs w:val="24"/>
              </w:rPr>
              <w:br/>
            </w:r>
            <w:proofErr w:type="spellStart"/>
            <w:r w:rsidRPr="009A24A0">
              <w:rPr>
                <w:color w:val="000000"/>
                <w:sz w:val="18"/>
                <w:szCs w:val="24"/>
              </w:rPr>
              <w:t>Zollhof</w:t>
            </w:r>
            <w:proofErr w:type="spellEnd"/>
            <w:r w:rsidRPr="009A24A0">
              <w:rPr>
                <w:color w:val="000000"/>
                <w:sz w:val="18"/>
                <w:szCs w:val="24"/>
              </w:rPr>
              <w:t xml:space="preserve"> 17</w:t>
            </w:r>
            <w:r w:rsidRPr="009A24A0">
              <w:rPr>
                <w:color w:val="000000"/>
                <w:sz w:val="18"/>
                <w:szCs w:val="24"/>
              </w:rPr>
              <w:br/>
              <w:t>40221 DUSSELDORF</w:t>
            </w:r>
            <w:r w:rsidRPr="009A24A0">
              <w:rPr>
                <w:color w:val="000000"/>
                <w:sz w:val="18"/>
                <w:szCs w:val="24"/>
              </w:rPr>
              <w:br/>
            </w:r>
            <w:r w:rsidRPr="009A24A0">
              <w:rPr>
                <w:color w:val="000000"/>
                <w:sz w:val="18"/>
                <w:szCs w:val="24"/>
                <w:rtl/>
              </w:rPr>
              <w:t>الهاتف:</w:t>
            </w:r>
            <w:r w:rsidRPr="009A24A0">
              <w:rPr>
                <w:color w:val="000000"/>
                <w:sz w:val="18"/>
                <w:szCs w:val="24"/>
              </w:rPr>
              <w:t xml:space="preserve"> +49 211 31051 0000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Pr="009A24A0">
              <w:rPr>
                <w:color w:val="000000"/>
                <w:sz w:val="18"/>
                <w:szCs w:val="24"/>
              </w:rPr>
              <w:t xml:space="preserve"> Lebara-DE@lebara.com</w:t>
            </w:r>
          </w:p>
        </w:tc>
      </w:tr>
      <w:tr w:rsidR="0088451A" w:rsidRPr="009A24A0" w14:paraId="1607E7A7" w14:textId="77777777" w:rsidTr="005F1DED">
        <w:trPr>
          <w:cantSplit/>
          <w:jc w:val="center"/>
        </w:trPr>
        <w:tc>
          <w:tcPr>
            <w:tcW w:w="1108" w:type="dxa"/>
            <w:tcBorders>
              <w:top w:val="single" w:sz="4" w:space="0" w:color="auto"/>
              <w:left w:val="single" w:sz="4" w:space="0" w:color="auto"/>
              <w:bottom w:val="single" w:sz="4" w:space="0" w:color="auto"/>
            </w:tcBorders>
          </w:tcPr>
          <w:p w14:paraId="338AD52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غانا</w:t>
            </w:r>
          </w:p>
        </w:tc>
        <w:tc>
          <w:tcPr>
            <w:tcW w:w="2196" w:type="dxa"/>
            <w:tcBorders>
              <w:top w:val="single" w:sz="4" w:space="0" w:color="auto"/>
              <w:bottom w:val="single" w:sz="4" w:space="0" w:color="auto"/>
            </w:tcBorders>
          </w:tcPr>
          <w:p w14:paraId="701F48D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Ghana Telecommunications Co. Ltd.</w:t>
            </w:r>
            <w:r w:rsidRPr="009A24A0">
              <w:rPr>
                <w:color w:val="000000"/>
                <w:sz w:val="18"/>
                <w:szCs w:val="24"/>
              </w:rPr>
              <w:br/>
              <w:t>PO Box 32</w:t>
            </w:r>
            <w:r w:rsidRPr="009A24A0">
              <w:rPr>
                <w:color w:val="000000"/>
                <w:sz w:val="18"/>
                <w:szCs w:val="24"/>
              </w:rPr>
              <w:br/>
              <w:t>ACCRA</w:t>
            </w:r>
          </w:p>
        </w:tc>
        <w:tc>
          <w:tcPr>
            <w:tcW w:w="1272" w:type="dxa"/>
            <w:tcBorders>
              <w:top w:val="single" w:sz="4" w:space="0" w:color="auto"/>
              <w:bottom w:val="single" w:sz="4" w:space="0" w:color="auto"/>
            </w:tcBorders>
          </w:tcPr>
          <w:p w14:paraId="7B3AA25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89 233 02</w:t>
            </w:r>
          </w:p>
        </w:tc>
        <w:tc>
          <w:tcPr>
            <w:tcW w:w="4746" w:type="dxa"/>
            <w:tcBorders>
              <w:top w:val="single" w:sz="4" w:space="0" w:color="auto"/>
              <w:bottom w:val="single" w:sz="4" w:space="0" w:color="auto"/>
              <w:right w:val="single" w:sz="4" w:space="0" w:color="auto"/>
            </w:tcBorders>
          </w:tcPr>
          <w:p w14:paraId="1371F670" w14:textId="02A0483A" w:rsidR="0088451A" w:rsidRPr="009A24A0" w:rsidRDefault="004122B1" w:rsidP="002974AB">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974AB">
              <w:rPr>
                <w:color w:val="000000"/>
                <w:sz w:val="18"/>
                <w:szCs w:val="24"/>
                <w:rtl/>
              </w:rPr>
              <w:br/>
            </w:r>
            <w:r w:rsidR="0088451A" w:rsidRPr="009A24A0">
              <w:rPr>
                <w:color w:val="000000"/>
                <w:sz w:val="18"/>
                <w:szCs w:val="24"/>
              </w:rPr>
              <w:t>Subramaniam Raju</w:t>
            </w:r>
            <w:r w:rsidR="0088451A" w:rsidRPr="009A24A0">
              <w:rPr>
                <w:color w:val="000000"/>
                <w:sz w:val="18"/>
                <w:szCs w:val="24"/>
              </w:rPr>
              <w:br/>
              <w:t>Accra North</w:t>
            </w:r>
            <w:r w:rsidR="0088451A" w:rsidRPr="009A24A0">
              <w:rPr>
                <w:color w:val="000000"/>
                <w:sz w:val="18"/>
                <w:szCs w:val="24"/>
              </w:rPr>
              <w:br/>
              <w:t>ACCRA</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+233 21 220001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+233 21 238855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14AD10C" w14:textId="77777777" w:rsidTr="005F1DED">
        <w:trPr>
          <w:cantSplit/>
          <w:jc w:val="center"/>
        </w:trPr>
        <w:tc>
          <w:tcPr>
            <w:tcW w:w="1108" w:type="dxa"/>
            <w:tcBorders>
              <w:top w:val="single" w:sz="4" w:space="0" w:color="auto"/>
              <w:left w:val="single" w:sz="4" w:space="0" w:color="auto"/>
              <w:bottom w:val="single" w:sz="4" w:space="0" w:color="auto"/>
            </w:tcBorders>
          </w:tcPr>
          <w:p w14:paraId="484EB7A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غانا</w:t>
            </w:r>
          </w:p>
        </w:tc>
        <w:tc>
          <w:tcPr>
            <w:tcW w:w="2196" w:type="dxa"/>
            <w:tcBorders>
              <w:top w:val="single" w:sz="4" w:space="0" w:color="auto"/>
              <w:bottom w:val="single" w:sz="4" w:space="0" w:color="auto"/>
            </w:tcBorders>
          </w:tcPr>
          <w:p w14:paraId="0EE84E2C"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ACG </w:t>
            </w:r>
            <w:proofErr w:type="spellStart"/>
            <w:r w:rsidRPr="009A24A0">
              <w:rPr>
                <w:b/>
                <w:bCs/>
                <w:color w:val="000000"/>
                <w:sz w:val="18"/>
                <w:szCs w:val="24"/>
              </w:rPr>
              <w:t>Telesystems</w:t>
            </w:r>
            <w:proofErr w:type="spellEnd"/>
            <w:r w:rsidRPr="009A24A0">
              <w:rPr>
                <w:b/>
                <w:bCs/>
                <w:color w:val="000000"/>
                <w:sz w:val="18"/>
                <w:szCs w:val="24"/>
              </w:rPr>
              <w:t xml:space="preserve"> Ghana Ltd.</w:t>
            </w:r>
            <w:r w:rsidRPr="009A24A0">
              <w:rPr>
                <w:color w:val="000000"/>
                <w:sz w:val="18"/>
                <w:szCs w:val="24"/>
              </w:rPr>
              <w:br/>
              <w:t>7th Avenue Ext. North Ridge, Private Mail Bag</w:t>
            </w:r>
            <w:r w:rsidRPr="009A24A0">
              <w:rPr>
                <w:color w:val="000000"/>
                <w:sz w:val="18"/>
                <w:szCs w:val="24"/>
              </w:rPr>
              <w:br/>
              <w:t>ACCRA NORTH</w:t>
            </w:r>
          </w:p>
        </w:tc>
        <w:tc>
          <w:tcPr>
            <w:tcW w:w="1272" w:type="dxa"/>
            <w:tcBorders>
              <w:top w:val="single" w:sz="4" w:space="0" w:color="auto"/>
              <w:bottom w:val="single" w:sz="4" w:space="0" w:color="auto"/>
            </w:tcBorders>
          </w:tcPr>
          <w:p w14:paraId="010BB2E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89 233 09</w:t>
            </w:r>
          </w:p>
        </w:tc>
        <w:tc>
          <w:tcPr>
            <w:tcW w:w="4746" w:type="dxa"/>
            <w:tcBorders>
              <w:top w:val="single" w:sz="4" w:space="0" w:color="auto"/>
              <w:bottom w:val="single" w:sz="4" w:space="0" w:color="auto"/>
              <w:right w:val="single" w:sz="4" w:space="0" w:color="auto"/>
            </w:tcBorders>
          </w:tcPr>
          <w:p w14:paraId="12656259" w14:textId="6AE1D130" w:rsidR="004122B1" w:rsidRDefault="004122B1" w:rsidP="002974AB">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974AB">
              <w:rPr>
                <w:color w:val="000000"/>
                <w:sz w:val="18"/>
                <w:szCs w:val="24"/>
                <w:rtl/>
              </w:rPr>
              <w:br/>
            </w:r>
            <w:r w:rsidR="0088451A" w:rsidRPr="009A24A0">
              <w:rPr>
                <w:color w:val="000000"/>
                <w:sz w:val="18"/>
                <w:szCs w:val="24"/>
              </w:rPr>
              <w:t>Project Director</w:t>
            </w:r>
          </w:p>
          <w:p w14:paraId="38DBBF68" w14:textId="59ACC246" w:rsidR="0088451A" w:rsidRPr="009A24A0" w:rsidRDefault="0088451A" w:rsidP="004122B1">
            <w:pPr>
              <w:widowControl w:val="0"/>
              <w:tabs>
                <w:tab w:val="left" w:pos="1085"/>
              </w:tabs>
              <w:bidi/>
              <w:spacing w:before="40" w:after="40" w:line="240" w:lineRule="exact"/>
              <w:jc w:val="left"/>
              <w:rPr>
                <w:color w:val="000000"/>
                <w:sz w:val="18"/>
                <w:szCs w:val="24"/>
              </w:rPr>
            </w:pPr>
            <w:r w:rsidRPr="009A24A0">
              <w:rPr>
                <w:color w:val="000000"/>
                <w:sz w:val="18"/>
                <w:szCs w:val="24"/>
              </w:rPr>
              <w:t>Private Mail Bag</w:t>
            </w:r>
            <w:r w:rsidRPr="009A24A0">
              <w:rPr>
                <w:color w:val="000000"/>
                <w:sz w:val="18"/>
                <w:szCs w:val="24"/>
              </w:rPr>
              <w:br/>
              <w:t>ACCRA-NORTH</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+233 21 232234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+233 21 232309</w:t>
            </w:r>
            <w:r w:rsidRPr="009A24A0">
              <w:rPr>
                <w:color w:val="000000"/>
                <w:sz w:val="18"/>
                <w:szCs w:val="24"/>
              </w:rPr>
              <w:br/>
            </w:r>
            <w:r w:rsidRPr="009A24A0">
              <w:rPr>
                <w:color w:val="000000"/>
                <w:sz w:val="18"/>
                <w:szCs w:val="24"/>
                <w:rtl/>
              </w:rPr>
              <w:t>البريد الإلكتروني:</w:t>
            </w:r>
          </w:p>
        </w:tc>
      </w:tr>
      <w:tr w:rsidR="0088451A" w:rsidRPr="009A24A0" w14:paraId="6F1CF09F" w14:textId="77777777" w:rsidTr="005F1DED">
        <w:trPr>
          <w:cantSplit/>
          <w:jc w:val="center"/>
        </w:trPr>
        <w:tc>
          <w:tcPr>
            <w:tcW w:w="1108" w:type="dxa"/>
            <w:tcBorders>
              <w:top w:val="single" w:sz="4" w:space="0" w:color="auto"/>
              <w:left w:val="single" w:sz="4" w:space="0" w:color="auto"/>
              <w:bottom w:val="single" w:sz="4" w:space="0" w:color="auto"/>
            </w:tcBorders>
          </w:tcPr>
          <w:p w14:paraId="0E429D9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جبل طارق</w:t>
            </w:r>
          </w:p>
        </w:tc>
        <w:tc>
          <w:tcPr>
            <w:tcW w:w="2196" w:type="dxa"/>
            <w:tcBorders>
              <w:top w:val="single" w:sz="4" w:space="0" w:color="auto"/>
              <w:bottom w:val="single" w:sz="4" w:space="0" w:color="auto"/>
            </w:tcBorders>
          </w:tcPr>
          <w:p w14:paraId="2CA56B3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GIBTELECOM Ltd</w:t>
            </w:r>
            <w:r w:rsidRPr="009A24A0">
              <w:rPr>
                <w:color w:val="000000"/>
                <w:sz w:val="18"/>
                <w:szCs w:val="24"/>
              </w:rPr>
              <w:br/>
              <w:t>15/21 John Mackintosh Square</w:t>
            </w:r>
            <w:r w:rsidRPr="009A24A0">
              <w:rPr>
                <w:color w:val="000000"/>
                <w:sz w:val="18"/>
                <w:szCs w:val="24"/>
              </w:rPr>
              <w:br/>
              <w:t>Gibraltar</w:t>
            </w:r>
          </w:p>
        </w:tc>
        <w:tc>
          <w:tcPr>
            <w:tcW w:w="1272" w:type="dxa"/>
            <w:tcBorders>
              <w:top w:val="single" w:sz="4" w:space="0" w:color="auto"/>
              <w:bottom w:val="single" w:sz="4" w:space="0" w:color="auto"/>
            </w:tcBorders>
          </w:tcPr>
          <w:p w14:paraId="610F45B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89 350 01</w:t>
            </w:r>
          </w:p>
        </w:tc>
        <w:tc>
          <w:tcPr>
            <w:tcW w:w="4746" w:type="dxa"/>
            <w:tcBorders>
              <w:top w:val="single" w:sz="4" w:space="0" w:color="auto"/>
              <w:bottom w:val="single" w:sz="4" w:space="0" w:color="auto"/>
              <w:right w:val="single" w:sz="4" w:space="0" w:color="auto"/>
            </w:tcBorders>
          </w:tcPr>
          <w:p w14:paraId="21F27FC8" w14:textId="36B722D1" w:rsidR="0088451A" w:rsidRPr="009A24A0" w:rsidRDefault="0088451A" w:rsidP="002974AB">
            <w:pPr>
              <w:widowControl w:val="0"/>
              <w:tabs>
                <w:tab w:val="left" w:pos="1085"/>
              </w:tabs>
              <w:bidi/>
              <w:spacing w:before="40" w:after="40" w:line="240" w:lineRule="exact"/>
              <w:jc w:val="left"/>
              <w:rPr>
                <w:color w:val="000000"/>
                <w:sz w:val="18"/>
                <w:szCs w:val="24"/>
              </w:rPr>
            </w:pPr>
            <w:r w:rsidRPr="009A24A0">
              <w:rPr>
                <w:color w:val="000000"/>
                <w:sz w:val="18"/>
                <w:szCs w:val="24"/>
              </w:rPr>
              <w:t>Dwayne Lara</w:t>
            </w:r>
            <w:r w:rsidRPr="009A24A0">
              <w:rPr>
                <w:color w:val="000000"/>
                <w:sz w:val="18"/>
                <w:szCs w:val="24"/>
              </w:rPr>
              <w:br/>
              <w:t>P.O. Box 929</w:t>
            </w:r>
            <w:r w:rsidRPr="009A24A0">
              <w:rPr>
                <w:color w:val="000000"/>
                <w:sz w:val="18"/>
                <w:szCs w:val="24"/>
              </w:rPr>
              <w:br/>
              <w:t>15/21 John Mackintosh Square, Gibraltar</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+350 200 52278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+350 200 71673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dwayne.lara@gibtele.com</w:t>
            </w:r>
          </w:p>
        </w:tc>
      </w:tr>
      <w:tr w:rsidR="0088451A" w:rsidRPr="009A24A0" w14:paraId="78E9F9C3" w14:textId="77777777" w:rsidTr="005F1DED">
        <w:trPr>
          <w:cantSplit/>
          <w:jc w:val="center"/>
        </w:trPr>
        <w:tc>
          <w:tcPr>
            <w:tcW w:w="1108" w:type="dxa"/>
            <w:tcBorders>
              <w:top w:val="single" w:sz="4" w:space="0" w:color="auto"/>
              <w:left w:val="single" w:sz="4" w:space="0" w:color="auto"/>
              <w:bottom w:val="single" w:sz="4" w:space="0" w:color="auto"/>
            </w:tcBorders>
          </w:tcPr>
          <w:p w14:paraId="4CDBBF0E" w14:textId="531AC833"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جبل طارق</w:t>
            </w:r>
          </w:p>
        </w:tc>
        <w:tc>
          <w:tcPr>
            <w:tcW w:w="2196" w:type="dxa"/>
            <w:tcBorders>
              <w:top w:val="single" w:sz="4" w:space="0" w:color="auto"/>
              <w:bottom w:val="single" w:sz="4" w:space="0" w:color="auto"/>
            </w:tcBorders>
          </w:tcPr>
          <w:p w14:paraId="253D5EFE" w14:textId="39927CBE"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GIBFIBRE Ltd</w:t>
            </w:r>
            <w:r w:rsidRPr="009A24A0">
              <w:rPr>
                <w:color w:val="000000"/>
                <w:sz w:val="18"/>
                <w:szCs w:val="24"/>
              </w:rPr>
              <w:br/>
              <w:t>Burns House, Town Range No. 19</w:t>
            </w:r>
            <w:r w:rsidRPr="009A24A0">
              <w:rPr>
                <w:color w:val="000000"/>
                <w:sz w:val="18"/>
                <w:szCs w:val="24"/>
              </w:rPr>
              <w:br/>
              <w:t>GIBRALTAR GX11 1AA</w:t>
            </w:r>
          </w:p>
        </w:tc>
        <w:tc>
          <w:tcPr>
            <w:tcW w:w="1272" w:type="dxa"/>
            <w:tcBorders>
              <w:top w:val="single" w:sz="4" w:space="0" w:color="auto"/>
              <w:bottom w:val="single" w:sz="4" w:space="0" w:color="auto"/>
            </w:tcBorders>
          </w:tcPr>
          <w:p w14:paraId="3E72071F" w14:textId="43C84CCE"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89 350 03</w:t>
            </w:r>
          </w:p>
        </w:tc>
        <w:tc>
          <w:tcPr>
            <w:tcW w:w="4746" w:type="dxa"/>
            <w:tcBorders>
              <w:top w:val="single" w:sz="4" w:space="0" w:color="auto"/>
              <w:bottom w:val="single" w:sz="4" w:space="0" w:color="auto"/>
              <w:right w:val="single" w:sz="4" w:space="0" w:color="auto"/>
            </w:tcBorders>
          </w:tcPr>
          <w:p w14:paraId="378809BA" w14:textId="35EB4B93"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GIBFIBRE Ltd</w:t>
            </w:r>
            <w:r w:rsidRPr="009A24A0">
              <w:rPr>
                <w:color w:val="000000"/>
                <w:sz w:val="18"/>
                <w:szCs w:val="24"/>
              </w:rPr>
              <w:br/>
              <w:t xml:space="preserve">Suite 14 </w:t>
            </w:r>
            <w:proofErr w:type="spellStart"/>
            <w:r w:rsidRPr="009A24A0">
              <w:rPr>
                <w:color w:val="000000"/>
                <w:sz w:val="18"/>
                <w:szCs w:val="24"/>
              </w:rPr>
              <w:t>Watergardens</w:t>
            </w:r>
            <w:proofErr w:type="spellEnd"/>
            <w:r w:rsidRPr="009A24A0">
              <w:rPr>
                <w:color w:val="000000"/>
                <w:sz w:val="18"/>
                <w:szCs w:val="24"/>
              </w:rPr>
              <w:t xml:space="preserve"> 5, Waterford Road</w:t>
            </w:r>
            <w:r w:rsidRPr="009A24A0">
              <w:rPr>
                <w:color w:val="000000"/>
                <w:sz w:val="18"/>
                <w:szCs w:val="24"/>
              </w:rPr>
              <w:br/>
              <w:t>GIBRALTAR GX11 1AA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+350 225 00000</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Pr="009A24A0">
              <w:rPr>
                <w:color w:val="000000"/>
                <w:sz w:val="18"/>
                <w:szCs w:val="24"/>
              </w:rPr>
              <w:br/>
            </w:r>
            <w:r w:rsidRPr="009A24A0">
              <w:rPr>
                <w:rFonts w:hint="cs"/>
                <w:color w:val="000000"/>
                <w:sz w:val="18"/>
                <w:szCs w:val="24"/>
                <w:rtl/>
              </w:rPr>
              <w:t>البريد الإلكتروني</w:t>
            </w:r>
            <w:r w:rsidRPr="009A24A0">
              <w:rPr>
                <w:color w:val="000000"/>
                <w:sz w:val="18"/>
                <w:szCs w:val="24"/>
                <w:rtl/>
              </w:rPr>
              <w:t>:</w:t>
            </w:r>
            <w:r w:rsidR="00D409C7">
              <w:rPr>
                <w:color w:val="000000"/>
                <w:sz w:val="18"/>
                <w:szCs w:val="24"/>
                <w:rtl/>
              </w:rPr>
              <w:t xml:space="preserve"> </w:t>
            </w:r>
            <w:r w:rsidRPr="009A24A0">
              <w:rPr>
                <w:color w:val="000000"/>
                <w:sz w:val="18"/>
                <w:szCs w:val="24"/>
              </w:rPr>
              <w:t>mobile@gibfibre.com</w:t>
            </w:r>
          </w:p>
        </w:tc>
      </w:tr>
      <w:tr w:rsidR="0088451A" w:rsidRPr="009A24A0" w14:paraId="3C1BD2DD" w14:textId="77777777" w:rsidTr="005F1DED">
        <w:trPr>
          <w:cantSplit/>
          <w:jc w:val="center"/>
        </w:trPr>
        <w:tc>
          <w:tcPr>
            <w:tcW w:w="1108" w:type="dxa"/>
            <w:tcBorders>
              <w:top w:val="single" w:sz="4" w:space="0" w:color="auto"/>
              <w:left w:val="single" w:sz="4" w:space="0" w:color="auto"/>
              <w:bottom w:val="single" w:sz="4" w:space="0" w:color="auto"/>
            </w:tcBorders>
          </w:tcPr>
          <w:p w14:paraId="4448033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جبل طارق</w:t>
            </w:r>
          </w:p>
        </w:tc>
        <w:tc>
          <w:tcPr>
            <w:tcW w:w="2196" w:type="dxa"/>
            <w:tcBorders>
              <w:top w:val="single" w:sz="4" w:space="0" w:color="auto"/>
              <w:bottom w:val="single" w:sz="4" w:space="0" w:color="auto"/>
            </w:tcBorders>
          </w:tcPr>
          <w:p w14:paraId="19B02DC6"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Eazi</w:t>
            </w:r>
            <w:proofErr w:type="spellEnd"/>
            <w:r w:rsidRPr="009A24A0">
              <w:rPr>
                <w:b/>
                <w:bCs/>
                <w:color w:val="000000"/>
                <w:sz w:val="18"/>
                <w:szCs w:val="24"/>
              </w:rPr>
              <w:t xml:space="preserve"> Telecom Ltd (trading as “Limba”)</w:t>
            </w:r>
            <w:r w:rsidRPr="009A24A0">
              <w:rPr>
                <w:color w:val="000000"/>
                <w:sz w:val="18"/>
                <w:szCs w:val="24"/>
              </w:rPr>
              <w:br/>
              <w:t>48 Royal Ocean Plaza, 16 Glacis Road,</w:t>
            </w:r>
            <w:r w:rsidRPr="009A24A0">
              <w:rPr>
                <w:color w:val="000000"/>
                <w:sz w:val="18"/>
                <w:szCs w:val="24"/>
              </w:rPr>
              <w:br/>
              <w:t>PO BOX 1108, GIBRALTAR, GX11 1AA</w:t>
            </w:r>
          </w:p>
        </w:tc>
        <w:tc>
          <w:tcPr>
            <w:tcW w:w="1272" w:type="dxa"/>
            <w:tcBorders>
              <w:top w:val="single" w:sz="4" w:space="0" w:color="auto"/>
              <w:bottom w:val="single" w:sz="4" w:space="0" w:color="auto"/>
            </w:tcBorders>
          </w:tcPr>
          <w:p w14:paraId="16D8C1C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89 350 09</w:t>
            </w:r>
          </w:p>
        </w:tc>
        <w:tc>
          <w:tcPr>
            <w:tcW w:w="4746" w:type="dxa"/>
            <w:tcBorders>
              <w:top w:val="single" w:sz="4" w:space="0" w:color="auto"/>
              <w:bottom w:val="single" w:sz="4" w:space="0" w:color="auto"/>
              <w:right w:val="single" w:sz="4" w:space="0" w:color="auto"/>
            </w:tcBorders>
          </w:tcPr>
          <w:p w14:paraId="148E8F4A" w14:textId="1596339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Jessica Canepa</w:t>
            </w:r>
            <w:r w:rsidRPr="009A24A0">
              <w:rPr>
                <w:color w:val="000000"/>
                <w:sz w:val="18"/>
                <w:szCs w:val="24"/>
              </w:rPr>
              <w:br/>
              <w:t>Suite 48, Royal Ocean Plaza, 16 Glacis Road</w:t>
            </w:r>
            <w:r w:rsidRPr="009A24A0">
              <w:rPr>
                <w:color w:val="000000"/>
                <w:sz w:val="18"/>
                <w:szCs w:val="24"/>
              </w:rPr>
              <w:br/>
              <w:t>Gibraltar GX11 1AA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+350 219 000 00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jventura@limbatelecom.com</w:t>
            </w:r>
          </w:p>
        </w:tc>
      </w:tr>
      <w:tr w:rsidR="0088451A" w:rsidRPr="009A24A0" w14:paraId="1D46D554" w14:textId="77777777" w:rsidTr="005F1DED">
        <w:trPr>
          <w:cantSplit/>
          <w:jc w:val="center"/>
        </w:trPr>
        <w:tc>
          <w:tcPr>
            <w:tcW w:w="1108" w:type="dxa"/>
            <w:tcBorders>
              <w:top w:val="single" w:sz="4" w:space="0" w:color="auto"/>
              <w:left w:val="single" w:sz="4" w:space="0" w:color="auto"/>
              <w:bottom w:val="single" w:sz="4" w:space="0" w:color="auto"/>
            </w:tcBorders>
          </w:tcPr>
          <w:p w14:paraId="12753EFB"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اليونان</w:t>
            </w:r>
          </w:p>
        </w:tc>
        <w:tc>
          <w:tcPr>
            <w:tcW w:w="2196" w:type="dxa"/>
            <w:tcBorders>
              <w:top w:val="single" w:sz="4" w:space="0" w:color="auto"/>
              <w:bottom w:val="single" w:sz="4" w:space="0" w:color="auto"/>
            </w:tcBorders>
          </w:tcPr>
          <w:p w14:paraId="36FDDCB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COSMOTE</w:t>
            </w:r>
            <w:r w:rsidRPr="009A24A0">
              <w:rPr>
                <w:color w:val="000000"/>
                <w:sz w:val="18"/>
                <w:szCs w:val="24"/>
              </w:rPr>
              <w:br/>
              <w:t xml:space="preserve">99, </w:t>
            </w:r>
            <w:proofErr w:type="spellStart"/>
            <w:r w:rsidRPr="009A24A0">
              <w:rPr>
                <w:color w:val="000000"/>
                <w:sz w:val="18"/>
                <w:szCs w:val="24"/>
              </w:rPr>
              <w:t>Kifissias</w:t>
            </w:r>
            <w:proofErr w:type="spellEnd"/>
            <w:r w:rsidRPr="009A24A0">
              <w:rPr>
                <w:color w:val="000000"/>
                <w:sz w:val="18"/>
                <w:szCs w:val="24"/>
              </w:rPr>
              <w:t xml:space="preserve"> Avenue</w:t>
            </w:r>
            <w:r w:rsidRPr="009A24A0">
              <w:rPr>
                <w:color w:val="000000"/>
                <w:sz w:val="18"/>
                <w:szCs w:val="24"/>
              </w:rPr>
              <w:br/>
              <w:t>GR-MAROUSSI 15181</w:t>
            </w:r>
          </w:p>
        </w:tc>
        <w:tc>
          <w:tcPr>
            <w:tcW w:w="1272" w:type="dxa"/>
            <w:tcBorders>
              <w:top w:val="single" w:sz="4" w:space="0" w:color="auto"/>
              <w:bottom w:val="single" w:sz="4" w:space="0" w:color="auto"/>
            </w:tcBorders>
          </w:tcPr>
          <w:p w14:paraId="4409B89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89 30 01</w:t>
            </w:r>
          </w:p>
        </w:tc>
        <w:tc>
          <w:tcPr>
            <w:tcW w:w="4746" w:type="dxa"/>
            <w:tcBorders>
              <w:top w:val="single" w:sz="4" w:space="0" w:color="auto"/>
              <w:bottom w:val="single" w:sz="4" w:space="0" w:color="auto"/>
              <w:right w:val="single" w:sz="4" w:space="0" w:color="auto"/>
            </w:tcBorders>
          </w:tcPr>
          <w:p w14:paraId="43FB5DB6" w14:textId="7ACC8B53"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rPr>
              <w:t>Vassiliki Papadaki</w:t>
            </w:r>
            <w:r w:rsidRPr="009A24A0">
              <w:rPr>
                <w:color w:val="000000"/>
                <w:sz w:val="18"/>
                <w:szCs w:val="24"/>
              </w:rPr>
              <w:br/>
              <w:t xml:space="preserve">99, </w:t>
            </w:r>
            <w:proofErr w:type="spellStart"/>
            <w:r w:rsidRPr="009A24A0">
              <w:rPr>
                <w:color w:val="000000"/>
                <w:sz w:val="18"/>
                <w:szCs w:val="24"/>
              </w:rPr>
              <w:t>Kifissias</w:t>
            </w:r>
            <w:proofErr w:type="spellEnd"/>
            <w:r w:rsidRPr="009A24A0">
              <w:rPr>
                <w:color w:val="000000"/>
                <w:sz w:val="18"/>
                <w:szCs w:val="24"/>
              </w:rPr>
              <w:t xml:space="preserve"> Avenue</w:t>
            </w:r>
            <w:r w:rsidRPr="009A24A0">
              <w:rPr>
                <w:color w:val="000000"/>
                <w:sz w:val="18"/>
                <w:szCs w:val="24"/>
              </w:rPr>
              <w:br/>
              <w:t>GR-MAROUSSI 15124</w:t>
            </w:r>
            <w:r w:rsidRPr="009A24A0">
              <w:rPr>
                <w:color w:val="000000"/>
                <w:sz w:val="18"/>
                <w:szCs w:val="24"/>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lang w:val="fr-CH"/>
              </w:rPr>
              <w:t>+30 21-06177777</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+30 21-06177384</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vpapadak@cosmote.gr</w:t>
            </w:r>
          </w:p>
        </w:tc>
      </w:tr>
      <w:tr w:rsidR="0088451A" w:rsidRPr="009A24A0" w14:paraId="7DF31268" w14:textId="77777777" w:rsidTr="005F1DED">
        <w:trPr>
          <w:cantSplit/>
          <w:jc w:val="center"/>
        </w:trPr>
        <w:tc>
          <w:tcPr>
            <w:tcW w:w="1108" w:type="dxa"/>
            <w:tcBorders>
              <w:top w:val="single" w:sz="4" w:space="0" w:color="auto"/>
              <w:left w:val="single" w:sz="4" w:space="0" w:color="auto"/>
              <w:bottom w:val="single" w:sz="4" w:space="0" w:color="auto"/>
            </w:tcBorders>
          </w:tcPr>
          <w:p w14:paraId="4172B28F"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اليونان</w:t>
            </w:r>
          </w:p>
        </w:tc>
        <w:tc>
          <w:tcPr>
            <w:tcW w:w="2196" w:type="dxa"/>
            <w:tcBorders>
              <w:top w:val="single" w:sz="4" w:space="0" w:color="auto"/>
              <w:bottom w:val="single" w:sz="4" w:space="0" w:color="auto"/>
            </w:tcBorders>
          </w:tcPr>
          <w:p w14:paraId="6838F6E2"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OTE S.A.</w:t>
            </w:r>
            <w:r w:rsidRPr="009A24A0">
              <w:rPr>
                <w:color w:val="000000"/>
                <w:sz w:val="18"/>
                <w:szCs w:val="24"/>
                <w:lang w:val="fr-CH"/>
              </w:rPr>
              <w:br/>
              <w:t xml:space="preserve">99, </w:t>
            </w:r>
            <w:proofErr w:type="spellStart"/>
            <w:r w:rsidRPr="009A24A0">
              <w:rPr>
                <w:color w:val="000000"/>
                <w:sz w:val="18"/>
                <w:szCs w:val="24"/>
                <w:lang w:val="fr-CH"/>
              </w:rPr>
              <w:t>Kifissias</w:t>
            </w:r>
            <w:proofErr w:type="spellEnd"/>
            <w:r w:rsidRPr="009A24A0">
              <w:rPr>
                <w:color w:val="000000"/>
                <w:sz w:val="18"/>
                <w:szCs w:val="24"/>
                <w:lang w:val="fr-CH"/>
              </w:rPr>
              <w:t xml:space="preserve"> Avenue</w:t>
            </w:r>
            <w:r w:rsidRPr="009A24A0">
              <w:rPr>
                <w:color w:val="000000"/>
                <w:sz w:val="18"/>
                <w:szCs w:val="24"/>
                <w:lang w:val="fr-CH"/>
              </w:rPr>
              <w:br/>
              <w:t>GR-MAROUSSI 15124</w:t>
            </w:r>
          </w:p>
        </w:tc>
        <w:tc>
          <w:tcPr>
            <w:tcW w:w="1272" w:type="dxa"/>
            <w:tcBorders>
              <w:top w:val="single" w:sz="4" w:space="0" w:color="auto"/>
              <w:bottom w:val="single" w:sz="4" w:space="0" w:color="auto"/>
            </w:tcBorders>
          </w:tcPr>
          <w:p w14:paraId="6C641B4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89 30 02</w:t>
            </w:r>
          </w:p>
        </w:tc>
        <w:tc>
          <w:tcPr>
            <w:tcW w:w="4746" w:type="dxa"/>
            <w:tcBorders>
              <w:top w:val="single" w:sz="4" w:space="0" w:color="auto"/>
              <w:bottom w:val="single" w:sz="4" w:space="0" w:color="auto"/>
              <w:right w:val="single" w:sz="4" w:space="0" w:color="auto"/>
            </w:tcBorders>
          </w:tcPr>
          <w:p w14:paraId="5776A70A" w14:textId="5CEE8C9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Christina </w:t>
            </w:r>
            <w:proofErr w:type="spellStart"/>
            <w:r w:rsidRPr="009A24A0">
              <w:rPr>
                <w:color w:val="000000"/>
                <w:sz w:val="18"/>
                <w:szCs w:val="24"/>
              </w:rPr>
              <w:t>Kelaidi</w:t>
            </w:r>
            <w:proofErr w:type="spellEnd"/>
            <w:r w:rsidRPr="009A24A0">
              <w:rPr>
                <w:color w:val="000000"/>
                <w:sz w:val="18"/>
                <w:szCs w:val="24"/>
              </w:rPr>
              <w:br/>
              <w:t xml:space="preserve">99, </w:t>
            </w:r>
            <w:proofErr w:type="spellStart"/>
            <w:r w:rsidRPr="009A24A0">
              <w:rPr>
                <w:color w:val="000000"/>
                <w:sz w:val="18"/>
                <w:szCs w:val="24"/>
              </w:rPr>
              <w:t>Kifissias</w:t>
            </w:r>
            <w:proofErr w:type="spellEnd"/>
            <w:r w:rsidRPr="009A24A0">
              <w:rPr>
                <w:color w:val="000000"/>
                <w:sz w:val="18"/>
                <w:szCs w:val="24"/>
              </w:rPr>
              <w:t xml:space="preserve"> Avenue</w:t>
            </w:r>
            <w:r w:rsidRPr="009A24A0">
              <w:rPr>
                <w:color w:val="000000"/>
                <w:sz w:val="18"/>
                <w:szCs w:val="24"/>
              </w:rPr>
              <w:br/>
              <w:t>GR-MAROUSSI 15124</w:t>
            </w:r>
            <w:r w:rsidRPr="009A24A0">
              <w:rPr>
                <w:color w:val="000000"/>
                <w:sz w:val="18"/>
                <w:szCs w:val="24"/>
              </w:rPr>
              <w:br/>
            </w:r>
            <w:r w:rsidRPr="009A24A0">
              <w:rPr>
                <w:color w:val="000000"/>
                <w:sz w:val="18"/>
                <w:szCs w:val="24"/>
                <w:rtl/>
                <w:lang w:val="fr-CH"/>
              </w:rPr>
              <w:t>الهاتف:</w:t>
            </w:r>
            <w:r w:rsidR="00D409C7">
              <w:rPr>
                <w:color w:val="000000"/>
                <w:sz w:val="18"/>
                <w:szCs w:val="24"/>
                <w:rtl/>
              </w:rPr>
              <w:t xml:space="preserve"> </w:t>
            </w:r>
            <w:r w:rsidRPr="009A24A0">
              <w:rPr>
                <w:color w:val="000000"/>
                <w:sz w:val="18"/>
                <w:szCs w:val="24"/>
              </w:rPr>
              <w:t>+30-21-06115011</w:t>
            </w:r>
            <w:r w:rsidRPr="009A24A0">
              <w:rPr>
                <w:color w:val="000000"/>
                <w:sz w:val="18"/>
                <w:szCs w:val="24"/>
              </w:rPr>
              <w:br/>
            </w:r>
            <w:r w:rsidRPr="009A24A0">
              <w:rPr>
                <w:color w:val="000000"/>
                <w:sz w:val="18"/>
                <w:szCs w:val="24"/>
                <w:rtl/>
                <w:lang w:val="fr-CH"/>
              </w:rPr>
              <w:t>الفاكس:</w:t>
            </w:r>
            <w:r w:rsidR="00D409C7">
              <w:rPr>
                <w:color w:val="000000"/>
                <w:sz w:val="18"/>
                <w:szCs w:val="24"/>
                <w:rtl/>
              </w:rPr>
              <w:t xml:space="preserve"> </w:t>
            </w:r>
            <w:r w:rsidRPr="009A24A0">
              <w:rPr>
                <w:color w:val="000000"/>
                <w:sz w:val="18"/>
                <w:szCs w:val="24"/>
              </w:rPr>
              <w:t>+30-21-06117456</w:t>
            </w:r>
            <w:r w:rsidRPr="009A24A0">
              <w:rPr>
                <w:color w:val="000000"/>
                <w:sz w:val="18"/>
                <w:szCs w:val="24"/>
              </w:rPr>
              <w:br/>
            </w:r>
            <w:r w:rsidRPr="009A24A0">
              <w:rPr>
                <w:color w:val="000000"/>
                <w:sz w:val="18"/>
                <w:szCs w:val="24"/>
                <w:rtl/>
                <w:lang w:val="fr-CH"/>
              </w:rPr>
              <w:t>البريد الإلكتروني:</w:t>
            </w:r>
            <w:r w:rsidR="00D409C7">
              <w:rPr>
                <w:color w:val="000000"/>
                <w:sz w:val="18"/>
                <w:szCs w:val="24"/>
                <w:rtl/>
              </w:rPr>
              <w:t xml:space="preserve"> </w:t>
            </w:r>
            <w:r w:rsidRPr="009A24A0">
              <w:rPr>
                <w:color w:val="000000"/>
                <w:sz w:val="18"/>
                <w:szCs w:val="24"/>
              </w:rPr>
              <w:t>kelaidi@ote.gr</w:t>
            </w:r>
          </w:p>
        </w:tc>
      </w:tr>
      <w:tr w:rsidR="0088451A" w:rsidRPr="009A24A0" w14:paraId="3A73DB62" w14:textId="77777777" w:rsidTr="005F1DED">
        <w:trPr>
          <w:cantSplit/>
          <w:jc w:val="center"/>
        </w:trPr>
        <w:tc>
          <w:tcPr>
            <w:tcW w:w="1108" w:type="dxa"/>
            <w:tcBorders>
              <w:top w:val="single" w:sz="4" w:space="0" w:color="auto"/>
              <w:left w:val="single" w:sz="4" w:space="0" w:color="auto"/>
              <w:bottom w:val="single" w:sz="4" w:space="0" w:color="auto"/>
            </w:tcBorders>
          </w:tcPr>
          <w:p w14:paraId="71160F9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اليونان</w:t>
            </w:r>
          </w:p>
        </w:tc>
        <w:tc>
          <w:tcPr>
            <w:tcW w:w="2196" w:type="dxa"/>
            <w:tcBorders>
              <w:top w:val="single" w:sz="4" w:space="0" w:color="auto"/>
              <w:bottom w:val="single" w:sz="4" w:space="0" w:color="auto"/>
            </w:tcBorders>
          </w:tcPr>
          <w:p w14:paraId="7660548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Vodafone</w:t>
            </w:r>
            <w:r w:rsidRPr="009A24A0">
              <w:rPr>
                <w:color w:val="000000"/>
                <w:sz w:val="18"/>
                <w:szCs w:val="24"/>
              </w:rPr>
              <w:br/>
              <w:t xml:space="preserve">1-3 </w:t>
            </w:r>
            <w:proofErr w:type="spellStart"/>
            <w:r w:rsidRPr="009A24A0">
              <w:rPr>
                <w:color w:val="000000"/>
                <w:sz w:val="18"/>
                <w:szCs w:val="24"/>
              </w:rPr>
              <w:t>Tzavella</w:t>
            </w:r>
            <w:proofErr w:type="spellEnd"/>
            <w:r w:rsidRPr="009A24A0">
              <w:rPr>
                <w:color w:val="000000"/>
                <w:sz w:val="18"/>
                <w:szCs w:val="24"/>
              </w:rPr>
              <w:br/>
              <w:t>15231 HALANDRI</w:t>
            </w:r>
          </w:p>
        </w:tc>
        <w:tc>
          <w:tcPr>
            <w:tcW w:w="1272" w:type="dxa"/>
            <w:tcBorders>
              <w:top w:val="single" w:sz="4" w:space="0" w:color="auto"/>
              <w:bottom w:val="single" w:sz="4" w:space="0" w:color="auto"/>
            </w:tcBorders>
          </w:tcPr>
          <w:p w14:paraId="68981FC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89 30 05</w:t>
            </w:r>
          </w:p>
        </w:tc>
        <w:tc>
          <w:tcPr>
            <w:tcW w:w="4746" w:type="dxa"/>
            <w:tcBorders>
              <w:top w:val="single" w:sz="4" w:space="0" w:color="auto"/>
              <w:bottom w:val="single" w:sz="4" w:space="0" w:color="auto"/>
              <w:right w:val="single" w:sz="4" w:space="0" w:color="auto"/>
            </w:tcBorders>
          </w:tcPr>
          <w:p w14:paraId="2F06FF10" w14:textId="6371A7AC"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Katerina Maneli</w:t>
            </w:r>
            <w:r w:rsidRPr="009A24A0">
              <w:rPr>
                <w:color w:val="000000"/>
                <w:sz w:val="18"/>
                <w:szCs w:val="24"/>
              </w:rPr>
              <w:br/>
              <w:t xml:space="preserve">1-3 </w:t>
            </w:r>
            <w:proofErr w:type="spellStart"/>
            <w:r w:rsidRPr="009A24A0">
              <w:rPr>
                <w:color w:val="000000"/>
                <w:sz w:val="18"/>
                <w:szCs w:val="24"/>
              </w:rPr>
              <w:t>Tzavella</w:t>
            </w:r>
            <w:proofErr w:type="spellEnd"/>
            <w:r w:rsidRPr="009A24A0">
              <w:rPr>
                <w:color w:val="000000"/>
                <w:sz w:val="18"/>
                <w:szCs w:val="24"/>
              </w:rPr>
              <w:br/>
              <w:t>15231 HALANDRI</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+30 21-06702000</w:t>
            </w:r>
            <w:r w:rsidRPr="009A24A0">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+30 21-06703200</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katerina.maneli1@vodafone.com</w:t>
            </w:r>
          </w:p>
        </w:tc>
      </w:tr>
      <w:tr w:rsidR="0088451A" w:rsidRPr="009A24A0" w14:paraId="1ADA13B0" w14:textId="77777777" w:rsidTr="005F1DED">
        <w:trPr>
          <w:cantSplit/>
          <w:jc w:val="center"/>
        </w:trPr>
        <w:tc>
          <w:tcPr>
            <w:tcW w:w="1108" w:type="dxa"/>
            <w:tcBorders>
              <w:top w:val="single" w:sz="4" w:space="0" w:color="auto"/>
              <w:left w:val="single" w:sz="4" w:space="0" w:color="auto"/>
              <w:bottom w:val="single" w:sz="4" w:space="0" w:color="auto"/>
            </w:tcBorders>
          </w:tcPr>
          <w:p w14:paraId="09B41EE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اليونان</w:t>
            </w:r>
          </w:p>
        </w:tc>
        <w:tc>
          <w:tcPr>
            <w:tcW w:w="2196" w:type="dxa"/>
            <w:tcBorders>
              <w:top w:val="single" w:sz="4" w:space="0" w:color="auto"/>
              <w:bottom w:val="single" w:sz="4" w:space="0" w:color="auto"/>
            </w:tcBorders>
          </w:tcPr>
          <w:p w14:paraId="5E11AD9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WIND Hellas</w:t>
            </w:r>
            <w:r w:rsidRPr="009A24A0">
              <w:rPr>
                <w:color w:val="000000"/>
                <w:sz w:val="18"/>
                <w:szCs w:val="24"/>
              </w:rPr>
              <w:br/>
              <w:t xml:space="preserve">66 </w:t>
            </w:r>
            <w:proofErr w:type="spellStart"/>
            <w:r w:rsidRPr="009A24A0">
              <w:rPr>
                <w:color w:val="000000"/>
                <w:sz w:val="18"/>
                <w:szCs w:val="24"/>
              </w:rPr>
              <w:t>Kifissias</w:t>
            </w:r>
            <w:proofErr w:type="spellEnd"/>
            <w:r w:rsidRPr="009A24A0">
              <w:rPr>
                <w:color w:val="000000"/>
                <w:sz w:val="18"/>
                <w:szCs w:val="24"/>
              </w:rPr>
              <w:t xml:space="preserve"> Avenue</w:t>
            </w:r>
            <w:r w:rsidRPr="009A24A0">
              <w:rPr>
                <w:color w:val="000000"/>
                <w:sz w:val="18"/>
                <w:szCs w:val="24"/>
              </w:rPr>
              <w:br/>
              <w:t>151 25 MAROUSSI</w:t>
            </w:r>
          </w:p>
        </w:tc>
        <w:tc>
          <w:tcPr>
            <w:tcW w:w="1272" w:type="dxa"/>
            <w:tcBorders>
              <w:top w:val="single" w:sz="4" w:space="0" w:color="auto"/>
              <w:bottom w:val="single" w:sz="4" w:space="0" w:color="auto"/>
            </w:tcBorders>
          </w:tcPr>
          <w:p w14:paraId="673DBD3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89 30 09</w:t>
            </w:r>
          </w:p>
        </w:tc>
        <w:tc>
          <w:tcPr>
            <w:tcW w:w="4746" w:type="dxa"/>
            <w:tcBorders>
              <w:top w:val="single" w:sz="4" w:space="0" w:color="auto"/>
              <w:bottom w:val="single" w:sz="4" w:space="0" w:color="auto"/>
              <w:right w:val="single" w:sz="4" w:space="0" w:color="auto"/>
            </w:tcBorders>
          </w:tcPr>
          <w:p w14:paraId="468FEF3F" w14:textId="74C44A3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Vassilios </w:t>
            </w:r>
            <w:proofErr w:type="spellStart"/>
            <w:r w:rsidRPr="009A24A0">
              <w:rPr>
                <w:color w:val="000000"/>
                <w:sz w:val="18"/>
                <w:szCs w:val="24"/>
              </w:rPr>
              <w:t>Gkatsos</w:t>
            </w:r>
            <w:proofErr w:type="spellEnd"/>
            <w:r w:rsidRPr="009A24A0">
              <w:rPr>
                <w:color w:val="000000"/>
                <w:sz w:val="18"/>
                <w:szCs w:val="24"/>
              </w:rPr>
              <w:br/>
              <w:t xml:space="preserve">66 </w:t>
            </w:r>
            <w:proofErr w:type="spellStart"/>
            <w:r w:rsidRPr="009A24A0">
              <w:rPr>
                <w:color w:val="000000"/>
                <w:sz w:val="18"/>
                <w:szCs w:val="24"/>
              </w:rPr>
              <w:t>Kifissias</w:t>
            </w:r>
            <w:proofErr w:type="spellEnd"/>
            <w:r w:rsidRPr="009A24A0">
              <w:rPr>
                <w:color w:val="000000"/>
                <w:sz w:val="18"/>
                <w:szCs w:val="24"/>
              </w:rPr>
              <w:t xml:space="preserve"> Avenue</w:t>
            </w:r>
            <w:r w:rsidRPr="009A24A0">
              <w:rPr>
                <w:color w:val="000000"/>
                <w:sz w:val="18"/>
                <w:szCs w:val="24"/>
              </w:rPr>
              <w:br/>
              <w:t>151 25 MAROUSSI</w:t>
            </w:r>
            <w:r w:rsidRPr="009A24A0">
              <w:rPr>
                <w:color w:val="000000"/>
                <w:sz w:val="18"/>
                <w:szCs w:val="24"/>
              </w:rPr>
              <w:br/>
            </w:r>
            <w:r w:rsidRPr="009A24A0">
              <w:rPr>
                <w:color w:val="000000"/>
                <w:sz w:val="18"/>
                <w:szCs w:val="24"/>
                <w:rtl/>
                <w:lang w:val="fr-CH"/>
              </w:rPr>
              <w:t>الهاتف:</w:t>
            </w:r>
            <w:r w:rsidR="00D409C7">
              <w:rPr>
                <w:color w:val="000000"/>
                <w:sz w:val="18"/>
                <w:szCs w:val="24"/>
                <w:rtl/>
              </w:rPr>
              <w:t xml:space="preserve"> </w:t>
            </w:r>
            <w:r w:rsidRPr="009A24A0">
              <w:rPr>
                <w:color w:val="000000"/>
                <w:sz w:val="18"/>
                <w:szCs w:val="24"/>
              </w:rPr>
              <w:t>+30 2106158000</w:t>
            </w:r>
            <w:r w:rsidRPr="009A24A0">
              <w:rPr>
                <w:color w:val="000000"/>
                <w:sz w:val="18"/>
                <w:szCs w:val="24"/>
              </w:rPr>
              <w:br/>
            </w:r>
            <w:r w:rsidRPr="009A24A0">
              <w:rPr>
                <w:color w:val="000000"/>
                <w:sz w:val="18"/>
                <w:szCs w:val="24"/>
                <w:rtl/>
                <w:lang w:val="fr-CH"/>
              </w:rPr>
              <w:t>الفاكس:</w:t>
            </w:r>
            <w:r w:rsidR="00D409C7">
              <w:rPr>
                <w:color w:val="000000"/>
                <w:sz w:val="18"/>
                <w:szCs w:val="24"/>
                <w:rtl/>
              </w:rPr>
              <w:t xml:space="preserve"> </w:t>
            </w:r>
            <w:r w:rsidRPr="009A24A0">
              <w:rPr>
                <w:color w:val="000000"/>
                <w:sz w:val="18"/>
                <w:szCs w:val="24"/>
              </w:rPr>
              <w:t>+30 2105100001</w:t>
            </w:r>
            <w:r w:rsidRPr="009A24A0">
              <w:rPr>
                <w:color w:val="000000"/>
                <w:sz w:val="18"/>
                <w:szCs w:val="24"/>
              </w:rPr>
              <w:br/>
            </w:r>
            <w:r w:rsidRPr="009A24A0">
              <w:rPr>
                <w:color w:val="000000"/>
                <w:sz w:val="18"/>
                <w:szCs w:val="24"/>
                <w:rtl/>
                <w:lang w:val="fr-CH"/>
              </w:rPr>
              <w:t>البريد الإلكتروني:</w:t>
            </w:r>
            <w:r w:rsidR="00D409C7">
              <w:rPr>
                <w:color w:val="000000"/>
                <w:sz w:val="18"/>
                <w:szCs w:val="24"/>
                <w:rtl/>
              </w:rPr>
              <w:t xml:space="preserve"> </w:t>
            </w:r>
            <w:r w:rsidRPr="009A24A0">
              <w:rPr>
                <w:color w:val="000000"/>
                <w:sz w:val="18"/>
                <w:szCs w:val="24"/>
              </w:rPr>
              <w:t>v.gkatsos@wind.gr</w:t>
            </w:r>
          </w:p>
        </w:tc>
      </w:tr>
      <w:tr w:rsidR="0088451A" w:rsidRPr="009A24A0" w14:paraId="70030CBC" w14:textId="77777777" w:rsidTr="005F1DED">
        <w:trPr>
          <w:cantSplit/>
          <w:jc w:val="center"/>
        </w:trPr>
        <w:tc>
          <w:tcPr>
            <w:tcW w:w="1108" w:type="dxa"/>
            <w:tcBorders>
              <w:top w:val="single" w:sz="4" w:space="0" w:color="auto"/>
              <w:left w:val="single" w:sz="4" w:space="0" w:color="auto"/>
              <w:bottom w:val="single" w:sz="4" w:space="0" w:color="auto"/>
            </w:tcBorders>
          </w:tcPr>
          <w:p w14:paraId="3B320B9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اليونان</w:t>
            </w:r>
          </w:p>
        </w:tc>
        <w:tc>
          <w:tcPr>
            <w:tcW w:w="2196" w:type="dxa"/>
            <w:tcBorders>
              <w:top w:val="single" w:sz="4" w:space="0" w:color="auto"/>
              <w:bottom w:val="single" w:sz="4" w:space="0" w:color="auto"/>
            </w:tcBorders>
          </w:tcPr>
          <w:p w14:paraId="09F2C89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WIND Hellas</w:t>
            </w:r>
            <w:r w:rsidRPr="009A24A0">
              <w:rPr>
                <w:color w:val="000000"/>
                <w:sz w:val="18"/>
                <w:szCs w:val="24"/>
              </w:rPr>
              <w:br/>
              <w:t xml:space="preserve">66 </w:t>
            </w:r>
            <w:proofErr w:type="spellStart"/>
            <w:r w:rsidRPr="009A24A0">
              <w:rPr>
                <w:color w:val="000000"/>
                <w:sz w:val="18"/>
                <w:szCs w:val="24"/>
              </w:rPr>
              <w:t>Kifissias</w:t>
            </w:r>
            <w:proofErr w:type="spellEnd"/>
            <w:r w:rsidRPr="009A24A0">
              <w:rPr>
                <w:color w:val="000000"/>
                <w:sz w:val="18"/>
                <w:szCs w:val="24"/>
              </w:rPr>
              <w:t xml:space="preserve"> Avenue</w:t>
            </w:r>
            <w:r w:rsidRPr="009A24A0">
              <w:rPr>
                <w:color w:val="000000"/>
                <w:sz w:val="18"/>
                <w:szCs w:val="24"/>
              </w:rPr>
              <w:br/>
              <w:t>151 25 MAROUSSI</w:t>
            </w:r>
          </w:p>
        </w:tc>
        <w:tc>
          <w:tcPr>
            <w:tcW w:w="1272" w:type="dxa"/>
            <w:tcBorders>
              <w:top w:val="single" w:sz="4" w:space="0" w:color="auto"/>
              <w:bottom w:val="single" w:sz="4" w:space="0" w:color="auto"/>
            </w:tcBorders>
          </w:tcPr>
          <w:p w14:paraId="4205251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89 30 10</w:t>
            </w:r>
          </w:p>
        </w:tc>
        <w:tc>
          <w:tcPr>
            <w:tcW w:w="4746" w:type="dxa"/>
            <w:tcBorders>
              <w:top w:val="single" w:sz="4" w:space="0" w:color="auto"/>
              <w:bottom w:val="single" w:sz="4" w:space="0" w:color="auto"/>
              <w:right w:val="single" w:sz="4" w:space="0" w:color="auto"/>
            </w:tcBorders>
          </w:tcPr>
          <w:p w14:paraId="5A6BAE1A" w14:textId="7F097B54"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rPr>
              <w:t xml:space="preserve">Vassilios </w:t>
            </w:r>
            <w:proofErr w:type="spellStart"/>
            <w:r w:rsidRPr="009A24A0">
              <w:rPr>
                <w:color w:val="000000"/>
                <w:sz w:val="18"/>
                <w:szCs w:val="24"/>
              </w:rPr>
              <w:t>Gkatsos</w:t>
            </w:r>
            <w:proofErr w:type="spellEnd"/>
            <w:r w:rsidRPr="009A24A0">
              <w:rPr>
                <w:color w:val="000000"/>
                <w:sz w:val="18"/>
                <w:szCs w:val="24"/>
              </w:rPr>
              <w:br/>
              <w:t xml:space="preserve">66 </w:t>
            </w:r>
            <w:proofErr w:type="spellStart"/>
            <w:r w:rsidRPr="009A24A0">
              <w:rPr>
                <w:color w:val="000000"/>
                <w:sz w:val="18"/>
                <w:szCs w:val="24"/>
              </w:rPr>
              <w:t>Kifissias</w:t>
            </w:r>
            <w:proofErr w:type="spellEnd"/>
            <w:r w:rsidRPr="009A24A0">
              <w:rPr>
                <w:color w:val="000000"/>
                <w:sz w:val="18"/>
                <w:szCs w:val="24"/>
              </w:rPr>
              <w:t xml:space="preserve"> Avenue</w:t>
            </w:r>
            <w:r w:rsidRPr="009A24A0">
              <w:rPr>
                <w:color w:val="000000"/>
                <w:sz w:val="18"/>
                <w:szCs w:val="24"/>
              </w:rPr>
              <w:br/>
              <w:t>151 25 MAROUSSI</w:t>
            </w:r>
            <w:r w:rsidRPr="009A24A0">
              <w:rPr>
                <w:color w:val="000000"/>
                <w:sz w:val="18"/>
                <w:szCs w:val="24"/>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lang w:val="fr-CH"/>
              </w:rPr>
              <w:t>+30 2106158000</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+30 2105100001</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v.gkatsos@wind.gr</w:t>
            </w:r>
          </w:p>
        </w:tc>
      </w:tr>
      <w:tr w:rsidR="0088451A" w:rsidRPr="009A24A0" w14:paraId="48636DF7" w14:textId="77777777" w:rsidTr="005F1DED">
        <w:trPr>
          <w:cantSplit/>
          <w:jc w:val="center"/>
        </w:trPr>
        <w:tc>
          <w:tcPr>
            <w:tcW w:w="1108" w:type="dxa"/>
            <w:tcBorders>
              <w:top w:val="single" w:sz="4" w:space="0" w:color="auto"/>
              <w:left w:val="single" w:sz="4" w:space="0" w:color="auto"/>
              <w:bottom w:val="single" w:sz="4" w:space="0" w:color="auto"/>
            </w:tcBorders>
          </w:tcPr>
          <w:p w14:paraId="35F661DF" w14:textId="1A9D70AE"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اليونان</w:t>
            </w:r>
          </w:p>
        </w:tc>
        <w:tc>
          <w:tcPr>
            <w:tcW w:w="2196" w:type="dxa"/>
            <w:tcBorders>
              <w:top w:val="single" w:sz="4" w:space="0" w:color="auto"/>
              <w:bottom w:val="single" w:sz="4" w:space="0" w:color="auto"/>
            </w:tcBorders>
          </w:tcPr>
          <w:p w14:paraId="481567A0" w14:textId="735DBAEA" w:rsidR="0088451A" w:rsidRPr="009A24A0" w:rsidRDefault="0088451A" w:rsidP="0088451A">
            <w:pPr>
              <w:widowControl w:val="0"/>
              <w:bidi/>
              <w:spacing w:before="40" w:after="40" w:line="240" w:lineRule="exact"/>
              <w:jc w:val="left"/>
              <w:rPr>
                <w:b/>
                <w:bCs/>
                <w:color w:val="000000"/>
                <w:sz w:val="18"/>
                <w:szCs w:val="24"/>
              </w:rPr>
            </w:pPr>
            <w:proofErr w:type="spellStart"/>
            <w:r w:rsidRPr="009A24A0">
              <w:rPr>
                <w:b/>
                <w:bCs/>
                <w:color w:val="000000"/>
                <w:sz w:val="18"/>
                <w:szCs w:val="24"/>
              </w:rPr>
              <w:t>Forthnet</w:t>
            </w:r>
            <w:proofErr w:type="spellEnd"/>
            <w:r w:rsidRPr="009A24A0">
              <w:rPr>
                <w:b/>
                <w:bCs/>
                <w:color w:val="000000"/>
                <w:sz w:val="18"/>
                <w:szCs w:val="24"/>
              </w:rPr>
              <w:t xml:space="preserve"> S.A.</w:t>
            </w:r>
            <w:r w:rsidRPr="009A24A0">
              <w:rPr>
                <w:color w:val="000000"/>
                <w:sz w:val="18"/>
                <w:szCs w:val="24"/>
              </w:rPr>
              <w:br/>
              <w:t xml:space="preserve">Vasilika </w:t>
            </w:r>
            <w:proofErr w:type="spellStart"/>
            <w:r w:rsidRPr="009A24A0">
              <w:rPr>
                <w:color w:val="000000"/>
                <w:sz w:val="18"/>
                <w:szCs w:val="24"/>
              </w:rPr>
              <w:t>Vouton</w:t>
            </w:r>
            <w:proofErr w:type="spellEnd"/>
            <w:r w:rsidRPr="009A24A0">
              <w:rPr>
                <w:color w:val="000000"/>
                <w:sz w:val="18"/>
                <w:szCs w:val="24"/>
              </w:rPr>
              <w:br/>
            </w:r>
            <w:proofErr w:type="spellStart"/>
            <w:r w:rsidRPr="009A24A0">
              <w:rPr>
                <w:color w:val="000000"/>
                <w:sz w:val="18"/>
                <w:szCs w:val="24"/>
              </w:rPr>
              <w:t>Heraclion</w:t>
            </w:r>
            <w:proofErr w:type="spellEnd"/>
            <w:r w:rsidRPr="009A24A0">
              <w:rPr>
                <w:color w:val="000000"/>
                <w:sz w:val="18"/>
                <w:szCs w:val="24"/>
              </w:rPr>
              <w:t>, Crete, GR 71003</w:t>
            </w:r>
          </w:p>
        </w:tc>
        <w:tc>
          <w:tcPr>
            <w:tcW w:w="1272" w:type="dxa"/>
            <w:tcBorders>
              <w:top w:val="single" w:sz="4" w:space="0" w:color="auto"/>
              <w:bottom w:val="single" w:sz="4" w:space="0" w:color="auto"/>
            </w:tcBorders>
          </w:tcPr>
          <w:p w14:paraId="78354721" w14:textId="6DD8872F"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89 30 11</w:t>
            </w:r>
          </w:p>
        </w:tc>
        <w:tc>
          <w:tcPr>
            <w:tcW w:w="4746" w:type="dxa"/>
            <w:tcBorders>
              <w:top w:val="single" w:sz="4" w:space="0" w:color="auto"/>
              <w:bottom w:val="single" w:sz="4" w:space="0" w:color="auto"/>
              <w:right w:val="single" w:sz="4" w:space="0" w:color="auto"/>
            </w:tcBorders>
          </w:tcPr>
          <w:p w14:paraId="2EF6AD4F" w14:textId="0984F5A8"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lang w:val="fr-CH"/>
              </w:rPr>
              <w:t>Grigorios</w:t>
            </w:r>
            <w:proofErr w:type="spellEnd"/>
            <w:r w:rsidRPr="009A24A0">
              <w:rPr>
                <w:color w:val="000000"/>
                <w:sz w:val="18"/>
                <w:szCs w:val="24"/>
                <w:lang w:val="fr-CH"/>
              </w:rPr>
              <w:t xml:space="preserve"> </w:t>
            </w:r>
            <w:proofErr w:type="spellStart"/>
            <w:r w:rsidRPr="009A24A0">
              <w:rPr>
                <w:color w:val="000000"/>
                <w:sz w:val="18"/>
                <w:szCs w:val="24"/>
                <w:lang w:val="fr-CH"/>
              </w:rPr>
              <w:t>Sandalidis</w:t>
            </w:r>
            <w:proofErr w:type="spellEnd"/>
            <w:r w:rsidRPr="009A24A0">
              <w:rPr>
                <w:color w:val="000000"/>
                <w:sz w:val="18"/>
                <w:szCs w:val="24"/>
                <w:lang w:val="fr-CH"/>
              </w:rPr>
              <w:br/>
            </w:r>
            <w:proofErr w:type="spellStart"/>
            <w:r w:rsidRPr="009A24A0">
              <w:rPr>
                <w:color w:val="000000"/>
                <w:sz w:val="18"/>
                <w:szCs w:val="24"/>
                <w:lang w:val="fr-CH"/>
              </w:rPr>
              <w:t>Forthnet</w:t>
            </w:r>
            <w:proofErr w:type="spellEnd"/>
            <w:r w:rsidRPr="009A24A0">
              <w:rPr>
                <w:color w:val="000000"/>
                <w:sz w:val="18"/>
                <w:szCs w:val="24"/>
                <w:lang w:val="fr-CH"/>
              </w:rPr>
              <w:t xml:space="preserve"> S.A., </w:t>
            </w:r>
            <w:proofErr w:type="spellStart"/>
            <w:r w:rsidRPr="009A24A0">
              <w:rPr>
                <w:color w:val="000000"/>
                <w:sz w:val="18"/>
                <w:szCs w:val="24"/>
                <w:lang w:val="fr-CH"/>
              </w:rPr>
              <w:t>Manis</w:t>
            </w:r>
            <w:proofErr w:type="spellEnd"/>
            <w:r w:rsidRPr="009A24A0">
              <w:rPr>
                <w:color w:val="000000"/>
                <w:sz w:val="18"/>
                <w:szCs w:val="24"/>
                <w:lang w:val="fr-CH"/>
              </w:rPr>
              <w:t xml:space="preserve"> </w:t>
            </w:r>
            <w:proofErr w:type="spellStart"/>
            <w:r w:rsidRPr="009A24A0">
              <w:rPr>
                <w:color w:val="000000"/>
                <w:sz w:val="18"/>
                <w:szCs w:val="24"/>
                <w:lang w:val="fr-CH"/>
              </w:rPr>
              <w:t>Str</w:t>
            </w:r>
            <w:proofErr w:type="spellEnd"/>
            <w:r w:rsidRPr="009A24A0">
              <w:rPr>
                <w:color w:val="000000"/>
                <w:sz w:val="18"/>
                <w:szCs w:val="24"/>
                <w:lang w:val="fr-CH"/>
              </w:rPr>
              <w:t>.,</w:t>
            </w:r>
            <w:r w:rsidRPr="009A24A0">
              <w:rPr>
                <w:color w:val="000000"/>
                <w:sz w:val="18"/>
                <w:szCs w:val="24"/>
                <w:lang w:val="fr-CH"/>
              </w:rPr>
              <w:br/>
              <w:t xml:space="preserve">GR 153 51, </w:t>
            </w:r>
            <w:proofErr w:type="spellStart"/>
            <w:r w:rsidRPr="009A24A0">
              <w:rPr>
                <w:color w:val="000000"/>
                <w:sz w:val="18"/>
                <w:szCs w:val="24"/>
                <w:lang w:val="fr-CH"/>
              </w:rPr>
              <w:t>Kantza</w:t>
            </w:r>
            <w:proofErr w:type="spellEnd"/>
            <w:r w:rsidRPr="009A24A0">
              <w:rPr>
                <w:color w:val="000000"/>
                <w:sz w:val="18"/>
                <w:szCs w:val="24"/>
                <w:lang w:val="fr-CH"/>
              </w:rPr>
              <w:t>, PALLINI</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+30 210 660 2112</w:t>
            </w:r>
            <w:r w:rsidRPr="009A24A0">
              <w:rPr>
                <w:color w:val="000000"/>
                <w:sz w:val="18"/>
                <w:szCs w:val="24"/>
                <w:lang w:val="fr-CH"/>
              </w:rPr>
              <w:br/>
            </w:r>
            <w:r w:rsidRPr="009A24A0">
              <w:rPr>
                <w:rFonts w:hint="cs"/>
                <w:color w:val="000000"/>
                <w:sz w:val="18"/>
                <w:szCs w:val="24"/>
                <w:rtl/>
                <w:lang w:val="fr-CH"/>
              </w:rPr>
              <w:t>الفاكس</w:t>
            </w:r>
            <w:r w:rsidRPr="009A24A0">
              <w:rPr>
                <w:color w:val="000000"/>
                <w:sz w:val="18"/>
                <w:szCs w:val="24"/>
                <w:rtl/>
                <w:lang w:val="fr-CH"/>
              </w:rPr>
              <w:t>:</w:t>
            </w:r>
            <w:r w:rsidRPr="009A24A0">
              <w:rPr>
                <w:color w:val="000000"/>
                <w:sz w:val="18"/>
                <w:szCs w:val="24"/>
                <w:lang w:val="fr-CH"/>
              </w:rPr>
              <w:br/>
            </w:r>
            <w:r w:rsidRPr="009A24A0">
              <w:rPr>
                <w:rFonts w:hint="cs"/>
                <w:color w:val="000000"/>
                <w:sz w:val="18"/>
                <w:szCs w:val="24"/>
                <w:rtl/>
                <w:lang w:val="fr-CH"/>
              </w:rPr>
              <w:t>البريد الإلكتروني</w:t>
            </w:r>
            <w:r w:rsidRPr="009A24A0">
              <w:rPr>
                <w:color w:val="000000"/>
                <w:sz w:val="18"/>
                <w:szCs w:val="24"/>
                <w:rtl/>
                <w:lang w:val="fr-CH"/>
              </w:rPr>
              <w:t>:</w:t>
            </w:r>
            <w:r w:rsidR="00D409C7">
              <w:rPr>
                <w:color w:val="000000"/>
                <w:sz w:val="18"/>
                <w:szCs w:val="24"/>
                <w:rtl/>
                <w:lang w:val="fr-CH"/>
              </w:rPr>
              <w:t xml:space="preserve"> </w:t>
            </w:r>
            <w:r w:rsidRPr="009A24A0">
              <w:rPr>
                <w:color w:val="000000"/>
                <w:sz w:val="18"/>
                <w:szCs w:val="24"/>
                <w:lang w:val="fr-CH"/>
              </w:rPr>
              <w:t>gsanda@forthnet.gr</w:t>
            </w:r>
          </w:p>
        </w:tc>
      </w:tr>
      <w:tr w:rsidR="0088451A" w:rsidRPr="009A24A0" w14:paraId="052CC396" w14:textId="77777777" w:rsidTr="005F1DED">
        <w:trPr>
          <w:cantSplit/>
          <w:jc w:val="center"/>
        </w:trPr>
        <w:tc>
          <w:tcPr>
            <w:tcW w:w="1108" w:type="dxa"/>
            <w:tcBorders>
              <w:top w:val="single" w:sz="4" w:space="0" w:color="auto"/>
              <w:left w:val="single" w:sz="4" w:space="0" w:color="auto"/>
              <w:bottom w:val="single" w:sz="4" w:space="0" w:color="auto"/>
            </w:tcBorders>
          </w:tcPr>
          <w:p w14:paraId="400C7AB6" w14:textId="496B5FE3" w:rsidR="0088451A" w:rsidRPr="009A24A0" w:rsidRDefault="0088451A" w:rsidP="0088451A">
            <w:pPr>
              <w:widowControl w:val="0"/>
              <w:bidi/>
              <w:spacing w:before="40" w:after="40" w:line="240" w:lineRule="exact"/>
              <w:jc w:val="left"/>
              <w:rPr>
                <w:b/>
                <w:bCs/>
                <w:sz w:val="18"/>
                <w:szCs w:val="24"/>
              </w:rPr>
            </w:pPr>
            <w:proofErr w:type="spellStart"/>
            <w:r w:rsidRPr="009A24A0">
              <w:rPr>
                <w:b/>
                <w:bCs/>
                <w:sz w:val="18"/>
                <w:szCs w:val="24"/>
                <w:rtl/>
              </w:rPr>
              <w:t>غرينل</w:t>
            </w:r>
            <w:proofErr w:type="spellEnd"/>
            <w:r w:rsidR="00985409">
              <w:rPr>
                <w:rFonts w:hint="cs"/>
                <w:b/>
                <w:bCs/>
                <w:sz w:val="18"/>
                <w:szCs w:val="24"/>
                <w:rtl/>
                <w:lang w:bidi="ar-EG"/>
              </w:rPr>
              <w:t>ا</w:t>
            </w:r>
            <w:r w:rsidRPr="009A24A0">
              <w:rPr>
                <w:b/>
                <w:bCs/>
                <w:sz w:val="18"/>
                <w:szCs w:val="24"/>
                <w:rtl/>
              </w:rPr>
              <w:t>ند</w:t>
            </w:r>
          </w:p>
        </w:tc>
        <w:tc>
          <w:tcPr>
            <w:tcW w:w="2196" w:type="dxa"/>
            <w:tcBorders>
              <w:top w:val="single" w:sz="4" w:space="0" w:color="auto"/>
              <w:bottom w:val="single" w:sz="4" w:space="0" w:color="auto"/>
            </w:tcBorders>
          </w:tcPr>
          <w:p w14:paraId="39CC800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TELE Greenland A/S</w:t>
            </w:r>
            <w:r w:rsidRPr="009A24A0">
              <w:rPr>
                <w:color w:val="000000"/>
                <w:sz w:val="18"/>
                <w:szCs w:val="24"/>
              </w:rPr>
              <w:br/>
            </w:r>
            <w:proofErr w:type="spellStart"/>
            <w:r w:rsidRPr="009A24A0">
              <w:rPr>
                <w:color w:val="000000"/>
                <w:sz w:val="18"/>
                <w:szCs w:val="24"/>
              </w:rPr>
              <w:t>Postboks</w:t>
            </w:r>
            <w:proofErr w:type="spellEnd"/>
            <w:r w:rsidRPr="009A24A0">
              <w:rPr>
                <w:color w:val="000000"/>
                <w:sz w:val="18"/>
                <w:szCs w:val="24"/>
              </w:rPr>
              <w:t xml:space="preserve"> 1002, Farip </w:t>
            </w:r>
            <w:proofErr w:type="spellStart"/>
            <w:r w:rsidRPr="009A24A0">
              <w:rPr>
                <w:color w:val="000000"/>
                <w:sz w:val="18"/>
                <w:szCs w:val="24"/>
              </w:rPr>
              <w:t>Aqqutaa</w:t>
            </w:r>
            <w:proofErr w:type="spellEnd"/>
            <w:r w:rsidRPr="009A24A0">
              <w:rPr>
                <w:color w:val="000000"/>
                <w:sz w:val="18"/>
                <w:szCs w:val="24"/>
              </w:rPr>
              <w:t xml:space="preserve"> 8</w:t>
            </w:r>
            <w:r w:rsidRPr="009A24A0">
              <w:rPr>
                <w:color w:val="000000"/>
                <w:sz w:val="18"/>
                <w:szCs w:val="24"/>
              </w:rPr>
              <w:br/>
              <w:t>DK-3900 NUUK</w:t>
            </w:r>
          </w:p>
        </w:tc>
        <w:tc>
          <w:tcPr>
            <w:tcW w:w="1272" w:type="dxa"/>
            <w:tcBorders>
              <w:top w:val="single" w:sz="4" w:space="0" w:color="auto"/>
              <w:bottom w:val="single" w:sz="4" w:space="0" w:color="auto"/>
            </w:tcBorders>
          </w:tcPr>
          <w:p w14:paraId="7558FD5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89 299 01</w:t>
            </w:r>
          </w:p>
        </w:tc>
        <w:tc>
          <w:tcPr>
            <w:tcW w:w="4746" w:type="dxa"/>
            <w:tcBorders>
              <w:top w:val="single" w:sz="4" w:space="0" w:color="auto"/>
              <w:bottom w:val="single" w:sz="4" w:space="0" w:color="auto"/>
              <w:right w:val="single" w:sz="4" w:space="0" w:color="auto"/>
            </w:tcBorders>
          </w:tcPr>
          <w:p w14:paraId="71FCAAAE" w14:textId="7FE1835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Tom Andersen</w:t>
            </w:r>
            <w:r w:rsidRPr="009A24A0">
              <w:rPr>
                <w:color w:val="000000"/>
                <w:sz w:val="18"/>
                <w:szCs w:val="24"/>
              </w:rPr>
              <w:br/>
            </w:r>
            <w:proofErr w:type="spellStart"/>
            <w:r w:rsidRPr="009A24A0">
              <w:rPr>
                <w:color w:val="000000"/>
                <w:sz w:val="18"/>
                <w:szCs w:val="24"/>
              </w:rPr>
              <w:t>Postboks</w:t>
            </w:r>
            <w:proofErr w:type="spellEnd"/>
            <w:r w:rsidRPr="009A24A0">
              <w:rPr>
                <w:color w:val="000000"/>
                <w:sz w:val="18"/>
                <w:szCs w:val="24"/>
              </w:rPr>
              <w:t xml:space="preserve"> 1002</w:t>
            </w:r>
            <w:r w:rsidRPr="009A24A0">
              <w:rPr>
                <w:color w:val="000000"/>
                <w:sz w:val="18"/>
                <w:szCs w:val="24"/>
              </w:rPr>
              <w:br/>
              <w:t>DK-3900 NUUK</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+299 386325</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tba@telepost.gl</w:t>
            </w:r>
          </w:p>
        </w:tc>
      </w:tr>
      <w:tr w:rsidR="0088451A" w:rsidRPr="009A24A0" w14:paraId="443203C6" w14:textId="77777777" w:rsidTr="005F1DED">
        <w:trPr>
          <w:cantSplit/>
          <w:jc w:val="center"/>
        </w:trPr>
        <w:tc>
          <w:tcPr>
            <w:tcW w:w="1108" w:type="dxa"/>
            <w:tcBorders>
              <w:top w:val="single" w:sz="4" w:space="0" w:color="auto"/>
              <w:left w:val="single" w:sz="4" w:space="0" w:color="auto"/>
              <w:bottom w:val="single" w:sz="4" w:space="0" w:color="auto"/>
            </w:tcBorders>
          </w:tcPr>
          <w:p w14:paraId="2157F40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غرينادا</w:t>
            </w:r>
          </w:p>
        </w:tc>
        <w:tc>
          <w:tcPr>
            <w:tcW w:w="2196" w:type="dxa"/>
            <w:tcBorders>
              <w:top w:val="single" w:sz="4" w:space="0" w:color="auto"/>
              <w:bottom w:val="single" w:sz="4" w:space="0" w:color="auto"/>
            </w:tcBorders>
          </w:tcPr>
          <w:p w14:paraId="4639CCFE"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Grenada Telecommunications Ltd. (GRENTEL)</w:t>
            </w:r>
            <w:r w:rsidRPr="009A24A0">
              <w:rPr>
                <w:color w:val="000000"/>
                <w:sz w:val="18"/>
                <w:szCs w:val="24"/>
              </w:rPr>
              <w:br/>
              <w:t>PO Box 119</w:t>
            </w:r>
            <w:r w:rsidRPr="009A24A0">
              <w:rPr>
                <w:color w:val="000000"/>
                <w:sz w:val="18"/>
                <w:szCs w:val="24"/>
              </w:rPr>
              <w:br/>
              <w:t>ST. GEORGE'S</w:t>
            </w:r>
          </w:p>
        </w:tc>
        <w:tc>
          <w:tcPr>
            <w:tcW w:w="1272" w:type="dxa"/>
            <w:tcBorders>
              <w:top w:val="single" w:sz="4" w:space="0" w:color="auto"/>
              <w:bottom w:val="single" w:sz="4" w:space="0" w:color="auto"/>
            </w:tcBorders>
          </w:tcPr>
          <w:p w14:paraId="327A104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89 1 017</w:t>
            </w:r>
          </w:p>
        </w:tc>
        <w:tc>
          <w:tcPr>
            <w:tcW w:w="4746" w:type="dxa"/>
            <w:tcBorders>
              <w:top w:val="single" w:sz="4" w:space="0" w:color="auto"/>
              <w:bottom w:val="single" w:sz="4" w:space="0" w:color="auto"/>
              <w:right w:val="single" w:sz="4" w:space="0" w:color="auto"/>
            </w:tcBorders>
          </w:tcPr>
          <w:p w14:paraId="0FD0469F" w14:textId="0EBDB47A" w:rsidR="0088451A" w:rsidRPr="009A24A0" w:rsidRDefault="004122B1" w:rsidP="002974AB">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974AB">
              <w:rPr>
                <w:color w:val="000000"/>
                <w:sz w:val="18"/>
                <w:szCs w:val="24"/>
                <w:rtl/>
              </w:rPr>
              <w:br/>
            </w:r>
            <w:r w:rsidR="0088451A" w:rsidRPr="009A24A0">
              <w:rPr>
                <w:color w:val="000000"/>
                <w:sz w:val="18"/>
                <w:szCs w:val="24"/>
              </w:rPr>
              <w:t>C.R. Roberts</w:t>
            </w:r>
            <w:r w:rsidR="0088451A" w:rsidRPr="009A24A0">
              <w:rPr>
                <w:color w:val="000000"/>
                <w:sz w:val="18"/>
                <w:szCs w:val="24"/>
              </w:rPr>
              <w:br/>
              <w:t xml:space="preserve">PO Box 119, The </w:t>
            </w:r>
            <w:proofErr w:type="spellStart"/>
            <w:r w:rsidR="0088451A" w:rsidRPr="009A24A0">
              <w:rPr>
                <w:color w:val="000000"/>
                <w:sz w:val="18"/>
                <w:szCs w:val="24"/>
              </w:rPr>
              <w:t>Carenge</w:t>
            </w:r>
            <w:proofErr w:type="spellEnd"/>
            <w:r w:rsidR="0088451A" w:rsidRPr="009A24A0">
              <w:rPr>
                <w:color w:val="000000"/>
                <w:sz w:val="18"/>
                <w:szCs w:val="24"/>
              </w:rPr>
              <w:br/>
              <w:t>ST. GEORGE's</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+1 473 440 1000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+1 473 440 4100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9AF3E12" w14:textId="77777777" w:rsidTr="005F1DED">
        <w:trPr>
          <w:cantSplit/>
          <w:jc w:val="center"/>
        </w:trPr>
        <w:tc>
          <w:tcPr>
            <w:tcW w:w="1108" w:type="dxa"/>
            <w:tcBorders>
              <w:top w:val="single" w:sz="4" w:space="0" w:color="auto"/>
              <w:left w:val="single" w:sz="4" w:space="0" w:color="auto"/>
              <w:bottom w:val="single" w:sz="4" w:space="0" w:color="auto"/>
            </w:tcBorders>
          </w:tcPr>
          <w:p w14:paraId="4DC79DBE" w14:textId="77777777" w:rsidR="0088451A" w:rsidRPr="009A24A0" w:rsidRDefault="0088451A" w:rsidP="0088451A">
            <w:pPr>
              <w:widowControl w:val="0"/>
              <w:bidi/>
              <w:spacing w:before="40" w:after="40" w:line="240" w:lineRule="exact"/>
              <w:jc w:val="left"/>
              <w:rPr>
                <w:b/>
                <w:bCs/>
                <w:sz w:val="18"/>
                <w:szCs w:val="24"/>
              </w:rPr>
            </w:pPr>
            <w:proofErr w:type="spellStart"/>
            <w:r w:rsidRPr="009A24A0">
              <w:rPr>
                <w:b/>
                <w:bCs/>
                <w:sz w:val="18"/>
                <w:szCs w:val="24"/>
                <w:rtl/>
              </w:rPr>
              <w:t>غواديلوب</w:t>
            </w:r>
            <w:proofErr w:type="spellEnd"/>
          </w:p>
        </w:tc>
        <w:tc>
          <w:tcPr>
            <w:tcW w:w="2196" w:type="dxa"/>
            <w:tcBorders>
              <w:top w:val="single" w:sz="4" w:space="0" w:color="auto"/>
              <w:bottom w:val="single" w:sz="4" w:space="0" w:color="auto"/>
            </w:tcBorders>
          </w:tcPr>
          <w:p w14:paraId="7DFB618E" w14:textId="6A18EF23"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Orange Caraïbe</w:t>
            </w:r>
            <w:r w:rsidRPr="009A24A0">
              <w:rPr>
                <w:color w:val="000000"/>
                <w:sz w:val="18"/>
                <w:szCs w:val="24"/>
                <w:lang w:val="fr-CH"/>
              </w:rPr>
              <w:br/>
              <w:t>1 AVENUE NELSON MANDELA, BP 2336</w:t>
            </w:r>
            <w:r w:rsidRPr="009A24A0">
              <w:rPr>
                <w:color w:val="000000"/>
                <w:sz w:val="18"/>
                <w:szCs w:val="24"/>
                <w:lang w:val="fr-CH"/>
              </w:rPr>
              <w:br/>
              <w:t>94110 ARCUEIL CEDEX</w:t>
            </w:r>
            <w:r w:rsidRPr="009A24A0">
              <w:rPr>
                <w:color w:val="000000"/>
                <w:sz w:val="18"/>
                <w:szCs w:val="24"/>
                <w:lang w:val="fr-CH"/>
              </w:rPr>
              <w:br/>
              <w:t>(France)</w:t>
            </w:r>
          </w:p>
        </w:tc>
        <w:tc>
          <w:tcPr>
            <w:tcW w:w="1272" w:type="dxa"/>
            <w:tcBorders>
              <w:top w:val="single" w:sz="4" w:space="0" w:color="auto"/>
              <w:bottom w:val="single" w:sz="4" w:space="0" w:color="auto"/>
            </w:tcBorders>
          </w:tcPr>
          <w:p w14:paraId="2FDA752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89 590 01</w:t>
            </w:r>
          </w:p>
        </w:tc>
        <w:tc>
          <w:tcPr>
            <w:tcW w:w="4746" w:type="dxa"/>
            <w:tcBorders>
              <w:top w:val="single" w:sz="4" w:space="0" w:color="auto"/>
              <w:bottom w:val="single" w:sz="4" w:space="0" w:color="auto"/>
              <w:right w:val="single" w:sz="4" w:space="0" w:color="auto"/>
            </w:tcBorders>
          </w:tcPr>
          <w:p w14:paraId="6ACC463B" w14:textId="60605B5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Valérie LABBE</w:t>
            </w:r>
            <w:r w:rsidRPr="009A24A0">
              <w:rPr>
                <w:color w:val="000000"/>
                <w:sz w:val="18"/>
                <w:szCs w:val="24"/>
              </w:rPr>
              <w:br/>
              <w:t>BP 2336</w:t>
            </w:r>
            <w:r w:rsidRPr="009A24A0">
              <w:rPr>
                <w:color w:val="000000"/>
                <w:sz w:val="18"/>
                <w:szCs w:val="24"/>
              </w:rPr>
              <w:br/>
              <w:t>97196 JARRY CEDEX</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+590 590 38 52 12</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Pr="009A24A0">
              <w:rPr>
                <w:color w:val="000000"/>
                <w:sz w:val="18"/>
                <w:szCs w:val="24"/>
              </w:rPr>
              <w:t xml:space="preserve"> </w:t>
            </w:r>
            <w:r w:rsidRPr="009A24A0">
              <w:rPr>
                <w:color w:val="000000"/>
                <w:sz w:val="18"/>
                <w:szCs w:val="24"/>
              </w:rPr>
              <w:br/>
            </w:r>
            <w:r w:rsidRPr="009A24A0">
              <w:rPr>
                <w:rFonts w:hint="cs"/>
                <w:color w:val="000000"/>
                <w:sz w:val="18"/>
                <w:szCs w:val="24"/>
                <w:rtl/>
              </w:rPr>
              <w:t>البريد الإلكتروني</w:t>
            </w:r>
            <w:r w:rsidRPr="009A24A0">
              <w:rPr>
                <w:color w:val="000000"/>
                <w:sz w:val="18"/>
                <w:szCs w:val="24"/>
                <w:rtl/>
              </w:rPr>
              <w:t>:</w:t>
            </w:r>
            <w:r w:rsidR="00D409C7">
              <w:rPr>
                <w:color w:val="000000"/>
                <w:sz w:val="18"/>
                <w:szCs w:val="24"/>
                <w:rtl/>
              </w:rPr>
              <w:t xml:space="preserve"> </w:t>
            </w:r>
            <w:r w:rsidRPr="009A24A0">
              <w:rPr>
                <w:color w:val="000000"/>
                <w:sz w:val="18"/>
                <w:szCs w:val="24"/>
              </w:rPr>
              <w:t>valerie.labbe@orange.com</w:t>
            </w:r>
          </w:p>
        </w:tc>
      </w:tr>
      <w:tr w:rsidR="0088451A" w:rsidRPr="009A24A0" w14:paraId="55A75F02" w14:textId="77777777" w:rsidTr="005F1DED">
        <w:trPr>
          <w:cantSplit/>
          <w:jc w:val="center"/>
        </w:trPr>
        <w:tc>
          <w:tcPr>
            <w:tcW w:w="1108" w:type="dxa"/>
            <w:tcBorders>
              <w:top w:val="single" w:sz="4" w:space="0" w:color="auto"/>
              <w:left w:val="single" w:sz="4" w:space="0" w:color="auto"/>
              <w:bottom w:val="single" w:sz="4" w:space="0" w:color="auto"/>
            </w:tcBorders>
          </w:tcPr>
          <w:p w14:paraId="3A1FE128" w14:textId="53CC3F2B" w:rsidR="0088451A" w:rsidRPr="009A24A0" w:rsidRDefault="0088451A" w:rsidP="0088451A">
            <w:pPr>
              <w:widowControl w:val="0"/>
              <w:bidi/>
              <w:spacing w:before="40" w:after="40" w:line="240" w:lineRule="exact"/>
              <w:jc w:val="left"/>
              <w:rPr>
                <w:b/>
                <w:bCs/>
                <w:sz w:val="18"/>
                <w:szCs w:val="24"/>
                <w:rtl/>
              </w:rPr>
            </w:pPr>
            <w:proofErr w:type="spellStart"/>
            <w:r w:rsidRPr="009A24A0">
              <w:rPr>
                <w:b/>
                <w:bCs/>
                <w:sz w:val="18"/>
                <w:szCs w:val="24"/>
                <w:rtl/>
              </w:rPr>
              <w:t>غواديلوب</w:t>
            </w:r>
            <w:proofErr w:type="spellEnd"/>
          </w:p>
        </w:tc>
        <w:tc>
          <w:tcPr>
            <w:tcW w:w="2196" w:type="dxa"/>
            <w:tcBorders>
              <w:top w:val="single" w:sz="4" w:space="0" w:color="auto"/>
              <w:bottom w:val="single" w:sz="4" w:space="0" w:color="auto"/>
            </w:tcBorders>
          </w:tcPr>
          <w:p w14:paraId="740D95AB" w14:textId="185E5275" w:rsidR="0088451A" w:rsidRPr="009A24A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Outremer Telecom</w:t>
            </w:r>
            <w:r w:rsidRPr="009A24A0">
              <w:rPr>
                <w:color w:val="000000"/>
                <w:sz w:val="18"/>
                <w:szCs w:val="24"/>
                <w:lang w:val="fr-CH"/>
              </w:rPr>
              <w:br/>
              <w:t>ZI La Jambette</w:t>
            </w:r>
            <w:r w:rsidRPr="009A24A0">
              <w:rPr>
                <w:color w:val="000000"/>
                <w:sz w:val="18"/>
                <w:szCs w:val="24"/>
                <w:lang w:val="fr-CH"/>
              </w:rPr>
              <w:br/>
              <w:t>97200 FORT DE FRANCE</w:t>
            </w:r>
            <w:r w:rsidRPr="009A24A0">
              <w:rPr>
                <w:color w:val="000000"/>
                <w:sz w:val="18"/>
                <w:szCs w:val="24"/>
                <w:lang w:val="fr-CH"/>
              </w:rPr>
              <w:br/>
              <w:t>(Martinique)</w:t>
            </w:r>
          </w:p>
        </w:tc>
        <w:tc>
          <w:tcPr>
            <w:tcW w:w="1272" w:type="dxa"/>
            <w:tcBorders>
              <w:top w:val="single" w:sz="4" w:space="0" w:color="auto"/>
              <w:bottom w:val="single" w:sz="4" w:space="0" w:color="auto"/>
            </w:tcBorders>
          </w:tcPr>
          <w:p w14:paraId="4833AEAB" w14:textId="758DFFE8"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89 590 02</w:t>
            </w:r>
          </w:p>
        </w:tc>
        <w:tc>
          <w:tcPr>
            <w:tcW w:w="4746" w:type="dxa"/>
            <w:tcBorders>
              <w:top w:val="single" w:sz="4" w:space="0" w:color="auto"/>
              <w:bottom w:val="single" w:sz="4" w:space="0" w:color="auto"/>
              <w:right w:val="single" w:sz="4" w:space="0" w:color="auto"/>
            </w:tcBorders>
          </w:tcPr>
          <w:p w14:paraId="01C09F2E" w14:textId="6196855C"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324290">
              <w:rPr>
                <w:color w:val="000000"/>
                <w:sz w:val="18"/>
                <w:szCs w:val="24"/>
              </w:rPr>
              <w:t>Numerotation</w:t>
            </w:r>
            <w:proofErr w:type="spellEnd"/>
            <w:r w:rsidRPr="00324290">
              <w:rPr>
                <w:color w:val="000000"/>
                <w:sz w:val="18"/>
                <w:szCs w:val="24"/>
              </w:rPr>
              <w:t>, Outremer Telecom</w:t>
            </w:r>
            <w:r w:rsidRPr="00324290">
              <w:rPr>
                <w:color w:val="000000"/>
                <w:sz w:val="18"/>
                <w:szCs w:val="24"/>
              </w:rPr>
              <w:br/>
              <w:t xml:space="preserve">Altice CAMPUS - bat </w:t>
            </w:r>
            <w:proofErr w:type="spellStart"/>
            <w:r w:rsidRPr="00324290">
              <w:rPr>
                <w:color w:val="000000"/>
                <w:sz w:val="18"/>
                <w:szCs w:val="24"/>
              </w:rPr>
              <w:t>ouest</w:t>
            </w:r>
            <w:proofErr w:type="spellEnd"/>
            <w:r w:rsidRPr="00324290">
              <w:rPr>
                <w:color w:val="000000"/>
                <w:sz w:val="18"/>
                <w:szCs w:val="24"/>
              </w:rPr>
              <w:t xml:space="preserve"> - CS 68217, 16 rue du </w:t>
            </w:r>
            <w:proofErr w:type="spellStart"/>
            <w:r w:rsidRPr="00324290">
              <w:rPr>
                <w:color w:val="000000"/>
                <w:sz w:val="18"/>
                <w:szCs w:val="24"/>
              </w:rPr>
              <w:t>Général</w:t>
            </w:r>
            <w:proofErr w:type="spellEnd"/>
            <w:r w:rsidRPr="00324290">
              <w:rPr>
                <w:color w:val="000000"/>
                <w:sz w:val="18"/>
                <w:szCs w:val="24"/>
              </w:rPr>
              <w:t xml:space="preserve"> Alain de </w:t>
            </w:r>
            <w:proofErr w:type="spellStart"/>
            <w:r w:rsidRPr="00324290">
              <w:rPr>
                <w:color w:val="000000"/>
                <w:sz w:val="18"/>
                <w:szCs w:val="24"/>
              </w:rPr>
              <w:t>Boissietu</w:t>
            </w:r>
            <w:proofErr w:type="spellEnd"/>
            <w:r w:rsidRPr="00324290">
              <w:rPr>
                <w:color w:val="000000"/>
                <w:sz w:val="18"/>
                <w:szCs w:val="24"/>
              </w:rPr>
              <w:br/>
              <w:t>75741 PARIS Cedex 15</w:t>
            </w:r>
            <w:r w:rsidRPr="00324290">
              <w:rPr>
                <w:color w:val="000000"/>
                <w:sz w:val="18"/>
                <w:szCs w:val="24"/>
              </w:rPr>
              <w:br/>
              <w:t>(France)</w:t>
            </w:r>
            <w:r w:rsidRPr="00324290">
              <w:rPr>
                <w:color w:val="000000"/>
                <w:sz w:val="18"/>
                <w:szCs w:val="24"/>
              </w:rPr>
              <w:br/>
            </w:r>
            <w:r w:rsidRPr="009A24A0">
              <w:rPr>
                <w:color w:val="000000"/>
                <w:sz w:val="18"/>
                <w:szCs w:val="24"/>
                <w:rtl/>
                <w:lang w:val="fr-CH"/>
              </w:rPr>
              <w:t>الهاتف:</w:t>
            </w:r>
            <w:r w:rsidRPr="00324290">
              <w:rPr>
                <w:color w:val="000000"/>
                <w:sz w:val="18"/>
                <w:szCs w:val="24"/>
              </w:rPr>
              <w:br/>
            </w:r>
            <w:r w:rsidRPr="009A24A0">
              <w:rPr>
                <w:color w:val="000000"/>
                <w:sz w:val="18"/>
                <w:szCs w:val="24"/>
                <w:rtl/>
                <w:lang w:val="fr-CH"/>
              </w:rPr>
              <w:t>الفاكس:</w:t>
            </w:r>
            <w:r w:rsidRPr="00324290">
              <w:rPr>
                <w:color w:val="000000"/>
                <w:sz w:val="18"/>
                <w:szCs w:val="24"/>
              </w:rPr>
              <w:br/>
            </w:r>
            <w:r w:rsidRPr="009A24A0">
              <w:rPr>
                <w:color w:val="000000"/>
                <w:sz w:val="18"/>
                <w:szCs w:val="24"/>
                <w:rtl/>
                <w:lang w:val="fr-CH"/>
              </w:rPr>
              <w:t>البريد الإلكتروني:</w:t>
            </w:r>
            <w:r w:rsidRPr="00324290">
              <w:rPr>
                <w:color w:val="000000"/>
                <w:sz w:val="18"/>
                <w:szCs w:val="24"/>
              </w:rPr>
              <w:t xml:space="preserve"> numerotation@outremer-telecom.fr</w:t>
            </w:r>
          </w:p>
        </w:tc>
      </w:tr>
      <w:tr w:rsidR="0088451A" w:rsidRPr="009A24A0" w14:paraId="06A076C1" w14:textId="77777777" w:rsidTr="005F1DED">
        <w:trPr>
          <w:cantSplit/>
          <w:jc w:val="center"/>
        </w:trPr>
        <w:tc>
          <w:tcPr>
            <w:tcW w:w="1108" w:type="dxa"/>
            <w:tcBorders>
              <w:top w:val="single" w:sz="4" w:space="0" w:color="auto"/>
              <w:left w:val="single" w:sz="4" w:space="0" w:color="auto"/>
              <w:bottom w:val="single" w:sz="4" w:space="0" w:color="auto"/>
            </w:tcBorders>
          </w:tcPr>
          <w:p w14:paraId="1BC622EC" w14:textId="5DA02F0F" w:rsidR="0088451A" w:rsidRPr="009A24A0" w:rsidRDefault="0088451A" w:rsidP="0088451A">
            <w:pPr>
              <w:widowControl w:val="0"/>
              <w:bidi/>
              <w:spacing w:before="40" w:after="40" w:line="240" w:lineRule="exact"/>
              <w:jc w:val="left"/>
              <w:rPr>
                <w:b/>
                <w:bCs/>
                <w:sz w:val="18"/>
                <w:szCs w:val="24"/>
                <w:rtl/>
              </w:rPr>
            </w:pPr>
            <w:proofErr w:type="spellStart"/>
            <w:r w:rsidRPr="009A24A0">
              <w:rPr>
                <w:b/>
                <w:bCs/>
                <w:sz w:val="18"/>
                <w:szCs w:val="24"/>
                <w:rtl/>
              </w:rPr>
              <w:t>غواديلوب</w:t>
            </w:r>
            <w:proofErr w:type="spellEnd"/>
          </w:p>
        </w:tc>
        <w:tc>
          <w:tcPr>
            <w:tcW w:w="2196" w:type="dxa"/>
            <w:tcBorders>
              <w:top w:val="single" w:sz="4" w:space="0" w:color="auto"/>
              <w:bottom w:val="single" w:sz="4" w:space="0" w:color="auto"/>
            </w:tcBorders>
          </w:tcPr>
          <w:p w14:paraId="1B367E18" w14:textId="75BF0CE0" w:rsidR="0088451A" w:rsidRPr="009A24A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 xml:space="preserve">United </w:t>
            </w:r>
            <w:proofErr w:type="spellStart"/>
            <w:r w:rsidRPr="009A24A0">
              <w:rPr>
                <w:b/>
                <w:bCs/>
                <w:color w:val="000000"/>
                <w:sz w:val="18"/>
                <w:szCs w:val="24"/>
                <w:lang w:val="fr-CH"/>
              </w:rPr>
              <w:t>telecommunications</w:t>
            </w:r>
            <w:proofErr w:type="spellEnd"/>
            <w:r w:rsidRPr="009A24A0">
              <w:rPr>
                <w:b/>
                <w:bCs/>
                <w:color w:val="000000"/>
                <w:sz w:val="18"/>
                <w:szCs w:val="24"/>
                <w:lang w:val="fr-CH"/>
              </w:rPr>
              <w:t xml:space="preserve"> services Caraïbe</w:t>
            </w:r>
            <w:r w:rsidRPr="009A24A0">
              <w:rPr>
                <w:color w:val="000000"/>
                <w:sz w:val="18"/>
                <w:szCs w:val="24"/>
                <w:lang w:val="fr-CH"/>
              </w:rPr>
              <w:br/>
              <w:t>24 RUE DE LA REPUBLIQUE</w:t>
            </w:r>
            <w:r w:rsidRPr="009A24A0">
              <w:rPr>
                <w:color w:val="000000"/>
                <w:sz w:val="18"/>
                <w:szCs w:val="24"/>
                <w:lang w:val="fr-CH"/>
              </w:rPr>
              <w:br/>
              <w:t>97150 Marigot, ST MARTIN</w:t>
            </w:r>
          </w:p>
        </w:tc>
        <w:tc>
          <w:tcPr>
            <w:tcW w:w="1272" w:type="dxa"/>
            <w:tcBorders>
              <w:top w:val="single" w:sz="4" w:space="0" w:color="auto"/>
              <w:bottom w:val="single" w:sz="4" w:space="0" w:color="auto"/>
            </w:tcBorders>
          </w:tcPr>
          <w:p w14:paraId="149027B4" w14:textId="3D5DF0F3"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89 590 03</w:t>
            </w:r>
          </w:p>
        </w:tc>
        <w:tc>
          <w:tcPr>
            <w:tcW w:w="4746" w:type="dxa"/>
            <w:tcBorders>
              <w:top w:val="single" w:sz="4" w:space="0" w:color="auto"/>
              <w:bottom w:val="single" w:sz="4" w:space="0" w:color="auto"/>
              <w:right w:val="single" w:sz="4" w:space="0" w:color="auto"/>
            </w:tcBorders>
          </w:tcPr>
          <w:p w14:paraId="794FD4B7" w14:textId="666BD0E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Kathia MAGDELEINE</w:t>
            </w:r>
            <w:r w:rsidRPr="009A24A0">
              <w:rPr>
                <w:color w:val="000000"/>
                <w:sz w:val="18"/>
                <w:szCs w:val="24"/>
                <w:lang w:val="fr-CH"/>
              </w:rPr>
              <w:br/>
              <w:t>24 RUE DE LA REPUBLIQUE</w:t>
            </w:r>
            <w:r w:rsidRPr="009A24A0">
              <w:rPr>
                <w:color w:val="000000"/>
                <w:sz w:val="18"/>
                <w:szCs w:val="24"/>
                <w:lang w:val="fr-CH"/>
              </w:rPr>
              <w:br/>
              <w:t>97150 Marigot, ST MARTIN</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t xml:space="preserve"> +590 590 52 44 33</w:t>
            </w:r>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k.magdeleine@uts.sx</w:t>
            </w:r>
          </w:p>
        </w:tc>
      </w:tr>
      <w:tr w:rsidR="0088451A" w:rsidRPr="009A24A0" w14:paraId="30766A19" w14:textId="77777777" w:rsidTr="005F1DED">
        <w:trPr>
          <w:cantSplit/>
          <w:jc w:val="center"/>
        </w:trPr>
        <w:tc>
          <w:tcPr>
            <w:tcW w:w="1108" w:type="dxa"/>
            <w:tcBorders>
              <w:top w:val="single" w:sz="4" w:space="0" w:color="auto"/>
              <w:left w:val="single" w:sz="4" w:space="0" w:color="auto"/>
              <w:bottom w:val="single" w:sz="4" w:space="0" w:color="auto"/>
            </w:tcBorders>
          </w:tcPr>
          <w:p w14:paraId="12ECFD1A" w14:textId="77777777" w:rsidR="0088451A" w:rsidRPr="009A24A0" w:rsidRDefault="0088451A" w:rsidP="0088451A">
            <w:pPr>
              <w:widowControl w:val="0"/>
              <w:bidi/>
              <w:spacing w:before="40" w:after="40" w:line="240" w:lineRule="exact"/>
              <w:jc w:val="left"/>
              <w:rPr>
                <w:b/>
                <w:bCs/>
                <w:sz w:val="18"/>
                <w:szCs w:val="24"/>
              </w:rPr>
            </w:pPr>
            <w:proofErr w:type="spellStart"/>
            <w:r w:rsidRPr="009A24A0">
              <w:rPr>
                <w:b/>
                <w:bCs/>
                <w:sz w:val="18"/>
                <w:szCs w:val="24"/>
                <w:rtl/>
              </w:rPr>
              <w:lastRenderedPageBreak/>
              <w:t>غواديلوب</w:t>
            </w:r>
            <w:proofErr w:type="spellEnd"/>
          </w:p>
        </w:tc>
        <w:tc>
          <w:tcPr>
            <w:tcW w:w="2196" w:type="dxa"/>
            <w:tcBorders>
              <w:top w:val="single" w:sz="4" w:space="0" w:color="auto"/>
              <w:bottom w:val="single" w:sz="4" w:space="0" w:color="auto"/>
            </w:tcBorders>
          </w:tcPr>
          <w:p w14:paraId="28B689A4" w14:textId="5C9F61E8" w:rsidR="0088451A" w:rsidRPr="0032429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Dauphin Telecom</w:t>
            </w:r>
            <w:r w:rsidRPr="009A24A0">
              <w:rPr>
                <w:color w:val="000000"/>
                <w:sz w:val="18"/>
                <w:szCs w:val="24"/>
                <w:lang w:val="fr-CH"/>
              </w:rPr>
              <w:br/>
              <w:t>12 Rue de la République</w:t>
            </w:r>
            <w:r w:rsidRPr="009A24A0">
              <w:rPr>
                <w:color w:val="000000"/>
                <w:sz w:val="18"/>
                <w:szCs w:val="24"/>
                <w:lang w:val="fr-CH"/>
              </w:rPr>
              <w:br/>
              <w:t>Marigot, 97150 SAINT MARTIN</w:t>
            </w:r>
          </w:p>
        </w:tc>
        <w:tc>
          <w:tcPr>
            <w:tcW w:w="1272" w:type="dxa"/>
            <w:tcBorders>
              <w:top w:val="single" w:sz="4" w:space="0" w:color="auto"/>
              <w:bottom w:val="single" w:sz="4" w:space="0" w:color="auto"/>
            </w:tcBorders>
          </w:tcPr>
          <w:p w14:paraId="7DCB1F15" w14:textId="697BF92A"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89 590 08</w:t>
            </w:r>
          </w:p>
        </w:tc>
        <w:tc>
          <w:tcPr>
            <w:tcW w:w="4746" w:type="dxa"/>
            <w:tcBorders>
              <w:top w:val="single" w:sz="4" w:space="0" w:color="auto"/>
              <w:bottom w:val="single" w:sz="4" w:space="0" w:color="auto"/>
              <w:right w:val="single" w:sz="4" w:space="0" w:color="auto"/>
            </w:tcBorders>
          </w:tcPr>
          <w:p w14:paraId="747465E8" w14:textId="6D5F62B7"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Directrice Générale</w:t>
            </w:r>
            <w:r w:rsidRPr="009A24A0">
              <w:rPr>
                <w:color w:val="000000"/>
                <w:sz w:val="18"/>
                <w:szCs w:val="24"/>
                <w:lang w:val="fr-CH"/>
              </w:rPr>
              <w:br/>
              <w:t>12 Rue de la République</w:t>
            </w:r>
            <w:r w:rsidRPr="009A24A0">
              <w:rPr>
                <w:color w:val="000000"/>
                <w:sz w:val="18"/>
                <w:szCs w:val="24"/>
                <w:lang w:val="fr-CH"/>
              </w:rPr>
              <w:br/>
              <w:t>Marigot, 97150 SAINT MARTIN</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info@dauphintelecom.com</w:t>
            </w:r>
          </w:p>
        </w:tc>
      </w:tr>
      <w:tr w:rsidR="0088451A" w:rsidRPr="009A24A0" w14:paraId="6F368B53" w14:textId="77777777" w:rsidTr="005F1DED">
        <w:trPr>
          <w:cantSplit/>
          <w:jc w:val="center"/>
        </w:trPr>
        <w:tc>
          <w:tcPr>
            <w:tcW w:w="1108" w:type="dxa"/>
            <w:tcBorders>
              <w:top w:val="single" w:sz="4" w:space="0" w:color="auto"/>
              <w:left w:val="single" w:sz="4" w:space="0" w:color="auto"/>
              <w:bottom w:val="single" w:sz="4" w:space="0" w:color="auto"/>
            </w:tcBorders>
          </w:tcPr>
          <w:p w14:paraId="73C7CBB2" w14:textId="6150D535" w:rsidR="0088451A" w:rsidRPr="009A24A0" w:rsidRDefault="0088451A" w:rsidP="0088451A">
            <w:pPr>
              <w:widowControl w:val="0"/>
              <w:bidi/>
              <w:spacing w:before="40" w:after="40" w:line="240" w:lineRule="exact"/>
              <w:jc w:val="left"/>
              <w:rPr>
                <w:b/>
                <w:bCs/>
                <w:sz w:val="18"/>
                <w:szCs w:val="24"/>
                <w:rtl/>
              </w:rPr>
            </w:pPr>
            <w:proofErr w:type="spellStart"/>
            <w:r w:rsidRPr="009A24A0">
              <w:rPr>
                <w:b/>
                <w:bCs/>
                <w:sz w:val="18"/>
                <w:szCs w:val="24"/>
                <w:rtl/>
              </w:rPr>
              <w:t>غواديلوب</w:t>
            </w:r>
            <w:proofErr w:type="spellEnd"/>
          </w:p>
        </w:tc>
        <w:tc>
          <w:tcPr>
            <w:tcW w:w="2196" w:type="dxa"/>
            <w:tcBorders>
              <w:top w:val="single" w:sz="4" w:space="0" w:color="auto"/>
              <w:bottom w:val="single" w:sz="4" w:space="0" w:color="auto"/>
            </w:tcBorders>
          </w:tcPr>
          <w:p w14:paraId="52DE6C17" w14:textId="78540D48" w:rsidR="0088451A" w:rsidRPr="0032429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Free Caraïbe</w:t>
            </w:r>
            <w:r w:rsidRPr="009A24A0">
              <w:rPr>
                <w:color w:val="000000"/>
                <w:sz w:val="18"/>
                <w:szCs w:val="24"/>
                <w:lang w:val="fr-CH"/>
              </w:rPr>
              <w:br/>
              <w:t xml:space="preserve">MBE 262 Mangot </w:t>
            </w:r>
            <w:proofErr w:type="spellStart"/>
            <w:r w:rsidRPr="009A24A0">
              <w:rPr>
                <w:color w:val="000000"/>
                <w:sz w:val="18"/>
                <w:szCs w:val="24"/>
                <w:lang w:val="fr-CH"/>
              </w:rPr>
              <w:t>Vulcin</w:t>
            </w:r>
            <w:proofErr w:type="spellEnd"/>
            <w:r w:rsidRPr="009A24A0">
              <w:rPr>
                <w:color w:val="000000"/>
                <w:sz w:val="18"/>
                <w:szCs w:val="24"/>
                <w:lang w:val="fr-CH"/>
              </w:rPr>
              <w:br/>
              <w:t>97232 LE LAMENTIN</w:t>
            </w:r>
            <w:r w:rsidRPr="009A24A0">
              <w:rPr>
                <w:color w:val="000000"/>
                <w:sz w:val="18"/>
                <w:szCs w:val="24"/>
                <w:lang w:val="fr-CH"/>
              </w:rPr>
              <w:br/>
              <w:t>(France)</w:t>
            </w:r>
          </w:p>
        </w:tc>
        <w:tc>
          <w:tcPr>
            <w:tcW w:w="1272" w:type="dxa"/>
            <w:tcBorders>
              <w:top w:val="single" w:sz="4" w:space="0" w:color="auto"/>
              <w:bottom w:val="single" w:sz="4" w:space="0" w:color="auto"/>
            </w:tcBorders>
          </w:tcPr>
          <w:p w14:paraId="39E59515" w14:textId="4B8E7965"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89 590 09</w:t>
            </w:r>
          </w:p>
        </w:tc>
        <w:tc>
          <w:tcPr>
            <w:tcW w:w="4746" w:type="dxa"/>
            <w:tcBorders>
              <w:top w:val="single" w:sz="4" w:space="0" w:color="auto"/>
              <w:bottom w:val="single" w:sz="4" w:space="0" w:color="auto"/>
              <w:right w:val="single" w:sz="4" w:space="0" w:color="auto"/>
            </w:tcBorders>
          </w:tcPr>
          <w:p w14:paraId="37952198" w14:textId="5D9E6D0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Pascal MAYEUX</w:t>
            </w:r>
            <w:r w:rsidRPr="009A24A0">
              <w:rPr>
                <w:color w:val="000000"/>
                <w:sz w:val="18"/>
                <w:szCs w:val="24"/>
                <w:lang w:val="fr-CH"/>
              </w:rPr>
              <w:br/>
              <w:t>16 rue de la Ville l’Evêque</w:t>
            </w:r>
            <w:r w:rsidRPr="009A24A0">
              <w:rPr>
                <w:color w:val="000000"/>
                <w:sz w:val="18"/>
                <w:szCs w:val="24"/>
                <w:lang w:val="fr-CH"/>
              </w:rPr>
              <w:br/>
              <w:t>75008 PARIS</w:t>
            </w:r>
            <w:r w:rsidRPr="009A24A0">
              <w:rPr>
                <w:color w:val="000000"/>
                <w:sz w:val="18"/>
                <w:szCs w:val="24"/>
                <w:lang w:val="fr-CH"/>
              </w:rPr>
              <w:br/>
              <w:t>(France)</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t xml:space="preserve"> +33 173502495</w:t>
            </w:r>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Pr="009A24A0">
              <w:rPr>
                <w:color w:val="000000"/>
                <w:sz w:val="18"/>
                <w:szCs w:val="24"/>
                <w:lang w:val="fr-CH"/>
              </w:rPr>
              <w:t xml:space="preserve"> pmayeux@free-mobile.fr</w:t>
            </w:r>
          </w:p>
        </w:tc>
      </w:tr>
      <w:tr w:rsidR="0088451A" w:rsidRPr="009A24A0" w14:paraId="1981C657" w14:textId="77777777" w:rsidTr="005F1DED">
        <w:trPr>
          <w:cantSplit/>
          <w:jc w:val="center"/>
        </w:trPr>
        <w:tc>
          <w:tcPr>
            <w:tcW w:w="1108" w:type="dxa"/>
            <w:tcBorders>
              <w:top w:val="single" w:sz="4" w:space="0" w:color="auto"/>
              <w:left w:val="single" w:sz="4" w:space="0" w:color="auto"/>
              <w:bottom w:val="single" w:sz="4" w:space="0" w:color="auto"/>
            </w:tcBorders>
          </w:tcPr>
          <w:p w14:paraId="49D0FB73"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غوام</w:t>
            </w:r>
          </w:p>
        </w:tc>
        <w:tc>
          <w:tcPr>
            <w:tcW w:w="2196" w:type="dxa"/>
            <w:tcBorders>
              <w:top w:val="single" w:sz="4" w:space="0" w:color="auto"/>
              <w:bottom w:val="single" w:sz="4" w:space="0" w:color="auto"/>
            </w:tcBorders>
          </w:tcPr>
          <w:p w14:paraId="714B57B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Wave Runner LLC</w:t>
            </w:r>
            <w:r w:rsidRPr="009A24A0">
              <w:rPr>
                <w:color w:val="000000"/>
                <w:sz w:val="18"/>
                <w:szCs w:val="24"/>
              </w:rPr>
              <w:br/>
              <w:t>543A Top Plaza Bldg.</w:t>
            </w:r>
            <w:r w:rsidRPr="009A24A0">
              <w:rPr>
                <w:color w:val="000000"/>
                <w:sz w:val="18"/>
                <w:szCs w:val="24"/>
              </w:rPr>
              <w:br/>
              <w:t>TAMUNING 96913</w:t>
            </w:r>
          </w:p>
        </w:tc>
        <w:tc>
          <w:tcPr>
            <w:tcW w:w="1272" w:type="dxa"/>
            <w:tcBorders>
              <w:top w:val="single" w:sz="4" w:space="0" w:color="auto"/>
              <w:bottom w:val="single" w:sz="4" w:space="0" w:color="auto"/>
            </w:tcBorders>
          </w:tcPr>
          <w:p w14:paraId="7271321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89 1 008</w:t>
            </w:r>
          </w:p>
        </w:tc>
        <w:tc>
          <w:tcPr>
            <w:tcW w:w="4746" w:type="dxa"/>
            <w:tcBorders>
              <w:top w:val="single" w:sz="4" w:space="0" w:color="auto"/>
              <w:bottom w:val="single" w:sz="4" w:space="0" w:color="auto"/>
              <w:right w:val="single" w:sz="4" w:space="0" w:color="auto"/>
            </w:tcBorders>
          </w:tcPr>
          <w:p w14:paraId="24458244" w14:textId="77777777" w:rsidR="004122B1" w:rsidRDefault="004122B1" w:rsidP="004122B1">
            <w:pPr>
              <w:widowControl w:val="0"/>
              <w:tabs>
                <w:tab w:val="left" w:pos="1085"/>
              </w:tabs>
              <w:bidi/>
              <w:spacing w:before="40" w:after="40" w:line="240" w:lineRule="exact"/>
              <w:jc w:val="left"/>
              <w:rPr>
                <w:color w:val="000000"/>
                <w:sz w:val="18"/>
                <w:szCs w:val="24"/>
                <w:rtl/>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7B9B8D1F" w14:textId="69410A30" w:rsidR="0088451A" w:rsidRPr="009A24A0" w:rsidRDefault="0088451A" w:rsidP="004122B1">
            <w:pPr>
              <w:widowControl w:val="0"/>
              <w:tabs>
                <w:tab w:val="left" w:pos="1085"/>
              </w:tabs>
              <w:bidi/>
              <w:spacing w:before="40" w:after="40" w:line="240" w:lineRule="exact"/>
              <w:jc w:val="left"/>
              <w:rPr>
                <w:color w:val="000000"/>
                <w:sz w:val="18"/>
                <w:szCs w:val="24"/>
              </w:rPr>
            </w:pPr>
            <w:r w:rsidRPr="009A24A0">
              <w:rPr>
                <w:color w:val="000000"/>
                <w:sz w:val="18"/>
                <w:szCs w:val="24"/>
              </w:rPr>
              <w:t>Richard C. Yu</w:t>
            </w:r>
            <w:r w:rsidRPr="009A24A0">
              <w:rPr>
                <w:color w:val="000000"/>
                <w:sz w:val="18"/>
                <w:szCs w:val="24"/>
              </w:rPr>
              <w:br/>
              <w:t>543A Top Plaza Bldg.</w:t>
            </w:r>
            <w:r w:rsidRPr="009A24A0">
              <w:rPr>
                <w:color w:val="000000"/>
                <w:sz w:val="18"/>
                <w:szCs w:val="24"/>
              </w:rPr>
              <w:br/>
              <w:t>TAMUNING 96913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+1 671 888 3333</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+1 415 366 3366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richard.yu@choicephone.com</w:t>
            </w:r>
          </w:p>
        </w:tc>
      </w:tr>
      <w:tr w:rsidR="0088451A" w:rsidRPr="009A24A0" w14:paraId="3BD8FCAB" w14:textId="77777777" w:rsidTr="005F1DED">
        <w:trPr>
          <w:cantSplit/>
          <w:jc w:val="center"/>
        </w:trPr>
        <w:tc>
          <w:tcPr>
            <w:tcW w:w="1108" w:type="dxa"/>
            <w:tcBorders>
              <w:top w:val="single" w:sz="4" w:space="0" w:color="auto"/>
              <w:left w:val="single" w:sz="4" w:space="0" w:color="auto"/>
              <w:bottom w:val="single" w:sz="4" w:space="0" w:color="auto"/>
            </w:tcBorders>
          </w:tcPr>
          <w:p w14:paraId="22A2B69F"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غوام</w:t>
            </w:r>
          </w:p>
        </w:tc>
        <w:tc>
          <w:tcPr>
            <w:tcW w:w="2196" w:type="dxa"/>
            <w:tcBorders>
              <w:top w:val="single" w:sz="4" w:space="0" w:color="auto"/>
              <w:bottom w:val="single" w:sz="4" w:space="0" w:color="auto"/>
            </w:tcBorders>
          </w:tcPr>
          <w:p w14:paraId="5744C262"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Docomo Pacific, Inc.</w:t>
            </w:r>
            <w:r w:rsidRPr="009A24A0">
              <w:rPr>
                <w:color w:val="000000"/>
                <w:sz w:val="18"/>
                <w:szCs w:val="24"/>
              </w:rPr>
              <w:br/>
              <w:t>890 S. Marine Corps Dr.</w:t>
            </w:r>
            <w:r w:rsidRPr="009A24A0">
              <w:rPr>
                <w:color w:val="000000"/>
                <w:sz w:val="18"/>
                <w:szCs w:val="24"/>
              </w:rPr>
              <w:br/>
              <w:t>TAMUNING, GU USA 96913</w:t>
            </w:r>
          </w:p>
        </w:tc>
        <w:tc>
          <w:tcPr>
            <w:tcW w:w="1272" w:type="dxa"/>
            <w:tcBorders>
              <w:top w:val="single" w:sz="4" w:space="0" w:color="auto"/>
              <w:bottom w:val="single" w:sz="4" w:space="0" w:color="auto"/>
            </w:tcBorders>
          </w:tcPr>
          <w:p w14:paraId="03E2148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89 1 048</w:t>
            </w:r>
          </w:p>
        </w:tc>
        <w:tc>
          <w:tcPr>
            <w:tcW w:w="4746" w:type="dxa"/>
            <w:tcBorders>
              <w:top w:val="single" w:sz="4" w:space="0" w:color="auto"/>
              <w:bottom w:val="single" w:sz="4" w:space="0" w:color="auto"/>
              <w:right w:val="single" w:sz="4" w:space="0" w:color="auto"/>
            </w:tcBorders>
          </w:tcPr>
          <w:p w14:paraId="133A3A3D" w14:textId="23D6218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James W. Hofman</w:t>
            </w:r>
            <w:r w:rsidRPr="009A24A0">
              <w:rPr>
                <w:color w:val="000000"/>
                <w:sz w:val="18"/>
                <w:szCs w:val="24"/>
              </w:rPr>
              <w:br/>
              <w:t>890 S. Marine Corps Dr.</w:t>
            </w:r>
            <w:r w:rsidRPr="009A24A0">
              <w:rPr>
                <w:color w:val="000000"/>
                <w:sz w:val="18"/>
                <w:szCs w:val="24"/>
              </w:rPr>
              <w:br/>
              <w:t>TAMUNING, GU USA 96913</w:t>
            </w:r>
            <w:r w:rsidRPr="009A24A0">
              <w:rPr>
                <w:color w:val="000000"/>
                <w:sz w:val="18"/>
                <w:szCs w:val="24"/>
              </w:rPr>
              <w:br/>
            </w:r>
            <w:r w:rsidRPr="009A24A0">
              <w:rPr>
                <w:color w:val="000000"/>
                <w:sz w:val="18"/>
                <w:szCs w:val="24"/>
                <w:rtl/>
                <w:lang w:val="fr-CH"/>
              </w:rPr>
              <w:t>الهاتف:</w:t>
            </w:r>
            <w:r w:rsidR="00D409C7">
              <w:rPr>
                <w:color w:val="000000"/>
                <w:sz w:val="18"/>
                <w:szCs w:val="24"/>
                <w:rtl/>
              </w:rPr>
              <w:t xml:space="preserve"> </w:t>
            </w:r>
            <w:r w:rsidRPr="009A24A0">
              <w:rPr>
                <w:color w:val="000000"/>
                <w:sz w:val="18"/>
                <w:szCs w:val="24"/>
              </w:rPr>
              <w:t>+1 671 688 2355</w:t>
            </w:r>
            <w:r w:rsidRPr="009A24A0">
              <w:rPr>
                <w:color w:val="000000"/>
                <w:sz w:val="18"/>
                <w:szCs w:val="24"/>
              </w:rPr>
              <w:br/>
            </w:r>
            <w:r w:rsidRPr="009A24A0">
              <w:rPr>
                <w:color w:val="000000"/>
                <w:sz w:val="18"/>
                <w:szCs w:val="24"/>
                <w:rtl/>
                <w:lang w:val="fr-CH"/>
              </w:rPr>
              <w:t>الفاكس:</w:t>
            </w:r>
            <w:r w:rsidR="00D409C7">
              <w:rPr>
                <w:color w:val="000000"/>
                <w:sz w:val="18"/>
                <w:szCs w:val="24"/>
                <w:rtl/>
              </w:rPr>
              <w:t xml:space="preserve"> </w:t>
            </w:r>
            <w:r w:rsidRPr="009A24A0">
              <w:rPr>
                <w:color w:val="000000"/>
                <w:sz w:val="18"/>
                <w:szCs w:val="24"/>
              </w:rPr>
              <w:t>+1 671 649 7247</w:t>
            </w:r>
            <w:r w:rsidRPr="009A24A0">
              <w:rPr>
                <w:color w:val="000000"/>
                <w:sz w:val="18"/>
                <w:szCs w:val="24"/>
              </w:rPr>
              <w:br/>
            </w:r>
            <w:r w:rsidRPr="009A24A0">
              <w:rPr>
                <w:color w:val="000000"/>
                <w:sz w:val="18"/>
                <w:szCs w:val="24"/>
                <w:rtl/>
                <w:lang w:val="fr-CH"/>
              </w:rPr>
              <w:t>البريد الإلكتروني:</w:t>
            </w:r>
            <w:r w:rsidR="00D409C7">
              <w:rPr>
                <w:color w:val="000000"/>
                <w:sz w:val="18"/>
                <w:szCs w:val="24"/>
                <w:rtl/>
              </w:rPr>
              <w:t xml:space="preserve"> </w:t>
            </w:r>
            <w:r w:rsidRPr="009A24A0">
              <w:rPr>
                <w:color w:val="000000"/>
                <w:sz w:val="18"/>
                <w:szCs w:val="24"/>
              </w:rPr>
              <w:t>jhofman@docomopacific.com</w:t>
            </w:r>
          </w:p>
        </w:tc>
      </w:tr>
      <w:tr w:rsidR="0088451A" w:rsidRPr="009A24A0" w14:paraId="16005739" w14:textId="77777777" w:rsidTr="005F1DED">
        <w:trPr>
          <w:cantSplit/>
          <w:jc w:val="center"/>
        </w:trPr>
        <w:tc>
          <w:tcPr>
            <w:tcW w:w="1108" w:type="dxa"/>
            <w:tcBorders>
              <w:top w:val="single" w:sz="4" w:space="0" w:color="auto"/>
              <w:left w:val="single" w:sz="4" w:space="0" w:color="auto"/>
              <w:bottom w:val="single" w:sz="4" w:space="0" w:color="auto"/>
            </w:tcBorders>
          </w:tcPr>
          <w:p w14:paraId="0E62030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غوام</w:t>
            </w:r>
          </w:p>
        </w:tc>
        <w:tc>
          <w:tcPr>
            <w:tcW w:w="2196" w:type="dxa"/>
            <w:tcBorders>
              <w:top w:val="single" w:sz="4" w:space="0" w:color="auto"/>
              <w:bottom w:val="single" w:sz="4" w:space="0" w:color="auto"/>
            </w:tcBorders>
          </w:tcPr>
          <w:p w14:paraId="611B651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Docomo Pacific, Inc.</w:t>
            </w:r>
            <w:r w:rsidRPr="009A24A0">
              <w:rPr>
                <w:color w:val="000000"/>
                <w:sz w:val="18"/>
                <w:szCs w:val="24"/>
              </w:rPr>
              <w:br/>
              <w:t>890 S. Marine Corps Dr.</w:t>
            </w:r>
            <w:r w:rsidRPr="009A24A0">
              <w:rPr>
                <w:color w:val="000000"/>
                <w:sz w:val="18"/>
                <w:szCs w:val="24"/>
              </w:rPr>
              <w:br/>
              <w:t>TAMUNING, GU USA 96913</w:t>
            </w:r>
          </w:p>
        </w:tc>
        <w:tc>
          <w:tcPr>
            <w:tcW w:w="1272" w:type="dxa"/>
            <w:tcBorders>
              <w:top w:val="single" w:sz="4" w:space="0" w:color="auto"/>
              <w:bottom w:val="single" w:sz="4" w:space="0" w:color="auto"/>
            </w:tcBorders>
          </w:tcPr>
          <w:p w14:paraId="7301B74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89 1 377</w:t>
            </w:r>
          </w:p>
        </w:tc>
        <w:tc>
          <w:tcPr>
            <w:tcW w:w="4746" w:type="dxa"/>
            <w:tcBorders>
              <w:top w:val="single" w:sz="4" w:space="0" w:color="auto"/>
              <w:bottom w:val="single" w:sz="4" w:space="0" w:color="auto"/>
              <w:right w:val="single" w:sz="4" w:space="0" w:color="auto"/>
            </w:tcBorders>
          </w:tcPr>
          <w:p w14:paraId="23E15180" w14:textId="5DC1265A"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rPr>
              <w:t>James W. Hofman</w:t>
            </w:r>
            <w:r w:rsidRPr="009A24A0">
              <w:rPr>
                <w:color w:val="000000"/>
                <w:sz w:val="18"/>
                <w:szCs w:val="24"/>
              </w:rPr>
              <w:br/>
              <w:t>890 S. Marine Corps Dr.</w:t>
            </w:r>
            <w:r w:rsidRPr="009A24A0">
              <w:rPr>
                <w:color w:val="000000"/>
                <w:sz w:val="18"/>
                <w:szCs w:val="24"/>
              </w:rPr>
              <w:br/>
              <w:t>TAMU</w:t>
            </w:r>
            <w:r w:rsidRPr="009A24A0">
              <w:rPr>
                <w:color w:val="000000"/>
                <w:sz w:val="18"/>
                <w:szCs w:val="24"/>
                <w:lang w:val="fr-CH"/>
              </w:rPr>
              <w:t>NING, GU USA 96913</w:t>
            </w:r>
            <w:r w:rsidRPr="009A24A0">
              <w:rPr>
                <w:color w:val="000000"/>
                <w:sz w:val="18"/>
                <w:szCs w:val="24"/>
                <w:lang w:val="fr-CH"/>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lang w:val="fr-CH"/>
              </w:rPr>
              <w:t>+1 671 688 2355</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+1 671 649 7247</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jhofman@docomopacific.com</w:t>
            </w:r>
          </w:p>
        </w:tc>
      </w:tr>
      <w:tr w:rsidR="0088451A" w:rsidRPr="009A24A0" w14:paraId="39816A29" w14:textId="77777777" w:rsidTr="005F1DED">
        <w:trPr>
          <w:cantSplit/>
          <w:jc w:val="center"/>
        </w:trPr>
        <w:tc>
          <w:tcPr>
            <w:tcW w:w="1108" w:type="dxa"/>
            <w:tcBorders>
              <w:top w:val="single" w:sz="4" w:space="0" w:color="auto"/>
              <w:left w:val="single" w:sz="4" w:space="0" w:color="auto"/>
              <w:bottom w:val="single" w:sz="4" w:space="0" w:color="auto"/>
            </w:tcBorders>
          </w:tcPr>
          <w:p w14:paraId="261ED04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غينيا</w:t>
            </w:r>
          </w:p>
        </w:tc>
        <w:tc>
          <w:tcPr>
            <w:tcW w:w="2196" w:type="dxa"/>
            <w:tcBorders>
              <w:top w:val="single" w:sz="4" w:space="0" w:color="auto"/>
              <w:bottom w:val="single" w:sz="4" w:space="0" w:color="auto"/>
            </w:tcBorders>
          </w:tcPr>
          <w:p w14:paraId="0728A124"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Orange Guinée</w:t>
            </w:r>
            <w:r w:rsidRPr="009A24A0">
              <w:rPr>
                <w:color w:val="000000"/>
                <w:sz w:val="18"/>
                <w:szCs w:val="24"/>
                <w:lang w:val="fr-CH"/>
              </w:rPr>
              <w:br/>
              <w:t>Boulevard du Commerce, BP 4549</w:t>
            </w:r>
            <w:r w:rsidRPr="009A24A0">
              <w:rPr>
                <w:color w:val="000000"/>
                <w:sz w:val="18"/>
                <w:szCs w:val="24"/>
                <w:lang w:val="fr-CH"/>
              </w:rPr>
              <w:br/>
              <w:t>CONAKRY</w:t>
            </w:r>
          </w:p>
        </w:tc>
        <w:tc>
          <w:tcPr>
            <w:tcW w:w="1272" w:type="dxa"/>
            <w:tcBorders>
              <w:top w:val="single" w:sz="4" w:space="0" w:color="auto"/>
              <w:bottom w:val="single" w:sz="4" w:space="0" w:color="auto"/>
            </w:tcBorders>
          </w:tcPr>
          <w:p w14:paraId="3CBA8CC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89 224 01</w:t>
            </w:r>
          </w:p>
        </w:tc>
        <w:tc>
          <w:tcPr>
            <w:tcW w:w="4746" w:type="dxa"/>
            <w:tcBorders>
              <w:top w:val="single" w:sz="4" w:space="0" w:color="auto"/>
              <w:bottom w:val="single" w:sz="4" w:space="0" w:color="auto"/>
              <w:right w:val="single" w:sz="4" w:space="0" w:color="auto"/>
            </w:tcBorders>
          </w:tcPr>
          <w:p w14:paraId="5BB7E963" w14:textId="7854365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Ba </w:t>
            </w:r>
            <w:proofErr w:type="spellStart"/>
            <w:r w:rsidRPr="009A24A0">
              <w:rPr>
                <w:color w:val="000000"/>
                <w:sz w:val="18"/>
                <w:szCs w:val="24"/>
              </w:rPr>
              <w:t>Brelotte</w:t>
            </w:r>
            <w:proofErr w:type="spellEnd"/>
            <w:r w:rsidRPr="009A24A0">
              <w:rPr>
                <w:color w:val="000000"/>
                <w:sz w:val="18"/>
                <w:szCs w:val="24"/>
              </w:rPr>
              <w:br/>
              <w:t>Boulevard du Commerce, BP 4549</w:t>
            </w:r>
            <w:r w:rsidRPr="009A24A0">
              <w:rPr>
                <w:color w:val="000000"/>
                <w:sz w:val="18"/>
                <w:szCs w:val="24"/>
              </w:rPr>
              <w:br/>
              <w:t>CONAKRY</w:t>
            </w:r>
            <w:r w:rsidRPr="009A24A0">
              <w:rPr>
                <w:color w:val="000000"/>
                <w:sz w:val="18"/>
                <w:szCs w:val="24"/>
              </w:rPr>
              <w:br/>
            </w:r>
            <w:r w:rsidRPr="009A24A0">
              <w:rPr>
                <w:color w:val="000000"/>
                <w:sz w:val="18"/>
                <w:szCs w:val="24"/>
                <w:rtl/>
                <w:lang w:val="fr-CH"/>
              </w:rPr>
              <w:t>الهاتف:</w:t>
            </w:r>
            <w:r w:rsidRPr="009A24A0">
              <w:rPr>
                <w:color w:val="000000"/>
                <w:sz w:val="18"/>
                <w:szCs w:val="24"/>
              </w:rPr>
              <w:br/>
            </w:r>
            <w:r w:rsidRPr="009A24A0">
              <w:rPr>
                <w:color w:val="000000"/>
                <w:sz w:val="18"/>
                <w:szCs w:val="24"/>
                <w:rtl/>
                <w:lang w:val="fr-CH"/>
              </w:rPr>
              <w:t>الفاكس:</w:t>
            </w:r>
            <w:r w:rsidR="00D409C7">
              <w:rPr>
                <w:color w:val="000000"/>
                <w:sz w:val="18"/>
                <w:szCs w:val="24"/>
                <w:rtl/>
              </w:rPr>
              <w:t xml:space="preserve"> </w:t>
            </w:r>
            <w:r w:rsidRPr="009A24A0">
              <w:rPr>
                <w:color w:val="000000"/>
                <w:sz w:val="18"/>
                <w:szCs w:val="24"/>
              </w:rPr>
              <w:t>+224 3045 1334</w:t>
            </w:r>
            <w:r w:rsidRPr="009A24A0">
              <w:rPr>
                <w:color w:val="000000"/>
                <w:sz w:val="18"/>
                <w:szCs w:val="24"/>
              </w:rPr>
              <w:br/>
            </w:r>
            <w:r w:rsidRPr="009A24A0">
              <w:rPr>
                <w:color w:val="000000"/>
                <w:sz w:val="18"/>
                <w:szCs w:val="24"/>
                <w:rtl/>
                <w:lang w:val="fr-CH"/>
              </w:rPr>
              <w:t>البريد الإلكتروني:</w:t>
            </w:r>
            <w:r w:rsidR="00D409C7">
              <w:rPr>
                <w:color w:val="000000"/>
                <w:sz w:val="18"/>
                <w:szCs w:val="24"/>
                <w:rtl/>
              </w:rPr>
              <w:t xml:space="preserve"> </w:t>
            </w:r>
            <w:r w:rsidRPr="009A24A0">
              <w:rPr>
                <w:color w:val="000000"/>
                <w:sz w:val="18"/>
                <w:szCs w:val="24"/>
              </w:rPr>
              <w:t>boaaziz@yahoo.fr</w:t>
            </w:r>
          </w:p>
        </w:tc>
      </w:tr>
      <w:tr w:rsidR="0088451A" w:rsidRPr="009A24A0" w14:paraId="203B3C0E" w14:textId="77777777" w:rsidTr="005F1DED">
        <w:trPr>
          <w:cantSplit/>
          <w:jc w:val="center"/>
        </w:trPr>
        <w:tc>
          <w:tcPr>
            <w:tcW w:w="1108" w:type="dxa"/>
            <w:tcBorders>
              <w:top w:val="single" w:sz="4" w:space="0" w:color="auto"/>
              <w:left w:val="single" w:sz="4" w:space="0" w:color="auto"/>
              <w:bottom w:val="single" w:sz="4" w:space="0" w:color="auto"/>
            </w:tcBorders>
          </w:tcPr>
          <w:p w14:paraId="34D26FA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غينيا-بيساو</w:t>
            </w:r>
          </w:p>
        </w:tc>
        <w:tc>
          <w:tcPr>
            <w:tcW w:w="2196" w:type="dxa"/>
            <w:tcBorders>
              <w:top w:val="single" w:sz="4" w:space="0" w:color="auto"/>
              <w:bottom w:val="single" w:sz="4" w:space="0" w:color="auto"/>
            </w:tcBorders>
          </w:tcPr>
          <w:p w14:paraId="08121B75"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Guinétel</w:t>
            </w:r>
            <w:proofErr w:type="spellEnd"/>
            <w:r w:rsidRPr="009A24A0">
              <w:rPr>
                <w:b/>
                <w:bCs/>
                <w:color w:val="000000"/>
                <w:sz w:val="18"/>
                <w:szCs w:val="24"/>
                <w:lang w:val="es-ES"/>
              </w:rPr>
              <w:t xml:space="preserve"> S.A.</w:t>
            </w:r>
            <w:r w:rsidRPr="009A24A0">
              <w:rPr>
                <w:color w:val="000000"/>
                <w:sz w:val="18"/>
                <w:szCs w:val="24"/>
                <w:lang w:val="es-ES"/>
              </w:rPr>
              <w:br/>
            </w:r>
            <w:proofErr w:type="spellStart"/>
            <w:r w:rsidRPr="009A24A0">
              <w:rPr>
                <w:color w:val="000000"/>
                <w:sz w:val="18"/>
                <w:szCs w:val="24"/>
                <w:lang w:val="es-ES"/>
              </w:rPr>
              <w:t>Aeroporto</w:t>
            </w:r>
            <w:proofErr w:type="spellEnd"/>
            <w:r w:rsidRPr="009A24A0">
              <w:rPr>
                <w:color w:val="000000"/>
                <w:sz w:val="18"/>
                <w:szCs w:val="24"/>
                <w:lang w:val="es-ES"/>
              </w:rPr>
              <w:t xml:space="preserve"> Osvaldo Vieira, CP 983</w:t>
            </w:r>
            <w:r w:rsidRPr="009A24A0">
              <w:rPr>
                <w:color w:val="000000"/>
                <w:sz w:val="18"/>
                <w:szCs w:val="24"/>
                <w:lang w:val="es-ES"/>
              </w:rPr>
              <w:br/>
              <w:t>BISSALANCA</w:t>
            </w:r>
          </w:p>
        </w:tc>
        <w:tc>
          <w:tcPr>
            <w:tcW w:w="1272" w:type="dxa"/>
            <w:tcBorders>
              <w:top w:val="single" w:sz="4" w:space="0" w:color="auto"/>
              <w:bottom w:val="single" w:sz="4" w:space="0" w:color="auto"/>
            </w:tcBorders>
          </w:tcPr>
          <w:p w14:paraId="39B41D6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89 245 01</w:t>
            </w:r>
          </w:p>
        </w:tc>
        <w:tc>
          <w:tcPr>
            <w:tcW w:w="4746" w:type="dxa"/>
            <w:tcBorders>
              <w:top w:val="single" w:sz="4" w:space="0" w:color="auto"/>
              <w:bottom w:val="single" w:sz="4" w:space="0" w:color="auto"/>
              <w:right w:val="single" w:sz="4" w:space="0" w:color="auto"/>
            </w:tcBorders>
          </w:tcPr>
          <w:p w14:paraId="243C4031" w14:textId="7CB878F1" w:rsidR="004122B1" w:rsidRDefault="004122B1" w:rsidP="002974AB">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974AB">
              <w:rPr>
                <w:color w:val="000000"/>
                <w:sz w:val="18"/>
                <w:szCs w:val="24"/>
                <w:rtl/>
              </w:rPr>
              <w:br/>
            </w:r>
            <w:r w:rsidR="0088451A" w:rsidRPr="009A24A0">
              <w:rPr>
                <w:color w:val="000000"/>
                <w:sz w:val="18"/>
                <w:szCs w:val="24"/>
              </w:rPr>
              <w:t>João Frederico Gomes de Barro</w:t>
            </w:r>
          </w:p>
          <w:p w14:paraId="4DD9310A" w14:textId="6777562E" w:rsidR="0088451A" w:rsidRPr="009A24A0" w:rsidRDefault="0088451A" w:rsidP="004122B1">
            <w:pPr>
              <w:widowControl w:val="0"/>
              <w:tabs>
                <w:tab w:val="left" w:pos="1085"/>
              </w:tabs>
              <w:bidi/>
              <w:spacing w:before="40" w:after="40" w:line="240" w:lineRule="exact"/>
              <w:jc w:val="left"/>
              <w:rPr>
                <w:color w:val="000000"/>
                <w:sz w:val="18"/>
                <w:szCs w:val="24"/>
              </w:rPr>
            </w:pPr>
            <w:r w:rsidRPr="009A24A0">
              <w:rPr>
                <w:color w:val="000000"/>
                <w:sz w:val="18"/>
                <w:szCs w:val="24"/>
              </w:rPr>
              <w:t>Aeroporto Osvaldo Vieira, CP 983</w:t>
            </w:r>
            <w:r w:rsidRPr="009A24A0">
              <w:rPr>
                <w:color w:val="000000"/>
                <w:sz w:val="18"/>
                <w:szCs w:val="24"/>
              </w:rPr>
              <w:br/>
              <w:t>BISSALANCA</w:t>
            </w:r>
            <w:r w:rsidRPr="009A24A0">
              <w:rPr>
                <w:color w:val="000000"/>
                <w:sz w:val="18"/>
                <w:szCs w:val="24"/>
              </w:rPr>
              <w:br/>
            </w:r>
            <w:r w:rsidRPr="009A24A0">
              <w:rPr>
                <w:color w:val="000000"/>
                <w:sz w:val="18"/>
                <w:szCs w:val="24"/>
                <w:rtl/>
                <w:lang w:val="es-ES"/>
              </w:rPr>
              <w:t>الهاتف:</w:t>
            </w:r>
            <w:r w:rsidR="00D409C7">
              <w:rPr>
                <w:color w:val="000000"/>
                <w:sz w:val="18"/>
                <w:szCs w:val="24"/>
                <w:rtl/>
              </w:rPr>
              <w:t xml:space="preserve"> </w:t>
            </w:r>
            <w:r w:rsidRPr="009A24A0">
              <w:rPr>
                <w:color w:val="000000"/>
                <w:sz w:val="18"/>
                <w:szCs w:val="24"/>
              </w:rPr>
              <w:t>+245 325 6138</w:t>
            </w:r>
            <w:r w:rsidRPr="009A24A0">
              <w:rPr>
                <w:color w:val="000000"/>
                <w:sz w:val="18"/>
                <w:szCs w:val="24"/>
              </w:rPr>
              <w:br/>
            </w:r>
            <w:r w:rsidRPr="009A24A0">
              <w:rPr>
                <w:color w:val="000000"/>
                <w:sz w:val="18"/>
                <w:szCs w:val="24"/>
                <w:rtl/>
                <w:lang w:val="es-ES"/>
              </w:rPr>
              <w:t>الفاكس:</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rPr>
              <w:t>joao@mail.gtelecom.gw</w:t>
            </w:r>
          </w:p>
        </w:tc>
      </w:tr>
      <w:tr w:rsidR="0088451A" w:rsidRPr="009A24A0" w14:paraId="76A8B413" w14:textId="77777777" w:rsidTr="005F1DED">
        <w:trPr>
          <w:cantSplit/>
          <w:jc w:val="center"/>
        </w:trPr>
        <w:tc>
          <w:tcPr>
            <w:tcW w:w="1108" w:type="dxa"/>
            <w:tcBorders>
              <w:top w:val="single" w:sz="4" w:space="0" w:color="auto"/>
              <w:left w:val="single" w:sz="4" w:space="0" w:color="auto"/>
              <w:bottom w:val="single" w:sz="4" w:space="0" w:color="auto"/>
            </w:tcBorders>
          </w:tcPr>
          <w:p w14:paraId="1B7B9C6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غينيا-بيساو</w:t>
            </w:r>
          </w:p>
        </w:tc>
        <w:tc>
          <w:tcPr>
            <w:tcW w:w="2196" w:type="dxa"/>
            <w:tcBorders>
              <w:top w:val="single" w:sz="4" w:space="0" w:color="auto"/>
              <w:bottom w:val="single" w:sz="4" w:space="0" w:color="auto"/>
            </w:tcBorders>
          </w:tcPr>
          <w:p w14:paraId="702B3763"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Spacetel</w:t>
            </w:r>
            <w:proofErr w:type="spellEnd"/>
            <w:r w:rsidRPr="009A24A0">
              <w:rPr>
                <w:b/>
                <w:bCs/>
                <w:color w:val="000000"/>
                <w:sz w:val="18"/>
                <w:szCs w:val="24"/>
                <w:lang w:val="es-ES"/>
              </w:rPr>
              <w:t xml:space="preserve"> Guinea-Bissau S.A.</w:t>
            </w:r>
            <w:r w:rsidRPr="009A24A0">
              <w:rPr>
                <w:color w:val="000000"/>
                <w:sz w:val="18"/>
                <w:szCs w:val="24"/>
                <w:lang w:val="es-ES"/>
              </w:rPr>
              <w:br/>
              <w:t xml:space="preserve">17 Avenida Unida de </w:t>
            </w:r>
            <w:proofErr w:type="gramStart"/>
            <w:r w:rsidRPr="009A24A0">
              <w:rPr>
                <w:color w:val="000000"/>
                <w:sz w:val="18"/>
                <w:szCs w:val="24"/>
                <w:lang w:val="es-ES"/>
              </w:rPr>
              <w:t>Africana</w:t>
            </w:r>
            <w:proofErr w:type="gramEnd"/>
            <w:r w:rsidRPr="009A24A0">
              <w:rPr>
                <w:color w:val="000000"/>
                <w:sz w:val="18"/>
                <w:szCs w:val="24"/>
                <w:lang w:val="es-ES"/>
              </w:rPr>
              <w:br/>
              <w:t>BISSAU</w:t>
            </w:r>
          </w:p>
        </w:tc>
        <w:tc>
          <w:tcPr>
            <w:tcW w:w="1272" w:type="dxa"/>
            <w:tcBorders>
              <w:top w:val="single" w:sz="4" w:space="0" w:color="auto"/>
              <w:bottom w:val="single" w:sz="4" w:space="0" w:color="auto"/>
            </w:tcBorders>
          </w:tcPr>
          <w:p w14:paraId="44F8BE5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89 245 02</w:t>
            </w:r>
          </w:p>
        </w:tc>
        <w:tc>
          <w:tcPr>
            <w:tcW w:w="4746" w:type="dxa"/>
            <w:tcBorders>
              <w:top w:val="single" w:sz="4" w:space="0" w:color="auto"/>
              <w:bottom w:val="single" w:sz="4" w:space="0" w:color="auto"/>
              <w:right w:val="single" w:sz="4" w:space="0" w:color="auto"/>
            </w:tcBorders>
          </w:tcPr>
          <w:p w14:paraId="15ABB0C2" w14:textId="1F7E2CE9" w:rsidR="0088451A" w:rsidRPr="009A24A0" w:rsidRDefault="004122B1" w:rsidP="002974AB">
            <w:pPr>
              <w:widowControl w:val="0"/>
              <w:tabs>
                <w:tab w:val="left" w:pos="1085"/>
              </w:tabs>
              <w:bidi/>
              <w:spacing w:before="40" w:after="40" w:line="240" w:lineRule="exact"/>
              <w:jc w:val="left"/>
              <w:rPr>
                <w:color w:val="000000"/>
                <w:sz w:val="18"/>
                <w:szCs w:val="24"/>
                <w:lang w:val="fr-CH"/>
              </w:rPr>
            </w:pPr>
            <w:r w:rsidRPr="00206ABA">
              <w:rPr>
                <w:color w:val="000000"/>
                <w:sz w:val="18"/>
                <w:szCs w:val="24"/>
              </w:rPr>
              <w:t>[CONTACT_NOT_REACHABLE]</w:t>
            </w:r>
            <w:r>
              <w:rPr>
                <w:rFonts w:hint="cs"/>
                <w:color w:val="000000"/>
                <w:sz w:val="18"/>
                <w:szCs w:val="24"/>
                <w:rtl/>
              </w:rPr>
              <w:t xml:space="preserve"> (يتعذر الوصول إلى جهة الاتصال)</w:t>
            </w:r>
            <w:r w:rsidR="002974AB">
              <w:rPr>
                <w:color w:val="000000"/>
                <w:sz w:val="18"/>
                <w:szCs w:val="24"/>
                <w:rtl/>
              </w:rPr>
              <w:br/>
            </w:r>
            <w:r w:rsidR="0088451A" w:rsidRPr="009A24A0">
              <w:rPr>
                <w:color w:val="000000"/>
                <w:sz w:val="18"/>
                <w:szCs w:val="24"/>
              </w:rPr>
              <w:t>Mustapha Houri</w:t>
            </w:r>
            <w:r w:rsidR="0088451A" w:rsidRPr="009A24A0">
              <w:rPr>
                <w:color w:val="000000"/>
                <w:sz w:val="18"/>
                <w:szCs w:val="24"/>
              </w:rPr>
              <w:br/>
              <w:t>Caixa Postal 672</w:t>
            </w:r>
            <w:r w:rsidR="0088451A" w:rsidRPr="009A24A0">
              <w:rPr>
                <w:color w:val="000000"/>
                <w:sz w:val="18"/>
                <w:szCs w:val="24"/>
              </w:rPr>
              <w:br/>
              <w:t>BISSAU</w:t>
            </w:r>
            <w:r w:rsidR="0088451A" w:rsidRPr="009A24A0">
              <w:rPr>
                <w:color w:val="000000"/>
                <w:sz w:val="18"/>
                <w:szCs w:val="24"/>
              </w:rPr>
              <w:br/>
            </w:r>
            <w:r w:rsidR="0088451A" w:rsidRPr="009A24A0">
              <w:rPr>
                <w:color w:val="000000"/>
                <w:sz w:val="18"/>
                <w:szCs w:val="24"/>
                <w:rtl/>
                <w:lang w:val="fr-CH"/>
              </w:rPr>
              <w:t>الهاتف:</w:t>
            </w:r>
            <w:r w:rsidR="00D409C7">
              <w:rPr>
                <w:color w:val="000000"/>
                <w:sz w:val="18"/>
                <w:szCs w:val="24"/>
                <w:rtl/>
                <w:lang w:val="fr-CH"/>
              </w:rPr>
              <w:t xml:space="preserve"> </w:t>
            </w:r>
            <w:r w:rsidR="0088451A" w:rsidRPr="009A24A0">
              <w:rPr>
                <w:color w:val="000000"/>
                <w:sz w:val="18"/>
                <w:szCs w:val="24"/>
                <w:lang w:val="fr-CH"/>
              </w:rPr>
              <w:t>+245 320 7000</w:t>
            </w:r>
            <w:r w:rsidR="0088451A" w:rsidRPr="009A24A0">
              <w:rPr>
                <w:color w:val="000000"/>
                <w:sz w:val="18"/>
                <w:szCs w:val="24"/>
                <w:lang w:val="fr-CH"/>
              </w:rPr>
              <w:br/>
            </w:r>
            <w:r w:rsidR="0088451A" w:rsidRPr="009A24A0">
              <w:rPr>
                <w:color w:val="000000"/>
                <w:sz w:val="18"/>
                <w:szCs w:val="24"/>
                <w:rtl/>
                <w:lang w:val="fr-CH"/>
              </w:rPr>
              <w:t>الفاكس:</w:t>
            </w:r>
            <w:r w:rsidR="00D409C7">
              <w:rPr>
                <w:color w:val="000000"/>
                <w:sz w:val="18"/>
                <w:szCs w:val="24"/>
                <w:rtl/>
                <w:lang w:val="fr-CH"/>
              </w:rPr>
              <w:t xml:space="preserve"> </w:t>
            </w:r>
            <w:r w:rsidR="0088451A" w:rsidRPr="009A24A0">
              <w:rPr>
                <w:color w:val="000000"/>
                <w:sz w:val="18"/>
                <w:szCs w:val="24"/>
                <w:lang w:val="fr-CH"/>
              </w:rPr>
              <w:t>+245 320 7002</w:t>
            </w:r>
            <w:r w:rsidR="0088451A" w:rsidRPr="009A24A0">
              <w:rPr>
                <w:color w:val="000000"/>
                <w:sz w:val="18"/>
                <w:szCs w:val="24"/>
                <w:lang w:val="fr-CH"/>
              </w:rPr>
              <w:br/>
            </w:r>
            <w:r w:rsidR="0088451A" w:rsidRPr="009A24A0">
              <w:rPr>
                <w:color w:val="000000"/>
                <w:sz w:val="18"/>
                <w:szCs w:val="24"/>
                <w:rtl/>
                <w:lang w:val="fr-CH"/>
              </w:rPr>
              <w:t>البريد الإلكتروني:</w:t>
            </w:r>
            <w:r w:rsidR="00D409C7">
              <w:rPr>
                <w:color w:val="000000"/>
                <w:sz w:val="18"/>
                <w:szCs w:val="24"/>
                <w:rtl/>
                <w:lang w:val="fr-CH"/>
              </w:rPr>
              <w:t xml:space="preserve"> </w:t>
            </w:r>
            <w:r w:rsidR="0088451A" w:rsidRPr="009A24A0">
              <w:rPr>
                <w:color w:val="000000"/>
                <w:sz w:val="18"/>
                <w:szCs w:val="24"/>
                <w:lang w:val="fr-CH"/>
              </w:rPr>
              <w:t>mhoury@investholding.com</w:t>
            </w:r>
          </w:p>
        </w:tc>
      </w:tr>
      <w:tr w:rsidR="0088451A" w:rsidRPr="009A24A0" w14:paraId="2E535F70" w14:textId="77777777" w:rsidTr="005F1DED">
        <w:trPr>
          <w:cantSplit/>
          <w:jc w:val="center"/>
        </w:trPr>
        <w:tc>
          <w:tcPr>
            <w:tcW w:w="1108" w:type="dxa"/>
            <w:tcBorders>
              <w:top w:val="single" w:sz="4" w:space="0" w:color="auto"/>
              <w:left w:val="single" w:sz="4" w:space="0" w:color="auto"/>
              <w:bottom w:val="single" w:sz="4" w:space="0" w:color="auto"/>
            </w:tcBorders>
          </w:tcPr>
          <w:p w14:paraId="4111468C"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غينيا-بيساو</w:t>
            </w:r>
          </w:p>
        </w:tc>
        <w:tc>
          <w:tcPr>
            <w:tcW w:w="2196" w:type="dxa"/>
            <w:tcBorders>
              <w:top w:val="single" w:sz="4" w:space="0" w:color="auto"/>
              <w:bottom w:val="single" w:sz="4" w:space="0" w:color="auto"/>
            </w:tcBorders>
          </w:tcPr>
          <w:p w14:paraId="4ECC3642" w14:textId="77777777" w:rsidR="0088451A" w:rsidRPr="00324290" w:rsidRDefault="0088451A" w:rsidP="0088451A">
            <w:pPr>
              <w:widowControl w:val="0"/>
              <w:bidi/>
              <w:spacing w:before="40" w:after="40" w:line="240" w:lineRule="exact"/>
              <w:jc w:val="left"/>
              <w:rPr>
                <w:color w:val="000000"/>
                <w:sz w:val="18"/>
                <w:szCs w:val="24"/>
                <w:lang w:val="fr-CH"/>
              </w:rPr>
            </w:pPr>
            <w:proofErr w:type="spellStart"/>
            <w:r w:rsidRPr="00324290">
              <w:rPr>
                <w:b/>
                <w:bCs/>
                <w:color w:val="000000"/>
                <w:sz w:val="18"/>
                <w:szCs w:val="24"/>
                <w:lang w:val="fr-CH"/>
              </w:rPr>
              <w:t>Guiné</w:t>
            </w:r>
            <w:proofErr w:type="spellEnd"/>
            <w:r w:rsidRPr="00324290">
              <w:rPr>
                <w:b/>
                <w:bCs/>
                <w:color w:val="000000"/>
                <w:sz w:val="18"/>
                <w:szCs w:val="24"/>
                <w:lang w:val="fr-CH"/>
              </w:rPr>
              <w:t xml:space="preserve"> Telecom - </w:t>
            </w:r>
            <w:proofErr w:type="spellStart"/>
            <w:r w:rsidRPr="00324290">
              <w:rPr>
                <w:b/>
                <w:bCs/>
                <w:color w:val="000000"/>
                <w:sz w:val="18"/>
                <w:szCs w:val="24"/>
                <w:lang w:val="fr-CH"/>
              </w:rPr>
              <w:t>Companhia</w:t>
            </w:r>
            <w:proofErr w:type="spellEnd"/>
            <w:r w:rsidRPr="00324290">
              <w:rPr>
                <w:b/>
                <w:bCs/>
                <w:color w:val="000000"/>
                <w:sz w:val="18"/>
                <w:szCs w:val="24"/>
                <w:lang w:val="fr-CH"/>
              </w:rPr>
              <w:t xml:space="preserve"> de </w:t>
            </w:r>
            <w:proofErr w:type="spellStart"/>
            <w:r w:rsidRPr="00324290">
              <w:rPr>
                <w:b/>
                <w:bCs/>
                <w:color w:val="000000"/>
                <w:sz w:val="18"/>
                <w:szCs w:val="24"/>
                <w:lang w:val="fr-CH"/>
              </w:rPr>
              <w:t>Telecomunicaçôes</w:t>
            </w:r>
            <w:proofErr w:type="spellEnd"/>
            <w:r w:rsidRPr="00324290">
              <w:rPr>
                <w:b/>
                <w:bCs/>
                <w:color w:val="000000"/>
                <w:sz w:val="18"/>
                <w:szCs w:val="24"/>
                <w:lang w:val="fr-CH"/>
              </w:rPr>
              <w:t xml:space="preserve"> de </w:t>
            </w:r>
            <w:proofErr w:type="spellStart"/>
            <w:r w:rsidRPr="00324290">
              <w:rPr>
                <w:b/>
                <w:bCs/>
                <w:color w:val="000000"/>
                <w:sz w:val="18"/>
                <w:szCs w:val="24"/>
                <w:lang w:val="fr-CH"/>
              </w:rPr>
              <w:t>GuinéBissau</w:t>
            </w:r>
            <w:proofErr w:type="spellEnd"/>
            <w:r w:rsidRPr="00324290">
              <w:rPr>
                <w:color w:val="000000"/>
                <w:sz w:val="18"/>
                <w:szCs w:val="24"/>
                <w:lang w:val="fr-CH"/>
              </w:rPr>
              <w:br/>
            </w:r>
            <w:proofErr w:type="spellStart"/>
            <w:r w:rsidRPr="00324290">
              <w:rPr>
                <w:color w:val="000000"/>
                <w:sz w:val="18"/>
                <w:szCs w:val="24"/>
                <w:lang w:val="fr-CH"/>
              </w:rPr>
              <w:t>Av'Amilcar</w:t>
            </w:r>
            <w:proofErr w:type="spellEnd"/>
            <w:r w:rsidRPr="00324290">
              <w:rPr>
                <w:color w:val="000000"/>
                <w:sz w:val="18"/>
                <w:szCs w:val="24"/>
                <w:lang w:val="fr-CH"/>
              </w:rPr>
              <w:t xml:space="preserve"> Cabral 15</w:t>
            </w:r>
            <w:r w:rsidRPr="00324290">
              <w:rPr>
                <w:color w:val="000000"/>
                <w:sz w:val="18"/>
                <w:szCs w:val="24"/>
                <w:lang w:val="fr-CH"/>
              </w:rPr>
              <w:br/>
              <w:t>BISSAU</w:t>
            </w:r>
          </w:p>
        </w:tc>
        <w:tc>
          <w:tcPr>
            <w:tcW w:w="1272" w:type="dxa"/>
            <w:tcBorders>
              <w:top w:val="single" w:sz="4" w:space="0" w:color="auto"/>
              <w:bottom w:val="single" w:sz="4" w:space="0" w:color="auto"/>
            </w:tcBorders>
          </w:tcPr>
          <w:p w14:paraId="0B4A742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89 245 09</w:t>
            </w:r>
          </w:p>
        </w:tc>
        <w:tc>
          <w:tcPr>
            <w:tcW w:w="4746" w:type="dxa"/>
            <w:tcBorders>
              <w:top w:val="single" w:sz="4" w:space="0" w:color="auto"/>
              <w:bottom w:val="single" w:sz="4" w:space="0" w:color="auto"/>
              <w:right w:val="single" w:sz="4" w:space="0" w:color="auto"/>
            </w:tcBorders>
          </w:tcPr>
          <w:p w14:paraId="42576891" w14:textId="42559DD0" w:rsidR="0088451A" w:rsidRPr="009A24A0" w:rsidRDefault="004122B1" w:rsidP="002974AB">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974AB">
              <w:rPr>
                <w:color w:val="000000"/>
                <w:sz w:val="18"/>
                <w:szCs w:val="24"/>
                <w:rtl/>
              </w:rPr>
              <w:br/>
            </w:r>
            <w:r w:rsidR="0088451A" w:rsidRPr="009A24A0">
              <w:rPr>
                <w:color w:val="000000"/>
                <w:sz w:val="18"/>
                <w:szCs w:val="24"/>
              </w:rPr>
              <w:t>Isidoro Lopes Rodrigues</w:t>
            </w:r>
            <w:r w:rsidR="0088451A" w:rsidRPr="009A24A0">
              <w:rPr>
                <w:color w:val="000000"/>
                <w:sz w:val="18"/>
                <w:szCs w:val="24"/>
              </w:rPr>
              <w:br/>
            </w:r>
            <w:proofErr w:type="spellStart"/>
            <w:r w:rsidR="0088451A" w:rsidRPr="009A24A0">
              <w:rPr>
                <w:color w:val="000000"/>
                <w:sz w:val="18"/>
                <w:szCs w:val="24"/>
              </w:rPr>
              <w:t>Apartado</w:t>
            </w:r>
            <w:proofErr w:type="spellEnd"/>
            <w:r w:rsidR="0088451A" w:rsidRPr="009A24A0">
              <w:rPr>
                <w:color w:val="000000"/>
                <w:sz w:val="18"/>
                <w:szCs w:val="24"/>
              </w:rPr>
              <w:t xml:space="preserve"> 100-1011</w:t>
            </w:r>
            <w:r w:rsidR="0088451A" w:rsidRPr="009A24A0">
              <w:rPr>
                <w:color w:val="000000"/>
                <w:sz w:val="18"/>
                <w:szCs w:val="24"/>
              </w:rPr>
              <w:br/>
              <w:t>BISSAU CODEX</w:t>
            </w:r>
            <w:r w:rsidR="0088451A" w:rsidRPr="009A24A0">
              <w:rPr>
                <w:color w:val="000000"/>
                <w:sz w:val="18"/>
                <w:szCs w:val="24"/>
              </w:rPr>
              <w:br/>
            </w:r>
            <w:r w:rsidR="0088451A" w:rsidRPr="009A24A0">
              <w:rPr>
                <w:color w:val="000000"/>
                <w:sz w:val="18"/>
                <w:szCs w:val="24"/>
                <w:rtl/>
                <w:lang w:val="es-ES"/>
              </w:rPr>
              <w:t>الهاتف:</w:t>
            </w:r>
            <w:r w:rsidR="00D409C7">
              <w:rPr>
                <w:color w:val="000000"/>
                <w:sz w:val="18"/>
                <w:szCs w:val="24"/>
                <w:rtl/>
              </w:rPr>
              <w:t xml:space="preserve"> </w:t>
            </w:r>
            <w:r w:rsidR="0088451A" w:rsidRPr="009A24A0">
              <w:rPr>
                <w:color w:val="000000"/>
                <w:sz w:val="18"/>
                <w:szCs w:val="24"/>
              </w:rPr>
              <w:t>+245 320 1414</w:t>
            </w:r>
            <w:r w:rsidR="0088451A" w:rsidRPr="009A24A0">
              <w:rPr>
                <w:color w:val="000000"/>
                <w:sz w:val="18"/>
                <w:szCs w:val="24"/>
              </w:rPr>
              <w:br/>
            </w:r>
            <w:r w:rsidR="0088451A" w:rsidRPr="009A24A0">
              <w:rPr>
                <w:color w:val="000000"/>
                <w:sz w:val="18"/>
                <w:szCs w:val="24"/>
                <w:rtl/>
                <w:lang w:val="es-ES"/>
              </w:rPr>
              <w:t>الفاكس:</w:t>
            </w:r>
            <w:r w:rsidR="00D409C7">
              <w:rPr>
                <w:color w:val="000000"/>
                <w:sz w:val="18"/>
                <w:szCs w:val="24"/>
                <w:rtl/>
              </w:rPr>
              <w:t xml:space="preserve"> </w:t>
            </w:r>
            <w:r w:rsidR="0088451A" w:rsidRPr="009A24A0">
              <w:rPr>
                <w:color w:val="000000"/>
                <w:sz w:val="18"/>
                <w:szCs w:val="24"/>
              </w:rPr>
              <w:t>+245 321 1300</w:t>
            </w:r>
            <w:r w:rsidR="0088451A" w:rsidRPr="009A24A0">
              <w:rPr>
                <w:color w:val="000000"/>
                <w:sz w:val="18"/>
                <w:szCs w:val="24"/>
              </w:rPr>
              <w:br/>
            </w:r>
            <w:r w:rsidR="0088451A" w:rsidRPr="009A24A0">
              <w:rPr>
                <w:color w:val="000000"/>
                <w:sz w:val="18"/>
                <w:szCs w:val="24"/>
                <w:rtl/>
                <w:lang w:val="es-ES"/>
              </w:rPr>
              <w:t>البريد الإلكتروني:</w:t>
            </w:r>
          </w:p>
        </w:tc>
      </w:tr>
      <w:tr w:rsidR="0088451A" w:rsidRPr="009A24A0" w14:paraId="65C5BC8F" w14:textId="77777777" w:rsidTr="005F1DED">
        <w:trPr>
          <w:cantSplit/>
          <w:jc w:val="center"/>
        </w:trPr>
        <w:tc>
          <w:tcPr>
            <w:tcW w:w="1108" w:type="dxa"/>
            <w:tcBorders>
              <w:top w:val="single" w:sz="4" w:space="0" w:color="auto"/>
              <w:left w:val="single" w:sz="4" w:space="0" w:color="auto"/>
              <w:bottom w:val="single" w:sz="4" w:space="0" w:color="auto"/>
            </w:tcBorders>
          </w:tcPr>
          <w:p w14:paraId="4F81209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غُ</w:t>
            </w:r>
            <w:r w:rsidRPr="009A24A0">
              <w:rPr>
                <w:b/>
                <w:bCs/>
                <w:sz w:val="18"/>
                <w:szCs w:val="24"/>
                <w:rtl/>
              </w:rPr>
              <w:t>يانا</w:t>
            </w:r>
          </w:p>
        </w:tc>
        <w:tc>
          <w:tcPr>
            <w:tcW w:w="2196" w:type="dxa"/>
            <w:tcBorders>
              <w:top w:val="single" w:sz="4" w:space="0" w:color="auto"/>
              <w:bottom w:val="single" w:sz="4" w:space="0" w:color="auto"/>
            </w:tcBorders>
          </w:tcPr>
          <w:p w14:paraId="27CBC64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Guyana Telephone and Telegraph Company Ltd. (GT&amp;T)</w:t>
            </w:r>
            <w:r w:rsidRPr="009A24A0">
              <w:rPr>
                <w:color w:val="000000"/>
                <w:sz w:val="18"/>
                <w:szCs w:val="24"/>
              </w:rPr>
              <w:br/>
              <w:t xml:space="preserve">79 </w:t>
            </w:r>
            <w:proofErr w:type="spellStart"/>
            <w:r w:rsidRPr="009A24A0">
              <w:rPr>
                <w:color w:val="000000"/>
                <w:sz w:val="18"/>
                <w:szCs w:val="24"/>
              </w:rPr>
              <w:t>Brickdam</w:t>
            </w:r>
            <w:proofErr w:type="spellEnd"/>
            <w:r w:rsidRPr="009A24A0">
              <w:rPr>
                <w:color w:val="000000"/>
                <w:sz w:val="18"/>
                <w:szCs w:val="24"/>
              </w:rPr>
              <w:br/>
              <w:t>GEORGETOWN</w:t>
            </w:r>
          </w:p>
        </w:tc>
        <w:tc>
          <w:tcPr>
            <w:tcW w:w="1272" w:type="dxa"/>
            <w:tcBorders>
              <w:top w:val="single" w:sz="4" w:space="0" w:color="auto"/>
              <w:bottom w:val="single" w:sz="4" w:space="0" w:color="auto"/>
            </w:tcBorders>
          </w:tcPr>
          <w:p w14:paraId="4F81621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89 592 02</w:t>
            </w:r>
          </w:p>
        </w:tc>
        <w:tc>
          <w:tcPr>
            <w:tcW w:w="4746" w:type="dxa"/>
            <w:tcBorders>
              <w:top w:val="single" w:sz="4" w:space="0" w:color="auto"/>
              <w:bottom w:val="single" w:sz="4" w:space="0" w:color="auto"/>
              <w:right w:val="single" w:sz="4" w:space="0" w:color="auto"/>
            </w:tcBorders>
          </w:tcPr>
          <w:p w14:paraId="319CC1DB" w14:textId="5D642773" w:rsidR="0088451A" w:rsidRPr="009A24A0" w:rsidRDefault="00902D83" w:rsidP="0088451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Pr>
                <w:color w:val="000000"/>
                <w:sz w:val="18"/>
                <w:szCs w:val="24"/>
                <w:rtl/>
              </w:rPr>
              <w:br/>
            </w:r>
            <w:r w:rsidR="0088451A" w:rsidRPr="009A24A0">
              <w:rPr>
                <w:color w:val="000000"/>
                <w:sz w:val="18"/>
                <w:szCs w:val="24"/>
              </w:rPr>
              <w:t>Gerard de Freitas</w:t>
            </w:r>
            <w:r w:rsidR="0088451A" w:rsidRPr="009A24A0">
              <w:rPr>
                <w:color w:val="000000"/>
                <w:sz w:val="18"/>
                <w:szCs w:val="24"/>
              </w:rPr>
              <w:br/>
              <w:t xml:space="preserve">79 </w:t>
            </w:r>
            <w:proofErr w:type="spellStart"/>
            <w:r w:rsidR="0088451A" w:rsidRPr="009A24A0">
              <w:rPr>
                <w:color w:val="000000"/>
                <w:sz w:val="18"/>
                <w:szCs w:val="24"/>
              </w:rPr>
              <w:t>Brickdam</w:t>
            </w:r>
            <w:proofErr w:type="spellEnd"/>
            <w:r w:rsidR="0088451A" w:rsidRPr="009A24A0">
              <w:rPr>
                <w:color w:val="000000"/>
                <w:sz w:val="18"/>
                <w:szCs w:val="24"/>
              </w:rPr>
              <w:br/>
              <w:t>GEORGETOWN</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+592 225 6382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+592 225 4092</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gerryd@gtt.co.gy</w:t>
            </w:r>
          </w:p>
        </w:tc>
      </w:tr>
      <w:tr w:rsidR="0088451A" w:rsidRPr="009A24A0" w14:paraId="2F1E821C" w14:textId="77777777" w:rsidTr="005F1DED">
        <w:trPr>
          <w:cantSplit/>
          <w:jc w:val="center"/>
        </w:trPr>
        <w:tc>
          <w:tcPr>
            <w:tcW w:w="1108" w:type="dxa"/>
            <w:tcBorders>
              <w:top w:val="single" w:sz="4" w:space="0" w:color="auto"/>
              <w:left w:val="single" w:sz="4" w:space="0" w:color="auto"/>
              <w:bottom w:val="single" w:sz="4" w:space="0" w:color="auto"/>
            </w:tcBorders>
          </w:tcPr>
          <w:p w14:paraId="6DDF972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35B6D83C"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Hong Kong Telecommunications (HKT) Limited</w:t>
            </w:r>
            <w:r w:rsidRPr="009A24A0">
              <w:rPr>
                <w:color w:val="000000"/>
                <w:sz w:val="18"/>
                <w:szCs w:val="24"/>
              </w:rPr>
              <w:br/>
              <w:t>39/F., PCCW Tower, Taikoo Place, 979 King's Road,</w:t>
            </w:r>
            <w:r w:rsidRPr="009A24A0">
              <w:rPr>
                <w:color w:val="000000"/>
                <w:sz w:val="18"/>
                <w:szCs w:val="24"/>
              </w:rPr>
              <w:br/>
              <w:t>Quarry Bay, Hong Kong</w:t>
            </w:r>
          </w:p>
        </w:tc>
        <w:tc>
          <w:tcPr>
            <w:tcW w:w="1272" w:type="dxa"/>
            <w:tcBorders>
              <w:top w:val="single" w:sz="4" w:space="0" w:color="auto"/>
              <w:bottom w:val="single" w:sz="4" w:space="0" w:color="auto"/>
            </w:tcBorders>
          </w:tcPr>
          <w:p w14:paraId="429255A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89 852 00</w:t>
            </w:r>
          </w:p>
        </w:tc>
        <w:tc>
          <w:tcPr>
            <w:tcW w:w="4746" w:type="dxa"/>
            <w:tcBorders>
              <w:top w:val="single" w:sz="4" w:space="0" w:color="auto"/>
              <w:bottom w:val="single" w:sz="4" w:space="0" w:color="auto"/>
              <w:right w:val="single" w:sz="4" w:space="0" w:color="auto"/>
            </w:tcBorders>
          </w:tcPr>
          <w:p w14:paraId="02EBE78B" w14:textId="6EBF28D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Christopher Wong</w:t>
            </w:r>
            <w:r w:rsidRPr="009A24A0">
              <w:rPr>
                <w:color w:val="000000"/>
                <w:sz w:val="18"/>
                <w:szCs w:val="24"/>
              </w:rPr>
              <w:br/>
              <w:t xml:space="preserve">3/F, LHK Engineering Centre, 4 </w:t>
            </w:r>
            <w:proofErr w:type="spellStart"/>
            <w:r w:rsidRPr="009A24A0">
              <w:rPr>
                <w:color w:val="000000"/>
                <w:sz w:val="18"/>
                <w:szCs w:val="24"/>
              </w:rPr>
              <w:t>Yuet</w:t>
            </w:r>
            <w:proofErr w:type="spellEnd"/>
            <w:r w:rsidRPr="009A24A0">
              <w:rPr>
                <w:color w:val="000000"/>
                <w:sz w:val="18"/>
                <w:szCs w:val="24"/>
              </w:rPr>
              <w:t xml:space="preserve"> Lun Street,</w:t>
            </w:r>
            <w:r w:rsidRPr="009A24A0">
              <w:rPr>
                <w:color w:val="000000"/>
                <w:sz w:val="18"/>
                <w:szCs w:val="24"/>
              </w:rPr>
              <w:br/>
              <w:t>Lai Chi Kok, Kowloon,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+852 2883 8587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+852 2962 5504</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christopher.wf.wong@pccw.com</w:t>
            </w:r>
          </w:p>
        </w:tc>
      </w:tr>
      <w:tr w:rsidR="0088451A" w:rsidRPr="009A24A0" w14:paraId="22F8C661" w14:textId="77777777" w:rsidTr="005F1DED">
        <w:trPr>
          <w:cantSplit/>
          <w:jc w:val="center"/>
        </w:trPr>
        <w:tc>
          <w:tcPr>
            <w:tcW w:w="1108" w:type="dxa"/>
            <w:tcBorders>
              <w:top w:val="single" w:sz="4" w:space="0" w:color="auto"/>
              <w:left w:val="single" w:sz="4" w:space="0" w:color="auto"/>
              <w:bottom w:val="single" w:sz="4" w:space="0" w:color="auto"/>
            </w:tcBorders>
          </w:tcPr>
          <w:p w14:paraId="76C0C4C2" w14:textId="04590D7C" w:rsidR="0088451A" w:rsidRPr="009A24A0" w:rsidRDefault="0088451A" w:rsidP="0088451A">
            <w:pPr>
              <w:widowControl w:val="0"/>
              <w:bidi/>
              <w:spacing w:before="40" w:after="40" w:line="240" w:lineRule="exact"/>
              <w:jc w:val="left"/>
              <w:rPr>
                <w:b/>
                <w:bCs/>
                <w:sz w:val="18"/>
                <w:szCs w:val="24"/>
                <w:rtl/>
                <w:lang w:bidi="ar-EG"/>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5C4934B2" w14:textId="5400AD81"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CITIC Telecom International Limited</w:t>
            </w:r>
            <w:r w:rsidRPr="009A24A0">
              <w:rPr>
                <w:color w:val="000000"/>
                <w:sz w:val="18"/>
                <w:szCs w:val="24"/>
              </w:rPr>
              <w:br/>
              <w:t>25/F, CITIC Telecom Tower, 93 Kwai Fuk Road</w:t>
            </w:r>
            <w:r w:rsidRPr="009A24A0">
              <w:rPr>
                <w:color w:val="000000"/>
                <w:sz w:val="18"/>
                <w:szCs w:val="24"/>
              </w:rPr>
              <w:br/>
              <w:t>Kwai Chung, Hong Kong</w:t>
            </w:r>
          </w:p>
        </w:tc>
        <w:tc>
          <w:tcPr>
            <w:tcW w:w="1272" w:type="dxa"/>
            <w:tcBorders>
              <w:top w:val="single" w:sz="4" w:space="0" w:color="auto"/>
              <w:bottom w:val="single" w:sz="4" w:space="0" w:color="auto"/>
            </w:tcBorders>
          </w:tcPr>
          <w:p w14:paraId="7F7771FE" w14:textId="390D216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89 852 01</w:t>
            </w:r>
          </w:p>
        </w:tc>
        <w:tc>
          <w:tcPr>
            <w:tcW w:w="4746" w:type="dxa"/>
            <w:tcBorders>
              <w:top w:val="single" w:sz="4" w:space="0" w:color="auto"/>
              <w:bottom w:val="single" w:sz="4" w:space="0" w:color="auto"/>
              <w:right w:val="single" w:sz="4" w:space="0" w:color="auto"/>
            </w:tcBorders>
          </w:tcPr>
          <w:p w14:paraId="245D1B9B" w14:textId="1BC9A625"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Sutton Cheung</w:t>
            </w:r>
            <w:r w:rsidRPr="009A24A0">
              <w:rPr>
                <w:color w:val="000000"/>
                <w:sz w:val="18"/>
                <w:szCs w:val="24"/>
              </w:rPr>
              <w:br/>
              <w:t>25/F, CITIC Telecom Tower, 93 Kwai Fuk Road</w:t>
            </w:r>
            <w:r w:rsidRPr="009A24A0">
              <w:rPr>
                <w:color w:val="000000"/>
                <w:sz w:val="18"/>
                <w:szCs w:val="24"/>
              </w:rPr>
              <w:br/>
              <w:t>Kwai Chung,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+852 237788334</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Pr="009A24A0">
              <w:rPr>
                <w:color w:val="000000"/>
                <w:sz w:val="18"/>
                <w:szCs w:val="24"/>
                <w:rtl/>
              </w:rPr>
              <w:br/>
            </w:r>
            <w:r w:rsidRPr="009A24A0">
              <w:rPr>
                <w:rFonts w:hint="cs"/>
                <w:color w:val="000000"/>
                <w:sz w:val="18"/>
                <w:szCs w:val="24"/>
                <w:rtl/>
              </w:rPr>
              <w:t>البريد الإلكتروني</w:t>
            </w:r>
            <w:r w:rsidRPr="009A24A0">
              <w:rPr>
                <w:color w:val="000000"/>
                <w:sz w:val="18"/>
                <w:szCs w:val="24"/>
                <w:rtl/>
              </w:rPr>
              <w:t>:</w:t>
            </w:r>
            <w:r w:rsidR="00D409C7">
              <w:rPr>
                <w:color w:val="000000"/>
                <w:sz w:val="18"/>
                <w:szCs w:val="24"/>
                <w:rtl/>
              </w:rPr>
              <w:t xml:space="preserve"> </w:t>
            </w:r>
            <w:r w:rsidRPr="009A24A0">
              <w:rPr>
                <w:color w:val="000000"/>
                <w:sz w:val="18"/>
                <w:szCs w:val="24"/>
              </w:rPr>
              <w:t>suttoncheung@citictel.com</w:t>
            </w:r>
          </w:p>
        </w:tc>
      </w:tr>
      <w:tr w:rsidR="0088451A" w:rsidRPr="009A24A0" w14:paraId="4C711ABF" w14:textId="77777777" w:rsidTr="005F1DED">
        <w:trPr>
          <w:cantSplit/>
          <w:jc w:val="center"/>
        </w:trPr>
        <w:tc>
          <w:tcPr>
            <w:tcW w:w="1108" w:type="dxa"/>
            <w:tcBorders>
              <w:top w:val="single" w:sz="4" w:space="0" w:color="auto"/>
              <w:left w:val="single" w:sz="4" w:space="0" w:color="auto"/>
              <w:bottom w:val="single" w:sz="4" w:space="0" w:color="auto"/>
            </w:tcBorders>
          </w:tcPr>
          <w:p w14:paraId="4072320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77F54C4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Hutchison Telephone Company Limited</w:t>
            </w:r>
            <w:r w:rsidRPr="009A24A0">
              <w:rPr>
                <w:color w:val="000000"/>
                <w:sz w:val="18"/>
                <w:szCs w:val="24"/>
              </w:rPr>
              <w:br/>
              <w:t>19/F, Hutchison Telecom Tower, 99 Cheung Fai Road,</w:t>
            </w:r>
            <w:r w:rsidRPr="009A24A0">
              <w:rPr>
                <w:color w:val="000000"/>
                <w:sz w:val="18"/>
                <w:szCs w:val="24"/>
              </w:rPr>
              <w:br/>
              <w:t>Tsing Yi, New Territories, Hong Kong</w:t>
            </w:r>
          </w:p>
        </w:tc>
        <w:tc>
          <w:tcPr>
            <w:tcW w:w="1272" w:type="dxa"/>
            <w:tcBorders>
              <w:top w:val="single" w:sz="4" w:space="0" w:color="auto"/>
              <w:bottom w:val="single" w:sz="4" w:space="0" w:color="auto"/>
            </w:tcBorders>
          </w:tcPr>
          <w:p w14:paraId="187CC3B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89 852 03</w:t>
            </w:r>
          </w:p>
        </w:tc>
        <w:tc>
          <w:tcPr>
            <w:tcW w:w="4746" w:type="dxa"/>
            <w:tcBorders>
              <w:top w:val="single" w:sz="4" w:space="0" w:color="auto"/>
              <w:bottom w:val="single" w:sz="4" w:space="0" w:color="auto"/>
              <w:right w:val="single" w:sz="4" w:space="0" w:color="auto"/>
            </w:tcBorders>
          </w:tcPr>
          <w:p w14:paraId="056D4808" w14:textId="21EFF2A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James Leung</w:t>
            </w:r>
            <w:r w:rsidRPr="009A24A0">
              <w:rPr>
                <w:color w:val="000000"/>
                <w:sz w:val="18"/>
                <w:szCs w:val="24"/>
              </w:rPr>
              <w:br/>
              <w:t>15/F, Hutchison Telecom Tower, 99 Cheung Fai Road,</w:t>
            </w:r>
            <w:r w:rsidRPr="009A24A0">
              <w:rPr>
                <w:color w:val="000000"/>
                <w:sz w:val="18"/>
                <w:szCs w:val="24"/>
              </w:rPr>
              <w:br/>
              <w:t>Tsing Yi, New Territories,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+852 2128 3694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+852 2123 1202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james.leung@hthk.com</w:t>
            </w:r>
          </w:p>
        </w:tc>
      </w:tr>
      <w:tr w:rsidR="0088451A" w:rsidRPr="009A24A0" w14:paraId="7B1B5D4A" w14:textId="77777777" w:rsidTr="005F1DED">
        <w:trPr>
          <w:cantSplit/>
          <w:jc w:val="center"/>
        </w:trPr>
        <w:tc>
          <w:tcPr>
            <w:tcW w:w="1108" w:type="dxa"/>
            <w:tcBorders>
              <w:top w:val="single" w:sz="4" w:space="0" w:color="auto"/>
              <w:left w:val="single" w:sz="4" w:space="0" w:color="auto"/>
              <w:bottom w:val="single" w:sz="4" w:space="0" w:color="auto"/>
            </w:tcBorders>
          </w:tcPr>
          <w:p w14:paraId="2A1BE1F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0AB771C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Hutchison Telephone Company Limited</w:t>
            </w:r>
            <w:r w:rsidRPr="009A24A0">
              <w:rPr>
                <w:color w:val="000000"/>
                <w:sz w:val="18"/>
                <w:szCs w:val="24"/>
              </w:rPr>
              <w:br/>
              <w:t>19/F, Hutchison Telecom Tower, 99 Cheung Fai Road,</w:t>
            </w:r>
            <w:r w:rsidRPr="009A24A0">
              <w:rPr>
                <w:color w:val="000000"/>
                <w:sz w:val="18"/>
                <w:szCs w:val="24"/>
              </w:rPr>
              <w:br/>
              <w:t>Tsing Yi, New Territories, Hong Kong</w:t>
            </w:r>
          </w:p>
        </w:tc>
        <w:tc>
          <w:tcPr>
            <w:tcW w:w="1272" w:type="dxa"/>
            <w:tcBorders>
              <w:top w:val="single" w:sz="4" w:space="0" w:color="auto"/>
              <w:bottom w:val="single" w:sz="4" w:space="0" w:color="auto"/>
            </w:tcBorders>
          </w:tcPr>
          <w:p w14:paraId="3A94C4F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89 852 04</w:t>
            </w:r>
          </w:p>
        </w:tc>
        <w:tc>
          <w:tcPr>
            <w:tcW w:w="4746" w:type="dxa"/>
            <w:tcBorders>
              <w:top w:val="single" w:sz="4" w:space="0" w:color="auto"/>
              <w:bottom w:val="single" w:sz="4" w:space="0" w:color="auto"/>
              <w:right w:val="single" w:sz="4" w:space="0" w:color="auto"/>
            </w:tcBorders>
          </w:tcPr>
          <w:p w14:paraId="78554A96" w14:textId="461D20A3"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James Leung</w:t>
            </w:r>
            <w:r w:rsidRPr="009A24A0">
              <w:rPr>
                <w:color w:val="000000"/>
                <w:sz w:val="18"/>
                <w:szCs w:val="24"/>
              </w:rPr>
              <w:br/>
              <w:t>15/F, Hutchison Telecom Tower, 99 Cheung Fai Road,</w:t>
            </w:r>
            <w:r w:rsidRPr="009A24A0">
              <w:rPr>
                <w:color w:val="000000"/>
                <w:sz w:val="18"/>
                <w:szCs w:val="24"/>
              </w:rPr>
              <w:br/>
              <w:t>Tsing Yi, New Territories,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+852 2128 3694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+852 2123 1202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james.leung@hthk.com</w:t>
            </w:r>
          </w:p>
        </w:tc>
      </w:tr>
      <w:tr w:rsidR="0088451A" w:rsidRPr="009A24A0" w14:paraId="6DDEBC9D" w14:textId="77777777" w:rsidTr="005F1DED">
        <w:trPr>
          <w:cantSplit/>
          <w:jc w:val="center"/>
        </w:trPr>
        <w:tc>
          <w:tcPr>
            <w:tcW w:w="1108" w:type="dxa"/>
            <w:tcBorders>
              <w:top w:val="single" w:sz="4" w:space="0" w:color="auto"/>
              <w:left w:val="single" w:sz="4" w:space="0" w:color="auto"/>
              <w:bottom w:val="single" w:sz="4" w:space="0" w:color="auto"/>
            </w:tcBorders>
          </w:tcPr>
          <w:p w14:paraId="63D6E96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lastRenderedPageBreak/>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46C3EDB4"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SmarTone</w:t>
            </w:r>
            <w:proofErr w:type="spellEnd"/>
            <w:r w:rsidRPr="009A24A0">
              <w:rPr>
                <w:b/>
                <w:bCs/>
                <w:color w:val="000000"/>
                <w:sz w:val="18"/>
                <w:szCs w:val="24"/>
              </w:rPr>
              <w:t xml:space="preserve"> Mobile Communications Limited</w:t>
            </w:r>
            <w:r w:rsidRPr="009A24A0">
              <w:rPr>
                <w:color w:val="000000"/>
                <w:sz w:val="18"/>
                <w:szCs w:val="24"/>
              </w:rPr>
              <w:br/>
              <w:t>31/F Millennium City 2, 378 Kwun Tong Road,</w:t>
            </w:r>
            <w:r w:rsidRPr="009A24A0">
              <w:rPr>
                <w:color w:val="000000"/>
                <w:sz w:val="18"/>
                <w:szCs w:val="24"/>
              </w:rPr>
              <w:br/>
              <w:t>Kowloon, Hong Kong</w:t>
            </w:r>
          </w:p>
        </w:tc>
        <w:tc>
          <w:tcPr>
            <w:tcW w:w="1272" w:type="dxa"/>
            <w:tcBorders>
              <w:top w:val="single" w:sz="4" w:space="0" w:color="auto"/>
              <w:bottom w:val="single" w:sz="4" w:space="0" w:color="auto"/>
            </w:tcBorders>
          </w:tcPr>
          <w:p w14:paraId="6582E67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89 852 06</w:t>
            </w:r>
          </w:p>
        </w:tc>
        <w:tc>
          <w:tcPr>
            <w:tcW w:w="4746" w:type="dxa"/>
            <w:tcBorders>
              <w:top w:val="single" w:sz="4" w:space="0" w:color="auto"/>
              <w:bottom w:val="single" w:sz="4" w:space="0" w:color="auto"/>
              <w:right w:val="single" w:sz="4" w:space="0" w:color="auto"/>
            </w:tcBorders>
          </w:tcPr>
          <w:p w14:paraId="69D00F10" w14:textId="5EC3300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Stephen Chau</w:t>
            </w:r>
            <w:r w:rsidRPr="009A24A0">
              <w:rPr>
                <w:color w:val="000000"/>
                <w:sz w:val="18"/>
                <w:szCs w:val="24"/>
              </w:rPr>
              <w:br/>
              <w:t>31/F Millennium City 2, 378 Kwun Tong Road,</w:t>
            </w:r>
            <w:r w:rsidRPr="009A24A0">
              <w:rPr>
                <w:color w:val="000000"/>
                <w:sz w:val="18"/>
                <w:szCs w:val="24"/>
              </w:rPr>
              <w:br/>
              <w:t>Kowloon,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+852 3128 2838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+852 3128 2266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stephen_chau@smartone.com</w:t>
            </w:r>
          </w:p>
        </w:tc>
      </w:tr>
      <w:tr w:rsidR="0088451A" w:rsidRPr="009A24A0" w14:paraId="14A9105F" w14:textId="77777777" w:rsidTr="005F1DED">
        <w:trPr>
          <w:cantSplit/>
          <w:jc w:val="center"/>
        </w:trPr>
        <w:tc>
          <w:tcPr>
            <w:tcW w:w="1108" w:type="dxa"/>
            <w:tcBorders>
              <w:top w:val="single" w:sz="4" w:space="0" w:color="auto"/>
              <w:left w:val="single" w:sz="4" w:space="0" w:color="auto"/>
              <w:bottom w:val="single" w:sz="4" w:space="0" w:color="auto"/>
            </w:tcBorders>
          </w:tcPr>
          <w:p w14:paraId="14F6D12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5BC22087"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China Unicom (Hong Kong) Operations Limited</w:t>
            </w:r>
            <w:r w:rsidRPr="009A24A0">
              <w:rPr>
                <w:color w:val="000000"/>
                <w:sz w:val="18"/>
                <w:szCs w:val="24"/>
              </w:rPr>
              <w:br/>
              <w:t>28/F, Tower 1, The Gateway, 25 Canton Road,</w:t>
            </w:r>
            <w:r w:rsidRPr="009A24A0">
              <w:rPr>
                <w:color w:val="000000"/>
                <w:sz w:val="18"/>
                <w:szCs w:val="24"/>
              </w:rPr>
              <w:br/>
            </w:r>
            <w:proofErr w:type="spellStart"/>
            <w:r w:rsidRPr="009A24A0">
              <w:rPr>
                <w:color w:val="000000"/>
                <w:sz w:val="18"/>
                <w:szCs w:val="24"/>
              </w:rPr>
              <w:t>Tsim</w:t>
            </w:r>
            <w:proofErr w:type="spellEnd"/>
            <w:r w:rsidRPr="009A24A0">
              <w:rPr>
                <w:color w:val="000000"/>
                <w:sz w:val="18"/>
                <w:szCs w:val="24"/>
              </w:rPr>
              <w:t xml:space="preserve"> Sha Tsui, Kowloon, Hong Kong</w:t>
            </w:r>
          </w:p>
        </w:tc>
        <w:tc>
          <w:tcPr>
            <w:tcW w:w="1272" w:type="dxa"/>
            <w:tcBorders>
              <w:top w:val="single" w:sz="4" w:space="0" w:color="auto"/>
              <w:bottom w:val="single" w:sz="4" w:space="0" w:color="auto"/>
            </w:tcBorders>
          </w:tcPr>
          <w:p w14:paraId="4166BBB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89 852 07</w:t>
            </w:r>
          </w:p>
        </w:tc>
        <w:tc>
          <w:tcPr>
            <w:tcW w:w="4746" w:type="dxa"/>
            <w:tcBorders>
              <w:top w:val="single" w:sz="4" w:space="0" w:color="auto"/>
              <w:bottom w:val="single" w:sz="4" w:space="0" w:color="auto"/>
              <w:right w:val="single" w:sz="4" w:space="0" w:color="auto"/>
            </w:tcBorders>
          </w:tcPr>
          <w:p w14:paraId="1D3BA802" w14:textId="4329E62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Sarah Zhang</w:t>
            </w:r>
            <w:r w:rsidRPr="009A24A0">
              <w:rPr>
                <w:color w:val="000000"/>
                <w:sz w:val="18"/>
                <w:szCs w:val="24"/>
              </w:rPr>
              <w:br/>
              <w:t>6/F, 19 Chun Wang Street,</w:t>
            </w:r>
            <w:r w:rsidRPr="009A24A0">
              <w:rPr>
                <w:color w:val="000000"/>
                <w:sz w:val="18"/>
                <w:szCs w:val="24"/>
              </w:rPr>
              <w:br/>
              <w:t>Tseung Kwan O Industrial Estate, New Territories,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+852 6550 1982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+852 2189 2599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ho-sarahzhang@chinaunicom.cn</w:t>
            </w:r>
          </w:p>
        </w:tc>
      </w:tr>
      <w:tr w:rsidR="0088451A" w:rsidRPr="009A24A0" w14:paraId="3AC419D2" w14:textId="77777777" w:rsidTr="005F1DED">
        <w:trPr>
          <w:cantSplit/>
          <w:jc w:val="center"/>
        </w:trPr>
        <w:tc>
          <w:tcPr>
            <w:tcW w:w="1108" w:type="dxa"/>
            <w:tcBorders>
              <w:top w:val="single" w:sz="4" w:space="0" w:color="auto"/>
              <w:left w:val="single" w:sz="4" w:space="0" w:color="auto"/>
              <w:bottom w:val="single" w:sz="4" w:space="0" w:color="auto"/>
            </w:tcBorders>
          </w:tcPr>
          <w:p w14:paraId="34E5D67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706177C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Hong Kong Telecommunications (HKT) Limited</w:t>
            </w:r>
            <w:r w:rsidRPr="009A24A0">
              <w:rPr>
                <w:color w:val="000000"/>
                <w:sz w:val="18"/>
                <w:szCs w:val="24"/>
              </w:rPr>
              <w:br/>
              <w:t>39/F., PCCW Tower, Taikoo Place, 979 King's Road,</w:t>
            </w:r>
            <w:r w:rsidRPr="009A24A0">
              <w:rPr>
                <w:color w:val="000000"/>
                <w:sz w:val="18"/>
                <w:szCs w:val="24"/>
              </w:rPr>
              <w:br/>
              <w:t>Quarry Bay, Hong Kong</w:t>
            </w:r>
          </w:p>
        </w:tc>
        <w:tc>
          <w:tcPr>
            <w:tcW w:w="1272" w:type="dxa"/>
            <w:tcBorders>
              <w:top w:val="single" w:sz="4" w:space="0" w:color="auto"/>
              <w:bottom w:val="single" w:sz="4" w:space="0" w:color="auto"/>
            </w:tcBorders>
          </w:tcPr>
          <w:p w14:paraId="663D2AB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89 852 10</w:t>
            </w:r>
          </w:p>
        </w:tc>
        <w:tc>
          <w:tcPr>
            <w:tcW w:w="4746" w:type="dxa"/>
            <w:tcBorders>
              <w:top w:val="single" w:sz="4" w:space="0" w:color="auto"/>
              <w:bottom w:val="single" w:sz="4" w:space="0" w:color="auto"/>
              <w:right w:val="single" w:sz="4" w:space="0" w:color="auto"/>
            </w:tcBorders>
          </w:tcPr>
          <w:p w14:paraId="539CA072" w14:textId="752CCDD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Christopher Wong</w:t>
            </w:r>
            <w:r w:rsidRPr="009A24A0">
              <w:rPr>
                <w:color w:val="000000"/>
                <w:sz w:val="18"/>
                <w:szCs w:val="24"/>
              </w:rPr>
              <w:br/>
              <w:t xml:space="preserve">3/F, LHK Engineering Centre, 4 </w:t>
            </w:r>
            <w:proofErr w:type="spellStart"/>
            <w:r w:rsidRPr="009A24A0">
              <w:rPr>
                <w:color w:val="000000"/>
                <w:sz w:val="18"/>
                <w:szCs w:val="24"/>
              </w:rPr>
              <w:t>Yuet</w:t>
            </w:r>
            <w:proofErr w:type="spellEnd"/>
            <w:r w:rsidRPr="009A24A0">
              <w:rPr>
                <w:color w:val="000000"/>
                <w:sz w:val="18"/>
                <w:szCs w:val="24"/>
              </w:rPr>
              <w:t xml:space="preserve"> Lun Street,</w:t>
            </w:r>
            <w:r w:rsidRPr="009A24A0">
              <w:rPr>
                <w:color w:val="000000"/>
                <w:sz w:val="18"/>
                <w:szCs w:val="24"/>
              </w:rPr>
              <w:br/>
              <w:t>Lai Chi Kok, Kowloon,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+852 2883 8587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+852 2962 5504</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christopher.wf.wong@pccw.com</w:t>
            </w:r>
          </w:p>
        </w:tc>
      </w:tr>
      <w:tr w:rsidR="0088451A" w:rsidRPr="009A24A0" w14:paraId="7F92A9FC" w14:textId="77777777" w:rsidTr="005F1DED">
        <w:trPr>
          <w:cantSplit/>
          <w:jc w:val="center"/>
        </w:trPr>
        <w:tc>
          <w:tcPr>
            <w:tcW w:w="1108" w:type="dxa"/>
            <w:tcBorders>
              <w:top w:val="single" w:sz="4" w:space="0" w:color="auto"/>
              <w:left w:val="single" w:sz="4" w:space="0" w:color="auto"/>
              <w:bottom w:val="single" w:sz="4" w:space="0" w:color="auto"/>
            </w:tcBorders>
          </w:tcPr>
          <w:p w14:paraId="101F500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1C4ED67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China-Hongkong Telecom Limited</w:t>
            </w:r>
            <w:r w:rsidRPr="009A24A0">
              <w:rPr>
                <w:color w:val="000000"/>
                <w:sz w:val="18"/>
                <w:szCs w:val="24"/>
              </w:rPr>
              <w:br/>
              <w:t>Room 3701-02, 37/F, Hong Kong Plaza, 188 Connaught Road West,</w:t>
            </w:r>
            <w:r w:rsidRPr="009A24A0">
              <w:rPr>
                <w:color w:val="000000"/>
                <w:sz w:val="18"/>
                <w:szCs w:val="24"/>
              </w:rPr>
              <w:br/>
              <w:t>Western District, Hong Kong</w:t>
            </w:r>
          </w:p>
        </w:tc>
        <w:tc>
          <w:tcPr>
            <w:tcW w:w="1272" w:type="dxa"/>
            <w:tcBorders>
              <w:top w:val="single" w:sz="4" w:space="0" w:color="auto"/>
              <w:bottom w:val="single" w:sz="4" w:space="0" w:color="auto"/>
            </w:tcBorders>
          </w:tcPr>
          <w:p w14:paraId="17877C7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89 852 11</w:t>
            </w:r>
          </w:p>
        </w:tc>
        <w:tc>
          <w:tcPr>
            <w:tcW w:w="4746" w:type="dxa"/>
            <w:tcBorders>
              <w:top w:val="single" w:sz="4" w:space="0" w:color="auto"/>
              <w:bottom w:val="single" w:sz="4" w:space="0" w:color="auto"/>
              <w:right w:val="single" w:sz="4" w:space="0" w:color="auto"/>
            </w:tcBorders>
          </w:tcPr>
          <w:p w14:paraId="43BE88CB" w14:textId="41482FF1"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Anthony Hui</w:t>
            </w:r>
            <w:r w:rsidRPr="009A24A0">
              <w:rPr>
                <w:color w:val="000000"/>
                <w:sz w:val="18"/>
                <w:szCs w:val="24"/>
              </w:rPr>
              <w:br/>
              <w:t>Room 3701-02, 37/F, Hong Kong Plaza, 188 Connaught Road West,</w:t>
            </w:r>
            <w:r w:rsidRPr="009A24A0">
              <w:rPr>
                <w:color w:val="000000"/>
                <w:sz w:val="18"/>
                <w:szCs w:val="24"/>
              </w:rPr>
              <w:br/>
              <w:t>Western District,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+852 2859 9368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+852 2859 0987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anthony@chkt.hk</w:t>
            </w:r>
          </w:p>
        </w:tc>
      </w:tr>
      <w:tr w:rsidR="0088451A" w:rsidRPr="009A24A0" w14:paraId="3500E5C5" w14:textId="77777777" w:rsidTr="005F1DED">
        <w:trPr>
          <w:cantSplit/>
          <w:jc w:val="center"/>
        </w:trPr>
        <w:tc>
          <w:tcPr>
            <w:tcW w:w="1108" w:type="dxa"/>
            <w:tcBorders>
              <w:top w:val="single" w:sz="4" w:space="0" w:color="auto"/>
              <w:left w:val="single" w:sz="4" w:space="0" w:color="auto"/>
              <w:bottom w:val="single" w:sz="4" w:space="0" w:color="auto"/>
            </w:tcBorders>
          </w:tcPr>
          <w:p w14:paraId="38902B5F"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0DDCBB0C"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China Mobile Hong Kong Company Limited</w:t>
            </w:r>
            <w:r w:rsidRPr="009A24A0">
              <w:rPr>
                <w:color w:val="000000"/>
                <w:sz w:val="18"/>
                <w:szCs w:val="24"/>
              </w:rPr>
              <w:br/>
              <w:t>Level 20, Tower 1, Kowloon Commerce Centre, No. 51 Kwai Cheong Road,</w:t>
            </w:r>
            <w:r w:rsidRPr="009A24A0">
              <w:rPr>
                <w:color w:val="000000"/>
                <w:sz w:val="18"/>
                <w:szCs w:val="24"/>
              </w:rPr>
              <w:br/>
              <w:t>Kwai Chung, New Territories, Hong Kong</w:t>
            </w:r>
          </w:p>
        </w:tc>
        <w:tc>
          <w:tcPr>
            <w:tcW w:w="1272" w:type="dxa"/>
            <w:tcBorders>
              <w:top w:val="single" w:sz="4" w:space="0" w:color="auto"/>
              <w:bottom w:val="single" w:sz="4" w:space="0" w:color="auto"/>
            </w:tcBorders>
          </w:tcPr>
          <w:p w14:paraId="6800858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89 852 12</w:t>
            </w:r>
          </w:p>
        </w:tc>
        <w:tc>
          <w:tcPr>
            <w:tcW w:w="4746" w:type="dxa"/>
            <w:tcBorders>
              <w:top w:val="single" w:sz="4" w:space="0" w:color="auto"/>
              <w:bottom w:val="single" w:sz="4" w:space="0" w:color="auto"/>
              <w:right w:val="single" w:sz="4" w:space="0" w:color="auto"/>
            </w:tcBorders>
          </w:tcPr>
          <w:p w14:paraId="770FD23A" w14:textId="0F1C06E3"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Alex Cheng</w:t>
            </w:r>
            <w:r w:rsidRPr="009A24A0">
              <w:rPr>
                <w:color w:val="000000"/>
                <w:sz w:val="18"/>
                <w:szCs w:val="24"/>
              </w:rPr>
              <w:br/>
              <w:t>Level 20, Tower 1, Kowloon Commerce Centre, No. 51 Kwai Cheong Road,</w:t>
            </w:r>
            <w:r w:rsidRPr="009A24A0">
              <w:rPr>
                <w:color w:val="000000"/>
                <w:sz w:val="18"/>
                <w:szCs w:val="24"/>
              </w:rPr>
              <w:br/>
              <w:t>Kwai Chung, New Territories,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+852 2945 8282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+852 3104 1053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alexcheng@hk.chinamobile.com</w:t>
            </w:r>
          </w:p>
        </w:tc>
      </w:tr>
      <w:tr w:rsidR="0088451A" w:rsidRPr="009A24A0" w14:paraId="6947CE71" w14:textId="77777777" w:rsidTr="005F1DED">
        <w:trPr>
          <w:cantSplit/>
          <w:jc w:val="center"/>
        </w:trPr>
        <w:tc>
          <w:tcPr>
            <w:tcW w:w="1108" w:type="dxa"/>
            <w:tcBorders>
              <w:top w:val="single" w:sz="4" w:space="0" w:color="auto"/>
              <w:left w:val="single" w:sz="4" w:space="0" w:color="auto"/>
              <w:bottom w:val="single" w:sz="4" w:space="0" w:color="auto"/>
            </w:tcBorders>
          </w:tcPr>
          <w:p w14:paraId="7E7B833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6365CE3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Hong Kong Telecommunications (HKT) Limited</w:t>
            </w:r>
            <w:r w:rsidRPr="009A24A0">
              <w:rPr>
                <w:color w:val="000000"/>
                <w:sz w:val="18"/>
                <w:szCs w:val="24"/>
              </w:rPr>
              <w:br/>
              <w:t>39/F., PCCW Tower, Taikoo Place, 979 King's Road,</w:t>
            </w:r>
            <w:r w:rsidRPr="009A24A0">
              <w:rPr>
                <w:color w:val="000000"/>
                <w:sz w:val="18"/>
                <w:szCs w:val="24"/>
              </w:rPr>
              <w:br/>
              <w:t>Quarry Bay, Hong Kong</w:t>
            </w:r>
          </w:p>
        </w:tc>
        <w:tc>
          <w:tcPr>
            <w:tcW w:w="1272" w:type="dxa"/>
            <w:tcBorders>
              <w:top w:val="single" w:sz="4" w:space="0" w:color="auto"/>
              <w:bottom w:val="single" w:sz="4" w:space="0" w:color="auto"/>
            </w:tcBorders>
          </w:tcPr>
          <w:p w14:paraId="53A4E9E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89 852 16</w:t>
            </w:r>
          </w:p>
        </w:tc>
        <w:tc>
          <w:tcPr>
            <w:tcW w:w="4746" w:type="dxa"/>
            <w:tcBorders>
              <w:top w:val="single" w:sz="4" w:space="0" w:color="auto"/>
              <w:bottom w:val="single" w:sz="4" w:space="0" w:color="auto"/>
              <w:right w:val="single" w:sz="4" w:space="0" w:color="auto"/>
            </w:tcBorders>
          </w:tcPr>
          <w:p w14:paraId="78AEE9AF" w14:textId="4D3E011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Christopher Wong</w:t>
            </w:r>
            <w:r w:rsidRPr="009A24A0">
              <w:rPr>
                <w:color w:val="000000"/>
                <w:sz w:val="18"/>
                <w:szCs w:val="24"/>
              </w:rPr>
              <w:br/>
              <w:t xml:space="preserve">3/F, LHK Engineering Centre, 4 </w:t>
            </w:r>
            <w:proofErr w:type="spellStart"/>
            <w:r w:rsidRPr="009A24A0">
              <w:rPr>
                <w:color w:val="000000"/>
                <w:sz w:val="18"/>
                <w:szCs w:val="24"/>
              </w:rPr>
              <w:t>Yuet</w:t>
            </w:r>
            <w:proofErr w:type="spellEnd"/>
            <w:r w:rsidRPr="009A24A0">
              <w:rPr>
                <w:color w:val="000000"/>
                <w:sz w:val="18"/>
                <w:szCs w:val="24"/>
              </w:rPr>
              <w:t xml:space="preserve"> Lun Street,</w:t>
            </w:r>
            <w:r w:rsidRPr="009A24A0">
              <w:rPr>
                <w:color w:val="000000"/>
                <w:sz w:val="18"/>
                <w:szCs w:val="24"/>
              </w:rPr>
              <w:br/>
              <w:t>Lai Chi Kok, Kowloon,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+852 2883 8587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+852 2962 5504</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christopher.wf.wong@pccw.com</w:t>
            </w:r>
          </w:p>
        </w:tc>
      </w:tr>
      <w:tr w:rsidR="0088451A" w:rsidRPr="009A24A0" w14:paraId="71BFAD4B" w14:textId="77777777" w:rsidTr="005F1DED">
        <w:trPr>
          <w:cantSplit/>
          <w:jc w:val="center"/>
        </w:trPr>
        <w:tc>
          <w:tcPr>
            <w:tcW w:w="1108" w:type="dxa"/>
            <w:tcBorders>
              <w:top w:val="single" w:sz="4" w:space="0" w:color="auto"/>
              <w:left w:val="single" w:sz="4" w:space="0" w:color="auto"/>
              <w:bottom w:val="single" w:sz="4" w:space="0" w:color="auto"/>
            </w:tcBorders>
          </w:tcPr>
          <w:p w14:paraId="02C7A63D"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404115D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Hong Kong Telecommunications (HKT) Limited</w:t>
            </w:r>
            <w:r w:rsidRPr="009A24A0">
              <w:rPr>
                <w:color w:val="000000"/>
                <w:sz w:val="18"/>
                <w:szCs w:val="24"/>
              </w:rPr>
              <w:br/>
              <w:t>39/F., PCCW Tower, Taikoo Place, 979 King's Road,</w:t>
            </w:r>
            <w:r w:rsidRPr="009A24A0">
              <w:rPr>
                <w:color w:val="000000"/>
                <w:sz w:val="18"/>
                <w:szCs w:val="24"/>
              </w:rPr>
              <w:br/>
              <w:t>Quarry Bay, Hong Kong</w:t>
            </w:r>
          </w:p>
        </w:tc>
        <w:tc>
          <w:tcPr>
            <w:tcW w:w="1272" w:type="dxa"/>
            <w:tcBorders>
              <w:top w:val="single" w:sz="4" w:space="0" w:color="auto"/>
              <w:bottom w:val="single" w:sz="4" w:space="0" w:color="auto"/>
            </w:tcBorders>
          </w:tcPr>
          <w:p w14:paraId="1BEF2B2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89 852 18</w:t>
            </w:r>
          </w:p>
        </w:tc>
        <w:tc>
          <w:tcPr>
            <w:tcW w:w="4746" w:type="dxa"/>
            <w:tcBorders>
              <w:top w:val="single" w:sz="4" w:space="0" w:color="auto"/>
              <w:bottom w:val="single" w:sz="4" w:space="0" w:color="auto"/>
              <w:right w:val="single" w:sz="4" w:space="0" w:color="auto"/>
            </w:tcBorders>
          </w:tcPr>
          <w:p w14:paraId="415840ED" w14:textId="030379D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Christopher Wong</w:t>
            </w:r>
            <w:r w:rsidRPr="009A24A0">
              <w:rPr>
                <w:color w:val="000000"/>
                <w:sz w:val="18"/>
                <w:szCs w:val="24"/>
              </w:rPr>
              <w:br/>
              <w:t xml:space="preserve">3/F, LHK Engineering Centre, 4 </w:t>
            </w:r>
            <w:proofErr w:type="spellStart"/>
            <w:r w:rsidRPr="009A24A0">
              <w:rPr>
                <w:color w:val="000000"/>
                <w:sz w:val="18"/>
                <w:szCs w:val="24"/>
              </w:rPr>
              <w:t>Yuet</w:t>
            </w:r>
            <w:proofErr w:type="spellEnd"/>
            <w:r w:rsidRPr="009A24A0">
              <w:rPr>
                <w:color w:val="000000"/>
                <w:sz w:val="18"/>
                <w:szCs w:val="24"/>
              </w:rPr>
              <w:t xml:space="preserve"> Lun Street,</w:t>
            </w:r>
            <w:r w:rsidRPr="009A24A0">
              <w:rPr>
                <w:color w:val="000000"/>
                <w:sz w:val="18"/>
                <w:szCs w:val="24"/>
              </w:rPr>
              <w:br/>
              <w:t>Lai Chi Kok, Kowloon,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+852 2883 8587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+852 2962 5504</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christopher.wf.wong@pccw.com</w:t>
            </w:r>
          </w:p>
        </w:tc>
      </w:tr>
      <w:tr w:rsidR="0088451A" w:rsidRPr="009A24A0" w14:paraId="2A130FF5" w14:textId="77777777" w:rsidTr="005F1DED">
        <w:trPr>
          <w:cantSplit/>
          <w:jc w:val="center"/>
        </w:trPr>
        <w:tc>
          <w:tcPr>
            <w:tcW w:w="1108" w:type="dxa"/>
            <w:tcBorders>
              <w:top w:val="single" w:sz="4" w:space="0" w:color="auto"/>
              <w:left w:val="single" w:sz="4" w:space="0" w:color="auto"/>
              <w:bottom w:val="single" w:sz="4" w:space="0" w:color="auto"/>
            </w:tcBorders>
          </w:tcPr>
          <w:p w14:paraId="6168175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715489F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Hong Kong Telecommunications (HKT) Limited</w:t>
            </w:r>
            <w:r w:rsidRPr="009A24A0">
              <w:rPr>
                <w:color w:val="000000"/>
                <w:sz w:val="18"/>
                <w:szCs w:val="24"/>
              </w:rPr>
              <w:br/>
              <w:t>39/F., PCCW Tower, Taikoo Place, 979 King's Road,</w:t>
            </w:r>
            <w:r w:rsidRPr="009A24A0">
              <w:rPr>
                <w:color w:val="000000"/>
                <w:sz w:val="18"/>
                <w:szCs w:val="24"/>
              </w:rPr>
              <w:br/>
              <w:t>Quarry Bay, Hong Kong</w:t>
            </w:r>
          </w:p>
        </w:tc>
        <w:tc>
          <w:tcPr>
            <w:tcW w:w="1272" w:type="dxa"/>
            <w:tcBorders>
              <w:top w:val="single" w:sz="4" w:space="0" w:color="auto"/>
              <w:bottom w:val="single" w:sz="4" w:space="0" w:color="auto"/>
            </w:tcBorders>
          </w:tcPr>
          <w:p w14:paraId="533DEAB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89 852 19</w:t>
            </w:r>
          </w:p>
        </w:tc>
        <w:tc>
          <w:tcPr>
            <w:tcW w:w="4746" w:type="dxa"/>
            <w:tcBorders>
              <w:top w:val="single" w:sz="4" w:space="0" w:color="auto"/>
              <w:bottom w:val="single" w:sz="4" w:space="0" w:color="auto"/>
              <w:right w:val="single" w:sz="4" w:space="0" w:color="auto"/>
            </w:tcBorders>
          </w:tcPr>
          <w:p w14:paraId="0962B053" w14:textId="658014C6"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Christopher Wong</w:t>
            </w:r>
            <w:r w:rsidRPr="009A24A0">
              <w:rPr>
                <w:color w:val="000000"/>
                <w:sz w:val="18"/>
                <w:szCs w:val="24"/>
              </w:rPr>
              <w:br/>
              <w:t xml:space="preserve">3/F, LHK Engineering Centre, 4 </w:t>
            </w:r>
            <w:proofErr w:type="spellStart"/>
            <w:r w:rsidRPr="009A24A0">
              <w:rPr>
                <w:color w:val="000000"/>
                <w:sz w:val="18"/>
                <w:szCs w:val="24"/>
              </w:rPr>
              <w:t>Yuet</w:t>
            </w:r>
            <w:proofErr w:type="spellEnd"/>
            <w:r w:rsidRPr="009A24A0">
              <w:rPr>
                <w:color w:val="000000"/>
                <w:sz w:val="18"/>
                <w:szCs w:val="24"/>
              </w:rPr>
              <w:t xml:space="preserve"> Lun Street,</w:t>
            </w:r>
            <w:r w:rsidRPr="009A24A0">
              <w:rPr>
                <w:color w:val="000000"/>
                <w:sz w:val="18"/>
                <w:szCs w:val="24"/>
              </w:rPr>
              <w:br/>
              <w:t>Lai Chi Kok, Kowloon,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+852 2883 8587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+852 2962 5504</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christopher.wf.wong@pccw.com</w:t>
            </w:r>
          </w:p>
        </w:tc>
      </w:tr>
      <w:tr w:rsidR="0088451A" w:rsidRPr="009A24A0" w14:paraId="304A8EA4" w14:textId="77777777" w:rsidTr="005F1DED">
        <w:trPr>
          <w:cantSplit/>
          <w:jc w:val="center"/>
        </w:trPr>
        <w:tc>
          <w:tcPr>
            <w:tcW w:w="1108" w:type="dxa"/>
            <w:tcBorders>
              <w:top w:val="single" w:sz="4" w:space="0" w:color="auto"/>
              <w:left w:val="single" w:sz="4" w:space="0" w:color="auto"/>
              <w:bottom w:val="single" w:sz="4" w:space="0" w:color="auto"/>
            </w:tcBorders>
          </w:tcPr>
          <w:p w14:paraId="3857FF7F"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lastRenderedPageBreak/>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22F18EA5" w14:textId="48A7B288"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VNET Group Limited</w:t>
            </w:r>
            <w:r w:rsidRPr="009A24A0">
              <w:rPr>
                <w:color w:val="000000"/>
                <w:sz w:val="18"/>
                <w:szCs w:val="24"/>
              </w:rPr>
              <w:br/>
              <w:t xml:space="preserve">37/F, Tower 1, </w:t>
            </w:r>
            <w:proofErr w:type="spellStart"/>
            <w:r w:rsidRPr="009A24A0">
              <w:rPr>
                <w:color w:val="000000"/>
                <w:sz w:val="18"/>
                <w:szCs w:val="24"/>
              </w:rPr>
              <w:t>MetroPlaza</w:t>
            </w:r>
            <w:proofErr w:type="spellEnd"/>
            <w:r w:rsidRPr="009A24A0">
              <w:rPr>
                <w:color w:val="000000"/>
                <w:sz w:val="18"/>
                <w:szCs w:val="24"/>
              </w:rPr>
              <w:t>, 223 Hing Fong Road,</w:t>
            </w:r>
            <w:r w:rsidRPr="009A24A0">
              <w:rPr>
                <w:color w:val="000000"/>
                <w:sz w:val="18"/>
                <w:szCs w:val="24"/>
              </w:rPr>
              <w:br/>
              <w:t>Kwai Fong, New Territories, Hong Kong</w:t>
            </w:r>
          </w:p>
        </w:tc>
        <w:tc>
          <w:tcPr>
            <w:tcW w:w="1272" w:type="dxa"/>
            <w:tcBorders>
              <w:top w:val="single" w:sz="4" w:space="0" w:color="auto"/>
              <w:bottom w:val="single" w:sz="4" w:space="0" w:color="auto"/>
            </w:tcBorders>
          </w:tcPr>
          <w:p w14:paraId="27FA0BD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89 852 21</w:t>
            </w:r>
          </w:p>
        </w:tc>
        <w:tc>
          <w:tcPr>
            <w:tcW w:w="4746" w:type="dxa"/>
            <w:tcBorders>
              <w:top w:val="single" w:sz="4" w:space="0" w:color="auto"/>
              <w:bottom w:val="single" w:sz="4" w:space="0" w:color="auto"/>
              <w:right w:val="single" w:sz="4" w:space="0" w:color="auto"/>
            </w:tcBorders>
          </w:tcPr>
          <w:p w14:paraId="3EA3E30F" w14:textId="015118B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Karen Hsu</w:t>
            </w:r>
            <w:r w:rsidRPr="009A24A0">
              <w:rPr>
                <w:color w:val="000000"/>
                <w:sz w:val="18"/>
                <w:szCs w:val="24"/>
              </w:rPr>
              <w:br/>
              <w:t xml:space="preserve">37/F, Tower 1, </w:t>
            </w:r>
            <w:proofErr w:type="spellStart"/>
            <w:r w:rsidRPr="009A24A0">
              <w:rPr>
                <w:color w:val="000000"/>
                <w:sz w:val="18"/>
                <w:szCs w:val="24"/>
              </w:rPr>
              <w:t>MetroPlaza</w:t>
            </w:r>
            <w:proofErr w:type="spellEnd"/>
            <w:r w:rsidRPr="009A24A0">
              <w:rPr>
                <w:color w:val="000000"/>
                <w:sz w:val="18"/>
                <w:szCs w:val="24"/>
              </w:rPr>
              <w:t>, 223 Hing Fong Road,</w:t>
            </w:r>
            <w:r w:rsidRPr="009A24A0">
              <w:rPr>
                <w:color w:val="000000"/>
                <w:sz w:val="18"/>
                <w:szCs w:val="24"/>
              </w:rPr>
              <w:br/>
              <w:t>Kwai Fong, New Territories,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+852 3568 9956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+852 3565 4903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karen.hsu@neolink.com</w:t>
            </w:r>
          </w:p>
        </w:tc>
      </w:tr>
      <w:tr w:rsidR="0088451A" w:rsidRPr="009A24A0" w14:paraId="77E1E14F" w14:textId="77777777" w:rsidTr="005F1DED">
        <w:trPr>
          <w:cantSplit/>
          <w:jc w:val="center"/>
        </w:trPr>
        <w:tc>
          <w:tcPr>
            <w:tcW w:w="1108" w:type="dxa"/>
            <w:tcBorders>
              <w:top w:val="single" w:sz="4" w:space="0" w:color="auto"/>
              <w:left w:val="single" w:sz="4" w:space="0" w:color="auto"/>
              <w:bottom w:val="single" w:sz="4" w:space="0" w:color="auto"/>
            </w:tcBorders>
          </w:tcPr>
          <w:p w14:paraId="374EFB6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6C0F5F6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Multibyte Info Technology Limited</w:t>
            </w:r>
            <w:r w:rsidRPr="009A24A0">
              <w:rPr>
                <w:color w:val="000000"/>
                <w:sz w:val="18"/>
                <w:szCs w:val="24"/>
              </w:rPr>
              <w:br/>
              <w:t>Flat E, 12/F, Effort Industrial Building, No. 2-8 Kung Yip Street,</w:t>
            </w:r>
            <w:r w:rsidRPr="009A24A0">
              <w:rPr>
                <w:color w:val="000000"/>
                <w:sz w:val="18"/>
                <w:szCs w:val="24"/>
              </w:rPr>
              <w:br/>
              <w:t>Kwai Chung, New Territories, Hong Kong</w:t>
            </w:r>
          </w:p>
        </w:tc>
        <w:tc>
          <w:tcPr>
            <w:tcW w:w="1272" w:type="dxa"/>
            <w:tcBorders>
              <w:top w:val="single" w:sz="4" w:space="0" w:color="auto"/>
              <w:bottom w:val="single" w:sz="4" w:space="0" w:color="auto"/>
            </w:tcBorders>
          </w:tcPr>
          <w:p w14:paraId="24CAF89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89 852 24</w:t>
            </w:r>
          </w:p>
        </w:tc>
        <w:tc>
          <w:tcPr>
            <w:tcW w:w="4746" w:type="dxa"/>
            <w:tcBorders>
              <w:top w:val="single" w:sz="4" w:space="0" w:color="auto"/>
              <w:bottom w:val="single" w:sz="4" w:space="0" w:color="auto"/>
              <w:right w:val="single" w:sz="4" w:space="0" w:color="auto"/>
            </w:tcBorders>
          </w:tcPr>
          <w:p w14:paraId="19AF5F26" w14:textId="67855246"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Shawn Wong</w:t>
            </w:r>
            <w:r w:rsidRPr="009A24A0">
              <w:rPr>
                <w:color w:val="000000"/>
                <w:sz w:val="18"/>
                <w:szCs w:val="24"/>
              </w:rPr>
              <w:br/>
              <w:t>Flat E, 12/F, Effort Industrial Building, No. 2-8 Kung Yip Street,</w:t>
            </w:r>
            <w:r w:rsidRPr="009A24A0">
              <w:rPr>
                <w:color w:val="000000"/>
                <w:sz w:val="18"/>
                <w:szCs w:val="24"/>
              </w:rPr>
              <w:br/>
              <w:t>Kwai Chung, New Territories,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+852 2428 8247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+852 2565 0495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shawn@multi-byte.com</w:t>
            </w:r>
          </w:p>
        </w:tc>
      </w:tr>
      <w:tr w:rsidR="0088451A" w:rsidRPr="009A24A0" w14:paraId="1F2AE191" w14:textId="77777777" w:rsidTr="005F1DED">
        <w:trPr>
          <w:cantSplit/>
          <w:jc w:val="center"/>
        </w:trPr>
        <w:tc>
          <w:tcPr>
            <w:tcW w:w="1108" w:type="dxa"/>
            <w:tcBorders>
              <w:top w:val="single" w:sz="4" w:space="0" w:color="auto"/>
              <w:left w:val="single" w:sz="4" w:space="0" w:color="auto"/>
              <w:bottom w:val="single" w:sz="4" w:space="0" w:color="auto"/>
            </w:tcBorders>
          </w:tcPr>
          <w:p w14:paraId="2F8D8FDB"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64D49DA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PCCW-HKT Telephone Limited and Hong Kong Telecommunications (HKT) Limited</w:t>
            </w:r>
            <w:r w:rsidRPr="009A24A0">
              <w:rPr>
                <w:color w:val="000000"/>
                <w:sz w:val="18"/>
                <w:szCs w:val="24"/>
              </w:rPr>
              <w:br/>
              <w:t>39/F., PCCW Tower, Taikoo Place, 979 King's Road,</w:t>
            </w:r>
            <w:r w:rsidRPr="009A24A0">
              <w:rPr>
                <w:color w:val="000000"/>
                <w:sz w:val="18"/>
                <w:szCs w:val="24"/>
              </w:rPr>
              <w:br/>
              <w:t>Quarry Bay, Hong Kong</w:t>
            </w:r>
          </w:p>
        </w:tc>
        <w:tc>
          <w:tcPr>
            <w:tcW w:w="1272" w:type="dxa"/>
            <w:tcBorders>
              <w:top w:val="single" w:sz="4" w:space="0" w:color="auto"/>
              <w:bottom w:val="single" w:sz="4" w:space="0" w:color="auto"/>
            </w:tcBorders>
          </w:tcPr>
          <w:p w14:paraId="4BB0C20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89 852 30</w:t>
            </w:r>
          </w:p>
        </w:tc>
        <w:tc>
          <w:tcPr>
            <w:tcW w:w="4746" w:type="dxa"/>
            <w:tcBorders>
              <w:top w:val="single" w:sz="4" w:space="0" w:color="auto"/>
              <w:bottom w:val="single" w:sz="4" w:space="0" w:color="auto"/>
              <w:right w:val="single" w:sz="4" w:space="0" w:color="auto"/>
            </w:tcBorders>
          </w:tcPr>
          <w:p w14:paraId="5710160D" w14:textId="706AC775"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Philip Ho</w:t>
            </w:r>
            <w:r w:rsidRPr="009A24A0">
              <w:rPr>
                <w:color w:val="000000"/>
                <w:sz w:val="18"/>
                <w:szCs w:val="24"/>
              </w:rPr>
              <w:br/>
              <w:t>17/F., PCCW Tower, Taikoo Place, 979 King's Road,</w:t>
            </w:r>
            <w:r w:rsidRPr="009A24A0">
              <w:rPr>
                <w:color w:val="000000"/>
                <w:sz w:val="18"/>
                <w:szCs w:val="24"/>
              </w:rPr>
              <w:br/>
              <w:t>Quarry Bay,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+852 2888 2836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+852 2504 5937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philip.kw.ho@pccw.com</w:t>
            </w:r>
          </w:p>
        </w:tc>
      </w:tr>
      <w:tr w:rsidR="0088451A" w:rsidRPr="009A24A0" w14:paraId="353D7898" w14:textId="77777777" w:rsidTr="005F1DED">
        <w:trPr>
          <w:cantSplit/>
          <w:jc w:val="center"/>
        </w:trPr>
        <w:tc>
          <w:tcPr>
            <w:tcW w:w="1108" w:type="dxa"/>
            <w:tcBorders>
              <w:top w:val="single" w:sz="4" w:space="0" w:color="auto"/>
              <w:left w:val="single" w:sz="4" w:space="0" w:color="auto"/>
              <w:bottom w:val="single" w:sz="4" w:space="0" w:color="auto"/>
            </w:tcBorders>
          </w:tcPr>
          <w:p w14:paraId="4B1C404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15DAE45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China Telecom Global Limited</w:t>
            </w:r>
            <w:r w:rsidRPr="009A24A0">
              <w:rPr>
                <w:color w:val="000000"/>
                <w:sz w:val="18"/>
                <w:szCs w:val="24"/>
              </w:rPr>
              <w:br/>
              <w:t>28/F Everbright Centre, 108 Gloucester Road,</w:t>
            </w:r>
            <w:r w:rsidRPr="009A24A0">
              <w:rPr>
                <w:color w:val="000000"/>
                <w:sz w:val="18"/>
                <w:szCs w:val="24"/>
              </w:rPr>
              <w:br/>
              <w:t>Wanchai, Hong Kong</w:t>
            </w:r>
          </w:p>
        </w:tc>
        <w:tc>
          <w:tcPr>
            <w:tcW w:w="1272" w:type="dxa"/>
            <w:tcBorders>
              <w:top w:val="single" w:sz="4" w:space="0" w:color="auto"/>
              <w:bottom w:val="single" w:sz="4" w:space="0" w:color="auto"/>
            </w:tcBorders>
          </w:tcPr>
          <w:p w14:paraId="0977DEA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89 852 31</w:t>
            </w:r>
          </w:p>
        </w:tc>
        <w:tc>
          <w:tcPr>
            <w:tcW w:w="4746" w:type="dxa"/>
            <w:tcBorders>
              <w:top w:val="single" w:sz="4" w:space="0" w:color="auto"/>
              <w:bottom w:val="single" w:sz="4" w:space="0" w:color="auto"/>
              <w:right w:val="single" w:sz="4" w:space="0" w:color="auto"/>
            </w:tcBorders>
          </w:tcPr>
          <w:p w14:paraId="56A5E48A" w14:textId="22A01CE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Karson Ng</w:t>
            </w:r>
            <w:r w:rsidRPr="009A24A0">
              <w:rPr>
                <w:color w:val="000000"/>
                <w:sz w:val="18"/>
                <w:szCs w:val="24"/>
              </w:rPr>
              <w:br/>
              <w:t>28/F Everbright Centre, 108 Gloucester Road,</w:t>
            </w:r>
            <w:r w:rsidRPr="009A24A0">
              <w:rPr>
                <w:color w:val="000000"/>
                <w:sz w:val="18"/>
                <w:szCs w:val="24"/>
              </w:rPr>
              <w:br/>
              <w:t>Wanchai,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+852 2582 9131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+852 2877 0988</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karsonng@chinatelecomglobal.com</w:t>
            </w:r>
          </w:p>
        </w:tc>
      </w:tr>
      <w:tr w:rsidR="0088451A" w:rsidRPr="009A24A0" w14:paraId="7F901873" w14:textId="77777777" w:rsidTr="005F1DED">
        <w:trPr>
          <w:cantSplit/>
          <w:jc w:val="center"/>
        </w:trPr>
        <w:tc>
          <w:tcPr>
            <w:tcW w:w="1108" w:type="dxa"/>
            <w:tcBorders>
              <w:top w:val="single" w:sz="4" w:space="0" w:color="auto"/>
              <w:left w:val="single" w:sz="4" w:space="0" w:color="auto"/>
              <w:bottom w:val="single" w:sz="4" w:space="0" w:color="auto"/>
            </w:tcBorders>
          </w:tcPr>
          <w:p w14:paraId="736BE27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0CDCF8A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China Mobile International Limited</w:t>
            </w:r>
            <w:r w:rsidRPr="009A24A0">
              <w:rPr>
                <w:color w:val="000000"/>
                <w:sz w:val="18"/>
                <w:szCs w:val="24"/>
              </w:rPr>
              <w:br/>
              <w:t>Level 29 &amp; 30, Tower 1, Kowloon Commerce Centre, No. 51 Kwai Cheong Road</w:t>
            </w:r>
            <w:r w:rsidRPr="009A24A0">
              <w:rPr>
                <w:color w:val="000000"/>
                <w:sz w:val="18"/>
                <w:szCs w:val="24"/>
              </w:rPr>
              <w:br/>
              <w:t>Kwai Chung, New Territories, Hong Kong</w:t>
            </w:r>
          </w:p>
        </w:tc>
        <w:tc>
          <w:tcPr>
            <w:tcW w:w="1272" w:type="dxa"/>
            <w:tcBorders>
              <w:top w:val="single" w:sz="4" w:space="0" w:color="auto"/>
              <w:bottom w:val="single" w:sz="4" w:space="0" w:color="auto"/>
            </w:tcBorders>
          </w:tcPr>
          <w:p w14:paraId="143CFD4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89 852 34</w:t>
            </w:r>
          </w:p>
        </w:tc>
        <w:tc>
          <w:tcPr>
            <w:tcW w:w="4746" w:type="dxa"/>
            <w:tcBorders>
              <w:top w:val="single" w:sz="4" w:space="0" w:color="auto"/>
              <w:bottom w:val="single" w:sz="4" w:space="0" w:color="auto"/>
              <w:right w:val="single" w:sz="4" w:space="0" w:color="auto"/>
            </w:tcBorders>
          </w:tcPr>
          <w:p w14:paraId="02CCA2D9" w14:textId="3864E755"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Chan Chun Ming</w:t>
            </w:r>
            <w:r w:rsidRPr="009A24A0">
              <w:rPr>
                <w:color w:val="000000"/>
                <w:sz w:val="18"/>
                <w:szCs w:val="24"/>
              </w:rPr>
              <w:br/>
              <w:t>Level 30, Tower 1, Kowloon Commerce Centre, No. 51 Kwai Cheong Road</w:t>
            </w:r>
            <w:r w:rsidRPr="009A24A0">
              <w:rPr>
                <w:color w:val="000000"/>
                <w:sz w:val="18"/>
                <w:szCs w:val="24"/>
              </w:rPr>
              <w:br/>
              <w:t>Kwai Chung, New Territories,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+852 3155 6986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+852 3586 94961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Legal@cmi.chinamobile.com</w:t>
            </w:r>
          </w:p>
        </w:tc>
      </w:tr>
      <w:tr w:rsidR="0088451A" w:rsidRPr="009A24A0" w14:paraId="6C72D8EB" w14:textId="77777777" w:rsidTr="005F1DED">
        <w:trPr>
          <w:cantSplit/>
          <w:jc w:val="center"/>
        </w:trPr>
        <w:tc>
          <w:tcPr>
            <w:tcW w:w="1108" w:type="dxa"/>
            <w:tcBorders>
              <w:top w:val="single" w:sz="4" w:space="0" w:color="auto"/>
              <w:left w:val="single" w:sz="4" w:space="0" w:color="auto"/>
              <w:bottom w:val="single" w:sz="4" w:space="0" w:color="auto"/>
            </w:tcBorders>
          </w:tcPr>
          <w:p w14:paraId="5606E7C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61F64203"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Webbing Hong Kong Limited</w:t>
            </w:r>
            <w:r w:rsidRPr="009A24A0">
              <w:rPr>
                <w:color w:val="000000"/>
                <w:sz w:val="18"/>
                <w:szCs w:val="24"/>
              </w:rPr>
              <w:br/>
              <w:t>17/F., Yue Hing Building, 103 Hennessy Road,</w:t>
            </w:r>
            <w:r w:rsidRPr="009A24A0">
              <w:rPr>
                <w:color w:val="000000"/>
                <w:sz w:val="18"/>
                <w:szCs w:val="24"/>
              </w:rPr>
              <w:br/>
              <w:t>Wanchai, Hong Kong</w:t>
            </w:r>
          </w:p>
        </w:tc>
        <w:tc>
          <w:tcPr>
            <w:tcW w:w="1272" w:type="dxa"/>
            <w:tcBorders>
              <w:top w:val="single" w:sz="4" w:space="0" w:color="auto"/>
              <w:bottom w:val="single" w:sz="4" w:space="0" w:color="auto"/>
            </w:tcBorders>
          </w:tcPr>
          <w:p w14:paraId="3F4F57F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89 852 35</w:t>
            </w:r>
          </w:p>
        </w:tc>
        <w:tc>
          <w:tcPr>
            <w:tcW w:w="4746" w:type="dxa"/>
            <w:tcBorders>
              <w:top w:val="single" w:sz="4" w:space="0" w:color="auto"/>
              <w:bottom w:val="single" w:sz="4" w:space="0" w:color="auto"/>
              <w:right w:val="single" w:sz="4" w:space="0" w:color="auto"/>
            </w:tcBorders>
          </w:tcPr>
          <w:p w14:paraId="61ED6CC6" w14:textId="3850A09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Noam Lando</w:t>
            </w:r>
            <w:r w:rsidRPr="009A24A0">
              <w:rPr>
                <w:color w:val="000000"/>
                <w:sz w:val="18"/>
                <w:szCs w:val="24"/>
              </w:rPr>
              <w:br/>
              <w:t>17/F., Yue Hing Building, 103 Hennessy Road,</w:t>
            </w:r>
            <w:r w:rsidRPr="009A24A0">
              <w:rPr>
                <w:color w:val="000000"/>
                <w:sz w:val="18"/>
                <w:szCs w:val="24"/>
              </w:rPr>
              <w:br/>
              <w:t>Wanchai,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+972 54 5691693</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+972 3 5469218</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noam@iamwebbing.com</w:t>
            </w:r>
          </w:p>
        </w:tc>
      </w:tr>
      <w:tr w:rsidR="0088451A" w:rsidRPr="009A24A0" w14:paraId="0EF4F835" w14:textId="77777777" w:rsidTr="005F1DED">
        <w:trPr>
          <w:cantSplit/>
          <w:jc w:val="center"/>
        </w:trPr>
        <w:tc>
          <w:tcPr>
            <w:tcW w:w="1108" w:type="dxa"/>
            <w:tcBorders>
              <w:top w:val="single" w:sz="4" w:space="0" w:color="auto"/>
              <w:left w:val="single" w:sz="4" w:space="0" w:color="auto"/>
              <w:bottom w:val="single" w:sz="4" w:space="0" w:color="auto"/>
            </w:tcBorders>
          </w:tcPr>
          <w:p w14:paraId="3E7DCB9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7AF7D9B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HGC Global Communications Limited</w:t>
            </w:r>
            <w:r w:rsidRPr="009A24A0">
              <w:rPr>
                <w:color w:val="000000"/>
                <w:sz w:val="18"/>
                <w:szCs w:val="24"/>
              </w:rPr>
              <w:br/>
              <w:t>17/F Hutchison Telecom Tower, 99 Cheung Fai Road,</w:t>
            </w:r>
            <w:r w:rsidRPr="009A24A0">
              <w:rPr>
                <w:color w:val="000000"/>
                <w:sz w:val="18"/>
                <w:szCs w:val="24"/>
              </w:rPr>
              <w:br/>
              <w:t>Tsing Yi, New Territories, Hong Kong</w:t>
            </w:r>
          </w:p>
        </w:tc>
        <w:tc>
          <w:tcPr>
            <w:tcW w:w="1272" w:type="dxa"/>
            <w:tcBorders>
              <w:top w:val="single" w:sz="4" w:space="0" w:color="auto"/>
              <w:bottom w:val="single" w:sz="4" w:space="0" w:color="auto"/>
            </w:tcBorders>
          </w:tcPr>
          <w:p w14:paraId="1167F90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89 852 68</w:t>
            </w:r>
          </w:p>
        </w:tc>
        <w:tc>
          <w:tcPr>
            <w:tcW w:w="4746" w:type="dxa"/>
            <w:tcBorders>
              <w:top w:val="single" w:sz="4" w:space="0" w:color="auto"/>
              <w:bottom w:val="single" w:sz="4" w:space="0" w:color="auto"/>
              <w:right w:val="single" w:sz="4" w:space="0" w:color="auto"/>
            </w:tcBorders>
          </w:tcPr>
          <w:p w14:paraId="5CC865C4" w14:textId="307ED98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Michael Shiu</w:t>
            </w:r>
            <w:r w:rsidRPr="009A24A0">
              <w:rPr>
                <w:color w:val="000000"/>
                <w:sz w:val="18"/>
                <w:szCs w:val="24"/>
              </w:rPr>
              <w:br/>
              <w:t>9/F Hutchison Telecom Tower, 99 Cheung Fai Road,</w:t>
            </w:r>
            <w:r w:rsidRPr="009A24A0">
              <w:rPr>
                <w:color w:val="000000"/>
                <w:sz w:val="18"/>
                <w:szCs w:val="24"/>
              </w:rPr>
              <w:br/>
              <w:t>Tsing Yi, New Territories,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+852 2128 3399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+852 2126 7090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michael.shiu@hgc.com.hk</w:t>
            </w:r>
          </w:p>
        </w:tc>
      </w:tr>
      <w:tr w:rsidR="0088451A" w:rsidRPr="009A24A0" w14:paraId="63F21A81" w14:textId="77777777" w:rsidTr="005F1DED">
        <w:trPr>
          <w:cantSplit/>
          <w:jc w:val="center"/>
        </w:trPr>
        <w:tc>
          <w:tcPr>
            <w:tcW w:w="1108" w:type="dxa"/>
            <w:tcBorders>
              <w:top w:val="single" w:sz="4" w:space="0" w:color="auto"/>
              <w:left w:val="single" w:sz="4" w:space="0" w:color="auto"/>
              <w:bottom w:val="single" w:sz="4" w:space="0" w:color="auto"/>
            </w:tcBorders>
          </w:tcPr>
          <w:p w14:paraId="66E2C13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lastRenderedPageBreak/>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241B9BD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HKBN Enterprise Solutions Limited</w:t>
            </w:r>
            <w:r w:rsidRPr="009A24A0">
              <w:rPr>
                <w:color w:val="000000"/>
                <w:sz w:val="18"/>
                <w:szCs w:val="24"/>
              </w:rPr>
              <w:br/>
              <w:t>12/F, Trans Asia Centre, 18 Kin Hong Street,</w:t>
            </w:r>
            <w:r w:rsidRPr="009A24A0">
              <w:rPr>
                <w:color w:val="000000"/>
                <w:sz w:val="18"/>
                <w:szCs w:val="24"/>
              </w:rPr>
              <w:br/>
              <w:t>Kwai Chung, New Territories, Hong Kong</w:t>
            </w:r>
          </w:p>
        </w:tc>
        <w:tc>
          <w:tcPr>
            <w:tcW w:w="1272" w:type="dxa"/>
            <w:tcBorders>
              <w:top w:val="single" w:sz="4" w:space="0" w:color="auto"/>
              <w:bottom w:val="single" w:sz="4" w:space="0" w:color="auto"/>
            </w:tcBorders>
          </w:tcPr>
          <w:p w14:paraId="52369C2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89 852 69</w:t>
            </w:r>
          </w:p>
        </w:tc>
        <w:tc>
          <w:tcPr>
            <w:tcW w:w="4746" w:type="dxa"/>
            <w:tcBorders>
              <w:top w:val="single" w:sz="4" w:space="0" w:color="auto"/>
              <w:bottom w:val="single" w:sz="4" w:space="0" w:color="auto"/>
              <w:right w:val="single" w:sz="4" w:space="0" w:color="auto"/>
            </w:tcBorders>
          </w:tcPr>
          <w:p w14:paraId="1410CF6C" w14:textId="78B044A1"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Kenneth Ng</w:t>
            </w:r>
            <w:r w:rsidRPr="009A24A0">
              <w:rPr>
                <w:color w:val="000000"/>
                <w:sz w:val="18"/>
                <w:szCs w:val="24"/>
              </w:rPr>
              <w:br/>
              <w:t>12/F, Trans Asia Centre, 18 Kin Hong Street,</w:t>
            </w:r>
            <w:r w:rsidRPr="009A24A0">
              <w:rPr>
                <w:color w:val="000000"/>
                <w:sz w:val="18"/>
                <w:szCs w:val="24"/>
              </w:rPr>
              <w:br/>
              <w:t>Kwai Chung, New Territories,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+852 3999 1222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+852 3999 7695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kenneth.ng@hkbn.com.hk</w:t>
            </w:r>
          </w:p>
        </w:tc>
      </w:tr>
      <w:tr w:rsidR="0088451A" w:rsidRPr="009A24A0" w14:paraId="3DB07082" w14:textId="77777777" w:rsidTr="005F1DED">
        <w:trPr>
          <w:cantSplit/>
          <w:jc w:val="center"/>
        </w:trPr>
        <w:tc>
          <w:tcPr>
            <w:tcW w:w="1108" w:type="dxa"/>
            <w:tcBorders>
              <w:top w:val="single" w:sz="4" w:space="0" w:color="auto"/>
              <w:left w:val="single" w:sz="4" w:space="0" w:color="auto"/>
              <w:bottom w:val="single" w:sz="4" w:space="0" w:color="auto"/>
            </w:tcBorders>
          </w:tcPr>
          <w:p w14:paraId="59EFB08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5B536FC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WTT HK Limited</w:t>
            </w:r>
            <w:r w:rsidRPr="009A24A0">
              <w:rPr>
                <w:color w:val="000000"/>
                <w:sz w:val="18"/>
                <w:szCs w:val="24"/>
              </w:rPr>
              <w:br/>
              <w:t>9/F, KITEC, 1 Trademart Drive, Kowloon Bay,</w:t>
            </w:r>
            <w:r w:rsidRPr="009A24A0">
              <w:rPr>
                <w:color w:val="000000"/>
                <w:sz w:val="18"/>
                <w:szCs w:val="24"/>
              </w:rPr>
              <w:br/>
              <w:t>Kowloon, Hong Kong</w:t>
            </w:r>
          </w:p>
        </w:tc>
        <w:tc>
          <w:tcPr>
            <w:tcW w:w="1272" w:type="dxa"/>
            <w:tcBorders>
              <w:top w:val="single" w:sz="4" w:space="0" w:color="auto"/>
              <w:bottom w:val="single" w:sz="4" w:space="0" w:color="auto"/>
            </w:tcBorders>
          </w:tcPr>
          <w:p w14:paraId="2AF3E52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89 852 77</w:t>
            </w:r>
          </w:p>
        </w:tc>
        <w:tc>
          <w:tcPr>
            <w:tcW w:w="4746" w:type="dxa"/>
            <w:tcBorders>
              <w:top w:val="single" w:sz="4" w:space="0" w:color="auto"/>
              <w:bottom w:val="single" w:sz="4" w:space="0" w:color="auto"/>
              <w:right w:val="single" w:sz="4" w:space="0" w:color="auto"/>
            </w:tcBorders>
          </w:tcPr>
          <w:p w14:paraId="69AA19E6" w14:textId="5F731C7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Agnes Tan</w:t>
            </w:r>
            <w:r w:rsidRPr="009A24A0">
              <w:rPr>
                <w:color w:val="000000"/>
                <w:sz w:val="18"/>
                <w:szCs w:val="24"/>
              </w:rPr>
              <w:br/>
              <w:t>9/F, KITEC, 1 Trademart Drive, Kowloon Bay,</w:t>
            </w:r>
            <w:r w:rsidRPr="009A24A0">
              <w:rPr>
                <w:color w:val="000000"/>
                <w:sz w:val="18"/>
                <w:szCs w:val="24"/>
              </w:rPr>
              <w:br/>
              <w:t>Kowloon,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+852 2112 2672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+852 2112 2680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tanagnes@wtthk.com</w:t>
            </w:r>
          </w:p>
        </w:tc>
      </w:tr>
      <w:tr w:rsidR="0088451A" w:rsidRPr="009A24A0" w14:paraId="707034E0" w14:textId="77777777" w:rsidTr="005F1DED">
        <w:trPr>
          <w:cantSplit/>
          <w:jc w:val="center"/>
        </w:trPr>
        <w:tc>
          <w:tcPr>
            <w:tcW w:w="1108" w:type="dxa"/>
            <w:tcBorders>
              <w:top w:val="single" w:sz="4" w:space="0" w:color="auto"/>
              <w:left w:val="single" w:sz="4" w:space="0" w:color="auto"/>
              <w:bottom w:val="single" w:sz="4" w:space="0" w:color="auto"/>
            </w:tcBorders>
          </w:tcPr>
          <w:p w14:paraId="34D910E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lang w:bidi="ar-EG"/>
              </w:rPr>
              <w:t>ه</w:t>
            </w:r>
            <w:proofErr w:type="spellStart"/>
            <w:r w:rsidRPr="009A24A0">
              <w:rPr>
                <w:rFonts w:hint="cs"/>
                <w:b/>
                <w:bCs/>
                <w:sz w:val="18"/>
                <w:szCs w:val="24"/>
                <w:rtl/>
              </w:rPr>
              <w:t>ونغ</w:t>
            </w:r>
            <w:proofErr w:type="spellEnd"/>
            <w:r w:rsidRPr="009A24A0">
              <w:rPr>
                <w:rFonts w:hint="cs"/>
                <w:b/>
                <w:bCs/>
                <w:sz w:val="18"/>
                <w:szCs w:val="24"/>
                <w:rtl/>
              </w:rPr>
              <w:t xml:space="preserve"> كونج، </w:t>
            </w:r>
            <w:r w:rsidRPr="009A24A0">
              <w:rPr>
                <w:b/>
                <w:bCs/>
                <w:sz w:val="18"/>
                <w:szCs w:val="24"/>
                <w:rtl/>
              </w:rPr>
              <w:t>الصين</w:t>
            </w:r>
          </w:p>
        </w:tc>
        <w:tc>
          <w:tcPr>
            <w:tcW w:w="2196" w:type="dxa"/>
            <w:tcBorders>
              <w:top w:val="single" w:sz="4" w:space="0" w:color="auto"/>
              <w:bottom w:val="single" w:sz="4" w:space="0" w:color="auto"/>
            </w:tcBorders>
          </w:tcPr>
          <w:p w14:paraId="066A5A6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PCCW-HKT Telephone Limited and Hong Kong Telecommunications (HKT) Limited</w:t>
            </w:r>
            <w:r w:rsidRPr="009A24A0">
              <w:rPr>
                <w:color w:val="000000"/>
                <w:sz w:val="18"/>
                <w:szCs w:val="24"/>
              </w:rPr>
              <w:br/>
              <w:t>39/F., PCCW Tower, Taikoo Place, 979 King's Road,</w:t>
            </w:r>
            <w:r w:rsidRPr="009A24A0">
              <w:rPr>
                <w:color w:val="000000"/>
                <w:sz w:val="18"/>
                <w:szCs w:val="24"/>
              </w:rPr>
              <w:br/>
              <w:t>Quarry Bay, Hong Kong</w:t>
            </w:r>
          </w:p>
        </w:tc>
        <w:tc>
          <w:tcPr>
            <w:tcW w:w="1272" w:type="dxa"/>
            <w:tcBorders>
              <w:top w:val="single" w:sz="4" w:space="0" w:color="auto"/>
              <w:bottom w:val="single" w:sz="4" w:space="0" w:color="auto"/>
            </w:tcBorders>
          </w:tcPr>
          <w:p w14:paraId="391B6EF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89 852 80</w:t>
            </w:r>
          </w:p>
        </w:tc>
        <w:tc>
          <w:tcPr>
            <w:tcW w:w="4746" w:type="dxa"/>
            <w:tcBorders>
              <w:top w:val="single" w:sz="4" w:space="0" w:color="auto"/>
              <w:bottom w:val="single" w:sz="4" w:space="0" w:color="auto"/>
              <w:right w:val="single" w:sz="4" w:space="0" w:color="auto"/>
            </w:tcBorders>
          </w:tcPr>
          <w:p w14:paraId="6C7C1CF8" w14:textId="0D82597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Philip Ho</w:t>
            </w:r>
            <w:r w:rsidRPr="009A24A0">
              <w:rPr>
                <w:color w:val="000000"/>
                <w:sz w:val="18"/>
                <w:szCs w:val="24"/>
              </w:rPr>
              <w:br/>
              <w:t>17/F., PCCW Tower, Taikoo Place, 979 King's Road,</w:t>
            </w:r>
            <w:r w:rsidRPr="009A24A0">
              <w:rPr>
                <w:color w:val="000000"/>
                <w:sz w:val="18"/>
                <w:szCs w:val="24"/>
              </w:rPr>
              <w:br/>
              <w:t>Quarry Bay, Hong Kong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+852 2888 2836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+852 2504 5937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philip.kw.ho@pccw.com</w:t>
            </w:r>
          </w:p>
        </w:tc>
      </w:tr>
      <w:tr w:rsidR="0088451A" w:rsidRPr="009A24A0" w14:paraId="502840AA" w14:textId="77777777" w:rsidTr="005F1DED">
        <w:trPr>
          <w:cantSplit/>
          <w:jc w:val="center"/>
        </w:trPr>
        <w:tc>
          <w:tcPr>
            <w:tcW w:w="1108" w:type="dxa"/>
            <w:tcBorders>
              <w:top w:val="single" w:sz="4" w:space="0" w:color="auto"/>
              <w:left w:val="single" w:sz="4" w:space="0" w:color="auto"/>
              <w:bottom w:val="single" w:sz="4" w:space="0" w:color="auto"/>
            </w:tcBorders>
          </w:tcPr>
          <w:p w14:paraId="1BA96D0A"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هنغاريا</w:t>
            </w:r>
          </w:p>
        </w:tc>
        <w:tc>
          <w:tcPr>
            <w:tcW w:w="2196" w:type="dxa"/>
            <w:tcBorders>
              <w:top w:val="single" w:sz="4" w:space="0" w:color="auto"/>
              <w:bottom w:val="single" w:sz="4" w:space="0" w:color="auto"/>
            </w:tcBorders>
          </w:tcPr>
          <w:p w14:paraId="4DC8CF4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Telenor Hungary Ltd</w:t>
            </w:r>
            <w:r w:rsidRPr="009A24A0">
              <w:rPr>
                <w:color w:val="000000"/>
                <w:sz w:val="18"/>
                <w:szCs w:val="24"/>
              </w:rPr>
              <w:br/>
            </w:r>
            <w:proofErr w:type="spellStart"/>
            <w:r w:rsidRPr="009A24A0">
              <w:rPr>
                <w:color w:val="000000"/>
                <w:sz w:val="18"/>
                <w:szCs w:val="24"/>
              </w:rPr>
              <w:t>Tävközlési</w:t>
            </w:r>
            <w:proofErr w:type="spellEnd"/>
            <w:r w:rsidRPr="009A24A0">
              <w:rPr>
                <w:color w:val="000000"/>
                <w:sz w:val="18"/>
                <w:szCs w:val="24"/>
              </w:rPr>
              <w:t xml:space="preserve"> Rt., Baross u. 165</w:t>
            </w:r>
            <w:r w:rsidRPr="009A24A0">
              <w:rPr>
                <w:color w:val="000000"/>
                <w:sz w:val="18"/>
                <w:szCs w:val="24"/>
              </w:rPr>
              <w:br/>
              <w:t>H-2040 BUDAORS</w:t>
            </w:r>
          </w:p>
        </w:tc>
        <w:tc>
          <w:tcPr>
            <w:tcW w:w="1272" w:type="dxa"/>
            <w:tcBorders>
              <w:top w:val="single" w:sz="4" w:space="0" w:color="auto"/>
              <w:bottom w:val="single" w:sz="4" w:space="0" w:color="auto"/>
            </w:tcBorders>
          </w:tcPr>
          <w:p w14:paraId="2BC3DA6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89 36 20</w:t>
            </w:r>
          </w:p>
        </w:tc>
        <w:tc>
          <w:tcPr>
            <w:tcW w:w="4746" w:type="dxa"/>
            <w:tcBorders>
              <w:top w:val="single" w:sz="4" w:space="0" w:color="auto"/>
              <w:bottom w:val="single" w:sz="4" w:space="0" w:color="auto"/>
              <w:right w:val="single" w:sz="4" w:space="0" w:color="auto"/>
            </w:tcBorders>
          </w:tcPr>
          <w:p w14:paraId="139EDA45" w14:textId="64D18611" w:rsidR="0088451A" w:rsidRPr="009A24A0" w:rsidRDefault="004122B1"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proofErr w:type="spellStart"/>
            <w:r w:rsidR="0088451A" w:rsidRPr="009A24A0">
              <w:rPr>
                <w:color w:val="000000"/>
                <w:sz w:val="18"/>
                <w:szCs w:val="24"/>
              </w:rPr>
              <w:t>Gyözö</w:t>
            </w:r>
            <w:proofErr w:type="spellEnd"/>
            <w:r w:rsidR="0088451A" w:rsidRPr="009A24A0">
              <w:rPr>
                <w:color w:val="000000"/>
                <w:sz w:val="18"/>
                <w:szCs w:val="24"/>
              </w:rPr>
              <w:t xml:space="preserve"> </w:t>
            </w:r>
            <w:proofErr w:type="spellStart"/>
            <w:r w:rsidR="0088451A" w:rsidRPr="009A24A0">
              <w:rPr>
                <w:color w:val="000000"/>
                <w:sz w:val="18"/>
                <w:szCs w:val="24"/>
              </w:rPr>
              <w:t>Drozdy</w:t>
            </w:r>
            <w:proofErr w:type="spellEnd"/>
            <w:r w:rsidR="0088451A" w:rsidRPr="009A24A0">
              <w:rPr>
                <w:color w:val="000000"/>
                <w:sz w:val="18"/>
                <w:szCs w:val="24"/>
              </w:rPr>
              <w:br/>
              <w:t>PO Box 49</w:t>
            </w:r>
            <w:r w:rsidR="0088451A" w:rsidRPr="009A24A0">
              <w:rPr>
                <w:color w:val="000000"/>
                <w:sz w:val="18"/>
                <w:szCs w:val="24"/>
              </w:rPr>
              <w:br/>
              <w:t>H-2041 BUDAORS 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+36 1 464 6000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+36 1 464 6100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1E8475B2" w14:textId="77777777" w:rsidTr="005F1DED">
        <w:trPr>
          <w:cantSplit/>
          <w:jc w:val="center"/>
        </w:trPr>
        <w:tc>
          <w:tcPr>
            <w:tcW w:w="1108" w:type="dxa"/>
            <w:tcBorders>
              <w:top w:val="single" w:sz="4" w:space="0" w:color="auto"/>
              <w:left w:val="single" w:sz="4" w:space="0" w:color="auto"/>
              <w:bottom w:val="single" w:sz="4" w:space="0" w:color="auto"/>
            </w:tcBorders>
          </w:tcPr>
          <w:p w14:paraId="33458B0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هنغاريا</w:t>
            </w:r>
          </w:p>
        </w:tc>
        <w:tc>
          <w:tcPr>
            <w:tcW w:w="2196" w:type="dxa"/>
            <w:tcBorders>
              <w:top w:val="single" w:sz="4" w:space="0" w:color="auto"/>
              <w:bottom w:val="single" w:sz="4" w:space="0" w:color="auto"/>
            </w:tcBorders>
          </w:tcPr>
          <w:p w14:paraId="0DF47500"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pacing w:val="-3"/>
                <w:sz w:val="18"/>
                <w:szCs w:val="24"/>
                <w:lang w:val="pt-PT"/>
              </w:rPr>
              <w:t>WESTEL 900 Mobil Távközlési Rt.</w:t>
            </w:r>
            <w:r w:rsidRPr="00B17504">
              <w:rPr>
                <w:color w:val="000000"/>
                <w:sz w:val="18"/>
                <w:szCs w:val="24"/>
                <w:lang w:val="pt-PT"/>
              </w:rPr>
              <w:br/>
              <w:t>Kaposvár u. 5-7</w:t>
            </w:r>
            <w:r w:rsidRPr="00B17504">
              <w:rPr>
                <w:color w:val="000000"/>
                <w:sz w:val="18"/>
                <w:szCs w:val="24"/>
                <w:lang w:val="pt-PT"/>
              </w:rPr>
              <w:br/>
              <w:t>H-1117 BUDAPEST</w:t>
            </w:r>
          </w:p>
        </w:tc>
        <w:tc>
          <w:tcPr>
            <w:tcW w:w="1272" w:type="dxa"/>
            <w:tcBorders>
              <w:top w:val="single" w:sz="4" w:space="0" w:color="auto"/>
              <w:bottom w:val="single" w:sz="4" w:space="0" w:color="auto"/>
            </w:tcBorders>
          </w:tcPr>
          <w:p w14:paraId="76393D7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89 36 30</w:t>
            </w:r>
          </w:p>
        </w:tc>
        <w:tc>
          <w:tcPr>
            <w:tcW w:w="4746" w:type="dxa"/>
            <w:tcBorders>
              <w:top w:val="single" w:sz="4" w:space="0" w:color="auto"/>
              <w:bottom w:val="single" w:sz="4" w:space="0" w:color="auto"/>
              <w:right w:val="single" w:sz="4" w:space="0" w:color="auto"/>
            </w:tcBorders>
          </w:tcPr>
          <w:p w14:paraId="0CF7EE7A" w14:textId="0F448092" w:rsidR="0088451A" w:rsidRPr="009A24A0" w:rsidRDefault="004122B1"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 xml:space="preserve">Nándor </w:t>
            </w:r>
            <w:proofErr w:type="spellStart"/>
            <w:r w:rsidR="0088451A" w:rsidRPr="009A24A0">
              <w:rPr>
                <w:color w:val="000000"/>
                <w:sz w:val="18"/>
                <w:szCs w:val="24"/>
              </w:rPr>
              <w:t>Vannai</w:t>
            </w:r>
            <w:proofErr w:type="spellEnd"/>
            <w:r w:rsidR="0088451A" w:rsidRPr="009A24A0">
              <w:rPr>
                <w:color w:val="000000"/>
                <w:sz w:val="18"/>
                <w:szCs w:val="24"/>
              </w:rPr>
              <w:br/>
            </w:r>
            <w:proofErr w:type="spellStart"/>
            <w:r w:rsidR="0088451A" w:rsidRPr="009A24A0">
              <w:rPr>
                <w:color w:val="000000"/>
                <w:sz w:val="18"/>
                <w:szCs w:val="24"/>
              </w:rPr>
              <w:t>Kaposvár</w:t>
            </w:r>
            <w:proofErr w:type="spellEnd"/>
            <w:r w:rsidR="0088451A" w:rsidRPr="009A24A0">
              <w:rPr>
                <w:color w:val="000000"/>
                <w:sz w:val="18"/>
                <w:szCs w:val="24"/>
              </w:rPr>
              <w:t xml:space="preserve"> u. 5-7</w:t>
            </w:r>
            <w:r w:rsidR="0088451A" w:rsidRPr="009A24A0">
              <w:rPr>
                <w:color w:val="000000"/>
                <w:sz w:val="18"/>
                <w:szCs w:val="24"/>
              </w:rPr>
              <w:br/>
              <w:t>H-1117 BUDAPEST</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+36 3 265 9132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+36 3 265 9415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AF8B613" w14:textId="77777777" w:rsidTr="005F1DED">
        <w:trPr>
          <w:cantSplit/>
          <w:jc w:val="center"/>
        </w:trPr>
        <w:tc>
          <w:tcPr>
            <w:tcW w:w="1108" w:type="dxa"/>
            <w:tcBorders>
              <w:top w:val="single" w:sz="4" w:space="0" w:color="auto"/>
              <w:left w:val="single" w:sz="4" w:space="0" w:color="auto"/>
              <w:bottom w:val="single" w:sz="4" w:space="0" w:color="auto"/>
            </w:tcBorders>
          </w:tcPr>
          <w:p w14:paraId="5AA3EA0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هنغاريا</w:t>
            </w:r>
          </w:p>
        </w:tc>
        <w:tc>
          <w:tcPr>
            <w:tcW w:w="2196" w:type="dxa"/>
            <w:tcBorders>
              <w:top w:val="single" w:sz="4" w:space="0" w:color="auto"/>
              <w:bottom w:val="single" w:sz="4" w:space="0" w:color="auto"/>
            </w:tcBorders>
          </w:tcPr>
          <w:p w14:paraId="5D57045C"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UPC MAGYARORSZÀG KFT.</w:t>
            </w:r>
            <w:r w:rsidRPr="009A24A0">
              <w:rPr>
                <w:color w:val="000000"/>
                <w:sz w:val="18"/>
                <w:szCs w:val="24"/>
              </w:rPr>
              <w:br/>
              <w:t>Kinizsi street 30-36</w:t>
            </w:r>
            <w:r w:rsidRPr="009A24A0">
              <w:rPr>
                <w:color w:val="000000"/>
                <w:sz w:val="18"/>
                <w:szCs w:val="24"/>
              </w:rPr>
              <w:br/>
              <w:t>1092 BUDAPEST</w:t>
            </w:r>
          </w:p>
        </w:tc>
        <w:tc>
          <w:tcPr>
            <w:tcW w:w="1272" w:type="dxa"/>
            <w:tcBorders>
              <w:top w:val="single" w:sz="4" w:space="0" w:color="auto"/>
              <w:bottom w:val="single" w:sz="4" w:space="0" w:color="auto"/>
            </w:tcBorders>
          </w:tcPr>
          <w:p w14:paraId="6E4F1F2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89 36 31</w:t>
            </w:r>
          </w:p>
        </w:tc>
        <w:tc>
          <w:tcPr>
            <w:tcW w:w="4746" w:type="dxa"/>
            <w:tcBorders>
              <w:top w:val="single" w:sz="4" w:space="0" w:color="auto"/>
              <w:bottom w:val="single" w:sz="4" w:space="0" w:color="auto"/>
              <w:right w:val="single" w:sz="4" w:space="0" w:color="auto"/>
            </w:tcBorders>
          </w:tcPr>
          <w:p w14:paraId="6C6A096E" w14:textId="29C288AD" w:rsidR="0088451A" w:rsidRPr="009A24A0" w:rsidRDefault="004629BE"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Csicsai László</w:t>
            </w:r>
            <w:r w:rsidR="0088451A" w:rsidRPr="009A24A0">
              <w:rPr>
                <w:color w:val="000000"/>
                <w:sz w:val="18"/>
                <w:szCs w:val="24"/>
              </w:rPr>
              <w:br/>
              <w:t>Kinizsi street 30-36</w:t>
            </w:r>
            <w:r w:rsidR="0088451A" w:rsidRPr="009A24A0">
              <w:rPr>
                <w:color w:val="000000"/>
                <w:sz w:val="18"/>
                <w:szCs w:val="24"/>
              </w:rPr>
              <w:br/>
              <w:t>1092 BUDAPEST</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+36 1 456 9413</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+36 1 456 2725</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csicsai.laszlo@upc.hu</w:t>
            </w:r>
          </w:p>
        </w:tc>
      </w:tr>
      <w:tr w:rsidR="0088451A" w:rsidRPr="009A24A0" w14:paraId="201F7DC2" w14:textId="77777777" w:rsidTr="005F1DED">
        <w:trPr>
          <w:cantSplit/>
          <w:jc w:val="center"/>
        </w:trPr>
        <w:tc>
          <w:tcPr>
            <w:tcW w:w="1108" w:type="dxa"/>
            <w:tcBorders>
              <w:top w:val="single" w:sz="4" w:space="0" w:color="auto"/>
              <w:left w:val="single" w:sz="4" w:space="0" w:color="auto"/>
              <w:bottom w:val="single" w:sz="4" w:space="0" w:color="auto"/>
            </w:tcBorders>
          </w:tcPr>
          <w:p w14:paraId="726DCD2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هنغاريا</w:t>
            </w:r>
          </w:p>
        </w:tc>
        <w:tc>
          <w:tcPr>
            <w:tcW w:w="2196" w:type="dxa"/>
            <w:tcBorders>
              <w:top w:val="single" w:sz="4" w:space="0" w:color="auto"/>
              <w:bottom w:val="single" w:sz="4" w:space="0" w:color="auto"/>
            </w:tcBorders>
          </w:tcPr>
          <w:p w14:paraId="7963E0E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MVM NET Ltd</w:t>
            </w:r>
            <w:r w:rsidRPr="009A24A0">
              <w:rPr>
                <w:color w:val="000000"/>
                <w:sz w:val="18"/>
                <w:szCs w:val="24"/>
              </w:rPr>
              <w:br/>
              <w:t xml:space="preserve">Róbert Károly </w:t>
            </w:r>
            <w:proofErr w:type="spellStart"/>
            <w:r w:rsidRPr="009A24A0">
              <w:rPr>
                <w:color w:val="000000"/>
                <w:sz w:val="18"/>
                <w:szCs w:val="24"/>
              </w:rPr>
              <w:t>krt</w:t>
            </w:r>
            <w:proofErr w:type="spellEnd"/>
            <w:r w:rsidRPr="009A24A0">
              <w:rPr>
                <w:color w:val="000000"/>
                <w:sz w:val="18"/>
                <w:szCs w:val="24"/>
              </w:rPr>
              <w:t xml:space="preserve"> 59.</w:t>
            </w:r>
            <w:r w:rsidRPr="009A24A0">
              <w:rPr>
                <w:color w:val="000000"/>
                <w:sz w:val="18"/>
                <w:szCs w:val="24"/>
              </w:rPr>
              <w:br/>
              <w:t>H-1134 BUDAPEST</w:t>
            </w:r>
          </w:p>
        </w:tc>
        <w:tc>
          <w:tcPr>
            <w:tcW w:w="1272" w:type="dxa"/>
            <w:tcBorders>
              <w:top w:val="single" w:sz="4" w:space="0" w:color="auto"/>
              <w:bottom w:val="single" w:sz="4" w:space="0" w:color="auto"/>
            </w:tcBorders>
          </w:tcPr>
          <w:p w14:paraId="07B7DD7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89 36 32</w:t>
            </w:r>
          </w:p>
        </w:tc>
        <w:tc>
          <w:tcPr>
            <w:tcW w:w="4746" w:type="dxa"/>
            <w:tcBorders>
              <w:top w:val="single" w:sz="4" w:space="0" w:color="auto"/>
              <w:bottom w:val="single" w:sz="4" w:space="0" w:color="auto"/>
              <w:right w:val="single" w:sz="4" w:space="0" w:color="auto"/>
            </w:tcBorders>
          </w:tcPr>
          <w:p w14:paraId="33B77565" w14:textId="17648307" w:rsidR="0088451A" w:rsidRPr="009A24A0" w:rsidRDefault="004629BE"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Rajmund Mehringer</w:t>
            </w:r>
            <w:r w:rsidR="0088451A" w:rsidRPr="009A24A0">
              <w:rPr>
                <w:color w:val="000000"/>
                <w:sz w:val="18"/>
                <w:szCs w:val="24"/>
              </w:rPr>
              <w:br/>
              <w:t>MVM NET Ltd</w:t>
            </w:r>
            <w:r w:rsidR="0088451A" w:rsidRPr="009A24A0">
              <w:rPr>
                <w:color w:val="000000"/>
                <w:sz w:val="18"/>
                <w:szCs w:val="24"/>
              </w:rPr>
              <w:br/>
              <w:t>H-1255 BUDAPEST 15., Pf.:17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+36 1 304 3348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+36 1 202 0891</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mehringer.rajmund@mvmnet.hu</w:t>
            </w:r>
          </w:p>
        </w:tc>
      </w:tr>
      <w:tr w:rsidR="0088451A" w:rsidRPr="009A24A0" w14:paraId="6E55D4C7" w14:textId="77777777" w:rsidTr="005F1DED">
        <w:trPr>
          <w:cantSplit/>
          <w:jc w:val="center"/>
        </w:trPr>
        <w:tc>
          <w:tcPr>
            <w:tcW w:w="1108" w:type="dxa"/>
            <w:tcBorders>
              <w:top w:val="single" w:sz="4" w:space="0" w:color="auto"/>
              <w:left w:val="single" w:sz="4" w:space="0" w:color="auto"/>
              <w:bottom w:val="single" w:sz="4" w:space="0" w:color="auto"/>
            </w:tcBorders>
          </w:tcPr>
          <w:p w14:paraId="73283BB0"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أيسلندا</w:t>
            </w:r>
          </w:p>
        </w:tc>
        <w:tc>
          <w:tcPr>
            <w:tcW w:w="2196" w:type="dxa"/>
            <w:tcBorders>
              <w:top w:val="single" w:sz="4" w:space="0" w:color="auto"/>
              <w:bottom w:val="single" w:sz="4" w:space="0" w:color="auto"/>
            </w:tcBorders>
          </w:tcPr>
          <w:p w14:paraId="6986C253"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Síminn</w:t>
            </w:r>
            <w:proofErr w:type="spellEnd"/>
            <w:r w:rsidRPr="009A24A0">
              <w:rPr>
                <w:b/>
                <w:bCs/>
                <w:color w:val="000000"/>
                <w:sz w:val="18"/>
                <w:szCs w:val="24"/>
              </w:rPr>
              <w:t xml:space="preserve"> hf.</w:t>
            </w:r>
            <w:r w:rsidRPr="009A24A0">
              <w:rPr>
                <w:color w:val="000000"/>
                <w:sz w:val="18"/>
                <w:szCs w:val="24"/>
              </w:rPr>
              <w:br/>
            </w:r>
            <w:proofErr w:type="spellStart"/>
            <w:r w:rsidRPr="009A24A0">
              <w:rPr>
                <w:color w:val="000000"/>
                <w:sz w:val="18"/>
                <w:szCs w:val="24"/>
              </w:rPr>
              <w:t>Ármúla</w:t>
            </w:r>
            <w:proofErr w:type="spellEnd"/>
            <w:r w:rsidRPr="009A24A0">
              <w:rPr>
                <w:color w:val="000000"/>
                <w:sz w:val="18"/>
                <w:szCs w:val="24"/>
              </w:rPr>
              <w:t xml:space="preserve"> 25</w:t>
            </w:r>
            <w:r w:rsidRPr="009A24A0">
              <w:rPr>
                <w:color w:val="000000"/>
                <w:sz w:val="18"/>
                <w:szCs w:val="24"/>
              </w:rPr>
              <w:br/>
              <w:t>IS–108 REYKJAVIK</w:t>
            </w:r>
          </w:p>
        </w:tc>
        <w:tc>
          <w:tcPr>
            <w:tcW w:w="1272" w:type="dxa"/>
            <w:tcBorders>
              <w:top w:val="single" w:sz="4" w:space="0" w:color="auto"/>
              <w:bottom w:val="single" w:sz="4" w:space="0" w:color="auto"/>
            </w:tcBorders>
          </w:tcPr>
          <w:p w14:paraId="71D9DFD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89 354 00</w:t>
            </w:r>
          </w:p>
        </w:tc>
        <w:tc>
          <w:tcPr>
            <w:tcW w:w="4746" w:type="dxa"/>
            <w:tcBorders>
              <w:top w:val="single" w:sz="4" w:space="0" w:color="auto"/>
              <w:bottom w:val="single" w:sz="4" w:space="0" w:color="auto"/>
              <w:right w:val="single" w:sz="4" w:space="0" w:color="auto"/>
            </w:tcBorders>
          </w:tcPr>
          <w:p w14:paraId="4E6E08D6" w14:textId="0A1076D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Baldur V. Baldursson</w:t>
            </w:r>
            <w:r w:rsidRPr="009A24A0">
              <w:rPr>
                <w:color w:val="000000"/>
                <w:sz w:val="18"/>
                <w:szCs w:val="24"/>
              </w:rPr>
              <w:br/>
            </w:r>
            <w:proofErr w:type="spellStart"/>
            <w:r w:rsidRPr="009A24A0">
              <w:rPr>
                <w:color w:val="000000"/>
                <w:sz w:val="18"/>
                <w:szCs w:val="24"/>
              </w:rPr>
              <w:t>Ármúla</w:t>
            </w:r>
            <w:proofErr w:type="spellEnd"/>
            <w:r w:rsidRPr="009A24A0">
              <w:rPr>
                <w:color w:val="000000"/>
                <w:sz w:val="18"/>
                <w:szCs w:val="24"/>
              </w:rPr>
              <w:t xml:space="preserve"> 25</w:t>
            </w:r>
            <w:r w:rsidRPr="009A24A0">
              <w:rPr>
                <w:color w:val="000000"/>
                <w:sz w:val="18"/>
                <w:szCs w:val="24"/>
              </w:rPr>
              <w:br/>
              <w:t>IS–108 REYKJAVIK</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+354 550 6000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baldur@siminn.is</w:t>
            </w:r>
          </w:p>
        </w:tc>
      </w:tr>
      <w:tr w:rsidR="0088451A" w:rsidRPr="009A24A0" w14:paraId="29BE5A9E" w14:textId="77777777" w:rsidTr="005F1DED">
        <w:trPr>
          <w:cantSplit/>
          <w:jc w:val="center"/>
        </w:trPr>
        <w:tc>
          <w:tcPr>
            <w:tcW w:w="1108" w:type="dxa"/>
            <w:tcBorders>
              <w:top w:val="single" w:sz="4" w:space="0" w:color="auto"/>
              <w:left w:val="single" w:sz="4" w:space="0" w:color="auto"/>
              <w:bottom w:val="single" w:sz="4" w:space="0" w:color="auto"/>
            </w:tcBorders>
          </w:tcPr>
          <w:p w14:paraId="6DD0CAB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أيسلندا</w:t>
            </w:r>
          </w:p>
        </w:tc>
        <w:tc>
          <w:tcPr>
            <w:tcW w:w="2196" w:type="dxa"/>
            <w:tcBorders>
              <w:top w:val="single" w:sz="4" w:space="0" w:color="auto"/>
              <w:bottom w:val="single" w:sz="4" w:space="0" w:color="auto"/>
            </w:tcBorders>
          </w:tcPr>
          <w:p w14:paraId="7DFE4C42"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Fjarskipti</w:t>
            </w:r>
            <w:proofErr w:type="spellEnd"/>
            <w:r w:rsidRPr="009A24A0">
              <w:rPr>
                <w:b/>
                <w:bCs/>
                <w:color w:val="000000"/>
                <w:sz w:val="18"/>
                <w:szCs w:val="24"/>
              </w:rPr>
              <w:t xml:space="preserve"> hf</w:t>
            </w:r>
            <w:r w:rsidRPr="009A24A0">
              <w:rPr>
                <w:color w:val="000000"/>
                <w:sz w:val="18"/>
                <w:szCs w:val="24"/>
              </w:rPr>
              <w:br/>
            </w:r>
            <w:proofErr w:type="spellStart"/>
            <w:r w:rsidRPr="009A24A0">
              <w:rPr>
                <w:color w:val="000000"/>
                <w:sz w:val="18"/>
                <w:szCs w:val="24"/>
              </w:rPr>
              <w:t>Sudurlandsbraut</w:t>
            </w:r>
            <w:proofErr w:type="spellEnd"/>
            <w:r w:rsidRPr="009A24A0">
              <w:rPr>
                <w:color w:val="000000"/>
                <w:sz w:val="18"/>
                <w:szCs w:val="24"/>
              </w:rPr>
              <w:t xml:space="preserve"> 8</w:t>
            </w:r>
            <w:r w:rsidRPr="009A24A0">
              <w:rPr>
                <w:color w:val="000000"/>
                <w:sz w:val="18"/>
                <w:szCs w:val="24"/>
              </w:rPr>
              <w:br/>
              <w:t>IS–108 REYKJAVIK</w:t>
            </w:r>
          </w:p>
        </w:tc>
        <w:tc>
          <w:tcPr>
            <w:tcW w:w="1272" w:type="dxa"/>
            <w:tcBorders>
              <w:top w:val="single" w:sz="4" w:space="0" w:color="auto"/>
              <w:bottom w:val="single" w:sz="4" w:space="0" w:color="auto"/>
            </w:tcBorders>
          </w:tcPr>
          <w:p w14:paraId="1FC0889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89 354 02</w:t>
            </w:r>
          </w:p>
        </w:tc>
        <w:tc>
          <w:tcPr>
            <w:tcW w:w="4746" w:type="dxa"/>
            <w:tcBorders>
              <w:top w:val="single" w:sz="4" w:space="0" w:color="auto"/>
              <w:bottom w:val="single" w:sz="4" w:space="0" w:color="auto"/>
              <w:right w:val="single" w:sz="4" w:space="0" w:color="auto"/>
            </w:tcBorders>
          </w:tcPr>
          <w:p w14:paraId="384427F9" w14:textId="59A95A7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Johannes Gudmundsson</w:t>
            </w:r>
            <w:r w:rsidRPr="009A24A0">
              <w:rPr>
                <w:color w:val="000000"/>
                <w:sz w:val="18"/>
                <w:szCs w:val="24"/>
              </w:rPr>
              <w:br/>
            </w:r>
            <w:proofErr w:type="spellStart"/>
            <w:r w:rsidRPr="009A24A0">
              <w:rPr>
                <w:color w:val="000000"/>
                <w:sz w:val="18"/>
                <w:szCs w:val="24"/>
              </w:rPr>
              <w:t>Sudurlandsbraut</w:t>
            </w:r>
            <w:proofErr w:type="spellEnd"/>
            <w:r w:rsidRPr="009A24A0">
              <w:rPr>
                <w:color w:val="000000"/>
                <w:sz w:val="18"/>
                <w:szCs w:val="24"/>
              </w:rPr>
              <w:t xml:space="preserve"> 8</w:t>
            </w:r>
            <w:r w:rsidRPr="009A24A0">
              <w:rPr>
                <w:color w:val="000000"/>
                <w:sz w:val="18"/>
                <w:szCs w:val="24"/>
              </w:rPr>
              <w:br/>
              <w:t>IS–108 REYKJAVIK</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+354 5999818</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johannesg@vodafone.is</w:t>
            </w:r>
          </w:p>
        </w:tc>
      </w:tr>
      <w:tr w:rsidR="0088451A" w:rsidRPr="009A24A0" w14:paraId="23394AB9" w14:textId="77777777" w:rsidTr="005F1DED">
        <w:trPr>
          <w:cantSplit/>
          <w:jc w:val="center"/>
        </w:trPr>
        <w:tc>
          <w:tcPr>
            <w:tcW w:w="1108" w:type="dxa"/>
            <w:tcBorders>
              <w:top w:val="single" w:sz="4" w:space="0" w:color="auto"/>
              <w:left w:val="single" w:sz="4" w:space="0" w:color="auto"/>
              <w:bottom w:val="single" w:sz="4" w:space="0" w:color="auto"/>
            </w:tcBorders>
          </w:tcPr>
          <w:p w14:paraId="06A72D1A"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أيسلندا</w:t>
            </w:r>
          </w:p>
        </w:tc>
        <w:tc>
          <w:tcPr>
            <w:tcW w:w="2196" w:type="dxa"/>
            <w:tcBorders>
              <w:top w:val="single" w:sz="4" w:space="0" w:color="auto"/>
              <w:bottom w:val="single" w:sz="4" w:space="0" w:color="auto"/>
            </w:tcBorders>
          </w:tcPr>
          <w:p w14:paraId="5679FFC8"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Islandesimi</w:t>
            </w:r>
            <w:proofErr w:type="spellEnd"/>
            <w:r w:rsidRPr="009A24A0">
              <w:rPr>
                <w:b/>
                <w:bCs/>
                <w:color w:val="000000"/>
                <w:sz w:val="18"/>
                <w:szCs w:val="24"/>
              </w:rPr>
              <w:t xml:space="preserve"> GSM</w:t>
            </w:r>
            <w:r w:rsidRPr="009A24A0">
              <w:rPr>
                <w:color w:val="000000"/>
                <w:sz w:val="18"/>
                <w:szCs w:val="24"/>
              </w:rPr>
              <w:br/>
            </w:r>
            <w:proofErr w:type="spellStart"/>
            <w:r w:rsidRPr="009A24A0">
              <w:rPr>
                <w:color w:val="000000"/>
                <w:sz w:val="18"/>
                <w:szCs w:val="24"/>
              </w:rPr>
              <w:t>Borgartun</w:t>
            </w:r>
            <w:proofErr w:type="spellEnd"/>
            <w:r w:rsidRPr="009A24A0">
              <w:rPr>
                <w:color w:val="000000"/>
                <w:sz w:val="18"/>
                <w:szCs w:val="24"/>
              </w:rPr>
              <w:t xml:space="preserve"> 30</w:t>
            </w:r>
            <w:r w:rsidRPr="009A24A0">
              <w:rPr>
                <w:color w:val="000000"/>
                <w:sz w:val="18"/>
                <w:szCs w:val="24"/>
              </w:rPr>
              <w:br/>
              <w:t>IS - 106 REYKJAVIK</w:t>
            </w:r>
          </w:p>
        </w:tc>
        <w:tc>
          <w:tcPr>
            <w:tcW w:w="1272" w:type="dxa"/>
            <w:tcBorders>
              <w:top w:val="single" w:sz="4" w:space="0" w:color="auto"/>
              <w:bottom w:val="single" w:sz="4" w:space="0" w:color="auto"/>
            </w:tcBorders>
          </w:tcPr>
          <w:p w14:paraId="2156847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89 354 03</w:t>
            </w:r>
          </w:p>
        </w:tc>
        <w:tc>
          <w:tcPr>
            <w:tcW w:w="4746" w:type="dxa"/>
            <w:tcBorders>
              <w:top w:val="single" w:sz="4" w:space="0" w:color="auto"/>
              <w:bottom w:val="single" w:sz="4" w:space="0" w:color="auto"/>
              <w:right w:val="single" w:sz="4" w:space="0" w:color="auto"/>
            </w:tcBorders>
          </w:tcPr>
          <w:p w14:paraId="0F2540F2" w14:textId="73DE7A3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Geir </w:t>
            </w:r>
            <w:proofErr w:type="spellStart"/>
            <w:r w:rsidRPr="009A24A0">
              <w:rPr>
                <w:color w:val="000000"/>
                <w:sz w:val="18"/>
                <w:szCs w:val="24"/>
              </w:rPr>
              <w:t>Ragnersson</w:t>
            </w:r>
            <w:proofErr w:type="spellEnd"/>
            <w:r w:rsidRPr="009A24A0">
              <w:rPr>
                <w:color w:val="000000"/>
                <w:sz w:val="18"/>
                <w:szCs w:val="24"/>
              </w:rPr>
              <w:br/>
            </w:r>
            <w:proofErr w:type="spellStart"/>
            <w:r w:rsidRPr="009A24A0">
              <w:rPr>
                <w:color w:val="000000"/>
                <w:sz w:val="18"/>
                <w:szCs w:val="24"/>
              </w:rPr>
              <w:t>Borgartun</w:t>
            </w:r>
            <w:proofErr w:type="spellEnd"/>
            <w:r w:rsidRPr="009A24A0">
              <w:rPr>
                <w:color w:val="000000"/>
                <w:sz w:val="18"/>
                <w:szCs w:val="24"/>
              </w:rPr>
              <w:t xml:space="preserve"> 30</w:t>
            </w:r>
            <w:r w:rsidRPr="009A24A0">
              <w:rPr>
                <w:color w:val="000000"/>
                <w:sz w:val="18"/>
                <w:szCs w:val="24"/>
              </w:rPr>
              <w:br/>
              <w:t>IS - 106 REYKJAVIK</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+354 535 5000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+354 595 5080</w:t>
            </w:r>
            <w:r w:rsidRPr="009A24A0">
              <w:rPr>
                <w:color w:val="000000"/>
                <w:sz w:val="18"/>
                <w:szCs w:val="24"/>
              </w:rPr>
              <w:br/>
            </w:r>
            <w:r w:rsidRPr="009A24A0">
              <w:rPr>
                <w:color w:val="000000"/>
                <w:sz w:val="18"/>
                <w:szCs w:val="24"/>
                <w:rtl/>
              </w:rPr>
              <w:t>البريد الإلكتروني:</w:t>
            </w:r>
          </w:p>
        </w:tc>
      </w:tr>
      <w:tr w:rsidR="0088451A" w:rsidRPr="009A24A0" w14:paraId="7F091A71" w14:textId="77777777" w:rsidTr="005F1DED">
        <w:trPr>
          <w:cantSplit/>
          <w:jc w:val="center"/>
        </w:trPr>
        <w:tc>
          <w:tcPr>
            <w:tcW w:w="1108" w:type="dxa"/>
            <w:tcBorders>
              <w:top w:val="single" w:sz="4" w:space="0" w:color="auto"/>
              <w:left w:val="single" w:sz="4" w:space="0" w:color="auto"/>
              <w:bottom w:val="single" w:sz="4" w:space="0" w:color="auto"/>
            </w:tcBorders>
          </w:tcPr>
          <w:p w14:paraId="67F467A2"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أيسلندا</w:t>
            </w:r>
          </w:p>
        </w:tc>
        <w:tc>
          <w:tcPr>
            <w:tcW w:w="2196" w:type="dxa"/>
            <w:tcBorders>
              <w:top w:val="single" w:sz="4" w:space="0" w:color="auto"/>
              <w:bottom w:val="single" w:sz="4" w:space="0" w:color="auto"/>
            </w:tcBorders>
          </w:tcPr>
          <w:p w14:paraId="2638962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IMC Island </w:t>
            </w:r>
            <w:proofErr w:type="spellStart"/>
            <w:r w:rsidRPr="009A24A0">
              <w:rPr>
                <w:b/>
                <w:bCs/>
                <w:color w:val="000000"/>
                <w:sz w:val="18"/>
                <w:szCs w:val="24"/>
              </w:rPr>
              <w:t>ehf</w:t>
            </w:r>
            <w:proofErr w:type="spellEnd"/>
            <w:r w:rsidRPr="009A24A0">
              <w:rPr>
                <w:color w:val="000000"/>
                <w:sz w:val="18"/>
                <w:szCs w:val="24"/>
              </w:rPr>
              <w:br/>
            </w:r>
            <w:proofErr w:type="spellStart"/>
            <w:r w:rsidRPr="009A24A0">
              <w:rPr>
                <w:color w:val="000000"/>
                <w:sz w:val="18"/>
                <w:szCs w:val="24"/>
              </w:rPr>
              <w:t>Armuli</w:t>
            </w:r>
            <w:proofErr w:type="spellEnd"/>
            <w:r w:rsidRPr="009A24A0">
              <w:rPr>
                <w:color w:val="000000"/>
                <w:sz w:val="18"/>
                <w:szCs w:val="24"/>
              </w:rPr>
              <w:t xml:space="preserve"> 7B</w:t>
            </w:r>
            <w:r w:rsidRPr="009A24A0">
              <w:rPr>
                <w:color w:val="000000"/>
                <w:sz w:val="18"/>
                <w:szCs w:val="24"/>
              </w:rPr>
              <w:br/>
              <w:t>108 REYKJAVIK</w:t>
            </w:r>
          </w:p>
        </w:tc>
        <w:tc>
          <w:tcPr>
            <w:tcW w:w="1272" w:type="dxa"/>
            <w:tcBorders>
              <w:top w:val="single" w:sz="4" w:space="0" w:color="auto"/>
              <w:bottom w:val="single" w:sz="4" w:space="0" w:color="auto"/>
            </w:tcBorders>
          </w:tcPr>
          <w:p w14:paraId="63E644D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89 354 04</w:t>
            </w:r>
          </w:p>
        </w:tc>
        <w:tc>
          <w:tcPr>
            <w:tcW w:w="4746" w:type="dxa"/>
            <w:tcBorders>
              <w:top w:val="single" w:sz="4" w:space="0" w:color="auto"/>
              <w:bottom w:val="single" w:sz="4" w:space="0" w:color="auto"/>
              <w:right w:val="single" w:sz="4" w:space="0" w:color="auto"/>
            </w:tcBorders>
          </w:tcPr>
          <w:p w14:paraId="13ECD08B" w14:textId="6054B89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Jim Blaisdell</w:t>
            </w:r>
            <w:r w:rsidRPr="009A24A0">
              <w:rPr>
                <w:color w:val="000000"/>
                <w:sz w:val="18"/>
                <w:szCs w:val="24"/>
              </w:rPr>
              <w:br/>
              <w:t>801 Roeder Rd., Suite 800</w:t>
            </w:r>
            <w:r w:rsidRPr="009A24A0">
              <w:rPr>
                <w:color w:val="000000"/>
                <w:sz w:val="18"/>
                <w:szCs w:val="24"/>
              </w:rPr>
              <w:br/>
              <w:t>SILVER SPRING, MD 20910. USA</w:t>
            </w:r>
            <w:r w:rsidRPr="009A24A0">
              <w:rPr>
                <w:color w:val="000000"/>
                <w:sz w:val="18"/>
                <w:szCs w:val="24"/>
              </w:rPr>
              <w:br/>
              <w:t>(United States)</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+1 301 960 0060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+1 301 562 0397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jblaisdell@worldcell.com</w:t>
            </w:r>
          </w:p>
        </w:tc>
      </w:tr>
      <w:tr w:rsidR="0088451A" w:rsidRPr="009A24A0" w14:paraId="031AF2A5" w14:textId="77777777" w:rsidTr="005F1DED">
        <w:trPr>
          <w:cantSplit/>
          <w:jc w:val="center"/>
        </w:trPr>
        <w:tc>
          <w:tcPr>
            <w:tcW w:w="1108" w:type="dxa"/>
            <w:tcBorders>
              <w:top w:val="single" w:sz="4" w:space="0" w:color="auto"/>
              <w:left w:val="single" w:sz="4" w:space="0" w:color="auto"/>
              <w:bottom w:val="single" w:sz="4" w:space="0" w:color="auto"/>
            </w:tcBorders>
          </w:tcPr>
          <w:p w14:paraId="1B4858DD"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الهند</w:t>
            </w:r>
          </w:p>
        </w:tc>
        <w:tc>
          <w:tcPr>
            <w:tcW w:w="2196" w:type="dxa"/>
            <w:tcBorders>
              <w:top w:val="single" w:sz="4" w:space="0" w:color="auto"/>
              <w:bottom w:val="single" w:sz="4" w:space="0" w:color="auto"/>
            </w:tcBorders>
          </w:tcPr>
          <w:p w14:paraId="4185DAD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Aircel </w:t>
            </w:r>
            <w:proofErr w:type="spellStart"/>
            <w:r w:rsidRPr="009A24A0">
              <w:rPr>
                <w:b/>
                <w:bCs/>
                <w:color w:val="000000"/>
                <w:sz w:val="18"/>
                <w:szCs w:val="24"/>
              </w:rPr>
              <w:t>Digilink</w:t>
            </w:r>
            <w:proofErr w:type="spellEnd"/>
            <w:r w:rsidRPr="009A24A0">
              <w:rPr>
                <w:b/>
                <w:bCs/>
                <w:color w:val="000000"/>
                <w:sz w:val="18"/>
                <w:szCs w:val="24"/>
              </w:rPr>
              <w:t xml:space="preserve"> India Ltd</w:t>
            </w:r>
            <w:r w:rsidRPr="009A24A0">
              <w:rPr>
                <w:color w:val="000000"/>
                <w:sz w:val="18"/>
                <w:szCs w:val="24"/>
              </w:rPr>
              <w:br/>
              <w:t>X-7, Okla Industrial Area</w:t>
            </w:r>
            <w:r w:rsidRPr="009A24A0">
              <w:rPr>
                <w:color w:val="000000"/>
                <w:sz w:val="18"/>
                <w:szCs w:val="24"/>
              </w:rPr>
              <w:br/>
              <w:t>NEW DELHI 110 020</w:t>
            </w:r>
          </w:p>
        </w:tc>
        <w:tc>
          <w:tcPr>
            <w:tcW w:w="1272" w:type="dxa"/>
            <w:tcBorders>
              <w:top w:val="single" w:sz="4" w:space="0" w:color="auto"/>
              <w:bottom w:val="single" w:sz="4" w:space="0" w:color="auto"/>
            </w:tcBorders>
          </w:tcPr>
          <w:p w14:paraId="4729720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89 91 01</w:t>
            </w:r>
          </w:p>
        </w:tc>
        <w:tc>
          <w:tcPr>
            <w:tcW w:w="4746" w:type="dxa"/>
            <w:tcBorders>
              <w:top w:val="single" w:sz="4" w:space="0" w:color="auto"/>
              <w:bottom w:val="single" w:sz="4" w:space="0" w:color="auto"/>
              <w:right w:val="single" w:sz="4" w:space="0" w:color="auto"/>
            </w:tcBorders>
          </w:tcPr>
          <w:p w14:paraId="1C083D0E" w14:textId="4D8F3A0D" w:rsidR="0088451A" w:rsidRPr="009A24A0" w:rsidRDefault="004629BE"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A.Q.J. Aga</w:t>
            </w:r>
            <w:r w:rsidR="0088451A" w:rsidRPr="009A24A0">
              <w:rPr>
                <w:color w:val="000000"/>
                <w:sz w:val="18"/>
                <w:szCs w:val="24"/>
              </w:rPr>
              <w:br/>
              <w:t>X-7 Okla Industrial Area</w:t>
            </w:r>
            <w:r w:rsidR="0088451A" w:rsidRPr="009A24A0">
              <w:rPr>
                <w:color w:val="000000"/>
                <w:sz w:val="18"/>
                <w:szCs w:val="24"/>
              </w:rPr>
              <w:br/>
              <w:t>NEW DELHI 110 020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+91 98 1109 0427</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+91 11 2682 8872</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863D666" w14:textId="77777777" w:rsidTr="005F1DED">
        <w:trPr>
          <w:cantSplit/>
          <w:jc w:val="center"/>
        </w:trPr>
        <w:tc>
          <w:tcPr>
            <w:tcW w:w="1108" w:type="dxa"/>
            <w:tcBorders>
              <w:top w:val="single" w:sz="4" w:space="0" w:color="auto"/>
              <w:left w:val="single" w:sz="4" w:space="0" w:color="auto"/>
              <w:bottom w:val="single" w:sz="4" w:space="0" w:color="auto"/>
            </w:tcBorders>
          </w:tcPr>
          <w:p w14:paraId="3BDB4C0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الهند</w:t>
            </w:r>
          </w:p>
        </w:tc>
        <w:tc>
          <w:tcPr>
            <w:tcW w:w="2196" w:type="dxa"/>
            <w:tcBorders>
              <w:top w:val="single" w:sz="4" w:space="0" w:color="auto"/>
              <w:bottom w:val="single" w:sz="4" w:space="0" w:color="auto"/>
            </w:tcBorders>
          </w:tcPr>
          <w:p w14:paraId="67008933"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Fascel</w:t>
            </w:r>
            <w:proofErr w:type="spellEnd"/>
            <w:r w:rsidRPr="009A24A0">
              <w:rPr>
                <w:b/>
                <w:bCs/>
                <w:color w:val="000000"/>
                <w:sz w:val="18"/>
                <w:szCs w:val="24"/>
              </w:rPr>
              <w:t xml:space="preserve"> Ltd</w:t>
            </w:r>
            <w:r w:rsidRPr="009A24A0">
              <w:rPr>
                <w:color w:val="000000"/>
                <w:sz w:val="18"/>
                <w:szCs w:val="24"/>
              </w:rPr>
              <w:br/>
            </w:r>
            <w:proofErr w:type="spellStart"/>
            <w:r w:rsidRPr="009A24A0">
              <w:rPr>
                <w:color w:val="000000"/>
                <w:sz w:val="18"/>
                <w:szCs w:val="24"/>
              </w:rPr>
              <w:t>Ellisbridge</w:t>
            </w:r>
            <w:proofErr w:type="spellEnd"/>
            <w:r w:rsidRPr="009A24A0">
              <w:rPr>
                <w:color w:val="000000"/>
                <w:sz w:val="18"/>
                <w:szCs w:val="24"/>
              </w:rPr>
              <w:br/>
              <w:t>380006 AHMEDABAD</w:t>
            </w:r>
          </w:p>
        </w:tc>
        <w:tc>
          <w:tcPr>
            <w:tcW w:w="1272" w:type="dxa"/>
            <w:tcBorders>
              <w:top w:val="single" w:sz="4" w:space="0" w:color="auto"/>
              <w:bottom w:val="single" w:sz="4" w:space="0" w:color="auto"/>
            </w:tcBorders>
          </w:tcPr>
          <w:p w14:paraId="1A9C668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89 91 05</w:t>
            </w:r>
          </w:p>
        </w:tc>
        <w:tc>
          <w:tcPr>
            <w:tcW w:w="4746" w:type="dxa"/>
            <w:tcBorders>
              <w:top w:val="single" w:sz="4" w:space="0" w:color="auto"/>
              <w:bottom w:val="single" w:sz="4" w:space="0" w:color="auto"/>
              <w:right w:val="single" w:sz="4" w:space="0" w:color="auto"/>
            </w:tcBorders>
          </w:tcPr>
          <w:p w14:paraId="7D15622A" w14:textId="0B9B05C8" w:rsidR="0088451A" w:rsidRPr="009A24A0" w:rsidRDefault="004629BE" w:rsidP="00F60227">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proofErr w:type="spellStart"/>
            <w:r w:rsidR="0088451A" w:rsidRPr="009A24A0">
              <w:rPr>
                <w:color w:val="000000"/>
                <w:sz w:val="18"/>
                <w:szCs w:val="24"/>
                <w:lang w:val="es-ES"/>
              </w:rPr>
              <w:t>Sarjoy</w:t>
            </w:r>
            <w:proofErr w:type="spellEnd"/>
            <w:r w:rsidR="0088451A" w:rsidRPr="009A24A0">
              <w:rPr>
                <w:color w:val="000000"/>
                <w:sz w:val="18"/>
                <w:szCs w:val="24"/>
                <w:lang w:val="es-ES"/>
              </w:rPr>
              <w:t xml:space="preserve"> </w:t>
            </w:r>
            <w:proofErr w:type="spellStart"/>
            <w:r w:rsidR="0088451A" w:rsidRPr="009A24A0">
              <w:rPr>
                <w:color w:val="000000"/>
                <w:sz w:val="18"/>
                <w:szCs w:val="24"/>
                <w:lang w:val="es-ES"/>
              </w:rPr>
              <w:t>Pukerji</w:t>
            </w:r>
            <w:proofErr w:type="spellEnd"/>
            <w:r w:rsidR="0088451A" w:rsidRPr="009A24A0">
              <w:rPr>
                <w:color w:val="000000"/>
                <w:sz w:val="18"/>
                <w:szCs w:val="24"/>
                <w:lang w:val="es-ES"/>
              </w:rPr>
              <w:br/>
            </w:r>
            <w:proofErr w:type="spellStart"/>
            <w:r w:rsidR="0088451A" w:rsidRPr="009A24A0">
              <w:rPr>
                <w:color w:val="000000"/>
                <w:sz w:val="18"/>
                <w:szCs w:val="24"/>
                <w:lang w:val="es-ES"/>
              </w:rPr>
              <w:t>Ellisbridge</w:t>
            </w:r>
            <w:proofErr w:type="spellEnd"/>
            <w:r w:rsidR="0088451A" w:rsidRPr="009A24A0">
              <w:rPr>
                <w:color w:val="000000"/>
                <w:sz w:val="18"/>
                <w:szCs w:val="24"/>
                <w:lang w:val="es-ES"/>
              </w:rPr>
              <w:br/>
              <w:t>380006 AHMEDABAD</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+91 79 2657 7228</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+91 79 2657 5990</w:t>
            </w:r>
            <w:r w:rsidR="0088451A" w:rsidRPr="009A24A0">
              <w:rPr>
                <w:color w:val="000000"/>
                <w:sz w:val="18"/>
                <w:szCs w:val="24"/>
                <w:lang w:val="es-ES"/>
              </w:rPr>
              <w:br/>
            </w:r>
            <w:r w:rsidR="0088451A" w:rsidRPr="009A24A0">
              <w:rPr>
                <w:color w:val="000000"/>
                <w:sz w:val="18"/>
                <w:szCs w:val="24"/>
                <w:rtl/>
                <w:lang w:val="es-ES"/>
              </w:rPr>
              <w:t>البريد الإلكتروني:</w:t>
            </w:r>
          </w:p>
        </w:tc>
      </w:tr>
      <w:tr w:rsidR="0088451A" w:rsidRPr="009A24A0" w14:paraId="0F8531CB" w14:textId="77777777" w:rsidTr="005F1DED">
        <w:trPr>
          <w:cantSplit/>
          <w:jc w:val="center"/>
        </w:trPr>
        <w:tc>
          <w:tcPr>
            <w:tcW w:w="1108" w:type="dxa"/>
            <w:tcBorders>
              <w:top w:val="single" w:sz="4" w:space="0" w:color="auto"/>
              <w:left w:val="single" w:sz="4" w:space="0" w:color="auto"/>
              <w:bottom w:val="single" w:sz="4" w:space="0" w:color="auto"/>
            </w:tcBorders>
          </w:tcPr>
          <w:p w14:paraId="6924EBA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الهند</w:t>
            </w:r>
          </w:p>
        </w:tc>
        <w:tc>
          <w:tcPr>
            <w:tcW w:w="2196" w:type="dxa"/>
            <w:tcBorders>
              <w:top w:val="single" w:sz="4" w:space="0" w:color="auto"/>
              <w:bottom w:val="single" w:sz="4" w:space="0" w:color="auto"/>
            </w:tcBorders>
          </w:tcPr>
          <w:p w14:paraId="4872703D"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Reliance Telecom Ltd</w:t>
            </w:r>
            <w:r w:rsidRPr="009A24A0">
              <w:rPr>
                <w:color w:val="000000"/>
                <w:sz w:val="18"/>
                <w:szCs w:val="24"/>
              </w:rPr>
              <w:br/>
              <w:t>DN - 53 Sector V, Salt Lake</w:t>
            </w:r>
            <w:r w:rsidRPr="009A24A0">
              <w:rPr>
                <w:color w:val="000000"/>
                <w:sz w:val="18"/>
                <w:szCs w:val="24"/>
              </w:rPr>
              <w:br/>
              <w:t>700091 CALCUTTA</w:t>
            </w:r>
          </w:p>
        </w:tc>
        <w:tc>
          <w:tcPr>
            <w:tcW w:w="1272" w:type="dxa"/>
            <w:tcBorders>
              <w:top w:val="single" w:sz="4" w:space="0" w:color="auto"/>
              <w:bottom w:val="single" w:sz="4" w:space="0" w:color="auto"/>
            </w:tcBorders>
          </w:tcPr>
          <w:p w14:paraId="6948C1E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89 91 09</w:t>
            </w:r>
          </w:p>
        </w:tc>
        <w:tc>
          <w:tcPr>
            <w:tcW w:w="4746" w:type="dxa"/>
            <w:tcBorders>
              <w:top w:val="single" w:sz="4" w:space="0" w:color="auto"/>
              <w:bottom w:val="single" w:sz="4" w:space="0" w:color="auto"/>
              <w:right w:val="single" w:sz="4" w:space="0" w:color="auto"/>
            </w:tcBorders>
          </w:tcPr>
          <w:p w14:paraId="2744A546" w14:textId="188B1E26" w:rsidR="0088451A" w:rsidRPr="009A24A0" w:rsidRDefault="004629BE"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S.P. Shukla</w:t>
            </w:r>
            <w:r w:rsidR="0088451A" w:rsidRPr="009A24A0">
              <w:rPr>
                <w:color w:val="000000"/>
                <w:sz w:val="18"/>
                <w:szCs w:val="24"/>
              </w:rPr>
              <w:br/>
              <w:t>DN-53 Sector V, Salt Lake</w:t>
            </w:r>
            <w:r w:rsidR="0088451A" w:rsidRPr="009A24A0">
              <w:rPr>
                <w:color w:val="000000"/>
                <w:sz w:val="18"/>
                <w:szCs w:val="24"/>
              </w:rPr>
              <w:br/>
              <w:t>700091 CALCUTTA</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+91 22 2762 4000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+91 22 2762 5198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8E220F3" w14:textId="77777777" w:rsidTr="005F1DED">
        <w:trPr>
          <w:cantSplit/>
          <w:jc w:val="center"/>
        </w:trPr>
        <w:tc>
          <w:tcPr>
            <w:tcW w:w="1108" w:type="dxa"/>
            <w:tcBorders>
              <w:top w:val="single" w:sz="4" w:space="0" w:color="auto"/>
              <w:left w:val="single" w:sz="4" w:space="0" w:color="auto"/>
              <w:bottom w:val="single" w:sz="4" w:space="0" w:color="auto"/>
            </w:tcBorders>
          </w:tcPr>
          <w:p w14:paraId="03D3F78A"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الهند</w:t>
            </w:r>
          </w:p>
        </w:tc>
        <w:tc>
          <w:tcPr>
            <w:tcW w:w="2196" w:type="dxa"/>
            <w:tcBorders>
              <w:top w:val="single" w:sz="4" w:space="0" w:color="auto"/>
              <w:bottom w:val="single" w:sz="4" w:space="0" w:color="auto"/>
            </w:tcBorders>
          </w:tcPr>
          <w:p w14:paraId="75CC24D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Bharti Mobile Ltd</w:t>
            </w:r>
            <w:r w:rsidRPr="009A24A0">
              <w:rPr>
                <w:color w:val="000000"/>
                <w:sz w:val="18"/>
                <w:szCs w:val="24"/>
              </w:rPr>
              <w:br/>
              <w:t>47 Millers Trak Bond Road</w:t>
            </w:r>
            <w:r w:rsidRPr="009A24A0">
              <w:rPr>
                <w:color w:val="000000"/>
                <w:sz w:val="18"/>
                <w:szCs w:val="24"/>
              </w:rPr>
              <w:br/>
              <w:t>560052 BANGALORE</w:t>
            </w:r>
          </w:p>
        </w:tc>
        <w:tc>
          <w:tcPr>
            <w:tcW w:w="1272" w:type="dxa"/>
            <w:tcBorders>
              <w:top w:val="single" w:sz="4" w:space="0" w:color="auto"/>
              <w:bottom w:val="single" w:sz="4" w:space="0" w:color="auto"/>
            </w:tcBorders>
          </w:tcPr>
          <w:p w14:paraId="33AE901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89 91 10</w:t>
            </w:r>
          </w:p>
        </w:tc>
        <w:tc>
          <w:tcPr>
            <w:tcW w:w="4746" w:type="dxa"/>
            <w:tcBorders>
              <w:top w:val="single" w:sz="4" w:space="0" w:color="auto"/>
              <w:bottom w:val="single" w:sz="4" w:space="0" w:color="auto"/>
              <w:right w:val="single" w:sz="4" w:space="0" w:color="auto"/>
            </w:tcBorders>
          </w:tcPr>
          <w:p w14:paraId="4ADBAF55" w14:textId="09724BD4" w:rsidR="0088451A" w:rsidRPr="009A24A0" w:rsidRDefault="004629BE"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Jagdish Kiri</w:t>
            </w:r>
            <w:r w:rsidR="0088451A" w:rsidRPr="009A24A0">
              <w:rPr>
                <w:color w:val="000000"/>
                <w:sz w:val="18"/>
                <w:szCs w:val="24"/>
              </w:rPr>
              <w:br/>
              <w:t>47 Millers Trak Bond Road</w:t>
            </w:r>
            <w:r w:rsidR="0088451A" w:rsidRPr="009A24A0">
              <w:rPr>
                <w:color w:val="000000"/>
                <w:sz w:val="18"/>
                <w:szCs w:val="24"/>
              </w:rPr>
              <w:br/>
              <w:t>560052 BANGALORE</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+91 80 228 2211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+91 80 228 2200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09B6002B" w14:textId="77777777" w:rsidTr="005F1DED">
        <w:trPr>
          <w:cantSplit/>
          <w:jc w:val="center"/>
        </w:trPr>
        <w:tc>
          <w:tcPr>
            <w:tcW w:w="1108" w:type="dxa"/>
            <w:tcBorders>
              <w:top w:val="single" w:sz="4" w:space="0" w:color="auto"/>
              <w:left w:val="single" w:sz="4" w:space="0" w:color="auto"/>
              <w:bottom w:val="single" w:sz="4" w:space="0" w:color="auto"/>
            </w:tcBorders>
          </w:tcPr>
          <w:p w14:paraId="4616F8A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الهند</w:t>
            </w:r>
          </w:p>
        </w:tc>
        <w:tc>
          <w:tcPr>
            <w:tcW w:w="2196" w:type="dxa"/>
            <w:tcBorders>
              <w:top w:val="single" w:sz="4" w:space="0" w:color="auto"/>
              <w:bottom w:val="single" w:sz="4" w:space="0" w:color="auto"/>
            </w:tcBorders>
          </w:tcPr>
          <w:p w14:paraId="7A4DC122"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Sterling Cellular Ltd</w:t>
            </w:r>
            <w:r w:rsidRPr="009A24A0">
              <w:rPr>
                <w:color w:val="000000"/>
                <w:sz w:val="18"/>
                <w:szCs w:val="24"/>
              </w:rPr>
              <w:br/>
              <w:t>C-48 Okhla Industrial Area</w:t>
            </w:r>
            <w:r w:rsidRPr="009A24A0">
              <w:rPr>
                <w:color w:val="000000"/>
                <w:sz w:val="18"/>
                <w:szCs w:val="24"/>
              </w:rPr>
              <w:br/>
              <w:t>110020 NEW DELHI</w:t>
            </w:r>
          </w:p>
        </w:tc>
        <w:tc>
          <w:tcPr>
            <w:tcW w:w="1272" w:type="dxa"/>
            <w:tcBorders>
              <w:top w:val="single" w:sz="4" w:space="0" w:color="auto"/>
              <w:bottom w:val="single" w:sz="4" w:space="0" w:color="auto"/>
            </w:tcBorders>
          </w:tcPr>
          <w:p w14:paraId="13F7247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89 91 11</w:t>
            </w:r>
          </w:p>
        </w:tc>
        <w:tc>
          <w:tcPr>
            <w:tcW w:w="4746" w:type="dxa"/>
            <w:tcBorders>
              <w:top w:val="single" w:sz="4" w:space="0" w:color="auto"/>
              <w:bottom w:val="single" w:sz="4" w:space="0" w:color="auto"/>
              <w:right w:val="single" w:sz="4" w:space="0" w:color="auto"/>
            </w:tcBorders>
          </w:tcPr>
          <w:p w14:paraId="0B3EF7D3" w14:textId="583B4B87" w:rsidR="0088451A" w:rsidRPr="009A24A0" w:rsidRDefault="004629BE"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proofErr w:type="spellStart"/>
            <w:r w:rsidR="0088451A" w:rsidRPr="009A24A0">
              <w:rPr>
                <w:color w:val="000000"/>
                <w:sz w:val="18"/>
                <w:szCs w:val="24"/>
              </w:rPr>
              <w:t>Rajid</w:t>
            </w:r>
            <w:proofErr w:type="spellEnd"/>
            <w:r w:rsidR="0088451A" w:rsidRPr="009A24A0">
              <w:rPr>
                <w:color w:val="000000"/>
                <w:sz w:val="18"/>
                <w:szCs w:val="24"/>
              </w:rPr>
              <w:t xml:space="preserve"> </w:t>
            </w:r>
            <w:proofErr w:type="spellStart"/>
            <w:r w:rsidR="0088451A" w:rsidRPr="009A24A0">
              <w:rPr>
                <w:color w:val="000000"/>
                <w:sz w:val="18"/>
                <w:szCs w:val="24"/>
              </w:rPr>
              <w:t>Sawhurt</w:t>
            </w:r>
            <w:proofErr w:type="spellEnd"/>
            <w:r w:rsidR="0088451A" w:rsidRPr="009A24A0">
              <w:rPr>
                <w:color w:val="000000"/>
                <w:sz w:val="18"/>
                <w:szCs w:val="24"/>
              </w:rPr>
              <w:br/>
              <w:t>C-48 Okhla Industrial Area</w:t>
            </w:r>
            <w:r w:rsidR="0088451A" w:rsidRPr="009A24A0">
              <w:rPr>
                <w:color w:val="000000"/>
                <w:sz w:val="18"/>
                <w:szCs w:val="24"/>
              </w:rPr>
              <w:br/>
              <w:t>110020 NEW DELHI</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+91 11 2638 5004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+91 11 2638 8850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CDD21BD" w14:textId="77777777" w:rsidTr="005F1DED">
        <w:trPr>
          <w:cantSplit/>
          <w:jc w:val="center"/>
        </w:trPr>
        <w:tc>
          <w:tcPr>
            <w:tcW w:w="1108" w:type="dxa"/>
            <w:tcBorders>
              <w:top w:val="single" w:sz="4" w:space="0" w:color="auto"/>
              <w:left w:val="single" w:sz="4" w:space="0" w:color="auto"/>
              <w:bottom w:val="single" w:sz="4" w:space="0" w:color="auto"/>
            </w:tcBorders>
          </w:tcPr>
          <w:p w14:paraId="2631330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الهند</w:t>
            </w:r>
          </w:p>
        </w:tc>
        <w:tc>
          <w:tcPr>
            <w:tcW w:w="2196" w:type="dxa"/>
            <w:tcBorders>
              <w:top w:val="single" w:sz="4" w:space="0" w:color="auto"/>
              <w:bottom w:val="single" w:sz="4" w:space="0" w:color="auto"/>
            </w:tcBorders>
          </w:tcPr>
          <w:p w14:paraId="487FA9B3"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Spice Communications Ltd</w:t>
            </w:r>
            <w:r w:rsidRPr="009A24A0">
              <w:rPr>
                <w:color w:val="000000"/>
                <w:sz w:val="18"/>
                <w:szCs w:val="24"/>
              </w:rPr>
              <w:br/>
              <w:t>4th Floor Embassy Square, 148 Infantry Road</w:t>
            </w:r>
            <w:r w:rsidRPr="009A24A0">
              <w:rPr>
                <w:color w:val="000000"/>
                <w:sz w:val="18"/>
                <w:szCs w:val="24"/>
              </w:rPr>
              <w:br/>
              <w:t>560001 BANGALORE</w:t>
            </w:r>
          </w:p>
        </w:tc>
        <w:tc>
          <w:tcPr>
            <w:tcW w:w="1272" w:type="dxa"/>
            <w:tcBorders>
              <w:top w:val="single" w:sz="4" w:space="0" w:color="auto"/>
              <w:bottom w:val="single" w:sz="4" w:space="0" w:color="auto"/>
            </w:tcBorders>
          </w:tcPr>
          <w:p w14:paraId="649E122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89 91 14</w:t>
            </w:r>
          </w:p>
        </w:tc>
        <w:tc>
          <w:tcPr>
            <w:tcW w:w="4746" w:type="dxa"/>
            <w:tcBorders>
              <w:top w:val="single" w:sz="4" w:space="0" w:color="auto"/>
              <w:bottom w:val="single" w:sz="4" w:space="0" w:color="auto"/>
              <w:right w:val="single" w:sz="4" w:space="0" w:color="auto"/>
            </w:tcBorders>
          </w:tcPr>
          <w:p w14:paraId="1F2BC2CE" w14:textId="6100E345" w:rsidR="0088451A" w:rsidRPr="009A24A0" w:rsidRDefault="004629BE"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proofErr w:type="spellStart"/>
            <w:r w:rsidR="0088451A" w:rsidRPr="009A24A0">
              <w:rPr>
                <w:color w:val="000000"/>
                <w:sz w:val="18"/>
                <w:szCs w:val="24"/>
              </w:rPr>
              <w:t>Umany</w:t>
            </w:r>
            <w:proofErr w:type="spellEnd"/>
            <w:r w:rsidR="0088451A" w:rsidRPr="009A24A0">
              <w:rPr>
                <w:color w:val="000000"/>
                <w:sz w:val="18"/>
                <w:szCs w:val="24"/>
              </w:rPr>
              <w:t xml:space="preserve"> Das</w:t>
            </w:r>
            <w:r w:rsidR="0088451A" w:rsidRPr="009A24A0">
              <w:rPr>
                <w:color w:val="000000"/>
                <w:sz w:val="18"/>
                <w:szCs w:val="24"/>
              </w:rPr>
              <w:br/>
              <w:t>4th Floor Embassy Square, 148 Infantry Road</w:t>
            </w:r>
            <w:r w:rsidR="0088451A" w:rsidRPr="009A24A0">
              <w:rPr>
                <w:color w:val="000000"/>
                <w:sz w:val="18"/>
                <w:szCs w:val="24"/>
              </w:rPr>
              <w:br/>
              <w:t>560001 BANGALORE</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+91 11 2643 4544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+91 11 2644 4221</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79F32411" w14:textId="77777777" w:rsidTr="005F1DED">
        <w:trPr>
          <w:cantSplit/>
          <w:jc w:val="center"/>
        </w:trPr>
        <w:tc>
          <w:tcPr>
            <w:tcW w:w="1108" w:type="dxa"/>
            <w:tcBorders>
              <w:top w:val="single" w:sz="4" w:space="0" w:color="auto"/>
              <w:left w:val="single" w:sz="4" w:space="0" w:color="auto"/>
              <w:bottom w:val="single" w:sz="4" w:space="0" w:color="auto"/>
            </w:tcBorders>
          </w:tcPr>
          <w:p w14:paraId="7A6445B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الهند</w:t>
            </w:r>
          </w:p>
        </w:tc>
        <w:tc>
          <w:tcPr>
            <w:tcW w:w="2196" w:type="dxa"/>
            <w:tcBorders>
              <w:top w:val="single" w:sz="4" w:space="0" w:color="auto"/>
              <w:bottom w:val="single" w:sz="4" w:space="0" w:color="auto"/>
            </w:tcBorders>
          </w:tcPr>
          <w:p w14:paraId="73D4946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BPL Mobile Communications</w:t>
            </w:r>
            <w:r w:rsidRPr="009A24A0">
              <w:rPr>
                <w:color w:val="000000"/>
                <w:sz w:val="18"/>
                <w:szCs w:val="24"/>
              </w:rPr>
              <w:br/>
              <w:t xml:space="preserve">127 </w:t>
            </w:r>
            <w:proofErr w:type="spellStart"/>
            <w:r w:rsidRPr="009A24A0">
              <w:rPr>
                <w:color w:val="000000"/>
                <w:sz w:val="18"/>
                <w:szCs w:val="24"/>
              </w:rPr>
              <w:t>Manmala</w:t>
            </w:r>
            <w:proofErr w:type="spellEnd"/>
            <w:r w:rsidRPr="009A24A0">
              <w:rPr>
                <w:color w:val="000000"/>
                <w:sz w:val="18"/>
                <w:szCs w:val="24"/>
              </w:rPr>
              <w:t xml:space="preserve"> Tank Road, </w:t>
            </w:r>
            <w:proofErr w:type="spellStart"/>
            <w:r w:rsidRPr="009A24A0">
              <w:rPr>
                <w:color w:val="000000"/>
                <w:sz w:val="18"/>
                <w:szCs w:val="24"/>
              </w:rPr>
              <w:t>Taikalwadi</w:t>
            </w:r>
            <w:proofErr w:type="spellEnd"/>
            <w:r w:rsidRPr="009A24A0">
              <w:rPr>
                <w:color w:val="000000"/>
                <w:sz w:val="18"/>
                <w:szCs w:val="24"/>
              </w:rPr>
              <w:br/>
              <w:t>MUMBAI 400016</w:t>
            </w:r>
          </w:p>
        </w:tc>
        <w:tc>
          <w:tcPr>
            <w:tcW w:w="1272" w:type="dxa"/>
            <w:tcBorders>
              <w:top w:val="single" w:sz="4" w:space="0" w:color="auto"/>
              <w:bottom w:val="single" w:sz="4" w:space="0" w:color="auto"/>
            </w:tcBorders>
          </w:tcPr>
          <w:p w14:paraId="3D4E933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89 91 21</w:t>
            </w:r>
          </w:p>
        </w:tc>
        <w:tc>
          <w:tcPr>
            <w:tcW w:w="4746" w:type="dxa"/>
            <w:tcBorders>
              <w:top w:val="single" w:sz="4" w:space="0" w:color="auto"/>
              <w:bottom w:val="single" w:sz="4" w:space="0" w:color="auto"/>
              <w:right w:val="single" w:sz="4" w:space="0" w:color="auto"/>
            </w:tcBorders>
          </w:tcPr>
          <w:p w14:paraId="0A73077E" w14:textId="15B4168A" w:rsidR="0088451A" w:rsidRPr="009A24A0" w:rsidRDefault="004629BE"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Chief Technical Officer</w:t>
            </w:r>
            <w:r w:rsidR="0088451A" w:rsidRPr="009A24A0">
              <w:rPr>
                <w:color w:val="000000"/>
                <w:sz w:val="18"/>
                <w:szCs w:val="24"/>
              </w:rPr>
              <w:br/>
              <w:t xml:space="preserve">127 </w:t>
            </w:r>
            <w:proofErr w:type="spellStart"/>
            <w:r w:rsidR="0088451A" w:rsidRPr="009A24A0">
              <w:rPr>
                <w:color w:val="000000"/>
                <w:sz w:val="18"/>
                <w:szCs w:val="24"/>
              </w:rPr>
              <w:t>Manmala</w:t>
            </w:r>
            <w:proofErr w:type="spellEnd"/>
            <w:r w:rsidR="0088451A" w:rsidRPr="009A24A0">
              <w:rPr>
                <w:color w:val="000000"/>
                <w:sz w:val="18"/>
                <w:szCs w:val="24"/>
              </w:rPr>
              <w:t xml:space="preserve"> Tank Road, </w:t>
            </w:r>
            <w:proofErr w:type="spellStart"/>
            <w:r w:rsidR="0088451A" w:rsidRPr="009A24A0">
              <w:rPr>
                <w:color w:val="000000"/>
                <w:sz w:val="18"/>
                <w:szCs w:val="24"/>
              </w:rPr>
              <w:t>Taikalwadi</w:t>
            </w:r>
            <w:proofErr w:type="spellEnd"/>
            <w:r w:rsidR="0088451A" w:rsidRPr="009A24A0">
              <w:rPr>
                <w:color w:val="000000"/>
                <w:sz w:val="18"/>
                <w:szCs w:val="24"/>
              </w:rPr>
              <w:br/>
              <w:t>MUMBAI 400016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+91 22 2431 9820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+91 22 2431 6460</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vk.sethi@bpl-mobile.com</w:t>
            </w:r>
          </w:p>
        </w:tc>
      </w:tr>
      <w:tr w:rsidR="0088451A" w:rsidRPr="009A24A0" w14:paraId="5891DE93" w14:textId="77777777" w:rsidTr="005F1DED">
        <w:trPr>
          <w:cantSplit/>
          <w:jc w:val="center"/>
        </w:trPr>
        <w:tc>
          <w:tcPr>
            <w:tcW w:w="1108" w:type="dxa"/>
            <w:tcBorders>
              <w:top w:val="single" w:sz="4" w:space="0" w:color="auto"/>
              <w:left w:val="single" w:sz="4" w:space="0" w:color="auto"/>
              <w:bottom w:val="single" w:sz="4" w:space="0" w:color="auto"/>
            </w:tcBorders>
          </w:tcPr>
          <w:p w14:paraId="7FBBA25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الهند</w:t>
            </w:r>
          </w:p>
        </w:tc>
        <w:tc>
          <w:tcPr>
            <w:tcW w:w="2196" w:type="dxa"/>
            <w:tcBorders>
              <w:top w:val="single" w:sz="4" w:space="0" w:color="auto"/>
              <w:bottom w:val="single" w:sz="4" w:space="0" w:color="auto"/>
            </w:tcBorders>
          </w:tcPr>
          <w:p w14:paraId="5C4F379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Hutchison Essar South Ltd</w:t>
            </w:r>
            <w:r w:rsidRPr="009A24A0">
              <w:rPr>
                <w:color w:val="000000"/>
                <w:sz w:val="18"/>
                <w:szCs w:val="24"/>
              </w:rPr>
              <w:br/>
              <w:t xml:space="preserve">9 </w:t>
            </w:r>
            <w:proofErr w:type="spellStart"/>
            <w:r w:rsidRPr="009A24A0">
              <w:rPr>
                <w:color w:val="000000"/>
                <w:sz w:val="18"/>
                <w:szCs w:val="24"/>
              </w:rPr>
              <w:t>Hogus</w:t>
            </w:r>
            <w:proofErr w:type="spellEnd"/>
            <w:r w:rsidRPr="009A24A0">
              <w:rPr>
                <w:color w:val="000000"/>
                <w:sz w:val="18"/>
                <w:szCs w:val="24"/>
              </w:rPr>
              <w:t xml:space="preserve"> Road</w:t>
            </w:r>
            <w:r w:rsidRPr="009A24A0">
              <w:rPr>
                <w:color w:val="000000"/>
                <w:sz w:val="18"/>
                <w:szCs w:val="24"/>
              </w:rPr>
              <w:br/>
              <w:t>BANGALORE 560029</w:t>
            </w:r>
          </w:p>
        </w:tc>
        <w:tc>
          <w:tcPr>
            <w:tcW w:w="1272" w:type="dxa"/>
            <w:tcBorders>
              <w:top w:val="single" w:sz="4" w:space="0" w:color="auto"/>
              <w:bottom w:val="single" w:sz="4" w:space="0" w:color="auto"/>
            </w:tcBorders>
          </w:tcPr>
          <w:p w14:paraId="6615B72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89 91 30</w:t>
            </w:r>
          </w:p>
        </w:tc>
        <w:tc>
          <w:tcPr>
            <w:tcW w:w="4746" w:type="dxa"/>
            <w:tcBorders>
              <w:top w:val="single" w:sz="4" w:space="0" w:color="auto"/>
              <w:bottom w:val="single" w:sz="4" w:space="0" w:color="auto"/>
              <w:right w:val="single" w:sz="4" w:space="0" w:color="auto"/>
            </w:tcBorders>
          </w:tcPr>
          <w:p w14:paraId="6A1F9487" w14:textId="51E94561" w:rsidR="0088451A" w:rsidRPr="009A24A0" w:rsidRDefault="004629BE"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Sandip Das</w:t>
            </w:r>
            <w:r w:rsidR="0088451A" w:rsidRPr="009A24A0">
              <w:rPr>
                <w:color w:val="000000"/>
                <w:sz w:val="18"/>
                <w:szCs w:val="24"/>
              </w:rPr>
              <w:br/>
              <w:t xml:space="preserve">9 </w:t>
            </w:r>
            <w:proofErr w:type="spellStart"/>
            <w:r w:rsidR="0088451A" w:rsidRPr="009A24A0">
              <w:rPr>
                <w:color w:val="000000"/>
                <w:sz w:val="18"/>
                <w:szCs w:val="24"/>
              </w:rPr>
              <w:t>Hogus</w:t>
            </w:r>
            <w:proofErr w:type="spellEnd"/>
            <w:r w:rsidR="0088451A" w:rsidRPr="009A24A0">
              <w:rPr>
                <w:color w:val="000000"/>
                <w:sz w:val="18"/>
                <w:szCs w:val="24"/>
              </w:rPr>
              <w:t xml:space="preserve"> Road</w:t>
            </w:r>
            <w:r w:rsidR="0088451A" w:rsidRPr="009A24A0">
              <w:rPr>
                <w:color w:val="000000"/>
                <w:sz w:val="18"/>
                <w:szCs w:val="24"/>
              </w:rPr>
              <w:br/>
              <w:t>BANGALORE 560029</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+91 80 419 3000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+91 80 419 3030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2FE5FD03" w14:textId="77777777" w:rsidTr="005F1DED">
        <w:trPr>
          <w:cantSplit/>
          <w:jc w:val="center"/>
        </w:trPr>
        <w:tc>
          <w:tcPr>
            <w:tcW w:w="1108" w:type="dxa"/>
            <w:tcBorders>
              <w:top w:val="single" w:sz="4" w:space="0" w:color="auto"/>
              <w:left w:val="single" w:sz="4" w:space="0" w:color="auto"/>
              <w:bottom w:val="single" w:sz="4" w:space="0" w:color="auto"/>
            </w:tcBorders>
          </w:tcPr>
          <w:p w14:paraId="6F149DF1"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الهند</w:t>
            </w:r>
          </w:p>
        </w:tc>
        <w:tc>
          <w:tcPr>
            <w:tcW w:w="2196" w:type="dxa"/>
            <w:tcBorders>
              <w:top w:val="single" w:sz="4" w:space="0" w:color="auto"/>
              <w:bottom w:val="single" w:sz="4" w:space="0" w:color="auto"/>
            </w:tcBorders>
          </w:tcPr>
          <w:p w14:paraId="04FC2003"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Mahanagar</w:t>
            </w:r>
            <w:proofErr w:type="spellEnd"/>
            <w:r w:rsidRPr="009A24A0">
              <w:rPr>
                <w:b/>
                <w:bCs/>
                <w:color w:val="000000"/>
                <w:sz w:val="18"/>
                <w:szCs w:val="24"/>
              </w:rPr>
              <w:t xml:space="preserve"> Telephone Nigam Ltd</w:t>
            </w:r>
            <w:r w:rsidRPr="009A24A0">
              <w:rPr>
                <w:color w:val="000000"/>
                <w:sz w:val="18"/>
                <w:szCs w:val="24"/>
              </w:rPr>
              <w:br/>
              <w:t>124 Connaught Circus</w:t>
            </w:r>
            <w:r w:rsidRPr="009A24A0">
              <w:rPr>
                <w:color w:val="000000"/>
                <w:sz w:val="18"/>
                <w:szCs w:val="24"/>
              </w:rPr>
              <w:br/>
              <w:t>110001 NEW DELHI</w:t>
            </w:r>
          </w:p>
        </w:tc>
        <w:tc>
          <w:tcPr>
            <w:tcW w:w="1272" w:type="dxa"/>
            <w:tcBorders>
              <w:top w:val="single" w:sz="4" w:space="0" w:color="auto"/>
              <w:bottom w:val="single" w:sz="4" w:space="0" w:color="auto"/>
            </w:tcBorders>
          </w:tcPr>
          <w:p w14:paraId="5764D78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89 91 68</w:t>
            </w:r>
          </w:p>
        </w:tc>
        <w:tc>
          <w:tcPr>
            <w:tcW w:w="4746" w:type="dxa"/>
            <w:tcBorders>
              <w:top w:val="single" w:sz="4" w:space="0" w:color="auto"/>
              <w:bottom w:val="single" w:sz="4" w:space="0" w:color="auto"/>
              <w:right w:val="single" w:sz="4" w:space="0" w:color="auto"/>
            </w:tcBorders>
          </w:tcPr>
          <w:p w14:paraId="52AC1D1F" w14:textId="09932082" w:rsidR="0088451A" w:rsidRPr="009A24A0" w:rsidRDefault="004629BE"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Narinder Sharma</w:t>
            </w:r>
            <w:r w:rsidR="0088451A" w:rsidRPr="009A24A0">
              <w:rPr>
                <w:color w:val="000000"/>
                <w:sz w:val="18"/>
                <w:szCs w:val="24"/>
              </w:rPr>
              <w:br/>
              <w:t>124 Connaught Circus</w:t>
            </w:r>
            <w:r w:rsidR="0088451A" w:rsidRPr="009A24A0">
              <w:rPr>
                <w:color w:val="000000"/>
                <w:sz w:val="18"/>
                <w:szCs w:val="24"/>
              </w:rPr>
              <w:br/>
              <w:t>110001 NEW DELHI</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+91 11 2371 9020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+91 11 2331 4243</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3D1DEFF" w14:textId="77777777" w:rsidTr="005F1DED">
        <w:trPr>
          <w:cantSplit/>
          <w:jc w:val="center"/>
        </w:trPr>
        <w:tc>
          <w:tcPr>
            <w:tcW w:w="1108" w:type="dxa"/>
            <w:tcBorders>
              <w:top w:val="single" w:sz="4" w:space="0" w:color="auto"/>
              <w:left w:val="single" w:sz="4" w:space="0" w:color="auto"/>
              <w:bottom w:val="single" w:sz="4" w:space="0" w:color="auto"/>
            </w:tcBorders>
          </w:tcPr>
          <w:p w14:paraId="25283242"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إندونيسيا</w:t>
            </w:r>
          </w:p>
        </w:tc>
        <w:tc>
          <w:tcPr>
            <w:tcW w:w="2196" w:type="dxa"/>
            <w:tcBorders>
              <w:top w:val="single" w:sz="4" w:space="0" w:color="auto"/>
              <w:bottom w:val="single" w:sz="4" w:space="0" w:color="auto"/>
            </w:tcBorders>
          </w:tcPr>
          <w:p w14:paraId="121CE37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PT </w:t>
            </w:r>
            <w:proofErr w:type="spellStart"/>
            <w:r w:rsidRPr="009A24A0">
              <w:rPr>
                <w:b/>
                <w:bCs/>
                <w:color w:val="000000"/>
                <w:sz w:val="18"/>
                <w:szCs w:val="24"/>
              </w:rPr>
              <w:t>Pasifik</w:t>
            </w:r>
            <w:proofErr w:type="spellEnd"/>
            <w:r w:rsidRPr="009A24A0">
              <w:rPr>
                <w:b/>
                <w:bCs/>
                <w:color w:val="000000"/>
                <w:sz w:val="18"/>
                <w:szCs w:val="24"/>
              </w:rPr>
              <w:t xml:space="preserve"> </w:t>
            </w:r>
            <w:proofErr w:type="spellStart"/>
            <w:r w:rsidRPr="009A24A0">
              <w:rPr>
                <w:b/>
                <w:bCs/>
                <w:color w:val="000000"/>
                <w:sz w:val="18"/>
                <w:szCs w:val="24"/>
              </w:rPr>
              <w:t>Satelit</w:t>
            </w:r>
            <w:proofErr w:type="spellEnd"/>
            <w:r w:rsidRPr="009A24A0">
              <w:rPr>
                <w:b/>
                <w:bCs/>
                <w:color w:val="000000"/>
                <w:sz w:val="18"/>
                <w:szCs w:val="24"/>
              </w:rPr>
              <w:t xml:space="preserve"> Nusantara</w:t>
            </w:r>
            <w:r w:rsidRPr="009A24A0">
              <w:rPr>
                <w:color w:val="000000"/>
                <w:sz w:val="18"/>
                <w:szCs w:val="24"/>
              </w:rPr>
              <w:br/>
              <w:t xml:space="preserve">Kawasan </w:t>
            </w:r>
            <w:proofErr w:type="spellStart"/>
            <w:r w:rsidRPr="009A24A0">
              <w:rPr>
                <w:color w:val="000000"/>
                <w:sz w:val="18"/>
                <w:szCs w:val="24"/>
              </w:rPr>
              <w:t>Karyadeka</w:t>
            </w:r>
            <w:proofErr w:type="spellEnd"/>
            <w:r w:rsidRPr="009A24A0">
              <w:rPr>
                <w:color w:val="000000"/>
                <w:sz w:val="18"/>
                <w:szCs w:val="24"/>
              </w:rPr>
              <w:t xml:space="preserve"> </w:t>
            </w:r>
            <w:proofErr w:type="spellStart"/>
            <w:r w:rsidRPr="009A24A0">
              <w:rPr>
                <w:color w:val="000000"/>
                <w:sz w:val="18"/>
                <w:szCs w:val="24"/>
              </w:rPr>
              <w:t>Pancamurni</w:t>
            </w:r>
            <w:proofErr w:type="spellEnd"/>
            <w:r w:rsidRPr="009A24A0">
              <w:rPr>
                <w:color w:val="000000"/>
                <w:sz w:val="18"/>
                <w:szCs w:val="24"/>
              </w:rPr>
              <w:br/>
              <w:t>BEKASI 17550</w:t>
            </w:r>
          </w:p>
        </w:tc>
        <w:tc>
          <w:tcPr>
            <w:tcW w:w="1272" w:type="dxa"/>
            <w:tcBorders>
              <w:top w:val="single" w:sz="4" w:space="0" w:color="auto"/>
              <w:bottom w:val="single" w:sz="4" w:space="0" w:color="auto"/>
            </w:tcBorders>
          </w:tcPr>
          <w:p w14:paraId="794F561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89 62 00</w:t>
            </w:r>
          </w:p>
        </w:tc>
        <w:tc>
          <w:tcPr>
            <w:tcW w:w="4746" w:type="dxa"/>
            <w:tcBorders>
              <w:top w:val="single" w:sz="4" w:space="0" w:color="auto"/>
              <w:bottom w:val="single" w:sz="4" w:space="0" w:color="auto"/>
              <w:right w:val="single" w:sz="4" w:space="0" w:color="auto"/>
            </w:tcBorders>
          </w:tcPr>
          <w:p w14:paraId="73A6DF4F" w14:textId="3FE7A007" w:rsidR="0088451A" w:rsidRPr="009A24A0" w:rsidRDefault="004629BE"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 xml:space="preserve">L. </w:t>
            </w:r>
            <w:proofErr w:type="spellStart"/>
            <w:r w:rsidR="0088451A" w:rsidRPr="009A24A0">
              <w:rPr>
                <w:color w:val="000000"/>
                <w:sz w:val="18"/>
                <w:szCs w:val="24"/>
              </w:rPr>
              <w:t>Woerfiendarti</w:t>
            </w:r>
            <w:proofErr w:type="spellEnd"/>
            <w:r w:rsidR="0088451A" w:rsidRPr="009A24A0">
              <w:rPr>
                <w:color w:val="000000"/>
                <w:sz w:val="18"/>
                <w:szCs w:val="24"/>
              </w:rPr>
              <w:br/>
              <w:t xml:space="preserve">Kawasan </w:t>
            </w:r>
            <w:proofErr w:type="spellStart"/>
            <w:r w:rsidR="0088451A" w:rsidRPr="009A24A0">
              <w:rPr>
                <w:color w:val="000000"/>
                <w:sz w:val="18"/>
                <w:szCs w:val="24"/>
              </w:rPr>
              <w:t>Karyadeka</w:t>
            </w:r>
            <w:proofErr w:type="spellEnd"/>
            <w:r w:rsidR="0088451A" w:rsidRPr="009A24A0">
              <w:rPr>
                <w:color w:val="000000"/>
                <w:sz w:val="18"/>
                <w:szCs w:val="24"/>
              </w:rPr>
              <w:t xml:space="preserve"> </w:t>
            </w:r>
            <w:proofErr w:type="spellStart"/>
            <w:r w:rsidR="0088451A" w:rsidRPr="009A24A0">
              <w:rPr>
                <w:color w:val="000000"/>
                <w:sz w:val="18"/>
                <w:szCs w:val="24"/>
              </w:rPr>
              <w:t>Pancamurni</w:t>
            </w:r>
            <w:proofErr w:type="spellEnd"/>
            <w:r w:rsidR="0088451A" w:rsidRPr="009A24A0">
              <w:rPr>
                <w:color w:val="000000"/>
                <w:sz w:val="18"/>
                <w:szCs w:val="24"/>
              </w:rPr>
              <w:br/>
              <w:t>BEKASI 17550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+62 21 8990 8111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+62 21 8990 8110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674F0DD" w14:textId="77777777" w:rsidTr="005F1DED">
        <w:trPr>
          <w:cantSplit/>
          <w:jc w:val="center"/>
        </w:trPr>
        <w:tc>
          <w:tcPr>
            <w:tcW w:w="1108" w:type="dxa"/>
            <w:tcBorders>
              <w:top w:val="single" w:sz="4" w:space="0" w:color="auto"/>
              <w:left w:val="single" w:sz="4" w:space="0" w:color="auto"/>
              <w:bottom w:val="single" w:sz="4" w:space="0" w:color="auto"/>
            </w:tcBorders>
          </w:tcPr>
          <w:p w14:paraId="0564BBE0"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إندونيسيا</w:t>
            </w:r>
          </w:p>
        </w:tc>
        <w:tc>
          <w:tcPr>
            <w:tcW w:w="2196" w:type="dxa"/>
            <w:tcBorders>
              <w:top w:val="single" w:sz="4" w:space="0" w:color="auto"/>
              <w:bottom w:val="single" w:sz="4" w:space="0" w:color="auto"/>
            </w:tcBorders>
          </w:tcPr>
          <w:p w14:paraId="04882EAF"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PT </w:t>
            </w:r>
            <w:proofErr w:type="spellStart"/>
            <w:r w:rsidRPr="009A24A0">
              <w:rPr>
                <w:b/>
                <w:bCs/>
                <w:color w:val="000000"/>
                <w:sz w:val="18"/>
                <w:szCs w:val="24"/>
                <w:lang w:val="es-ES"/>
              </w:rPr>
              <w:t>Satelit</w:t>
            </w:r>
            <w:proofErr w:type="spellEnd"/>
            <w:r w:rsidRPr="009A24A0">
              <w:rPr>
                <w:b/>
                <w:bCs/>
                <w:color w:val="000000"/>
                <w:sz w:val="18"/>
                <w:szCs w:val="24"/>
                <w:lang w:val="es-ES"/>
              </w:rPr>
              <w:t xml:space="preserve"> Palapa Indonesia (PT </w:t>
            </w:r>
            <w:proofErr w:type="spellStart"/>
            <w:r w:rsidRPr="009A24A0">
              <w:rPr>
                <w:b/>
                <w:bCs/>
                <w:color w:val="000000"/>
                <w:sz w:val="18"/>
                <w:szCs w:val="24"/>
                <w:lang w:val="es-ES"/>
              </w:rPr>
              <w:t>Satelindo</w:t>
            </w:r>
            <w:proofErr w:type="spellEnd"/>
            <w:r w:rsidRPr="009A24A0">
              <w:rPr>
                <w:b/>
                <w:bCs/>
                <w:color w:val="000000"/>
                <w:sz w:val="18"/>
                <w:szCs w:val="24"/>
                <w:lang w:val="es-ES"/>
              </w:rPr>
              <w:t>)</w:t>
            </w:r>
            <w:r w:rsidRPr="009A24A0">
              <w:rPr>
                <w:color w:val="000000"/>
                <w:sz w:val="18"/>
                <w:szCs w:val="24"/>
                <w:lang w:val="es-ES"/>
              </w:rPr>
              <w:br/>
              <w:t xml:space="preserve">Jalan HR. </w:t>
            </w:r>
            <w:proofErr w:type="spellStart"/>
            <w:r w:rsidRPr="009A24A0">
              <w:rPr>
                <w:color w:val="000000"/>
                <w:sz w:val="18"/>
                <w:szCs w:val="24"/>
                <w:lang w:val="es-ES"/>
              </w:rPr>
              <w:t>Rasuna</w:t>
            </w:r>
            <w:proofErr w:type="spellEnd"/>
            <w:r w:rsidRPr="009A24A0">
              <w:rPr>
                <w:color w:val="000000"/>
                <w:sz w:val="18"/>
                <w:szCs w:val="24"/>
                <w:lang w:val="es-ES"/>
              </w:rPr>
              <w:t xml:space="preserve"> Said </w:t>
            </w:r>
            <w:proofErr w:type="spellStart"/>
            <w:r w:rsidRPr="009A24A0">
              <w:rPr>
                <w:color w:val="000000"/>
                <w:sz w:val="18"/>
                <w:szCs w:val="24"/>
                <w:lang w:val="es-ES"/>
              </w:rPr>
              <w:t>Kav</w:t>
            </w:r>
            <w:proofErr w:type="spellEnd"/>
            <w:r w:rsidRPr="009A24A0">
              <w:rPr>
                <w:color w:val="000000"/>
                <w:sz w:val="18"/>
                <w:szCs w:val="24"/>
                <w:lang w:val="es-ES"/>
              </w:rPr>
              <w:t xml:space="preserve"> X6 No. 8</w:t>
            </w:r>
            <w:r w:rsidRPr="009A24A0">
              <w:rPr>
                <w:color w:val="000000"/>
                <w:sz w:val="18"/>
                <w:szCs w:val="24"/>
                <w:lang w:val="es-ES"/>
              </w:rPr>
              <w:br/>
              <w:t>JAKARTA 12940</w:t>
            </w:r>
          </w:p>
        </w:tc>
        <w:tc>
          <w:tcPr>
            <w:tcW w:w="1272" w:type="dxa"/>
            <w:tcBorders>
              <w:top w:val="single" w:sz="4" w:space="0" w:color="auto"/>
              <w:bottom w:val="single" w:sz="4" w:space="0" w:color="auto"/>
            </w:tcBorders>
          </w:tcPr>
          <w:p w14:paraId="7773ACC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89 62 01</w:t>
            </w:r>
          </w:p>
        </w:tc>
        <w:tc>
          <w:tcPr>
            <w:tcW w:w="4746" w:type="dxa"/>
            <w:tcBorders>
              <w:top w:val="single" w:sz="4" w:space="0" w:color="auto"/>
              <w:bottom w:val="single" w:sz="4" w:space="0" w:color="auto"/>
              <w:right w:val="single" w:sz="4" w:space="0" w:color="auto"/>
            </w:tcBorders>
          </w:tcPr>
          <w:p w14:paraId="2BB8AA95" w14:textId="0E0C267C" w:rsidR="0088451A" w:rsidRPr="009A24A0" w:rsidRDefault="004629BE" w:rsidP="00F60227">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lang w:val="es-ES"/>
              </w:rPr>
              <w:t xml:space="preserve">S. </w:t>
            </w:r>
            <w:proofErr w:type="spellStart"/>
            <w:r w:rsidR="0088451A" w:rsidRPr="009A24A0">
              <w:rPr>
                <w:color w:val="000000"/>
                <w:sz w:val="18"/>
                <w:szCs w:val="24"/>
                <w:lang w:val="es-ES"/>
              </w:rPr>
              <w:t>Gunawan</w:t>
            </w:r>
            <w:proofErr w:type="spellEnd"/>
            <w:r w:rsidR="0088451A" w:rsidRPr="009A24A0">
              <w:rPr>
                <w:color w:val="000000"/>
                <w:sz w:val="18"/>
                <w:szCs w:val="24"/>
                <w:lang w:val="es-ES"/>
              </w:rPr>
              <w:br/>
              <w:t>Mulia Center Suite No. 1201</w:t>
            </w:r>
            <w:r w:rsidR="0088451A" w:rsidRPr="009A24A0">
              <w:rPr>
                <w:color w:val="000000"/>
                <w:sz w:val="18"/>
                <w:szCs w:val="24"/>
                <w:lang w:val="es-ES"/>
              </w:rPr>
              <w:br/>
              <w:t>JAKARTA SELATAN</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+62 21 522 9322</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+62 21 522 9320</w:t>
            </w:r>
            <w:r w:rsidR="0088451A" w:rsidRPr="009A24A0">
              <w:rPr>
                <w:color w:val="000000"/>
                <w:sz w:val="18"/>
                <w:szCs w:val="24"/>
                <w:lang w:val="es-ES"/>
              </w:rPr>
              <w:br/>
            </w:r>
            <w:r w:rsidR="0088451A" w:rsidRPr="009A24A0">
              <w:rPr>
                <w:color w:val="000000"/>
                <w:sz w:val="18"/>
                <w:szCs w:val="24"/>
                <w:rtl/>
                <w:lang w:val="es-ES"/>
              </w:rPr>
              <w:t>البريد الإلكتروني:</w:t>
            </w:r>
          </w:p>
        </w:tc>
      </w:tr>
      <w:tr w:rsidR="0088451A" w:rsidRPr="009A24A0" w14:paraId="0F33607B" w14:textId="77777777" w:rsidTr="005F1DED">
        <w:trPr>
          <w:cantSplit/>
          <w:jc w:val="center"/>
        </w:trPr>
        <w:tc>
          <w:tcPr>
            <w:tcW w:w="1108" w:type="dxa"/>
            <w:tcBorders>
              <w:top w:val="single" w:sz="4" w:space="0" w:color="auto"/>
              <w:left w:val="single" w:sz="4" w:space="0" w:color="auto"/>
              <w:bottom w:val="single" w:sz="4" w:space="0" w:color="auto"/>
            </w:tcBorders>
          </w:tcPr>
          <w:p w14:paraId="2F494D37" w14:textId="6BF60406"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جم</w:t>
            </w:r>
            <w:r w:rsidR="00985409">
              <w:rPr>
                <w:rFonts w:hint="cs"/>
                <w:b/>
                <w:bCs/>
                <w:sz w:val="18"/>
                <w:szCs w:val="24"/>
                <w:rtl/>
              </w:rPr>
              <w:t>ه</w:t>
            </w:r>
            <w:r w:rsidRPr="009A24A0">
              <w:rPr>
                <w:rFonts w:hint="cs"/>
                <w:b/>
                <w:bCs/>
                <w:sz w:val="18"/>
                <w:szCs w:val="24"/>
                <w:rtl/>
              </w:rPr>
              <w:t>ورية إيران الإسلامية</w:t>
            </w:r>
          </w:p>
        </w:tc>
        <w:tc>
          <w:tcPr>
            <w:tcW w:w="2196" w:type="dxa"/>
            <w:tcBorders>
              <w:top w:val="single" w:sz="4" w:space="0" w:color="auto"/>
              <w:bottom w:val="single" w:sz="4" w:space="0" w:color="auto"/>
            </w:tcBorders>
          </w:tcPr>
          <w:p w14:paraId="2A24054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Telecommunication Company of Iran (TCI)</w:t>
            </w:r>
            <w:r w:rsidRPr="009A24A0">
              <w:rPr>
                <w:color w:val="000000"/>
                <w:sz w:val="18"/>
                <w:szCs w:val="24"/>
              </w:rPr>
              <w:br/>
              <w:t>TCI Bldg. No. 2, Shariati Avenue</w:t>
            </w:r>
            <w:r w:rsidRPr="009A24A0">
              <w:rPr>
                <w:color w:val="000000"/>
                <w:sz w:val="18"/>
                <w:szCs w:val="24"/>
              </w:rPr>
              <w:br/>
              <w:t>TEHRAN</w:t>
            </w:r>
          </w:p>
        </w:tc>
        <w:tc>
          <w:tcPr>
            <w:tcW w:w="1272" w:type="dxa"/>
            <w:tcBorders>
              <w:top w:val="single" w:sz="4" w:space="0" w:color="auto"/>
              <w:bottom w:val="single" w:sz="4" w:space="0" w:color="auto"/>
            </w:tcBorders>
          </w:tcPr>
          <w:p w14:paraId="42EB6DE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89 98 11</w:t>
            </w:r>
          </w:p>
        </w:tc>
        <w:tc>
          <w:tcPr>
            <w:tcW w:w="4746" w:type="dxa"/>
            <w:tcBorders>
              <w:top w:val="single" w:sz="4" w:space="0" w:color="auto"/>
              <w:bottom w:val="single" w:sz="4" w:space="0" w:color="auto"/>
              <w:right w:val="single" w:sz="4" w:space="0" w:color="auto"/>
            </w:tcBorders>
          </w:tcPr>
          <w:p w14:paraId="5CE31898" w14:textId="71F4394D" w:rsidR="0088451A" w:rsidRPr="009A24A0" w:rsidRDefault="004629BE"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proofErr w:type="spellStart"/>
            <w:r w:rsidR="0088451A" w:rsidRPr="009A24A0">
              <w:rPr>
                <w:color w:val="000000"/>
                <w:sz w:val="18"/>
                <w:szCs w:val="24"/>
              </w:rPr>
              <w:t>Reaza</w:t>
            </w:r>
            <w:proofErr w:type="spellEnd"/>
            <w:r w:rsidR="0088451A" w:rsidRPr="009A24A0">
              <w:rPr>
                <w:color w:val="000000"/>
                <w:sz w:val="18"/>
                <w:szCs w:val="24"/>
              </w:rPr>
              <w:t xml:space="preserve"> Rashidi</w:t>
            </w:r>
            <w:r w:rsidR="0088451A" w:rsidRPr="009A24A0">
              <w:rPr>
                <w:color w:val="000000"/>
                <w:sz w:val="18"/>
                <w:szCs w:val="24"/>
              </w:rPr>
              <w:br/>
              <w:t xml:space="preserve">TCI </w:t>
            </w:r>
            <w:proofErr w:type="spellStart"/>
            <w:r w:rsidR="0088451A" w:rsidRPr="009A24A0">
              <w:rPr>
                <w:color w:val="000000"/>
                <w:sz w:val="18"/>
                <w:szCs w:val="24"/>
              </w:rPr>
              <w:t>Bldg</w:t>
            </w:r>
            <w:proofErr w:type="spellEnd"/>
            <w:r w:rsidR="0088451A" w:rsidRPr="009A24A0">
              <w:rPr>
                <w:color w:val="000000"/>
                <w:sz w:val="18"/>
                <w:szCs w:val="24"/>
              </w:rPr>
              <w:t xml:space="preserve"> no. 2, Shariati Ave.</w:t>
            </w:r>
            <w:r w:rsidR="0088451A" w:rsidRPr="009A24A0">
              <w:rPr>
                <w:color w:val="000000"/>
                <w:sz w:val="18"/>
                <w:szCs w:val="24"/>
              </w:rPr>
              <w:br/>
              <w:t>TEHRAN</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+98 21 8811 2745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+98 21 8865 3980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7C0A4BA0" w14:textId="77777777" w:rsidTr="005F1DED">
        <w:trPr>
          <w:cantSplit/>
          <w:jc w:val="center"/>
        </w:trPr>
        <w:tc>
          <w:tcPr>
            <w:tcW w:w="1108" w:type="dxa"/>
            <w:tcBorders>
              <w:top w:val="single" w:sz="4" w:space="0" w:color="auto"/>
              <w:left w:val="single" w:sz="4" w:space="0" w:color="auto"/>
              <w:bottom w:val="single" w:sz="4" w:space="0" w:color="auto"/>
            </w:tcBorders>
          </w:tcPr>
          <w:p w14:paraId="4108F951" w14:textId="726AB609" w:rsidR="0088451A" w:rsidRPr="009A24A0" w:rsidRDefault="00985409" w:rsidP="0088451A">
            <w:pPr>
              <w:widowControl w:val="0"/>
              <w:bidi/>
              <w:spacing w:before="40" w:after="40" w:line="240" w:lineRule="exact"/>
              <w:jc w:val="left"/>
              <w:rPr>
                <w:b/>
                <w:bCs/>
                <w:sz w:val="18"/>
                <w:szCs w:val="24"/>
              </w:rPr>
            </w:pPr>
            <w:r w:rsidRPr="009A24A0">
              <w:rPr>
                <w:rFonts w:hint="cs"/>
                <w:b/>
                <w:bCs/>
                <w:sz w:val="18"/>
                <w:szCs w:val="24"/>
                <w:rtl/>
              </w:rPr>
              <w:t>جم</w:t>
            </w:r>
            <w:r>
              <w:rPr>
                <w:rFonts w:hint="cs"/>
                <w:b/>
                <w:bCs/>
                <w:sz w:val="18"/>
                <w:szCs w:val="24"/>
                <w:rtl/>
              </w:rPr>
              <w:t>ه</w:t>
            </w:r>
            <w:r w:rsidRPr="009A24A0">
              <w:rPr>
                <w:rFonts w:hint="cs"/>
                <w:b/>
                <w:bCs/>
                <w:sz w:val="18"/>
                <w:szCs w:val="24"/>
                <w:rtl/>
              </w:rPr>
              <w:t xml:space="preserve">ورية </w:t>
            </w:r>
            <w:r w:rsidR="0088451A" w:rsidRPr="009A24A0">
              <w:rPr>
                <w:rFonts w:hint="cs"/>
                <w:b/>
                <w:bCs/>
                <w:sz w:val="18"/>
                <w:szCs w:val="24"/>
                <w:rtl/>
              </w:rPr>
              <w:t>إيران الإسلامية</w:t>
            </w:r>
          </w:p>
        </w:tc>
        <w:tc>
          <w:tcPr>
            <w:tcW w:w="2196" w:type="dxa"/>
            <w:tcBorders>
              <w:top w:val="single" w:sz="4" w:space="0" w:color="auto"/>
              <w:bottom w:val="single" w:sz="4" w:space="0" w:color="auto"/>
            </w:tcBorders>
          </w:tcPr>
          <w:p w14:paraId="10517FD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Kish free-zone </w:t>
            </w:r>
            <w:proofErr w:type="spellStart"/>
            <w:r w:rsidRPr="009A24A0">
              <w:rPr>
                <w:b/>
                <w:bCs/>
                <w:color w:val="000000"/>
                <w:sz w:val="18"/>
                <w:szCs w:val="24"/>
              </w:rPr>
              <w:t>organisation</w:t>
            </w:r>
            <w:proofErr w:type="spellEnd"/>
            <w:r w:rsidRPr="009A24A0">
              <w:rPr>
                <w:b/>
                <w:bCs/>
                <w:color w:val="000000"/>
                <w:sz w:val="18"/>
                <w:szCs w:val="24"/>
              </w:rPr>
              <w:t xml:space="preserve"> (KFZO), Payem Kish</w:t>
            </w:r>
            <w:r w:rsidRPr="009A24A0">
              <w:rPr>
                <w:color w:val="000000"/>
                <w:sz w:val="18"/>
                <w:szCs w:val="24"/>
              </w:rPr>
              <w:br/>
            </w:r>
            <w:proofErr w:type="spellStart"/>
            <w:r w:rsidRPr="009A24A0">
              <w:rPr>
                <w:color w:val="000000"/>
                <w:sz w:val="18"/>
                <w:szCs w:val="24"/>
              </w:rPr>
              <w:t>Sanaei</w:t>
            </w:r>
            <w:proofErr w:type="spellEnd"/>
            <w:r w:rsidRPr="009A24A0">
              <w:rPr>
                <w:color w:val="000000"/>
                <w:sz w:val="18"/>
                <w:szCs w:val="24"/>
              </w:rPr>
              <w:t xml:space="preserve"> Square</w:t>
            </w:r>
            <w:r w:rsidRPr="009A24A0">
              <w:rPr>
                <w:color w:val="000000"/>
                <w:sz w:val="18"/>
                <w:szCs w:val="24"/>
              </w:rPr>
              <w:br/>
              <w:t>KISH ISLAND</w:t>
            </w:r>
          </w:p>
        </w:tc>
        <w:tc>
          <w:tcPr>
            <w:tcW w:w="1272" w:type="dxa"/>
            <w:tcBorders>
              <w:top w:val="single" w:sz="4" w:space="0" w:color="auto"/>
              <w:bottom w:val="single" w:sz="4" w:space="0" w:color="auto"/>
            </w:tcBorders>
          </w:tcPr>
          <w:p w14:paraId="21A1B4F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89 98 14</w:t>
            </w:r>
          </w:p>
        </w:tc>
        <w:tc>
          <w:tcPr>
            <w:tcW w:w="4746" w:type="dxa"/>
            <w:tcBorders>
              <w:top w:val="single" w:sz="4" w:space="0" w:color="auto"/>
              <w:bottom w:val="single" w:sz="4" w:space="0" w:color="auto"/>
              <w:right w:val="single" w:sz="4" w:space="0" w:color="auto"/>
            </w:tcBorders>
          </w:tcPr>
          <w:p w14:paraId="53A85679" w14:textId="61CEB25F" w:rsidR="0088451A" w:rsidRPr="009A24A0" w:rsidRDefault="004629BE"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Mohammad Mehdi Tabatabaei</w:t>
            </w:r>
            <w:r w:rsidR="0088451A" w:rsidRPr="009A24A0">
              <w:rPr>
                <w:color w:val="000000"/>
                <w:sz w:val="18"/>
                <w:szCs w:val="24"/>
              </w:rPr>
              <w:br/>
            </w:r>
            <w:proofErr w:type="spellStart"/>
            <w:r w:rsidR="0088451A" w:rsidRPr="009A24A0">
              <w:rPr>
                <w:color w:val="000000"/>
                <w:sz w:val="18"/>
                <w:szCs w:val="24"/>
              </w:rPr>
              <w:t>Sanaei</w:t>
            </w:r>
            <w:proofErr w:type="spellEnd"/>
            <w:r w:rsidR="0088451A" w:rsidRPr="009A24A0">
              <w:rPr>
                <w:color w:val="000000"/>
                <w:sz w:val="18"/>
                <w:szCs w:val="24"/>
              </w:rPr>
              <w:t xml:space="preserve"> Square</w:t>
            </w:r>
            <w:r w:rsidR="0088451A" w:rsidRPr="009A24A0">
              <w:rPr>
                <w:color w:val="000000"/>
                <w:sz w:val="18"/>
                <w:szCs w:val="24"/>
              </w:rPr>
              <w:br/>
              <w:t>KISH ISLAND</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+98 764 442 3912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+98 764 442 4156</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tabatabaei.kazemabad@yahoo.com</w:t>
            </w:r>
          </w:p>
        </w:tc>
      </w:tr>
      <w:tr w:rsidR="0088451A" w:rsidRPr="009A24A0" w14:paraId="18FF7A9A" w14:textId="77777777" w:rsidTr="005F1DED">
        <w:trPr>
          <w:cantSplit/>
          <w:jc w:val="center"/>
        </w:trPr>
        <w:tc>
          <w:tcPr>
            <w:tcW w:w="1108" w:type="dxa"/>
            <w:tcBorders>
              <w:top w:val="single" w:sz="4" w:space="0" w:color="auto"/>
              <w:left w:val="single" w:sz="4" w:space="0" w:color="auto"/>
              <w:bottom w:val="single" w:sz="4" w:space="0" w:color="auto"/>
            </w:tcBorders>
          </w:tcPr>
          <w:p w14:paraId="32043A01"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العراق</w:t>
            </w:r>
          </w:p>
        </w:tc>
        <w:tc>
          <w:tcPr>
            <w:tcW w:w="2196" w:type="dxa"/>
            <w:tcBorders>
              <w:top w:val="single" w:sz="4" w:space="0" w:color="auto"/>
              <w:bottom w:val="single" w:sz="4" w:space="0" w:color="auto"/>
            </w:tcBorders>
          </w:tcPr>
          <w:p w14:paraId="6731FC05"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Asiacell</w:t>
            </w:r>
            <w:proofErr w:type="spellEnd"/>
            <w:r w:rsidRPr="009A24A0">
              <w:rPr>
                <w:b/>
                <w:bCs/>
                <w:color w:val="000000"/>
                <w:sz w:val="18"/>
                <w:szCs w:val="24"/>
              </w:rPr>
              <w:t xml:space="preserve"> Communications LLC</w:t>
            </w:r>
            <w:r w:rsidRPr="009A24A0">
              <w:rPr>
                <w:color w:val="000000"/>
                <w:sz w:val="18"/>
                <w:szCs w:val="24"/>
              </w:rPr>
              <w:br/>
              <w:t>Salim Street</w:t>
            </w:r>
            <w:r w:rsidRPr="009A24A0">
              <w:rPr>
                <w:color w:val="000000"/>
                <w:sz w:val="18"/>
                <w:szCs w:val="24"/>
              </w:rPr>
              <w:br/>
              <w:t>SULEIMANIYA</w:t>
            </w:r>
          </w:p>
        </w:tc>
        <w:tc>
          <w:tcPr>
            <w:tcW w:w="1272" w:type="dxa"/>
            <w:tcBorders>
              <w:top w:val="single" w:sz="4" w:space="0" w:color="auto"/>
              <w:bottom w:val="single" w:sz="4" w:space="0" w:color="auto"/>
            </w:tcBorders>
          </w:tcPr>
          <w:p w14:paraId="039E4CD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89 964 05</w:t>
            </w:r>
          </w:p>
        </w:tc>
        <w:tc>
          <w:tcPr>
            <w:tcW w:w="4746" w:type="dxa"/>
            <w:tcBorders>
              <w:top w:val="single" w:sz="4" w:space="0" w:color="auto"/>
              <w:bottom w:val="single" w:sz="4" w:space="0" w:color="auto"/>
              <w:right w:val="single" w:sz="4" w:space="0" w:color="auto"/>
            </w:tcBorders>
          </w:tcPr>
          <w:p w14:paraId="6AF6CC10" w14:textId="181A7C8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Dr Diar Abdulqadir Ahmed</w:t>
            </w:r>
            <w:r w:rsidRPr="009A24A0">
              <w:rPr>
                <w:color w:val="000000"/>
                <w:sz w:val="18"/>
                <w:szCs w:val="24"/>
              </w:rPr>
              <w:br/>
              <w:t>Salim Street</w:t>
            </w:r>
            <w:r w:rsidRPr="009A24A0">
              <w:rPr>
                <w:color w:val="000000"/>
                <w:sz w:val="18"/>
                <w:szCs w:val="24"/>
              </w:rPr>
              <w:br/>
              <w:t>SULEIMANIYA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+964 7701 105 005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+964 553 192 007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diar.ahmed@asiacell.com</w:t>
            </w:r>
          </w:p>
        </w:tc>
      </w:tr>
      <w:tr w:rsidR="0088451A" w:rsidRPr="009A24A0" w14:paraId="088E62F9" w14:textId="77777777" w:rsidTr="005F1DED">
        <w:trPr>
          <w:cantSplit/>
          <w:jc w:val="center"/>
        </w:trPr>
        <w:tc>
          <w:tcPr>
            <w:tcW w:w="1108" w:type="dxa"/>
            <w:tcBorders>
              <w:top w:val="single" w:sz="4" w:space="0" w:color="auto"/>
              <w:left w:val="single" w:sz="4" w:space="0" w:color="auto"/>
              <w:bottom w:val="single" w:sz="4" w:space="0" w:color="auto"/>
            </w:tcBorders>
          </w:tcPr>
          <w:p w14:paraId="1C0F11E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العراق</w:t>
            </w:r>
          </w:p>
        </w:tc>
        <w:tc>
          <w:tcPr>
            <w:tcW w:w="2196" w:type="dxa"/>
            <w:tcBorders>
              <w:top w:val="single" w:sz="4" w:space="0" w:color="auto"/>
              <w:bottom w:val="single" w:sz="4" w:space="0" w:color="auto"/>
            </w:tcBorders>
          </w:tcPr>
          <w:p w14:paraId="092FA2D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Zain Iraq (previously Atheer)</w:t>
            </w:r>
            <w:r w:rsidRPr="009A24A0">
              <w:rPr>
                <w:color w:val="000000"/>
                <w:sz w:val="18"/>
                <w:szCs w:val="24"/>
              </w:rPr>
              <w:br/>
            </w:r>
            <w:proofErr w:type="spellStart"/>
            <w:r w:rsidRPr="009A24A0">
              <w:rPr>
                <w:color w:val="000000"/>
                <w:sz w:val="18"/>
                <w:szCs w:val="24"/>
              </w:rPr>
              <w:t>Bldg</w:t>
            </w:r>
            <w:proofErr w:type="spellEnd"/>
            <w:r w:rsidRPr="009A24A0">
              <w:rPr>
                <w:color w:val="000000"/>
                <w:sz w:val="18"/>
                <w:szCs w:val="24"/>
              </w:rPr>
              <w:t xml:space="preserve"> 47 Str. 14 </w:t>
            </w:r>
            <w:proofErr w:type="spellStart"/>
            <w:r w:rsidRPr="009A24A0">
              <w:rPr>
                <w:color w:val="000000"/>
                <w:sz w:val="18"/>
                <w:szCs w:val="24"/>
              </w:rPr>
              <w:t>Dist</w:t>
            </w:r>
            <w:proofErr w:type="spellEnd"/>
            <w:r w:rsidRPr="009A24A0">
              <w:rPr>
                <w:color w:val="000000"/>
                <w:sz w:val="18"/>
                <w:szCs w:val="24"/>
              </w:rPr>
              <w:t xml:space="preserve"> 605</w:t>
            </w:r>
            <w:r w:rsidRPr="009A24A0">
              <w:rPr>
                <w:color w:val="000000"/>
                <w:sz w:val="18"/>
                <w:szCs w:val="24"/>
              </w:rPr>
              <w:br/>
              <w:t xml:space="preserve">Hay Al </w:t>
            </w:r>
            <w:proofErr w:type="spellStart"/>
            <w:r w:rsidRPr="009A24A0">
              <w:rPr>
                <w:color w:val="000000"/>
                <w:sz w:val="18"/>
                <w:szCs w:val="24"/>
              </w:rPr>
              <w:t>Mutaban</w:t>
            </w:r>
            <w:proofErr w:type="spellEnd"/>
            <w:r w:rsidRPr="009A24A0">
              <w:rPr>
                <w:color w:val="000000"/>
                <w:sz w:val="18"/>
                <w:szCs w:val="24"/>
              </w:rPr>
              <w:t xml:space="preserve">, </w:t>
            </w:r>
            <w:proofErr w:type="spellStart"/>
            <w:proofErr w:type="gramStart"/>
            <w:r w:rsidRPr="009A24A0">
              <w:rPr>
                <w:color w:val="000000"/>
                <w:sz w:val="18"/>
                <w:szCs w:val="24"/>
              </w:rPr>
              <w:t>Almansour,BAGHDAD</w:t>
            </w:r>
            <w:proofErr w:type="spellEnd"/>
            <w:proofErr w:type="gramEnd"/>
          </w:p>
        </w:tc>
        <w:tc>
          <w:tcPr>
            <w:tcW w:w="1272" w:type="dxa"/>
            <w:tcBorders>
              <w:top w:val="single" w:sz="4" w:space="0" w:color="auto"/>
              <w:bottom w:val="single" w:sz="4" w:space="0" w:color="auto"/>
            </w:tcBorders>
          </w:tcPr>
          <w:p w14:paraId="0386E19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89 964 20</w:t>
            </w:r>
          </w:p>
        </w:tc>
        <w:tc>
          <w:tcPr>
            <w:tcW w:w="4746" w:type="dxa"/>
            <w:tcBorders>
              <w:top w:val="single" w:sz="4" w:space="0" w:color="auto"/>
              <w:bottom w:val="single" w:sz="4" w:space="0" w:color="auto"/>
              <w:right w:val="single" w:sz="4" w:space="0" w:color="auto"/>
            </w:tcBorders>
          </w:tcPr>
          <w:p w14:paraId="6889C66E" w14:textId="6A6D910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Luma Badir</w:t>
            </w:r>
            <w:r w:rsidRPr="009A24A0">
              <w:rPr>
                <w:color w:val="000000"/>
                <w:sz w:val="18"/>
                <w:szCs w:val="24"/>
              </w:rPr>
              <w:br/>
            </w:r>
            <w:proofErr w:type="spellStart"/>
            <w:r w:rsidRPr="009A24A0">
              <w:rPr>
                <w:color w:val="000000"/>
                <w:sz w:val="18"/>
                <w:szCs w:val="24"/>
              </w:rPr>
              <w:t>Bldg</w:t>
            </w:r>
            <w:proofErr w:type="spellEnd"/>
            <w:r w:rsidRPr="009A24A0">
              <w:rPr>
                <w:color w:val="000000"/>
                <w:sz w:val="18"/>
                <w:szCs w:val="24"/>
              </w:rPr>
              <w:t xml:space="preserve"> 47 Str. 14 </w:t>
            </w:r>
            <w:proofErr w:type="spellStart"/>
            <w:r w:rsidRPr="009A24A0">
              <w:rPr>
                <w:color w:val="000000"/>
                <w:sz w:val="18"/>
                <w:szCs w:val="24"/>
              </w:rPr>
              <w:t>Dist</w:t>
            </w:r>
            <w:proofErr w:type="spellEnd"/>
            <w:r w:rsidRPr="009A24A0">
              <w:rPr>
                <w:color w:val="000000"/>
                <w:sz w:val="18"/>
                <w:szCs w:val="24"/>
              </w:rPr>
              <w:t xml:space="preserve"> 605</w:t>
            </w:r>
            <w:r w:rsidRPr="009A24A0">
              <w:rPr>
                <w:color w:val="000000"/>
                <w:sz w:val="18"/>
                <w:szCs w:val="24"/>
              </w:rPr>
              <w:br/>
              <w:t xml:space="preserve">Hay Al </w:t>
            </w:r>
            <w:proofErr w:type="spellStart"/>
            <w:r w:rsidRPr="009A24A0">
              <w:rPr>
                <w:color w:val="000000"/>
                <w:sz w:val="18"/>
                <w:szCs w:val="24"/>
              </w:rPr>
              <w:t>Mutaban</w:t>
            </w:r>
            <w:proofErr w:type="spellEnd"/>
            <w:r w:rsidRPr="009A24A0">
              <w:rPr>
                <w:color w:val="000000"/>
                <w:sz w:val="18"/>
                <w:szCs w:val="24"/>
              </w:rPr>
              <w:t xml:space="preserve">, </w:t>
            </w:r>
            <w:proofErr w:type="spellStart"/>
            <w:proofErr w:type="gramStart"/>
            <w:r w:rsidRPr="009A24A0">
              <w:rPr>
                <w:color w:val="000000"/>
                <w:sz w:val="18"/>
                <w:szCs w:val="24"/>
              </w:rPr>
              <w:t>Almansour,BAGHDAD</w:t>
            </w:r>
            <w:proofErr w:type="spellEnd"/>
            <w:proofErr w:type="gramEnd"/>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+964 780 109 8695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+964 1541 8611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luma.badir@iq.zain.com</w:t>
            </w:r>
          </w:p>
        </w:tc>
      </w:tr>
      <w:tr w:rsidR="0088451A" w:rsidRPr="009A24A0" w14:paraId="0B5DFEF3" w14:textId="77777777" w:rsidTr="005F1DED">
        <w:trPr>
          <w:cantSplit/>
          <w:jc w:val="center"/>
        </w:trPr>
        <w:tc>
          <w:tcPr>
            <w:tcW w:w="1108" w:type="dxa"/>
            <w:tcBorders>
              <w:top w:val="single" w:sz="4" w:space="0" w:color="auto"/>
              <w:left w:val="single" w:sz="4" w:space="0" w:color="auto"/>
              <w:bottom w:val="single" w:sz="4" w:space="0" w:color="auto"/>
            </w:tcBorders>
          </w:tcPr>
          <w:p w14:paraId="5977AB5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العراق</w:t>
            </w:r>
          </w:p>
        </w:tc>
        <w:tc>
          <w:tcPr>
            <w:tcW w:w="2196" w:type="dxa"/>
            <w:tcBorders>
              <w:top w:val="single" w:sz="4" w:space="0" w:color="auto"/>
              <w:bottom w:val="single" w:sz="4" w:space="0" w:color="auto"/>
            </w:tcBorders>
          </w:tcPr>
          <w:p w14:paraId="5EF5345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Zain Iraq (previously </w:t>
            </w:r>
            <w:proofErr w:type="spellStart"/>
            <w:r w:rsidRPr="009A24A0">
              <w:rPr>
                <w:b/>
                <w:bCs/>
                <w:color w:val="000000"/>
                <w:sz w:val="18"/>
                <w:szCs w:val="24"/>
              </w:rPr>
              <w:t>Iraqna</w:t>
            </w:r>
            <w:proofErr w:type="spellEnd"/>
            <w:r w:rsidRPr="009A24A0">
              <w:rPr>
                <w:b/>
                <w:bCs/>
                <w:color w:val="000000"/>
                <w:sz w:val="18"/>
                <w:szCs w:val="24"/>
              </w:rPr>
              <w:t>)</w:t>
            </w:r>
            <w:r w:rsidRPr="009A24A0">
              <w:rPr>
                <w:color w:val="000000"/>
                <w:sz w:val="18"/>
                <w:szCs w:val="24"/>
              </w:rPr>
              <w:br/>
            </w:r>
            <w:proofErr w:type="spellStart"/>
            <w:r w:rsidRPr="009A24A0">
              <w:rPr>
                <w:color w:val="000000"/>
                <w:sz w:val="18"/>
                <w:szCs w:val="24"/>
              </w:rPr>
              <w:t>Bldg</w:t>
            </w:r>
            <w:proofErr w:type="spellEnd"/>
            <w:r w:rsidRPr="009A24A0">
              <w:rPr>
                <w:color w:val="000000"/>
                <w:sz w:val="18"/>
                <w:szCs w:val="24"/>
              </w:rPr>
              <w:t xml:space="preserve"> 47 Str. 14 </w:t>
            </w:r>
            <w:proofErr w:type="spellStart"/>
            <w:r w:rsidRPr="009A24A0">
              <w:rPr>
                <w:color w:val="000000"/>
                <w:sz w:val="18"/>
                <w:szCs w:val="24"/>
              </w:rPr>
              <w:t>Dist</w:t>
            </w:r>
            <w:proofErr w:type="spellEnd"/>
            <w:r w:rsidRPr="009A24A0">
              <w:rPr>
                <w:color w:val="000000"/>
                <w:sz w:val="18"/>
                <w:szCs w:val="24"/>
              </w:rPr>
              <w:t xml:space="preserve"> 605</w:t>
            </w:r>
            <w:r w:rsidRPr="009A24A0">
              <w:rPr>
                <w:color w:val="000000"/>
                <w:sz w:val="18"/>
                <w:szCs w:val="24"/>
              </w:rPr>
              <w:br/>
              <w:t xml:space="preserve">Hay Al </w:t>
            </w:r>
            <w:proofErr w:type="spellStart"/>
            <w:r w:rsidRPr="009A24A0">
              <w:rPr>
                <w:color w:val="000000"/>
                <w:sz w:val="18"/>
                <w:szCs w:val="24"/>
              </w:rPr>
              <w:t>Mutaban</w:t>
            </w:r>
            <w:proofErr w:type="spellEnd"/>
            <w:r w:rsidRPr="009A24A0">
              <w:rPr>
                <w:color w:val="000000"/>
                <w:sz w:val="18"/>
                <w:szCs w:val="24"/>
              </w:rPr>
              <w:t xml:space="preserve"> Almansour, BAGHDAD</w:t>
            </w:r>
          </w:p>
        </w:tc>
        <w:tc>
          <w:tcPr>
            <w:tcW w:w="1272" w:type="dxa"/>
            <w:tcBorders>
              <w:top w:val="single" w:sz="4" w:space="0" w:color="auto"/>
              <w:bottom w:val="single" w:sz="4" w:space="0" w:color="auto"/>
            </w:tcBorders>
          </w:tcPr>
          <w:p w14:paraId="7FE60AF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89 964 30</w:t>
            </w:r>
          </w:p>
        </w:tc>
        <w:tc>
          <w:tcPr>
            <w:tcW w:w="4746" w:type="dxa"/>
            <w:tcBorders>
              <w:top w:val="single" w:sz="4" w:space="0" w:color="auto"/>
              <w:bottom w:val="single" w:sz="4" w:space="0" w:color="auto"/>
              <w:right w:val="single" w:sz="4" w:space="0" w:color="auto"/>
            </w:tcBorders>
          </w:tcPr>
          <w:p w14:paraId="373F1D90" w14:textId="6689086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Luma Badir</w:t>
            </w:r>
            <w:r w:rsidRPr="009A24A0">
              <w:rPr>
                <w:color w:val="000000"/>
                <w:sz w:val="18"/>
                <w:szCs w:val="24"/>
              </w:rPr>
              <w:br/>
            </w:r>
            <w:proofErr w:type="spellStart"/>
            <w:r w:rsidRPr="009A24A0">
              <w:rPr>
                <w:color w:val="000000"/>
                <w:sz w:val="18"/>
                <w:szCs w:val="24"/>
              </w:rPr>
              <w:t>Bldg</w:t>
            </w:r>
            <w:proofErr w:type="spellEnd"/>
            <w:r w:rsidRPr="009A24A0">
              <w:rPr>
                <w:color w:val="000000"/>
                <w:sz w:val="18"/>
                <w:szCs w:val="24"/>
              </w:rPr>
              <w:t xml:space="preserve"> 47 Str. 14 </w:t>
            </w:r>
            <w:proofErr w:type="spellStart"/>
            <w:r w:rsidRPr="009A24A0">
              <w:rPr>
                <w:color w:val="000000"/>
                <w:sz w:val="18"/>
                <w:szCs w:val="24"/>
              </w:rPr>
              <w:t>Dist</w:t>
            </w:r>
            <w:proofErr w:type="spellEnd"/>
            <w:r w:rsidRPr="009A24A0">
              <w:rPr>
                <w:color w:val="000000"/>
                <w:sz w:val="18"/>
                <w:szCs w:val="24"/>
              </w:rPr>
              <w:t xml:space="preserve"> 605</w:t>
            </w:r>
            <w:r w:rsidRPr="009A24A0">
              <w:rPr>
                <w:color w:val="000000"/>
                <w:sz w:val="18"/>
                <w:szCs w:val="24"/>
              </w:rPr>
              <w:br/>
              <w:t xml:space="preserve">Hay Al </w:t>
            </w:r>
            <w:proofErr w:type="spellStart"/>
            <w:r w:rsidRPr="009A24A0">
              <w:rPr>
                <w:color w:val="000000"/>
                <w:sz w:val="18"/>
                <w:szCs w:val="24"/>
              </w:rPr>
              <w:t>Mutaban</w:t>
            </w:r>
            <w:proofErr w:type="spellEnd"/>
            <w:r w:rsidRPr="009A24A0">
              <w:rPr>
                <w:color w:val="000000"/>
                <w:sz w:val="18"/>
                <w:szCs w:val="24"/>
              </w:rPr>
              <w:t xml:space="preserve">, </w:t>
            </w:r>
            <w:proofErr w:type="spellStart"/>
            <w:proofErr w:type="gramStart"/>
            <w:r w:rsidRPr="009A24A0">
              <w:rPr>
                <w:color w:val="000000"/>
                <w:sz w:val="18"/>
                <w:szCs w:val="24"/>
              </w:rPr>
              <w:t>Almansour,BAGHDAD</w:t>
            </w:r>
            <w:proofErr w:type="spellEnd"/>
            <w:proofErr w:type="gramEnd"/>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+964 780 109 8695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+964 1541 8611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luma.badir@iq.zain.com</w:t>
            </w:r>
          </w:p>
        </w:tc>
      </w:tr>
      <w:tr w:rsidR="0088451A" w:rsidRPr="009A24A0" w14:paraId="31E79662" w14:textId="77777777" w:rsidTr="005F1DED">
        <w:trPr>
          <w:cantSplit/>
          <w:jc w:val="center"/>
        </w:trPr>
        <w:tc>
          <w:tcPr>
            <w:tcW w:w="1108" w:type="dxa"/>
            <w:tcBorders>
              <w:top w:val="single" w:sz="4" w:space="0" w:color="auto"/>
              <w:left w:val="single" w:sz="4" w:space="0" w:color="auto"/>
              <w:bottom w:val="single" w:sz="4" w:space="0" w:color="auto"/>
            </w:tcBorders>
          </w:tcPr>
          <w:p w14:paraId="300A576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العراق</w:t>
            </w:r>
          </w:p>
        </w:tc>
        <w:tc>
          <w:tcPr>
            <w:tcW w:w="2196" w:type="dxa"/>
            <w:tcBorders>
              <w:top w:val="single" w:sz="4" w:space="0" w:color="auto"/>
              <w:bottom w:val="single" w:sz="4" w:space="0" w:color="auto"/>
            </w:tcBorders>
          </w:tcPr>
          <w:p w14:paraId="17C76A20"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Korek Telecom</w:t>
            </w:r>
            <w:r w:rsidRPr="009A24A0">
              <w:rPr>
                <w:color w:val="000000"/>
                <w:sz w:val="18"/>
                <w:szCs w:val="24"/>
              </w:rPr>
              <w:br/>
              <w:t xml:space="preserve">45 Kurdistan Street, </w:t>
            </w:r>
            <w:proofErr w:type="spellStart"/>
            <w:r w:rsidRPr="009A24A0">
              <w:rPr>
                <w:color w:val="000000"/>
                <w:sz w:val="18"/>
                <w:szCs w:val="24"/>
              </w:rPr>
              <w:t>Pirmam</w:t>
            </w:r>
            <w:proofErr w:type="spellEnd"/>
            <w:r w:rsidRPr="009A24A0">
              <w:rPr>
                <w:color w:val="000000"/>
                <w:sz w:val="18"/>
                <w:szCs w:val="24"/>
              </w:rPr>
              <w:br/>
              <w:t>ERBIL</w:t>
            </w:r>
          </w:p>
        </w:tc>
        <w:tc>
          <w:tcPr>
            <w:tcW w:w="1272" w:type="dxa"/>
            <w:tcBorders>
              <w:top w:val="single" w:sz="4" w:space="0" w:color="auto"/>
              <w:bottom w:val="single" w:sz="4" w:space="0" w:color="auto"/>
            </w:tcBorders>
          </w:tcPr>
          <w:p w14:paraId="583F1C7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89 964 40</w:t>
            </w:r>
          </w:p>
        </w:tc>
        <w:tc>
          <w:tcPr>
            <w:tcW w:w="4746" w:type="dxa"/>
            <w:tcBorders>
              <w:top w:val="single" w:sz="4" w:space="0" w:color="auto"/>
              <w:bottom w:val="single" w:sz="4" w:space="0" w:color="auto"/>
              <w:right w:val="single" w:sz="4" w:space="0" w:color="auto"/>
            </w:tcBorders>
          </w:tcPr>
          <w:p w14:paraId="083344EB" w14:textId="2DC8E69D"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Loukman</w:t>
            </w:r>
            <w:proofErr w:type="spellEnd"/>
            <w:r w:rsidRPr="009A24A0">
              <w:rPr>
                <w:color w:val="000000"/>
                <w:sz w:val="18"/>
                <w:szCs w:val="24"/>
              </w:rPr>
              <w:t xml:space="preserve"> A. Ameen</w:t>
            </w:r>
            <w:r w:rsidRPr="009A24A0">
              <w:rPr>
                <w:color w:val="000000"/>
                <w:sz w:val="18"/>
                <w:szCs w:val="24"/>
              </w:rPr>
              <w:br/>
              <w:t xml:space="preserve">45 Kurdistan Street, </w:t>
            </w:r>
            <w:proofErr w:type="spellStart"/>
            <w:r w:rsidRPr="009A24A0">
              <w:rPr>
                <w:color w:val="000000"/>
                <w:sz w:val="18"/>
                <w:szCs w:val="24"/>
              </w:rPr>
              <w:t>Pirmam</w:t>
            </w:r>
            <w:proofErr w:type="spellEnd"/>
            <w:r w:rsidRPr="009A24A0">
              <w:rPr>
                <w:color w:val="000000"/>
                <w:sz w:val="18"/>
                <w:szCs w:val="24"/>
              </w:rPr>
              <w:br/>
              <w:t>ERBIL</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+964 750 445 0120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+964 750 446 0022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loukman@korektel.com</w:t>
            </w:r>
          </w:p>
        </w:tc>
      </w:tr>
      <w:tr w:rsidR="0088451A" w:rsidRPr="009A24A0" w14:paraId="44CBD779" w14:textId="77777777" w:rsidTr="005F1DED">
        <w:trPr>
          <w:cantSplit/>
          <w:jc w:val="center"/>
        </w:trPr>
        <w:tc>
          <w:tcPr>
            <w:tcW w:w="1108" w:type="dxa"/>
            <w:tcBorders>
              <w:top w:val="single" w:sz="4" w:space="0" w:color="auto"/>
              <w:left w:val="single" w:sz="4" w:space="0" w:color="auto"/>
              <w:bottom w:val="single" w:sz="4" w:space="0" w:color="auto"/>
            </w:tcBorders>
          </w:tcPr>
          <w:p w14:paraId="1C80EB1F"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أيرلندا</w:t>
            </w:r>
          </w:p>
        </w:tc>
        <w:tc>
          <w:tcPr>
            <w:tcW w:w="2196" w:type="dxa"/>
            <w:tcBorders>
              <w:top w:val="single" w:sz="4" w:space="0" w:color="auto"/>
              <w:bottom w:val="single" w:sz="4" w:space="0" w:color="auto"/>
            </w:tcBorders>
          </w:tcPr>
          <w:p w14:paraId="18C8BC9C"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Vodaphone GSM Network</w:t>
            </w:r>
            <w:r w:rsidRPr="009A24A0">
              <w:rPr>
                <w:color w:val="000000"/>
                <w:sz w:val="18"/>
                <w:szCs w:val="24"/>
              </w:rPr>
              <w:br/>
              <w:t xml:space="preserve">Mountainview, Central Park, </w:t>
            </w:r>
            <w:proofErr w:type="spellStart"/>
            <w:r w:rsidRPr="009A24A0">
              <w:rPr>
                <w:color w:val="000000"/>
                <w:sz w:val="18"/>
                <w:szCs w:val="24"/>
              </w:rPr>
              <w:t>Leopardstown</w:t>
            </w:r>
            <w:proofErr w:type="spellEnd"/>
            <w:r w:rsidRPr="009A24A0">
              <w:rPr>
                <w:color w:val="000000"/>
                <w:sz w:val="18"/>
                <w:szCs w:val="24"/>
              </w:rPr>
              <w:br/>
              <w:t>DUBLIN 18</w:t>
            </w:r>
          </w:p>
        </w:tc>
        <w:tc>
          <w:tcPr>
            <w:tcW w:w="1272" w:type="dxa"/>
            <w:tcBorders>
              <w:top w:val="single" w:sz="4" w:space="0" w:color="auto"/>
              <w:bottom w:val="single" w:sz="4" w:space="0" w:color="auto"/>
            </w:tcBorders>
          </w:tcPr>
          <w:p w14:paraId="67F876E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89 353 01</w:t>
            </w:r>
          </w:p>
        </w:tc>
        <w:tc>
          <w:tcPr>
            <w:tcW w:w="4746" w:type="dxa"/>
            <w:tcBorders>
              <w:top w:val="single" w:sz="4" w:space="0" w:color="auto"/>
              <w:bottom w:val="single" w:sz="4" w:space="0" w:color="auto"/>
              <w:right w:val="single" w:sz="4" w:space="0" w:color="auto"/>
            </w:tcBorders>
          </w:tcPr>
          <w:p w14:paraId="41F73C29" w14:textId="2D72DCA7" w:rsidR="0088451A" w:rsidRPr="009A24A0" w:rsidRDefault="00FF47CA"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Laurence McAuly</w:t>
            </w:r>
            <w:r w:rsidR="0088451A" w:rsidRPr="009A24A0">
              <w:rPr>
                <w:color w:val="000000"/>
                <w:sz w:val="18"/>
                <w:szCs w:val="24"/>
              </w:rPr>
              <w:br/>
              <w:t xml:space="preserve">Mountainview, Central Park, </w:t>
            </w:r>
            <w:proofErr w:type="spellStart"/>
            <w:r w:rsidR="0088451A" w:rsidRPr="009A24A0">
              <w:rPr>
                <w:color w:val="000000"/>
                <w:sz w:val="18"/>
                <w:szCs w:val="24"/>
              </w:rPr>
              <w:t>Leopardstown</w:t>
            </w:r>
            <w:proofErr w:type="spellEnd"/>
            <w:r w:rsidR="0088451A" w:rsidRPr="009A24A0">
              <w:rPr>
                <w:color w:val="000000"/>
                <w:sz w:val="18"/>
                <w:szCs w:val="24"/>
              </w:rPr>
              <w:br/>
              <w:t>DUBLIN 18</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+353 1 203 7777</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29EE2F6" w14:textId="77777777" w:rsidTr="005F1DED">
        <w:trPr>
          <w:cantSplit/>
          <w:jc w:val="center"/>
        </w:trPr>
        <w:tc>
          <w:tcPr>
            <w:tcW w:w="1108" w:type="dxa"/>
            <w:tcBorders>
              <w:top w:val="single" w:sz="4" w:space="0" w:color="auto"/>
              <w:left w:val="single" w:sz="4" w:space="0" w:color="auto"/>
              <w:bottom w:val="single" w:sz="4" w:space="0" w:color="auto"/>
            </w:tcBorders>
          </w:tcPr>
          <w:p w14:paraId="5B1609F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أيرلندا</w:t>
            </w:r>
          </w:p>
        </w:tc>
        <w:tc>
          <w:tcPr>
            <w:tcW w:w="2196" w:type="dxa"/>
            <w:tcBorders>
              <w:top w:val="single" w:sz="4" w:space="0" w:color="auto"/>
              <w:bottom w:val="single" w:sz="4" w:space="0" w:color="auto"/>
            </w:tcBorders>
          </w:tcPr>
          <w:p w14:paraId="7789D7E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Telefónica Ireland Ltd</w:t>
            </w:r>
            <w:r w:rsidRPr="009A24A0">
              <w:rPr>
                <w:color w:val="000000"/>
                <w:sz w:val="18"/>
                <w:szCs w:val="24"/>
              </w:rPr>
              <w:br/>
              <w:t>28-29 Sir John Rogerson’s Quay</w:t>
            </w:r>
            <w:r w:rsidRPr="009A24A0">
              <w:rPr>
                <w:color w:val="000000"/>
                <w:sz w:val="18"/>
                <w:szCs w:val="24"/>
              </w:rPr>
              <w:br/>
              <w:t>DUBLIN 2</w:t>
            </w:r>
          </w:p>
        </w:tc>
        <w:tc>
          <w:tcPr>
            <w:tcW w:w="1272" w:type="dxa"/>
            <w:tcBorders>
              <w:top w:val="single" w:sz="4" w:space="0" w:color="auto"/>
              <w:bottom w:val="single" w:sz="4" w:space="0" w:color="auto"/>
            </w:tcBorders>
          </w:tcPr>
          <w:p w14:paraId="7E2C53B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89 353 02</w:t>
            </w:r>
          </w:p>
        </w:tc>
        <w:tc>
          <w:tcPr>
            <w:tcW w:w="4746" w:type="dxa"/>
            <w:tcBorders>
              <w:top w:val="single" w:sz="4" w:space="0" w:color="auto"/>
              <w:bottom w:val="single" w:sz="4" w:space="0" w:color="auto"/>
              <w:right w:val="single" w:sz="4" w:space="0" w:color="auto"/>
            </w:tcBorders>
          </w:tcPr>
          <w:p w14:paraId="05957B11" w14:textId="328D3923" w:rsidR="0088451A" w:rsidRPr="009A24A0" w:rsidRDefault="00FF47CA"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Ciaran Melia</w:t>
            </w:r>
            <w:r w:rsidR="0088451A" w:rsidRPr="009A24A0">
              <w:rPr>
                <w:color w:val="000000"/>
                <w:sz w:val="18"/>
                <w:szCs w:val="24"/>
              </w:rPr>
              <w:br/>
              <w:t>28-29 Sir John Rogerson’s Quay</w:t>
            </w:r>
            <w:r w:rsidR="0088451A" w:rsidRPr="009A24A0">
              <w:rPr>
                <w:color w:val="000000"/>
                <w:sz w:val="18"/>
                <w:szCs w:val="24"/>
              </w:rPr>
              <w:br/>
              <w:t>DUBLIN 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+353 1 609 5000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+353 1 609 5080</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ciaran.melia@o2.com</w:t>
            </w:r>
          </w:p>
        </w:tc>
      </w:tr>
      <w:tr w:rsidR="0088451A" w:rsidRPr="009A24A0" w14:paraId="0FF2C435" w14:textId="77777777" w:rsidTr="005F1DED">
        <w:trPr>
          <w:cantSplit/>
          <w:jc w:val="center"/>
        </w:trPr>
        <w:tc>
          <w:tcPr>
            <w:tcW w:w="1108" w:type="dxa"/>
            <w:tcBorders>
              <w:top w:val="single" w:sz="4" w:space="0" w:color="auto"/>
              <w:left w:val="single" w:sz="4" w:space="0" w:color="auto"/>
              <w:bottom w:val="single" w:sz="4" w:space="0" w:color="auto"/>
            </w:tcBorders>
          </w:tcPr>
          <w:p w14:paraId="3475E28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أيرلندا</w:t>
            </w:r>
          </w:p>
        </w:tc>
        <w:tc>
          <w:tcPr>
            <w:tcW w:w="2196" w:type="dxa"/>
            <w:tcBorders>
              <w:top w:val="single" w:sz="4" w:space="0" w:color="auto"/>
              <w:bottom w:val="single" w:sz="4" w:space="0" w:color="auto"/>
            </w:tcBorders>
          </w:tcPr>
          <w:p w14:paraId="297FB20E"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Meteor Mobile Communications</w:t>
            </w:r>
            <w:r w:rsidRPr="009A24A0">
              <w:rPr>
                <w:color w:val="000000"/>
                <w:sz w:val="18"/>
                <w:szCs w:val="24"/>
              </w:rPr>
              <w:br/>
              <w:t>4030 Kingswood Avenue</w:t>
            </w:r>
            <w:r w:rsidRPr="009A24A0">
              <w:rPr>
                <w:color w:val="000000"/>
                <w:sz w:val="18"/>
                <w:szCs w:val="24"/>
              </w:rPr>
              <w:br/>
              <w:t>DUBLIN 24</w:t>
            </w:r>
          </w:p>
        </w:tc>
        <w:tc>
          <w:tcPr>
            <w:tcW w:w="1272" w:type="dxa"/>
            <w:tcBorders>
              <w:top w:val="single" w:sz="4" w:space="0" w:color="auto"/>
              <w:bottom w:val="single" w:sz="4" w:space="0" w:color="auto"/>
            </w:tcBorders>
          </w:tcPr>
          <w:p w14:paraId="22DE7D3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89 353 03</w:t>
            </w:r>
          </w:p>
        </w:tc>
        <w:tc>
          <w:tcPr>
            <w:tcW w:w="4746" w:type="dxa"/>
            <w:tcBorders>
              <w:top w:val="single" w:sz="4" w:space="0" w:color="auto"/>
              <w:bottom w:val="single" w:sz="4" w:space="0" w:color="auto"/>
              <w:right w:val="single" w:sz="4" w:space="0" w:color="auto"/>
            </w:tcBorders>
          </w:tcPr>
          <w:p w14:paraId="4C771879" w14:textId="1B8EEE83" w:rsidR="0088451A" w:rsidRPr="009A24A0" w:rsidRDefault="00FF47CA"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Gunnar Andersson</w:t>
            </w:r>
            <w:r w:rsidR="0088451A" w:rsidRPr="009A24A0">
              <w:rPr>
                <w:color w:val="000000"/>
                <w:sz w:val="18"/>
                <w:szCs w:val="24"/>
              </w:rPr>
              <w:br/>
              <w:t>4030 Kingswood Avenue</w:t>
            </w:r>
            <w:r w:rsidR="0088451A" w:rsidRPr="009A24A0">
              <w:rPr>
                <w:color w:val="000000"/>
                <w:sz w:val="18"/>
                <w:szCs w:val="24"/>
              </w:rPr>
              <w:br/>
              <w:t>DUBLIN 24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+353 86 828 7265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+353 1 466 0204</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4D3980D7" w14:textId="77777777" w:rsidTr="005F1DED">
        <w:trPr>
          <w:cantSplit/>
          <w:jc w:val="center"/>
        </w:trPr>
        <w:tc>
          <w:tcPr>
            <w:tcW w:w="1108" w:type="dxa"/>
            <w:tcBorders>
              <w:top w:val="single" w:sz="4" w:space="0" w:color="auto"/>
              <w:left w:val="single" w:sz="4" w:space="0" w:color="auto"/>
              <w:bottom w:val="single" w:sz="4" w:space="0" w:color="auto"/>
            </w:tcBorders>
          </w:tcPr>
          <w:p w14:paraId="6F5DEE75"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أيرلندا</w:t>
            </w:r>
          </w:p>
        </w:tc>
        <w:tc>
          <w:tcPr>
            <w:tcW w:w="2196" w:type="dxa"/>
            <w:tcBorders>
              <w:top w:val="single" w:sz="4" w:space="0" w:color="auto"/>
              <w:bottom w:val="single" w:sz="4" w:space="0" w:color="auto"/>
            </w:tcBorders>
          </w:tcPr>
          <w:p w14:paraId="0191EA1B" w14:textId="477A0271"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IDT Card Services Ireland Ltd</w:t>
            </w:r>
            <w:r w:rsidRPr="009A24A0">
              <w:rPr>
                <w:color w:val="000000"/>
                <w:sz w:val="18"/>
                <w:szCs w:val="24"/>
              </w:rPr>
              <w:br/>
              <w:t>5-7 Westland Square</w:t>
            </w:r>
            <w:r w:rsidRPr="009A24A0">
              <w:rPr>
                <w:color w:val="000000"/>
                <w:sz w:val="18"/>
                <w:szCs w:val="24"/>
              </w:rPr>
              <w:br/>
              <w:t>DUBLIN 2</w:t>
            </w:r>
          </w:p>
        </w:tc>
        <w:tc>
          <w:tcPr>
            <w:tcW w:w="1272" w:type="dxa"/>
            <w:tcBorders>
              <w:top w:val="single" w:sz="4" w:space="0" w:color="auto"/>
              <w:bottom w:val="single" w:sz="4" w:space="0" w:color="auto"/>
            </w:tcBorders>
          </w:tcPr>
          <w:p w14:paraId="55CEBAF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89 353 04</w:t>
            </w:r>
          </w:p>
        </w:tc>
        <w:tc>
          <w:tcPr>
            <w:tcW w:w="4746" w:type="dxa"/>
            <w:tcBorders>
              <w:top w:val="single" w:sz="4" w:space="0" w:color="auto"/>
              <w:bottom w:val="single" w:sz="4" w:space="0" w:color="auto"/>
              <w:right w:val="single" w:sz="4" w:space="0" w:color="auto"/>
            </w:tcBorders>
          </w:tcPr>
          <w:p w14:paraId="76E86A0E" w14:textId="5FCB78A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Kerry Kent</w:t>
            </w:r>
            <w:r w:rsidRPr="009A24A0">
              <w:rPr>
                <w:color w:val="000000"/>
                <w:sz w:val="18"/>
                <w:szCs w:val="24"/>
              </w:rPr>
              <w:br/>
              <w:t>5-7 Westland Square</w:t>
            </w:r>
            <w:r w:rsidRPr="009A24A0">
              <w:rPr>
                <w:color w:val="000000"/>
                <w:sz w:val="18"/>
                <w:szCs w:val="24"/>
              </w:rPr>
              <w:br/>
              <w:t>DUBLIN 2</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+353 1 653 4706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kkent@idteurope.com</w:t>
            </w:r>
          </w:p>
        </w:tc>
      </w:tr>
      <w:tr w:rsidR="0088451A" w:rsidRPr="009A24A0" w14:paraId="27C1087C" w14:textId="77777777" w:rsidTr="005F1DED">
        <w:trPr>
          <w:cantSplit/>
          <w:jc w:val="center"/>
        </w:trPr>
        <w:tc>
          <w:tcPr>
            <w:tcW w:w="1108" w:type="dxa"/>
            <w:tcBorders>
              <w:top w:val="single" w:sz="4" w:space="0" w:color="auto"/>
              <w:left w:val="single" w:sz="4" w:space="0" w:color="auto"/>
              <w:bottom w:val="single" w:sz="4" w:space="0" w:color="auto"/>
            </w:tcBorders>
          </w:tcPr>
          <w:p w14:paraId="5D8EE012" w14:textId="651FE7A1"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أيرلندا</w:t>
            </w:r>
          </w:p>
        </w:tc>
        <w:tc>
          <w:tcPr>
            <w:tcW w:w="2196" w:type="dxa"/>
            <w:tcBorders>
              <w:top w:val="single" w:sz="4" w:space="0" w:color="auto"/>
              <w:bottom w:val="single" w:sz="4" w:space="0" w:color="auto"/>
            </w:tcBorders>
          </w:tcPr>
          <w:p w14:paraId="4D370C86" w14:textId="5210CC9E" w:rsidR="0088451A" w:rsidRPr="009A24A0" w:rsidRDefault="0088451A" w:rsidP="0088451A">
            <w:pPr>
              <w:widowControl w:val="0"/>
              <w:bidi/>
              <w:spacing w:before="40" w:after="40" w:line="240" w:lineRule="exact"/>
              <w:jc w:val="left"/>
              <w:rPr>
                <w:b/>
                <w:bCs/>
                <w:color w:val="000000"/>
                <w:sz w:val="18"/>
                <w:szCs w:val="24"/>
              </w:rPr>
            </w:pPr>
            <w:proofErr w:type="spellStart"/>
            <w:r w:rsidRPr="009A24A0">
              <w:rPr>
                <w:b/>
                <w:bCs/>
                <w:color w:val="000000"/>
                <w:sz w:val="18"/>
                <w:szCs w:val="24"/>
              </w:rPr>
              <w:t>Lycamobile</w:t>
            </w:r>
            <w:proofErr w:type="spellEnd"/>
            <w:r w:rsidRPr="009A24A0">
              <w:rPr>
                <w:b/>
                <w:bCs/>
                <w:color w:val="000000"/>
                <w:sz w:val="18"/>
                <w:szCs w:val="24"/>
              </w:rPr>
              <w:t xml:space="preserve"> Ireland Limited</w:t>
            </w:r>
            <w:r w:rsidRPr="009A24A0">
              <w:rPr>
                <w:color w:val="000000"/>
                <w:sz w:val="18"/>
                <w:szCs w:val="24"/>
              </w:rPr>
              <w:br/>
              <w:t>22 Clan William Square, Grand Canal Quay</w:t>
            </w:r>
            <w:r w:rsidRPr="009A24A0">
              <w:rPr>
                <w:color w:val="000000"/>
                <w:sz w:val="18"/>
                <w:szCs w:val="24"/>
              </w:rPr>
              <w:br/>
              <w:t>DUBLIN 2</w:t>
            </w:r>
          </w:p>
        </w:tc>
        <w:tc>
          <w:tcPr>
            <w:tcW w:w="1272" w:type="dxa"/>
            <w:tcBorders>
              <w:top w:val="single" w:sz="4" w:space="0" w:color="auto"/>
              <w:bottom w:val="single" w:sz="4" w:space="0" w:color="auto"/>
            </w:tcBorders>
          </w:tcPr>
          <w:p w14:paraId="53E83F6E" w14:textId="6986A376"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89 353 06</w:t>
            </w:r>
          </w:p>
        </w:tc>
        <w:tc>
          <w:tcPr>
            <w:tcW w:w="4746" w:type="dxa"/>
            <w:tcBorders>
              <w:top w:val="single" w:sz="4" w:space="0" w:color="auto"/>
              <w:bottom w:val="single" w:sz="4" w:space="0" w:color="auto"/>
              <w:right w:val="single" w:sz="4" w:space="0" w:color="auto"/>
            </w:tcBorders>
          </w:tcPr>
          <w:p w14:paraId="0FD63522" w14:textId="466B9649"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Lycamobile</w:t>
            </w:r>
            <w:proofErr w:type="spellEnd"/>
            <w:r w:rsidRPr="009A24A0">
              <w:rPr>
                <w:color w:val="000000"/>
                <w:sz w:val="18"/>
                <w:szCs w:val="24"/>
              </w:rPr>
              <w:t xml:space="preserve"> Ireland Legal</w:t>
            </w:r>
            <w:r w:rsidRPr="009A24A0">
              <w:rPr>
                <w:color w:val="000000"/>
                <w:sz w:val="18"/>
                <w:szCs w:val="24"/>
              </w:rPr>
              <w:br/>
              <w:t>195 Marsh Wall</w:t>
            </w:r>
            <w:r w:rsidRPr="009A24A0">
              <w:rPr>
                <w:color w:val="000000"/>
                <w:sz w:val="18"/>
                <w:szCs w:val="24"/>
              </w:rPr>
              <w:br/>
              <w:t>LONDON E14 9SG</w:t>
            </w:r>
            <w:r w:rsidRPr="009A24A0">
              <w:rPr>
                <w:color w:val="000000"/>
                <w:sz w:val="18"/>
                <w:szCs w:val="24"/>
              </w:rPr>
              <w:br/>
              <w:t>(United Kingdom)</w:t>
            </w:r>
            <w:r w:rsidRPr="009A24A0">
              <w:rPr>
                <w:color w:val="000000"/>
                <w:sz w:val="18"/>
                <w:szCs w:val="24"/>
              </w:rPr>
              <w:br/>
            </w:r>
            <w:r w:rsidRPr="009A24A0">
              <w:rPr>
                <w:color w:val="000000"/>
                <w:sz w:val="18"/>
                <w:szCs w:val="24"/>
                <w:rtl/>
              </w:rPr>
              <w:t>الهاتف:</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Pr="009A24A0">
              <w:rPr>
                <w:color w:val="000000"/>
                <w:sz w:val="18"/>
                <w:szCs w:val="24"/>
              </w:rPr>
              <w:t xml:space="preserve"> legal@lycamobile.com</w:t>
            </w:r>
          </w:p>
        </w:tc>
      </w:tr>
      <w:tr w:rsidR="0088451A" w:rsidRPr="009A24A0" w14:paraId="774F249D" w14:textId="77777777" w:rsidTr="005F1DED">
        <w:trPr>
          <w:cantSplit/>
          <w:jc w:val="center"/>
        </w:trPr>
        <w:tc>
          <w:tcPr>
            <w:tcW w:w="1108" w:type="dxa"/>
            <w:tcBorders>
              <w:top w:val="single" w:sz="4" w:space="0" w:color="auto"/>
              <w:left w:val="single" w:sz="4" w:space="0" w:color="auto"/>
              <w:bottom w:val="single" w:sz="4" w:space="0" w:color="auto"/>
            </w:tcBorders>
          </w:tcPr>
          <w:p w14:paraId="156D5CB3" w14:textId="1405F37E"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أيرلندا</w:t>
            </w:r>
          </w:p>
        </w:tc>
        <w:tc>
          <w:tcPr>
            <w:tcW w:w="2196" w:type="dxa"/>
            <w:tcBorders>
              <w:top w:val="single" w:sz="4" w:space="0" w:color="auto"/>
              <w:bottom w:val="single" w:sz="4" w:space="0" w:color="auto"/>
            </w:tcBorders>
          </w:tcPr>
          <w:p w14:paraId="1F89FFFE" w14:textId="5D64FE70" w:rsidR="0088451A" w:rsidRPr="009A24A0" w:rsidRDefault="0088451A" w:rsidP="0088451A">
            <w:pPr>
              <w:widowControl w:val="0"/>
              <w:bidi/>
              <w:spacing w:before="40" w:after="40" w:line="240" w:lineRule="exact"/>
              <w:jc w:val="left"/>
              <w:rPr>
                <w:b/>
                <w:bCs/>
                <w:color w:val="000000"/>
                <w:sz w:val="18"/>
                <w:szCs w:val="24"/>
              </w:rPr>
            </w:pPr>
            <w:proofErr w:type="spellStart"/>
            <w:r w:rsidRPr="009A24A0">
              <w:rPr>
                <w:b/>
                <w:bCs/>
                <w:color w:val="000000"/>
                <w:sz w:val="18"/>
                <w:szCs w:val="24"/>
              </w:rPr>
              <w:t>Cellusys</w:t>
            </w:r>
            <w:proofErr w:type="spellEnd"/>
            <w:r w:rsidRPr="009A24A0">
              <w:rPr>
                <w:b/>
                <w:bCs/>
                <w:color w:val="000000"/>
                <w:sz w:val="18"/>
                <w:szCs w:val="24"/>
              </w:rPr>
              <w:t xml:space="preserve"> IOT Limited trading as ZARIOT</w:t>
            </w:r>
            <w:r w:rsidRPr="009A24A0">
              <w:rPr>
                <w:color w:val="000000"/>
                <w:sz w:val="18"/>
                <w:szCs w:val="24"/>
              </w:rPr>
              <w:br/>
              <w:t>7 Bachelor’s Walk</w:t>
            </w:r>
            <w:r w:rsidRPr="009A24A0">
              <w:rPr>
                <w:color w:val="000000"/>
                <w:sz w:val="18"/>
                <w:szCs w:val="24"/>
              </w:rPr>
              <w:br/>
              <w:t>DUBLIN 1, D01NH93</w:t>
            </w:r>
          </w:p>
        </w:tc>
        <w:tc>
          <w:tcPr>
            <w:tcW w:w="1272" w:type="dxa"/>
            <w:tcBorders>
              <w:top w:val="single" w:sz="4" w:space="0" w:color="auto"/>
              <w:bottom w:val="single" w:sz="4" w:space="0" w:color="auto"/>
            </w:tcBorders>
          </w:tcPr>
          <w:p w14:paraId="0C2E7943" w14:textId="0682046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89 353 07</w:t>
            </w:r>
          </w:p>
        </w:tc>
        <w:tc>
          <w:tcPr>
            <w:tcW w:w="4746" w:type="dxa"/>
            <w:tcBorders>
              <w:top w:val="single" w:sz="4" w:space="0" w:color="auto"/>
              <w:bottom w:val="single" w:sz="4" w:space="0" w:color="auto"/>
              <w:right w:val="single" w:sz="4" w:space="0" w:color="auto"/>
            </w:tcBorders>
          </w:tcPr>
          <w:p w14:paraId="6DEEA57A" w14:textId="1FE0015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ZARIOT</w:t>
            </w:r>
            <w:r w:rsidRPr="009A24A0">
              <w:rPr>
                <w:color w:val="000000"/>
                <w:sz w:val="18"/>
                <w:szCs w:val="24"/>
              </w:rPr>
              <w:br/>
              <w:t>7 Bachelor’s Walk</w:t>
            </w:r>
            <w:r w:rsidRPr="009A24A0">
              <w:rPr>
                <w:color w:val="000000"/>
                <w:sz w:val="18"/>
                <w:szCs w:val="24"/>
              </w:rPr>
              <w:br/>
              <w:t>DUBLIN 1, D01NH93</w:t>
            </w:r>
            <w:r w:rsidRPr="009A24A0">
              <w:rPr>
                <w:color w:val="000000"/>
                <w:sz w:val="18"/>
                <w:szCs w:val="24"/>
              </w:rPr>
              <w:br/>
            </w:r>
            <w:r w:rsidRPr="009A24A0">
              <w:rPr>
                <w:color w:val="000000"/>
                <w:sz w:val="18"/>
                <w:szCs w:val="24"/>
                <w:rtl/>
              </w:rPr>
              <w:t>الهاتف:</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Pr="009A24A0">
              <w:rPr>
                <w:color w:val="000000"/>
                <w:sz w:val="18"/>
                <w:szCs w:val="24"/>
              </w:rPr>
              <w:t xml:space="preserve"> helpdesk@zariot.com</w:t>
            </w:r>
          </w:p>
        </w:tc>
      </w:tr>
      <w:tr w:rsidR="0088451A" w:rsidRPr="009A24A0" w14:paraId="23BACF64" w14:textId="77777777" w:rsidTr="005F1DED">
        <w:trPr>
          <w:cantSplit/>
          <w:jc w:val="center"/>
        </w:trPr>
        <w:tc>
          <w:tcPr>
            <w:tcW w:w="1108" w:type="dxa"/>
            <w:tcBorders>
              <w:top w:val="single" w:sz="4" w:space="0" w:color="auto"/>
              <w:left w:val="single" w:sz="4" w:space="0" w:color="auto"/>
              <w:bottom w:val="single" w:sz="4" w:space="0" w:color="auto"/>
            </w:tcBorders>
          </w:tcPr>
          <w:p w14:paraId="3AE0035E" w14:textId="435AE0BF"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أيرلندا</w:t>
            </w:r>
          </w:p>
        </w:tc>
        <w:tc>
          <w:tcPr>
            <w:tcW w:w="2196" w:type="dxa"/>
            <w:tcBorders>
              <w:top w:val="single" w:sz="4" w:space="0" w:color="auto"/>
              <w:bottom w:val="single" w:sz="4" w:space="0" w:color="auto"/>
            </w:tcBorders>
          </w:tcPr>
          <w:p w14:paraId="3EEDF29B" w14:textId="388AA933"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Sky Ireland Limited</w:t>
            </w:r>
            <w:r w:rsidRPr="009A24A0">
              <w:rPr>
                <w:color w:val="000000"/>
                <w:sz w:val="18"/>
                <w:szCs w:val="24"/>
              </w:rPr>
              <w:br/>
              <w:t>5th floor, Burlington Plaza, Burlington Road</w:t>
            </w:r>
            <w:r w:rsidRPr="009A24A0">
              <w:rPr>
                <w:color w:val="000000"/>
                <w:sz w:val="18"/>
                <w:szCs w:val="24"/>
              </w:rPr>
              <w:br/>
              <w:t>DUBLIN 4</w:t>
            </w:r>
          </w:p>
        </w:tc>
        <w:tc>
          <w:tcPr>
            <w:tcW w:w="1272" w:type="dxa"/>
            <w:tcBorders>
              <w:top w:val="single" w:sz="4" w:space="0" w:color="auto"/>
              <w:bottom w:val="single" w:sz="4" w:space="0" w:color="auto"/>
            </w:tcBorders>
          </w:tcPr>
          <w:p w14:paraId="49810CC2" w14:textId="3A89C9AB"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89 353 08</w:t>
            </w:r>
          </w:p>
        </w:tc>
        <w:tc>
          <w:tcPr>
            <w:tcW w:w="4746" w:type="dxa"/>
            <w:tcBorders>
              <w:top w:val="single" w:sz="4" w:space="0" w:color="auto"/>
              <w:bottom w:val="single" w:sz="4" w:space="0" w:color="auto"/>
              <w:right w:val="single" w:sz="4" w:space="0" w:color="auto"/>
            </w:tcBorders>
          </w:tcPr>
          <w:p w14:paraId="76D35041" w14:textId="718D4A51"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Mark Carpenter</w:t>
            </w:r>
            <w:r w:rsidRPr="009A24A0">
              <w:rPr>
                <w:color w:val="000000"/>
                <w:sz w:val="18"/>
                <w:szCs w:val="24"/>
              </w:rPr>
              <w:br/>
              <w:t>5th floor, Burlington Plaza, Burlington Road</w:t>
            </w:r>
            <w:r w:rsidRPr="009A24A0">
              <w:rPr>
                <w:color w:val="000000"/>
                <w:sz w:val="18"/>
                <w:szCs w:val="24"/>
              </w:rPr>
              <w:br/>
              <w:t>DUBLIN 4</w:t>
            </w:r>
            <w:r w:rsidRPr="009A24A0">
              <w:rPr>
                <w:color w:val="000000"/>
                <w:sz w:val="18"/>
                <w:szCs w:val="24"/>
              </w:rPr>
              <w:br/>
            </w:r>
            <w:r w:rsidRPr="009A24A0">
              <w:rPr>
                <w:color w:val="000000"/>
                <w:sz w:val="18"/>
                <w:szCs w:val="24"/>
                <w:rtl/>
              </w:rPr>
              <w:t>الهاتف:</w:t>
            </w:r>
            <w:r w:rsidRPr="009A24A0">
              <w:rPr>
                <w:color w:val="000000"/>
                <w:sz w:val="18"/>
                <w:szCs w:val="24"/>
              </w:rPr>
              <w:t xml:space="preserve"> +353 1 660 2125</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Pr="009A24A0">
              <w:rPr>
                <w:color w:val="000000"/>
                <w:sz w:val="18"/>
                <w:szCs w:val="24"/>
              </w:rPr>
              <w:t xml:space="preserve"> mark.carpenter@sky.ie</w:t>
            </w:r>
          </w:p>
        </w:tc>
      </w:tr>
      <w:tr w:rsidR="0088451A" w:rsidRPr="009A24A0" w14:paraId="05E65867" w14:textId="77777777" w:rsidTr="005F1DED">
        <w:trPr>
          <w:cantSplit/>
          <w:jc w:val="center"/>
        </w:trPr>
        <w:tc>
          <w:tcPr>
            <w:tcW w:w="1108" w:type="dxa"/>
            <w:tcBorders>
              <w:top w:val="single" w:sz="4" w:space="0" w:color="auto"/>
              <w:left w:val="single" w:sz="4" w:space="0" w:color="auto"/>
              <w:bottom w:val="single" w:sz="4" w:space="0" w:color="auto"/>
            </w:tcBorders>
          </w:tcPr>
          <w:p w14:paraId="50B2F9E2" w14:textId="106CCD2A"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lastRenderedPageBreak/>
              <w:t>أيرلندا</w:t>
            </w:r>
          </w:p>
        </w:tc>
        <w:tc>
          <w:tcPr>
            <w:tcW w:w="2196" w:type="dxa"/>
            <w:tcBorders>
              <w:top w:val="single" w:sz="4" w:space="0" w:color="auto"/>
              <w:bottom w:val="single" w:sz="4" w:space="0" w:color="auto"/>
            </w:tcBorders>
          </w:tcPr>
          <w:p w14:paraId="7D2922AC" w14:textId="51BE972E"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Card Centric Ltd</w:t>
            </w:r>
            <w:r w:rsidRPr="009A24A0">
              <w:rPr>
                <w:color w:val="000000"/>
                <w:sz w:val="18"/>
                <w:szCs w:val="24"/>
              </w:rPr>
              <w:br/>
              <w:t xml:space="preserve">32 </w:t>
            </w:r>
            <w:proofErr w:type="spellStart"/>
            <w:r w:rsidRPr="009A24A0">
              <w:rPr>
                <w:color w:val="000000"/>
                <w:sz w:val="18"/>
                <w:szCs w:val="24"/>
              </w:rPr>
              <w:t>Clanmawr</w:t>
            </w:r>
            <w:proofErr w:type="spellEnd"/>
            <w:r w:rsidRPr="009A24A0">
              <w:rPr>
                <w:color w:val="000000"/>
                <w:sz w:val="18"/>
                <w:szCs w:val="24"/>
              </w:rPr>
              <w:t>, Shankill</w:t>
            </w:r>
            <w:r w:rsidRPr="009A24A0">
              <w:rPr>
                <w:color w:val="000000"/>
                <w:sz w:val="18"/>
                <w:szCs w:val="24"/>
              </w:rPr>
              <w:br/>
              <w:t>D18Y5W0, DUBLIN 18</w:t>
            </w:r>
          </w:p>
        </w:tc>
        <w:tc>
          <w:tcPr>
            <w:tcW w:w="1272" w:type="dxa"/>
            <w:tcBorders>
              <w:top w:val="single" w:sz="4" w:space="0" w:color="auto"/>
              <w:bottom w:val="single" w:sz="4" w:space="0" w:color="auto"/>
            </w:tcBorders>
          </w:tcPr>
          <w:p w14:paraId="2E241CF1" w14:textId="17BAA6E4"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89 353 09</w:t>
            </w:r>
          </w:p>
        </w:tc>
        <w:tc>
          <w:tcPr>
            <w:tcW w:w="4746" w:type="dxa"/>
            <w:tcBorders>
              <w:top w:val="single" w:sz="4" w:space="0" w:color="auto"/>
              <w:bottom w:val="single" w:sz="4" w:space="0" w:color="auto"/>
              <w:right w:val="single" w:sz="4" w:space="0" w:color="auto"/>
            </w:tcBorders>
          </w:tcPr>
          <w:p w14:paraId="3A771827" w14:textId="5A2C98B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Card Centric Public Relations</w:t>
            </w:r>
            <w:r w:rsidRPr="009A24A0">
              <w:rPr>
                <w:color w:val="000000"/>
                <w:sz w:val="18"/>
                <w:szCs w:val="24"/>
              </w:rPr>
              <w:br/>
              <w:t xml:space="preserve">32 </w:t>
            </w:r>
            <w:proofErr w:type="spellStart"/>
            <w:r w:rsidRPr="009A24A0">
              <w:rPr>
                <w:color w:val="000000"/>
                <w:sz w:val="18"/>
                <w:szCs w:val="24"/>
              </w:rPr>
              <w:t>Clanmawr</w:t>
            </w:r>
            <w:proofErr w:type="spellEnd"/>
            <w:r w:rsidRPr="009A24A0">
              <w:rPr>
                <w:color w:val="000000"/>
                <w:sz w:val="18"/>
                <w:szCs w:val="24"/>
              </w:rPr>
              <w:t>, Shankill</w:t>
            </w:r>
            <w:r w:rsidRPr="009A24A0">
              <w:rPr>
                <w:color w:val="000000"/>
                <w:sz w:val="18"/>
                <w:szCs w:val="24"/>
              </w:rPr>
              <w:br/>
              <w:t>D18Y5W0, DUBLIN 18</w:t>
            </w:r>
            <w:r w:rsidRPr="009A24A0">
              <w:rPr>
                <w:color w:val="000000"/>
                <w:sz w:val="18"/>
                <w:szCs w:val="24"/>
              </w:rPr>
              <w:br/>
            </w:r>
            <w:r w:rsidRPr="009A24A0">
              <w:rPr>
                <w:color w:val="000000"/>
                <w:sz w:val="18"/>
                <w:szCs w:val="24"/>
                <w:rtl/>
              </w:rPr>
              <w:t>الهاتف:</w:t>
            </w:r>
            <w:r w:rsidRPr="009A24A0">
              <w:rPr>
                <w:color w:val="000000"/>
                <w:sz w:val="18"/>
                <w:szCs w:val="24"/>
              </w:rPr>
              <w:t xml:space="preserve"> +353 1 442 8656</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Pr="009A24A0">
              <w:rPr>
                <w:color w:val="000000"/>
                <w:sz w:val="18"/>
                <w:szCs w:val="24"/>
              </w:rPr>
              <w:t xml:space="preserve"> PR@cardcentric.com</w:t>
            </w:r>
          </w:p>
        </w:tc>
      </w:tr>
      <w:tr w:rsidR="0088451A" w:rsidRPr="009A24A0" w14:paraId="38467D47" w14:textId="77777777" w:rsidTr="005F1DED">
        <w:trPr>
          <w:cantSplit/>
          <w:jc w:val="center"/>
        </w:trPr>
        <w:tc>
          <w:tcPr>
            <w:tcW w:w="1108" w:type="dxa"/>
            <w:tcBorders>
              <w:top w:val="single" w:sz="4" w:space="0" w:color="auto"/>
              <w:left w:val="single" w:sz="4" w:space="0" w:color="auto"/>
              <w:bottom w:val="single" w:sz="4" w:space="0" w:color="auto"/>
            </w:tcBorders>
          </w:tcPr>
          <w:p w14:paraId="3210855C"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أيرلندا</w:t>
            </w:r>
          </w:p>
        </w:tc>
        <w:tc>
          <w:tcPr>
            <w:tcW w:w="2196" w:type="dxa"/>
            <w:tcBorders>
              <w:top w:val="single" w:sz="4" w:space="0" w:color="auto"/>
              <w:bottom w:val="single" w:sz="4" w:space="0" w:color="auto"/>
            </w:tcBorders>
          </w:tcPr>
          <w:p w14:paraId="3ED8D850"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Liffey Telecom Ltd</w:t>
            </w:r>
            <w:r w:rsidRPr="009A24A0">
              <w:rPr>
                <w:color w:val="000000"/>
                <w:sz w:val="18"/>
                <w:szCs w:val="24"/>
              </w:rPr>
              <w:br/>
              <w:t>28/29 Sir John Rogerson's Quay</w:t>
            </w:r>
            <w:r w:rsidRPr="009A24A0">
              <w:rPr>
                <w:color w:val="000000"/>
                <w:sz w:val="18"/>
                <w:szCs w:val="24"/>
              </w:rPr>
              <w:br/>
              <w:t>DUBLIN 2</w:t>
            </w:r>
          </w:p>
        </w:tc>
        <w:tc>
          <w:tcPr>
            <w:tcW w:w="1272" w:type="dxa"/>
            <w:tcBorders>
              <w:top w:val="single" w:sz="4" w:space="0" w:color="auto"/>
              <w:bottom w:val="single" w:sz="4" w:space="0" w:color="auto"/>
            </w:tcBorders>
          </w:tcPr>
          <w:p w14:paraId="1FEF504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89 353 11</w:t>
            </w:r>
          </w:p>
        </w:tc>
        <w:tc>
          <w:tcPr>
            <w:tcW w:w="4746" w:type="dxa"/>
            <w:tcBorders>
              <w:top w:val="single" w:sz="4" w:space="0" w:color="auto"/>
              <w:bottom w:val="single" w:sz="4" w:space="0" w:color="auto"/>
              <w:right w:val="single" w:sz="4" w:space="0" w:color="auto"/>
            </w:tcBorders>
          </w:tcPr>
          <w:p w14:paraId="3AE68343" w14:textId="77A56E07" w:rsidR="0088451A" w:rsidRPr="009A24A0" w:rsidRDefault="00FF47CA"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Robert Donovan</w:t>
            </w:r>
            <w:r w:rsidR="0088451A" w:rsidRPr="009A24A0">
              <w:rPr>
                <w:color w:val="000000"/>
                <w:sz w:val="18"/>
                <w:szCs w:val="24"/>
              </w:rPr>
              <w:br/>
              <w:t>28/29 Sir John Rogerson's Quay</w:t>
            </w:r>
            <w:r w:rsidR="0088451A" w:rsidRPr="009A24A0">
              <w:rPr>
                <w:color w:val="000000"/>
                <w:sz w:val="18"/>
                <w:szCs w:val="24"/>
              </w:rPr>
              <w:br/>
              <w:t>DUBLIN 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+353 1 609 5000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+353 1 609 5080</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robert.donovan@o2.com</w:t>
            </w:r>
          </w:p>
        </w:tc>
      </w:tr>
      <w:tr w:rsidR="0088451A" w:rsidRPr="009A24A0" w14:paraId="0EFA7024" w14:textId="77777777" w:rsidTr="005F1DED">
        <w:trPr>
          <w:cantSplit/>
          <w:jc w:val="center"/>
        </w:trPr>
        <w:tc>
          <w:tcPr>
            <w:tcW w:w="1108" w:type="dxa"/>
            <w:tcBorders>
              <w:top w:val="single" w:sz="4" w:space="0" w:color="auto"/>
              <w:left w:val="single" w:sz="4" w:space="0" w:color="auto"/>
              <w:bottom w:val="single" w:sz="4" w:space="0" w:color="auto"/>
            </w:tcBorders>
          </w:tcPr>
          <w:p w14:paraId="0340E1C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أيرلندا</w:t>
            </w:r>
          </w:p>
        </w:tc>
        <w:tc>
          <w:tcPr>
            <w:tcW w:w="2196" w:type="dxa"/>
            <w:tcBorders>
              <w:top w:val="single" w:sz="4" w:space="0" w:color="auto"/>
              <w:bottom w:val="single" w:sz="4" w:space="0" w:color="auto"/>
            </w:tcBorders>
          </w:tcPr>
          <w:p w14:paraId="6B21CEED" w14:textId="536D6C8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Virgin Media</w:t>
            </w:r>
            <w:r w:rsidRPr="009A24A0">
              <w:rPr>
                <w:color w:val="000000"/>
                <w:sz w:val="18"/>
                <w:szCs w:val="24"/>
              </w:rPr>
              <w:br/>
              <w:t>Eastpoint Business Park</w:t>
            </w:r>
            <w:r w:rsidRPr="009A24A0">
              <w:rPr>
                <w:color w:val="000000"/>
                <w:sz w:val="18"/>
                <w:szCs w:val="24"/>
              </w:rPr>
              <w:br/>
              <w:t>DUBLIN 3</w:t>
            </w:r>
          </w:p>
        </w:tc>
        <w:tc>
          <w:tcPr>
            <w:tcW w:w="1272" w:type="dxa"/>
            <w:tcBorders>
              <w:top w:val="single" w:sz="4" w:space="0" w:color="auto"/>
              <w:bottom w:val="single" w:sz="4" w:space="0" w:color="auto"/>
            </w:tcBorders>
          </w:tcPr>
          <w:p w14:paraId="0B0C592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89 353 15</w:t>
            </w:r>
          </w:p>
        </w:tc>
        <w:tc>
          <w:tcPr>
            <w:tcW w:w="4746" w:type="dxa"/>
            <w:tcBorders>
              <w:top w:val="single" w:sz="4" w:space="0" w:color="auto"/>
              <w:bottom w:val="single" w:sz="4" w:space="0" w:color="auto"/>
              <w:right w:val="single" w:sz="4" w:space="0" w:color="auto"/>
            </w:tcBorders>
          </w:tcPr>
          <w:p w14:paraId="73C606A9" w14:textId="029C8F7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Adrienne Costello</w:t>
            </w:r>
            <w:r w:rsidRPr="009A24A0">
              <w:rPr>
                <w:color w:val="000000"/>
                <w:sz w:val="18"/>
                <w:szCs w:val="24"/>
              </w:rPr>
              <w:br/>
              <w:t>Eastpoint Business Park</w:t>
            </w:r>
            <w:r w:rsidRPr="009A24A0">
              <w:rPr>
                <w:color w:val="000000"/>
                <w:sz w:val="18"/>
                <w:szCs w:val="24"/>
              </w:rPr>
              <w:br/>
              <w:t>DUBLIN 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+353 1 245 8058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adrienne.costello@virginmedia.ie</w:t>
            </w:r>
          </w:p>
        </w:tc>
      </w:tr>
      <w:tr w:rsidR="0088451A" w:rsidRPr="009A24A0" w14:paraId="499F1530" w14:textId="77777777" w:rsidTr="005F1DED">
        <w:trPr>
          <w:cantSplit/>
          <w:jc w:val="center"/>
        </w:trPr>
        <w:tc>
          <w:tcPr>
            <w:tcW w:w="1108" w:type="dxa"/>
            <w:tcBorders>
              <w:top w:val="single" w:sz="4" w:space="0" w:color="auto"/>
              <w:left w:val="single" w:sz="4" w:space="0" w:color="auto"/>
              <w:bottom w:val="single" w:sz="4" w:space="0" w:color="auto"/>
            </w:tcBorders>
          </w:tcPr>
          <w:p w14:paraId="38ACDA8A"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أيرلندا</w:t>
            </w:r>
          </w:p>
        </w:tc>
        <w:tc>
          <w:tcPr>
            <w:tcW w:w="2196" w:type="dxa"/>
            <w:tcBorders>
              <w:top w:val="single" w:sz="4" w:space="0" w:color="auto"/>
              <w:bottom w:val="single" w:sz="4" w:space="0" w:color="auto"/>
            </w:tcBorders>
          </w:tcPr>
          <w:p w14:paraId="5A48A23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CARPHONE WAREHOUSE IRELAND MOBILE LIMITED</w:t>
            </w:r>
            <w:r w:rsidRPr="009A24A0">
              <w:rPr>
                <w:color w:val="000000"/>
                <w:sz w:val="18"/>
                <w:szCs w:val="24"/>
              </w:rPr>
              <w:br/>
              <w:t>3rd Floor, Omni Park Shopping Centre, Santry</w:t>
            </w:r>
            <w:r w:rsidRPr="009A24A0">
              <w:rPr>
                <w:color w:val="000000"/>
                <w:sz w:val="18"/>
                <w:szCs w:val="24"/>
              </w:rPr>
              <w:br/>
              <w:t>DUBLIN 9</w:t>
            </w:r>
          </w:p>
        </w:tc>
        <w:tc>
          <w:tcPr>
            <w:tcW w:w="1272" w:type="dxa"/>
            <w:tcBorders>
              <w:top w:val="single" w:sz="4" w:space="0" w:color="auto"/>
              <w:bottom w:val="single" w:sz="4" w:space="0" w:color="auto"/>
            </w:tcBorders>
          </w:tcPr>
          <w:p w14:paraId="2F84202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89 353 16</w:t>
            </w:r>
          </w:p>
        </w:tc>
        <w:tc>
          <w:tcPr>
            <w:tcW w:w="4746" w:type="dxa"/>
            <w:tcBorders>
              <w:top w:val="single" w:sz="4" w:space="0" w:color="auto"/>
              <w:bottom w:val="single" w:sz="4" w:space="0" w:color="auto"/>
              <w:right w:val="single" w:sz="4" w:space="0" w:color="auto"/>
            </w:tcBorders>
          </w:tcPr>
          <w:p w14:paraId="7AD14709" w14:textId="285C1FA0" w:rsidR="0088451A" w:rsidRPr="009A24A0" w:rsidRDefault="00FF47CA"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Joe Sloan</w:t>
            </w:r>
            <w:r w:rsidR="0088451A" w:rsidRPr="009A24A0">
              <w:rPr>
                <w:color w:val="000000"/>
                <w:sz w:val="18"/>
                <w:szCs w:val="24"/>
              </w:rPr>
              <w:br/>
              <w:t>3rd Floor, Omni Park Shopping Centre, Santry</w:t>
            </w:r>
            <w:r w:rsidR="0088451A" w:rsidRPr="009A24A0">
              <w:rPr>
                <w:color w:val="000000"/>
                <w:sz w:val="18"/>
                <w:szCs w:val="24"/>
              </w:rPr>
              <w:br/>
              <w:t>DUBLIN 9</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+353 872 740 776</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sloanj@cpwplc.com</w:t>
            </w:r>
          </w:p>
        </w:tc>
      </w:tr>
      <w:tr w:rsidR="0088451A" w:rsidRPr="009A24A0" w14:paraId="1967EF43" w14:textId="77777777" w:rsidTr="005F1DED">
        <w:trPr>
          <w:cantSplit/>
          <w:jc w:val="center"/>
        </w:trPr>
        <w:tc>
          <w:tcPr>
            <w:tcW w:w="1108" w:type="dxa"/>
            <w:tcBorders>
              <w:top w:val="single" w:sz="4" w:space="0" w:color="auto"/>
              <w:left w:val="single" w:sz="4" w:space="0" w:color="auto"/>
              <w:bottom w:val="single" w:sz="4" w:space="0" w:color="auto"/>
            </w:tcBorders>
          </w:tcPr>
          <w:p w14:paraId="76FCA21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إسرائيل</w:t>
            </w:r>
          </w:p>
        </w:tc>
        <w:tc>
          <w:tcPr>
            <w:tcW w:w="2196" w:type="dxa"/>
            <w:tcBorders>
              <w:top w:val="single" w:sz="4" w:space="0" w:color="auto"/>
              <w:bottom w:val="single" w:sz="4" w:space="0" w:color="auto"/>
            </w:tcBorders>
          </w:tcPr>
          <w:p w14:paraId="54E3030D" w14:textId="1ACF428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Cellcom</w:t>
            </w:r>
            <w:proofErr w:type="spellEnd"/>
            <w:r w:rsidRPr="009A24A0">
              <w:rPr>
                <w:b/>
                <w:bCs/>
                <w:color w:val="000000"/>
                <w:sz w:val="18"/>
                <w:szCs w:val="24"/>
              </w:rPr>
              <w:t xml:space="preserve"> Israel Ltd</w:t>
            </w:r>
            <w:r w:rsidRPr="009A24A0">
              <w:rPr>
                <w:color w:val="000000"/>
                <w:sz w:val="18"/>
                <w:szCs w:val="24"/>
              </w:rPr>
              <w:br/>
              <w:t xml:space="preserve">10 </w:t>
            </w:r>
            <w:proofErr w:type="spellStart"/>
            <w:r w:rsidRPr="009A24A0">
              <w:rPr>
                <w:color w:val="000000"/>
                <w:sz w:val="18"/>
                <w:szCs w:val="24"/>
              </w:rPr>
              <w:t>Hagavish</w:t>
            </w:r>
            <w:proofErr w:type="spellEnd"/>
            <w:r w:rsidRPr="009A24A0">
              <w:rPr>
                <w:color w:val="000000"/>
                <w:sz w:val="18"/>
                <w:szCs w:val="24"/>
              </w:rPr>
              <w:t xml:space="preserve"> Street, P.O. Box 4060</w:t>
            </w:r>
            <w:r w:rsidRPr="009A24A0">
              <w:rPr>
                <w:color w:val="000000"/>
                <w:sz w:val="18"/>
                <w:szCs w:val="24"/>
              </w:rPr>
              <w:br/>
              <w:t>NETANYA 42140</w:t>
            </w:r>
          </w:p>
        </w:tc>
        <w:tc>
          <w:tcPr>
            <w:tcW w:w="1272" w:type="dxa"/>
            <w:tcBorders>
              <w:top w:val="single" w:sz="4" w:space="0" w:color="auto"/>
              <w:bottom w:val="single" w:sz="4" w:space="0" w:color="auto"/>
            </w:tcBorders>
          </w:tcPr>
          <w:p w14:paraId="23F8FAA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89 972 02</w:t>
            </w:r>
          </w:p>
        </w:tc>
        <w:tc>
          <w:tcPr>
            <w:tcW w:w="4746" w:type="dxa"/>
            <w:tcBorders>
              <w:top w:val="single" w:sz="4" w:space="0" w:color="auto"/>
              <w:bottom w:val="single" w:sz="4" w:space="0" w:color="auto"/>
              <w:right w:val="single" w:sz="4" w:space="0" w:color="auto"/>
            </w:tcBorders>
          </w:tcPr>
          <w:p w14:paraId="21B43527" w14:textId="28D05EE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Nir Yogev</w:t>
            </w:r>
            <w:r w:rsidRPr="009A24A0">
              <w:rPr>
                <w:color w:val="000000"/>
                <w:sz w:val="18"/>
                <w:szCs w:val="24"/>
              </w:rPr>
              <w:br/>
              <w:t xml:space="preserve">10 </w:t>
            </w:r>
            <w:proofErr w:type="spellStart"/>
            <w:r w:rsidRPr="009A24A0">
              <w:rPr>
                <w:color w:val="000000"/>
                <w:sz w:val="18"/>
                <w:szCs w:val="24"/>
              </w:rPr>
              <w:t>Hagavish</w:t>
            </w:r>
            <w:proofErr w:type="spellEnd"/>
            <w:r w:rsidRPr="009A24A0">
              <w:rPr>
                <w:color w:val="000000"/>
                <w:sz w:val="18"/>
                <w:szCs w:val="24"/>
              </w:rPr>
              <w:t xml:space="preserve"> Street, P.O. Box 4060</w:t>
            </w:r>
            <w:r w:rsidRPr="009A24A0">
              <w:rPr>
                <w:color w:val="000000"/>
                <w:sz w:val="18"/>
                <w:szCs w:val="24"/>
              </w:rPr>
              <w:br/>
              <w:t>NETANYA 42140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+972 52 9989540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niryo@cellcom.co.il</w:t>
            </w:r>
          </w:p>
        </w:tc>
      </w:tr>
      <w:tr w:rsidR="0088451A" w:rsidRPr="009A24A0" w14:paraId="42705489" w14:textId="77777777" w:rsidTr="005F1DED">
        <w:trPr>
          <w:cantSplit/>
          <w:jc w:val="center"/>
        </w:trPr>
        <w:tc>
          <w:tcPr>
            <w:tcW w:w="1108" w:type="dxa"/>
            <w:tcBorders>
              <w:top w:val="single" w:sz="4" w:space="0" w:color="auto"/>
              <w:left w:val="single" w:sz="4" w:space="0" w:color="auto"/>
              <w:bottom w:val="single" w:sz="4" w:space="0" w:color="auto"/>
            </w:tcBorders>
          </w:tcPr>
          <w:p w14:paraId="4352ABDD"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إسرائيل</w:t>
            </w:r>
          </w:p>
        </w:tc>
        <w:tc>
          <w:tcPr>
            <w:tcW w:w="2196" w:type="dxa"/>
            <w:tcBorders>
              <w:top w:val="single" w:sz="4" w:space="0" w:color="auto"/>
              <w:bottom w:val="single" w:sz="4" w:space="0" w:color="auto"/>
            </w:tcBorders>
          </w:tcPr>
          <w:p w14:paraId="559824E9" w14:textId="79C68B23"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Cellcom</w:t>
            </w:r>
            <w:proofErr w:type="spellEnd"/>
            <w:r w:rsidRPr="009A24A0">
              <w:rPr>
                <w:b/>
                <w:bCs/>
                <w:color w:val="000000"/>
                <w:sz w:val="18"/>
                <w:szCs w:val="24"/>
              </w:rPr>
              <w:t xml:space="preserve"> Israel Ltd</w:t>
            </w:r>
            <w:r w:rsidRPr="009A24A0">
              <w:rPr>
                <w:color w:val="000000"/>
                <w:sz w:val="18"/>
                <w:szCs w:val="24"/>
              </w:rPr>
              <w:br/>
              <w:t xml:space="preserve">10 </w:t>
            </w:r>
            <w:proofErr w:type="spellStart"/>
            <w:r w:rsidRPr="009A24A0">
              <w:rPr>
                <w:color w:val="000000"/>
                <w:sz w:val="18"/>
                <w:szCs w:val="24"/>
              </w:rPr>
              <w:t>Hagavish</w:t>
            </w:r>
            <w:proofErr w:type="spellEnd"/>
            <w:r w:rsidRPr="009A24A0">
              <w:rPr>
                <w:color w:val="000000"/>
                <w:sz w:val="18"/>
                <w:szCs w:val="24"/>
              </w:rPr>
              <w:t xml:space="preserve"> Street, P.O. Box 4060</w:t>
            </w:r>
            <w:r w:rsidRPr="009A24A0">
              <w:rPr>
                <w:color w:val="000000"/>
                <w:sz w:val="18"/>
                <w:szCs w:val="24"/>
              </w:rPr>
              <w:br/>
              <w:t>NETANYA 42140</w:t>
            </w:r>
          </w:p>
        </w:tc>
        <w:tc>
          <w:tcPr>
            <w:tcW w:w="1272" w:type="dxa"/>
            <w:tcBorders>
              <w:top w:val="single" w:sz="4" w:space="0" w:color="auto"/>
              <w:bottom w:val="single" w:sz="4" w:space="0" w:color="auto"/>
            </w:tcBorders>
          </w:tcPr>
          <w:p w14:paraId="48CCE08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89 972 03</w:t>
            </w:r>
          </w:p>
        </w:tc>
        <w:tc>
          <w:tcPr>
            <w:tcW w:w="4746" w:type="dxa"/>
            <w:tcBorders>
              <w:top w:val="single" w:sz="4" w:space="0" w:color="auto"/>
              <w:bottom w:val="single" w:sz="4" w:space="0" w:color="auto"/>
              <w:right w:val="single" w:sz="4" w:space="0" w:color="auto"/>
            </w:tcBorders>
          </w:tcPr>
          <w:p w14:paraId="76CD70E1" w14:textId="218A963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Nir Yogev</w:t>
            </w:r>
            <w:r w:rsidRPr="009A24A0">
              <w:rPr>
                <w:color w:val="000000"/>
                <w:sz w:val="18"/>
                <w:szCs w:val="24"/>
              </w:rPr>
              <w:br/>
              <w:t xml:space="preserve">10 </w:t>
            </w:r>
            <w:proofErr w:type="spellStart"/>
            <w:r w:rsidRPr="009A24A0">
              <w:rPr>
                <w:color w:val="000000"/>
                <w:sz w:val="18"/>
                <w:szCs w:val="24"/>
              </w:rPr>
              <w:t>Hagavish</w:t>
            </w:r>
            <w:proofErr w:type="spellEnd"/>
            <w:r w:rsidRPr="009A24A0">
              <w:rPr>
                <w:color w:val="000000"/>
                <w:sz w:val="18"/>
                <w:szCs w:val="24"/>
              </w:rPr>
              <w:t xml:space="preserve"> Street, P.O. Box 4060</w:t>
            </w:r>
            <w:r w:rsidRPr="009A24A0">
              <w:rPr>
                <w:color w:val="000000"/>
                <w:sz w:val="18"/>
                <w:szCs w:val="24"/>
              </w:rPr>
              <w:br/>
              <w:t>NETANYA 42140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+972 52 9989540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niryo@cellcom.co.il</w:t>
            </w:r>
          </w:p>
        </w:tc>
      </w:tr>
      <w:tr w:rsidR="0088451A" w:rsidRPr="009A24A0" w14:paraId="03197A5B" w14:textId="77777777" w:rsidTr="005F1DED">
        <w:trPr>
          <w:cantSplit/>
          <w:jc w:val="center"/>
        </w:trPr>
        <w:tc>
          <w:tcPr>
            <w:tcW w:w="1108" w:type="dxa"/>
            <w:tcBorders>
              <w:top w:val="single" w:sz="4" w:space="0" w:color="auto"/>
              <w:left w:val="single" w:sz="4" w:space="0" w:color="auto"/>
              <w:bottom w:val="single" w:sz="4" w:space="0" w:color="auto"/>
            </w:tcBorders>
          </w:tcPr>
          <w:p w14:paraId="6A67DBB7" w14:textId="77777777" w:rsidR="0088451A" w:rsidRPr="009A24A0" w:rsidRDefault="0088451A" w:rsidP="0088451A">
            <w:pPr>
              <w:bidi/>
              <w:jc w:val="left"/>
              <w:rPr>
                <w:sz w:val="18"/>
                <w:szCs w:val="24"/>
              </w:rPr>
            </w:pPr>
            <w:r w:rsidRPr="009A24A0">
              <w:rPr>
                <w:rFonts w:hint="cs"/>
                <w:b/>
                <w:bCs/>
                <w:sz w:val="18"/>
                <w:szCs w:val="24"/>
                <w:rtl/>
              </w:rPr>
              <w:t>إسرائيل</w:t>
            </w:r>
          </w:p>
        </w:tc>
        <w:tc>
          <w:tcPr>
            <w:tcW w:w="2196" w:type="dxa"/>
            <w:tcBorders>
              <w:top w:val="single" w:sz="4" w:space="0" w:color="auto"/>
              <w:bottom w:val="single" w:sz="4" w:space="0" w:color="auto"/>
            </w:tcBorders>
          </w:tcPr>
          <w:p w14:paraId="2D64F46B"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Golan</w:t>
            </w:r>
            <w:proofErr w:type="spellEnd"/>
            <w:r w:rsidRPr="009A24A0">
              <w:rPr>
                <w:b/>
                <w:bCs/>
                <w:color w:val="000000"/>
                <w:sz w:val="18"/>
                <w:szCs w:val="24"/>
                <w:lang w:val="es-ES"/>
              </w:rPr>
              <w:t xml:space="preserve"> Telecom </w:t>
            </w:r>
            <w:proofErr w:type="spellStart"/>
            <w:r w:rsidRPr="009A24A0">
              <w:rPr>
                <w:b/>
                <w:bCs/>
                <w:color w:val="000000"/>
                <w:sz w:val="18"/>
                <w:szCs w:val="24"/>
                <w:lang w:val="es-ES"/>
              </w:rPr>
              <w:t>Ltd</w:t>
            </w:r>
            <w:proofErr w:type="spellEnd"/>
            <w:r w:rsidRPr="009A24A0">
              <w:rPr>
                <w:color w:val="000000"/>
                <w:sz w:val="18"/>
                <w:szCs w:val="24"/>
                <w:lang w:val="es-ES"/>
              </w:rPr>
              <w:br/>
              <w:t xml:space="preserve">98 </w:t>
            </w:r>
            <w:proofErr w:type="spellStart"/>
            <w:r w:rsidRPr="009A24A0">
              <w:rPr>
                <w:color w:val="000000"/>
                <w:sz w:val="18"/>
                <w:szCs w:val="24"/>
                <w:lang w:val="es-ES"/>
              </w:rPr>
              <w:t>Yigal</w:t>
            </w:r>
            <w:proofErr w:type="spellEnd"/>
            <w:r w:rsidRPr="009A24A0">
              <w:rPr>
                <w:color w:val="000000"/>
                <w:sz w:val="18"/>
                <w:szCs w:val="24"/>
                <w:lang w:val="es-ES"/>
              </w:rPr>
              <w:t xml:space="preserve"> </w:t>
            </w:r>
            <w:proofErr w:type="spellStart"/>
            <w:r w:rsidRPr="009A24A0">
              <w:rPr>
                <w:color w:val="000000"/>
                <w:sz w:val="18"/>
                <w:szCs w:val="24"/>
                <w:lang w:val="es-ES"/>
              </w:rPr>
              <w:t>Allon</w:t>
            </w:r>
            <w:proofErr w:type="spellEnd"/>
            <w:r w:rsidRPr="009A24A0">
              <w:rPr>
                <w:color w:val="000000"/>
                <w:sz w:val="18"/>
                <w:szCs w:val="24"/>
                <w:lang w:val="es-ES"/>
              </w:rPr>
              <w:br/>
              <w:t>67 891 TEL AVIV</w:t>
            </w:r>
          </w:p>
        </w:tc>
        <w:tc>
          <w:tcPr>
            <w:tcW w:w="1272" w:type="dxa"/>
            <w:tcBorders>
              <w:top w:val="single" w:sz="4" w:space="0" w:color="auto"/>
              <w:bottom w:val="single" w:sz="4" w:space="0" w:color="auto"/>
            </w:tcBorders>
          </w:tcPr>
          <w:p w14:paraId="150166C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89 972 08</w:t>
            </w:r>
          </w:p>
        </w:tc>
        <w:tc>
          <w:tcPr>
            <w:tcW w:w="4746" w:type="dxa"/>
            <w:tcBorders>
              <w:top w:val="single" w:sz="4" w:space="0" w:color="auto"/>
              <w:bottom w:val="single" w:sz="4" w:space="0" w:color="auto"/>
              <w:right w:val="single" w:sz="4" w:space="0" w:color="auto"/>
            </w:tcBorders>
          </w:tcPr>
          <w:p w14:paraId="71D13CE1" w14:textId="00F236B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Oren Most</w:t>
            </w:r>
            <w:r w:rsidRPr="009A24A0">
              <w:rPr>
                <w:color w:val="000000"/>
                <w:sz w:val="18"/>
                <w:szCs w:val="24"/>
              </w:rPr>
              <w:br/>
              <w:t>98 Yigal Allon</w:t>
            </w:r>
            <w:r w:rsidRPr="009A24A0">
              <w:rPr>
                <w:color w:val="000000"/>
                <w:sz w:val="18"/>
                <w:szCs w:val="24"/>
              </w:rPr>
              <w:br/>
              <w:t>67 891 TEL AVIV</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+972 58 4499499</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omost@golantelecom.co.il</w:t>
            </w:r>
          </w:p>
        </w:tc>
      </w:tr>
      <w:tr w:rsidR="0088451A" w:rsidRPr="009A24A0" w14:paraId="5BD605A4" w14:textId="77777777" w:rsidTr="005F1DED">
        <w:trPr>
          <w:cantSplit/>
          <w:jc w:val="center"/>
        </w:trPr>
        <w:tc>
          <w:tcPr>
            <w:tcW w:w="1108" w:type="dxa"/>
            <w:tcBorders>
              <w:top w:val="single" w:sz="4" w:space="0" w:color="auto"/>
              <w:left w:val="single" w:sz="4" w:space="0" w:color="auto"/>
              <w:bottom w:val="single" w:sz="4" w:space="0" w:color="auto"/>
            </w:tcBorders>
          </w:tcPr>
          <w:p w14:paraId="037796DB" w14:textId="77777777" w:rsidR="0088451A" w:rsidRPr="009A24A0" w:rsidRDefault="0088451A" w:rsidP="0088451A">
            <w:pPr>
              <w:bidi/>
              <w:jc w:val="left"/>
              <w:rPr>
                <w:sz w:val="18"/>
                <w:szCs w:val="24"/>
              </w:rPr>
            </w:pPr>
            <w:r w:rsidRPr="009A24A0">
              <w:rPr>
                <w:rFonts w:hint="cs"/>
                <w:b/>
                <w:bCs/>
                <w:sz w:val="18"/>
                <w:szCs w:val="24"/>
                <w:rtl/>
              </w:rPr>
              <w:t>إسرائيل</w:t>
            </w:r>
          </w:p>
        </w:tc>
        <w:tc>
          <w:tcPr>
            <w:tcW w:w="2196" w:type="dxa"/>
            <w:tcBorders>
              <w:top w:val="single" w:sz="4" w:space="0" w:color="auto"/>
              <w:bottom w:val="single" w:sz="4" w:space="0" w:color="auto"/>
            </w:tcBorders>
          </w:tcPr>
          <w:p w14:paraId="1DE2FFF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Pelephone Communications Ltd</w:t>
            </w:r>
            <w:r w:rsidRPr="009A24A0">
              <w:rPr>
                <w:color w:val="000000"/>
                <w:sz w:val="18"/>
                <w:szCs w:val="24"/>
              </w:rPr>
              <w:br/>
              <w:t>33 Yitzhak Rabin Road</w:t>
            </w:r>
            <w:r w:rsidRPr="009A24A0">
              <w:rPr>
                <w:color w:val="000000"/>
                <w:sz w:val="18"/>
                <w:szCs w:val="24"/>
              </w:rPr>
              <w:br/>
              <w:t>GIVATAIM 61620</w:t>
            </w:r>
          </w:p>
        </w:tc>
        <w:tc>
          <w:tcPr>
            <w:tcW w:w="1272" w:type="dxa"/>
            <w:tcBorders>
              <w:top w:val="single" w:sz="4" w:space="0" w:color="auto"/>
              <w:bottom w:val="single" w:sz="4" w:space="0" w:color="auto"/>
            </w:tcBorders>
          </w:tcPr>
          <w:p w14:paraId="28827E3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89 972 50</w:t>
            </w:r>
          </w:p>
        </w:tc>
        <w:tc>
          <w:tcPr>
            <w:tcW w:w="4746" w:type="dxa"/>
            <w:tcBorders>
              <w:top w:val="single" w:sz="4" w:space="0" w:color="auto"/>
              <w:bottom w:val="single" w:sz="4" w:space="0" w:color="auto"/>
              <w:right w:val="single" w:sz="4" w:space="0" w:color="auto"/>
            </w:tcBorders>
          </w:tcPr>
          <w:p w14:paraId="3131BABF" w14:textId="5FA809E5"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Ido Rosenberg</w:t>
            </w:r>
            <w:r w:rsidRPr="009A24A0">
              <w:rPr>
                <w:color w:val="000000"/>
                <w:sz w:val="18"/>
                <w:szCs w:val="24"/>
              </w:rPr>
              <w:br/>
              <w:t>33 Yitzhak Rabin Road</w:t>
            </w:r>
            <w:r w:rsidRPr="009A24A0">
              <w:rPr>
                <w:color w:val="000000"/>
                <w:sz w:val="18"/>
                <w:szCs w:val="24"/>
              </w:rPr>
              <w:br/>
              <w:t>GIVATAIM 61620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+972 50 7078912</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ido@pelephone.co.il</w:t>
            </w:r>
          </w:p>
        </w:tc>
      </w:tr>
      <w:tr w:rsidR="0088451A" w:rsidRPr="009A24A0" w14:paraId="1AC65112" w14:textId="77777777" w:rsidTr="005F1DED">
        <w:trPr>
          <w:cantSplit/>
          <w:jc w:val="center"/>
        </w:trPr>
        <w:tc>
          <w:tcPr>
            <w:tcW w:w="1108" w:type="dxa"/>
            <w:tcBorders>
              <w:top w:val="single" w:sz="4" w:space="0" w:color="auto"/>
              <w:left w:val="single" w:sz="4" w:space="0" w:color="auto"/>
              <w:bottom w:val="single" w:sz="4" w:space="0" w:color="auto"/>
            </w:tcBorders>
          </w:tcPr>
          <w:p w14:paraId="3CA35B61"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إيطاليا</w:t>
            </w:r>
          </w:p>
        </w:tc>
        <w:tc>
          <w:tcPr>
            <w:tcW w:w="2196" w:type="dxa"/>
            <w:tcBorders>
              <w:top w:val="single" w:sz="4" w:space="0" w:color="auto"/>
              <w:bottom w:val="single" w:sz="4" w:space="0" w:color="auto"/>
            </w:tcBorders>
          </w:tcPr>
          <w:p w14:paraId="61F55E85"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Telecom Italia </w:t>
            </w:r>
            <w:proofErr w:type="spellStart"/>
            <w:r w:rsidRPr="009A24A0">
              <w:rPr>
                <w:b/>
                <w:bCs/>
                <w:color w:val="000000"/>
                <w:sz w:val="18"/>
                <w:szCs w:val="24"/>
                <w:lang w:val="es-ES"/>
              </w:rPr>
              <w:t>S.p.A</w:t>
            </w:r>
            <w:proofErr w:type="spellEnd"/>
            <w:r w:rsidRPr="009A24A0">
              <w:rPr>
                <w:b/>
                <w:bCs/>
                <w:color w:val="000000"/>
                <w:sz w:val="18"/>
                <w:szCs w:val="24"/>
                <w:lang w:val="es-ES"/>
              </w:rPr>
              <w:t>.</w:t>
            </w:r>
            <w:r w:rsidRPr="009A24A0">
              <w:rPr>
                <w:color w:val="000000"/>
                <w:sz w:val="18"/>
                <w:szCs w:val="24"/>
                <w:lang w:val="es-ES"/>
              </w:rPr>
              <w:br/>
            </w:r>
            <w:proofErr w:type="spellStart"/>
            <w:r w:rsidRPr="009A24A0">
              <w:rPr>
                <w:color w:val="000000"/>
                <w:sz w:val="18"/>
                <w:szCs w:val="24"/>
                <w:lang w:val="es-ES"/>
              </w:rPr>
              <w:t>Via</w:t>
            </w:r>
            <w:proofErr w:type="spellEnd"/>
            <w:r w:rsidRPr="009A24A0">
              <w:rPr>
                <w:color w:val="000000"/>
                <w:sz w:val="18"/>
                <w:szCs w:val="24"/>
                <w:lang w:val="es-ES"/>
              </w:rPr>
              <w:t xml:space="preserve"> Gaetano </w:t>
            </w:r>
            <w:proofErr w:type="spellStart"/>
            <w:r w:rsidRPr="009A24A0">
              <w:rPr>
                <w:color w:val="000000"/>
                <w:sz w:val="18"/>
                <w:szCs w:val="24"/>
                <w:lang w:val="es-ES"/>
              </w:rPr>
              <w:t>Negri</w:t>
            </w:r>
            <w:proofErr w:type="spellEnd"/>
            <w:r w:rsidRPr="009A24A0">
              <w:rPr>
                <w:color w:val="000000"/>
                <w:sz w:val="18"/>
                <w:szCs w:val="24"/>
                <w:lang w:val="es-ES"/>
              </w:rPr>
              <w:t xml:space="preserve"> 1</w:t>
            </w:r>
            <w:r w:rsidRPr="009A24A0">
              <w:rPr>
                <w:color w:val="000000"/>
                <w:sz w:val="18"/>
                <w:szCs w:val="24"/>
                <w:lang w:val="es-ES"/>
              </w:rPr>
              <w:br/>
              <w:t>20123 MILANO</w:t>
            </w:r>
          </w:p>
        </w:tc>
        <w:tc>
          <w:tcPr>
            <w:tcW w:w="1272" w:type="dxa"/>
            <w:tcBorders>
              <w:top w:val="single" w:sz="4" w:space="0" w:color="auto"/>
              <w:bottom w:val="single" w:sz="4" w:space="0" w:color="auto"/>
            </w:tcBorders>
          </w:tcPr>
          <w:p w14:paraId="1D37FCB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89 39 01</w:t>
            </w:r>
          </w:p>
        </w:tc>
        <w:tc>
          <w:tcPr>
            <w:tcW w:w="4746" w:type="dxa"/>
            <w:tcBorders>
              <w:top w:val="single" w:sz="4" w:space="0" w:color="auto"/>
              <w:bottom w:val="single" w:sz="4" w:space="0" w:color="auto"/>
              <w:right w:val="single" w:sz="4" w:space="0" w:color="auto"/>
            </w:tcBorders>
          </w:tcPr>
          <w:p w14:paraId="07E5ED1E" w14:textId="3362C59C" w:rsidR="0088451A" w:rsidRPr="009A24A0" w:rsidRDefault="0088451A" w:rsidP="0088451A">
            <w:pPr>
              <w:widowControl w:val="0"/>
              <w:tabs>
                <w:tab w:val="left" w:pos="1085"/>
              </w:tabs>
              <w:bidi/>
              <w:spacing w:before="40" w:after="40" w:line="240" w:lineRule="exact"/>
              <w:jc w:val="left"/>
              <w:rPr>
                <w:color w:val="000000"/>
                <w:sz w:val="18"/>
                <w:szCs w:val="24"/>
                <w:rtl/>
                <w:lang w:bidi="ar-SY"/>
              </w:rPr>
            </w:pPr>
            <w:r w:rsidRPr="006A7849">
              <w:rPr>
                <w:color w:val="000000"/>
                <w:sz w:val="18"/>
                <w:szCs w:val="24"/>
              </w:rPr>
              <w:t>Donatella Chiara</w:t>
            </w:r>
            <w:r w:rsidRPr="006A7849">
              <w:rPr>
                <w:color w:val="000000"/>
                <w:sz w:val="18"/>
                <w:szCs w:val="24"/>
              </w:rPr>
              <w:br/>
              <w:t xml:space="preserve">Telecom Italia S.p.A., Via Guglielmo Reiss </w:t>
            </w:r>
            <w:proofErr w:type="spellStart"/>
            <w:r w:rsidRPr="006A7849">
              <w:rPr>
                <w:color w:val="000000"/>
                <w:sz w:val="18"/>
                <w:szCs w:val="24"/>
              </w:rPr>
              <w:t>Romoli</w:t>
            </w:r>
            <w:proofErr w:type="spellEnd"/>
            <w:r w:rsidRPr="006A7849">
              <w:rPr>
                <w:color w:val="000000"/>
                <w:sz w:val="18"/>
                <w:szCs w:val="24"/>
              </w:rPr>
              <w:t>, 274</w:t>
            </w:r>
            <w:r w:rsidRPr="006A7849">
              <w:rPr>
                <w:color w:val="000000"/>
                <w:sz w:val="18"/>
                <w:szCs w:val="24"/>
              </w:rPr>
              <w:br/>
              <w:t>I-10148 TORINO</w:t>
            </w:r>
            <w:r w:rsidRPr="006A7849">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6A7849">
              <w:rPr>
                <w:color w:val="000000"/>
                <w:sz w:val="18"/>
                <w:szCs w:val="24"/>
              </w:rPr>
              <w:t>+39 011 228 6956</w:t>
            </w:r>
            <w:r w:rsidRPr="006A7849">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6A7849">
              <w:rPr>
                <w:color w:val="000000"/>
                <w:sz w:val="18"/>
                <w:szCs w:val="24"/>
              </w:rPr>
              <w:t>+39 011 228 5520</w:t>
            </w:r>
            <w:r w:rsidRPr="006A7849">
              <w:rPr>
                <w:color w:val="000000"/>
                <w:sz w:val="18"/>
                <w:szCs w:val="24"/>
              </w:rPr>
              <w:br/>
            </w:r>
            <w:r w:rsidRPr="009A24A0">
              <w:rPr>
                <w:color w:val="000000"/>
                <w:sz w:val="18"/>
                <w:szCs w:val="24"/>
                <w:rtl/>
                <w:lang w:val="es-ES"/>
              </w:rPr>
              <w:t>البريد الإلكتروني:</w:t>
            </w:r>
            <w:r w:rsidR="00D409C7">
              <w:rPr>
                <w:color w:val="000000"/>
                <w:sz w:val="18"/>
                <w:szCs w:val="24"/>
                <w:rtl/>
                <w:lang w:bidi="ar-SY"/>
              </w:rPr>
              <w:t xml:space="preserve"> </w:t>
            </w:r>
            <w:r w:rsidRPr="009A24A0">
              <w:rPr>
                <w:color w:val="000000"/>
                <w:sz w:val="18"/>
                <w:szCs w:val="24"/>
              </w:rPr>
              <w:t>donatella.chiara@telecomitalia.it</w:t>
            </w:r>
          </w:p>
        </w:tc>
      </w:tr>
      <w:tr w:rsidR="0088451A" w:rsidRPr="009A24A0" w14:paraId="5FE619C4" w14:textId="77777777" w:rsidTr="005F1DED">
        <w:trPr>
          <w:cantSplit/>
          <w:jc w:val="center"/>
        </w:trPr>
        <w:tc>
          <w:tcPr>
            <w:tcW w:w="1108" w:type="dxa"/>
            <w:tcBorders>
              <w:top w:val="single" w:sz="4" w:space="0" w:color="auto"/>
              <w:left w:val="single" w:sz="4" w:space="0" w:color="auto"/>
              <w:bottom w:val="single" w:sz="4" w:space="0" w:color="auto"/>
            </w:tcBorders>
          </w:tcPr>
          <w:p w14:paraId="4520E9B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إيطاليا</w:t>
            </w:r>
          </w:p>
        </w:tc>
        <w:tc>
          <w:tcPr>
            <w:tcW w:w="2196" w:type="dxa"/>
            <w:tcBorders>
              <w:top w:val="single" w:sz="4" w:space="0" w:color="auto"/>
              <w:bottom w:val="single" w:sz="4" w:space="0" w:color="auto"/>
            </w:tcBorders>
          </w:tcPr>
          <w:p w14:paraId="1AB30AF1"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FastWeb</w:t>
            </w:r>
            <w:proofErr w:type="spellEnd"/>
            <w:r w:rsidRPr="009A24A0">
              <w:rPr>
                <w:b/>
                <w:bCs/>
                <w:color w:val="000000"/>
                <w:sz w:val="18"/>
                <w:szCs w:val="24"/>
                <w:lang w:val="es-ES"/>
              </w:rPr>
              <w:t xml:space="preserve"> </w:t>
            </w:r>
            <w:proofErr w:type="spellStart"/>
            <w:r w:rsidRPr="009A24A0">
              <w:rPr>
                <w:b/>
                <w:bCs/>
                <w:color w:val="000000"/>
                <w:sz w:val="18"/>
                <w:szCs w:val="24"/>
                <w:lang w:val="es-ES"/>
              </w:rPr>
              <w:t>S.p.A</w:t>
            </w:r>
            <w:proofErr w:type="spellEnd"/>
            <w:r w:rsidRPr="009A24A0">
              <w:rPr>
                <w:b/>
                <w:bCs/>
                <w:color w:val="000000"/>
                <w:sz w:val="18"/>
                <w:szCs w:val="24"/>
                <w:lang w:val="es-ES"/>
              </w:rPr>
              <w:t>.</w:t>
            </w:r>
            <w:r w:rsidRPr="009A24A0">
              <w:rPr>
                <w:color w:val="000000"/>
                <w:sz w:val="18"/>
                <w:szCs w:val="24"/>
                <w:lang w:val="es-ES"/>
              </w:rPr>
              <w:br/>
            </w:r>
            <w:proofErr w:type="spellStart"/>
            <w:r w:rsidRPr="009A24A0">
              <w:rPr>
                <w:color w:val="000000"/>
                <w:sz w:val="18"/>
                <w:szCs w:val="24"/>
                <w:lang w:val="es-ES"/>
              </w:rPr>
              <w:t>Via</w:t>
            </w:r>
            <w:proofErr w:type="spellEnd"/>
            <w:r w:rsidRPr="009A24A0">
              <w:rPr>
                <w:color w:val="000000"/>
                <w:sz w:val="18"/>
                <w:szCs w:val="24"/>
                <w:lang w:val="es-ES"/>
              </w:rPr>
              <w:t xml:space="preserve"> Caracciolo, 51</w:t>
            </w:r>
            <w:r w:rsidRPr="009A24A0">
              <w:rPr>
                <w:color w:val="000000"/>
                <w:sz w:val="18"/>
                <w:szCs w:val="24"/>
                <w:lang w:val="es-ES"/>
              </w:rPr>
              <w:br/>
              <w:t>I-20155 MILANO</w:t>
            </w:r>
          </w:p>
        </w:tc>
        <w:tc>
          <w:tcPr>
            <w:tcW w:w="1272" w:type="dxa"/>
            <w:tcBorders>
              <w:top w:val="single" w:sz="4" w:space="0" w:color="auto"/>
              <w:bottom w:val="single" w:sz="4" w:space="0" w:color="auto"/>
            </w:tcBorders>
          </w:tcPr>
          <w:p w14:paraId="61B783E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89 39 08</w:t>
            </w:r>
          </w:p>
        </w:tc>
        <w:tc>
          <w:tcPr>
            <w:tcW w:w="4746" w:type="dxa"/>
            <w:tcBorders>
              <w:top w:val="single" w:sz="4" w:space="0" w:color="auto"/>
              <w:bottom w:val="single" w:sz="4" w:space="0" w:color="auto"/>
              <w:right w:val="single" w:sz="4" w:space="0" w:color="auto"/>
            </w:tcBorders>
          </w:tcPr>
          <w:p w14:paraId="584B681E" w14:textId="0CE6E970"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Laura Navarra</w:t>
            </w:r>
            <w:r w:rsidRPr="009A24A0">
              <w:rPr>
                <w:color w:val="000000"/>
                <w:sz w:val="18"/>
                <w:szCs w:val="24"/>
                <w:lang w:val="es-ES"/>
              </w:rPr>
              <w:br/>
              <w:t xml:space="preserve">FASTWEB S.P.A., </w:t>
            </w:r>
            <w:proofErr w:type="spellStart"/>
            <w:r w:rsidRPr="009A24A0">
              <w:rPr>
                <w:color w:val="000000"/>
                <w:sz w:val="18"/>
                <w:szCs w:val="24"/>
                <w:lang w:val="es-ES"/>
              </w:rPr>
              <w:t>Piazzale</w:t>
            </w:r>
            <w:proofErr w:type="spellEnd"/>
            <w:r w:rsidRPr="009A24A0">
              <w:rPr>
                <w:color w:val="000000"/>
                <w:sz w:val="18"/>
                <w:szCs w:val="24"/>
                <w:lang w:val="es-ES"/>
              </w:rPr>
              <w:t xml:space="preserve"> Luigi </w:t>
            </w:r>
            <w:proofErr w:type="spellStart"/>
            <w:r w:rsidRPr="009A24A0">
              <w:rPr>
                <w:color w:val="000000"/>
                <w:sz w:val="18"/>
                <w:szCs w:val="24"/>
                <w:lang w:val="es-ES"/>
              </w:rPr>
              <w:t>Sturzo</w:t>
            </w:r>
            <w:proofErr w:type="spellEnd"/>
            <w:r w:rsidRPr="009A24A0">
              <w:rPr>
                <w:color w:val="000000"/>
                <w:sz w:val="18"/>
                <w:szCs w:val="24"/>
                <w:lang w:val="es-ES"/>
              </w:rPr>
              <w:t xml:space="preserve"> 23,</w:t>
            </w:r>
            <w:r w:rsidRPr="009A24A0">
              <w:rPr>
                <w:color w:val="000000"/>
                <w:sz w:val="18"/>
                <w:szCs w:val="24"/>
                <w:lang w:val="es-ES"/>
              </w:rPr>
              <w:br/>
              <w:t>00144 ROME</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+39 0650860812</w:t>
            </w:r>
            <w:r w:rsidRPr="009A24A0">
              <w:rPr>
                <w:color w:val="000000"/>
                <w:sz w:val="18"/>
                <w:szCs w:val="24"/>
                <w:lang w:val="es-ES"/>
              </w:rPr>
              <w:br/>
            </w:r>
            <w:r w:rsidRPr="009A24A0">
              <w:rPr>
                <w:color w:val="000000"/>
                <w:sz w:val="18"/>
                <w:szCs w:val="24"/>
                <w:rtl/>
                <w:lang w:val="es-ES"/>
              </w:rPr>
              <w:t>الفاكس:</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laura.navarra@fastweb.it</w:t>
            </w:r>
          </w:p>
        </w:tc>
      </w:tr>
      <w:tr w:rsidR="0088451A" w:rsidRPr="009A24A0" w14:paraId="15C2C1AE" w14:textId="77777777" w:rsidTr="005F1DED">
        <w:trPr>
          <w:cantSplit/>
          <w:jc w:val="center"/>
        </w:trPr>
        <w:tc>
          <w:tcPr>
            <w:tcW w:w="1108" w:type="dxa"/>
            <w:tcBorders>
              <w:top w:val="single" w:sz="4" w:space="0" w:color="auto"/>
              <w:left w:val="single" w:sz="4" w:space="0" w:color="auto"/>
              <w:bottom w:val="single" w:sz="4" w:space="0" w:color="auto"/>
            </w:tcBorders>
          </w:tcPr>
          <w:p w14:paraId="1977705D"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إيطاليا</w:t>
            </w:r>
          </w:p>
        </w:tc>
        <w:tc>
          <w:tcPr>
            <w:tcW w:w="2196" w:type="dxa"/>
            <w:tcBorders>
              <w:top w:val="single" w:sz="4" w:space="0" w:color="auto"/>
              <w:bottom w:val="single" w:sz="4" w:space="0" w:color="auto"/>
            </w:tcBorders>
          </w:tcPr>
          <w:p w14:paraId="161E5271" w14:textId="31759E94"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Vodafone Omnitel</w:t>
            </w:r>
            <w:r w:rsidR="00D409C7">
              <w:rPr>
                <w:b/>
                <w:bCs/>
                <w:color w:val="000000"/>
                <w:sz w:val="18"/>
                <w:szCs w:val="24"/>
              </w:rPr>
              <w:t xml:space="preserve"> </w:t>
            </w:r>
            <w:r w:rsidRPr="009A24A0">
              <w:rPr>
                <w:b/>
                <w:bCs/>
                <w:color w:val="000000"/>
                <w:sz w:val="18"/>
                <w:szCs w:val="24"/>
              </w:rPr>
              <w:t>S.p.A.</w:t>
            </w:r>
            <w:r w:rsidRPr="009A24A0">
              <w:rPr>
                <w:color w:val="000000"/>
                <w:sz w:val="18"/>
                <w:szCs w:val="24"/>
              </w:rPr>
              <w:br/>
              <w:t>Via Jervis 13</w:t>
            </w:r>
            <w:r w:rsidRPr="009A24A0">
              <w:rPr>
                <w:color w:val="000000"/>
                <w:sz w:val="18"/>
                <w:szCs w:val="24"/>
              </w:rPr>
              <w:br/>
              <w:t>IVREA (TO)</w:t>
            </w:r>
          </w:p>
        </w:tc>
        <w:tc>
          <w:tcPr>
            <w:tcW w:w="1272" w:type="dxa"/>
            <w:tcBorders>
              <w:top w:val="single" w:sz="4" w:space="0" w:color="auto"/>
              <w:bottom w:val="single" w:sz="4" w:space="0" w:color="auto"/>
            </w:tcBorders>
          </w:tcPr>
          <w:p w14:paraId="244D647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89 39 10</w:t>
            </w:r>
          </w:p>
        </w:tc>
        <w:tc>
          <w:tcPr>
            <w:tcW w:w="4746" w:type="dxa"/>
            <w:tcBorders>
              <w:top w:val="single" w:sz="4" w:space="0" w:color="auto"/>
              <w:bottom w:val="single" w:sz="4" w:space="0" w:color="auto"/>
              <w:right w:val="single" w:sz="4" w:space="0" w:color="auto"/>
            </w:tcBorders>
          </w:tcPr>
          <w:p w14:paraId="4812D6AF" w14:textId="062AB4D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Vodafone Omnitel S.p.A.</w:t>
            </w:r>
            <w:r w:rsidRPr="009A24A0">
              <w:rPr>
                <w:color w:val="000000"/>
                <w:sz w:val="18"/>
                <w:szCs w:val="24"/>
              </w:rPr>
              <w:br/>
              <w:t>Via Jervis 13</w:t>
            </w:r>
            <w:r w:rsidRPr="009A24A0">
              <w:rPr>
                <w:color w:val="000000"/>
                <w:sz w:val="18"/>
                <w:szCs w:val="24"/>
              </w:rPr>
              <w:br/>
              <w:t>IVREA (TO)</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+39 06 5092 2512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+39 06 5006 5808</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vodafoneomnitel@pocert.vodafone.it</w:t>
            </w:r>
          </w:p>
        </w:tc>
      </w:tr>
      <w:tr w:rsidR="0088451A" w:rsidRPr="009A24A0" w14:paraId="5EF133AD" w14:textId="77777777" w:rsidTr="005F1DED">
        <w:trPr>
          <w:cantSplit/>
          <w:jc w:val="center"/>
        </w:trPr>
        <w:tc>
          <w:tcPr>
            <w:tcW w:w="1108" w:type="dxa"/>
            <w:tcBorders>
              <w:top w:val="single" w:sz="4" w:space="0" w:color="auto"/>
              <w:left w:val="single" w:sz="4" w:space="0" w:color="auto"/>
              <w:bottom w:val="single" w:sz="4" w:space="0" w:color="auto"/>
            </w:tcBorders>
          </w:tcPr>
          <w:p w14:paraId="6B8CFC5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إيطاليا</w:t>
            </w:r>
          </w:p>
        </w:tc>
        <w:tc>
          <w:tcPr>
            <w:tcW w:w="2196" w:type="dxa"/>
            <w:tcBorders>
              <w:top w:val="single" w:sz="4" w:space="0" w:color="auto"/>
              <w:bottom w:val="single" w:sz="4" w:space="0" w:color="auto"/>
            </w:tcBorders>
          </w:tcPr>
          <w:p w14:paraId="1AB95E10"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PostePay</w:t>
            </w:r>
            <w:proofErr w:type="spellEnd"/>
            <w:r w:rsidRPr="009A24A0">
              <w:rPr>
                <w:b/>
                <w:bCs/>
                <w:color w:val="000000"/>
                <w:sz w:val="18"/>
                <w:szCs w:val="24"/>
                <w:lang w:val="es-ES"/>
              </w:rPr>
              <w:t xml:space="preserve"> </w:t>
            </w:r>
            <w:proofErr w:type="spellStart"/>
            <w:r w:rsidRPr="009A24A0">
              <w:rPr>
                <w:b/>
                <w:bCs/>
                <w:color w:val="000000"/>
                <w:sz w:val="18"/>
                <w:szCs w:val="24"/>
                <w:lang w:val="es-ES"/>
              </w:rPr>
              <w:t>S.p.A</w:t>
            </w:r>
            <w:proofErr w:type="spellEnd"/>
            <w:r w:rsidRPr="009A24A0">
              <w:rPr>
                <w:b/>
                <w:bCs/>
                <w:color w:val="000000"/>
                <w:sz w:val="18"/>
                <w:szCs w:val="24"/>
                <w:lang w:val="es-ES"/>
              </w:rPr>
              <w:t>.</w:t>
            </w:r>
            <w:r w:rsidRPr="009A24A0">
              <w:rPr>
                <w:color w:val="000000"/>
                <w:sz w:val="18"/>
                <w:szCs w:val="24"/>
                <w:lang w:val="es-ES"/>
              </w:rPr>
              <w:br/>
              <w:t>Viale Europa 190</w:t>
            </w:r>
            <w:r w:rsidRPr="009A24A0">
              <w:rPr>
                <w:color w:val="000000"/>
                <w:sz w:val="18"/>
                <w:szCs w:val="24"/>
                <w:lang w:val="es-ES"/>
              </w:rPr>
              <w:br/>
              <w:t>00144 ROMA</w:t>
            </w:r>
          </w:p>
        </w:tc>
        <w:tc>
          <w:tcPr>
            <w:tcW w:w="1272" w:type="dxa"/>
            <w:tcBorders>
              <w:top w:val="single" w:sz="4" w:space="0" w:color="auto"/>
              <w:bottom w:val="single" w:sz="4" w:space="0" w:color="auto"/>
            </w:tcBorders>
          </w:tcPr>
          <w:p w14:paraId="545A582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89 39 33</w:t>
            </w:r>
          </w:p>
        </w:tc>
        <w:tc>
          <w:tcPr>
            <w:tcW w:w="4746" w:type="dxa"/>
            <w:tcBorders>
              <w:top w:val="single" w:sz="4" w:space="0" w:color="auto"/>
              <w:bottom w:val="single" w:sz="4" w:space="0" w:color="auto"/>
              <w:right w:val="single" w:sz="4" w:space="0" w:color="auto"/>
            </w:tcBorders>
          </w:tcPr>
          <w:p w14:paraId="28F5209F" w14:textId="01984204"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Alberto De Luca</w:t>
            </w:r>
            <w:r w:rsidRPr="009A24A0">
              <w:rPr>
                <w:color w:val="000000"/>
                <w:sz w:val="18"/>
                <w:szCs w:val="24"/>
                <w:lang w:val="es-ES"/>
              </w:rPr>
              <w:br/>
              <w:t>Viale Europa 190</w:t>
            </w:r>
            <w:r w:rsidRPr="009A24A0">
              <w:rPr>
                <w:color w:val="000000"/>
                <w:sz w:val="18"/>
                <w:szCs w:val="24"/>
                <w:lang w:val="es-ES"/>
              </w:rPr>
              <w:br/>
              <w:t>00144 ROMA</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+39 377 1000068</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+39 06 98688251</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alberto.deluca@postepay.it</w:t>
            </w:r>
          </w:p>
        </w:tc>
      </w:tr>
      <w:tr w:rsidR="0088451A" w:rsidRPr="009A24A0" w14:paraId="50B543DB" w14:textId="77777777" w:rsidTr="005F1DED">
        <w:trPr>
          <w:cantSplit/>
          <w:jc w:val="center"/>
        </w:trPr>
        <w:tc>
          <w:tcPr>
            <w:tcW w:w="1108" w:type="dxa"/>
            <w:tcBorders>
              <w:top w:val="single" w:sz="4" w:space="0" w:color="auto"/>
              <w:left w:val="single" w:sz="4" w:space="0" w:color="auto"/>
              <w:bottom w:val="single" w:sz="4" w:space="0" w:color="auto"/>
            </w:tcBorders>
          </w:tcPr>
          <w:p w14:paraId="2F69E6B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إيطاليا</w:t>
            </w:r>
          </w:p>
        </w:tc>
        <w:tc>
          <w:tcPr>
            <w:tcW w:w="2196" w:type="dxa"/>
            <w:tcBorders>
              <w:top w:val="single" w:sz="4" w:space="0" w:color="auto"/>
              <w:bottom w:val="single" w:sz="4" w:space="0" w:color="auto"/>
            </w:tcBorders>
          </w:tcPr>
          <w:p w14:paraId="0CC4C38A"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Wind</w:t>
            </w:r>
            <w:proofErr w:type="spellEnd"/>
            <w:r w:rsidRPr="009A24A0">
              <w:rPr>
                <w:b/>
                <w:bCs/>
                <w:color w:val="000000"/>
                <w:sz w:val="18"/>
                <w:szCs w:val="24"/>
                <w:lang w:val="es-ES"/>
              </w:rPr>
              <w:t xml:space="preserve"> </w:t>
            </w:r>
            <w:proofErr w:type="spellStart"/>
            <w:r w:rsidRPr="009A24A0">
              <w:rPr>
                <w:b/>
                <w:bCs/>
                <w:color w:val="000000"/>
                <w:sz w:val="18"/>
                <w:szCs w:val="24"/>
                <w:lang w:val="es-ES"/>
              </w:rPr>
              <w:t>Tre</w:t>
            </w:r>
            <w:proofErr w:type="spellEnd"/>
            <w:r w:rsidRPr="009A24A0">
              <w:rPr>
                <w:b/>
                <w:bCs/>
                <w:color w:val="000000"/>
                <w:sz w:val="18"/>
                <w:szCs w:val="24"/>
                <w:lang w:val="es-ES"/>
              </w:rPr>
              <w:t xml:space="preserve"> </w:t>
            </w:r>
            <w:proofErr w:type="spellStart"/>
            <w:r w:rsidRPr="009A24A0">
              <w:rPr>
                <w:b/>
                <w:bCs/>
                <w:color w:val="000000"/>
                <w:sz w:val="18"/>
                <w:szCs w:val="24"/>
                <w:lang w:val="es-ES"/>
              </w:rPr>
              <w:t>S.p.A</w:t>
            </w:r>
            <w:proofErr w:type="spellEnd"/>
            <w:r w:rsidRPr="009A24A0">
              <w:rPr>
                <w:b/>
                <w:bCs/>
                <w:color w:val="000000"/>
                <w:sz w:val="18"/>
                <w:szCs w:val="24"/>
                <w:lang w:val="es-ES"/>
              </w:rPr>
              <w:t>.</w:t>
            </w:r>
            <w:r w:rsidRPr="009A24A0">
              <w:rPr>
                <w:color w:val="000000"/>
                <w:sz w:val="18"/>
                <w:szCs w:val="24"/>
                <w:lang w:val="es-ES"/>
              </w:rPr>
              <w:br/>
            </w:r>
            <w:proofErr w:type="spellStart"/>
            <w:r w:rsidRPr="009A24A0">
              <w:rPr>
                <w:color w:val="000000"/>
                <w:sz w:val="18"/>
                <w:szCs w:val="24"/>
                <w:lang w:val="es-ES"/>
              </w:rPr>
              <w:t>Via</w:t>
            </w:r>
            <w:proofErr w:type="spellEnd"/>
            <w:r w:rsidRPr="009A24A0">
              <w:rPr>
                <w:color w:val="000000"/>
                <w:sz w:val="18"/>
                <w:szCs w:val="24"/>
                <w:lang w:val="es-ES"/>
              </w:rPr>
              <w:t xml:space="preserve"> Leonardo Da Vinci 1, 20090 </w:t>
            </w:r>
            <w:proofErr w:type="spellStart"/>
            <w:r w:rsidRPr="009A24A0">
              <w:rPr>
                <w:color w:val="000000"/>
                <w:sz w:val="18"/>
                <w:szCs w:val="24"/>
                <w:lang w:val="es-ES"/>
              </w:rPr>
              <w:t>Trezzano</w:t>
            </w:r>
            <w:proofErr w:type="spellEnd"/>
            <w:r w:rsidRPr="009A24A0">
              <w:rPr>
                <w:color w:val="000000"/>
                <w:sz w:val="18"/>
                <w:szCs w:val="24"/>
                <w:lang w:val="es-ES"/>
              </w:rPr>
              <w:t xml:space="preserve"> S/N,</w:t>
            </w:r>
            <w:r w:rsidRPr="009A24A0">
              <w:rPr>
                <w:color w:val="000000"/>
                <w:sz w:val="18"/>
                <w:szCs w:val="24"/>
                <w:lang w:val="es-ES"/>
              </w:rPr>
              <w:br/>
              <w:t>MILANO</w:t>
            </w:r>
          </w:p>
        </w:tc>
        <w:tc>
          <w:tcPr>
            <w:tcW w:w="1272" w:type="dxa"/>
            <w:tcBorders>
              <w:top w:val="single" w:sz="4" w:space="0" w:color="auto"/>
              <w:bottom w:val="single" w:sz="4" w:space="0" w:color="auto"/>
            </w:tcBorders>
          </w:tcPr>
          <w:p w14:paraId="738E3C6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89 39 88</w:t>
            </w:r>
          </w:p>
        </w:tc>
        <w:tc>
          <w:tcPr>
            <w:tcW w:w="4746" w:type="dxa"/>
            <w:tcBorders>
              <w:top w:val="single" w:sz="4" w:space="0" w:color="auto"/>
              <w:bottom w:val="single" w:sz="4" w:space="0" w:color="auto"/>
              <w:right w:val="single" w:sz="4" w:space="0" w:color="auto"/>
            </w:tcBorders>
          </w:tcPr>
          <w:p w14:paraId="32B123C0" w14:textId="7C45222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Regulatory Affairs Director</w:t>
            </w:r>
            <w:r w:rsidRPr="009A24A0">
              <w:rPr>
                <w:color w:val="000000"/>
                <w:sz w:val="18"/>
                <w:szCs w:val="24"/>
              </w:rPr>
              <w:br/>
              <w:t>Wind Tre S.p.A., Via Cesare Giulio Viola 48</w:t>
            </w:r>
            <w:r w:rsidRPr="009A24A0">
              <w:rPr>
                <w:color w:val="000000"/>
                <w:sz w:val="18"/>
                <w:szCs w:val="24"/>
              </w:rPr>
              <w:br/>
              <w:t>00148 ROMA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+39 06 8311 3816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+39 06 8311 3983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AffariRegolamentari@pec.windtre.it</w:t>
            </w:r>
          </w:p>
        </w:tc>
      </w:tr>
      <w:tr w:rsidR="0088451A" w:rsidRPr="009A24A0" w14:paraId="20E1B88C" w14:textId="77777777" w:rsidTr="005F1DED">
        <w:trPr>
          <w:cantSplit/>
          <w:jc w:val="center"/>
        </w:trPr>
        <w:tc>
          <w:tcPr>
            <w:tcW w:w="1108" w:type="dxa"/>
            <w:tcBorders>
              <w:top w:val="single" w:sz="4" w:space="0" w:color="auto"/>
              <w:left w:val="single" w:sz="4" w:space="0" w:color="auto"/>
              <w:bottom w:val="single" w:sz="4" w:space="0" w:color="auto"/>
            </w:tcBorders>
          </w:tcPr>
          <w:p w14:paraId="5E9F5A2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إيطاليا</w:t>
            </w:r>
          </w:p>
        </w:tc>
        <w:tc>
          <w:tcPr>
            <w:tcW w:w="2196" w:type="dxa"/>
            <w:tcBorders>
              <w:top w:val="single" w:sz="4" w:space="0" w:color="auto"/>
              <w:bottom w:val="single" w:sz="4" w:space="0" w:color="auto"/>
            </w:tcBorders>
          </w:tcPr>
          <w:p w14:paraId="2252A26D"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Wind</w:t>
            </w:r>
            <w:proofErr w:type="spellEnd"/>
            <w:r w:rsidRPr="009A24A0">
              <w:rPr>
                <w:b/>
                <w:bCs/>
                <w:color w:val="000000"/>
                <w:sz w:val="18"/>
                <w:szCs w:val="24"/>
                <w:lang w:val="es-ES"/>
              </w:rPr>
              <w:t xml:space="preserve"> </w:t>
            </w:r>
            <w:proofErr w:type="spellStart"/>
            <w:r w:rsidRPr="009A24A0">
              <w:rPr>
                <w:b/>
                <w:bCs/>
                <w:color w:val="000000"/>
                <w:sz w:val="18"/>
                <w:szCs w:val="24"/>
                <w:lang w:val="es-ES"/>
              </w:rPr>
              <w:t>Tre</w:t>
            </w:r>
            <w:proofErr w:type="spellEnd"/>
            <w:r w:rsidRPr="009A24A0">
              <w:rPr>
                <w:b/>
                <w:bCs/>
                <w:color w:val="000000"/>
                <w:sz w:val="18"/>
                <w:szCs w:val="24"/>
                <w:lang w:val="es-ES"/>
              </w:rPr>
              <w:t xml:space="preserve"> </w:t>
            </w:r>
            <w:proofErr w:type="spellStart"/>
            <w:r w:rsidRPr="009A24A0">
              <w:rPr>
                <w:b/>
                <w:bCs/>
                <w:color w:val="000000"/>
                <w:sz w:val="18"/>
                <w:szCs w:val="24"/>
                <w:lang w:val="es-ES"/>
              </w:rPr>
              <w:t>S.p.A</w:t>
            </w:r>
            <w:proofErr w:type="spellEnd"/>
            <w:r w:rsidRPr="009A24A0">
              <w:rPr>
                <w:b/>
                <w:bCs/>
                <w:color w:val="000000"/>
                <w:sz w:val="18"/>
                <w:szCs w:val="24"/>
                <w:lang w:val="es-ES"/>
              </w:rPr>
              <w:t>.</w:t>
            </w:r>
            <w:r w:rsidRPr="009A24A0">
              <w:rPr>
                <w:color w:val="000000"/>
                <w:sz w:val="18"/>
                <w:szCs w:val="24"/>
                <w:lang w:val="es-ES"/>
              </w:rPr>
              <w:br/>
            </w:r>
            <w:proofErr w:type="spellStart"/>
            <w:r w:rsidRPr="009A24A0">
              <w:rPr>
                <w:color w:val="000000"/>
                <w:sz w:val="18"/>
                <w:szCs w:val="24"/>
                <w:lang w:val="es-ES"/>
              </w:rPr>
              <w:t>Via</w:t>
            </w:r>
            <w:proofErr w:type="spellEnd"/>
            <w:r w:rsidRPr="009A24A0">
              <w:rPr>
                <w:color w:val="000000"/>
                <w:sz w:val="18"/>
                <w:szCs w:val="24"/>
                <w:lang w:val="es-ES"/>
              </w:rPr>
              <w:t xml:space="preserve"> Leonardo Da Vinci 1, 20090 </w:t>
            </w:r>
            <w:proofErr w:type="spellStart"/>
            <w:r w:rsidRPr="009A24A0">
              <w:rPr>
                <w:color w:val="000000"/>
                <w:sz w:val="18"/>
                <w:szCs w:val="24"/>
                <w:lang w:val="es-ES"/>
              </w:rPr>
              <w:t>Trezzano</w:t>
            </w:r>
            <w:proofErr w:type="spellEnd"/>
            <w:r w:rsidRPr="009A24A0">
              <w:rPr>
                <w:color w:val="000000"/>
                <w:sz w:val="18"/>
                <w:szCs w:val="24"/>
                <w:lang w:val="es-ES"/>
              </w:rPr>
              <w:t xml:space="preserve"> S/N,</w:t>
            </w:r>
            <w:r w:rsidRPr="009A24A0">
              <w:rPr>
                <w:color w:val="000000"/>
                <w:sz w:val="18"/>
                <w:szCs w:val="24"/>
                <w:lang w:val="es-ES"/>
              </w:rPr>
              <w:br/>
              <w:t>MILANO</w:t>
            </w:r>
          </w:p>
        </w:tc>
        <w:tc>
          <w:tcPr>
            <w:tcW w:w="1272" w:type="dxa"/>
            <w:tcBorders>
              <w:top w:val="single" w:sz="4" w:space="0" w:color="auto"/>
              <w:bottom w:val="single" w:sz="4" w:space="0" w:color="auto"/>
            </w:tcBorders>
          </w:tcPr>
          <w:p w14:paraId="572DE6A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89 39 99</w:t>
            </w:r>
          </w:p>
        </w:tc>
        <w:tc>
          <w:tcPr>
            <w:tcW w:w="4746" w:type="dxa"/>
            <w:tcBorders>
              <w:top w:val="single" w:sz="4" w:space="0" w:color="auto"/>
              <w:bottom w:val="single" w:sz="4" w:space="0" w:color="auto"/>
              <w:right w:val="single" w:sz="4" w:space="0" w:color="auto"/>
            </w:tcBorders>
          </w:tcPr>
          <w:p w14:paraId="16F71B5F" w14:textId="62E7DD4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Regulatory Affairs Director</w:t>
            </w:r>
            <w:r w:rsidRPr="009A24A0">
              <w:rPr>
                <w:color w:val="000000"/>
                <w:sz w:val="18"/>
                <w:szCs w:val="24"/>
              </w:rPr>
              <w:br/>
              <w:t>Wind Tre S.p.A., Via Cesare Giulio Viola 48</w:t>
            </w:r>
            <w:r w:rsidRPr="009A24A0">
              <w:rPr>
                <w:color w:val="000000"/>
                <w:sz w:val="18"/>
                <w:szCs w:val="24"/>
              </w:rPr>
              <w:br/>
              <w:t>00148 ROMA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+39 06 8311 3816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+39 06 8311 3983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AffariRegolamentari@pec.windtre.it</w:t>
            </w:r>
          </w:p>
        </w:tc>
      </w:tr>
      <w:tr w:rsidR="0088451A" w:rsidRPr="009A24A0" w14:paraId="51371746" w14:textId="77777777" w:rsidTr="005F1DED">
        <w:trPr>
          <w:cantSplit/>
          <w:jc w:val="center"/>
        </w:trPr>
        <w:tc>
          <w:tcPr>
            <w:tcW w:w="1108" w:type="dxa"/>
            <w:tcBorders>
              <w:top w:val="single" w:sz="4" w:space="0" w:color="auto"/>
              <w:left w:val="single" w:sz="4" w:space="0" w:color="auto"/>
              <w:bottom w:val="single" w:sz="4" w:space="0" w:color="auto"/>
            </w:tcBorders>
          </w:tcPr>
          <w:p w14:paraId="0E718CB5"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جامايكا</w:t>
            </w:r>
          </w:p>
        </w:tc>
        <w:tc>
          <w:tcPr>
            <w:tcW w:w="2196" w:type="dxa"/>
            <w:tcBorders>
              <w:top w:val="single" w:sz="4" w:space="0" w:color="auto"/>
              <w:bottom w:val="single" w:sz="4" w:space="0" w:color="auto"/>
            </w:tcBorders>
          </w:tcPr>
          <w:p w14:paraId="352FB7EC"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Cable and Wireless Jamaica Ltd</w:t>
            </w:r>
            <w:r w:rsidRPr="009A24A0">
              <w:rPr>
                <w:color w:val="000000"/>
                <w:sz w:val="18"/>
                <w:szCs w:val="24"/>
              </w:rPr>
              <w:br/>
              <w:t xml:space="preserve">47, </w:t>
            </w:r>
            <w:proofErr w:type="gramStart"/>
            <w:r w:rsidRPr="009A24A0">
              <w:rPr>
                <w:color w:val="000000"/>
                <w:sz w:val="18"/>
                <w:szCs w:val="24"/>
              </w:rPr>
              <w:t>Half Way</w:t>
            </w:r>
            <w:proofErr w:type="gramEnd"/>
            <w:r w:rsidRPr="009A24A0">
              <w:rPr>
                <w:color w:val="000000"/>
                <w:sz w:val="18"/>
                <w:szCs w:val="24"/>
              </w:rPr>
              <w:t xml:space="preserve"> Tree Road</w:t>
            </w:r>
            <w:r w:rsidRPr="009A24A0">
              <w:rPr>
                <w:color w:val="000000"/>
                <w:sz w:val="18"/>
                <w:szCs w:val="24"/>
              </w:rPr>
              <w:br/>
              <w:t>KINGSTON 5</w:t>
            </w:r>
          </w:p>
        </w:tc>
        <w:tc>
          <w:tcPr>
            <w:tcW w:w="1272" w:type="dxa"/>
            <w:tcBorders>
              <w:top w:val="single" w:sz="4" w:space="0" w:color="auto"/>
              <w:bottom w:val="single" w:sz="4" w:space="0" w:color="auto"/>
            </w:tcBorders>
          </w:tcPr>
          <w:p w14:paraId="02AFAD1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89 1 018</w:t>
            </w:r>
          </w:p>
        </w:tc>
        <w:tc>
          <w:tcPr>
            <w:tcW w:w="4746" w:type="dxa"/>
            <w:tcBorders>
              <w:top w:val="single" w:sz="4" w:space="0" w:color="auto"/>
              <w:bottom w:val="single" w:sz="4" w:space="0" w:color="auto"/>
              <w:right w:val="single" w:sz="4" w:space="0" w:color="auto"/>
            </w:tcBorders>
          </w:tcPr>
          <w:p w14:paraId="2890AC84" w14:textId="3DC0B117" w:rsidR="0088451A" w:rsidRPr="009A24A0" w:rsidRDefault="00FF47CA"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Carl M. Scott</w:t>
            </w:r>
            <w:r w:rsidR="0088451A" w:rsidRPr="009A24A0">
              <w:rPr>
                <w:color w:val="000000"/>
                <w:sz w:val="18"/>
                <w:szCs w:val="24"/>
              </w:rPr>
              <w:br/>
              <w:t>47 Half-Way-Tree Road</w:t>
            </w:r>
            <w:r w:rsidR="0088451A" w:rsidRPr="009A24A0">
              <w:rPr>
                <w:color w:val="000000"/>
                <w:sz w:val="18"/>
                <w:szCs w:val="24"/>
              </w:rPr>
              <w:br/>
              <w:t>KINGSTON 5</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+1 876 926 9608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+1 876 929 9673</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2A5F275C" w14:textId="77777777" w:rsidTr="005F1DED">
        <w:trPr>
          <w:cantSplit/>
          <w:jc w:val="center"/>
        </w:trPr>
        <w:tc>
          <w:tcPr>
            <w:tcW w:w="1108" w:type="dxa"/>
            <w:tcBorders>
              <w:top w:val="single" w:sz="4" w:space="0" w:color="auto"/>
              <w:left w:val="single" w:sz="4" w:space="0" w:color="auto"/>
              <w:bottom w:val="single" w:sz="4" w:space="0" w:color="auto"/>
            </w:tcBorders>
          </w:tcPr>
          <w:p w14:paraId="4984C8AC"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جامايكا</w:t>
            </w:r>
          </w:p>
        </w:tc>
        <w:tc>
          <w:tcPr>
            <w:tcW w:w="2196" w:type="dxa"/>
            <w:tcBorders>
              <w:top w:val="single" w:sz="4" w:space="0" w:color="auto"/>
              <w:bottom w:val="single" w:sz="4" w:space="0" w:color="auto"/>
            </w:tcBorders>
          </w:tcPr>
          <w:p w14:paraId="06134C13"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Digicel Jamaica Ltd</w:t>
            </w:r>
            <w:r w:rsidRPr="009A24A0">
              <w:rPr>
                <w:color w:val="000000"/>
                <w:sz w:val="18"/>
                <w:szCs w:val="24"/>
              </w:rPr>
              <w:br/>
              <w:t>10-16 Grenada Way</w:t>
            </w:r>
            <w:r w:rsidRPr="009A24A0">
              <w:rPr>
                <w:color w:val="000000"/>
                <w:sz w:val="18"/>
                <w:szCs w:val="24"/>
              </w:rPr>
              <w:br/>
              <w:t>5 KINGSTON</w:t>
            </w:r>
          </w:p>
        </w:tc>
        <w:tc>
          <w:tcPr>
            <w:tcW w:w="1272" w:type="dxa"/>
            <w:tcBorders>
              <w:top w:val="single" w:sz="4" w:space="0" w:color="auto"/>
              <w:bottom w:val="single" w:sz="4" w:space="0" w:color="auto"/>
            </w:tcBorders>
          </w:tcPr>
          <w:p w14:paraId="2D5A235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89 1 050</w:t>
            </w:r>
          </w:p>
        </w:tc>
        <w:tc>
          <w:tcPr>
            <w:tcW w:w="4746" w:type="dxa"/>
            <w:tcBorders>
              <w:top w:val="single" w:sz="4" w:space="0" w:color="auto"/>
              <w:bottom w:val="single" w:sz="4" w:space="0" w:color="auto"/>
              <w:right w:val="single" w:sz="4" w:space="0" w:color="auto"/>
            </w:tcBorders>
          </w:tcPr>
          <w:p w14:paraId="760B4B92" w14:textId="2A931594" w:rsidR="0088451A" w:rsidRPr="009A24A0" w:rsidRDefault="00CE3066"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Dominic Pearson</w:t>
            </w:r>
            <w:r w:rsidR="0088451A" w:rsidRPr="009A24A0">
              <w:rPr>
                <w:color w:val="000000"/>
                <w:sz w:val="18"/>
                <w:szCs w:val="24"/>
              </w:rPr>
              <w:br/>
              <w:t>10-16 Grenada Way</w:t>
            </w:r>
            <w:r w:rsidR="0088451A" w:rsidRPr="009A24A0">
              <w:rPr>
                <w:color w:val="000000"/>
                <w:sz w:val="18"/>
                <w:szCs w:val="24"/>
              </w:rPr>
              <w:br/>
              <w:t>5 KINGSTON</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+1 876 960 3435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+1 876 920 0948</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dominic.pearson@digicelgroup.com</w:t>
            </w:r>
          </w:p>
        </w:tc>
      </w:tr>
      <w:tr w:rsidR="0088451A" w:rsidRPr="009A24A0" w14:paraId="0672D942" w14:textId="77777777" w:rsidTr="005F1DED">
        <w:trPr>
          <w:cantSplit/>
          <w:jc w:val="center"/>
        </w:trPr>
        <w:tc>
          <w:tcPr>
            <w:tcW w:w="1108" w:type="dxa"/>
            <w:tcBorders>
              <w:top w:val="single" w:sz="4" w:space="0" w:color="auto"/>
              <w:left w:val="single" w:sz="4" w:space="0" w:color="auto"/>
              <w:bottom w:val="single" w:sz="4" w:space="0" w:color="auto"/>
            </w:tcBorders>
          </w:tcPr>
          <w:p w14:paraId="1F75D010"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جامايكا</w:t>
            </w:r>
          </w:p>
        </w:tc>
        <w:tc>
          <w:tcPr>
            <w:tcW w:w="2196" w:type="dxa"/>
            <w:tcBorders>
              <w:top w:val="single" w:sz="4" w:space="0" w:color="auto"/>
              <w:bottom w:val="single" w:sz="4" w:space="0" w:color="auto"/>
            </w:tcBorders>
          </w:tcPr>
          <w:p w14:paraId="05BBAEE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Cable and Wireless Jamaica Ltd</w:t>
            </w:r>
            <w:r w:rsidRPr="009A24A0">
              <w:rPr>
                <w:color w:val="000000"/>
                <w:sz w:val="18"/>
                <w:szCs w:val="24"/>
              </w:rPr>
              <w:br/>
              <w:t xml:space="preserve">47, </w:t>
            </w:r>
            <w:proofErr w:type="gramStart"/>
            <w:r w:rsidRPr="009A24A0">
              <w:rPr>
                <w:color w:val="000000"/>
                <w:sz w:val="18"/>
                <w:szCs w:val="24"/>
              </w:rPr>
              <w:t>Half Way</w:t>
            </w:r>
            <w:proofErr w:type="gramEnd"/>
            <w:r w:rsidRPr="009A24A0">
              <w:rPr>
                <w:color w:val="000000"/>
                <w:sz w:val="18"/>
                <w:szCs w:val="24"/>
              </w:rPr>
              <w:t xml:space="preserve"> Tree Road</w:t>
            </w:r>
            <w:r w:rsidRPr="009A24A0">
              <w:rPr>
                <w:color w:val="000000"/>
                <w:sz w:val="18"/>
                <w:szCs w:val="24"/>
              </w:rPr>
              <w:br/>
              <w:t>KINGSTON 5</w:t>
            </w:r>
          </w:p>
        </w:tc>
        <w:tc>
          <w:tcPr>
            <w:tcW w:w="1272" w:type="dxa"/>
            <w:tcBorders>
              <w:top w:val="single" w:sz="4" w:space="0" w:color="auto"/>
              <w:bottom w:val="single" w:sz="4" w:space="0" w:color="auto"/>
            </w:tcBorders>
          </w:tcPr>
          <w:p w14:paraId="0C31E3D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89 1 582</w:t>
            </w:r>
          </w:p>
        </w:tc>
        <w:tc>
          <w:tcPr>
            <w:tcW w:w="4746" w:type="dxa"/>
            <w:tcBorders>
              <w:top w:val="single" w:sz="4" w:space="0" w:color="auto"/>
              <w:bottom w:val="single" w:sz="4" w:space="0" w:color="auto"/>
              <w:right w:val="single" w:sz="4" w:space="0" w:color="auto"/>
            </w:tcBorders>
          </w:tcPr>
          <w:p w14:paraId="70FF1FC6" w14:textId="7D23326A" w:rsidR="0088451A" w:rsidRPr="009A24A0" w:rsidRDefault="00902D83" w:rsidP="0088451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Pr>
                <w:color w:val="000000"/>
                <w:sz w:val="18"/>
                <w:szCs w:val="24"/>
                <w:rtl/>
              </w:rPr>
              <w:br/>
            </w:r>
            <w:r w:rsidR="0088451A" w:rsidRPr="009A24A0">
              <w:rPr>
                <w:color w:val="000000"/>
                <w:sz w:val="18"/>
                <w:szCs w:val="24"/>
              </w:rPr>
              <w:t>William W. Bertram</w:t>
            </w:r>
            <w:r w:rsidR="0088451A" w:rsidRPr="009A24A0">
              <w:rPr>
                <w:color w:val="000000"/>
                <w:sz w:val="18"/>
                <w:szCs w:val="24"/>
              </w:rPr>
              <w:br/>
              <w:t xml:space="preserve">47 </w:t>
            </w:r>
            <w:proofErr w:type="gramStart"/>
            <w:r w:rsidR="0088451A" w:rsidRPr="009A24A0">
              <w:rPr>
                <w:color w:val="000000"/>
                <w:sz w:val="18"/>
                <w:szCs w:val="24"/>
              </w:rPr>
              <w:t>Half Way</w:t>
            </w:r>
            <w:proofErr w:type="gramEnd"/>
            <w:r w:rsidR="0088451A" w:rsidRPr="009A24A0">
              <w:rPr>
                <w:color w:val="000000"/>
                <w:sz w:val="18"/>
                <w:szCs w:val="24"/>
              </w:rPr>
              <w:t xml:space="preserve"> Tree Road</w:t>
            </w:r>
            <w:r w:rsidR="0088451A" w:rsidRPr="009A24A0">
              <w:rPr>
                <w:color w:val="000000"/>
                <w:sz w:val="18"/>
                <w:szCs w:val="24"/>
              </w:rPr>
              <w:br/>
              <w:t>KINGSTON 5</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+1 876 926 9631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+1 876 929 9530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705A9F4" w14:textId="77777777" w:rsidTr="005F1DED">
        <w:trPr>
          <w:cantSplit/>
          <w:jc w:val="center"/>
        </w:trPr>
        <w:tc>
          <w:tcPr>
            <w:tcW w:w="1108" w:type="dxa"/>
            <w:tcBorders>
              <w:top w:val="single" w:sz="4" w:space="0" w:color="auto"/>
              <w:left w:val="single" w:sz="4" w:space="0" w:color="auto"/>
              <w:bottom w:val="single" w:sz="4" w:space="0" w:color="auto"/>
            </w:tcBorders>
          </w:tcPr>
          <w:p w14:paraId="7F0562DC"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اليابان</w:t>
            </w:r>
          </w:p>
        </w:tc>
        <w:tc>
          <w:tcPr>
            <w:tcW w:w="2196" w:type="dxa"/>
            <w:tcBorders>
              <w:top w:val="single" w:sz="4" w:space="0" w:color="auto"/>
              <w:bottom w:val="single" w:sz="4" w:space="0" w:color="auto"/>
            </w:tcBorders>
          </w:tcPr>
          <w:p w14:paraId="0CAE805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SoftBank Corp.</w:t>
            </w:r>
            <w:r w:rsidRPr="009A24A0">
              <w:rPr>
                <w:color w:val="000000"/>
                <w:sz w:val="18"/>
                <w:szCs w:val="24"/>
              </w:rPr>
              <w:br/>
              <w:t>1-9-1, Higashi-</w:t>
            </w:r>
            <w:proofErr w:type="spellStart"/>
            <w:r w:rsidRPr="009A24A0">
              <w:rPr>
                <w:color w:val="000000"/>
                <w:sz w:val="18"/>
                <w:szCs w:val="24"/>
              </w:rPr>
              <w:t>Shimbashi</w:t>
            </w:r>
            <w:proofErr w:type="spellEnd"/>
            <w:r w:rsidRPr="009A24A0">
              <w:rPr>
                <w:color w:val="000000"/>
                <w:sz w:val="18"/>
                <w:szCs w:val="24"/>
              </w:rPr>
              <w:t>, Minato-ku,</w:t>
            </w:r>
            <w:r w:rsidRPr="009A24A0">
              <w:rPr>
                <w:color w:val="000000"/>
                <w:sz w:val="18"/>
                <w:szCs w:val="24"/>
              </w:rPr>
              <w:br/>
              <w:t>TOKYO 105-7317</w:t>
            </w:r>
          </w:p>
        </w:tc>
        <w:tc>
          <w:tcPr>
            <w:tcW w:w="1272" w:type="dxa"/>
            <w:tcBorders>
              <w:top w:val="single" w:sz="4" w:space="0" w:color="auto"/>
              <w:bottom w:val="single" w:sz="4" w:space="0" w:color="auto"/>
            </w:tcBorders>
          </w:tcPr>
          <w:p w14:paraId="1D7F661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89 81 00</w:t>
            </w:r>
          </w:p>
        </w:tc>
        <w:tc>
          <w:tcPr>
            <w:tcW w:w="4746" w:type="dxa"/>
            <w:tcBorders>
              <w:top w:val="single" w:sz="4" w:space="0" w:color="auto"/>
              <w:bottom w:val="single" w:sz="4" w:space="0" w:color="auto"/>
              <w:right w:val="single" w:sz="4" w:space="0" w:color="auto"/>
            </w:tcBorders>
          </w:tcPr>
          <w:p w14:paraId="3B7C9FA7" w14:textId="2EDFA2C4"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Tamanari</w:t>
            </w:r>
            <w:proofErr w:type="spellEnd"/>
            <w:r w:rsidRPr="009A24A0">
              <w:rPr>
                <w:color w:val="000000"/>
                <w:sz w:val="18"/>
                <w:szCs w:val="24"/>
                <w:lang w:val="es-ES"/>
              </w:rPr>
              <w:t xml:space="preserve"> </w:t>
            </w:r>
            <w:proofErr w:type="spellStart"/>
            <w:r w:rsidRPr="009A24A0">
              <w:rPr>
                <w:color w:val="000000"/>
                <w:sz w:val="18"/>
                <w:szCs w:val="24"/>
                <w:lang w:val="es-ES"/>
              </w:rPr>
              <w:t>Okada</w:t>
            </w:r>
            <w:proofErr w:type="spellEnd"/>
            <w:r w:rsidRPr="009A24A0">
              <w:rPr>
                <w:color w:val="000000"/>
                <w:sz w:val="18"/>
                <w:szCs w:val="24"/>
                <w:lang w:val="es-ES"/>
              </w:rPr>
              <w:br/>
              <w:t xml:space="preserve">1-9-1, </w:t>
            </w:r>
            <w:proofErr w:type="spellStart"/>
            <w:r w:rsidRPr="009A24A0">
              <w:rPr>
                <w:color w:val="000000"/>
                <w:sz w:val="18"/>
                <w:szCs w:val="24"/>
                <w:lang w:val="es-ES"/>
              </w:rPr>
              <w:t>Higashi-Shimbashi</w:t>
            </w:r>
            <w:proofErr w:type="spellEnd"/>
            <w:r w:rsidRPr="009A24A0">
              <w:rPr>
                <w:color w:val="000000"/>
                <w:sz w:val="18"/>
                <w:szCs w:val="24"/>
                <w:lang w:val="es-ES"/>
              </w:rPr>
              <w:t>, Minato-</w:t>
            </w:r>
            <w:proofErr w:type="spellStart"/>
            <w:r w:rsidRPr="009A24A0">
              <w:rPr>
                <w:color w:val="000000"/>
                <w:sz w:val="18"/>
                <w:szCs w:val="24"/>
                <w:lang w:val="es-ES"/>
              </w:rPr>
              <w:t>ku</w:t>
            </w:r>
            <w:proofErr w:type="spellEnd"/>
            <w:r w:rsidRPr="009A24A0">
              <w:rPr>
                <w:color w:val="000000"/>
                <w:sz w:val="18"/>
                <w:szCs w:val="24"/>
                <w:lang w:val="es-ES"/>
              </w:rPr>
              <w:t>,</w:t>
            </w:r>
            <w:r w:rsidRPr="009A24A0">
              <w:rPr>
                <w:color w:val="000000"/>
                <w:sz w:val="18"/>
                <w:szCs w:val="24"/>
                <w:lang w:val="es-ES"/>
              </w:rPr>
              <w:br/>
              <w:t>TOKYO 105-7317</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+81 3 6889 1081</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+81 3 6215 5561</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SBMGRP-RPPS@g.softbank.co.jp</w:t>
            </w:r>
          </w:p>
        </w:tc>
      </w:tr>
      <w:tr w:rsidR="0088451A" w:rsidRPr="009A24A0" w14:paraId="484B0BD9" w14:textId="77777777" w:rsidTr="005F1DED">
        <w:trPr>
          <w:cantSplit/>
          <w:jc w:val="center"/>
        </w:trPr>
        <w:tc>
          <w:tcPr>
            <w:tcW w:w="1108" w:type="dxa"/>
            <w:tcBorders>
              <w:top w:val="single" w:sz="4" w:space="0" w:color="auto"/>
              <w:left w:val="single" w:sz="4" w:space="0" w:color="auto"/>
              <w:bottom w:val="single" w:sz="4" w:space="0" w:color="auto"/>
            </w:tcBorders>
          </w:tcPr>
          <w:p w14:paraId="07087D81"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اليابان</w:t>
            </w:r>
          </w:p>
        </w:tc>
        <w:tc>
          <w:tcPr>
            <w:tcW w:w="2196" w:type="dxa"/>
            <w:tcBorders>
              <w:top w:val="single" w:sz="4" w:space="0" w:color="auto"/>
              <w:bottom w:val="single" w:sz="4" w:space="0" w:color="auto"/>
            </w:tcBorders>
          </w:tcPr>
          <w:p w14:paraId="6BC383B2"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Hanshin Cable Engineering Co. Ltd.</w:t>
            </w:r>
            <w:r w:rsidRPr="009A24A0">
              <w:rPr>
                <w:color w:val="000000"/>
                <w:sz w:val="18"/>
                <w:szCs w:val="24"/>
              </w:rPr>
              <w:br/>
              <w:t xml:space="preserve">27-11, </w:t>
            </w:r>
            <w:proofErr w:type="spellStart"/>
            <w:r w:rsidRPr="009A24A0">
              <w:rPr>
                <w:color w:val="000000"/>
                <w:sz w:val="18"/>
                <w:szCs w:val="24"/>
              </w:rPr>
              <w:t>Agenaruo-cho</w:t>
            </w:r>
            <w:proofErr w:type="spellEnd"/>
            <w:r w:rsidRPr="009A24A0">
              <w:rPr>
                <w:color w:val="000000"/>
                <w:sz w:val="18"/>
                <w:szCs w:val="24"/>
              </w:rPr>
              <w:t>, Nishinomiya-</w:t>
            </w:r>
            <w:proofErr w:type="spellStart"/>
            <w:r w:rsidRPr="009A24A0">
              <w:rPr>
                <w:color w:val="000000"/>
                <w:sz w:val="18"/>
                <w:szCs w:val="24"/>
              </w:rPr>
              <w:t>shi</w:t>
            </w:r>
            <w:proofErr w:type="spellEnd"/>
            <w:r w:rsidRPr="009A24A0">
              <w:rPr>
                <w:color w:val="000000"/>
                <w:sz w:val="18"/>
                <w:szCs w:val="24"/>
              </w:rPr>
              <w:t>,</w:t>
            </w:r>
            <w:r w:rsidRPr="009A24A0">
              <w:rPr>
                <w:color w:val="000000"/>
                <w:sz w:val="18"/>
                <w:szCs w:val="24"/>
              </w:rPr>
              <w:br/>
              <w:t>Hyogo 663-8186</w:t>
            </w:r>
          </w:p>
        </w:tc>
        <w:tc>
          <w:tcPr>
            <w:tcW w:w="1272" w:type="dxa"/>
            <w:tcBorders>
              <w:top w:val="single" w:sz="4" w:space="0" w:color="auto"/>
              <w:bottom w:val="single" w:sz="4" w:space="0" w:color="auto"/>
            </w:tcBorders>
          </w:tcPr>
          <w:p w14:paraId="46A0289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89 81 02</w:t>
            </w:r>
          </w:p>
        </w:tc>
        <w:tc>
          <w:tcPr>
            <w:tcW w:w="4746" w:type="dxa"/>
            <w:tcBorders>
              <w:top w:val="single" w:sz="4" w:space="0" w:color="auto"/>
              <w:bottom w:val="single" w:sz="4" w:space="0" w:color="auto"/>
              <w:right w:val="single" w:sz="4" w:space="0" w:color="auto"/>
            </w:tcBorders>
          </w:tcPr>
          <w:p w14:paraId="09421C79" w14:textId="7B91BFC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Hiroyoshi Fujii</w:t>
            </w:r>
            <w:r w:rsidRPr="009A24A0">
              <w:rPr>
                <w:color w:val="000000"/>
                <w:sz w:val="18"/>
                <w:szCs w:val="24"/>
              </w:rPr>
              <w:br/>
              <w:t>Hanshin Cable Engineering Co. Ltd., 1-1-24, Ebie, Fukushima-</w:t>
            </w:r>
            <w:proofErr w:type="spellStart"/>
            <w:r w:rsidRPr="009A24A0">
              <w:rPr>
                <w:color w:val="000000"/>
                <w:sz w:val="18"/>
                <w:szCs w:val="24"/>
              </w:rPr>
              <w:t>ku</w:t>
            </w:r>
            <w:proofErr w:type="spellEnd"/>
            <w:r w:rsidRPr="009A24A0">
              <w:rPr>
                <w:color w:val="000000"/>
                <w:sz w:val="18"/>
                <w:szCs w:val="24"/>
              </w:rPr>
              <w:t xml:space="preserve"> Osaka-</w:t>
            </w:r>
            <w:proofErr w:type="spellStart"/>
            <w:r w:rsidRPr="009A24A0">
              <w:rPr>
                <w:color w:val="000000"/>
                <w:sz w:val="18"/>
                <w:szCs w:val="24"/>
              </w:rPr>
              <w:t>shi</w:t>
            </w:r>
            <w:proofErr w:type="spellEnd"/>
            <w:r w:rsidRPr="009A24A0">
              <w:rPr>
                <w:color w:val="000000"/>
                <w:sz w:val="18"/>
                <w:szCs w:val="24"/>
              </w:rPr>
              <w:t>,</w:t>
            </w:r>
            <w:r w:rsidRPr="009A24A0">
              <w:rPr>
                <w:color w:val="000000"/>
                <w:sz w:val="18"/>
                <w:szCs w:val="24"/>
              </w:rPr>
              <w:br/>
              <w:t>Osaka, 553-0001</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+81 6 6343 7470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+81 6 6343 7471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hce-lte@hce.hanshin.co.jp</w:t>
            </w:r>
          </w:p>
        </w:tc>
      </w:tr>
      <w:tr w:rsidR="0088451A" w:rsidRPr="009A24A0" w14:paraId="5B44990F" w14:textId="77777777" w:rsidTr="005F1DED">
        <w:trPr>
          <w:cantSplit/>
          <w:jc w:val="center"/>
        </w:trPr>
        <w:tc>
          <w:tcPr>
            <w:tcW w:w="1108" w:type="dxa"/>
            <w:tcBorders>
              <w:top w:val="single" w:sz="4" w:space="0" w:color="auto"/>
              <w:left w:val="single" w:sz="4" w:space="0" w:color="auto"/>
              <w:bottom w:val="single" w:sz="4" w:space="0" w:color="auto"/>
            </w:tcBorders>
          </w:tcPr>
          <w:p w14:paraId="02125F0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اليابان</w:t>
            </w:r>
          </w:p>
        </w:tc>
        <w:tc>
          <w:tcPr>
            <w:tcW w:w="2196" w:type="dxa"/>
            <w:tcBorders>
              <w:top w:val="single" w:sz="4" w:space="0" w:color="auto"/>
              <w:bottom w:val="single" w:sz="4" w:space="0" w:color="auto"/>
            </w:tcBorders>
          </w:tcPr>
          <w:p w14:paraId="15D41ED5"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Internet Initiative Japan Inc.</w:t>
            </w:r>
            <w:r w:rsidRPr="009A24A0">
              <w:rPr>
                <w:color w:val="000000"/>
                <w:sz w:val="18"/>
                <w:szCs w:val="24"/>
                <w:lang w:val="fr-CH"/>
              </w:rPr>
              <w:br/>
              <w:t xml:space="preserve">2-10-2 </w:t>
            </w:r>
            <w:proofErr w:type="spellStart"/>
            <w:r w:rsidRPr="009A24A0">
              <w:rPr>
                <w:color w:val="000000"/>
                <w:sz w:val="18"/>
                <w:szCs w:val="24"/>
                <w:lang w:val="fr-CH"/>
              </w:rPr>
              <w:t>Fujimi</w:t>
            </w:r>
            <w:proofErr w:type="spellEnd"/>
            <w:r w:rsidRPr="009A24A0">
              <w:rPr>
                <w:color w:val="000000"/>
                <w:sz w:val="18"/>
                <w:szCs w:val="24"/>
                <w:lang w:val="fr-CH"/>
              </w:rPr>
              <w:t xml:space="preserve">, </w:t>
            </w:r>
            <w:proofErr w:type="spellStart"/>
            <w:r w:rsidRPr="009A24A0">
              <w:rPr>
                <w:color w:val="000000"/>
                <w:sz w:val="18"/>
                <w:szCs w:val="24"/>
                <w:lang w:val="fr-CH"/>
              </w:rPr>
              <w:t>Chiyoda-ku</w:t>
            </w:r>
            <w:proofErr w:type="spellEnd"/>
            <w:r w:rsidRPr="009A24A0">
              <w:rPr>
                <w:color w:val="000000"/>
                <w:sz w:val="18"/>
                <w:szCs w:val="24"/>
                <w:lang w:val="fr-CH"/>
              </w:rPr>
              <w:t>,</w:t>
            </w:r>
            <w:r w:rsidRPr="009A24A0">
              <w:rPr>
                <w:color w:val="000000"/>
                <w:sz w:val="18"/>
                <w:szCs w:val="24"/>
                <w:lang w:val="fr-CH"/>
              </w:rPr>
              <w:br/>
              <w:t>TOKYO, 102-0071</w:t>
            </w:r>
          </w:p>
        </w:tc>
        <w:tc>
          <w:tcPr>
            <w:tcW w:w="1272" w:type="dxa"/>
            <w:tcBorders>
              <w:top w:val="single" w:sz="4" w:space="0" w:color="auto"/>
              <w:bottom w:val="single" w:sz="4" w:space="0" w:color="auto"/>
            </w:tcBorders>
          </w:tcPr>
          <w:p w14:paraId="05AF86F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89 81 03</w:t>
            </w:r>
          </w:p>
        </w:tc>
        <w:tc>
          <w:tcPr>
            <w:tcW w:w="4746" w:type="dxa"/>
            <w:tcBorders>
              <w:top w:val="single" w:sz="4" w:space="0" w:color="auto"/>
              <w:bottom w:val="single" w:sz="4" w:space="0" w:color="auto"/>
              <w:right w:val="single" w:sz="4" w:space="0" w:color="auto"/>
            </w:tcBorders>
          </w:tcPr>
          <w:p w14:paraId="39D92A9D" w14:textId="523C2FF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Futoshi Sasaki</w:t>
            </w:r>
            <w:r w:rsidRPr="009A24A0">
              <w:rPr>
                <w:color w:val="000000"/>
                <w:sz w:val="18"/>
                <w:szCs w:val="24"/>
              </w:rPr>
              <w:br/>
            </w:r>
            <w:proofErr w:type="spellStart"/>
            <w:r w:rsidRPr="009A24A0">
              <w:rPr>
                <w:color w:val="000000"/>
                <w:sz w:val="18"/>
                <w:szCs w:val="24"/>
              </w:rPr>
              <w:t>Iidabashi</w:t>
            </w:r>
            <w:proofErr w:type="spellEnd"/>
            <w:r w:rsidRPr="009A24A0">
              <w:rPr>
                <w:color w:val="000000"/>
                <w:sz w:val="18"/>
                <w:szCs w:val="24"/>
              </w:rPr>
              <w:t xml:space="preserve"> Grand Bloom, 2-10-2 Fujimi, Chiyoda-</w:t>
            </w:r>
            <w:proofErr w:type="spellStart"/>
            <w:r w:rsidRPr="009A24A0">
              <w:rPr>
                <w:color w:val="000000"/>
                <w:sz w:val="18"/>
                <w:szCs w:val="24"/>
              </w:rPr>
              <w:t>ku</w:t>
            </w:r>
            <w:proofErr w:type="spellEnd"/>
            <w:r w:rsidRPr="009A24A0">
              <w:rPr>
                <w:color w:val="000000"/>
                <w:sz w:val="18"/>
                <w:szCs w:val="24"/>
              </w:rPr>
              <w:t>,</w:t>
            </w:r>
            <w:r w:rsidRPr="009A24A0">
              <w:rPr>
                <w:color w:val="000000"/>
                <w:sz w:val="18"/>
                <w:szCs w:val="24"/>
              </w:rPr>
              <w:br/>
              <w:t>TOKYO, 102-0071</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+81 3 5205 6524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+81 3 5205 6471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f-sasaki@iij.ad.jp</w:t>
            </w:r>
          </w:p>
        </w:tc>
      </w:tr>
      <w:tr w:rsidR="0088451A" w:rsidRPr="009A24A0" w14:paraId="27FBD56B" w14:textId="77777777" w:rsidTr="005F1DED">
        <w:trPr>
          <w:cantSplit/>
          <w:jc w:val="center"/>
        </w:trPr>
        <w:tc>
          <w:tcPr>
            <w:tcW w:w="1108" w:type="dxa"/>
            <w:tcBorders>
              <w:top w:val="single" w:sz="4" w:space="0" w:color="auto"/>
              <w:left w:val="single" w:sz="4" w:space="0" w:color="auto"/>
              <w:bottom w:val="single" w:sz="4" w:space="0" w:color="auto"/>
            </w:tcBorders>
          </w:tcPr>
          <w:p w14:paraId="71B0ADFC"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اليابان</w:t>
            </w:r>
          </w:p>
        </w:tc>
        <w:tc>
          <w:tcPr>
            <w:tcW w:w="2196" w:type="dxa"/>
            <w:tcBorders>
              <w:top w:val="single" w:sz="4" w:space="0" w:color="auto"/>
              <w:bottom w:val="single" w:sz="4" w:space="0" w:color="auto"/>
            </w:tcBorders>
          </w:tcPr>
          <w:p w14:paraId="220F9F13"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SAKURA Internet Inc.</w:t>
            </w:r>
            <w:r w:rsidRPr="009A24A0">
              <w:rPr>
                <w:color w:val="000000"/>
                <w:sz w:val="18"/>
                <w:szCs w:val="24"/>
              </w:rPr>
              <w:br/>
            </w:r>
            <w:proofErr w:type="spellStart"/>
            <w:r w:rsidRPr="009A24A0">
              <w:rPr>
                <w:color w:val="000000"/>
                <w:sz w:val="18"/>
                <w:szCs w:val="24"/>
              </w:rPr>
              <w:t>Sumitomofudosan</w:t>
            </w:r>
            <w:proofErr w:type="spellEnd"/>
            <w:r w:rsidRPr="009A24A0">
              <w:rPr>
                <w:color w:val="000000"/>
                <w:sz w:val="18"/>
                <w:szCs w:val="24"/>
              </w:rPr>
              <w:t xml:space="preserve"> </w:t>
            </w:r>
            <w:proofErr w:type="spellStart"/>
            <w:r w:rsidRPr="009A24A0">
              <w:rPr>
                <w:color w:val="000000"/>
                <w:sz w:val="18"/>
                <w:szCs w:val="24"/>
              </w:rPr>
              <w:t>Nishishinjuku</w:t>
            </w:r>
            <w:proofErr w:type="spellEnd"/>
            <w:r w:rsidRPr="009A24A0">
              <w:rPr>
                <w:color w:val="000000"/>
                <w:sz w:val="18"/>
                <w:szCs w:val="24"/>
              </w:rPr>
              <w:t xml:space="preserve"> Building 33F, 7-20-1,</w:t>
            </w:r>
            <w:r w:rsidRPr="009A24A0">
              <w:rPr>
                <w:color w:val="000000"/>
                <w:sz w:val="18"/>
                <w:szCs w:val="24"/>
              </w:rPr>
              <w:br/>
              <w:t>Nishi-</w:t>
            </w:r>
            <w:proofErr w:type="spellStart"/>
            <w:r w:rsidRPr="009A24A0">
              <w:rPr>
                <w:color w:val="000000"/>
                <w:sz w:val="18"/>
                <w:szCs w:val="24"/>
              </w:rPr>
              <w:t>shinjuku</w:t>
            </w:r>
            <w:proofErr w:type="spellEnd"/>
            <w:r w:rsidRPr="009A24A0">
              <w:rPr>
                <w:color w:val="000000"/>
                <w:sz w:val="18"/>
                <w:szCs w:val="24"/>
              </w:rPr>
              <w:t>, Shinjuku-Ward, TOKYO</w:t>
            </w:r>
          </w:p>
        </w:tc>
        <w:tc>
          <w:tcPr>
            <w:tcW w:w="1272" w:type="dxa"/>
            <w:tcBorders>
              <w:top w:val="single" w:sz="4" w:space="0" w:color="auto"/>
              <w:bottom w:val="single" w:sz="4" w:space="0" w:color="auto"/>
            </w:tcBorders>
          </w:tcPr>
          <w:p w14:paraId="4C565F9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89 81 04</w:t>
            </w:r>
          </w:p>
        </w:tc>
        <w:tc>
          <w:tcPr>
            <w:tcW w:w="4746" w:type="dxa"/>
            <w:tcBorders>
              <w:top w:val="single" w:sz="4" w:space="0" w:color="auto"/>
              <w:bottom w:val="single" w:sz="4" w:space="0" w:color="auto"/>
              <w:right w:val="single" w:sz="4" w:space="0" w:color="auto"/>
            </w:tcBorders>
          </w:tcPr>
          <w:p w14:paraId="289CF1FA" w14:textId="758671A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Hiroyuki Kawabata</w:t>
            </w:r>
            <w:r w:rsidRPr="009A24A0">
              <w:rPr>
                <w:color w:val="000000"/>
                <w:sz w:val="18"/>
                <w:szCs w:val="24"/>
              </w:rPr>
              <w:br/>
            </w:r>
            <w:proofErr w:type="spellStart"/>
            <w:r w:rsidRPr="009A24A0">
              <w:rPr>
                <w:color w:val="000000"/>
                <w:sz w:val="18"/>
                <w:szCs w:val="24"/>
              </w:rPr>
              <w:t>Sumitomofudosan</w:t>
            </w:r>
            <w:proofErr w:type="spellEnd"/>
            <w:r w:rsidRPr="009A24A0">
              <w:rPr>
                <w:color w:val="000000"/>
                <w:sz w:val="18"/>
                <w:szCs w:val="24"/>
              </w:rPr>
              <w:t xml:space="preserve"> </w:t>
            </w:r>
            <w:proofErr w:type="spellStart"/>
            <w:r w:rsidRPr="009A24A0">
              <w:rPr>
                <w:color w:val="000000"/>
                <w:sz w:val="18"/>
                <w:szCs w:val="24"/>
              </w:rPr>
              <w:t>Nishishinjuku</w:t>
            </w:r>
            <w:proofErr w:type="spellEnd"/>
            <w:r w:rsidRPr="009A24A0">
              <w:rPr>
                <w:color w:val="000000"/>
                <w:sz w:val="18"/>
                <w:szCs w:val="24"/>
              </w:rPr>
              <w:t xml:space="preserve"> Building 33F, 7-20-1,</w:t>
            </w:r>
            <w:r w:rsidRPr="009A24A0">
              <w:rPr>
                <w:color w:val="000000"/>
                <w:sz w:val="18"/>
                <w:szCs w:val="24"/>
              </w:rPr>
              <w:br/>
              <w:t>Nishi-</w:t>
            </w:r>
            <w:proofErr w:type="spellStart"/>
            <w:r w:rsidRPr="009A24A0">
              <w:rPr>
                <w:color w:val="000000"/>
                <w:sz w:val="18"/>
                <w:szCs w:val="24"/>
              </w:rPr>
              <w:t>shinjuku</w:t>
            </w:r>
            <w:proofErr w:type="spellEnd"/>
            <w:r w:rsidRPr="009A24A0">
              <w:rPr>
                <w:color w:val="000000"/>
                <w:sz w:val="18"/>
                <w:szCs w:val="24"/>
              </w:rPr>
              <w:t>, Shinjuku-Ward, TOKYO</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+81 3 5332 7070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+81 3 5332 7080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sakura-iot@sakura.ad.jp</w:t>
            </w:r>
          </w:p>
        </w:tc>
      </w:tr>
      <w:tr w:rsidR="0088451A" w:rsidRPr="009A24A0" w14:paraId="51B2DEEC" w14:textId="77777777" w:rsidTr="005F1DED">
        <w:trPr>
          <w:cantSplit/>
          <w:jc w:val="center"/>
        </w:trPr>
        <w:tc>
          <w:tcPr>
            <w:tcW w:w="1108" w:type="dxa"/>
            <w:tcBorders>
              <w:top w:val="single" w:sz="4" w:space="0" w:color="auto"/>
              <w:left w:val="single" w:sz="4" w:space="0" w:color="auto"/>
              <w:bottom w:val="single" w:sz="4" w:space="0" w:color="auto"/>
            </w:tcBorders>
          </w:tcPr>
          <w:p w14:paraId="03373C4C"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اليابان</w:t>
            </w:r>
          </w:p>
        </w:tc>
        <w:tc>
          <w:tcPr>
            <w:tcW w:w="2196" w:type="dxa"/>
            <w:tcBorders>
              <w:top w:val="single" w:sz="4" w:space="0" w:color="auto"/>
              <w:bottom w:val="single" w:sz="4" w:space="0" w:color="auto"/>
            </w:tcBorders>
          </w:tcPr>
          <w:p w14:paraId="7910DB97"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Japan Radio Co., Ltd.</w:t>
            </w:r>
            <w:r w:rsidRPr="009A24A0">
              <w:rPr>
                <w:color w:val="000000"/>
                <w:sz w:val="18"/>
                <w:szCs w:val="24"/>
              </w:rPr>
              <w:br/>
              <w:t>NAKANO CENTRAL PARK EST, 4-10-1 Nakano, Nakano-</w:t>
            </w:r>
            <w:proofErr w:type="spellStart"/>
            <w:r w:rsidRPr="009A24A0">
              <w:rPr>
                <w:color w:val="000000"/>
                <w:sz w:val="18"/>
                <w:szCs w:val="24"/>
              </w:rPr>
              <w:t>ku</w:t>
            </w:r>
            <w:proofErr w:type="spellEnd"/>
            <w:r w:rsidRPr="009A24A0">
              <w:rPr>
                <w:color w:val="000000"/>
                <w:sz w:val="18"/>
                <w:szCs w:val="24"/>
              </w:rPr>
              <w:t>,</w:t>
            </w:r>
            <w:r w:rsidRPr="009A24A0">
              <w:rPr>
                <w:color w:val="000000"/>
                <w:sz w:val="18"/>
                <w:szCs w:val="24"/>
              </w:rPr>
              <w:br/>
              <w:t>TOKYO 164-8570</w:t>
            </w:r>
          </w:p>
        </w:tc>
        <w:tc>
          <w:tcPr>
            <w:tcW w:w="1272" w:type="dxa"/>
            <w:tcBorders>
              <w:top w:val="single" w:sz="4" w:space="0" w:color="auto"/>
              <w:bottom w:val="single" w:sz="4" w:space="0" w:color="auto"/>
            </w:tcBorders>
          </w:tcPr>
          <w:p w14:paraId="16C5219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89 81 05</w:t>
            </w:r>
          </w:p>
        </w:tc>
        <w:tc>
          <w:tcPr>
            <w:tcW w:w="4746" w:type="dxa"/>
            <w:tcBorders>
              <w:top w:val="single" w:sz="4" w:space="0" w:color="auto"/>
              <w:bottom w:val="single" w:sz="4" w:space="0" w:color="auto"/>
              <w:right w:val="single" w:sz="4" w:space="0" w:color="auto"/>
            </w:tcBorders>
          </w:tcPr>
          <w:p w14:paraId="23A6D129" w14:textId="41B6C05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Takafumi Matsunami</w:t>
            </w:r>
            <w:r w:rsidRPr="009A24A0">
              <w:rPr>
                <w:color w:val="000000"/>
                <w:sz w:val="18"/>
                <w:szCs w:val="24"/>
              </w:rPr>
              <w:br/>
              <w:t>NAKANO CENTRAL PARK EST, 4-10-1 Nakano, Nakano-</w:t>
            </w:r>
            <w:proofErr w:type="spellStart"/>
            <w:r w:rsidRPr="009A24A0">
              <w:rPr>
                <w:color w:val="000000"/>
                <w:sz w:val="18"/>
                <w:szCs w:val="24"/>
              </w:rPr>
              <w:t>ku</w:t>
            </w:r>
            <w:proofErr w:type="spellEnd"/>
            <w:r w:rsidRPr="009A24A0">
              <w:rPr>
                <w:color w:val="000000"/>
                <w:sz w:val="18"/>
                <w:szCs w:val="24"/>
              </w:rPr>
              <w:t>,</w:t>
            </w:r>
            <w:r w:rsidRPr="009A24A0">
              <w:rPr>
                <w:color w:val="000000"/>
                <w:sz w:val="18"/>
                <w:szCs w:val="24"/>
              </w:rPr>
              <w:br/>
              <w:t>TOKYO 164-8570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+81 3 6832 0986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+81 3 6832 1726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matsunami.takafumi@jrc.co.jp</w:t>
            </w:r>
          </w:p>
        </w:tc>
      </w:tr>
      <w:tr w:rsidR="0088451A" w:rsidRPr="009A24A0" w14:paraId="7E9A70EB" w14:textId="77777777" w:rsidTr="005F1DED">
        <w:trPr>
          <w:cantSplit/>
          <w:jc w:val="center"/>
        </w:trPr>
        <w:tc>
          <w:tcPr>
            <w:tcW w:w="1108" w:type="dxa"/>
            <w:tcBorders>
              <w:top w:val="single" w:sz="4" w:space="0" w:color="auto"/>
              <w:left w:val="single" w:sz="4" w:space="0" w:color="auto"/>
              <w:bottom w:val="single" w:sz="4" w:space="0" w:color="auto"/>
            </w:tcBorders>
          </w:tcPr>
          <w:p w14:paraId="561ED31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اليابان</w:t>
            </w:r>
          </w:p>
        </w:tc>
        <w:tc>
          <w:tcPr>
            <w:tcW w:w="2196" w:type="dxa"/>
            <w:tcBorders>
              <w:top w:val="single" w:sz="4" w:space="0" w:color="auto"/>
              <w:bottom w:val="single" w:sz="4" w:space="0" w:color="auto"/>
            </w:tcBorders>
          </w:tcPr>
          <w:p w14:paraId="7794B42D" w14:textId="73A6FA91"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closip</w:t>
            </w:r>
            <w:proofErr w:type="spellEnd"/>
            <w:r w:rsidRPr="009A24A0">
              <w:rPr>
                <w:b/>
                <w:bCs/>
                <w:color w:val="000000"/>
                <w:sz w:val="18"/>
                <w:szCs w:val="24"/>
              </w:rPr>
              <w:t>, Inc.</w:t>
            </w:r>
            <w:r w:rsidRPr="009A24A0">
              <w:rPr>
                <w:color w:val="000000"/>
                <w:sz w:val="18"/>
                <w:szCs w:val="24"/>
              </w:rPr>
              <w:br/>
              <w:t>3-14-18 Shibaura,</w:t>
            </w:r>
            <w:r w:rsidRPr="009A24A0">
              <w:rPr>
                <w:color w:val="000000"/>
                <w:sz w:val="18"/>
                <w:szCs w:val="24"/>
              </w:rPr>
              <w:br/>
              <w:t>Minato-ku, TOKYO</w:t>
            </w:r>
          </w:p>
        </w:tc>
        <w:tc>
          <w:tcPr>
            <w:tcW w:w="1272" w:type="dxa"/>
            <w:tcBorders>
              <w:top w:val="single" w:sz="4" w:space="0" w:color="auto"/>
              <w:bottom w:val="single" w:sz="4" w:space="0" w:color="auto"/>
            </w:tcBorders>
          </w:tcPr>
          <w:p w14:paraId="1ED1239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89 81 06</w:t>
            </w:r>
          </w:p>
        </w:tc>
        <w:tc>
          <w:tcPr>
            <w:tcW w:w="4746" w:type="dxa"/>
            <w:tcBorders>
              <w:top w:val="single" w:sz="4" w:space="0" w:color="auto"/>
              <w:bottom w:val="single" w:sz="4" w:space="0" w:color="auto"/>
              <w:right w:val="single" w:sz="4" w:space="0" w:color="auto"/>
            </w:tcBorders>
          </w:tcPr>
          <w:p w14:paraId="584F8B28" w14:textId="295993D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Takehiro Ikeda</w:t>
            </w:r>
            <w:r w:rsidRPr="009A24A0">
              <w:rPr>
                <w:color w:val="000000"/>
                <w:sz w:val="18"/>
                <w:szCs w:val="24"/>
              </w:rPr>
              <w:br/>
              <w:t>3-14-18 Shibaura,</w:t>
            </w:r>
            <w:r w:rsidRPr="009A24A0">
              <w:rPr>
                <w:color w:val="000000"/>
                <w:sz w:val="18"/>
                <w:szCs w:val="24"/>
              </w:rPr>
              <w:br/>
              <w:t>Minato-ku, TOKYO</w:t>
            </w:r>
            <w:r w:rsidRPr="009A24A0">
              <w:rPr>
                <w:color w:val="000000"/>
                <w:sz w:val="18"/>
                <w:szCs w:val="24"/>
              </w:rPr>
              <w:br/>
            </w:r>
            <w:r w:rsidRPr="009A24A0">
              <w:rPr>
                <w:color w:val="000000"/>
                <w:sz w:val="18"/>
                <w:szCs w:val="24"/>
                <w:rtl/>
              </w:rPr>
              <w:t>الهاتف:</w:t>
            </w:r>
            <w:r w:rsidR="00F60227">
              <w:rPr>
                <w:rFonts w:hint="cs"/>
                <w:color w:val="000000"/>
                <w:sz w:val="18"/>
                <w:szCs w:val="24"/>
                <w:rtl/>
              </w:rPr>
              <w:t xml:space="preserve"> </w:t>
            </w:r>
            <w:r w:rsidRPr="009A24A0">
              <w:rPr>
                <w:color w:val="000000"/>
                <w:sz w:val="18"/>
                <w:szCs w:val="24"/>
              </w:rPr>
              <w:t>+81 3 6228 4402</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info@closip.co.jp</w:t>
            </w:r>
          </w:p>
        </w:tc>
      </w:tr>
      <w:tr w:rsidR="0088451A" w:rsidRPr="009A24A0" w14:paraId="5F7E0B40" w14:textId="77777777" w:rsidTr="005F1DED">
        <w:trPr>
          <w:cantSplit/>
          <w:jc w:val="center"/>
        </w:trPr>
        <w:tc>
          <w:tcPr>
            <w:tcW w:w="1108" w:type="dxa"/>
            <w:tcBorders>
              <w:top w:val="single" w:sz="4" w:space="0" w:color="auto"/>
              <w:left w:val="single" w:sz="4" w:space="0" w:color="auto"/>
              <w:bottom w:val="single" w:sz="4" w:space="0" w:color="auto"/>
            </w:tcBorders>
          </w:tcPr>
          <w:p w14:paraId="05EADD1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اليابان</w:t>
            </w:r>
          </w:p>
        </w:tc>
        <w:tc>
          <w:tcPr>
            <w:tcW w:w="2196" w:type="dxa"/>
            <w:tcBorders>
              <w:top w:val="single" w:sz="4" w:space="0" w:color="auto"/>
              <w:bottom w:val="single" w:sz="4" w:space="0" w:color="auto"/>
            </w:tcBorders>
          </w:tcPr>
          <w:p w14:paraId="1E305642" w14:textId="02002525"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Panasonic Connect Co. Ltd</w:t>
            </w:r>
            <w:r w:rsidRPr="009A24A0">
              <w:rPr>
                <w:color w:val="000000"/>
                <w:sz w:val="18"/>
                <w:szCs w:val="24"/>
              </w:rPr>
              <w:br/>
              <w:t xml:space="preserve">4-1-62 </w:t>
            </w:r>
            <w:proofErr w:type="spellStart"/>
            <w:r w:rsidRPr="009A24A0">
              <w:rPr>
                <w:color w:val="000000"/>
                <w:sz w:val="18"/>
                <w:szCs w:val="24"/>
              </w:rPr>
              <w:t>Minoshima</w:t>
            </w:r>
            <w:proofErr w:type="spellEnd"/>
            <w:r w:rsidRPr="009A24A0">
              <w:rPr>
                <w:color w:val="000000"/>
                <w:sz w:val="18"/>
                <w:szCs w:val="24"/>
              </w:rPr>
              <w:t>, Hakata-</w:t>
            </w:r>
            <w:proofErr w:type="spellStart"/>
            <w:r w:rsidRPr="009A24A0">
              <w:rPr>
                <w:color w:val="000000"/>
                <w:sz w:val="18"/>
                <w:szCs w:val="24"/>
              </w:rPr>
              <w:t>ku</w:t>
            </w:r>
            <w:proofErr w:type="spellEnd"/>
            <w:r w:rsidRPr="009A24A0">
              <w:rPr>
                <w:color w:val="000000"/>
                <w:sz w:val="18"/>
                <w:szCs w:val="24"/>
              </w:rPr>
              <w:br/>
              <w:t>FUKUOKA CITY 812-8531</w:t>
            </w:r>
          </w:p>
        </w:tc>
        <w:tc>
          <w:tcPr>
            <w:tcW w:w="1272" w:type="dxa"/>
            <w:tcBorders>
              <w:top w:val="single" w:sz="4" w:space="0" w:color="auto"/>
              <w:bottom w:val="single" w:sz="4" w:space="0" w:color="auto"/>
            </w:tcBorders>
          </w:tcPr>
          <w:p w14:paraId="3F69DD7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89 81 07</w:t>
            </w:r>
          </w:p>
        </w:tc>
        <w:tc>
          <w:tcPr>
            <w:tcW w:w="4746" w:type="dxa"/>
            <w:tcBorders>
              <w:top w:val="single" w:sz="4" w:space="0" w:color="auto"/>
              <w:bottom w:val="single" w:sz="4" w:space="0" w:color="auto"/>
              <w:right w:val="single" w:sz="4" w:space="0" w:color="auto"/>
            </w:tcBorders>
          </w:tcPr>
          <w:p w14:paraId="5B6226F9" w14:textId="57C7DC41"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Hiroki Yamamoto</w:t>
            </w:r>
            <w:r w:rsidRPr="009A24A0">
              <w:rPr>
                <w:color w:val="000000"/>
                <w:sz w:val="18"/>
                <w:szCs w:val="24"/>
              </w:rPr>
              <w:br/>
              <w:t xml:space="preserve">Panasonic Connect Co. Ltd, Technical Strategy Division, Planning Department, Gemba Solutions Company, 600 </w:t>
            </w:r>
            <w:proofErr w:type="spellStart"/>
            <w:r w:rsidRPr="009A24A0">
              <w:rPr>
                <w:color w:val="000000"/>
                <w:sz w:val="18"/>
                <w:szCs w:val="24"/>
              </w:rPr>
              <w:t>Saedocho</w:t>
            </w:r>
            <w:proofErr w:type="spellEnd"/>
            <w:r w:rsidRPr="009A24A0">
              <w:rPr>
                <w:color w:val="000000"/>
                <w:sz w:val="18"/>
                <w:szCs w:val="24"/>
              </w:rPr>
              <w:t>, Tsuzuki-</w:t>
            </w:r>
            <w:proofErr w:type="spellStart"/>
            <w:r w:rsidRPr="009A24A0">
              <w:rPr>
                <w:color w:val="000000"/>
                <w:sz w:val="18"/>
                <w:szCs w:val="24"/>
              </w:rPr>
              <w:t>ku</w:t>
            </w:r>
            <w:proofErr w:type="spellEnd"/>
            <w:r w:rsidRPr="009A24A0">
              <w:rPr>
                <w:color w:val="000000"/>
                <w:sz w:val="18"/>
                <w:szCs w:val="24"/>
              </w:rPr>
              <w:br/>
              <w:t>YOKOHAMA CITY 224-8539</w:t>
            </w:r>
            <w:r w:rsidRPr="009A24A0">
              <w:rPr>
                <w:color w:val="000000"/>
                <w:sz w:val="18"/>
                <w:szCs w:val="24"/>
              </w:rPr>
              <w:br/>
            </w:r>
            <w:r w:rsidRPr="009A24A0">
              <w:rPr>
                <w:color w:val="000000"/>
                <w:sz w:val="18"/>
                <w:szCs w:val="24"/>
                <w:rtl/>
              </w:rPr>
              <w:t>الهاتف:</w:t>
            </w:r>
            <w:r w:rsidR="00F60227">
              <w:rPr>
                <w:rFonts w:hint="cs"/>
                <w:color w:val="000000"/>
                <w:sz w:val="18"/>
                <w:szCs w:val="24"/>
                <w:rtl/>
              </w:rPr>
              <w:t xml:space="preserve"> </w:t>
            </w:r>
            <w:r w:rsidRPr="009A24A0">
              <w:rPr>
                <w:color w:val="000000"/>
                <w:sz w:val="18"/>
                <w:szCs w:val="24"/>
              </w:rPr>
              <w:t>+81 90 4650 1649</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yamamoto.hiroki@jp.panasonic.com</w:t>
            </w:r>
          </w:p>
        </w:tc>
      </w:tr>
      <w:tr w:rsidR="0088451A" w:rsidRPr="009A24A0" w14:paraId="65C3FED7" w14:textId="77777777" w:rsidTr="005F1DED">
        <w:trPr>
          <w:cantSplit/>
          <w:jc w:val="center"/>
        </w:trPr>
        <w:tc>
          <w:tcPr>
            <w:tcW w:w="1108" w:type="dxa"/>
            <w:tcBorders>
              <w:top w:val="single" w:sz="4" w:space="0" w:color="auto"/>
              <w:left w:val="single" w:sz="4" w:space="0" w:color="auto"/>
              <w:bottom w:val="single" w:sz="4" w:space="0" w:color="auto"/>
            </w:tcBorders>
          </w:tcPr>
          <w:p w14:paraId="01828C91"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اليابان</w:t>
            </w:r>
          </w:p>
        </w:tc>
        <w:tc>
          <w:tcPr>
            <w:tcW w:w="2196" w:type="dxa"/>
            <w:tcBorders>
              <w:top w:val="single" w:sz="4" w:space="0" w:color="auto"/>
              <w:bottom w:val="single" w:sz="4" w:space="0" w:color="auto"/>
            </w:tcBorders>
          </w:tcPr>
          <w:p w14:paraId="085742E3" w14:textId="0861695C"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Marubeni Network Solutions Inc.</w:t>
            </w:r>
            <w:r w:rsidRPr="009A24A0">
              <w:rPr>
                <w:color w:val="000000"/>
                <w:sz w:val="18"/>
                <w:szCs w:val="24"/>
              </w:rPr>
              <w:br/>
              <w:t xml:space="preserve">Igarashi </w:t>
            </w:r>
            <w:proofErr w:type="spellStart"/>
            <w:r w:rsidRPr="009A24A0">
              <w:rPr>
                <w:color w:val="000000"/>
                <w:sz w:val="18"/>
                <w:szCs w:val="24"/>
              </w:rPr>
              <w:t>Bldg</w:t>
            </w:r>
            <w:proofErr w:type="spellEnd"/>
            <w:r w:rsidRPr="009A24A0">
              <w:rPr>
                <w:color w:val="000000"/>
                <w:sz w:val="18"/>
                <w:szCs w:val="24"/>
              </w:rPr>
              <w:t>, 2-11-5, Shibaura, Minato-ku</w:t>
            </w:r>
            <w:r w:rsidRPr="009A24A0">
              <w:rPr>
                <w:color w:val="000000"/>
                <w:sz w:val="18"/>
                <w:szCs w:val="24"/>
              </w:rPr>
              <w:br/>
              <w:t>TOKYO 1080023</w:t>
            </w:r>
          </w:p>
        </w:tc>
        <w:tc>
          <w:tcPr>
            <w:tcW w:w="1272" w:type="dxa"/>
            <w:tcBorders>
              <w:top w:val="single" w:sz="4" w:space="0" w:color="auto"/>
              <w:bottom w:val="single" w:sz="4" w:space="0" w:color="auto"/>
            </w:tcBorders>
          </w:tcPr>
          <w:p w14:paraId="16ADB86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89 81 08</w:t>
            </w:r>
          </w:p>
        </w:tc>
        <w:tc>
          <w:tcPr>
            <w:tcW w:w="4746" w:type="dxa"/>
            <w:tcBorders>
              <w:top w:val="single" w:sz="4" w:space="0" w:color="auto"/>
              <w:bottom w:val="single" w:sz="4" w:space="0" w:color="auto"/>
              <w:right w:val="single" w:sz="4" w:space="0" w:color="auto"/>
            </w:tcBorders>
          </w:tcPr>
          <w:p w14:paraId="21877C9B" w14:textId="1AF583A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Takashi Tsukamoto</w:t>
            </w:r>
            <w:r w:rsidRPr="009A24A0">
              <w:rPr>
                <w:color w:val="000000"/>
                <w:sz w:val="18"/>
                <w:szCs w:val="24"/>
              </w:rPr>
              <w:br/>
              <w:t xml:space="preserve">Igarashi </w:t>
            </w:r>
            <w:proofErr w:type="spellStart"/>
            <w:r w:rsidRPr="009A24A0">
              <w:rPr>
                <w:color w:val="000000"/>
                <w:sz w:val="18"/>
                <w:szCs w:val="24"/>
              </w:rPr>
              <w:t>Bldg</w:t>
            </w:r>
            <w:proofErr w:type="spellEnd"/>
            <w:r w:rsidRPr="009A24A0">
              <w:rPr>
                <w:color w:val="000000"/>
                <w:sz w:val="18"/>
                <w:szCs w:val="24"/>
              </w:rPr>
              <w:t>, 2-11-5, Shibaura, Minato-ku</w:t>
            </w:r>
            <w:r w:rsidRPr="009A24A0">
              <w:rPr>
                <w:color w:val="000000"/>
                <w:sz w:val="18"/>
                <w:szCs w:val="24"/>
              </w:rPr>
              <w:br/>
              <w:t>TOKYO 1080023</w:t>
            </w:r>
            <w:r w:rsidRPr="009A24A0">
              <w:rPr>
                <w:color w:val="000000"/>
                <w:sz w:val="18"/>
                <w:szCs w:val="24"/>
              </w:rPr>
              <w:br/>
            </w:r>
            <w:r w:rsidRPr="009A24A0">
              <w:rPr>
                <w:color w:val="000000"/>
                <w:sz w:val="18"/>
                <w:szCs w:val="24"/>
                <w:rtl/>
              </w:rPr>
              <w:t>الهاتف:</w:t>
            </w:r>
            <w:r w:rsidR="00F60227">
              <w:rPr>
                <w:rFonts w:hint="cs"/>
                <w:color w:val="000000"/>
                <w:sz w:val="18"/>
                <w:szCs w:val="24"/>
                <w:rtl/>
              </w:rPr>
              <w:t xml:space="preserve"> </w:t>
            </w:r>
            <w:r w:rsidRPr="009A24A0">
              <w:rPr>
                <w:color w:val="000000"/>
                <w:sz w:val="18"/>
                <w:szCs w:val="24"/>
              </w:rPr>
              <w:t>+81 3 5439 6527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+81 3 5439 6533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tsukamoto.takashi@marubeni-network.com</w:t>
            </w:r>
          </w:p>
        </w:tc>
      </w:tr>
      <w:tr w:rsidR="0088451A" w:rsidRPr="009A24A0" w14:paraId="2C5DA193" w14:textId="77777777" w:rsidTr="005F1DED">
        <w:trPr>
          <w:cantSplit/>
          <w:jc w:val="center"/>
        </w:trPr>
        <w:tc>
          <w:tcPr>
            <w:tcW w:w="1108" w:type="dxa"/>
            <w:tcBorders>
              <w:top w:val="single" w:sz="4" w:space="0" w:color="auto"/>
              <w:left w:val="single" w:sz="4" w:space="0" w:color="auto"/>
              <w:bottom w:val="single" w:sz="4" w:space="0" w:color="auto"/>
            </w:tcBorders>
          </w:tcPr>
          <w:p w14:paraId="0F3162A3" w14:textId="42E60CE9"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اليابان</w:t>
            </w:r>
          </w:p>
        </w:tc>
        <w:tc>
          <w:tcPr>
            <w:tcW w:w="2196" w:type="dxa"/>
            <w:tcBorders>
              <w:top w:val="single" w:sz="4" w:space="0" w:color="auto"/>
              <w:bottom w:val="single" w:sz="4" w:space="0" w:color="auto"/>
            </w:tcBorders>
          </w:tcPr>
          <w:p w14:paraId="74A1B7FE" w14:textId="3906AD64"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Rakuten Mobile Network, Inc.</w:t>
            </w:r>
            <w:r w:rsidRPr="009A24A0">
              <w:rPr>
                <w:color w:val="000000"/>
                <w:sz w:val="18"/>
                <w:szCs w:val="24"/>
              </w:rPr>
              <w:br/>
              <w:t>1-14-1, Tamagawa,</w:t>
            </w:r>
            <w:r w:rsidRPr="009A24A0">
              <w:rPr>
                <w:color w:val="000000"/>
                <w:sz w:val="18"/>
                <w:szCs w:val="24"/>
              </w:rPr>
              <w:br/>
              <w:t>Setagaya-</w:t>
            </w:r>
            <w:proofErr w:type="spellStart"/>
            <w:r w:rsidRPr="009A24A0">
              <w:rPr>
                <w:color w:val="000000"/>
                <w:sz w:val="18"/>
                <w:szCs w:val="24"/>
              </w:rPr>
              <w:t>ku</w:t>
            </w:r>
            <w:proofErr w:type="spellEnd"/>
            <w:r w:rsidRPr="009A24A0">
              <w:rPr>
                <w:color w:val="000000"/>
                <w:sz w:val="18"/>
                <w:szCs w:val="24"/>
              </w:rPr>
              <w:t>, TOKYO</w:t>
            </w:r>
          </w:p>
        </w:tc>
        <w:tc>
          <w:tcPr>
            <w:tcW w:w="1272" w:type="dxa"/>
            <w:tcBorders>
              <w:top w:val="single" w:sz="4" w:space="0" w:color="auto"/>
              <w:bottom w:val="single" w:sz="4" w:space="0" w:color="auto"/>
            </w:tcBorders>
          </w:tcPr>
          <w:p w14:paraId="7B1C6EA0" w14:textId="5036B3BD"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89 81 09</w:t>
            </w:r>
          </w:p>
        </w:tc>
        <w:tc>
          <w:tcPr>
            <w:tcW w:w="4746" w:type="dxa"/>
            <w:tcBorders>
              <w:top w:val="single" w:sz="4" w:space="0" w:color="auto"/>
              <w:bottom w:val="single" w:sz="4" w:space="0" w:color="auto"/>
              <w:right w:val="single" w:sz="4" w:space="0" w:color="auto"/>
            </w:tcBorders>
          </w:tcPr>
          <w:p w14:paraId="0CCCEAF0" w14:textId="232B111F"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Shigehiro</w:t>
            </w:r>
            <w:proofErr w:type="spellEnd"/>
            <w:r w:rsidRPr="009A24A0">
              <w:rPr>
                <w:color w:val="000000"/>
                <w:sz w:val="18"/>
                <w:szCs w:val="24"/>
              </w:rPr>
              <w:t xml:space="preserve"> Miyashita</w:t>
            </w:r>
            <w:r w:rsidRPr="009A24A0">
              <w:rPr>
                <w:color w:val="000000"/>
                <w:sz w:val="18"/>
                <w:szCs w:val="24"/>
              </w:rPr>
              <w:br/>
              <w:t>1-14-1, Tamagawa,</w:t>
            </w:r>
            <w:r w:rsidRPr="009A24A0">
              <w:rPr>
                <w:color w:val="000000"/>
                <w:sz w:val="18"/>
                <w:szCs w:val="24"/>
              </w:rPr>
              <w:br/>
              <w:t>Setagaya-</w:t>
            </w:r>
            <w:proofErr w:type="spellStart"/>
            <w:r w:rsidRPr="009A24A0">
              <w:rPr>
                <w:color w:val="000000"/>
                <w:sz w:val="18"/>
                <w:szCs w:val="24"/>
              </w:rPr>
              <w:t>ku</w:t>
            </w:r>
            <w:proofErr w:type="spellEnd"/>
            <w:r w:rsidRPr="009A24A0">
              <w:rPr>
                <w:color w:val="000000"/>
                <w:sz w:val="18"/>
                <w:szCs w:val="24"/>
              </w:rPr>
              <w:t>, TOKYO</w:t>
            </w:r>
            <w:r w:rsidRPr="009A24A0">
              <w:rPr>
                <w:color w:val="000000"/>
                <w:sz w:val="18"/>
                <w:szCs w:val="24"/>
              </w:rPr>
              <w:br/>
            </w:r>
            <w:r w:rsidRPr="009A24A0">
              <w:rPr>
                <w:color w:val="000000"/>
                <w:sz w:val="18"/>
                <w:szCs w:val="24"/>
                <w:rtl/>
              </w:rPr>
              <w:t>الهاتف:</w:t>
            </w:r>
            <w:r w:rsidR="00F60227">
              <w:rPr>
                <w:rFonts w:hint="cs"/>
                <w:color w:val="000000"/>
                <w:sz w:val="18"/>
                <w:szCs w:val="24"/>
                <w:rtl/>
              </w:rPr>
              <w:t xml:space="preserve"> </w:t>
            </w:r>
            <w:r w:rsidRPr="009A24A0">
              <w:rPr>
                <w:color w:val="000000"/>
                <w:sz w:val="18"/>
                <w:szCs w:val="24"/>
              </w:rPr>
              <w:t>+81 50 5817 1360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+81 3 6316 3420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rmn-sousetsu@mail.rakuten.com</w:t>
            </w:r>
          </w:p>
        </w:tc>
      </w:tr>
      <w:tr w:rsidR="0088451A" w:rsidRPr="009A24A0" w14:paraId="24284C2C" w14:textId="77777777" w:rsidTr="005F1DED">
        <w:trPr>
          <w:cantSplit/>
          <w:jc w:val="center"/>
        </w:trPr>
        <w:tc>
          <w:tcPr>
            <w:tcW w:w="1108" w:type="dxa"/>
            <w:tcBorders>
              <w:top w:val="single" w:sz="4" w:space="0" w:color="auto"/>
              <w:left w:val="single" w:sz="4" w:space="0" w:color="auto"/>
              <w:bottom w:val="single" w:sz="4" w:space="0" w:color="auto"/>
            </w:tcBorders>
          </w:tcPr>
          <w:p w14:paraId="2B146CF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اليابان</w:t>
            </w:r>
          </w:p>
        </w:tc>
        <w:tc>
          <w:tcPr>
            <w:tcW w:w="2196" w:type="dxa"/>
            <w:tcBorders>
              <w:top w:val="single" w:sz="4" w:space="0" w:color="auto"/>
              <w:bottom w:val="single" w:sz="4" w:space="0" w:color="auto"/>
            </w:tcBorders>
          </w:tcPr>
          <w:p w14:paraId="49A4FC46"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NTT DOCOMO, INC.</w:t>
            </w:r>
            <w:r w:rsidRPr="009A24A0">
              <w:rPr>
                <w:color w:val="000000"/>
                <w:sz w:val="18"/>
                <w:szCs w:val="24"/>
                <w:lang w:val="es-ES"/>
              </w:rPr>
              <w:br/>
              <w:t xml:space="preserve">2-11-1 </w:t>
            </w:r>
            <w:proofErr w:type="spellStart"/>
            <w:r w:rsidRPr="009A24A0">
              <w:rPr>
                <w:color w:val="000000"/>
                <w:sz w:val="18"/>
                <w:szCs w:val="24"/>
                <w:lang w:val="es-ES"/>
              </w:rPr>
              <w:t>Nagatacho</w:t>
            </w:r>
            <w:proofErr w:type="spellEnd"/>
            <w:r w:rsidRPr="009A24A0">
              <w:rPr>
                <w:color w:val="000000"/>
                <w:sz w:val="18"/>
                <w:szCs w:val="24"/>
                <w:lang w:val="es-ES"/>
              </w:rPr>
              <w:t xml:space="preserve">, </w:t>
            </w:r>
            <w:proofErr w:type="spellStart"/>
            <w:r w:rsidRPr="009A24A0">
              <w:rPr>
                <w:color w:val="000000"/>
                <w:sz w:val="18"/>
                <w:szCs w:val="24"/>
                <w:lang w:val="es-ES"/>
              </w:rPr>
              <w:t>Chiyada-hu</w:t>
            </w:r>
            <w:proofErr w:type="spellEnd"/>
            <w:r w:rsidRPr="009A24A0">
              <w:rPr>
                <w:color w:val="000000"/>
                <w:sz w:val="18"/>
                <w:szCs w:val="24"/>
                <w:lang w:val="es-ES"/>
              </w:rPr>
              <w:br/>
              <w:t>TOKYO 100-6150</w:t>
            </w:r>
          </w:p>
        </w:tc>
        <w:tc>
          <w:tcPr>
            <w:tcW w:w="1272" w:type="dxa"/>
            <w:tcBorders>
              <w:top w:val="single" w:sz="4" w:space="0" w:color="auto"/>
              <w:bottom w:val="single" w:sz="4" w:space="0" w:color="auto"/>
            </w:tcBorders>
          </w:tcPr>
          <w:p w14:paraId="596EDA4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89 81 10</w:t>
            </w:r>
          </w:p>
        </w:tc>
        <w:tc>
          <w:tcPr>
            <w:tcW w:w="4746" w:type="dxa"/>
            <w:tcBorders>
              <w:top w:val="single" w:sz="4" w:space="0" w:color="auto"/>
              <w:bottom w:val="single" w:sz="4" w:space="0" w:color="auto"/>
              <w:right w:val="single" w:sz="4" w:space="0" w:color="auto"/>
            </w:tcBorders>
          </w:tcPr>
          <w:p w14:paraId="0CB8AF43" w14:textId="67933FD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Carrier &amp; Regulatory Affairs Office</w:t>
            </w:r>
            <w:r w:rsidRPr="009A24A0">
              <w:rPr>
                <w:color w:val="000000"/>
                <w:sz w:val="18"/>
                <w:szCs w:val="24"/>
              </w:rPr>
              <w:br/>
              <w:t xml:space="preserve">2-11-1 </w:t>
            </w:r>
            <w:proofErr w:type="spellStart"/>
            <w:r w:rsidRPr="009A24A0">
              <w:rPr>
                <w:color w:val="000000"/>
                <w:sz w:val="18"/>
                <w:szCs w:val="24"/>
              </w:rPr>
              <w:t>Nagatacho</w:t>
            </w:r>
            <w:proofErr w:type="spellEnd"/>
            <w:r w:rsidRPr="009A24A0">
              <w:rPr>
                <w:color w:val="000000"/>
                <w:sz w:val="18"/>
                <w:szCs w:val="24"/>
              </w:rPr>
              <w:t xml:space="preserve">, </w:t>
            </w:r>
            <w:proofErr w:type="spellStart"/>
            <w:r w:rsidRPr="009A24A0">
              <w:rPr>
                <w:color w:val="000000"/>
                <w:sz w:val="18"/>
                <w:szCs w:val="24"/>
              </w:rPr>
              <w:t>Chiyada</w:t>
            </w:r>
            <w:proofErr w:type="spellEnd"/>
            <w:r w:rsidRPr="009A24A0">
              <w:rPr>
                <w:color w:val="000000"/>
                <w:sz w:val="18"/>
                <w:szCs w:val="24"/>
              </w:rPr>
              <w:t>-hu,</w:t>
            </w:r>
            <w:r w:rsidRPr="009A24A0">
              <w:rPr>
                <w:color w:val="000000"/>
                <w:sz w:val="18"/>
                <w:szCs w:val="24"/>
              </w:rPr>
              <w:br/>
              <w:t>TOKYO 100-6150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+81 3 5156 1263</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+81 3 5156 0330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ssys-number-ml@nttdocomo.com</w:t>
            </w:r>
          </w:p>
        </w:tc>
      </w:tr>
      <w:tr w:rsidR="0088451A" w:rsidRPr="009A24A0" w14:paraId="68E75053" w14:textId="77777777" w:rsidTr="005F1DED">
        <w:trPr>
          <w:cantSplit/>
          <w:jc w:val="center"/>
        </w:trPr>
        <w:tc>
          <w:tcPr>
            <w:tcW w:w="1108" w:type="dxa"/>
            <w:tcBorders>
              <w:top w:val="single" w:sz="4" w:space="0" w:color="auto"/>
              <w:left w:val="single" w:sz="4" w:space="0" w:color="auto"/>
              <w:bottom w:val="single" w:sz="4" w:space="0" w:color="auto"/>
            </w:tcBorders>
          </w:tcPr>
          <w:p w14:paraId="770C46C1" w14:textId="576CFDC5"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اليابان</w:t>
            </w:r>
          </w:p>
        </w:tc>
        <w:tc>
          <w:tcPr>
            <w:tcW w:w="2196" w:type="dxa"/>
            <w:tcBorders>
              <w:top w:val="single" w:sz="4" w:space="0" w:color="auto"/>
              <w:bottom w:val="single" w:sz="4" w:space="0" w:color="auto"/>
            </w:tcBorders>
          </w:tcPr>
          <w:p w14:paraId="2D035573" w14:textId="26A54300" w:rsidR="0088451A" w:rsidRPr="009A24A0" w:rsidRDefault="0088451A" w:rsidP="0088451A">
            <w:pPr>
              <w:widowControl w:val="0"/>
              <w:bidi/>
              <w:spacing w:before="40" w:after="40" w:line="240" w:lineRule="exact"/>
              <w:jc w:val="left"/>
              <w:rPr>
                <w:b/>
                <w:bCs/>
                <w:color w:val="000000"/>
                <w:sz w:val="18"/>
                <w:szCs w:val="24"/>
                <w:lang w:val="es-ES"/>
              </w:rPr>
            </w:pPr>
            <w:r w:rsidRPr="009A24A0">
              <w:rPr>
                <w:b/>
                <w:bCs/>
                <w:color w:val="000000"/>
                <w:sz w:val="18"/>
                <w:szCs w:val="24"/>
              </w:rPr>
              <w:t>Fujitsu Limited</w:t>
            </w:r>
            <w:r w:rsidRPr="009A24A0">
              <w:rPr>
                <w:color w:val="000000"/>
                <w:sz w:val="18"/>
                <w:szCs w:val="24"/>
              </w:rPr>
              <w:br/>
              <w:t xml:space="preserve">4-1-1 </w:t>
            </w:r>
            <w:proofErr w:type="spellStart"/>
            <w:r w:rsidRPr="009A24A0">
              <w:rPr>
                <w:color w:val="000000"/>
                <w:sz w:val="18"/>
                <w:szCs w:val="24"/>
              </w:rPr>
              <w:t>Kamikodanaka</w:t>
            </w:r>
            <w:proofErr w:type="spellEnd"/>
            <w:r w:rsidRPr="009A24A0">
              <w:rPr>
                <w:color w:val="000000"/>
                <w:sz w:val="18"/>
                <w:szCs w:val="24"/>
              </w:rPr>
              <w:t>, Nakahara-ku,</w:t>
            </w:r>
            <w:r w:rsidRPr="009A24A0">
              <w:rPr>
                <w:color w:val="000000"/>
                <w:sz w:val="18"/>
                <w:szCs w:val="24"/>
              </w:rPr>
              <w:br/>
              <w:t>KAWASAKI 211-8588</w:t>
            </w:r>
          </w:p>
        </w:tc>
        <w:tc>
          <w:tcPr>
            <w:tcW w:w="1272" w:type="dxa"/>
            <w:tcBorders>
              <w:top w:val="single" w:sz="4" w:space="0" w:color="auto"/>
              <w:bottom w:val="single" w:sz="4" w:space="0" w:color="auto"/>
            </w:tcBorders>
          </w:tcPr>
          <w:p w14:paraId="73F1E694" w14:textId="2D080DC6"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89 81 11</w:t>
            </w:r>
          </w:p>
        </w:tc>
        <w:tc>
          <w:tcPr>
            <w:tcW w:w="4746" w:type="dxa"/>
            <w:tcBorders>
              <w:top w:val="single" w:sz="4" w:space="0" w:color="auto"/>
              <w:bottom w:val="single" w:sz="4" w:space="0" w:color="auto"/>
              <w:right w:val="single" w:sz="4" w:space="0" w:color="auto"/>
            </w:tcBorders>
          </w:tcPr>
          <w:p w14:paraId="2227B8C0" w14:textId="428AE16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Yoshinori Yuki</w:t>
            </w:r>
            <w:r w:rsidRPr="009A24A0">
              <w:rPr>
                <w:color w:val="000000"/>
                <w:sz w:val="18"/>
                <w:szCs w:val="24"/>
              </w:rPr>
              <w:br/>
              <w:t xml:space="preserve">Fujitsu Limited, </w:t>
            </w:r>
            <w:proofErr w:type="spellStart"/>
            <w:r w:rsidRPr="009A24A0">
              <w:rPr>
                <w:color w:val="000000"/>
                <w:sz w:val="18"/>
                <w:szCs w:val="24"/>
              </w:rPr>
              <w:t>ShinKawasaki</w:t>
            </w:r>
            <w:proofErr w:type="spellEnd"/>
            <w:r w:rsidRPr="009A24A0">
              <w:rPr>
                <w:color w:val="000000"/>
                <w:sz w:val="18"/>
                <w:szCs w:val="24"/>
              </w:rPr>
              <w:t xml:space="preserve"> Technology Square, 1-1 Shin-</w:t>
            </w:r>
            <w:proofErr w:type="spellStart"/>
            <w:r w:rsidRPr="009A24A0">
              <w:rPr>
                <w:color w:val="000000"/>
                <w:sz w:val="18"/>
                <w:szCs w:val="24"/>
              </w:rPr>
              <w:t>ogura</w:t>
            </w:r>
            <w:proofErr w:type="spellEnd"/>
            <w:r w:rsidRPr="009A24A0">
              <w:rPr>
                <w:color w:val="000000"/>
                <w:sz w:val="18"/>
                <w:szCs w:val="24"/>
              </w:rPr>
              <w:t>, Saiwai-</w:t>
            </w:r>
            <w:proofErr w:type="spellStart"/>
            <w:r w:rsidRPr="009A24A0">
              <w:rPr>
                <w:color w:val="000000"/>
                <w:sz w:val="18"/>
                <w:szCs w:val="24"/>
              </w:rPr>
              <w:t>ku</w:t>
            </w:r>
            <w:proofErr w:type="spellEnd"/>
            <w:r w:rsidRPr="009A24A0">
              <w:rPr>
                <w:color w:val="000000"/>
                <w:sz w:val="18"/>
                <w:szCs w:val="24"/>
              </w:rPr>
              <w:br/>
              <w:t>KAWASAKI 212-8510</w:t>
            </w:r>
            <w:r w:rsidRPr="009A24A0">
              <w:rPr>
                <w:color w:val="000000"/>
                <w:sz w:val="18"/>
                <w:szCs w:val="24"/>
              </w:rPr>
              <w:br/>
            </w:r>
            <w:r w:rsidRPr="009A24A0">
              <w:rPr>
                <w:color w:val="000000"/>
                <w:sz w:val="18"/>
                <w:szCs w:val="24"/>
                <w:rtl/>
              </w:rPr>
              <w:t>الهاتف:</w:t>
            </w:r>
            <w:r w:rsidR="00F60227">
              <w:rPr>
                <w:rFonts w:hint="cs"/>
                <w:color w:val="000000"/>
                <w:sz w:val="18"/>
                <w:szCs w:val="24"/>
                <w:rtl/>
              </w:rPr>
              <w:t xml:space="preserve"> </w:t>
            </w:r>
            <w:r w:rsidRPr="009A24A0">
              <w:rPr>
                <w:color w:val="000000"/>
                <w:sz w:val="18"/>
                <w:szCs w:val="24"/>
              </w:rPr>
              <w:t>+81 44 280 9862</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fj-wls-mx@dl.jp.fujitsu.com</w:t>
            </w:r>
          </w:p>
        </w:tc>
      </w:tr>
      <w:tr w:rsidR="0088451A" w:rsidRPr="009A24A0" w14:paraId="63FBEF4B" w14:textId="77777777" w:rsidTr="005F1DED">
        <w:trPr>
          <w:cantSplit/>
          <w:jc w:val="center"/>
        </w:trPr>
        <w:tc>
          <w:tcPr>
            <w:tcW w:w="1108" w:type="dxa"/>
            <w:tcBorders>
              <w:top w:val="single" w:sz="4" w:space="0" w:color="auto"/>
              <w:left w:val="single" w:sz="4" w:space="0" w:color="auto"/>
              <w:bottom w:val="single" w:sz="4" w:space="0" w:color="auto"/>
            </w:tcBorders>
          </w:tcPr>
          <w:p w14:paraId="65C99CD2" w14:textId="0B5062EF"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اليابان</w:t>
            </w:r>
          </w:p>
        </w:tc>
        <w:tc>
          <w:tcPr>
            <w:tcW w:w="2196" w:type="dxa"/>
            <w:tcBorders>
              <w:top w:val="single" w:sz="4" w:space="0" w:color="auto"/>
              <w:bottom w:val="single" w:sz="4" w:space="0" w:color="auto"/>
            </w:tcBorders>
          </w:tcPr>
          <w:p w14:paraId="0292150F" w14:textId="48010BDA" w:rsidR="0088451A" w:rsidRPr="009A24A0" w:rsidRDefault="0088451A" w:rsidP="0088451A">
            <w:pPr>
              <w:widowControl w:val="0"/>
              <w:bidi/>
              <w:spacing w:before="40" w:after="40" w:line="240" w:lineRule="exact"/>
              <w:jc w:val="left"/>
              <w:rPr>
                <w:b/>
                <w:bCs/>
                <w:color w:val="000000"/>
                <w:sz w:val="18"/>
                <w:szCs w:val="24"/>
                <w:lang w:val="es-ES"/>
              </w:rPr>
            </w:pPr>
            <w:r w:rsidRPr="009A24A0">
              <w:rPr>
                <w:b/>
                <w:bCs/>
                <w:color w:val="000000"/>
                <w:sz w:val="18"/>
                <w:szCs w:val="24"/>
              </w:rPr>
              <w:t>NTT Communications Corporation</w:t>
            </w:r>
            <w:r w:rsidRPr="009A24A0">
              <w:rPr>
                <w:color w:val="000000"/>
                <w:sz w:val="18"/>
                <w:szCs w:val="24"/>
              </w:rPr>
              <w:br/>
              <w:t xml:space="preserve">2-3-1 </w:t>
            </w:r>
            <w:proofErr w:type="spellStart"/>
            <w:r w:rsidRPr="009A24A0">
              <w:rPr>
                <w:color w:val="000000"/>
                <w:sz w:val="18"/>
                <w:szCs w:val="24"/>
              </w:rPr>
              <w:t>Otemachi</w:t>
            </w:r>
            <w:proofErr w:type="spellEnd"/>
            <w:r w:rsidRPr="009A24A0">
              <w:rPr>
                <w:color w:val="000000"/>
                <w:sz w:val="18"/>
                <w:szCs w:val="24"/>
              </w:rPr>
              <w:t>, Chiyoda-</w:t>
            </w:r>
            <w:proofErr w:type="spellStart"/>
            <w:r w:rsidRPr="009A24A0">
              <w:rPr>
                <w:color w:val="000000"/>
                <w:sz w:val="18"/>
                <w:szCs w:val="24"/>
              </w:rPr>
              <w:t>ku</w:t>
            </w:r>
            <w:proofErr w:type="spellEnd"/>
            <w:r w:rsidRPr="009A24A0">
              <w:rPr>
                <w:color w:val="000000"/>
                <w:sz w:val="18"/>
                <w:szCs w:val="24"/>
              </w:rPr>
              <w:br/>
              <w:t>TOKYO 100-8019</w:t>
            </w:r>
          </w:p>
        </w:tc>
        <w:tc>
          <w:tcPr>
            <w:tcW w:w="1272" w:type="dxa"/>
            <w:tcBorders>
              <w:top w:val="single" w:sz="4" w:space="0" w:color="auto"/>
              <w:bottom w:val="single" w:sz="4" w:space="0" w:color="auto"/>
            </w:tcBorders>
          </w:tcPr>
          <w:p w14:paraId="393EA216" w14:textId="6B3088E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89 81 12</w:t>
            </w:r>
          </w:p>
        </w:tc>
        <w:tc>
          <w:tcPr>
            <w:tcW w:w="4746" w:type="dxa"/>
            <w:tcBorders>
              <w:top w:val="single" w:sz="4" w:space="0" w:color="auto"/>
              <w:bottom w:val="single" w:sz="4" w:space="0" w:color="auto"/>
              <w:right w:val="single" w:sz="4" w:space="0" w:color="auto"/>
            </w:tcBorders>
          </w:tcPr>
          <w:p w14:paraId="32DD0455" w14:textId="3F4B305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Hiroshi </w:t>
            </w:r>
            <w:proofErr w:type="spellStart"/>
            <w:r w:rsidRPr="009A24A0">
              <w:rPr>
                <w:color w:val="000000"/>
                <w:sz w:val="18"/>
                <w:szCs w:val="24"/>
              </w:rPr>
              <w:t>Ootsubo</w:t>
            </w:r>
            <w:proofErr w:type="spellEnd"/>
            <w:r w:rsidRPr="009A24A0">
              <w:rPr>
                <w:color w:val="000000"/>
                <w:sz w:val="18"/>
                <w:szCs w:val="24"/>
              </w:rPr>
              <w:br/>
              <w:t xml:space="preserve">2-3-1 </w:t>
            </w:r>
            <w:proofErr w:type="spellStart"/>
            <w:r w:rsidRPr="009A24A0">
              <w:rPr>
                <w:color w:val="000000"/>
                <w:sz w:val="18"/>
                <w:szCs w:val="24"/>
              </w:rPr>
              <w:t>Otemachi</w:t>
            </w:r>
            <w:proofErr w:type="spellEnd"/>
            <w:r w:rsidRPr="009A24A0">
              <w:rPr>
                <w:color w:val="000000"/>
                <w:sz w:val="18"/>
                <w:szCs w:val="24"/>
              </w:rPr>
              <w:t>, Chiyoda-</w:t>
            </w:r>
            <w:proofErr w:type="spellStart"/>
            <w:r w:rsidRPr="009A24A0">
              <w:rPr>
                <w:color w:val="000000"/>
                <w:sz w:val="18"/>
                <w:szCs w:val="24"/>
              </w:rPr>
              <w:t>ku</w:t>
            </w:r>
            <w:proofErr w:type="spellEnd"/>
            <w:r w:rsidRPr="009A24A0">
              <w:rPr>
                <w:color w:val="000000"/>
                <w:sz w:val="18"/>
                <w:szCs w:val="24"/>
              </w:rPr>
              <w:br/>
              <w:t>TOKYO 100-8019</w:t>
            </w:r>
            <w:r w:rsidRPr="009A24A0">
              <w:rPr>
                <w:color w:val="000000"/>
                <w:sz w:val="18"/>
                <w:szCs w:val="24"/>
              </w:rPr>
              <w:br/>
            </w:r>
            <w:r w:rsidRPr="009A24A0">
              <w:rPr>
                <w:color w:val="000000"/>
                <w:sz w:val="18"/>
                <w:szCs w:val="24"/>
                <w:rtl/>
              </w:rPr>
              <w:t>الهاتف:</w:t>
            </w:r>
            <w:r w:rsidR="00F60227">
              <w:rPr>
                <w:rFonts w:hint="cs"/>
                <w:color w:val="000000"/>
                <w:sz w:val="18"/>
                <w:szCs w:val="24"/>
                <w:rtl/>
              </w:rPr>
              <w:t xml:space="preserve"> </w:t>
            </w:r>
            <w:r w:rsidRPr="009A24A0">
              <w:rPr>
                <w:color w:val="000000"/>
                <w:sz w:val="18"/>
                <w:szCs w:val="24"/>
              </w:rPr>
              <w:t>+81 3 6700 8320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+81 3 5202 5043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mt-ns@ntt.com</w:t>
            </w:r>
          </w:p>
        </w:tc>
      </w:tr>
      <w:tr w:rsidR="0088451A" w:rsidRPr="009A24A0" w14:paraId="60DA31C2" w14:textId="77777777" w:rsidTr="005F1DED">
        <w:trPr>
          <w:cantSplit/>
          <w:jc w:val="center"/>
        </w:trPr>
        <w:tc>
          <w:tcPr>
            <w:tcW w:w="1108" w:type="dxa"/>
            <w:tcBorders>
              <w:top w:val="single" w:sz="4" w:space="0" w:color="auto"/>
              <w:left w:val="single" w:sz="4" w:space="0" w:color="auto"/>
              <w:bottom w:val="single" w:sz="4" w:space="0" w:color="auto"/>
            </w:tcBorders>
          </w:tcPr>
          <w:p w14:paraId="046D59AC" w14:textId="25F021AC"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اليابان</w:t>
            </w:r>
          </w:p>
        </w:tc>
        <w:tc>
          <w:tcPr>
            <w:tcW w:w="2196" w:type="dxa"/>
            <w:tcBorders>
              <w:top w:val="single" w:sz="4" w:space="0" w:color="auto"/>
              <w:bottom w:val="single" w:sz="4" w:space="0" w:color="auto"/>
            </w:tcBorders>
          </w:tcPr>
          <w:p w14:paraId="7215BB8D" w14:textId="7FFEBFE8" w:rsidR="0088451A" w:rsidRPr="006A7849" w:rsidRDefault="0088451A" w:rsidP="0088451A">
            <w:pPr>
              <w:widowControl w:val="0"/>
              <w:bidi/>
              <w:spacing w:before="40" w:after="40" w:line="240" w:lineRule="exact"/>
              <w:jc w:val="left"/>
              <w:rPr>
                <w:b/>
                <w:bCs/>
                <w:color w:val="000000"/>
                <w:sz w:val="18"/>
                <w:szCs w:val="24"/>
                <w:lang w:val="en-GB"/>
              </w:rPr>
            </w:pPr>
            <w:r w:rsidRPr="009A24A0">
              <w:rPr>
                <w:b/>
                <w:bCs/>
                <w:color w:val="000000"/>
                <w:sz w:val="18"/>
                <w:szCs w:val="24"/>
              </w:rPr>
              <w:t>BB Backbone Corp.</w:t>
            </w:r>
            <w:r w:rsidRPr="009A24A0">
              <w:rPr>
                <w:color w:val="000000"/>
                <w:sz w:val="18"/>
                <w:szCs w:val="24"/>
              </w:rPr>
              <w:br/>
              <w:t>1-9-1, Higashi-</w:t>
            </w:r>
            <w:proofErr w:type="spellStart"/>
            <w:r w:rsidRPr="009A24A0">
              <w:rPr>
                <w:color w:val="000000"/>
                <w:sz w:val="18"/>
                <w:szCs w:val="24"/>
              </w:rPr>
              <w:t>Shimbashi</w:t>
            </w:r>
            <w:proofErr w:type="spellEnd"/>
            <w:r w:rsidRPr="009A24A0">
              <w:rPr>
                <w:color w:val="000000"/>
                <w:sz w:val="18"/>
                <w:szCs w:val="24"/>
              </w:rPr>
              <w:t>, Minato-ku</w:t>
            </w:r>
            <w:r w:rsidRPr="009A24A0">
              <w:rPr>
                <w:color w:val="000000"/>
                <w:sz w:val="18"/>
                <w:szCs w:val="24"/>
              </w:rPr>
              <w:br/>
              <w:t>TOKYO 105-7304</w:t>
            </w:r>
          </w:p>
        </w:tc>
        <w:tc>
          <w:tcPr>
            <w:tcW w:w="1272" w:type="dxa"/>
            <w:tcBorders>
              <w:top w:val="single" w:sz="4" w:space="0" w:color="auto"/>
              <w:bottom w:val="single" w:sz="4" w:space="0" w:color="auto"/>
            </w:tcBorders>
          </w:tcPr>
          <w:p w14:paraId="46C90689" w14:textId="6B1514D3"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89 81 13</w:t>
            </w:r>
          </w:p>
        </w:tc>
        <w:tc>
          <w:tcPr>
            <w:tcW w:w="4746" w:type="dxa"/>
            <w:tcBorders>
              <w:top w:val="single" w:sz="4" w:space="0" w:color="auto"/>
              <w:bottom w:val="single" w:sz="4" w:space="0" w:color="auto"/>
              <w:right w:val="single" w:sz="4" w:space="0" w:color="auto"/>
            </w:tcBorders>
          </w:tcPr>
          <w:p w14:paraId="290C886B" w14:textId="6C8A4E7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Hoshito Ueyama</w:t>
            </w:r>
            <w:r w:rsidRPr="009A24A0">
              <w:rPr>
                <w:color w:val="000000"/>
                <w:sz w:val="18"/>
                <w:szCs w:val="24"/>
              </w:rPr>
              <w:br/>
              <w:t>Business Planning Department, Product Planning Section 1, 1-9-1, Higashi-</w:t>
            </w:r>
            <w:proofErr w:type="spellStart"/>
            <w:r w:rsidRPr="009A24A0">
              <w:rPr>
                <w:color w:val="000000"/>
                <w:sz w:val="18"/>
                <w:szCs w:val="24"/>
              </w:rPr>
              <w:t>Shimbashi</w:t>
            </w:r>
            <w:proofErr w:type="spellEnd"/>
            <w:r w:rsidRPr="009A24A0">
              <w:rPr>
                <w:color w:val="000000"/>
                <w:sz w:val="18"/>
                <w:szCs w:val="24"/>
              </w:rPr>
              <w:t>, Minato-ku</w:t>
            </w:r>
            <w:r w:rsidRPr="009A24A0">
              <w:rPr>
                <w:color w:val="000000"/>
                <w:sz w:val="18"/>
                <w:szCs w:val="24"/>
              </w:rPr>
              <w:br/>
              <w:t>TOKYO 105-7304</w:t>
            </w:r>
            <w:r w:rsidRPr="009A24A0">
              <w:rPr>
                <w:color w:val="000000"/>
                <w:sz w:val="18"/>
                <w:szCs w:val="24"/>
              </w:rPr>
              <w:br/>
            </w:r>
            <w:r w:rsidRPr="009A24A0">
              <w:rPr>
                <w:color w:val="000000"/>
                <w:sz w:val="18"/>
                <w:szCs w:val="24"/>
                <w:rtl/>
              </w:rPr>
              <w:t>الهاتف:</w:t>
            </w:r>
            <w:r w:rsidR="00F60227">
              <w:rPr>
                <w:rFonts w:hint="cs"/>
                <w:color w:val="000000"/>
                <w:sz w:val="18"/>
                <w:szCs w:val="24"/>
                <w:rtl/>
              </w:rPr>
              <w:t xml:space="preserve"> </w:t>
            </w:r>
            <w:r w:rsidRPr="009A24A0">
              <w:rPr>
                <w:color w:val="000000"/>
                <w:sz w:val="18"/>
                <w:szCs w:val="24"/>
              </w:rPr>
              <w:t>+81 3 6889 1255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+81 3 6215 5256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SBMGRP-bbb-seido-syougai@g.softbank.co.jp</w:t>
            </w:r>
          </w:p>
        </w:tc>
      </w:tr>
      <w:tr w:rsidR="0088451A" w:rsidRPr="009A24A0" w14:paraId="26FFBFA7" w14:textId="77777777" w:rsidTr="005F1DED">
        <w:trPr>
          <w:cantSplit/>
          <w:jc w:val="center"/>
        </w:trPr>
        <w:tc>
          <w:tcPr>
            <w:tcW w:w="1108" w:type="dxa"/>
            <w:tcBorders>
              <w:top w:val="single" w:sz="4" w:space="0" w:color="auto"/>
              <w:left w:val="single" w:sz="4" w:space="0" w:color="auto"/>
              <w:bottom w:val="single" w:sz="4" w:space="0" w:color="auto"/>
            </w:tcBorders>
          </w:tcPr>
          <w:p w14:paraId="2DB3C4DB" w14:textId="08489BD4"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lastRenderedPageBreak/>
              <w:t>اليابان</w:t>
            </w:r>
          </w:p>
        </w:tc>
        <w:tc>
          <w:tcPr>
            <w:tcW w:w="2196" w:type="dxa"/>
            <w:tcBorders>
              <w:top w:val="single" w:sz="4" w:space="0" w:color="auto"/>
              <w:bottom w:val="single" w:sz="4" w:space="0" w:color="auto"/>
            </w:tcBorders>
          </w:tcPr>
          <w:p w14:paraId="6493D62E" w14:textId="26A3DA47" w:rsidR="0088451A" w:rsidRPr="006A7849" w:rsidRDefault="0088451A" w:rsidP="0088451A">
            <w:pPr>
              <w:widowControl w:val="0"/>
              <w:bidi/>
              <w:spacing w:before="40" w:after="40" w:line="240" w:lineRule="exact"/>
              <w:jc w:val="left"/>
              <w:rPr>
                <w:b/>
                <w:bCs/>
                <w:color w:val="000000"/>
                <w:sz w:val="18"/>
                <w:szCs w:val="24"/>
                <w:lang w:val="en-GB"/>
              </w:rPr>
            </w:pPr>
            <w:r w:rsidRPr="009A24A0">
              <w:rPr>
                <w:b/>
                <w:bCs/>
                <w:color w:val="000000"/>
                <w:sz w:val="18"/>
                <w:szCs w:val="24"/>
              </w:rPr>
              <w:t>NEC Networks &amp; System Integration Corporation</w:t>
            </w:r>
            <w:r w:rsidRPr="009A24A0">
              <w:rPr>
                <w:color w:val="000000"/>
                <w:sz w:val="18"/>
                <w:szCs w:val="24"/>
              </w:rPr>
              <w:br/>
            </w:r>
            <w:proofErr w:type="spellStart"/>
            <w:r w:rsidRPr="009A24A0">
              <w:rPr>
                <w:color w:val="000000"/>
                <w:sz w:val="18"/>
                <w:szCs w:val="24"/>
              </w:rPr>
              <w:t>Iidabashi</w:t>
            </w:r>
            <w:proofErr w:type="spellEnd"/>
            <w:r w:rsidRPr="009A24A0">
              <w:rPr>
                <w:color w:val="000000"/>
                <w:sz w:val="18"/>
                <w:szCs w:val="24"/>
              </w:rPr>
              <w:t xml:space="preserve"> First Tower, 2-6-1 </w:t>
            </w:r>
            <w:proofErr w:type="spellStart"/>
            <w:r w:rsidRPr="009A24A0">
              <w:rPr>
                <w:color w:val="000000"/>
                <w:sz w:val="18"/>
                <w:szCs w:val="24"/>
              </w:rPr>
              <w:t>Koraku</w:t>
            </w:r>
            <w:proofErr w:type="spellEnd"/>
            <w:r w:rsidRPr="009A24A0">
              <w:rPr>
                <w:color w:val="000000"/>
                <w:sz w:val="18"/>
                <w:szCs w:val="24"/>
              </w:rPr>
              <w:t>, Bunkyo-</w:t>
            </w:r>
            <w:proofErr w:type="spellStart"/>
            <w:r w:rsidRPr="009A24A0">
              <w:rPr>
                <w:color w:val="000000"/>
                <w:sz w:val="18"/>
                <w:szCs w:val="24"/>
              </w:rPr>
              <w:t>ku</w:t>
            </w:r>
            <w:proofErr w:type="spellEnd"/>
            <w:r w:rsidRPr="009A24A0">
              <w:rPr>
                <w:color w:val="000000"/>
                <w:sz w:val="18"/>
                <w:szCs w:val="24"/>
              </w:rPr>
              <w:br/>
              <w:t>TOKYO 112-8560</w:t>
            </w:r>
          </w:p>
        </w:tc>
        <w:tc>
          <w:tcPr>
            <w:tcW w:w="1272" w:type="dxa"/>
            <w:tcBorders>
              <w:top w:val="single" w:sz="4" w:space="0" w:color="auto"/>
              <w:bottom w:val="single" w:sz="4" w:space="0" w:color="auto"/>
            </w:tcBorders>
          </w:tcPr>
          <w:p w14:paraId="168C8DA3" w14:textId="76F9922F"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89 81 14</w:t>
            </w:r>
          </w:p>
        </w:tc>
        <w:tc>
          <w:tcPr>
            <w:tcW w:w="4746" w:type="dxa"/>
            <w:tcBorders>
              <w:top w:val="single" w:sz="4" w:space="0" w:color="auto"/>
              <w:bottom w:val="single" w:sz="4" w:space="0" w:color="auto"/>
              <w:right w:val="single" w:sz="4" w:space="0" w:color="auto"/>
            </w:tcBorders>
          </w:tcPr>
          <w:p w14:paraId="29226169" w14:textId="10F1FD03"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Business Design Operation Unit</w:t>
            </w:r>
            <w:r w:rsidRPr="009A24A0">
              <w:rPr>
                <w:color w:val="000000"/>
                <w:sz w:val="18"/>
                <w:szCs w:val="24"/>
              </w:rPr>
              <w:br/>
              <w:t xml:space="preserve">Nihonbashi </w:t>
            </w:r>
            <w:proofErr w:type="spellStart"/>
            <w:r w:rsidRPr="009A24A0">
              <w:rPr>
                <w:color w:val="000000"/>
                <w:sz w:val="18"/>
                <w:szCs w:val="24"/>
              </w:rPr>
              <w:t>Muromachi</w:t>
            </w:r>
            <w:proofErr w:type="spellEnd"/>
            <w:r w:rsidRPr="009A24A0">
              <w:rPr>
                <w:color w:val="000000"/>
                <w:sz w:val="18"/>
                <w:szCs w:val="24"/>
              </w:rPr>
              <w:t xml:space="preserve"> Mitsui Tower, 3-2-1 </w:t>
            </w:r>
            <w:proofErr w:type="spellStart"/>
            <w:r w:rsidRPr="009A24A0">
              <w:rPr>
                <w:color w:val="000000"/>
                <w:sz w:val="18"/>
                <w:szCs w:val="24"/>
              </w:rPr>
              <w:t>Muromachi</w:t>
            </w:r>
            <w:proofErr w:type="spellEnd"/>
            <w:r w:rsidRPr="009A24A0">
              <w:rPr>
                <w:color w:val="000000"/>
                <w:sz w:val="18"/>
                <w:szCs w:val="24"/>
              </w:rPr>
              <w:t xml:space="preserve"> Nihonbashi </w:t>
            </w:r>
            <w:proofErr w:type="spellStart"/>
            <w:r w:rsidRPr="009A24A0">
              <w:rPr>
                <w:color w:val="000000"/>
                <w:sz w:val="18"/>
                <w:szCs w:val="24"/>
              </w:rPr>
              <w:t>Chuoku</w:t>
            </w:r>
            <w:proofErr w:type="spellEnd"/>
            <w:r w:rsidRPr="009A24A0">
              <w:rPr>
                <w:color w:val="000000"/>
                <w:sz w:val="18"/>
                <w:szCs w:val="24"/>
              </w:rPr>
              <w:br/>
              <w:t>TOKYO 103-0022</w:t>
            </w:r>
            <w:r w:rsidRPr="009A24A0">
              <w:rPr>
                <w:color w:val="000000"/>
                <w:sz w:val="18"/>
                <w:szCs w:val="24"/>
              </w:rPr>
              <w:br/>
            </w:r>
            <w:r w:rsidRPr="009A24A0">
              <w:rPr>
                <w:color w:val="000000"/>
                <w:sz w:val="18"/>
                <w:szCs w:val="24"/>
                <w:rtl/>
              </w:rPr>
              <w:t>الهاتف:</w:t>
            </w:r>
            <w:r w:rsidR="00F60227">
              <w:rPr>
                <w:rFonts w:hint="cs"/>
                <w:color w:val="000000"/>
                <w:sz w:val="18"/>
                <w:szCs w:val="24"/>
                <w:rtl/>
              </w:rPr>
              <w:t xml:space="preserve"> </w:t>
            </w:r>
            <w:r w:rsidRPr="009A24A0">
              <w:rPr>
                <w:color w:val="000000"/>
                <w:sz w:val="18"/>
                <w:szCs w:val="24"/>
              </w:rPr>
              <w:t>+81 3 4582 2950</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arikawa.yohei@nesic.com</w:t>
            </w:r>
          </w:p>
        </w:tc>
      </w:tr>
      <w:tr w:rsidR="0088451A" w:rsidRPr="009A24A0" w14:paraId="649DE711" w14:textId="77777777" w:rsidTr="005F1DED">
        <w:trPr>
          <w:cantSplit/>
          <w:jc w:val="center"/>
        </w:trPr>
        <w:tc>
          <w:tcPr>
            <w:tcW w:w="1108" w:type="dxa"/>
            <w:tcBorders>
              <w:top w:val="single" w:sz="4" w:space="0" w:color="auto"/>
              <w:left w:val="single" w:sz="4" w:space="0" w:color="auto"/>
              <w:bottom w:val="single" w:sz="4" w:space="0" w:color="auto"/>
            </w:tcBorders>
          </w:tcPr>
          <w:p w14:paraId="435BEA71" w14:textId="648ECD69"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اليابان</w:t>
            </w:r>
          </w:p>
        </w:tc>
        <w:tc>
          <w:tcPr>
            <w:tcW w:w="2196" w:type="dxa"/>
            <w:tcBorders>
              <w:top w:val="single" w:sz="4" w:space="0" w:color="auto"/>
              <w:bottom w:val="single" w:sz="4" w:space="0" w:color="auto"/>
            </w:tcBorders>
          </w:tcPr>
          <w:p w14:paraId="383DBB01" w14:textId="004F7E1E" w:rsidR="0088451A" w:rsidRPr="00902D83" w:rsidRDefault="0088451A" w:rsidP="0088451A">
            <w:pPr>
              <w:widowControl w:val="0"/>
              <w:bidi/>
              <w:spacing w:before="40" w:after="40" w:line="240" w:lineRule="exact"/>
              <w:jc w:val="left"/>
              <w:rPr>
                <w:b/>
                <w:bCs/>
                <w:color w:val="000000"/>
                <w:sz w:val="18"/>
                <w:szCs w:val="24"/>
                <w:lang w:val="en-GB"/>
              </w:rPr>
            </w:pPr>
            <w:r w:rsidRPr="009A24A0">
              <w:rPr>
                <w:b/>
                <w:bCs/>
                <w:color w:val="000000"/>
                <w:sz w:val="18"/>
                <w:szCs w:val="24"/>
              </w:rPr>
              <w:t>GRAPE ONE LTD.</w:t>
            </w:r>
            <w:r w:rsidRPr="009A24A0">
              <w:rPr>
                <w:color w:val="000000"/>
                <w:sz w:val="18"/>
                <w:szCs w:val="24"/>
              </w:rPr>
              <w:br/>
            </w:r>
            <w:proofErr w:type="spellStart"/>
            <w:r w:rsidRPr="009A24A0">
              <w:rPr>
                <w:color w:val="000000"/>
                <w:sz w:val="18"/>
                <w:szCs w:val="24"/>
              </w:rPr>
              <w:t>Hakusei</w:t>
            </w:r>
            <w:proofErr w:type="spellEnd"/>
            <w:r w:rsidRPr="009A24A0">
              <w:rPr>
                <w:color w:val="000000"/>
                <w:sz w:val="18"/>
                <w:szCs w:val="24"/>
              </w:rPr>
              <w:t xml:space="preserve"> Building 4F, 1-3-9, </w:t>
            </w:r>
            <w:proofErr w:type="spellStart"/>
            <w:r w:rsidRPr="009A24A0">
              <w:rPr>
                <w:color w:val="000000"/>
                <w:sz w:val="18"/>
                <w:szCs w:val="24"/>
              </w:rPr>
              <w:t>Iwamotocho</w:t>
            </w:r>
            <w:proofErr w:type="spellEnd"/>
            <w:r w:rsidRPr="009A24A0">
              <w:rPr>
                <w:color w:val="000000"/>
                <w:sz w:val="18"/>
                <w:szCs w:val="24"/>
              </w:rPr>
              <w:t>,</w:t>
            </w:r>
            <w:r w:rsidRPr="009A24A0">
              <w:rPr>
                <w:color w:val="000000"/>
                <w:sz w:val="18"/>
                <w:szCs w:val="24"/>
              </w:rPr>
              <w:br/>
              <w:t>Chiyoda-Ward, TOKYO</w:t>
            </w:r>
          </w:p>
        </w:tc>
        <w:tc>
          <w:tcPr>
            <w:tcW w:w="1272" w:type="dxa"/>
            <w:tcBorders>
              <w:top w:val="single" w:sz="4" w:space="0" w:color="auto"/>
              <w:bottom w:val="single" w:sz="4" w:space="0" w:color="auto"/>
            </w:tcBorders>
          </w:tcPr>
          <w:p w14:paraId="333BF9EB" w14:textId="04A5F9F4"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89 81 15</w:t>
            </w:r>
          </w:p>
        </w:tc>
        <w:tc>
          <w:tcPr>
            <w:tcW w:w="4746" w:type="dxa"/>
            <w:tcBorders>
              <w:top w:val="single" w:sz="4" w:space="0" w:color="auto"/>
              <w:bottom w:val="single" w:sz="4" w:space="0" w:color="auto"/>
              <w:right w:val="single" w:sz="4" w:space="0" w:color="auto"/>
            </w:tcBorders>
          </w:tcPr>
          <w:p w14:paraId="1EEF7D12" w14:textId="6241B01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Kazuyuki Endo, Planning Department</w:t>
            </w:r>
            <w:r w:rsidRPr="009A24A0">
              <w:rPr>
                <w:color w:val="000000"/>
                <w:sz w:val="18"/>
                <w:szCs w:val="24"/>
              </w:rPr>
              <w:br/>
            </w:r>
            <w:proofErr w:type="spellStart"/>
            <w:r w:rsidRPr="009A24A0">
              <w:rPr>
                <w:color w:val="000000"/>
                <w:sz w:val="18"/>
                <w:szCs w:val="24"/>
              </w:rPr>
              <w:t>Hakusei</w:t>
            </w:r>
            <w:proofErr w:type="spellEnd"/>
            <w:r w:rsidRPr="009A24A0">
              <w:rPr>
                <w:color w:val="000000"/>
                <w:sz w:val="18"/>
                <w:szCs w:val="24"/>
              </w:rPr>
              <w:t xml:space="preserve"> Building 4F, 1-3-9, </w:t>
            </w:r>
            <w:proofErr w:type="spellStart"/>
            <w:r w:rsidRPr="009A24A0">
              <w:rPr>
                <w:color w:val="000000"/>
                <w:sz w:val="18"/>
                <w:szCs w:val="24"/>
              </w:rPr>
              <w:t>Iwamotocho</w:t>
            </w:r>
            <w:proofErr w:type="spellEnd"/>
            <w:r w:rsidRPr="009A24A0">
              <w:rPr>
                <w:color w:val="000000"/>
                <w:sz w:val="18"/>
                <w:szCs w:val="24"/>
              </w:rPr>
              <w:t>,</w:t>
            </w:r>
            <w:r w:rsidRPr="009A24A0">
              <w:rPr>
                <w:color w:val="000000"/>
                <w:sz w:val="18"/>
                <w:szCs w:val="24"/>
              </w:rPr>
              <w:br/>
              <w:t>Chiyoda-Ward, TOKYO</w:t>
            </w:r>
            <w:r w:rsidRPr="009A24A0">
              <w:rPr>
                <w:color w:val="000000"/>
                <w:sz w:val="18"/>
                <w:szCs w:val="24"/>
              </w:rPr>
              <w:br/>
            </w:r>
            <w:r w:rsidRPr="009A24A0">
              <w:rPr>
                <w:color w:val="000000"/>
                <w:sz w:val="18"/>
                <w:szCs w:val="24"/>
                <w:rtl/>
              </w:rPr>
              <w:t>الهاتف:</w:t>
            </w:r>
            <w:r w:rsidR="00F60227">
              <w:rPr>
                <w:rFonts w:hint="cs"/>
                <w:color w:val="000000"/>
                <w:sz w:val="18"/>
                <w:szCs w:val="24"/>
                <w:rtl/>
              </w:rPr>
              <w:t xml:space="preserve"> </w:t>
            </w:r>
            <w:r w:rsidRPr="009A24A0">
              <w:rPr>
                <w:color w:val="000000"/>
                <w:sz w:val="18"/>
                <w:szCs w:val="24"/>
              </w:rPr>
              <w:t>+81 3 6240 9638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+81 3 6240 9831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endo.kazuyuki@grapeone.co.jp</w:t>
            </w:r>
          </w:p>
        </w:tc>
      </w:tr>
      <w:tr w:rsidR="0088451A" w:rsidRPr="009A24A0" w14:paraId="686D70AC" w14:textId="77777777" w:rsidTr="005F1DED">
        <w:trPr>
          <w:cantSplit/>
          <w:jc w:val="center"/>
        </w:trPr>
        <w:tc>
          <w:tcPr>
            <w:tcW w:w="1108" w:type="dxa"/>
            <w:tcBorders>
              <w:top w:val="single" w:sz="4" w:space="0" w:color="auto"/>
              <w:left w:val="single" w:sz="4" w:space="0" w:color="auto"/>
              <w:bottom w:val="single" w:sz="4" w:space="0" w:color="auto"/>
            </w:tcBorders>
          </w:tcPr>
          <w:p w14:paraId="18B6549D" w14:textId="556B143A"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اليابان</w:t>
            </w:r>
          </w:p>
        </w:tc>
        <w:tc>
          <w:tcPr>
            <w:tcW w:w="2196" w:type="dxa"/>
            <w:tcBorders>
              <w:top w:val="single" w:sz="4" w:space="0" w:color="auto"/>
              <w:bottom w:val="single" w:sz="4" w:space="0" w:color="auto"/>
            </w:tcBorders>
          </w:tcPr>
          <w:p w14:paraId="25D8D1EB" w14:textId="3FEA2E53" w:rsidR="0088451A" w:rsidRPr="006A7849" w:rsidRDefault="0088451A" w:rsidP="0088451A">
            <w:pPr>
              <w:widowControl w:val="0"/>
              <w:bidi/>
              <w:spacing w:before="40" w:after="40" w:line="240" w:lineRule="exact"/>
              <w:jc w:val="left"/>
              <w:rPr>
                <w:b/>
                <w:bCs/>
                <w:color w:val="000000"/>
                <w:sz w:val="18"/>
                <w:szCs w:val="24"/>
                <w:lang w:val="en-GB"/>
              </w:rPr>
            </w:pPr>
            <w:r w:rsidRPr="009A24A0">
              <w:rPr>
                <w:b/>
                <w:bCs/>
                <w:color w:val="000000"/>
                <w:sz w:val="18"/>
                <w:szCs w:val="24"/>
              </w:rPr>
              <w:t>Dai Nippon Printing Co., Ltd.</w:t>
            </w:r>
            <w:r w:rsidRPr="009A24A0">
              <w:rPr>
                <w:color w:val="000000"/>
                <w:sz w:val="18"/>
                <w:szCs w:val="24"/>
              </w:rPr>
              <w:br/>
              <w:t xml:space="preserve">1-1-1, </w:t>
            </w:r>
            <w:proofErr w:type="spellStart"/>
            <w:r w:rsidRPr="009A24A0">
              <w:rPr>
                <w:color w:val="000000"/>
                <w:sz w:val="18"/>
                <w:szCs w:val="24"/>
              </w:rPr>
              <w:t>Ichigaya-Kagacho</w:t>
            </w:r>
            <w:proofErr w:type="spellEnd"/>
            <w:r w:rsidRPr="009A24A0">
              <w:rPr>
                <w:color w:val="000000"/>
                <w:sz w:val="18"/>
                <w:szCs w:val="24"/>
              </w:rPr>
              <w:t>, Shinjuku-</w:t>
            </w:r>
            <w:proofErr w:type="spellStart"/>
            <w:r w:rsidRPr="009A24A0">
              <w:rPr>
                <w:color w:val="000000"/>
                <w:sz w:val="18"/>
                <w:szCs w:val="24"/>
              </w:rPr>
              <w:t>ku</w:t>
            </w:r>
            <w:proofErr w:type="spellEnd"/>
            <w:r w:rsidRPr="009A24A0">
              <w:rPr>
                <w:color w:val="000000"/>
                <w:sz w:val="18"/>
                <w:szCs w:val="24"/>
              </w:rPr>
              <w:br/>
              <w:t>TOKYO 162-8001</w:t>
            </w:r>
          </w:p>
        </w:tc>
        <w:tc>
          <w:tcPr>
            <w:tcW w:w="1272" w:type="dxa"/>
            <w:tcBorders>
              <w:top w:val="single" w:sz="4" w:space="0" w:color="auto"/>
              <w:bottom w:val="single" w:sz="4" w:space="0" w:color="auto"/>
            </w:tcBorders>
          </w:tcPr>
          <w:p w14:paraId="09F9F7C5" w14:textId="1600070A"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89 81 16</w:t>
            </w:r>
          </w:p>
        </w:tc>
        <w:tc>
          <w:tcPr>
            <w:tcW w:w="4746" w:type="dxa"/>
            <w:tcBorders>
              <w:top w:val="single" w:sz="4" w:space="0" w:color="auto"/>
              <w:bottom w:val="single" w:sz="4" w:space="0" w:color="auto"/>
              <w:right w:val="single" w:sz="4" w:space="0" w:color="auto"/>
            </w:tcBorders>
          </w:tcPr>
          <w:p w14:paraId="55A2FA69" w14:textId="0D0CE62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Manager of IIN registration affairs, Information Innovation Operations, Dai Nippon Printing Co., Ltd.</w:t>
            </w:r>
            <w:r w:rsidRPr="009A24A0">
              <w:rPr>
                <w:color w:val="000000"/>
                <w:sz w:val="18"/>
                <w:szCs w:val="24"/>
              </w:rPr>
              <w:br/>
              <w:t xml:space="preserve">1-1-1, </w:t>
            </w:r>
            <w:proofErr w:type="spellStart"/>
            <w:r w:rsidRPr="009A24A0">
              <w:rPr>
                <w:color w:val="000000"/>
                <w:sz w:val="18"/>
                <w:szCs w:val="24"/>
              </w:rPr>
              <w:t>Ichigaya-Kagacho</w:t>
            </w:r>
            <w:proofErr w:type="spellEnd"/>
            <w:r w:rsidRPr="009A24A0">
              <w:rPr>
                <w:color w:val="000000"/>
                <w:sz w:val="18"/>
                <w:szCs w:val="24"/>
              </w:rPr>
              <w:t>, Shinjuku-</w:t>
            </w:r>
            <w:proofErr w:type="spellStart"/>
            <w:r w:rsidRPr="009A24A0">
              <w:rPr>
                <w:color w:val="000000"/>
                <w:sz w:val="18"/>
                <w:szCs w:val="24"/>
              </w:rPr>
              <w:t>ku</w:t>
            </w:r>
            <w:proofErr w:type="spellEnd"/>
            <w:r w:rsidRPr="009A24A0">
              <w:rPr>
                <w:color w:val="000000"/>
                <w:sz w:val="18"/>
                <w:szCs w:val="24"/>
              </w:rPr>
              <w:br/>
              <w:t>TOKYO 162-8001</w:t>
            </w:r>
            <w:r w:rsidRPr="009A24A0">
              <w:rPr>
                <w:color w:val="000000"/>
                <w:sz w:val="18"/>
                <w:szCs w:val="24"/>
              </w:rPr>
              <w:br/>
            </w:r>
            <w:r w:rsidRPr="009A24A0">
              <w:rPr>
                <w:color w:val="000000"/>
                <w:sz w:val="18"/>
                <w:szCs w:val="24"/>
                <w:rtl/>
              </w:rPr>
              <w:t>الهاتف:</w:t>
            </w:r>
            <w:r w:rsidR="00F60227">
              <w:rPr>
                <w:rFonts w:hint="cs"/>
                <w:color w:val="000000"/>
                <w:sz w:val="18"/>
                <w:szCs w:val="24"/>
                <w:rtl/>
              </w:rPr>
              <w:t xml:space="preserve"> </w:t>
            </w:r>
            <w:r w:rsidRPr="009A24A0">
              <w:rPr>
                <w:color w:val="000000"/>
                <w:sz w:val="18"/>
                <w:szCs w:val="24"/>
              </w:rPr>
              <w:t>+81 50 3753 1749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+81 3 6735 0665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dnpsim-iin@team.dnp.co.jp</w:t>
            </w:r>
          </w:p>
        </w:tc>
      </w:tr>
      <w:tr w:rsidR="0088451A" w:rsidRPr="009A24A0" w14:paraId="71B461DE" w14:textId="77777777" w:rsidTr="005F1DED">
        <w:trPr>
          <w:cantSplit/>
          <w:jc w:val="center"/>
        </w:trPr>
        <w:tc>
          <w:tcPr>
            <w:tcW w:w="1108" w:type="dxa"/>
            <w:tcBorders>
              <w:top w:val="single" w:sz="4" w:space="0" w:color="auto"/>
              <w:left w:val="single" w:sz="4" w:space="0" w:color="auto"/>
              <w:bottom w:val="single" w:sz="4" w:space="0" w:color="auto"/>
            </w:tcBorders>
          </w:tcPr>
          <w:p w14:paraId="5AA09A73" w14:textId="07F3E22B"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اليابان</w:t>
            </w:r>
          </w:p>
        </w:tc>
        <w:tc>
          <w:tcPr>
            <w:tcW w:w="2196" w:type="dxa"/>
            <w:tcBorders>
              <w:top w:val="single" w:sz="4" w:space="0" w:color="auto"/>
              <w:bottom w:val="single" w:sz="4" w:space="0" w:color="auto"/>
            </w:tcBorders>
          </w:tcPr>
          <w:p w14:paraId="5E5201C5" w14:textId="0E2FF307" w:rsidR="0088451A" w:rsidRPr="009A24A0" w:rsidRDefault="0088451A" w:rsidP="0088451A">
            <w:pPr>
              <w:widowControl w:val="0"/>
              <w:bidi/>
              <w:spacing w:before="40" w:after="40" w:line="240" w:lineRule="exact"/>
              <w:jc w:val="left"/>
              <w:rPr>
                <w:b/>
                <w:bCs/>
                <w:color w:val="000000"/>
                <w:sz w:val="18"/>
                <w:szCs w:val="24"/>
                <w:lang w:val="es-ES"/>
              </w:rPr>
            </w:pPr>
            <w:r w:rsidRPr="009A24A0">
              <w:rPr>
                <w:b/>
                <w:bCs/>
                <w:color w:val="000000"/>
                <w:sz w:val="18"/>
                <w:szCs w:val="24"/>
              </w:rPr>
              <w:t>Sony Wireless Communications Inc.</w:t>
            </w:r>
            <w:r w:rsidRPr="009A24A0">
              <w:rPr>
                <w:color w:val="000000"/>
                <w:sz w:val="18"/>
                <w:szCs w:val="24"/>
              </w:rPr>
              <w:br/>
              <w:t xml:space="preserve">1-7-1 </w:t>
            </w:r>
            <w:proofErr w:type="spellStart"/>
            <w:r w:rsidRPr="009A24A0">
              <w:rPr>
                <w:color w:val="000000"/>
                <w:sz w:val="18"/>
                <w:szCs w:val="24"/>
              </w:rPr>
              <w:t>Kounan</w:t>
            </w:r>
            <w:proofErr w:type="spellEnd"/>
            <w:r w:rsidRPr="009A24A0">
              <w:rPr>
                <w:color w:val="000000"/>
                <w:sz w:val="18"/>
                <w:szCs w:val="24"/>
              </w:rPr>
              <w:t>, Minato-ku</w:t>
            </w:r>
            <w:r w:rsidRPr="009A24A0">
              <w:rPr>
                <w:color w:val="000000"/>
                <w:sz w:val="18"/>
                <w:szCs w:val="24"/>
              </w:rPr>
              <w:br/>
              <w:t>TOKYO</w:t>
            </w:r>
          </w:p>
        </w:tc>
        <w:tc>
          <w:tcPr>
            <w:tcW w:w="1272" w:type="dxa"/>
            <w:tcBorders>
              <w:top w:val="single" w:sz="4" w:space="0" w:color="auto"/>
              <w:bottom w:val="single" w:sz="4" w:space="0" w:color="auto"/>
            </w:tcBorders>
          </w:tcPr>
          <w:p w14:paraId="0B1AD429" w14:textId="608B1E9F"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89 81 17</w:t>
            </w:r>
          </w:p>
        </w:tc>
        <w:tc>
          <w:tcPr>
            <w:tcW w:w="4746" w:type="dxa"/>
            <w:tcBorders>
              <w:top w:val="single" w:sz="4" w:space="0" w:color="auto"/>
              <w:bottom w:val="single" w:sz="4" w:space="0" w:color="auto"/>
              <w:right w:val="single" w:sz="4" w:space="0" w:color="auto"/>
            </w:tcBorders>
          </w:tcPr>
          <w:p w14:paraId="1F49EA76" w14:textId="42E7304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Naoyuki Kato</w:t>
            </w:r>
            <w:r w:rsidRPr="009A24A0">
              <w:rPr>
                <w:color w:val="000000"/>
                <w:sz w:val="18"/>
                <w:szCs w:val="24"/>
              </w:rPr>
              <w:br/>
              <w:t xml:space="preserve">1-7-1 </w:t>
            </w:r>
            <w:proofErr w:type="spellStart"/>
            <w:r w:rsidRPr="009A24A0">
              <w:rPr>
                <w:color w:val="000000"/>
                <w:sz w:val="18"/>
                <w:szCs w:val="24"/>
              </w:rPr>
              <w:t>Kounan</w:t>
            </w:r>
            <w:proofErr w:type="spellEnd"/>
            <w:r w:rsidRPr="009A24A0">
              <w:rPr>
                <w:color w:val="000000"/>
                <w:sz w:val="18"/>
                <w:szCs w:val="24"/>
              </w:rPr>
              <w:t>, Minato-ku</w:t>
            </w:r>
            <w:r w:rsidRPr="009A24A0">
              <w:rPr>
                <w:color w:val="000000"/>
                <w:sz w:val="18"/>
                <w:szCs w:val="24"/>
              </w:rPr>
              <w:br/>
              <w:t>TOKYO</w:t>
            </w:r>
            <w:r w:rsidRPr="009A24A0">
              <w:rPr>
                <w:color w:val="000000"/>
                <w:sz w:val="18"/>
                <w:szCs w:val="24"/>
              </w:rPr>
              <w:br/>
            </w:r>
            <w:r w:rsidRPr="009A24A0">
              <w:rPr>
                <w:color w:val="000000"/>
                <w:sz w:val="18"/>
                <w:szCs w:val="24"/>
                <w:rtl/>
              </w:rPr>
              <w:t>الهاتف:</w:t>
            </w:r>
            <w:r w:rsidR="00F60227">
              <w:rPr>
                <w:rFonts w:hint="cs"/>
                <w:color w:val="000000"/>
                <w:sz w:val="18"/>
                <w:szCs w:val="24"/>
                <w:rtl/>
              </w:rPr>
              <w:t xml:space="preserve"> </w:t>
            </w:r>
            <w:r w:rsidRPr="009A24A0">
              <w:rPr>
                <w:color w:val="000000"/>
                <w:sz w:val="18"/>
                <w:szCs w:val="24"/>
              </w:rPr>
              <w:t>+81 90 7289 7070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+81 3 3740 2640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sony-local5g@sony.com</w:t>
            </w:r>
          </w:p>
        </w:tc>
      </w:tr>
      <w:tr w:rsidR="0088451A" w:rsidRPr="009A24A0" w14:paraId="54FB2AC3" w14:textId="77777777" w:rsidTr="005F1DED">
        <w:trPr>
          <w:cantSplit/>
          <w:jc w:val="center"/>
        </w:trPr>
        <w:tc>
          <w:tcPr>
            <w:tcW w:w="1108" w:type="dxa"/>
            <w:tcBorders>
              <w:top w:val="single" w:sz="4" w:space="0" w:color="auto"/>
              <w:left w:val="single" w:sz="4" w:space="0" w:color="auto"/>
              <w:bottom w:val="single" w:sz="4" w:space="0" w:color="auto"/>
            </w:tcBorders>
          </w:tcPr>
          <w:p w14:paraId="301B79E9" w14:textId="32385115"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اليابان</w:t>
            </w:r>
          </w:p>
        </w:tc>
        <w:tc>
          <w:tcPr>
            <w:tcW w:w="2196" w:type="dxa"/>
            <w:tcBorders>
              <w:top w:val="single" w:sz="4" w:space="0" w:color="auto"/>
              <w:bottom w:val="single" w:sz="4" w:space="0" w:color="auto"/>
            </w:tcBorders>
          </w:tcPr>
          <w:p w14:paraId="2920A7A7" w14:textId="4D8B0C5C" w:rsidR="0088451A" w:rsidRPr="006A7849" w:rsidRDefault="0088451A" w:rsidP="0088451A">
            <w:pPr>
              <w:widowControl w:val="0"/>
              <w:bidi/>
              <w:spacing w:before="40" w:after="40" w:line="240" w:lineRule="exact"/>
              <w:jc w:val="left"/>
              <w:rPr>
                <w:b/>
                <w:bCs/>
                <w:color w:val="000000"/>
                <w:sz w:val="18"/>
                <w:szCs w:val="24"/>
                <w:lang w:val="fr-FR"/>
              </w:rPr>
            </w:pPr>
            <w:r w:rsidRPr="006A7849">
              <w:rPr>
                <w:b/>
                <w:bCs/>
                <w:color w:val="000000"/>
                <w:sz w:val="18"/>
                <w:szCs w:val="24"/>
                <w:lang w:val="fr-FR"/>
              </w:rPr>
              <w:t>Japan Communications Inc.</w:t>
            </w:r>
            <w:r w:rsidRPr="006A7849">
              <w:rPr>
                <w:color w:val="000000"/>
                <w:sz w:val="18"/>
                <w:szCs w:val="24"/>
                <w:lang w:val="fr-FR"/>
              </w:rPr>
              <w:br/>
              <w:t xml:space="preserve">4-1-28 </w:t>
            </w:r>
            <w:proofErr w:type="spellStart"/>
            <w:r w:rsidRPr="006A7849">
              <w:rPr>
                <w:color w:val="000000"/>
                <w:sz w:val="18"/>
                <w:szCs w:val="24"/>
                <w:lang w:val="fr-FR"/>
              </w:rPr>
              <w:t>Toranomon</w:t>
            </w:r>
            <w:proofErr w:type="spellEnd"/>
            <w:r w:rsidRPr="006A7849">
              <w:rPr>
                <w:color w:val="000000"/>
                <w:sz w:val="18"/>
                <w:szCs w:val="24"/>
                <w:lang w:val="fr-FR"/>
              </w:rPr>
              <w:t xml:space="preserve">, </w:t>
            </w:r>
            <w:proofErr w:type="spellStart"/>
            <w:r w:rsidRPr="006A7849">
              <w:rPr>
                <w:color w:val="000000"/>
                <w:sz w:val="18"/>
                <w:szCs w:val="24"/>
                <w:lang w:val="fr-FR"/>
              </w:rPr>
              <w:t>Minato-ku</w:t>
            </w:r>
            <w:proofErr w:type="spellEnd"/>
            <w:r w:rsidRPr="006A7849">
              <w:rPr>
                <w:color w:val="000000"/>
                <w:sz w:val="18"/>
                <w:szCs w:val="24"/>
                <w:lang w:val="fr-FR"/>
              </w:rPr>
              <w:t>,</w:t>
            </w:r>
            <w:r w:rsidRPr="006A7849">
              <w:rPr>
                <w:color w:val="000000"/>
                <w:sz w:val="18"/>
                <w:szCs w:val="24"/>
                <w:lang w:val="fr-FR"/>
              </w:rPr>
              <w:br/>
              <w:t>TOKYO, 105-0001</w:t>
            </w:r>
          </w:p>
        </w:tc>
        <w:tc>
          <w:tcPr>
            <w:tcW w:w="1272" w:type="dxa"/>
            <w:tcBorders>
              <w:top w:val="single" w:sz="4" w:space="0" w:color="auto"/>
              <w:bottom w:val="single" w:sz="4" w:space="0" w:color="auto"/>
            </w:tcBorders>
          </w:tcPr>
          <w:p w14:paraId="64CC7A7F" w14:textId="6A65F691"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89 81 18</w:t>
            </w:r>
          </w:p>
        </w:tc>
        <w:tc>
          <w:tcPr>
            <w:tcW w:w="4746" w:type="dxa"/>
            <w:tcBorders>
              <w:top w:val="single" w:sz="4" w:space="0" w:color="auto"/>
              <w:bottom w:val="single" w:sz="4" w:space="0" w:color="auto"/>
              <w:right w:val="single" w:sz="4" w:space="0" w:color="auto"/>
            </w:tcBorders>
          </w:tcPr>
          <w:p w14:paraId="13844942" w14:textId="3A34DFA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Hardware Function, Japan Communications Inc.</w:t>
            </w:r>
            <w:r w:rsidRPr="009A24A0">
              <w:rPr>
                <w:color w:val="000000"/>
                <w:sz w:val="18"/>
                <w:szCs w:val="24"/>
              </w:rPr>
              <w:br/>
              <w:t xml:space="preserve">4-1-28 </w:t>
            </w:r>
            <w:proofErr w:type="spellStart"/>
            <w:r w:rsidRPr="009A24A0">
              <w:rPr>
                <w:color w:val="000000"/>
                <w:sz w:val="18"/>
                <w:szCs w:val="24"/>
              </w:rPr>
              <w:t>Toranomon</w:t>
            </w:r>
            <w:proofErr w:type="spellEnd"/>
            <w:r w:rsidRPr="009A24A0">
              <w:rPr>
                <w:color w:val="000000"/>
                <w:sz w:val="18"/>
                <w:szCs w:val="24"/>
              </w:rPr>
              <w:t>, Minato-ku,</w:t>
            </w:r>
            <w:r w:rsidRPr="009A24A0">
              <w:rPr>
                <w:color w:val="000000"/>
                <w:sz w:val="18"/>
                <w:szCs w:val="24"/>
              </w:rPr>
              <w:br/>
              <w:t>TOKYO, 105-0001</w:t>
            </w:r>
            <w:r w:rsidRPr="009A24A0">
              <w:rPr>
                <w:color w:val="000000"/>
                <w:sz w:val="18"/>
                <w:szCs w:val="24"/>
              </w:rPr>
              <w:br/>
            </w:r>
            <w:r w:rsidRPr="009A24A0">
              <w:rPr>
                <w:color w:val="000000"/>
                <w:sz w:val="18"/>
                <w:szCs w:val="24"/>
                <w:rtl/>
              </w:rPr>
              <w:t>الهاتف:</w:t>
            </w:r>
            <w:r w:rsidR="00F60227">
              <w:rPr>
                <w:rFonts w:hint="cs"/>
                <w:color w:val="000000"/>
                <w:sz w:val="18"/>
                <w:szCs w:val="24"/>
                <w:rtl/>
              </w:rPr>
              <w:t xml:space="preserve"> </w:t>
            </w:r>
            <w:r w:rsidRPr="009A24A0">
              <w:rPr>
                <w:color w:val="000000"/>
                <w:sz w:val="18"/>
                <w:szCs w:val="24"/>
              </w:rPr>
              <w:t>+81 3 5776 1701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+81 3 6721 5039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usim_admin@j-com.co.jp</w:t>
            </w:r>
          </w:p>
        </w:tc>
      </w:tr>
      <w:tr w:rsidR="0088451A" w:rsidRPr="009A24A0" w14:paraId="68520E4B" w14:textId="77777777" w:rsidTr="005F1DED">
        <w:trPr>
          <w:cantSplit/>
          <w:jc w:val="center"/>
        </w:trPr>
        <w:tc>
          <w:tcPr>
            <w:tcW w:w="1108" w:type="dxa"/>
            <w:tcBorders>
              <w:top w:val="single" w:sz="4" w:space="0" w:color="auto"/>
              <w:left w:val="single" w:sz="4" w:space="0" w:color="auto"/>
              <w:bottom w:val="single" w:sz="4" w:space="0" w:color="auto"/>
            </w:tcBorders>
          </w:tcPr>
          <w:p w14:paraId="38FEFB9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اليابان</w:t>
            </w:r>
          </w:p>
        </w:tc>
        <w:tc>
          <w:tcPr>
            <w:tcW w:w="2196" w:type="dxa"/>
            <w:tcBorders>
              <w:top w:val="single" w:sz="4" w:space="0" w:color="auto"/>
              <w:bottom w:val="single" w:sz="4" w:space="0" w:color="auto"/>
            </w:tcBorders>
          </w:tcPr>
          <w:p w14:paraId="2907A8C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SoftBank Corp.</w:t>
            </w:r>
            <w:r w:rsidRPr="009A24A0">
              <w:rPr>
                <w:color w:val="000000"/>
                <w:sz w:val="18"/>
                <w:szCs w:val="24"/>
              </w:rPr>
              <w:br/>
              <w:t>1-9-1, Higashi-</w:t>
            </w:r>
            <w:proofErr w:type="spellStart"/>
            <w:r w:rsidRPr="009A24A0">
              <w:rPr>
                <w:color w:val="000000"/>
                <w:sz w:val="18"/>
                <w:szCs w:val="24"/>
              </w:rPr>
              <w:t>Shimbashi</w:t>
            </w:r>
            <w:proofErr w:type="spellEnd"/>
            <w:r w:rsidRPr="009A24A0">
              <w:rPr>
                <w:color w:val="000000"/>
                <w:sz w:val="18"/>
                <w:szCs w:val="24"/>
              </w:rPr>
              <w:t>, Minato-ku,</w:t>
            </w:r>
            <w:r w:rsidRPr="009A24A0">
              <w:rPr>
                <w:color w:val="000000"/>
                <w:sz w:val="18"/>
                <w:szCs w:val="24"/>
              </w:rPr>
              <w:br/>
              <w:t>TOKYO 105-7317</w:t>
            </w:r>
          </w:p>
        </w:tc>
        <w:tc>
          <w:tcPr>
            <w:tcW w:w="1272" w:type="dxa"/>
            <w:tcBorders>
              <w:top w:val="single" w:sz="4" w:space="0" w:color="auto"/>
              <w:bottom w:val="single" w:sz="4" w:space="0" w:color="auto"/>
            </w:tcBorders>
          </w:tcPr>
          <w:p w14:paraId="25E1AB1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89 81 20</w:t>
            </w:r>
          </w:p>
        </w:tc>
        <w:tc>
          <w:tcPr>
            <w:tcW w:w="4746" w:type="dxa"/>
            <w:tcBorders>
              <w:top w:val="single" w:sz="4" w:space="0" w:color="auto"/>
              <w:bottom w:val="single" w:sz="4" w:space="0" w:color="auto"/>
              <w:right w:val="single" w:sz="4" w:space="0" w:color="auto"/>
            </w:tcBorders>
          </w:tcPr>
          <w:p w14:paraId="5D6E3773" w14:textId="656C3091"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Tamanari</w:t>
            </w:r>
            <w:proofErr w:type="spellEnd"/>
            <w:r w:rsidRPr="009A24A0">
              <w:rPr>
                <w:color w:val="000000"/>
                <w:sz w:val="18"/>
                <w:szCs w:val="24"/>
                <w:lang w:val="es-ES"/>
              </w:rPr>
              <w:t xml:space="preserve"> </w:t>
            </w:r>
            <w:proofErr w:type="spellStart"/>
            <w:r w:rsidRPr="009A24A0">
              <w:rPr>
                <w:color w:val="000000"/>
                <w:sz w:val="18"/>
                <w:szCs w:val="24"/>
                <w:lang w:val="es-ES"/>
              </w:rPr>
              <w:t>Okada</w:t>
            </w:r>
            <w:proofErr w:type="spellEnd"/>
            <w:r w:rsidRPr="009A24A0">
              <w:rPr>
                <w:color w:val="000000"/>
                <w:sz w:val="18"/>
                <w:szCs w:val="24"/>
                <w:lang w:val="es-ES"/>
              </w:rPr>
              <w:br/>
              <w:t xml:space="preserve">1-9-1, </w:t>
            </w:r>
            <w:proofErr w:type="spellStart"/>
            <w:r w:rsidRPr="009A24A0">
              <w:rPr>
                <w:color w:val="000000"/>
                <w:sz w:val="18"/>
                <w:szCs w:val="24"/>
                <w:lang w:val="es-ES"/>
              </w:rPr>
              <w:t>Higashi-Shimbashi</w:t>
            </w:r>
            <w:proofErr w:type="spellEnd"/>
            <w:r w:rsidRPr="009A24A0">
              <w:rPr>
                <w:color w:val="000000"/>
                <w:sz w:val="18"/>
                <w:szCs w:val="24"/>
                <w:lang w:val="es-ES"/>
              </w:rPr>
              <w:t>, Minato-</w:t>
            </w:r>
            <w:proofErr w:type="spellStart"/>
            <w:r w:rsidRPr="009A24A0">
              <w:rPr>
                <w:color w:val="000000"/>
                <w:sz w:val="18"/>
                <w:szCs w:val="24"/>
                <w:lang w:val="es-ES"/>
              </w:rPr>
              <w:t>ku</w:t>
            </w:r>
            <w:proofErr w:type="spellEnd"/>
            <w:r w:rsidRPr="009A24A0">
              <w:rPr>
                <w:color w:val="000000"/>
                <w:sz w:val="18"/>
                <w:szCs w:val="24"/>
                <w:lang w:val="es-ES"/>
              </w:rPr>
              <w:t>,</w:t>
            </w:r>
            <w:r w:rsidRPr="009A24A0">
              <w:rPr>
                <w:color w:val="000000"/>
                <w:sz w:val="18"/>
                <w:szCs w:val="24"/>
                <w:lang w:val="es-ES"/>
              </w:rPr>
              <w:br/>
              <w:t>TOKYO 105-7317</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+81 3 6889 1081</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+81 3 6215 5561</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SBMGRP-RPPS@g.softbank.co.jp</w:t>
            </w:r>
          </w:p>
        </w:tc>
      </w:tr>
      <w:tr w:rsidR="0088451A" w:rsidRPr="009A24A0" w14:paraId="5A8E250C" w14:textId="77777777" w:rsidTr="005F1DED">
        <w:trPr>
          <w:cantSplit/>
          <w:jc w:val="center"/>
        </w:trPr>
        <w:tc>
          <w:tcPr>
            <w:tcW w:w="1108" w:type="dxa"/>
            <w:tcBorders>
              <w:top w:val="single" w:sz="4" w:space="0" w:color="auto"/>
              <w:left w:val="single" w:sz="4" w:space="0" w:color="auto"/>
              <w:bottom w:val="single" w:sz="4" w:space="0" w:color="auto"/>
            </w:tcBorders>
          </w:tcPr>
          <w:p w14:paraId="2EFB3315" w14:textId="77777777" w:rsidR="0088451A" w:rsidRPr="009A24A0" w:rsidRDefault="0088451A" w:rsidP="0088451A">
            <w:pPr>
              <w:bidi/>
              <w:jc w:val="left"/>
              <w:rPr>
                <w:sz w:val="18"/>
                <w:szCs w:val="24"/>
              </w:rPr>
            </w:pPr>
            <w:r w:rsidRPr="009A24A0">
              <w:rPr>
                <w:rFonts w:hint="cs"/>
                <w:b/>
                <w:bCs/>
                <w:sz w:val="18"/>
                <w:szCs w:val="24"/>
                <w:rtl/>
              </w:rPr>
              <w:t>اليابان</w:t>
            </w:r>
          </w:p>
        </w:tc>
        <w:tc>
          <w:tcPr>
            <w:tcW w:w="2196" w:type="dxa"/>
            <w:tcBorders>
              <w:top w:val="single" w:sz="4" w:space="0" w:color="auto"/>
              <w:bottom w:val="single" w:sz="4" w:space="0" w:color="auto"/>
            </w:tcBorders>
          </w:tcPr>
          <w:p w14:paraId="75E36C51" w14:textId="0C144DAD"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KDDI Corporation</w:t>
            </w:r>
            <w:r w:rsidRPr="009A24A0">
              <w:rPr>
                <w:color w:val="000000"/>
                <w:sz w:val="18"/>
                <w:szCs w:val="24"/>
              </w:rPr>
              <w:br/>
              <w:t>2-3-2, Nishi-Shinjuku</w:t>
            </w:r>
            <w:r w:rsidRPr="009A24A0">
              <w:rPr>
                <w:color w:val="000000"/>
                <w:sz w:val="18"/>
                <w:szCs w:val="24"/>
              </w:rPr>
              <w:br/>
              <w:t>Shinjuku-</w:t>
            </w:r>
            <w:proofErr w:type="spellStart"/>
            <w:r w:rsidRPr="009A24A0">
              <w:rPr>
                <w:color w:val="000000"/>
                <w:sz w:val="18"/>
                <w:szCs w:val="24"/>
              </w:rPr>
              <w:t>ku</w:t>
            </w:r>
            <w:proofErr w:type="spellEnd"/>
            <w:r w:rsidRPr="009A24A0">
              <w:rPr>
                <w:color w:val="000000"/>
                <w:sz w:val="18"/>
                <w:szCs w:val="24"/>
              </w:rPr>
              <w:t>, TOKYO 163-8003</w:t>
            </w:r>
          </w:p>
        </w:tc>
        <w:tc>
          <w:tcPr>
            <w:tcW w:w="1272" w:type="dxa"/>
            <w:tcBorders>
              <w:top w:val="single" w:sz="4" w:space="0" w:color="auto"/>
              <w:bottom w:val="single" w:sz="4" w:space="0" w:color="auto"/>
            </w:tcBorders>
          </w:tcPr>
          <w:p w14:paraId="30BF486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89 81 30</w:t>
            </w:r>
          </w:p>
        </w:tc>
        <w:tc>
          <w:tcPr>
            <w:tcW w:w="4746" w:type="dxa"/>
            <w:tcBorders>
              <w:top w:val="single" w:sz="4" w:space="0" w:color="auto"/>
              <w:bottom w:val="single" w:sz="4" w:space="0" w:color="auto"/>
              <w:right w:val="single" w:sz="4" w:space="0" w:color="auto"/>
            </w:tcBorders>
          </w:tcPr>
          <w:p w14:paraId="35495D54" w14:textId="5A4AB10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Engineering Department</w:t>
            </w:r>
            <w:r w:rsidRPr="009A24A0">
              <w:rPr>
                <w:color w:val="000000"/>
                <w:sz w:val="18"/>
                <w:szCs w:val="24"/>
              </w:rPr>
              <w:br/>
              <w:t>2-3-2, Nishi-Shinjuku</w:t>
            </w:r>
            <w:r w:rsidRPr="009A24A0">
              <w:rPr>
                <w:color w:val="000000"/>
                <w:sz w:val="18"/>
                <w:szCs w:val="24"/>
              </w:rPr>
              <w:br/>
              <w:t>Shinjuku-</w:t>
            </w:r>
            <w:proofErr w:type="spellStart"/>
            <w:r w:rsidRPr="009A24A0">
              <w:rPr>
                <w:color w:val="000000"/>
                <w:sz w:val="18"/>
                <w:szCs w:val="24"/>
              </w:rPr>
              <w:t>ku</w:t>
            </w:r>
            <w:proofErr w:type="spellEnd"/>
            <w:r w:rsidRPr="009A24A0">
              <w:rPr>
                <w:color w:val="000000"/>
                <w:sz w:val="18"/>
                <w:szCs w:val="24"/>
              </w:rPr>
              <w:t>, TOKYO 163-8003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+81 80 5062 9181</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telnum-regulation@kddi.com</w:t>
            </w:r>
          </w:p>
        </w:tc>
      </w:tr>
      <w:tr w:rsidR="0088451A" w:rsidRPr="009A24A0" w14:paraId="17BF0E9C" w14:textId="77777777" w:rsidTr="005F1DED">
        <w:trPr>
          <w:cantSplit/>
          <w:jc w:val="center"/>
        </w:trPr>
        <w:tc>
          <w:tcPr>
            <w:tcW w:w="1108" w:type="dxa"/>
            <w:tcBorders>
              <w:top w:val="single" w:sz="4" w:space="0" w:color="auto"/>
              <w:left w:val="single" w:sz="4" w:space="0" w:color="auto"/>
              <w:bottom w:val="single" w:sz="4" w:space="0" w:color="auto"/>
            </w:tcBorders>
          </w:tcPr>
          <w:p w14:paraId="1A302CC8" w14:textId="77777777" w:rsidR="0088451A" w:rsidRPr="009A24A0" w:rsidRDefault="0088451A" w:rsidP="0088451A">
            <w:pPr>
              <w:bidi/>
              <w:jc w:val="left"/>
              <w:rPr>
                <w:sz w:val="18"/>
                <w:szCs w:val="24"/>
              </w:rPr>
            </w:pPr>
            <w:r w:rsidRPr="009A24A0">
              <w:rPr>
                <w:rFonts w:hint="cs"/>
                <w:b/>
                <w:bCs/>
                <w:sz w:val="18"/>
                <w:szCs w:val="24"/>
                <w:rtl/>
              </w:rPr>
              <w:lastRenderedPageBreak/>
              <w:t>اليابان</w:t>
            </w:r>
          </w:p>
        </w:tc>
        <w:tc>
          <w:tcPr>
            <w:tcW w:w="2196" w:type="dxa"/>
            <w:tcBorders>
              <w:top w:val="single" w:sz="4" w:space="0" w:color="auto"/>
              <w:bottom w:val="single" w:sz="4" w:space="0" w:color="auto"/>
            </w:tcBorders>
          </w:tcPr>
          <w:p w14:paraId="4532ABF4"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UQ Communications Inc.</w:t>
            </w:r>
            <w:r w:rsidRPr="009A24A0">
              <w:rPr>
                <w:color w:val="000000"/>
                <w:sz w:val="18"/>
                <w:szCs w:val="24"/>
                <w:lang w:val="fr-CH"/>
              </w:rPr>
              <w:br/>
              <w:t xml:space="preserve">2-16-1, </w:t>
            </w:r>
            <w:proofErr w:type="spellStart"/>
            <w:r w:rsidRPr="009A24A0">
              <w:rPr>
                <w:color w:val="000000"/>
                <w:sz w:val="18"/>
                <w:szCs w:val="24"/>
                <w:lang w:val="fr-CH"/>
              </w:rPr>
              <w:t>Kounan</w:t>
            </w:r>
            <w:proofErr w:type="spellEnd"/>
            <w:r w:rsidRPr="009A24A0">
              <w:rPr>
                <w:color w:val="000000"/>
                <w:sz w:val="18"/>
                <w:szCs w:val="24"/>
                <w:lang w:val="fr-CH"/>
              </w:rPr>
              <w:t xml:space="preserve">, </w:t>
            </w:r>
            <w:proofErr w:type="spellStart"/>
            <w:r w:rsidRPr="009A24A0">
              <w:rPr>
                <w:color w:val="000000"/>
                <w:sz w:val="18"/>
                <w:szCs w:val="24"/>
                <w:lang w:val="fr-CH"/>
              </w:rPr>
              <w:t>Minato-ku</w:t>
            </w:r>
            <w:proofErr w:type="spellEnd"/>
            <w:r w:rsidRPr="009A24A0">
              <w:rPr>
                <w:color w:val="000000"/>
                <w:sz w:val="18"/>
                <w:szCs w:val="24"/>
                <w:lang w:val="fr-CH"/>
              </w:rPr>
              <w:br/>
              <w:t>108-0075 TOKYO</w:t>
            </w:r>
          </w:p>
        </w:tc>
        <w:tc>
          <w:tcPr>
            <w:tcW w:w="1272" w:type="dxa"/>
            <w:tcBorders>
              <w:top w:val="single" w:sz="4" w:space="0" w:color="auto"/>
              <w:bottom w:val="single" w:sz="4" w:space="0" w:color="auto"/>
            </w:tcBorders>
          </w:tcPr>
          <w:p w14:paraId="43FB8B6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89 81 31</w:t>
            </w:r>
          </w:p>
        </w:tc>
        <w:tc>
          <w:tcPr>
            <w:tcW w:w="4746" w:type="dxa"/>
            <w:tcBorders>
              <w:top w:val="single" w:sz="4" w:space="0" w:color="auto"/>
              <w:bottom w:val="single" w:sz="4" w:space="0" w:color="auto"/>
              <w:right w:val="single" w:sz="4" w:space="0" w:color="auto"/>
            </w:tcBorders>
          </w:tcPr>
          <w:p w14:paraId="2420C1FF" w14:textId="27C1559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Yoshiyuki Nishikawa, General Manager, Government &amp; Industrial Affairs Department,</w:t>
            </w:r>
            <w:r w:rsidRPr="009A24A0">
              <w:rPr>
                <w:color w:val="000000"/>
                <w:sz w:val="18"/>
                <w:szCs w:val="24"/>
              </w:rPr>
              <w:br/>
              <w:t xml:space="preserve">2-16-1, </w:t>
            </w:r>
            <w:proofErr w:type="spellStart"/>
            <w:r w:rsidRPr="009A24A0">
              <w:rPr>
                <w:color w:val="000000"/>
                <w:sz w:val="18"/>
                <w:szCs w:val="24"/>
              </w:rPr>
              <w:t>Kounan</w:t>
            </w:r>
            <w:proofErr w:type="spellEnd"/>
            <w:r w:rsidRPr="009A24A0">
              <w:rPr>
                <w:color w:val="000000"/>
                <w:sz w:val="18"/>
                <w:szCs w:val="24"/>
              </w:rPr>
              <w:t>, Minato-ku</w:t>
            </w:r>
            <w:r w:rsidRPr="009A24A0">
              <w:rPr>
                <w:color w:val="000000"/>
                <w:sz w:val="18"/>
                <w:szCs w:val="24"/>
              </w:rPr>
              <w:br/>
              <w:t>108-0075 TOKYO</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+81 3 6311 6007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+81 3 6759 2906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yo-nishikawa@uqc.jp</w:t>
            </w:r>
            <w:r w:rsidRPr="009A24A0">
              <w:rPr>
                <w:rFonts w:hint="cs"/>
                <w:color w:val="000000"/>
                <w:sz w:val="18"/>
                <w:szCs w:val="24"/>
                <w:rtl/>
              </w:rPr>
              <w:t xml:space="preserve">؛ </w:t>
            </w:r>
            <w:r w:rsidRPr="009A24A0">
              <w:rPr>
                <w:color w:val="000000"/>
                <w:sz w:val="18"/>
                <w:szCs w:val="24"/>
                <w:rtl/>
              </w:rPr>
              <w:br/>
            </w:r>
            <w:r w:rsidR="00D409C7">
              <w:rPr>
                <w:color w:val="000000"/>
                <w:sz w:val="18"/>
                <w:szCs w:val="24"/>
                <w:rtl/>
              </w:rPr>
              <w:t xml:space="preserve"> </w:t>
            </w:r>
            <w:r w:rsidRPr="009A24A0">
              <w:rPr>
                <w:color w:val="000000"/>
                <w:sz w:val="18"/>
                <w:szCs w:val="24"/>
              </w:rPr>
              <w:t>ya-haneishi@uqc.jp</w:t>
            </w:r>
            <w:r w:rsidRPr="009A24A0">
              <w:rPr>
                <w:rFonts w:hint="cs"/>
                <w:color w:val="000000"/>
                <w:sz w:val="18"/>
                <w:szCs w:val="24"/>
                <w:rtl/>
              </w:rPr>
              <w:t xml:space="preserve"> </w:t>
            </w:r>
          </w:p>
        </w:tc>
      </w:tr>
      <w:tr w:rsidR="0088451A" w:rsidRPr="009A24A0" w14:paraId="1D16F980" w14:textId="77777777" w:rsidTr="005F1DED">
        <w:trPr>
          <w:cantSplit/>
          <w:jc w:val="center"/>
        </w:trPr>
        <w:tc>
          <w:tcPr>
            <w:tcW w:w="1108" w:type="dxa"/>
            <w:tcBorders>
              <w:top w:val="single" w:sz="4" w:space="0" w:color="auto"/>
              <w:left w:val="single" w:sz="4" w:space="0" w:color="auto"/>
              <w:bottom w:val="single" w:sz="4" w:space="0" w:color="auto"/>
            </w:tcBorders>
          </w:tcPr>
          <w:p w14:paraId="17A02847" w14:textId="77777777" w:rsidR="0088451A" w:rsidRPr="009A24A0" w:rsidRDefault="0088451A" w:rsidP="0088451A">
            <w:pPr>
              <w:bidi/>
              <w:jc w:val="left"/>
              <w:rPr>
                <w:sz w:val="18"/>
                <w:szCs w:val="24"/>
              </w:rPr>
            </w:pPr>
            <w:r w:rsidRPr="009A24A0">
              <w:rPr>
                <w:rFonts w:hint="cs"/>
                <w:b/>
                <w:bCs/>
                <w:sz w:val="18"/>
                <w:szCs w:val="24"/>
                <w:rtl/>
              </w:rPr>
              <w:t>اليابان</w:t>
            </w:r>
          </w:p>
        </w:tc>
        <w:tc>
          <w:tcPr>
            <w:tcW w:w="2196" w:type="dxa"/>
            <w:tcBorders>
              <w:top w:val="single" w:sz="4" w:space="0" w:color="auto"/>
              <w:bottom w:val="single" w:sz="4" w:space="0" w:color="auto"/>
            </w:tcBorders>
          </w:tcPr>
          <w:p w14:paraId="7635E8B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SoftBank Corp.</w:t>
            </w:r>
            <w:r w:rsidRPr="009A24A0">
              <w:rPr>
                <w:color w:val="000000"/>
                <w:sz w:val="18"/>
                <w:szCs w:val="24"/>
              </w:rPr>
              <w:br/>
              <w:t>1-9-1, Higashi-</w:t>
            </w:r>
            <w:proofErr w:type="spellStart"/>
            <w:r w:rsidRPr="009A24A0">
              <w:rPr>
                <w:color w:val="000000"/>
                <w:sz w:val="18"/>
                <w:szCs w:val="24"/>
              </w:rPr>
              <w:t>Shimbashi</w:t>
            </w:r>
            <w:proofErr w:type="spellEnd"/>
            <w:r w:rsidRPr="009A24A0">
              <w:rPr>
                <w:color w:val="000000"/>
                <w:sz w:val="18"/>
                <w:szCs w:val="24"/>
              </w:rPr>
              <w:t>, Minato-ku,</w:t>
            </w:r>
            <w:r w:rsidRPr="009A24A0">
              <w:rPr>
                <w:color w:val="000000"/>
                <w:sz w:val="18"/>
                <w:szCs w:val="24"/>
              </w:rPr>
              <w:br/>
              <w:t>TOKYO 105-7317</w:t>
            </w:r>
          </w:p>
        </w:tc>
        <w:tc>
          <w:tcPr>
            <w:tcW w:w="1272" w:type="dxa"/>
            <w:tcBorders>
              <w:top w:val="single" w:sz="4" w:space="0" w:color="auto"/>
              <w:bottom w:val="single" w:sz="4" w:space="0" w:color="auto"/>
            </w:tcBorders>
          </w:tcPr>
          <w:p w14:paraId="0D2D5B7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89 81 65</w:t>
            </w:r>
          </w:p>
        </w:tc>
        <w:tc>
          <w:tcPr>
            <w:tcW w:w="4746" w:type="dxa"/>
            <w:tcBorders>
              <w:top w:val="single" w:sz="4" w:space="0" w:color="auto"/>
              <w:bottom w:val="single" w:sz="4" w:space="0" w:color="auto"/>
              <w:right w:val="single" w:sz="4" w:space="0" w:color="auto"/>
            </w:tcBorders>
          </w:tcPr>
          <w:p w14:paraId="2019E947" w14:textId="4EA5A332"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rPr>
              <w:t>Tamanari</w:t>
            </w:r>
            <w:proofErr w:type="spellEnd"/>
            <w:r w:rsidRPr="009A24A0">
              <w:rPr>
                <w:color w:val="000000"/>
                <w:sz w:val="18"/>
                <w:szCs w:val="24"/>
              </w:rPr>
              <w:t xml:space="preserve"> Okada</w:t>
            </w:r>
            <w:r w:rsidRPr="009A24A0">
              <w:rPr>
                <w:color w:val="000000"/>
                <w:sz w:val="18"/>
                <w:szCs w:val="24"/>
              </w:rPr>
              <w:br/>
              <w:t>1-9-1, Higashi-</w:t>
            </w:r>
            <w:proofErr w:type="spellStart"/>
            <w:r w:rsidRPr="009A24A0">
              <w:rPr>
                <w:color w:val="000000"/>
                <w:sz w:val="18"/>
                <w:szCs w:val="24"/>
              </w:rPr>
              <w:t>Shimbashi</w:t>
            </w:r>
            <w:proofErr w:type="spellEnd"/>
            <w:r w:rsidRPr="009A24A0">
              <w:rPr>
                <w:color w:val="000000"/>
                <w:sz w:val="18"/>
                <w:szCs w:val="24"/>
              </w:rPr>
              <w:t>, Mi</w:t>
            </w:r>
            <w:r w:rsidRPr="009A24A0">
              <w:rPr>
                <w:color w:val="000000"/>
                <w:sz w:val="18"/>
                <w:szCs w:val="24"/>
                <w:lang w:val="es-ES"/>
              </w:rPr>
              <w:t>nato-</w:t>
            </w:r>
            <w:proofErr w:type="spellStart"/>
            <w:r w:rsidRPr="009A24A0">
              <w:rPr>
                <w:color w:val="000000"/>
                <w:sz w:val="18"/>
                <w:szCs w:val="24"/>
                <w:lang w:val="es-ES"/>
              </w:rPr>
              <w:t>ku</w:t>
            </w:r>
            <w:proofErr w:type="spellEnd"/>
            <w:r w:rsidRPr="009A24A0">
              <w:rPr>
                <w:color w:val="000000"/>
                <w:sz w:val="18"/>
                <w:szCs w:val="24"/>
                <w:lang w:val="es-ES"/>
              </w:rPr>
              <w:t>,</w:t>
            </w:r>
            <w:r w:rsidRPr="009A24A0">
              <w:rPr>
                <w:color w:val="000000"/>
                <w:sz w:val="18"/>
                <w:szCs w:val="24"/>
                <w:lang w:val="es-ES"/>
              </w:rPr>
              <w:br/>
              <w:t>TOKYO 105-7317</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+81 3 6889 1081</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+81 3 6215 5561</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SBMGRP-RPPS@g.softbank.co.jp</w:t>
            </w:r>
          </w:p>
        </w:tc>
      </w:tr>
      <w:tr w:rsidR="0088451A" w:rsidRPr="009A24A0" w14:paraId="32048159" w14:textId="77777777" w:rsidTr="005F1DED">
        <w:trPr>
          <w:cantSplit/>
          <w:jc w:val="center"/>
        </w:trPr>
        <w:tc>
          <w:tcPr>
            <w:tcW w:w="1108" w:type="dxa"/>
            <w:tcBorders>
              <w:top w:val="single" w:sz="4" w:space="0" w:color="auto"/>
              <w:left w:val="single" w:sz="4" w:space="0" w:color="auto"/>
              <w:bottom w:val="single" w:sz="4" w:space="0" w:color="auto"/>
            </w:tcBorders>
          </w:tcPr>
          <w:p w14:paraId="156E5987" w14:textId="77777777" w:rsidR="0088451A" w:rsidRPr="009A24A0" w:rsidRDefault="0088451A" w:rsidP="0088451A">
            <w:pPr>
              <w:bidi/>
              <w:jc w:val="left"/>
              <w:rPr>
                <w:sz w:val="18"/>
                <w:szCs w:val="24"/>
              </w:rPr>
            </w:pPr>
            <w:r w:rsidRPr="009A24A0">
              <w:rPr>
                <w:rFonts w:hint="cs"/>
                <w:b/>
                <w:bCs/>
                <w:sz w:val="18"/>
                <w:szCs w:val="24"/>
                <w:rtl/>
              </w:rPr>
              <w:t>اليابان</w:t>
            </w:r>
          </w:p>
        </w:tc>
        <w:tc>
          <w:tcPr>
            <w:tcW w:w="2196" w:type="dxa"/>
            <w:tcBorders>
              <w:top w:val="single" w:sz="4" w:space="0" w:color="auto"/>
              <w:bottom w:val="single" w:sz="4" w:space="0" w:color="auto"/>
            </w:tcBorders>
          </w:tcPr>
          <w:p w14:paraId="456D421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SoftBank Corp.</w:t>
            </w:r>
            <w:r w:rsidRPr="009A24A0">
              <w:rPr>
                <w:color w:val="000000"/>
                <w:sz w:val="18"/>
                <w:szCs w:val="24"/>
              </w:rPr>
              <w:br/>
              <w:t>1-9-1, Higashi-</w:t>
            </w:r>
            <w:proofErr w:type="spellStart"/>
            <w:r w:rsidRPr="009A24A0">
              <w:rPr>
                <w:color w:val="000000"/>
                <w:sz w:val="18"/>
                <w:szCs w:val="24"/>
              </w:rPr>
              <w:t>Shimbashi</w:t>
            </w:r>
            <w:proofErr w:type="spellEnd"/>
            <w:r w:rsidRPr="009A24A0">
              <w:rPr>
                <w:color w:val="000000"/>
                <w:sz w:val="18"/>
                <w:szCs w:val="24"/>
              </w:rPr>
              <w:t>, Minato-ku,</w:t>
            </w:r>
            <w:r w:rsidRPr="009A24A0">
              <w:rPr>
                <w:color w:val="000000"/>
                <w:sz w:val="18"/>
                <w:szCs w:val="24"/>
              </w:rPr>
              <w:br/>
              <w:t>TOKYO 105-7317</w:t>
            </w:r>
          </w:p>
        </w:tc>
        <w:tc>
          <w:tcPr>
            <w:tcW w:w="1272" w:type="dxa"/>
            <w:tcBorders>
              <w:top w:val="single" w:sz="4" w:space="0" w:color="auto"/>
              <w:bottom w:val="single" w:sz="4" w:space="0" w:color="auto"/>
            </w:tcBorders>
          </w:tcPr>
          <w:p w14:paraId="0B8D797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89 81 70</w:t>
            </w:r>
          </w:p>
        </w:tc>
        <w:tc>
          <w:tcPr>
            <w:tcW w:w="4746" w:type="dxa"/>
            <w:tcBorders>
              <w:top w:val="single" w:sz="4" w:space="0" w:color="auto"/>
              <w:bottom w:val="single" w:sz="4" w:space="0" w:color="auto"/>
              <w:right w:val="single" w:sz="4" w:space="0" w:color="auto"/>
            </w:tcBorders>
          </w:tcPr>
          <w:p w14:paraId="4D78E560" w14:textId="389936E9"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Tamanari</w:t>
            </w:r>
            <w:proofErr w:type="spellEnd"/>
            <w:r w:rsidRPr="009A24A0">
              <w:rPr>
                <w:color w:val="000000"/>
                <w:sz w:val="18"/>
                <w:szCs w:val="24"/>
                <w:lang w:val="es-ES"/>
              </w:rPr>
              <w:t xml:space="preserve"> </w:t>
            </w:r>
            <w:proofErr w:type="spellStart"/>
            <w:r w:rsidRPr="009A24A0">
              <w:rPr>
                <w:color w:val="000000"/>
                <w:sz w:val="18"/>
                <w:szCs w:val="24"/>
                <w:lang w:val="es-ES"/>
              </w:rPr>
              <w:t>Okada</w:t>
            </w:r>
            <w:proofErr w:type="spellEnd"/>
            <w:r w:rsidRPr="009A24A0">
              <w:rPr>
                <w:color w:val="000000"/>
                <w:sz w:val="18"/>
                <w:szCs w:val="24"/>
                <w:lang w:val="es-ES"/>
              </w:rPr>
              <w:br/>
              <w:t xml:space="preserve">1-9-1, </w:t>
            </w:r>
            <w:proofErr w:type="spellStart"/>
            <w:r w:rsidRPr="009A24A0">
              <w:rPr>
                <w:color w:val="000000"/>
                <w:sz w:val="18"/>
                <w:szCs w:val="24"/>
                <w:lang w:val="es-ES"/>
              </w:rPr>
              <w:t>Higashi-Shimbashi</w:t>
            </w:r>
            <w:proofErr w:type="spellEnd"/>
            <w:r w:rsidRPr="009A24A0">
              <w:rPr>
                <w:color w:val="000000"/>
                <w:sz w:val="18"/>
                <w:szCs w:val="24"/>
                <w:lang w:val="es-ES"/>
              </w:rPr>
              <w:t>, Minato-</w:t>
            </w:r>
            <w:proofErr w:type="spellStart"/>
            <w:r w:rsidRPr="009A24A0">
              <w:rPr>
                <w:color w:val="000000"/>
                <w:sz w:val="18"/>
                <w:szCs w:val="24"/>
                <w:lang w:val="es-ES"/>
              </w:rPr>
              <w:t>ku</w:t>
            </w:r>
            <w:proofErr w:type="spellEnd"/>
            <w:r w:rsidRPr="009A24A0">
              <w:rPr>
                <w:color w:val="000000"/>
                <w:sz w:val="18"/>
                <w:szCs w:val="24"/>
                <w:lang w:val="es-ES"/>
              </w:rPr>
              <w:t>,</w:t>
            </w:r>
            <w:r w:rsidRPr="009A24A0">
              <w:rPr>
                <w:color w:val="000000"/>
                <w:sz w:val="18"/>
                <w:szCs w:val="24"/>
                <w:lang w:val="es-ES"/>
              </w:rPr>
              <w:br/>
              <w:t>TOKYO 105-7317</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+81 3 6889 1081</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+81 3 6215 5561</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SBMGRP-RPPS@g.softbank.co.jp</w:t>
            </w:r>
          </w:p>
        </w:tc>
      </w:tr>
      <w:tr w:rsidR="0088451A" w:rsidRPr="009A24A0" w14:paraId="7C58CECC" w14:textId="77777777" w:rsidTr="005F1DED">
        <w:trPr>
          <w:cantSplit/>
          <w:jc w:val="center"/>
        </w:trPr>
        <w:tc>
          <w:tcPr>
            <w:tcW w:w="1108" w:type="dxa"/>
            <w:tcBorders>
              <w:top w:val="single" w:sz="4" w:space="0" w:color="auto"/>
              <w:left w:val="single" w:sz="4" w:space="0" w:color="auto"/>
              <w:bottom w:val="single" w:sz="4" w:space="0" w:color="auto"/>
            </w:tcBorders>
          </w:tcPr>
          <w:p w14:paraId="71E2F544" w14:textId="77777777" w:rsidR="0088451A" w:rsidRPr="009A24A0" w:rsidRDefault="0088451A" w:rsidP="0088451A">
            <w:pPr>
              <w:bidi/>
              <w:jc w:val="left"/>
              <w:rPr>
                <w:sz w:val="18"/>
                <w:szCs w:val="24"/>
              </w:rPr>
            </w:pPr>
            <w:r w:rsidRPr="009A24A0">
              <w:rPr>
                <w:rFonts w:hint="cs"/>
                <w:b/>
                <w:bCs/>
                <w:sz w:val="18"/>
                <w:szCs w:val="24"/>
                <w:rtl/>
              </w:rPr>
              <w:t>اليابان</w:t>
            </w:r>
          </w:p>
        </w:tc>
        <w:tc>
          <w:tcPr>
            <w:tcW w:w="2196" w:type="dxa"/>
            <w:tcBorders>
              <w:top w:val="single" w:sz="4" w:space="0" w:color="auto"/>
              <w:bottom w:val="single" w:sz="4" w:space="0" w:color="auto"/>
            </w:tcBorders>
          </w:tcPr>
          <w:p w14:paraId="2AE82BE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Wireless City Planning Inc.</w:t>
            </w:r>
            <w:r w:rsidRPr="009A24A0">
              <w:rPr>
                <w:color w:val="000000"/>
                <w:sz w:val="18"/>
                <w:szCs w:val="24"/>
              </w:rPr>
              <w:br/>
              <w:t>1-9-1, Higashi-</w:t>
            </w:r>
            <w:proofErr w:type="spellStart"/>
            <w:r w:rsidRPr="009A24A0">
              <w:rPr>
                <w:color w:val="000000"/>
                <w:sz w:val="18"/>
                <w:szCs w:val="24"/>
              </w:rPr>
              <w:t>Shimbashi</w:t>
            </w:r>
            <w:proofErr w:type="spellEnd"/>
            <w:r w:rsidRPr="009A24A0">
              <w:rPr>
                <w:color w:val="000000"/>
                <w:sz w:val="18"/>
                <w:szCs w:val="24"/>
              </w:rPr>
              <w:t>, Minato-ku</w:t>
            </w:r>
            <w:r w:rsidRPr="009A24A0">
              <w:rPr>
                <w:color w:val="000000"/>
                <w:sz w:val="18"/>
                <w:szCs w:val="24"/>
              </w:rPr>
              <w:br/>
              <w:t>105-7303 TOKYO</w:t>
            </w:r>
          </w:p>
        </w:tc>
        <w:tc>
          <w:tcPr>
            <w:tcW w:w="1272" w:type="dxa"/>
            <w:tcBorders>
              <w:top w:val="single" w:sz="4" w:space="0" w:color="auto"/>
              <w:bottom w:val="single" w:sz="4" w:space="0" w:color="auto"/>
            </w:tcBorders>
          </w:tcPr>
          <w:p w14:paraId="27E96D6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89 81 71</w:t>
            </w:r>
          </w:p>
        </w:tc>
        <w:tc>
          <w:tcPr>
            <w:tcW w:w="4746" w:type="dxa"/>
            <w:tcBorders>
              <w:top w:val="single" w:sz="4" w:space="0" w:color="auto"/>
              <w:bottom w:val="single" w:sz="4" w:space="0" w:color="auto"/>
              <w:right w:val="single" w:sz="4" w:space="0" w:color="auto"/>
            </w:tcBorders>
          </w:tcPr>
          <w:p w14:paraId="4115CCA6" w14:textId="255E09E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Technology Management Department</w:t>
            </w:r>
            <w:r w:rsidRPr="009A24A0">
              <w:rPr>
                <w:color w:val="000000"/>
                <w:sz w:val="18"/>
                <w:szCs w:val="24"/>
              </w:rPr>
              <w:br/>
              <w:t>1-9-1, Higashi-</w:t>
            </w:r>
            <w:proofErr w:type="spellStart"/>
            <w:r w:rsidRPr="009A24A0">
              <w:rPr>
                <w:color w:val="000000"/>
                <w:sz w:val="18"/>
                <w:szCs w:val="24"/>
              </w:rPr>
              <w:t>Shimbashi</w:t>
            </w:r>
            <w:proofErr w:type="spellEnd"/>
            <w:r w:rsidRPr="009A24A0">
              <w:rPr>
                <w:color w:val="000000"/>
                <w:sz w:val="18"/>
                <w:szCs w:val="24"/>
              </w:rPr>
              <w:t>, Minato-ku</w:t>
            </w:r>
            <w:r w:rsidRPr="009A24A0">
              <w:rPr>
                <w:color w:val="000000"/>
                <w:sz w:val="18"/>
                <w:szCs w:val="24"/>
              </w:rPr>
              <w:br/>
              <w:t>105-7303 TOKYO</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+81 3 6889 0820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+81 3 6215 5180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SBMGRP-RPPS@g.softbank.co.jp</w:t>
            </w:r>
          </w:p>
        </w:tc>
      </w:tr>
      <w:tr w:rsidR="0088451A" w:rsidRPr="009A24A0" w14:paraId="62242E51" w14:textId="77777777" w:rsidTr="005F1DED">
        <w:trPr>
          <w:cantSplit/>
          <w:jc w:val="center"/>
        </w:trPr>
        <w:tc>
          <w:tcPr>
            <w:tcW w:w="1108" w:type="dxa"/>
            <w:tcBorders>
              <w:top w:val="single" w:sz="4" w:space="0" w:color="auto"/>
              <w:left w:val="single" w:sz="4" w:space="0" w:color="auto"/>
              <w:bottom w:val="single" w:sz="4" w:space="0" w:color="auto"/>
            </w:tcBorders>
          </w:tcPr>
          <w:p w14:paraId="760267C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الأردن</w:t>
            </w:r>
          </w:p>
        </w:tc>
        <w:tc>
          <w:tcPr>
            <w:tcW w:w="2196" w:type="dxa"/>
            <w:tcBorders>
              <w:top w:val="single" w:sz="4" w:space="0" w:color="auto"/>
              <w:bottom w:val="single" w:sz="4" w:space="0" w:color="auto"/>
            </w:tcBorders>
          </w:tcPr>
          <w:p w14:paraId="555477A3"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Petra Jordanian Mobile Telecommunications Company - Orange</w:t>
            </w:r>
            <w:r w:rsidRPr="009A24A0">
              <w:rPr>
                <w:color w:val="000000"/>
                <w:sz w:val="18"/>
                <w:szCs w:val="24"/>
              </w:rPr>
              <w:br/>
              <w:t>PO Box 1689, Jabal Amman</w:t>
            </w:r>
            <w:r w:rsidRPr="009A24A0">
              <w:rPr>
                <w:color w:val="000000"/>
                <w:sz w:val="18"/>
                <w:szCs w:val="24"/>
              </w:rPr>
              <w:br/>
              <w:t>11118-AMMAN</w:t>
            </w:r>
          </w:p>
        </w:tc>
        <w:tc>
          <w:tcPr>
            <w:tcW w:w="1272" w:type="dxa"/>
            <w:tcBorders>
              <w:top w:val="single" w:sz="4" w:space="0" w:color="auto"/>
              <w:bottom w:val="single" w:sz="4" w:space="0" w:color="auto"/>
            </w:tcBorders>
          </w:tcPr>
          <w:p w14:paraId="247E9E8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89 962 77</w:t>
            </w:r>
          </w:p>
        </w:tc>
        <w:tc>
          <w:tcPr>
            <w:tcW w:w="4746" w:type="dxa"/>
            <w:tcBorders>
              <w:top w:val="single" w:sz="4" w:space="0" w:color="auto"/>
              <w:bottom w:val="single" w:sz="4" w:space="0" w:color="auto"/>
              <w:right w:val="single" w:sz="4" w:space="0" w:color="auto"/>
            </w:tcBorders>
          </w:tcPr>
          <w:p w14:paraId="2894739E" w14:textId="5003BB1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Dr. Ibrahim Harb</w:t>
            </w:r>
            <w:r w:rsidRPr="009A24A0">
              <w:rPr>
                <w:color w:val="000000"/>
                <w:sz w:val="18"/>
                <w:szCs w:val="24"/>
              </w:rPr>
              <w:br/>
              <w:t>PO Box 1689, Jabal Amman</w:t>
            </w:r>
            <w:r w:rsidRPr="009A24A0">
              <w:rPr>
                <w:color w:val="000000"/>
                <w:sz w:val="18"/>
                <w:szCs w:val="24"/>
              </w:rPr>
              <w:br/>
              <w:t>11118-AMMAN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+962 6 460 64 44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+962 6 460 63 30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ibrahim.nasser@orange.com</w:t>
            </w:r>
          </w:p>
        </w:tc>
      </w:tr>
      <w:tr w:rsidR="0088451A" w:rsidRPr="009A24A0" w14:paraId="12B7D969" w14:textId="77777777" w:rsidTr="005F1DED">
        <w:trPr>
          <w:cantSplit/>
          <w:jc w:val="center"/>
        </w:trPr>
        <w:tc>
          <w:tcPr>
            <w:tcW w:w="1108" w:type="dxa"/>
            <w:tcBorders>
              <w:top w:val="single" w:sz="4" w:space="0" w:color="auto"/>
              <w:left w:val="single" w:sz="4" w:space="0" w:color="auto"/>
              <w:bottom w:val="single" w:sz="4" w:space="0" w:color="auto"/>
            </w:tcBorders>
          </w:tcPr>
          <w:p w14:paraId="2111C2ED"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كازاخستان</w:t>
            </w:r>
          </w:p>
        </w:tc>
        <w:tc>
          <w:tcPr>
            <w:tcW w:w="2196" w:type="dxa"/>
            <w:tcBorders>
              <w:top w:val="single" w:sz="4" w:space="0" w:color="auto"/>
              <w:bottom w:val="single" w:sz="4" w:space="0" w:color="auto"/>
            </w:tcBorders>
          </w:tcPr>
          <w:p w14:paraId="416FCE5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Kar-Tel Ltd</w:t>
            </w:r>
            <w:r w:rsidRPr="009A24A0">
              <w:rPr>
                <w:color w:val="000000"/>
                <w:sz w:val="18"/>
                <w:szCs w:val="24"/>
              </w:rPr>
              <w:br/>
            </w:r>
            <w:proofErr w:type="spellStart"/>
            <w:r w:rsidRPr="009A24A0">
              <w:rPr>
                <w:color w:val="000000"/>
                <w:sz w:val="18"/>
                <w:szCs w:val="24"/>
              </w:rPr>
              <w:t>Azerbaeva</w:t>
            </w:r>
            <w:proofErr w:type="spellEnd"/>
            <w:r w:rsidRPr="009A24A0">
              <w:rPr>
                <w:color w:val="000000"/>
                <w:sz w:val="18"/>
                <w:szCs w:val="24"/>
              </w:rPr>
              <w:t xml:space="preserve"> Street, Building 58</w:t>
            </w:r>
            <w:r w:rsidRPr="009A24A0">
              <w:rPr>
                <w:color w:val="000000"/>
                <w:sz w:val="18"/>
                <w:szCs w:val="24"/>
              </w:rPr>
              <w:br/>
              <w:t>ALMATY 180099</w:t>
            </w:r>
          </w:p>
        </w:tc>
        <w:tc>
          <w:tcPr>
            <w:tcW w:w="1272" w:type="dxa"/>
            <w:tcBorders>
              <w:top w:val="single" w:sz="4" w:space="0" w:color="auto"/>
              <w:bottom w:val="single" w:sz="4" w:space="0" w:color="auto"/>
            </w:tcBorders>
          </w:tcPr>
          <w:p w14:paraId="794BF46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89 997 01</w:t>
            </w:r>
          </w:p>
        </w:tc>
        <w:tc>
          <w:tcPr>
            <w:tcW w:w="4746" w:type="dxa"/>
            <w:tcBorders>
              <w:top w:val="single" w:sz="4" w:space="0" w:color="auto"/>
              <w:bottom w:val="single" w:sz="4" w:space="0" w:color="auto"/>
              <w:right w:val="single" w:sz="4" w:space="0" w:color="auto"/>
            </w:tcBorders>
          </w:tcPr>
          <w:p w14:paraId="71EC564E" w14:textId="3154C5EA" w:rsidR="0088451A" w:rsidRPr="009A24A0" w:rsidRDefault="006868FB"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Sabri Fedai</w:t>
            </w:r>
            <w:r w:rsidR="0088451A" w:rsidRPr="009A24A0">
              <w:rPr>
                <w:color w:val="000000"/>
                <w:sz w:val="18"/>
                <w:szCs w:val="24"/>
              </w:rPr>
              <w:br/>
            </w:r>
            <w:proofErr w:type="spellStart"/>
            <w:r w:rsidR="0088451A" w:rsidRPr="009A24A0">
              <w:rPr>
                <w:color w:val="000000"/>
                <w:sz w:val="18"/>
                <w:szCs w:val="24"/>
              </w:rPr>
              <w:t>Azerbaeva</w:t>
            </w:r>
            <w:proofErr w:type="spellEnd"/>
            <w:r w:rsidR="0088451A" w:rsidRPr="009A24A0">
              <w:rPr>
                <w:color w:val="000000"/>
                <w:sz w:val="18"/>
                <w:szCs w:val="24"/>
              </w:rPr>
              <w:t xml:space="preserve"> Street, Building 58</w:t>
            </w:r>
            <w:r w:rsidR="0088451A" w:rsidRPr="009A24A0">
              <w:rPr>
                <w:color w:val="000000"/>
                <w:sz w:val="18"/>
                <w:szCs w:val="24"/>
              </w:rPr>
              <w:br/>
              <w:t>ALMATY 180099</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+7 7272 641711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+7 7272 532911</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6984684" w14:textId="77777777" w:rsidTr="005F1DED">
        <w:trPr>
          <w:cantSplit/>
          <w:jc w:val="center"/>
        </w:trPr>
        <w:tc>
          <w:tcPr>
            <w:tcW w:w="1108" w:type="dxa"/>
            <w:tcBorders>
              <w:top w:val="single" w:sz="4" w:space="0" w:color="auto"/>
              <w:left w:val="single" w:sz="4" w:space="0" w:color="auto"/>
              <w:bottom w:val="single" w:sz="4" w:space="0" w:color="auto"/>
            </w:tcBorders>
          </w:tcPr>
          <w:p w14:paraId="321C5A5A"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كينيا</w:t>
            </w:r>
          </w:p>
        </w:tc>
        <w:tc>
          <w:tcPr>
            <w:tcW w:w="2196" w:type="dxa"/>
            <w:tcBorders>
              <w:top w:val="single" w:sz="4" w:space="0" w:color="auto"/>
              <w:bottom w:val="single" w:sz="4" w:space="0" w:color="auto"/>
            </w:tcBorders>
          </w:tcPr>
          <w:p w14:paraId="04C2F3E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Safaricom Limited</w:t>
            </w:r>
            <w:r w:rsidRPr="009A24A0">
              <w:rPr>
                <w:color w:val="000000"/>
                <w:sz w:val="18"/>
                <w:szCs w:val="24"/>
              </w:rPr>
              <w:br/>
              <w:t>Safaricom House, Waiyaki Way, Nairobi</w:t>
            </w:r>
            <w:r w:rsidRPr="009A24A0">
              <w:rPr>
                <w:color w:val="000000"/>
                <w:sz w:val="18"/>
                <w:szCs w:val="24"/>
              </w:rPr>
              <w:br/>
              <w:t>P.O. Box 66827, NAIROBI 00800</w:t>
            </w:r>
          </w:p>
        </w:tc>
        <w:tc>
          <w:tcPr>
            <w:tcW w:w="1272" w:type="dxa"/>
            <w:tcBorders>
              <w:top w:val="single" w:sz="4" w:space="0" w:color="auto"/>
              <w:bottom w:val="single" w:sz="4" w:space="0" w:color="auto"/>
            </w:tcBorders>
          </w:tcPr>
          <w:p w14:paraId="4614C50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89 254 02</w:t>
            </w:r>
          </w:p>
        </w:tc>
        <w:tc>
          <w:tcPr>
            <w:tcW w:w="4746" w:type="dxa"/>
            <w:tcBorders>
              <w:top w:val="single" w:sz="4" w:space="0" w:color="auto"/>
              <w:bottom w:val="single" w:sz="4" w:space="0" w:color="auto"/>
              <w:right w:val="single" w:sz="4" w:space="0" w:color="auto"/>
            </w:tcBorders>
          </w:tcPr>
          <w:p w14:paraId="25D6A583" w14:textId="70D637D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Steve Chege</w:t>
            </w:r>
            <w:r w:rsidRPr="009A24A0">
              <w:rPr>
                <w:color w:val="000000"/>
                <w:sz w:val="18"/>
                <w:szCs w:val="24"/>
              </w:rPr>
              <w:br/>
              <w:t>Safaricom House, Waiyaki Way, Nairobi</w:t>
            </w:r>
            <w:r w:rsidRPr="009A24A0">
              <w:rPr>
                <w:color w:val="000000"/>
                <w:sz w:val="18"/>
                <w:szCs w:val="24"/>
              </w:rPr>
              <w:br/>
              <w:t>P.O. Box 66827, NAIROBI 00800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+254 722 00 3844</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schege@safaricom.co.ke</w:t>
            </w:r>
          </w:p>
        </w:tc>
      </w:tr>
      <w:tr w:rsidR="0088451A" w:rsidRPr="009A24A0" w14:paraId="5EBCE041" w14:textId="77777777" w:rsidTr="005F1DED">
        <w:trPr>
          <w:cantSplit/>
          <w:jc w:val="center"/>
        </w:trPr>
        <w:tc>
          <w:tcPr>
            <w:tcW w:w="1108" w:type="dxa"/>
            <w:tcBorders>
              <w:top w:val="single" w:sz="4" w:space="0" w:color="auto"/>
              <w:left w:val="single" w:sz="4" w:space="0" w:color="auto"/>
              <w:bottom w:val="single" w:sz="4" w:space="0" w:color="auto"/>
            </w:tcBorders>
          </w:tcPr>
          <w:p w14:paraId="0AD60B13" w14:textId="77777777" w:rsidR="0088451A" w:rsidRPr="009A24A0" w:rsidRDefault="0088451A" w:rsidP="0088451A">
            <w:pPr>
              <w:bidi/>
              <w:jc w:val="left"/>
              <w:rPr>
                <w:sz w:val="18"/>
                <w:szCs w:val="24"/>
              </w:rPr>
            </w:pPr>
            <w:r w:rsidRPr="009A24A0">
              <w:rPr>
                <w:rFonts w:hint="cs"/>
                <w:b/>
                <w:bCs/>
                <w:sz w:val="18"/>
                <w:szCs w:val="24"/>
                <w:rtl/>
              </w:rPr>
              <w:lastRenderedPageBreak/>
              <w:t>كينيا</w:t>
            </w:r>
          </w:p>
        </w:tc>
        <w:tc>
          <w:tcPr>
            <w:tcW w:w="2196" w:type="dxa"/>
            <w:tcBorders>
              <w:top w:val="single" w:sz="4" w:space="0" w:color="auto"/>
              <w:bottom w:val="single" w:sz="4" w:space="0" w:color="auto"/>
            </w:tcBorders>
          </w:tcPr>
          <w:p w14:paraId="5073989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Airtel Networks Kenya Limited</w:t>
            </w:r>
            <w:r w:rsidRPr="009A24A0">
              <w:rPr>
                <w:color w:val="000000"/>
                <w:sz w:val="18"/>
                <w:szCs w:val="24"/>
              </w:rPr>
              <w:br/>
              <w:t>Parkside Towers, Mombasa Road, Nairobi</w:t>
            </w:r>
            <w:r w:rsidRPr="009A24A0">
              <w:rPr>
                <w:color w:val="000000"/>
                <w:sz w:val="18"/>
                <w:szCs w:val="24"/>
              </w:rPr>
              <w:br/>
              <w:t>P.O. Box 73146, NAIROBI 00200</w:t>
            </w:r>
          </w:p>
        </w:tc>
        <w:tc>
          <w:tcPr>
            <w:tcW w:w="1272" w:type="dxa"/>
            <w:tcBorders>
              <w:top w:val="single" w:sz="4" w:space="0" w:color="auto"/>
              <w:bottom w:val="single" w:sz="4" w:space="0" w:color="auto"/>
            </w:tcBorders>
          </w:tcPr>
          <w:p w14:paraId="7DB0C32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89 254 03</w:t>
            </w:r>
          </w:p>
        </w:tc>
        <w:tc>
          <w:tcPr>
            <w:tcW w:w="4746" w:type="dxa"/>
            <w:tcBorders>
              <w:top w:val="single" w:sz="4" w:space="0" w:color="auto"/>
              <w:bottom w:val="single" w:sz="4" w:space="0" w:color="auto"/>
              <w:right w:val="single" w:sz="4" w:space="0" w:color="auto"/>
            </w:tcBorders>
          </w:tcPr>
          <w:p w14:paraId="013B65CB" w14:textId="6BBD0A86"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Ganson </w:t>
            </w:r>
            <w:proofErr w:type="spellStart"/>
            <w:r w:rsidRPr="009A24A0">
              <w:rPr>
                <w:color w:val="000000"/>
                <w:sz w:val="18"/>
                <w:szCs w:val="24"/>
              </w:rPr>
              <w:t>Lewela</w:t>
            </w:r>
            <w:proofErr w:type="spellEnd"/>
            <w:r w:rsidRPr="009A24A0">
              <w:rPr>
                <w:color w:val="000000"/>
                <w:sz w:val="18"/>
                <w:szCs w:val="24"/>
              </w:rPr>
              <w:br/>
              <w:t>Parkside Towers, Mombasa Road,</w:t>
            </w:r>
            <w:r w:rsidRPr="009A24A0">
              <w:rPr>
                <w:color w:val="000000"/>
                <w:sz w:val="18"/>
                <w:szCs w:val="24"/>
              </w:rPr>
              <w:br/>
              <w:t>P.O. Box 73146, 00200 NAIROBI</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+254 739 510 079</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ganson.lewela@ke.airtel.com</w:t>
            </w:r>
          </w:p>
        </w:tc>
      </w:tr>
      <w:tr w:rsidR="0088451A" w:rsidRPr="009A24A0" w14:paraId="38E872C7" w14:textId="77777777" w:rsidTr="005F1DED">
        <w:trPr>
          <w:cantSplit/>
          <w:jc w:val="center"/>
        </w:trPr>
        <w:tc>
          <w:tcPr>
            <w:tcW w:w="1108" w:type="dxa"/>
            <w:tcBorders>
              <w:top w:val="single" w:sz="4" w:space="0" w:color="auto"/>
              <w:left w:val="single" w:sz="4" w:space="0" w:color="auto"/>
              <w:bottom w:val="single" w:sz="4" w:space="0" w:color="auto"/>
            </w:tcBorders>
          </w:tcPr>
          <w:p w14:paraId="0EF410B5" w14:textId="77777777" w:rsidR="0088451A" w:rsidRPr="009A24A0" w:rsidRDefault="0088451A" w:rsidP="0088451A">
            <w:pPr>
              <w:bidi/>
              <w:jc w:val="left"/>
              <w:rPr>
                <w:sz w:val="18"/>
                <w:szCs w:val="24"/>
              </w:rPr>
            </w:pPr>
            <w:r w:rsidRPr="009A24A0">
              <w:rPr>
                <w:rFonts w:hint="cs"/>
                <w:b/>
                <w:bCs/>
                <w:sz w:val="18"/>
                <w:szCs w:val="24"/>
                <w:rtl/>
              </w:rPr>
              <w:t>كينيا</w:t>
            </w:r>
          </w:p>
        </w:tc>
        <w:tc>
          <w:tcPr>
            <w:tcW w:w="2196" w:type="dxa"/>
            <w:tcBorders>
              <w:top w:val="single" w:sz="4" w:space="0" w:color="auto"/>
              <w:bottom w:val="single" w:sz="4" w:space="0" w:color="auto"/>
            </w:tcBorders>
          </w:tcPr>
          <w:p w14:paraId="4431AEB2"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Mobile Pay Kenya Limited</w:t>
            </w:r>
            <w:r w:rsidRPr="009A24A0">
              <w:rPr>
                <w:color w:val="000000"/>
                <w:sz w:val="18"/>
                <w:szCs w:val="24"/>
              </w:rPr>
              <w:br/>
              <w:t>Wilson Airport, Slip Road,</w:t>
            </w:r>
            <w:r w:rsidRPr="009A24A0">
              <w:rPr>
                <w:color w:val="000000"/>
                <w:sz w:val="18"/>
                <w:szCs w:val="24"/>
              </w:rPr>
              <w:br/>
              <w:t>P.O. Box 69768, 00400 NAIROBI</w:t>
            </w:r>
          </w:p>
        </w:tc>
        <w:tc>
          <w:tcPr>
            <w:tcW w:w="1272" w:type="dxa"/>
            <w:tcBorders>
              <w:top w:val="single" w:sz="4" w:space="0" w:color="auto"/>
              <w:bottom w:val="single" w:sz="4" w:space="0" w:color="auto"/>
            </w:tcBorders>
          </w:tcPr>
          <w:p w14:paraId="4107AC5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89 254 04</w:t>
            </w:r>
          </w:p>
        </w:tc>
        <w:tc>
          <w:tcPr>
            <w:tcW w:w="4746" w:type="dxa"/>
            <w:tcBorders>
              <w:top w:val="single" w:sz="4" w:space="0" w:color="auto"/>
              <w:bottom w:val="single" w:sz="4" w:space="0" w:color="auto"/>
              <w:right w:val="single" w:sz="4" w:space="0" w:color="auto"/>
            </w:tcBorders>
          </w:tcPr>
          <w:p w14:paraId="5E6A8E78" w14:textId="1A2766C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Oscar </w:t>
            </w:r>
            <w:proofErr w:type="spellStart"/>
            <w:r w:rsidRPr="009A24A0">
              <w:rPr>
                <w:color w:val="000000"/>
                <w:sz w:val="18"/>
                <w:szCs w:val="24"/>
              </w:rPr>
              <w:t>Ikinu</w:t>
            </w:r>
            <w:proofErr w:type="spellEnd"/>
            <w:r w:rsidRPr="009A24A0">
              <w:rPr>
                <w:color w:val="000000"/>
                <w:sz w:val="18"/>
                <w:szCs w:val="24"/>
              </w:rPr>
              <w:br/>
              <w:t>Wilson Airport, Slip Road,</w:t>
            </w:r>
            <w:r w:rsidRPr="009A24A0">
              <w:rPr>
                <w:color w:val="000000"/>
                <w:sz w:val="18"/>
                <w:szCs w:val="24"/>
              </w:rPr>
              <w:br/>
              <w:t>P.O. Box 69768, 00400 NAIROBI</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+254 760 000 000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oscar@tangaza.co.ke</w:t>
            </w:r>
          </w:p>
        </w:tc>
      </w:tr>
      <w:tr w:rsidR="0088451A" w:rsidRPr="009A24A0" w14:paraId="27048B99" w14:textId="77777777" w:rsidTr="005F1DED">
        <w:trPr>
          <w:cantSplit/>
          <w:jc w:val="center"/>
        </w:trPr>
        <w:tc>
          <w:tcPr>
            <w:tcW w:w="1108" w:type="dxa"/>
            <w:tcBorders>
              <w:top w:val="single" w:sz="4" w:space="0" w:color="auto"/>
              <w:left w:val="single" w:sz="4" w:space="0" w:color="auto"/>
              <w:bottom w:val="single" w:sz="4" w:space="0" w:color="auto"/>
            </w:tcBorders>
          </w:tcPr>
          <w:p w14:paraId="48880652" w14:textId="77777777" w:rsidR="0088451A" w:rsidRPr="009A24A0" w:rsidRDefault="0088451A" w:rsidP="0088451A">
            <w:pPr>
              <w:bidi/>
              <w:jc w:val="left"/>
              <w:rPr>
                <w:sz w:val="18"/>
                <w:szCs w:val="24"/>
              </w:rPr>
            </w:pPr>
            <w:r w:rsidRPr="009A24A0">
              <w:rPr>
                <w:rFonts w:hint="cs"/>
                <w:b/>
                <w:bCs/>
                <w:sz w:val="18"/>
                <w:szCs w:val="24"/>
                <w:rtl/>
              </w:rPr>
              <w:t>كينيا</w:t>
            </w:r>
          </w:p>
        </w:tc>
        <w:tc>
          <w:tcPr>
            <w:tcW w:w="2196" w:type="dxa"/>
            <w:tcBorders>
              <w:top w:val="single" w:sz="4" w:space="0" w:color="auto"/>
              <w:bottom w:val="single" w:sz="4" w:space="0" w:color="auto"/>
            </w:tcBorders>
          </w:tcPr>
          <w:p w14:paraId="25676350"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Airtel Networks Kenya Limited</w:t>
            </w:r>
            <w:r w:rsidRPr="009A24A0">
              <w:rPr>
                <w:color w:val="000000"/>
                <w:sz w:val="18"/>
                <w:szCs w:val="24"/>
              </w:rPr>
              <w:br/>
              <w:t>Parkside Towers, Mombasa Road, Nairobi</w:t>
            </w:r>
            <w:r w:rsidRPr="009A24A0">
              <w:rPr>
                <w:color w:val="000000"/>
                <w:sz w:val="18"/>
                <w:szCs w:val="24"/>
              </w:rPr>
              <w:br/>
              <w:t>P.O. Box 73146, NAIROBI 00200</w:t>
            </w:r>
          </w:p>
        </w:tc>
        <w:tc>
          <w:tcPr>
            <w:tcW w:w="1272" w:type="dxa"/>
            <w:tcBorders>
              <w:top w:val="single" w:sz="4" w:space="0" w:color="auto"/>
              <w:bottom w:val="single" w:sz="4" w:space="0" w:color="auto"/>
            </w:tcBorders>
          </w:tcPr>
          <w:p w14:paraId="0A59C0A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89 254 05</w:t>
            </w:r>
          </w:p>
        </w:tc>
        <w:tc>
          <w:tcPr>
            <w:tcW w:w="4746" w:type="dxa"/>
            <w:tcBorders>
              <w:top w:val="single" w:sz="4" w:space="0" w:color="auto"/>
              <w:bottom w:val="single" w:sz="4" w:space="0" w:color="auto"/>
              <w:right w:val="single" w:sz="4" w:space="0" w:color="auto"/>
            </w:tcBorders>
          </w:tcPr>
          <w:p w14:paraId="30401F7B" w14:textId="1E09A365"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Ganson </w:t>
            </w:r>
            <w:proofErr w:type="spellStart"/>
            <w:r w:rsidRPr="009A24A0">
              <w:rPr>
                <w:color w:val="000000"/>
                <w:sz w:val="18"/>
                <w:szCs w:val="24"/>
              </w:rPr>
              <w:t>Lewela</w:t>
            </w:r>
            <w:proofErr w:type="spellEnd"/>
            <w:r w:rsidRPr="009A24A0">
              <w:rPr>
                <w:color w:val="000000"/>
                <w:sz w:val="18"/>
                <w:szCs w:val="24"/>
              </w:rPr>
              <w:br/>
              <w:t>Parkside Towers, Mombasa Road,</w:t>
            </w:r>
            <w:r w:rsidRPr="009A24A0">
              <w:rPr>
                <w:color w:val="000000"/>
                <w:sz w:val="18"/>
                <w:szCs w:val="24"/>
              </w:rPr>
              <w:br/>
              <w:t>P.O. Box 73146, 00200 NAIROBI</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+254 739 510 079</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ganson.lewela@ke.airtel.com</w:t>
            </w:r>
          </w:p>
        </w:tc>
      </w:tr>
      <w:tr w:rsidR="0088451A" w:rsidRPr="009A24A0" w14:paraId="53117EB1" w14:textId="77777777" w:rsidTr="005F1DED">
        <w:trPr>
          <w:cantSplit/>
          <w:jc w:val="center"/>
        </w:trPr>
        <w:tc>
          <w:tcPr>
            <w:tcW w:w="1108" w:type="dxa"/>
            <w:tcBorders>
              <w:top w:val="single" w:sz="4" w:space="0" w:color="auto"/>
              <w:left w:val="single" w:sz="4" w:space="0" w:color="auto"/>
              <w:bottom w:val="single" w:sz="4" w:space="0" w:color="auto"/>
            </w:tcBorders>
          </w:tcPr>
          <w:p w14:paraId="746C4538" w14:textId="77777777" w:rsidR="0088451A" w:rsidRPr="009A24A0" w:rsidRDefault="0088451A" w:rsidP="0088451A">
            <w:pPr>
              <w:bidi/>
              <w:jc w:val="left"/>
              <w:rPr>
                <w:sz w:val="18"/>
                <w:szCs w:val="24"/>
              </w:rPr>
            </w:pPr>
            <w:r w:rsidRPr="009A24A0">
              <w:rPr>
                <w:rFonts w:hint="cs"/>
                <w:b/>
                <w:bCs/>
                <w:sz w:val="18"/>
                <w:szCs w:val="24"/>
                <w:rtl/>
              </w:rPr>
              <w:t>كينيا</w:t>
            </w:r>
          </w:p>
        </w:tc>
        <w:tc>
          <w:tcPr>
            <w:tcW w:w="2196" w:type="dxa"/>
            <w:tcBorders>
              <w:top w:val="single" w:sz="4" w:space="0" w:color="auto"/>
              <w:bottom w:val="single" w:sz="4" w:space="0" w:color="auto"/>
            </w:tcBorders>
          </w:tcPr>
          <w:p w14:paraId="78A870F9"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Finserve</w:t>
            </w:r>
            <w:proofErr w:type="spellEnd"/>
            <w:r w:rsidRPr="009A24A0">
              <w:rPr>
                <w:b/>
                <w:bCs/>
                <w:color w:val="000000"/>
                <w:sz w:val="18"/>
                <w:szCs w:val="24"/>
              </w:rPr>
              <w:t xml:space="preserve"> Kenya Limited</w:t>
            </w:r>
            <w:r w:rsidRPr="009A24A0">
              <w:rPr>
                <w:color w:val="000000"/>
                <w:sz w:val="18"/>
                <w:szCs w:val="24"/>
              </w:rPr>
              <w:br/>
              <w:t xml:space="preserve">9th Floor Equity </w:t>
            </w:r>
            <w:proofErr w:type="spellStart"/>
            <w:r w:rsidRPr="009A24A0">
              <w:rPr>
                <w:color w:val="000000"/>
                <w:sz w:val="18"/>
                <w:szCs w:val="24"/>
              </w:rPr>
              <w:t>centre</w:t>
            </w:r>
            <w:proofErr w:type="spellEnd"/>
            <w:r w:rsidRPr="009A24A0">
              <w:rPr>
                <w:color w:val="000000"/>
                <w:sz w:val="18"/>
                <w:szCs w:val="24"/>
              </w:rPr>
              <w:t>, Hospital Road, Upper Hill,</w:t>
            </w:r>
            <w:r w:rsidRPr="009A24A0">
              <w:rPr>
                <w:color w:val="000000"/>
                <w:sz w:val="18"/>
                <w:szCs w:val="24"/>
              </w:rPr>
              <w:br/>
              <w:t>P.O. Box 75104, 00100 NAIROBI</w:t>
            </w:r>
          </w:p>
        </w:tc>
        <w:tc>
          <w:tcPr>
            <w:tcW w:w="1272" w:type="dxa"/>
            <w:tcBorders>
              <w:top w:val="single" w:sz="4" w:space="0" w:color="auto"/>
              <w:bottom w:val="single" w:sz="4" w:space="0" w:color="auto"/>
            </w:tcBorders>
          </w:tcPr>
          <w:p w14:paraId="7102F59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89 254 06</w:t>
            </w:r>
          </w:p>
        </w:tc>
        <w:tc>
          <w:tcPr>
            <w:tcW w:w="4746" w:type="dxa"/>
            <w:tcBorders>
              <w:top w:val="single" w:sz="4" w:space="0" w:color="auto"/>
              <w:bottom w:val="single" w:sz="4" w:space="0" w:color="auto"/>
              <w:right w:val="single" w:sz="4" w:space="0" w:color="auto"/>
            </w:tcBorders>
          </w:tcPr>
          <w:p w14:paraId="1993B849" w14:textId="18432753"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Jack </w:t>
            </w:r>
            <w:proofErr w:type="spellStart"/>
            <w:r w:rsidRPr="009A24A0">
              <w:rPr>
                <w:color w:val="000000"/>
                <w:sz w:val="18"/>
                <w:szCs w:val="24"/>
              </w:rPr>
              <w:t>Ngare</w:t>
            </w:r>
            <w:proofErr w:type="spellEnd"/>
            <w:r w:rsidRPr="009A24A0">
              <w:rPr>
                <w:color w:val="000000"/>
                <w:sz w:val="18"/>
                <w:szCs w:val="24"/>
              </w:rPr>
              <w:br/>
              <w:t xml:space="preserve">9th Floor Equity </w:t>
            </w:r>
            <w:proofErr w:type="spellStart"/>
            <w:r w:rsidRPr="009A24A0">
              <w:rPr>
                <w:color w:val="000000"/>
                <w:sz w:val="18"/>
                <w:szCs w:val="24"/>
              </w:rPr>
              <w:t>centre</w:t>
            </w:r>
            <w:proofErr w:type="spellEnd"/>
            <w:r w:rsidRPr="009A24A0">
              <w:rPr>
                <w:color w:val="000000"/>
                <w:sz w:val="18"/>
                <w:szCs w:val="24"/>
              </w:rPr>
              <w:t>, Hospital Road, Upper Hill,</w:t>
            </w:r>
            <w:r w:rsidRPr="009A24A0">
              <w:rPr>
                <w:color w:val="000000"/>
                <w:sz w:val="18"/>
                <w:szCs w:val="24"/>
              </w:rPr>
              <w:br/>
              <w:t>P.O. Box 75104, 00100 NAIROBI</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+254 763 300 300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jack.ngare@equitybank.co.ke</w:t>
            </w:r>
          </w:p>
        </w:tc>
      </w:tr>
      <w:tr w:rsidR="0088451A" w:rsidRPr="009A24A0" w14:paraId="504E6CB6" w14:textId="77777777" w:rsidTr="005F1DED">
        <w:trPr>
          <w:cantSplit/>
          <w:jc w:val="center"/>
        </w:trPr>
        <w:tc>
          <w:tcPr>
            <w:tcW w:w="1108" w:type="dxa"/>
            <w:tcBorders>
              <w:top w:val="single" w:sz="4" w:space="0" w:color="auto"/>
              <w:left w:val="single" w:sz="4" w:space="0" w:color="auto"/>
              <w:bottom w:val="single" w:sz="4" w:space="0" w:color="auto"/>
            </w:tcBorders>
          </w:tcPr>
          <w:p w14:paraId="613632A7" w14:textId="77777777" w:rsidR="0088451A" w:rsidRPr="009A24A0" w:rsidRDefault="0088451A" w:rsidP="0088451A">
            <w:pPr>
              <w:bidi/>
              <w:jc w:val="left"/>
              <w:rPr>
                <w:sz w:val="18"/>
                <w:szCs w:val="24"/>
              </w:rPr>
            </w:pPr>
            <w:r w:rsidRPr="009A24A0">
              <w:rPr>
                <w:rFonts w:hint="cs"/>
                <w:b/>
                <w:bCs/>
                <w:sz w:val="18"/>
                <w:szCs w:val="24"/>
                <w:rtl/>
              </w:rPr>
              <w:t>كينيا</w:t>
            </w:r>
          </w:p>
        </w:tc>
        <w:tc>
          <w:tcPr>
            <w:tcW w:w="2196" w:type="dxa"/>
            <w:tcBorders>
              <w:top w:val="single" w:sz="4" w:space="0" w:color="auto"/>
              <w:bottom w:val="single" w:sz="4" w:space="0" w:color="auto"/>
            </w:tcBorders>
          </w:tcPr>
          <w:p w14:paraId="77420F2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Telkom Kenya Limited</w:t>
            </w:r>
            <w:r w:rsidRPr="009A24A0">
              <w:rPr>
                <w:color w:val="000000"/>
                <w:sz w:val="18"/>
                <w:szCs w:val="24"/>
              </w:rPr>
              <w:br/>
              <w:t>Telkom Plaza, Ralph Bunche Road</w:t>
            </w:r>
            <w:r w:rsidRPr="009A24A0">
              <w:rPr>
                <w:color w:val="000000"/>
                <w:sz w:val="18"/>
                <w:szCs w:val="24"/>
              </w:rPr>
              <w:br/>
              <w:t>P.O. Box 30301, NAIROBI 00100</w:t>
            </w:r>
          </w:p>
        </w:tc>
        <w:tc>
          <w:tcPr>
            <w:tcW w:w="1272" w:type="dxa"/>
            <w:tcBorders>
              <w:top w:val="single" w:sz="4" w:space="0" w:color="auto"/>
              <w:bottom w:val="single" w:sz="4" w:space="0" w:color="auto"/>
            </w:tcBorders>
          </w:tcPr>
          <w:p w14:paraId="3C4C26E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89 254 07</w:t>
            </w:r>
          </w:p>
        </w:tc>
        <w:tc>
          <w:tcPr>
            <w:tcW w:w="4746" w:type="dxa"/>
            <w:tcBorders>
              <w:top w:val="single" w:sz="4" w:space="0" w:color="auto"/>
              <w:bottom w:val="single" w:sz="4" w:space="0" w:color="auto"/>
              <w:right w:val="single" w:sz="4" w:space="0" w:color="auto"/>
            </w:tcBorders>
          </w:tcPr>
          <w:p w14:paraId="507C6C2A" w14:textId="7477B20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Erick </w:t>
            </w:r>
            <w:proofErr w:type="spellStart"/>
            <w:r w:rsidRPr="009A24A0">
              <w:rPr>
                <w:color w:val="000000"/>
                <w:sz w:val="18"/>
                <w:szCs w:val="24"/>
              </w:rPr>
              <w:t>Njuri</w:t>
            </w:r>
            <w:proofErr w:type="spellEnd"/>
            <w:r w:rsidRPr="009A24A0">
              <w:rPr>
                <w:color w:val="000000"/>
                <w:sz w:val="18"/>
                <w:szCs w:val="24"/>
              </w:rPr>
              <w:br/>
              <w:t>Telkom Plaza, Ralph Bunche Road,</w:t>
            </w:r>
            <w:r w:rsidRPr="009A24A0">
              <w:rPr>
                <w:color w:val="000000"/>
                <w:sz w:val="18"/>
                <w:szCs w:val="24"/>
              </w:rPr>
              <w:br/>
              <w:t>P.O. Box 30301, 00100 NAIROBI</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+254 774 133 702</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enjuri@telkom.co.ke</w:t>
            </w:r>
          </w:p>
        </w:tc>
      </w:tr>
      <w:tr w:rsidR="0088451A" w:rsidRPr="009A24A0" w14:paraId="73259784" w14:textId="77777777" w:rsidTr="005F1DED">
        <w:trPr>
          <w:cantSplit/>
          <w:jc w:val="center"/>
        </w:trPr>
        <w:tc>
          <w:tcPr>
            <w:tcW w:w="1108" w:type="dxa"/>
            <w:tcBorders>
              <w:top w:val="single" w:sz="4" w:space="0" w:color="auto"/>
              <w:left w:val="single" w:sz="4" w:space="0" w:color="auto"/>
              <w:bottom w:val="single" w:sz="4" w:space="0" w:color="auto"/>
            </w:tcBorders>
          </w:tcPr>
          <w:p w14:paraId="6BAD59B5" w14:textId="77777777" w:rsidR="0088451A" w:rsidRPr="009A24A0" w:rsidRDefault="0088451A" w:rsidP="0088451A">
            <w:pPr>
              <w:bidi/>
              <w:jc w:val="left"/>
              <w:rPr>
                <w:sz w:val="18"/>
                <w:szCs w:val="24"/>
              </w:rPr>
            </w:pPr>
            <w:r w:rsidRPr="009A24A0">
              <w:rPr>
                <w:rFonts w:hint="cs"/>
                <w:b/>
                <w:bCs/>
                <w:sz w:val="18"/>
                <w:szCs w:val="24"/>
                <w:rtl/>
              </w:rPr>
              <w:t>كينيا</w:t>
            </w:r>
          </w:p>
        </w:tc>
        <w:tc>
          <w:tcPr>
            <w:tcW w:w="2196" w:type="dxa"/>
            <w:tcBorders>
              <w:top w:val="single" w:sz="4" w:space="0" w:color="auto"/>
              <w:bottom w:val="single" w:sz="4" w:space="0" w:color="auto"/>
            </w:tcBorders>
          </w:tcPr>
          <w:p w14:paraId="74575B8D"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Jamii Telecommunications Limited</w:t>
            </w:r>
            <w:r w:rsidRPr="009A24A0">
              <w:rPr>
                <w:color w:val="000000"/>
                <w:sz w:val="18"/>
                <w:szCs w:val="24"/>
              </w:rPr>
              <w:br/>
            </w:r>
            <w:proofErr w:type="spellStart"/>
            <w:r w:rsidRPr="009A24A0">
              <w:rPr>
                <w:color w:val="000000"/>
                <w:sz w:val="18"/>
                <w:szCs w:val="24"/>
              </w:rPr>
              <w:t>ADGroup</w:t>
            </w:r>
            <w:proofErr w:type="spellEnd"/>
            <w:r w:rsidRPr="009A24A0">
              <w:rPr>
                <w:color w:val="000000"/>
                <w:sz w:val="18"/>
                <w:szCs w:val="24"/>
              </w:rPr>
              <w:t xml:space="preserve"> Centre, Kunde Road, Off </w:t>
            </w:r>
            <w:proofErr w:type="spellStart"/>
            <w:r w:rsidRPr="009A24A0">
              <w:rPr>
                <w:color w:val="000000"/>
                <w:sz w:val="18"/>
                <w:szCs w:val="24"/>
              </w:rPr>
              <w:t>Korosho</w:t>
            </w:r>
            <w:proofErr w:type="spellEnd"/>
            <w:r w:rsidRPr="009A24A0">
              <w:rPr>
                <w:color w:val="000000"/>
                <w:sz w:val="18"/>
                <w:szCs w:val="24"/>
              </w:rPr>
              <w:t xml:space="preserve"> Road, Valley Arcade,</w:t>
            </w:r>
            <w:r w:rsidRPr="009A24A0">
              <w:rPr>
                <w:color w:val="000000"/>
                <w:sz w:val="18"/>
                <w:szCs w:val="24"/>
              </w:rPr>
              <w:br/>
              <w:t>P.O. Box 47419, 00100 NAIROBI</w:t>
            </w:r>
          </w:p>
        </w:tc>
        <w:tc>
          <w:tcPr>
            <w:tcW w:w="1272" w:type="dxa"/>
            <w:tcBorders>
              <w:top w:val="single" w:sz="4" w:space="0" w:color="auto"/>
              <w:bottom w:val="single" w:sz="4" w:space="0" w:color="auto"/>
            </w:tcBorders>
          </w:tcPr>
          <w:p w14:paraId="5660388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89 254 10</w:t>
            </w:r>
          </w:p>
        </w:tc>
        <w:tc>
          <w:tcPr>
            <w:tcW w:w="4746" w:type="dxa"/>
            <w:tcBorders>
              <w:top w:val="single" w:sz="4" w:space="0" w:color="auto"/>
              <w:bottom w:val="single" w:sz="4" w:space="0" w:color="auto"/>
              <w:right w:val="single" w:sz="4" w:space="0" w:color="auto"/>
            </w:tcBorders>
          </w:tcPr>
          <w:p w14:paraId="44650961" w14:textId="7680498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John Kamau</w:t>
            </w:r>
            <w:r w:rsidRPr="009A24A0">
              <w:rPr>
                <w:color w:val="000000"/>
                <w:sz w:val="18"/>
                <w:szCs w:val="24"/>
              </w:rPr>
              <w:br/>
              <w:t>Jamii Telecommunications Limited, P.O. Box 47419</w:t>
            </w:r>
            <w:r w:rsidRPr="009A24A0">
              <w:rPr>
                <w:color w:val="000000"/>
                <w:sz w:val="18"/>
                <w:szCs w:val="24"/>
              </w:rPr>
              <w:br/>
              <w:t>00100 NAIROBI</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+254 711054109</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kamau@jtl.co.ke</w:t>
            </w:r>
          </w:p>
        </w:tc>
      </w:tr>
      <w:tr w:rsidR="0088451A" w:rsidRPr="009A24A0" w14:paraId="2AF098A2" w14:textId="77777777" w:rsidTr="005F1DED">
        <w:trPr>
          <w:cantSplit/>
          <w:jc w:val="center"/>
        </w:trPr>
        <w:tc>
          <w:tcPr>
            <w:tcW w:w="1108" w:type="dxa"/>
            <w:tcBorders>
              <w:top w:val="single" w:sz="4" w:space="0" w:color="auto"/>
              <w:left w:val="single" w:sz="4" w:space="0" w:color="auto"/>
              <w:bottom w:val="single" w:sz="4" w:space="0" w:color="auto"/>
            </w:tcBorders>
          </w:tcPr>
          <w:p w14:paraId="085C9A0C" w14:textId="5E38B31E" w:rsidR="0088451A" w:rsidRPr="009A24A0" w:rsidRDefault="0088451A" w:rsidP="0088451A">
            <w:pPr>
              <w:bidi/>
              <w:jc w:val="left"/>
              <w:rPr>
                <w:b/>
                <w:bCs/>
                <w:sz w:val="18"/>
                <w:szCs w:val="24"/>
                <w:rtl/>
              </w:rPr>
            </w:pPr>
            <w:r w:rsidRPr="009A24A0">
              <w:rPr>
                <w:rFonts w:hint="cs"/>
                <w:b/>
                <w:bCs/>
                <w:sz w:val="18"/>
                <w:szCs w:val="24"/>
                <w:rtl/>
              </w:rPr>
              <w:t>كينيا</w:t>
            </w:r>
          </w:p>
        </w:tc>
        <w:tc>
          <w:tcPr>
            <w:tcW w:w="2196" w:type="dxa"/>
            <w:tcBorders>
              <w:top w:val="single" w:sz="4" w:space="0" w:color="auto"/>
              <w:bottom w:val="single" w:sz="4" w:space="0" w:color="auto"/>
            </w:tcBorders>
          </w:tcPr>
          <w:p w14:paraId="638E7342" w14:textId="1F09A744" w:rsidR="0088451A" w:rsidRPr="009A24A0" w:rsidRDefault="0088451A" w:rsidP="0088451A">
            <w:pPr>
              <w:widowControl w:val="0"/>
              <w:bidi/>
              <w:spacing w:before="40" w:after="40" w:line="240" w:lineRule="exact"/>
              <w:jc w:val="left"/>
              <w:rPr>
                <w:b/>
                <w:bCs/>
                <w:color w:val="000000"/>
                <w:sz w:val="18"/>
                <w:szCs w:val="24"/>
              </w:rPr>
            </w:pPr>
            <w:proofErr w:type="spellStart"/>
            <w:r w:rsidRPr="009A24A0">
              <w:rPr>
                <w:b/>
                <w:bCs/>
                <w:color w:val="000000"/>
                <w:sz w:val="18"/>
                <w:szCs w:val="24"/>
              </w:rPr>
              <w:t>Infura</w:t>
            </w:r>
            <w:proofErr w:type="spellEnd"/>
            <w:r w:rsidRPr="009A24A0">
              <w:rPr>
                <w:b/>
                <w:bCs/>
                <w:color w:val="000000"/>
                <w:sz w:val="18"/>
                <w:szCs w:val="24"/>
              </w:rPr>
              <w:t xml:space="preserve"> Limited</w:t>
            </w:r>
            <w:r w:rsidRPr="009A24A0">
              <w:rPr>
                <w:color w:val="000000"/>
                <w:sz w:val="18"/>
                <w:szCs w:val="24"/>
              </w:rPr>
              <w:br/>
              <w:t xml:space="preserve">1 </w:t>
            </w:r>
            <w:proofErr w:type="spellStart"/>
            <w:r w:rsidRPr="009A24A0">
              <w:rPr>
                <w:color w:val="000000"/>
                <w:sz w:val="18"/>
                <w:szCs w:val="24"/>
              </w:rPr>
              <w:t>Flr</w:t>
            </w:r>
            <w:proofErr w:type="spellEnd"/>
            <w:r w:rsidRPr="009A24A0">
              <w:rPr>
                <w:color w:val="000000"/>
                <w:sz w:val="18"/>
                <w:szCs w:val="24"/>
              </w:rPr>
              <w:t xml:space="preserve"> Park Place Parklands</w:t>
            </w:r>
            <w:r w:rsidRPr="009A24A0">
              <w:rPr>
                <w:color w:val="000000"/>
                <w:sz w:val="18"/>
                <w:szCs w:val="24"/>
              </w:rPr>
              <w:br/>
              <w:t>NAIROBI</w:t>
            </w:r>
          </w:p>
        </w:tc>
        <w:tc>
          <w:tcPr>
            <w:tcW w:w="1272" w:type="dxa"/>
            <w:tcBorders>
              <w:top w:val="single" w:sz="4" w:space="0" w:color="auto"/>
              <w:bottom w:val="single" w:sz="4" w:space="0" w:color="auto"/>
            </w:tcBorders>
          </w:tcPr>
          <w:p w14:paraId="6AE88DF4" w14:textId="50629DCA"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89 254 12</w:t>
            </w:r>
          </w:p>
        </w:tc>
        <w:tc>
          <w:tcPr>
            <w:tcW w:w="4746" w:type="dxa"/>
            <w:tcBorders>
              <w:top w:val="single" w:sz="4" w:space="0" w:color="auto"/>
              <w:bottom w:val="single" w:sz="4" w:space="0" w:color="auto"/>
              <w:right w:val="single" w:sz="4" w:space="0" w:color="auto"/>
            </w:tcBorders>
          </w:tcPr>
          <w:p w14:paraId="769AC7D1" w14:textId="74BAED2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CTO, </w:t>
            </w:r>
            <w:proofErr w:type="spellStart"/>
            <w:r w:rsidRPr="009A24A0">
              <w:rPr>
                <w:color w:val="000000"/>
                <w:sz w:val="18"/>
                <w:szCs w:val="24"/>
              </w:rPr>
              <w:t>Infura</w:t>
            </w:r>
            <w:proofErr w:type="spellEnd"/>
            <w:r w:rsidRPr="009A24A0">
              <w:rPr>
                <w:color w:val="000000"/>
                <w:sz w:val="18"/>
                <w:szCs w:val="24"/>
              </w:rPr>
              <w:t xml:space="preserve"> Limited</w:t>
            </w:r>
            <w:r w:rsidRPr="009A24A0">
              <w:rPr>
                <w:color w:val="000000"/>
                <w:sz w:val="18"/>
                <w:szCs w:val="24"/>
              </w:rPr>
              <w:br/>
              <w:t xml:space="preserve">1 </w:t>
            </w:r>
            <w:proofErr w:type="spellStart"/>
            <w:r w:rsidRPr="009A24A0">
              <w:rPr>
                <w:color w:val="000000"/>
                <w:sz w:val="18"/>
                <w:szCs w:val="24"/>
              </w:rPr>
              <w:t>Flr</w:t>
            </w:r>
            <w:proofErr w:type="spellEnd"/>
            <w:r w:rsidRPr="009A24A0">
              <w:rPr>
                <w:color w:val="000000"/>
                <w:sz w:val="18"/>
                <w:szCs w:val="24"/>
              </w:rPr>
              <w:t xml:space="preserve"> Park Place Limuru Road Parklands</w:t>
            </w:r>
            <w:r w:rsidRPr="009A24A0">
              <w:rPr>
                <w:color w:val="000000"/>
                <w:sz w:val="18"/>
                <w:szCs w:val="24"/>
              </w:rPr>
              <w:br/>
              <w:t>NAIROBI</w:t>
            </w:r>
            <w:r w:rsidRPr="009A24A0">
              <w:rPr>
                <w:color w:val="000000"/>
                <w:sz w:val="18"/>
                <w:szCs w:val="24"/>
              </w:rPr>
              <w:br/>
            </w:r>
            <w:r w:rsidRPr="009A24A0">
              <w:rPr>
                <w:color w:val="000000"/>
                <w:sz w:val="18"/>
                <w:szCs w:val="24"/>
                <w:rtl/>
              </w:rPr>
              <w:t>الهاتف:</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Pr="009A24A0">
              <w:rPr>
                <w:color w:val="000000"/>
                <w:sz w:val="18"/>
                <w:szCs w:val="24"/>
              </w:rPr>
              <w:br/>
            </w:r>
            <w:r w:rsidRPr="009A24A0">
              <w:rPr>
                <w:rFonts w:hint="cs"/>
                <w:color w:val="000000"/>
                <w:sz w:val="18"/>
                <w:szCs w:val="24"/>
                <w:rtl/>
              </w:rPr>
              <w:t>البريد الإلكتروني</w:t>
            </w:r>
            <w:r w:rsidRPr="009A24A0">
              <w:rPr>
                <w:color w:val="000000"/>
                <w:sz w:val="18"/>
                <w:szCs w:val="24"/>
                <w:rtl/>
              </w:rPr>
              <w:t>:</w:t>
            </w:r>
            <w:r w:rsidR="00D409C7">
              <w:rPr>
                <w:color w:val="000000"/>
                <w:sz w:val="18"/>
                <w:szCs w:val="24"/>
                <w:rtl/>
              </w:rPr>
              <w:t xml:space="preserve"> </w:t>
            </w:r>
            <w:r w:rsidRPr="009A24A0">
              <w:rPr>
                <w:color w:val="000000"/>
                <w:sz w:val="18"/>
                <w:szCs w:val="24"/>
              </w:rPr>
              <w:t>info@infura.co.ke</w:t>
            </w:r>
          </w:p>
        </w:tc>
      </w:tr>
      <w:tr w:rsidR="0088451A" w:rsidRPr="009A24A0" w14:paraId="7343CD66" w14:textId="77777777" w:rsidTr="005F1DED">
        <w:trPr>
          <w:cantSplit/>
          <w:jc w:val="center"/>
        </w:trPr>
        <w:tc>
          <w:tcPr>
            <w:tcW w:w="1108" w:type="dxa"/>
            <w:tcBorders>
              <w:top w:val="single" w:sz="4" w:space="0" w:color="auto"/>
              <w:left w:val="single" w:sz="4" w:space="0" w:color="auto"/>
              <w:bottom w:val="single" w:sz="4" w:space="0" w:color="auto"/>
            </w:tcBorders>
          </w:tcPr>
          <w:p w14:paraId="0432958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جمهورية كوريا</w:t>
            </w:r>
          </w:p>
        </w:tc>
        <w:tc>
          <w:tcPr>
            <w:tcW w:w="2196" w:type="dxa"/>
            <w:tcBorders>
              <w:top w:val="single" w:sz="4" w:space="0" w:color="auto"/>
              <w:bottom w:val="single" w:sz="4" w:space="0" w:color="auto"/>
            </w:tcBorders>
          </w:tcPr>
          <w:p w14:paraId="239EDED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KT Corporation</w:t>
            </w:r>
            <w:r w:rsidRPr="009A24A0">
              <w:rPr>
                <w:color w:val="000000"/>
                <w:sz w:val="18"/>
                <w:szCs w:val="24"/>
              </w:rPr>
              <w:br/>
              <w:t xml:space="preserve">90 </w:t>
            </w:r>
            <w:proofErr w:type="spellStart"/>
            <w:r w:rsidRPr="009A24A0">
              <w:rPr>
                <w:color w:val="000000"/>
                <w:sz w:val="18"/>
                <w:szCs w:val="24"/>
              </w:rPr>
              <w:t>Buljeong-ro</w:t>
            </w:r>
            <w:proofErr w:type="spellEnd"/>
            <w:r w:rsidRPr="009A24A0">
              <w:rPr>
                <w:color w:val="000000"/>
                <w:sz w:val="18"/>
                <w:szCs w:val="24"/>
              </w:rPr>
              <w:t>, Bundang-</w:t>
            </w:r>
            <w:proofErr w:type="spellStart"/>
            <w:r w:rsidRPr="009A24A0">
              <w:rPr>
                <w:color w:val="000000"/>
                <w:sz w:val="18"/>
                <w:szCs w:val="24"/>
              </w:rPr>
              <w:t>gu</w:t>
            </w:r>
            <w:proofErr w:type="spellEnd"/>
            <w:r w:rsidRPr="009A24A0">
              <w:rPr>
                <w:color w:val="000000"/>
                <w:sz w:val="18"/>
                <w:szCs w:val="24"/>
              </w:rPr>
              <w:t>,</w:t>
            </w:r>
            <w:r w:rsidRPr="009A24A0">
              <w:rPr>
                <w:color w:val="000000"/>
                <w:sz w:val="18"/>
                <w:szCs w:val="24"/>
              </w:rPr>
              <w:br/>
            </w:r>
            <w:proofErr w:type="spellStart"/>
            <w:r w:rsidRPr="009A24A0">
              <w:rPr>
                <w:color w:val="000000"/>
                <w:sz w:val="18"/>
                <w:szCs w:val="24"/>
              </w:rPr>
              <w:t>Seongnam-si</w:t>
            </w:r>
            <w:proofErr w:type="spellEnd"/>
            <w:r w:rsidRPr="009A24A0">
              <w:rPr>
                <w:color w:val="000000"/>
                <w:sz w:val="18"/>
                <w:szCs w:val="24"/>
              </w:rPr>
              <w:t>, Gyeonggi-do, 13606</w:t>
            </w:r>
          </w:p>
        </w:tc>
        <w:tc>
          <w:tcPr>
            <w:tcW w:w="1272" w:type="dxa"/>
            <w:tcBorders>
              <w:top w:val="single" w:sz="4" w:space="0" w:color="auto"/>
              <w:bottom w:val="single" w:sz="4" w:space="0" w:color="auto"/>
            </w:tcBorders>
          </w:tcPr>
          <w:p w14:paraId="20D6C70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89 82 01</w:t>
            </w:r>
          </w:p>
        </w:tc>
        <w:tc>
          <w:tcPr>
            <w:tcW w:w="4746" w:type="dxa"/>
            <w:tcBorders>
              <w:top w:val="single" w:sz="4" w:space="0" w:color="auto"/>
              <w:bottom w:val="single" w:sz="4" w:space="0" w:color="auto"/>
              <w:right w:val="single" w:sz="4" w:space="0" w:color="auto"/>
            </w:tcBorders>
          </w:tcPr>
          <w:p w14:paraId="6A9F105E" w14:textId="4811FE38"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Heekyung</w:t>
            </w:r>
            <w:proofErr w:type="spellEnd"/>
            <w:r w:rsidRPr="009A24A0">
              <w:rPr>
                <w:color w:val="000000"/>
                <w:sz w:val="18"/>
                <w:szCs w:val="24"/>
              </w:rPr>
              <w:t xml:space="preserve"> Youm, Int'l call Service Dept.</w:t>
            </w:r>
            <w:r w:rsidRPr="009A24A0">
              <w:rPr>
                <w:color w:val="000000"/>
                <w:sz w:val="18"/>
                <w:szCs w:val="24"/>
              </w:rPr>
              <w:br/>
              <w:t>178, Sejong-</w:t>
            </w:r>
            <w:proofErr w:type="spellStart"/>
            <w:r w:rsidRPr="009A24A0">
              <w:rPr>
                <w:color w:val="000000"/>
                <w:sz w:val="18"/>
                <w:szCs w:val="24"/>
              </w:rPr>
              <w:t>daero</w:t>
            </w:r>
            <w:proofErr w:type="spellEnd"/>
            <w:r w:rsidRPr="009A24A0">
              <w:rPr>
                <w:color w:val="000000"/>
                <w:sz w:val="18"/>
                <w:szCs w:val="24"/>
              </w:rPr>
              <w:t xml:space="preserve">, </w:t>
            </w:r>
            <w:proofErr w:type="spellStart"/>
            <w:r w:rsidRPr="009A24A0">
              <w:rPr>
                <w:color w:val="000000"/>
                <w:sz w:val="18"/>
                <w:szCs w:val="24"/>
              </w:rPr>
              <w:t>Jomgno-gu</w:t>
            </w:r>
            <w:proofErr w:type="spellEnd"/>
            <w:r w:rsidRPr="009A24A0">
              <w:rPr>
                <w:color w:val="000000"/>
                <w:sz w:val="18"/>
                <w:szCs w:val="24"/>
              </w:rPr>
              <w:t>,</w:t>
            </w:r>
            <w:r w:rsidRPr="009A24A0">
              <w:rPr>
                <w:color w:val="000000"/>
                <w:sz w:val="18"/>
                <w:szCs w:val="24"/>
              </w:rPr>
              <w:br/>
              <w:t>SEOUL, 03154</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+82 2 3495 4879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+82 303 0993 5629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heekyung.youm@kt.kr</w:t>
            </w:r>
          </w:p>
        </w:tc>
      </w:tr>
      <w:tr w:rsidR="0088451A" w:rsidRPr="009A24A0" w14:paraId="31D596C2" w14:textId="77777777" w:rsidTr="005F1DED">
        <w:trPr>
          <w:cantSplit/>
          <w:jc w:val="center"/>
        </w:trPr>
        <w:tc>
          <w:tcPr>
            <w:tcW w:w="1108" w:type="dxa"/>
            <w:tcBorders>
              <w:top w:val="single" w:sz="4" w:space="0" w:color="auto"/>
              <w:left w:val="single" w:sz="4" w:space="0" w:color="auto"/>
              <w:bottom w:val="single" w:sz="4" w:space="0" w:color="auto"/>
            </w:tcBorders>
          </w:tcPr>
          <w:p w14:paraId="0B2BA77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جمهورية كوريا</w:t>
            </w:r>
          </w:p>
        </w:tc>
        <w:tc>
          <w:tcPr>
            <w:tcW w:w="2196" w:type="dxa"/>
            <w:tcBorders>
              <w:top w:val="single" w:sz="4" w:space="0" w:color="auto"/>
              <w:bottom w:val="single" w:sz="4" w:space="0" w:color="auto"/>
            </w:tcBorders>
          </w:tcPr>
          <w:p w14:paraId="24C31E0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SK Telecom</w:t>
            </w:r>
            <w:r w:rsidRPr="009A24A0">
              <w:rPr>
                <w:color w:val="000000"/>
                <w:sz w:val="18"/>
                <w:szCs w:val="24"/>
              </w:rPr>
              <w:br/>
              <w:t>65, Eulji-</w:t>
            </w:r>
            <w:proofErr w:type="spellStart"/>
            <w:r w:rsidRPr="009A24A0">
              <w:rPr>
                <w:color w:val="000000"/>
                <w:sz w:val="18"/>
                <w:szCs w:val="24"/>
              </w:rPr>
              <w:t>ro</w:t>
            </w:r>
            <w:proofErr w:type="spellEnd"/>
            <w:r w:rsidRPr="009A24A0">
              <w:rPr>
                <w:color w:val="000000"/>
                <w:sz w:val="18"/>
                <w:szCs w:val="24"/>
              </w:rPr>
              <w:t>, Jung-</w:t>
            </w:r>
            <w:proofErr w:type="spellStart"/>
            <w:r w:rsidRPr="009A24A0">
              <w:rPr>
                <w:color w:val="000000"/>
                <w:sz w:val="18"/>
                <w:szCs w:val="24"/>
              </w:rPr>
              <w:t>gu</w:t>
            </w:r>
            <w:proofErr w:type="spellEnd"/>
            <w:r w:rsidRPr="009A24A0">
              <w:rPr>
                <w:color w:val="000000"/>
                <w:sz w:val="18"/>
                <w:szCs w:val="24"/>
              </w:rPr>
              <w:br/>
              <w:t>SEOUL</w:t>
            </w:r>
          </w:p>
        </w:tc>
        <w:tc>
          <w:tcPr>
            <w:tcW w:w="1272" w:type="dxa"/>
            <w:tcBorders>
              <w:top w:val="single" w:sz="4" w:space="0" w:color="auto"/>
              <w:bottom w:val="single" w:sz="4" w:space="0" w:color="auto"/>
            </w:tcBorders>
          </w:tcPr>
          <w:p w14:paraId="6C6397B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89 82 05</w:t>
            </w:r>
          </w:p>
        </w:tc>
        <w:tc>
          <w:tcPr>
            <w:tcW w:w="4746" w:type="dxa"/>
            <w:tcBorders>
              <w:top w:val="single" w:sz="4" w:space="0" w:color="auto"/>
              <w:bottom w:val="single" w:sz="4" w:space="0" w:color="auto"/>
              <w:right w:val="single" w:sz="4" w:space="0" w:color="auto"/>
            </w:tcBorders>
          </w:tcPr>
          <w:p w14:paraId="43BFD831" w14:textId="508C694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HOJUNE KIM</w:t>
            </w:r>
            <w:r w:rsidRPr="009A24A0">
              <w:rPr>
                <w:color w:val="000000"/>
                <w:sz w:val="18"/>
                <w:szCs w:val="24"/>
              </w:rPr>
              <w:br/>
              <w:t>65, Eulji-</w:t>
            </w:r>
            <w:proofErr w:type="spellStart"/>
            <w:r w:rsidRPr="009A24A0">
              <w:rPr>
                <w:color w:val="000000"/>
                <w:sz w:val="18"/>
                <w:szCs w:val="24"/>
              </w:rPr>
              <w:t>ro</w:t>
            </w:r>
            <w:proofErr w:type="spellEnd"/>
            <w:r w:rsidRPr="009A24A0">
              <w:rPr>
                <w:color w:val="000000"/>
                <w:sz w:val="18"/>
                <w:szCs w:val="24"/>
              </w:rPr>
              <w:t>, Jung-</w:t>
            </w:r>
            <w:proofErr w:type="spellStart"/>
            <w:r w:rsidRPr="009A24A0">
              <w:rPr>
                <w:color w:val="000000"/>
                <w:sz w:val="18"/>
                <w:szCs w:val="24"/>
              </w:rPr>
              <w:t>gu</w:t>
            </w:r>
            <w:proofErr w:type="spellEnd"/>
            <w:r w:rsidRPr="009A24A0">
              <w:rPr>
                <w:color w:val="000000"/>
                <w:sz w:val="18"/>
                <w:szCs w:val="24"/>
              </w:rPr>
              <w:br/>
              <w:t>SEOUL</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+82 10 9052 6193</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greatkimhosoon@sk.com</w:t>
            </w:r>
          </w:p>
        </w:tc>
      </w:tr>
      <w:tr w:rsidR="0088451A" w:rsidRPr="009A24A0" w14:paraId="158C957D" w14:textId="77777777" w:rsidTr="005F1DED">
        <w:trPr>
          <w:cantSplit/>
          <w:jc w:val="center"/>
        </w:trPr>
        <w:tc>
          <w:tcPr>
            <w:tcW w:w="1108" w:type="dxa"/>
            <w:tcBorders>
              <w:top w:val="single" w:sz="4" w:space="0" w:color="auto"/>
              <w:left w:val="single" w:sz="4" w:space="0" w:color="auto"/>
              <w:bottom w:val="single" w:sz="4" w:space="0" w:color="auto"/>
            </w:tcBorders>
          </w:tcPr>
          <w:p w14:paraId="6A056AD6" w14:textId="77777777" w:rsidR="0088451A" w:rsidRPr="009A24A0" w:rsidRDefault="0088451A" w:rsidP="0088451A">
            <w:pPr>
              <w:bidi/>
              <w:jc w:val="left"/>
              <w:rPr>
                <w:sz w:val="18"/>
                <w:szCs w:val="24"/>
              </w:rPr>
            </w:pPr>
            <w:r w:rsidRPr="009A24A0">
              <w:rPr>
                <w:rFonts w:hint="cs"/>
                <w:b/>
                <w:bCs/>
                <w:sz w:val="18"/>
                <w:szCs w:val="24"/>
                <w:rtl/>
              </w:rPr>
              <w:t>جمهورية كوريا</w:t>
            </w:r>
          </w:p>
        </w:tc>
        <w:tc>
          <w:tcPr>
            <w:tcW w:w="2196" w:type="dxa"/>
            <w:tcBorders>
              <w:top w:val="single" w:sz="4" w:space="0" w:color="auto"/>
              <w:bottom w:val="single" w:sz="4" w:space="0" w:color="auto"/>
            </w:tcBorders>
          </w:tcPr>
          <w:p w14:paraId="6CE0963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LG Uplus Corporation</w:t>
            </w:r>
            <w:r w:rsidRPr="009A24A0">
              <w:rPr>
                <w:color w:val="000000"/>
                <w:sz w:val="18"/>
                <w:szCs w:val="24"/>
              </w:rPr>
              <w:br/>
              <w:t xml:space="preserve">LG Uplus </w:t>
            </w:r>
            <w:proofErr w:type="spellStart"/>
            <w:r w:rsidRPr="009A24A0">
              <w:rPr>
                <w:color w:val="000000"/>
                <w:sz w:val="18"/>
                <w:szCs w:val="24"/>
              </w:rPr>
              <w:t>Bldg</w:t>
            </w:r>
            <w:proofErr w:type="spellEnd"/>
            <w:r w:rsidRPr="009A24A0">
              <w:rPr>
                <w:color w:val="000000"/>
                <w:sz w:val="18"/>
                <w:szCs w:val="24"/>
              </w:rPr>
              <w:t xml:space="preserve">, 32, </w:t>
            </w:r>
            <w:proofErr w:type="spellStart"/>
            <w:r w:rsidRPr="009A24A0">
              <w:rPr>
                <w:color w:val="000000"/>
                <w:sz w:val="18"/>
                <w:szCs w:val="24"/>
              </w:rPr>
              <w:t>Hangang-daero</w:t>
            </w:r>
            <w:proofErr w:type="spellEnd"/>
            <w:r w:rsidRPr="009A24A0">
              <w:rPr>
                <w:color w:val="000000"/>
                <w:sz w:val="18"/>
                <w:szCs w:val="24"/>
              </w:rPr>
              <w:t>, Yongsan-</w:t>
            </w:r>
            <w:proofErr w:type="spellStart"/>
            <w:r w:rsidRPr="009A24A0">
              <w:rPr>
                <w:color w:val="000000"/>
                <w:sz w:val="18"/>
                <w:szCs w:val="24"/>
              </w:rPr>
              <w:t>gu</w:t>
            </w:r>
            <w:proofErr w:type="spellEnd"/>
            <w:r w:rsidRPr="009A24A0">
              <w:rPr>
                <w:color w:val="000000"/>
                <w:sz w:val="18"/>
                <w:szCs w:val="24"/>
              </w:rPr>
              <w:br/>
              <w:t>SEOUL 04389</w:t>
            </w:r>
          </w:p>
        </w:tc>
        <w:tc>
          <w:tcPr>
            <w:tcW w:w="1272" w:type="dxa"/>
            <w:tcBorders>
              <w:top w:val="single" w:sz="4" w:space="0" w:color="auto"/>
              <w:bottom w:val="single" w:sz="4" w:space="0" w:color="auto"/>
            </w:tcBorders>
          </w:tcPr>
          <w:p w14:paraId="7EEEB8B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89 82 06</w:t>
            </w:r>
          </w:p>
        </w:tc>
        <w:tc>
          <w:tcPr>
            <w:tcW w:w="4746" w:type="dxa"/>
            <w:tcBorders>
              <w:top w:val="single" w:sz="4" w:space="0" w:color="auto"/>
              <w:bottom w:val="single" w:sz="4" w:space="0" w:color="auto"/>
              <w:right w:val="single" w:sz="4" w:space="0" w:color="auto"/>
            </w:tcBorders>
          </w:tcPr>
          <w:p w14:paraId="2730C89A" w14:textId="341BB12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Yeon Sang Koo</w:t>
            </w:r>
            <w:r w:rsidRPr="009A24A0">
              <w:rPr>
                <w:color w:val="000000"/>
                <w:sz w:val="18"/>
                <w:szCs w:val="24"/>
              </w:rPr>
              <w:br/>
              <w:t xml:space="preserve">E9.E11 LG Science Park, 71, </w:t>
            </w:r>
            <w:proofErr w:type="spellStart"/>
            <w:r w:rsidRPr="009A24A0">
              <w:rPr>
                <w:color w:val="000000"/>
                <w:sz w:val="18"/>
                <w:szCs w:val="24"/>
              </w:rPr>
              <w:t>Magokjungang</w:t>
            </w:r>
            <w:proofErr w:type="spellEnd"/>
            <w:r w:rsidRPr="009A24A0">
              <w:rPr>
                <w:color w:val="000000"/>
                <w:sz w:val="18"/>
                <w:szCs w:val="24"/>
              </w:rPr>
              <w:t xml:space="preserve"> 8-ro, </w:t>
            </w:r>
            <w:proofErr w:type="spellStart"/>
            <w:r w:rsidRPr="009A24A0">
              <w:rPr>
                <w:color w:val="000000"/>
                <w:sz w:val="18"/>
                <w:szCs w:val="24"/>
              </w:rPr>
              <w:t>Gangseo-gu</w:t>
            </w:r>
            <w:proofErr w:type="spellEnd"/>
            <w:r w:rsidRPr="009A24A0">
              <w:rPr>
                <w:color w:val="000000"/>
                <w:sz w:val="18"/>
                <w:szCs w:val="24"/>
              </w:rPr>
              <w:br/>
              <w:t>SEOUL 07795</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+82 10 8080 2238</w:t>
            </w:r>
            <w:r w:rsidRPr="009A24A0">
              <w:rPr>
                <w:color w:val="000000"/>
                <w:sz w:val="18"/>
                <w:szCs w:val="24"/>
              </w:rPr>
              <w:br/>
            </w:r>
            <w:r w:rsidRPr="009A24A0">
              <w:rPr>
                <w:color w:val="000000"/>
                <w:sz w:val="18"/>
                <w:szCs w:val="24"/>
                <w:rtl/>
                <w:lang w:val="es-ES"/>
              </w:rPr>
              <w:t>الفاكس:</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rPr>
              <w:t>yskoo@lguplus.co.kr</w:t>
            </w:r>
          </w:p>
        </w:tc>
      </w:tr>
      <w:tr w:rsidR="0088451A" w:rsidRPr="009A24A0" w14:paraId="44873BED" w14:textId="77777777" w:rsidTr="005F1DED">
        <w:trPr>
          <w:cantSplit/>
          <w:jc w:val="center"/>
        </w:trPr>
        <w:tc>
          <w:tcPr>
            <w:tcW w:w="1108" w:type="dxa"/>
            <w:tcBorders>
              <w:top w:val="single" w:sz="4" w:space="0" w:color="auto"/>
              <w:left w:val="single" w:sz="4" w:space="0" w:color="auto"/>
              <w:bottom w:val="single" w:sz="4" w:space="0" w:color="auto"/>
            </w:tcBorders>
          </w:tcPr>
          <w:p w14:paraId="4D4F9235" w14:textId="77777777" w:rsidR="0088451A" w:rsidRPr="009A24A0" w:rsidRDefault="0088451A" w:rsidP="0088451A">
            <w:pPr>
              <w:bidi/>
              <w:jc w:val="left"/>
              <w:rPr>
                <w:sz w:val="18"/>
                <w:szCs w:val="24"/>
              </w:rPr>
            </w:pPr>
            <w:r w:rsidRPr="009A24A0">
              <w:rPr>
                <w:rFonts w:hint="cs"/>
                <w:b/>
                <w:bCs/>
                <w:sz w:val="18"/>
                <w:szCs w:val="24"/>
                <w:rtl/>
              </w:rPr>
              <w:t>جمهورية كوريا</w:t>
            </w:r>
          </w:p>
        </w:tc>
        <w:tc>
          <w:tcPr>
            <w:tcW w:w="2196" w:type="dxa"/>
            <w:tcBorders>
              <w:top w:val="single" w:sz="4" w:space="0" w:color="auto"/>
              <w:bottom w:val="single" w:sz="4" w:space="0" w:color="auto"/>
            </w:tcBorders>
          </w:tcPr>
          <w:p w14:paraId="00A8E522"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SK Telecom</w:t>
            </w:r>
            <w:r w:rsidRPr="009A24A0">
              <w:rPr>
                <w:color w:val="000000"/>
                <w:sz w:val="18"/>
                <w:szCs w:val="24"/>
              </w:rPr>
              <w:br/>
              <w:t>65, Eulji-</w:t>
            </w:r>
            <w:proofErr w:type="spellStart"/>
            <w:r w:rsidRPr="009A24A0">
              <w:rPr>
                <w:color w:val="000000"/>
                <w:sz w:val="18"/>
                <w:szCs w:val="24"/>
              </w:rPr>
              <w:t>ro</w:t>
            </w:r>
            <w:proofErr w:type="spellEnd"/>
            <w:r w:rsidRPr="009A24A0">
              <w:rPr>
                <w:color w:val="000000"/>
                <w:sz w:val="18"/>
                <w:szCs w:val="24"/>
              </w:rPr>
              <w:t>, Jung-</w:t>
            </w:r>
            <w:proofErr w:type="spellStart"/>
            <w:r w:rsidRPr="009A24A0">
              <w:rPr>
                <w:color w:val="000000"/>
                <w:sz w:val="18"/>
                <w:szCs w:val="24"/>
              </w:rPr>
              <w:t>gu</w:t>
            </w:r>
            <w:proofErr w:type="spellEnd"/>
            <w:r w:rsidRPr="009A24A0">
              <w:rPr>
                <w:color w:val="000000"/>
                <w:sz w:val="18"/>
                <w:szCs w:val="24"/>
              </w:rPr>
              <w:br/>
              <w:t>SEOUL</w:t>
            </w:r>
          </w:p>
        </w:tc>
        <w:tc>
          <w:tcPr>
            <w:tcW w:w="1272" w:type="dxa"/>
            <w:tcBorders>
              <w:top w:val="single" w:sz="4" w:space="0" w:color="auto"/>
              <w:bottom w:val="single" w:sz="4" w:space="0" w:color="auto"/>
            </w:tcBorders>
          </w:tcPr>
          <w:p w14:paraId="6A6AEFB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89 82 11</w:t>
            </w:r>
          </w:p>
        </w:tc>
        <w:tc>
          <w:tcPr>
            <w:tcW w:w="4746" w:type="dxa"/>
            <w:tcBorders>
              <w:top w:val="single" w:sz="4" w:space="0" w:color="auto"/>
              <w:bottom w:val="single" w:sz="4" w:space="0" w:color="auto"/>
              <w:right w:val="single" w:sz="4" w:space="0" w:color="auto"/>
            </w:tcBorders>
          </w:tcPr>
          <w:p w14:paraId="237B1953" w14:textId="66B14AC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HOJUNE KIM</w:t>
            </w:r>
            <w:r w:rsidRPr="009A24A0">
              <w:rPr>
                <w:color w:val="000000"/>
                <w:sz w:val="18"/>
                <w:szCs w:val="24"/>
              </w:rPr>
              <w:br/>
              <w:t>65, Eulji-</w:t>
            </w:r>
            <w:proofErr w:type="spellStart"/>
            <w:r w:rsidRPr="009A24A0">
              <w:rPr>
                <w:color w:val="000000"/>
                <w:sz w:val="18"/>
                <w:szCs w:val="24"/>
              </w:rPr>
              <w:t>ro</w:t>
            </w:r>
            <w:proofErr w:type="spellEnd"/>
            <w:r w:rsidRPr="009A24A0">
              <w:rPr>
                <w:color w:val="000000"/>
                <w:sz w:val="18"/>
                <w:szCs w:val="24"/>
              </w:rPr>
              <w:t>, Jung-</w:t>
            </w:r>
            <w:proofErr w:type="spellStart"/>
            <w:r w:rsidRPr="009A24A0">
              <w:rPr>
                <w:color w:val="000000"/>
                <w:sz w:val="18"/>
                <w:szCs w:val="24"/>
              </w:rPr>
              <w:t>gu</w:t>
            </w:r>
            <w:proofErr w:type="spellEnd"/>
            <w:r w:rsidRPr="009A24A0">
              <w:rPr>
                <w:color w:val="000000"/>
                <w:sz w:val="18"/>
                <w:szCs w:val="24"/>
              </w:rPr>
              <w:br/>
              <w:t>SEOUL</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+82 10 9052 6193</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greatkimhosoon@sk.com</w:t>
            </w:r>
          </w:p>
        </w:tc>
      </w:tr>
      <w:tr w:rsidR="0088451A" w:rsidRPr="009A24A0" w14:paraId="6C231DF0" w14:textId="77777777" w:rsidTr="005F1DED">
        <w:trPr>
          <w:cantSplit/>
          <w:jc w:val="center"/>
        </w:trPr>
        <w:tc>
          <w:tcPr>
            <w:tcW w:w="1108" w:type="dxa"/>
            <w:tcBorders>
              <w:top w:val="single" w:sz="4" w:space="0" w:color="auto"/>
              <w:left w:val="single" w:sz="4" w:space="0" w:color="auto"/>
              <w:bottom w:val="single" w:sz="4" w:space="0" w:color="auto"/>
            </w:tcBorders>
          </w:tcPr>
          <w:p w14:paraId="1312C479" w14:textId="77777777" w:rsidR="0088451A" w:rsidRPr="009A24A0" w:rsidRDefault="0088451A" w:rsidP="0088451A">
            <w:pPr>
              <w:bidi/>
              <w:jc w:val="left"/>
              <w:rPr>
                <w:sz w:val="18"/>
                <w:szCs w:val="24"/>
              </w:rPr>
            </w:pPr>
            <w:r w:rsidRPr="009A24A0">
              <w:rPr>
                <w:rFonts w:hint="cs"/>
                <w:b/>
                <w:bCs/>
                <w:sz w:val="18"/>
                <w:szCs w:val="24"/>
                <w:rtl/>
              </w:rPr>
              <w:t>جمهورية كوريا</w:t>
            </w:r>
          </w:p>
        </w:tc>
        <w:tc>
          <w:tcPr>
            <w:tcW w:w="2196" w:type="dxa"/>
            <w:tcBorders>
              <w:top w:val="single" w:sz="4" w:space="0" w:color="auto"/>
              <w:bottom w:val="single" w:sz="4" w:space="0" w:color="auto"/>
            </w:tcBorders>
          </w:tcPr>
          <w:p w14:paraId="5208137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KT Corporation</w:t>
            </w:r>
            <w:r w:rsidRPr="009A24A0">
              <w:rPr>
                <w:color w:val="000000"/>
                <w:sz w:val="18"/>
                <w:szCs w:val="24"/>
              </w:rPr>
              <w:br/>
              <w:t xml:space="preserve">90 </w:t>
            </w:r>
            <w:proofErr w:type="spellStart"/>
            <w:r w:rsidRPr="009A24A0">
              <w:rPr>
                <w:color w:val="000000"/>
                <w:sz w:val="18"/>
                <w:szCs w:val="24"/>
              </w:rPr>
              <w:t>Buljeong-ro</w:t>
            </w:r>
            <w:proofErr w:type="spellEnd"/>
            <w:r w:rsidRPr="009A24A0">
              <w:rPr>
                <w:color w:val="000000"/>
                <w:sz w:val="18"/>
                <w:szCs w:val="24"/>
              </w:rPr>
              <w:t>, Bundang-</w:t>
            </w:r>
            <w:proofErr w:type="spellStart"/>
            <w:r w:rsidRPr="009A24A0">
              <w:rPr>
                <w:color w:val="000000"/>
                <w:sz w:val="18"/>
                <w:szCs w:val="24"/>
              </w:rPr>
              <w:t>gu</w:t>
            </w:r>
            <w:proofErr w:type="spellEnd"/>
            <w:r w:rsidRPr="009A24A0">
              <w:rPr>
                <w:color w:val="000000"/>
                <w:sz w:val="18"/>
                <w:szCs w:val="24"/>
              </w:rPr>
              <w:t>,</w:t>
            </w:r>
            <w:r w:rsidRPr="009A24A0">
              <w:rPr>
                <w:color w:val="000000"/>
                <w:sz w:val="18"/>
                <w:szCs w:val="24"/>
              </w:rPr>
              <w:br/>
            </w:r>
            <w:proofErr w:type="spellStart"/>
            <w:r w:rsidRPr="009A24A0">
              <w:rPr>
                <w:color w:val="000000"/>
                <w:sz w:val="18"/>
                <w:szCs w:val="24"/>
              </w:rPr>
              <w:t>Seongnam-si</w:t>
            </w:r>
            <w:proofErr w:type="spellEnd"/>
            <w:r w:rsidRPr="009A24A0">
              <w:rPr>
                <w:color w:val="000000"/>
                <w:sz w:val="18"/>
                <w:szCs w:val="24"/>
              </w:rPr>
              <w:t>, Gyeonggi-do, 13606</w:t>
            </w:r>
          </w:p>
        </w:tc>
        <w:tc>
          <w:tcPr>
            <w:tcW w:w="1272" w:type="dxa"/>
            <w:tcBorders>
              <w:top w:val="single" w:sz="4" w:space="0" w:color="auto"/>
              <w:bottom w:val="single" w:sz="4" w:space="0" w:color="auto"/>
            </w:tcBorders>
          </w:tcPr>
          <w:p w14:paraId="1ADFE7A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89 82 30</w:t>
            </w:r>
          </w:p>
        </w:tc>
        <w:tc>
          <w:tcPr>
            <w:tcW w:w="4746" w:type="dxa"/>
            <w:tcBorders>
              <w:top w:val="single" w:sz="4" w:space="0" w:color="auto"/>
              <w:bottom w:val="single" w:sz="4" w:space="0" w:color="auto"/>
              <w:right w:val="single" w:sz="4" w:space="0" w:color="auto"/>
            </w:tcBorders>
          </w:tcPr>
          <w:p w14:paraId="1AC75561" w14:textId="21F391BE"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JongJin</w:t>
            </w:r>
            <w:proofErr w:type="spellEnd"/>
            <w:r w:rsidRPr="009A24A0">
              <w:rPr>
                <w:color w:val="000000"/>
                <w:sz w:val="18"/>
                <w:szCs w:val="24"/>
                <w:lang w:val="es-ES"/>
              </w:rPr>
              <w:t xml:space="preserve"> Yun</w:t>
            </w:r>
            <w:r w:rsidRPr="009A24A0">
              <w:rPr>
                <w:color w:val="000000"/>
                <w:sz w:val="18"/>
                <w:szCs w:val="24"/>
                <w:lang w:val="es-ES"/>
              </w:rPr>
              <w:br/>
              <w:t xml:space="preserve">178, </w:t>
            </w:r>
            <w:proofErr w:type="spellStart"/>
            <w:r w:rsidRPr="009A24A0">
              <w:rPr>
                <w:color w:val="000000"/>
                <w:sz w:val="18"/>
                <w:szCs w:val="24"/>
                <w:lang w:val="es-ES"/>
              </w:rPr>
              <w:t>Sejong-daero</w:t>
            </w:r>
            <w:proofErr w:type="spellEnd"/>
            <w:r w:rsidRPr="009A24A0">
              <w:rPr>
                <w:color w:val="000000"/>
                <w:sz w:val="18"/>
                <w:szCs w:val="24"/>
                <w:lang w:val="es-ES"/>
              </w:rPr>
              <w:t xml:space="preserve">, </w:t>
            </w:r>
            <w:proofErr w:type="spellStart"/>
            <w:r w:rsidRPr="009A24A0">
              <w:rPr>
                <w:color w:val="000000"/>
                <w:sz w:val="18"/>
                <w:szCs w:val="24"/>
                <w:lang w:val="es-ES"/>
              </w:rPr>
              <w:t>Jomgno-gu</w:t>
            </w:r>
            <w:proofErr w:type="spellEnd"/>
            <w:r w:rsidRPr="009A24A0">
              <w:rPr>
                <w:color w:val="000000"/>
                <w:sz w:val="18"/>
                <w:szCs w:val="24"/>
                <w:lang w:val="es-ES"/>
              </w:rPr>
              <w:t>,</w:t>
            </w:r>
            <w:r w:rsidRPr="009A24A0">
              <w:rPr>
                <w:color w:val="000000"/>
                <w:sz w:val="18"/>
                <w:szCs w:val="24"/>
                <w:lang w:val="es-ES"/>
              </w:rPr>
              <w:br/>
              <w:t>SEOUL, 03154</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+82 10 6750 6705</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+82 303 0993 3844</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jj.yun@kt.com</w:t>
            </w:r>
          </w:p>
        </w:tc>
      </w:tr>
      <w:tr w:rsidR="0088451A" w:rsidRPr="009A24A0" w14:paraId="4991F46B" w14:textId="77777777" w:rsidTr="005F1DED">
        <w:trPr>
          <w:cantSplit/>
          <w:jc w:val="center"/>
        </w:trPr>
        <w:tc>
          <w:tcPr>
            <w:tcW w:w="1108" w:type="dxa"/>
            <w:tcBorders>
              <w:top w:val="single" w:sz="4" w:space="0" w:color="auto"/>
              <w:left w:val="single" w:sz="4" w:space="0" w:color="auto"/>
              <w:bottom w:val="single" w:sz="4" w:space="0" w:color="auto"/>
            </w:tcBorders>
          </w:tcPr>
          <w:p w14:paraId="1A4066C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الكويت</w:t>
            </w:r>
          </w:p>
        </w:tc>
        <w:tc>
          <w:tcPr>
            <w:tcW w:w="2196" w:type="dxa"/>
            <w:tcBorders>
              <w:top w:val="single" w:sz="4" w:space="0" w:color="auto"/>
              <w:bottom w:val="single" w:sz="4" w:space="0" w:color="auto"/>
            </w:tcBorders>
          </w:tcPr>
          <w:p w14:paraId="33B33A4E"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Kuwait Telecom Company (VIVA)</w:t>
            </w:r>
            <w:r w:rsidRPr="009A24A0">
              <w:rPr>
                <w:color w:val="000000"/>
                <w:sz w:val="18"/>
                <w:szCs w:val="24"/>
              </w:rPr>
              <w:br/>
              <w:t>3rd Floor Marriot Courtyard, PO Box 1216</w:t>
            </w:r>
            <w:r w:rsidRPr="009A24A0">
              <w:rPr>
                <w:color w:val="000000"/>
                <w:sz w:val="18"/>
                <w:szCs w:val="24"/>
              </w:rPr>
              <w:br/>
              <w:t>DASMAN 15463</w:t>
            </w:r>
          </w:p>
        </w:tc>
        <w:tc>
          <w:tcPr>
            <w:tcW w:w="1272" w:type="dxa"/>
            <w:tcBorders>
              <w:top w:val="single" w:sz="4" w:space="0" w:color="auto"/>
              <w:bottom w:val="single" w:sz="4" w:space="0" w:color="auto"/>
            </w:tcBorders>
          </w:tcPr>
          <w:p w14:paraId="7DD098A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89 965 04</w:t>
            </w:r>
          </w:p>
        </w:tc>
        <w:tc>
          <w:tcPr>
            <w:tcW w:w="4746" w:type="dxa"/>
            <w:tcBorders>
              <w:top w:val="single" w:sz="4" w:space="0" w:color="auto"/>
              <w:bottom w:val="single" w:sz="4" w:space="0" w:color="auto"/>
              <w:right w:val="single" w:sz="4" w:space="0" w:color="auto"/>
            </w:tcBorders>
          </w:tcPr>
          <w:p w14:paraId="467D2219" w14:textId="5E7BD02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Salman Al Badran</w:t>
            </w:r>
            <w:r w:rsidRPr="009A24A0">
              <w:rPr>
                <w:color w:val="000000"/>
                <w:sz w:val="18"/>
                <w:szCs w:val="24"/>
              </w:rPr>
              <w:br/>
              <w:t>3rd Floor Marriot Courtyard, PO Box 1216</w:t>
            </w:r>
            <w:r w:rsidRPr="009A24A0">
              <w:rPr>
                <w:color w:val="000000"/>
                <w:sz w:val="18"/>
                <w:szCs w:val="24"/>
              </w:rPr>
              <w:br/>
              <w:t>DASMAN 15463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+965 5000 0009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+965 2299 7940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sbadran@stc.com.sa</w:t>
            </w:r>
          </w:p>
        </w:tc>
      </w:tr>
      <w:tr w:rsidR="0088451A" w:rsidRPr="009A24A0" w14:paraId="468ACD82" w14:textId="77777777" w:rsidTr="005F1DED">
        <w:trPr>
          <w:cantSplit/>
          <w:jc w:val="center"/>
        </w:trPr>
        <w:tc>
          <w:tcPr>
            <w:tcW w:w="1108" w:type="dxa"/>
            <w:tcBorders>
              <w:top w:val="single" w:sz="4" w:space="0" w:color="auto"/>
              <w:left w:val="single" w:sz="4" w:space="0" w:color="auto"/>
              <w:bottom w:val="single" w:sz="4" w:space="0" w:color="auto"/>
            </w:tcBorders>
          </w:tcPr>
          <w:p w14:paraId="7F5A96D1"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الكويت</w:t>
            </w:r>
          </w:p>
        </w:tc>
        <w:tc>
          <w:tcPr>
            <w:tcW w:w="2196" w:type="dxa"/>
            <w:tcBorders>
              <w:top w:val="single" w:sz="4" w:space="0" w:color="auto"/>
              <w:bottom w:val="single" w:sz="4" w:space="0" w:color="auto"/>
            </w:tcBorders>
          </w:tcPr>
          <w:p w14:paraId="5158C9FC"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Zain (ex-Mobile Telecommunications Company)</w:t>
            </w:r>
            <w:r w:rsidRPr="009A24A0">
              <w:rPr>
                <w:color w:val="000000"/>
                <w:sz w:val="18"/>
                <w:szCs w:val="24"/>
              </w:rPr>
              <w:br/>
              <w:t>PO Box 22244</w:t>
            </w:r>
            <w:r w:rsidRPr="009A24A0">
              <w:rPr>
                <w:color w:val="000000"/>
                <w:sz w:val="18"/>
                <w:szCs w:val="24"/>
              </w:rPr>
              <w:br/>
              <w:t>13083 SAFAT</w:t>
            </w:r>
          </w:p>
        </w:tc>
        <w:tc>
          <w:tcPr>
            <w:tcW w:w="1272" w:type="dxa"/>
            <w:tcBorders>
              <w:top w:val="single" w:sz="4" w:space="0" w:color="auto"/>
              <w:bottom w:val="single" w:sz="4" w:space="0" w:color="auto"/>
            </w:tcBorders>
          </w:tcPr>
          <w:p w14:paraId="56499E5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89 965 9</w:t>
            </w:r>
          </w:p>
        </w:tc>
        <w:tc>
          <w:tcPr>
            <w:tcW w:w="4746" w:type="dxa"/>
            <w:tcBorders>
              <w:top w:val="single" w:sz="4" w:space="0" w:color="auto"/>
              <w:bottom w:val="single" w:sz="4" w:space="0" w:color="auto"/>
              <w:right w:val="single" w:sz="4" w:space="0" w:color="auto"/>
            </w:tcBorders>
          </w:tcPr>
          <w:p w14:paraId="614C489E" w14:textId="689C9756"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Hamad</w:t>
            </w:r>
            <w:proofErr w:type="spellEnd"/>
            <w:r w:rsidRPr="009A24A0">
              <w:rPr>
                <w:color w:val="000000"/>
                <w:sz w:val="18"/>
                <w:szCs w:val="24"/>
                <w:lang w:val="es-ES"/>
              </w:rPr>
              <w:t xml:space="preserve"> Al-Sabah</w:t>
            </w:r>
            <w:r w:rsidRPr="009A24A0">
              <w:rPr>
                <w:color w:val="000000"/>
                <w:sz w:val="18"/>
                <w:szCs w:val="24"/>
                <w:lang w:val="es-ES"/>
              </w:rPr>
              <w:br/>
              <w:t>PO Box 22244</w:t>
            </w:r>
            <w:r w:rsidRPr="009A24A0">
              <w:rPr>
                <w:color w:val="000000"/>
                <w:sz w:val="18"/>
                <w:szCs w:val="24"/>
                <w:lang w:val="es-ES"/>
              </w:rPr>
              <w:br/>
              <w:t>SAFAT 13083</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+965 2484 2000</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+965 2483 7500</w:t>
            </w:r>
            <w:r w:rsidRPr="009A24A0">
              <w:rPr>
                <w:color w:val="000000"/>
                <w:sz w:val="18"/>
                <w:szCs w:val="24"/>
                <w:lang w:val="es-ES"/>
              </w:rPr>
              <w:br/>
            </w:r>
            <w:r w:rsidRPr="009A24A0">
              <w:rPr>
                <w:color w:val="000000"/>
                <w:sz w:val="18"/>
                <w:szCs w:val="24"/>
                <w:rtl/>
                <w:lang w:val="es-ES"/>
              </w:rPr>
              <w:t>البريد الإلكتروني:</w:t>
            </w:r>
          </w:p>
        </w:tc>
      </w:tr>
      <w:tr w:rsidR="0088451A" w:rsidRPr="009A24A0" w14:paraId="5E4892AE" w14:textId="77777777" w:rsidTr="005F1DED">
        <w:trPr>
          <w:cantSplit/>
          <w:jc w:val="center"/>
        </w:trPr>
        <w:tc>
          <w:tcPr>
            <w:tcW w:w="1108" w:type="dxa"/>
            <w:tcBorders>
              <w:top w:val="single" w:sz="4" w:space="0" w:color="auto"/>
              <w:left w:val="single" w:sz="4" w:space="0" w:color="auto"/>
              <w:bottom w:val="single" w:sz="4" w:space="0" w:color="auto"/>
            </w:tcBorders>
          </w:tcPr>
          <w:p w14:paraId="55FAD495"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قيرغيزستان</w:t>
            </w:r>
          </w:p>
        </w:tc>
        <w:tc>
          <w:tcPr>
            <w:tcW w:w="2196" w:type="dxa"/>
            <w:tcBorders>
              <w:top w:val="single" w:sz="4" w:space="0" w:color="auto"/>
              <w:bottom w:val="single" w:sz="4" w:space="0" w:color="auto"/>
            </w:tcBorders>
          </w:tcPr>
          <w:p w14:paraId="12BA489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Bitel Ltd</w:t>
            </w:r>
            <w:r w:rsidRPr="009A24A0">
              <w:rPr>
                <w:color w:val="000000"/>
                <w:sz w:val="18"/>
                <w:szCs w:val="24"/>
              </w:rPr>
              <w:br/>
              <w:t xml:space="preserve">2 </w:t>
            </w:r>
            <w:proofErr w:type="spellStart"/>
            <w:r w:rsidRPr="009A24A0">
              <w:rPr>
                <w:color w:val="000000"/>
                <w:sz w:val="18"/>
                <w:szCs w:val="24"/>
              </w:rPr>
              <w:t>Lva</w:t>
            </w:r>
            <w:proofErr w:type="spellEnd"/>
            <w:r w:rsidRPr="009A24A0">
              <w:rPr>
                <w:color w:val="000000"/>
                <w:sz w:val="18"/>
                <w:szCs w:val="24"/>
              </w:rPr>
              <w:t xml:space="preserve"> Tolstoy Street</w:t>
            </w:r>
            <w:r w:rsidRPr="009A24A0">
              <w:rPr>
                <w:color w:val="000000"/>
                <w:sz w:val="18"/>
                <w:szCs w:val="24"/>
              </w:rPr>
              <w:br/>
              <w:t>720005 BISHKEK</w:t>
            </w:r>
          </w:p>
        </w:tc>
        <w:tc>
          <w:tcPr>
            <w:tcW w:w="1272" w:type="dxa"/>
            <w:tcBorders>
              <w:top w:val="single" w:sz="4" w:space="0" w:color="auto"/>
              <w:bottom w:val="single" w:sz="4" w:space="0" w:color="auto"/>
            </w:tcBorders>
          </w:tcPr>
          <w:p w14:paraId="0F7FE1B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89 996 01</w:t>
            </w:r>
          </w:p>
        </w:tc>
        <w:tc>
          <w:tcPr>
            <w:tcW w:w="4746" w:type="dxa"/>
            <w:tcBorders>
              <w:top w:val="single" w:sz="4" w:space="0" w:color="auto"/>
              <w:bottom w:val="single" w:sz="4" w:space="0" w:color="auto"/>
              <w:right w:val="single" w:sz="4" w:space="0" w:color="auto"/>
            </w:tcBorders>
          </w:tcPr>
          <w:p w14:paraId="3802CB93" w14:textId="5FF2D7CF" w:rsidR="0088451A" w:rsidRPr="009A24A0" w:rsidRDefault="006868FB" w:rsidP="00F6022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60227">
              <w:rPr>
                <w:color w:val="000000"/>
                <w:sz w:val="18"/>
                <w:szCs w:val="24"/>
                <w:rtl/>
              </w:rPr>
              <w:br/>
            </w:r>
            <w:r w:rsidR="0088451A" w:rsidRPr="009A24A0">
              <w:rPr>
                <w:color w:val="000000"/>
                <w:sz w:val="18"/>
                <w:szCs w:val="24"/>
              </w:rPr>
              <w:t>Director General</w:t>
            </w:r>
            <w:r w:rsidR="0088451A" w:rsidRPr="009A24A0">
              <w:rPr>
                <w:color w:val="000000"/>
                <w:sz w:val="18"/>
                <w:szCs w:val="24"/>
              </w:rPr>
              <w:br/>
              <w:t xml:space="preserve">2 </w:t>
            </w:r>
            <w:proofErr w:type="spellStart"/>
            <w:r w:rsidR="0088451A" w:rsidRPr="009A24A0">
              <w:rPr>
                <w:color w:val="000000"/>
                <w:sz w:val="18"/>
                <w:szCs w:val="24"/>
              </w:rPr>
              <w:t>Lva</w:t>
            </w:r>
            <w:proofErr w:type="spellEnd"/>
            <w:r w:rsidR="0088451A" w:rsidRPr="009A24A0">
              <w:rPr>
                <w:color w:val="000000"/>
                <w:sz w:val="18"/>
                <w:szCs w:val="24"/>
              </w:rPr>
              <w:t xml:space="preserve"> Tolstoy Street</w:t>
            </w:r>
            <w:r w:rsidR="0088451A" w:rsidRPr="009A24A0">
              <w:rPr>
                <w:color w:val="000000"/>
                <w:sz w:val="18"/>
                <w:szCs w:val="24"/>
              </w:rPr>
              <w:br/>
              <w:t>BISHKEK 720005</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+996 312 620025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+996 312 620022</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741C8856" w14:textId="77777777" w:rsidTr="005F1DED">
        <w:trPr>
          <w:cantSplit/>
          <w:jc w:val="center"/>
        </w:trPr>
        <w:tc>
          <w:tcPr>
            <w:tcW w:w="1108" w:type="dxa"/>
            <w:tcBorders>
              <w:top w:val="single" w:sz="4" w:space="0" w:color="auto"/>
              <w:left w:val="single" w:sz="4" w:space="0" w:color="auto"/>
              <w:bottom w:val="single" w:sz="4" w:space="0" w:color="auto"/>
            </w:tcBorders>
          </w:tcPr>
          <w:p w14:paraId="212FF39B"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 xml:space="preserve">جمهورية لاو </w:t>
            </w:r>
            <w:proofErr w:type="spellStart"/>
            <w:r w:rsidRPr="009A24A0">
              <w:rPr>
                <w:rFonts w:hint="cs"/>
                <w:b/>
                <w:bCs/>
                <w:sz w:val="18"/>
                <w:szCs w:val="24"/>
                <w:rtl/>
              </w:rPr>
              <w:t>الديمرقراطية</w:t>
            </w:r>
            <w:proofErr w:type="spellEnd"/>
            <w:r w:rsidRPr="009A24A0">
              <w:rPr>
                <w:rFonts w:hint="cs"/>
                <w:b/>
                <w:bCs/>
                <w:sz w:val="18"/>
                <w:szCs w:val="24"/>
                <w:rtl/>
              </w:rPr>
              <w:t xml:space="preserve"> الشعبية</w:t>
            </w:r>
          </w:p>
        </w:tc>
        <w:tc>
          <w:tcPr>
            <w:tcW w:w="2196" w:type="dxa"/>
            <w:tcBorders>
              <w:top w:val="single" w:sz="4" w:space="0" w:color="auto"/>
              <w:bottom w:val="single" w:sz="4" w:space="0" w:color="auto"/>
            </w:tcBorders>
          </w:tcPr>
          <w:p w14:paraId="47A1455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Millicom Lao Company Ltd</w:t>
            </w:r>
            <w:r w:rsidRPr="009A24A0">
              <w:rPr>
                <w:color w:val="000000"/>
                <w:sz w:val="18"/>
                <w:szCs w:val="24"/>
              </w:rPr>
              <w:br/>
              <w:t xml:space="preserve">Lane-Xang Business Centre, </w:t>
            </w:r>
            <w:proofErr w:type="spellStart"/>
            <w:r w:rsidRPr="009A24A0">
              <w:rPr>
                <w:color w:val="000000"/>
                <w:sz w:val="18"/>
                <w:szCs w:val="24"/>
              </w:rPr>
              <w:t>P.</w:t>
            </w:r>
            <w:proofErr w:type="gramStart"/>
            <w:r w:rsidRPr="009A24A0">
              <w:rPr>
                <w:color w:val="000000"/>
                <w:sz w:val="18"/>
                <w:szCs w:val="24"/>
              </w:rPr>
              <w:t>O.Box</w:t>
            </w:r>
            <w:proofErr w:type="spellEnd"/>
            <w:proofErr w:type="gramEnd"/>
            <w:r w:rsidRPr="009A24A0">
              <w:rPr>
                <w:color w:val="000000"/>
                <w:sz w:val="18"/>
                <w:szCs w:val="24"/>
              </w:rPr>
              <w:t xml:space="preserve"> 4693</w:t>
            </w:r>
            <w:r w:rsidRPr="009A24A0">
              <w:rPr>
                <w:color w:val="000000"/>
                <w:sz w:val="18"/>
                <w:szCs w:val="24"/>
              </w:rPr>
              <w:br/>
              <w:t>VIENTIANE</w:t>
            </w:r>
          </w:p>
        </w:tc>
        <w:tc>
          <w:tcPr>
            <w:tcW w:w="1272" w:type="dxa"/>
            <w:tcBorders>
              <w:top w:val="single" w:sz="4" w:space="0" w:color="auto"/>
              <w:bottom w:val="single" w:sz="4" w:space="0" w:color="auto"/>
            </w:tcBorders>
          </w:tcPr>
          <w:p w14:paraId="10EE181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89 856 08</w:t>
            </w:r>
          </w:p>
        </w:tc>
        <w:tc>
          <w:tcPr>
            <w:tcW w:w="4746" w:type="dxa"/>
            <w:tcBorders>
              <w:top w:val="single" w:sz="4" w:space="0" w:color="auto"/>
              <w:bottom w:val="single" w:sz="4" w:space="0" w:color="auto"/>
              <w:right w:val="single" w:sz="4" w:space="0" w:color="auto"/>
            </w:tcBorders>
          </w:tcPr>
          <w:p w14:paraId="191FCD88" w14:textId="373A652F" w:rsidR="0088451A" w:rsidRPr="009A24A0" w:rsidRDefault="006868FB" w:rsidP="004E78A0">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E78A0">
              <w:rPr>
                <w:color w:val="000000"/>
                <w:sz w:val="18"/>
                <w:szCs w:val="24"/>
                <w:rtl/>
              </w:rPr>
              <w:br/>
            </w:r>
            <w:r w:rsidR="0088451A" w:rsidRPr="009A24A0">
              <w:rPr>
                <w:color w:val="000000"/>
                <w:sz w:val="18"/>
                <w:szCs w:val="24"/>
              </w:rPr>
              <w:t>Ronny Melander</w:t>
            </w:r>
            <w:r w:rsidR="0088451A" w:rsidRPr="009A24A0">
              <w:rPr>
                <w:color w:val="000000"/>
                <w:sz w:val="18"/>
                <w:szCs w:val="24"/>
              </w:rPr>
              <w:br/>
              <w:t xml:space="preserve">Lane Xang Business Centre, </w:t>
            </w:r>
            <w:proofErr w:type="spellStart"/>
            <w:r w:rsidR="0088451A" w:rsidRPr="009A24A0">
              <w:rPr>
                <w:color w:val="000000"/>
                <w:sz w:val="18"/>
                <w:szCs w:val="24"/>
              </w:rPr>
              <w:t>P.</w:t>
            </w:r>
            <w:proofErr w:type="gramStart"/>
            <w:r w:rsidR="0088451A" w:rsidRPr="009A24A0">
              <w:rPr>
                <w:color w:val="000000"/>
                <w:sz w:val="18"/>
                <w:szCs w:val="24"/>
              </w:rPr>
              <w:t>O.Box</w:t>
            </w:r>
            <w:proofErr w:type="spellEnd"/>
            <w:proofErr w:type="gramEnd"/>
            <w:r w:rsidR="0088451A" w:rsidRPr="009A24A0">
              <w:rPr>
                <w:color w:val="000000"/>
                <w:sz w:val="18"/>
                <w:szCs w:val="24"/>
              </w:rPr>
              <w:t xml:space="preserve"> 4693</w:t>
            </w:r>
            <w:r w:rsidR="0088451A" w:rsidRPr="009A24A0">
              <w:rPr>
                <w:color w:val="000000"/>
                <w:sz w:val="18"/>
                <w:szCs w:val="24"/>
              </w:rPr>
              <w:br/>
              <w:t>VIENTIANE</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+856 21 213 570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+856 21 213 572</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rome@bigpond.com.kh</w:t>
            </w:r>
          </w:p>
        </w:tc>
      </w:tr>
      <w:tr w:rsidR="0088451A" w:rsidRPr="009A24A0" w14:paraId="380FAFF9" w14:textId="77777777" w:rsidTr="005F1DED">
        <w:trPr>
          <w:cantSplit/>
          <w:jc w:val="center"/>
        </w:trPr>
        <w:tc>
          <w:tcPr>
            <w:tcW w:w="1108" w:type="dxa"/>
            <w:tcBorders>
              <w:top w:val="single" w:sz="4" w:space="0" w:color="auto"/>
              <w:left w:val="single" w:sz="4" w:space="0" w:color="auto"/>
              <w:bottom w:val="single" w:sz="4" w:space="0" w:color="auto"/>
            </w:tcBorders>
          </w:tcPr>
          <w:p w14:paraId="05A7325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لاتفيا</w:t>
            </w:r>
          </w:p>
        </w:tc>
        <w:tc>
          <w:tcPr>
            <w:tcW w:w="2196" w:type="dxa"/>
            <w:tcBorders>
              <w:top w:val="single" w:sz="4" w:space="0" w:color="auto"/>
              <w:bottom w:val="single" w:sz="4" w:space="0" w:color="auto"/>
            </w:tcBorders>
          </w:tcPr>
          <w:p w14:paraId="7A43316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Latvian Mobile Telephone Co. Ltd.</w:t>
            </w:r>
            <w:r w:rsidRPr="009A24A0">
              <w:rPr>
                <w:color w:val="000000"/>
                <w:sz w:val="18"/>
                <w:szCs w:val="24"/>
              </w:rPr>
              <w:br/>
              <w:t xml:space="preserve">PO Box 116, 29 </w:t>
            </w:r>
            <w:proofErr w:type="spellStart"/>
            <w:r w:rsidRPr="009A24A0">
              <w:rPr>
                <w:color w:val="000000"/>
                <w:sz w:val="18"/>
                <w:szCs w:val="24"/>
              </w:rPr>
              <w:t>Unijas</w:t>
            </w:r>
            <w:proofErr w:type="spellEnd"/>
            <w:r w:rsidRPr="009A24A0">
              <w:rPr>
                <w:color w:val="000000"/>
                <w:sz w:val="18"/>
                <w:szCs w:val="24"/>
              </w:rPr>
              <w:t xml:space="preserve"> Street</w:t>
            </w:r>
            <w:r w:rsidRPr="009A24A0">
              <w:rPr>
                <w:color w:val="000000"/>
                <w:sz w:val="18"/>
                <w:szCs w:val="24"/>
              </w:rPr>
              <w:br/>
              <w:t>RIGA, LV-1039</w:t>
            </w:r>
          </w:p>
        </w:tc>
        <w:tc>
          <w:tcPr>
            <w:tcW w:w="1272" w:type="dxa"/>
            <w:tcBorders>
              <w:top w:val="single" w:sz="4" w:space="0" w:color="auto"/>
              <w:bottom w:val="single" w:sz="4" w:space="0" w:color="auto"/>
            </w:tcBorders>
          </w:tcPr>
          <w:p w14:paraId="7ECB620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89 371 01</w:t>
            </w:r>
          </w:p>
        </w:tc>
        <w:tc>
          <w:tcPr>
            <w:tcW w:w="4746" w:type="dxa"/>
            <w:tcBorders>
              <w:top w:val="single" w:sz="4" w:space="0" w:color="auto"/>
              <w:bottom w:val="single" w:sz="4" w:space="0" w:color="auto"/>
              <w:right w:val="single" w:sz="4" w:space="0" w:color="auto"/>
            </w:tcBorders>
          </w:tcPr>
          <w:p w14:paraId="5B7BD10C" w14:textId="367E8848" w:rsidR="0088451A" w:rsidRPr="009A24A0" w:rsidRDefault="006868FB" w:rsidP="004E78A0">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E78A0">
              <w:rPr>
                <w:color w:val="000000"/>
                <w:sz w:val="18"/>
                <w:szCs w:val="24"/>
                <w:rtl/>
              </w:rPr>
              <w:br/>
            </w:r>
            <w:r w:rsidR="0088451A" w:rsidRPr="009A24A0">
              <w:rPr>
                <w:color w:val="000000"/>
                <w:sz w:val="18"/>
                <w:szCs w:val="24"/>
              </w:rPr>
              <w:t>Juris Binde</w:t>
            </w:r>
            <w:r w:rsidR="0088451A" w:rsidRPr="009A24A0">
              <w:rPr>
                <w:color w:val="000000"/>
                <w:sz w:val="18"/>
                <w:szCs w:val="24"/>
              </w:rPr>
              <w:br/>
              <w:t>PO Box 116</w:t>
            </w:r>
            <w:r w:rsidR="0088451A" w:rsidRPr="009A24A0">
              <w:rPr>
                <w:color w:val="000000"/>
                <w:sz w:val="18"/>
                <w:szCs w:val="24"/>
              </w:rPr>
              <w:br/>
              <w:t>LV-1084 RIGA</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+371 2 569183</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+371 9 341000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4CEF0B4B" w14:textId="77777777" w:rsidTr="005F1DED">
        <w:trPr>
          <w:cantSplit/>
          <w:jc w:val="center"/>
        </w:trPr>
        <w:tc>
          <w:tcPr>
            <w:tcW w:w="1108" w:type="dxa"/>
            <w:tcBorders>
              <w:top w:val="single" w:sz="4" w:space="0" w:color="auto"/>
              <w:left w:val="single" w:sz="4" w:space="0" w:color="auto"/>
              <w:bottom w:val="single" w:sz="4" w:space="0" w:color="auto"/>
            </w:tcBorders>
          </w:tcPr>
          <w:p w14:paraId="4CDEAB8A"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لبنان</w:t>
            </w:r>
          </w:p>
        </w:tc>
        <w:tc>
          <w:tcPr>
            <w:tcW w:w="2196" w:type="dxa"/>
            <w:tcBorders>
              <w:top w:val="single" w:sz="4" w:space="0" w:color="auto"/>
              <w:bottom w:val="single" w:sz="4" w:space="0" w:color="auto"/>
            </w:tcBorders>
          </w:tcPr>
          <w:p w14:paraId="15679CE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FTML, S.A.L.</w:t>
            </w:r>
            <w:r w:rsidRPr="009A24A0">
              <w:rPr>
                <w:color w:val="000000"/>
                <w:sz w:val="18"/>
                <w:szCs w:val="24"/>
              </w:rPr>
              <w:br/>
              <w:t xml:space="preserve">Palm center, Furn </w:t>
            </w:r>
            <w:proofErr w:type="spellStart"/>
            <w:r w:rsidRPr="009A24A0">
              <w:rPr>
                <w:color w:val="000000"/>
                <w:sz w:val="18"/>
                <w:szCs w:val="24"/>
              </w:rPr>
              <w:t>el</w:t>
            </w:r>
            <w:proofErr w:type="spellEnd"/>
            <w:r w:rsidRPr="009A24A0">
              <w:rPr>
                <w:color w:val="000000"/>
                <w:sz w:val="18"/>
                <w:szCs w:val="24"/>
              </w:rPr>
              <w:t xml:space="preserve"> </w:t>
            </w:r>
            <w:proofErr w:type="spellStart"/>
            <w:r w:rsidRPr="009A24A0">
              <w:rPr>
                <w:color w:val="000000"/>
                <w:sz w:val="18"/>
                <w:szCs w:val="24"/>
              </w:rPr>
              <w:t>Chebbak</w:t>
            </w:r>
            <w:proofErr w:type="spellEnd"/>
            <w:r w:rsidRPr="009A24A0">
              <w:rPr>
                <w:color w:val="000000"/>
                <w:sz w:val="18"/>
                <w:szCs w:val="24"/>
              </w:rPr>
              <w:br/>
              <w:t>BEYROUTH</w:t>
            </w:r>
          </w:p>
        </w:tc>
        <w:tc>
          <w:tcPr>
            <w:tcW w:w="1272" w:type="dxa"/>
            <w:tcBorders>
              <w:top w:val="single" w:sz="4" w:space="0" w:color="auto"/>
              <w:bottom w:val="single" w:sz="4" w:space="0" w:color="auto"/>
            </w:tcBorders>
          </w:tcPr>
          <w:p w14:paraId="42FC417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89 961 01</w:t>
            </w:r>
          </w:p>
        </w:tc>
        <w:tc>
          <w:tcPr>
            <w:tcW w:w="4746" w:type="dxa"/>
            <w:tcBorders>
              <w:top w:val="single" w:sz="4" w:space="0" w:color="auto"/>
              <w:bottom w:val="single" w:sz="4" w:space="0" w:color="auto"/>
              <w:right w:val="single" w:sz="4" w:space="0" w:color="auto"/>
            </w:tcBorders>
          </w:tcPr>
          <w:p w14:paraId="62680E07" w14:textId="1D384FCA" w:rsidR="0088451A" w:rsidRPr="009A24A0" w:rsidRDefault="006868FB" w:rsidP="004E78A0">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E78A0">
              <w:rPr>
                <w:color w:val="000000"/>
                <w:sz w:val="18"/>
                <w:szCs w:val="24"/>
                <w:rtl/>
              </w:rPr>
              <w:br/>
            </w:r>
            <w:r w:rsidR="0088451A" w:rsidRPr="009A24A0">
              <w:rPr>
                <w:color w:val="000000"/>
                <w:sz w:val="18"/>
                <w:szCs w:val="24"/>
              </w:rPr>
              <w:t xml:space="preserve">Salah </w:t>
            </w:r>
            <w:proofErr w:type="spellStart"/>
            <w:r w:rsidR="0088451A" w:rsidRPr="009A24A0">
              <w:rPr>
                <w:color w:val="000000"/>
                <w:sz w:val="18"/>
                <w:szCs w:val="24"/>
              </w:rPr>
              <w:t>Bouraad</w:t>
            </w:r>
            <w:proofErr w:type="spellEnd"/>
            <w:r w:rsidR="0088451A" w:rsidRPr="009A24A0">
              <w:rPr>
                <w:color w:val="000000"/>
                <w:sz w:val="18"/>
                <w:szCs w:val="24"/>
              </w:rPr>
              <w:br/>
              <w:t xml:space="preserve">Palm Center - Furn </w:t>
            </w:r>
            <w:proofErr w:type="spellStart"/>
            <w:r w:rsidR="0088451A" w:rsidRPr="009A24A0">
              <w:rPr>
                <w:color w:val="000000"/>
                <w:sz w:val="18"/>
                <w:szCs w:val="24"/>
              </w:rPr>
              <w:t>el</w:t>
            </w:r>
            <w:proofErr w:type="spellEnd"/>
            <w:r w:rsidR="0088451A" w:rsidRPr="009A24A0">
              <w:rPr>
                <w:color w:val="000000"/>
                <w:sz w:val="18"/>
                <w:szCs w:val="24"/>
              </w:rPr>
              <w:t xml:space="preserve"> </w:t>
            </w:r>
            <w:proofErr w:type="spellStart"/>
            <w:r w:rsidR="0088451A" w:rsidRPr="009A24A0">
              <w:rPr>
                <w:color w:val="000000"/>
                <w:sz w:val="18"/>
                <w:szCs w:val="24"/>
              </w:rPr>
              <w:t>Chebbak</w:t>
            </w:r>
            <w:proofErr w:type="spellEnd"/>
            <w:r w:rsidR="0088451A" w:rsidRPr="009A24A0">
              <w:rPr>
                <w:color w:val="000000"/>
                <w:sz w:val="18"/>
                <w:szCs w:val="24"/>
              </w:rPr>
              <w:br/>
              <w:t>BEYROUTH</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+961 1 281812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+961 1 281812</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4C0D961D" w14:textId="77777777" w:rsidTr="005F1DED">
        <w:trPr>
          <w:cantSplit/>
          <w:jc w:val="center"/>
        </w:trPr>
        <w:tc>
          <w:tcPr>
            <w:tcW w:w="1108" w:type="dxa"/>
            <w:tcBorders>
              <w:top w:val="single" w:sz="4" w:space="0" w:color="auto"/>
              <w:left w:val="single" w:sz="4" w:space="0" w:color="auto"/>
              <w:bottom w:val="single" w:sz="4" w:space="0" w:color="auto"/>
            </w:tcBorders>
          </w:tcPr>
          <w:p w14:paraId="0991138B"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لبنان</w:t>
            </w:r>
          </w:p>
        </w:tc>
        <w:tc>
          <w:tcPr>
            <w:tcW w:w="2196" w:type="dxa"/>
            <w:tcBorders>
              <w:top w:val="single" w:sz="4" w:space="0" w:color="auto"/>
              <w:bottom w:val="single" w:sz="4" w:space="0" w:color="auto"/>
            </w:tcBorders>
          </w:tcPr>
          <w:p w14:paraId="1DA76010"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Libancell</w:t>
            </w:r>
            <w:proofErr w:type="spellEnd"/>
            <w:r w:rsidRPr="009A24A0">
              <w:rPr>
                <w:color w:val="000000"/>
                <w:sz w:val="18"/>
                <w:szCs w:val="24"/>
              </w:rPr>
              <w:br/>
              <w:t xml:space="preserve">Carlton Tower, </w:t>
            </w:r>
            <w:proofErr w:type="gramStart"/>
            <w:r w:rsidRPr="009A24A0">
              <w:rPr>
                <w:color w:val="000000"/>
                <w:sz w:val="18"/>
                <w:szCs w:val="24"/>
              </w:rPr>
              <w:t>Berlin street</w:t>
            </w:r>
            <w:proofErr w:type="gramEnd"/>
            <w:r w:rsidRPr="009A24A0">
              <w:rPr>
                <w:color w:val="000000"/>
                <w:sz w:val="18"/>
                <w:szCs w:val="24"/>
              </w:rPr>
              <w:br/>
              <w:t>BEYROUTH</w:t>
            </w:r>
          </w:p>
        </w:tc>
        <w:tc>
          <w:tcPr>
            <w:tcW w:w="1272" w:type="dxa"/>
            <w:tcBorders>
              <w:top w:val="single" w:sz="4" w:space="0" w:color="auto"/>
              <w:bottom w:val="single" w:sz="4" w:space="0" w:color="auto"/>
            </w:tcBorders>
          </w:tcPr>
          <w:p w14:paraId="391D11D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89 961 03</w:t>
            </w:r>
          </w:p>
        </w:tc>
        <w:tc>
          <w:tcPr>
            <w:tcW w:w="4746" w:type="dxa"/>
            <w:tcBorders>
              <w:top w:val="single" w:sz="4" w:space="0" w:color="auto"/>
              <w:bottom w:val="single" w:sz="4" w:space="0" w:color="auto"/>
              <w:right w:val="single" w:sz="4" w:space="0" w:color="auto"/>
            </w:tcBorders>
          </w:tcPr>
          <w:p w14:paraId="2B433323" w14:textId="52A6A01D" w:rsidR="0088451A" w:rsidRPr="009A24A0" w:rsidRDefault="006868FB" w:rsidP="004E78A0">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E78A0">
              <w:rPr>
                <w:color w:val="000000"/>
                <w:sz w:val="18"/>
                <w:szCs w:val="24"/>
                <w:rtl/>
              </w:rPr>
              <w:br/>
            </w:r>
            <w:r w:rsidR="0088451A" w:rsidRPr="009A24A0">
              <w:rPr>
                <w:color w:val="000000"/>
                <w:sz w:val="18"/>
                <w:szCs w:val="24"/>
              </w:rPr>
              <w:t>Roger Tarazi</w:t>
            </w:r>
            <w:r w:rsidR="0088451A" w:rsidRPr="009A24A0">
              <w:rPr>
                <w:color w:val="000000"/>
                <w:sz w:val="18"/>
                <w:szCs w:val="24"/>
              </w:rPr>
              <w:br/>
              <w:t>PO Box 13-6406, Berlin Street</w:t>
            </w:r>
            <w:r w:rsidR="0088451A" w:rsidRPr="009A24A0">
              <w:rPr>
                <w:color w:val="000000"/>
                <w:sz w:val="18"/>
                <w:szCs w:val="24"/>
              </w:rPr>
              <w:br/>
              <w:t>BEYROUTH</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+961 1 603000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+961 1 603600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25540542" w14:textId="77777777" w:rsidTr="005F1DED">
        <w:trPr>
          <w:cantSplit/>
          <w:jc w:val="center"/>
        </w:trPr>
        <w:tc>
          <w:tcPr>
            <w:tcW w:w="1108" w:type="dxa"/>
            <w:tcBorders>
              <w:top w:val="single" w:sz="4" w:space="0" w:color="auto"/>
              <w:left w:val="single" w:sz="4" w:space="0" w:color="auto"/>
              <w:bottom w:val="single" w:sz="4" w:space="0" w:color="auto"/>
            </w:tcBorders>
          </w:tcPr>
          <w:p w14:paraId="4044AC8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لبنان</w:t>
            </w:r>
          </w:p>
        </w:tc>
        <w:tc>
          <w:tcPr>
            <w:tcW w:w="2196" w:type="dxa"/>
            <w:tcBorders>
              <w:top w:val="single" w:sz="4" w:space="0" w:color="auto"/>
              <w:bottom w:val="single" w:sz="4" w:space="0" w:color="auto"/>
            </w:tcBorders>
          </w:tcPr>
          <w:p w14:paraId="259C8B25"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Ogero</w:t>
            </w:r>
            <w:proofErr w:type="spellEnd"/>
            <w:r w:rsidRPr="009A24A0">
              <w:rPr>
                <w:b/>
                <w:bCs/>
                <w:color w:val="000000"/>
                <w:sz w:val="18"/>
                <w:szCs w:val="24"/>
              </w:rPr>
              <w:t xml:space="preserve"> Telecom</w:t>
            </w:r>
            <w:r w:rsidRPr="009A24A0">
              <w:rPr>
                <w:color w:val="000000"/>
                <w:sz w:val="18"/>
                <w:szCs w:val="24"/>
              </w:rPr>
              <w:br/>
              <w:t>Bir Hassan, P.O. Box 11-1226</w:t>
            </w:r>
            <w:r w:rsidRPr="009A24A0">
              <w:rPr>
                <w:color w:val="000000"/>
                <w:sz w:val="18"/>
                <w:szCs w:val="24"/>
              </w:rPr>
              <w:br/>
              <w:t>BEYROUTH 1107 2070</w:t>
            </w:r>
          </w:p>
        </w:tc>
        <w:tc>
          <w:tcPr>
            <w:tcW w:w="1272" w:type="dxa"/>
            <w:tcBorders>
              <w:top w:val="single" w:sz="4" w:space="0" w:color="auto"/>
              <w:bottom w:val="single" w:sz="4" w:space="0" w:color="auto"/>
            </w:tcBorders>
          </w:tcPr>
          <w:p w14:paraId="0192CFD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89 961 05</w:t>
            </w:r>
          </w:p>
        </w:tc>
        <w:tc>
          <w:tcPr>
            <w:tcW w:w="4746" w:type="dxa"/>
            <w:tcBorders>
              <w:top w:val="single" w:sz="4" w:space="0" w:color="auto"/>
              <w:bottom w:val="single" w:sz="4" w:space="0" w:color="auto"/>
              <w:right w:val="single" w:sz="4" w:space="0" w:color="auto"/>
            </w:tcBorders>
          </w:tcPr>
          <w:p w14:paraId="783BB322" w14:textId="48D3865D" w:rsidR="0088451A" w:rsidRPr="009A24A0" w:rsidRDefault="006868FB" w:rsidP="004E78A0">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E78A0">
              <w:rPr>
                <w:color w:val="000000"/>
                <w:sz w:val="18"/>
                <w:szCs w:val="24"/>
                <w:rtl/>
              </w:rPr>
              <w:br/>
            </w:r>
            <w:r w:rsidR="0088451A" w:rsidRPr="009A24A0">
              <w:rPr>
                <w:color w:val="000000"/>
                <w:sz w:val="18"/>
                <w:szCs w:val="24"/>
              </w:rPr>
              <w:t>Ministry of Telecommunications</w:t>
            </w:r>
            <w:r w:rsidR="0088451A" w:rsidRPr="009A24A0">
              <w:rPr>
                <w:color w:val="000000"/>
                <w:sz w:val="18"/>
                <w:szCs w:val="24"/>
              </w:rPr>
              <w:br/>
              <w:t>Square Ryad El-Solh, Bank's street</w:t>
            </w:r>
            <w:r w:rsidR="0088451A" w:rsidRPr="009A24A0">
              <w:rPr>
                <w:color w:val="000000"/>
                <w:sz w:val="18"/>
                <w:szCs w:val="24"/>
              </w:rPr>
              <w:br/>
              <w:t>BEYROUTH</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+961 3 876 436</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+961 1 979 375</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zbouharb@ogero.gov.lb</w:t>
            </w:r>
          </w:p>
        </w:tc>
      </w:tr>
      <w:tr w:rsidR="0088451A" w:rsidRPr="009A24A0" w14:paraId="6C794621" w14:textId="77777777" w:rsidTr="005F1DED">
        <w:trPr>
          <w:cantSplit/>
          <w:jc w:val="center"/>
        </w:trPr>
        <w:tc>
          <w:tcPr>
            <w:tcW w:w="1108" w:type="dxa"/>
            <w:tcBorders>
              <w:top w:val="single" w:sz="4" w:space="0" w:color="auto"/>
              <w:left w:val="single" w:sz="4" w:space="0" w:color="auto"/>
              <w:bottom w:val="single" w:sz="4" w:space="0" w:color="auto"/>
            </w:tcBorders>
          </w:tcPr>
          <w:p w14:paraId="235A7531"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ليسوتو</w:t>
            </w:r>
          </w:p>
        </w:tc>
        <w:tc>
          <w:tcPr>
            <w:tcW w:w="2196" w:type="dxa"/>
            <w:tcBorders>
              <w:top w:val="single" w:sz="4" w:space="0" w:color="auto"/>
              <w:bottom w:val="single" w:sz="4" w:space="0" w:color="auto"/>
            </w:tcBorders>
          </w:tcPr>
          <w:p w14:paraId="604EA5D3"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Tele-Com Mobile</w:t>
            </w:r>
            <w:r w:rsidRPr="00B17504">
              <w:rPr>
                <w:color w:val="000000"/>
                <w:sz w:val="18"/>
                <w:szCs w:val="24"/>
                <w:lang w:val="pt-PT"/>
              </w:rPr>
              <w:br/>
              <w:t>PO Box 1037</w:t>
            </w:r>
            <w:r w:rsidRPr="00B17504">
              <w:rPr>
                <w:color w:val="000000"/>
                <w:sz w:val="18"/>
                <w:szCs w:val="24"/>
                <w:lang w:val="pt-PT"/>
              </w:rPr>
              <w:br/>
              <w:t>MASERU 100</w:t>
            </w:r>
          </w:p>
        </w:tc>
        <w:tc>
          <w:tcPr>
            <w:tcW w:w="1272" w:type="dxa"/>
            <w:tcBorders>
              <w:top w:val="single" w:sz="4" w:space="0" w:color="auto"/>
              <w:bottom w:val="single" w:sz="4" w:space="0" w:color="auto"/>
            </w:tcBorders>
          </w:tcPr>
          <w:p w14:paraId="443C855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89 266 11</w:t>
            </w:r>
          </w:p>
        </w:tc>
        <w:tc>
          <w:tcPr>
            <w:tcW w:w="4746" w:type="dxa"/>
            <w:tcBorders>
              <w:top w:val="single" w:sz="4" w:space="0" w:color="auto"/>
              <w:bottom w:val="single" w:sz="4" w:space="0" w:color="auto"/>
              <w:right w:val="single" w:sz="4" w:space="0" w:color="auto"/>
            </w:tcBorders>
          </w:tcPr>
          <w:p w14:paraId="60D52856" w14:textId="3F256D65" w:rsidR="0088451A" w:rsidRPr="009A24A0" w:rsidRDefault="006868FB" w:rsidP="004E78A0">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4E78A0">
              <w:rPr>
                <w:color w:val="000000"/>
                <w:sz w:val="18"/>
                <w:szCs w:val="24"/>
                <w:rtl/>
              </w:rPr>
              <w:br/>
            </w:r>
            <w:r w:rsidR="0088451A" w:rsidRPr="009A24A0">
              <w:rPr>
                <w:color w:val="000000"/>
                <w:sz w:val="18"/>
                <w:szCs w:val="24"/>
                <w:lang w:val="es-ES"/>
              </w:rPr>
              <w:t xml:space="preserve">Adri Van Der </w:t>
            </w:r>
            <w:proofErr w:type="spellStart"/>
            <w:r w:rsidR="0088451A" w:rsidRPr="009A24A0">
              <w:rPr>
                <w:color w:val="000000"/>
                <w:sz w:val="18"/>
                <w:szCs w:val="24"/>
                <w:lang w:val="es-ES"/>
              </w:rPr>
              <w:t>Veer</w:t>
            </w:r>
            <w:proofErr w:type="spellEnd"/>
            <w:r w:rsidR="0088451A" w:rsidRPr="009A24A0">
              <w:rPr>
                <w:color w:val="000000"/>
                <w:sz w:val="18"/>
                <w:szCs w:val="24"/>
                <w:lang w:val="es-ES"/>
              </w:rPr>
              <w:br/>
              <w:t>PO Box 1037</w:t>
            </w:r>
            <w:r w:rsidR="0088451A" w:rsidRPr="009A24A0">
              <w:rPr>
                <w:color w:val="000000"/>
                <w:sz w:val="18"/>
                <w:szCs w:val="24"/>
                <w:lang w:val="es-ES"/>
              </w:rPr>
              <w:br/>
              <w:t>MASERU</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+266 22 211 100</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+266 22 310 183</w:t>
            </w:r>
            <w:r w:rsidR="0088451A" w:rsidRPr="009A24A0">
              <w:rPr>
                <w:color w:val="000000"/>
                <w:sz w:val="18"/>
                <w:szCs w:val="24"/>
                <w:lang w:val="es-ES"/>
              </w:rPr>
              <w:br/>
            </w:r>
            <w:r w:rsidR="0088451A" w:rsidRPr="009A24A0">
              <w:rPr>
                <w:color w:val="000000"/>
                <w:sz w:val="18"/>
                <w:szCs w:val="24"/>
                <w:rtl/>
                <w:lang w:val="es-ES"/>
              </w:rPr>
              <w:t>البريد الإلكتروني:</w:t>
            </w:r>
            <w:r w:rsidR="00D409C7">
              <w:rPr>
                <w:color w:val="000000"/>
                <w:sz w:val="18"/>
                <w:szCs w:val="24"/>
                <w:rtl/>
                <w:lang w:val="es-ES"/>
              </w:rPr>
              <w:t xml:space="preserve"> </w:t>
            </w:r>
            <w:r w:rsidR="0088451A" w:rsidRPr="009A24A0">
              <w:rPr>
                <w:color w:val="000000"/>
                <w:sz w:val="18"/>
                <w:szCs w:val="24"/>
                <w:lang w:val="es-ES"/>
              </w:rPr>
              <w:t>vduesa@tcl.ca.ls</w:t>
            </w:r>
          </w:p>
        </w:tc>
      </w:tr>
      <w:tr w:rsidR="0088451A" w:rsidRPr="009A24A0" w14:paraId="1739FE24" w14:textId="77777777" w:rsidTr="005F1DED">
        <w:trPr>
          <w:cantSplit/>
          <w:jc w:val="center"/>
        </w:trPr>
        <w:tc>
          <w:tcPr>
            <w:tcW w:w="1108" w:type="dxa"/>
            <w:tcBorders>
              <w:top w:val="single" w:sz="4" w:space="0" w:color="auto"/>
              <w:left w:val="single" w:sz="4" w:space="0" w:color="auto"/>
              <w:bottom w:val="single" w:sz="4" w:space="0" w:color="auto"/>
            </w:tcBorders>
          </w:tcPr>
          <w:p w14:paraId="0384467F"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ليبيريا</w:t>
            </w:r>
          </w:p>
        </w:tc>
        <w:tc>
          <w:tcPr>
            <w:tcW w:w="2196" w:type="dxa"/>
            <w:tcBorders>
              <w:top w:val="single" w:sz="4" w:space="0" w:color="auto"/>
              <w:bottom w:val="single" w:sz="4" w:space="0" w:color="auto"/>
            </w:tcBorders>
          </w:tcPr>
          <w:p w14:paraId="049115D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Lonestar Communication Corporation</w:t>
            </w:r>
            <w:r w:rsidRPr="009A24A0">
              <w:rPr>
                <w:color w:val="000000"/>
                <w:sz w:val="18"/>
                <w:szCs w:val="24"/>
              </w:rPr>
              <w:br/>
              <w:t>LBDI Building, Tubman Boulevard</w:t>
            </w:r>
            <w:r w:rsidRPr="009A24A0">
              <w:rPr>
                <w:color w:val="000000"/>
                <w:sz w:val="18"/>
                <w:szCs w:val="24"/>
              </w:rPr>
              <w:br/>
            </w:r>
            <w:proofErr w:type="spellStart"/>
            <w:r w:rsidRPr="009A24A0">
              <w:rPr>
                <w:color w:val="000000"/>
                <w:sz w:val="18"/>
                <w:szCs w:val="24"/>
              </w:rPr>
              <w:t>Congotown</w:t>
            </w:r>
            <w:proofErr w:type="spellEnd"/>
            <w:r w:rsidRPr="009A24A0">
              <w:rPr>
                <w:color w:val="000000"/>
                <w:sz w:val="18"/>
                <w:szCs w:val="24"/>
              </w:rPr>
              <w:t>, MONROVIA</w:t>
            </w:r>
          </w:p>
        </w:tc>
        <w:tc>
          <w:tcPr>
            <w:tcW w:w="1272" w:type="dxa"/>
            <w:tcBorders>
              <w:top w:val="single" w:sz="4" w:space="0" w:color="auto"/>
              <w:bottom w:val="single" w:sz="4" w:space="0" w:color="auto"/>
            </w:tcBorders>
          </w:tcPr>
          <w:p w14:paraId="4CFF5FD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89 231 01</w:t>
            </w:r>
          </w:p>
        </w:tc>
        <w:tc>
          <w:tcPr>
            <w:tcW w:w="4746" w:type="dxa"/>
            <w:tcBorders>
              <w:top w:val="single" w:sz="4" w:space="0" w:color="auto"/>
              <w:bottom w:val="single" w:sz="4" w:space="0" w:color="auto"/>
              <w:right w:val="single" w:sz="4" w:space="0" w:color="auto"/>
            </w:tcBorders>
          </w:tcPr>
          <w:p w14:paraId="7C0CEF01" w14:textId="415BBD89"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Laureine</w:t>
            </w:r>
            <w:proofErr w:type="spellEnd"/>
            <w:r w:rsidRPr="009A24A0">
              <w:rPr>
                <w:color w:val="000000"/>
                <w:sz w:val="18"/>
                <w:szCs w:val="24"/>
              </w:rPr>
              <w:t xml:space="preserve"> </w:t>
            </w:r>
            <w:proofErr w:type="spellStart"/>
            <w:r w:rsidRPr="009A24A0">
              <w:rPr>
                <w:color w:val="000000"/>
                <w:sz w:val="18"/>
                <w:szCs w:val="24"/>
              </w:rPr>
              <w:t>Guilao</w:t>
            </w:r>
            <w:proofErr w:type="spellEnd"/>
            <w:r w:rsidRPr="009A24A0">
              <w:rPr>
                <w:color w:val="000000"/>
                <w:sz w:val="18"/>
                <w:szCs w:val="24"/>
              </w:rPr>
              <w:br/>
              <w:t>LBDI Building, Tubman Boulevard</w:t>
            </w:r>
            <w:r w:rsidRPr="009A24A0">
              <w:rPr>
                <w:color w:val="000000"/>
                <w:sz w:val="18"/>
                <w:szCs w:val="24"/>
              </w:rPr>
              <w:br/>
            </w:r>
            <w:proofErr w:type="spellStart"/>
            <w:r w:rsidRPr="009A24A0">
              <w:rPr>
                <w:color w:val="000000"/>
                <w:sz w:val="18"/>
                <w:szCs w:val="24"/>
              </w:rPr>
              <w:t>Congotown</w:t>
            </w:r>
            <w:proofErr w:type="spellEnd"/>
            <w:r w:rsidRPr="009A24A0">
              <w:rPr>
                <w:color w:val="000000"/>
                <w:sz w:val="18"/>
                <w:szCs w:val="24"/>
              </w:rPr>
              <w:t>, MONROVIA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+231 886 501 095</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laureine.guilao@mtn.com</w:t>
            </w:r>
          </w:p>
        </w:tc>
      </w:tr>
      <w:tr w:rsidR="0088451A" w:rsidRPr="009A24A0" w14:paraId="233A6D8A" w14:textId="77777777" w:rsidTr="005F1DED">
        <w:trPr>
          <w:cantSplit/>
          <w:jc w:val="center"/>
        </w:trPr>
        <w:tc>
          <w:tcPr>
            <w:tcW w:w="1108" w:type="dxa"/>
            <w:tcBorders>
              <w:top w:val="single" w:sz="4" w:space="0" w:color="auto"/>
              <w:left w:val="single" w:sz="4" w:space="0" w:color="auto"/>
              <w:bottom w:val="single" w:sz="4" w:space="0" w:color="auto"/>
            </w:tcBorders>
          </w:tcPr>
          <w:p w14:paraId="26D7597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ليبيريا</w:t>
            </w:r>
          </w:p>
        </w:tc>
        <w:tc>
          <w:tcPr>
            <w:tcW w:w="2196" w:type="dxa"/>
            <w:tcBorders>
              <w:top w:val="single" w:sz="4" w:space="0" w:color="auto"/>
              <w:bottom w:val="single" w:sz="4" w:space="0" w:color="auto"/>
            </w:tcBorders>
          </w:tcPr>
          <w:p w14:paraId="2E8FC80E"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Novafone</w:t>
            </w:r>
            <w:proofErr w:type="spellEnd"/>
            <w:r w:rsidRPr="009A24A0">
              <w:rPr>
                <w:b/>
                <w:bCs/>
                <w:color w:val="000000"/>
                <w:sz w:val="18"/>
                <w:szCs w:val="24"/>
              </w:rPr>
              <w:t xml:space="preserve"> Inc.</w:t>
            </w:r>
            <w:r w:rsidRPr="009A24A0">
              <w:rPr>
                <w:color w:val="000000"/>
                <w:sz w:val="18"/>
                <w:szCs w:val="24"/>
              </w:rPr>
              <w:br/>
              <w:t>LBDI Building, Tubman Boulevard</w:t>
            </w:r>
            <w:r w:rsidRPr="009A24A0">
              <w:rPr>
                <w:color w:val="000000"/>
                <w:sz w:val="18"/>
                <w:szCs w:val="24"/>
              </w:rPr>
              <w:br/>
            </w:r>
            <w:proofErr w:type="spellStart"/>
            <w:r w:rsidRPr="009A24A0">
              <w:rPr>
                <w:color w:val="000000"/>
                <w:sz w:val="18"/>
                <w:szCs w:val="24"/>
              </w:rPr>
              <w:t>Congotown</w:t>
            </w:r>
            <w:proofErr w:type="spellEnd"/>
            <w:r w:rsidRPr="009A24A0">
              <w:rPr>
                <w:color w:val="000000"/>
                <w:sz w:val="18"/>
                <w:szCs w:val="24"/>
              </w:rPr>
              <w:t>, MONROVIA</w:t>
            </w:r>
          </w:p>
        </w:tc>
        <w:tc>
          <w:tcPr>
            <w:tcW w:w="1272" w:type="dxa"/>
            <w:tcBorders>
              <w:top w:val="single" w:sz="4" w:space="0" w:color="auto"/>
              <w:bottom w:val="single" w:sz="4" w:space="0" w:color="auto"/>
            </w:tcBorders>
          </w:tcPr>
          <w:p w14:paraId="5CFA7FC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89 231 04</w:t>
            </w:r>
          </w:p>
        </w:tc>
        <w:tc>
          <w:tcPr>
            <w:tcW w:w="4746" w:type="dxa"/>
            <w:tcBorders>
              <w:top w:val="single" w:sz="4" w:space="0" w:color="auto"/>
              <w:bottom w:val="single" w:sz="4" w:space="0" w:color="auto"/>
              <w:right w:val="single" w:sz="4" w:space="0" w:color="auto"/>
            </w:tcBorders>
          </w:tcPr>
          <w:p w14:paraId="1105B697" w14:textId="7A6D7F22"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Laureine</w:t>
            </w:r>
            <w:proofErr w:type="spellEnd"/>
            <w:r w:rsidRPr="009A24A0">
              <w:rPr>
                <w:color w:val="000000"/>
                <w:sz w:val="18"/>
                <w:szCs w:val="24"/>
              </w:rPr>
              <w:t xml:space="preserve"> </w:t>
            </w:r>
            <w:proofErr w:type="spellStart"/>
            <w:r w:rsidRPr="009A24A0">
              <w:rPr>
                <w:color w:val="000000"/>
                <w:sz w:val="18"/>
                <w:szCs w:val="24"/>
              </w:rPr>
              <w:t>Guilao</w:t>
            </w:r>
            <w:proofErr w:type="spellEnd"/>
            <w:r w:rsidRPr="009A24A0">
              <w:rPr>
                <w:color w:val="000000"/>
                <w:sz w:val="18"/>
                <w:szCs w:val="24"/>
              </w:rPr>
              <w:br/>
              <w:t>LBDI Building, Tubman Boulevard</w:t>
            </w:r>
            <w:r w:rsidRPr="009A24A0">
              <w:rPr>
                <w:color w:val="000000"/>
                <w:sz w:val="18"/>
                <w:szCs w:val="24"/>
              </w:rPr>
              <w:br/>
            </w:r>
            <w:proofErr w:type="spellStart"/>
            <w:r w:rsidRPr="009A24A0">
              <w:rPr>
                <w:color w:val="000000"/>
                <w:sz w:val="18"/>
                <w:szCs w:val="24"/>
              </w:rPr>
              <w:t>Congotown</w:t>
            </w:r>
            <w:proofErr w:type="spellEnd"/>
            <w:r w:rsidRPr="009A24A0">
              <w:rPr>
                <w:color w:val="000000"/>
                <w:sz w:val="18"/>
                <w:szCs w:val="24"/>
              </w:rPr>
              <w:t>, MONROVIA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+231 886 501 095</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laureine.guilao@mtn.com</w:t>
            </w:r>
          </w:p>
        </w:tc>
      </w:tr>
      <w:tr w:rsidR="0088451A" w:rsidRPr="009A24A0" w14:paraId="17A37FB0" w14:textId="77777777" w:rsidTr="005F1DED">
        <w:trPr>
          <w:cantSplit/>
          <w:jc w:val="center"/>
        </w:trPr>
        <w:tc>
          <w:tcPr>
            <w:tcW w:w="1108" w:type="dxa"/>
            <w:tcBorders>
              <w:top w:val="single" w:sz="4" w:space="0" w:color="auto"/>
              <w:left w:val="single" w:sz="4" w:space="0" w:color="auto"/>
              <w:bottom w:val="single" w:sz="4" w:space="0" w:color="auto"/>
            </w:tcBorders>
          </w:tcPr>
          <w:p w14:paraId="138900D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ليبيريا</w:t>
            </w:r>
          </w:p>
        </w:tc>
        <w:tc>
          <w:tcPr>
            <w:tcW w:w="2196" w:type="dxa"/>
            <w:tcBorders>
              <w:top w:val="single" w:sz="4" w:space="0" w:color="auto"/>
              <w:bottom w:val="single" w:sz="4" w:space="0" w:color="auto"/>
            </w:tcBorders>
          </w:tcPr>
          <w:p w14:paraId="09F1999D"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Orange Liberia</w:t>
            </w:r>
            <w:r w:rsidRPr="009A24A0">
              <w:rPr>
                <w:color w:val="000000"/>
                <w:sz w:val="18"/>
                <w:szCs w:val="24"/>
              </w:rPr>
              <w:br/>
              <w:t>Haile Selassie Avenue, Capitol Bye Pass</w:t>
            </w:r>
            <w:r w:rsidRPr="009A24A0">
              <w:rPr>
                <w:color w:val="000000"/>
                <w:sz w:val="18"/>
                <w:szCs w:val="24"/>
              </w:rPr>
              <w:br/>
              <w:t>MONROVIA</w:t>
            </w:r>
          </w:p>
        </w:tc>
        <w:tc>
          <w:tcPr>
            <w:tcW w:w="1272" w:type="dxa"/>
            <w:tcBorders>
              <w:top w:val="single" w:sz="4" w:space="0" w:color="auto"/>
              <w:bottom w:val="single" w:sz="4" w:space="0" w:color="auto"/>
            </w:tcBorders>
          </w:tcPr>
          <w:p w14:paraId="149ED24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89 231 34</w:t>
            </w:r>
          </w:p>
        </w:tc>
        <w:tc>
          <w:tcPr>
            <w:tcW w:w="4746" w:type="dxa"/>
            <w:tcBorders>
              <w:top w:val="single" w:sz="4" w:space="0" w:color="auto"/>
              <w:bottom w:val="single" w:sz="4" w:space="0" w:color="auto"/>
              <w:right w:val="single" w:sz="4" w:space="0" w:color="auto"/>
            </w:tcBorders>
          </w:tcPr>
          <w:p w14:paraId="2BF6017A" w14:textId="4FE2D62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William F. </w:t>
            </w:r>
            <w:proofErr w:type="spellStart"/>
            <w:r w:rsidRPr="009A24A0">
              <w:rPr>
                <w:color w:val="000000"/>
                <w:sz w:val="18"/>
                <w:szCs w:val="24"/>
              </w:rPr>
              <w:t>Saamoi</w:t>
            </w:r>
            <w:proofErr w:type="spellEnd"/>
            <w:r w:rsidRPr="009A24A0">
              <w:rPr>
                <w:color w:val="000000"/>
                <w:sz w:val="18"/>
                <w:szCs w:val="24"/>
              </w:rPr>
              <w:t>, Jr.</w:t>
            </w:r>
            <w:r w:rsidRPr="009A24A0">
              <w:rPr>
                <w:color w:val="000000"/>
                <w:sz w:val="18"/>
                <w:szCs w:val="24"/>
              </w:rPr>
              <w:br/>
              <w:t>Haile Selassie Avenue, Capitol Bye Pass</w:t>
            </w:r>
            <w:r w:rsidRPr="009A24A0">
              <w:rPr>
                <w:color w:val="000000"/>
                <w:sz w:val="18"/>
                <w:szCs w:val="24"/>
              </w:rPr>
              <w:br/>
              <w:t>MONROVIA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+231 777 777 002/ 777 000 107</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william.saamoijr@orange.com</w:t>
            </w:r>
          </w:p>
        </w:tc>
      </w:tr>
      <w:tr w:rsidR="0088451A" w:rsidRPr="009A24A0" w14:paraId="22C49E4F" w14:textId="77777777" w:rsidTr="005F1DED">
        <w:trPr>
          <w:cantSplit/>
          <w:jc w:val="center"/>
        </w:trPr>
        <w:tc>
          <w:tcPr>
            <w:tcW w:w="1108" w:type="dxa"/>
            <w:tcBorders>
              <w:top w:val="single" w:sz="4" w:space="0" w:color="auto"/>
              <w:left w:val="single" w:sz="4" w:space="0" w:color="auto"/>
              <w:bottom w:val="single" w:sz="4" w:space="0" w:color="auto"/>
            </w:tcBorders>
          </w:tcPr>
          <w:p w14:paraId="766638A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ليبيا</w:t>
            </w:r>
          </w:p>
        </w:tc>
        <w:tc>
          <w:tcPr>
            <w:tcW w:w="2196" w:type="dxa"/>
            <w:tcBorders>
              <w:top w:val="single" w:sz="4" w:space="0" w:color="auto"/>
              <w:bottom w:val="single" w:sz="4" w:space="0" w:color="auto"/>
            </w:tcBorders>
          </w:tcPr>
          <w:p w14:paraId="4A988E4D"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Libyana</w:t>
            </w:r>
            <w:proofErr w:type="spellEnd"/>
            <w:r w:rsidRPr="009A24A0">
              <w:rPr>
                <w:b/>
                <w:bCs/>
                <w:color w:val="000000"/>
                <w:sz w:val="18"/>
                <w:szCs w:val="24"/>
              </w:rPr>
              <w:t xml:space="preserve"> Mobile Phone</w:t>
            </w:r>
            <w:r w:rsidRPr="009A24A0">
              <w:rPr>
                <w:color w:val="000000"/>
                <w:sz w:val="18"/>
                <w:szCs w:val="24"/>
              </w:rPr>
              <w:br/>
              <w:t>P.O. Box 91612</w:t>
            </w:r>
            <w:r w:rsidRPr="009A24A0">
              <w:rPr>
                <w:color w:val="000000"/>
                <w:sz w:val="18"/>
                <w:szCs w:val="24"/>
              </w:rPr>
              <w:br/>
              <w:t>TRIPOLI</w:t>
            </w:r>
          </w:p>
        </w:tc>
        <w:tc>
          <w:tcPr>
            <w:tcW w:w="1272" w:type="dxa"/>
            <w:tcBorders>
              <w:top w:val="single" w:sz="4" w:space="0" w:color="auto"/>
              <w:bottom w:val="single" w:sz="4" w:space="0" w:color="auto"/>
            </w:tcBorders>
          </w:tcPr>
          <w:p w14:paraId="5997F0D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89 218 00</w:t>
            </w:r>
          </w:p>
        </w:tc>
        <w:tc>
          <w:tcPr>
            <w:tcW w:w="4746" w:type="dxa"/>
            <w:tcBorders>
              <w:top w:val="single" w:sz="4" w:space="0" w:color="auto"/>
              <w:bottom w:val="single" w:sz="4" w:space="0" w:color="auto"/>
              <w:right w:val="single" w:sz="4" w:space="0" w:color="auto"/>
            </w:tcBorders>
          </w:tcPr>
          <w:p w14:paraId="34FE81C1" w14:textId="21817742" w:rsidR="0088451A" w:rsidRPr="009A24A0" w:rsidRDefault="006868FB" w:rsidP="004E78A0">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4E78A0">
              <w:rPr>
                <w:color w:val="000000"/>
                <w:sz w:val="18"/>
                <w:szCs w:val="24"/>
                <w:rtl/>
              </w:rPr>
              <w:br/>
            </w:r>
            <w:r w:rsidR="0088451A" w:rsidRPr="009A24A0">
              <w:rPr>
                <w:color w:val="000000"/>
                <w:sz w:val="18"/>
                <w:szCs w:val="24"/>
                <w:lang w:val="es-ES"/>
              </w:rPr>
              <w:t xml:space="preserve">Abdul </w:t>
            </w:r>
            <w:proofErr w:type="spellStart"/>
            <w:r w:rsidR="0088451A" w:rsidRPr="009A24A0">
              <w:rPr>
                <w:color w:val="000000"/>
                <w:sz w:val="18"/>
                <w:szCs w:val="24"/>
                <w:lang w:val="es-ES"/>
              </w:rPr>
              <w:t>Nasir</w:t>
            </w:r>
            <w:proofErr w:type="spellEnd"/>
            <w:r w:rsidR="0088451A" w:rsidRPr="009A24A0">
              <w:rPr>
                <w:color w:val="000000"/>
                <w:sz w:val="18"/>
                <w:szCs w:val="24"/>
                <w:lang w:val="es-ES"/>
              </w:rPr>
              <w:t xml:space="preserve"> Al-</w:t>
            </w:r>
            <w:proofErr w:type="spellStart"/>
            <w:r w:rsidR="0088451A" w:rsidRPr="009A24A0">
              <w:rPr>
                <w:color w:val="000000"/>
                <w:sz w:val="18"/>
                <w:szCs w:val="24"/>
                <w:lang w:val="es-ES"/>
              </w:rPr>
              <w:t>Tubuly</w:t>
            </w:r>
            <w:proofErr w:type="spellEnd"/>
            <w:r w:rsidR="0088451A" w:rsidRPr="009A24A0">
              <w:rPr>
                <w:color w:val="000000"/>
                <w:sz w:val="18"/>
                <w:szCs w:val="24"/>
                <w:lang w:val="es-ES"/>
              </w:rPr>
              <w:br/>
              <w:t>P.O. Box 91612</w:t>
            </w:r>
            <w:r w:rsidR="0088451A" w:rsidRPr="009A24A0">
              <w:rPr>
                <w:color w:val="000000"/>
                <w:sz w:val="18"/>
                <w:szCs w:val="24"/>
                <w:lang w:val="es-ES"/>
              </w:rPr>
              <w:br/>
              <w:t>TRIPOLI</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+218 21 3350 831</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+218 21 3350 947</w:t>
            </w:r>
            <w:r w:rsidR="0088451A" w:rsidRPr="009A24A0">
              <w:rPr>
                <w:color w:val="000000"/>
                <w:sz w:val="18"/>
                <w:szCs w:val="24"/>
                <w:lang w:val="es-ES"/>
              </w:rPr>
              <w:br/>
            </w:r>
            <w:r w:rsidR="0088451A" w:rsidRPr="009A24A0">
              <w:rPr>
                <w:color w:val="000000"/>
                <w:sz w:val="18"/>
                <w:szCs w:val="24"/>
                <w:rtl/>
                <w:lang w:val="es-ES"/>
              </w:rPr>
              <w:t>البريد الإلكتروني:</w:t>
            </w:r>
            <w:r w:rsidR="00D409C7">
              <w:rPr>
                <w:color w:val="000000"/>
                <w:sz w:val="18"/>
                <w:szCs w:val="24"/>
                <w:rtl/>
                <w:lang w:val="es-ES"/>
              </w:rPr>
              <w:t xml:space="preserve"> </w:t>
            </w:r>
            <w:r w:rsidR="0088451A" w:rsidRPr="009A24A0">
              <w:rPr>
                <w:color w:val="000000"/>
                <w:sz w:val="18"/>
                <w:szCs w:val="24"/>
                <w:lang w:val="es-ES"/>
              </w:rPr>
              <w:t>nasir@lttnet.net</w:t>
            </w:r>
          </w:p>
        </w:tc>
      </w:tr>
      <w:tr w:rsidR="0088451A" w:rsidRPr="009A24A0" w14:paraId="106F1676" w14:textId="77777777" w:rsidTr="005F1DED">
        <w:trPr>
          <w:cantSplit/>
          <w:jc w:val="center"/>
        </w:trPr>
        <w:tc>
          <w:tcPr>
            <w:tcW w:w="1108" w:type="dxa"/>
            <w:tcBorders>
              <w:top w:val="single" w:sz="4" w:space="0" w:color="auto"/>
              <w:left w:val="single" w:sz="4" w:space="0" w:color="auto"/>
              <w:bottom w:val="single" w:sz="4" w:space="0" w:color="auto"/>
            </w:tcBorders>
          </w:tcPr>
          <w:p w14:paraId="6BFA045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ليختنشتاين</w:t>
            </w:r>
          </w:p>
        </w:tc>
        <w:tc>
          <w:tcPr>
            <w:tcW w:w="2196" w:type="dxa"/>
            <w:tcBorders>
              <w:top w:val="single" w:sz="4" w:space="0" w:color="auto"/>
              <w:bottom w:val="single" w:sz="4" w:space="0" w:color="auto"/>
            </w:tcBorders>
          </w:tcPr>
          <w:p w14:paraId="7184FD3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Swisscom Schweiz AG</w:t>
            </w:r>
            <w:r w:rsidRPr="009A24A0">
              <w:rPr>
                <w:color w:val="000000"/>
                <w:sz w:val="18"/>
                <w:szCs w:val="24"/>
              </w:rPr>
              <w:br/>
              <w:t xml:space="preserve">Alte </w:t>
            </w:r>
            <w:proofErr w:type="spellStart"/>
            <w:r w:rsidRPr="009A24A0">
              <w:rPr>
                <w:color w:val="000000"/>
                <w:sz w:val="18"/>
                <w:szCs w:val="24"/>
              </w:rPr>
              <w:t>Tiefenaufstrasse</w:t>
            </w:r>
            <w:proofErr w:type="spellEnd"/>
            <w:r w:rsidRPr="009A24A0">
              <w:rPr>
                <w:color w:val="000000"/>
                <w:sz w:val="18"/>
                <w:szCs w:val="24"/>
              </w:rPr>
              <w:t xml:space="preserve"> 6</w:t>
            </w:r>
            <w:r w:rsidRPr="009A24A0">
              <w:rPr>
                <w:color w:val="000000"/>
                <w:sz w:val="18"/>
                <w:szCs w:val="24"/>
              </w:rPr>
              <w:br/>
              <w:t>CH-3050 BERN</w:t>
            </w:r>
            <w:r w:rsidRPr="009A24A0">
              <w:rPr>
                <w:color w:val="000000"/>
                <w:sz w:val="18"/>
                <w:szCs w:val="24"/>
              </w:rPr>
              <w:br/>
              <w:t>(Switzerland)</w:t>
            </w:r>
          </w:p>
        </w:tc>
        <w:tc>
          <w:tcPr>
            <w:tcW w:w="1272" w:type="dxa"/>
            <w:tcBorders>
              <w:top w:val="single" w:sz="4" w:space="0" w:color="auto"/>
              <w:bottom w:val="single" w:sz="4" w:space="0" w:color="auto"/>
            </w:tcBorders>
          </w:tcPr>
          <w:p w14:paraId="15F39DD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89 423 01</w:t>
            </w:r>
          </w:p>
        </w:tc>
        <w:tc>
          <w:tcPr>
            <w:tcW w:w="4746" w:type="dxa"/>
            <w:tcBorders>
              <w:top w:val="single" w:sz="4" w:space="0" w:color="auto"/>
              <w:bottom w:val="single" w:sz="4" w:space="0" w:color="auto"/>
              <w:right w:val="single" w:sz="4" w:space="0" w:color="auto"/>
            </w:tcBorders>
          </w:tcPr>
          <w:p w14:paraId="3DFC3AF8" w14:textId="0403B9D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Marc Furrer</w:t>
            </w:r>
            <w:r w:rsidRPr="009A24A0">
              <w:rPr>
                <w:color w:val="000000"/>
                <w:sz w:val="18"/>
                <w:szCs w:val="24"/>
              </w:rPr>
              <w:br/>
              <w:t xml:space="preserve">Alte </w:t>
            </w:r>
            <w:proofErr w:type="spellStart"/>
            <w:r w:rsidRPr="009A24A0">
              <w:rPr>
                <w:color w:val="000000"/>
                <w:sz w:val="18"/>
                <w:szCs w:val="24"/>
              </w:rPr>
              <w:t>Tiefenaustrasse</w:t>
            </w:r>
            <w:proofErr w:type="spellEnd"/>
            <w:r w:rsidRPr="009A24A0">
              <w:rPr>
                <w:color w:val="000000"/>
                <w:sz w:val="18"/>
                <w:szCs w:val="24"/>
              </w:rPr>
              <w:t xml:space="preserve"> 6</w:t>
            </w:r>
            <w:r w:rsidRPr="009A24A0">
              <w:rPr>
                <w:color w:val="000000"/>
                <w:sz w:val="18"/>
                <w:szCs w:val="24"/>
              </w:rPr>
              <w:br/>
              <w:t>CH-3050 BERN</w:t>
            </w:r>
            <w:r w:rsidRPr="009A24A0">
              <w:rPr>
                <w:color w:val="000000"/>
                <w:sz w:val="18"/>
                <w:szCs w:val="24"/>
              </w:rPr>
              <w:br/>
              <w:t>(Switzerland)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+41 79 394 03 50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marc.furrer@swisscom.com</w:t>
            </w:r>
          </w:p>
        </w:tc>
      </w:tr>
      <w:tr w:rsidR="0088451A" w:rsidRPr="009A24A0" w14:paraId="3A8C9B9D" w14:textId="77777777" w:rsidTr="005F1DED">
        <w:trPr>
          <w:cantSplit/>
          <w:jc w:val="center"/>
        </w:trPr>
        <w:tc>
          <w:tcPr>
            <w:tcW w:w="1108" w:type="dxa"/>
            <w:tcBorders>
              <w:top w:val="single" w:sz="4" w:space="0" w:color="auto"/>
              <w:left w:val="single" w:sz="4" w:space="0" w:color="auto"/>
              <w:bottom w:val="single" w:sz="4" w:space="0" w:color="auto"/>
            </w:tcBorders>
          </w:tcPr>
          <w:p w14:paraId="10BD6298"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ليختنشتاين</w:t>
            </w:r>
          </w:p>
        </w:tc>
        <w:tc>
          <w:tcPr>
            <w:tcW w:w="2196" w:type="dxa"/>
            <w:tcBorders>
              <w:top w:val="single" w:sz="4" w:space="0" w:color="auto"/>
              <w:bottom w:val="single" w:sz="4" w:space="0" w:color="auto"/>
            </w:tcBorders>
          </w:tcPr>
          <w:p w14:paraId="4C7C1DC3"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Salt (Liechtenstein) AG</w:t>
            </w:r>
            <w:r w:rsidRPr="009A24A0">
              <w:rPr>
                <w:color w:val="000000"/>
                <w:sz w:val="18"/>
                <w:szCs w:val="24"/>
              </w:rPr>
              <w:br/>
            </w:r>
            <w:proofErr w:type="spellStart"/>
            <w:r w:rsidRPr="009A24A0">
              <w:rPr>
                <w:color w:val="000000"/>
                <w:sz w:val="18"/>
                <w:szCs w:val="24"/>
              </w:rPr>
              <w:t>Neugrüt</w:t>
            </w:r>
            <w:proofErr w:type="spellEnd"/>
            <w:r w:rsidRPr="009A24A0">
              <w:rPr>
                <w:color w:val="000000"/>
                <w:sz w:val="18"/>
                <w:szCs w:val="24"/>
              </w:rPr>
              <w:t xml:space="preserve"> 7</w:t>
            </w:r>
            <w:r w:rsidRPr="009A24A0">
              <w:rPr>
                <w:color w:val="000000"/>
                <w:sz w:val="18"/>
                <w:szCs w:val="24"/>
              </w:rPr>
              <w:br/>
              <w:t>FL-9496 BALZERS</w:t>
            </w:r>
          </w:p>
        </w:tc>
        <w:tc>
          <w:tcPr>
            <w:tcW w:w="1272" w:type="dxa"/>
            <w:tcBorders>
              <w:top w:val="single" w:sz="4" w:space="0" w:color="auto"/>
              <w:bottom w:val="single" w:sz="4" w:space="0" w:color="auto"/>
            </w:tcBorders>
          </w:tcPr>
          <w:p w14:paraId="508E92B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89 423 02</w:t>
            </w:r>
          </w:p>
        </w:tc>
        <w:tc>
          <w:tcPr>
            <w:tcW w:w="4746" w:type="dxa"/>
            <w:tcBorders>
              <w:top w:val="single" w:sz="4" w:space="0" w:color="auto"/>
              <w:bottom w:val="single" w:sz="4" w:space="0" w:color="auto"/>
              <w:right w:val="single" w:sz="4" w:space="0" w:color="auto"/>
            </w:tcBorders>
          </w:tcPr>
          <w:p w14:paraId="089E4368" w14:textId="1C52EBE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Robert Eberle</w:t>
            </w:r>
            <w:r w:rsidRPr="009A24A0">
              <w:rPr>
                <w:color w:val="000000"/>
                <w:sz w:val="18"/>
                <w:szCs w:val="24"/>
              </w:rPr>
              <w:br/>
            </w:r>
            <w:proofErr w:type="spellStart"/>
            <w:r w:rsidRPr="009A24A0">
              <w:rPr>
                <w:color w:val="000000"/>
                <w:sz w:val="18"/>
                <w:szCs w:val="24"/>
              </w:rPr>
              <w:t>Neugrüt</w:t>
            </w:r>
            <w:proofErr w:type="spellEnd"/>
            <w:r w:rsidRPr="009A24A0">
              <w:rPr>
                <w:color w:val="000000"/>
                <w:sz w:val="18"/>
                <w:szCs w:val="24"/>
              </w:rPr>
              <w:t xml:space="preserve"> 7</w:t>
            </w:r>
            <w:r w:rsidRPr="009A24A0">
              <w:rPr>
                <w:color w:val="000000"/>
                <w:sz w:val="18"/>
                <w:szCs w:val="24"/>
              </w:rPr>
              <w:br/>
              <w:t>FL-9496 BALZERS</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+423 388 0924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+423 388 0907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robert.eberle@salt.li</w:t>
            </w:r>
          </w:p>
        </w:tc>
      </w:tr>
      <w:tr w:rsidR="0088451A" w:rsidRPr="009A24A0" w14:paraId="7D5495E7" w14:textId="77777777" w:rsidTr="005F1DED">
        <w:trPr>
          <w:cantSplit/>
          <w:jc w:val="center"/>
        </w:trPr>
        <w:tc>
          <w:tcPr>
            <w:tcW w:w="1108" w:type="dxa"/>
            <w:tcBorders>
              <w:top w:val="single" w:sz="4" w:space="0" w:color="auto"/>
              <w:left w:val="single" w:sz="4" w:space="0" w:color="auto"/>
              <w:bottom w:val="single" w:sz="4" w:space="0" w:color="auto"/>
            </w:tcBorders>
          </w:tcPr>
          <w:p w14:paraId="3F3A9DAB" w14:textId="77777777" w:rsidR="0088451A" w:rsidRPr="009A24A0" w:rsidRDefault="0088451A" w:rsidP="0088451A">
            <w:pPr>
              <w:bidi/>
              <w:jc w:val="left"/>
              <w:rPr>
                <w:sz w:val="18"/>
                <w:szCs w:val="24"/>
              </w:rPr>
            </w:pPr>
            <w:r w:rsidRPr="009A24A0">
              <w:rPr>
                <w:b/>
                <w:bCs/>
                <w:sz w:val="18"/>
                <w:szCs w:val="24"/>
                <w:rtl/>
              </w:rPr>
              <w:t>ليختنشتاين</w:t>
            </w:r>
          </w:p>
        </w:tc>
        <w:tc>
          <w:tcPr>
            <w:tcW w:w="2196" w:type="dxa"/>
            <w:tcBorders>
              <w:top w:val="single" w:sz="4" w:space="0" w:color="auto"/>
              <w:bottom w:val="single" w:sz="4" w:space="0" w:color="auto"/>
            </w:tcBorders>
          </w:tcPr>
          <w:p w14:paraId="46BF757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Telecom Liechtenstein AG</w:t>
            </w:r>
            <w:r w:rsidRPr="009A24A0">
              <w:rPr>
                <w:color w:val="000000"/>
                <w:sz w:val="18"/>
                <w:szCs w:val="24"/>
              </w:rPr>
              <w:br/>
            </w:r>
            <w:proofErr w:type="spellStart"/>
            <w:r w:rsidRPr="009A24A0">
              <w:rPr>
                <w:color w:val="000000"/>
                <w:sz w:val="18"/>
                <w:szCs w:val="24"/>
              </w:rPr>
              <w:t>Schaanerstrasse</w:t>
            </w:r>
            <w:proofErr w:type="spellEnd"/>
            <w:r w:rsidRPr="009A24A0">
              <w:rPr>
                <w:color w:val="000000"/>
                <w:sz w:val="18"/>
                <w:szCs w:val="24"/>
              </w:rPr>
              <w:t xml:space="preserve"> 1</w:t>
            </w:r>
            <w:r w:rsidRPr="009A24A0">
              <w:rPr>
                <w:color w:val="000000"/>
                <w:sz w:val="18"/>
                <w:szCs w:val="24"/>
              </w:rPr>
              <w:br/>
              <w:t>FL-9490 VADUZ</w:t>
            </w:r>
          </w:p>
        </w:tc>
        <w:tc>
          <w:tcPr>
            <w:tcW w:w="1272" w:type="dxa"/>
            <w:tcBorders>
              <w:top w:val="single" w:sz="4" w:space="0" w:color="auto"/>
              <w:bottom w:val="single" w:sz="4" w:space="0" w:color="auto"/>
            </w:tcBorders>
          </w:tcPr>
          <w:p w14:paraId="3A0A805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89 423 05</w:t>
            </w:r>
          </w:p>
        </w:tc>
        <w:tc>
          <w:tcPr>
            <w:tcW w:w="4746" w:type="dxa"/>
            <w:tcBorders>
              <w:top w:val="single" w:sz="4" w:space="0" w:color="auto"/>
              <w:bottom w:val="single" w:sz="4" w:space="0" w:color="auto"/>
              <w:right w:val="single" w:sz="4" w:space="0" w:color="auto"/>
            </w:tcBorders>
          </w:tcPr>
          <w:p w14:paraId="3FE989B4" w14:textId="14E1D042"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 xml:space="preserve">Mathias </w:t>
            </w:r>
            <w:proofErr w:type="spellStart"/>
            <w:r w:rsidRPr="009A24A0">
              <w:rPr>
                <w:color w:val="000000"/>
                <w:sz w:val="18"/>
                <w:szCs w:val="24"/>
                <w:lang w:val="fr-CH"/>
              </w:rPr>
              <w:t>Maierhofer</w:t>
            </w:r>
            <w:proofErr w:type="spellEnd"/>
            <w:r w:rsidRPr="009A24A0">
              <w:rPr>
                <w:color w:val="000000"/>
                <w:sz w:val="18"/>
                <w:szCs w:val="24"/>
                <w:lang w:val="fr-CH"/>
              </w:rPr>
              <w:br/>
            </w:r>
            <w:proofErr w:type="spellStart"/>
            <w:r w:rsidRPr="009A24A0">
              <w:rPr>
                <w:color w:val="000000"/>
                <w:sz w:val="18"/>
                <w:szCs w:val="24"/>
                <w:lang w:val="fr-CH"/>
              </w:rPr>
              <w:t>Schaanerstrasse</w:t>
            </w:r>
            <w:proofErr w:type="spellEnd"/>
            <w:r w:rsidRPr="009A24A0">
              <w:rPr>
                <w:color w:val="000000"/>
                <w:sz w:val="18"/>
                <w:szCs w:val="24"/>
                <w:lang w:val="fr-CH"/>
              </w:rPr>
              <w:t xml:space="preserve"> 1</w:t>
            </w:r>
            <w:r w:rsidRPr="009A24A0">
              <w:rPr>
                <w:color w:val="000000"/>
                <w:sz w:val="18"/>
                <w:szCs w:val="24"/>
                <w:lang w:val="fr-CH"/>
              </w:rPr>
              <w:br/>
              <w:t>FL-9490 VADUZ</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+423 235 56 70</w:t>
            </w:r>
            <w:r w:rsidRPr="009A24A0">
              <w:rPr>
                <w:color w:val="000000"/>
                <w:sz w:val="18"/>
                <w:szCs w:val="24"/>
                <w:lang w:val="fr-CH"/>
              </w:rPr>
              <w:br/>
            </w:r>
            <w:r w:rsidRPr="009A24A0">
              <w:rPr>
                <w:color w:val="000000"/>
                <w:sz w:val="18"/>
                <w:szCs w:val="24"/>
                <w:rtl/>
                <w:lang w:val="fr-CH"/>
              </w:rPr>
              <w:t>الفاكس:</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mathias.maierhofer@telecom.li</w:t>
            </w:r>
          </w:p>
        </w:tc>
      </w:tr>
      <w:tr w:rsidR="0088451A" w:rsidRPr="009A24A0" w14:paraId="367C6DBB" w14:textId="77777777" w:rsidTr="005F1DED">
        <w:trPr>
          <w:cantSplit/>
          <w:jc w:val="center"/>
        </w:trPr>
        <w:tc>
          <w:tcPr>
            <w:tcW w:w="1108" w:type="dxa"/>
            <w:tcBorders>
              <w:top w:val="single" w:sz="4" w:space="0" w:color="auto"/>
              <w:left w:val="single" w:sz="4" w:space="0" w:color="auto"/>
              <w:bottom w:val="single" w:sz="4" w:space="0" w:color="auto"/>
            </w:tcBorders>
          </w:tcPr>
          <w:p w14:paraId="3107C51E" w14:textId="77777777" w:rsidR="0088451A" w:rsidRPr="009A24A0" w:rsidRDefault="0088451A" w:rsidP="0088451A">
            <w:pPr>
              <w:bidi/>
              <w:jc w:val="left"/>
              <w:rPr>
                <w:sz w:val="18"/>
                <w:szCs w:val="24"/>
              </w:rPr>
            </w:pPr>
            <w:r w:rsidRPr="009A24A0">
              <w:rPr>
                <w:b/>
                <w:bCs/>
                <w:sz w:val="18"/>
                <w:szCs w:val="24"/>
                <w:rtl/>
              </w:rPr>
              <w:t>ليختنشتاين</w:t>
            </w:r>
          </w:p>
        </w:tc>
        <w:tc>
          <w:tcPr>
            <w:tcW w:w="2196" w:type="dxa"/>
            <w:tcBorders>
              <w:top w:val="single" w:sz="4" w:space="0" w:color="auto"/>
              <w:bottom w:val="single" w:sz="4" w:space="0" w:color="auto"/>
            </w:tcBorders>
          </w:tcPr>
          <w:p w14:paraId="1221CFAA" w14:textId="77777777" w:rsidR="0088451A" w:rsidRPr="00324290" w:rsidRDefault="0088451A" w:rsidP="0088451A">
            <w:pPr>
              <w:widowControl w:val="0"/>
              <w:bidi/>
              <w:spacing w:before="40" w:after="40" w:line="240" w:lineRule="exact"/>
              <w:jc w:val="left"/>
              <w:rPr>
                <w:color w:val="000000"/>
                <w:sz w:val="18"/>
                <w:szCs w:val="24"/>
                <w:lang w:val="fr-CH"/>
              </w:rPr>
            </w:pPr>
            <w:proofErr w:type="spellStart"/>
            <w:r w:rsidRPr="00324290">
              <w:rPr>
                <w:b/>
                <w:bCs/>
                <w:color w:val="000000"/>
                <w:sz w:val="18"/>
                <w:szCs w:val="24"/>
                <w:lang w:val="fr-CH"/>
              </w:rPr>
              <w:t>Cubic</w:t>
            </w:r>
            <w:proofErr w:type="spellEnd"/>
            <w:r w:rsidRPr="00324290">
              <w:rPr>
                <w:b/>
                <w:bCs/>
                <w:color w:val="000000"/>
                <w:sz w:val="18"/>
                <w:szCs w:val="24"/>
                <w:lang w:val="fr-CH"/>
              </w:rPr>
              <w:t xml:space="preserve"> AG</w:t>
            </w:r>
            <w:r w:rsidRPr="00324290">
              <w:rPr>
                <w:color w:val="000000"/>
                <w:sz w:val="18"/>
                <w:szCs w:val="24"/>
                <w:lang w:val="fr-CH"/>
              </w:rPr>
              <w:br/>
            </w:r>
            <w:proofErr w:type="spellStart"/>
            <w:r w:rsidRPr="00324290">
              <w:rPr>
                <w:color w:val="000000"/>
                <w:sz w:val="18"/>
                <w:szCs w:val="24"/>
                <w:lang w:val="fr-CH"/>
              </w:rPr>
              <w:t>Neugasse</w:t>
            </w:r>
            <w:proofErr w:type="spellEnd"/>
            <w:r w:rsidRPr="00324290">
              <w:rPr>
                <w:color w:val="000000"/>
                <w:sz w:val="18"/>
                <w:szCs w:val="24"/>
                <w:lang w:val="fr-CH"/>
              </w:rPr>
              <w:t xml:space="preserve"> 17</w:t>
            </w:r>
            <w:r w:rsidRPr="00324290">
              <w:rPr>
                <w:color w:val="000000"/>
                <w:sz w:val="18"/>
                <w:szCs w:val="24"/>
                <w:lang w:val="fr-CH"/>
              </w:rPr>
              <w:br/>
              <w:t>FL-9490 VADUZ</w:t>
            </w:r>
          </w:p>
        </w:tc>
        <w:tc>
          <w:tcPr>
            <w:tcW w:w="1272" w:type="dxa"/>
            <w:tcBorders>
              <w:top w:val="single" w:sz="4" w:space="0" w:color="auto"/>
              <w:bottom w:val="single" w:sz="4" w:space="0" w:color="auto"/>
            </w:tcBorders>
          </w:tcPr>
          <w:p w14:paraId="3628765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89 423 06</w:t>
            </w:r>
          </w:p>
        </w:tc>
        <w:tc>
          <w:tcPr>
            <w:tcW w:w="4746" w:type="dxa"/>
            <w:tcBorders>
              <w:top w:val="single" w:sz="4" w:space="0" w:color="auto"/>
              <w:bottom w:val="single" w:sz="4" w:space="0" w:color="auto"/>
              <w:right w:val="single" w:sz="4" w:space="0" w:color="auto"/>
            </w:tcBorders>
          </w:tcPr>
          <w:p w14:paraId="4950A951" w14:textId="3037D8C6"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Phillipp Wanger</w:t>
            </w:r>
            <w:r w:rsidRPr="009A24A0">
              <w:rPr>
                <w:color w:val="000000"/>
                <w:sz w:val="18"/>
                <w:szCs w:val="24"/>
              </w:rPr>
              <w:br/>
            </w:r>
            <w:proofErr w:type="spellStart"/>
            <w:r w:rsidRPr="009A24A0">
              <w:rPr>
                <w:color w:val="000000"/>
                <w:sz w:val="18"/>
                <w:szCs w:val="24"/>
              </w:rPr>
              <w:t>Neugasse</w:t>
            </w:r>
            <w:proofErr w:type="spellEnd"/>
            <w:r w:rsidRPr="009A24A0">
              <w:rPr>
                <w:color w:val="000000"/>
                <w:sz w:val="18"/>
                <w:szCs w:val="24"/>
              </w:rPr>
              <w:t xml:space="preserve"> 17</w:t>
            </w:r>
            <w:r w:rsidRPr="009A24A0">
              <w:rPr>
                <w:color w:val="000000"/>
                <w:sz w:val="18"/>
                <w:szCs w:val="24"/>
              </w:rPr>
              <w:br/>
              <w:t>FL-9490 VADUZ</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+423 232 27 00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office@tva.li</w:t>
            </w:r>
          </w:p>
        </w:tc>
      </w:tr>
      <w:tr w:rsidR="0088451A" w:rsidRPr="009A24A0" w14:paraId="7A05BA83" w14:textId="77777777" w:rsidTr="005F1DED">
        <w:trPr>
          <w:cantSplit/>
          <w:jc w:val="center"/>
        </w:trPr>
        <w:tc>
          <w:tcPr>
            <w:tcW w:w="1108" w:type="dxa"/>
            <w:tcBorders>
              <w:top w:val="single" w:sz="4" w:space="0" w:color="auto"/>
              <w:left w:val="single" w:sz="4" w:space="0" w:color="auto"/>
              <w:bottom w:val="single" w:sz="4" w:space="0" w:color="auto"/>
            </w:tcBorders>
          </w:tcPr>
          <w:p w14:paraId="5E8A6896" w14:textId="77777777" w:rsidR="0088451A" w:rsidRPr="009A24A0" w:rsidRDefault="0088451A" w:rsidP="0088451A">
            <w:pPr>
              <w:bidi/>
              <w:jc w:val="left"/>
              <w:rPr>
                <w:sz w:val="18"/>
                <w:szCs w:val="24"/>
              </w:rPr>
            </w:pPr>
            <w:r w:rsidRPr="009A24A0">
              <w:rPr>
                <w:b/>
                <w:bCs/>
                <w:sz w:val="18"/>
                <w:szCs w:val="24"/>
                <w:rtl/>
              </w:rPr>
              <w:t>ليختنشتاين</w:t>
            </w:r>
          </w:p>
        </w:tc>
        <w:tc>
          <w:tcPr>
            <w:tcW w:w="2196" w:type="dxa"/>
            <w:tcBorders>
              <w:top w:val="single" w:sz="4" w:space="0" w:color="auto"/>
              <w:bottom w:val="single" w:sz="4" w:space="0" w:color="auto"/>
            </w:tcBorders>
          </w:tcPr>
          <w:p w14:paraId="7EDB318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First Mobile AG</w:t>
            </w:r>
            <w:r w:rsidRPr="009A24A0">
              <w:rPr>
                <w:color w:val="000000"/>
                <w:sz w:val="18"/>
                <w:szCs w:val="24"/>
              </w:rPr>
              <w:br/>
            </w:r>
            <w:proofErr w:type="spellStart"/>
            <w:r w:rsidRPr="009A24A0">
              <w:rPr>
                <w:color w:val="000000"/>
                <w:sz w:val="18"/>
                <w:szCs w:val="24"/>
              </w:rPr>
              <w:t>Landstrasse</w:t>
            </w:r>
            <w:proofErr w:type="spellEnd"/>
            <w:r w:rsidRPr="009A24A0">
              <w:rPr>
                <w:color w:val="000000"/>
                <w:sz w:val="18"/>
                <w:szCs w:val="24"/>
              </w:rPr>
              <w:t xml:space="preserve"> 123</w:t>
            </w:r>
            <w:r w:rsidRPr="009A24A0">
              <w:rPr>
                <w:color w:val="000000"/>
                <w:sz w:val="18"/>
                <w:szCs w:val="24"/>
              </w:rPr>
              <w:br/>
              <w:t>FL-9495 TRIESEN</w:t>
            </w:r>
          </w:p>
        </w:tc>
        <w:tc>
          <w:tcPr>
            <w:tcW w:w="1272" w:type="dxa"/>
            <w:tcBorders>
              <w:top w:val="single" w:sz="4" w:space="0" w:color="auto"/>
              <w:bottom w:val="single" w:sz="4" w:space="0" w:color="auto"/>
            </w:tcBorders>
          </w:tcPr>
          <w:p w14:paraId="3A0835F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89 423 07</w:t>
            </w:r>
          </w:p>
        </w:tc>
        <w:tc>
          <w:tcPr>
            <w:tcW w:w="4746" w:type="dxa"/>
            <w:tcBorders>
              <w:top w:val="single" w:sz="4" w:space="0" w:color="auto"/>
              <w:bottom w:val="single" w:sz="4" w:space="0" w:color="auto"/>
              <w:right w:val="single" w:sz="4" w:space="0" w:color="auto"/>
            </w:tcBorders>
          </w:tcPr>
          <w:p w14:paraId="680A9BBE" w14:textId="1E9C7EBB"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 xml:space="preserve">Albert </w:t>
            </w:r>
            <w:proofErr w:type="spellStart"/>
            <w:r w:rsidRPr="009A24A0">
              <w:rPr>
                <w:color w:val="000000"/>
                <w:sz w:val="18"/>
                <w:szCs w:val="24"/>
                <w:lang w:val="fr-CH"/>
              </w:rPr>
              <w:t>Villiger</w:t>
            </w:r>
            <w:proofErr w:type="spellEnd"/>
            <w:r w:rsidRPr="009A24A0">
              <w:rPr>
                <w:color w:val="000000"/>
                <w:sz w:val="18"/>
                <w:szCs w:val="24"/>
                <w:lang w:val="fr-CH"/>
              </w:rPr>
              <w:br/>
            </w:r>
            <w:proofErr w:type="spellStart"/>
            <w:r w:rsidRPr="009A24A0">
              <w:rPr>
                <w:color w:val="000000"/>
                <w:sz w:val="18"/>
                <w:szCs w:val="24"/>
                <w:lang w:val="fr-CH"/>
              </w:rPr>
              <w:t>Landstrasse</w:t>
            </w:r>
            <w:proofErr w:type="spellEnd"/>
            <w:r w:rsidRPr="009A24A0">
              <w:rPr>
                <w:color w:val="000000"/>
                <w:sz w:val="18"/>
                <w:szCs w:val="24"/>
                <w:lang w:val="fr-CH"/>
              </w:rPr>
              <w:t xml:space="preserve"> 123</w:t>
            </w:r>
            <w:r w:rsidRPr="009A24A0">
              <w:rPr>
                <w:color w:val="000000"/>
                <w:sz w:val="18"/>
                <w:szCs w:val="24"/>
                <w:lang w:val="fr-CH"/>
              </w:rPr>
              <w:br/>
              <w:t>FL-9495 TRIESEN</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+41 41 720 33 90</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+41 41 720 33 94</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a.villiger@vitop.ch</w:t>
            </w:r>
          </w:p>
        </w:tc>
      </w:tr>
      <w:tr w:rsidR="0088451A" w:rsidRPr="009A24A0" w14:paraId="275F6707" w14:textId="77777777" w:rsidTr="005F1DED">
        <w:trPr>
          <w:cantSplit/>
          <w:jc w:val="center"/>
        </w:trPr>
        <w:tc>
          <w:tcPr>
            <w:tcW w:w="1108" w:type="dxa"/>
            <w:tcBorders>
              <w:top w:val="single" w:sz="4" w:space="0" w:color="auto"/>
              <w:left w:val="single" w:sz="4" w:space="0" w:color="auto"/>
              <w:bottom w:val="single" w:sz="4" w:space="0" w:color="auto"/>
            </w:tcBorders>
          </w:tcPr>
          <w:p w14:paraId="48D12269" w14:textId="77777777" w:rsidR="0088451A" w:rsidRPr="009A24A0" w:rsidRDefault="0088451A" w:rsidP="0088451A">
            <w:pPr>
              <w:bidi/>
              <w:jc w:val="left"/>
              <w:rPr>
                <w:sz w:val="18"/>
                <w:szCs w:val="24"/>
              </w:rPr>
            </w:pPr>
            <w:r w:rsidRPr="009A24A0">
              <w:rPr>
                <w:b/>
                <w:bCs/>
                <w:sz w:val="18"/>
                <w:szCs w:val="24"/>
                <w:rtl/>
              </w:rPr>
              <w:lastRenderedPageBreak/>
              <w:t>ليختنشتاين</w:t>
            </w:r>
          </w:p>
        </w:tc>
        <w:tc>
          <w:tcPr>
            <w:tcW w:w="2196" w:type="dxa"/>
            <w:tcBorders>
              <w:top w:val="single" w:sz="4" w:space="0" w:color="auto"/>
              <w:bottom w:val="single" w:sz="4" w:space="0" w:color="auto"/>
            </w:tcBorders>
          </w:tcPr>
          <w:p w14:paraId="1A21E280" w14:textId="3C11026C"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SORACOM CORPORATION, LTD.</w:t>
            </w:r>
            <w:r w:rsidRPr="009A24A0">
              <w:rPr>
                <w:color w:val="000000"/>
                <w:sz w:val="18"/>
                <w:szCs w:val="24"/>
              </w:rPr>
              <w:br/>
              <w:t>16 Great Queen Street, Covent Garden</w:t>
            </w:r>
            <w:r w:rsidRPr="009A24A0">
              <w:rPr>
                <w:color w:val="000000"/>
                <w:sz w:val="18"/>
                <w:szCs w:val="24"/>
              </w:rPr>
              <w:br/>
              <w:t>LONDON WC2B 5AH</w:t>
            </w:r>
            <w:r w:rsidRPr="009A24A0">
              <w:rPr>
                <w:color w:val="000000"/>
                <w:sz w:val="18"/>
                <w:szCs w:val="24"/>
              </w:rPr>
              <w:br/>
              <w:t>(United Kingdom)</w:t>
            </w:r>
          </w:p>
        </w:tc>
        <w:tc>
          <w:tcPr>
            <w:tcW w:w="1272" w:type="dxa"/>
            <w:tcBorders>
              <w:top w:val="single" w:sz="4" w:space="0" w:color="auto"/>
              <w:bottom w:val="single" w:sz="4" w:space="0" w:color="auto"/>
            </w:tcBorders>
          </w:tcPr>
          <w:p w14:paraId="20FAFF8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89 423 10</w:t>
            </w:r>
          </w:p>
        </w:tc>
        <w:tc>
          <w:tcPr>
            <w:tcW w:w="4746" w:type="dxa"/>
            <w:tcBorders>
              <w:top w:val="single" w:sz="4" w:space="0" w:color="auto"/>
              <w:bottom w:val="single" w:sz="4" w:space="0" w:color="auto"/>
              <w:right w:val="single" w:sz="4" w:space="0" w:color="auto"/>
            </w:tcBorders>
          </w:tcPr>
          <w:p w14:paraId="5828916A" w14:textId="3B0A099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Ken Otsuki</w:t>
            </w:r>
            <w:r w:rsidRPr="009A24A0">
              <w:rPr>
                <w:color w:val="000000"/>
                <w:sz w:val="18"/>
                <w:szCs w:val="24"/>
              </w:rPr>
              <w:br/>
              <w:t>16 Great Queen Street, Covent Garden</w:t>
            </w:r>
            <w:r w:rsidRPr="009A24A0">
              <w:rPr>
                <w:color w:val="000000"/>
                <w:sz w:val="18"/>
                <w:szCs w:val="24"/>
              </w:rPr>
              <w:br/>
              <w:t>LONDON WC2B 5AH</w:t>
            </w:r>
            <w:r w:rsidRPr="009A24A0">
              <w:rPr>
                <w:color w:val="000000"/>
                <w:sz w:val="18"/>
                <w:szCs w:val="24"/>
              </w:rPr>
              <w:br/>
              <w:t>(United Kingdom)</w:t>
            </w:r>
            <w:r w:rsidRPr="009A24A0">
              <w:rPr>
                <w:color w:val="000000"/>
                <w:sz w:val="18"/>
                <w:szCs w:val="24"/>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rPr>
              <w:t>+44 203290 9033</w:t>
            </w:r>
            <w:r w:rsidRPr="009A24A0">
              <w:rPr>
                <w:color w:val="000000"/>
                <w:sz w:val="18"/>
                <w:szCs w:val="24"/>
              </w:rPr>
              <w:br/>
            </w:r>
            <w:r w:rsidRPr="009A24A0">
              <w:rPr>
                <w:rFonts w:hint="cs"/>
                <w:color w:val="000000"/>
                <w:sz w:val="18"/>
                <w:szCs w:val="24"/>
                <w:rtl/>
                <w:lang w:val="fr-CH"/>
              </w:rPr>
              <w:t>الفاكس</w:t>
            </w:r>
            <w:r w:rsidRPr="009A24A0">
              <w:rPr>
                <w:color w:val="000000"/>
                <w:sz w:val="18"/>
                <w:szCs w:val="24"/>
              </w:rPr>
              <w:t>:</w:t>
            </w:r>
            <w:r w:rsidRPr="009A24A0">
              <w:rPr>
                <w:color w:val="000000"/>
                <w:sz w:val="18"/>
                <w:szCs w:val="24"/>
              </w:rPr>
              <w:br/>
            </w:r>
            <w:r w:rsidRPr="009A24A0">
              <w:rPr>
                <w:rFonts w:hint="cs"/>
                <w:color w:val="000000"/>
                <w:sz w:val="18"/>
                <w:szCs w:val="24"/>
                <w:rtl/>
                <w:lang w:val="fr-CH"/>
              </w:rPr>
              <w:t>البريد الإلكتروني</w:t>
            </w:r>
            <w:r w:rsidRPr="009A24A0">
              <w:rPr>
                <w:color w:val="000000"/>
                <w:sz w:val="18"/>
                <w:szCs w:val="24"/>
                <w:rtl/>
                <w:lang w:val="fr-CH"/>
              </w:rPr>
              <w:t>:</w:t>
            </w:r>
            <w:r w:rsidR="00D409C7">
              <w:rPr>
                <w:color w:val="000000"/>
                <w:sz w:val="18"/>
                <w:szCs w:val="24"/>
                <w:rtl/>
                <w:lang w:val="fr-CH"/>
              </w:rPr>
              <w:t xml:space="preserve"> </w:t>
            </w:r>
            <w:r w:rsidRPr="009A24A0">
              <w:rPr>
                <w:color w:val="000000"/>
                <w:sz w:val="18"/>
                <w:szCs w:val="24"/>
              </w:rPr>
              <w:t>contact.int@soracom.io</w:t>
            </w:r>
          </w:p>
        </w:tc>
      </w:tr>
      <w:tr w:rsidR="0088451A" w:rsidRPr="009A24A0" w14:paraId="5129BE4C" w14:textId="77777777" w:rsidTr="005F1DED">
        <w:trPr>
          <w:cantSplit/>
          <w:jc w:val="center"/>
        </w:trPr>
        <w:tc>
          <w:tcPr>
            <w:tcW w:w="1108" w:type="dxa"/>
            <w:tcBorders>
              <w:top w:val="single" w:sz="4" w:space="0" w:color="auto"/>
              <w:left w:val="single" w:sz="4" w:space="0" w:color="auto"/>
              <w:bottom w:val="single" w:sz="4" w:space="0" w:color="auto"/>
            </w:tcBorders>
          </w:tcPr>
          <w:p w14:paraId="1200310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ليتوانيا</w:t>
            </w:r>
          </w:p>
        </w:tc>
        <w:tc>
          <w:tcPr>
            <w:tcW w:w="2196" w:type="dxa"/>
            <w:tcBorders>
              <w:top w:val="single" w:sz="4" w:space="0" w:color="auto"/>
              <w:bottom w:val="single" w:sz="4" w:space="0" w:color="auto"/>
            </w:tcBorders>
          </w:tcPr>
          <w:p w14:paraId="2C652625"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Telia</w:t>
            </w:r>
            <w:proofErr w:type="spellEnd"/>
            <w:r w:rsidRPr="009A24A0">
              <w:rPr>
                <w:b/>
                <w:bCs/>
                <w:color w:val="000000"/>
                <w:sz w:val="18"/>
                <w:szCs w:val="24"/>
                <w:lang w:val="es-ES"/>
              </w:rPr>
              <w:t xml:space="preserve"> </w:t>
            </w:r>
            <w:proofErr w:type="spellStart"/>
            <w:r w:rsidRPr="009A24A0">
              <w:rPr>
                <w:b/>
                <w:bCs/>
                <w:color w:val="000000"/>
                <w:sz w:val="18"/>
                <w:szCs w:val="24"/>
                <w:lang w:val="es-ES"/>
              </w:rPr>
              <w:t>Lietuva</w:t>
            </w:r>
            <w:proofErr w:type="spellEnd"/>
            <w:r w:rsidRPr="009A24A0">
              <w:rPr>
                <w:b/>
                <w:bCs/>
                <w:color w:val="000000"/>
                <w:sz w:val="18"/>
                <w:szCs w:val="24"/>
                <w:lang w:val="es-ES"/>
              </w:rPr>
              <w:t>, AB</w:t>
            </w:r>
            <w:r w:rsidRPr="009A24A0">
              <w:rPr>
                <w:color w:val="000000"/>
                <w:sz w:val="18"/>
                <w:szCs w:val="24"/>
                <w:lang w:val="es-ES"/>
              </w:rPr>
              <w:br/>
            </w:r>
            <w:proofErr w:type="spellStart"/>
            <w:r w:rsidRPr="009A24A0">
              <w:rPr>
                <w:color w:val="000000"/>
                <w:sz w:val="18"/>
                <w:szCs w:val="24"/>
                <w:lang w:val="es-ES"/>
              </w:rPr>
              <w:t>Lvovo</w:t>
            </w:r>
            <w:proofErr w:type="spellEnd"/>
            <w:r w:rsidRPr="009A24A0">
              <w:rPr>
                <w:color w:val="000000"/>
                <w:sz w:val="18"/>
                <w:szCs w:val="24"/>
                <w:lang w:val="es-ES"/>
              </w:rPr>
              <w:t xml:space="preserve"> g. 25</w:t>
            </w:r>
            <w:r w:rsidRPr="009A24A0">
              <w:rPr>
                <w:color w:val="000000"/>
                <w:sz w:val="18"/>
                <w:szCs w:val="24"/>
                <w:lang w:val="es-ES"/>
              </w:rPr>
              <w:br/>
              <w:t>LT-03501 VILNIUS</w:t>
            </w:r>
          </w:p>
        </w:tc>
        <w:tc>
          <w:tcPr>
            <w:tcW w:w="1272" w:type="dxa"/>
            <w:tcBorders>
              <w:top w:val="single" w:sz="4" w:space="0" w:color="auto"/>
              <w:bottom w:val="single" w:sz="4" w:space="0" w:color="auto"/>
            </w:tcBorders>
          </w:tcPr>
          <w:p w14:paraId="3F751C0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89 370 01</w:t>
            </w:r>
          </w:p>
        </w:tc>
        <w:tc>
          <w:tcPr>
            <w:tcW w:w="4746" w:type="dxa"/>
            <w:tcBorders>
              <w:top w:val="single" w:sz="4" w:space="0" w:color="auto"/>
              <w:bottom w:val="single" w:sz="4" w:space="0" w:color="auto"/>
              <w:right w:val="single" w:sz="4" w:space="0" w:color="auto"/>
            </w:tcBorders>
          </w:tcPr>
          <w:p w14:paraId="0AC20AEC" w14:textId="3B933B0E"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 xml:space="preserve">Inga </w:t>
            </w:r>
            <w:proofErr w:type="spellStart"/>
            <w:r w:rsidRPr="009A24A0">
              <w:rPr>
                <w:color w:val="000000"/>
                <w:sz w:val="18"/>
                <w:szCs w:val="24"/>
                <w:lang w:val="es-ES"/>
              </w:rPr>
              <w:t>Volungeviciute</w:t>
            </w:r>
            <w:proofErr w:type="spellEnd"/>
            <w:r w:rsidRPr="009A24A0">
              <w:rPr>
                <w:color w:val="000000"/>
                <w:sz w:val="18"/>
                <w:szCs w:val="24"/>
                <w:lang w:val="es-ES"/>
              </w:rPr>
              <w:br/>
            </w:r>
            <w:proofErr w:type="spellStart"/>
            <w:r w:rsidRPr="009A24A0">
              <w:rPr>
                <w:color w:val="000000"/>
                <w:sz w:val="18"/>
                <w:szCs w:val="24"/>
                <w:lang w:val="es-ES"/>
              </w:rPr>
              <w:t>Lvovo</w:t>
            </w:r>
            <w:proofErr w:type="spellEnd"/>
            <w:r w:rsidRPr="009A24A0">
              <w:rPr>
                <w:color w:val="000000"/>
                <w:sz w:val="18"/>
                <w:szCs w:val="24"/>
                <w:lang w:val="es-ES"/>
              </w:rPr>
              <w:t xml:space="preserve"> g. 25</w:t>
            </w:r>
            <w:r w:rsidRPr="009A24A0">
              <w:rPr>
                <w:color w:val="000000"/>
                <w:sz w:val="18"/>
                <w:szCs w:val="24"/>
                <w:lang w:val="es-ES"/>
              </w:rPr>
              <w:br/>
              <w:t>LT-03501 VILNIUS</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+370 5 262 1511</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+370 5 212 6665</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info@telia.lt</w:t>
            </w:r>
          </w:p>
        </w:tc>
      </w:tr>
      <w:tr w:rsidR="0088451A" w:rsidRPr="009A24A0" w14:paraId="00653427" w14:textId="77777777" w:rsidTr="005F1DED">
        <w:trPr>
          <w:cantSplit/>
          <w:jc w:val="center"/>
        </w:trPr>
        <w:tc>
          <w:tcPr>
            <w:tcW w:w="1108" w:type="dxa"/>
            <w:tcBorders>
              <w:top w:val="single" w:sz="4" w:space="0" w:color="auto"/>
              <w:left w:val="single" w:sz="4" w:space="0" w:color="auto"/>
              <w:bottom w:val="single" w:sz="4" w:space="0" w:color="auto"/>
            </w:tcBorders>
          </w:tcPr>
          <w:p w14:paraId="49765D26" w14:textId="77777777" w:rsidR="0088451A" w:rsidRPr="009A24A0" w:rsidRDefault="0088451A" w:rsidP="0088451A">
            <w:pPr>
              <w:bidi/>
              <w:jc w:val="left"/>
              <w:rPr>
                <w:sz w:val="18"/>
                <w:szCs w:val="24"/>
              </w:rPr>
            </w:pPr>
            <w:r w:rsidRPr="009A24A0">
              <w:rPr>
                <w:b/>
                <w:bCs/>
                <w:sz w:val="18"/>
                <w:szCs w:val="24"/>
                <w:rtl/>
              </w:rPr>
              <w:t>ليتوانيا</w:t>
            </w:r>
          </w:p>
        </w:tc>
        <w:tc>
          <w:tcPr>
            <w:tcW w:w="2196" w:type="dxa"/>
            <w:tcBorders>
              <w:top w:val="single" w:sz="4" w:space="0" w:color="auto"/>
              <w:bottom w:val="single" w:sz="4" w:space="0" w:color="auto"/>
            </w:tcBorders>
          </w:tcPr>
          <w:p w14:paraId="5CE05817"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 xml:space="preserve">UAB “Bité </w:t>
            </w:r>
            <w:proofErr w:type="spellStart"/>
            <w:r w:rsidRPr="009A24A0">
              <w:rPr>
                <w:b/>
                <w:bCs/>
                <w:color w:val="000000"/>
                <w:sz w:val="18"/>
                <w:szCs w:val="24"/>
                <w:lang w:val="fr-CH"/>
              </w:rPr>
              <w:t>Lietuva</w:t>
            </w:r>
            <w:proofErr w:type="spellEnd"/>
            <w:r w:rsidRPr="009A24A0">
              <w:rPr>
                <w:b/>
                <w:bCs/>
                <w:color w:val="000000"/>
                <w:sz w:val="18"/>
                <w:szCs w:val="24"/>
                <w:lang w:val="fr-CH"/>
              </w:rPr>
              <w:t>”</w:t>
            </w:r>
            <w:r w:rsidRPr="009A24A0">
              <w:rPr>
                <w:color w:val="000000"/>
                <w:sz w:val="18"/>
                <w:szCs w:val="24"/>
                <w:lang w:val="fr-CH"/>
              </w:rPr>
              <w:br/>
            </w:r>
            <w:proofErr w:type="spellStart"/>
            <w:r w:rsidRPr="009A24A0">
              <w:rPr>
                <w:color w:val="000000"/>
                <w:sz w:val="18"/>
                <w:szCs w:val="24"/>
                <w:lang w:val="fr-CH"/>
              </w:rPr>
              <w:t>Zemaités</w:t>
            </w:r>
            <w:proofErr w:type="spellEnd"/>
            <w:r w:rsidRPr="009A24A0">
              <w:rPr>
                <w:color w:val="000000"/>
                <w:sz w:val="18"/>
                <w:szCs w:val="24"/>
                <w:lang w:val="fr-CH"/>
              </w:rPr>
              <w:t xml:space="preserve"> g. 15</w:t>
            </w:r>
            <w:r w:rsidRPr="009A24A0">
              <w:rPr>
                <w:color w:val="000000"/>
                <w:sz w:val="18"/>
                <w:szCs w:val="24"/>
                <w:lang w:val="fr-CH"/>
              </w:rPr>
              <w:br/>
              <w:t>LT-03504 VILNIUS</w:t>
            </w:r>
          </w:p>
        </w:tc>
        <w:tc>
          <w:tcPr>
            <w:tcW w:w="1272" w:type="dxa"/>
            <w:tcBorders>
              <w:top w:val="single" w:sz="4" w:space="0" w:color="auto"/>
              <w:bottom w:val="single" w:sz="4" w:space="0" w:color="auto"/>
            </w:tcBorders>
          </w:tcPr>
          <w:p w14:paraId="25A049A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89 370 02</w:t>
            </w:r>
          </w:p>
        </w:tc>
        <w:tc>
          <w:tcPr>
            <w:tcW w:w="4746" w:type="dxa"/>
            <w:tcBorders>
              <w:top w:val="single" w:sz="4" w:space="0" w:color="auto"/>
              <w:bottom w:val="single" w:sz="4" w:space="0" w:color="auto"/>
              <w:right w:val="single" w:sz="4" w:space="0" w:color="auto"/>
            </w:tcBorders>
          </w:tcPr>
          <w:p w14:paraId="1136DA66" w14:textId="7F81A708" w:rsidR="0088451A" w:rsidRPr="009A24A0" w:rsidRDefault="0088451A" w:rsidP="0088451A">
            <w:pPr>
              <w:widowControl w:val="0"/>
              <w:tabs>
                <w:tab w:val="left" w:pos="1085"/>
              </w:tabs>
              <w:bidi/>
              <w:spacing w:before="40" w:after="40" w:line="240" w:lineRule="exact"/>
              <w:jc w:val="left"/>
              <w:rPr>
                <w:color w:val="000000"/>
                <w:sz w:val="18"/>
                <w:szCs w:val="24"/>
                <w:lang w:val="fr-CH"/>
              </w:rPr>
            </w:pPr>
            <w:proofErr w:type="spellStart"/>
            <w:r w:rsidRPr="009A24A0">
              <w:rPr>
                <w:color w:val="000000"/>
                <w:sz w:val="18"/>
                <w:szCs w:val="24"/>
                <w:lang w:val="fr-CH"/>
              </w:rPr>
              <w:t>Vitalijus</w:t>
            </w:r>
            <w:proofErr w:type="spellEnd"/>
            <w:r w:rsidRPr="009A24A0">
              <w:rPr>
                <w:color w:val="000000"/>
                <w:sz w:val="18"/>
                <w:szCs w:val="24"/>
                <w:lang w:val="fr-CH"/>
              </w:rPr>
              <w:t xml:space="preserve"> </w:t>
            </w:r>
            <w:proofErr w:type="spellStart"/>
            <w:r w:rsidRPr="009A24A0">
              <w:rPr>
                <w:color w:val="000000"/>
                <w:sz w:val="18"/>
                <w:szCs w:val="24"/>
                <w:lang w:val="fr-CH"/>
              </w:rPr>
              <w:t>Kirvaitis</w:t>
            </w:r>
            <w:proofErr w:type="spellEnd"/>
            <w:r w:rsidRPr="009A24A0">
              <w:rPr>
                <w:color w:val="000000"/>
                <w:sz w:val="18"/>
                <w:szCs w:val="24"/>
                <w:lang w:val="fr-CH"/>
              </w:rPr>
              <w:br/>
            </w:r>
            <w:proofErr w:type="spellStart"/>
            <w:r w:rsidRPr="009A24A0">
              <w:rPr>
                <w:color w:val="000000"/>
                <w:sz w:val="18"/>
                <w:szCs w:val="24"/>
                <w:lang w:val="fr-CH"/>
              </w:rPr>
              <w:t>Zemaités</w:t>
            </w:r>
            <w:proofErr w:type="spellEnd"/>
            <w:r w:rsidRPr="009A24A0">
              <w:rPr>
                <w:color w:val="000000"/>
                <w:sz w:val="18"/>
                <w:szCs w:val="24"/>
                <w:lang w:val="fr-CH"/>
              </w:rPr>
              <w:t xml:space="preserve"> g. 15</w:t>
            </w:r>
            <w:r w:rsidRPr="009A24A0">
              <w:rPr>
                <w:color w:val="000000"/>
                <w:sz w:val="18"/>
                <w:szCs w:val="24"/>
                <w:lang w:val="fr-CH"/>
              </w:rPr>
              <w:br/>
              <w:t>LT-03504 VILNIUS</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+370 656 00 656</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+370 699 00 111</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bendraukime@bite.lt</w:t>
            </w:r>
          </w:p>
        </w:tc>
      </w:tr>
      <w:tr w:rsidR="0088451A" w:rsidRPr="009A24A0" w14:paraId="1C68EDE7" w14:textId="77777777" w:rsidTr="005F1DED">
        <w:trPr>
          <w:cantSplit/>
          <w:jc w:val="center"/>
        </w:trPr>
        <w:tc>
          <w:tcPr>
            <w:tcW w:w="1108" w:type="dxa"/>
            <w:tcBorders>
              <w:top w:val="single" w:sz="4" w:space="0" w:color="auto"/>
              <w:left w:val="single" w:sz="4" w:space="0" w:color="auto"/>
              <w:bottom w:val="single" w:sz="4" w:space="0" w:color="auto"/>
            </w:tcBorders>
          </w:tcPr>
          <w:p w14:paraId="458E7F61" w14:textId="77777777" w:rsidR="0088451A" w:rsidRPr="009A24A0" w:rsidRDefault="0088451A" w:rsidP="0088451A">
            <w:pPr>
              <w:bidi/>
              <w:jc w:val="left"/>
              <w:rPr>
                <w:sz w:val="18"/>
                <w:szCs w:val="24"/>
              </w:rPr>
            </w:pPr>
            <w:r w:rsidRPr="009A24A0">
              <w:rPr>
                <w:b/>
                <w:bCs/>
                <w:sz w:val="18"/>
                <w:szCs w:val="24"/>
                <w:rtl/>
              </w:rPr>
              <w:t>ليتوانيا</w:t>
            </w:r>
          </w:p>
        </w:tc>
        <w:tc>
          <w:tcPr>
            <w:tcW w:w="2196" w:type="dxa"/>
            <w:tcBorders>
              <w:top w:val="single" w:sz="4" w:space="0" w:color="auto"/>
              <w:bottom w:val="single" w:sz="4" w:space="0" w:color="auto"/>
            </w:tcBorders>
          </w:tcPr>
          <w:p w14:paraId="06B98376"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UAB “Tele2”</w:t>
            </w:r>
            <w:r w:rsidRPr="009A24A0">
              <w:rPr>
                <w:color w:val="000000"/>
                <w:sz w:val="18"/>
                <w:szCs w:val="24"/>
                <w:lang w:val="fr-CH"/>
              </w:rPr>
              <w:br/>
            </w:r>
            <w:proofErr w:type="spellStart"/>
            <w:r w:rsidRPr="009A24A0">
              <w:rPr>
                <w:color w:val="000000"/>
                <w:sz w:val="18"/>
                <w:szCs w:val="24"/>
                <w:lang w:val="fr-CH"/>
              </w:rPr>
              <w:t>Upés</w:t>
            </w:r>
            <w:proofErr w:type="spellEnd"/>
            <w:r w:rsidRPr="009A24A0">
              <w:rPr>
                <w:color w:val="000000"/>
                <w:sz w:val="18"/>
                <w:szCs w:val="24"/>
                <w:lang w:val="fr-CH"/>
              </w:rPr>
              <w:t xml:space="preserve"> g. 23,</w:t>
            </w:r>
            <w:r w:rsidRPr="009A24A0">
              <w:rPr>
                <w:color w:val="000000"/>
                <w:sz w:val="18"/>
                <w:szCs w:val="24"/>
                <w:lang w:val="fr-CH"/>
              </w:rPr>
              <w:br/>
              <w:t>LT-08128 VILNIUS</w:t>
            </w:r>
          </w:p>
        </w:tc>
        <w:tc>
          <w:tcPr>
            <w:tcW w:w="1272" w:type="dxa"/>
            <w:tcBorders>
              <w:top w:val="single" w:sz="4" w:space="0" w:color="auto"/>
              <w:bottom w:val="single" w:sz="4" w:space="0" w:color="auto"/>
            </w:tcBorders>
          </w:tcPr>
          <w:p w14:paraId="15F4F1D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89 370 03</w:t>
            </w:r>
          </w:p>
        </w:tc>
        <w:tc>
          <w:tcPr>
            <w:tcW w:w="4746" w:type="dxa"/>
            <w:tcBorders>
              <w:top w:val="single" w:sz="4" w:space="0" w:color="auto"/>
              <w:bottom w:val="single" w:sz="4" w:space="0" w:color="auto"/>
              <w:right w:val="single" w:sz="4" w:space="0" w:color="auto"/>
            </w:tcBorders>
          </w:tcPr>
          <w:p w14:paraId="70EF0392" w14:textId="62AC2E13" w:rsidR="0088451A" w:rsidRPr="009A24A0" w:rsidRDefault="0088451A" w:rsidP="0088451A">
            <w:pPr>
              <w:widowControl w:val="0"/>
              <w:tabs>
                <w:tab w:val="left" w:pos="1085"/>
              </w:tabs>
              <w:bidi/>
              <w:spacing w:before="40" w:after="40" w:line="240" w:lineRule="exact"/>
              <w:jc w:val="left"/>
              <w:rPr>
                <w:color w:val="000000"/>
                <w:sz w:val="18"/>
                <w:szCs w:val="24"/>
                <w:lang w:val="fr-CH"/>
              </w:rPr>
            </w:pPr>
            <w:proofErr w:type="spellStart"/>
            <w:r w:rsidRPr="009A24A0">
              <w:rPr>
                <w:color w:val="000000"/>
                <w:sz w:val="18"/>
                <w:szCs w:val="24"/>
                <w:lang w:val="fr-CH"/>
              </w:rPr>
              <w:t>Evaldas</w:t>
            </w:r>
            <w:proofErr w:type="spellEnd"/>
            <w:r w:rsidRPr="009A24A0">
              <w:rPr>
                <w:color w:val="000000"/>
                <w:sz w:val="18"/>
                <w:szCs w:val="24"/>
                <w:lang w:val="fr-CH"/>
              </w:rPr>
              <w:t xml:space="preserve"> </w:t>
            </w:r>
            <w:proofErr w:type="spellStart"/>
            <w:r w:rsidRPr="009A24A0">
              <w:rPr>
                <w:color w:val="000000"/>
                <w:sz w:val="18"/>
                <w:szCs w:val="24"/>
                <w:lang w:val="fr-CH"/>
              </w:rPr>
              <w:t>Stankevicius</w:t>
            </w:r>
            <w:proofErr w:type="spellEnd"/>
            <w:r w:rsidRPr="009A24A0">
              <w:rPr>
                <w:color w:val="000000"/>
                <w:sz w:val="18"/>
                <w:szCs w:val="24"/>
                <w:lang w:val="fr-CH"/>
              </w:rPr>
              <w:br/>
            </w:r>
            <w:proofErr w:type="spellStart"/>
            <w:r w:rsidRPr="009A24A0">
              <w:rPr>
                <w:color w:val="000000"/>
                <w:sz w:val="18"/>
                <w:szCs w:val="24"/>
                <w:lang w:val="fr-CH"/>
              </w:rPr>
              <w:t>Upés</w:t>
            </w:r>
            <w:proofErr w:type="spellEnd"/>
            <w:r w:rsidRPr="009A24A0">
              <w:rPr>
                <w:color w:val="000000"/>
                <w:sz w:val="18"/>
                <w:szCs w:val="24"/>
                <w:lang w:val="fr-CH"/>
              </w:rPr>
              <w:t xml:space="preserve"> g. 23,</w:t>
            </w:r>
            <w:r w:rsidRPr="009A24A0">
              <w:rPr>
                <w:color w:val="000000"/>
                <w:sz w:val="18"/>
                <w:szCs w:val="24"/>
                <w:lang w:val="fr-CH"/>
              </w:rPr>
              <w:br/>
              <w:t>LT-08128 VILNIUS</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+370 5 236 6300</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+370 5 236 6302</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tele2@tele2.lt</w:t>
            </w:r>
          </w:p>
        </w:tc>
      </w:tr>
      <w:tr w:rsidR="0088451A" w:rsidRPr="009A24A0" w14:paraId="3A3550D5" w14:textId="77777777" w:rsidTr="005F1DED">
        <w:trPr>
          <w:cantSplit/>
          <w:jc w:val="center"/>
        </w:trPr>
        <w:tc>
          <w:tcPr>
            <w:tcW w:w="1108" w:type="dxa"/>
            <w:tcBorders>
              <w:top w:val="single" w:sz="4" w:space="0" w:color="auto"/>
              <w:left w:val="single" w:sz="4" w:space="0" w:color="auto"/>
              <w:bottom w:val="single" w:sz="4" w:space="0" w:color="auto"/>
            </w:tcBorders>
          </w:tcPr>
          <w:p w14:paraId="007B861F"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لكسمبرغ</w:t>
            </w:r>
          </w:p>
        </w:tc>
        <w:tc>
          <w:tcPr>
            <w:tcW w:w="2196" w:type="dxa"/>
            <w:tcBorders>
              <w:top w:val="single" w:sz="4" w:space="0" w:color="auto"/>
              <w:bottom w:val="single" w:sz="4" w:space="0" w:color="auto"/>
            </w:tcBorders>
          </w:tcPr>
          <w:p w14:paraId="1DD50684"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POST Luxembourg</w:t>
            </w:r>
            <w:r w:rsidRPr="009A24A0">
              <w:rPr>
                <w:color w:val="000000"/>
                <w:sz w:val="18"/>
                <w:szCs w:val="24"/>
                <w:lang w:val="fr-CH"/>
              </w:rPr>
              <w:br/>
              <w:t>20, rue de Reims</w:t>
            </w:r>
            <w:r w:rsidRPr="009A24A0">
              <w:rPr>
                <w:color w:val="000000"/>
                <w:sz w:val="18"/>
                <w:szCs w:val="24"/>
                <w:lang w:val="fr-CH"/>
              </w:rPr>
              <w:br/>
              <w:t>L-2417 LUXEMBOURG</w:t>
            </w:r>
          </w:p>
        </w:tc>
        <w:tc>
          <w:tcPr>
            <w:tcW w:w="1272" w:type="dxa"/>
            <w:tcBorders>
              <w:top w:val="single" w:sz="4" w:space="0" w:color="auto"/>
              <w:bottom w:val="single" w:sz="4" w:space="0" w:color="auto"/>
            </w:tcBorders>
          </w:tcPr>
          <w:p w14:paraId="1067B2B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89 352 00</w:t>
            </w:r>
          </w:p>
        </w:tc>
        <w:tc>
          <w:tcPr>
            <w:tcW w:w="4746" w:type="dxa"/>
            <w:tcBorders>
              <w:top w:val="single" w:sz="4" w:space="0" w:color="auto"/>
              <w:bottom w:val="single" w:sz="4" w:space="0" w:color="auto"/>
              <w:right w:val="single" w:sz="4" w:space="0" w:color="auto"/>
            </w:tcBorders>
          </w:tcPr>
          <w:p w14:paraId="75402E18" w14:textId="42489CD5"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 xml:space="preserve">Gaston </w:t>
            </w:r>
            <w:proofErr w:type="spellStart"/>
            <w:r w:rsidRPr="009A24A0">
              <w:rPr>
                <w:color w:val="000000"/>
                <w:sz w:val="18"/>
                <w:szCs w:val="24"/>
                <w:lang w:val="fr-CH"/>
              </w:rPr>
              <w:t>Bohnenberger</w:t>
            </w:r>
            <w:proofErr w:type="spellEnd"/>
            <w:r w:rsidRPr="009A24A0">
              <w:rPr>
                <w:color w:val="000000"/>
                <w:sz w:val="18"/>
                <w:szCs w:val="24"/>
                <w:lang w:val="fr-CH"/>
              </w:rPr>
              <w:br/>
              <w:t xml:space="preserve">POST Technologies, 2, rue Emile </w:t>
            </w:r>
            <w:proofErr w:type="spellStart"/>
            <w:r w:rsidRPr="009A24A0">
              <w:rPr>
                <w:color w:val="000000"/>
                <w:sz w:val="18"/>
                <w:szCs w:val="24"/>
                <w:lang w:val="fr-CH"/>
              </w:rPr>
              <w:t>Bian</w:t>
            </w:r>
            <w:proofErr w:type="spellEnd"/>
            <w:r w:rsidRPr="009A24A0">
              <w:rPr>
                <w:color w:val="000000"/>
                <w:sz w:val="18"/>
                <w:szCs w:val="24"/>
                <w:lang w:val="fr-CH"/>
              </w:rPr>
              <w:br/>
              <w:t>L-2999 LUXEMBOURG</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+352 4991 5740</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+352 480448</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gaston.bohnenberger@post.lu</w:t>
            </w:r>
          </w:p>
        </w:tc>
      </w:tr>
      <w:tr w:rsidR="0088451A" w:rsidRPr="009A24A0" w14:paraId="373442A8" w14:textId="77777777" w:rsidTr="005F1DED">
        <w:trPr>
          <w:cantSplit/>
          <w:jc w:val="center"/>
        </w:trPr>
        <w:tc>
          <w:tcPr>
            <w:tcW w:w="1108" w:type="dxa"/>
            <w:tcBorders>
              <w:top w:val="single" w:sz="4" w:space="0" w:color="auto"/>
              <w:left w:val="single" w:sz="4" w:space="0" w:color="auto"/>
              <w:bottom w:val="single" w:sz="4" w:space="0" w:color="auto"/>
            </w:tcBorders>
          </w:tcPr>
          <w:p w14:paraId="2A6AD239" w14:textId="77777777" w:rsidR="0088451A" w:rsidRPr="009A24A0" w:rsidRDefault="0088451A" w:rsidP="0088451A">
            <w:pPr>
              <w:bidi/>
              <w:jc w:val="left"/>
              <w:rPr>
                <w:sz w:val="18"/>
                <w:szCs w:val="24"/>
              </w:rPr>
            </w:pPr>
            <w:r w:rsidRPr="009A24A0">
              <w:rPr>
                <w:b/>
                <w:bCs/>
                <w:sz w:val="18"/>
                <w:szCs w:val="24"/>
                <w:rtl/>
              </w:rPr>
              <w:t>لكسمبرغ</w:t>
            </w:r>
          </w:p>
        </w:tc>
        <w:tc>
          <w:tcPr>
            <w:tcW w:w="2196" w:type="dxa"/>
            <w:tcBorders>
              <w:top w:val="single" w:sz="4" w:space="0" w:color="auto"/>
              <w:bottom w:val="single" w:sz="4" w:space="0" w:color="auto"/>
            </w:tcBorders>
          </w:tcPr>
          <w:p w14:paraId="5F0F9C30"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POST Luxembourg</w:t>
            </w:r>
            <w:r w:rsidRPr="009A24A0">
              <w:rPr>
                <w:color w:val="000000"/>
                <w:sz w:val="18"/>
                <w:szCs w:val="24"/>
                <w:lang w:val="fr-CH"/>
              </w:rPr>
              <w:br/>
              <w:t>20, rue de Reims</w:t>
            </w:r>
            <w:r w:rsidRPr="009A24A0">
              <w:rPr>
                <w:color w:val="000000"/>
                <w:sz w:val="18"/>
                <w:szCs w:val="24"/>
                <w:lang w:val="fr-CH"/>
              </w:rPr>
              <w:br/>
              <w:t>L-2417 LUXEMBOURG</w:t>
            </w:r>
          </w:p>
        </w:tc>
        <w:tc>
          <w:tcPr>
            <w:tcW w:w="1272" w:type="dxa"/>
            <w:tcBorders>
              <w:top w:val="single" w:sz="4" w:space="0" w:color="auto"/>
              <w:bottom w:val="single" w:sz="4" w:space="0" w:color="auto"/>
            </w:tcBorders>
          </w:tcPr>
          <w:p w14:paraId="74E7C23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89 352 01</w:t>
            </w:r>
          </w:p>
        </w:tc>
        <w:tc>
          <w:tcPr>
            <w:tcW w:w="4746" w:type="dxa"/>
            <w:tcBorders>
              <w:top w:val="single" w:sz="4" w:space="0" w:color="auto"/>
              <w:bottom w:val="single" w:sz="4" w:space="0" w:color="auto"/>
              <w:right w:val="single" w:sz="4" w:space="0" w:color="auto"/>
            </w:tcBorders>
          </w:tcPr>
          <w:p w14:paraId="7A129D94" w14:textId="4AF3CFE0"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 xml:space="preserve">Gaston </w:t>
            </w:r>
            <w:proofErr w:type="spellStart"/>
            <w:r w:rsidRPr="009A24A0">
              <w:rPr>
                <w:color w:val="000000"/>
                <w:sz w:val="18"/>
                <w:szCs w:val="24"/>
                <w:lang w:val="fr-CH"/>
              </w:rPr>
              <w:t>Bohnenberger</w:t>
            </w:r>
            <w:proofErr w:type="spellEnd"/>
            <w:r w:rsidRPr="009A24A0">
              <w:rPr>
                <w:color w:val="000000"/>
                <w:sz w:val="18"/>
                <w:szCs w:val="24"/>
                <w:lang w:val="fr-CH"/>
              </w:rPr>
              <w:br/>
              <w:t xml:space="preserve">POST Technologies, 2, rue Emile </w:t>
            </w:r>
            <w:proofErr w:type="spellStart"/>
            <w:r w:rsidRPr="009A24A0">
              <w:rPr>
                <w:color w:val="000000"/>
                <w:sz w:val="18"/>
                <w:szCs w:val="24"/>
                <w:lang w:val="fr-CH"/>
              </w:rPr>
              <w:t>Bian</w:t>
            </w:r>
            <w:proofErr w:type="spellEnd"/>
            <w:r w:rsidRPr="009A24A0">
              <w:rPr>
                <w:color w:val="000000"/>
                <w:sz w:val="18"/>
                <w:szCs w:val="24"/>
                <w:lang w:val="fr-CH"/>
              </w:rPr>
              <w:br/>
              <w:t>L-2999 LUXEMBOURG</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+352 4991 5740</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+352 480448</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gaston.bohnenberger@post.lu</w:t>
            </w:r>
          </w:p>
        </w:tc>
      </w:tr>
      <w:tr w:rsidR="0088451A" w:rsidRPr="009A24A0" w14:paraId="271F6928" w14:textId="77777777" w:rsidTr="005F1DED">
        <w:trPr>
          <w:cantSplit/>
          <w:jc w:val="center"/>
        </w:trPr>
        <w:tc>
          <w:tcPr>
            <w:tcW w:w="1108" w:type="dxa"/>
            <w:tcBorders>
              <w:top w:val="single" w:sz="4" w:space="0" w:color="auto"/>
              <w:left w:val="single" w:sz="4" w:space="0" w:color="auto"/>
              <w:bottom w:val="single" w:sz="4" w:space="0" w:color="auto"/>
            </w:tcBorders>
          </w:tcPr>
          <w:p w14:paraId="6AEE05AA" w14:textId="77777777" w:rsidR="0088451A" w:rsidRPr="009A24A0" w:rsidRDefault="0088451A" w:rsidP="0088451A">
            <w:pPr>
              <w:bidi/>
              <w:jc w:val="left"/>
              <w:rPr>
                <w:sz w:val="18"/>
                <w:szCs w:val="24"/>
              </w:rPr>
            </w:pPr>
            <w:r w:rsidRPr="009A24A0">
              <w:rPr>
                <w:b/>
                <w:bCs/>
                <w:sz w:val="18"/>
                <w:szCs w:val="24"/>
                <w:rtl/>
              </w:rPr>
              <w:t>لكسمبرغ</w:t>
            </w:r>
          </w:p>
        </w:tc>
        <w:tc>
          <w:tcPr>
            <w:tcW w:w="2196" w:type="dxa"/>
            <w:tcBorders>
              <w:top w:val="single" w:sz="4" w:space="0" w:color="auto"/>
              <w:bottom w:val="single" w:sz="4" w:space="0" w:color="auto"/>
            </w:tcBorders>
          </w:tcPr>
          <w:p w14:paraId="485C346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MTX Connect </w:t>
            </w:r>
            <w:proofErr w:type="spellStart"/>
            <w:r w:rsidRPr="009A24A0">
              <w:rPr>
                <w:b/>
                <w:bCs/>
                <w:color w:val="000000"/>
                <w:sz w:val="18"/>
                <w:szCs w:val="24"/>
              </w:rPr>
              <w:t>S.à</w:t>
            </w:r>
            <w:proofErr w:type="spellEnd"/>
            <w:r w:rsidRPr="009A24A0">
              <w:rPr>
                <w:b/>
                <w:bCs/>
                <w:color w:val="000000"/>
                <w:sz w:val="18"/>
                <w:szCs w:val="24"/>
              </w:rPr>
              <w:t xml:space="preserve"> </w:t>
            </w:r>
            <w:proofErr w:type="spellStart"/>
            <w:r w:rsidRPr="009A24A0">
              <w:rPr>
                <w:b/>
                <w:bCs/>
                <w:color w:val="000000"/>
                <w:sz w:val="18"/>
                <w:szCs w:val="24"/>
              </w:rPr>
              <w:t>r.l</w:t>
            </w:r>
            <w:proofErr w:type="spellEnd"/>
            <w:r w:rsidRPr="009A24A0">
              <w:rPr>
                <w:b/>
                <w:bCs/>
                <w:color w:val="000000"/>
                <w:sz w:val="18"/>
                <w:szCs w:val="24"/>
              </w:rPr>
              <w:t>.</w:t>
            </w:r>
            <w:r w:rsidRPr="009A24A0">
              <w:rPr>
                <w:color w:val="000000"/>
                <w:sz w:val="18"/>
                <w:szCs w:val="24"/>
              </w:rPr>
              <w:br/>
              <w:t>4, rue A. Graham Bell</w:t>
            </w:r>
            <w:r w:rsidRPr="009A24A0">
              <w:rPr>
                <w:color w:val="000000"/>
                <w:sz w:val="18"/>
                <w:szCs w:val="24"/>
              </w:rPr>
              <w:br/>
              <w:t>L-3235 BETTEMBOURG</w:t>
            </w:r>
          </w:p>
        </w:tc>
        <w:tc>
          <w:tcPr>
            <w:tcW w:w="1272" w:type="dxa"/>
            <w:tcBorders>
              <w:top w:val="single" w:sz="4" w:space="0" w:color="auto"/>
              <w:bottom w:val="single" w:sz="4" w:space="0" w:color="auto"/>
            </w:tcBorders>
          </w:tcPr>
          <w:p w14:paraId="1453581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89 352 02</w:t>
            </w:r>
          </w:p>
        </w:tc>
        <w:tc>
          <w:tcPr>
            <w:tcW w:w="4746" w:type="dxa"/>
            <w:tcBorders>
              <w:top w:val="single" w:sz="4" w:space="0" w:color="auto"/>
              <w:bottom w:val="single" w:sz="4" w:space="0" w:color="auto"/>
              <w:right w:val="single" w:sz="4" w:space="0" w:color="auto"/>
            </w:tcBorders>
          </w:tcPr>
          <w:p w14:paraId="5C6844AC" w14:textId="45FB92C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Alexandra </w:t>
            </w:r>
            <w:proofErr w:type="spellStart"/>
            <w:r w:rsidRPr="009A24A0">
              <w:rPr>
                <w:color w:val="000000"/>
                <w:sz w:val="18"/>
                <w:szCs w:val="24"/>
              </w:rPr>
              <w:t>Sevodnyaeva</w:t>
            </w:r>
            <w:proofErr w:type="spellEnd"/>
            <w:r w:rsidRPr="009A24A0">
              <w:rPr>
                <w:color w:val="000000"/>
                <w:sz w:val="18"/>
                <w:szCs w:val="24"/>
              </w:rPr>
              <w:br/>
              <w:t>4, rue A. Graham Bell</w:t>
            </w:r>
            <w:r w:rsidRPr="009A24A0">
              <w:rPr>
                <w:color w:val="000000"/>
                <w:sz w:val="18"/>
                <w:szCs w:val="24"/>
              </w:rPr>
              <w:br/>
              <w:t>L-3235 BETTEMBOURG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+357 22 030 076</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noc@mtxc.eu</w:t>
            </w:r>
          </w:p>
        </w:tc>
      </w:tr>
      <w:tr w:rsidR="0088451A" w:rsidRPr="009A24A0" w14:paraId="75E7026E" w14:textId="77777777" w:rsidTr="005F1DED">
        <w:trPr>
          <w:cantSplit/>
          <w:jc w:val="center"/>
        </w:trPr>
        <w:tc>
          <w:tcPr>
            <w:tcW w:w="1108" w:type="dxa"/>
            <w:tcBorders>
              <w:top w:val="single" w:sz="4" w:space="0" w:color="auto"/>
              <w:left w:val="single" w:sz="4" w:space="0" w:color="auto"/>
              <w:bottom w:val="single" w:sz="4" w:space="0" w:color="auto"/>
            </w:tcBorders>
          </w:tcPr>
          <w:p w14:paraId="0582A4D9" w14:textId="5EEE56AF" w:rsidR="0088451A" w:rsidRPr="009A24A0" w:rsidRDefault="0088451A" w:rsidP="0088451A">
            <w:pPr>
              <w:bidi/>
              <w:jc w:val="left"/>
              <w:rPr>
                <w:b/>
                <w:bCs/>
                <w:sz w:val="18"/>
                <w:szCs w:val="24"/>
                <w:rtl/>
              </w:rPr>
            </w:pPr>
            <w:r w:rsidRPr="009A24A0">
              <w:rPr>
                <w:b/>
                <w:bCs/>
                <w:sz w:val="18"/>
                <w:szCs w:val="24"/>
                <w:rtl/>
              </w:rPr>
              <w:t>لكسمبرغ</w:t>
            </w:r>
          </w:p>
        </w:tc>
        <w:tc>
          <w:tcPr>
            <w:tcW w:w="2196" w:type="dxa"/>
            <w:tcBorders>
              <w:top w:val="single" w:sz="4" w:space="0" w:color="auto"/>
              <w:bottom w:val="single" w:sz="4" w:space="0" w:color="auto"/>
            </w:tcBorders>
          </w:tcPr>
          <w:p w14:paraId="7FFACCD4" w14:textId="5FF76A2B" w:rsidR="0088451A" w:rsidRPr="00324290" w:rsidRDefault="0088451A" w:rsidP="0088451A">
            <w:pPr>
              <w:widowControl w:val="0"/>
              <w:bidi/>
              <w:spacing w:before="40" w:after="40" w:line="240" w:lineRule="exact"/>
              <w:jc w:val="left"/>
              <w:rPr>
                <w:b/>
                <w:bCs/>
                <w:color w:val="000000"/>
                <w:sz w:val="18"/>
                <w:szCs w:val="24"/>
                <w:lang w:val="fr-CH"/>
              </w:rPr>
            </w:pPr>
            <w:r w:rsidRPr="009A24A0">
              <w:rPr>
                <w:b/>
                <w:bCs/>
                <w:color w:val="000000"/>
                <w:sz w:val="18"/>
                <w:szCs w:val="24"/>
                <w:lang w:val="fr-CH"/>
              </w:rPr>
              <w:t>Luxembourg Online S.A.</w:t>
            </w:r>
            <w:r w:rsidRPr="009A24A0">
              <w:rPr>
                <w:color w:val="000000"/>
                <w:sz w:val="18"/>
                <w:szCs w:val="24"/>
                <w:lang w:val="fr-CH"/>
              </w:rPr>
              <w:br/>
              <w:t>14, Avenue du X Septembre</w:t>
            </w:r>
            <w:r w:rsidRPr="009A24A0">
              <w:rPr>
                <w:color w:val="000000"/>
                <w:sz w:val="18"/>
                <w:szCs w:val="24"/>
                <w:lang w:val="fr-CH"/>
              </w:rPr>
              <w:br/>
              <w:t>L - 2550 LUXEMBOURG</w:t>
            </w:r>
          </w:p>
        </w:tc>
        <w:tc>
          <w:tcPr>
            <w:tcW w:w="1272" w:type="dxa"/>
            <w:tcBorders>
              <w:top w:val="single" w:sz="4" w:space="0" w:color="auto"/>
              <w:bottom w:val="single" w:sz="4" w:space="0" w:color="auto"/>
            </w:tcBorders>
          </w:tcPr>
          <w:p w14:paraId="5390E377" w14:textId="31B0E7FC"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89 352 05</w:t>
            </w:r>
          </w:p>
        </w:tc>
        <w:tc>
          <w:tcPr>
            <w:tcW w:w="4746" w:type="dxa"/>
            <w:tcBorders>
              <w:top w:val="single" w:sz="4" w:space="0" w:color="auto"/>
              <w:bottom w:val="single" w:sz="4" w:space="0" w:color="auto"/>
              <w:right w:val="single" w:sz="4" w:space="0" w:color="auto"/>
            </w:tcBorders>
          </w:tcPr>
          <w:p w14:paraId="78732F35" w14:textId="05B74A1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Luxembourg Online NOC</w:t>
            </w:r>
            <w:r w:rsidRPr="009A24A0">
              <w:rPr>
                <w:color w:val="000000"/>
                <w:sz w:val="18"/>
                <w:szCs w:val="24"/>
                <w:lang w:val="fr-CH"/>
              </w:rPr>
              <w:br/>
              <w:t>14, Avenue du X Septembre</w:t>
            </w:r>
            <w:r w:rsidRPr="009A24A0">
              <w:rPr>
                <w:color w:val="000000"/>
                <w:sz w:val="18"/>
                <w:szCs w:val="24"/>
                <w:lang w:val="fr-CH"/>
              </w:rPr>
              <w:br/>
              <w:t>L-2550 LUXEMBOURG</w:t>
            </w:r>
            <w:r w:rsidRPr="009A24A0">
              <w:rPr>
                <w:color w:val="000000"/>
                <w:sz w:val="18"/>
                <w:szCs w:val="24"/>
                <w:lang w:val="fr-CH"/>
              </w:rPr>
              <w:br/>
            </w:r>
            <w:proofErr w:type="gramStart"/>
            <w:r w:rsidRPr="009A24A0">
              <w:rPr>
                <w:color w:val="000000"/>
                <w:sz w:val="18"/>
                <w:szCs w:val="24"/>
                <w:rtl/>
              </w:rPr>
              <w:t>الهاتف:</w:t>
            </w:r>
            <w:proofErr w:type="gramEnd"/>
            <w:r w:rsidR="00D409C7">
              <w:rPr>
                <w:color w:val="000000"/>
                <w:sz w:val="18"/>
                <w:szCs w:val="24"/>
                <w:rtl/>
              </w:rPr>
              <w:t xml:space="preserve"> </w:t>
            </w:r>
            <w:r w:rsidRPr="009A24A0">
              <w:rPr>
                <w:color w:val="000000"/>
                <w:sz w:val="18"/>
                <w:szCs w:val="24"/>
                <w:lang w:val="fr-CH"/>
              </w:rPr>
              <w:t>352 4525641</w:t>
            </w:r>
            <w:r w:rsidRPr="009A24A0">
              <w:rPr>
                <w:color w:val="000000"/>
                <w:sz w:val="18"/>
                <w:szCs w:val="24"/>
                <w:lang w:val="fr-CH"/>
              </w:rPr>
              <w:br/>
            </w:r>
            <w:r w:rsidRPr="009A24A0">
              <w:rPr>
                <w:rFonts w:hint="cs"/>
                <w:color w:val="000000"/>
                <w:sz w:val="18"/>
                <w:szCs w:val="24"/>
                <w:rtl/>
              </w:rPr>
              <w:t>الفاكس</w:t>
            </w:r>
            <w:r w:rsidRPr="009A24A0">
              <w:rPr>
                <w:color w:val="000000"/>
                <w:sz w:val="18"/>
                <w:szCs w:val="24"/>
                <w:rtl/>
              </w:rPr>
              <w:t>:</w:t>
            </w:r>
            <w:r w:rsidR="00D409C7">
              <w:rPr>
                <w:color w:val="000000"/>
                <w:sz w:val="18"/>
                <w:szCs w:val="24"/>
                <w:rtl/>
              </w:rPr>
              <w:t xml:space="preserve"> </w:t>
            </w:r>
            <w:r w:rsidRPr="009A24A0">
              <w:rPr>
                <w:color w:val="000000"/>
                <w:sz w:val="18"/>
                <w:szCs w:val="24"/>
                <w:lang w:val="fr-CH"/>
              </w:rPr>
              <w:t>+352 459334</w:t>
            </w:r>
            <w:r w:rsidRPr="009A24A0">
              <w:rPr>
                <w:color w:val="000000"/>
                <w:sz w:val="18"/>
                <w:szCs w:val="24"/>
                <w:lang w:val="fr-CH"/>
              </w:rPr>
              <w:br/>
            </w:r>
            <w:r w:rsidRPr="009A24A0">
              <w:rPr>
                <w:rFonts w:hint="cs"/>
                <w:color w:val="000000"/>
                <w:sz w:val="18"/>
                <w:szCs w:val="24"/>
                <w:rtl/>
              </w:rPr>
              <w:t>البريد الإلكتروني</w:t>
            </w:r>
            <w:r w:rsidRPr="009A24A0">
              <w:rPr>
                <w:color w:val="000000"/>
                <w:sz w:val="18"/>
                <w:szCs w:val="24"/>
                <w:rtl/>
              </w:rPr>
              <w:t>:</w:t>
            </w:r>
            <w:r w:rsidR="00D409C7">
              <w:rPr>
                <w:color w:val="000000"/>
                <w:sz w:val="18"/>
                <w:szCs w:val="24"/>
                <w:rtl/>
              </w:rPr>
              <w:t xml:space="preserve"> </w:t>
            </w:r>
            <w:r w:rsidRPr="009A24A0">
              <w:rPr>
                <w:color w:val="000000"/>
                <w:sz w:val="18"/>
                <w:szCs w:val="24"/>
                <w:lang w:val="fr-CH"/>
              </w:rPr>
              <w:t>network@online.lu</w:t>
            </w:r>
          </w:p>
        </w:tc>
      </w:tr>
      <w:tr w:rsidR="0088451A" w:rsidRPr="009A24A0" w14:paraId="0809EB9A" w14:textId="77777777" w:rsidTr="005F1DED">
        <w:trPr>
          <w:cantSplit/>
          <w:jc w:val="center"/>
        </w:trPr>
        <w:tc>
          <w:tcPr>
            <w:tcW w:w="1108" w:type="dxa"/>
            <w:tcBorders>
              <w:top w:val="single" w:sz="4" w:space="0" w:color="auto"/>
              <w:left w:val="single" w:sz="4" w:space="0" w:color="auto"/>
              <w:bottom w:val="single" w:sz="4" w:space="0" w:color="auto"/>
            </w:tcBorders>
          </w:tcPr>
          <w:p w14:paraId="7B11E1DE" w14:textId="77777777" w:rsidR="0088451A" w:rsidRPr="009A24A0" w:rsidRDefault="0088451A" w:rsidP="0088451A">
            <w:pPr>
              <w:bidi/>
              <w:jc w:val="left"/>
              <w:rPr>
                <w:sz w:val="18"/>
                <w:szCs w:val="24"/>
              </w:rPr>
            </w:pPr>
            <w:r w:rsidRPr="009A24A0">
              <w:rPr>
                <w:b/>
                <w:bCs/>
                <w:sz w:val="18"/>
                <w:szCs w:val="24"/>
                <w:rtl/>
              </w:rPr>
              <w:lastRenderedPageBreak/>
              <w:t>لكسمبرغ</w:t>
            </w:r>
          </w:p>
        </w:tc>
        <w:tc>
          <w:tcPr>
            <w:tcW w:w="2196" w:type="dxa"/>
            <w:tcBorders>
              <w:top w:val="single" w:sz="4" w:space="0" w:color="auto"/>
              <w:bottom w:val="single" w:sz="4" w:space="0" w:color="auto"/>
            </w:tcBorders>
          </w:tcPr>
          <w:p w14:paraId="781306A5"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Bouygues Telecom</w:t>
            </w:r>
            <w:r w:rsidRPr="009A24A0">
              <w:rPr>
                <w:color w:val="000000"/>
                <w:sz w:val="18"/>
                <w:szCs w:val="24"/>
                <w:lang w:val="fr-CH"/>
              </w:rPr>
              <w:br/>
              <w:t>37-39, Rue Boissière</w:t>
            </w:r>
            <w:r w:rsidRPr="009A24A0">
              <w:rPr>
                <w:color w:val="000000"/>
                <w:sz w:val="18"/>
                <w:szCs w:val="24"/>
                <w:lang w:val="fr-CH"/>
              </w:rPr>
              <w:br/>
              <w:t>75116 PARIS</w:t>
            </w:r>
            <w:r w:rsidRPr="009A24A0">
              <w:rPr>
                <w:color w:val="000000"/>
                <w:sz w:val="18"/>
                <w:szCs w:val="24"/>
                <w:lang w:val="fr-CH"/>
              </w:rPr>
              <w:br/>
              <w:t>(France)</w:t>
            </w:r>
          </w:p>
        </w:tc>
        <w:tc>
          <w:tcPr>
            <w:tcW w:w="1272" w:type="dxa"/>
            <w:tcBorders>
              <w:top w:val="single" w:sz="4" w:space="0" w:color="auto"/>
              <w:bottom w:val="single" w:sz="4" w:space="0" w:color="auto"/>
            </w:tcBorders>
          </w:tcPr>
          <w:p w14:paraId="0CF2D1A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89 352 07</w:t>
            </w:r>
          </w:p>
        </w:tc>
        <w:tc>
          <w:tcPr>
            <w:tcW w:w="4746" w:type="dxa"/>
            <w:tcBorders>
              <w:top w:val="single" w:sz="4" w:space="0" w:color="auto"/>
              <w:bottom w:val="single" w:sz="4" w:space="0" w:color="auto"/>
              <w:right w:val="single" w:sz="4" w:space="0" w:color="auto"/>
            </w:tcBorders>
          </w:tcPr>
          <w:p w14:paraId="5A624BFC" w14:textId="6A6715E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Rémy </w:t>
            </w:r>
            <w:proofErr w:type="spellStart"/>
            <w:r w:rsidRPr="009A24A0">
              <w:rPr>
                <w:color w:val="000000"/>
                <w:sz w:val="18"/>
                <w:szCs w:val="24"/>
              </w:rPr>
              <w:t>Pintenet</w:t>
            </w:r>
            <w:proofErr w:type="spellEnd"/>
            <w:r w:rsidRPr="009A24A0">
              <w:rPr>
                <w:color w:val="000000"/>
                <w:sz w:val="18"/>
                <w:szCs w:val="24"/>
              </w:rPr>
              <w:br/>
              <w:t>Bouygues Telecom, 13-15 avenue du Maréchal Juin</w:t>
            </w:r>
            <w:r w:rsidRPr="009A24A0">
              <w:rPr>
                <w:color w:val="000000"/>
                <w:sz w:val="18"/>
                <w:szCs w:val="24"/>
              </w:rPr>
              <w:br/>
              <w:t>92366 MEUDON-LA-FORET Cedex</w:t>
            </w:r>
            <w:r w:rsidRPr="009A24A0">
              <w:rPr>
                <w:color w:val="000000"/>
                <w:sz w:val="18"/>
                <w:szCs w:val="24"/>
              </w:rPr>
              <w:br/>
              <w:t>(France)</w:t>
            </w:r>
            <w:r w:rsidRPr="009A24A0">
              <w:rPr>
                <w:color w:val="000000"/>
                <w:sz w:val="18"/>
                <w:szCs w:val="24"/>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rPr>
              <w:t>+33 6 65 73 32 27</w:t>
            </w:r>
            <w:r w:rsidRPr="009A24A0">
              <w:rPr>
                <w:color w:val="000000"/>
                <w:sz w:val="18"/>
                <w:szCs w:val="24"/>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rPr>
              <w:t>+33 1 39 45 36 87</w:t>
            </w:r>
            <w:r w:rsidRPr="009A24A0">
              <w:rPr>
                <w:color w:val="000000"/>
                <w:sz w:val="18"/>
                <w:szCs w:val="24"/>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rPr>
              <w:t>rpintene@bouyguestelecom.fr</w:t>
            </w:r>
          </w:p>
        </w:tc>
      </w:tr>
      <w:tr w:rsidR="0088451A" w:rsidRPr="009A24A0" w14:paraId="63B6BEAA" w14:textId="77777777" w:rsidTr="005F1DED">
        <w:trPr>
          <w:cantSplit/>
          <w:jc w:val="center"/>
        </w:trPr>
        <w:tc>
          <w:tcPr>
            <w:tcW w:w="1108" w:type="dxa"/>
            <w:tcBorders>
              <w:top w:val="single" w:sz="4" w:space="0" w:color="auto"/>
              <w:left w:val="single" w:sz="4" w:space="0" w:color="auto"/>
              <w:bottom w:val="single" w:sz="4" w:space="0" w:color="auto"/>
            </w:tcBorders>
          </w:tcPr>
          <w:p w14:paraId="7FA01961" w14:textId="77777777" w:rsidR="0088451A" w:rsidRPr="009A24A0" w:rsidRDefault="0088451A" w:rsidP="0088451A">
            <w:pPr>
              <w:bidi/>
              <w:jc w:val="left"/>
              <w:rPr>
                <w:sz w:val="18"/>
                <w:szCs w:val="24"/>
              </w:rPr>
            </w:pPr>
            <w:r w:rsidRPr="009A24A0">
              <w:rPr>
                <w:b/>
                <w:bCs/>
                <w:sz w:val="18"/>
                <w:szCs w:val="24"/>
                <w:rtl/>
              </w:rPr>
              <w:t>لكسمبرغ</w:t>
            </w:r>
          </w:p>
        </w:tc>
        <w:tc>
          <w:tcPr>
            <w:tcW w:w="2196" w:type="dxa"/>
            <w:tcBorders>
              <w:top w:val="single" w:sz="4" w:space="0" w:color="auto"/>
              <w:bottom w:val="single" w:sz="4" w:space="0" w:color="auto"/>
            </w:tcBorders>
          </w:tcPr>
          <w:p w14:paraId="3BFAA569" w14:textId="77777777" w:rsidR="0088451A" w:rsidRPr="009A24A0" w:rsidRDefault="0088451A" w:rsidP="0088451A">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Join</w:t>
            </w:r>
            <w:proofErr w:type="spellEnd"/>
            <w:r w:rsidRPr="009A24A0">
              <w:rPr>
                <w:b/>
                <w:bCs/>
                <w:color w:val="000000"/>
                <w:sz w:val="18"/>
                <w:szCs w:val="24"/>
                <w:lang w:val="fr-CH"/>
              </w:rPr>
              <w:t xml:space="preserve"> </w:t>
            </w:r>
            <w:proofErr w:type="spellStart"/>
            <w:r w:rsidRPr="009A24A0">
              <w:rPr>
                <w:b/>
                <w:bCs/>
                <w:color w:val="000000"/>
                <w:sz w:val="18"/>
                <w:szCs w:val="24"/>
                <w:lang w:val="fr-CH"/>
              </w:rPr>
              <w:t>Experience</w:t>
            </w:r>
            <w:proofErr w:type="spellEnd"/>
            <w:r w:rsidRPr="009A24A0">
              <w:rPr>
                <w:b/>
                <w:bCs/>
                <w:color w:val="000000"/>
                <w:sz w:val="18"/>
                <w:szCs w:val="24"/>
                <w:lang w:val="fr-CH"/>
              </w:rPr>
              <w:t xml:space="preserve"> S.A.</w:t>
            </w:r>
            <w:r w:rsidRPr="009A24A0">
              <w:rPr>
                <w:color w:val="000000"/>
                <w:sz w:val="18"/>
                <w:szCs w:val="24"/>
                <w:lang w:val="fr-CH"/>
              </w:rPr>
              <w:br/>
              <w:t xml:space="preserve">11, rue de </w:t>
            </w:r>
            <w:proofErr w:type="spellStart"/>
            <w:r w:rsidRPr="009A24A0">
              <w:rPr>
                <w:color w:val="000000"/>
                <w:sz w:val="18"/>
                <w:szCs w:val="24"/>
                <w:lang w:val="fr-CH"/>
              </w:rPr>
              <w:t>Bitbourg</w:t>
            </w:r>
            <w:proofErr w:type="spellEnd"/>
            <w:r w:rsidRPr="009A24A0">
              <w:rPr>
                <w:color w:val="000000"/>
                <w:sz w:val="18"/>
                <w:szCs w:val="24"/>
                <w:lang w:val="fr-CH"/>
              </w:rPr>
              <w:br/>
              <w:t>1273 Luxembourg/Hamm</w:t>
            </w:r>
          </w:p>
        </w:tc>
        <w:tc>
          <w:tcPr>
            <w:tcW w:w="1272" w:type="dxa"/>
            <w:tcBorders>
              <w:top w:val="single" w:sz="4" w:space="0" w:color="auto"/>
              <w:bottom w:val="single" w:sz="4" w:space="0" w:color="auto"/>
            </w:tcBorders>
          </w:tcPr>
          <w:p w14:paraId="19A87AB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89 352 10</w:t>
            </w:r>
          </w:p>
        </w:tc>
        <w:tc>
          <w:tcPr>
            <w:tcW w:w="4746" w:type="dxa"/>
            <w:tcBorders>
              <w:top w:val="single" w:sz="4" w:space="0" w:color="auto"/>
              <w:bottom w:val="single" w:sz="4" w:space="0" w:color="auto"/>
              <w:right w:val="single" w:sz="4" w:space="0" w:color="auto"/>
            </w:tcBorders>
          </w:tcPr>
          <w:p w14:paraId="6F77D86D" w14:textId="2C51698C"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 xml:space="preserve">Luc Van den </w:t>
            </w:r>
            <w:proofErr w:type="spellStart"/>
            <w:r w:rsidRPr="009A24A0">
              <w:rPr>
                <w:color w:val="000000"/>
                <w:sz w:val="18"/>
                <w:szCs w:val="24"/>
                <w:lang w:val="fr-CH"/>
              </w:rPr>
              <w:t>Bogaert</w:t>
            </w:r>
            <w:proofErr w:type="spellEnd"/>
            <w:r w:rsidRPr="009A24A0">
              <w:rPr>
                <w:color w:val="000000"/>
                <w:sz w:val="18"/>
                <w:szCs w:val="24"/>
                <w:lang w:val="fr-CH"/>
              </w:rPr>
              <w:br/>
              <w:t xml:space="preserve">11, rue de </w:t>
            </w:r>
            <w:proofErr w:type="spellStart"/>
            <w:r w:rsidRPr="009A24A0">
              <w:rPr>
                <w:color w:val="000000"/>
                <w:sz w:val="18"/>
                <w:szCs w:val="24"/>
                <w:lang w:val="fr-CH"/>
              </w:rPr>
              <w:t>Bitbourg</w:t>
            </w:r>
            <w:proofErr w:type="spellEnd"/>
            <w:r w:rsidRPr="009A24A0">
              <w:rPr>
                <w:color w:val="000000"/>
                <w:sz w:val="18"/>
                <w:szCs w:val="24"/>
                <w:lang w:val="fr-CH"/>
              </w:rPr>
              <w:br/>
              <w:t>1273 Luxembourg/Hamm</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+352 621 880 522</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+352 20 40 33 61</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luc.vdbogaert@joinwireless.lu</w:t>
            </w:r>
          </w:p>
        </w:tc>
      </w:tr>
      <w:tr w:rsidR="0088451A" w:rsidRPr="009A24A0" w14:paraId="4101140F" w14:textId="77777777" w:rsidTr="005F1DED">
        <w:trPr>
          <w:cantSplit/>
          <w:jc w:val="center"/>
        </w:trPr>
        <w:tc>
          <w:tcPr>
            <w:tcW w:w="1108" w:type="dxa"/>
            <w:tcBorders>
              <w:top w:val="single" w:sz="4" w:space="0" w:color="auto"/>
              <w:left w:val="single" w:sz="4" w:space="0" w:color="auto"/>
              <w:bottom w:val="single" w:sz="4" w:space="0" w:color="auto"/>
            </w:tcBorders>
          </w:tcPr>
          <w:p w14:paraId="74BD5D57" w14:textId="77777777" w:rsidR="0088451A" w:rsidRPr="009A24A0" w:rsidRDefault="0088451A" w:rsidP="0088451A">
            <w:pPr>
              <w:bidi/>
              <w:jc w:val="left"/>
              <w:rPr>
                <w:sz w:val="18"/>
                <w:szCs w:val="24"/>
              </w:rPr>
            </w:pPr>
            <w:r w:rsidRPr="009A24A0">
              <w:rPr>
                <w:b/>
                <w:bCs/>
                <w:sz w:val="18"/>
                <w:szCs w:val="24"/>
                <w:rtl/>
              </w:rPr>
              <w:t>لكسمبرغ</w:t>
            </w:r>
          </w:p>
        </w:tc>
        <w:tc>
          <w:tcPr>
            <w:tcW w:w="2196" w:type="dxa"/>
            <w:tcBorders>
              <w:top w:val="single" w:sz="4" w:space="0" w:color="auto"/>
              <w:bottom w:val="single" w:sz="4" w:space="0" w:color="auto"/>
            </w:tcBorders>
          </w:tcPr>
          <w:p w14:paraId="1FB2CDCA"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Tango S.A.</w:t>
            </w:r>
            <w:r w:rsidRPr="009A24A0">
              <w:rPr>
                <w:color w:val="000000"/>
                <w:sz w:val="18"/>
                <w:szCs w:val="24"/>
                <w:lang w:val="fr-CH"/>
              </w:rPr>
              <w:br/>
              <w:t>75 route de Longwy</w:t>
            </w:r>
            <w:r w:rsidRPr="009A24A0">
              <w:rPr>
                <w:color w:val="000000"/>
                <w:sz w:val="18"/>
                <w:szCs w:val="24"/>
                <w:lang w:val="fr-CH"/>
              </w:rPr>
              <w:br/>
              <w:t>L-8080 BERTRANGE</w:t>
            </w:r>
          </w:p>
        </w:tc>
        <w:tc>
          <w:tcPr>
            <w:tcW w:w="1272" w:type="dxa"/>
            <w:tcBorders>
              <w:top w:val="single" w:sz="4" w:space="0" w:color="auto"/>
              <w:bottom w:val="single" w:sz="4" w:space="0" w:color="auto"/>
            </w:tcBorders>
          </w:tcPr>
          <w:p w14:paraId="298D898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89 352 77</w:t>
            </w:r>
          </w:p>
        </w:tc>
        <w:tc>
          <w:tcPr>
            <w:tcW w:w="4746" w:type="dxa"/>
            <w:tcBorders>
              <w:top w:val="single" w:sz="4" w:space="0" w:color="auto"/>
              <w:bottom w:val="single" w:sz="4" w:space="0" w:color="auto"/>
              <w:right w:val="single" w:sz="4" w:space="0" w:color="auto"/>
            </w:tcBorders>
          </w:tcPr>
          <w:p w14:paraId="35E22DBA" w14:textId="37B30956" w:rsidR="0088451A" w:rsidRPr="009A24A0" w:rsidRDefault="004E78A0" w:rsidP="004E78A0">
            <w:pPr>
              <w:widowControl w:val="0"/>
              <w:tabs>
                <w:tab w:val="left" w:pos="1085"/>
              </w:tabs>
              <w:bidi/>
              <w:spacing w:before="40" w:after="40" w:line="240" w:lineRule="exact"/>
              <w:jc w:val="left"/>
              <w:rPr>
                <w:color w:val="000000"/>
                <w:sz w:val="18"/>
                <w:szCs w:val="24"/>
                <w:lang w:val="fr-CH"/>
              </w:rPr>
            </w:pPr>
            <w:r w:rsidRPr="00206ABA">
              <w:rPr>
                <w:color w:val="000000"/>
                <w:sz w:val="18"/>
                <w:szCs w:val="24"/>
              </w:rPr>
              <w:t>[CONTACT_NOT_REACHABLE]</w:t>
            </w:r>
            <w:r>
              <w:rPr>
                <w:rFonts w:hint="cs"/>
                <w:color w:val="000000"/>
                <w:sz w:val="18"/>
                <w:szCs w:val="24"/>
                <w:rtl/>
              </w:rPr>
              <w:t xml:space="preserve"> (يتعذر الوصول إلى جهة الاتصال)</w:t>
            </w:r>
            <w:r>
              <w:rPr>
                <w:color w:val="000000"/>
                <w:sz w:val="18"/>
                <w:szCs w:val="24"/>
                <w:rtl/>
              </w:rPr>
              <w:br/>
            </w:r>
            <w:r w:rsidR="0088451A" w:rsidRPr="009A24A0">
              <w:rPr>
                <w:color w:val="000000"/>
                <w:sz w:val="18"/>
                <w:szCs w:val="24"/>
                <w:lang w:val="fr-CH"/>
              </w:rPr>
              <w:t xml:space="preserve">Alex </w:t>
            </w:r>
            <w:proofErr w:type="spellStart"/>
            <w:r w:rsidR="0088451A" w:rsidRPr="009A24A0">
              <w:rPr>
                <w:color w:val="000000"/>
                <w:sz w:val="18"/>
                <w:szCs w:val="24"/>
                <w:lang w:val="fr-CH"/>
              </w:rPr>
              <w:t>Zivoder</w:t>
            </w:r>
            <w:proofErr w:type="spellEnd"/>
            <w:r w:rsidR="0088451A" w:rsidRPr="009A24A0">
              <w:rPr>
                <w:color w:val="000000"/>
                <w:sz w:val="18"/>
                <w:szCs w:val="24"/>
                <w:lang w:val="fr-CH"/>
              </w:rPr>
              <w:br/>
              <w:t>75 route de Longwy</w:t>
            </w:r>
            <w:r w:rsidR="0088451A" w:rsidRPr="009A24A0">
              <w:rPr>
                <w:color w:val="000000"/>
                <w:sz w:val="18"/>
                <w:szCs w:val="24"/>
                <w:lang w:val="fr-CH"/>
              </w:rPr>
              <w:br/>
              <w:t>L-8080 BERTRANGE</w:t>
            </w:r>
            <w:r w:rsidR="0088451A" w:rsidRPr="009A24A0">
              <w:rPr>
                <w:color w:val="000000"/>
                <w:sz w:val="18"/>
                <w:szCs w:val="24"/>
                <w:lang w:val="fr-CH"/>
              </w:rPr>
              <w:br/>
            </w:r>
            <w:r w:rsidR="0088451A" w:rsidRPr="009A24A0">
              <w:rPr>
                <w:color w:val="000000"/>
                <w:sz w:val="18"/>
                <w:szCs w:val="24"/>
                <w:rtl/>
                <w:lang w:val="fr-CH"/>
              </w:rPr>
              <w:t>الهاتف:</w:t>
            </w:r>
            <w:r w:rsidR="00D409C7">
              <w:rPr>
                <w:color w:val="000000"/>
                <w:sz w:val="18"/>
                <w:szCs w:val="24"/>
                <w:rtl/>
                <w:lang w:val="fr-CH"/>
              </w:rPr>
              <w:t xml:space="preserve"> </w:t>
            </w:r>
            <w:r w:rsidR="0088451A" w:rsidRPr="009A24A0">
              <w:rPr>
                <w:color w:val="000000"/>
                <w:sz w:val="18"/>
                <w:szCs w:val="24"/>
                <w:lang w:val="fr-CH"/>
              </w:rPr>
              <w:t>+352 2777 7101</w:t>
            </w:r>
            <w:r w:rsidR="0088451A" w:rsidRPr="009A24A0">
              <w:rPr>
                <w:color w:val="000000"/>
                <w:sz w:val="18"/>
                <w:szCs w:val="24"/>
                <w:lang w:val="fr-CH"/>
              </w:rPr>
              <w:br/>
            </w:r>
            <w:r w:rsidR="0088451A" w:rsidRPr="009A24A0">
              <w:rPr>
                <w:color w:val="000000"/>
                <w:sz w:val="18"/>
                <w:szCs w:val="24"/>
                <w:rtl/>
                <w:lang w:val="fr-CH"/>
              </w:rPr>
              <w:t>الفاكس:</w:t>
            </w:r>
            <w:r w:rsidR="00D409C7">
              <w:rPr>
                <w:color w:val="000000"/>
                <w:sz w:val="18"/>
                <w:szCs w:val="24"/>
                <w:rtl/>
                <w:lang w:val="fr-CH"/>
              </w:rPr>
              <w:t xml:space="preserve"> </w:t>
            </w:r>
            <w:r w:rsidR="0088451A" w:rsidRPr="009A24A0">
              <w:rPr>
                <w:color w:val="000000"/>
                <w:sz w:val="18"/>
                <w:szCs w:val="24"/>
                <w:lang w:val="fr-CH"/>
              </w:rPr>
              <w:t>+352 2777 7889</w:t>
            </w:r>
            <w:r w:rsidR="0088451A" w:rsidRPr="009A24A0">
              <w:rPr>
                <w:color w:val="000000"/>
                <w:sz w:val="18"/>
                <w:szCs w:val="24"/>
                <w:lang w:val="fr-CH"/>
              </w:rPr>
              <w:br/>
            </w:r>
            <w:r w:rsidR="0088451A" w:rsidRPr="009A24A0">
              <w:rPr>
                <w:color w:val="000000"/>
                <w:sz w:val="18"/>
                <w:szCs w:val="24"/>
                <w:rtl/>
                <w:lang w:val="fr-CH"/>
              </w:rPr>
              <w:t>البريد الإلكتروني:</w:t>
            </w:r>
            <w:r w:rsidR="00D409C7">
              <w:rPr>
                <w:color w:val="000000"/>
                <w:sz w:val="18"/>
                <w:szCs w:val="24"/>
                <w:rtl/>
                <w:lang w:val="fr-CH"/>
              </w:rPr>
              <w:t xml:space="preserve"> </w:t>
            </w:r>
            <w:r w:rsidR="0088451A" w:rsidRPr="009A24A0">
              <w:rPr>
                <w:color w:val="000000"/>
                <w:sz w:val="18"/>
                <w:szCs w:val="24"/>
                <w:lang w:val="fr-CH"/>
              </w:rPr>
              <w:t>alex.zivoder@tele2.com</w:t>
            </w:r>
          </w:p>
        </w:tc>
      </w:tr>
      <w:tr w:rsidR="0088451A" w:rsidRPr="009A24A0" w14:paraId="3A0C9BE5" w14:textId="77777777" w:rsidTr="005F1DED">
        <w:trPr>
          <w:cantSplit/>
          <w:jc w:val="center"/>
        </w:trPr>
        <w:tc>
          <w:tcPr>
            <w:tcW w:w="1108" w:type="dxa"/>
            <w:tcBorders>
              <w:top w:val="single" w:sz="4" w:space="0" w:color="auto"/>
              <w:left w:val="single" w:sz="4" w:space="0" w:color="auto"/>
              <w:bottom w:val="single" w:sz="4" w:space="0" w:color="auto"/>
            </w:tcBorders>
          </w:tcPr>
          <w:p w14:paraId="616B54F8" w14:textId="77777777" w:rsidR="0088451A" w:rsidRPr="009A24A0" w:rsidRDefault="0088451A" w:rsidP="0088451A">
            <w:pPr>
              <w:bidi/>
              <w:jc w:val="left"/>
              <w:rPr>
                <w:sz w:val="18"/>
                <w:szCs w:val="24"/>
              </w:rPr>
            </w:pPr>
            <w:r w:rsidRPr="009A24A0">
              <w:rPr>
                <w:b/>
                <w:bCs/>
                <w:sz w:val="18"/>
                <w:szCs w:val="24"/>
                <w:rtl/>
              </w:rPr>
              <w:t>لكسمبرغ</w:t>
            </w:r>
          </w:p>
        </w:tc>
        <w:tc>
          <w:tcPr>
            <w:tcW w:w="2196" w:type="dxa"/>
            <w:tcBorders>
              <w:top w:val="single" w:sz="4" w:space="0" w:color="auto"/>
              <w:bottom w:val="single" w:sz="4" w:space="0" w:color="auto"/>
            </w:tcBorders>
          </w:tcPr>
          <w:p w14:paraId="6DA79FE8" w14:textId="77777777" w:rsidR="0088451A" w:rsidRPr="009A24A0" w:rsidRDefault="0088451A" w:rsidP="0088451A">
            <w:pPr>
              <w:widowControl w:val="0"/>
              <w:bidi/>
              <w:spacing w:before="40" w:after="40" w:line="240" w:lineRule="exact"/>
              <w:jc w:val="left"/>
              <w:rPr>
                <w:color w:val="000000"/>
                <w:sz w:val="18"/>
                <w:szCs w:val="24"/>
                <w:lang w:val="fr-CH"/>
              </w:rPr>
            </w:pPr>
            <w:proofErr w:type="gramStart"/>
            <w:r w:rsidRPr="009A24A0">
              <w:rPr>
                <w:b/>
                <w:bCs/>
                <w:color w:val="000000"/>
                <w:sz w:val="18"/>
                <w:szCs w:val="24"/>
                <w:lang w:val="fr-CH"/>
              </w:rPr>
              <w:t>e</w:t>
            </w:r>
            <w:proofErr w:type="gramEnd"/>
            <w:r w:rsidRPr="009A24A0">
              <w:rPr>
                <w:b/>
                <w:bCs/>
                <w:color w:val="000000"/>
                <w:sz w:val="18"/>
                <w:szCs w:val="24"/>
                <w:lang w:val="fr-CH"/>
              </w:rPr>
              <w:t xml:space="preserve">-LUX Mobile </w:t>
            </w:r>
            <w:proofErr w:type="spellStart"/>
            <w:r w:rsidRPr="009A24A0">
              <w:rPr>
                <w:b/>
                <w:bCs/>
                <w:color w:val="000000"/>
                <w:sz w:val="18"/>
                <w:szCs w:val="24"/>
                <w:lang w:val="fr-CH"/>
              </w:rPr>
              <w:t>Telecommunication</w:t>
            </w:r>
            <w:proofErr w:type="spellEnd"/>
            <w:r w:rsidRPr="009A24A0">
              <w:rPr>
                <w:b/>
                <w:bCs/>
                <w:color w:val="000000"/>
                <w:sz w:val="18"/>
                <w:szCs w:val="24"/>
                <w:lang w:val="fr-CH"/>
              </w:rPr>
              <w:t xml:space="preserve"> Services S.A.</w:t>
            </w:r>
            <w:r w:rsidRPr="009A24A0">
              <w:rPr>
                <w:color w:val="000000"/>
                <w:sz w:val="18"/>
                <w:szCs w:val="24"/>
                <w:lang w:val="fr-CH"/>
              </w:rPr>
              <w:br/>
              <w:t>21, Avenue Monterey</w:t>
            </w:r>
            <w:r w:rsidRPr="009A24A0">
              <w:rPr>
                <w:color w:val="000000"/>
                <w:sz w:val="18"/>
                <w:szCs w:val="24"/>
                <w:lang w:val="fr-CH"/>
              </w:rPr>
              <w:br/>
              <w:t>L-2163 Luxembourg</w:t>
            </w:r>
          </w:p>
        </w:tc>
        <w:tc>
          <w:tcPr>
            <w:tcW w:w="1272" w:type="dxa"/>
            <w:tcBorders>
              <w:top w:val="single" w:sz="4" w:space="0" w:color="auto"/>
              <w:bottom w:val="single" w:sz="4" w:space="0" w:color="auto"/>
            </w:tcBorders>
          </w:tcPr>
          <w:p w14:paraId="52AE841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89 352 81</w:t>
            </w:r>
          </w:p>
        </w:tc>
        <w:tc>
          <w:tcPr>
            <w:tcW w:w="4746" w:type="dxa"/>
            <w:tcBorders>
              <w:top w:val="single" w:sz="4" w:space="0" w:color="auto"/>
              <w:bottom w:val="single" w:sz="4" w:space="0" w:color="auto"/>
              <w:right w:val="single" w:sz="4" w:space="0" w:color="auto"/>
            </w:tcBorders>
          </w:tcPr>
          <w:p w14:paraId="0C0F17B1" w14:textId="356DF59D" w:rsidR="0088451A" w:rsidRPr="009A24A0" w:rsidRDefault="0088451A" w:rsidP="0088451A">
            <w:pPr>
              <w:widowControl w:val="0"/>
              <w:tabs>
                <w:tab w:val="left" w:pos="1085"/>
                <w:tab w:val="left" w:pos="1267"/>
              </w:tabs>
              <w:bidi/>
              <w:spacing w:before="40" w:after="40" w:line="240" w:lineRule="exact"/>
              <w:jc w:val="left"/>
              <w:rPr>
                <w:color w:val="000000"/>
                <w:sz w:val="18"/>
                <w:szCs w:val="24"/>
              </w:rPr>
            </w:pPr>
            <w:proofErr w:type="spellStart"/>
            <w:r w:rsidRPr="009A24A0">
              <w:rPr>
                <w:color w:val="000000"/>
                <w:sz w:val="18"/>
                <w:szCs w:val="24"/>
              </w:rPr>
              <w:t>Mr</w:t>
            </w:r>
            <w:proofErr w:type="spellEnd"/>
            <w:r w:rsidRPr="009A24A0">
              <w:rPr>
                <w:color w:val="000000"/>
                <w:sz w:val="18"/>
                <w:szCs w:val="24"/>
              </w:rPr>
              <w:t xml:space="preserve"> Ibrahim </w:t>
            </w:r>
            <w:proofErr w:type="spellStart"/>
            <w:r w:rsidRPr="009A24A0">
              <w:rPr>
                <w:color w:val="000000"/>
                <w:sz w:val="18"/>
                <w:szCs w:val="24"/>
              </w:rPr>
              <w:t>Tolga</w:t>
            </w:r>
            <w:proofErr w:type="spellEnd"/>
            <w:r w:rsidRPr="009A24A0">
              <w:rPr>
                <w:color w:val="000000"/>
                <w:sz w:val="18"/>
                <w:szCs w:val="24"/>
              </w:rPr>
              <w:t xml:space="preserve"> </w:t>
            </w:r>
            <w:proofErr w:type="spellStart"/>
            <w:r w:rsidRPr="009A24A0">
              <w:rPr>
                <w:color w:val="000000"/>
                <w:sz w:val="18"/>
                <w:szCs w:val="24"/>
              </w:rPr>
              <w:t>Sönmezalp</w:t>
            </w:r>
            <w:proofErr w:type="spellEnd"/>
            <w:r w:rsidRPr="009A24A0">
              <w:rPr>
                <w:color w:val="000000"/>
                <w:sz w:val="18"/>
                <w:szCs w:val="24"/>
              </w:rPr>
              <w:t xml:space="preserve"> / </w:t>
            </w:r>
            <w:proofErr w:type="spellStart"/>
            <w:r w:rsidRPr="009A24A0">
              <w:rPr>
                <w:color w:val="000000"/>
                <w:sz w:val="18"/>
                <w:szCs w:val="24"/>
              </w:rPr>
              <w:t>Mr</w:t>
            </w:r>
            <w:proofErr w:type="spellEnd"/>
            <w:r w:rsidRPr="009A24A0">
              <w:rPr>
                <w:color w:val="000000"/>
                <w:sz w:val="18"/>
                <w:szCs w:val="24"/>
              </w:rPr>
              <w:t xml:space="preserve"> Hassane Diabate</w:t>
            </w:r>
            <w:r w:rsidRPr="009A24A0">
              <w:rPr>
                <w:color w:val="000000"/>
                <w:sz w:val="18"/>
                <w:szCs w:val="24"/>
              </w:rPr>
              <w:br/>
              <w:t>21, Avenue Monterey</w:t>
            </w:r>
            <w:r w:rsidRPr="009A24A0">
              <w:rPr>
                <w:color w:val="000000"/>
                <w:sz w:val="18"/>
                <w:szCs w:val="24"/>
              </w:rPr>
              <w:br/>
              <w:t>L-2163 Luxembourg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+90 5337745491/+352 26201543</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tsonmezalp@eluxmobile.com</w:t>
            </w:r>
            <w:r w:rsidRPr="009A24A0">
              <w:rPr>
                <w:rFonts w:hint="cs"/>
                <w:color w:val="000000"/>
                <w:sz w:val="18"/>
                <w:szCs w:val="24"/>
                <w:rtl/>
              </w:rPr>
              <w:t>؛</w:t>
            </w:r>
            <w:r w:rsidR="00D409C7">
              <w:rPr>
                <w:rFonts w:hint="cs"/>
                <w:color w:val="000000"/>
                <w:sz w:val="18"/>
                <w:szCs w:val="24"/>
                <w:rtl/>
              </w:rPr>
              <w:t xml:space="preserve"> </w:t>
            </w:r>
            <w:r w:rsidRPr="009A24A0">
              <w:rPr>
                <w:color w:val="000000"/>
                <w:sz w:val="18"/>
                <w:szCs w:val="24"/>
              </w:rPr>
              <w:t>hdiabate@caldia.lu</w:t>
            </w:r>
          </w:p>
        </w:tc>
      </w:tr>
      <w:tr w:rsidR="0088451A" w:rsidRPr="009A24A0" w14:paraId="5C78C06C" w14:textId="77777777" w:rsidTr="005F1DED">
        <w:trPr>
          <w:cantSplit/>
          <w:jc w:val="center"/>
        </w:trPr>
        <w:tc>
          <w:tcPr>
            <w:tcW w:w="1108" w:type="dxa"/>
            <w:tcBorders>
              <w:top w:val="single" w:sz="4" w:space="0" w:color="auto"/>
              <w:left w:val="single" w:sz="4" w:space="0" w:color="auto"/>
              <w:bottom w:val="single" w:sz="4" w:space="0" w:color="auto"/>
            </w:tcBorders>
          </w:tcPr>
          <w:p w14:paraId="10C57BAF" w14:textId="77777777" w:rsidR="0088451A" w:rsidRPr="009A24A0" w:rsidRDefault="0088451A" w:rsidP="0088451A">
            <w:pPr>
              <w:bidi/>
              <w:jc w:val="left"/>
              <w:rPr>
                <w:sz w:val="18"/>
                <w:szCs w:val="24"/>
              </w:rPr>
            </w:pPr>
            <w:r w:rsidRPr="009A24A0">
              <w:rPr>
                <w:b/>
                <w:bCs/>
                <w:sz w:val="18"/>
                <w:szCs w:val="24"/>
                <w:rtl/>
              </w:rPr>
              <w:t>لكسمبرغ</w:t>
            </w:r>
          </w:p>
        </w:tc>
        <w:tc>
          <w:tcPr>
            <w:tcW w:w="2196" w:type="dxa"/>
            <w:tcBorders>
              <w:top w:val="single" w:sz="4" w:space="0" w:color="auto"/>
              <w:bottom w:val="single" w:sz="4" w:space="0" w:color="auto"/>
            </w:tcBorders>
          </w:tcPr>
          <w:p w14:paraId="032693BD" w14:textId="77777777" w:rsidR="0088451A" w:rsidRPr="009A24A0" w:rsidRDefault="0088451A" w:rsidP="0088451A">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Voxmobile</w:t>
            </w:r>
            <w:proofErr w:type="spellEnd"/>
            <w:r w:rsidRPr="009A24A0">
              <w:rPr>
                <w:color w:val="000000"/>
                <w:sz w:val="18"/>
                <w:szCs w:val="24"/>
                <w:lang w:val="fr-CH"/>
              </w:rPr>
              <w:br/>
              <w:t xml:space="preserve">8 </w:t>
            </w:r>
            <w:proofErr w:type="spellStart"/>
            <w:r w:rsidRPr="009A24A0">
              <w:rPr>
                <w:color w:val="000000"/>
                <w:sz w:val="18"/>
                <w:szCs w:val="24"/>
                <w:lang w:val="fr-CH"/>
              </w:rPr>
              <w:t>Z.A.i</w:t>
            </w:r>
            <w:proofErr w:type="spellEnd"/>
            <w:r w:rsidRPr="009A24A0">
              <w:rPr>
                <w:color w:val="000000"/>
                <w:sz w:val="18"/>
                <w:szCs w:val="24"/>
                <w:lang w:val="fr-CH"/>
              </w:rPr>
              <w:t xml:space="preserve">. </w:t>
            </w:r>
            <w:proofErr w:type="spellStart"/>
            <w:r w:rsidRPr="009A24A0">
              <w:rPr>
                <w:color w:val="000000"/>
                <w:sz w:val="18"/>
                <w:szCs w:val="24"/>
                <w:lang w:val="fr-CH"/>
              </w:rPr>
              <w:t>Bourmicht</w:t>
            </w:r>
            <w:proofErr w:type="spellEnd"/>
            <w:r w:rsidRPr="009A24A0">
              <w:rPr>
                <w:color w:val="000000"/>
                <w:sz w:val="18"/>
                <w:szCs w:val="24"/>
                <w:lang w:val="fr-CH"/>
              </w:rPr>
              <w:br/>
              <w:t>L-8070 BERTRANGE</w:t>
            </w:r>
          </w:p>
        </w:tc>
        <w:tc>
          <w:tcPr>
            <w:tcW w:w="1272" w:type="dxa"/>
            <w:tcBorders>
              <w:top w:val="single" w:sz="4" w:space="0" w:color="auto"/>
              <w:bottom w:val="single" w:sz="4" w:space="0" w:color="auto"/>
            </w:tcBorders>
          </w:tcPr>
          <w:p w14:paraId="79FE5EB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89 352 99</w:t>
            </w:r>
          </w:p>
        </w:tc>
        <w:tc>
          <w:tcPr>
            <w:tcW w:w="4746" w:type="dxa"/>
            <w:tcBorders>
              <w:top w:val="single" w:sz="4" w:space="0" w:color="auto"/>
              <w:bottom w:val="single" w:sz="4" w:space="0" w:color="auto"/>
              <w:right w:val="single" w:sz="4" w:space="0" w:color="auto"/>
            </w:tcBorders>
          </w:tcPr>
          <w:p w14:paraId="2E85C239" w14:textId="6773E966"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rPr>
              <w:t>Jean-Claude Bintz</w:t>
            </w:r>
            <w:r w:rsidRPr="009A24A0">
              <w:rPr>
                <w:color w:val="000000"/>
                <w:sz w:val="18"/>
                <w:szCs w:val="24"/>
              </w:rPr>
              <w:br/>
              <w:t xml:space="preserve">8 </w:t>
            </w:r>
            <w:proofErr w:type="spellStart"/>
            <w:r w:rsidRPr="009A24A0">
              <w:rPr>
                <w:color w:val="000000"/>
                <w:sz w:val="18"/>
                <w:szCs w:val="24"/>
              </w:rPr>
              <w:t>Z.A.i</w:t>
            </w:r>
            <w:proofErr w:type="spellEnd"/>
            <w:r w:rsidRPr="009A24A0">
              <w:rPr>
                <w:color w:val="000000"/>
                <w:sz w:val="18"/>
                <w:szCs w:val="24"/>
              </w:rPr>
              <w:t xml:space="preserve">. </w:t>
            </w:r>
            <w:proofErr w:type="spellStart"/>
            <w:r w:rsidRPr="009A24A0">
              <w:rPr>
                <w:color w:val="000000"/>
                <w:sz w:val="18"/>
                <w:szCs w:val="24"/>
              </w:rPr>
              <w:t>Bourmicht</w:t>
            </w:r>
            <w:proofErr w:type="spellEnd"/>
            <w:r w:rsidRPr="009A24A0">
              <w:rPr>
                <w:color w:val="000000"/>
                <w:sz w:val="18"/>
                <w:szCs w:val="24"/>
              </w:rPr>
              <w:br/>
              <w:t>L-8070 BERTRANGE</w:t>
            </w:r>
            <w:r w:rsidRPr="009A24A0">
              <w:rPr>
                <w:color w:val="000000"/>
                <w:sz w:val="18"/>
                <w:szCs w:val="24"/>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lang w:val="fr-CH"/>
              </w:rPr>
              <w:t>+352 27 888 241</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+352 27 888 130</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jean-claude.bintz@voxmobile.lu</w:t>
            </w:r>
          </w:p>
        </w:tc>
      </w:tr>
      <w:tr w:rsidR="0088451A" w:rsidRPr="009A24A0" w14:paraId="5B43BC39" w14:textId="77777777" w:rsidTr="005F1DED">
        <w:trPr>
          <w:cantSplit/>
          <w:jc w:val="center"/>
        </w:trPr>
        <w:tc>
          <w:tcPr>
            <w:tcW w:w="1108" w:type="dxa"/>
            <w:tcBorders>
              <w:top w:val="single" w:sz="4" w:space="0" w:color="auto"/>
              <w:left w:val="single" w:sz="4" w:space="0" w:color="auto"/>
              <w:bottom w:val="single" w:sz="4" w:space="0" w:color="auto"/>
            </w:tcBorders>
          </w:tcPr>
          <w:p w14:paraId="1F7AE686" w14:textId="4D84440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م</w:t>
            </w:r>
            <w:r w:rsidR="00985409">
              <w:rPr>
                <w:rFonts w:hint="cs"/>
                <w:b/>
                <w:bCs/>
                <w:sz w:val="18"/>
                <w:szCs w:val="24"/>
                <w:rtl/>
              </w:rPr>
              <w:t>ا</w:t>
            </w:r>
            <w:r w:rsidRPr="009A24A0">
              <w:rPr>
                <w:b/>
                <w:bCs/>
                <w:sz w:val="18"/>
                <w:szCs w:val="24"/>
                <w:rtl/>
              </w:rPr>
              <w:t>كاو</w:t>
            </w:r>
            <w:r w:rsidRPr="009A24A0">
              <w:rPr>
                <w:rFonts w:hint="cs"/>
                <w:b/>
                <w:bCs/>
                <w:sz w:val="18"/>
                <w:szCs w:val="24"/>
                <w:rtl/>
              </w:rPr>
              <w:t xml:space="preserve">، </w:t>
            </w:r>
            <w:r w:rsidRPr="009A24A0">
              <w:rPr>
                <w:b/>
                <w:bCs/>
                <w:sz w:val="18"/>
                <w:szCs w:val="24"/>
                <w:rtl/>
              </w:rPr>
              <w:t>الصين</w:t>
            </w:r>
          </w:p>
        </w:tc>
        <w:tc>
          <w:tcPr>
            <w:tcW w:w="2196" w:type="dxa"/>
            <w:tcBorders>
              <w:top w:val="single" w:sz="4" w:space="0" w:color="auto"/>
              <w:bottom w:val="single" w:sz="4" w:space="0" w:color="auto"/>
            </w:tcBorders>
          </w:tcPr>
          <w:p w14:paraId="48EA5CC0"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SmarTone – Comunicações Móveis, S.A.</w:t>
            </w:r>
            <w:r w:rsidRPr="00B17504">
              <w:rPr>
                <w:color w:val="000000"/>
                <w:sz w:val="18"/>
                <w:szCs w:val="24"/>
                <w:lang w:val="pt-PT"/>
              </w:rPr>
              <w:br/>
              <w:t>Avenida Xian Xing Hai, Centro Golden Dragon, 12 andar,</w:t>
            </w:r>
            <w:r w:rsidRPr="00B17504">
              <w:rPr>
                <w:color w:val="000000"/>
                <w:sz w:val="18"/>
                <w:szCs w:val="24"/>
                <w:lang w:val="pt-PT"/>
              </w:rPr>
              <w:br/>
              <w:t>Macau</w:t>
            </w:r>
          </w:p>
        </w:tc>
        <w:tc>
          <w:tcPr>
            <w:tcW w:w="1272" w:type="dxa"/>
            <w:tcBorders>
              <w:top w:val="single" w:sz="4" w:space="0" w:color="auto"/>
              <w:bottom w:val="single" w:sz="4" w:space="0" w:color="auto"/>
            </w:tcBorders>
          </w:tcPr>
          <w:p w14:paraId="61F502D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89 853 00</w:t>
            </w:r>
          </w:p>
        </w:tc>
        <w:tc>
          <w:tcPr>
            <w:tcW w:w="4746" w:type="dxa"/>
            <w:tcBorders>
              <w:top w:val="single" w:sz="4" w:space="0" w:color="auto"/>
              <w:bottom w:val="single" w:sz="4" w:space="0" w:color="auto"/>
              <w:right w:val="single" w:sz="4" w:space="0" w:color="auto"/>
            </w:tcBorders>
          </w:tcPr>
          <w:p w14:paraId="0F7A20A9" w14:textId="0B91B533"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Tracy Law</w:t>
            </w:r>
            <w:r w:rsidRPr="009A24A0">
              <w:rPr>
                <w:color w:val="000000"/>
                <w:sz w:val="18"/>
                <w:szCs w:val="24"/>
              </w:rPr>
              <w:br/>
              <w:t xml:space="preserve">Avenida Xian Xing Hai, Centro Golden Dragon, 12 </w:t>
            </w:r>
            <w:proofErr w:type="spellStart"/>
            <w:r w:rsidRPr="009A24A0">
              <w:rPr>
                <w:color w:val="000000"/>
                <w:sz w:val="18"/>
                <w:szCs w:val="24"/>
              </w:rPr>
              <w:t>andar</w:t>
            </w:r>
            <w:proofErr w:type="spellEnd"/>
            <w:r w:rsidRPr="009A24A0">
              <w:rPr>
                <w:color w:val="000000"/>
                <w:sz w:val="18"/>
                <w:szCs w:val="24"/>
              </w:rPr>
              <w:t>,</w:t>
            </w:r>
            <w:r w:rsidRPr="009A24A0">
              <w:rPr>
                <w:color w:val="000000"/>
                <w:sz w:val="18"/>
                <w:szCs w:val="24"/>
              </w:rPr>
              <w:br/>
              <w:t>Macau</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+853 8797 9222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+853 2878 7811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tracy_law@smartone.com</w:t>
            </w:r>
          </w:p>
        </w:tc>
      </w:tr>
      <w:tr w:rsidR="0088451A" w:rsidRPr="009A24A0" w14:paraId="2DF3B1CA" w14:textId="77777777" w:rsidTr="005F1DED">
        <w:trPr>
          <w:cantSplit/>
          <w:jc w:val="center"/>
        </w:trPr>
        <w:tc>
          <w:tcPr>
            <w:tcW w:w="1108" w:type="dxa"/>
            <w:tcBorders>
              <w:top w:val="single" w:sz="4" w:space="0" w:color="auto"/>
              <w:left w:val="single" w:sz="4" w:space="0" w:color="auto"/>
              <w:bottom w:val="single" w:sz="4" w:space="0" w:color="auto"/>
            </w:tcBorders>
          </w:tcPr>
          <w:p w14:paraId="5098C5D3" w14:textId="3AAB42AB" w:rsidR="0088451A" w:rsidRPr="009A24A0" w:rsidRDefault="00985409" w:rsidP="0088451A">
            <w:pPr>
              <w:widowControl w:val="0"/>
              <w:bidi/>
              <w:spacing w:before="40" w:after="40" w:line="240" w:lineRule="exact"/>
              <w:jc w:val="left"/>
              <w:rPr>
                <w:b/>
                <w:bCs/>
                <w:sz w:val="18"/>
                <w:szCs w:val="24"/>
              </w:rPr>
            </w:pPr>
            <w:r w:rsidRPr="009A24A0">
              <w:rPr>
                <w:b/>
                <w:bCs/>
                <w:sz w:val="18"/>
                <w:szCs w:val="24"/>
                <w:rtl/>
              </w:rPr>
              <w:t>م</w:t>
            </w:r>
            <w:r>
              <w:rPr>
                <w:rFonts w:hint="cs"/>
                <w:b/>
                <w:bCs/>
                <w:sz w:val="18"/>
                <w:szCs w:val="24"/>
                <w:rtl/>
              </w:rPr>
              <w:t>ا</w:t>
            </w:r>
            <w:r w:rsidRPr="009A24A0">
              <w:rPr>
                <w:b/>
                <w:bCs/>
                <w:sz w:val="18"/>
                <w:szCs w:val="24"/>
                <w:rtl/>
              </w:rPr>
              <w:t>كاو</w:t>
            </w:r>
            <w:r w:rsidR="0088451A" w:rsidRPr="009A24A0">
              <w:rPr>
                <w:rFonts w:hint="cs"/>
                <w:b/>
                <w:bCs/>
                <w:sz w:val="18"/>
                <w:szCs w:val="24"/>
                <w:rtl/>
              </w:rPr>
              <w:t xml:space="preserve">، </w:t>
            </w:r>
            <w:r w:rsidR="0088451A" w:rsidRPr="009A24A0">
              <w:rPr>
                <w:b/>
                <w:bCs/>
                <w:sz w:val="18"/>
                <w:szCs w:val="24"/>
                <w:rtl/>
              </w:rPr>
              <w:t>الصين</w:t>
            </w:r>
          </w:p>
        </w:tc>
        <w:tc>
          <w:tcPr>
            <w:tcW w:w="2196" w:type="dxa"/>
            <w:tcBorders>
              <w:top w:val="single" w:sz="4" w:space="0" w:color="auto"/>
              <w:bottom w:val="single" w:sz="4" w:space="0" w:color="auto"/>
            </w:tcBorders>
          </w:tcPr>
          <w:p w14:paraId="0FEA17CE"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Companhia</w:t>
            </w:r>
            <w:proofErr w:type="spellEnd"/>
            <w:r w:rsidRPr="009A24A0">
              <w:rPr>
                <w:b/>
                <w:bCs/>
                <w:color w:val="000000"/>
                <w:sz w:val="18"/>
                <w:szCs w:val="24"/>
                <w:lang w:val="es-ES"/>
              </w:rPr>
              <w:t xml:space="preserve"> de </w:t>
            </w:r>
            <w:proofErr w:type="spellStart"/>
            <w:r w:rsidRPr="009A24A0">
              <w:rPr>
                <w:b/>
                <w:bCs/>
                <w:color w:val="000000"/>
                <w:sz w:val="18"/>
                <w:szCs w:val="24"/>
                <w:lang w:val="es-ES"/>
              </w:rPr>
              <w:t>Telecomunicações</w:t>
            </w:r>
            <w:proofErr w:type="spellEnd"/>
            <w:r w:rsidRPr="009A24A0">
              <w:rPr>
                <w:b/>
                <w:bCs/>
                <w:color w:val="000000"/>
                <w:sz w:val="18"/>
                <w:szCs w:val="24"/>
                <w:lang w:val="es-ES"/>
              </w:rPr>
              <w:t xml:space="preserve"> de </w:t>
            </w:r>
            <w:proofErr w:type="spellStart"/>
            <w:r w:rsidRPr="009A24A0">
              <w:rPr>
                <w:b/>
                <w:bCs/>
                <w:color w:val="000000"/>
                <w:sz w:val="18"/>
                <w:szCs w:val="24"/>
                <w:lang w:val="es-ES"/>
              </w:rPr>
              <w:t>Macau</w:t>
            </w:r>
            <w:proofErr w:type="spellEnd"/>
            <w:r w:rsidRPr="009A24A0">
              <w:rPr>
                <w:b/>
                <w:bCs/>
                <w:color w:val="000000"/>
                <w:sz w:val="18"/>
                <w:szCs w:val="24"/>
                <w:lang w:val="es-ES"/>
              </w:rPr>
              <w:t>, S.A.R.L.</w:t>
            </w:r>
            <w:r w:rsidRPr="009A24A0">
              <w:rPr>
                <w:color w:val="000000"/>
                <w:sz w:val="18"/>
                <w:szCs w:val="24"/>
                <w:lang w:val="es-ES"/>
              </w:rPr>
              <w:br/>
            </w:r>
            <w:proofErr w:type="spellStart"/>
            <w:r w:rsidRPr="009A24A0">
              <w:rPr>
                <w:color w:val="000000"/>
                <w:sz w:val="18"/>
                <w:szCs w:val="24"/>
                <w:lang w:val="es-ES"/>
              </w:rPr>
              <w:t>Rua</w:t>
            </w:r>
            <w:proofErr w:type="spellEnd"/>
            <w:r w:rsidRPr="009A24A0">
              <w:rPr>
                <w:color w:val="000000"/>
                <w:sz w:val="18"/>
                <w:szCs w:val="24"/>
                <w:lang w:val="es-ES"/>
              </w:rPr>
              <w:t xml:space="preserve"> de Lagos, Telecentro</w:t>
            </w:r>
            <w:r w:rsidRPr="009A24A0">
              <w:rPr>
                <w:color w:val="000000"/>
                <w:sz w:val="18"/>
                <w:szCs w:val="24"/>
                <w:lang w:val="es-ES"/>
              </w:rPr>
              <w:br/>
            </w:r>
            <w:proofErr w:type="spellStart"/>
            <w:r w:rsidRPr="009A24A0">
              <w:rPr>
                <w:color w:val="000000"/>
                <w:sz w:val="18"/>
                <w:szCs w:val="24"/>
                <w:lang w:val="es-ES"/>
              </w:rPr>
              <w:t>Taipa</w:t>
            </w:r>
            <w:proofErr w:type="spellEnd"/>
            <w:r w:rsidRPr="009A24A0">
              <w:rPr>
                <w:color w:val="000000"/>
                <w:sz w:val="18"/>
                <w:szCs w:val="24"/>
                <w:lang w:val="es-ES"/>
              </w:rPr>
              <w:t xml:space="preserve">, </w:t>
            </w:r>
            <w:proofErr w:type="spellStart"/>
            <w:r w:rsidRPr="009A24A0">
              <w:rPr>
                <w:color w:val="000000"/>
                <w:sz w:val="18"/>
                <w:szCs w:val="24"/>
                <w:lang w:val="es-ES"/>
              </w:rPr>
              <w:t>Macau</w:t>
            </w:r>
            <w:proofErr w:type="spellEnd"/>
          </w:p>
        </w:tc>
        <w:tc>
          <w:tcPr>
            <w:tcW w:w="1272" w:type="dxa"/>
            <w:tcBorders>
              <w:top w:val="single" w:sz="4" w:space="0" w:color="auto"/>
              <w:bottom w:val="single" w:sz="4" w:space="0" w:color="auto"/>
            </w:tcBorders>
          </w:tcPr>
          <w:p w14:paraId="229FFFB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89 853 01</w:t>
            </w:r>
          </w:p>
        </w:tc>
        <w:tc>
          <w:tcPr>
            <w:tcW w:w="4746" w:type="dxa"/>
            <w:tcBorders>
              <w:top w:val="single" w:sz="4" w:space="0" w:color="auto"/>
              <w:bottom w:val="single" w:sz="4" w:space="0" w:color="auto"/>
              <w:right w:val="single" w:sz="4" w:space="0" w:color="auto"/>
            </w:tcBorders>
          </w:tcPr>
          <w:p w14:paraId="6F2307EB" w14:textId="568252AF"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Teresa Chan</w:t>
            </w:r>
            <w:r w:rsidRPr="009A24A0">
              <w:rPr>
                <w:color w:val="000000"/>
                <w:sz w:val="18"/>
                <w:szCs w:val="24"/>
                <w:lang w:val="es-ES"/>
              </w:rPr>
              <w:br/>
            </w:r>
            <w:proofErr w:type="spellStart"/>
            <w:r w:rsidRPr="009A24A0">
              <w:rPr>
                <w:color w:val="000000"/>
                <w:sz w:val="18"/>
                <w:szCs w:val="24"/>
                <w:lang w:val="es-ES"/>
              </w:rPr>
              <w:t>Rua</w:t>
            </w:r>
            <w:proofErr w:type="spellEnd"/>
            <w:r w:rsidRPr="009A24A0">
              <w:rPr>
                <w:color w:val="000000"/>
                <w:sz w:val="18"/>
                <w:szCs w:val="24"/>
                <w:lang w:val="es-ES"/>
              </w:rPr>
              <w:t xml:space="preserve"> de Lagos, Telecentro</w:t>
            </w:r>
            <w:r w:rsidRPr="009A24A0">
              <w:rPr>
                <w:color w:val="000000"/>
                <w:sz w:val="18"/>
                <w:szCs w:val="24"/>
                <w:lang w:val="es-ES"/>
              </w:rPr>
              <w:br/>
            </w:r>
            <w:proofErr w:type="spellStart"/>
            <w:r w:rsidRPr="009A24A0">
              <w:rPr>
                <w:color w:val="000000"/>
                <w:sz w:val="18"/>
                <w:szCs w:val="24"/>
                <w:lang w:val="es-ES"/>
              </w:rPr>
              <w:t>Taipa</w:t>
            </w:r>
            <w:proofErr w:type="spellEnd"/>
            <w:r w:rsidRPr="009A24A0">
              <w:rPr>
                <w:color w:val="000000"/>
                <w:sz w:val="18"/>
                <w:szCs w:val="24"/>
                <w:lang w:val="es-ES"/>
              </w:rPr>
              <w:t xml:space="preserve">, </w:t>
            </w:r>
            <w:proofErr w:type="spellStart"/>
            <w:r w:rsidRPr="009A24A0">
              <w:rPr>
                <w:color w:val="000000"/>
                <w:sz w:val="18"/>
                <w:szCs w:val="24"/>
                <w:lang w:val="es-ES"/>
              </w:rPr>
              <w:t>Macau</w:t>
            </w:r>
            <w:proofErr w:type="spellEnd"/>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+853 8891 5031</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+853 2852 9420</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teresa.pc.chan@ctm.com.mo</w:t>
            </w:r>
          </w:p>
        </w:tc>
      </w:tr>
      <w:tr w:rsidR="0088451A" w:rsidRPr="009A24A0" w14:paraId="078B0B27" w14:textId="77777777" w:rsidTr="005F1DED">
        <w:trPr>
          <w:cantSplit/>
          <w:jc w:val="center"/>
        </w:trPr>
        <w:tc>
          <w:tcPr>
            <w:tcW w:w="1108" w:type="dxa"/>
            <w:tcBorders>
              <w:top w:val="single" w:sz="4" w:space="0" w:color="auto"/>
              <w:left w:val="single" w:sz="4" w:space="0" w:color="auto"/>
              <w:bottom w:val="single" w:sz="4" w:space="0" w:color="auto"/>
            </w:tcBorders>
          </w:tcPr>
          <w:p w14:paraId="78F8701D" w14:textId="28B19987" w:rsidR="0088451A" w:rsidRPr="009A24A0" w:rsidRDefault="00985409" w:rsidP="0088451A">
            <w:pPr>
              <w:widowControl w:val="0"/>
              <w:bidi/>
              <w:spacing w:before="40" w:after="40" w:line="240" w:lineRule="exact"/>
              <w:jc w:val="left"/>
              <w:rPr>
                <w:b/>
                <w:bCs/>
                <w:sz w:val="18"/>
                <w:szCs w:val="24"/>
              </w:rPr>
            </w:pPr>
            <w:r w:rsidRPr="009A24A0">
              <w:rPr>
                <w:b/>
                <w:bCs/>
                <w:sz w:val="18"/>
                <w:szCs w:val="24"/>
                <w:rtl/>
              </w:rPr>
              <w:t>م</w:t>
            </w:r>
            <w:r>
              <w:rPr>
                <w:rFonts w:hint="cs"/>
                <w:b/>
                <w:bCs/>
                <w:sz w:val="18"/>
                <w:szCs w:val="24"/>
                <w:rtl/>
              </w:rPr>
              <w:t>ا</w:t>
            </w:r>
            <w:r w:rsidRPr="009A24A0">
              <w:rPr>
                <w:b/>
                <w:bCs/>
                <w:sz w:val="18"/>
                <w:szCs w:val="24"/>
                <w:rtl/>
              </w:rPr>
              <w:t>كاو</w:t>
            </w:r>
            <w:r w:rsidR="0088451A" w:rsidRPr="009A24A0">
              <w:rPr>
                <w:rFonts w:hint="cs"/>
                <w:b/>
                <w:bCs/>
                <w:sz w:val="18"/>
                <w:szCs w:val="24"/>
                <w:rtl/>
              </w:rPr>
              <w:t xml:space="preserve">، </w:t>
            </w:r>
            <w:r w:rsidR="0088451A" w:rsidRPr="009A24A0">
              <w:rPr>
                <w:b/>
                <w:bCs/>
                <w:sz w:val="18"/>
                <w:szCs w:val="24"/>
                <w:rtl/>
              </w:rPr>
              <w:t>الصين</w:t>
            </w:r>
          </w:p>
        </w:tc>
        <w:tc>
          <w:tcPr>
            <w:tcW w:w="2196" w:type="dxa"/>
            <w:tcBorders>
              <w:top w:val="single" w:sz="4" w:space="0" w:color="auto"/>
              <w:bottom w:val="single" w:sz="4" w:space="0" w:color="auto"/>
            </w:tcBorders>
          </w:tcPr>
          <w:p w14:paraId="6DF211A7"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Hutchison – </w:t>
            </w:r>
            <w:proofErr w:type="spellStart"/>
            <w:r w:rsidRPr="009A24A0">
              <w:rPr>
                <w:b/>
                <w:bCs/>
                <w:color w:val="000000"/>
                <w:sz w:val="18"/>
                <w:szCs w:val="24"/>
                <w:lang w:val="es-ES"/>
              </w:rPr>
              <w:t>Telefone</w:t>
            </w:r>
            <w:proofErr w:type="spellEnd"/>
            <w:r w:rsidRPr="009A24A0">
              <w:rPr>
                <w:b/>
                <w:bCs/>
                <w:color w:val="000000"/>
                <w:sz w:val="18"/>
                <w:szCs w:val="24"/>
                <w:lang w:val="es-ES"/>
              </w:rPr>
              <w:t xml:space="preserve"> (</w:t>
            </w:r>
            <w:proofErr w:type="spellStart"/>
            <w:r w:rsidRPr="009A24A0">
              <w:rPr>
                <w:b/>
                <w:bCs/>
                <w:color w:val="000000"/>
                <w:sz w:val="18"/>
                <w:szCs w:val="24"/>
                <w:lang w:val="es-ES"/>
              </w:rPr>
              <w:t>Macau</w:t>
            </w:r>
            <w:proofErr w:type="spellEnd"/>
            <w:r w:rsidRPr="009A24A0">
              <w:rPr>
                <w:b/>
                <w:bCs/>
                <w:color w:val="000000"/>
                <w:sz w:val="18"/>
                <w:szCs w:val="24"/>
                <w:lang w:val="es-ES"/>
              </w:rPr>
              <w:t>), Limitada</w:t>
            </w:r>
            <w:r w:rsidRPr="009A24A0">
              <w:rPr>
                <w:color w:val="000000"/>
                <w:sz w:val="18"/>
                <w:szCs w:val="24"/>
                <w:lang w:val="es-ES"/>
              </w:rPr>
              <w:br/>
              <w:t xml:space="preserve">Avenida </w:t>
            </w:r>
            <w:proofErr w:type="spellStart"/>
            <w:r w:rsidRPr="009A24A0">
              <w:rPr>
                <w:color w:val="000000"/>
                <w:sz w:val="18"/>
                <w:szCs w:val="24"/>
                <w:lang w:val="es-ES"/>
              </w:rPr>
              <w:t>Xian</w:t>
            </w:r>
            <w:proofErr w:type="spellEnd"/>
            <w:r w:rsidRPr="009A24A0">
              <w:rPr>
                <w:color w:val="000000"/>
                <w:sz w:val="18"/>
                <w:szCs w:val="24"/>
                <w:lang w:val="es-ES"/>
              </w:rPr>
              <w:t xml:space="preserve"> </w:t>
            </w:r>
            <w:proofErr w:type="spellStart"/>
            <w:r w:rsidRPr="009A24A0">
              <w:rPr>
                <w:color w:val="000000"/>
                <w:sz w:val="18"/>
                <w:szCs w:val="24"/>
                <w:lang w:val="es-ES"/>
              </w:rPr>
              <w:t>Xing</w:t>
            </w:r>
            <w:proofErr w:type="spellEnd"/>
            <w:r w:rsidRPr="009A24A0">
              <w:rPr>
                <w:color w:val="000000"/>
                <w:sz w:val="18"/>
                <w:szCs w:val="24"/>
                <w:lang w:val="es-ES"/>
              </w:rPr>
              <w:t xml:space="preserve"> Hai, Centro Golden Dragon, 8 andar,</w:t>
            </w:r>
            <w:r w:rsidRPr="009A24A0">
              <w:rPr>
                <w:color w:val="000000"/>
                <w:sz w:val="18"/>
                <w:szCs w:val="24"/>
                <w:lang w:val="es-ES"/>
              </w:rPr>
              <w:br/>
            </w:r>
            <w:proofErr w:type="spellStart"/>
            <w:r w:rsidRPr="009A24A0">
              <w:rPr>
                <w:color w:val="000000"/>
                <w:sz w:val="18"/>
                <w:szCs w:val="24"/>
                <w:lang w:val="es-ES"/>
              </w:rPr>
              <w:t>Macau</w:t>
            </w:r>
            <w:proofErr w:type="spellEnd"/>
          </w:p>
        </w:tc>
        <w:tc>
          <w:tcPr>
            <w:tcW w:w="1272" w:type="dxa"/>
            <w:tcBorders>
              <w:top w:val="single" w:sz="4" w:space="0" w:color="auto"/>
              <w:bottom w:val="single" w:sz="4" w:space="0" w:color="auto"/>
            </w:tcBorders>
          </w:tcPr>
          <w:p w14:paraId="7A9C1D1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89 853 03</w:t>
            </w:r>
          </w:p>
        </w:tc>
        <w:tc>
          <w:tcPr>
            <w:tcW w:w="4746" w:type="dxa"/>
            <w:tcBorders>
              <w:top w:val="single" w:sz="4" w:space="0" w:color="auto"/>
              <w:bottom w:val="single" w:sz="4" w:space="0" w:color="auto"/>
              <w:right w:val="single" w:sz="4" w:space="0" w:color="auto"/>
            </w:tcBorders>
          </w:tcPr>
          <w:p w14:paraId="5214EB13" w14:textId="079AAFF5"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Ho Wai Ming</w:t>
            </w:r>
            <w:r w:rsidRPr="009A24A0">
              <w:rPr>
                <w:color w:val="000000"/>
                <w:sz w:val="18"/>
                <w:szCs w:val="24"/>
              </w:rPr>
              <w:br/>
              <w:t xml:space="preserve">Avenida Xian Xing Hai, Centro Golden Dragon, 8 </w:t>
            </w:r>
            <w:proofErr w:type="spellStart"/>
            <w:r w:rsidRPr="009A24A0">
              <w:rPr>
                <w:color w:val="000000"/>
                <w:sz w:val="18"/>
                <w:szCs w:val="24"/>
              </w:rPr>
              <w:t>andar</w:t>
            </w:r>
            <w:proofErr w:type="spellEnd"/>
            <w:r w:rsidRPr="009A24A0">
              <w:rPr>
                <w:color w:val="000000"/>
                <w:sz w:val="18"/>
                <w:szCs w:val="24"/>
              </w:rPr>
              <w:t>,</w:t>
            </w:r>
            <w:r w:rsidRPr="009A24A0">
              <w:rPr>
                <w:color w:val="000000"/>
                <w:sz w:val="18"/>
                <w:szCs w:val="24"/>
              </w:rPr>
              <w:br/>
              <w:t>Macau</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+853 8893 3339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+853 2878 2288</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wmho@htmac.com</w:t>
            </w:r>
          </w:p>
        </w:tc>
      </w:tr>
      <w:tr w:rsidR="0088451A" w:rsidRPr="009A24A0" w14:paraId="526933E6" w14:textId="77777777" w:rsidTr="005F1DED">
        <w:trPr>
          <w:cantSplit/>
          <w:jc w:val="center"/>
        </w:trPr>
        <w:tc>
          <w:tcPr>
            <w:tcW w:w="1108" w:type="dxa"/>
            <w:tcBorders>
              <w:top w:val="single" w:sz="4" w:space="0" w:color="auto"/>
              <w:left w:val="single" w:sz="4" w:space="0" w:color="auto"/>
              <w:bottom w:val="single" w:sz="4" w:space="0" w:color="auto"/>
            </w:tcBorders>
          </w:tcPr>
          <w:p w14:paraId="7C378313" w14:textId="405B8ED5"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مدغشقر</w:t>
            </w:r>
          </w:p>
        </w:tc>
        <w:tc>
          <w:tcPr>
            <w:tcW w:w="2196" w:type="dxa"/>
            <w:tcBorders>
              <w:top w:val="single" w:sz="4" w:space="0" w:color="auto"/>
              <w:bottom w:val="single" w:sz="4" w:space="0" w:color="auto"/>
            </w:tcBorders>
          </w:tcPr>
          <w:p w14:paraId="78AC5AAC" w14:textId="77777777" w:rsidR="0088451A" w:rsidRPr="00324290" w:rsidRDefault="0088451A" w:rsidP="0088451A">
            <w:pPr>
              <w:widowControl w:val="0"/>
              <w:bidi/>
              <w:spacing w:before="40" w:after="40" w:line="240" w:lineRule="exact"/>
              <w:jc w:val="left"/>
              <w:rPr>
                <w:color w:val="000000"/>
                <w:sz w:val="18"/>
                <w:szCs w:val="24"/>
                <w:lang w:val="fr-CH"/>
              </w:rPr>
            </w:pPr>
            <w:r w:rsidRPr="00324290">
              <w:rPr>
                <w:b/>
                <w:bCs/>
                <w:color w:val="000000"/>
                <w:sz w:val="18"/>
                <w:szCs w:val="24"/>
                <w:lang w:val="fr-CH"/>
              </w:rPr>
              <w:t>Orange Madagascar</w:t>
            </w:r>
            <w:r w:rsidRPr="00324290">
              <w:rPr>
                <w:color w:val="000000"/>
                <w:sz w:val="18"/>
                <w:szCs w:val="24"/>
                <w:lang w:val="fr-CH"/>
              </w:rPr>
              <w:br/>
              <w:t xml:space="preserve">Rue Docteur </w:t>
            </w:r>
            <w:proofErr w:type="spellStart"/>
            <w:r w:rsidRPr="00324290">
              <w:rPr>
                <w:color w:val="000000"/>
                <w:sz w:val="18"/>
                <w:szCs w:val="24"/>
                <w:lang w:val="fr-CH"/>
              </w:rPr>
              <w:t>Raseta</w:t>
            </w:r>
            <w:proofErr w:type="spellEnd"/>
            <w:r w:rsidRPr="00324290">
              <w:rPr>
                <w:color w:val="000000"/>
                <w:sz w:val="18"/>
                <w:szCs w:val="24"/>
                <w:lang w:val="fr-CH"/>
              </w:rPr>
              <w:t xml:space="preserve"> Joseph, BP 7754</w:t>
            </w:r>
            <w:r w:rsidRPr="00324290">
              <w:rPr>
                <w:color w:val="000000"/>
                <w:sz w:val="18"/>
                <w:szCs w:val="24"/>
                <w:lang w:val="fr-CH"/>
              </w:rPr>
              <w:br/>
            </w:r>
            <w:proofErr w:type="spellStart"/>
            <w:r w:rsidRPr="00324290">
              <w:rPr>
                <w:color w:val="000000"/>
                <w:sz w:val="18"/>
                <w:szCs w:val="24"/>
                <w:lang w:val="fr-CH"/>
              </w:rPr>
              <w:t>Andraharo</w:t>
            </w:r>
            <w:proofErr w:type="spellEnd"/>
            <w:r w:rsidRPr="00324290">
              <w:rPr>
                <w:color w:val="000000"/>
                <w:sz w:val="18"/>
                <w:szCs w:val="24"/>
                <w:lang w:val="fr-CH"/>
              </w:rPr>
              <w:t>, ANTANANARIVO 101</w:t>
            </w:r>
          </w:p>
        </w:tc>
        <w:tc>
          <w:tcPr>
            <w:tcW w:w="1272" w:type="dxa"/>
            <w:tcBorders>
              <w:top w:val="single" w:sz="4" w:space="0" w:color="auto"/>
              <w:bottom w:val="single" w:sz="4" w:space="0" w:color="auto"/>
            </w:tcBorders>
          </w:tcPr>
          <w:p w14:paraId="071F728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89 261 02</w:t>
            </w:r>
          </w:p>
        </w:tc>
        <w:tc>
          <w:tcPr>
            <w:tcW w:w="4746" w:type="dxa"/>
            <w:tcBorders>
              <w:top w:val="single" w:sz="4" w:space="0" w:color="auto"/>
              <w:bottom w:val="single" w:sz="4" w:space="0" w:color="auto"/>
              <w:right w:val="single" w:sz="4" w:space="0" w:color="auto"/>
            </w:tcBorders>
          </w:tcPr>
          <w:p w14:paraId="5C7A144A" w14:textId="630E0F90" w:rsidR="0088451A" w:rsidRPr="009A24A0" w:rsidRDefault="001D7CA3" w:rsidP="004E78A0">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E78A0">
              <w:rPr>
                <w:color w:val="000000"/>
                <w:sz w:val="18"/>
                <w:szCs w:val="24"/>
                <w:rtl/>
              </w:rPr>
              <w:br/>
            </w:r>
            <w:r w:rsidR="0088451A" w:rsidRPr="009A24A0">
              <w:rPr>
                <w:color w:val="000000"/>
                <w:sz w:val="18"/>
                <w:szCs w:val="24"/>
              </w:rPr>
              <w:t>Patrice Pezat</w:t>
            </w:r>
            <w:r w:rsidR="0088451A" w:rsidRPr="009A24A0">
              <w:rPr>
                <w:color w:val="000000"/>
                <w:sz w:val="18"/>
                <w:szCs w:val="24"/>
              </w:rPr>
              <w:br/>
              <w:t xml:space="preserve">rue Docteur </w:t>
            </w:r>
            <w:proofErr w:type="spellStart"/>
            <w:r w:rsidR="0088451A" w:rsidRPr="009A24A0">
              <w:rPr>
                <w:color w:val="000000"/>
                <w:sz w:val="18"/>
                <w:szCs w:val="24"/>
              </w:rPr>
              <w:t>Raseta</w:t>
            </w:r>
            <w:proofErr w:type="spellEnd"/>
            <w:r w:rsidR="0088451A" w:rsidRPr="009A24A0">
              <w:rPr>
                <w:color w:val="000000"/>
                <w:sz w:val="18"/>
                <w:szCs w:val="24"/>
              </w:rPr>
              <w:t xml:space="preserve"> Joseph, </w:t>
            </w:r>
            <w:proofErr w:type="spellStart"/>
            <w:r w:rsidR="0088451A" w:rsidRPr="009A24A0">
              <w:rPr>
                <w:color w:val="000000"/>
                <w:sz w:val="18"/>
                <w:szCs w:val="24"/>
              </w:rPr>
              <w:t>Andraharo</w:t>
            </w:r>
            <w:proofErr w:type="spellEnd"/>
            <w:r w:rsidR="0088451A" w:rsidRPr="009A24A0">
              <w:rPr>
                <w:color w:val="000000"/>
                <w:sz w:val="18"/>
                <w:szCs w:val="24"/>
              </w:rPr>
              <w:br/>
              <w:t>101 ANTANANARIVO</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+261 20 226 0953</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+261 20 226 0955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1DD5A02D" w14:textId="77777777" w:rsidTr="005F1DED">
        <w:trPr>
          <w:cantSplit/>
          <w:jc w:val="center"/>
        </w:trPr>
        <w:tc>
          <w:tcPr>
            <w:tcW w:w="1108" w:type="dxa"/>
            <w:tcBorders>
              <w:top w:val="single" w:sz="4" w:space="0" w:color="auto"/>
              <w:left w:val="single" w:sz="4" w:space="0" w:color="auto"/>
              <w:bottom w:val="single" w:sz="4" w:space="0" w:color="auto"/>
            </w:tcBorders>
          </w:tcPr>
          <w:p w14:paraId="28F8D04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ملاوي</w:t>
            </w:r>
          </w:p>
        </w:tc>
        <w:tc>
          <w:tcPr>
            <w:tcW w:w="2196" w:type="dxa"/>
            <w:tcBorders>
              <w:top w:val="single" w:sz="4" w:space="0" w:color="auto"/>
              <w:bottom w:val="single" w:sz="4" w:space="0" w:color="auto"/>
            </w:tcBorders>
          </w:tcPr>
          <w:p w14:paraId="6C5BFA54"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Celtel</w:t>
            </w:r>
            <w:proofErr w:type="spellEnd"/>
            <w:r w:rsidRPr="009A24A0">
              <w:rPr>
                <w:b/>
                <w:bCs/>
                <w:color w:val="000000"/>
                <w:sz w:val="18"/>
                <w:szCs w:val="24"/>
              </w:rPr>
              <w:t xml:space="preserve"> Malawi Ltd.</w:t>
            </w:r>
            <w:r w:rsidRPr="009A24A0">
              <w:rPr>
                <w:color w:val="000000"/>
                <w:sz w:val="18"/>
                <w:szCs w:val="24"/>
              </w:rPr>
              <w:br/>
              <w:t>PO Box 1235</w:t>
            </w:r>
            <w:r w:rsidRPr="009A24A0">
              <w:rPr>
                <w:color w:val="000000"/>
                <w:sz w:val="18"/>
                <w:szCs w:val="24"/>
              </w:rPr>
              <w:br/>
              <w:t>BLANTYRE</w:t>
            </w:r>
          </w:p>
        </w:tc>
        <w:tc>
          <w:tcPr>
            <w:tcW w:w="1272" w:type="dxa"/>
            <w:tcBorders>
              <w:top w:val="single" w:sz="4" w:space="0" w:color="auto"/>
              <w:bottom w:val="single" w:sz="4" w:space="0" w:color="auto"/>
            </w:tcBorders>
          </w:tcPr>
          <w:p w14:paraId="1F9F58F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89 265 02</w:t>
            </w:r>
          </w:p>
        </w:tc>
        <w:tc>
          <w:tcPr>
            <w:tcW w:w="4746" w:type="dxa"/>
            <w:tcBorders>
              <w:top w:val="single" w:sz="4" w:space="0" w:color="auto"/>
              <w:bottom w:val="single" w:sz="4" w:space="0" w:color="auto"/>
              <w:right w:val="single" w:sz="4" w:space="0" w:color="auto"/>
            </w:tcBorders>
          </w:tcPr>
          <w:p w14:paraId="3F2587C0" w14:textId="6BBD5E90" w:rsidR="0088451A" w:rsidRPr="009A24A0" w:rsidRDefault="001D7CA3" w:rsidP="004E78A0">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E78A0">
              <w:rPr>
                <w:color w:val="000000"/>
                <w:sz w:val="18"/>
                <w:szCs w:val="24"/>
                <w:rtl/>
              </w:rPr>
              <w:br/>
            </w:r>
            <w:r w:rsidR="0088451A" w:rsidRPr="009A24A0">
              <w:rPr>
                <w:color w:val="000000"/>
                <w:sz w:val="18"/>
                <w:szCs w:val="24"/>
              </w:rPr>
              <w:t>Mats Bergström</w:t>
            </w:r>
            <w:r w:rsidR="0088451A" w:rsidRPr="009A24A0">
              <w:rPr>
                <w:color w:val="000000"/>
                <w:sz w:val="18"/>
                <w:szCs w:val="24"/>
              </w:rPr>
              <w:br/>
              <w:t>BLANTYRE</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+265 1 644022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+265 1 644775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F8D72CD" w14:textId="77777777" w:rsidTr="005F1DED">
        <w:trPr>
          <w:cantSplit/>
          <w:jc w:val="center"/>
        </w:trPr>
        <w:tc>
          <w:tcPr>
            <w:tcW w:w="1108" w:type="dxa"/>
            <w:tcBorders>
              <w:top w:val="single" w:sz="4" w:space="0" w:color="auto"/>
              <w:left w:val="single" w:sz="4" w:space="0" w:color="auto"/>
              <w:bottom w:val="single" w:sz="4" w:space="0" w:color="auto"/>
            </w:tcBorders>
          </w:tcPr>
          <w:p w14:paraId="276EA681"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ماليزيا</w:t>
            </w:r>
          </w:p>
        </w:tc>
        <w:tc>
          <w:tcPr>
            <w:tcW w:w="2196" w:type="dxa"/>
            <w:tcBorders>
              <w:top w:val="single" w:sz="4" w:space="0" w:color="auto"/>
              <w:bottom w:val="single" w:sz="4" w:space="0" w:color="auto"/>
            </w:tcBorders>
          </w:tcPr>
          <w:p w14:paraId="5AF679A1"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Telekom Malaysia Berhad (TM)</w:t>
            </w:r>
            <w:r w:rsidRPr="00B17504">
              <w:rPr>
                <w:color w:val="000000"/>
                <w:sz w:val="18"/>
                <w:szCs w:val="24"/>
                <w:lang w:val="pt-PT"/>
              </w:rPr>
              <w:br/>
              <w:t>Menara TM, Jalan Pantai Baharu,</w:t>
            </w:r>
            <w:r w:rsidRPr="00B17504">
              <w:rPr>
                <w:color w:val="000000"/>
                <w:sz w:val="18"/>
                <w:szCs w:val="24"/>
                <w:lang w:val="pt-PT"/>
              </w:rPr>
              <w:br/>
              <w:t>50672 KUALA LUMPUR</w:t>
            </w:r>
          </w:p>
        </w:tc>
        <w:tc>
          <w:tcPr>
            <w:tcW w:w="1272" w:type="dxa"/>
            <w:tcBorders>
              <w:top w:val="single" w:sz="4" w:space="0" w:color="auto"/>
              <w:bottom w:val="single" w:sz="4" w:space="0" w:color="auto"/>
            </w:tcBorders>
          </w:tcPr>
          <w:p w14:paraId="3CA4FC5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89 60 00</w:t>
            </w:r>
          </w:p>
        </w:tc>
        <w:tc>
          <w:tcPr>
            <w:tcW w:w="4746" w:type="dxa"/>
            <w:tcBorders>
              <w:top w:val="single" w:sz="4" w:space="0" w:color="auto"/>
              <w:bottom w:val="single" w:sz="4" w:space="0" w:color="auto"/>
              <w:right w:val="single" w:sz="4" w:space="0" w:color="auto"/>
            </w:tcBorders>
          </w:tcPr>
          <w:p w14:paraId="207264B0" w14:textId="1BDA41C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Asma Md. Isa</w:t>
            </w:r>
            <w:r w:rsidRPr="009A24A0">
              <w:rPr>
                <w:color w:val="000000"/>
                <w:sz w:val="18"/>
                <w:szCs w:val="24"/>
              </w:rPr>
              <w:br/>
              <w:t>7th South Wing, Menara TM, Jalan Pantai Baharu,</w:t>
            </w:r>
            <w:r w:rsidRPr="009A24A0">
              <w:rPr>
                <w:color w:val="000000"/>
                <w:sz w:val="18"/>
                <w:szCs w:val="24"/>
              </w:rPr>
              <w:br/>
              <w:t>50672 KUALA LUMPUR</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+60 3 2240 7470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+60 3 7955 7135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asmaisa@tm.com.my</w:t>
            </w:r>
          </w:p>
        </w:tc>
      </w:tr>
      <w:tr w:rsidR="0088451A" w:rsidRPr="009A24A0" w14:paraId="5BFA43EA" w14:textId="77777777" w:rsidTr="005F1DED">
        <w:trPr>
          <w:cantSplit/>
          <w:jc w:val="center"/>
        </w:trPr>
        <w:tc>
          <w:tcPr>
            <w:tcW w:w="1108" w:type="dxa"/>
            <w:tcBorders>
              <w:top w:val="single" w:sz="4" w:space="0" w:color="auto"/>
              <w:left w:val="single" w:sz="4" w:space="0" w:color="auto"/>
              <w:bottom w:val="single" w:sz="4" w:space="0" w:color="auto"/>
            </w:tcBorders>
          </w:tcPr>
          <w:p w14:paraId="507A0B8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ماليزيا</w:t>
            </w:r>
          </w:p>
        </w:tc>
        <w:tc>
          <w:tcPr>
            <w:tcW w:w="2196" w:type="dxa"/>
            <w:tcBorders>
              <w:top w:val="single" w:sz="4" w:space="0" w:color="auto"/>
              <w:bottom w:val="single" w:sz="4" w:space="0" w:color="auto"/>
            </w:tcBorders>
          </w:tcPr>
          <w:p w14:paraId="7518E07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Maxis Broadband </w:t>
            </w:r>
            <w:proofErr w:type="spellStart"/>
            <w:r w:rsidRPr="009A24A0">
              <w:rPr>
                <w:b/>
                <w:bCs/>
                <w:color w:val="000000"/>
                <w:sz w:val="18"/>
                <w:szCs w:val="24"/>
              </w:rPr>
              <w:t>Sdn</w:t>
            </w:r>
            <w:proofErr w:type="spellEnd"/>
            <w:r w:rsidRPr="009A24A0">
              <w:rPr>
                <w:b/>
                <w:bCs/>
                <w:color w:val="000000"/>
                <w:sz w:val="18"/>
                <w:szCs w:val="24"/>
              </w:rPr>
              <w:t xml:space="preserve"> </w:t>
            </w:r>
            <w:proofErr w:type="spellStart"/>
            <w:r w:rsidRPr="009A24A0">
              <w:rPr>
                <w:b/>
                <w:bCs/>
                <w:color w:val="000000"/>
                <w:sz w:val="18"/>
                <w:szCs w:val="24"/>
              </w:rPr>
              <w:t>Bhd</w:t>
            </w:r>
            <w:proofErr w:type="spellEnd"/>
            <w:r w:rsidRPr="009A24A0">
              <w:rPr>
                <w:color w:val="000000"/>
                <w:sz w:val="18"/>
                <w:szCs w:val="24"/>
              </w:rPr>
              <w:br/>
              <w:t>Level 21, Menara Maxis, Kuala Lumpur City Centre, Off Jalan Ampang,</w:t>
            </w:r>
            <w:r w:rsidRPr="009A24A0">
              <w:rPr>
                <w:color w:val="000000"/>
                <w:sz w:val="18"/>
                <w:szCs w:val="24"/>
              </w:rPr>
              <w:br/>
              <w:t>50088 KUALA LUMPUR</w:t>
            </w:r>
          </w:p>
        </w:tc>
        <w:tc>
          <w:tcPr>
            <w:tcW w:w="1272" w:type="dxa"/>
            <w:tcBorders>
              <w:top w:val="single" w:sz="4" w:space="0" w:color="auto"/>
              <w:bottom w:val="single" w:sz="4" w:space="0" w:color="auto"/>
            </w:tcBorders>
          </w:tcPr>
          <w:p w14:paraId="5668AF7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89 60 01</w:t>
            </w:r>
          </w:p>
        </w:tc>
        <w:tc>
          <w:tcPr>
            <w:tcW w:w="4746" w:type="dxa"/>
            <w:tcBorders>
              <w:top w:val="single" w:sz="4" w:space="0" w:color="auto"/>
              <w:bottom w:val="single" w:sz="4" w:space="0" w:color="auto"/>
              <w:right w:val="single" w:sz="4" w:space="0" w:color="auto"/>
            </w:tcBorders>
          </w:tcPr>
          <w:p w14:paraId="09214254" w14:textId="76F4BD4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Abdul Karim Fakir Bin Ali</w:t>
            </w:r>
            <w:r w:rsidRPr="009A24A0">
              <w:rPr>
                <w:color w:val="000000"/>
                <w:sz w:val="18"/>
                <w:szCs w:val="24"/>
              </w:rPr>
              <w:br/>
              <w:t>Level 21, Menara Maxis, Kuala Lumpur City Centre, Off Jalan Ampang,</w:t>
            </w:r>
            <w:r w:rsidRPr="009A24A0">
              <w:rPr>
                <w:color w:val="000000"/>
                <w:sz w:val="18"/>
                <w:szCs w:val="24"/>
              </w:rPr>
              <w:br/>
              <w:t>50088 KUALA LUMPUR</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+60 3 2330 7000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+60 3 2330 0590/+60 3 2330 0513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karim@maxis.com.my</w:t>
            </w:r>
          </w:p>
        </w:tc>
      </w:tr>
      <w:tr w:rsidR="0088451A" w:rsidRPr="009A24A0" w14:paraId="07287400" w14:textId="77777777" w:rsidTr="005F1DED">
        <w:trPr>
          <w:cantSplit/>
          <w:jc w:val="center"/>
        </w:trPr>
        <w:tc>
          <w:tcPr>
            <w:tcW w:w="1108" w:type="dxa"/>
            <w:tcBorders>
              <w:top w:val="single" w:sz="4" w:space="0" w:color="auto"/>
              <w:left w:val="single" w:sz="4" w:space="0" w:color="auto"/>
              <w:bottom w:val="single" w:sz="4" w:space="0" w:color="auto"/>
            </w:tcBorders>
          </w:tcPr>
          <w:p w14:paraId="49D7D5B1" w14:textId="2BBC9F29"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ماليزيا</w:t>
            </w:r>
          </w:p>
        </w:tc>
        <w:tc>
          <w:tcPr>
            <w:tcW w:w="2196" w:type="dxa"/>
            <w:tcBorders>
              <w:top w:val="single" w:sz="4" w:space="0" w:color="auto"/>
              <w:bottom w:val="single" w:sz="4" w:space="0" w:color="auto"/>
            </w:tcBorders>
          </w:tcPr>
          <w:p w14:paraId="782DD3DE" w14:textId="468BC1F2" w:rsidR="0088451A" w:rsidRPr="006A7849" w:rsidRDefault="0088451A" w:rsidP="0088451A">
            <w:pPr>
              <w:widowControl w:val="0"/>
              <w:bidi/>
              <w:spacing w:before="40" w:after="40" w:line="240" w:lineRule="exact"/>
              <w:jc w:val="left"/>
              <w:rPr>
                <w:b/>
                <w:bCs/>
                <w:color w:val="000000"/>
                <w:sz w:val="18"/>
                <w:szCs w:val="24"/>
                <w:lang w:val="es-ES"/>
              </w:rPr>
            </w:pPr>
            <w:proofErr w:type="spellStart"/>
            <w:r w:rsidRPr="006A7849">
              <w:rPr>
                <w:b/>
                <w:bCs/>
                <w:color w:val="000000"/>
                <w:sz w:val="18"/>
                <w:szCs w:val="24"/>
                <w:lang w:val="es-ES"/>
              </w:rPr>
              <w:t>webe</w:t>
            </w:r>
            <w:proofErr w:type="spellEnd"/>
            <w:r w:rsidRPr="006A7849">
              <w:rPr>
                <w:b/>
                <w:bCs/>
                <w:color w:val="000000"/>
                <w:sz w:val="18"/>
                <w:szCs w:val="24"/>
                <w:lang w:val="es-ES"/>
              </w:rPr>
              <w:t xml:space="preserve"> digital </w:t>
            </w:r>
            <w:proofErr w:type="spellStart"/>
            <w:r w:rsidRPr="006A7849">
              <w:rPr>
                <w:b/>
                <w:bCs/>
                <w:color w:val="000000"/>
                <w:sz w:val="18"/>
                <w:szCs w:val="24"/>
                <w:lang w:val="es-ES"/>
              </w:rPr>
              <w:t>sdn</w:t>
            </w:r>
            <w:proofErr w:type="spellEnd"/>
            <w:r w:rsidRPr="006A7849">
              <w:rPr>
                <w:b/>
                <w:bCs/>
                <w:color w:val="000000"/>
                <w:sz w:val="18"/>
                <w:szCs w:val="24"/>
                <w:lang w:val="es-ES"/>
              </w:rPr>
              <w:t xml:space="preserve"> </w:t>
            </w:r>
            <w:proofErr w:type="spellStart"/>
            <w:r w:rsidRPr="006A7849">
              <w:rPr>
                <w:b/>
                <w:bCs/>
                <w:color w:val="000000"/>
                <w:sz w:val="18"/>
                <w:szCs w:val="24"/>
                <w:lang w:val="es-ES"/>
              </w:rPr>
              <w:t>bhd</w:t>
            </w:r>
            <w:proofErr w:type="spellEnd"/>
            <w:r w:rsidRPr="006A7849">
              <w:rPr>
                <w:color w:val="000000"/>
                <w:sz w:val="18"/>
                <w:szCs w:val="24"/>
                <w:lang w:val="es-ES"/>
              </w:rPr>
              <w:br/>
              <w:t xml:space="preserve">159 Jalan </w:t>
            </w:r>
            <w:proofErr w:type="spellStart"/>
            <w:r w:rsidRPr="006A7849">
              <w:rPr>
                <w:color w:val="000000"/>
                <w:sz w:val="18"/>
                <w:szCs w:val="24"/>
                <w:lang w:val="es-ES"/>
              </w:rPr>
              <w:t>Templer</w:t>
            </w:r>
            <w:proofErr w:type="spellEnd"/>
            <w:r w:rsidRPr="006A7849">
              <w:rPr>
                <w:color w:val="000000"/>
                <w:sz w:val="18"/>
                <w:szCs w:val="24"/>
                <w:lang w:val="es-ES"/>
              </w:rPr>
              <w:br/>
              <w:t>46050 PETALING JAYA, SELANGOR</w:t>
            </w:r>
          </w:p>
        </w:tc>
        <w:tc>
          <w:tcPr>
            <w:tcW w:w="1272" w:type="dxa"/>
            <w:tcBorders>
              <w:top w:val="single" w:sz="4" w:space="0" w:color="auto"/>
              <w:bottom w:val="single" w:sz="4" w:space="0" w:color="auto"/>
            </w:tcBorders>
          </w:tcPr>
          <w:p w14:paraId="1125F36C" w14:textId="7A9C423E"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89 60 153</w:t>
            </w:r>
          </w:p>
        </w:tc>
        <w:tc>
          <w:tcPr>
            <w:tcW w:w="4746" w:type="dxa"/>
            <w:tcBorders>
              <w:top w:val="single" w:sz="4" w:space="0" w:color="auto"/>
              <w:bottom w:val="single" w:sz="4" w:space="0" w:color="auto"/>
              <w:right w:val="single" w:sz="4" w:space="0" w:color="auto"/>
            </w:tcBorders>
          </w:tcPr>
          <w:p w14:paraId="77F82ECD" w14:textId="1AE7C62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Muhamad Hafiz Bin Senin</w:t>
            </w:r>
            <w:r w:rsidRPr="009A24A0">
              <w:rPr>
                <w:color w:val="000000"/>
                <w:sz w:val="18"/>
                <w:szCs w:val="24"/>
              </w:rPr>
              <w:br/>
              <w:t>Regulatory Department, Level 8, 159 Jalan Templer</w:t>
            </w:r>
            <w:r w:rsidRPr="009A24A0">
              <w:rPr>
                <w:color w:val="000000"/>
                <w:sz w:val="18"/>
                <w:szCs w:val="24"/>
              </w:rPr>
              <w:br/>
              <w:t>46050 PETALING JAYA, SELANGOR</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+60 11 1000 2000</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Pr="009A24A0">
              <w:rPr>
                <w:color w:val="000000"/>
                <w:sz w:val="18"/>
                <w:szCs w:val="24"/>
              </w:rPr>
              <w:br/>
            </w:r>
            <w:r w:rsidRPr="009A24A0">
              <w:rPr>
                <w:rFonts w:hint="cs"/>
                <w:color w:val="000000"/>
                <w:sz w:val="18"/>
                <w:szCs w:val="24"/>
                <w:rtl/>
              </w:rPr>
              <w:t>البريد الإلكتروني</w:t>
            </w:r>
            <w:r w:rsidRPr="009A24A0">
              <w:rPr>
                <w:color w:val="000000"/>
                <w:sz w:val="18"/>
                <w:szCs w:val="24"/>
                <w:rtl/>
              </w:rPr>
              <w:t>:</w:t>
            </w:r>
            <w:r w:rsidR="00D409C7">
              <w:rPr>
                <w:color w:val="000000"/>
                <w:sz w:val="18"/>
                <w:szCs w:val="24"/>
                <w:rtl/>
              </w:rPr>
              <w:t xml:space="preserve"> </w:t>
            </w:r>
            <w:r w:rsidRPr="009A24A0">
              <w:rPr>
                <w:color w:val="000000"/>
                <w:sz w:val="18"/>
                <w:szCs w:val="24"/>
              </w:rPr>
              <w:t>muhamad.hafiz@webe.com.my</w:t>
            </w:r>
          </w:p>
        </w:tc>
      </w:tr>
      <w:tr w:rsidR="0088451A" w:rsidRPr="009A24A0" w14:paraId="3A392C3F" w14:textId="77777777" w:rsidTr="005F1DED">
        <w:trPr>
          <w:cantSplit/>
          <w:jc w:val="center"/>
        </w:trPr>
        <w:tc>
          <w:tcPr>
            <w:tcW w:w="1108" w:type="dxa"/>
            <w:tcBorders>
              <w:top w:val="single" w:sz="4" w:space="0" w:color="auto"/>
              <w:left w:val="single" w:sz="4" w:space="0" w:color="auto"/>
              <w:bottom w:val="single" w:sz="4" w:space="0" w:color="auto"/>
            </w:tcBorders>
          </w:tcPr>
          <w:p w14:paraId="2B0C591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ماليزيا</w:t>
            </w:r>
          </w:p>
        </w:tc>
        <w:tc>
          <w:tcPr>
            <w:tcW w:w="2196" w:type="dxa"/>
            <w:tcBorders>
              <w:top w:val="single" w:sz="4" w:space="0" w:color="auto"/>
              <w:bottom w:val="single" w:sz="4" w:space="0" w:color="auto"/>
            </w:tcBorders>
          </w:tcPr>
          <w:p w14:paraId="13C20B6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U Mobile </w:t>
            </w:r>
            <w:proofErr w:type="spellStart"/>
            <w:r w:rsidRPr="009A24A0">
              <w:rPr>
                <w:b/>
                <w:bCs/>
                <w:color w:val="000000"/>
                <w:sz w:val="18"/>
                <w:szCs w:val="24"/>
              </w:rPr>
              <w:t>Sdn</w:t>
            </w:r>
            <w:proofErr w:type="spellEnd"/>
            <w:r w:rsidRPr="009A24A0">
              <w:rPr>
                <w:b/>
                <w:bCs/>
                <w:color w:val="000000"/>
                <w:sz w:val="18"/>
                <w:szCs w:val="24"/>
              </w:rPr>
              <w:t>. Bhd.</w:t>
            </w:r>
            <w:r w:rsidRPr="009A24A0">
              <w:rPr>
                <w:color w:val="000000"/>
                <w:sz w:val="18"/>
                <w:szCs w:val="24"/>
              </w:rPr>
              <w:br/>
              <w:t>Lot 11.01, Level 11, East, Berjaya Times Square,</w:t>
            </w:r>
            <w:r w:rsidRPr="009A24A0">
              <w:rPr>
                <w:color w:val="000000"/>
                <w:sz w:val="18"/>
                <w:szCs w:val="24"/>
              </w:rPr>
              <w:br/>
              <w:t>1, Jalan Imbi, 55100 KUALA LUMPUR</w:t>
            </w:r>
          </w:p>
        </w:tc>
        <w:tc>
          <w:tcPr>
            <w:tcW w:w="1272" w:type="dxa"/>
            <w:tcBorders>
              <w:top w:val="single" w:sz="4" w:space="0" w:color="auto"/>
              <w:bottom w:val="single" w:sz="4" w:space="0" w:color="auto"/>
            </w:tcBorders>
          </w:tcPr>
          <w:p w14:paraId="163CAF5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89 60 18</w:t>
            </w:r>
          </w:p>
        </w:tc>
        <w:tc>
          <w:tcPr>
            <w:tcW w:w="4746" w:type="dxa"/>
            <w:tcBorders>
              <w:top w:val="single" w:sz="4" w:space="0" w:color="auto"/>
              <w:bottom w:val="single" w:sz="4" w:space="0" w:color="auto"/>
              <w:right w:val="single" w:sz="4" w:space="0" w:color="auto"/>
            </w:tcBorders>
          </w:tcPr>
          <w:p w14:paraId="31202BB2" w14:textId="3B9E1A3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Ng Cheong Chong</w:t>
            </w:r>
            <w:r w:rsidRPr="009A24A0">
              <w:rPr>
                <w:color w:val="000000"/>
                <w:sz w:val="18"/>
                <w:szCs w:val="24"/>
              </w:rPr>
              <w:br/>
              <w:t>Lot 11.01, Level 11, East, Berjaya Times Square,</w:t>
            </w:r>
            <w:r w:rsidRPr="009A24A0">
              <w:rPr>
                <w:color w:val="000000"/>
                <w:sz w:val="18"/>
                <w:szCs w:val="24"/>
              </w:rPr>
              <w:br/>
              <w:t>1, Jalan Imbi, 55100 KUALA LUMPUR</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+60 3 2117 9888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+60 3 2141 6511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cheongchong.ng@u.com.my</w:t>
            </w:r>
          </w:p>
        </w:tc>
      </w:tr>
      <w:tr w:rsidR="0088451A" w:rsidRPr="009A24A0" w14:paraId="6E700603" w14:textId="77777777" w:rsidTr="005F1DED">
        <w:trPr>
          <w:cantSplit/>
          <w:jc w:val="center"/>
        </w:trPr>
        <w:tc>
          <w:tcPr>
            <w:tcW w:w="1108" w:type="dxa"/>
            <w:tcBorders>
              <w:top w:val="single" w:sz="4" w:space="0" w:color="auto"/>
              <w:left w:val="single" w:sz="4" w:space="0" w:color="auto"/>
              <w:bottom w:val="single" w:sz="4" w:space="0" w:color="auto"/>
            </w:tcBorders>
          </w:tcPr>
          <w:p w14:paraId="3E634BE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ماليزيا</w:t>
            </w:r>
          </w:p>
        </w:tc>
        <w:tc>
          <w:tcPr>
            <w:tcW w:w="2196" w:type="dxa"/>
            <w:tcBorders>
              <w:top w:val="single" w:sz="4" w:space="0" w:color="auto"/>
              <w:bottom w:val="single" w:sz="4" w:space="0" w:color="auto"/>
            </w:tcBorders>
          </w:tcPr>
          <w:p w14:paraId="02637653"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Celcom</w:t>
            </w:r>
            <w:proofErr w:type="spellEnd"/>
            <w:r w:rsidRPr="009A24A0">
              <w:rPr>
                <w:b/>
                <w:bCs/>
                <w:color w:val="000000"/>
                <w:sz w:val="18"/>
                <w:szCs w:val="24"/>
                <w:lang w:val="es-ES"/>
              </w:rPr>
              <w:t xml:space="preserve"> </w:t>
            </w:r>
            <w:proofErr w:type="spellStart"/>
            <w:r w:rsidRPr="009A24A0">
              <w:rPr>
                <w:b/>
                <w:bCs/>
                <w:color w:val="000000"/>
                <w:sz w:val="18"/>
                <w:szCs w:val="24"/>
                <w:lang w:val="es-ES"/>
              </w:rPr>
              <w:t>Axiata</w:t>
            </w:r>
            <w:proofErr w:type="spellEnd"/>
            <w:r w:rsidRPr="009A24A0">
              <w:rPr>
                <w:b/>
                <w:bCs/>
                <w:color w:val="000000"/>
                <w:sz w:val="18"/>
                <w:szCs w:val="24"/>
                <w:lang w:val="es-ES"/>
              </w:rPr>
              <w:t xml:space="preserve"> </w:t>
            </w:r>
            <w:proofErr w:type="spellStart"/>
            <w:r w:rsidRPr="009A24A0">
              <w:rPr>
                <w:b/>
                <w:bCs/>
                <w:color w:val="000000"/>
                <w:sz w:val="18"/>
                <w:szCs w:val="24"/>
                <w:lang w:val="es-ES"/>
              </w:rPr>
              <w:t>Berhad</w:t>
            </w:r>
            <w:proofErr w:type="spellEnd"/>
            <w:r w:rsidRPr="009A24A0">
              <w:rPr>
                <w:color w:val="000000"/>
                <w:sz w:val="18"/>
                <w:szCs w:val="24"/>
                <w:lang w:val="es-ES"/>
              </w:rPr>
              <w:br/>
            </w:r>
            <w:proofErr w:type="spellStart"/>
            <w:r w:rsidRPr="009A24A0">
              <w:rPr>
                <w:color w:val="000000"/>
                <w:sz w:val="18"/>
                <w:szCs w:val="24"/>
                <w:lang w:val="es-ES"/>
              </w:rPr>
              <w:t>Level</w:t>
            </w:r>
            <w:proofErr w:type="spellEnd"/>
            <w:r w:rsidRPr="009A24A0">
              <w:rPr>
                <w:color w:val="000000"/>
                <w:sz w:val="18"/>
                <w:szCs w:val="24"/>
                <w:lang w:val="es-ES"/>
              </w:rPr>
              <w:t xml:space="preserve"> 22, Menara </w:t>
            </w:r>
            <w:proofErr w:type="spellStart"/>
            <w:r w:rsidRPr="009A24A0">
              <w:rPr>
                <w:color w:val="000000"/>
                <w:sz w:val="18"/>
                <w:szCs w:val="24"/>
                <w:lang w:val="es-ES"/>
              </w:rPr>
              <w:t>Celcom</w:t>
            </w:r>
            <w:proofErr w:type="spellEnd"/>
            <w:r w:rsidRPr="009A24A0">
              <w:rPr>
                <w:color w:val="000000"/>
                <w:sz w:val="18"/>
                <w:szCs w:val="24"/>
                <w:lang w:val="es-ES"/>
              </w:rPr>
              <w:t xml:space="preserve">, 82, Jalan Raja Muda Abdul </w:t>
            </w:r>
            <w:proofErr w:type="spellStart"/>
            <w:r w:rsidRPr="009A24A0">
              <w:rPr>
                <w:color w:val="000000"/>
                <w:sz w:val="18"/>
                <w:szCs w:val="24"/>
                <w:lang w:val="es-ES"/>
              </w:rPr>
              <w:t>Aziz</w:t>
            </w:r>
            <w:proofErr w:type="spellEnd"/>
            <w:r w:rsidRPr="009A24A0">
              <w:rPr>
                <w:color w:val="000000"/>
                <w:sz w:val="18"/>
                <w:szCs w:val="24"/>
                <w:lang w:val="es-ES"/>
              </w:rPr>
              <w:t>,</w:t>
            </w:r>
            <w:r w:rsidRPr="009A24A0">
              <w:rPr>
                <w:color w:val="000000"/>
                <w:sz w:val="18"/>
                <w:szCs w:val="24"/>
                <w:lang w:val="es-ES"/>
              </w:rPr>
              <w:br/>
              <w:t>50300 KUALA LUMPUR</w:t>
            </w:r>
          </w:p>
        </w:tc>
        <w:tc>
          <w:tcPr>
            <w:tcW w:w="1272" w:type="dxa"/>
            <w:tcBorders>
              <w:top w:val="single" w:sz="4" w:space="0" w:color="auto"/>
              <w:bottom w:val="single" w:sz="4" w:space="0" w:color="auto"/>
            </w:tcBorders>
          </w:tcPr>
          <w:p w14:paraId="3CBEF15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89 60 19</w:t>
            </w:r>
          </w:p>
        </w:tc>
        <w:tc>
          <w:tcPr>
            <w:tcW w:w="4746" w:type="dxa"/>
            <w:tcBorders>
              <w:top w:val="single" w:sz="4" w:space="0" w:color="auto"/>
              <w:bottom w:val="single" w:sz="4" w:space="0" w:color="auto"/>
              <w:right w:val="single" w:sz="4" w:space="0" w:color="auto"/>
            </w:tcBorders>
          </w:tcPr>
          <w:p w14:paraId="043E8B3B" w14:textId="33B72774"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Moriani</w:t>
            </w:r>
            <w:proofErr w:type="spellEnd"/>
            <w:r w:rsidRPr="009A24A0">
              <w:rPr>
                <w:color w:val="000000"/>
                <w:sz w:val="18"/>
                <w:szCs w:val="24"/>
              </w:rPr>
              <w:t xml:space="preserve"> Mohamed</w:t>
            </w:r>
            <w:r w:rsidRPr="009A24A0">
              <w:rPr>
                <w:color w:val="000000"/>
                <w:sz w:val="18"/>
                <w:szCs w:val="24"/>
              </w:rPr>
              <w:br/>
              <w:t>Level 22, Menara Celcom, 82, Jalan Raja Muda Abdul Aziz,</w:t>
            </w:r>
            <w:r w:rsidRPr="009A24A0">
              <w:rPr>
                <w:color w:val="000000"/>
                <w:sz w:val="18"/>
                <w:szCs w:val="24"/>
              </w:rPr>
              <w:br/>
              <w:t>50300 KUALA LUMPUR</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+60 3 2688 4616</w:t>
            </w:r>
            <w:r w:rsidRPr="009A24A0">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rPr>
              <w:t>+60 3 2681 0350</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rPr>
              <w:t>moriani@celcom.com.my</w:t>
            </w:r>
          </w:p>
        </w:tc>
      </w:tr>
      <w:tr w:rsidR="0088451A" w:rsidRPr="009A24A0" w14:paraId="198D470F" w14:textId="77777777" w:rsidTr="005F1DED">
        <w:trPr>
          <w:cantSplit/>
          <w:jc w:val="center"/>
        </w:trPr>
        <w:tc>
          <w:tcPr>
            <w:tcW w:w="1108" w:type="dxa"/>
            <w:tcBorders>
              <w:top w:val="single" w:sz="4" w:space="0" w:color="auto"/>
              <w:left w:val="single" w:sz="4" w:space="0" w:color="auto"/>
              <w:bottom w:val="single" w:sz="4" w:space="0" w:color="auto"/>
            </w:tcBorders>
          </w:tcPr>
          <w:p w14:paraId="5AA3880A"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ماليزيا</w:t>
            </w:r>
          </w:p>
        </w:tc>
        <w:tc>
          <w:tcPr>
            <w:tcW w:w="2196" w:type="dxa"/>
            <w:tcBorders>
              <w:top w:val="single" w:sz="4" w:space="0" w:color="auto"/>
              <w:bottom w:val="single" w:sz="4" w:space="0" w:color="auto"/>
            </w:tcBorders>
          </w:tcPr>
          <w:p w14:paraId="4EA6D7A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TT </w:t>
            </w:r>
            <w:proofErr w:type="spellStart"/>
            <w:r w:rsidRPr="009A24A0">
              <w:rPr>
                <w:b/>
                <w:bCs/>
                <w:color w:val="000000"/>
                <w:sz w:val="18"/>
                <w:szCs w:val="24"/>
              </w:rPr>
              <w:t>dotCom</w:t>
            </w:r>
            <w:proofErr w:type="spellEnd"/>
            <w:r w:rsidRPr="009A24A0">
              <w:rPr>
                <w:b/>
                <w:bCs/>
                <w:color w:val="000000"/>
                <w:sz w:val="18"/>
                <w:szCs w:val="24"/>
              </w:rPr>
              <w:t xml:space="preserve"> </w:t>
            </w:r>
            <w:proofErr w:type="spellStart"/>
            <w:r w:rsidRPr="009A24A0">
              <w:rPr>
                <w:b/>
                <w:bCs/>
                <w:color w:val="000000"/>
                <w:sz w:val="18"/>
                <w:szCs w:val="24"/>
              </w:rPr>
              <w:t>Sdn</w:t>
            </w:r>
            <w:proofErr w:type="spellEnd"/>
            <w:r w:rsidRPr="009A24A0">
              <w:rPr>
                <w:b/>
                <w:bCs/>
                <w:color w:val="000000"/>
                <w:sz w:val="18"/>
                <w:szCs w:val="24"/>
              </w:rPr>
              <w:t>. Bhd.</w:t>
            </w:r>
            <w:r w:rsidRPr="009A24A0">
              <w:rPr>
                <w:color w:val="000000"/>
                <w:sz w:val="18"/>
                <w:szCs w:val="24"/>
              </w:rPr>
              <w:br/>
              <w:t xml:space="preserve">Level 4, No. 14, Jalan </w:t>
            </w:r>
            <w:proofErr w:type="spellStart"/>
            <w:r w:rsidRPr="009A24A0">
              <w:rPr>
                <w:color w:val="000000"/>
                <w:sz w:val="18"/>
                <w:szCs w:val="24"/>
              </w:rPr>
              <w:t>Majistret</w:t>
            </w:r>
            <w:proofErr w:type="spellEnd"/>
            <w:r w:rsidRPr="009A24A0">
              <w:rPr>
                <w:color w:val="000000"/>
                <w:sz w:val="18"/>
                <w:szCs w:val="24"/>
              </w:rPr>
              <w:t xml:space="preserve"> U1/26, HICOM </w:t>
            </w:r>
            <w:proofErr w:type="spellStart"/>
            <w:r w:rsidRPr="009A24A0">
              <w:rPr>
                <w:color w:val="000000"/>
                <w:sz w:val="18"/>
                <w:szCs w:val="24"/>
              </w:rPr>
              <w:t>Glenmarie</w:t>
            </w:r>
            <w:proofErr w:type="spellEnd"/>
            <w:r w:rsidRPr="009A24A0">
              <w:rPr>
                <w:color w:val="000000"/>
                <w:sz w:val="18"/>
                <w:szCs w:val="24"/>
              </w:rPr>
              <w:t xml:space="preserve"> Industrial Park,</w:t>
            </w:r>
            <w:r w:rsidRPr="009A24A0">
              <w:rPr>
                <w:color w:val="000000"/>
                <w:sz w:val="18"/>
                <w:szCs w:val="24"/>
              </w:rPr>
              <w:br/>
              <w:t>40150 SHAH ALAM SELANGOR</w:t>
            </w:r>
          </w:p>
        </w:tc>
        <w:tc>
          <w:tcPr>
            <w:tcW w:w="1272" w:type="dxa"/>
            <w:tcBorders>
              <w:top w:val="single" w:sz="4" w:space="0" w:color="auto"/>
              <w:bottom w:val="single" w:sz="4" w:space="0" w:color="auto"/>
            </w:tcBorders>
          </w:tcPr>
          <w:p w14:paraId="71ABEA5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89 60 88</w:t>
            </w:r>
          </w:p>
        </w:tc>
        <w:tc>
          <w:tcPr>
            <w:tcW w:w="4746" w:type="dxa"/>
            <w:tcBorders>
              <w:top w:val="single" w:sz="4" w:space="0" w:color="auto"/>
              <w:bottom w:val="single" w:sz="4" w:space="0" w:color="auto"/>
              <w:right w:val="single" w:sz="4" w:space="0" w:color="auto"/>
            </w:tcBorders>
          </w:tcPr>
          <w:p w14:paraId="6B4A3983" w14:textId="692D41E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Afzal Abdul Rahim</w:t>
            </w:r>
            <w:r w:rsidRPr="009A24A0">
              <w:rPr>
                <w:color w:val="000000"/>
                <w:sz w:val="18"/>
                <w:szCs w:val="24"/>
              </w:rPr>
              <w:br/>
              <w:t xml:space="preserve">Level 4, No. 14, Jalan </w:t>
            </w:r>
            <w:proofErr w:type="spellStart"/>
            <w:r w:rsidRPr="009A24A0">
              <w:rPr>
                <w:color w:val="000000"/>
                <w:sz w:val="18"/>
                <w:szCs w:val="24"/>
              </w:rPr>
              <w:t>Majistret</w:t>
            </w:r>
            <w:proofErr w:type="spellEnd"/>
            <w:r w:rsidRPr="009A24A0">
              <w:rPr>
                <w:color w:val="000000"/>
                <w:sz w:val="18"/>
                <w:szCs w:val="24"/>
              </w:rPr>
              <w:t xml:space="preserve"> U1/26, HICOM </w:t>
            </w:r>
            <w:proofErr w:type="spellStart"/>
            <w:r w:rsidRPr="009A24A0">
              <w:rPr>
                <w:color w:val="000000"/>
                <w:sz w:val="18"/>
                <w:szCs w:val="24"/>
              </w:rPr>
              <w:t>Glenmarie</w:t>
            </w:r>
            <w:proofErr w:type="spellEnd"/>
            <w:r w:rsidRPr="009A24A0">
              <w:rPr>
                <w:color w:val="000000"/>
                <w:sz w:val="18"/>
                <w:szCs w:val="24"/>
              </w:rPr>
              <w:t xml:space="preserve"> Industrial Park,</w:t>
            </w:r>
            <w:r w:rsidRPr="009A24A0">
              <w:rPr>
                <w:color w:val="000000"/>
                <w:sz w:val="18"/>
                <w:szCs w:val="24"/>
              </w:rPr>
              <w:br/>
              <w:t>40150 SHAH ALAM SELANGOR</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+60 3 5032 6000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+60 3 5032 6401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afzal@time.com.my</w:t>
            </w:r>
          </w:p>
        </w:tc>
      </w:tr>
      <w:tr w:rsidR="0088451A" w:rsidRPr="009A24A0" w14:paraId="7CAA6374" w14:textId="77777777" w:rsidTr="005F1DED">
        <w:trPr>
          <w:cantSplit/>
          <w:jc w:val="center"/>
        </w:trPr>
        <w:tc>
          <w:tcPr>
            <w:tcW w:w="1108" w:type="dxa"/>
            <w:tcBorders>
              <w:top w:val="single" w:sz="4" w:space="0" w:color="auto"/>
              <w:left w:val="single" w:sz="4" w:space="0" w:color="auto"/>
              <w:bottom w:val="single" w:sz="4" w:space="0" w:color="auto"/>
            </w:tcBorders>
          </w:tcPr>
          <w:p w14:paraId="5BEBD6A6"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ملديف</w:t>
            </w:r>
          </w:p>
        </w:tc>
        <w:tc>
          <w:tcPr>
            <w:tcW w:w="2196" w:type="dxa"/>
            <w:tcBorders>
              <w:top w:val="single" w:sz="4" w:space="0" w:color="auto"/>
              <w:bottom w:val="single" w:sz="4" w:space="0" w:color="auto"/>
            </w:tcBorders>
          </w:tcPr>
          <w:p w14:paraId="0196941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Dhivehi </w:t>
            </w:r>
            <w:proofErr w:type="spellStart"/>
            <w:r w:rsidRPr="009A24A0">
              <w:rPr>
                <w:b/>
                <w:bCs/>
                <w:color w:val="000000"/>
                <w:sz w:val="18"/>
                <w:szCs w:val="24"/>
              </w:rPr>
              <w:t>Raajjey</w:t>
            </w:r>
            <w:proofErr w:type="spellEnd"/>
            <w:r w:rsidRPr="009A24A0">
              <w:rPr>
                <w:b/>
                <w:bCs/>
                <w:color w:val="000000"/>
                <w:sz w:val="18"/>
                <w:szCs w:val="24"/>
              </w:rPr>
              <w:t xml:space="preserve"> Ge </w:t>
            </w:r>
            <w:proofErr w:type="spellStart"/>
            <w:r w:rsidRPr="009A24A0">
              <w:rPr>
                <w:b/>
                <w:bCs/>
                <w:color w:val="000000"/>
                <w:sz w:val="18"/>
                <w:szCs w:val="24"/>
              </w:rPr>
              <w:t>Gulhun</w:t>
            </w:r>
            <w:proofErr w:type="spellEnd"/>
            <w:r w:rsidRPr="009A24A0">
              <w:rPr>
                <w:b/>
                <w:bCs/>
                <w:color w:val="000000"/>
                <w:sz w:val="18"/>
                <w:szCs w:val="24"/>
              </w:rPr>
              <w:t xml:space="preserve"> Private Ltd. (DHIRAAGU)</w:t>
            </w:r>
            <w:r w:rsidRPr="009A24A0">
              <w:rPr>
                <w:color w:val="000000"/>
                <w:sz w:val="18"/>
                <w:szCs w:val="24"/>
              </w:rPr>
              <w:br/>
              <w:t xml:space="preserve">PO Box 2082, 19 </w:t>
            </w:r>
            <w:proofErr w:type="spellStart"/>
            <w:r w:rsidRPr="009A24A0">
              <w:rPr>
                <w:color w:val="000000"/>
                <w:sz w:val="18"/>
                <w:szCs w:val="24"/>
              </w:rPr>
              <w:t>Medhuziyaaraiy</w:t>
            </w:r>
            <w:proofErr w:type="spellEnd"/>
            <w:r w:rsidRPr="009A24A0">
              <w:rPr>
                <w:color w:val="000000"/>
                <w:sz w:val="18"/>
                <w:szCs w:val="24"/>
              </w:rPr>
              <w:t xml:space="preserve"> Magu</w:t>
            </w:r>
            <w:r w:rsidRPr="009A24A0">
              <w:rPr>
                <w:color w:val="000000"/>
                <w:sz w:val="18"/>
                <w:szCs w:val="24"/>
              </w:rPr>
              <w:br/>
              <w:t>MALE' 20-03</w:t>
            </w:r>
          </w:p>
        </w:tc>
        <w:tc>
          <w:tcPr>
            <w:tcW w:w="1272" w:type="dxa"/>
            <w:tcBorders>
              <w:top w:val="single" w:sz="4" w:space="0" w:color="auto"/>
              <w:bottom w:val="single" w:sz="4" w:space="0" w:color="auto"/>
            </w:tcBorders>
          </w:tcPr>
          <w:p w14:paraId="08BC24E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89 960 01</w:t>
            </w:r>
          </w:p>
        </w:tc>
        <w:tc>
          <w:tcPr>
            <w:tcW w:w="4746" w:type="dxa"/>
            <w:tcBorders>
              <w:top w:val="single" w:sz="4" w:space="0" w:color="auto"/>
              <w:bottom w:val="single" w:sz="4" w:space="0" w:color="auto"/>
              <w:right w:val="single" w:sz="4" w:space="0" w:color="auto"/>
            </w:tcBorders>
          </w:tcPr>
          <w:p w14:paraId="34DF7C25" w14:textId="1BA4266B" w:rsidR="0088451A" w:rsidRPr="009A24A0" w:rsidRDefault="001D7CA3" w:rsidP="004E78A0">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E78A0">
              <w:rPr>
                <w:color w:val="000000"/>
                <w:sz w:val="18"/>
                <w:szCs w:val="24"/>
                <w:rtl/>
              </w:rPr>
              <w:br/>
            </w:r>
            <w:r w:rsidR="0088451A" w:rsidRPr="009A24A0">
              <w:rPr>
                <w:color w:val="000000"/>
                <w:sz w:val="18"/>
                <w:szCs w:val="24"/>
              </w:rPr>
              <w:t>General Manager</w:t>
            </w:r>
            <w:r w:rsidR="0088451A" w:rsidRPr="009A24A0">
              <w:rPr>
                <w:color w:val="000000"/>
                <w:sz w:val="18"/>
                <w:szCs w:val="24"/>
              </w:rPr>
              <w:br/>
              <w:t>MALE'</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+960 332 2802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+960 332 2800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4D3AB2E6" w14:textId="77777777" w:rsidTr="005F1DED">
        <w:trPr>
          <w:cantSplit/>
          <w:jc w:val="center"/>
        </w:trPr>
        <w:tc>
          <w:tcPr>
            <w:tcW w:w="1108" w:type="dxa"/>
            <w:tcBorders>
              <w:top w:val="single" w:sz="4" w:space="0" w:color="auto"/>
              <w:left w:val="single" w:sz="4" w:space="0" w:color="auto"/>
              <w:bottom w:val="single" w:sz="4" w:space="0" w:color="auto"/>
            </w:tcBorders>
          </w:tcPr>
          <w:p w14:paraId="2FB650B1"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مالي</w:t>
            </w:r>
          </w:p>
        </w:tc>
        <w:tc>
          <w:tcPr>
            <w:tcW w:w="2196" w:type="dxa"/>
            <w:tcBorders>
              <w:top w:val="single" w:sz="4" w:space="0" w:color="auto"/>
              <w:bottom w:val="single" w:sz="4" w:space="0" w:color="auto"/>
            </w:tcBorders>
          </w:tcPr>
          <w:p w14:paraId="0042559F" w14:textId="77777777" w:rsidR="0088451A" w:rsidRPr="009A24A0" w:rsidRDefault="0088451A" w:rsidP="0088451A">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Ikatel</w:t>
            </w:r>
            <w:proofErr w:type="spellEnd"/>
            <w:r w:rsidRPr="009A24A0">
              <w:rPr>
                <w:color w:val="000000"/>
                <w:sz w:val="18"/>
                <w:szCs w:val="24"/>
                <w:lang w:val="fr-CH"/>
              </w:rPr>
              <w:br/>
              <w:t xml:space="preserve">Immeuble </w:t>
            </w:r>
            <w:proofErr w:type="spellStart"/>
            <w:r w:rsidRPr="009A24A0">
              <w:rPr>
                <w:color w:val="000000"/>
                <w:sz w:val="18"/>
                <w:szCs w:val="24"/>
                <w:lang w:val="fr-CH"/>
              </w:rPr>
              <w:t>Sonavie</w:t>
            </w:r>
            <w:proofErr w:type="spellEnd"/>
            <w:r w:rsidRPr="009A24A0">
              <w:rPr>
                <w:color w:val="000000"/>
                <w:sz w:val="18"/>
                <w:szCs w:val="24"/>
                <w:lang w:val="fr-CH"/>
              </w:rPr>
              <w:t>, B.P. E3991</w:t>
            </w:r>
            <w:r w:rsidRPr="009A24A0">
              <w:rPr>
                <w:color w:val="000000"/>
                <w:sz w:val="18"/>
                <w:szCs w:val="24"/>
                <w:lang w:val="fr-CH"/>
              </w:rPr>
              <w:br/>
              <w:t>ACI 2000 - BAMAKO</w:t>
            </w:r>
          </w:p>
        </w:tc>
        <w:tc>
          <w:tcPr>
            <w:tcW w:w="1272" w:type="dxa"/>
            <w:tcBorders>
              <w:top w:val="single" w:sz="4" w:space="0" w:color="auto"/>
              <w:bottom w:val="single" w:sz="4" w:space="0" w:color="auto"/>
            </w:tcBorders>
          </w:tcPr>
          <w:p w14:paraId="0BDB548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89 223 02</w:t>
            </w:r>
          </w:p>
        </w:tc>
        <w:tc>
          <w:tcPr>
            <w:tcW w:w="4746" w:type="dxa"/>
            <w:tcBorders>
              <w:top w:val="single" w:sz="4" w:space="0" w:color="auto"/>
              <w:bottom w:val="single" w:sz="4" w:space="0" w:color="auto"/>
              <w:right w:val="single" w:sz="4" w:space="0" w:color="auto"/>
            </w:tcBorders>
          </w:tcPr>
          <w:p w14:paraId="7846BFD8" w14:textId="76092E03" w:rsidR="0088451A" w:rsidRPr="009A24A0" w:rsidRDefault="001D7CA3" w:rsidP="004E78A0">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E78A0">
              <w:rPr>
                <w:color w:val="000000"/>
                <w:sz w:val="18"/>
                <w:szCs w:val="24"/>
                <w:rtl/>
              </w:rPr>
              <w:br/>
            </w:r>
            <w:r w:rsidR="0088451A" w:rsidRPr="009A24A0">
              <w:rPr>
                <w:color w:val="000000"/>
                <w:sz w:val="18"/>
                <w:szCs w:val="24"/>
              </w:rPr>
              <w:t xml:space="preserve">Mamadou </w:t>
            </w:r>
            <w:proofErr w:type="spellStart"/>
            <w:r w:rsidR="0088451A" w:rsidRPr="009A24A0">
              <w:rPr>
                <w:color w:val="000000"/>
                <w:sz w:val="18"/>
                <w:szCs w:val="24"/>
              </w:rPr>
              <w:t>Diaouné</w:t>
            </w:r>
            <w:proofErr w:type="spellEnd"/>
            <w:r w:rsidR="0088451A" w:rsidRPr="009A24A0">
              <w:rPr>
                <w:color w:val="000000"/>
                <w:sz w:val="18"/>
                <w:szCs w:val="24"/>
              </w:rPr>
              <w:br/>
            </w:r>
            <w:proofErr w:type="spellStart"/>
            <w:r w:rsidR="0088451A" w:rsidRPr="009A24A0">
              <w:rPr>
                <w:color w:val="000000"/>
                <w:sz w:val="18"/>
                <w:szCs w:val="24"/>
              </w:rPr>
              <w:t>Immeuble</w:t>
            </w:r>
            <w:proofErr w:type="spellEnd"/>
            <w:r w:rsidR="0088451A" w:rsidRPr="009A24A0">
              <w:rPr>
                <w:color w:val="000000"/>
                <w:sz w:val="18"/>
                <w:szCs w:val="24"/>
              </w:rPr>
              <w:t xml:space="preserve"> </w:t>
            </w:r>
            <w:proofErr w:type="spellStart"/>
            <w:r w:rsidR="0088451A" w:rsidRPr="009A24A0">
              <w:rPr>
                <w:color w:val="000000"/>
                <w:sz w:val="18"/>
                <w:szCs w:val="24"/>
              </w:rPr>
              <w:t>Sonavie</w:t>
            </w:r>
            <w:proofErr w:type="spellEnd"/>
            <w:r w:rsidR="0088451A" w:rsidRPr="009A24A0">
              <w:rPr>
                <w:color w:val="000000"/>
                <w:sz w:val="18"/>
                <w:szCs w:val="24"/>
              </w:rPr>
              <w:t>, B.P. E3991</w:t>
            </w:r>
            <w:r w:rsidR="0088451A" w:rsidRPr="009A24A0">
              <w:rPr>
                <w:color w:val="000000"/>
                <w:sz w:val="18"/>
                <w:szCs w:val="24"/>
              </w:rPr>
              <w:br/>
              <w:t>ACI 2000 - BAMAKO</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+223 6629 9915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+223 2023 0835</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mamadou.diaoune@ikatel.net</w:t>
            </w:r>
          </w:p>
        </w:tc>
      </w:tr>
      <w:tr w:rsidR="0088451A" w:rsidRPr="009A24A0" w14:paraId="5CEAAA48" w14:textId="77777777" w:rsidTr="005F1DED">
        <w:trPr>
          <w:cantSplit/>
          <w:jc w:val="center"/>
        </w:trPr>
        <w:tc>
          <w:tcPr>
            <w:tcW w:w="1108" w:type="dxa"/>
            <w:tcBorders>
              <w:top w:val="single" w:sz="4" w:space="0" w:color="auto"/>
              <w:left w:val="single" w:sz="4" w:space="0" w:color="auto"/>
              <w:bottom w:val="single" w:sz="4" w:space="0" w:color="auto"/>
            </w:tcBorders>
          </w:tcPr>
          <w:p w14:paraId="5FEE12C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مالطة</w:t>
            </w:r>
          </w:p>
        </w:tc>
        <w:tc>
          <w:tcPr>
            <w:tcW w:w="2196" w:type="dxa"/>
            <w:tcBorders>
              <w:top w:val="single" w:sz="4" w:space="0" w:color="auto"/>
              <w:bottom w:val="single" w:sz="4" w:space="0" w:color="auto"/>
            </w:tcBorders>
          </w:tcPr>
          <w:p w14:paraId="4B52FB03" w14:textId="1FD991CE"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Epic Communications Ltd</w:t>
            </w:r>
            <w:r w:rsidRPr="009A24A0">
              <w:rPr>
                <w:color w:val="000000"/>
                <w:sz w:val="18"/>
                <w:szCs w:val="24"/>
              </w:rPr>
              <w:br/>
              <w:t xml:space="preserve">Level 6, </w:t>
            </w:r>
            <w:proofErr w:type="spellStart"/>
            <w:r w:rsidRPr="009A24A0">
              <w:rPr>
                <w:color w:val="000000"/>
                <w:sz w:val="18"/>
                <w:szCs w:val="24"/>
              </w:rPr>
              <w:t>Skyparks</w:t>
            </w:r>
            <w:proofErr w:type="spellEnd"/>
            <w:r w:rsidRPr="009A24A0">
              <w:rPr>
                <w:color w:val="000000"/>
                <w:sz w:val="18"/>
                <w:szCs w:val="24"/>
              </w:rPr>
              <w:t xml:space="preserve"> Business Centre, Malta International Airport</w:t>
            </w:r>
            <w:r w:rsidRPr="009A24A0">
              <w:rPr>
                <w:color w:val="000000"/>
                <w:sz w:val="18"/>
                <w:szCs w:val="24"/>
              </w:rPr>
              <w:br/>
              <w:t>LUQA, LQA 4000</w:t>
            </w:r>
          </w:p>
        </w:tc>
        <w:tc>
          <w:tcPr>
            <w:tcW w:w="1272" w:type="dxa"/>
            <w:tcBorders>
              <w:top w:val="single" w:sz="4" w:space="0" w:color="auto"/>
              <w:bottom w:val="single" w:sz="4" w:space="0" w:color="auto"/>
            </w:tcBorders>
          </w:tcPr>
          <w:p w14:paraId="49748E1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89 356 01</w:t>
            </w:r>
          </w:p>
        </w:tc>
        <w:tc>
          <w:tcPr>
            <w:tcW w:w="4746" w:type="dxa"/>
            <w:tcBorders>
              <w:top w:val="single" w:sz="4" w:space="0" w:color="auto"/>
              <w:bottom w:val="single" w:sz="4" w:space="0" w:color="auto"/>
              <w:right w:val="single" w:sz="4" w:space="0" w:color="auto"/>
            </w:tcBorders>
          </w:tcPr>
          <w:p w14:paraId="177ACBD7" w14:textId="51A9514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Dr Nicholas Borg</w:t>
            </w:r>
            <w:r w:rsidRPr="009A24A0">
              <w:rPr>
                <w:color w:val="000000"/>
                <w:sz w:val="18"/>
                <w:szCs w:val="24"/>
              </w:rPr>
              <w:br/>
              <w:t xml:space="preserve">Level 6, </w:t>
            </w:r>
            <w:proofErr w:type="spellStart"/>
            <w:r w:rsidRPr="009A24A0">
              <w:rPr>
                <w:color w:val="000000"/>
                <w:sz w:val="18"/>
                <w:szCs w:val="24"/>
              </w:rPr>
              <w:t>Skyparks</w:t>
            </w:r>
            <w:proofErr w:type="spellEnd"/>
            <w:r w:rsidRPr="009A24A0">
              <w:rPr>
                <w:color w:val="000000"/>
                <w:sz w:val="18"/>
                <w:szCs w:val="24"/>
              </w:rPr>
              <w:t xml:space="preserve"> Business Centre, Malta International Airport</w:t>
            </w:r>
            <w:r w:rsidRPr="009A24A0">
              <w:rPr>
                <w:color w:val="000000"/>
                <w:sz w:val="18"/>
                <w:szCs w:val="24"/>
              </w:rPr>
              <w:br/>
              <w:t>LUQA, LQA 4000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+356 9999 0927 / +356 9909 2121</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Pr="009A24A0">
              <w:rPr>
                <w:color w:val="000000"/>
                <w:sz w:val="18"/>
                <w:szCs w:val="24"/>
              </w:rPr>
              <w:br/>
            </w:r>
            <w:r w:rsidRPr="009A24A0">
              <w:rPr>
                <w:rFonts w:hint="cs"/>
                <w:color w:val="000000"/>
                <w:sz w:val="18"/>
                <w:szCs w:val="24"/>
                <w:rtl/>
              </w:rPr>
              <w:t>البريد الإلكتروني</w:t>
            </w:r>
            <w:r w:rsidRPr="009A24A0">
              <w:rPr>
                <w:color w:val="000000"/>
                <w:sz w:val="18"/>
                <w:szCs w:val="24"/>
                <w:rtl/>
              </w:rPr>
              <w:t>:</w:t>
            </w:r>
            <w:r w:rsidR="00D409C7">
              <w:rPr>
                <w:color w:val="000000"/>
                <w:sz w:val="18"/>
                <w:szCs w:val="24"/>
                <w:rtl/>
              </w:rPr>
              <w:t xml:space="preserve"> </w:t>
            </w:r>
            <w:r w:rsidRPr="009A24A0">
              <w:rPr>
                <w:color w:val="000000"/>
                <w:sz w:val="18"/>
                <w:szCs w:val="24"/>
              </w:rPr>
              <w:t>legal@epic.com.mt</w:t>
            </w:r>
          </w:p>
        </w:tc>
      </w:tr>
      <w:tr w:rsidR="0088451A" w:rsidRPr="009A24A0" w14:paraId="67794CEC" w14:textId="77777777" w:rsidTr="005F1DED">
        <w:trPr>
          <w:cantSplit/>
          <w:jc w:val="center"/>
        </w:trPr>
        <w:tc>
          <w:tcPr>
            <w:tcW w:w="1108" w:type="dxa"/>
            <w:tcBorders>
              <w:top w:val="single" w:sz="4" w:space="0" w:color="auto"/>
              <w:left w:val="single" w:sz="4" w:space="0" w:color="auto"/>
              <w:bottom w:val="single" w:sz="4" w:space="0" w:color="auto"/>
            </w:tcBorders>
          </w:tcPr>
          <w:p w14:paraId="586CC02D"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مالطة</w:t>
            </w:r>
          </w:p>
        </w:tc>
        <w:tc>
          <w:tcPr>
            <w:tcW w:w="2196" w:type="dxa"/>
            <w:tcBorders>
              <w:top w:val="single" w:sz="4" w:space="0" w:color="auto"/>
              <w:bottom w:val="single" w:sz="4" w:space="0" w:color="auto"/>
            </w:tcBorders>
          </w:tcPr>
          <w:p w14:paraId="5F1572E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GO p.l.c.</w:t>
            </w:r>
            <w:r w:rsidRPr="009A24A0">
              <w:rPr>
                <w:color w:val="000000"/>
                <w:sz w:val="18"/>
                <w:szCs w:val="24"/>
              </w:rPr>
              <w:br/>
              <w:t xml:space="preserve">Fra </w:t>
            </w:r>
            <w:proofErr w:type="spellStart"/>
            <w:r w:rsidRPr="009A24A0">
              <w:rPr>
                <w:color w:val="000000"/>
                <w:sz w:val="18"/>
                <w:szCs w:val="24"/>
              </w:rPr>
              <w:t>Diegu</w:t>
            </w:r>
            <w:proofErr w:type="spellEnd"/>
            <w:r w:rsidRPr="009A24A0">
              <w:rPr>
                <w:color w:val="000000"/>
                <w:sz w:val="18"/>
                <w:szCs w:val="24"/>
              </w:rPr>
              <w:t xml:space="preserve"> Street</w:t>
            </w:r>
            <w:r w:rsidRPr="009A24A0">
              <w:rPr>
                <w:color w:val="000000"/>
                <w:sz w:val="18"/>
                <w:szCs w:val="24"/>
              </w:rPr>
              <w:br/>
              <w:t>MARSA, MRS 1501</w:t>
            </w:r>
          </w:p>
        </w:tc>
        <w:tc>
          <w:tcPr>
            <w:tcW w:w="1272" w:type="dxa"/>
            <w:tcBorders>
              <w:top w:val="single" w:sz="4" w:space="0" w:color="auto"/>
              <w:bottom w:val="single" w:sz="4" w:space="0" w:color="auto"/>
            </w:tcBorders>
          </w:tcPr>
          <w:p w14:paraId="54E72CF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89 356 21</w:t>
            </w:r>
          </w:p>
        </w:tc>
        <w:tc>
          <w:tcPr>
            <w:tcW w:w="4746" w:type="dxa"/>
            <w:tcBorders>
              <w:top w:val="single" w:sz="4" w:space="0" w:color="auto"/>
              <w:bottom w:val="single" w:sz="4" w:space="0" w:color="auto"/>
              <w:right w:val="single" w:sz="4" w:space="0" w:color="auto"/>
            </w:tcBorders>
          </w:tcPr>
          <w:p w14:paraId="43B3E587" w14:textId="387D052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Fabian Grima</w:t>
            </w:r>
            <w:r w:rsidRPr="009A24A0">
              <w:rPr>
                <w:color w:val="000000"/>
                <w:sz w:val="18"/>
                <w:szCs w:val="24"/>
              </w:rPr>
              <w:br/>
              <w:t xml:space="preserve">Fra </w:t>
            </w:r>
            <w:proofErr w:type="spellStart"/>
            <w:r w:rsidRPr="009A24A0">
              <w:rPr>
                <w:color w:val="000000"/>
                <w:sz w:val="18"/>
                <w:szCs w:val="24"/>
              </w:rPr>
              <w:t>Diegu</w:t>
            </w:r>
            <w:proofErr w:type="spellEnd"/>
            <w:r w:rsidRPr="009A24A0">
              <w:rPr>
                <w:color w:val="000000"/>
                <w:sz w:val="18"/>
                <w:szCs w:val="24"/>
              </w:rPr>
              <w:t xml:space="preserve"> Street</w:t>
            </w:r>
            <w:r w:rsidRPr="009A24A0">
              <w:rPr>
                <w:color w:val="000000"/>
                <w:sz w:val="18"/>
                <w:szCs w:val="24"/>
              </w:rPr>
              <w:br/>
              <w:t>MARSA, MRS 1501</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+356 2594 2522</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fabian.grima@go.com.mt</w:t>
            </w:r>
          </w:p>
        </w:tc>
      </w:tr>
      <w:tr w:rsidR="0088451A" w:rsidRPr="009A24A0" w14:paraId="2F1C3070" w14:textId="77777777" w:rsidTr="005F1DED">
        <w:trPr>
          <w:cantSplit/>
          <w:jc w:val="center"/>
        </w:trPr>
        <w:tc>
          <w:tcPr>
            <w:tcW w:w="1108" w:type="dxa"/>
            <w:tcBorders>
              <w:top w:val="single" w:sz="4" w:space="0" w:color="auto"/>
              <w:left w:val="single" w:sz="4" w:space="0" w:color="auto"/>
              <w:bottom w:val="single" w:sz="4" w:space="0" w:color="auto"/>
            </w:tcBorders>
          </w:tcPr>
          <w:p w14:paraId="3388F49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مالطة</w:t>
            </w:r>
          </w:p>
        </w:tc>
        <w:tc>
          <w:tcPr>
            <w:tcW w:w="2196" w:type="dxa"/>
            <w:tcBorders>
              <w:top w:val="single" w:sz="4" w:space="0" w:color="auto"/>
              <w:bottom w:val="single" w:sz="4" w:space="0" w:color="auto"/>
            </w:tcBorders>
          </w:tcPr>
          <w:p w14:paraId="281D270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Melita Ltd.</w:t>
            </w:r>
            <w:r w:rsidRPr="009A24A0">
              <w:rPr>
                <w:color w:val="000000"/>
                <w:sz w:val="18"/>
                <w:szCs w:val="24"/>
              </w:rPr>
              <w:br/>
              <w:t xml:space="preserve">Gasan Centre, </w:t>
            </w:r>
            <w:proofErr w:type="spellStart"/>
            <w:r w:rsidRPr="009A24A0">
              <w:rPr>
                <w:color w:val="000000"/>
                <w:sz w:val="18"/>
                <w:szCs w:val="24"/>
              </w:rPr>
              <w:t>Mriehel</w:t>
            </w:r>
            <w:proofErr w:type="spellEnd"/>
            <w:r w:rsidRPr="009A24A0">
              <w:rPr>
                <w:color w:val="000000"/>
                <w:sz w:val="18"/>
                <w:szCs w:val="24"/>
              </w:rPr>
              <w:t xml:space="preserve"> Bypass</w:t>
            </w:r>
            <w:r w:rsidRPr="009A24A0">
              <w:rPr>
                <w:color w:val="000000"/>
                <w:sz w:val="18"/>
                <w:szCs w:val="24"/>
              </w:rPr>
              <w:br/>
              <w:t>MRIEHEL BKR 3000</w:t>
            </w:r>
          </w:p>
        </w:tc>
        <w:tc>
          <w:tcPr>
            <w:tcW w:w="1272" w:type="dxa"/>
            <w:tcBorders>
              <w:top w:val="single" w:sz="4" w:space="0" w:color="auto"/>
              <w:bottom w:val="single" w:sz="4" w:space="0" w:color="auto"/>
            </w:tcBorders>
          </w:tcPr>
          <w:p w14:paraId="016F9C1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89 356 77</w:t>
            </w:r>
          </w:p>
        </w:tc>
        <w:tc>
          <w:tcPr>
            <w:tcW w:w="4746" w:type="dxa"/>
            <w:tcBorders>
              <w:top w:val="single" w:sz="4" w:space="0" w:color="auto"/>
              <w:bottom w:val="single" w:sz="4" w:space="0" w:color="auto"/>
              <w:right w:val="single" w:sz="4" w:space="0" w:color="auto"/>
            </w:tcBorders>
          </w:tcPr>
          <w:p w14:paraId="31C35EE4" w14:textId="4DA7B8B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Alistair Castillo</w:t>
            </w:r>
            <w:r w:rsidRPr="009A24A0">
              <w:rPr>
                <w:color w:val="000000"/>
                <w:sz w:val="18"/>
                <w:szCs w:val="24"/>
              </w:rPr>
              <w:br/>
              <w:t xml:space="preserve">Gasan Centre, </w:t>
            </w:r>
            <w:proofErr w:type="spellStart"/>
            <w:r w:rsidRPr="009A24A0">
              <w:rPr>
                <w:color w:val="000000"/>
                <w:sz w:val="18"/>
                <w:szCs w:val="24"/>
              </w:rPr>
              <w:t>Mriehel</w:t>
            </w:r>
            <w:proofErr w:type="spellEnd"/>
            <w:r w:rsidRPr="009A24A0">
              <w:rPr>
                <w:color w:val="000000"/>
                <w:sz w:val="18"/>
                <w:szCs w:val="24"/>
              </w:rPr>
              <w:t xml:space="preserve"> Bypass</w:t>
            </w:r>
            <w:r w:rsidRPr="009A24A0">
              <w:rPr>
                <w:color w:val="000000"/>
                <w:sz w:val="18"/>
                <w:szCs w:val="24"/>
              </w:rPr>
              <w:br/>
              <w:t>MRIEHEL BKR 3000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+356 2727 3502</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alistair.castillo@melitaltd.com</w:t>
            </w:r>
          </w:p>
        </w:tc>
      </w:tr>
      <w:tr w:rsidR="0088451A" w:rsidRPr="009A24A0" w14:paraId="1E14D70C" w14:textId="77777777" w:rsidTr="005F1DED">
        <w:trPr>
          <w:cantSplit/>
          <w:jc w:val="center"/>
        </w:trPr>
        <w:tc>
          <w:tcPr>
            <w:tcW w:w="1108" w:type="dxa"/>
            <w:tcBorders>
              <w:top w:val="single" w:sz="4" w:space="0" w:color="auto"/>
              <w:left w:val="single" w:sz="4" w:space="0" w:color="auto"/>
              <w:bottom w:val="single" w:sz="4" w:space="0" w:color="auto"/>
            </w:tcBorders>
          </w:tcPr>
          <w:p w14:paraId="677B155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جزر مارشال</w:t>
            </w:r>
          </w:p>
        </w:tc>
        <w:tc>
          <w:tcPr>
            <w:tcW w:w="2196" w:type="dxa"/>
            <w:tcBorders>
              <w:top w:val="single" w:sz="4" w:space="0" w:color="auto"/>
              <w:bottom w:val="single" w:sz="4" w:space="0" w:color="auto"/>
            </w:tcBorders>
          </w:tcPr>
          <w:p w14:paraId="77EE61DD"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Marshall Islands National Telecommunications Authority</w:t>
            </w:r>
            <w:r w:rsidRPr="009A24A0">
              <w:rPr>
                <w:color w:val="000000"/>
                <w:sz w:val="18"/>
                <w:szCs w:val="24"/>
              </w:rPr>
              <w:br/>
              <w:t>P.O Box 1169</w:t>
            </w:r>
            <w:r w:rsidRPr="009A24A0">
              <w:rPr>
                <w:color w:val="000000"/>
                <w:sz w:val="18"/>
                <w:szCs w:val="24"/>
              </w:rPr>
              <w:br/>
              <w:t>Majuro</w:t>
            </w:r>
          </w:p>
        </w:tc>
        <w:tc>
          <w:tcPr>
            <w:tcW w:w="1272" w:type="dxa"/>
            <w:tcBorders>
              <w:top w:val="single" w:sz="4" w:space="0" w:color="auto"/>
              <w:bottom w:val="single" w:sz="4" w:space="0" w:color="auto"/>
            </w:tcBorders>
          </w:tcPr>
          <w:p w14:paraId="0F2D46B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89 692 01</w:t>
            </w:r>
          </w:p>
        </w:tc>
        <w:tc>
          <w:tcPr>
            <w:tcW w:w="4746" w:type="dxa"/>
            <w:tcBorders>
              <w:top w:val="single" w:sz="4" w:space="0" w:color="auto"/>
              <w:bottom w:val="single" w:sz="4" w:space="0" w:color="auto"/>
              <w:right w:val="single" w:sz="4" w:space="0" w:color="auto"/>
            </w:tcBorders>
          </w:tcPr>
          <w:p w14:paraId="56FF600E" w14:textId="66EF1951"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Ayapa</w:t>
            </w:r>
            <w:proofErr w:type="spellEnd"/>
            <w:r w:rsidRPr="009A24A0">
              <w:rPr>
                <w:color w:val="000000"/>
                <w:sz w:val="18"/>
                <w:szCs w:val="24"/>
                <w:lang w:val="es-ES"/>
              </w:rPr>
              <w:t xml:space="preserve"> </w:t>
            </w:r>
            <w:proofErr w:type="spellStart"/>
            <w:r w:rsidRPr="009A24A0">
              <w:rPr>
                <w:color w:val="000000"/>
                <w:sz w:val="18"/>
                <w:szCs w:val="24"/>
                <w:lang w:val="es-ES"/>
              </w:rPr>
              <w:t>Apuahe</w:t>
            </w:r>
            <w:proofErr w:type="spellEnd"/>
            <w:r w:rsidRPr="009A24A0">
              <w:rPr>
                <w:color w:val="000000"/>
                <w:sz w:val="18"/>
                <w:szCs w:val="24"/>
                <w:lang w:val="es-ES"/>
              </w:rPr>
              <w:br/>
              <w:t>P.O Box 1169</w:t>
            </w:r>
            <w:r w:rsidRPr="009A24A0">
              <w:rPr>
                <w:color w:val="000000"/>
                <w:sz w:val="18"/>
                <w:szCs w:val="24"/>
                <w:lang w:val="es-ES"/>
              </w:rPr>
              <w:br/>
              <w:t>Majuro</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+692 625 3852</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+692 625 3952</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apuahe@ntamar.net</w:t>
            </w:r>
          </w:p>
        </w:tc>
      </w:tr>
      <w:tr w:rsidR="001D7CA3" w:rsidRPr="00B17504" w14:paraId="504C6408" w14:textId="77777777" w:rsidTr="005F1DED">
        <w:trPr>
          <w:cantSplit/>
          <w:jc w:val="center"/>
        </w:trPr>
        <w:tc>
          <w:tcPr>
            <w:tcW w:w="1108" w:type="dxa"/>
            <w:tcBorders>
              <w:top w:val="single" w:sz="4" w:space="0" w:color="auto"/>
              <w:left w:val="single" w:sz="4" w:space="0" w:color="auto"/>
              <w:bottom w:val="single" w:sz="4" w:space="0" w:color="auto"/>
            </w:tcBorders>
          </w:tcPr>
          <w:p w14:paraId="5CE72E2F" w14:textId="5C9E067B" w:rsidR="001D7CA3" w:rsidRPr="009A24A0" w:rsidRDefault="001D7CA3" w:rsidP="0088451A">
            <w:pPr>
              <w:widowControl w:val="0"/>
              <w:bidi/>
              <w:spacing w:before="40" w:after="40" w:line="240" w:lineRule="exact"/>
              <w:jc w:val="left"/>
              <w:rPr>
                <w:b/>
                <w:bCs/>
                <w:sz w:val="18"/>
                <w:szCs w:val="24"/>
                <w:rtl/>
              </w:rPr>
            </w:pPr>
            <w:r w:rsidRPr="009C16D7">
              <w:rPr>
                <w:b/>
                <w:bCs/>
                <w:sz w:val="18"/>
                <w:szCs w:val="24"/>
                <w:rtl/>
              </w:rPr>
              <w:t>المارتينيك</w:t>
            </w:r>
          </w:p>
        </w:tc>
        <w:tc>
          <w:tcPr>
            <w:tcW w:w="2196" w:type="dxa"/>
            <w:tcBorders>
              <w:top w:val="single" w:sz="4" w:space="0" w:color="auto"/>
              <w:bottom w:val="single" w:sz="4" w:space="0" w:color="auto"/>
            </w:tcBorders>
          </w:tcPr>
          <w:p w14:paraId="2BE3A76E" w14:textId="5A799505" w:rsidR="001D7CA3" w:rsidRPr="001D7CA3" w:rsidRDefault="001D7CA3" w:rsidP="001D7CA3">
            <w:pPr>
              <w:widowControl w:val="0"/>
              <w:bidi/>
              <w:spacing w:before="40" w:after="40" w:line="240" w:lineRule="exact"/>
              <w:jc w:val="left"/>
              <w:rPr>
                <w:b/>
                <w:bCs/>
                <w:color w:val="000000"/>
                <w:sz w:val="18"/>
                <w:szCs w:val="24"/>
                <w:rtl/>
                <w:lang w:val="fr-CH"/>
              </w:rPr>
            </w:pPr>
            <w:r w:rsidRPr="001D7CA3">
              <w:rPr>
                <w:b/>
                <w:bCs/>
                <w:color w:val="000000"/>
                <w:sz w:val="18"/>
                <w:szCs w:val="24"/>
                <w:lang w:val="fr-CH"/>
              </w:rPr>
              <w:t>Outremer Telecom</w:t>
            </w:r>
            <w:r w:rsidRPr="001D7CA3">
              <w:rPr>
                <w:b/>
                <w:bCs/>
                <w:color w:val="000000"/>
                <w:sz w:val="18"/>
                <w:szCs w:val="24"/>
                <w:lang w:val="fr-CH"/>
              </w:rPr>
              <w:br/>
              <w:t>ZI La Jambette</w:t>
            </w:r>
            <w:r w:rsidRPr="001D7CA3">
              <w:rPr>
                <w:b/>
                <w:bCs/>
                <w:color w:val="000000"/>
                <w:sz w:val="18"/>
                <w:szCs w:val="24"/>
                <w:lang w:val="fr-CH"/>
              </w:rPr>
              <w:br/>
              <w:t>97200 FORT DE FRANCE</w:t>
            </w:r>
          </w:p>
        </w:tc>
        <w:tc>
          <w:tcPr>
            <w:tcW w:w="1272" w:type="dxa"/>
            <w:tcBorders>
              <w:top w:val="single" w:sz="4" w:space="0" w:color="auto"/>
              <w:bottom w:val="single" w:sz="4" w:space="0" w:color="auto"/>
            </w:tcBorders>
          </w:tcPr>
          <w:p w14:paraId="579ADF15" w14:textId="42B1B32A" w:rsidR="001D7CA3" w:rsidRPr="001D7CA3" w:rsidRDefault="001D7CA3" w:rsidP="00E267D6">
            <w:pPr>
              <w:widowControl w:val="0"/>
              <w:bidi/>
              <w:spacing w:before="40" w:after="40" w:line="240" w:lineRule="exact"/>
              <w:ind w:left="3" w:right="57"/>
              <w:jc w:val="center"/>
              <w:rPr>
                <w:b/>
                <w:bCs/>
                <w:color w:val="000000"/>
                <w:sz w:val="18"/>
                <w:szCs w:val="24"/>
                <w:lang w:val="fr-CH"/>
              </w:rPr>
            </w:pPr>
            <w:r w:rsidRPr="001D7CA3">
              <w:rPr>
                <w:b/>
                <w:bCs/>
                <w:color w:val="000000"/>
                <w:sz w:val="18"/>
                <w:szCs w:val="24"/>
              </w:rPr>
              <w:t>89 596 02</w:t>
            </w:r>
          </w:p>
        </w:tc>
        <w:tc>
          <w:tcPr>
            <w:tcW w:w="4746" w:type="dxa"/>
            <w:tcBorders>
              <w:top w:val="single" w:sz="4" w:space="0" w:color="auto"/>
              <w:bottom w:val="single" w:sz="4" w:space="0" w:color="auto"/>
              <w:right w:val="single" w:sz="4" w:space="0" w:color="auto"/>
            </w:tcBorders>
          </w:tcPr>
          <w:p w14:paraId="546FCA8C" w14:textId="77777777" w:rsidR="001D7CA3" w:rsidRDefault="001D7CA3" w:rsidP="001D7CA3">
            <w:pPr>
              <w:widowControl w:val="0"/>
              <w:tabs>
                <w:tab w:val="left" w:pos="1085"/>
              </w:tabs>
              <w:bidi/>
              <w:spacing w:before="40" w:after="40" w:line="240" w:lineRule="exact"/>
              <w:jc w:val="left"/>
              <w:rPr>
                <w:color w:val="000000"/>
                <w:sz w:val="18"/>
                <w:szCs w:val="24"/>
                <w:rtl/>
                <w:lang w:val="fr-CH"/>
              </w:rPr>
            </w:pPr>
            <w:proofErr w:type="spellStart"/>
            <w:r w:rsidRPr="001D7CA3">
              <w:rPr>
                <w:color w:val="000000"/>
                <w:sz w:val="18"/>
                <w:szCs w:val="24"/>
                <w:lang w:val="fr-CH"/>
              </w:rPr>
              <w:t>Numerotation</w:t>
            </w:r>
            <w:proofErr w:type="spellEnd"/>
            <w:r w:rsidRPr="001D7CA3">
              <w:rPr>
                <w:color w:val="000000"/>
                <w:sz w:val="18"/>
                <w:szCs w:val="24"/>
                <w:lang w:val="fr-CH"/>
              </w:rPr>
              <w:t>, Outremer Telecom</w:t>
            </w:r>
            <w:r w:rsidRPr="001D7CA3">
              <w:rPr>
                <w:color w:val="000000"/>
                <w:sz w:val="18"/>
                <w:szCs w:val="24"/>
                <w:lang w:val="fr-CH"/>
              </w:rPr>
              <w:br/>
              <w:t xml:space="preserve">Altice CAMPUS - bat ouest - CS 68217, 16 rue du Général Alain de </w:t>
            </w:r>
            <w:proofErr w:type="spellStart"/>
            <w:r w:rsidRPr="001D7CA3">
              <w:rPr>
                <w:color w:val="000000"/>
                <w:sz w:val="18"/>
                <w:szCs w:val="24"/>
                <w:lang w:val="fr-CH"/>
              </w:rPr>
              <w:t>Boissietu</w:t>
            </w:r>
            <w:proofErr w:type="spellEnd"/>
            <w:r w:rsidRPr="001D7CA3">
              <w:rPr>
                <w:color w:val="000000"/>
                <w:sz w:val="18"/>
                <w:szCs w:val="24"/>
                <w:lang w:val="fr-CH"/>
              </w:rPr>
              <w:br/>
              <w:t>75741 PARIS Cedex 15</w:t>
            </w:r>
            <w:r w:rsidRPr="001D7CA3">
              <w:rPr>
                <w:color w:val="000000"/>
                <w:sz w:val="18"/>
                <w:szCs w:val="24"/>
                <w:lang w:val="fr-CH"/>
              </w:rPr>
              <w:br/>
              <w:t>(France)</w:t>
            </w:r>
          </w:p>
          <w:p w14:paraId="20BE659D" w14:textId="77777777" w:rsidR="001D7CA3" w:rsidRDefault="001D7CA3" w:rsidP="001D7CA3">
            <w:pPr>
              <w:widowControl w:val="0"/>
              <w:tabs>
                <w:tab w:val="left" w:pos="1085"/>
              </w:tabs>
              <w:bidi/>
              <w:spacing w:before="40" w:after="40" w:line="240" w:lineRule="exact"/>
              <w:jc w:val="left"/>
              <w:rPr>
                <w:color w:val="000000"/>
                <w:sz w:val="18"/>
                <w:szCs w:val="24"/>
                <w:rtl/>
                <w:lang w:val="fr-CH"/>
              </w:rPr>
            </w:pPr>
            <w:r>
              <w:rPr>
                <w:rFonts w:hint="cs"/>
                <w:color w:val="000000"/>
                <w:sz w:val="18"/>
                <w:szCs w:val="24"/>
                <w:rtl/>
                <w:lang w:val="fr-CH"/>
              </w:rPr>
              <w:t>الهاتف:</w:t>
            </w:r>
          </w:p>
          <w:p w14:paraId="704D7C9F" w14:textId="77777777" w:rsidR="001D7CA3" w:rsidRDefault="001D7CA3" w:rsidP="001D7CA3">
            <w:pPr>
              <w:widowControl w:val="0"/>
              <w:tabs>
                <w:tab w:val="left" w:pos="1085"/>
              </w:tabs>
              <w:bidi/>
              <w:spacing w:before="40" w:after="40" w:line="240" w:lineRule="exact"/>
              <w:jc w:val="left"/>
              <w:rPr>
                <w:color w:val="000000"/>
                <w:sz w:val="18"/>
                <w:szCs w:val="24"/>
                <w:rtl/>
                <w:lang w:val="fr-CH"/>
              </w:rPr>
            </w:pPr>
            <w:r>
              <w:rPr>
                <w:rFonts w:hint="cs"/>
                <w:color w:val="000000"/>
                <w:sz w:val="18"/>
                <w:szCs w:val="24"/>
                <w:rtl/>
                <w:lang w:val="fr-CH"/>
              </w:rPr>
              <w:t xml:space="preserve">الفاكس: </w:t>
            </w:r>
          </w:p>
          <w:p w14:paraId="6B6D0457" w14:textId="4B4A58CE" w:rsidR="001D7CA3" w:rsidRPr="001D7CA3" w:rsidRDefault="001D7CA3" w:rsidP="001D7CA3">
            <w:pPr>
              <w:widowControl w:val="0"/>
              <w:tabs>
                <w:tab w:val="left" w:pos="1085"/>
              </w:tabs>
              <w:bidi/>
              <w:spacing w:before="40" w:after="40" w:line="240" w:lineRule="exact"/>
              <w:jc w:val="left"/>
              <w:rPr>
                <w:color w:val="000000"/>
                <w:sz w:val="18"/>
                <w:szCs w:val="24"/>
                <w:lang w:val="fr-CH"/>
              </w:rPr>
            </w:pPr>
            <w:r>
              <w:rPr>
                <w:rFonts w:hint="cs"/>
                <w:color w:val="000000"/>
                <w:sz w:val="18"/>
                <w:szCs w:val="24"/>
                <w:rtl/>
                <w:lang w:val="fr-CH"/>
              </w:rPr>
              <w:t xml:space="preserve">البريد الإلكتروني: </w:t>
            </w:r>
            <w:r w:rsidRPr="001D7CA3">
              <w:rPr>
                <w:color w:val="000000"/>
                <w:sz w:val="18"/>
                <w:szCs w:val="24"/>
                <w:lang w:val="fr-CH"/>
              </w:rPr>
              <w:t>numerotation@outremer-telecom.fr</w:t>
            </w:r>
          </w:p>
        </w:tc>
      </w:tr>
      <w:tr w:rsidR="001D7CA3" w:rsidRPr="001D7CA3" w14:paraId="126A87E7" w14:textId="77777777" w:rsidTr="005F1DED">
        <w:trPr>
          <w:cantSplit/>
          <w:jc w:val="center"/>
        </w:trPr>
        <w:tc>
          <w:tcPr>
            <w:tcW w:w="1108" w:type="dxa"/>
            <w:tcBorders>
              <w:top w:val="single" w:sz="4" w:space="0" w:color="auto"/>
              <w:left w:val="single" w:sz="4" w:space="0" w:color="auto"/>
              <w:bottom w:val="single" w:sz="4" w:space="0" w:color="auto"/>
            </w:tcBorders>
          </w:tcPr>
          <w:p w14:paraId="096DCAC3" w14:textId="37B15B94" w:rsidR="001D7CA3" w:rsidRDefault="001D7CA3" w:rsidP="0088451A">
            <w:pPr>
              <w:widowControl w:val="0"/>
              <w:bidi/>
              <w:spacing w:before="40" w:after="40" w:line="240" w:lineRule="exact"/>
              <w:jc w:val="left"/>
              <w:rPr>
                <w:color w:val="000000"/>
                <w:rtl/>
              </w:rPr>
            </w:pPr>
            <w:r w:rsidRPr="009C16D7">
              <w:rPr>
                <w:b/>
                <w:bCs/>
                <w:sz w:val="18"/>
                <w:szCs w:val="24"/>
                <w:rtl/>
              </w:rPr>
              <w:lastRenderedPageBreak/>
              <w:t>المارتينيك</w:t>
            </w:r>
          </w:p>
        </w:tc>
        <w:tc>
          <w:tcPr>
            <w:tcW w:w="2196" w:type="dxa"/>
            <w:tcBorders>
              <w:top w:val="single" w:sz="4" w:space="0" w:color="auto"/>
              <w:bottom w:val="single" w:sz="4" w:space="0" w:color="auto"/>
            </w:tcBorders>
          </w:tcPr>
          <w:p w14:paraId="54084147" w14:textId="0B3901EA" w:rsidR="001D7CA3" w:rsidRPr="001D7CA3" w:rsidRDefault="001D7CA3" w:rsidP="001D7CA3">
            <w:pPr>
              <w:widowControl w:val="0"/>
              <w:bidi/>
              <w:spacing w:before="40" w:after="40" w:line="240" w:lineRule="exact"/>
              <w:jc w:val="left"/>
              <w:rPr>
                <w:b/>
                <w:bCs/>
                <w:color w:val="000000"/>
                <w:sz w:val="18"/>
                <w:szCs w:val="24"/>
                <w:lang w:val="fr-CH"/>
              </w:rPr>
            </w:pPr>
            <w:r w:rsidRPr="001D7CA3">
              <w:rPr>
                <w:b/>
                <w:bCs/>
                <w:color w:val="000000"/>
                <w:sz w:val="18"/>
                <w:szCs w:val="24"/>
                <w:lang w:val="fr-CH"/>
              </w:rPr>
              <w:t>Free Caraïbe</w:t>
            </w:r>
            <w:r w:rsidRPr="001D7CA3">
              <w:rPr>
                <w:b/>
                <w:bCs/>
                <w:color w:val="000000"/>
                <w:sz w:val="18"/>
                <w:szCs w:val="24"/>
                <w:lang w:val="fr-CH"/>
              </w:rPr>
              <w:br/>
              <w:t xml:space="preserve">MBE 262 Mangot </w:t>
            </w:r>
            <w:proofErr w:type="spellStart"/>
            <w:r w:rsidRPr="001D7CA3">
              <w:rPr>
                <w:b/>
                <w:bCs/>
                <w:color w:val="000000"/>
                <w:sz w:val="18"/>
                <w:szCs w:val="24"/>
                <w:lang w:val="fr-CH"/>
              </w:rPr>
              <w:t>Vulcin</w:t>
            </w:r>
            <w:proofErr w:type="spellEnd"/>
            <w:r w:rsidRPr="001D7CA3">
              <w:rPr>
                <w:b/>
                <w:bCs/>
                <w:color w:val="000000"/>
                <w:sz w:val="18"/>
                <w:szCs w:val="24"/>
                <w:lang w:val="fr-CH"/>
              </w:rPr>
              <w:br/>
              <w:t>97232 LE LAMENTIN</w:t>
            </w:r>
            <w:r w:rsidRPr="001D7CA3">
              <w:rPr>
                <w:b/>
                <w:bCs/>
                <w:color w:val="000000"/>
                <w:sz w:val="18"/>
                <w:szCs w:val="24"/>
                <w:lang w:val="fr-CH"/>
              </w:rPr>
              <w:br/>
              <w:t>(France)</w:t>
            </w:r>
          </w:p>
        </w:tc>
        <w:tc>
          <w:tcPr>
            <w:tcW w:w="1272" w:type="dxa"/>
            <w:tcBorders>
              <w:top w:val="single" w:sz="4" w:space="0" w:color="auto"/>
              <w:bottom w:val="single" w:sz="4" w:space="0" w:color="auto"/>
            </w:tcBorders>
          </w:tcPr>
          <w:p w14:paraId="5BBD2199" w14:textId="34DAE0DB" w:rsidR="001D7CA3" w:rsidRPr="001D7CA3" w:rsidRDefault="001D7CA3" w:rsidP="00E267D6">
            <w:pPr>
              <w:widowControl w:val="0"/>
              <w:bidi/>
              <w:spacing w:before="40" w:after="40" w:line="240" w:lineRule="exact"/>
              <w:ind w:left="3" w:right="57"/>
              <w:jc w:val="center"/>
              <w:rPr>
                <w:b/>
                <w:bCs/>
                <w:color w:val="000000"/>
                <w:sz w:val="18"/>
                <w:szCs w:val="24"/>
                <w:lang w:val="fr-CH"/>
              </w:rPr>
            </w:pPr>
            <w:r w:rsidRPr="001D7CA3">
              <w:rPr>
                <w:b/>
                <w:bCs/>
                <w:color w:val="000000"/>
                <w:sz w:val="18"/>
                <w:szCs w:val="24"/>
              </w:rPr>
              <w:t>89 596 04</w:t>
            </w:r>
          </w:p>
        </w:tc>
        <w:tc>
          <w:tcPr>
            <w:tcW w:w="4746" w:type="dxa"/>
            <w:tcBorders>
              <w:top w:val="single" w:sz="4" w:space="0" w:color="auto"/>
              <w:bottom w:val="single" w:sz="4" w:space="0" w:color="auto"/>
              <w:right w:val="single" w:sz="4" w:space="0" w:color="auto"/>
            </w:tcBorders>
          </w:tcPr>
          <w:p w14:paraId="1C9FA1B3" w14:textId="7307BB90" w:rsidR="001D7CA3" w:rsidRPr="001D7CA3" w:rsidRDefault="001D7CA3" w:rsidP="001D7CA3">
            <w:pPr>
              <w:widowControl w:val="0"/>
              <w:tabs>
                <w:tab w:val="left" w:pos="1085"/>
              </w:tabs>
              <w:bidi/>
              <w:spacing w:before="40" w:after="40" w:line="240" w:lineRule="exact"/>
              <w:jc w:val="left"/>
              <w:rPr>
                <w:color w:val="000000"/>
                <w:sz w:val="18"/>
                <w:szCs w:val="24"/>
                <w:rtl/>
              </w:rPr>
            </w:pPr>
            <w:r w:rsidRPr="001D7CA3">
              <w:rPr>
                <w:color w:val="000000"/>
                <w:sz w:val="18"/>
                <w:szCs w:val="24"/>
                <w:lang w:val="fr-CH"/>
              </w:rPr>
              <w:t>Pascal MAYEUX</w:t>
            </w:r>
            <w:r w:rsidRPr="001D7CA3">
              <w:rPr>
                <w:color w:val="000000"/>
                <w:sz w:val="18"/>
                <w:szCs w:val="24"/>
                <w:lang w:val="fr-CH"/>
              </w:rPr>
              <w:br/>
              <w:t>16 rue de la Ville l’Evêque</w:t>
            </w:r>
            <w:r w:rsidRPr="001D7CA3">
              <w:rPr>
                <w:color w:val="000000"/>
                <w:sz w:val="18"/>
                <w:szCs w:val="24"/>
                <w:lang w:val="fr-CH"/>
              </w:rPr>
              <w:br/>
              <w:t>75008 PARIS</w:t>
            </w:r>
            <w:r w:rsidRPr="001D7CA3">
              <w:rPr>
                <w:color w:val="000000"/>
                <w:sz w:val="18"/>
                <w:szCs w:val="24"/>
                <w:lang w:val="fr-CH"/>
              </w:rPr>
              <w:br/>
              <w:t>(France)</w:t>
            </w:r>
            <w:r w:rsidRPr="001D7CA3">
              <w:rPr>
                <w:color w:val="000000"/>
                <w:sz w:val="18"/>
                <w:szCs w:val="24"/>
                <w:lang w:val="fr-CH"/>
              </w:rPr>
              <w:br/>
            </w:r>
            <w:proofErr w:type="gramStart"/>
            <w:r>
              <w:rPr>
                <w:rFonts w:hint="cs"/>
                <w:color w:val="000000"/>
                <w:sz w:val="18"/>
                <w:szCs w:val="24"/>
                <w:rtl/>
                <w:lang w:val="fr-CH"/>
              </w:rPr>
              <w:t>الهاتف:</w:t>
            </w:r>
            <w:proofErr w:type="gramEnd"/>
            <w:r>
              <w:rPr>
                <w:rFonts w:hint="cs"/>
                <w:color w:val="000000"/>
                <w:sz w:val="18"/>
                <w:szCs w:val="24"/>
                <w:rtl/>
                <w:lang w:val="fr-CH"/>
              </w:rPr>
              <w:t xml:space="preserve"> </w:t>
            </w:r>
            <w:r w:rsidRPr="001D7CA3">
              <w:rPr>
                <w:color w:val="000000"/>
                <w:sz w:val="18"/>
                <w:szCs w:val="24"/>
                <w:lang w:val="fr-CH"/>
              </w:rPr>
              <w:t>+33 173502495</w:t>
            </w:r>
          </w:p>
          <w:p w14:paraId="330AFE56" w14:textId="77777777" w:rsidR="001D7CA3" w:rsidRDefault="001D7CA3" w:rsidP="001D7CA3">
            <w:pPr>
              <w:widowControl w:val="0"/>
              <w:tabs>
                <w:tab w:val="left" w:pos="1085"/>
              </w:tabs>
              <w:bidi/>
              <w:spacing w:before="40" w:after="40" w:line="240" w:lineRule="exact"/>
              <w:jc w:val="left"/>
              <w:rPr>
                <w:color w:val="000000"/>
                <w:sz w:val="18"/>
                <w:szCs w:val="24"/>
                <w:rtl/>
                <w:lang w:val="fr-CH"/>
              </w:rPr>
            </w:pPr>
            <w:r>
              <w:rPr>
                <w:rFonts w:hint="cs"/>
                <w:color w:val="000000"/>
                <w:sz w:val="18"/>
                <w:szCs w:val="24"/>
                <w:rtl/>
                <w:lang w:val="fr-CH"/>
              </w:rPr>
              <w:t xml:space="preserve">الفاكس: </w:t>
            </w:r>
          </w:p>
          <w:p w14:paraId="01BEDE80" w14:textId="0991F829" w:rsidR="001D7CA3" w:rsidRPr="001D7CA3" w:rsidRDefault="001D7CA3" w:rsidP="001D7CA3">
            <w:pPr>
              <w:widowControl w:val="0"/>
              <w:tabs>
                <w:tab w:val="left" w:pos="1085"/>
              </w:tabs>
              <w:bidi/>
              <w:spacing w:before="40" w:after="40" w:line="240" w:lineRule="exact"/>
              <w:jc w:val="left"/>
              <w:rPr>
                <w:color w:val="000000"/>
                <w:sz w:val="18"/>
                <w:szCs w:val="24"/>
                <w:rtl/>
              </w:rPr>
            </w:pPr>
            <w:r>
              <w:rPr>
                <w:rFonts w:hint="cs"/>
                <w:color w:val="000000"/>
                <w:sz w:val="18"/>
                <w:szCs w:val="24"/>
                <w:rtl/>
                <w:lang w:val="fr-CH"/>
              </w:rPr>
              <w:t xml:space="preserve">البريد الإلكتروني: </w:t>
            </w:r>
            <w:r w:rsidRPr="001D7CA3">
              <w:rPr>
                <w:color w:val="000000"/>
                <w:sz w:val="18"/>
                <w:szCs w:val="24"/>
                <w:lang w:val="fr-CH"/>
              </w:rPr>
              <w:t>pmayeux@free-mobile.fr</w:t>
            </w:r>
          </w:p>
        </w:tc>
      </w:tr>
      <w:tr w:rsidR="0088451A" w:rsidRPr="009A24A0" w14:paraId="1997A646" w14:textId="77777777" w:rsidTr="005F1DED">
        <w:trPr>
          <w:cantSplit/>
          <w:jc w:val="center"/>
        </w:trPr>
        <w:tc>
          <w:tcPr>
            <w:tcW w:w="1108" w:type="dxa"/>
            <w:tcBorders>
              <w:top w:val="single" w:sz="4" w:space="0" w:color="auto"/>
              <w:left w:val="single" w:sz="4" w:space="0" w:color="auto"/>
              <w:bottom w:val="single" w:sz="4" w:space="0" w:color="auto"/>
            </w:tcBorders>
          </w:tcPr>
          <w:p w14:paraId="208AB8A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موريتانيا</w:t>
            </w:r>
          </w:p>
        </w:tc>
        <w:tc>
          <w:tcPr>
            <w:tcW w:w="2196" w:type="dxa"/>
            <w:tcBorders>
              <w:top w:val="single" w:sz="4" w:space="0" w:color="auto"/>
              <w:bottom w:val="single" w:sz="4" w:space="0" w:color="auto"/>
            </w:tcBorders>
          </w:tcPr>
          <w:p w14:paraId="04DAE1F2"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Mauritel</w:t>
            </w:r>
            <w:proofErr w:type="spellEnd"/>
            <w:r w:rsidRPr="009A24A0">
              <w:rPr>
                <w:b/>
                <w:bCs/>
                <w:color w:val="000000"/>
                <w:sz w:val="18"/>
                <w:szCs w:val="24"/>
              </w:rPr>
              <w:t xml:space="preserve"> Mobiles</w:t>
            </w:r>
            <w:r w:rsidRPr="009A24A0">
              <w:rPr>
                <w:color w:val="000000"/>
                <w:sz w:val="18"/>
                <w:szCs w:val="24"/>
              </w:rPr>
              <w:br/>
              <w:t>BP 5920</w:t>
            </w:r>
            <w:r w:rsidRPr="009A24A0">
              <w:rPr>
                <w:color w:val="000000"/>
                <w:sz w:val="18"/>
                <w:szCs w:val="24"/>
              </w:rPr>
              <w:br/>
              <w:t>NOUAKCHOTT</w:t>
            </w:r>
          </w:p>
        </w:tc>
        <w:tc>
          <w:tcPr>
            <w:tcW w:w="1272" w:type="dxa"/>
            <w:tcBorders>
              <w:top w:val="single" w:sz="4" w:space="0" w:color="auto"/>
              <w:bottom w:val="single" w:sz="4" w:space="0" w:color="auto"/>
            </w:tcBorders>
          </w:tcPr>
          <w:p w14:paraId="5C1ABD6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89 222 02</w:t>
            </w:r>
          </w:p>
        </w:tc>
        <w:tc>
          <w:tcPr>
            <w:tcW w:w="4746" w:type="dxa"/>
            <w:tcBorders>
              <w:top w:val="single" w:sz="4" w:space="0" w:color="auto"/>
              <w:bottom w:val="single" w:sz="4" w:space="0" w:color="auto"/>
              <w:right w:val="single" w:sz="4" w:space="0" w:color="auto"/>
            </w:tcBorders>
          </w:tcPr>
          <w:p w14:paraId="08E0227C" w14:textId="62E4D51B" w:rsidR="0088451A" w:rsidRPr="009A24A0" w:rsidRDefault="00AA78E7" w:rsidP="005F1DED">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5F1DED">
              <w:rPr>
                <w:color w:val="000000"/>
                <w:sz w:val="18"/>
                <w:szCs w:val="24"/>
                <w:rtl/>
              </w:rPr>
              <w:br/>
            </w:r>
            <w:r w:rsidR="0088451A" w:rsidRPr="009A24A0">
              <w:rPr>
                <w:color w:val="000000"/>
                <w:sz w:val="18"/>
                <w:szCs w:val="24"/>
              </w:rPr>
              <w:t>Mohamed Mahfoud</w:t>
            </w:r>
            <w:r w:rsidR="0088451A" w:rsidRPr="009A24A0">
              <w:rPr>
                <w:color w:val="000000"/>
                <w:sz w:val="18"/>
                <w:szCs w:val="24"/>
              </w:rPr>
              <w:br/>
              <w:t>BP 5920</w:t>
            </w:r>
            <w:r w:rsidR="0088451A" w:rsidRPr="009A24A0">
              <w:rPr>
                <w:color w:val="000000"/>
                <w:sz w:val="18"/>
                <w:szCs w:val="24"/>
              </w:rPr>
              <w:br/>
              <w:t>NOUAKCHOTT</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+222 525 8490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+222 525 8181</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0B24E463" w14:textId="77777777" w:rsidTr="005F1DED">
        <w:trPr>
          <w:cantSplit/>
          <w:jc w:val="center"/>
        </w:trPr>
        <w:tc>
          <w:tcPr>
            <w:tcW w:w="1108" w:type="dxa"/>
            <w:tcBorders>
              <w:top w:val="single" w:sz="4" w:space="0" w:color="auto"/>
              <w:left w:val="single" w:sz="4" w:space="0" w:color="auto"/>
              <w:bottom w:val="single" w:sz="4" w:space="0" w:color="auto"/>
            </w:tcBorders>
          </w:tcPr>
          <w:p w14:paraId="69D279E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موريتانيا</w:t>
            </w:r>
          </w:p>
        </w:tc>
        <w:tc>
          <w:tcPr>
            <w:tcW w:w="2196" w:type="dxa"/>
            <w:tcBorders>
              <w:top w:val="single" w:sz="4" w:space="0" w:color="auto"/>
              <w:bottom w:val="single" w:sz="4" w:space="0" w:color="auto"/>
            </w:tcBorders>
          </w:tcPr>
          <w:p w14:paraId="4A9AC49E"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La Mauritano - Tunisienne de Télécommunications (MATTEL)</w:t>
            </w:r>
            <w:r w:rsidRPr="009A24A0">
              <w:rPr>
                <w:color w:val="000000"/>
                <w:sz w:val="18"/>
                <w:szCs w:val="24"/>
                <w:lang w:val="fr-CH"/>
              </w:rPr>
              <w:br/>
              <w:t>BP 668</w:t>
            </w:r>
            <w:r w:rsidRPr="009A24A0">
              <w:rPr>
                <w:color w:val="000000"/>
                <w:sz w:val="18"/>
                <w:szCs w:val="24"/>
                <w:lang w:val="fr-CH"/>
              </w:rPr>
              <w:br/>
              <w:t>NOUAKCHOTT</w:t>
            </w:r>
          </w:p>
        </w:tc>
        <w:tc>
          <w:tcPr>
            <w:tcW w:w="1272" w:type="dxa"/>
            <w:tcBorders>
              <w:top w:val="single" w:sz="4" w:space="0" w:color="auto"/>
              <w:bottom w:val="single" w:sz="4" w:space="0" w:color="auto"/>
            </w:tcBorders>
          </w:tcPr>
          <w:p w14:paraId="2E75C25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89 222 03</w:t>
            </w:r>
          </w:p>
        </w:tc>
        <w:tc>
          <w:tcPr>
            <w:tcW w:w="4746" w:type="dxa"/>
            <w:tcBorders>
              <w:top w:val="single" w:sz="4" w:space="0" w:color="auto"/>
              <w:bottom w:val="single" w:sz="4" w:space="0" w:color="auto"/>
              <w:right w:val="single" w:sz="4" w:space="0" w:color="auto"/>
            </w:tcBorders>
          </w:tcPr>
          <w:p w14:paraId="76ADF88B" w14:textId="04850E37" w:rsidR="0088451A" w:rsidRPr="009A24A0" w:rsidRDefault="00AA78E7" w:rsidP="008774B3">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8774B3">
              <w:rPr>
                <w:color w:val="000000"/>
                <w:sz w:val="18"/>
                <w:szCs w:val="24"/>
                <w:rtl/>
              </w:rPr>
              <w:br/>
            </w:r>
            <w:r w:rsidR="0088451A" w:rsidRPr="009A24A0">
              <w:rPr>
                <w:color w:val="000000"/>
                <w:sz w:val="18"/>
                <w:szCs w:val="24"/>
              </w:rPr>
              <w:t xml:space="preserve">Omar </w:t>
            </w:r>
            <w:proofErr w:type="spellStart"/>
            <w:r w:rsidR="0088451A" w:rsidRPr="009A24A0">
              <w:rPr>
                <w:color w:val="000000"/>
                <w:sz w:val="18"/>
                <w:szCs w:val="24"/>
              </w:rPr>
              <w:t>Mseddi</w:t>
            </w:r>
            <w:proofErr w:type="spellEnd"/>
            <w:r w:rsidR="008774B3">
              <w:rPr>
                <w:color w:val="000000"/>
                <w:sz w:val="18"/>
                <w:szCs w:val="24"/>
                <w:rtl/>
              </w:rPr>
              <w:br/>
            </w:r>
            <w:r w:rsidR="0088451A" w:rsidRPr="009A24A0">
              <w:rPr>
                <w:color w:val="000000"/>
                <w:sz w:val="18"/>
                <w:szCs w:val="24"/>
              </w:rPr>
              <w:t>BP 668</w:t>
            </w:r>
            <w:r w:rsidR="0088451A" w:rsidRPr="009A24A0">
              <w:rPr>
                <w:color w:val="000000"/>
                <w:sz w:val="18"/>
                <w:szCs w:val="24"/>
              </w:rPr>
              <w:br/>
              <w:t>NOUAKCHOTT</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+222 529 5354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+222 529 8103</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CB1881B" w14:textId="77777777" w:rsidTr="005F1DED">
        <w:trPr>
          <w:cantSplit/>
          <w:jc w:val="center"/>
        </w:trPr>
        <w:tc>
          <w:tcPr>
            <w:tcW w:w="1108" w:type="dxa"/>
            <w:tcBorders>
              <w:top w:val="single" w:sz="4" w:space="0" w:color="auto"/>
              <w:left w:val="single" w:sz="4" w:space="0" w:color="auto"/>
              <w:bottom w:val="single" w:sz="4" w:space="0" w:color="auto"/>
            </w:tcBorders>
          </w:tcPr>
          <w:p w14:paraId="215A4F0E"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موريشيوس</w:t>
            </w:r>
          </w:p>
        </w:tc>
        <w:tc>
          <w:tcPr>
            <w:tcW w:w="2196" w:type="dxa"/>
            <w:tcBorders>
              <w:top w:val="single" w:sz="4" w:space="0" w:color="auto"/>
              <w:bottom w:val="single" w:sz="4" w:space="0" w:color="auto"/>
            </w:tcBorders>
          </w:tcPr>
          <w:p w14:paraId="2097A28E"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Mauritius Telecom Ltd</w:t>
            </w:r>
            <w:r w:rsidRPr="009A24A0">
              <w:rPr>
                <w:color w:val="000000"/>
                <w:sz w:val="18"/>
                <w:szCs w:val="24"/>
              </w:rPr>
              <w:br/>
              <w:t>18th Floor, Telecom Tower, Edith Cavell Street</w:t>
            </w:r>
            <w:r w:rsidRPr="009A24A0">
              <w:rPr>
                <w:color w:val="000000"/>
                <w:sz w:val="18"/>
                <w:szCs w:val="24"/>
              </w:rPr>
              <w:br/>
              <w:t>PORT LOUIS</w:t>
            </w:r>
          </w:p>
        </w:tc>
        <w:tc>
          <w:tcPr>
            <w:tcW w:w="1272" w:type="dxa"/>
            <w:tcBorders>
              <w:top w:val="single" w:sz="4" w:space="0" w:color="auto"/>
              <w:bottom w:val="single" w:sz="4" w:space="0" w:color="auto"/>
            </w:tcBorders>
          </w:tcPr>
          <w:p w14:paraId="7443EC9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89 230 01</w:t>
            </w:r>
          </w:p>
        </w:tc>
        <w:tc>
          <w:tcPr>
            <w:tcW w:w="4746" w:type="dxa"/>
            <w:tcBorders>
              <w:top w:val="single" w:sz="4" w:space="0" w:color="auto"/>
              <w:bottom w:val="single" w:sz="4" w:space="0" w:color="auto"/>
              <w:right w:val="single" w:sz="4" w:space="0" w:color="auto"/>
            </w:tcBorders>
          </w:tcPr>
          <w:p w14:paraId="6CD82FE0" w14:textId="4776EE4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Manvendra Singh</w:t>
            </w:r>
            <w:r w:rsidRPr="009A24A0">
              <w:rPr>
                <w:color w:val="000000"/>
                <w:sz w:val="18"/>
                <w:szCs w:val="24"/>
              </w:rPr>
              <w:br/>
              <w:t>18th Floor, Telecom Tower, Edith Cavell Street</w:t>
            </w:r>
            <w:r w:rsidRPr="009A24A0">
              <w:rPr>
                <w:color w:val="000000"/>
                <w:sz w:val="18"/>
                <w:szCs w:val="24"/>
              </w:rPr>
              <w:br/>
              <w:t>PORT LOUIS</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+230 2037000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+230 2081070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ceo@telecom.mu</w:t>
            </w:r>
          </w:p>
        </w:tc>
      </w:tr>
      <w:tr w:rsidR="0088451A" w:rsidRPr="009A24A0" w14:paraId="058E0151" w14:textId="77777777" w:rsidTr="005F1DED">
        <w:trPr>
          <w:cantSplit/>
          <w:jc w:val="center"/>
        </w:trPr>
        <w:tc>
          <w:tcPr>
            <w:tcW w:w="1108" w:type="dxa"/>
            <w:tcBorders>
              <w:top w:val="single" w:sz="4" w:space="0" w:color="auto"/>
              <w:left w:val="single" w:sz="4" w:space="0" w:color="auto"/>
              <w:bottom w:val="single" w:sz="4" w:space="0" w:color="auto"/>
            </w:tcBorders>
          </w:tcPr>
          <w:p w14:paraId="01BF44A9"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موريشيوس</w:t>
            </w:r>
          </w:p>
        </w:tc>
        <w:tc>
          <w:tcPr>
            <w:tcW w:w="2196" w:type="dxa"/>
            <w:tcBorders>
              <w:top w:val="single" w:sz="4" w:space="0" w:color="auto"/>
              <w:bottom w:val="single" w:sz="4" w:space="0" w:color="auto"/>
            </w:tcBorders>
          </w:tcPr>
          <w:p w14:paraId="21B9BA7F" w14:textId="77777777" w:rsidR="0088451A" w:rsidRPr="009A24A0" w:rsidRDefault="0088451A" w:rsidP="0088451A">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Emtel</w:t>
            </w:r>
            <w:proofErr w:type="spellEnd"/>
            <w:r w:rsidRPr="009A24A0">
              <w:rPr>
                <w:b/>
                <w:bCs/>
                <w:color w:val="000000"/>
                <w:sz w:val="18"/>
                <w:szCs w:val="24"/>
                <w:lang w:val="fr-CH"/>
              </w:rPr>
              <w:t xml:space="preserve"> Ltd</w:t>
            </w:r>
            <w:r w:rsidRPr="009A24A0">
              <w:rPr>
                <w:color w:val="000000"/>
                <w:sz w:val="18"/>
                <w:szCs w:val="24"/>
                <w:lang w:val="fr-CH"/>
              </w:rPr>
              <w:br/>
              <w:t xml:space="preserve">10 </w:t>
            </w:r>
            <w:proofErr w:type="spellStart"/>
            <w:r w:rsidRPr="009A24A0">
              <w:rPr>
                <w:color w:val="000000"/>
                <w:sz w:val="18"/>
                <w:szCs w:val="24"/>
                <w:lang w:val="fr-CH"/>
              </w:rPr>
              <w:t>Ebène</w:t>
            </w:r>
            <w:proofErr w:type="spellEnd"/>
            <w:r w:rsidRPr="009A24A0">
              <w:rPr>
                <w:color w:val="000000"/>
                <w:sz w:val="18"/>
                <w:szCs w:val="24"/>
                <w:lang w:val="fr-CH"/>
              </w:rPr>
              <w:t xml:space="preserve"> </w:t>
            </w:r>
            <w:proofErr w:type="spellStart"/>
            <w:r w:rsidRPr="009A24A0">
              <w:rPr>
                <w:color w:val="000000"/>
                <w:sz w:val="18"/>
                <w:szCs w:val="24"/>
                <w:lang w:val="fr-CH"/>
              </w:rPr>
              <w:t>Cybercity</w:t>
            </w:r>
            <w:proofErr w:type="spellEnd"/>
            <w:r w:rsidRPr="009A24A0">
              <w:rPr>
                <w:color w:val="000000"/>
                <w:sz w:val="18"/>
                <w:szCs w:val="24"/>
                <w:lang w:val="fr-CH"/>
              </w:rPr>
              <w:br/>
            </w:r>
            <w:proofErr w:type="spellStart"/>
            <w:r w:rsidRPr="009A24A0">
              <w:rPr>
                <w:color w:val="000000"/>
                <w:sz w:val="18"/>
                <w:szCs w:val="24"/>
                <w:lang w:val="fr-CH"/>
              </w:rPr>
              <w:t>Ebène</w:t>
            </w:r>
            <w:proofErr w:type="spellEnd"/>
            <w:r w:rsidRPr="009A24A0">
              <w:rPr>
                <w:color w:val="000000"/>
                <w:sz w:val="18"/>
                <w:szCs w:val="24"/>
                <w:lang w:val="fr-CH"/>
              </w:rPr>
              <w:t xml:space="preserve"> 72201, PORT LOUIS</w:t>
            </w:r>
          </w:p>
        </w:tc>
        <w:tc>
          <w:tcPr>
            <w:tcW w:w="1272" w:type="dxa"/>
            <w:tcBorders>
              <w:top w:val="single" w:sz="4" w:space="0" w:color="auto"/>
              <w:bottom w:val="single" w:sz="4" w:space="0" w:color="auto"/>
            </w:tcBorders>
          </w:tcPr>
          <w:p w14:paraId="6D346F5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89 230 02</w:t>
            </w:r>
          </w:p>
        </w:tc>
        <w:tc>
          <w:tcPr>
            <w:tcW w:w="4746" w:type="dxa"/>
            <w:tcBorders>
              <w:top w:val="single" w:sz="4" w:space="0" w:color="auto"/>
              <w:bottom w:val="single" w:sz="4" w:space="0" w:color="auto"/>
              <w:right w:val="single" w:sz="4" w:space="0" w:color="auto"/>
            </w:tcBorders>
          </w:tcPr>
          <w:p w14:paraId="0F9FEE84" w14:textId="03D3ADC3" w:rsidR="0088451A" w:rsidRPr="009A24A0" w:rsidRDefault="0088451A" w:rsidP="0088451A">
            <w:pPr>
              <w:widowControl w:val="0"/>
              <w:tabs>
                <w:tab w:val="left" w:pos="1085"/>
              </w:tabs>
              <w:bidi/>
              <w:spacing w:before="40" w:after="40" w:line="240" w:lineRule="exact"/>
              <w:jc w:val="left"/>
              <w:rPr>
                <w:color w:val="000000"/>
                <w:sz w:val="18"/>
                <w:szCs w:val="24"/>
                <w:lang w:val="fr-CH"/>
              </w:rPr>
            </w:pPr>
            <w:proofErr w:type="spellStart"/>
            <w:r w:rsidRPr="009A24A0">
              <w:rPr>
                <w:color w:val="000000"/>
                <w:sz w:val="18"/>
                <w:szCs w:val="24"/>
                <w:lang w:val="fr-CH"/>
              </w:rPr>
              <w:t>Rajvardhan</w:t>
            </w:r>
            <w:proofErr w:type="spellEnd"/>
            <w:r w:rsidRPr="009A24A0">
              <w:rPr>
                <w:color w:val="000000"/>
                <w:sz w:val="18"/>
                <w:szCs w:val="24"/>
                <w:lang w:val="fr-CH"/>
              </w:rPr>
              <w:t xml:space="preserve"> Singh Bhullar</w:t>
            </w:r>
            <w:r w:rsidRPr="009A24A0">
              <w:rPr>
                <w:color w:val="000000"/>
                <w:sz w:val="18"/>
                <w:szCs w:val="24"/>
                <w:lang w:val="fr-CH"/>
              </w:rPr>
              <w:br/>
              <w:t xml:space="preserve">10 </w:t>
            </w:r>
            <w:proofErr w:type="spellStart"/>
            <w:r w:rsidRPr="009A24A0">
              <w:rPr>
                <w:color w:val="000000"/>
                <w:sz w:val="18"/>
                <w:szCs w:val="24"/>
                <w:lang w:val="fr-CH"/>
              </w:rPr>
              <w:t>Ebène</w:t>
            </w:r>
            <w:proofErr w:type="spellEnd"/>
            <w:r w:rsidRPr="009A24A0">
              <w:rPr>
                <w:color w:val="000000"/>
                <w:sz w:val="18"/>
                <w:szCs w:val="24"/>
                <w:lang w:val="fr-CH"/>
              </w:rPr>
              <w:t xml:space="preserve"> </w:t>
            </w:r>
            <w:proofErr w:type="spellStart"/>
            <w:r w:rsidRPr="009A24A0">
              <w:rPr>
                <w:color w:val="000000"/>
                <w:sz w:val="18"/>
                <w:szCs w:val="24"/>
                <w:lang w:val="fr-CH"/>
              </w:rPr>
              <w:t>Cybercity</w:t>
            </w:r>
            <w:proofErr w:type="spellEnd"/>
            <w:r w:rsidRPr="009A24A0">
              <w:rPr>
                <w:color w:val="000000"/>
                <w:sz w:val="18"/>
                <w:szCs w:val="24"/>
                <w:lang w:val="fr-CH"/>
              </w:rPr>
              <w:br/>
            </w:r>
            <w:proofErr w:type="spellStart"/>
            <w:r w:rsidRPr="009A24A0">
              <w:rPr>
                <w:color w:val="000000"/>
                <w:sz w:val="18"/>
                <w:szCs w:val="24"/>
                <w:lang w:val="fr-CH"/>
              </w:rPr>
              <w:t>Ebène</w:t>
            </w:r>
            <w:proofErr w:type="spellEnd"/>
            <w:r w:rsidRPr="009A24A0">
              <w:rPr>
                <w:color w:val="000000"/>
                <w:sz w:val="18"/>
                <w:szCs w:val="24"/>
                <w:lang w:val="fr-CH"/>
              </w:rPr>
              <w:t xml:space="preserve"> 72201, PORT LOUIS</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+230 5 729 54 00</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+230 454 10 10</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emtel@emtel.com</w:t>
            </w:r>
          </w:p>
        </w:tc>
      </w:tr>
      <w:tr w:rsidR="0088451A" w:rsidRPr="009A24A0" w14:paraId="3A84A802" w14:textId="77777777" w:rsidTr="005F1DED">
        <w:trPr>
          <w:cantSplit/>
          <w:jc w:val="center"/>
        </w:trPr>
        <w:tc>
          <w:tcPr>
            <w:tcW w:w="1108" w:type="dxa"/>
            <w:tcBorders>
              <w:top w:val="single" w:sz="4" w:space="0" w:color="auto"/>
              <w:left w:val="single" w:sz="4" w:space="0" w:color="auto"/>
              <w:bottom w:val="single" w:sz="4" w:space="0" w:color="auto"/>
            </w:tcBorders>
          </w:tcPr>
          <w:p w14:paraId="33D53F37"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موريشيوس</w:t>
            </w:r>
          </w:p>
        </w:tc>
        <w:tc>
          <w:tcPr>
            <w:tcW w:w="2196" w:type="dxa"/>
            <w:tcBorders>
              <w:top w:val="single" w:sz="4" w:space="0" w:color="auto"/>
              <w:bottom w:val="single" w:sz="4" w:space="0" w:color="auto"/>
            </w:tcBorders>
          </w:tcPr>
          <w:p w14:paraId="16E70310"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Mahanagar</w:t>
            </w:r>
            <w:proofErr w:type="spellEnd"/>
            <w:r w:rsidRPr="009A24A0">
              <w:rPr>
                <w:b/>
                <w:bCs/>
                <w:color w:val="000000"/>
                <w:sz w:val="18"/>
                <w:szCs w:val="24"/>
              </w:rPr>
              <w:t xml:space="preserve"> Telephone (Mauritius) Ltd</w:t>
            </w:r>
            <w:r w:rsidRPr="009A24A0">
              <w:rPr>
                <w:color w:val="000000"/>
                <w:sz w:val="18"/>
                <w:szCs w:val="24"/>
              </w:rPr>
              <w:br/>
              <w:t>MTLM Square, No 63 Cyber City</w:t>
            </w:r>
            <w:r w:rsidRPr="009A24A0">
              <w:rPr>
                <w:color w:val="000000"/>
                <w:sz w:val="18"/>
                <w:szCs w:val="24"/>
              </w:rPr>
              <w:br/>
              <w:t>EBENE</w:t>
            </w:r>
          </w:p>
        </w:tc>
        <w:tc>
          <w:tcPr>
            <w:tcW w:w="1272" w:type="dxa"/>
            <w:tcBorders>
              <w:top w:val="single" w:sz="4" w:space="0" w:color="auto"/>
              <w:bottom w:val="single" w:sz="4" w:space="0" w:color="auto"/>
            </w:tcBorders>
          </w:tcPr>
          <w:p w14:paraId="376D4DB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89 230 03</w:t>
            </w:r>
          </w:p>
        </w:tc>
        <w:tc>
          <w:tcPr>
            <w:tcW w:w="4746" w:type="dxa"/>
            <w:tcBorders>
              <w:top w:val="single" w:sz="4" w:space="0" w:color="auto"/>
              <w:bottom w:val="single" w:sz="4" w:space="0" w:color="auto"/>
              <w:right w:val="single" w:sz="4" w:space="0" w:color="auto"/>
            </w:tcBorders>
          </w:tcPr>
          <w:p w14:paraId="774C05BA" w14:textId="4551B4D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Sanjay Garg</w:t>
            </w:r>
            <w:r w:rsidRPr="009A24A0">
              <w:rPr>
                <w:color w:val="000000"/>
                <w:sz w:val="18"/>
                <w:szCs w:val="24"/>
              </w:rPr>
              <w:br/>
              <w:t>MTLM Square, No 63 Cyber City</w:t>
            </w:r>
            <w:r w:rsidRPr="009A24A0">
              <w:rPr>
                <w:color w:val="000000"/>
                <w:sz w:val="18"/>
                <w:szCs w:val="24"/>
              </w:rPr>
              <w:br/>
              <w:t>EBENE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+230 294 3333</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+230 427 8092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ceo@mtmltd.net</w:t>
            </w:r>
          </w:p>
        </w:tc>
      </w:tr>
      <w:tr w:rsidR="0088451A" w:rsidRPr="009A24A0" w14:paraId="5F1E1EFE" w14:textId="77777777" w:rsidTr="005F1DED">
        <w:trPr>
          <w:cantSplit/>
          <w:jc w:val="center"/>
        </w:trPr>
        <w:tc>
          <w:tcPr>
            <w:tcW w:w="1108" w:type="dxa"/>
            <w:tcBorders>
              <w:top w:val="single" w:sz="4" w:space="0" w:color="auto"/>
              <w:left w:val="single" w:sz="4" w:space="0" w:color="auto"/>
              <w:bottom w:val="single" w:sz="4" w:space="0" w:color="auto"/>
            </w:tcBorders>
          </w:tcPr>
          <w:p w14:paraId="0E2E1CE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المكسيك</w:t>
            </w:r>
          </w:p>
        </w:tc>
        <w:tc>
          <w:tcPr>
            <w:tcW w:w="2196" w:type="dxa"/>
            <w:tcBorders>
              <w:top w:val="single" w:sz="4" w:space="0" w:color="auto"/>
              <w:bottom w:val="single" w:sz="4" w:space="0" w:color="auto"/>
            </w:tcBorders>
          </w:tcPr>
          <w:p w14:paraId="1A16E0DF"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Teléfonos de México S.A. de C.V.</w:t>
            </w:r>
            <w:r w:rsidRPr="009A24A0">
              <w:rPr>
                <w:color w:val="000000"/>
                <w:sz w:val="18"/>
                <w:szCs w:val="24"/>
                <w:lang w:val="es-ES"/>
              </w:rPr>
              <w:br/>
              <w:t>Marina Nacional 365</w:t>
            </w:r>
            <w:r w:rsidRPr="009A24A0">
              <w:rPr>
                <w:color w:val="000000"/>
                <w:sz w:val="18"/>
                <w:szCs w:val="24"/>
                <w:lang w:val="es-ES"/>
              </w:rPr>
              <w:br/>
              <w:t>CP 11300 MEXICO DF</w:t>
            </w:r>
          </w:p>
        </w:tc>
        <w:tc>
          <w:tcPr>
            <w:tcW w:w="1272" w:type="dxa"/>
            <w:tcBorders>
              <w:top w:val="single" w:sz="4" w:space="0" w:color="auto"/>
              <w:bottom w:val="single" w:sz="4" w:space="0" w:color="auto"/>
            </w:tcBorders>
          </w:tcPr>
          <w:p w14:paraId="7ABD8B8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89 52 01</w:t>
            </w:r>
          </w:p>
        </w:tc>
        <w:tc>
          <w:tcPr>
            <w:tcW w:w="4746" w:type="dxa"/>
            <w:tcBorders>
              <w:top w:val="single" w:sz="4" w:space="0" w:color="auto"/>
              <w:bottom w:val="single" w:sz="4" w:space="0" w:color="auto"/>
              <w:right w:val="single" w:sz="4" w:space="0" w:color="auto"/>
            </w:tcBorders>
          </w:tcPr>
          <w:p w14:paraId="549E7C94" w14:textId="08CADBE1" w:rsidR="0088451A" w:rsidRPr="009A24A0" w:rsidRDefault="00AA78E7" w:rsidP="008774B3">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8774B3">
              <w:rPr>
                <w:color w:val="000000"/>
                <w:sz w:val="18"/>
                <w:szCs w:val="24"/>
                <w:rtl/>
              </w:rPr>
              <w:br/>
            </w:r>
            <w:proofErr w:type="spellStart"/>
            <w:r w:rsidR="0088451A" w:rsidRPr="009A24A0">
              <w:rPr>
                <w:color w:val="000000"/>
                <w:sz w:val="18"/>
                <w:szCs w:val="24"/>
                <w:lang w:val="es-ES"/>
              </w:rPr>
              <w:t>Hector</w:t>
            </w:r>
            <w:proofErr w:type="spellEnd"/>
            <w:r w:rsidR="0088451A" w:rsidRPr="009A24A0">
              <w:rPr>
                <w:color w:val="000000"/>
                <w:sz w:val="18"/>
                <w:szCs w:val="24"/>
                <w:lang w:val="es-ES"/>
              </w:rPr>
              <w:t xml:space="preserve"> Carlos </w:t>
            </w:r>
            <w:proofErr w:type="spellStart"/>
            <w:r w:rsidR="0088451A" w:rsidRPr="009A24A0">
              <w:rPr>
                <w:color w:val="000000"/>
                <w:sz w:val="18"/>
                <w:szCs w:val="24"/>
                <w:lang w:val="es-ES"/>
              </w:rPr>
              <w:t>Davila</w:t>
            </w:r>
            <w:proofErr w:type="spellEnd"/>
            <w:r w:rsidR="0088451A" w:rsidRPr="009A24A0">
              <w:rPr>
                <w:color w:val="000000"/>
                <w:sz w:val="18"/>
                <w:szCs w:val="24"/>
                <w:lang w:val="es-ES"/>
              </w:rPr>
              <w:br/>
              <w:t xml:space="preserve">Parque </w:t>
            </w:r>
            <w:proofErr w:type="spellStart"/>
            <w:r w:rsidR="0088451A" w:rsidRPr="009A24A0">
              <w:rPr>
                <w:color w:val="000000"/>
                <w:sz w:val="18"/>
                <w:szCs w:val="24"/>
                <w:lang w:val="es-ES"/>
              </w:rPr>
              <w:t>via</w:t>
            </w:r>
            <w:proofErr w:type="spellEnd"/>
            <w:r w:rsidR="0088451A" w:rsidRPr="009A24A0">
              <w:rPr>
                <w:color w:val="000000"/>
                <w:sz w:val="18"/>
                <w:szCs w:val="24"/>
                <w:lang w:val="es-ES"/>
              </w:rPr>
              <w:t xml:space="preserve"> 190-902, Col. </w:t>
            </w:r>
            <w:proofErr w:type="spellStart"/>
            <w:r w:rsidR="0088451A" w:rsidRPr="009A24A0">
              <w:rPr>
                <w:color w:val="000000"/>
                <w:sz w:val="18"/>
                <w:szCs w:val="24"/>
                <w:lang w:val="es-ES"/>
              </w:rPr>
              <w:t>Cuauhtemoc</w:t>
            </w:r>
            <w:proofErr w:type="spellEnd"/>
            <w:r w:rsidR="0088451A" w:rsidRPr="009A24A0">
              <w:rPr>
                <w:color w:val="000000"/>
                <w:sz w:val="18"/>
                <w:szCs w:val="24"/>
                <w:lang w:val="es-ES"/>
              </w:rPr>
              <w:br/>
              <w:t>MEXICO 06599 D.F.</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+52 55 5222 1705</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+52 55 5703 2830</w:t>
            </w:r>
            <w:r w:rsidR="0088451A" w:rsidRPr="009A24A0">
              <w:rPr>
                <w:color w:val="000000"/>
                <w:sz w:val="18"/>
                <w:szCs w:val="24"/>
                <w:lang w:val="es-ES"/>
              </w:rPr>
              <w:br/>
            </w:r>
            <w:r w:rsidR="0088451A" w:rsidRPr="009A24A0">
              <w:rPr>
                <w:color w:val="000000"/>
                <w:sz w:val="18"/>
                <w:szCs w:val="24"/>
                <w:rtl/>
                <w:lang w:val="es-ES"/>
              </w:rPr>
              <w:t>البريد الإلكتروني:</w:t>
            </w:r>
          </w:p>
        </w:tc>
      </w:tr>
      <w:tr w:rsidR="0088451A" w:rsidRPr="009A24A0" w14:paraId="2DABA948" w14:textId="77777777" w:rsidTr="005F1DED">
        <w:trPr>
          <w:cantSplit/>
          <w:jc w:val="center"/>
        </w:trPr>
        <w:tc>
          <w:tcPr>
            <w:tcW w:w="1108" w:type="dxa"/>
            <w:tcBorders>
              <w:top w:val="single" w:sz="4" w:space="0" w:color="auto"/>
              <w:left w:val="single" w:sz="4" w:space="0" w:color="auto"/>
              <w:bottom w:val="single" w:sz="4" w:space="0" w:color="auto"/>
            </w:tcBorders>
          </w:tcPr>
          <w:p w14:paraId="2197DF5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المكسيك</w:t>
            </w:r>
          </w:p>
        </w:tc>
        <w:tc>
          <w:tcPr>
            <w:tcW w:w="2196" w:type="dxa"/>
            <w:tcBorders>
              <w:top w:val="single" w:sz="4" w:space="0" w:color="auto"/>
              <w:bottom w:val="single" w:sz="4" w:space="0" w:color="auto"/>
            </w:tcBorders>
          </w:tcPr>
          <w:p w14:paraId="5A5F3FF4"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Radiomóvil</w:t>
            </w:r>
            <w:proofErr w:type="spellEnd"/>
            <w:r w:rsidRPr="009A24A0">
              <w:rPr>
                <w:b/>
                <w:bCs/>
                <w:color w:val="000000"/>
                <w:sz w:val="18"/>
                <w:szCs w:val="24"/>
                <w:lang w:val="es-ES"/>
              </w:rPr>
              <w:t xml:space="preserve"> DIPSA, S.A. de C.V. (Telcel)</w:t>
            </w:r>
            <w:r w:rsidRPr="009A24A0">
              <w:rPr>
                <w:color w:val="000000"/>
                <w:sz w:val="18"/>
                <w:szCs w:val="24"/>
                <w:lang w:val="es-ES"/>
              </w:rPr>
              <w:br/>
              <w:t>Av. Ejército Nacional #488</w:t>
            </w:r>
            <w:r w:rsidRPr="009A24A0">
              <w:rPr>
                <w:color w:val="000000"/>
                <w:sz w:val="18"/>
                <w:szCs w:val="24"/>
                <w:lang w:val="es-ES"/>
              </w:rPr>
              <w:br/>
              <w:t>MEXICO, D.F.</w:t>
            </w:r>
          </w:p>
        </w:tc>
        <w:tc>
          <w:tcPr>
            <w:tcW w:w="1272" w:type="dxa"/>
            <w:tcBorders>
              <w:top w:val="single" w:sz="4" w:space="0" w:color="auto"/>
              <w:bottom w:val="single" w:sz="4" w:space="0" w:color="auto"/>
            </w:tcBorders>
          </w:tcPr>
          <w:p w14:paraId="1325547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89 52 02</w:t>
            </w:r>
          </w:p>
        </w:tc>
        <w:tc>
          <w:tcPr>
            <w:tcW w:w="4746" w:type="dxa"/>
            <w:tcBorders>
              <w:top w:val="single" w:sz="4" w:space="0" w:color="auto"/>
              <w:bottom w:val="single" w:sz="4" w:space="0" w:color="auto"/>
              <w:right w:val="single" w:sz="4" w:space="0" w:color="auto"/>
            </w:tcBorders>
          </w:tcPr>
          <w:p w14:paraId="1A258D55" w14:textId="6CA0FA7B" w:rsidR="0088451A" w:rsidRPr="009A24A0" w:rsidRDefault="00AA78E7" w:rsidP="008774B3">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8774B3">
              <w:rPr>
                <w:color w:val="000000"/>
                <w:sz w:val="18"/>
                <w:szCs w:val="24"/>
                <w:rtl/>
              </w:rPr>
              <w:br/>
            </w:r>
            <w:r w:rsidR="0088451A" w:rsidRPr="009A24A0">
              <w:rPr>
                <w:color w:val="000000"/>
                <w:sz w:val="18"/>
                <w:szCs w:val="24"/>
                <w:lang w:val="es-ES"/>
              </w:rPr>
              <w:t>Jorge Gonzalez</w:t>
            </w:r>
            <w:r w:rsidR="0088451A" w:rsidRPr="009A24A0">
              <w:rPr>
                <w:color w:val="000000"/>
                <w:sz w:val="18"/>
                <w:szCs w:val="24"/>
                <w:lang w:val="es-ES"/>
              </w:rPr>
              <w:br/>
              <w:t>Av. Ejército Nacional #488</w:t>
            </w:r>
            <w:r w:rsidR="0088451A" w:rsidRPr="009A24A0">
              <w:rPr>
                <w:color w:val="000000"/>
                <w:sz w:val="18"/>
                <w:szCs w:val="24"/>
                <w:lang w:val="es-ES"/>
              </w:rPr>
              <w:br/>
              <w:t>MEXICO D.F. 11560</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+52 55 5625 4045</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+52 55 5625 4044</w:t>
            </w:r>
            <w:r w:rsidR="0088451A" w:rsidRPr="009A24A0">
              <w:rPr>
                <w:color w:val="000000"/>
                <w:sz w:val="18"/>
                <w:szCs w:val="24"/>
                <w:lang w:val="es-ES"/>
              </w:rPr>
              <w:br/>
            </w:r>
            <w:r w:rsidR="0088451A" w:rsidRPr="009A24A0">
              <w:rPr>
                <w:color w:val="000000"/>
                <w:sz w:val="18"/>
                <w:szCs w:val="24"/>
                <w:rtl/>
                <w:lang w:val="es-ES"/>
              </w:rPr>
              <w:t>البريد الإلكتروني:</w:t>
            </w:r>
            <w:r w:rsidR="00D409C7">
              <w:rPr>
                <w:color w:val="000000"/>
                <w:sz w:val="18"/>
                <w:szCs w:val="24"/>
                <w:rtl/>
                <w:lang w:val="es-ES"/>
              </w:rPr>
              <w:t xml:space="preserve"> </w:t>
            </w:r>
            <w:r w:rsidR="0088451A" w:rsidRPr="009A24A0">
              <w:rPr>
                <w:color w:val="000000"/>
                <w:sz w:val="18"/>
                <w:szCs w:val="24"/>
                <w:lang w:val="es-ES"/>
              </w:rPr>
              <w:t>jgonzal@mail.telcel.com</w:t>
            </w:r>
          </w:p>
        </w:tc>
      </w:tr>
      <w:tr w:rsidR="0088451A" w:rsidRPr="009A24A0" w14:paraId="241A4F59" w14:textId="77777777" w:rsidTr="005F1DED">
        <w:trPr>
          <w:cantSplit/>
          <w:jc w:val="center"/>
        </w:trPr>
        <w:tc>
          <w:tcPr>
            <w:tcW w:w="1108" w:type="dxa"/>
            <w:tcBorders>
              <w:top w:val="single" w:sz="4" w:space="0" w:color="auto"/>
              <w:left w:val="single" w:sz="4" w:space="0" w:color="auto"/>
              <w:bottom w:val="single" w:sz="4" w:space="0" w:color="auto"/>
            </w:tcBorders>
          </w:tcPr>
          <w:p w14:paraId="2D89F9DC"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المكسيك</w:t>
            </w:r>
          </w:p>
        </w:tc>
        <w:tc>
          <w:tcPr>
            <w:tcW w:w="2196" w:type="dxa"/>
            <w:tcBorders>
              <w:top w:val="single" w:sz="4" w:space="0" w:color="auto"/>
              <w:bottom w:val="single" w:sz="4" w:space="0" w:color="auto"/>
            </w:tcBorders>
          </w:tcPr>
          <w:p w14:paraId="21434A6F"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PEGASO COMUNICACIONES Y SISTEMAS, S.A. DE C.V.</w:t>
            </w:r>
            <w:r w:rsidRPr="009A24A0">
              <w:rPr>
                <w:color w:val="000000"/>
                <w:sz w:val="18"/>
                <w:szCs w:val="24"/>
                <w:lang w:val="es-ES"/>
              </w:rPr>
              <w:br/>
              <w:t>Paseo de los Tamarindos 400-4, piso 24</w:t>
            </w:r>
            <w:r w:rsidRPr="009A24A0">
              <w:rPr>
                <w:color w:val="000000"/>
                <w:sz w:val="18"/>
                <w:szCs w:val="24"/>
                <w:lang w:val="es-ES"/>
              </w:rPr>
              <w:br/>
              <w:t>MEXICO 6177, D.E. 05120</w:t>
            </w:r>
          </w:p>
        </w:tc>
        <w:tc>
          <w:tcPr>
            <w:tcW w:w="1272" w:type="dxa"/>
            <w:tcBorders>
              <w:top w:val="single" w:sz="4" w:space="0" w:color="auto"/>
              <w:bottom w:val="single" w:sz="4" w:space="0" w:color="auto"/>
            </w:tcBorders>
          </w:tcPr>
          <w:p w14:paraId="2D8B522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89 52 03</w:t>
            </w:r>
          </w:p>
        </w:tc>
        <w:tc>
          <w:tcPr>
            <w:tcW w:w="4746" w:type="dxa"/>
            <w:tcBorders>
              <w:top w:val="single" w:sz="4" w:space="0" w:color="auto"/>
              <w:bottom w:val="single" w:sz="4" w:space="0" w:color="auto"/>
              <w:right w:val="single" w:sz="4" w:space="0" w:color="auto"/>
            </w:tcBorders>
          </w:tcPr>
          <w:p w14:paraId="54DC579F" w14:textId="46AAEFD1" w:rsidR="0088451A" w:rsidRPr="009A24A0" w:rsidRDefault="00AA78E7" w:rsidP="008774B3">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8774B3">
              <w:rPr>
                <w:color w:val="000000"/>
                <w:sz w:val="18"/>
                <w:szCs w:val="24"/>
                <w:rtl/>
              </w:rPr>
              <w:br/>
            </w:r>
            <w:r w:rsidR="0088451A" w:rsidRPr="009A24A0">
              <w:rPr>
                <w:color w:val="000000"/>
                <w:sz w:val="18"/>
                <w:szCs w:val="24"/>
                <w:lang w:val="es-ES"/>
              </w:rPr>
              <w:t>Vicente Seoane</w:t>
            </w:r>
            <w:r w:rsidR="0088451A" w:rsidRPr="009A24A0">
              <w:rPr>
                <w:color w:val="000000"/>
                <w:sz w:val="18"/>
                <w:szCs w:val="24"/>
                <w:lang w:val="es-ES"/>
              </w:rPr>
              <w:br/>
              <w:t>Col. Bosques de las Lomas</w:t>
            </w:r>
            <w:r w:rsidR="0088451A" w:rsidRPr="009A24A0">
              <w:rPr>
                <w:color w:val="000000"/>
                <w:sz w:val="18"/>
                <w:szCs w:val="24"/>
                <w:lang w:val="es-ES"/>
              </w:rPr>
              <w:br/>
              <w:t>MEXICO 6177, D.E. 05120</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+52 81 8177 3027</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+52 55 5806 9080</w:t>
            </w:r>
            <w:r w:rsidR="0088451A" w:rsidRPr="009A24A0">
              <w:rPr>
                <w:color w:val="000000"/>
                <w:sz w:val="18"/>
                <w:szCs w:val="24"/>
                <w:lang w:val="es-ES"/>
              </w:rPr>
              <w:br/>
            </w:r>
            <w:r w:rsidR="0088451A" w:rsidRPr="009A24A0">
              <w:rPr>
                <w:color w:val="000000"/>
                <w:sz w:val="18"/>
                <w:szCs w:val="24"/>
                <w:rtl/>
                <w:lang w:val="es-ES"/>
              </w:rPr>
              <w:t>البريد الإلكتروني:</w:t>
            </w:r>
            <w:r w:rsidR="00D409C7">
              <w:rPr>
                <w:color w:val="000000"/>
                <w:sz w:val="18"/>
                <w:szCs w:val="24"/>
                <w:rtl/>
                <w:lang w:val="es-ES"/>
              </w:rPr>
              <w:t xml:space="preserve"> </w:t>
            </w:r>
            <w:r w:rsidR="0088451A" w:rsidRPr="009A24A0">
              <w:rPr>
                <w:color w:val="000000"/>
                <w:sz w:val="18"/>
                <w:szCs w:val="24"/>
                <w:lang w:val="es-ES"/>
              </w:rPr>
              <w:t>vseoane@telefonicamoviles.com</w:t>
            </w:r>
          </w:p>
        </w:tc>
      </w:tr>
      <w:tr w:rsidR="0088451A" w:rsidRPr="009A24A0" w14:paraId="0ABE9A98" w14:textId="77777777" w:rsidTr="005F1DED">
        <w:trPr>
          <w:cantSplit/>
          <w:jc w:val="center"/>
        </w:trPr>
        <w:tc>
          <w:tcPr>
            <w:tcW w:w="1108" w:type="dxa"/>
            <w:tcBorders>
              <w:top w:val="single" w:sz="4" w:space="0" w:color="auto"/>
              <w:left w:val="single" w:sz="4" w:space="0" w:color="auto"/>
              <w:bottom w:val="single" w:sz="4" w:space="0" w:color="auto"/>
            </w:tcBorders>
          </w:tcPr>
          <w:p w14:paraId="32C3B70A" w14:textId="3BDC3535"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المكسيك</w:t>
            </w:r>
          </w:p>
        </w:tc>
        <w:tc>
          <w:tcPr>
            <w:tcW w:w="2196" w:type="dxa"/>
            <w:tcBorders>
              <w:top w:val="single" w:sz="4" w:space="0" w:color="auto"/>
              <w:bottom w:val="single" w:sz="4" w:space="0" w:color="auto"/>
            </w:tcBorders>
          </w:tcPr>
          <w:p w14:paraId="1951C2F1" w14:textId="3B1E9891" w:rsidR="0088451A" w:rsidRPr="009A24A0" w:rsidRDefault="0088451A" w:rsidP="0088451A">
            <w:pPr>
              <w:widowControl w:val="0"/>
              <w:bidi/>
              <w:spacing w:before="40" w:after="40" w:line="240" w:lineRule="exact"/>
              <w:jc w:val="left"/>
              <w:rPr>
                <w:b/>
                <w:bCs/>
                <w:color w:val="000000"/>
                <w:sz w:val="18"/>
                <w:szCs w:val="24"/>
                <w:lang w:val="es-ES"/>
              </w:rPr>
            </w:pPr>
            <w:r w:rsidRPr="006A7849">
              <w:rPr>
                <w:b/>
                <w:bCs/>
                <w:color w:val="000000"/>
                <w:sz w:val="18"/>
                <w:szCs w:val="24"/>
                <w:lang w:val="es-ES"/>
              </w:rPr>
              <w:t>OXIO MOBILE, S.A. DE C.V.</w:t>
            </w:r>
            <w:r w:rsidRPr="006A7849">
              <w:rPr>
                <w:color w:val="000000"/>
                <w:sz w:val="18"/>
                <w:szCs w:val="24"/>
                <w:lang w:val="es-ES"/>
              </w:rPr>
              <w:br/>
              <w:t>San Francisco 1838, Eje 8 y</w:t>
            </w:r>
            <w:r w:rsidRPr="006A7849">
              <w:rPr>
                <w:color w:val="000000"/>
                <w:sz w:val="18"/>
                <w:szCs w:val="24"/>
                <w:lang w:val="es-ES"/>
              </w:rPr>
              <w:br/>
              <w:t>Rodriguez Saro, 03104, CDMX</w:t>
            </w:r>
          </w:p>
        </w:tc>
        <w:tc>
          <w:tcPr>
            <w:tcW w:w="1272" w:type="dxa"/>
            <w:tcBorders>
              <w:top w:val="single" w:sz="4" w:space="0" w:color="auto"/>
              <w:bottom w:val="single" w:sz="4" w:space="0" w:color="auto"/>
            </w:tcBorders>
          </w:tcPr>
          <w:p w14:paraId="70B055E3" w14:textId="1FCFB7D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89 52 04</w:t>
            </w:r>
          </w:p>
        </w:tc>
        <w:tc>
          <w:tcPr>
            <w:tcW w:w="4746" w:type="dxa"/>
            <w:tcBorders>
              <w:top w:val="single" w:sz="4" w:space="0" w:color="auto"/>
              <w:bottom w:val="single" w:sz="4" w:space="0" w:color="auto"/>
              <w:right w:val="single" w:sz="4" w:space="0" w:color="auto"/>
            </w:tcBorders>
          </w:tcPr>
          <w:p w14:paraId="37DBEA77" w14:textId="412EB47E" w:rsidR="0088451A" w:rsidRPr="006A7849"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Nicolas Girard</w:t>
            </w:r>
            <w:r w:rsidRPr="009A24A0">
              <w:rPr>
                <w:color w:val="000000"/>
                <w:sz w:val="18"/>
                <w:szCs w:val="24"/>
              </w:rPr>
              <w:br/>
              <w:t>San Francisco 1838, Int 202, Col. Del Valle Sur,</w:t>
            </w:r>
            <w:r w:rsidRPr="009A24A0">
              <w:rPr>
                <w:color w:val="000000"/>
                <w:sz w:val="18"/>
                <w:szCs w:val="24"/>
              </w:rPr>
              <w:br/>
              <w:t>C.P. 03104, Benito Juárez, CDMX</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+1 917 284 8331</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itu-poc@oxio.com</w:t>
            </w:r>
          </w:p>
        </w:tc>
      </w:tr>
      <w:tr w:rsidR="0088451A" w:rsidRPr="009A24A0" w14:paraId="6F3D8724" w14:textId="77777777" w:rsidTr="005F1DED">
        <w:trPr>
          <w:cantSplit/>
          <w:jc w:val="center"/>
        </w:trPr>
        <w:tc>
          <w:tcPr>
            <w:tcW w:w="1108" w:type="dxa"/>
            <w:tcBorders>
              <w:top w:val="single" w:sz="4" w:space="0" w:color="auto"/>
              <w:left w:val="single" w:sz="4" w:space="0" w:color="auto"/>
              <w:bottom w:val="single" w:sz="4" w:space="0" w:color="auto"/>
            </w:tcBorders>
          </w:tcPr>
          <w:p w14:paraId="6E54B2CF" w14:textId="09F211DE"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المكسيك</w:t>
            </w:r>
          </w:p>
        </w:tc>
        <w:tc>
          <w:tcPr>
            <w:tcW w:w="2196" w:type="dxa"/>
            <w:tcBorders>
              <w:top w:val="single" w:sz="4" w:space="0" w:color="auto"/>
              <w:bottom w:val="single" w:sz="4" w:space="0" w:color="auto"/>
            </w:tcBorders>
          </w:tcPr>
          <w:p w14:paraId="425CA48A" w14:textId="03FDE2FE" w:rsidR="0088451A" w:rsidRPr="009A24A0" w:rsidRDefault="0088451A" w:rsidP="0088451A">
            <w:pPr>
              <w:widowControl w:val="0"/>
              <w:bidi/>
              <w:spacing w:before="40" w:after="40" w:line="240" w:lineRule="exact"/>
              <w:jc w:val="left"/>
              <w:rPr>
                <w:b/>
                <w:bCs/>
                <w:color w:val="000000"/>
                <w:sz w:val="18"/>
                <w:szCs w:val="24"/>
                <w:lang w:val="es-ES"/>
              </w:rPr>
            </w:pPr>
            <w:r w:rsidRPr="006A7849">
              <w:rPr>
                <w:b/>
                <w:bCs/>
                <w:color w:val="000000"/>
                <w:sz w:val="18"/>
                <w:szCs w:val="24"/>
                <w:lang w:val="es-ES"/>
              </w:rPr>
              <w:t>DIRI TELECOMUNICACIONES S.A. DE C.V.</w:t>
            </w:r>
            <w:r w:rsidRPr="006A7849">
              <w:rPr>
                <w:color w:val="000000"/>
                <w:sz w:val="18"/>
                <w:szCs w:val="24"/>
                <w:lang w:val="es-ES"/>
              </w:rPr>
              <w:br/>
              <w:t>Avenida Santa Fe 428, Interior 2201, Santa Fe Cuajimalpa,</w:t>
            </w:r>
            <w:r w:rsidRPr="006A7849">
              <w:rPr>
                <w:color w:val="000000"/>
                <w:sz w:val="18"/>
                <w:szCs w:val="24"/>
                <w:lang w:val="es-ES"/>
              </w:rPr>
              <w:br/>
              <w:t>Cuajimalpa de Morelos, CIUDAD DE MEXICO, 05348</w:t>
            </w:r>
          </w:p>
        </w:tc>
        <w:tc>
          <w:tcPr>
            <w:tcW w:w="1272" w:type="dxa"/>
            <w:tcBorders>
              <w:top w:val="single" w:sz="4" w:space="0" w:color="auto"/>
              <w:bottom w:val="single" w:sz="4" w:space="0" w:color="auto"/>
            </w:tcBorders>
          </w:tcPr>
          <w:p w14:paraId="772106FD" w14:textId="3DF9DEA6"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89 52 05</w:t>
            </w:r>
          </w:p>
        </w:tc>
        <w:tc>
          <w:tcPr>
            <w:tcW w:w="4746" w:type="dxa"/>
            <w:tcBorders>
              <w:top w:val="single" w:sz="4" w:space="0" w:color="auto"/>
              <w:bottom w:val="single" w:sz="4" w:space="0" w:color="auto"/>
              <w:right w:val="single" w:sz="4" w:space="0" w:color="auto"/>
            </w:tcBorders>
          </w:tcPr>
          <w:p w14:paraId="49161557" w14:textId="3AA2FBA6" w:rsidR="0088451A" w:rsidRPr="006A7849"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Abigahy</w:t>
            </w:r>
            <w:proofErr w:type="spellEnd"/>
            <w:r w:rsidRPr="009A24A0">
              <w:rPr>
                <w:color w:val="000000"/>
                <w:sz w:val="18"/>
                <w:szCs w:val="24"/>
              </w:rPr>
              <w:t xml:space="preserve"> Maldonado</w:t>
            </w:r>
            <w:r w:rsidRPr="009A24A0">
              <w:rPr>
                <w:color w:val="000000"/>
                <w:sz w:val="18"/>
                <w:szCs w:val="24"/>
              </w:rPr>
              <w:br/>
              <w:t xml:space="preserve">Avenida Santa Fe 428, Interior 2201, Santa Fe </w:t>
            </w:r>
            <w:proofErr w:type="spellStart"/>
            <w:r w:rsidRPr="009A24A0">
              <w:rPr>
                <w:color w:val="000000"/>
                <w:sz w:val="18"/>
                <w:szCs w:val="24"/>
              </w:rPr>
              <w:t>Cuajimalpa</w:t>
            </w:r>
            <w:proofErr w:type="spellEnd"/>
            <w:r w:rsidRPr="009A24A0">
              <w:rPr>
                <w:color w:val="000000"/>
                <w:sz w:val="18"/>
                <w:szCs w:val="24"/>
              </w:rPr>
              <w:t>,</w:t>
            </w:r>
            <w:r w:rsidRPr="009A24A0">
              <w:rPr>
                <w:color w:val="000000"/>
                <w:sz w:val="18"/>
                <w:szCs w:val="24"/>
              </w:rPr>
              <w:br/>
            </w:r>
            <w:proofErr w:type="spellStart"/>
            <w:r w:rsidRPr="009A24A0">
              <w:rPr>
                <w:color w:val="000000"/>
                <w:sz w:val="18"/>
                <w:szCs w:val="24"/>
              </w:rPr>
              <w:t>Cuajimalpa</w:t>
            </w:r>
            <w:proofErr w:type="spellEnd"/>
            <w:r w:rsidRPr="009A24A0">
              <w:rPr>
                <w:color w:val="000000"/>
                <w:sz w:val="18"/>
                <w:szCs w:val="24"/>
              </w:rPr>
              <w:t xml:space="preserve"> de Morelos, CIUDAD DE MEXICO, 05348</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+52 55 2894 8134</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amaldonado@diri.mx</w:t>
            </w:r>
          </w:p>
        </w:tc>
      </w:tr>
      <w:tr w:rsidR="0088451A" w:rsidRPr="009A24A0" w14:paraId="0F39CB4E" w14:textId="77777777" w:rsidTr="005F1DED">
        <w:trPr>
          <w:cantSplit/>
          <w:jc w:val="center"/>
        </w:trPr>
        <w:tc>
          <w:tcPr>
            <w:tcW w:w="1108" w:type="dxa"/>
            <w:tcBorders>
              <w:top w:val="single" w:sz="4" w:space="0" w:color="auto"/>
              <w:left w:val="single" w:sz="4" w:space="0" w:color="auto"/>
              <w:bottom w:val="single" w:sz="4" w:space="0" w:color="auto"/>
            </w:tcBorders>
          </w:tcPr>
          <w:p w14:paraId="33095395" w14:textId="26A41C6F"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المكسيك</w:t>
            </w:r>
          </w:p>
        </w:tc>
        <w:tc>
          <w:tcPr>
            <w:tcW w:w="2196" w:type="dxa"/>
            <w:tcBorders>
              <w:top w:val="single" w:sz="4" w:space="0" w:color="auto"/>
              <w:bottom w:val="single" w:sz="4" w:space="0" w:color="auto"/>
            </w:tcBorders>
          </w:tcPr>
          <w:p w14:paraId="07D84BAE" w14:textId="55475F50" w:rsidR="0088451A" w:rsidRPr="009A24A0" w:rsidRDefault="0088451A" w:rsidP="0088451A">
            <w:pPr>
              <w:widowControl w:val="0"/>
              <w:bidi/>
              <w:spacing w:before="40" w:after="40" w:line="240" w:lineRule="exact"/>
              <w:jc w:val="left"/>
              <w:rPr>
                <w:b/>
                <w:bCs/>
                <w:color w:val="000000"/>
                <w:sz w:val="18"/>
                <w:szCs w:val="24"/>
                <w:lang w:val="es-ES"/>
              </w:rPr>
            </w:pPr>
            <w:r w:rsidRPr="006A7849">
              <w:rPr>
                <w:b/>
                <w:bCs/>
                <w:color w:val="000000"/>
                <w:sz w:val="18"/>
                <w:szCs w:val="24"/>
                <w:lang w:val="es-ES"/>
              </w:rPr>
              <w:t>AT&amp;T COMUNICACIONES DIGITALES, S. DE R.L. DE C.V.</w:t>
            </w:r>
            <w:r w:rsidRPr="006A7849">
              <w:rPr>
                <w:color w:val="000000"/>
                <w:sz w:val="18"/>
                <w:szCs w:val="24"/>
                <w:lang w:val="es-ES"/>
              </w:rPr>
              <w:br/>
              <w:t xml:space="preserve">Rio Lerma No. 232, piso 20, Col. Cuauhtémoc, Del. </w:t>
            </w:r>
            <w:r w:rsidRPr="009A24A0">
              <w:rPr>
                <w:color w:val="000000"/>
                <w:sz w:val="18"/>
                <w:szCs w:val="24"/>
              </w:rPr>
              <w:t>Cuauhtémoc,</w:t>
            </w:r>
            <w:r w:rsidRPr="009A24A0">
              <w:rPr>
                <w:color w:val="000000"/>
                <w:sz w:val="18"/>
                <w:szCs w:val="24"/>
              </w:rPr>
              <w:br/>
              <w:t>C.P. 06500, CIUDAD DE MEXICO</w:t>
            </w:r>
          </w:p>
        </w:tc>
        <w:tc>
          <w:tcPr>
            <w:tcW w:w="1272" w:type="dxa"/>
            <w:tcBorders>
              <w:top w:val="single" w:sz="4" w:space="0" w:color="auto"/>
              <w:bottom w:val="single" w:sz="4" w:space="0" w:color="auto"/>
            </w:tcBorders>
          </w:tcPr>
          <w:p w14:paraId="0FDC0FCE" w14:textId="2E2052C9"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89 52 06</w:t>
            </w:r>
          </w:p>
        </w:tc>
        <w:tc>
          <w:tcPr>
            <w:tcW w:w="4746" w:type="dxa"/>
            <w:tcBorders>
              <w:top w:val="single" w:sz="4" w:space="0" w:color="auto"/>
              <w:bottom w:val="single" w:sz="4" w:space="0" w:color="auto"/>
              <w:right w:val="single" w:sz="4" w:space="0" w:color="auto"/>
            </w:tcBorders>
          </w:tcPr>
          <w:p w14:paraId="08571127" w14:textId="377F2FB4"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6A7849">
              <w:rPr>
                <w:color w:val="000000"/>
                <w:sz w:val="18"/>
                <w:szCs w:val="24"/>
                <w:lang w:val="es-ES"/>
              </w:rPr>
              <w:t xml:space="preserve">Antonio Diaz Hernández, </w:t>
            </w:r>
            <w:proofErr w:type="spellStart"/>
            <w:r w:rsidRPr="006A7849">
              <w:rPr>
                <w:color w:val="000000"/>
                <w:sz w:val="18"/>
                <w:szCs w:val="24"/>
                <w:lang w:val="es-ES"/>
              </w:rPr>
              <w:t>Regulatory</w:t>
            </w:r>
            <w:proofErr w:type="spellEnd"/>
            <w:r w:rsidRPr="006A7849">
              <w:rPr>
                <w:color w:val="000000"/>
                <w:sz w:val="18"/>
                <w:szCs w:val="24"/>
                <w:lang w:val="es-ES"/>
              </w:rPr>
              <w:t xml:space="preserve"> AVP</w:t>
            </w:r>
            <w:r w:rsidRPr="006A7849">
              <w:rPr>
                <w:color w:val="000000"/>
                <w:sz w:val="18"/>
                <w:szCs w:val="24"/>
                <w:lang w:val="es-ES"/>
              </w:rPr>
              <w:br/>
              <w:t xml:space="preserve">Rio Lerma No. 232, piso 20, Col. Cuauhtémoc, Del. </w:t>
            </w:r>
            <w:r w:rsidRPr="009A24A0">
              <w:rPr>
                <w:color w:val="000000"/>
                <w:sz w:val="18"/>
                <w:szCs w:val="24"/>
              </w:rPr>
              <w:t>Cuauhtémoc,</w:t>
            </w:r>
            <w:r w:rsidRPr="009A24A0">
              <w:rPr>
                <w:color w:val="000000"/>
                <w:sz w:val="18"/>
                <w:szCs w:val="24"/>
              </w:rPr>
              <w:br/>
              <w:t>C.P. 06500, CIUDAD DE MEXICO</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+52 5541154000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ad596k@mx.att.com</w:t>
            </w:r>
          </w:p>
        </w:tc>
      </w:tr>
      <w:tr w:rsidR="0088451A" w:rsidRPr="009A24A0" w14:paraId="7DA1C927" w14:textId="77777777" w:rsidTr="005F1DED">
        <w:trPr>
          <w:cantSplit/>
          <w:jc w:val="center"/>
        </w:trPr>
        <w:tc>
          <w:tcPr>
            <w:tcW w:w="1108" w:type="dxa"/>
            <w:tcBorders>
              <w:top w:val="single" w:sz="4" w:space="0" w:color="auto"/>
              <w:left w:val="single" w:sz="4" w:space="0" w:color="auto"/>
              <w:bottom w:val="single" w:sz="4" w:space="0" w:color="auto"/>
            </w:tcBorders>
          </w:tcPr>
          <w:p w14:paraId="2062C1FB" w14:textId="77777777" w:rsidR="0088451A" w:rsidRPr="00C906C8" w:rsidRDefault="0088451A" w:rsidP="0088451A">
            <w:pPr>
              <w:widowControl w:val="0"/>
              <w:bidi/>
              <w:spacing w:before="40" w:after="40" w:line="240" w:lineRule="exact"/>
              <w:jc w:val="left"/>
              <w:rPr>
                <w:b/>
                <w:bCs/>
                <w:sz w:val="18"/>
                <w:szCs w:val="24"/>
              </w:rPr>
            </w:pPr>
            <w:r w:rsidRPr="00C906C8">
              <w:rPr>
                <w:b/>
                <w:bCs/>
                <w:sz w:val="18"/>
                <w:szCs w:val="24"/>
                <w:rtl/>
              </w:rPr>
              <w:t>ميكرونيزيا</w:t>
            </w:r>
          </w:p>
        </w:tc>
        <w:tc>
          <w:tcPr>
            <w:tcW w:w="2196" w:type="dxa"/>
            <w:tcBorders>
              <w:top w:val="single" w:sz="4" w:space="0" w:color="auto"/>
              <w:bottom w:val="single" w:sz="4" w:space="0" w:color="auto"/>
            </w:tcBorders>
          </w:tcPr>
          <w:p w14:paraId="07B879F4" w14:textId="77777777" w:rsidR="0088451A" w:rsidRPr="00C906C8" w:rsidRDefault="0088451A" w:rsidP="0088451A">
            <w:pPr>
              <w:widowControl w:val="0"/>
              <w:bidi/>
              <w:spacing w:before="40" w:after="40" w:line="240" w:lineRule="exact"/>
              <w:jc w:val="left"/>
              <w:rPr>
                <w:color w:val="000000"/>
                <w:sz w:val="18"/>
                <w:szCs w:val="24"/>
              </w:rPr>
            </w:pPr>
            <w:r w:rsidRPr="00C906C8">
              <w:rPr>
                <w:b/>
                <w:bCs/>
                <w:color w:val="000000"/>
                <w:sz w:val="18"/>
                <w:szCs w:val="24"/>
              </w:rPr>
              <w:t>FSM Telecommunication Corporation</w:t>
            </w:r>
            <w:r w:rsidRPr="00C906C8">
              <w:rPr>
                <w:color w:val="000000"/>
                <w:sz w:val="18"/>
                <w:szCs w:val="24"/>
              </w:rPr>
              <w:br/>
              <w:t>PO Box 1210</w:t>
            </w:r>
            <w:r w:rsidRPr="00C906C8">
              <w:rPr>
                <w:color w:val="000000"/>
                <w:sz w:val="18"/>
                <w:szCs w:val="24"/>
              </w:rPr>
              <w:br/>
              <w:t>KOLONIA, POHNPEI, FM 96941</w:t>
            </w:r>
          </w:p>
        </w:tc>
        <w:tc>
          <w:tcPr>
            <w:tcW w:w="1272" w:type="dxa"/>
            <w:tcBorders>
              <w:top w:val="single" w:sz="4" w:space="0" w:color="auto"/>
              <w:bottom w:val="single" w:sz="4" w:space="0" w:color="auto"/>
            </w:tcBorders>
          </w:tcPr>
          <w:p w14:paraId="4B2B28DB" w14:textId="77777777" w:rsidR="0088451A" w:rsidRPr="00C906C8" w:rsidRDefault="0088451A" w:rsidP="00E267D6">
            <w:pPr>
              <w:widowControl w:val="0"/>
              <w:bidi/>
              <w:spacing w:before="40" w:after="40" w:line="240" w:lineRule="exact"/>
              <w:ind w:left="3" w:right="57"/>
              <w:jc w:val="center"/>
              <w:rPr>
                <w:b/>
                <w:bCs/>
                <w:color w:val="000000"/>
                <w:sz w:val="18"/>
                <w:szCs w:val="24"/>
              </w:rPr>
            </w:pPr>
            <w:r w:rsidRPr="00C906C8">
              <w:rPr>
                <w:b/>
                <w:bCs/>
                <w:color w:val="000000"/>
                <w:sz w:val="18"/>
                <w:szCs w:val="24"/>
              </w:rPr>
              <w:t>89 691 01</w:t>
            </w:r>
          </w:p>
        </w:tc>
        <w:tc>
          <w:tcPr>
            <w:tcW w:w="4746" w:type="dxa"/>
            <w:tcBorders>
              <w:top w:val="single" w:sz="4" w:space="0" w:color="auto"/>
              <w:bottom w:val="single" w:sz="4" w:space="0" w:color="auto"/>
              <w:right w:val="single" w:sz="4" w:space="0" w:color="auto"/>
            </w:tcBorders>
          </w:tcPr>
          <w:p w14:paraId="51CB41A2" w14:textId="3C05B360" w:rsidR="0088451A" w:rsidRPr="00C906C8" w:rsidRDefault="00356086" w:rsidP="00C906C8">
            <w:pPr>
              <w:widowControl w:val="0"/>
              <w:tabs>
                <w:tab w:val="left" w:pos="1085"/>
              </w:tabs>
              <w:bidi/>
              <w:spacing w:before="40" w:after="40" w:line="240" w:lineRule="exact"/>
              <w:jc w:val="left"/>
              <w:rPr>
                <w:color w:val="000000"/>
                <w:sz w:val="18"/>
                <w:szCs w:val="24"/>
              </w:rPr>
            </w:pPr>
            <w:r w:rsidRPr="00C906C8">
              <w:rPr>
                <w:color w:val="000000"/>
                <w:sz w:val="18"/>
                <w:szCs w:val="24"/>
              </w:rPr>
              <w:t>[CONTACT_NOT_REACHABLE]</w:t>
            </w:r>
            <w:r w:rsidRPr="00C906C8">
              <w:rPr>
                <w:rFonts w:hint="cs"/>
                <w:color w:val="000000"/>
                <w:sz w:val="18"/>
                <w:szCs w:val="24"/>
                <w:rtl/>
              </w:rPr>
              <w:t xml:space="preserve"> (يتعذر الوصول إلى جهة الاتصال)</w:t>
            </w:r>
            <w:r w:rsidR="00C906C8">
              <w:rPr>
                <w:color w:val="000000"/>
                <w:sz w:val="18"/>
                <w:szCs w:val="24"/>
              </w:rPr>
              <w:br/>
            </w:r>
            <w:proofErr w:type="spellStart"/>
            <w:r w:rsidR="0088451A" w:rsidRPr="00C906C8">
              <w:rPr>
                <w:color w:val="000000"/>
                <w:sz w:val="18"/>
                <w:szCs w:val="24"/>
              </w:rPr>
              <w:t>Takuro</w:t>
            </w:r>
            <w:proofErr w:type="spellEnd"/>
            <w:r w:rsidR="0088451A" w:rsidRPr="00C906C8">
              <w:rPr>
                <w:color w:val="000000"/>
                <w:sz w:val="18"/>
                <w:szCs w:val="24"/>
              </w:rPr>
              <w:t xml:space="preserve"> </w:t>
            </w:r>
            <w:proofErr w:type="spellStart"/>
            <w:r w:rsidR="0088451A" w:rsidRPr="00C906C8">
              <w:rPr>
                <w:color w:val="000000"/>
                <w:sz w:val="18"/>
                <w:szCs w:val="24"/>
              </w:rPr>
              <w:t>Akinaga</w:t>
            </w:r>
            <w:proofErr w:type="spellEnd"/>
            <w:r w:rsidR="0088451A" w:rsidRPr="00C906C8">
              <w:rPr>
                <w:color w:val="000000"/>
                <w:sz w:val="18"/>
                <w:szCs w:val="24"/>
              </w:rPr>
              <w:br/>
              <w:t>PO Box 1210</w:t>
            </w:r>
            <w:r w:rsidR="0088451A" w:rsidRPr="00C906C8">
              <w:rPr>
                <w:color w:val="000000"/>
                <w:sz w:val="18"/>
                <w:szCs w:val="24"/>
              </w:rPr>
              <w:br/>
              <w:t>PALIKIR, POHNPEI</w:t>
            </w:r>
            <w:r w:rsidR="0088451A" w:rsidRPr="00C906C8">
              <w:rPr>
                <w:color w:val="000000"/>
                <w:sz w:val="18"/>
                <w:szCs w:val="24"/>
              </w:rPr>
              <w:br/>
            </w:r>
            <w:r w:rsidR="0088451A" w:rsidRPr="00C906C8">
              <w:rPr>
                <w:color w:val="000000"/>
                <w:sz w:val="18"/>
                <w:szCs w:val="24"/>
                <w:rtl/>
              </w:rPr>
              <w:t>الهاتف:</w:t>
            </w:r>
            <w:r w:rsidR="00D409C7" w:rsidRPr="00C906C8">
              <w:rPr>
                <w:color w:val="000000"/>
                <w:sz w:val="18"/>
                <w:szCs w:val="24"/>
                <w:rtl/>
              </w:rPr>
              <w:t xml:space="preserve"> </w:t>
            </w:r>
            <w:r w:rsidR="0088451A" w:rsidRPr="00C906C8">
              <w:rPr>
                <w:color w:val="000000"/>
                <w:sz w:val="18"/>
                <w:szCs w:val="24"/>
              </w:rPr>
              <w:t>+691 3202740</w:t>
            </w:r>
            <w:r w:rsidR="0088451A" w:rsidRPr="00C906C8">
              <w:rPr>
                <w:color w:val="000000"/>
                <w:sz w:val="18"/>
                <w:szCs w:val="24"/>
              </w:rPr>
              <w:br/>
            </w:r>
            <w:r w:rsidR="0088451A" w:rsidRPr="00C906C8">
              <w:rPr>
                <w:color w:val="000000"/>
                <w:sz w:val="18"/>
                <w:szCs w:val="24"/>
                <w:rtl/>
              </w:rPr>
              <w:t>الفاكس:</w:t>
            </w:r>
            <w:r w:rsidR="00D409C7" w:rsidRPr="00C906C8">
              <w:rPr>
                <w:color w:val="000000"/>
                <w:sz w:val="18"/>
                <w:szCs w:val="24"/>
                <w:rtl/>
              </w:rPr>
              <w:t xml:space="preserve"> </w:t>
            </w:r>
            <w:r w:rsidR="0088451A" w:rsidRPr="00C906C8">
              <w:rPr>
                <w:color w:val="000000"/>
                <w:sz w:val="18"/>
                <w:szCs w:val="24"/>
              </w:rPr>
              <w:t>+691 3202745</w:t>
            </w:r>
            <w:r w:rsidR="0088451A" w:rsidRPr="00C906C8">
              <w:rPr>
                <w:color w:val="000000"/>
                <w:sz w:val="18"/>
                <w:szCs w:val="24"/>
              </w:rPr>
              <w:br/>
            </w:r>
            <w:r w:rsidR="0088451A" w:rsidRPr="00C906C8">
              <w:rPr>
                <w:color w:val="000000"/>
                <w:sz w:val="18"/>
                <w:szCs w:val="24"/>
                <w:rtl/>
              </w:rPr>
              <w:t>البريد الإلكتروني:</w:t>
            </w:r>
            <w:r w:rsidR="00D409C7" w:rsidRPr="00C906C8">
              <w:rPr>
                <w:color w:val="000000"/>
                <w:sz w:val="18"/>
                <w:szCs w:val="24"/>
                <w:rtl/>
              </w:rPr>
              <w:t xml:space="preserve"> </w:t>
            </w:r>
            <w:r w:rsidR="0088451A" w:rsidRPr="00C906C8">
              <w:rPr>
                <w:color w:val="000000"/>
                <w:sz w:val="18"/>
                <w:szCs w:val="24"/>
              </w:rPr>
              <w:t>takinaga@telecom.fm</w:t>
            </w:r>
          </w:p>
        </w:tc>
      </w:tr>
      <w:tr w:rsidR="0088451A" w:rsidRPr="009A24A0" w14:paraId="1B1EDAC2" w14:textId="77777777" w:rsidTr="005F1DED">
        <w:trPr>
          <w:cantSplit/>
          <w:jc w:val="center"/>
        </w:trPr>
        <w:tc>
          <w:tcPr>
            <w:tcW w:w="1108" w:type="dxa"/>
            <w:tcBorders>
              <w:top w:val="single" w:sz="4" w:space="0" w:color="auto"/>
              <w:left w:val="single" w:sz="4" w:space="0" w:color="auto"/>
              <w:bottom w:val="single" w:sz="4" w:space="0" w:color="auto"/>
            </w:tcBorders>
          </w:tcPr>
          <w:p w14:paraId="42AECD3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جمهورية مولدوفا</w:t>
            </w:r>
          </w:p>
        </w:tc>
        <w:tc>
          <w:tcPr>
            <w:tcW w:w="2196" w:type="dxa"/>
            <w:tcBorders>
              <w:top w:val="single" w:sz="4" w:space="0" w:color="auto"/>
              <w:bottom w:val="single" w:sz="4" w:space="0" w:color="auto"/>
            </w:tcBorders>
          </w:tcPr>
          <w:p w14:paraId="47027331" w14:textId="3A49C825"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JSC Orange Moldova</w:t>
            </w:r>
            <w:r w:rsidRPr="009A24A0">
              <w:rPr>
                <w:color w:val="000000"/>
                <w:sz w:val="18"/>
                <w:szCs w:val="24"/>
              </w:rPr>
              <w:br/>
              <w:t>Alba Iulia Street 75</w:t>
            </w:r>
            <w:r w:rsidRPr="009A24A0">
              <w:rPr>
                <w:color w:val="000000"/>
                <w:sz w:val="18"/>
                <w:szCs w:val="24"/>
              </w:rPr>
              <w:br/>
              <w:t>MD-2012 CHISINAU</w:t>
            </w:r>
          </w:p>
        </w:tc>
        <w:tc>
          <w:tcPr>
            <w:tcW w:w="1272" w:type="dxa"/>
            <w:tcBorders>
              <w:top w:val="single" w:sz="4" w:space="0" w:color="auto"/>
              <w:bottom w:val="single" w:sz="4" w:space="0" w:color="auto"/>
            </w:tcBorders>
          </w:tcPr>
          <w:p w14:paraId="440A06F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89 373 01</w:t>
            </w:r>
          </w:p>
        </w:tc>
        <w:tc>
          <w:tcPr>
            <w:tcW w:w="4746" w:type="dxa"/>
            <w:tcBorders>
              <w:top w:val="single" w:sz="4" w:space="0" w:color="auto"/>
              <w:bottom w:val="single" w:sz="4" w:space="0" w:color="auto"/>
              <w:right w:val="single" w:sz="4" w:space="0" w:color="auto"/>
            </w:tcBorders>
          </w:tcPr>
          <w:p w14:paraId="4FB9848C" w14:textId="637849F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Veaceslav Roman</w:t>
            </w:r>
            <w:r w:rsidRPr="009A24A0">
              <w:rPr>
                <w:color w:val="000000"/>
                <w:sz w:val="18"/>
                <w:szCs w:val="24"/>
              </w:rPr>
              <w:br/>
              <w:t>Alba Iulia Street 75</w:t>
            </w:r>
            <w:r w:rsidRPr="009A24A0">
              <w:rPr>
                <w:color w:val="000000"/>
                <w:sz w:val="18"/>
                <w:szCs w:val="24"/>
              </w:rPr>
              <w:br/>
              <w:t>MD - CHISINAU 2012</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+373 22 575301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+373 22 575306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veaceslav.roman@orange.md</w:t>
            </w:r>
          </w:p>
        </w:tc>
      </w:tr>
      <w:tr w:rsidR="0088451A" w:rsidRPr="009A24A0" w14:paraId="192E332D" w14:textId="77777777" w:rsidTr="005F1DED">
        <w:trPr>
          <w:cantSplit/>
          <w:jc w:val="center"/>
        </w:trPr>
        <w:tc>
          <w:tcPr>
            <w:tcW w:w="1108" w:type="dxa"/>
            <w:tcBorders>
              <w:top w:val="single" w:sz="4" w:space="0" w:color="auto"/>
              <w:left w:val="single" w:sz="4" w:space="0" w:color="auto"/>
              <w:bottom w:val="single" w:sz="4" w:space="0" w:color="auto"/>
            </w:tcBorders>
          </w:tcPr>
          <w:p w14:paraId="09BB0D8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جمهورية مولدوفا</w:t>
            </w:r>
          </w:p>
        </w:tc>
        <w:tc>
          <w:tcPr>
            <w:tcW w:w="2196" w:type="dxa"/>
            <w:tcBorders>
              <w:top w:val="single" w:sz="4" w:space="0" w:color="auto"/>
              <w:bottom w:val="single" w:sz="4" w:space="0" w:color="auto"/>
            </w:tcBorders>
          </w:tcPr>
          <w:p w14:paraId="6802F811" w14:textId="53D217DC"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Moldcell</w:t>
            </w:r>
            <w:proofErr w:type="spellEnd"/>
            <w:r w:rsidRPr="009A24A0">
              <w:rPr>
                <w:b/>
                <w:bCs/>
                <w:color w:val="000000"/>
                <w:sz w:val="18"/>
                <w:szCs w:val="24"/>
              </w:rPr>
              <w:t xml:space="preserve"> S.A.</w:t>
            </w:r>
            <w:r w:rsidRPr="009A24A0">
              <w:rPr>
                <w:color w:val="000000"/>
                <w:sz w:val="18"/>
                <w:szCs w:val="24"/>
              </w:rPr>
              <w:br/>
            </w:r>
            <w:proofErr w:type="spellStart"/>
            <w:r w:rsidRPr="009A24A0">
              <w:rPr>
                <w:color w:val="000000"/>
                <w:sz w:val="18"/>
                <w:szCs w:val="24"/>
              </w:rPr>
              <w:t>Belgrad</w:t>
            </w:r>
            <w:proofErr w:type="spellEnd"/>
            <w:r w:rsidRPr="009A24A0">
              <w:rPr>
                <w:color w:val="000000"/>
                <w:sz w:val="18"/>
                <w:szCs w:val="24"/>
              </w:rPr>
              <w:t xml:space="preserve"> Street 3</w:t>
            </w:r>
            <w:r w:rsidRPr="009A24A0">
              <w:rPr>
                <w:color w:val="000000"/>
                <w:sz w:val="18"/>
                <w:szCs w:val="24"/>
              </w:rPr>
              <w:br/>
              <w:t>MD-2060 CHISINAU</w:t>
            </w:r>
          </w:p>
        </w:tc>
        <w:tc>
          <w:tcPr>
            <w:tcW w:w="1272" w:type="dxa"/>
            <w:tcBorders>
              <w:top w:val="single" w:sz="4" w:space="0" w:color="auto"/>
              <w:bottom w:val="single" w:sz="4" w:space="0" w:color="auto"/>
            </w:tcBorders>
          </w:tcPr>
          <w:p w14:paraId="54F37FF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89 373 02</w:t>
            </w:r>
          </w:p>
        </w:tc>
        <w:tc>
          <w:tcPr>
            <w:tcW w:w="4746" w:type="dxa"/>
            <w:tcBorders>
              <w:top w:val="single" w:sz="4" w:space="0" w:color="auto"/>
              <w:bottom w:val="single" w:sz="4" w:space="0" w:color="auto"/>
              <w:right w:val="single" w:sz="4" w:space="0" w:color="auto"/>
            </w:tcBorders>
          </w:tcPr>
          <w:p w14:paraId="1C80EDC4" w14:textId="754D2B13"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Angela Calancea</w:t>
            </w:r>
            <w:r w:rsidRPr="009A24A0">
              <w:rPr>
                <w:color w:val="000000"/>
                <w:sz w:val="18"/>
                <w:szCs w:val="24"/>
              </w:rPr>
              <w:br/>
            </w:r>
            <w:proofErr w:type="spellStart"/>
            <w:r w:rsidRPr="009A24A0">
              <w:rPr>
                <w:color w:val="000000"/>
                <w:sz w:val="18"/>
                <w:szCs w:val="24"/>
              </w:rPr>
              <w:t>Belgrad</w:t>
            </w:r>
            <w:proofErr w:type="spellEnd"/>
            <w:r w:rsidRPr="009A24A0">
              <w:rPr>
                <w:color w:val="000000"/>
                <w:sz w:val="18"/>
                <w:szCs w:val="24"/>
              </w:rPr>
              <w:t xml:space="preserve"> Street 3</w:t>
            </w:r>
            <w:r w:rsidRPr="009A24A0">
              <w:rPr>
                <w:color w:val="000000"/>
                <w:sz w:val="18"/>
                <w:szCs w:val="24"/>
              </w:rPr>
              <w:br/>
              <w:t>MD-2060 CHISINAU</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+373 22400226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+373 22206207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moldcell@moldcell.md</w:t>
            </w:r>
          </w:p>
        </w:tc>
      </w:tr>
      <w:tr w:rsidR="0088451A" w:rsidRPr="009A24A0" w14:paraId="3B644FBC" w14:textId="77777777" w:rsidTr="005F1DED">
        <w:trPr>
          <w:cantSplit/>
          <w:jc w:val="center"/>
        </w:trPr>
        <w:tc>
          <w:tcPr>
            <w:tcW w:w="1108" w:type="dxa"/>
            <w:tcBorders>
              <w:top w:val="single" w:sz="4" w:space="0" w:color="auto"/>
              <w:left w:val="single" w:sz="4" w:space="0" w:color="auto"/>
              <w:bottom w:val="single" w:sz="4" w:space="0" w:color="auto"/>
            </w:tcBorders>
          </w:tcPr>
          <w:p w14:paraId="1C6DF6F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جمهورية مولدوفا</w:t>
            </w:r>
          </w:p>
        </w:tc>
        <w:tc>
          <w:tcPr>
            <w:tcW w:w="2196" w:type="dxa"/>
            <w:tcBorders>
              <w:top w:val="single" w:sz="4" w:space="0" w:color="auto"/>
              <w:bottom w:val="single" w:sz="4" w:space="0" w:color="auto"/>
            </w:tcBorders>
          </w:tcPr>
          <w:p w14:paraId="41A7AB8F" w14:textId="5D4FFA0F" w:rsidR="0088451A" w:rsidRPr="009A24A0" w:rsidRDefault="0088451A" w:rsidP="0088451A">
            <w:pPr>
              <w:widowControl w:val="0"/>
              <w:bidi/>
              <w:spacing w:before="40" w:after="40" w:line="240" w:lineRule="exact"/>
              <w:jc w:val="left"/>
              <w:rPr>
                <w:color w:val="000000"/>
                <w:sz w:val="18"/>
                <w:szCs w:val="24"/>
              </w:rPr>
            </w:pPr>
            <w:r w:rsidRPr="00B17504">
              <w:rPr>
                <w:b/>
                <w:bCs/>
                <w:color w:val="000000"/>
                <w:sz w:val="18"/>
                <w:szCs w:val="24"/>
                <w:lang w:val="pt-PT"/>
              </w:rPr>
              <w:t>J.S.C. MOLDTELECOM</w:t>
            </w:r>
            <w:r w:rsidRPr="00B17504">
              <w:rPr>
                <w:color w:val="000000"/>
                <w:sz w:val="18"/>
                <w:szCs w:val="24"/>
                <w:lang w:val="pt-PT"/>
              </w:rPr>
              <w:br/>
              <w:t xml:space="preserve">Bd. </w:t>
            </w:r>
            <w:r w:rsidRPr="009A24A0">
              <w:rPr>
                <w:color w:val="000000"/>
                <w:sz w:val="18"/>
                <w:szCs w:val="24"/>
              </w:rPr>
              <w:t xml:space="preserve">Stefan </w:t>
            </w:r>
            <w:proofErr w:type="spellStart"/>
            <w:r w:rsidRPr="009A24A0">
              <w:rPr>
                <w:color w:val="000000"/>
                <w:sz w:val="18"/>
                <w:szCs w:val="24"/>
              </w:rPr>
              <w:t>cel</w:t>
            </w:r>
            <w:proofErr w:type="spellEnd"/>
            <w:r w:rsidRPr="009A24A0">
              <w:rPr>
                <w:color w:val="000000"/>
                <w:sz w:val="18"/>
                <w:szCs w:val="24"/>
              </w:rPr>
              <w:t xml:space="preserve"> Mare 10</w:t>
            </w:r>
            <w:r w:rsidRPr="009A24A0">
              <w:rPr>
                <w:color w:val="000000"/>
                <w:sz w:val="18"/>
                <w:szCs w:val="24"/>
              </w:rPr>
              <w:br/>
              <w:t>CHISINAU, MD-2001</w:t>
            </w:r>
          </w:p>
        </w:tc>
        <w:tc>
          <w:tcPr>
            <w:tcW w:w="1272" w:type="dxa"/>
            <w:tcBorders>
              <w:top w:val="single" w:sz="4" w:space="0" w:color="auto"/>
              <w:bottom w:val="single" w:sz="4" w:space="0" w:color="auto"/>
            </w:tcBorders>
          </w:tcPr>
          <w:p w14:paraId="586D5A46" w14:textId="3561A016" w:rsidR="0088451A" w:rsidRPr="009A24A0" w:rsidRDefault="0088451A" w:rsidP="00E267D6">
            <w:pPr>
              <w:widowControl w:val="0"/>
              <w:bidi/>
              <w:spacing w:before="40" w:after="40" w:line="240" w:lineRule="exact"/>
              <w:ind w:left="3" w:right="57"/>
              <w:jc w:val="center"/>
              <w:rPr>
                <w:b/>
                <w:bCs/>
                <w:color w:val="000000"/>
                <w:sz w:val="18"/>
                <w:szCs w:val="24"/>
                <w:rtl/>
                <w:lang w:bidi="ar-SY"/>
              </w:rPr>
            </w:pPr>
            <w:r w:rsidRPr="009A24A0">
              <w:rPr>
                <w:b/>
                <w:bCs/>
                <w:color w:val="000000"/>
                <w:sz w:val="18"/>
                <w:szCs w:val="24"/>
              </w:rPr>
              <w:t>89 373 03</w:t>
            </w:r>
          </w:p>
        </w:tc>
        <w:tc>
          <w:tcPr>
            <w:tcW w:w="4746" w:type="dxa"/>
            <w:tcBorders>
              <w:top w:val="single" w:sz="4" w:space="0" w:color="auto"/>
              <w:bottom w:val="single" w:sz="4" w:space="0" w:color="auto"/>
              <w:right w:val="single" w:sz="4" w:space="0" w:color="auto"/>
            </w:tcBorders>
          </w:tcPr>
          <w:p w14:paraId="762D1AA6" w14:textId="53705389"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rPr>
              <w:t xml:space="preserve">Dan </w:t>
            </w:r>
            <w:proofErr w:type="spellStart"/>
            <w:r w:rsidRPr="009A24A0">
              <w:rPr>
                <w:color w:val="000000"/>
                <w:sz w:val="18"/>
                <w:szCs w:val="24"/>
              </w:rPr>
              <w:t>Mitriuc</w:t>
            </w:r>
            <w:proofErr w:type="spellEnd"/>
            <w:r w:rsidRPr="009A24A0">
              <w:rPr>
                <w:color w:val="000000"/>
                <w:sz w:val="18"/>
                <w:szCs w:val="24"/>
              </w:rPr>
              <w:br/>
              <w:t xml:space="preserve">Bd. Stefan </w:t>
            </w:r>
            <w:proofErr w:type="spellStart"/>
            <w:r w:rsidRPr="009A24A0">
              <w:rPr>
                <w:color w:val="000000"/>
                <w:sz w:val="18"/>
                <w:szCs w:val="24"/>
              </w:rPr>
              <w:t>cel</w:t>
            </w:r>
            <w:proofErr w:type="spellEnd"/>
            <w:r w:rsidRPr="009A24A0">
              <w:rPr>
                <w:color w:val="000000"/>
                <w:sz w:val="18"/>
                <w:szCs w:val="24"/>
              </w:rPr>
              <w:t xml:space="preserve"> Mare 10</w:t>
            </w:r>
            <w:r w:rsidRPr="009A24A0">
              <w:rPr>
                <w:color w:val="000000"/>
                <w:sz w:val="18"/>
                <w:szCs w:val="24"/>
              </w:rPr>
              <w:br/>
              <w:t>CHISINAU, MD-2001</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+373 22570101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+373 22570111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office@moldtelecom.md</w:t>
            </w:r>
          </w:p>
        </w:tc>
      </w:tr>
      <w:tr w:rsidR="0088451A" w:rsidRPr="009A24A0" w14:paraId="32A9D28F" w14:textId="77777777" w:rsidTr="005F1DED">
        <w:trPr>
          <w:cantSplit/>
          <w:jc w:val="center"/>
        </w:trPr>
        <w:tc>
          <w:tcPr>
            <w:tcW w:w="1108" w:type="dxa"/>
            <w:tcBorders>
              <w:top w:val="single" w:sz="4" w:space="0" w:color="auto"/>
              <w:left w:val="single" w:sz="4" w:space="0" w:color="auto"/>
              <w:bottom w:val="single" w:sz="4" w:space="0" w:color="auto"/>
            </w:tcBorders>
          </w:tcPr>
          <w:p w14:paraId="1253BBD6"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منغوليا</w:t>
            </w:r>
          </w:p>
        </w:tc>
        <w:tc>
          <w:tcPr>
            <w:tcW w:w="2196" w:type="dxa"/>
            <w:tcBorders>
              <w:top w:val="single" w:sz="4" w:space="0" w:color="auto"/>
              <w:bottom w:val="single" w:sz="4" w:space="0" w:color="auto"/>
            </w:tcBorders>
          </w:tcPr>
          <w:p w14:paraId="3159C0B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G-Mobile Corporation</w:t>
            </w:r>
            <w:r w:rsidRPr="009A24A0">
              <w:rPr>
                <w:color w:val="000000"/>
                <w:sz w:val="18"/>
                <w:szCs w:val="24"/>
              </w:rPr>
              <w:br/>
              <w:t>Baga-</w:t>
            </w:r>
            <w:proofErr w:type="spellStart"/>
            <w:r w:rsidRPr="009A24A0">
              <w:rPr>
                <w:color w:val="000000"/>
                <w:sz w:val="18"/>
                <w:szCs w:val="24"/>
              </w:rPr>
              <w:t>Toiruu</w:t>
            </w:r>
            <w:proofErr w:type="spellEnd"/>
            <w:r w:rsidRPr="009A24A0">
              <w:rPr>
                <w:color w:val="000000"/>
                <w:sz w:val="18"/>
                <w:szCs w:val="24"/>
              </w:rPr>
              <w:t xml:space="preserve"> 3/9, P.O Box 2783</w:t>
            </w:r>
            <w:r w:rsidRPr="009A24A0">
              <w:rPr>
                <w:color w:val="000000"/>
                <w:sz w:val="18"/>
                <w:szCs w:val="24"/>
              </w:rPr>
              <w:br/>
              <w:t>ULAANBAATAR 15160</w:t>
            </w:r>
          </w:p>
        </w:tc>
        <w:tc>
          <w:tcPr>
            <w:tcW w:w="1272" w:type="dxa"/>
            <w:tcBorders>
              <w:top w:val="single" w:sz="4" w:space="0" w:color="auto"/>
              <w:bottom w:val="single" w:sz="4" w:space="0" w:color="auto"/>
            </w:tcBorders>
          </w:tcPr>
          <w:p w14:paraId="5B43A46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89 976 06</w:t>
            </w:r>
          </w:p>
        </w:tc>
        <w:tc>
          <w:tcPr>
            <w:tcW w:w="4746" w:type="dxa"/>
            <w:tcBorders>
              <w:top w:val="single" w:sz="4" w:space="0" w:color="auto"/>
              <w:bottom w:val="single" w:sz="4" w:space="0" w:color="auto"/>
              <w:right w:val="single" w:sz="4" w:space="0" w:color="auto"/>
            </w:tcBorders>
          </w:tcPr>
          <w:p w14:paraId="4D077895" w14:textId="3D37B3E4"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Khaliun</w:t>
            </w:r>
            <w:proofErr w:type="spellEnd"/>
            <w:r w:rsidRPr="009A24A0">
              <w:rPr>
                <w:color w:val="000000"/>
                <w:sz w:val="18"/>
                <w:szCs w:val="24"/>
                <w:lang w:val="es-ES"/>
              </w:rPr>
              <w:t xml:space="preserve"> </w:t>
            </w:r>
            <w:proofErr w:type="spellStart"/>
            <w:r w:rsidRPr="009A24A0">
              <w:rPr>
                <w:color w:val="000000"/>
                <w:sz w:val="18"/>
                <w:szCs w:val="24"/>
                <w:lang w:val="es-ES"/>
              </w:rPr>
              <w:t>Jamsran</w:t>
            </w:r>
            <w:proofErr w:type="spellEnd"/>
            <w:r w:rsidRPr="009A24A0">
              <w:rPr>
                <w:color w:val="000000"/>
                <w:sz w:val="18"/>
                <w:szCs w:val="24"/>
                <w:lang w:val="es-ES"/>
              </w:rPr>
              <w:br/>
            </w:r>
            <w:proofErr w:type="spellStart"/>
            <w:r w:rsidRPr="009A24A0">
              <w:rPr>
                <w:color w:val="000000"/>
                <w:sz w:val="18"/>
                <w:szCs w:val="24"/>
                <w:lang w:val="es-ES"/>
              </w:rPr>
              <w:t>Baga-Toiruu</w:t>
            </w:r>
            <w:proofErr w:type="spellEnd"/>
            <w:r w:rsidRPr="009A24A0">
              <w:rPr>
                <w:color w:val="000000"/>
                <w:sz w:val="18"/>
                <w:szCs w:val="24"/>
                <w:lang w:val="es-ES"/>
              </w:rPr>
              <w:t xml:space="preserve"> 3/9, P.O Box 2783</w:t>
            </w:r>
            <w:r w:rsidRPr="009A24A0">
              <w:rPr>
                <w:color w:val="000000"/>
                <w:sz w:val="18"/>
                <w:szCs w:val="24"/>
                <w:lang w:val="es-ES"/>
              </w:rPr>
              <w:br/>
              <w:t>ULAANBAATAR 15160</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+976 93 119803</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+976 11 311195</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khaliunaa@g-mobile.mn</w:t>
            </w:r>
          </w:p>
        </w:tc>
      </w:tr>
      <w:tr w:rsidR="0088451A" w:rsidRPr="009A24A0" w14:paraId="7B9643F4" w14:textId="77777777" w:rsidTr="005F1DED">
        <w:trPr>
          <w:cantSplit/>
          <w:jc w:val="center"/>
        </w:trPr>
        <w:tc>
          <w:tcPr>
            <w:tcW w:w="1108" w:type="dxa"/>
            <w:tcBorders>
              <w:top w:val="single" w:sz="4" w:space="0" w:color="auto"/>
              <w:left w:val="single" w:sz="4" w:space="0" w:color="auto"/>
              <w:bottom w:val="single" w:sz="4" w:space="0" w:color="auto"/>
            </w:tcBorders>
          </w:tcPr>
          <w:p w14:paraId="37FF770A"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الجبل الأسود</w:t>
            </w:r>
          </w:p>
        </w:tc>
        <w:tc>
          <w:tcPr>
            <w:tcW w:w="2196" w:type="dxa"/>
            <w:tcBorders>
              <w:top w:val="single" w:sz="4" w:space="0" w:color="auto"/>
              <w:bottom w:val="single" w:sz="4" w:space="0" w:color="auto"/>
            </w:tcBorders>
          </w:tcPr>
          <w:p w14:paraId="5E869239"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Crnogorski</w:t>
            </w:r>
            <w:proofErr w:type="spellEnd"/>
            <w:r w:rsidRPr="009A24A0">
              <w:rPr>
                <w:b/>
                <w:bCs/>
                <w:color w:val="000000"/>
                <w:sz w:val="18"/>
                <w:szCs w:val="24"/>
              </w:rPr>
              <w:t xml:space="preserve"> Telekom A.D.</w:t>
            </w:r>
            <w:r w:rsidRPr="009A24A0">
              <w:rPr>
                <w:color w:val="000000"/>
                <w:sz w:val="18"/>
                <w:szCs w:val="24"/>
              </w:rPr>
              <w:br/>
            </w:r>
            <w:proofErr w:type="spellStart"/>
            <w:r w:rsidRPr="009A24A0">
              <w:rPr>
                <w:color w:val="000000"/>
                <w:sz w:val="18"/>
                <w:szCs w:val="24"/>
              </w:rPr>
              <w:t>Moskovska</w:t>
            </w:r>
            <w:proofErr w:type="spellEnd"/>
            <w:r w:rsidRPr="009A24A0">
              <w:rPr>
                <w:color w:val="000000"/>
                <w:sz w:val="18"/>
                <w:szCs w:val="24"/>
              </w:rPr>
              <w:t xml:space="preserve"> 29</w:t>
            </w:r>
            <w:r w:rsidRPr="009A24A0">
              <w:rPr>
                <w:color w:val="000000"/>
                <w:sz w:val="18"/>
                <w:szCs w:val="24"/>
              </w:rPr>
              <w:br/>
              <w:t>81000 PODGORICA</w:t>
            </w:r>
          </w:p>
        </w:tc>
        <w:tc>
          <w:tcPr>
            <w:tcW w:w="1272" w:type="dxa"/>
            <w:tcBorders>
              <w:top w:val="single" w:sz="4" w:space="0" w:color="auto"/>
              <w:bottom w:val="single" w:sz="4" w:space="0" w:color="auto"/>
            </w:tcBorders>
          </w:tcPr>
          <w:p w14:paraId="6BA47B8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89 382 00</w:t>
            </w:r>
          </w:p>
        </w:tc>
        <w:tc>
          <w:tcPr>
            <w:tcW w:w="4746" w:type="dxa"/>
            <w:tcBorders>
              <w:top w:val="single" w:sz="4" w:space="0" w:color="auto"/>
              <w:bottom w:val="single" w:sz="4" w:space="0" w:color="auto"/>
              <w:right w:val="single" w:sz="4" w:space="0" w:color="auto"/>
            </w:tcBorders>
          </w:tcPr>
          <w:p w14:paraId="20230C29" w14:textId="68FF87A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Nikola </w:t>
            </w:r>
            <w:proofErr w:type="spellStart"/>
            <w:r w:rsidRPr="009A24A0">
              <w:rPr>
                <w:color w:val="000000"/>
                <w:sz w:val="18"/>
                <w:szCs w:val="24"/>
              </w:rPr>
              <w:t>Ljushev</w:t>
            </w:r>
            <w:proofErr w:type="spellEnd"/>
            <w:r w:rsidRPr="009A24A0">
              <w:rPr>
                <w:color w:val="000000"/>
                <w:sz w:val="18"/>
                <w:szCs w:val="24"/>
              </w:rPr>
              <w:br/>
            </w:r>
            <w:proofErr w:type="spellStart"/>
            <w:r w:rsidRPr="009A24A0">
              <w:rPr>
                <w:color w:val="000000"/>
                <w:sz w:val="18"/>
                <w:szCs w:val="24"/>
              </w:rPr>
              <w:t>Moskovska</w:t>
            </w:r>
            <w:proofErr w:type="spellEnd"/>
            <w:r w:rsidRPr="009A24A0">
              <w:rPr>
                <w:color w:val="000000"/>
                <w:sz w:val="18"/>
                <w:szCs w:val="24"/>
              </w:rPr>
              <w:t xml:space="preserve"> 29</w:t>
            </w:r>
            <w:r w:rsidRPr="009A24A0">
              <w:rPr>
                <w:color w:val="000000"/>
                <w:sz w:val="18"/>
                <w:szCs w:val="24"/>
              </w:rPr>
              <w:br/>
              <w:t>81000 PODGORICA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+382 20 433 709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+382 20 432 400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nikola.ljushev@telekom.me</w:t>
            </w:r>
          </w:p>
        </w:tc>
      </w:tr>
      <w:tr w:rsidR="0088451A" w:rsidRPr="009A24A0" w14:paraId="272131E7" w14:textId="77777777" w:rsidTr="005F1DED">
        <w:trPr>
          <w:cantSplit/>
          <w:jc w:val="center"/>
        </w:trPr>
        <w:tc>
          <w:tcPr>
            <w:tcW w:w="1108" w:type="dxa"/>
            <w:tcBorders>
              <w:top w:val="single" w:sz="4" w:space="0" w:color="auto"/>
              <w:left w:val="single" w:sz="4" w:space="0" w:color="auto"/>
              <w:bottom w:val="single" w:sz="4" w:space="0" w:color="auto"/>
            </w:tcBorders>
          </w:tcPr>
          <w:p w14:paraId="4EB9D74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الجبل الأسود</w:t>
            </w:r>
          </w:p>
        </w:tc>
        <w:tc>
          <w:tcPr>
            <w:tcW w:w="2196" w:type="dxa"/>
            <w:tcBorders>
              <w:top w:val="single" w:sz="4" w:space="0" w:color="auto"/>
              <w:bottom w:val="single" w:sz="4" w:space="0" w:color="auto"/>
            </w:tcBorders>
          </w:tcPr>
          <w:p w14:paraId="4A84D7DF"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Telenor</w:t>
            </w:r>
            <w:proofErr w:type="spellEnd"/>
            <w:r w:rsidRPr="009A24A0">
              <w:rPr>
                <w:b/>
                <w:bCs/>
                <w:color w:val="000000"/>
                <w:sz w:val="18"/>
                <w:szCs w:val="24"/>
                <w:lang w:val="es-ES"/>
              </w:rPr>
              <w:t xml:space="preserve"> </w:t>
            </w:r>
            <w:proofErr w:type="spellStart"/>
            <w:r w:rsidRPr="009A24A0">
              <w:rPr>
                <w:b/>
                <w:bCs/>
                <w:color w:val="000000"/>
                <w:sz w:val="18"/>
                <w:szCs w:val="24"/>
                <w:lang w:val="es-ES"/>
              </w:rPr>
              <w:t>d.o.o</w:t>
            </w:r>
            <w:proofErr w:type="spellEnd"/>
            <w:r w:rsidRPr="009A24A0">
              <w:rPr>
                <w:b/>
                <w:bCs/>
                <w:color w:val="000000"/>
                <w:sz w:val="18"/>
                <w:szCs w:val="24"/>
                <w:lang w:val="es-ES"/>
              </w:rPr>
              <w:t>. Podgorica</w:t>
            </w:r>
            <w:r w:rsidRPr="009A24A0">
              <w:rPr>
                <w:color w:val="000000"/>
                <w:sz w:val="18"/>
                <w:szCs w:val="24"/>
                <w:lang w:val="es-ES"/>
              </w:rPr>
              <w:br/>
            </w:r>
            <w:proofErr w:type="spellStart"/>
            <w:r w:rsidRPr="009A24A0">
              <w:rPr>
                <w:color w:val="000000"/>
                <w:sz w:val="18"/>
                <w:szCs w:val="24"/>
                <w:lang w:val="es-ES"/>
              </w:rPr>
              <w:t>Rimski</w:t>
            </w:r>
            <w:proofErr w:type="spellEnd"/>
            <w:r w:rsidRPr="009A24A0">
              <w:rPr>
                <w:color w:val="000000"/>
                <w:sz w:val="18"/>
                <w:szCs w:val="24"/>
                <w:lang w:val="es-ES"/>
              </w:rPr>
              <w:t xml:space="preserve"> </w:t>
            </w:r>
            <w:proofErr w:type="spellStart"/>
            <w:r w:rsidRPr="009A24A0">
              <w:rPr>
                <w:color w:val="000000"/>
                <w:sz w:val="18"/>
                <w:szCs w:val="24"/>
                <w:lang w:val="es-ES"/>
              </w:rPr>
              <w:t>trg</w:t>
            </w:r>
            <w:proofErr w:type="spellEnd"/>
            <w:r w:rsidRPr="009A24A0">
              <w:rPr>
                <w:color w:val="000000"/>
                <w:sz w:val="18"/>
                <w:szCs w:val="24"/>
                <w:lang w:val="es-ES"/>
              </w:rPr>
              <w:t xml:space="preserve"> 4</w:t>
            </w:r>
            <w:r w:rsidRPr="009A24A0">
              <w:rPr>
                <w:color w:val="000000"/>
                <w:sz w:val="18"/>
                <w:szCs w:val="24"/>
                <w:lang w:val="es-ES"/>
              </w:rPr>
              <w:br/>
              <w:t>81000 PODGORICA</w:t>
            </w:r>
          </w:p>
        </w:tc>
        <w:tc>
          <w:tcPr>
            <w:tcW w:w="1272" w:type="dxa"/>
            <w:tcBorders>
              <w:top w:val="single" w:sz="4" w:space="0" w:color="auto"/>
              <w:bottom w:val="single" w:sz="4" w:space="0" w:color="auto"/>
            </w:tcBorders>
          </w:tcPr>
          <w:p w14:paraId="655A635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89 382 01</w:t>
            </w:r>
          </w:p>
        </w:tc>
        <w:tc>
          <w:tcPr>
            <w:tcW w:w="4746" w:type="dxa"/>
            <w:tcBorders>
              <w:top w:val="single" w:sz="4" w:space="0" w:color="auto"/>
              <w:bottom w:val="single" w:sz="4" w:space="0" w:color="auto"/>
              <w:right w:val="single" w:sz="4" w:space="0" w:color="auto"/>
            </w:tcBorders>
          </w:tcPr>
          <w:p w14:paraId="57A319CA" w14:textId="4284543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Sandra </w:t>
            </w:r>
            <w:proofErr w:type="spellStart"/>
            <w:r w:rsidRPr="009A24A0">
              <w:rPr>
                <w:color w:val="000000"/>
                <w:sz w:val="18"/>
                <w:szCs w:val="24"/>
              </w:rPr>
              <w:t>Štajner</w:t>
            </w:r>
            <w:proofErr w:type="spellEnd"/>
            <w:r w:rsidRPr="009A24A0">
              <w:rPr>
                <w:color w:val="000000"/>
                <w:sz w:val="18"/>
                <w:szCs w:val="24"/>
              </w:rPr>
              <w:br/>
            </w:r>
            <w:proofErr w:type="spellStart"/>
            <w:r w:rsidRPr="009A24A0">
              <w:rPr>
                <w:color w:val="000000"/>
                <w:sz w:val="18"/>
                <w:szCs w:val="24"/>
              </w:rPr>
              <w:t>Rimski</w:t>
            </w:r>
            <w:proofErr w:type="spellEnd"/>
            <w:r w:rsidRPr="009A24A0">
              <w:rPr>
                <w:color w:val="000000"/>
                <w:sz w:val="18"/>
                <w:szCs w:val="24"/>
              </w:rPr>
              <w:t xml:space="preserve"> </w:t>
            </w:r>
            <w:proofErr w:type="spellStart"/>
            <w:r w:rsidRPr="009A24A0">
              <w:rPr>
                <w:color w:val="000000"/>
                <w:sz w:val="18"/>
                <w:szCs w:val="24"/>
              </w:rPr>
              <w:t>trg</w:t>
            </w:r>
            <w:proofErr w:type="spellEnd"/>
            <w:r w:rsidRPr="009A24A0">
              <w:rPr>
                <w:color w:val="000000"/>
                <w:sz w:val="18"/>
                <w:szCs w:val="24"/>
              </w:rPr>
              <w:t xml:space="preserve"> 4</w:t>
            </w:r>
            <w:r w:rsidRPr="009A24A0">
              <w:rPr>
                <w:color w:val="000000"/>
                <w:sz w:val="18"/>
                <w:szCs w:val="24"/>
              </w:rPr>
              <w:br/>
              <w:t>81000 PODGORICA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+382 20 235 000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+382 20 235 022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sandra.stajner@telenor.me</w:t>
            </w:r>
          </w:p>
        </w:tc>
      </w:tr>
      <w:tr w:rsidR="0088451A" w:rsidRPr="009A24A0" w14:paraId="2CCF0FAD" w14:textId="77777777" w:rsidTr="005F1DED">
        <w:trPr>
          <w:cantSplit/>
          <w:jc w:val="center"/>
        </w:trPr>
        <w:tc>
          <w:tcPr>
            <w:tcW w:w="1108" w:type="dxa"/>
            <w:tcBorders>
              <w:top w:val="single" w:sz="4" w:space="0" w:color="auto"/>
              <w:left w:val="single" w:sz="4" w:space="0" w:color="auto"/>
              <w:bottom w:val="single" w:sz="4" w:space="0" w:color="auto"/>
            </w:tcBorders>
          </w:tcPr>
          <w:p w14:paraId="3F84246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الجبل الأسود</w:t>
            </w:r>
          </w:p>
        </w:tc>
        <w:tc>
          <w:tcPr>
            <w:tcW w:w="2196" w:type="dxa"/>
            <w:tcBorders>
              <w:top w:val="single" w:sz="4" w:space="0" w:color="auto"/>
              <w:bottom w:val="single" w:sz="4" w:space="0" w:color="auto"/>
            </w:tcBorders>
          </w:tcPr>
          <w:p w14:paraId="4B74D004"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MTEL </w:t>
            </w:r>
            <w:proofErr w:type="spellStart"/>
            <w:r w:rsidRPr="009A24A0">
              <w:rPr>
                <w:b/>
                <w:bCs/>
                <w:color w:val="000000"/>
                <w:sz w:val="18"/>
                <w:szCs w:val="24"/>
                <w:lang w:val="es-ES"/>
              </w:rPr>
              <w:t>d.o.o</w:t>
            </w:r>
            <w:proofErr w:type="spellEnd"/>
            <w:r w:rsidRPr="009A24A0">
              <w:rPr>
                <w:b/>
                <w:bCs/>
                <w:color w:val="000000"/>
                <w:sz w:val="18"/>
                <w:szCs w:val="24"/>
                <w:lang w:val="es-ES"/>
              </w:rPr>
              <w:t>. Podgorica</w:t>
            </w:r>
            <w:r w:rsidRPr="009A24A0">
              <w:rPr>
                <w:color w:val="000000"/>
                <w:sz w:val="18"/>
                <w:szCs w:val="24"/>
                <w:lang w:val="es-ES"/>
              </w:rPr>
              <w:br/>
            </w:r>
            <w:proofErr w:type="spellStart"/>
            <w:r w:rsidRPr="009A24A0">
              <w:rPr>
                <w:color w:val="000000"/>
                <w:sz w:val="18"/>
                <w:szCs w:val="24"/>
                <w:lang w:val="es-ES"/>
              </w:rPr>
              <w:t>Kralja</w:t>
            </w:r>
            <w:proofErr w:type="spellEnd"/>
            <w:r w:rsidRPr="009A24A0">
              <w:rPr>
                <w:color w:val="000000"/>
                <w:sz w:val="18"/>
                <w:szCs w:val="24"/>
                <w:lang w:val="es-ES"/>
              </w:rPr>
              <w:t xml:space="preserve"> Nikole 27 A</w:t>
            </w:r>
            <w:r w:rsidRPr="009A24A0">
              <w:rPr>
                <w:color w:val="000000"/>
                <w:sz w:val="18"/>
                <w:szCs w:val="24"/>
                <w:lang w:val="es-ES"/>
              </w:rPr>
              <w:br/>
              <w:t>81000 PODGORICA</w:t>
            </w:r>
          </w:p>
        </w:tc>
        <w:tc>
          <w:tcPr>
            <w:tcW w:w="1272" w:type="dxa"/>
            <w:tcBorders>
              <w:top w:val="single" w:sz="4" w:space="0" w:color="auto"/>
              <w:bottom w:val="single" w:sz="4" w:space="0" w:color="auto"/>
            </w:tcBorders>
          </w:tcPr>
          <w:p w14:paraId="5B5D126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89 382 03</w:t>
            </w:r>
          </w:p>
        </w:tc>
        <w:tc>
          <w:tcPr>
            <w:tcW w:w="4746" w:type="dxa"/>
            <w:tcBorders>
              <w:top w:val="single" w:sz="4" w:space="0" w:color="auto"/>
              <w:bottom w:val="single" w:sz="4" w:space="0" w:color="auto"/>
              <w:right w:val="single" w:sz="4" w:space="0" w:color="auto"/>
            </w:tcBorders>
          </w:tcPr>
          <w:p w14:paraId="1C98CBCC" w14:textId="37C74CDB"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 xml:space="preserve">Vladimir </w:t>
            </w:r>
            <w:proofErr w:type="spellStart"/>
            <w:r w:rsidRPr="009A24A0">
              <w:rPr>
                <w:color w:val="000000"/>
                <w:sz w:val="18"/>
                <w:szCs w:val="24"/>
                <w:lang w:val="es-ES"/>
              </w:rPr>
              <w:t>Lucic</w:t>
            </w:r>
            <w:proofErr w:type="spellEnd"/>
            <w:r w:rsidRPr="009A24A0">
              <w:rPr>
                <w:color w:val="000000"/>
                <w:sz w:val="18"/>
                <w:szCs w:val="24"/>
                <w:lang w:val="es-ES"/>
              </w:rPr>
              <w:br/>
            </w:r>
            <w:proofErr w:type="spellStart"/>
            <w:r w:rsidRPr="009A24A0">
              <w:rPr>
                <w:color w:val="000000"/>
                <w:sz w:val="18"/>
                <w:szCs w:val="24"/>
                <w:lang w:val="es-ES"/>
              </w:rPr>
              <w:t>Kralja</w:t>
            </w:r>
            <w:proofErr w:type="spellEnd"/>
            <w:r w:rsidRPr="009A24A0">
              <w:rPr>
                <w:color w:val="000000"/>
                <w:sz w:val="18"/>
                <w:szCs w:val="24"/>
                <w:lang w:val="es-ES"/>
              </w:rPr>
              <w:t xml:space="preserve"> Nikole 27 A</w:t>
            </w:r>
            <w:r w:rsidRPr="009A24A0">
              <w:rPr>
                <w:color w:val="000000"/>
                <w:sz w:val="18"/>
                <w:szCs w:val="24"/>
                <w:lang w:val="es-ES"/>
              </w:rPr>
              <w:br/>
              <w:t>81000 PODGORICA</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+382 78 100 508</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+382 20 633 846</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vladimir.lucic@mtel.me</w:t>
            </w:r>
          </w:p>
        </w:tc>
      </w:tr>
      <w:tr w:rsidR="0088451A" w:rsidRPr="009A24A0" w14:paraId="6F740A06" w14:textId="77777777" w:rsidTr="005F1DED">
        <w:trPr>
          <w:cantSplit/>
          <w:jc w:val="center"/>
        </w:trPr>
        <w:tc>
          <w:tcPr>
            <w:tcW w:w="1108" w:type="dxa"/>
            <w:tcBorders>
              <w:top w:val="single" w:sz="4" w:space="0" w:color="auto"/>
              <w:left w:val="single" w:sz="4" w:space="0" w:color="auto"/>
              <w:bottom w:val="single" w:sz="4" w:space="0" w:color="auto"/>
            </w:tcBorders>
          </w:tcPr>
          <w:p w14:paraId="1E992D07" w14:textId="77777777" w:rsidR="0088451A" w:rsidRPr="009A24A0" w:rsidRDefault="0088451A" w:rsidP="0088451A">
            <w:pPr>
              <w:widowControl w:val="0"/>
              <w:bidi/>
              <w:spacing w:before="40" w:after="40" w:line="240" w:lineRule="exact"/>
              <w:jc w:val="left"/>
              <w:rPr>
                <w:b/>
                <w:bCs/>
                <w:sz w:val="18"/>
                <w:szCs w:val="24"/>
              </w:rPr>
            </w:pPr>
            <w:proofErr w:type="spellStart"/>
            <w:r w:rsidRPr="009A24A0">
              <w:rPr>
                <w:b/>
                <w:bCs/>
                <w:sz w:val="18"/>
                <w:szCs w:val="24"/>
                <w:rtl/>
              </w:rPr>
              <w:t>مونتسيرات</w:t>
            </w:r>
            <w:proofErr w:type="spellEnd"/>
          </w:p>
        </w:tc>
        <w:tc>
          <w:tcPr>
            <w:tcW w:w="2196" w:type="dxa"/>
            <w:tcBorders>
              <w:top w:val="single" w:sz="4" w:space="0" w:color="auto"/>
              <w:bottom w:val="single" w:sz="4" w:space="0" w:color="auto"/>
            </w:tcBorders>
          </w:tcPr>
          <w:p w14:paraId="75611C7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Cable and Wireless (W.I.) Ltd.</w:t>
            </w:r>
            <w:r w:rsidRPr="009A24A0">
              <w:rPr>
                <w:color w:val="000000"/>
                <w:sz w:val="18"/>
                <w:szCs w:val="24"/>
              </w:rPr>
              <w:br/>
              <w:t>Houston Street, PO Box 219</w:t>
            </w:r>
            <w:r w:rsidRPr="009A24A0">
              <w:rPr>
                <w:color w:val="000000"/>
                <w:sz w:val="18"/>
                <w:szCs w:val="24"/>
              </w:rPr>
              <w:br/>
              <w:t>PLYMOUTH</w:t>
            </w:r>
          </w:p>
        </w:tc>
        <w:tc>
          <w:tcPr>
            <w:tcW w:w="1272" w:type="dxa"/>
            <w:tcBorders>
              <w:top w:val="single" w:sz="4" w:space="0" w:color="auto"/>
              <w:bottom w:val="single" w:sz="4" w:space="0" w:color="auto"/>
            </w:tcBorders>
          </w:tcPr>
          <w:p w14:paraId="298DE08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89 1 019</w:t>
            </w:r>
          </w:p>
        </w:tc>
        <w:tc>
          <w:tcPr>
            <w:tcW w:w="4746" w:type="dxa"/>
            <w:tcBorders>
              <w:top w:val="single" w:sz="4" w:space="0" w:color="auto"/>
              <w:bottom w:val="single" w:sz="4" w:space="0" w:color="auto"/>
              <w:right w:val="single" w:sz="4" w:space="0" w:color="auto"/>
            </w:tcBorders>
          </w:tcPr>
          <w:p w14:paraId="42EBE9C5" w14:textId="130D69FB" w:rsidR="0088451A" w:rsidRPr="009A24A0" w:rsidRDefault="00356086" w:rsidP="000A3E5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0A3E57">
              <w:rPr>
                <w:color w:val="000000"/>
                <w:sz w:val="18"/>
                <w:szCs w:val="24"/>
                <w:rtl/>
              </w:rPr>
              <w:br/>
            </w:r>
            <w:r w:rsidR="0088451A" w:rsidRPr="009A24A0">
              <w:rPr>
                <w:color w:val="000000"/>
                <w:sz w:val="18"/>
                <w:szCs w:val="24"/>
              </w:rPr>
              <w:t>Commercial Manager</w:t>
            </w:r>
            <w:r w:rsidR="0088451A" w:rsidRPr="009A24A0">
              <w:rPr>
                <w:color w:val="000000"/>
                <w:sz w:val="18"/>
                <w:szCs w:val="24"/>
              </w:rPr>
              <w:br/>
              <w:t>PO Box 219, Church Road</w:t>
            </w:r>
            <w:r w:rsidR="0088451A" w:rsidRPr="009A24A0">
              <w:rPr>
                <w:color w:val="000000"/>
                <w:sz w:val="18"/>
                <w:szCs w:val="24"/>
              </w:rPr>
              <w:br/>
              <w:t>PLYMOUTH</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+1 664 491 2112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+1 664 491 3599</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EF25378" w14:textId="77777777" w:rsidTr="005F1DED">
        <w:trPr>
          <w:cantSplit/>
          <w:jc w:val="center"/>
        </w:trPr>
        <w:tc>
          <w:tcPr>
            <w:tcW w:w="1108" w:type="dxa"/>
            <w:tcBorders>
              <w:top w:val="single" w:sz="4" w:space="0" w:color="auto"/>
              <w:left w:val="single" w:sz="4" w:space="0" w:color="auto"/>
              <w:bottom w:val="single" w:sz="4" w:space="0" w:color="auto"/>
            </w:tcBorders>
          </w:tcPr>
          <w:p w14:paraId="51B171C1"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موزامبيق</w:t>
            </w:r>
          </w:p>
        </w:tc>
        <w:tc>
          <w:tcPr>
            <w:tcW w:w="2196" w:type="dxa"/>
            <w:tcBorders>
              <w:top w:val="single" w:sz="4" w:space="0" w:color="auto"/>
              <w:bottom w:val="single" w:sz="4" w:space="0" w:color="auto"/>
            </w:tcBorders>
          </w:tcPr>
          <w:p w14:paraId="1F65D068"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VM </w:t>
            </w:r>
            <w:proofErr w:type="spellStart"/>
            <w:r w:rsidRPr="009A24A0">
              <w:rPr>
                <w:b/>
                <w:bCs/>
                <w:color w:val="000000"/>
                <w:sz w:val="18"/>
                <w:szCs w:val="24"/>
                <w:lang w:val="es-ES"/>
              </w:rPr>
              <w:t>Sarl</w:t>
            </w:r>
            <w:proofErr w:type="spellEnd"/>
            <w:r w:rsidRPr="009A24A0">
              <w:rPr>
                <w:color w:val="000000"/>
                <w:sz w:val="18"/>
                <w:szCs w:val="24"/>
                <w:lang w:val="es-ES"/>
              </w:rPr>
              <w:br/>
              <w:t xml:space="preserve">25 Av. De </w:t>
            </w:r>
            <w:proofErr w:type="spellStart"/>
            <w:r w:rsidRPr="009A24A0">
              <w:rPr>
                <w:color w:val="000000"/>
                <w:sz w:val="18"/>
                <w:szCs w:val="24"/>
                <w:lang w:val="es-ES"/>
              </w:rPr>
              <w:t>Settembro</w:t>
            </w:r>
            <w:proofErr w:type="spellEnd"/>
            <w:r w:rsidRPr="009A24A0">
              <w:rPr>
                <w:color w:val="000000"/>
                <w:sz w:val="18"/>
                <w:szCs w:val="24"/>
                <w:lang w:val="es-ES"/>
              </w:rPr>
              <w:t>, No. 1230</w:t>
            </w:r>
            <w:r w:rsidRPr="009A24A0">
              <w:rPr>
                <w:color w:val="000000"/>
                <w:sz w:val="18"/>
                <w:szCs w:val="24"/>
                <w:lang w:val="es-ES"/>
              </w:rPr>
              <w:br/>
              <w:t>420 MAPUTO</w:t>
            </w:r>
          </w:p>
        </w:tc>
        <w:tc>
          <w:tcPr>
            <w:tcW w:w="1272" w:type="dxa"/>
            <w:tcBorders>
              <w:top w:val="single" w:sz="4" w:space="0" w:color="auto"/>
              <w:bottom w:val="single" w:sz="4" w:space="0" w:color="auto"/>
            </w:tcBorders>
          </w:tcPr>
          <w:p w14:paraId="1FF8F0B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89 258 04</w:t>
            </w:r>
          </w:p>
        </w:tc>
        <w:tc>
          <w:tcPr>
            <w:tcW w:w="4746" w:type="dxa"/>
            <w:tcBorders>
              <w:top w:val="single" w:sz="4" w:space="0" w:color="auto"/>
              <w:bottom w:val="single" w:sz="4" w:space="0" w:color="auto"/>
              <w:right w:val="single" w:sz="4" w:space="0" w:color="auto"/>
            </w:tcBorders>
          </w:tcPr>
          <w:p w14:paraId="2C37422C" w14:textId="3CE396E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Jean Pierre Snijders</w:t>
            </w:r>
            <w:r w:rsidRPr="009A24A0">
              <w:rPr>
                <w:color w:val="000000"/>
                <w:sz w:val="18"/>
                <w:szCs w:val="24"/>
              </w:rPr>
              <w:br/>
              <w:t>Private Bag X9904</w:t>
            </w:r>
            <w:r w:rsidRPr="009A24A0">
              <w:rPr>
                <w:color w:val="000000"/>
                <w:sz w:val="18"/>
                <w:szCs w:val="24"/>
              </w:rPr>
              <w:br/>
              <w:t>SANDTON 2193</w:t>
            </w:r>
            <w:r w:rsidRPr="009A24A0">
              <w:rPr>
                <w:color w:val="000000"/>
                <w:sz w:val="18"/>
                <w:szCs w:val="24"/>
              </w:rPr>
              <w:br/>
              <w:t>(South Africa)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+27 82 994 2160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+27 11 848 8008</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snijdejp@vodacom.co.za</w:t>
            </w:r>
          </w:p>
        </w:tc>
      </w:tr>
      <w:tr w:rsidR="0088451A" w:rsidRPr="009A24A0" w14:paraId="3D92AA9F" w14:textId="77777777" w:rsidTr="005F1DED">
        <w:trPr>
          <w:cantSplit/>
          <w:jc w:val="center"/>
        </w:trPr>
        <w:tc>
          <w:tcPr>
            <w:tcW w:w="1108" w:type="dxa"/>
            <w:tcBorders>
              <w:top w:val="single" w:sz="4" w:space="0" w:color="auto"/>
              <w:left w:val="single" w:sz="4" w:space="0" w:color="auto"/>
              <w:bottom w:val="single" w:sz="4" w:space="0" w:color="auto"/>
            </w:tcBorders>
          </w:tcPr>
          <w:p w14:paraId="1179195C"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ناميبيا</w:t>
            </w:r>
          </w:p>
        </w:tc>
        <w:tc>
          <w:tcPr>
            <w:tcW w:w="2196" w:type="dxa"/>
            <w:tcBorders>
              <w:top w:val="single" w:sz="4" w:space="0" w:color="auto"/>
              <w:bottom w:val="single" w:sz="4" w:space="0" w:color="auto"/>
            </w:tcBorders>
          </w:tcPr>
          <w:p w14:paraId="6DCE8E13"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Mobile Telecommunications Ltd.</w:t>
            </w:r>
            <w:r w:rsidRPr="009A24A0">
              <w:rPr>
                <w:color w:val="000000"/>
                <w:sz w:val="18"/>
                <w:szCs w:val="24"/>
              </w:rPr>
              <w:br/>
              <w:t>PO Box 23051</w:t>
            </w:r>
            <w:r w:rsidRPr="009A24A0">
              <w:rPr>
                <w:color w:val="000000"/>
                <w:sz w:val="18"/>
                <w:szCs w:val="24"/>
              </w:rPr>
              <w:br/>
              <w:t>WINDHOEK</w:t>
            </w:r>
          </w:p>
        </w:tc>
        <w:tc>
          <w:tcPr>
            <w:tcW w:w="1272" w:type="dxa"/>
            <w:tcBorders>
              <w:top w:val="single" w:sz="4" w:space="0" w:color="auto"/>
              <w:bottom w:val="single" w:sz="4" w:space="0" w:color="auto"/>
            </w:tcBorders>
          </w:tcPr>
          <w:p w14:paraId="282D5CD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89 264 01</w:t>
            </w:r>
          </w:p>
        </w:tc>
        <w:tc>
          <w:tcPr>
            <w:tcW w:w="4746" w:type="dxa"/>
            <w:tcBorders>
              <w:top w:val="single" w:sz="4" w:space="0" w:color="auto"/>
              <w:bottom w:val="single" w:sz="4" w:space="0" w:color="auto"/>
              <w:right w:val="single" w:sz="4" w:space="0" w:color="auto"/>
            </w:tcBorders>
          </w:tcPr>
          <w:p w14:paraId="6F4ED01C" w14:textId="1F61728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Curt Mouton</w:t>
            </w:r>
            <w:r w:rsidRPr="009A24A0">
              <w:rPr>
                <w:color w:val="000000"/>
                <w:sz w:val="18"/>
                <w:szCs w:val="24"/>
              </w:rPr>
              <w:br/>
              <w:t>PO Box 23051</w:t>
            </w:r>
            <w:r w:rsidRPr="009A24A0">
              <w:rPr>
                <w:color w:val="000000"/>
                <w:sz w:val="18"/>
                <w:szCs w:val="24"/>
              </w:rPr>
              <w:br/>
              <w:t>WINDHOEK</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+264 61 280 2000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+264 61 280 2124</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cmouton@mtc.com.na</w:t>
            </w:r>
          </w:p>
        </w:tc>
      </w:tr>
      <w:tr w:rsidR="0088451A" w:rsidRPr="009A24A0" w14:paraId="08D93D48" w14:textId="77777777" w:rsidTr="005F1DED">
        <w:trPr>
          <w:cantSplit/>
          <w:jc w:val="center"/>
        </w:trPr>
        <w:tc>
          <w:tcPr>
            <w:tcW w:w="1108" w:type="dxa"/>
            <w:tcBorders>
              <w:top w:val="single" w:sz="4" w:space="0" w:color="auto"/>
              <w:left w:val="single" w:sz="4" w:space="0" w:color="auto"/>
              <w:bottom w:val="single" w:sz="4" w:space="0" w:color="auto"/>
            </w:tcBorders>
          </w:tcPr>
          <w:p w14:paraId="3EA877B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ناميبيا</w:t>
            </w:r>
          </w:p>
        </w:tc>
        <w:tc>
          <w:tcPr>
            <w:tcW w:w="2196" w:type="dxa"/>
            <w:tcBorders>
              <w:top w:val="single" w:sz="4" w:space="0" w:color="auto"/>
              <w:bottom w:val="single" w:sz="4" w:space="0" w:color="auto"/>
            </w:tcBorders>
          </w:tcPr>
          <w:p w14:paraId="6004AAA6"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Paratus</w:t>
            </w:r>
            <w:proofErr w:type="spellEnd"/>
            <w:r w:rsidRPr="009A24A0">
              <w:rPr>
                <w:b/>
                <w:bCs/>
                <w:color w:val="000000"/>
                <w:sz w:val="18"/>
                <w:szCs w:val="24"/>
              </w:rPr>
              <w:t xml:space="preserve"> Telecommunications (Pty) Ltd</w:t>
            </w:r>
            <w:r w:rsidRPr="009A24A0">
              <w:rPr>
                <w:color w:val="000000"/>
                <w:sz w:val="18"/>
                <w:szCs w:val="24"/>
              </w:rPr>
              <w:br/>
              <w:t>P.O. Box 90140, Klein</w:t>
            </w:r>
            <w:r w:rsidRPr="009A24A0">
              <w:rPr>
                <w:color w:val="000000"/>
                <w:sz w:val="18"/>
                <w:szCs w:val="24"/>
              </w:rPr>
              <w:br/>
              <w:t>WINDHOEK</w:t>
            </w:r>
          </w:p>
        </w:tc>
        <w:tc>
          <w:tcPr>
            <w:tcW w:w="1272" w:type="dxa"/>
            <w:tcBorders>
              <w:top w:val="single" w:sz="4" w:space="0" w:color="auto"/>
              <w:bottom w:val="single" w:sz="4" w:space="0" w:color="auto"/>
            </w:tcBorders>
          </w:tcPr>
          <w:p w14:paraId="2E138AF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89 264 22</w:t>
            </w:r>
          </w:p>
        </w:tc>
        <w:tc>
          <w:tcPr>
            <w:tcW w:w="4746" w:type="dxa"/>
            <w:tcBorders>
              <w:top w:val="single" w:sz="4" w:space="0" w:color="auto"/>
              <w:bottom w:val="single" w:sz="4" w:space="0" w:color="auto"/>
              <w:right w:val="single" w:sz="4" w:space="0" w:color="auto"/>
            </w:tcBorders>
          </w:tcPr>
          <w:p w14:paraId="3EC78F82" w14:textId="4BD92AE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Schalk Erasmus</w:t>
            </w:r>
            <w:r w:rsidRPr="009A24A0">
              <w:rPr>
                <w:color w:val="000000"/>
                <w:sz w:val="18"/>
                <w:szCs w:val="24"/>
              </w:rPr>
              <w:br/>
              <w:t>P.O. Box 90140, Klein</w:t>
            </w:r>
            <w:r w:rsidRPr="009A24A0">
              <w:rPr>
                <w:color w:val="000000"/>
                <w:sz w:val="18"/>
                <w:szCs w:val="24"/>
              </w:rPr>
              <w:br/>
              <w:t>WINDHOEK</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+264 83 300 1000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proofErr w:type="spellStart"/>
            <w:r w:rsidRPr="009A24A0">
              <w:rPr>
                <w:color w:val="000000"/>
                <w:sz w:val="18"/>
                <w:szCs w:val="24"/>
              </w:rPr>
              <w:t>schalk@paratus.africa</w:t>
            </w:r>
            <w:proofErr w:type="spellEnd"/>
          </w:p>
        </w:tc>
      </w:tr>
      <w:tr w:rsidR="0088451A" w:rsidRPr="009A24A0" w14:paraId="32788637" w14:textId="77777777" w:rsidTr="005F1DED">
        <w:trPr>
          <w:cantSplit/>
          <w:jc w:val="center"/>
        </w:trPr>
        <w:tc>
          <w:tcPr>
            <w:tcW w:w="1108" w:type="dxa"/>
            <w:tcBorders>
              <w:top w:val="single" w:sz="4" w:space="0" w:color="auto"/>
              <w:left w:val="single" w:sz="4" w:space="0" w:color="auto"/>
              <w:bottom w:val="single" w:sz="4" w:space="0" w:color="auto"/>
            </w:tcBorders>
          </w:tcPr>
          <w:p w14:paraId="1110987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ناميبيا</w:t>
            </w:r>
          </w:p>
        </w:tc>
        <w:tc>
          <w:tcPr>
            <w:tcW w:w="2196" w:type="dxa"/>
            <w:tcBorders>
              <w:top w:val="single" w:sz="4" w:space="0" w:color="auto"/>
              <w:bottom w:val="single" w:sz="4" w:space="0" w:color="auto"/>
            </w:tcBorders>
          </w:tcPr>
          <w:p w14:paraId="44B61EF7"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Mobile Telephone Networks Business Solutions (Namibia) (Pty) Ltd</w:t>
            </w:r>
            <w:r w:rsidRPr="009A24A0">
              <w:rPr>
                <w:color w:val="000000"/>
                <w:sz w:val="18"/>
                <w:szCs w:val="24"/>
              </w:rPr>
              <w:br/>
              <w:t>Corner of Haddy and Church Street, Windhoek West,</w:t>
            </w:r>
            <w:r w:rsidRPr="009A24A0">
              <w:rPr>
                <w:color w:val="000000"/>
                <w:sz w:val="18"/>
                <w:szCs w:val="24"/>
              </w:rPr>
              <w:br/>
              <w:t>PO Box 86472 Eros, WINDHOEK</w:t>
            </w:r>
          </w:p>
        </w:tc>
        <w:tc>
          <w:tcPr>
            <w:tcW w:w="1272" w:type="dxa"/>
            <w:tcBorders>
              <w:top w:val="single" w:sz="4" w:space="0" w:color="auto"/>
              <w:bottom w:val="single" w:sz="4" w:space="0" w:color="auto"/>
            </w:tcBorders>
          </w:tcPr>
          <w:p w14:paraId="19CECEB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89 264 33</w:t>
            </w:r>
          </w:p>
        </w:tc>
        <w:tc>
          <w:tcPr>
            <w:tcW w:w="4746" w:type="dxa"/>
            <w:tcBorders>
              <w:top w:val="single" w:sz="4" w:space="0" w:color="auto"/>
              <w:bottom w:val="single" w:sz="4" w:space="0" w:color="auto"/>
              <w:right w:val="single" w:sz="4" w:space="0" w:color="auto"/>
            </w:tcBorders>
          </w:tcPr>
          <w:p w14:paraId="2DDDD671" w14:textId="74B3127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Melvin Angula</w:t>
            </w:r>
            <w:r w:rsidRPr="009A24A0">
              <w:rPr>
                <w:color w:val="000000"/>
                <w:sz w:val="18"/>
                <w:szCs w:val="24"/>
              </w:rPr>
              <w:br/>
              <w:t>Corner of Haddy and Church Street, Windhoek West,</w:t>
            </w:r>
            <w:r w:rsidRPr="009A24A0">
              <w:rPr>
                <w:color w:val="000000"/>
                <w:sz w:val="18"/>
                <w:szCs w:val="24"/>
              </w:rPr>
              <w:br/>
              <w:t>PO Box 86472 Eros, WINDHOEK</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+264 84 000 8000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melvin.angula@mtn.com</w:t>
            </w:r>
          </w:p>
        </w:tc>
      </w:tr>
      <w:tr w:rsidR="0088451A" w:rsidRPr="009A24A0" w14:paraId="215FEBED" w14:textId="77777777" w:rsidTr="005F1DED">
        <w:trPr>
          <w:cantSplit/>
          <w:jc w:val="center"/>
        </w:trPr>
        <w:tc>
          <w:tcPr>
            <w:tcW w:w="1108" w:type="dxa"/>
            <w:tcBorders>
              <w:top w:val="single" w:sz="4" w:space="0" w:color="auto"/>
              <w:left w:val="single" w:sz="4" w:space="0" w:color="auto"/>
              <w:bottom w:val="single" w:sz="4" w:space="0" w:color="auto"/>
            </w:tcBorders>
          </w:tcPr>
          <w:p w14:paraId="54C1CBAA"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نيبال</w:t>
            </w:r>
          </w:p>
        </w:tc>
        <w:tc>
          <w:tcPr>
            <w:tcW w:w="2196" w:type="dxa"/>
            <w:tcBorders>
              <w:top w:val="single" w:sz="4" w:space="0" w:color="auto"/>
              <w:bottom w:val="single" w:sz="4" w:space="0" w:color="auto"/>
            </w:tcBorders>
          </w:tcPr>
          <w:p w14:paraId="29AF10E0"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Spice Nepal Private Ltd.</w:t>
            </w:r>
            <w:r w:rsidRPr="009A24A0">
              <w:rPr>
                <w:color w:val="000000"/>
                <w:sz w:val="18"/>
                <w:szCs w:val="24"/>
              </w:rPr>
              <w:br/>
            </w:r>
            <w:proofErr w:type="spellStart"/>
            <w:r w:rsidRPr="009A24A0">
              <w:rPr>
                <w:color w:val="000000"/>
                <w:sz w:val="18"/>
                <w:szCs w:val="24"/>
              </w:rPr>
              <w:t>Ekantakuna</w:t>
            </w:r>
            <w:proofErr w:type="spellEnd"/>
            <w:r w:rsidRPr="009A24A0">
              <w:rPr>
                <w:color w:val="000000"/>
                <w:sz w:val="18"/>
                <w:szCs w:val="24"/>
              </w:rPr>
              <w:t xml:space="preserve"> </w:t>
            </w:r>
            <w:proofErr w:type="spellStart"/>
            <w:r w:rsidRPr="009A24A0">
              <w:rPr>
                <w:color w:val="000000"/>
                <w:sz w:val="18"/>
                <w:szCs w:val="24"/>
              </w:rPr>
              <w:t>Jawalakhel</w:t>
            </w:r>
            <w:proofErr w:type="spellEnd"/>
            <w:r w:rsidRPr="009A24A0">
              <w:rPr>
                <w:color w:val="000000"/>
                <w:sz w:val="18"/>
                <w:szCs w:val="24"/>
              </w:rPr>
              <w:br/>
              <w:t>LALITPUR-4</w:t>
            </w:r>
          </w:p>
        </w:tc>
        <w:tc>
          <w:tcPr>
            <w:tcW w:w="1272" w:type="dxa"/>
            <w:tcBorders>
              <w:top w:val="single" w:sz="4" w:space="0" w:color="auto"/>
              <w:bottom w:val="single" w:sz="4" w:space="0" w:color="auto"/>
            </w:tcBorders>
          </w:tcPr>
          <w:p w14:paraId="3C272C3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89 977 02</w:t>
            </w:r>
          </w:p>
        </w:tc>
        <w:tc>
          <w:tcPr>
            <w:tcW w:w="4746" w:type="dxa"/>
            <w:tcBorders>
              <w:top w:val="single" w:sz="4" w:space="0" w:color="auto"/>
              <w:bottom w:val="single" w:sz="4" w:space="0" w:color="auto"/>
              <w:right w:val="single" w:sz="4" w:space="0" w:color="auto"/>
            </w:tcBorders>
          </w:tcPr>
          <w:p w14:paraId="45D89884" w14:textId="6C47FE5C" w:rsidR="0088451A" w:rsidRPr="009A24A0" w:rsidRDefault="00356086"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 xml:space="preserve">Damir </w:t>
            </w:r>
            <w:proofErr w:type="spellStart"/>
            <w:r w:rsidR="0088451A" w:rsidRPr="009A24A0">
              <w:rPr>
                <w:color w:val="000000"/>
                <w:sz w:val="18"/>
                <w:szCs w:val="24"/>
              </w:rPr>
              <w:t>Karassayev</w:t>
            </w:r>
            <w:proofErr w:type="spellEnd"/>
            <w:r w:rsidR="0088451A" w:rsidRPr="009A24A0">
              <w:rPr>
                <w:color w:val="000000"/>
                <w:sz w:val="18"/>
                <w:szCs w:val="24"/>
              </w:rPr>
              <w:br/>
            </w:r>
            <w:proofErr w:type="spellStart"/>
            <w:r w:rsidR="0088451A" w:rsidRPr="009A24A0">
              <w:rPr>
                <w:color w:val="000000"/>
                <w:sz w:val="18"/>
                <w:szCs w:val="24"/>
              </w:rPr>
              <w:t>Ekantakuna</w:t>
            </w:r>
            <w:proofErr w:type="spellEnd"/>
            <w:r w:rsidR="0088451A" w:rsidRPr="009A24A0">
              <w:rPr>
                <w:color w:val="000000"/>
                <w:sz w:val="18"/>
                <w:szCs w:val="24"/>
              </w:rPr>
              <w:t xml:space="preserve"> </w:t>
            </w:r>
            <w:proofErr w:type="spellStart"/>
            <w:r w:rsidR="0088451A" w:rsidRPr="009A24A0">
              <w:rPr>
                <w:color w:val="000000"/>
                <w:sz w:val="18"/>
                <w:szCs w:val="24"/>
              </w:rPr>
              <w:t>Jawalakhel</w:t>
            </w:r>
            <w:proofErr w:type="spellEnd"/>
            <w:r w:rsidR="0088451A" w:rsidRPr="009A24A0">
              <w:rPr>
                <w:color w:val="000000"/>
                <w:sz w:val="18"/>
                <w:szCs w:val="24"/>
              </w:rPr>
              <w:br/>
              <w:t>LALITPUR-4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+977 1 555 5431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+977 1 555 4538</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snpl@mall.com.np</w:t>
            </w:r>
          </w:p>
        </w:tc>
      </w:tr>
      <w:tr w:rsidR="0088451A" w:rsidRPr="009A24A0" w14:paraId="18F56A2F" w14:textId="77777777" w:rsidTr="005F1DED">
        <w:trPr>
          <w:cantSplit/>
          <w:jc w:val="center"/>
        </w:trPr>
        <w:tc>
          <w:tcPr>
            <w:tcW w:w="1108" w:type="dxa"/>
            <w:tcBorders>
              <w:top w:val="single" w:sz="4" w:space="0" w:color="auto"/>
              <w:left w:val="single" w:sz="4" w:space="0" w:color="auto"/>
              <w:bottom w:val="single" w:sz="4" w:space="0" w:color="auto"/>
            </w:tcBorders>
          </w:tcPr>
          <w:p w14:paraId="77EAB31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01E685CE"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KPN Telecom B.V., Card Services</w:t>
            </w:r>
            <w:r w:rsidRPr="009A24A0">
              <w:rPr>
                <w:color w:val="000000"/>
                <w:sz w:val="18"/>
                <w:szCs w:val="24"/>
              </w:rPr>
              <w:br/>
              <w:t>PO Box 30150</w:t>
            </w:r>
            <w:r w:rsidRPr="009A24A0">
              <w:rPr>
                <w:color w:val="000000"/>
                <w:sz w:val="18"/>
                <w:szCs w:val="24"/>
              </w:rPr>
              <w:br/>
              <w:t>2500 GD THE HAGUE</w:t>
            </w:r>
          </w:p>
        </w:tc>
        <w:tc>
          <w:tcPr>
            <w:tcW w:w="1272" w:type="dxa"/>
            <w:tcBorders>
              <w:top w:val="single" w:sz="4" w:space="0" w:color="auto"/>
              <w:bottom w:val="single" w:sz="4" w:space="0" w:color="auto"/>
            </w:tcBorders>
          </w:tcPr>
          <w:p w14:paraId="03A7E5B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89 31 00</w:t>
            </w:r>
          </w:p>
        </w:tc>
        <w:tc>
          <w:tcPr>
            <w:tcW w:w="4746" w:type="dxa"/>
            <w:tcBorders>
              <w:top w:val="single" w:sz="4" w:space="0" w:color="auto"/>
              <w:bottom w:val="single" w:sz="4" w:space="0" w:color="auto"/>
              <w:right w:val="single" w:sz="4" w:space="0" w:color="auto"/>
            </w:tcBorders>
          </w:tcPr>
          <w:p w14:paraId="5B244199" w14:textId="181BDD65" w:rsidR="0088451A" w:rsidRPr="009A24A0" w:rsidRDefault="00356086"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 xml:space="preserve">Fred </w:t>
            </w:r>
            <w:proofErr w:type="spellStart"/>
            <w:r w:rsidR="0088451A" w:rsidRPr="009A24A0">
              <w:rPr>
                <w:color w:val="000000"/>
                <w:sz w:val="18"/>
                <w:szCs w:val="24"/>
              </w:rPr>
              <w:t>van't</w:t>
            </w:r>
            <w:proofErr w:type="spellEnd"/>
            <w:r w:rsidR="0088451A" w:rsidRPr="009A24A0">
              <w:rPr>
                <w:color w:val="000000"/>
                <w:sz w:val="18"/>
                <w:szCs w:val="24"/>
              </w:rPr>
              <w:t xml:space="preserve"> Slot</w:t>
            </w:r>
            <w:r w:rsidR="0088451A" w:rsidRPr="009A24A0">
              <w:rPr>
                <w:color w:val="000000"/>
                <w:sz w:val="18"/>
                <w:szCs w:val="24"/>
              </w:rPr>
              <w:br/>
              <w:t>PO Box 30150</w:t>
            </w:r>
            <w:r w:rsidR="0088451A" w:rsidRPr="009A24A0">
              <w:rPr>
                <w:color w:val="000000"/>
                <w:sz w:val="18"/>
                <w:szCs w:val="24"/>
              </w:rPr>
              <w:br/>
              <w:t>2500 GD THE HAGUE</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+31 70 343 3877</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+31 70 343 5059</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6EA43A8" w14:textId="77777777" w:rsidTr="005F1DED">
        <w:trPr>
          <w:cantSplit/>
          <w:jc w:val="center"/>
        </w:trPr>
        <w:tc>
          <w:tcPr>
            <w:tcW w:w="1108" w:type="dxa"/>
            <w:tcBorders>
              <w:top w:val="single" w:sz="4" w:space="0" w:color="auto"/>
              <w:left w:val="single" w:sz="4" w:space="0" w:color="auto"/>
              <w:bottom w:val="single" w:sz="4" w:space="0" w:color="auto"/>
            </w:tcBorders>
          </w:tcPr>
          <w:p w14:paraId="19F74EF0"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3F9C1A10"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ACN Europe B.V.</w:t>
            </w:r>
            <w:r w:rsidRPr="009A24A0">
              <w:rPr>
                <w:color w:val="000000"/>
                <w:sz w:val="18"/>
                <w:szCs w:val="24"/>
              </w:rPr>
              <w:br/>
            </w:r>
            <w:proofErr w:type="spellStart"/>
            <w:r w:rsidRPr="009A24A0">
              <w:rPr>
                <w:color w:val="000000"/>
                <w:sz w:val="18"/>
                <w:szCs w:val="24"/>
              </w:rPr>
              <w:t>Delflandlaan</w:t>
            </w:r>
            <w:proofErr w:type="spellEnd"/>
            <w:r w:rsidRPr="009A24A0">
              <w:rPr>
                <w:color w:val="000000"/>
                <w:sz w:val="18"/>
                <w:szCs w:val="24"/>
              </w:rPr>
              <w:t xml:space="preserve"> 4</w:t>
            </w:r>
            <w:r w:rsidRPr="009A24A0">
              <w:rPr>
                <w:color w:val="000000"/>
                <w:sz w:val="18"/>
                <w:szCs w:val="24"/>
              </w:rPr>
              <w:br/>
              <w:t>NL-1062 EB AMSTERDAM</w:t>
            </w:r>
          </w:p>
        </w:tc>
        <w:tc>
          <w:tcPr>
            <w:tcW w:w="1272" w:type="dxa"/>
            <w:tcBorders>
              <w:top w:val="single" w:sz="4" w:space="0" w:color="auto"/>
              <w:bottom w:val="single" w:sz="4" w:space="0" w:color="auto"/>
            </w:tcBorders>
          </w:tcPr>
          <w:p w14:paraId="62A0BF9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89 31 01</w:t>
            </w:r>
          </w:p>
        </w:tc>
        <w:tc>
          <w:tcPr>
            <w:tcW w:w="4746" w:type="dxa"/>
            <w:tcBorders>
              <w:top w:val="single" w:sz="4" w:space="0" w:color="auto"/>
              <w:bottom w:val="single" w:sz="4" w:space="0" w:color="auto"/>
              <w:right w:val="single" w:sz="4" w:space="0" w:color="auto"/>
            </w:tcBorders>
          </w:tcPr>
          <w:p w14:paraId="4BE2CD49" w14:textId="7BFD03C2" w:rsidR="0088451A" w:rsidRPr="009A24A0" w:rsidRDefault="00356086"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J. Hoitink</w:t>
            </w:r>
            <w:r w:rsidR="0088451A" w:rsidRPr="009A24A0">
              <w:rPr>
                <w:color w:val="000000"/>
                <w:sz w:val="18"/>
                <w:szCs w:val="24"/>
              </w:rPr>
              <w:br/>
            </w:r>
            <w:proofErr w:type="spellStart"/>
            <w:r w:rsidR="0088451A" w:rsidRPr="009A24A0">
              <w:rPr>
                <w:color w:val="000000"/>
                <w:sz w:val="18"/>
                <w:szCs w:val="24"/>
              </w:rPr>
              <w:t>Delflandlaan</w:t>
            </w:r>
            <w:proofErr w:type="spellEnd"/>
            <w:r w:rsidR="0088451A" w:rsidRPr="009A24A0">
              <w:rPr>
                <w:color w:val="000000"/>
                <w:sz w:val="18"/>
                <w:szCs w:val="24"/>
              </w:rPr>
              <w:t xml:space="preserve"> 4</w:t>
            </w:r>
            <w:r w:rsidR="0088451A" w:rsidRPr="009A24A0">
              <w:rPr>
                <w:color w:val="000000"/>
                <w:sz w:val="18"/>
                <w:szCs w:val="24"/>
              </w:rPr>
              <w:br/>
              <w:t>NL-1062 EB AMSTERDAM</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+31 20 346 3858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+31 20 346 3940</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jhoitink@acneuro.com</w:t>
            </w:r>
          </w:p>
        </w:tc>
      </w:tr>
      <w:tr w:rsidR="0088451A" w:rsidRPr="009A24A0" w14:paraId="121B56B2" w14:textId="77777777" w:rsidTr="005F1DED">
        <w:trPr>
          <w:cantSplit/>
          <w:jc w:val="center"/>
        </w:trPr>
        <w:tc>
          <w:tcPr>
            <w:tcW w:w="1108" w:type="dxa"/>
            <w:tcBorders>
              <w:top w:val="single" w:sz="4" w:space="0" w:color="auto"/>
              <w:left w:val="single" w:sz="4" w:space="0" w:color="auto"/>
              <w:bottom w:val="single" w:sz="4" w:space="0" w:color="auto"/>
            </w:tcBorders>
          </w:tcPr>
          <w:p w14:paraId="74327193"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4E3C03AC"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6GMobile B.V.</w:t>
            </w:r>
            <w:r w:rsidRPr="009A24A0">
              <w:rPr>
                <w:color w:val="000000"/>
                <w:sz w:val="18"/>
                <w:szCs w:val="24"/>
              </w:rPr>
              <w:br/>
            </w:r>
            <w:proofErr w:type="spellStart"/>
            <w:r w:rsidRPr="009A24A0">
              <w:rPr>
                <w:color w:val="000000"/>
                <w:sz w:val="18"/>
                <w:szCs w:val="24"/>
              </w:rPr>
              <w:t>Opaallaan</w:t>
            </w:r>
            <w:proofErr w:type="spellEnd"/>
            <w:r w:rsidRPr="009A24A0">
              <w:rPr>
                <w:color w:val="000000"/>
                <w:sz w:val="18"/>
                <w:szCs w:val="24"/>
              </w:rPr>
              <w:t xml:space="preserve"> 1212</w:t>
            </w:r>
            <w:r w:rsidRPr="009A24A0">
              <w:rPr>
                <w:color w:val="000000"/>
                <w:sz w:val="18"/>
                <w:szCs w:val="24"/>
              </w:rPr>
              <w:br/>
              <w:t>2132 LN HOOFDDORP</w:t>
            </w:r>
          </w:p>
        </w:tc>
        <w:tc>
          <w:tcPr>
            <w:tcW w:w="1272" w:type="dxa"/>
            <w:tcBorders>
              <w:top w:val="single" w:sz="4" w:space="0" w:color="auto"/>
              <w:bottom w:val="single" w:sz="4" w:space="0" w:color="auto"/>
            </w:tcBorders>
          </w:tcPr>
          <w:p w14:paraId="6F65AD4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89 31 02</w:t>
            </w:r>
          </w:p>
        </w:tc>
        <w:tc>
          <w:tcPr>
            <w:tcW w:w="4746" w:type="dxa"/>
            <w:tcBorders>
              <w:top w:val="single" w:sz="4" w:space="0" w:color="auto"/>
              <w:bottom w:val="single" w:sz="4" w:space="0" w:color="auto"/>
              <w:right w:val="single" w:sz="4" w:space="0" w:color="auto"/>
            </w:tcBorders>
          </w:tcPr>
          <w:p w14:paraId="2AB58E28" w14:textId="1BBD235E" w:rsidR="0088451A" w:rsidRPr="009A24A0" w:rsidRDefault="00356086"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H. Beers</w:t>
            </w:r>
            <w:r w:rsidR="0088451A" w:rsidRPr="009A24A0">
              <w:rPr>
                <w:color w:val="000000"/>
                <w:sz w:val="18"/>
                <w:szCs w:val="24"/>
              </w:rPr>
              <w:br/>
            </w:r>
            <w:proofErr w:type="spellStart"/>
            <w:r w:rsidR="0088451A" w:rsidRPr="009A24A0">
              <w:rPr>
                <w:color w:val="000000"/>
                <w:sz w:val="18"/>
                <w:szCs w:val="24"/>
              </w:rPr>
              <w:t>Opaallaan</w:t>
            </w:r>
            <w:proofErr w:type="spellEnd"/>
            <w:r w:rsidR="0088451A" w:rsidRPr="009A24A0">
              <w:rPr>
                <w:color w:val="000000"/>
                <w:sz w:val="18"/>
                <w:szCs w:val="24"/>
              </w:rPr>
              <w:t xml:space="preserve"> 1212</w:t>
            </w:r>
            <w:r w:rsidR="0088451A" w:rsidRPr="009A24A0">
              <w:rPr>
                <w:color w:val="000000"/>
                <w:sz w:val="18"/>
                <w:szCs w:val="24"/>
              </w:rPr>
              <w:br/>
              <w:t>2132 LN HOOFDDORP</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+31 23 890 6600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+31 23 890 6601</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h.beers@6gmobile.com</w:t>
            </w:r>
          </w:p>
        </w:tc>
      </w:tr>
      <w:tr w:rsidR="0088451A" w:rsidRPr="009A24A0" w14:paraId="0B265099" w14:textId="77777777" w:rsidTr="005F1DED">
        <w:trPr>
          <w:cantSplit/>
          <w:jc w:val="center"/>
        </w:trPr>
        <w:tc>
          <w:tcPr>
            <w:tcW w:w="1108" w:type="dxa"/>
            <w:tcBorders>
              <w:top w:val="single" w:sz="4" w:space="0" w:color="auto"/>
              <w:left w:val="single" w:sz="4" w:space="0" w:color="auto"/>
              <w:bottom w:val="single" w:sz="4" w:space="0" w:color="auto"/>
            </w:tcBorders>
          </w:tcPr>
          <w:p w14:paraId="3DD9AD0D" w14:textId="77777777" w:rsidR="0088451A" w:rsidRPr="009A24A0" w:rsidRDefault="0088451A" w:rsidP="0088451A">
            <w:pPr>
              <w:bidi/>
              <w:jc w:val="left"/>
              <w:rPr>
                <w:sz w:val="18"/>
                <w:szCs w:val="24"/>
              </w:rPr>
            </w:pPr>
            <w:r w:rsidRPr="009A24A0">
              <w:rPr>
                <w:rFonts w:hint="cs"/>
                <w:b/>
                <w:bCs/>
                <w:sz w:val="18"/>
                <w:szCs w:val="24"/>
                <w:rtl/>
              </w:rPr>
              <w:lastRenderedPageBreak/>
              <w:t>هولندا</w:t>
            </w:r>
          </w:p>
        </w:tc>
        <w:tc>
          <w:tcPr>
            <w:tcW w:w="2196" w:type="dxa"/>
            <w:tcBorders>
              <w:top w:val="single" w:sz="4" w:space="0" w:color="auto"/>
              <w:bottom w:val="single" w:sz="4" w:space="0" w:color="auto"/>
            </w:tcBorders>
          </w:tcPr>
          <w:p w14:paraId="62D0A303"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Blyk N.V.</w:t>
            </w:r>
            <w:r w:rsidRPr="009A24A0">
              <w:rPr>
                <w:color w:val="000000"/>
                <w:sz w:val="18"/>
                <w:szCs w:val="24"/>
              </w:rPr>
              <w:br/>
            </w:r>
            <w:proofErr w:type="spellStart"/>
            <w:r w:rsidRPr="009A24A0">
              <w:rPr>
                <w:color w:val="000000"/>
                <w:sz w:val="18"/>
                <w:szCs w:val="24"/>
              </w:rPr>
              <w:t>Hinthamereinde</w:t>
            </w:r>
            <w:proofErr w:type="spellEnd"/>
            <w:r w:rsidRPr="009A24A0">
              <w:rPr>
                <w:color w:val="000000"/>
                <w:sz w:val="18"/>
                <w:szCs w:val="24"/>
              </w:rPr>
              <w:t xml:space="preserve"> 43</w:t>
            </w:r>
            <w:r w:rsidRPr="009A24A0">
              <w:rPr>
                <w:color w:val="000000"/>
                <w:sz w:val="18"/>
                <w:szCs w:val="24"/>
              </w:rPr>
              <w:br/>
              <w:t>5211 PM'S - HERTOGENBOSCH</w:t>
            </w:r>
          </w:p>
        </w:tc>
        <w:tc>
          <w:tcPr>
            <w:tcW w:w="1272" w:type="dxa"/>
            <w:tcBorders>
              <w:top w:val="single" w:sz="4" w:space="0" w:color="auto"/>
              <w:bottom w:val="single" w:sz="4" w:space="0" w:color="auto"/>
            </w:tcBorders>
          </w:tcPr>
          <w:p w14:paraId="790A9B6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89 31 03</w:t>
            </w:r>
          </w:p>
        </w:tc>
        <w:tc>
          <w:tcPr>
            <w:tcW w:w="4746" w:type="dxa"/>
            <w:tcBorders>
              <w:top w:val="single" w:sz="4" w:space="0" w:color="auto"/>
              <w:bottom w:val="single" w:sz="4" w:space="0" w:color="auto"/>
              <w:right w:val="single" w:sz="4" w:space="0" w:color="auto"/>
            </w:tcBorders>
          </w:tcPr>
          <w:p w14:paraId="26F7CAA8" w14:textId="782F47B6" w:rsidR="0088451A" w:rsidRPr="009A24A0" w:rsidRDefault="00356086"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Kai Friman</w:t>
            </w:r>
            <w:r w:rsidR="0088451A" w:rsidRPr="009A24A0">
              <w:rPr>
                <w:color w:val="000000"/>
                <w:sz w:val="18"/>
                <w:szCs w:val="24"/>
              </w:rPr>
              <w:br/>
            </w:r>
            <w:proofErr w:type="spellStart"/>
            <w:r w:rsidR="0088451A" w:rsidRPr="009A24A0">
              <w:rPr>
                <w:color w:val="000000"/>
                <w:sz w:val="18"/>
                <w:szCs w:val="24"/>
              </w:rPr>
              <w:t>Mikonkatu</w:t>
            </w:r>
            <w:proofErr w:type="spellEnd"/>
            <w:r w:rsidR="0088451A" w:rsidRPr="009A24A0">
              <w:rPr>
                <w:color w:val="000000"/>
                <w:sz w:val="18"/>
                <w:szCs w:val="24"/>
              </w:rPr>
              <w:t xml:space="preserve"> 178</w:t>
            </w:r>
            <w:r w:rsidR="0088451A" w:rsidRPr="009A24A0">
              <w:rPr>
                <w:color w:val="000000"/>
                <w:sz w:val="18"/>
                <w:szCs w:val="24"/>
              </w:rPr>
              <w:br/>
              <w:t>00100 HELSINKI</w:t>
            </w:r>
            <w:r w:rsidR="0088451A" w:rsidRPr="009A24A0">
              <w:rPr>
                <w:color w:val="000000"/>
                <w:sz w:val="18"/>
                <w:szCs w:val="24"/>
              </w:rPr>
              <w:br/>
              <w:t>(Finland)</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+358 40 502 5174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+358 961 1669</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paivi@blyk.com</w:t>
            </w:r>
          </w:p>
        </w:tc>
      </w:tr>
      <w:tr w:rsidR="0088451A" w:rsidRPr="009A24A0" w14:paraId="2A1421C5" w14:textId="77777777" w:rsidTr="005F1DED">
        <w:trPr>
          <w:cantSplit/>
          <w:jc w:val="center"/>
        </w:trPr>
        <w:tc>
          <w:tcPr>
            <w:tcW w:w="1108" w:type="dxa"/>
            <w:tcBorders>
              <w:top w:val="single" w:sz="4" w:space="0" w:color="auto"/>
              <w:left w:val="single" w:sz="4" w:space="0" w:color="auto"/>
              <w:bottom w:val="single" w:sz="4" w:space="0" w:color="auto"/>
            </w:tcBorders>
          </w:tcPr>
          <w:p w14:paraId="57EEAE96"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7AAC8263"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Elephant Talk Communication Holding AG</w:t>
            </w:r>
            <w:r w:rsidRPr="009A24A0">
              <w:rPr>
                <w:color w:val="000000"/>
                <w:sz w:val="18"/>
                <w:szCs w:val="24"/>
              </w:rPr>
              <w:br/>
            </w:r>
            <w:proofErr w:type="spellStart"/>
            <w:r w:rsidRPr="009A24A0">
              <w:rPr>
                <w:color w:val="000000"/>
                <w:sz w:val="18"/>
                <w:szCs w:val="24"/>
              </w:rPr>
              <w:t>Gurtenstrasse</w:t>
            </w:r>
            <w:proofErr w:type="spellEnd"/>
            <w:r w:rsidRPr="009A24A0">
              <w:rPr>
                <w:color w:val="000000"/>
                <w:sz w:val="18"/>
                <w:szCs w:val="24"/>
              </w:rPr>
              <w:t xml:space="preserve"> 105</w:t>
            </w:r>
            <w:r w:rsidRPr="009A24A0">
              <w:rPr>
                <w:color w:val="000000"/>
                <w:sz w:val="18"/>
                <w:szCs w:val="24"/>
              </w:rPr>
              <w:br/>
              <w:t>4052 BASEL</w:t>
            </w:r>
            <w:r w:rsidRPr="009A24A0">
              <w:rPr>
                <w:color w:val="000000"/>
                <w:sz w:val="18"/>
                <w:szCs w:val="24"/>
              </w:rPr>
              <w:br/>
              <w:t>(Switzerland)</w:t>
            </w:r>
          </w:p>
        </w:tc>
        <w:tc>
          <w:tcPr>
            <w:tcW w:w="1272" w:type="dxa"/>
            <w:tcBorders>
              <w:top w:val="single" w:sz="4" w:space="0" w:color="auto"/>
              <w:bottom w:val="single" w:sz="4" w:space="0" w:color="auto"/>
            </w:tcBorders>
          </w:tcPr>
          <w:p w14:paraId="4712FE4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89 31 05</w:t>
            </w:r>
          </w:p>
        </w:tc>
        <w:tc>
          <w:tcPr>
            <w:tcW w:w="4746" w:type="dxa"/>
            <w:tcBorders>
              <w:top w:val="single" w:sz="4" w:space="0" w:color="auto"/>
              <w:bottom w:val="single" w:sz="4" w:space="0" w:color="auto"/>
              <w:right w:val="single" w:sz="4" w:space="0" w:color="auto"/>
            </w:tcBorders>
          </w:tcPr>
          <w:p w14:paraId="3EB11234" w14:textId="30C2274C" w:rsidR="0088451A" w:rsidRPr="009A24A0" w:rsidRDefault="00356086"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Simon Tang</w:t>
            </w:r>
            <w:r w:rsidR="0088451A" w:rsidRPr="009A24A0">
              <w:rPr>
                <w:color w:val="000000"/>
                <w:sz w:val="18"/>
                <w:szCs w:val="24"/>
              </w:rPr>
              <w:br/>
            </w:r>
            <w:proofErr w:type="spellStart"/>
            <w:r w:rsidR="0088451A" w:rsidRPr="009A24A0">
              <w:rPr>
                <w:color w:val="000000"/>
                <w:sz w:val="18"/>
                <w:szCs w:val="24"/>
              </w:rPr>
              <w:t>Schipol</w:t>
            </w:r>
            <w:proofErr w:type="spellEnd"/>
            <w:r w:rsidR="0088451A" w:rsidRPr="009A24A0">
              <w:rPr>
                <w:color w:val="000000"/>
                <w:sz w:val="18"/>
                <w:szCs w:val="24"/>
              </w:rPr>
              <w:t xml:space="preserve"> Boulevard 249</w:t>
            </w:r>
            <w:r w:rsidR="0088451A" w:rsidRPr="009A24A0">
              <w:rPr>
                <w:color w:val="000000"/>
                <w:sz w:val="18"/>
                <w:szCs w:val="24"/>
              </w:rPr>
              <w:br/>
              <w:t>1118 BY SCHIPOL</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+31 653 243 798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+31 206 535 916</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simon.tang@elephanttalk.com</w:t>
            </w:r>
          </w:p>
        </w:tc>
      </w:tr>
      <w:tr w:rsidR="0088451A" w:rsidRPr="009A24A0" w14:paraId="755B5575" w14:textId="77777777" w:rsidTr="005F1DED">
        <w:trPr>
          <w:cantSplit/>
          <w:jc w:val="center"/>
        </w:trPr>
        <w:tc>
          <w:tcPr>
            <w:tcW w:w="1108" w:type="dxa"/>
            <w:tcBorders>
              <w:top w:val="single" w:sz="4" w:space="0" w:color="auto"/>
              <w:left w:val="single" w:sz="4" w:space="0" w:color="auto"/>
              <w:bottom w:val="single" w:sz="4" w:space="0" w:color="auto"/>
            </w:tcBorders>
          </w:tcPr>
          <w:p w14:paraId="616043FA"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451CBD9D"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Teleena</w:t>
            </w:r>
            <w:proofErr w:type="spellEnd"/>
            <w:r w:rsidRPr="009A24A0">
              <w:rPr>
                <w:b/>
                <w:bCs/>
                <w:color w:val="000000"/>
                <w:sz w:val="18"/>
                <w:szCs w:val="24"/>
              </w:rPr>
              <w:t xml:space="preserve"> </w:t>
            </w:r>
            <w:proofErr w:type="spellStart"/>
            <w:r w:rsidRPr="009A24A0">
              <w:rPr>
                <w:b/>
                <w:bCs/>
                <w:color w:val="000000"/>
                <w:sz w:val="18"/>
                <w:szCs w:val="24"/>
              </w:rPr>
              <w:t>Nederlands</w:t>
            </w:r>
            <w:proofErr w:type="spellEnd"/>
            <w:r w:rsidRPr="009A24A0">
              <w:rPr>
                <w:color w:val="000000"/>
                <w:sz w:val="18"/>
                <w:szCs w:val="24"/>
              </w:rPr>
              <w:br/>
            </w:r>
            <w:proofErr w:type="spellStart"/>
            <w:r w:rsidRPr="009A24A0">
              <w:rPr>
                <w:color w:val="000000"/>
                <w:sz w:val="18"/>
                <w:szCs w:val="24"/>
              </w:rPr>
              <w:t>Kritjwal</w:t>
            </w:r>
            <w:proofErr w:type="spellEnd"/>
            <w:r w:rsidRPr="009A24A0">
              <w:rPr>
                <w:color w:val="000000"/>
                <w:sz w:val="18"/>
                <w:szCs w:val="24"/>
              </w:rPr>
              <w:t xml:space="preserve"> 29</w:t>
            </w:r>
            <w:r w:rsidRPr="009A24A0">
              <w:rPr>
                <w:color w:val="000000"/>
                <w:sz w:val="18"/>
                <w:szCs w:val="24"/>
              </w:rPr>
              <w:br/>
              <w:t>NIEUWEGEIN</w:t>
            </w:r>
          </w:p>
        </w:tc>
        <w:tc>
          <w:tcPr>
            <w:tcW w:w="1272" w:type="dxa"/>
            <w:tcBorders>
              <w:top w:val="single" w:sz="4" w:space="0" w:color="auto"/>
              <w:bottom w:val="single" w:sz="4" w:space="0" w:color="auto"/>
            </w:tcBorders>
          </w:tcPr>
          <w:p w14:paraId="7AA30A2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89 31 07</w:t>
            </w:r>
          </w:p>
        </w:tc>
        <w:tc>
          <w:tcPr>
            <w:tcW w:w="4746" w:type="dxa"/>
            <w:tcBorders>
              <w:top w:val="single" w:sz="4" w:space="0" w:color="auto"/>
              <w:bottom w:val="single" w:sz="4" w:space="0" w:color="auto"/>
              <w:right w:val="single" w:sz="4" w:space="0" w:color="auto"/>
            </w:tcBorders>
          </w:tcPr>
          <w:p w14:paraId="5BCA2787" w14:textId="44557407" w:rsidR="0088451A" w:rsidRPr="009A24A0" w:rsidRDefault="00356086"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Timo Smit</w:t>
            </w:r>
            <w:r w:rsidR="0088451A" w:rsidRPr="009A24A0">
              <w:rPr>
                <w:color w:val="000000"/>
                <w:sz w:val="18"/>
                <w:szCs w:val="24"/>
              </w:rPr>
              <w:br/>
            </w:r>
            <w:proofErr w:type="spellStart"/>
            <w:r w:rsidR="0088451A" w:rsidRPr="009A24A0">
              <w:rPr>
                <w:color w:val="000000"/>
                <w:sz w:val="18"/>
                <w:szCs w:val="24"/>
              </w:rPr>
              <w:t>Teleena</w:t>
            </w:r>
            <w:proofErr w:type="spellEnd"/>
            <w:r w:rsidR="0088451A" w:rsidRPr="009A24A0">
              <w:rPr>
                <w:color w:val="000000"/>
                <w:sz w:val="18"/>
                <w:szCs w:val="24"/>
              </w:rPr>
              <w:t xml:space="preserve"> Holding BV, </w:t>
            </w:r>
            <w:proofErr w:type="spellStart"/>
            <w:r w:rsidR="0088451A" w:rsidRPr="009A24A0">
              <w:rPr>
                <w:color w:val="000000"/>
                <w:sz w:val="18"/>
                <w:szCs w:val="24"/>
              </w:rPr>
              <w:t>Krijtwal</w:t>
            </w:r>
            <w:proofErr w:type="spellEnd"/>
            <w:r w:rsidR="0088451A" w:rsidRPr="009A24A0">
              <w:rPr>
                <w:color w:val="000000"/>
                <w:sz w:val="18"/>
                <w:szCs w:val="24"/>
              </w:rPr>
              <w:t xml:space="preserve"> 29</w:t>
            </w:r>
            <w:r w:rsidR="0088451A" w:rsidRPr="009A24A0">
              <w:rPr>
                <w:color w:val="000000"/>
                <w:sz w:val="18"/>
                <w:szCs w:val="24"/>
              </w:rPr>
              <w:br/>
              <w:t>3432ZT NIEUWEGEIN</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+31 63 818 1818</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timo@teleena.com</w:t>
            </w:r>
          </w:p>
        </w:tc>
      </w:tr>
      <w:tr w:rsidR="0088451A" w:rsidRPr="009A24A0" w14:paraId="4D05B66F" w14:textId="77777777" w:rsidTr="005F1DED">
        <w:trPr>
          <w:cantSplit/>
          <w:jc w:val="center"/>
        </w:trPr>
        <w:tc>
          <w:tcPr>
            <w:tcW w:w="1108" w:type="dxa"/>
            <w:tcBorders>
              <w:top w:val="single" w:sz="4" w:space="0" w:color="auto"/>
              <w:left w:val="single" w:sz="4" w:space="0" w:color="auto"/>
              <w:bottom w:val="single" w:sz="4" w:space="0" w:color="auto"/>
            </w:tcBorders>
          </w:tcPr>
          <w:p w14:paraId="4BEA6D87"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7B78AFFA"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Lycamobile</w:t>
            </w:r>
            <w:proofErr w:type="spellEnd"/>
            <w:r w:rsidRPr="009A24A0">
              <w:rPr>
                <w:b/>
                <w:bCs/>
                <w:color w:val="000000"/>
                <w:sz w:val="18"/>
                <w:szCs w:val="24"/>
              </w:rPr>
              <w:t xml:space="preserve"> Netherlands</w:t>
            </w:r>
            <w:r w:rsidRPr="009A24A0">
              <w:rPr>
                <w:color w:val="000000"/>
                <w:sz w:val="18"/>
                <w:szCs w:val="24"/>
              </w:rPr>
              <w:br/>
              <w:t>40-41 Dominik Street Lower</w:t>
            </w:r>
            <w:r w:rsidRPr="009A24A0">
              <w:rPr>
                <w:color w:val="000000"/>
                <w:sz w:val="18"/>
                <w:szCs w:val="24"/>
              </w:rPr>
              <w:br/>
              <w:t>DUBLIN 1</w:t>
            </w:r>
            <w:r w:rsidRPr="009A24A0">
              <w:rPr>
                <w:color w:val="000000"/>
                <w:sz w:val="18"/>
                <w:szCs w:val="24"/>
              </w:rPr>
              <w:br/>
              <w:t>(Ireland)</w:t>
            </w:r>
          </w:p>
        </w:tc>
        <w:tc>
          <w:tcPr>
            <w:tcW w:w="1272" w:type="dxa"/>
            <w:tcBorders>
              <w:top w:val="single" w:sz="4" w:space="0" w:color="auto"/>
              <w:bottom w:val="single" w:sz="4" w:space="0" w:color="auto"/>
            </w:tcBorders>
          </w:tcPr>
          <w:p w14:paraId="6004052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89 31 09</w:t>
            </w:r>
          </w:p>
        </w:tc>
        <w:tc>
          <w:tcPr>
            <w:tcW w:w="4746" w:type="dxa"/>
            <w:tcBorders>
              <w:top w:val="single" w:sz="4" w:space="0" w:color="auto"/>
              <w:bottom w:val="single" w:sz="4" w:space="0" w:color="auto"/>
              <w:right w:val="single" w:sz="4" w:space="0" w:color="auto"/>
            </w:tcBorders>
          </w:tcPr>
          <w:p w14:paraId="15468269" w14:textId="47B7ED2D" w:rsidR="0088451A" w:rsidRPr="009A24A0" w:rsidRDefault="00356086"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Chris Tooley</w:t>
            </w:r>
            <w:r w:rsidR="0088451A" w:rsidRPr="009A24A0">
              <w:rPr>
                <w:color w:val="000000"/>
                <w:sz w:val="18"/>
                <w:szCs w:val="24"/>
              </w:rPr>
              <w:br/>
              <w:t>40-41 Dominik Street Lower</w:t>
            </w:r>
            <w:r w:rsidR="0088451A" w:rsidRPr="009A24A0">
              <w:rPr>
                <w:color w:val="000000"/>
                <w:sz w:val="18"/>
                <w:szCs w:val="24"/>
              </w:rPr>
              <w:br/>
              <w:t>DUBLIN 1</w:t>
            </w:r>
            <w:r w:rsidR="0088451A" w:rsidRPr="009A24A0">
              <w:rPr>
                <w:color w:val="000000"/>
                <w:sz w:val="18"/>
                <w:szCs w:val="24"/>
              </w:rPr>
              <w:br/>
              <w:t>(Ireland)</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+353 1 879 2362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+353 1 879 2336</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ctooley@lycamobile.com</w:t>
            </w:r>
          </w:p>
        </w:tc>
      </w:tr>
      <w:tr w:rsidR="0088451A" w:rsidRPr="009A24A0" w14:paraId="598B7234" w14:textId="77777777" w:rsidTr="005F1DED">
        <w:trPr>
          <w:cantSplit/>
          <w:jc w:val="center"/>
        </w:trPr>
        <w:tc>
          <w:tcPr>
            <w:tcW w:w="1108" w:type="dxa"/>
            <w:tcBorders>
              <w:top w:val="single" w:sz="4" w:space="0" w:color="auto"/>
              <w:left w:val="single" w:sz="4" w:space="0" w:color="auto"/>
              <w:bottom w:val="single" w:sz="4" w:space="0" w:color="auto"/>
            </w:tcBorders>
          </w:tcPr>
          <w:p w14:paraId="6F349451"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4F2AD90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KPN Telecom B.V., Card Services</w:t>
            </w:r>
            <w:r w:rsidRPr="009A24A0">
              <w:rPr>
                <w:color w:val="000000"/>
                <w:sz w:val="18"/>
                <w:szCs w:val="24"/>
              </w:rPr>
              <w:br/>
              <w:t>PO Box 30150</w:t>
            </w:r>
            <w:r w:rsidRPr="009A24A0">
              <w:rPr>
                <w:color w:val="000000"/>
                <w:sz w:val="18"/>
                <w:szCs w:val="24"/>
              </w:rPr>
              <w:br/>
              <w:t>2500 GD THE HAGUE</w:t>
            </w:r>
          </w:p>
        </w:tc>
        <w:tc>
          <w:tcPr>
            <w:tcW w:w="1272" w:type="dxa"/>
            <w:tcBorders>
              <w:top w:val="single" w:sz="4" w:space="0" w:color="auto"/>
              <w:bottom w:val="single" w:sz="4" w:space="0" w:color="auto"/>
            </w:tcBorders>
          </w:tcPr>
          <w:p w14:paraId="39D4566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89 31 10</w:t>
            </w:r>
          </w:p>
        </w:tc>
        <w:tc>
          <w:tcPr>
            <w:tcW w:w="4746" w:type="dxa"/>
            <w:tcBorders>
              <w:top w:val="single" w:sz="4" w:space="0" w:color="auto"/>
              <w:bottom w:val="single" w:sz="4" w:space="0" w:color="auto"/>
              <w:right w:val="single" w:sz="4" w:space="0" w:color="auto"/>
            </w:tcBorders>
          </w:tcPr>
          <w:p w14:paraId="22029E9B" w14:textId="33031AA5" w:rsidR="0088451A" w:rsidRPr="009A24A0" w:rsidRDefault="00356086"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 xml:space="preserve">Fred </w:t>
            </w:r>
            <w:proofErr w:type="spellStart"/>
            <w:r w:rsidR="0088451A" w:rsidRPr="009A24A0">
              <w:rPr>
                <w:color w:val="000000"/>
                <w:sz w:val="18"/>
                <w:szCs w:val="24"/>
              </w:rPr>
              <w:t>van't</w:t>
            </w:r>
            <w:proofErr w:type="spellEnd"/>
            <w:r w:rsidR="0088451A" w:rsidRPr="009A24A0">
              <w:rPr>
                <w:color w:val="000000"/>
                <w:sz w:val="18"/>
                <w:szCs w:val="24"/>
              </w:rPr>
              <w:t xml:space="preserve"> Slot</w:t>
            </w:r>
            <w:r w:rsidR="0088451A" w:rsidRPr="009A24A0">
              <w:rPr>
                <w:color w:val="000000"/>
                <w:sz w:val="18"/>
                <w:szCs w:val="24"/>
              </w:rPr>
              <w:br/>
              <w:t>PO Box 30150</w:t>
            </w:r>
            <w:r w:rsidR="0088451A" w:rsidRPr="009A24A0">
              <w:rPr>
                <w:color w:val="000000"/>
                <w:sz w:val="18"/>
                <w:szCs w:val="24"/>
              </w:rPr>
              <w:br/>
              <w:t>2500 GD THE HAGUE</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+31 70 343 3877</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+31 70 343 5059</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2AC3E1A" w14:textId="77777777" w:rsidTr="005F1DED">
        <w:trPr>
          <w:cantSplit/>
          <w:jc w:val="center"/>
        </w:trPr>
        <w:tc>
          <w:tcPr>
            <w:tcW w:w="1108" w:type="dxa"/>
            <w:tcBorders>
              <w:top w:val="single" w:sz="4" w:space="0" w:color="auto"/>
              <w:left w:val="single" w:sz="4" w:space="0" w:color="auto"/>
              <w:bottom w:val="single" w:sz="4" w:space="0" w:color="auto"/>
            </w:tcBorders>
          </w:tcPr>
          <w:p w14:paraId="55A9232F"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54B7AA4C"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Greenet</w:t>
            </w:r>
            <w:proofErr w:type="spellEnd"/>
            <w:r w:rsidRPr="009A24A0">
              <w:rPr>
                <w:b/>
                <w:bCs/>
                <w:color w:val="000000"/>
                <w:sz w:val="18"/>
                <w:szCs w:val="24"/>
              </w:rPr>
              <w:t xml:space="preserve"> </w:t>
            </w:r>
            <w:proofErr w:type="spellStart"/>
            <w:r w:rsidRPr="009A24A0">
              <w:rPr>
                <w:b/>
                <w:bCs/>
                <w:color w:val="000000"/>
                <w:sz w:val="18"/>
                <w:szCs w:val="24"/>
              </w:rPr>
              <w:t>Netwerk</w:t>
            </w:r>
            <w:proofErr w:type="spellEnd"/>
            <w:r w:rsidRPr="009A24A0">
              <w:rPr>
                <w:b/>
                <w:bCs/>
                <w:color w:val="000000"/>
                <w:sz w:val="18"/>
                <w:szCs w:val="24"/>
              </w:rPr>
              <w:t xml:space="preserve"> B.V.</w:t>
            </w:r>
            <w:r w:rsidRPr="009A24A0">
              <w:rPr>
                <w:color w:val="000000"/>
                <w:sz w:val="18"/>
                <w:szCs w:val="24"/>
              </w:rPr>
              <w:br/>
            </w:r>
            <w:proofErr w:type="spellStart"/>
            <w:r w:rsidRPr="009A24A0">
              <w:rPr>
                <w:color w:val="000000"/>
                <w:sz w:val="18"/>
                <w:szCs w:val="24"/>
              </w:rPr>
              <w:t>Maanlander</w:t>
            </w:r>
            <w:proofErr w:type="spellEnd"/>
            <w:r w:rsidRPr="009A24A0">
              <w:rPr>
                <w:color w:val="000000"/>
                <w:sz w:val="18"/>
                <w:szCs w:val="24"/>
              </w:rPr>
              <w:t xml:space="preserve"> 47, 3824 MN</w:t>
            </w:r>
            <w:r w:rsidRPr="009A24A0">
              <w:rPr>
                <w:color w:val="000000"/>
                <w:sz w:val="18"/>
                <w:szCs w:val="24"/>
              </w:rPr>
              <w:br/>
              <w:t>AMERSFOORT</w:t>
            </w:r>
          </w:p>
        </w:tc>
        <w:tc>
          <w:tcPr>
            <w:tcW w:w="1272" w:type="dxa"/>
            <w:tcBorders>
              <w:top w:val="single" w:sz="4" w:space="0" w:color="auto"/>
              <w:bottom w:val="single" w:sz="4" w:space="0" w:color="auto"/>
            </w:tcBorders>
          </w:tcPr>
          <w:p w14:paraId="250D18D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89 31 11</w:t>
            </w:r>
          </w:p>
        </w:tc>
        <w:tc>
          <w:tcPr>
            <w:tcW w:w="4746" w:type="dxa"/>
            <w:tcBorders>
              <w:top w:val="single" w:sz="4" w:space="0" w:color="auto"/>
              <w:bottom w:val="single" w:sz="4" w:space="0" w:color="auto"/>
              <w:right w:val="single" w:sz="4" w:space="0" w:color="auto"/>
            </w:tcBorders>
          </w:tcPr>
          <w:p w14:paraId="027F249D" w14:textId="01504CFE" w:rsidR="0088451A" w:rsidRPr="009A24A0" w:rsidRDefault="0088451A" w:rsidP="00356086">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Bart </w:t>
            </w:r>
            <w:proofErr w:type="spellStart"/>
            <w:r w:rsidRPr="009A24A0">
              <w:rPr>
                <w:color w:val="000000"/>
                <w:sz w:val="18"/>
                <w:szCs w:val="24"/>
              </w:rPr>
              <w:t>Heinink</w:t>
            </w:r>
            <w:proofErr w:type="spellEnd"/>
            <w:r w:rsidRPr="009A24A0">
              <w:rPr>
                <w:color w:val="000000"/>
                <w:sz w:val="18"/>
                <w:szCs w:val="24"/>
              </w:rPr>
              <w:br/>
            </w:r>
            <w:proofErr w:type="spellStart"/>
            <w:r w:rsidRPr="009A24A0">
              <w:rPr>
                <w:color w:val="000000"/>
                <w:sz w:val="18"/>
                <w:szCs w:val="24"/>
              </w:rPr>
              <w:t>Maanlander</w:t>
            </w:r>
            <w:proofErr w:type="spellEnd"/>
            <w:r w:rsidRPr="009A24A0">
              <w:rPr>
                <w:color w:val="000000"/>
                <w:sz w:val="18"/>
                <w:szCs w:val="24"/>
              </w:rPr>
              <w:t xml:space="preserve"> 47, 3824 MN</w:t>
            </w:r>
            <w:r w:rsidRPr="009A24A0">
              <w:rPr>
                <w:color w:val="000000"/>
                <w:sz w:val="18"/>
                <w:szCs w:val="24"/>
              </w:rPr>
              <w:br/>
              <w:t>AMERSFOORT</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+31 628908201</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bart@greenet.nl</w:t>
            </w:r>
          </w:p>
        </w:tc>
      </w:tr>
      <w:tr w:rsidR="0088451A" w:rsidRPr="009A24A0" w14:paraId="659BCA18" w14:textId="77777777" w:rsidTr="005F1DED">
        <w:trPr>
          <w:cantSplit/>
          <w:jc w:val="center"/>
        </w:trPr>
        <w:tc>
          <w:tcPr>
            <w:tcW w:w="1108" w:type="dxa"/>
            <w:tcBorders>
              <w:top w:val="single" w:sz="4" w:space="0" w:color="auto"/>
              <w:left w:val="single" w:sz="4" w:space="0" w:color="auto"/>
              <w:bottom w:val="single" w:sz="4" w:space="0" w:color="auto"/>
            </w:tcBorders>
          </w:tcPr>
          <w:p w14:paraId="04D74597"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519569AD"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Ziggo B.V.</w:t>
            </w:r>
            <w:r w:rsidRPr="009A24A0">
              <w:rPr>
                <w:color w:val="000000"/>
                <w:sz w:val="18"/>
                <w:szCs w:val="24"/>
              </w:rPr>
              <w:br/>
            </w:r>
            <w:proofErr w:type="spellStart"/>
            <w:r w:rsidRPr="009A24A0">
              <w:rPr>
                <w:color w:val="000000"/>
                <w:sz w:val="18"/>
                <w:szCs w:val="24"/>
              </w:rPr>
              <w:t>Atoomweg</w:t>
            </w:r>
            <w:proofErr w:type="spellEnd"/>
            <w:r w:rsidRPr="009A24A0">
              <w:rPr>
                <w:color w:val="000000"/>
                <w:sz w:val="18"/>
                <w:szCs w:val="24"/>
              </w:rPr>
              <w:t xml:space="preserve"> 100</w:t>
            </w:r>
            <w:r w:rsidRPr="009A24A0">
              <w:rPr>
                <w:color w:val="000000"/>
                <w:sz w:val="18"/>
                <w:szCs w:val="24"/>
              </w:rPr>
              <w:br/>
              <w:t>3542 AB UTRECHT</w:t>
            </w:r>
          </w:p>
        </w:tc>
        <w:tc>
          <w:tcPr>
            <w:tcW w:w="1272" w:type="dxa"/>
            <w:tcBorders>
              <w:top w:val="single" w:sz="4" w:space="0" w:color="auto"/>
              <w:bottom w:val="single" w:sz="4" w:space="0" w:color="auto"/>
            </w:tcBorders>
          </w:tcPr>
          <w:p w14:paraId="6C03F80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89 31 15</w:t>
            </w:r>
          </w:p>
        </w:tc>
        <w:tc>
          <w:tcPr>
            <w:tcW w:w="4746" w:type="dxa"/>
            <w:tcBorders>
              <w:top w:val="single" w:sz="4" w:space="0" w:color="auto"/>
              <w:bottom w:val="single" w:sz="4" w:space="0" w:color="auto"/>
              <w:right w:val="single" w:sz="4" w:space="0" w:color="auto"/>
            </w:tcBorders>
          </w:tcPr>
          <w:p w14:paraId="6F4FDB45" w14:textId="45105C86" w:rsidR="0088451A" w:rsidRPr="009A24A0" w:rsidRDefault="00356086"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Tom Lenos</w:t>
            </w:r>
            <w:r w:rsidR="0088451A" w:rsidRPr="009A24A0">
              <w:rPr>
                <w:color w:val="000000"/>
                <w:sz w:val="18"/>
                <w:szCs w:val="24"/>
              </w:rPr>
              <w:br/>
            </w:r>
            <w:proofErr w:type="spellStart"/>
            <w:r w:rsidR="0088451A" w:rsidRPr="009A24A0">
              <w:rPr>
                <w:color w:val="000000"/>
                <w:sz w:val="18"/>
                <w:szCs w:val="24"/>
              </w:rPr>
              <w:t>Atoomweg</w:t>
            </w:r>
            <w:proofErr w:type="spellEnd"/>
            <w:r w:rsidR="0088451A" w:rsidRPr="009A24A0">
              <w:rPr>
                <w:color w:val="000000"/>
                <w:sz w:val="18"/>
                <w:szCs w:val="24"/>
              </w:rPr>
              <w:t xml:space="preserve"> 100</w:t>
            </w:r>
            <w:r w:rsidR="0088451A" w:rsidRPr="009A24A0">
              <w:rPr>
                <w:color w:val="000000"/>
                <w:sz w:val="18"/>
                <w:szCs w:val="24"/>
              </w:rPr>
              <w:br/>
              <w:t>3542 AB UTRECHT</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+31 88 717 0000</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tom.lenos@office.ziggo.nl</w:t>
            </w:r>
          </w:p>
        </w:tc>
      </w:tr>
      <w:tr w:rsidR="0088451A" w:rsidRPr="009A24A0" w14:paraId="241F616F" w14:textId="77777777" w:rsidTr="005F1DED">
        <w:trPr>
          <w:cantSplit/>
          <w:jc w:val="center"/>
        </w:trPr>
        <w:tc>
          <w:tcPr>
            <w:tcW w:w="1108" w:type="dxa"/>
            <w:tcBorders>
              <w:top w:val="single" w:sz="4" w:space="0" w:color="auto"/>
              <w:left w:val="single" w:sz="4" w:space="0" w:color="auto"/>
              <w:bottom w:val="single" w:sz="4" w:space="0" w:color="auto"/>
            </w:tcBorders>
          </w:tcPr>
          <w:p w14:paraId="24A4E771" w14:textId="77777777" w:rsidR="0088451A" w:rsidRPr="009A24A0" w:rsidRDefault="0088451A" w:rsidP="0088451A">
            <w:pPr>
              <w:bidi/>
              <w:jc w:val="left"/>
              <w:rPr>
                <w:sz w:val="18"/>
                <w:szCs w:val="24"/>
              </w:rPr>
            </w:pPr>
            <w:r w:rsidRPr="009A24A0">
              <w:rPr>
                <w:rFonts w:hint="cs"/>
                <w:b/>
                <w:bCs/>
                <w:sz w:val="18"/>
                <w:szCs w:val="24"/>
                <w:rtl/>
              </w:rPr>
              <w:lastRenderedPageBreak/>
              <w:t>هولندا</w:t>
            </w:r>
          </w:p>
        </w:tc>
        <w:tc>
          <w:tcPr>
            <w:tcW w:w="2196" w:type="dxa"/>
            <w:tcBorders>
              <w:top w:val="single" w:sz="4" w:space="0" w:color="auto"/>
              <w:bottom w:val="single" w:sz="4" w:space="0" w:color="auto"/>
            </w:tcBorders>
          </w:tcPr>
          <w:p w14:paraId="654FA307"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Brucop</w:t>
            </w:r>
            <w:proofErr w:type="spellEnd"/>
            <w:r w:rsidRPr="009A24A0">
              <w:rPr>
                <w:b/>
                <w:bCs/>
                <w:color w:val="000000"/>
                <w:sz w:val="18"/>
                <w:szCs w:val="24"/>
              </w:rPr>
              <w:t xml:space="preserve"> Netherlands B.V.</w:t>
            </w:r>
            <w:r w:rsidRPr="009A24A0">
              <w:rPr>
                <w:color w:val="000000"/>
                <w:sz w:val="18"/>
                <w:szCs w:val="24"/>
              </w:rPr>
              <w:br/>
            </w:r>
            <w:proofErr w:type="spellStart"/>
            <w:r w:rsidRPr="009A24A0">
              <w:rPr>
                <w:color w:val="000000"/>
                <w:sz w:val="18"/>
                <w:szCs w:val="24"/>
              </w:rPr>
              <w:t>Rijswijkseweg</w:t>
            </w:r>
            <w:proofErr w:type="spellEnd"/>
            <w:r w:rsidRPr="009A24A0">
              <w:rPr>
                <w:color w:val="000000"/>
                <w:sz w:val="18"/>
                <w:szCs w:val="24"/>
              </w:rPr>
              <w:t xml:space="preserve"> 60</w:t>
            </w:r>
            <w:r w:rsidRPr="009A24A0">
              <w:rPr>
                <w:color w:val="000000"/>
                <w:sz w:val="18"/>
                <w:szCs w:val="24"/>
              </w:rPr>
              <w:br/>
              <w:t>NL-2516 EH DEN HAAG</w:t>
            </w:r>
          </w:p>
        </w:tc>
        <w:tc>
          <w:tcPr>
            <w:tcW w:w="1272" w:type="dxa"/>
            <w:tcBorders>
              <w:top w:val="single" w:sz="4" w:space="0" w:color="auto"/>
              <w:bottom w:val="single" w:sz="4" w:space="0" w:color="auto"/>
            </w:tcBorders>
          </w:tcPr>
          <w:p w14:paraId="3B2E409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89 31 16</w:t>
            </w:r>
          </w:p>
        </w:tc>
        <w:tc>
          <w:tcPr>
            <w:tcW w:w="4746" w:type="dxa"/>
            <w:tcBorders>
              <w:top w:val="single" w:sz="4" w:space="0" w:color="auto"/>
              <w:bottom w:val="single" w:sz="4" w:space="0" w:color="auto"/>
              <w:right w:val="single" w:sz="4" w:space="0" w:color="auto"/>
            </w:tcBorders>
          </w:tcPr>
          <w:p w14:paraId="78710D7D" w14:textId="4CEFDDD0" w:rsidR="0088451A" w:rsidRPr="009A24A0" w:rsidRDefault="00356086"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Niels H. Jorgensen</w:t>
            </w:r>
            <w:r w:rsidR="0088451A" w:rsidRPr="009A24A0">
              <w:rPr>
                <w:color w:val="000000"/>
                <w:sz w:val="18"/>
                <w:szCs w:val="24"/>
              </w:rPr>
              <w:br/>
            </w:r>
            <w:proofErr w:type="spellStart"/>
            <w:r w:rsidR="0088451A" w:rsidRPr="009A24A0">
              <w:rPr>
                <w:color w:val="000000"/>
                <w:sz w:val="18"/>
                <w:szCs w:val="24"/>
              </w:rPr>
              <w:t>Laakpoort</w:t>
            </w:r>
            <w:proofErr w:type="spellEnd"/>
            <w:r w:rsidR="0088451A" w:rsidRPr="009A24A0">
              <w:rPr>
                <w:color w:val="000000"/>
                <w:sz w:val="18"/>
                <w:szCs w:val="24"/>
              </w:rPr>
              <w:t xml:space="preserve">, </w:t>
            </w:r>
            <w:proofErr w:type="spellStart"/>
            <w:r w:rsidR="0088451A" w:rsidRPr="009A24A0">
              <w:rPr>
                <w:color w:val="000000"/>
                <w:sz w:val="18"/>
                <w:szCs w:val="24"/>
              </w:rPr>
              <w:t>Rijswijkseweg</w:t>
            </w:r>
            <w:proofErr w:type="spellEnd"/>
            <w:r w:rsidR="0088451A" w:rsidRPr="009A24A0">
              <w:rPr>
                <w:color w:val="000000"/>
                <w:sz w:val="18"/>
                <w:szCs w:val="24"/>
              </w:rPr>
              <w:t xml:space="preserve"> 60</w:t>
            </w:r>
            <w:r w:rsidR="0088451A" w:rsidRPr="009A24A0">
              <w:rPr>
                <w:color w:val="000000"/>
                <w:sz w:val="18"/>
                <w:szCs w:val="24"/>
              </w:rPr>
              <w:br/>
              <w:t>NL-2516 EH DEN HAAG</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+31 70 305 5000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+31 70 305 5024</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283225AD" w14:textId="77777777" w:rsidTr="005F1DED">
        <w:trPr>
          <w:cantSplit/>
          <w:jc w:val="center"/>
        </w:trPr>
        <w:tc>
          <w:tcPr>
            <w:tcW w:w="1108" w:type="dxa"/>
            <w:tcBorders>
              <w:top w:val="single" w:sz="4" w:space="0" w:color="auto"/>
              <w:left w:val="single" w:sz="4" w:space="0" w:color="auto"/>
              <w:bottom w:val="single" w:sz="4" w:space="0" w:color="auto"/>
            </w:tcBorders>
          </w:tcPr>
          <w:p w14:paraId="62E99DE3"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375B0101"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GloTell</w:t>
            </w:r>
            <w:proofErr w:type="spellEnd"/>
            <w:r w:rsidRPr="009A24A0">
              <w:rPr>
                <w:b/>
                <w:bCs/>
                <w:color w:val="000000"/>
                <w:sz w:val="18"/>
                <w:szCs w:val="24"/>
              </w:rPr>
              <w:t xml:space="preserve"> B.V.</w:t>
            </w:r>
            <w:r w:rsidRPr="009A24A0">
              <w:rPr>
                <w:color w:val="000000"/>
                <w:sz w:val="18"/>
                <w:szCs w:val="24"/>
              </w:rPr>
              <w:br/>
              <w:t xml:space="preserve">Willem </w:t>
            </w:r>
            <w:proofErr w:type="spellStart"/>
            <w:r w:rsidRPr="009A24A0">
              <w:rPr>
                <w:color w:val="000000"/>
                <w:sz w:val="18"/>
                <w:szCs w:val="24"/>
              </w:rPr>
              <w:t>Dreeslaan</w:t>
            </w:r>
            <w:proofErr w:type="spellEnd"/>
            <w:r w:rsidRPr="009A24A0">
              <w:rPr>
                <w:color w:val="000000"/>
                <w:sz w:val="18"/>
                <w:szCs w:val="24"/>
              </w:rPr>
              <w:t xml:space="preserve"> 37,</w:t>
            </w:r>
            <w:r w:rsidRPr="009A24A0">
              <w:rPr>
                <w:color w:val="000000"/>
                <w:sz w:val="18"/>
                <w:szCs w:val="24"/>
              </w:rPr>
              <w:br/>
              <w:t>2729 ND ZOETERMEER</w:t>
            </w:r>
          </w:p>
        </w:tc>
        <w:tc>
          <w:tcPr>
            <w:tcW w:w="1272" w:type="dxa"/>
            <w:tcBorders>
              <w:top w:val="single" w:sz="4" w:space="0" w:color="auto"/>
              <w:bottom w:val="single" w:sz="4" w:space="0" w:color="auto"/>
            </w:tcBorders>
          </w:tcPr>
          <w:p w14:paraId="394260A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89 31 17</w:t>
            </w:r>
          </w:p>
        </w:tc>
        <w:tc>
          <w:tcPr>
            <w:tcW w:w="4746" w:type="dxa"/>
            <w:tcBorders>
              <w:top w:val="single" w:sz="4" w:space="0" w:color="auto"/>
              <w:bottom w:val="single" w:sz="4" w:space="0" w:color="auto"/>
              <w:right w:val="single" w:sz="4" w:space="0" w:color="auto"/>
            </w:tcBorders>
          </w:tcPr>
          <w:p w14:paraId="42829F9D" w14:textId="65A8C7D4" w:rsidR="0088451A" w:rsidRPr="009A24A0" w:rsidRDefault="00CC564E"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Edwin Clement</w:t>
            </w:r>
            <w:r w:rsidR="0088451A" w:rsidRPr="009A24A0">
              <w:rPr>
                <w:color w:val="000000"/>
                <w:sz w:val="18"/>
                <w:szCs w:val="24"/>
              </w:rPr>
              <w:br/>
              <w:t xml:space="preserve">Willem </w:t>
            </w:r>
            <w:proofErr w:type="spellStart"/>
            <w:r w:rsidR="0088451A" w:rsidRPr="009A24A0">
              <w:rPr>
                <w:color w:val="000000"/>
                <w:sz w:val="18"/>
                <w:szCs w:val="24"/>
              </w:rPr>
              <w:t>Dreeslaan</w:t>
            </w:r>
            <w:proofErr w:type="spellEnd"/>
            <w:r w:rsidR="0088451A" w:rsidRPr="009A24A0">
              <w:rPr>
                <w:color w:val="000000"/>
                <w:sz w:val="18"/>
                <w:szCs w:val="24"/>
              </w:rPr>
              <w:t xml:space="preserve"> 37,</w:t>
            </w:r>
            <w:r w:rsidR="0088451A" w:rsidRPr="009A24A0">
              <w:rPr>
                <w:color w:val="000000"/>
                <w:sz w:val="18"/>
                <w:szCs w:val="24"/>
              </w:rPr>
              <w:br/>
              <w:t>2729 ND ZOETERMEER</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+31 628 200 000</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edwin@glotell.nl</w:t>
            </w:r>
          </w:p>
        </w:tc>
      </w:tr>
      <w:tr w:rsidR="0088451A" w:rsidRPr="009A24A0" w14:paraId="71F5F122" w14:textId="77777777" w:rsidTr="005F1DED">
        <w:trPr>
          <w:cantSplit/>
          <w:jc w:val="center"/>
        </w:trPr>
        <w:tc>
          <w:tcPr>
            <w:tcW w:w="1108" w:type="dxa"/>
            <w:tcBorders>
              <w:top w:val="single" w:sz="4" w:space="0" w:color="auto"/>
              <w:left w:val="single" w:sz="4" w:space="0" w:color="auto"/>
              <w:bottom w:val="single" w:sz="4" w:space="0" w:color="auto"/>
            </w:tcBorders>
          </w:tcPr>
          <w:p w14:paraId="26DC16F2"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6469051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UPC NL</w:t>
            </w:r>
            <w:r w:rsidRPr="009A24A0">
              <w:rPr>
                <w:color w:val="000000"/>
                <w:sz w:val="18"/>
                <w:szCs w:val="24"/>
              </w:rPr>
              <w:br/>
            </w:r>
            <w:proofErr w:type="spellStart"/>
            <w:r w:rsidRPr="009A24A0">
              <w:rPr>
                <w:color w:val="000000"/>
                <w:sz w:val="18"/>
                <w:szCs w:val="24"/>
              </w:rPr>
              <w:t>Kabelweg</w:t>
            </w:r>
            <w:proofErr w:type="spellEnd"/>
            <w:r w:rsidRPr="009A24A0">
              <w:rPr>
                <w:color w:val="000000"/>
                <w:sz w:val="18"/>
                <w:szCs w:val="24"/>
              </w:rPr>
              <w:t xml:space="preserve"> 51</w:t>
            </w:r>
            <w:r w:rsidRPr="009A24A0">
              <w:rPr>
                <w:color w:val="000000"/>
                <w:sz w:val="18"/>
                <w:szCs w:val="24"/>
              </w:rPr>
              <w:br/>
              <w:t>1014 BA AMSTERDAM</w:t>
            </w:r>
          </w:p>
        </w:tc>
        <w:tc>
          <w:tcPr>
            <w:tcW w:w="1272" w:type="dxa"/>
            <w:tcBorders>
              <w:top w:val="single" w:sz="4" w:space="0" w:color="auto"/>
              <w:bottom w:val="single" w:sz="4" w:space="0" w:color="auto"/>
            </w:tcBorders>
          </w:tcPr>
          <w:p w14:paraId="2BF673D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89 31 18</w:t>
            </w:r>
          </w:p>
        </w:tc>
        <w:tc>
          <w:tcPr>
            <w:tcW w:w="4746" w:type="dxa"/>
            <w:tcBorders>
              <w:top w:val="single" w:sz="4" w:space="0" w:color="auto"/>
              <w:bottom w:val="single" w:sz="4" w:space="0" w:color="auto"/>
              <w:right w:val="single" w:sz="4" w:space="0" w:color="auto"/>
            </w:tcBorders>
          </w:tcPr>
          <w:p w14:paraId="28C6E96E" w14:textId="0112338B" w:rsidR="0088451A" w:rsidRPr="009A24A0" w:rsidRDefault="00CC564E"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R. Kolthek</w:t>
            </w:r>
            <w:r w:rsidR="0088451A" w:rsidRPr="009A24A0">
              <w:rPr>
                <w:color w:val="000000"/>
                <w:sz w:val="18"/>
                <w:szCs w:val="24"/>
              </w:rPr>
              <w:br/>
              <w:t>Postbus 80900</w:t>
            </w:r>
            <w:r w:rsidR="0088451A" w:rsidRPr="009A24A0">
              <w:rPr>
                <w:color w:val="000000"/>
                <w:sz w:val="18"/>
                <w:szCs w:val="24"/>
              </w:rPr>
              <w:br/>
              <w:t>1005 DA AMSTERDAM</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+31 20 775 5523</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rkolthek@upc.nl</w:t>
            </w:r>
          </w:p>
        </w:tc>
      </w:tr>
      <w:tr w:rsidR="0088451A" w:rsidRPr="009A24A0" w14:paraId="11D3A23C" w14:textId="77777777" w:rsidTr="005F1DED">
        <w:trPr>
          <w:cantSplit/>
          <w:jc w:val="center"/>
        </w:trPr>
        <w:tc>
          <w:tcPr>
            <w:tcW w:w="1108" w:type="dxa"/>
            <w:tcBorders>
              <w:top w:val="single" w:sz="4" w:space="0" w:color="auto"/>
              <w:left w:val="single" w:sz="4" w:space="0" w:color="auto"/>
              <w:bottom w:val="single" w:sz="4" w:space="0" w:color="auto"/>
            </w:tcBorders>
          </w:tcPr>
          <w:p w14:paraId="03308CD5"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78977502"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T-Mobile (ex-</w:t>
            </w:r>
            <w:proofErr w:type="spellStart"/>
            <w:r w:rsidRPr="009A24A0">
              <w:rPr>
                <w:b/>
                <w:bCs/>
                <w:color w:val="000000"/>
                <w:sz w:val="18"/>
                <w:szCs w:val="24"/>
                <w:lang w:val="fr-CH"/>
              </w:rPr>
              <w:t>Dutchtone</w:t>
            </w:r>
            <w:proofErr w:type="spellEnd"/>
            <w:r w:rsidRPr="009A24A0">
              <w:rPr>
                <w:b/>
                <w:bCs/>
                <w:color w:val="000000"/>
                <w:sz w:val="18"/>
                <w:szCs w:val="24"/>
                <w:lang w:val="fr-CH"/>
              </w:rPr>
              <w:t xml:space="preserve"> N.V.)</w:t>
            </w:r>
            <w:r w:rsidRPr="009A24A0">
              <w:rPr>
                <w:color w:val="000000"/>
                <w:sz w:val="18"/>
                <w:szCs w:val="24"/>
                <w:lang w:val="fr-CH"/>
              </w:rPr>
              <w:br/>
            </w:r>
            <w:proofErr w:type="spellStart"/>
            <w:r w:rsidRPr="009A24A0">
              <w:rPr>
                <w:color w:val="000000"/>
                <w:sz w:val="18"/>
                <w:szCs w:val="24"/>
                <w:lang w:val="fr-CH"/>
              </w:rPr>
              <w:t>Groenhovenstraat</w:t>
            </w:r>
            <w:proofErr w:type="spellEnd"/>
            <w:r w:rsidRPr="009A24A0">
              <w:rPr>
                <w:color w:val="000000"/>
                <w:sz w:val="18"/>
                <w:szCs w:val="24"/>
                <w:lang w:val="fr-CH"/>
              </w:rPr>
              <w:t xml:space="preserve"> 2</w:t>
            </w:r>
            <w:r w:rsidRPr="009A24A0">
              <w:rPr>
                <w:color w:val="000000"/>
                <w:sz w:val="18"/>
                <w:szCs w:val="24"/>
                <w:lang w:val="fr-CH"/>
              </w:rPr>
              <w:br/>
              <w:t>NL-2596 HT HAAG</w:t>
            </w:r>
          </w:p>
        </w:tc>
        <w:tc>
          <w:tcPr>
            <w:tcW w:w="1272" w:type="dxa"/>
            <w:tcBorders>
              <w:top w:val="single" w:sz="4" w:space="0" w:color="auto"/>
              <w:bottom w:val="single" w:sz="4" w:space="0" w:color="auto"/>
            </w:tcBorders>
          </w:tcPr>
          <w:p w14:paraId="6570BF5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89 31 20</w:t>
            </w:r>
          </w:p>
        </w:tc>
        <w:tc>
          <w:tcPr>
            <w:tcW w:w="4746" w:type="dxa"/>
            <w:tcBorders>
              <w:top w:val="single" w:sz="4" w:space="0" w:color="auto"/>
              <w:bottom w:val="single" w:sz="4" w:space="0" w:color="auto"/>
              <w:right w:val="single" w:sz="4" w:space="0" w:color="auto"/>
            </w:tcBorders>
          </w:tcPr>
          <w:p w14:paraId="3168856E" w14:textId="43360552" w:rsidR="0088451A" w:rsidRPr="009A24A0" w:rsidRDefault="00CC564E"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Rudolf J. De Ruiter</w:t>
            </w:r>
            <w:r w:rsidR="0088451A" w:rsidRPr="009A24A0">
              <w:rPr>
                <w:color w:val="000000"/>
                <w:sz w:val="18"/>
                <w:szCs w:val="24"/>
              </w:rPr>
              <w:br/>
              <w:t>PO Box 95313</w:t>
            </w:r>
            <w:r w:rsidR="0088451A" w:rsidRPr="009A24A0">
              <w:rPr>
                <w:color w:val="000000"/>
                <w:sz w:val="18"/>
                <w:szCs w:val="24"/>
              </w:rPr>
              <w:br/>
              <w:t>NL-2509 CH DEN HAAG</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+31 70 889 9259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+31 70 889 8000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78C3FB7E" w14:textId="77777777" w:rsidTr="005F1DED">
        <w:trPr>
          <w:cantSplit/>
          <w:jc w:val="center"/>
        </w:trPr>
        <w:tc>
          <w:tcPr>
            <w:tcW w:w="1108" w:type="dxa"/>
            <w:tcBorders>
              <w:top w:val="single" w:sz="4" w:space="0" w:color="auto"/>
              <w:left w:val="single" w:sz="4" w:space="0" w:color="auto"/>
              <w:bottom w:val="single" w:sz="4" w:space="0" w:color="auto"/>
            </w:tcBorders>
          </w:tcPr>
          <w:p w14:paraId="7F038008"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4453A180" w14:textId="7CC7968F"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PM Factory B.V.</w:t>
            </w:r>
            <w:r w:rsidRPr="009A24A0">
              <w:rPr>
                <w:color w:val="000000"/>
                <w:sz w:val="18"/>
                <w:szCs w:val="24"/>
              </w:rPr>
              <w:br/>
            </w:r>
            <w:proofErr w:type="spellStart"/>
            <w:r w:rsidRPr="009A24A0">
              <w:rPr>
                <w:color w:val="000000"/>
                <w:sz w:val="18"/>
                <w:szCs w:val="24"/>
              </w:rPr>
              <w:t>Bolderweg</w:t>
            </w:r>
            <w:proofErr w:type="spellEnd"/>
            <w:r w:rsidRPr="009A24A0">
              <w:rPr>
                <w:color w:val="000000"/>
                <w:sz w:val="18"/>
                <w:szCs w:val="24"/>
              </w:rPr>
              <w:t xml:space="preserve"> 2</w:t>
            </w:r>
            <w:r w:rsidRPr="009A24A0">
              <w:rPr>
                <w:color w:val="000000"/>
                <w:sz w:val="18"/>
                <w:szCs w:val="24"/>
              </w:rPr>
              <w:br/>
              <w:t>1332 AT ALMERE</w:t>
            </w:r>
          </w:p>
        </w:tc>
        <w:tc>
          <w:tcPr>
            <w:tcW w:w="1272" w:type="dxa"/>
            <w:tcBorders>
              <w:top w:val="single" w:sz="4" w:space="0" w:color="auto"/>
              <w:bottom w:val="single" w:sz="4" w:space="0" w:color="auto"/>
            </w:tcBorders>
          </w:tcPr>
          <w:p w14:paraId="5767893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89 31 24</w:t>
            </w:r>
          </w:p>
        </w:tc>
        <w:tc>
          <w:tcPr>
            <w:tcW w:w="4746" w:type="dxa"/>
            <w:tcBorders>
              <w:top w:val="single" w:sz="4" w:space="0" w:color="auto"/>
              <w:bottom w:val="single" w:sz="4" w:space="0" w:color="auto"/>
              <w:right w:val="single" w:sz="4" w:space="0" w:color="auto"/>
            </w:tcBorders>
          </w:tcPr>
          <w:p w14:paraId="3A08A58E" w14:textId="2614E233"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Stefan </w:t>
            </w:r>
            <w:proofErr w:type="spellStart"/>
            <w:r w:rsidRPr="009A24A0">
              <w:rPr>
                <w:color w:val="000000"/>
                <w:sz w:val="18"/>
                <w:szCs w:val="24"/>
              </w:rPr>
              <w:t>Tobé</w:t>
            </w:r>
            <w:proofErr w:type="spellEnd"/>
            <w:r w:rsidRPr="009A24A0">
              <w:rPr>
                <w:color w:val="000000"/>
                <w:sz w:val="18"/>
                <w:szCs w:val="24"/>
              </w:rPr>
              <w:br/>
            </w:r>
            <w:proofErr w:type="spellStart"/>
            <w:r w:rsidRPr="009A24A0">
              <w:rPr>
                <w:color w:val="000000"/>
                <w:sz w:val="18"/>
                <w:szCs w:val="24"/>
              </w:rPr>
              <w:t>Bolderweg</w:t>
            </w:r>
            <w:proofErr w:type="spellEnd"/>
            <w:r w:rsidRPr="009A24A0">
              <w:rPr>
                <w:color w:val="000000"/>
                <w:sz w:val="18"/>
                <w:szCs w:val="24"/>
              </w:rPr>
              <w:t xml:space="preserve"> 2</w:t>
            </w:r>
            <w:r w:rsidRPr="009A24A0">
              <w:rPr>
                <w:color w:val="000000"/>
                <w:sz w:val="18"/>
                <w:szCs w:val="24"/>
              </w:rPr>
              <w:br/>
              <w:t>1332 AT ALMERE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+31 621265968</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stefan.tobe@pmfactory.nl</w:t>
            </w:r>
          </w:p>
        </w:tc>
      </w:tr>
      <w:tr w:rsidR="0088451A" w:rsidRPr="009A24A0" w14:paraId="5148D649" w14:textId="77777777" w:rsidTr="005F1DED">
        <w:trPr>
          <w:cantSplit/>
          <w:jc w:val="center"/>
        </w:trPr>
        <w:tc>
          <w:tcPr>
            <w:tcW w:w="1108" w:type="dxa"/>
            <w:tcBorders>
              <w:top w:val="single" w:sz="4" w:space="0" w:color="auto"/>
              <w:left w:val="single" w:sz="4" w:space="0" w:color="auto"/>
              <w:bottom w:val="single" w:sz="4" w:space="0" w:color="auto"/>
            </w:tcBorders>
          </w:tcPr>
          <w:p w14:paraId="119418D9"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7989EAE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Telfort B.V.</w:t>
            </w:r>
            <w:r w:rsidRPr="009A24A0">
              <w:rPr>
                <w:color w:val="000000"/>
                <w:sz w:val="18"/>
                <w:szCs w:val="24"/>
              </w:rPr>
              <w:br/>
            </w:r>
            <w:proofErr w:type="spellStart"/>
            <w:r w:rsidRPr="009A24A0">
              <w:rPr>
                <w:color w:val="000000"/>
                <w:sz w:val="18"/>
                <w:szCs w:val="24"/>
              </w:rPr>
              <w:t>Hoogoorddreef</w:t>
            </w:r>
            <w:proofErr w:type="spellEnd"/>
            <w:r w:rsidRPr="009A24A0">
              <w:rPr>
                <w:color w:val="000000"/>
                <w:sz w:val="18"/>
                <w:szCs w:val="24"/>
              </w:rPr>
              <w:t xml:space="preserve"> 15</w:t>
            </w:r>
            <w:r w:rsidRPr="009A24A0">
              <w:rPr>
                <w:color w:val="000000"/>
                <w:sz w:val="18"/>
                <w:szCs w:val="24"/>
              </w:rPr>
              <w:br/>
              <w:t>1101 BA AMSTERDAM Z-0</w:t>
            </w:r>
          </w:p>
        </w:tc>
        <w:tc>
          <w:tcPr>
            <w:tcW w:w="1272" w:type="dxa"/>
            <w:tcBorders>
              <w:top w:val="single" w:sz="4" w:space="0" w:color="auto"/>
              <w:bottom w:val="single" w:sz="4" w:space="0" w:color="auto"/>
            </w:tcBorders>
          </w:tcPr>
          <w:p w14:paraId="3B05E1A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89 31 26</w:t>
            </w:r>
          </w:p>
        </w:tc>
        <w:tc>
          <w:tcPr>
            <w:tcW w:w="4746" w:type="dxa"/>
            <w:tcBorders>
              <w:top w:val="single" w:sz="4" w:space="0" w:color="auto"/>
              <w:bottom w:val="single" w:sz="4" w:space="0" w:color="auto"/>
              <w:right w:val="single" w:sz="4" w:space="0" w:color="auto"/>
            </w:tcBorders>
          </w:tcPr>
          <w:p w14:paraId="6BAFC5EC" w14:textId="11FC55F8" w:rsidR="0088451A" w:rsidRPr="009A24A0" w:rsidRDefault="00CC564E"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Rob Van Hoven Van Genderen</w:t>
            </w:r>
            <w:r w:rsidR="0088451A" w:rsidRPr="009A24A0">
              <w:rPr>
                <w:color w:val="000000"/>
                <w:sz w:val="18"/>
                <w:szCs w:val="24"/>
              </w:rPr>
              <w:br/>
            </w:r>
            <w:proofErr w:type="spellStart"/>
            <w:r w:rsidR="0088451A" w:rsidRPr="009A24A0">
              <w:rPr>
                <w:color w:val="000000"/>
                <w:sz w:val="18"/>
                <w:szCs w:val="24"/>
              </w:rPr>
              <w:t>Hoogoorddreef</w:t>
            </w:r>
            <w:proofErr w:type="spellEnd"/>
            <w:r w:rsidR="0088451A" w:rsidRPr="009A24A0">
              <w:rPr>
                <w:color w:val="000000"/>
                <w:sz w:val="18"/>
                <w:szCs w:val="24"/>
              </w:rPr>
              <w:t xml:space="preserve"> 15, PO Box 23079</w:t>
            </w:r>
            <w:r w:rsidR="0088451A" w:rsidRPr="009A24A0">
              <w:rPr>
                <w:color w:val="000000"/>
                <w:sz w:val="18"/>
                <w:szCs w:val="24"/>
              </w:rPr>
              <w:br/>
              <w:t>1100 DN AMSTERDAM Z-0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+31 20 200 6520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+31 20 200 6519</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2DBEF7E" w14:textId="77777777" w:rsidTr="005F1DED">
        <w:trPr>
          <w:cantSplit/>
          <w:jc w:val="center"/>
        </w:trPr>
        <w:tc>
          <w:tcPr>
            <w:tcW w:w="1108" w:type="dxa"/>
            <w:tcBorders>
              <w:top w:val="single" w:sz="4" w:space="0" w:color="auto"/>
              <w:left w:val="single" w:sz="4" w:space="0" w:color="auto"/>
              <w:bottom w:val="single" w:sz="4" w:space="0" w:color="auto"/>
            </w:tcBorders>
          </w:tcPr>
          <w:p w14:paraId="7251898E"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3D170106" w14:textId="77777777" w:rsidR="0088451A" w:rsidRPr="006A7849" w:rsidRDefault="0088451A" w:rsidP="0088451A">
            <w:pPr>
              <w:widowControl w:val="0"/>
              <w:bidi/>
              <w:spacing w:before="40" w:after="40" w:line="240" w:lineRule="exact"/>
              <w:jc w:val="left"/>
              <w:rPr>
                <w:color w:val="000000"/>
                <w:sz w:val="18"/>
                <w:szCs w:val="24"/>
              </w:rPr>
            </w:pPr>
            <w:proofErr w:type="spellStart"/>
            <w:r w:rsidRPr="006A7849">
              <w:rPr>
                <w:b/>
                <w:bCs/>
                <w:color w:val="000000"/>
                <w:sz w:val="18"/>
                <w:szCs w:val="24"/>
              </w:rPr>
              <w:t>Tismi</w:t>
            </w:r>
            <w:proofErr w:type="spellEnd"/>
            <w:r w:rsidRPr="006A7849">
              <w:rPr>
                <w:b/>
                <w:bCs/>
                <w:color w:val="000000"/>
                <w:sz w:val="18"/>
                <w:szCs w:val="24"/>
              </w:rPr>
              <w:t xml:space="preserve"> B.V.</w:t>
            </w:r>
            <w:r w:rsidRPr="006A7849">
              <w:rPr>
                <w:color w:val="000000"/>
                <w:sz w:val="18"/>
                <w:szCs w:val="24"/>
              </w:rPr>
              <w:br/>
            </w:r>
            <w:proofErr w:type="spellStart"/>
            <w:r w:rsidRPr="006A7849">
              <w:rPr>
                <w:color w:val="000000"/>
                <w:sz w:val="18"/>
                <w:szCs w:val="24"/>
              </w:rPr>
              <w:t>Radboudkwarter</w:t>
            </w:r>
            <w:proofErr w:type="spellEnd"/>
            <w:r w:rsidRPr="006A7849">
              <w:rPr>
                <w:color w:val="000000"/>
                <w:sz w:val="18"/>
                <w:szCs w:val="24"/>
              </w:rPr>
              <w:t xml:space="preserve"> 245B</w:t>
            </w:r>
            <w:r w:rsidRPr="006A7849">
              <w:rPr>
                <w:color w:val="000000"/>
                <w:sz w:val="18"/>
                <w:szCs w:val="24"/>
              </w:rPr>
              <w:br/>
              <w:t>3511 GK UTRECHT</w:t>
            </w:r>
          </w:p>
        </w:tc>
        <w:tc>
          <w:tcPr>
            <w:tcW w:w="1272" w:type="dxa"/>
            <w:tcBorders>
              <w:top w:val="single" w:sz="4" w:space="0" w:color="auto"/>
              <w:bottom w:val="single" w:sz="4" w:space="0" w:color="auto"/>
            </w:tcBorders>
          </w:tcPr>
          <w:p w14:paraId="368F278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89 31 29</w:t>
            </w:r>
          </w:p>
        </w:tc>
        <w:tc>
          <w:tcPr>
            <w:tcW w:w="4746" w:type="dxa"/>
            <w:tcBorders>
              <w:top w:val="single" w:sz="4" w:space="0" w:color="auto"/>
              <w:bottom w:val="single" w:sz="4" w:space="0" w:color="auto"/>
              <w:right w:val="single" w:sz="4" w:space="0" w:color="auto"/>
            </w:tcBorders>
          </w:tcPr>
          <w:p w14:paraId="2CEB8862" w14:textId="3B5D5123" w:rsidR="0088451A" w:rsidRPr="009A24A0" w:rsidRDefault="00CC564E"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Jan Willem Bogert</w:t>
            </w:r>
            <w:r w:rsidR="0088451A" w:rsidRPr="009A24A0">
              <w:rPr>
                <w:color w:val="000000"/>
                <w:sz w:val="18"/>
                <w:szCs w:val="24"/>
              </w:rPr>
              <w:br/>
              <w:t>PO Box 19092</w:t>
            </w:r>
            <w:r w:rsidR="0088451A" w:rsidRPr="009A24A0">
              <w:rPr>
                <w:color w:val="000000"/>
                <w:sz w:val="18"/>
                <w:szCs w:val="24"/>
              </w:rPr>
              <w:br/>
              <w:t>3501 DB UTRECHT</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+31 62 700 7000</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johan@tismi.com</w:t>
            </w:r>
          </w:p>
        </w:tc>
      </w:tr>
      <w:tr w:rsidR="0088451A" w:rsidRPr="009A24A0" w14:paraId="59BA6ACA" w14:textId="77777777" w:rsidTr="005F1DED">
        <w:trPr>
          <w:cantSplit/>
          <w:jc w:val="center"/>
        </w:trPr>
        <w:tc>
          <w:tcPr>
            <w:tcW w:w="1108" w:type="dxa"/>
            <w:tcBorders>
              <w:top w:val="single" w:sz="4" w:space="0" w:color="auto"/>
              <w:left w:val="single" w:sz="4" w:space="0" w:color="auto"/>
              <w:bottom w:val="single" w:sz="4" w:space="0" w:color="auto"/>
            </w:tcBorders>
          </w:tcPr>
          <w:p w14:paraId="2A7F9116" w14:textId="77777777" w:rsidR="0088451A" w:rsidRPr="009A24A0" w:rsidRDefault="0088451A" w:rsidP="0088451A">
            <w:pPr>
              <w:bidi/>
              <w:jc w:val="left"/>
              <w:rPr>
                <w:sz w:val="18"/>
                <w:szCs w:val="24"/>
              </w:rPr>
            </w:pPr>
            <w:r w:rsidRPr="009A24A0">
              <w:rPr>
                <w:rFonts w:hint="cs"/>
                <w:b/>
                <w:bCs/>
                <w:sz w:val="18"/>
                <w:szCs w:val="24"/>
                <w:rtl/>
              </w:rPr>
              <w:lastRenderedPageBreak/>
              <w:t>هولندا</w:t>
            </w:r>
          </w:p>
        </w:tc>
        <w:tc>
          <w:tcPr>
            <w:tcW w:w="2196" w:type="dxa"/>
            <w:tcBorders>
              <w:top w:val="single" w:sz="4" w:space="0" w:color="auto"/>
              <w:bottom w:val="single" w:sz="4" w:space="0" w:color="auto"/>
            </w:tcBorders>
          </w:tcPr>
          <w:p w14:paraId="7AEDCA70" w14:textId="120F4B94"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Enreach</w:t>
            </w:r>
            <w:proofErr w:type="spellEnd"/>
            <w:r w:rsidRPr="009A24A0">
              <w:rPr>
                <w:b/>
                <w:bCs/>
                <w:color w:val="000000"/>
                <w:sz w:val="18"/>
                <w:szCs w:val="24"/>
              </w:rPr>
              <w:t xml:space="preserve"> B.V.</w:t>
            </w:r>
            <w:r w:rsidRPr="009A24A0">
              <w:rPr>
                <w:color w:val="000000"/>
                <w:sz w:val="18"/>
                <w:szCs w:val="24"/>
              </w:rPr>
              <w:br/>
            </w:r>
            <w:proofErr w:type="spellStart"/>
            <w:r w:rsidRPr="009A24A0">
              <w:rPr>
                <w:color w:val="000000"/>
                <w:sz w:val="18"/>
                <w:szCs w:val="24"/>
              </w:rPr>
              <w:t>Verlengde</w:t>
            </w:r>
            <w:proofErr w:type="spellEnd"/>
            <w:r w:rsidRPr="009A24A0">
              <w:rPr>
                <w:color w:val="000000"/>
                <w:sz w:val="18"/>
                <w:szCs w:val="24"/>
              </w:rPr>
              <w:t xml:space="preserve"> </w:t>
            </w:r>
            <w:proofErr w:type="spellStart"/>
            <w:r w:rsidRPr="009A24A0">
              <w:rPr>
                <w:color w:val="000000"/>
                <w:sz w:val="18"/>
                <w:szCs w:val="24"/>
              </w:rPr>
              <w:t>Duinvalleiweg</w:t>
            </w:r>
            <w:proofErr w:type="spellEnd"/>
            <w:r w:rsidRPr="009A24A0">
              <w:rPr>
                <w:color w:val="000000"/>
                <w:sz w:val="18"/>
                <w:szCs w:val="24"/>
              </w:rPr>
              <w:t xml:space="preserve"> 102</w:t>
            </w:r>
            <w:r w:rsidRPr="009A24A0">
              <w:rPr>
                <w:color w:val="000000"/>
                <w:sz w:val="18"/>
                <w:szCs w:val="24"/>
              </w:rPr>
              <w:br/>
              <w:t>1361BR ALMERE</w:t>
            </w:r>
          </w:p>
        </w:tc>
        <w:tc>
          <w:tcPr>
            <w:tcW w:w="1272" w:type="dxa"/>
            <w:tcBorders>
              <w:top w:val="single" w:sz="4" w:space="0" w:color="auto"/>
              <w:bottom w:val="single" w:sz="4" w:space="0" w:color="auto"/>
            </w:tcBorders>
          </w:tcPr>
          <w:p w14:paraId="0F7C158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89 31 31</w:t>
            </w:r>
          </w:p>
        </w:tc>
        <w:tc>
          <w:tcPr>
            <w:tcW w:w="4746" w:type="dxa"/>
            <w:tcBorders>
              <w:top w:val="single" w:sz="4" w:space="0" w:color="auto"/>
              <w:bottom w:val="single" w:sz="4" w:space="0" w:color="auto"/>
              <w:right w:val="single" w:sz="4" w:space="0" w:color="auto"/>
            </w:tcBorders>
          </w:tcPr>
          <w:p w14:paraId="26530382" w14:textId="0D0CD855"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Arjan van der Oest</w:t>
            </w:r>
            <w:r w:rsidRPr="009A24A0">
              <w:rPr>
                <w:color w:val="000000"/>
                <w:sz w:val="18"/>
                <w:szCs w:val="24"/>
              </w:rPr>
              <w:br/>
            </w:r>
            <w:proofErr w:type="spellStart"/>
            <w:r w:rsidRPr="009A24A0">
              <w:rPr>
                <w:color w:val="000000"/>
                <w:sz w:val="18"/>
                <w:szCs w:val="24"/>
              </w:rPr>
              <w:t>Verlengde</w:t>
            </w:r>
            <w:proofErr w:type="spellEnd"/>
            <w:r w:rsidRPr="009A24A0">
              <w:rPr>
                <w:color w:val="000000"/>
                <w:sz w:val="18"/>
                <w:szCs w:val="24"/>
              </w:rPr>
              <w:t xml:space="preserve"> </w:t>
            </w:r>
            <w:proofErr w:type="spellStart"/>
            <w:r w:rsidRPr="009A24A0">
              <w:rPr>
                <w:color w:val="000000"/>
                <w:sz w:val="18"/>
                <w:szCs w:val="24"/>
              </w:rPr>
              <w:t>Duinvalleiweg</w:t>
            </w:r>
            <w:proofErr w:type="spellEnd"/>
            <w:r w:rsidRPr="009A24A0">
              <w:rPr>
                <w:color w:val="000000"/>
                <w:sz w:val="18"/>
                <w:szCs w:val="24"/>
              </w:rPr>
              <w:t xml:space="preserve"> 102</w:t>
            </w:r>
            <w:r w:rsidRPr="009A24A0">
              <w:rPr>
                <w:color w:val="000000"/>
                <w:sz w:val="18"/>
                <w:szCs w:val="24"/>
              </w:rPr>
              <w:br/>
              <w:t>1361BR ALMERE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+31 6 86860000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arjan.vanderoest@enreach.com</w:t>
            </w:r>
          </w:p>
        </w:tc>
      </w:tr>
      <w:tr w:rsidR="0088451A" w:rsidRPr="009A24A0" w14:paraId="4C120B55" w14:textId="77777777" w:rsidTr="005F1DED">
        <w:trPr>
          <w:cantSplit/>
          <w:jc w:val="center"/>
        </w:trPr>
        <w:tc>
          <w:tcPr>
            <w:tcW w:w="1108" w:type="dxa"/>
            <w:tcBorders>
              <w:top w:val="single" w:sz="4" w:space="0" w:color="auto"/>
              <w:left w:val="single" w:sz="4" w:space="0" w:color="auto"/>
              <w:bottom w:val="single" w:sz="4" w:space="0" w:color="auto"/>
            </w:tcBorders>
          </w:tcPr>
          <w:p w14:paraId="5F9FBC0B"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0DFDEB1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Wyless </w:t>
            </w:r>
            <w:proofErr w:type="spellStart"/>
            <w:r w:rsidRPr="009A24A0">
              <w:rPr>
                <w:b/>
                <w:bCs/>
                <w:color w:val="000000"/>
                <w:sz w:val="18"/>
                <w:szCs w:val="24"/>
              </w:rPr>
              <w:t>Nederlands</w:t>
            </w:r>
            <w:proofErr w:type="spellEnd"/>
            <w:r w:rsidRPr="009A24A0">
              <w:rPr>
                <w:b/>
                <w:bCs/>
                <w:color w:val="000000"/>
                <w:sz w:val="18"/>
                <w:szCs w:val="24"/>
              </w:rPr>
              <w:t xml:space="preserve"> B.V.</w:t>
            </w:r>
            <w:r w:rsidRPr="009A24A0">
              <w:rPr>
                <w:color w:val="000000"/>
                <w:sz w:val="18"/>
                <w:szCs w:val="24"/>
              </w:rPr>
              <w:br/>
            </w:r>
            <w:proofErr w:type="spellStart"/>
            <w:r w:rsidRPr="009A24A0">
              <w:rPr>
                <w:color w:val="000000"/>
                <w:sz w:val="18"/>
                <w:szCs w:val="24"/>
              </w:rPr>
              <w:t>Tjaskermolenlaan</w:t>
            </w:r>
            <w:proofErr w:type="spellEnd"/>
            <w:r w:rsidRPr="009A24A0">
              <w:rPr>
                <w:color w:val="000000"/>
                <w:sz w:val="18"/>
                <w:szCs w:val="24"/>
              </w:rPr>
              <w:t xml:space="preserve"> 1-7</w:t>
            </w:r>
            <w:r w:rsidRPr="009A24A0">
              <w:rPr>
                <w:color w:val="000000"/>
                <w:sz w:val="18"/>
                <w:szCs w:val="24"/>
              </w:rPr>
              <w:br/>
              <w:t>3447GE WOERDEN</w:t>
            </w:r>
          </w:p>
        </w:tc>
        <w:tc>
          <w:tcPr>
            <w:tcW w:w="1272" w:type="dxa"/>
            <w:tcBorders>
              <w:top w:val="single" w:sz="4" w:space="0" w:color="auto"/>
              <w:bottom w:val="single" w:sz="4" w:space="0" w:color="auto"/>
            </w:tcBorders>
          </w:tcPr>
          <w:p w14:paraId="61304C7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89 31 32</w:t>
            </w:r>
          </w:p>
        </w:tc>
        <w:tc>
          <w:tcPr>
            <w:tcW w:w="4746" w:type="dxa"/>
            <w:tcBorders>
              <w:top w:val="single" w:sz="4" w:space="0" w:color="auto"/>
              <w:bottom w:val="single" w:sz="4" w:space="0" w:color="auto"/>
              <w:right w:val="single" w:sz="4" w:space="0" w:color="auto"/>
            </w:tcBorders>
          </w:tcPr>
          <w:p w14:paraId="14F3124F" w14:textId="2F8EB19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Ward Mertens</w:t>
            </w:r>
            <w:r w:rsidRPr="009A24A0">
              <w:rPr>
                <w:color w:val="000000"/>
                <w:sz w:val="18"/>
                <w:szCs w:val="24"/>
              </w:rPr>
              <w:br/>
            </w:r>
            <w:proofErr w:type="spellStart"/>
            <w:r w:rsidRPr="009A24A0">
              <w:rPr>
                <w:color w:val="000000"/>
                <w:sz w:val="18"/>
                <w:szCs w:val="24"/>
              </w:rPr>
              <w:t>Tjaskermolenlaan</w:t>
            </w:r>
            <w:proofErr w:type="spellEnd"/>
            <w:r w:rsidRPr="009A24A0">
              <w:rPr>
                <w:color w:val="000000"/>
                <w:sz w:val="18"/>
                <w:szCs w:val="24"/>
              </w:rPr>
              <w:t xml:space="preserve"> 1-7</w:t>
            </w:r>
            <w:r w:rsidRPr="009A24A0">
              <w:rPr>
                <w:color w:val="000000"/>
                <w:sz w:val="18"/>
                <w:szCs w:val="24"/>
              </w:rPr>
              <w:br/>
              <w:t>3447GE WOERDEN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+31 88 74 64 626</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wmertens@korewireless.com</w:t>
            </w:r>
          </w:p>
        </w:tc>
      </w:tr>
      <w:tr w:rsidR="0088451A" w:rsidRPr="009A24A0" w14:paraId="43A35899" w14:textId="77777777" w:rsidTr="005F1DED">
        <w:trPr>
          <w:cantSplit/>
          <w:jc w:val="center"/>
        </w:trPr>
        <w:tc>
          <w:tcPr>
            <w:tcW w:w="1108" w:type="dxa"/>
            <w:tcBorders>
              <w:top w:val="single" w:sz="4" w:space="0" w:color="auto"/>
              <w:left w:val="single" w:sz="4" w:space="0" w:color="auto"/>
              <w:bottom w:val="single" w:sz="4" w:space="0" w:color="auto"/>
            </w:tcBorders>
          </w:tcPr>
          <w:p w14:paraId="6B49A347"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0309CE1D" w14:textId="77777777" w:rsidR="0088451A" w:rsidRPr="00324290" w:rsidRDefault="0088451A" w:rsidP="0088451A">
            <w:pPr>
              <w:widowControl w:val="0"/>
              <w:bidi/>
              <w:spacing w:before="40" w:after="40" w:line="240" w:lineRule="exact"/>
              <w:jc w:val="left"/>
              <w:rPr>
                <w:color w:val="000000"/>
                <w:sz w:val="18"/>
                <w:szCs w:val="24"/>
                <w:lang w:val="fr-CH"/>
              </w:rPr>
            </w:pPr>
            <w:r w:rsidRPr="00324290">
              <w:rPr>
                <w:b/>
                <w:bCs/>
                <w:color w:val="000000"/>
                <w:sz w:val="18"/>
                <w:szCs w:val="24"/>
                <w:lang w:val="fr-CH"/>
              </w:rPr>
              <w:t>Vodafone Libertel B.V.</w:t>
            </w:r>
            <w:r w:rsidRPr="00324290">
              <w:rPr>
                <w:color w:val="000000"/>
                <w:sz w:val="18"/>
                <w:szCs w:val="24"/>
                <w:lang w:val="fr-CH"/>
              </w:rPr>
              <w:br/>
              <w:t>PO Box 1597</w:t>
            </w:r>
            <w:r w:rsidRPr="00324290">
              <w:rPr>
                <w:color w:val="000000"/>
                <w:sz w:val="18"/>
                <w:szCs w:val="24"/>
                <w:lang w:val="fr-CH"/>
              </w:rPr>
              <w:br/>
              <w:t>6201BN MAASTRICHT</w:t>
            </w:r>
          </w:p>
        </w:tc>
        <w:tc>
          <w:tcPr>
            <w:tcW w:w="1272" w:type="dxa"/>
            <w:tcBorders>
              <w:top w:val="single" w:sz="4" w:space="0" w:color="auto"/>
              <w:bottom w:val="single" w:sz="4" w:space="0" w:color="auto"/>
            </w:tcBorders>
          </w:tcPr>
          <w:p w14:paraId="2A34D0A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89 31 44</w:t>
            </w:r>
          </w:p>
        </w:tc>
        <w:tc>
          <w:tcPr>
            <w:tcW w:w="4746" w:type="dxa"/>
            <w:tcBorders>
              <w:top w:val="single" w:sz="4" w:space="0" w:color="auto"/>
              <w:bottom w:val="single" w:sz="4" w:space="0" w:color="auto"/>
              <w:right w:val="single" w:sz="4" w:space="0" w:color="auto"/>
            </w:tcBorders>
          </w:tcPr>
          <w:p w14:paraId="47347CC4" w14:textId="1102E280" w:rsidR="0088451A" w:rsidRPr="009A24A0" w:rsidRDefault="00CC564E"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D. Targett</w:t>
            </w:r>
            <w:r w:rsidR="0088451A" w:rsidRPr="009A24A0">
              <w:rPr>
                <w:color w:val="000000"/>
                <w:sz w:val="18"/>
                <w:szCs w:val="24"/>
              </w:rPr>
              <w:br/>
              <w:t>PO Box 1597</w:t>
            </w:r>
            <w:r w:rsidR="0088451A" w:rsidRPr="009A24A0">
              <w:rPr>
                <w:color w:val="000000"/>
                <w:sz w:val="18"/>
                <w:szCs w:val="24"/>
              </w:rPr>
              <w:br/>
              <w:t>6201 BN MAASTRICHT</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+31 20 591 8100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+31 20 591 8110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13B37BE9" w14:textId="77777777" w:rsidTr="005F1DED">
        <w:trPr>
          <w:cantSplit/>
          <w:jc w:val="center"/>
        </w:trPr>
        <w:tc>
          <w:tcPr>
            <w:tcW w:w="1108" w:type="dxa"/>
            <w:tcBorders>
              <w:top w:val="single" w:sz="4" w:space="0" w:color="auto"/>
              <w:left w:val="single" w:sz="4" w:space="0" w:color="auto"/>
              <w:bottom w:val="single" w:sz="4" w:space="0" w:color="auto"/>
            </w:tcBorders>
          </w:tcPr>
          <w:p w14:paraId="276A74A6" w14:textId="225832B1" w:rsidR="0088451A" w:rsidRPr="009A24A0" w:rsidRDefault="0088451A" w:rsidP="0088451A">
            <w:pPr>
              <w:bidi/>
              <w:jc w:val="left"/>
              <w:rPr>
                <w:b/>
                <w:bCs/>
                <w:sz w:val="18"/>
                <w:szCs w:val="24"/>
                <w:rtl/>
              </w:rPr>
            </w:pPr>
            <w:r w:rsidRPr="009A24A0">
              <w:rPr>
                <w:rFonts w:hint="cs"/>
                <w:b/>
                <w:bCs/>
                <w:sz w:val="18"/>
                <w:szCs w:val="24"/>
                <w:rtl/>
              </w:rPr>
              <w:t>هولندا</w:t>
            </w:r>
          </w:p>
        </w:tc>
        <w:tc>
          <w:tcPr>
            <w:tcW w:w="2196" w:type="dxa"/>
            <w:tcBorders>
              <w:top w:val="single" w:sz="4" w:space="0" w:color="auto"/>
              <w:bottom w:val="single" w:sz="4" w:space="0" w:color="auto"/>
            </w:tcBorders>
          </w:tcPr>
          <w:p w14:paraId="3A09D2E8" w14:textId="23DE51B0" w:rsidR="0088451A" w:rsidRPr="009A24A0" w:rsidRDefault="0088451A" w:rsidP="0088451A">
            <w:pPr>
              <w:widowControl w:val="0"/>
              <w:bidi/>
              <w:spacing w:before="40" w:after="40" w:line="240" w:lineRule="exact"/>
              <w:jc w:val="left"/>
              <w:rPr>
                <w:b/>
                <w:bCs/>
                <w:color w:val="000000"/>
                <w:sz w:val="18"/>
                <w:szCs w:val="24"/>
              </w:rPr>
            </w:pPr>
            <w:proofErr w:type="spellStart"/>
            <w:r w:rsidRPr="009A24A0">
              <w:rPr>
                <w:b/>
                <w:bCs/>
                <w:color w:val="000000"/>
                <w:sz w:val="18"/>
                <w:szCs w:val="24"/>
              </w:rPr>
              <w:t>Lebara</w:t>
            </w:r>
            <w:proofErr w:type="spellEnd"/>
            <w:r w:rsidRPr="009A24A0">
              <w:rPr>
                <w:b/>
                <w:bCs/>
                <w:color w:val="000000"/>
                <w:sz w:val="18"/>
                <w:szCs w:val="24"/>
              </w:rPr>
              <w:t xml:space="preserve"> Ltd</w:t>
            </w:r>
            <w:r w:rsidRPr="009A24A0">
              <w:rPr>
                <w:color w:val="000000"/>
                <w:sz w:val="18"/>
                <w:szCs w:val="24"/>
              </w:rPr>
              <w:br/>
              <w:t>2 Clove Crescent, E India Dock</w:t>
            </w:r>
            <w:r w:rsidRPr="009A24A0">
              <w:rPr>
                <w:color w:val="000000"/>
                <w:sz w:val="18"/>
                <w:szCs w:val="24"/>
              </w:rPr>
              <w:br/>
              <w:t>LONDON E14 2BE</w:t>
            </w:r>
            <w:r w:rsidRPr="009A24A0">
              <w:rPr>
                <w:color w:val="000000"/>
                <w:sz w:val="18"/>
                <w:szCs w:val="24"/>
              </w:rPr>
              <w:br/>
              <w:t>(United Kingdom)</w:t>
            </w:r>
          </w:p>
        </w:tc>
        <w:tc>
          <w:tcPr>
            <w:tcW w:w="1272" w:type="dxa"/>
            <w:tcBorders>
              <w:top w:val="single" w:sz="4" w:space="0" w:color="auto"/>
              <w:bottom w:val="single" w:sz="4" w:space="0" w:color="auto"/>
            </w:tcBorders>
          </w:tcPr>
          <w:p w14:paraId="25ECD684" w14:textId="22F0A248"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89 31 60</w:t>
            </w:r>
          </w:p>
        </w:tc>
        <w:tc>
          <w:tcPr>
            <w:tcW w:w="4746" w:type="dxa"/>
            <w:tcBorders>
              <w:top w:val="single" w:sz="4" w:space="0" w:color="auto"/>
              <w:bottom w:val="single" w:sz="4" w:space="0" w:color="auto"/>
              <w:right w:val="single" w:sz="4" w:space="0" w:color="auto"/>
            </w:tcBorders>
          </w:tcPr>
          <w:p w14:paraId="09EE3D54" w14:textId="20E78D1B"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Lebara</w:t>
            </w:r>
            <w:proofErr w:type="spellEnd"/>
            <w:r w:rsidRPr="009A24A0">
              <w:rPr>
                <w:color w:val="000000"/>
                <w:sz w:val="18"/>
                <w:szCs w:val="24"/>
              </w:rPr>
              <w:t xml:space="preserve"> NL Operations</w:t>
            </w:r>
            <w:r w:rsidRPr="009A24A0">
              <w:rPr>
                <w:color w:val="000000"/>
                <w:sz w:val="18"/>
                <w:szCs w:val="24"/>
              </w:rPr>
              <w:br/>
              <w:t>PO box 267, 1110 AG DIEMEN/</w:t>
            </w:r>
            <w:r w:rsidRPr="009A24A0">
              <w:rPr>
                <w:color w:val="000000"/>
                <w:sz w:val="18"/>
                <w:szCs w:val="24"/>
              </w:rPr>
              <w:br/>
              <w:t>Entrada 111, 1114 AA AMSTERDAM-DUIVENDRECHT</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+31 203144201</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Pr="009A24A0">
              <w:rPr>
                <w:color w:val="000000"/>
                <w:sz w:val="18"/>
                <w:szCs w:val="24"/>
              </w:rPr>
              <w:br/>
            </w:r>
            <w:r w:rsidRPr="009A24A0">
              <w:rPr>
                <w:rFonts w:hint="cs"/>
                <w:color w:val="000000"/>
                <w:sz w:val="18"/>
                <w:szCs w:val="24"/>
                <w:rtl/>
              </w:rPr>
              <w:t>البريد الإلكتروني</w:t>
            </w:r>
            <w:r w:rsidRPr="009A24A0">
              <w:rPr>
                <w:color w:val="000000"/>
                <w:sz w:val="18"/>
                <w:szCs w:val="24"/>
                <w:rtl/>
              </w:rPr>
              <w:t>:</w:t>
            </w:r>
            <w:r w:rsidR="00D409C7">
              <w:rPr>
                <w:color w:val="000000"/>
                <w:sz w:val="18"/>
                <w:szCs w:val="24"/>
                <w:rtl/>
              </w:rPr>
              <w:t xml:space="preserve"> </w:t>
            </w:r>
            <w:r w:rsidRPr="009A24A0">
              <w:rPr>
                <w:color w:val="000000"/>
                <w:sz w:val="18"/>
                <w:szCs w:val="24"/>
              </w:rPr>
              <w:t>clara.nl@lebara.com</w:t>
            </w:r>
          </w:p>
        </w:tc>
      </w:tr>
      <w:tr w:rsidR="0088451A" w:rsidRPr="009A24A0" w14:paraId="477FFEB3" w14:textId="77777777" w:rsidTr="005F1DED">
        <w:trPr>
          <w:cantSplit/>
          <w:jc w:val="center"/>
        </w:trPr>
        <w:tc>
          <w:tcPr>
            <w:tcW w:w="1108" w:type="dxa"/>
            <w:tcBorders>
              <w:top w:val="single" w:sz="4" w:space="0" w:color="auto"/>
              <w:left w:val="single" w:sz="4" w:space="0" w:color="auto"/>
              <w:bottom w:val="single" w:sz="4" w:space="0" w:color="auto"/>
            </w:tcBorders>
          </w:tcPr>
          <w:p w14:paraId="6C8AC6E9"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22FDD6FA" w14:textId="5206A211"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iBasis</w:t>
            </w:r>
            <w:proofErr w:type="spellEnd"/>
            <w:r w:rsidRPr="009A24A0">
              <w:rPr>
                <w:b/>
                <w:bCs/>
                <w:color w:val="000000"/>
                <w:sz w:val="18"/>
                <w:szCs w:val="24"/>
              </w:rPr>
              <w:t xml:space="preserve"> Netherlands BV</w:t>
            </w:r>
            <w:r w:rsidRPr="009A24A0">
              <w:rPr>
                <w:color w:val="000000"/>
                <w:sz w:val="18"/>
                <w:szCs w:val="24"/>
              </w:rPr>
              <w:br/>
            </w:r>
            <w:proofErr w:type="spellStart"/>
            <w:r w:rsidRPr="009A24A0">
              <w:rPr>
                <w:color w:val="000000"/>
                <w:sz w:val="18"/>
                <w:szCs w:val="24"/>
              </w:rPr>
              <w:t>Maanplein</w:t>
            </w:r>
            <w:proofErr w:type="spellEnd"/>
            <w:r w:rsidRPr="009A24A0">
              <w:rPr>
                <w:color w:val="000000"/>
                <w:sz w:val="18"/>
                <w:szCs w:val="24"/>
              </w:rPr>
              <w:t xml:space="preserve"> 1</w:t>
            </w:r>
            <w:r w:rsidRPr="009A24A0">
              <w:rPr>
                <w:color w:val="000000"/>
                <w:sz w:val="18"/>
                <w:szCs w:val="24"/>
              </w:rPr>
              <w:br/>
              <w:t>2516 CK The Hague</w:t>
            </w:r>
          </w:p>
        </w:tc>
        <w:tc>
          <w:tcPr>
            <w:tcW w:w="1272" w:type="dxa"/>
            <w:tcBorders>
              <w:top w:val="single" w:sz="4" w:space="0" w:color="auto"/>
              <w:bottom w:val="single" w:sz="4" w:space="0" w:color="auto"/>
            </w:tcBorders>
          </w:tcPr>
          <w:p w14:paraId="7F2CF1E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89 31 68</w:t>
            </w:r>
          </w:p>
        </w:tc>
        <w:tc>
          <w:tcPr>
            <w:tcW w:w="4746" w:type="dxa"/>
            <w:tcBorders>
              <w:top w:val="single" w:sz="4" w:space="0" w:color="auto"/>
              <w:bottom w:val="single" w:sz="4" w:space="0" w:color="auto"/>
              <w:right w:val="single" w:sz="4" w:space="0" w:color="auto"/>
            </w:tcBorders>
          </w:tcPr>
          <w:p w14:paraId="7A486CB9" w14:textId="00B5BA31"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P. </w:t>
            </w:r>
            <w:proofErr w:type="spellStart"/>
            <w:r w:rsidRPr="009A24A0">
              <w:rPr>
                <w:color w:val="000000"/>
                <w:sz w:val="18"/>
                <w:szCs w:val="24"/>
              </w:rPr>
              <w:t>Tommassen</w:t>
            </w:r>
            <w:proofErr w:type="spellEnd"/>
            <w:r w:rsidRPr="009A24A0">
              <w:rPr>
                <w:color w:val="000000"/>
                <w:sz w:val="18"/>
                <w:szCs w:val="24"/>
              </w:rPr>
              <w:br/>
            </w:r>
            <w:proofErr w:type="spellStart"/>
            <w:r w:rsidRPr="009A24A0">
              <w:rPr>
                <w:color w:val="000000"/>
                <w:sz w:val="18"/>
                <w:szCs w:val="24"/>
              </w:rPr>
              <w:t>Maanplein</w:t>
            </w:r>
            <w:proofErr w:type="spellEnd"/>
            <w:r w:rsidRPr="009A24A0">
              <w:rPr>
                <w:color w:val="000000"/>
                <w:sz w:val="18"/>
                <w:szCs w:val="24"/>
              </w:rPr>
              <w:t xml:space="preserve"> 1</w:t>
            </w:r>
            <w:r w:rsidRPr="009A24A0">
              <w:rPr>
                <w:color w:val="000000"/>
                <w:sz w:val="18"/>
                <w:szCs w:val="24"/>
              </w:rPr>
              <w:br/>
              <w:t>2516 CK The Hague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+31 653172386</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Pr="009A24A0">
              <w:rPr>
                <w:color w:val="000000"/>
                <w:sz w:val="18"/>
                <w:szCs w:val="24"/>
              </w:rPr>
              <w:t xml:space="preserve"> </w:t>
            </w:r>
            <w:r w:rsidRPr="009A24A0">
              <w:rPr>
                <w:color w:val="000000"/>
                <w:sz w:val="18"/>
                <w:szCs w:val="24"/>
              </w:rPr>
              <w:br/>
            </w:r>
            <w:r w:rsidRPr="009A24A0">
              <w:rPr>
                <w:rFonts w:hint="cs"/>
                <w:color w:val="000000"/>
                <w:sz w:val="18"/>
                <w:szCs w:val="24"/>
                <w:rtl/>
              </w:rPr>
              <w:t>البريد الإلكتروني</w:t>
            </w:r>
            <w:r w:rsidRPr="009A24A0">
              <w:rPr>
                <w:color w:val="000000"/>
                <w:sz w:val="18"/>
                <w:szCs w:val="24"/>
                <w:rtl/>
              </w:rPr>
              <w:t>:</w:t>
            </w:r>
            <w:r w:rsidR="00D409C7">
              <w:rPr>
                <w:color w:val="000000"/>
                <w:sz w:val="18"/>
                <w:szCs w:val="24"/>
                <w:rtl/>
              </w:rPr>
              <w:t xml:space="preserve"> </w:t>
            </w:r>
            <w:r w:rsidRPr="009A24A0">
              <w:rPr>
                <w:color w:val="000000"/>
                <w:sz w:val="18"/>
                <w:szCs w:val="24"/>
              </w:rPr>
              <w:t>ptommassen@ibasis.net</w:t>
            </w:r>
          </w:p>
        </w:tc>
      </w:tr>
      <w:tr w:rsidR="0088451A" w:rsidRPr="009A24A0" w14:paraId="15929A0F" w14:textId="77777777" w:rsidTr="005F1DED">
        <w:trPr>
          <w:cantSplit/>
          <w:jc w:val="center"/>
        </w:trPr>
        <w:tc>
          <w:tcPr>
            <w:tcW w:w="1108" w:type="dxa"/>
            <w:tcBorders>
              <w:top w:val="single" w:sz="4" w:space="0" w:color="auto"/>
              <w:left w:val="single" w:sz="4" w:space="0" w:color="auto"/>
              <w:bottom w:val="single" w:sz="4" w:space="0" w:color="auto"/>
            </w:tcBorders>
          </w:tcPr>
          <w:p w14:paraId="145AFEDC" w14:textId="77777777" w:rsidR="0088451A" w:rsidRPr="009A24A0" w:rsidRDefault="0088451A" w:rsidP="0088451A">
            <w:pPr>
              <w:bidi/>
              <w:jc w:val="left"/>
              <w:rPr>
                <w:sz w:val="18"/>
                <w:szCs w:val="24"/>
              </w:rPr>
            </w:pPr>
            <w:r w:rsidRPr="009A24A0">
              <w:rPr>
                <w:rFonts w:hint="cs"/>
                <w:b/>
                <w:bCs/>
                <w:sz w:val="18"/>
                <w:szCs w:val="24"/>
                <w:rtl/>
              </w:rPr>
              <w:t>هولندا</w:t>
            </w:r>
          </w:p>
        </w:tc>
        <w:tc>
          <w:tcPr>
            <w:tcW w:w="2196" w:type="dxa"/>
            <w:tcBorders>
              <w:top w:val="single" w:sz="4" w:space="0" w:color="auto"/>
              <w:bottom w:val="single" w:sz="4" w:space="0" w:color="auto"/>
            </w:tcBorders>
          </w:tcPr>
          <w:p w14:paraId="01EFEBA2"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AGMS Nederland B.V.</w:t>
            </w:r>
            <w:r w:rsidRPr="009A24A0">
              <w:rPr>
                <w:color w:val="000000"/>
                <w:sz w:val="18"/>
                <w:szCs w:val="24"/>
              </w:rPr>
              <w:br/>
              <w:t xml:space="preserve">Wilhelmina van </w:t>
            </w:r>
            <w:proofErr w:type="spellStart"/>
            <w:r w:rsidRPr="009A24A0">
              <w:rPr>
                <w:color w:val="000000"/>
                <w:sz w:val="18"/>
                <w:szCs w:val="24"/>
              </w:rPr>
              <w:t>Pruisenweg</w:t>
            </w:r>
            <w:proofErr w:type="spellEnd"/>
            <w:r w:rsidRPr="009A24A0">
              <w:rPr>
                <w:color w:val="000000"/>
                <w:sz w:val="18"/>
                <w:szCs w:val="24"/>
              </w:rPr>
              <w:t>, 104</w:t>
            </w:r>
            <w:r w:rsidRPr="009A24A0">
              <w:rPr>
                <w:color w:val="000000"/>
                <w:sz w:val="18"/>
                <w:szCs w:val="24"/>
              </w:rPr>
              <w:br/>
              <w:t>2595 AN – GRAVENHAGE</w:t>
            </w:r>
          </w:p>
        </w:tc>
        <w:tc>
          <w:tcPr>
            <w:tcW w:w="1272" w:type="dxa"/>
            <w:tcBorders>
              <w:top w:val="single" w:sz="4" w:space="0" w:color="auto"/>
              <w:bottom w:val="single" w:sz="4" w:space="0" w:color="auto"/>
            </w:tcBorders>
          </w:tcPr>
          <w:p w14:paraId="6C2F51A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89 31 89</w:t>
            </w:r>
          </w:p>
        </w:tc>
        <w:tc>
          <w:tcPr>
            <w:tcW w:w="4746" w:type="dxa"/>
            <w:tcBorders>
              <w:top w:val="single" w:sz="4" w:space="0" w:color="auto"/>
              <w:bottom w:val="single" w:sz="4" w:space="0" w:color="auto"/>
              <w:right w:val="single" w:sz="4" w:space="0" w:color="auto"/>
            </w:tcBorders>
          </w:tcPr>
          <w:p w14:paraId="6E5D8A61" w14:textId="208D8FDB" w:rsidR="0088451A" w:rsidRPr="009A24A0" w:rsidRDefault="00CC564E"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Jimmy Kassis</w:t>
            </w:r>
            <w:r w:rsidR="003D0362">
              <w:rPr>
                <w:color w:val="000000"/>
                <w:sz w:val="18"/>
                <w:szCs w:val="24"/>
                <w:rtl/>
              </w:rPr>
              <w:br/>
            </w:r>
            <w:r w:rsidR="0088451A" w:rsidRPr="009A24A0">
              <w:rPr>
                <w:color w:val="000000"/>
                <w:sz w:val="18"/>
                <w:szCs w:val="24"/>
              </w:rPr>
              <w:t>AGMS Nederland B.V., 1025 Lenox Park Blvd. NE, Suite C864,</w:t>
            </w:r>
            <w:r w:rsidR="0088451A" w:rsidRPr="009A24A0">
              <w:rPr>
                <w:color w:val="000000"/>
                <w:sz w:val="18"/>
                <w:szCs w:val="24"/>
              </w:rPr>
              <w:br/>
              <w:t>ATLANTA, GA, 30319</w:t>
            </w:r>
            <w:r w:rsidR="0088451A" w:rsidRPr="009A24A0">
              <w:rPr>
                <w:color w:val="000000"/>
                <w:sz w:val="18"/>
                <w:szCs w:val="24"/>
              </w:rPr>
              <w:br/>
              <w:t>(United States)</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+1 404 499 5916</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Jimmy.Kassis@att.com</w:t>
            </w:r>
          </w:p>
        </w:tc>
      </w:tr>
      <w:tr w:rsidR="0088451A" w:rsidRPr="009A24A0" w14:paraId="2DCDDDB2" w14:textId="77777777" w:rsidTr="005F1DED">
        <w:trPr>
          <w:cantSplit/>
          <w:jc w:val="center"/>
        </w:trPr>
        <w:tc>
          <w:tcPr>
            <w:tcW w:w="1108" w:type="dxa"/>
            <w:tcBorders>
              <w:top w:val="single" w:sz="4" w:space="0" w:color="auto"/>
              <w:left w:val="single" w:sz="4" w:space="0" w:color="auto"/>
              <w:bottom w:val="single" w:sz="4" w:space="0" w:color="auto"/>
            </w:tcBorders>
          </w:tcPr>
          <w:p w14:paraId="342CFDCD"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كاليدونيا الجديدة</w:t>
            </w:r>
          </w:p>
        </w:tc>
        <w:tc>
          <w:tcPr>
            <w:tcW w:w="2196" w:type="dxa"/>
            <w:tcBorders>
              <w:top w:val="single" w:sz="4" w:space="0" w:color="auto"/>
              <w:bottom w:val="single" w:sz="4" w:space="0" w:color="auto"/>
            </w:tcBorders>
          </w:tcPr>
          <w:p w14:paraId="3D117ED5"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Office des Postes et des Télécommunications (OPT)</w:t>
            </w:r>
            <w:r w:rsidRPr="009A24A0">
              <w:rPr>
                <w:color w:val="000000"/>
                <w:sz w:val="18"/>
                <w:szCs w:val="24"/>
                <w:lang w:val="fr-CH"/>
              </w:rPr>
              <w:br/>
              <w:t xml:space="preserve">2 Rue Paul </w:t>
            </w:r>
            <w:proofErr w:type="spellStart"/>
            <w:r w:rsidRPr="009A24A0">
              <w:rPr>
                <w:color w:val="000000"/>
                <w:sz w:val="18"/>
                <w:szCs w:val="24"/>
                <w:lang w:val="fr-CH"/>
              </w:rPr>
              <w:t>Monchovet</w:t>
            </w:r>
            <w:proofErr w:type="spellEnd"/>
            <w:r w:rsidRPr="009A24A0">
              <w:rPr>
                <w:color w:val="000000"/>
                <w:sz w:val="18"/>
                <w:szCs w:val="24"/>
                <w:lang w:val="fr-CH"/>
              </w:rPr>
              <w:t>, Port Plaisance</w:t>
            </w:r>
            <w:r w:rsidRPr="009A24A0">
              <w:rPr>
                <w:color w:val="000000"/>
                <w:sz w:val="18"/>
                <w:szCs w:val="24"/>
                <w:lang w:val="fr-CH"/>
              </w:rPr>
              <w:br/>
              <w:t>98841 NOUMEA CEDEX</w:t>
            </w:r>
          </w:p>
        </w:tc>
        <w:tc>
          <w:tcPr>
            <w:tcW w:w="1272" w:type="dxa"/>
            <w:tcBorders>
              <w:top w:val="single" w:sz="4" w:space="0" w:color="auto"/>
              <w:bottom w:val="single" w:sz="4" w:space="0" w:color="auto"/>
            </w:tcBorders>
          </w:tcPr>
          <w:p w14:paraId="633B97A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89 687 01</w:t>
            </w:r>
          </w:p>
        </w:tc>
        <w:tc>
          <w:tcPr>
            <w:tcW w:w="4746" w:type="dxa"/>
            <w:tcBorders>
              <w:top w:val="single" w:sz="4" w:space="0" w:color="auto"/>
              <w:bottom w:val="single" w:sz="4" w:space="0" w:color="auto"/>
              <w:right w:val="single" w:sz="4" w:space="0" w:color="auto"/>
            </w:tcBorders>
          </w:tcPr>
          <w:p w14:paraId="0035DF8D" w14:textId="7FB47B70" w:rsidR="0088451A" w:rsidRPr="009A24A0" w:rsidRDefault="00CC564E" w:rsidP="003D0362">
            <w:pPr>
              <w:widowControl w:val="0"/>
              <w:tabs>
                <w:tab w:val="left" w:pos="1085"/>
              </w:tabs>
              <w:bidi/>
              <w:spacing w:before="40" w:after="40" w:line="240" w:lineRule="exact"/>
              <w:jc w:val="left"/>
              <w:rPr>
                <w:color w:val="000000"/>
                <w:sz w:val="18"/>
                <w:szCs w:val="24"/>
                <w:lang w:val="fr-CH"/>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Olivier Amat</w:t>
            </w:r>
            <w:r w:rsidR="0088451A" w:rsidRPr="009A24A0">
              <w:rPr>
                <w:color w:val="000000"/>
                <w:sz w:val="18"/>
                <w:szCs w:val="24"/>
                <w:lang w:val="fr-CH"/>
              </w:rPr>
              <w:br/>
              <w:t xml:space="preserve">2, rue </w:t>
            </w:r>
            <w:proofErr w:type="spellStart"/>
            <w:r w:rsidR="0088451A" w:rsidRPr="009A24A0">
              <w:rPr>
                <w:color w:val="000000"/>
                <w:sz w:val="18"/>
                <w:szCs w:val="24"/>
                <w:lang w:val="fr-CH"/>
              </w:rPr>
              <w:t>Monchovet</w:t>
            </w:r>
            <w:proofErr w:type="spellEnd"/>
            <w:r w:rsidR="0088451A" w:rsidRPr="009A24A0">
              <w:rPr>
                <w:color w:val="000000"/>
                <w:sz w:val="18"/>
                <w:szCs w:val="24"/>
                <w:lang w:val="fr-CH"/>
              </w:rPr>
              <w:br/>
              <w:t>98841 NOUMEA Cedex</w:t>
            </w:r>
            <w:r w:rsidR="0088451A" w:rsidRPr="009A24A0">
              <w:rPr>
                <w:color w:val="000000"/>
                <w:sz w:val="18"/>
                <w:szCs w:val="24"/>
                <w:lang w:val="fr-CH"/>
              </w:rPr>
              <w:br/>
            </w:r>
            <w:r w:rsidR="0088451A" w:rsidRPr="009A24A0">
              <w:rPr>
                <w:color w:val="000000"/>
                <w:sz w:val="18"/>
                <w:szCs w:val="24"/>
                <w:rtl/>
                <w:lang w:val="fr-CH"/>
              </w:rPr>
              <w:t>الهاتف:</w:t>
            </w:r>
            <w:r w:rsidR="00D409C7">
              <w:rPr>
                <w:color w:val="000000"/>
                <w:sz w:val="18"/>
                <w:szCs w:val="24"/>
                <w:rtl/>
                <w:lang w:val="fr-CH"/>
              </w:rPr>
              <w:t xml:space="preserve"> </w:t>
            </w:r>
            <w:r w:rsidR="0088451A" w:rsidRPr="009A24A0">
              <w:rPr>
                <w:color w:val="000000"/>
                <w:sz w:val="18"/>
                <w:szCs w:val="24"/>
                <w:lang w:val="fr-CH"/>
              </w:rPr>
              <w:t xml:space="preserve">+687 </w:t>
            </w:r>
            <w:r w:rsidR="0088451A" w:rsidRPr="009A24A0">
              <w:rPr>
                <w:color w:val="000000"/>
                <w:sz w:val="18"/>
                <w:szCs w:val="24"/>
              </w:rPr>
              <w:t>268282</w:t>
            </w:r>
            <w:r w:rsidR="0088451A" w:rsidRPr="009A24A0">
              <w:rPr>
                <w:color w:val="000000"/>
                <w:sz w:val="18"/>
                <w:szCs w:val="24"/>
                <w:lang w:val="fr-CH"/>
              </w:rPr>
              <w:br/>
            </w:r>
            <w:r w:rsidR="0088451A" w:rsidRPr="009A24A0">
              <w:rPr>
                <w:color w:val="000000"/>
                <w:sz w:val="18"/>
                <w:szCs w:val="24"/>
                <w:rtl/>
                <w:lang w:val="fr-CH"/>
              </w:rPr>
              <w:t>الفاكس:</w:t>
            </w:r>
            <w:r w:rsidR="00D409C7">
              <w:rPr>
                <w:color w:val="000000"/>
                <w:sz w:val="18"/>
                <w:szCs w:val="24"/>
                <w:rtl/>
                <w:lang w:val="fr-CH"/>
              </w:rPr>
              <w:t xml:space="preserve"> </w:t>
            </w:r>
            <w:r w:rsidR="0088451A" w:rsidRPr="009A24A0">
              <w:rPr>
                <w:color w:val="000000"/>
                <w:sz w:val="18"/>
                <w:szCs w:val="24"/>
                <w:lang w:val="fr-CH"/>
              </w:rPr>
              <w:t>+687 289090</w:t>
            </w:r>
            <w:r w:rsidR="0088451A" w:rsidRPr="009A24A0">
              <w:rPr>
                <w:color w:val="000000"/>
                <w:sz w:val="18"/>
                <w:szCs w:val="24"/>
                <w:lang w:val="fr-CH"/>
              </w:rPr>
              <w:br/>
            </w:r>
            <w:r w:rsidR="0088451A" w:rsidRPr="009A24A0">
              <w:rPr>
                <w:color w:val="000000"/>
                <w:sz w:val="18"/>
                <w:szCs w:val="24"/>
                <w:rtl/>
                <w:lang w:val="fr-CH"/>
              </w:rPr>
              <w:t>البريد الإلكتروني:</w:t>
            </w:r>
            <w:r w:rsidR="00D409C7">
              <w:rPr>
                <w:color w:val="000000"/>
                <w:sz w:val="18"/>
                <w:szCs w:val="24"/>
                <w:rtl/>
                <w:lang w:val="fr-CH"/>
              </w:rPr>
              <w:t xml:space="preserve"> </w:t>
            </w:r>
            <w:r w:rsidR="0088451A" w:rsidRPr="009A24A0">
              <w:rPr>
                <w:color w:val="000000"/>
                <w:sz w:val="18"/>
                <w:szCs w:val="24"/>
              </w:rPr>
              <w:t>olivier.amat@opt.nc</w:t>
            </w:r>
          </w:p>
        </w:tc>
      </w:tr>
      <w:tr w:rsidR="0088451A" w:rsidRPr="009A24A0" w14:paraId="172F292B" w14:textId="77777777" w:rsidTr="005F1DED">
        <w:trPr>
          <w:cantSplit/>
          <w:jc w:val="center"/>
        </w:trPr>
        <w:tc>
          <w:tcPr>
            <w:tcW w:w="1108" w:type="dxa"/>
            <w:tcBorders>
              <w:top w:val="single" w:sz="4" w:space="0" w:color="auto"/>
              <w:left w:val="single" w:sz="4" w:space="0" w:color="auto"/>
              <w:bottom w:val="single" w:sz="4" w:space="0" w:color="auto"/>
            </w:tcBorders>
          </w:tcPr>
          <w:p w14:paraId="4DBEB55B"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نيوزيلندا</w:t>
            </w:r>
          </w:p>
        </w:tc>
        <w:tc>
          <w:tcPr>
            <w:tcW w:w="2196" w:type="dxa"/>
            <w:tcBorders>
              <w:top w:val="single" w:sz="4" w:space="0" w:color="auto"/>
              <w:bottom w:val="single" w:sz="4" w:space="0" w:color="auto"/>
            </w:tcBorders>
          </w:tcPr>
          <w:p w14:paraId="2840350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Spark NZ Limited</w:t>
            </w:r>
            <w:r w:rsidRPr="009A24A0">
              <w:rPr>
                <w:color w:val="000000"/>
                <w:sz w:val="18"/>
                <w:szCs w:val="24"/>
              </w:rPr>
              <w:br/>
              <w:t>Telecom House, Level 2, 68-86 Jervois Quay</w:t>
            </w:r>
            <w:r w:rsidRPr="009A24A0">
              <w:rPr>
                <w:color w:val="000000"/>
                <w:sz w:val="18"/>
                <w:szCs w:val="24"/>
              </w:rPr>
              <w:br/>
              <w:t>WELLINGTON</w:t>
            </w:r>
          </w:p>
        </w:tc>
        <w:tc>
          <w:tcPr>
            <w:tcW w:w="1272" w:type="dxa"/>
            <w:tcBorders>
              <w:top w:val="single" w:sz="4" w:space="0" w:color="auto"/>
              <w:bottom w:val="single" w:sz="4" w:space="0" w:color="auto"/>
            </w:tcBorders>
          </w:tcPr>
          <w:p w14:paraId="4240417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89 64 00</w:t>
            </w:r>
          </w:p>
        </w:tc>
        <w:tc>
          <w:tcPr>
            <w:tcW w:w="4746" w:type="dxa"/>
            <w:tcBorders>
              <w:top w:val="single" w:sz="4" w:space="0" w:color="auto"/>
              <w:bottom w:val="single" w:sz="4" w:space="0" w:color="auto"/>
              <w:right w:val="single" w:sz="4" w:space="0" w:color="auto"/>
            </w:tcBorders>
          </w:tcPr>
          <w:p w14:paraId="361D255D" w14:textId="65F5A42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Spark NZ Limited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+64 44985624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+64 44730637</w:t>
            </w:r>
            <w:r w:rsidRPr="009A24A0">
              <w:rPr>
                <w:color w:val="000000"/>
                <w:sz w:val="18"/>
                <w:szCs w:val="24"/>
              </w:rPr>
              <w:br/>
            </w:r>
            <w:r w:rsidRPr="009A24A0">
              <w:rPr>
                <w:color w:val="000000"/>
                <w:sz w:val="18"/>
                <w:szCs w:val="24"/>
                <w:rtl/>
              </w:rPr>
              <w:t>البريد الإلكتروني:</w:t>
            </w:r>
          </w:p>
        </w:tc>
      </w:tr>
      <w:tr w:rsidR="0088451A" w:rsidRPr="009A24A0" w14:paraId="16CFD5EF" w14:textId="77777777" w:rsidTr="005F1DED">
        <w:trPr>
          <w:cantSplit/>
          <w:jc w:val="center"/>
        </w:trPr>
        <w:tc>
          <w:tcPr>
            <w:tcW w:w="1108" w:type="dxa"/>
            <w:tcBorders>
              <w:top w:val="single" w:sz="4" w:space="0" w:color="auto"/>
              <w:left w:val="single" w:sz="4" w:space="0" w:color="auto"/>
              <w:bottom w:val="single" w:sz="4" w:space="0" w:color="auto"/>
            </w:tcBorders>
          </w:tcPr>
          <w:p w14:paraId="074B1BEF"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نيوزيلندا</w:t>
            </w:r>
          </w:p>
        </w:tc>
        <w:tc>
          <w:tcPr>
            <w:tcW w:w="2196" w:type="dxa"/>
            <w:tcBorders>
              <w:top w:val="single" w:sz="4" w:space="0" w:color="auto"/>
              <w:bottom w:val="single" w:sz="4" w:space="0" w:color="auto"/>
            </w:tcBorders>
          </w:tcPr>
          <w:p w14:paraId="677B53F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Compass Communications Ltd</w:t>
            </w:r>
            <w:r w:rsidRPr="009A24A0">
              <w:rPr>
                <w:color w:val="000000"/>
                <w:sz w:val="18"/>
                <w:szCs w:val="24"/>
              </w:rPr>
              <w:br/>
              <w:t>Level 3, 6-8 Seafield View Road, Grafton</w:t>
            </w:r>
            <w:r w:rsidRPr="009A24A0">
              <w:rPr>
                <w:color w:val="000000"/>
                <w:sz w:val="18"/>
                <w:szCs w:val="24"/>
              </w:rPr>
              <w:br/>
              <w:t>AUCKLAND</w:t>
            </w:r>
          </w:p>
        </w:tc>
        <w:tc>
          <w:tcPr>
            <w:tcW w:w="1272" w:type="dxa"/>
            <w:tcBorders>
              <w:top w:val="single" w:sz="4" w:space="0" w:color="auto"/>
              <w:bottom w:val="single" w:sz="4" w:space="0" w:color="auto"/>
            </w:tcBorders>
          </w:tcPr>
          <w:p w14:paraId="0151617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89 64 02</w:t>
            </w:r>
          </w:p>
        </w:tc>
        <w:tc>
          <w:tcPr>
            <w:tcW w:w="4746" w:type="dxa"/>
            <w:tcBorders>
              <w:top w:val="single" w:sz="4" w:space="0" w:color="auto"/>
              <w:bottom w:val="single" w:sz="4" w:space="0" w:color="auto"/>
              <w:right w:val="single" w:sz="4" w:space="0" w:color="auto"/>
            </w:tcBorders>
          </w:tcPr>
          <w:p w14:paraId="2A158659" w14:textId="27CFC79D" w:rsidR="0088451A" w:rsidRPr="009A24A0" w:rsidRDefault="00CC564E"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 xml:space="preserve">Karim </w:t>
            </w:r>
            <w:proofErr w:type="spellStart"/>
            <w:r w:rsidR="0088451A" w:rsidRPr="009A24A0">
              <w:rPr>
                <w:color w:val="000000"/>
                <w:sz w:val="18"/>
                <w:szCs w:val="24"/>
              </w:rPr>
              <w:t>Hussona</w:t>
            </w:r>
            <w:proofErr w:type="spellEnd"/>
            <w:r w:rsidR="0088451A" w:rsidRPr="009A24A0">
              <w:rPr>
                <w:color w:val="000000"/>
                <w:sz w:val="18"/>
                <w:szCs w:val="24"/>
              </w:rPr>
              <w:br/>
              <w:t>PO Box 2533</w:t>
            </w:r>
            <w:r w:rsidR="0088451A" w:rsidRPr="009A24A0">
              <w:rPr>
                <w:color w:val="000000"/>
                <w:sz w:val="18"/>
                <w:szCs w:val="24"/>
              </w:rPr>
              <w:br/>
              <w:t>AUCKLAND</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+64 9 359 8900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+64 9 359 8919</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khussona@compass.net.nz</w:t>
            </w:r>
          </w:p>
        </w:tc>
      </w:tr>
      <w:tr w:rsidR="0088451A" w:rsidRPr="009A24A0" w14:paraId="65808C1D" w14:textId="77777777" w:rsidTr="005F1DED">
        <w:trPr>
          <w:cantSplit/>
          <w:jc w:val="center"/>
        </w:trPr>
        <w:tc>
          <w:tcPr>
            <w:tcW w:w="1108" w:type="dxa"/>
            <w:tcBorders>
              <w:top w:val="single" w:sz="4" w:space="0" w:color="auto"/>
              <w:left w:val="single" w:sz="4" w:space="0" w:color="auto"/>
              <w:bottom w:val="single" w:sz="4" w:space="0" w:color="auto"/>
            </w:tcBorders>
          </w:tcPr>
          <w:p w14:paraId="3E4EE962"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نيوزيلندا</w:t>
            </w:r>
          </w:p>
        </w:tc>
        <w:tc>
          <w:tcPr>
            <w:tcW w:w="2196" w:type="dxa"/>
            <w:tcBorders>
              <w:top w:val="single" w:sz="4" w:space="0" w:color="auto"/>
              <w:bottom w:val="single" w:sz="4" w:space="0" w:color="auto"/>
            </w:tcBorders>
          </w:tcPr>
          <w:p w14:paraId="745C359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Telstra Clear Ltd</w:t>
            </w:r>
            <w:r w:rsidRPr="009A24A0">
              <w:rPr>
                <w:color w:val="000000"/>
                <w:sz w:val="18"/>
                <w:szCs w:val="24"/>
              </w:rPr>
              <w:br/>
              <w:t>Private Bag 92143, Takapuna</w:t>
            </w:r>
            <w:r w:rsidRPr="009A24A0">
              <w:rPr>
                <w:color w:val="000000"/>
                <w:sz w:val="18"/>
                <w:szCs w:val="24"/>
              </w:rPr>
              <w:br/>
              <w:t>AUCKLAND</w:t>
            </w:r>
          </w:p>
        </w:tc>
        <w:tc>
          <w:tcPr>
            <w:tcW w:w="1272" w:type="dxa"/>
            <w:tcBorders>
              <w:top w:val="single" w:sz="4" w:space="0" w:color="auto"/>
              <w:bottom w:val="single" w:sz="4" w:space="0" w:color="auto"/>
            </w:tcBorders>
          </w:tcPr>
          <w:p w14:paraId="1080FA6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89 64 03</w:t>
            </w:r>
          </w:p>
        </w:tc>
        <w:tc>
          <w:tcPr>
            <w:tcW w:w="4746" w:type="dxa"/>
            <w:tcBorders>
              <w:top w:val="single" w:sz="4" w:space="0" w:color="auto"/>
              <w:bottom w:val="single" w:sz="4" w:space="0" w:color="auto"/>
              <w:right w:val="single" w:sz="4" w:space="0" w:color="auto"/>
            </w:tcBorders>
          </w:tcPr>
          <w:p w14:paraId="3F136117" w14:textId="7BC543CC" w:rsidR="0088451A" w:rsidRPr="009A24A0" w:rsidRDefault="00CC564E"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Mohan Prash</w:t>
            </w:r>
            <w:r w:rsidR="0088451A" w:rsidRPr="009A24A0">
              <w:rPr>
                <w:color w:val="000000"/>
                <w:sz w:val="18"/>
                <w:szCs w:val="24"/>
              </w:rPr>
              <w:br/>
              <w:t>Private Bag 92143, Takapuna</w:t>
            </w:r>
            <w:r w:rsidR="0088451A" w:rsidRPr="009A24A0">
              <w:rPr>
                <w:color w:val="000000"/>
                <w:sz w:val="18"/>
                <w:szCs w:val="24"/>
              </w:rPr>
              <w:br/>
              <w:t>AUCKLAND</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+64 9 912 5465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+64 9 912 4922</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3ABE1A5" w14:textId="77777777" w:rsidTr="005F1DED">
        <w:trPr>
          <w:cantSplit/>
          <w:jc w:val="center"/>
        </w:trPr>
        <w:tc>
          <w:tcPr>
            <w:tcW w:w="1108" w:type="dxa"/>
            <w:tcBorders>
              <w:top w:val="single" w:sz="4" w:space="0" w:color="auto"/>
              <w:left w:val="single" w:sz="4" w:space="0" w:color="auto"/>
              <w:bottom w:val="single" w:sz="4" w:space="0" w:color="auto"/>
            </w:tcBorders>
          </w:tcPr>
          <w:p w14:paraId="0F8C2FCC"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نيوزيلندا</w:t>
            </w:r>
          </w:p>
        </w:tc>
        <w:tc>
          <w:tcPr>
            <w:tcW w:w="2196" w:type="dxa"/>
            <w:tcBorders>
              <w:top w:val="single" w:sz="4" w:space="0" w:color="auto"/>
              <w:bottom w:val="single" w:sz="4" w:space="0" w:color="auto"/>
            </w:tcBorders>
          </w:tcPr>
          <w:p w14:paraId="101250DF"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pacing w:val="-2"/>
                <w:sz w:val="18"/>
                <w:szCs w:val="24"/>
              </w:rPr>
              <w:t>GoTalk</w:t>
            </w:r>
            <w:proofErr w:type="spellEnd"/>
            <w:r w:rsidRPr="009A24A0">
              <w:rPr>
                <w:b/>
                <w:bCs/>
                <w:color w:val="000000"/>
                <w:spacing w:val="-2"/>
                <w:sz w:val="18"/>
                <w:szCs w:val="24"/>
              </w:rPr>
              <w:t xml:space="preserve"> Communications </w:t>
            </w:r>
            <w:proofErr w:type="spellStart"/>
            <w:r w:rsidRPr="009A24A0">
              <w:rPr>
                <w:b/>
                <w:bCs/>
                <w:color w:val="000000"/>
                <w:spacing w:val="-2"/>
                <w:sz w:val="18"/>
                <w:szCs w:val="24"/>
              </w:rPr>
              <w:t>pty</w:t>
            </w:r>
            <w:proofErr w:type="spellEnd"/>
            <w:r w:rsidRPr="009A24A0">
              <w:rPr>
                <w:b/>
                <w:bCs/>
                <w:color w:val="000000"/>
                <w:spacing w:val="-2"/>
                <w:sz w:val="18"/>
                <w:szCs w:val="24"/>
              </w:rPr>
              <w:t xml:space="preserve"> Ltd</w:t>
            </w:r>
            <w:r w:rsidRPr="009A24A0">
              <w:rPr>
                <w:color w:val="000000"/>
                <w:sz w:val="18"/>
                <w:szCs w:val="24"/>
              </w:rPr>
              <w:br/>
              <w:t>183 Varsity Parade, Varsity Lakes</w:t>
            </w:r>
            <w:r w:rsidRPr="009A24A0">
              <w:rPr>
                <w:color w:val="000000"/>
                <w:sz w:val="18"/>
                <w:szCs w:val="24"/>
              </w:rPr>
              <w:br/>
              <w:t>QUEENSLAND 4227</w:t>
            </w:r>
          </w:p>
        </w:tc>
        <w:tc>
          <w:tcPr>
            <w:tcW w:w="1272" w:type="dxa"/>
            <w:tcBorders>
              <w:top w:val="single" w:sz="4" w:space="0" w:color="auto"/>
              <w:bottom w:val="single" w:sz="4" w:space="0" w:color="auto"/>
            </w:tcBorders>
          </w:tcPr>
          <w:p w14:paraId="29B5317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89 64 11</w:t>
            </w:r>
          </w:p>
        </w:tc>
        <w:tc>
          <w:tcPr>
            <w:tcW w:w="4746" w:type="dxa"/>
            <w:tcBorders>
              <w:top w:val="single" w:sz="4" w:space="0" w:color="auto"/>
              <w:bottom w:val="single" w:sz="4" w:space="0" w:color="auto"/>
              <w:right w:val="single" w:sz="4" w:space="0" w:color="auto"/>
            </w:tcBorders>
          </w:tcPr>
          <w:p w14:paraId="27383DE9" w14:textId="3F16D20E" w:rsidR="0088451A" w:rsidRPr="009A24A0" w:rsidRDefault="00CC564E"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Jason Wadley</w:t>
            </w:r>
            <w:r w:rsidR="0088451A" w:rsidRPr="009A24A0">
              <w:rPr>
                <w:color w:val="000000"/>
                <w:sz w:val="18"/>
                <w:szCs w:val="24"/>
              </w:rPr>
              <w:br/>
              <w:t>183 Varsity Parade, Varsity Lakes</w:t>
            </w:r>
            <w:r w:rsidR="0088451A" w:rsidRPr="009A24A0">
              <w:rPr>
                <w:color w:val="000000"/>
                <w:sz w:val="18"/>
                <w:szCs w:val="24"/>
              </w:rPr>
              <w:br/>
              <w:t>QUEENSLAND 4227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+64 44 766 151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+64 1800 209 399</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jason.wadley@gotalk.com</w:t>
            </w:r>
          </w:p>
        </w:tc>
      </w:tr>
      <w:tr w:rsidR="0088451A" w:rsidRPr="009A24A0" w14:paraId="2D189596" w14:textId="77777777" w:rsidTr="005F1DED">
        <w:trPr>
          <w:cantSplit/>
          <w:jc w:val="center"/>
        </w:trPr>
        <w:tc>
          <w:tcPr>
            <w:tcW w:w="1108" w:type="dxa"/>
            <w:tcBorders>
              <w:top w:val="single" w:sz="4" w:space="0" w:color="auto"/>
              <w:left w:val="single" w:sz="4" w:space="0" w:color="auto"/>
              <w:bottom w:val="single" w:sz="4" w:space="0" w:color="auto"/>
            </w:tcBorders>
          </w:tcPr>
          <w:p w14:paraId="63FC5426"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نيوزيلندا</w:t>
            </w:r>
          </w:p>
        </w:tc>
        <w:tc>
          <w:tcPr>
            <w:tcW w:w="2196" w:type="dxa"/>
            <w:tcBorders>
              <w:top w:val="single" w:sz="4" w:space="0" w:color="auto"/>
              <w:bottom w:val="single" w:sz="4" w:space="0" w:color="auto"/>
            </w:tcBorders>
          </w:tcPr>
          <w:p w14:paraId="62353482"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Next Generation Network Ltd</w:t>
            </w:r>
            <w:r w:rsidRPr="009A24A0">
              <w:rPr>
                <w:color w:val="000000"/>
                <w:sz w:val="18"/>
                <w:szCs w:val="24"/>
              </w:rPr>
              <w:br/>
              <w:t>Level 1, Building D, 42 Tawa Drive</w:t>
            </w:r>
            <w:r w:rsidRPr="009A24A0">
              <w:rPr>
                <w:color w:val="000000"/>
                <w:sz w:val="18"/>
                <w:szCs w:val="24"/>
              </w:rPr>
              <w:br/>
              <w:t>ALBANY, AUCKLAND</w:t>
            </w:r>
          </w:p>
        </w:tc>
        <w:tc>
          <w:tcPr>
            <w:tcW w:w="1272" w:type="dxa"/>
            <w:tcBorders>
              <w:top w:val="single" w:sz="4" w:space="0" w:color="auto"/>
              <w:bottom w:val="single" w:sz="4" w:space="0" w:color="auto"/>
            </w:tcBorders>
          </w:tcPr>
          <w:p w14:paraId="2E2C3EF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89 64 15</w:t>
            </w:r>
          </w:p>
        </w:tc>
        <w:tc>
          <w:tcPr>
            <w:tcW w:w="4746" w:type="dxa"/>
            <w:tcBorders>
              <w:top w:val="single" w:sz="4" w:space="0" w:color="auto"/>
              <w:bottom w:val="single" w:sz="4" w:space="0" w:color="auto"/>
              <w:right w:val="single" w:sz="4" w:space="0" w:color="auto"/>
            </w:tcBorders>
          </w:tcPr>
          <w:p w14:paraId="727928A1" w14:textId="35265CCD" w:rsidR="0088451A" w:rsidRPr="009A24A0" w:rsidRDefault="00CC564E"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John Evans</w:t>
            </w:r>
            <w:r w:rsidR="0088451A" w:rsidRPr="009A24A0">
              <w:rPr>
                <w:color w:val="000000"/>
                <w:sz w:val="18"/>
                <w:szCs w:val="24"/>
              </w:rPr>
              <w:br/>
              <w:t>Level 1, Building D, 42 Tawa Drive</w:t>
            </w:r>
            <w:r w:rsidR="0088451A" w:rsidRPr="009A24A0">
              <w:rPr>
                <w:color w:val="000000"/>
                <w:sz w:val="18"/>
                <w:szCs w:val="24"/>
              </w:rPr>
              <w:br/>
              <w:t>ALBANY, AUCKLAND</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+64 9 414 2180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+64 9 414 2183</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johne@smartpay.co.nz</w:t>
            </w:r>
          </w:p>
        </w:tc>
      </w:tr>
      <w:tr w:rsidR="0088451A" w:rsidRPr="009A24A0" w14:paraId="34865799" w14:textId="77777777" w:rsidTr="005F1DED">
        <w:trPr>
          <w:cantSplit/>
          <w:jc w:val="center"/>
        </w:trPr>
        <w:tc>
          <w:tcPr>
            <w:tcW w:w="1108" w:type="dxa"/>
            <w:tcBorders>
              <w:top w:val="single" w:sz="4" w:space="0" w:color="auto"/>
              <w:left w:val="single" w:sz="4" w:space="0" w:color="auto"/>
              <w:bottom w:val="single" w:sz="4" w:space="0" w:color="auto"/>
            </w:tcBorders>
          </w:tcPr>
          <w:p w14:paraId="232F60F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نيوزيلندا</w:t>
            </w:r>
          </w:p>
        </w:tc>
        <w:tc>
          <w:tcPr>
            <w:tcW w:w="2196" w:type="dxa"/>
            <w:tcBorders>
              <w:top w:val="single" w:sz="4" w:space="0" w:color="auto"/>
              <w:bottom w:val="single" w:sz="4" w:space="0" w:color="auto"/>
            </w:tcBorders>
          </w:tcPr>
          <w:p w14:paraId="6BA732B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NZ Communications Ltd</w:t>
            </w:r>
            <w:r w:rsidRPr="009A24A0">
              <w:rPr>
                <w:color w:val="000000"/>
                <w:sz w:val="18"/>
                <w:szCs w:val="24"/>
              </w:rPr>
              <w:br/>
              <w:t>131 Khyber Pass Road</w:t>
            </w:r>
            <w:r w:rsidRPr="009A24A0">
              <w:rPr>
                <w:color w:val="000000"/>
                <w:sz w:val="18"/>
                <w:szCs w:val="24"/>
              </w:rPr>
              <w:br/>
              <w:t>GRAFTON, AUCKLAND 1150</w:t>
            </w:r>
          </w:p>
        </w:tc>
        <w:tc>
          <w:tcPr>
            <w:tcW w:w="1272" w:type="dxa"/>
            <w:tcBorders>
              <w:top w:val="single" w:sz="4" w:space="0" w:color="auto"/>
              <w:bottom w:val="single" w:sz="4" w:space="0" w:color="auto"/>
            </w:tcBorders>
          </w:tcPr>
          <w:p w14:paraId="0851EB5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89 64 24</w:t>
            </w:r>
          </w:p>
        </w:tc>
        <w:tc>
          <w:tcPr>
            <w:tcW w:w="4746" w:type="dxa"/>
            <w:tcBorders>
              <w:top w:val="single" w:sz="4" w:space="0" w:color="auto"/>
              <w:bottom w:val="single" w:sz="4" w:space="0" w:color="auto"/>
              <w:right w:val="single" w:sz="4" w:space="0" w:color="auto"/>
            </w:tcBorders>
          </w:tcPr>
          <w:p w14:paraId="36C0BE3F" w14:textId="77777777" w:rsidR="00D8123F" w:rsidRDefault="00D8123F" w:rsidP="00D8123F">
            <w:pPr>
              <w:widowControl w:val="0"/>
              <w:tabs>
                <w:tab w:val="left" w:pos="1085"/>
              </w:tabs>
              <w:bidi/>
              <w:spacing w:before="40" w:after="40" w:line="240" w:lineRule="exact"/>
              <w:jc w:val="left"/>
              <w:rPr>
                <w:color w:val="000000"/>
                <w:sz w:val="18"/>
                <w:szCs w:val="24"/>
                <w:rtl/>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49BEB72F" w14:textId="0A0DF504" w:rsidR="0088451A" w:rsidRPr="009A24A0" w:rsidRDefault="0088451A" w:rsidP="00D8123F">
            <w:pPr>
              <w:widowControl w:val="0"/>
              <w:tabs>
                <w:tab w:val="left" w:pos="1085"/>
              </w:tabs>
              <w:bidi/>
              <w:spacing w:before="40" w:after="40" w:line="240" w:lineRule="exact"/>
              <w:jc w:val="left"/>
              <w:rPr>
                <w:color w:val="000000"/>
                <w:sz w:val="18"/>
                <w:szCs w:val="24"/>
              </w:rPr>
            </w:pPr>
            <w:r w:rsidRPr="009A24A0">
              <w:rPr>
                <w:color w:val="000000"/>
                <w:sz w:val="18"/>
                <w:szCs w:val="24"/>
              </w:rPr>
              <w:t>Nick Read</w:t>
            </w:r>
            <w:r w:rsidRPr="009A24A0">
              <w:rPr>
                <w:color w:val="000000"/>
                <w:sz w:val="18"/>
                <w:szCs w:val="24"/>
              </w:rPr>
              <w:br/>
              <w:t>P.O. Box 8355, Symonds Street</w:t>
            </w:r>
            <w:r w:rsidRPr="009A24A0">
              <w:rPr>
                <w:color w:val="000000"/>
                <w:sz w:val="18"/>
                <w:szCs w:val="24"/>
              </w:rPr>
              <w:br/>
              <w:t>AUCKLAND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+64 9 919 7011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+64 9 919 7001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nickread@nzcomms.co.nz</w:t>
            </w:r>
          </w:p>
        </w:tc>
      </w:tr>
      <w:tr w:rsidR="0088451A" w:rsidRPr="009A24A0" w14:paraId="62E79605" w14:textId="77777777" w:rsidTr="005F1DED">
        <w:trPr>
          <w:cantSplit/>
          <w:jc w:val="center"/>
        </w:trPr>
        <w:tc>
          <w:tcPr>
            <w:tcW w:w="1108" w:type="dxa"/>
            <w:tcBorders>
              <w:top w:val="single" w:sz="4" w:space="0" w:color="auto"/>
              <w:left w:val="single" w:sz="4" w:space="0" w:color="auto"/>
              <w:bottom w:val="single" w:sz="4" w:space="0" w:color="auto"/>
            </w:tcBorders>
          </w:tcPr>
          <w:p w14:paraId="20DB5409"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النيجر</w:t>
            </w:r>
          </w:p>
        </w:tc>
        <w:tc>
          <w:tcPr>
            <w:tcW w:w="2196" w:type="dxa"/>
            <w:tcBorders>
              <w:top w:val="single" w:sz="4" w:space="0" w:color="auto"/>
              <w:bottom w:val="single" w:sz="4" w:space="0" w:color="auto"/>
            </w:tcBorders>
          </w:tcPr>
          <w:p w14:paraId="1933B3BD"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Celtel Niger S.A.</w:t>
            </w:r>
            <w:r w:rsidRPr="009A24A0">
              <w:rPr>
                <w:color w:val="000000"/>
                <w:sz w:val="18"/>
                <w:szCs w:val="24"/>
                <w:lang w:val="fr-CH"/>
              </w:rPr>
              <w:br/>
              <w:t>Rue du Grand Hôtel</w:t>
            </w:r>
            <w:r w:rsidRPr="009A24A0">
              <w:rPr>
                <w:color w:val="000000"/>
                <w:sz w:val="18"/>
                <w:szCs w:val="24"/>
                <w:lang w:val="fr-CH"/>
              </w:rPr>
              <w:br/>
              <w:t>NIAMEY</w:t>
            </w:r>
          </w:p>
        </w:tc>
        <w:tc>
          <w:tcPr>
            <w:tcW w:w="1272" w:type="dxa"/>
            <w:tcBorders>
              <w:top w:val="single" w:sz="4" w:space="0" w:color="auto"/>
              <w:bottom w:val="single" w:sz="4" w:space="0" w:color="auto"/>
            </w:tcBorders>
          </w:tcPr>
          <w:p w14:paraId="6F8324A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89 227 02</w:t>
            </w:r>
          </w:p>
        </w:tc>
        <w:tc>
          <w:tcPr>
            <w:tcW w:w="4746" w:type="dxa"/>
            <w:tcBorders>
              <w:top w:val="single" w:sz="4" w:space="0" w:color="auto"/>
              <w:bottom w:val="single" w:sz="4" w:space="0" w:color="auto"/>
              <w:right w:val="single" w:sz="4" w:space="0" w:color="auto"/>
            </w:tcBorders>
          </w:tcPr>
          <w:p w14:paraId="152260C8" w14:textId="1F6A19DA" w:rsidR="0088451A" w:rsidRPr="009A24A0" w:rsidRDefault="00D8123F" w:rsidP="003D0362">
            <w:pPr>
              <w:widowControl w:val="0"/>
              <w:tabs>
                <w:tab w:val="left" w:pos="1085"/>
              </w:tabs>
              <w:bidi/>
              <w:spacing w:before="40" w:after="40" w:line="240" w:lineRule="exact"/>
              <w:jc w:val="left"/>
              <w:rPr>
                <w:color w:val="000000"/>
                <w:sz w:val="18"/>
                <w:szCs w:val="24"/>
                <w:lang w:val="fr-CH"/>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lang w:val="fr-CH"/>
              </w:rPr>
              <w:t xml:space="preserve">Emmanuel M. </w:t>
            </w:r>
            <w:proofErr w:type="spellStart"/>
            <w:r w:rsidR="0088451A" w:rsidRPr="009A24A0">
              <w:rPr>
                <w:color w:val="000000"/>
                <w:sz w:val="18"/>
                <w:szCs w:val="24"/>
                <w:lang w:val="fr-CH"/>
              </w:rPr>
              <w:t>Kolade</w:t>
            </w:r>
            <w:proofErr w:type="spellEnd"/>
            <w:r w:rsidR="0088451A" w:rsidRPr="009A24A0">
              <w:rPr>
                <w:color w:val="000000"/>
                <w:sz w:val="18"/>
                <w:szCs w:val="24"/>
                <w:lang w:val="fr-CH"/>
              </w:rPr>
              <w:br/>
              <w:t>Rue du Grand Hôtel</w:t>
            </w:r>
            <w:r w:rsidR="0088451A" w:rsidRPr="009A24A0">
              <w:rPr>
                <w:color w:val="000000"/>
                <w:sz w:val="18"/>
                <w:szCs w:val="24"/>
                <w:lang w:val="fr-CH"/>
              </w:rPr>
              <w:br/>
              <w:t>NIAMEY</w:t>
            </w:r>
            <w:r w:rsidR="0088451A" w:rsidRPr="009A24A0">
              <w:rPr>
                <w:color w:val="000000"/>
                <w:sz w:val="18"/>
                <w:szCs w:val="24"/>
                <w:lang w:val="fr-CH"/>
              </w:rPr>
              <w:br/>
            </w:r>
            <w:r w:rsidR="0088451A" w:rsidRPr="009A24A0">
              <w:rPr>
                <w:color w:val="000000"/>
                <w:sz w:val="18"/>
                <w:szCs w:val="24"/>
                <w:rtl/>
                <w:lang w:val="fr-CH"/>
              </w:rPr>
              <w:t>الهاتف:</w:t>
            </w:r>
            <w:r w:rsidR="00D409C7">
              <w:rPr>
                <w:color w:val="000000"/>
                <w:sz w:val="18"/>
                <w:szCs w:val="24"/>
                <w:rtl/>
                <w:lang w:val="fr-CH"/>
              </w:rPr>
              <w:t xml:space="preserve"> </w:t>
            </w:r>
            <w:r w:rsidR="0088451A" w:rsidRPr="009A24A0">
              <w:rPr>
                <w:color w:val="000000"/>
                <w:sz w:val="18"/>
                <w:szCs w:val="24"/>
                <w:lang w:val="fr-CH"/>
              </w:rPr>
              <w:t>+227 2073 3838</w:t>
            </w:r>
            <w:r w:rsidR="0088451A" w:rsidRPr="009A24A0">
              <w:rPr>
                <w:color w:val="000000"/>
                <w:sz w:val="18"/>
                <w:szCs w:val="24"/>
                <w:lang w:val="fr-CH"/>
              </w:rPr>
              <w:br/>
            </w:r>
            <w:r w:rsidR="0088451A" w:rsidRPr="009A24A0">
              <w:rPr>
                <w:color w:val="000000"/>
                <w:sz w:val="18"/>
                <w:szCs w:val="24"/>
                <w:rtl/>
                <w:lang w:val="fr-CH"/>
              </w:rPr>
              <w:t>الفاكس:</w:t>
            </w:r>
            <w:r w:rsidR="00D409C7">
              <w:rPr>
                <w:color w:val="000000"/>
                <w:sz w:val="18"/>
                <w:szCs w:val="24"/>
                <w:rtl/>
                <w:lang w:val="fr-CH"/>
              </w:rPr>
              <w:t xml:space="preserve"> </w:t>
            </w:r>
            <w:r w:rsidR="0088451A" w:rsidRPr="009A24A0">
              <w:rPr>
                <w:color w:val="000000"/>
                <w:sz w:val="18"/>
                <w:szCs w:val="24"/>
                <w:lang w:val="fr-CH"/>
              </w:rPr>
              <w:t>+227 2073 2304</w:t>
            </w:r>
            <w:r w:rsidR="0088451A" w:rsidRPr="009A24A0">
              <w:rPr>
                <w:color w:val="000000"/>
                <w:sz w:val="18"/>
                <w:szCs w:val="24"/>
                <w:lang w:val="fr-CH"/>
              </w:rPr>
              <w:br/>
            </w:r>
            <w:r w:rsidR="0088451A" w:rsidRPr="009A24A0">
              <w:rPr>
                <w:color w:val="000000"/>
                <w:sz w:val="18"/>
                <w:szCs w:val="24"/>
                <w:rtl/>
                <w:lang w:val="fr-CH"/>
              </w:rPr>
              <w:t>البريد الإلكتروني:</w:t>
            </w:r>
            <w:r w:rsidR="00D409C7">
              <w:rPr>
                <w:color w:val="000000"/>
                <w:sz w:val="18"/>
                <w:szCs w:val="24"/>
                <w:rtl/>
                <w:lang w:val="fr-CH"/>
              </w:rPr>
              <w:t xml:space="preserve"> </w:t>
            </w:r>
            <w:r w:rsidR="0088451A" w:rsidRPr="009A24A0">
              <w:rPr>
                <w:color w:val="000000"/>
                <w:sz w:val="18"/>
                <w:szCs w:val="24"/>
                <w:lang w:val="fr-CH"/>
              </w:rPr>
              <w:t>kolade.m@msi-cellular.com</w:t>
            </w:r>
          </w:p>
        </w:tc>
      </w:tr>
      <w:tr w:rsidR="0088451A" w:rsidRPr="009A24A0" w14:paraId="75DA2AA9" w14:textId="77777777" w:rsidTr="005F1DED">
        <w:trPr>
          <w:cantSplit/>
          <w:jc w:val="center"/>
        </w:trPr>
        <w:tc>
          <w:tcPr>
            <w:tcW w:w="1108" w:type="dxa"/>
            <w:tcBorders>
              <w:top w:val="single" w:sz="4" w:space="0" w:color="auto"/>
              <w:left w:val="single" w:sz="4" w:space="0" w:color="auto"/>
              <w:bottom w:val="single" w:sz="4" w:space="0" w:color="auto"/>
            </w:tcBorders>
          </w:tcPr>
          <w:p w14:paraId="7315C120" w14:textId="7FE6DC77"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مقدونيا الشمالية</w:t>
            </w:r>
          </w:p>
        </w:tc>
        <w:tc>
          <w:tcPr>
            <w:tcW w:w="2196" w:type="dxa"/>
            <w:tcBorders>
              <w:top w:val="single" w:sz="4" w:space="0" w:color="auto"/>
              <w:bottom w:val="single" w:sz="4" w:space="0" w:color="auto"/>
            </w:tcBorders>
          </w:tcPr>
          <w:p w14:paraId="249ECE9B" w14:textId="3C879DF3" w:rsidR="0088451A" w:rsidRPr="00324290" w:rsidRDefault="0088451A" w:rsidP="0088451A">
            <w:pPr>
              <w:widowControl w:val="0"/>
              <w:bidi/>
              <w:spacing w:before="40" w:after="40" w:line="240" w:lineRule="exact"/>
              <w:jc w:val="left"/>
              <w:rPr>
                <w:b/>
                <w:bCs/>
                <w:color w:val="000000"/>
                <w:sz w:val="18"/>
                <w:szCs w:val="24"/>
                <w:lang w:val="en-GB"/>
              </w:rPr>
            </w:pPr>
            <w:proofErr w:type="spellStart"/>
            <w:r w:rsidRPr="009A24A0">
              <w:rPr>
                <w:b/>
                <w:bCs/>
                <w:color w:val="000000"/>
                <w:sz w:val="18"/>
                <w:szCs w:val="24"/>
              </w:rPr>
              <w:t>Makedonski</w:t>
            </w:r>
            <w:proofErr w:type="spellEnd"/>
            <w:r w:rsidRPr="009A24A0">
              <w:rPr>
                <w:b/>
                <w:bCs/>
                <w:color w:val="000000"/>
                <w:sz w:val="18"/>
                <w:szCs w:val="24"/>
              </w:rPr>
              <w:t xml:space="preserve"> </w:t>
            </w:r>
            <w:proofErr w:type="spellStart"/>
            <w:r w:rsidRPr="009A24A0">
              <w:rPr>
                <w:b/>
                <w:bCs/>
                <w:color w:val="000000"/>
                <w:sz w:val="18"/>
                <w:szCs w:val="24"/>
              </w:rPr>
              <w:t>telekomunikacii</w:t>
            </w:r>
            <w:proofErr w:type="spellEnd"/>
            <w:r w:rsidRPr="009A24A0">
              <w:rPr>
                <w:b/>
                <w:bCs/>
                <w:color w:val="000000"/>
                <w:sz w:val="18"/>
                <w:szCs w:val="24"/>
              </w:rPr>
              <w:t xml:space="preserve"> A.D.</w:t>
            </w:r>
            <w:r w:rsidRPr="009A24A0">
              <w:rPr>
                <w:color w:val="000000"/>
                <w:sz w:val="18"/>
                <w:szCs w:val="24"/>
              </w:rPr>
              <w:br/>
            </w:r>
            <w:proofErr w:type="spellStart"/>
            <w:r w:rsidRPr="009A24A0">
              <w:rPr>
                <w:color w:val="000000"/>
                <w:sz w:val="18"/>
                <w:szCs w:val="24"/>
              </w:rPr>
              <w:t>ul</w:t>
            </w:r>
            <w:proofErr w:type="spellEnd"/>
            <w:r w:rsidRPr="009A24A0">
              <w:rPr>
                <w:color w:val="000000"/>
                <w:sz w:val="18"/>
                <w:szCs w:val="24"/>
              </w:rPr>
              <w:t xml:space="preserve">. Orce Nikolov </w:t>
            </w:r>
            <w:proofErr w:type="spellStart"/>
            <w:r w:rsidRPr="009A24A0">
              <w:rPr>
                <w:color w:val="000000"/>
                <w:sz w:val="18"/>
                <w:szCs w:val="24"/>
              </w:rPr>
              <w:t>b.b</w:t>
            </w:r>
            <w:proofErr w:type="spellEnd"/>
            <w:r w:rsidRPr="009A24A0">
              <w:rPr>
                <w:color w:val="000000"/>
                <w:sz w:val="18"/>
                <w:szCs w:val="24"/>
              </w:rPr>
              <w:t>.</w:t>
            </w:r>
            <w:r w:rsidRPr="009A24A0">
              <w:rPr>
                <w:color w:val="000000"/>
                <w:sz w:val="18"/>
                <w:szCs w:val="24"/>
              </w:rPr>
              <w:br/>
              <w:t>1000 SKOPJE</w:t>
            </w:r>
          </w:p>
        </w:tc>
        <w:tc>
          <w:tcPr>
            <w:tcW w:w="1272" w:type="dxa"/>
            <w:tcBorders>
              <w:top w:val="single" w:sz="4" w:space="0" w:color="auto"/>
              <w:bottom w:val="single" w:sz="4" w:space="0" w:color="auto"/>
            </w:tcBorders>
          </w:tcPr>
          <w:p w14:paraId="7B68CC06" w14:textId="39C347CC"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89 389 01</w:t>
            </w:r>
          </w:p>
        </w:tc>
        <w:tc>
          <w:tcPr>
            <w:tcW w:w="4746" w:type="dxa"/>
            <w:tcBorders>
              <w:top w:val="single" w:sz="4" w:space="0" w:color="auto"/>
              <w:bottom w:val="single" w:sz="4" w:space="0" w:color="auto"/>
              <w:right w:val="single" w:sz="4" w:space="0" w:color="auto"/>
            </w:tcBorders>
          </w:tcPr>
          <w:p w14:paraId="7E67F976" w14:textId="17FC71DE"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rPr>
              <w:t xml:space="preserve">Aleksandar </w:t>
            </w:r>
            <w:proofErr w:type="spellStart"/>
            <w:r w:rsidRPr="009A24A0">
              <w:rPr>
                <w:color w:val="000000"/>
                <w:sz w:val="18"/>
                <w:szCs w:val="24"/>
              </w:rPr>
              <w:t>Cestakovski</w:t>
            </w:r>
            <w:proofErr w:type="spellEnd"/>
            <w:r w:rsidRPr="009A24A0">
              <w:rPr>
                <w:color w:val="000000"/>
                <w:sz w:val="18"/>
                <w:szCs w:val="24"/>
              </w:rPr>
              <w:br/>
              <w:t>Orce Nikolov bb</w:t>
            </w:r>
            <w:r w:rsidRPr="009A24A0">
              <w:rPr>
                <w:color w:val="000000"/>
                <w:sz w:val="18"/>
                <w:szCs w:val="24"/>
              </w:rPr>
              <w:br/>
              <w:t>1000 SKOPJE</w:t>
            </w:r>
            <w:r w:rsidRPr="009A24A0">
              <w:rPr>
                <w:color w:val="000000"/>
                <w:sz w:val="18"/>
                <w:szCs w:val="24"/>
              </w:rPr>
              <w:br/>
            </w:r>
            <w:r w:rsidRPr="009A24A0">
              <w:rPr>
                <w:rFonts w:hint="cs"/>
                <w:color w:val="000000"/>
                <w:sz w:val="18"/>
                <w:szCs w:val="24"/>
                <w:rtl/>
              </w:rPr>
              <w:t>الهاتف</w:t>
            </w:r>
            <w:r w:rsidRPr="009A24A0">
              <w:rPr>
                <w:color w:val="000000"/>
                <w:sz w:val="18"/>
                <w:szCs w:val="24"/>
                <w:rtl/>
              </w:rPr>
              <w:t>:</w:t>
            </w:r>
            <w:r w:rsidR="00D409C7">
              <w:rPr>
                <w:color w:val="000000"/>
                <w:sz w:val="18"/>
                <w:szCs w:val="24"/>
                <w:rtl/>
              </w:rPr>
              <w:t xml:space="preserve"> </w:t>
            </w:r>
            <w:r w:rsidRPr="009A24A0">
              <w:rPr>
                <w:color w:val="000000"/>
                <w:sz w:val="18"/>
                <w:szCs w:val="24"/>
              </w:rPr>
              <w:t>+389 2 314 1000</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00D409C7">
              <w:rPr>
                <w:color w:val="000000"/>
                <w:sz w:val="18"/>
                <w:szCs w:val="24"/>
                <w:rtl/>
              </w:rPr>
              <w:t xml:space="preserve"> </w:t>
            </w:r>
            <w:r w:rsidRPr="009A24A0">
              <w:rPr>
                <w:color w:val="000000"/>
                <w:sz w:val="18"/>
                <w:szCs w:val="24"/>
              </w:rPr>
              <w:t>+389 2 322 4277</w:t>
            </w:r>
            <w:r w:rsidRPr="009A24A0">
              <w:rPr>
                <w:color w:val="000000"/>
                <w:sz w:val="18"/>
                <w:szCs w:val="24"/>
              </w:rPr>
              <w:br/>
            </w:r>
            <w:r w:rsidRPr="009A24A0">
              <w:rPr>
                <w:color w:val="000000"/>
                <w:sz w:val="18"/>
                <w:szCs w:val="24"/>
                <w:rtl/>
              </w:rPr>
              <w:t>البريد الإلكتروني:</w:t>
            </w:r>
          </w:p>
        </w:tc>
      </w:tr>
      <w:tr w:rsidR="0088451A" w:rsidRPr="009A24A0" w14:paraId="2E782835" w14:textId="77777777" w:rsidTr="005F1DED">
        <w:trPr>
          <w:cantSplit/>
          <w:jc w:val="center"/>
        </w:trPr>
        <w:tc>
          <w:tcPr>
            <w:tcW w:w="1108" w:type="dxa"/>
            <w:tcBorders>
              <w:top w:val="single" w:sz="4" w:space="0" w:color="auto"/>
              <w:left w:val="single" w:sz="4" w:space="0" w:color="auto"/>
              <w:bottom w:val="single" w:sz="4" w:space="0" w:color="auto"/>
            </w:tcBorders>
          </w:tcPr>
          <w:p w14:paraId="697334F3"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ماريانا الشمالية</w:t>
            </w:r>
          </w:p>
        </w:tc>
        <w:tc>
          <w:tcPr>
            <w:tcW w:w="2196" w:type="dxa"/>
            <w:tcBorders>
              <w:top w:val="single" w:sz="4" w:space="0" w:color="auto"/>
              <w:bottom w:val="single" w:sz="4" w:space="0" w:color="auto"/>
            </w:tcBorders>
          </w:tcPr>
          <w:p w14:paraId="03C3472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PTI</w:t>
            </w:r>
            <w:r w:rsidRPr="009A24A0">
              <w:rPr>
                <w:color w:val="000000"/>
                <w:sz w:val="18"/>
                <w:szCs w:val="24"/>
              </w:rPr>
              <w:br/>
              <w:t>PO Box 500306 CK</w:t>
            </w:r>
            <w:r w:rsidRPr="009A24A0">
              <w:rPr>
                <w:color w:val="000000"/>
                <w:sz w:val="18"/>
                <w:szCs w:val="24"/>
              </w:rPr>
              <w:br/>
              <w:t>SAIPAN, MP 96950</w:t>
            </w:r>
          </w:p>
        </w:tc>
        <w:tc>
          <w:tcPr>
            <w:tcW w:w="1272" w:type="dxa"/>
            <w:tcBorders>
              <w:top w:val="single" w:sz="4" w:space="0" w:color="auto"/>
              <w:bottom w:val="single" w:sz="4" w:space="0" w:color="auto"/>
            </w:tcBorders>
          </w:tcPr>
          <w:p w14:paraId="758CE30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89 1 025</w:t>
            </w:r>
          </w:p>
        </w:tc>
        <w:tc>
          <w:tcPr>
            <w:tcW w:w="4746" w:type="dxa"/>
            <w:tcBorders>
              <w:top w:val="single" w:sz="4" w:space="0" w:color="auto"/>
              <w:bottom w:val="single" w:sz="4" w:space="0" w:color="auto"/>
              <w:right w:val="single" w:sz="4" w:space="0" w:color="auto"/>
            </w:tcBorders>
          </w:tcPr>
          <w:p w14:paraId="38EE712A" w14:textId="3AC6D9CC" w:rsidR="0088451A" w:rsidRPr="009A24A0" w:rsidRDefault="00D8123F"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Hans Mickelson</w:t>
            </w:r>
            <w:r w:rsidR="0088451A" w:rsidRPr="009A24A0">
              <w:rPr>
                <w:color w:val="000000"/>
                <w:sz w:val="18"/>
                <w:szCs w:val="24"/>
              </w:rPr>
              <w:br/>
              <w:t>PO Box 500306 CK</w:t>
            </w:r>
            <w:r w:rsidR="0088451A" w:rsidRPr="009A24A0">
              <w:rPr>
                <w:color w:val="000000"/>
                <w:sz w:val="18"/>
                <w:szCs w:val="24"/>
              </w:rPr>
              <w:br/>
              <w:t>SAIPAN, MP 96950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+1 670 682 2830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+1 670 235 2877</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hans.mickelson@ptihq.com</w:t>
            </w:r>
          </w:p>
        </w:tc>
      </w:tr>
      <w:tr w:rsidR="0088451A" w:rsidRPr="009A24A0" w14:paraId="38B03280" w14:textId="77777777" w:rsidTr="005F1DED">
        <w:trPr>
          <w:cantSplit/>
          <w:jc w:val="center"/>
        </w:trPr>
        <w:tc>
          <w:tcPr>
            <w:tcW w:w="1108" w:type="dxa"/>
            <w:tcBorders>
              <w:top w:val="single" w:sz="4" w:space="0" w:color="auto"/>
              <w:left w:val="single" w:sz="4" w:space="0" w:color="auto"/>
              <w:bottom w:val="single" w:sz="4" w:space="0" w:color="auto"/>
            </w:tcBorders>
          </w:tcPr>
          <w:p w14:paraId="52AB4BD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النرويج</w:t>
            </w:r>
          </w:p>
        </w:tc>
        <w:tc>
          <w:tcPr>
            <w:tcW w:w="2196" w:type="dxa"/>
            <w:tcBorders>
              <w:top w:val="single" w:sz="4" w:space="0" w:color="auto"/>
              <w:bottom w:val="single" w:sz="4" w:space="0" w:color="auto"/>
            </w:tcBorders>
          </w:tcPr>
          <w:p w14:paraId="1088BDF0"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Telenor AS</w:t>
            </w:r>
            <w:r w:rsidRPr="00B17504">
              <w:rPr>
                <w:color w:val="000000"/>
                <w:sz w:val="18"/>
                <w:szCs w:val="24"/>
                <w:lang w:val="pt-PT"/>
              </w:rPr>
              <w:br/>
              <w:t>Postboks 6701, St. Olavs plass</w:t>
            </w:r>
            <w:r w:rsidRPr="00B17504">
              <w:rPr>
                <w:color w:val="000000"/>
                <w:sz w:val="18"/>
                <w:szCs w:val="24"/>
                <w:lang w:val="pt-PT"/>
              </w:rPr>
              <w:br/>
              <w:t>N-0130 OSLO 1</w:t>
            </w:r>
          </w:p>
        </w:tc>
        <w:tc>
          <w:tcPr>
            <w:tcW w:w="1272" w:type="dxa"/>
            <w:tcBorders>
              <w:top w:val="single" w:sz="4" w:space="0" w:color="auto"/>
              <w:bottom w:val="single" w:sz="4" w:space="0" w:color="auto"/>
            </w:tcBorders>
          </w:tcPr>
          <w:p w14:paraId="68EB635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89 47 00</w:t>
            </w:r>
          </w:p>
        </w:tc>
        <w:tc>
          <w:tcPr>
            <w:tcW w:w="4746" w:type="dxa"/>
            <w:tcBorders>
              <w:top w:val="single" w:sz="4" w:space="0" w:color="auto"/>
              <w:bottom w:val="single" w:sz="4" w:space="0" w:color="auto"/>
              <w:right w:val="single" w:sz="4" w:space="0" w:color="auto"/>
            </w:tcBorders>
          </w:tcPr>
          <w:p w14:paraId="294E3767" w14:textId="4659C585" w:rsidR="0088451A" w:rsidRPr="009A24A0" w:rsidRDefault="00D8123F"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Helene Sandberg (Mobile)</w:t>
            </w:r>
            <w:r w:rsidR="0088451A" w:rsidRPr="009A24A0">
              <w:rPr>
                <w:color w:val="000000"/>
                <w:sz w:val="18"/>
                <w:szCs w:val="24"/>
              </w:rPr>
              <w:br/>
            </w:r>
            <w:proofErr w:type="spellStart"/>
            <w:r w:rsidR="0088451A" w:rsidRPr="009A24A0">
              <w:rPr>
                <w:color w:val="000000"/>
                <w:sz w:val="18"/>
                <w:szCs w:val="24"/>
              </w:rPr>
              <w:t>Universitetsgt</w:t>
            </w:r>
            <w:proofErr w:type="spellEnd"/>
            <w:r w:rsidR="0088451A" w:rsidRPr="009A24A0">
              <w:rPr>
                <w:color w:val="000000"/>
                <w:sz w:val="18"/>
                <w:szCs w:val="24"/>
              </w:rPr>
              <w:t xml:space="preserve"> 2,</w:t>
            </w:r>
            <w:r w:rsidR="0088451A" w:rsidRPr="009A24A0">
              <w:rPr>
                <w:color w:val="000000"/>
                <w:sz w:val="18"/>
                <w:szCs w:val="24"/>
              </w:rPr>
              <w:br/>
              <w:t>N-0164 OSLO 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+47 22 48 84 55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+47 22 36 49 99</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ADBAD6D" w14:textId="77777777" w:rsidTr="005F1DED">
        <w:trPr>
          <w:cantSplit/>
          <w:jc w:val="center"/>
        </w:trPr>
        <w:tc>
          <w:tcPr>
            <w:tcW w:w="1108" w:type="dxa"/>
            <w:tcBorders>
              <w:top w:val="single" w:sz="4" w:space="0" w:color="auto"/>
              <w:left w:val="single" w:sz="4" w:space="0" w:color="auto"/>
              <w:bottom w:val="single" w:sz="4" w:space="0" w:color="auto"/>
            </w:tcBorders>
          </w:tcPr>
          <w:p w14:paraId="5A8E284C"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النرويج</w:t>
            </w:r>
          </w:p>
        </w:tc>
        <w:tc>
          <w:tcPr>
            <w:tcW w:w="2196" w:type="dxa"/>
            <w:tcBorders>
              <w:top w:val="single" w:sz="4" w:space="0" w:color="auto"/>
              <w:bottom w:val="single" w:sz="4" w:space="0" w:color="auto"/>
            </w:tcBorders>
          </w:tcPr>
          <w:p w14:paraId="1AACD69C"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Telenor Mobile Aviation AS</w:t>
            </w:r>
            <w:r w:rsidRPr="00B17504">
              <w:rPr>
                <w:color w:val="000000"/>
                <w:sz w:val="18"/>
                <w:szCs w:val="24"/>
                <w:lang w:val="pt-PT"/>
              </w:rPr>
              <w:br/>
              <w:t>PO Box 1331</w:t>
            </w:r>
            <w:r w:rsidRPr="00B17504">
              <w:rPr>
                <w:color w:val="000000"/>
                <w:sz w:val="18"/>
                <w:szCs w:val="24"/>
                <w:lang w:val="pt-PT"/>
              </w:rPr>
              <w:br/>
              <w:t>N-1331 FORNEBU</w:t>
            </w:r>
          </w:p>
        </w:tc>
        <w:tc>
          <w:tcPr>
            <w:tcW w:w="1272" w:type="dxa"/>
            <w:tcBorders>
              <w:top w:val="single" w:sz="4" w:space="0" w:color="auto"/>
              <w:bottom w:val="single" w:sz="4" w:space="0" w:color="auto"/>
            </w:tcBorders>
          </w:tcPr>
          <w:p w14:paraId="73B1E0D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89 47 01</w:t>
            </w:r>
          </w:p>
        </w:tc>
        <w:tc>
          <w:tcPr>
            <w:tcW w:w="4746" w:type="dxa"/>
            <w:tcBorders>
              <w:top w:val="single" w:sz="4" w:space="0" w:color="auto"/>
              <w:bottom w:val="single" w:sz="4" w:space="0" w:color="auto"/>
              <w:right w:val="single" w:sz="4" w:space="0" w:color="auto"/>
            </w:tcBorders>
          </w:tcPr>
          <w:p w14:paraId="0A0B3422" w14:textId="513C2957" w:rsidR="0088451A" w:rsidRPr="009A24A0" w:rsidRDefault="00D8123F"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Harald Simonsen</w:t>
            </w:r>
            <w:r w:rsidR="0088451A" w:rsidRPr="009A24A0">
              <w:rPr>
                <w:color w:val="000000"/>
                <w:sz w:val="18"/>
                <w:szCs w:val="24"/>
              </w:rPr>
              <w:br/>
              <w:t>PO Bos 1331</w:t>
            </w:r>
            <w:r w:rsidR="0088451A" w:rsidRPr="009A24A0">
              <w:rPr>
                <w:color w:val="000000"/>
                <w:sz w:val="18"/>
                <w:szCs w:val="24"/>
              </w:rPr>
              <w:br/>
              <w:t>N-1331 FORNEBU</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+47 9512 4100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+47 9621 2115</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harald.simonsen@telenor.com</w:t>
            </w:r>
          </w:p>
        </w:tc>
      </w:tr>
      <w:tr w:rsidR="0088451A" w:rsidRPr="009A24A0" w14:paraId="6FCB6F69" w14:textId="77777777" w:rsidTr="005F1DED">
        <w:trPr>
          <w:cantSplit/>
          <w:jc w:val="center"/>
        </w:trPr>
        <w:tc>
          <w:tcPr>
            <w:tcW w:w="1108" w:type="dxa"/>
            <w:tcBorders>
              <w:top w:val="single" w:sz="4" w:space="0" w:color="auto"/>
              <w:left w:val="single" w:sz="4" w:space="0" w:color="auto"/>
              <w:bottom w:val="single" w:sz="4" w:space="0" w:color="auto"/>
            </w:tcBorders>
          </w:tcPr>
          <w:p w14:paraId="08992DD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النرويج</w:t>
            </w:r>
          </w:p>
        </w:tc>
        <w:tc>
          <w:tcPr>
            <w:tcW w:w="2196" w:type="dxa"/>
            <w:tcBorders>
              <w:top w:val="single" w:sz="4" w:space="0" w:color="auto"/>
              <w:bottom w:val="single" w:sz="4" w:space="0" w:color="auto"/>
            </w:tcBorders>
          </w:tcPr>
          <w:p w14:paraId="777FE1F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ICE Norge AS</w:t>
            </w:r>
            <w:r w:rsidRPr="009A24A0">
              <w:rPr>
                <w:color w:val="000000"/>
                <w:sz w:val="18"/>
                <w:szCs w:val="24"/>
              </w:rPr>
              <w:br/>
            </w:r>
            <w:proofErr w:type="spellStart"/>
            <w:r w:rsidRPr="009A24A0">
              <w:rPr>
                <w:color w:val="000000"/>
                <w:sz w:val="18"/>
                <w:szCs w:val="24"/>
              </w:rPr>
              <w:t>Østensjøveien</w:t>
            </w:r>
            <w:proofErr w:type="spellEnd"/>
            <w:r w:rsidRPr="009A24A0">
              <w:rPr>
                <w:color w:val="000000"/>
                <w:sz w:val="18"/>
                <w:szCs w:val="24"/>
              </w:rPr>
              <w:t xml:space="preserve"> 32</w:t>
            </w:r>
            <w:r w:rsidRPr="009A24A0">
              <w:rPr>
                <w:color w:val="000000"/>
                <w:sz w:val="18"/>
                <w:szCs w:val="24"/>
              </w:rPr>
              <w:br/>
              <w:t>0667 OSLO</w:t>
            </w:r>
          </w:p>
        </w:tc>
        <w:tc>
          <w:tcPr>
            <w:tcW w:w="1272" w:type="dxa"/>
            <w:tcBorders>
              <w:top w:val="single" w:sz="4" w:space="0" w:color="auto"/>
              <w:bottom w:val="single" w:sz="4" w:space="0" w:color="auto"/>
            </w:tcBorders>
          </w:tcPr>
          <w:p w14:paraId="000D03F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89 47 06</w:t>
            </w:r>
          </w:p>
        </w:tc>
        <w:tc>
          <w:tcPr>
            <w:tcW w:w="4746" w:type="dxa"/>
            <w:tcBorders>
              <w:top w:val="single" w:sz="4" w:space="0" w:color="auto"/>
              <w:bottom w:val="single" w:sz="4" w:space="0" w:color="auto"/>
              <w:right w:val="single" w:sz="4" w:space="0" w:color="auto"/>
            </w:tcBorders>
          </w:tcPr>
          <w:p w14:paraId="0E5F0EE7" w14:textId="0FEE93C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Johan </w:t>
            </w:r>
            <w:proofErr w:type="spellStart"/>
            <w:r w:rsidRPr="009A24A0">
              <w:rPr>
                <w:color w:val="000000"/>
                <w:sz w:val="18"/>
                <w:szCs w:val="24"/>
              </w:rPr>
              <w:t>Tinelius</w:t>
            </w:r>
            <w:proofErr w:type="spellEnd"/>
            <w:r w:rsidRPr="009A24A0">
              <w:rPr>
                <w:color w:val="000000"/>
                <w:sz w:val="18"/>
                <w:szCs w:val="24"/>
              </w:rPr>
              <w:br/>
              <w:t>AINMT Holdings AB, Box 7460</w:t>
            </w:r>
            <w:r w:rsidRPr="009A24A0">
              <w:rPr>
                <w:color w:val="000000"/>
                <w:sz w:val="18"/>
                <w:szCs w:val="24"/>
              </w:rPr>
              <w:br/>
              <w:t>10392 STOCKHOLM</w:t>
            </w:r>
            <w:r w:rsidRPr="009A24A0">
              <w:rPr>
                <w:color w:val="000000"/>
                <w:sz w:val="18"/>
                <w:szCs w:val="24"/>
              </w:rPr>
              <w:br/>
              <w:t>(Sweden)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+46 735 92 7010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johan.tinelius@ainmt.com</w:t>
            </w:r>
          </w:p>
        </w:tc>
      </w:tr>
      <w:tr w:rsidR="0088451A" w:rsidRPr="009A24A0" w14:paraId="48C96F98" w14:textId="77777777" w:rsidTr="005F1DED">
        <w:trPr>
          <w:cantSplit/>
          <w:jc w:val="center"/>
        </w:trPr>
        <w:tc>
          <w:tcPr>
            <w:tcW w:w="1108" w:type="dxa"/>
            <w:tcBorders>
              <w:top w:val="single" w:sz="4" w:space="0" w:color="auto"/>
              <w:left w:val="single" w:sz="4" w:space="0" w:color="auto"/>
              <w:bottom w:val="single" w:sz="4" w:space="0" w:color="auto"/>
            </w:tcBorders>
          </w:tcPr>
          <w:p w14:paraId="6A7DFF2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النرويج</w:t>
            </w:r>
          </w:p>
        </w:tc>
        <w:tc>
          <w:tcPr>
            <w:tcW w:w="2196" w:type="dxa"/>
            <w:tcBorders>
              <w:top w:val="single" w:sz="4" w:space="0" w:color="auto"/>
              <w:bottom w:val="single" w:sz="4" w:space="0" w:color="auto"/>
            </w:tcBorders>
          </w:tcPr>
          <w:p w14:paraId="7EB36F09"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ICE Communication Norge AS</w:t>
            </w:r>
            <w:r w:rsidRPr="009A24A0">
              <w:rPr>
                <w:color w:val="000000"/>
                <w:sz w:val="18"/>
                <w:szCs w:val="24"/>
                <w:lang w:val="fr-CH"/>
              </w:rPr>
              <w:br/>
            </w:r>
            <w:proofErr w:type="spellStart"/>
            <w:r w:rsidRPr="009A24A0">
              <w:rPr>
                <w:color w:val="000000"/>
                <w:sz w:val="18"/>
                <w:szCs w:val="24"/>
                <w:lang w:val="fr-CH"/>
              </w:rPr>
              <w:t>Østensjøveien</w:t>
            </w:r>
            <w:proofErr w:type="spellEnd"/>
            <w:r w:rsidRPr="009A24A0">
              <w:rPr>
                <w:color w:val="000000"/>
                <w:sz w:val="18"/>
                <w:szCs w:val="24"/>
                <w:lang w:val="fr-CH"/>
              </w:rPr>
              <w:t xml:space="preserve"> 32</w:t>
            </w:r>
            <w:r w:rsidRPr="009A24A0">
              <w:rPr>
                <w:color w:val="000000"/>
                <w:sz w:val="18"/>
                <w:szCs w:val="24"/>
                <w:lang w:val="fr-CH"/>
              </w:rPr>
              <w:br/>
              <w:t>0667 OSLO</w:t>
            </w:r>
          </w:p>
        </w:tc>
        <w:tc>
          <w:tcPr>
            <w:tcW w:w="1272" w:type="dxa"/>
            <w:tcBorders>
              <w:top w:val="single" w:sz="4" w:space="0" w:color="auto"/>
              <w:bottom w:val="single" w:sz="4" w:space="0" w:color="auto"/>
            </w:tcBorders>
          </w:tcPr>
          <w:p w14:paraId="44B7989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89 47 07</w:t>
            </w:r>
          </w:p>
        </w:tc>
        <w:tc>
          <w:tcPr>
            <w:tcW w:w="4746" w:type="dxa"/>
            <w:tcBorders>
              <w:top w:val="single" w:sz="4" w:space="0" w:color="auto"/>
              <w:bottom w:val="single" w:sz="4" w:space="0" w:color="auto"/>
              <w:right w:val="single" w:sz="4" w:space="0" w:color="auto"/>
            </w:tcBorders>
          </w:tcPr>
          <w:p w14:paraId="5266B20D" w14:textId="14EFFFC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Johan </w:t>
            </w:r>
            <w:proofErr w:type="spellStart"/>
            <w:r w:rsidRPr="009A24A0">
              <w:rPr>
                <w:color w:val="000000"/>
                <w:sz w:val="18"/>
                <w:szCs w:val="24"/>
              </w:rPr>
              <w:t>Tinelius</w:t>
            </w:r>
            <w:proofErr w:type="spellEnd"/>
            <w:r w:rsidRPr="009A24A0">
              <w:rPr>
                <w:color w:val="000000"/>
                <w:sz w:val="18"/>
                <w:szCs w:val="24"/>
              </w:rPr>
              <w:br/>
              <w:t>AINMT Holdings AB, Box 7460</w:t>
            </w:r>
            <w:r w:rsidRPr="009A24A0">
              <w:rPr>
                <w:color w:val="000000"/>
                <w:sz w:val="18"/>
                <w:szCs w:val="24"/>
              </w:rPr>
              <w:br/>
              <w:t>10392 STOCKHOLM</w:t>
            </w:r>
            <w:r w:rsidRPr="009A24A0">
              <w:rPr>
                <w:color w:val="000000"/>
                <w:sz w:val="18"/>
                <w:szCs w:val="24"/>
              </w:rPr>
              <w:br/>
              <w:t>(Sweden)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+46 735 92 7010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johan.tinelius@ainmt.com</w:t>
            </w:r>
          </w:p>
        </w:tc>
      </w:tr>
      <w:tr w:rsidR="0088451A" w:rsidRPr="009A24A0" w14:paraId="0BAD09F8" w14:textId="77777777" w:rsidTr="005F1DED">
        <w:trPr>
          <w:cantSplit/>
          <w:jc w:val="center"/>
        </w:trPr>
        <w:tc>
          <w:tcPr>
            <w:tcW w:w="1108" w:type="dxa"/>
            <w:tcBorders>
              <w:top w:val="single" w:sz="4" w:space="0" w:color="auto"/>
              <w:left w:val="single" w:sz="4" w:space="0" w:color="auto"/>
              <w:bottom w:val="single" w:sz="4" w:space="0" w:color="auto"/>
            </w:tcBorders>
          </w:tcPr>
          <w:p w14:paraId="72CAF00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النرويج</w:t>
            </w:r>
          </w:p>
        </w:tc>
        <w:tc>
          <w:tcPr>
            <w:tcW w:w="2196" w:type="dxa"/>
            <w:tcBorders>
              <w:top w:val="single" w:sz="4" w:space="0" w:color="auto"/>
              <w:bottom w:val="single" w:sz="4" w:space="0" w:color="auto"/>
            </w:tcBorders>
          </w:tcPr>
          <w:p w14:paraId="6E667C1A"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Netcom GSM</w:t>
            </w:r>
            <w:r w:rsidRPr="00B17504">
              <w:rPr>
                <w:color w:val="000000"/>
                <w:sz w:val="18"/>
                <w:szCs w:val="24"/>
                <w:lang w:val="pt-PT"/>
              </w:rPr>
              <w:br/>
              <w:t>PO Box 239, Okern</w:t>
            </w:r>
            <w:r w:rsidRPr="00B17504">
              <w:rPr>
                <w:color w:val="000000"/>
                <w:sz w:val="18"/>
                <w:szCs w:val="24"/>
                <w:lang w:val="pt-PT"/>
              </w:rPr>
              <w:br/>
              <w:t>N-0510 OSLO</w:t>
            </w:r>
          </w:p>
        </w:tc>
        <w:tc>
          <w:tcPr>
            <w:tcW w:w="1272" w:type="dxa"/>
            <w:tcBorders>
              <w:top w:val="single" w:sz="4" w:space="0" w:color="auto"/>
              <w:bottom w:val="single" w:sz="4" w:space="0" w:color="auto"/>
            </w:tcBorders>
          </w:tcPr>
          <w:p w14:paraId="6CB3E98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89 47 08</w:t>
            </w:r>
          </w:p>
        </w:tc>
        <w:tc>
          <w:tcPr>
            <w:tcW w:w="4746" w:type="dxa"/>
            <w:tcBorders>
              <w:top w:val="single" w:sz="4" w:space="0" w:color="auto"/>
              <w:bottom w:val="single" w:sz="4" w:space="0" w:color="auto"/>
              <w:right w:val="single" w:sz="4" w:space="0" w:color="auto"/>
            </w:tcBorders>
          </w:tcPr>
          <w:p w14:paraId="4D13CD05" w14:textId="1730F2A3" w:rsidR="0088451A" w:rsidRPr="009A24A0" w:rsidRDefault="00D8123F" w:rsidP="003D0362">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proofErr w:type="spellStart"/>
            <w:r w:rsidR="0088451A" w:rsidRPr="009A24A0">
              <w:rPr>
                <w:color w:val="000000"/>
                <w:sz w:val="18"/>
                <w:szCs w:val="24"/>
                <w:lang w:val="es-ES"/>
              </w:rPr>
              <w:t>Trygue</w:t>
            </w:r>
            <w:proofErr w:type="spellEnd"/>
            <w:r w:rsidR="0088451A" w:rsidRPr="009A24A0">
              <w:rPr>
                <w:color w:val="000000"/>
                <w:sz w:val="18"/>
                <w:szCs w:val="24"/>
                <w:lang w:val="es-ES"/>
              </w:rPr>
              <w:t xml:space="preserve"> </w:t>
            </w:r>
            <w:proofErr w:type="spellStart"/>
            <w:r w:rsidR="0088451A" w:rsidRPr="009A24A0">
              <w:rPr>
                <w:color w:val="000000"/>
                <w:sz w:val="18"/>
                <w:szCs w:val="24"/>
                <w:lang w:val="es-ES"/>
              </w:rPr>
              <w:t>Tamburstuen</w:t>
            </w:r>
            <w:proofErr w:type="spellEnd"/>
            <w:r w:rsidR="0088451A" w:rsidRPr="009A24A0">
              <w:rPr>
                <w:color w:val="000000"/>
                <w:sz w:val="18"/>
                <w:szCs w:val="24"/>
                <w:lang w:val="es-ES"/>
              </w:rPr>
              <w:br/>
            </w:r>
            <w:proofErr w:type="spellStart"/>
            <w:r w:rsidR="0088451A" w:rsidRPr="009A24A0">
              <w:rPr>
                <w:color w:val="000000"/>
                <w:sz w:val="18"/>
                <w:szCs w:val="24"/>
                <w:lang w:val="es-ES"/>
              </w:rPr>
              <w:t>Werlandsveien</w:t>
            </w:r>
            <w:proofErr w:type="spellEnd"/>
            <w:r w:rsidR="0088451A" w:rsidRPr="009A24A0">
              <w:rPr>
                <w:color w:val="000000"/>
                <w:sz w:val="18"/>
                <w:szCs w:val="24"/>
                <w:lang w:val="es-ES"/>
              </w:rPr>
              <w:t xml:space="preserve"> 7</w:t>
            </w:r>
            <w:r w:rsidR="0088451A" w:rsidRPr="009A24A0">
              <w:rPr>
                <w:color w:val="000000"/>
                <w:sz w:val="18"/>
                <w:szCs w:val="24"/>
                <w:lang w:val="es-ES"/>
              </w:rPr>
              <w:br/>
              <w:t>N-0167 OSLO</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+47 22 36 30 00</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+47 22 11 37 79</w:t>
            </w:r>
            <w:r w:rsidR="0088451A" w:rsidRPr="009A24A0">
              <w:rPr>
                <w:color w:val="000000"/>
                <w:sz w:val="18"/>
                <w:szCs w:val="24"/>
                <w:lang w:val="es-ES"/>
              </w:rPr>
              <w:br/>
            </w:r>
            <w:r w:rsidR="0088451A" w:rsidRPr="009A24A0">
              <w:rPr>
                <w:color w:val="000000"/>
                <w:sz w:val="18"/>
                <w:szCs w:val="24"/>
                <w:rtl/>
                <w:lang w:val="es-ES"/>
              </w:rPr>
              <w:t>البريد الإلكتروني:</w:t>
            </w:r>
          </w:p>
        </w:tc>
      </w:tr>
      <w:tr w:rsidR="0088451A" w:rsidRPr="009A24A0" w14:paraId="4E236062" w14:textId="77777777" w:rsidTr="005F1DED">
        <w:trPr>
          <w:cantSplit/>
          <w:jc w:val="center"/>
        </w:trPr>
        <w:tc>
          <w:tcPr>
            <w:tcW w:w="1108" w:type="dxa"/>
            <w:tcBorders>
              <w:top w:val="single" w:sz="4" w:space="0" w:color="auto"/>
              <w:left w:val="single" w:sz="4" w:space="0" w:color="auto"/>
              <w:bottom w:val="single" w:sz="4" w:space="0" w:color="auto"/>
            </w:tcBorders>
          </w:tcPr>
          <w:p w14:paraId="086417B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النرويج</w:t>
            </w:r>
          </w:p>
        </w:tc>
        <w:tc>
          <w:tcPr>
            <w:tcW w:w="2196" w:type="dxa"/>
            <w:tcBorders>
              <w:top w:val="single" w:sz="4" w:space="0" w:color="auto"/>
              <w:bottom w:val="single" w:sz="4" w:space="0" w:color="auto"/>
            </w:tcBorders>
          </w:tcPr>
          <w:p w14:paraId="02EE3F78"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Com4 AS</w:t>
            </w:r>
            <w:r w:rsidRPr="00B17504">
              <w:rPr>
                <w:color w:val="000000"/>
                <w:sz w:val="18"/>
                <w:szCs w:val="24"/>
                <w:lang w:val="pt-PT"/>
              </w:rPr>
              <w:br/>
              <w:t>Økernveien 121</w:t>
            </w:r>
            <w:r w:rsidRPr="00B17504">
              <w:rPr>
                <w:color w:val="000000"/>
                <w:sz w:val="18"/>
                <w:szCs w:val="24"/>
                <w:lang w:val="pt-PT"/>
              </w:rPr>
              <w:br/>
              <w:t>N-0579 OSLO</w:t>
            </w:r>
          </w:p>
        </w:tc>
        <w:tc>
          <w:tcPr>
            <w:tcW w:w="1272" w:type="dxa"/>
            <w:tcBorders>
              <w:top w:val="single" w:sz="4" w:space="0" w:color="auto"/>
              <w:bottom w:val="single" w:sz="4" w:space="0" w:color="auto"/>
            </w:tcBorders>
          </w:tcPr>
          <w:p w14:paraId="0905815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89 47 09</w:t>
            </w:r>
          </w:p>
        </w:tc>
        <w:tc>
          <w:tcPr>
            <w:tcW w:w="4746" w:type="dxa"/>
            <w:tcBorders>
              <w:top w:val="single" w:sz="4" w:space="0" w:color="auto"/>
              <w:bottom w:val="single" w:sz="4" w:space="0" w:color="auto"/>
              <w:right w:val="single" w:sz="4" w:space="0" w:color="auto"/>
            </w:tcBorders>
          </w:tcPr>
          <w:p w14:paraId="33408B0E" w14:textId="2196426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Henning Solberg</w:t>
            </w:r>
            <w:r w:rsidRPr="009A24A0">
              <w:rPr>
                <w:color w:val="000000"/>
                <w:sz w:val="18"/>
                <w:szCs w:val="24"/>
              </w:rPr>
              <w:br/>
              <w:t xml:space="preserve">COM4 AS, </w:t>
            </w:r>
            <w:proofErr w:type="spellStart"/>
            <w:r w:rsidRPr="009A24A0">
              <w:rPr>
                <w:color w:val="000000"/>
                <w:sz w:val="18"/>
                <w:szCs w:val="24"/>
              </w:rPr>
              <w:t>Økernveien</w:t>
            </w:r>
            <w:proofErr w:type="spellEnd"/>
            <w:r w:rsidRPr="009A24A0">
              <w:rPr>
                <w:color w:val="000000"/>
                <w:sz w:val="18"/>
                <w:szCs w:val="24"/>
              </w:rPr>
              <w:t xml:space="preserve"> 121</w:t>
            </w:r>
            <w:r w:rsidRPr="009A24A0">
              <w:rPr>
                <w:color w:val="000000"/>
                <w:sz w:val="18"/>
                <w:szCs w:val="24"/>
              </w:rPr>
              <w:br/>
              <w:t>N-0579 OSLO</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+47 9404 9404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+47 9404 9405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hso@com4.no</w:t>
            </w:r>
          </w:p>
        </w:tc>
      </w:tr>
      <w:tr w:rsidR="0088451A" w:rsidRPr="009A24A0" w14:paraId="28527A1C" w14:textId="77777777" w:rsidTr="005F1DED">
        <w:trPr>
          <w:cantSplit/>
          <w:jc w:val="center"/>
        </w:trPr>
        <w:tc>
          <w:tcPr>
            <w:tcW w:w="1108" w:type="dxa"/>
            <w:tcBorders>
              <w:top w:val="single" w:sz="4" w:space="0" w:color="auto"/>
              <w:left w:val="single" w:sz="4" w:space="0" w:color="auto"/>
              <w:bottom w:val="single" w:sz="4" w:space="0" w:color="auto"/>
            </w:tcBorders>
          </w:tcPr>
          <w:p w14:paraId="01FDB04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عُمان</w:t>
            </w:r>
          </w:p>
        </w:tc>
        <w:tc>
          <w:tcPr>
            <w:tcW w:w="2196" w:type="dxa"/>
            <w:tcBorders>
              <w:top w:val="single" w:sz="4" w:space="0" w:color="auto"/>
              <w:bottom w:val="single" w:sz="4" w:space="0" w:color="auto"/>
            </w:tcBorders>
          </w:tcPr>
          <w:p w14:paraId="7C605CB2"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Oman Mobile Telecommunication Company LLC</w:t>
            </w:r>
            <w:r w:rsidRPr="009A24A0">
              <w:rPr>
                <w:color w:val="000000"/>
                <w:sz w:val="18"/>
                <w:szCs w:val="24"/>
              </w:rPr>
              <w:br/>
              <w:t>PO Box 694</w:t>
            </w:r>
            <w:r w:rsidRPr="009A24A0">
              <w:rPr>
                <w:color w:val="000000"/>
                <w:sz w:val="18"/>
                <w:szCs w:val="24"/>
              </w:rPr>
              <w:br/>
              <w:t>PC 130 AL-AZAIBA</w:t>
            </w:r>
          </w:p>
        </w:tc>
        <w:tc>
          <w:tcPr>
            <w:tcW w:w="1272" w:type="dxa"/>
            <w:tcBorders>
              <w:top w:val="single" w:sz="4" w:space="0" w:color="auto"/>
              <w:bottom w:val="single" w:sz="4" w:space="0" w:color="auto"/>
            </w:tcBorders>
          </w:tcPr>
          <w:p w14:paraId="17D10EC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89 968 00</w:t>
            </w:r>
          </w:p>
        </w:tc>
        <w:tc>
          <w:tcPr>
            <w:tcW w:w="4746" w:type="dxa"/>
            <w:tcBorders>
              <w:top w:val="single" w:sz="4" w:space="0" w:color="auto"/>
              <w:bottom w:val="single" w:sz="4" w:space="0" w:color="auto"/>
              <w:right w:val="single" w:sz="4" w:space="0" w:color="auto"/>
            </w:tcBorders>
          </w:tcPr>
          <w:p w14:paraId="4A2FD6DB" w14:textId="53DEB2E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Managing Director</w:t>
            </w:r>
            <w:r w:rsidRPr="009A24A0">
              <w:rPr>
                <w:color w:val="000000"/>
                <w:sz w:val="18"/>
                <w:szCs w:val="24"/>
              </w:rPr>
              <w:br/>
              <w:t>PO Box 694</w:t>
            </w:r>
            <w:r w:rsidRPr="009A24A0">
              <w:rPr>
                <w:color w:val="000000"/>
                <w:sz w:val="18"/>
                <w:szCs w:val="24"/>
              </w:rPr>
              <w:br/>
              <w:t>PC 130 AL-AZAIBA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+968 24 632852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+968 24 484055</w:t>
            </w:r>
            <w:r w:rsidRPr="009A24A0">
              <w:rPr>
                <w:color w:val="000000"/>
                <w:sz w:val="18"/>
                <w:szCs w:val="24"/>
              </w:rPr>
              <w:br/>
            </w:r>
            <w:r w:rsidRPr="009A24A0">
              <w:rPr>
                <w:color w:val="000000"/>
                <w:sz w:val="18"/>
                <w:szCs w:val="24"/>
                <w:rtl/>
              </w:rPr>
              <w:t>البريد الإلكتروني:</w:t>
            </w:r>
          </w:p>
        </w:tc>
      </w:tr>
      <w:tr w:rsidR="0088451A" w:rsidRPr="009A24A0" w14:paraId="5176B892" w14:textId="77777777" w:rsidTr="005F1DED">
        <w:trPr>
          <w:cantSplit/>
          <w:jc w:val="center"/>
        </w:trPr>
        <w:tc>
          <w:tcPr>
            <w:tcW w:w="1108" w:type="dxa"/>
            <w:tcBorders>
              <w:top w:val="single" w:sz="4" w:space="0" w:color="auto"/>
              <w:left w:val="single" w:sz="4" w:space="0" w:color="auto"/>
              <w:bottom w:val="single" w:sz="4" w:space="0" w:color="auto"/>
            </w:tcBorders>
          </w:tcPr>
          <w:p w14:paraId="7F2342E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باكستان</w:t>
            </w:r>
          </w:p>
        </w:tc>
        <w:tc>
          <w:tcPr>
            <w:tcW w:w="2196" w:type="dxa"/>
            <w:tcBorders>
              <w:top w:val="single" w:sz="4" w:space="0" w:color="auto"/>
              <w:bottom w:val="single" w:sz="4" w:space="0" w:color="auto"/>
            </w:tcBorders>
          </w:tcPr>
          <w:p w14:paraId="06C9D99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Jazz</w:t>
            </w:r>
            <w:r w:rsidRPr="009A24A0">
              <w:rPr>
                <w:color w:val="000000"/>
                <w:sz w:val="18"/>
                <w:szCs w:val="24"/>
              </w:rPr>
              <w:br/>
            </w:r>
            <w:proofErr w:type="spellStart"/>
            <w:r w:rsidRPr="009A24A0">
              <w:rPr>
                <w:color w:val="000000"/>
                <w:sz w:val="18"/>
                <w:szCs w:val="24"/>
              </w:rPr>
              <w:t>Jazz</w:t>
            </w:r>
            <w:proofErr w:type="spellEnd"/>
            <w:r w:rsidRPr="009A24A0">
              <w:rPr>
                <w:color w:val="000000"/>
                <w:sz w:val="18"/>
                <w:szCs w:val="24"/>
              </w:rPr>
              <w:t xml:space="preserve"> Digital HQ, Kohistan Road,</w:t>
            </w:r>
            <w:r w:rsidRPr="009A24A0">
              <w:rPr>
                <w:color w:val="000000"/>
                <w:sz w:val="18"/>
                <w:szCs w:val="24"/>
              </w:rPr>
              <w:br/>
              <w:t>F-8 Markaz, ISLAMABAD</w:t>
            </w:r>
          </w:p>
        </w:tc>
        <w:tc>
          <w:tcPr>
            <w:tcW w:w="1272" w:type="dxa"/>
            <w:tcBorders>
              <w:top w:val="single" w:sz="4" w:space="0" w:color="auto"/>
              <w:bottom w:val="single" w:sz="4" w:space="0" w:color="auto"/>
            </w:tcBorders>
          </w:tcPr>
          <w:p w14:paraId="08ACD7D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89 92 01</w:t>
            </w:r>
          </w:p>
        </w:tc>
        <w:tc>
          <w:tcPr>
            <w:tcW w:w="4746" w:type="dxa"/>
            <w:tcBorders>
              <w:top w:val="single" w:sz="4" w:space="0" w:color="auto"/>
              <w:bottom w:val="single" w:sz="4" w:space="0" w:color="auto"/>
              <w:right w:val="single" w:sz="4" w:space="0" w:color="auto"/>
            </w:tcBorders>
          </w:tcPr>
          <w:p w14:paraId="69E00041" w14:textId="21FB3FD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Syed Naser Ali Hamdani</w:t>
            </w:r>
            <w:r w:rsidRPr="009A24A0">
              <w:rPr>
                <w:color w:val="000000"/>
                <w:sz w:val="18"/>
                <w:szCs w:val="24"/>
              </w:rPr>
              <w:br/>
              <w:t>Jazz Digital HQ, Kohistan Road,</w:t>
            </w:r>
            <w:r w:rsidRPr="009A24A0">
              <w:rPr>
                <w:color w:val="000000"/>
                <w:sz w:val="18"/>
                <w:szCs w:val="24"/>
              </w:rPr>
              <w:br/>
              <w:t>F-8 Markaz, ISLAMABAD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+92 301 2092432</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naser.hamdani@jazz.com.pk</w:t>
            </w:r>
          </w:p>
        </w:tc>
      </w:tr>
      <w:tr w:rsidR="0088451A" w:rsidRPr="009A24A0" w14:paraId="44C6F709" w14:textId="77777777" w:rsidTr="005F1DED">
        <w:trPr>
          <w:cantSplit/>
          <w:jc w:val="center"/>
        </w:trPr>
        <w:tc>
          <w:tcPr>
            <w:tcW w:w="1108" w:type="dxa"/>
            <w:tcBorders>
              <w:top w:val="single" w:sz="4" w:space="0" w:color="auto"/>
              <w:left w:val="single" w:sz="4" w:space="0" w:color="auto"/>
              <w:bottom w:val="single" w:sz="4" w:space="0" w:color="auto"/>
            </w:tcBorders>
          </w:tcPr>
          <w:p w14:paraId="529395A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باكستان</w:t>
            </w:r>
          </w:p>
        </w:tc>
        <w:tc>
          <w:tcPr>
            <w:tcW w:w="2196" w:type="dxa"/>
            <w:tcBorders>
              <w:top w:val="single" w:sz="4" w:space="0" w:color="auto"/>
              <w:bottom w:val="single" w:sz="4" w:space="0" w:color="auto"/>
            </w:tcBorders>
          </w:tcPr>
          <w:p w14:paraId="02E0EEA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PAK Telecom Mobile Ltd. (UFONE)</w:t>
            </w:r>
            <w:r w:rsidRPr="009A24A0">
              <w:rPr>
                <w:color w:val="000000"/>
                <w:sz w:val="18"/>
                <w:szCs w:val="24"/>
              </w:rPr>
              <w:br/>
              <w:t>15th Floor, 55-C, Blue Area</w:t>
            </w:r>
            <w:r w:rsidRPr="009A24A0">
              <w:rPr>
                <w:color w:val="000000"/>
                <w:sz w:val="18"/>
                <w:szCs w:val="24"/>
              </w:rPr>
              <w:br/>
              <w:t>ISLAMABAD</w:t>
            </w:r>
          </w:p>
        </w:tc>
        <w:tc>
          <w:tcPr>
            <w:tcW w:w="1272" w:type="dxa"/>
            <w:tcBorders>
              <w:top w:val="single" w:sz="4" w:space="0" w:color="auto"/>
              <w:bottom w:val="single" w:sz="4" w:space="0" w:color="auto"/>
            </w:tcBorders>
          </w:tcPr>
          <w:p w14:paraId="0A2F4A7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89 92 03</w:t>
            </w:r>
          </w:p>
        </w:tc>
        <w:tc>
          <w:tcPr>
            <w:tcW w:w="4746" w:type="dxa"/>
            <w:tcBorders>
              <w:top w:val="single" w:sz="4" w:space="0" w:color="auto"/>
              <w:bottom w:val="single" w:sz="4" w:space="0" w:color="auto"/>
              <w:right w:val="single" w:sz="4" w:space="0" w:color="auto"/>
            </w:tcBorders>
          </w:tcPr>
          <w:p w14:paraId="53497980" w14:textId="201516A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Fawad Ahmed Khan Niazi</w:t>
            </w:r>
            <w:r w:rsidRPr="009A24A0">
              <w:rPr>
                <w:color w:val="000000"/>
                <w:sz w:val="18"/>
                <w:szCs w:val="24"/>
              </w:rPr>
              <w:br/>
              <w:t>15th Floor, 55-C, Blue Area</w:t>
            </w:r>
            <w:r w:rsidRPr="009A24A0">
              <w:rPr>
                <w:color w:val="000000"/>
                <w:sz w:val="18"/>
                <w:szCs w:val="24"/>
              </w:rPr>
              <w:br/>
              <w:t>ISLAMABAD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+92 3335573333</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fawad.niazi@ufone.com</w:t>
            </w:r>
          </w:p>
        </w:tc>
      </w:tr>
      <w:tr w:rsidR="0088451A" w:rsidRPr="009A24A0" w14:paraId="66AB555A" w14:textId="77777777" w:rsidTr="005F1DED">
        <w:trPr>
          <w:cantSplit/>
          <w:jc w:val="center"/>
        </w:trPr>
        <w:tc>
          <w:tcPr>
            <w:tcW w:w="1108" w:type="dxa"/>
            <w:tcBorders>
              <w:top w:val="single" w:sz="4" w:space="0" w:color="auto"/>
              <w:left w:val="single" w:sz="4" w:space="0" w:color="auto"/>
              <w:bottom w:val="single" w:sz="4" w:space="0" w:color="auto"/>
            </w:tcBorders>
          </w:tcPr>
          <w:p w14:paraId="1FFFF32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باكستان</w:t>
            </w:r>
          </w:p>
        </w:tc>
        <w:tc>
          <w:tcPr>
            <w:tcW w:w="2196" w:type="dxa"/>
            <w:tcBorders>
              <w:top w:val="single" w:sz="4" w:space="0" w:color="auto"/>
              <w:bottom w:val="single" w:sz="4" w:space="0" w:color="auto"/>
            </w:tcBorders>
          </w:tcPr>
          <w:p w14:paraId="391F112E"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CMPAK Ltd</w:t>
            </w:r>
            <w:r w:rsidRPr="009A24A0">
              <w:rPr>
                <w:color w:val="000000"/>
                <w:sz w:val="18"/>
                <w:szCs w:val="24"/>
              </w:rPr>
              <w:br/>
              <w:t>CMPAK Complex, Plot #47, Kuri Road, National Park, Chak Shehzad</w:t>
            </w:r>
            <w:r w:rsidRPr="009A24A0">
              <w:rPr>
                <w:color w:val="000000"/>
                <w:sz w:val="18"/>
                <w:szCs w:val="24"/>
              </w:rPr>
              <w:br/>
              <w:t>ISLAMABAD</w:t>
            </w:r>
          </w:p>
        </w:tc>
        <w:tc>
          <w:tcPr>
            <w:tcW w:w="1272" w:type="dxa"/>
            <w:tcBorders>
              <w:top w:val="single" w:sz="4" w:space="0" w:color="auto"/>
              <w:bottom w:val="single" w:sz="4" w:space="0" w:color="auto"/>
            </w:tcBorders>
          </w:tcPr>
          <w:p w14:paraId="77E2E38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89 92 04</w:t>
            </w:r>
          </w:p>
        </w:tc>
        <w:tc>
          <w:tcPr>
            <w:tcW w:w="4746" w:type="dxa"/>
            <w:tcBorders>
              <w:top w:val="single" w:sz="4" w:space="0" w:color="auto"/>
              <w:bottom w:val="single" w:sz="4" w:space="0" w:color="auto"/>
              <w:right w:val="single" w:sz="4" w:space="0" w:color="auto"/>
            </w:tcBorders>
          </w:tcPr>
          <w:p w14:paraId="563FBFBB" w14:textId="68ED897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Kamran Ali</w:t>
            </w:r>
            <w:r w:rsidRPr="009A24A0">
              <w:rPr>
                <w:color w:val="000000"/>
                <w:sz w:val="18"/>
                <w:szCs w:val="24"/>
              </w:rPr>
              <w:br/>
              <w:t>CMPAK Complex, Plot #47, Kuri Road, National Park, Chak Shehzad</w:t>
            </w:r>
            <w:r w:rsidRPr="009A24A0">
              <w:rPr>
                <w:color w:val="000000"/>
                <w:sz w:val="18"/>
                <w:szCs w:val="24"/>
              </w:rPr>
              <w:br/>
              <w:t>ISLAMABAD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+92 3164444404</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kamranali@zong.com.pk</w:t>
            </w:r>
          </w:p>
        </w:tc>
      </w:tr>
      <w:tr w:rsidR="0088451A" w:rsidRPr="009A24A0" w14:paraId="7A96FF1A" w14:textId="77777777" w:rsidTr="005F1DED">
        <w:trPr>
          <w:cantSplit/>
          <w:jc w:val="center"/>
        </w:trPr>
        <w:tc>
          <w:tcPr>
            <w:tcW w:w="1108" w:type="dxa"/>
            <w:tcBorders>
              <w:top w:val="single" w:sz="4" w:space="0" w:color="auto"/>
              <w:left w:val="single" w:sz="4" w:space="0" w:color="auto"/>
              <w:bottom w:val="single" w:sz="4" w:space="0" w:color="auto"/>
            </w:tcBorders>
          </w:tcPr>
          <w:p w14:paraId="55F6578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باكستان</w:t>
            </w:r>
          </w:p>
        </w:tc>
        <w:tc>
          <w:tcPr>
            <w:tcW w:w="2196" w:type="dxa"/>
            <w:tcBorders>
              <w:top w:val="single" w:sz="4" w:space="0" w:color="auto"/>
              <w:bottom w:val="single" w:sz="4" w:space="0" w:color="auto"/>
            </w:tcBorders>
          </w:tcPr>
          <w:p w14:paraId="6688BD38"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Telenor</w:t>
            </w:r>
            <w:proofErr w:type="spellEnd"/>
            <w:r w:rsidRPr="009A24A0">
              <w:rPr>
                <w:b/>
                <w:bCs/>
                <w:color w:val="000000"/>
                <w:sz w:val="18"/>
                <w:szCs w:val="24"/>
                <w:lang w:val="es-ES"/>
              </w:rPr>
              <w:t xml:space="preserve"> </w:t>
            </w:r>
            <w:proofErr w:type="spellStart"/>
            <w:r w:rsidRPr="009A24A0">
              <w:rPr>
                <w:b/>
                <w:bCs/>
                <w:color w:val="000000"/>
                <w:sz w:val="18"/>
                <w:szCs w:val="24"/>
                <w:lang w:val="es-ES"/>
              </w:rPr>
              <w:t>Pakistan</w:t>
            </w:r>
            <w:proofErr w:type="spellEnd"/>
            <w:r w:rsidRPr="009A24A0">
              <w:rPr>
                <w:color w:val="000000"/>
                <w:sz w:val="18"/>
                <w:szCs w:val="24"/>
                <w:lang w:val="es-ES"/>
              </w:rPr>
              <w:br/>
              <w:t xml:space="preserve">13-K </w:t>
            </w:r>
            <w:proofErr w:type="spellStart"/>
            <w:r w:rsidRPr="009A24A0">
              <w:rPr>
                <w:color w:val="000000"/>
                <w:sz w:val="18"/>
                <w:szCs w:val="24"/>
                <w:lang w:val="es-ES"/>
              </w:rPr>
              <w:t>Moaiz</w:t>
            </w:r>
            <w:proofErr w:type="spellEnd"/>
            <w:r w:rsidRPr="009A24A0">
              <w:rPr>
                <w:color w:val="000000"/>
                <w:sz w:val="18"/>
                <w:szCs w:val="24"/>
                <w:lang w:val="es-ES"/>
              </w:rPr>
              <w:t xml:space="preserve"> Center, F-7 </w:t>
            </w:r>
            <w:proofErr w:type="spellStart"/>
            <w:r w:rsidRPr="009A24A0">
              <w:rPr>
                <w:color w:val="000000"/>
                <w:sz w:val="18"/>
                <w:szCs w:val="24"/>
                <w:lang w:val="es-ES"/>
              </w:rPr>
              <w:t>Markaz</w:t>
            </w:r>
            <w:proofErr w:type="spellEnd"/>
            <w:r w:rsidRPr="009A24A0">
              <w:rPr>
                <w:color w:val="000000"/>
                <w:sz w:val="18"/>
                <w:szCs w:val="24"/>
                <w:lang w:val="es-ES"/>
              </w:rPr>
              <w:br/>
              <w:t>ISLAMABAD</w:t>
            </w:r>
          </w:p>
        </w:tc>
        <w:tc>
          <w:tcPr>
            <w:tcW w:w="1272" w:type="dxa"/>
            <w:tcBorders>
              <w:top w:val="single" w:sz="4" w:space="0" w:color="auto"/>
              <w:bottom w:val="single" w:sz="4" w:space="0" w:color="auto"/>
            </w:tcBorders>
          </w:tcPr>
          <w:p w14:paraId="26CFEBC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89 92 06</w:t>
            </w:r>
          </w:p>
        </w:tc>
        <w:tc>
          <w:tcPr>
            <w:tcW w:w="4746" w:type="dxa"/>
            <w:tcBorders>
              <w:top w:val="single" w:sz="4" w:space="0" w:color="auto"/>
              <w:bottom w:val="single" w:sz="4" w:space="0" w:color="auto"/>
              <w:right w:val="single" w:sz="4" w:space="0" w:color="auto"/>
            </w:tcBorders>
          </w:tcPr>
          <w:p w14:paraId="11941FDC" w14:textId="6AE9F54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Abdul Mobeen</w:t>
            </w:r>
            <w:r w:rsidRPr="009A24A0">
              <w:rPr>
                <w:color w:val="000000"/>
                <w:sz w:val="18"/>
                <w:szCs w:val="24"/>
              </w:rPr>
              <w:br/>
              <w:t xml:space="preserve">13-K </w:t>
            </w:r>
            <w:proofErr w:type="spellStart"/>
            <w:r w:rsidRPr="009A24A0">
              <w:rPr>
                <w:color w:val="000000"/>
                <w:sz w:val="18"/>
                <w:szCs w:val="24"/>
              </w:rPr>
              <w:t>Moaiz</w:t>
            </w:r>
            <w:proofErr w:type="spellEnd"/>
            <w:r w:rsidRPr="009A24A0">
              <w:rPr>
                <w:color w:val="000000"/>
                <w:sz w:val="18"/>
                <w:szCs w:val="24"/>
              </w:rPr>
              <w:t xml:space="preserve"> Center, F-7 Markaz</w:t>
            </w:r>
            <w:r w:rsidRPr="009A24A0">
              <w:rPr>
                <w:color w:val="000000"/>
                <w:sz w:val="18"/>
                <w:szCs w:val="24"/>
              </w:rPr>
              <w:br/>
              <w:t>ISLAMABAD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+92 345 505 5592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+92 51 265 2960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abdul.mobeen@telenor.com.pk</w:t>
            </w:r>
          </w:p>
        </w:tc>
      </w:tr>
      <w:tr w:rsidR="0088451A" w:rsidRPr="009A24A0" w14:paraId="35DE29C6" w14:textId="77777777" w:rsidTr="005F1DED">
        <w:trPr>
          <w:cantSplit/>
          <w:jc w:val="center"/>
        </w:trPr>
        <w:tc>
          <w:tcPr>
            <w:tcW w:w="1108" w:type="dxa"/>
            <w:tcBorders>
              <w:top w:val="single" w:sz="4" w:space="0" w:color="auto"/>
              <w:left w:val="single" w:sz="4" w:space="0" w:color="auto"/>
              <w:bottom w:val="single" w:sz="4" w:space="0" w:color="auto"/>
            </w:tcBorders>
          </w:tcPr>
          <w:p w14:paraId="0DC593E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باكستان</w:t>
            </w:r>
          </w:p>
        </w:tc>
        <w:tc>
          <w:tcPr>
            <w:tcW w:w="2196" w:type="dxa"/>
            <w:tcBorders>
              <w:top w:val="single" w:sz="4" w:space="0" w:color="auto"/>
              <w:bottom w:val="single" w:sz="4" w:space="0" w:color="auto"/>
            </w:tcBorders>
          </w:tcPr>
          <w:p w14:paraId="6FC746A6"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Jazz</w:t>
            </w:r>
            <w:r w:rsidRPr="009A24A0">
              <w:rPr>
                <w:color w:val="000000"/>
                <w:sz w:val="18"/>
                <w:szCs w:val="24"/>
              </w:rPr>
              <w:br/>
            </w:r>
            <w:proofErr w:type="spellStart"/>
            <w:r w:rsidRPr="009A24A0">
              <w:rPr>
                <w:color w:val="000000"/>
                <w:sz w:val="18"/>
                <w:szCs w:val="24"/>
              </w:rPr>
              <w:t>Jazz</w:t>
            </w:r>
            <w:proofErr w:type="spellEnd"/>
            <w:r w:rsidRPr="009A24A0">
              <w:rPr>
                <w:color w:val="000000"/>
                <w:sz w:val="18"/>
                <w:szCs w:val="24"/>
              </w:rPr>
              <w:t xml:space="preserve"> Digital HQ, Kohistan Road,</w:t>
            </w:r>
            <w:r w:rsidRPr="009A24A0">
              <w:rPr>
                <w:color w:val="000000"/>
                <w:sz w:val="18"/>
                <w:szCs w:val="24"/>
              </w:rPr>
              <w:br/>
              <w:t>F-8 Markaz, ISLAMABAD</w:t>
            </w:r>
          </w:p>
        </w:tc>
        <w:tc>
          <w:tcPr>
            <w:tcW w:w="1272" w:type="dxa"/>
            <w:tcBorders>
              <w:top w:val="single" w:sz="4" w:space="0" w:color="auto"/>
              <w:bottom w:val="single" w:sz="4" w:space="0" w:color="auto"/>
            </w:tcBorders>
          </w:tcPr>
          <w:p w14:paraId="4AEE50A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89 92 07</w:t>
            </w:r>
          </w:p>
        </w:tc>
        <w:tc>
          <w:tcPr>
            <w:tcW w:w="4746" w:type="dxa"/>
            <w:tcBorders>
              <w:top w:val="single" w:sz="4" w:space="0" w:color="auto"/>
              <w:bottom w:val="single" w:sz="4" w:space="0" w:color="auto"/>
              <w:right w:val="single" w:sz="4" w:space="0" w:color="auto"/>
            </w:tcBorders>
          </w:tcPr>
          <w:p w14:paraId="3399FF26" w14:textId="1EFD6DA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Syed Naser Ali Hamdani</w:t>
            </w:r>
            <w:r w:rsidRPr="009A24A0">
              <w:rPr>
                <w:color w:val="000000"/>
                <w:sz w:val="18"/>
                <w:szCs w:val="24"/>
              </w:rPr>
              <w:br/>
              <w:t>Jazz Digital HQ, Kohistan Road,</w:t>
            </w:r>
            <w:r w:rsidRPr="009A24A0">
              <w:rPr>
                <w:color w:val="000000"/>
                <w:sz w:val="18"/>
                <w:szCs w:val="24"/>
              </w:rPr>
              <w:br/>
              <w:t>F-8 Markaz, ISLAMABAD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+92 301 2092432</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naser.hamdani@jazz.com.pk</w:t>
            </w:r>
          </w:p>
        </w:tc>
      </w:tr>
      <w:tr w:rsidR="0088451A" w:rsidRPr="009A24A0" w14:paraId="1D7D52D8" w14:textId="77777777" w:rsidTr="005F1DED">
        <w:trPr>
          <w:cantSplit/>
          <w:jc w:val="center"/>
        </w:trPr>
        <w:tc>
          <w:tcPr>
            <w:tcW w:w="1108" w:type="dxa"/>
            <w:tcBorders>
              <w:top w:val="single" w:sz="4" w:space="0" w:color="auto"/>
              <w:left w:val="single" w:sz="4" w:space="0" w:color="auto"/>
              <w:bottom w:val="single" w:sz="4" w:space="0" w:color="auto"/>
            </w:tcBorders>
          </w:tcPr>
          <w:p w14:paraId="26F56A05"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بالاو</w:t>
            </w:r>
          </w:p>
        </w:tc>
        <w:tc>
          <w:tcPr>
            <w:tcW w:w="2196" w:type="dxa"/>
            <w:tcBorders>
              <w:top w:val="single" w:sz="4" w:space="0" w:color="auto"/>
              <w:bottom w:val="single" w:sz="4" w:space="0" w:color="auto"/>
            </w:tcBorders>
          </w:tcPr>
          <w:p w14:paraId="2FF11A8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Palau Communication and Electronics Company dba Palau Telecoms</w:t>
            </w:r>
            <w:r w:rsidRPr="009A24A0">
              <w:rPr>
                <w:color w:val="000000"/>
                <w:sz w:val="18"/>
                <w:szCs w:val="24"/>
              </w:rPr>
              <w:br/>
              <w:t>P.O. Box 605, PECI Bldg., MALAKAL KOROR</w:t>
            </w:r>
            <w:r w:rsidRPr="009A24A0">
              <w:rPr>
                <w:color w:val="000000"/>
                <w:sz w:val="18"/>
                <w:szCs w:val="24"/>
              </w:rPr>
              <w:br/>
              <w:t>Palau 96940</w:t>
            </w:r>
          </w:p>
        </w:tc>
        <w:tc>
          <w:tcPr>
            <w:tcW w:w="1272" w:type="dxa"/>
            <w:tcBorders>
              <w:top w:val="single" w:sz="4" w:space="0" w:color="auto"/>
              <w:bottom w:val="single" w:sz="4" w:space="0" w:color="auto"/>
            </w:tcBorders>
          </w:tcPr>
          <w:p w14:paraId="4F93AFA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89 680 00</w:t>
            </w:r>
          </w:p>
        </w:tc>
        <w:tc>
          <w:tcPr>
            <w:tcW w:w="4746" w:type="dxa"/>
            <w:tcBorders>
              <w:top w:val="single" w:sz="4" w:space="0" w:color="auto"/>
              <w:bottom w:val="single" w:sz="4" w:space="0" w:color="auto"/>
              <w:right w:val="single" w:sz="4" w:space="0" w:color="auto"/>
            </w:tcBorders>
          </w:tcPr>
          <w:p w14:paraId="6FC6176B" w14:textId="0D68934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Sebastian S. Masang</w:t>
            </w:r>
            <w:r w:rsidRPr="009A24A0">
              <w:rPr>
                <w:color w:val="000000"/>
                <w:sz w:val="18"/>
                <w:szCs w:val="24"/>
              </w:rPr>
              <w:br/>
              <w:t>P.O. Box 605, PECI Bldg., MALAKAL KOROR</w:t>
            </w:r>
            <w:r w:rsidRPr="009A24A0">
              <w:rPr>
                <w:color w:val="000000"/>
                <w:sz w:val="18"/>
                <w:szCs w:val="24"/>
              </w:rPr>
              <w:br/>
              <w:t>Palau 96940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+680 488 2628/7705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+680 488 2733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regulatory_b2b@palautelecoms.com</w:t>
            </w:r>
          </w:p>
        </w:tc>
      </w:tr>
      <w:tr w:rsidR="0088451A" w:rsidRPr="009A24A0" w14:paraId="129A497C" w14:textId="77777777" w:rsidTr="005F1DED">
        <w:trPr>
          <w:cantSplit/>
          <w:jc w:val="center"/>
        </w:trPr>
        <w:tc>
          <w:tcPr>
            <w:tcW w:w="1108" w:type="dxa"/>
            <w:tcBorders>
              <w:top w:val="single" w:sz="4" w:space="0" w:color="auto"/>
              <w:left w:val="single" w:sz="4" w:space="0" w:color="auto"/>
              <w:bottom w:val="single" w:sz="4" w:space="0" w:color="auto"/>
            </w:tcBorders>
          </w:tcPr>
          <w:p w14:paraId="6BDFDC6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بالاو</w:t>
            </w:r>
          </w:p>
        </w:tc>
        <w:tc>
          <w:tcPr>
            <w:tcW w:w="2196" w:type="dxa"/>
            <w:tcBorders>
              <w:top w:val="single" w:sz="4" w:space="0" w:color="auto"/>
              <w:bottom w:val="single" w:sz="4" w:space="0" w:color="auto"/>
            </w:tcBorders>
          </w:tcPr>
          <w:p w14:paraId="0616E3D0" w14:textId="404B1054"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Palau National Communications Corporation</w:t>
            </w:r>
            <w:r w:rsidRPr="009A24A0">
              <w:rPr>
                <w:color w:val="000000"/>
                <w:sz w:val="18"/>
                <w:szCs w:val="24"/>
              </w:rPr>
              <w:br/>
              <w:t xml:space="preserve">PNCC </w:t>
            </w:r>
            <w:proofErr w:type="spellStart"/>
            <w:r w:rsidRPr="009A24A0">
              <w:rPr>
                <w:color w:val="000000"/>
                <w:sz w:val="18"/>
                <w:szCs w:val="24"/>
              </w:rPr>
              <w:t>Airai</w:t>
            </w:r>
            <w:proofErr w:type="spellEnd"/>
            <w:r w:rsidRPr="009A24A0">
              <w:rPr>
                <w:color w:val="000000"/>
                <w:sz w:val="18"/>
                <w:szCs w:val="24"/>
              </w:rPr>
              <w:t xml:space="preserve"> HQ Building, One Airport Rd, P.O. Box 99</w:t>
            </w:r>
            <w:r w:rsidRPr="009A24A0">
              <w:rPr>
                <w:color w:val="000000"/>
                <w:sz w:val="18"/>
                <w:szCs w:val="24"/>
              </w:rPr>
              <w:br/>
              <w:t>KOROR, PW 96940</w:t>
            </w:r>
          </w:p>
        </w:tc>
        <w:tc>
          <w:tcPr>
            <w:tcW w:w="1272" w:type="dxa"/>
            <w:tcBorders>
              <w:top w:val="single" w:sz="4" w:space="0" w:color="auto"/>
              <w:bottom w:val="single" w:sz="4" w:space="0" w:color="auto"/>
            </w:tcBorders>
          </w:tcPr>
          <w:p w14:paraId="372E633A" w14:textId="6611F86C"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89 680 01</w:t>
            </w:r>
          </w:p>
        </w:tc>
        <w:tc>
          <w:tcPr>
            <w:tcW w:w="4746" w:type="dxa"/>
            <w:tcBorders>
              <w:top w:val="single" w:sz="4" w:space="0" w:color="auto"/>
              <w:bottom w:val="single" w:sz="4" w:space="0" w:color="auto"/>
              <w:right w:val="single" w:sz="4" w:space="0" w:color="auto"/>
            </w:tcBorders>
          </w:tcPr>
          <w:p w14:paraId="09A1788C" w14:textId="2DDC32E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Myers </w:t>
            </w:r>
            <w:proofErr w:type="spellStart"/>
            <w:r w:rsidRPr="009A24A0">
              <w:rPr>
                <w:color w:val="000000"/>
                <w:sz w:val="18"/>
                <w:szCs w:val="24"/>
              </w:rPr>
              <w:t>Techitong</w:t>
            </w:r>
            <w:proofErr w:type="spellEnd"/>
            <w:r w:rsidRPr="009A24A0">
              <w:rPr>
                <w:color w:val="000000"/>
                <w:sz w:val="18"/>
                <w:szCs w:val="24"/>
              </w:rPr>
              <w:br/>
              <w:t xml:space="preserve">PNCC </w:t>
            </w:r>
            <w:proofErr w:type="spellStart"/>
            <w:r w:rsidRPr="009A24A0">
              <w:rPr>
                <w:color w:val="000000"/>
                <w:sz w:val="18"/>
                <w:szCs w:val="24"/>
              </w:rPr>
              <w:t>Airai</w:t>
            </w:r>
            <w:proofErr w:type="spellEnd"/>
            <w:r w:rsidRPr="009A24A0">
              <w:rPr>
                <w:color w:val="000000"/>
                <w:sz w:val="18"/>
                <w:szCs w:val="24"/>
              </w:rPr>
              <w:t xml:space="preserve"> HQ Building, One Airport Rd, P.O. Box 99</w:t>
            </w:r>
            <w:r w:rsidRPr="009A24A0">
              <w:rPr>
                <w:color w:val="000000"/>
                <w:sz w:val="18"/>
                <w:szCs w:val="24"/>
              </w:rPr>
              <w:br/>
              <w:t>KOROR, PW 96940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+680 587 9000</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00D409C7">
              <w:rPr>
                <w:color w:val="000000"/>
                <w:sz w:val="18"/>
                <w:szCs w:val="24"/>
                <w:rtl/>
              </w:rPr>
              <w:t xml:space="preserve"> </w:t>
            </w:r>
            <w:r w:rsidRPr="009A24A0">
              <w:rPr>
                <w:color w:val="000000"/>
                <w:sz w:val="18"/>
                <w:szCs w:val="24"/>
              </w:rPr>
              <w:t>+680 587 1888</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tmyers@pnccpalau.com</w:t>
            </w:r>
          </w:p>
        </w:tc>
      </w:tr>
      <w:tr w:rsidR="0088451A" w:rsidRPr="009A24A0" w14:paraId="31820FDD" w14:textId="77777777" w:rsidTr="005F1DED">
        <w:trPr>
          <w:cantSplit/>
          <w:jc w:val="center"/>
        </w:trPr>
        <w:tc>
          <w:tcPr>
            <w:tcW w:w="1108" w:type="dxa"/>
            <w:tcBorders>
              <w:top w:val="single" w:sz="4" w:space="0" w:color="auto"/>
              <w:left w:val="single" w:sz="4" w:space="0" w:color="auto"/>
              <w:bottom w:val="single" w:sz="4" w:space="0" w:color="auto"/>
            </w:tcBorders>
          </w:tcPr>
          <w:p w14:paraId="2F0B3308" w14:textId="773FED28"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lastRenderedPageBreak/>
              <w:t>بالاو</w:t>
            </w:r>
          </w:p>
        </w:tc>
        <w:tc>
          <w:tcPr>
            <w:tcW w:w="2196" w:type="dxa"/>
            <w:tcBorders>
              <w:top w:val="single" w:sz="4" w:space="0" w:color="auto"/>
              <w:bottom w:val="single" w:sz="4" w:space="0" w:color="auto"/>
            </w:tcBorders>
          </w:tcPr>
          <w:p w14:paraId="5BB19744" w14:textId="4FB7B92F"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Palau Mobile Communications Inc.</w:t>
            </w:r>
            <w:r w:rsidRPr="009A24A0">
              <w:rPr>
                <w:color w:val="000000"/>
                <w:sz w:val="18"/>
                <w:szCs w:val="24"/>
              </w:rPr>
              <w:br/>
              <w:t>PDC Building, P.O. Box 401461</w:t>
            </w:r>
            <w:r w:rsidRPr="009A24A0">
              <w:rPr>
                <w:color w:val="000000"/>
                <w:sz w:val="18"/>
                <w:szCs w:val="24"/>
              </w:rPr>
              <w:br/>
            </w:r>
            <w:proofErr w:type="spellStart"/>
            <w:r w:rsidRPr="009A24A0">
              <w:rPr>
                <w:color w:val="000000"/>
                <w:sz w:val="18"/>
                <w:szCs w:val="24"/>
              </w:rPr>
              <w:t>Medalaii</w:t>
            </w:r>
            <w:proofErr w:type="spellEnd"/>
            <w:r w:rsidRPr="009A24A0">
              <w:rPr>
                <w:color w:val="000000"/>
                <w:sz w:val="18"/>
                <w:szCs w:val="24"/>
              </w:rPr>
              <w:t>, KOROR, PW 96940</w:t>
            </w:r>
          </w:p>
        </w:tc>
        <w:tc>
          <w:tcPr>
            <w:tcW w:w="1272" w:type="dxa"/>
            <w:tcBorders>
              <w:top w:val="single" w:sz="4" w:space="0" w:color="auto"/>
              <w:bottom w:val="single" w:sz="4" w:space="0" w:color="auto"/>
            </w:tcBorders>
          </w:tcPr>
          <w:p w14:paraId="4704F1FB" w14:textId="56482F31"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89 680 99</w:t>
            </w:r>
          </w:p>
        </w:tc>
        <w:tc>
          <w:tcPr>
            <w:tcW w:w="4746" w:type="dxa"/>
            <w:tcBorders>
              <w:top w:val="single" w:sz="4" w:space="0" w:color="auto"/>
              <w:bottom w:val="single" w:sz="4" w:space="0" w:color="auto"/>
              <w:right w:val="single" w:sz="4" w:space="0" w:color="auto"/>
            </w:tcBorders>
          </w:tcPr>
          <w:p w14:paraId="23C401B4" w14:textId="0003030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Billy Takamine</w:t>
            </w:r>
            <w:r w:rsidRPr="009A24A0">
              <w:rPr>
                <w:color w:val="000000"/>
                <w:sz w:val="18"/>
                <w:szCs w:val="24"/>
              </w:rPr>
              <w:br/>
              <w:t>PDC Building, P.O. Box 401461</w:t>
            </w:r>
            <w:r w:rsidRPr="009A24A0">
              <w:rPr>
                <w:color w:val="000000"/>
                <w:sz w:val="18"/>
                <w:szCs w:val="24"/>
              </w:rPr>
              <w:br/>
            </w:r>
            <w:proofErr w:type="spellStart"/>
            <w:r w:rsidRPr="009A24A0">
              <w:rPr>
                <w:color w:val="000000"/>
                <w:sz w:val="18"/>
                <w:szCs w:val="24"/>
              </w:rPr>
              <w:t>Medalaii</w:t>
            </w:r>
            <w:proofErr w:type="spellEnd"/>
            <w:r w:rsidRPr="009A24A0">
              <w:rPr>
                <w:color w:val="000000"/>
                <w:sz w:val="18"/>
                <w:szCs w:val="24"/>
              </w:rPr>
              <w:t>, KOROR, PW 96940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+680 4881189</w:t>
            </w:r>
            <w:r w:rsidRPr="009A24A0">
              <w:rPr>
                <w:color w:val="000000"/>
                <w:sz w:val="18"/>
                <w:szCs w:val="24"/>
              </w:rPr>
              <w:br/>
            </w:r>
            <w:r w:rsidRPr="009A24A0">
              <w:rPr>
                <w:rFonts w:hint="cs"/>
                <w:color w:val="000000"/>
                <w:sz w:val="18"/>
                <w:szCs w:val="24"/>
                <w:rtl/>
              </w:rPr>
              <w:t>الفاكس</w:t>
            </w:r>
            <w:r w:rsidRPr="009A24A0">
              <w:rPr>
                <w:color w:val="000000"/>
                <w:sz w:val="18"/>
                <w:szCs w:val="24"/>
                <w:rtl/>
              </w:rPr>
              <w:t>:</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info@pmci.pw</w:t>
            </w:r>
          </w:p>
        </w:tc>
      </w:tr>
      <w:tr w:rsidR="0088451A" w:rsidRPr="009A24A0" w14:paraId="671134B1" w14:textId="77777777" w:rsidTr="005F1DED">
        <w:trPr>
          <w:cantSplit/>
          <w:jc w:val="center"/>
        </w:trPr>
        <w:tc>
          <w:tcPr>
            <w:tcW w:w="1108" w:type="dxa"/>
            <w:tcBorders>
              <w:top w:val="single" w:sz="4" w:space="0" w:color="auto"/>
              <w:left w:val="single" w:sz="4" w:space="0" w:color="auto"/>
              <w:bottom w:val="single" w:sz="4" w:space="0" w:color="auto"/>
            </w:tcBorders>
          </w:tcPr>
          <w:p w14:paraId="4401DD7B"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بنما</w:t>
            </w:r>
          </w:p>
        </w:tc>
        <w:tc>
          <w:tcPr>
            <w:tcW w:w="2196" w:type="dxa"/>
            <w:tcBorders>
              <w:top w:val="single" w:sz="4" w:space="0" w:color="auto"/>
              <w:bottom w:val="single" w:sz="4" w:space="0" w:color="auto"/>
            </w:tcBorders>
          </w:tcPr>
          <w:p w14:paraId="169AA3CF"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Cable &amp; Wireless </w:t>
            </w:r>
            <w:proofErr w:type="spellStart"/>
            <w:r w:rsidRPr="009A24A0">
              <w:rPr>
                <w:b/>
                <w:bCs/>
                <w:color w:val="000000"/>
                <w:sz w:val="18"/>
                <w:szCs w:val="24"/>
                <w:lang w:val="es-ES"/>
              </w:rPr>
              <w:t>Panama</w:t>
            </w:r>
            <w:proofErr w:type="spellEnd"/>
            <w:r w:rsidRPr="009A24A0">
              <w:rPr>
                <w:b/>
                <w:bCs/>
                <w:color w:val="000000"/>
                <w:sz w:val="18"/>
                <w:szCs w:val="24"/>
                <w:lang w:val="es-ES"/>
              </w:rPr>
              <w:t xml:space="preserve"> S.A.</w:t>
            </w:r>
            <w:r w:rsidRPr="009A24A0">
              <w:rPr>
                <w:color w:val="000000"/>
                <w:sz w:val="18"/>
                <w:szCs w:val="24"/>
                <w:lang w:val="es-ES"/>
              </w:rPr>
              <w:br/>
            </w:r>
            <w:proofErr w:type="spellStart"/>
            <w:r w:rsidRPr="009A24A0">
              <w:rPr>
                <w:color w:val="000000"/>
                <w:sz w:val="18"/>
                <w:szCs w:val="24"/>
                <w:lang w:val="es-ES"/>
              </w:rPr>
              <w:t>Via</w:t>
            </w:r>
            <w:proofErr w:type="spellEnd"/>
            <w:r w:rsidRPr="009A24A0">
              <w:rPr>
                <w:color w:val="000000"/>
                <w:sz w:val="18"/>
                <w:szCs w:val="24"/>
                <w:lang w:val="es-ES"/>
              </w:rPr>
              <w:t xml:space="preserve"> España, Plaza Internacional, Torre C</w:t>
            </w:r>
            <w:r w:rsidRPr="009A24A0">
              <w:rPr>
                <w:color w:val="000000"/>
                <w:sz w:val="18"/>
                <w:szCs w:val="24"/>
                <w:lang w:val="es-ES"/>
              </w:rPr>
              <w:br/>
              <w:t>PANAMA 9A</w:t>
            </w:r>
          </w:p>
        </w:tc>
        <w:tc>
          <w:tcPr>
            <w:tcW w:w="1272" w:type="dxa"/>
            <w:tcBorders>
              <w:top w:val="single" w:sz="4" w:space="0" w:color="auto"/>
              <w:bottom w:val="single" w:sz="4" w:space="0" w:color="auto"/>
            </w:tcBorders>
          </w:tcPr>
          <w:p w14:paraId="458AF3C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89 507 01</w:t>
            </w:r>
          </w:p>
        </w:tc>
        <w:tc>
          <w:tcPr>
            <w:tcW w:w="4746" w:type="dxa"/>
            <w:tcBorders>
              <w:top w:val="single" w:sz="4" w:space="0" w:color="auto"/>
              <w:bottom w:val="single" w:sz="4" w:space="0" w:color="auto"/>
              <w:right w:val="single" w:sz="4" w:space="0" w:color="auto"/>
            </w:tcBorders>
          </w:tcPr>
          <w:p w14:paraId="7EB7AA67" w14:textId="239D04D0"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Marta de Bermúdez</w:t>
            </w:r>
            <w:r w:rsidRPr="009A24A0">
              <w:rPr>
                <w:color w:val="000000"/>
                <w:sz w:val="18"/>
                <w:szCs w:val="24"/>
                <w:lang w:val="es-ES"/>
              </w:rPr>
              <w:br/>
              <w:t>Apartado 659</w:t>
            </w:r>
            <w:r w:rsidRPr="009A24A0">
              <w:rPr>
                <w:color w:val="000000"/>
                <w:sz w:val="18"/>
                <w:szCs w:val="24"/>
                <w:lang w:val="es-ES"/>
              </w:rPr>
              <w:br/>
              <w:t>9A PANAMA</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+507 269 3305</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+507 265 1680</w:t>
            </w:r>
            <w:r w:rsidRPr="009A24A0">
              <w:rPr>
                <w:color w:val="000000"/>
                <w:sz w:val="18"/>
                <w:szCs w:val="24"/>
                <w:lang w:val="es-ES"/>
              </w:rPr>
              <w:br/>
            </w:r>
            <w:r w:rsidRPr="009A24A0">
              <w:rPr>
                <w:color w:val="000000"/>
                <w:sz w:val="18"/>
                <w:szCs w:val="24"/>
                <w:rtl/>
                <w:lang w:val="es-ES"/>
              </w:rPr>
              <w:t>البريد الإلكتروني:</w:t>
            </w:r>
          </w:p>
        </w:tc>
      </w:tr>
      <w:tr w:rsidR="0088451A" w:rsidRPr="009A24A0" w14:paraId="1A2A605F" w14:textId="77777777" w:rsidTr="005F1DED">
        <w:trPr>
          <w:cantSplit/>
          <w:jc w:val="center"/>
        </w:trPr>
        <w:tc>
          <w:tcPr>
            <w:tcW w:w="1108" w:type="dxa"/>
            <w:tcBorders>
              <w:top w:val="single" w:sz="4" w:space="0" w:color="auto"/>
              <w:left w:val="single" w:sz="4" w:space="0" w:color="auto"/>
              <w:bottom w:val="single" w:sz="4" w:space="0" w:color="auto"/>
            </w:tcBorders>
          </w:tcPr>
          <w:p w14:paraId="1A1F4D2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بابوا غينيا الجديدة</w:t>
            </w:r>
          </w:p>
        </w:tc>
        <w:tc>
          <w:tcPr>
            <w:tcW w:w="2196" w:type="dxa"/>
            <w:tcBorders>
              <w:top w:val="single" w:sz="4" w:space="0" w:color="auto"/>
              <w:bottom w:val="single" w:sz="4" w:space="0" w:color="auto"/>
            </w:tcBorders>
          </w:tcPr>
          <w:p w14:paraId="3DDEDB3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TELIKOM PNG LIMITED</w:t>
            </w:r>
            <w:r w:rsidRPr="009A24A0">
              <w:rPr>
                <w:color w:val="000000"/>
                <w:sz w:val="18"/>
                <w:szCs w:val="24"/>
              </w:rPr>
              <w:br/>
              <w:t xml:space="preserve">Section 136, Allotment 17, </w:t>
            </w:r>
            <w:proofErr w:type="spellStart"/>
            <w:r w:rsidRPr="009A24A0">
              <w:rPr>
                <w:color w:val="000000"/>
                <w:sz w:val="18"/>
                <w:szCs w:val="24"/>
              </w:rPr>
              <w:t>Kumul</w:t>
            </w:r>
            <w:proofErr w:type="spellEnd"/>
            <w:r w:rsidRPr="009A24A0">
              <w:rPr>
                <w:color w:val="000000"/>
                <w:sz w:val="18"/>
                <w:szCs w:val="24"/>
              </w:rPr>
              <w:t xml:space="preserve"> Avenue,</w:t>
            </w:r>
            <w:r w:rsidRPr="009A24A0">
              <w:rPr>
                <w:color w:val="000000"/>
                <w:sz w:val="18"/>
                <w:szCs w:val="24"/>
              </w:rPr>
              <w:br/>
              <w:t>WAIGANI, NCD</w:t>
            </w:r>
          </w:p>
        </w:tc>
        <w:tc>
          <w:tcPr>
            <w:tcW w:w="1272" w:type="dxa"/>
            <w:tcBorders>
              <w:top w:val="single" w:sz="4" w:space="0" w:color="auto"/>
              <w:bottom w:val="single" w:sz="4" w:space="0" w:color="auto"/>
            </w:tcBorders>
          </w:tcPr>
          <w:p w14:paraId="298D440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89 675 02</w:t>
            </w:r>
          </w:p>
        </w:tc>
        <w:tc>
          <w:tcPr>
            <w:tcW w:w="4746" w:type="dxa"/>
            <w:tcBorders>
              <w:top w:val="single" w:sz="4" w:space="0" w:color="auto"/>
              <w:bottom w:val="single" w:sz="4" w:space="0" w:color="auto"/>
              <w:right w:val="single" w:sz="4" w:space="0" w:color="auto"/>
            </w:tcBorders>
          </w:tcPr>
          <w:p w14:paraId="2B7748A3" w14:textId="350383E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G. </w:t>
            </w:r>
            <w:proofErr w:type="spellStart"/>
            <w:r w:rsidRPr="009A24A0">
              <w:rPr>
                <w:color w:val="000000"/>
                <w:sz w:val="18"/>
                <w:szCs w:val="24"/>
              </w:rPr>
              <w:t>Arua</w:t>
            </w:r>
            <w:proofErr w:type="spellEnd"/>
            <w:r w:rsidRPr="009A24A0">
              <w:rPr>
                <w:color w:val="000000"/>
                <w:sz w:val="18"/>
                <w:szCs w:val="24"/>
              </w:rPr>
              <w:t xml:space="preserve"> </w:t>
            </w:r>
            <w:proofErr w:type="spellStart"/>
            <w:r w:rsidRPr="009A24A0">
              <w:rPr>
                <w:color w:val="000000"/>
                <w:sz w:val="18"/>
                <w:szCs w:val="24"/>
              </w:rPr>
              <w:t>Taravatu</w:t>
            </w:r>
            <w:proofErr w:type="spellEnd"/>
            <w:r w:rsidRPr="009A24A0">
              <w:rPr>
                <w:color w:val="000000"/>
                <w:sz w:val="18"/>
                <w:szCs w:val="24"/>
              </w:rPr>
              <w:t>, Regulatory Manager</w:t>
            </w:r>
            <w:r w:rsidRPr="009A24A0">
              <w:rPr>
                <w:color w:val="000000"/>
                <w:sz w:val="18"/>
                <w:szCs w:val="24"/>
              </w:rPr>
              <w:br/>
              <w:t>TELIKOM PNG LIMITED, P.O. Box 1349,</w:t>
            </w:r>
            <w:r w:rsidRPr="009A24A0">
              <w:rPr>
                <w:color w:val="000000"/>
                <w:sz w:val="18"/>
                <w:szCs w:val="24"/>
              </w:rPr>
              <w:br/>
              <w:t>BOROKO, NCD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+675 3004017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+675 3250665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g.arua.taravatu@telikompng.com.pg</w:t>
            </w:r>
          </w:p>
        </w:tc>
      </w:tr>
      <w:tr w:rsidR="0088451A" w:rsidRPr="009A24A0" w14:paraId="5B6BD34D" w14:textId="77777777" w:rsidTr="005F1DED">
        <w:trPr>
          <w:cantSplit/>
          <w:jc w:val="center"/>
        </w:trPr>
        <w:tc>
          <w:tcPr>
            <w:tcW w:w="1108" w:type="dxa"/>
            <w:tcBorders>
              <w:top w:val="single" w:sz="4" w:space="0" w:color="auto"/>
              <w:left w:val="single" w:sz="4" w:space="0" w:color="auto"/>
              <w:bottom w:val="single" w:sz="4" w:space="0" w:color="auto"/>
            </w:tcBorders>
          </w:tcPr>
          <w:p w14:paraId="66BFD71B"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بابوا غينيا الجديدة</w:t>
            </w:r>
          </w:p>
        </w:tc>
        <w:tc>
          <w:tcPr>
            <w:tcW w:w="2196" w:type="dxa"/>
            <w:tcBorders>
              <w:top w:val="single" w:sz="4" w:space="0" w:color="auto"/>
              <w:bottom w:val="single" w:sz="4" w:space="0" w:color="auto"/>
            </w:tcBorders>
          </w:tcPr>
          <w:p w14:paraId="68AC024B" w14:textId="77777777" w:rsidR="0088451A" w:rsidRPr="009A24A0" w:rsidRDefault="0088451A" w:rsidP="0088451A">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Digicel</w:t>
            </w:r>
            <w:proofErr w:type="spellEnd"/>
            <w:r w:rsidRPr="009A24A0">
              <w:rPr>
                <w:b/>
                <w:bCs/>
                <w:color w:val="000000"/>
                <w:sz w:val="18"/>
                <w:szCs w:val="24"/>
                <w:lang w:val="fr-CH"/>
              </w:rPr>
              <w:t xml:space="preserve"> (PNG) Ltd</w:t>
            </w:r>
            <w:r w:rsidRPr="009A24A0">
              <w:rPr>
                <w:color w:val="000000"/>
                <w:sz w:val="18"/>
                <w:szCs w:val="24"/>
                <w:lang w:val="fr-CH"/>
              </w:rPr>
              <w:br/>
              <w:t>PO Box 1618</w:t>
            </w:r>
            <w:r w:rsidRPr="009A24A0">
              <w:rPr>
                <w:color w:val="000000"/>
                <w:sz w:val="18"/>
                <w:szCs w:val="24"/>
                <w:lang w:val="fr-CH"/>
              </w:rPr>
              <w:br/>
              <w:t>PORT MORESBY</w:t>
            </w:r>
          </w:p>
        </w:tc>
        <w:tc>
          <w:tcPr>
            <w:tcW w:w="1272" w:type="dxa"/>
            <w:tcBorders>
              <w:top w:val="single" w:sz="4" w:space="0" w:color="auto"/>
              <w:bottom w:val="single" w:sz="4" w:space="0" w:color="auto"/>
            </w:tcBorders>
          </w:tcPr>
          <w:p w14:paraId="29E0EF2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89 675 03</w:t>
            </w:r>
          </w:p>
        </w:tc>
        <w:tc>
          <w:tcPr>
            <w:tcW w:w="4746" w:type="dxa"/>
            <w:tcBorders>
              <w:top w:val="single" w:sz="4" w:space="0" w:color="auto"/>
              <w:bottom w:val="single" w:sz="4" w:space="0" w:color="auto"/>
              <w:right w:val="single" w:sz="4" w:space="0" w:color="auto"/>
            </w:tcBorders>
          </w:tcPr>
          <w:p w14:paraId="3542B6CE" w14:textId="6287226F" w:rsidR="0088451A" w:rsidRPr="009A24A0" w:rsidRDefault="00D8123F" w:rsidP="003D0362">
            <w:pPr>
              <w:widowControl w:val="0"/>
              <w:tabs>
                <w:tab w:val="left" w:pos="1085"/>
              </w:tabs>
              <w:bidi/>
              <w:spacing w:before="40" w:after="40" w:line="240" w:lineRule="exact"/>
              <w:jc w:val="left"/>
              <w:rPr>
                <w:color w:val="000000"/>
                <w:sz w:val="18"/>
                <w:szCs w:val="24"/>
                <w:lang w:val="fr-CH"/>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lang w:val="fr-CH"/>
              </w:rPr>
              <w:t xml:space="preserve">Phil </w:t>
            </w:r>
            <w:proofErr w:type="spellStart"/>
            <w:r w:rsidR="0088451A" w:rsidRPr="009A24A0">
              <w:rPr>
                <w:color w:val="000000"/>
                <w:sz w:val="18"/>
                <w:szCs w:val="24"/>
                <w:lang w:val="fr-CH"/>
              </w:rPr>
              <w:t>Dunglinson</w:t>
            </w:r>
            <w:proofErr w:type="spellEnd"/>
            <w:r w:rsidR="0088451A" w:rsidRPr="009A24A0">
              <w:rPr>
                <w:color w:val="000000"/>
                <w:sz w:val="18"/>
                <w:szCs w:val="24"/>
                <w:lang w:val="fr-CH"/>
              </w:rPr>
              <w:br/>
              <w:t>PO Box 1618</w:t>
            </w:r>
            <w:r w:rsidR="0088451A" w:rsidRPr="009A24A0">
              <w:rPr>
                <w:color w:val="000000"/>
                <w:sz w:val="18"/>
                <w:szCs w:val="24"/>
                <w:lang w:val="fr-CH"/>
              </w:rPr>
              <w:br/>
              <w:t>PORT MORESBY</w:t>
            </w:r>
            <w:r w:rsidR="0088451A" w:rsidRPr="009A24A0">
              <w:rPr>
                <w:color w:val="000000"/>
                <w:sz w:val="18"/>
                <w:szCs w:val="24"/>
                <w:lang w:val="fr-CH"/>
              </w:rPr>
              <w:br/>
            </w:r>
            <w:r w:rsidR="0088451A" w:rsidRPr="009A24A0">
              <w:rPr>
                <w:color w:val="000000"/>
                <w:sz w:val="18"/>
                <w:szCs w:val="24"/>
                <w:rtl/>
                <w:lang w:val="fr-CH"/>
              </w:rPr>
              <w:t>الهاتف:</w:t>
            </w:r>
            <w:r w:rsidR="00D409C7">
              <w:rPr>
                <w:color w:val="000000"/>
                <w:sz w:val="18"/>
                <w:szCs w:val="24"/>
                <w:rtl/>
                <w:lang w:val="fr-CH"/>
              </w:rPr>
              <w:t xml:space="preserve"> </w:t>
            </w:r>
            <w:r w:rsidR="0088451A" w:rsidRPr="009A24A0">
              <w:rPr>
                <w:color w:val="000000"/>
                <w:sz w:val="18"/>
                <w:szCs w:val="24"/>
                <w:lang w:val="fr-CH"/>
              </w:rPr>
              <w:t>+675 323 9300</w:t>
            </w:r>
            <w:r w:rsidR="0088451A" w:rsidRPr="009A24A0">
              <w:rPr>
                <w:color w:val="000000"/>
                <w:sz w:val="18"/>
                <w:szCs w:val="24"/>
                <w:lang w:val="fr-CH"/>
              </w:rPr>
              <w:br/>
            </w:r>
            <w:r w:rsidR="0088451A" w:rsidRPr="009A24A0">
              <w:rPr>
                <w:color w:val="000000"/>
                <w:sz w:val="18"/>
                <w:szCs w:val="24"/>
                <w:rtl/>
                <w:lang w:val="fr-CH"/>
              </w:rPr>
              <w:t>الفاكس:</w:t>
            </w:r>
            <w:r w:rsidR="00D409C7">
              <w:rPr>
                <w:color w:val="000000"/>
                <w:sz w:val="18"/>
                <w:szCs w:val="24"/>
                <w:rtl/>
                <w:lang w:val="fr-CH"/>
              </w:rPr>
              <w:t xml:space="preserve"> </w:t>
            </w:r>
            <w:r w:rsidR="0088451A" w:rsidRPr="009A24A0">
              <w:rPr>
                <w:color w:val="000000"/>
                <w:sz w:val="18"/>
                <w:szCs w:val="24"/>
                <w:lang w:val="fr-CH"/>
              </w:rPr>
              <w:t>+675 323 9301</w:t>
            </w:r>
            <w:r w:rsidR="0088451A" w:rsidRPr="009A24A0">
              <w:rPr>
                <w:color w:val="000000"/>
                <w:sz w:val="18"/>
                <w:szCs w:val="24"/>
                <w:lang w:val="fr-CH"/>
              </w:rPr>
              <w:br/>
            </w:r>
            <w:r w:rsidR="0088451A" w:rsidRPr="009A24A0">
              <w:rPr>
                <w:color w:val="000000"/>
                <w:sz w:val="18"/>
                <w:szCs w:val="24"/>
                <w:rtl/>
                <w:lang w:val="fr-CH"/>
              </w:rPr>
              <w:t>البريد الإلكتروني:</w:t>
            </w:r>
            <w:r w:rsidR="00D409C7">
              <w:rPr>
                <w:color w:val="000000"/>
                <w:sz w:val="18"/>
                <w:szCs w:val="24"/>
                <w:rtl/>
                <w:lang w:val="fr-CH"/>
              </w:rPr>
              <w:t xml:space="preserve"> </w:t>
            </w:r>
            <w:r w:rsidR="0088451A" w:rsidRPr="009A24A0">
              <w:rPr>
                <w:color w:val="000000"/>
                <w:sz w:val="18"/>
                <w:szCs w:val="24"/>
                <w:lang w:val="fr-CH"/>
              </w:rPr>
              <w:t>phil.dunglinson@digicelgroup.com</w:t>
            </w:r>
          </w:p>
        </w:tc>
      </w:tr>
      <w:tr w:rsidR="0088451A" w:rsidRPr="009A24A0" w14:paraId="4E74FC60" w14:textId="77777777" w:rsidTr="005F1DED">
        <w:trPr>
          <w:cantSplit/>
          <w:jc w:val="center"/>
        </w:trPr>
        <w:tc>
          <w:tcPr>
            <w:tcW w:w="1108" w:type="dxa"/>
            <w:tcBorders>
              <w:top w:val="single" w:sz="4" w:space="0" w:color="auto"/>
              <w:left w:val="single" w:sz="4" w:space="0" w:color="auto"/>
              <w:bottom w:val="single" w:sz="4" w:space="0" w:color="auto"/>
            </w:tcBorders>
          </w:tcPr>
          <w:p w14:paraId="5296225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باراغواي</w:t>
            </w:r>
          </w:p>
        </w:tc>
        <w:tc>
          <w:tcPr>
            <w:tcW w:w="2196" w:type="dxa"/>
            <w:tcBorders>
              <w:top w:val="single" w:sz="4" w:space="0" w:color="auto"/>
              <w:bottom w:val="single" w:sz="4" w:space="0" w:color="auto"/>
            </w:tcBorders>
          </w:tcPr>
          <w:p w14:paraId="64B036A0"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Hóla</w:t>
            </w:r>
            <w:proofErr w:type="spellEnd"/>
            <w:r w:rsidRPr="009A24A0">
              <w:rPr>
                <w:b/>
                <w:bCs/>
                <w:color w:val="000000"/>
                <w:sz w:val="18"/>
                <w:szCs w:val="24"/>
                <w:lang w:val="es-ES"/>
              </w:rPr>
              <w:t xml:space="preserve"> Paraguay S.A.</w:t>
            </w:r>
            <w:r w:rsidRPr="009A24A0">
              <w:rPr>
                <w:color w:val="000000"/>
                <w:sz w:val="18"/>
                <w:szCs w:val="24"/>
                <w:lang w:val="es-ES"/>
              </w:rPr>
              <w:br/>
              <w:t xml:space="preserve">Av. </w:t>
            </w:r>
            <w:proofErr w:type="spellStart"/>
            <w:r w:rsidRPr="009A24A0">
              <w:rPr>
                <w:color w:val="000000"/>
                <w:sz w:val="18"/>
                <w:szCs w:val="24"/>
                <w:lang w:val="es-ES"/>
              </w:rPr>
              <w:t>Mcal</w:t>
            </w:r>
            <w:proofErr w:type="spellEnd"/>
            <w:r w:rsidRPr="009A24A0">
              <w:rPr>
                <w:color w:val="000000"/>
                <w:sz w:val="18"/>
                <w:szCs w:val="24"/>
                <w:lang w:val="es-ES"/>
              </w:rPr>
              <w:t xml:space="preserve">. López </w:t>
            </w:r>
            <w:proofErr w:type="spellStart"/>
            <w:r w:rsidRPr="009A24A0">
              <w:rPr>
                <w:color w:val="000000"/>
                <w:sz w:val="18"/>
                <w:szCs w:val="24"/>
                <w:lang w:val="es-ES"/>
              </w:rPr>
              <w:t>N°</w:t>
            </w:r>
            <w:proofErr w:type="spellEnd"/>
            <w:r w:rsidRPr="009A24A0">
              <w:rPr>
                <w:color w:val="000000"/>
                <w:sz w:val="18"/>
                <w:szCs w:val="24"/>
                <w:lang w:val="es-ES"/>
              </w:rPr>
              <w:t xml:space="preserve"> 3958, casi </w:t>
            </w:r>
            <w:proofErr w:type="spellStart"/>
            <w:r w:rsidRPr="009A24A0">
              <w:rPr>
                <w:color w:val="000000"/>
                <w:sz w:val="18"/>
                <w:szCs w:val="24"/>
                <w:lang w:val="es-ES"/>
              </w:rPr>
              <w:t>Rca</w:t>
            </w:r>
            <w:proofErr w:type="spellEnd"/>
            <w:r w:rsidRPr="009A24A0">
              <w:rPr>
                <w:color w:val="000000"/>
                <w:sz w:val="18"/>
                <w:szCs w:val="24"/>
                <w:lang w:val="es-ES"/>
              </w:rPr>
              <w:t xml:space="preserve">. </w:t>
            </w:r>
            <w:r w:rsidRPr="009A24A0">
              <w:rPr>
                <w:color w:val="000000"/>
                <w:sz w:val="18"/>
                <w:szCs w:val="24"/>
                <w:rtl/>
                <w:lang w:val="es-ES"/>
              </w:rPr>
              <w:t>الأرجنتين</w:t>
            </w:r>
            <w:r w:rsidRPr="009A24A0">
              <w:rPr>
                <w:color w:val="000000"/>
                <w:sz w:val="18"/>
                <w:szCs w:val="24"/>
                <w:lang w:val="es-ES"/>
              </w:rPr>
              <w:br/>
              <w:t>ASUNCION</w:t>
            </w:r>
          </w:p>
        </w:tc>
        <w:tc>
          <w:tcPr>
            <w:tcW w:w="1272" w:type="dxa"/>
            <w:tcBorders>
              <w:top w:val="single" w:sz="4" w:space="0" w:color="auto"/>
              <w:bottom w:val="single" w:sz="4" w:space="0" w:color="auto"/>
            </w:tcBorders>
          </w:tcPr>
          <w:p w14:paraId="572C7BD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89 595 01</w:t>
            </w:r>
          </w:p>
        </w:tc>
        <w:tc>
          <w:tcPr>
            <w:tcW w:w="4746" w:type="dxa"/>
            <w:tcBorders>
              <w:top w:val="single" w:sz="4" w:space="0" w:color="auto"/>
              <w:bottom w:val="single" w:sz="4" w:space="0" w:color="auto"/>
              <w:right w:val="single" w:sz="4" w:space="0" w:color="auto"/>
            </w:tcBorders>
          </w:tcPr>
          <w:p w14:paraId="60985154" w14:textId="6EF6DD33"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Orlando Pereira</w:t>
            </w:r>
            <w:r w:rsidRPr="009A24A0">
              <w:rPr>
                <w:color w:val="000000"/>
                <w:sz w:val="18"/>
                <w:szCs w:val="24"/>
                <w:lang w:val="es-ES"/>
              </w:rPr>
              <w:br/>
              <w:t xml:space="preserve">Av. </w:t>
            </w:r>
            <w:proofErr w:type="spellStart"/>
            <w:r w:rsidRPr="009A24A0">
              <w:rPr>
                <w:color w:val="000000"/>
                <w:sz w:val="18"/>
                <w:szCs w:val="24"/>
                <w:lang w:val="es-ES"/>
              </w:rPr>
              <w:t>Mcal</w:t>
            </w:r>
            <w:proofErr w:type="spellEnd"/>
            <w:r w:rsidRPr="009A24A0">
              <w:rPr>
                <w:color w:val="000000"/>
                <w:sz w:val="18"/>
                <w:szCs w:val="24"/>
                <w:lang w:val="es-ES"/>
              </w:rPr>
              <w:t xml:space="preserve">. López </w:t>
            </w:r>
            <w:proofErr w:type="spellStart"/>
            <w:r w:rsidRPr="009A24A0">
              <w:rPr>
                <w:color w:val="000000"/>
                <w:sz w:val="18"/>
                <w:szCs w:val="24"/>
                <w:lang w:val="es-ES"/>
              </w:rPr>
              <w:t>N°</w:t>
            </w:r>
            <w:proofErr w:type="spellEnd"/>
            <w:r w:rsidRPr="009A24A0">
              <w:rPr>
                <w:color w:val="000000"/>
                <w:sz w:val="18"/>
                <w:szCs w:val="24"/>
                <w:lang w:val="es-ES"/>
              </w:rPr>
              <w:t xml:space="preserve"> 3958, casi </w:t>
            </w:r>
            <w:proofErr w:type="spellStart"/>
            <w:r w:rsidRPr="009A24A0">
              <w:rPr>
                <w:color w:val="000000"/>
                <w:sz w:val="18"/>
                <w:szCs w:val="24"/>
                <w:lang w:val="es-ES"/>
              </w:rPr>
              <w:t>Rca</w:t>
            </w:r>
            <w:proofErr w:type="spellEnd"/>
            <w:r w:rsidRPr="009A24A0">
              <w:rPr>
                <w:color w:val="000000"/>
                <w:sz w:val="18"/>
                <w:szCs w:val="24"/>
                <w:lang w:val="es-ES"/>
              </w:rPr>
              <w:t xml:space="preserve">. </w:t>
            </w:r>
            <w:r w:rsidRPr="009A24A0">
              <w:rPr>
                <w:color w:val="000000"/>
                <w:sz w:val="18"/>
                <w:szCs w:val="24"/>
                <w:rtl/>
                <w:lang w:val="es-ES"/>
              </w:rPr>
              <w:t>الأرجنتين</w:t>
            </w:r>
            <w:r w:rsidRPr="009A24A0">
              <w:rPr>
                <w:color w:val="000000"/>
                <w:sz w:val="18"/>
                <w:szCs w:val="24"/>
                <w:lang w:val="es-ES"/>
              </w:rPr>
              <w:br/>
              <w:t>ASUNCION</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+595 21 619 9000</w:t>
            </w:r>
            <w:r w:rsidRPr="009A24A0">
              <w:rPr>
                <w:color w:val="000000"/>
                <w:sz w:val="18"/>
                <w:szCs w:val="24"/>
                <w:lang w:val="es-ES"/>
              </w:rPr>
              <w:br/>
            </w:r>
            <w:r w:rsidRPr="009A24A0">
              <w:rPr>
                <w:color w:val="000000"/>
                <w:sz w:val="18"/>
                <w:szCs w:val="24"/>
                <w:rtl/>
                <w:lang w:val="es-ES"/>
              </w:rPr>
              <w:t>الفاكس:</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orlando.pereira@vox.net.py</w:t>
            </w:r>
          </w:p>
        </w:tc>
      </w:tr>
      <w:tr w:rsidR="0088451A" w:rsidRPr="009A24A0" w14:paraId="649F3347" w14:textId="77777777" w:rsidTr="005F1DED">
        <w:trPr>
          <w:cantSplit/>
          <w:jc w:val="center"/>
        </w:trPr>
        <w:tc>
          <w:tcPr>
            <w:tcW w:w="1108" w:type="dxa"/>
            <w:tcBorders>
              <w:top w:val="single" w:sz="4" w:space="0" w:color="auto"/>
              <w:left w:val="single" w:sz="4" w:space="0" w:color="auto"/>
              <w:bottom w:val="single" w:sz="4" w:space="0" w:color="auto"/>
            </w:tcBorders>
          </w:tcPr>
          <w:p w14:paraId="7902C83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باراغواي</w:t>
            </w:r>
          </w:p>
        </w:tc>
        <w:tc>
          <w:tcPr>
            <w:tcW w:w="2196" w:type="dxa"/>
            <w:tcBorders>
              <w:top w:val="single" w:sz="4" w:space="0" w:color="auto"/>
              <w:bottom w:val="single" w:sz="4" w:space="0" w:color="auto"/>
            </w:tcBorders>
          </w:tcPr>
          <w:p w14:paraId="7AC6C70E"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lang w:val="es-ES"/>
              </w:rPr>
              <w:t>AMX Paraguay S.A.</w:t>
            </w:r>
            <w:r w:rsidRPr="009A24A0">
              <w:rPr>
                <w:color w:val="000000"/>
                <w:sz w:val="18"/>
                <w:szCs w:val="24"/>
                <w:lang w:val="es-ES"/>
              </w:rPr>
              <w:br/>
              <w:t xml:space="preserve">Av. </w:t>
            </w:r>
            <w:proofErr w:type="spellStart"/>
            <w:r w:rsidRPr="009A24A0">
              <w:rPr>
                <w:color w:val="000000"/>
                <w:sz w:val="18"/>
                <w:szCs w:val="24"/>
              </w:rPr>
              <w:t>Mcal</w:t>
            </w:r>
            <w:proofErr w:type="spellEnd"/>
            <w:r w:rsidRPr="009A24A0">
              <w:rPr>
                <w:color w:val="000000"/>
                <w:sz w:val="18"/>
                <w:szCs w:val="24"/>
              </w:rPr>
              <w:t>. López N° 1730</w:t>
            </w:r>
            <w:r w:rsidRPr="009A24A0">
              <w:rPr>
                <w:color w:val="000000"/>
                <w:sz w:val="18"/>
                <w:szCs w:val="24"/>
              </w:rPr>
              <w:br/>
              <w:t>ASUNCION</w:t>
            </w:r>
          </w:p>
        </w:tc>
        <w:tc>
          <w:tcPr>
            <w:tcW w:w="1272" w:type="dxa"/>
            <w:tcBorders>
              <w:top w:val="single" w:sz="4" w:space="0" w:color="auto"/>
              <w:bottom w:val="single" w:sz="4" w:space="0" w:color="auto"/>
            </w:tcBorders>
          </w:tcPr>
          <w:p w14:paraId="36CF5A6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89 595 02</w:t>
            </w:r>
          </w:p>
        </w:tc>
        <w:tc>
          <w:tcPr>
            <w:tcW w:w="4746" w:type="dxa"/>
            <w:tcBorders>
              <w:top w:val="single" w:sz="4" w:space="0" w:color="auto"/>
              <w:bottom w:val="single" w:sz="4" w:space="0" w:color="auto"/>
              <w:right w:val="single" w:sz="4" w:space="0" w:color="auto"/>
            </w:tcBorders>
          </w:tcPr>
          <w:p w14:paraId="4BCBCDB3" w14:textId="221E842C"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Evert</w:t>
            </w:r>
            <w:proofErr w:type="spellEnd"/>
            <w:r w:rsidRPr="009A24A0">
              <w:rPr>
                <w:color w:val="000000"/>
                <w:sz w:val="18"/>
                <w:szCs w:val="24"/>
                <w:lang w:val="es-ES"/>
              </w:rPr>
              <w:t xml:space="preserve"> Esquivel</w:t>
            </w:r>
            <w:r w:rsidRPr="009A24A0">
              <w:rPr>
                <w:color w:val="000000"/>
                <w:sz w:val="18"/>
                <w:szCs w:val="24"/>
                <w:lang w:val="es-ES"/>
              </w:rPr>
              <w:br/>
              <w:t xml:space="preserve">Av. </w:t>
            </w:r>
            <w:proofErr w:type="spellStart"/>
            <w:r w:rsidRPr="009A24A0">
              <w:rPr>
                <w:color w:val="000000"/>
                <w:sz w:val="18"/>
                <w:szCs w:val="24"/>
                <w:lang w:val="es-ES"/>
              </w:rPr>
              <w:t>Mcal</w:t>
            </w:r>
            <w:proofErr w:type="spellEnd"/>
            <w:r w:rsidRPr="009A24A0">
              <w:rPr>
                <w:color w:val="000000"/>
                <w:sz w:val="18"/>
                <w:szCs w:val="24"/>
                <w:lang w:val="es-ES"/>
              </w:rPr>
              <w:t xml:space="preserve">. López </w:t>
            </w:r>
            <w:proofErr w:type="spellStart"/>
            <w:r w:rsidRPr="009A24A0">
              <w:rPr>
                <w:color w:val="000000"/>
                <w:sz w:val="18"/>
                <w:szCs w:val="24"/>
                <w:lang w:val="es-ES"/>
              </w:rPr>
              <w:t>N°</w:t>
            </w:r>
            <w:proofErr w:type="spellEnd"/>
            <w:r w:rsidRPr="009A24A0">
              <w:rPr>
                <w:color w:val="000000"/>
                <w:sz w:val="18"/>
                <w:szCs w:val="24"/>
                <w:lang w:val="es-ES"/>
              </w:rPr>
              <w:t xml:space="preserve"> 1730</w:t>
            </w:r>
            <w:r w:rsidRPr="009A24A0">
              <w:rPr>
                <w:color w:val="000000"/>
                <w:sz w:val="18"/>
                <w:szCs w:val="24"/>
                <w:lang w:val="es-ES"/>
              </w:rPr>
              <w:br/>
              <w:t>ASUNCION</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+595 212 499 000</w:t>
            </w:r>
            <w:r w:rsidRPr="009A24A0">
              <w:rPr>
                <w:color w:val="000000"/>
                <w:sz w:val="18"/>
                <w:szCs w:val="24"/>
                <w:lang w:val="es-ES"/>
              </w:rPr>
              <w:br/>
            </w:r>
            <w:r w:rsidRPr="009A24A0">
              <w:rPr>
                <w:color w:val="000000"/>
                <w:sz w:val="18"/>
                <w:szCs w:val="24"/>
                <w:rtl/>
                <w:lang w:val="es-ES"/>
              </w:rPr>
              <w:t>الفاكس:</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evert.esquivel@claro.com.py</w:t>
            </w:r>
          </w:p>
        </w:tc>
      </w:tr>
      <w:tr w:rsidR="0088451A" w:rsidRPr="009A24A0" w14:paraId="1EE5D3C9" w14:textId="77777777" w:rsidTr="005F1DED">
        <w:trPr>
          <w:cantSplit/>
          <w:jc w:val="center"/>
        </w:trPr>
        <w:tc>
          <w:tcPr>
            <w:tcW w:w="1108" w:type="dxa"/>
            <w:tcBorders>
              <w:top w:val="single" w:sz="4" w:space="0" w:color="auto"/>
              <w:left w:val="single" w:sz="4" w:space="0" w:color="auto"/>
              <w:bottom w:val="single" w:sz="4" w:space="0" w:color="auto"/>
            </w:tcBorders>
          </w:tcPr>
          <w:p w14:paraId="4A7F102C"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باراغواي</w:t>
            </w:r>
          </w:p>
        </w:tc>
        <w:tc>
          <w:tcPr>
            <w:tcW w:w="2196" w:type="dxa"/>
            <w:tcBorders>
              <w:top w:val="single" w:sz="4" w:space="0" w:color="auto"/>
              <w:bottom w:val="single" w:sz="4" w:space="0" w:color="auto"/>
            </w:tcBorders>
          </w:tcPr>
          <w:p w14:paraId="079C389C"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Núcleo S.A.</w:t>
            </w:r>
            <w:r w:rsidRPr="009A24A0">
              <w:rPr>
                <w:color w:val="000000"/>
                <w:sz w:val="18"/>
                <w:szCs w:val="24"/>
                <w:lang w:val="es-ES"/>
              </w:rPr>
              <w:br/>
              <w:t>Máximo Lira No 522, Casi General Genes Villa</w:t>
            </w:r>
            <w:r w:rsidRPr="009A24A0">
              <w:rPr>
                <w:color w:val="000000"/>
                <w:sz w:val="18"/>
                <w:szCs w:val="24"/>
                <w:lang w:val="es-ES"/>
              </w:rPr>
              <w:br/>
              <w:t>Morra, ASUNCION</w:t>
            </w:r>
          </w:p>
        </w:tc>
        <w:tc>
          <w:tcPr>
            <w:tcW w:w="1272" w:type="dxa"/>
            <w:tcBorders>
              <w:top w:val="single" w:sz="4" w:space="0" w:color="auto"/>
              <w:bottom w:val="single" w:sz="4" w:space="0" w:color="auto"/>
            </w:tcBorders>
          </w:tcPr>
          <w:p w14:paraId="0F347D3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89 595 05</w:t>
            </w:r>
          </w:p>
        </w:tc>
        <w:tc>
          <w:tcPr>
            <w:tcW w:w="4746" w:type="dxa"/>
            <w:tcBorders>
              <w:top w:val="single" w:sz="4" w:space="0" w:color="auto"/>
              <w:bottom w:val="single" w:sz="4" w:space="0" w:color="auto"/>
              <w:right w:val="single" w:sz="4" w:space="0" w:color="auto"/>
            </w:tcBorders>
          </w:tcPr>
          <w:p w14:paraId="6BB521FD" w14:textId="7A45538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Sr. Mario </w:t>
            </w:r>
            <w:proofErr w:type="spellStart"/>
            <w:r w:rsidRPr="009A24A0">
              <w:rPr>
                <w:color w:val="000000"/>
                <w:sz w:val="18"/>
                <w:szCs w:val="24"/>
              </w:rPr>
              <w:t>Ardissone</w:t>
            </w:r>
            <w:proofErr w:type="spellEnd"/>
            <w:r w:rsidRPr="009A24A0">
              <w:rPr>
                <w:color w:val="000000"/>
                <w:sz w:val="18"/>
                <w:szCs w:val="24"/>
              </w:rPr>
              <w:br/>
              <w:t xml:space="preserve">Máximo Lira No 522, </w:t>
            </w:r>
            <w:proofErr w:type="spellStart"/>
            <w:r w:rsidRPr="009A24A0">
              <w:rPr>
                <w:color w:val="000000"/>
                <w:sz w:val="18"/>
                <w:szCs w:val="24"/>
              </w:rPr>
              <w:t>Casi</w:t>
            </w:r>
            <w:proofErr w:type="spellEnd"/>
            <w:r w:rsidRPr="009A24A0">
              <w:rPr>
                <w:color w:val="000000"/>
                <w:sz w:val="18"/>
                <w:szCs w:val="24"/>
              </w:rPr>
              <w:t xml:space="preserve"> General Genes Villa</w:t>
            </w:r>
            <w:r w:rsidRPr="009A24A0">
              <w:rPr>
                <w:color w:val="000000"/>
                <w:sz w:val="18"/>
                <w:szCs w:val="24"/>
              </w:rPr>
              <w:br/>
              <w:t>Morra, ASUNCION</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+595 212 199 066</w:t>
            </w:r>
            <w:r w:rsidRPr="009A24A0">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rPr>
              <w:t>+595 212 199 018</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rPr>
              <w:t>mardisso@personal.com.py</w:t>
            </w:r>
          </w:p>
        </w:tc>
      </w:tr>
      <w:tr w:rsidR="0088451A" w:rsidRPr="009A24A0" w14:paraId="5033A05C" w14:textId="77777777" w:rsidTr="005F1DED">
        <w:trPr>
          <w:cantSplit/>
          <w:jc w:val="center"/>
        </w:trPr>
        <w:tc>
          <w:tcPr>
            <w:tcW w:w="1108" w:type="dxa"/>
            <w:tcBorders>
              <w:top w:val="single" w:sz="4" w:space="0" w:color="auto"/>
              <w:left w:val="single" w:sz="4" w:space="0" w:color="auto"/>
              <w:bottom w:val="single" w:sz="4" w:space="0" w:color="auto"/>
            </w:tcBorders>
          </w:tcPr>
          <w:p w14:paraId="71FA76A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بيرو</w:t>
            </w:r>
          </w:p>
        </w:tc>
        <w:tc>
          <w:tcPr>
            <w:tcW w:w="2196" w:type="dxa"/>
            <w:tcBorders>
              <w:top w:val="single" w:sz="4" w:space="0" w:color="auto"/>
              <w:bottom w:val="single" w:sz="4" w:space="0" w:color="auto"/>
            </w:tcBorders>
          </w:tcPr>
          <w:p w14:paraId="30A693B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lang w:val="es-ES"/>
              </w:rPr>
              <w:t xml:space="preserve">Telefónica del </w:t>
            </w:r>
            <w:proofErr w:type="spellStart"/>
            <w:r w:rsidRPr="009A24A0">
              <w:rPr>
                <w:b/>
                <w:bCs/>
                <w:color w:val="000000"/>
                <w:sz w:val="18"/>
                <w:szCs w:val="24"/>
                <w:lang w:val="es-ES"/>
              </w:rPr>
              <w:t>Peru</w:t>
            </w:r>
            <w:proofErr w:type="spellEnd"/>
            <w:r w:rsidRPr="009A24A0">
              <w:rPr>
                <w:b/>
                <w:bCs/>
                <w:color w:val="000000"/>
                <w:sz w:val="18"/>
                <w:szCs w:val="24"/>
                <w:lang w:val="es-ES"/>
              </w:rPr>
              <w:t xml:space="preserve"> S.A.</w:t>
            </w:r>
            <w:r w:rsidRPr="009A24A0">
              <w:rPr>
                <w:color w:val="000000"/>
                <w:sz w:val="18"/>
                <w:szCs w:val="24"/>
                <w:lang w:val="es-ES"/>
              </w:rPr>
              <w:br/>
              <w:t xml:space="preserve">Av. </w:t>
            </w:r>
            <w:r w:rsidRPr="009A24A0">
              <w:rPr>
                <w:color w:val="000000"/>
                <w:sz w:val="18"/>
                <w:szCs w:val="24"/>
              </w:rPr>
              <w:t>Benavides 661, Piso 12</w:t>
            </w:r>
            <w:r w:rsidRPr="009A24A0">
              <w:rPr>
                <w:color w:val="000000"/>
                <w:sz w:val="18"/>
                <w:szCs w:val="24"/>
              </w:rPr>
              <w:br/>
              <w:t>LIMA, 18</w:t>
            </w:r>
          </w:p>
        </w:tc>
        <w:tc>
          <w:tcPr>
            <w:tcW w:w="1272" w:type="dxa"/>
            <w:tcBorders>
              <w:top w:val="single" w:sz="4" w:space="0" w:color="auto"/>
              <w:bottom w:val="single" w:sz="4" w:space="0" w:color="auto"/>
            </w:tcBorders>
          </w:tcPr>
          <w:p w14:paraId="017DFCB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89 51 51</w:t>
            </w:r>
          </w:p>
        </w:tc>
        <w:tc>
          <w:tcPr>
            <w:tcW w:w="4746" w:type="dxa"/>
            <w:tcBorders>
              <w:top w:val="single" w:sz="4" w:space="0" w:color="auto"/>
              <w:bottom w:val="single" w:sz="4" w:space="0" w:color="auto"/>
              <w:right w:val="single" w:sz="4" w:space="0" w:color="auto"/>
            </w:tcBorders>
          </w:tcPr>
          <w:p w14:paraId="5955EB60" w14:textId="4543B5AC"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 xml:space="preserve">Juan </w:t>
            </w:r>
            <w:proofErr w:type="spellStart"/>
            <w:r w:rsidRPr="009A24A0">
              <w:rPr>
                <w:color w:val="000000"/>
                <w:sz w:val="18"/>
                <w:szCs w:val="24"/>
                <w:lang w:val="es-ES"/>
              </w:rPr>
              <w:t>Piédrola</w:t>
            </w:r>
            <w:proofErr w:type="spellEnd"/>
            <w:r w:rsidRPr="009A24A0">
              <w:rPr>
                <w:color w:val="000000"/>
                <w:sz w:val="18"/>
                <w:szCs w:val="24"/>
                <w:lang w:val="es-ES"/>
              </w:rPr>
              <w:br/>
              <w:t>Av. Arequipa 1115</w:t>
            </w:r>
            <w:r w:rsidRPr="009A24A0">
              <w:rPr>
                <w:color w:val="000000"/>
                <w:sz w:val="18"/>
                <w:szCs w:val="24"/>
                <w:lang w:val="es-ES"/>
              </w:rPr>
              <w:br/>
              <w:t>Sta. Beatriz LIMA 14</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+51 1 224 9555</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+51 1 224 4610</w:t>
            </w:r>
            <w:r w:rsidRPr="009A24A0">
              <w:rPr>
                <w:color w:val="000000"/>
                <w:sz w:val="18"/>
                <w:szCs w:val="24"/>
                <w:lang w:val="es-ES"/>
              </w:rPr>
              <w:br/>
            </w:r>
            <w:r w:rsidRPr="009A24A0">
              <w:rPr>
                <w:color w:val="000000"/>
                <w:sz w:val="18"/>
                <w:szCs w:val="24"/>
                <w:rtl/>
                <w:lang w:val="es-ES"/>
              </w:rPr>
              <w:t>البريد الإلكتروني:</w:t>
            </w:r>
          </w:p>
        </w:tc>
      </w:tr>
      <w:tr w:rsidR="0088451A" w:rsidRPr="009A24A0" w14:paraId="4FC46D14" w14:textId="77777777" w:rsidTr="005F1DED">
        <w:trPr>
          <w:cantSplit/>
          <w:jc w:val="center"/>
        </w:trPr>
        <w:tc>
          <w:tcPr>
            <w:tcW w:w="1108" w:type="dxa"/>
            <w:tcBorders>
              <w:top w:val="single" w:sz="4" w:space="0" w:color="auto"/>
              <w:left w:val="single" w:sz="4" w:space="0" w:color="auto"/>
              <w:bottom w:val="single" w:sz="4" w:space="0" w:color="auto"/>
            </w:tcBorders>
          </w:tcPr>
          <w:p w14:paraId="679BD09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الفلبين</w:t>
            </w:r>
          </w:p>
        </w:tc>
        <w:tc>
          <w:tcPr>
            <w:tcW w:w="2196" w:type="dxa"/>
            <w:tcBorders>
              <w:top w:val="single" w:sz="4" w:space="0" w:color="auto"/>
              <w:bottom w:val="single" w:sz="4" w:space="0" w:color="auto"/>
            </w:tcBorders>
          </w:tcPr>
          <w:p w14:paraId="5F9E5BFD"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International Communications Corporation</w:t>
            </w:r>
            <w:r w:rsidRPr="009A24A0">
              <w:rPr>
                <w:color w:val="000000"/>
                <w:sz w:val="18"/>
                <w:szCs w:val="24"/>
              </w:rPr>
              <w:br/>
              <w:t xml:space="preserve">5/F </w:t>
            </w:r>
            <w:proofErr w:type="spellStart"/>
            <w:r w:rsidRPr="009A24A0">
              <w:rPr>
                <w:color w:val="000000"/>
                <w:sz w:val="18"/>
                <w:szCs w:val="24"/>
              </w:rPr>
              <w:t>Benpres</w:t>
            </w:r>
            <w:proofErr w:type="spellEnd"/>
            <w:r w:rsidRPr="009A24A0">
              <w:rPr>
                <w:color w:val="000000"/>
                <w:sz w:val="18"/>
                <w:szCs w:val="24"/>
              </w:rPr>
              <w:t xml:space="preserve"> Bldg., Meralco Corner</w:t>
            </w:r>
            <w:r w:rsidRPr="009A24A0">
              <w:rPr>
                <w:color w:val="000000"/>
                <w:sz w:val="18"/>
                <w:szCs w:val="24"/>
              </w:rPr>
              <w:br/>
              <w:t>PASIG, METRO MANILA</w:t>
            </w:r>
          </w:p>
        </w:tc>
        <w:tc>
          <w:tcPr>
            <w:tcW w:w="1272" w:type="dxa"/>
            <w:tcBorders>
              <w:top w:val="single" w:sz="4" w:space="0" w:color="auto"/>
              <w:bottom w:val="single" w:sz="4" w:space="0" w:color="auto"/>
            </w:tcBorders>
          </w:tcPr>
          <w:p w14:paraId="593BF40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89 63 00</w:t>
            </w:r>
          </w:p>
        </w:tc>
        <w:tc>
          <w:tcPr>
            <w:tcW w:w="4746" w:type="dxa"/>
            <w:tcBorders>
              <w:top w:val="single" w:sz="4" w:space="0" w:color="auto"/>
              <w:bottom w:val="single" w:sz="4" w:space="0" w:color="auto"/>
              <w:right w:val="single" w:sz="4" w:space="0" w:color="auto"/>
            </w:tcBorders>
          </w:tcPr>
          <w:p w14:paraId="6C0D2800" w14:textId="55E8BDF6" w:rsidR="0088451A" w:rsidRPr="009A24A0" w:rsidRDefault="00D8123F" w:rsidP="003D0362">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proofErr w:type="spellStart"/>
            <w:r w:rsidR="0088451A" w:rsidRPr="009A24A0">
              <w:rPr>
                <w:color w:val="000000"/>
                <w:sz w:val="18"/>
                <w:szCs w:val="24"/>
                <w:lang w:val="es-ES"/>
              </w:rPr>
              <w:t>Zenon</w:t>
            </w:r>
            <w:proofErr w:type="spellEnd"/>
            <w:r w:rsidR="0088451A" w:rsidRPr="009A24A0">
              <w:rPr>
                <w:color w:val="000000"/>
                <w:sz w:val="18"/>
                <w:szCs w:val="24"/>
                <w:lang w:val="es-ES"/>
              </w:rPr>
              <w:t xml:space="preserve"> D. Carlos</w:t>
            </w:r>
            <w:r w:rsidR="0088451A" w:rsidRPr="009A24A0">
              <w:rPr>
                <w:color w:val="000000"/>
                <w:sz w:val="18"/>
                <w:szCs w:val="24"/>
                <w:lang w:val="es-ES"/>
              </w:rPr>
              <w:br/>
            </w:r>
            <w:proofErr w:type="spellStart"/>
            <w:r w:rsidR="0088451A" w:rsidRPr="009A24A0">
              <w:rPr>
                <w:color w:val="000000"/>
                <w:sz w:val="18"/>
                <w:szCs w:val="24"/>
                <w:lang w:val="es-ES"/>
              </w:rPr>
              <w:t>Meralco</w:t>
            </w:r>
            <w:proofErr w:type="spellEnd"/>
            <w:r w:rsidR="0088451A" w:rsidRPr="009A24A0">
              <w:rPr>
                <w:color w:val="000000"/>
                <w:sz w:val="18"/>
                <w:szCs w:val="24"/>
                <w:lang w:val="es-ES"/>
              </w:rPr>
              <w:t xml:space="preserve"> Avenue, </w:t>
            </w:r>
            <w:proofErr w:type="spellStart"/>
            <w:r w:rsidR="0088451A" w:rsidRPr="009A24A0">
              <w:rPr>
                <w:color w:val="000000"/>
                <w:sz w:val="18"/>
                <w:szCs w:val="24"/>
                <w:lang w:val="es-ES"/>
              </w:rPr>
              <w:t>Pasig</w:t>
            </w:r>
            <w:proofErr w:type="spellEnd"/>
            <w:r w:rsidR="0088451A" w:rsidRPr="009A24A0">
              <w:rPr>
                <w:color w:val="000000"/>
                <w:sz w:val="18"/>
                <w:szCs w:val="24"/>
                <w:lang w:val="es-ES"/>
              </w:rPr>
              <w:t xml:space="preserve"> 1600</w:t>
            </w:r>
            <w:r w:rsidR="0088451A" w:rsidRPr="009A24A0">
              <w:rPr>
                <w:color w:val="000000"/>
                <w:sz w:val="18"/>
                <w:szCs w:val="24"/>
                <w:lang w:val="es-ES"/>
              </w:rPr>
              <w:br/>
              <w:t>METRO MANILA</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+63 2 633 3495</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+63 2 633 3382</w:t>
            </w:r>
            <w:r w:rsidR="0088451A" w:rsidRPr="009A24A0">
              <w:rPr>
                <w:color w:val="000000"/>
                <w:sz w:val="18"/>
                <w:szCs w:val="24"/>
                <w:lang w:val="es-ES"/>
              </w:rPr>
              <w:br/>
            </w:r>
            <w:r w:rsidR="0088451A" w:rsidRPr="009A24A0">
              <w:rPr>
                <w:color w:val="000000"/>
                <w:sz w:val="18"/>
                <w:szCs w:val="24"/>
                <w:rtl/>
                <w:lang w:val="es-ES"/>
              </w:rPr>
              <w:t>البريد الإلكتروني:</w:t>
            </w:r>
          </w:p>
        </w:tc>
      </w:tr>
      <w:tr w:rsidR="0088451A" w:rsidRPr="009A24A0" w14:paraId="77B27861" w14:textId="77777777" w:rsidTr="005F1DED">
        <w:trPr>
          <w:cantSplit/>
          <w:jc w:val="center"/>
        </w:trPr>
        <w:tc>
          <w:tcPr>
            <w:tcW w:w="1108" w:type="dxa"/>
            <w:tcBorders>
              <w:top w:val="single" w:sz="4" w:space="0" w:color="auto"/>
              <w:left w:val="single" w:sz="4" w:space="0" w:color="auto"/>
              <w:bottom w:val="single" w:sz="4" w:space="0" w:color="auto"/>
            </w:tcBorders>
          </w:tcPr>
          <w:p w14:paraId="3D99737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الفلبين</w:t>
            </w:r>
          </w:p>
        </w:tc>
        <w:tc>
          <w:tcPr>
            <w:tcW w:w="2196" w:type="dxa"/>
            <w:tcBorders>
              <w:top w:val="single" w:sz="4" w:space="0" w:color="auto"/>
              <w:bottom w:val="single" w:sz="4" w:space="0" w:color="auto"/>
            </w:tcBorders>
          </w:tcPr>
          <w:p w14:paraId="42EF0527" w14:textId="77777777"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Philippine Global Communications Inc. (</w:t>
            </w:r>
            <w:proofErr w:type="spellStart"/>
            <w:r w:rsidRPr="009A24A0">
              <w:rPr>
                <w:b/>
                <w:bCs/>
                <w:color w:val="000000"/>
                <w:sz w:val="18"/>
                <w:szCs w:val="24"/>
                <w:lang w:val="fr-CH"/>
              </w:rPr>
              <w:t>Philcom</w:t>
            </w:r>
            <w:proofErr w:type="spellEnd"/>
            <w:r w:rsidRPr="009A24A0">
              <w:rPr>
                <w:b/>
                <w:bCs/>
                <w:color w:val="000000"/>
                <w:sz w:val="18"/>
                <w:szCs w:val="24"/>
                <w:lang w:val="fr-CH"/>
              </w:rPr>
              <w:t>)</w:t>
            </w:r>
            <w:r w:rsidRPr="009A24A0">
              <w:rPr>
                <w:color w:val="000000"/>
                <w:sz w:val="18"/>
                <w:szCs w:val="24"/>
                <w:lang w:val="fr-CH"/>
              </w:rPr>
              <w:br/>
              <w:t>8755 Paseo de Roxas</w:t>
            </w:r>
            <w:r w:rsidRPr="009A24A0">
              <w:rPr>
                <w:color w:val="000000"/>
                <w:sz w:val="18"/>
                <w:szCs w:val="24"/>
                <w:lang w:val="fr-CH"/>
              </w:rPr>
              <w:br/>
              <w:t>MAKATI METRO MANILA 3117</w:t>
            </w:r>
          </w:p>
        </w:tc>
        <w:tc>
          <w:tcPr>
            <w:tcW w:w="1272" w:type="dxa"/>
            <w:tcBorders>
              <w:top w:val="single" w:sz="4" w:space="0" w:color="auto"/>
              <w:bottom w:val="single" w:sz="4" w:space="0" w:color="auto"/>
            </w:tcBorders>
          </w:tcPr>
          <w:p w14:paraId="66A5851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89 63 01</w:t>
            </w:r>
          </w:p>
        </w:tc>
        <w:tc>
          <w:tcPr>
            <w:tcW w:w="4746" w:type="dxa"/>
            <w:tcBorders>
              <w:top w:val="single" w:sz="4" w:space="0" w:color="auto"/>
              <w:bottom w:val="single" w:sz="4" w:space="0" w:color="auto"/>
              <w:right w:val="single" w:sz="4" w:space="0" w:color="auto"/>
            </w:tcBorders>
          </w:tcPr>
          <w:p w14:paraId="76F031C6" w14:textId="272C2795" w:rsidR="0088451A" w:rsidRPr="009A24A0" w:rsidRDefault="00D8123F" w:rsidP="003D0362">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proofErr w:type="spellStart"/>
            <w:r w:rsidR="0088451A" w:rsidRPr="009A24A0">
              <w:rPr>
                <w:color w:val="000000"/>
                <w:sz w:val="18"/>
                <w:szCs w:val="24"/>
                <w:lang w:val="es-ES"/>
              </w:rPr>
              <w:t>Zenon</w:t>
            </w:r>
            <w:proofErr w:type="spellEnd"/>
            <w:r w:rsidR="0088451A" w:rsidRPr="009A24A0">
              <w:rPr>
                <w:color w:val="000000"/>
                <w:sz w:val="18"/>
                <w:szCs w:val="24"/>
                <w:lang w:val="es-ES"/>
              </w:rPr>
              <w:t xml:space="preserve"> D. Carlos</w:t>
            </w:r>
            <w:r w:rsidR="0088451A" w:rsidRPr="009A24A0">
              <w:rPr>
                <w:color w:val="000000"/>
                <w:sz w:val="18"/>
                <w:szCs w:val="24"/>
                <w:lang w:val="es-ES"/>
              </w:rPr>
              <w:br/>
              <w:t xml:space="preserve">8755 Paseo de </w:t>
            </w:r>
            <w:proofErr w:type="spellStart"/>
            <w:r w:rsidR="0088451A" w:rsidRPr="009A24A0">
              <w:rPr>
                <w:color w:val="000000"/>
                <w:sz w:val="18"/>
                <w:szCs w:val="24"/>
                <w:lang w:val="es-ES"/>
              </w:rPr>
              <w:t>Roxas</w:t>
            </w:r>
            <w:proofErr w:type="spellEnd"/>
            <w:r w:rsidR="0088451A" w:rsidRPr="009A24A0">
              <w:rPr>
                <w:color w:val="000000"/>
                <w:sz w:val="18"/>
                <w:szCs w:val="24"/>
                <w:lang w:val="es-ES"/>
              </w:rPr>
              <w:t xml:space="preserve">, </w:t>
            </w:r>
            <w:proofErr w:type="spellStart"/>
            <w:r w:rsidR="0088451A" w:rsidRPr="009A24A0">
              <w:rPr>
                <w:color w:val="000000"/>
                <w:sz w:val="18"/>
                <w:szCs w:val="24"/>
                <w:lang w:val="es-ES"/>
              </w:rPr>
              <w:t>Makati</w:t>
            </w:r>
            <w:proofErr w:type="spellEnd"/>
            <w:r w:rsidR="0088451A" w:rsidRPr="009A24A0">
              <w:rPr>
                <w:color w:val="000000"/>
                <w:sz w:val="18"/>
                <w:szCs w:val="24"/>
                <w:lang w:val="es-ES"/>
              </w:rPr>
              <w:t xml:space="preserve"> 1200</w:t>
            </w:r>
            <w:r w:rsidR="0088451A" w:rsidRPr="009A24A0">
              <w:rPr>
                <w:color w:val="000000"/>
                <w:sz w:val="18"/>
                <w:szCs w:val="24"/>
                <w:lang w:val="es-ES"/>
              </w:rPr>
              <w:br/>
              <w:t>METRO MANILA</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+63 2 816 2851</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+63 2 818 9720</w:t>
            </w:r>
            <w:r w:rsidR="0088451A" w:rsidRPr="009A24A0">
              <w:rPr>
                <w:color w:val="000000"/>
                <w:sz w:val="18"/>
                <w:szCs w:val="24"/>
                <w:lang w:val="es-ES"/>
              </w:rPr>
              <w:br/>
            </w:r>
            <w:r w:rsidR="0088451A" w:rsidRPr="009A24A0">
              <w:rPr>
                <w:color w:val="000000"/>
                <w:sz w:val="18"/>
                <w:szCs w:val="24"/>
                <w:rtl/>
                <w:lang w:val="es-ES"/>
              </w:rPr>
              <w:t>البريد الإلكتروني:</w:t>
            </w:r>
          </w:p>
        </w:tc>
      </w:tr>
      <w:tr w:rsidR="0088451A" w:rsidRPr="009A24A0" w14:paraId="6B959BFC" w14:textId="77777777" w:rsidTr="005F1DED">
        <w:trPr>
          <w:cantSplit/>
          <w:jc w:val="center"/>
        </w:trPr>
        <w:tc>
          <w:tcPr>
            <w:tcW w:w="1108" w:type="dxa"/>
            <w:tcBorders>
              <w:top w:val="single" w:sz="4" w:space="0" w:color="auto"/>
              <w:left w:val="single" w:sz="4" w:space="0" w:color="auto"/>
              <w:bottom w:val="single" w:sz="4" w:space="0" w:color="auto"/>
            </w:tcBorders>
          </w:tcPr>
          <w:p w14:paraId="14C1206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الفلبين</w:t>
            </w:r>
          </w:p>
        </w:tc>
        <w:tc>
          <w:tcPr>
            <w:tcW w:w="2196" w:type="dxa"/>
            <w:tcBorders>
              <w:top w:val="single" w:sz="4" w:space="0" w:color="auto"/>
              <w:bottom w:val="single" w:sz="4" w:space="0" w:color="auto"/>
            </w:tcBorders>
          </w:tcPr>
          <w:p w14:paraId="50047F9C"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Digital Telecommunications </w:t>
            </w:r>
            <w:proofErr w:type="spellStart"/>
            <w:r w:rsidRPr="009A24A0">
              <w:rPr>
                <w:b/>
                <w:bCs/>
                <w:color w:val="000000"/>
                <w:sz w:val="18"/>
                <w:szCs w:val="24"/>
              </w:rPr>
              <w:t>Phillipines</w:t>
            </w:r>
            <w:proofErr w:type="spellEnd"/>
            <w:r w:rsidRPr="009A24A0">
              <w:rPr>
                <w:b/>
                <w:bCs/>
                <w:color w:val="000000"/>
                <w:sz w:val="18"/>
                <w:szCs w:val="24"/>
              </w:rPr>
              <w:t>, Inc.</w:t>
            </w:r>
            <w:r w:rsidRPr="009A24A0">
              <w:rPr>
                <w:color w:val="000000"/>
                <w:sz w:val="18"/>
                <w:szCs w:val="24"/>
              </w:rPr>
              <w:br/>
              <w:t>110 E Rodriguez JR Ave. Bagumbayan</w:t>
            </w:r>
            <w:r w:rsidRPr="009A24A0">
              <w:rPr>
                <w:color w:val="000000"/>
                <w:sz w:val="18"/>
                <w:szCs w:val="24"/>
              </w:rPr>
              <w:br/>
              <w:t>1110 QUEZON CITY</w:t>
            </w:r>
          </w:p>
        </w:tc>
        <w:tc>
          <w:tcPr>
            <w:tcW w:w="1272" w:type="dxa"/>
            <w:tcBorders>
              <w:top w:val="single" w:sz="4" w:space="0" w:color="auto"/>
              <w:bottom w:val="single" w:sz="4" w:space="0" w:color="auto"/>
            </w:tcBorders>
          </w:tcPr>
          <w:p w14:paraId="57A050F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89 63 05</w:t>
            </w:r>
          </w:p>
        </w:tc>
        <w:tc>
          <w:tcPr>
            <w:tcW w:w="4746" w:type="dxa"/>
            <w:tcBorders>
              <w:top w:val="single" w:sz="4" w:space="0" w:color="auto"/>
              <w:bottom w:val="single" w:sz="4" w:space="0" w:color="auto"/>
              <w:right w:val="single" w:sz="4" w:space="0" w:color="auto"/>
            </w:tcBorders>
          </w:tcPr>
          <w:p w14:paraId="3C5031DC" w14:textId="22483D56" w:rsidR="0088451A" w:rsidRPr="009A24A0" w:rsidRDefault="00D8123F"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William S. Pamintuan</w:t>
            </w:r>
            <w:r w:rsidR="0088451A" w:rsidRPr="009A24A0">
              <w:rPr>
                <w:color w:val="000000"/>
                <w:sz w:val="18"/>
                <w:szCs w:val="24"/>
              </w:rPr>
              <w:br/>
              <w:t>110 E. Rodriguez Jr., Ave. Bagumbayan Libis</w:t>
            </w:r>
            <w:r w:rsidR="0088451A" w:rsidRPr="009A24A0">
              <w:rPr>
                <w:color w:val="000000"/>
                <w:sz w:val="18"/>
                <w:szCs w:val="24"/>
              </w:rPr>
              <w:br/>
              <w:t>QUEZON CITY</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+63 2 635 6142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+63 2 635 5142</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4F85C832" w14:textId="77777777" w:rsidTr="005F1DED">
        <w:trPr>
          <w:cantSplit/>
          <w:jc w:val="center"/>
        </w:trPr>
        <w:tc>
          <w:tcPr>
            <w:tcW w:w="1108" w:type="dxa"/>
            <w:tcBorders>
              <w:top w:val="single" w:sz="4" w:space="0" w:color="auto"/>
              <w:left w:val="single" w:sz="4" w:space="0" w:color="auto"/>
              <w:bottom w:val="single" w:sz="4" w:space="0" w:color="auto"/>
            </w:tcBorders>
          </w:tcPr>
          <w:p w14:paraId="658E154B"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الفلبين</w:t>
            </w:r>
          </w:p>
        </w:tc>
        <w:tc>
          <w:tcPr>
            <w:tcW w:w="2196" w:type="dxa"/>
            <w:tcBorders>
              <w:top w:val="single" w:sz="4" w:space="0" w:color="auto"/>
              <w:bottom w:val="single" w:sz="4" w:space="0" w:color="auto"/>
            </w:tcBorders>
          </w:tcPr>
          <w:p w14:paraId="16D3DD1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Philippine Long Distance Telephone Company (PLDT)</w:t>
            </w:r>
            <w:r w:rsidRPr="009A24A0">
              <w:rPr>
                <w:color w:val="000000"/>
                <w:sz w:val="18"/>
                <w:szCs w:val="24"/>
              </w:rPr>
              <w:br/>
              <w:t>Ramon Cojuangco Bldg.</w:t>
            </w:r>
            <w:r w:rsidRPr="009A24A0">
              <w:rPr>
                <w:color w:val="000000"/>
                <w:sz w:val="18"/>
                <w:szCs w:val="24"/>
              </w:rPr>
              <w:br/>
              <w:t>MAKATI METRO MANILA</w:t>
            </w:r>
          </w:p>
        </w:tc>
        <w:tc>
          <w:tcPr>
            <w:tcW w:w="1272" w:type="dxa"/>
            <w:tcBorders>
              <w:top w:val="single" w:sz="4" w:space="0" w:color="auto"/>
              <w:bottom w:val="single" w:sz="4" w:space="0" w:color="auto"/>
            </w:tcBorders>
          </w:tcPr>
          <w:p w14:paraId="58D5F5C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89 63 63</w:t>
            </w:r>
          </w:p>
        </w:tc>
        <w:tc>
          <w:tcPr>
            <w:tcW w:w="4746" w:type="dxa"/>
            <w:tcBorders>
              <w:top w:val="single" w:sz="4" w:space="0" w:color="auto"/>
              <w:bottom w:val="single" w:sz="4" w:space="0" w:color="auto"/>
              <w:right w:val="single" w:sz="4" w:space="0" w:color="auto"/>
            </w:tcBorders>
          </w:tcPr>
          <w:p w14:paraId="2342AA23" w14:textId="07DC8971" w:rsidR="0088451A" w:rsidRPr="009A24A0" w:rsidRDefault="00D8123F"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George N. Lim</w:t>
            </w:r>
            <w:r w:rsidR="0088451A" w:rsidRPr="009A24A0">
              <w:rPr>
                <w:color w:val="000000"/>
                <w:sz w:val="18"/>
                <w:szCs w:val="24"/>
              </w:rPr>
              <w:br/>
              <w:t>Ayala Avenue</w:t>
            </w:r>
            <w:r w:rsidR="0088451A" w:rsidRPr="009A24A0">
              <w:rPr>
                <w:color w:val="000000"/>
                <w:sz w:val="18"/>
                <w:szCs w:val="24"/>
              </w:rPr>
              <w:br/>
              <w:t>MAKATI METRO MANILA</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+63 2 817 5131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+63 2 810 4365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196D8A64" w14:textId="77777777" w:rsidTr="005F1DED">
        <w:trPr>
          <w:cantSplit/>
          <w:jc w:val="center"/>
        </w:trPr>
        <w:tc>
          <w:tcPr>
            <w:tcW w:w="1108" w:type="dxa"/>
            <w:tcBorders>
              <w:top w:val="single" w:sz="4" w:space="0" w:color="auto"/>
              <w:left w:val="single" w:sz="4" w:space="0" w:color="auto"/>
              <w:bottom w:val="single" w:sz="4" w:space="0" w:color="auto"/>
            </w:tcBorders>
          </w:tcPr>
          <w:p w14:paraId="5A5E0AF1"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بولندا</w:t>
            </w:r>
          </w:p>
        </w:tc>
        <w:tc>
          <w:tcPr>
            <w:tcW w:w="2196" w:type="dxa"/>
            <w:tcBorders>
              <w:top w:val="single" w:sz="4" w:space="0" w:color="auto"/>
              <w:bottom w:val="single" w:sz="4" w:space="0" w:color="auto"/>
            </w:tcBorders>
          </w:tcPr>
          <w:p w14:paraId="64D6A527"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Polkomtel</w:t>
            </w:r>
            <w:proofErr w:type="spellEnd"/>
            <w:r w:rsidRPr="009A24A0">
              <w:rPr>
                <w:b/>
                <w:bCs/>
                <w:color w:val="000000"/>
                <w:sz w:val="18"/>
                <w:szCs w:val="24"/>
              </w:rPr>
              <w:t xml:space="preserve"> S.A.</w:t>
            </w:r>
            <w:r w:rsidRPr="009A24A0">
              <w:rPr>
                <w:color w:val="000000"/>
                <w:sz w:val="18"/>
                <w:szCs w:val="24"/>
              </w:rPr>
              <w:br/>
            </w:r>
            <w:proofErr w:type="spellStart"/>
            <w:r w:rsidRPr="009A24A0">
              <w:rPr>
                <w:color w:val="000000"/>
                <w:sz w:val="18"/>
                <w:szCs w:val="24"/>
              </w:rPr>
              <w:t>Jerozolimskie</w:t>
            </w:r>
            <w:proofErr w:type="spellEnd"/>
            <w:r w:rsidRPr="009A24A0">
              <w:rPr>
                <w:color w:val="000000"/>
                <w:sz w:val="18"/>
                <w:szCs w:val="24"/>
              </w:rPr>
              <w:t xml:space="preserve"> Ave. 81</w:t>
            </w:r>
            <w:r w:rsidRPr="009A24A0">
              <w:rPr>
                <w:color w:val="000000"/>
                <w:sz w:val="18"/>
                <w:szCs w:val="24"/>
              </w:rPr>
              <w:br/>
              <w:t>PL-02-001 WARSZAWA</w:t>
            </w:r>
          </w:p>
        </w:tc>
        <w:tc>
          <w:tcPr>
            <w:tcW w:w="1272" w:type="dxa"/>
            <w:tcBorders>
              <w:top w:val="single" w:sz="4" w:space="0" w:color="auto"/>
              <w:bottom w:val="single" w:sz="4" w:space="0" w:color="auto"/>
            </w:tcBorders>
          </w:tcPr>
          <w:p w14:paraId="198AAEB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89 48 01</w:t>
            </w:r>
          </w:p>
        </w:tc>
        <w:tc>
          <w:tcPr>
            <w:tcW w:w="4746" w:type="dxa"/>
            <w:tcBorders>
              <w:top w:val="single" w:sz="4" w:space="0" w:color="auto"/>
              <w:bottom w:val="single" w:sz="4" w:space="0" w:color="auto"/>
              <w:right w:val="single" w:sz="4" w:space="0" w:color="auto"/>
            </w:tcBorders>
          </w:tcPr>
          <w:p w14:paraId="785CC138" w14:textId="11B01B86" w:rsidR="0088451A" w:rsidRPr="009A24A0" w:rsidRDefault="00D8123F"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 xml:space="preserve">Artur </w:t>
            </w:r>
            <w:proofErr w:type="spellStart"/>
            <w:r w:rsidR="0088451A" w:rsidRPr="009A24A0">
              <w:rPr>
                <w:color w:val="000000"/>
                <w:sz w:val="18"/>
                <w:szCs w:val="24"/>
              </w:rPr>
              <w:t>Wask</w:t>
            </w:r>
            <w:proofErr w:type="spellEnd"/>
            <w:r w:rsidR="0088451A" w:rsidRPr="009A24A0">
              <w:rPr>
                <w:color w:val="000000"/>
                <w:sz w:val="18"/>
                <w:szCs w:val="24"/>
              </w:rPr>
              <w:t>, Deputy Operations</w:t>
            </w:r>
            <w:r w:rsidR="0088451A" w:rsidRPr="009A24A0">
              <w:rPr>
                <w:color w:val="000000"/>
                <w:sz w:val="18"/>
                <w:szCs w:val="24"/>
              </w:rPr>
              <w:br/>
            </w:r>
            <w:proofErr w:type="spellStart"/>
            <w:r w:rsidR="0088451A" w:rsidRPr="009A24A0">
              <w:rPr>
                <w:color w:val="000000"/>
                <w:sz w:val="18"/>
                <w:szCs w:val="24"/>
              </w:rPr>
              <w:t>Jerozolimskie</w:t>
            </w:r>
            <w:proofErr w:type="spellEnd"/>
            <w:r w:rsidR="0088451A" w:rsidRPr="009A24A0">
              <w:rPr>
                <w:color w:val="000000"/>
                <w:sz w:val="18"/>
                <w:szCs w:val="24"/>
              </w:rPr>
              <w:t xml:space="preserve"> Ave. 81</w:t>
            </w:r>
            <w:r w:rsidR="0088451A" w:rsidRPr="009A24A0">
              <w:rPr>
                <w:color w:val="000000"/>
                <w:sz w:val="18"/>
                <w:szCs w:val="24"/>
              </w:rPr>
              <w:br/>
              <w:t>PL-02-001 WARSZAWA</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+48 22 695 0479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+48 22 695 0484</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1CB61F1" w14:textId="77777777" w:rsidTr="005F1DED">
        <w:trPr>
          <w:cantSplit/>
          <w:jc w:val="center"/>
        </w:trPr>
        <w:tc>
          <w:tcPr>
            <w:tcW w:w="1108" w:type="dxa"/>
            <w:tcBorders>
              <w:top w:val="single" w:sz="4" w:space="0" w:color="auto"/>
              <w:left w:val="single" w:sz="4" w:space="0" w:color="auto"/>
              <w:bottom w:val="single" w:sz="4" w:space="0" w:color="auto"/>
            </w:tcBorders>
          </w:tcPr>
          <w:p w14:paraId="1A62DA5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بولندا</w:t>
            </w:r>
          </w:p>
        </w:tc>
        <w:tc>
          <w:tcPr>
            <w:tcW w:w="2196" w:type="dxa"/>
            <w:tcBorders>
              <w:top w:val="single" w:sz="4" w:space="0" w:color="auto"/>
              <w:bottom w:val="single" w:sz="4" w:space="0" w:color="auto"/>
            </w:tcBorders>
          </w:tcPr>
          <w:p w14:paraId="5D5F4EC3"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lang w:val="es-ES"/>
              </w:rPr>
              <w:t>Polska</w:t>
            </w:r>
            <w:proofErr w:type="spellEnd"/>
            <w:r w:rsidRPr="009A24A0">
              <w:rPr>
                <w:b/>
                <w:bCs/>
                <w:color w:val="000000"/>
                <w:sz w:val="18"/>
                <w:szCs w:val="24"/>
                <w:lang w:val="es-ES"/>
              </w:rPr>
              <w:t xml:space="preserve"> </w:t>
            </w:r>
            <w:proofErr w:type="spellStart"/>
            <w:r w:rsidRPr="009A24A0">
              <w:rPr>
                <w:b/>
                <w:bCs/>
                <w:color w:val="000000"/>
                <w:sz w:val="18"/>
                <w:szCs w:val="24"/>
                <w:lang w:val="es-ES"/>
              </w:rPr>
              <w:t>telefonia</w:t>
            </w:r>
            <w:proofErr w:type="spellEnd"/>
            <w:r w:rsidRPr="009A24A0">
              <w:rPr>
                <w:b/>
                <w:bCs/>
                <w:color w:val="000000"/>
                <w:sz w:val="18"/>
                <w:szCs w:val="24"/>
                <w:lang w:val="es-ES"/>
              </w:rPr>
              <w:t xml:space="preserve"> </w:t>
            </w:r>
            <w:proofErr w:type="spellStart"/>
            <w:r w:rsidRPr="009A24A0">
              <w:rPr>
                <w:b/>
                <w:bCs/>
                <w:color w:val="000000"/>
                <w:sz w:val="18"/>
                <w:szCs w:val="24"/>
                <w:lang w:val="es-ES"/>
              </w:rPr>
              <w:t>Cyfrowa</w:t>
            </w:r>
            <w:proofErr w:type="spellEnd"/>
            <w:r w:rsidRPr="009A24A0">
              <w:rPr>
                <w:color w:val="000000"/>
                <w:sz w:val="18"/>
                <w:szCs w:val="24"/>
                <w:lang w:val="es-ES"/>
              </w:rPr>
              <w:br/>
              <w:t xml:space="preserve">SP.ZO </w:t>
            </w:r>
            <w:proofErr w:type="spellStart"/>
            <w:r w:rsidRPr="009A24A0">
              <w:rPr>
                <w:color w:val="000000"/>
                <w:sz w:val="18"/>
                <w:szCs w:val="24"/>
                <w:lang w:val="es-ES"/>
              </w:rPr>
              <w:t>Ul</w:t>
            </w:r>
            <w:proofErr w:type="spellEnd"/>
            <w:r w:rsidRPr="009A24A0">
              <w:rPr>
                <w:color w:val="000000"/>
                <w:sz w:val="18"/>
                <w:szCs w:val="24"/>
                <w:lang w:val="es-ES"/>
              </w:rPr>
              <w:t xml:space="preserve">. </w:t>
            </w:r>
            <w:proofErr w:type="spellStart"/>
            <w:r w:rsidRPr="009A24A0">
              <w:rPr>
                <w:color w:val="000000"/>
                <w:sz w:val="18"/>
                <w:szCs w:val="24"/>
              </w:rPr>
              <w:t>Chalubinskiego</w:t>
            </w:r>
            <w:proofErr w:type="spellEnd"/>
            <w:r w:rsidRPr="009A24A0">
              <w:rPr>
                <w:color w:val="000000"/>
                <w:sz w:val="18"/>
                <w:szCs w:val="24"/>
              </w:rPr>
              <w:t xml:space="preserve"> 8</w:t>
            </w:r>
            <w:r w:rsidRPr="009A24A0">
              <w:rPr>
                <w:color w:val="000000"/>
                <w:sz w:val="18"/>
                <w:szCs w:val="24"/>
              </w:rPr>
              <w:br/>
              <w:t>PL-00-950 WARSZAWA</w:t>
            </w:r>
          </w:p>
        </w:tc>
        <w:tc>
          <w:tcPr>
            <w:tcW w:w="1272" w:type="dxa"/>
            <w:tcBorders>
              <w:top w:val="single" w:sz="4" w:space="0" w:color="auto"/>
              <w:bottom w:val="single" w:sz="4" w:space="0" w:color="auto"/>
            </w:tcBorders>
          </w:tcPr>
          <w:p w14:paraId="2C5D852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89 48 02</w:t>
            </w:r>
          </w:p>
        </w:tc>
        <w:tc>
          <w:tcPr>
            <w:tcW w:w="4746" w:type="dxa"/>
            <w:tcBorders>
              <w:top w:val="single" w:sz="4" w:space="0" w:color="auto"/>
              <w:bottom w:val="single" w:sz="4" w:space="0" w:color="auto"/>
              <w:right w:val="single" w:sz="4" w:space="0" w:color="auto"/>
            </w:tcBorders>
          </w:tcPr>
          <w:p w14:paraId="1AC9FBBE" w14:textId="352342FD" w:rsidR="0088451A" w:rsidRPr="009A24A0" w:rsidRDefault="00453E62" w:rsidP="003D0362">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88451A" w:rsidRPr="009A24A0">
              <w:rPr>
                <w:color w:val="000000"/>
                <w:sz w:val="18"/>
                <w:szCs w:val="24"/>
                <w:lang w:val="es-ES"/>
              </w:rPr>
              <w:br/>
              <w:t xml:space="preserve">Al. </w:t>
            </w:r>
            <w:proofErr w:type="spellStart"/>
            <w:r w:rsidR="0088451A" w:rsidRPr="009A24A0">
              <w:rPr>
                <w:color w:val="000000"/>
                <w:sz w:val="18"/>
                <w:szCs w:val="24"/>
                <w:lang w:val="es-ES"/>
              </w:rPr>
              <w:t>Jerozolimskie</w:t>
            </w:r>
            <w:proofErr w:type="spellEnd"/>
            <w:r w:rsidR="0088451A" w:rsidRPr="009A24A0">
              <w:rPr>
                <w:color w:val="000000"/>
                <w:sz w:val="18"/>
                <w:szCs w:val="24"/>
                <w:lang w:val="es-ES"/>
              </w:rPr>
              <w:t xml:space="preserve"> 53, PO Box 37</w:t>
            </w:r>
            <w:r w:rsidR="0088451A" w:rsidRPr="009A24A0">
              <w:rPr>
                <w:color w:val="000000"/>
                <w:sz w:val="18"/>
                <w:szCs w:val="24"/>
                <w:lang w:val="es-ES"/>
              </w:rPr>
              <w:br/>
              <w:t>PL-00963 WARSZAWA 81</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+48 22 622 7621</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+48 22 622 7635</w:t>
            </w:r>
            <w:r w:rsidR="0088451A" w:rsidRPr="009A24A0">
              <w:rPr>
                <w:color w:val="000000"/>
                <w:sz w:val="18"/>
                <w:szCs w:val="24"/>
                <w:lang w:val="es-ES"/>
              </w:rPr>
              <w:br/>
            </w:r>
            <w:r w:rsidR="0088451A" w:rsidRPr="009A24A0">
              <w:rPr>
                <w:color w:val="000000"/>
                <w:sz w:val="18"/>
                <w:szCs w:val="24"/>
                <w:rtl/>
                <w:lang w:val="es-ES"/>
              </w:rPr>
              <w:t>البريد الإلكتروني:</w:t>
            </w:r>
          </w:p>
        </w:tc>
      </w:tr>
      <w:tr w:rsidR="0088451A" w:rsidRPr="009A24A0" w14:paraId="749E6348" w14:textId="77777777" w:rsidTr="005F1DED">
        <w:trPr>
          <w:cantSplit/>
          <w:jc w:val="center"/>
        </w:trPr>
        <w:tc>
          <w:tcPr>
            <w:tcW w:w="1108" w:type="dxa"/>
            <w:tcBorders>
              <w:top w:val="single" w:sz="4" w:space="0" w:color="auto"/>
              <w:left w:val="single" w:sz="4" w:space="0" w:color="auto"/>
              <w:bottom w:val="single" w:sz="4" w:space="0" w:color="auto"/>
            </w:tcBorders>
          </w:tcPr>
          <w:p w14:paraId="0279440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بولندا</w:t>
            </w:r>
          </w:p>
        </w:tc>
        <w:tc>
          <w:tcPr>
            <w:tcW w:w="2196" w:type="dxa"/>
            <w:tcBorders>
              <w:top w:val="single" w:sz="4" w:space="0" w:color="auto"/>
              <w:bottom w:val="single" w:sz="4" w:space="0" w:color="auto"/>
            </w:tcBorders>
          </w:tcPr>
          <w:p w14:paraId="013476FA"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Teleena</w:t>
            </w:r>
            <w:proofErr w:type="spellEnd"/>
            <w:r w:rsidRPr="009A24A0">
              <w:rPr>
                <w:b/>
                <w:bCs/>
                <w:color w:val="000000"/>
                <w:sz w:val="18"/>
                <w:szCs w:val="24"/>
                <w:lang w:val="es-ES"/>
              </w:rPr>
              <w:t xml:space="preserve"> </w:t>
            </w:r>
            <w:proofErr w:type="spellStart"/>
            <w:r w:rsidRPr="009A24A0">
              <w:rPr>
                <w:b/>
                <w:bCs/>
                <w:color w:val="000000"/>
                <w:sz w:val="18"/>
                <w:szCs w:val="24"/>
                <w:lang w:val="es-ES"/>
              </w:rPr>
              <w:t>Poland</w:t>
            </w:r>
            <w:proofErr w:type="spellEnd"/>
            <w:r w:rsidRPr="009A24A0">
              <w:rPr>
                <w:b/>
                <w:bCs/>
                <w:color w:val="000000"/>
                <w:sz w:val="18"/>
                <w:szCs w:val="24"/>
                <w:lang w:val="es-ES"/>
              </w:rPr>
              <w:t xml:space="preserve"> </w:t>
            </w:r>
            <w:proofErr w:type="spellStart"/>
            <w:r w:rsidRPr="009A24A0">
              <w:rPr>
                <w:b/>
                <w:bCs/>
                <w:color w:val="000000"/>
                <w:sz w:val="18"/>
                <w:szCs w:val="24"/>
                <w:lang w:val="es-ES"/>
              </w:rPr>
              <w:t>Ltd</w:t>
            </w:r>
            <w:proofErr w:type="spellEnd"/>
            <w:r w:rsidRPr="009A24A0">
              <w:rPr>
                <w:color w:val="000000"/>
                <w:sz w:val="18"/>
                <w:szCs w:val="24"/>
                <w:lang w:val="es-ES"/>
              </w:rPr>
              <w:br/>
              <w:t xml:space="preserve">Al. Jana </w:t>
            </w:r>
            <w:proofErr w:type="spellStart"/>
            <w:r w:rsidRPr="009A24A0">
              <w:rPr>
                <w:color w:val="000000"/>
                <w:sz w:val="18"/>
                <w:szCs w:val="24"/>
                <w:lang w:val="es-ES"/>
              </w:rPr>
              <w:t>Pawla</w:t>
            </w:r>
            <w:proofErr w:type="spellEnd"/>
            <w:r w:rsidRPr="009A24A0">
              <w:rPr>
                <w:color w:val="000000"/>
                <w:sz w:val="18"/>
                <w:szCs w:val="24"/>
                <w:lang w:val="es-ES"/>
              </w:rPr>
              <w:t xml:space="preserve"> II 26/1019</w:t>
            </w:r>
            <w:r w:rsidRPr="009A24A0">
              <w:rPr>
                <w:color w:val="000000"/>
                <w:sz w:val="18"/>
                <w:szCs w:val="24"/>
                <w:lang w:val="es-ES"/>
              </w:rPr>
              <w:br/>
              <w:t>PL- 00 133 WARSZAWA</w:t>
            </w:r>
          </w:p>
        </w:tc>
        <w:tc>
          <w:tcPr>
            <w:tcW w:w="1272" w:type="dxa"/>
            <w:tcBorders>
              <w:top w:val="single" w:sz="4" w:space="0" w:color="auto"/>
              <w:bottom w:val="single" w:sz="4" w:space="0" w:color="auto"/>
            </w:tcBorders>
          </w:tcPr>
          <w:p w14:paraId="54C4F68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89 48 19</w:t>
            </w:r>
          </w:p>
        </w:tc>
        <w:tc>
          <w:tcPr>
            <w:tcW w:w="4746" w:type="dxa"/>
            <w:tcBorders>
              <w:top w:val="single" w:sz="4" w:space="0" w:color="auto"/>
              <w:bottom w:val="single" w:sz="4" w:space="0" w:color="auto"/>
              <w:right w:val="single" w:sz="4" w:space="0" w:color="auto"/>
            </w:tcBorders>
          </w:tcPr>
          <w:p w14:paraId="2332F2EE" w14:textId="7C569595" w:rsidR="0088451A" w:rsidRPr="009A24A0" w:rsidRDefault="00453E62"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Timo Smit</w:t>
            </w:r>
            <w:r w:rsidR="0088451A" w:rsidRPr="009A24A0">
              <w:rPr>
                <w:color w:val="000000"/>
                <w:sz w:val="18"/>
                <w:szCs w:val="24"/>
              </w:rPr>
              <w:br/>
            </w:r>
            <w:proofErr w:type="spellStart"/>
            <w:r w:rsidR="0088451A" w:rsidRPr="009A24A0">
              <w:rPr>
                <w:color w:val="000000"/>
                <w:sz w:val="18"/>
                <w:szCs w:val="24"/>
              </w:rPr>
              <w:t>Teleena</w:t>
            </w:r>
            <w:proofErr w:type="spellEnd"/>
            <w:r w:rsidR="0088451A" w:rsidRPr="009A24A0">
              <w:rPr>
                <w:color w:val="000000"/>
                <w:sz w:val="18"/>
                <w:szCs w:val="24"/>
              </w:rPr>
              <w:t xml:space="preserve"> Holding BV, </w:t>
            </w:r>
            <w:proofErr w:type="spellStart"/>
            <w:r w:rsidR="0088451A" w:rsidRPr="009A24A0">
              <w:rPr>
                <w:color w:val="000000"/>
                <w:sz w:val="18"/>
                <w:szCs w:val="24"/>
              </w:rPr>
              <w:t>Krijtwal</w:t>
            </w:r>
            <w:proofErr w:type="spellEnd"/>
            <w:r w:rsidR="0088451A" w:rsidRPr="009A24A0">
              <w:rPr>
                <w:color w:val="000000"/>
                <w:sz w:val="18"/>
                <w:szCs w:val="24"/>
              </w:rPr>
              <w:t xml:space="preserve"> 29</w:t>
            </w:r>
            <w:r w:rsidR="0088451A" w:rsidRPr="009A24A0">
              <w:rPr>
                <w:color w:val="000000"/>
                <w:sz w:val="18"/>
                <w:szCs w:val="24"/>
              </w:rPr>
              <w:br/>
              <w:t>3432ZT NIEUWEGEIN</w:t>
            </w:r>
            <w:r w:rsidR="0088451A" w:rsidRPr="009A24A0">
              <w:rPr>
                <w:color w:val="000000"/>
                <w:sz w:val="18"/>
                <w:szCs w:val="24"/>
              </w:rPr>
              <w:br/>
              <w:t>(Netherlands)</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+31 63 818 1818</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timo@teleena.com</w:t>
            </w:r>
          </w:p>
        </w:tc>
      </w:tr>
      <w:tr w:rsidR="0088451A" w:rsidRPr="009A24A0" w14:paraId="1138ED24" w14:textId="77777777" w:rsidTr="005F1DED">
        <w:trPr>
          <w:cantSplit/>
          <w:jc w:val="center"/>
        </w:trPr>
        <w:tc>
          <w:tcPr>
            <w:tcW w:w="1108" w:type="dxa"/>
            <w:tcBorders>
              <w:top w:val="single" w:sz="4" w:space="0" w:color="auto"/>
              <w:left w:val="single" w:sz="4" w:space="0" w:color="auto"/>
              <w:bottom w:val="single" w:sz="4" w:space="0" w:color="auto"/>
            </w:tcBorders>
          </w:tcPr>
          <w:p w14:paraId="7B53C4A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البرتغال</w:t>
            </w:r>
          </w:p>
        </w:tc>
        <w:tc>
          <w:tcPr>
            <w:tcW w:w="2196" w:type="dxa"/>
            <w:tcBorders>
              <w:top w:val="single" w:sz="4" w:space="0" w:color="auto"/>
              <w:bottom w:val="single" w:sz="4" w:space="0" w:color="auto"/>
            </w:tcBorders>
          </w:tcPr>
          <w:p w14:paraId="57AC327A" w14:textId="77777777" w:rsidR="0088451A" w:rsidRPr="00324290" w:rsidRDefault="0088451A" w:rsidP="0088451A">
            <w:pPr>
              <w:widowControl w:val="0"/>
              <w:bidi/>
              <w:spacing w:before="40" w:after="40" w:line="240" w:lineRule="exact"/>
              <w:jc w:val="left"/>
              <w:rPr>
                <w:color w:val="000000"/>
                <w:sz w:val="18"/>
                <w:szCs w:val="24"/>
                <w:lang w:val="fr-CH"/>
              </w:rPr>
            </w:pPr>
            <w:r w:rsidRPr="00324290">
              <w:rPr>
                <w:b/>
                <w:bCs/>
                <w:color w:val="000000"/>
                <w:sz w:val="18"/>
                <w:szCs w:val="24"/>
                <w:lang w:val="fr-CH"/>
              </w:rPr>
              <w:t xml:space="preserve">Vodafone Portugal - </w:t>
            </w:r>
            <w:proofErr w:type="spellStart"/>
            <w:r w:rsidRPr="00324290">
              <w:rPr>
                <w:b/>
                <w:bCs/>
                <w:color w:val="000000"/>
                <w:sz w:val="18"/>
                <w:szCs w:val="24"/>
                <w:lang w:val="fr-CH"/>
              </w:rPr>
              <w:t>Comunicações</w:t>
            </w:r>
            <w:proofErr w:type="spellEnd"/>
            <w:r w:rsidRPr="00324290">
              <w:rPr>
                <w:b/>
                <w:bCs/>
                <w:color w:val="000000"/>
                <w:sz w:val="18"/>
                <w:szCs w:val="24"/>
                <w:lang w:val="fr-CH"/>
              </w:rPr>
              <w:t xml:space="preserve"> </w:t>
            </w:r>
            <w:proofErr w:type="spellStart"/>
            <w:r w:rsidRPr="00324290">
              <w:rPr>
                <w:b/>
                <w:bCs/>
                <w:color w:val="000000"/>
                <w:sz w:val="18"/>
                <w:szCs w:val="24"/>
                <w:lang w:val="fr-CH"/>
              </w:rPr>
              <w:t>Pessoais</w:t>
            </w:r>
            <w:proofErr w:type="spellEnd"/>
            <w:r w:rsidRPr="00324290">
              <w:rPr>
                <w:b/>
                <w:bCs/>
                <w:color w:val="000000"/>
                <w:sz w:val="18"/>
                <w:szCs w:val="24"/>
                <w:lang w:val="fr-CH"/>
              </w:rPr>
              <w:t>, S.A.</w:t>
            </w:r>
            <w:r w:rsidRPr="00324290">
              <w:rPr>
                <w:color w:val="000000"/>
                <w:sz w:val="18"/>
                <w:szCs w:val="24"/>
                <w:lang w:val="fr-CH"/>
              </w:rPr>
              <w:br/>
              <w:t xml:space="preserve">Av. D. João II, 36, Parque </w:t>
            </w:r>
            <w:proofErr w:type="spellStart"/>
            <w:r w:rsidRPr="00324290">
              <w:rPr>
                <w:color w:val="000000"/>
                <w:sz w:val="18"/>
                <w:szCs w:val="24"/>
                <w:lang w:val="fr-CH"/>
              </w:rPr>
              <w:t>das</w:t>
            </w:r>
            <w:proofErr w:type="spellEnd"/>
            <w:r w:rsidRPr="00324290">
              <w:rPr>
                <w:color w:val="000000"/>
                <w:sz w:val="18"/>
                <w:szCs w:val="24"/>
                <w:lang w:val="fr-CH"/>
              </w:rPr>
              <w:t xml:space="preserve"> </w:t>
            </w:r>
            <w:proofErr w:type="spellStart"/>
            <w:r w:rsidRPr="00324290">
              <w:rPr>
                <w:color w:val="000000"/>
                <w:sz w:val="18"/>
                <w:szCs w:val="24"/>
                <w:lang w:val="fr-CH"/>
              </w:rPr>
              <w:t>Nações</w:t>
            </w:r>
            <w:proofErr w:type="spellEnd"/>
            <w:r w:rsidRPr="00324290">
              <w:rPr>
                <w:color w:val="000000"/>
                <w:sz w:val="18"/>
                <w:szCs w:val="24"/>
                <w:lang w:val="fr-CH"/>
              </w:rPr>
              <w:br/>
              <w:t>1998-017 LISBOA</w:t>
            </w:r>
          </w:p>
        </w:tc>
        <w:tc>
          <w:tcPr>
            <w:tcW w:w="1272" w:type="dxa"/>
            <w:tcBorders>
              <w:top w:val="single" w:sz="4" w:space="0" w:color="auto"/>
              <w:bottom w:val="single" w:sz="4" w:space="0" w:color="auto"/>
            </w:tcBorders>
          </w:tcPr>
          <w:p w14:paraId="04195D3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89 351 01</w:t>
            </w:r>
          </w:p>
        </w:tc>
        <w:tc>
          <w:tcPr>
            <w:tcW w:w="4746" w:type="dxa"/>
            <w:tcBorders>
              <w:top w:val="single" w:sz="4" w:space="0" w:color="auto"/>
              <w:bottom w:val="single" w:sz="4" w:space="0" w:color="auto"/>
              <w:right w:val="single" w:sz="4" w:space="0" w:color="auto"/>
            </w:tcBorders>
          </w:tcPr>
          <w:p w14:paraId="5C1AF514" w14:textId="1D090EE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Rui Gomes</w:t>
            </w:r>
            <w:r w:rsidRPr="009A24A0">
              <w:rPr>
                <w:color w:val="000000"/>
                <w:sz w:val="18"/>
                <w:szCs w:val="24"/>
              </w:rPr>
              <w:br/>
              <w:t xml:space="preserve">Av. D. João II, 36, Parque das </w:t>
            </w:r>
            <w:proofErr w:type="spellStart"/>
            <w:r w:rsidRPr="009A24A0">
              <w:rPr>
                <w:color w:val="000000"/>
                <w:sz w:val="18"/>
                <w:szCs w:val="24"/>
              </w:rPr>
              <w:t>Nações</w:t>
            </w:r>
            <w:proofErr w:type="spellEnd"/>
            <w:r w:rsidRPr="009A24A0">
              <w:rPr>
                <w:color w:val="000000"/>
                <w:sz w:val="18"/>
                <w:szCs w:val="24"/>
              </w:rPr>
              <w:br/>
              <w:t>1998-017 LISBOA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+351 21 0914941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+351 21 0914174</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rui.gomes@vodafone.com</w:t>
            </w:r>
          </w:p>
        </w:tc>
      </w:tr>
      <w:tr w:rsidR="0088451A" w:rsidRPr="009A24A0" w14:paraId="7DFFD5F9" w14:textId="77777777" w:rsidTr="005F1DED">
        <w:trPr>
          <w:cantSplit/>
          <w:jc w:val="center"/>
        </w:trPr>
        <w:tc>
          <w:tcPr>
            <w:tcW w:w="1108" w:type="dxa"/>
            <w:tcBorders>
              <w:top w:val="single" w:sz="4" w:space="0" w:color="auto"/>
              <w:left w:val="single" w:sz="4" w:space="0" w:color="auto"/>
              <w:bottom w:val="single" w:sz="4" w:space="0" w:color="auto"/>
            </w:tcBorders>
          </w:tcPr>
          <w:p w14:paraId="4FEE2EA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البرتغال</w:t>
            </w:r>
          </w:p>
        </w:tc>
        <w:tc>
          <w:tcPr>
            <w:tcW w:w="2196" w:type="dxa"/>
            <w:tcBorders>
              <w:top w:val="single" w:sz="4" w:space="0" w:color="auto"/>
              <w:bottom w:val="single" w:sz="4" w:space="0" w:color="auto"/>
            </w:tcBorders>
          </w:tcPr>
          <w:p w14:paraId="7F7FCB4C"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NOS </w:t>
            </w:r>
            <w:proofErr w:type="spellStart"/>
            <w:r w:rsidRPr="009A24A0">
              <w:rPr>
                <w:b/>
                <w:bCs/>
                <w:color w:val="000000"/>
                <w:sz w:val="18"/>
                <w:szCs w:val="24"/>
                <w:lang w:val="es-ES"/>
              </w:rPr>
              <w:t>Comunicações</w:t>
            </w:r>
            <w:proofErr w:type="spellEnd"/>
            <w:r w:rsidRPr="009A24A0">
              <w:rPr>
                <w:b/>
                <w:bCs/>
                <w:color w:val="000000"/>
                <w:sz w:val="18"/>
                <w:szCs w:val="24"/>
                <w:lang w:val="es-ES"/>
              </w:rPr>
              <w:t>, S.A.</w:t>
            </w:r>
            <w:r w:rsidRPr="009A24A0">
              <w:rPr>
                <w:color w:val="000000"/>
                <w:sz w:val="18"/>
                <w:szCs w:val="24"/>
                <w:lang w:val="es-ES"/>
              </w:rPr>
              <w:br/>
            </w:r>
            <w:proofErr w:type="spellStart"/>
            <w:r w:rsidRPr="009A24A0">
              <w:rPr>
                <w:color w:val="000000"/>
                <w:sz w:val="18"/>
                <w:szCs w:val="24"/>
                <w:lang w:val="es-ES"/>
              </w:rPr>
              <w:t>Rua</w:t>
            </w:r>
            <w:proofErr w:type="spellEnd"/>
            <w:r w:rsidRPr="009A24A0">
              <w:rPr>
                <w:color w:val="000000"/>
                <w:sz w:val="18"/>
                <w:szCs w:val="24"/>
                <w:lang w:val="es-ES"/>
              </w:rPr>
              <w:t xml:space="preserve"> </w:t>
            </w:r>
            <w:proofErr w:type="spellStart"/>
            <w:r w:rsidRPr="009A24A0">
              <w:rPr>
                <w:color w:val="000000"/>
                <w:sz w:val="18"/>
                <w:szCs w:val="24"/>
                <w:lang w:val="es-ES"/>
              </w:rPr>
              <w:t>Ator</w:t>
            </w:r>
            <w:proofErr w:type="spellEnd"/>
            <w:r w:rsidRPr="009A24A0">
              <w:rPr>
                <w:color w:val="000000"/>
                <w:sz w:val="18"/>
                <w:szCs w:val="24"/>
                <w:lang w:val="es-ES"/>
              </w:rPr>
              <w:t xml:space="preserve"> António Silva, </w:t>
            </w:r>
            <w:proofErr w:type="spellStart"/>
            <w:r w:rsidRPr="009A24A0">
              <w:rPr>
                <w:color w:val="000000"/>
                <w:sz w:val="18"/>
                <w:szCs w:val="24"/>
                <w:lang w:val="es-ES"/>
              </w:rPr>
              <w:t>nº</w:t>
            </w:r>
            <w:proofErr w:type="spellEnd"/>
            <w:r w:rsidRPr="009A24A0">
              <w:rPr>
                <w:color w:val="000000"/>
                <w:sz w:val="18"/>
                <w:szCs w:val="24"/>
                <w:lang w:val="es-ES"/>
              </w:rPr>
              <w:t xml:space="preserve"> 9</w:t>
            </w:r>
            <w:r w:rsidRPr="009A24A0">
              <w:rPr>
                <w:color w:val="000000"/>
                <w:sz w:val="18"/>
                <w:szCs w:val="24"/>
                <w:lang w:val="es-ES"/>
              </w:rPr>
              <w:br/>
              <w:t>Campo Grande, 1600-404 LISBOA</w:t>
            </w:r>
          </w:p>
        </w:tc>
        <w:tc>
          <w:tcPr>
            <w:tcW w:w="1272" w:type="dxa"/>
            <w:tcBorders>
              <w:top w:val="single" w:sz="4" w:space="0" w:color="auto"/>
              <w:bottom w:val="single" w:sz="4" w:space="0" w:color="auto"/>
            </w:tcBorders>
          </w:tcPr>
          <w:p w14:paraId="64A729A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89 351 03</w:t>
            </w:r>
          </w:p>
        </w:tc>
        <w:tc>
          <w:tcPr>
            <w:tcW w:w="4746" w:type="dxa"/>
            <w:tcBorders>
              <w:top w:val="single" w:sz="4" w:space="0" w:color="auto"/>
              <w:bottom w:val="single" w:sz="4" w:space="0" w:color="auto"/>
              <w:right w:val="single" w:sz="4" w:space="0" w:color="auto"/>
            </w:tcBorders>
          </w:tcPr>
          <w:p w14:paraId="7BF4EB9D" w14:textId="33278FCD"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 xml:space="preserve">Tiago </w:t>
            </w:r>
            <w:proofErr w:type="spellStart"/>
            <w:r w:rsidRPr="009A24A0">
              <w:rPr>
                <w:color w:val="000000"/>
                <w:sz w:val="18"/>
                <w:szCs w:val="24"/>
                <w:lang w:val="es-ES"/>
              </w:rPr>
              <w:t>Lopes</w:t>
            </w:r>
            <w:proofErr w:type="spellEnd"/>
            <w:r w:rsidRPr="009A24A0">
              <w:rPr>
                <w:color w:val="000000"/>
                <w:sz w:val="18"/>
                <w:szCs w:val="24"/>
                <w:lang w:val="es-ES"/>
              </w:rPr>
              <w:br/>
            </w:r>
            <w:proofErr w:type="spellStart"/>
            <w:r w:rsidRPr="009A24A0">
              <w:rPr>
                <w:color w:val="000000"/>
                <w:sz w:val="18"/>
                <w:szCs w:val="24"/>
                <w:lang w:val="es-ES"/>
              </w:rPr>
              <w:t>Rua</w:t>
            </w:r>
            <w:proofErr w:type="spellEnd"/>
            <w:r w:rsidRPr="009A24A0">
              <w:rPr>
                <w:color w:val="000000"/>
                <w:sz w:val="18"/>
                <w:szCs w:val="24"/>
                <w:lang w:val="es-ES"/>
              </w:rPr>
              <w:t xml:space="preserve"> </w:t>
            </w:r>
            <w:proofErr w:type="spellStart"/>
            <w:r w:rsidRPr="009A24A0">
              <w:rPr>
                <w:color w:val="000000"/>
                <w:sz w:val="18"/>
                <w:szCs w:val="24"/>
                <w:lang w:val="es-ES"/>
              </w:rPr>
              <w:t>Ator</w:t>
            </w:r>
            <w:proofErr w:type="spellEnd"/>
            <w:r w:rsidRPr="009A24A0">
              <w:rPr>
                <w:color w:val="000000"/>
                <w:sz w:val="18"/>
                <w:szCs w:val="24"/>
                <w:lang w:val="es-ES"/>
              </w:rPr>
              <w:t xml:space="preserve"> António Silva, </w:t>
            </w:r>
            <w:proofErr w:type="spellStart"/>
            <w:r w:rsidRPr="009A24A0">
              <w:rPr>
                <w:color w:val="000000"/>
                <w:sz w:val="18"/>
                <w:szCs w:val="24"/>
                <w:lang w:val="es-ES"/>
              </w:rPr>
              <w:t>nº</w:t>
            </w:r>
            <w:proofErr w:type="spellEnd"/>
            <w:r w:rsidRPr="009A24A0">
              <w:rPr>
                <w:color w:val="000000"/>
                <w:sz w:val="18"/>
                <w:szCs w:val="24"/>
                <w:lang w:val="es-ES"/>
              </w:rPr>
              <w:t xml:space="preserve"> 9</w:t>
            </w:r>
            <w:r w:rsidRPr="009A24A0">
              <w:rPr>
                <w:color w:val="000000"/>
                <w:sz w:val="18"/>
                <w:szCs w:val="24"/>
                <w:lang w:val="es-ES"/>
              </w:rPr>
              <w:br/>
              <w:t>Campo Grande, 1600-404 LISBOA</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+351 93 101 07 07</w:t>
            </w:r>
            <w:r w:rsidRPr="009A24A0">
              <w:rPr>
                <w:color w:val="000000"/>
                <w:sz w:val="18"/>
                <w:szCs w:val="24"/>
                <w:lang w:val="es-ES"/>
              </w:rPr>
              <w:br/>
            </w:r>
            <w:r w:rsidRPr="009A24A0">
              <w:rPr>
                <w:color w:val="000000"/>
                <w:sz w:val="18"/>
                <w:szCs w:val="24"/>
                <w:rtl/>
                <w:lang w:val="es-ES"/>
              </w:rPr>
              <w:t>الفاكس:</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tiago.lopes@nos.pt</w:t>
            </w:r>
          </w:p>
        </w:tc>
      </w:tr>
      <w:tr w:rsidR="0088451A" w:rsidRPr="009A24A0" w14:paraId="1CAE2FB9" w14:textId="77777777" w:rsidTr="005F1DED">
        <w:trPr>
          <w:cantSplit/>
          <w:jc w:val="center"/>
        </w:trPr>
        <w:tc>
          <w:tcPr>
            <w:tcW w:w="1108" w:type="dxa"/>
            <w:tcBorders>
              <w:top w:val="single" w:sz="4" w:space="0" w:color="auto"/>
              <w:left w:val="single" w:sz="4" w:space="0" w:color="auto"/>
              <w:bottom w:val="single" w:sz="4" w:space="0" w:color="auto"/>
            </w:tcBorders>
          </w:tcPr>
          <w:p w14:paraId="5AC0C00B"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البرتغال</w:t>
            </w:r>
          </w:p>
        </w:tc>
        <w:tc>
          <w:tcPr>
            <w:tcW w:w="2196" w:type="dxa"/>
            <w:tcBorders>
              <w:top w:val="single" w:sz="4" w:space="0" w:color="auto"/>
              <w:bottom w:val="single" w:sz="4" w:space="0" w:color="auto"/>
            </w:tcBorders>
          </w:tcPr>
          <w:p w14:paraId="2F945950" w14:textId="06918F7F" w:rsidR="0088451A" w:rsidRPr="009A24A0" w:rsidRDefault="0088451A" w:rsidP="0088451A">
            <w:pPr>
              <w:widowControl w:val="0"/>
              <w:bidi/>
              <w:spacing w:before="40" w:after="40" w:line="240" w:lineRule="exact"/>
              <w:jc w:val="left"/>
              <w:rPr>
                <w:color w:val="000000"/>
                <w:sz w:val="18"/>
                <w:szCs w:val="24"/>
                <w:lang w:val="es-ES"/>
              </w:rPr>
            </w:pPr>
            <w:proofErr w:type="spellStart"/>
            <w:r w:rsidRPr="006A7849">
              <w:rPr>
                <w:b/>
                <w:bCs/>
                <w:color w:val="000000"/>
                <w:sz w:val="18"/>
                <w:szCs w:val="24"/>
                <w:lang w:val="es-ES"/>
              </w:rPr>
              <w:t>Lycamobile</w:t>
            </w:r>
            <w:proofErr w:type="spellEnd"/>
            <w:r w:rsidRPr="006A7849">
              <w:rPr>
                <w:b/>
                <w:bCs/>
                <w:color w:val="000000"/>
                <w:sz w:val="18"/>
                <w:szCs w:val="24"/>
                <w:lang w:val="es-ES"/>
              </w:rPr>
              <w:t xml:space="preserve"> Portugal, </w:t>
            </w:r>
            <w:proofErr w:type="spellStart"/>
            <w:r w:rsidRPr="006A7849">
              <w:rPr>
                <w:b/>
                <w:bCs/>
                <w:color w:val="000000"/>
                <w:sz w:val="18"/>
                <w:szCs w:val="24"/>
                <w:lang w:val="es-ES"/>
              </w:rPr>
              <w:t>Lda</w:t>
            </w:r>
            <w:proofErr w:type="spellEnd"/>
            <w:r w:rsidRPr="006A7849">
              <w:rPr>
                <w:color w:val="000000"/>
                <w:sz w:val="18"/>
                <w:szCs w:val="24"/>
                <w:lang w:val="es-ES"/>
              </w:rPr>
              <w:br/>
            </w:r>
            <w:proofErr w:type="spellStart"/>
            <w:r w:rsidRPr="006A7849">
              <w:rPr>
                <w:color w:val="000000"/>
                <w:sz w:val="18"/>
                <w:szCs w:val="24"/>
                <w:lang w:val="es-ES"/>
              </w:rPr>
              <w:t>Rua</w:t>
            </w:r>
            <w:proofErr w:type="spellEnd"/>
            <w:r w:rsidRPr="006A7849">
              <w:rPr>
                <w:color w:val="000000"/>
                <w:sz w:val="18"/>
                <w:szCs w:val="24"/>
                <w:lang w:val="es-ES"/>
              </w:rPr>
              <w:t xml:space="preserve"> José Carlos dos Santos, 14</w:t>
            </w:r>
            <w:r w:rsidRPr="006A7849">
              <w:rPr>
                <w:color w:val="000000"/>
                <w:sz w:val="18"/>
                <w:szCs w:val="24"/>
                <w:lang w:val="es-ES"/>
              </w:rPr>
              <w:br/>
              <w:t>1700-257 LISBOA</w:t>
            </w:r>
          </w:p>
        </w:tc>
        <w:tc>
          <w:tcPr>
            <w:tcW w:w="1272" w:type="dxa"/>
            <w:tcBorders>
              <w:top w:val="single" w:sz="4" w:space="0" w:color="auto"/>
              <w:bottom w:val="single" w:sz="4" w:space="0" w:color="auto"/>
            </w:tcBorders>
          </w:tcPr>
          <w:p w14:paraId="69331A7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89 351 04</w:t>
            </w:r>
          </w:p>
        </w:tc>
        <w:tc>
          <w:tcPr>
            <w:tcW w:w="4746" w:type="dxa"/>
            <w:tcBorders>
              <w:top w:val="single" w:sz="4" w:space="0" w:color="auto"/>
              <w:bottom w:val="single" w:sz="4" w:space="0" w:color="auto"/>
              <w:right w:val="single" w:sz="4" w:space="0" w:color="auto"/>
            </w:tcBorders>
          </w:tcPr>
          <w:p w14:paraId="688A4CB8" w14:textId="09A3328E" w:rsidR="0088451A" w:rsidRPr="006A7849" w:rsidRDefault="0088451A" w:rsidP="0088451A">
            <w:pPr>
              <w:widowControl w:val="0"/>
              <w:tabs>
                <w:tab w:val="left" w:pos="1085"/>
              </w:tabs>
              <w:bidi/>
              <w:spacing w:before="40" w:after="40" w:line="240" w:lineRule="exact"/>
              <w:jc w:val="left"/>
              <w:rPr>
                <w:color w:val="000000"/>
                <w:sz w:val="18"/>
                <w:szCs w:val="24"/>
              </w:rPr>
            </w:pPr>
            <w:r w:rsidRPr="00324290">
              <w:rPr>
                <w:color w:val="000000"/>
                <w:sz w:val="18"/>
                <w:szCs w:val="24"/>
              </w:rPr>
              <w:t>António Maria Spínola Brito Mendes Arnaut</w:t>
            </w:r>
            <w:r w:rsidRPr="00324290">
              <w:rPr>
                <w:color w:val="000000"/>
                <w:sz w:val="18"/>
                <w:szCs w:val="24"/>
              </w:rPr>
              <w:br/>
              <w:t>Rua José Carlos dos Santos, 14</w:t>
            </w:r>
            <w:r w:rsidRPr="00324290">
              <w:rPr>
                <w:color w:val="000000"/>
                <w:sz w:val="18"/>
                <w:szCs w:val="24"/>
              </w:rPr>
              <w:br/>
              <w:t>1700-257 LISBOA</w:t>
            </w:r>
            <w:r w:rsidRPr="009A24A0">
              <w:rPr>
                <w:color w:val="000000"/>
                <w:sz w:val="18"/>
                <w:szCs w:val="24"/>
                <w:rtl/>
                <w:lang w:val="es-ES"/>
              </w:rPr>
              <w:t xml:space="preserve"> </w:t>
            </w:r>
            <w:r w:rsidRPr="009A24A0">
              <w:rPr>
                <w:color w:val="000000"/>
                <w:sz w:val="18"/>
                <w:szCs w:val="24"/>
                <w:rtl/>
                <w:lang w:val="es-ES"/>
              </w:rPr>
              <w:br/>
              <w:t>الهاتف:</w:t>
            </w:r>
            <w:r w:rsidR="00D409C7">
              <w:rPr>
                <w:color w:val="000000"/>
                <w:sz w:val="18"/>
                <w:szCs w:val="24"/>
                <w:rtl/>
                <w:lang w:val="es-ES"/>
              </w:rPr>
              <w:t xml:space="preserve"> </w:t>
            </w:r>
            <w:r w:rsidRPr="006A7849">
              <w:rPr>
                <w:color w:val="000000"/>
                <w:sz w:val="18"/>
                <w:szCs w:val="24"/>
              </w:rPr>
              <w:t xml:space="preserve">+351 </w:t>
            </w:r>
            <w:r w:rsidRPr="00324290">
              <w:rPr>
                <w:color w:val="000000"/>
                <w:sz w:val="18"/>
                <w:szCs w:val="24"/>
              </w:rPr>
              <w:t>211 941 036</w:t>
            </w:r>
            <w:r w:rsidRPr="006A7849">
              <w:rPr>
                <w:color w:val="000000"/>
                <w:sz w:val="18"/>
                <w:szCs w:val="24"/>
              </w:rPr>
              <w:br/>
            </w:r>
            <w:r w:rsidRPr="009A24A0">
              <w:rPr>
                <w:color w:val="000000"/>
                <w:sz w:val="18"/>
                <w:szCs w:val="24"/>
                <w:rtl/>
                <w:lang w:val="es-ES"/>
              </w:rPr>
              <w:t>الفاكس:</w:t>
            </w:r>
            <w:r w:rsidRPr="006A7849">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6A7849">
              <w:rPr>
                <w:color w:val="000000"/>
                <w:sz w:val="18"/>
                <w:szCs w:val="24"/>
              </w:rPr>
              <w:t>antonio.arnaut@lycamobile.pt</w:t>
            </w:r>
          </w:p>
        </w:tc>
      </w:tr>
      <w:tr w:rsidR="0088451A" w:rsidRPr="009A24A0" w14:paraId="66EAAD45" w14:textId="77777777" w:rsidTr="005F1DED">
        <w:trPr>
          <w:cantSplit/>
          <w:jc w:val="center"/>
        </w:trPr>
        <w:tc>
          <w:tcPr>
            <w:tcW w:w="1108" w:type="dxa"/>
            <w:tcBorders>
              <w:top w:val="single" w:sz="4" w:space="0" w:color="auto"/>
              <w:left w:val="single" w:sz="4" w:space="0" w:color="auto"/>
              <w:bottom w:val="single" w:sz="4" w:space="0" w:color="auto"/>
            </w:tcBorders>
          </w:tcPr>
          <w:p w14:paraId="61698FD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البرتغال</w:t>
            </w:r>
          </w:p>
        </w:tc>
        <w:tc>
          <w:tcPr>
            <w:tcW w:w="2196" w:type="dxa"/>
            <w:tcBorders>
              <w:top w:val="single" w:sz="4" w:space="0" w:color="auto"/>
              <w:bottom w:val="single" w:sz="4" w:space="0" w:color="auto"/>
            </w:tcBorders>
          </w:tcPr>
          <w:p w14:paraId="29C11250"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MEO - </w:t>
            </w:r>
            <w:proofErr w:type="spellStart"/>
            <w:r w:rsidRPr="009A24A0">
              <w:rPr>
                <w:b/>
                <w:bCs/>
                <w:color w:val="000000"/>
                <w:sz w:val="18"/>
                <w:szCs w:val="24"/>
                <w:lang w:val="es-ES"/>
              </w:rPr>
              <w:t>Serviços</w:t>
            </w:r>
            <w:proofErr w:type="spellEnd"/>
            <w:r w:rsidRPr="009A24A0">
              <w:rPr>
                <w:b/>
                <w:bCs/>
                <w:color w:val="000000"/>
                <w:sz w:val="18"/>
                <w:szCs w:val="24"/>
                <w:lang w:val="es-ES"/>
              </w:rPr>
              <w:t xml:space="preserve"> de </w:t>
            </w:r>
            <w:proofErr w:type="spellStart"/>
            <w:r w:rsidRPr="009A24A0">
              <w:rPr>
                <w:b/>
                <w:bCs/>
                <w:color w:val="000000"/>
                <w:sz w:val="18"/>
                <w:szCs w:val="24"/>
                <w:lang w:val="es-ES"/>
              </w:rPr>
              <w:t>Comunicações</w:t>
            </w:r>
            <w:proofErr w:type="spellEnd"/>
            <w:r w:rsidRPr="009A24A0">
              <w:rPr>
                <w:b/>
                <w:bCs/>
                <w:color w:val="000000"/>
                <w:sz w:val="18"/>
                <w:szCs w:val="24"/>
                <w:lang w:val="es-ES"/>
              </w:rPr>
              <w:t xml:space="preserve"> e </w:t>
            </w:r>
            <w:proofErr w:type="spellStart"/>
            <w:r w:rsidRPr="009A24A0">
              <w:rPr>
                <w:b/>
                <w:bCs/>
                <w:color w:val="000000"/>
                <w:sz w:val="18"/>
                <w:szCs w:val="24"/>
                <w:lang w:val="es-ES"/>
              </w:rPr>
              <w:t>Multimédia</w:t>
            </w:r>
            <w:proofErr w:type="spellEnd"/>
            <w:r w:rsidRPr="009A24A0">
              <w:rPr>
                <w:b/>
                <w:bCs/>
                <w:color w:val="000000"/>
                <w:sz w:val="18"/>
                <w:szCs w:val="24"/>
                <w:lang w:val="es-ES"/>
              </w:rPr>
              <w:t>, S.A.</w:t>
            </w:r>
            <w:r w:rsidRPr="009A24A0">
              <w:rPr>
                <w:color w:val="000000"/>
                <w:sz w:val="18"/>
                <w:szCs w:val="24"/>
                <w:lang w:val="es-ES"/>
              </w:rPr>
              <w:br/>
              <w:t xml:space="preserve">Avenida </w:t>
            </w:r>
            <w:proofErr w:type="spellStart"/>
            <w:r w:rsidRPr="009A24A0">
              <w:rPr>
                <w:color w:val="000000"/>
                <w:sz w:val="18"/>
                <w:szCs w:val="24"/>
                <w:lang w:val="es-ES"/>
              </w:rPr>
              <w:t>Fontes</w:t>
            </w:r>
            <w:proofErr w:type="spellEnd"/>
            <w:r w:rsidRPr="009A24A0">
              <w:rPr>
                <w:color w:val="000000"/>
                <w:sz w:val="18"/>
                <w:szCs w:val="24"/>
                <w:lang w:val="es-ES"/>
              </w:rPr>
              <w:t xml:space="preserve"> Pereira de Melo, </w:t>
            </w:r>
            <w:proofErr w:type="spellStart"/>
            <w:r w:rsidRPr="009A24A0">
              <w:rPr>
                <w:color w:val="000000"/>
                <w:sz w:val="18"/>
                <w:szCs w:val="24"/>
                <w:lang w:val="es-ES"/>
              </w:rPr>
              <w:t>nº</w:t>
            </w:r>
            <w:proofErr w:type="spellEnd"/>
            <w:r w:rsidRPr="009A24A0">
              <w:rPr>
                <w:color w:val="000000"/>
                <w:sz w:val="18"/>
                <w:szCs w:val="24"/>
                <w:lang w:val="es-ES"/>
              </w:rPr>
              <w:t xml:space="preserve"> 40</w:t>
            </w:r>
            <w:r w:rsidRPr="009A24A0">
              <w:rPr>
                <w:color w:val="000000"/>
                <w:sz w:val="18"/>
                <w:szCs w:val="24"/>
                <w:lang w:val="es-ES"/>
              </w:rPr>
              <w:br/>
              <w:t>1069-300 LISBOA</w:t>
            </w:r>
          </w:p>
        </w:tc>
        <w:tc>
          <w:tcPr>
            <w:tcW w:w="1272" w:type="dxa"/>
            <w:tcBorders>
              <w:top w:val="single" w:sz="4" w:space="0" w:color="auto"/>
              <w:bottom w:val="single" w:sz="4" w:space="0" w:color="auto"/>
            </w:tcBorders>
          </w:tcPr>
          <w:p w14:paraId="6EE858A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89 351 06</w:t>
            </w:r>
          </w:p>
        </w:tc>
        <w:tc>
          <w:tcPr>
            <w:tcW w:w="4746" w:type="dxa"/>
            <w:tcBorders>
              <w:top w:val="single" w:sz="4" w:space="0" w:color="auto"/>
              <w:bottom w:val="single" w:sz="4" w:space="0" w:color="auto"/>
              <w:right w:val="single" w:sz="4" w:space="0" w:color="auto"/>
            </w:tcBorders>
          </w:tcPr>
          <w:p w14:paraId="629E1DD0" w14:textId="6AA31938"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Pedro Gonçalves</w:t>
            </w:r>
            <w:r w:rsidRPr="009A24A0">
              <w:rPr>
                <w:color w:val="000000"/>
                <w:sz w:val="18"/>
                <w:szCs w:val="24"/>
                <w:lang w:val="es-ES"/>
              </w:rPr>
              <w:br/>
              <w:t xml:space="preserve">Avenida </w:t>
            </w:r>
            <w:proofErr w:type="spellStart"/>
            <w:r w:rsidRPr="009A24A0">
              <w:rPr>
                <w:color w:val="000000"/>
                <w:sz w:val="18"/>
                <w:szCs w:val="24"/>
                <w:lang w:val="es-ES"/>
              </w:rPr>
              <w:t>Fontes</w:t>
            </w:r>
            <w:proofErr w:type="spellEnd"/>
            <w:r w:rsidRPr="009A24A0">
              <w:rPr>
                <w:color w:val="000000"/>
                <w:sz w:val="18"/>
                <w:szCs w:val="24"/>
                <w:lang w:val="es-ES"/>
              </w:rPr>
              <w:t xml:space="preserve"> Pereira de Melo, </w:t>
            </w:r>
            <w:proofErr w:type="spellStart"/>
            <w:r w:rsidRPr="009A24A0">
              <w:rPr>
                <w:color w:val="000000"/>
                <w:sz w:val="18"/>
                <w:szCs w:val="24"/>
                <w:lang w:val="es-ES"/>
              </w:rPr>
              <w:t>nº</w:t>
            </w:r>
            <w:proofErr w:type="spellEnd"/>
            <w:r w:rsidRPr="009A24A0">
              <w:rPr>
                <w:color w:val="000000"/>
                <w:sz w:val="18"/>
                <w:szCs w:val="24"/>
                <w:lang w:val="es-ES"/>
              </w:rPr>
              <w:t xml:space="preserve"> 40</w:t>
            </w:r>
            <w:r w:rsidRPr="009A24A0">
              <w:rPr>
                <w:color w:val="000000"/>
                <w:sz w:val="18"/>
                <w:szCs w:val="24"/>
                <w:lang w:val="es-ES"/>
              </w:rPr>
              <w:br/>
              <w:t>1069-300 LISBOA</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+351 21 500 78 07</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+351 21 500 78 47</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pedro.v.goncalves@telecom.pt</w:t>
            </w:r>
          </w:p>
        </w:tc>
      </w:tr>
      <w:tr w:rsidR="0088451A" w:rsidRPr="009A24A0" w14:paraId="7CCEB69C" w14:textId="77777777" w:rsidTr="005F1DED">
        <w:trPr>
          <w:cantSplit/>
          <w:jc w:val="center"/>
        </w:trPr>
        <w:tc>
          <w:tcPr>
            <w:tcW w:w="1108" w:type="dxa"/>
            <w:tcBorders>
              <w:top w:val="single" w:sz="4" w:space="0" w:color="auto"/>
              <w:left w:val="single" w:sz="4" w:space="0" w:color="auto"/>
              <w:bottom w:val="single" w:sz="4" w:space="0" w:color="auto"/>
            </w:tcBorders>
          </w:tcPr>
          <w:p w14:paraId="7156DFF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البرتغال</w:t>
            </w:r>
          </w:p>
        </w:tc>
        <w:tc>
          <w:tcPr>
            <w:tcW w:w="2196" w:type="dxa"/>
            <w:tcBorders>
              <w:top w:val="single" w:sz="4" w:space="0" w:color="auto"/>
              <w:bottom w:val="single" w:sz="4" w:space="0" w:color="auto"/>
            </w:tcBorders>
          </w:tcPr>
          <w:p w14:paraId="2CD9F12D" w14:textId="77777777" w:rsidR="0088451A" w:rsidRPr="00324290" w:rsidRDefault="0088451A" w:rsidP="0088451A">
            <w:pPr>
              <w:widowControl w:val="0"/>
              <w:bidi/>
              <w:spacing w:before="40" w:after="40" w:line="240" w:lineRule="exact"/>
              <w:jc w:val="left"/>
              <w:rPr>
                <w:color w:val="000000"/>
                <w:sz w:val="18"/>
                <w:szCs w:val="24"/>
                <w:lang w:val="fr-CH"/>
              </w:rPr>
            </w:pPr>
            <w:proofErr w:type="spellStart"/>
            <w:r w:rsidRPr="00324290">
              <w:rPr>
                <w:b/>
                <w:bCs/>
                <w:color w:val="000000"/>
                <w:sz w:val="18"/>
                <w:szCs w:val="24"/>
                <w:lang w:val="fr-CH"/>
              </w:rPr>
              <w:t>Infraestruturas</w:t>
            </w:r>
            <w:proofErr w:type="spellEnd"/>
            <w:r w:rsidRPr="00324290">
              <w:rPr>
                <w:b/>
                <w:bCs/>
                <w:color w:val="000000"/>
                <w:sz w:val="18"/>
                <w:szCs w:val="24"/>
                <w:lang w:val="fr-CH"/>
              </w:rPr>
              <w:t xml:space="preserve"> de Portugal SA</w:t>
            </w:r>
            <w:r w:rsidRPr="00324290">
              <w:rPr>
                <w:color w:val="000000"/>
                <w:sz w:val="18"/>
                <w:szCs w:val="24"/>
                <w:lang w:val="fr-CH"/>
              </w:rPr>
              <w:br/>
            </w:r>
            <w:proofErr w:type="spellStart"/>
            <w:r w:rsidRPr="00324290">
              <w:rPr>
                <w:color w:val="000000"/>
                <w:sz w:val="18"/>
                <w:szCs w:val="24"/>
                <w:lang w:val="fr-CH"/>
              </w:rPr>
              <w:t>Praça</w:t>
            </w:r>
            <w:proofErr w:type="spellEnd"/>
            <w:r w:rsidRPr="00324290">
              <w:rPr>
                <w:color w:val="000000"/>
                <w:sz w:val="18"/>
                <w:szCs w:val="24"/>
                <w:lang w:val="fr-CH"/>
              </w:rPr>
              <w:t xml:space="preserve"> de </w:t>
            </w:r>
            <w:proofErr w:type="spellStart"/>
            <w:r w:rsidRPr="00324290">
              <w:rPr>
                <w:color w:val="000000"/>
                <w:sz w:val="18"/>
                <w:szCs w:val="24"/>
                <w:lang w:val="fr-CH"/>
              </w:rPr>
              <w:t>Portagem</w:t>
            </w:r>
            <w:proofErr w:type="spellEnd"/>
            <w:r w:rsidRPr="00324290">
              <w:rPr>
                <w:color w:val="000000"/>
                <w:sz w:val="18"/>
                <w:szCs w:val="24"/>
                <w:lang w:val="fr-CH"/>
              </w:rPr>
              <w:br/>
              <w:t>2809-013 ALMADA</w:t>
            </w:r>
          </w:p>
        </w:tc>
        <w:tc>
          <w:tcPr>
            <w:tcW w:w="1272" w:type="dxa"/>
            <w:tcBorders>
              <w:top w:val="single" w:sz="4" w:space="0" w:color="auto"/>
              <w:bottom w:val="single" w:sz="4" w:space="0" w:color="auto"/>
            </w:tcBorders>
          </w:tcPr>
          <w:p w14:paraId="40060FE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89 351 12</w:t>
            </w:r>
          </w:p>
        </w:tc>
        <w:tc>
          <w:tcPr>
            <w:tcW w:w="4746" w:type="dxa"/>
            <w:tcBorders>
              <w:top w:val="single" w:sz="4" w:space="0" w:color="auto"/>
              <w:bottom w:val="single" w:sz="4" w:space="0" w:color="auto"/>
              <w:right w:val="single" w:sz="4" w:space="0" w:color="auto"/>
            </w:tcBorders>
          </w:tcPr>
          <w:p w14:paraId="439D18D7" w14:textId="592E8A7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Pedro Gouveia e Melo</w:t>
            </w:r>
            <w:r w:rsidRPr="009A24A0">
              <w:rPr>
                <w:color w:val="000000"/>
                <w:sz w:val="18"/>
                <w:szCs w:val="24"/>
              </w:rPr>
              <w:br/>
            </w:r>
            <w:proofErr w:type="spellStart"/>
            <w:r w:rsidRPr="009A24A0">
              <w:rPr>
                <w:color w:val="000000"/>
                <w:spacing w:val="-2"/>
                <w:sz w:val="18"/>
                <w:szCs w:val="24"/>
              </w:rPr>
              <w:t>Infraestruturas</w:t>
            </w:r>
            <w:proofErr w:type="spellEnd"/>
            <w:r w:rsidRPr="009A24A0">
              <w:rPr>
                <w:color w:val="000000"/>
                <w:spacing w:val="-2"/>
                <w:sz w:val="18"/>
                <w:szCs w:val="24"/>
              </w:rPr>
              <w:t xml:space="preserve"> de Portugal SA, Rua </w:t>
            </w:r>
            <w:proofErr w:type="spellStart"/>
            <w:r w:rsidRPr="009A24A0">
              <w:rPr>
                <w:color w:val="000000"/>
                <w:spacing w:val="-2"/>
                <w:sz w:val="18"/>
                <w:szCs w:val="24"/>
              </w:rPr>
              <w:t>Passeio</w:t>
            </w:r>
            <w:proofErr w:type="spellEnd"/>
            <w:r w:rsidRPr="009A24A0">
              <w:rPr>
                <w:color w:val="000000"/>
                <w:spacing w:val="-2"/>
                <w:sz w:val="18"/>
                <w:szCs w:val="24"/>
              </w:rPr>
              <w:t xml:space="preserve"> do </w:t>
            </w:r>
            <w:proofErr w:type="spellStart"/>
            <w:r w:rsidRPr="009A24A0">
              <w:rPr>
                <w:color w:val="000000"/>
                <w:spacing w:val="-2"/>
                <w:sz w:val="18"/>
                <w:szCs w:val="24"/>
              </w:rPr>
              <w:t>Báltico</w:t>
            </w:r>
            <w:proofErr w:type="spellEnd"/>
            <w:r w:rsidRPr="009A24A0">
              <w:rPr>
                <w:color w:val="000000"/>
                <w:spacing w:val="-2"/>
                <w:sz w:val="18"/>
                <w:szCs w:val="24"/>
              </w:rPr>
              <w:t xml:space="preserve"> 4</w:t>
            </w:r>
            <w:r w:rsidRPr="009A24A0">
              <w:rPr>
                <w:color w:val="000000"/>
                <w:spacing w:val="-2"/>
                <w:sz w:val="18"/>
                <w:szCs w:val="24"/>
              </w:rPr>
              <w:br/>
            </w:r>
            <w:r w:rsidRPr="009A24A0">
              <w:rPr>
                <w:color w:val="000000"/>
                <w:sz w:val="18"/>
                <w:szCs w:val="24"/>
              </w:rPr>
              <w:t>1990-036 LISBOA</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+351 21 102 4053</w:t>
            </w:r>
            <w:r w:rsidRPr="009A24A0">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rPr>
              <w:t>+351 21 102 1701</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pacing w:val="-10"/>
                <w:sz w:val="18"/>
                <w:szCs w:val="24"/>
              </w:rPr>
              <w:t>pedro.gmelo@infraestruturasdeportugal.pt</w:t>
            </w:r>
            <w:r w:rsidRPr="009A24A0">
              <w:rPr>
                <w:rFonts w:hint="cs"/>
                <w:color w:val="000000"/>
                <w:spacing w:val="-10"/>
                <w:sz w:val="18"/>
                <w:szCs w:val="24"/>
                <w:rtl/>
              </w:rPr>
              <w:t xml:space="preserve">؛ </w:t>
            </w:r>
            <w:r w:rsidRPr="009A24A0">
              <w:rPr>
                <w:color w:val="000000"/>
                <w:sz w:val="18"/>
                <w:szCs w:val="24"/>
                <w:rtl/>
              </w:rPr>
              <w:br/>
            </w:r>
            <w:r w:rsidR="00D409C7">
              <w:rPr>
                <w:color w:val="000000"/>
                <w:sz w:val="18"/>
                <w:szCs w:val="24"/>
                <w:rtl/>
              </w:rPr>
              <w:t xml:space="preserve"> </w:t>
            </w:r>
            <w:r w:rsidRPr="009A24A0">
              <w:rPr>
                <w:color w:val="000000"/>
                <w:spacing w:val="-4"/>
                <w:sz w:val="18"/>
                <w:szCs w:val="24"/>
              </w:rPr>
              <w:t>ip-dat-rm@infraestruturasdeportugal.pt</w:t>
            </w:r>
            <w:r w:rsidRPr="009A24A0">
              <w:rPr>
                <w:rFonts w:hint="cs"/>
                <w:color w:val="000000"/>
                <w:sz w:val="18"/>
                <w:szCs w:val="24"/>
                <w:rtl/>
              </w:rPr>
              <w:t xml:space="preserve"> </w:t>
            </w:r>
          </w:p>
        </w:tc>
      </w:tr>
      <w:tr w:rsidR="0088451A" w:rsidRPr="009A24A0" w14:paraId="02873430" w14:textId="77777777" w:rsidTr="005F1DED">
        <w:trPr>
          <w:cantSplit/>
          <w:jc w:val="center"/>
        </w:trPr>
        <w:tc>
          <w:tcPr>
            <w:tcW w:w="1108" w:type="dxa"/>
            <w:tcBorders>
              <w:top w:val="single" w:sz="4" w:space="0" w:color="auto"/>
              <w:left w:val="single" w:sz="4" w:space="0" w:color="auto"/>
              <w:bottom w:val="single" w:sz="4" w:space="0" w:color="auto"/>
            </w:tcBorders>
          </w:tcPr>
          <w:p w14:paraId="21407BF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البرتغال</w:t>
            </w:r>
          </w:p>
        </w:tc>
        <w:tc>
          <w:tcPr>
            <w:tcW w:w="2196" w:type="dxa"/>
            <w:tcBorders>
              <w:top w:val="single" w:sz="4" w:space="0" w:color="auto"/>
              <w:bottom w:val="single" w:sz="4" w:space="0" w:color="auto"/>
            </w:tcBorders>
          </w:tcPr>
          <w:p w14:paraId="41E00E17"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MEO - </w:t>
            </w:r>
            <w:proofErr w:type="spellStart"/>
            <w:r w:rsidRPr="009A24A0">
              <w:rPr>
                <w:b/>
                <w:bCs/>
                <w:color w:val="000000"/>
                <w:sz w:val="18"/>
                <w:szCs w:val="24"/>
                <w:lang w:val="es-ES"/>
              </w:rPr>
              <w:t>Serviços</w:t>
            </w:r>
            <w:proofErr w:type="spellEnd"/>
            <w:r w:rsidRPr="009A24A0">
              <w:rPr>
                <w:b/>
                <w:bCs/>
                <w:color w:val="000000"/>
                <w:sz w:val="18"/>
                <w:szCs w:val="24"/>
                <w:lang w:val="es-ES"/>
              </w:rPr>
              <w:t xml:space="preserve"> de </w:t>
            </w:r>
            <w:proofErr w:type="spellStart"/>
            <w:r w:rsidRPr="009A24A0">
              <w:rPr>
                <w:b/>
                <w:bCs/>
                <w:color w:val="000000"/>
                <w:sz w:val="18"/>
                <w:szCs w:val="24"/>
                <w:lang w:val="es-ES"/>
              </w:rPr>
              <w:t>Comunicações</w:t>
            </w:r>
            <w:proofErr w:type="spellEnd"/>
            <w:r w:rsidRPr="009A24A0">
              <w:rPr>
                <w:b/>
                <w:bCs/>
                <w:color w:val="000000"/>
                <w:sz w:val="18"/>
                <w:szCs w:val="24"/>
                <w:lang w:val="es-ES"/>
              </w:rPr>
              <w:t xml:space="preserve"> e </w:t>
            </w:r>
            <w:proofErr w:type="spellStart"/>
            <w:r w:rsidRPr="009A24A0">
              <w:rPr>
                <w:b/>
                <w:bCs/>
                <w:color w:val="000000"/>
                <w:sz w:val="18"/>
                <w:szCs w:val="24"/>
                <w:lang w:val="es-ES"/>
              </w:rPr>
              <w:t>Multimédia</w:t>
            </w:r>
            <w:proofErr w:type="spellEnd"/>
            <w:r w:rsidRPr="009A24A0">
              <w:rPr>
                <w:b/>
                <w:bCs/>
                <w:color w:val="000000"/>
                <w:sz w:val="18"/>
                <w:szCs w:val="24"/>
                <w:lang w:val="es-ES"/>
              </w:rPr>
              <w:t>, S.A.</w:t>
            </w:r>
            <w:r w:rsidRPr="009A24A0">
              <w:rPr>
                <w:color w:val="000000"/>
                <w:sz w:val="18"/>
                <w:szCs w:val="24"/>
                <w:lang w:val="es-ES"/>
              </w:rPr>
              <w:br/>
              <w:t xml:space="preserve">Avenida </w:t>
            </w:r>
            <w:proofErr w:type="spellStart"/>
            <w:r w:rsidRPr="009A24A0">
              <w:rPr>
                <w:color w:val="000000"/>
                <w:sz w:val="18"/>
                <w:szCs w:val="24"/>
                <w:lang w:val="es-ES"/>
              </w:rPr>
              <w:t>Fontes</w:t>
            </w:r>
            <w:proofErr w:type="spellEnd"/>
            <w:r w:rsidRPr="009A24A0">
              <w:rPr>
                <w:color w:val="000000"/>
                <w:sz w:val="18"/>
                <w:szCs w:val="24"/>
                <w:lang w:val="es-ES"/>
              </w:rPr>
              <w:t xml:space="preserve"> Pereira de Melo, </w:t>
            </w:r>
            <w:proofErr w:type="spellStart"/>
            <w:r w:rsidRPr="009A24A0">
              <w:rPr>
                <w:color w:val="000000"/>
                <w:sz w:val="18"/>
                <w:szCs w:val="24"/>
                <w:lang w:val="es-ES"/>
              </w:rPr>
              <w:t>nº</w:t>
            </w:r>
            <w:proofErr w:type="spellEnd"/>
            <w:r w:rsidRPr="009A24A0">
              <w:rPr>
                <w:color w:val="000000"/>
                <w:sz w:val="18"/>
                <w:szCs w:val="24"/>
                <w:lang w:val="es-ES"/>
              </w:rPr>
              <w:t xml:space="preserve"> 40</w:t>
            </w:r>
            <w:r w:rsidRPr="009A24A0">
              <w:rPr>
                <w:color w:val="000000"/>
                <w:sz w:val="18"/>
                <w:szCs w:val="24"/>
                <w:lang w:val="es-ES"/>
              </w:rPr>
              <w:br/>
              <w:t>1069-300 LISBOA</w:t>
            </w:r>
          </w:p>
        </w:tc>
        <w:tc>
          <w:tcPr>
            <w:tcW w:w="1272" w:type="dxa"/>
            <w:tcBorders>
              <w:top w:val="single" w:sz="4" w:space="0" w:color="auto"/>
              <w:bottom w:val="single" w:sz="4" w:space="0" w:color="auto"/>
            </w:tcBorders>
          </w:tcPr>
          <w:p w14:paraId="4B89690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89 351 80</w:t>
            </w:r>
          </w:p>
        </w:tc>
        <w:tc>
          <w:tcPr>
            <w:tcW w:w="4746" w:type="dxa"/>
            <w:tcBorders>
              <w:top w:val="single" w:sz="4" w:space="0" w:color="auto"/>
              <w:bottom w:val="single" w:sz="4" w:space="0" w:color="auto"/>
              <w:right w:val="single" w:sz="4" w:space="0" w:color="auto"/>
            </w:tcBorders>
          </w:tcPr>
          <w:p w14:paraId="718E7E11" w14:textId="1A125201"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Ped</w:t>
            </w:r>
            <w:r w:rsidRPr="009A24A0">
              <w:rPr>
                <w:color w:val="000000"/>
                <w:sz w:val="18"/>
                <w:szCs w:val="24"/>
                <w:lang w:val="es-ES"/>
              </w:rPr>
              <w:t>ro Gonçalves</w:t>
            </w:r>
            <w:r w:rsidRPr="009A24A0">
              <w:rPr>
                <w:color w:val="000000"/>
                <w:sz w:val="18"/>
                <w:szCs w:val="24"/>
                <w:lang w:val="es-ES"/>
              </w:rPr>
              <w:br/>
              <w:t xml:space="preserve">Avenida </w:t>
            </w:r>
            <w:proofErr w:type="spellStart"/>
            <w:r w:rsidRPr="009A24A0">
              <w:rPr>
                <w:color w:val="000000"/>
                <w:sz w:val="18"/>
                <w:szCs w:val="24"/>
                <w:lang w:val="es-ES"/>
              </w:rPr>
              <w:t>Fontes</w:t>
            </w:r>
            <w:proofErr w:type="spellEnd"/>
            <w:r w:rsidRPr="009A24A0">
              <w:rPr>
                <w:color w:val="000000"/>
                <w:sz w:val="18"/>
                <w:szCs w:val="24"/>
                <w:lang w:val="es-ES"/>
              </w:rPr>
              <w:t xml:space="preserve"> Pereira de Melo, </w:t>
            </w:r>
            <w:proofErr w:type="spellStart"/>
            <w:r w:rsidRPr="009A24A0">
              <w:rPr>
                <w:color w:val="000000"/>
                <w:sz w:val="18"/>
                <w:szCs w:val="24"/>
                <w:lang w:val="es-ES"/>
              </w:rPr>
              <w:t>nº</w:t>
            </w:r>
            <w:proofErr w:type="spellEnd"/>
            <w:r w:rsidRPr="009A24A0">
              <w:rPr>
                <w:color w:val="000000"/>
                <w:sz w:val="18"/>
                <w:szCs w:val="24"/>
                <w:lang w:val="es-ES"/>
              </w:rPr>
              <w:t xml:space="preserve"> 40</w:t>
            </w:r>
            <w:r w:rsidRPr="009A24A0">
              <w:rPr>
                <w:color w:val="000000"/>
                <w:sz w:val="18"/>
                <w:szCs w:val="24"/>
                <w:lang w:val="es-ES"/>
              </w:rPr>
              <w:br/>
              <w:t>1069-300 LISBOA</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+351 21 500 78 07</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+351 21 500 78 47</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pedro.v.goncalves@telecom.pt</w:t>
            </w:r>
          </w:p>
        </w:tc>
      </w:tr>
      <w:tr w:rsidR="0088451A" w:rsidRPr="009A24A0" w14:paraId="79861DF1" w14:textId="77777777" w:rsidTr="005F1DED">
        <w:trPr>
          <w:cantSplit/>
          <w:jc w:val="center"/>
        </w:trPr>
        <w:tc>
          <w:tcPr>
            <w:tcW w:w="1108" w:type="dxa"/>
            <w:tcBorders>
              <w:top w:val="single" w:sz="4" w:space="0" w:color="auto"/>
              <w:left w:val="single" w:sz="4" w:space="0" w:color="auto"/>
              <w:bottom w:val="single" w:sz="4" w:space="0" w:color="auto"/>
            </w:tcBorders>
          </w:tcPr>
          <w:p w14:paraId="17E9B908"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بورتوريكو</w:t>
            </w:r>
          </w:p>
        </w:tc>
        <w:tc>
          <w:tcPr>
            <w:tcW w:w="2196" w:type="dxa"/>
            <w:tcBorders>
              <w:top w:val="single" w:sz="4" w:space="0" w:color="auto"/>
              <w:bottom w:val="single" w:sz="4" w:space="0" w:color="auto"/>
            </w:tcBorders>
          </w:tcPr>
          <w:p w14:paraId="7C6C261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AT&amp;T</w:t>
            </w:r>
            <w:r w:rsidRPr="009A24A0">
              <w:rPr>
                <w:color w:val="000000"/>
                <w:sz w:val="18"/>
                <w:szCs w:val="24"/>
              </w:rPr>
              <w:br/>
              <w:t>PO Box 3746</w:t>
            </w:r>
            <w:r w:rsidRPr="009A24A0">
              <w:rPr>
                <w:color w:val="000000"/>
                <w:sz w:val="18"/>
                <w:szCs w:val="24"/>
              </w:rPr>
              <w:br/>
              <w:t>SAN JUAN, PR 00902-3746</w:t>
            </w:r>
          </w:p>
        </w:tc>
        <w:tc>
          <w:tcPr>
            <w:tcW w:w="1272" w:type="dxa"/>
            <w:tcBorders>
              <w:top w:val="single" w:sz="4" w:space="0" w:color="auto"/>
              <w:bottom w:val="single" w:sz="4" w:space="0" w:color="auto"/>
            </w:tcBorders>
          </w:tcPr>
          <w:p w14:paraId="5BFE74C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89 1 283</w:t>
            </w:r>
          </w:p>
        </w:tc>
        <w:tc>
          <w:tcPr>
            <w:tcW w:w="4746" w:type="dxa"/>
            <w:tcBorders>
              <w:top w:val="single" w:sz="4" w:space="0" w:color="auto"/>
              <w:bottom w:val="single" w:sz="4" w:space="0" w:color="auto"/>
              <w:right w:val="single" w:sz="4" w:space="0" w:color="auto"/>
            </w:tcBorders>
          </w:tcPr>
          <w:p w14:paraId="4BD3057B" w14:textId="6E65988C" w:rsidR="0088451A" w:rsidRPr="009A24A0" w:rsidRDefault="00BB6C3A"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José A. Nieves</w:t>
            </w:r>
            <w:r w:rsidR="0088451A" w:rsidRPr="009A24A0">
              <w:rPr>
                <w:color w:val="000000"/>
                <w:sz w:val="18"/>
                <w:szCs w:val="24"/>
              </w:rPr>
              <w:br/>
              <w:t>PO Box 3746</w:t>
            </w:r>
            <w:r w:rsidR="0088451A" w:rsidRPr="009A24A0">
              <w:rPr>
                <w:color w:val="000000"/>
                <w:sz w:val="18"/>
                <w:szCs w:val="24"/>
              </w:rPr>
              <w:br/>
              <w:t>SAN JUAN, PR 00904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+1 787 729 3774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+1 787 722 9007</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B31B9BD" w14:textId="77777777" w:rsidTr="005F1DED">
        <w:trPr>
          <w:cantSplit/>
          <w:jc w:val="center"/>
        </w:trPr>
        <w:tc>
          <w:tcPr>
            <w:tcW w:w="1108" w:type="dxa"/>
            <w:tcBorders>
              <w:top w:val="single" w:sz="4" w:space="0" w:color="auto"/>
              <w:left w:val="single" w:sz="4" w:space="0" w:color="auto"/>
              <w:bottom w:val="single" w:sz="4" w:space="0" w:color="auto"/>
            </w:tcBorders>
          </w:tcPr>
          <w:p w14:paraId="293793B9"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بورتوريكو</w:t>
            </w:r>
          </w:p>
        </w:tc>
        <w:tc>
          <w:tcPr>
            <w:tcW w:w="2196" w:type="dxa"/>
            <w:tcBorders>
              <w:top w:val="single" w:sz="4" w:space="0" w:color="auto"/>
              <w:bottom w:val="single" w:sz="4" w:space="0" w:color="auto"/>
            </w:tcBorders>
          </w:tcPr>
          <w:p w14:paraId="542AECB5"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Puerto Rico </w:t>
            </w:r>
            <w:proofErr w:type="spellStart"/>
            <w:r w:rsidRPr="009A24A0">
              <w:rPr>
                <w:b/>
                <w:bCs/>
                <w:color w:val="000000"/>
                <w:sz w:val="18"/>
                <w:szCs w:val="24"/>
                <w:lang w:val="es-ES"/>
              </w:rPr>
              <w:t>Telephone</w:t>
            </w:r>
            <w:proofErr w:type="spellEnd"/>
            <w:r w:rsidRPr="009A24A0">
              <w:rPr>
                <w:b/>
                <w:bCs/>
                <w:color w:val="000000"/>
                <w:sz w:val="18"/>
                <w:szCs w:val="24"/>
                <w:lang w:val="es-ES"/>
              </w:rPr>
              <w:t xml:space="preserve"> Company (PTRC)</w:t>
            </w:r>
            <w:r w:rsidRPr="009A24A0">
              <w:rPr>
                <w:color w:val="000000"/>
                <w:sz w:val="18"/>
                <w:szCs w:val="24"/>
                <w:lang w:val="es-ES"/>
              </w:rPr>
              <w:br/>
              <w:t>GPO Box 360998</w:t>
            </w:r>
            <w:r w:rsidRPr="009A24A0">
              <w:rPr>
                <w:color w:val="000000"/>
                <w:sz w:val="18"/>
                <w:szCs w:val="24"/>
                <w:lang w:val="es-ES"/>
              </w:rPr>
              <w:br/>
              <w:t>SAN JUAN, PR 00936-0998</w:t>
            </w:r>
          </w:p>
        </w:tc>
        <w:tc>
          <w:tcPr>
            <w:tcW w:w="1272" w:type="dxa"/>
            <w:tcBorders>
              <w:top w:val="single" w:sz="4" w:space="0" w:color="auto"/>
              <w:bottom w:val="single" w:sz="4" w:space="0" w:color="auto"/>
            </w:tcBorders>
          </w:tcPr>
          <w:p w14:paraId="0DC7C70E"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89 1 809</w:t>
            </w:r>
          </w:p>
        </w:tc>
        <w:tc>
          <w:tcPr>
            <w:tcW w:w="4746" w:type="dxa"/>
            <w:tcBorders>
              <w:top w:val="single" w:sz="4" w:space="0" w:color="auto"/>
              <w:bottom w:val="single" w:sz="4" w:space="0" w:color="auto"/>
              <w:right w:val="single" w:sz="4" w:space="0" w:color="auto"/>
            </w:tcBorders>
          </w:tcPr>
          <w:p w14:paraId="442C1BC2" w14:textId="195AD67D" w:rsidR="0088451A" w:rsidRPr="009A24A0" w:rsidRDefault="00BB6C3A" w:rsidP="003D0362">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lang w:val="es-ES"/>
              </w:rPr>
              <w:t>Segundo Ruíz</w:t>
            </w:r>
            <w:r w:rsidR="0088451A" w:rsidRPr="009A24A0">
              <w:rPr>
                <w:color w:val="000000"/>
                <w:sz w:val="18"/>
                <w:szCs w:val="24"/>
                <w:lang w:val="es-ES"/>
              </w:rPr>
              <w:br/>
              <w:t>PO Box</w:t>
            </w:r>
            <w:r w:rsidR="00D409C7">
              <w:rPr>
                <w:color w:val="000000"/>
                <w:sz w:val="18"/>
                <w:szCs w:val="24"/>
                <w:lang w:val="es-ES"/>
              </w:rPr>
              <w:t xml:space="preserve"> </w:t>
            </w:r>
            <w:r w:rsidR="0088451A" w:rsidRPr="009A24A0">
              <w:rPr>
                <w:color w:val="000000"/>
                <w:sz w:val="18"/>
                <w:szCs w:val="24"/>
                <w:lang w:val="es-ES"/>
              </w:rPr>
              <w:t>998</w:t>
            </w:r>
            <w:r w:rsidR="0088451A" w:rsidRPr="009A24A0">
              <w:rPr>
                <w:color w:val="000000"/>
                <w:sz w:val="18"/>
                <w:szCs w:val="24"/>
                <w:lang w:val="es-ES"/>
              </w:rPr>
              <w:br/>
              <w:t>SAN JUAN, PUERTO RICO 00936</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+1 787 792 0440</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+1 787 385 9125</w:t>
            </w:r>
            <w:r w:rsidR="0088451A" w:rsidRPr="009A24A0">
              <w:rPr>
                <w:color w:val="000000"/>
                <w:sz w:val="18"/>
                <w:szCs w:val="24"/>
                <w:lang w:val="es-ES"/>
              </w:rPr>
              <w:br/>
            </w:r>
            <w:r w:rsidR="0088451A" w:rsidRPr="009A24A0">
              <w:rPr>
                <w:color w:val="000000"/>
                <w:sz w:val="18"/>
                <w:szCs w:val="24"/>
                <w:rtl/>
                <w:lang w:val="es-ES"/>
              </w:rPr>
              <w:t>البريد الإلكتروني:</w:t>
            </w:r>
          </w:p>
        </w:tc>
      </w:tr>
      <w:tr w:rsidR="0088451A" w:rsidRPr="009A24A0" w14:paraId="03332F0F" w14:textId="77777777" w:rsidTr="005F1DED">
        <w:trPr>
          <w:cantSplit/>
          <w:jc w:val="center"/>
        </w:trPr>
        <w:tc>
          <w:tcPr>
            <w:tcW w:w="1108" w:type="dxa"/>
            <w:tcBorders>
              <w:top w:val="single" w:sz="4" w:space="0" w:color="auto"/>
              <w:left w:val="single" w:sz="4" w:space="0" w:color="auto"/>
              <w:bottom w:val="single" w:sz="4" w:space="0" w:color="auto"/>
            </w:tcBorders>
          </w:tcPr>
          <w:p w14:paraId="6DAF86D0"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بورتوريكو</w:t>
            </w:r>
          </w:p>
        </w:tc>
        <w:tc>
          <w:tcPr>
            <w:tcW w:w="2196" w:type="dxa"/>
            <w:tcBorders>
              <w:top w:val="single" w:sz="4" w:space="0" w:color="auto"/>
              <w:bottom w:val="single" w:sz="4" w:space="0" w:color="auto"/>
            </w:tcBorders>
          </w:tcPr>
          <w:p w14:paraId="01D3BCD9"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Telefónica Larga Distancia, Inc. (TLDI)</w:t>
            </w:r>
            <w:r w:rsidRPr="009A24A0">
              <w:rPr>
                <w:color w:val="000000"/>
                <w:sz w:val="18"/>
                <w:szCs w:val="24"/>
                <w:lang w:val="es-ES"/>
              </w:rPr>
              <w:br/>
              <w:t>PO Box 70325</w:t>
            </w:r>
            <w:r w:rsidRPr="009A24A0">
              <w:rPr>
                <w:color w:val="000000"/>
                <w:sz w:val="18"/>
                <w:szCs w:val="24"/>
                <w:lang w:val="es-ES"/>
              </w:rPr>
              <w:br/>
              <w:t>SAN JUAN, PR 00936-8325</w:t>
            </w:r>
          </w:p>
        </w:tc>
        <w:tc>
          <w:tcPr>
            <w:tcW w:w="1272" w:type="dxa"/>
            <w:tcBorders>
              <w:top w:val="single" w:sz="4" w:space="0" w:color="auto"/>
              <w:bottom w:val="single" w:sz="4" w:space="0" w:color="auto"/>
            </w:tcBorders>
          </w:tcPr>
          <w:p w14:paraId="330077D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89 1 853</w:t>
            </w:r>
          </w:p>
        </w:tc>
        <w:tc>
          <w:tcPr>
            <w:tcW w:w="4746" w:type="dxa"/>
            <w:tcBorders>
              <w:top w:val="single" w:sz="4" w:space="0" w:color="auto"/>
              <w:bottom w:val="single" w:sz="4" w:space="0" w:color="auto"/>
              <w:right w:val="single" w:sz="4" w:space="0" w:color="auto"/>
            </w:tcBorders>
          </w:tcPr>
          <w:p w14:paraId="340371D8" w14:textId="45994B78" w:rsidR="0088451A" w:rsidRPr="009A24A0" w:rsidRDefault="0027582D"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lang w:val="es-ES"/>
              </w:rPr>
              <w:t xml:space="preserve">María D. </w:t>
            </w:r>
            <w:proofErr w:type="spellStart"/>
            <w:r w:rsidR="0088451A" w:rsidRPr="009A24A0">
              <w:rPr>
                <w:color w:val="000000"/>
                <w:sz w:val="18"/>
                <w:szCs w:val="24"/>
                <w:lang w:val="es-ES"/>
              </w:rPr>
              <w:t>Pizzarro</w:t>
            </w:r>
            <w:proofErr w:type="spellEnd"/>
            <w:r w:rsidR="0088451A" w:rsidRPr="009A24A0">
              <w:rPr>
                <w:color w:val="000000"/>
                <w:sz w:val="18"/>
                <w:szCs w:val="24"/>
                <w:lang w:val="es-ES"/>
              </w:rPr>
              <w:t>-Figueroa, Esq.</w:t>
            </w:r>
            <w:r w:rsidR="0088451A" w:rsidRPr="009A24A0">
              <w:rPr>
                <w:color w:val="000000"/>
                <w:sz w:val="18"/>
                <w:szCs w:val="24"/>
                <w:lang w:val="es-ES"/>
              </w:rPr>
              <w:br/>
            </w:r>
            <w:r w:rsidR="0088451A" w:rsidRPr="009A24A0">
              <w:rPr>
                <w:color w:val="000000"/>
                <w:sz w:val="18"/>
                <w:szCs w:val="24"/>
              </w:rPr>
              <w:t>GPO Box 70325</w:t>
            </w:r>
            <w:r w:rsidR="0088451A" w:rsidRPr="009A24A0">
              <w:rPr>
                <w:color w:val="000000"/>
                <w:sz w:val="18"/>
                <w:szCs w:val="24"/>
              </w:rPr>
              <w:br/>
              <w:t>SAN JUAN, PR 00936-8325</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+1 787 273 5630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+1 787 749 5880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538806F" w14:textId="77777777" w:rsidTr="005F1DED">
        <w:trPr>
          <w:cantSplit/>
          <w:jc w:val="center"/>
        </w:trPr>
        <w:tc>
          <w:tcPr>
            <w:tcW w:w="1108" w:type="dxa"/>
            <w:tcBorders>
              <w:top w:val="single" w:sz="4" w:space="0" w:color="auto"/>
              <w:left w:val="single" w:sz="4" w:space="0" w:color="auto"/>
              <w:bottom w:val="single" w:sz="4" w:space="0" w:color="auto"/>
            </w:tcBorders>
          </w:tcPr>
          <w:p w14:paraId="5DA0FFC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قطر</w:t>
            </w:r>
          </w:p>
        </w:tc>
        <w:tc>
          <w:tcPr>
            <w:tcW w:w="2196" w:type="dxa"/>
            <w:tcBorders>
              <w:top w:val="single" w:sz="4" w:space="0" w:color="auto"/>
              <w:bottom w:val="single" w:sz="4" w:space="0" w:color="auto"/>
            </w:tcBorders>
          </w:tcPr>
          <w:p w14:paraId="0481716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Qatar Telecom Q.S.C.</w:t>
            </w:r>
            <w:r w:rsidRPr="009A24A0">
              <w:rPr>
                <w:color w:val="000000"/>
                <w:sz w:val="18"/>
                <w:szCs w:val="24"/>
              </w:rPr>
              <w:br/>
              <w:t>PO Box 217, New Headquarters Tower West Bay</w:t>
            </w:r>
            <w:r w:rsidRPr="009A24A0">
              <w:rPr>
                <w:color w:val="000000"/>
                <w:sz w:val="18"/>
                <w:szCs w:val="24"/>
              </w:rPr>
              <w:br/>
              <w:t>DOHA</w:t>
            </w:r>
          </w:p>
        </w:tc>
        <w:tc>
          <w:tcPr>
            <w:tcW w:w="1272" w:type="dxa"/>
            <w:tcBorders>
              <w:top w:val="single" w:sz="4" w:space="0" w:color="auto"/>
              <w:bottom w:val="single" w:sz="4" w:space="0" w:color="auto"/>
            </w:tcBorders>
          </w:tcPr>
          <w:p w14:paraId="74E758E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89 974 00</w:t>
            </w:r>
          </w:p>
        </w:tc>
        <w:tc>
          <w:tcPr>
            <w:tcW w:w="4746" w:type="dxa"/>
            <w:tcBorders>
              <w:top w:val="single" w:sz="4" w:space="0" w:color="auto"/>
              <w:bottom w:val="single" w:sz="4" w:space="0" w:color="auto"/>
              <w:right w:val="single" w:sz="4" w:space="0" w:color="auto"/>
            </w:tcBorders>
          </w:tcPr>
          <w:p w14:paraId="6A4B48E6" w14:textId="39A64899" w:rsidR="0088451A" w:rsidRPr="009A24A0" w:rsidRDefault="0027582D"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proofErr w:type="spellStart"/>
            <w:r w:rsidR="0088451A" w:rsidRPr="009A24A0">
              <w:rPr>
                <w:color w:val="000000"/>
                <w:sz w:val="18"/>
                <w:szCs w:val="24"/>
              </w:rPr>
              <w:t>Abdulwahed</w:t>
            </w:r>
            <w:proofErr w:type="spellEnd"/>
            <w:r w:rsidR="0088451A" w:rsidRPr="009A24A0">
              <w:rPr>
                <w:color w:val="000000"/>
                <w:sz w:val="18"/>
                <w:szCs w:val="24"/>
              </w:rPr>
              <w:t xml:space="preserve"> </w:t>
            </w:r>
            <w:proofErr w:type="spellStart"/>
            <w:r w:rsidR="0088451A" w:rsidRPr="009A24A0">
              <w:rPr>
                <w:color w:val="000000"/>
                <w:sz w:val="18"/>
                <w:szCs w:val="24"/>
              </w:rPr>
              <w:t>Fakhroo</w:t>
            </w:r>
            <w:proofErr w:type="spellEnd"/>
            <w:r w:rsidR="0088451A" w:rsidRPr="009A24A0">
              <w:rPr>
                <w:color w:val="000000"/>
                <w:sz w:val="18"/>
                <w:szCs w:val="24"/>
              </w:rPr>
              <w:br/>
              <w:t>PO Box 217</w:t>
            </w:r>
            <w:r w:rsidR="0088451A" w:rsidRPr="009A24A0">
              <w:rPr>
                <w:color w:val="000000"/>
                <w:sz w:val="18"/>
                <w:szCs w:val="24"/>
              </w:rPr>
              <w:br/>
              <w:t>DOHA</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+974 4440 0789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+974 4483 0630</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wfakhroo@qtel.com.qa</w:t>
            </w:r>
          </w:p>
        </w:tc>
      </w:tr>
      <w:tr w:rsidR="0088451A" w:rsidRPr="009A24A0" w14:paraId="48FD14CA" w14:textId="77777777" w:rsidTr="005F1DED">
        <w:trPr>
          <w:cantSplit/>
          <w:jc w:val="center"/>
        </w:trPr>
        <w:tc>
          <w:tcPr>
            <w:tcW w:w="1108" w:type="dxa"/>
            <w:tcBorders>
              <w:top w:val="single" w:sz="4" w:space="0" w:color="auto"/>
              <w:left w:val="single" w:sz="4" w:space="0" w:color="auto"/>
              <w:bottom w:val="single" w:sz="4" w:space="0" w:color="auto"/>
            </w:tcBorders>
          </w:tcPr>
          <w:p w14:paraId="43A41D3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رومانيا</w:t>
            </w:r>
          </w:p>
        </w:tc>
        <w:tc>
          <w:tcPr>
            <w:tcW w:w="2196" w:type="dxa"/>
            <w:tcBorders>
              <w:top w:val="single" w:sz="4" w:space="0" w:color="auto"/>
              <w:bottom w:val="single" w:sz="4" w:space="0" w:color="auto"/>
            </w:tcBorders>
          </w:tcPr>
          <w:p w14:paraId="0A014FE7"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Vodafone Romania S.A.</w:t>
            </w:r>
            <w:r w:rsidRPr="009A24A0">
              <w:rPr>
                <w:color w:val="000000"/>
                <w:sz w:val="18"/>
                <w:szCs w:val="24"/>
              </w:rPr>
              <w:br/>
              <w:t xml:space="preserve">201 Barbu </w:t>
            </w:r>
            <w:proofErr w:type="spellStart"/>
            <w:r w:rsidRPr="009A24A0">
              <w:rPr>
                <w:color w:val="000000"/>
                <w:sz w:val="18"/>
                <w:szCs w:val="24"/>
              </w:rPr>
              <w:t>Vacarescu</w:t>
            </w:r>
            <w:proofErr w:type="spellEnd"/>
            <w:r w:rsidRPr="009A24A0">
              <w:rPr>
                <w:color w:val="000000"/>
                <w:sz w:val="18"/>
                <w:szCs w:val="24"/>
              </w:rPr>
              <w:t xml:space="preserve"> St., </w:t>
            </w:r>
            <w:proofErr w:type="spellStart"/>
            <w:r w:rsidRPr="009A24A0">
              <w:rPr>
                <w:color w:val="000000"/>
                <w:sz w:val="18"/>
                <w:szCs w:val="24"/>
              </w:rPr>
              <w:t>Globalworth</w:t>
            </w:r>
            <w:proofErr w:type="spellEnd"/>
            <w:r w:rsidRPr="009A24A0">
              <w:rPr>
                <w:color w:val="000000"/>
                <w:sz w:val="18"/>
                <w:szCs w:val="24"/>
              </w:rPr>
              <w:t xml:space="preserve"> Tower, District 2,</w:t>
            </w:r>
            <w:r w:rsidRPr="009A24A0">
              <w:rPr>
                <w:color w:val="000000"/>
                <w:sz w:val="18"/>
                <w:szCs w:val="24"/>
              </w:rPr>
              <w:br/>
              <w:t>20276, Bucharest</w:t>
            </w:r>
          </w:p>
        </w:tc>
        <w:tc>
          <w:tcPr>
            <w:tcW w:w="1272" w:type="dxa"/>
            <w:tcBorders>
              <w:top w:val="single" w:sz="4" w:space="0" w:color="auto"/>
              <w:bottom w:val="single" w:sz="4" w:space="0" w:color="auto"/>
            </w:tcBorders>
          </w:tcPr>
          <w:p w14:paraId="6F62F5A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89 40 01</w:t>
            </w:r>
          </w:p>
        </w:tc>
        <w:tc>
          <w:tcPr>
            <w:tcW w:w="4746" w:type="dxa"/>
            <w:tcBorders>
              <w:top w:val="single" w:sz="4" w:space="0" w:color="auto"/>
              <w:bottom w:val="single" w:sz="4" w:space="0" w:color="auto"/>
              <w:right w:val="single" w:sz="4" w:space="0" w:color="auto"/>
            </w:tcBorders>
          </w:tcPr>
          <w:p w14:paraId="427621D7" w14:textId="2860C64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Mihail </w:t>
            </w:r>
            <w:proofErr w:type="spellStart"/>
            <w:r w:rsidRPr="009A24A0">
              <w:rPr>
                <w:color w:val="000000"/>
                <w:sz w:val="18"/>
                <w:szCs w:val="24"/>
              </w:rPr>
              <w:t>Tarniceanu</w:t>
            </w:r>
            <w:proofErr w:type="spellEnd"/>
            <w:r w:rsidRPr="009A24A0">
              <w:rPr>
                <w:color w:val="000000"/>
                <w:sz w:val="18"/>
                <w:szCs w:val="24"/>
              </w:rPr>
              <w:br/>
            </w:r>
            <w:r w:rsidRPr="009A24A0">
              <w:rPr>
                <w:color w:val="000000"/>
                <w:spacing w:val="-2"/>
                <w:sz w:val="18"/>
                <w:szCs w:val="24"/>
              </w:rPr>
              <w:t xml:space="preserve">201 Barbu </w:t>
            </w:r>
            <w:proofErr w:type="spellStart"/>
            <w:r w:rsidRPr="009A24A0">
              <w:rPr>
                <w:color w:val="000000"/>
                <w:spacing w:val="-2"/>
                <w:sz w:val="18"/>
                <w:szCs w:val="24"/>
              </w:rPr>
              <w:t>Vacarescu</w:t>
            </w:r>
            <w:proofErr w:type="spellEnd"/>
            <w:r w:rsidRPr="009A24A0">
              <w:rPr>
                <w:color w:val="000000"/>
                <w:spacing w:val="-2"/>
                <w:sz w:val="18"/>
                <w:szCs w:val="24"/>
              </w:rPr>
              <w:t xml:space="preserve"> St., </w:t>
            </w:r>
            <w:proofErr w:type="spellStart"/>
            <w:r w:rsidRPr="009A24A0">
              <w:rPr>
                <w:color w:val="000000"/>
                <w:spacing w:val="-2"/>
                <w:sz w:val="18"/>
                <w:szCs w:val="24"/>
              </w:rPr>
              <w:t>Globalworth</w:t>
            </w:r>
            <w:proofErr w:type="spellEnd"/>
            <w:r w:rsidRPr="009A24A0">
              <w:rPr>
                <w:color w:val="000000"/>
                <w:spacing w:val="-2"/>
                <w:sz w:val="18"/>
                <w:szCs w:val="24"/>
              </w:rPr>
              <w:t xml:space="preserve"> Tower, District 2,</w:t>
            </w:r>
            <w:r w:rsidRPr="009A24A0">
              <w:rPr>
                <w:color w:val="000000"/>
                <w:sz w:val="18"/>
                <w:szCs w:val="24"/>
              </w:rPr>
              <w:br/>
              <w:t>20276, Bucharest</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+40 799 100 100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mihail.tarniceanu@vodafone.com</w:t>
            </w:r>
          </w:p>
        </w:tc>
      </w:tr>
      <w:tr w:rsidR="0088451A" w:rsidRPr="009A24A0" w14:paraId="7046A57C" w14:textId="77777777" w:rsidTr="005F1DED">
        <w:trPr>
          <w:cantSplit/>
          <w:jc w:val="center"/>
        </w:trPr>
        <w:tc>
          <w:tcPr>
            <w:tcW w:w="1108" w:type="dxa"/>
            <w:tcBorders>
              <w:top w:val="single" w:sz="4" w:space="0" w:color="auto"/>
              <w:left w:val="single" w:sz="4" w:space="0" w:color="auto"/>
              <w:bottom w:val="single" w:sz="4" w:space="0" w:color="auto"/>
            </w:tcBorders>
          </w:tcPr>
          <w:p w14:paraId="3013618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رومانيا</w:t>
            </w:r>
          </w:p>
        </w:tc>
        <w:tc>
          <w:tcPr>
            <w:tcW w:w="2196" w:type="dxa"/>
            <w:tcBorders>
              <w:top w:val="single" w:sz="4" w:space="0" w:color="auto"/>
              <w:bottom w:val="single" w:sz="4" w:space="0" w:color="auto"/>
            </w:tcBorders>
          </w:tcPr>
          <w:p w14:paraId="7290365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SC Telekom Romania Communications S.A.</w:t>
            </w:r>
            <w:r w:rsidRPr="009A24A0">
              <w:rPr>
                <w:color w:val="000000"/>
                <w:sz w:val="18"/>
                <w:szCs w:val="24"/>
              </w:rPr>
              <w:br/>
              <w:t xml:space="preserve">Piata </w:t>
            </w:r>
            <w:proofErr w:type="spellStart"/>
            <w:r w:rsidRPr="009A24A0">
              <w:rPr>
                <w:color w:val="000000"/>
                <w:sz w:val="18"/>
                <w:szCs w:val="24"/>
              </w:rPr>
              <w:t>Presei</w:t>
            </w:r>
            <w:proofErr w:type="spellEnd"/>
            <w:r w:rsidRPr="009A24A0">
              <w:rPr>
                <w:color w:val="000000"/>
                <w:sz w:val="18"/>
                <w:szCs w:val="24"/>
              </w:rPr>
              <w:t xml:space="preserve"> </w:t>
            </w:r>
            <w:proofErr w:type="spellStart"/>
            <w:r w:rsidRPr="009A24A0">
              <w:rPr>
                <w:color w:val="000000"/>
                <w:sz w:val="18"/>
                <w:szCs w:val="24"/>
              </w:rPr>
              <w:t>Libere</w:t>
            </w:r>
            <w:proofErr w:type="spellEnd"/>
            <w:r w:rsidRPr="009A24A0">
              <w:rPr>
                <w:color w:val="000000"/>
                <w:sz w:val="18"/>
                <w:szCs w:val="24"/>
              </w:rPr>
              <w:t xml:space="preserve"> nr.3-5, City Gate (</w:t>
            </w:r>
            <w:proofErr w:type="spellStart"/>
            <w:r w:rsidRPr="009A24A0">
              <w:rPr>
                <w:color w:val="000000"/>
                <w:sz w:val="18"/>
                <w:szCs w:val="24"/>
              </w:rPr>
              <w:t>Turnul</w:t>
            </w:r>
            <w:proofErr w:type="spellEnd"/>
            <w:r w:rsidRPr="009A24A0">
              <w:rPr>
                <w:color w:val="000000"/>
                <w:sz w:val="18"/>
                <w:szCs w:val="24"/>
              </w:rPr>
              <w:t xml:space="preserve"> de Nord), et.17, Sector 1,</w:t>
            </w:r>
            <w:r w:rsidRPr="009A24A0">
              <w:rPr>
                <w:color w:val="000000"/>
                <w:sz w:val="18"/>
                <w:szCs w:val="24"/>
              </w:rPr>
              <w:br/>
              <w:t>013702, Bucharest</w:t>
            </w:r>
          </w:p>
        </w:tc>
        <w:tc>
          <w:tcPr>
            <w:tcW w:w="1272" w:type="dxa"/>
            <w:tcBorders>
              <w:top w:val="single" w:sz="4" w:space="0" w:color="auto"/>
              <w:bottom w:val="single" w:sz="4" w:space="0" w:color="auto"/>
            </w:tcBorders>
          </w:tcPr>
          <w:p w14:paraId="2182062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89 40 02</w:t>
            </w:r>
          </w:p>
        </w:tc>
        <w:tc>
          <w:tcPr>
            <w:tcW w:w="4746" w:type="dxa"/>
            <w:tcBorders>
              <w:top w:val="single" w:sz="4" w:space="0" w:color="auto"/>
              <w:bottom w:val="single" w:sz="4" w:space="0" w:color="auto"/>
              <w:right w:val="single" w:sz="4" w:space="0" w:color="auto"/>
            </w:tcBorders>
          </w:tcPr>
          <w:p w14:paraId="14327F34" w14:textId="77422775"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Stefania Petre</w:t>
            </w:r>
            <w:r w:rsidRPr="009A24A0">
              <w:rPr>
                <w:color w:val="000000"/>
                <w:sz w:val="18"/>
                <w:szCs w:val="24"/>
              </w:rPr>
              <w:br/>
              <w:t xml:space="preserve">Piata </w:t>
            </w:r>
            <w:proofErr w:type="spellStart"/>
            <w:r w:rsidRPr="009A24A0">
              <w:rPr>
                <w:color w:val="000000"/>
                <w:sz w:val="18"/>
                <w:szCs w:val="24"/>
              </w:rPr>
              <w:t>Presei</w:t>
            </w:r>
            <w:proofErr w:type="spellEnd"/>
            <w:r w:rsidRPr="009A24A0">
              <w:rPr>
                <w:color w:val="000000"/>
                <w:sz w:val="18"/>
                <w:szCs w:val="24"/>
              </w:rPr>
              <w:t xml:space="preserve"> </w:t>
            </w:r>
            <w:proofErr w:type="spellStart"/>
            <w:r w:rsidRPr="009A24A0">
              <w:rPr>
                <w:color w:val="000000"/>
                <w:sz w:val="18"/>
                <w:szCs w:val="24"/>
              </w:rPr>
              <w:t>Libere</w:t>
            </w:r>
            <w:proofErr w:type="spellEnd"/>
            <w:r w:rsidRPr="009A24A0">
              <w:rPr>
                <w:color w:val="000000"/>
                <w:sz w:val="18"/>
                <w:szCs w:val="24"/>
              </w:rPr>
              <w:t xml:space="preserve"> nr.3-5, City Gate (</w:t>
            </w:r>
            <w:proofErr w:type="spellStart"/>
            <w:r w:rsidRPr="009A24A0">
              <w:rPr>
                <w:color w:val="000000"/>
                <w:sz w:val="18"/>
                <w:szCs w:val="24"/>
              </w:rPr>
              <w:t>Turnul</w:t>
            </w:r>
            <w:proofErr w:type="spellEnd"/>
            <w:r w:rsidRPr="009A24A0">
              <w:rPr>
                <w:color w:val="000000"/>
                <w:sz w:val="18"/>
                <w:szCs w:val="24"/>
              </w:rPr>
              <w:t xml:space="preserve"> de Nord), et.17, Sector 1,</w:t>
            </w:r>
            <w:r w:rsidRPr="009A24A0">
              <w:rPr>
                <w:color w:val="000000"/>
                <w:sz w:val="18"/>
                <w:szCs w:val="24"/>
              </w:rPr>
              <w:br/>
              <w:t>013702, Bucharest</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+40 21 400 62 52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+40 21 400 56 41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stefania.petre@telekom.ro</w:t>
            </w:r>
          </w:p>
        </w:tc>
      </w:tr>
      <w:tr w:rsidR="0088451A" w:rsidRPr="009A24A0" w14:paraId="4A691116" w14:textId="77777777" w:rsidTr="005F1DED">
        <w:trPr>
          <w:cantSplit/>
          <w:jc w:val="center"/>
        </w:trPr>
        <w:tc>
          <w:tcPr>
            <w:tcW w:w="1108" w:type="dxa"/>
            <w:tcBorders>
              <w:top w:val="single" w:sz="4" w:space="0" w:color="auto"/>
              <w:left w:val="single" w:sz="4" w:space="0" w:color="auto"/>
              <w:bottom w:val="single" w:sz="4" w:space="0" w:color="auto"/>
            </w:tcBorders>
          </w:tcPr>
          <w:p w14:paraId="61477DB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رومانيا</w:t>
            </w:r>
          </w:p>
        </w:tc>
        <w:tc>
          <w:tcPr>
            <w:tcW w:w="2196" w:type="dxa"/>
            <w:tcBorders>
              <w:top w:val="single" w:sz="4" w:space="0" w:color="auto"/>
              <w:bottom w:val="single" w:sz="4" w:space="0" w:color="auto"/>
            </w:tcBorders>
          </w:tcPr>
          <w:p w14:paraId="0EAE65BE"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SC Telekom Romania Communications S.A.</w:t>
            </w:r>
            <w:r w:rsidRPr="009A24A0">
              <w:rPr>
                <w:color w:val="000000"/>
                <w:sz w:val="18"/>
                <w:szCs w:val="24"/>
              </w:rPr>
              <w:br/>
              <w:t xml:space="preserve">Piata </w:t>
            </w:r>
            <w:proofErr w:type="spellStart"/>
            <w:r w:rsidRPr="009A24A0">
              <w:rPr>
                <w:color w:val="000000"/>
                <w:sz w:val="18"/>
                <w:szCs w:val="24"/>
              </w:rPr>
              <w:t>Presei</w:t>
            </w:r>
            <w:proofErr w:type="spellEnd"/>
            <w:r w:rsidRPr="009A24A0">
              <w:rPr>
                <w:color w:val="000000"/>
                <w:sz w:val="18"/>
                <w:szCs w:val="24"/>
              </w:rPr>
              <w:t xml:space="preserve"> </w:t>
            </w:r>
            <w:proofErr w:type="spellStart"/>
            <w:r w:rsidRPr="009A24A0">
              <w:rPr>
                <w:color w:val="000000"/>
                <w:sz w:val="18"/>
                <w:szCs w:val="24"/>
              </w:rPr>
              <w:t>Libere</w:t>
            </w:r>
            <w:proofErr w:type="spellEnd"/>
            <w:r w:rsidRPr="009A24A0">
              <w:rPr>
                <w:color w:val="000000"/>
                <w:sz w:val="18"/>
                <w:szCs w:val="24"/>
              </w:rPr>
              <w:t xml:space="preserve"> nr.3-5, City Gate (</w:t>
            </w:r>
            <w:proofErr w:type="spellStart"/>
            <w:r w:rsidRPr="009A24A0">
              <w:rPr>
                <w:color w:val="000000"/>
                <w:sz w:val="18"/>
                <w:szCs w:val="24"/>
              </w:rPr>
              <w:t>Turnul</w:t>
            </w:r>
            <w:proofErr w:type="spellEnd"/>
            <w:r w:rsidRPr="009A24A0">
              <w:rPr>
                <w:color w:val="000000"/>
                <w:sz w:val="18"/>
                <w:szCs w:val="24"/>
              </w:rPr>
              <w:t xml:space="preserve"> de Nord), et.17, Sector 1,</w:t>
            </w:r>
            <w:r w:rsidRPr="009A24A0">
              <w:rPr>
                <w:color w:val="000000"/>
                <w:sz w:val="18"/>
                <w:szCs w:val="24"/>
              </w:rPr>
              <w:br/>
              <w:t>013702, Bucharest</w:t>
            </w:r>
          </w:p>
        </w:tc>
        <w:tc>
          <w:tcPr>
            <w:tcW w:w="1272" w:type="dxa"/>
            <w:tcBorders>
              <w:top w:val="single" w:sz="4" w:space="0" w:color="auto"/>
              <w:bottom w:val="single" w:sz="4" w:space="0" w:color="auto"/>
            </w:tcBorders>
          </w:tcPr>
          <w:p w14:paraId="5381ED7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89 40 03</w:t>
            </w:r>
          </w:p>
        </w:tc>
        <w:tc>
          <w:tcPr>
            <w:tcW w:w="4746" w:type="dxa"/>
            <w:tcBorders>
              <w:top w:val="single" w:sz="4" w:space="0" w:color="auto"/>
              <w:bottom w:val="single" w:sz="4" w:space="0" w:color="auto"/>
              <w:right w:val="single" w:sz="4" w:space="0" w:color="auto"/>
            </w:tcBorders>
          </w:tcPr>
          <w:p w14:paraId="3A7F8DA0" w14:textId="5CCDC09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Stefania Petre</w:t>
            </w:r>
            <w:r w:rsidRPr="009A24A0">
              <w:rPr>
                <w:color w:val="000000"/>
                <w:sz w:val="18"/>
                <w:szCs w:val="24"/>
              </w:rPr>
              <w:br/>
              <w:t xml:space="preserve">Piata </w:t>
            </w:r>
            <w:proofErr w:type="spellStart"/>
            <w:r w:rsidRPr="009A24A0">
              <w:rPr>
                <w:color w:val="000000"/>
                <w:sz w:val="18"/>
                <w:szCs w:val="24"/>
              </w:rPr>
              <w:t>Presei</w:t>
            </w:r>
            <w:proofErr w:type="spellEnd"/>
            <w:r w:rsidRPr="009A24A0">
              <w:rPr>
                <w:color w:val="000000"/>
                <w:sz w:val="18"/>
                <w:szCs w:val="24"/>
              </w:rPr>
              <w:t xml:space="preserve"> </w:t>
            </w:r>
            <w:proofErr w:type="spellStart"/>
            <w:r w:rsidRPr="009A24A0">
              <w:rPr>
                <w:color w:val="000000"/>
                <w:sz w:val="18"/>
                <w:szCs w:val="24"/>
              </w:rPr>
              <w:t>Libere</w:t>
            </w:r>
            <w:proofErr w:type="spellEnd"/>
            <w:r w:rsidRPr="009A24A0">
              <w:rPr>
                <w:color w:val="000000"/>
                <w:sz w:val="18"/>
                <w:szCs w:val="24"/>
              </w:rPr>
              <w:t xml:space="preserve"> nr.3-5, City Gate (</w:t>
            </w:r>
            <w:proofErr w:type="spellStart"/>
            <w:r w:rsidRPr="009A24A0">
              <w:rPr>
                <w:color w:val="000000"/>
                <w:sz w:val="18"/>
                <w:szCs w:val="24"/>
              </w:rPr>
              <w:t>Turnul</w:t>
            </w:r>
            <w:proofErr w:type="spellEnd"/>
            <w:r w:rsidRPr="009A24A0">
              <w:rPr>
                <w:color w:val="000000"/>
                <w:sz w:val="18"/>
                <w:szCs w:val="24"/>
              </w:rPr>
              <w:t xml:space="preserve"> de Nord), et.17, Sector 1,</w:t>
            </w:r>
            <w:r w:rsidRPr="009A24A0">
              <w:rPr>
                <w:color w:val="000000"/>
                <w:sz w:val="18"/>
                <w:szCs w:val="24"/>
              </w:rPr>
              <w:br/>
              <w:t>013702, Bucharest</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+40 21 400 62 52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+40 21 400 56 41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stefania.petre@telekom.ro</w:t>
            </w:r>
          </w:p>
        </w:tc>
      </w:tr>
      <w:tr w:rsidR="0088451A" w:rsidRPr="009A24A0" w14:paraId="7AFCC4FD" w14:textId="77777777" w:rsidTr="005F1DED">
        <w:trPr>
          <w:cantSplit/>
          <w:jc w:val="center"/>
        </w:trPr>
        <w:tc>
          <w:tcPr>
            <w:tcW w:w="1108" w:type="dxa"/>
            <w:tcBorders>
              <w:top w:val="single" w:sz="4" w:space="0" w:color="auto"/>
              <w:left w:val="single" w:sz="4" w:space="0" w:color="auto"/>
              <w:bottom w:val="single" w:sz="4" w:space="0" w:color="auto"/>
            </w:tcBorders>
          </w:tcPr>
          <w:p w14:paraId="3BC14A4A"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رومانيا</w:t>
            </w:r>
          </w:p>
        </w:tc>
        <w:tc>
          <w:tcPr>
            <w:tcW w:w="2196" w:type="dxa"/>
            <w:tcBorders>
              <w:top w:val="single" w:sz="4" w:space="0" w:color="auto"/>
              <w:bottom w:val="single" w:sz="4" w:space="0" w:color="auto"/>
            </w:tcBorders>
          </w:tcPr>
          <w:p w14:paraId="014BD5CC"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Orange Romania</w:t>
            </w:r>
            <w:r w:rsidRPr="009A24A0">
              <w:rPr>
                <w:color w:val="000000"/>
                <w:sz w:val="18"/>
                <w:szCs w:val="24"/>
              </w:rPr>
              <w:br/>
              <w:t xml:space="preserve">Bd. Lascar </w:t>
            </w:r>
            <w:proofErr w:type="spellStart"/>
            <w:r w:rsidRPr="009A24A0">
              <w:rPr>
                <w:color w:val="000000"/>
                <w:sz w:val="18"/>
                <w:szCs w:val="24"/>
              </w:rPr>
              <w:t>Catargiu</w:t>
            </w:r>
            <w:proofErr w:type="spellEnd"/>
            <w:r w:rsidRPr="009A24A0">
              <w:rPr>
                <w:color w:val="000000"/>
                <w:sz w:val="18"/>
                <w:szCs w:val="24"/>
              </w:rPr>
              <w:t xml:space="preserve"> nr. 47-53, Sector 1,</w:t>
            </w:r>
            <w:r w:rsidRPr="009A24A0">
              <w:rPr>
                <w:color w:val="000000"/>
                <w:sz w:val="18"/>
                <w:szCs w:val="24"/>
              </w:rPr>
              <w:br/>
              <w:t>Bucharest</w:t>
            </w:r>
          </w:p>
        </w:tc>
        <w:tc>
          <w:tcPr>
            <w:tcW w:w="1272" w:type="dxa"/>
            <w:tcBorders>
              <w:top w:val="single" w:sz="4" w:space="0" w:color="auto"/>
              <w:bottom w:val="single" w:sz="4" w:space="0" w:color="auto"/>
            </w:tcBorders>
          </w:tcPr>
          <w:p w14:paraId="5555AF9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89 40 10</w:t>
            </w:r>
          </w:p>
        </w:tc>
        <w:tc>
          <w:tcPr>
            <w:tcW w:w="4746" w:type="dxa"/>
            <w:tcBorders>
              <w:top w:val="single" w:sz="4" w:space="0" w:color="auto"/>
              <w:bottom w:val="single" w:sz="4" w:space="0" w:color="auto"/>
              <w:right w:val="single" w:sz="4" w:space="0" w:color="auto"/>
            </w:tcBorders>
          </w:tcPr>
          <w:p w14:paraId="533D8AA5" w14:textId="5F09792A"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Andreea</w:t>
            </w:r>
            <w:proofErr w:type="spellEnd"/>
            <w:r w:rsidRPr="009A24A0">
              <w:rPr>
                <w:color w:val="000000"/>
                <w:sz w:val="18"/>
                <w:szCs w:val="24"/>
                <w:lang w:val="es-ES"/>
              </w:rPr>
              <w:t xml:space="preserve"> Albina</w:t>
            </w:r>
            <w:r w:rsidRPr="009A24A0">
              <w:rPr>
                <w:color w:val="000000"/>
                <w:sz w:val="18"/>
                <w:szCs w:val="24"/>
                <w:lang w:val="es-ES"/>
              </w:rPr>
              <w:br/>
            </w:r>
            <w:proofErr w:type="spellStart"/>
            <w:r w:rsidRPr="009A24A0">
              <w:rPr>
                <w:color w:val="000000"/>
                <w:sz w:val="18"/>
                <w:szCs w:val="24"/>
                <w:lang w:val="es-ES"/>
              </w:rPr>
              <w:t>Bd</w:t>
            </w:r>
            <w:proofErr w:type="spellEnd"/>
            <w:r w:rsidRPr="009A24A0">
              <w:rPr>
                <w:color w:val="000000"/>
                <w:sz w:val="18"/>
                <w:szCs w:val="24"/>
                <w:lang w:val="es-ES"/>
              </w:rPr>
              <w:t xml:space="preserve">. Lascar </w:t>
            </w:r>
            <w:proofErr w:type="spellStart"/>
            <w:r w:rsidRPr="009A24A0">
              <w:rPr>
                <w:color w:val="000000"/>
                <w:sz w:val="18"/>
                <w:szCs w:val="24"/>
                <w:lang w:val="es-ES"/>
              </w:rPr>
              <w:t>Catargiu</w:t>
            </w:r>
            <w:proofErr w:type="spellEnd"/>
            <w:r w:rsidRPr="009A24A0">
              <w:rPr>
                <w:color w:val="000000"/>
                <w:sz w:val="18"/>
                <w:szCs w:val="24"/>
                <w:lang w:val="es-ES"/>
              </w:rPr>
              <w:t xml:space="preserve"> </w:t>
            </w:r>
            <w:proofErr w:type="spellStart"/>
            <w:r w:rsidRPr="009A24A0">
              <w:rPr>
                <w:color w:val="000000"/>
                <w:sz w:val="18"/>
                <w:szCs w:val="24"/>
                <w:lang w:val="es-ES"/>
              </w:rPr>
              <w:t>nr</w:t>
            </w:r>
            <w:proofErr w:type="spellEnd"/>
            <w:r w:rsidRPr="009A24A0">
              <w:rPr>
                <w:color w:val="000000"/>
                <w:sz w:val="18"/>
                <w:szCs w:val="24"/>
                <w:lang w:val="es-ES"/>
              </w:rPr>
              <w:t>. 47-53, Sector 1,</w:t>
            </w:r>
            <w:r w:rsidRPr="009A24A0">
              <w:rPr>
                <w:color w:val="000000"/>
                <w:sz w:val="18"/>
                <w:szCs w:val="24"/>
                <w:lang w:val="es-ES"/>
              </w:rPr>
              <w:br/>
            </w:r>
            <w:proofErr w:type="spellStart"/>
            <w:r w:rsidRPr="009A24A0">
              <w:rPr>
                <w:color w:val="000000"/>
                <w:sz w:val="18"/>
                <w:szCs w:val="24"/>
                <w:lang w:val="es-ES"/>
              </w:rPr>
              <w:t>Bucharest</w:t>
            </w:r>
            <w:proofErr w:type="spellEnd"/>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+40 37 444 30 51</w:t>
            </w:r>
            <w:r w:rsidRPr="009A24A0">
              <w:rPr>
                <w:color w:val="000000"/>
                <w:sz w:val="18"/>
                <w:szCs w:val="24"/>
                <w:lang w:val="es-ES"/>
              </w:rPr>
              <w:br/>
            </w:r>
            <w:r w:rsidRPr="009A24A0">
              <w:rPr>
                <w:color w:val="000000"/>
                <w:sz w:val="18"/>
                <w:szCs w:val="24"/>
                <w:rtl/>
                <w:lang w:val="es-ES"/>
              </w:rPr>
              <w:t>الفاكس:</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andreea.albina@orange.com</w:t>
            </w:r>
          </w:p>
        </w:tc>
      </w:tr>
      <w:tr w:rsidR="0088451A" w:rsidRPr="009A24A0" w14:paraId="11227D73" w14:textId="77777777" w:rsidTr="005F1DED">
        <w:trPr>
          <w:cantSplit/>
          <w:jc w:val="center"/>
        </w:trPr>
        <w:tc>
          <w:tcPr>
            <w:tcW w:w="1108" w:type="dxa"/>
            <w:tcBorders>
              <w:top w:val="single" w:sz="4" w:space="0" w:color="auto"/>
              <w:left w:val="single" w:sz="4" w:space="0" w:color="auto"/>
              <w:bottom w:val="single" w:sz="4" w:space="0" w:color="auto"/>
            </w:tcBorders>
          </w:tcPr>
          <w:p w14:paraId="4E1E1113" w14:textId="799455FD"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رواندا</w:t>
            </w:r>
          </w:p>
        </w:tc>
        <w:tc>
          <w:tcPr>
            <w:tcW w:w="2196" w:type="dxa"/>
            <w:tcBorders>
              <w:top w:val="single" w:sz="4" w:space="0" w:color="auto"/>
              <w:bottom w:val="single" w:sz="4" w:space="0" w:color="auto"/>
            </w:tcBorders>
          </w:tcPr>
          <w:p w14:paraId="7281E6C8" w14:textId="6D154D93" w:rsidR="0088451A" w:rsidRPr="0032429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 xml:space="preserve">MTN </w:t>
            </w:r>
            <w:proofErr w:type="spellStart"/>
            <w:r w:rsidRPr="009A24A0">
              <w:rPr>
                <w:b/>
                <w:bCs/>
                <w:color w:val="000000"/>
                <w:sz w:val="18"/>
                <w:szCs w:val="24"/>
                <w:lang w:val="fr-CH"/>
              </w:rPr>
              <w:t>Rwandacell</w:t>
            </w:r>
            <w:proofErr w:type="spellEnd"/>
            <w:r w:rsidRPr="009A24A0">
              <w:rPr>
                <w:b/>
                <w:bCs/>
                <w:color w:val="000000"/>
                <w:sz w:val="18"/>
                <w:szCs w:val="24"/>
                <w:lang w:val="fr-CH"/>
              </w:rPr>
              <w:t xml:space="preserve"> </w:t>
            </w:r>
            <w:proofErr w:type="spellStart"/>
            <w:r w:rsidRPr="009A24A0">
              <w:rPr>
                <w:b/>
                <w:bCs/>
                <w:color w:val="000000"/>
                <w:sz w:val="18"/>
                <w:szCs w:val="24"/>
                <w:lang w:val="fr-CH"/>
              </w:rPr>
              <w:t>sarl</w:t>
            </w:r>
            <w:proofErr w:type="spellEnd"/>
            <w:r w:rsidRPr="009A24A0">
              <w:rPr>
                <w:color w:val="000000"/>
                <w:sz w:val="18"/>
                <w:szCs w:val="24"/>
                <w:lang w:val="fr-CH"/>
              </w:rPr>
              <w:br/>
              <w:t>Blvd de l'</w:t>
            </w:r>
            <w:proofErr w:type="spellStart"/>
            <w:r w:rsidRPr="009A24A0">
              <w:rPr>
                <w:color w:val="000000"/>
                <w:sz w:val="18"/>
                <w:szCs w:val="24"/>
                <w:lang w:val="fr-CH"/>
              </w:rPr>
              <w:t>Umuganda</w:t>
            </w:r>
            <w:proofErr w:type="spellEnd"/>
            <w:r w:rsidRPr="009A24A0">
              <w:rPr>
                <w:color w:val="000000"/>
                <w:sz w:val="18"/>
                <w:szCs w:val="24"/>
                <w:lang w:val="fr-CH"/>
              </w:rPr>
              <w:t>, B.P. 264</w:t>
            </w:r>
            <w:r w:rsidRPr="009A24A0">
              <w:rPr>
                <w:color w:val="000000"/>
                <w:sz w:val="18"/>
                <w:szCs w:val="24"/>
                <w:lang w:val="fr-CH"/>
              </w:rPr>
              <w:br/>
              <w:t>KIGALI</w:t>
            </w:r>
          </w:p>
        </w:tc>
        <w:tc>
          <w:tcPr>
            <w:tcW w:w="1272" w:type="dxa"/>
            <w:tcBorders>
              <w:top w:val="single" w:sz="4" w:space="0" w:color="auto"/>
              <w:bottom w:val="single" w:sz="4" w:space="0" w:color="auto"/>
            </w:tcBorders>
          </w:tcPr>
          <w:p w14:paraId="7C7F8189" w14:textId="79DF2A0E"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89 250 00</w:t>
            </w:r>
          </w:p>
        </w:tc>
        <w:tc>
          <w:tcPr>
            <w:tcW w:w="4746" w:type="dxa"/>
            <w:tcBorders>
              <w:top w:val="single" w:sz="4" w:space="0" w:color="auto"/>
              <w:bottom w:val="single" w:sz="4" w:space="0" w:color="auto"/>
              <w:right w:val="single" w:sz="4" w:space="0" w:color="auto"/>
            </w:tcBorders>
          </w:tcPr>
          <w:p w14:paraId="429960C7" w14:textId="0334ECBE" w:rsidR="0088451A" w:rsidRPr="009A24A0" w:rsidRDefault="0027582D"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 xml:space="preserve">John </w:t>
            </w:r>
            <w:proofErr w:type="spellStart"/>
            <w:r w:rsidR="0088451A" w:rsidRPr="009A24A0">
              <w:rPr>
                <w:color w:val="000000"/>
                <w:sz w:val="18"/>
                <w:szCs w:val="24"/>
              </w:rPr>
              <w:t>Mirenge</w:t>
            </w:r>
            <w:proofErr w:type="spellEnd"/>
            <w:r w:rsidR="0088451A" w:rsidRPr="009A24A0">
              <w:rPr>
                <w:color w:val="000000"/>
                <w:sz w:val="18"/>
                <w:szCs w:val="24"/>
              </w:rPr>
              <w:br/>
              <w:t>PO Box 264</w:t>
            </w:r>
            <w:r w:rsidR="0088451A" w:rsidRPr="009A24A0">
              <w:rPr>
                <w:color w:val="000000"/>
                <w:sz w:val="18"/>
                <w:szCs w:val="24"/>
              </w:rPr>
              <w:br/>
              <w:t>KIGALI</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+250 0831 2228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+250 586 858</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johnm@rwcell.com</w:t>
            </w:r>
          </w:p>
        </w:tc>
      </w:tr>
      <w:tr w:rsidR="0088451A" w:rsidRPr="009A24A0" w14:paraId="7A57D8B5" w14:textId="77777777" w:rsidTr="005F1DED">
        <w:trPr>
          <w:cantSplit/>
          <w:jc w:val="center"/>
        </w:trPr>
        <w:tc>
          <w:tcPr>
            <w:tcW w:w="1108" w:type="dxa"/>
            <w:tcBorders>
              <w:top w:val="single" w:sz="4" w:space="0" w:color="auto"/>
              <w:left w:val="single" w:sz="4" w:space="0" w:color="auto"/>
              <w:bottom w:val="single" w:sz="4" w:space="0" w:color="auto"/>
            </w:tcBorders>
          </w:tcPr>
          <w:p w14:paraId="73335F5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رواندا</w:t>
            </w:r>
          </w:p>
        </w:tc>
        <w:tc>
          <w:tcPr>
            <w:tcW w:w="2196" w:type="dxa"/>
            <w:tcBorders>
              <w:top w:val="single" w:sz="4" w:space="0" w:color="auto"/>
              <w:bottom w:val="single" w:sz="4" w:space="0" w:color="auto"/>
            </w:tcBorders>
          </w:tcPr>
          <w:p w14:paraId="14DE9B01" w14:textId="1C3F2775" w:rsidR="0088451A" w:rsidRPr="006A7849"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 xml:space="preserve">AIRTEL RWANDA </w:t>
            </w:r>
            <w:proofErr w:type="spellStart"/>
            <w:r w:rsidRPr="006A7849">
              <w:rPr>
                <w:b/>
                <w:bCs/>
                <w:color w:val="000000"/>
                <w:sz w:val="18"/>
                <w:szCs w:val="24"/>
                <w:lang w:val="es-ES"/>
              </w:rPr>
              <w:t>Ltd</w:t>
            </w:r>
            <w:proofErr w:type="spellEnd"/>
            <w:r w:rsidRPr="006A7849">
              <w:rPr>
                <w:color w:val="000000"/>
                <w:sz w:val="18"/>
                <w:szCs w:val="24"/>
                <w:lang w:val="es-ES"/>
              </w:rPr>
              <w:br/>
            </w:r>
            <w:proofErr w:type="spellStart"/>
            <w:r w:rsidRPr="006A7849">
              <w:rPr>
                <w:color w:val="000000"/>
                <w:sz w:val="18"/>
                <w:szCs w:val="24"/>
                <w:lang w:val="es-ES"/>
              </w:rPr>
              <w:t>Nyarutarama</w:t>
            </w:r>
            <w:proofErr w:type="spellEnd"/>
            <w:r w:rsidRPr="006A7849">
              <w:rPr>
                <w:color w:val="000000"/>
                <w:sz w:val="18"/>
                <w:szCs w:val="24"/>
                <w:lang w:val="es-ES"/>
              </w:rPr>
              <w:t>, PO Box 7286</w:t>
            </w:r>
            <w:r w:rsidRPr="006A7849">
              <w:rPr>
                <w:color w:val="000000"/>
                <w:sz w:val="18"/>
                <w:szCs w:val="24"/>
                <w:lang w:val="es-ES"/>
              </w:rPr>
              <w:br/>
              <w:t>KIGALI</w:t>
            </w:r>
          </w:p>
        </w:tc>
        <w:tc>
          <w:tcPr>
            <w:tcW w:w="1272" w:type="dxa"/>
            <w:tcBorders>
              <w:top w:val="single" w:sz="4" w:space="0" w:color="auto"/>
              <w:bottom w:val="single" w:sz="4" w:space="0" w:color="auto"/>
            </w:tcBorders>
          </w:tcPr>
          <w:p w14:paraId="3AED2099" w14:textId="57E061E6"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89 250 14</w:t>
            </w:r>
          </w:p>
        </w:tc>
        <w:tc>
          <w:tcPr>
            <w:tcW w:w="4746" w:type="dxa"/>
            <w:tcBorders>
              <w:top w:val="single" w:sz="4" w:space="0" w:color="auto"/>
              <w:bottom w:val="single" w:sz="4" w:space="0" w:color="auto"/>
              <w:right w:val="single" w:sz="4" w:space="0" w:color="auto"/>
            </w:tcBorders>
          </w:tcPr>
          <w:p w14:paraId="36086001" w14:textId="15D43641" w:rsidR="0088451A" w:rsidRPr="009A24A0" w:rsidRDefault="0027582D"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 xml:space="preserve">Marcellin </w:t>
            </w:r>
            <w:proofErr w:type="spellStart"/>
            <w:r w:rsidR="0088451A" w:rsidRPr="009A24A0">
              <w:rPr>
                <w:color w:val="000000"/>
                <w:sz w:val="18"/>
                <w:szCs w:val="24"/>
              </w:rPr>
              <w:t>Paluku</w:t>
            </w:r>
            <w:proofErr w:type="spellEnd"/>
            <w:r w:rsidR="0088451A" w:rsidRPr="009A24A0">
              <w:rPr>
                <w:color w:val="000000"/>
                <w:sz w:val="18"/>
                <w:szCs w:val="24"/>
              </w:rPr>
              <w:br/>
            </w:r>
            <w:proofErr w:type="spellStart"/>
            <w:r w:rsidR="0088451A" w:rsidRPr="009A24A0">
              <w:rPr>
                <w:color w:val="000000"/>
                <w:sz w:val="18"/>
                <w:szCs w:val="24"/>
              </w:rPr>
              <w:t>Nyarutarama</w:t>
            </w:r>
            <w:proofErr w:type="spellEnd"/>
            <w:r w:rsidR="0088451A" w:rsidRPr="009A24A0">
              <w:rPr>
                <w:color w:val="000000"/>
                <w:sz w:val="18"/>
                <w:szCs w:val="24"/>
              </w:rPr>
              <w:t>, PO Box 7286</w:t>
            </w:r>
            <w:r w:rsidR="0088451A" w:rsidRPr="009A24A0">
              <w:rPr>
                <w:color w:val="000000"/>
                <w:sz w:val="18"/>
                <w:szCs w:val="24"/>
              </w:rPr>
              <w:br/>
              <w:t>KIGALI</w:t>
            </w:r>
            <w:r w:rsidR="0088451A" w:rsidRPr="009A24A0">
              <w:rPr>
                <w:color w:val="000000"/>
                <w:sz w:val="18"/>
                <w:szCs w:val="24"/>
              </w:rPr>
              <w:br/>
            </w:r>
            <w:r w:rsidR="0088451A" w:rsidRPr="009A24A0">
              <w:rPr>
                <w:color w:val="000000"/>
                <w:sz w:val="18"/>
                <w:szCs w:val="24"/>
                <w:rtl/>
              </w:rPr>
              <w:t>الهاتف:</w:t>
            </w:r>
            <w:r w:rsidR="003D0362">
              <w:rPr>
                <w:rFonts w:hint="cs"/>
                <w:color w:val="000000"/>
                <w:sz w:val="18"/>
                <w:szCs w:val="24"/>
                <w:rtl/>
              </w:rPr>
              <w:t xml:space="preserve"> </w:t>
            </w:r>
            <w:r w:rsidR="0088451A" w:rsidRPr="009A24A0">
              <w:rPr>
                <w:color w:val="000000"/>
                <w:sz w:val="18"/>
                <w:szCs w:val="24"/>
              </w:rPr>
              <w:t xml:space="preserve"> +250 733 596 050</w:t>
            </w:r>
            <w:r w:rsidR="0088451A" w:rsidRPr="009A24A0">
              <w:rPr>
                <w:color w:val="000000"/>
                <w:sz w:val="18"/>
                <w:szCs w:val="24"/>
              </w:rPr>
              <w:br/>
            </w:r>
            <w:r w:rsidR="0088451A" w:rsidRPr="009A24A0">
              <w:rPr>
                <w:color w:val="000000"/>
                <w:sz w:val="18"/>
                <w:szCs w:val="24"/>
                <w:rtl/>
              </w:rPr>
              <w:t xml:space="preserve">الفاكس: </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marcellin.paluku@rw.airtel.com</w:t>
            </w:r>
          </w:p>
        </w:tc>
      </w:tr>
      <w:tr w:rsidR="0088451A" w:rsidRPr="009A24A0" w14:paraId="7F60F2A5" w14:textId="77777777" w:rsidTr="005F1DED">
        <w:trPr>
          <w:cantSplit/>
          <w:jc w:val="center"/>
        </w:trPr>
        <w:tc>
          <w:tcPr>
            <w:tcW w:w="1108" w:type="dxa"/>
            <w:tcBorders>
              <w:top w:val="single" w:sz="4" w:space="0" w:color="auto"/>
              <w:left w:val="single" w:sz="4" w:space="0" w:color="auto"/>
              <w:bottom w:val="single" w:sz="4" w:space="0" w:color="auto"/>
            </w:tcBorders>
          </w:tcPr>
          <w:p w14:paraId="1721897F"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رواندا</w:t>
            </w:r>
          </w:p>
        </w:tc>
        <w:tc>
          <w:tcPr>
            <w:tcW w:w="2196" w:type="dxa"/>
            <w:tcBorders>
              <w:top w:val="single" w:sz="4" w:space="0" w:color="auto"/>
              <w:bottom w:val="single" w:sz="4" w:space="0" w:color="auto"/>
            </w:tcBorders>
          </w:tcPr>
          <w:p w14:paraId="7CA49CC8" w14:textId="34658330" w:rsidR="0088451A" w:rsidRPr="006A7849"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Olleh</w:t>
            </w:r>
            <w:proofErr w:type="spellEnd"/>
            <w:r w:rsidRPr="009A24A0">
              <w:rPr>
                <w:b/>
                <w:bCs/>
                <w:color w:val="000000"/>
                <w:sz w:val="18"/>
                <w:szCs w:val="24"/>
              </w:rPr>
              <w:t xml:space="preserve"> Rwanda Networks (ORN)</w:t>
            </w:r>
            <w:r w:rsidRPr="009A24A0">
              <w:rPr>
                <w:color w:val="000000"/>
                <w:sz w:val="18"/>
                <w:szCs w:val="24"/>
              </w:rPr>
              <w:br/>
              <w:t xml:space="preserve">Kigali </w:t>
            </w:r>
            <w:proofErr w:type="spellStart"/>
            <w:r w:rsidRPr="009A24A0">
              <w:rPr>
                <w:color w:val="000000"/>
                <w:sz w:val="18"/>
                <w:szCs w:val="24"/>
              </w:rPr>
              <w:t>Olleh</w:t>
            </w:r>
            <w:proofErr w:type="spellEnd"/>
            <w:r w:rsidRPr="009A24A0">
              <w:rPr>
                <w:color w:val="000000"/>
                <w:sz w:val="18"/>
                <w:szCs w:val="24"/>
              </w:rPr>
              <w:t xml:space="preserve"> Campus (KOC</w:t>
            </w:r>
            <w:proofErr w:type="gramStart"/>
            <w:r w:rsidRPr="009A24A0">
              <w:rPr>
                <w:color w:val="000000"/>
                <w:sz w:val="18"/>
                <w:szCs w:val="24"/>
              </w:rPr>
              <w:t>),KG</w:t>
            </w:r>
            <w:proofErr w:type="gramEnd"/>
            <w:r w:rsidRPr="009A24A0">
              <w:rPr>
                <w:color w:val="000000"/>
                <w:sz w:val="18"/>
                <w:szCs w:val="24"/>
              </w:rPr>
              <w:t xml:space="preserve"> 9 Ave 17, </w:t>
            </w:r>
            <w:proofErr w:type="spellStart"/>
            <w:r w:rsidRPr="009A24A0">
              <w:rPr>
                <w:color w:val="000000"/>
                <w:sz w:val="18"/>
                <w:szCs w:val="24"/>
              </w:rPr>
              <w:t>Nyarutarama</w:t>
            </w:r>
            <w:proofErr w:type="spellEnd"/>
            <w:r w:rsidRPr="009A24A0">
              <w:rPr>
                <w:color w:val="000000"/>
                <w:sz w:val="18"/>
                <w:szCs w:val="24"/>
              </w:rPr>
              <w:t>,</w:t>
            </w:r>
            <w:r w:rsidRPr="009A24A0">
              <w:rPr>
                <w:color w:val="000000"/>
                <w:sz w:val="18"/>
                <w:szCs w:val="24"/>
              </w:rPr>
              <w:br/>
              <w:t>P.O. BOX 5440 KIGALI</w:t>
            </w:r>
          </w:p>
        </w:tc>
        <w:tc>
          <w:tcPr>
            <w:tcW w:w="1272" w:type="dxa"/>
            <w:tcBorders>
              <w:top w:val="single" w:sz="4" w:space="0" w:color="auto"/>
              <w:bottom w:val="single" w:sz="4" w:space="0" w:color="auto"/>
            </w:tcBorders>
          </w:tcPr>
          <w:p w14:paraId="521FA814" w14:textId="3D01F440"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89 250 17</w:t>
            </w:r>
          </w:p>
        </w:tc>
        <w:tc>
          <w:tcPr>
            <w:tcW w:w="4746" w:type="dxa"/>
            <w:tcBorders>
              <w:top w:val="single" w:sz="4" w:space="0" w:color="auto"/>
              <w:bottom w:val="single" w:sz="4" w:space="0" w:color="auto"/>
              <w:right w:val="single" w:sz="4" w:space="0" w:color="auto"/>
            </w:tcBorders>
          </w:tcPr>
          <w:p w14:paraId="237FF82F" w14:textId="09320893" w:rsidR="0088451A" w:rsidRPr="009A24A0" w:rsidRDefault="0027582D"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88451A" w:rsidRPr="009A24A0">
              <w:rPr>
                <w:color w:val="000000"/>
                <w:sz w:val="18"/>
                <w:szCs w:val="24"/>
              </w:rPr>
              <w:br/>
              <w:t>Jun Ho Jeong</w:t>
            </w:r>
            <w:r w:rsidR="0088451A" w:rsidRPr="009A24A0">
              <w:rPr>
                <w:color w:val="000000"/>
                <w:sz w:val="18"/>
                <w:szCs w:val="24"/>
              </w:rPr>
              <w:br/>
              <w:t xml:space="preserve">Kigali </w:t>
            </w:r>
            <w:proofErr w:type="spellStart"/>
            <w:r w:rsidR="0088451A" w:rsidRPr="009A24A0">
              <w:rPr>
                <w:color w:val="000000"/>
                <w:sz w:val="18"/>
                <w:szCs w:val="24"/>
              </w:rPr>
              <w:t>Olleh</w:t>
            </w:r>
            <w:proofErr w:type="spellEnd"/>
            <w:r w:rsidR="0088451A" w:rsidRPr="009A24A0">
              <w:rPr>
                <w:color w:val="000000"/>
                <w:sz w:val="18"/>
                <w:szCs w:val="24"/>
              </w:rPr>
              <w:t xml:space="preserve"> Campus (KOC</w:t>
            </w:r>
            <w:proofErr w:type="gramStart"/>
            <w:r w:rsidR="0088451A" w:rsidRPr="009A24A0">
              <w:rPr>
                <w:color w:val="000000"/>
                <w:sz w:val="18"/>
                <w:szCs w:val="24"/>
              </w:rPr>
              <w:t>),KG</w:t>
            </w:r>
            <w:proofErr w:type="gramEnd"/>
            <w:r w:rsidR="0088451A" w:rsidRPr="009A24A0">
              <w:rPr>
                <w:color w:val="000000"/>
                <w:sz w:val="18"/>
                <w:szCs w:val="24"/>
              </w:rPr>
              <w:t xml:space="preserve"> 9 Ave 17, </w:t>
            </w:r>
            <w:proofErr w:type="spellStart"/>
            <w:r w:rsidR="0088451A" w:rsidRPr="009A24A0">
              <w:rPr>
                <w:color w:val="000000"/>
                <w:sz w:val="18"/>
                <w:szCs w:val="24"/>
              </w:rPr>
              <w:t>Nyarutarama</w:t>
            </w:r>
            <w:proofErr w:type="spellEnd"/>
            <w:r w:rsidR="0088451A" w:rsidRPr="009A24A0">
              <w:rPr>
                <w:color w:val="000000"/>
                <w:sz w:val="18"/>
                <w:szCs w:val="24"/>
              </w:rPr>
              <w:t>,</w:t>
            </w:r>
            <w:r w:rsidR="0088451A" w:rsidRPr="009A24A0">
              <w:rPr>
                <w:color w:val="000000"/>
                <w:sz w:val="18"/>
                <w:szCs w:val="24"/>
              </w:rPr>
              <w:br/>
              <w:t>P.O. BOX 5440 KIGALI</w:t>
            </w:r>
            <w:r w:rsidR="0088451A" w:rsidRPr="009A24A0">
              <w:rPr>
                <w:color w:val="000000"/>
                <w:sz w:val="18"/>
                <w:szCs w:val="24"/>
              </w:rPr>
              <w:br/>
            </w:r>
            <w:r w:rsidR="0088451A" w:rsidRPr="009A24A0">
              <w:rPr>
                <w:color w:val="000000"/>
                <w:sz w:val="18"/>
                <w:szCs w:val="24"/>
                <w:rtl/>
              </w:rPr>
              <w:t>الهاتف:</w:t>
            </w:r>
            <w:r w:rsidR="003D0362">
              <w:rPr>
                <w:rFonts w:hint="cs"/>
                <w:color w:val="000000"/>
                <w:sz w:val="18"/>
                <w:szCs w:val="24"/>
                <w:rtl/>
              </w:rPr>
              <w:t xml:space="preserve"> </w:t>
            </w:r>
            <w:r w:rsidR="0088451A" w:rsidRPr="009A24A0">
              <w:rPr>
                <w:color w:val="000000"/>
                <w:sz w:val="18"/>
                <w:szCs w:val="24"/>
              </w:rPr>
              <w:t xml:space="preserve"> +250 783 026 091</w:t>
            </w:r>
            <w:r w:rsidR="0088451A" w:rsidRPr="009A24A0">
              <w:rPr>
                <w:color w:val="000000"/>
                <w:sz w:val="18"/>
                <w:szCs w:val="24"/>
              </w:rPr>
              <w:br/>
            </w:r>
            <w:r w:rsidR="0088451A" w:rsidRPr="009A24A0">
              <w:rPr>
                <w:color w:val="000000"/>
                <w:sz w:val="18"/>
                <w:szCs w:val="24"/>
                <w:rtl/>
              </w:rPr>
              <w:t xml:space="preserve">الفاكس: </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junho.jeong@orn.rw</w:t>
            </w:r>
          </w:p>
        </w:tc>
      </w:tr>
      <w:tr w:rsidR="0088451A" w:rsidRPr="009A24A0" w14:paraId="198073A9" w14:textId="77777777" w:rsidTr="005F1DED">
        <w:trPr>
          <w:cantSplit/>
          <w:jc w:val="center"/>
        </w:trPr>
        <w:tc>
          <w:tcPr>
            <w:tcW w:w="1108" w:type="dxa"/>
            <w:tcBorders>
              <w:top w:val="single" w:sz="4" w:space="0" w:color="auto"/>
              <w:left w:val="single" w:sz="4" w:space="0" w:color="auto"/>
              <w:bottom w:val="single" w:sz="4" w:space="0" w:color="auto"/>
            </w:tcBorders>
          </w:tcPr>
          <w:p w14:paraId="4549A066" w14:textId="58BDFB0B" w:rsidR="0088451A" w:rsidRPr="009A24A0" w:rsidRDefault="00985409" w:rsidP="00985409">
            <w:pPr>
              <w:widowControl w:val="0"/>
              <w:bidi/>
              <w:spacing w:before="40" w:after="40" w:line="240" w:lineRule="exact"/>
              <w:jc w:val="left"/>
              <w:rPr>
                <w:b/>
                <w:bCs/>
                <w:sz w:val="18"/>
                <w:szCs w:val="24"/>
              </w:rPr>
            </w:pPr>
            <w:r w:rsidRPr="00985409">
              <w:rPr>
                <w:b/>
                <w:bCs/>
                <w:sz w:val="18"/>
                <w:szCs w:val="24"/>
                <w:rtl/>
              </w:rPr>
              <w:t>سانت كيتس ونيفيس</w:t>
            </w:r>
          </w:p>
        </w:tc>
        <w:tc>
          <w:tcPr>
            <w:tcW w:w="2196" w:type="dxa"/>
            <w:tcBorders>
              <w:top w:val="single" w:sz="4" w:space="0" w:color="auto"/>
              <w:bottom w:val="single" w:sz="4" w:space="0" w:color="auto"/>
            </w:tcBorders>
          </w:tcPr>
          <w:p w14:paraId="349B37A8" w14:textId="437890F9"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Cable &amp; Wireless St. Kitts and Nevis Ltd.</w:t>
            </w:r>
            <w:r w:rsidRPr="009A24A0">
              <w:rPr>
                <w:color w:val="000000"/>
                <w:sz w:val="18"/>
                <w:szCs w:val="24"/>
              </w:rPr>
              <w:br/>
              <w:t>PO Box 86, Cayon Street</w:t>
            </w:r>
            <w:r w:rsidRPr="009A24A0">
              <w:rPr>
                <w:color w:val="000000"/>
                <w:sz w:val="18"/>
                <w:szCs w:val="24"/>
              </w:rPr>
              <w:br/>
            </w:r>
            <w:proofErr w:type="spellStart"/>
            <w:r w:rsidRPr="009A24A0">
              <w:rPr>
                <w:color w:val="000000"/>
                <w:sz w:val="18"/>
                <w:szCs w:val="24"/>
              </w:rPr>
              <w:t>Baseterre</w:t>
            </w:r>
            <w:proofErr w:type="spellEnd"/>
            <w:r w:rsidRPr="009A24A0">
              <w:rPr>
                <w:color w:val="000000"/>
                <w:sz w:val="18"/>
                <w:szCs w:val="24"/>
              </w:rPr>
              <w:t>, ST. KITTS</w:t>
            </w:r>
          </w:p>
        </w:tc>
        <w:tc>
          <w:tcPr>
            <w:tcW w:w="1272" w:type="dxa"/>
            <w:tcBorders>
              <w:top w:val="single" w:sz="4" w:space="0" w:color="auto"/>
              <w:bottom w:val="single" w:sz="4" w:space="0" w:color="auto"/>
            </w:tcBorders>
          </w:tcPr>
          <w:p w14:paraId="41B2F043" w14:textId="5BA5FA59"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89 1 020</w:t>
            </w:r>
          </w:p>
        </w:tc>
        <w:tc>
          <w:tcPr>
            <w:tcW w:w="4746" w:type="dxa"/>
            <w:tcBorders>
              <w:top w:val="single" w:sz="4" w:space="0" w:color="auto"/>
              <w:bottom w:val="single" w:sz="4" w:space="0" w:color="auto"/>
              <w:right w:val="single" w:sz="4" w:space="0" w:color="auto"/>
            </w:tcBorders>
          </w:tcPr>
          <w:p w14:paraId="08B81814" w14:textId="04F73D6A" w:rsidR="0088451A" w:rsidRPr="009A24A0" w:rsidRDefault="0027582D" w:rsidP="003D0362">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D0362">
              <w:rPr>
                <w:color w:val="000000"/>
                <w:sz w:val="18"/>
                <w:szCs w:val="24"/>
                <w:rtl/>
              </w:rPr>
              <w:br/>
            </w:r>
            <w:r w:rsidR="0088451A" w:rsidRPr="009A24A0">
              <w:rPr>
                <w:color w:val="000000"/>
                <w:sz w:val="18"/>
                <w:szCs w:val="24"/>
              </w:rPr>
              <w:t>Reg Ross</w:t>
            </w:r>
            <w:r w:rsidR="0088451A" w:rsidRPr="009A24A0">
              <w:rPr>
                <w:color w:val="000000"/>
                <w:sz w:val="18"/>
                <w:szCs w:val="24"/>
              </w:rPr>
              <w:br/>
              <w:t>PO Box 86</w:t>
            </w:r>
            <w:r w:rsidR="0088451A" w:rsidRPr="009A24A0">
              <w:rPr>
                <w:color w:val="000000"/>
                <w:sz w:val="18"/>
                <w:szCs w:val="24"/>
              </w:rPr>
              <w:br/>
              <w:t>BASSETERRE</w:t>
            </w:r>
            <w:r w:rsidR="0088451A" w:rsidRPr="009A24A0">
              <w:rPr>
                <w:color w:val="000000"/>
                <w:sz w:val="18"/>
                <w:szCs w:val="24"/>
              </w:rPr>
              <w:br/>
            </w:r>
            <w:r w:rsidR="0088451A" w:rsidRPr="009A24A0">
              <w:rPr>
                <w:color w:val="000000"/>
                <w:sz w:val="18"/>
                <w:szCs w:val="24"/>
                <w:rtl/>
              </w:rPr>
              <w:t>الهاتف:</w:t>
            </w:r>
            <w:r w:rsidR="003D0362">
              <w:rPr>
                <w:rFonts w:hint="cs"/>
                <w:color w:val="000000"/>
                <w:sz w:val="18"/>
                <w:szCs w:val="24"/>
                <w:rtl/>
              </w:rPr>
              <w:t xml:space="preserve"> </w:t>
            </w:r>
            <w:r w:rsidR="0088451A" w:rsidRPr="009A24A0">
              <w:rPr>
                <w:color w:val="000000"/>
                <w:sz w:val="18"/>
                <w:szCs w:val="24"/>
              </w:rPr>
              <w:t xml:space="preserve"> +1 869 465 1000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+1 869 465 1112</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3A4F68C5" w14:textId="77777777" w:rsidTr="005F1DED">
        <w:trPr>
          <w:cantSplit/>
          <w:jc w:val="center"/>
        </w:trPr>
        <w:tc>
          <w:tcPr>
            <w:tcW w:w="1108" w:type="dxa"/>
            <w:tcBorders>
              <w:top w:val="single" w:sz="4" w:space="0" w:color="auto"/>
              <w:left w:val="single" w:sz="4" w:space="0" w:color="auto"/>
              <w:bottom w:val="single" w:sz="4" w:space="0" w:color="auto"/>
            </w:tcBorders>
          </w:tcPr>
          <w:p w14:paraId="6FE1DD4E" w14:textId="4C4AC0F8"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سانت لوسيا</w:t>
            </w:r>
          </w:p>
        </w:tc>
        <w:tc>
          <w:tcPr>
            <w:tcW w:w="2196" w:type="dxa"/>
            <w:tcBorders>
              <w:top w:val="single" w:sz="4" w:space="0" w:color="auto"/>
              <w:bottom w:val="single" w:sz="4" w:space="0" w:color="auto"/>
            </w:tcBorders>
          </w:tcPr>
          <w:p w14:paraId="46F3DB0B" w14:textId="1456A010"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Cable and Wireless (St. Lucia) Ltd.</w:t>
            </w:r>
            <w:r w:rsidRPr="009A24A0">
              <w:rPr>
                <w:color w:val="000000"/>
                <w:sz w:val="18"/>
                <w:szCs w:val="24"/>
              </w:rPr>
              <w:br/>
              <w:t>PO Box 111, Bridge Street</w:t>
            </w:r>
            <w:r w:rsidRPr="009A24A0">
              <w:rPr>
                <w:color w:val="000000"/>
                <w:sz w:val="18"/>
                <w:szCs w:val="24"/>
              </w:rPr>
              <w:br/>
              <w:t>CASTRIES</w:t>
            </w:r>
          </w:p>
        </w:tc>
        <w:tc>
          <w:tcPr>
            <w:tcW w:w="1272" w:type="dxa"/>
            <w:tcBorders>
              <w:top w:val="single" w:sz="4" w:space="0" w:color="auto"/>
              <w:bottom w:val="single" w:sz="4" w:space="0" w:color="auto"/>
            </w:tcBorders>
          </w:tcPr>
          <w:p w14:paraId="14270971" w14:textId="7AF1AC18"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89 1 021</w:t>
            </w:r>
          </w:p>
        </w:tc>
        <w:tc>
          <w:tcPr>
            <w:tcW w:w="4746" w:type="dxa"/>
            <w:tcBorders>
              <w:top w:val="single" w:sz="4" w:space="0" w:color="auto"/>
              <w:bottom w:val="single" w:sz="4" w:space="0" w:color="auto"/>
              <w:right w:val="single" w:sz="4" w:space="0" w:color="auto"/>
            </w:tcBorders>
          </w:tcPr>
          <w:p w14:paraId="38A202BA" w14:textId="4B0FDD8C" w:rsidR="0088451A" w:rsidRPr="009A24A0" w:rsidRDefault="0027582D" w:rsidP="00DF33AE">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88451A" w:rsidRPr="009A24A0">
              <w:rPr>
                <w:color w:val="000000"/>
                <w:sz w:val="18"/>
                <w:szCs w:val="24"/>
              </w:rPr>
              <w:br/>
              <w:t>Keats Compton</w:t>
            </w:r>
            <w:r w:rsidR="0088451A" w:rsidRPr="009A24A0">
              <w:rPr>
                <w:color w:val="000000"/>
                <w:sz w:val="18"/>
                <w:szCs w:val="24"/>
              </w:rPr>
              <w:br/>
              <w:t>PO Box 111, Bridge Street</w:t>
            </w:r>
            <w:r w:rsidR="0088451A" w:rsidRPr="009A24A0">
              <w:rPr>
                <w:color w:val="000000"/>
                <w:sz w:val="18"/>
                <w:szCs w:val="24"/>
              </w:rPr>
              <w:br/>
              <w:t>CASTRIES</w:t>
            </w:r>
            <w:r w:rsidR="0088451A" w:rsidRPr="009A24A0">
              <w:rPr>
                <w:color w:val="000000"/>
                <w:sz w:val="18"/>
                <w:szCs w:val="24"/>
              </w:rPr>
              <w:br/>
            </w:r>
            <w:r w:rsidR="0088451A" w:rsidRPr="009A24A0">
              <w:rPr>
                <w:color w:val="000000"/>
                <w:sz w:val="18"/>
                <w:szCs w:val="24"/>
                <w:rtl/>
              </w:rPr>
              <w:t>الهاتف:</w:t>
            </w:r>
            <w:r w:rsidR="003D0362">
              <w:rPr>
                <w:rFonts w:hint="cs"/>
                <w:color w:val="000000"/>
                <w:sz w:val="18"/>
                <w:szCs w:val="24"/>
                <w:rtl/>
              </w:rPr>
              <w:t xml:space="preserve"> </w:t>
            </w:r>
            <w:r w:rsidR="0088451A" w:rsidRPr="009A24A0">
              <w:rPr>
                <w:color w:val="000000"/>
                <w:sz w:val="18"/>
                <w:szCs w:val="24"/>
              </w:rPr>
              <w:t xml:space="preserve"> +1 758 452 3301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+1 758 452 5313</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234FCC80" w14:textId="77777777" w:rsidTr="005F1DED">
        <w:trPr>
          <w:cantSplit/>
          <w:jc w:val="center"/>
        </w:trPr>
        <w:tc>
          <w:tcPr>
            <w:tcW w:w="1108" w:type="dxa"/>
            <w:tcBorders>
              <w:top w:val="single" w:sz="4" w:space="0" w:color="auto"/>
              <w:left w:val="single" w:sz="4" w:space="0" w:color="auto"/>
              <w:bottom w:val="single" w:sz="4" w:space="0" w:color="auto"/>
            </w:tcBorders>
          </w:tcPr>
          <w:p w14:paraId="1373272F" w14:textId="65B70213"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سان بيير وميكيلون</w:t>
            </w:r>
          </w:p>
        </w:tc>
        <w:tc>
          <w:tcPr>
            <w:tcW w:w="2196" w:type="dxa"/>
            <w:tcBorders>
              <w:top w:val="single" w:sz="4" w:space="0" w:color="auto"/>
              <w:bottom w:val="single" w:sz="4" w:space="0" w:color="auto"/>
            </w:tcBorders>
          </w:tcPr>
          <w:p w14:paraId="43B2F2D7" w14:textId="02F28A8F" w:rsidR="0088451A" w:rsidRPr="0032429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SAS SPM Telecom</w:t>
            </w:r>
            <w:r w:rsidRPr="009A24A0">
              <w:rPr>
                <w:color w:val="000000"/>
                <w:sz w:val="18"/>
                <w:szCs w:val="24"/>
                <w:lang w:val="fr-CH"/>
              </w:rPr>
              <w:br/>
              <w:t>PLACE DU GENERAL DE GAULLE, BP 4253</w:t>
            </w:r>
            <w:r w:rsidRPr="009A24A0">
              <w:rPr>
                <w:color w:val="000000"/>
                <w:sz w:val="18"/>
                <w:szCs w:val="24"/>
                <w:lang w:val="fr-CH"/>
              </w:rPr>
              <w:br/>
              <w:t>97500 SAINT-PIERRE-ET-MIQUELON</w:t>
            </w:r>
          </w:p>
        </w:tc>
        <w:tc>
          <w:tcPr>
            <w:tcW w:w="1272" w:type="dxa"/>
            <w:tcBorders>
              <w:top w:val="single" w:sz="4" w:space="0" w:color="auto"/>
              <w:bottom w:val="single" w:sz="4" w:space="0" w:color="auto"/>
            </w:tcBorders>
          </w:tcPr>
          <w:p w14:paraId="431B07DC" w14:textId="603D614D"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89 508 01</w:t>
            </w:r>
          </w:p>
        </w:tc>
        <w:tc>
          <w:tcPr>
            <w:tcW w:w="4746" w:type="dxa"/>
            <w:tcBorders>
              <w:top w:val="single" w:sz="4" w:space="0" w:color="auto"/>
              <w:bottom w:val="single" w:sz="4" w:space="0" w:color="auto"/>
              <w:right w:val="single" w:sz="4" w:space="0" w:color="auto"/>
            </w:tcBorders>
          </w:tcPr>
          <w:p w14:paraId="7F095005" w14:textId="74EA8296"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Xavier BOWRING</w:t>
            </w:r>
            <w:r w:rsidRPr="009A24A0">
              <w:rPr>
                <w:color w:val="000000"/>
                <w:sz w:val="18"/>
                <w:szCs w:val="24"/>
                <w:lang w:val="fr-CH"/>
              </w:rPr>
              <w:br/>
              <w:t>PLACE DU GENERAL DE GAULLE, BP 4253</w:t>
            </w:r>
            <w:r w:rsidRPr="009A24A0">
              <w:rPr>
                <w:color w:val="000000"/>
                <w:sz w:val="18"/>
                <w:szCs w:val="24"/>
                <w:lang w:val="fr-CH"/>
              </w:rPr>
              <w:br/>
              <w:t>97500 ST PIERRE ET MIQUELON</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+508 508 41 00 27</w:t>
            </w:r>
            <w:r w:rsidRPr="009A24A0">
              <w:rPr>
                <w:color w:val="000000"/>
                <w:sz w:val="18"/>
                <w:szCs w:val="24"/>
                <w:lang w:val="fr-CH"/>
              </w:rPr>
              <w:br/>
            </w:r>
            <w:r w:rsidRPr="009A24A0">
              <w:rPr>
                <w:color w:val="000000"/>
                <w:sz w:val="18"/>
                <w:szCs w:val="24"/>
                <w:rtl/>
                <w:lang w:val="fr-CH"/>
              </w:rPr>
              <w:t xml:space="preserve">الفاكس: </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xbowring@spmtelecom.com</w:t>
            </w:r>
          </w:p>
        </w:tc>
      </w:tr>
      <w:tr w:rsidR="0088451A" w:rsidRPr="009A24A0" w14:paraId="08A2ED09" w14:textId="77777777" w:rsidTr="005F1DED">
        <w:trPr>
          <w:cantSplit/>
          <w:jc w:val="center"/>
        </w:trPr>
        <w:tc>
          <w:tcPr>
            <w:tcW w:w="1108" w:type="dxa"/>
            <w:tcBorders>
              <w:top w:val="single" w:sz="4" w:space="0" w:color="auto"/>
              <w:left w:val="single" w:sz="4" w:space="0" w:color="auto"/>
              <w:bottom w:val="single" w:sz="4" w:space="0" w:color="auto"/>
            </w:tcBorders>
          </w:tcPr>
          <w:p w14:paraId="47650791"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سان بيير وميكيلون</w:t>
            </w:r>
          </w:p>
        </w:tc>
        <w:tc>
          <w:tcPr>
            <w:tcW w:w="2196" w:type="dxa"/>
            <w:tcBorders>
              <w:top w:val="single" w:sz="4" w:space="0" w:color="auto"/>
              <w:bottom w:val="single" w:sz="4" w:space="0" w:color="auto"/>
            </w:tcBorders>
          </w:tcPr>
          <w:p w14:paraId="09E020F1" w14:textId="3485F554" w:rsidR="0088451A" w:rsidRPr="009A24A0" w:rsidRDefault="0088451A" w:rsidP="0088451A">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Globaltel</w:t>
            </w:r>
            <w:proofErr w:type="spellEnd"/>
            <w:r w:rsidRPr="009A24A0">
              <w:rPr>
                <w:color w:val="000000"/>
                <w:sz w:val="18"/>
                <w:szCs w:val="24"/>
                <w:lang w:val="fr-CH"/>
              </w:rPr>
              <w:br/>
              <w:t>18 rue Albert Briand, BP4453</w:t>
            </w:r>
            <w:r w:rsidRPr="009A24A0">
              <w:rPr>
                <w:color w:val="000000"/>
                <w:sz w:val="18"/>
                <w:szCs w:val="24"/>
                <w:lang w:val="fr-CH"/>
              </w:rPr>
              <w:br/>
              <w:t>97500 SAINT-PIERRE-ET-MIQUELON</w:t>
            </w:r>
          </w:p>
        </w:tc>
        <w:tc>
          <w:tcPr>
            <w:tcW w:w="1272" w:type="dxa"/>
            <w:tcBorders>
              <w:top w:val="single" w:sz="4" w:space="0" w:color="auto"/>
              <w:bottom w:val="single" w:sz="4" w:space="0" w:color="auto"/>
            </w:tcBorders>
          </w:tcPr>
          <w:p w14:paraId="765C7A2A" w14:textId="265A3500"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89 508 02</w:t>
            </w:r>
          </w:p>
        </w:tc>
        <w:tc>
          <w:tcPr>
            <w:tcW w:w="4746" w:type="dxa"/>
            <w:tcBorders>
              <w:top w:val="single" w:sz="4" w:space="0" w:color="auto"/>
              <w:bottom w:val="single" w:sz="4" w:space="0" w:color="auto"/>
              <w:right w:val="single" w:sz="4" w:space="0" w:color="auto"/>
            </w:tcBorders>
          </w:tcPr>
          <w:p w14:paraId="54C79B70" w14:textId="27C23C85" w:rsidR="0088451A" w:rsidRPr="009A24A0" w:rsidRDefault="0088451A" w:rsidP="0088451A">
            <w:pPr>
              <w:widowControl w:val="0"/>
              <w:tabs>
                <w:tab w:val="left" w:pos="1085"/>
              </w:tabs>
              <w:bidi/>
              <w:spacing w:before="40" w:after="40" w:line="240" w:lineRule="exact"/>
              <w:jc w:val="left"/>
              <w:rPr>
                <w:color w:val="000000"/>
                <w:sz w:val="18"/>
                <w:szCs w:val="24"/>
                <w:lang w:val="fr-CH"/>
              </w:rPr>
            </w:pPr>
            <w:proofErr w:type="spellStart"/>
            <w:r w:rsidRPr="009A24A0">
              <w:rPr>
                <w:color w:val="000000"/>
                <w:sz w:val="18"/>
                <w:szCs w:val="24"/>
                <w:lang w:val="fr-CH"/>
              </w:rPr>
              <w:t>Globaltel</w:t>
            </w:r>
            <w:proofErr w:type="spellEnd"/>
            <w:r w:rsidRPr="009A24A0">
              <w:rPr>
                <w:color w:val="000000"/>
                <w:sz w:val="18"/>
                <w:szCs w:val="24"/>
                <w:lang w:val="fr-CH"/>
              </w:rPr>
              <w:t>, Support</w:t>
            </w:r>
            <w:r w:rsidRPr="009A24A0">
              <w:rPr>
                <w:color w:val="000000"/>
                <w:sz w:val="18"/>
                <w:szCs w:val="24"/>
                <w:lang w:val="fr-CH"/>
              </w:rPr>
              <w:br/>
              <w:t>18 rue Albert Briand, BP4453</w:t>
            </w:r>
            <w:r w:rsidRPr="009A24A0">
              <w:rPr>
                <w:color w:val="000000"/>
                <w:sz w:val="18"/>
                <w:szCs w:val="24"/>
                <w:lang w:val="fr-CH"/>
              </w:rPr>
              <w:br/>
              <w:t>97500 SAINT-PIERRE-ET-MIQUELON</w:t>
            </w:r>
            <w:r w:rsidRPr="009A24A0">
              <w:rPr>
                <w:color w:val="000000"/>
                <w:sz w:val="18"/>
                <w:szCs w:val="24"/>
                <w:lang w:val="fr-CH"/>
              </w:rPr>
              <w:br/>
            </w:r>
            <w:proofErr w:type="gramStart"/>
            <w:r w:rsidRPr="009A24A0">
              <w:rPr>
                <w:color w:val="000000"/>
                <w:sz w:val="18"/>
                <w:szCs w:val="24"/>
                <w:rtl/>
                <w:lang w:val="fr-CH"/>
              </w:rPr>
              <w:t>الهاتف:</w:t>
            </w:r>
            <w:proofErr w:type="gramEnd"/>
            <w:r w:rsidRPr="009A24A0">
              <w:rPr>
                <w:color w:val="000000"/>
                <w:sz w:val="18"/>
                <w:szCs w:val="24"/>
                <w:lang w:val="fr-CH"/>
              </w:rPr>
              <w:br/>
            </w:r>
            <w:r w:rsidRPr="009A24A0">
              <w:rPr>
                <w:color w:val="000000"/>
                <w:sz w:val="18"/>
                <w:szCs w:val="24"/>
                <w:rtl/>
                <w:lang w:val="fr-CH"/>
              </w:rPr>
              <w:t xml:space="preserve">الفاكس: </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support@globaltel-spm.com</w:t>
            </w:r>
          </w:p>
        </w:tc>
      </w:tr>
      <w:tr w:rsidR="0088451A" w:rsidRPr="009A24A0" w14:paraId="6CA56E7D" w14:textId="77777777" w:rsidTr="005F1DED">
        <w:trPr>
          <w:cantSplit/>
          <w:jc w:val="center"/>
        </w:trPr>
        <w:tc>
          <w:tcPr>
            <w:tcW w:w="1108" w:type="dxa"/>
            <w:tcBorders>
              <w:top w:val="single" w:sz="4" w:space="0" w:color="auto"/>
              <w:left w:val="single" w:sz="4" w:space="0" w:color="auto"/>
              <w:bottom w:val="single" w:sz="4" w:space="0" w:color="auto"/>
            </w:tcBorders>
          </w:tcPr>
          <w:p w14:paraId="6D6C217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سانت فنسنت وغرينادين</w:t>
            </w:r>
          </w:p>
        </w:tc>
        <w:tc>
          <w:tcPr>
            <w:tcW w:w="2196" w:type="dxa"/>
            <w:tcBorders>
              <w:top w:val="single" w:sz="4" w:space="0" w:color="auto"/>
              <w:bottom w:val="single" w:sz="4" w:space="0" w:color="auto"/>
            </w:tcBorders>
          </w:tcPr>
          <w:p w14:paraId="684D096E" w14:textId="04C76488"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Cable and Wireless (St. Vincent &amp; The Grenadines) Limited</w:t>
            </w:r>
            <w:r w:rsidRPr="009A24A0">
              <w:rPr>
                <w:color w:val="000000"/>
                <w:sz w:val="18"/>
                <w:szCs w:val="24"/>
              </w:rPr>
              <w:br/>
              <w:t>P.O. Box 103, Halifax Street</w:t>
            </w:r>
            <w:r w:rsidRPr="009A24A0">
              <w:rPr>
                <w:color w:val="000000"/>
                <w:sz w:val="18"/>
                <w:szCs w:val="24"/>
              </w:rPr>
              <w:br/>
              <w:t>KINGSTOWN</w:t>
            </w:r>
          </w:p>
        </w:tc>
        <w:tc>
          <w:tcPr>
            <w:tcW w:w="1272" w:type="dxa"/>
            <w:tcBorders>
              <w:top w:val="single" w:sz="4" w:space="0" w:color="auto"/>
              <w:bottom w:val="single" w:sz="4" w:space="0" w:color="auto"/>
            </w:tcBorders>
          </w:tcPr>
          <w:p w14:paraId="6E6F9F25" w14:textId="71FF4716"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89 1 022</w:t>
            </w:r>
          </w:p>
        </w:tc>
        <w:tc>
          <w:tcPr>
            <w:tcW w:w="4746" w:type="dxa"/>
            <w:tcBorders>
              <w:top w:val="single" w:sz="4" w:space="0" w:color="auto"/>
              <w:bottom w:val="single" w:sz="4" w:space="0" w:color="auto"/>
              <w:right w:val="single" w:sz="4" w:space="0" w:color="auto"/>
            </w:tcBorders>
          </w:tcPr>
          <w:p w14:paraId="4B3934A5" w14:textId="2AA3538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Andrea Liverpool</w:t>
            </w:r>
            <w:r w:rsidRPr="009A24A0">
              <w:rPr>
                <w:color w:val="000000"/>
                <w:sz w:val="18"/>
                <w:szCs w:val="24"/>
              </w:rPr>
              <w:br/>
              <w:t>P.O. Box 103, Halifax Street</w:t>
            </w:r>
            <w:r w:rsidRPr="009A24A0">
              <w:rPr>
                <w:color w:val="000000"/>
                <w:sz w:val="18"/>
                <w:szCs w:val="24"/>
              </w:rPr>
              <w:br/>
              <w:t>KINGSTOWN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+1 784 457 1901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+1 784 457 2777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andrea.liverpool@cwc.com</w:t>
            </w:r>
          </w:p>
        </w:tc>
      </w:tr>
      <w:tr w:rsidR="0088451A" w:rsidRPr="009A24A0" w14:paraId="1D82F12C" w14:textId="77777777" w:rsidTr="005F1DED">
        <w:trPr>
          <w:cantSplit/>
          <w:jc w:val="center"/>
        </w:trPr>
        <w:tc>
          <w:tcPr>
            <w:tcW w:w="1108" w:type="dxa"/>
            <w:tcBorders>
              <w:top w:val="single" w:sz="4" w:space="0" w:color="auto"/>
              <w:left w:val="single" w:sz="4" w:space="0" w:color="auto"/>
              <w:bottom w:val="single" w:sz="4" w:space="0" w:color="auto"/>
            </w:tcBorders>
          </w:tcPr>
          <w:p w14:paraId="218C955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ساموا</w:t>
            </w:r>
          </w:p>
        </w:tc>
        <w:tc>
          <w:tcPr>
            <w:tcW w:w="2196" w:type="dxa"/>
            <w:tcBorders>
              <w:top w:val="single" w:sz="4" w:space="0" w:color="auto"/>
              <w:bottom w:val="single" w:sz="4" w:space="0" w:color="auto"/>
            </w:tcBorders>
          </w:tcPr>
          <w:p w14:paraId="294AF69D" w14:textId="15969D55"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Office of the Regulator</w:t>
            </w:r>
            <w:r w:rsidRPr="009A24A0">
              <w:rPr>
                <w:color w:val="000000"/>
                <w:sz w:val="18"/>
                <w:szCs w:val="24"/>
              </w:rPr>
              <w:br/>
              <w:t>Private Bag</w:t>
            </w:r>
            <w:r w:rsidRPr="009A24A0">
              <w:rPr>
                <w:color w:val="000000"/>
                <w:sz w:val="18"/>
                <w:szCs w:val="24"/>
              </w:rPr>
              <w:br/>
              <w:t>APIA</w:t>
            </w:r>
          </w:p>
        </w:tc>
        <w:tc>
          <w:tcPr>
            <w:tcW w:w="1272" w:type="dxa"/>
            <w:tcBorders>
              <w:top w:val="single" w:sz="4" w:space="0" w:color="auto"/>
              <w:bottom w:val="single" w:sz="4" w:space="0" w:color="auto"/>
            </w:tcBorders>
          </w:tcPr>
          <w:p w14:paraId="3BE3B91B" w14:textId="02BAC2E1"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89 685 02</w:t>
            </w:r>
          </w:p>
        </w:tc>
        <w:tc>
          <w:tcPr>
            <w:tcW w:w="4746" w:type="dxa"/>
            <w:tcBorders>
              <w:top w:val="single" w:sz="4" w:space="0" w:color="auto"/>
              <w:bottom w:val="single" w:sz="4" w:space="0" w:color="auto"/>
              <w:right w:val="single" w:sz="4" w:space="0" w:color="auto"/>
            </w:tcBorders>
          </w:tcPr>
          <w:p w14:paraId="2A411302" w14:textId="2A899281"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Lefaoali’i</w:t>
            </w:r>
            <w:proofErr w:type="spellEnd"/>
            <w:r w:rsidRPr="009A24A0">
              <w:rPr>
                <w:color w:val="000000"/>
                <w:sz w:val="18"/>
                <w:szCs w:val="24"/>
              </w:rPr>
              <w:t xml:space="preserve"> Unutoa Auelua-Fonoti</w:t>
            </w:r>
            <w:r w:rsidRPr="009A24A0">
              <w:rPr>
                <w:color w:val="000000"/>
                <w:sz w:val="18"/>
                <w:szCs w:val="24"/>
              </w:rPr>
              <w:br/>
              <w:t xml:space="preserve">Private Bag, </w:t>
            </w:r>
            <w:proofErr w:type="spellStart"/>
            <w:r w:rsidRPr="009A24A0">
              <w:rPr>
                <w:color w:val="000000"/>
                <w:sz w:val="18"/>
                <w:szCs w:val="24"/>
              </w:rPr>
              <w:t>Mulinuu</w:t>
            </w:r>
            <w:proofErr w:type="spellEnd"/>
            <w:r w:rsidRPr="009A24A0">
              <w:rPr>
                <w:color w:val="000000"/>
                <w:sz w:val="18"/>
                <w:szCs w:val="24"/>
              </w:rPr>
              <w:br/>
              <w:t>APIA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+685 30282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+685 30281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SpecTech@regulator.gov.ws</w:t>
            </w:r>
          </w:p>
        </w:tc>
      </w:tr>
      <w:tr w:rsidR="0088451A" w:rsidRPr="009A24A0" w14:paraId="47D1D293" w14:textId="77777777" w:rsidTr="005F1DED">
        <w:trPr>
          <w:cantSplit/>
          <w:jc w:val="center"/>
        </w:trPr>
        <w:tc>
          <w:tcPr>
            <w:tcW w:w="1108" w:type="dxa"/>
            <w:tcBorders>
              <w:top w:val="single" w:sz="4" w:space="0" w:color="auto"/>
              <w:left w:val="single" w:sz="4" w:space="0" w:color="auto"/>
              <w:bottom w:val="single" w:sz="4" w:space="0" w:color="auto"/>
            </w:tcBorders>
          </w:tcPr>
          <w:p w14:paraId="436AD65D"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 xml:space="preserve">سان تومي </w:t>
            </w:r>
            <w:proofErr w:type="spellStart"/>
            <w:r w:rsidRPr="009A24A0">
              <w:rPr>
                <w:rFonts w:hint="cs"/>
                <w:b/>
                <w:bCs/>
                <w:sz w:val="18"/>
                <w:szCs w:val="24"/>
                <w:rtl/>
              </w:rPr>
              <w:t>وبرنسيبي</w:t>
            </w:r>
            <w:proofErr w:type="spellEnd"/>
          </w:p>
        </w:tc>
        <w:tc>
          <w:tcPr>
            <w:tcW w:w="2196" w:type="dxa"/>
            <w:tcBorders>
              <w:top w:val="single" w:sz="4" w:space="0" w:color="auto"/>
              <w:bottom w:val="single" w:sz="4" w:space="0" w:color="auto"/>
            </w:tcBorders>
          </w:tcPr>
          <w:p w14:paraId="74AE7C28"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UNITEL STP</w:t>
            </w:r>
            <w:r w:rsidRPr="009A24A0">
              <w:rPr>
                <w:color w:val="000000"/>
                <w:sz w:val="18"/>
                <w:szCs w:val="24"/>
                <w:lang w:val="es-ES"/>
              </w:rPr>
              <w:br/>
            </w:r>
            <w:r w:rsidRPr="009A24A0">
              <w:rPr>
                <w:color w:val="000000"/>
                <w:spacing w:val="-5"/>
                <w:sz w:val="18"/>
                <w:szCs w:val="24"/>
                <w:lang w:val="es-ES"/>
              </w:rPr>
              <w:t xml:space="preserve">Vila Maria, Edificio </w:t>
            </w:r>
            <w:proofErr w:type="spellStart"/>
            <w:r w:rsidRPr="009A24A0">
              <w:rPr>
                <w:color w:val="000000"/>
                <w:spacing w:val="-5"/>
                <w:sz w:val="18"/>
                <w:szCs w:val="24"/>
                <w:lang w:val="es-ES"/>
              </w:rPr>
              <w:t>Equador</w:t>
            </w:r>
            <w:proofErr w:type="spellEnd"/>
            <w:r w:rsidRPr="009A24A0">
              <w:rPr>
                <w:color w:val="000000"/>
                <w:spacing w:val="-5"/>
                <w:sz w:val="18"/>
                <w:szCs w:val="24"/>
                <w:lang w:val="es-ES"/>
              </w:rPr>
              <w:t xml:space="preserve"> </w:t>
            </w:r>
            <w:proofErr w:type="spellStart"/>
            <w:r w:rsidRPr="009A24A0">
              <w:rPr>
                <w:color w:val="000000"/>
                <w:spacing w:val="-5"/>
                <w:sz w:val="18"/>
                <w:szCs w:val="24"/>
                <w:lang w:val="es-ES"/>
              </w:rPr>
              <w:t>N°</w:t>
            </w:r>
            <w:proofErr w:type="spellEnd"/>
            <w:r w:rsidRPr="009A24A0">
              <w:rPr>
                <w:color w:val="000000"/>
                <w:spacing w:val="-5"/>
                <w:sz w:val="18"/>
                <w:szCs w:val="24"/>
                <w:lang w:val="es-ES"/>
              </w:rPr>
              <w:t xml:space="preserve"> 9/5</w:t>
            </w:r>
            <w:r w:rsidRPr="009A24A0">
              <w:rPr>
                <w:color w:val="000000"/>
                <w:sz w:val="18"/>
                <w:szCs w:val="24"/>
                <w:lang w:val="es-ES"/>
              </w:rPr>
              <w:br/>
              <w:t>SÃO TOMÉ</w:t>
            </w:r>
          </w:p>
        </w:tc>
        <w:tc>
          <w:tcPr>
            <w:tcW w:w="1272" w:type="dxa"/>
            <w:tcBorders>
              <w:top w:val="single" w:sz="4" w:space="0" w:color="auto"/>
              <w:bottom w:val="single" w:sz="4" w:space="0" w:color="auto"/>
            </w:tcBorders>
          </w:tcPr>
          <w:p w14:paraId="64DE0A9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89 239 02</w:t>
            </w:r>
          </w:p>
        </w:tc>
        <w:tc>
          <w:tcPr>
            <w:tcW w:w="4746" w:type="dxa"/>
            <w:tcBorders>
              <w:top w:val="single" w:sz="4" w:space="0" w:color="auto"/>
              <w:bottom w:val="single" w:sz="4" w:space="0" w:color="auto"/>
              <w:right w:val="single" w:sz="4" w:space="0" w:color="auto"/>
            </w:tcBorders>
          </w:tcPr>
          <w:p w14:paraId="3548E04E" w14:textId="7DC1DEAD"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 xml:space="preserve">Vieira </w:t>
            </w:r>
            <w:proofErr w:type="spellStart"/>
            <w:r w:rsidRPr="009A24A0">
              <w:rPr>
                <w:color w:val="000000"/>
                <w:sz w:val="18"/>
                <w:szCs w:val="24"/>
                <w:lang w:val="es-ES"/>
              </w:rPr>
              <w:t>Sapalo</w:t>
            </w:r>
            <w:proofErr w:type="spellEnd"/>
            <w:r w:rsidRPr="009A24A0">
              <w:rPr>
                <w:color w:val="000000"/>
                <w:sz w:val="18"/>
                <w:szCs w:val="24"/>
                <w:lang w:val="es-ES"/>
              </w:rPr>
              <w:br/>
            </w:r>
            <w:r w:rsidRPr="009A24A0">
              <w:rPr>
                <w:color w:val="000000"/>
                <w:spacing w:val="-5"/>
                <w:sz w:val="18"/>
                <w:szCs w:val="24"/>
                <w:lang w:val="es-ES"/>
              </w:rPr>
              <w:t xml:space="preserve">Vila Maria, Edificio </w:t>
            </w:r>
            <w:proofErr w:type="spellStart"/>
            <w:r w:rsidRPr="009A24A0">
              <w:rPr>
                <w:color w:val="000000"/>
                <w:spacing w:val="-5"/>
                <w:sz w:val="18"/>
                <w:szCs w:val="24"/>
                <w:lang w:val="es-ES"/>
              </w:rPr>
              <w:t>Equador</w:t>
            </w:r>
            <w:proofErr w:type="spellEnd"/>
            <w:r w:rsidRPr="009A24A0">
              <w:rPr>
                <w:color w:val="000000"/>
                <w:spacing w:val="-5"/>
                <w:sz w:val="18"/>
                <w:szCs w:val="24"/>
                <w:lang w:val="es-ES"/>
              </w:rPr>
              <w:t xml:space="preserve"> </w:t>
            </w:r>
            <w:proofErr w:type="spellStart"/>
            <w:r w:rsidRPr="009A24A0">
              <w:rPr>
                <w:color w:val="000000"/>
                <w:spacing w:val="-5"/>
                <w:sz w:val="18"/>
                <w:szCs w:val="24"/>
                <w:lang w:val="es-ES"/>
              </w:rPr>
              <w:t>N°</w:t>
            </w:r>
            <w:proofErr w:type="spellEnd"/>
            <w:r w:rsidRPr="009A24A0">
              <w:rPr>
                <w:color w:val="000000"/>
                <w:spacing w:val="-5"/>
                <w:sz w:val="18"/>
                <w:szCs w:val="24"/>
                <w:lang w:val="es-ES"/>
              </w:rPr>
              <w:t xml:space="preserve"> 9/5</w:t>
            </w:r>
            <w:r w:rsidRPr="009A24A0">
              <w:rPr>
                <w:color w:val="000000"/>
                <w:spacing w:val="-5"/>
                <w:sz w:val="18"/>
                <w:szCs w:val="24"/>
                <w:lang w:val="es-ES"/>
              </w:rPr>
              <w:br/>
            </w:r>
            <w:r w:rsidRPr="009A24A0">
              <w:rPr>
                <w:color w:val="000000"/>
                <w:sz w:val="18"/>
                <w:szCs w:val="24"/>
                <w:lang w:val="es-ES"/>
              </w:rPr>
              <w:t>SÃO TOMÉ</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+239 900 9600</w:t>
            </w:r>
            <w:r w:rsidRPr="009A24A0">
              <w:rPr>
                <w:color w:val="000000"/>
                <w:sz w:val="18"/>
                <w:szCs w:val="24"/>
                <w:lang w:val="es-ES"/>
              </w:rPr>
              <w:br/>
            </w:r>
            <w:r w:rsidRPr="009A24A0">
              <w:rPr>
                <w:color w:val="000000"/>
                <w:sz w:val="18"/>
                <w:szCs w:val="24"/>
                <w:rtl/>
                <w:lang w:val="es-ES"/>
              </w:rPr>
              <w:t>الفاكس:</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lucinete.frota@unitel.st</w:t>
            </w:r>
          </w:p>
        </w:tc>
      </w:tr>
      <w:tr w:rsidR="0088451A" w:rsidRPr="009A24A0" w14:paraId="046C7924" w14:textId="77777777" w:rsidTr="005F1DED">
        <w:trPr>
          <w:cantSplit/>
          <w:jc w:val="center"/>
        </w:trPr>
        <w:tc>
          <w:tcPr>
            <w:tcW w:w="1108" w:type="dxa"/>
            <w:tcBorders>
              <w:top w:val="single" w:sz="4" w:space="0" w:color="auto"/>
              <w:left w:val="single" w:sz="4" w:space="0" w:color="auto"/>
              <w:bottom w:val="single" w:sz="4" w:space="0" w:color="auto"/>
            </w:tcBorders>
          </w:tcPr>
          <w:p w14:paraId="57881AC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 xml:space="preserve">سان تومي </w:t>
            </w:r>
            <w:proofErr w:type="spellStart"/>
            <w:r w:rsidRPr="009A24A0">
              <w:rPr>
                <w:rFonts w:hint="cs"/>
                <w:b/>
                <w:bCs/>
                <w:sz w:val="18"/>
                <w:szCs w:val="24"/>
                <w:rtl/>
              </w:rPr>
              <w:t>وبرنسيبي</w:t>
            </w:r>
            <w:proofErr w:type="spellEnd"/>
          </w:p>
        </w:tc>
        <w:tc>
          <w:tcPr>
            <w:tcW w:w="2196" w:type="dxa"/>
            <w:tcBorders>
              <w:top w:val="single" w:sz="4" w:space="0" w:color="auto"/>
              <w:bottom w:val="single" w:sz="4" w:space="0" w:color="auto"/>
            </w:tcBorders>
          </w:tcPr>
          <w:p w14:paraId="1B7757A6"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Companhia</w:t>
            </w:r>
            <w:proofErr w:type="spellEnd"/>
            <w:r w:rsidRPr="009A24A0">
              <w:rPr>
                <w:b/>
                <w:bCs/>
                <w:color w:val="000000"/>
                <w:sz w:val="18"/>
                <w:szCs w:val="24"/>
                <w:lang w:val="es-ES"/>
              </w:rPr>
              <w:t xml:space="preserve"> </w:t>
            </w:r>
            <w:proofErr w:type="spellStart"/>
            <w:r w:rsidRPr="009A24A0">
              <w:rPr>
                <w:b/>
                <w:bCs/>
                <w:color w:val="000000"/>
                <w:sz w:val="18"/>
                <w:szCs w:val="24"/>
                <w:lang w:val="es-ES"/>
              </w:rPr>
              <w:t>Santomese</w:t>
            </w:r>
            <w:proofErr w:type="spellEnd"/>
            <w:r w:rsidRPr="009A24A0">
              <w:rPr>
                <w:b/>
                <w:bCs/>
                <w:color w:val="000000"/>
                <w:sz w:val="18"/>
                <w:szCs w:val="24"/>
                <w:lang w:val="es-ES"/>
              </w:rPr>
              <w:t xml:space="preserve"> de </w:t>
            </w:r>
            <w:proofErr w:type="spellStart"/>
            <w:r w:rsidRPr="009A24A0">
              <w:rPr>
                <w:b/>
                <w:bCs/>
                <w:color w:val="000000"/>
                <w:sz w:val="18"/>
                <w:szCs w:val="24"/>
                <w:lang w:val="es-ES"/>
              </w:rPr>
              <w:t>Telecomunicações</w:t>
            </w:r>
            <w:proofErr w:type="spellEnd"/>
            <w:r w:rsidRPr="009A24A0">
              <w:rPr>
                <w:b/>
                <w:bCs/>
                <w:color w:val="000000"/>
                <w:sz w:val="18"/>
                <w:szCs w:val="24"/>
                <w:lang w:val="es-ES"/>
              </w:rPr>
              <w:t>, SARL (CST)</w:t>
            </w:r>
            <w:r w:rsidRPr="009A24A0">
              <w:rPr>
                <w:color w:val="000000"/>
                <w:sz w:val="18"/>
                <w:szCs w:val="24"/>
                <w:lang w:val="es-ES"/>
              </w:rPr>
              <w:br/>
              <w:t xml:space="preserve">12 Av. de </w:t>
            </w:r>
            <w:proofErr w:type="spellStart"/>
            <w:r w:rsidRPr="009A24A0">
              <w:rPr>
                <w:color w:val="000000"/>
                <w:sz w:val="18"/>
                <w:szCs w:val="24"/>
                <w:lang w:val="es-ES"/>
              </w:rPr>
              <w:t>Julho</w:t>
            </w:r>
            <w:proofErr w:type="spellEnd"/>
            <w:r w:rsidRPr="009A24A0">
              <w:rPr>
                <w:color w:val="000000"/>
                <w:sz w:val="18"/>
                <w:szCs w:val="24"/>
                <w:lang w:val="es-ES"/>
              </w:rPr>
              <w:br/>
              <w:t>SAO TOME</w:t>
            </w:r>
          </w:p>
        </w:tc>
        <w:tc>
          <w:tcPr>
            <w:tcW w:w="1272" w:type="dxa"/>
            <w:tcBorders>
              <w:top w:val="single" w:sz="4" w:space="0" w:color="auto"/>
              <w:bottom w:val="single" w:sz="4" w:space="0" w:color="auto"/>
            </w:tcBorders>
          </w:tcPr>
          <w:p w14:paraId="4C6A469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89 239 12</w:t>
            </w:r>
          </w:p>
        </w:tc>
        <w:tc>
          <w:tcPr>
            <w:tcW w:w="4746" w:type="dxa"/>
            <w:tcBorders>
              <w:top w:val="single" w:sz="4" w:space="0" w:color="auto"/>
              <w:bottom w:val="single" w:sz="4" w:space="0" w:color="auto"/>
              <w:right w:val="single" w:sz="4" w:space="0" w:color="auto"/>
            </w:tcBorders>
          </w:tcPr>
          <w:p w14:paraId="24239734" w14:textId="4B78671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+239 222 2226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+239 222 1324</w:t>
            </w:r>
            <w:r w:rsidRPr="009A24A0">
              <w:rPr>
                <w:color w:val="000000"/>
                <w:sz w:val="18"/>
                <w:szCs w:val="24"/>
              </w:rPr>
              <w:br/>
            </w:r>
            <w:r w:rsidRPr="009A24A0">
              <w:rPr>
                <w:color w:val="000000"/>
                <w:sz w:val="18"/>
                <w:szCs w:val="24"/>
                <w:rtl/>
              </w:rPr>
              <w:t>البريد الإلكتروني:</w:t>
            </w:r>
          </w:p>
        </w:tc>
      </w:tr>
      <w:tr w:rsidR="0088451A" w:rsidRPr="009A24A0" w14:paraId="0C8E895D" w14:textId="77777777" w:rsidTr="005F1DED">
        <w:trPr>
          <w:cantSplit/>
          <w:jc w:val="center"/>
        </w:trPr>
        <w:tc>
          <w:tcPr>
            <w:tcW w:w="1108" w:type="dxa"/>
            <w:tcBorders>
              <w:top w:val="single" w:sz="4" w:space="0" w:color="auto"/>
              <w:left w:val="single" w:sz="4" w:space="0" w:color="auto"/>
              <w:bottom w:val="single" w:sz="4" w:space="0" w:color="auto"/>
            </w:tcBorders>
          </w:tcPr>
          <w:p w14:paraId="507005FC"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صربيا</w:t>
            </w:r>
          </w:p>
        </w:tc>
        <w:tc>
          <w:tcPr>
            <w:tcW w:w="2196" w:type="dxa"/>
            <w:tcBorders>
              <w:top w:val="single" w:sz="4" w:space="0" w:color="auto"/>
              <w:bottom w:val="single" w:sz="4" w:space="0" w:color="auto"/>
            </w:tcBorders>
          </w:tcPr>
          <w:p w14:paraId="74A27F51"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Telenor</w:t>
            </w:r>
            <w:proofErr w:type="spellEnd"/>
            <w:r w:rsidRPr="009A24A0">
              <w:rPr>
                <w:b/>
                <w:bCs/>
                <w:color w:val="000000"/>
                <w:sz w:val="18"/>
                <w:szCs w:val="24"/>
                <w:lang w:val="es-ES"/>
              </w:rPr>
              <w:t xml:space="preserve"> </w:t>
            </w:r>
            <w:proofErr w:type="spellStart"/>
            <w:r w:rsidRPr="009A24A0">
              <w:rPr>
                <w:b/>
                <w:bCs/>
                <w:color w:val="000000"/>
                <w:sz w:val="18"/>
                <w:szCs w:val="24"/>
                <w:lang w:val="es-ES"/>
              </w:rPr>
              <w:t>d.o.o</w:t>
            </w:r>
            <w:proofErr w:type="spellEnd"/>
            <w:r w:rsidRPr="009A24A0">
              <w:rPr>
                <w:b/>
                <w:bCs/>
                <w:color w:val="000000"/>
                <w:sz w:val="18"/>
                <w:szCs w:val="24"/>
                <w:lang w:val="es-ES"/>
              </w:rPr>
              <w:t>.</w:t>
            </w:r>
            <w:r w:rsidRPr="009A24A0">
              <w:rPr>
                <w:color w:val="000000"/>
                <w:sz w:val="18"/>
                <w:szCs w:val="24"/>
                <w:lang w:val="es-ES"/>
              </w:rPr>
              <w:br/>
            </w:r>
            <w:proofErr w:type="spellStart"/>
            <w:r w:rsidRPr="009A24A0">
              <w:rPr>
                <w:color w:val="000000"/>
                <w:sz w:val="18"/>
                <w:szCs w:val="24"/>
                <w:lang w:val="es-ES"/>
              </w:rPr>
              <w:t>Omladinskih</w:t>
            </w:r>
            <w:proofErr w:type="spellEnd"/>
            <w:r w:rsidRPr="009A24A0">
              <w:rPr>
                <w:color w:val="000000"/>
                <w:sz w:val="18"/>
                <w:szCs w:val="24"/>
                <w:lang w:val="es-ES"/>
              </w:rPr>
              <w:t xml:space="preserve"> Brigada 90</w:t>
            </w:r>
            <w:r w:rsidRPr="009A24A0">
              <w:rPr>
                <w:color w:val="000000"/>
                <w:sz w:val="18"/>
                <w:szCs w:val="24"/>
                <w:lang w:val="es-ES"/>
              </w:rPr>
              <w:br/>
              <w:t>11070 BELGRADE</w:t>
            </w:r>
          </w:p>
        </w:tc>
        <w:tc>
          <w:tcPr>
            <w:tcW w:w="1272" w:type="dxa"/>
            <w:tcBorders>
              <w:top w:val="single" w:sz="4" w:space="0" w:color="auto"/>
              <w:bottom w:val="single" w:sz="4" w:space="0" w:color="auto"/>
            </w:tcBorders>
          </w:tcPr>
          <w:p w14:paraId="18FB406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89 381 01</w:t>
            </w:r>
          </w:p>
        </w:tc>
        <w:tc>
          <w:tcPr>
            <w:tcW w:w="4746" w:type="dxa"/>
            <w:tcBorders>
              <w:top w:val="single" w:sz="4" w:space="0" w:color="auto"/>
              <w:bottom w:val="single" w:sz="4" w:space="0" w:color="auto"/>
              <w:right w:val="single" w:sz="4" w:space="0" w:color="auto"/>
            </w:tcBorders>
          </w:tcPr>
          <w:p w14:paraId="79E2CAE4" w14:textId="236795A0"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Sonja</w:t>
            </w:r>
            <w:proofErr w:type="spellEnd"/>
            <w:r w:rsidRPr="009A24A0">
              <w:rPr>
                <w:color w:val="000000"/>
                <w:sz w:val="18"/>
                <w:szCs w:val="24"/>
                <w:lang w:val="es-ES"/>
              </w:rPr>
              <w:t xml:space="preserve"> </w:t>
            </w:r>
            <w:proofErr w:type="spellStart"/>
            <w:r w:rsidRPr="009A24A0">
              <w:rPr>
                <w:color w:val="000000"/>
                <w:sz w:val="18"/>
                <w:szCs w:val="24"/>
                <w:lang w:val="es-ES"/>
              </w:rPr>
              <w:t>Lukic</w:t>
            </w:r>
            <w:proofErr w:type="spellEnd"/>
            <w:r w:rsidRPr="009A24A0">
              <w:rPr>
                <w:color w:val="000000"/>
                <w:sz w:val="18"/>
                <w:szCs w:val="24"/>
                <w:lang w:val="es-ES"/>
              </w:rPr>
              <w:br/>
            </w:r>
            <w:proofErr w:type="spellStart"/>
            <w:r w:rsidRPr="009A24A0">
              <w:rPr>
                <w:color w:val="000000"/>
                <w:sz w:val="18"/>
                <w:szCs w:val="24"/>
                <w:lang w:val="es-ES"/>
              </w:rPr>
              <w:t>Omladinskih</w:t>
            </w:r>
            <w:proofErr w:type="spellEnd"/>
            <w:r w:rsidRPr="009A24A0">
              <w:rPr>
                <w:color w:val="000000"/>
                <w:sz w:val="18"/>
                <w:szCs w:val="24"/>
                <w:lang w:val="es-ES"/>
              </w:rPr>
              <w:t xml:space="preserve"> Brigada 90</w:t>
            </w:r>
            <w:r w:rsidRPr="009A24A0">
              <w:rPr>
                <w:color w:val="000000"/>
                <w:sz w:val="18"/>
                <w:szCs w:val="24"/>
                <w:lang w:val="es-ES"/>
              </w:rPr>
              <w:br/>
              <w:t>11070 BELGRADE</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+381 63 530045</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+381 63 4400504</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sonja.lukic@telenor.rs</w:t>
            </w:r>
          </w:p>
        </w:tc>
      </w:tr>
      <w:tr w:rsidR="0088451A" w:rsidRPr="009A24A0" w14:paraId="420545BC" w14:textId="77777777" w:rsidTr="005F1DED">
        <w:trPr>
          <w:cantSplit/>
          <w:jc w:val="center"/>
        </w:trPr>
        <w:tc>
          <w:tcPr>
            <w:tcW w:w="1108" w:type="dxa"/>
            <w:tcBorders>
              <w:top w:val="single" w:sz="4" w:space="0" w:color="auto"/>
              <w:left w:val="single" w:sz="4" w:space="0" w:color="auto"/>
              <w:bottom w:val="single" w:sz="4" w:space="0" w:color="auto"/>
            </w:tcBorders>
          </w:tcPr>
          <w:p w14:paraId="5338641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صربيا</w:t>
            </w:r>
          </w:p>
        </w:tc>
        <w:tc>
          <w:tcPr>
            <w:tcW w:w="2196" w:type="dxa"/>
            <w:tcBorders>
              <w:top w:val="single" w:sz="4" w:space="0" w:color="auto"/>
              <w:bottom w:val="single" w:sz="4" w:space="0" w:color="auto"/>
            </w:tcBorders>
          </w:tcPr>
          <w:p w14:paraId="3563AB41"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Preduzece za telekomunicacije "Telekom Srbija" a.d.</w:t>
            </w:r>
            <w:r w:rsidRPr="00B17504">
              <w:rPr>
                <w:color w:val="000000"/>
                <w:sz w:val="18"/>
                <w:szCs w:val="24"/>
                <w:lang w:val="pt-PT"/>
              </w:rPr>
              <w:br/>
              <w:t>Takovska 2</w:t>
            </w:r>
            <w:r w:rsidRPr="00B17504">
              <w:rPr>
                <w:color w:val="000000"/>
                <w:sz w:val="18"/>
                <w:szCs w:val="24"/>
                <w:lang w:val="pt-PT"/>
              </w:rPr>
              <w:br/>
              <w:t>11000 BELGRADE</w:t>
            </w:r>
          </w:p>
        </w:tc>
        <w:tc>
          <w:tcPr>
            <w:tcW w:w="1272" w:type="dxa"/>
            <w:tcBorders>
              <w:top w:val="single" w:sz="4" w:space="0" w:color="auto"/>
              <w:bottom w:val="single" w:sz="4" w:space="0" w:color="auto"/>
            </w:tcBorders>
          </w:tcPr>
          <w:p w14:paraId="4BADB69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89 381 03</w:t>
            </w:r>
          </w:p>
        </w:tc>
        <w:tc>
          <w:tcPr>
            <w:tcW w:w="4746" w:type="dxa"/>
            <w:tcBorders>
              <w:top w:val="single" w:sz="4" w:space="0" w:color="auto"/>
              <w:bottom w:val="single" w:sz="4" w:space="0" w:color="auto"/>
              <w:right w:val="single" w:sz="4" w:space="0" w:color="auto"/>
            </w:tcBorders>
          </w:tcPr>
          <w:p w14:paraId="6243118D" w14:textId="0F69B8F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Slobodan Terzic</w:t>
            </w:r>
            <w:r w:rsidRPr="009A24A0">
              <w:rPr>
                <w:color w:val="000000"/>
                <w:sz w:val="18"/>
                <w:szCs w:val="24"/>
              </w:rPr>
              <w:br/>
            </w:r>
            <w:proofErr w:type="spellStart"/>
            <w:r w:rsidRPr="009A24A0">
              <w:rPr>
                <w:color w:val="000000"/>
                <w:sz w:val="18"/>
                <w:szCs w:val="24"/>
              </w:rPr>
              <w:t>Takovska</w:t>
            </w:r>
            <w:proofErr w:type="spellEnd"/>
            <w:r w:rsidRPr="009A24A0">
              <w:rPr>
                <w:color w:val="000000"/>
                <w:sz w:val="18"/>
                <w:szCs w:val="24"/>
              </w:rPr>
              <w:t xml:space="preserve"> 2</w:t>
            </w:r>
            <w:r w:rsidRPr="009A24A0">
              <w:rPr>
                <w:color w:val="000000"/>
                <w:sz w:val="18"/>
                <w:szCs w:val="24"/>
              </w:rPr>
              <w:br/>
              <w:t>11000 BELGRADE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+381 64 610 5407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+381 11 324 2426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terzic@telekom.rs</w:t>
            </w:r>
          </w:p>
        </w:tc>
      </w:tr>
      <w:tr w:rsidR="0088451A" w:rsidRPr="009A24A0" w14:paraId="0E9D4AC5" w14:textId="77777777" w:rsidTr="005F1DED">
        <w:trPr>
          <w:cantSplit/>
          <w:jc w:val="center"/>
        </w:trPr>
        <w:tc>
          <w:tcPr>
            <w:tcW w:w="1108" w:type="dxa"/>
            <w:tcBorders>
              <w:top w:val="single" w:sz="4" w:space="0" w:color="auto"/>
              <w:left w:val="single" w:sz="4" w:space="0" w:color="auto"/>
              <w:bottom w:val="single" w:sz="4" w:space="0" w:color="auto"/>
            </w:tcBorders>
          </w:tcPr>
          <w:p w14:paraId="5F510C4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صربيا</w:t>
            </w:r>
          </w:p>
        </w:tc>
        <w:tc>
          <w:tcPr>
            <w:tcW w:w="2196" w:type="dxa"/>
            <w:tcBorders>
              <w:top w:val="single" w:sz="4" w:space="0" w:color="auto"/>
              <w:bottom w:val="single" w:sz="4" w:space="0" w:color="auto"/>
            </w:tcBorders>
          </w:tcPr>
          <w:p w14:paraId="43509E24"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Vip</w:t>
            </w:r>
            <w:proofErr w:type="spellEnd"/>
            <w:r w:rsidRPr="009A24A0">
              <w:rPr>
                <w:b/>
                <w:bCs/>
                <w:color w:val="000000"/>
                <w:sz w:val="18"/>
                <w:szCs w:val="24"/>
              </w:rPr>
              <w:t xml:space="preserve"> mobile d.o.o.</w:t>
            </w:r>
            <w:r w:rsidRPr="009A24A0">
              <w:rPr>
                <w:color w:val="000000"/>
                <w:sz w:val="18"/>
                <w:szCs w:val="24"/>
              </w:rPr>
              <w:br/>
            </w:r>
            <w:proofErr w:type="spellStart"/>
            <w:r w:rsidRPr="009A24A0">
              <w:rPr>
                <w:color w:val="000000"/>
                <w:sz w:val="18"/>
                <w:szCs w:val="24"/>
              </w:rPr>
              <w:t>Milutina</w:t>
            </w:r>
            <w:proofErr w:type="spellEnd"/>
            <w:r w:rsidRPr="009A24A0">
              <w:rPr>
                <w:color w:val="000000"/>
                <w:sz w:val="18"/>
                <w:szCs w:val="24"/>
              </w:rPr>
              <w:t xml:space="preserve"> </w:t>
            </w:r>
            <w:proofErr w:type="spellStart"/>
            <w:r w:rsidRPr="009A24A0">
              <w:rPr>
                <w:color w:val="000000"/>
                <w:sz w:val="18"/>
                <w:szCs w:val="24"/>
              </w:rPr>
              <w:t>Milankovica</w:t>
            </w:r>
            <w:proofErr w:type="spellEnd"/>
            <w:r w:rsidRPr="009A24A0">
              <w:rPr>
                <w:color w:val="000000"/>
                <w:sz w:val="18"/>
                <w:szCs w:val="24"/>
              </w:rPr>
              <w:t xml:space="preserve"> 1z</w:t>
            </w:r>
            <w:r w:rsidRPr="009A24A0">
              <w:rPr>
                <w:color w:val="000000"/>
                <w:sz w:val="18"/>
                <w:szCs w:val="24"/>
              </w:rPr>
              <w:br/>
              <w:t>11070 BELGRADE</w:t>
            </w:r>
          </w:p>
        </w:tc>
        <w:tc>
          <w:tcPr>
            <w:tcW w:w="1272" w:type="dxa"/>
            <w:tcBorders>
              <w:top w:val="single" w:sz="4" w:space="0" w:color="auto"/>
              <w:bottom w:val="single" w:sz="4" w:space="0" w:color="auto"/>
            </w:tcBorders>
          </w:tcPr>
          <w:p w14:paraId="06CF943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89 381 05</w:t>
            </w:r>
          </w:p>
        </w:tc>
        <w:tc>
          <w:tcPr>
            <w:tcW w:w="4746" w:type="dxa"/>
            <w:tcBorders>
              <w:top w:val="single" w:sz="4" w:space="0" w:color="auto"/>
              <w:bottom w:val="single" w:sz="4" w:space="0" w:color="auto"/>
              <w:right w:val="single" w:sz="4" w:space="0" w:color="auto"/>
            </w:tcBorders>
          </w:tcPr>
          <w:p w14:paraId="647599E1" w14:textId="5B6C1F0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Marko Jovic</w:t>
            </w:r>
            <w:r w:rsidRPr="009A24A0">
              <w:rPr>
                <w:color w:val="000000"/>
                <w:sz w:val="18"/>
                <w:szCs w:val="24"/>
              </w:rPr>
              <w:br/>
            </w:r>
            <w:proofErr w:type="spellStart"/>
            <w:r w:rsidRPr="009A24A0">
              <w:rPr>
                <w:color w:val="000000"/>
                <w:sz w:val="18"/>
                <w:szCs w:val="24"/>
              </w:rPr>
              <w:t>Milutina</w:t>
            </w:r>
            <w:proofErr w:type="spellEnd"/>
            <w:r w:rsidRPr="009A24A0">
              <w:rPr>
                <w:color w:val="000000"/>
                <w:sz w:val="18"/>
                <w:szCs w:val="24"/>
              </w:rPr>
              <w:t xml:space="preserve"> </w:t>
            </w:r>
            <w:proofErr w:type="spellStart"/>
            <w:r w:rsidRPr="009A24A0">
              <w:rPr>
                <w:color w:val="000000"/>
                <w:sz w:val="18"/>
                <w:szCs w:val="24"/>
              </w:rPr>
              <w:t>Milankovica</w:t>
            </w:r>
            <w:proofErr w:type="spellEnd"/>
            <w:r w:rsidRPr="009A24A0">
              <w:rPr>
                <w:color w:val="000000"/>
                <w:sz w:val="18"/>
                <w:szCs w:val="24"/>
              </w:rPr>
              <w:t xml:space="preserve"> 1z</w:t>
            </w:r>
            <w:r w:rsidRPr="009A24A0">
              <w:rPr>
                <w:color w:val="000000"/>
                <w:sz w:val="18"/>
                <w:szCs w:val="24"/>
              </w:rPr>
              <w:br/>
              <w:t>11070 BELGRADE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+381 60 000 4011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+381 11 225 3002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m.jovic@vipmobile.rs</w:t>
            </w:r>
          </w:p>
        </w:tc>
      </w:tr>
      <w:tr w:rsidR="0088451A" w:rsidRPr="009A24A0" w14:paraId="32B597D5" w14:textId="77777777" w:rsidTr="005F1DED">
        <w:trPr>
          <w:cantSplit/>
          <w:jc w:val="center"/>
        </w:trPr>
        <w:tc>
          <w:tcPr>
            <w:tcW w:w="1108" w:type="dxa"/>
            <w:tcBorders>
              <w:top w:val="single" w:sz="4" w:space="0" w:color="auto"/>
              <w:left w:val="single" w:sz="4" w:space="0" w:color="auto"/>
              <w:bottom w:val="single" w:sz="4" w:space="0" w:color="auto"/>
            </w:tcBorders>
          </w:tcPr>
          <w:p w14:paraId="434A2EF9"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سيشيل</w:t>
            </w:r>
          </w:p>
        </w:tc>
        <w:tc>
          <w:tcPr>
            <w:tcW w:w="2196" w:type="dxa"/>
            <w:tcBorders>
              <w:top w:val="single" w:sz="4" w:space="0" w:color="auto"/>
              <w:bottom w:val="single" w:sz="4" w:space="0" w:color="auto"/>
            </w:tcBorders>
          </w:tcPr>
          <w:p w14:paraId="0FF8E44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Cable and wireless (Seychelles) Ltd</w:t>
            </w:r>
            <w:r w:rsidRPr="009A24A0">
              <w:rPr>
                <w:color w:val="000000"/>
                <w:sz w:val="18"/>
                <w:szCs w:val="24"/>
              </w:rPr>
              <w:br/>
              <w:t>P.O. Box 4</w:t>
            </w:r>
            <w:r w:rsidRPr="009A24A0">
              <w:rPr>
                <w:color w:val="000000"/>
                <w:sz w:val="18"/>
                <w:szCs w:val="24"/>
              </w:rPr>
              <w:br/>
              <w:t>VICTORIA, MAHÉ</w:t>
            </w:r>
          </w:p>
        </w:tc>
        <w:tc>
          <w:tcPr>
            <w:tcW w:w="1272" w:type="dxa"/>
            <w:tcBorders>
              <w:top w:val="single" w:sz="4" w:space="0" w:color="auto"/>
              <w:bottom w:val="single" w:sz="4" w:space="0" w:color="auto"/>
            </w:tcBorders>
          </w:tcPr>
          <w:p w14:paraId="5A59EE6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89 248 01</w:t>
            </w:r>
          </w:p>
        </w:tc>
        <w:tc>
          <w:tcPr>
            <w:tcW w:w="4746" w:type="dxa"/>
            <w:tcBorders>
              <w:top w:val="single" w:sz="4" w:space="0" w:color="auto"/>
              <w:bottom w:val="single" w:sz="4" w:space="0" w:color="auto"/>
              <w:right w:val="single" w:sz="4" w:space="0" w:color="auto"/>
            </w:tcBorders>
          </w:tcPr>
          <w:p w14:paraId="471CB0C0" w14:textId="4D6DDAA9"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Martin Laurence</w:t>
            </w:r>
            <w:r w:rsidRPr="009A24A0">
              <w:rPr>
                <w:color w:val="000000"/>
                <w:sz w:val="18"/>
                <w:szCs w:val="24"/>
                <w:lang w:val="fr-CH"/>
              </w:rPr>
              <w:br/>
              <w:t>P.O. Box 4</w:t>
            </w:r>
            <w:r w:rsidRPr="009A24A0">
              <w:rPr>
                <w:color w:val="000000"/>
                <w:sz w:val="18"/>
                <w:szCs w:val="24"/>
                <w:lang w:val="fr-CH"/>
              </w:rPr>
              <w:br/>
              <w:t>VICTORIA, MAHÉ</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+248 4284104</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+248 4322777</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Martin.Laurence@cwseychelles.com</w:t>
            </w:r>
          </w:p>
        </w:tc>
      </w:tr>
      <w:tr w:rsidR="0088451A" w:rsidRPr="009A24A0" w14:paraId="0D24D067" w14:textId="77777777" w:rsidTr="005F1DED">
        <w:trPr>
          <w:cantSplit/>
          <w:jc w:val="center"/>
        </w:trPr>
        <w:tc>
          <w:tcPr>
            <w:tcW w:w="1108" w:type="dxa"/>
            <w:tcBorders>
              <w:top w:val="single" w:sz="4" w:space="0" w:color="auto"/>
              <w:left w:val="single" w:sz="4" w:space="0" w:color="auto"/>
              <w:bottom w:val="single" w:sz="4" w:space="0" w:color="auto"/>
            </w:tcBorders>
          </w:tcPr>
          <w:p w14:paraId="52D5EA12" w14:textId="018EF57F"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lastRenderedPageBreak/>
              <w:t>سيشيل</w:t>
            </w:r>
          </w:p>
        </w:tc>
        <w:tc>
          <w:tcPr>
            <w:tcW w:w="2196" w:type="dxa"/>
            <w:tcBorders>
              <w:top w:val="single" w:sz="4" w:space="0" w:color="auto"/>
              <w:bottom w:val="single" w:sz="4" w:space="0" w:color="auto"/>
            </w:tcBorders>
          </w:tcPr>
          <w:p w14:paraId="73819C03" w14:textId="3F9D0574"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INTELVISION</w:t>
            </w:r>
            <w:r w:rsidRPr="009A24A0">
              <w:rPr>
                <w:color w:val="000000"/>
                <w:sz w:val="18"/>
                <w:szCs w:val="24"/>
              </w:rPr>
              <w:br/>
              <w:t>P.O. Box 558</w:t>
            </w:r>
            <w:r w:rsidRPr="009A24A0">
              <w:rPr>
                <w:color w:val="000000"/>
                <w:sz w:val="18"/>
                <w:szCs w:val="24"/>
              </w:rPr>
              <w:br/>
              <w:t>VICTORIA</w:t>
            </w:r>
          </w:p>
        </w:tc>
        <w:tc>
          <w:tcPr>
            <w:tcW w:w="1272" w:type="dxa"/>
            <w:tcBorders>
              <w:top w:val="single" w:sz="4" w:space="0" w:color="auto"/>
              <w:bottom w:val="single" w:sz="4" w:space="0" w:color="auto"/>
            </w:tcBorders>
          </w:tcPr>
          <w:p w14:paraId="4E4B195F" w14:textId="05E6FEBF"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89 248 05</w:t>
            </w:r>
          </w:p>
        </w:tc>
        <w:tc>
          <w:tcPr>
            <w:tcW w:w="4746" w:type="dxa"/>
            <w:tcBorders>
              <w:top w:val="single" w:sz="4" w:space="0" w:color="auto"/>
              <w:bottom w:val="single" w:sz="4" w:space="0" w:color="auto"/>
              <w:right w:val="single" w:sz="4" w:space="0" w:color="auto"/>
            </w:tcBorders>
          </w:tcPr>
          <w:p w14:paraId="32193C23" w14:textId="32847C11"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rPr>
              <w:t>Reza Jaro</w:t>
            </w:r>
            <w:r w:rsidRPr="009A24A0">
              <w:rPr>
                <w:color w:val="000000"/>
                <w:sz w:val="18"/>
                <w:szCs w:val="24"/>
              </w:rPr>
              <w:br/>
              <w:t>P.O. Box 558</w:t>
            </w:r>
            <w:r w:rsidRPr="009A24A0">
              <w:rPr>
                <w:color w:val="000000"/>
                <w:sz w:val="18"/>
                <w:szCs w:val="24"/>
              </w:rPr>
              <w:br/>
              <w:t>VICTORIA</w:t>
            </w:r>
            <w:r w:rsidRPr="009A24A0">
              <w:rPr>
                <w:color w:val="000000"/>
                <w:sz w:val="18"/>
                <w:szCs w:val="24"/>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rPr>
              <w:t>+248 4414243</w:t>
            </w:r>
            <w:r w:rsidRPr="009A24A0">
              <w:rPr>
                <w:color w:val="000000"/>
                <w:sz w:val="18"/>
                <w:szCs w:val="24"/>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rPr>
              <w:t>+248 4420430</w:t>
            </w:r>
            <w:r w:rsidRPr="009A24A0">
              <w:rPr>
                <w:color w:val="000000"/>
                <w:sz w:val="18"/>
                <w:szCs w:val="24"/>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rPr>
              <w:t>reza@intelvision.sc</w:t>
            </w:r>
          </w:p>
        </w:tc>
      </w:tr>
      <w:tr w:rsidR="0088451A" w:rsidRPr="009A24A0" w14:paraId="174BC485" w14:textId="77777777" w:rsidTr="005F1DED">
        <w:trPr>
          <w:cantSplit/>
          <w:jc w:val="center"/>
        </w:trPr>
        <w:tc>
          <w:tcPr>
            <w:tcW w:w="1108" w:type="dxa"/>
            <w:tcBorders>
              <w:top w:val="single" w:sz="4" w:space="0" w:color="auto"/>
              <w:left w:val="single" w:sz="4" w:space="0" w:color="auto"/>
              <w:bottom w:val="single" w:sz="4" w:space="0" w:color="auto"/>
            </w:tcBorders>
          </w:tcPr>
          <w:p w14:paraId="736B86C8" w14:textId="646CC78D"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سيشيل</w:t>
            </w:r>
          </w:p>
        </w:tc>
        <w:tc>
          <w:tcPr>
            <w:tcW w:w="2196" w:type="dxa"/>
            <w:tcBorders>
              <w:top w:val="single" w:sz="4" w:space="0" w:color="auto"/>
              <w:bottom w:val="single" w:sz="4" w:space="0" w:color="auto"/>
            </w:tcBorders>
          </w:tcPr>
          <w:p w14:paraId="7F1E904D" w14:textId="4AD575B9"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Airtel Seychelles Ltd</w:t>
            </w:r>
            <w:r w:rsidRPr="009A24A0">
              <w:rPr>
                <w:color w:val="000000"/>
                <w:sz w:val="18"/>
                <w:szCs w:val="24"/>
              </w:rPr>
              <w:br/>
              <w:t>P.O. Box 1358, Providence</w:t>
            </w:r>
            <w:r w:rsidRPr="009A24A0">
              <w:rPr>
                <w:color w:val="000000"/>
                <w:sz w:val="18"/>
                <w:szCs w:val="24"/>
              </w:rPr>
              <w:br/>
              <w:t>MAHE</w:t>
            </w:r>
          </w:p>
        </w:tc>
        <w:tc>
          <w:tcPr>
            <w:tcW w:w="1272" w:type="dxa"/>
            <w:tcBorders>
              <w:top w:val="single" w:sz="4" w:space="0" w:color="auto"/>
              <w:bottom w:val="single" w:sz="4" w:space="0" w:color="auto"/>
            </w:tcBorders>
          </w:tcPr>
          <w:p w14:paraId="5292DEAB" w14:textId="7A120DF9"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89 248 10</w:t>
            </w:r>
          </w:p>
        </w:tc>
        <w:tc>
          <w:tcPr>
            <w:tcW w:w="4746" w:type="dxa"/>
            <w:tcBorders>
              <w:top w:val="single" w:sz="4" w:space="0" w:color="auto"/>
              <w:bottom w:val="single" w:sz="4" w:space="0" w:color="auto"/>
              <w:right w:val="single" w:sz="4" w:space="0" w:color="auto"/>
            </w:tcBorders>
          </w:tcPr>
          <w:p w14:paraId="67753A55" w14:textId="0950DC14"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rPr>
              <w:t>M.D. Office</w:t>
            </w:r>
            <w:r w:rsidRPr="009A24A0">
              <w:rPr>
                <w:color w:val="000000"/>
                <w:sz w:val="18"/>
                <w:szCs w:val="24"/>
              </w:rPr>
              <w:br/>
              <w:t>P.O. Box 1358, Providence</w:t>
            </w:r>
            <w:r w:rsidRPr="009A24A0">
              <w:rPr>
                <w:color w:val="000000"/>
                <w:sz w:val="18"/>
                <w:szCs w:val="24"/>
              </w:rPr>
              <w:br/>
              <w:t>MAHE</w:t>
            </w:r>
            <w:r w:rsidRPr="009A24A0">
              <w:rPr>
                <w:color w:val="000000"/>
                <w:sz w:val="18"/>
                <w:szCs w:val="24"/>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rPr>
              <w:t>+248 4 600630</w:t>
            </w:r>
            <w:r w:rsidRPr="009A24A0">
              <w:rPr>
                <w:color w:val="000000"/>
                <w:sz w:val="18"/>
                <w:szCs w:val="24"/>
              </w:rPr>
              <w:br/>
            </w:r>
            <w:r w:rsidRPr="009A24A0">
              <w:rPr>
                <w:color w:val="000000"/>
                <w:sz w:val="18"/>
                <w:szCs w:val="24"/>
                <w:rtl/>
                <w:lang w:val="fr-CH"/>
              </w:rPr>
              <w:t>الفاكس:</w:t>
            </w:r>
            <w:r w:rsidRPr="009A24A0">
              <w:rPr>
                <w:color w:val="000000"/>
                <w:sz w:val="18"/>
                <w:szCs w:val="24"/>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rPr>
              <w:t>papus.lukalangindu@sc.airtel.com</w:t>
            </w:r>
          </w:p>
        </w:tc>
      </w:tr>
      <w:tr w:rsidR="0088451A" w:rsidRPr="009A24A0" w14:paraId="1EBDF166" w14:textId="77777777" w:rsidTr="005F1DED">
        <w:trPr>
          <w:cantSplit/>
          <w:jc w:val="center"/>
        </w:trPr>
        <w:tc>
          <w:tcPr>
            <w:tcW w:w="1108" w:type="dxa"/>
            <w:tcBorders>
              <w:top w:val="single" w:sz="4" w:space="0" w:color="auto"/>
              <w:left w:val="single" w:sz="4" w:space="0" w:color="auto"/>
              <w:bottom w:val="single" w:sz="4" w:space="0" w:color="auto"/>
            </w:tcBorders>
          </w:tcPr>
          <w:p w14:paraId="7B8E974C"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سيراليون</w:t>
            </w:r>
          </w:p>
        </w:tc>
        <w:tc>
          <w:tcPr>
            <w:tcW w:w="2196" w:type="dxa"/>
            <w:tcBorders>
              <w:top w:val="single" w:sz="4" w:space="0" w:color="auto"/>
              <w:bottom w:val="single" w:sz="4" w:space="0" w:color="auto"/>
            </w:tcBorders>
          </w:tcPr>
          <w:p w14:paraId="284F4568"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Comium</w:t>
            </w:r>
            <w:proofErr w:type="spellEnd"/>
            <w:r w:rsidRPr="009A24A0">
              <w:rPr>
                <w:b/>
                <w:bCs/>
                <w:color w:val="000000"/>
                <w:sz w:val="18"/>
                <w:szCs w:val="24"/>
              </w:rPr>
              <w:t xml:space="preserve"> (Sierra Leone) Ltd</w:t>
            </w:r>
            <w:r w:rsidRPr="009A24A0">
              <w:rPr>
                <w:color w:val="000000"/>
                <w:sz w:val="18"/>
                <w:szCs w:val="24"/>
              </w:rPr>
              <w:br/>
              <w:t>30D Wilkinson Road</w:t>
            </w:r>
            <w:r w:rsidRPr="009A24A0">
              <w:rPr>
                <w:color w:val="000000"/>
                <w:sz w:val="18"/>
                <w:szCs w:val="24"/>
              </w:rPr>
              <w:br/>
              <w:t>FREETOWN</w:t>
            </w:r>
          </w:p>
        </w:tc>
        <w:tc>
          <w:tcPr>
            <w:tcW w:w="1272" w:type="dxa"/>
            <w:tcBorders>
              <w:top w:val="single" w:sz="4" w:space="0" w:color="auto"/>
              <w:bottom w:val="single" w:sz="4" w:space="0" w:color="auto"/>
            </w:tcBorders>
          </w:tcPr>
          <w:p w14:paraId="042677E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89 232 33</w:t>
            </w:r>
          </w:p>
        </w:tc>
        <w:tc>
          <w:tcPr>
            <w:tcW w:w="4746" w:type="dxa"/>
            <w:tcBorders>
              <w:top w:val="single" w:sz="4" w:space="0" w:color="auto"/>
              <w:bottom w:val="single" w:sz="4" w:space="0" w:color="auto"/>
              <w:right w:val="single" w:sz="4" w:space="0" w:color="auto"/>
            </w:tcBorders>
          </w:tcPr>
          <w:p w14:paraId="52D3B46F" w14:textId="77FF2933" w:rsidR="0088451A" w:rsidRPr="009A24A0" w:rsidRDefault="0027582D" w:rsidP="005A0ED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5A0ED7">
              <w:rPr>
                <w:color w:val="000000"/>
                <w:sz w:val="18"/>
                <w:szCs w:val="24"/>
                <w:rtl/>
              </w:rPr>
              <w:br/>
            </w:r>
            <w:r w:rsidR="0088451A" w:rsidRPr="009A24A0">
              <w:rPr>
                <w:color w:val="000000"/>
                <w:sz w:val="18"/>
                <w:szCs w:val="24"/>
              </w:rPr>
              <w:t>Adel Taher</w:t>
            </w:r>
            <w:r w:rsidR="0088451A" w:rsidRPr="009A24A0">
              <w:rPr>
                <w:color w:val="000000"/>
                <w:sz w:val="18"/>
                <w:szCs w:val="24"/>
              </w:rPr>
              <w:br/>
              <w:t>30D Wilkinson Road</w:t>
            </w:r>
            <w:r w:rsidR="0088451A" w:rsidRPr="009A24A0">
              <w:rPr>
                <w:color w:val="000000"/>
                <w:sz w:val="18"/>
                <w:szCs w:val="24"/>
              </w:rPr>
              <w:br/>
              <w:t>FREETOWN</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+232 76 754094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+232 22 234998</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ataher@comium.com</w:t>
            </w:r>
          </w:p>
        </w:tc>
      </w:tr>
      <w:tr w:rsidR="0088451A" w:rsidRPr="009A24A0" w14:paraId="4475DA69" w14:textId="77777777" w:rsidTr="005F1DED">
        <w:trPr>
          <w:cantSplit/>
          <w:jc w:val="center"/>
        </w:trPr>
        <w:tc>
          <w:tcPr>
            <w:tcW w:w="1108" w:type="dxa"/>
            <w:tcBorders>
              <w:top w:val="single" w:sz="4" w:space="0" w:color="auto"/>
              <w:left w:val="single" w:sz="4" w:space="0" w:color="auto"/>
              <w:bottom w:val="single" w:sz="4" w:space="0" w:color="auto"/>
            </w:tcBorders>
          </w:tcPr>
          <w:p w14:paraId="77E29F2E"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سيراليون</w:t>
            </w:r>
          </w:p>
        </w:tc>
        <w:tc>
          <w:tcPr>
            <w:tcW w:w="2196" w:type="dxa"/>
            <w:tcBorders>
              <w:top w:val="single" w:sz="4" w:space="0" w:color="auto"/>
              <w:bottom w:val="single" w:sz="4" w:space="0" w:color="auto"/>
            </w:tcBorders>
          </w:tcPr>
          <w:p w14:paraId="4C01B2B4"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Datatel</w:t>
            </w:r>
            <w:proofErr w:type="spellEnd"/>
            <w:r w:rsidRPr="009A24A0">
              <w:rPr>
                <w:b/>
                <w:bCs/>
                <w:color w:val="000000"/>
                <w:sz w:val="18"/>
                <w:szCs w:val="24"/>
              </w:rPr>
              <w:t xml:space="preserve"> Network GSM (SL) Ltd</w:t>
            </w:r>
            <w:r w:rsidRPr="009A24A0">
              <w:rPr>
                <w:color w:val="000000"/>
                <w:sz w:val="18"/>
                <w:szCs w:val="24"/>
              </w:rPr>
              <w:br/>
              <w:t>13 Lamina Sankoh Street</w:t>
            </w:r>
            <w:r w:rsidRPr="009A24A0">
              <w:rPr>
                <w:color w:val="000000"/>
                <w:sz w:val="18"/>
                <w:szCs w:val="24"/>
              </w:rPr>
              <w:br/>
              <w:t>FREETOWN</w:t>
            </w:r>
          </w:p>
        </w:tc>
        <w:tc>
          <w:tcPr>
            <w:tcW w:w="1272" w:type="dxa"/>
            <w:tcBorders>
              <w:top w:val="single" w:sz="4" w:space="0" w:color="auto"/>
              <w:bottom w:val="single" w:sz="4" w:space="0" w:color="auto"/>
            </w:tcBorders>
          </w:tcPr>
          <w:p w14:paraId="78317B2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89 232 40</w:t>
            </w:r>
          </w:p>
        </w:tc>
        <w:tc>
          <w:tcPr>
            <w:tcW w:w="4746" w:type="dxa"/>
            <w:tcBorders>
              <w:top w:val="single" w:sz="4" w:space="0" w:color="auto"/>
              <w:bottom w:val="single" w:sz="4" w:space="0" w:color="auto"/>
              <w:right w:val="single" w:sz="4" w:space="0" w:color="auto"/>
            </w:tcBorders>
          </w:tcPr>
          <w:p w14:paraId="1D4D95BB" w14:textId="6F2EF31A" w:rsidR="0088451A" w:rsidRPr="009A24A0" w:rsidRDefault="0027582D" w:rsidP="005A0ED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5A0ED7">
              <w:rPr>
                <w:color w:val="000000"/>
                <w:sz w:val="18"/>
                <w:szCs w:val="24"/>
                <w:rtl/>
              </w:rPr>
              <w:br/>
            </w:r>
            <w:r w:rsidR="0088451A" w:rsidRPr="009A24A0">
              <w:rPr>
                <w:color w:val="000000"/>
                <w:sz w:val="18"/>
                <w:szCs w:val="24"/>
              </w:rPr>
              <w:t xml:space="preserve">Christian </w:t>
            </w:r>
            <w:proofErr w:type="spellStart"/>
            <w:r w:rsidR="0088451A" w:rsidRPr="009A24A0">
              <w:rPr>
                <w:color w:val="000000"/>
                <w:sz w:val="18"/>
                <w:szCs w:val="24"/>
              </w:rPr>
              <w:t>Ogoo</w:t>
            </w:r>
            <w:proofErr w:type="spellEnd"/>
            <w:r w:rsidR="0088451A" w:rsidRPr="009A24A0">
              <w:rPr>
                <w:color w:val="000000"/>
                <w:sz w:val="18"/>
                <w:szCs w:val="24"/>
              </w:rPr>
              <w:br/>
              <w:t>13 Lamina Sankoh Street</w:t>
            </w:r>
            <w:r w:rsidR="0088451A" w:rsidRPr="009A24A0">
              <w:rPr>
                <w:color w:val="000000"/>
                <w:sz w:val="18"/>
                <w:szCs w:val="24"/>
              </w:rPr>
              <w:br/>
              <w:t>FREETOWN</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+232 40 22 22 22</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5A0ED7" w:rsidRPr="005A0ED7">
              <w:rPr>
                <w:color w:val="000000"/>
                <w:sz w:val="18"/>
                <w:szCs w:val="24"/>
              </w:rPr>
              <w:t>christian@datatelsl.net</w:t>
            </w:r>
          </w:p>
        </w:tc>
      </w:tr>
      <w:tr w:rsidR="0088451A" w:rsidRPr="009A24A0" w14:paraId="5580AE1A" w14:textId="77777777" w:rsidTr="005F1DED">
        <w:trPr>
          <w:cantSplit/>
          <w:jc w:val="center"/>
        </w:trPr>
        <w:tc>
          <w:tcPr>
            <w:tcW w:w="1108" w:type="dxa"/>
            <w:tcBorders>
              <w:top w:val="single" w:sz="4" w:space="0" w:color="auto"/>
              <w:left w:val="single" w:sz="4" w:space="0" w:color="auto"/>
              <w:bottom w:val="single" w:sz="4" w:space="0" w:color="auto"/>
            </w:tcBorders>
          </w:tcPr>
          <w:p w14:paraId="7848BFD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سنغافورة</w:t>
            </w:r>
          </w:p>
        </w:tc>
        <w:tc>
          <w:tcPr>
            <w:tcW w:w="2196" w:type="dxa"/>
            <w:tcBorders>
              <w:top w:val="single" w:sz="4" w:space="0" w:color="auto"/>
              <w:bottom w:val="single" w:sz="4" w:space="0" w:color="auto"/>
            </w:tcBorders>
          </w:tcPr>
          <w:p w14:paraId="19F38E5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Singapore Telecommunications Ltd (SingTel)</w:t>
            </w:r>
            <w:r w:rsidRPr="009A24A0">
              <w:rPr>
                <w:color w:val="000000"/>
                <w:sz w:val="18"/>
                <w:szCs w:val="24"/>
              </w:rPr>
              <w:br/>
              <w:t>31 Exeter Road, 05-00 Comcentre</w:t>
            </w:r>
            <w:r w:rsidRPr="009A24A0">
              <w:rPr>
                <w:color w:val="000000"/>
                <w:sz w:val="18"/>
                <w:szCs w:val="24"/>
              </w:rPr>
              <w:br/>
              <w:t>SINGAPORE 239732</w:t>
            </w:r>
          </w:p>
        </w:tc>
        <w:tc>
          <w:tcPr>
            <w:tcW w:w="1272" w:type="dxa"/>
            <w:tcBorders>
              <w:top w:val="single" w:sz="4" w:space="0" w:color="auto"/>
              <w:bottom w:val="single" w:sz="4" w:space="0" w:color="auto"/>
            </w:tcBorders>
          </w:tcPr>
          <w:p w14:paraId="2FA787B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89 65 00</w:t>
            </w:r>
          </w:p>
        </w:tc>
        <w:tc>
          <w:tcPr>
            <w:tcW w:w="4746" w:type="dxa"/>
            <w:tcBorders>
              <w:top w:val="single" w:sz="4" w:space="0" w:color="auto"/>
              <w:bottom w:val="single" w:sz="4" w:space="0" w:color="auto"/>
              <w:right w:val="single" w:sz="4" w:space="0" w:color="auto"/>
            </w:tcBorders>
          </w:tcPr>
          <w:p w14:paraId="490EBD4A" w14:textId="1E6804DD" w:rsidR="0088451A" w:rsidRPr="009A24A0" w:rsidRDefault="0027582D" w:rsidP="005A0ED7">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5A0ED7">
              <w:rPr>
                <w:color w:val="000000"/>
                <w:sz w:val="18"/>
                <w:szCs w:val="24"/>
                <w:rtl/>
              </w:rPr>
              <w:br/>
            </w:r>
            <w:r w:rsidR="0088451A" w:rsidRPr="009A24A0">
              <w:rPr>
                <w:color w:val="000000"/>
                <w:sz w:val="18"/>
                <w:szCs w:val="24"/>
              </w:rPr>
              <w:t xml:space="preserve">Lim </w:t>
            </w:r>
            <w:proofErr w:type="spellStart"/>
            <w:r w:rsidR="0088451A" w:rsidRPr="009A24A0">
              <w:rPr>
                <w:color w:val="000000"/>
                <w:sz w:val="18"/>
                <w:szCs w:val="24"/>
              </w:rPr>
              <w:t>Shyong</w:t>
            </w:r>
            <w:proofErr w:type="spellEnd"/>
            <w:r w:rsidR="0088451A" w:rsidRPr="009A24A0">
              <w:rPr>
                <w:color w:val="000000"/>
                <w:sz w:val="18"/>
                <w:szCs w:val="24"/>
              </w:rPr>
              <w:br/>
              <w:t>31 Exeter Road, Comcentre</w:t>
            </w:r>
            <w:r w:rsidR="0088451A" w:rsidRPr="009A24A0">
              <w:rPr>
                <w:color w:val="000000"/>
                <w:sz w:val="18"/>
                <w:szCs w:val="24"/>
              </w:rPr>
              <w:br/>
              <w:t>SINGAPORE 0923</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+65 6730 3460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+65 6733 3351</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7B337D3" w14:textId="77777777" w:rsidTr="005F1DED">
        <w:trPr>
          <w:cantSplit/>
          <w:jc w:val="center"/>
        </w:trPr>
        <w:tc>
          <w:tcPr>
            <w:tcW w:w="1108" w:type="dxa"/>
            <w:tcBorders>
              <w:top w:val="single" w:sz="4" w:space="0" w:color="auto"/>
              <w:left w:val="single" w:sz="4" w:space="0" w:color="auto"/>
              <w:bottom w:val="single" w:sz="4" w:space="0" w:color="auto"/>
            </w:tcBorders>
          </w:tcPr>
          <w:p w14:paraId="44A3FCB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سنغافورة</w:t>
            </w:r>
          </w:p>
        </w:tc>
        <w:tc>
          <w:tcPr>
            <w:tcW w:w="2196" w:type="dxa"/>
            <w:tcBorders>
              <w:top w:val="single" w:sz="4" w:space="0" w:color="auto"/>
              <w:bottom w:val="single" w:sz="4" w:space="0" w:color="auto"/>
            </w:tcBorders>
          </w:tcPr>
          <w:p w14:paraId="62225663"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Singapore Telecommunications Ltd (SingTel)</w:t>
            </w:r>
            <w:r w:rsidRPr="009A24A0">
              <w:rPr>
                <w:color w:val="000000"/>
                <w:sz w:val="18"/>
                <w:szCs w:val="24"/>
              </w:rPr>
              <w:br/>
              <w:t>31 Exeter Road, 05-00 Comcentre</w:t>
            </w:r>
            <w:r w:rsidRPr="009A24A0">
              <w:rPr>
                <w:color w:val="000000"/>
                <w:sz w:val="18"/>
                <w:szCs w:val="24"/>
              </w:rPr>
              <w:br/>
              <w:t>SINGAPORE 239732</w:t>
            </w:r>
          </w:p>
        </w:tc>
        <w:tc>
          <w:tcPr>
            <w:tcW w:w="1272" w:type="dxa"/>
            <w:tcBorders>
              <w:top w:val="single" w:sz="4" w:space="0" w:color="auto"/>
              <w:bottom w:val="single" w:sz="4" w:space="0" w:color="auto"/>
            </w:tcBorders>
          </w:tcPr>
          <w:p w14:paraId="5A58FB5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89 65 01</w:t>
            </w:r>
          </w:p>
        </w:tc>
        <w:tc>
          <w:tcPr>
            <w:tcW w:w="4746" w:type="dxa"/>
            <w:tcBorders>
              <w:top w:val="single" w:sz="4" w:space="0" w:color="auto"/>
              <w:bottom w:val="single" w:sz="4" w:space="0" w:color="auto"/>
              <w:right w:val="single" w:sz="4" w:space="0" w:color="auto"/>
            </w:tcBorders>
          </w:tcPr>
          <w:p w14:paraId="22B0121A" w14:textId="7EC4DB4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Chong Chin Hong</w:t>
            </w:r>
            <w:r w:rsidRPr="009A24A0">
              <w:rPr>
                <w:color w:val="000000"/>
                <w:sz w:val="18"/>
                <w:szCs w:val="24"/>
              </w:rPr>
              <w:br/>
              <w:t>Singtel Mobile Singapore Pte Ltd, 31 Exeter Road, 05-00 Comcentre</w:t>
            </w:r>
            <w:r w:rsidRPr="009A24A0">
              <w:rPr>
                <w:color w:val="000000"/>
                <w:sz w:val="18"/>
                <w:szCs w:val="24"/>
              </w:rPr>
              <w:br/>
              <w:t>SINGAPORE 239732</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+65 9651 6499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chchong@singtel.com</w:t>
            </w:r>
          </w:p>
        </w:tc>
      </w:tr>
      <w:tr w:rsidR="0088451A" w:rsidRPr="009A24A0" w14:paraId="2BB3848A" w14:textId="77777777" w:rsidTr="005F1DED">
        <w:trPr>
          <w:cantSplit/>
          <w:jc w:val="center"/>
        </w:trPr>
        <w:tc>
          <w:tcPr>
            <w:tcW w:w="1108" w:type="dxa"/>
            <w:tcBorders>
              <w:top w:val="single" w:sz="4" w:space="0" w:color="auto"/>
              <w:left w:val="single" w:sz="4" w:space="0" w:color="auto"/>
              <w:bottom w:val="single" w:sz="4" w:space="0" w:color="auto"/>
            </w:tcBorders>
          </w:tcPr>
          <w:p w14:paraId="1171855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سنغافورة</w:t>
            </w:r>
          </w:p>
        </w:tc>
        <w:tc>
          <w:tcPr>
            <w:tcW w:w="2196" w:type="dxa"/>
            <w:tcBorders>
              <w:top w:val="single" w:sz="4" w:space="0" w:color="auto"/>
              <w:bottom w:val="single" w:sz="4" w:space="0" w:color="auto"/>
            </w:tcBorders>
          </w:tcPr>
          <w:p w14:paraId="4B149BAA"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Singapore Telecommunications Ltd (SingTel)</w:t>
            </w:r>
            <w:r w:rsidRPr="009A24A0">
              <w:rPr>
                <w:color w:val="000000"/>
                <w:sz w:val="18"/>
                <w:szCs w:val="24"/>
              </w:rPr>
              <w:br/>
              <w:t>31 Exeter Road, 05-00 Comcentre</w:t>
            </w:r>
            <w:r w:rsidRPr="009A24A0">
              <w:rPr>
                <w:color w:val="000000"/>
                <w:sz w:val="18"/>
                <w:szCs w:val="24"/>
              </w:rPr>
              <w:br/>
              <w:t>SINGAPORE 239732</w:t>
            </w:r>
          </w:p>
        </w:tc>
        <w:tc>
          <w:tcPr>
            <w:tcW w:w="1272" w:type="dxa"/>
            <w:tcBorders>
              <w:top w:val="single" w:sz="4" w:space="0" w:color="auto"/>
              <w:bottom w:val="single" w:sz="4" w:space="0" w:color="auto"/>
            </w:tcBorders>
          </w:tcPr>
          <w:p w14:paraId="70A4B2C7"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89 65 02</w:t>
            </w:r>
          </w:p>
        </w:tc>
        <w:tc>
          <w:tcPr>
            <w:tcW w:w="4746" w:type="dxa"/>
            <w:tcBorders>
              <w:top w:val="single" w:sz="4" w:space="0" w:color="auto"/>
              <w:bottom w:val="single" w:sz="4" w:space="0" w:color="auto"/>
              <w:right w:val="single" w:sz="4" w:space="0" w:color="auto"/>
            </w:tcBorders>
          </w:tcPr>
          <w:p w14:paraId="796B7D51" w14:textId="63F0054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Chong Chin Hong</w:t>
            </w:r>
            <w:r w:rsidRPr="009A24A0">
              <w:rPr>
                <w:color w:val="000000"/>
                <w:sz w:val="18"/>
                <w:szCs w:val="24"/>
              </w:rPr>
              <w:br/>
              <w:t>Singtel Mobile Singapore Pte Ltd, 31 Exeter Road, 05-00 Comcentre</w:t>
            </w:r>
            <w:r w:rsidRPr="009A24A0">
              <w:rPr>
                <w:color w:val="000000"/>
                <w:sz w:val="18"/>
                <w:szCs w:val="24"/>
              </w:rPr>
              <w:br/>
              <w:t>SINGAPORE 239732</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+65 9651 6499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chchong@singtel.com</w:t>
            </w:r>
          </w:p>
        </w:tc>
      </w:tr>
      <w:tr w:rsidR="0088451A" w:rsidRPr="009A24A0" w14:paraId="1FC5FF88" w14:textId="77777777" w:rsidTr="005F1DED">
        <w:trPr>
          <w:cantSplit/>
          <w:jc w:val="center"/>
        </w:trPr>
        <w:tc>
          <w:tcPr>
            <w:tcW w:w="1108" w:type="dxa"/>
            <w:tcBorders>
              <w:top w:val="single" w:sz="4" w:space="0" w:color="auto"/>
              <w:left w:val="single" w:sz="4" w:space="0" w:color="auto"/>
              <w:bottom w:val="single" w:sz="4" w:space="0" w:color="auto"/>
            </w:tcBorders>
          </w:tcPr>
          <w:p w14:paraId="20F05C34" w14:textId="77777777" w:rsidR="0088451A" w:rsidRPr="009A24A0" w:rsidRDefault="0088451A" w:rsidP="0088451A">
            <w:pPr>
              <w:bidi/>
              <w:jc w:val="left"/>
              <w:rPr>
                <w:sz w:val="18"/>
                <w:szCs w:val="24"/>
              </w:rPr>
            </w:pPr>
            <w:r w:rsidRPr="009A24A0">
              <w:rPr>
                <w:rFonts w:hint="cs"/>
                <w:b/>
                <w:bCs/>
                <w:sz w:val="18"/>
                <w:szCs w:val="24"/>
                <w:rtl/>
              </w:rPr>
              <w:lastRenderedPageBreak/>
              <w:t>سنغافورة</w:t>
            </w:r>
          </w:p>
        </w:tc>
        <w:tc>
          <w:tcPr>
            <w:tcW w:w="2196" w:type="dxa"/>
            <w:tcBorders>
              <w:top w:val="single" w:sz="4" w:space="0" w:color="auto"/>
              <w:bottom w:val="single" w:sz="4" w:space="0" w:color="auto"/>
            </w:tcBorders>
          </w:tcPr>
          <w:p w14:paraId="400E07F7" w14:textId="1D32BBAB"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M1 Limited</w:t>
            </w:r>
            <w:r w:rsidRPr="009A24A0">
              <w:rPr>
                <w:color w:val="000000"/>
                <w:sz w:val="18"/>
                <w:szCs w:val="24"/>
              </w:rPr>
              <w:br/>
              <w:t>10 International Business Park</w:t>
            </w:r>
            <w:r w:rsidRPr="009A24A0">
              <w:rPr>
                <w:color w:val="000000"/>
                <w:sz w:val="18"/>
                <w:szCs w:val="24"/>
              </w:rPr>
              <w:br/>
              <w:t>SINGAPORE 609928</w:t>
            </w:r>
          </w:p>
        </w:tc>
        <w:tc>
          <w:tcPr>
            <w:tcW w:w="1272" w:type="dxa"/>
            <w:tcBorders>
              <w:top w:val="single" w:sz="4" w:space="0" w:color="auto"/>
              <w:bottom w:val="single" w:sz="4" w:space="0" w:color="auto"/>
            </w:tcBorders>
          </w:tcPr>
          <w:p w14:paraId="755456B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89 65 03</w:t>
            </w:r>
          </w:p>
        </w:tc>
        <w:tc>
          <w:tcPr>
            <w:tcW w:w="4746" w:type="dxa"/>
            <w:tcBorders>
              <w:top w:val="single" w:sz="4" w:space="0" w:color="auto"/>
              <w:bottom w:val="single" w:sz="4" w:space="0" w:color="auto"/>
              <w:right w:val="single" w:sz="4" w:space="0" w:color="auto"/>
            </w:tcBorders>
          </w:tcPr>
          <w:p w14:paraId="3F90597E" w14:textId="3647A26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Matthias Foo</w:t>
            </w:r>
            <w:r w:rsidRPr="009A24A0">
              <w:rPr>
                <w:color w:val="000000"/>
                <w:sz w:val="18"/>
                <w:szCs w:val="24"/>
              </w:rPr>
              <w:br/>
              <w:t>10 International Business Park</w:t>
            </w:r>
            <w:r w:rsidRPr="009A24A0">
              <w:rPr>
                <w:color w:val="000000"/>
                <w:sz w:val="18"/>
                <w:szCs w:val="24"/>
              </w:rPr>
              <w:br/>
              <w:t>SINGAPORE 609928</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+65 6655 1837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+65 6655 1977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matthiasf@m1.com.sg</w:t>
            </w:r>
          </w:p>
        </w:tc>
      </w:tr>
      <w:tr w:rsidR="0088451A" w:rsidRPr="009A24A0" w14:paraId="688F0BAF" w14:textId="77777777" w:rsidTr="005F1DED">
        <w:trPr>
          <w:cantSplit/>
          <w:jc w:val="center"/>
        </w:trPr>
        <w:tc>
          <w:tcPr>
            <w:tcW w:w="1108" w:type="dxa"/>
            <w:tcBorders>
              <w:top w:val="single" w:sz="4" w:space="0" w:color="auto"/>
              <w:left w:val="single" w:sz="4" w:space="0" w:color="auto"/>
              <w:bottom w:val="single" w:sz="4" w:space="0" w:color="auto"/>
            </w:tcBorders>
          </w:tcPr>
          <w:p w14:paraId="09E8C632" w14:textId="77777777" w:rsidR="0088451A" w:rsidRPr="009A24A0" w:rsidRDefault="0088451A" w:rsidP="0088451A">
            <w:pPr>
              <w:bidi/>
              <w:jc w:val="left"/>
              <w:rPr>
                <w:sz w:val="18"/>
                <w:szCs w:val="24"/>
              </w:rPr>
            </w:pPr>
            <w:r w:rsidRPr="009A24A0">
              <w:rPr>
                <w:rFonts w:hint="cs"/>
                <w:b/>
                <w:bCs/>
                <w:sz w:val="18"/>
                <w:szCs w:val="24"/>
                <w:rtl/>
              </w:rPr>
              <w:t>سنغافورة</w:t>
            </w:r>
          </w:p>
        </w:tc>
        <w:tc>
          <w:tcPr>
            <w:tcW w:w="2196" w:type="dxa"/>
            <w:tcBorders>
              <w:top w:val="single" w:sz="4" w:space="0" w:color="auto"/>
              <w:bottom w:val="single" w:sz="4" w:space="0" w:color="auto"/>
            </w:tcBorders>
          </w:tcPr>
          <w:p w14:paraId="42083213" w14:textId="114DD65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StarHub</w:t>
            </w:r>
            <w:proofErr w:type="spellEnd"/>
            <w:r w:rsidRPr="009A24A0">
              <w:rPr>
                <w:b/>
                <w:bCs/>
                <w:color w:val="000000"/>
                <w:sz w:val="18"/>
                <w:szCs w:val="24"/>
              </w:rPr>
              <w:t xml:space="preserve"> Ltd</w:t>
            </w:r>
            <w:r w:rsidRPr="009A24A0">
              <w:rPr>
                <w:color w:val="000000"/>
                <w:sz w:val="18"/>
                <w:szCs w:val="24"/>
              </w:rPr>
              <w:br/>
              <w:t xml:space="preserve">67 Ubi Avenue 1, #05-01 </w:t>
            </w:r>
            <w:proofErr w:type="spellStart"/>
            <w:r w:rsidRPr="009A24A0">
              <w:rPr>
                <w:color w:val="000000"/>
                <w:sz w:val="18"/>
                <w:szCs w:val="24"/>
              </w:rPr>
              <w:t>StarHub</w:t>
            </w:r>
            <w:proofErr w:type="spellEnd"/>
            <w:r w:rsidRPr="009A24A0">
              <w:rPr>
                <w:color w:val="000000"/>
                <w:sz w:val="18"/>
                <w:szCs w:val="24"/>
              </w:rPr>
              <w:t xml:space="preserve"> Green</w:t>
            </w:r>
            <w:r w:rsidRPr="009A24A0">
              <w:rPr>
                <w:color w:val="000000"/>
                <w:sz w:val="18"/>
                <w:szCs w:val="24"/>
              </w:rPr>
              <w:br/>
              <w:t>SINGAPORE 408942</w:t>
            </w:r>
          </w:p>
        </w:tc>
        <w:tc>
          <w:tcPr>
            <w:tcW w:w="1272" w:type="dxa"/>
            <w:tcBorders>
              <w:top w:val="single" w:sz="4" w:space="0" w:color="auto"/>
              <w:bottom w:val="single" w:sz="4" w:space="0" w:color="auto"/>
            </w:tcBorders>
          </w:tcPr>
          <w:p w14:paraId="4F75C86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89 65 05</w:t>
            </w:r>
          </w:p>
        </w:tc>
        <w:tc>
          <w:tcPr>
            <w:tcW w:w="4746" w:type="dxa"/>
            <w:tcBorders>
              <w:top w:val="single" w:sz="4" w:space="0" w:color="auto"/>
              <w:bottom w:val="single" w:sz="4" w:space="0" w:color="auto"/>
              <w:right w:val="single" w:sz="4" w:space="0" w:color="auto"/>
            </w:tcBorders>
          </w:tcPr>
          <w:p w14:paraId="749739BD" w14:textId="518608FB" w:rsidR="0088451A" w:rsidRPr="009A24A0" w:rsidRDefault="0088451A" w:rsidP="0088451A">
            <w:pPr>
              <w:widowControl w:val="0"/>
              <w:tabs>
                <w:tab w:val="left" w:pos="1085"/>
              </w:tabs>
              <w:bidi/>
              <w:spacing w:before="40" w:after="40" w:line="240" w:lineRule="exact"/>
              <w:jc w:val="left"/>
              <w:rPr>
                <w:color w:val="000000"/>
                <w:sz w:val="18"/>
                <w:szCs w:val="24"/>
                <w:lang w:bidi="ar-SY"/>
              </w:rPr>
            </w:pPr>
            <w:r w:rsidRPr="009A24A0">
              <w:rPr>
                <w:color w:val="000000"/>
                <w:sz w:val="18"/>
                <w:szCs w:val="24"/>
              </w:rPr>
              <w:t>Sarah Tay</w:t>
            </w:r>
            <w:r w:rsidRPr="009A24A0">
              <w:rPr>
                <w:color w:val="000000"/>
                <w:sz w:val="18"/>
                <w:szCs w:val="24"/>
              </w:rPr>
              <w:br/>
              <w:t xml:space="preserve">67 Ubi Avenue 1, #05-01 </w:t>
            </w:r>
            <w:proofErr w:type="spellStart"/>
            <w:r w:rsidRPr="009A24A0">
              <w:rPr>
                <w:color w:val="000000"/>
                <w:sz w:val="18"/>
                <w:szCs w:val="24"/>
              </w:rPr>
              <w:t>StarHub</w:t>
            </w:r>
            <w:proofErr w:type="spellEnd"/>
            <w:r w:rsidRPr="009A24A0">
              <w:rPr>
                <w:color w:val="000000"/>
                <w:sz w:val="18"/>
                <w:szCs w:val="24"/>
              </w:rPr>
              <w:t xml:space="preserve"> Green</w:t>
            </w:r>
            <w:r w:rsidRPr="009A24A0">
              <w:rPr>
                <w:color w:val="000000"/>
                <w:sz w:val="18"/>
                <w:szCs w:val="24"/>
              </w:rPr>
              <w:br/>
              <w:t>SINGAPORE 408942</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+65 6825 6504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+65 6821 7002</w:t>
            </w:r>
            <w:r w:rsidRPr="009A24A0">
              <w:rPr>
                <w:color w:val="000000"/>
                <w:sz w:val="18"/>
                <w:szCs w:val="24"/>
              </w:rPr>
              <w:br/>
            </w:r>
            <w:r w:rsidRPr="009A24A0">
              <w:rPr>
                <w:color w:val="000000"/>
                <w:sz w:val="18"/>
                <w:szCs w:val="24"/>
                <w:rtl/>
              </w:rPr>
              <w:t>البريد الإلكتروني:</w:t>
            </w:r>
            <w:r w:rsidR="00D409C7">
              <w:rPr>
                <w:color w:val="000000"/>
                <w:sz w:val="18"/>
                <w:szCs w:val="24"/>
                <w:rtl/>
                <w:lang w:bidi="ar-SY"/>
              </w:rPr>
              <w:t xml:space="preserve"> </w:t>
            </w:r>
            <w:r w:rsidRPr="009A24A0">
              <w:rPr>
                <w:color w:val="000000"/>
                <w:sz w:val="18"/>
                <w:szCs w:val="24"/>
              </w:rPr>
              <w:t>saraht@starhub.com</w:t>
            </w:r>
          </w:p>
        </w:tc>
      </w:tr>
      <w:tr w:rsidR="0088451A" w:rsidRPr="009A24A0" w14:paraId="22638B92" w14:textId="77777777" w:rsidTr="005F1DED">
        <w:trPr>
          <w:cantSplit/>
          <w:jc w:val="center"/>
        </w:trPr>
        <w:tc>
          <w:tcPr>
            <w:tcW w:w="1108" w:type="dxa"/>
            <w:tcBorders>
              <w:top w:val="single" w:sz="4" w:space="0" w:color="auto"/>
              <w:left w:val="single" w:sz="4" w:space="0" w:color="auto"/>
              <w:bottom w:val="single" w:sz="4" w:space="0" w:color="auto"/>
            </w:tcBorders>
          </w:tcPr>
          <w:p w14:paraId="52C01483" w14:textId="77777777" w:rsidR="0088451A" w:rsidRPr="009A24A0" w:rsidRDefault="0088451A" w:rsidP="0088451A">
            <w:pPr>
              <w:bidi/>
              <w:jc w:val="left"/>
              <w:rPr>
                <w:sz w:val="18"/>
                <w:szCs w:val="24"/>
              </w:rPr>
            </w:pPr>
            <w:r w:rsidRPr="009A24A0">
              <w:rPr>
                <w:rFonts w:hint="cs"/>
                <w:b/>
                <w:bCs/>
                <w:sz w:val="18"/>
                <w:szCs w:val="24"/>
                <w:rtl/>
              </w:rPr>
              <w:t>سنغافورة</w:t>
            </w:r>
          </w:p>
        </w:tc>
        <w:tc>
          <w:tcPr>
            <w:tcW w:w="2196" w:type="dxa"/>
            <w:tcBorders>
              <w:top w:val="single" w:sz="4" w:space="0" w:color="auto"/>
              <w:bottom w:val="single" w:sz="4" w:space="0" w:color="auto"/>
            </w:tcBorders>
          </w:tcPr>
          <w:p w14:paraId="2DDFBA8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TPG Telecom Pte Ltd</w:t>
            </w:r>
            <w:r w:rsidRPr="009A24A0">
              <w:rPr>
                <w:color w:val="000000"/>
                <w:sz w:val="18"/>
                <w:szCs w:val="24"/>
              </w:rPr>
              <w:br/>
              <w:t>150 Beach Road, #07-05/08, Gateway West</w:t>
            </w:r>
            <w:r w:rsidRPr="009A24A0">
              <w:rPr>
                <w:color w:val="000000"/>
                <w:sz w:val="18"/>
                <w:szCs w:val="24"/>
              </w:rPr>
              <w:br/>
              <w:t>SINGAPORE 189720</w:t>
            </w:r>
          </w:p>
        </w:tc>
        <w:tc>
          <w:tcPr>
            <w:tcW w:w="1272" w:type="dxa"/>
            <w:tcBorders>
              <w:top w:val="single" w:sz="4" w:space="0" w:color="auto"/>
              <w:bottom w:val="single" w:sz="4" w:space="0" w:color="auto"/>
            </w:tcBorders>
          </w:tcPr>
          <w:p w14:paraId="7B04D90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89 65 10</w:t>
            </w:r>
          </w:p>
        </w:tc>
        <w:tc>
          <w:tcPr>
            <w:tcW w:w="4746" w:type="dxa"/>
            <w:tcBorders>
              <w:top w:val="single" w:sz="4" w:space="0" w:color="auto"/>
              <w:bottom w:val="single" w:sz="4" w:space="0" w:color="auto"/>
              <w:right w:val="single" w:sz="4" w:space="0" w:color="auto"/>
            </w:tcBorders>
          </w:tcPr>
          <w:p w14:paraId="04072D5A" w14:textId="3F078791"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Wayne Springer</w:t>
            </w:r>
            <w:r w:rsidRPr="009A24A0">
              <w:rPr>
                <w:color w:val="000000"/>
                <w:sz w:val="18"/>
                <w:szCs w:val="24"/>
              </w:rPr>
              <w:br/>
              <w:t>150 Beach Road, #07-05/08, Gateway West</w:t>
            </w:r>
            <w:r w:rsidRPr="009A24A0">
              <w:rPr>
                <w:color w:val="000000"/>
                <w:sz w:val="18"/>
                <w:szCs w:val="24"/>
              </w:rPr>
              <w:br/>
              <w:t>SINGAPORE 189720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+65 6817 9070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wayne.springer@tpgtelecom.com.au</w:t>
            </w:r>
          </w:p>
        </w:tc>
      </w:tr>
      <w:tr w:rsidR="0088451A" w:rsidRPr="009A24A0" w14:paraId="40EE9FBF" w14:textId="77777777" w:rsidTr="005F1DED">
        <w:trPr>
          <w:cantSplit/>
          <w:jc w:val="center"/>
        </w:trPr>
        <w:tc>
          <w:tcPr>
            <w:tcW w:w="1108" w:type="dxa"/>
            <w:tcBorders>
              <w:top w:val="single" w:sz="4" w:space="0" w:color="auto"/>
              <w:left w:val="single" w:sz="4" w:space="0" w:color="auto"/>
              <w:bottom w:val="single" w:sz="4" w:space="0" w:color="auto"/>
            </w:tcBorders>
          </w:tcPr>
          <w:p w14:paraId="5FEE2A8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سلوفاكيا</w:t>
            </w:r>
          </w:p>
        </w:tc>
        <w:tc>
          <w:tcPr>
            <w:tcW w:w="2196" w:type="dxa"/>
            <w:tcBorders>
              <w:top w:val="single" w:sz="4" w:space="0" w:color="auto"/>
              <w:bottom w:val="single" w:sz="4" w:space="0" w:color="auto"/>
            </w:tcBorders>
          </w:tcPr>
          <w:p w14:paraId="4EE1F8EC" w14:textId="77777777" w:rsidR="0088451A" w:rsidRPr="00B17504" w:rsidRDefault="0088451A" w:rsidP="0088451A">
            <w:pPr>
              <w:widowControl w:val="0"/>
              <w:bidi/>
              <w:spacing w:before="40" w:after="40" w:line="240" w:lineRule="exact"/>
              <w:jc w:val="left"/>
              <w:rPr>
                <w:color w:val="000000"/>
                <w:sz w:val="18"/>
                <w:szCs w:val="24"/>
                <w:lang w:val="pt-PT"/>
              </w:rPr>
            </w:pPr>
            <w:r w:rsidRPr="00B17504">
              <w:rPr>
                <w:b/>
                <w:bCs/>
                <w:color w:val="000000"/>
                <w:sz w:val="18"/>
                <w:szCs w:val="24"/>
                <w:lang w:val="pt-PT"/>
              </w:rPr>
              <w:t>Orange Slovensko a.s.</w:t>
            </w:r>
            <w:r w:rsidRPr="00B17504">
              <w:rPr>
                <w:color w:val="000000"/>
                <w:sz w:val="18"/>
                <w:szCs w:val="24"/>
                <w:lang w:val="pt-PT"/>
              </w:rPr>
              <w:br/>
              <w:t>Prievozská 6/A</w:t>
            </w:r>
            <w:r w:rsidRPr="00B17504">
              <w:rPr>
                <w:color w:val="000000"/>
                <w:sz w:val="18"/>
                <w:szCs w:val="24"/>
                <w:lang w:val="pt-PT"/>
              </w:rPr>
              <w:br/>
              <w:t>82109 BRATISLAVA</w:t>
            </w:r>
          </w:p>
        </w:tc>
        <w:tc>
          <w:tcPr>
            <w:tcW w:w="1272" w:type="dxa"/>
            <w:tcBorders>
              <w:top w:val="single" w:sz="4" w:space="0" w:color="auto"/>
              <w:bottom w:val="single" w:sz="4" w:space="0" w:color="auto"/>
            </w:tcBorders>
          </w:tcPr>
          <w:p w14:paraId="4E174FF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89 421 01</w:t>
            </w:r>
          </w:p>
        </w:tc>
        <w:tc>
          <w:tcPr>
            <w:tcW w:w="4746" w:type="dxa"/>
            <w:tcBorders>
              <w:top w:val="single" w:sz="4" w:space="0" w:color="auto"/>
              <w:bottom w:val="single" w:sz="4" w:space="0" w:color="auto"/>
              <w:right w:val="single" w:sz="4" w:space="0" w:color="auto"/>
            </w:tcBorders>
          </w:tcPr>
          <w:p w14:paraId="6F62EB6D" w14:textId="3ED8AF9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Ivan </w:t>
            </w:r>
            <w:proofErr w:type="spellStart"/>
            <w:r w:rsidRPr="009A24A0">
              <w:rPr>
                <w:color w:val="000000"/>
                <w:sz w:val="18"/>
                <w:szCs w:val="24"/>
              </w:rPr>
              <w:t>Marták</w:t>
            </w:r>
            <w:proofErr w:type="spellEnd"/>
            <w:r w:rsidRPr="009A24A0">
              <w:rPr>
                <w:color w:val="000000"/>
                <w:sz w:val="18"/>
                <w:szCs w:val="24"/>
              </w:rPr>
              <w:br/>
            </w:r>
            <w:proofErr w:type="spellStart"/>
            <w:r w:rsidRPr="009A24A0">
              <w:rPr>
                <w:color w:val="000000"/>
                <w:sz w:val="18"/>
                <w:szCs w:val="24"/>
              </w:rPr>
              <w:t>Prievozská</w:t>
            </w:r>
            <w:proofErr w:type="spellEnd"/>
            <w:r w:rsidRPr="009A24A0">
              <w:rPr>
                <w:color w:val="000000"/>
                <w:sz w:val="18"/>
                <w:szCs w:val="24"/>
              </w:rPr>
              <w:br/>
              <w:t>82109 BRATISLAVA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+421 2 5851 1008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+421 2 5851 2346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ivan.martak@orange.sk</w:t>
            </w:r>
          </w:p>
        </w:tc>
      </w:tr>
      <w:tr w:rsidR="0088451A" w:rsidRPr="009A24A0" w14:paraId="4C7820D1" w14:textId="77777777" w:rsidTr="005F1DED">
        <w:trPr>
          <w:cantSplit/>
          <w:jc w:val="center"/>
        </w:trPr>
        <w:tc>
          <w:tcPr>
            <w:tcW w:w="1108" w:type="dxa"/>
            <w:tcBorders>
              <w:top w:val="single" w:sz="4" w:space="0" w:color="auto"/>
              <w:left w:val="single" w:sz="4" w:space="0" w:color="auto"/>
              <w:bottom w:val="single" w:sz="4" w:space="0" w:color="auto"/>
            </w:tcBorders>
          </w:tcPr>
          <w:p w14:paraId="1D7332A3" w14:textId="77777777" w:rsidR="0088451A" w:rsidRPr="009A24A0" w:rsidRDefault="0088451A" w:rsidP="0088451A">
            <w:pPr>
              <w:bidi/>
              <w:jc w:val="left"/>
              <w:rPr>
                <w:sz w:val="18"/>
                <w:szCs w:val="24"/>
              </w:rPr>
            </w:pPr>
            <w:r w:rsidRPr="009A24A0">
              <w:rPr>
                <w:b/>
                <w:bCs/>
                <w:sz w:val="18"/>
                <w:szCs w:val="24"/>
                <w:rtl/>
              </w:rPr>
              <w:t>سلوفاكيا</w:t>
            </w:r>
          </w:p>
        </w:tc>
        <w:tc>
          <w:tcPr>
            <w:tcW w:w="2196" w:type="dxa"/>
            <w:tcBorders>
              <w:top w:val="single" w:sz="4" w:space="0" w:color="auto"/>
              <w:bottom w:val="single" w:sz="4" w:space="0" w:color="auto"/>
            </w:tcBorders>
          </w:tcPr>
          <w:p w14:paraId="676A5F4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Slovak Telekom, </w:t>
            </w:r>
            <w:proofErr w:type="spellStart"/>
            <w:r w:rsidRPr="009A24A0">
              <w:rPr>
                <w:b/>
                <w:bCs/>
                <w:color w:val="000000"/>
                <w:sz w:val="18"/>
                <w:szCs w:val="24"/>
              </w:rPr>
              <w:t>a.s.</w:t>
            </w:r>
            <w:proofErr w:type="spellEnd"/>
            <w:r w:rsidRPr="009A24A0">
              <w:rPr>
                <w:color w:val="000000"/>
                <w:sz w:val="18"/>
                <w:szCs w:val="24"/>
              </w:rPr>
              <w:br/>
              <w:t xml:space="preserve">28 </w:t>
            </w:r>
            <w:proofErr w:type="spellStart"/>
            <w:r w:rsidRPr="009A24A0">
              <w:rPr>
                <w:color w:val="000000"/>
                <w:sz w:val="18"/>
                <w:szCs w:val="24"/>
              </w:rPr>
              <w:t>Bajkalská</w:t>
            </w:r>
            <w:proofErr w:type="spellEnd"/>
            <w:r w:rsidRPr="009A24A0">
              <w:rPr>
                <w:color w:val="000000"/>
                <w:sz w:val="18"/>
                <w:szCs w:val="24"/>
              </w:rPr>
              <w:br/>
              <w:t>817 62 BRATISLAVA</w:t>
            </w:r>
          </w:p>
        </w:tc>
        <w:tc>
          <w:tcPr>
            <w:tcW w:w="1272" w:type="dxa"/>
            <w:tcBorders>
              <w:top w:val="single" w:sz="4" w:space="0" w:color="auto"/>
              <w:bottom w:val="single" w:sz="4" w:space="0" w:color="auto"/>
            </w:tcBorders>
          </w:tcPr>
          <w:p w14:paraId="76D6B66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89 421 02</w:t>
            </w:r>
          </w:p>
        </w:tc>
        <w:tc>
          <w:tcPr>
            <w:tcW w:w="4746" w:type="dxa"/>
            <w:tcBorders>
              <w:top w:val="single" w:sz="4" w:space="0" w:color="auto"/>
              <w:bottom w:val="single" w:sz="4" w:space="0" w:color="auto"/>
              <w:right w:val="single" w:sz="4" w:space="0" w:color="auto"/>
            </w:tcBorders>
          </w:tcPr>
          <w:p w14:paraId="26209EC8" w14:textId="71292CB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Sebastian Schumann</w:t>
            </w:r>
            <w:r w:rsidRPr="009A24A0">
              <w:rPr>
                <w:color w:val="000000"/>
                <w:sz w:val="18"/>
                <w:szCs w:val="24"/>
              </w:rPr>
              <w:br/>
              <w:t xml:space="preserve">28 </w:t>
            </w:r>
            <w:proofErr w:type="spellStart"/>
            <w:r w:rsidRPr="009A24A0">
              <w:rPr>
                <w:color w:val="000000"/>
                <w:sz w:val="18"/>
                <w:szCs w:val="24"/>
              </w:rPr>
              <w:t>Bajkalská</w:t>
            </w:r>
            <w:proofErr w:type="spellEnd"/>
            <w:r w:rsidRPr="009A24A0">
              <w:rPr>
                <w:color w:val="000000"/>
                <w:sz w:val="18"/>
                <w:szCs w:val="24"/>
              </w:rPr>
              <w:br/>
              <w:t>817 62 BRATISLAVA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+421 258823332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+421 253418164</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sebastian.schumann@t-com.sk</w:t>
            </w:r>
          </w:p>
        </w:tc>
      </w:tr>
      <w:tr w:rsidR="0088451A" w:rsidRPr="009A24A0" w14:paraId="393CF025" w14:textId="77777777" w:rsidTr="005F1DED">
        <w:trPr>
          <w:cantSplit/>
          <w:jc w:val="center"/>
        </w:trPr>
        <w:tc>
          <w:tcPr>
            <w:tcW w:w="1108" w:type="dxa"/>
            <w:tcBorders>
              <w:top w:val="single" w:sz="4" w:space="0" w:color="auto"/>
              <w:left w:val="single" w:sz="4" w:space="0" w:color="auto"/>
              <w:bottom w:val="single" w:sz="4" w:space="0" w:color="auto"/>
            </w:tcBorders>
          </w:tcPr>
          <w:p w14:paraId="378FDAAD" w14:textId="77777777" w:rsidR="0088451A" w:rsidRPr="009A24A0" w:rsidRDefault="0088451A" w:rsidP="0088451A">
            <w:pPr>
              <w:bidi/>
              <w:jc w:val="left"/>
              <w:rPr>
                <w:sz w:val="18"/>
                <w:szCs w:val="24"/>
              </w:rPr>
            </w:pPr>
            <w:r w:rsidRPr="009A24A0">
              <w:rPr>
                <w:b/>
                <w:bCs/>
                <w:sz w:val="18"/>
                <w:szCs w:val="24"/>
                <w:rtl/>
              </w:rPr>
              <w:t>سلوفاكيا</w:t>
            </w:r>
          </w:p>
        </w:tc>
        <w:tc>
          <w:tcPr>
            <w:tcW w:w="2196" w:type="dxa"/>
            <w:tcBorders>
              <w:top w:val="single" w:sz="4" w:space="0" w:color="auto"/>
              <w:bottom w:val="single" w:sz="4" w:space="0" w:color="auto"/>
            </w:tcBorders>
          </w:tcPr>
          <w:p w14:paraId="24C4F62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Slovak Telekom, </w:t>
            </w:r>
            <w:proofErr w:type="spellStart"/>
            <w:r w:rsidRPr="009A24A0">
              <w:rPr>
                <w:b/>
                <w:bCs/>
                <w:color w:val="000000"/>
                <w:sz w:val="18"/>
                <w:szCs w:val="24"/>
              </w:rPr>
              <w:t>a.s.</w:t>
            </w:r>
            <w:proofErr w:type="spellEnd"/>
            <w:r w:rsidRPr="009A24A0">
              <w:rPr>
                <w:color w:val="000000"/>
                <w:sz w:val="18"/>
                <w:szCs w:val="24"/>
              </w:rPr>
              <w:br/>
              <w:t xml:space="preserve">28 </w:t>
            </w:r>
            <w:proofErr w:type="spellStart"/>
            <w:r w:rsidRPr="009A24A0">
              <w:rPr>
                <w:color w:val="000000"/>
                <w:sz w:val="18"/>
                <w:szCs w:val="24"/>
              </w:rPr>
              <w:t>Bajkalská</w:t>
            </w:r>
            <w:proofErr w:type="spellEnd"/>
            <w:r w:rsidRPr="009A24A0">
              <w:rPr>
                <w:color w:val="000000"/>
                <w:sz w:val="18"/>
                <w:szCs w:val="24"/>
              </w:rPr>
              <w:br/>
              <w:t>817 62 BRATISLAVA</w:t>
            </w:r>
          </w:p>
        </w:tc>
        <w:tc>
          <w:tcPr>
            <w:tcW w:w="1272" w:type="dxa"/>
            <w:tcBorders>
              <w:top w:val="single" w:sz="4" w:space="0" w:color="auto"/>
              <w:bottom w:val="single" w:sz="4" w:space="0" w:color="auto"/>
            </w:tcBorders>
          </w:tcPr>
          <w:p w14:paraId="33238E0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89 421 03</w:t>
            </w:r>
          </w:p>
        </w:tc>
        <w:tc>
          <w:tcPr>
            <w:tcW w:w="4746" w:type="dxa"/>
            <w:tcBorders>
              <w:top w:val="single" w:sz="4" w:space="0" w:color="auto"/>
              <w:bottom w:val="single" w:sz="4" w:space="0" w:color="auto"/>
              <w:right w:val="single" w:sz="4" w:space="0" w:color="auto"/>
            </w:tcBorders>
          </w:tcPr>
          <w:p w14:paraId="760BAEC7" w14:textId="204EA7C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Sebastian Schumann</w:t>
            </w:r>
            <w:r w:rsidRPr="009A24A0">
              <w:rPr>
                <w:color w:val="000000"/>
                <w:sz w:val="18"/>
                <w:szCs w:val="24"/>
              </w:rPr>
              <w:br/>
              <w:t xml:space="preserve">28 </w:t>
            </w:r>
            <w:proofErr w:type="spellStart"/>
            <w:r w:rsidRPr="009A24A0">
              <w:rPr>
                <w:color w:val="000000"/>
                <w:sz w:val="18"/>
                <w:szCs w:val="24"/>
              </w:rPr>
              <w:t>Bajkalská</w:t>
            </w:r>
            <w:proofErr w:type="spellEnd"/>
            <w:r w:rsidRPr="009A24A0">
              <w:rPr>
                <w:color w:val="000000"/>
                <w:sz w:val="18"/>
                <w:szCs w:val="24"/>
              </w:rPr>
              <w:br/>
              <w:t>817 62 BRATISLAVA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+421 258823332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+421 253418164</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sebastian.schumann@t-com.sk</w:t>
            </w:r>
          </w:p>
        </w:tc>
      </w:tr>
      <w:tr w:rsidR="0088451A" w:rsidRPr="009A24A0" w14:paraId="3267A882" w14:textId="77777777" w:rsidTr="005F1DED">
        <w:trPr>
          <w:cantSplit/>
          <w:jc w:val="center"/>
        </w:trPr>
        <w:tc>
          <w:tcPr>
            <w:tcW w:w="1108" w:type="dxa"/>
            <w:tcBorders>
              <w:top w:val="single" w:sz="4" w:space="0" w:color="auto"/>
              <w:left w:val="single" w:sz="4" w:space="0" w:color="auto"/>
              <w:bottom w:val="single" w:sz="4" w:space="0" w:color="auto"/>
            </w:tcBorders>
          </w:tcPr>
          <w:p w14:paraId="71D58BFD"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سلوفينيا</w:t>
            </w:r>
          </w:p>
        </w:tc>
        <w:tc>
          <w:tcPr>
            <w:tcW w:w="2196" w:type="dxa"/>
            <w:tcBorders>
              <w:top w:val="single" w:sz="4" w:space="0" w:color="auto"/>
              <w:bottom w:val="single" w:sz="4" w:space="0" w:color="auto"/>
            </w:tcBorders>
          </w:tcPr>
          <w:p w14:paraId="28684CDE"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A1 </w:t>
            </w:r>
            <w:proofErr w:type="spellStart"/>
            <w:r w:rsidRPr="009A24A0">
              <w:rPr>
                <w:b/>
                <w:bCs/>
                <w:color w:val="000000"/>
                <w:sz w:val="18"/>
                <w:szCs w:val="24"/>
                <w:lang w:val="es-ES"/>
              </w:rPr>
              <w:t>Slovenija</w:t>
            </w:r>
            <w:proofErr w:type="spellEnd"/>
            <w:r w:rsidRPr="009A24A0">
              <w:rPr>
                <w:b/>
                <w:bCs/>
                <w:color w:val="000000"/>
                <w:sz w:val="18"/>
                <w:szCs w:val="24"/>
                <w:lang w:val="es-ES"/>
              </w:rPr>
              <w:t xml:space="preserve"> </w:t>
            </w:r>
            <w:proofErr w:type="spellStart"/>
            <w:r w:rsidRPr="009A24A0">
              <w:rPr>
                <w:b/>
                <w:bCs/>
                <w:color w:val="000000"/>
                <w:sz w:val="18"/>
                <w:szCs w:val="24"/>
                <w:lang w:val="es-ES"/>
              </w:rPr>
              <w:t>d.d</w:t>
            </w:r>
            <w:proofErr w:type="spellEnd"/>
            <w:r w:rsidRPr="009A24A0">
              <w:rPr>
                <w:b/>
                <w:bCs/>
                <w:color w:val="000000"/>
                <w:sz w:val="18"/>
                <w:szCs w:val="24"/>
                <w:lang w:val="es-ES"/>
              </w:rPr>
              <w:t>.</w:t>
            </w:r>
            <w:r w:rsidRPr="009A24A0">
              <w:rPr>
                <w:color w:val="000000"/>
                <w:sz w:val="18"/>
                <w:szCs w:val="24"/>
                <w:lang w:val="es-ES"/>
              </w:rPr>
              <w:br/>
            </w:r>
            <w:proofErr w:type="spellStart"/>
            <w:r w:rsidRPr="009A24A0">
              <w:rPr>
                <w:color w:val="000000"/>
                <w:sz w:val="18"/>
                <w:szCs w:val="24"/>
                <w:lang w:val="es-ES"/>
              </w:rPr>
              <w:t>Smartinska</w:t>
            </w:r>
            <w:proofErr w:type="spellEnd"/>
            <w:r w:rsidRPr="009A24A0">
              <w:rPr>
                <w:color w:val="000000"/>
                <w:sz w:val="18"/>
                <w:szCs w:val="24"/>
                <w:lang w:val="es-ES"/>
              </w:rPr>
              <w:t xml:space="preserve"> 134 b</w:t>
            </w:r>
            <w:r w:rsidRPr="009A24A0">
              <w:rPr>
                <w:color w:val="000000"/>
                <w:sz w:val="18"/>
                <w:szCs w:val="24"/>
                <w:lang w:val="es-ES"/>
              </w:rPr>
              <w:br/>
              <w:t>SI-1000 LJUBLJANA</w:t>
            </w:r>
          </w:p>
        </w:tc>
        <w:tc>
          <w:tcPr>
            <w:tcW w:w="1272" w:type="dxa"/>
            <w:tcBorders>
              <w:top w:val="single" w:sz="4" w:space="0" w:color="auto"/>
              <w:bottom w:val="single" w:sz="4" w:space="0" w:color="auto"/>
            </w:tcBorders>
          </w:tcPr>
          <w:p w14:paraId="4459A01D"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89 386 40</w:t>
            </w:r>
          </w:p>
        </w:tc>
        <w:tc>
          <w:tcPr>
            <w:tcW w:w="4746" w:type="dxa"/>
            <w:tcBorders>
              <w:top w:val="single" w:sz="4" w:space="0" w:color="auto"/>
              <w:bottom w:val="single" w:sz="4" w:space="0" w:color="auto"/>
              <w:right w:val="single" w:sz="4" w:space="0" w:color="auto"/>
            </w:tcBorders>
          </w:tcPr>
          <w:p w14:paraId="3D604C9B" w14:textId="211EB65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Marko </w:t>
            </w:r>
            <w:proofErr w:type="spellStart"/>
            <w:r w:rsidRPr="009A24A0">
              <w:rPr>
                <w:color w:val="000000"/>
                <w:sz w:val="18"/>
                <w:szCs w:val="24"/>
              </w:rPr>
              <w:t>Stoilovski</w:t>
            </w:r>
            <w:proofErr w:type="spellEnd"/>
            <w:r w:rsidRPr="009A24A0">
              <w:rPr>
                <w:color w:val="000000"/>
                <w:sz w:val="18"/>
                <w:szCs w:val="24"/>
              </w:rPr>
              <w:br/>
            </w:r>
            <w:proofErr w:type="spellStart"/>
            <w:r w:rsidRPr="009A24A0">
              <w:rPr>
                <w:color w:val="000000"/>
                <w:sz w:val="18"/>
                <w:szCs w:val="24"/>
              </w:rPr>
              <w:t>Smartinska</w:t>
            </w:r>
            <w:proofErr w:type="spellEnd"/>
            <w:r w:rsidRPr="009A24A0">
              <w:rPr>
                <w:color w:val="000000"/>
                <w:sz w:val="18"/>
                <w:szCs w:val="24"/>
              </w:rPr>
              <w:t xml:space="preserve"> 134 b</w:t>
            </w:r>
            <w:r w:rsidRPr="009A24A0">
              <w:rPr>
                <w:color w:val="000000"/>
                <w:sz w:val="18"/>
                <w:szCs w:val="24"/>
              </w:rPr>
              <w:br/>
              <w:t>SI-1000 LJUBLJANA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+386 40 440 139</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+386 40 443 099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icra@a1.si</w:t>
            </w:r>
          </w:p>
        </w:tc>
      </w:tr>
      <w:tr w:rsidR="0088451A" w:rsidRPr="009A24A0" w14:paraId="33CB47CE" w14:textId="77777777" w:rsidTr="005F1DED">
        <w:trPr>
          <w:cantSplit/>
          <w:jc w:val="center"/>
        </w:trPr>
        <w:tc>
          <w:tcPr>
            <w:tcW w:w="1108" w:type="dxa"/>
            <w:tcBorders>
              <w:top w:val="single" w:sz="4" w:space="0" w:color="auto"/>
              <w:left w:val="single" w:sz="4" w:space="0" w:color="auto"/>
              <w:bottom w:val="single" w:sz="4" w:space="0" w:color="auto"/>
            </w:tcBorders>
          </w:tcPr>
          <w:p w14:paraId="4DB840AB" w14:textId="77777777" w:rsidR="0088451A" w:rsidRPr="009A24A0" w:rsidRDefault="0088451A" w:rsidP="0088451A">
            <w:pPr>
              <w:bidi/>
              <w:jc w:val="left"/>
              <w:rPr>
                <w:sz w:val="18"/>
                <w:szCs w:val="24"/>
              </w:rPr>
            </w:pPr>
            <w:r w:rsidRPr="009A24A0">
              <w:rPr>
                <w:b/>
                <w:bCs/>
                <w:sz w:val="18"/>
                <w:szCs w:val="24"/>
                <w:rtl/>
              </w:rPr>
              <w:t>سلوفينيا</w:t>
            </w:r>
          </w:p>
        </w:tc>
        <w:tc>
          <w:tcPr>
            <w:tcW w:w="2196" w:type="dxa"/>
            <w:tcBorders>
              <w:top w:val="single" w:sz="4" w:space="0" w:color="auto"/>
              <w:bottom w:val="single" w:sz="4" w:space="0" w:color="auto"/>
            </w:tcBorders>
          </w:tcPr>
          <w:p w14:paraId="3095B7DD"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Telekom </w:t>
            </w:r>
            <w:proofErr w:type="spellStart"/>
            <w:r w:rsidRPr="009A24A0">
              <w:rPr>
                <w:b/>
                <w:bCs/>
                <w:color w:val="000000"/>
                <w:sz w:val="18"/>
                <w:szCs w:val="24"/>
                <w:lang w:val="es-ES"/>
              </w:rPr>
              <w:t>Slovenije</w:t>
            </w:r>
            <w:proofErr w:type="spellEnd"/>
            <w:r w:rsidRPr="009A24A0">
              <w:rPr>
                <w:b/>
                <w:bCs/>
                <w:color w:val="000000"/>
                <w:sz w:val="18"/>
                <w:szCs w:val="24"/>
                <w:lang w:val="es-ES"/>
              </w:rPr>
              <w:t xml:space="preserve"> </w:t>
            </w:r>
            <w:proofErr w:type="spellStart"/>
            <w:r w:rsidRPr="009A24A0">
              <w:rPr>
                <w:b/>
                <w:bCs/>
                <w:color w:val="000000"/>
                <w:sz w:val="18"/>
                <w:szCs w:val="24"/>
                <w:lang w:val="es-ES"/>
              </w:rPr>
              <w:t>d.d</w:t>
            </w:r>
            <w:proofErr w:type="spellEnd"/>
            <w:r w:rsidRPr="009A24A0">
              <w:rPr>
                <w:b/>
                <w:bCs/>
                <w:color w:val="000000"/>
                <w:sz w:val="18"/>
                <w:szCs w:val="24"/>
                <w:lang w:val="es-ES"/>
              </w:rPr>
              <w:t>.</w:t>
            </w:r>
            <w:r w:rsidRPr="009A24A0">
              <w:rPr>
                <w:color w:val="000000"/>
                <w:sz w:val="18"/>
                <w:szCs w:val="24"/>
                <w:lang w:val="es-ES"/>
              </w:rPr>
              <w:br/>
            </w:r>
            <w:proofErr w:type="spellStart"/>
            <w:r w:rsidRPr="009A24A0">
              <w:rPr>
                <w:color w:val="000000"/>
                <w:sz w:val="18"/>
                <w:szCs w:val="24"/>
                <w:lang w:val="es-ES"/>
              </w:rPr>
              <w:t>Cigaletova</w:t>
            </w:r>
            <w:proofErr w:type="spellEnd"/>
            <w:r w:rsidRPr="009A24A0">
              <w:rPr>
                <w:color w:val="000000"/>
                <w:sz w:val="18"/>
                <w:szCs w:val="24"/>
                <w:lang w:val="es-ES"/>
              </w:rPr>
              <w:t xml:space="preserve"> 15</w:t>
            </w:r>
            <w:r w:rsidRPr="009A24A0">
              <w:rPr>
                <w:color w:val="000000"/>
                <w:sz w:val="18"/>
                <w:szCs w:val="24"/>
                <w:lang w:val="es-ES"/>
              </w:rPr>
              <w:br/>
              <w:t>SI-1000 LJUBLJANA</w:t>
            </w:r>
          </w:p>
        </w:tc>
        <w:tc>
          <w:tcPr>
            <w:tcW w:w="1272" w:type="dxa"/>
            <w:tcBorders>
              <w:top w:val="single" w:sz="4" w:space="0" w:color="auto"/>
              <w:bottom w:val="single" w:sz="4" w:space="0" w:color="auto"/>
            </w:tcBorders>
          </w:tcPr>
          <w:p w14:paraId="7ABB67A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89 386 41</w:t>
            </w:r>
          </w:p>
        </w:tc>
        <w:tc>
          <w:tcPr>
            <w:tcW w:w="4746" w:type="dxa"/>
            <w:tcBorders>
              <w:top w:val="single" w:sz="4" w:space="0" w:color="auto"/>
              <w:bottom w:val="single" w:sz="4" w:space="0" w:color="auto"/>
              <w:right w:val="single" w:sz="4" w:space="0" w:color="auto"/>
            </w:tcBorders>
          </w:tcPr>
          <w:p w14:paraId="02849816" w14:textId="7E00565F"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Mitja</w:t>
            </w:r>
            <w:proofErr w:type="spellEnd"/>
            <w:r w:rsidRPr="009A24A0">
              <w:rPr>
                <w:color w:val="000000"/>
                <w:sz w:val="18"/>
                <w:szCs w:val="24"/>
                <w:lang w:val="es-ES"/>
              </w:rPr>
              <w:t xml:space="preserve"> </w:t>
            </w:r>
            <w:proofErr w:type="spellStart"/>
            <w:r w:rsidRPr="009A24A0">
              <w:rPr>
                <w:color w:val="000000"/>
                <w:sz w:val="18"/>
                <w:szCs w:val="24"/>
                <w:lang w:val="es-ES"/>
              </w:rPr>
              <w:t>Skubic</w:t>
            </w:r>
            <w:proofErr w:type="spellEnd"/>
            <w:r w:rsidRPr="009A24A0">
              <w:rPr>
                <w:color w:val="000000"/>
                <w:sz w:val="18"/>
                <w:szCs w:val="24"/>
                <w:lang w:val="es-ES"/>
              </w:rPr>
              <w:br/>
            </w:r>
            <w:proofErr w:type="spellStart"/>
            <w:r w:rsidRPr="009A24A0">
              <w:rPr>
                <w:color w:val="000000"/>
                <w:sz w:val="18"/>
                <w:szCs w:val="24"/>
                <w:lang w:val="es-ES"/>
              </w:rPr>
              <w:t>Cigaletova</w:t>
            </w:r>
            <w:proofErr w:type="spellEnd"/>
            <w:r w:rsidRPr="009A24A0">
              <w:rPr>
                <w:color w:val="000000"/>
                <w:sz w:val="18"/>
                <w:szCs w:val="24"/>
                <w:lang w:val="es-ES"/>
              </w:rPr>
              <w:t xml:space="preserve"> 15</w:t>
            </w:r>
            <w:r w:rsidRPr="009A24A0">
              <w:rPr>
                <w:color w:val="000000"/>
                <w:sz w:val="18"/>
                <w:szCs w:val="24"/>
                <w:lang w:val="es-ES"/>
              </w:rPr>
              <w:br/>
              <w:t>SI-1000 LJUBLJANA</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+386 1 472 8113</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+386 1 433 9007</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ic@telekom.si</w:t>
            </w:r>
          </w:p>
        </w:tc>
      </w:tr>
      <w:tr w:rsidR="0088451A" w:rsidRPr="009A24A0" w14:paraId="546396F3" w14:textId="77777777" w:rsidTr="005F1DED">
        <w:trPr>
          <w:cantSplit/>
          <w:jc w:val="center"/>
        </w:trPr>
        <w:tc>
          <w:tcPr>
            <w:tcW w:w="1108" w:type="dxa"/>
            <w:tcBorders>
              <w:top w:val="single" w:sz="4" w:space="0" w:color="auto"/>
              <w:left w:val="single" w:sz="4" w:space="0" w:color="auto"/>
              <w:bottom w:val="single" w:sz="4" w:space="0" w:color="auto"/>
            </w:tcBorders>
          </w:tcPr>
          <w:p w14:paraId="188E6C14" w14:textId="77777777" w:rsidR="0088451A" w:rsidRPr="009A24A0" w:rsidRDefault="0088451A" w:rsidP="0088451A">
            <w:pPr>
              <w:bidi/>
              <w:jc w:val="left"/>
              <w:rPr>
                <w:sz w:val="18"/>
                <w:szCs w:val="24"/>
              </w:rPr>
            </w:pPr>
            <w:r w:rsidRPr="009A24A0">
              <w:rPr>
                <w:b/>
                <w:bCs/>
                <w:sz w:val="18"/>
                <w:szCs w:val="24"/>
                <w:rtl/>
              </w:rPr>
              <w:lastRenderedPageBreak/>
              <w:t>سلوفينيا</w:t>
            </w:r>
          </w:p>
        </w:tc>
        <w:tc>
          <w:tcPr>
            <w:tcW w:w="2196" w:type="dxa"/>
            <w:tcBorders>
              <w:top w:val="single" w:sz="4" w:space="0" w:color="auto"/>
              <w:bottom w:val="single" w:sz="4" w:space="0" w:color="auto"/>
            </w:tcBorders>
          </w:tcPr>
          <w:p w14:paraId="2AD4F543" w14:textId="77777777" w:rsidR="0088451A" w:rsidRPr="00324290" w:rsidRDefault="0088451A" w:rsidP="0088451A">
            <w:pPr>
              <w:widowControl w:val="0"/>
              <w:bidi/>
              <w:spacing w:before="40" w:after="40" w:line="240" w:lineRule="exact"/>
              <w:jc w:val="left"/>
              <w:rPr>
                <w:color w:val="000000"/>
                <w:sz w:val="18"/>
                <w:szCs w:val="24"/>
                <w:lang w:val="fr-CH"/>
              </w:rPr>
            </w:pPr>
            <w:r w:rsidRPr="00324290">
              <w:rPr>
                <w:b/>
                <w:bCs/>
                <w:color w:val="000000"/>
                <w:sz w:val="18"/>
                <w:szCs w:val="24"/>
                <w:lang w:val="fr-CH"/>
              </w:rPr>
              <w:t xml:space="preserve">T-2 </w:t>
            </w:r>
            <w:proofErr w:type="spellStart"/>
            <w:r w:rsidRPr="00324290">
              <w:rPr>
                <w:b/>
                <w:bCs/>
                <w:color w:val="000000"/>
                <w:sz w:val="18"/>
                <w:szCs w:val="24"/>
                <w:lang w:val="fr-CH"/>
              </w:rPr>
              <w:t>d.o.o</w:t>
            </w:r>
            <w:proofErr w:type="spellEnd"/>
            <w:r w:rsidRPr="00324290">
              <w:rPr>
                <w:b/>
                <w:bCs/>
                <w:color w:val="000000"/>
                <w:sz w:val="18"/>
                <w:szCs w:val="24"/>
                <w:lang w:val="fr-CH"/>
              </w:rPr>
              <w:t>.</w:t>
            </w:r>
            <w:r w:rsidRPr="00324290">
              <w:rPr>
                <w:color w:val="000000"/>
                <w:sz w:val="18"/>
                <w:szCs w:val="24"/>
                <w:lang w:val="fr-CH"/>
              </w:rPr>
              <w:br/>
            </w:r>
            <w:proofErr w:type="spellStart"/>
            <w:r w:rsidRPr="00324290">
              <w:rPr>
                <w:color w:val="000000"/>
                <w:sz w:val="18"/>
                <w:szCs w:val="24"/>
                <w:lang w:val="fr-CH"/>
              </w:rPr>
              <w:t>Verovskova</w:t>
            </w:r>
            <w:proofErr w:type="spellEnd"/>
            <w:r w:rsidRPr="00324290">
              <w:rPr>
                <w:color w:val="000000"/>
                <w:sz w:val="18"/>
                <w:szCs w:val="24"/>
                <w:lang w:val="fr-CH"/>
              </w:rPr>
              <w:t xml:space="preserve"> </w:t>
            </w:r>
            <w:proofErr w:type="spellStart"/>
            <w:r w:rsidRPr="00324290">
              <w:rPr>
                <w:color w:val="000000"/>
                <w:sz w:val="18"/>
                <w:szCs w:val="24"/>
                <w:lang w:val="fr-CH"/>
              </w:rPr>
              <w:t>ulica</w:t>
            </w:r>
            <w:proofErr w:type="spellEnd"/>
            <w:r w:rsidRPr="00324290">
              <w:rPr>
                <w:color w:val="000000"/>
                <w:sz w:val="18"/>
                <w:szCs w:val="24"/>
                <w:lang w:val="fr-CH"/>
              </w:rPr>
              <w:t xml:space="preserve"> 64A</w:t>
            </w:r>
            <w:r w:rsidRPr="00324290">
              <w:rPr>
                <w:color w:val="000000"/>
                <w:sz w:val="18"/>
                <w:szCs w:val="24"/>
                <w:lang w:val="fr-CH"/>
              </w:rPr>
              <w:br/>
              <w:t>SI-1000 LJUBLJANA</w:t>
            </w:r>
          </w:p>
        </w:tc>
        <w:tc>
          <w:tcPr>
            <w:tcW w:w="1272" w:type="dxa"/>
            <w:tcBorders>
              <w:top w:val="single" w:sz="4" w:space="0" w:color="auto"/>
              <w:bottom w:val="single" w:sz="4" w:space="0" w:color="auto"/>
            </w:tcBorders>
          </w:tcPr>
          <w:p w14:paraId="46D1D57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89 386 64</w:t>
            </w:r>
          </w:p>
        </w:tc>
        <w:tc>
          <w:tcPr>
            <w:tcW w:w="4746" w:type="dxa"/>
            <w:tcBorders>
              <w:top w:val="single" w:sz="4" w:space="0" w:color="auto"/>
              <w:bottom w:val="single" w:sz="4" w:space="0" w:color="auto"/>
              <w:right w:val="single" w:sz="4" w:space="0" w:color="auto"/>
            </w:tcBorders>
          </w:tcPr>
          <w:p w14:paraId="7AF6428A" w14:textId="6BD8B398"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Primoz</w:t>
            </w:r>
            <w:proofErr w:type="spellEnd"/>
            <w:r w:rsidRPr="009A24A0">
              <w:rPr>
                <w:color w:val="000000"/>
                <w:sz w:val="18"/>
                <w:szCs w:val="24"/>
                <w:lang w:val="es-ES"/>
              </w:rPr>
              <w:t xml:space="preserve"> </w:t>
            </w:r>
            <w:proofErr w:type="spellStart"/>
            <w:r w:rsidRPr="009A24A0">
              <w:rPr>
                <w:color w:val="000000"/>
                <w:sz w:val="18"/>
                <w:szCs w:val="24"/>
                <w:lang w:val="es-ES"/>
              </w:rPr>
              <w:t>Perko</w:t>
            </w:r>
            <w:proofErr w:type="spellEnd"/>
            <w:r w:rsidRPr="009A24A0">
              <w:rPr>
                <w:color w:val="000000"/>
                <w:sz w:val="18"/>
                <w:szCs w:val="24"/>
                <w:lang w:val="es-ES"/>
              </w:rPr>
              <w:br/>
            </w:r>
            <w:proofErr w:type="spellStart"/>
            <w:r w:rsidRPr="009A24A0">
              <w:rPr>
                <w:color w:val="000000"/>
                <w:sz w:val="18"/>
                <w:szCs w:val="24"/>
                <w:lang w:val="es-ES"/>
              </w:rPr>
              <w:t>Verovskova</w:t>
            </w:r>
            <w:proofErr w:type="spellEnd"/>
            <w:r w:rsidRPr="009A24A0">
              <w:rPr>
                <w:color w:val="000000"/>
                <w:sz w:val="18"/>
                <w:szCs w:val="24"/>
                <w:lang w:val="es-ES"/>
              </w:rPr>
              <w:t xml:space="preserve"> </w:t>
            </w:r>
            <w:proofErr w:type="spellStart"/>
            <w:r w:rsidRPr="009A24A0">
              <w:rPr>
                <w:color w:val="000000"/>
                <w:sz w:val="18"/>
                <w:szCs w:val="24"/>
                <w:lang w:val="es-ES"/>
              </w:rPr>
              <w:t>ulica</w:t>
            </w:r>
            <w:proofErr w:type="spellEnd"/>
            <w:r w:rsidRPr="009A24A0">
              <w:rPr>
                <w:color w:val="000000"/>
                <w:sz w:val="18"/>
                <w:szCs w:val="24"/>
                <w:lang w:val="es-ES"/>
              </w:rPr>
              <w:t xml:space="preserve"> 64A</w:t>
            </w:r>
            <w:r w:rsidRPr="009A24A0">
              <w:rPr>
                <w:color w:val="000000"/>
                <w:sz w:val="18"/>
                <w:szCs w:val="24"/>
                <w:lang w:val="es-ES"/>
              </w:rPr>
              <w:br/>
              <w:t>SI-1000 LJUBLJANA</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+386 5900 2514</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+386 5900 2001</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ic@t-2.com</w:t>
            </w:r>
          </w:p>
        </w:tc>
      </w:tr>
      <w:tr w:rsidR="0088451A" w:rsidRPr="009A24A0" w14:paraId="57A640B3" w14:textId="77777777" w:rsidTr="005F1DED">
        <w:trPr>
          <w:cantSplit/>
          <w:jc w:val="center"/>
        </w:trPr>
        <w:tc>
          <w:tcPr>
            <w:tcW w:w="1108" w:type="dxa"/>
            <w:tcBorders>
              <w:top w:val="single" w:sz="4" w:space="0" w:color="auto"/>
              <w:left w:val="single" w:sz="4" w:space="0" w:color="auto"/>
              <w:bottom w:val="single" w:sz="4" w:space="0" w:color="auto"/>
            </w:tcBorders>
          </w:tcPr>
          <w:p w14:paraId="0BA2DAFF" w14:textId="77777777" w:rsidR="0088451A" w:rsidRPr="009A24A0" w:rsidRDefault="0088451A" w:rsidP="0088451A">
            <w:pPr>
              <w:bidi/>
              <w:jc w:val="left"/>
              <w:rPr>
                <w:sz w:val="18"/>
                <w:szCs w:val="24"/>
              </w:rPr>
            </w:pPr>
            <w:r w:rsidRPr="009A24A0">
              <w:rPr>
                <w:b/>
                <w:bCs/>
                <w:sz w:val="18"/>
                <w:szCs w:val="24"/>
                <w:rtl/>
              </w:rPr>
              <w:t>سلوفينيا</w:t>
            </w:r>
          </w:p>
        </w:tc>
        <w:tc>
          <w:tcPr>
            <w:tcW w:w="2196" w:type="dxa"/>
            <w:tcBorders>
              <w:top w:val="single" w:sz="4" w:space="0" w:color="auto"/>
              <w:bottom w:val="single" w:sz="4" w:space="0" w:color="auto"/>
            </w:tcBorders>
          </w:tcPr>
          <w:p w14:paraId="01B81FA3"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Telemach</w:t>
            </w:r>
            <w:proofErr w:type="spellEnd"/>
            <w:r w:rsidRPr="009A24A0">
              <w:rPr>
                <w:b/>
                <w:bCs/>
                <w:color w:val="000000"/>
                <w:sz w:val="18"/>
                <w:szCs w:val="24"/>
                <w:lang w:val="es-ES"/>
              </w:rPr>
              <w:t xml:space="preserve"> </w:t>
            </w:r>
            <w:proofErr w:type="spellStart"/>
            <w:r w:rsidRPr="009A24A0">
              <w:rPr>
                <w:b/>
                <w:bCs/>
                <w:color w:val="000000"/>
                <w:sz w:val="18"/>
                <w:szCs w:val="24"/>
                <w:lang w:val="es-ES"/>
              </w:rPr>
              <w:t>d.o.o</w:t>
            </w:r>
            <w:proofErr w:type="spellEnd"/>
            <w:r w:rsidRPr="009A24A0">
              <w:rPr>
                <w:b/>
                <w:bCs/>
                <w:color w:val="000000"/>
                <w:sz w:val="18"/>
                <w:szCs w:val="24"/>
                <w:lang w:val="es-ES"/>
              </w:rPr>
              <w:t>.</w:t>
            </w:r>
            <w:r w:rsidRPr="009A24A0">
              <w:rPr>
                <w:color w:val="000000"/>
                <w:sz w:val="18"/>
                <w:szCs w:val="24"/>
                <w:lang w:val="es-ES"/>
              </w:rPr>
              <w:br/>
              <w:t xml:space="preserve">Cesta </w:t>
            </w:r>
            <w:proofErr w:type="spellStart"/>
            <w:r w:rsidRPr="009A24A0">
              <w:rPr>
                <w:color w:val="000000"/>
                <w:sz w:val="18"/>
                <w:szCs w:val="24"/>
                <w:lang w:val="es-ES"/>
              </w:rPr>
              <w:t>Ljubljanske</w:t>
            </w:r>
            <w:proofErr w:type="spellEnd"/>
            <w:r w:rsidRPr="009A24A0">
              <w:rPr>
                <w:color w:val="000000"/>
                <w:sz w:val="18"/>
                <w:szCs w:val="24"/>
                <w:lang w:val="es-ES"/>
              </w:rPr>
              <w:t xml:space="preserve"> </w:t>
            </w:r>
            <w:proofErr w:type="spellStart"/>
            <w:r w:rsidRPr="009A24A0">
              <w:rPr>
                <w:color w:val="000000"/>
                <w:sz w:val="18"/>
                <w:szCs w:val="24"/>
                <w:lang w:val="es-ES"/>
              </w:rPr>
              <w:t>brigade</w:t>
            </w:r>
            <w:proofErr w:type="spellEnd"/>
            <w:r w:rsidRPr="009A24A0">
              <w:rPr>
                <w:color w:val="000000"/>
                <w:sz w:val="18"/>
                <w:szCs w:val="24"/>
                <w:lang w:val="es-ES"/>
              </w:rPr>
              <w:t xml:space="preserve"> 21</w:t>
            </w:r>
            <w:r w:rsidRPr="009A24A0">
              <w:rPr>
                <w:color w:val="000000"/>
                <w:sz w:val="18"/>
                <w:szCs w:val="24"/>
                <w:lang w:val="es-ES"/>
              </w:rPr>
              <w:br/>
              <w:t>SI-1000 LJUBLJANA</w:t>
            </w:r>
          </w:p>
        </w:tc>
        <w:tc>
          <w:tcPr>
            <w:tcW w:w="1272" w:type="dxa"/>
            <w:tcBorders>
              <w:top w:val="single" w:sz="4" w:space="0" w:color="auto"/>
              <w:bottom w:val="single" w:sz="4" w:space="0" w:color="auto"/>
            </w:tcBorders>
          </w:tcPr>
          <w:p w14:paraId="0FA2702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89 386 70</w:t>
            </w:r>
          </w:p>
        </w:tc>
        <w:tc>
          <w:tcPr>
            <w:tcW w:w="4746" w:type="dxa"/>
            <w:tcBorders>
              <w:top w:val="single" w:sz="4" w:space="0" w:color="auto"/>
              <w:bottom w:val="single" w:sz="4" w:space="0" w:color="auto"/>
              <w:right w:val="single" w:sz="4" w:space="0" w:color="auto"/>
            </w:tcBorders>
          </w:tcPr>
          <w:p w14:paraId="65B47981" w14:textId="7D98B9A2"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Adrian</w:t>
            </w:r>
            <w:proofErr w:type="spellEnd"/>
            <w:r w:rsidRPr="009A24A0">
              <w:rPr>
                <w:color w:val="000000"/>
                <w:sz w:val="18"/>
                <w:szCs w:val="24"/>
                <w:lang w:val="es-ES"/>
              </w:rPr>
              <w:t xml:space="preserve"> </w:t>
            </w:r>
            <w:proofErr w:type="spellStart"/>
            <w:r w:rsidRPr="009A24A0">
              <w:rPr>
                <w:color w:val="000000"/>
                <w:sz w:val="18"/>
                <w:szCs w:val="24"/>
                <w:lang w:val="es-ES"/>
              </w:rPr>
              <w:t>Josip</w:t>
            </w:r>
            <w:proofErr w:type="spellEnd"/>
            <w:r w:rsidRPr="009A24A0">
              <w:rPr>
                <w:color w:val="000000"/>
                <w:sz w:val="18"/>
                <w:szCs w:val="24"/>
                <w:lang w:val="es-ES"/>
              </w:rPr>
              <w:t xml:space="preserve"> </w:t>
            </w:r>
            <w:proofErr w:type="spellStart"/>
            <w:r w:rsidRPr="009A24A0">
              <w:rPr>
                <w:color w:val="000000"/>
                <w:sz w:val="18"/>
                <w:szCs w:val="24"/>
                <w:lang w:val="es-ES"/>
              </w:rPr>
              <w:t>Jezina</w:t>
            </w:r>
            <w:proofErr w:type="spellEnd"/>
            <w:r w:rsidRPr="009A24A0">
              <w:rPr>
                <w:color w:val="000000"/>
                <w:sz w:val="18"/>
                <w:szCs w:val="24"/>
                <w:lang w:val="es-ES"/>
              </w:rPr>
              <w:br/>
              <w:t xml:space="preserve">Cesta </w:t>
            </w:r>
            <w:proofErr w:type="spellStart"/>
            <w:r w:rsidRPr="009A24A0">
              <w:rPr>
                <w:color w:val="000000"/>
                <w:sz w:val="18"/>
                <w:szCs w:val="24"/>
                <w:lang w:val="es-ES"/>
              </w:rPr>
              <w:t>Ljubljanske</w:t>
            </w:r>
            <w:proofErr w:type="spellEnd"/>
            <w:r w:rsidRPr="009A24A0">
              <w:rPr>
                <w:color w:val="000000"/>
                <w:sz w:val="18"/>
                <w:szCs w:val="24"/>
                <w:lang w:val="es-ES"/>
              </w:rPr>
              <w:t xml:space="preserve"> </w:t>
            </w:r>
            <w:proofErr w:type="spellStart"/>
            <w:r w:rsidRPr="009A24A0">
              <w:rPr>
                <w:color w:val="000000"/>
                <w:sz w:val="18"/>
                <w:szCs w:val="24"/>
                <w:lang w:val="es-ES"/>
              </w:rPr>
              <w:t>brigade</w:t>
            </w:r>
            <w:proofErr w:type="spellEnd"/>
            <w:r w:rsidRPr="009A24A0">
              <w:rPr>
                <w:color w:val="000000"/>
                <w:sz w:val="18"/>
                <w:szCs w:val="24"/>
                <w:lang w:val="es-ES"/>
              </w:rPr>
              <w:t xml:space="preserve"> 21</w:t>
            </w:r>
            <w:r w:rsidRPr="009A24A0">
              <w:rPr>
                <w:color w:val="000000"/>
                <w:sz w:val="18"/>
                <w:szCs w:val="24"/>
                <w:lang w:val="es-ES"/>
              </w:rPr>
              <w:br/>
              <w:t>SI-1000 LJUBLJANA</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+386 59188670</w:t>
            </w:r>
            <w:r w:rsidRPr="009A24A0">
              <w:rPr>
                <w:color w:val="000000"/>
                <w:sz w:val="18"/>
                <w:szCs w:val="24"/>
                <w:lang w:val="es-ES"/>
              </w:rPr>
              <w:br/>
            </w:r>
            <w:r w:rsidRPr="009A24A0">
              <w:rPr>
                <w:color w:val="000000"/>
                <w:sz w:val="18"/>
                <w:szCs w:val="24"/>
                <w:rtl/>
                <w:lang w:val="es-ES"/>
              </w:rPr>
              <w:t>الفاكس:</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adrian.jezina@telemach.si</w:t>
            </w:r>
          </w:p>
        </w:tc>
      </w:tr>
      <w:tr w:rsidR="0088451A" w:rsidRPr="009A24A0" w14:paraId="6F52576F" w14:textId="77777777" w:rsidTr="005F1DED">
        <w:trPr>
          <w:cantSplit/>
          <w:jc w:val="center"/>
        </w:trPr>
        <w:tc>
          <w:tcPr>
            <w:tcW w:w="1108" w:type="dxa"/>
            <w:tcBorders>
              <w:top w:val="single" w:sz="4" w:space="0" w:color="auto"/>
              <w:left w:val="single" w:sz="4" w:space="0" w:color="auto"/>
              <w:bottom w:val="single" w:sz="4" w:space="0" w:color="auto"/>
            </w:tcBorders>
          </w:tcPr>
          <w:p w14:paraId="200CF00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الصومال</w:t>
            </w:r>
          </w:p>
        </w:tc>
        <w:tc>
          <w:tcPr>
            <w:tcW w:w="2196" w:type="dxa"/>
            <w:tcBorders>
              <w:top w:val="single" w:sz="4" w:space="0" w:color="auto"/>
              <w:bottom w:val="single" w:sz="4" w:space="0" w:color="auto"/>
            </w:tcBorders>
          </w:tcPr>
          <w:p w14:paraId="2B608CE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NOMAD TELECOM LTD</w:t>
            </w:r>
            <w:r w:rsidRPr="009A24A0">
              <w:rPr>
                <w:color w:val="000000"/>
                <w:sz w:val="18"/>
                <w:szCs w:val="24"/>
              </w:rPr>
              <w:br/>
              <w:t>Maka Al-</w:t>
            </w:r>
            <w:proofErr w:type="spellStart"/>
            <w:r w:rsidRPr="009A24A0">
              <w:rPr>
                <w:color w:val="000000"/>
                <w:sz w:val="18"/>
                <w:szCs w:val="24"/>
              </w:rPr>
              <w:t>Mukarama</w:t>
            </w:r>
            <w:proofErr w:type="spellEnd"/>
            <w:r w:rsidRPr="009A24A0">
              <w:rPr>
                <w:color w:val="000000"/>
                <w:sz w:val="18"/>
                <w:szCs w:val="24"/>
              </w:rPr>
              <w:t xml:space="preserve"> Street</w:t>
            </w:r>
            <w:r w:rsidRPr="009A24A0">
              <w:rPr>
                <w:color w:val="000000"/>
                <w:sz w:val="18"/>
                <w:szCs w:val="24"/>
              </w:rPr>
              <w:br/>
              <w:t>MOGADISHU</w:t>
            </w:r>
          </w:p>
        </w:tc>
        <w:tc>
          <w:tcPr>
            <w:tcW w:w="1272" w:type="dxa"/>
            <w:tcBorders>
              <w:top w:val="single" w:sz="4" w:space="0" w:color="auto"/>
              <w:bottom w:val="single" w:sz="4" w:space="0" w:color="auto"/>
            </w:tcBorders>
          </w:tcPr>
          <w:p w14:paraId="3209CC9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89 252 84</w:t>
            </w:r>
          </w:p>
        </w:tc>
        <w:tc>
          <w:tcPr>
            <w:tcW w:w="4746" w:type="dxa"/>
            <w:tcBorders>
              <w:top w:val="single" w:sz="4" w:space="0" w:color="auto"/>
              <w:bottom w:val="single" w:sz="4" w:space="0" w:color="auto"/>
              <w:right w:val="single" w:sz="4" w:space="0" w:color="auto"/>
            </w:tcBorders>
          </w:tcPr>
          <w:p w14:paraId="3CFA7474" w14:textId="3B40FA58" w:rsidR="0088451A" w:rsidRPr="009A24A0" w:rsidRDefault="0027582D" w:rsidP="001A104B">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1A104B">
              <w:rPr>
                <w:color w:val="000000"/>
                <w:sz w:val="18"/>
                <w:szCs w:val="24"/>
                <w:rtl/>
              </w:rPr>
              <w:br/>
            </w:r>
            <w:r w:rsidR="0088451A" w:rsidRPr="009A24A0">
              <w:rPr>
                <w:color w:val="000000"/>
                <w:sz w:val="18"/>
                <w:szCs w:val="24"/>
              </w:rPr>
              <w:t>Ali Omar, Managing Director</w:t>
            </w:r>
            <w:r w:rsidR="0088451A" w:rsidRPr="009A24A0">
              <w:rPr>
                <w:color w:val="000000"/>
                <w:sz w:val="18"/>
                <w:szCs w:val="24"/>
              </w:rPr>
              <w:br/>
              <w:t>Maka Al-</w:t>
            </w:r>
            <w:proofErr w:type="spellStart"/>
            <w:r w:rsidR="0088451A" w:rsidRPr="009A24A0">
              <w:rPr>
                <w:color w:val="000000"/>
                <w:sz w:val="18"/>
                <w:szCs w:val="24"/>
              </w:rPr>
              <w:t>Mukarama</w:t>
            </w:r>
            <w:proofErr w:type="spellEnd"/>
            <w:r w:rsidR="0088451A" w:rsidRPr="009A24A0">
              <w:rPr>
                <w:color w:val="000000"/>
                <w:sz w:val="18"/>
                <w:szCs w:val="24"/>
              </w:rPr>
              <w:t xml:space="preserve"> Street</w:t>
            </w:r>
            <w:r w:rsidR="0088451A" w:rsidRPr="009A24A0">
              <w:rPr>
                <w:color w:val="000000"/>
                <w:sz w:val="18"/>
                <w:szCs w:val="24"/>
              </w:rPr>
              <w:br/>
              <w:t>MOGADISHU</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+252 84 200 022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+252 84 200 021</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nomadtelecomltd@gmail.com</w:t>
            </w:r>
          </w:p>
        </w:tc>
      </w:tr>
      <w:tr w:rsidR="0088451A" w:rsidRPr="009A24A0" w14:paraId="253118C9" w14:textId="77777777" w:rsidTr="005F1DED">
        <w:trPr>
          <w:cantSplit/>
          <w:jc w:val="center"/>
        </w:trPr>
        <w:tc>
          <w:tcPr>
            <w:tcW w:w="1108" w:type="dxa"/>
            <w:tcBorders>
              <w:top w:val="single" w:sz="4" w:space="0" w:color="auto"/>
              <w:left w:val="single" w:sz="4" w:space="0" w:color="auto"/>
              <w:bottom w:val="single" w:sz="4" w:space="0" w:color="auto"/>
            </w:tcBorders>
          </w:tcPr>
          <w:p w14:paraId="44F14099"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الصومال</w:t>
            </w:r>
          </w:p>
        </w:tc>
        <w:tc>
          <w:tcPr>
            <w:tcW w:w="2196" w:type="dxa"/>
            <w:tcBorders>
              <w:top w:val="single" w:sz="4" w:space="0" w:color="auto"/>
              <w:bottom w:val="single" w:sz="4" w:space="0" w:color="auto"/>
            </w:tcBorders>
          </w:tcPr>
          <w:p w14:paraId="7648106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NABAADTELCOM</w:t>
            </w:r>
            <w:r w:rsidRPr="009A24A0">
              <w:rPr>
                <w:color w:val="000000"/>
                <w:sz w:val="18"/>
                <w:szCs w:val="24"/>
              </w:rPr>
              <w:br/>
              <w:t>Km4</w:t>
            </w:r>
            <w:r w:rsidRPr="009A24A0">
              <w:rPr>
                <w:color w:val="000000"/>
                <w:sz w:val="18"/>
                <w:szCs w:val="24"/>
              </w:rPr>
              <w:br/>
              <w:t>MOGADISHU</w:t>
            </w:r>
          </w:p>
        </w:tc>
        <w:tc>
          <w:tcPr>
            <w:tcW w:w="1272" w:type="dxa"/>
            <w:tcBorders>
              <w:top w:val="single" w:sz="4" w:space="0" w:color="auto"/>
              <w:bottom w:val="single" w:sz="4" w:space="0" w:color="auto"/>
            </w:tcBorders>
          </w:tcPr>
          <w:p w14:paraId="45AA7C6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89 252 85</w:t>
            </w:r>
          </w:p>
        </w:tc>
        <w:tc>
          <w:tcPr>
            <w:tcW w:w="4746" w:type="dxa"/>
            <w:tcBorders>
              <w:top w:val="single" w:sz="4" w:space="0" w:color="auto"/>
              <w:bottom w:val="single" w:sz="4" w:space="0" w:color="auto"/>
              <w:right w:val="single" w:sz="4" w:space="0" w:color="auto"/>
            </w:tcBorders>
          </w:tcPr>
          <w:p w14:paraId="3872BFB3" w14:textId="567EDB02" w:rsidR="0088451A" w:rsidRPr="009A24A0" w:rsidRDefault="0027582D" w:rsidP="001A104B">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1A104B">
              <w:rPr>
                <w:color w:val="000000"/>
                <w:sz w:val="18"/>
                <w:szCs w:val="24"/>
                <w:rtl/>
              </w:rPr>
              <w:br/>
            </w:r>
            <w:r w:rsidR="0088451A" w:rsidRPr="009A24A0">
              <w:rPr>
                <w:color w:val="000000"/>
                <w:sz w:val="18"/>
                <w:szCs w:val="24"/>
              </w:rPr>
              <w:t xml:space="preserve">Duwane </w:t>
            </w:r>
            <w:proofErr w:type="spellStart"/>
            <w:r w:rsidR="0088451A" w:rsidRPr="009A24A0">
              <w:rPr>
                <w:color w:val="000000"/>
                <w:sz w:val="18"/>
                <w:szCs w:val="24"/>
              </w:rPr>
              <w:t>Alaafi</w:t>
            </w:r>
            <w:proofErr w:type="spellEnd"/>
            <w:r w:rsidR="0088451A" w:rsidRPr="009A24A0">
              <w:rPr>
                <w:color w:val="000000"/>
                <w:sz w:val="18"/>
                <w:szCs w:val="24"/>
              </w:rPr>
              <w:br/>
              <w:t>Km4</w:t>
            </w:r>
            <w:r w:rsidR="0088451A" w:rsidRPr="009A24A0">
              <w:rPr>
                <w:color w:val="000000"/>
                <w:sz w:val="18"/>
                <w:szCs w:val="24"/>
              </w:rPr>
              <w:br/>
              <w:t>MOGADISHU</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+252 85 100 200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+252 85 100 200</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nabaadtelecom@gmail.com</w:t>
            </w:r>
          </w:p>
        </w:tc>
      </w:tr>
      <w:tr w:rsidR="0088451A" w:rsidRPr="009A24A0" w14:paraId="21DBC766" w14:textId="77777777" w:rsidTr="005F1DED">
        <w:trPr>
          <w:cantSplit/>
          <w:jc w:val="center"/>
        </w:trPr>
        <w:tc>
          <w:tcPr>
            <w:tcW w:w="1108" w:type="dxa"/>
            <w:tcBorders>
              <w:top w:val="single" w:sz="4" w:space="0" w:color="auto"/>
              <w:left w:val="single" w:sz="4" w:space="0" w:color="auto"/>
              <w:bottom w:val="single" w:sz="4" w:space="0" w:color="auto"/>
            </w:tcBorders>
          </w:tcPr>
          <w:p w14:paraId="679099E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جنوب إفريقيا</w:t>
            </w:r>
          </w:p>
        </w:tc>
        <w:tc>
          <w:tcPr>
            <w:tcW w:w="2196" w:type="dxa"/>
            <w:tcBorders>
              <w:top w:val="single" w:sz="4" w:space="0" w:color="auto"/>
              <w:bottom w:val="single" w:sz="4" w:space="0" w:color="auto"/>
            </w:tcBorders>
          </w:tcPr>
          <w:p w14:paraId="316E212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Mobile Telephone Networks (MTN) Pty Ltd</w:t>
            </w:r>
            <w:r w:rsidRPr="009A24A0">
              <w:rPr>
                <w:color w:val="000000"/>
                <w:sz w:val="18"/>
                <w:szCs w:val="24"/>
              </w:rPr>
              <w:br/>
              <w:t xml:space="preserve">Pin Mill Farm, 164 </w:t>
            </w:r>
            <w:proofErr w:type="spellStart"/>
            <w:r w:rsidRPr="009A24A0">
              <w:rPr>
                <w:color w:val="000000"/>
                <w:sz w:val="18"/>
                <w:szCs w:val="24"/>
              </w:rPr>
              <w:t>Kattain</w:t>
            </w:r>
            <w:proofErr w:type="spellEnd"/>
            <w:r w:rsidRPr="009A24A0">
              <w:rPr>
                <w:color w:val="000000"/>
                <w:sz w:val="18"/>
                <w:szCs w:val="24"/>
              </w:rPr>
              <w:t xml:space="preserve"> Street, Private Bag X9955</w:t>
            </w:r>
            <w:r w:rsidRPr="009A24A0">
              <w:rPr>
                <w:color w:val="000000"/>
                <w:sz w:val="18"/>
                <w:szCs w:val="24"/>
              </w:rPr>
              <w:br/>
              <w:t>SANDTON 2146</w:t>
            </w:r>
          </w:p>
        </w:tc>
        <w:tc>
          <w:tcPr>
            <w:tcW w:w="1272" w:type="dxa"/>
            <w:tcBorders>
              <w:top w:val="single" w:sz="4" w:space="0" w:color="auto"/>
              <w:bottom w:val="single" w:sz="4" w:space="0" w:color="auto"/>
            </w:tcBorders>
          </w:tcPr>
          <w:p w14:paraId="68FB431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89 27 01</w:t>
            </w:r>
          </w:p>
        </w:tc>
        <w:tc>
          <w:tcPr>
            <w:tcW w:w="4746" w:type="dxa"/>
            <w:tcBorders>
              <w:top w:val="single" w:sz="4" w:space="0" w:color="auto"/>
              <w:bottom w:val="single" w:sz="4" w:space="0" w:color="auto"/>
              <w:right w:val="single" w:sz="4" w:space="0" w:color="auto"/>
            </w:tcBorders>
          </w:tcPr>
          <w:p w14:paraId="0A48B1DB" w14:textId="4169C2E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Karel Pienaar</w:t>
            </w:r>
            <w:r w:rsidRPr="009A24A0">
              <w:rPr>
                <w:color w:val="000000"/>
                <w:sz w:val="18"/>
                <w:szCs w:val="24"/>
              </w:rPr>
              <w:br/>
              <w:t>PO Box 782508</w:t>
            </w:r>
            <w:r w:rsidRPr="009A24A0">
              <w:rPr>
                <w:color w:val="000000"/>
                <w:sz w:val="18"/>
                <w:szCs w:val="24"/>
              </w:rPr>
              <w:br/>
              <w:t>SANDTON 2146</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+27 11 445 6000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+27 11 444 4930</w:t>
            </w:r>
            <w:r w:rsidRPr="009A24A0">
              <w:rPr>
                <w:color w:val="000000"/>
                <w:sz w:val="18"/>
                <w:szCs w:val="24"/>
              </w:rPr>
              <w:br/>
            </w:r>
            <w:r w:rsidRPr="009A24A0">
              <w:rPr>
                <w:color w:val="000000"/>
                <w:sz w:val="18"/>
                <w:szCs w:val="24"/>
                <w:rtl/>
              </w:rPr>
              <w:t>البريد الإلكتروني:</w:t>
            </w:r>
          </w:p>
        </w:tc>
      </w:tr>
      <w:tr w:rsidR="0088451A" w:rsidRPr="009A24A0" w14:paraId="0DF40CB6" w14:textId="77777777" w:rsidTr="005F1DED">
        <w:trPr>
          <w:cantSplit/>
          <w:jc w:val="center"/>
        </w:trPr>
        <w:tc>
          <w:tcPr>
            <w:tcW w:w="1108" w:type="dxa"/>
            <w:tcBorders>
              <w:top w:val="single" w:sz="4" w:space="0" w:color="auto"/>
              <w:left w:val="single" w:sz="4" w:space="0" w:color="auto"/>
              <w:bottom w:val="single" w:sz="4" w:space="0" w:color="auto"/>
            </w:tcBorders>
          </w:tcPr>
          <w:p w14:paraId="40C00591" w14:textId="5788875B"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جنوب إفريقيا</w:t>
            </w:r>
          </w:p>
        </w:tc>
        <w:tc>
          <w:tcPr>
            <w:tcW w:w="2196" w:type="dxa"/>
            <w:tcBorders>
              <w:top w:val="single" w:sz="4" w:space="0" w:color="auto"/>
              <w:bottom w:val="single" w:sz="4" w:space="0" w:color="auto"/>
            </w:tcBorders>
          </w:tcPr>
          <w:p w14:paraId="21A2619F" w14:textId="03671D23"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Rain Networks (Pty) Ltd</w:t>
            </w:r>
            <w:r w:rsidRPr="009A24A0">
              <w:rPr>
                <w:color w:val="000000"/>
                <w:sz w:val="18"/>
                <w:szCs w:val="24"/>
              </w:rPr>
              <w:br/>
              <w:t>Block D, The Main Straight Office Park, 392 Main Road,</w:t>
            </w:r>
            <w:r w:rsidRPr="009A24A0">
              <w:rPr>
                <w:color w:val="000000"/>
                <w:sz w:val="18"/>
                <w:szCs w:val="24"/>
              </w:rPr>
              <w:br/>
              <w:t>BRYANSTON, 2191</w:t>
            </w:r>
          </w:p>
        </w:tc>
        <w:tc>
          <w:tcPr>
            <w:tcW w:w="1272" w:type="dxa"/>
            <w:tcBorders>
              <w:top w:val="single" w:sz="4" w:space="0" w:color="auto"/>
              <w:bottom w:val="single" w:sz="4" w:space="0" w:color="auto"/>
            </w:tcBorders>
          </w:tcPr>
          <w:p w14:paraId="6D87D159" w14:textId="25D575F3"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89 27 38</w:t>
            </w:r>
          </w:p>
        </w:tc>
        <w:tc>
          <w:tcPr>
            <w:tcW w:w="4746" w:type="dxa"/>
            <w:tcBorders>
              <w:top w:val="single" w:sz="4" w:space="0" w:color="auto"/>
              <w:bottom w:val="single" w:sz="4" w:space="0" w:color="auto"/>
              <w:right w:val="single" w:sz="4" w:space="0" w:color="auto"/>
            </w:tcBorders>
          </w:tcPr>
          <w:p w14:paraId="0E773334" w14:textId="26C1EC8F"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Mlindi</w:t>
            </w:r>
            <w:proofErr w:type="spellEnd"/>
            <w:r w:rsidRPr="009A24A0">
              <w:rPr>
                <w:color w:val="000000"/>
                <w:sz w:val="18"/>
                <w:szCs w:val="24"/>
              </w:rPr>
              <w:t xml:space="preserve"> J. </w:t>
            </w:r>
            <w:proofErr w:type="spellStart"/>
            <w:r w:rsidRPr="009A24A0">
              <w:rPr>
                <w:color w:val="000000"/>
                <w:sz w:val="18"/>
                <w:szCs w:val="24"/>
              </w:rPr>
              <w:t>Kgamedi</w:t>
            </w:r>
            <w:proofErr w:type="spellEnd"/>
            <w:r w:rsidRPr="009A24A0">
              <w:rPr>
                <w:color w:val="000000"/>
                <w:sz w:val="18"/>
                <w:szCs w:val="24"/>
              </w:rPr>
              <w:br/>
              <w:t>Block D, The Main Straight Office Park, 392 Main Road,</w:t>
            </w:r>
            <w:r w:rsidRPr="009A24A0">
              <w:rPr>
                <w:color w:val="000000"/>
                <w:sz w:val="18"/>
                <w:szCs w:val="24"/>
              </w:rPr>
              <w:br/>
              <w:t>BRYANSTON, 2191</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+27 87 727 6000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+27 86 751 9682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joe@rain.co.za</w:t>
            </w:r>
          </w:p>
        </w:tc>
      </w:tr>
      <w:tr w:rsidR="0088451A" w:rsidRPr="009A24A0" w14:paraId="4143C19F" w14:textId="77777777" w:rsidTr="005F1DED">
        <w:trPr>
          <w:cantSplit/>
          <w:jc w:val="center"/>
        </w:trPr>
        <w:tc>
          <w:tcPr>
            <w:tcW w:w="1108" w:type="dxa"/>
            <w:tcBorders>
              <w:top w:val="single" w:sz="4" w:space="0" w:color="auto"/>
              <w:left w:val="single" w:sz="4" w:space="0" w:color="auto"/>
              <w:bottom w:val="single" w:sz="4" w:space="0" w:color="auto"/>
            </w:tcBorders>
          </w:tcPr>
          <w:p w14:paraId="373F9D53" w14:textId="2BBDA5DF"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جنوب إفريقيا</w:t>
            </w:r>
          </w:p>
        </w:tc>
        <w:tc>
          <w:tcPr>
            <w:tcW w:w="2196" w:type="dxa"/>
            <w:tcBorders>
              <w:top w:val="single" w:sz="4" w:space="0" w:color="auto"/>
              <w:bottom w:val="single" w:sz="4" w:space="0" w:color="auto"/>
            </w:tcBorders>
          </w:tcPr>
          <w:p w14:paraId="1E8349C7" w14:textId="5DB37F00"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ONEX SA (PTY) LTD</w:t>
            </w:r>
            <w:r w:rsidRPr="009A24A0">
              <w:rPr>
                <w:color w:val="000000"/>
                <w:sz w:val="18"/>
                <w:szCs w:val="24"/>
              </w:rPr>
              <w:br/>
              <w:t>19 Liverpool Road</w:t>
            </w:r>
            <w:r w:rsidRPr="009A24A0">
              <w:rPr>
                <w:color w:val="000000"/>
                <w:sz w:val="18"/>
                <w:szCs w:val="24"/>
              </w:rPr>
              <w:br/>
              <w:t>Benoni South, GAUTENG 1502</w:t>
            </w:r>
          </w:p>
        </w:tc>
        <w:tc>
          <w:tcPr>
            <w:tcW w:w="1272" w:type="dxa"/>
            <w:tcBorders>
              <w:top w:val="single" w:sz="4" w:space="0" w:color="auto"/>
              <w:bottom w:val="single" w:sz="4" w:space="0" w:color="auto"/>
            </w:tcBorders>
          </w:tcPr>
          <w:p w14:paraId="2DB21BDB" w14:textId="4A1BFD5D"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89 27 83</w:t>
            </w:r>
          </w:p>
        </w:tc>
        <w:tc>
          <w:tcPr>
            <w:tcW w:w="4746" w:type="dxa"/>
            <w:tcBorders>
              <w:top w:val="single" w:sz="4" w:space="0" w:color="auto"/>
              <w:bottom w:val="single" w:sz="4" w:space="0" w:color="auto"/>
              <w:right w:val="single" w:sz="4" w:space="0" w:color="auto"/>
            </w:tcBorders>
          </w:tcPr>
          <w:p w14:paraId="24E35BC1" w14:textId="3B0652E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Mobeen Bhamjee</w:t>
            </w:r>
            <w:r w:rsidRPr="009A24A0">
              <w:rPr>
                <w:color w:val="000000"/>
                <w:sz w:val="18"/>
                <w:szCs w:val="24"/>
              </w:rPr>
              <w:br/>
              <w:t>ONEX SA (PTY) LTD, PO Box 5037</w:t>
            </w:r>
            <w:r w:rsidRPr="009A24A0">
              <w:rPr>
                <w:color w:val="000000"/>
                <w:sz w:val="18"/>
                <w:szCs w:val="24"/>
              </w:rPr>
              <w:br/>
              <w:t>Benoni West, GAUTENG 1503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+27 11 646 8777</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mobeen.bhamjee@onetel.co.za/david@onetel.co.za</w:t>
            </w:r>
          </w:p>
        </w:tc>
      </w:tr>
      <w:tr w:rsidR="0088451A" w:rsidRPr="009A24A0" w14:paraId="0686A671" w14:textId="77777777" w:rsidTr="005F1DED">
        <w:trPr>
          <w:cantSplit/>
          <w:jc w:val="center"/>
        </w:trPr>
        <w:tc>
          <w:tcPr>
            <w:tcW w:w="1108" w:type="dxa"/>
            <w:tcBorders>
              <w:top w:val="single" w:sz="4" w:space="0" w:color="auto"/>
              <w:left w:val="single" w:sz="4" w:space="0" w:color="auto"/>
              <w:bottom w:val="single" w:sz="4" w:space="0" w:color="auto"/>
            </w:tcBorders>
          </w:tcPr>
          <w:p w14:paraId="077D474F"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جنوب السودان</w:t>
            </w:r>
          </w:p>
        </w:tc>
        <w:tc>
          <w:tcPr>
            <w:tcW w:w="2196" w:type="dxa"/>
            <w:tcBorders>
              <w:top w:val="single" w:sz="4" w:space="0" w:color="auto"/>
              <w:bottom w:val="single" w:sz="4" w:space="0" w:color="auto"/>
            </w:tcBorders>
          </w:tcPr>
          <w:p w14:paraId="6C255E77"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Network of the World Ltd (NOW)</w:t>
            </w:r>
            <w:r w:rsidRPr="009A24A0">
              <w:rPr>
                <w:color w:val="000000"/>
                <w:sz w:val="18"/>
                <w:szCs w:val="24"/>
              </w:rPr>
              <w:br/>
              <w:t>No. 30 May Avenue</w:t>
            </w:r>
            <w:r w:rsidRPr="009A24A0">
              <w:rPr>
                <w:color w:val="000000"/>
                <w:sz w:val="18"/>
                <w:szCs w:val="24"/>
              </w:rPr>
              <w:br/>
              <w:t>JUBA</w:t>
            </w:r>
          </w:p>
        </w:tc>
        <w:tc>
          <w:tcPr>
            <w:tcW w:w="1272" w:type="dxa"/>
            <w:tcBorders>
              <w:top w:val="single" w:sz="4" w:space="0" w:color="auto"/>
              <w:bottom w:val="single" w:sz="4" w:space="0" w:color="auto"/>
            </w:tcBorders>
          </w:tcPr>
          <w:p w14:paraId="70A5E0F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89 249 05</w:t>
            </w:r>
          </w:p>
        </w:tc>
        <w:tc>
          <w:tcPr>
            <w:tcW w:w="4746" w:type="dxa"/>
            <w:tcBorders>
              <w:top w:val="single" w:sz="4" w:space="0" w:color="auto"/>
              <w:bottom w:val="single" w:sz="4" w:space="0" w:color="auto"/>
              <w:right w:val="single" w:sz="4" w:space="0" w:color="auto"/>
            </w:tcBorders>
          </w:tcPr>
          <w:p w14:paraId="26B4F0CD" w14:textId="0EF5D2FF" w:rsidR="0088451A" w:rsidRPr="009A24A0" w:rsidRDefault="0027582D" w:rsidP="009007D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07DA">
              <w:rPr>
                <w:color w:val="000000"/>
                <w:sz w:val="18"/>
                <w:szCs w:val="24"/>
                <w:rtl/>
              </w:rPr>
              <w:br/>
            </w:r>
            <w:r w:rsidR="0088451A" w:rsidRPr="009A24A0">
              <w:rPr>
                <w:color w:val="000000"/>
                <w:sz w:val="18"/>
                <w:szCs w:val="24"/>
              </w:rPr>
              <w:t xml:space="preserve">Amine </w:t>
            </w:r>
            <w:proofErr w:type="spellStart"/>
            <w:r w:rsidR="0088451A" w:rsidRPr="009A24A0">
              <w:rPr>
                <w:color w:val="000000"/>
                <w:sz w:val="18"/>
                <w:szCs w:val="24"/>
              </w:rPr>
              <w:t>Mardam</w:t>
            </w:r>
            <w:proofErr w:type="spellEnd"/>
            <w:r w:rsidR="0088451A" w:rsidRPr="009A24A0">
              <w:rPr>
                <w:color w:val="000000"/>
                <w:sz w:val="18"/>
                <w:szCs w:val="24"/>
              </w:rPr>
              <w:t xml:space="preserve"> Bey</w:t>
            </w:r>
            <w:r w:rsidR="0088451A" w:rsidRPr="009A24A0">
              <w:rPr>
                <w:color w:val="000000"/>
                <w:sz w:val="18"/>
                <w:szCs w:val="24"/>
              </w:rPr>
              <w:br/>
              <w:t xml:space="preserve">157 </w:t>
            </w:r>
            <w:proofErr w:type="spellStart"/>
            <w:r w:rsidR="0088451A" w:rsidRPr="009A24A0">
              <w:rPr>
                <w:color w:val="000000"/>
                <w:sz w:val="18"/>
                <w:szCs w:val="24"/>
              </w:rPr>
              <w:t>Marfaa</w:t>
            </w:r>
            <w:proofErr w:type="spellEnd"/>
            <w:r w:rsidR="0088451A" w:rsidRPr="009A24A0">
              <w:rPr>
                <w:color w:val="000000"/>
                <w:sz w:val="18"/>
                <w:szCs w:val="24"/>
              </w:rPr>
              <w:t>, 3rd Floor</w:t>
            </w:r>
            <w:r w:rsidR="0088451A" w:rsidRPr="009A24A0">
              <w:rPr>
                <w:color w:val="000000"/>
                <w:sz w:val="18"/>
                <w:szCs w:val="24"/>
              </w:rPr>
              <w:br/>
              <w:t>SAAD ZAGHLOUL Str.</w:t>
            </w:r>
            <w:r w:rsidR="0088451A" w:rsidRPr="009A24A0">
              <w:rPr>
                <w:color w:val="000000"/>
                <w:sz w:val="18"/>
                <w:szCs w:val="24"/>
              </w:rPr>
              <w:br/>
            </w:r>
            <w:r w:rsidR="0088451A" w:rsidRPr="009A24A0">
              <w:rPr>
                <w:color w:val="000000"/>
                <w:sz w:val="18"/>
                <w:szCs w:val="24"/>
                <w:rtl/>
              </w:rPr>
              <w:t>الهاتف:</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amardambey@mdc.com</w:t>
            </w:r>
          </w:p>
        </w:tc>
      </w:tr>
      <w:tr w:rsidR="0088451A" w:rsidRPr="009A24A0" w14:paraId="7ADDC9C2" w14:textId="77777777" w:rsidTr="005F1DED">
        <w:trPr>
          <w:cantSplit/>
          <w:jc w:val="center"/>
        </w:trPr>
        <w:tc>
          <w:tcPr>
            <w:tcW w:w="1108" w:type="dxa"/>
            <w:tcBorders>
              <w:top w:val="single" w:sz="4" w:space="0" w:color="auto"/>
              <w:left w:val="single" w:sz="4" w:space="0" w:color="auto"/>
              <w:bottom w:val="single" w:sz="4" w:space="0" w:color="auto"/>
            </w:tcBorders>
          </w:tcPr>
          <w:p w14:paraId="76ABF8D7"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3E764E5C" w14:textId="75D6054A"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ORANGE ESPAGNE, S.A.U.</w:t>
            </w:r>
            <w:r w:rsidRPr="006A7849">
              <w:rPr>
                <w:color w:val="000000"/>
                <w:sz w:val="18"/>
                <w:szCs w:val="24"/>
                <w:lang w:val="es-ES"/>
              </w:rPr>
              <w:br/>
              <w:t>Paseo Club Deportivo - P. E. La Finca 1 Edif. 5</w:t>
            </w:r>
            <w:r w:rsidRPr="006A7849">
              <w:rPr>
                <w:color w:val="000000"/>
                <w:sz w:val="18"/>
                <w:szCs w:val="24"/>
                <w:lang w:val="es-ES"/>
              </w:rPr>
              <w:br/>
              <w:t>28223 Pozuelo de Alarcón, MADRID</w:t>
            </w:r>
          </w:p>
        </w:tc>
        <w:tc>
          <w:tcPr>
            <w:tcW w:w="1272" w:type="dxa"/>
            <w:tcBorders>
              <w:top w:val="single" w:sz="4" w:space="0" w:color="auto"/>
              <w:bottom w:val="single" w:sz="4" w:space="0" w:color="auto"/>
            </w:tcBorders>
          </w:tcPr>
          <w:p w14:paraId="5BA8FBCF"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89 34 01</w:t>
            </w:r>
          </w:p>
        </w:tc>
        <w:tc>
          <w:tcPr>
            <w:tcW w:w="4746" w:type="dxa"/>
            <w:tcBorders>
              <w:top w:val="single" w:sz="4" w:space="0" w:color="auto"/>
              <w:bottom w:val="single" w:sz="4" w:space="0" w:color="auto"/>
              <w:right w:val="single" w:sz="4" w:space="0" w:color="auto"/>
            </w:tcBorders>
          </w:tcPr>
          <w:p w14:paraId="7CD10C9C" w14:textId="40221993" w:rsidR="0088451A" w:rsidRPr="006A7849"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Isabel Santaella García Royo</w:t>
            </w:r>
            <w:r w:rsidRPr="009A24A0">
              <w:rPr>
                <w:color w:val="000000"/>
                <w:sz w:val="18"/>
                <w:szCs w:val="24"/>
              </w:rPr>
              <w:br/>
              <w:t>Paseo Club Deportivo - P. E. La Finca 1 Edif. 5</w:t>
            </w:r>
            <w:r w:rsidRPr="009A24A0">
              <w:rPr>
                <w:color w:val="000000"/>
                <w:sz w:val="18"/>
                <w:szCs w:val="24"/>
              </w:rPr>
              <w:br/>
              <w:t>28223 Pozuelo de Alarcón, MADRID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+34 911839702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+34 912521632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isabel.santaella@orange.com; carmen.luque@orange.com</w:t>
            </w:r>
          </w:p>
        </w:tc>
      </w:tr>
      <w:tr w:rsidR="0088451A" w:rsidRPr="009A24A0" w14:paraId="623A6BDC" w14:textId="77777777" w:rsidTr="005F1DED">
        <w:trPr>
          <w:cantSplit/>
          <w:jc w:val="center"/>
        </w:trPr>
        <w:tc>
          <w:tcPr>
            <w:tcW w:w="1108" w:type="dxa"/>
            <w:tcBorders>
              <w:top w:val="single" w:sz="4" w:space="0" w:color="auto"/>
              <w:left w:val="single" w:sz="4" w:space="0" w:color="auto"/>
              <w:bottom w:val="single" w:sz="4" w:space="0" w:color="auto"/>
            </w:tcBorders>
          </w:tcPr>
          <w:p w14:paraId="299218E1"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64D13DE3" w14:textId="4941FE55"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Euskaltel, SA</w:t>
            </w:r>
            <w:r w:rsidRPr="006A7849">
              <w:rPr>
                <w:color w:val="000000"/>
                <w:sz w:val="18"/>
                <w:szCs w:val="24"/>
                <w:lang w:val="es-ES"/>
              </w:rPr>
              <w:br/>
              <w:t>Parque Tecnológico 809</w:t>
            </w:r>
            <w:r w:rsidRPr="006A7849">
              <w:rPr>
                <w:color w:val="000000"/>
                <w:sz w:val="18"/>
                <w:szCs w:val="24"/>
                <w:lang w:val="es-ES"/>
              </w:rPr>
              <w:br/>
              <w:t>48160 DERIO-BIZKAIA</w:t>
            </w:r>
          </w:p>
        </w:tc>
        <w:tc>
          <w:tcPr>
            <w:tcW w:w="1272" w:type="dxa"/>
            <w:tcBorders>
              <w:top w:val="single" w:sz="4" w:space="0" w:color="auto"/>
              <w:bottom w:val="single" w:sz="4" w:space="0" w:color="auto"/>
            </w:tcBorders>
          </w:tcPr>
          <w:p w14:paraId="4A40189D" w14:textId="00FF9A25"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89 34 02</w:t>
            </w:r>
          </w:p>
        </w:tc>
        <w:tc>
          <w:tcPr>
            <w:tcW w:w="4746" w:type="dxa"/>
            <w:tcBorders>
              <w:top w:val="single" w:sz="4" w:space="0" w:color="auto"/>
              <w:bottom w:val="single" w:sz="4" w:space="0" w:color="auto"/>
              <w:right w:val="single" w:sz="4" w:space="0" w:color="auto"/>
            </w:tcBorders>
          </w:tcPr>
          <w:p w14:paraId="17FD0F23" w14:textId="0C19CBF3" w:rsidR="0088451A" w:rsidRPr="009A24A0" w:rsidRDefault="0088451A" w:rsidP="0088451A">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fr-CH"/>
              </w:rPr>
              <w:t>Euskaltel</w:t>
            </w:r>
            <w:proofErr w:type="spellEnd"/>
            <w:r w:rsidRPr="009A24A0">
              <w:rPr>
                <w:color w:val="000000"/>
                <w:sz w:val="18"/>
                <w:szCs w:val="24"/>
                <w:lang w:val="fr-CH"/>
              </w:rPr>
              <w:t>, SA</w:t>
            </w:r>
            <w:r w:rsidRPr="009A24A0">
              <w:rPr>
                <w:color w:val="000000"/>
                <w:sz w:val="18"/>
                <w:szCs w:val="24"/>
                <w:lang w:val="fr-CH"/>
              </w:rPr>
              <w:br/>
              <w:t xml:space="preserve">Parque </w:t>
            </w:r>
            <w:proofErr w:type="spellStart"/>
            <w:r w:rsidRPr="009A24A0">
              <w:rPr>
                <w:color w:val="000000"/>
                <w:sz w:val="18"/>
                <w:szCs w:val="24"/>
                <w:lang w:val="fr-CH"/>
              </w:rPr>
              <w:t>Tecnológico</w:t>
            </w:r>
            <w:proofErr w:type="spellEnd"/>
            <w:r w:rsidRPr="009A24A0">
              <w:rPr>
                <w:color w:val="000000"/>
                <w:sz w:val="18"/>
                <w:szCs w:val="24"/>
                <w:lang w:val="fr-CH"/>
              </w:rPr>
              <w:t xml:space="preserve"> 809</w:t>
            </w:r>
            <w:r w:rsidRPr="009A24A0">
              <w:rPr>
                <w:color w:val="000000"/>
                <w:sz w:val="18"/>
                <w:szCs w:val="24"/>
                <w:lang w:val="fr-CH"/>
              </w:rPr>
              <w:br/>
              <w:t>48160 DERIO-BIZKAIA</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+34 94 401 1206</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+34 94 401 1028</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juridico@euskaltel.com</w:t>
            </w:r>
          </w:p>
        </w:tc>
      </w:tr>
      <w:tr w:rsidR="0088451A" w:rsidRPr="009A24A0" w14:paraId="7023B5D2" w14:textId="77777777" w:rsidTr="005F1DED">
        <w:trPr>
          <w:cantSplit/>
          <w:jc w:val="center"/>
        </w:trPr>
        <w:tc>
          <w:tcPr>
            <w:tcW w:w="1108" w:type="dxa"/>
            <w:tcBorders>
              <w:top w:val="single" w:sz="4" w:space="0" w:color="auto"/>
              <w:left w:val="single" w:sz="4" w:space="0" w:color="auto"/>
              <w:bottom w:val="single" w:sz="4" w:space="0" w:color="auto"/>
            </w:tcBorders>
          </w:tcPr>
          <w:p w14:paraId="7648AEF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5D6CFD9D" w14:textId="12706E61"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Telefónica Móviles España, SAU</w:t>
            </w:r>
            <w:r w:rsidRPr="006A7849">
              <w:rPr>
                <w:color w:val="000000"/>
                <w:sz w:val="18"/>
                <w:szCs w:val="24"/>
                <w:lang w:val="es-ES"/>
              </w:rPr>
              <w:br/>
              <w:t>Distrito C, Edificio Sur 3, Planta 2</w:t>
            </w:r>
            <w:r w:rsidRPr="006A7849">
              <w:rPr>
                <w:color w:val="000000"/>
                <w:sz w:val="18"/>
                <w:szCs w:val="24"/>
                <w:lang w:val="es-ES"/>
              </w:rPr>
              <w:br/>
              <w:t>28050 MADRID</w:t>
            </w:r>
          </w:p>
        </w:tc>
        <w:tc>
          <w:tcPr>
            <w:tcW w:w="1272" w:type="dxa"/>
            <w:tcBorders>
              <w:top w:val="single" w:sz="4" w:space="0" w:color="auto"/>
              <w:bottom w:val="single" w:sz="4" w:space="0" w:color="auto"/>
            </w:tcBorders>
          </w:tcPr>
          <w:p w14:paraId="394A5FC1" w14:textId="0D90DB39"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89 34 03</w:t>
            </w:r>
          </w:p>
        </w:tc>
        <w:tc>
          <w:tcPr>
            <w:tcW w:w="4746" w:type="dxa"/>
            <w:tcBorders>
              <w:top w:val="single" w:sz="4" w:space="0" w:color="auto"/>
              <w:bottom w:val="single" w:sz="4" w:space="0" w:color="auto"/>
              <w:right w:val="single" w:sz="4" w:space="0" w:color="auto"/>
            </w:tcBorders>
          </w:tcPr>
          <w:p w14:paraId="75484248" w14:textId="59DC3DF3"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Alberto Moreno Rebollo</w:t>
            </w:r>
            <w:r w:rsidRPr="009A24A0">
              <w:rPr>
                <w:color w:val="000000"/>
                <w:sz w:val="18"/>
                <w:szCs w:val="24"/>
              </w:rPr>
              <w:br/>
              <w:t xml:space="preserve">Distrito C, </w:t>
            </w:r>
            <w:proofErr w:type="spellStart"/>
            <w:r w:rsidRPr="009A24A0">
              <w:rPr>
                <w:color w:val="000000"/>
                <w:sz w:val="18"/>
                <w:szCs w:val="24"/>
              </w:rPr>
              <w:t>Edificio</w:t>
            </w:r>
            <w:proofErr w:type="spellEnd"/>
            <w:r w:rsidRPr="009A24A0">
              <w:rPr>
                <w:color w:val="000000"/>
                <w:sz w:val="18"/>
                <w:szCs w:val="24"/>
              </w:rPr>
              <w:t xml:space="preserve"> Sur 3, Planta 2</w:t>
            </w:r>
            <w:r w:rsidRPr="009A24A0">
              <w:rPr>
                <w:color w:val="000000"/>
                <w:sz w:val="18"/>
                <w:szCs w:val="24"/>
              </w:rPr>
              <w:br/>
              <w:t>28050 MADRID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+34 91 584 1808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+34 91 319 6087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alberto.morenorebollo@telefonica.com</w:t>
            </w:r>
          </w:p>
        </w:tc>
      </w:tr>
      <w:tr w:rsidR="0088451A" w:rsidRPr="009A24A0" w14:paraId="71A2C1E5" w14:textId="77777777" w:rsidTr="005F1DED">
        <w:trPr>
          <w:cantSplit/>
          <w:jc w:val="center"/>
        </w:trPr>
        <w:tc>
          <w:tcPr>
            <w:tcW w:w="1108" w:type="dxa"/>
            <w:tcBorders>
              <w:top w:val="single" w:sz="4" w:space="0" w:color="auto"/>
              <w:left w:val="single" w:sz="4" w:space="0" w:color="auto"/>
              <w:bottom w:val="single" w:sz="4" w:space="0" w:color="auto"/>
            </w:tcBorders>
          </w:tcPr>
          <w:p w14:paraId="2503284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052C4645" w14:textId="4C710F79" w:rsidR="0088451A" w:rsidRPr="009A24A0" w:rsidRDefault="0088451A" w:rsidP="0088451A">
            <w:pPr>
              <w:widowControl w:val="0"/>
              <w:bidi/>
              <w:spacing w:before="40" w:after="40" w:line="240" w:lineRule="exact"/>
              <w:jc w:val="left"/>
              <w:rPr>
                <w:color w:val="000000"/>
                <w:sz w:val="18"/>
                <w:szCs w:val="24"/>
                <w:lang w:val="es-ES"/>
              </w:rPr>
            </w:pPr>
            <w:proofErr w:type="spellStart"/>
            <w:r w:rsidRPr="006A7849">
              <w:rPr>
                <w:b/>
                <w:bCs/>
                <w:color w:val="000000"/>
                <w:sz w:val="18"/>
                <w:szCs w:val="24"/>
                <w:lang w:val="es-ES"/>
              </w:rPr>
              <w:t>Xfera</w:t>
            </w:r>
            <w:proofErr w:type="spellEnd"/>
            <w:r w:rsidRPr="006A7849">
              <w:rPr>
                <w:b/>
                <w:bCs/>
                <w:color w:val="000000"/>
                <w:sz w:val="18"/>
                <w:szCs w:val="24"/>
                <w:lang w:val="es-ES"/>
              </w:rPr>
              <w:t xml:space="preserve"> Móviles, S.A.</w:t>
            </w:r>
            <w:r w:rsidRPr="006A7849">
              <w:rPr>
                <w:color w:val="000000"/>
                <w:sz w:val="18"/>
                <w:szCs w:val="24"/>
                <w:lang w:val="es-ES"/>
              </w:rPr>
              <w:br/>
              <w:t>Avenida de la Vega 15</w:t>
            </w:r>
            <w:r w:rsidRPr="006A7849">
              <w:rPr>
                <w:color w:val="000000"/>
                <w:sz w:val="18"/>
                <w:szCs w:val="24"/>
                <w:lang w:val="es-ES"/>
              </w:rPr>
              <w:br/>
              <w:t>28108 MADRID</w:t>
            </w:r>
          </w:p>
        </w:tc>
        <w:tc>
          <w:tcPr>
            <w:tcW w:w="1272" w:type="dxa"/>
            <w:tcBorders>
              <w:top w:val="single" w:sz="4" w:space="0" w:color="auto"/>
              <w:bottom w:val="single" w:sz="4" w:space="0" w:color="auto"/>
            </w:tcBorders>
          </w:tcPr>
          <w:p w14:paraId="0E9073D3" w14:textId="3BD9E18B"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89 34 04</w:t>
            </w:r>
          </w:p>
        </w:tc>
        <w:tc>
          <w:tcPr>
            <w:tcW w:w="4746" w:type="dxa"/>
            <w:tcBorders>
              <w:top w:val="single" w:sz="4" w:space="0" w:color="auto"/>
              <w:bottom w:val="single" w:sz="4" w:space="0" w:color="auto"/>
              <w:right w:val="single" w:sz="4" w:space="0" w:color="auto"/>
            </w:tcBorders>
          </w:tcPr>
          <w:p w14:paraId="56B82650" w14:textId="5F417121"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fr-CH"/>
              </w:rPr>
              <w:t>Daniel Ruiz</w:t>
            </w:r>
            <w:r w:rsidRPr="009A24A0">
              <w:rPr>
                <w:color w:val="000000"/>
                <w:sz w:val="18"/>
                <w:szCs w:val="24"/>
                <w:lang w:val="fr-CH"/>
              </w:rPr>
              <w:br/>
              <w:t>Avenida de la Vega 15</w:t>
            </w:r>
            <w:r w:rsidRPr="009A24A0">
              <w:rPr>
                <w:color w:val="000000"/>
                <w:sz w:val="18"/>
                <w:szCs w:val="24"/>
                <w:lang w:val="fr-CH"/>
              </w:rPr>
              <w:br/>
              <w:t>28108 MADRID</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+34 91 131 5505</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+34 91 131 5684</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daniel.ruiz@masmovil.com</w:t>
            </w:r>
          </w:p>
        </w:tc>
      </w:tr>
      <w:tr w:rsidR="0088451A" w:rsidRPr="009A24A0" w14:paraId="33EDB7DB" w14:textId="77777777" w:rsidTr="005F1DED">
        <w:trPr>
          <w:cantSplit/>
          <w:jc w:val="center"/>
        </w:trPr>
        <w:tc>
          <w:tcPr>
            <w:tcW w:w="1108" w:type="dxa"/>
            <w:tcBorders>
              <w:top w:val="single" w:sz="4" w:space="0" w:color="auto"/>
              <w:left w:val="single" w:sz="4" w:space="0" w:color="auto"/>
              <w:bottom w:val="single" w:sz="4" w:space="0" w:color="auto"/>
            </w:tcBorders>
          </w:tcPr>
          <w:p w14:paraId="0BF5718B"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6211A501" w14:textId="50DFA97A" w:rsidR="0088451A" w:rsidRPr="009A24A0" w:rsidRDefault="0088451A" w:rsidP="0088451A">
            <w:pPr>
              <w:widowControl w:val="0"/>
              <w:bidi/>
              <w:spacing w:before="40" w:after="40" w:line="240" w:lineRule="exact"/>
              <w:jc w:val="left"/>
              <w:rPr>
                <w:color w:val="000000"/>
                <w:sz w:val="18"/>
                <w:szCs w:val="24"/>
                <w:lang w:val="es-ES"/>
              </w:rPr>
            </w:pPr>
            <w:proofErr w:type="spellStart"/>
            <w:r w:rsidRPr="006A7849">
              <w:rPr>
                <w:b/>
                <w:bCs/>
                <w:color w:val="000000"/>
                <w:sz w:val="18"/>
                <w:szCs w:val="24"/>
                <w:lang w:val="es-ES"/>
              </w:rPr>
              <w:t>Telecor</w:t>
            </w:r>
            <w:proofErr w:type="spellEnd"/>
            <w:r w:rsidRPr="006A7849">
              <w:rPr>
                <w:b/>
                <w:bCs/>
                <w:color w:val="000000"/>
                <w:sz w:val="18"/>
                <w:szCs w:val="24"/>
                <w:lang w:val="es-ES"/>
              </w:rPr>
              <w:t xml:space="preserve"> SA</w:t>
            </w:r>
            <w:r w:rsidRPr="006A7849">
              <w:rPr>
                <w:color w:val="000000"/>
                <w:sz w:val="18"/>
                <w:szCs w:val="24"/>
                <w:lang w:val="es-ES"/>
              </w:rPr>
              <w:br/>
              <w:t>c/ Hermosilla 112</w:t>
            </w:r>
            <w:r w:rsidRPr="006A7849">
              <w:rPr>
                <w:color w:val="000000"/>
                <w:sz w:val="18"/>
                <w:szCs w:val="24"/>
                <w:lang w:val="es-ES"/>
              </w:rPr>
              <w:br/>
              <w:t>28009 MADRID</w:t>
            </w:r>
          </w:p>
        </w:tc>
        <w:tc>
          <w:tcPr>
            <w:tcW w:w="1272" w:type="dxa"/>
            <w:tcBorders>
              <w:top w:val="single" w:sz="4" w:space="0" w:color="auto"/>
              <w:bottom w:val="single" w:sz="4" w:space="0" w:color="auto"/>
            </w:tcBorders>
          </w:tcPr>
          <w:p w14:paraId="59F40A74" w14:textId="4C44B0C1"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89 34 05</w:t>
            </w:r>
          </w:p>
        </w:tc>
        <w:tc>
          <w:tcPr>
            <w:tcW w:w="4746" w:type="dxa"/>
            <w:tcBorders>
              <w:top w:val="single" w:sz="4" w:space="0" w:color="auto"/>
              <w:bottom w:val="single" w:sz="4" w:space="0" w:color="auto"/>
              <w:right w:val="single" w:sz="4" w:space="0" w:color="auto"/>
            </w:tcBorders>
          </w:tcPr>
          <w:p w14:paraId="0241DDFC" w14:textId="302B915F"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D. José Eduardo Urquiza</w:t>
            </w:r>
            <w:r w:rsidRPr="009A24A0">
              <w:rPr>
                <w:color w:val="000000"/>
                <w:sz w:val="18"/>
                <w:szCs w:val="24"/>
              </w:rPr>
              <w:br/>
              <w:t>c/ Hermosilla 112</w:t>
            </w:r>
            <w:r w:rsidRPr="009A24A0">
              <w:rPr>
                <w:color w:val="000000"/>
                <w:sz w:val="18"/>
                <w:szCs w:val="24"/>
              </w:rPr>
              <w:br/>
              <w:t>28009 MADRID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+34 91 597 2876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+34 91 597 2876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notificaciones@elcorteingles.es</w:t>
            </w:r>
          </w:p>
        </w:tc>
      </w:tr>
      <w:tr w:rsidR="0088451A" w:rsidRPr="009A24A0" w14:paraId="3488D402" w14:textId="77777777" w:rsidTr="005F1DED">
        <w:trPr>
          <w:cantSplit/>
          <w:jc w:val="center"/>
        </w:trPr>
        <w:tc>
          <w:tcPr>
            <w:tcW w:w="1108" w:type="dxa"/>
            <w:tcBorders>
              <w:top w:val="single" w:sz="4" w:space="0" w:color="auto"/>
              <w:left w:val="single" w:sz="4" w:space="0" w:color="auto"/>
              <w:bottom w:val="single" w:sz="4" w:space="0" w:color="auto"/>
            </w:tcBorders>
          </w:tcPr>
          <w:p w14:paraId="41B325F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10C3C082" w14:textId="273842CE"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R Cable y Telecomunicaciones Galicia, SA</w:t>
            </w:r>
            <w:r w:rsidRPr="006A7849">
              <w:rPr>
                <w:color w:val="000000"/>
                <w:sz w:val="18"/>
                <w:szCs w:val="24"/>
                <w:lang w:val="es-ES"/>
              </w:rPr>
              <w:br/>
              <w:t>CI Real 85</w:t>
            </w:r>
            <w:r w:rsidRPr="006A7849">
              <w:rPr>
                <w:color w:val="000000"/>
                <w:sz w:val="18"/>
                <w:szCs w:val="24"/>
                <w:lang w:val="es-ES"/>
              </w:rPr>
              <w:br/>
              <w:t>15003 CORUNA A, España</w:t>
            </w:r>
          </w:p>
        </w:tc>
        <w:tc>
          <w:tcPr>
            <w:tcW w:w="1272" w:type="dxa"/>
            <w:tcBorders>
              <w:top w:val="single" w:sz="4" w:space="0" w:color="auto"/>
              <w:bottom w:val="single" w:sz="4" w:space="0" w:color="auto"/>
            </w:tcBorders>
          </w:tcPr>
          <w:p w14:paraId="40BCFDEA" w14:textId="0530B736"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89 34 06</w:t>
            </w:r>
          </w:p>
        </w:tc>
        <w:tc>
          <w:tcPr>
            <w:tcW w:w="4746" w:type="dxa"/>
            <w:tcBorders>
              <w:top w:val="single" w:sz="4" w:space="0" w:color="auto"/>
              <w:bottom w:val="single" w:sz="4" w:space="0" w:color="auto"/>
              <w:right w:val="single" w:sz="4" w:space="0" w:color="auto"/>
            </w:tcBorders>
          </w:tcPr>
          <w:p w14:paraId="2D65C6D0" w14:textId="7C407F64"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Sr D. Alfredo Ramos González</w:t>
            </w:r>
            <w:r w:rsidRPr="009A24A0">
              <w:rPr>
                <w:color w:val="000000"/>
                <w:sz w:val="18"/>
                <w:szCs w:val="24"/>
              </w:rPr>
              <w:br/>
              <w:t>Calle Real No. 85</w:t>
            </w:r>
            <w:r w:rsidRPr="009A24A0">
              <w:rPr>
                <w:color w:val="000000"/>
                <w:sz w:val="18"/>
                <w:szCs w:val="24"/>
              </w:rPr>
              <w:br/>
              <w:t>A CORUÑA 15003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+34 9 8191 1020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+34 9 8191 1009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rexistroentradar@mundo-r.net</w:t>
            </w:r>
          </w:p>
        </w:tc>
      </w:tr>
      <w:tr w:rsidR="0088451A" w:rsidRPr="009A24A0" w14:paraId="5D526798" w14:textId="77777777" w:rsidTr="005F1DED">
        <w:trPr>
          <w:cantSplit/>
          <w:jc w:val="center"/>
        </w:trPr>
        <w:tc>
          <w:tcPr>
            <w:tcW w:w="1108" w:type="dxa"/>
            <w:tcBorders>
              <w:top w:val="single" w:sz="4" w:space="0" w:color="auto"/>
              <w:left w:val="single" w:sz="4" w:space="0" w:color="auto"/>
              <w:bottom w:val="single" w:sz="4" w:space="0" w:color="auto"/>
            </w:tcBorders>
          </w:tcPr>
          <w:p w14:paraId="003A1E48"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إسبانيا</w:t>
            </w:r>
          </w:p>
          <w:p w14:paraId="50A8638E" w14:textId="77777777" w:rsidR="0088451A" w:rsidRPr="009A24A0" w:rsidRDefault="0088451A" w:rsidP="0088451A">
            <w:pPr>
              <w:bidi/>
              <w:jc w:val="left"/>
              <w:rPr>
                <w:sz w:val="18"/>
                <w:szCs w:val="24"/>
              </w:rPr>
            </w:pPr>
          </w:p>
        </w:tc>
        <w:tc>
          <w:tcPr>
            <w:tcW w:w="2196" w:type="dxa"/>
            <w:tcBorders>
              <w:top w:val="single" w:sz="4" w:space="0" w:color="auto"/>
              <w:bottom w:val="single" w:sz="4" w:space="0" w:color="auto"/>
            </w:tcBorders>
          </w:tcPr>
          <w:p w14:paraId="67002FA7" w14:textId="4EF511F0"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Telefónica Móviles España, SAU</w:t>
            </w:r>
            <w:r w:rsidRPr="006A7849">
              <w:rPr>
                <w:color w:val="000000"/>
                <w:sz w:val="18"/>
                <w:szCs w:val="24"/>
                <w:lang w:val="es-ES"/>
              </w:rPr>
              <w:br/>
              <w:t>Distrito C, Edificio Sur 3, Planta 2</w:t>
            </w:r>
            <w:r w:rsidRPr="006A7849">
              <w:rPr>
                <w:color w:val="000000"/>
                <w:sz w:val="18"/>
                <w:szCs w:val="24"/>
                <w:lang w:val="es-ES"/>
              </w:rPr>
              <w:br/>
              <w:t>28050 MADRID</w:t>
            </w:r>
          </w:p>
        </w:tc>
        <w:tc>
          <w:tcPr>
            <w:tcW w:w="1272" w:type="dxa"/>
            <w:tcBorders>
              <w:top w:val="single" w:sz="4" w:space="0" w:color="auto"/>
              <w:bottom w:val="single" w:sz="4" w:space="0" w:color="auto"/>
            </w:tcBorders>
          </w:tcPr>
          <w:p w14:paraId="0D310591" w14:textId="58FA5F5B"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89 34 07</w:t>
            </w:r>
          </w:p>
        </w:tc>
        <w:tc>
          <w:tcPr>
            <w:tcW w:w="4746" w:type="dxa"/>
            <w:tcBorders>
              <w:top w:val="single" w:sz="4" w:space="0" w:color="auto"/>
              <w:bottom w:val="single" w:sz="4" w:space="0" w:color="auto"/>
              <w:right w:val="single" w:sz="4" w:space="0" w:color="auto"/>
            </w:tcBorders>
          </w:tcPr>
          <w:p w14:paraId="2CAF54BB" w14:textId="7D002F5B"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Alberto Moreno Rebollo</w:t>
            </w:r>
            <w:r w:rsidRPr="009A24A0">
              <w:rPr>
                <w:color w:val="000000"/>
                <w:sz w:val="18"/>
                <w:szCs w:val="24"/>
              </w:rPr>
              <w:br/>
              <w:t xml:space="preserve">Distrito C, </w:t>
            </w:r>
            <w:proofErr w:type="spellStart"/>
            <w:r w:rsidRPr="009A24A0">
              <w:rPr>
                <w:color w:val="000000"/>
                <w:sz w:val="18"/>
                <w:szCs w:val="24"/>
              </w:rPr>
              <w:t>Edificio</w:t>
            </w:r>
            <w:proofErr w:type="spellEnd"/>
            <w:r w:rsidRPr="009A24A0">
              <w:rPr>
                <w:color w:val="000000"/>
                <w:sz w:val="18"/>
                <w:szCs w:val="24"/>
              </w:rPr>
              <w:t xml:space="preserve"> Sur 3, Planta 2</w:t>
            </w:r>
            <w:r w:rsidRPr="009A24A0">
              <w:rPr>
                <w:color w:val="000000"/>
                <w:sz w:val="18"/>
                <w:szCs w:val="24"/>
              </w:rPr>
              <w:br/>
              <w:t>28050 MADRID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+34 91 584 1808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+34 91 319 6087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alberto.morenorebollo@telefonica.com</w:t>
            </w:r>
          </w:p>
        </w:tc>
      </w:tr>
      <w:tr w:rsidR="0088451A" w:rsidRPr="009A24A0" w14:paraId="46DB0F8A" w14:textId="77777777" w:rsidTr="005F1DED">
        <w:trPr>
          <w:cantSplit/>
          <w:jc w:val="center"/>
        </w:trPr>
        <w:tc>
          <w:tcPr>
            <w:tcW w:w="1108" w:type="dxa"/>
            <w:tcBorders>
              <w:top w:val="single" w:sz="4" w:space="0" w:color="auto"/>
              <w:left w:val="single" w:sz="4" w:space="0" w:color="auto"/>
              <w:bottom w:val="single" w:sz="4" w:space="0" w:color="auto"/>
            </w:tcBorders>
          </w:tcPr>
          <w:p w14:paraId="3D5D0E0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إسبانيا</w:t>
            </w:r>
          </w:p>
        </w:tc>
        <w:tc>
          <w:tcPr>
            <w:tcW w:w="2196" w:type="dxa"/>
            <w:tcBorders>
              <w:top w:val="single" w:sz="4" w:space="0" w:color="auto"/>
              <w:bottom w:val="single" w:sz="4" w:space="0" w:color="auto"/>
            </w:tcBorders>
          </w:tcPr>
          <w:p w14:paraId="35EF29C2" w14:textId="7F67C1D1"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TELEFÓNICA IOT &amp; BIG DATA TECH, S.A. UNIPERSONAL</w:t>
            </w:r>
            <w:r w:rsidRPr="006A7849">
              <w:rPr>
                <w:color w:val="000000"/>
                <w:sz w:val="18"/>
                <w:szCs w:val="24"/>
                <w:lang w:val="es-ES"/>
              </w:rPr>
              <w:br/>
              <w:t>Ronda de la Comunicación - Edificio Oeste 1</w:t>
            </w:r>
            <w:r w:rsidRPr="006A7849">
              <w:rPr>
                <w:color w:val="000000"/>
                <w:sz w:val="18"/>
                <w:szCs w:val="24"/>
                <w:lang w:val="es-ES"/>
              </w:rPr>
              <w:br/>
              <w:t>C.P. 28050 - MADRID</w:t>
            </w:r>
          </w:p>
        </w:tc>
        <w:tc>
          <w:tcPr>
            <w:tcW w:w="1272" w:type="dxa"/>
            <w:tcBorders>
              <w:top w:val="single" w:sz="4" w:space="0" w:color="auto"/>
              <w:bottom w:val="single" w:sz="4" w:space="0" w:color="auto"/>
            </w:tcBorders>
          </w:tcPr>
          <w:p w14:paraId="3321D8CF" w14:textId="2FDDB03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89 34 10</w:t>
            </w:r>
          </w:p>
        </w:tc>
        <w:tc>
          <w:tcPr>
            <w:tcW w:w="4746" w:type="dxa"/>
            <w:tcBorders>
              <w:top w:val="single" w:sz="4" w:space="0" w:color="auto"/>
              <w:bottom w:val="single" w:sz="4" w:space="0" w:color="auto"/>
              <w:right w:val="single" w:sz="4" w:space="0" w:color="auto"/>
            </w:tcBorders>
          </w:tcPr>
          <w:p w14:paraId="3487552B" w14:textId="0DDBB37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Head of Legal, TELEFÓNICA IOT &amp; BIG DATA TECH, S.A. UNIPERSONAL</w:t>
            </w:r>
            <w:r w:rsidRPr="009A24A0">
              <w:rPr>
                <w:color w:val="000000"/>
                <w:sz w:val="18"/>
                <w:szCs w:val="24"/>
              </w:rPr>
              <w:br/>
              <w:t xml:space="preserve">Ronda de la </w:t>
            </w:r>
            <w:proofErr w:type="spellStart"/>
            <w:r w:rsidRPr="009A24A0">
              <w:rPr>
                <w:color w:val="000000"/>
                <w:sz w:val="18"/>
                <w:szCs w:val="24"/>
              </w:rPr>
              <w:t>Comunicación</w:t>
            </w:r>
            <w:proofErr w:type="spellEnd"/>
            <w:r w:rsidRPr="009A24A0">
              <w:rPr>
                <w:color w:val="000000"/>
                <w:sz w:val="18"/>
                <w:szCs w:val="24"/>
              </w:rPr>
              <w:t xml:space="preserve"> - </w:t>
            </w:r>
            <w:proofErr w:type="spellStart"/>
            <w:r w:rsidRPr="009A24A0">
              <w:rPr>
                <w:color w:val="000000"/>
                <w:sz w:val="18"/>
                <w:szCs w:val="24"/>
              </w:rPr>
              <w:t>Edificio</w:t>
            </w:r>
            <w:proofErr w:type="spellEnd"/>
            <w:r w:rsidRPr="009A24A0">
              <w:rPr>
                <w:color w:val="000000"/>
                <w:sz w:val="18"/>
                <w:szCs w:val="24"/>
              </w:rPr>
              <w:t xml:space="preserve"> Oeste 1</w:t>
            </w:r>
            <w:r w:rsidRPr="009A24A0">
              <w:rPr>
                <w:color w:val="000000"/>
                <w:sz w:val="18"/>
                <w:szCs w:val="24"/>
              </w:rPr>
              <w:br/>
              <w:t>C.P. 28050 - MADRID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+34 609182493</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legal.tech@telefonica.com</w:t>
            </w:r>
          </w:p>
        </w:tc>
      </w:tr>
      <w:tr w:rsidR="0088451A" w:rsidRPr="009A24A0" w14:paraId="6EF3A419" w14:textId="77777777" w:rsidTr="005F1DED">
        <w:trPr>
          <w:cantSplit/>
          <w:jc w:val="center"/>
        </w:trPr>
        <w:tc>
          <w:tcPr>
            <w:tcW w:w="1108" w:type="dxa"/>
            <w:tcBorders>
              <w:top w:val="single" w:sz="4" w:space="0" w:color="auto"/>
              <w:left w:val="single" w:sz="4" w:space="0" w:color="auto"/>
              <w:bottom w:val="single" w:sz="4" w:space="0" w:color="auto"/>
            </w:tcBorders>
          </w:tcPr>
          <w:p w14:paraId="5CEFEE75"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7B9BE9B9"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lang w:val="es-ES"/>
              </w:rPr>
              <w:t>Valid</w:t>
            </w:r>
            <w:proofErr w:type="spellEnd"/>
            <w:r w:rsidRPr="009A24A0">
              <w:rPr>
                <w:b/>
                <w:bCs/>
                <w:color w:val="000000"/>
                <w:sz w:val="18"/>
                <w:szCs w:val="24"/>
                <w:lang w:val="es-ES"/>
              </w:rPr>
              <w:t xml:space="preserve"> Soluciones Tecnológicas S.A.U.</w:t>
            </w:r>
            <w:r w:rsidRPr="009A24A0">
              <w:rPr>
                <w:color w:val="000000"/>
                <w:sz w:val="18"/>
                <w:szCs w:val="24"/>
                <w:lang w:val="es-ES"/>
              </w:rPr>
              <w:br/>
            </w:r>
            <w:proofErr w:type="spellStart"/>
            <w:r w:rsidRPr="009A24A0">
              <w:rPr>
                <w:color w:val="000000"/>
                <w:sz w:val="18"/>
                <w:szCs w:val="24"/>
                <w:lang w:val="es-ES"/>
              </w:rPr>
              <w:t>Avda</w:t>
            </w:r>
            <w:proofErr w:type="spellEnd"/>
            <w:r w:rsidRPr="009A24A0">
              <w:rPr>
                <w:color w:val="000000"/>
                <w:sz w:val="18"/>
                <w:szCs w:val="24"/>
                <w:lang w:val="es-ES"/>
              </w:rPr>
              <w:t xml:space="preserve"> Fuente de la Mora, 3-5-7</w:t>
            </w:r>
            <w:r w:rsidRPr="009A24A0">
              <w:rPr>
                <w:color w:val="000000"/>
                <w:sz w:val="18"/>
                <w:szCs w:val="24"/>
                <w:lang w:val="es-ES"/>
              </w:rPr>
              <w:br/>
              <w:t xml:space="preserve">Ed. </w:t>
            </w:r>
            <w:r w:rsidRPr="009A24A0">
              <w:rPr>
                <w:color w:val="000000"/>
                <w:sz w:val="18"/>
                <w:szCs w:val="24"/>
              </w:rPr>
              <w:t>A, 1, 28050 MADRID</w:t>
            </w:r>
          </w:p>
        </w:tc>
        <w:tc>
          <w:tcPr>
            <w:tcW w:w="1272" w:type="dxa"/>
            <w:tcBorders>
              <w:top w:val="single" w:sz="4" w:space="0" w:color="auto"/>
              <w:bottom w:val="single" w:sz="4" w:space="0" w:color="auto"/>
            </w:tcBorders>
          </w:tcPr>
          <w:p w14:paraId="27625BA4"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89 34 11</w:t>
            </w:r>
          </w:p>
        </w:tc>
        <w:tc>
          <w:tcPr>
            <w:tcW w:w="4746" w:type="dxa"/>
            <w:tcBorders>
              <w:top w:val="single" w:sz="4" w:space="0" w:color="auto"/>
              <w:bottom w:val="single" w:sz="4" w:space="0" w:color="auto"/>
              <w:right w:val="single" w:sz="4" w:space="0" w:color="auto"/>
            </w:tcBorders>
          </w:tcPr>
          <w:p w14:paraId="036258C1" w14:textId="5AEB8CBA"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Alfonso Crespo Gonzalez</w:t>
            </w:r>
            <w:r w:rsidRPr="009A24A0">
              <w:rPr>
                <w:color w:val="000000"/>
                <w:sz w:val="18"/>
                <w:szCs w:val="24"/>
                <w:lang w:val="es-ES"/>
              </w:rPr>
              <w:br/>
            </w:r>
            <w:proofErr w:type="spellStart"/>
            <w:r w:rsidRPr="009A24A0">
              <w:rPr>
                <w:color w:val="000000"/>
                <w:sz w:val="18"/>
                <w:szCs w:val="24"/>
                <w:lang w:val="es-ES"/>
              </w:rPr>
              <w:t>Avda</w:t>
            </w:r>
            <w:proofErr w:type="spellEnd"/>
            <w:r w:rsidRPr="009A24A0">
              <w:rPr>
                <w:color w:val="000000"/>
                <w:sz w:val="18"/>
                <w:szCs w:val="24"/>
                <w:lang w:val="es-ES"/>
              </w:rPr>
              <w:t xml:space="preserve"> Fuente de la Mora, 3-5-7</w:t>
            </w:r>
            <w:r w:rsidRPr="009A24A0">
              <w:rPr>
                <w:color w:val="000000"/>
                <w:sz w:val="18"/>
                <w:szCs w:val="24"/>
                <w:lang w:val="es-ES"/>
              </w:rPr>
              <w:br/>
              <w:t>Ed. A, 1, 28050 MADRID</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+34 911254001</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+34 911254012</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alfonso.crespo@valid.com.es</w:t>
            </w:r>
          </w:p>
        </w:tc>
      </w:tr>
      <w:tr w:rsidR="0088451A" w:rsidRPr="009A24A0" w14:paraId="15D62574" w14:textId="77777777" w:rsidTr="005F1DED">
        <w:trPr>
          <w:cantSplit/>
          <w:jc w:val="center"/>
        </w:trPr>
        <w:tc>
          <w:tcPr>
            <w:tcW w:w="1108" w:type="dxa"/>
            <w:tcBorders>
              <w:top w:val="single" w:sz="4" w:space="0" w:color="auto"/>
              <w:left w:val="single" w:sz="4" w:space="0" w:color="auto"/>
              <w:bottom w:val="single" w:sz="4" w:space="0" w:color="auto"/>
            </w:tcBorders>
          </w:tcPr>
          <w:p w14:paraId="13EB57EF"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4699213F" w14:textId="78D845AF"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PROCONO S.A.</w:t>
            </w:r>
            <w:r w:rsidRPr="006A7849">
              <w:rPr>
                <w:color w:val="000000"/>
                <w:sz w:val="18"/>
                <w:szCs w:val="24"/>
                <w:lang w:val="es-ES"/>
              </w:rPr>
              <w:br/>
              <w:t>Calle Alderete 22</w:t>
            </w:r>
            <w:r w:rsidRPr="006A7849">
              <w:rPr>
                <w:color w:val="000000"/>
                <w:sz w:val="18"/>
                <w:szCs w:val="24"/>
                <w:lang w:val="es-ES"/>
              </w:rPr>
              <w:br/>
              <w:t>29013, MALAGA</w:t>
            </w:r>
          </w:p>
        </w:tc>
        <w:tc>
          <w:tcPr>
            <w:tcW w:w="1272" w:type="dxa"/>
            <w:tcBorders>
              <w:top w:val="single" w:sz="4" w:space="0" w:color="auto"/>
              <w:bottom w:val="single" w:sz="4" w:space="0" w:color="auto"/>
            </w:tcBorders>
          </w:tcPr>
          <w:p w14:paraId="7B9D5B47" w14:textId="52FB81E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89 34 12</w:t>
            </w:r>
          </w:p>
        </w:tc>
        <w:tc>
          <w:tcPr>
            <w:tcW w:w="4746" w:type="dxa"/>
            <w:tcBorders>
              <w:top w:val="single" w:sz="4" w:space="0" w:color="auto"/>
              <w:bottom w:val="single" w:sz="4" w:space="0" w:color="auto"/>
              <w:right w:val="single" w:sz="4" w:space="0" w:color="auto"/>
            </w:tcBorders>
          </w:tcPr>
          <w:p w14:paraId="5EC3BA7D" w14:textId="79B238EF"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fr-CH"/>
              </w:rPr>
              <w:t xml:space="preserve">Antonio Carrillo </w:t>
            </w:r>
            <w:proofErr w:type="spellStart"/>
            <w:r w:rsidRPr="009A24A0">
              <w:rPr>
                <w:color w:val="000000"/>
                <w:sz w:val="18"/>
                <w:szCs w:val="24"/>
                <w:lang w:val="fr-CH"/>
              </w:rPr>
              <w:t>Baeza</w:t>
            </w:r>
            <w:proofErr w:type="spellEnd"/>
            <w:r w:rsidRPr="009A24A0">
              <w:rPr>
                <w:color w:val="000000"/>
                <w:sz w:val="18"/>
                <w:szCs w:val="24"/>
                <w:lang w:val="fr-CH"/>
              </w:rPr>
              <w:br/>
              <w:t xml:space="preserve">Avenida de </w:t>
            </w:r>
            <w:proofErr w:type="spellStart"/>
            <w:r w:rsidRPr="009A24A0">
              <w:rPr>
                <w:color w:val="000000"/>
                <w:sz w:val="18"/>
                <w:szCs w:val="24"/>
                <w:lang w:val="fr-CH"/>
              </w:rPr>
              <w:t>Cádiz</w:t>
            </w:r>
            <w:proofErr w:type="spellEnd"/>
            <w:r w:rsidRPr="009A24A0">
              <w:rPr>
                <w:color w:val="000000"/>
                <w:sz w:val="18"/>
                <w:szCs w:val="24"/>
                <w:lang w:val="fr-CH"/>
              </w:rPr>
              <w:t>, 58</w:t>
            </w:r>
            <w:r w:rsidRPr="009A24A0">
              <w:rPr>
                <w:color w:val="000000"/>
                <w:sz w:val="18"/>
                <w:szCs w:val="24"/>
                <w:lang w:val="fr-CH"/>
              </w:rPr>
              <w:br/>
              <w:t>14013 CÓRDOBA</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+34 662666970</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+34 957760337</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josecarrillo@ptvtelecom.com</w:t>
            </w:r>
          </w:p>
        </w:tc>
      </w:tr>
      <w:tr w:rsidR="0088451A" w:rsidRPr="009A24A0" w14:paraId="035A9292" w14:textId="77777777" w:rsidTr="005F1DED">
        <w:trPr>
          <w:cantSplit/>
          <w:jc w:val="center"/>
        </w:trPr>
        <w:tc>
          <w:tcPr>
            <w:tcW w:w="1108" w:type="dxa"/>
            <w:tcBorders>
              <w:top w:val="single" w:sz="4" w:space="0" w:color="auto"/>
              <w:left w:val="single" w:sz="4" w:space="0" w:color="auto"/>
              <w:bottom w:val="single" w:sz="4" w:space="0" w:color="auto"/>
            </w:tcBorders>
          </w:tcPr>
          <w:p w14:paraId="41E31A08" w14:textId="4734E5B1"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إسبانيا</w:t>
            </w:r>
          </w:p>
        </w:tc>
        <w:tc>
          <w:tcPr>
            <w:tcW w:w="2196" w:type="dxa"/>
            <w:tcBorders>
              <w:top w:val="single" w:sz="4" w:space="0" w:color="auto"/>
              <w:bottom w:val="single" w:sz="4" w:space="0" w:color="auto"/>
            </w:tcBorders>
          </w:tcPr>
          <w:p w14:paraId="406A74DB" w14:textId="404F3E6C" w:rsidR="0088451A" w:rsidRPr="00902D83" w:rsidRDefault="0088451A" w:rsidP="0088451A">
            <w:pPr>
              <w:widowControl w:val="0"/>
              <w:bidi/>
              <w:spacing w:before="40" w:after="40" w:line="240" w:lineRule="exact"/>
              <w:jc w:val="left"/>
              <w:rPr>
                <w:b/>
                <w:bCs/>
                <w:color w:val="000000"/>
                <w:sz w:val="18"/>
                <w:szCs w:val="24"/>
                <w:lang w:val="es-ES"/>
              </w:rPr>
            </w:pPr>
            <w:r w:rsidRPr="00902D83">
              <w:rPr>
                <w:b/>
                <w:bCs/>
                <w:color w:val="000000"/>
                <w:sz w:val="18"/>
                <w:szCs w:val="24"/>
                <w:lang w:val="es-ES"/>
              </w:rPr>
              <w:t>SYMA MOBILE ESPAÑA, S.L.</w:t>
            </w:r>
            <w:r w:rsidRPr="00902D83">
              <w:rPr>
                <w:color w:val="000000"/>
                <w:sz w:val="18"/>
                <w:szCs w:val="24"/>
                <w:lang w:val="es-ES"/>
              </w:rPr>
              <w:br/>
              <w:t>Av. Diagonal, 453 Bis Planta 4</w:t>
            </w:r>
            <w:r w:rsidRPr="00902D83">
              <w:rPr>
                <w:color w:val="000000"/>
                <w:sz w:val="18"/>
                <w:szCs w:val="24"/>
                <w:lang w:val="es-ES"/>
              </w:rPr>
              <w:br/>
              <w:t>08036 BARCELONA</w:t>
            </w:r>
          </w:p>
        </w:tc>
        <w:tc>
          <w:tcPr>
            <w:tcW w:w="1272" w:type="dxa"/>
            <w:tcBorders>
              <w:top w:val="single" w:sz="4" w:space="0" w:color="auto"/>
              <w:bottom w:val="single" w:sz="4" w:space="0" w:color="auto"/>
            </w:tcBorders>
          </w:tcPr>
          <w:p w14:paraId="4F11C821" w14:textId="3B1A9CB6"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89 34 13</w:t>
            </w:r>
          </w:p>
        </w:tc>
        <w:tc>
          <w:tcPr>
            <w:tcW w:w="4746" w:type="dxa"/>
            <w:tcBorders>
              <w:top w:val="single" w:sz="4" w:space="0" w:color="auto"/>
              <w:bottom w:val="single" w:sz="4" w:space="0" w:color="auto"/>
              <w:right w:val="single" w:sz="4" w:space="0" w:color="auto"/>
            </w:tcBorders>
          </w:tcPr>
          <w:p w14:paraId="78377A45" w14:textId="5800006F"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 xml:space="preserve">Xavier </w:t>
            </w:r>
            <w:proofErr w:type="spellStart"/>
            <w:r w:rsidRPr="009A24A0">
              <w:rPr>
                <w:color w:val="000000"/>
                <w:sz w:val="18"/>
                <w:szCs w:val="24"/>
                <w:lang w:val="fr-CH"/>
              </w:rPr>
              <w:t>Cascante</w:t>
            </w:r>
            <w:proofErr w:type="spellEnd"/>
            <w:r w:rsidRPr="009A24A0">
              <w:rPr>
                <w:color w:val="000000"/>
                <w:sz w:val="18"/>
                <w:szCs w:val="24"/>
                <w:lang w:val="fr-CH"/>
              </w:rPr>
              <w:t xml:space="preserve"> </w:t>
            </w:r>
            <w:proofErr w:type="spellStart"/>
            <w:r w:rsidRPr="009A24A0">
              <w:rPr>
                <w:color w:val="000000"/>
                <w:sz w:val="18"/>
                <w:szCs w:val="24"/>
                <w:lang w:val="fr-CH"/>
              </w:rPr>
              <w:t>Serratosa</w:t>
            </w:r>
            <w:proofErr w:type="spellEnd"/>
            <w:r w:rsidRPr="009A24A0">
              <w:rPr>
                <w:color w:val="000000"/>
                <w:sz w:val="18"/>
                <w:szCs w:val="24"/>
                <w:lang w:val="fr-CH"/>
              </w:rPr>
              <w:br/>
              <w:t>Av. Diagonal, 453 Bis Planta 4</w:t>
            </w:r>
            <w:r w:rsidRPr="009A24A0">
              <w:rPr>
                <w:color w:val="000000"/>
                <w:sz w:val="18"/>
                <w:szCs w:val="24"/>
                <w:lang w:val="fr-CH"/>
              </w:rPr>
              <w:br/>
              <w:t>08036 BARCELONA</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+33 1 44 24 06 37</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+33 1 44 24 01 38</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syma-em@symamobile.com</w:t>
            </w:r>
          </w:p>
        </w:tc>
      </w:tr>
      <w:tr w:rsidR="0088451A" w:rsidRPr="009A24A0" w14:paraId="7D5B057F" w14:textId="77777777" w:rsidTr="005F1DED">
        <w:trPr>
          <w:cantSplit/>
          <w:jc w:val="center"/>
        </w:trPr>
        <w:tc>
          <w:tcPr>
            <w:tcW w:w="1108" w:type="dxa"/>
            <w:tcBorders>
              <w:top w:val="single" w:sz="4" w:space="0" w:color="auto"/>
              <w:left w:val="single" w:sz="4" w:space="0" w:color="auto"/>
              <w:bottom w:val="single" w:sz="4" w:space="0" w:color="auto"/>
            </w:tcBorders>
          </w:tcPr>
          <w:p w14:paraId="5367970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4819B0BF"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Telecable de Asturias, SAU</w:t>
            </w:r>
            <w:r w:rsidRPr="009A24A0">
              <w:rPr>
                <w:color w:val="000000"/>
                <w:sz w:val="18"/>
                <w:szCs w:val="24"/>
                <w:lang w:val="es-ES"/>
              </w:rPr>
              <w:br/>
              <w:t>Marqués de Pidal, 11 Bajo</w:t>
            </w:r>
            <w:r w:rsidRPr="009A24A0">
              <w:rPr>
                <w:color w:val="000000"/>
                <w:sz w:val="18"/>
                <w:szCs w:val="24"/>
                <w:lang w:val="es-ES"/>
              </w:rPr>
              <w:br/>
              <w:t>33004 OVIEDO - ASTURIAS</w:t>
            </w:r>
          </w:p>
        </w:tc>
        <w:tc>
          <w:tcPr>
            <w:tcW w:w="1272" w:type="dxa"/>
            <w:tcBorders>
              <w:top w:val="single" w:sz="4" w:space="0" w:color="auto"/>
              <w:bottom w:val="single" w:sz="4" w:space="0" w:color="auto"/>
            </w:tcBorders>
          </w:tcPr>
          <w:p w14:paraId="1C9E7AFC"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89 34 16</w:t>
            </w:r>
          </w:p>
        </w:tc>
        <w:tc>
          <w:tcPr>
            <w:tcW w:w="4746" w:type="dxa"/>
            <w:tcBorders>
              <w:top w:val="single" w:sz="4" w:space="0" w:color="auto"/>
              <w:bottom w:val="single" w:sz="4" w:space="0" w:color="auto"/>
              <w:right w:val="single" w:sz="4" w:space="0" w:color="auto"/>
            </w:tcBorders>
          </w:tcPr>
          <w:p w14:paraId="06E0E919" w14:textId="6FE9ADB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Doña Ana Vallina del Rosal</w:t>
            </w:r>
            <w:r w:rsidRPr="009A24A0">
              <w:rPr>
                <w:color w:val="000000"/>
                <w:sz w:val="18"/>
                <w:szCs w:val="24"/>
              </w:rPr>
              <w:br/>
              <w:t xml:space="preserve">P. </w:t>
            </w:r>
            <w:proofErr w:type="spellStart"/>
            <w:r w:rsidRPr="009A24A0">
              <w:rPr>
                <w:color w:val="000000"/>
                <w:sz w:val="18"/>
                <w:szCs w:val="24"/>
              </w:rPr>
              <w:t>Cientifico</w:t>
            </w:r>
            <w:proofErr w:type="spellEnd"/>
            <w:r w:rsidRPr="009A24A0">
              <w:rPr>
                <w:color w:val="000000"/>
                <w:sz w:val="18"/>
                <w:szCs w:val="24"/>
              </w:rPr>
              <w:t xml:space="preserve"> y </w:t>
            </w:r>
            <w:proofErr w:type="spellStart"/>
            <w:r w:rsidRPr="009A24A0">
              <w:rPr>
                <w:color w:val="000000"/>
                <w:sz w:val="18"/>
                <w:szCs w:val="24"/>
              </w:rPr>
              <w:t>Tecnológico</w:t>
            </w:r>
            <w:proofErr w:type="spellEnd"/>
            <w:r w:rsidRPr="009A24A0">
              <w:rPr>
                <w:color w:val="000000"/>
                <w:sz w:val="18"/>
                <w:szCs w:val="24"/>
              </w:rPr>
              <w:t xml:space="preserve"> Carretera de </w:t>
            </w:r>
            <w:proofErr w:type="spellStart"/>
            <w:r w:rsidRPr="009A24A0">
              <w:rPr>
                <w:color w:val="000000"/>
                <w:sz w:val="18"/>
                <w:szCs w:val="24"/>
              </w:rPr>
              <w:t>Cabueñes</w:t>
            </w:r>
            <w:proofErr w:type="spellEnd"/>
            <w:r w:rsidRPr="009A24A0">
              <w:rPr>
                <w:color w:val="000000"/>
                <w:sz w:val="18"/>
                <w:szCs w:val="24"/>
              </w:rPr>
              <w:br/>
              <w:t>33203 GIJON ASTURIAS</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+34 984 191 000</w:t>
            </w:r>
            <w:r w:rsidRPr="009A24A0">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rPr>
              <w:t>+34 984 191 001</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rPr>
              <w:t>avallina@telecable.com</w:t>
            </w:r>
          </w:p>
        </w:tc>
      </w:tr>
      <w:tr w:rsidR="0088451A" w:rsidRPr="009A24A0" w14:paraId="7D371C37" w14:textId="77777777" w:rsidTr="005F1DED">
        <w:trPr>
          <w:cantSplit/>
          <w:jc w:val="center"/>
        </w:trPr>
        <w:tc>
          <w:tcPr>
            <w:tcW w:w="1108" w:type="dxa"/>
            <w:tcBorders>
              <w:top w:val="single" w:sz="4" w:space="0" w:color="auto"/>
              <w:left w:val="single" w:sz="4" w:space="0" w:color="auto"/>
              <w:bottom w:val="single" w:sz="4" w:space="0" w:color="auto"/>
            </w:tcBorders>
          </w:tcPr>
          <w:p w14:paraId="27EED9CA"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1125EF94" w14:textId="684DB305"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Vodafone ONO, SAU</w:t>
            </w:r>
            <w:r w:rsidRPr="006A7849">
              <w:rPr>
                <w:color w:val="000000"/>
                <w:sz w:val="18"/>
                <w:szCs w:val="24"/>
                <w:lang w:val="es-ES"/>
              </w:rPr>
              <w:br/>
              <w:t>Avenida de América 115</w:t>
            </w:r>
            <w:r w:rsidRPr="006A7849">
              <w:rPr>
                <w:color w:val="000000"/>
                <w:sz w:val="18"/>
                <w:szCs w:val="24"/>
                <w:lang w:val="es-ES"/>
              </w:rPr>
              <w:br/>
              <w:t>28042 MADRID</w:t>
            </w:r>
          </w:p>
        </w:tc>
        <w:tc>
          <w:tcPr>
            <w:tcW w:w="1272" w:type="dxa"/>
            <w:tcBorders>
              <w:top w:val="single" w:sz="4" w:space="0" w:color="auto"/>
              <w:bottom w:val="single" w:sz="4" w:space="0" w:color="auto"/>
            </w:tcBorders>
          </w:tcPr>
          <w:p w14:paraId="7764C865" w14:textId="451D05DF"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89 34 18</w:t>
            </w:r>
          </w:p>
        </w:tc>
        <w:tc>
          <w:tcPr>
            <w:tcW w:w="4746" w:type="dxa"/>
            <w:tcBorders>
              <w:top w:val="single" w:sz="4" w:space="0" w:color="auto"/>
              <w:bottom w:val="single" w:sz="4" w:space="0" w:color="auto"/>
              <w:right w:val="single" w:sz="4" w:space="0" w:color="auto"/>
            </w:tcBorders>
          </w:tcPr>
          <w:p w14:paraId="7068BD67" w14:textId="0B68FD40"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fr-CH"/>
              </w:rPr>
              <w:t xml:space="preserve">Luisa </w:t>
            </w:r>
            <w:proofErr w:type="spellStart"/>
            <w:r w:rsidRPr="009A24A0">
              <w:rPr>
                <w:color w:val="000000"/>
                <w:sz w:val="18"/>
                <w:szCs w:val="24"/>
                <w:lang w:val="fr-CH"/>
              </w:rPr>
              <w:t>Belda</w:t>
            </w:r>
            <w:proofErr w:type="spellEnd"/>
            <w:r w:rsidRPr="009A24A0">
              <w:rPr>
                <w:color w:val="000000"/>
                <w:sz w:val="18"/>
                <w:szCs w:val="24"/>
                <w:lang w:val="fr-CH"/>
              </w:rPr>
              <w:t xml:space="preserve"> Cuesta</w:t>
            </w:r>
            <w:r w:rsidRPr="009A24A0">
              <w:rPr>
                <w:color w:val="000000"/>
                <w:sz w:val="18"/>
                <w:szCs w:val="24"/>
                <w:lang w:val="fr-CH"/>
              </w:rPr>
              <w:br/>
              <w:t xml:space="preserve">Avenida de </w:t>
            </w:r>
            <w:proofErr w:type="spellStart"/>
            <w:r w:rsidRPr="009A24A0">
              <w:rPr>
                <w:color w:val="000000"/>
                <w:sz w:val="18"/>
                <w:szCs w:val="24"/>
                <w:lang w:val="fr-CH"/>
              </w:rPr>
              <w:t>América</w:t>
            </w:r>
            <w:proofErr w:type="spellEnd"/>
            <w:r w:rsidRPr="009A24A0">
              <w:rPr>
                <w:color w:val="000000"/>
                <w:sz w:val="18"/>
                <w:szCs w:val="24"/>
                <w:lang w:val="fr-CH"/>
              </w:rPr>
              <w:t xml:space="preserve"> 115</w:t>
            </w:r>
            <w:r w:rsidRPr="009A24A0">
              <w:rPr>
                <w:color w:val="000000"/>
                <w:sz w:val="18"/>
                <w:szCs w:val="24"/>
                <w:lang w:val="fr-CH"/>
              </w:rPr>
              <w:br/>
              <w:t>28042 MADRID</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+34 91 180 9473</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+34 91 180 9321</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regulacionycompetencia@corp.vodafone.es</w:t>
            </w:r>
          </w:p>
        </w:tc>
      </w:tr>
      <w:tr w:rsidR="0088451A" w:rsidRPr="009A24A0" w14:paraId="77A3F706" w14:textId="77777777" w:rsidTr="005F1DED">
        <w:trPr>
          <w:cantSplit/>
          <w:jc w:val="center"/>
        </w:trPr>
        <w:tc>
          <w:tcPr>
            <w:tcW w:w="1108" w:type="dxa"/>
            <w:tcBorders>
              <w:top w:val="single" w:sz="4" w:space="0" w:color="auto"/>
              <w:left w:val="single" w:sz="4" w:space="0" w:color="auto"/>
              <w:bottom w:val="single" w:sz="4" w:space="0" w:color="auto"/>
            </w:tcBorders>
          </w:tcPr>
          <w:p w14:paraId="4642574D"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7A1BFF68" w14:textId="1AB33E93"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ORANGE ESPAGNE, S.A.U.</w:t>
            </w:r>
            <w:r w:rsidRPr="006A7849">
              <w:rPr>
                <w:color w:val="000000"/>
                <w:sz w:val="18"/>
                <w:szCs w:val="24"/>
                <w:lang w:val="es-ES"/>
              </w:rPr>
              <w:br/>
              <w:t>Paseo Club Deportivo - P. E. La Finca 1 Edif. 5</w:t>
            </w:r>
            <w:r w:rsidRPr="006A7849">
              <w:rPr>
                <w:color w:val="000000"/>
                <w:sz w:val="18"/>
                <w:szCs w:val="24"/>
                <w:lang w:val="es-ES"/>
              </w:rPr>
              <w:br/>
              <w:t>28223 Pozuelo de Alarcón, MADRID</w:t>
            </w:r>
          </w:p>
        </w:tc>
        <w:tc>
          <w:tcPr>
            <w:tcW w:w="1272" w:type="dxa"/>
            <w:tcBorders>
              <w:top w:val="single" w:sz="4" w:space="0" w:color="auto"/>
              <w:bottom w:val="single" w:sz="4" w:space="0" w:color="auto"/>
            </w:tcBorders>
          </w:tcPr>
          <w:p w14:paraId="1F224234" w14:textId="2F1FE46D"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89 34 21</w:t>
            </w:r>
          </w:p>
        </w:tc>
        <w:tc>
          <w:tcPr>
            <w:tcW w:w="4746" w:type="dxa"/>
            <w:tcBorders>
              <w:top w:val="single" w:sz="4" w:space="0" w:color="auto"/>
              <w:bottom w:val="single" w:sz="4" w:space="0" w:color="auto"/>
              <w:right w:val="single" w:sz="4" w:space="0" w:color="auto"/>
            </w:tcBorders>
          </w:tcPr>
          <w:p w14:paraId="00527D77" w14:textId="0649E541" w:rsidR="0088451A" w:rsidRPr="006A7849"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Isabel Santaella García Royo</w:t>
            </w:r>
            <w:r w:rsidRPr="009A24A0">
              <w:rPr>
                <w:color w:val="000000"/>
                <w:sz w:val="18"/>
                <w:szCs w:val="24"/>
              </w:rPr>
              <w:br/>
              <w:t>Paseo Club Deportivo - P. E. La Finca 1 Edif. 5</w:t>
            </w:r>
            <w:r w:rsidRPr="009A24A0">
              <w:rPr>
                <w:color w:val="000000"/>
                <w:sz w:val="18"/>
                <w:szCs w:val="24"/>
              </w:rPr>
              <w:br/>
              <w:t>28223 Pozuelo de Alarcón, MADRID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+34 911839702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+34 912521632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isabel.santaella@orange.com; carmen.luque@orange.com</w:t>
            </w:r>
          </w:p>
        </w:tc>
      </w:tr>
      <w:tr w:rsidR="0088451A" w:rsidRPr="009A24A0" w14:paraId="548EAB10" w14:textId="77777777" w:rsidTr="005F1DED">
        <w:trPr>
          <w:cantSplit/>
          <w:jc w:val="center"/>
        </w:trPr>
        <w:tc>
          <w:tcPr>
            <w:tcW w:w="1108" w:type="dxa"/>
            <w:tcBorders>
              <w:top w:val="single" w:sz="4" w:space="0" w:color="auto"/>
              <w:left w:val="single" w:sz="4" w:space="0" w:color="auto"/>
              <w:bottom w:val="single" w:sz="4" w:space="0" w:color="auto"/>
            </w:tcBorders>
          </w:tcPr>
          <w:p w14:paraId="6848953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439261AF" w14:textId="77777777" w:rsidR="0088451A" w:rsidRPr="009A24A0" w:rsidRDefault="0088451A" w:rsidP="0088451A">
            <w:pPr>
              <w:widowControl w:val="0"/>
              <w:bidi/>
              <w:spacing w:before="40" w:after="40" w:line="240" w:lineRule="exact"/>
              <w:jc w:val="left"/>
              <w:rPr>
                <w:color w:val="000000"/>
                <w:sz w:val="18"/>
                <w:szCs w:val="24"/>
                <w:lang w:val="es-ES"/>
              </w:rPr>
            </w:pPr>
            <w:r w:rsidRPr="009A24A0">
              <w:rPr>
                <w:b/>
                <w:bCs/>
                <w:color w:val="000000"/>
                <w:sz w:val="18"/>
                <w:szCs w:val="24"/>
                <w:lang w:val="es-ES"/>
              </w:rPr>
              <w:t xml:space="preserve">Alta </w:t>
            </w:r>
            <w:proofErr w:type="spellStart"/>
            <w:r w:rsidRPr="009A24A0">
              <w:rPr>
                <w:b/>
                <w:bCs/>
                <w:color w:val="000000"/>
                <w:sz w:val="18"/>
                <w:szCs w:val="24"/>
                <w:lang w:val="es-ES"/>
              </w:rPr>
              <w:t>Tecnologia</w:t>
            </w:r>
            <w:proofErr w:type="spellEnd"/>
            <w:r w:rsidRPr="009A24A0">
              <w:rPr>
                <w:b/>
                <w:bCs/>
                <w:color w:val="000000"/>
                <w:sz w:val="18"/>
                <w:szCs w:val="24"/>
                <w:lang w:val="es-ES"/>
              </w:rPr>
              <w:t xml:space="preserve"> en </w:t>
            </w:r>
            <w:proofErr w:type="spellStart"/>
            <w:r w:rsidRPr="009A24A0">
              <w:rPr>
                <w:b/>
                <w:bCs/>
                <w:color w:val="000000"/>
                <w:sz w:val="18"/>
                <w:szCs w:val="24"/>
                <w:lang w:val="es-ES"/>
              </w:rPr>
              <w:t>Comunicacions</w:t>
            </w:r>
            <w:proofErr w:type="spellEnd"/>
            <w:r w:rsidRPr="009A24A0">
              <w:rPr>
                <w:b/>
                <w:bCs/>
                <w:color w:val="000000"/>
                <w:sz w:val="18"/>
                <w:szCs w:val="24"/>
                <w:lang w:val="es-ES"/>
              </w:rPr>
              <w:t>, S.L.</w:t>
            </w:r>
            <w:r w:rsidRPr="009A24A0">
              <w:rPr>
                <w:color w:val="000000"/>
                <w:sz w:val="18"/>
                <w:szCs w:val="24"/>
                <w:lang w:val="es-ES"/>
              </w:rPr>
              <w:br/>
            </w:r>
            <w:proofErr w:type="spellStart"/>
            <w:r w:rsidRPr="009A24A0">
              <w:rPr>
                <w:color w:val="000000"/>
                <w:sz w:val="18"/>
                <w:szCs w:val="24"/>
                <w:lang w:val="es-ES"/>
              </w:rPr>
              <w:t>Bisbe</w:t>
            </w:r>
            <w:proofErr w:type="spellEnd"/>
            <w:r w:rsidRPr="009A24A0">
              <w:rPr>
                <w:color w:val="000000"/>
                <w:sz w:val="18"/>
                <w:szCs w:val="24"/>
                <w:lang w:val="es-ES"/>
              </w:rPr>
              <w:t xml:space="preserve"> Torras i Bages, 23 </w:t>
            </w:r>
            <w:proofErr w:type="spellStart"/>
            <w:r w:rsidRPr="009A24A0">
              <w:rPr>
                <w:color w:val="000000"/>
                <w:sz w:val="18"/>
                <w:szCs w:val="24"/>
                <w:lang w:val="es-ES"/>
              </w:rPr>
              <w:t>Bxs</w:t>
            </w:r>
            <w:proofErr w:type="spellEnd"/>
            <w:r w:rsidRPr="009A24A0">
              <w:rPr>
                <w:color w:val="000000"/>
                <w:sz w:val="18"/>
                <w:szCs w:val="24"/>
                <w:lang w:val="es-ES"/>
              </w:rPr>
              <w:br/>
              <w:t>08242 MANRESA</w:t>
            </w:r>
          </w:p>
        </w:tc>
        <w:tc>
          <w:tcPr>
            <w:tcW w:w="1272" w:type="dxa"/>
            <w:tcBorders>
              <w:top w:val="single" w:sz="4" w:space="0" w:color="auto"/>
              <w:bottom w:val="single" w:sz="4" w:space="0" w:color="auto"/>
            </w:tcBorders>
          </w:tcPr>
          <w:p w14:paraId="61BA619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89 34 23</w:t>
            </w:r>
          </w:p>
        </w:tc>
        <w:tc>
          <w:tcPr>
            <w:tcW w:w="4746" w:type="dxa"/>
            <w:tcBorders>
              <w:top w:val="single" w:sz="4" w:space="0" w:color="auto"/>
              <w:bottom w:val="single" w:sz="4" w:space="0" w:color="auto"/>
              <w:right w:val="single" w:sz="4" w:space="0" w:color="auto"/>
            </w:tcBorders>
          </w:tcPr>
          <w:p w14:paraId="463E0690" w14:textId="7D90A3BE"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 xml:space="preserve">Josep </w:t>
            </w:r>
            <w:proofErr w:type="spellStart"/>
            <w:r w:rsidRPr="009A24A0">
              <w:rPr>
                <w:color w:val="000000"/>
                <w:sz w:val="18"/>
                <w:szCs w:val="24"/>
                <w:lang w:val="es-ES"/>
              </w:rPr>
              <w:t>Olivet</w:t>
            </w:r>
            <w:proofErr w:type="spellEnd"/>
            <w:r w:rsidRPr="009A24A0">
              <w:rPr>
                <w:color w:val="000000"/>
                <w:sz w:val="18"/>
                <w:szCs w:val="24"/>
                <w:lang w:val="es-ES"/>
              </w:rPr>
              <w:t xml:space="preserve"> Torras</w:t>
            </w:r>
            <w:r w:rsidRPr="009A24A0">
              <w:rPr>
                <w:color w:val="000000"/>
                <w:sz w:val="18"/>
                <w:szCs w:val="24"/>
                <w:lang w:val="es-ES"/>
              </w:rPr>
              <w:br/>
            </w:r>
            <w:proofErr w:type="spellStart"/>
            <w:r w:rsidRPr="009A24A0">
              <w:rPr>
                <w:color w:val="000000"/>
                <w:sz w:val="18"/>
                <w:szCs w:val="24"/>
                <w:lang w:val="es-ES"/>
              </w:rPr>
              <w:t>Bisbe</w:t>
            </w:r>
            <w:proofErr w:type="spellEnd"/>
            <w:r w:rsidRPr="009A24A0">
              <w:rPr>
                <w:color w:val="000000"/>
                <w:sz w:val="18"/>
                <w:szCs w:val="24"/>
                <w:lang w:val="es-ES"/>
              </w:rPr>
              <w:t xml:space="preserve"> Torras i Bages, 23 </w:t>
            </w:r>
            <w:proofErr w:type="spellStart"/>
            <w:r w:rsidRPr="009A24A0">
              <w:rPr>
                <w:color w:val="000000"/>
                <w:sz w:val="18"/>
                <w:szCs w:val="24"/>
                <w:lang w:val="es-ES"/>
              </w:rPr>
              <w:t>Bxs</w:t>
            </w:r>
            <w:proofErr w:type="spellEnd"/>
            <w:r w:rsidRPr="009A24A0">
              <w:rPr>
                <w:color w:val="000000"/>
                <w:sz w:val="18"/>
                <w:szCs w:val="24"/>
                <w:lang w:val="es-ES"/>
              </w:rPr>
              <w:br/>
              <w:t>08242 MANRESA</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+34 938742059</w:t>
            </w:r>
            <w:r w:rsidRPr="009A24A0">
              <w:rPr>
                <w:color w:val="000000"/>
                <w:sz w:val="18"/>
                <w:szCs w:val="24"/>
                <w:lang w:val="es-ES"/>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lang w:val="es-ES"/>
              </w:rPr>
              <w:t>+34 938732558</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josep.olivet@altecom.net</w:t>
            </w:r>
          </w:p>
        </w:tc>
      </w:tr>
      <w:tr w:rsidR="0088451A" w:rsidRPr="009A24A0" w14:paraId="3339F29C" w14:textId="77777777" w:rsidTr="005F1DED">
        <w:trPr>
          <w:cantSplit/>
          <w:jc w:val="center"/>
        </w:trPr>
        <w:tc>
          <w:tcPr>
            <w:tcW w:w="1108" w:type="dxa"/>
            <w:tcBorders>
              <w:top w:val="single" w:sz="4" w:space="0" w:color="auto"/>
              <w:left w:val="single" w:sz="4" w:space="0" w:color="auto"/>
              <w:bottom w:val="single" w:sz="4" w:space="0" w:color="auto"/>
            </w:tcBorders>
          </w:tcPr>
          <w:p w14:paraId="00455C1C"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إسبانيا</w:t>
            </w:r>
          </w:p>
        </w:tc>
        <w:tc>
          <w:tcPr>
            <w:tcW w:w="2196" w:type="dxa"/>
            <w:tcBorders>
              <w:top w:val="single" w:sz="4" w:space="0" w:color="auto"/>
              <w:bottom w:val="single" w:sz="4" w:space="0" w:color="auto"/>
            </w:tcBorders>
          </w:tcPr>
          <w:p w14:paraId="7FEB42BC" w14:textId="49EDC4F7"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R Cable y Telecomunicaciones Galicia, SA</w:t>
            </w:r>
            <w:r w:rsidRPr="006A7849">
              <w:rPr>
                <w:color w:val="000000"/>
                <w:sz w:val="18"/>
                <w:szCs w:val="24"/>
                <w:lang w:val="es-ES"/>
              </w:rPr>
              <w:br/>
              <w:t>CI Real 85</w:t>
            </w:r>
            <w:r w:rsidRPr="006A7849">
              <w:rPr>
                <w:color w:val="000000"/>
                <w:sz w:val="18"/>
                <w:szCs w:val="24"/>
                <w:lang w:val="es-ES"/>
              </w:rPr>
              <w:br/>
              <w:t>15003 CORUNA A, España</w:t>
            </w:r>
          </w:p>
        </w:tc>
        <w:tc>
          <w:tcPr>
            <w:tcW w:w="1272" w:type="dxa"/>
            <w:tcBorders>
              <w:top w:val="single" w:sz="4" w:space="0" w:color="auto"/>
              <w:bottom w:val="single" w:sz="4" w:space="0" w:color="auto"/>
            </w:tcBorders>
          </w:tcPr>
          <w:p w14:paraId="7F6C18B6" w14:textId="35C41074"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89 34 25</w:t>
            </w:r>
          </w:p>
        </w:tc>
        <w:tc>
          <w:tcPr>
            <w:tcW w:w="4746" w:type="dxa"/>
            <w:tcBorders>
              <w:top w:val="single" w:sz="4" w:space="0" w:color="auto"/>
              <w:bottom w:val="single" w:sz="4" w:space="0" w:color="auto"/>
              <w:right w:val="single" w:sz="4" w:space="0" w:color="auto"/>
            </w:tcBorders>
          </w:tcPr>
          <w:p w14:paraId="70FCF46D" w14:textId="35808E24"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Sr D. Alfredo Ramos González</w:t>
            </w:r>
            <w:r w:rsidRPr="009A24A0">
              <w:rPr>
                <w:color w:val="000000"/>
                <w:sz w:val="18"/>
                <w:szCs w:val="24"/>
              </w:rPr>
              <w:br/>
              <w:t>Calle Real No. 85</w:t>
            </w:r>
            <w:r w:rsidRPr="009A24A0">
              <w:rPr>
                <w:color w:val="000000"/>
                <w:sz w:val="18"/>
                <w:szCs w:val="24"/>
              </w:rPr>
              <w:br/>
              <w:t>A CORUÑA 15003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+34 9 8191 1020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+34 9 8191 1009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rexistroentradar@mundo-r.net</w:t>
            </w:r>
          </w:p>
        </w:tc>
      </w:tr>
      <w:tr w:rsidR="0088451A" w:rsidRPr="009A24A0" w14:paraId="14188425" w14:textId="77777777" w:rsidTr="005F1DED">
        <w:trPr>
          <w:cantSplit/>
          <w:jc w:val="center"/>
        </w:trPr>
        <w:tc>
          <w:tcPr>
            <w:tcW w:w="1108" w:type="dxa"/>
            <w:tcBorders>
              <w:top w:val="single" w:sz="4" w:space="0" w:color="auto"/>
              <w:left w:val="single" w:sz="4" w:space="0" w:color="auto"/>
              <w:bottom w:val="single" w:sz="4" w:space="0" w:color="auto"/>
            </w:tcBorders>
          </w:tcPr>
          <w:p w14:paraId="511D0BA2" w14:textId="77777777" w:rsidR="0088451A" w:rsidRPr="009A24A0" w:rsidRDefault="0088451A" w:rsidP="0088451A">
            <w:pPr>
              <w:bidi/>
              <w:jc w:val="left"/>
              <w:rPr>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62543232" w14:textId="6F144820"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 xml:space="preserve">IBERFIBRA GESTIÓN DE REDES DE BANDA ANCHA, </w:t>
            </w:r>
            <w:proofErr w:type="gramStart"/>
            <w:r w:rsidRPr="006A7849">
              <w:rPr>
                <w:b/>
                <w:bCs/>
                <w:color w:val="000000"/>
                <w:sz w:val="18"/>
                <w:szCs w:val="24"/>
                <w:lang w:val="es-ES"/>
              </w:rPr>
              <w:t>S.A</w:t>
            </w:r>
            <w:proofErr w:type="gramEnd"/>
            <w:r w:rsidRPr="006A7849">
              <w:rPr>
                <w:color w:val="000000"/>
                <w:sz w:val="18"/>
                <w:szCs w:val="24"/>
                <w:lang w:val="es-ES"/>
              </w:rPr>
              <w:br/>
              <w:t xml:space="preserve">Glorieta de Cuatro Caminos 6/7. </w:t>
            </w:r>
            <w:r w:rsidRPr="009A24A0">
              <w:rPr>
                <w:color w:val="000000"/>
                <w:sz w:val="18"/>
                <w:szCs w:val="24"/>
              </w:rPr>
              <w:t>Planta 5 Centro</w:t>
            </w:r>
            <w:r w:rsidRPr="009A24A0">
              <w:rPr>
                <w:color w:val="000000"/>
                <w:sz w:val="18"/>
                <w:szCs w:val="24"/>
              </w:rPr>
              <w:br/>
              <w:t>28020 MADRID</w:t>
            </w:r>
          </w:p>
        </w:tc>
        <w:tc>
          <w:tcPr>
            <w:tcW w:w="1272" w:type="dxa"/>
            <w:tcBorders>
              <w:top w:val="single" w:sz="4" w:space="0" w:color="auto"/>
              <w:bottom w:val="single" w:sz="4" w:space="0" w:color="auto"/>
            </w:tcBorders>
          </w:tcPr>
          <w:p w14:paraId="53169B07" w14:textId="7C896161"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89 34 29</w:t>
            </w:r>
          </w:p>
        </w:tc>
        <w:tc>
          <w:tcPr>
            <w:tcW w:w="4746" w:type="dxa"/>
            <w:tcBorders>
              <w:top w:val="single" w:sz="4" w:space="0" w:color="auto"/>
              <w:bottom w:val="single" w:sz="4" w:space="0" w:color="auto"/>
              <w:right w:val="single" w:sz="4" w:space="0" w:color="auto"/>
            </w:tcBorders>
          </w:tcPr>
          <w:p w14:paraId="254646D8" w14:textId="2A81A602"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6A7849">
              <w:rPr>
                <w:color w:val="000000"/>
                <w:sz w:val="18"/>
                <w:szCs w:val="24"/>
                <w:lang w:val="es-ES"/>
              </w:rPr>
              <w:t>Enrique Chao Lumbreras</w:t>
            </w:r>
            <w:r w:rsidRPr="006A7849">
              <w:rPr>
                <w:color w:val="000000"/>
                <w:sz w:val="18"/>
                <w:szCs w:val="24"/>
                <w:lang w:val="es-ES"/>
              </w:rPr>
              <w:br/>
              <w:t xml:space="preserve">Glorieta de Cuatro Caminos 6/7. </w:t>
            </w:r>
            <w:r w:rsidRPr="009A24A0">
              <w:rPr>
                <w:color w:val="000000"/>
                <w:sz w:val="18"/>
                <w:szCs w:val="24"/>
              </w:rPr>
              <w:t>Planta 5 Centro</w:t>
            </w:r>
            <w:r w:rsidRPr="009A24A0">
              <w:rPr>
                <w:color w:val="000000"/>
                <w:sz w:val="18"/>
                <w:szCs w:val="24"/>
              </w:rPr>
              <w:br/>
              <w:t>28020 MADRID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+34 911 440 160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+34 911 440 203</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echao@iberfibra.com</w:t>
            </w:r>
          </w:p>
        </w:tc>
      </w:tr>
      <w:tr w:rsidR="0088451A" w:rsidRPr="009A24A0" w14:paraId="34DAD9CF" w14:textId="77777777" w:rsidTr="005F1DED">
        <w:trPr>
          <w:cantSplit/>
          <w:jc w:val="center"/>
        </w:trPr>
        <w:tc>
          <w:tcPr>
            <w:tcW w:w="1108" w:type="dxa"/>
            <w:tcBorders>
              <w:top w:val="single" w:sz="4" w:space="0" w:color="auto"/>
              <w:left w:val="single" w:sz="4" w:space="0" w:color="auto"/>
              <w:bottom w:val="single" w:sz="4" w:space="0" w:color="auto"/>
            </w:tcBorders>
          </w:tcPr>
          <w:p w14:paraId="0B923159" w14:textId="77777777" w:rsidR="0088451A" w:rsidRPr="009A24A0" w:rsidRDefault="0088451A" w:rsidP="0088451A">
            <w:pPr>
              <w:bidi/>
              <w:jc w:val="left"/>
              <w:rPr>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027BD5C3" w14:textId="251CA05B"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Telefónica de España S.A.</w:t>
            </w:r>
            <w:r w:rsidRPr="006A7849">
              <w:rPr>
                <w:color w:val="000000"/>
                <w:sz w:val="18"/>
                <w:szCs w:val="24"/>
                <w:lang w:val="es-ES"/>
              </w:rPr>
              <w:br/>
              <w:t>Gran Vía 28</w:t>
            </w:r>
            <w:r w:rsidRPr="006A7849">
              <w:rPr>
                <w:color w:val="000000"/>
                <w:sz w:val="18"/>
                <w:szCs w:val="24"/>
                <w:lang w:val="es-ES"/>
              </w:rPr>
              <w:br/>
              <w:t>28013 MADRID</w:t>
            </w:r>
          </w:p>
        </w:tc>
        <w:tc>
          <w:tcPr>
            <w:tcW w:w="1272" w:type="dxa"/>
            <w:tcBorders>
              <w:top w:val="single" w:sz="4" w:space="0" w:color="auto"/>
              <w:bottom w:val="single" w:sz="4" w:space="0" w:color="auto"/>
            </w:tcBorders>
          </w:tcPr>
          <w:p w14:paraId="63C456AE" w14:textId="03328A62"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89 34 34</w:t>
            </w:r>
          </w:p>
        </w:tc>
        <w:tc>
          <w:tcPr>
            <w:tcW w:w="4746" w:type="dxa"/>
            <w:tcBorders>
              <w:top w:val="single" w:sz="4" w:space="0" w:color="auto"/>
              <w:bottom w:val="single" w:sz="4" w:space="0" w:color="auto"/>
              <w:right w:val="single" w:sz="4" w:space="0" w:color="auto"/>
            </w:tcBorders>
          </w:tcPr>
          <w:p w14:paraId="7E3E3DEE" w14:textId="1750D070"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Alberto Moreno Rebollo</w:t>
            </w:r>
            <w:r w:rsidRPr="009A24A0">
              <w:rPr>
                <w:color w:val="000000"/>
                <w:sz w:val="18"/>
                <w:szCs w:val="24"/>
              </w:rPr>
              <w:br/>
              <w:t xml:space="preserve">Distrito C, </w:t>
            </w:r>
            <w:proofErr w:type="spellStart"/>
            <w:r w:rsidRPr="009A24A0">
              <w:rPr>
                <w:color w:val="000000"/>
                <w:sz w:val="18"/>
                <w:szCs w:val="24"/>
              </w:rPr>
              <w:t>Edificio</w:t>
            </w:r>
            <w:proofErr w:type="spellEnd"/>
            <w:r w:rsidRPr="009A24A0">
              <w:rPr>
                <w:color w:val="000000"/>
                <w:sz w:val="18"/>
                <w:szCs w:val="24"/>
              </w:rPr>
              <w:t xml:space="preserve"> Sur 3, Planta 2</w:t>
            </w:r>
            <w:r w:rsidRPr="009A24A0">
              <w:rPr>
                <w:color w:val="000000"/>
                <w:sz w:val="18"/>
                <w:szCs w:val="24"/>
              </w:rPr>
              <w:br/>
              <w:t>28050 MADRID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+34 91 584 1808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+34 91 319 6087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alberto.morenorebollo@telefonica.com</w:t>
            </w:r>
          </w:p>
        </w:tc>
      </w:tr>
      <w:tr w:rsidR="0088451A" w:rsidRPr="009A24A0" w14:paraId="3E53E6F5" w14:textId="77777777" w:rsidTr="005F1DED">
        <w:trPr>
          <w:cantSplit/>
          <w:jc w:val="center"/>
        </w:trPr>
        <w:tc>
          <w:tcPr>
            <w:tcW w:w="1108" w:type="dxa"/>
            <w:tcBorders>
              <w:top w:val="single" w:sz="4" w:space="0" w:color="auto"/>
              <w:left w:val="single" w:sz="4" w:space="0" w:color="auto"/>
              <w:bottom w:val="single" w:sz="4" w:space="0" w:color="auto"/>
            </w:tcBorders>
          </w:tcPr>
          <w:p w14:paraId="4AE2A7E6" w14:textId="77777777" w:rsidR="0088451A" w:rsidRPr="009A24A0" w:rsidRDefault="0088451A" w:rsidP="0088451A">
            <w:pPr>
              <w:bidi/>
              <w:jc w:val="left"/>
              <w:rPr>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74500A41" w14:textId="7BFF2BAE"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Vodafone España S.A.</w:t>
            </w:r>
            <w:r w:rsidRPr="006A7849">
              <w:rPr>
                <w:color w:val="000000"/>
                <w:sz w:val="18"/>
                <w:szCs w:val="24"/>
                <w:lang w:val="es-ES"/>
              </w:rPr>
              <w:br/>
              <w:t>Avenida de América 115</w:t>
            </w:r>
            <w:r w:rsidRPr="006A7849">
              <w:rPr>
                <w:color w:val="000000"/>
                <w:sz w:val="18"/>
                <w:szCs w:val="24"/>
                <w:lang w:val="es-ES"/>
              </w:rPr>
              <w:br/>
              <w:t>28042 MADRID</w:t>
            </w:r>
          </w:p>
        </w:tc>
        <w:tc>
          <w:tcPr>
            <w:tcW w:w="1272" w:type="dxa"/>
            <w:tcBorders>
              <w:top w:val="single" w:sz="4" w:space="0" w:color="auto"/>
              <w:bottom w:val="single" w:sz="4" w:space="0" w:color="auto"/>
            </w:tcBorders>
          </w:tcPr>
          <w:p w14:paraId="3DA64870" w14:textId="19019534"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89 34 56</w:t>
            </w:r>
          </w:p>
        </w:tc>
        <w:tc>
          <w:tcPr>
            <w:tcW w:w="4746" w:type="dxa"/>
            <w:tcBorders>
              <w:top w:val="single" w:sz="4" w:space="0" w:color="auto"/>
              <w:bottom w:val="single" w:sz="4" w:space="0" w:color="auto"/>
              <w:right w:val="single" w:sz="4" w:space="0" w:color="auto"/>
            </w:tcBorders>
          </w:tcPr>
          <w:p w14:paraId="2F35CF06" w14:textId="22535E63"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fr-CH"/>
              </w:rPr>
              <w:t xml:space="preserve">Luisa </w:t>
            </w:r>
            <w:proofErr w:type="spellStart"/>
            <w:r w:rsidRPr="009A24A0">
              <w:rPr>
                <w:color w:val="000000"/>
                <w:sz w:val="18"/>
                <w:szCs w:val="24"/>
                <w:lang w:val="fr-CH"/>
              </w:rPr>
              <w:t>Belda</w:t>
            </w:r>
            <w:proofErr w:type="spellEnd"/>
            <w:r w:rsidRPr="009A24A0">
              <w:rPr>
                <w:color w:val="000000"/>
                <w:sz w:val="18"/>
                <w:szCs w:val="24"/>
                <w:lang w:val="fr-CH"/>
              </w:rPr>
              <w:t xml:space="preserve"> Cuesta</w:t>
            </w:r>
            <w:r w:rsidRPr="009A24A0">
              <w:rPr>
                <w:color w:val="000000"/>
                <w:sz w:val="18"/>
                <w:szCs w:val="24"/>
                <w:lang w:val="fr-CH"/>
              </w:rPr>
              <w:br/>
              <w:t xml:space="preserve">Avenida de </w:t>
            </w:r>
            <w:proofErr w:type="spellStart"/>
            <w:r w:rsidRPr="009A24A0">
              <w:rPr>
                <w:color w:val="000000"/>
                <w:sz w:val="18"/>
                <w:szCs w:val="24"/>
                <w:lang w:val="fr-CH"/>
              </w:rPr>
              <w:t>América</w:t>
            </w:r>
            <w:proofErr w:type="spellEnd"/>
            <w:r w:rsidRPr="009A24A0">
              <w:rPr>
                <w:color w:val="000000"/>
                <w:sz w:val="18"/>
                <w:szCs w:val="24"/>
                <w:lang w:val="fr-CH"/>
              </w:rPr>
              <w:t xml:space="preserve"> 115</w:t>
            </w:r>
            <w:r w:rsidRPr="009A24A0">
              <w:rPr>
                <w:color w:val="000000"/>
                <w:sz w:val="18"/>
                <w:szCs w:val="24"/>
                <w:lang w:val="fr-CH"/>
              </w:rPr>
              <w:br/>
              <w:t>28042 MADRID</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+34 91 180 9473</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+34 91 180 9321</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regulacionycompetencia@corp.vodafone.es</w:t>
            </w:r>
          </w:p>
        </w:tc>
      </w:tr>
      <w:tr w:rsidR="0088451A" w:rsidRPr="009A24A0" w14:paraId="21A188B3" w14:textId="77777777" w:rsidTr="005F1DED">
        <w:trPr>
          <w:cantSplit/>
          <w:jc w:val="center"/>
        </w:trPr>
        <w:tc>
          <w:tcPr>
            <w:tcW w:w="1108" w:type="dxa"/>
            <w:tcBorders>
              <w:top w:val="single" w:sz="4" w:space="0" w:color="auto"/>
              <w:left w:val="single" w:sz="4" w:space="0" w:color="auto"/>
              <w:bottom w:val="single" w:sz="4" w:space="0" w:color="auto"/>
            </w:tcBorders>
          </w:tcPr>
          <w:p w14:paraId="33D00D50" w14:textId="77777777" w:rsidR="0088451A" w:rsidRPr="009A24A0" w:rsidRDefault="0088451A" w:rsidP="0088451A">
            <w:pPr>
              <w:bidi/>
              <w:jc w:val="left"/>
              <w:rPr>
                <w:sz w:val="18"/>
                <w:szCs w:val="24"/>
              </w:rPr>
            </w:pPr>
            <w:r w:rsidRPr="009A24A0">
              <w:rPr>
                <w:rFonts w:hint="cs"/>
                <w:b/>
                <w:bCs/>
                <w:sz w:val="18"/>
                <w:szCs w:val="24"/>
                <w:rtl/>
              </w:rPr>
              <w:t>إسبانيا</w:t>
            </w:r>
          </w:p>
        </w:tc>
        <w:tc>
          <w:tcPr>
            <w:tcW w:w="2196" w:type="dxa"/>
            <w:tcBorders>
              <w:top w:val="single" w:sz="4" w:space="0" w:color="auto"/>
              <w:bottom w:val="single" w:sz="4" w:space="0" w:color="auto"/>
            </w:tcBorders>
          </w:tcPr>
          <w:p w14:paraId="4F9B7467" w14:textId="674BFBE7"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 xml:space="preserve">Vodafone </w:t>
            </w:r>
            <w:proofErr w:type="spellStart"/>
            <w:r w:rsidRPr="006A7849">
              <w:rPr>
                <w:b/>
                <w:bCs/>
                <w:color w:val="000000"/>
                <w:sz w:val="18"/>
                <w:szCs w:val="24"/>
                <w:lang w:val="es-ES"/>
              </w:rPr>
              <w:t>Enabler</w:t>
            </w:r>
            <w:proofErr w:type="spellEnd"/>
            <w:r w:rsidRPr="006A7849">
              <w:rPr>
                <w:b/>
                <w:bCs/>
                <w:color w:val="000000"/>
                <w:sz w:val="18"/>
                <w:szCs w:val="24"/>
                <w:lang w:val="es-ES"/>
              </w:rPr>
              <w:t xml:space="preserve"> España, S.L.</w:t>
            </w:r>
            <w:r w:rsidRPr="006A7849">
              <w:rPr>
                <w:color w:val="000000"/>
                <w:sz w:val="18"/>
                <w:szCs w:val="24"/>
                <w:lang w:val="es-ES"/>
              </w:rPr>
              <w:br/>
              <w:t>Avenida de América 115</w:t>
            </w:r>
            <w:r w:rsidRPr="006A7849">
              <w:rPr>
                <w:color w:val="000000"/>
                <w:sz w:val="18"/>
                <w:szCs w:val="24"/>
                <w:lang w:val="es-ES"/>
              </w:rPr>
              <w:br/>
              <w:t>28042 MADRID</w:t>
            </w:r>
          </w:p>
        </w:tc>
        <w:tc>
          <w:tcPr>
            <w:tcW w:w="1272" w:type="dxa"/>
            <w:tcBorders>
              <w:top w:val="single" w:sz="4" w:space="0" w:color="auto"/>
              <w:bottom w:val="single" w:sz="4" w:space="0" w:color="auto"/>
            </w:tcBorders>
          </w:tcPr>
          <w:p w14:paraId="19CD720E" w14:textId="7FD548F6"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89 34 57</w:t>
            </w:r>
          </w:p>
        </w:tc>
        <w:tc>
          <w:tcPr>
            <w:tcW w:w="4746" w:type="dxa"/>
            <w:tcBorders>
              <w:top w:val="single" w:sz="4" w:space="0" w:color="auto"/>
              <w:bottom w:val="single" w:sz="4" w:space="0" w:color="auto"/>
              <w:right w:val="single" w:sz="4" w:space="0" w:color="auto"/>
            </w:tcBorders>
          </w:tcPr>
          <w:p w14:paraId="799D465E" w14:textId="2ACB29DC"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fr-CH"/>
              </w:rPr>
              <w:t xml:space="preserve">Luisa </w:t>
            </w:r>
            <w:proofErr w:type="spellStart"/>
            <w:r w:rsidRPr="009A24A0">
              <w:rPr>
                <w:color w:val="000000"/>
                <w:sz w:val="18"/>
                <w:szCs w:val="24"/>
                <w:lang w:val="fr-CH"/>
              </w:rPr>
              <w:t>Belda</w:t>
            </w:r>
            <w:proofErr w:type="spellEnd"/>
            <w:r w:rsidRPr="009A24A0">
              <w:rPr>
                <w:color w:val="000000"/>
                <w:sz w:val="18"/>
                <w:szCs w:val="24"/>
                <w:lang w:val="fr-CH"/>
              </w:rPr>
              <w:t xml:space="preserve"> Cuesta</w:t>
            </w:r>
            <w:r w:rsidRPr="009A24A0">
              <w:rPr>
                <w:color w:val="000000"/>
                <w:sz w:val="18"/>
                <w:szCs w:val="24"/>
                <w:lang w:val="fr-CH"/>
              </w:rPr>
              <w:br/>
              <w:t xml:space="preserve">Avenida de </w:t>
            </w:r>
            <w:proofErr w:type="spellStart"/>
            <w:r w:rsidRPr="009A24A0">
              <w:rPr>
                <w:color w:val="000000"/>
                <w:sz w:val="18"/>
                <w:szCs w:val="24"/>
                <w:lang w:val="fr-CH"/>
              </w:rPr>
              <w:t>América</w:t>
            </w:r>
            <w:proofErr w:type="spellEnd"/>
            <w:r w:rsidRPr="009A24A0">
              <w:rPr>
                <w:color w:val="000000"/>
                <w:sz w:val="18"/>
                <w:szCs w:val="24"/>
                <w:lang w:val="fr-CH"/>
              </w:rPr>
              <w:t xml:space="preserve"> 115</w:t>
            </w:r>
            <w:r w:rsidRPr="009A24A0">
              <w:rPr>
                <w:color w:val="000000"/>
                <w:sz w:val="18"/>
                <w:szCs w:val="24"/>
                <w:lang w:val="fr-CH"/>
              </w:rPr>
              <w:br/>
              <w:t>28042 MADRID</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+34 91 180 9473</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+34 91 180 9321</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regulacionycompetencia@corp.vodafone.es</w:t>
            </w:r>
          </w:p>
        </w:tc>
      </w:tr>
      <w:tr w:rsidR="0088451A" w:rsidRPr="009A24A0" w14:paraId="5A107423" w14:textId="77777777" w:rsidTr="005F1DED">
        <w:trPr>
          <w:cantSplit/>
          <w:jc w:val="center"/>
        </w:trPr>
        <w:tc>
          <w:tcPr>
            <w:tcW w:w="1108" w:type="dxa"/>
            <w:tcBorders>
              <w:top w:val="single" w:sz="4" w:space="0" w:color="auto"/>
              <w:left w:val="single" w:sz="4" w:space="0" w:color="auto"/>
              <w:bottom w:val="single" w:sz="4" w:space="0" w:color="auto"/>
            </w:tcBorders>
          </w:tcPr>
          <w:p w14:paraId="4D05FAF1"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سري لانكا</w:t>
            </w:r>
          </w:p>
        </w:tc>
        <w:tc>
          <w:tcPr>
            <w:tcW w:w="2196" w:type="dxa"/>
            <w:tcBorders>
              <w:top w:val="single" w:sz="4" w:space="0" w:color="auto"/>
              <w:bottom w:val="single" w:sz="4" w:space="0" w:color="auto"/>
            </w:tcBorders>
          </w:tcPr>
          <w:p w14:paraId="7978C710"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Dialog Telekom Ltd</w:t>
            </w:r>
            <w:r w:rsidRPr="009A24A0">
              <w:rPr>
                <w:color w:val="000000"/>
                <w:sz w:val="18"/>
                <w:szCs w:val="24"/>
              </w:rPr>
              <w:br/>
              <w:t>475 Union Place</w:t>
            </w:r>
            <w:r w:rsidRPr="009A24A0">
              <w:rPr>
                <w:color w:val="000000"/>
                <w:sz w:val="18"/>
                <w:szCs w:val="24"/>
              </w:rPr>
              <w:br/>
              <w:t>COLOMBO 2</w:t>
            </w:r>
          </w:p>
        </w:tc>
        <w:tc>
          <w:tcPr>
            <w:tcW w:w="1272" w:type="dxa"/>
            <w:tcBorders>
              <w:top w:val="single" w:sz="4" w:space="0" w:color="auto"/>
              <w:bottom w:val="single" w:sz="4" w:space="0" w:color="auto"/>
            </w:tcBorders>
          </w:tcPr>
          <w:p w14:paraId="2979B703"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89 94 02</w:t>
            </w:r>
          </w:p>
        </w:tc>
        <w:tc>
          <w:tcPr>
            <w:tcW w:w="4746" w:type="dxa"/>
            <w:tcBorders>
              <w:top w:val="single" w:sz="4" w:space="0" w:color="auto"/>
              <w:bottom w:val="single" w:sz="4" w:space="0" w:color="auto"/>
              <w:right w:val="single" w:sz="4" w:space="0" w:color="auto"/>
            </w:tcBorders>
          </w:tcPr>
          <w:p w14:paraId="3D6EADDB" w14:textId="75328460" w:rsidR="0088451A" w:rsidRPr="009A24A0" w:rsidRDefault="007518FE" w:rsidP="009007D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07DA">
              <w:rPr>
                <w:color w:val="000000"/>
                <w:sz w:val="18"/>
                <w:szCs w:val="24"/>
                <w:rtl/>
              </w:rPr>
              <w:br/>
            </w:r>
            <w:r w:rsidR="0088451A" w:rsidRPr="009A24A0">
              <w:rPr>
                <w:color w:val="000000"/>
                <w:sz w:val="18"/>
                <w:szCs w:val="24"/>
              </w:rPr>
              <w:t xml:space="preserve">Dr Hans </w:t>
            </w:r>
            <w:proofErr w:type="spellStart"/>
            <w:r w:rsidR="0088451A" w:rsidRPr="009A24A0">
              <w:rPr>
                <w:color w:val="000000"/>
                <w:sz w:val="18"/>
                <w:szCs w:val="24"/>
              </w:rPr>
              <w:t>Wijayasuriya</w:t>
            </w:r>
            <w:proofErr w:type="spellEnd"/>
            <w:r w:rsidR="0088451A" w:rsidRPr="009A24A0">
              <w:rPr>
                <w:color w:val="000000"/>
                <w:sz w:val="18"/>
                <w:szCs w:val="24"/>
              </w:rPr>
              <w:br/>
              <w:t>475 Union Place</w:t>
            </w:r>
            <w:r w:rsidR="0088451A" w:rsidRPr="009A24A0">
              <w:rPr>
                <w:color w:val="000000"/>
                <w:sz w:val="18"/>
                <w:szCs w:val="24"/>
              </w:rPr>
              <w:br/>
              <w:t>COLOMBO 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+94 11 267 8700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+94 11 267 8703</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486B8BC" w14:textId="77777777" w:rsidTr="005F1DED">
        <w:trPr>
          <w:cantSplit/>
          <w:jc w:val="center"/>
        </w:trPr>
        <w:tc>
          <w:tcPr>
            <w:tcW w:w="1108" w:type="dxa"/>
            <w:tcBorders>
              <w:top w:val="single" w:sz="4" w:space="0" w:color="auto"/>
              <w:left w:val="single" w:sz="4" w:space="0" w:color="auto"/>
              <w:bottom w:val="single" w:sz="4" w:space="0" w:color="auto"/>
            </w:tcBorders>
          </w:tcPr>
          <w:p w14:paraId="44444ACA"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سري لانكا</w:t>
            </w:r>
          </w:p>
        </w:tc>
        <w:tc>
          <w:tcPr>
            <w:tcW w:w="2196" w:type="dxa"/>
            <w:tcBorders>
              <w:top w:val="single" w:sz="4" w:space="0" w:color="auto"/>
              <w:bottom w:val="single" w:sz="4" w:space="0" w:color="auto"/>
            </w:tcBorders>
          </w:tcPr>
          <w:p w14:paraId="0AF60CB0"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Celltel</w:t>
            </w:r>
            <w:proofErr w:type="spellEnd"/>
            <w:r w:rsidRPr="009A24A0">
              <w:rPr>
                <w:b/>
                <w:bCs/>
                <w:color w:val="000000"/>
                <w:sz w:val="18"/>
                <w:szCs w:val="24"/>
                <w:lang w:val="es-ES"/>
              </w:rPr>
              <w:t xml:space="preserve"> Lanka Ltd.</w:t>
            </w:r>
            <w:r w:rsidRPr="009A24A0">
              <w:rPr>
                <w:color w:val="000000"/>
                <w:sz w:val="18"/>
                <w:szCs w:val="24"/>
                <w:lang w:val="es-ES"/>
              </w:rPr>
              <w:br/>
            </w:r>
            <w:proofErr w:type="spellStart"/>
            <w:r w:rsidRPr="009A24A0">
              <w:rPr>
                <w:color w:val="000000"/>
                <w:sz w:val="18"/>
                <w:szCs w:val="24"/>
                <w:lang w:val="es-ES"/>
              </w:rPr>
              <w:t>Mudalige</w:t>
            </w:r>
            <w:proofErr w:type="spellEnd"/>
            <w:r w:rsidRPr="009A24A0">
              <w:rPr>
                <w:color w:val="000000"/>
                <w:sz w:val="18"/>
                <w:szCs w:val="24"/>
                <w:lang w:val="es-ES"/>
              </w:rPr>
              <w:t xml:space="preserve"> </w:t>
            </w:r>
            <w:proofErr w:type="spellStart"/>
            <w:r w:rsidRPr="009A24A0">
              <w:rPr>
                <w:color w:val="000000"/>
                <w:sz w:val="18"/>
                <w:szCs w:val="24"/>
                <w:lang w:val="es-ES"/>
              </w:rPr>
              <w:t>Mawatha</w:t>
            </w:r>
            <w:proofErr w:type="spellEnd"/>
            <w:r w:rsidRPr="009A24A0">
              <w:rPr>
                <w:color w:val="000000"/>
                <w:sz w:val="18"/>
                <w:szCs w:val="24"/>
                <w:lang w:val="es-ES"/>
              </w:rPr>
              <w:br/>
              <w:t>COLOMBO 1</w:t>
            </w:r>
          </w:p>
        </w:tc>
        <w:tc>
          <w:tcPr>
            <w:tcW w:w="1272" w:type="dxa"/>
            <w:tcBorders>
              <w:top w:val="single" w:sz="4" w:space="0" w:color="auto"/>
              <w:bottom w:val="single" w:sz="4" w:space="0" w:color="auto"/>
            </w:tcBorders>
          </w:tcPr>
          <w:p w14:paraId="1C518598"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89 94 03</w:t>
            </w:r>
          </w:p>
        </w:tc>
        <w:tc>
          <w:tcPr>
            <w:tcW w:w="4746" w:type="dxa"/>
            <w:tcBorders>
              <w:top w:val="single" w:sz="4" w:space="0" w:color="auto"/>
              <w:bottom w:val="single" w:sz="4" w:space="0" w:color="auto"/>
              <w:right w:val="single" w:sz="4" w:space="0" w:color="auto"/>
            </w:tcBorders>
          </w:tcPr>
          <w:p w14:paraId="7E7EE0E5" w14:textId="4FCFB7A7" w:rsidR="0088451A" w:rsidRPr="009A24A0" w:rsidRDefault="007518FE" w:rsidP="009007D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07DA">
              <w:rPr>
                <w:color w:val="000000"/>
                <w:sz w:val="18"/>
                <w:szCs w:val="24"/>
                <w:rtl/>
              </w:rPr>
              <w:br/>
            </w:r>
            <w:proofErr w:type="spellStart"/>
            <w:r w:rsidR="0088451A" w:rsidRPr="009A24A0">
              <w:rPr>
                <w:color w:val="000000"/>
                <w:sz w:val="18"/>
                <w:szCs w:val="24"/>
              </w:rPr>
              <w:t>Dumindra</w:t>
            </w:r>
            <w:proofErr w:type="spellEnd"/>
            <w:r w:rsidR="0088451A" w:rsidRPr="009A24A0">
              <w:rPr>
                <w:color w:val="000000"/>
                <w:sz w:val="18"/>
                <w:szCs w:val="24"/>
              </w:rPr>
              <w:t xml:space="preserve"> </w:t>
            </w:r>
            <w:proofErr w:type="spellStart"/>
            <w:r w:rsidR="0088451A" w:rsidRPr="009A24A0">
              <w:rPr>
                <w:color w:val="000000"/>
                <w:sz w:val="18"/>
                <w:szCs w:val="24"/>
              </w:rPr>
              <w:t>Ratnayaka</w:t>
            </w:r>
            <w:proofErr w:type="spellEnd"/>
            <w:r w:rsidR="0088451A" w:rsidRPr="009A24A0">
              <w:rPr>
                <w:color w:val="000000"/>
                <w:sz w:val="18"/>
                <w:szCs w:val="24"/>
              </w:rPr>
              <w:br/>
              <w:t xml:space="preserve">31/2/1 State Bank of India </w:t>
            </w:r>
            <w:proofErr w:type="spellStart"/>
            <w:r w:rsidR="0088451A" w:rsidRPr="009A24A0">
              <w:rPr>
                <w:color w:val="000000"/>
                <w:sz w:val="18"/>
                <w:szCs w:val="24"/>
              </w:rPr>
              <w:t>Bldg</w:t>
            </w:r>
            <w:proofErr w:type="spellEnd"/>
            <w:r w:rsidR="0088451A" w:rsidRPr="009A24A0">
              <w:rPr>
                <w:color w:val="000000"/>
                <w:sz w:val="18"/>
                <w:szCs w:val="24"/>
              </w:rPr>
              <w:br/>
            </w:r>
            <w:proofErr w:type="spellStart"/>
            <w:r w:rsidR="0088451A" w:rsidRPr="009A24A0">
              <w:rPr>
                <w:color w:val="000000"/>
                <w:sz w:val="18"/>
                <w:szCs w:val="24"/>
              </w:rPr>
              <w:t>Mudalige</w:t>
            </w:r>
            <w:proofErr w:type="spellEnd"/>
            <w:r w:rsidR="0088451A" w:rsidRPr="009A24A0">
              <w:rPr>
                <w:color w:val="000000"/>
                <w:sz w:val="18"/>
                <w:szCs w:val="24"/>
              </w:rPr>
              <w:t xml:space="preserve"> Mawatha, COLOMBO 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+94 11 254 1541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+94 11 254 1145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4DC0CFB5" w14:textId="77777777" w:rsidTr="005F1DED">
        <w:trPr>
          <w:cantSplit/>
          <w:jc w:val="center"/>
        </w:trPr>
        <w:tc>
          <w:tcPr>
            <w:tcW w:w="1108" w:type="dxa"/>
            <w:tcBorders>
              <w:top w:val="single" w:sz="4" w:space="0" w:color="auto"/>
              <w:left w:val="single" w:sz="4" w:space="0" w:color="auto"/>
              <w:bottom w:val="single" w:sz="4" w:space="0" w:color="auto"/>
            </w:tcBorders>
          </w:tcPr>
          <w:p w14:paraId="1F69F4C4"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lastRenderedPageBreak/>
              <w:t>سري لانكا</w:t>
            </w:r>
          </w:p>
        </w:tc>
        <w:tc>
          <w:tcPr>
            <w:tcW w:w="2196" w:type="dxa"/>
            <w:tcBorders>
              <w:top w:val="single" w:sz="4" w:space="0" w:color="auto"/>
              <w:bottom w:val="single" w:sz="4" w:space="0" w:color="auto"/>
            </w:tcBorders>
          </w:tcPr>
          <w:p w14:paraId="3EDFCF55"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Bharti Airtel Lanka</w:t>
            </w:r>
            <w:r w:rsidRPr="009A24A0">
              <w:rPr>
                <w:color w:val="000000"/>
                <w:sz w:val="18"/>
                <w:szCs w:val="24"/>
              </w:rPr>
              <w:br/>
              <w:t xml:space="preserve">86, </w:t>
            </w:r>
            <w:proofErr w:type="spellStart"/>
            <w:r w:rsidRPr="009A24A0">
              <w:rPr>
                <w:color w:val="000000"/>
                <w:sz w:val="18"/>
                <w:szCs w:val="24"/>
              </w:rPr>
              <w:t>Maligawatta</w:t>
            </w:r>
            <w:proofErr w:type="spellEnd"/>
            <w:r w:rsidRPr="009A24A0">
              <w:rPr>
                <w:color w:val="000000"/>
                <w:sz w:val="18"/>
                <w:szCs w:val="24"/>
              </w:rPr>
              <w:t xml:space="preserve"> Road</w:t>
            </w:r>
            <w:r w:rsidRPr="009A24A0">
              <w:rPr>
                <w:color w:val="000000"/>
                <w:sz w:val="18"/>
                <w:szCs w:val="24"/>
              </w:rPr>
              <w:br/>
              <w:t>COLOMBO 10</w:t>
            </w:r>
          </w:p>
        </w:tc>
        <w:tc>
          <w:tcPr>
            <w:tcW w:w="1272" w:type="dxa"/>
            <w:tcBorders>
              <w:top w:val="single" w:sz="4" w:space="0" w:color="auto"/>
              <w:bottom w:val="single" w:sz="4" w:space="0" w:color="auto"/>
            </w:tcBorders>
          </w:tcPr>
          <w:p w14:paraId="2B21B85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89 94 05</w:t>
            </w:r>
          </w:p>
        </w:tc>
        <w:tc>
          <w:tcPr>
            <w:tcW w:w="4746" w:type="dxa"/>
            <w:tcBorders>
              <w:top w:val="single" w:sz="4" w:space="0" w:color="auto"/>
              <w:bottom w:val="single" w:sz="4" w:space="0" w:color="auto"/>
              <w:right w:val="single" w:sz="4" w:space="0" w:color="auto"/>
            </w:tcBorders>
          </w:tcPr>
          <w:p w14:paraId="47A98785" w14:textId="2365C6A2" w:rsidR="0088451A" w:rsidRPr="009A24A0" w:rsidRDefault="007518FE" w:rsidP="009007D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07DA">
              <w:rPr>
                <w:color w:val="000000"/>
                <w:sz w:val="18"/>
                <w:szCs w:val="24"/>
                <w:rtl/>
              </w:rPr>
              <w:br/>
            </w:r>
            <w:r w:rsidR="0088451A" w:rsidRPr="009A24A0">
              <w:rPr>
                <w:color w:val="000000"/>
                <w:sz w:val="18"/>
                <w:szCs w:val="24"/>
              </w:rPr>
              <w:t>Rakesh Kumar</w:t>
            </w:r>
            <w:r w:rsidR="0088451A" w:rsidRPr="009A24A0">
              <w:rPr>
                <w:color w:val="000000"/>
                <w:sz w:val="18"/>
                <w:szCs w:val="24"/>
              </w:rPr>
              <w:br/>
              <w:t xml:space="preserve">86, </w:t>
            </w:r>
            <w:proofErr w:type="spellStart"/>
            <w:r w:rsidR="0088451A" w:rsidRPr="009A24A0">
              <w:rPr>
                <w:color w:val="000000"/>
                <w:sz w:val="18"/>
                <w:szCs w:val="24"/>
              </w:rPr>
              <w:t>Maligawatta</w:t>
            </w:r>
            <w:proofErr w:type="spellEnd"/>
            <w:r w:rsidR="0088451A" w:rsidRPr="009A24A0">
              <w:rPr>
                <w:color w:val="000000"/>
                <w:sz w:val="18"/>
                <w:szCs w:val="24"/>
              </w:rPr>
              <w:t xml:space="preserve"> Road</w:t>
            </w:r>
            <w:r w:rsidR="0088451A" w:rsidRPr="009A24A0">
              <w:rPr>
                <w:color w:val="000000"/>
                <w:sz w:val="18"/>
                <w:szCs w:val="24"/>
              </w:rPr>
              <w:br/>
              <w:t>COLOMBO 10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+94 71 884 1215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+94 11 533 5555</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rk.goel@airtel.in</w:t>
            </w:r>
          </w:p>
        </w:tc>
      </w:tr>
      <w:tr w:rsidR="0088451A" w:rsidRPr="009A24A0" w14:paraId="0D07353C" w14:textId="77777777" w:rsidTr="005F1DED">
        <w:trPr>
          <w:cantSplit/>
          <w:jc w:val="center"/>
        </w:trPr>
        <w:tc>
          <w:tcPr>
            <w:tcW w:w="1108" w:type="dxa"/>
            <w:tcBorders>
              <w:top w:val="single" w:sz="4" w:space="0" w:color="auto"/>
              <w:left w:val="single" w:sz="4" w:space="0" w:color="auto"/>
              <w:bottom w:val="single" w:sz="4" w:space="0" w:color="auto"/>
            </w:tcBorders>
          </w:tcPr>
          <w:p w14:paraId="78ED3D2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السودان</w:t>
            </w:r>
          </w:p>
        </w:tc>
        <w:tc>
          <w:tcPr>
            <w:tcW w:w="2196" w:type="dxa"/>
            <w:tcBorders>
              <w:top w:val="single" w:sz="4" w:space="0" w:color="auto"/>
              <w:bottom w:val="single" w:sz="4" w:space="0" w:color="auto"/>
            </w:tcBorders>
          </w:tcPr>
          <w:p w14:paraId="404FD84F"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Sudan Telecom Company Ltd (</w:t>
            </w:r>
            <w:proofErr w:type="spellStart"/>
            <w:r w:rsidRPr="009A24A0">
              <w:rPr>
                <w:b/>
                <w:bCs/>
                <w:color w:val="000000"/>
                <w:sz w:val="18"/>
                <w:szCs w:val="24"/>
              </w:rPr>
              <w:t>Sudatel</w:t>
            </w:r>
            <w:proofErr w:type="spellEnd"/>
            <w:r w:rsidRPr="009A24A0">
              <w:rPr>
                <w:b/>
                <w:bCs/>
                <w:color w:val="000000"/>
                <w:sz w:val="18"/>
                <w:szCs w:val="24"/>
              </w:rPr>
              <w:t>)</w:t>
            </w:r>
            <w:r w:rsidRPr="009A24A0">
              <w:rPr>
                <w:color w:val="000000"/>
                <w:sz w:val="18"/>
                <w:szCs w:val="24"/>
              </w:rPr>
              <w:br/>
              <w:t>PO Box 11155</w:t>
            </w:r>
            <w:r w:rsidRPr="009A24A0">
              <w:rPr>
                <w:color w:val="000000"/>
                <w:sz w:val="18"/>
                <w:szCs w:val="24"/>
              </w:rPr>
              <w:br/>
              <w:t>KHARTOUM</w:t>
            </w:r>
          </w:p>
        </w:tc>
        <w:tc>
          <w:tcPr>
            <w:tcW w:w="1272" w:type="dxa"/>
            <w:tcBorders>
              <w:top w:val="single" w:sz="4" w:space="0" w:color="auto"/>
              <w:bottom w:val="single" w:sz="4" w:space="0" w:color="auto"/>
            </w:tcBorders>
          </w:tcPr>
          <w:p w14:paraId="522A322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89 249 01</w:t>
            </w:r>
          </w:p>
        </w:tc>
        <w:tc>
          <w:tcPr>
            <w:tcW w:w="4746" w:type="dxa"/>
            <w:tcBorders>
              <w:top w:val="single" w:sz="4" w:space="0" w:color="auto"/>
              <w:bottom w:val="single" w:sz="4" w:space="0" w:color="auto"/>
              <w:right w:val="single" w:sz="4" w:space="0" w:color="auto"/>
            </w:tcBorders>
          </w:tcPr>
          <w:p w14:paraId="37D1F740" w14:textId="21F0742F" w:rsidR="0088451A" w:rsidRPr="009A24A0" w:rsidRDefault="007518FE" w:rsidP="009007D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07DA">
              <w:rPr>
                <w:color w:val="000000"/>
                <w:sz w:val="18"/>
                <w:szCs w:val="24"/>
                <w:rtl/>
              </w:rPr>
              <w:br/>
            </w:r>
            <w:r w:rsidR="0088451A" w:rsidRPr="009A24A0">
              <w:rPr>
                <w:color w:val="000000"/>
                <w:sz w:val="18"/>
                <w:szCs w:val="24"/>
              </w:rPr>
              <w:t>Ahmed Mohammed Osman</w:t>
            </w:r>
            <w:r w:rsidR="0088451A" w:rsidRPr="009A24A0">
              <w:rPr>
                <w:color w:val="000000"/>
                <w:sz w:val="18"/>
                <w:szCs w:val="24"/>
              </w:rPr>
              <w:br/>
              <w:t>Mobile Telephone Services, PO Box 13588</w:t>
            </w:r>
            <w:r w:rsidR="0088451A" w:rsidRPr="009A24A0">
              <w:rPr>
                <w:color w:val="000000"/>
                <w:sz w:val="18"/>
                <w:szCs w:val="24"/>
              </w:rPr>
              <w:br/>
              <w:t>KHARTOUM</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+249 1 8377 3289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+249 1 8378 5279</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00BE8CE3" w14:textId="77777777" w:rsidTr="005F1DED">
        <w:trPr>
          <w:cantSplit/>
          <w:jc w:val="center"/>
        </w:trPr>
        <w:tc>
          <w:tcPr>
            <w:tcW w:w="1108" w:type="dxa"/>
            <w:tcBorders>
              <w:top w:val="single" w:sz="4" w:space="0" w:color="auto"/>
              <w:left w:val="single" w:sz="4" w:space="0" w:color="auto"/>
              <w:bottom w:val="single" w:sz="4" w:space="0" w:color="auto"/>
            </w:tcBorders>
          </w:tcPr>
          <w:p w14:paraId="6891F03F"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السودان</w:t>
            </w:r>
          </w:p>
        </w:tc>
        <w:tc>
          <w:tcPr>
            <w:tcW w:w="2196" w:type="dxa"/>
            <w:tcBorders>
              <w:top w:val="single" w:sz="4" w:space="0" w:color="auto"/>
              <w:bottom w:val="single" w:sz="4" w:space="0" w:color="auto"/>
            </w:tcBorders>
          </w:tcPr>
          <w:p w14:paraId="41BA9C98"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MTN Sudan</w:t>
            </w:r>
            <w:r w:rsidRPr="009A24A0">
              <w:rPr>
                <w:color w:val="000000"/>
                <w:sz w:val="18"/>
                <w:szCs w:val="24"/>
              </w:rPr>
              <w:br/>
              <w:t xml:space="preserve">MTN Complex, Ext. of </w:t>
            </w:r>
            <w:proofErr w:type="spellStart"/>
            <w:r w:rsidRPr="009A24A0">
              <w:rPr>
                <w:color w:val="000000"/>
                <w:sz w:val="18"/>
                <w:szCs w:val="24"/>
              </w:rPr>
              <w:t>Omac</w:t>
            </w:r>
            <w:proofErr w:type="spellEnd"/>
            <w:r w:rsidRPr="009A24A0">
              <w:rPr>
                <w:color w:val="000000"/>
                <w:sz w:val="18"/>
                <w:szCs w:val="24"/>
              </w:rPr>
              <w:t xml:space="preserve"> St., Blk 64/2</w:t>
            </w:r>
            <w:r w:rsidRPr="009A24A0">
              <w:rPr>
                <w:color w:val="000000"/>
                <w:sz w:val="18"/>
                <w:szCs w:val="24"/>
              </w:rPr>
              <w:br/>
              <w:t>Al-</w:t>
            </w:r>
            <w:proofErr w:type="spellStart"/>
            <w:r w:rsidRPr="009A24A0">
              <w:rPr>
                <w:color w:val="000000"/>
                <w:sz w:val="18"/>
                <w:szCs w:val="24"/>
              </w:rPr>
              <w:t>Juraif</w:t>
            </w:r>
            <w:proofErr w:type="spellEnd"/>
            <w:r w:rsidRPr="009A24A0">
              <w:rPr>
                <w:color w:val="000000"/>
                <w:sz w:val="18"/>
                <w:szCs w:val="24"/>
              </w:rPr>
              <w:t xml:space="preserve"> west, KHARTOUM</w:t>
            </w:r>
          </w:p>
        </w:tc>
        <w:tc>
          <w:tcPr>
            <w:tcW w:w="1272" w:type="dxa"/>
            <w:tcBorders>
              <w:top w:val="single" w:sz="4" w:space="0" w:color="auto"/>
              <w:bottom w:val="single" w:sz="4" w:space="0" w:color="auto"/>
            </w:tcBorders>
          </w:tcPr>
          <w:p w14:paraId="2F1648C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89 249 99</w:t>
            </w:r>
          </w:p>
        </w:tc>
        <w:tc>
          <w:tcPr>
            <w:tcW w:w="4746" w:type="dxa"/>
            <w:tcBorders>
              <w:top w:val="single" w:sz="4" w:space="0" w:color="auto"/>
              <w:bottom w:val="single" w:sz="4" w:space="0" w:color="auto"/>
              <w:right w:val="single" w:sz="4" w:space="0" w:color="auto"/>
            </w:tcBorders>
          </w:tcPr>
          <w:p w14:paraId="04F3317F" w14:textId="17C5C354" w:rsidR="0088451A" w:rsidRPr="009A24A0" w:rsidRDefault="007518FE" w:rsidP="009007D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07DA">
              <w:rPr>
                <w:color w:val="000000"/>
                <w:sz w:val="18"/>
                <w:szCs w:val="24"/>
                <w:rtl/>
              </w:rPr>
              <w:br/>
            </w:r>
            <w:r w:rsidR="0088451A" w:rsidRPr="009A24A0">
              <w:rPr>
                <w:color w:val="000000"/>
                <w:sz w:val="18"/>
                <w:szCs w:val="24"/>
              </w:rPr>
              <w:t xml:space="preserve">Abdullah </w:t>
            </w:r>
            <w:proofErr w:type="spellStart"/>
            <w:r w:rsidR="0088451A" w:rsidRPr="009A24A0">
              <w:rPr>
                <w:color w:val="000000"/>
                <w:sz w:val="18"/>
                <w:szCs w:val="24"/>
              </w:rPr>
              <w:t>Zawiah</w:t>
            </w:r>
            <w:proofErr w:type="spellEnd"/>
            <w:r w:rsidR="0088451A" w:rsidRPr="009A24A0">
              <w:rPr>
                <w:color w:val="000000"/>
                <w:sz w:val="18"/>
                <w:szCs w:val="24"/>
              </w:rPr>
              <w:t xml:space="preserve"> Prior</w:t>
            </w:r>
            <w:r w:rsidR="0088451A" w:rsidRPr="009A24A0">
              <w:rPr>
                <w:color w:val="000000"/>
                <w:sz w:val="18"/>
                <w:szCs w:val="24"/>
              </w:rPr>
              <w:br/>
              <w:t xml:space="preserve">MTN Complex, Ext. of </w:t>
            </w:r>
            <w:proofErr w:type="spellStart"/>
            <w:r w:rsidR="0088451A" w:rsidRPr="009A24A0">
              <w:rPr>
                <w:color w:val="000000"/>
                <w:sz w:val="18"/>
                <w:szCs w:val="24"/>
              </w:rPr>
              <w:t>Omac</w:t>
            </w:r>
            <w:proofErr w:type="spellEnd"/>
            <w:r w:rsidR="0088451A" w:rsidRPr="009A24A0">
              <w:rPr>
                <w:color w:val="000000"/>
                <w:sz w:val="18"/>
                <w:szCs w:val="24"/>
              </w:rPr>
              <w:t xml:space="preserve"> St., Blk 64/2</w:t>
            </w:r>
            <w:r w:rsidR="0088451A" w:rsidRPr="009A24A0">
              <w:rPr>
                <w:color w:val="000000"/>
                <w:sz w:val="18"/>
                <w:szCs w:val="24"/>
              </w:rPr>
              <w:br/>
              <w:t>Al-</w:t>
            </w:r>
            <w:proofErr w:type="spellStart"/>
            <w:r w:rsidR="0088451A" w:rsidRPr="009A24A0">
              <w:rPr>
                <w:color w:val="000000"/>
                <w:sz w:val="18"/>
                <w:szCs w:val="24"/>
              </w:rPr>
              <w:t>Juraif</w:t>
            </w:r>
            <w:proofErr w:type="spellEnd"/>
            <w:r w:rsidR="0088451A" w:rsidRPr="009A24A0">
              <w:rPr>
                <w:color w:val="000000"/>
                <w:sz w:val="18"/>
                <w:szCs w:val="24"/>
              </w:rPr>
              <w:t xml:space="preserve"> west, KHARTOUM</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+249 92 290 1020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+249 15 530 0944</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azawiah@mtn.sd</w:t>
            </w:r>
          </w:p>
        </w:tc>
      </w:tr>
      <w:tr w:rsidR="0088451A" w:rsidRPr="009A24A0" w14:paraId="6FC71E32" w14:textId="77777777" w:rsidTr="005F1DED">
        <w:trPr>
          <w:cantSplit/>
          <w:jc w:val="center"/>
        </w:trPr>
        <w:tc>
          <w:tcPr>
            <w:tcW w:w="1108" w:type="dxa"/>
            <w:tcBorders>
              <w:top w:val="single" w:sz="4" w:space="0" w:color="auto"/>
              <w:left w:val="single" w:sz="4" w:space="0" w:color="auto"/>
              <w:bottom w:val="single" w:sz="4" w:space="0" w:color="auto"/>
            </w:tcBorders>
          </w:tcPr>
          <w:p w14:paraId="292F995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السويد</w:t>
            </w:r>
          </w:p>
        </w:tc>
        <w:tc>
          <w:tcPr>
            <w:tcW w:w="2196" w:type="dxa"/>
            <w:tcBorders>
              <w:top w:val="single" w:sz="4" w:space="0" w:color="auto"/>
              <w:bottom w:val="single" w:sz="4" w:space="0" w:color="auto"/>
            </w:tcBorders>
          </w:tcPr>
          <w:p w14:paraId="221A4CEA" w14:textId="77777777" w:rsidR="0088451A" w:rsidRPr="009A24A0" w:rsidRDefault="0088451A" w:rsidP="0088451A">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Telia</w:t>
            </w:r>
            <w:proofErr w:type="spellEnd"/>
            <w:r w:rsidRPr="009A24A0">
              <w:rPr>
                <w:b/>
                <w:bCs/>
                <w:color w:val="000000"/>
                <w:sz w:val="18"/>
                <w:szCs w:val="24"/>
                <w:lang w:val="es-ES"/>
              </w:rPr>
              <w:t xml:space="preserve"> </w:t>
            </w:r>
            <w:proofErr w:type="spellStart"/>
            <w:r w:rsidRPr="009A24A0">
              <w:rPr>
                <w:b/>
                <w:bCs/>
                <w:color w:val="000000"/>
                <w:sz w:val="18"/>
                <w:szCs w:val="24"/>
                <w:lang w:val="es-ES"/>
              </w:rPr>
              <w:t>Sverige</w:t>
            </w:r>
            <w:proofErr w:type="spellEnd"/>
            <w:r w:rsidRPr="009A24A0">
              <w:rPr>
                <w:b/>
                <w:bCs/>
                <w:color w:val="000000"/>
                <w:sz w:val="18"/>
                <w:szCs w:val="24"/>
                <w:lang w:val="es-ES"/>
              </w:rPr>
              <w:t xml:space="preserve"> AB</w:t>
            </w:r>
            <w:r w:rsidRPr="009A24A0">
              <w:rPr>
                <w:color w:val="000000"/>
                <w:sz w:val="18"/>
                <w:szCs w:val="24"/>
                <w:lang w:val="es-ES"/>
              </w:rPr>
              <w:br/>
              <w:t>SE-169 94 SOLNA</w:t>
            </w:r>
          </w:p>
        </w:tc>
        <w:tc>
          <w:tcPr>
            <w:tcW w:w="1272" w:type="dxa"/>
            <w:tcBorders>
              <w:top w:val="single" w:sz="4" w:space="0" w:color="auto"/>
              <w:bottom w:val="single" w:sz="4" w:space="0" w:color="auto"/>
            </w:tcBorders>
          </w:tcPr>
          <w:p w14:paraId="660575B9"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89 46 01</w:t>
            </w:r>
          </w:p>
        </w:tc>
        <w:tc>
          <w:tcPr>
            <w:tcW w:w="4746" w:type="dxa"/>
            <w:tcBorders>
              <w:top w:val="single" w:sz="4" w:space="0" w:color="auto"/>
              <w:bottom w:val="single" w:sz="4" w:space="0" w:color="auto"/>
              <w:right w:val="single" w:sz="4" w:space="0" w:color="auto"/>
            </w:tcBorders>
          </w:tcPr>
          <w:p w14:paraId="7A82320D" w14:textId="2944E6A7"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Andreas Howe</w:t>
            </w:r>
            <w:r w:rsidRPr="009A24A0">
              <w:rPr>
                <w:color w:val="000000"/>
                <w:sz w:val="18"/>
                <w:szCs w:val="24"/>
              </w:rPr>
              <w:br/>
              <w:t>SE-169 94 SOLNA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+46 70 300 68 83</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andreas.howe@teliacompany.com</w:t>
            </w:r>
          </w:p>
        </w:tc>
      </w:tr>
      <w:tr w:rsidR="0088451A" w:rsidRPr="009A24A0" w14:paraId="3A1C8A07" w14:textId="77777777" w:rsidTr="005F1DED">
        <w:trPr>
          <w:cantSplit/>
          <w:jc w:val="center"/>
        </w:trPr>
        <w:tc>
          <w:tcPr>
            <w:tcW w:w="1108" w:type="dxa"/>
            <w:tcBorders>
              <w:top w:val="single" w:sz="4" w:space="0" w:color="auto"/>
              <w:left w:val="single" w:sz="4" w:space="0" w:color="auto"/>
              <w:bottom w:val="single" w:sz="4" w:space="0" w:color="auto"/>
            </w:tcBorders>
          </w:tcPr>
          <w:p w14:paraId="44DE5F9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السويد</w:t>
            </w:r>
          </w:p>
        </w:tc>
        <w:tc>
          <w:tcPr>
            <w:tcW w:w="2196" w:type="dxa"/>
            <w:tcBorders>
              <w:top w:val="single" w:sz="4" w:space="0" w:color="auto"/>
              <w:bottom w:val="single" w:sz="4" w:space="0" w:color="auto"/>
            </w:tcBorders>
          </w:tcPr>
          <w:p w14:paraId="2205442D" w14:textId="52135647" w:rsidR="0088451A" w:rsidRPr="009A24A0" w:rsidRDefault="0088451A" w:rsidP="0088451A">
            <w:pPr>
              <w:widowControl w:val="0"/>
              <w:bidi/>
              <w:spacing w:before="40" w:after="40" w:line="240" w:lineRule="exact"/>
              <w:jc w:val="left"/>
              <w:rPr>
                <w:color w:val="000000"/>
                <w:sz w:val="18"/>
                <w:szCs w:val="24"/>
                <w:lang w:val="es-ES"/>
              </w:rPr>
            </w:pPr>
            <w:r w:rsidRPr="00B17504">
              <w:rPr>
                <w:b/>
                <w:bCs/>
                <w:color w:val="000000"/>
                <w:sz w:val="18"/>
                <w:szCs w:val="24"/>
                <w:lang w:val="pt-PT"/>
              </w:rPr>
              <w:t>Teracom AB</w:t>
            </w:r>
            <w:r w:rsidRPr="00B17504">
              <w:rPr>
                <w:color w:val="000000"/>
                <w:sz w:val="18"/>
                <w:szCs w:val="24"/>
                <w:lang w:val="pt-PT"/>
              </w:rPr>
              <w:br/>
              <w:t>Box 30150</w:t>
            </w:r>
            <w:r w:rsidRPr="00B17504">
              <w:rPr>
                <w:color w:val="000000"/>
                <w:sz w:val="18"/>
                <w:szCs w:val="24"/>
                <w:lang w:val="pt-PT"/>
              </w:rPr>
              <w:br/>
              <w:t>SE-104 25 STOCKHOLM</w:t>
            </w:r>
          </w:p>
        </w:tc>
        <w:tc>
          <w:tcPr>
            <w:tcW w:w="1272" w:type="dxa"/>
            <w:tcBorders>
              <w:top w:val="single" w:sz="4" w:space="0" w:color="auto"/>
              <w:bottom w:val="single" w:sz="4" w:space="0" w:color="auto"/>
            </w:tcBorders>
          </w:tcPr>
          <w:p w14:paraId="3F15278C" w14:textId="50442EE5"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89 46 03</w:t>
            </w:r>
          </w:p>
        </w:tc>
        <w:tc>
          <w:tcPr>
            <w:tcW w:w="4746" w:type="dxa"/>
            <w:tcBorders>
              <w:top w:val="single" w:sz="4" w:space="0" w:color="auto"/>
              <w:bottom w:val="single" w:sz="4" w:space="0" w:color="auto"/>
              <w:right w:val="single" w:sz="4" w:space="0" w:color="auto"/>
            </w:tcBorders>
          </w:tcPr>
          <w:p w14:paraId="299AFE5A" w14:textId="2C4989D6"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Pontus Berg</w:t>
            </w:r>
            <w:r w:rsidRPr="009A24A0">
              <w:rPr>
                <w:color w:val="000000"/>
                <w:sz w:val="18"/>
                <w:szCs w:val="24"/>
              </w:rPr>
              <w:br/>
              <w:t>Box 30150</w:t>
            </w:r>
            <w:r w:rsidRPr="009A24A0">
              <w:rPr>
                <w:color w:val="000000"/>
                <w:sz w:val="18"/>
                <w:szCs w:val="24"/>
              </w:rPr>
              <w:br/>
              <w:t>SE-104 25 STOCKHOLM</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+46 8 5554 2000</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pontus.berg@teracom.se</w:t>
            </w:r>
          </w:p>
        </w:tc>
      </w:tr>
      <w:tr w:rsidR="0088451A" w:rsidRPr="009A24A0" w14:paraId="5CCDC1BA" w14:textId="77777777" w:rsidTr="005F1DED">
        <w:trPr>
          <w:cantSplit/>
          <w:jc w:val="center"/>
        </w:trPr>
        <w:tc>
          <w:tcPr>
            <w:tcW w:w="1108" w:type="dxa"/>
            <w:tcBorders>
              <w:top w:val="single" w:sz="4" w:space="0" w:color="auto"/>
              <w:left w:val="single" w:sz="4" w:space="0" w:color="auto"/>
              <w:bottom w:val="single" w:sz="4" w:space="0" w:color="auto"/>
            </w:tcBorders>
          </w:tcPr>
          <w:p w14:paraId="73E8056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السويد</w:t>
            </w:r>
          </w:p>
        </w:tc>
        <w:tc>
          <w:tcPr>
            <w:tcW w:w="2196" w:type="dxa"/>
            <w:tcBorders>
              <w:top w:val="single" w:sz="4" w:space="0" w:color="auto"/>
              <w:bottom w:val="single" w:sz="4" w:space="0" w:color="auto"/>
            </w:tcBorders>
          </w:tcPr>
          <w:p w14:paraId="27236E73" w14:textId="06C0D1AD" w:rsidR="0088451A" w:rsidRPr="006A7849" w:rsidRDefault="0088451A" w:rsidP="0088451A">
            <w:pPr>
              <w:widowControl w:val="0"/>
              <w:bidi/>
              <w:spacing w:before="40" w:after="40" w:line="240" w:lineRule="exact"/>
              <w:jc w:val="left"/>
              <w:rPr>
                <w:color w:val="000000"/>
                <w:sz w:val="18"/>
                <w:szCs w:val="24"/>
                <w:lang w:val="es-ES"/>
              </w:rPr>
            </w:pPr>
            <w:proofErr w:type="spellStart"/>
            <w:r w:rsidRPr="006A7849">
              <w:rPr>
                <w:b/>
                <w:bCs/>
                <w:color w:val="000000"/>
                <w:sz w:val="18"/>
                <w:szCs w:val="24"/>
                <w:lang w:val="es-ES"/>
              </w:rPr>
              <w:t>eRate</w:t>
            </w:r>
            <w:proofErr w:type="spellEnd"/>
            <w:r w:rsidRPr="006A7849">
              <w:rPr>
                <w:b/>
                <w:bCs/>
                <w:color w:val="000000"/>
                <w:sz w:val="18"/>
                <w:szCs w:val="24"/>
                <w:lang w:val="es-ES"/>
              </w:rPr>
              <w:t xml:space="preserve"> </w:t>
            </w:r>
            <w:proofErr w:type="spellStart"/>
            <w:r w:rsidRPr="006A7849">
              <w:rPr>
                <w:b/>
                <w:bCs/>
                <w:color w:val="000000"/>
                <w:sz w:val="18"/>
                <w:szCs w:val="24"/>
                <w:lang w:val="es-ES"/>
              </w:rPr>
              <w:t>Sverige</w:t>
            </w:r>
            <w:proofErr w:type="spellEnd"/>
            <w:r w:rsidRPr="006A7849">
              <w:rPr>
                <w:b/>
                <w:bCs/>
                <w:color w:val="000000"/>
                <w:sz w:val="18"/>
                <w:szCs w:val="24"/>
                <w:lang w:val="es-ES"/>
              </w:rPr>
              <w:t xml:space="preserve"> AB</w:t>
            </w:r>
            <w:r w:rsidRPr="006A7849">
              <w:rPr>
                <w:color w:val="000000"/>
                <w:sz w:val="18"/>
                <w:szCs w:val="24"/>
                <w:lang w:val="es-ES"/>
              </w:rPr>
              <w:br/>
            </w:r>
            <w:proofErr w:type="spellStart"/>
            <w:r w:rsidRPr="006A7849">
              <w:rPr>
                <w:color w:val="000000"/>
                <w:sz w:val="18"/>
                <w:szCs w:val="24"/>
                <w:lang w:val="es-ES"/>
              </w:rPr>
              <w:t>Stora</w:t>
            </w:r>
            <w:proofErr w:type="spellEnd"/>
            <w:r w:rsidRPr="006A7849">
              <w:rPr>
                <w:color w:val="000000"/>
                <w:sz w:val="18"/>
                <w:szCs w:val="24"/>
                <w:lang w:val="es-ES"/>
              </w:rPr>
              <w:t xml:space="preserve"> </w:t>
            </w:r>
            <w:proofErr w:type="spellStart"/>
            <w:r w:rsidRPr="006A7849">
              <w:rPr>
                <w:color w:val="000000"/>
                <w:sz w:val="18"/>
                <w:szCs w:val="24"/>
                <w:lang w:val="es-ES"/>
              </w:rPr>
              <w:t>Varvsgatan</w:t>
            </w:r>
            <w:proofErr w:type="spellEnd"/>
            <w:r w:rsidRPr="006A7849">
              <w:rPr>
                <w:color w:val="000000"/>
                <w:sz w:val="18"/>
                <w:szCs w:val="24"/>
                <w:lang w:val="es-ES"/>
              </w:rPr>
              <w:t xml:space="preserve"> 6 A</w:t>
            </w:r>
            <w:r w:rsidRPr="006A7849">
              <w:rPr>
                <w:color w:val="000000"/>
                <w:sz w:val="18"/>
                <w:szCs w:val="24"/>
                <w:lang w:val="es-ES"/>
              </w:rPr>
              <w:br/>
              <w:t>211 19 MALMÖ</w:t>
            </w:r>
          </w:p>
        </w:tc>
        <w:tc>
          <w:tcPr>
            <w:tcW w:w="1272" w:type="dxa"/>
            <w:tcBorders>
              <w:top w:val="single" w:sz="4" w:space="0" w:color="auto"/>
              <w:bottom w:val="single" w:sz="4" w:space="0" w:color="auto"/>
            </w:tcBorders>
          </w:tcPr>
          <w:p w14:paraId="1550F058" w14:textId="487BD2E1"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89 46 04</w:t>
            </w:r>
          </w:p>
        </w:tc>
        <w:tc>
          <w:tcPr>
            <w:tcW w:w="4746" w:type="dxa"/>
            <w:tcBorders>
              <w:top w:val="single" w:sz="4" w:space="0" w:color="auto"/>
              <w:bottom w:val="single" w:sz="4" w:space="0" w:color="auto"/>
              <w:right w:val="single" w:sz="4" w:space="0" w:color="auto"/>
            </w:tcBorders>
          </w:tcPr>
          <w:p w14:paraId="5D212D25" w14:textId="6C8A2EBB"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Peter Bergkvist</w:t>
            </w:r>
            <w:r w:rsidRPr="009A24A0">
              <w:rPr>
                <w:color w:val="000000"/>
                <w:sz w:val="18"/>
                <w:szCs w:val="24"/>
              </w:rPr>
              <w:br/>
              <w:t xml:space="preserve">Stora </w:t>
            </w:r>
            <w:proofErr w:type="spellStart"/>
            <w:r w:rsidRPr="009A24A0">
              <w:rPr>
                <w:color w:val="000000"/>
                <w:sz w:val="18"/>
                <w:szCs w:val="24"/>
              </w:rPr>
              <w:t>Varvsgatan</w:t>
            </w:r>
            <w:proofErr w:type="spellEnd"/>
            <w:r w:rsidRPr="009A24A0">
              <w:rPr>
                <w:color w:val="000000"/>
                <w:sz w:val="18"/>
                <w:szCs w:val="24"/>
              </w:rPr>
              <w:t xml:space="preserve"> 6 A</w:t>
            </w:r>
            <w:r w:rsidRPr="009A24A0">
              <w:rPr>
                <w:color w:val="000000"/>
                <w:sz w:val="18"/>
                <w:szCs w:val="24"/>
              </w:rPr>
              <w:br/>
              <w:t>211 19 MALMÖ</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+46 406220025</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peter.bergkvist@telavox.se</w:t>
            </w:r>
          </w:p>
        </w:tc>
      </w:tr>
      <w:tr w:rsidR="0088451A" w:rsidRPr="009A24A0" w14:paraId="39EAFCDB" w14:textId="77777777" w:rsidTr="005F1DED">
        <w:trPr>
          <w:cantSplit/>
          <w:jc w:val="center"/>
        </w:trPr>
        <w:tc>
          <w:tcPr>
            <w:tcW w:w="1108" w:type="dxa"/>
            <w:tcBorders>
              <w:top w:val="single" w:sz="4" w:space="0" w:color="auto"/>
              <w:left w:val="single" w:sz="4" w:space="0" w:color="auto"/>
              <w:bottom w:val="single" w:sz="4" w:space="0" w:color="auto"/>
            </w:tcBorders>
          </w:tcPr>
          <w:p w14:paraId="3FA7A46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السويد</w:t>
            </w:r>
          </w:p>
        </w:tc>
        <w:tc>
          <w:tcPr>
            <w:tcW w:w="2196" w:type="dxa"/>
            <w:tcBorders>
              <w:top w:val="single" w:sz="4" w:space="0" w:color="auto"/>
              <w:bottom w:val="single" w:sz="4" w:space="0" w:color="auto"/>
            </w:tcBorders>
          </w:tcPr>
          <w:p w14:paraId="1D5A13DA" w14:textId="7C076BD4"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Hi3G Access AB</w:t>
            </w:r>
            <w:r w:rsidRPr="009A24A0">
              <w:rPr>
                <w:color w:val="000000"/>
                <w:sz w:val="18"/>
                <w:szCs w:val="24"/>
              </w:rPr>
              <w:br/>
            </w:r>
            <w:proofErr w:type="spellStart"/>
            <w:r w:rsidRPr="009A24A0">
              <w:rPr>
                <w:color w:val="000000"/>
                <w:sz w:val="18"/>
                <w:szCs w:val="24"/>
              </w:rPr>
              <w:t>Entretorget</w:t>
            </w:r>
            <w:proofErr w:type="spellEnd"/>
            <w:r w:rsidRPr="009A24A0">
              <w:rPr>
                <w:color w:val="000000"/>
                <w:sz w:val="18"/>
                <w:szCs w:val="24"/>
              </w:rPr>
              <w:t xml:space="preserve"> 5</w:t>
            </w:r>
            <w:r w:rsidRPr="009A24A0">
              <w:rPr>
                <w:color w:val="000000"/>
                <w:sz w:val="18"/>
                <w:szCs w:val="24"/>
              </w:rPr>
              <w:br/>
              <w:t>SE-121 18 JOHANNESHOV</w:t>
            </w:r>
          </w:p>
        </w:tc>
        <w:tc>
          <w:tcPr>
            <w:tcW w:w="1272" w:type="dxa"/>
            <w:tcBorders>
              <w:top w:val="single" w:sz="4" w:space="0" w:color="auto"/>
              <w:bottom w:val="single" w:sz="4" w:space="0" w:color="auto"/>
            </w:tcBorders>
          </w:tcPr>
          <w:p w14:paraId="23B85A47" w14:textId="50A8073F"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89 46 07</w:t>
            </w:r>
          </w:p>
        </w:tc>
        <w:tc>
          <w:tcPr>
            <w:tcW w:w="4746" w:type="dxa"/>
            <w:tcBorders>
              <w:top w:val="single" w:sz="4" w:space="0" w:color="auto"/>
              <w:bottom w:val="single" w:sz="4" w:space="0" w:color="auto"/>
              <w:right w:val="single" w:sz="4" w:space="0" w:color="auto"/>
            </w:tcBorders>
          </w:tcPr>
          <w:p w14:paraId="726C2597" w14:textId="4242EFB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 xml:space="preserve">Edwin </w:t>
            </w:r>
            <w:proofErr w:type="spellStart"/>
            <w:r w:rsidRPr="009A24A0">
              <w:rPr>
                <w:color w:val="000000"/>
                <w:sz w:val="18"/>
                <w:szCs w:val="24"/>
                <w:lang w:val="fr-CH"/>
              </w:rPr>
              <w:t>Tumukunde</w:t>
            </w:r>
            <w:proofErr w:type="spellEnd"/>
            <w:r w:rsidRPr="009A24A0">
              <w:rPr>
                <w:color w:val="000000"/>
                <w:sz w:val="18"/>
                <w:szCs w:val="24"/>
                <w:lang w:val="fr-CH"/>
              </w:rPr>
              <w:br/>
            </w:r>
            <w:proofErr w:type="spellStart"/>
            <w:r w:rsidRPr="009A24A0">
              <w:rPr>
                <w:color w:val="000000"/>
                <w:sz w:val="18"/>
                <w:szCs w:val="24"/>
                <w:lang w:val="fr-CH"/>
              </w:rPr>
              <w:t>Entretorget</w:t>
            </w:r>
            <w:proofErr w:type="spellEnd"/>
            <w:r w:rsidRPr="009A24A0">
              <w:rPr>
                <w:color w:val="000000"/>
                <w:sz w:val="18"/>
                <w:szCs w:val="24"/>
                <w:lang w:val="fr-CH"/>
              </w:rPr>
              <w:t xml:space="preserve"> 5</w:t>
            </w:r>
            <w:r w:rsidRPr="009A24A0">
              <w:rPr>
                <w:color w:val="000000"/>
                <w:sz w:val="18"/>
                <w:szCs w:val="24"/>
                <w:lang w:val="fr-CH"/>
              </w:rPr>
              <w:br/>
              <w:t>SE-121 18 JOHANNESHOV</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+46 73 533 81 88</w:t>
            </w:r>
            <w:r w:rsidRPr="009A24A0">
              <w:rPr>
                <w:color w:val="000000"/>
                <w:sz w:val="18"/>
                <w:szCs w:val="24"/>
                <w:lang w:val="fr-CH"/>
              </w:rPr>
              <w:br/>
            </w:r>
            <w:r w:rsidRPr="009A24A0">
              <w:rPr>
                <w:color w:val="000000"/>
                <w:sz w:val="18"/>
                <w:szCs w:val="24"/>
                <w:rtl/>
                <w:lang w:val="fr-CH"/>
              </w:rPr>
              <w:t xml:space="preserve">الفاكس: </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interconnect@tre.se</w:t>
            </w:r>
          </w:p>
        </w:tc>
      </w:tr>
      <w:tr w:rsidR="0088451A" w:rsidRPr="009A24A0" w14:paraId="2964BA5F" w14:textId="77777777" w:rsidTr="005F1DED">
        <w:trPr>
          <w:cantSplit/>
          <w:jc w:val="center"/>
        </w:trPr>
        <w:tc>
          <w:tcPr>
            <w:tcW w:w="1108" w:type="dxa"/>
            <w:tcBorders>
              <w:top w:val="single" w:sz="4" w:space="0" w:color="auto"/>
              <w:left w:val="single" w:sz="4" w:space="0" w:color="auto"/>
              <w:bottom w:val="single" w:sz="4" w:space="0" w:color="auto"/>
            </w:tcBorders>
          </w:tcPr>
          <w:p w14:paraId="06F31FB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السويد</w:t>
            </w:r>
          </w:p>
        </w:tc>
        <w:tc>
          <w:tcPr>
            <w:tcW w:w="2196" w:type="dxa"/>
            <w:tcBorders>
              <w:top w:val="single" w:sz="4" w:space="0" w:color="auto"/>
              <w:bottom w:val="single" w:sz="4" w:space="0" w:color="auto"/>
            </w:tcBorders>
          </w:tcPr>
          <w:p w14:paraId="3814BE98" w14:textId="24C7B429" w:rsidR="0088451A" w:rsidRPr="009A24A0" w:rsidRDefault="0088451A" w:rsidP="0088451A">
            <w:pPr>
              <w:widowControl w:val="0"/>
              <w:bidi/>
              <w:spacing w:before="40" w:after="40" w:line="240" w:lineRule="exact"/>
              <w:jc w:val="left"/>
              <w:rPr>
                <w:color w:val="000000"/>
                <w:sz w:val="18"/>
                <w:szCs w:val="24"/>
                <w:lang w:val="es-ES"/>
              </w:rPr>
            </w:pPr>
            <w:proofErr w:type="spellStart"/>
            <w:r w:rsidRPr="006A7849">
              <w:rPr>
                <w:b/>
                <w:bCs/>
                <w:color w:val="000000"/>
                <w:sz w:val="18"/>
                <w:szCs w:val="24"/>
                <w:lang w:val="es-ES"/>
              </w:rPr>
              <w:t>Telenor</w:t>
            </w:r>
            <w:proofErr w:type="spellEnd"/>
            <w:r w:rsidRPr="006A7849">
              <w:rPr>
                <w:b/>
                <w:bCs/>
                <w:color w:val="000000"/>
                <w:sz w:val="18"/>
                <w:szCs w:val="24"/>
                <w:lang w:val="es-ES"/>
              </w:rPr>
              <w:t xml:space="preserve"> </w:t>
            </w:r>
            <w:proofErr w:type="spellStart"/>
            <w:r w:rsidRPr="006A7849">
              <w:rPr>
                <w:b/>
                <w:bCs/>
                <w:color w:val="000000"/>
                <w:sz w:val="18"/>
                <w:szCs w:val="24"/>
                <w:lang w:val="es-ES"/>
              </w:rPr>
              <w:t>Sverige</w:t>
            </w:r>
            <w:proofErr w:type="spellEnd"/>
            <w:r w:rsidRPr="006A7849">
              <w:rPr>
                <w:b/>
                <w:bCs/>
                <w:color w:val="000000"/>
                <w:sz w:val="18"/>
                <w:szCs w:val="24"/>
                <w:lang w:val="es-ES"/>
              </w:rPr>
              <w:t xml:space="preserve"> AB</w:t>
            </w:r>
            <w:r w:rsidRPr="006A7849">
              <w:rPr>
                <w:color w:val="000000"/>
                <w:sz w:val="18"/>
                <w:szCs w:val="24"/>
                <w:lang w:val="es-ES"/>
              </w:rPr>
              <w:br/>
              <w:t>Box 3081</w:t>
            </w:r>
            <w:r w:rsidRPr="006A7849">
              <w:rPr>
                <w:color w:val="000000"/>
                <w:sz w:val="18"/>
                <w:szCs w:val="24"/>
                <w:lang w:val="es-ES"/>
              </w:rPr>
              <w:br/>
              <w:t>SE-169 03 SOLNA</w:t>
            </w:r>
          </w:p>
        </w:tc>
        <w:tc>
          <w:tcPr>
            <w:tcW w:w="1272" w:type="dxa"/>
            <w:tcBorders>
              <w:top w:val="single" w:sz="4" w:space="0" w:color="auto"/>
              <w:bottom w:val="single" w:sz="4" w:space="0" w:color="auto"/>
            </w:tcBorders>
          </w:tcPr>
          <w:p w14:paraId="0EE0A483" w14:textId="5DDB6A55"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89 46 08</w:t>
            </w:r>
          </w:p>
        </w:tc>
        <w:tc>
          <w:tcPr>
            <w:tcW w:w="4746" w:type="dxa"/>
            <w:tcBorders>
              <w:top w:val="single" w:sz="4" w:space="0" w:color="auto"/>
              <w:bottom w:val="single" w:sz="4" w:space="0" w:color="auto"/>
              <w:right w:val="single" w:sz="4" w:space="0" w:color="auto"/>
            </w:tcBorders>
          </w:tcPr>
          <w:p w14:paraId="5B140084" w14:textId="772EE5B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Stefan </w:t>
            </w:r>
            <w:proofErr w:type="spellStart"/>
            <w:r w:rsidRPr="009A24A0">
              <w:rPr>
                <w:color w:val="000000"/>
                <w:sz w:val="18"/>
                <w:szCs w:val="24"/>
              </w:rPr>
              <w:t>Wahlstedt</w:t>
            </w:r>
            <w:proofErr w:type="spellEnd"/>
            <w:r w:rsidRPr="009A24A0">
              <w:rPr>
                <w:color w:val="000000"/>
                <w:sz w:val="18"/>
                <w:szCs w:val="24"/>
              </w:rPr>
              <w:br/>
              <w:t>Box 3081</w:t>
            </w:r>
            <w:r w:rsidRPr="009A24A0">
              <w:rPr>
                <w:color w:val="000000"/>
                <w:sz w:val="18"/>
                <w:szCs w:val="24"/>
              </w:rPr>
              <w:br/>
              <w:t>SE-169 03 SOLNA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+46 70 933 55 15</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stefan.wahlstedt@telenor.se</w:t>
            </w:r>
          </w:p>
        </w:tc>
      </w:tr>
      <w:tr w:rsidR="0088451A" w:rsidRPr="009A24A0" w14:paraId="5C568B40" w14:textId="77777777" w:rsidTr="005F1DED">
        <w:trPr>
          <w:cantSplit/>
          <w:jc w:val="center"/>
        </w:trPr>
        <w:tc>
          <w:tcPr>
            <w:tcW w:w="1108" w:type="dxa"/>
            <w:tcBorders>
              <w:top w:val="single" w:sz="4" w:space="0" w:color="auto"/>
              <w:left w:val="single" w:sz="4" w:space="0" w:color="auto"/>
              <w:bottom w:val="single" w:sz="4" w:space="0" w:color="auto"/>
            </w:tcBorders>
          </w:tcPr>
          <w:p w14:paraId="184E900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السويد</w:t>
            </w:r>
          </w:p>
        </w:tc>
        <w:tc>
          <w:tcPr>
            <w:tcW w:w="2196" w:type="dxa"/>
            <w:tcBorders>
              <w:top w:val="single" w:sz="4" w:space="0" w:color="auto"/>
              <w:bottom w:val="single" w:sz="4" w:space="0" w:color="auto"/>
            </w:tcBorders>
          </w:tcPr>
          <w:p w14:paraId="18F72067"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Com4 Sweden AB</w:t>
            </w:r>
            <w:r w:rsidRPr="009A24A0">
              <w:rPr>
                <w:color w:val="000000"/>
                <w:sz w:val="18"/>
                <w:szCs w:val="24"/>
              </w:rPr>
              <w:br/>
              <w:t xml:space="preserve">c/o Adv. </w:t>
            </w:r>
            <w:proofErr w:type="spellStart"/>
            <w:r w:rsidRPr="009A24A0">
              <w:rPr>
                <w:color w:val="000000"/>
                <w:sz w:val="18"/>
                <w:szCs w:val="24"/>
              </w:rPr>
              <w:t>firman</w:t>
            </w:r>
            <w:proofErr w:type="spellEnd"/>
            <w:r w:rsidRPr="009A24A0">
              <w:rPr>
                <w:color w:val="000000"/>
                <w:sz w:val="18"/>
                <w:szCs w:val="24"/>
              </w:rPr>
              <w:t xml:space="preserve"> Lindberg &amp; Saxon AB, </w:t>
            </w:r>
            <w:proofErr w:type="spellStart"/>
            <w:r w:rsidRPr="009A24A0">
              <w:rPr>
                <w:color w:val="000000"/>
                <w:sz w:val="18"/>
                <w:szCs w:val="24"/>
              </w:rPr>
              <w:t>Cardellgatan</w:t>
            </w:r>
            <w:proofErr w:type="spellEnd"/>
            <w:r w:rsidRPr="009A24A0">
              <w:rPr>
                <w:color w:val="000000"/>
                <w:sz w:val="18"/>
                <w:szCs w:val="24"/>
              </w:rPr>
              <w:t xml:space="preserve"> 1,</w:t>
            </w:r>
            <w:r w:rsidRPr="009A24A0">
              <w:rPr>
                <w:color w:val="000000"/>
                <w:sz w:val="18"/>
                <w:szCs w:val="24"/>
              </w:rPr>
              <w:br/>
              <w:t>SE-114 36 STOCKHOLM</w:t>
            </w:r>
          </w:p>
        </w:tc>
        <w:tc>
          <w:tcPr>
            <w:tcW w:w="1272" w:type="dxa"/>
            <w:tcBorders>
              <w:top w:val="single" w:sz="4" w:space="0" w:color="auto"/>
              <w:bottom w:val="single" w:sz="4" w:space="0" w:color="auto"/>
            </w:tcBorders>
          </w:tcPr>
          <w:p w14:paraId="5BA2BF1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89 46 09</w:t>
            </w:r>
          </w:p>
        </w:tc>
        <w:tc>
          <w:tcPr>
            <w:tcW w:w="4746" w:type="dxa"/>
            <w:tcBorders>
              <w:top w:val="single" w:sz="4" w:space="0" w:color="auto"/>
              <w:bottom w:val="single" w:sz="4" w:space="0" w:color="auto"/>
              <w:right w:val="single" w:sz="4" w:space="0" w:color="auto"/>
            </w:tcBorders>
          </w:tcPr>
          <w:p w14:paraId="0D890376" w14:textId="16C65E7D"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Henning Solberg</w:t>
            </w:r>
            <w:r w:rsidRPr="009A24A0">
              <w:rPr>
                <w:color w:val="000000"/>
                <w:sz w:val="18"/>
                <w:szCs w:val="24"/>
              </w:rPr>
              <w:br/>
              <w:t xml:space="preserve">c/o Adv. </w:t>
            </w:r>
            <w:proofErr w:type="spellStart"/>
            <w:r w:rsidRPr="009A24A0">
              <w:rPr>
                <w:color w:val="000000"/>
                <w:sz w:val="18"/>
                <w:szCs w:val="24"/>
              </w:rPr>
              <w:t>firman</w:t>
            </w:r>
            <w:proofErr w:type="spellEnd"/>
            <w:r w:rsidRPr="009A24A0">
              <w:rPr>
                <w:color w:val="000000"/>
                <w:sz w:val="18"/>
                <w:szCs w:val="24"/>
              </w:rPr>
              <w:t xml:space="preserve"> Lindberg &amp; Saxon AB, </w:t>
            </w:r>
            <w:proofErr w:type="spellStart"/>
            <w:r w:rsidRPr="009A24A0">
              <w:rPr>
                <w:color w:val="000000"/>
                <w:sz w:val="18"/>
                <w:szCs w:val="24"/>
              </w:rPr>
              <w:t>Cardellgatan</w:t>
            </w:r>
            <w:proofErr w:type="spellEnd"/>
            <w:r w:rsidRPr="009A24A0">
              <w:rPr>
                <w:color w:val="000000"/>
                <w:sz w:val="18"/>
                <w:szCs w:val="24"/>
              </w:rPr>
              <w:t xml:space="preserve"> 1,</w:t>
            </w:r>
            <w:r w:rsidRPr="009A24A0">
              <w:rPr>
                <w:color w:val="000000"/>
                <w:sz w:val="18"/>
                <w:szCs w:val="24"/>
              </w:rPr>
              <w:br/>
              <w:t>114 36 STOCKHOLM</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+47 94049404</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+47 94049405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hso@com4.se</w:t>
            </w:r>
          </w:p>
        </w:tc>
      </w:tr>
      <w:tr w:rsidR="0088451A" w:rsidRPr="009A24A0" w14:paraId="43CF621D" w14:textId="77777777" w:rsidTr="005F1DED">
        <w:trPr>
          <w:cantSplit/>
          <w:jc w:val="center"/>
        </w:trPr>
        <w:tc>
          <w:tcPr>
            <w:tcW w:w="1108" w:type="dxa"/>
            <w:tcBorders>
              <w:top w:val="single" w:sz="4" w:space="0" w:color="auto"/>
              <w:left w:val="single" w:sz="4" w:space="0" w:color="auto"/>
              <w:bottom w:val="single" w:sz="4" w:space="0" w:color="auto"/>
            </w:tcBorders>
          </w:tcPr>
          <w:p w14:paraId="7F28F7BA"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السويد</w:t>
            </w:r>
          </w:p>
        </w:tc>
        <w:tc>
          <w:tcPr>
            <w:tcW w:w="2196" w:type="dxa"/>
            <w:tcBorders>
              <w:top w:val="single" w:sz="4" w:space="0" w:color="auto"/>
              <w:bottom w:val="single" w:sz="4" w:space="0" w:color="auto"/>
            </w:tcBorders>
          </w:tcPr>
          <w:p w14:paraId="61B4A6D6" w14:textId="20E553B2"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 xml:space="preserve">Tele2 </w:t>
            </w:r>
            <w:proofErr w:type="spellStart"/>
            <w:r w:rsidRPr="006A7849">
              <w:rPr>
                <w:b/>
                <w:bCs/>
                <w:color w:val="000000"/>
                <w:sz w:val="18"/>
                <w:szCs w:val="24"/>
                <w:lang w:val="es-ES"/>
              </w:rPr>
              <w:t>Sverige</w:t>
            </w:r>
            <w:proofErr w:type="spellEnd"/>
            <w:r w:rsidRPr="006A7849">
              <w:rPr>
                <w:b/>
                <w:bCs/>
                <w:color w:val="000000"/>
                <w:sz w:val="18"/>
                <w:szCs w:val="24"/>
                <w:lang w:val="es-ES"/>
              </w:rPr>
              <w:t xml:space="preserve"> AB</w:t>
            </w:r>
            <w:r w:rsidRPr="006A7849">
              <w:rPr>
                <w:color w:val="000000"/>
                <w:sz w:val="18"/>
                <w:szCs w:val="24"/>
                <w:lang w:val="es-ES"/>
              </w:rPr>
              <w:br/>
            </w:r>
            <w:proofErr w:type="spellStart"/>
            <w:r w:rsidRPr="006A7849">
              <w:rPr>
                <w:color w:val="000000"/>
                <w:sz w:val="18"/>
                <w:szCs w:val="24"/>
                <w:lang w:val="es-ES"/>
              </w:rPr>
              <w:t>Torshamnsgatan</w:t>
            </w:r>
            <w:proofErr w:type="spellEnd"/>
            <w:r w:rsidRPr="006A7849">
              <w:rPr>
                <w:color w:val="000000"/>
                <w:sz w:val="18"/>
                <w:szCs w:val="24"/>
                <w:lang w:val="es-ES"/>
              </w:rPr>
              <w:t xml:space="preserve"> 17</w:t>
            </w:r>
            <w:r w:rsidRPr="006A7849">
              <w:rPr>
                <w:color w:val="000000"/>
                <w:sz w:val="18"/>
                <w:szCs w:val="24"/>
                <w:lang w:val="es-ES"/>
              </w:rPr>
              <w:br/>
              <w:t>SE-164 40 KISTA</w:t>
            </w:r>
          </w:p>
        </w:tc>
        <w:tc>
          <w:tcPr>
            <w:tcW w:w="1272" w:type="dxa"/>
            <w:tcBorders>
              <w:top w:val="single" w:sz="4" w:space="0" w:color="auto"/>
              <w:bottom w:val="single" w:sz="4" w:space="0" w:color="auto"/>
            </w:tcBorders>
          </w:tcPr>
          <w:p w14:paraId="6A713AC7" w14:textId="63F77394"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89 46 10</w:t>
            </w:r>
          </w:p>
        </w:tc>
        <w:tc>
          <w:tcPr>
            <w:tcW w:w="4746" w:type="dxa"/>
            <w:tcBorders>
              <w:top w:val="single" w:sz="4" w:space="0" w:color="auto"/>
              <w:bottom w:val="single" w:sz="4" w:space="0" w:color="auto"/>
              <w:right w:val="single" w:sz="4" w:space="0" w:color="auto"/>
            </w:tcBorders>
          </w:tcPr>
          <w:p w14:paraId="14E8D8BC" w14:textId="4DA86EB2"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Carl-Johan Rydén</w:t>
            </w:r>
            <w:r w:rsidRPr="009A24A0">
              <w:rPr>
                <w:color w:val="000000"/>
                <w:sz w:val="18"/>
                <w:szCs w:val="24"/>
              </w:rPr>
              <w:br/>
            </w:r>
            <w:proofErr w:type="spellStart"/>
            <w:r w:rsidRPr="009A24A0">
              <w:rPr>
                <w:color w:val="000000"/>
                <w:sz w:val="18"/>
                <w:szCs w:val="24"/>
              </w:rPr>
              <w:t>Torshamnsgatan</w:t>
            </w:r>
            <w:proofErr w:type="spellEnd"/>
            <w:r w:rsidRPr="009A24A0">
              <w:rPr>
                <w:color w:val="000000"/>
                <w:sz w:val="18"/>
                <w:szCs w:val="24"/>
              </w:rPr>
              <w:t xml:space="preserve"> 17</w:t>
            </w:r>
            <w:r w:rsidRPr="009A24A0">
              <w:rPr>
                <w:color w:val="000000"/>
                <w:sz w:val="18"/>
                <w:szCs w:val="24"/>
              </w:rPr>
              <w:br/>
              <w:t>SE-164 40 KISTA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+46 70 426 41 33</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carljohan.ryden@tele2.com</w:t>
            </w:r>
          </w:p>
        </w:tc>
      </w:tr>
      <w:tr w:rsidR="0088451A" w:rsidRPr="009A24A0" w14:paraId="5E7F7023" w14:textId="77777777" w:rsidTr="005F1DED">
        <w:trPr>
          <w:cantSplit/>
          <w:jc w:val="center"/>
        </w:trPr>
        <w:tc>
          <w:tcPr>
            <w:tcW w:w="1108" w:type="dxa"/>
            <w:tcBorders>
              <w:top w:val="single" w:sz="4" w:space="0" w:color="auto"/>
              <w:left w:val="single" w:sz="4" w:space="0" w:color="auto"/>
              <w:bottom w:val="single" w:sz="4" w:space="0" w:color="auto"/>
            </w:tcBorders>
          </w:tcPr>
          <w:p w14:paraId="05F3C6C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السويد</w:t>
            </w:r>
          </w:p>
        </w:tc>
        <w:tc>
          <w:tcPr>
            <w:tcW w:w="2196" w:type="dxa"/>
            <w:tcBorders>
              <w:top w:val="single" w:sz="4" w:space="0" w:color="auto"/>
              <w:bottom w:val="single" w:sz="4" w:space="0" w:color="auto"/>
            </w:tcBorders>
          </w:tcPr>
          <w:p w14:paraId="741CBA3E" w14:textId="0752CEF0"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Sinch Sweden AB</w:t>
            </w:r>
            <w:r w:rsidRPr="009A24A0">
              <w:rPr>
                <w:color w:val="000000"/>
                <w:sz w:val="18"/>
                <w:szCs w:val="24"/>
              </w:rPr>
              <w:br/>
            </w:r>
            <w:proofErr w:type="spellStart"/>
            <w:r w:rsidRPr="009A24A0">
              <w:rPr>
                <w:color w:val="000000"/>
                <w:sz w:val="18"/>
                <w:szCs w:val="24"/>
              </w:rPr>
              <w:t>Lindhagensgatan</w:t>
            </w:r>
            <w:proofErr w:type="spellEnd"/>
            <w:r w:rsidRPr="009A24A0">
              <w:rPr>
                <w:color w:val="000000"/>
                <w:sz w:val="18"/>
                <w:szCs w:val="24"/>
              </w:rPr>
              <w:t xml:space="preserve"> 72</w:t>
            </w:r>
            <w:r w:rsidRPr="009A24A0">
              <w:rPr>
                <w:color w:val="000000"/>
                <w:sz w:val="18"/>
                <w:szCs w:val="24"/>
              </w:rPr>
              <w:br/>
              <w:t>SE-112 18 STOCKHOLM</w:t>
            </w:r>
          </w:p>
        </w:tc>
        <w:tc>
          <w:tcPr>
            <w:tcW w:w="1272" w:type="dxa"/>
            <w:tcBorders>
              <w:top w:val="single" w:sz="4" w:space="0" w:color="auto"/>
              <w:bottom w:val="single" w:sz="4" w:space="0" w:color="auto"/>
            </w:tcBorders>
          </w:tcPr>
          <w:p w14:paraId="0D21DE74" w14:textId="46F384E8"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89 46 11</w:t>
            </w:r>
          </w:p>
        </w:tc>
        <w:tc>
          <w:tcPr>
            <w:tcW w:w="4746" w:type="dxa"/>
            <w:tcBorders>
              <w:top w:val="single" w:sz="4" w:space="0" w:color="auto"/>
              <w:bottom w:val="single" w:sz="4" w:space="0" w:color="auto"/>
              <w:right w:val="single" w:sz="4" w:space="0" w:color="auto"/>
            </w:tcBorders>
          </w:tcPr>
          <w:p w14:paraId="675FBA6A" w14:textId="1EAF7B06"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lang w:val="fr-CH"/>
              </w:rPr>
              <w:t>Ola Hanson</w:t>
            </w:r>
            <w:r w:rsidRPr="009A24A0">
              <w:rPr>
                <w:color w:val="000000"/>
                <w:sz w:val="18"/>
                <w:szCs w:val="24"/>
                <w:lang w:val="fr-CH"/>
              </w:rPr>
              <w:br/>
            </w:r>
            <w:proofErr w:type="spellStart"/>
            <w:r w:rsidRPr="009A24A0">
              <w:rPr>
                <w:color w:val="000000"/>
                <w:sz w:val="18"/>
                <w:szCs w:val="24"/>
                <w:lang w:val="fr-CH"/>
              </w:rPr>
              <w:t>Lindhagensgatan</w:t>
            </w:r>
            <w:proofErr w:type="spellEnd"/>
            <w:r w:rsidRPr="009A24A0">
              <w:rPr>
                <w:color w:val="000000"/>
                <w:sz w:val="18"/>
                <w:szCs w:val="24"/>
                <w:lang w:val="fr-CH"/>
              </w:rPr>
              <w:t xml:space="preserve"> 72</w:t>
            </w:r>
            <w:r w:rsidRPr="009A24A0">
              <w:rPr>
                <w:color w:val="000000"/>
                <w:sz w:val="18"/>
                <w:szCs w:val="24"/>
                <w:lang w:val="fr-CH"/>
              </w:rPr>
              <w:br/>
              <w:t>SE-112 18 STOCKHOLM</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+46 70 933 55 23</w:t>
            </w:r>
            <w:r w:rsidRPr="009A24A0">
              <w:rPr>
                <w:color w:val="000000"/>
                <w:sz w:val="18"/>
                <w:szCs w:val="24"/>
                <w:lang w:val="fr-CH"/>
              </w:rPr>
              <w:br/>
            </w:r>
            <w:r w:rsidRPr="009A24A0">
              <w:rPr>
                <w:color w:val="000000"/>
                <w:sz w:val="18"/>
                <w:szCs w:val="24"/>
                <w:rtl/>
                <w:lang w:val="fr-CH"/>
              </w:rPr>
              <w:t xml:space="preserve">الفاكس: </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ola.hanson@sinch.com</w:t>
            </w:r>
          </w:p>
        </w:tc>
      </w:tr>
      <w:tr w:rsidR="0088451A" w:rsidRPr="009A24A0" w14:paraId="530AA751" w14:textId="77777777" w:rsidTr="005F1DED">
        <w:trPr>
          <w:cantSplit/>
          <w:jc w:val="center"/>
        </w:trPr>
        <w:tc>
          <w:tcPr>
            <w:tcW w:w="1108" w:type="dxa"/>
            <w:tcBorders>
              <w:top w:val="single" w:sz="4" w:space="0" w:color="auto"/>
              <w:left w:val="single" w:sz="4" w:space="0" w:color="auto"/>
              <w:bottom w:val="single" w:sz="4" w:space="0" w:color="auto"/>
            </w:tcBorders>
          </w:tcPr>
          <w:p w14:paraId="5E73C19D" w14:textId="3B5B3D35"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السويد</w:t>
            </w:r>
          </w:p>
        </w:tc>
        <w:tc>
          <w:tcPr>
            <w:tcW w:w="2196" w:type="dxa"/>
            <w:tcBorders>
              <w:top w:val="single" w:sz="4" w:space="0" w:color="auto"/>
              <w:bottom w:val="single" w:sz="4" w:space="0" w:color="auto"/>
            </w:tcBorders>
          </w:tcPr>
          <w:p w14:paraId="19D77A48" w14:textId="2B115824"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Fink Telecom Services</w:t>
            </w:r>
            <w:r w:rsidRPr="009A24A0">
              <w:rPr>
                <w:color w:val="000000"/>
                <w:sz w:val="18"/>
                <w:szCs w:val="24"/>
              </w:rPr>
              <w:br/>
            </w:r>
            <w:proofErr w:type="spellStart"/>
            <w:r w:rsidRPr="009A24A0">
              <w:rPr>
                <w:color w:val="000000"/>
                <w:sz w:val="18"/>
                <w:szCs w:val="24"/>
              </w:rPr>
              <w:t>Paradieshofstrasse</w:t>
            </w:r>
            <w:proofErr w:type="spellEnd"/>
            <w:r w:rsidRPr="009A24A0">
              <w:rPr>
                <w:color w:val="000000"/>
                <w:sz w:val="18"/>
                <w:szCs w:val="24"/>
              </w:rPr>
              <w:t xml:space="preserve"> 101</w:t>
            </w:r>
            <w:r w:rsidRPr="009A24A0">
              <w:rPr>
                <w:color w:val="000000"/>
                <w:sz w:val="18"/>
                <w:szCs w:val="24"/>
              </w:rPr>
              <w:br/>
              <w:t>4054 BASEL</w:t>
            </w:r>
            <w:r w:rsidRPr="009A24A0">
              <w:rPr>
                <w:color w:val="000000"/>
                <w:sz w:val="18"/>
                <w:szCs w:val="24"/>
              </w:rPr>
              <w:br/>
              <w:t>(Switzerland)</w:t>
            </w:r>
          </w:p>
        </w:tc>
        <w:tc>
          <w:tcPr>
            <w:tcW w:w="1272" w:type="dxa"/>
            <w:tcBorders>
              <w:top w:val="single" w:sz="4" w:space="0" w:color="auto"/>
              <w:bottom w:val="single" w:sz="4" w:space="0" w:color="auto"/>
            </w:tcBorders>
          </w:tcPr>
          <w:p w14:paraId="7A7AD240" w14:textId="536F1892"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89 46 12</w:t>
            </w:r>
          </w:p>
        </w:tc>
        <w:tc>
          <w:tcPr>
            <w:tcW w:w="4746" w:type="dxa"/>
            <w:tcBorders>
              <w:top w:val="single" w:sz="4" w:space="0" w:color="auto"/>
              <w:bottom w:val="single" w:sz="4" w:space="0" w:color="auto"/>
              <w:right w:val="single" w:sz="4" w:space="0" w:color="auto"/>
            </w:tcBorders>
          </w:tcPr>
          <w:p w14:paraId="54E0E6FF" w14:textId="1EC88EAE"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rPr>
              <w:t>Andreas Fink</w:t>
            </w:r>
            <w:r w:rsidRPr="009A24A0">
              <w:rPr>
                <w:color w:val="000000"/>
                <w:sz w:val="18"/>
                <w:szCs w:val="24"/>
              </w:rPr>
              <w:br/>
            </w:r>
            <w:proofErr w:type="spellStart"/>
            <w:r w:rsidRPr="009A24A0">
              <w:rPr>
                <w:color w:val="000000"/>
                <w:sz w:val="18"/>
                <w:szCs w:val="24"/>
              </w:rPr>
              <w:t>Paradieshofstrasse</w:t>
            </w:r>
            <w:proofErr w:type="spellEnd"/>
            <w:r w:rsidRPr="009A24A0">
              <w:rPr>
                <w:color w:val="000000"/>
                <w:sz w:val="18"/>
                <w:szCs w:val="24"/>
              </w:rPr>
              <w:t xml:space="preserve"> 101</w:t>
            </w:r>
            <w:r w:rsidRPr="009A24A0">
              <w:rPr>
                <w:color w:val="000000"/>
                <w:sz w:val="18"/>
                <w:szCs w:val="24"/>
              </w:rPr>
              <w:br/>
              <w:t>4054 BASEL</w:t>
            </w:r>
            <w:r w:rsidRPr="009A24A0">
              <w:rPr>
                <w:color w:val="000000"/>
                <w:sz w:val="18"/>
                <w:szCs w:val="24"/>
              </w:rPr>
              <w:br/>
              <w:t>(Switzerland)</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+41 78 6677333</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afink@fink-telecom.com</w:t>
            </w:r>
          </w:p>
        </w:tc>
      </w:tr>
      <w:tr w:rsidR="0088451A" w:rsidRPr="009A24A0" w14:paraId="3C699813" w14:textId="77777777" w:rsidTr="005F1DED">
        <w:trPr>
          <w:cantSplit/>
          <w:jc w:val="center"/>
        </w:trPr>
        <w:tc>
          <w:tcPr>
            <w:tcW w:w="1108" w:type="dxa"/>
            <w:tcBorders>
              <w:top w:val="single" w:sz="4" w:space="0" w:color="auto"/>
              <w:left w:val="single" w:sz="4" w:space="0" w:color="auto"/>
              <w:bottom w:val="single" w:sz="4" w:space="0" w:color="auto"/>
            </w:tcBorders>
          </w:tcPr>
          <w:p w14:paraId="59FDE3AD"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السويد</w:t>
            </w:r>
          </w:p>
        </w:tc>
        <w:tc>
          <w:tcPr>
            <w:tcW w:w="2196" w:type="dxa"/>
            <w:tcBorders>
              <w:top w:val="single" w:sz="4" w:space="0" w:color="auto"/>
              <w:bottom w:val="single" w:sz="4" w:space="0" w:color="auto"/>
            </w:tcBorders>
          </w:tcPr>
          <w:p w14:paraId="7C145270" w14:textId="27C0C78C" w:rsidR="0088451A" w:rsidRPr="006A7849"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 xml:space="preserve">Tele2 </w:t>
            </w:r>
            <w:proofErr w:type="spellStart"/>
            <w:r w:rsidRPr="006A7849">
              <w:rPr>
                <w:b/>
                <w:bCs/>
                <w:color w:val="000000"/>
                <w:sz w:val="18"/>
                <w:szCs w:val="24"/>
                <w:lang w:val="es-ES"/>
              </w:rPr>
              <w:t>Sverige</w:t>
            </w:r>
            <w:proofErr w:type="spellEnd"/>
            <w:r w:rsidRPr="006A7849">
              <w:rPr>
                <w:b/>
                <w:bCs/>
                <w:color w:val="000000"/>
                <w:sz w:val="18"/>
                <w:szCs w:val="24"/>
                <w:lang w:val="es-ES"/>
              </w:rPr>
              <w:t xml:space="preserve"> AB</w:t>
            </w:r>
            <w:r w:rsidRPr="006A7849">
              <w:rPr>
                <w:color w:val="000000"/>
                <w:sz w:val="18"/>
                <w:szCs w:val="24"/>
                <w:lang w:val="es-ES"/>
              </w:rPr>
              <w:br/>
            </w:r>
            <w:proofErr w:type="spellStart"/>
            <w:r w:rsidRPr="006A7849">
              <w:rPr>
                <w:color w:val="000000"/>
                <w:sz w:val="18"/>
                <w:szCs w:val="24"/>
                <w:lang w:val="es-ES"/>
              </w:rPr>
              <w:t>Torshamnsgatan</w:t>
            </w:r>
            <w:proofErr w:type="spellEnd"/>
            <w:r w:rsidRPr="006A7849">
              <w:rPr>
                <w:color w:val="000000"/>
                <w:sz w:val="18"/>
                <w:szCs w:val="24"/>
                <w:lang w:val="es-ES"/>
              </w:rPr>
              <w:t xml:space="preserve"> 17</w:t>
            </w:r>
            <w:r w:rsidRPr="006A7849">
              <w:rPr>
                <w:color w:val="000000"/>
                <w:sz w:val="18"/>
                <w:szCs w:val="24"/>
                <w:lang w:val="es-ES"/>
              </w:rPr>
              <w:br/>
              <w:t>SE-164 40 KISTA</w:t>
            </w:r>
          </w:p>
        </w:tc>
        <w:tc>
          <w:tcPr>
            <w:tcW w:w="1272" w:type="dxa"/>
            <w:tcBorders>
              <w:top w:val="single" w:sz="4" w:space="0" w:color="auto"/>
              <w:bottom w:val="single" w:sz="4" w:space="0" w:color="auto"/>
            </w:tcBorders>
          </w:tcPr>
          <w:p w14:paraId="32AB96CA" w14:textId="7C569D09"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89 46 14</w:t>
            </w:r>
          </w:p>
        </w:tc>
        <w:tc>
          <w:tcPr>
            <w:tcW w:w="4746" w:type="dxa"/>
            <w:tcBorders>
              <w:top w:val="single" w:sz="4" w:space="0" w:color="auto"/>
              <w:bottom w:val="single" w:sz="4" w:space="0" w:color="auto"/>
              <w:right w:val="single" w:sz="4" w:space="0" w:color="auto"/>
            </w:tcBorders>
          </w:tcPr>
          <w:p w14:paraId="7BC47FD9" w14:textId="1520770B"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Mats Larsson Hammarsten</w:t>
            </w:r>
            <w:r w:rsidRPr="009A24A0">
              <w:rPr>
                <w:color w:val="000000"/>
                <w:sz w:val="18"/>
                <w:szCs w:val="24"/>
              </w:rPr>
              <w:br/>
            </w:r>
            <w:proofErr w:type="spellStart"/>
            <w:r w:rsidRPr="009A24A0">
              <w:rPr>
                <w:color w:val="000000"/>
                <w:sz w:val="18"/>
                <w:szCs w:val="24"/>
              </w:rPr>
              <w:t>Torshamnsgatan</w:t>
            </w:r>
            <w:proofErr w:type="spellEnd"/>
            <w:r w:rsidRPr="009A24A0">
              <w:rPr>
                <w:color w:val="000000"/>
                <w:sz w:val="18"/>
                <w:szCs w:val="24"/>
              </w:rPr>
              <w:t xml:space="preserve"> 17</w:t>
            </w:r>
            <w:r w:rsidRPr="009A24A0">
              <w:rPr>
                <w:color w:val="000000"/>
                <w:sz w:val="18"/>
                <w:szCs w:val="24"/>
              </w:rPr>
              <w:br/>
              <w:t>SE-164 40 KISTA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+46 70 660 25 23</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mats.larssonhammarsten@tele2.com</w:t>
            </w:r>
          </w:p>
        </w:tc>
      </w:tr>
      <w:tr w:rsidR="0088451A" w:rsidRPr="009A24A0" w14:paraId="558C7DFE" w14:textId="77777777" w:rsidTr="005F1DED">
        <w:trPr>
          <w:cantSplit/>
          <w:jc w:val="center"/>
        </w:trPr>
        <w:tc>
          <w:tcPr>
            <w:tcW w:w="1108" w:type="dxa"/>
            <w:tcBorders>
              <w:top w:val="single" w:sz="4" w:space="0" w:color="auto"/>
              <w:left w:val="single" w:sz="4" w:space="0" w:color="auto"/>
              <w:bottom w:val="single" w:sz="4" w:space="0" w:color="auto"/>
            </w:tcBorders>
          </w:tcPr>
          <w:p w14:paraId="0FB30940" w14:textId="51C8B078" w:rsidR="0088451A" w:rsidRPr="009A24A0" w:rsidRDefault="0088451A" w:rsidP="0088451A">
            <w:pPr>
              <w:widowControl w:val="0"/>
              <w:bidi/>
              <w:spacing w:before="40" w:after="40" w:line="240" w:lineRule="exact"/>
              <w:jc w:val="left"/>
              <w:rPr>
                <w:b/>
                <w:bCs/>
                <w:sz w:val="18"/>
                <w:szCs w:val="24"/>
                <w:rtl/>
              </w:rPr>
            </w:pPr>
            <w:r w:rsidRPr="009A24A0">
              <w:rPr>
                <w:rFonts w:hint="cs"/>
                <w:b/>
                <w:bCs/>
                <w:sz w:val="18"/>
                <w:szCs w:val="24"/>
                <w:rtl/>
              </w:rPr>
              <w:t>السويد</w:t>
            </w:r>
          </w:p>
        </w:tc>
        <w:tc>
          <w:tcPr>
            <w:tcW w:w="2196" w:type="dxa"/>
            <w:tcBorders>
              <w:top w:val="single" w:sz="4" w:space="0" w:color="auto"/>
              <w:bottom w:val="single" w:sz="4" w:space="0" w:color="auto"/>
            </w:tcBorders>
          </w:tcPr>
          <w:p w14:paraId="62769CE9" w14:textId="28994E0D" w:rsidR="0088451A" w:rsidRPr="009A24A0" w:rsidRDefault="0088451A" w:rsidP="0088451A">
            <w:pPr>
              <w:widowControl w:val="0"/>
              <w:bidi/>
              <w:spacing w:before="40" w:after="40" w:line="240" w:lineRule="exact"/>
              <w:jc w:val="left"/>
              <w:rPr>
                <w:b/>
                <w:bCs/>
                <w:color w:val="000000"/>
                <w:sz w:val="18"/>
                <w:szCs w:val="24"/>
              </w:rPr>
            </w:pPr>
            <w:proofErr w:type="spellStart"/>
            <w:r w:rsidRPr="009A24A0">
              <w:rPr>
                <w:b/>
                <w:bCs/>
                <w:color w:val="000000"/>
                <w:sz w:val="18"/>
                <w:szCs w:val="24"/>
              </w:rPr>
              <w:t>Götalandsnätet</w:t>
            </w:r>
            <w:proofErr w:type="spellEnd"/>
            <w:r w:rsidRPr="009A24A0">
              <w:rPr>
                <w:b/>
                <w:bCs/>
                <w:color w:val="000000"/>
                <w:sz w:val="18"/>
                <w:szCs w:val="24"/>
              </w:rPr>
              <w:t xml:space="preserve"> AB</w:t>
            </w:r>
            <w:r w:rsidRPr="009A24A0">
              <w:rPr>
                <w:color w:val="000000"/>
                <w:sz w:val="18"/>
                <w:szCs w:val="24"/>
              </w:rPr>
              <w:br/>
              <w:t>Box 912</w:t>
            </w:r>
            <w:r w:rsidRPr="009A24A0">
              <w:rPr>
                <w:color w:val="000000"/>
                <w:sz w:val="18"/>
                <w:szCs w:val="24"/>
              </w:rPr>
              <w:br/>
              <w:t>461 29 TROLLHÄTTAN</w:t>
            </w:r>
          </w:p>
        </w:tc>
        <w:tc>
          <w:tcPr>
            <w:tcW w:w="1272" w:type="dxa"/>
            <w:tcBorders>
              <w:top w:val="single" w:sz="4" w:space="0" w:color="auto"/>
              <w:bottom w:val="single" w:sz="4" w:space="0" w:color="auto"/>
            </w:tcBorders>
          </w:tcPr>
          <w:p w14:paraId="7B6E8D7A" w14:textId="1C5413CE"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89 46 17</w:t>
            </w:r>
          </w:p>
        </w:tc>
        <w:tc>
          <w:tcPr>
            <w:tcW w:w="4746" w:type="dxa"/>
            <w:tcBorders>
              <w:top w:val="single" w:sz="4" w:space="0" w:color="auto"/>
              <w:bottom w:val="single" w:sz="4" w:space="0" w:color="auto"/>
              <w:right w:val="single" w:sz="4" w:space="0" w:color="auto"/>
            </w:tcBorders>
          </w:tcPr>
          <w:p w14:paraId="5B3684AB" w14:textId="6CBC6A48"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Per </w:t>
            </w:r>
            <w:proofErr w:type="spellStart"/>
            <w:r w:rsidRPr="009A24A0">
              <w:rPr>
                <w:color w:val="000000"/>
                <w:sz w:val="18"/>
                <w:szCs w:val="24"/>
              </w:rPr>
              <w:t>Frykner</w:t>
            </w:r>
            <w:proofErr w:type="spellEnd"/>
            <w:r w:rsidRPr="009A24A0">
              <w:rPr>
                <w:color w:val="000000"/>
                <w:sz w:val="18"/>
                <w:szCs w:val="24"/>
              </w:rPr>
              <w:br/>
              <w:t>Box 912</w:t>
            </w:r>
            <w:r w:rsidRPr="009A24A0">
              <w:rPr>
                <w:color w:val="000000"/>
                <w:sz w:val="18"/>
                <w:szCs w:val="24"/>
              </w:rPr>
              <w:br/>
              <w:t>461 29 TROLLHÄTTAN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+46 520 500580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+46 520 500589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administration@gotanet.se</w:t>
            </w:r>
          </w:p>
        </w:tc>
      </w:tr>
      <w:tr w:rsidR="0088451A" w:rsidRPr="009A24A0" w14:paraId="31DD2501" w14:textId="77777777" w:rsidTr="005F1DED">
        <w:trPr>
          <w:cantSplit/>
          <w:jc w:val="center"/>
        </w:trPr>
        <w:tc>
          <w:tcPr>
            <w:tcW w:w="1108" w:type="dxa"/>
            <w:tcBorders>
              <w:top w:val="single" w:sz="4" w:space="0" w:color="auto"/>
              <w:left w:val="single" w:sz="4" w:space="0" w:color="auto"/>
              <w:bottom w:val="single" w:sz="4" w:space="0" w:color="auto"/>
            </w:tcBorders>
          </w:tcPr>
          <w:p w14:paraId="39FBEEA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السويد</w:t>
            </w:r>
          </w:p>
        </w:tc>
        <w:tc>
          <w:tcPr>
            <w:tcW w:w="2196" w:type="dxa"/>
            <w:tcBorders>
              <w:top w:val="single" w:sz="4" w:space="0" w:color="auto"/>
              <w:bottom w:val="single" w:sz="4" w:space="0" w:color="auto"/>
            </w:tcBorders>
          </w:tcPr>
          <w:p w14:paraId="10FEC5F9" w14:textId="72F73178"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 xml:space="preserve">Tele2 </w:t>
            </w:r>
            <w:proofErr w:type="spellStart"/>
            <w:r w:rsidRPr="006A7849">
              <w:rPr>
                <w:b/>
                <w:bCs/>
                <w:color w:val="000000"/>
                <w:sz w:val="18"/>
                <w:szCs w:val="24"/>
                <w:lang w:val="es-ES"/>
              </w:rPr>
              <w:t>Sverige</w:t>
            </w:r>
            <w:proofErr w:type="spellEnd"/>
            <w:r w:rsidRPr="006A7849">
              <w:rPr>
                <w:b/>
                <w:bCs/>
                <w:color w:val="000000"/>
                <w:sz w:val="18"/>
                <w:szCs w:val="24"/>
                <w:lang w:val="es-ES"/>
              </w:rPr>
              <w:t xml:space="preserve"> AB</w:t>
            </w:r>
            <w:r w:rsidRPr="006A7849">
              <w:rPr>
                <w:color w:val="000000"/>
                <w:sz w:val="18"/>
                <w:szCs w:val="24"/>
                <w:lang w:val="es-ES"/>
              </w:rPr>
              <w:br/>
            </w:r>
            <w:proofErr w:type="spellStart"/>
            <w:r w:rsidRPr="006A7849">
              <w:rPr>
                <w:color w:val="000000"/>
                <w:sz w:val="18"/>
                <w:szCs w:val="24"/>
                <w:lang w:val="es-ES"/>
              </w:rPr>
              <w:t>Torshamnsgatan</w:t>
            </w:r>
            <w:proofErr w:type="spellEnd"/>
            <w:r w:rsidRPr="006A7849">
              <w:rPr>
                <w:color w:val="000000"/>
                <w:sz w:val="18"/>
                <w:szCs w:val="24"/>
                <w:lang w:val="es-ES"/>
              </w:rPr>
              <w:t xml:space="preserve"> 17</w:t>
            </w:r>
            <w:r w:rsidRPr="006A7849">
              <w:rPr>
                <w:color w:val="000000"/>
                <w:sz w:val="18"/>
                <w:szCs w:val="24"/>
                <w:lang w:val="es-ES"/>
              </w:rPr>
              <w:br/>
              <w:t>SE-164 40 KISTA</w:t>
            </w:r>
          </w:p>
        </w:tc>
        <w:tc>
          <w:tcPr>
            <w:tcW w:w="1272" w:type="dxa"/>
            <w:tcBorders>
              <w:top w:val="single" w:sz="4" w:space="0" w:color="auto"/>
              <w:bottom w:val="single" w:sz="4" w:space="0" w:color="auto"/>
            </w:tcBorders>
          </w:tcPr>
          <w:p w14:paraId="18FDA45F" w14:textId="5C761F61"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89 46 20</w:t>
            </w:r>
          </w:p>
        </w:tc>
        <w:tc>
          <w:tcPr>
            <w:tcW w:w="4746" w:type="dxa"/>
            <w:tcBorders>
              <w:top w:val="single" w:sz="4" w:space="0" w:color="auto"/>
              <w:bottom w:val="single" w:sz="4" w:space="0" w:color="auto"/>
              <w:right w:val="single" w:sz="4" w:space="0" w:color="auto"/>
            </w:tcBorders>
          </w:tcPr>
          <w:p w14:paraId="55978BDB" w14:textId="7034EE29"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Carl-Johan Rydén</w:t>
            </w:r>
            <w:r w:rsidRPr="009A24A0">
              <w:rPr>
                <w:color w:val="000000"/>
                <w:sz w:val="18"/>
                <w:szCs w:val="24"/>
              </w:rPr>
              <w:br/>
            </w:r>
            <w:proofErr w:type="spellStart"/>
            <w:r w:rsidRPr="009A24A0">
              <w:rPr>
                <w:color w:val="000000"/>
                <w:sz w:val="18"/>
                <w:szCs w:val="24"/>
              </w:rPr>
              <w:t>Torshamnsgatan</w:t>
            </w:r>
            <w:proofErr w:type="spellEnd"/>
            <w:r w:rsidRPr="009A24A0">
              <w:rPr>
                <w:color w:val="000000"/>
                <w:sz w:val="18"/>
                <w:szCs w:val="24"/>
              </w:rPr>
              <w:t xml:space="preserve"> 17</w:t>
            </w:r>
            <w:r w:rsidRPr="009A24A0">
              <w:rPr>
                <w:color w:val="000000"/>
                <w:sz w:val="18"/>
                <w:szCs w:val="24"/>
              </w:rPr>
              <w:br/>
              <w:t>SE-164 40 KISTA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+46 70 426 41 33</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carljohan.ryden@tele2.com</w:t>
            </w:r>
          </w:p>
        </w:tc>
      </w:tr>
      <w:tr w:rsidR="0088451A" w:rsidRPr="009A24A0" w14:paraId="4CD04C2C" w14:textId="77777777" w:rsidTr="005F1DED">
        <w:trPr>
          <w:cantSplit/>
          <w:jc w:val="center"/>
        </w:trPr>
        <w:tc>
          <w:tcPr>
            <w:tcW w:w="1108" w:type="dxa"/>
            <w:tcBorders>
              <w:top w:val="single" w:sz="4" w:space="0" w:color="auto"/>
              <w:left w:val="single" w:sz="4" w:space="0" w:color="auto"/>
              <w:bottom w:val="single" w:sz="4" w:space="0" w:color="auto"/>
            </w:tcBorders>
          </w:tcPr>
          <w:p w14:paraId="0BE1660B"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السويد</w:t>
            </w:r>
          </w:p>
        </w:tc>
        <w:tc>
          <w:tcPr>
            <w:tcW w:w="2196" w:type="dxa"/>
            <w:tcBorders>
              <w:top w:val="single" w:sz="4" w:space="0" w:color="auto"/>
              <w:bottom w:val="single" w:sz="4" w:space="0" w:color="auto"/>
            </w:tcBorders>
          </w:tcPr>
          <w:p w14:paraId="61145CD5" w14:textId="5A2E6231"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GlobeTouch</w:t>
            </w:r>
            <w:proofErr w:type="spellEnd"/>
            <w:r w:rsidRPr="009A24A0">
              <w:rPr>
                <w:b/>
                <w:bCs/>
                <w:color w:val="000000"/>
                <w:sz w:val="18"/>
                <w:szCs w:val="24"/>
              </w:rPr>
              <w:t xml:space="preserve"> AB</w:t>
            </w:r>
            <w:r w:rsidRPr="009A24A0">
              <w:rPr>
                <w:color w:val="000000"/>
                <w:sz w:val="18"/>
                <w:szCs w:val="24"/>
              </w:rPr>
              <w:br/>
              <w:t>Box 5126</w:t>
            </w:r>
            <w:r w:rsidRPr="009A24A0">
              <w:rPr>
                <w:color w:val="000000"/>
                <w:sz w:val="18"/>
                <w:szCs w:val="24"/>
              </w:rPr>
              <w:br/>
              <w:t>SE-102 43 STOCKHOLM</w:t>
            </w:r>
          </w:p>
        </w:tc>
        <w:tc>
          <w:tcPr>
            <w:tcW w:w="1272" w:type="dxa"/>
            <w:tcBorders>
              <w:top w:val="single" w:sz="4" w:space="0" w:color="auto"/>
              <w:bottom w:val="single" w:sz="4" w:space="0" w:color="auto"/>
            </w:tcBorders>
          </w:tcPr>
          <w:p w14:paraId="653A30FE" w14:textId="1F8E15D3"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89 46 27</w:t>
            </w:r>
          </w:p>
        </w:tc>
        <w:tc>
          <w:tcPr>
            <w:tcW w:w="4746" w:type="dxa"/>
            <w:tcBorders>
              <w:top w:val="single" w:sz="4" w:space="0" w:color="auto"/>
              <w:bottom w:val="single" w:sz="4" w:space="0" w:color="auto"/>
              <w:right w:val="single" w:sz="4" w:space="0" w:color="auto"/>
            </w:tcBorders>
          </w:tcPr>
          <w:p w14:paraId="04766368" w14:textId="0FDB6F0A"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James Snyder</w:t>
            </w:r>
            <w:r w:rsidRPr="009A24A0">
              <w:rPr>
                <w:color w:val="000000"/>
                <w:sz w:val="18"/>
                <w:szCs w:val="24"/>
              </w:rPr>
              <w:br/>
            </w:r>
            <w:proofErr w:type="spellStart"/>
            <w:r w:rsidRPr="009A24A0">
              <w:rPr>
                <w:color w:val="000000"/>
                <w:sz w:val="18"/>
                <w:szCs w:val="24"/>
              </w:rPr>
              <w:t>GlobeTouch</w:t>
            </w:r>
            <w:proofErr w:type="spellEnd"/>
            <w:r w:rsidRPr="009A24A0">
              <w:rPr>
                <w:color w:val="000000"/>
                <w:sz w:val="18"/>
                <w:szCs w:val="24"/>
              </w:rPr>
              <w:t xml:space="preserve"> AB, 3141 Stevens Creek Blvd, PMB 40206,</w:t>
            </w:r>
            <w:r w:rsidRPr="009A24A0">
              <w:rPr>
                <w:color w:val="000000"/>
                <w:sz w:val="18"/>
                <w:szCs w:val="24"/>
              </w:rPr>
              <w:br/>
              <w:t>SAN JOSE, CA 95117</w:t>
            </w:r>
            <w:r w:rsidRPr="009A24A0">
              <w:rPr>
                <w:color w:val="000000"/>
                <w:sz w:val="18"/>
                <w:szCs w:val="24"/>
              </w:rPr>
              <w:br/>
              <w:t>(United States)</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+1 408-474-0991</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gt.regulatory@globetouch.com</w:t>
            </w:r>
          </w:p>
        </w:tc>
      </w:tr>
      <w:tr w:rsidR="0088451A" w:rsidRPr="009A24A0" w14:paraId="392093E2" w14:textId="77777777" w:rsidTr="005F1DED">
        <w:trPr>
          <w:cantSplit/>
          <w:jc w:val="center"/>
        </w:trPr>
        <w:tc>
          <w:tcPr>
            <w:tcW w:w="1108" w:type="dxa"/>
            <w:tcBorders>
              <w:top w:val="single" w:sz="4" w:space="0" w:color="auto"/>
              <w:left w:val="single" w:sz="4" w:space="0" w:color="auto"/>
              <w:bottom w:val="single" w:sz="4" w:space="0" w:color="auto"/>
            </w:tcBorders>
          </w:tcPr>
          <w:p w14:paraId="4C8C474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السويد</w:t>
            </w:r>
          </w:p>
        </w:tc>
        <w:tc>
          <w:tcPr>
            <w:tcW w:w="2196" w:type="dxa"/>
            <w:tcBorders>
              <w:top w:val="single" w:sz="4" w:space="0" w:color="auto"/>
              <w:bottom w:val="single" w:sz="4" w:space="0" w:color="auto"/>
            </w:tcBorders>
          </w:tcPr>
          <w:p w14:paraId="3C963798" w14:textId="3791A7D0"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 xml:space="preserve">Tele2 </w:t>
            </w:r>
            <w:proofErr w:type="spellStart"/>
            <w:r w:rsidRPr="006A7849">
              <w:rPr>
                <w:b/>
                <w:bCs/>
                <w:color w:val="000000"/>
                <w:sz w:val="18"/>
                <w:szCs w:val="24"/>
                <w:lang w:val="es-ES"/>
              </w:rPr>
              <w:t>Sverige</w:t>
            </w:r>
            <w:proofErr w:type="spellEnd"/>
            <w:r w:rsidRPr="006A7849">
              <w:rPr>
                <w:b/>
                <w:bCs/>
                <w:color w:val="000000"/>
                <w:sz w:val="18"/>
                <w:szCs w:val="24"/>
                <w:lang w:val="es-ES"/>
              </w:rPr>
              <w:t xml:space="preserve"> AB</w:t>
            </w:r>
            <w:r w:rsidRPr="006A7849">
              <w:rPr>
                <w:color w:val="000000"/>
                <w:sz w:val="18"/>
                <w:szCs w:val="24"/>
                <w:lang w:val="es-ES"/>
              </w:rPr>
              <w:br/>
            </w:r>
            <w:proofErr w:type="spellStart"/>
            <w:r w:rsidRPr="006A7849">
              <w:rPr>
                <w:color w:val="000000"/>
                <w:sz w:val="18"/>
                <w:szCs w:val="24"/>
                <w:lang w:val="es-ES"/>
              </w:rPr>
              <w:t>Torshamnsgatan</w:t>
            </w:r>
            <w:proofErr w:type="spellEnd"/>
            <w:r w:rsidRPr="006A7849">
              <w:rPr>
                <w:color w:val="000000"/>
                <w:sz w:val="18"/>
                <w:szCs w:val="24"/>
                <w:lang w:val="es-ES"/>
              </w:rPr>
              <w:t xml:space="preserve"> 17</w:t>
            </w:r>
            <w:r w:rsidRPr="006A7849">
              <w:rPr>
                <w:color w:val="000000"/>
                <w:sz w:val="18"/>
                <w:szCs w:val="24"/>
                <w:lang w:val="es-ES"/>
              </w:rPr>
              <w:br/>
              <w:t>SE-164 40 KISTA</w:t>
            </w:r>
          </w:p>
        </w:tc>
        <w:tc>
          <w:tcPr>
            <w:tcW w:w="1272" w:type="dxa"/>
            <w:tcBorders>
              <w:top w:val="single" w:sz="4" w:space="0" w:color="auto"/>
              <w:bottom w:val="single" w:sz="4" w:space="0" w:color="auto"/>
            </w:tcBorders>
          </w:tcPr>
          <w:p w14:paraId="69DF97C9" w14:textId="43FB228D"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89 46 70</w:t>
            </w:r>
          </w:p>
        </w:tc>
        <w:tc>
          <w:tcPr>
            <w:tcW w:w="4746" w:type="dxa"/>
            <w:tcBorders>
              <w:top w:val="single" w:sz="4" w:space="0" w:color="auto"/>
              <w:bottom w:val="single" w:sz="4" w:space="0" w:color="auto"/>
              <w:right w:val="single" w:sz="4" w:space="0" w:color="auto"/>
            </w:tcBorders>
          </w:tcPr>
          <w:p w14:paraId="41CEE47E" w14:textId="7167610A"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Carl-Johan Rydén</w:t>
            </w:r>
            <w:r w:rsidRPr="009A24A0">
              <w:rPr>
                <w:color w:val="000000"/>
                <w:sz w:val="18"/>
                <w:szCs w:val="24"/>
              </w:rPr>
              <w:br/>
            </w:r>
            <w:proofErr w:type="spellStart"/>
            <w:r w:rsidRPr="009A24A0">
              <w:rPr>
                <w:color w:val="000000"/>
                <w:sz w:val="18"/>
                <w:szCs w:val="24"/>
              </w:rPr>
              <w:t>Torshamnsgatan</w:t>
            </w:r>
            <w:proofErr w:type="spellEnd"/>
            <w:r w:rsidRPr="009A24A0">
              <w:rPr>
                <w:color w:val="000000"/>
                <w:sz w:val="18"/>
                <w:szCs w:val="24"/>
              </w:rPr>
              <w:t xml:space="preserve"> 17</w:t>
            </w:r>
            <w:r w:rsidRPr="009A24A0">
              <w:rPr>
                <w:color w:val="000000"/>
                <w:sz w:val="18"/>
                <w:szCs w:val="24"/>
              </w:rPr>
              <w:br/>
              <w:t>SE-164 40 KISTA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+46 70 426 41 33</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carljohan.ryden@tele2.com</w:t>
            </w:r>
          </w:p>
        </w:tc>
      </w:tr>
      <w:tr w:rsidR="0088451A" w:rsidRPr="009A24A0" w14:paraId="4275FAE4" w14:textId="77777777" w:rsidTr="005F1DED">
        <w:trPr>
          <w:cantSplit/>
          <w:jc w:val="center"/>
        </w:trPr>
        <w:tc>
          <w:tcPr>
            <w:tcW w:w="1108" w:type="dxa"/>
            <w:tcBorders>
              <w:top w:val="single" w:sz="4" w:space="0" w:color="auto"/>
              <w:left w:val="single" w:sz="4" w:space="0" w:color="auto"/>
              <w:bottom w:val="single" w:sz="4" w:space="0" w:color="auto"/>
            </w:tcBorders>
          </w:tcPr>
          <w:p w14:paraId="31D6245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السويد</w:t>
            </w:r>
          </w:p>
        </w:tc>
        <w:tc>
          <w:tcPr>
            <w:tcW w:w="2196" w:type="dxa"/>
            <w:tcBorders>
              <w:top w:val="single" w:sz="4" w:space="0" w:color="auto"/>
              <w:bottom w:val="single" w:sz="4" w:space="0" w:color="auto"/>
            </w:tcBorders>
          </w:tcPr>
          <w:p w14:paraId="7F3CCBE8" w14:textId="06129FFF" w:rsidR="0088451A" w:rsidRPr="009A24A0" w:rsidRDefault="0088451A" w:rsidP="0088451A">
            <w:pPr>
              <w:widowControl w:val="0"/>
              <w:bidi/>
              <w:spacing w:before="40" w:after="40" w:line="240" w:lineRule="exact"/>
              <w:jc w:val="left"/>
              <w:rPr>
                <w:color w:val="000000"/>
                <w:sz w:val="18"/>
                <w:szCs w:val="24"/>
                <w:lang w:val="es-ES"/>
              </w:rPr>
            </w:pPr>
            <w:r w:rsidRPr="006A7849">
              <w:rPr>
                <w:b/>
                <w:bCs/>
                <w:color w:val="000000"/>
                <w:sz w:val="18"/>
                <w:szCs w:val="24"/>
                <w:lang w:val="es-ES"/>
              </w:rPr>
              <w:t xml:space="preserve">Tele2 </w:t>
            </w:r>
            <w:proofErr w:type="spellStart"/>
            <w:r w:rsidRPr="006A7849">
              <w:rPr>
                <w:b/>
                <w:bCs/>
                <w:color w:val="000000"/>
                <w:sz w:val="18"/>
                <w:szCs w:val="24"/>
                <w:lang w:val="es-ES"/>
              </w:rPr>
              <w:t>Sverige</w:t>
            </w:r>
            <w:proofErr w:type="spellEnd"/>
            <w:r w:rsidRPr="006A7849">
              <w:rPr>
                <w:b/>
                <w:bCs/>
                <w:color w:val="000000"/>
                <w:sz w:val="18"/>
                <w:szCs w:val="24"/>
                <w:lang w:val="es-ES"/>
              </w:rPr>
              <w:t xml:space="preserve"> AB</w:t>
            </w:r>
            <w:r w:rsidRPr="006A7849">
              <w:rPr>
                <w:color w:val="000000"/>
                <w:sz w:val="18"/>
                <w:szCs w:val="24"/>
                <w:lang w:val="es-ES"/>
              </w:rPr>
              <w:br/>
            </w:r>
            <w:proofErr w:type="spellStart"/>
            <w:r w:rsidRPr="006A7849">
              <w:rPr>
                <w:color w:val="000000"/>
                <w:sz w:val="18"/>
                <w:szCs w:val="24"/>
                <w:lang w:val="es-ES"/>
              </w:rPr>
              <w:t>Torshamnsgatan</w:t>
            </w:r>
            <w:proofErr w:type="spellEnd"/>
            <w:r w:rsidRPr="006A7849">
              <w:rPr>
                <w:color w:val="000000"/>
                <w:sz w:val="18"/>
                <w:szCs w:val="24"/>
                <w:lang w:val="es-ES"/>
              </w:rPr>
              <w:t xml:space="preserve"> 17</w:t>
            </w:r>
            <w:r w:rsidRPr="006A7849">
              <w:rPr>
                <w:color w:val="000000"/>
                <w:sz w:val="18"/>
                <w:szCs w:val="24"/>
                <w:lang w:val="es-ES"/>
              </w:rPr>
              <w:br/>
              <w:t>SE-164 40 KISTA</w:t>
            </w:r>
          </w:p>
        </w:tc>
        <w:tc>
          <w:tcPr>
            <w:tcW w:w="1272" w:type="dxa"/>
            <w:tcBorders>
              <w:top w:val="single" w:sz="4" w:space="0" w:color="auto"/>
              <w:bottom w:val="single" w:sz="4" w:space="0" w:color="auto"/>
            </w:tcBorders>
          </w:tcPr>
          <w:p w14:paraId="5A678D39" w14:textId="2DF81E1C"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89 46 71</w:t>
            </w:r>
          </w:p>
        </w:tc>
        <w:tc>
          <w:tcPr>
            <w:tcW w:w="4746" w:type="dxa"/>
            <w:tcBorders>
              <w:top w:val="single" w:sz="4" w:space="0" w:color="auto"/>
              <w:bottom w:val="single" w:sz="4" w:space="0" w:color="auto"/>
              <w:right w:val="single" w:sz="4" w:space="0" w:color="auto"/>
            </w:tcBorders>
          </w:tcPr>
          <w:p w14:paraId="51A1ACFB" w14:textId="19E432FB"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Carl-Johan Rydén</w:t>
            </w:r>
            <w:r w:rsidRPr="009A24A0">
              <w:rPr>
                <w:color w:val="000000"/>
                <w:sz w:val="18"/>
                <w:szCs w:val="24"/>
              </w:rPr>
              <w:br/>
            </w:r>
            <w:proofErr w:type="spellStart"/>
            <w:r w:rsidRPr="009A24A0">
              <w:rPr>
                <w:color w:val="000000"/>
                <w:sz w:val="18"/>
                <w:szCs w:val="24"/>
              </w:rPr>
              <w:t>Torshamnsgatan</w:t>
            </w:r>
            <w:proofErr w:type="spellEnd"/>
            <w:r w:rsidRPr="009A24A0">
              <w:rPr>
                <w:color w:val="000000"/>
                <w:sz w:val="18"/>
                <w:szCs w:val="24"/>
              </w:rPr>
              <w:t xml:space="preserve"> 17</w:t>
            </w:r>
            <w:r w:rsidRPr="009A24A0">
              <w:rPr>
                <w:color w:val="000000"/>
                <w:sz w:val="18"/>
                <w:szCs w:val="24"/>
              </w:rPr>
              <w:br/>
              <w:t>SE-164 40 KISTA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+46 70 426 41 33</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carljohan.ryden@tele2.com</w:t>
            </w:r>
          </w:p>
        </w:tc>
      </w:tr>
      <w:tr w:rsidR="0088451A" w:rsidRPr="009A24A0" w14:paraId="32D93A23" w14:textId="77777777" w:rsidTr="005F1DED">
        <w:trPr>
          <w:cantSplit/>
          <w:jc w:val="center"/>
        </w:trPr>
        <w:tc>
          <w:tcPr>
            <w:tcW w:w="1108" w:type="dxa"/>
            <w:tcBorders>
              <w:top w:val="single" w:sz="4" w:space="0" w:color="auto"/>
              <w:left w:val="single" w:sz="4" w:space="0" w:color="auto"/>
              <w:bottom w:val="single" w:sz="4" w:space="0" w:color="auto"/>
            </w:tcBorders>
          </w:tcPr>
          <w:p w14:paraId="046D740E"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سويسرا</w:t>
            </w:r>
          </w:p>
        </w:tc>
        <w:tc>
          <w:tcPr>
            <w:tcW w:w="2196" w:type="dxa"/>
            <w:tcBorders>
              <w:top w:val="single" w:sz="4" w:space="0" w:color="auto"/>
              <w:bottom w:val="single" w:sz="4" w:space="0" w:color="auto"/>
            </w:tcBorders>
          </w:tcPr>
          <w:p w14:paraId="7609FAD3" w14:textId="472A9A2A"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Swisscom</w:t>
            </w:r>
            <w:r w:rsidRPr="009A24A0">
              <w:rPr>
                <w:color w:val="000000"/>
                <w:sz w:val="18"/>
                <w:szCs w:val="24"/>
              </w:rPr>
              <w:br/>
              <w:t xml:space="preserve">Alte </w:t>
            </w:r>
            <w:proofErr w:type="spellStart"/>
            <w:r w:rsidRPr="009A24A0">
              <w:rPr>
                <w:color w:val="000000"/>
                <w:sz w:val="18"/>
                <w:szCs w:val="24"/>
              </w:rPr>
              <w:t>Tiefenaustrasse</w:t>
            </w:r>
            <w:proofErr w:type="spellEnd"/>
            <w:r w:rsidRPr="009A24A0">
              <w:rPr>
                <w:color w:val="000000"/>
                <w:sz w:val="18"/>
                <w:szCs w:val="24"/>
              </w:rPr>
              <w:t xml:space="preserve"> 6</w:t>
            </w:r>
            <w:r w:rsidRPr="009A24A0">
              <w:rPr>
                <w:color w:val="000000"/>
                <w:sz w:val="18"/>
                <w:szCs w:val="24"/>
              </w:rPr>
              <w:br/>
              <w:t>CH-3050 BERN</w:t>
            </w:r>
          </w:p>
        </w:tc>
        <w:tc>
          <w:tcPr>
            <w:tcW w:w="1272" w:type="dxa"/>
            <w:tcBorders>
              <w:top w:val="single" w:sz="4" w:space="0" w:color="auto"/>
              <w:bottom w:val="single" w:sz="4" w:space="0" w:color="auto"/>
            </w:tcBorders>
          </w:tcPr>
          <w:p w14:paraId="77E86443" w14:textId="04B8D3F6"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89 41 00</w:t>
            </w:r>
          </w:p>
        </w:tc>
        <w:tc>
          <w:tcPr>
            <w:tcW w:w="4746" w:type="dxa"/>
            <w:tcBorders>
              <w:top w:val="single" w:sz="4" w:space="0" w:color="auto"/>
              <w:bottom w:val="single" w:sz="4" w:space="0" w:color="auto"/>
              <w:right w:val="single" w:sz="4" w:space="0" w:color="auto"/>
            </w:tcBorders>
          </w:tcPr>
          <w:p w14:paraId="295B6909" w14:textId="2F359657"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Wylenmann</w:t>
            </w:r>
            <w:proofErr w:type="spellEnd"/>
            <w:r w:rsidRPr="009A24A0">
              <w:rPr>
                <w:color w:val="000000"/>
                <w:sz w:val="18"/>
                <w:szCs w:val="24"/>
              </w:rPr>
              <w:t xml:space="preserve"> Regula</w:t>
            </w:r>
            <w:r w:rsidRPr="009A24A0">
              <w:rPr>
                <w:color w:val="000000"/>
                <w:sz w:val="18"/>
                <w:szCs w:val="24"/>
              </w:rPr>
              <w:br/>
              <w:t xml:space="preserve">Alte </w:t>
            </w:r>
            <w:proofErr w:type="spellStart"/>
            <w:r w:rsidRPr="009A24A0">
              <w:rPr>
                <w:color w:val="000000"/>
                <w:sz w:val="18"/>
                <w:szCs w:val="24"/>
              </w:rPr>
              <w:t>Tiefenaustrasse</w:t>
            </w:r>
            <w:proofErr w:type="spellEnd"/>
            <w:r w:rsidRPr="009A24A0">
              <w:rPr>
                <w:color w:val="000000"/>
                <w:sz w:val="18"/>
                <w:szCs w:val="24"/>
              </w:rPr>
              <w:t xml:space="preserve"> 6</w:t>
            </w:r>
            <w:r w:rsidRPr="009A24A0">
              <w:rPr>
                <w:color w:val="000000"/>
                <w:sz w:val="18"/>
                <w:szCs w:val="24"/>
              </w:rPr>
              <w:br/>
              <w:t>CH-3050 BERN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+41 58 223 47 82</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regula.wylenmann@swisscom.com</w:t>
            </w:r>
          </w:p>
        </w:tc>
      </w:tr>
      <w:tr w:rsidR="0088451A" w:rsidRPr="009A24A0" w14:paraId="6C868C59" w14:textId="77777777" w:rsidTr="005F1DED">
        <w:trPr>
          <w:cantSplit/>
          <w:jc w:val="center"/>
        </w:trPr>
        <w:tc>
          <w:tcPr>
            <w:tcW w:w="1108" w:type="dxa"/>
            <w:tcBorders>
              <w:top w:val="single" w:sz="4" w:space="0" w:color="auto"/>
              <w:left w:val="single" w:sz="4" w:space="0" w:color="auto"/>
              <w:bottom w:val="single" w:sz="4" w:space="0" w:color="auto"/>
            </w:tcBorders>
          </w:tcPr>
          <w:p w14:paraId="52982F93"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سويسرا</w:t>
            </w:r>
          </w:p>
        </w:tc>
        <w:tc>
          <w:tcPr>
            <w:tcW w:w="2196" w:type="dxa"/>
            <w:tcBorders>
              <w:top w:val="single" w:sz="4" w:space="0" w:color="auto"/>
              <w:bottom w:val="single" w:sz="4" w:space="0" w:color="auto"/>
            </w:tcBorders>
          </w:tcPr>
          <w:p w14:paraId="3365F298" w14:textId="291ACA03"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Swisscom</w:t>
            </w:r>
            <w:r w:rsidRPr="009A24A0">
              <w:rPr>
                <w:color w:val="000000"/>
                <w:sz w:val="18"/>
                <w:szCs w:val="24"/>
              </w:rPr>
              <w:br/>
              <w:t xml:space="preserve">Alte </w:t>
            </w:r>
            <w:proofErr w:type="spellStart"/>
            <w:r w:rsidRPr="009A24A0">
              <w:rPr>
                <w:color w:val="000000"/>
                <w:sz w:val="18"/>
                <w:szCs w:val="24"/>
              </w:rPr>
              <w:t>Tiefenaustrasse</w:t>
            </w:r>
            <w:proofErr w:type="spellEnd"/>
            <w:r w:rsidRPr="009A24A0">
              <w:rPr>
                <w:color w:val="000000"/>
                <w:sz w:val="18"/>
                <w:szCs w:val="24"/>
              </w:rPr>
              <w:t xml:space="preserve"> 6</w:t>
            </w:r>
            <w:r w:rsidRPr="009A24A0">
              <w:rPr>
                <w:color w:val="000000"/>
                <w:sz w:val="18"/>
                <w:szCs w:val="24"/>
              </w:rPr>
              <w:br/>
              <w:t>CH-3050 BERN</w:t>
            </w:r>
          </w:p>
        </w:tc>
        <w:tc>
          <w:tcPr>
            <w:tcW w:w="1272" w:type="dxa"/>
            <w:tcBorders>
              <w:top w:val="single" w:sz="4" w:space="0" w:color="auto"/>
              <w:bottom w:val="single" w:sz="4" w:space="0" w:color="auto"/>
            </w:tcBorders>
          </w:tcPr>
          <w:p w14:paraId="6918830A" w14:textId="27BA7D33"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89 41 01</w:t>
            </w:r>
          </w:p>
        </w:tc>
        <w:tc>
          <w:tcPr>
            <w:tcW w:w="4746" w:type="dxa"/>
            <w:tcBorders>
              <w:top w:val="single" w:sz="4" w:space="0" w:color="auto"/>
              <w:bottom w:val="single" w:sz="4" w:space="0" w:color="auto"/>
              <w:right w:val="single" w:sz="4" w:space="0" w:color="auto"/>
            </w:tcBorders>
          </w:tcPr>
          <w:p w14:paraId="6C67FDF5" w14:textId="0DB60FF9"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Wylenmann</w:t>
            </w:r>
            <w:proofErr w:type="spellEnd"/>
            <w:r w:rsidRPr="009A24A0">
              <w:rPr>
                <w:color w:val="000000"/>
                <w:sz w:val="18"/>
                <w:szCs w:val="24"/>
              </w:rPr>
              <w:t xml:space="preserve"> Regula</w:t>
            </w:r>
            <w:r w:rsidRPr="009A24A0">
              <w:rPr>
                <w:color w:val="000000"/>
                <w:sz w:val="18"/>
                <w:szCs w:val="24"/>
              </w:rPr>
              <w:br/>
              <w:t xml:space="preserve">Alte </w:t>
            </w:r>
            <w:proofErr w:type="spellStart"/>
            <w:r w:rsidRPr="009A24A0">
              <w:rPr>
                <w:color w:val="000000"/>
                <w:sz w:val="18"/>
                <w:szCs w:val="24"/>
              </w:rPr>
              <w:t>Tiefenaustrasse</w:t>
            </w:r>
            <w:proofErr w:type="spellEnd"/>
            <w:r w:rsidRPr="009A24A0">
              <w:rPr>
                <w:color w:val="000000"/>
                <w:sz w:val="18"/>
                <w:szCs w:val="24"/>
              </w:rPr>
              <w:t xml:space="preserve"> 6</w:t>
            </w:r>
            <w:r w:rsidRPr="009A24A0">
              <w:rPr>
                <w:color w:val="000000"/>
                <w:sz w:val="18"/>
                <w:szCs w:val="24"/>
              </w:rPr>
              <w:br/>
              <w:t>CH-3050 BERN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+41 58 223 47 82</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regula.wylenmann@swisscom.com</w:t>
            </w:r>
          </w:p>
        </w:tc>
      </w:tr>
      <w:tr w:rsidR="0088451A" w:rsidRPr="009A24A0" w14:paraId="2D15BB05" w14:textId="77777777" w:rsidTr="005F1DED">
        <w:trPr>
          <w:cantSplit/>
          <w:jc w:val="center"/>
        </w:trPr>
        <w:tc>
          <w:tcPr>
            <w:tcW w:w="1108" w:type="dxa"/>
            <w:tcBorders>
              <w:top w:val="single" w:sz="4" w:space="0" w:color="auto"/>
              <w:left w:val="single" w:sz="4" w:space="0" w:color="auto"/>
              <w:bottom w:val="single" w:sz="4" w:space="0" w:color="auto"/>
            </w:tcBorders>
          </w:tcPr>
          <w:p w14:paraId="00C3255A" w14:textId="77777777" w:rsidR="0088451A" w:rsidRPr="009A24A0" w:rsidRDefault="0088451A" w:rsidP="0088451A">
            <w:pPr>
              <w:bidi/>
              <w:jc w:val="left"/>
              <w:rPr>
                <w:sz w:val="18"/>
                <w:szCs w:val="24"/>
              </w:rPr>
            </w:pPr>
            <w:r w:rsidRPr="009A24A0">
              <w:rPr>
                <w:rFonts w:hint="cs"/>
                <w:b/>
                <w:bCs/>
                <w:sz w:val="18"/>
                <w:szCs w:val="24"/>
                <w:rtl/>
              </w:rPr>
              <w:t>سويسرا</w:t>
            </w:r>
          </w:p>
        </w:tc>
        <w:tc>
          <w:tcPr>
            <w:tcW w:w="2196" w:type="dxa"/>
            <w:tcBorders>
              <w:top w:val="single" w:sz="4" w:space="0" w:color="auto"/>
              <w:bottom w:val="single" w:sz="4" w:space="0" w:color="auto"/>
            </w:tcBorders>
          </w:tcPr>
          <w:p w14:paraId="597C9A47" w14:textId="71A7A77E"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Sunrise Communications AG</w:t>
            </w:r>
            <w:r w:rsidRPr="009A24A0">
              <w:rPr>
                <w:color w:val="000000"/>
                <w:sz w:val="18"/>
                <w:szCs w:val="24"/>
              </w:rPr>
              <w:br/>
            </w:r>
            <w:proofErr w:type="spellStart"/>
            <w:r w:rsidRPr="009A24A0">
              <w:rPr>
                <w:color w:val="000000"/>
                <w:sz w:val="18"/>
                <w:szCs w:val="24"/>
              </w:rPr>
              <w:t>Binzmühlestrasse</w:t>
            </w:r>
            <w:proofErr w:type="spellEnd"/>
            <w:r w:rsidRPr="009A24A0">
              <w:rPr>
                <w:color w:val="000000"/>
                <w:sz w:val="18"/>
                <w:szCs w:val="24"/>
              </w:rPr>
              <w:t xml:space="preserve"> 130</w:t>
            </w:r>
            <w:r w:rsidRPr="009A24A0">
              <w:rPr>
                <w:color w:val="000000"/>
                <w:sz w:val="18"/>
                <w:szCs w:val="24"/>
              </w:rPr>
              <w:br/>
              <w:t>CH-8050 ZURICH</w:t>
            </w:r>
          </w:p>
        </w:tc>
        <w:tc>
          <w:tcPr>
            <w:tcW w:w="1272" w:type="dxa"/>
            <w:tcBorders>
              <w:top w:val="single" w:sz="4" w:space="0" w:color="auto"/>
              <w:bottom w:val="single" w:sz="4" w:space="0" w:color="auto"/>
            </w:tcBorders>
          </w:tcPr>
          <w:p w14:paraId="1C37728F" w14:textId="4CAA0989"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89 41 02</w:t>
            </w:r>
          </w:p>
        </w:tc>
        <w:tc>
          <w:tcPr>
            <w:tcW w:w="4746" w:type="dxa"/>
            <w:tcBorders>
              <w:top w:val="single" w:sz="4" w:space="0" w:color="auto"/>
              <w:bottom w:val="single" w:sz="4" w:space="0" w:color="auto"/>
              <w:right w:val="single" w:sz="4" w:space="0" w:color="auto"/>
            </w:tcBorders>
          </w:tcPr>
          <w:p w14:paraId="163291F2" w14:textId="3C99976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Meier Andreas</w:t>
            </w:r>
            <w:r w:rsidRPr="009A24A0">
              <w:rPr>
                <w:color w:val="000000"/>
                <w:sz w:val="18"/>
                <w:szCs w:val="24"/>
              </w:rPr>
              <w:br/>
            </w:r>
            <w:proofErr w:type="spellStart"/>
            <w:r w:rsidRPr="009A24A0">
              <w:rPr>
                <w:color w:val="000000"/>
                <w:sz w:val="18"/>
                <w:szCs w:val="24"/>
              </w:rPr>
              <w:t>Binzmühlestrasse</w:t>
            </w:r>
            <w:proofErr w:type="spellEnd"/>
            <w:r w:rsidRPr="009A24A0">
              <w:rPr>
                <w:color w:val="000000"/>
                <w:sz w:val="18"/>
                <w:szCs w:val="24"/>
              </w:rPr>
              <w:t xml:space="preserve"> 130</w:t>
            </w:r>
            <w:r w:rsidRPr="009A24A0">
              <w:rPr>
                <w:color w:val="000000"/>
                <w:sz w:val="18"/>
                <w:szCs w:val="24"/>
              </w:rPr>
              <w:br/>
              <w:t>CH-8050 Zürich</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+41 58 777 77 77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+41 58 777 69 99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andreas.meier@sunrise.net</w:t>
            </w:r>
          </w:p>
        </w:tc>
      </w:tr>
      <w:tr w:rsidR="0088451A" w:rsidRPr="009A24A0" w14:paraId="07B98355" w14:textId="77777777" w:rsidTr="005F1DED">
        <w:trPr>
          <w:cantSplit/>
          <w:jc w:val="center"/>
        </w:trPr>
        <w:tc>
          <w:tcPr>
            <w:tcW w:w="1108" w:type="dxa"/>
            <w:tcBorders>
              <w:top w:val="single" w:sz="4" w:space="0" w:color="auto"/>
              <w:left w:val="single" w:sz="4" w:space="0" w:color="auto"/>
              <w:bottom w:val="single" w:sz="4" w:space="0" w:color="auto"/>
            </w:tcBorders>
          </w:tcPr>
          <w:p w14:paraId="35B47AF2" w14:textId="77777777" w:rsidR="0088451A" w:rsidRPr="009A24A0" w:rsidRDefault="0088451A" w:rsidP="0088451A">
            <w:pPr>
              <w:bidi/>
              <w:jc w:val="left"/>
              <w:rPr>
                <w:sz w:val="18"/>
                <w:szCs w:val="24"/>
              </w:rPr>
            </w:pPr>
            <w:r w:rsidRPr="009A24A0">
              <w:rPr>
                <w:rFonts w:hint="cs"/>
                <w:b/>
                <w:bCs/>
                <w:sz w:val="18"/>
                <w:szCs w:val="24"/>
                <w:rtl/>
              </w:rPr>
              <w:t>سويسرا</w:t>
            </w:r>
          </w:p>
        </w:tc>
        <w:tc>
          <w:tcPr>
            <w:tcW w:w="2196" w:type="dxa"/>
            <w:tcBorders>
              <w:top w:val="single" w:sz="4" w:space="0" w:color="auto"/>
              <w:bottom w:val="single" w:sz="4" w:space="0" w:color="auto"/>
            </w:tcBorders>
          </w:tcPr>
          <w:p w14:paraId="67DD5E5E" w14:textId="023ADF1A"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Salt Mobile SA</w:t>
            </w:r>
            <w:r w:rsidRPr="009A24A0">
              <w:rPr>
                <w:color w:val="000000"/>
                <w:sz w:val="18"/>
                <w:szCs w:val="24"/>
              </w:rPr>
              <w:br/>
              <w:t xml:space="preserve">Regulatory Affairs, Rue du </w:t>
            </w:r>
            <w:proofErr w:type="spellStart"/>
            <w:r w:rsidRPr="009A24A0">
              <w:rPr>
                <w:color w:val="000000"/>
                <w:sz w:val="18"/>
                <w:szCs w:val="24"/>
              </w:rPr>
              <w:t>Caudray</w:t>
            </w:r>
            <w:proofErr w:type="spellEnd"/>
            <w:r w:rsidRPr="009A24A0">
              <w:rPr>
                <w:color w:val="000000"/>
                <w:sz w:val="18"/>
                <w:szCs w:val="24"/>
              </w:rPr>
              <w:t xml:space="preserve"> 4</w:t>
            </w:r>
            <w:r w:rsidRPr="009A24A0">
              <w:rPr>
                <w:color w:val="000000"/>
                <w:sz w:val="18"/>
                <w:szCs w:val="24"/>
              </w:rPr>
              <w:br/>
              <w:t xml:space="preserve">CH-1020 </w:t>
            </w:r>
            <w:proofErr w:type="spellStart"/>
            <w:r w:rsidRPr="009A24A0">
              <w:rPr>
                <w:color w:val="000000"/>
                <w:sz w:val="18"/>
                <w:szCs w:val="24"/>
              </w:rPr>
              <w:t>Renens</w:t>
            </w:r>
            <w:proofErr w:type="spellEnd"/>
          </w:p>
        </w:tc>
        <w:tc>
          <w:tcPr>
            <w:tcW w:w="1272" w:type="dxa"/>
            <w:tcBorders>
              <w:top w:val="single" w:sz="4" w:space="0" w:color="auto"/>
              <w:bottom w:val="single" w:sz="4" w:space="0" w:color="auto"/>
            </w:tcBorders>
          </w:tcPr>
          <w:p w14:paraId="327A2ECA" w14:textId="003E8BEB"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89 41 03</w:t>
            </w:r>
          </w:p>
        </w:tc>
        <w:tc>
          <w:tcPr>
            <w:tcW w:w="4746" w:type="dxa"/>
            <w:tcBorders>
              <w:top w:val="single" w:sz="4" w:space="0" w:color="auto"/>
              <w:bottom w:val="single" w:sz="4" w:space="0" w:color="auto"/>
              <w:right w:val="single" w:sz="4" w:space="0" w:color="auto"/>
            </w:tcBorders>
          </w:tcPr>
          <w:p w14:paraId="1461D1C7" w14:textId="534290C9"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lang w:val="fr-CH"/>
              </w:rPr>
              <w:t>Beghi</w:t>
            </w:r>
            <w:proofErr w:type="spellEnd"/>
            <w:r w:rsidRPr="009A24A0">
              <w:rPr>
                <w:color w:val="000000"/>
                <w:sz w:val="18"/>
                <w:szCs w:val="24"/>
                <w:lang w:val="fr-CH"/>
              </w:rPr>
              <w:t xml:space="preserve"> Luca</w:t>
            </w:r>
            <w:r w:rsidRPr="009A24A0">
              <w:rPr>
                <w:color w:val="000000"/>
                <w:sz w:val="18"/>
                <w:szCs w:val="24"/>
                <w:lang w:val="fr-CH"/>
              </w:rPr>
              <w:br/>
              <w:t xml:space="preserve">Rue du </w:t>
            </w:r>
            <w:proofErr w:type="spellStart"/>
            <w:r w:rsidRPr="009A24A0">
              <w:rPr>
                <w:color w:val="000000"/>
                <w:sz w:val="18"/>
                <w:szCs w:val="24"/>
                <w:lang w:val="fr-CH"/>
              </w:rPr>
              <w:t>Caudray</w:t>
            </w:r>
            <w:proofErr w:type="spellEnd"/>
            <w:r w:rsidRPr="009A24A0">
              <w:rPr>
                <w:color w:val="000000"/>
                <w:sz w:val="18"/>
                <w:szCs w:val="24"/>
                <w:lang w:val="fr-CH"/>
              </w:rPr>
              <w:t xml:space="preserve"> 4</w:t>
            </w:r>
            <w:r w:rsidRPr="009A24A0">
              <w:rPr>
                <w:color w:val="000000"/>
                <w:sz w:val="18"/>
                <w:szCs w:val="24"/>
                <w:lang w:val="fr-CH"/>
              </w:rPr>
              <w:br/>
              <w:t>CH-1020 Renens</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+41 21 216 1010</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+41 21 216 1515</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luca.beghi@salt.ch</w:t>
            </w:r>
          </w:p>
        </w:tc>
      </w:tr>
      <w:tr w:rsidR="0088451A" w:rsidRPr="009A24A0" w14:paraId="1811575D" w14:textId="77777777" w:rsidTr="005F1DED">
        <w:trPr>
          <w:cantSplit/>
          <w:jc w:val="center"/>
        </w:trPr>
        <w:tc>
          <w:tcPr>
            <w:tcW w:w="1108" w:type="dxa"/>
            <w:tcBorders>
              <w:top w:val="single" w:sz="4" w:space="0" w:color="auto"/>
              <w:left w:val="single" w:sz="4" w:space="0" w:color="auto"/>
              <w:bottom w:val="single" w:sz="4" w:space="0" w:color="auto"/>
            </w:tcBorders>
          </w:tcPr>
          <w:p w14:paraId="72F004A8" w14:textId="77777777" w:rsidR="0088451A" w:rsidRPr="009A24A0" w:rsidRDefault="0088451A" w:rsidP="0088451A">
            <w:pPr>
              <w:bidi/>
              <w:jc w:val="left"/>
              <w:rPr>
                <w:sz w:val="18"/>
                <w:szCs w:val="24"/>
              </w:rPr>
            </w:pPr>
            <w:r w:rsidRPr="009A24A0">
              <w:rPr>
                <w:rFonts w:hint="cs"/>
                <w:b/>
                <w:bCs/>
                <w:sz w:val="18"/>
                <w:szCs w:val="24"/>
                <w:rtl/>
              </w:rPr>
              <w:t>سويسرا</w:t>
            </w:r>
          </w:p>
        </w:tc>
        <w:tc>
          <w:tcPr>
            <w:tcW w:w="2196" w:type="dxa"/>
            <w:tcBorders>
              <w:top w:val="single" w:sz="4" w:space="0" w:color="auto"/>
              <w:bottom w:val="single" w:sz="4" w:space="0" w:color="auto"/>
            </w:tcBorders>
          </w:tcPr>
          <w:p w14:paraId="7CEF8462" w14:textId="482A1387" w:rsidR="0088451A" w:rsidRPr="006A7849" w:rsidRDefault="0088451A" w:rsidP="0088451A">
            <w:pPr>
              <w:widowControl w:val="0"/>
              <w:bidi/>
              <w:spacing w:before="40" w:after="40" w:line="240" w:lineRule="exact"/>
              <w:jc w:val="left"/>
              <w:rPr>
                <w:color w:val="000000"/>
                <w:sz w:val="18"/>
                <w:szCs w:val="24"/>
                <w:lang w:val="es-ES"/>
              </w:rPr>
            </w:pPr>
            <w:proofErr w:type="spellStart"/>
            <w:r w:rsidRPr="006A7849">
              <w:rPr>
                <w:b/>
                <w:bCs/>
                <w:color w:val="000000"/>
                <w:sz w:val="18"/>
                <w:szCs w:val="24"/>
                <w:lang w:val="es-ES"/>
              </w:rPr>
              <w:t>relario</w:t>
            </w:r>
            <w:proofErr w:type="spellEnd"/>
            <w:r w:rsidRPr="006A7849">
              <w:rPr>
                <w:b/>
                <w:bCs/>
                <w:color w:val="000000"/>
                <w:sz w:val="18"/>
                <w:szCs w:val="24"/>
                <w:lang w:val="es-ES"/>
              </w:rPr>
              <w:t xml:space="preserve"> AG</w:t>
            </w:r>
            <w:r w:rsidRPr="006A7849">
              <w:rPr>
                <w:color w:val="000000"/>
                <w:sz w:val="18"/>
                <w:szCs w:val="24"/>
                <w:lang w:val="es-ES"/>
              </w:rPr>
              <w:br/>
            </w:r>
            <w:proofErr w:type="spellStart"/>
            <w:r w:rsidRPr="006A7849">
              <w:rPr>
                <w:color w:val="000000"/>
                <w:sz w:val="18"/>
                <w:szCs w:val="24"/>
                <w:lang w:val="es-ES"/>
              </w:rPr>
              <w:t>Lindenstrasse</w:t>
            </w:r>
            <w:proofErr w:type="spellEnd"/>
            <w:r w:rsidRPr="006A7849">
              <w:rPr>
                <w:color w:val="000000"/>
                <w:sz w:val="18"/>
                <w:szCs w:val="24"/>
                <w:lang w:val="es-ES"/>
              </w:rPr>
              <w:t xml:space="preserve"> 16</w:t>
            </w:r>
            <w:r w:rsidRPr="006A7849">
              <w:rPr>
                <w:color w:val="000000"/>
                <w:sz w:val="18"/>
                <w:szCs w:val="24"/>
                <w:lang w:val="es-ES"/>
              </w:rPr>
              <w:br/>
              <w:t xml:space="preserve">CH-6340 </w:t>
            </w:r>
            <w:proofErr w:type="spellStart"/>
            <w:r w:rsidRPr="006A7849">
              <w:rPr>
                <w:color w:val="000000"/>
                <w:sz w:val="18"/>
                <w:szCs w:val="24"/>
                <w:lang w:val="es-ES"/>
              </w:rPr>
              <w:t>Baar</w:t>
            </w:r>
            <w:proofErr w:type="spellEnd"/>
          </w:p>
        </w:tc>
        <w:tc>
          <w:tcPr>
            <w:tcW w:w="1272" w:type="dxa"/>
            <w:tcBorders>
              <w:top w:val="single" w:sz="4" w:space="0" w:color="auto"/>
              <w:bottom w:val="single" w:sz="4" w:space="0" w:color="auto"/>
            </w:tcBorders>
          </w:tcPr>
          <w:p w14:paraId="0BB69E6A" w14:textId="474BC6FA"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89 41 04</w:t>
            </w:r>
          </w:p>
        </w:tc>
        <w:tc>
          <w:tcPr>
            <w:tcW w:w="4746" w:type="dxa"/>
            <w:tcBorders>
              <w:top w:val="single" w:sz="4" w:space="0" w:color="auto"/>
              <w:bottom w:val="single" w:sz="4" w:space="0" w:color="auto"/>
              <w:right w:val="single" w:sz="4" w:space="0" w:color="auto"/>
            </w:tcBorders>
          </w:tcPr>
          <w:p w14:paraId="77E7F0E4" w14:textId="1C65BDDA"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Klebor</w:t>
            </w:r>
            <w:proofErr w:type="spellEnd"/>
            <w:r w:rsidRPr="009A24A0">
              <w:rPr>
                <w:color w:val="000000"/>
                <w:sz w:val="18"/>
                <w:szCs w:val="24"/>
              </w:rPr>
              <w:t xml:space="preserve"> Stefan</w:t>
            </w:r>
            <w:r w:rsidRPr="009A24A0">
              <w:rPr>
                <w:color w:val="000000"/>
                <w:sz w:val="18"/>
                <w:szCs w:val="24"/>
              </w:rPr>
              <w:br/>
            </w:r>
            <w:proofErr w:type="spellStart"/>
            <w:r w:rsidRPr="009A24A0">
              <w:rPr>
                <w:color w:val="000000"/>
                <w:sz w:val="18"/>
                <w:szCs w:val="24"/>
              </w:rPr>
              <w:t>Lindenstrasse</w:t>
            </w:r>
            <w:proofErr w:type="spellEnd"/>
            <w:r w:rsidRPr="009A24A0">
              <w:rPr>
                <w:color w:val="000000"/>
                <w:sz w:val="18"/>
                <w:szCs w:val="24"/>
              </w:rPr>
              <w:t xml:space="preserve"> 16</w:t>
            </w:r>
            <w:r w:rsidRPr="009A24A0">
              <w:rPr>
                <w:color w:val="000000"/>
                <w:sz w:val="18"/>
                <w:szCs w:val="24"/>
              </w:rPr>
              <w:br/>
              <w:t>CH-6340 Baar</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+41 61 666 63 30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+41 61 666 63 31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sk@relario.com</w:t>
            </w:r>
          </w:p>
        </w:tc>
      </w:tr>
      <w:tr w:rsidR="0088451A" w:rsidRPr="009A24A0" w14:paraId="59F2E683" w14:textId="77777777" w:rsidTr="005F1DED">
        <w:trPr>
          <w:cantSplit/>
          <w:jc w:val="center"/>
        </w:trPr>
        <w:tc>
          <w:tcPr>
            <w:tcW w:w="1108" w:type="dxa"/>
            <w:tcBorders>
              <w:top w:val="single" w:sz="4" w:space="0" w:color="auto"/>
              <w:left w:val="single" w:sz="4" w:space="0" w:color="auto"/>
              <w:bottom w:val="single" w:sz="4" w:space="0" w:color="auto"/>
            </w:tcBorders>
          </w:tcPr>
          <w:p w14:paraId="6C513A10" w14:textId="77777777" w:rsidR="0088451A" w:rsidRPr="009A24A0" w:rsidRDefault="0088451A" w:rsidP="0088451A">
            <w:pPr>
              <w:bidi/>
              <w:jc w:val="left"/>
              <w:rPr>
                <w:sz w:val="18"/>
                <w:szCs w:val="24"/>
              </w:rPr>
            </w:pPr>
            <w:r w:rsidRPr="009A24A0">
              <w:rPr>
                <w:rFonts w:hint="cs"/>
                <w:b/>
                <w:bCs/>
                <w:sz w:val="18"/>
                <w:szCs w:val="24"/>
                <w:rtl/>
              </w:rPr>
              <w:t>سويسرا</w:t>
            </w:r>
          </w:p>
        </w:tc>
        <w:tc>
          <w:tcPr>
            <w:tcW w:w="2196" w:type="dxa"/>
            <w:tcBorders>
              <w:top w:val="single" w:sz="4" w:space="0" w:color="auto"/>
              <w:bottom w:val="single" w:sz="4" w:space="0" w:color="auto"/>
            </w:tcBorders>
          </w:tcPr>
          <w:p w14:paraId="032D6942" w14:textId="7DFA3403"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Die </w:t>
            </w:r>
            <w:proofErr w:type="spellStart"/>
            <w:r w:rsidRPr="009A24A0">
              <w:rPr>
                <w:b/>
                <w:bCs/>
                <w:color w:val="000000"/>
                <w:sz w:val="18"/>
                <w:szCs w:val="24"/>
              </w:rPr>
              <w:t>Schweizerische</w:t>
            </w:r>
            <w:proofErr w:type="spellEnd"/>
            <w:r w:rsidRPr="009A24A0">
              <w:rPr>
                <w:b/>
                <w:bCs/>
                <w:color w:val="000000"/>
                <w:sz w:val="18"/>
                <w:szCs w:val="24"/>
              </w:rPr>
              <w:t xml:space="preserve"> Post AG Information Technology Services</w:t>
            </w:r>
            <w:r w:rsidRPr="009A24A0">
              <w:rPr>
                <w:color w:val="000000"/>
                <w:sz w:val="18"/>
                <w:szCs w:val="24"/>
              </w:rPr>
              <w:br/>
            </w:r>
            <w:proofErr w:type="spellStart"/>
            <w:r w:rsidRPr="009A24A0">
              <w:rPr>
                <w:color w:val="000000"/>
                <w:sz w:val="18"/>
                <w:szCs w:val="24"/>
              </w:rPr>
              <w:t>Webergutstrasse</w:t>
            </w:r>
            <w:proofErr w:type="spellEnd"/>
            <w:r w:rsidRPr="009A24A0">
              <w:rPr>
                <w:color w:val="000000"/>
                <w:sz w:val="18"/>
                <w:szCs w:val="24"/>
              </w:rPr>
              <w:t xml:space="preserve"> 12</w:t>
            </w:r>
            <w:r w:rsidRPr="009A24A0">
              <w:rPr>
                <w:color w:val="000000"/>
                <w:sz w:val="18"/>
                <w:szCs w:val="24"/>
              </w:rPr>
              <w:br/>
              <w:t>CH-3-3 BERN (</w:t>
            </w:r>
            <w:proofErr w:type="spellStart"/>
            <w:r w:rsidRPr="009A24A0">
              <w:rPr>
                <w:color w:val="000000"/>
                <w:sz w:val="18"/>
                <w:szCs w:val="24"/>
              </w:rPr>
              <w:t>Zollifoken</w:t>
            </w:r>
            <w:proofErr w:type="spellEnd"/>
            <w:r w:rsidRPr="009A24A0">
              <w:rPr>
                <w:color w:val="000000"/>
                <w:sz w:val="18"/>
                <w:szCs w:val="24"/>
              </w:rPr>
              <w:t>)</w:t>
            </w:r>
          </w:p>
        </w:tc>
        <w:tc>
          <w:tcPr>
            <w:tcW w:w="1272" w:type="dxa"/>
            <w:tcBorders>
              <w:top w:val="single" w:sz="4" w:space="0" w:color="auto"/>
              <w:bottom w:val="single" w:sz="4" w:space="0" w:color="auto"/>
            </w:tcBorders>
          </w:tcPr>
          <w:p w14:paraId="002BBCC2" w14:textId="5CDADEDF"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89 41 23</w:t>
            </w:r>
          </w:p>
        </w:tc>
        <w:tc>
          <w:tcPr>
            <w:tcW w:w="4746" w:type="dxa"/>
            <w:tcBorders>
              <w:top w:val="single" w:sz="4" w:space="0" w:color="auto"/>
              <w:bottom w:val="single" w:sz="4" w:space="0" w:color="auto"/>
              <w:right w:val="single" w:sz="4" w:space="0" w:color="auto"/>
            </w:tcBorders>
          </w:tcPr>
          <w:p w14:paraId="28F4FF4D" w14:textId="21437090"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Marco Weber</w:t>
            </w:r>
            <w:r w:rsidRPr="009A24A0">
              <w:rPr>
                <w:color w:val="000000"/>
                <w:sz w:val="18"/>
                <w:szCs w:val="24"/>
              </w:rPr>
              <w:br/>
            </w:r>
            <w:proofErr w:type="spellStart"/>
            <w:r w:rsidRPr="009A24A0">
              <w:rPr>
                <w:color w:val="000000"/>
                <w:sz w:val="18"/>
                <w:szCs w:val="24"/>
              </w:rPr>
              <w:t>Webergutstrasse</w:t>
            </w:r>
            <w:proofErr w:type="spellEnd"/>
            <w:r w:rsidRPr="009A24A0">
              <w:rPr>
                <w:color w:val="000000"/>
                <w:sz w:val="18"/>
                <w:szCs w:val="24"/>
              </w:rPr>
              <w:t xml:space="preserve"> 12</w:t>
            </w:r>
            <w:r w:rsidRPr="009A24A0">
              <w:rPr>
                <w:color w:val="000000"/>
                <w:sz w:val="18"/>
                <w:szCs w:val="24"/>
              </w:rPr>
              <w:br/>
              <w:t>CH-33 BERN (</w:t>
            </w:r>
            <w:proofErr w:type="spellStart"/>
            <w:r w:rsidRPr="009A24A0">
              <w:rPr>
                <w:color w:val="000000"/>
                <w:sz w:val="18"/>
                <w:szCs w:val="24"/>
              </w:rPr>
              <w:t>Zollifoken</w:t>
            </w:r>
            <w:proofErr w:type="spellEnd"/>
            <w:r w:rsidRPr="009A24A0">
              <w:rPr>
                <w:color w:val="000000"/>
                <w:sz w:val="18"/>
                <w:szCs w:val="24"/>
              </w:rPr>
              <w:t>)</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+41 31 338 0953</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+41 31 338 6654</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webermarc@post.ch</w:t>
            </w:r>
          </w:p>
        </w:tc>
      </w:tr>
      <w:tr w:rsidR="0088451A" w:rsidRPr="009A24A0" w14:paraId="498A12E5" w14:textId="77777777" w:rsidTr="005F1DED">
        <w:trPr>
          <w:cantSplit/>
          <w:jc w:val="center"/>
        </w:trPr>
        <w:tc>
          <w:tcPr>
            <w:tcW w:w="1108" w:type="dxa"/>
            <w:tcBorders>
              <w:top w:val="single" w:sz="4" w:space="0" w:color="auto"/>
              <w:left w:val="single" w:sz="4" w:space="0" w:color="auto"/>
              <w:bottom w:val="single" w:sz="4" w:space="0" w:color="auto"/>
            </w:tcBorders>
          </w:tcPr>
          <w:p w14:paraId="56820C5A" w14:textId="77777777" w:rsidR="0088451A" w:rsidRPr="009A24A0" w:rsidRDefault="0088451A" w:rsidP="0088451A">
            <w:pPr>
              <w:bidi/>
              <w:jc w:val="left"/>
              <w:rPr>
                <w:sz w:val="18"/>
                <w:szCs w:val="24"/>
              </w:rPr>
            </w:pPr>
            <w:r w:rsidRPr="009A24A0">
              <w:rPr>
                <w:rFonts w:hint="cs"/>
                <w:b/>
                <w:bCs/>
                <w:sz w:val="18"/>
                <w:szCs w:val="24"/>
                <w:rtl/>
              </w:rPr>
              <w:lastRenderedPageBreak/>
              <w:t>سويسرا</w:t>
            </w:r>
          </w:p>
        </w:tc>
        <w:tc>
          <w:tcPr>
            <w:tcW w:w="2196" w:type="dxa"/>
            <w:tcBorders>
              <w:top w:val="single" w:sz="4" w:space="0" w:color="auto"/>
              <w:bottom w:val="single" w:sz="4" w:space="0" w:color="auto"/>
            </w:tcBorders>
          </w:tcPr>
          <w:p w14:paraId="5620AD97" w14:textId="64902745"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Lycatel</w:t>
            </w:r>
            <w:proofErr w:type="spellEnd"/>
            <w:r w:rsidRPr="009A24A0">
              <w:rPr>
                <w:b/>
                <w:bCs/>
                <w:color w:val="000000"/>
                <w:sz w:val="18"/>
                <w:szCs w:val="24"/>
              </w:rPr>
              <w:t xml:space="preserve"> GmbH</w:t>
            </w:r>
            <w:r w:rsidRPr="009A24A0">
              <w:rPr>
                <w:color w:val="000000"/>
                <w:sz w:val="18"/>
                <w:szCs w:val="24"/>
              </w:rPr>
              <w:br/>
            </w:r>
            <w:proofErr w:type="spellStart"/>
            <w:r w:rsidRPr="009A24A0">
              <w:rPr>
                <w:color w:val="000000"/>
                <w:sz w:val="18"/>
                <w:szCs w:val="24"/>
              </w:rPr>
              <w:t>Hermetschloostrasse</w:t>
            </w:r>
            <w:proofErr w:type="spellEnd"/>
            <w:r w:rsidRPr="009A24A0">
              <w:rPr>
                <w:color w:val="000000"/>
                <w:sz w:val="18"/>
                <w:szCs w:val="24"/>
              </w:rPr>
              <w:t xml:space="preserve"> 73</w:t>
            </w:r>
            <w:r w:rsidRPr="009A24A0">
              <w:rPr>
                <w:color w:val="000000"/>
                <w:sz w:val="18"/>
                <w:szCs w:val="24"/>
              </w:rPr>
              <w:br/>
              <w:t>CH-8048 Zürich</w:t>
            </w:r>
          </w:p>
        </w:tc>
        <w:tc>
          <w:tcPr>
            <w:tcW w:w="1272" w:type="dxa"/>
            <w:tcBorders>
              <w:top w:val="single" w:sz="4" w:space="0" w:color="auto"/>
              <w:bottom w:val="single" w:sz="4" w:space="0" w:color="auto"/>
            </w:tcBorders>
          </w:tcPr>
          <w:p w14:paraId="3EB04BFA" w14:textId="5EDB0345"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89 41 24</w:t>
            </w:r>
          </w:p>
        </w:tc>
        <w:tc>
          <w:tcPr>
            <w:tcW w:w="4746" w:type="dxa"/>
            <w:tcBorders>
              <w:top w:val="single" w:sz="4" w:space="0" w:color="auto"/>
              <w:bottom w:val="single" w:sz="4" w:space="0" w:color="auto"/>
              <w:right w:val="single" w:sz="4" w:space="0" w:color="auto"/>
            </w:tcBorders>
          </w:tcPr>
          <w:p w14:paraId="0C5F92A9" w14:textId="7886551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Thakur Suzie</w:t>
            </w:r>
            <w:r w:rsidRPr="009A24A0">
              <w:rPr>
                <w:color w:val="000000"/>
                <w:sz w:val="18"/>
                <w:szCs w:val="24"/>
              </w:rPr>
              <w:br/>
            </w:r>
            <w:proofErr w:type="spellStart"/>
            <w:r w:rsidRPr="009A24A0">
              <w:rPr>
                <w:color w:val="000000"/>
                <w:sz w:val="18"/>
                <w:szCs w:val="24"/>
              </w:rPr>
              <w:t>Hermetschloostrasse</w:t>
            </w:r>
            <w:proofErr w:type="spellEnd"/>
            <w:r w:rsidRPr="009A24A0">
              <w:rPr>
                <w:color w:val="000000"/>
                <w:sz w:val="18"/>
                <w:szCs w:val="24"/>
              </w:rPr>
              <w:t xml:space="preserve"> 73</w:t>
            </w:r>
            <w:r w:rsidRPr="009A24A0">
              <w:rPr>
                <w:color w:val="000000"/>
                <w:sz w:val="18"/>
                <w:szCs w:val="24"/>
              </w:rPr>
              <w:br/>
              <w:t>CH-8048 Zürich</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+41 44 240 38 38</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+41 44 240 39 39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info@lycatel.ch</w:t>
            </w:r>
          </w:p>
        </w:tc>
      </w:tr>
      <w:tr w:rsidR="0088451A" w:rsidRPr="009A24A0" w14:paraId="0FEC65EE" w14:textId="77777777" w:rsidTr="005F1DED">
        <w:trPr>
          <w:cantSplit/>
          <w:jc w:val="center"/>
        </w:trPr>
        <w:tc>
          <w:tcPr>
            <w:tcW w:w="1108" w:type="dxa"/>
            <w:tcBorders>
              <w:top w:val="single" w:sz="4" w:space="0" w:color="auto"/>
              <w:left w:val="single" w:sz="4" w:space="0" w:color="auto"/>
              <w:bottom w:val="single" w:sz="4" w:space="0" w:color="auto"/>
            </w:tcBorders>
          </w:tcPr>
          <w:p w14:paraId="5103A931" w14:textId="77777777" w:rsidR="0088451A" w:rsidRPr="009A24A0" w:rsidRDefault="0088451A" w:rsidP="0088451A">
            <w:pPr>
              <w:bidi/>
              <w:jc w:val="left"/>
              <w:rPr>
                <w:sz w:val="18"/>
                <w:szCs w:val="24"/>
              </w:rPr>
            </w:pPr>
            <w:r w:rsidRPr="009A24A0">
              <w:rPr>
                <w:rFonts w:hint="cs"/>
                <w:b/>
                <w:bCs/>
                <w:sz w:val="18"/>
                <w:szCs w:val="24"/>
                <w:rtl/>
              </w:rPr>
              <w:t>سويسرا</w:t>
            </w:r>
          </w:p>
        </w:tc>
        <w:tc>
          <w:tcPr>
            <w:tcW w:w="2196" w:type="dxa"/>
            <w:tcBorders>
              <w:top w:val="single" w:sz="4" w:space="0" w:color="auto"/>
              <w:bottom w:val="single" w:sz="4" w:space="0" w:color="auto"/>
            </w:tcBorders>
          </w:tcPr>
          <w:p w14:paraId="147E9A04" w14:textId="0163D093"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UPC Schweiz GmbH</w:t>
            </w:r>
            <w:r w:rsidRPr="009A24A0">
              <w:rPr>
                <w:color w:val="000000"/>
                <w:sz w:val="18"/>
                <w:szCs w:val="24"/>
              </w:rPr>
              <w:br/>
            </w:r>
            <w:proofErr w:type="spellStart"/>
            <w:r w:rsidRPr="009A24A0">
              <w:rPr>
                <w:color w:val="000000"/>
                <w:sz w:val="18"/>
                <w:szCs w:val="24"/>
              </w:rPr>
              <w:t>Richtiplatz</w:t>
            </w:r>
            <w:proofErr w:type="spellEnd"/>
            <w:r w:rsidRPr="009A24A0">
              <w:rPr>
                <w:color w:val="000000"/>
                <w:sz w:val="18"/>
                <w:szCs w:val="24"/>
              </w:rPr>
              <w:t xml:space="preserve"> 5</w:t>
            </w:r>
            <w:r w:rsidRPr="009A24A0">
              <w:rPr>
                <w:color w:val="000000"/>
                <w:sz w:val="18"/>
                <w:szCs w:val="24"/>
              </w:rPr>
              <w:br/>
              <w:t xml:space="preserve">CH-8304 </w:t>
            </w:r>
            <w:proofErr w:type="spellStart"/>
            <w:r w:rsidRPr="009A24A0">
              <w:rPr>
                <w:color w:val="000000"/>
                <w:sz w:val="18"/>
                <w:szCs w:val="24"/>
              </w:rPr>
              <w:t>Wallisellen</w:t>
            </w:r>
            <w:proofErr w:type="spellEnd"/>
          </w:p>
        </w:tc>
        <w:tc>
          <w:tcPr>
            <w:tcW w:w="1272" w:type="dxa"/>
            <w:tcBorders>
              <w:top w:val="single" w:sz="4" w:space="0" w:color="auto"/>
              <w:bottom w:val="single" w:sz="4" w:space="0" w:color="auto"/>
            </w:tcBorders>
          </w:tcPr>
          <w:p w14:paraId="57E73D6E" w14:textId="154B1771"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89 41 25</w:t>
            </w:r>
          </w:p>
        </w:tc>
        <w:tc>
          <w:tcPr>
            <w:tcW w:w="4746" w:type="dxa"/>
            <w:tcBorders>
              <w:top w:val="single" w:sz="4" w:space="0" w:color="auto"/>
              <w:bottom w:val="single" w:sz="4" w:space="0" w:color="auto"/>
              <w:right w:val="single" w:sz="4" w:space="0" w:color="auto"/>
            </w:tcBorders>
          </w:tcPr>
          <w:p w14:paraId="5D2C84B8" w14:textId="0FF57E7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Reichmuth Benjamin</w:t>
            </w:r>
            <w:r w:rsidRPr="009A24A0">
              <w:rPr>
                <w:color w:val="000000"/>
                <w:sz w:val="18"/>
                <w:szCs w:val="24"/>
              </w:rPr>
              <w:br/>
            </w:r>
            <w:proofErr w:type="spellStart"/>
            <w:r w:rsidRPr="009A24A0">
              <w:rPr>
                <w:color w:val="000000"/>
                <w:sz w:val="18"/>
                <w:szCs w:val="24"/>
              </w:rPr>
              <w:t>Richtiplatz</w:t>
            </w:r>
            <w:proofErr w:type="spellEnd"/>
            <w:r w:rsidRPr="009A24A0">
              <w:rPr>
                <w:color w:val="000000"/>
                <w:sz w:val="18"/>
                <w:szCs w:val="24"/>
              </w:rPr>
              <w:t xml:space="preserve"> 5</w:t>
            </w:r>
            <w:r w:rsidRPr="009A24A0">
              <w:rPr>
                <w:color w:val="000000"/>
                <w:sz w:val="18"/>
                <w:szCs w:val="24"/>
              </w:rPr>
              <w:br/>
              <w:t xml:space="preserve">CH-8304 </w:t>
            </w:r>
            <w:proofErr w:type="spellStart"/>
            <w:r w:rsidRPr="009A24A0">
              <w:rPr>
                <w:color w:val="000000"/>
                <w:sz w:val="18"/>
                <w:szCs w:val="24"/>
              </w:rPr>
              <w:t>Wallisellen</w:t>
            </w:r>
            <w:proofErr w:type="spellEnd"/>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+41 58 388 98 96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+41 58 388 98 96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benjamin.reichmuth@upc.ch</w:t>
            </w:r>
          </w:p>
        </w:tc>
      </w:tr>
      <w:tr w:rsidR="0088451A" w:rsidRPr="009A24A0" w14:paraId="1260B05C" w14:textId="77777777" w:rsidTr="005F1DED">
        <w:trPr>
          <w:cantSplit/>
          <w:jc w:val="center"/>
        </w:trPr>
        <w:tc>
          <w:tcPr>
            <w:tcW w:w="1108" w:type="dxa"/>
            <w:tcBorders>
              <w:top w:val="single" w:sz="4" w:space="0" w:color="auto"/>
              <w:left w:val="single" w:sz="4" w:space="0" w:color="auto"/>
              <w:bottom w:val="single" w:sz="4" w:space="0" w:color="auto"/>
            </w:tcBorders>
          </w:tcPr>
          <w:p w14:paraId="7B0F2231" w14:textId="77777777" w:rsidR="0088451A" w:rsidRPr="009A24A0" w:rsidRDefault="0088451A" w:rsidP="0088451A">
            <w:pPr>
              <w:bidi/>
              <w:jc w:val="left"/>
              <w:rPr>
                <w:sz w:val="18"/>
                <w:szCs w:val="24"/>
              </w:rPr>
            </w:pPr>
            <w:r w:rsidRPr="009A24A0">
              <w:rPr>
                <w:rFonts w:hint="cs"/>
                <w:b/>
                <w:bCs/>
                <w:sz w:val="18"/>
                <w:szCs w:val="24"/>
                <w:rtl/>
              </w:rPr>
              <w:t>سويسرا</w:t>
            </w:r>
          </w:p>
        </w:tc>
        <w:tc>
          <w:tcPr>
            <w:tcW w:w="2196" w:type="dxa"/>
            <w:tcBorders>
              <w:top w:val="single" w:sz="4" w:space="0" w:color="auto"/>
              <w:bottom w:val="single" w:sz="4" w:space="0" w:color="auto"/>
            </w:tcBorders>
          </w:tcPr>
          <w:p w14:paraId="0E9F9DA0" w14:textId="2181842E" w:rsidR="0088451A" w:rsidRPr="00324290" w:rsidRDefault="0088451A" w:rsidP="0088451A">
            <w:pPr>
              <w:widowControl w:val="0"/>
              <w:bidi/>
              <w:spacing w:before="40" w:after="40" w:line="240" w:lineRule="exact"/>
              <w:jc w:val="left"/>
              <w:rPr>
                <w:color w:val="000000"/>
                <w:sz w:val="18"/>
                <w:szCs w:val="24"/>
                <w:lang w:val="en-GB"/>
              </w:rPr>
            </w:pPr>
            <w:proofErr w:type="spellStart"/>
            <w:r w:rsidRPr="009A24A0">
              <w:rPr>
                <w:b/>
                <w:bCs/>
                <w:color w:val="000000"/>
                <w:sz w:val="18"/>
                <w:szCs w:val="24"/>
              </w:rPr>
              <w:t>Vectone</w:t>
            </w:r>
            <w:proofErr w:type="spellEnd"/>
            <w:r w:rsidRPr="009A24A0">
              <w:rPr>
                <w:b/>
                <w:bCs/>
                <w:color w:val="000000"/>
                <w:sz w:val="18"/>
                <w:szCs w:val="24"/>
              </w:rPr>
              <w:t xml:space="preserve"> Mobile Limited</w:t>
            </w:r>
            <w:r w:rsidRPr="009A24A0">
              <w:rPr>
                <w:color w:val="000000"/>
                <w:sz w:val="18"/>
                <w:szCs w:val="24"/>
              </w:rPr>
              <w:br/>
              <w:t>54 Marsh Wall</w:t>
            </w:r>
            <w:r w:rsidRPr="009A24A0">
              <w:rPr>
                <w:color w:val="000000"/>
                <w:sz w:val="18"/>
                <w:szCs w:val="24"/>
              </w:rPr>
              <w:br/>
              <w:t>E14 9TP LONDON</w:t>
            </w:r>
            <w:r w:rsidRPr="009A24A0">
              <w:rPr>
                <w:color w:val="000000"/>
                <w:sz w:val="18"/>
                <w:szCs w:val="24"/>
              </w:rPr>
              <w:br/>
              <w:t>(United Kingdom)</w:t>
            </w:r>
          </w:p>
        </w:tc>
        <w:tc>
          <w:tcPr>
            <w:tcW w:w="1272" w:type="dxa"/>
            <w:tcBorders>
              <w:top w:val="single" w:sz="4" w:space="0" w:color="auto"/>
              <w:bottom w:val="single" w:sz="4" w:space="0" w:color="auto"/>
            </w:tcBorders>
          </w:tcPr>
          <w:p w14:paraId="1C6EC54A" w14:textId="4411D1A9"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89 41 28</w:t>
            </w:r>
          </w:p>
        </w:tc>
        <w:tc>
          <w:tcPr>
            <w:tcW w:w="4746" w:type="dxa"/>
            <w:tcBorders>
              <w:top w:val="single" w:sz="4" w:space="0" w:color="auto"/>
              <w:bottom w:val="single" w:sz="4" w:space="0" w:color="auto"/>
              <w:right w:val="single" w:sz="4" w:space="0" w:color="auto"/>
            </w:tcBorders>
          </w:tcPr>
          <w:p w14:paraId="60936A45" w14:textId="0993E7A9" w:rsidR="0088451A" w:rsidRPr="009A24A0" w:rsidRDefault="0088451A" w:rsidP="0088451A">
            <w:pPr>
              <w:widowControl w:val="0"/>
              <w:tabs>
                <w:tab w:val="left" w:pos="1085"/>
              </w:tabs>
              <w:bidi/>
              <w:spacing w:before="40" w:after="40" w:line="240" w:lineRule="exact"/>
              <w:jc w:val="left"/>
              <w:rPr>
                <w:color w:val="000000"/>
                <w:sz w:val="18"/>
                <w:szCs w:val="24"/>
                <w:lang w:val="es-ES"/>
              </w:rPr>
            </w:pPr>
            <w:r w:rsidRPr="009A24A0">
              <w:rPr>
                <w:color w:val="000000"/>
                <w:sz w:val="18"/>
                <w:szCs w:val="24"/>
              </w:rPr>
              <w:t>Alkesh Dave</w:t>
            </w:r>
            <w:r w:rsidRPr="009A24A0">
              <w:rPr>
                <w:color w:val="000000"/>
                <w:sz w:val="18"/>
                <w:szCs w:val="24"/>
              </w:rPr>
              <w:br/>
              <w:t>54 Marsh Wall</w:t>
            </w:r>
            <w:r w:rsidRPr="009A24A0">
              <w:rPr>
                <w:color w:val="000000"/>
                <w:sz w:val="18"/>
                <w:szCs w:val="24"/>
              </w:rPr>
              <w:br/>
              <w:t>E14 9TP LONDON</w:t>
            </w:r>
            <w:r w:rsidRPr="009A24A0">
              <w:rPr>
                <w:color w:val="000000"/>
                <w:sz w:val="18"/>
                <w:szCs w:val="24"/>
              </w:rPr>
              <w:br/>
              <w:t>(United Kingdom)</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+44 7451491230</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legal@vectone.com</w:t>
            </w:r>
          </w:p>
        </w:tc>
      </w:tr>
      <w:tr w:rsidR="0088451A" w:rsidRPr="009A24A0" w14:paraId="485F12F7" w14:textId="77777777" w:rsidTr="005F1DED">
        <w:trPr>
          <w:cantSplit/>
          <w:jc w:val="center"/>
        </w:trPr>
        <w:tc>
          <w:tcPr>
            <w:tcW w:w="1108" w:type="dxa"/>
            <w:tcBorders>
              <w:top w:val="single" w:sz="4" w:space="0" w:color="auto"/>
              <w:left w:val="single" w:sz="4" w:space="0" w:color="auto"/>
              <w:bottom w:val="single" w:sz="4" w:space="0" w:color="auto"/>
            </w:tcBorders>
          </w:tcPr>
          <w:p w14:paraId="225A845A" w14:textId="77777777" w:rsidR="0088451A" w:rsidRPr="009A24A0" w:rsidRDefault="0088451A" w:rsidP="0088451A">
            <w:pPr>
              <w:bidi/>
              <w:jc w:val="left"/>
              <w:rPr>
                <w:sz w:val="18"/>
                <w:szCs w:val="24"/>
              </w:rPr>
            </w:pPr>
            <w:r w:rsidRPr="009A24A0">
              <w:rPr>
                <w:rFonts w:hint="cs"/>
                <w:b/>
                <w:bCs/>
                <w:sz w:val="18"/>
                <w:szCs w:val="24"/>
                <w:rtl/>
              </w:rPr>
              <w:t>سويسرا</w:t>
            </w:r>
          </w:p>
        </w:tc>
        <w:tc>
          <w:tcPr>
            <w:tcW w:w="2196" w:type="dxa"/>
            <w:tcBorders>
              <w:top w:val="single" w:sz="4" w:space="0" w:color="auto"/>
              <w:bottom w:val="single" w:sz="4" w:space="0" w:color="auto"/>
            </w:tcBorders>
          </w:tcPr>
          <w:p w14:paraId="05943CC0" w14:textId="596C54DA" w:rsidR="0088451A" w:rsidRPr="009A24A0" w:rsidRDefault="0088451A" w:rsidP="0088451A">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Beeone</w:t>
            </w:r>
            <w:proofErr w:type="spellEnd"/>
            <w:r w:rsidRPr="009A24A0">
              <w:rPr>
                <w:b/>
                <w:bCs/>
                <w:color w:val="000000"/>
                <w:sz w:val="18"/>
                <w:szCs w:val="24"/>
                <w:lang w:val="fr-CH"/>
              </w:rPr>
              <w:t xml:space="preserve"> Communications SA</w:t>
            </w:r>
            <w:r w:rsidRPr="009A24A0">
              <w:rPr>
                <w:color w:val="000000"/>
                <w:sz w:val="18"/>
                <w:szCs w:val="24"/>
                <w:lang w:val="fr-CH"/>
              </w:rPr>
              <w:br/>
              <w:t>route des Jeunes 6</w:t>
            </w:r>
            <w:r w:rsidRPr="009A24A0">
              <w:rPr>
                <w:color w:val="000000"/>
                <w:sz w:val="18"/>
                <w:szCs w:val="24"/>
                <w:lang w:val="fr-CH"/>
              </w:rPr>
              <w:br/>
              <w:t>CH-1227 Carouge GE</w:t>
            </w:r>
          </w:p>
        </w:tc>
        <w:tc>
          <w:tcPr>
            <w:tcW w:w="1272" w:type="dxa"/>
            <w:tcBorders>
              <w:top w:val="single" w:sz="4" w:space="0" w:color="auto"/>
              <w:bottom w:val="single" w:sz="4" w:space="0" w:color="auto"/>
            </w:tcBorders>
          </w:tcPr>
          <w:p w14:paraId="22EB533D" w14:textId="1C21C502"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89 41 29</w:t>
            </w:r>
          </w:p>
        </w:tc>
        <w:tc>
          <w:tcPr>
            <w:tcW w:w="4746" w:type="dxa"/>
            <w:tcBorders>
              <w:top w:val="single" w:sz="4" w:space="0" w:color="auto"/>
              <w:bottom w:val="single" w:sz="4" w:space="0" w:color="auto"/>
              <w:right w:val="single" w:sz="4" w:space="0" w:color="auto"/>
            </w:tcBorders>
          </w:tcPr>
          <w:p w14:paraId="38E51B8F" w14:textId="1C11DB41"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 xml:space="preserve">Olivier </w:t>
            </w:r>
            <w:proofErr w:type="spellStart"/>
            <w:r w:rsidRPr="009A24A0">
              <w:rPr>
                <w:color w:val="000000"/>
                <w:sz w:val="18"/>
                <w:szCs w:val="24"/>
                <w:lang w:val="fr-CH"/>
              </w:rPr>
              <w:t>Schreier</w:t>
            </w:r>
            <w:proofErr w:type="spellEnd"/>
            <w:r w:rsidRPr="009A24A0">
              <w:rPr>
                <w:color w:val="000000"/>
                <w:sz w:val="18"/>
                <w:szCs w:val="24"/>
                <w:lang w:val="fr-CH"/>
              </w:rPr>
              <w:br/>
              <w:t>route des Jeunes 6</w:t>
            </w:r>
            <w:r w:rsidRPr="009A24A0">
              <w:rPr>
                <w:color w:val="000000"/>
                <w:sz w:val="18"/>
                <w:szCs w:val="24"/>
                <w:lang w:val="fr-CH"/>
              </w:rPr>
              <w:br/>
              <w:t>CH-1227 Carouge GE</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+41 22 300 59 03</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+41 22 300 59 09</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operation@beeone.ch</w:t>
            </w:r>
          </w:p>
        </w:tc>
      </w:tr>
      <w:tr w:rsidR="0088451A" w:rsidRPr="009A24A0" w14:paraId="107F8A16" w14:textId="77777777" w:rsidTr="005F1DED">
        <w:trPr>
          <w:cantSplit/>
          <w:jc w:val="center"/>
        </w:trPr>
        <w:tc>
          <w:tcPr>
            <w:tcW w:w="1108" w:type="dxa"/>
            <w:tcBorders>
              <w:top w:val="single" w:sz="4" w:space="0" w:color="auto"/>
              <w:left w:val="single" w:sz="4" w:space="0" w:color="auto"/>
              <w:bottom w:val="single" w:sz="4" w:space="0" w:color="auto"/>
            </w:tcBorders>
          </w:tcPr>
          <w:p w14:paraId="02677BA8" w14:textId="77777777" w:rsidR="0088451A" w:rsidRPr="009A24A0" w:rsidRDefault="0088451A" w:rsidP="0088451A">
            <w:pPr>
              <w:bidi/>
              <w:jc w:val="left"/>
              <w:rPr>
                <w:sz w:val="18"/>
                <w:szCs w:val="24"/>
              </w:rPr>
            </w:pPr>
            <w:r w:rsidRPr="009A24A0">
              <w:rPr>
                <w:rFonts w:hint="cs"/>
                <w:b/>
                <w:bCs/>
                <w:sz w:val="18"/>
                <w:szCs w:val="24"/>
                <w:rtl/>
              </w:rPr>
              <w:t>سويسرا</w:t>
            </w:r>
          </w:p>
        </w:tc>
        <w:tc>
          <w:tcPr>
            <w:tcW w:w="2196" w:type="dxa"/>
            <w:tcBorders>
              <w:top w:val="single" w:sz="4" w:space="0" w:color="auto"/>
              <w:bottom w:val="single" w:sz="4" w:space="0" w:color="auto"/>
            </w:tcBorders>
          </w:tcPr>
          <w:p w14:paraId="56FF7B0D" w14:textId="71C3B346" w:rsidR="0088451A" w:rsidRPr="009A24A0" w:rsidRDefault="0088451A" w:rsidP="0088451A">
            <w:pPr>
              <w:widowControl w:val="0"/>
              <w:bidi/>
              <w:spacing w:before="40" w:after="40" w:line="240" w:lineRule="exact"/>
              <w:jc w:val="left"/>
              <w:rPr>
                <w:color w:val="000000"/>
                <w:sz w:val="18"/>
                <w:szCs w:val="24"/>
                <w:lang w:val="fr-CH"/>
              </w:rPr>
            </w:pPr>
            <w:r w:rsidRPr="009A24A0">
              <w:rPr>
                <w:b/>
                <w:bCs/>
                <w:color w:val="000000"/>
                <w:sz w:val="18"/>
                <w:szCs w:val="24"/>
                <w:lang w:val="fr-CH"/>
              </w:rPr>
              <w:t>STMicroelectronics International NV</w:t>
            </w:r>
            <w:r w:rsidRPr="009A24A0">
              <w:rPr>
                <w:color w:val="000000"/>
                <w:sz w:val="18"/>
                <w:szCs w:val="24"/>
                <w:lang w:val="fr-CH"/>
              </w:rPr>
              <w:br/>
              <w:t>Succursale de Plan-les-Ouates, Chemin du Champ-des-Filles 39</w:t>
            </w:r>
            <w:r w:rsidRPr="009A24A0">
              <w:rPr>
                <w:color w:val="000000"/>
                <w:sz w:val="18"/>
                <w:szCs w:val="24"/>
                <w:lang w:val="fr-CH"/>
              </w:rPr>
              <w:br/>
              <w:t>CH-1228 Plan-les-Ouates</w:t>
            </w:r>
          </w:p>
        </w:tc>
        <w:tc>
          <w:tcPr>
            <w:tcW w:w="1272" w:type="dxa"/>
            <w:tcBorders>
              <w:top w:val="single" w:sz="4" w:space="0" w:color="auto"/>
              <w:bottom w:val="single" w:sz="4" w:space="0" w:color="auto"/>
            </w:tcBorders>
          </w:tcPr>
          <w:p w14:paraId="22208335" w14:textId="468EF4B0"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89 41 30</w:t>
            </w:r>
          </w:p>
        </w:tc>
        <w:tc>
          <w:tcPr>
            <w:tcW w:w="4746" w:type="dxa"/>
            <w:tcBorders>
              <w:top w:val="single" w:sz="4" w:space="0" w:color="auto"/>
              <w:bottom w:val="single" w:sz="4" w:space="0" w:color="auto"/>
              <w:right w:val="single" w:sz="4" w:space="0" w:color="auto"/>
            </w:tcBorders>
          </w:tcPr>
          <w:p w14:paraId="54565ECC" w14:textId="08204A2D"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 xml:space="preserve">Salvatore </w:t>
            </w:r>
            <w:proofErr w:type="spellStart"/>
            <w:r w:rsidRPr="009A24A0">
              <w:rPr>
                <w:color w:val="000000"/>
                <w:sz w:val="18"/>
                <w:szCs w:val="24"/>
                <w:lang w:val="fr-CH"/>
              </w:rPr>
              <w:t>Acunto</w:t>
            </w:r>
            <w:proofErr w:type="spellEnd"/>
            <w:r w:rsidRPr="009A24A0">
              <w:rPr>
                <w:color w:val="000000"/>
                <w:sz w:val="18"/>
                <w:szCs w:val="24"/>
                <w:lang w:val="fr-CH"/>
              </w:rPr>
              <w:br/>
              <w:t>Chemin du Champ-des-Filles 39</w:t>
            </w:r>
            <w:r w:rsidRPr="009A24A0">
              <w:rPr>
                <w:color w:val="000000"/>
                <w:sz w:val="18"/>
                <w:szCs w:val="24"/>
                <w:lang w:val="fr-CH"/>
              </w:rPr>
              <w:br/>
              <w:t>CH-1228 Plan-les-Ouates</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+41 78 744 7909</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+41 22 929 2988</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salvatore.acunto@st.com</w:t>
            </w:r>
          </w:p>
        </w:tc>
      </w:tr>
      <w:tr w:rsidR="0088451A" w:rsidRPr="009A24A0" w14:paraId="06DD15CC" w14:textId="77777777" w:rsidTr="005F1DED">
        <w:trPr>
          <w:cantSplit/>
          <w:jc w:val="center"/>
        </w:trPr>
        <w:tc>
          <w:tcPr>
            <w:tcW w:w="1108" w:type="dxa"/>
            <w:tcBorders>
              <w:top w:val="single" w:sz="4" w:space="0" w:color="auto"/>
              <w:left w:val="single" w:sz="4" w:space="0" w:color="auto"/>
              <w:bottom w:val="single" w:sz="4" w:space="0" w:color="auto"/>
            </w:tcBorders>
          </w:tcPr>
          <w:p w14:paraId="07E11688" w14:textId="77777777" w:rsidR="0088451A" w:rsidRPr="009A24A0" w:rsidRDefault="0088451A" w:rsidP="0088451A">
            <w:pPr>
              <w:bidi/>
              <w:jc w:val="left"/>
              <w:rPr>
                <w:sz w:val="18"/>
                <w:szCs w:val="24"/>
              </w:rPr>
            </w:pPr>
            <w:r w:rsidRPr="009A24A0">
              <w:rPr>
                <w:rFonts w:hint="cs"/>
                <w:b/>
                <w:bCs/>
                <w:sz w:val="18"/>
                <w:szCs w:val="24"/>
                <w:rtl/>
              </w:rPr>
              <w:t>سويسرا</w:t>
            </w:r>
          </w:p>
        </w:tc>
        <w:tc>
          <w:tcPr>
            <w:tcW w:w="2196" w:type="dxa"/>
            <w:tcBorders>
              <w:top w:val="single" w:sz="4" w:space="0" w:color="auto"/>
              <w:bottom w:val="single" w:sz="4" w:space="0" w:color="auto"/>
            </w:tcBorders>
          </w:tcPr>
          <w:p w14:paraId="612A1D25" w14:textId="331ED98F"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Telecom26 AG</w:t>
            </w:r>
            <w:r w:rsidRPr="009A24A0">
              <w:rPr>
                <w:color w:val="000000"/>
                <w:sz w:val="18"/>
                <w:szCs w:val="24"/>
              </w:rPr>
              <w:br/>
              <w:t>Bahnhofstrasse 10</w:t>
            </w:r>
            <w:r w:rsidRPr="009A24A0">
              <w:rPr>
                <w:color w:val="000000"/>
                <w:sz w:val="18"/>
                <w:szCs w:val="24"/>
              </w:rPr>
              <w:br/>
              <w:t>6300 ZUG</w:t>
            </w:r>
          </w:p>
        </w:tc>
        <w:tc>
          <w:tcPr>
            <w:tcW w:w="1272" w:type="dxa"/>
            <w:tcBorders>
              <w:top w:val="single" w:sz="4" w:space="0" w:color="auto"/>
              <w:bottom w:val="single" w:sz="4" w:space="0" w:color="auto"/>
            </w:tcBorders>
          </w:tcPr>
          <w:p w14:paraId="27AD080F" w14:textId="5A3DA998"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89 41 31</w:t>
            </w:r>
          </w:p>
        </w:tc>
        <w:tc>
          <w:tcPr>
            <w:tcW w:w="4746" w:type="dxa"/>
            <w:tcBorders>
              <w:top w:val="single" w:sz="4" w:space="0" w:color="auto"/>
              <w:bottom w:val="single" w:sz="4" w:space="0" w:color="auto"/>
              <w:right w:val="single" w:sz="4" w:space="0" w:color="auto"/>
            </w:tcBorders>
          </w:tcPr>
          <w:p w14:paraId="341AE557" w14:textId="51DE5239"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Mike Ashdown</w:t>
            </w:r>
            <w:r w:rsidRPr="009A24A0">
              <w:rPr>
                <w:color w:val="000000"/>
                <w:sz w:val="18"/>
                <w:szCs w:val="24"/>
              </w:rPr>
              <w:br/>
              <w:t>Bahnhofstrasse 10</w:t>
            </w:r>
            <w:r w:rsidRPr="009A24A0">
              <w:rPr>
                <w:color w:val="000000"/>
                <w:sz w:val="18"/>
                <w:szCs w:val="24"/>
              </w:rPr>
              <w:br/>
              <w:t>6300 ZUG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+41 43 500 42 44</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mashdown@telecom26.ch</w:t>
            </w:r>
          </w:p>
        </w:tc>
      </w:tr>
      <w:tr w:rsidR="0088451A" w:rsidRPr="009A24A0" w14:paraId="6FEE03FC" w14:textId="77777777" w:rsidTr="005F1DED">
        <w:trPr>
          <w:cantSplit/>
          <w:jc w:val="center"/>
        </w:trPr>
        <w:tc>
          <w:tcPr>
            <w:tcW w:w="1108" w:type="dxa"/>
            <w:tcBorders>
              <w:top w:val="single" w:sz="4" w:space="0" w:color="auto"/>
              <w:left w:val="single" w:sz="4" w:space="0" w:color="auto"/>
              <w:bottom w:val="single" w:sz="4" w:space="0" w:color="auto"/>
            </w:tcBorders>
          </w:tcPr>
          <w:p w14:paraId="542ACFB6" w14:textId="49351CB3" w:rsidR="0088451A" w:rsidRPr="009A24A0" w:rsidRDefault="0088451A" w:rsidP="0088451A">
            <w:pPr>
              <w:bidi/>
              <w:jc w:val="left"/>
              <w:rPr>
                <w:b/>
                <w:bCs/>
                <w:sz w:val="18"/>
                <w:szCs w:val="24"/>
                <w:rtl/>
              </w:rPr>
            </w:pPr>
            <w:r w:rsidRPr="009A24A0">
              <w:rPr>
                <w:rFonts w:hint="cs"/>
                <w:b/>
                <w:bCs/>
                <w:sz w:val="18"/>
                <w:szCs w:val="24"/>
                <w:rtl/>
              </w:rPr>
              <w:t>سويسرا</w:t>
            </w:r>
          </w:p>
        </w:tc>
        <w:tc>
          <w:tcPr>
            <w:tcW w:w="2196" w:type="dxa"/>
            <w:tcBorders>
              <w:top w:val="single" w:sz="4" w:space="0" w:color="auto"/>
              <w:bottom w:val="single" w:sz="4" w:space="0" w:color="auto"/>
            </w:tcBorders>
          </w:tcPr>
          <w:p w14:paraId="096F4DA4" w14:textId="1F8C27C1" w:rsidR="0088451A" w:rsidRPr="009A24A0" w:rsidRDefault="0088451A" w:rsidP="0088451A">
            <w:pPr>
              <w:widowControl w:val="0"/>
              <w:bidi/>
              <w:spacing w:before="40" w:after="40" w:line="240" w:lineRule="exact"/>
              <w:jc w:val="left"/>
              <w:rPr>
                <w:b/>
                <w:bCs/>
                <w:color w:val="000000"/>
                <w:sz w:val="18"/>
                <w:szCs w:val="24"/>
              </w:rPr>
            </w:pPr>
            <w:proofErr w:type="spellStart"/>
            <w:r w:rsidRPr="009A24A0">
              <w:rPr>
                <w:b/>
                <w:bCs/>
                <w:color w:val="000000"/>
                <w:sz w:val="18"/>
                <w:szCs w:val="24"/>
              </w:rPr>
              <w:t>Nexphone</w:t>
            </w:r>
            <w:proofErr w:type="spellEnd"/>
            <w:r w:rsidRPr="009A24A0">
              <w:rPr>
                <w:b/>
                <w:bCs/>
                <w:color w:val="000000"/>
                <w:sz w:val="18"/>
                <w:szCs w:val="24"/>
              </w:rPr>
              <w:t xml:space="preserve"> AG</w:t>
            </w:r>
            <w:r w:rsidRPr="009A24A0">
              <w:rPr>
                <w:color w:val="000000"/>
                <w:sz w:val="18"/>
                <w:szCs w:val="24"/>
              </w:rPr>
              <w:br/>
            </w:r>
            <w:proofErr w:type="spellStart"/>
            <w:r w:rsidRPr="009A24A0">
              <w:rPr>
                <w:color w:val="000000"/>
                <w:sz w:val="18"/>
                <w:szCs w:val="24"/>
              </w:rPr>
              <w:t>Alpenstrasse</w:t>
            </w:r>
            <w:proofErr w:type="spellEnd"/>
            <w:r w:rsidRPr="009A24A0">
              <w:rPr>
                <w:color w:val="000000"/>
                <w:sz w:val="18"/>
                <w:szCs w:val="24"/>
              </w:rPr>
              <w:t xml:space="preserve"> 1</w:t>
            </w:r>
            <w:r w:rsidRPr="009A24A0">
              <w:rPr>
                <w:color w:val="000000"/>
                <w:sz w:val="18"/>
                <w:szCs w:val="24"/>
              </w:rPr>
              <w:br/>
              <w:t>CH-8803 RÜSCHLIKON</w:t>
            </w:r>
          </w:p>
        </w:tc>
        <w:tc>
          <w:tcPr>
            <w:tcW w:w="1272" w:type="dxa"/>
            <w:tcBorders>
              <w:top w:val="single" w:sz="4" w:space="0" w:color="auto"/>
              <w:bottom w:val="single" w:sz="4" w:space="0" w:color="auto"/>
            </w:tcBorders>
          </w:tcPr>
          <w:p w14:paraId="0E023BDC" w14:textId="5EDDC8A4"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89 41 32</w:t>
            </w:r>
          </w:p>
        </w:tc>
        <w:tc>
          <w:tcPr>
            <w:tcW w:w="4746" w:type="dxa"/>
            <w:tcBorders>
              <w:top w:val="single" w:sz="4" w:space="0" w:color="auto"/>
              <w:bottom w:val="single" w:sz="4" w:space="0" w:color="auto"/>
              <w:right w:val="single" w:sz="4" w:space="0" w:color="auto"/>
            </w:tcBorders>
          </w:tcPr>
          <w:p w14:paraId="06BF3201" w14:textId="14E1948F"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Technical Support, </w:t>
            </w:r>
            <w:proofErr w:type="spellStart"/>
            <w:r w:rsidRPr="009A24A0">
              <w:rPr>
                <w:color w:val="000000"/>
                <w:sz w:val="18"/>
                <w:szCs w:val="24"/>
              </w:rPr>
              <w:t>Nexphone</w:t>
            </w:r>
            <w:proofErr w:type="spellEnd"/>
            <w:r w:rsidRPr="009A24A0">
              <w:rPr>
                <w:color w:val="000000"/>
                <w:sz w:val="18"/>
                <w:szCs w:val="24"/>
              </w:rPr>
              <w:t xml:space="preserve"> AG</w:t>
            </w:r>
            <w:r w:rsidRPr="009A24A0">
              <w:rPr>
                <w:color w:val="000000"/>
                <w:sz w:val="18"/>
                <w:szCs w:val="24"/>
              </w:rPr>
              <w:br/>
            </w:r>
            <w:proofErr w:type="spellStart"/>
            <w:r w:rsidRPr="009A24A0">
              <w:rPr>
                <w:color w:val="000000"/>
                <w:sz w:val="18"/>
                <w:szCs w:val="24"/>
              </w:rPr>
              <w:t>Alpenstrasse</w:t>
            </w:r>
            <w:proofErr w:type="spellEnd"/>
            <w:r w:rsidRPr="009A24A0">
              <w:rPr>
                <w:color w:val="000000"/>
                <w:sz w:val="18"/>
                <w:szCs w:val="24"/>
              </w:rPr>
              <w:t xml:space="preserve"> 1</w:t>
            </w:r>
            <w:r w:rsidRPr="009A24A0">
              <w:rPr>
                <w:color w:val="000000"/>
                <w:sz w:val="18"/>
                <w:szCs w:val="24"/>
              </w:rPr>
              <w:br/>
              <w:t>CH-8803 RÜSCHLIKON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+41 44 545 40 88</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support@nexphone.ch</w:t>
            </w:r>
          </w:p>
        </w:tc>
      </w:tr>
      <w:tr w:rsidR="0088451A" w:rsidRPr="009A24A0" w14:paraId="3F12955E" w14:textId="77777777" w:rsidTr="005F1DED">
        <w:trPr>
          <w:cantSplit/>
          <w:jc w:val="center"/>
        </w:trPr>
        <w:tc>
          <w:tcPr>
            <w:tcW w:w="1108" w:type="dxa"/>
            <w:tcBorders>
              <w:top w:val="single" w:sz="4" w:space="0" w:color="auto"/>
              <w:left w:val="single" w:sz="4" w:space="0" w:color="auto"/>
              <w:bottom w:val="single" w:sz="4" w:space="0" w:color="auto"/>
            </w:tcBorders>
          </w:tcPr>
          <w:p w14:paraId="644843B0" w14:textId="159AE68B" w:rsidR="0088451A" w:rsidRPr="009A24A0" w:rsidRDefault="0088451A" w:rsidP="0088451A">
            <w:pPr>
              <w:bidi/>
              <w:jc w:val="left"/>
              <w:rPr>
                <w:b/>
                <w:bCs/>
                <w:sz w:val="18"/>
                <w:szCs w:val="24"/>
                <w:rtl/>
              </w:rPr>
            </w:pPr>
            <w:r w:rsidRPr="009A24A0">
              <w:rPr>
                <w:rFonts w:hint="cs"/>
                <w:b/>
                <w:bCs/>
                <w:sz w:val="18"/>
                <w:szCs w:val="24"/>
                <w:rtl/>
              </w:rPr>
              <w:t>سويسرا</w:t>
            </w:r>
          </w:p>
        </w:tc>
        <w:tc>
          <w:tcPr>
            <w:tcW w:w="2196" w:type="dxa"/>
            <w:tcBorders>
              <w:top w:val="single" w:sz="4" w:space="0" w:color="auto"/>
              <w:bottom w:val="single" w:sz="4" w:space="0" w:color="auto"/>
            </w:tcBorders>
          </w:tcPr>
          <w:p w14:paraId="4359B378" w14:textId="770C5746" w:rsidR="0088451A" w:rsidRPr="009A24A0" w:rsidRDefault="0088451A" w:rsidP="0088451A">
            <w:pPr>
              <w:widowControl w:val="0"/>
              <w:bidi/>
              <w:spacing w:before="40" w:after="40" w:line="240" w:lineRule="exact"/>
              <w:jc w:val="left"/>
              <w:rPr>
                <w:b/>
                <w:bCs/>
                <w:color w:val="000000"/>
                <w:sz w:val="18"/>
                <w:szCs w:val="24"/>
              </w:rPr>
            </w:pPr>
            <w:proofErr w:type="spellStart"/>
            <w:r w:rsidRPr="009A24A0">
              <w:rPr>
                <w:b/>
                <w:bCs/>
                <w:color w:val="000000"/>
                <w:sz w:val="18"/>
                <w:szCs w:val="24"/>
              </w:rPr>
              <w:t>Lycamobile</w:t>
            </w:r>
            <w:proofErr w:type="spellEnd"/>
            <w:r w:rsidRPr="009A24A0">
              <w:rPr>
                <w:b/>
                <w:bCs/>
                <w:color w:val="000000"/>
                <w:sz w:val="18"/>
                <w:szCs w:val="24"/>
              </w:rPr>
              <w:t xml:space="preserve"> AG</w:t>
            </w:r>
            <w:r w:rsidRPr="009A24A0">
              <w:rPr>
                <w:color w:val="000000"/>
                <w:sz w:val="18"/>
                <w:szCs w:val="24"/>
              </w:rPr>
              <w:br/>
            </w:r>
            <w:proofErr w:type="spellStart"/>
            <w:r w:rsidRPr="009A24A0">
              <w:rPr>
                <w:color w:val="000000"/>
                <w:sz w:val="18"/>
                <w:szCs w:val="24"/>
              </w:rPr>
              <w:t>Hermetschloostrasse</w:t>
            </w:r>
            <w:proofErr w:type="spellEnd"/>
            <w:r w:rsidRPr="009A24A0">
              <w:rPr>
                <w:color w:val="000000"/>
                <w:sz w:val="18"/>
                <w:szCs w:val="24"/>
              </w:rPr>
              <w:t xml:space="preserve"> 73</w:t>
            </w:r>
            <w:r w:rsidRPr="009A24A0">
              <w:rPr>
                <w:color w:val="000000"/>
                <w:sz w:val="18"/>
                <w:szCs w:val="24"/>
              </w:rPr>
              <w:br/>
              <w:t>CH-8048 ZÜRICH</w:t>
            </w:r>
          </w:p>
        </w:tc>
        <w:tc>
          <w:tcPr>
            <w:tcW w:w="1272" w:type="dxa"/>
            <w:tcBorders>
              <w:top w:val="single" w:sz="4" w:space="0" w:color="auto"/>
              <w:bottom w:val="single" w:sz="4" w:space="0" w:color="auto"/>
            </w:tcBorders>
          </w:tcPr>
          <w:p w14:paraId="6346D816" w14:textId="2F7D035B"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89 41 33</w:t>
            </w:r>
          </w:p>
        </w:tc>
        <w:tc>
          <w:tcPr>
            <w:tcW w:w="4746" w:type="dxa"/>
            <w:tcBorders>
              <w:top w:val="single" w:sz="4" w:space="0" w:color="auto"/>
              <w:bottom w:val="single" w:sz="4" w:space="0" w:color="auto"/>
              <w:right w:val="single" w:sz="4" w:space="0" w:color="auto"/>
            </w:tcBorders>
          </w:tcPr>
          <w:p w14:paraId="2FDCA780" w14:textId="67A03CBD"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Lycamobile</w:t>
            </w:r>
            <w:proofErr w:type="spellEnd"/>
            <w:r w:rsidRPr="009A24A0">
              <w:rPr>
                <w:color w:val="000000"/>
                <w:sz w:val="18"/>
                <w:szCs w:val="24"/>
              </w:rPr>
              <w:t xml:space="preserve"> AG (Legal)</w:t>
            </w:r>
            <w:r w:rsidRPr="009A24A0">
              <w:rPr>
                <w:color w:val="000000"/>
                <w:sz w:val="18"/>
                <w:szCs w:val="24"/>
              </w:rPr>
              <w:br/>
              <w:t>195 Marsh Wall</w:t>
            </w:r>
            <w:r w:rsidRPr="009A24A0">
              <w:rPr>
                <w:color w:val="000000"/>
                <w:sz w:val="18"/>
                <w:szCs w:val="24"/>
              </w:rPr>
              <w:br/>
              <w:t>E14 9SG LONDON</w:t>
            </w:r>
            <w:r w:rsidRPr="009A24A0">
              <w:rPr>
                <w:color w:val="000000"/>
                <w:sz w:val="18"/>
                <w:szCs w:val="24"/>
              </w:rPr>
              <w:br/>
              <w:t>(United Kingdom)</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+44 207 536 6450</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legal@lycamobile.com</w:t>
            </w:r>
          </w:p>
        </w:tc>
      </w:tr>
      <w:tr w:rsidR="0088451A" w:rsidRPr="009A24A0" w14:paraId="59D275AE" w14:textId="77777777" w:rsidTr="005F1DED">
        <w:trPr>
          <w:cantSplit/>
          <w:jc w:val="center"/>
        </w:trPr>
        <w:tc>
          <w:tcPr>
            <w:tcW w:w="1108" w:type="dxa"/>
            <w:tcBorders>
              <w:top w:val="single" w:sz="4" w:space="0" w:color="auto"/>
              <w:left w:val="single" w:sz="4" w:space="0" w:color="auto"/>
              <w:bottom w:val="single" w:sz="4" w:space="0" w:color="auto"/>
            </w:tcBorders>
          </w:tcPr>
          <w:p w14:paraId="0B75ECDD" w14:textId="728B26AE" w:rsidR="0088451A" w:rsidRPr="009A24A0" w:rsidRDefault="0088451A" w:rsidP="0088451A">
            <w:pPr>
              <w:bidi/>
              <w:jc w:val="left"/>
              <w:rPr>
                <w:b/>
                <w:bCs/>
                <w:sz w:val="18"/>
                <w:szCs w:val="24"/>
                <w:rtl/>
              </w:rPr>
            </w:pPr>
            <w:r w:rsidRPr="009A24A0">
              <w:rPr>
                <w:rFonts w:hint="cs"/>
                <w:b/>
                <w:bCs/>
                <w:sz w:val="18"/>
                <w:szCs w:val="24"/>
                <w:rtl/>
              </w:rPr>
              <w:lastRenderedPageBreak/>
              <w:t>سويسرا</w:t>
            </w:r>
          </w:p>
        </w:tc>
        <w:tc>
          <w:tcPr>
            <w:tcW w:w="2196" w:type="dxa"/>
            <w:tcBorders>
              <w:top w:val="single" w:sz="4" w:space="0" w:color="auto"/>
              <w:bottom w:val="single" w:sz="4" w:space="0" w:color="auto"/>
            </w:tcBorders>
          </w:tcPr>
          <w:p w14:paraId="460C988D" w14:textId="2EFFE4FE" w:rsidR="0088451A" w:rsidRPr="009A24A0" w:rsidRDefault="0088451A" w:rsidP="0088451A">
            <w:pPr>
              <w:widowControl w:val="0"/>
              <w:bidi/>
              <w:spacing w:before="40" w:after="40" w:line="240" w:lineRule="exact"/>
              <w:jc w:val="left"/>
              <w:rPr>
                <w:b/>
                <w:bCs/>
                <w:color w:val="000000"/>
                <w:sz w:val="18"/>
                <w:szCs w:val="24"/>
              </w:rPr>
            </w:pPr>
            <w:proofErr w:type="spellStart"/>
            <w:r w:rsidRPr="009A24A0">
              <w:rPr>
                <w:b/>
                <w:bCs/>
                <w:color w:val="000000"/>
                <w:sz w:val="18"/>
                <w:szCs w:val="24"/>
              </w:rPr>
              <w:t>Comfone</w:t>
            </w:r>
            <w:proofErr w:type="spellEnd"/>
            <w:r w:rsidRPr="009A24A0">
              <w:rPr>
                <w:b/>
                <w:bCs/>
                <w:color w:val="000000"/>
                <w:sz w:val="18"/>
                <w:szCs w:val="24"/>
              </w:rPr>
              <w:t xml:space="preserve"> AG</w:t>
            </w:r>
            <w:r w:rsidRPr="009A24A0">
              <w:rPr>
                <w:color w:val="000000"/>
                <w:sz w:val="18"/>
                <w:szCs w:val="24"/>
              </w:rPr>
              <w:br/>
            </w:r>
            <w:proofErr w:type="spellStart"/>
            <w:r w:rsidRPr="009A24A0">
              <w:rPr>
                <w:color w:val="000000"/>
                <w:sz w:val="18"/>
                <w:szCs w:val="24"/>
              </w:rPr>
              <w:t>Nussbaumstrasse</w:t>
            </w:r>
            <w:proofErr w:type="spellEnd"/>
            <w:r w:rsidRPr="009A24A0">
              <w:rPr>
                <w:color w:val="000000"/>
                <w:sz w:val="18"/>
                <w:szCs w:val="24"/>
              </w:rPr>
              <w:t xml:space="preserve"> 25</w:t>
            </w:r>
            <w:r w:rsidRPr="009A24A0">
              <w:rPr>
                <w:color w:val="000000"/>
                <w:sz w:val="18"/>
                <w:szCs w:val="24"/>
              </w:rPr>
              <w:br/>
              <w:t>3000 BERN 22</w:t>
            </w:r>
          </w:p>
        </w:tc>
        <w:tc>
          <w:tcPr>
            <w:tcW w:w="1272" w:type="dxa"/>
            <w:tcBorders>
              <w:top w:val="single" w:sz="4" w:space="0" w:color="auto"/>
              <w:bottom w:val="single" w:sz="4" w:space="0" w:color="auto"/>
            </w:tcBorders>
          </w:tcPr>
          <w:p w14:paraId="6C4530E3" w14:textId="2A00B712"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89 41 34</w:t>
            </w:r>
          </w:p>
        </w:tc>
        <w:tc>
          <w:tcPr>
            <w:tcW w:w="4746" w:type="dxa"/>
            <w:tcBorders>
              <w:top w:val="single" w:sz="4" w:space="0" w:color="auto"/>
              <w:bottom w:val="single" w:sz="4" w:space="0" w:color="auto"/>
              <w:right w:val="single" w:sz="4" w:space="0" w:color="auto"/>
            </w:tcBorders>
          </w:tcPr>
          <w:p w14:paraId="3571623C" w14:textId="175B9AF9"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Comfone</w:t>
            </w:r>
            <w:proofErr w:type="spellEnd"/>
            <w:r w:rsidRPr="009A24A0">
              <w:rPr>
                <w:color w:val="000000"/>
                <w:sz w:val="18"/>
                <w:szCs w:val="24"/>
              </w:rPr>
              <w:t xml:space="preserve"> Regulatory</w:t>
            </w:r>
            <w:r w:rsidRPr="009A24A0">
              <w:rPr>
                <w:color w:val="000000"/>
                <w:sz w:val="18"/>
                <w:szCs w:val="24"/>
              </w:rPr>
              <w:br/>
            </w:r>
            <w:proofErr w:type="spellStart"/>
            <w:r w:rsidRPr="009A24A0">
              <w:rPr>
                <w:color w:val="000000"/>
                <w:sz w:val="18"/>
                <w:szCs w:val="24"/>
              </w:rPr>
              <w:t>Nussbaumstrasse</w:t>
            </w:r>
            <w:proofErr w:type="spellEnd"/>
            <w:r w:rsidRPr="009A24A0">
              <w:rPr>
                <w:color w:val="000000"/>
                <w:sz w:val="18"/>
                <w:szCs w:val="24"/>
              </w:rPr>
              <w:t xml:space="preserve"> 25</w:t>
            </w:r>
            <w:r w:rsidRPr="009A24A0">
              <w:rPr>
                <w:color w:val="000000"/>
                <w:sz w:val="18"/>
                <w:szCs w:val="24"/>
              </w:rPr>
              <w:br/>
              <w:t>3000 BERN 22</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+41 31 341 11 92</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regulatory@comfone.com</w:t>
            </w:r>
          </w:p>
        </w:tc>
      </w:tr>
      <w:tr w:rsidR="0088451A" w:rsidRPr="009A24A0" w14:paraId="01B84EDD" w14:textId="77777777" w:rsidTr="005F1DED">
        <w:trPr>
          <w:cantSplit/>
          <w:jc w:val="center"/>
        </w:trPr>
        <w:tc>
          <w:tcPr>
            <w:tcW w:w="1108" w:type="dxa"/>
            <w:tcBorders>
              <w:top w:val="single" w:sz="4" w:space="0" w:color="auto"/>
              <w:left w:val="single" w:sz="4" w:space="0" w:color="auto"/>
              <w:bottom w:val="single" w:sz="4" w:space="0" w:color="auto"/>
            </w:tcBorders>
          </w:tcPr>
          <w:p w14:paraId="6A99E8C1"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تنزانيا</w:t>
            </w:r>
          </w:p>
        </w:tc>
        <w:tc>
          <w:tcPr>
            <w:tcW w:w="2196" w:type="dxa"/>
            <w:tcBorders>
              <w:top w:val="single" w:sz="4" w:space="0" w:color="auto"/>
              <w:bottom w:val="single" w:sz="4" w:space="0" w:color="auto"/>
            </w:tcBorders>
          </w:tcPr>
          <w:p w14:paraId="2D83366A" w14:textId="77777777"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Celtel</w:t>
            </w:r>
            <w:proofErr w:type="spellEnd"/>
            <w:r w:rsidRPr="009A24A0">
              <w:rPr>
                <w:b/>
                <w:bCs/>
                <w:color w:val="000000"/>
                <w:sz w:val="18"/>
                <w:szCs w:val="24"/>
              </w:rPr>
              <w:t xml:space="preserve"> Tanzania Ltd.</w:t>
            </w:r>
            <w:r w:rsidRPr="009A24A0">
              <w:rPr>
                <w:color w:val="000000"/>
                <w:sz w:val="18"/>
                <w:szCs w:val="24"/>
              </w:rPr>
              <w:br/>
              <w:t>PO Box 9623, Mwinyi Road, Kinondoni District</w:t>
            </w:r>
            <w:r w:rsidRPr="009A24A0">
              <w:rPr>
                <w:color w:val="000000"/>
                <w:sz w:val="18"/>
                <w:szCs w:val="24"/>
              </w:rPr>
              <w:br/>
              <w:t>DAR-ES-SALAAM</w:t>
            </w:r>
          </w:p>
        </w:tc>
        <w:tc>
          <w:tcPr>
            <w:tcW w:w="1272" w:type="dxa"/>
            <w:tcBorders>
              <w:top w:val="single" w:sz="4" w:space="0" w:color="auto"/>
              <w:bottom w:val="single" w:sz="4" w:space="0" w:color="auto"/>
            </w:tcBorders>
          </w:tcPr>
          <w:p w14:paraId="1DCB557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89 255 05</w:t>
            </w:r>
          </w:p>
        </w:tc>
        <w:tc>
          <w:tcPr>
            <w:tcW w:w="4746" w:type="dxa"/>
            <w:tcBorders>
              <w:top w:val="single" w:sz="4" w:space="0" w:color="auto"/>
              <w:bottom w:val="single" w:sz="4" w:space="0" w:color="auto"/>
              <w:right w:val="single" w:sz="4" w:space="0" w:color="auto"/>
            </w:tcBorders>
          </w:tcPr>
          <w:p w14:paraId="1C9B026A" w14:textId="5CAEFF5B" w:rsidR="0088451A" w:rsidRPr="009A24A0" w:rsidRDefault="007518FE" w:rsidP="009007DA">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9007DA">
              <w:rPr>
                <w:color w:val="000000"/>
                <w:sz w:val="18"/>
                <w:szCs w:val="24"/>
                <w:rtl/>
              </w:rPr>
              <w:br/>
            </w:r>
            <w:r w:rsidR="0088451A" w:rsidRPr="009A24A0">
              <w:rPr>
                <w:color w:val="000000"/>
                <w:sz w:val="18"/>
                <w:szCs w:val="24"/>
                <w:lang w:val="es-ES"/>
              </w:rPr>
              <w:t>Ian Cowley</w:t>
            </w:r>
            <w:r w:rsidR="0088451A" w:rsidRPr="009A24A0">
              <w:rPr>
                <w:color w:val="000000"/>
                <w:sz w:val="18"/>
                <w:szCs w:val="24"/>
                <w:lang w:val="es-ES"/>
              </w:rPr>
              <w:br/>
              <w:t>PO Box 7647</w:t>
            </w:r>
            <w:r w:rsidR="0088451A" w:rsidRPr="009A24A0">
              <w:rPr>
                <w:color w:val="000000"/>
                <w:sz w:val="18"/>
                <w:szCs w:val="24"/>
                <w:lang w:val="es-ES"/>
              </w:rPr>
              <w:br/>
              <w:t>DAR-ES-SALAAM</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+255 22 212 6666</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+255 22 212 6664</w:t>
            </w:r>
            <w:r w:rsidR="0088451A" w:rsidRPr="009A24A0">
              <w:rPr>
                <w:color w:val="000000"/>
                <w:sz w:val="18"/>
                <w:szCs w:val="24"/>
                <w:lang w:val="es-ES"/>
              </w:rPr>
              <w:br/>
            </w:r>
            <w:r w:rsidR="0088451A" w:rsidRPr="009A24A0">
              <w:rPr>
                <w:color w:val="000000"/>
                <w:sz w:val="18"/>
                <w:szCs w:val="24"/>
                <w:rtl/>
                <w:lang w:val="es-ES"/>
              </w:rPr>
              <w:t>البريد الإلكتروني:</w:t>
            </w:r>
            <w:r w:rsidR="00D409C7">
              <w:rPr>
                <w:color w:val="000000"/>
                <w:sz w:val="18"/>
                <w:szCs w:val="24"/>
                <w:rtl/>
                <w:lang w:val="es-ES"/>
              </w:rPr>
              <w:t xml:space="preserve"> </w:t>
            </w:r>
            <w:r w:rsidR="0088451A" w:rsidRPr="009A24A0">
              <w:rPr>
                <w:color w:val="000000"/>
                <w:sz w:val="18"/>
                <w:szCs w:val="24"/>
                <w:lang w:val="es-ES"/>
              </w:rPr>
              <w:t>cowleyian@yahoo.com</w:t>
            </w:r>
          </w:p>
        </w:tc>
      </w:tr>
      <w:tr w:rsidR="0088451A" w:rsidRPr="009A24A0" w14:paraId="29762224" w14:textId="77777777" w:rsidTr="005F1DED">
        <w:trPr>
          <w:cantSplit/>
          <w:jc w:val="center"/>
        </w:trPr>
        <w:tc>
          <w:tcPr>
            <w:tcW w:w="1108" w:type="dxa"/>
            <w:tcBorders>
              <w:top w:val="single" w:sz="4" w:space="0" w:color="auto"/>
              <w:left w:val="single" w:sz="4" w:space="0" w:color="auto"/>
              <w:bottom w:val="single" w:sz="4" w:space="0" w:color="auto"/>
            </w:tcBorders>
          </w:tcPr>
          <w:p w14:paraId="16B62A29"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تايلاند</w:t>
            </w:r>
          </w:p>
        </w:tc>
        <w:tc>
          <w:tcPr>
            <w:tcW w:w="2196" w:type="dxa"/>
            <w:tcBorders>
              <w:top w:val="single" w:sz="4" w:space="0" w:color="auto"/>
              <w:bottom w:val="single" w:sz="4" w:space="0" w:color="auto"/>
            </w:tcBorders>
          </w:tcPr>
          <w:p w14:paraId="657C3160"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CAT Telecom Public Company Ltd.</w:t>
            </w:r>
            <w:r w:rsidRPr="009A24A0">
              <w:rPr>
                <w:color w:val="000000"/>
                <w:sz w:val="18"/>
                <w:szCs w:val="24"/>
              </w:rPr>
              <w:br/>
              <w:t>99, Chaeng Watthana Road</w:t>
            </w:r>
            <w:r w:rsidRPr="009A24A0">
              <w:rPr>
                <w:color w:val="000000"/>
                <w:sz w:val="18"/>
                <w:szCs w:val="24"/>
              </w:rPr>
              <w:br/>
              <w:t>BANGKOK 10002</w:t>
            </w:r>
          </w:p>
        </w:tc>
        <w:tc>
          <w:tcPr>
            <w:tcW w:w="1272" w:type="dxa"/>
            <w:tcBorders>
              <w:top w:val="single" w:sz="4" w:space="0" w:color="auto"/>
              <w:bottom w:val="single" w:sz="4" w:space="0" w:color="auto"/>
            </w:tcBorders>
          </w:tcPr>
          <w:p w14:paraId="687F0F7B"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89 66 01</w:t>
            </w:r>
          </w:p>
        </w:tc>
        <w:tc>
          <w:tcPr>
            <w:tcW w:w="4746" w:type="dxa"/>
            <w:tcBorders>
              <w:top w:val="single" w:sz="4" w:space="0" w:color="auto"/>
              <w:bottom w:val="single" w:sz="4" w:space="0" w:color="auto"/>
              <w:right w:val="single" w:sz="4" w:space="0" w:color="auto"/>
            </w:tcBorders>
          </w:tcPr>
          <w:p w14:paraId="6D81D931" w14:textId="1FB3949E" w:rsidR="0088451A" w:rsidRPr="009A24A0" w:rsidRDefault="007518FE" w:rsidP="009007D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07DA">
              <w:rPr>
                <w:color w:val="000000"/>
                <w:sz w:val="18"/>
                <w:szCs w:val="24"/>
                <w:rtl/>
              </w:rPr>
              <w:br/>
            </w:r>
            <w:r w:rsidR="0088451A" w:rsidRPr="009A24A0">
              <w:rPr>
                <w:color w:val="000000"/>
                <w:sz w:val="18"/>
                <w:szCs w:val="24"/>
              </w:rPr>
              <w:t>Director of Telecommunication</w:t>
            </w:r>
            <w:r w:rsidR="0088451A" w:rsidRPr="009A24A0">
              <w:rPr>
                <w:color w:val="000000"/>
                <w:sz w:val="18"/>
                <w:szCs w:val="24"/>
              </w:rPr>
              <w:br/>
              <w:t>99 Chaeng Watthana Road, Don Muang</w:t>
            </w:r>
            <w:r w:rsidR="0088451A" w:rsidRPr="009A24A0">
              <w:rPr>
                <w:color w:val="000000"/>
                <w:sz w:val="18"/>
                <w:szCs w:val="24"/>
              </w:rPr>
              <w:br/>
              <w:t>BANGKOK 10002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+66 2 573 7651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+66 2 573 7093</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BD4243B" w14:textId="77777777" w:rsidTr="005F1DED">
        <w:trPr>
          <w:cantSplit/>
          <w:jc w:val="center"/>
        </w:trPr>
        <w:tc>
          <w:tcPr>
            <w:tcW w:w="1108" w:type="dxa"/>
            <w:tcBorders>
              <w:top w:val="single" w:sz="4" w:space="0" w:color="auto"/>
              <w:left w:val="single" w:sz="4" w:space="0" w:color="auto"/>
              <w:bottom w:val="single" w:sz="4" w:space="0" w:color="auto"/>
            </w:tcBorders>
          </w:tcPr>
          <w:p w14:paraId="340883F0"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تايلاند</w:t>
            </w:r>
          </w:p>
        </w:tc>
        <w:tc>
          <w:tcPr>
            <w:tcW w:w="2196" w:type="dxa"/>
            <w:tcBorders>
              <w:top w:val="single" w:sz="4" w:space="0" w:color="auto"/>
              <w:bottom w:val="single" w:sz="4" w:space="0" w:color="auto"/>
            </w:tcBorders>
          </w:tcPr>
          <w:p w14:paraId="45BA654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TOT Public Company Limited</w:t>
            </w:r>
            <w:r w:rsidRPr="009A24A0">
              <w:rPr>
                <w:color w:val="000000"/>
                <w:sz w:val="18"/>
                <w:szCs w:val="24"/>
              </w:rPr>
              <w:br/>
              <w:t xml:space="preserve">89/2 </w:t>
            </w:r>
            <w:proofErr w:type="spellStart"/>
            <w:r w:rsidRPr="009A24A0">
              <w:rPr>
                <w:color w:val="000000"/>
                <w:sz w:val="18"/>
                <w:szCs w:val="24"/>
              </w:rPr>
              <w:t>Chaengwattana</w:t>
            </w:r>
            <w:proofErr w:type="spellEnd"/>
            <w:r w:rsidRPr="009A24A0">
              <w:rPr>
                <w:color w:val="000000"/>
                <w:sz w:val="18"/>
                <w:szCs w:val="24"/>
              </w:rPr>
              <w:t xml:space="preserve"> Rd., </w:t>
            </w:r>
            <w:proofErr w:type="spellStart"/>
            <w:r w:rsidRPr="009A24A0">
              <w:rPr>
                <w:color w:val="000000"/>
                <w:sz w:val="18"/>
                <w:szCs w:val="24"/>
              </w:rPr>
              <w:t>Thungsonghong</w:t>
            </w:r>
            <w:proofErr w:type="spellEnd"/>
            <w:r w:rsidRPr="009A24A0">
              <w:rPr>
                <w:color w:val="000000"/>
                <w:sz w:val="18"/>
                <w:szCs w:val="24"/>
              </w:rPr>
              <w:t>, Laksi</w:t>
            </w:r>
            <w:r w:rsidRPr="009A24A0">
              <w:rPr>
                <w:color w:val="000000"/>
                <w:sz w:val="18"/>
                <w:szCs w:val="24"/>
              </w:rPr>
              <w:br/>
              <w:t>BANGKOK 10210</w:t>
            </w:r>
          </w:p>
        </w:tc>
        <w:tc>
          <w:tcPr>
            <w:tcW w:w="1272" w:type="dxa"/>
            <w:tcBorders>
              <w:top w:val="single" w:sz="4" w:space="0" w:color="auto"/>
              <w:bottom w:val="single" w:sz="4" w:space="0" w:color="auto"/>
            </w:tcBorders>
          </w:tcPr>
          <w:p w14:paraId="1ACB4B0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89 66 02</w:t>
            </w:r>
          </w:p>
        </w:tc>
        <w:tc>
          <w:tcPr>
            <w:tcW w:w="4746" w:type="dxa"/>
            <w:tcBorders>
              <w:top w:val="single" w:sz="4" w:space="0" w:color="auto"/>
              <w:bottom w:val="single" w:sz="4" w:space="0" w:color="auto"/>
              <w:right w:val="single" w:sz="4" w:space="0" w:color="auto"/>
            </w:tcBorders>
          </w:tcPr>
          <w:p w14:paraId="0409176B" w14:textId="4868120B"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Pakpoom</w:t>
            </w:r>
            <w:proofErr w:type="spellEnd"/>
            <w:r w:rsidRPr="009A24A0">
              <w:rPr>
                <w:color w:val="000000"/>
                <w:sz w:val="18"/>
                <w:szCs w:val="24"/>
              </w:rPr>
              <w:t xml:space="preserve"> </w:t>
            </w:r>
            <w:proofErr w:type="spellStart"/>
            <w:r w:rsidRPr="009A24A0">
              <w:rPr>
                <w:color w:val="000000"/>
                <w:sz w:val="18"/>
                <w:szCs w:val="24"/>
              </w:rPr>
              <w:t>Prammatas</w:t>
            </w:r>
            <w:proofErr w:type="spellEnd"/>
            <w:r w:rsidRPr="009A24A0">
              <w:rPr>
                <w:color w:val="000000"/>
                <w:sz w:val="18"/>
                <w:szCs w:val="24"/>
              </w:rPr>
              <w:br/>
              <w:t xml:space="preserve">89/2 </w:t>
            </w:r>
            <w:proofErr w:type="spellStart"/>
            <w:r w:rsidRPr="009A24A0">
              <w:rPr>
                <w:color w:val="000000"/>
                <w:sz w:val="18"/>
                <w:szCs w:val="24"/>
              </w:rPr>
              <w:t>Chaengwattana</w:t>
            </w:r>
            <w:proofErr w:type="spellEnd"/>
            <w:r w:rsidRPr="009A24A0">
              <w:rPr>
                <w:color w:val="000000"/>
                <w:sz w:val="18"/>
                <w:szCs w:val="24"/>
              </w:rPr>
              <w:t xml:space="preserve"> Rd., </w:t>
            </w:r>
            <w:proofErr w:type="spellStart"/>
            <w:r w:rsidRPr="009A24A0">
              <w:rPr>
                <w:color w:val="000000"/>
                <w:sz w:val="18"/>
                <w:szCs w:val="24"/>
              </w:rPr>
              <w:t>Thungsonghong</w:t>
            </w:r>
            <w:proofErr w:type="spellEnd"/>
            <w:r w:rsidRPr="009A24A0">
              <w:rPr>
                <w:color w:val="000000"/>
                <w:sz w:val="18"/>
                <w:szCs w:val="24"/>
              </w:rPr>
              <w:t>, Laksi</w:t>
            </w:r>
            <w:r w:rsidRPr="009A24A0">
              <w:rPr>
                <w:color w:val="000000"/>
                <w:sz w:val="18"/>
                <w:szCs w:val="24"/>
              </w:rPr>
              <w:br/>
              <w:t>BANGKOK 10210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+66 2 575 8673</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+66 2 575 8642</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pakpoomp@tot.co.th</w:t>
            </w:r>
          </w:p>
        </w:tc>
      </w:tr>
      <w:tr w:rsidR="0088451A" w:rsidRPr="009A24A0" w14:paraId="14A682B7" w14:textId="77777777" w:rsidTr="005F1DED">
        <w:trPr>
          <w:cantSplit/>
          <w:jc w:val="center"/>
        </w:trPr>
        <w:tc>
          <w:tcPr>
            <w:tcW w:w="1108" w:type="dxa"/>
            <w:tcBorders>
              <w:top w:val="single" w:sz="4" w:space="0" w:color="auto"/>
              <w:left w:val="single" w:sz="4" w:space="0" w:color="auto"/>
              <w:bottom w:val="single" w:sz="4" w:space="0" w:color="auto"/>
            </w:tcBorders>
          </w:tcPr>
          <w:p w14:paraId="447EECC3"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تايلاند</w:t>
            </w:r>
          </w:p>
        </w:tc>
        <w:tc>
          <w:tcPr>
            <w:tcW w:w="2196" w:type="dxa"/>
            <w:tcBorders>
              <w:top w:val="single" w:sz="4" w:space="0" w:color="auto"/>
              <w:bottom w:val="single" w:sz="4" w:space="0" w:color="auto"/>
            </w:tcBorders>
          </w:tcPr>
          <w:p w14:paraId="544DBC19"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Wireless Communications Services</w:t>
            </w:r>
            <w:r w:rsidRPr="009A24A0">
              <w:rPr>
                <w:color w:val="000000"/>
                <w:sz w:val="18"/>
                <w:szCs w:val="24"/>
              </w:rPr>
              <w:br/>
              <w:t xml:space="preserve">SM Tower 28 Floor, 979 </w:t>
            </w:r>
            <w:proofErr w:type="spellStart"/>
            <w:r w:rsidRPr="009A24A0">
              <w:rPr>
                <w:color w:val="000000"/>
                <w:sz w:val="18"/>
                <w:szCs w:val="24"/>
              </w:rPr>
              <w:t>Paholyothin</w:t>
            </w:r>
            <w:proofErr w:type="spellEnd"/>
            <w:r w:rsidRPr="009A24A0">
              <w:rPr>
                <w:color w:val="000000"/>
                <w:sz w:val="18"/>
                <w:szCs w:val="24"/>
              </w:rPr>
              <w:t xml:space="preserve"> Road</w:t>
            </w:r>
            <w:r w:rsidRPr="009A24A0">
              <w:rPr>
                <w:color w:val="000000"/>
                <w:sz w:val="18"/>
                <w:szCs w:val="24"/>
              </w:rPr>
              <w:br/>
              <w:t>BANGKOK 10400</w:t>
            </w:r>
          </w:p>
        </w:tc>
        <w:tc>
          <w:tcPr>
            <w:tcW w:w="1272" w:type="dxa"/>
            <w:tcBorders>
              <w:top w:val="single" w:sz="4" w:space="0" w:color="auto"/>
              <w:bottom w:val="single" w:sz="4" w:space="0" w:color="auto"/>
            </w:tcBorders>
          </w:tcPr>
          <w:p w14:paraId="4535DAF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89 66 10</w:t>
            </w:r>
          </w:p>
        </w:tc>
        <w:tc>
          <w:tcPr>
            <w:tcW w:w="4746" w:type="dxa"/>
            <w:tcBorders>
              <w:top w:val="single" w:sz="4" w:space="0" w:color="auto"/>
              <w:bottom w:val="single" w:sz="4" w:space="0" w:color="auto"/>
              <w:right w:val="single" w:sz="4" w:space="0" w:color="auto"/>
            </w:tcBorders>
          </w:tcPr>
          <w:p w14:paraId="3E1DB49B" w14:textId="467D4248" w:rsidR="0088451A" w:rsidRPr="009A24A0" w:rsidRDefault="007518FE" w:rsidP="009007D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07DA">
              <w:rPr>
                <w:color w:val="000000"/>
                <w:sz w:val="18"/>
                <w:szCs w:val="24"/>
                <w:rtl/>
              </w:rPr>
              <w:br/>
            </w:r>
            <w:r w:rsidR="0088451A" w:rsidRPr="009A24A0">
              <w:rPr>
                <w:color w:val="000000"/>
                <w:sz w:val="18"/>
                <w:szCs w:val="24"/>
              </w:rPr>
              <w:t>Robert Scoble</w:t>
            </w:r>
            <w:r w:rsidR="0088451A" w:rsidRPr="009A24A0">
              <w:rPr>
                <w:color w:val="000000"/>
                <w:sz w:val="18"/>
                <w:szCs w:val="24"/>
              </w:rPr>
              <w:br/>
              <w:t xml:space="preserve">SM Tower 28 Floor, 979 </w:t>
            </w:r>
            <w:proofErr w:type="spellStart"/>
            <w:r w:rsidR="0088451A" w:rsidRPr="009A24A0">
              <w:rPr>
                <w:color w:val="000000"/>
                <w:sz w:val="18"/>
                <w:szCs w:val="24"/>
              </w:rPr>
              <w:t>Paholyothin</w:t>
            </w:r>
            <w:proofErr w:type="spellEnd"/>
            <w:r w:rsidR="0088451A" w:rsidRPr="009A24A0">
              <w:rPr>
                <w:color w:val="000000"/>
                <w:sz w:val="18"/>
                <w:szCs w:val="24"/>
              </w:rPr>
              <w:t xml:space="preserve"> Road</w:t>
            </w:r>
            <w:r w:rsidR="0088451A" w:rsidRPr="009A24A0">
              <w:rPr>
                <w:color w:val="000000"/>
                <w:sz w:val="18"/>
                <w:szCs w:val="24"/>
              </w:rPr>
              <w:br/>
              <w:t>BANGKOK 10400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+66 2 298 0070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+66 2 298 0805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BDBF1FD" w14:textId="77777777" w:rsidTr="005F1DED">
        <w:trPr>
          <w:cantSplit/>
          <w:jc w:val="center"/>
        </w:trPr>
        <w:tc>
          <w:tcPr>
            <w:tcW w:w="1108" w:type="dxa"/>
            <w:tcBorders>
              <w:top w:val="single" w:sz="4" w:space="0" w:color="auto"/>
              <w:left w:val="single" w:sz="4" w:space="0" w:color="auto"/>
              <w:bottom w:val="single" w:sz="4" w:space="0" w:color="auto"/>
            </w:tcBorders>
          </w:tcPr>
          <w:p w14:paraId="52F1693E" w14:textId="131BEAC4"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تايلاند</w:t>
            </w:r>
          </w:p>
        </w:tc>
        <w:tc>
          <w:tcPr>
            <w:tcW w:w="2196" w:type="dxa"/>
            <w:tcBorders>
              <w:top w:val="single" w:sz="4" w:space="0" w:color="auto"/>
              <w:bottom w:val="single" w:sz="4" w:space="0" w:color="auto"/>
            </w:tcBorders>
          </w:tcPr>
          <w:p w14:paraId="125F434C" w14:textId="6401C96B"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TOT Public Company Limited</w:t>
            </w:r>
            <w:r w:rsidRPr="009A24A0">
              <w:rPr>
                <w:color w:val="000000"/>
                <w:sz w:val="18"/>
                <w:szCs w:val="24"/>
              </w:rPr>
              <w:br/>
              <w:t xml:space="preserve">89/2 </w:t>
            </w:r>
            <w:proofErr w:type="spellStart"/>
            <w:r w:rsidRPr="009A24A0">
              <w:rPr>
                <w:color w:val="000000"/>
                <w:sz w:val="18"/>
                <w:szCs w:val="24"/>
              </w:rPr>
              <w:t>Chaengwattana</w:t>
            </w:r>
            <w:proofErr w:type="spellEnd"/>
            <w:r w:rsidRPr="009A24A0">
              <w:rPr>
                <w:color w:val="000000"/>
                <w:sz w:val="18"/>
                <w:szCs w:val="24"/>
              </w:rPr>
              <w:t xml:space="preserve"> Rd., </w:t>
            </w:r>
            <w:proofErr w:type="spellStart"/>
            <w:r w:rsidRPr="009A24A0">
              <w:rPr>
                <w:color w:val="000000"/>
                <w:sz w:val="18"/>
                <w:szCs w:val="24"/>
              </w:rPr>
              <w:t>Thungsonghong</w:t>
            </w:r>
            <w:proofErr w:type="spellEnd"/>
            <w:r w:rsidRPr="009A24A0">
              <w:rPr>
                <w:color w:val="000000"/>
                <w:sz w:val="18"/>
                <w:szCs w:val="24"/>
              </w:rPr>
              <w:t>, Laksi</w:t>
            </w:r>
            <w:r w:rsidRPr="009A24A0">
              <w:rPr>
                <w:color w:val="000000"/>
                <w:sz w:val="18"/>
                <w:szCs w:val="24"/>
              </w:rPr>
              <w:br/>
              <w:t>BANGKOK 10210</w:t>
            </w:r>
          </w:p>
        </w:tc>
        <w:tc>
          <w:tcPr>
            <w:tcW w:w="1272" w:type="dxa"/>
            <w:tcBorders>
              <w:top w:val="single" w:sz="4" w:space="0" w:color="auto"/>
              <w:bottom w:val="single" w:sz="4" w:space="0" w:color="auto"/>
            </w:tcBorders>
          </w:tcPr>
          <w:p w14:paraId="6BA570EE" w14:textId="1005F45D"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89 66 15</w:t>
            </w:r>
          </w:p>
        </w:tc>
        <w:tc>
          <w:tcPr>
            <w:tcW w:w="4746" w:type="dxa"/>
            <w:tcBorders>
              <w:top w:val="single" w:sz="4" w:space="0" w:color="auto"/>
              <w:bottom w:val="single" w:sz="4" w:space="0" w:color="auto"/>
              <w:right w:val="single" w:sz="4" w:space="0" w:color="auto"/>
            </w:tcBorders>
          </w:tcPr>
          <w:p w14:paraId="44EA4EC0" w14:textId="160F12DE"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Samonchate</w:t>
            </w:r>
            <w:proofErr w:type="spellEnd"/>
            <w:r w:rsidRPr="009A24A0">
              <w:rPr>
                <w:color w:val="000000"/>
                <w:sz w:val="18"/>
                <w:szCs w:val="24"/>
              </w:rPr>
              <w:t xml:space="preserve"> </w:t>
            </w:r>
            <w:proofErr w:type="spellStart"/>
            <w:r w:rsidRPr="009A24A0">
              <w:rPr>
                <w:color w:val="000000"/>
                <w:sz w:val="18"/>
                <w:szCs w:val="24"/>
              </w:rPr>
              <w:t>Intusorn</w:t>
            </w:r>
            <w:proofErr w:type="spellEnd"/>
            <w:r w:rsidRPr="009A24A0">
              <w:rPr>
                <w:color w:val="000000"/>
                <w:sz w:val="18"/>
                <w:szCs w:val="24"/>
              </w:rPr>
              <w:br/>
              <w:t xml:space="preserve">89/2 </w:t>
            </w:r>
            <w:proofErr w:type="spellStart"/>
            <w:r w:rsidRPr="009A24A0">
              <w:rPr>
                <w:color w:val="000000"/>
                <w:sz w:val="18"/>
                <w:szCs w:val="24"/>
              </w:rPr>
              <w:t>Chaengwattana</w:t>
            </w:r>
            <w:proofErr w:type="spellEnd"/>
            <w:r w:rsidRPr="009A24A0">
              <w:rPr>
                <w:color w:val="000000"/>
                <w:sz w:val="18"/>
                <w:szCs w:val="24"/>
              </w:rPr>
              <w:t xml:space="preserve"> Rd., </w:t>
            </w:r>
            <w:proofErr w:type="spellStart"/>
            <w:r w:rsidRPr="009A24A0">
              <w:rPr>
                <w:color w:val="000000"/>
                <w:sz w:val="18"/>
                <w:szCs w:val="24"/>
              </w:rPr>
              <w:t>Thungsonghong</w:t>
            </w:r>
            <w:proofErr w:type="spellEnd"/>
            <w:r w:rsidRPr="009A24A0">
              <w:rPr>
                <w:color w:val="000000"/>
                <w:sz w:val="18"/>
                <w:szCs w:val="24"/>
              </w:rPr>
              <w:t>, Laksi</w:t>
            </w:r>
            <w:r w:rsidRPr="009A24A0">
              <w:rPr>
                <w:color w:val="000000"/>
                <w:sz w:val="18"/>
                <w:szCs w:val="24"/>
              </w:rPr>
              <w:br/>
              <w:t>BANGKOK 10210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+66 2 568 2366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+66 2 575 5925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samonchi@tot.co.th</w:t>
            </w:r>
          </w:p>
        </w:tc>
      </w:tr>
      <w:tr w:rsidR="0088451A" w:rsidRPr="009A24A0" w14:paraId="595DF69E" w14:textId="77777777" w:rsidTr="005F1DED">
        <w:trPr>
          <w:cantSplit/>
          <w:jc w:val="center"/>
        </w:trPr>
        <w:tc>
          <w:tcPr>
            <w:tcW w:w="1108" w:type="dxa"/>
            <w:tcBorders>
              <w:top w:val="single" w:sz="4" w:space="0" w:color="auto"/>
              <w:left w:val="single" w:sz="4" w:space="0" w:color="auto"/>
              <w:bottom w:val="single" w:sz="4" w:space="0" w:color="auto"/>
            </w:tcBorders>
          </w:tcPr>
          <w:p w14:paraId="50FC2E84" w14:textId="13AC24AD" w:rsidR="0088451A" w:rsidRPr="009A24A0" w:rsidRDefault="0088451A" w:rsidP="0088451A">
            <w:pPr>
              <w:widowControl w:val="0"/>
              <w:bidi/>
              <w:spacing w:before="40" w:after="40" w:line="240" w:lineRule="exact"/>
              <w:jc w:val="left"/>
              <w:rPr>
                <w:b/>
                <w:bCs/>
                <w:sz w:val="18"/>
                <w:szCs w:val="24"/>
                <w:rtl/>
              </w:rPr>
            </w:pPr>
            <w:r w:rsidRPr="009A24A0">
              <w:rPr>
                <w:b/>
                <w:bCs/>
                <w:sz w:val="18"/>
                <w:szCs w:val="24"/>
                <w:rtl/>
              </w:rPr>
              <w:t>تايلاند</w:t>
            </w:r>
          </w:p>
        </w:tc>
        <w:tc>
          <w:tcPr>
            <w:tcW w:w="2196" w:type="dxa"/>
            <w:tcBorders>
              <w:top w:val="single" w:sz="4" w:space="0" w:color="auto"/>
              <w:bottom w:val="single" w:sz="4" w:space="0" w:color="auto"/>
            </w:tcBorders>
          </w:tcPr>
          <w:p w14:paraId="75916234" w14:textId="72B1B9C0" w:rsidR="0088451A" w:rsidRPr="009A24A0" w:rsidRDefault="0088451A" w:rsidP="0088451A">
            <w:pPr>
              <w:widowControl w:val="0"/>
              <w:bidi/>
              <w:spacing w:before="40" w:after="40" w:line="240" w:lineRule="exact"/>
              <w:jc w:val="left"/>
              <w:rPr>
                <w:b/>
                <w:bCs/>
                <w:color w:val="000000"/>
                <w:sz w:val="18"/>
                <w:szCs w:val="24"/>
              </w:rPr>
            </w:pPr>
            <w:r w:rsidRPr="009A24A0">
              <w:rPr>
                <w:b/>
                <w:bCs/>
                <w:color w:val="000000"/>
                <w:sz w:val="18"/>
                <w:szCs w:val="24"/>
              </w:rPr>
              <w:t>TOT Public Company Limited</w:t>
            </w:r>
            <w:r w:rsidRPr="009A24A0">
              <w:rPr>
                <w:color w:val="000000"/>
                <w:sz w:val="18"/>
                <w:szCs w:val="24"/>
              </w:rPr>
              <w:br/>
              <w:t xml:space="preserve">89/2 </w:t>
            </w:r>
            <w:proofErr w:type="spellStart"/>
            <w:r w:rsidRPr="009A24A0">
              <w:rPr>
                <w:color w:val="000000"/>
                <w:sz w:val="18"/>
                <w:szCs w:val="24"/>
              </w:rPr>
              <w:t>Chaengwattana</w:t>
            </w:r>
            <w:proofErr w:type="spellEnd"/>
            <w:r w:rsidRPr="009A24A0">
              <w:rPr>
                <w:color w:val="000000"/>
                <w:sz w:val="18"/>
                <w:szCs w:val="24"/>
              </w:rPr>
              <w:t xml:space="preserve"> Rd., </w:t>
            </w:r>
            <w:proofErr w:type="spellStart"/>
            <w:r w:rsidRPr="009A24A0">
              <w:rPr>
                <w:color w:val="000000"/>
                <w:sz w:val="18"/>
                <w:szCs w:val="24"/>
              </w:rPr>
              <w:t>Thungsonghong</w:t>
            </w:r>
            <w:proofErr w:type="spellEnd"/>
            <w:r w:rsidRPr="009A24A0">
              <w:rPr>
                <w:color w:val="000000"/>
                <w:sz w:val="18"/>
                <w:szCs w:val="24"/>
              </w:rPr>
              <w:t>, Laksi</w:t>
            </w:r>
            <w:r w:rsidRPr="009A24A0">
              <w:rPr>
                <w:color w:val="000000"/>
                <w:sz w:val="18"/>
                <w:szCs w:val="24"/>
              </w:rPr>
              <w:br/>
              <w:t>BANGKOK 10210</w:t>
            </w:r>
          </w:p>
        </w:tc>
        <w:tc>
          <w:tcPr>
            <w:tcW w:w="1272" w:type="dxa"/>
            <w:tcBorders>
              <w:top w:val="single" w:sz="4" w:space="0" w:color="auto"/>
              <w:bottom w:val="single" w:sz="4" w:space="0" w:color="auto"/>
            </w:tcBorders>
          </w:tcPr>
          <w:p w14:paraId="65716671" w14:textId="272FF410"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89 66 47</w:t>
            </w:r>
          </w:p>
        </w:tc>
        <w:tc>
          <w:tcPr>
            <w:tcW w:w="4746" w:type="dxa"/>
            <w:tcBorders>
              <w:top w:val="single" w:sz="4" w:space="0" w:color="auto"/>
              <w:bottom w:val="single" w:sz="4" w:space="0" w:color="auto"/>
              <w:right w:val="single" w:sz="4" w:space="0" w:color="auto"/>
            </w:tcBorders>
          </w:tcPr>
          <w:p w14:paraId="4A73D923" w14:textId="25CDAFA8" w:rsidR="0088451A" w:rsidRPr="009A24A0" w:rsidRDefault="0088451A" w:rsidP="0088451A">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Samonchate</w:t>
            </w:r>
            <w:proofErr w:type="spellEnd"/>
            <w:r w:rsidRPr="009A24A0">
              <w:rPr>
                <w:color w:val="000000"/>
                <w:sz w:val="18"/>
                <w:szCs w:val="24"/>
              </w:rPr>
              <w:t xml:space="preserve"> </w:t>
            </w:r>
            <w:proofErr w:type="spellStart"/>
            <w:r w:rsidRPr="009A24A0">
              <w:rPr>
                <w:color w:val="000000"/>
                <w:sz w:val="18"/>
                <w:szCs w:val="24"/>
              </w:rPr>
              <w:t>Intusorn</w:t>
            </w:r>
            <w:proofErr w:type="spellEnd"/>
            <w:r w:rsidRPr="009A24A0">
              <w:rPr>
                <w:color w:val="000000"/>
                <w:sz w:val="18"/>
                <w:szCs w:val="24"/>
              </w:rPr>
              <w:br/>
              <w:t xml:space="preserve">89/2 </w:t>
            </w:r>
            <w:proofErr w:type="spellStart"/>
            <w:r w:rsidRPr="009A24A0">
              <w:rPr>
                <w:color w:val="000000"/>
                <w:sz w:val="18"/>
                <w:szCs w:val="24"/>
              </w:rPr>
              <w:t>Chaengwattana</w:t>
            </w:r>
            <w:proofErr w:type="spellEnd"/>
            <w:r w:rsidRPr="009A24A0">
              <w:rPr>
                <w:color w:val="000000"/>
                <w:sz w:val="18"/>
                <w:szCs w:val="24"/>
              </w:rPr>
              <w:t xml:space="preserve"> Rd., </w:t>
            </w:r>
            <w:proofErr w:type="spellStart"/>
            <w:r w:rsidRPr="009A24A0">
              <w:rPr>
                <w:color w:val="000000"/>
                <w:sz w:val="18"/>
                <w:szCs w:val="24"/>
              </w:rPr>
              <w:t>Thungsonghong</w:t>
            </w:r>
            <w:proofErr w:type="spellEnd"/>
            <w:r w:rsidRPr="009A24A0">
              <w:rPr>
                <w:color w:val="000000"/>
                <w:sz w:val="18"/>
                <w:szCs w:val="24"/>
              </w:rPr>
              <w:t>, Laksi</w:t>
            </w:r>
            <w:r w:rsidRPr="009A24A0">
              <w:rPr>
                <w:color w:val="000000"/>
                <w:sz w:val="18"/>
                <w:szCs w:val="24"/>
              </w:rPr>
              <w:br/>
              <w:t>BANGKOK 10210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+66 2 568 2366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+66 2 575 5925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samonchi@tot.co.th</w:t>
            </w:r>
          </w:p>
        </w:tc>
      </w:tr>
      <w:tr w:rsidR="0088451A" w:rsidRPr="009A24A0" w14:paraId="65B09474" w14:textId="77777777" w:rsidTr="005F1DED">
        <w:trPr>
          <w:cantSplit/>
          <w:jc w:val="center"/>
        </w:trPr>
        <w:tc>
          <w:tcPr>
            <w:tcW w:w="1108" w:type="dxa"/>
            <w:tcBorders>
              <w:top w:val="single" w:sz="4" w:space="0" w:color="auto"/>
              <w:left w:val="single" w:sz="4" w:space="0" w:color="auto"/>
              <w:bottom w:val="single" w:sz="4" w:space="0" w:color="auto"/>
            </w:tcBorders>
          </w:tcPr>
          <w:p w14:paraId="6FDF79BB"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تونغا</w:t>
            </w:r>
          </w:p>
        </w:tc>
        <w:tc>
          <w:tcPr>
            <w:tcW w:w="2196" w:type="dxa"/>
            <w:tcBorders>
              <w:top w:val="single" w:sz="4" w:space="0" w:color="auto"/>
              <w:bottom w:val="single" w:sz="4" w:space="0" w:color="auto"/>
            </w:tcBorders>
          </w:tcPr>
          <w:p w14:paraId="6B4E00D4"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Tonga Communications Corporation Ltd. (TCC)</w:t>
            </w:r>
            <w:r w:rsidRPr="009A24A0">
              <w:rPr>
                <w:color w:val="000000"/>
                <w:sz w:val="18"/>
                <w:szCs w:val="24"/>
              </w:rPr>
              <w:br/>
              <w:t>Private Bag 4</w:t>
            </w:r>
            <w:r w:rsidRPr="009A24A0">
              <w:rPr>
                <w:color w:val="000000"/>
                <w:sz w:val="18"/>
                <w:szCs w:val="24"/>
              </w:rPr>
              <w:br/>
              <w:t>NUKU'ALOFA</w:t>
            </w:r>
          </w:p>
        </w:tc>
        <w:tc>
          <w:tcPr>
            <w:tcW w:w="1272" w:type="dxa"/>
            <w:tcBorders>
              <w:top w:val="single" w:sz="4" w:space="0" w:color="auto"/>
              <w:bottom w:val="single" w:sz="4" w:space="0" w:color="auto"/>
            </w:tcBorders>
          </w:tcPr>
          <w:p w14:paraId="2A82B5A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89 676 01</w:t>
            </w:r>
          </w:p>
        </w:tc>
        <w:tc>
          <w:tcPr>
            <w:tcW w:w="4746" w:type="dxa"/>
            <w:tcBorders>
              <w:top w:val="single" w:sz="4" w:space="0" w:color="auto"/>
              <w:bottom w:val="single" w:sz="4" w:space="0" w:color="auto"/>
              <w:right w:val="single" w:sz="4" w:space="0" w:color="auto"/>
            </w:tcBorders>
          </w:tcPr>
          <w:p w14:paraId="737EE1FD" w14:textId="1681DC3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Timote F. </w:t>
            </w:r>
            <w:proofErr w:type="spellStart"/>
            <w:r w:rsidRPr="009A24A0">
              <w:rPr>
                <w:color w:val="000000"/>
                <w:sz w:val="18"/>
                <w:szCs w:val="24"/>
              </w:rPr>
              <w:t>Katoanga</w:t>
            </w:r>
            <w:proofErr w:type="spellEnd"/>
            <w:r w:rsidRPr="009A24A0">
              <w:rPr>
                <w:color w:val="000000"/>
                <w:sz w:val="18"/>
                <w:szCs w:val="24"/>
              </w:rPr>
              <w:br/>
            </w:r>
            <w:proofErr w:type="spellStart"/>
            <w:r w:rsidRPr="009A24A0">
              <w:rPr>
                <w:color w:val="000000"/>
                <w:sz w:val="18"/>
                <w:szCs w:val="24"/>
              </w:rPr>
              <w:t>Fongoloa</w:t>
            </w:r>
            <w:proofErr w:type="spellEnd"/>
            <w:r w:rsidRPr="009A24A0">
              <w:rPr>
                <w:color w:val="000000"/>
                <w:sz w:val="18"/>
                <w:szCs w:val="24"/>
              </w:rPr>
              <w:br/>
              <w:t>NUKU'ALOFA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+676 20006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+676 26701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info@kalianet.to</w:t>
            </w:r>
          </w:p>
        </w:tc>
      </w:tr>
      <w:tr w:rsidR="0088451A" w:rsidRPr="009A24A0" w14:paraId="512091E3" w14:textId="77777777" w:rsidTr="005F1DED">
        <w:trPr>
          <w:cantSplit/>
          <w:jc w:val="center"/>
        </w:trPr>
        <w:tc>
          <w:tcPr>
            <w:tcW w:w="1108" w:type="dxa"/>
            <w:tcBorders>
              <w:top w:val="single" w:sz="4" w:space="0" w:color="auto"/>
              <w:left w:val="single" w:sz="4" w:space="0" w:color="auto"/>
              <w:bottom w:val="single" w:sz="4" w:space="0" w:color="auto"/>
            </w:tcBorders>
          </w:tcPr>
          <w:p w14:paraId="423C158F"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ترينيداد وتوباغو</w:t>
            </w:r>
          </w:p>
        </w:tc>
        <w:tc>
          <w:tcPr>
            <w:tcW w:w="2196" w:type="dxa"/>
            <w:tcBorders>
              <w:top w:val="single" w:sz="4" w:space="0" w:color="auto"/>
              <w:bottom w:val="single" w:sz="4" w:space="0" w:color="auto"/>
            </w:tcBorders>
          </w:tcPr>
          <w:p w14:paraId="1613EC9D"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Telecommunications Services of Trinidad and Tobago </w:t>
            </w:r>
            <w:proofErr w:type="gramStart"/>
            <w:r w:rsidRPr="009A24A0">
              <w:rPr>
                <w:b/>
                <w:bCs/>
                <w:color w:val="000000"/>
                <w:sz w:val="18"/>
                <w:szCs w:val="24"/>
              </w:rPr>
              <w:t>Ltd.(</w:t>
            </w:r>
            <w:proofErr w:type="gramEnd"/>
            <w:r w:rsidRPr="009A24A0">
              <w:rPr>
                <w:b/>
                <w:bCs/>
                <w:color w:val="000000"/>
                <w:sz w:val="18"/>
                <w:szCs w:val="24"/>
              </w:rPr>
              <w:t>TSTT)</w:t>
            </w:r>
            <w:r w:rsidRPr="009A24A0">
              <w:rPr>
                <w:color w:val="000000"/>
                <w:sz w:val="18"/>
                <w:szCs w:val="24"/>
              </w:rPr>
              <w:br/>
              <w:t>PO Box 917, 54 Federick St.</w:t>
            </w:r>
            <w:r w:rsidRPr="009A24A0">
              <w:rPr>
                <w:color w:val="000000"/>
                <w:sz w:val="18"/>
                <w:szCs w:val="24"/>
              </w:rPr>
              <w:br/>
              <w:t>PORT OF SPAIN</w:t>
            </w:r>
          </w:p>
        </w:tc>
        <w:tc>
          <w:tcPr>
            <w:tcW w:w="1272" w:type="dxa"/>
            <w:tcBorders>
              <w:top w:val="single" w:sz="4" w:space="0" w:color="auto"/>
              <w:bottom w:val="single" w:sz="4" w:space="0" w:color="auto"/>
            </w:tcBorders>
          </w:tcPr>
          <w:p w14:paraId="1568F87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89 1 023</w:t>
            </w:r>
          </w:p>
        </w:tc>
        <w:tc>
          <w:tcPr>
            <w:tcW w:w="4746" w:type="dxa"/>
            <w:tcBorders>
              <w:top w:val="single" w:sz="4" w:space="0" w:color="auto"/>
              <w:bottom w:val="single" w:sz="4" w:space="0" w:color="auto"/>
              <w:right w:val="single" w:sz="4" w:space="0" w:color="auto"/>
            </w:tcBorders>
          </w:tcPr>
          <w:p w14:paraId="77108DE5" w14:textId="64ADC21E"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Martin Young</w:t>
            </w:r>
            <w:r w:rsidRPr="009A24A0">
              <w:rPr>
                <w:color w:val="000000"/>
                <w:sz w:val="18"/>
                <w:szCs w:val="24"/>
              </w:rPr>
              <w:br/>
              <w:t>TSTT, 1 Edward St.</w:t>
            </w:r>
            <w:r w:rsidRPr="009A24A0">
              <w:rPr>
                <w:color w:val="000000"/>
                <w:sz w:val="18"/>
                <w:szCs w:val="24"/>
              </w:rPr>
              <w:br/>
              <w:t>PORT OF SPAIN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+1 868 623 2837</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+1 868 623 2759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myoung@tstt.co.tt</w:t>
            </w:r>
          </w:p>
        </w:tc>
      </w:tr>
      <w:tr w:rsidR="0088451A" w:rsidRPr="009A24A0" w14:paraId="62573A85" w14:textId="77777777" w:rsidTr="005F1DED">
        <w:trPr>
          <w:cantSplit/>
          <w:jc w:val="center"/>
        </w:trPr>
        <w:tc>
          <w:tcPr>
            <w:tcW w:w="1108" w:type="dxa"/>
            <w:tcBorders>
              <w:top w:val="single" w:sz="4" w:space="0" w:color="auto"/>
              <w:left w:val="single" w:sz="4" w:space="0" w:color="auto"/>
              <w:bottom w:val="single" w:sz="4" w:space="0" w:color="auto"/>
            </w:tcBorders>
          </w:tcPr>
          <w:p w14:paraId="69898981"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تركيا</w:t>
            </w:r>
          </w:p>
        </w:tc>
        <w:tc>
          <w:tcPr>
            <w:tcW w:w="2196" w:type="dxa"/>
            <w:tcBorders>
              <w:top w:val="single" w:sz="4" w:space="0" w:color="auto"/>
              <w:bottom w:val="single" w:sz="4" w:space="0" w:color="auto"/>
            </w:tcBorders>
          </w:tcPr>
          <w:p w14:paraId="5C6D041C" w14:textId="30BC2BDA" w:rsidR="0088451A" w:rsidRPr="009A24A0" w:rsidRDefault="0088451A" w:rsidP="0088451A">
            <w:pPr>
              <w:widowControl w:val="0"/>
              <w:bidi/>
              <w:spacing w:before="40" w:after="40" w:line="240" w:lineRule="exact"/>
              <w:jc w:val="left"/>
              <w:rPr>
                <w:color w:val="000000"/>
                <w:sz w:val="18"/>
                <w:szCs w:val="24"/>
              </w:rPr>
            </w:pPr>
            <w:proofErr w:type="spellStart"/>
            <w:r w:rsidRPr="009A24A0">
              <w:rPr>
                <w:b/>
                <w:bCs/>
                <w:color w:val="000000"/>
                <w:sz w:val="18"/>
                <w:szCs w:val="24"/>
              </w:rPr>
              <w:t>Turkcell</w:t>
            </w:r>
            <w:proofErr w:type="spellEnd"/>
            <w:r w:rsidRPr="009A24A0">
              <w:rPr>
                <w:b/>
                <w:bCs/>
                <w:color w:val="000000"/>
                <w:sz w:val="18"/>
                <w:szCs w:val="24"/>
              </w:rPr>
              <w:t xml:space="preserve"> </w:t>
            </w:r>
            <w:proofErr w:type="spellStart"/>
            <w:r w:rsidRPr="009A24A0">
              <w:rPr>
                <w:b/>
                <w:bCs/>
                <w:color w:val="000000"/>
                <w:sz w:val="18"/>
                <w:szCs w:val="24"/>
              </w:rPr>
              <w:t>Iletisim</w:t>
            </w:r>
            <w:proofErr w:type="spellEnd"/>
            <w:r w:rsidRPr="009A24A0">
              <w:rPr>
                <w:b/>
                <w:bCs/>
                <w:color w:val="000000"/>
                <w:sz w:val="18"/>
                <w:szCs w:val="24"/>
              </w:rPr>
              <w:t xml:space="preserve"> </w:t>
            </w:r>
            <w:proofErr w:type="spellStart"/>
            <w:r w:rsidRPr="009A24A0">
              <w:rPr>
                <w:b/>
                <w:bCs/>
                <w:color w:val="000000"/>
                <w:sz w:val="18"/>
                <w:szCs w:val="24"/>
              </w:rPr>
              <w:t>Hizmetleri</w:t>
            </w:r>
            <w:proofErr w:type="spellEnd"/>
            <w:r w:rsidRPr="009A24A0">
              <w:rPr>
                <w:b/>
                <w:bCs/>
                <w:color w:val="000000"/>
                <w:sz w:val="18"/>
                <w:szCs w:val="24"/>
              </w:rPr>
              <w:t xml:space="preserve"> AS</w:t>
            </w:r>
            <w:r w:rsidRPr="009A24A0">
              <w:rPr>
                <w:color w:val="000000"/>
                <w:sz w:val="18"/>
                <w:szCs w:val="24"/>
              </w:rPr>
              <w:br/>
            </w:r>
            <w:proofErr w:type="spellStart"/>
            <w:r w:rsidRPr="009A24A0">
              <w:rPr>
                <w:color w:val="000000"/>
                <w:sz w:val="18"/>
                <w:szCs w:val="24"/>
              </w:rPr>
              <w:t>Aydinevler</w:t>
            </w:r>
            <w:proofErr w:type="spellEnd"/>
            <w:r w:rsidRPr="009A24A0">
              <w:rPr>
                <w:color w:val="000000"/>
                <w:sz w:val="18"/>
                <w:szCs w:val="24"/>
              </w:rPr>
              <w:t xml:space="preserve"> </w:t>
            </w:r>
            <w:proofErr w:type="spellStart"/>
            <w:r w:rsidRPr="009A24A0">
              <w:rPr>
                <w:color w:val="000000"/>
                <w:sz w:val="18"/>
                <w:szCs w:val="24"/>
              </w:rPr>
              <w:t>Mahallesi</w:t>
            </w:r>
            <w:proofErr w:type="spellEnd"/>
            <w:r w:rsidRPr="009A24A0">
              <w:rPr>
                <w:color w:val="000000"/>
                <w:sz w:val="18"/>
                <w:szCs w:val="24"/>
              </w:rPr>
              <w:t xml:space="preserve"> </w:t>
            </w:r>
            <w:proofErr w:type="spellStart"/>
            <w:r w:rsidRPr="009A24A0">
              <w:rPr>
                <w:color w:val="000000"/>
                <w:sz w:val="18"/>
                <w:szCs w:val="24"/>
              </w:rPr>
              <w:t>Inönü</w:t>
            </w:r>
            <w:proofErr w:type="spellEnd"/>
            <w:r w:rsidRPr="009A24A0">
              <w:rPr>
                <w:color w:val="000000"/>
                <w:sz w:val="18"/>
                <w:szCs w:val="24"/>
              </w:rPr>
              <w:t xml:space="preserve"> </w:t>
            </w:r>
            <w:proofErr w:type="spellStart"/>
            <w:r w:rsidRPr="009A24A0">
              <w:rPr>
                <w:color w:val="000000"/>
                <w:sz w:val="18"/>
                <w:szCs w:val="24"/>
              </w:rPr>
              <w:t>Caddesi</w:t>
            </w:r>
            <w:proofErr w:type="spellEnd"/>
            <w:r w:rsidRPr="009A24A0">
              <w:rPr>
                <w:color w:val="000000"/>
                <w:sz w:val="18"/>
                <w:szCs w:val="24"/>
              </w:rPr>
              <w:t xml:space="preserve"> No:20</w:t>
            </w:r>
            <w:r w:rsidRPr="009A24A0">
              <w:rPr>
                <w:color w:val="000000"/>
                <w:sz w:val="18"/>
                <w:szCs w:val="24"/>
              </w:rPr>
              <w:br/>
            </w:r>
            <w:proofErr w:type="spellStart"/>
            <w:r w:rsidRPr="009A24A0">
              <w:rPr>
                <w:color w:val="000000"/>
                <w:sz w:val="18"/>
                <w:szCs w:val="24"/>
              </w:rPr>
              <w:t>Maltepe</w:t>
            </w:r>
            <w:proofErr w:type="spellEnd"/>
            <w:r w:rsidRPr="009A24A0">
              <w:rPr>
                <w:color w:val="000000"/>
                <w:sz w:val="18"/>
                <w:szCs w:val="24"/>
              </w:rPr>
              <w:t xml:space="preserve"> ISTANBUL</w:t>
            </w:r>
          </w:p>
        </w:tc>
        <w:tc>
          <w:tcPr>
            <w:tcW w:w="1272" w:type="dxa"/>
            <w:tcBorders>
              <w:top w:val="single" w:sz="4" w:space="0" w:color="auto"/>
              <w:bottom w:val="single" w:sz="4" w:space="0" w:color="auto"/>
            </w:tcBorders>
          </w:tcPr>
          <w:p w14:paraId="5D4395BD" w14:textId="0095E1A9"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89 90 01</w:t>
            </w:r>
          </w:p>
        </w:tc>
        <w:tc>
          <w:tcPr>
            <w:tcW w:w="4746" w:type="dxa"/>
            <w:tcBorders>
              <w:top w:val="single" w:sz="4" w:space="0" w:color="auto"/>
              <w:bottom w:val="single" w:sz="4" w:space="0" w:color="auto"/>
              <w:right w:val="single" w:sz="4" w:space="0" w:color="auto"/>
            </w:tcBorders>
          </w:tcPr>
          <w:p w14:paraId="04D45F43" w14:textId="36411012"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Hatice TUTKAN</w:t>
            </w:r>
            <w:r w:rsidRPr="009A24A0">
              <w:rPr>
                <w:color w:val="000000"/>
                <w:sz w:val="18"/>
                <w:szCs w:val="24"/>
              </w:rPr>
              <w:br/>
            </w:r>
            <w:proofErr w:type="spellStart"/>
            <w:r w:rsidRPr="009A24A0">
              <w:rPr>
                <w:color w:val="000000"/>
                <w:sz w:val="18"/>
                <w:szCs w:val="24"/>
              </w:rPr>
              <w:t>Aydinevler</w:t>
            </w:r>
            <w:proofErr w:type="spellEnd"/>
            <w:r w:rsidRPr="009A24A0">
              <w:rPr>
                <w:color w:val="000000"/>
                <w:sz w:val="18"/>
                <w:szCs w:val="24"/>
              </w:rPr>
              <w:t xml:space="preserve"> </w:t>
            </w:r>
            <w:proofErr w:type="spellStart"/>
            <w:r w:rsidRPr="009A24A0">
              <w:rPr>
                <w:color w:val="000000"/>
                <w:sz w:val="18"/>
                <w:szCs w:val="24"/>
              </w:rPr>
              <w:t>Mahallesi</w:t>
            </w:r>
            <w:proofErr w:type="spellEnd"/>
            <w:r w:rsidRPr="009A24A0">
              <w:rPr>
                <w:color w:val="000000"/>
                <w:sz w:val="18"/>
                <w:szCs w:val="24"/>
              </w:rPr>
              <w:t xml:space="preserve"> </w:t>
            </w:r>
            <w:proofErr w:type="spellStart"/>
            <w:r w:rsidRPr="009A24A0">
              <w:rPr>
                <w:color w:val="000000"/>
                <w:sz w:val="18"/>
                <w:szCs w:val="24"/>
              </w:rPr>
              <w:t>Inönü</w:t>
            </w:r>
            <w:proofErr w:type="spellEnd"/>
            <w:r w:rsidRPr="009A24A0">
              <w:rPr>
                <w:color w:val="000000"/>
                <w:sz w:val="18"/>
                <w:szCs w:val="24"/>
              </w:rPr>
              <w:t xml:space="preserve"> </w:t>
            </w:r>
            <w:proofErr w:type="spellStart"/>
            <w:r w:rsidRPr="009A24A0">
              <w:rPr>
                <w:color w:val="000000"/>
                <w:sz w:val="18"/>
                <w:szCs w:val="24"/>
              </w:rPr>
              <w:t>Caddesi</w:t>
            </w:r>
            <w:proofErr w:type="spellEnd"/>
            <w:r w:rsidRPr="009A24A0">
              <w:rPr>
                <w:color w:val="000000"/>
                <w:sz w:val="18"/>
                <w:szCs w:val="24"/>
              </w:rPr>
              <w:t xml:space="preserve"> No:20</w:t>
            </w:r>
            <w:r w:rsidRPr="009A24A0">
              <w:rPr>
                <w:color w:val="000000"/>
                <w:sz w:val="18"/>
                <w:szCs w:val="24"/>
              </w:rPr>
              <w:br/>
            </w:r>
            <w:proofErr w:type="spellStart"/>
            <w:r w:rsidRPr="009A24A0">
              <w:rPr>
                <w:color w:val="000000"/>
                <w:sz w:val="18"/>
                <w:szCs w:val="24"/>
              </w:rPr>
              <w:t>Maltepe</w:t>
            </w:r>
            <w:proofErr w:type="spellEnd"/>
            <w:r w:rsidRPr="009A24A0">
              <w:rPr>
                <w:color w:val="000000"/>
                <w:sz w:val="18"/>
                <w:szCs w:val="24"/>
              </w:rPr>
              <w:t xml:space="preserve"> ISTANBUL</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+90 532 210 0990</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hatice.tutkan@turkcell.com.tr</w:t>
            </w:r>
          </w:p>
        </w:tc>
      </w:tr>
      <w:tr w:rsidR="0088451A" w:rsidRPr="009A24A0" w14:paraId="593C7E5A" w14:textId="77777777" w:rsidTr="005F1DED">
        <w:trPr>
          <w:cantSplit/>
          <w:jc w:val="center"/>
        </w:trPr>
        <w:tc>
          <w:tcPr>
            <w:tcW w:w="1108" w:type="dxa"/>
            <w:tcBorders>
              <w:top w:val="single" w:sz="4" w:space="0" w:color="auto"/>
              <w:left w:val="single" w:sz="4" w:space="0" w:color="auto"/>
              <w:bottom w:val="single" w:sz="4" w:space="0" w:color="auto"/>
            </w:tcBorders>
          </w:tcPr>
          <w:p w14:paraId="476CEE76"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تركيا</w:t>
            </w:r>
          </w:p>
        </w:tc>
        <w:tc>
          <w:tcPr>
            <w:tcW w:w="2196" w:type="dxa"/>
            <w:tcBorders>
              <w:top w:val="single" w:sz="4" w:space="0" w:color="auto"/>
              <w:bottom w:val="single" w:sz="4" w:space="0" w:color="auto"/>
            </w:tcBorders>
          </w:tcPr>
          <w:p w14:paraId="3904FF28" w14:textId="36F6AC73"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Vodafone </w:t>
            </w:r>
            <w:proofErr w:type="spellStart"/>
            <w:r w:rsidRPr="009A24A0">
              <w:rPr>
                <w:b/>
                <w:bCs/>
                <w:color w:val="000000"/>
                <w:sz w:val="18"/>
                <w:szCs w:val="24"/>
              </w:rPr>
              <w:t>Telekomünikasyon</w:t>
            </w:r>
            <w:proofErr w:type="spellEnd"/>
            <w:r w:rsidRPr="009A24A0">
              <w:rPr>
                <w:b/>
                <w:bCs/>
                <w:color w:val="000000"/>
                <w:sz w:val="18"/>
                <w:szCs w:val="24"/>
              </w:rPr>
              <w:t xml:space="preserve"> AS</w:t>
            </w:r>
            <w:r w:rsidRPr="009A24A0">
              <w:rPr>
                <w:color w:val="000000"/>
                <w:sz w:val="18"/>
                <w:szCs w:val="24"/>
              </w:rPr>
              <w:br/>
            </w:r>
            <w:proofErr w:type="spellStart"/>
            <w:r w:rsidRPr="009A24A0">
              <w:rPr>
                <w:color w:val="000000"/>
                <w:sz w:val="18"/>
                <w:szCs w:val="24"/>
              </w:rPr>
              <w:t>Büyükdere</w:t>
            </w:r>
            <w:proofErr w:type="spellEnd"/>
            <w:r w:rsidRPr="009A24A0">
              <w:rPr>
                <w:color w:val="000000"/>
                <w:sz w:val="18"/>
                <w:szCs w:val="24"/>
              </w:rPr>
              <w:t xml:space="preserve"> </w:t>
            </w:r>
            <w:proofErr w:type="spellStart"/>
            <w:r w:rsidRPr="009A24A0">
              <w:rPr>
                <w:color w:val="000000"/>
                <w:sz w:val="18"/>
                <w:szCs w:val="24"/>
              </w:rPr>
              <w:t>Caddesi</w:t>
            </w:r>
            <w:proofErr w:type="spellEnd"/>
            <w:r w:rsidRPr="009A24A0">
              <w:rPr>
                <w:color w:val="000000"/>
                <w:sz w:val="18"/>
                <w:szCs w:val="24"/>
              </w:rPr>
              <w:t xml:space="preserve"> No:251</w:t>
            </w:r>
            <w:r w:rsidRPr="009A24A0">
              <w:rPr>
                <w:color w:val="000000"/>
                <w:sz w:val="18"/>
                <w:szCs w:val="24"/>
              </w:rPr>
              <w:br/>
              <w:t xml:space="preserve">34398 Maslak </w:t>
            </w:r>
            <w:proofErr w:type="spellStart"/>
            <w:r w:rsidRPr="009A24A0">
              <w:rPr>
                <w:color w:val="000000"/>
                <w:sz w:val="18"/>
                <w:szCs w:val="24"/>
              </w:rPr>
              <w:t>Sisli</w:t>
            </w:r>
            <w:proofErr w:type="spellEnd"/>
            <w:r w:rsidRPr="009A24A0">
              <w:rPr>
                <w:color w:val="000000"/>
                <w:sz w:val="18"/>
                <w:szCs w:val="24"/>
              </w:rPr>
              <w:t xml:space="preserve"> ISTANBUL</w:t>
            </w:r>
          </w:p>
        </w:tc>
        <w:tc>
          <w:tcPr>
            <w:tcW w:w="1272" w:type="dxa"/>
            <w:tcBorders>
              <w:top w:val="single" w:sz="4" w:space="0" w:color="auto"/>
              <w:bottom w:val="single" w:sz="4" w:space="0" w:color="auto"/>
            </w:tcBorders>
          </w:tcPr>
          <w:p w14:paraId="0FBD76A7" w14:textId="05D1D0DA"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89 90 02</w:t>
            </w:r>
          </w:p>
        </w:tc>
        <w:tc>
          <w:tcPr>
            <w:tcW w:w="4746" w:type="dxa"/>
            <w:tcBorders>
              <w:top w:val="single" w:sz="4" w:space="0" w:color="auto"/>
              <w:bottom w:val="single" w:sz="4" w:space="0" w:color="auto"/>
              <w:right w:val="single" w:sz="4" w:space="0" w:color="auto"/>
            </w:tcBorders>
          </w:tcPr>
          <w:p w14:paraId="727DA554" w14:textId="69D43455"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Atila </w:t>
            </w:r>
            <w:proofErr w:type="spellStart"/>
            <w:r w:rsidRPr="009A24A0">
              <w:rPr>
                <w:color w:val="000000"/>
                <w:sz w:val="18"/>
                <w:szCs w:val="24"/>
              </w:rPr>
              <w:t>Voyvat</w:t>
            </w:r>
            <w:proofErr w:type="spellEnd"/>
            <w:r w:rsidRPr="009A24A0">
              <w:rPr>
                <w:color w:val="000000"/>
                <w:sz w:val="18"/>
                <w:szCs w:val="24"/>
              </w:rPr>
              <w:br/>
            </w:r>
            <w:proofErr w:type="spellStart"/>
            <w:r w:rsidRPr="009A24A0">
              <w:rPr>
                <w:color w:val="000000"/>
                <w:sz w:val="18"/>
                <w:szCs w:val="24"/>
              </w:rPr>
              <w:t>Büyükdere</w:t>
            </w:r>
            <w:proofErr w:type="spellEnd"/>
            <w:r w:rsidRPr="009A24A0">
              <w:rPr>
                <w:color w:val="000000"/>
                <w:sz w:val="18"/>
                <w:szCs w:val="24"/>
              </w:rPr>
              <w:t xml:space="preserve"> </w:t>
            </w:r>
            <w:proofErr w:type="spellStart"/>
            <w:r w:rsidRPr="009A24A0">
              <w:rPr>
                <w:color w:val="000000"/>
                <w:sz w:val="18"/>
                <w:szCs w:val="24"/>
              </w:rPr>
              <w:t>Caddesi</w:t>
            </w:r>
            <w:proofErr w:type="spellEnd"/>
            <w:r w:rsidRPr="009A24A0">
              <w:rPr>
                <w:color w:val="000000"/>
                <w:sz w:val="18"/>
                <w:szCs w:val="24"/>
              </w:rPr>
              <w:t xml:space="preserve"> No:251</w:t>
            </w:r>
            <w:r w:rsidRPr="009A24A0">
              <w:rPr>
                <w:color w:val="000000"/>
                <w:sz w:val="18"/>
                <w:szCs w:val="24"/>
              </w:rPr>
              <w:br/>
              <w:t xml:space="preserve">34398 Maslak </w:t>
            </w:r>
            <w:proofErr w:type="spellStart"/>
            <w:r w:rsidRPr="009A24A0">
              <w:rPr>
                <w:color w:val="000000"/>
                <w:sz w:val="18"/>
                <w:szCs w:val="24"/>
              </w:rPr>
              <w:t>Sisli</w:t>
            </w:r>
            <w:proofErr w:type="spellEnd"/>
            <w:r w:rsidRPr="009A24A0">
              <w:rPr>
                <w:color w:val="000000"/>
                <w:sz w:val="18"/>
                <w:szCs w:val="24"/>
              </w:rPr>
              <w:t xml:space="preserve"> ISTANBUL</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+90 542 705 00 00</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atila.voyvat@vodafone.com</w:t>
            </w:r>
          </w:p>
        </w:tc>
      </w:tr>
      <w:tr w:rsidR="0088451A" w:rsidRPr="009A24A0" w14:paraId="1A2CF9EF" w14:textId="77777777" w:rsidTr="005F1DED">
        <w:trPr>
          <w:cantSplit/>
          <w:jc w:val="center"/>
        </w:trPr>
        <w:tc>
          <w:tcPr>
            <w:tcW w:w="1108" w:type="dxa"/>
            <w:tcBorders>
              <w:top w:val="single" w:sz="4" w:space="0" w:color="auto"/>
              <w:left w:val="single" w:sz="4" w:space="0" w:color="auto"/>
              <w:bottom w:val="single" w:sz="4" w:space="0" w:color="auto"/>
            </w:tcBorders>
          </w:tcPr>
          <w:p w14:paraId="00C81FD6" w14:textId="77777777" w:rsidR="0088451A" w:rsidRPr="009A24A0" w:rsidRDefault="0088451A" w:rsidP="0088451A">
            <w:pPr>
              <w:widowControl w:val="0"/>
              <w:bidi/>
              <w:spacing w:before="40" w:after="40" w:line="240" w:lineRule="exact"/>
              <w:jc w:val="left"/>
              <w:rPr>
                <w:b/>
                <w:bCs/>
                <w:sz w:val="18"/>
                <w:szCs w:val="24"/>
              </w:rPr>
            </w:pPr>
            <w:r w:rsidRPr="009A24A0">
              <w:rPr>
                <w:b/>
                <w:bCs/>
                <w:sz w:val="18"/>
                <w:szCs w:val="24"/>
                <w:rtl/>
              </w:rPr>
              <w:t xml:space="preserve">جزر تركس </w:t>
            </w:r>
            <w:proofErr w:type="spellStart"/>
            <w:r w:rsidRPr="009A24A0">
              <w:rPr>
                <w:b/>
                <w:bCs/>
                <w:sz w:val="18"/>
                <w:szCs w:val="24"/>
                <w:rtl/>
              </w:rPr>
              <w:t>وكايكوس</w:t>
            </w:r>
            <w:proofErr w:type="spellEnd"/>
          </w:p>
        </w:tc>
        <w:tc>
          <w:tcPr>
            <w:tcW w:w="2196" w:type="dxa"/>
            <w:tcBorders>
              <w:top w:val="single" w:sz="4" w:space="0" w:color="auto"/>
              <w:bottom w:val="single" w:sz="4" w:space="0" w:color="auto"/>
            </w:tcBorders>
          </w:tcPr>
          <w:p w14:paraId="1879FFC1"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Cable and Wireless (W.I.) Ltd.</w:t>
            </w:r>
            <w:r w:rsidRPr="009A24A0">
              <w:rPr>
                <w:color w:val="000000"/>
                <w:sz w:val="18"/>
                <w:szCs w:val="24"/>
              </w:rPr>
              <w:br/>
              <w:t>PO Box 78, Providenciales</w:t>
            </w:r>
            <w:r w:rsidRPr="009A24A0">
              <w:rPr>
                <w:color w:val="000000"/>
                <w:sz w:val="18"/>
                <w:szCs w:val="24"/>
              </w:rPr>
              <w:br/>
              <w:t>GRAND TURK</w:t>
            </w:r>
          </w:p>
        </w:tc>
        <w:tc>
          <w:tcPr>
            <w:tcW w:w="1272" w:type="dxa"/>
            <w:tcBorders>
              <w:top w:val="single" w:sz="4" w:space="0" w:color="auto"/>
              <w:bottom w:val="single" w:sz="4" w:space="0" w:color="auto"/>
            </w:tcBorders>
          </w:tcPr>
          <w:p w14:paraId="1B554CA2"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89 1 024</w:t>
            </w:r>
          </w:p>
        </w:tc>
        <w:tc>
          <w:tcPr>
            <w:tcW w:w="4746" w:type="dxa"/>
            <w:tcBorders>
              <w:top w:val="single" w:sz="4" w:space="0" w:color="auto"/>
              <w:bottom w:val="single" w:sz="4" w:space="0" w:color="auto"/>
              <w:right w:val="single" w:sz="4" w:space="0" w:color="auto"/>
            </w:tcBorders>
          </w:tcPr>
          <w:p w14:paraId="3269A6B3" w14:textId="279CEC69" w:rsidR="0088451A" w:rsidRPr="009A24A0" w:rsidRDefault="007518FE" w:rsidP="00483531">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83531">
              <w:rPr>
                <w:color w:val="000000"/>
                <w:sz w:val="18"/>
                <w:szCs w:val="24"/>
                <w:rtl/>
              </w:rPr>
              <w:br/>
            </w:r>
            <w:r w:rsidR="0088451A" w:rsidRPr="009A24A0">
              <w:rPr>
                <w:color w:val="000000"/>
                <w:sz w:val="18"/>
                <w:szCs w:val="24"/>
              </w:rPr>
              <w:t>I.M. Robinson</w:t>
            </w:r>
            <w:r w:rsidR="0088451A" w:rsidRPr="009A24A0">
              <w:rPr>
                <w:color w:val="000000"/>
                <w:sz w:val="18"/>
                <w:szCs w:val="24"/>
              </w:rPr>
              <w:br/>
              <w:t>PO Box 78</w:t>
            </w:r>
            <w:r w:rsidR="0088451A" w:rsidRPr="009A24A0">
              <w:rPr>
                <w:color w:val="000000"/>
                <w:sz w:val="18"/>
                <w:szCs w:val="24"/>
              </w:rPr>
              <w:br/>
              <w:t>PROVIDENCIALES</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+1 649 946 4499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+1 649 946 4777</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0442D25" w14:textId="77777777" w:rsidTr="005F1DED">
        <w:trPr>
          <w:cantSplit/>
          <w:jc w:val="center"/>
        </w:trPr>
        <w:tc>
          <w:tcPr>
            <w:tcW w:w="1108" w:type="dxa"/>
            <w:tcBorders>
              <w:top w:val="single" w:sz="4" w:space="0" w:color="auto"/>
              <w:left w:val="single" w:sz="4" w:space="0" w:color="auto"/>
              <w:bottom w:val="single" w:sz="4" w:space="0" w:color="auto"/>
            </w:tcBorders>
          </w:tcPr>
          <w:p w14:paraId="4A7CF9F0"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أوكرانيا</w:t>
            </w:r>
          </w:p>
        </w:tc>
        <w:tc>
          <w:tcPr>
            <w:tcW w:w="2196" w:type="dxa"/>
            <w:tcBorders>
              <w:top w:val="single" w:sz="4" w:space="0" w:color="auto"/>
              <w:bottom w:val="single" w:sz="4" w:space="0" w:color="auto"/>
            </w:tcBorders>
          </w:tcPr>
          <w:p w14:paraId="378D3F8C" w14:textId="3FFEF395"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 xml:space="preserve">"VF UKRAINE" </w:t>
            </w:r>
            <w:proofErr w:type="spellStart"/>
            <w:r w:rsidRPr="009A24A0">
              <w:rPr>
                <w:b/>
                <w:bCs/>
                <w:color w:val="000000"/>
                <w:sz w:val="18"/>
                <w:szCs w:val="24"/>
              </w:rPr>
              <w:t>PrJSC</w:t>
            </w:r>
            <w:proofErr w:type="spellEnd"/>
            <w:r w:rsidRPr="009A24A0">
              <w:rPr>
                <w:color w:val="000000"/>
                <w:sz w:val="18"/>
                <w:szCs w:val="24"/>
              </w:rPr>
              <w:br/>
              <w:t xml:space="preserve">15 </w:t>
            </w:r>
            <w:proofErr w:type="spellStart"/>
            <w:r w:rsidRPr="009A24A0">
              <w:rPr>
                <w:color w:val="000000"/>
                <w:sz w:val="18"/>
                <w:szCs w:val="24"/>
              </w:rPr>
              <w:t>Leyptsyzka</w:t>
            </w:r>
            <w:proofErr w:type="spellEnd"/>
            <w:r w:rsidRPr="009A24A0">
              <w:rPr>
                <w:color w:val="000000"/>
                <w:sz w:val="18"/>
                <w:szCs w:val="24"/>
              </w:rPr>
              <w:t xml:space="preserve"> St.</w:t>
            </w:r>
            <w:r w:rsidRPr="009A24A0">
              <w:rPr>
                <w:color w:val="000000"/>
                <w:sz w:val="18"/>
                <w:szCs w:val="24"/>
              </w:rPr>
              <w:br/>
              <w:t>KYIV, 01601</w:t>
            </w:r>
          </w:p>
        </w:tc>
        <w:tc>
          <w:tcPr>
            <w:tcW w:w="1272" w:type="dxa"/>
            <w:tcBorders>
              <w:top w:val="single" w:sz="4" w:space="0" w:color="auto"/>
              <w:bottom w:val="single" w:sz="4" w:space="0" w:color="auto"/>
            </w:tcBorders>
          </w:tcPr>
          <w:p w14:paraId="40CBA770"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89 380 01</w:t>
            </w:r>
          </w:p>
        </w:tc>
        <w:tc>
          <w:tcPr>
            <w:tcW w:w="4746" w:type="dxa"/>
            <w:tcBorders>
              <w:top w:val="single" w:sz="4" w:space="0" w:color="auto"/>
              <w:bottom w:val="single" w:sz="4" w:space="0" w:color="auto"/>
              <w:right w:val="single" w:sz="4" w:space="0" w:color="auto"/>
            </w:tcBorders>
          </w:tcPr>
          <w:p w14:paraId="5FE35BC3" w14:textId="27ABC9E4"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Olga Ustinova</w:t>
            </w:r>
            <w:r w:rsidRPr="009A24A0">
              <w:rPr>
                <w:color w:val="000000"/>
                <w:sz w:val="18"/>
                <w:szCs w:val="24"/>
              </w:rPr>
              <w:br/>
              <w:t xml:space="preserve">15 </w:t>
            </w:r>
            <w:proofErr w:type="spellStart"/>
            <w:r w:rsidRPr="009A24A0">
              <w:rPr>
                <w:color w:val="000000"/>
                <w:sz w:val="18"/>
                <w:szCs w:val="24"/>
              </w:rPr>
              <w:t>Leyptsyzka</w:t>
            </w:r>
            <w:proofErr w:type="spellEnd"/>
            <w:r w:rsidRPr="009A24A0">
              <w:rPr>
                <w:color w:val="000000"/>
                <w:sz w:val="18"/>
                <w:szCs w:val="24"/>
              </w:rPr>
              <w:t xml:space="preserve"> St.</w:t>
            </w:r>
            <w:r w:rsidRPr="009A24A0">
              <w:rPr>
                <w:color w:val="000000"/>
                <w:sz w:val="18"/>
                <w:szCs w:val="24"/>
              </w:rPr>
              <w:br/>
              <w:t>KYIV, 01601</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+380 44 389 58 00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+380 44 389 58 06</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vodafone@vodafone.ua</w:t>
            </w:r>
          </w:p>
        </w:tc>
      </w:tr>
      <w:tr w:rsidR="0088451A" w:rsidRPr="009A24A0" w14:paraId="6C8FC7A5" w14:textId="77777777" w:rsidTr="005F1DED">
        <w:trPr>
          <w:cantSplit/>
          <w:jc w:val="center"/>
        </w:trPr>
        <w:tc>
          <w:tcPr>
            <w:tcW w:w="1108" w:type="dxa"/>
            <w:tcBorders>
              <w:top w:val="single" w:sz="4" w:space="0" w:color="auto"/>
              <w:left w:val="single" w:sz="4" w:space="0" w:color="auto"/>
              <w:bottom w:val="single" w:sz="4" w:space="0" w:color="auto"/>
            </w:tcBorders>
          </w:tcPr>
          <w:p w14:paraId="4284AE1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أوكرانيا</w:t>
            </w:r>
          </w:p>
        </w:tc>
        <w:tc>
          <w:tcPr>
            <w:tcW w:w="2196" w:type="dxa"/>
            <w:tcBorders>
              <w:top w:val="single" w:sz="4" w:space="0" w:color="auto"/>
              <w:bottom w:val="single" w:sz="4" w:space="0" w:color="auto"/>
            </w:tcBorders>
          </w:tcPr>
          <w:p w14:paraId="7717BDC2" w14:textId="72E25ACB"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w:t>
            </w:r>
            <w:proofErr w:type="spellStart"/>
            <w:r w:rsidRPr="009A24A0">
              <w:rPr>
                <w:b/>
                <w:bCs/>
                <w:color w:val="000000"/>
                <w:sz w:val="18"/>
                <w:szCs w:val="24"/>
              </w:rPr>
              <w:t>Kyivstar</w:t>
            </w:r>
            <w:proofErr w:type="spellEnd"/>
            <w:r w:rsidRPr="009A24A0">
              <w:rPr>
                <w:b/>
                <w:bCs/>
                <w:color w:val="000000"/>
                <w:sz w:val="18"/>
                <w:szCs w:val="24"/>
              </w:rPr>
              <w:t xml:space="preserve">" </w:t>
            </w:r>
            <w:proofErr w:type="spellStart"/>
            <w:r w:rsidRPr="009A24A0">
              <w:rPr>
                <w:b/>
                <w:bCs/>
                <w:color w:val="000000"/>
                <w:sz w:val="18"/>
                <w:szCs w:val="24"/>
              </w:rPr>
              <w:t>PrJSC</w:t>
            </w:r>
            <w:proofErr w:type="spellEnd"/>
            <w:r w:rsidRPr="009A24A0">
              <w:rPr>
                <w:color w:val="000000"/>
                <w:sz w:val="18"/>
                <w:szCs w:val="24"/>
              </w:rPr>
              <w:br/>
              <w:t xml:space="preserve">53 </w:t>
            </w:r>
            <w:proofErr w:type="spellStart"/>
            <w:r w:rsidRPr="009A24A0">
              <w:rPr>
                <w:color w:val="000000"/>
                <w:sz w:val="18"/>
                <w:szCs w:val="24"/>
              </w:rPr>
              <w:t>Degtyarivska</w:t>
            </w:r>
            <w:proofErr w:type="spellEnd"/>
            <w:r w:rsidRPr="009A24A0">
              <w:rPr>
                <w:color w:val="000000"/>
                <w:sz w:val="18"/>
                <w:szCs w:val="24"/>
              </w:rPr>
              <w:t xml:space="preserve"> St.</w:t>
            </w:r>
            <w:r w:rsidRPr="009A24A0">
              <w:rPr>
                <w:color w:val="000000"/>
                <w:sz w:val="18"/>
                <w:szCs w:val="24"/>
              </w:rPr>
              <w:br/>
              <w:t>KYIV, 03113</w:t>
            </w:r>
          </w:p>
        </w:tc>
        <w:tc>
          <w:tcPr>
            <w:tcW w:w="1272" w:type="dxa"/>
            <w:tcBorders>
              <w:top w:val="single" w:sz="4" w:space="0" w:color="auto"/>
              <w:bottom w:val="single" w:sz="4" w:space="0" w:color="auto"/>
            </w:tcBorders>
          </w:tcPr>
          <w:p w14:paraId="64D7C305"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89 380 02</w:t>
            </w:r>
          </w:p>
        </w:tc>
        <w:tc>
          <w:tcPr>
            <w:tcW w:w="4746" w:type="dxa"/>
            <w:tcBorders>
              <w:top w:val="single" w:sz="4" w:space="0" w:color="auto"/>
              <w:bottom w:val="single" w:sz="4" w:space="0" w:color="auto"/>
              <w:right w:val="single" w:sz="4" w:space="0" w:color="auto"/>
            </w:tcBorders>
          </w:tcPr>
          <w:p w14:paraId="44618749" w14:textId="33262EC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Alexey Logvinenko</w:t>
            </w:r>
            <w:r w:rsidRPr="009A24A0">
              <w:rPr>
                <w:color w:val="000000"/>
                <w:sz w:val="18"/>
                <w:szCs w:val="24"/>
              </w:rPr>
              <w:br/>
              <w:t xml:space="preserve">53 </w:t>
            </w:r>
            <w:proofErr w:type="spellStart"/>
            <w:r w:rsidRPr="009A24A0">
              <w:rPr>
                <w:color w:val="000000"/>
                <w:sz w:val="18"/>
                <w:szCs w:val="24"/>
              </w:rPr>
              <w:t>Degtyarivska</w:t>
            </w:r>
            <w:proofErr w:type="spellEnd"/>
            <w:r w:rsidRPr="009A24A0">
              <w:rPr>
                <w:color w:val="000000"/>
                <w:sz w:val="18"/>
                <w:szCs w:val="24"/>
              </w:rPr>
              <w:t xml:space="preserve"> St.</w:t>
            </w:r>
            <w:r w:rsidRPr="009A24A0">
              <w:rPr>
                <w:color w:val="000000"/>
                <w:sz w:val="18"/>
                <w:szCs w:val="24"/>
              </w:rPr>
              <w:br/>
              <w:t>KYIV, 03113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+380 67 220 75 59</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Alexey.Logvinenko@kyivstar.net</w:t>
            </w:r>
          </w:p>
        </w:tc>
      </w:tr>
      <w:tr w:rsidR="0088451A" w:rsidRPr="009A24A0" w14:paraId="21EE8781" w14:textId="77777777" w:rsidTr="005F1DED">
        <w:trPr>
          <w:cantSplit/>
          <w:jc w:val="center"/>
        </w:trPr>
        <w:tc>
          <w:tcPr>
            <w:tcW w:w="1108" w:type="dxa"/>
            <w:tcBorders>
              <w:top w:val="single" w:sz="4" w:space="0" w:color="auto"/>
              <w:left w:val="single" w:sz="4" w:space="0" w:color="auto"/>
              <w:bottom w:val="single" w:sz="4" w:space="0" w:color="auto"/>
            </w:tcBorders>
          </w:tcPr>
          <w:p w14:paraId="62EAF3C2"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أوكرانيا</w:t>
            </w:r>
          </w:p>
        </w:tc>
        <w:tc>
          <w:tcPr>
            <w:tcW w:w="2196" w:type="dxa"/>
            <w:tcBorders>
              <w:top w:val="single" w:sz="4" w:space="0" w:color="auto"/>
              <w:bottom w:val="single" w:sz="4" w:space="0" w:color="auto"/>
            </w:tcBorders>
          </w:tcPr>
          <w:p w14:paraId="6A964C31" w14:textId="5ECACA10"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w:t>
            </w:r>
            <w:proofErr w:type="spellStart"/>
            <w:r w:rsidRPr="009A24A0">
              <w:rPr>
                <w:b/>
                <w:bCs/>
                <w:color w:val="000000"/>
                <w:sz w:val="18"/>
                <w:szCs w:val="24"/>
              </w:rPr>
              <w:t>Kyivstar</w:t>
            </w:r>
            <w:proofErr w:type="spellEnd"/>
            <w:r w:rsidRPr="009A24A0">
              <w:rPr>
                <w:b/>
                <w:bCs/>
                <w:color w:val="000000"/>
                <w:sz w:val="18"/>
                <w:szCs w:val="24"/>
              </w:rPr>
              <w:t xml:space="preserve">" </w:t>
            </w:r>
            <w:proofErr w:type="spellStart"/>
            <w:r w:rsidRPr="009A24A0">
              <w:rPr>
                <w:b/>
                <w:bCs/>
                <w:color w:val="000000"/>
                <w:sz w:val="18"/>
                <w:szCs w:val="24"/>
              </w:rPr>
              <w:t>PrJSC</w:t>
            </w:r>
            <w:proofErr w:type="spellEnd"/>
            <w:r w:rsidRPr="009A24A0">
              <w:rPr>
                <w:color w:val="000000"/>
                <w:sz w:val="18"/>
                <w:szCs w:val="24"/>
              </w:rPr>
              <w:br/>
              <w:t xml:space="preserve">53 </w:t>
            </w:r>
            <w:proofErr w:type="spellStart"/>
            <w:r w:rsidRPr="009A24A0">
              <w:rPr>
                <w:color w:val="000000"/>
                <w:sz w:val="18"/>
                <w:szCs w:val="24"/>
              </w:rPr>
              <w:t>Degtyarivska</w:t>
            </w:r>
            <w:proofErr w:type="spellEnd"/>
            <w:r w:rsidRPr="009A24A0">
              <w:rPr>
                <w:color w:val="000000"/>
                <w:sz w:val="18"/>
                <w:szCs w:val="24"/>
              </w:rPr>
              <w:t xml:space="preserve"> St.</w:t>
            </w:r>
            <w:r w:rsidRPr="009A24A0">
              <w:rPr>
                <w:color w:val="000000"/>
                <w:sz w:val="18"/>
                <w:szCs w:val="24"/>
              </w:rPr>
              <w:br/>
              <w:t>KYIV, 03113</w:t>
            </w:r>
          </w:p>
        </w:tc>
        <w:tc>
          <w:tcPr>
            <w:tcW w:w="1272" w:type="dxa"/>
            <w:tcBorders>
              <w:top w:val="single" w:sz="4" w:space="0" w:color="auto"/>
              <w:bottom w:val="single" w:sz="4" w:space="0" w:color="auto"/>
            </w:tcBorders>
          </w:tcPr>
          <w:p w14:paraId="22F5D12A"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89 380 03</w:t>
            </w:r>
          </w:p>
        </w:tc>
        <w:tc>
          <w:tcPr>
            <w:tcW w:w="4746" w:type="dxa"/>
            <w:tcBorders>
              <w:top w:val="single" w:sz="4" w:space="0" w:color="auto"/>
              <w:bottom w:val="single" w:sz="4" w:space="0" w:color="auto"/>
              <w:right w:val="single" w:sz="4" w:space="0" w:color="auto"/>
            </w:tcBorders>
          </w:tcPr>
          <w:p w14:paraId="4B65F82C" w14:textId="1CC8B6DC" w:rsidR="0088451A" w:rsidRPr="009A24A0" w:rsidRDefault="0088451A" w:rsidP="0088451A">
            <w:pPr>
              <w:widowControl w:val="0"/>
              <w:tabs>
                <w:tab w:val="left" w:pos="1085"/>
              </w:tabs>
              <w:bidi/>
              <w:spacing w:before="40" w:after="40" w:line="240" w:lineRule="exact"/>
              <w:jc w:val="left"/>
              <w:rPr>
                <w:color w:val="000000"/>
                <w:sz w:val="18"/>
                <w:szCs w:val="24"/>
              </w:rPr>
            </w:pPr>
            <w:r w:rsidRPr="009A24A0">
              <w:rPr>
                <w:color w:val="000000"/>
                <w:sz w:val="18"/>
                <w:szCs w:val="24"/>
              </w:rPr>
              <w:t>Alexey Logvinenko</w:t>
            </w:r>
            <w:r w:rsidRPr="009A24A0">
              <w:rPr>
                <w:color w:val="000000"/>
                <w:sz w:val="18"/>
                <w:szCs w:val="24"/>
              </w:rPr>
              <w:br/>
              <w:t xml:space="preserve">53 </w:t>
            </w:r>
            <w:proofErr w:type="spellStart"/>
            <w:r w:rsidRPr="009A24A0">
              <w:rPr>
                <w:color w:val="000000"/>
                <w:sz w:val="18"/>
                <w:szCs w:val="24"/>
              </w:rPr>
              <w:t>Degtyarivska</w:t>
            </w:r>
            <w:proofErr w:type="spellEnd"/>
            <w:r w:rsidRPr="009A24A0">
              <w:rPr>
                <w:color w:val="000000"/>
                <w:sz w:val="18"/>
                <w:szCs w:val="24"/>
              </w:rPr>
              <w:t xml:space="preserve"> St.</w:t>
            </w:r>
            <w:r w:rsidRPr="009A24A0">
              <w:rPr>
                <w:color w:val="000000"/>
                <w:sz w:val="18"/>
                <w:szCs w:val="24"/>
              </w:rPr>
              <w:br/>
              <w:t>KYIV, 03113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+380 67 220 75 59</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Alexey.Logvinenko@kyivstar.net</w:t>
            </w:r>
          </w:p>
        </w:tc>
      </w:tr>
      <w:tr w:rsidR="0088451A" w:rsidRPr="009A24A0" w14:paraId="294A7BD6" w14:textId="77777777" w:rsidTr="005F1DED">
        <w:trPr>
          <w:cantSplit/>
          <w:jc w:val="center"/>
        </w:trPr>
        <w:tc>
          <w:tcPr>
            <w:tcW w:w="1108" w:type="dxa"/>
            <w:tcBorders>
              <w:top w:val="single" w:sz="4" w:space="0" w:color="auto"/>
              <w:left w:val="single" w:sz="4" w:space="0" w:color="auto"/>
              <w:bottom w:val="single" w:sz="4" w:space="0" w:color="auto"/>
            </w:tcBorders>
          </w:tcPr>
          <w:p w14:paraId="2335A924"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lastRenderedPageBreak/>
              <w:t>الإمارات العربية المتحدة</w:t>
            </w:r>
          </w:p>
        </w:tc>
        <w:tc>
          <w:tcPr>
            <w:tcW w:w="2196" w:type="dxa"/>
            <w:tcBorders>
              <w:top w:val="single" w:sz="4" w:space="0" w:color="auto"/>
              <w:bottom w:val="single" w:sz="4" w:space="0" w:color="auto"/>
            </w:tcBorders>
          </w:tcPr>
          <w:p w14:paraId="5CA6880B"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The Emirates Telecommunications Corporations Ltd.</w:t>
            </w:r>
            <w:r w:rsidRPr="009A24A0">
              <w:rPr>
                <w:color w:val="000000"/>
                <w:sz w:val="18"/>
                <w:szCs w:val="24"/>
              </w:rPr>
              <w:br/>
              <w:t>PO Box 3838</w:t>
            </w:r>
            <w:r w:rsidRPr="009A24A0">
              <w:rPr>
                <w:color w:val="000000"/>
                <w:sz w:val="18"/>
                <w:szCs w:val="24"/>
              </w:rPr>
              <w:br/>
              <w:t>ABU DHABI</w:t>
            </w:r>
          </w:p>
        </w:tc>
        <w:tc>
          <w:tcPr>
            <w:tcW w:w="1272" w:type="dxa"/>
            <w:tcBorders>
              <w:top w:val="single" w:sz="4" w:space="0" w:color="auto"/>
              <w:bottom w:val="single" w:sz="4" w:space="0" w:color="auto"/>
            </w:tcBorders>
          </w:tcPr>
          <w:p w14:paraId="7BBDF026"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89 971 1</w:t>
            </w:r>
          </w:p>
        </w:tc>
        <w:tc>
          <w:tcPr>
            <w:tcW w:w="4746" w:type="dxa"/>
            <w:tcBorders>
              <w:top w:val="single" w:sz="4" w:space="0" w:color="auto"/>
              <w:bottom w:val="single" w:sz="4" w:space="0" w:color="auto"/>
              <w:right w:val="single" w:sz="4" w:space="0" w:color="auto"/>
            </w:tcBorders>
          </w:tcPr>
          <w:p w14:paraId="40B2E00F" w14:textId="7BF4A11D" w:rsidR="0088451A" w:rsidRPr="009A24A0" w:rsidRDefault="0088451A" w:rsidP="0088451A">
            <w:pPr>
              <w:widowControl w:val="0"/>
              <w:tabs>
                <w:tab w:val="left" w:pos="1085"/>
              </w:tabs>
              <w:bidi/>
              <w:spacing w:before="40" w:after="40" w:line="240" w:lineRule="exact"/>
              <w:jc w:val="left"/>
              <w:rPr>
                <w:color w:val="000000"/>
                <w:sz w:val="18"/>
                <w:szCs w:val="24"/>
                <w:lang w:val="fr-CH"/>
              </w:rPr>
            </w:pPr>
            <w:r w:rsidRPr="009A24A0">
              <w:rPr>
                <w:color w:val="000000"/>
                <w:sz w:val="18"/>
                <w:szCs w:val="24"/>
                <w:lang w:val="fr-CH"/>
              </w:rPr>
              <w:t xml:space="preserve">Ali </w:t>
            </w:r>
            <w:proofErr w:type="spellStart"/>
            <w:r w:rsidRPr="009A24A0">
              <w:rPr>
                <w:color w:val="000000"/>
                <w:sz w:val="18"/>
                <w:szCs w:val="24"/>
                <w:lang w:val="fr-CH"/>
              </w:rPr>
              <w:t>Amiri</w:t>
            </w:r>
            <w:proofErr w:type="spellEnd"/>
            <w:r w:rsidRPr="009A24A0">
              <w:rPr>
                <w:color w:val="000000"/>
                <w:sz w:val="18"/>
                <w:szCs w:val="24"/>
                <w:lang w:val="fr-CH"/>
              </w:rPr>
              <w:br/>
              <w:t>PO Box 3838</w:t>
            </w:r>
            <w:r w:rsidRPr="009A24A0">
              <w:rPr>
                <w:color w:val="000000"/>
                <w:sz w:val="18"/>
                <w:szCs w:val="24"/>
                <w:lang w:val="fr-CH"/>
              </w:rPr>
              <w:br/>
              <w:t>ABU DHABI</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+971 2 632 2380</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+971 2 677 2930</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mopsho@emirates.net.ae</w:t>
            </w:r>
          </w:p>
        </w:tc>
      </w:tr>
      <w:tr w:rsidR="0088451A" w:rsidRPr="009A24A0" w14:paraId="20417955" w14:textId="77777777" w:rsidTr="005F1DED">
        <w:trPr>
          <w:cantSplit/>
          <w:jc w:val="center"/>
        </w:trPr>
        <w:tc>
          <w:tcPr>
            <w:tcW w:w="1108" w:type="dxa"/>
            <w:tcBorders>
              <w:top w:val="single" w:sz="4" w:space="0" w:color="auto"/>
              <w:left w:val="single" w:sz="4" w:space="0" w:color="auto"/>
              <w:bottom w:val="single" w:sz="4" w:space="0" w:color="auto"/>
            </w:tcBorders>
          </w:tcPr>
          <w:p w14:paraId="297D9929" w14:textId="77777777" w:rsidR="0088451A" w:rsidRPr="009A24A0" w:rsidRDefault="0088451A" w:rsidP="0088451A">
            <w:pPr>
              <w:widowControl w:val="0"/>
              <w:bidi/>
              <w:spacing w:before="40" w:after="40" w:line="240" w:lineRule="exact"/>
              <w:jc w:val="left"/>
              <w:rPr>
                <w:b/>
                <w:bCs/>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52697A42" w14:textId="77777777" w:rsidR="0088451A" w:rsidRPr="009A24A0" w:rsidRDefault="0088451A" w:rsidP="0088451A">
            <w:pPr>
              <w:widowControl w:val="0"/>
              <w:bidi/>
              <w:spacing w:before="40" w:after="40" w:line="240" w:lineRule="exact"/>
              <w:jc w:val="left"/>
              <w:rPr>
                <w:color w:val="000000"/>
                <w:sz w:val="18"/>
                <w:szCs w:val="24"/>
              </w:rPr>
            </w:pPr>
            <w:r w:rsidRPr="009A24A0">
              <w:rPr>
                <w:b/>
                <w:bCs/>
                <w:color w:val="000000"/>
                <w:sz w:val="18"/>
                <w:szCs w:val="24"/>
              </w:rPr>
              <w:t>British Telecommunications plc (British Telecom)</w:t>
            </w:r>
            <w:r w:rsidRPr="009A24A0">
              <w:rPr>
                <w:color w:val="000000"/>
                <w:sz w:val="18"/>
                <w:szCs w:val="24"/>
              </w:rPr>
              <w:br/>
              <w:t>British Telecom Centre</w:t>
            </w:r>
            <w:r w:rsidRPr="009A24A0">
              <w:rPr>
                <w:color w:val="000000"/>
                <w:sz w:val="18"/>
                <w:szCs w:val="24"/>
              </w:rPr>
              <w:br/>
              <w:t>LONDON EC1A 7AJ</w:t>
            </w:r>
          </w:p>
        </w:tc>
        <w:tc>
          <w:tcPr>
            <w:tcW w:w="1272" w:type="dxa"/>
            <w:tcBorders>
              <w:top w:val="single" w:sz="4" w:space="0" w:color="auto"/>
              <w:bottom w:val="single" w:sz="4" w:space="0" w:color="auto"/>
            </w:tcBorders>
          </w:tcPr>
          <w:p w14:paraId="338410F1" w14:textId="77777777" w:rsidR="0088451A" w:rsidRPr="009A24A0" w:rsidRDefault="0088451A" w:rsidP="00E267D6">
            <w:pPr>
              <w:widowControl w:val="0"/>
              <w:bidi/>
              <w:spacing w:before="40" w:after="40" w:line="240" w:lineRule="exact"/>
              <w:ind w:left="3" w:right="57"/>
              <w:jc w:val="center"/>
              <w:rPr>
                <w:b/>
                <w:bCs/>
                <w:color w:val="000000"/>
                <w:sz w:val="18"/>
                <w:szCs w:val="24"/>
              </w:rPr>
            </w:pPr>
            <w:r w:rsidRPr="009A24A0">
              <w:rPr>
                <w:b/>
                <w:bCs/>
                <w:color w:val="000000"/>
                <w:sz w:val="18"/>
                <w:szCs w:val="24"/>
              </w:rPr>
              <w:t>89 44 00</w:t>
            </w:r>
          </w:p>
        </w:tc>
        <w:tc>
          <w:tcPr>
            <w:tcW w:w="4746" w:type="dxa"/>
            <w:tcBorders>
              <w:top w:val="single" w:sz="4" w:space="0" w:color="auto"/>
              <w:bottom w:val="single" w:sz="4" w:space="0" w:color="auto"/>
              <w:right w:val="single" w:sz="4" w:space="0" w:color="auto"/>
            </w:tcBorders>
          </w:tcPr>
          <w:p w14:paraId="6C8AB4A8" w14:textId="36263239" w:rsidR="0088451A" w:rsidRPr="009A24A0" w:rsidRDefault="007518FE" w:rsidP="00093FAA">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093FAA">
              <w:rPr>
                <w:color w:val="000000"/>
                <w:sz w:val="18"/>
                <w:szCs w:val="24"/>
                <w:rtl/>
              </w:rPr>
              <w:br/>
            </w:r>
            <w:r w:rsidR="0088451A" w:rsidRPr="009A24A0">
              <w:rPr>
                <w:color w:val="000000"/>
                <w:sz w:val="18"/>
                <w:szCs w:val="24"/>
              </w:rPr>
              <w:t>John Lewin</w:t>
            </w:r>
            <w:r w:rsidR="0088451A" w:rsidRPr="009A24A0">
              <w:rPr>
                <w:color w:val="000000"/>
                <w:sz w:val="18"/>
                <w:szCs w:val="24"/>
              </w:rPr>
              <w:br/>
              <w:t>3rd Floor, 212 Gresham St.</w:t>
            </w:r>
            <w:r w:rsidR="0088451A" w:rsidRPr="009A24A0">
              <w:rPr>
                <w:color w:val="000000"/>
                <w:sz w:val="18"/>
                <w:szCs w:val="24"/>
              </w:rPr>
              <w:br/>
              <w:t>LONDON EC2V 7AG</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+44 20 7356 7094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+44 20 7356 8246</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1C121A66" w14:textId="77777777" w:rsidTr="005F1DED">
        <w:trPr>
          <w:cantSplit/>
          <w:jc w:val="center"/>
        </w:trPr>
        <w:tc>
          <w:tcPr>
            <w:tcW w:w="1108" w:type="dxa"/>
            <w:tcBorders>
              <w:top w:val="single" w:sz="4" w:space="0" w:color="auto"/>
              <w:left w:val="single" w:sz="4" w:space="0" w:color="auto"/>
              <w:bottom w:val="single" w:sz="4" w:space="0" w:color="auto"/>
            </w:tcBorders>
          </w:tcPr>
          <w:p w14:paraId="0AD885BA"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2F8EEDDD"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British Telecommunications plc (British Telecom)</w:t>
            </w:r>
            <w:r w:rsidRPr="009A24A0">
              <w:rPr>
                <w:color w:val="000000"/>
                <w:sz w:val="18"/>
                <w:szCs w:val="24"/>
              </w:rPr>
              <w:br/>
              <w:t>British Telecom Centre</w:t>
            </w:r>
            <w:r w:rsidRPr="009A24A0">
              <w:rPr>
                <w:color w:val="000000"/>
                <w:sz w:val="18"/>
                <w:szCs w:val="24"/>
              </w:rPr>
              <w:br/>
              <w:t>LONDON EC1A 7AJ</w:t>
            </w:r>
          </w:p>
        </w:tc>
        <w:tc>
          <w:tcPr>
            <w:tcW w:w="1272" w:type="dxa"/>
            <w:tcBorders>
              <w:top w:val="single" w:sz="4" w:space="0" w:color="auto"/>
              <w:bottom w:val="single" w:sz="4" w:space="0" w:color="auto"/>
            </w:tcBorders>
          </w:tcPr>
          <w:p w14:paraId="19480118"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89 44 01</w:t>
            </w:r>
          </w:p>
        </w:tc>
        <w:tc>
          <w:tcPr>
            <w:tcW w:w="4746" w:type="dxa"/>
            <w:tcBorders>
              <w:top w:val="single" w:sz="4" w:space="0" w:color="auto"/>
              <w:bottom w:val="single" w:sz="4" w:space="0" w:color="auto"/>
              <w:right w:val="single" w:sz="4" w:space="0" w:color="auto"/>
            </w:tcBorders>
          </w:tcPr>
          <w:p w14:paraId="7A5EA5F8" w14:textId="22E8AB12" w:rsidR="0088451A" w:rsidRPr="009A24A0" w:rsidRDefault="007518FE"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093FAA">
              <w:rPr>
                <w:color w:val="000000"/>
                <w:sz w:val="18"/>
                <w:szCs w:val="24"/>
                <w:rtl/>
              </w:rPr>
              <w:br/>
            </w:r>
            <w:r w:rsidR="0088451A" w:rsidRPr="009A24A0">
              <w:rPr>
                <w:color w:val="000000"/>
                <w:sz w:val="18"/>
                <w:szCs w:val="24"/>
              </w:rPr>
              <w:t>Nigel Pope</w:t>
            </w:r>
            <w:r w:rsidR="0088451A" w:rsidRPr="009A24A0">
              <w:rPr>
                <w:color w:val="000000"/>
                <w:sz w:val="18"/>
                <w:szCs w:val="24"/>
              </w:rPr>
              <w:br/>
              <w:t xml:space="preserve">19a </w:t>
            </w:r>
            <w:proofErr w:type="spellStart"/>
            <w:r w:rsidR="0088451A" w:rsidRPr="009A24A0">
              <w:rPr>
                <w:color w:val="000000"/>
                <w:sz w:val="18"/>
                <w:szCs w:val="24"/>
              </w:rPr>
              <w:t>Hatfields</w:t>
            </w:r>
            <w:proofErr w:type="spellEnd"/>
            <w:r w:rsidR="0088451A" w:rsidRPr="009A24A0">
              <w:rPr>
                <w:color w:val="000000"/>
                <w:sz w:val="18"/>
                <w:szCs w:val="24"/>
              </w:rPr>
              <w:br/>
              <w:t>LONDON 5E1 8DJ</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+44 20 7422 8430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+44 20 7620 1154</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7E387281" w14:textId="77777777" w:rsidTr="005F1DED">
        <w:trPr>
          <w:cantSplit/>
          <w:jc w:val="center"/>
        </w:trPr>
        <w:tc>
          <w:tcPr>
            <w:tcW w:w="1108" w:type="dxa"/>
            <w:tcBorders>
              <w:top w:val="single" w:sz="4" w:space="0" w:color="auto"/>
              <w:left w:val="single" w:sz="4" w:space="0" w:color="auto"/>
              <w:bottom w:val="single" w:sz="4" w:space="0" w:color="auto"/>
            </w:tcBorders>
          </w:tcPr>
          <w:p w14:paraId="7D8B85E8"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6C9D00BA"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ARINC</w:t>
            </w:r>
            <w:r w:rsidRPr="009A24A0">
              <w:rPr>
                <w:color w:val="000000"/>
                <w:sz w:val="18"/>
                <w:szCs w:val="24"/>
              </w:rPr>
              <w:br/>
              <w:t>Pegasus Place, Gatwick Road</w:t>
            </w:r>
            <w:r w:rsidRPr="009A24A0">
              <w:rPr>
                <w:color w:val="000000"/>
                <w:sz w:val="18"/>
                <w:szCs w:val="24"/>
              </w:rPr>
              <w:br/>
              <w:t>CRAWLEY RH10 9AY</w:t>
            </w:r>
          </w:p>
        </w:tc>
        <w:tc>
          <w:tcPr>
            <w:tcW w:w="1272" w:type="dxa"/>
            <w:tcBorders>
              <w:top w:val="single" w:sz="4" w:space="0" w:color="auto"/>
              <w:bottom w:val="single" w:sz="4" w:space="0" w:color="auto"/>
            </w:tcBorders>
          </w:tcPr>
          <w:p w14:paraId="5E31CBB1"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89 44 02</w:t>
            </w:r>
          </w:p>
        </w:tc>
        <w:tc>
          <w:tcPr>
            <w:tcW w:w="4746" w:type="dxa"/>
            <w:tcBorders>
              <w:top w:val="single" w:sz="4" w:space="0" w:color="auto"/>
              <w:bottom w:val="single" w:sz="4" w:space="0" w:color="auto"/>
              <w:right w:val="single" w:sz="4" w:space="0" w:color="auto"/>
            </w:tcBorders>
          </w:tcPr>
          <w:p w14:paraId="37602356" w14:textId="7D29B6F3" w:rsidR="0088451A" w:rsidRPr="009A24A0" w:rsidRDefault="007518FE"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093FAA">
              <w:rPr>
                <w:color w:val="000000"/>
                <w:sz w:val="18"/>
                <w:szCs w:val="24"/>
                <w:rtl/>
              </w:rPr>
              <w:br/>
            </w:r>
            <w:r w:rsidR="0088451A" w:rsidRPr="009A24A0">
              <w:rPr>
                <w:color w:val="000000"/>
                <w:sz w:val="18"/>
                <w:szCs w:val="24"/>
              </w:rPr>
              <w:t>Collette Parks</w:t>
            </w:r>
            <w:r w:rsidR="0088451A" w:rsidRPr="009A24A0">
              <w:rPr>
                <w:color w:val="000000"/>
                <w:sz w:val="18"/>
                <w:szCs w:val="24"/>
              </w:rPr>
              <w:br/>
              <w:t>Pegasus Place, Gatwick Road</w:t>
            </w:r>
            <w:r w:rsidR="0088451A" w:rsidRPr="009A24A0">
              <w:rPr>
                <w:color w:val="000000"/>
                <w:sz w:val="18"/>
                <w:szCs w:val="24"/>
              </w:rPr>
              <w:br/>
              <w:t>CRAWLEY RH10 9AY</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+44 12 9364 1352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+44 12 9364 1212</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coparks@arinc.com</w:t>
            </w:r>
          </w:p>
        </w:tc>
      </w:tr>
      <w:tr w:rsidR="0088451A" w:rsidRPr="009A24A0" w14:paraId="7B0DAB9C" w14:textId="77777777" w:rsidTr="005F1DED">
        <w:trPr>
          <w:cantSplit/>
          <w:jc w:val="center"/>
        </w:trPr>
        <w:tc>
          <w:tcPr>
            <w:tcW w:w="1108" w:type="dxa"/>
            <w:tcBorders>
              <w:top w:val="single" w:sz="4" w:space="0" w:color="auto"/>
              <w:left w:val="single" w:sz="4" w:space="0" w:color="auto"/>
              <w:bottom w:val="single" w:sz="4" w:space="0" w:color="auto"/>
            </w:tcBorders>
          </w:tcPr>
          <w:p w14:paraId="568DBE0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16BF82BC"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Marathon Telecom Limited</w:t>
            </w:r>
            <w:r w:rsidRPr="009A24A0">
              <w:rPr>
                <w:color w:val="000000"/>
                <w:sz w:val="18"/>
                <w:szCs w:val="24"/>
              </w:rPr>
              <w:br/>
              <w:t>28 Halkett Place, St Helier</w:t>
            </w:r>
            <w:r w:rsidRPr="009A24A0">
              <w:rPr>
                <w:color w:val="000000"/>
                <w:sz w:val="18"/>
                <w:szCs w:val="24"/>
              </w:rPr>
              <w:br/>
              <w:t>JERSEY, CHANNEL ISLANDS, JE2 7GA</w:t>
            </w:r>
          </w:p>
        </w:tc>
        <w:tc>
          <w:tcPr>
            <w:tcW w:w="1272" w:type="dxa"/>
            <w:tcBorders>
              <w:top w:val="single" w:sz="4" w:space="0" w:color="auto"/>
              <w:bottom w:val="single" w:sz="4" w:space="0" w:color="auto"/>
            </w:tcBorders>
          </w:tcPr>
          <w:p w14:paraId="4C07339F"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89 44 03</w:t>
            </w:r>
          </w:p>
        </w:tc>
        <w:tc>
          <w:tcPr>
            <w:tcW w:w="4746" w:type="dxa"/>
            <w:tcBorders>
              <w:top w:val="single" w:sz="4" w:space="0" w:color="auto"/>
              <w:bottom w:val="single" w:sz="4" w:space="0" w:color="auto"/>
              <w:right w:val="single" w:sz="4" w:space="0" w:color="auto"/>
            </w:tcBorders>
          </w:tcPr>
          <w:p w14:paraId="4B5445FC" w14:textId="71610EE5" w:rsidR="0088451A" w:rsidRPr="009A24A0" w:rsidRDefault="007518FE"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1D29">
              <w:rPr>
                <w:color w:val="000000"/>
                <w:sz w:val="18"/>
                <w:szCs w:val="24"/>
                <w:rtl/>
              </w:rPr>
              <w:br/>
            </w:r>
            <w:r w:rsidR="0088451A" w:rsidRPr="009A24A0">
              <w:rPr>
                <w:color w:val="000000"/>
                <w:sz w:val="18"/>
                <w:szCs w:val="24"/>
              </w:rPr>
              <w:t xml:space="preserve">Jerry </w:t>
            </w:r>
            <w:proofErr w:type="spellStart"/>
            <w:r w:rsidR="0088451A" w:rsidRPr="009A24A0">
              <w:rPr>
                <w:color w:val="000000"/>
                <w:sz w:val="18"/>
                <w:szCs w:val="24"/>
              </w:rPr>
              <w:t>Rabaste</w:t>
            </w:r>
            <w:proofErr w:type="spellEnd"/>
            <w:r w:rsidR="0088451A" w:rsidRPr="009A24A0">
              <w:rPr>
                <w:color w:val="000000"/>
                <w:sz w:val="18"/>
                <w:szCs w:val="24"/>
              </w:rPr>
              <w:br/>
              <w:t xml:space="preserve">2 </w:t>
            </w:r>
            <w:proofErr w:type="spellStart"/>
            <w:r w:rsidR="0088451A" w:rsidRPr="009A24A0">
              <w:rPr>
                <w:color w:val="000000"/>
                <w:sz w:val="18"/>
                <w:szCs w:val="24"/>
              </w:rPr>
              <w:t>Grainville</w:t>
            </w:r>
            <w:proofErr w:type="spellEnd"/>
            <w:r w:rsidR="0088451A" w:rsidRPr="009A24A0">
              <w:rPr>
                <w:color w:val="000000"/>
                <w:sz w:val="18"/>
                <w:szCs w:val="24"/>
              </w:rPr>
              <w:t xml:space="preserve"> Court, St </w:t>
            </w:r>
            <w:proofErr w:type="spellStart"/>
            <w:r w:rsidR="0088451A" w:rsidRPr="009A24A0">
              <w:rPr>
                <w:color w:val="000000"/>
                <w:sz w:val="18"/>
                <w:szCs w:val="24"/>
              </w:rPr>
              <w:t>Saviour</w:t>
            </w:r>
            <w:proofErr w:type="spellEnd"/>
            <w:r w:rsidR="0088451A" w:rsidRPr="009A24A0">
              <w:rPr>
                <w:color w:val="000000"/>
                <w:sz w:val="18"/>
                <w:szCs w:val="24"/>
              </w:rPr>
              <w:br/>
              <w:t>JERSEY, CHANNEL ISLANDS, JE2 7GA</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+44 77 9771 1090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+44 20 7661 2394</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jerryrabaste@marathontelecom.net</w:t>
            </w:r>
          </w:p>
        </w:tc>
      </w:tr>
      <w:tr w:rsidR="0088451A" w:rsidRPr="009A24A0" w14:paraId="0BE5BF53" w14:textId="77777777" w:rsidTr="005F1DED">
        <w:trPr>
          <w:cantSplit/>
          <w:jc w:val="center"/>
        </w:trPr>
        <w:tc>
          <w:tcPr>
            <w:tcW w:w="1108" w:type="dxa"/>
            <w:tcBorders>
              <w:top w:val="single" w:sz="4" w:space="0" w:color="auto"/>
              <w:left w:val="single" w:sz="4" w:space="0" w:color="auto"/>
              <w:bottom w:val="single" w:sz="4" w:space="0" w:color="auto"/>
            </w:tcBorders>
          </w:tcPr>
          <w:p w14:paraId="567D826C"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280141BA"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FMS Solutions Ltd</w:t>
            </w:r>
            <w:r w:rsidRPr="009A24A0">
              <w:rPr>
                <w:color w:val="000000"/>
                <w:sz w:val="18"/>
                <w:szCs w:val="24"/>
              </w:rPr>
              <w:br/>
              <w:t>Old Mews, 32 High Street</w:t>
            </w:r>
            <w:r w:rsidRPr="009A24A0">
              <w:rPr>
                <w:color w:val="000000"/>
                <w:sz w:val="18"/>
                <w:szCs w:val="24"/>
              </w:rPr>
              <w:br/>
              <w:t>THATCHAM, BERKS, RG19 3JD</w:t>
            </w:r>
          </w:p>
        </w:tc>
        <w:tc>
          <w:tcPr>
            <w:tcW w:w="1272" w:type="dxa"/>
            <w:tcBorders>
              <w:top w:val="single" w:sz="4" w:space="0" w:color="auto"/>
              <w:bottom w:val="single" w:sz="4" w:space="0" w:color="auto"/>
            </w:tcBorders>
          </w:tcPr>
          <w:p w14:paraId="534343E7"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89 44 04</w:t>
            </w:r>
          </w:p>
        </w:tc>
        <w:tc>
          <w:tcPr>
            <w:tcW w:w="4746" w:type="dxa"/>
            <w:tcBorders>
              <w:top w:val="single" w:sz="4" w:space="0" w:color="auto"/>
              <w:bottom w:val="single" w:sz="4" w:space="0" w:color="auto"/>
              <w:right w:val="single" w:sz="4" w:space="0" w:color="auto"/>
            </w:tcBorders>
          </w:tcPr>
          <w:p w14:paraId="5690CBC2" w14:textId="1EDF6AD2" w:rsidR="0088451A" w:rsidRPr="009A24A0" w:rsidRDefault="007518FE"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1D29">
              <w:rPr>
                <w:color w:val="000000"/>
                <w:sz w:val="18"/>
                <w:szCs w:val="24"/>
                <w:rtl/>
              </w:rPr>
              <w:br/>
            </w:r>
            <w:r w:rsidR="0088451A" w:rsidRPr="009A24A0">
              <w:rPr>
                <w:color w:val="000000"/>
                <w:sz w:val="18"/>
                <w:szCs w:val="24"/>
              </w:rPr>
              <w:t>Roger Wilkins</w:t>
            </w:r>
            <w:r w:rsidR="0088451A" w:rsidRPr="009A24A0">
              <w:rPr>
                <w:color w:val="000000"/>
                <w:sz w:val="18"/>
                <w:szCs w:val="24"/>
              </w:rPr>
              <w:br/>
              <w:t>Old Mews, 32 High Street</w:t>
            </w:r>
            <w:r w:rsidR="0088451A" w:rsidRPr="009A24A0">
              <w:rPr>
                <w:color w:val="000000"/>
                <w:sz w:val="18"/>
                <w:szCs w:val="24"/>
              </w:rPr>
              <w:br/>
              <w:t>THATCHAM, BERKS, RG19 3JD</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+44 1635 866 678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+44 1635 860 008</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fms.solutions@yahoo.co.uk</w:t>
            </w:r>
          </w:p>
        </w:tc>
      </w:tr>
      <w:tr w:rsidR="0088451A" w:rsidRPr="009A24A0" w14:paraId="0F80D32A" w14:textId="77777777" w:rsidTr="005F1DED">
        <w:trPr>
          <w:cantSplit/>
          <w:jc w:val="center"/>
        </w:trPr>
        <w:tc>
          <w:tcPr>
            <w:tcW w:w="1108" w:type="dxa"/>
            <w:tcBorders>
              <w:top w:val="single" w:sz="4" w:space="0" w:color="auto"/>
              <w:left w:val="single" w:sz="4" w:space="0" w:color="auto"/>
              <w:bottom w:val="single" w:sz="4" w:space="0" w:color="auto"/>
            </w:tcBorders>
          </w:tcPr>
          <w:p w14:paraId="07E99192"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26824D48"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 xml:space="preserve">BT </w:t>
            </w:r>
            <w:proofErr w:type="spellStart"/>
            <w:r w:rsidRPr="009A24A0">
              <w:rPr>
                <w:b/>
                <w:bCs/>
                <w:color w:val="000000"/>
                <w:sz w:val="18"/>
                <w:szCs w:val="24"/>
              </w:rPr>
              <w:t>Skyphone</w:t>
            </w:r>
            <w:proofErr w:type="spellEnd"/>
            <w:r w:rsidRPr="009A24A0">
              <w:rPr>
                <w:color w:val="000000"/>
                <w:sz w:val="18"/>
                <w:szCs w:val="24"/>
              </w:rPr>
              <w:br/>
              <w:t>43 Bartholomew Close</w:t>
            </w:r>
            <w:r w:rsidRPr="009A24A0">
              <w:rPr>
                <w:color w:val="000000"/>
                <w:sz w:val="18"/>
                <w:szCs w:val="24"/>
              </w:rPr>
              <w:br/>
              <w:t>LONDON EC1A 7HP</w:t>
            </w:r>
          </w:p>
        </w:tc>
        <w:tc>
          <w:tcPr>
            <w:tcW w:w="1272" w:type="dxa"/>
            <w:tcBorders>
              <w:top w:val="single" w:sz="4" w:space="0" w:color="auto"/>
              <w:bottom w:val="single" w:sz="4" w:space="0" w:color="auto"/>
            </w:tcBorders>
          </w:tcPr>
          <w:p w14:paraId="6FDB8251"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89 44 05</w:t>
            </w:r>
          </w:p>
        </w:tc>
        <w:tc>
          <w:tcPr>
            <w:tcW w:w="4746" w:type="dxa"/>
            <w:tcBorders>
              <w:top w:val="single" w:sz="4" w:space="0" w:color="auto"/>
              <w:bottom w:val="single" w:sz="4" w:space="0" w:color="auto"/>
              <w:right w:val="single" w:sz="4" w:space="0" w:color="auto"/>
            </w:tcBorders>
          </w:tcPr>
          <w:p w14:paraId="53236259" w14:textId="50D9009F" w:rsidR="0088451A" w:rsidRPr="009A24A0" w:rsidRDefault="007518FE"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1D29">
              <w:rPr>
                <w:color w:val="000000"/>
                <w:sz w:val="18"/>
                <w:szCs w:val="24"/>
                <w:rtl/>
              </w:rPr>
              <w:br/>
            </w:r>
            <w:r w:rsidR="0088451A" w:rsidRPr="009A24A0">
              <w:rPr>
                <w:color w:val="000000"/>
                <w:sz w:val="18"/>
                <w:szCs w:val="24"/>
              </w:rPr>
              <w:t xml:space="preserve">John </w:t>
            </w:r>
            <w:proofErr w:type="spellStart"/>
            <w:r w:rsidR="0088451A" w:rsidRPr="009A24A0">
              <w:rPr>
                <w:color w:val="000000"/>
                <w:sz w:val="18"/>
                <w:szCs w:val="24"/>
              </w:rPr>
              <w:t>Mckie</w:t>
            </w:r>
            <w:proofErr w:type="spellEnd"/>
            <w:r w:rsidR="0088451A" w:rsidRPr="009A24A0">
              <w:rPr>
                <w:color w:val="000000"/>
                <w:sz w:val="18"/>
                <w:szCs w:val="24"/>
              </w:rPr>
              <w:t>, 100.1</w:t>
            </w:r>
            <w:r w:rsidR="0088451A" w:rsidRPr="009A24A0">
              <w:rPr>
                <w:color w:val="000000"/>
                <w:sz w:val="18"/>
                <w:szCs w:val="24"/>
              </w:rPr>
              <w:br/>
              <w:t>43 Bartholomew Close</w:t>
            </w:r>
            <w:r w:rsidR="0088451A" w:rsidRPr="009A24A0">
              <w:rPr>
                <w:color w:val="000000"/>
                <w:sz w:val="18"/>
                <w:szCs w:val="24"/>
              </w:rPr>
              <w:br/>
              <w:t>LONDON EC1A 7HP</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+44 20 7492 2995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+44 20 7492 4795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1E6CC96" w14:textId="77777777" w:rsidTr="005F1DED">
        <w:trPr>
          <w:cantSplit/>
          <w:jc w:val="center"/>
        </w:trPr>
        <w:tc>
          <w:tcPr>
            <w:tcW w:w="1108" w:type="dxa"/>
            <w:tcBorders>
              <w:top w:val="single" w:sz="4" w:space="0" w:color="auto"/>
              <w:left w:val="single" w:sz="4" w:space="0" w:color="auto"/>
              <w:bottom w:val="single" w:sz="4" w:space="0" w:color="auto"/>
            </w:tcBorders>
          </w:tcPr>
          <w:p w14:paraId="5C31BC2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المملكة المتحدة</w:t>
            </w:r>
          </w:p>
        </w:tc>
        <w:tc>
          <w:tcPr>
            <w:tcW w:w="2196" w:type="dxa"/>
            <w:tcBorders>
              <w:top w:val="single" w:sz="4" w:space="0" w:color="auto"/>
              <w:bottom w:val="single" w:sz="4" w:space="0" w:color="auto"/>
            </w:tcBorders>
          </w:tcPr>
          <w:p w14:paraId="7B0B684C"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Valuedial</w:t>
            </w:r>
            <w:proofErr w:type="spellEnd"/>
            <w:r w:rsidRPr="009A24A0">
              <w:rPr>
                <w:b/>
                <w:bCs/>
                <w:color w:val="000000"/>
                <w:sz w:val="18"/>
                <w:szCs w:val="24"/>
              </w:rPr>
              <w:t xml:space="preserve"> Ltd</w:t>
            </w:r>
            <w:r w:rsidRPr="009A24A0">
              <w:rPr>
                <w:color w:val="000000"/>
                <w:sz w:val="18"/>
                <w:szCs w:val="24"/>
              </w:rPr>
              <w:br/>
              <w:t>4 Paradise Street, South Yorkshire</w:t>
            </w:r>
            <w:r w:rsidRPr="009A24A0">
              <w:rPr>
                <w:color w:val="000000"/>
                <w:sz w:val="18"/>
                <w:szCs w:val="24"/>
              </w:rPr>
              <w:br/>
              <w:t>SHEFFIELD S1 2DF</w:t>
            </w:r>
          </w:p>
        </w:tc>
        <w:tc>
          <w:tcPr>
            <w:tcW w:w="1272" w:type="dxa"/>
            <w:tcBorders>
              <w:top w:val="single" w:sz="4" w:space="0" w:color="auto"/>
              <w:bottom w:val="single" w:sz="4" w:space="0" w:color="auto"/>
            </w:tcBorders>
          </w:tcPr>
          <w:p w14:paraId="7FAD26CA"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89 44 06</w:t>
            </w:r>
          </w:p>
        </w:tc>
        <w:tc>
          <w:tcPr>
            <w:tcW w:w="4746" w:type="dxa"/>
            <w:tcBorders>
              <w:top w:val="single" w:sz="4" w:space="0" w:color="auto"/>
              <w:bottom w:val="single" w:sz="4" w:space="0" w:color="auto"/>
              <w:right w:val="single" w:sz="4" w:space="0" w:color="auto"/>
            </w:tcBorders>
          </w:tcPr>
          <w:p w14:paraId="30B604E7" w14:textId="16ED90FC" w:rsidR="0088451A" w:rsidRPr="009A24A0" w:rsidRDefault="007518FE"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1D29">
              <w:rPr>
                <w:color w:val="000000"/>
                <w:sz w:val="18"/>
                <w:szCs w:val="24"/>
                <w:rtl/>
              </w:rPr>
              <w:br/>
            </w:r>
            <w:r w:rsidR="0088451A" w:rsidRPr="009A24A0">
              <w:rPr>
                <w:color w:val="000000"/>
                <w:sz w:val="18"/>
                <w:szCs w:val="24"/>
              </w:rPr>
              <w:t>Chris Baxter</w:t>
            </w:r>
            <w:r w:rsidR="0088451A" w:rsidRPr="009A24A0">
              <w:rPr>
                <w:color w:val="000000"/>
                <w:sz w:val="18"/>
                <w:szCs w:val="24"/>
              </w:rPr>
              <w:br/>
              <w:t>4 Paradise Street, South Yorkshire</w:t>
            </w:r>
            <w:r w:rsidR="0088451A" w:rsidRPr="009A24A0">
              <w:rPr>
                <w:color w:val="000000"/>
                <w:sz w:val="18"/>
                <w:szCs w:val="24"/>
              </w:rPr>
              <w:br/>
              <w:t>SHEFFIELD S1 2DF</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+44 1143 190 525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+44 871 974 3425</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chris@valuedial.co.uk</w:t>
            </w:r>
          </w:p>
        </w:tc>
      </w:tr>
      <w:tr w:rsidR="0088451A" w:rsidRPr="009A24A0" w14:paraId="1EF5F687" w14:textId="77777777" w:rsidTr="005F1DED">
        <w:trPr>
          <w:cantSplit/>
          <w:jc w:val="center"/>
        </w:trPr>
        <w:tc>
          <w:tcPr>
            <w:tcW w:w="1108" w:type="dxa"/>
            <w:tcBorders>
              <w:top w:val="single" w:sz="4" w:space="0" w:color="auto"/>
              <w:left w:val="single" w:sz="4" w:space="0" w:color="auto"/>
              <w:bottom w:val="single" w:sz="4" w:space="0" w:color="auto"/>
            </w:tcBorders>
          </w:tcPr>
          <w:p w14:paraId="1E4378F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1D83CFAE"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Teleena</w:t>
            </w:r>
            <w:proofErr w:type="spellEnd"/>
            <w:r w:rsidRPr="009A24A0">
              <w:rPr>
                <w:b/>
                <w:bCs/>
                <w:color w:val="000000"/>
                <w:sz w:val="18"/>
                <w:szCs w:val="24"/>
              </w:rPr>
              <w:t xml:space="preserve"> UK Limited</w:t>
            </w:r>
            <w:r w:rsidRPr="009A24A0">
              <w:rPr>
                <w:color w:val="000000"/>
                <w:sz w:val="18"/>
                <w:szCs w:val="24"/>
              </w:rPr>
              <w:br/>
              <w:t>80 Sydney Street</w:t>
            </w:r>
            <w:r w:rsidRPr="009A24A0">
              <w:rPr>
                <w:color w:val="000000"/>
                <w:sz w:val="18"/>
                <w:szCs w:val="24"/>
              </w:rPr>
              <w:br/>
              <w:t>FOLKESTONE, CT 19 6HQ KENT</w:t>
            </w:r>
          </w:p>
        </w:tc>
        <w:tc>
          <w:tcPr>
            <w:tcW w:w="1272" w:type="dxa"/>
            <w:tcBorders>
              <w:top w:val="single" w:sz="4" w:space="0" w:color="auto"/>
              <w:bottom w:val="single" w:sz="4" w:space="0" w:color="auto"/>
            </w:tcBorders>
          </w:tcPr>
          <w:p w14:paraId="64C31209"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89 44 07</w:t>
            </w:r>
          </w:p>
        </w:tc>
        <w:tc>
          <w:tcPr>
            <w:tcW w:w="4746" w:type="dxa"/>
            <w:tcBorders>
              <w:top w:val="single" w:sz="4" w:space="0" w:color="auto"/>
              <w:bottom w:val="single" w:sz="4" w:space="0" w:color="auto"/>
              <w:right w:val="single" w:sz="4" w:space="0" w:color="auto"/>
            </w:tcBorders>
          </w:tcPr>
          <w:p w14:paraId="2A97DC94" w14:textId="4F4772D1" w:rsidR="0088451A" w:rsidRPr="009A24A0" w:rsidRDefault="007518FE"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1D29">
              <w:rPr>
                <w:color w:val="000000"/>
                <w:sz w:val="18"/>
                <w:szCs w:val="24"/>
                <w:rtl/>
              </w:rPr>
              <w:br/>
            </w:r>
            <w:r w:rsidR="0088451A" w:rsidRPr="009A24A0">
              <w:rPr>
                <w:color w:val="000000"/>
                <w:sz w:val="18"/>
                <w:szCs w:val="24"/>
              </w:rPr>
              <w:t>Timo Smit</w:t>
            </w:r>
            <w:r w:rsidR="0088451A" w:rsidRPr="009A24A0">
              <w:rPr>
                <w:color w:val="000000"/>
                <w:sz w:val="18"/>
                <w:szCs w:val="24"/>
              </w:rPr>
              <w:br/>
            </w:r>
            <w:proofErr w:type="spellStart"/>
            <w:r w:rsidR="0088451A" w:rsidRPr="009A24A0">
              <w:rPr>
                <w:color w:val="000000"/>
                <w:sz w:val="18"/>
                <w:szCs w:val="24"/>
              </w:rPr>
              <w:t>Teleena</w:t>
            </w:r>
            <w:proofErr w:type="spellEnd"/>
            <w:r w:rsidR="0088451A" w:rsidRPr="009A24A0">
              <w:rPr>
                <w:color w:val="000000"/>
                <w:sz w:val="18"/>
                <w:szCs w:val="24"/>
              </w:rPr>
              <w:t xml:space="preserve"> Holding BV, </w:t>
            </w:r>
            <w:proofErr w:type="spellStart"/>
            <w:r w:rsidR="0088451A" w:rsidRPr="009A24A0">
              <w:rPr>
                <w:color w:val="000000"/>
                <w:sz w:val="18"/>
                <w:szCs w:val="24"/>
              </w:rPr>
              <w:t>Krijtwal</w:t>
            </w:r>
            <w:proofErr w:type="spellEnd"/>
            <w:r w:rsidR="0088451A" w:rsidRPr="009A24A0">
              <w:rPr>
                <w:color w:val="000000"/>
                <w:sz w:val="18"/>
                <w:szCs w:val="24"/>
              </w:rPr>
              <w:t xml:space="preserve"> 29</w:t>
            </w:r>
            <w:r w:rsidR="0088451A" w:rsidRPr="009A24A0">
              <w:rPr>
                <w:color w:val="000000"/>
                <w:sz w:val="18"/>
                <w:szCs w:val="24"/>
              </w:rPr>
              <w:br/>
              <w:t>3432ZT NIEUWEGEIN</w:t>
            </w:r>
            <w:r w:rsidR="0088451A" w:rsidRPr="009A24A0">
              <w:rPr>
                <w:color w:val="000000"/>
                <w:sz w:val="18"/>
                <w:szCs w:val="24"/>
              </w:rPr>
              <w:br/>
              <w:t>(Netherlands)</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+31 63 818 1818</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timo@teleena.com</w:t>
            </w:r>
          </w:p>
        </w:tc>
      </w:tr>
      <w:tr w:rsidR="0088451A" w:rsidRPr="009A24A0" w14:paraId="1BE280DB" w14:textId="77777777" w:rsidTr="005F1DED">
        <w:trPr>
          <w:cantSplit/>
          <w:jc w:val="center"/>
        </w:trPr>
        <w:tc>
          <w:tcPr>
            <w:tcW w:w="1108" w:type="dxa"/>
            <w:tcBorders>
              <w:top w:val="single" w:sz="4" w:space="0" w:color="auto"/>
              <w:left w:val="single" w:sz="4" w:space="0" w:color="auto"/>
              <w:bottom w:val="single" w:sz="4" w:space="0" w:color="auto"/>
            </w:tcBorders>
          </w:tcPr>
          <w:p w14:paraId="5CFF6DEF"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4E29624F"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Localphone</w:t>
            </w:r>
            <w:proofErr w:type="spellEnd"/>
            <w:r w:rsidRPr="009A24A0">
              <w:rPr>
                <w:b/>
                <w:bCs/>
                <w:color w:val="000000"/>
                <w:sz w:val="18"/>
                <w:szCs w:val="24"/>
              </w:rPr>
              <w:t xml:space="preserve"> Ltd</w:t>
            </w:r>
            <w:r w:rsidRPr="009A24A0">
              <w:rPr>
                <w:color w:val="000000"/>
                <w:sz w:val="18"/>
                <w:szCs w:val="24"/>
              </w:rPr>
              <w:br/>
              <w:t>4 Paradise Street</w:t>
            </w:r>
            <w:r w:rsidRPr="009A24A0">
              <w:rPr>
                <w:color w:val="000000"/>
                <w:sz w:val="18"/>
                <w:szCs w:val="24"/>
              </w:rPr>
              <w:br/>
              <w:t>SHEFFIELD, SOUTH YORKSHIRE S1 2DF</w:t>
            </w:r>
          </w:p>
        </w:tc>
        <w:tc>
          <w:tcPr>
            <w:tcW w:w="1272" w:type="dxa"/>
            <w:tcBorders>
              <w:top w:val="single" w:sz="4" w:space="0" w:color="auto"/>
              <w:bottom w:val="single" w:sz="4" w:space="0" w:color="auto"/>
            </w:tcBorders>
          </w:tcPr>
          <w:p w14:paraId="24AD4D8A"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89 44 08</w:t>
            </w:r>
          </w:p>
        </w:tc>
        <w:tc>
          <w:tcPr>
            <w:tcW w:w="4746" w:type="dxa"/>
            <w:tcBorders>
              <w:top w:val="single" w:sz="4" w:space="0" w:color="auto"/>
              <w:bottom w:val="single" w:sz="4" w:space="0" w:color="auto"/>
              <w:right w:val="single" w:sz="4" w:space="0" w:color="auto"/>
            </w:tcBorders>
          </w:tcPr>
          <w:p w14:paraId="27845CA2" w14:textId="12F1A7DD" w:rsidR="0088451A" w:rsidRPr="009A24A0" w:rsidRDefault="007518FE"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1D29">
              <w:rPr>
                <w:color w:val="000000"/>
                <w:sz w:val="18"/>
                <w:szCs w:val="24"/>
                <w:rtl/>
              </w:rPr>
              <w:br/>
            </w:r>
            <w:r w:rsidR="0088451A" w:rsidRPr="009A24A0">
              <w:rPr>
                <w:color w:val="000000"/>
                <w:sz w:val="18"/>
                <w:szCs w:val="24"/>
              </w:rPr>
              <w:t>Chris Baxter</w:t>
            </w:r>
            <w:r w:rsidR="0088451A" w:rsidRPr="009A24A0">
              <w:rPr>
                <w:color w:val="000000"/>
                <w:sz w:val="18"/>
                <w:szCs w:val="24"/>
              </w:rPr>
              <w:br/>
              <w:t>4 Paradise Street</w:t>
            </w:r>
            <w:r w:rsidR="0088451A" w:rsidRPr="009A24A0">
              <w:rPr>
                <w:color w:val="000000"/>
                <w:sz w:val="18"/>
                <w:szCs w:val="24"/>
              </w:rPr>
              <w:br/>
              <w:t>SHEFFIELD, SOUTH YORKSHIRE S1 2DF</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+44 1143 190 525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+44 871 974 3425</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cbaxter@localphone.com</w:t>
            </w:r>
          </w:p>
        </w:tc>
      </w:tr>
      <w:tr w:rsidR="0088451A" w:rsidRPr="009A24A0" w14:paraId="3E4EE2F7" w14:textId="77777777" w:rsidTr="005F1DED">
        <w:trPr>
          <w:cantSplit/>
          <w:jc w:val="center"/>
        </w:trPr>
        <w:tc>
          <w:tcPr>
            <w:tcW w:w="1108" w:type="dxa"/>
            <w:tcBorders>
              <w:top w:val="single" w:sz="4" w:space="0" w:color="auto"/>
              <w:left w:val="single" w:sz="4" w:space="0" w:color="auto"/>
              <w:bottom w:val="single" w:sz="4" w:space="0" w:color="auto"/>
            </w:tcBorders>
          </w:tcPr>
          <w:p w14:paraId="076E0552" w14:textId="02E09CFC"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22CEC26E" w14:textId="0401E632" w:rsidR="0088451A" w:rsidRPr="009A24A0" w:rsidRDefault="0088451A" w:rsidP="00B17504">
            <w:pPr>
              <w:widowControl w:val="0"/>
              <w:bidi/>
              <w:spacing w:before="40" w:after="40" w:line="240" w:lineRule="exact"/>
              <w:jc w:val="left"/>
              <w:rPr>
                <w:b/>
                <w:bCs/>
                <w:color w:val="000000"/>
                <w:sz w:val="18"/>
                <w:szCs w:val="24"/>
              </w:rPr>
            </w:pPr>
            <w:r w:rsidRPr="009A24A0">
              <w:rPr>
                <w:b/>
                <w:bCs/>
                <w:color w:val="000000"/>
                <w:sz w:val="18"/>
                <w:szCs w:val="24"/>
              </w:rPr>
              <w:t>Telet Research (N.I.) Limited</w:t>
            </w:r>
            <w:r w:rsidRPr="009A24A0">
              <w:rPr>
                <w:color w:val="000000"/>
                <w:sz w:val="18"/>
                <w:szCs w:val="24"/>
              </w:rPr>
              <w:br/>
              <w:t>14 Great College St</w:t>
            </w:r>
            <w:r w:rsidRPr="009A24A0">
              <w:rPr>
                <w:color w:val="000000"/>
                <w:sz w:val="18"/>
                <w:szCs w:val="24"/>
              </w:rPr>
              <w:br/>
              <w:t>LONDON SW1P 3RX</w:t>
            </w:r>
          </w:p>
        </w:tc>
        <w:tc>
          <w:tcPr>
            <w:tcW w:w="1272" w:type="dxa"/>
            <w:tcBorders>
              <w:top w:val="single" w:sz="4" w:space="0" w:color="auto"/>
              <w:bottom w:val="single" w:sz="4" w:space="0" w:color="auto"/>
            </w:tcBorders>
          </w:tcPr>
          <w:p w14:paraId="7105ACCE" w14:textId="57E8BF7D"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89 44 09</w:t>
            </w:r>
          </w:p>
        </w:tc>
        <w:tc>
          <w:tcPr>
            <w:tcW w:w="4746" w:type="dxa"/>
            <w:tcBorders>
              <w:top w:val="single" w:sz="4" w:space="0" w:color="auto"/>
              <w:bottom w:val="single" w:sz="4" w:space="0" w:color="auto"/>
              <w:right w:val="single" w:sz="4" w:space="0" w:color="auto"/>
            </w:tcBorders>
          </w:tcPr>
          <w:p w14:paraId="01C3598B" w14:textId="474F2549"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James Body</w:t>
            </w:r>
            <w:r w:rsidRPr="009A24A0">
              <w:rPr>
                <w:color w:val="000000"/>
                <w:sz w:val="18"/>
                <w:szCs w:val="24"/>
              </w:rPr>
              <w:br/>
              <w:t>14 Great College St</w:t>
            </w:r>
            <w:r w:rsidRPr="009A24A0">
              <w:rPr>
                <w:color w:val="000000"/>
                <w:sz w:val="18"/>
                <w:szCs w:val="24"/>
              </w:rPr>
              <w:br/>
              <w:t>LONDON SW1P 3RX</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+44 20 8002 0000</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enquiries@teletresearch.com</w:t>
            </w:r>
          </w:p>
        </w:tc>
      </w:tr>
      <w:tr w:rsidR="0088451A" w:rsidRPr="009A24A0" w14:paraId="6F9AE5A6" w14:textId="77777777" w:rsidTr="005F1DED">
        <w:trPr>
          <w:cantSplit/>
          <w:jc w:val="center"/>
        </w:trPr>
        <w:tc>
          <w:tcPr>
            <w:tcW w:w="1108" w:type="dxa"/>
            <w:tcBorders>
              <w:top w:val="single" w:sz="4" w:space="0" w:color="auto"/>
              <w:left w:val="single" w:sz="4" w:space="0" w:color="auto"/>
              <w:bottom w:val="single" w:sz="4" w:space="0" w:color="auto"/>
            </w:tcBorders>
          </w:tcPr>
          <w:p w14:paraId="5B760868"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5A2D561F"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Vodafone plc</w:t>
            </w:r>
            <w:r w:rsidRPr="009A24A0">
              <w:rPr>
                <w:color w:val="000000"/>
                <w:sz w:val="18"/>
                <w:szCs w:val="24"/>
              </w:rPr>
              <w:br/>
              <w:t>Vodafone HQ, The Connection, Newbury</w:t>
            </w:r>
            <w:r w:rsidRPr="009A24A0">
              <w:rPr>
                <w:color w:val="000000"/>
                <w:sz w:val="18"/>
                <w:szCs w:val="24"/>
              </w:rPr>
              <w:br/>
              <w:t>BERKSHIRE RG14 2FN</w:t>
            </w:r>
          </w:p>
        </w:tc>
        <w:tc>
          <w:tcPr>
            <w:tcW w:w="1272" w:type="dxa"/>
            <w:tcBorders>
              <w:top w:val="single" w:sz="4" w:space="0" w:color="auto"/>
              <w:bottom w:val="single" w:sz="4" w:space="0" w:color="auto"/>
            </w:tcBorders>
          </w:tcPr>
          <w:p w14:paraId="184DC306"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89 44 10</w:t>
            </w:r>
          </w:p>
        </w:tc>
        <w:tc>
          <w:tcPr>
            <w:tcW w:w="4746" w:type="dxa"/>
            <w:tcBorders>
              <w:top w:val="single" w:sz="4" w:space="0" w:color="auto"/>
              <w:bottom w:val="single" w:sz="4" w:space="0" w:color="auto"/>
              <w:right w:val="single" w:sz="4" w:space="0" w:color="auto"/>
            </w:tcBorders>
          </w:tcPr>
          <w:p w14:paraId="7A3F75E6" w14:textId="44BFA4CF"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Paul </w:t>
            </w:r>
            <w:proofErr w:type="spellStart"/>
            <w:r w:rsidRPr="009A24A0">
              <w:rPr>
                <w:color w:val="000000"/>
                <w:sz w:val="18"/>
                <w:szCs w:val="24"/>
              </w:rPr>
              <w:t>Rosbotham</w:t>
            </w:r>
            <w:proofErr w:type="spellEnd"/>
            <w:r w:rsidRPr="009A24A0">
              <w:rPr>
                <w:color w:val="000000"/>
                <w:sz w:val="18"/>
                <w:szCs w:val="24"/>
              </w:rPr>
              <w:br/>
              <w:t>Vodafone HQ, The Connection, Newbury</w:t>
            </w:r>
            <w:r w:rsidRPr="009A24A0">
              <w:rPr>
                <w:color w:val="000000"/>
                <w:sz w:val="18"/>
                <w:szCs w:val="24"/>
              </w:rPr>
              <w:br/>
              <w:t>BERKSHIRE RG14 2FN</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+44 7957805573</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paul.rosbotham@vodafone.com</w:t>
            </w:r>
          </w:p>
        </w:tc>
      </w:tr>
      <w:tr w:rsidR="0088451A" w:rsidRPr="009A24A0" w14:paraId="39CE63BE" w14:textId="77777777" w:rsidTr="005F1DED">
        <w:trPr>
          <w:cantSplit/>
          <w:jc w:val="center"/>
        </w:trPr>
        <w:tc>
          <w:tcPr>
            <w:tcW w:w="1108" w:type="dxa"/>
            <w:tcBorders>
              <w:top w:val="single" w:sz="4" w:space="0" w:color="auto"/>
              <w:left w:val="single" w:sz="4" w:space="0" w:color="auto"/>
              <w:bottom w:val="single" w:sz="4" w:space="0" w:color="auto"/>
            </w:tcBorders>
          </w:tcPr>
          <w:p w14:paraId="2468FD2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6AC39D26"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Telecom Securicor Cellular Radio Ltd</w:t>
            </w:r>
            <w:r w:rsidRPr="009A24A0">
              <w:rPr>
                <w:color w:val="000000"/>
                <w:sz w:val="18"/>
                <w:szCs w:val="24"/>
              </w:rPr>
              <w:br/>
              <w:t>1 Brunei Way, Slough</w:t>
            </w:r>
            <w:r w:rsidRPr="009A24A0">
              <w:rPr>
                <w:color w:val="000000"/>
                <w:sz w:val="18"/>
                <w:szCs w:val="24"/>
              </w:rPr>
              <w:br/>
              <w:t>BERKSHIRE SL1 1XL</w:t>
            </w:r>
          </w:p>
        </w:tc>
        <w:tc>
          <w:tcPr>
            <w:tcW w:w="1272" w:type="dxa"/>
            <w:tcBorders>
              <w:top w:val="single" w:sz="4" w:space="0" w:color="auto"/>
              <w:bottom w:val="single" w:sz="4" w:space="0" w:color="auto"/>
            </w:tcBorders>
          </w:tcPr>
          <w:p w14:paraId="6D70A38D"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89 44 11</w:t>
            </w:r>
          </w:p>
        </w:tc>
        <w:tc>
          <w:tcPr>
            <w:tcW w:w="4746" w:type="dxa"/>
            <w:tcBorders>
              <w:top w:val="single" w:sz="4" w:space="0" w:color="auto"/>
              <w:bottom w:val="single" w:sz="4" w:space="0" w:color="auto"/>
              <w:right w:val="single" w:sz="4" w:space="0" w:color="auto"/>
            </w:tcBorders>
          </w:tcPr>
          <w:p w14:paraId="153F55E1" w14:textId="2A4C1CF6" w:rsidR="0088451A" w:rsidRPr="009A24A0" w:rsidRDefault="007518FE"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901D29">
              <w:rPr>
                <w:color w:val="000000"/>
                <w:sz w:val="18"/>
                <w:szCs w:val="24"/>
                <w:rtl/>
              </w:rPr>
              <w:br/>
            </w:r>
            <w:r w:rsidR="0088451A" w:rsidRPr="009A24A0">
              <w:rPr>
                <w:color w:val="000000"/>
                <w:sz w:val="18"/>
                <w:szCs w:val="24"/>
              </w:rPr>
              <w:t>Lynda Stapleton</w:t>
            </w:r>
            <w:r w:rsidR="0088451A" w:rsidRPr="009A24A0">
              <w:rPr>
                <w:color w:val="000000"/>
                <w:sz w:val="18"/>
                <w:szCs w:val="24"/>
              </w:rPr>
              <w:br/>
              <w:t>1 Brunel Way, Slough</w:t>
            </w:r>
            <w:r w:rsidR="0088451A" w:rsidRPr="009A24A0">
              <w:rPr>
                <w:color w:val="000000"/>
                <w:sz w:val="18"/>
                <w:szCs w:val="24"/>
              </w:rPr>
              <w:br/>
              <w:t>BERKSHIRE SL1 1XL</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+44 1753 504000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+44 1753 504059</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7320F88B" w14:textId="77777777" w:rsidTr="005F1DED">
        <w:trPr>
          <w:cantSplit/>
          <w:jc w:val="center"/>
        </w:trPr>
        <w:tc>
          <w:tcPr>
            <w:tcW w:w="1108" w:type="dxa"/>
            <w:tcBorders>
              <w:top w:val="single" w:sz="4" w:space="0" w:color="auto"/>
              <w:left w:val="single" w:sz="4" w:space="0" w:color="auto"/>
              <w:bottom w:val="single" w:sz="4" w:space="0" w:color="auto"/>
            </w:tcBorders>
          </w:tcPr>
          <w:p w14:paraId="3DD5430B"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3979E0BA"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Hutchison Microtel</w:t>
            </w:r>
            <w:r w:rsidRPr="009A24A0">
              <w:rPr>
                <w:color w:val="000000"/>
                <w:sz w:val="18"/>
                <w:szCs w:val="24"/>
              </w:rPr>
              <w:br/>
              <w:t>St. James Court, Gt. Park Road</w:t>
            </w:r>
            <w:r w:rsidRPr="009A24A0">
              <w:rPr>
                <w:color w:val="000000"/>
                <w:sz w:val="18"/>
                <w:szCs w:val="24"/>
              </w:rPr>
              <w:br/>
              <w:t>BRISTOL BS12 4QJ</w:t>
            </w:r>
          </w:p>
        </w:tc>
        <w:tc>
          <w:tcPr>
            <w:tcW w:w="1272" w:type="dxa"/>
            <w:tcBorders>
              <w:top w:val="single" w:sz="4" w:space="0" w:color="auto"/>
              <w:bottom w:val="single" w:sz="4" w:space="0" w:color="auto"/>
            </w:tcBorders>
          </w:tcPr>
          <w:p w14:paraId="13AF1059"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89 44 12</w:t>
            </w:r>
          </w:p>
        </w:tc>
        <w:tc>
          <w:tcPr>
            <w:tcW w:w="4746" w:type="dxa"/>
            <w:tcBorders>
              <w:top w:val="single" w:sz="4" w:space="0" w:color="auto"/>
              <w:bottom w:val="single" w:sz="4" w:space="0" w:color="auto"/>
              <w:right w:val="single" w:sz="4" w:space="0" w:color="auto"/>
            </w:tcBorders>
          </w:tcPr>
          <w:p w14:paraId="3E12D277" w14:textId="54887BFA" w:rsidR="0088451A" w:rsidRPr="009A24A0" w:rsidRDefault="007518FE"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Paul Franklin</w:t>
            </w:r>
            <w:r w:rsidR="0088451A" w:rsidRPr="009A24A0">
              <w:rPr>
                <w:color w:val="000000"/>
                <w:sz w:val="18"/>
                <w:szCs w:val="24"/>
              </w:rPr>
              <w:br/>
              <w:t>St. James Court, Great Park Road</w:t>
            </w:r>
            <w:r w:rsidR="0088451A" w:rsidRPr="009A24A0">
              <w:rPr>
                <w:color w:val="000000"/>
                <w:sz w:val="18"/>
                <w:szCs w:val="24"/>
              </w:rPr>
              <w:br/>
            </w:r>
            <w:proofErr w:type="spellStart"/>
            <w:r w:rsidR="0088451A" w:rsidRPr="009A24A0">
              <w:rPr>
                <w:color w:val="000000"/>
                <w:sz w:val="18"/>
                <w:szCs w:val="24"/>
              </w:rPr>
              <w:t>Aimondsbury</w:t>
            </w:r>
            <w:proofErr w:type="spellEnd"/>
            <w:r w:rsidR="0088451A" w:rsidRPr="009A24A0">
              <w:rPr>
                <w:color w:val="000000"/>
                <w:sz w:val="18"/>
                <w:szCs w:val="24"/>
              </w:rPr>
              <w:t>, BRISTOL BS12 4QJ</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+44 1454 618500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+44 1454 618501</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0E883E88" w14:textId="77777777" w:rsidTr="005F1DED">
        <w:trPr>
          <w:cantSplit/>
          <w:jc w:val="center"/>
        </w:trPr>
        <w:tc>
          <w:tcPr>
            <w:tcW w:w="1108" w:type="dxa"/>
            <w:tcBorders>
              <w:top w:val="single" w:sz="4" w:space="0" w:color="auto"/>
              <w:left w:val="single" w:sz="4" w:space="0" w:color="auto"/>
              <w:bottom w:val="single" w:sz="4" w:space="0" w:color="auto"/>
            </w:tcBorders>
          </w:tcPr>
          <w:p w14:paraId="52EBDA1E"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المملكة المتحدة</w:t>
            </w:r>
          </w:p>
        </w:tc>
        <w:tc>
          <w:tcPr>
            <w:tcW w:w="2196" w:type="dxa"/>
            <w:tcBorders>
              <w:top w:val="single" w:sz="4" w:space="0" w:color="auto"/>
              <w:bottom w:val="single" w:sz="4" w:space="0" w:color="auto"/>
            </w:tcBorders>
          </w:tcPr>
          <w:p w14:paraId="3D1B80D9"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Tismi</w:t>
            </w:r>
            <w:proofErr w:type="spellEnd"/>
            <w:r w:rsidRPr="009A24A0">
              <w:rPr>
                <w:b/>
                <w:bCs/>
                <w:color w:val="000000"/>
                <w:sz w:val="18"/>
                <w:szCs w:val="24"/>
              </w:rPr>
              <w:t xml:space="preserve"> B.V.</w:t>
            </w:r>
            <w:r w:rsidRPr="009A24A0">
              <w:rPr>
                <w:color w:val="000000"/>
                <w:sz w:val="18"/>
                <w:szCs w:val="24"/>
              </w:rPr>
              <w:br/>
            </w:r>
            <w:proofErr w:type="spellStart"/>
            <w:r w:rsidRPr="009A24A0">
              <w:rPr>
                <w:color w:val="000000"/>
                <w:sz w:val="18"/>
                <w:szCs w:val="24"/>
              </w:rPr>
              <w:t>Radboudkwarter</w:t>
            </w:r>
            <w:proofErr w:type="spellEnd"/>
            <w:r w:rsidRPr="009A24A0">
              <w:rPr>
                <w:color w:val="000000"/>
                <w:sz w:val="18"/>
                <w:szCs w:val="24"/>
              </w:rPr>
              <w:t xml:space="preserve"> 245B</w:t>
            </w:r>
            <w:r w:rsidRPr="009A24A0">
              <w:rPr>
                <w:color w:val="000000"/>
                <w:sz w:val="18"/>
                <w:szCs w:val="24"/>
              </w:rPr>
              <w:br/>
              <w:t>3511 GK UTRECHT</w:t>
            </w:r>
            <w:r w:rsidRPr="009A24A0">
              <w:rPr>
                <w:color w:val="000000"/>
                <w:sz w:val="18"/>
                <w:szCs w:val="24"/>
              </w:rPr>
              <w:br/>
              <w:t>(Netherlands)</w:t>
            </w:r>
          </w:p>
        </w:tc>
        <w:tc>
          <w:tcPr>
            <w:tcW w:w="1272" w:type="dxa"/>
            <w:tcBorders>
              <w:top w:val="single" w:sz="4" w:space="0" w:color="auto"/>
              <w:bottom w:val="single" w:sz="4" w:space="0" w:color="auto"/>
            </w:tcBorders>
          </w:tcPr>
          <w:p w14:paraId="632AD767"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89 44 13</w:t>
            </w:r>
          </w:p>
        </w:tc>
        <w:tc>
          <w:tcPr>
            <w:tcW w:w="4746" w:type="dxa"/>
            <w:tcBorders>
              <w:top w:val="single" w:sz="4" w:space="0" w:color="auto"/>
              <w:bottom w:val="single" w:sz="4" w:space="0" w:color="auto"/>
              <w:right w:val="single" w:sz="4" w:space="0" w:color="auto"/>
            </w:tcBorders>
          </w:tcPr>
          <w:p w14:paraId="7D966AB3" w14:textId="5C9AD8AD" w:rsidR="0088451A" w:rsidRPr="009A24A0" w:rsidRDefault="007518FE"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Jan Willem Bogert</w:t>
            </w:r>
            <w:r w:rsidR="0088451A" w:rsidRPr="009A24A0">
              <w:rPr>
                <w:color w:val="000000"/>
                <w:sz w:val="18"/>
                <w:szCs w:val="24"/>
              </w:rPr>
              <w:br/>
              <w:t>PO Box 19092</w:t>
            </w:r>
            <w:r w:rsidR="0088451A" w:rsidRPr="009A24A0">
              <w:rPr>
                <w:color w:val="000000"/>
                <w:sz w:val="18"/>
                <w:szCs w:val="24"/>
              </w:rPr>
              <w:br/>
              <w:t>3501 DB UTRECHT</w:t>
            </w:r>
            <w:r w:rsidR="0088451A" w:rsidRPr="009A24A0">
              <w:rPr>
                <w:color w:val="000000"/>
                <w:sz w:val="18"/>
                <w:szCs w:val="24"/>
              </w:rPr>
              <w:br/>
              <w:t>(Netherlands)</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+31 62 700 7000</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johan@tismi.com</w:t>
            </w:r>
          </w:p>
        </w:tc>
      </w:tr>
      <w:tr w:rsidR="0088451A" w:rsidRPr="009A24A0" w14:paraId="283AFFFA" w14:textId="77777777" w:rsidTr="005F1DED">
        <w:trPr>
          <w:cantSplit/>
          <w:jc w:val="center"/>
        </w:trPr>
        <w:tc>
          <w:tcPr>
            <w:tcW w:w="1108" w:type="dxa"/>
            <w:tcBorders>
              <w:top w:val="single" w:sz="4" w:space="0" w:color="auto"/>
              <w:left w:val="single" w:sz="4" w:space="0" w:color="auto"/>
              <w:bottom w:val="single" w:sz="4" w:space="0" w:color="auto"/>
            </w:tcBorders>
          </w:tcPr>
          <w:p w14:paraId="1BD3914B"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1E79B254"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Broadsword Network Ltd</w:t>
            </w:r>
            <w:r w:rsidRPr="009A24A0">
              <w:rPr>
                <w:color w:val="000000"/>
                <w:sz w:val="18"/>
                <w:szCs w:val="24"/>
              </w:rPr>
              <w:br/>
              <w:t>50 Shad Thames</w:t>
            </w:r>
            <w:r w:rsidRPr="009A24A0">
              <w:rPr>
                <w:color w:val="000000"/>
                <w:sz w:val="18"/>
                <w:szCs w:val="24"/>
              </w:rPr>
              <w:br/>
              <w:t>LONDON SE1 2LY</w:t>
            </w:r>
          </w:p>
        </w:tc>
        <w:tc>
          <w:tcPr>
            <w:tcW w:w="1272" w:type="dxa"/>
            <w:tcBorders>
              <w:top w:val="single" w:sz="4" w:space="0" w:color="auto"/>
              <w:bottom w:val="single" w:sz="4" w:space="0" w:color="auto"/>
            </w:tcBorders>
          </w:tcPr>
          <w:p w14:paraId="3DBB1051"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89 44 14</w:t>
            </w:r>
          </w:p>
        </w:tc>
        <w:tc>
          <w:tcPr>
            <w:tcW w:w="4746" w:type="dxa"/>
            <w:tcBorders>
              <w:top w:val="single" w:sz="4" w:space="0" w:color="auto"/>
              <w:bottom w:val="single" w:sz="4" w:space="0" w:color="auto"/>
              <w:right w:val="single" w:sz="4" w:space="0" w:color="auto"/>
            </w:tcBorders>
          </w:tcPr>
          <w:p w14:paraId="4C6DB80F" w14:textId="69DA8A07" w:rsidR="0088451A" w:rsidRPr="009A24A0" w:rsidRDefault="007518FE"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 xml:space="preserve">Paul </w:t>
            </w:r>
            <w:proofErr w:type="spellStart"/>
            <w:r w:rsidR="0088451A" w:rsidRPr="009A24A0">
              <w:rPr>
                <w:color w:val="000000"/>
                <w:sz w:val="18"/>
                <w:szCs w:val="24"/>
              </w:rPr>
              <w:t>Schonewald</w:t>
            </w:r>
            <w:proofErr w:type="spellEnd"/>
            <w:r w:rsidR="0088451A" w:rsidRPr="009A24A0">
              <w:rPr>
                <w:color w:val="000000"/>
                <w:sz w:val="18"/>
                <w:szCs w:val="24"/>
              </w:rPr>
              <w:br/>
              <w:t>50 Shad Thames</w:t>
            </w:r>
            <w:r w:rsidR="0088451A" w:rsidRPr="009A24A0">
              <w:rPr>
                <w:color w:val="000000"/>
                <w:sz w:val="18"/>
                <w:szCs w:val="24"/>
              </w:rPr>
              <w:br/>
              <w:t>LONDON SE1 2LY</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+44 20 7870 8603</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paul.schonewald@nowmobile.co.uk</w:t>
            </w:r>
          </w:p>
        </w:tc>
      </w:tr>
      <w:tr w:rsidR="0088451A" w:rsidRPr="009A24A0" w14:paraId="0BFD5212" w14:textId="77777777" w:rsidTr="005F1DED">
        <w:trPr>
          <w:cantSplit/>
          <w:jc w:val="center"/>
        </w:trPr>
        <w:tc>
          <w:tcPr>
            <w:tcW w:w="1108" w:type="dxa"/>
            <w:tcBorders>
              <w:top w:val="single" w:sz="4" w:space="0" w:color="auto"/>
              <w:left w:val="single" w:sz="4" w:space="0" w:color="auto"/>
              <w:bottom w:val="single" w:sz="4" w:space="0" w:color="auto"/>
            </w:tcBorders>
          </w:tcPr>
          <w:p w14:paraId="7A7ADC3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565EB48B"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pacing w:val="-3"/>
                <w:sz w:val="18"/>
                <w:szCs w:val="24"/>
              </w:rPr>
              <w:t>Mapesbury</w:t>
            </w:r>
            <w:proofErr w:type="spellEnd"/>
            <w:r w:rsidRPr="009A24A0">
              <w:rPr>
                <w:b/>
                <w:bCs/>
                <w:color w:val="000000"/>
                <w:spacing w:val="-3"/>
                <w:sz w:val="18"/>
                <w:szCs w:val="24"/>
              </w:rPr>
              <w:t xml:space="preserve"> Communications Ltd</w:t>
            </w:r>
            <w:r w:rsidRPr="009A24A0">
              <w:rPr>
                <w:color w:val="000000"/>
                <w:sz w:val="18"/>
                <w:szCs w:val="24"/>
              </w:rPr>
              <w:br/>
              <w:t>Mount Manor House, 16 The Mount</w:t>
            </w:r>
            <w:r w:rsidRPr="009A24A0">
              <w:rPr>
                <w:color w:val="000000"/>
                <w:sz w:val="18"/>
                <w:szCs w:val="24"/>
              </w:rPr>
              <w:br/>
              <w:t>GUILDFORD, SURREY GU2 445</w:t>
            </w:r>
          </w:p>
        </w:tc>
        <w:tc>
          <w:tcPr>
            <w:tcW w:w="1272" w:type="dxa"/>
            <w:tcBorders>
              <w:top w:val="single" w:sz="4" w:space="0" w:color="auto"/>
              <w:bottom w:val="single" w:sz="4" w:space="0" w:color="auto"/>
            </w:tcBorders>
          </w:tcPr>
          <w:p w14:paraId="0A4129DE"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89 44 15</w:t>
            </w:r>
          </w:p>
        </w:tc>
        <w:tc>
          <w:tcPr>
            <w:tcW w:w="4746" w:type="dxa"/>
            <w:tcBorders>
              <w:top w:val="single" w:sz="4" w:space="0" w:color="auto"/>
              <w:bottom w:val="single" w:sz="4" w:space="0" w:color="auto"/>
              <w:right w:val="single" w:sz="4" w:space="0" w:color="auto"/>
            </w:tcBorders>
          </w:tcPr>
          <w:p w14:paraId="00EFD64F" w14:textId="6DD7DA53"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Magnus Kelly</w:t>
            </w:r>
            <w:r w:rsidR="0088451A" w:rsidRPr="009A24A0">
              <w:rPr>
                <w:color w:val="000000"/>
                <w:sz w:val="18"/>
                <w:szCs w:val="24"/>
              </w:rPr>
              <w:br/>
              <w:t>8 Station Road</w:t>
            </w:r>
            <w:r w:rsidR="0088451A" w:rsidRPr="009A24A0">
              <w:rPr>
                <w:color w:val="000000"/>
                <w:sz w:val="18"/>
                <w:szCs w:val="24"/>
              </w:rPr>
              <w:br/>
              <w:t>WATFORD HERTS WD7 2EG</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+44 207 189 3901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+44 192 363 0445</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magnus@mapesbury.com</w:t>
            </w:r>
          </w:p>
        </w:tc>
      </w:tr>
      <w:tr w:rsidR="0088451A" w:rsidRPr="009A24A0" w14:paraId="703D84AE" w14:textId="77777777" w:rsidTr="005F1DED">
        <w:trPr>
          <w:cantSplit/>
          <w:jc w:val="center"/>
        </w:trPr>
        <w:tc>
          <w:tcPr>
            <w:tcW w:w="1108" w:type="dxa"/>
            <w:tcBorders>
              <w:top w:val="single" w:sz="4" w:space="0" w:color="auto"/>
              <w:left w:val="single" w:sz="4" w:space="0" w:color="auto"/>
              <w:bottom w:val="single" w:sz="4" w:space="0" w:color="auto"/>
            </w:tcBorders>
          </w:tcPr>
          <w:p w14:paraId="64C56429" w14:textId="22A8AC22"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03A068B1" w14:textId="6812A928" w:rsidR="0088451A" w:rsidRPr="009A24A0" w:rsidRDefault="0088451A" w:rsidP="00B17504">
            <w:pPr>
              <w:widowControl w:val="0"/>
              <w:bidi/>
              <w:spacing w:before="40" w:after="40" w:line="240" w:lineRule="exact"/>
              <w:jc w:val="left"/>
              <w:rPr>
                <w:b/>
                <w:bCs/>
                <w:color w:val="000000"/>
                <w:spacing w:val="-3"/>
                <w:sz w:val="18"/>
                <w:szCs w:val="24"/>
              </w:rPr>
            </w:pPr>
            <w:proofErr w:type="spellStart"/>
            <w:r w:rsidRPr="009A24A0">
              <w:rPr>
                <w:b/>
                <w:bCs/>
                <w:color w:val="000000"/>
                <w:sz w:val="18"/>
                <w:szCs w:val="24"/>
              </w:rPr>
              <w:t>Lebara</w:t>
            </w:r>
            <w:proofErr w:type="spellEnd"/>
            <w:r w:rsidRPr="009A24A0">
              <w:rPr>
                <w:b/>
                <w:bCs/>
                <w:color w:val="000000"/>
                <w:sz w:val="18"/>
                <w:szCs w:val="24"/>
              </w:rPr>
              <w:t xml:space="preserve"> Mobile Limited</w:t>
            </w:r>
            <w:r w:rsidRPr="009A24A0">
              <w:rPr>
                <w:color w:val="000000"/>
                <w:sz w:val="18"/>
                <w:szCs w:val="24"/>
              </w:rPr>
              <w:br/>
              <w:t>7th Floor, Import Building, 2 Clove Crescent,</w:t>
            </w:r>
            <w:r w:rsidRPr="009A24A0">
              <w:rPr>
                <w:color w:val="000000"/>
                <w:sz w:val="18"/>
                <w:szCs w:val="24"/>
              </w:rPr>
              <w:br/>
              <w:t>LONDON E14 2BE</w:t>
            </w:r>
          </w:p>
        </w:tc>
        <w:tc>
          <w:tcPr>
            <w:tcW w:w="1272" w:type="dxa"/>
            <w:tcBorders>
              <w:top w:val="single" w:sz="4" w:space="0" w:color="auto"/>
              <w:bottom w:val="single" w:sz="4" w:space="0" w:color="auto"/>
            </w:tcBorders>
          </w:tcPr>
          <w:p w14:paraId="3BDD0214" w14:textId="2EF0520D"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89 44 16</w:t>
            </w:r>
          </w:p>
        </w:tc>
        <w:tc>
          <w:tcPr>
            <w:tcW w:w="4746" w:type="dxa"/>
            <w:tcBorders>
              <w:top w:val="single" w:sz="4" w:space="0" w:color="auto"/>
              <w:bottom w:val="single" w:sz="4" w:space="0" w:color="auto"/>
              <w:right w:val="single" w:sz="4" w:space="0" w:color="auto"/>
            </w:tcBorders>
          </w:tcPr>
          <w:p w14:paraId="28A58073" w14:textId="325FE339"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Gavin Miller</w:t>
            </w:r>
            <w:r w:rsidRPr="009A24A0">
              <w:rPr>
                <w:color w:val="000000"/>
                <w:sz w:val="18"/>
                <w:szCs w:val="24"/>
              </w:rPr>
              <w:br/>
              <w:t>7th Floor, Import Building, 2 Clove Crescent,</w:t>
            </w:r>
            <w:r w:rsidRPr="009A24A0">
              <w:rPr>
                <w:color w:val="000000"/>
                <w:sz w:val="18"/>
                <w:szCs w:val="24"/>
              </w:rPr>
              <w:br/>
              <w:t>LONDON E14 2BE</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+44 7831263314</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ITU-Enquiries@lebara.com</w:t>
            </w:r>
          </w:p>
        </w:tc>
      </w:tr>
      <w:tr w:rsidR="0088451A" w:rsidRPr="009A24A0" w14:paraId="0269F982" w14:textId="77777777" w:rsidTr="005F1DED">
        <w:trPr>
          <w:cantSplit/>
          <w:jc w:val="center"/>
        </w:trPr>
        <w:tc>
          <w:tcPr>
            <w:tcW w:w="1108" w:type="dxa"/>
            <w:tcBorders>
              <w:top w:val="single" w:sz="4" w:space="0" w:color="auto"/>
              <w:left w:val="single" w:sz="4" w:space="0" w:color="auto"/>
              <w:bottom w:val="single" w:sz="4" w:space="0" w:color="auto"/>
            </w:tcBorders>
          </w:tcPr>
          <w:p w14:paraId="104226F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54DD1646"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CreditCall</w:t>
            </w:r>
            <w:proofErr w:type="spellEnd"/>
            <w:r w:rsidRPr="009A24A0">
              <w:rPr>
                <w:b/>
                <w:bCs/>
                <w:color w:val="000000"/>
                <w:sz w:val="18"/>
                <w:szCs w:val="24"/>
              </w:rPr>
              <w:t xml:space="preserve"> Communications Ltd.</w:t>
            </w:r>
            <w:r w:rsidRPr="009A24A0">
              <w:rPr>
                <w:color w:val="000000"/>
                <w:sz w:val="18"/>
                <w:szCs w:val="24"/>
              </w:rPr>
              <w:br/>
              <w:t>Merchants House South Wapping Road</w:t>
            </w:r>
            <w:r w:rsidRPr="009A24A0">
              <w:rPr>
                <w:color w:val="000000"/>
                <w:sz w:val="18"/>
                <w:szCs w:val="24"/>
              </w:rPr>
              <w:br/>
              <w:t>BRISTOL, BS1 4RW</w:t>
            </w:r>
          </w:p>
        </w:tc>
        <w:tc>
          <w:tcPr>
            <w:tcW w:w="1272" w:type="dxa"/>
            <w:tcBorders>
              <w:top w:val="single" w:sz="4" w:space="0" w:color="auto"/>
              <w:bottom w:val="single" w:sz="4" w:space="0" w:color="auto"/>
            </w:tcBorders>
          </w:tcPr>
          <w:p w14:paraId="40AC6365"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89 44 17</w:t>
            </w:r>
          </w:p>
        </w:tc>
        <w:tc>
          <w:tcPr>
            <w:tcW w:w="4746" w:type="dxa"/>
            <w:tcBorders>
              <w:top w:val="single" w:sz="4" w:space="0" w:color="auto"/>
              <w:bottom w:val="single" w:sz="4" w:space="0" w:color="auto"/>
              <w:right w:val="single" w:sz="4" w:space="0" w:color="auto"/>
            </w:tcBorders>
          </w:tcPr>
          <w:p w14:paraId="306DE153" w14:textId="7A5E8F10"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Peter Alcock</w:t>
            </w:r>
            <w:r w:rsidR="0088451A" w:rsidRPr="009A24A0">
              <w:rPr>
                <w:color w:val="000000"/>
                <w:sz w:val="18"/>
                <w:szCs w:val="24"/>
              </w:rPr>
              <w:br/>
              <w:t>Merchants House South, Wapping Road</w:t>
            </w:r>
            <w:r w:rsidR="0088451A" w:rsidRPr="009A24A0">
              <w:rPr>
                <w:color w:val="000000"/>
                <w:sz w:val="18"/>
                <w:szCs w:val="24"/>
              </w:rPr>
              <w:br/>
              <w:t>BRISTOL, BS1 4RW</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+44 117 930 4455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+44 117 930 4477</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peter.alcock@creditcall.co.uk</w:t>
            </w:r>
          </w:p>
        </w:tc>
      </w:tr>
      <w:tr w:rsidR="0088451A" w:rsidRPr="009A24A0" w14:paraId="0BD4E76E" w14:textId="77777777" w:rsidTr="005F1DED">
        <w:trPr>
          <w:cantSplit/>
          <w:jc w:val="center"/>
        </w:trPr>
        <w:tc>
          <w:tcPr>
            <w:tcW w:w="1108" w:type="dxa"/>
            <w:tcBorders>
              <w:top w:val="single" w:sz="4" w:space="0" w:color="auto"/>
              <w:left w:val="single" w:sz="4" w:space="0" w:color="auto"/>
              <w:bottom w:val="single" w:sz="4" w:space="0" w:color="auto"/>
            </w:tcBorders>
          </w:tcPr>
          <w:p w14:paraId="3695A73A"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263D1BFD"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pacing w:val="-4"/>
                <w:sz w:val="18"/>
                <w:szCs w:val="24"/>
              </w:rPr>
              <w:t>Cable and Wireless Isle of Man Ltd</w:t>
            </w:r>
            <w:r w:rsidRPr="009A24A0">
              <w:rPr>
                <w:color w:val="000000"/>
                <w:sz w:val="18"/>
                <w:szCs w:val="24"/>
              </w:rPr>
              <w:br/>
              <w:t>PO Box 166</w:t>
            </w:r>
            <w:r w:rsidRPr="009A24A0">
              <w:rPr>
                <w:color w:val="000000"/>
                <w:sz w:val="18"/>
                <w:szCs w:val="24"/>
              </w:rPr>
              <w:br/>
              <w:t>4th Floor, One Circular Road, Douglas - Isle of Man, IM99 3NZ</w:t>
            </w:r>
          </w:p>
        </w:tc>
        <w:tc>
          <w:tcPr>
            <w:tcW w:w="1272" w:type="dxa"/>
            <w:tcBorders>
              <w:top w:val="single" w:sz="4" w:space="0" w:color="auto"/>
              <w:bottom w:val="single" w:sz="4" w:space="0" w:color="auto"/>
            </w:tcBorders>
          </w:tcPr>
          <w:p w14:paraId="11678112"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89 44 18</w:t>
            </w:r>
          </w:p>
        </w:tc>
        <w:tc>
          <w:tcPr>
            <w:tcW w:w="4746" w:type="dxa"/>
            <w:tcBorders>
              <w:top w:val="single" w:sz="4" w:space="0" w:color="auto"/>
              <w:bottom w:val="single" w:sz="4" w:space="0" w:color="auto"/>
              <w:right w:val="single" w:sz="4" w:space="0" w:color="auto"/>
            </w:tcBorders>
          </w:tcPr>
          <w:p w14:paraId="4ACF3FF1" w14:textId="4A1148DD"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Ashley Holmes</w:t>
            </w:r>
            <w:r w:rsidR="0088451A" w:rsidRPr="009A24A0">
              <w:rPr>
                <w:color w:val="000000"/>
                <w:sz w:val="18"/>
                <w:szCs w:val="24"/>
              </w:rPr>
              <w:br/>
              <w:t>PO Box 3</w:t>
            </w:r>
            <w:r w:rsidR="0088451A" w:rsidRPr="009A24A0">
              <w:rPr>
                <w:color w:val="000000"/>
                <w:sz w:val="18"/>
                <w:szCs w:val="24"/>
              </w:rPr>
              <w:br/>
              <w:t>St Peter Port, Guernsey, GY3 3AD</w:t>
            </w:r>
            <w:r w:rsidR="0088451A" w:rsidRPr="009A24A0">
              <w:rPr>
                <w:color w:val="000000"/>
                <w:sz w:val="18"/>
                <w:szCs w:val="24"/>
              </w:rPr>
              <w:br/>
            </w:r>
            <w:r w:rsidR="0088451A" w:rsidRPr="009A24A0">
              <w:rPr>
                <w:color w:val="000000"/>
                <w:sz w:val="18"/>
                <w:szCs w:val="24"/>
                <w:rtl/>
              </w:rPr>
              <w:t>الهاتف:</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+44 14 8175 7524</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ashley.holmes@surecw.com</w:t>
            </w:r>
          </w:p>
        </w:tc>
      </w:tr>
      <w:tr w:rsidR="0088451A" w:rsidRPr="009A24A0" w14:paraId="2EB7859A" w14:textId="77777777" w:rsidTr="005F1DED">
        <w:trPr>
          <w:cantSplit/>
          <w:jc w:val="center"/>
        </w:trPr>
        <w:tc>
          <w:tcPr>
            <w:tcW w:w="1108" w:type="dxa"/>
            <w:tcBorders>
              <w:top w:val="single" w:sz="4" w:space="0" w:color="auto"/>
              <w:left w:val="single" w:sz="4" w:space="0" w:color="auto"/>
              <w:bottom w:val="single" w:sz="4" w:space="0" w:color="auto"/>
            </w:tcBorders>
          </w:tcPr>
          <w:p w14:paraId="01BF2980"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1DA7D25E"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Home Office</w:t>
            </w:r>
            <w:r w:rsidRPr="009A24A0">
              <w:rPr>
                <w:color w:val="000000"/>
                <w:sz w:val="18"/>
                <w:szCs w:val="24"/>
              </w:rPr>
              <w:br/>
              <w:t>3rd Floor, Clive House, 70, Petty France</w:t>
            </w:r>
            <w:r w:rsidRPr="009A24A0">
              <w:rPr>
                <w:color w:val="000000"/>
                <w:sz w:val="18"/>
                <w:szCs w:val="24"/>
              </w:rPr>
              <w:br/>
              <w:t>LONDON SW1H 9EX</w:t>
            </w:r>
          </w:p>
        </w:tc>
        <w:tc>
          <w:tcPr>
            <w:tcW w:w="1272" w:type="dxa"/>
            <w:tcBorders>
              <w:top w:val="single" w:sz="4" w:space="0" w:color="auto"/>
              <w:bottom w:val="single" w:sz="4" w:space="0" w:color="auto"/>
            </w:tcBorders>
          </w:tcPr>
          <w:p w14:paraId="4A3E22D6"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89 44 19</w:t>
            </w:r>
          </w:p>
        </w:tc>
        <w:tc>
          <w:tcPr>
            <w:tcW w:w="4746" w:type="dxa"/>
            <w:tcBorders>
              <w:top w:val="single" w:sz="4" w:space="0" w:color="auto"/>
              <w:bottom w:val="single" w:sz="4" w:space="0" w:color="auto"/>
              <w:right w:val="single" w:sz="4" w:space="0" w:color="auto"/>
            </w:tcBorders>
          </w:tcPr>
          <w:p w14:paraId="4CCB4F8C" w14:textId="2FED9005"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Bob Siu</w:t>
            </w:r>
            <w:r w:rsidRPr="009A24A0">
              <w:rPr>
                <w:color w:val="000000"/>
                <w:sz w:val="18"/>
                <w:szCs w:val="24"/>
              </w:rPr>
              <w:br/>
              <w:t>3rd Floor, Clive House, 70, Petty France</w:t>
            </w:r>
            <w:r w:rsidRPr="009A24A0">
              <w:rPr>
                <w:color w:val="000000"/>
                <w:sz w:val="18"/>
                <w:szCs w:val="24"/>
              </w:rPr>
              <w:br/>
              <w:t>LONDON SW1H 9EX</w:t>
            </w:r>
            <w:r w:rsidRPr="009A24A0">
              <w:rPr>
                <w:color w:val="000000"/>
                <w:sz w:val="18"/>
                <w:szCs w:val="24"/>
              </w:rPr>
              <w:br/>
            </w:r>
            <w:r w:rsidRPr="009A24A0">
              <w:rPr>
                <w:color w:val="000000"/>
                <w:sz w:val="18"/>
                <w:szCs w:val="24"/>
                <w:rtl/>
              </w:rPr>
              <w:t>الهاتف:</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Bob.Siu@homeoffice.gov.uk</w:t>
            </w:r>
          </w:p>
        </w:tc>
      </w:tr>
      <w:tr w:rsidR="0088451A" w:rsidRPr="009A24A0" w14:paraId="2866B858" w14:textId="77777777" w:rsidTr="005F1DED">
        <w:trPr>
          <w:cantSplit/>
          <w:jc w:val="center"/>
        </w:trPr>
        <w:tc>
          <w:tcPr>
            <w:tcW w:w="1108" w:type="dxa"/>
            <w:tcBorders>
              <w:top w:val="single" w:sz="4" w:space="0" w:color="auto"/>
              <w:left w:val="single" w:sz="4" w:space="0" w:color="auto"/>
              <w:bottom w:val="single" w:sz="4" w:space="0" w:color="auto"/>
            </w:tcBorders>
          </w:tcPr>
          <w:p w14:paraId="518D3352"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المملكة المتحدة</w:t>
            </w:r>
          </w:p>
        </w:tc>
        <w:tc>
          <w:tcPr>
            <w:tcW w:w="2196" w:type="dxa"/>
            <w:tcBorders>
              <w:top w:val="single" w:sz="4" w:space="0" w:color="auto"/>
              <w:bottom w:val="single" w:sz="4" w:space="0" w:color="auto"/>
            </w:tcBorders>
          </w:tcPr>
          <w:p w14:paraId="30F6AA7B"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Hutchison 3G UK Limited</w:t>
            </w:r>
            <w:r w:rsidRPr="009A24A0">
              <w:rPr>
                <w:color w:val="000000"/>
                <w:sz w:val="18"/>
                <w:szCs w:val="24"/>
              </w:rPr>
              <w:br/>
              <w:t>Star House, 20 Grenfell Road, Maidenhead</w:t>
            </w:r>
            <w:r w:rsidRPr="009A24A0">
              <w:rPr>
                <w:color w:val="000000"/>
                <w:sz w:val="18"/>
                <w:szCs w:val="24"/>
              </w:rPr>
              <w:br/>
              <w:t>BERKSHIRE SL6 1EH</w:t>
            </w:r>
          </w:p>
        </w:tc>
        <w:tc>
          <w:tcPr>
            <w:tcW w:w="1272" w:type="dxa"/>
            <w:tcBorders>
              <w:top w:val="single" w:sz="4" w:space="0" w:color="auto"/>
              <w:bottom w:val="single" w:sz="4" w:space="0" w:color="auto"/>
            </w:tcBorders>
          </w:tcPr>
          <w:p w14:paraId="01F6F46C"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89 44 20</w:t>
            </w:r>
          </w:p>
        </w:tc>
        <w:tc>
          <w:tcPr>
            <w:tcW w:w="4746" w:type="dxa"/>
            <w:tcBorders>
              <w:top w:val="single" w:sz="4" w:space="0" w:color="auto"/>
              <w:bottom w:val="single" w:sz="4" w:space="0" w:color="auto"/>
              <w:right w:val="single" w:sz="4" w:space="0" w:color="auto"/>
            </w:tcBorders>
          </w:tcPr>
          <w:p w14:paraId="7A0B8E80" w14:textId="18A75A6D"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Kushal Sareen</w:t>
            </w:r>
            <w:r w:rsidRPr="009A24A0">
              <w:rPr>
                <w:color w:val="000000"/>
                <w:sz w:val="18"/>
                <w:szCs w:val="24"/>
              </w:rPr>
              <w:br/>
              <w:t>Star House, 20 Grenfell Road, Maidenhead</w:t>
            </w:r>
            <w:r w:rsidRPr="009A24A0">
              <w:rPr>
                <w:color w:val="000000"/>
                <w:sz w:val="18"/>
                <w:szCs w:val="24"/>
              </w:rPr>
              <w:br/>
              <w:t>BERKSHIRE SL6 1EH</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+44 1628 765 5000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DL3Interconnect@three.co.uk</w:t>
            </w:r>
          </w:p>
        </w:tc>
      </w:tr>
      <w:tr w:rsidR="0088451A" w:rsidRPr="009A24A0" w14:paraId="72E63DBB" w14:textId="77777777" w:rsidTr="005F1DED">
        <w:trPr>
          <w:cantSplit/>
          <w:jc w:val="center"/>
        </w:trPr>
        <w:tc>
          <w:tcPr>
            <w:tcW w:w="1108" w:type="dxa"/>
            <w:tcBorders>
              <w:top w:val="single" w:sz="4" w:space="0" w:color="auto"/>
              <w:left w:val="single" w:sz="4" w:space="0" w:color="auto"/>
              <w:bottom w:val="single" w:sz="4" w:space="0" w:color="auto"/>
            </w:tcBorders>
          </w:tcPr>
          <w:p w14:paraId="07BACB7C"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241CFA6A"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Cable &amp; Wireless Communications plc</w:t>
            </w:r>
            <w:r w:rsidRPr="009A24A0">
              <w:rPr>
                <w:color w:val="000000"/>
                <w:sz w:val="18"/>
                <w:szCs w:val="24"/>
              </w:rPr>
              <w:br/>
              <w:t>New Mercury House, 26 Red Lion Square</w:t>
            </w:r>
            <w:r w:rsidRPr="009A24A0">
              <w:rPr>
                <w:color w:val="000000"/>
                <w:sz w:val="18"/>
                <w:szCs w:val="24"/>
              </w:rPr>
              <w:br/>
              <w:t>LONDON WC1R 4HQ</w:t>
            </w:r>
          </w:p>
        </w:tc>
        <w:tc>
          <w:tcPr>
            <w:tcW w:w="1272" w:type="dxa"/>
            <w:tcBorders>
              <w:top w:val="single" w:sz="4" w:space="0" w:color="auto"/>
              <w:bottom w:val="single" w:sz="4" w:space="0" w:color="auto"/>
            </w:tcBorders>
          </w:tcPr>
          <w:p w14:paraId="06BF67FD"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89 44 22</w:t>
            </w:r>
          </w:p>
        </w:tc>
        <w:tc>
          <w:tcPr>
            <w:tcW w:w="4746" w:type="dxa"/>
            <w:tcBorders>
              <w:top w:val="single" w:sz="4" w:space="0" w:color="auto"/>
              <w:bottom w:val="single" w:sz="4" w:space="0" w:color="auto"/>
              <w:right w:val="single" w:sz="4" w:space="0" w:color="auto"/>
            </w:tcBorders>
          </w:tcPr>
          <w:p w14:paraId="78050037" w14:textId="6E4E68CE"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Virender K. Vashisht</w:t>
            </w:r>
            <w:r w:rsidR="0088451A" w:rsidRPr="009A24A0">
              <w:rPr>
                <w:color w:val="000000"/>
                <w:sz w:val="18"/>
                <w:szCs w:val="24"/>
              </w:rPr>
              <w:br/>
              <w:t>26 Red Lion Square</w:t>
            </w:r>
            <w:r w:rsidR="0088451A" w:rsidRPr="009A24A0">
              <w:rPr>
                <w:color w:val="000000"/>
                <w:sz w:val="18"/>
                <w:szCs w:val="24"/>
              </w:rPr>
              <w:br/>
              <w:t>LONDON WC1R 4HQ</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+44 20 7315 4328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+44 20 7315 5038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CA7A0A6" w14:textId="77777777" w:rsidTr="005F1DED">
        <w:trPr>
          <w:cantSplit/>
          <w:jc w:val="center"/>
        </w:trPr>
        <w:tc>
          <w:tcPr>
            <w:tcW w:w="1108" w:type="dxa"/>
            <w:tcBorders>
              <w:top w:val="single" w:sz="4" w:space="0" w:color="auto"/>
              <w:left w:val="single" w:sz="4" w:space="0" w:color="auto"/>
              <w:bottom w:val="single" w:sz="4" w:space="0" w:color="auto"/>
            </w:tcBorders>
          </w:tcPr>
          <w:p w14:paraId="05DB239A"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42F17761"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Virgin Mobile Telecommunications Ltd</w:t>
            </w:r>
            <w:r w:rsidRPr="009A24A0">
              <w:rPr>
                <w:color w:val="000000"/>
                <w:sz w:val="18"/>
                <w:szCs w:val="24"/>
              </w:rPr>
              <w:br/>
              <w:t>White House Business Park, Trowbridge</w:t>
            </w:r>
            <w:r w:rsidRPr="009A24A0">
              <w:rPr>
                <w:color w:val="000000"/>
                <w:sz w:val="18"/>
                <w:szCs w:val="24"/>
              </w:rPr>
              <w:br/>
              <w:t>WILTSHIRE BA 14 OTQ</w:t>
            </w:r>
          </w:p>
        </w:tc>
        <w:tc>
          <w:tcPr>
            <w:tcW w:w="1272" w:type="dxa"/>
            <w:tcBorders>
              <w:top w:val="single" w:sz="4" w:space="0" w:color="auto"/>
              <w:bottom w:val="single" w:sz="4" w:space="0" w:color="auto"/>
            </w:tcBorders>
          </w:tcPr>
          <w:p w14:paraId="447D9310"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89 44 23</w:t>
            </w:r>
          </w:p>
        </w:tc>
        <w:tc>
          <w:tcPr>
            <w:tcW w:w="4746" w:type="dxa"/>
            <w:tcBorders>
              <w:top w:val="single" w:sz="4" w:space="0" w:color="auto"/>
              <w:bottom w:val="single" w:sz="4" w:space="0" w:color="auto"/>
              <w:right w:val="single" w:sz="4" w:space="0" w:color="auto"/>
            </w:tcBorders>
          </w:tcPr>
          <w:p w14:paraId="207FA9F3" w14:textId="10D7FA2F"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Andrew Ralston</w:t>
            </w:r>
            <w:r w:rsidR="0088451A" w:rsidRPr="009A24A0">
              <w:rPr>
                <w:color w:val="000000"/>
                <w:sz w:val="18"/>
                <w:szCs w:val="24"/>
              </w:rPr>
              <w:br/>
              <w:t>White House Business Park, Trowbridge</w:t>
            </w:r>
            <w:r w:rsidR="0088451A" w:rsidRPr="009A24A0">
              <w:rPr>
                <w:color w:val="000000"/>
                <w:sz w:val="18"/>
                <w:szCs w:val="24"/>
              </w:rPr>
              <w:br/>
              <w:t>WILTSHIRE BA 14 OTQ</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+44 1225 895 555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+44 1225 895 888</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ralston@virginmobile.co.uk</w:t>
            </w:r>
          </w:p>
        </w:tc>
      </w:tr>
      <w:tr w:rsidR="0088451A" w:rsidRPr="009A24A0" w14:paraId="6008E54B" w14:textId="77777777" w:rsidTr="005F1DED">
        <w:trPr>
          <w:cantSplit/>
          <w:jc w:val="center"/>
        </w:trPr>
        <w:tc>
          <w:tcPr>
            <w:tcW w:w="1108" w:type="dxa"/>
            <w:tcBorders>
              <w:top w:val="single" w:sz="4" w:space="0" w:color="auto"/>
              <w:left w:val="single" w:sz="4" w:space="0" w:color="auto"/>
              <w:bottom w:val="single" w:sz="4" w:space="0" w:color="auto"/>
            </w:tcBorders>
          </w:tcPr>
          <w:p w14:paraId="25CAE430"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73A0BDC8"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Asda Stores Ltd</w:t>
            </w:r>
            <w:r w:rsidRPr="009A24A0">
              <w:rPr>
                <w:color w:val="000000"/>
                <w:sz w:val="18"/>
                <w:szCs w:val="24"/>
              </w:rPr>
              <w:br/>
              <w:t>Asda House, Southbank, Great Wilson Street</w:t>
            </w:r>
            <w:r w:rsidRPr="009A24A0">
              <w:rPr>
                <w:color w:val="000000"/>
                <w:sz w:val="18"/>
                <w:szCs w:val="24"/>
              </w:rPr>
              <w:br/>
              <w:t>LEEDS</w:t>
            </w:r>
          </w:p>
        </w:tc>
        <w:tc>
          <w:tcPr>
            <w:tcW w:w="1272" w:type="dxa"/>
            <w:tcBorders>
              <w:top w:val="single" w:sz="4" w:space="0" w:color="auto"/>
              <w:bottom w:val="single" w:sz="4" w:space="0" w:color="auto"/>
            </w:tcBorders>
          </w:tcPr>
          <w:p w14:paraId="789D9245"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89 44 24</w:t>
            </w:r>
          </w:p>
        </w:tc>
        <w:tc>
          <w:tcPr>
            <w:tcW w:w="4746" w:type="dxa"/>
            <w:tcBorders>
              <w:top w:val="single" w:sz="4" w:space="0" w:color="auto"/>
              <w:bottom w:val="single" w:sz="4" w:space="0" w:color="auto"/>
              <w:right w:val="single" w:sz="4" w:space="0" w:color="auto"/>
            </w:tcBorders>
          </w:tcPr>
          <w:p w14:paraId="50016191" w14:textId="1184EFF6"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 xml:space="preserve">Kay </w:t>
            </w:r>
            <w:proofErr w:type="spellStart"/>
            <w:r w:rsidR="0088451A" w:rsidRPr="009A24A0">
              <w:rPr>
                <w:color w:val="000000"/>
                <w:sz w:val="18"/>
                <w:szCs w:val="24"/>
              </w:rPr>
              <w:t>Croot</w:t>
            </w:r>
            <w:proofErr w:type="spellEnd"/>
            <w:r w:rsidR="0088451A" w:rsidRPr="009A24A0">
              <w:rPr>
                <w:color w:val="000000"/>
                <w:sz w:val="18"/>
                <w:szCs w:val="24"/>
              </w:rPr>
              <w:br/>
              <w:t>Asda House, Southbank, Great Wilson Street</w:t>
            </w:r>
            <w:r w:rsidR="0088451A" w:rsidRPr="009A24A0">
              <w:rPr>
                <w:color w:val="000000"/>
                <w:sz w:val="18"/>
                <w:szCs w:val="24"/>
              </w:rPr>
              <w:br/>
              <w:t>LEEDS</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+44 11 3241 7461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+44 11 3241 8099</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kacroot@asda.co.uk</w:t>
            </w:r>
          </w:p>
        </w:tc>
      </w:tr>
      <w:tr w:rsidR="0088451A" w:rsidRPr="009A24A0" w14:paraId="548FDB82" w14:textId="77777777" w:rsidTr="005F1DED">
        <w:trPr>
          <w:cantSplit/>
          <w:jc w:val="center"/>
        </w:trPr>
        <w:tc>
          <w:tcPr>
            <w:tcW w:w="1108" w:type="dxa"/>
            <w:tcBorders>
              <w:top w:val="single" w:sz="4" w:space="0" w:color="auto"/>
              <w:left w:val="single" w:sz="4" w:space="0" w:color="auto"/>
              <w:bottom w:val="single" w:sz="4" w:space="0" w:color="auto"/>
            </w:tcBorders>
          </w:tcPr>
          <w:p w14:paraId="5051647B"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5D88B4A6"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Tesco Mobile Ltd</w:t>
            </w:r>
            <w:r w:rsidRPr="009A24A0">
              <w:rPr>
                <w:color w:val="000000"/>
                <w:sz w:val="18"/>
                <w:szCs w:val="24"/>
              </w:rPr>
              <w:br/>
              <w:t>Tesco House, Shire Park, Kestrel Way, Welwyn Garden City</w:t>
            </w:r>
            <w:r w:rsidRPr="009A24A0">
              <w:rPr>
                <w:color w:val="000000"/>
                <w:sz w:val="18"/>
                <w:szCs w:val="24"/>
              </w:rPr>
              <w:br/>
              <w:t>HERTFORDSHIRE AL7 1GA</w:t>
            </w:r>
          </w:p>
        </w:tc>
        <w:tc>
          <w:tcPr>
            <w:tcW w:w="1272" w:type="dxa"/>
            <w:tcBorders>
              <w:top w:val="single" w:sz="4" w:space="0" w:color="auto"/>
              <w:bottom w:val="single" w:sz="4" w:space="0" w:color="auto"/>
            </w:tcBorders>
          </w:tcPr>
          <w:p w14:paraId="608728B5"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89 44 28</w:t>
            </w:r>
          </w:p>
        </w:tc>
        <w:tc>
          <w:tcPr>
            <w:tcW w:w="4746" w:type="dxa"/>
            <w:tcBorders>
              <w:top w:val="single" w:sz="4" w:space="0" w:color="auto"/>
              <w:bottom w:val="single" w:sz="4" w:space="0" w:color="auto"/>
              <w:right w:val="single" w:sz="4" w:space="0" w:color="auto"/>
            </w:tcBorders>
          </w:tcPr>
          <w:p w14:paraId="3C3190E1" w14:textId="0A981AE0"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Craig Russell</w:t>
            </w:r>
            <w:r w:rsidRPr="009A24A0">
              <w:rPr>
                <w:color w:val="000000"/>
                <w:sz w:val="18"/>
                <w:szCs w:val="24"/>
              </w:rPr>
              <w:br/>
              <w:t>Tesco House, Shire Park, Kestrel Way, Welwyn Garden City</w:t>
            </w:r>
            <w:r w:rsidRPr="009A24A0">
              <w:rPr>
                <w:color w:val="000000"/>
                <w:sz w:val="18"/>
                <w:szCs w:val="24"/>
              </w:rPr>
              <w:br/>
              <w:t>HERTFORDSHIRE AL7 1GA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(0)1992 632222</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craig.russell@tesco.com</w:t>
            </w:r>
          </w:p>
        </w:tc>
      </w:tr>
      <w:tr w:rsidR="0088451A" w:rsidRPr="009A24A0" w14:paraId="4E754F99" w14:textId="77777777" w:rsidTr="005F1DED">
        <w:trPr>
          <w:cantSplit/>
          <w:jc w:val="center"/>
        </w:trPr>
        <w:tc>
          <w:tcPr>
            <w:tcW w:w="1108" w:type="dxa"/>
            <w:tcBorders>
              <w:top w:val="single" w:sz="4" w:space="0" w:color="auto"/>
              <w:left w:val="single" w:sz="4" w:space="0" w:color="auto"/>
              <w:bottom w:val="single" w:sz="4" w:space="0" w:color="auto"/>
            </w:tcBorders>
          </w:tcPr>
          <w:p w14:paraId="2DE4E6EA"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417B6CEF"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T-Mobile Billing &amp; Service GmbH</w:t>
            </w:r>
            <w:r w:rsidRPr="009A24A0">
              <w:rPr>
                <w:color w:val="000000"/>
                <w:sz w:val="18"/>
                <w:szCs w:val="24"/>
              </w:rPr>
              <w:br/>
              <w:t>Waterfront, Hammersmith Embankment</w:t>
            </w:r>
            <w:r w:rsidRPr="009A24A0">
              <w:rPr>
                <w:color w:val="000000"/>
                <w:sz w:val="18"/>
                <w:szCs w:val="24"/>
              </w:rPr>
              <w:br/>
              <w:t>Chancellors Road, LONDON W9RX</w:t>
            </w:r>
          </w:p>
        </w:tc>
        <w:tc>
          <w:tcPr>
            <w:tcW w:w="1272" w:type="dxa"/>
            <w:tcBorders>
              <w:top w:val="single" w:sz="4" w:space="0" w:color="auto"/>
              <w:bottom w:val="single" w:sz="4" w:space="0" w:color="auto"/>
            </w:tcBorders>
          </w:tcPr>
          <w:p w14:paraId="370EE311"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89 44 29</w:t>
            </w:r>
          </w:p>
        </w:tc>
        <w:tc>
          <w:tcPr>
            <w:tcW w:w="4746" w:type="dxa"/>
            <w:tcBorders>
              <w:top w:val="single" w:sz="4" w:space="0" w:color="auto"/>
              <w:bottom w:val="single" w:sz="4" w:space="0" w:color="auto"/>
              <w:right w:val="single" w:sz="4" w:space="0" w:color="auto"/>
            </w:tcBorders>
          </w:tcPr>
          <w:p w14:paraId="5129DFA3" w14:textId="0D7291E1"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 xml:space="preserve">Albrecht </w:t>
            </w:r>
            <w:proofErr w:type="spellStart"/>
            <w:r w:rsidR="0088451A" w:rsidRPr="009A24A0">
              <w:rPr>
                <w:color w:val="000000"/>
                <w:sz w:val="18"/>
                <w:szCs w:val="24"/>
              </w:rPr>
              <w:t>Staerker</w:t>
            </w:r>
            <w:proofErr w:type="spellEnd"/>
            <w:r w:rsidR="0088451A" w:rsidRPr="009A24A0">
              <w:rPr>
                <w:color w:val="000000"/>
                <w:sz w:val="18"/>
                <w:szCs w:val="24"/>
              </w:rPr>
              <w:br/>
            </w:r>
            <w:proofErr w:type="spellStart"/>
            <w:r w:rsidR="0088451A" w:rsidRPr="009A24A0">
              <w:rPr>
                <w:color w:val="000000"/>
                <w:sz w:val="18"/>
                <w:szCs w:val="24"/>
              </w:rPr>
              <w:t>Kelsenstrasse</w:t>
            </w:r>
            <w:proofErr w:type="spellEnd"/>
            <w:r w:rsidR="0088451A" w:rsidRPr="009A24A0">
              <w:rPr>
                <w:color w:val="000000"/>
                <w:sz w:val="18"/>
                <w:szCs w:val="24"/>
              </w:rPr>
              <w:t xml:space="preserve"> 5 - 7</w:t>
            </w:r>
            <w:r w:rsidR="0088451A" w:rsidRPr="009A24A0">
              <w:rPr>
                <w:color w:val="000000"/>
                <w:sz w:val="18"/>
                <w:szCs w:val="24"/>
              </w:rPr>
              <w:br/>
              <w:t>1030 WIEN</w:t>
            </w:r>
            <w:r w:rsidR="0088451A" w:rsidRPr="009A24A0">
              <w:rPr>
                <w:color w:val="000000"/>
                <w:sz w:val="18"/>
                <w:szCs w:val="24"/>
              </w:rPr>
              <w:br/>
              <w:t>(</w:t>
            </w:r>
            <w:r w:rsidR="0088451A" w:rsidRPr="009A24A0">
              <w:rPr>
                <w:color w:val="000000"/>
                <w:sz w:val="18"/>
                <w:szCs w:val="24"/>
                <w:rtl/>
              </w:rPr>
              <w:t>النمسا</w:t>
            </w:r>
            <w:r w:rsidR="0088451A" w:rsidRPr="009A24A0">
              <w:rPr>
                <w:color w:val="000000"/>
                <w:sz w:val="18"/>
                <w:szCs w:val="24"/>
              </w:rPr>
              <w:t>)</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+43 1 795 850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+43 1 798 9636</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office-tmbs@t-mobile.at</w:t>
            </w:r>
          </w:p>
        </w:tc>
      </w:tr>
      <w:tr w:rsidR="0088451A" w:rsidRPr="009A24A0" w14:paraId="736CE2C8" w14:textId="77777777" w:rsidTr="005F1DED">
        <w:trPr>
          <w:cantSplit/>
          <w:jc w:val="center"/>
        </w:trPr>
        <w:tc>
          <w:tcPr>
            <w:tcW w:w="1108" w:type="dxa"/>
            <w:tcBorders>
              <w:top w:val="single" w:sz="4" w:space="0" w:color="auto"/>
              <w:left w:val="single" w:sz="4" w:space="0" w:color="auto"/>
              <w:bottom w:val="single" w:sz="4" w:space="0" w:color="auto"/>
            </w:tcBorders>
          </w:tcPr>
          <w:p w14:paraId="057B833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6E64A3C6"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Mercury Personal Communications</w:t>
            </w:r>
            <w:r w:rsidRPr="009A24A0">
              <w:rPr>
                <w:color w:val="000000"/>
                <w:sz w:val="18"/>
                <w:szCs w:val="24"/>
              </w:rPr>
              <w:br/>
              <w:t>Elstree Tower, Elstree Way</w:t>
            </w:r>
            <w:r w:rsidRPr="009A24A0">
              <w:rPr>
                <w:color w:val="000000"/>
                <w:sz w:val="18"/>
                <w:szCs w:val="24"/>
              </w:rPr>
              <w:br/>
              <w:t>BOREHAMWOOD, HERTS WD6 1DT</w:t>
            </w:r>
          </w:p>
        </w:tc>
        <w:tc>
          <w:tcPr>
            <w:tcW w:w="1272" w:type="dxa"/>
            <w:tcBorders>
              <w:top w:val="single" w:sz="4" w:space="0" w:color="auto"/>
              <w:bottom w:val="single" w:sz="4" w:space="0" w:color="auto"/>
            </w:tcBorders>
          </w:tcPr>
          <w:p w14:paraId="25EBCCE1"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89 44 30</w:t>
            </w:r>
          </w:p>
        </w:tc>
        <w:tc>
          <w:tcPr>
            <w:tcW w:w="4746" w:type="dxa"/>
            <w:tcBorders>
              <w:top w:val="single" w:sz="4" w:space="0" w:color="auto"/>
              <w:bottom w:val="single" w:sz="4" w:space="0" w:color="auto"/>
              <w:right w:val="single" w:sz="4" w:space="0" w:color="auto"/>
            </w:tcBorders>
          </w:tcPr>
          <w:p w14:paraId="621FA795" w14:textId="3147EDFE"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Alan Hadden</w:t>
            </w:r>
            <w:r w:rsidR="0088451A" w:rsidRPr="009A24A0">
              <w:rPr>
                <w:color w:val="000000"/>
                <w:sz w:val="18"/>
                <w:szCs w:val="24"/>
              </w:rPr>
              <w:br/>
              <w:t>Elstree Tower, Elstree Way</w:t>
            </w:r>
            <w:r w:rsidR="0088451A" w:rsidRPr="009A24A0">
              <w:rPr>
                <w:color w:val="000000"/>
                <w:sz w:val="18"/>
                <w:szCs w:val="24"/>
              </w:rPr>
              <w:br/>
              <w:t>BOREHAMWOOD, HERTS WD6 1DT</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+44 20 8967 2320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+44 20 8967 2322</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28A77F8C" w14:textId="77777777" w:rsidTr="005F1DED">
        <w:trPr>
          <w:cantSplit/>
          <w:jc w:val="center"/>
        </w:trPr>
        <w:tc>
          <w:tcPr>
            <w:tcW w:w="1108" w:type="dxa"/>
            <w:tcBorders>
              <w:top w:val="single" w:sz="4" w:space="0" w:color="auto"/>
              <w:left w:val="single" w:sz="4" w:space="0" w:color="auto"/>
              <w:bottom w:val="single" w:sz="4" w:space="0" w:color="auto"/>
            </w:tcBorders>
          </w:tcPr>
          <w:p w14:paraId="334502D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المملكة المتحدة</w:t>
            </w:r>
          </w:p>
        </w:tc>
        <w:tc>
          <w:tcPr>
            <w:tcW w:w="2196" w:type="dxa"/>
            <w:tcBorders>
              <w:top w:val="single" w:sz="4" w:space="0" w:color="auto"/>
              <w:bottom w:val="single" w:sz="4" w:space="0" w:color="auto"/>
            </w:tcBorders>
          </w:tcPr>
          <w:p w14:paraId="798A2F57"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Cable &amp; Wireless Guernsey Ltd</w:t>
            </w:r>
            <w:r w:rsidRPr="009A24A0">
              <w:rPr>
                <w:color w:val="000000"/>
                <w:sz w:val="18"/>
                <w:szCs w:val="24"/>
              </w:rPr>
              <w:br/>
              <w:t>PO Box 3</w:t>
            </w:r>
            <w:r w:rsidRPr="009A24A0">
              <w:rPr>
                <w:color w:val="000000"/>
                <w:sz w:val="18"/>
                <w:szCs w:val="24"/>
              </w:rPr>
              <w:br/>
              <w:t>St Peter Port, Guernsey, GY3 3AD</w:t>
            </w:r>
          </w:p>
        </w:tc>
        <w:tc>
          <w:tcPr>
            <w:tcW w:w="1272" w:type="dxa"/>
            <w:tcBorders>
              <w:top w:val="single" w:sz="4" w:space="0" w:color="auto"/>
              <w:bottom w:val="single" w:sz="4" w:space="0" w:color="auto"/>
            </w:tcBorders>
          </w:tcPr>
          <w:p w14:paraId="454722E1"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89 44 33</w:t>
            </w:r>
          </w:p>
        </w:tc>
        <w:tc>
          <w:tcPr>
            <w:tcW w:w="4746" w:type="dxa"/>
            <w:tcBorders>
              <w:top w:val="single" w:sz="4" w:space="0" w:color="auto"/>
              <w:bottom w:val="single" w:sz="4" w:space="0" w:color="auto"/>
              <w:right w:val="single" w:sz="4" w:space="0" w:color="auto"/>
            </w:tcBorders>
          </w:tcPr>
          <w:p w14:paraId="5511D865" w14:textId="2574329D"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 xml:space="preserve">D.J. </w:t>
            </w:r>
            <w:proofErr w:type="spellStart"/>
            <w:r w:rsidR="0088451A" w:rsidRPr="009A24A0">
              <w:rPr>
                <w:color w:val="000000"/>
                <w:sz w:val="18"/>
                <w:szCs w:val="24"/>
              </w:rPr>
              <w:t>Sebire</w:t>
            </w:r>
            <w:proofErr w:type="spellEnd"/>
            <w:r w:rsidR="0088451A" w:rsidRPr="009A24A0">
              <w:rPr>
                <w:color w:val="000000"/>
                <w:sz w:val="18"/>
                <w:szCs w:val="24"/>
              </w:rPr>
              <w:br/>
              <w:t>PO Box 3, St Peter Port</w:t>
            </w:r>
            <w:r w:rsidR="0088451A" w:rsidRPr="009A24A0">
              <w:rPr>
                <w:color w:val="000000"/>
                <w:sz w:val="18"/>
                <w:szCs w:val="24"/>
              </w:rPr>
              <w:br/>
              <w:t>GUERNSEY GY1 3AB</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+44 1481 700700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+44 1481 724640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491F2228" w14:textId="77777777" w:rsidTr="005F1DED">
        <w:trPr>
          <w:cantSplit/>
          <w:jc w:val="center"/>
        </w:trPr>
        <w:tc>
          <w:tcPr>
            <w:tcW w:w="1108" w:type="dxa"/>
            <w:tcBorders>
              <w:top w:val="single" w:sz="4" w:space="0" w:color="auto"/>
              <w:left w:val="single" w:sz="4" w:space="0" w:color="auto"/>
              <w:bottom w:val="single" w:sz="4" w:space="0" w:color="auto"/>
            </w:tcBorders>
          </w:tcPr>
          <w:p w14:paraId="3CD4E41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4E3E4195"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Tribandglobal</w:t>
            </w:r>
            <w:proofErr w:type="spellEnd"/>
            <w:r w:rsidRPr="009A24A0">
              <w:rPr>
                <w:b/>
                <w:bCs/>
                <w:color w:val="000000"/>
                <w:sz w:val="18"/>
                <w:szCs w:val="24"/>
              </w:rPr>
              <w:t xml:space="preserve"> Ltd.</w:t>
            </w:r>
            <w:r w:rsidRPr="009A24A0">
              <w:rPr>
                <w:color w:val="000000"/>
                <w:sz w:val="18"/>
                <w:szCs w:val="24"/>
              </w:rPr>
              <w:br/>
              <w:t>195 The Vale</w:t>
            </w:r>
            <w:r w:rsidRPr="009A24A0">
              <w:rPr>
                <w:color w:val="000000"/>
                <w:sz w:val="18"/>
                <w:szCs w:val="24"/>
              </w:rPr>
              <w:br/>
              <w:t>ACTON - LONDON W3 7QS</w:t>
            </w:r>
          </w:p>
        </w:tc>
        <w:tc>
          <w:tcPr>
            <w:tcW w:w="1272" w:type="dxa"/>
            <w:tcBorders>
              <w:top w:val="single" w:sz="4" w:space="0" w:color="auto"/>
              <w:bottom w:val="single" w:sz="4" w:space="0" w:color="auto"/>
            </w:tcBorders>
          </w:tcPr>
          <w:p w14:paraId="4566D010"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89 44 34</w:t>
            </w:r>
          </w:p>
        </w:tc>
        <w:tc>
          <w:tcPr>
            <w:tcW w:w="4746" w:type="dxa"/>
            <w:tcBorders>
              <w:top w:val="single" w:sz="4" w:space="0" w:color="auto"/>
              <w:bottom w:val="single" w:sz="4" w:space="0" w:color="auto"/>
              <w:right w:val="single" w:sz="4" w:space="0" w:color="auto"/>
            </w:tcBorders>
          </w:tcPr>
          <w:p w14:paraId="1448D4F9" w14:textId="572D45B5"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 xml:space="preserve">Mahesh K. </w:t>
            </w:r>
            <w:proofErr w:type="spellStart"/>
            <w:r w:rsidR="0088451A" w:rsidRPr="009A24A0">
              <w:rPr>
                <w:color w:val="000000"/>
                <w:sz w:val="18"/>
                <w:szCs w:val="24"/>
              </w:rPr>
              <w:t>Jayanakayan</w:t>
            </w:r>
            <w:proofErr w:type="spellEnd"/>
            <w:r w:rsidR="0088451A" w:rsidRPr="009A24A0">
              <w:rPr>
                <w:color w:val="000000"/>
                <w:sz w:val="18"/>
                <w:szCs w:val="24"/>
              </w:rPr>
              <w:br/>
              <w:t>195 The Vale</w:t>
            </w:r>
            <w:r w:rsidR="0088451A" w:rsidRPr="009A24A0">
              <w:rPr>
                <w:color w:val="000000"/>
                <w:sz w:val="18"/>
                <w:szCs w:val="24"/>
              </w:rPr>
              <w:br/>
              <w:t>ACTON - LONDON W3 7QS</w:t>
            </w:r>
            <w:r w:rsidR="0088451A" w:rsidRPr="009A24A0">
              <w:rPr>
                <w:color w:val="000000"/>
                <w:sz w:val="18"/>
                <w:szCs w:val="24"/>
              </w:rPr>
              <w:br/>
            </w:r>
            <w:r w:rsidR="0088451A" w:rsidRPr="009A24A0">
              <w:rPr>
                <w:color w:val="000000"/>
                <w:sz w:val="18"/>
                <w:szCs w:val="24"/>
                <w:rtl/>
              </w:rPr>
              <w:t>الهاتف:</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+44 208 749 8025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82B6185" w14:textId="77777777" w:rsidTr="005F1DED">
        <w:trPr>
          <w:cantSplit/>
          <w:jc w:val="center"/>
        </w:trPr>
        <w:tc>
          <w:tcPr>
            <w:tcW w:w="1108" w:type="dxa"/>
            <w:tcBorders>
              <w:top w:val="single" w:sz="4" w:space="0" w:color="auto"/>
              <w:left w:val="single" w:sz="4" w:space="0" w:color="auto"/>
              <w:bottom w:val="single" w:sz="4" w:space="0" w:color="auto"/>
            </w:tcBorders>
          </w:tcPr>
          <w:p w14:paraId="4A6E403B"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02A30043"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Tesco Mobile Communications Ltd</w:t>
            </w:r>
            <w:r w:rsidRPr="009A24A0">
              <w:rPr>
                <w:color w:val="000000"/>
                <w:sz w:val="18"/>
                <w:szCs w:val="24"/>
              </w:rPr>
              <w:br/>
              <w:t>Tesco House, Shire Park, Kestrel Way, Welwyn Garden City</w:t>
            </w:r>
            <w:r w:rsidRPr="009A24A0">
              <w:rPr>
                <w:color w:val="000000"/>
                <w:sz w:val="18"/>
                <w:szCs w:val="24"/>
              </w:rPr>
              <w:br/>
              <w:t>HERTFORDSHIRE AL7 1GA</w:t>
            </w:r>
          </w:p>
        </w:tc>
        <w:tc>
          <w:tcPr>
            <w:tcW w:w="1272" w:type="dxa"/>
            <w:tcBorders>
              <w:top w:val="single" w:sz="4" w:space="0" w:color="auto"/>
              <w:bottom w:val="single" w:sz="4" w:space="0" w:color="auto"/>
            </w:tcBorders>
          </w:tcPr>
          <w:p w14:paraId="424DC23D"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89 44 35</w:t>
            </w:r>
          </w:p>
        </w:tc>
        <w:tc>
          <w:tcPr>
            <w:tcW w:w="4746" w:type="dxa"/>
            <w:tcBorders>
              <w:top w:val="single" w:sz="4" w:space="0" w:color="auto"/>
              <w:bottom w:val="single" w:sz="4" w:space="0" w:color="auto"/>
              <w:right w:val="single" w:sz="4" w:space="0" w:color="auto"/>
            </w:tcBorders>
          </w:tcPr>
          <w:p w14:paraId="3C2164F8" w14:textId="42AB0FD5"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Craig Russell</w:t>
            </w:r>
            <w:r w:rsidRPr="009A24A0">
              <w:rPr>
                <w:color w:val="000000"/>
                <w:sz w:val="18"/>
                <w:szCs w:val="24"/>
              </w:rPr>
              <w:br/>
              <w:t>Tesco House, Shire Park, Kestrel Way, Welwyn Garden City</w:t>
            </w:r>
            <w:r w:rsidRPr="009A24A0">
              <w:rPr>
                <w:color w:val="000000"/>
                <w:sz w:val="18"/>
                <w:szCs w:val="24"/>
              </w:rPr>
              <w:br/>
              <w:t>HERTFORDSHIRE AL7 1GA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(0)1992 632222</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craig.russell@tesco.com</w:t>
            </w:r>
          </w:p>
        </w:tc>
      </w:tr>
      <w:tr w:rsidR="0088451A" w:rsidRPr="009A24A0" w14:paraId="48A3554A" w14:textId="77777777" w:rsidTr="005F1DED">
        <w:trPr>
          <w:cantSplit/>
          <w:jc w:val="center"/>
        </w:trPr>
        <w:tc>
          <w:tcPr>
            <w:tcW w:w="1108" w:type="dxa"/>
            <w:tcBorders>
              <w:top w:val="single" w:sz="4" w:space="0" w:color="auto"/>
              <w:left w:val="single" w:sz="4" w:space="0" w:color="auto"/>
              <w:bottom w:val="single" w:sz="4" w:space="0" w:color="auto"/>
            </w:tcBorders>
          </w:tcPr>
          <w:p w14:paraId="63492CF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094DFC89"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Cable and Wireless Jersey Ltd</w:t>
            </w:r>
            <w:r w:rsidRPr="009A24A0">
              <w:rPr>
                <w:color w:val="000000"/>
                <w:sz w:val="18"/>
                <w:szCs w:val="24"/>
              </w:rPr>
              <w:br/>
              <w:t>PO Box 366</w:t>
            </w:r>
            <w:r w:rsidRPr="009A24A0">
              <w:rPr>
                <w:color w:val="000000"/>
                <w:sz w:val="18"/>
                <w:szCs w:val="24"/>
              </w:rPr>
              <w:br/>
              <w:t>St Helier - Jersey, Channel Islands, JE4 9WS</w:t>
            </w:r>
          </w:p>
        </w:tc>
        <w:tc>
          <w:tcPr>
            <w:tcW w:w="1272" w:type="dxa"/>
            <w:tcBorders>
              <w:top w:val="single" w:sz="4" w:space="0" w:color="auto"/>
              <w:bottom w:val="single" w:sz="4" w:space="0" w:color="auto"/>
            </w:tcBorders>
          </w:tcPr>
          <w:p w14:paraId="0FDDC53A" w14:textId="77777777" w:rsidR="0088451A" w:rsidRPr="009A24A0" w:rsidRDefault="0088451A" w:rsidP="00B17504">
            <w:pPr>
              <w:widowControl w:val="0"/>
              <w:bidi/>
              <w:spacing w:before="40" w:after="40" w:line="240" w:lineRule="exact"/>
              <w:ind w:left="3" w:right="57"/>
              <w:jc w:val="center"/>
              <w:rPr>
                <w:b/>
                <w:bCs/>
                <w:color w:val="000000"/>
                <w:sz w:val="18"/>
                <w:szCs w:val="24"/>
                <w:rtl/>
              </w:rPr>
            </w:pPr>
            <w:r w:rsidRPr="009A24A0">
              <w:rPr>
                <w:b/>
                <w:bCs/>
                <w:color w:val="000000"/>
                <w:sz w:val="18"/>
                <w:szCs w:val="24"/>
              </w:rPr>
              <w:t>89 44 36</w:t>
            </w:r>
          </w:p>
        </w:tc>
        <w:tc>
          <w:tcPr>
            <w:tcW w:w="4746" w:type="dxa"/>
            <w:tcBorders>
              <w:top w:val="single" w:sz="4" w:space="0" w:color="auto"/>
              <w:bottom w:val="single" w:sz="4" w:space="0" w:color="auto"/>
              <w:right w:val="single" w:sz="4" w:space="0" w:color="auto"/>
            </w:tcBorders>
          </w:tcPr>
          <w:p w14:paraId="723F9D00" w14:textId="45260C55" w:rsidR="008211DF"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Ashley Holmes</w:t>
            </w:r>
          </w:p>
          <w:p w14:paraId="49E3F10D" w14:textId="39EE2EA6"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PO Box 3</w:t>
            </w:r>
            <w:r w:rsidRPr="009A24A0">
              <w:rPr>
                <w:color w:val="000000"/>
                <w:sz w:val="18"/>
                <w:szCs w:val="24"/>
              </w:rPr>
              <w:br/>
              <w:t>St Peter Port, Guernsey, GY3 3AD</w:t>
            </w:r>
            <w:r w:rsidRPr="009A24A0">
              <w:rPr>
                <w:color w:val="000000"/>
                <w:sz w:val="18"/>
                <w:szCs w:val="24"/>
              </w:rPr>
              <w:br/>
            </w:r>
            <w:r w:rsidRPr="009A24A0">
              <w:rPr>
                <w:color w:val="000000"/>
                <w:sz w:val="18"/>
                <w:szCs w:val="24"/>
                <w:rtl/>
              </w:rPr>
              <w:t>الهاتف:</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+44 14 8175 7524</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ashley.holmes@surecw.com</w:t>
            </w:r>
          </w:p>
        </w:tc>
      </w:tr>
      <w:tr w:rsidR="0088451A" w:rsidRPr="009A24A0" w14:paraId="6376B9A6" w14:textId="77777777" w:rsidTr="005F1DED">
        <w:trPr>
          <w:cantSplit/>
          <w:jc w:val="center"/>
        </w:trPr>
        <w:tc>
          <w:tcPr>
            <w:tcW w:w="1108" w:type="dxa"/>
            <w:tcBorders>
              <w:top w:val="single" w:sz="4" w:space="0" w:color="auto"/>
              <w:left w:val="single" w:sz="4" w:space="0" w:color="auto"/>
              <w:bottom w:val="single" w:sz="4" w:space="0" w:color="auto"/>
            </w:tcBorders>
          </w:tcPr>
          <w:p w14:paraId="3D0BE25B"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0BF79B2C"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Cable &amp; Wireless Guernsey Ltd</w:t>
            </w:r>
            <w:r w:rsidRPr="009A24A0">
              <w:rPr>
                <w:color w:val="000000"/>
                <w:sz w:val="18"/>
                <w:szCs w:val="24"/>
              </w:rPr>
              <w:br/>
              <w:t>PO Box 3</w:t>
            </w:r>
            <w:r w:rsidRPr="009A24A0">
              <w:rPr>
                <w:color w:val="000000"/>
                <w:sz w:val="18"/>
                <w:szCs w:val="24"/>
              </w:rPr>
              <w:br/>
              <w:t>St Peter Port, Guernsey, GY3 3AD</w:t>
            </w:r>
          </w:p>
        </w:tc>
        <w:tc>
          <w:tcPr>
            <w:tcW w:w="1272" w:type="dxa"/>
            <w:tcBorders>
              <w:top w:val="single" w:sz="4" w:space="0" w:color="auto"/>
              <w:bottom w:val="single" w:sz="4" w:space="0" w:color="auto"/>
            </w:tcBorders>
          </w:tcPr>
          <w:p w14:paraId="35089FDB"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89 44 37</w:t>
            </w:r>
          </w:p>
        </w:tc>
        <w:tc>
          <w:tcPr>
            <w:tcW w:w="4746" w:type="dxa"/>
            <w:tcBorders>
              <w:top w:val="single" w:sz="4" w:space="0" w:color="auto"/>
              <w:bottom w:val="single" w:sz="4" w:space="0" w:color="auto"/>
              <w:right w:val="single" w:sz="4" w:space="0" w:color="auto"/>
            </w:tcBorders>
          </w:tcPr>
          <w:p w14:paraId="26E9693B" w14:textId="5AEF776E"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Ashley Holmes</w:t>
            </w:r>
            <w:r w:rsidR="0088451A" w:rsidRPr="009A24A0">
              <w:rPr>
                <w:color w:val="000000"/>
                <w:sz w:val="18"/>
                <w:szCs w:val="24"/>
              </w:rPr>
              <w:br/>
              <w:t>PO Box 3</w:t>
            </w:r>
            <w:r w:rsidR="0088451A" w:rsidRPr="009A24A0">
              <w:rPr>
                <w:color w:val="000000"/>
                <w:sz w:val="18"/>
                <w:szCs w:val="24"/>
              </w:rPr>
              <w:br/>
              <w:t>St Peter Port, Guernsey, GY3 3AD</w:t>
            </w:r>
            <w:r w:rsidR="0088451A" w:rsidRPr="009A24A0">
              <w:rPr>
                <w:color w:val="000000"/>
                <w:sz w:val="18"/>
                <w:szCs w:val="24"/>
              </w:rPr>
              <w:br/>
            </w:r>
            <w:r w:rsidR="0088451A" w:rsidRPr="009A24A0">
              <w:rPr>
                <w:color w:val="000000"/>
                <w:sz w:val="18"/>
                <w:szCs w:val="24"/>
                <w:rtl/>
              </w:rPr>
              <w:t>الهاتف:</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+44 14 8175 7524</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ashley.holmes@surecw.com</w:t>
            </w:r>
          </w:p>
        </w:tc>
      </w:tr>
      <w:tr w:rsidR="0088451A" w:rsidRPr="009A24A0" w14:paraId="18B7E58D" w14:textId="77777777" w:rsidTr="005F1DED">
        <w:trPr>
          <w:cantSplit/>
          <w:jc w:val="center"/>
        </w:trPr>
        <w:tc>
          <w:tcPr>
            <w:tcW w:w="1108" w:type="dxa"/>
            <w:tcBorders>
              <w:top w:val="single" w:sz="4" w:space="0" w:color="auto"/>
              <w:left w:val="single" w:sz="4" w:space="0" w:color="auto"/>
              <w:bottom w:val="single" w:sz="4" w:space="0" w:color="auto"/>
            </w:tcBorders>
          </w:tcPr>
          <w:p w14:paraId="5CBCFE8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597C759A"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Simwood</w:t>
            </w:r>
            <w:proofErr w:type="spellEnd"/>
            <w:r w:rsidRPr="009A24A0">
              <w:rPr>
                <w:b/>
                <w:bCs/>
                <w:color w:val="000000"/>
                <w:sz w:val="18"/>
                <w:szCs w:val="24"/>
              </w:rPr>
              <w:t xml:space="preserve"> </w:t>
            </w:r>
            <w:proofErr w:type="spellStart"/>
            <w:r w:rsidRPr="009A24A0">
              <w:rPr>
                <w:b/>
                <w:bCs/>
                <w:color w:val="000000"/>
                <w:sz w:val="18"/>
                <w:szCs w:val="24"/>
              </w:rPr>
              <w:t>eSMS</w:t>
            </w:r>
            <w:proofErr w:type="spellEnd"/>
            <w:r w:rsidRPr="009A24A0">
              <w:rPr>
                <w:b/>
                <w:bCs/>
                <w:color w:val="000000"/>
                <w:sz w:val="18"/>
                <w:szCs w:val="24"/>
              </w:rPr>
              <w:t xml:space="preserve"> Limited</w:t>
            </w:r>
            <w:r w:rsidRPr="009A24A0">
              <w:rPr>
                <w:color w:val="000000"/>
                <w:sz w:val="18"/>
                <w:szCs w:val="24"/>
              </w:rPr>
              <w:br/>
            </w:r>
            <w:proofErr w:type="spellStart"/>
            <w:r w:rsidRPr="009A24A0">
              <w:rPr>
                <w:color w:val="000000"/>
                <w:sz w:val="18"/>
                <w:szCs w:val="24"/>
              </w:rPr>
              <w:t>Simwood</w:t>
            </w:r>
            <w:proofErr w:type="spellEnd"/>
            <w:r w:rsidRPr="009A24A0">
              <w:rPr>
                <w:color w:val="000000"/>
                <w:sz w:val="18"/>
                <w:szCs w:val="24"/>
              </w:rPr>
              <w:t xml:space="preserve"> House, Cube M4 Business Park,</w:t>
            </w:r>
            <w:r w:rsidRPr="009A24A0">
              <w:rPr>
                <w:color w:val="000000"/>
                <w:sz w:val="18"/>
                <w:szCs w:val="24"/>
              </w:rPr>
              <w:br/>
              <w:t>BRISTOL, BS16 1FX</w:t>
            </w:r>
          </w:p>
        </w:tc>
        <w:tc>
          <w:tcPr>
            <w:tcW w:w="1272" w:type="dxa"/>
            <w:tcBorders>
              <w:top w:val="single" w:sz="4" w:space="0" w:color="auto"/>
              <w:bottom w:val="single" w:sz="4" w:space="0" w:color="auto"/>
            </w:tcBorders>
          </w:tcPr>
          <w:p w14:paraId="16B86D83"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89 44 38</w:t>
            </w:r>
          </w:p>
        </w:tc>
        <w:tc>
          <w:tcPr>
            <w:tcW w:w="4746" w:type="dxa"/>
            <w:tcBorders>
              <w:top w:val="single" w:sz="4" w:space="0" w:color="auto"/>
              <w:bottom w:val="single" w:sz="4" w:space="0" w:color="auto"/>
              <w:right w:val="single" w:sz="4" w:space="0" w:color="auto"/>
            </w:tcBorders>
          </w:tcPr>
          <w:p w14:paraId="3C4E08E4" w14:textId="6AF9810D"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Simon Woodhead</w:t>
            </w:r>
            <w:r w:rsidRPr="009A24A0">
              <w:rPr>
                <w:color w:val="000000"/>
                <w:sz w:val="18"/>
                <w:szCs w:val="24"/>
              </w:rPr>
              <w:br/>
            </w:r>
            <w:proofErr w:type="spellStart"/>
            <w:r w:rsidRPr="009A24A0">
              <w:rPr>
                <w:color w:val="000000"/>
                <w:sz w:val="18"/>
                <w:szCs w:val="24"/>
              </w:rPr>
              <w:t>Simwood</w:t>
            </w:r>
            <w:proofErr w:type="spellEnd"/>
            <w:r w:rsidRPr="009A24A0">
              <w:rPr>
                <w:color w:val="000000"/>
                <w:sz w:val="18"/>
                <w:szCs w:val="24"/>
              </w:rPr>
              <w:t xml:space="preserve"> House, Cube M4 Business Park,</w:t>
            </w:r>
            <w:r w:rsidRPr="009A24A0">
              <w:rPr>
                <w:color w:val="000000"/>
                <w:sz w:val="18"/>
                <w:szCs w:val="24"/>
              </w:rPr>
              <w:br/>
              <w:t>BRISTOL, BS16 1FX</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+44 330 122 3000</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simon.woodhead@simwood.com</w:t>
            </w:r>
          </w:p>
        </w:tc>
      </w:tr>
      <w:tr w:rsidR="0088451A" w:rsidRPr="009A24A0" w14:paraId="3AB6CF34" w14:textId="77777777" w:rsidTr="005F1DED">
        <w:trPr>
          <w:cantSplit/>
          <w:jc w:val="center"/>
        </w:trPr>
        <w:tc>
          <w:tcPr>
            <w:tcW w:w="1108" w:type="dxa"/>
            <w:tcBorders>
              <w:top w:val="single" w:sz="4" w:space="0" w:color="auto"/>
              <w:left w:val="single" w:sz="4" w:space="0" w:color="auto"/>
              <w:bottom w:val="single" w:sz="4" w:space="0" w:color="auto"/>
            </w:tcBorders>
          </w:tcPr>
          <w:p w14:paraId="61EE1A1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066B5287"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Telefonica UK Limited</w:t>
            </w:r>
            <w:r w:rsidRPr="009A24A0">
              <w:rPr>
                <w:color w:val="000000"/>
                <w:sz w:val="18"/>
                <w:szCs w:val="24"/>
              </w:rPr>
              <w:br/>
              <w:t>260 Bath Road</w:t>
            </w:r>
            <w:r w:rsidRPr="009A24A0">
              <w:rPr>
                <w:color w:val="000000"/>
                <w:sz w:val="18"/>
                <w:szCs w:val="24"/>
              </w:rPr>
              <w:br/>
              <w:t>SLOUGH, SL1 4DX</w:t>
            </w:r>
          </w:p>
        </w:tc>
        <w:tc>
          <w:tcPr>
            <w:tcW w:w="1272" w:type="dxa"/>
            <w:tcBorders>
              <w:top w:val="single" w:sz="4" w:space="0" w:color="auto"/>
              <w:bottom w:val="single" w:sz="4" w:space="0" w:color="auto"/>
            </w:tcBorders>
          </w:tcPr>
          <w:p w14:paraId="5E49AFAD"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89 44 39</w:t>
            </w:r>
          </w:p>
        </w:tc>
        <w:tc>
          <w:tcPr>
            <w:tcW w:w="4746" w:type="dxa"/>
            <w:tcBorders>
              <w:top w:val="single" w:sz="4" w:space="0" w:color="auto"/>
              <w:bottom w:val="single" w:sz="4" w:space="0" w:color="auto"/>
              <w:right w:val="single" w:sz="4" w:space="0" w:color="auto"/>
            </w:tcBorders>
          </w:tcPr>
          <w:p w14:paraId="4BE56740" w14:textId="4C7E558B"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Lawrence Wardle</w:t>
            </w:r>
            <w:r w:rsidR="0088451A" w:rsidRPr="009A24A0">
              <w:rPr>
                <w:color w:val="000000"/>
                <w:sz w:val="18"/>
                <w:szCs w:val="24"/>
              </w:rPr>
              <w:br/>
              <w:t>260 Bath Road</w:t>
            </w:r>
            <w:r w:rsidR="0088451A" w:rsidRPr="009A24A0">
              <w:rPr>
                <w:color w:val="000000"/>
                <w:sz w:val="18"/>
                <w:szCs w:val="24"/>
              </w:rPr>
              <w:br/>
              <w:t>SLOUGH, SL1 4DX</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+44 771 239 7148</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lawrence.wardle@telefonica.com</w:t>
            </w:r>
          </w:p>
        </w:tc>
      </w:tr>
      <w:tr w:rsidR="0088451A" w:rsidRPr="009A24A0" w14:paraId="4C33B1E4" w14:textId="77777777" w:rsidTr="005F1DED">
        <w:trPr>
          <w:cantSplit/>
          <w:jc w:val="center"/>
        </w:trPr>
        <w:tc>
          <w:tcPr>
            <w:tcW w:w="1108" w:type="dxa"/>
            <w:tcBorders>
              <w:top w:val="single" w:sz="4" w:space="0" w:color="auto"/>
              <w:left w:val="single" w:sz="4" w:space="0" w:color="auto"/>
              <w:bottom w:val="single" w:sz="4" w:space="0" w:color="auto"/>
            </w:tcBorders>
          </w:tcPr>
          <w:p w14:paraId="1237C646"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المملكة المتحدة</w:t>
            </w:r>
          </w:p>
        </w:tc>
        <w:tc>
          <w:tcPr>
            <w:tcW w:w="2196" w:type="dxa"/>
            <w:tcBorders>
              <w:top w:val="single" w:sz="4" w:space="0" w:color="auto"/>
              <w:bottom w:val="single" w:sz="4" w:space="0" w:color="auto"/>
            </w:tcBorders>
          </w:tcPr>
          <w:p w14:paraId="00BE30BE"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British Telecommunications PLC</w:t>
            </w:r>
            <w:r w:rsidRPr="009A24A0">
              <w:rPr>
                <w:color w:val="000000"/>
                <w:sz w:val="18"/>
                <w:szCs w:val="24"/>
              </w:rPr>
              <w:br/>
              <w:t xml:space="preserve">81 </w:t>
            </w:r>
            <w:proofErr w:type="spellStart"/>
            <w:r w:rsidRPr="009A24A0">
              <w:rPr>
                <w:color w:val="000000"/>
                <w:sz w:val="18"/>
                <w:szCs w:val="24"/>
              </w:rPr>
              <w:t>Newgate</w:t>
            </w:r>
            <w:proofErr w:type="spellEnd"/>
            <w:r w:rsidRPr="009A24A0">
              <w:rPr>
                <w:color w:val="000000"/>
                <w:sz w:val="18"/>
                <w:szCs w:val="24"/>
              </w:rPr>
              <w:t xml:space="preserve"> Street,</w:t>
            </w:r>
            <w:r w:rsidRPr="009A24A0">
              <w:rPr>
                <w:color w:val="000000"/>
                <w:sz w:val="18"/>
                <w:szCs w:val="24"/>
              </w:rPr>
              <w:br/>
              <w:t>EC1A 7AJ London</w:t>
            </w:r>
          </w:p>
        </w:tc>
        <w:tc>
          <w:tcPr>
            <w:tcW w:w="1272" w:type="dxa"/>
            <w:tcBorders>
              <w:top w:val="single" w:sz="4" w:space="0" w:color="auto"/>
              <w:bottom w:val="single" w:sz="4" w:space="0" w:color="auto"/>
            </w:tcBorders>
          </w:tcPr>
          <w:p w14:paraId="1B609D2D"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89 44 40</w:t>
            </w:r>
          </w:p>
        </w:tc>
        <w:tc>
          <w:tcPr>
            <w:tcW w:w="4746" w:type="dxa"/>
            <w:tcBorders>
              <w:top w:val="single" w:sz="4" w:space="0" w:color="auto"/>
              <w:bottom w:val="single" w:sz="4" w:space="0" w:color="auto"/>
              <w:right w:val="single" w:sz="4" w:space="0" w:color="auto"/>
            </w:tcBorders>
          </w:tcPr>
          <w:p w14:paraId="647A8B02" w14:textId="387CE0FD"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4C5CA8">
              <w:rPr>
                <w:color w:val="000000"/>
                <w:sz w:val="18"/>
                <w:szCs w:val="24"/>
                <w:rtl/>
              </w:rPr>
              <w:br/>
            </w:r>
            <w:r w:rsidR="0088451A" w:rsidRPr="009A24A0">
              <w:rPr>
                <w:color w:val="000000"/>
                <w:sz w:val="18"/>
                <w:szCs w:val="24"/>
              </w:rPr>
              <w:t xml:space="preserve">Rastislav </w:t>
            </w:r>
            <w:proofErr w:type="spellStart"/>
            <w:r w:rsidR="0088451A" w:rsidRPr="009A24A0">
              <w:rPr>
                <w:color w:val="000000"/>
                <w:sz w:val="18"/>
                <w:szCs w:val="24"/>
              </w:rPr>
              <w:t>Chynoransky</w:t>
            </w:r>
            <w:proofErr w:type="spellEnd"/>
            <w:r w:rsidR="0088451A" w:rsidRPr="009A24A0">
              <w:rPr>
                <w:color w:val="000000"/>
                <w:sz w:val="18"/>
                <w:szCs w:val="24"/>
              </w:rPr>
              <w:br/>
              <w:t>British Telecommunications PLC, PP 1041 Baynard House, 135 Queen Victoria Street</w:t>
            </w:r>
            <w:r w:rsidR="0088451A" w:rsidRPr="009A24A0">
              <w:rPr>
                <w:color w:val="000000"/>
                <w:sz w:val="18"/>
                <w:szCs w:val="24"/>
              </w:rPr>
              <w:br/>
              <w:t>London EC4V 4AA</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+44 2087261402</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rastislav.chynoransky@bt.com</w:t>
            </w:r>
          </w:p>
        </w:tc>
      </w:tr>
      <w:tr w:rsidR="0088451A" w:rsidRPr="009A24A0" w14:paraId="20FCB490" w14:textId="77777777" w:rsidTr="005F1DED">
        <w:trPr>
          <w:cantSplit/>
          <w:jc w:val="center"/>
        </w:trPr>
        <w:tc>
          <w:tcPr>
            <w:tcW w:w="1108" w:type="dxa"/>
            <w:tcBorders>
              <w:top w:val="single" w:sz="4" w:space="0" w:color="auto"/>
              <w:left w:val="single" w:sz="4" w:space="0" w:color="auto"/>
              <w:bottom w:val="single" w:sz="4" w:space="0" w:color="auto"/>
            </w:tcBorders>
          </w:tcPr>
          <w:p w14:paraId="763C5808"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040A33CE" w14:textId="220E386C"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Lebara</w:t>
            </w:r>
            <w:proofErr w:type="spellEnd"/>
            <w:r w:rsidRPr="009A24A0">
              <w:rPr>
                <w:b/>
                <w:bCs/>
                <w:color w:val="000000"/>
                <w:sz w:val="18"/>
                <w:szCs w:val="24"/>
              </w:rPr>
              <w:t xml:space="preserve"> Mobile Limited</w:t>
            </w:r>
            <w:r w:rsidRPr="009A24A0">
              <w:rPr>
                <w:color w:val="000000"/>
                <w:sz w:val="18"/>
                <w:szCs w:val="24"/>
              </w:rPr>
              <w:br/>
              <w:t>7th Floor, Import Building, 2 Clove Crescent,</w:t>
            </w:r>
            <w:r w:rsidRPr="009A24A0">
              <w:rPr>
                <w:color w:val="000000"/>
                <w:sz w:val="18"/>
                <w:szCs w:val="24"/>
              </w:rPr>
              <w:br/>
              <w:t>LONDON E14 2BE</w:t>
            </w:r>
          </w:p>
        </w:tc>
        <w:tc>
          <w:tcPr>
            <w:tcW w:w="1272" w:type="dxa"/>
            <w:tcBorders>
              <w:top w:val="single" w:sz="4" w:space="0" w:color="auto"/>
              <w:bottom w:val="single" w:sz="4" w:space="0" w:color="auto"/>
            </w:tcBorders>
          </w:tcPr>
          <w:p w14:paraId="167213EB"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89 44 41</w:t>
            </w:r>
          </w:p>
        </w:tc>
        <w:tc>
          <w:tcPr>
            <w:tcW w:w="4746" w:type="dxa"/>
            <w:tcBorders>
              <w:top w:val="single" w:sz="4" w:space="0" w:color="auto"/>
              <w:bottom w:val="single" w:sz="4" w:space="0" w:color="auto"/>
              <w:right w:val="single" w:sz="4" w:space="0" w:color="auto"/>
            </w:tcBorders>
          </w:tcPr>
          <w:p w14:paraId="3172ED0C" w14:textId="741D9B5F"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Saddia Khalique</w:t>
            </w:r>
            <w:r w:rsidRPr="009A24A0">
              <w:rPr>
                <w:color w:val="000000"/>
                <w:sz w:val="18"/>
                <w:szCs w:val="24"/>
              </w:rPr>
              <w:br/>
            </w:r>
            <w:proofErr w:type="spellStart"/>
            <w:r w:rsidRPr="009A24A0">
              <w:rPr>
                <w:color w:val="000000"/>
                <w:sz w:val="18"/>
                <w:szCs w:val="24"/>
              </w:rPr>
              <w:t>Lebara</w:t>
            </w:r>
            <w:proofErr w:type="spellEnd"/>
            <w:r w:rsidRPr="009A24A0">
              <w:rPr>
                <w:color w:val="000000"/>
                <w:sz w:val="18"/>
                <w:szCs w:val="24"/>
              </w:rPr>
              <w:t xml:space="preserve"> Mobile Limited, UK Mobile Billing, 25 </w:t>
            </w:r>
            <w:proofErr w:type="spellStart"/>
            <w:r w:rsidRPr="009A24A0">
              <w:rPr>
                <w:color w:val="000000"/>
                <w:sz w:val="18"/>
                <w:szCs w:val="24"/>
              </w:rPr>
              <w:t>Copthall</w:t>
            </w:r>
            <w:proofErr w:type="spellEnd"/>
            <w:r w:rsidRPr="009A24A0">
              <w:rPr>
                <w:color w:val="000000"/>
                <w:sz w:val="18"/>
                <w:szCs w:val="24"/>
              </w:rPr>
              <w:t xml:space="preserve"> Avenue</w:t>
            </w:r>
            <w:r w:rsidRPr="009A24A0">
              <w:rPr>
                <w:color w:val="000000"/>
                <w:sz w:val="18"/>
                <w:szCs w:val="24"/>
              </w:rPr>
              <w:br/>
              <w:t>LONDON EC2R 7BP</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+44 203 036 3000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+44 203 036 3000</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ITU-Enquiries@lebara.com</w:t>
            </w:r>
          </w:p>
        </w:tc>
      </w:tr>
      <w:tr w:rsidR="0088451A" w:rsidRPr="009A24A0" w14:paraId="42B34E81" w14:textId="77777777" w:rsidTr="005F1DED">
        <w:trPr>
          <w:cantSplit/>
          <w:jc w:val="center"/>
        </w:trPr>
        <w:tc>
          <w:tcPr>
            <w:tcW w:w="1108" w:type="dxa"/>
            <w:tcBorders>
              <w:top w:val="single" w:sz="4" w:space="0" w:color="auto"/>
              <w:left w:val="single" w:sz="4" w:space="0" w:color="auto"/>
              <w:bottom w:val="single" w:sz="4" w:space="0" w:color="auto"/>
            </w:tcBorders>
          </w:tcPr>
          <w:p w14:paraId="19A7AB9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506D9671"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Sky UK Limited</w:t>
            </w:r>
            <w:r w:rsidRPr="009A24A0">
              <w:rPr>
                <w:color w:val="000000"/>
                <w:sz w:val="18"/>
                <w:szCs w:val="24"/>
              </w:rPr>
              <w:br/>
              <w:t>Grant Way, Isleworth</w:t>
            </w:r>
            <w:r w:rsidRPr="009A24A0">
              <w:rPr>
                <w:color w:val="000000"/>
                <w:sz w:val="18"/>
                <w:szCs w:val="24"/>
              </w:rPr>
              <w:br/>
              <w:t>MIDDLESEX, TW7 5QD</w:t>
            </w:r>
          </w:p>
        </w:tc>
        <w:tc>
          <w:tcPr>
            <w:tcW w:w="1272" w:type="dxa"/>
            <w:tcBorders>
              <w:top w:val="single" w:sz="4" w:space="0" w:color="auto"/>
              <w:bottom w:val="single" w:sz="4" w:space="0" w:color="auto"/>
            </w:tcBorders>
          </w:tcPr>
          <w:p w14:paraId="173152CE"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89 44 42</w:t>
            </w:r>
          </w:p>
        </w:tc>
        <w:tc>
          <w:tcPr>
            <w:tcW w:w="4746" w:type="dxa"/>
            <w:tcBorders>
              <w:top w:val="single" w:sz="4" w:space="0" w:color="auto"/>
              <w:bottom w:val="single" w:sz="4" w:space="0" w:color="auto"/>
              <w:right w:val="single" w:sz="4" w:space="0" w:color="auto"/>
            </w:tcBorders>
          </w:tcPr>
          <w:p w14:paraId="5A4275F0" w14:textId="6B19E264"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672A7">
              <w:rPr>
                <w:color w:val="000000"/>
                <w:sz w:val="18"/>
                <w:szCs w:val="24"/>
                <w:rtl/>
              </w:rPr>
              <w:br/>
            </w:r>
            <w:r w:rsidR="0088451A" w:rsidRPr="009A24A0">
              <w:rPr>
                <w:color w:val="000000"/>
                <w:sz w:val="18"/>
                <w:szCs w:val="24"/>
              </w:rPr>
              <w:t>Joe Moore</w:t>
            </w:r>
            <w:r w:rsidR="0088451A" w:rsidRPr="009A24A0">
              <w:rPr>
                <w:color w:val="000000"/>
                <w:sz w:val="18"/>
                <w:szCs w:val="24"/>
              </w:rPr>
              <w:br/>
              <w:t>Grant Way, Isleworth</w:t>
            </w:r>
            <w:r w:rsidR="0088451A" w:rsidRPr="009A24A0">
              <w:rPr>
                <w:color w:val="000000"/>
                <w:sz w:val="18"/>
                <w:szCs w:val="24"/>
              </w:rPr>
              <w:br/>
              <w:t>MIDDLESEX, TW7 5QD</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+44 207 032 1078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+44 207 900 8585</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joe.moore@sky.uk</w:t>
            </w:r>
          </w:p>
        </w:tc>
      </w:tr>
      <w:tr w:rsidR="0088451A" w:rsidRPr="009A24A0" w14:paraId="672494A9" w14:textId="77777777" w:rsidTr="005F1DED">
        <w:trPr>
          <w:cantSplit/>
          <w:jc w:val="center"/>
        </w:trPr>
        <w:tc>
          <w:tcPr>
            <w:tcW w:w="1108" w:type="dxa"/>
            <w:tcBorders>
              <w:top w:val="single" w:sz="4" w:space="0" w:color="auto"/>
              <w:left w:val="single" w:sz="4" w:space="0" w:color="auto"/>
              <w:bottom w:val="single" w:sz="4" w:space="0" w:color="auto"/>
            </w:tcBorders>
          </w:tcPr>
          <w:p w14:paraId="73D78E4A"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2F7AAE83"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Virgin Mobile Telecoms Limited</w:t>
            </w:r>
            <w:r w:rsidRPr="009A24A0">
              <w:rPr>
                <w:color w:val="000000"/>
                <w:sz w:val="18"/>
                <w:szCs w:val="24"/>
              </w:rPr>
              <w:br/>
              <w:t>Virgin Media, Media House, Bartley Wood Business Park, Bartley Way,</w:t>
            </w:r>
            <w:r w:rsidRPr="009A24A0">
              <w:rPr>
                <w:color w:val="000000"/>
                <w:sz w:val="18"/>
                <w:szCs w:val="24"/>
              </w:rPr>
              <w:br/>
              <w:t>HOOK, HAMPSHIRE, RG27 9UP</w:t>
            </w:r>
          </w:p>
        </w:tc>
        <w:tc>
          <w:tcPr>
            <w:tcW w:w="1272" w:type="dxa"/>
            <w:tcBorders>
              <w:top w:val="single" w:sz="4" w:space="0" w:color="auto"/>
              <w:bottom w:val="single" w:sz="4" w:space="0" w:color="auto"/>
            </w:tcBorders>
          </w:tcPr>
          <w:p w14:paraId="1085945C"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89 44 43</w:t>
            </w:r>
          </w:p>
        </w:tc>
        <w:tc>
          <w:tcPr>
            <w:tcW w:w="4746" w:type="dxa"/>
            <w:tcBorders>
              <w:top w:val="single" w:sz="4" w:space="0" w:color="auto"/>
              <w:bottom w:val="single" w:sz="4" w:space="0" w:color="auto"/>
              <w:right w:val="single" w:sz="4" w:space="0" w:color="auto"/>
            </w:tcBorders>
          </w:tcPr>
          <w:p w14:paraId="6F994CCF" w14:textId="69EC3317"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672A7">
              <w:rPr>
                <w:color w:val="000000"/>
                <w:sz w:val="18"/>
                <w:szCs w:val="24"/>
                <w:rtl/>
              </w:rPr>
              <w:br/>
            </w:r>
            <w:r w:rsidR="0088451A" w:rsidRPr="009A24A0">
              <w:rPr>
                <w:color w:val="000000"/>
                <w:sz w:val="18"/>
                <w:szCs w:val="24"/>
              </w:rPr>
              <w:t>Jeffrey Gardner</w:t>
            </w:r>
            <w:r w:rsidR="0088451A" w:rsidRPr="009A24A0">
              <w:rPr>
                <w:color w:val="000000"/>
                <w:sz w:val="18"/>
                <w:szCs w:val="24"/>
              </w:rPr>
              <w:br/>
              <w:t>Virgin Media, Media House, Bartley Wood Business Park, Bartley Way,</w:t>
            </w:r>
            <w:r w:rsidR="0088451A" w:rsidRPr="009A24A0">
              <w:rPr>
                <w:color w:val="000000"/>
                <w:sz w:val="18"/>
                <w:szCs w:val="24"/>
              </w:rPr>
              <w:br/>
              <w:t>HOOK, HAMPSHIRE, RG27 9UP</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+44 7956 203482</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jeff.gardner@virginmedia.co.uk</w:t>
            </w:r>
          </w:p>
        </w:tc>
      </w:tr>
      <w:tr w:rsidR="0088451A" w:rsidRPr="009A24A0" w14:paraId="1040AAC9" w14:textId="77777777" w:rsidTr="005F1DED">
        <w:trPr>
          <w:cantSplit/>
          <w:jc w:val="center"/>
        </w:trPr>
        <w:tc>
          <w:tcPr>
            <w:tcW w:w="1108" w:type="dxa"/>
            <w:tcBorders>
              <w:top w:val="single" w:sz="4" w:space="0" w:color="auto"/>
              <w:left w:val="single" w:sz="4" w:space="0" w:color="auto"/>
              <w:bottom w:val="single" w:sz="4" w:space="0" w:color="auto"/>
            </w:tcBorders>
          </w:tcPr>
          <w:p w14:paraId="01681427"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10D9E035"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AMSUK Limited</w:t>
            </w:r>
            <w:r w:rsidRPr="009A24A0">
              <w:rPr>
                <w:color w:val="000000"/>
                <w:sz w:val="18"/>
                <w:szCs w:val="24"/>
              </w:rPr>
              <w:br/>
              <w:t>Highfield House, Headless Cross Drive,</w:t>
            </w:r>
            <w:r w:rsidRPr="009A24A0">
              <w:rPr>
                <w:color w:val="000000"/>
                <w:sz w:val="18"/>
                <w:szCs w:val="24"/>
              </w:rPr>
              <w:br/>
              <w:t>REDDITCH, WORCESTERSHIRE, B975EQ</w:t>
            </w:r>
          </w:p>
        </w:tc>
        <w:tc>
          <w:tcPr>
            <w:tcW w:w="1272" w:type="dxa"/>
            <w:tcBorders>
              <w:top w:val="single" w:sz="4" w:space="0" w:color="auto"/>
              <w:bottom w:val="single" w:sz="4" w:space="0" w:color="auto"/>
            </w:tcBorders>
          </w:tcPr>
          <w:p w14:paraId="117B0209"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89 44 44</w:t>
            </w:r>
          </w:p>
        </w:tc>
        <w:tc>
          <w:tcPr>
            <w:tcW w:w="4746" w:type="dxa"/>
            <w:tcBorders>
              <w:top w:val="single" w:sz="4" w:space="0" w:color="auto"/>
              <w:bottom w:val="single" w:sz="4" w:space="0" w:color="auto"/>
              <w:right w:val="single" w:sz="4" w:space="0" w:color="auto"/>
            </w:tcBorders>
          </w:tcPr>
          <w:p w14:paraId="3709DBC3" w14:textId="75C486ED"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672A7">
              <w:rPr>
                <w:color w:val="000000"/>
                <w:sz w:val="18"/>
                <w:szCs w:val="24"/>
                <w:rtl/>
              </w:rPr>
              <w:br/>
            </w:r>
            <w:r w:rsidR="0088451A" w:rsidRPr="009A24A0">
              <w:rPr>
                <w:color w:val="000000"/>
                <w:sz w:val="18"/>
                <w:szCs w:val="24"/>
              </w:rPr>
              <w:t>Cameron Dunn</w:t>
            </w:r>
            <w:r w:rsidR="0088451A" w:rsidRPr="009A24A0">
              <w:rPr>
                <w:color w:val="000000"/>
                <w:sz w:val="18"/>
                <w:szCs w:val="24"/>
              </w:rPr>
              <w:br/>
              <w:t>AMSUK Limited, 1025 Lenox Park Blvd. NE, Suite C8886,</w:t>
            </w:r>
            <w:r w:rsidR="0088451A" w:rsidRPr="009A24A0">
              <w:rPr>
                <w:color w:val="000000"/>
                <w:sz w:val="18"/>
                <w:szCs w:val="24"/>
              </w:rPr>
              <w:br/>
              <w:t>Atlanta, GA, 30319</w:t>
            </w:r>
            <w:r w:rsidR="0088451A" w:rsidRPr="009A24A0">
              <w:rPr>
                <w:color w:val="000000"/>
                <w:sz w:val="18"/>
                <w:szCs w:val="24"/>
              </w:rPr>
              <w:br/>
              <w:t>(United States)</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+1 404 499 5834</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cameron.dunn@att.com</w:t>
            </w:r>
          </w:p>
        </w:tc>
      </w:tr>
      <w:tr w:rsidR="0088451A" w:rsidRPr="009A24A0" w14:paraId="520A97E8" w14:textId="77777777" w:rsidTr="005F1DED">
        <w:trPr>
          <w:cantSplit/>
          <w:jc w:val="center"/>
        </w:trPr>
        <w:tc>
          <w:tcPr>
            <w:tcW w:w="1108" w:type="dxa"/>
            <w:tcBorders>
              <w:top w:val="single" w:sz="4" w:space="0" w:color="auto"/>
              <w:left w:val="single" w:sz="4" w:space="0" w:color="auto"/>
              <w:bottom w:val="single" w:sz="4" w:space="0" w:color="auto"/>
            </w:tcBorders>
          </w:tcPr>
          <w:p w14:paraId="1BE4A236"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2D2FA625" w14:textId="48ABC376"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Kigen UK Limited</w:t>
            </w:r>
            <w:r w:rsidRPr="009A24A0">
              <w:rPr>
                <w:color w:val="000000"/>
                <w:sz w:val="18"/>
                <w:szCs w:val="24"/>
              </w:rPr>
              <w:br/>
              <w:t>Merlin Place, Milton Road</w:t>
            </w:r>
            <w:r w:rsidRPr="009A24A0">
              <w:rPr>
                <w:color w:val="000000"/>
                <w:sz w:val="18"/>
                <w:szCs w:val="24"/>
              </w:rPr>
              <w:br/>
              <w:t>Cambridge CB4 0DP, Cambridgeshire</w:t>
            </w:r>
          </w:p>
        </w:tc>
        <w:tc>
          <w:tcPr>
            <w:tcW w:w="1272" w:type="dxa"/>
            <w:tcBorders>
              <w:top w:val="single" w:sz="4" w:space="0" w:color="auto"/>
              <w:bottom w:val="single" w:sz="4" w:space="0" w:color="auto"/>
            </w:tcBorders>
          </w:tcPr>
          <w:p w14:paraId="18059995"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89 44 45</w:t>
            </w:r>
          </w:p>
        </w:tc>
        <w:tc>
          <w:tcPr>
            <w:tcW w:w="4746" w:type="dxa"/>
            <w:tcBorders>
              <w:top w:val="single" w:sz="4" w:space="0" w:color="auto"/>
              <w:bottom w:val="single" w:sz="4" w:space="0" w:color="auto"/>
              <w:right w:val="single" w:sz="4" w:space="0" w:color="auto"/>
            </w:tcBorders>
          </w:tcPr>
          <w:p w14:paraId="29E1AF30" w14:textId="6453E83A"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lang w:val="fr-CH"/>
              </w:rPr>
              <w:t xml:space="preserve">Patrick </w:t>
            </w:r>
            <w:proofErr w:type="spellStart"/>
            <w:r w:rsidRPr="009A24A0">
              <w:rPr>
                <w:color w:val="000000"/>
                <w:sz w:val="18"/>
                <w:szCs w:val="24"/>
                <w:lang w:val="fr-CH"/>
              </w:rPr>
              <w:t>Biget</w:t>
            </w:r>
            <w:proofErr w:type="spellEnd"/>
            <w:r w:rsidRPr="009A24A0">
              <w:rPr>
                <w:color w:val="000000"/>
                <w:sz w:val="18"/>
                <w:szCs w:val="24"/>
                <w:lang w:val="fr-CH"/>
              </w:rPr>
              <w:br/>
            </w:r>
            <w:proofErr w:type="spellStart"/>
            <w:r w:rsidRPr="009A24A0">
              <w:rPr>
                <w:color w:val="000000"/>
                <w:sz w:val="18"/>
                <w:szCs w:val="24"/>
                <w:lang w:val="fr-CH"/>
              </w:rPr>
              <w:t>Kigen</w:t>
            </w:r>
            <w:proofErr w:type="spellEnd"/>
            <w:r w:rsidRPr="009A24A0">
              <w:rPr>
                <w:color w:val="000000"/>
                <w:sz w:val="18"/>
                <w:szCs w:val="24"/>
                <w:lang w:val="fr-CH"/>
              </w:rPr>
              <w:t>, 930 Route des Dolines</w:t>
            </w:r>
            <w:r w:rsidRPr="009A24A0">
              <w:rPr>
                <w:color w:val="000000"/>
                <w:sz w:val="18"/>
                <w:szCs w:val="24"/>
                <w:lang w:val="fr-CH"/>
              </w:rPr>
              <w:br/>
              <w:t>06560 Valbonne</w:t>
            </w:r>
            <w:r w:rsidRPr="009A24A0">
              <w:rPr>
                <w:color w:val="000000"/>
                <w:sz w:val="18"/>
                <w:szCs w:val="24"/>
              </w:rPr>
              <w:br/>
              <w:t>(France)</w:t>
            </w:r>
            <w:r w:rsidRPr="009A24A0">
              <w:rPr>
                <w:color w:val="000000"/>
                <w:sz w:val="18"/>
                <w:szCs w:val="24"/>
              </w:rPr>
              <w:br/>
            </w:r>
            <w:proofErr w:type="gramStart"/>
            <w:r w:rsidRPr="009A24A0">
              <w:rPr>
                <w:color w:val="000000"/>
                <w:sz w:val="18"/>
                <w:szCs w:val="24"/>
                <w:rtl/>
              </w:rPr>
              <w:t>الهاتف:</w:t>
            </w:r>
            <w:proofErr w:type="gramEnd"/>
            <w:r w:rsidR="00D409C7">
              <w:rPr>
                <w:color w:val="000000"/>
                <w:sz w:val="18"/>
                <w:szCs w:val="24"/>
                <w:rtl/>
              </w:rPr>
              <w:t xml:space="preserve"> </w:t>
            </w:r>
            <w:r w:rsidRPr="009A24A0">
              <w:rPr>
                <w:color w:val="000000"/>
                <w:sz w:val="18"/>
                <w:szCs w:val="24"/>
              </w:rPr>
              <w:t>+33 6 62 51 55 01</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patrick.biget@kigen.com</w:t>
            </w:r>
          </w:p>
        </w:tc>
      </w:tr>
      <w:tr w:rsidR="0088451A" w:rsidRPr="009A24A0" w14:paraId="2EBD49A2" w14:textId="77777777" w:rsidTr="005F1DED">
        <w:trPr>
          <w:cantSplit/>
          <w:jc w:val="center"/>
        </w:trPr>
        <w:tc>
          <w:tcPr>
            <w:tcW w:w="1108" w:type="dxa"/>
            <w:tcBorders>
              <w:top w:val="single" w:sz="4" w:space="0" w:color="auto"/>
              <w:left w:val="single" w:sz="4" w:space="0" w:color="auto"/>
              <w:bottom w:val="single" w:sz="4" w:space="0" w:color="auto"/>
            </w:tcBorders>
          </w:tcPr>
          <w:p w14:paraId="7B72867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739D14E9"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Cloud9 Mobile Communications Limited</w:t>
            </w:r>
            <w:r w:rsidRPr="009A24A0">
              <w:rPr>
                <w:color w:val="000000"/>
                <w:sz w:val="18"/>
                <w:szCs w:val="24"/>
              </w:rPr>
              <w:br/>
              <w:t>Horizon, Honey Lane</w:t>
            </w:r>
            <w:r w:rsidRPr="009A24A0">
              <w:rPr>
                <w:color w:val="000000"/>
                <w:sz w:val="18"/>
                <w:szCs w:val="24"/>
              </w:rPr>
              <w:br/>
              <w:t>HURLEY, SL6 6RJ</w:t>
            </w:r>
          </w:p>
        </w:tc>
        <w:tc>
          <w:tcPr>
            <w:tcW w:w="1272" w:type="dxa"/>
            <w:tcBorders>
              <w:top w:val="single" w:sz="4" w:space="0" w:color="auto"/>
              <w:bottom w:val="single" w:sz="4" w:space="0" w:color="auto"/>
            </w:tcBorders>
          </w:tcPr>
          <w:p w14:paraId="6C3829C0"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89 44 46</w:t>
            </w:r>
          </w:p>
        </w:tc>
        <w:tc>
          <w:tcPr>
            <w:tcW w:w="4746" w:type="dxa"/>
            <w:tcBorders>
              <w:top w:val="single" w:sz="4" w:space="0" w:color="auto"/>
              <w:bottom w:val="single" w:sz="4" w:space="0" w:color="auto"/>
              <w:right w:val="single" w:sz="4" w:space="0" w:color="auto"/>
            </w:tcBorders>
          </w:tcPr>
          <w:p w14:paraId="41A69560" w14:textId="3640F485"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3672A7">
              <w:rPr>
                <w:color w:val="000000"/>
                <w:sz w:val="18"/>
                <w:szCs w:val="24"/>
                <w:rtl/>
              </w:rPr>
              <w:br/>
            </w:r>
            <w:r w:rsidR="0088451A" w:rsidRPr="009A24A0">
              <w:rPr>
                <w:color w:val="000000"/>
                <w:sz w:val="18"/>
                <w:szCs w:val="24"/>
              </w:rPr>
              <w:t>Ken Sutherland</w:t>
            </w:r>
            <w:r w:rsidR="0088451A" w:rsidRPr="009A24A0">
              <w:rPr>
                <w:color w:val="000000"/>
                <w:sz w:val="18"/>
                <w:szCs w:val="24"/>
              </w:rPr>
              <w:br/>
              <w:t>Horizon, Honey Lane</w:t>
            </w:r>
            <w:r w:rsidR="0088451A" w:rsidRPr="009A24A0">
              <w:rPr>
                <w:color w:val="000000"/>
                <w:sz w:val="18"/>
                <w:szCs w:val="24"/>
              </w:rPr>
              <w:br/>
              <w:t>HURLEY, SL6 6RJ</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+44 7700 012570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+44 3300 563301</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ken.sutherland@cloud9mobile.co.uk</w:t>
            </w:r>
          </w:p>
        </w:tc>
      </w:tr>
      <w:tr w:rsidR="0088451A" w:rsidRPr="009A24A0" w14:paraId="11D21080" w14:textId="77777777" w:rsidTr="005F1DED">
        <w:trPr>
          <w:cantSplit/>
          <w:jc w:val="center"/>
        </w:trPr>
        <w:tc>
          <w:tcPr>
            <w:tcW w:w="1108" w:type="dxa"/>
            <w:tcBorders>
              <w:top w:val="single" w:sz="4" w:space="0" w:color="auto"/>
              <w:left w:val="single" w:sz="4" w:space="0" w:color="auto"/>
              <w:bottom w:val="single" w:sz="4" w:space="0" w:color="auto"/>
            </w:tcBorders>
          </w:tcPr>
          <w:p w14:paraId="2EBEA9D0"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المملكة المتحدة</w:t>
            </w:r>
          </w:p>
        </w:tc>
        <w:tc>
          <w:tcPr>
            <w:tcW w:w="2196" w:type="dxa"/>
            <w:tcBorders>
              <w:top w:val="single" w:sz="4" w:space="0" w:color="auto"/>
              <w:bottom w:val="single" w:sz="4" w:space="0" w:color="auto"/>
            </w:tcBorders>
          </w:tcPr>
          <w:p w14:paraId="638561DC"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Truphone</w:t>
            </w:r>
            <w:proofErr w:type="spellEnd"/>
            <w:r w:rsidRPr="009A24A0">
              <w:rPr>
                <w:b/>
                <w:bCs/>
                <w:color w:val="000000"/>
                <w:sz w:val="18"/>
                <w:szCs w:val="24"/>
              </w:rPr>
              <w:t xml:space="preserve"> Limited</w:t>
            </w:r>
            <w:r w:rsidRPr="009A24A0">
              <w:rPr>
                <w:color w:val="000000"/>
                <w:sz w:val="18"/>
                <w:szCs w:val="24"/>
              </w:rPr>
              <w:br/>
              <w:t>25 Canada Square</w:t>
            </w:r>
            <w:r w:rsidRPr="009A24A0">
              <w:rPr>
                <w:color w:val="000000"/>
                <w:sz w:val="18"/>
                <w:szCs w:val="24"/>
              </w:rPr>
              <w:br/>
              <w:t>LONDON E14 5LQ</w:t>
            </w:r>
          </w:p>
        </w:tc>
        <w:tc>
          <w:tcPr>
            <w:tcW w:w="1272" w:type="dxa"/>
            <w:tcBorders>
              <w:top w:val="single" w:sz="4" w:space="0" w:color="auto"/>
              <w:bottom w:val="single" w:sz="4" w:space="0" w:color="auto"/>
            </w:tcBorders>
          </w:tcPr>
          <w:p w14:paraId="0F0811D6"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89 44 47</w:t>
            </w:r>
          </w:p>
        </w:tc>
        <w:tc>
          <w:tcPr>
            <w:tcW w:w="4746" w:type="dxa"/>
            <w:tcBorders>
              <w:top w:val="single" w:sz="4" w:space="0" w:color="auto"/>
              <w:bottom w:val="single" w:sz="4" w:space="0" w:color="auto"/>
              <w:right w:val="single" w:sz="4" w:space="0" w:color="auto"/>
            </w:tcBorders>
          </w:tcPr>
          <w:p w14:paraId="43A0FB36" w14:textId="7CB84115" w:rsidR="0088451A" w:rsidRPr="009A24A0" w:rsidRDefault="0088451A" w:rsidP="00B17504">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es-ES"/>
              </w:rPr>
              <w:t>Ian Jones</w:t>
            </w:r>
            <w:r w:rsidRPr="009A24A0">
              <w:rPr>
                <w:color w:val="000000"/>
                <w:sz w:val="18"/>
                <w:szCs w:val="24"/>
                <w:lang w:val="es-ES"/>
              </w:rPr>
              <w:br/>
              <w:t xml:space="preserve">25 </w:t>
            </w:r>
            <w:proofErr w:type="spellStart"/>
            <w:r w:rsidRPr="009A24A0">
              <w:rPr>
                <w:color w:val="000000"/>
                <w:sz w:val="18"/>
                <w:szCs w:val="24"/>
                <w:lang w:val="es-ES"/>
              </w:rPr>
              <w:t>Canada</w:t>
            </w:r>
            <w:proofErr w:type="spellEnd"/>
            <w:r w:rsidRPr="009A24A0">
              <w:rPr>
                <w:color w:val="000000"/>
                <w:sz w:val="18"/>
                <w:szCs w:val="24"/>
                <w:lang w:val="es-ES"/>
              </w:rPr>
              <w:t xml:space="preserve"> Square</w:t>
            </w:r>
            <w:r w:rsidRPr="009A24A0">
              <w:rPr>
                <w:color w:val="000000"/>
                <w:sz w:val="18"/>
                <w:szCs w:val="24"/>
                <w:lang w:val="es-ES"/>
              </w:rPr>
              <w:br/>
              <w:t>LONDON E14 5LQ</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+44 7408 849048</w:t>
            </w:r>
            <w:r w:rsidRPr="009A24A0">
              <w:rPr>
                <w:color w:val="000000"/>
                <w:sz w:val="18"/>
                <w:szCs w:val="24"/>
                <w:lang w:val="es-ES"/>
              </w:rPr>
              <w:br/>
            </w:r>
            <w:r w:rsidRPr="009A24A0">
              <w:rPr>
                <w:color w:val="000000"/>
                <w:sz w:val="18"/>
                <w:szCs w:val="24"/>
                <w:rtl/>
                <w:lang w:val="es-ES"/>
              </w:rPr>
              <w:t>الفاكس:</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legal@truphone.com</w:t>
            </w:r>
          </w:p>
        </w:tc>
      </w:tr>
      <w:tr w:rsidR="0088451A" w:rsidRPr="009A24A0" w14:paraId="519BE56A" w14:textId="77777777" w:rsidTr="005F1DED">
        <w:trPr>
          <w:cantSplit/>
          <w:jc w:val="center"/>
        </w:trPr>
        <w:tc>
          <w:tcPr>
            <w:tcW w:w="1108" w:type="dxa"/>
            <w:tcBorders>
              <w:top w:val="single" w:sz="4" w:space="0" w:color="auto"/>
              <w:left w:val="single" w:sz="4" w:space="0" w:color="auto"/>
              <w:bottom w:val="single" w:sz="4" w:space="0" w:color="auto"/>
            </w:tcBorders>
          </w:tcPr>
          <w:p w14:paraId="2496D91E" w14:textId="66D77991"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4A14092C" w14:textId="2840C1CC" w:rsidR="0088451A" w:rsidRPr="009A24A0" w:rsidRDefault="0088451A" w:rsidP="00B17504">
            <w:pPr>
              <w:widowControl w:val="0"/>
              <w:bidi/>
              <w:spacing w:before="40" w:after="40" w:line="240" w:lineRule="exact"/>
              <w:jc w:val="left"/>
              <w:rPr>
                <w:b/>
                <w:bCs/>
                <w:color w:val="000000"/>
                <w:sz w:val="18"/>
                <w:szCs w:val="24"/>
              </w:rPr>
            </w:pPr>
            <w:proofErr w:type="spellStart"/>
            <w:r w:rsidRPr="009A24A0">
              <w:rPr>
                <w:b/>
                <w:bCs/>
                <w:color w:val="000000"/>
                <w:sz w:val="18"/>
                <w:szCs w:val="24"/>
              </w:rPr>
              <w:t>Wavecrest</w:t>
            </w:r>
            <w:proofErr w:type="spellEnd"/>
            <w:r w:rsidRPr="009A24A0">
              <w:rPr>
                <w:b/>
                <w:bCs/>
                <w:color w:val="000000"/>
                <w:sz w:val="18"/>
                <w:szCs w:val="24"/>
              </w:rPr>
              <w:t xml:space="preserve"> Networks Ltd</w:t>
            </w:r>
            <w:r w:rsidRPr="009A24A0">
              <w:rPr>
                <w:color w:val="000000"/>
                <w:sz w:val="18"/>
                <w:szCs w:val="24"/>
              </w:rPr>
              <w:br/>
              <w:t>4-12 Norton Folgate</w:t>
            </w:r>
            <w:r w:rsidRPr="009A24A0">
              <w:rPr>
                <w:color w:val="000000"/>
                <w:sz w:val="18"/>
                <w:szCs w:val="24"/>
              </w:rPr>
              <w:br/>
              <w:t>LONDON E1 6DB</w:t>
            </w:r>
          </w:p>
        </w:tc>
        <w:tc>
          <w:tcPr>
            <w:tcW w:w="1272" w:type="dxa"/>
            <w:tcBorders>
              <w:top w:val="single" w:sz="4" w:space="0" w:color="auto"/>
              <w:bottom w:val="single" w:sz="4" w:space="0" w:color="auto"/>
            </w:tcBorders>
          </w:tcPr>
          <w:p w14:paraId="7DB0BC71" w14:textId="575788DF"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89 44 48</w:t>
            </w:r>
          </w:p>
        </w:tc>
        <w:tc>
          <w:tcPr>
            <w:tcW w:w="4746" w:type="dxa"/>
            <w:tcBorders>
              <w:top w:val="single" w:sz="4" w:space="0" w:color="auto"/>
              <w:bottom w:val="single" w:sz="4" w:space="0" w:color="auto"/>
              <w:right w:val="single" w:sz="4" w:space="0" w:color="auto"/>
            </w:tcBorders>
          </w:tcPr>
          <w:p w14:paraId="003A24A1" w14:textId="708F9522" w:rsidR="0088451A" w:rsidRPr="009A24A0" w:rsidRDefault="0088451A" w:rsidP="00B17504">
            <w:pPr>
              <w:widowControl w:val="0"/>
              <w:tabs>
                <w:tab w:val="left" w:pos="1085"/>
              </w:tabs>
              <w:bidi/>
              <w:spacing w:before="40" w:after="40" w:line="240" w:lineRule="exact"/>
              <w:jc w:val="left"/>
              <w:rPr>
                <w:color w:val="000000"/>
                <w:sz w:val="18"/>
                <w:szCs w:val="24"/>
                <w:lang w:val="es-ES"/>
              </w:rPr>
            </w:pPr>
            <w:r w:rsidRPr="009A24A0">
              <w:rPr>
                <w:color w:val="000000"/>
                <w:sz w:val="18"/>
                <w:szCs w:val="24"/>
              </w:rPr>
              <w:t>Rhys Williams</w:t>
            </w:r>
            <w:r w:rsidRPr="009A24A0">
              <w:rPr>
                <w:color w:val="000000"/>
                <w:sz w:val="18"/>
                <w:szCs w:val="24"/>
              </w:rPr>
              <w:br/>
              <w:t>4-12 Norton Folgate</w:t>
            </w:r>
            <w:r w:rsidRPr="009A24A0">
              <w:rPr>
                <w:color w:val="000000"/>
                <w:sz w:val="18"/>
                <w:szCs w:val="24"/>
              </w:rPr>
              <w:br/>
              <w:t>LONDON E1 6DB</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+44 207 097 4000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+44 207 097 4001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rhys.williams@wavecrest.eu</w:t>
            </w:r>
          </w:p>
        </w:tc>
      </w:tr>
      <w:tr w:rsidR="0088451A" w:rsidRPr="009A24A0" w14:paraId="1166C95B" w14:textId="77777777" w:rsidTr="005F1DED">
        <w:trPr>
          <w:cantSplit/>
          <w:jc w:val="center"/>
        </w:trPr>
        <w:tc>
          <w:tcPr>
            <w:tcW w:w="1108" w:type="dxa"/>
            <w:tcBorders>
              <w:top w:val="single" w:sz="4" w:space="0" w:color="auto"/>
              <w:left w:val="single" w:sz="4" w:space="0" w:color="auto"/>
              <w:bottom w:val="single" w:sz="4" w:space="0" w:color="auto"/>
            </w:tcBorders>
          </w:tcPr>
          <w:p w14:paraId="25945CC9" w14:textId="735F9EDE"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47B860F6" w14:textId="07B110C8" w:rsidR="0088451A" w:rsidRPr="009A24A0" w:rsidRDefault="0088451A" w:rsidP="00B17504">
            <w:pPr>
              <w:widowControl w:val="0"/>
              <w:bidi/>
              <w:spacing w:before="40" w:after="40" w:line="240" w:lineRule="exact"/>
              <w:jc w:val="left"/>
              <w:rPr>
                <w:b/>
                <w:bCs/>
                <w:color w:val="000000"/>
                <w:sz w:val="18"/>
                <w:szCs w:val="24"/>
              </w:rPr>
            </w:pPr>
            <w:r w:rsidRPr="009A24A0">
              <w:rPr>
                <w:b/>
                <w:bCs/>
                <w:color w:val="000000"/>
                <w:sz w:val="18"/>
                <w:szCs w:val="24"/>
              </w:rPr>
              <w:t>Bluewave Communications Limited</w:t>
            </w:r>
            <w:r w:rsidRPr="009A24A0">
              <w:rPr>
                <w:color w:val="000000"/>
                <w:sz w:val="18"/>
                <w:szCs w:val="24"/>
              </w:rPr>
              <w:br/>
              <w:t>Unit 6, Tower House</w:t>
            </w:r>
            <w:r w:rsidRPr="009A24A0">
              <w:rPr>
                <w:color w:val="000000"/>
                <w:sz w:val="18"/>
                <w:szCs w:val="24"/>
              </w:rPr>
              <w:br/>
              <w:t>Douglas, ISLE OF MAN IM1 2EZ</w:t>
            </w:r>
          </w:p>
        </w:tc>
        <w:tc>
          <w:tcPr>
            <w:tcW w:w="1272" w:type="dxa"/>
            <w:tcBorders>
              <w:top w:val="single" w:sz="4" w:space="0" w:color="auto"/>
              <w:bottom w:val="single" w:sz="4" w:space="0" w:color="auto"/>
            </w:tcBorders>
          </w:tcPr>
          <w:p w14:paraId="076CA453" w14:textId="2EDD7025"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89 44 49</w:t>
            </w:r>
          </w:p>
        </w:tc>
        <w:tc>
          <w:tcPr>
            <w:tcW w:w="4746" w:type="dxa"/>
            <w:tcBorders>
              <w:top w:val="single" w:sz="4" w:space="0" w:color="auto"/>
              <w:bottom w:val="single" w:sz="4" w:space="0" w:color="auto"/>
              <w:right w:val="single" w:sz="4" w:space="0" w:color="auto"/>
            </w:tcBorders>
          </w:tcPr>
          <w:p w14:paraId="6DE8A74B" w14:textId="4842EC9C" w:rsidR="0088451A" w:rsidRPr="009A24A0" w:rsidRDefault="0088451A" w:rsidP="00B17504">
            <w:pPr>
              <w:widowControl w:val="0"/>
              <w:tabs>
                <w:tab w:val="left" w:pos="1085"/>
              </w:tabs>
              <w:bidi/>
              <w:spacing w:before="40" w:after="40" w:line="240" w:lineRule="exact"/>
              <w:jc w:val="left"/>
              <w:rPr>
                <w:color w:val="000000"/>
                <w:sz w:val="18"/>
                <w:szCs w:val="24"/>
                <w:lang w:val="es-ES"/>
              </w:rPr>
            </w:pPr>
            <w:r w:rsidRPr="009A24A0">
              <w:rPr>
                <w:color w:val="000000"/>
                <w:sz w:val="18"/>
                <w:szCs w:val="24"/>
              </w:rPr>
              <w:t>Martin John</w:t>
            </w:r>
            <w:r w:rsidRPr="009A24A0">
              <w:rPr>
                <w:color w:val="000000"/>
                <w:sz w:val="18"/>
                <w:szCs w:val="24"/>
              </w:rPr>
              <w:br/>
              <w:t>Unit 6, Tower House</w:t>
            </w:r>
            <w:r w:rsidRPr="009A24A0">
              <w:rPr>
                <w:color w:val="000000"/>
                <w:sz w:val="18"/>
                <w:szCs w:val="24"/>
              </w:rPr>
              <w:br/>
              <w:t>Douglas, ISLE OF MAN IM1 2EZ</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+44 113 320 3040</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martin.john@bwc.im</w:t>
            </w:r>
          </w:p>
        </w:tc>
      </w:tr>
      <w:tr w:rsidR="0088451A" w:rsidRPr="009A24A0" w14:paraId="364DEE67" w14:textId="77777777" w:rsidTr="005F1DED">
        <w:trPr>
          <w:cantSplit/>
          <w:jc w:val="center"/>
        </w:trPr>
        <w:tc>
          <w:tcPr>
            <w:tcW w:w="1108" w:type="dxa"/>
            <w:tcBorders>
              <w:top w:val="single" w:sz="4" w:space="0" w:color="auto"/>
              <w:left w:val="single" w:sz="4" w:space="0" w:color="auto"/>
              <w:bottom w:val="single" w:sz="4" w:space="0" w:color="auto"/>
            </w:tcBorders>
          </w:tcPr>
          <w:p w14:paraId="0ABE71D8" w14:textId="365E99C5"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4722161A" w14:textId="01BBEF11" w:rsidR="0088451A" w:rsidRPr="009A24A0" w:rsidRDefault="0088451A" w:rsidP="00B17504">
            <w:pPr>
              <w:widowControl w:val="0"/>
              <w:bidi/>
              <w:spacing w:before="40" w:after="40" w:line="240" w:lineRule="exact"/>
              <w:jc w:val="left"/>
              <w:rPr>
                <w:b/>
                <w:bCs/>
                <w:color w:val="000000"/>
                <w:sz w:val="18"/>
                <w:szCs w:val="24"/>
              </w:rPr>
            </w:pPr>
            <w:r w:rsidRPr="009A24A0">
              <w:rPr>
                <w:b/>
                <w:bCs/>
                <w:color w:val="000000"/>
                <w:sz w:val="18"/>
                <w:szCs w:val="24"/>
              </w:rPr>
              <w:t>JT (Jersey) Limited</w:t>
            </w:r>
            <w:r w:rsidRPr="009A24A0">
              <w:rPr>
                <w:color w:val="000000"/>
                <w:sz w:val="18"/>
                <w:szCs w:val="24"/>
              </w:rPr>
              <w:br/>
              <w:t>No 1 The Forum, Grenville Street</w:t>
            </w:r>
            <w:r w:rsidRPr="009A24A0">
              <w:rPr>
                <w:color w:val="000000"/>
                <w:sz w:val="18"/>
                <w:szCs w:val="24"/>
              </w:rPr>
              <w:br/>
              <w:t>ST. HELIER, JERSEY JE4 8PB</w:t>
            </w:r>
          </w:p>
        </w:tc>
        <w:tc>
          <w:tcPr>
            <w:tcW w:w="1272" w:type="dxa"/>
            <w:tcBorders>
              <w:top w:val="single" w:sz="4" w:space="0" w:color="auto"/>
              <w:bottom w:val="single" w:sz="4" w:space="0" w:color="auto"/>
            </w:tcBorders>
          </w:tcPr>
          <w:p w14:paraId="01B6CADA" w14:textId="21CF17D3"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89 44 50</w:t>
            </w:r>
          </w:p>
        </w:tc>
        <w:tc>
          <w:tcPr>
            <w:tcW w:w="4746" w:type="dxa"/>
            <w:tcBorders>
              <w:top w:val="single" w:sz="4" w:space="0" w:color="auto"/>
              <w:bottom w:val="single" w:sz="4" w:space="0" w:color="auto"/>
              <w:right w:val="single" w:sz="4" w:space="0" w:color="auto"/>
            </w:tcBorders>
          </w:tcPr>
          <w:p w14:paraId="5C90B3C8" w14:textId="56392284" w:rsidR="0088451A" w:rsidRPr="009A24A0" w:rsidRDefault="0088451A" w:rsidP="00B17504">
            <w:pPr>
              <w:widowControl w:val="0"/>
              <w:tabs>
                <w:tab w:val="left" w:pos="1085"/>
              </w:tabs>
              <w:bidi/>
              <w:spacing w:before="40" w:after="40" w:line="240" w:lineRule="exact"/>
              <w:jc w:val="left"/>
              <w:rPr>
                <w:color w:val="000000"/>
                <w:sz w:val="18"/>
                <w:szCs w:val="24"/>
                <w:lang w:val="es-ES"/>
              </w:rPr>
            </w:pPr>
            <w:r w:rsidRPr="009A24A0">
              <w:rPr>
                <w:color w:val="000000"/>
                <w:sz w:val="18"/>
                <w:szCs w:val="24"/>
              </w:rPr>
              <w:t>Head of Regulatory and Carrier Services, Data Protection Officer</w:t>
            </w:r>
            <w:r w:rsidRPr="009A24A0">
              <w:rPr>
                <w:color w:val="000000"/>
                <w:sz w:val="18"/>
                <w:szCs w:val="24"/>
              </w:rPr>
              <w:br/>
              <w:t>No 1 The Forum, Grenville Street</w:t>
            </w:r>
            <w:r w:rsidRPr="009A24A0">
              <w:rPr>
                <w:color w:val="000000"/>
                <w:sz w:val="18"/>
                <w:szCs w:val="24"/>
              </w:rPr>
              <w:br/>
              <w:t xml:space="preserve">ST. </w:t>
            </w:r>
            <w:r w:rsidRPr="009A24A0">
              <w:rPr>
                <w:color w:val="000000"/>
                <w:sz w:val="18"/>
                <w:szCs w:val="24"/>
                <w:lang w:val="fr-CH"/>
              </w:rPr>
              <w:t>HELIER, JERSEY JE4 8PB</w:t>
            </w:r>
            <w:r w:rsidRPr="009A24A0">
              <w:rPr>
                <w:color w:val="000000"/>
                <w:sz w:val="18"/>
                <w:szCs w:val="24"/>
                <w:lang w:val="fr-CH"/>
              </w:rPr>
              <w:br/>
            </w:r>
            <w:r w:rsidRPr="009A24A0">
              <w:rPr>
                <w:color w:val="000000"/>
                <w:sz w:val="18"/>
                <w:szCs w:val="24"/>
                <w:rtl/>
                <w:lang w:val="fr-CH"/>
              </w:rPr>
              <w:t>الهاتف:</w:t>
            </w:r>
            <w:r w:rsidR="00D409C7">
              <w:rPr>
                <w:color w:val="000000"/>
                <w:sz w:val="18"/>
                <w:szCs w:val="24"/>
                <w:rtl/>
                <w:lang w:val="fr-CH"/>
              </w:rPr>
              <w:t xml:space="preserve"> </w:t>
            </w:r>
            <w:r w:rsidRPr="009A24A0">
              <w:rPr>
                <w:color w:val="000000"/>
                <w:sz w:val="18"/>
                <w:szCs w:val="24"/>
                <w:lang w:val="fr-CH"/>
              </w:rPr>
              <w:t>+44 1534882328</w:t>
            </w:r>
            <w:r w:rsidRPr="009A24A0">
              <w:rPr>
                <w:color w:val="000000"/>
                <w:sz w:val="18"/>
                <w:szCs w:val="24"/>
                <w:lang w:val="fr-CH"/>
              </w:rPr>
              <w:br/>
            </w:r>
            <w:r w:rsidRPr="009A24A0">
              <w:rPr>
                <w:color w:val="000000"/>
                <w:sz w:val="18"/>
                <w:szCs w:val="24"/>
                <w:rtl/>
                <w:lang w:val="fr-CH"/>
              </w:rPr>
              <w:t xml:space="preserve">الفاكس: </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dpo@jtglobal.com</w:t>
            </w:r>
          </w:p>
        </w:tc>
      </w:tr>
      <w:tr w:rsidR="0088451A" w:rsidRPr="009A24A0" w14:paraId="75ED5C42" w14:textId="77777777" w:rsidTr="005F1DED">
        <w:trPr>
          <w:cantSplit/>
          <w:jc w:val="center"/>
        </w:trPr>
        <w:tc>
          <w:tcPr>
            <w:tcW w:w="1108" w:type="dxa"/>
            <w:tcBorders>
              <w:top w:val="single" w:sz="4" w:space="0" w:color="auto"/>
              <w:left w:val="single" w:sz="4" w:space="0" w:color="auto"/>
              <w:bottom w:val="single" w:sz="4" w:space="0" w:color="auto"/>
            </w:tcBorders>
          </w:tcPr>
          <w:p w14:paraId="3CCEC4C2" w14:textId="663DDC6D"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635F1D04" w14:textId="2AEA7BA5" w:rsidR="0088451A" w:rsidRPr="009A24A0" w:rsidRDefault="0088451A" w:rsidP="00B17504">
            <w:pPr>
              <w:widowControl w:val="0"/>
              <w:bidi/>
              <w:spacing w:before="40" w:after="40" w:line="240" w:lineRule="exact"/>
              <w:jc w:val="left"/>
              <w:rPr>
                <w:b/>
                <w:bCs/>
                <w:color w:val="000000"/>
                <w:sz w:val="18"/>
                <w:szCs w:val="24"/>
              </w:rPr>
            </w:pPr>
            <w:r w:rsidRPr="009A24A0">
              <w:rPr>
                <w:b/>
                <w:bCs/>
                <w:color w:val="000000"/>
                <w:sz w:val="18"/>
                <w:szCs w:val="24"/>
              </w:rPr>
              <w:t>Spitfire Network Services Ltd</w:t>
            </w:r>
            <w:r w:rsidRPr="009A24A0">
              <w:rPr>
                <w:color w:val="000000"/>
                <w:sz w:val="18"/>
                <w:szCs w:val="24"/>
              </w:rPr>
              <w:br/>
              <w:t>239 Regents Park Road</w:t>
            </w:r>
            <w:r w:rsidRPr="009A24A0">
              <w:rPr>
                <w:color w:val="000000"/>
                <w:sz w:val="18"/>
                <w:szCs w:val="24"/>
              </w:rPr>
              <w:br/>
              <w:t>LONDON N3 3LF</w:t>
            </w:r>
          </w:p>
        </w:tc>
        <w:tc>
          <w:tcPr>
            <w:tcW w:w="1272" w:type="dxa"/>
            <w:tcBorders>
              <w:top w:val="single" w:sz="4" w:space="0" w:color="auto"/>
              <w:bottom w:val="single" w:sz="4" w:space="0" w:color="auto"/>
            </w:tcBorders>
          </w:tcPr>
          <w:p w14:paraId="52E91ACA" w14:textId="00963051"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89 44 51</w:t>
            </w:r>
          </w:p>
        </w:tc>
        <w:tc>
          <w:tcPr>
            <w:tcW w:w="4746" w:type="dxa"/>
            <w:tcBorders>
              <w:top w:val="single" w:sz="4" w:space="0" w:color="auto"/>
              <w:bottom w:val="single" w:sz="4" w:space="0" w:color="auto"/>
              <w:right w:val="single" w:sz="4" w:space="0" w:color="auto"/>
            </w:tcBorders>
          </w:tcPr>
          <w:p w14:paraId="53B58648" w14:textId="715A0ED7" w:rsidR="0088451A" w:rsidRPr="006A7849"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Harry Bowlby</w:t>
            </w:r>
            <w:r w:rsidRPr="009A24A0">
              <w:rPr>
                <w:color w:val="000000"/>
                <w:sz w:val="18"/>
                <w:szCs w:val="24"/>
              </w:rPr>
              <w:br/>
              <w:t>Spitfire Network Services Ltd, The Printworks, 139 Clapham Road</w:t>
            </w:r>
            <w:r w:rsidRPr="009A24A0">
              <w:rPr>
                <w:color w:val="000000"/>
                <w:sz w:val="18"/>
                <w:szCs w:val="24"/>
              </w:rPr>
              <w:br/>
              <w:t>LONDON SW9 0HP</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+44 207 501 3055</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H.Bowlby@spitfire.co.uk</w:t>
            </w:r>
          </w:p>
        </w:tc>
      </w:tr>
      <w:tr w:rsidR="0088451A" w:rsidRPr="009A24A0" w14:paraId="7393E03D" w14:textId="77777777" w:rsidTr="005F1DED">
        <w:trPr>
          <w:cantSplit/>
          <w:jc w:val="center"/>
        </w:trPr>
        <w:tc>
          <w:tcPr>
            <w:tcW w:w="1108" w:type="dxa"/>
            <w:tcBorders>
              <w:top w:val="single" w:sz="4" w:space="0" w:color="auto"/>
              <w:left w:val="single" w:sz="4" w:space="0" w:color="auto"/>
              <w:bottom w:val="single" w:sz="4" w:space="0" w:color="auto"/>
            </w:tcBorders>
          </w:tcPr>
          <w:p w14:paraId="0EA04078" w14:textId="6E3E34D6"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34D5E6AE" w14:textId="4787ADDC" w:rsidR="0088451A" w:rsidRPr="009A24A0" w:rsidRDefault="0088451A" w:rsidP="00B17504">
            <w:pPr>
              <w:widowControl w:val="0"/>
              <w:bidi/>
              <w:spacing w:before="40" w:after="40" w:line="240" w:lineRule="exact"/>
              <w:jc w:val="left"/>
              <w:rPr>
                <w:b/>
                <w:bCs/>
                <w:color w:val="000000"/>
                <w:sz w:val="18"/>
                <w:szCs w:val="24"/>
              </w:rPr>
            </w:pPr>
            <w:proofErr w:type="spellStart"/>
            <w:r w:rsidRPr="009A24A0">
              <w:rPr>
                <w:b/>
                <w:bCs/>
                <w:color w:val="000000"/>
                <w:sz w:val="18"/>
                <w:szCs w:val="24"/>
              </w:rPr>
              <w:t>Stacuity</w:t>
            </w:r>
            <w:proofErr w:type="spellEnd"/>
            <w:r w:rsidRPr="009A24A0">
              <w:rPr>
                <w:b/>
                <w:bCs/>
                <w:color w:val="000000"/>
                <w:sz w:val="18"/>
                <w:szCs w:val="24"/>
              </w:rPr>
              <w:t xml:space="preserve"> Limited</w:t>
            </w:r>
            <w:r w:rsidRPr="009A24A0">
              <w:rPr>
                <w:color w:val="000000"/>
                <w:sz w:val="18"/>
                <w:szCs w:val="24"/>
              </w:rPr>
              <w:br/>
              <w:t>Silverdale, Silverdale Road, Ballasalla</w:t>
            </w:r>
            <w:r w:rsidRPr="009A24A0">
              <w:rPr>
                <w:color w:val="000000"/>
                <w:sz w:val="18"/>
                <w:szCs w:val="24"/>
              </w:rPr>
              <w:br/>
              <w:t>Isle of Man, IM9 3DS</w:t>
            </w:r>
          </w:p>
        </w:tc>
        <w:tc>
          <w:tcPr>
            <w:tcW w:w="1272" w:type="dxa"/>
            <w:tcBorders>
              <w:top w:val="single" w:sz="4" w:space="0" w:color="auto"/>
              <w:bottom w:val="single" w:sz="4" w:space="0" w:color="auto"/>
            </w:tcBorders>
          </w:tcPr>
          <w:p w14:paraId="0CFF65B3" w14:textId="3B259B0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89 44 52</w:t>
            </w:r>
          </w:p>
        </w:tc>
        <w:tc>
          <w:tcPr>
            <w:tcW w:w="4746" w:type="dxa"/>
            <w:tcBorders>
              <w:top w:val="single" w:sz="4" w:space="0" w:color="auto"/>
              <w:bottom w:val="single" w:sz="4" w:space="0" w:color="auto"/>
              <w:right w:val="single" w:sz="4" w:space="0" w:color="auto"/>
            </w:tcBorders>
          </w:tcPr>
          <w:p w14:paraId="3CED3841" w14:textId="41129AAF" w:rsidR="0088451A" w:rsidRPr="009A24A0" w:rsidRDefault="0088451A" w:rsidP="00B17504">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rPr>
              <w:t>Stacuity</w:t>
            </w:r>
            <w:proofErr w:type="spellEnd"/>
            <w:r w:rsidRPr="009A24A0">
              <w:rPr>
                <w:color w:val="000000"/>
                <w:sz w:val="18"/>
                <w:szCs w:val="24"/>
              </w:rPr>
              <w:t xml:space="preserve"> - Numbering &amp; Regulatory</w:t>
            </w:r>
            <w:r w:rsidRPr="009A24A0">
              <w:rPr>
                <w:color w:val="000000"/>
                <w:sz w:val="18"/>
                <w:szCs w:val="24"/>
              </w:rPr>
              <w:br/>
              <w:t>Silverdale, Silverdale Road, Ballasalla</w:t>
            </w:r>
            <w:r w:rsidRPr="009A24A0">
              <w:rPr>
                <w:color w:val="000000"/>
                <w:sz w:val="18"/>
                <w:szCs w:val="24"/>
              </w:rPr>
              <w:br/>
              <w:t>Isle of Man, IM9 3DS</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+44 207 459 4631</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contact@stacuity.com</w:t>
            </w:r>
          </w:p>
        </w:tc>
      </w:tr>
      <w:tr w:rsidR="0088451A" w:rsidRPr="009A24A0" w14:paraId="342A4240" w14:textId="77777777" w:rsidTr="005F1DED">
        <w:trPr>
          <w:cantSplit/>
          <w:jc w:val="center"/>
        </w:trPr>
        <w:tc>
          <w:tcPr>
            <w:tcW w:w="1108" w:type="dxa"/>
            <w:tcBorders>
              <w:top w:val="single" w:sz="4" w:space="0" w:color="auto"/>
              <w:left w:val="single" w:sz="4" w:space="0" w:color="auto"/>
              <w:bottom w:val="single" w:sz="4" w:space="0" w:color="auto"/>
            </w:tcBorders>
          </w:tcPr>
          <w:p w14:paraId="42CFB5B9"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357B4F07"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Manx Telecom</w:t>
            </w:r>
            <w:r w:rsidRPr="009A24A0">
              <w:rPr>
                <w:color w:val="000000"/>
                <w:sz w:val="18"/>
                <w:szCs w:val="24"/>
              </w:rPr>
              <w:br/>
              <w:t>Queen Victoria House, Victoria Street</w:t>
            </w:r>
            <w:r w:rsidRPr="009A24A0">
              <w:rPr>
                <w:color w:val="000000"/>
                <w:sz w:val="18"/>
                <w:szCs w:val="24"/>
              </w:rPr>
              <w:br/>
              <w:t>DOUGLAS ISLE OF MAN IM 99 1HX</w:t>
            </w:r>
          </w:p>
        </w:tc>
        <w:tc>
          <w:tcPr>
            <w:tcW w:w="1272" w:type="dxa"/>
            <w:tcBorders>
              <w:top w:val="single" w:sz="4" w:space="0" w:color="auto"/>
              <w:bottom w:val="single" w:sz="4" w:space="0" w:color="auto"/>
            </w:tcBorders>
          </w:tcPr>
          <w:p w14:paraId="56938AB2"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89 44 53</w:t>
            </w:r>
          </w:p>
        </w:tc>
        <w:tc>
          <w:tcPr>
            <w:tcW w:w="4746" w:type="dxa"/>
            <w:tcBorders>
              <w:top w:val="single" w:sz="4" w:space="0" w:color="auto"/>
              <w:bottom w:val="single" w:sz="4" w:space="0" w:color="auto"/>
              <w:right w:val="single" w:sz="4" w:space="0" w:color="auto"/>
            </w:tcBorders>
          </w:tcPr>
          <w:p w14:paraId="753CAF9E" w14:textId="4C28B2C5"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 xml:space="preserve">Mike </w:t>
            </w:r>
            <w:proofErr w:type="spellStart"/>
            <w:r w:rsidR="0088451A" w:rsidRPr="009A24A0">
              <w:rPr>
                <w:color w:val="000000"/>
                <w:sz w:val="18"/>
                <w:szCs w:val="24"/>
              </w:rPr>
              <w:t>Loundes</w:t>
            </w:r>
            <w:proofErr w:type="spellEnd"/>
            <w:r w:rsidR="0088451A" w:rsidRPr="009A24A0">
              <w:rPr>
                <w:color w:val="000000"/>
                <w:sz w:val="18"/>
                <w:szCs w:val="24"/>
              </w:rPr>
              <w:t>, Network controller</w:t>
            </w:r>
            <w:r w:rsidR="0088451A" w:rsidRPr="009A24A0">
              <w:rPr>
                <w:color w:val="000000"/>
                <w:sz w:val="18"/>
                <w:szCs w:val="24"/>
              </w:rPr>
              <w:br/>
              <w:t>Queen Victoria House, Victoria Street</w:t>
            </w:r>
            <w:r w:rsidR="0088451A" w:rsidRPr="009A24A0">
              <w:rPr>
                <w:color w:val="000000"/>
                <w:sz w:val="18"/>
                <w:szCs w:val="24"/>
              </w:rPr>
              <w:br/>
              <w:t>DOUGLAS ISLE OF MAN IM99 1HX</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+44 1624 636010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+44 1624 636011</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720172E2" w14:textId="77777777" w:rsidTr="005F1DED">
        <w:trPr>
          <w:cantSplit/>
          <w:jc w:val="center"/>
        </w:trPr>
        <w:tc>
          <w:tcPr>
            <w:tcW w:w="1108" w:type="dxa"/>
            <w:tcBorders>
              <w:top w:val="single" w:sz="4" w:space="0" w:color="auto"/>
              <w:left w:val="single" w:sz="4" w:space="0" w:color="auto"/>
              <w:bottom w:val="single" w:sz="4" w:space="0" w:color="auto"/>
            </w:tcBorders>
          </w:tcPr>
          <w:p w14:paraId="543C62D9"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2BA8F141" w14:textId="77777777" w:rsidR="0088451A" w:rsidRPr="009A24A0" w:rsidRDefault="0088451A" w:rsidP="00B17504">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Energis</w:t>
            </w:r>
            <w:proofErr w:type="spellEnd"/>
            <w:r w:rsidRPr="009A24A0">
              <w:rPr>
                <w:b/>
                <w:bCs/>
                <w:color w:val="000000"/>
                <w:sz w:val="18"/>
                <w:szCs w:val="24"/>
                <w:lang w:val="fr-CH"/>
              </w:rPr>
              <w:t xml:space="preserve"> Communications Ltd</w:t>
            </w:r>
            <w:r w:rsidRPr="009A24A0">
              <w:rPr>
                <w:color w:val="000000"/>
                <w:sz w:val="18"/>
                <w:szCs w:val="24"/>
                <w:lang w:val="fr-CH"/>
              </w:rPr>
              <w:br/>
            </w:r>
            <w:proofErr w:type="spellStart"/>
            <w:r w:rsidRPr="009A24A0">
              <w:rPr>
                <w:color w:val="000000"/>
                <w:sz w:val="18"/>
                <w:szCs w:val="24"/>
                <w:lang w:val="fr-CH"/>
              </w:rPr>
              <w:t>Carmelite</w:t>
            </w:r>
            <w:proofErr w:type="spellEnd"/>
            <w:r w:rsidRPr="009A24A0">
              <w:rPr>
                <w:color w:val="000000"/>
                <w:sz w:val="18"/>
                <w:szCs w:val="24"/>
                <w:lang w:val="fr-CH"/>
              </w:rPr>
              <w:t xml:space="preserve">, 50 Victoria </w:t>
            </w:r>
            <w:proofErr w:type="spellStart"/>
            <w:r w:rsidRPr="009A24A0">
              <w:rPr>
                <w:color w:val="000000"/>
                <w:sz w:val="18"/>
                <w:szCs w:val="24"/>
                <w:lang w:val="fr-CH"/>
              </w:rPr>
              <w:t>Embankment</w:t>
            </w:r>
            <w:proofErr w:type="spellEnd"/>
            <w:r w:rsidRPr="009A24A0">
              <w:rPr>
                <w:color w:val="000000"/>
                <w:sz w:val="18"/>
                <w:szCs w:val="24"/>
                <w:lang w:val="fr-CH"/>
              </w:rPr>
              <w:br/>
              <w:t>LONDON EC4Y ODE</w:t>
            </w:r>
          </w:p>
        </w:tc>
        <w:tc>
          <w:tcPr>
            <w:tcW w:w="1272" w:type="dxa"/>
            <w:tcBorders>
              <w:top w:val="single" w:sz="4" w:space="0" w:color="auto"/>
              <w:bottom w:val="single" w:sz="4" w:space="0" w:color="auto"/>
            </w:tcBorders>
          </w:tcPr>
          <w:p w14:paraId="0B3C1CF7"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89 44 55</w:t>
            </w:r>
          </w:p>
        </w:tc>
        <w:tc>
          <w:tcPr>
            <w:tcW w:w="4746" w:type="dxa"/>
            <w:tcBorders>
              <w:top w:val="single" w:sz="4" w:space="0" w:color="auto"/>
              <w:bottom w:val="single" w:sz="4" w:space="0" w:color="auto"/>
              <w:right w:val="single" w:sz="4" w:space="0" w:color="auto"/>
            </w:tcBorders>
          </w:tcPr>
          <w:p w14:paraId="1C2FD4BF" w14:textId="66E20481"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Alison Mitchell</w:t>
            </w:r>
            <w:r w:rsidR="0088451A" w:rsidRPr="009A24A0">
              <w:rPr>
                <w:color w:val="000000"/>
                <w:sz w:val="18"/>
                <w:szCs w:val="24"/>
              </w:rPr>
              <w:br/>
              <w:t>Carmelite, 50 Victoria Embankment</w:t>
            </w:r>
            <w:r w:rsidR="0088451A" w:rsidRPr="009A24A0">
              <w:rPr>
                <w:color w:val="000000"/>
                <w:sz w:val="18"/>
                <w:szCs w:val="24"/>
              </w:rPr>
              <w:br/>
              <w:t>LONDON EC4Y ODE</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+44 20 7936 5555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+44 20 7936 5500</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0FF6A9C" w14:textId="77777777" w:rsidTr="005F1DED">
        <w:trPr>
          <w:cantSplit/>
          <w:jc w:val="center"/>
        </w:trPr>
        <w:tc>
          <w:tcPr>
            <w:tcW w:w="1108" w:type="dxa"/>
            <w:tcBorders>
              <w:top w:val="single" w:sz="4" w:space="0" w:color="auto"/>
              <w:left w:val="single" w:sz="4" w:space="0" w:color="auto"/>
              <w:bottom w:val="single" w:sz="4" w:space="0" w:color="auto"/>
            </w:tcBorders>
          </w:tcPr>
          <w:p w14:paraId="3CA13D97"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المملكة المتحدة</w:t>
            </w:r>
          </w:p>
        </w:tc>
        <w:tc>
          <w:tcPr>
            <w:tcW w:w="2196" w:type="dxa"/>
            <w:tcBorders>
              <w:top w:val="single" w:sz="4" w:space="0" w:color="auto"/>
              <w:bottom w:val="single" w:sz="4" w:space="0" w:color="auto"/>
            </w:tcBorders>
          </w:tcPr>
          <w:p w14:paraId="10C49C81"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 xml:space="preserve">Jersey </w:t>
            </w:r>
            <w:proofErr w:type="spellStart"/>
            <w:r w:rsidRPr="009A24A0">
              <w:rPr>
                <w:b/>
                <w:bCs/>
                <w:color w:val="000000"/>
                <w:sz w:val="18"/>
                <w:szCs w:val="24"/>
              </w:rPr>
              <w:t>Telenet</w:t>
            </w:r>
            <w:proofErr w:type="spellEnd"/>
            <w:r w:rsidRPr="009A24A0">
              <w:rPr>
                <w:b/>
                <w:bCs/>
                <w:color w:val="000000"/>
                <w:sz w:val="18"/>
                <w:szCs w:val="24"/>
              </w:rPr>
              <w:t xml:space="preserve"> Ltd</w:t>
            </w:r>
            <w:r w:rsidRPr="009A24A0">
              <w:rPr>
                <w:color w:val="000000"/>
                <w:sz w:val="18"/>
                <w:szCs w:val="24"/>
              </w:rPr>
              <w:br/>
              <w:t>2nd Floor, La Masurier House</w:t>
            </w:r>
            <w:r w:rsidRPr="009A24A0">
              <w:rPr>
                <w:color w:val="000000"/>
                <w:sz w:val="18"/>
                <w:szCs w:val="24"/>
              </w:rPr>
              <w:br/>
              <w:t>ST HELIER, JERSEY CI</w:t>
            </w:r>
          </w:p>
        </w:tc>
        <w:tc>
          <w:tcPr>
            <w:tcW w:w="1272" w:type="dxa"/>
            <w:tcBorders>
              <w:top w:val="single" w:sz="4" w:space="0" w:color="auto"/>
              <w:bottom w:val="single" w:sz="4" w:space="0" w:color="auto"/>
            </w:tcBorders>
          </w:tcPr>
          <w:p w14:paraId="61B4C1C0"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89 44 76</w:t>
            </w:r>
          </w:p>
        </w:tc>
        <w:tc>
          <w:tcPr>
            <w:tcW w:w="4746" w:type="dxa"/>
            <w:tcBorders>
              <w:top w:val="single" w:sz="4" w:space="0" w:color="auto"/>
              <w:bottom w:val="single" w:sz="4" w:space="0" w:color="auto"/>
              <w:right w:val="single" w:sz="4" w:space="0" w:color="auto"/>
            </w:tcBorders>
          </w:tcPr>
          <w:p w14:paraId="6E79C820" w14:textId="62A764EA"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Shashi Bhatia</w:t>
            </w:r>
            <w:r w:rsidR="0088451A" w:rsidRPr="009A24A0">
              <w:rPr>
                <w:color w:val="000000"/>
                <w:sz w:val="18"/>
                <w:szCs w:val="24"/>
              </w:rPr>
              <w:br/>
              <w:t>2nd Floor, La Masurier House</w:t>
            </w:r>
            <w:r w:rsidR="0088451A" w:rsidRPr="009A24A0">
              <w:rPr>
                <w:color w:val="000000"/>
                <w:sz w:val="18"/>
                <w:szCs w:val="24"/>
              </w:rPr>
              <w:br/>
              <w:t>ST HELIER, JERSEY CI</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+44 1534 760 431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+44 1534 760 401</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shashi.bhatia@jerseytelenet.je</w:t>
            </w:r>
          </w:p>
        </w:tc>
      </w:tr>
      <w:tr w:rsidR="0088451A" w:rsidRPr="009A24A0" w14:paraId="146C8E90" w14:textId="77777777" w:rsidTr="005F1DED">
        <w:trPr>
          <w:cantSplit/>
          <w:jc w:val="center"/>
        </w:trPr>
        <w:tc>
          <w:tcPr>
            <w:tcW w:w="1108" w:type="dxa"/>
            <w:tcBorders>
              <w:top w:val="single" w:sz="4" w:space="0" w:color="auto"/>
              <w:left w:val="single" w:sz="4" w:space="0" w:color="auto"/>
              <w:bottom w:val="single" w:sz="4" w:space="0" w:color="auto"/>
            </w:tcBorders>
          </w:tcPr>
          <w:p w14:paraId="71A9CD98"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1A4121C7"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Cable and Wireless plc</w:t>
            </w:r>
            <w:r w:rsidRPr="009A24A0">
              <w:rPr>
                <w:color w:val="000000"/>
                <w:sz w:val="18"/>
                <w:szCs w:val="24"/>
              </w:rPr>
              <w:br/>
              <w:t>26 Red Lion Square</w:t>
            </w:r>
            <w:r w:rsidRPr="009A24A0">
              <w:rPr>
                <w:color w:val="000000"/>
                <w:sz w:val="18"/>
                <w:szCs w:val="24"/>
              </w:rPr>
              <w:br/>
              <w:t>LONDON WC1R 4HQ</w:t>
            </w:r>
          </w:p>
        </w:tc>
        <w:tc>
          <w:tcPr>
            <w:tcW w:w="1272" w:type="dxa"/>
            <w:tcBorders>
              <w:top w:val="single" w:sz="4" w:space="0" w:color="auto"/>
              <w:bottom w:val="single" w:sz="4" w:space="0" w:color="auto"/>
            </w:tcBorders>
          </w:tcPr>
          <w:p w14:paraId="4FB995F3"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89 44 77</w:t>
            </w:r>
          </w:p>
        </w:tc>
        <w:tc>
          <w:tcPr>
            <w:tcW w:w="4746" w:type="dxa"/>
            <w:tcBorders>
              <w:top w:val="single" w:sz="4" w:space="0" w:color="auto"/>
              <w:bottom w:val="single" w:sz="4" w:space="0" w:color="auto"/>
              <w:right w:val="single" w:sz="4" w:space="0" w:color="auto"/>
            </w:tcBorders>
          </w:tcPr>
          <w:p w14:paraId="1DBA7022" w14:textId="42A36DB0"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 xml:space="preserve">Claire </w:t>
            </w:r>
            <w:proofErr w:type="spellStart"/>
            <w:r w:rsidR="0088451A" w:rsidRPr="009A24A0">
              <w:rPr>
                <w:color w:val="000000"/>
                <w:sz w:val="18"/>
                <w:szCs w:val="24"/>
              </w:rPr>
              <w:t>Sirett</w:t>
            </w:r>
            <w:proofErr w:type="spellEnd"/>
            <w:r w:rsidR="0088451A" w:rsidRPr="009A24A0">
              <w:rPr>
                <w:color w:val="000000"/>
                <w:sz w:val="18"/>
                <w:szCs w:val="24"/>
              </w:rPr>
              <w:br/>
              <w:t>New Mercury House, 26 Red Lion Square</w:t>
            </w:r>
            <w:r w:rsidR="0088451A" w:rsidRPr="009A24A0">
              <w:rPr>
                <w:color w:val="000000"/>
                <w:sz w:val="18"/>
                <w:szCs w:val="24"/>
              </w:rPr>
              <w:br/>
              <w:t>LONDON WC1R 4HQ</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+44 20 7815 4367</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+44 20 7315 5261</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22AF9EE2" w14:textId="77777777" w:rsidTr="005F1DED">
        <w:trPr>
          <w:cantSplit/>
          <w:jc w:val="center"/>
        </w:trPr>
        <w:tc>
          <w:tcPr>
            <w:tcW w:w="1108" w:type="dxa"/>
            <w:tcBorders>
              <w:top w:val="single" w:sz="4" w:space="0" w:color="auto"/>
              <w:left w:val="single" w:sz="4" w:space="0" w:color="auto"/>
              <w:bottom w:val="single" w:sz="4" w:space="0" w:color="auto"/>
            </w:tcBorders>
          </w:tcPr>
          <w:p w14:paraId="23A5E55C"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2E5CB2FF"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Opal Telecom Ltd</w:t>
            </w:r>
            <w:r w:rsidRPr="009A24A0">
              <w:rPr>
                <w:color w:val="000000"/>
                <w:sz w:val="18"/>
                <w:szCs w:val="24"/>
              </w:rPr>
              <w:br/>
              <w:t>Stanford House, Garrett Field</w:t>
            </w:r>
            <w:r w:rsidRPr="009A24A0">
              <w:rPr>
                <w:color w:val="000000"/>
                <w:sz w:val="18"/>
                <w:szCs w:val="24"/>
              </w:rPr>
              <w:br/>
              <w:t>WARINGTON, WA3 7BH</w:t>
            </w:r>
          </w:p>
        </w:tc>
        <w:tc>
          <w:tcPr>
            <w:tcW w:w="1272" w:type="dxa"/>
            <w:tcBorders>
              <w:top w:val="single" w:sz="4" w:space="0" w:color="auto"/>
              <w:bottom w:val="single" w:sz="4" w:space="0" w:color="auto"/>
            </w:tcBorders>
          </w:tcPr>
          <w:p w14:paraId="354B996F"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89 44 78</w:t>
            </w:r>
          </w:p>
        </w:tc>
        <w:tc>
          <w:tcPr>
            <w:tcW w:w="4746" w:type="dxa"/>
            <w:tcBorders>
              <w:top w:val="single" w:sz="4" w:space="0" w:color="auto"/>
              <w:bottom w:val="single" w:sz="4" w:space="0" w:color="auto"/>
              <w:right w:val="single" w:sz="4" w:space="0" w:color="auto"/>
            </w:tcBorders>
          </w:tcPr>
          <w:p w14:paraId="304A0507" w14:textId="183F673E"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Martin Wren-Hilton</w:t>
            </w:r>
            <w:r w:rsidR="0088451A" w:rsidRPr="009A24A0">
              <w:rPr>
                <w:color w:val="000000"/>
                <w:sz w:val="18"/>
                <w:szCs w:val="24"/>
              </w:rPr>
              <w:br/>
              <w:t>Stanford House, Garrett Field</w:t>
            </w:r>
            <w:r w:rsidR="0088451A" w:rsidRPr="009A24A0">
              <w:rPr>
                <w:color w:val="000000"/>
                <w:sz w:val="18"/>
                <w:szCs w:val="24"/>
              </w:rPr>
              <w:br/>
              <w:t>WARINGTON, WA3 7BH</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+44 845 456 7211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+44 845 456 7233</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mwren-hilton@opaltelecom.co.uk</w:t>
            </w:r>
          </w:p>
        </w:tc>
      </w:tr>
      <w:tr w:rsidR="0088451A" w:rsidRPr="009A24A0" w14:paraId="10B13C54" w14:textId="77777777" w:rsidTr="005F1DED">
        <w:trPr>
          <w:cantSplit/>
          <w:jc w:val="center"/>
        </w:trPr>
        <w:tc>
          <w:tcPr>
            <w:tcW w:w="1108" w:type="dxa"/>
            <w:tcBorders>
              <w:top w:val="single" w:sz="4" w:space="0" w:color="auto"/>
              <w:left w:val="single" w:sz="4" w:space="0" w:color="auto"/>
              <w:bottom w:val="single" w:sz="4" w:space="0" w:color="auto"/>
            </w:tcBorders>
          </w:tcPr>
          <w:p w14:paraId="466F0690"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2C5BA093"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Hay Systems Ltd</w:t>
            </w:r>
            <w:r w:rsidRPr="009A24A0">
              <w:rPr>
                <w:color w:val="000000"/>
                <w:sz w:val="18"/>
                <w:szCs w:val="24"/>
              </w:rPr>
              <w:br/>
              <w:t>Watermark, Alba Campus</w:t>
            </w:r>
            <w:r w:rsidRPr="009A24A0">
              <w:rPr>
                <w:color w:val="000000"/>
                <w:sz w:val="18"/>
                <w:szCs w:val="24"/>
              </w:rPr>
              <w:br/>
              <w:t>LIVINGSTON EH54 7EG</w:t>
            </w:r>
          </w:p>
        </w:tc>
        <w:tc>
          <w:tcPr>
            <w:tcW w:w="1272" w:type="dxa"/>
            <w:tcBorders>
              <w:top w:val="single" w:sz="4" w:space="0" w:color="auto"/>
              <w:bottom w:val="single" w:sz="4" w:space="0" w:color="auto"/>
            </w:tcBorders>
          </w:tcPr>
          <w:p w14:paraId="522BEE35"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89 44 81</w:t>
            </w:r>
          </w:p>
        </w:tc>
        <w:tc>
          <w:tcPr>
            <w:tcW w:w="4746" w:type="dxa"/>
            <w:tcBorders>
              <w:top w:val="single" w:sz="4" w:space="0" w:color="auto"/>
              <w:bottom w:val="single" w:sz="4" w:space="0" w:color="auto"/>
              <w:right w:val="single" w:sz="4" w:space="0" w:color="auto"/>
            </w:tcBorders>
          </w:tcPr>
          <w:p w14:paraId="7A5E5A0A" w14:textId="69E11C07"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Mark Hay</w:t>
            </w:r>
            <w:r w:rsidR="0088451A" w:rsidRPr="009A24A0">
              <w:rPr>
                <w:color w:val="000000"/>
                <w:sz w:val="18"/>
                <w:szCs w:val="24"/>
              </w:rPr>
              <w:br/>
              <w:t>Watermark, Alba Campus</w:t>
            </w:r>
            <w:r w:rsidR="0088451A" w:rsidRPr="009A24A0">
              <w:rPr>
                <w:color w:val="000000"/>
                <w:sz w:val="18"/>
                <w:szCs w:val="24"/>
              </w:rPr>
              <w:br/>
              <w:t>LIVINGSTON EH54 7EG</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+44 1506 605 244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+44 1506 605 261</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mark.hay@haysystems.com</w:t>
            </w:r>
          </w:p>
        </w:tc>
      </w:tr>
      <w:tr w:rsidR="0088451A" w:rsidRPr="009A24A0" w14:paraId="2291621F" w14:textId="77777777" w:rsidTr="005F1DED">
        <w:trPr>
          <w:cantSplit/>
          <w:jc w:val="center"/>
        </w:trPr>
        <w:tc>
          <w:tcPr>
            <w:tcW w:w="1108" w:type="dxa"/>
            <w:tcBorders>
              <w:top w:val="single" w:sz="4" w:space="0" w:color="auto"/>
              <w:left w:val="single" w:sz="4" w:space="0" w:color="auto"/>
              <w:bottom w:val="single" w:sz="4" w:space="0" w:color="auto"/>
            </w:tcBorders>
          </w:tcPr>
          <w:p w14:paraId="7A641E6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6DEE7475"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Lycamobile</w:t>
            </w:r>
            <w:proofErr w:type="spellEnd"/>
            <w:r w:rsidRPr="009A24A0">
              <w:rPr>
                <w:b/>
                <w:bCs/>
                <w:color w:val="000000"/>
                <w:sz w:val="18"/>
                <w:szCs w:val="24"/>
              </w:rPr>
              <w:t xml:space="preserve"> UK Limited</w:t>
            </w:r>
            <w:r w:rsidRPr="009A24A0">
              <w:rPr>
                <w:color w:val="000000"/>
                <w:sz w:val="18"/>
                <w:szCs w:val="24"/>
              </w:rPr>
              <w:br/>
              <w:t xml:space="preserve">3rd Floor </w:t>
            </w:r>
            <w:proofErr w:type="spellStart"/>
            <w:r w:rsidRPr="009A24A0">
              <w:rPr>
                <w:color w:val="000000"/>
                <w:sz w:val="18"/>
                <w:szCs w:val="24"/>
              </w:rPr>
              <w:t>Walbrook</w:t>
            </w:r>
            <w:proofErr w:type="spellEnd"/>
            <w:r w:rsidRPr="009A24A0">
              <w:rPr>
                <w:color w:val="000000"/>
                <w:sz w:val="18"/>
                <w:szCs w:val="24"/>
              </w:rPr>
              <w:t xml:space="preserve"> Building, 195 Marsh Wall</w:t>
            </w:r>
            <w:r w:rsidRPr="009A24A0">
              <w:rPr>
                <w:color w:val="000000"/>
                <w:sz w:val="18"/>
                <w:szCs w:val="24"/>
              </w:rPr>
              <w:br/>
              <w:t>LONDON E14 9SG</w:t>
            </w:r>
          </w:p>
        </w:tc>
        <w:tc>
          <w:tcPr>
            <w:tcW w:w="1272" w:type="dxa"/>
            <w:tcBorders>
              <w:top w:val="single" w:sz="4" w:space="0" w:color="auto"/>
              <w:bottom w:val="single" w:sz="4" w:space="0" w:color="auto"/>
            </w:tcBorders>
          </w:tcPr>
          <w:p w14:paraId="6FF6AB34"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89 44 84</w:t>
            </w:r>
          </w:p>
        </w:tc>
        <w:tc>
          <w:tcPr>
            <w:tcW w:w="4746" w:type="dxa"/>
            <w:tcBorders>
              <w:top w:val="single" w:sz="4" w:space="0" w:color="auto"/>
              <w:bottom w:val="single" w:sz="4" w:space="0" w:color="auto"/>
              <w:right w:val="single" w:sz="4" w:space="0" w:color="auto"/>
            </w:tcBorders>
          </w:tcPr>
          <w:p w14:paraId="6512F016" w14:textId="0606D9D3"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Richard Hohenstein</w:t>
            </w:r>
            <w:r w:rsidRPr="009A24A0">
              <w:rPr>
                <w:color w:val="000000"/>
                <w:sz w:val="18"/>
                <w:szCs w:val="24"/>
              </w:rPr>
              <w:br/>
              <w:t xml:space="preserve">3rd Floor, </w:t>
            </w:r>
            <w:proofErr w:type="spellStart"/>
            <w:r w:rsidRPr="009A24A0">
              <w:rPr>
                <w:color w:val="000000"/>
                <w:sz w:val="18"/>
                <w:szCs w:val="24"/>
              </w:rPr>
              <w:t>Walbrook</w:t>
            </w:r>
            <w:proofErr w:type="spellEnd"/>
            <w:r w:rsidRPr="009A24A0">
              <w:rPr>
                <w:color w:val="000000"/>
                <w:sz w:val="18"/>
                <w:szCs w:val="24"/>
              </w:rPr>
              <w:t xml:space="preserve"> Building, 195 Marsh Wall</w:t>
            </w:r>
            <w:r w:rsidRPr="009A24A0">
              <w:rPr>
                <w:color w:val="000000"/>
                <w:sz w:val="18"/>
                <w:szCs w:val="24"/>
              </w:rPr>
              <w:br/>
              <w:t>LONDON E14 9SG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20 7536 6450 (</w:t>
            </w:r>
            <w:proofErr w:type="spellStart"/>
            <w:r w:rsidRPr="009A24A0">
              <w:rPr>
                <w:color w:val="000000"/>
                <w:sz w:val="18"/>
                <w:szCs w:val="24"/>
              </w:rPr>
              <w:t>ext</w:t>
            </w:r>
            <w:proofErr w:type="spellEnd"/>
            <w:r w:rsidRPr="009A24A0">
              <w:rPr>
                <w:color w:val="000000"/>
                <w:sz w:val="18"/>
                <w:szCs w:val="24"/>
              </w:rPr>
              <w:t xml:space="preserve"> 6585)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+44 20 7536 6581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richard.hohenstein@lycatel.com</w:t>
            </w:r>
          </w:p>
        </w:tc>
      </w:tr>
      <w:tr w:rsidR="0088451A" w:rsidRPr="009A24A0" w14:paraId="6639B3DA" w14:textId="77777777" w:rsidTr="005F1DED">
        <w:trPr>
          <w:cantSplit/>
          <w:jc w:val="center"/>
        </w:trPr>
        <w:tc>
          <w:tcPr>
            <w:tcW w:w="1108" w:type="dxa"/>
            <w:tcBorders>
              <w:top w:val="single" w:sz="4" w:space="0" w:color="auto"/>
              <w:left w:val="single" w:sz="4" w:space="0" w:color="auto"/>
              <w:bottom w:val="single" w:sz="4" w:space="0" w:color="auto"/>
            </w:tcBorders>
          </w:tcPr>
          <w:p w14:paraId="3E6E08D7"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1E56082F" w14:textId="5B520F10" w:rsidR="0088451A" w:rsidRPr="009A24A0" w:rsidRDefault="006268E8" w:rsidP="00B17504">
            <w:pPr>
              <w:widowControl w:val="0"/>
              <w:bidi/>
              <w:spacing w:before="40" w:after="40" w:line="240" w:lineRule="exact"/>
              <w:jc w:val="left"/>
              <w:rPr>
                <w:color w:val="000000"/>
                <w:sz w:val="18"/>
                <w:szCs w:val="24"/>
              </w:rPr>
            </w:pPr>
            <w:proofErr w:type="spellStart"/>
            <w:r w:rsidRPr="00B70C6B">
              <w:rPr>
                <w:rFonts w:cs="Calibri"/>
                <w:b/>
                <w:bCs/>
                <w:color w:val="000000"/>
                <w:sz w:val="18"/>
                <w:szCs w:val="18"/>
              </w:rPr>
              <w:t>Lycatel</w:t>
            </w:r>
            <w:proofErr w:type="spellEnd"/>
            <w:r w:rsidRPr="00B70C6B">
              <w:rPr>
                <w:rFonts w:cs="Calibri"/>
                <w:b/>
                <w:bCs/>
                <w:color w:val="000000"/>
                <w:sz w:val="18"/>
                <w:szCs w:val="18"/>
              </w:rPr>
              <w:t xml:space="preserve"> Distribution UK Limited</w:t>
            </w:r>
            <w:r>
              <w:rPr>
                <w:rFonts w:cs="Calibri"/>
                <w:color w:val="000000"/>
                <w:sz w:val="18"/>
                <w:szCs w:val="18"/>
              </w:rPr>
              <w:br/>
            </w:r>
            <w:r w:rsidRPr="00B70C6B">
              <w:rPr>
                <w:rFonts w:cs="Calibri"/>
                <w:color w:val="000000"/>
                <w:sz w:val="18"/>
                <w:szCs w:val="18"/>
              </w:rPr>
              <w:t xml:space="preserve">3rd Floor </w:t>
            </w:r>
            <w:proofErr w:type="spellStart"/>
            <w:r w:rsidRPr="00B70C6B">
              <w:rPr>
                <w:rFonts w:cs="Calibri"/>
                <w:color w:val="000000"/>
                <w:sz w:val="18"/>
                <w:szCs w:val="18"/>
              </w:rPr>
              <w:t>Walbrook</w:t>
            </w:r>
            <w:proofErr w:type="spellEnd"/>
            <w:r w:rsidRPr="00B70C6B">
              <w:rPr>
                <w:rFonts w:cs="Calibri"/>
                <w:color w:val="000000"/>
                <w:sz w:val="18"/>
                <w:szCs w:val="18"/>
              </w:rPr>
              <w:t xml:space="preserve"> Building, 195 Marsh Wall</w:t>
            </w:r>
            <w:r>
              <w:rPr>
                <w:rFonts w:cs="Calibri"/>
                <w:color w:val="000000"/>
                <w:sz w:val="18"/>
                <w:szCs w:val="18"/>
              </w:rPr>
              <w:br/>
            </w:r>
            <w:r w:rsidRPr="00B70C6B">
              <w:rPr>
                <w:rFonts w:cs="Calibri"/>
                <w:color w:val="000000"/>
                <w:sz w:val="18"/>
                <w:szCs w:val="18"/>
              </w:rPr>
              <w:t>LONDON E14 9SG</w:t>
            </w:r>
          </w:p>
        </w:tc>
        <w:tc>
          <w:tcPr>
            <w:tcW w:w="1272" w:type="dxa"/>
            <w:tcBorders>
              <w:top w:val="single" w:sz="4" w:space="0" w:color="auto"/>
              <w:bottom w:val="single" w:sz="4" w:space="0" w:color="auto"/>
            </w:tcBorders>
          </w:tcPr>
          <w:p w14:paraId="6584B203"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89 44 85</w:t>
            </w:r>
          </w:p>
        </w:tc>
        <w:tc>
          <w:tcPr>
            <w:tcW w:w="4746" w:type="dxa"/>
            <w:tcBorders>
              <w:top w:val="single" w:sz="4" w:space="0" w:color="auto"/>
              <w:bottom w:val="single" w:sz="4" w:space="0" w:color="auto"/>
              <w:right w:val="single" w:sz="4" w:space="0" w:color="auto"/>
            </w:tcBorders>
          </w:tcPr>
          <w:p w14:paraId="2EAE0D1C" w14:textId="0B109E97"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Richard Hohenstein</w:t>
            </w:r>
            <w:r w:rsidRPr="009A24A0">
              <w:rPr>
                <w:color w:val="000000"/>
                <w:sz w:val="18"/>
                <w:szCs w:val="24"/>
              </w:rPr>
              <w:br/>
              <w:t xml:space="preserve">3rd Floor, </w:t>
            </w:r>
            <w:proofErr w:type="spellStart"/>
            <w:r w:rsidRPr="009A24A0">
              <w:rPr>
                <w:color w:val="000000"/>
                <w:sz w:val="18"/>
                <w:szCs w:val="24"/>
              </w:rPr>
              <w:t>Walbrook</w:t>
            </w:r>
            <w:proofErr w:type="spellEnd"/>
            <w:r w:rsidRPr="009A24A0">
              <w:rPr>
                <w:color w:val="000000"/>
                <w:sz w:val="18"/>
                <w:szCs w:val="24"/>
              </w:rPr>
              <w:t xml:space="preserve"> Building, 195 Marsh Wall</w:t>
            </w:r>
            <w:r w:rsidRPr="009A24A0">
              <w:rPr>
                <w:color w:val="000000"/>
                <w:sz w:val="18"/>
                <w:szCs w:val="24"/>
              </w:rPr>
              <w:br/>
              <w:t>LONDON E14 9SG</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20 7536 6450 (</w:t>
            </w:r>
            <w:proofErr w:type="spellStart"/>
            <w:r w:rsidRPr="009A24A0">
              <w:rPr>
                <w:color w:val="000000"/>
                <w:sz w:val="18"/>
                <w:szCs w:val="24"/>
              </w:rPr>
              <w:t>ext</w:t>
            </w:r>
            <w:proofErr w:type="spellEnd"/>
            <w:r w:rsidRPr="009A24A0">
              <w:rPr>
                <w:color w:val="000000"/>
                <w:sz w:val="18"/>
                <w:szCs w:val="24"/>
              </w:rPr>
              <w:t xml:space="preserve"> 6585)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+44 20 7536 6581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richard.hohenstein@lycatel.com</w:t>
            </w:r>
          </w:p>
        </w:tc>
      </w:tr>
      <w:tr w:rsidR="0088451A" w:rsidRPr="009A24A0" w14:paraId="5515B335" w14:textId="77777777" w:rsidTr="005F1DED">
        <w:trPr>
          <w:cantSplit/>
          <w:jc w:val="center"/>
        </w:trPr>
        <w:tc>
          <w:tcPr>
            <w:tcW w:w="1108" w:type="dxa"/>
            <w:tcBorders>
              <w:top w:val="single" w:sz="4" w:space="0" w:color="auto"/>
              <w:left w:val="single" w:sz="4" w:space="0" w:color="auto"/>
              <w:bottom w:val="single" w:sz="4" w:space="0" w:color="auto"/>
            </w:tcBorders>
          </w:tcPr>
          <w:p w14:paraId="4EB59360"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26E3BA45"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Zamir Telecom Ltd</w:t>
            </w:r>
            <w:r w:rsidRPr="009A24A0">
              <w:rPr>
                <w:color w:val="000000"/>
                <w:sz w:val="18"/>
                <w:szCs w:val="24"/>
              </w:rPr>
              <w:br/>
              <w:t>4 - 6 Davenant Street</w:t>
            </w:r>
            <w:r w:rsidRPr="009A24A0">
              <w:rPr>
                <w:color w:val="000000"/>
                <w:sz w:val="18"/>
                <w:szCs w:val="24"/>
              </w:rPr>
              <w:br/>
              <w:t>LONDON E1 SNB</w:t>
            </w:r>
          </w:p>
        </w:tc>
        <w:tc>
          <w:tcPr>
            <w:tcW w:w="1272" w:type="dxa"/>
            <w:tcBorders>
              <w:top w:val="single" w:sz="4" w:space="0" w:color="auto"/>
              <w:bottom w:val="single" w:sz="4" w:space="0" w:color="auto"/>
            </w:tcBorders>
          </w:tcPr>
          <w:p w14:paraId="096DAE3B"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89 44 86</w:t>
            </w:r>
          </w:p>
        </w:tc>
        <w:tc>
          <w:tcPr>
            <w:tcW w:w="4746" w:type="dxa"/>
            <w:tcBorders>
              <w:top w:val="single" w:sz="4" w:space="0" w:color="auto"/>
              <w:bottom w:val="single" w:sz="4" w:space="0" w:color="auto"/>
              <w:right w:val="single" w:sz="4" w:space="0" w:color="auto"/>
            </w:tcBorders>
          </w:tcPr>
          <w:p w14:paraId="4FC1B3A5" w14:textId="3BA7D25F" w:rsidR="0088451A" w:rsidRPr="009A24A0" w:rsidRDefault="008211D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Naufal Zamir</w:t>
            </w:r>
            <w:r w:rsidR="0088451A" w:rsidRPr="009A24A0">
              <w:rPr>
                <w:color w:val="000000"/>
                <w:sz w:val="18"/>
                <w:szCs w:val="24"/>
              </w:rPr>
              <w:br/>
              <w:t>4 - 6 Davenant Street</w:t>
            </w:r>
            <w:r w:rsidR="0088451A" w:rsidRPr="009A24A0">
              <w:rPr>
                <w:color w:val="000000"/>
                <w:sz w:val="18"/>
                <w:szCs w:val="24"/>
              </w:rPr>
              <w:br/>
              <w:t>LONDON E1 SNB</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+44 207 096 1171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+44 207 691 7719</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naufal@zamirtelecom.com</w:t>
            </w:r>
          </w:p>
        </w:tc>
      </w:tr>
      <w:tr w:rsidR="0088451A" w:rsidRPr="009A24A0" w14:paraId="2E3053A9" w14:textId="77777777" w:rsidTr="005F1DED">
        <w:trPr>
          <w:cantSplit/>
          <w:jc w:val="center"/>
        </w:trPr>
        <w:tc>
          <w:tcPr>
            <w:tcW w:w="1108" w:type="dxa"/>
            <w:tcBorders>
              <w:top w:val="single" w:sz="4" w:space="0" w:color="auto"/>
              <w:left w:val="single" w:sz="4" w:space="0" w:color="auto"/>
              <w:bottom w:val="single" w:sz="4" w:space="0" w:color="auto"/>
            </w:tcBorders>
          </w:tcPr>
          <w:p w14:paraId="3C88D22B"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المملكة المتحدة</w:t>
            </w:r>
          </w:p>
        </w:tc>
        <w:tc>
          <w:tcPr>
            <w:tcW w:w="2196" w:type="dxa"/>
            <w:tcBorders>
              <w:top w:val="single" w:sz="4" w:space="0" w:color="auto"/>
              <w:bottom w:val="single" w:sz="4" w:space="0" w:color="auto"/>
            </w:tcBorders>
          </w:tcPr>
          <w:p w14:paraId="67F39442"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Nowtel</w:t>
            </w:r>
            <w:proofErr w:type="spellEnd"/>
            <w:r w:rsidRPr="009A24A0">
              <w:rPr>
                <w:b/>
                <w:bCs/>
                <w:color w:val="000000"/>
                <w:sz w:val="18"/>
                <w:szCs w:val="24"/>
              </w:rPr>
              <w:t xml:space="preserve"> UK Ltd</w:t>
            </w:r>
            <w:r w:rsidRPr="009A24A0">
              <w:rPr>
                <w:color w:val="000000"/>
                <w:sz w:val="18"/>
                <w:szCs w:val="24"/>
              </w:rPr>
              <w:br/>
              <w:t>50 Shad Thames</w:t>
            </w:r>
            <w:r w:rsidRPr="009A24A0">
              <w:rPr>
                <w:color w:val="000000"/>
                <w:sz w:val="18"/>
                <w:szCs w:val="24"/>
              </w:rPr>
              <w:br/>
              <w:t>LONDON SE1 2LY</w:t>
            </w:r>
          </w:p>
        </w:tc>
        <w:tc>
          <w:tcPr>
            <w:tcW w:w="1272" w:type="dxa"/>
            <w:tcBorders>
              <w:top w:val="single" w:sz="4" w:space="0" w:color="auto"/>
              <w:bottom w:val="single" w:sz="4" w:space="0" w:color="auto"/>
            </w:tcBorders>
          </w:tcPr>
          <w:p w14:paraId="068BA39D"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89 44 87</w:t>
            </w:r>
          </w:p>
        </w:tc>
        <w:tc>
          <w:tcPr>
            <w:tcW w:w="4746" w:type="dxa"/>
            <w:tcBorders>
              <w:top w:val="single" w:sz="4" w:space="0" w:color="auto"/>
              <w:bottom w:val="single" w:sz="4" w:space="0" w:color="auto"/>
              <w:right w:val="single" w:sz="4" w:space="0" w:color="auto"/>
            </w:tcBorders>
          </w:tcPr>
          <w:p w14:paraId="36106646" w14:textId="6270C079"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Andrew Hallam</w:t>
            </w:r>
            <w:r w:rsidR="0088451A" w:rsidRPr="009A24A0">
              <w:rPr>
                <w:color w:val="000000"/>
                <w:sz w:val="18"/>
                <w:szCs w:val="24"/>
              </w:rPr>
              <w:br/>
              <w:t>50 Shad Thames</w:t>
            </w:r>
            <w:r w:rsidR="0088451A" w:rsidRPr="009A24A0">
              <w:rPr>
                <w:color w:val="000000"/>
                <w:sz w:val="18"/>
                <w:szCs w:val="24"/>
              </w:rPr>
              <w:br/>
              <w:t>LONDON SE1 2LY</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+44 20 7367 0740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+44 20 7367 0759</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ahallam@nowtel.co.uk</w:t>
            </w:r>
          </w:p>
        </w:tc>
      </w:tr>
      <w:tr w:rsidR="0088451A" w:rsidRPr="009A24A0" w14:paraId="0E8F0256" w14:textId="77777777" w:rsidTr="005F1DED">
        <w:trPr>
          <w:cantSplit/>
          <w:jc w:val="center"/>
        </w:trPr>
        <w:tc>
          <w:tcPr>
            <w:tcW w:w="1108" w:type="dxa"/>
            <w:tcBorders>
              <w:top w:val="single" w:sz="4" w:space="0" w:color="auto"/>
              <w:left w:val="single" w:sz="4" w:space="0" w:color="auto"/>
              <w:bottom w:val="single" w:sz="4" w:space="0" w:color="auto"/>
            </w:tcBorders>
          </w:tcPr>
          <w:p w14:paraId="0F065822"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016FCCBF"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Tesco Stores Ltd</w:t>
            </w:r>
            <w:r w:rsidRPr="009A24A0">
              <w:rPr>
                <w:color w:val="000000"/>
                <w:sz w:val="18"/>
                <w:szCs w:val="24"/>
              </w:rPr>
              <w:br/>
              <w:t>Tesco House, Shire Park, Kestrel Way, Welwyn Garden City</w:t>
            </w:r>
            <w:r w:rsidRPr="009A24A0">
              <w:rPr>
                <w:color w:val="000000"/>
                <w:sz w:val="18"/>
                <w:szCs w:val="24"/>
              </w:rPr>
              <w:br/>
              <w:t>HERTFORDSHIRE AL7 1GA</w:t>
            </w:r>
          </w:p>
        </w:tc>
        <w:tc>
          <w:tcPr>
            <w:tcW w:w="1272" w:type="dxa"/>
            <w:tcBorders>
              <w:top w:val="single" w:sz="4" w:space="0" w:color="auto"/>
              <w:bottom w:val="single" w:sz="4" w:space="0" w:color="auto"/>
            </w:tcBorders>
          </w:tcPr>
          <w:p w14:paraId="390E7E4C"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89 44 88</w:t>
            </w:r>
          </w:p>
        </w:tc>
        <w:tc>
          <w:tcPr>
            <w:tcW w:w="4746" w:type="dxa"/>
            <w:tcBorders>
              <w:top w:val="single" w:sz="4" w:space="0" w:color="auto"/>
              <w:bottom w:val="single" w:sz="4" w:space="0" w:color="auto"/>
              <w:right w:val="single" w:sz="4" w:space="0" w:color="auto"/>
            </w:tcBorders>
          </w:tcPr>
          <w:p w14:paraId="7C100B50" w14:textId="40836010"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Craig Russell</w:t>
            </w:r>
            <w:r w:rsidRPr="009A24A0">
              <w:rPr>
                <w:color w:val="000000"/>
                <w:sz w:val="18"/>
                <w:szCs w:val="24"/>
              </w:rPr>
              <w:br/>
              <w:t>Tesco House, Shire Park, Kestrel Way, Welwyn Garden City</w:t>
            </w:r>
            <w:r w:rsidRPr="009A24A0">
              <w:rPr>
                <w:color w:val="000000"/>
                <w:sz w:val="18"/>
                <w:szCs w:val="24"/>
              </w:rPr>
              <w:br/>
              <w:t>HERTFORDSHIRE AL7 1GA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(0)1992 632222</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craig.russell@tesco.com</w:t>
            </w:r>
          </w:p>
        </w:tc>
      </w:tr>
      <w:tr w:rsidR="0088451A" w:rsidRPr="009A24A0" w14:paraId="7B909B60" w14:textId="77777777" w:rsidTr="005F1DED">
        <w:trPr>
          <w:cantSplit/>
          <w:jc w:val="center"/>
        </w:trPr>
        <w:tc>
          <w:tcPr>
            <w:tcW w:w="1108" w:type="dxa"/>
            <w:tcBorders>
              <w:top w:val="single" w:sz="4" w:space="0" w:color="auto"/>
              <w:left w:val="single" w:sz="4" w:space="0" w:color="auto"/>
              <w:bottom w:val="single" w:sz="4" w:space="0" w:color="auto"/>
            </w:tcBorders>
          </w:tcPr>
          <w:p w14:paraId="1F5963E7"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435A5369"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pacing w:val="-2"/>
                <w:sz w:val="18"/>
                <w:szCs w:val="24"/>
              </w:rPr>
              <w:t>In Touch Communication Services Ltd</w:t>
            </w:r>
            <w:r w:rsidRPr="009A24A0">
              <w:rPr>
                <w:color w:val="000000"/>
                <w:sz w:val="18"/>
                <w:szCs w:val="24"/>
              </w:rPr>
              <w:br/>
              <w:t>63 Green Dragon Yard, Old Montagne Street</w:t>
            </w:r>
            <w:r w:rsidRPr="009A24A0">
              <w:rPr>
                <w:color w:val="000000"/>
                <w:sz w:val="18"/>
                <w:szCs w:val="24"/>
              </w:rPr>
              <w:br/>
              <w:t>LONDON E1 5NJ</w:t>
            </w:r>
          </w:p>
        </w:tc>
        <w:tc>
          <w:tcPr>
            <w:tcW w:w="1272" w:type="dxa"/>
            <w:tcBorders>
              <w:top w:val="single" w:sz="4" w:space="0" w:color="auto"/>
              <w:bottom w:val="single" w:sz="4" w:space="0" w:color="auto"/>
            </w:tcBorders>
          </w:tcPr>
          <w:p w14:paraId="7B3EA959"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89 44 89</w:t>
            </w:r>
          </w:p>
        </w:tc>
        <w:tc>
          <w:tcPr>
            <w:tcW w:w="4746" w:type="dxa"/>
            <w:tcBorders>
              <w:top w:val="single" w:sz="4" w:space="0" w:color="auto"/>
              <w:bottom w:val="single" w:sz="4" w:space="0" w:color="auto"/>
              <w:right w:val="single" w:sz="4" w:space="0" w:color="auto"/>
            </w:tcBorders>
          </w:tcPr>
          <w:p w14:paraId="2DF3C31B" w14:textId="6C3F226D"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Mohammed Shamim</w:t>
            </w:r>
            <w:r w:rsidR="0088451A" w:rsidRPr="009A24A0">
              <w:rPr>
                <w:color w:val="000000"/>
                <w:sz w:val="18"/>
                <w:szCs w:val="24"/>
              </w:rPr>
              <w:br/>
              <w:t>63 Green Dragon Yard, Old Montagne Street</w:t>
            </w:r>
            <w:r w:rsidR="0088451A" w:rsidRPr="009A24A0">
              <w:rPr>
                <w:color w:val="000000"/>
                <w:sz w:val="18"/>
                <w:szCs w:val="24"/>
              </w:rPr>
              <w:br/>
              <w:t>LONDON E1 5NJ</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+44 207 377 8464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+44 207 377 8465</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INFO@PHONATETELECOM.CO.UK</w:t>
            </w:r>
          </w:p>
        </w:tc>
      </w:tr>
      <w:tr w:rsidR="0088451A" w:rsidRPr="009A24A0" w14:paraId="4F3E6264" w14:textId="77777777" w:rsidTr="005F1DED">
        <w:trPr>
          <w:cantSplit/>
          <w:jc w:val="center"/>
        </w:trPr>
        <w:tc>
          <w:tcPr>
            <w:tcW w:w="1108" w:type="dxa"/>
            <w:tcBorders>
              <w:top w:val="single" w:sz="4" w:space="0" w:color="auto"/>
              <w:left w:val="single" w:sz="4" w:space="0" w:color="auto"/>
              <w:bottom w:val="single" w:sz="4" w:space="0" w:color="auto"/>
            </w:tcBorders>
          </w:tcPr>
          <w:p w14:paraId="75A5B765"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المملكة المتحدة</w:t>
            </w:r>
          </w:p>
        </w:tc>
        <w:tc>
          <w:tcPr>
            <w:tcW w:w="2196" w:type="dxa"/>
            <w:tcBorders>
              <w:top w:val="single" w:sz="4" w:space="0" w:color="auto"/>
              <w:bottom w:val="single" w:sz="4" w:space="0" w:color="auto"/>
            </w:tcBorders>
          </w:tcPr>
          <w:p w14:paraId="717991E7" w14:textId="2591352B"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epay</w:t>
            </w:r>
            <w:proofErr w:type="spellEnd"/>
            <w:r w:rsidRPr="009A24A0">
              <w:rPr>
                <w:b/>
                <w:bCs/>
                <w:color w:val="000000"/>
                <w:sz w:val="18"/>
                <w:szCs w:val="24"/>
              </w:rPr>
              <w:t xml:space="preserve"> Limited</w:t>
            </w:r>
            <w:r w:rsidRPr="009A24A0">
              <w:rPr>
                <w:color w:val="000000"/>
                <w:sz w:val="18"/>
                <w:szCs w:val="24"/>
              </w:rPr>
              <w:br/>
              <w:t>Ground Floor Kingfisher House, 2 Woodbrook Crescent</w:t>
            </w:r>
            <w:r w:rsidRPr="009A24A0">
              <w:rPr>
                <w:color w:val="000000"/>
                <w:sz w:val="18"/>
                <w:szCs w:val="24"/>
              </w:rPr>
              <w:br/>
              <w:t>BILLERICAY, CM12 0EQ</w:t>
            </w:r>
          </w:p>
        </w:tc>
        <w:tc>
          <w:tcPr>
            <w:tcW w:w="1272" w:type="dxa"/>
            <w:tcBorders>
              <w:top w:val="single" w:sz="4" w:space="0" w:color="auto"/>
              <w:bottom w:val="single" w:sz="4" w:space="0" w:color="auto"/>
            </w:tcBorders>
          </w:tcPr>
          <w:p w14:paraId="5FDF40A1" w14:textId="09C89AAD"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89 44 90</w:t>
            </w:r>
          </w:p>
        </w:tc>
        <w:tc>
          <w:tcPr>
            <w:tcW w:w="4746" w:type="dxa"/>
            <w:tcBorders>
              <w:top w:val="single" w:sz="4" w:space="0" w:color="auto"/>
              <w:bottom w:val="single" w:sz="4" w:space="0" w:color="auto"/>
              <w:right w:val="single" w:sz="4" w:space="0" w:color="auto"/>
            </w:tcBorders>
          </w:tcPr>
          <w:p w14:paraId="12BF481E" w14:textId="0AD5A884"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Jonathan Fricker</w:t>
            </w:r>
            <w:r w:rsidRPr="009A24A0">
              <w:rPr>
                <w:color w:val="000000"/>
                <w:sz w:val="18"/>
                <w:szCs w:val="24"/>
              </w:rPr>
              <w:br/>
              <w:t>Ground Floor Kingfisher House, 2 Woodbrook Crescent</w:t>
            </w:r>
            <w:r w:rsidRPr="009A24A0">
              <w:rPr>
                <w:color w:val="000000"/>
                <w:sz w:val="18"/>
                <w:szCs w:val="24"/>
              </w:rPr>
              <w:br/>
              <w:t>BILLERICAY, CM12 0EQ</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+44 126 824 2222</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jfricker@epayworldwide.com</w:t>
            </w:r>
          </w:p>
        </w:tc>
      </w:tr>
      <w:tr w:rsidR="0088451A" w:rsidRPr="009A24A0" w14:paraId="6358AB0F" w14:textId="77777777" w:rsidTr="005F1DED">
        <w:trPr>
          <w:cantSplit/>
          <w:jc w:val="center"/>
        </w:trPr>
        <w:tc>
          <w:tcPr>
            <w:tcW w:w="1108" w:type="dxa"/>
            <w:tcBorders>
              <w:top w:val="single" w:sz="4" w:space="0" w:color="auto"/>
              <w:left w:val="single" w:sz="4" w:space="0" w:color="auto"/>
              <w:bottom w:val="single" w:sz="4" w:space="0" w:color="auto"/>
            </w:tcBorders>
          </w:tcPr>
          <w:p w14:paraId="5C0D2D40" w14:textId="77777777" w:rsidR="0088451A" w:rsidRPr="009A24A0" w:rsidRDefault="0088451A" w:rsidP="00B17504">
            <w:pPr>
              <w:widowControl w:val="0"/>
              <w:bidi/>
              <w:spacing w:before="40" w:after="40" w:line="240" w:lineRule="exact"/>
              <w:jc w:val="left"/>
              <w:rPr>
                <w:b/>
                <w:bCs/>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08DD389"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Whibey</w:t>
            </w:r>
            <w:proofErr w:type="spellEnd"/>
            <w:r w:rsidRPr="009A24A0">
              <w:rPr>
                <w:b/>
                <w:bCs/>
                <w:color w:val="000000"/>
                <w:sz w:val="18"/>
                <w:szCs w:val="24"/>
              </w:rPr>
              <w:t xml:space="preserve"> Telephone Company</w:t>
            </w:r>
            <w:r w:rsidRPr="009A24A0">
              <w:rPr>
                <w:color w:val="000000"/>
                <w:sz w:val="18"/>
                <w:szCs w:val="24"/>
              </w:rPr>
              <w:br/>
              <w:t>2747 E. State Highway 525</w:t>
            </w:r>
            <w:r w:rsidRPr="009A24A0">
              <w:rPr>
                <w:color w:val="000000"/>
                <w:sz w:val="18"/>
                <w:szCs w:val="24"/>
              </w:rPr>
              <w:br/>
              <w:t>LANGLEY, WA 98260</w:t>
            </w:r>
          </w:p>
        </w:tc>
        <w:tc>
          <w:tcPr>
            <w:tcW w:w="1272" w:type="dxa"/>
            <w:tcBorders>
              <w:top w:val="single" w:sz="4" w:space="0" w:color="auto"/>
              <w:bottom w:val="single" w:sz="4" w:space="0" w:color="auto"/>
            </w:tcBorders>
          </w:tcPr>
          <w:p w14:paraId="5BF8D5BB"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89 1 000</w:t>
            </w:r>
          </w:p>
        </w:tc>
        <w:tc>
          <w:tcPr>
            <w:tcW w:w="4746" w:type="dxa"/>
            <w:tcBorders>
              <w:top w:val="single" w:sz="4" w:space="0" w:color="auto"/>
              <w:bottom w:val="single" w:sz="4" w:space="0" w:color="auto"/>
              <w:right w:val="single" w:sz="4" w:space="0" w:color="auto"/>
            </w:tcBorders>
          </w:tcPr>
          <w:p w14:paraId="742C5227" w14:textId="4739DBED"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George T.F. Henny</w:t>
            </w:r>
            <w:r w:rsidR="0088451A" w:rsidRPr="009A24A0">
              <w:rPr>
                <w:color w:val="000000"/>
                <w:sz w:val="18"/>
                <w:szCs w:val="24"/>
              </w:rPr>
              <w:br/>
              <w:t>2747 E. State Highway 525</w:t>
            </w:r>
            <w:r w:rsidR="0088451A" w:rsidRPr="009A24A0">
              <w:rPr>
                <w:color w:val="000000"/>
                <w:sz w:val="18"/>
                <w:szCs w:val="24"/>
              </w:rPr>
              <w:br/>
              <w:t>LANGLEY, WA 98260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+1 206 321 0014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+1 206 221 8118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E313378" w14:textId="77777777" w:rsidTr="005F1DED">
        <w:trPr>
          <w:cantSplit/>
          <w:jc w:val="center"/>
        </w:trPr>
        <w:tc>
          <w:tcPr>
            <w:tcW w:w="1108" w:type="dxa"/>
            <w:tcBorders>
              <w:top w:val="single" w:sz="4" w:space="0" w:color="auto"/>
              <w:left w:val="single" w:sz="4" w:space="0" w:color="auto"/>
              <w:bottom w:val="single" w:sz="4" w:space="0" w:color="auto"/>
            </w:tcBorders>
          </w:tcPr>
          <w:p w14:paraId="5BA75941" w14:textId="77777777" w:rsidR="0088451A" w:rsidRPr="009A24A0" w:rsidRDefault="0088451A" w:rsidP="00B17504">
            <w:pPr>
              <w:widowControl w:val="0"/>
              <w:bidi/>
              <w:spacing w:before="40" w:after="40" w:line="240" w:lineRule="exact"/>
              <w:jc w:val="left"/>
              <w:rPr>
                <w:b/>
                <w:bCs/>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E1807A7"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Hat Island Telephone Company</w:t>
            </w:r>
            <w:r w:rsidRPr="009A24A0">
              <w:rPr>
                <w:color w:val="000000"/>
                <w:sz w:val="18"/>
                <w:szCs w:val="24"/>
              </w:rPr>
              <w:br/>
              <w:t>2747 E. State Highway 525</w:t>
            </w:r>
            <w:r w:rsidRPr="009A24A0">
              <w:rPr>
                <w:color w:val="000000"/>
                <w:sz w:val="18"/>
                <w:szCs w:val="24"/>
              </w:rPr>
              <w:br/>
              <w:t>LANGLEY, WA 98260</w:t>
            </w:r>
          </w:p>
        </w:tc>
        <w:tc>
          <w:tcPr>
            <w:tcW w:w="1272" w:type="dxa"/>
            <w:tcBorders>
              <w:top w:val="single" w:sz="4" w:space="0" w:color="auto"/>
              <w:bottom w:val="single" w:sz="4" w:space="0" w:color="auto"/>
            </w:tcBorders>
          </w:tcPr>
          <w:p w14:paraId="3AEA60DE"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89 1 001</w:t>
            </w:r>
          </w:p>
        </w:tc>
        <w:tc>
          <w:tcPr>
            <w:tcW w:w="4746" w:type="dxa"/>
            <w:tcBorders>
              <w:top w:val="single" w:sz="4" w:space="0" w:color="auto"/>
              <w:bottom w:val="single" w:sz="4" w:space="0" w:color="auto"/>
              <w:right w:val="single" w:sz="4" w:space="0" w:color="auto"/>
            </w:tcBorders>
          </w:tcPr>
          <w:p w14:paraId="4C92FE43" w14:textId="32395E86"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David C. Henny</w:t>
            </w:r>
            <w:r w:rsidR="0088451A" w:rsidRPr="009A24A0">
              <w:rPr>
                <w:color w:val="000000"/>
                <w:sz w:val="18"/>
                <w:szCs w:val="24"/>
              </w:rPr>
              <w:br/>
              <w:t>2747 E. State Highway 525</w:t>
            </w:r>
            <w:r w:rsidR="0088451A" w:rsidRPr="009A24A0">
              <w:rPr>
                <w:color w:val="000000"/>
                <w:sz w:val="18"/>
                <w:szCs w:val="24"/>
              </w:rPr>
              <w:br/>
              <w:t>LANGLEY, WA 98260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+1 206 444 6878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+1 206 221 8118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785DFE33" w14:textId="77777777" w:rsidTr="005F1DED">
        <w:trPr>
          <w:cantSplit/>
          <w:jc w:val="center"/>
        </w:trPr>
        <w:tc>
          <w:tcPr>
            <w:tcW w:w="1108" w:type="dxa"/>
            <w:tcBorders>
              <w:top w:val="single" w:sz="4" w:space="0" w:color="auto"/>
              <w:left w:val="single" w:sz="4" w:space="0" w:color="auto"/>
              <w:bottom w:val="single" w:sz="4" w:space="0" w:color="auto"/>
            </w:tcBorders>
          </w:tcPr>
          <w:p w14:paraId="0090685A"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EFFEB6F"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Tenzing Communications, Inc.</w:t>
            </w:r>
            <w:r w:rsidRPr="009A24A0">
              <w:rPr>
                <w:color w:val="000000"/>
                <w:sz w:val="18"/>
                <w:szCs w:val="24"/>
              </w:rPr>
              <w:br/>
              <w:t>1100 Olive Way, Suite 1100</w:t>
            </w:r>
            <w:r w:rsidRPr="009A24A0">
              <w:rPr>
                <w:color w:val="000000"/>
                <w:sz w:val="18"/>
                <w:szCs w:val="24"/>
              </w:rPr>
              <w:br/>
              <w:t>SEATTLE, WA 98101-1868</w:t>
            </w:r>
          </w:p>
        </w:tc>
        <w:tc>
          <w:tcPr>
            <w:tcW w:w="1272" w:type="dxa"/>
            <w:tcBorders>
              <w:top w:val="single" w:sz="4" w:space="0" w:color="auto"/>
              <w:bottom w:val="single" w:sz="4" w:space="0" w:color="auto"/>
            </w:tcBorders>
          </w:tcPr>
          <w:p w14:paraId="7AF7D7A4"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89 1 002</w:t>
            </w:r>
          </w:p>
        </w:tc>
        <w:tc>
          <w:tcPr>
            <w:tcW w:w="4746" w:type="dxa"/>
            <w:tcBorders>
              <w:top w:val="single" w:sz="4" w:space="0" w:color="auto"/>
              <w:bottom w:val="single" w:sz="4" w:space="0" w:color="auto"/>
              <w:right w:val="single" w:sz="4" w:space="0" w:color="auto"/>
            </w:tcBorders>
          </w:tcPr>
          <w:p w14:paraId="11189D7A" w14:textId="4346B639"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Peter Lemme</w:t>
            </w:r>
            <w:r w:rsidR="0088451A" w:rsidRPr="009A24A0">
              <w:rPr>
                <w:color w:val="000000"/>
                <w:sz w:val="18"/>
                <w:szCs w:val="24"/>
              </w:rPr>
              <w:br/>
              <w:t>1100 Olive Way, Suite 1100</w:t>
            </w:r>
            <w:r w:rsidR="0088451A" w:rsidRPr="009A24A0">
              <w:rPr>
                <w:color w:val="000000"/>
                <w:sz w:val="18"/>
                <w:szCs w:val="24"/>
              </w:rPr>
              <w:br/>
              <w:t>SEATTLE WA 98101-1868</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+1 206 607 2714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+1 206 607 2895</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peter.lemme@tenzing.com</w:t>
            </w:r>
          </w:p>
        </w:tc>
      </w:tr>
      <w:tr w:rsidR="0088451A" w:rsidRPr="009A24A0" w14:paraId="0A05D682" w14:textId="77777777" w:rsidTr="005F1DED">
        <w:trPr>
          <w:cantSplit/>
          <w:jc w:val="center"/>
        </w:trPr>
        <w:tc>
          <w:tcPr>
            <w:tcW w:w="1108" w:type="dxa"/>
            <w:tcBorders>
              <w:top w:val="single" w:sz="4" w:space="0" w:color="auto"/>
              <w:left w:val="single" w:sz="4" w:space="0" w:color="auto"/>
              <w:bottom w:val="single" w:sz="4" w:space="0" w:color="auto"/>
            </w:tcBorders>
          </w:tcPr>
          <w:p w14:paraId="48EDE329"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693086D1"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Highland Cellular Inc.</w:t>
            </w:r>
            <w:r w:rsidRPr="009A24A0">
              <w:rPr>
                <w:color w:val="000000"/>
                <w:sz w:val="18"/>
                <w:szCs w:val="24"/>
              </w:rPr>
              <w:br/>
              <w:t>550 N. Eisenhower Drive</w:t>
            </w:r>
            <w:r w:rsidRPr="009A24A0">
              <w:rPr>
                <w:color w:val="000000"/>
                <w:sz w:val="18"/>
                <w:szCs w:val="24"/>
              </w:rPr>
              <w:br/>
              <w:t>BECKLEY WV 25801</w:t>
            </w:r>
          </w:p>
        </w:tc>
        <w:tc>
          <w:tcPr>
            <w:tcW w:w="1272" w:type="dxa"/>
            <w:tcBorders>
              <w:top w:val="single" w:sz="4" w:space="0" w:color="auto"/>
              <w:bottom w:val="single" w:sz="4" w:space="0" w:color="auto"/>
            </w:tcBorders>
          </w:tcPr>
          <w:p w14:paraId="05B0E17C"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89 1 003</w:t>
            </w:r>
          </w:p>
        </w:tc>
        <w:tc>
          <w:tcPr>
            <w:tcW w:w="4746" w:type="dxa"/>
            <w:tcBorders>
              <w:top w:val="single" w:sz="4" w:space="0" w:color="auto"/>
              <w:bottom w:val="single" w:sz="4" w:space="0" w:color="auto"/>
              <w:right w:val="single" w:sz="4" w:space="0" w:color="auto"/>
            </w:tcBorders>
          </w:tcPr>
          <w:p w14:paraId="6DC7188D" w14:textId="70685D9B"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Carrie Gumm</w:t>
            </w:r>
            <w:r w:rsidR="0088451A" w:rsidRPr="009A24A0">
              <w:rPr>
                <w:color w:val="000000"/>
                <w:sz w:val="18"/>
                <w:szCs w:val="24"/>
              </w:rPr>
              <w:br/>
              <w:t>550 N. Eisenhower Drive</w:t>
            </w:r>
            <w:r w:rsidR="0088451A" w:rsidRPr="009A24A0">
              <w:rPr>
                <w:color w:val="000000"/>
                <w:sz w:val="18"/>
                <w:szCs w:val="24"/>
              </w:rPr>
              <w:br/>
              <w:t>BERKLEY, WV 25801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+1 304 255 5222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+1 304 252 1852</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cgumm@cellularoneweb.com</w:t>
            </w:r>
          </w:p>
        </w:tc>
      </w:tr>
      <w:tr w:rsidR="0088451A" w:rsidRPr="009A24A0" w14:paraId="5DF41990" w14:textId="77777777" w:rsidTr="005F1DED">
        <w:trPr>
          <w:cantSplit/>
          <w:jc w:val="center"/>
        </w:trPr>
        <w:tc>
          <w:tcPr>
            <w:tcW w:w="1108" w:type="dxa"/>
            <w:tcBorders>
              <w:top w:val="single" w:sz="4" w:space="0" w:color="auto"/>
              <w:left w:val="single" w:sz="4" w:space="0" w:color="auto"/>
              <w:bottom w:val="single" w:sz="4" w:space="0" w:color="auto"/>
            </w:tcBorders>
          </w:tcPr>
          <w:p w14:paraId="1D02E15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28A9AB9"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Endless Mountains Wireless LLC</w:t>
            </w:r>
            <w:r w:rsidRPr="009A24A0">
              <w:rPr>
                <w:color w:val="000000"/>
                <w:sz w:val="18"/>
                <w:szCs w:val="24"/>
              </w:rPr>
              <w:br/>
              <w:t>516 Industrial Avenue</w:t>
            </w:r>
            <w:r w:rsidRPr="009A24A0">
              <w:rPr>
                <w:color w:val="000000"/>
                <w:sz w:val="18"/>
                <w:szCs w:val="24"/>
              </w:rPr>
              <w:br/>
              <w:t>LEWISBERRY, PA 17339</w:t>
            </w:r>
          </w:p>
        </w:tc>
        <w:tc>
          <w:tcPr>
            <w:tcW w:w="1272" w:type="dxa"/>
            <w:tcBorders>
              <w:top w:val="single" w:sz="4" w:space="0" w:color="auto"/>
              <w:bottom w:val="single" w:sz="4" w:space="0" w:color="auto"/>
            </w:tcBorders>
          </w:tcPr>
          <w:p w14:paraId="6A5E6AD2"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89 1 004</w:t>
            </w:r>
          </w:p>
        </w:tc>
        <w:tc>
          <w:tcPr>
            <w:tcW w:w="4746" w:type="dxa"/>
            <w:tcBorders>
              <w:top w:val="single" w:sz="4" w:space="0" w:color="auto"/>
              <w:bottom w:val="single" w:sz="4" w:space="0" w:color="auto"/>
              <w:right w:val="single" w:sz="4" w:space="0" w:color="auto"/>
            </w:tcBorders>
          </w:tcPr>
          <w:p w14:paraId="4334DC4C" w14:textId="070FC67B"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Robert Shaw</w:t>
            </w:r>
            <w:r w:rsidR="0088451A" w:rsidRPr="009A24A0">
              <w:rPr>
                <w:color w:val="000000"/>
                <w:sz w:val="18"/>
                <w:szCs w:val="24"/>
              </w:rPr>
              <w:br/>
              <w:t>516 Industrial Avenue</w:t>
            </w:r>
            <w:r w:rsidR="0088451A" w:rsidRPr="009A24A0">
              <w:rPr>
                <w:color w:val="000000"/>
                <w:sz w:val="18"/>
                <w:szCs w:val="24"/>
              </w:rPr>
              <w:br/>
              <w:t>LEWISBERRY, PA 17339</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+1 757 672 2218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+1 717 932 4152</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rshaw23@cox.net</w:t>
            </w:r>
          </w:p>
        </w:tc>
      </w:tr>
      <w:tr w:rsidR="0088451A" w:rsidRPr="009A24A0" w14:paraId="7F97CA31" w14:textId="77777777" w:rsidTr="005F1DED">
        <w:trPr>
          <w:cantSplit/>
          <w:jc w:val="center"/>
        </w:trPr>
        <w:tc>
          <w:tcPr>
            <w:tcW w:w="1108" w:type="dxa"/>
            <w:tcBorders>
              <w:top w:val="single" w:sz="4" w:space="0" w:color="auto"/>
              <w:left w:val="single" w:sz="4" w:space="0" w:color="auto"/>
              <w:bottom w:val="single" w:sz="4" w:space="0" w:color="auto"/>
            </w:tcBorders>
          </w:tcPr>
          <w:p w14:paraId="78858DDD"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6A04E59"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San Marcos Telephone Company Inc.</w:t>
            </w:r>
            <w:r w:rsidRPr="009A24A0">
              <w:rPr>
                <w:color w:val="000000"/>
                <w:sz w:val="18"/>
                <w:szCs w:val="24"/>
              </w:rPr>
              <w:br/>
              <w:t>PO Box 828, San Marcos</w:t>
            </w:r>
            <w:r w:rsidRPr="009A24A0">
              <w:rPr>
                <w:color w:val="000000"/>
                <w:sz w:val="18"/>
                <w:szCs w:val="24"/>
              </w:rPr>
              <w:br/>
              <w:t>TEXAS 78667-0828</w:t>
            </w:r>
          </w:p>
        </w:tc>
        <w:tc>
          <w:tcPr>
            <w:tcW w:w="1272" w:type="dxa"/>
            <w:tcBorders>
              <w:top w:val="single" w:sz="4" w:space="0" w:color="auto"/>
              <w:bottom w:val="single" w:sz="4" w:space="0" w:color="auto"/>
            </w:tcBorders>
          </w:tcPr>
          <w:p w14:paraId="3EEA77EF"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89 1 005</w:t>
            </w:r>
          </w:p>
        </w:tc>
        <w:tc>
          <w:tcPr>
            <w:tcW w:w="4746" w:type="dxa"/>
            <w:tcBorders>
              <w:top w:val="single" w:sz="4" w:space="0" w:color="auto"/>
              <w:bottom w:val="single" w:sz="4" w:space="0" w:color="auto"/>
              <w:right w:val="single" w:sz="4" w:space="0" w:color="auto"/>
            </w:tcBorders>
          </w:tcPr>
          <w:p w14:paraId="4407F03A" w14:textId="7D105CCF"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Robert D. Cook</w:t>
            </w:r>
            <w:r w:rsidR="0088451A" w:rsidRPr="009A24A0">
              <w:rPr>
                <w:color w:val="000000"/>
                <w:sz w:val="18"/>
                <w:szCs w:val="24"/>
              </w:rPr>
              <w:br/>
              <w:t>PO Box 828, San Marcos</w:t>
            </w:r>
            <w:r w:rsidR="0088451A" w:rsidRPr="009A24A0">
              <w:rPr>
                <w:color w:val="000000"/>
                <w:sz w:val="18"/>
                <w:szCs w:val="24"/>
              </w:rPr>
              <w:br/>
              <w:t>TEXAS 78667-0828</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+1 512 353 6634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+1 512 353 6614</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43D17612" w14:textId="77777777" w:rsidTr="005F1DED">
        <w:trPr>
          <w:cantSplit/>
          <w:jc w:val="center"/>
        </w:trPr>
        <w:tc>
          <w:tcPr>
            <w:tcW w:w="1108" w:type="dxa"/>
            <w:tcBorders>
              <w:top w:val="single" w:sz="4" w:space="0" w:color="auto"/>
              <w:left w:val="single" w:sz="4" w:space="0" w:color="auto"/>
              <w:bottom w:val="single" w:sz="4" w:space="0" w:color="auto"/>
            </w:tcBorders>
          </w:tcPr>
          <w:p w14:paraId="7D34B3EE"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69E7B4A8"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Duocash</w:t>
            </w:r>
            <w:proofErr w:type="spellEnd"/>
            <w:r w:rsidRPr="009A24A0">
              <w:rPr>
                <w:b/>
                <w:bCs/>
                <w:color w:val="000000"/>
                <w:sz w:val="18"/>
                <w:szCs w:val="24"/>
              </w:rPr>
              <w:t xml:space="preserve"> Inc.</w:t>
            </w:r>
            <w:r w:rsidRPr="009A24A0">
              <w:rPr>
                <w:color w:val="000000"/>
                <w:sz w:val="18"/>
                <w:szCs w:val="24"/>
              </w:rPr>
              <w:br/>
              <w:t>4901 N.W. 17th Way, Suite 403</w:t>
            </w:r>
            <w:r w:rsidRPr="009A24A0">
              <w:rPr>
                <w:color w:val="000000"/>
                <w:sz w:val="18"/>
                <w:szCs w:val="24"/>
              </w:rPr>
              <w:br/>
              <w:t>FORT LAUDERDALE, FL 33309</w:t>
            </w:r>
          </w:p>
        </w:tc>
        <w:tc>
          <w:tcPr>
            <w:tcW w:w="1272" w:type="dxa"/>
            <w:tcBorders>
              <w:top w:val="single" w:sz="4" w:space="0" w:color="auto"/>
              <w:bottom w:val="single" w:sz="4" w:space="0" w:color="auto"/>
            </w:tcBorders>
          </w:tcPr>
          <w:p w14:paraId="790A9354"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89 1 006</w:t>
            </w:r>
          </w:p>
        </w:tc>
        <w:tc>
          <w:tcPr>
            <w:tcW w:w="4746" w:type="dxa"/>
            <w:tcBorders>
              <w:top w:val="single" w:sz="4" w:space="0" w:color="auto"/>
              <w:bottom w:val="single" w:sz="4" w:space="0" w:color="auto"/>
              <w:right w:val="single" w:sz="4" w:space="0" w:color="auto"/>
            </w:tcBorders>
          </w:tcPr>
          <w:p w14:paraId="25C2F8D9" w14:textId="6988C887"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 xml:space="preserve">Anthony </w:t>
            </w:r>
            <w:proofErr w:type="spellStart"/>
            <w:r w:rsidR="0088451A" w:rsidRPr="009A24A0">
              <w:rPr>
                <w:color w:val="000000"/>
                <w:sz w:val="18"/>
                <w:szCs w:val="24"/>
              </w:rPr>
              <w:t>Schexnaildre</w:t>
            </w:r>
            <w:proofErr w:type="spellEnd"/>
            <w:r w:rsidR="0088451A" w:rsidRPr="009A24A0">
              <w:rPr>
                <w:color w:val="000000"/>
                <w:sz w:val="18"/>
                <w:szCs w:val="24"/>
              </w:rPr>
              <w:br/>
              <w:t>4901 N.W. 17th Way, Suite 403</w:t>
            </w:r>
            <w:r w:rsidR="0088451A" w:rsidRPr="009A24A0">
              <w:rPr>
                <w:color w:val="000000"/>
                <w:sz w:val="18"/>
                <w:szCs w:val="24"/>
              </w:rPr>
              <w:br/>
              <w:t>FORT LAUDERDALE, FL 33309</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+1 954 332 5196</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+1 954 491 4934</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aps@duocash.com</w:t>
            </w:r>
          </w:p>
        </w:tc>
      </w:tr>
      <w:tr w:rsidR="0088451A" w:rsidRPr="009A24A0" w14:paraId="0B230AFE" w14:textId="77777777" w:rsidTr="005F1DED">
        <w:trPr>
          <w:cantSplit/>
          <w:jc w:val="center"/>
        </w:trPr>
        <w:tc>
          <w:tcPr>
            <w:tcW w:w="1108" w:type="dxa"/>
            <w:tcBorders>
              <w:top w:val="single" w:sz="4" w:space="0" w:color="auto"/>
              <w:left w:val="single" w:sz="4" w:space="0" w:color="auto"/>
              <w:bottom w:val="single" w:sz="4" w:space="0" w:color="auto"/>
            </w:tcBorders>
          </w:tcPr>
          <w:p w14:paraId="55AB773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E0866CC"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 xml:space="preserve">NEP </w:t>
            </w:r>
            <w:proofErr w:type="spellStart"/>
            <w:r w:rsidRPr="009A24A0">
              <w:rPr>
                <w:b/>
                <w:bCs/>
                <w:color w:val="000000"/>
                <w:sz w:val="18"/>
                <w:szCs w:val="24"/>
              </w:rPr>
              <w:t>Cellcorp</w:t>
            </w:r>
            <w:proofErr w:type="spellEnd"/>
            <w:r w:rsidRPr="009A24A0">
              <w:rPr>
                <w:b/>
                <w:bCs/>
                <w:color w:val="000000"/>
                <w:sz w:val="18"/>
                <w:szCs w:val="24"/>
              </w:rPr>
              <w:t xml:space="preserve"> Inc.</w:t>
            </w:r>
            <w:r w:rsidRPr="009A24A0">
              <w:rPr>
                <w:color w:val="000000"/>
                <w:sz w:val="18"/>
                <w:szCs w:val="24"/>
              </w:rPr>
              <w:br/>
              <w:t>120 Main Street</w:t>
            </w:r>
            <w:r w:rsidRPr="009A24A0">
              <w:rPr>
                <w:color w:val="000000"/>
                <w:sz w:val="18"/>
                <w:szCs w:val="24"/>
              </w:rPr>
              <w:br/>
              <w:t>FOREST CITY, PA 18421</w:t>
            </w:r>
          </w:p>
        </w:tc>
        <w:tc>
          <w:tcPr>
            <w:tcW w:w="1272" w:type="dxa"/>
            <w:tcBorders>
              <w:top w:val="single" w:sz="4" w:space="0" w:color="auto"/>
              <w:bottom w:val="single" w:sz="4" w:space="0" w:color="auto"/>
            </w:tcBorders>
          </w:tcPr>
          <w:p w14:paraId="135C6B57"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89 1 009</w:t>
            </w:r>
          </w:p>
        </w:tc>
        <w:tc>
          <w:tcPr>
            <w:tcW w:w="4746" w:type="dxa"/>
            <w:tcBorders>
              <w:top w:val="single" w:sz="4" w:space="0" w:color="auto"/>
              <w:bottom w:val="single" w:sz="4" w:space="0" w:color="auto"/>
              <w:right w:val="single" w:sz="4" w:space="0" w:color="auto"/>
            </w:tcBorders>
          </w:tcPr>
          <w:p w14:paraId="5B8EAA2B" w14:textId="704BEF5B"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Tim Stearns</w:t>
            </w:r>
            <w:r w:rsidR="0088451A" w:rsidRPr="009A24A0">
              <w:rPr>
                <w:color w:val="000000"/>
                <w:sz w:val="18"/>
                <w:szCs w:val="24"/>
              </w:rPr>
              <w:br/>
              <w:t>120 Main Street</w:t>
            </w:r>
            <w:r w:rsidR="0088451A" w:rsidRPr="009A24A0">
              <w:rPr>
                <w:color w:val="000000"/>
                <w:sz w:val="18"/>
                <w:szCs w:val="24"/>
              </w:rPr>
              <w:br/>
              <w:t>FOREST CITY, PA 18421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+1 570 785 3131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+1 570 785 9299</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tstearns@nep.net</w:t>
            </w:r>
          </w:p>
        </w:tc>
      </w:tr>
      <w:tr w:rsidR="0088451A" w:rsidRPr="009A24A0" w14:paraId="31B77356" w14:textId="77777777" w:rsidTr="005F1DED">
        <w:trPr>
          <w:cantSplit/>
          <w:jc w:val="center"/>
        </w:trPr>
        <w:tc>
          <w:tcPr>
            <w:tcW w:w="1108" w:type="dxa"/>
            <w:tcBorders>
              <w:top w:val="single" w:sz="4" w:space="0" w:color="auto"/>
              <w:left w:val="single" w:sz="4" w:space="0" w:color="auto"/>
              <w:bottom w:val="single" w:sz="4" w:space="0" w:color="auto"/>
            </w:tcBorders>
          </w:tcPr>
          <w:p w14:paraId="5A695DCE"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7409622" w14:textId="77777777" w:rsidR="0088451A" w:rsidRPr="009A24A0" w:rsidRDefault="0088451A" w:rsidP="00B17504">
            <w:pPr>
              <w:widowControl w:val="0"/>
              <w:bidi/>
              <w:spacing w:before="40" w:after="40" w:line="240" w:lineRule="exact"/>
              <w:jc w:val="left"/>
              <w:rPr>
                <w:color w:val="000000"/>
                <w:sz w:val="18"/>
                <w:szCs w:val="24"/>
                <w:lang w:val="fr-CH"/>
              </w:rPr>
            </w:pPr>
            <w:r w:rsidRPr="009A24A0">
              <w:rPr>
                <w:b/>
                <w:bCs/>
                <w:color w:val="000000"/>
                <w:sz w:val="18"/>
                <w:szCs w:val="24"/>
                <w:lang w:val="fr-CH"/>
              </w:rPr>
              <w:t>GCI Communications Corp</w:t>
            </w:r>
            <w:r w:rsidRPr="009A24A0">
              <w:rPr>
                <w:color w:val="000000"/>
                <w:sz w:val="18"/>
                <w:szCs w:val="24"/>
                <w:lang w:val="fr-CH"/>
              </w:rPr>
              <w:br/>
              <w:t>2550 Denali Street, Suite 1000</w:t>
            </w:r>
            <w:r w:rsidRPr="009A24A0">
              <w:rPr>
                <w:color w:val="000000"/>
                <w:sz w:val="18"/>
                <w:szCs w:val="24"/>
                <w:lang w:val="fr-CH"/>
              </w:rPr>
              <w:br/>
              <w:t>ANCHORAGE, ALASKA 99507</w:t>
            </w:r>
          </w:p>
        </w:tc>
        <w:tc>
          <w:tcPr>
            <w:tcW w:w="1272" w:type="dxa"/>
            <w:tcBorders>
              <w:top w:val="single" w:sz="4" w:space="0" w:color="auto"/>
              <w:bottom w:val="single" w:sz="4" w:space="0" w:color="auto"/>
            </w:tcBorders>
          </w:tcPr>
          <w:p w14:paraId="23CC5837"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89 1 026</w:t>
            </w:r>
          </w:p>
        </w:tc>
        <w:tc>
          <w:tcPr>
            <w:tcW w:w="4746" w:type="dxa"/>
            <w:tcBorders>
              <w:top w:val="single" w:sz="4" w:space="0" w:color="auto"/>
              <w:bottom w:val="single" w:sz="4" w:space="0" w:color="auto"/>
              <w:right w:val="single" w:sz="4" w:space="0" w:color="auto"/>
            </w:tcBorders>
          </w:tcPr>
          <w:p w14:paraId="716102DB" w14:textId="722A8F8D"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Dan Boyette</w:t>
            </w:r>
            <w:r w:rsidR="0088451A" w:rsidRPr="009A24A0">
              <w:rPr>
                <w:color w:val="000000"/>
                <w:sz w:val="18"/>
                <w:szCs w:val="24"/>
              </w:rPr>
              <w:br/>
              <w:t>2550 Denali Street, Suite 1000</w:t>
            </w:r>
            <w:r w:rsidR="0088451A" w:rsidRPr="009A24A0">
              <w:rPr>
                <w:color w:val="000000"/>
                <w:sz w:val="18"/>
                <w:szCs w:val="24"/>
              </w:rPr>
              <w:br/>
              <w:t>ANCHORAGE, ALASKA 99507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+1 907 868 5520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+1 907 868 8566</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dboyette@gci.com</w:t>
            </w:r>
          </w:p>
        </w:tc>
      </w:tr>
      <w:tr w:rsidR="0088451A" w:rsidRPr="009A24A0" w14:paraId="04DD3068" w14:textId="77777777" w:rsidTr="005F1DED">
        <w:trPr>
          <w:cantSplit/>
          <w:jc w:val="center"/>
        </w:trPr>
        <w:tc>
          <w:tcPr>
            <w:tcW w:w="1108" w:type="dxa"/>
            <w:tcBorders>
              <w:top w:val="single" w:sz="4" w:space="0" w:color="auto"/>
              <w:left w:val="single" w:sz="4" w:space="0" w:color="auto"/>
              <w:bottom w:val="single" w:sz="4" w:space="0" w:color="auto"/>
            </w:tcBorders>
          </w:tcPr>
          <w:p w14:paraId="65D073BF"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8F5477F"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TerreStar</w:t>
            </w:r>
            <w:proofErr w:type="spellEnd"/>
            <w:r w:rsidRPr="009A24A0">
              <w:rPr>
                <w:b/>
                <w:bCs/>
                <w:color w:val="000000"/>
                <w:sz w:val="18"/>
                <w:szCs w:val="24"/>
              </w:rPr>
              <w:t xml:space="preserve"> Networks Inc.</w:t>
            </w:r>
            <w:r w:rsidRPr="009A24A0">
              <w:rPr>
                <w:color w:val="000000"/>
                <w:sz w:val="18"/>
                <w:szCs w:val="24"/>
              </w:rPr>
              <w:br/>
              <w:t>12010 Sunset Hills Road, 9th Floor</w:t>
            </w:r>
            <w:r w:rsidRPr="009A24A0">
              <w:rPr>
                <w:color w:val="000000"/>
                <w:sz w:val="18"/>
                <w:szCs w:val="24"/>
              </w:rPr>
              <w:br/>
              <w:t>RESTON, VASA 20190</w:t>
            </w:r>
          </w:p>
        </w:tc>
        <w:tc>
          <w:tcPr>
            <w:tcW w:w="1272" w:type="dxa"/>
            <w:tcBorders>
              <w:top w:val="single" w:sz="4" w:space="0" w:color="auto"/>
              <w:bottom w:val="single" w:sz="4" w:space="0" w:color="auto"/>
            </w:tcBorders>
          </w:tcPr>
          <w:p w14:paraId="44C49633"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89 1 027</w:t>
            </w:r>
          </w:p>
        </w:tc>
        <w:tc>
          <w:tcPr>
            <w:tcW w:w="4746" w:type="dxa"/>
            <w:tcBorders>
              <w:top w:val="single" w:sz="4" w:space="0" w:color="auto"/>
              <w:bottom w:val="single" w:sz="4" w:space="0" w:color="auto"/>
              <w:right w:val="single" w:sz="4" w:space="0" w:color="auto"/>
            </w:tcBorders>
          </w:tcPr>
          <w:p w14:paraId="44C2EBCF" w14:textId="47694B24"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Shawna Kiesbuy</w:t>
            </w:r>
            <w:r w:rsidR="0088451A" w:rsidRPr="009A24A0">
              <w:rPr>
                <w:color w:val="000000"/>
                <w:sz w:val="18"/>
                <w:szCs w:val="24"/>
              </w:rPr>
              <w:br/>
              <w:t>12010 Sunset Hills Road, 9th Floor</w:t>
            </w:r>
            <w:r w:rsidR="0088451A" w:rsidRPr="009A24A0">
              <w:rPr>
                <w:color w:val="000000"/>
                <w:sz w:val="18"/>
                <w:szCs w:val="24"/>
              </w:rPr>
              <w:br/>
              <w:t>RESTON, VASA 20190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+1 208 664 1384</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shawna@caledwards.com</w:t>
            </w:r>
          </w:p>
        </w:tc>
      </w:tr>
      <w:tr w:rsidR="0088451A" w:rsidRPr="009A24A0" w14:paraId="13D62B4B" w14:textId="77777777" w:rsidTr="005F1DED">
        <w:trPr>
          <w:cantSplit/>
          <w:jc w:val="center"/>
        </w:trPr>
        <w:tc>
          <w:tcPr>
            <w:tcW w:w="1108" w:type="dxa"/>
            <w:tcBorders>
              <w:top w:val="single" w:sz="4" w:space="0" w:color="auto"/>
              <w:left w:val="single" w:sz="4" w:space="0" w:color="auto"/>
              <w:bottom w:val="single" w:sz="4" w:space="0" w:color="auto"/>
            </w:tcBorders>
          </w:tcPr>
          <w:p w14:paraId="3496AED8"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13BE5CA1"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Lycatel</w:t>
            </w:r>
            <w:proofErr w:type="spellEnd"/>
            <w:r w:rsidRPr="009A24A0">
              <w:rPr>
                <w:b/>
                <w:bCs/>
                <w:color w:val="000000"/>
                <w:sz w:val="18"/>
                <w:szCs w:val="24"/>
              </w:rPr>
              <w:t xml:space="preserve"> LLC</w:t>
            </w:r>
            <w:r w:rsidRPr="009A24A0">
              <w:rPr>
                <w:color w:val="000000"/>
                <w:sz w:val="18"/>
                <w:szCs w:val="24"/>
              </w:rPr>
              <w:br/>
              <w:t>570 Broad Street #301</w:t>
            </w:r>
            <w:r w:rsidRPr="009A24A0">
              <w:rPr>
                <w:color w:val="000000"/>
                <w:sz w:val="18"/>
                <w:szCs w:val="24"/>
              </w:rPr>
              <w:br/>
              <w:t xml:space="preserve">NEWARK </w:t>
            </w:r>
            <w:proofErr w:type="gramStart"/>
            <w:r w:rsidRPr="009A24A0">
              <w:rPr>
                <w:color w:val="000000"/>
                <w:sz w:val="18"/>
                <w:szCs w:val="24"/>
              </w:rPr>
              <w:t>NJ .</w:t>
            </w:r>
            <w:proofErr w:type="gramEnd"/>
            <w:r w:rsidRPr="009A24A0">
              <w:rPr>
                <w:color w:val="000000"/>
                <w:sz w:val="18"/>
                <w:szCs w:val="24"/>
              </w:rPr>
              <w:t xml:space="preserve"> USA 07102</w:t>
            </w:r>
          </w:p>
        </w:tc>
        <w:tc>
          <w:tcPr>
            <w:tcW w:w="1272" w:type="dxa"/>
            <w:tcBorders>
              <w:top w:val="single" w:sz="4" w:space="0" w:color="auto"/>
              <w:bottom w:val="single" w:sz="4" w:space="0" w:color="auto"/>
            </w:tcBorders>
          </w:tcPr>
          <w:p w14:paraId="08F43CE5"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89 1 029</w:t>
            </w:r>
          </w:p>
        </w:tc>
        <w:tc>
          <w:tcPr>
            <w:tcW w:w="4746" w:type="dxa"/>
            <w:tcBorders>
              <w:top w:val="single" w:sz="4" w:space="0" w:color="auto"/>
              <w:bottom w:val="single" w:sz="4" w:space="0" w:color="auto"/>
              <w:right w:val="single" w:sz="4" w:space="0" w:color="auto"/>
            </w:tcBorders>
          </w:tcPr>
          <w:p w14:paraId="1CD0DDB5" w14:textId="686019EE"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 xml:space="preserve">Paul </w:t>
            </w:r>
            <w:proofErr w:type="spellStart"/>
            <w:r w:rsidR="0088451A" w:rsidRPr="009A24A0">
              <w:rPr>
                <w:color w:val="000000"/>
                <w:sz w:val="18"/>
                <w:szCs w:val="24"/>
              </w:rPr>
              <w:t>Schönewald</w:t>
            </w:r>
            <w:proofErr w:type="spellEnd"/>
            <w:r w:rsidR="0088451A" w:rsidRPr="009A24A0">
              <w:rPr>
                <w:color w:val="000000"/>
                <w:sz w:val="18"/>
                <w:szCs w:val="24"/>
              </w:rPr>
              <w:br/>
              <w:t>195 Marsh Wall</w:t>
            </w:r>
            <w:r w:rsidR="0088451A" w:rsidRPr="009A24A0">
              <w:rPr>
                <w:color w:val="000000"/>
                <w:sz w:val="18"/>
                <w:szCs w:val="24"/>
              </w:rPr>
              <w:br/>
              <w:t>LONDON E14 9SG, UK</w:t>
            </w:r>
            <w:r w:rsidR="0088451A" w:rsidRPr="009A24A0">
              <w:rPr>
                <w:color w:val="000000"/>
                <w:sz w:val="18"/>
                <w:szCs w:val="24"/>
              </w:rPr>
              <w:br/>
              <w:t>(United Kingdom)</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+1 973 286 0721</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paul.schonewald@lycamobile.com</w:t>
            </w:r>
          </w:p>
        </w:tc>
      </w:tr>
      <w:tr w:rsidR="0088451A" w:rsidRPr="009A24A0" w14:paraId="7AB3F3D1" w14:textId="77777777" w:rsidTr="005F1DED">
        <w:trPr>
          <w:cantSplit/>
          <w:jc w:val="center"/>
        </w:trPr>
        <w:tc>
          <w:tcPr>
            <w:tcW w:w="1108" w:type="dxa"/>
            <w:tcBorders>
              <w:top w:val="single" w:sz="4" w:space="0" w:color="auto"/>
              <w:left w:val="single" w:sz="4" w:space="0" w:color="auto"/>
              <w:bottom w:val="single" w:sz="4" w:space="0" w:color="auto"/>
            </w:tcBorders>
          </w:tcPr>
          <w:p w14:paraId="1A479B1D"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8166A39"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Telecom North America Mobile Inc</w:t>
            </w:r>
            <w:r w:rsidRPr="009A24A0">
              <w:rPr>
                <w:color w:val="000000"/>
                <w:sz w:val="18"/>
                <w:szCs w:val="24"/>
              </w:rPr>
              <w:br/>
              <w:t>2654 W. Horizon Ridge Pkwy, Suite 85 - 143</w:t>
            </w:r>
            <w:r w:rsidRPr="009A24A0">
              <w:rPr>
                <w:color w:val="000000"/>
                <w:sz w:val="18"/>
                <w:szCs w:val="24"/>
              </w:rPr>
              <w:br/>
              <w:t>HENDERSON, NV 89052</w:t>
            </w:r>
          </w:p>
        </w:tc>
        <w:tc>
          <w:tcPr>
            <w:tcW w:w="1272" w:type="dxa"/>
            <w:tcBorders>
              <w:top w:val="single" w:sz="4" w:space="0" w:color="auto"/>
              <w:bottom w:val="single" w:sz="4" w:space="0" w:color="auto"/>
            </w:tcBorders>
          </w:tcPr>
          <w:p w14:paraId="1EF5D983"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89 1 030</w:t>
            </w:r>
          </w:p>
        </w:tc>
        <w:tc>
          <w:tcPr>
            <w:tcW w:w="4746" w:type="dxa"/>
            <w:tcBorders>
              <w:top w:val="single" w:sz="4" w:space="0" w:color="auto"/>
              <w:bottom w:val="single" w:sz="4" w:space="0" w:color="auto"/>
              <w:right w:val="single" w:sz="4" w:space="0" w:color="auto"/>
            </w:tcBorders>
          </w:tcPr>
          <w:p w14:paraId="58A63108" w14:textId="3F552CD2"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6268E8">
              <w:rPr>
                <w:color w:val="000000"/>
                <w:sz w:val="18"/>
                <w:szCs w:val="24"/>
                <w:rtl/>
              </w:rPr>
              <w:br/>
            </w:r>
            <w:r w:rsidR="0088451A" w:rsidRPr="009A24A0">
              <w:rPr>
                <w:color w:val="000000"/>
                <w:sz w:val="18"/>
                <w:szCs w:val="24"/>
              </w:rPr>
              <w:t>Jean Gottschalk</w:t>
            </w:r>
            <w:r w:rsidR="0088451A" w:rsidRPr="009A24A0">
              <w:rPr>
                <w:color w:val="000000"/>
                <w:sz w:val="18"/>
                <w:szCs w:val="24"/>
              </w:rPr>
              <w:br/>
              <w:t>2654 W. Horizon Ridge Pkwy, Suite 85 - 143</w:t>
            </w:r>
            <w:r w:rsidR="0088451A" w:rsidRPr="009A24A0">
              <w:rPr>
                <w:color w:val="000000"/>
                <w:sz w:val="18"/>
                <w:szCs w:val="24"/>
              </w:rPr>
              <w:br/>
              <w:t>HENDERSON, NV 89052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+1 702 777 2510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+1 702 777 2511</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gottschalk@telne.com</w:t>
            </w:r>
          </w:p>
        </w:tc>
      </w:tr>
      <w:tr w:rsidR="0088451A" w:rsidRPr="009A24A0" w14:paraId="7A3262AC" w14:textId="77777777" w:rsidTr="005F1DED">
        <w:trPr>
          <w:cantSplit/>
          <w:jc w:val="center"/>
        </w:trPr>
        <w:tc>
          <w:tcPr>
            <w:tcW w:w="1108" w:type="dxa"/>
            <w:tcBorders>
              <w:top w:val="single" w:sz="4" w:space="0" w:color="auto"/>
              <w:left w:val="single" w:sz="4" w:space="0" w:color="auto"/>
              <w:bottom w:val="single" w:sz="4" w:space="0" w:color="auto"/>
            </w:tcBorders>
          </w:tcPr>
          <w:p w14:paraId="649D990D"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D0578F1"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Vivaro</w:t>
            </w:r>
            <w:proofErr w:type="spellEnd"/>
            <w:r w:rsidRPr="009A24A0">
              <w:rPr>
                <w:b/>
                <w:bCs/>
                <w:color w:val="000000"/>
                <w:sz w:val="18"/>
                <w:szCs w:val="24"/>
              </w:rPr>
              <w:t xml:space="preserve"> Corporation</w:t>
            </w:r>
            <w:r w:rsidRPr="009A24A0">
              <w:rPr>
                <w:color w:val="000000"/>
                <w:sz w:val="18"/>
                <w:szCs w:val="24"/>
              </w:rPr>
              <w:br/>
              <w:t>1250 Broadway, 26th Floor</w:t>
            </w:r>
            <w:r w:rsidRPr="009A24A0">
              <w:rPr>
                <w:color w:val="000000"/>
                <w:sz w:val="18"/>
                <w:szCs w:val="24"/>
              </w:rPr>
              <w:br/>
              <w:t>NEW YORK, NY</w:t>
            </w:r>
          </w:p>
        </w:tc>
        <w:tc>
          <w:tcPr>
            <w:tcW w:w="1272" w:type="dxa"/>
            <w:tcBorders>
              <w:top w:val="single" w:sz="4" w:space="0" w:color="auto"/>
              <w:bottom w:val="single" w:sz="4" w:space="0" w:color="auto"/>
            </w:tcBorders>
          </w:tcPr>
          <w:p w14:paraId="25FD7AA3"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89 1 031</w:t>
            </w:r>
          </w:p>
        </w:tc>
        <w:tc>
          <w:tcPr>
            <w:tcW w:w="4746" w:type="dxa"/>
            <w:tcBorders>
              <w:top w:val="single" w:sz="4" w:space="0" w:color="auto"/>
              <w:bottom w:val="single" w:sz="4" w:space="0" w:color="auto"/>
              <w:right w:val="single" w:sz="4" w:space="0" w:color="auto"/>
            </w:tcBorders>
          </w:tcPr>
          <w:p w14:paraId="085684D4" w14:textId="2BBC9F6C" w:rsidR="0088451A" w:rsidRPr="009A24A0" w:rsidRDefault="00E061F2"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73D1D">
              <w:rPr>
                <w:color w:val="000000"/>
                <w:sz w:val="18"/>
                <w:szCs w:val="24"/>
                <w:rtl/>
              </w:rPr>
              <w:br/>
            </w:r>
            <w:r w:rsidR="0088451A" w:rsidRPr="009A24A0">
              <w:rPr>
                <w:color w:val="000000"/>
                <w:sz w:val="18"/>
                <w:szCs w:val="24"/>
              </w:rPr>
              <w:t>Susan Spann</w:t>
            </w:r>
            <w:r w:rsidR="0088451A" w:rsidRPr="009A24A0">
              <w:rPr>
                <w:color w:val="000000"/>
                <w:sz w:val="18"/>
                <w:szCs w:val="24"/>
              </w:rPr>
              <w:br/>
              <w:t>1250 Broadway, 26th Floor</w:t>
            </w:r>
            <w:r w:rsidR="0088451A" w:rsidRPr="009A24A0">
              <w:rPr>
                <w:color w:val="000000"/>
                <w:sz w:val="18"/>
                <w:szCs w:val="24"/>
              </w:rPr>
              <w:br/>
              <w:t>NEW YORK, NY</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+1 913 562 1114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+1 913 681 2932</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susan.spann@stiprepaid.com</w:t>
            </w:r>
          </w:p>
        </w:tc>
      </w:tr>
      <w:tr w:rsidR="0088451A" w:rsidRPr="009A24A0" w14:paraId="269C4AE0" w14:textId="77777777" w:rsidTr="005F1DED">
        <w:trPr>
          <w:cantSplit/>
          <w:jc w:val="center"/>
        </w:trPr>
        <w:tc>
          <w:tcPr>
            <w:tcW w:w="1108" w:type="dxa"/>
            <w:tcBorders>
              <w:top w:val="single" w:sz="4" w:space="0" w:color="auto"/>
              <w:left w:val="single" w:sz="4" w:space="0" w:color="auto"/>
              <w:bottom w:val="single" w:sz="4" w:space="0" w:color="auto"/>
            </w:tcBorders>
          </w:tcPr>
          <w:p w14:paraId="7A006062"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B7E9233"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Geneseo Communications Inc.</w:t>
            </w:r>
            <w:r w:rsidRPr="009A24A0">
              <w:rPr>
                <w:color w:val="000000"/>
                <w:sz w:val="18"/>
                <w:szCs w:val="24"/>
              </w:rPr>
              <w:br/>
              <w:t>111 East First Street</w:t>
            </w:r>
            <w:r w:rsidRPr="009A24A0">
              <w:rPr>
                <w:color w:val="000000"/>
                <w:sz w:val="18"/>
                <w:szCs w:val="24"/>
              </w:rPr>
              <w:br/>
              <w:t>GENESEO, IL 61254</w:t>
            </w:r>
          </w:p>
        </w:tc>
        <w:tc>
          <w:tcPr>
            <w:tcW w:w="1272" w:type="dxa"/>
            <w:tcBorders>
              <w:top w:val="single" w:sz="4" w:space="0" w:color="auto"/>
              <w:bottom w:val="single" w:sz="4" w:space="0" w:color="auto"/>
            </w:tcBorders>
          </w:tcPr>
          <w:p w14:paraId="41BB9F72"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89 1 032</w:t>
            </w:r>
          </w:p>
        </w:tc>
        <w:tc>
          <w:tcPr>
            <w:tcW w:w="4746" w:type="dxa"/>
            <w:tcBorders>
              <w:top w:val="single" w:sz="4" w:space="0" w:color="auto"/>
              <w:bottom w:val="single" w:sz="4" w:space="0" w:color="auto"/>
              <w:right w:val="single" w:sz="4" w:space="0" w:color="auto"/>
            </w:tcBorders>
          </w:tcPr>
          <w:p w14:paraId="55E0A810" w14:textId="7D6526F5" w:rsidR="0088451A" w:rsidRPr="009A24A0" w:rsidRDefault="0096000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73D1D">
              <w:rPr>
                <w:color w:val="000000"/>
                <w:sz w:val="18"/>
                <w:szCs w:val="24"/>
                <w:rtl/>
              </w:rPr>
              <w:br/>
            </w:r>
            <w:r w:rsidR="0088451A" w:rsidRPr="009A24A0">
              <w:rPr>
                <w:color w:val="000000"/>
                <w:sz w:val="18"/>
                <w:szCs w:val="24"/>
              </w:rPr>
              <w:t>Scott D Rubins</w:t>
            </w:r>
            <w:r w:rsidR="0088451A" w:rsidRPr="009A24A0">
              <w:rPr>
                <w:color w:val="000000"/>
                <w:sz w:val="18"/>
                <w:szCs w:val="24"/>
              </w:rPr>
              <w:br/>
              <w:t>111 East First Street</w:t>
            </w:r>
            <w:r w:rsidR="0088451A" w:rsidRPr="009A24A0">
              <w:rPr>
                <w:color w:val="000000"/>
                <w:sz w:val="18"/>
                <w:szCs w:val="24"/>
              </w:rPr>
              <w:br/>
              <w:t>GENESEO, IL 61254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+1 309 944 8002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+1 309 944 4406</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srubins@geneseo.net</w:t>
            </w:r>
          </w:p>
        </w:tc>
      </w:tr>
      <w:tr w:rsidR="0088451A" w:rsidRPr="009A24A0" w14:paraId="24582B97" w14:textId="77777777" w:rsidTr="005F1DED">
        <w:trPr>
          <w:cantSplit/>
          <w:jc w:val="center"/>
        </w:trPr>
        <w:tc>
          <w:tcPr>
            <w:tcW w:w="1108" w:type="dxa"/>
            <w:tcBorders>
              <w:top w:val="single" w:sz="4" w:space="0" w:color="auto"/>
              <w:left w:val="single" w:sz="4" w:space="0" w:color="auto"/>
              <w:bottom w:val="single" w:sz="4" w:space="0" w:color="auto"/>
            </w:tcBorders>
          </w:tcPr>
          <w:p w14:paraId="54F13DC7"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5DBE34B"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Mortorola</w:t>
            </w:r>
            <w:proofErr w:type="spellEnd"/>
            <w:r w:rsidRPr="009A24A0">
              <w:rPr>
                <w:b/>
                <w:bCs/>
                <w:color w:val="000000"/>
                <w:sz w:val="18"/>
                <w:szCs w:val="24"/>
              </w:rPr>
              <w:t xml:space="preserve"> Solutions Inc</w:t>
            </w:r>
            <w:r w:rsidRPr="009A24A0">
              <w:rPr>
                <w:color w:val="000000"/>
                <w:sz w:val="18"/>
                <w:szCs w:val="24"/>
              </w:rPr>
              <w:br/>
              <w:t>1303 East Algonquin Road</w:t>
            </w:r>
            <w:r w:rsidRPr="009A24A0">
              <w:rPr>
                <w:color w:val="000000"/>
                <w:sz w:val="18"/>
                <w:szCs w:val="24"/>
              </w:rPr>
              <w:br/>
              <w:t>SHAUMBURG, IL 60196</w:t>
            </w:r>
          </w:p>
        </w:tc>
        <w:tc>
          <w:tcPr>
            <w:tcW w:w="1272" w:type="dxa"/>
            <w:tcBorders>
              <w:top w:val="single" w:sz="4" w:space="0" w:color="auto"/>
              <w:bottom w:val="single" w:sz="4" w:space="0" w:color="auto"/>
            </w:tcBorders>
          </w:tcPr>
          <w:p w14:paraId="1FAB9295"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89 1 033</w:t>
            </w:r>
          </w:p>
        </w:tc>
        <w:tc>
          <w:tcPr>
            <w:tcW w:w="4746" w:type="dxa"/>
            <w:tcBorders>
              <w:top w:val="single" w:sz="4" w:space="0" w:color="auto"/>
              <w:bottom w:val="single" w:sz="4" w:space="0" w:color="auto"/>
              <w:right w:val="single" w:sz="4" w:space="0" w:color="auto"/>
            </w:tcBorders>
          </w:tcPr>
          <w:p w14:paraId="14232BE8" w14:textId="5A92FF4F" w:rsidR="0088451A" w:rsidRPr="009A24A0" w:rsidRDefault="0096000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73D1D">
              <w:rPr>
                <w:color w:val="000000"/>
                <w:sz w:val="18"/>
                <w:szCs w:val="24"/>
                <w:rtl/>
              </w:rPr>
              <w:br/>
            </w:r>
            <w:r w:rsidR="0088451A" w:rsidRPr="009A24A0">
              <w:rPr>
                <w:color w:val="000000"/>
                <w:sz w:val="18"/>
                <w:szCs w:val="24"/>
              </w:rPr>
              <w:t>Daniel Naylor</w:t>
            </w:r>
            <w:r w:rsidR="0088451A" w:rsidRPr="009A24A0">
              <w:rPr>
                <w:color w:val="000000"/>
                <w:sz w:val="18"/>
                <w:szCs w:val="24"/>
              </w:rPr>
              <w:br/>
              <w:t>1301 East Algonquin Road</w:t>
            </w:r>
            <w:r w:rsidR="0088451A" w:rsidRPr="009A24A0">
              <w:rPr>
                <w:color w:val="000000"/>
                <w:sz w:val="18"/>
                <w:szCs w:val="24"/>
              </w:rPr>
              <w:br/>
              <w:t>SHAUMBURG, IL 60196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+1 847 576 3745</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naylor@motorolasolutions.com</w:t>
            </w:r>
          </w:p>
        </w:tc>
      </w:tr>
      <w:tr w:rsidR="0088451A" w:rsidRPr="009A24A0" w14:paraId="0C8DE657" w14:textId="77777777" w:rsidTr="005F1DED">
        <w:trPr>
          <w:cantSplit/>
          <w:jc w:val="center"/>
        </w:trPr>
        <w:tc>
          <w:tcPr>
            <w:tcW w:w="1108" w:type="dxa"/>
            <w:tcBorders>
              <w:top w:val="single" w:sz="4" w:space="0" w:color="auto"/>
              <w:left w:val="single" w:sz="4" w:space="0" w:color="auto"/>
              <w:bottom w:val="single" w:sz="4" w:space="0" w:color="auto"/>
            </w:tcBorders>
          </w:tcPr>
          <w:p w14:paraId="658CFE32"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6D00A2CC"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IDT Telecom Inc</w:t>
            </w:r>
            <w:r w:rsidRPr="009A24A0">
              <w:rPr>
                <w:color w:val="000000"/>
                <w:sz w:val="18"/>
                <w:szCs w:val="24"/>
              </w:rPr>
              <w:br/>
              <w:t>550 Broad Street</w:t>
            </w:r>
            <w:r w:rsidRPr="009A24A0">
              <w:rPr>
                <w:color w:val="000000"/>
                <w:sz w:val="18"/>
                <w:szCs w:val="24"/>
              </w:rPr>
              <w:br/>
              <w:t>NEWARK, NJ 07102</w:t>
            </w:r>
          </w:p>
        </w:tc>
        <w:tc>
          <w:tcPr>
            <w:tcW w:w="1272" w:type="dxa"/>
            <w:tcBorders>
              <w:top w:val="single" w:sz="4" w:space="0" w:color="auto"/>
              <w:bottom w:val="single" w:sz="4" w:space="0" w:color="auto"/>
            </w:tcBorders>
          </w:tcPr>
          <w:p w14:paraId="4C7255C2"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89 1 034</w:t>
            </w:r>
          </w:p>
        </w:tc>
        <w:tc>
          <w:tcPr>
            <w:tcW w:w="4746" w:type="dxa"/>
            <w:tcBorders>
              <w:top w:val="single" w:sz="4" w:space="0" w:color="auto"/>
              <w:bottom w:val="single" w:sz="4" w:space="0" w:color="auto"/>
              <w:right w:val="single" w:sz="4" w:space="0" w:color="auto"/>
            </w:tcBorders>
          </w:tcPr>
          <w:p w14:paraId="5950D1CF" w14:textId="01CCC7F9" w:rsidR="0088451A" w:rsidRPr="009A24A0" w:rsidRDefault="0096000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73D1D">
              <w:rPr>
                <w:color w:val="000000"/>
                <w:sz w:val="18"/>
                <w:szCs w:val="24"/>
                <w:rtl/>
              </w:rPr>
              <w:br/>
            </w:r>
            <w:r w:rsidR="0088451A" w:rsidRPr="009A24A0">
              <w:rPr>
                <w:color w:val="000000"/>
                <w:sz w:val="18"/>
                <w:szCs w:val="24"/>
              </w:rPr>
              <w:t>Anthony Davidson</w:t>
            </w:r>
            <w:r w:rsidR="0088451A" w:rsidRPr="009A24A0">
              <w:rPr>
                <w:color w:val="000000"/>
                <w:sz w:val="18"/>
                <w:szCs w:val="24"/>
              </w:rPr>
              <w:br/>
              <w:t>550 Broad Street</w:t>
            </w:r>
            <w:r w:rsidR="0088451A" w:rsidRPr="009A24A0">
              <w:rPr>
                <w:color w:val="000000"/>
                <w:sz w:val="18"/>
                <w:szCs w:val="24"/>
              </w:rPr>
              <w:br/>
              <w:t>NEWARK, NJ 07102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+1 973 438 4170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+1 973 438 1170</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anthony.davidson@idt.net</w:t>
            </w:r>
          </w:p>
        </w:tc>
      </w:tr>
      <w:tr w:rsidR="0088451A" w:rsidRPr="009A24A0" w14:paraId="1B7AF9EC" w14:textId="77777777" w:rsidTr="005F1DED">
        <w:trPr>
          <w:cantSplit/>
          <w:jc w:val="center"/>
        </w:trPr>
        <w:tc>
          <w:tcPr>
            <w:tcW w:w="1108" w:type="dxa"/>
            <w:tcBorders>
              <w:top w:val="single" w:sz="4" w:space="0" w:color="auto"/>
              <w:left w:val="single" w:sz="4" w:space="0" w:color="auto"/>
              <w:bottom w:val="single" w:sz="4" w:space="0" w:color="auto"/>
            </w:tcBorders>
          </w:tcPr>
          <w:p w14:paraId="3ACA5FE9"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0CE525A"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Long Distance Savers</w:t>
            </w:r>
            <w:r w:rsidRPr="009A24A0">
              <w:rPr>
                <w:color w:val="000000"/>
                <w:sz w:val="18"/>
                <w:szCs w:val="24"/>
              </w:rPr>
              <w:br/>
              <w:t>PO Box 8160</w:t>
            </w:r>
            <w:r w:rsidRPr="009A24A0">
              <w:rPr>
                <w:color w:val="000000"/>
                <w:sz w:val="18"/>
                <w:szCs w:val="24"/>
              </w:rPr>
              <w:br/>
              <w:t>MONROE, LA 71211-8160</w:t>
            </w:r>
          </w:p>
        </w:tc>
        <w:tc>
          <w:tcPr>
            <w:tcW w:w="1272" w:type="dxa"/>
            <w:tcBorders>
              <w:top w:val="single" w:sz="4" w:space="0" w:color="auto"/>
              <w:bottom w:val="single" w:sz="4" w:space="0" w:color="auto"/>
            </w:tcBorders>
          </w:tcPr>
          <w:p w14:paraId="0639FEF8"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89 1 036</w:t>
            </w:r>
          </w:p>
        </w:tc>
        <w:tc>
          <w:tcPr>
            <w:tcW w:w="4746" w:type="dxa"/>
            <w:tcBorders>
              <w:top w:val="single" w:sz="4" w:space="0" w:color="auto"/>
              <w:bottom w:val="single" w:sz="4" w:space="0" w:color="auto"/>
              <w:right w:val="single" w:sz="4" w:space="0" w:color="auto"/>
            </w:tcBorders>
          </w:tcPr>
          <w:p w14:paraId="79F73361" w14:textId="7A3EDB78" w:rsidR="0088451A" w:rsidRPr="009A24A0" w:rsidRDefault="0096000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73D1D">
              <w:rPr>
                <w:color w:val="000000"/>
                <w:sz w:val="18"/>
                <w:szCs w:val="24"/>
                <w:rtl/>
              </w:rPr>
              <w:br/>
            </w:r>
            <w:r w:rsidR="0088451A" w:rsidRPr="009A24A0">
              <w:rPr>
                <w:color w:val="000000"/>
                <w:sz w:val="18"/>
                <w:szCs w:val="24"/>
              </w:rPr>
              <w:t>J.D. Maynard</w:t>
            </w:r>
            <w:r w:rsidR="0088451A" w:rsidRPr="009A24A0">
              <w:rPr>
                <w:color w:val="000000"/>
                <w:sz w:val="18"/>
                <w:szCs w:val="24"/>
              </w:rPr>
              <w:br/>
              <w:t>PO Box 8160</w:t>
            </w:r>
            <w:r w:rsidR="0088451A" w:rsidRPr="009A24A0">
              <w:rPr>
                <w:color w:val="000000"/>
                <w:sz w:val="18"/>
                <w:szCs w:val="24"/>
              </w:rPr>
              <w:br/>
              <w:t>MONROE, LA 71211-8160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+1 318 323 9660</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44E56B9" w14:textId="77777777" w:rsidTr="005F1DED">
        <w:trPr>
          <w:cantSplit/>
          <w:jc w:val="center"/>
        </w:trPr>
        <w:tc>
          <w:tcPr>
            <w:tcW w:w="1108" w:type="dxa"/>
            <w:tcBorders>
              <w:top w:val="single" w:sz="4" w:space="0" w:color="auto"/>
              <w:left w:val="single" w:sz="4" w:space="0" w:color="auto"/>
              <w:bottom w:val="single" w:sz="4" w:space="0" w:color="auto"/>
            </w:tcBorders>
          </w:tcPr>
          <w:p w14:paraId="57D299B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455EF5AA"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Paygo</w:t>
            </w:r>
            <w:proofErr w:type="spellEnd"/>
            <w:r w:rsidRPr="009A24A0">
              <w:rPr>
                <w:b/>
                <w:bCs/>
                <w:color w:val="000000"/>
                <w:sz w:val="18"/>
                <w:szCs w:val="24"/>
              </w:rPr>
              <w:t xml:space="preserve"> Mobile </w:t>
            </w:r>
            <w:proofErr w:type="spellStart"/>
            <w:r w:rsidRPr="009A24A0">
              <w:rPr>
                <w:b/>
                <w:bCs/>
                <w:color w:val="000000"/>
                <w:sz w:val="18"/>
                <w:szCs w:val="24"/>
              </w:rPr>
              <w:t>Llc</w:t>
            </w:r>
            <w:proofErr w:type="spellEnd"/>
            <w:r w:rsidRPr="009A24A0">
              <w:rPr>
                <w:color w:val="000000"/>
                <w:sz w:val="18"/>
                <w:szCs w:val="24"/>
              </w:rPr>
              <w:br/>
              <w:t>1200 Abernathy Blvd, Suite 1700</w:t>
            </w:r>
            <w:r w:rsidRPr="009A24A0">
              <w:rPr>
                <w:color w:val="000000"/>
                <w:sz w:val="18"/>
                <w:szCs w:val="24"/>
              </w:rPr>
              <w:br/>
              <w:t>ATLANTA GA 30328</w:t>
            </w:r>
          </w:p>
        </w:tc>
        <w:tc>
          <w:tcPr>
            <w:tcW w:w="1272" w:type="dxa"/>
            <w:tcBorders>
              <w:top w:val="single" w:sz="4" w:space="0" w:color="auto"/>
              <w:bottom w:val="single" w:sz="4" w:space="0" w:color="auto"/>
            </w:tcBorders>
          </w:tcPr>
          <w:p w14:paraId="670356D8"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89 1 038</w:t>
            </w:r>
          </w:p>
        </w:tc>
        <w:tc>
          <w:tcPr>
            <w:tcW w:w="4746" w:type="dxa"/>
            <w:tcBorders>
              <w:top w:val="single" w:sz="4" w:space="0" w:color="auto"/>
              <w:bottom w:val="single" w:sz="4" w:space="0" w:color="auto"/>
              <w:right w:val="single" w:sz="4" w:space="0" w:color="auto"/>
            </w:tcBorders>
          </w:tcPr>
          <w:p w14:paraId="06277F61" w14:textId="764CF293" w:rsidR="0088451A" w:rsidRPr="009A24A0" w:rsidRDefault="0096000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67448">
              <w:rPr>
                <w:color w:val="000000"/>
                <w:sz w:val="18"/>
                <w:szCs w:val="24"/>
                <w:rtl/>
              </w:rPr>
              <w:br/>
            </w:r>
            <w:r w:rsidR="0088451A" w:rsidRPr="009A24A0">
              <w:rPr>
                <w:color w:val="000000"/>
                <w:sz w:val="18"/>
                <w:szCs w:val="24"/>
              </w:rPr>
              <w:t>Scott Roberts</w:t>
            </w:r>
            <w:r w:rsidR="0088451A" w:rsidRPr="009A24A0">
              <w:rPr>
                <w:color w:val="000000"/>
                <w:sz w:val="18"/>
                <w:szCs w:val="24"/>
              </w:rPr>
              <w:br/>
              <w:t>1200 Abernathy Blvd, Suite 1700</w:t>
            </w:r>
            <w:r w:rsidR="0088451A" w:rsidRPr="009A24A0">
              <w:rPr>
                <w:color w:val="000000"/>
                <w:sz w:val="18"/>
                <w:szCs w:val="24"/>
              </w:rPr>
              <w:br/>
              <w:t>ATLANTA GA 30328</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+1 214 725 2800</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sroberts@paygomobile.com</w:t>
            </w:r>
          </w:p>
        </w:tc>
      </w:tr>
      <w:tr w:rsidR="0088451A" w:rsidRPr="009A24A0" w14:paraId="6DA798A6" w14:textId="77777777" w:rsidTr="005F1DED">
        <w:trPr>
          <w:cantSplit/>
          <w:jc w:val="center"/>
        </w:trPr>
        <w:tc>
          <w:tcPr>
            <w:tcW w:w="1108" w:type="dxa"/>
            <w:tcBorders>
              <w:top w:val="single" w:sz="4" w:space="0" w:color="auto"/>
              <w:left w:val="single" w:sz="4" w:space="0" w:color="auto"/>
              <w:bottom w:val="single" w:sz="4" w:space="0" w:color="auto"/>
            </w:tcBorders>
          </w:tcPr>
          <w:p w14:paraId="3C61D0AC"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F8F2BAE"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Aspider</w:t>
            </w:r>
            <w:proofErr w:type="spellEnd"/>
            <w:r w:rsidRPr="009A24A0">
              <w:rPr>
                <w:b/>
                <w:bCs/>
                <w:color w:val="000000"/>
                <w:sz w:val="18"/>
                <w:szCs w:val="24"/>
              </w:rPr>
              <w:t xml:space="preserve"> Solutions</w:t>
            </w:r>
            <w:r w:rsidRPr="009A24A0">
              <w:rPr>
                <w:color w:val="000000"/>
                <w:sz w:val="18"/>
                <w:szCs w:val="24"/>
              </w:rPr>
              <w:br/>
              <w:t>18 Casino Road</w:t>
            </w:r>
            <w:r w:rsidRPr="009A24A0">
              <w:rPr>
                <w:color w:val="000000"/>
                <w:sz w:val="18"/>
                <w:szCs w:val="24"/>
              </w:rPr>
              <w:br/>
              <w:t>MARBLEHEAD, MA 01945</w:t>
            </w:r>
          </w:p>
        </w:tc>
        <w:tc>
          <w:tcPr>
            <w:tcW w:w="1272" w:type="dxa"/>
            <w:tcBorders>
              <w:top w:val="single" w:sz="4" w:space="0" w:color="auto"/>
              <w:bottom w:val="single" w:sz="4" w:space="0" w:color="auto"/>
            </w:tcBorders>
          </w:tcPr>
          <w:p w14:paraId="028B79D9"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89 1 039</w:t>
            </w:r>
          </w:p>
        </w:tc>
        <w:tc>
          <w:tcPr>
            <w:tcW w:w="4746" w:type="dxa"/>
            <w:tcBorders>
              <w:top w:val="single" w:sz="4" w:space="0" w:color="auto"/>
              <w:bottom w:val="single" w:sz="4" w:space="0" w:color="auto"/>
              <w:right w:val="single" w:sz="4" w:space="0" w:color="auto"/>
            </w:tcBorders>
          </w:tcPr>
          <w:p w14:paraId="3BCE1FD2" w14:textId="65F65BEB" w:rsidR="0088451A" w:rsidRPr="009A24A0" w:rsidRDefault="0096000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67448">
              <w:rPr>
                <w:color w:val="000000"/>
                <w:sz w:val="18"/>
                <w:szCs w:val="24"/>
                <w:rtl/>
              </w:rPr>
              <w:br/>
            </w:r>
            <w:r w:rsidR="0088451A" w:rsidRPr="009A24A0">
              <w:rPr>
                <w:color w:val="000000"/>
                <w:sz w:val="18"/>
                <w:szCs w:val="24"/>
              </w:rPr>
              <w:t>David Traynor</w:t>
            </w:r>
            <w:r w:rsidR="0088451A" w:rsidRPr="009A24A0">
              <w:rPr>
                <w:color w:val="000000"/>
                <w:sz w:val="18"/>
                <w:szCs w:val="24"/>
              </w:rPr>
              <w:br/>
              <w:t>18 Casino Road</w:t>
            </w:r>
            <w:r w:rsidR="0088451A" w:rsidRPr="009A24A0">
              <w:rPr>
                <w:color w:val="000000"/>
                <w:sz w:val="18"/>
                <w:szCs w:val="24"/>
              </w:rPr>
              <w:br/>
              <w:t>MARBLEHEAD, MA 01945</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+1 781 820 4424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+1 781 574 4474</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david.traynor@aspidersolutions.com</w:t>
            </w:r>
          </w:p>
        </w:tc>
      </w:tr>
      <w:tr w:rsidR="0088451A" w:rsidRPr="009A24A0" w14:paraId="6E1BCF70" w14:textId="77777777" w:rsidTr="005F1DED">
        <w:trPr>
          <w:cantSplit/>
          <w:jc w:val="center"/>
        </w:trPr>
        <w:tc>
          <w:tcPr>
            <w:tcW w:w="1108" w:type="dxa"/>
            <w:tcBorders>
              <w:top w:val="single" w:sz="4" w:space="0" w:color="auto"/>
              <w:left w:val="single" w:sz="4" w:space="0" w:color="auto"/>
              <w:bottom w:val="single" w:sz="4" w:space="0" w:color="auto"/>
            </w:tcBorders>
          </w:tcPr>
          <w:p w14:paraId="51981596"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5280E9F1" w14:textId="77777777" w:rsidR="0088451A" w:rsidRPr="009A24A0" w:rsidRDefault="0088451A" w:rsidP="00B17504">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Gigsky</w:t>
            </w:r>
            <w:proofErr w:type="spellEnd"/>
            <w:r w:rsidRPr="009A24A0">
              <w:rPr>
                <w:b/>
                <w:bCs/>
                <w:color w:val="000000"/>
                <w:sz w:val="18"/>
                <w:szCs w:val="24"/>
                <w:lang w:val="es-ES"/>
              </w:rPr>
              <w:t xml:space="preserve"> Inc.</w:t>
            </w:r>
            <w:r w:rsidRPr="009A24A0">
              <w:rPr>
                <w:color w:val="000000"/>
                <w:sz w:val="18"/>
                <w:szCs w:val="24"/>
                <w:lang w:val="es-ES"/>
              </w:rPr>
              <w:br/>
              <w:t>2390 El Camino Real, #250</w:t>
            </w:r>
            <w:r w:rsidRPr="009A24A0">
              <w:rPr>
                <w:color w:val="000000"/>
                <w:sz w:val="18"/>
                <w:szCs w:val="24"/>
                <w:lang w:val="es-ES"/>
              </w:rPr>
              <w:br/>
              <w:t>Palo Alto, CA 94306</w:t>
            </w:r>
          </w:p>
        </w:tc>
        <w:tc>
          <w:tcPr>
            <w:tcW w:w="1272" w:type="dxa"/>
            <w:tcBorders>
              <w:top w:val="single" w:sz="4" w:space="0" w:color="auto"/>
              <w:bottom w:val="single" w:sz="4" w:space="0" w:color="auto"/>
            </w:tcBorders>
          </w:tcPr>
          <w:p w14:paraId="369BA336"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89 1 041</w:t>
            </w:r>
          </w:p>
        </w:tc>
        <w:tc>
          <w:tcPr>
            <w:tcW w:w="4746" w:type="dxa"/>
            <w:tcBorders>
              <w:top w:val="single" w:sz="4" w:space="0" w:color="auto"/>
              <w:bottom w:val="single" w:sz="4" w:space="0" w:color="auto"/>
              <w:right w:val="single" w:sz="4" w:space="0" w:color="auto"/>
            </w:tcBorders>
          </w:tcPr>
          <w:p w14:paraId="0BD10E3C" w14:textId="741AA453" w:rsidR="0088451A" w:rsidRPr="009A24A0" w:rsidRDefault="00960003" w:rsidP="00B17504">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D67448">
              <w:rPr>
                <w:color w:val="000000"/>
                <w:sz w:val="18"/>
                <w:szCs w:val="24"/>
                <w:rtl/>
              </w:rPr>
              <w:br/>
            </w:r>
            <w:r w:rsidR="0088451A" w:rsidRPr="009A24A0">
              <w:rPr>
                <w:color w:val="000000"/>
                <w:sz w:val="18"/>
                <w:szCs w:val="24"/>
                <w:lang w:val="es-ES"/>
              </w:rPr>
              <w:t xml:space="preserve">Tony </w:t>
            </w:r>
            <w:proofErr w:type="spellStart"/>
            <w:r w:rsidR="0088451A" w:rsidRPr="009A24A0">
              <w:rPr>
                <w:color w:val="000000"/>
                <w:sz w:val="18"/>
                <w:szCs w:val="24"/>
                <w:lang w:val="es-ES"/>
              </w:rPr>
              <w:t>Wyant</w:t>
            </w:r>
            <w:proofErr w:type="spellEnd"/>
            <w:r w:rsidR="0088451A" w:rsidRPr="009A24A0">
              <w:rPr>
                <w:color w:val="000000"/>
                <w:sz w:val="18"/>
                <w:szCs w:val="24"/>
                <w:lang w:val="es-ES"/>
              </w:rPr>
              <w:br/>
              <w:t>2390 El Camino Real, #250</w:t>
            </w:r>
            <w:r w:rsidR="0088451A" w:rsidRPr="009A24A0">
              <w:rPr>
                <w:color w:val="000000"/>
                <w:sz w:val="18"/>
                <w:szCs w:val="24"/>
                <w:lang w:val="es-ES"/>
              </w:rPr>
              <w:br/>
              <w:t>Palo Alto, CA 94306</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+1 650 353 3323</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+1 650 323 3323</w:t>
            </w:r>
            <w:r w:rsidR="0088451A" w:rsidRPr="009A24A0">
              <w:rPr>
                <w:color w:val="000000"/>
                <w:sz w:val="18"/>
                <w:szCs w:val="24"/>
                <w:lang w:val="es-ES"/>
              </w:rPr>
              <w:br/>
            </w:r>
            <w:r w:rsidR="0088451A" w:rsidRPr="009A24A0">
              <w:rPr>
                <w:color w:val="000000"/>
                <w:sz w:val="18"/>
                <w:szCs w:val="24"/>
                <w:rtl/>
                <w:lang w:val="es-ES"/>
              </w:rPr>
              <w:t>البريد الإلكتروني:</w:t>
            </w:r>
            <w:r w:rsidR="00D409C7">
              <w:rPr>
                <w:color w:val="000000"/>
                <w:sz w:val="18"/>
                <w:szCs w:val="24"/>
                <w:rtl/>
                <w:lang w:val="es-ES"/>
              </w:rPr>
              <w:t xml:space="preserve"> </w:t>
            </w:r>
            <w:r w:rsidR="0088451A" w:rsidRPr="009A24A0">
              <w:rPr>
                <w:color w:val="000000"/>
                <w:sz w:val="18"/>
                <w:szCs w:val="24"/>
                <w:lang w:val="es-ES"/>
              </w:rPr>
              <w:t>twyant@gigsky.com</w:t>
            </w:r>
          </w:p>
        </w:tc>
      </w:tr>
      <w:tr w:rsidR="0088451A" w:rsidRPr="009A24A0" w14:paraId="41D5A5D0" w14:textId="77777777" w:rsidTr="005F1DED">
        <w:trPr>
          <w:cantSplit/>
          <w:jc w:val="center"/>
        </w:trPr>
        <w:tc>
          <w:tcPr>
            <w:tcW w:w="1108" w:type="dxa"/>
            <w:tcBorders>
              <w:top w:val="single" w:sz="4" w:space="0" w:color="auto"/>
              <w:left w:val="single" w:sz="4" w:space="0" w:color="auto"/>
              <w:bottom w:val="single" w:sz="4" w:space="0" w:color="auto"/>
            </w:tcBorders>
          </w:tcPr>
          <w:p w14:paraId="3BF1EC0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AF7C6FE"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NetGenuity</w:t>
            </w:r>
            <w:proofErr w:type="spellEnd"/>
            <w:r w:rsidRPr="009A24A0">
              <w:rPr>
                <w:color w:val="000000"/>
                <w:sz w:val="18"/>
                <w:szCs w:val="24"/>
              </w:rPr>
              <w:br/>
              <w:t>153 Church Lane</w:t>
            </w:r>
            <w:r w:rsidRPr="009A24A0">
              <w:rPr>
                <w:color w:val="000000"/>
                <w:sz w:val="18"/>
                <w:szCs w:val="24"/>
              </w:rPr>
              <w:br/>
              <w:t>East Brunswick, NJ 08816</w:t>
            </w:r>
          </w:p>
        </w:tc>
        <w:tc>
          <w:tcPr>
            <w:tcW w:w="1272" w:type="dxa"/>
            <w:tcBorders>
              <w:top w:val="single" w:sz="4" w:space="0" w:color="auto"/>
              <w:bottom w:val="single" w:sz="4" w:space="0" w:color="auto"/>
            </w:tcBorders>
          </w:tcPr>
          <w:p w14:paraId="1E99D5F1"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89 1 042</w:t>
            </w:r>
          </w:p>
        </w:tc>
        <w:tc>
          <w:tcPr>
            <w:tcW w:w="4746" w:type="dxa"/>
            <w:tcBorders>
              <w:top w:val="single" w:sz="4" w:space="0" w:color="auto"/>
              <w:bottom w:val="single" w:sz="4" w:space="0" w:color="auto"/>
              <w:right w:val="single" w:sz="4" w:space="0" w:color="auto"/>
            </w:tcBorders>
          </w:tcPr>
          <w:p w14:paraId="0EB145F6" w14:textId="6AC01FC0" w:rsidR="0088451A" w:rsidRPr="009A24A0" w:rsidRDefault="0096000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67448">
              <w:rPr>
                <w:color w:val="000000"/>
                <w:sz w:val="18"/>
                <w:szCs w:val="24"/>
                <w:rtl/>
              </w:rPr>
              <w:br/>
            </w:r>
            <w:r w:rsidR="0088451A" w:rsidRPr="009A24A0">
              <w:rPr>
                <w:color w:val="000000"/>
                <w:sz w:val="18"/>
                <w:szCs w:val="24"/>
              </w:rPr>
              <w:t>Edmond Thomas</w:t>
            </w:r>
            <w:r w:rsidR="0088451A" w:rsidRPr="009A24A0">
              <w:rPr>
                <w:color w:val="000000"/>
                <w:sz w:val="18"/>
                <w:szCs w:val="24"/>
              </w:rPr>
              <w:br/>
              <w:t>153 Church Lane</w:t>
            </w:r>
            <w:r w:rsidR="0088451A" w:rsidRPr="009A24A0">
              <w:rPr>
                <w:color w:val="000000"/>
                <w:sz w:val="18"/>
                <w:szCs w:val="24"/>
              </w:rPr>
              <w:br/>
              <w:t>East Brunswick, NJ 08816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+1 732 940 6551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+1 732 940 5566</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amr@persistent-telecom.net</w:t>
            </w:r>
          </w:p>
        </w:tc>
      </w:tr>
      <w:tr w:rsidR="0088451A" w:rsidRPr="009A24A0" w14:paraId="08F94405" w14:textId="77777777" w:rsidTr="005F1DED">
        <w:trPr>
          <w:cantSplit/>
          <w:jc w:val="center"/>
        </w:trPr>
        <w:tc>
          <w:tcPr>
            <w:tcW w:w="1108" w:type="dxa"/>
            <w:tcBorders>
              <w:top w:val="single" w:sz="4" w:space="0" w:color="auto"/>
              <w:left w:val="single" w:sz="4" w:space="0" w:color="auto"/>
              <w:bottom w:val="single" w:sz="4" w:space="0" w:color="auto"/>
            </w:tcBorders>
          </w:tcPr>
          <w:p w14:paraId="3C470649"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BC903AD"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Gila Electronics of Arizona LLC</w:t>
            </w:r>
            <w:r w:rsidRPr="009A24A0">
              <w:rPr>
                <w:color w:val="000000"/>
                <w:sz w:val="18"/>
                <w:szCs w:val="24"/>
              </w:rPr>
              <w:br/>
              <w:t>2481 East Palo Verde</w:t>
            </w:r>
            <w:r w:rsidRPr="009A24A0">
              <w:rPr>
                <w:color w:val="000000"/>
                <w:sz w:val="18"/>
                <w:szCs w:val="24"/>
              </w:rPr>
              <w:br/>
              <w:t>YUMA, AZ 85365</w:t>
            </w:r>
          </w:p>
        </w:tc>
        <w:tc>
          <w:tcPr>
            <w:tcW w:w="1272" w:type="dxa"/>
            <w:tcBorders>
              <w:top w:val="single" w:sz="4" w:space="0" w:color="auto"/>
              <w:bottom w:val="single" w:sz="4" w:space="0" w:color="auto"/>
            </w:tcBorders>
          </w:tcPr>
          <w:p w14:paraId="399EBF91"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89 1 043</w:t>
            </w:r>
          </w:p>
        </w:tc>
        <w:tc>
          <w:tcPr>
            <w:tcW w:w="4746" w:type="dxa"/>
            <w:tcBorders>
              <w:top w:val="single" w:sz="4" w:space="0" w:color="auto"/>
              <w:bottom w:val="single" w:sz="4" w:space="0" w:color="auto"/>
              <w:right w:val="single" w:sz="4" w:space="0" w:color="auto"/>
            </w:tcBorders>
          </w:tcPr>
          <w:p w14:paraId="1A27EE9A" w14:textId="7354C176" w:rsidR="0088451A" w:rsidRPr="009A24A0" w:rsidRDefault="0096000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67448">
              <w:rPr>
                <w:color w:val="000000"/>
                <w:sz w:val="18"/>
                <w:szCs w:val="24"/>
                <w:rtl/>
              </w:rPr>
              <w:br/>
            </w:r>
            <w:r w:rsidR="0088451A" w:rsidRPr="009A24A0">
              <w:rPr>
                <w:color w:val="000000"/>
                <w:sz w:val="18"/>
                <w:szCs w:val="24"/>
              </w:rPr>
              <w:t>Paul Emmons</w:t>
            </w:r>
            <w:r w:rsidR="0088451A" w:rsidRPr="009A24A0">
              <w:rPr>
                <w:color w:val="000000"/>
                <w:sz w:val="18"/>
                <w:szCs w:val="24"/>
              </w:rPr>
              <w:br/>
              <w:t>530 E McDowell Road, Suite 107.605</w:t>
            </w:r>
            <w:r w:rsidR="0088451A" w:rsidRPr="009A24A0">
              <w:rPr>
                <w:color w:val="000000"/>
                <w:sz w:val="18"/>
                <w:szCs w:val="24"/>
              </w:rPr>
              <w:br/>
              <w:t>PHOENIX AZ 85004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+1 480 265 2500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+1 602 688 8004</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paul@gldlholdings.com</w:t>
            </w:r>
          </w:p>
        </w:tc>
      </w:tr>
      <w:tr w:rsidR="0088451A" w:rsidRPr="009A24A0" w14:paraId="43C421C2" w14:textId="77777777" w:rsidTr="005F1DED">
        <w:trPr>
          <w:cantSplit/>
          <w:jc w:val="center"/>
        </w:trPr>
        <w:tc>
          <w:tcPr>
            <w:tcW w:w="1108" w:type="dxa"/>
            <w:tcBorders>
              <w:top w:val="single" w:sz="4" w:space="0" w:color="auto"/>
              <w:left w:val="single" w:sz="4" w:space="0" w:color="auto"/>
              <w:bottom w:val="single" w:sz="4" w:space="0" w:color="auto"/>
            </w:tcBorders>
          </w:tcPr>
          <w:p w14:paraId="5DB31E86"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BA6E90D"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Gigsky</w:t>
            </w:r>
            <w:proofErr w:type="spellEnd"/>
            <w:r w:rsidRPr="009A24A0">
              <w:rPr>
                <w:b/>
                <w:bCs/>
                <w:color w:val="000000"/>
                <w:sz w:val="18"/>
                <w:szCs w:val="24"/>
              </w:rPr>
              <w:t xml:space="preserve"> Mobile LLC</w:t>
            </w:r>
            <w:r w:rsidRPr="009A24A0">
              <w:rPr>
                <w:color w:val="000000"/>
                <w:sz w:val="18"/>
                <w:szCs w:val="24"/>
              </w:rPr>
              <w:br/>
              <w:t>1250 South Capital of Texas HWY, BLDG 2-235</w:t>
            </w:r>
            <w:r w:rsidRPr="009A24A0">
              <w:rPr>
                <w:color w:val="000000"/>
                <w:sz w:val="18"/>
                <w:szCs w:val="24"/>
              </w:rPr>
              <w:br/>
              <w:t>Westlake Hills, TX 78746</w:t>
            </w:r>
          </w:p>
        </w:tc>
        <w:tc>
          <w:tcPr>
            <w:tcW w:w="1272" w:type="dxa"/>
            <w:tcBorders>
              <w:top w:val="single" w:sz="4" w:space="0" w:color="auto"/>
              <w:bottom w:val="single" w:sz="4" w:space="0" w:color="auto"/>
            </w:tcBorders>
          </w:tcPr>
          <w:p w14:paraId="0D47608E"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89 1 044</w:t>
            </w:r>
          </w:p>
        </w:tc>
        <w:tc>
          <w:tcPr>
            <w:tcW w:w="4746" w:type="dxa"/>
            <w:tcBorders>
              <w:top w:val="single" w:sz="4" w:space="0" w:color="auto"/>
              <w:bottom w:val="single" w:sz="4" w:space="0" w:color="auto"/>
              <w:right w:val="single" w:sz="4" w:space="0" w:color="auto"/>
            </w:tcBorders>
          </w:tcPr>
          <w:p w14:paraId="064FF058" w14:textId="1BBAFAED" w:rsidR="0088451A" w:rsidRPr="009A24A0" w:rsidRDefault="0096000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C30E3E">
              <w:rPr>
                <w:color w:val="000000"/>
                <w:sz w:val="18"/>
                <w:szCs w:val="24"/>
                <w:rtl/>
              </w:rPr>
              <w:br/>
            </w:r>
            <w:r w:rsidR="0088451A" w:rsidRPr="009A24A0">
              <w:rPr>
                <w:color w:val="000000"/>
                <w:sz w:val="18"/>
                <w:szCs w:val="24"/>
              </w:rPr>
              <w:t>Tony Wyant</w:t>
            </w:r>
            <w:r w:rsidR="0088451A" w:rsidRPr="009A24A0">
              <w:rPr>
                <w:color w:val="000000"/>
                <w:sz w:val="18"/>
                <w:szCs w:val="24"/>
              </w:rPr>
              <w:br/>
              <w:t>1250 South Capital of Texas HWY, BLDG 2-235</w:t>
            </w:r>
            <w:r w:rsidR="0088451A" w:rsidRPr="009A24A0">
              <w:rPr>
                <w:color w:val="000000"/>
                <w:sz w:val="18"/>
                <w:szCs w:val="24"/>
              </w:rPr>
              <w:br/>
              <w:t>Westlake Hills, TX 78746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+1 650 353 3323</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+1 650 353 3323</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twyant@gigsky.com</w:t>
            </w:r>
          </w:p>
        </w:tc>
      </w:tr>
      <w:tr w:rsidR="0088451A" w:rsidRPr="009A24A0" w14:paraId="45F198AD" w14:textId="77777777" w:rsidTr="005F1DED">
        <w:trPr>
          <w:cantSplit/>
          <w:jc w:val="center"/>
        </w:trPr>
        <w:tc>
          <w:tcPr>
            <w:tcW w:w="1108" w:type="dxa"/>
            <w:tcBorders>
              <w:top w:val="single" w:sz="4" w:space="0" w:color="auto"/>
              <w:left w:val="single" w:sz="4" w:space="0" w:color="auto"/>
              <w:bottom w:val="single" w:sz="4" w:space="0" w:color="auto"/>
            </w:tcBorders>
          </w:tcPr>
          <w:p w14:paraId="564FD562"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FB9FC7F"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Codetel</w:t>
            </w:r>
            <w:proofErr w:type="spellEnd"/>
            <w:r w:rsidRPr="009A24A0">
              <w:rPr>
                <w:b/>
                <w:bCs/>
                <w:color w:val="000000"/>
                <w:sz w:val="18"/>
                <w:szCs w:val="24"/>
              </w:rPr>
              <w:t>, LLC</w:t>
            </w:r>
            <w:r w:rsidRPr="009A24A0">
              <w:rPr>
                <w:color w:val="000000"/>
                <w:sz w:val="18"/>
                <w:szCs w:val="24"/>
              </w:rPr>
              <w:br/>
              <w:t>6201 America Center Drive Suite 220</w:t>
            </w:r>
            <w:r w:rsidRPr="009A24A0">
              <w:rPr>
                <w:color w:val="000000"/>
                <w:sz w:val="18"/>
                <w:szCs w:val="24"/>
              </w:rPr>
              <w:br/>
              <w:t>SAN JOSE, CA 95002</w:t>
            </w:r>
          </w:p>
        </w:tc>
        <w:tc>
          <w:tcPr>
            <w:tcW w:w="1272" w:type="dxa"/>
            <w:tcBorders>
              <w:top w:val="single" w:sz="4" w:space="0" w:color="auto"/>
              <w:bottom w:val="single" w:sz="4" w:space="0" w:color="auto"/>
            </w:tcBorders>
          </w:tcPr>
          <w:p w14:paraId="2D18838E"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89 1 045</w:t>
            </w:r>
          </w:p>
        </w:tc>
        <w:tc>
          <w:tcPr>
            <w:tcW w:w="4746" w:type="dxa"/>
            <w:tcBorders>
              <w:top w:val="single" w:sz="4" w:space="0" w:color="auto"/>
              <w:bottom w:val="single" w:sz="4" w:space="0" w:color="auto"/>
              <w:right w:val="single" w:sz="4" w:space="0" w:color="auto"/>
            </w:tcBorders>
          </w:tcPr>
          <w:p w14:paraId="207BBC40" w14:textId="7D3C1B06" w:rsidR="0088451A" w:rsidRPr="009A24A0" w:rsidRDefault="0096000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C30E3E">
              <w:rPr>
                <w:color w:val="000000"/>
                <w:sz w:val="18"/>
                <w:szCs w:val="24"/>
                <w:rtl/>
              </w:rPr>
              <w:br/>
            </w:r>
            <w:r w:rsidR="0088451A" w:rsidRPr="009A24A0">
              <w:rPr>
                <w:color w:val="000000"/>
                <w:sz w:val="18"/>
                <w:szCs w:val="24"/>
              </w:rPr>
              <w:t>Rudo Boothe</w:t>
            </w:r>
            <w:r w:rsidR="0088451A" w:rsidRPr="009A24A0">
              <w:rPr>
                <w:color w:val="000000"/>
                <w:sz w:val="18"/>
                <w:szCs w:val="24"/>
              </w:rPr>
              <w:br/>
              <w:t>6201 America Center Drive Suite 220</w:t>
            </w:r>
            <w:r w:rsidR="0088451A" w:rsidRPr="009A24A0">
              <w:rPr>
                <w:color w:val="000000"/>
                <w:sz w:val="18"/>
                <w:szCs w:val="24"/>
              </w:rPr>
              <w:br/>
              <w:t>SAN JOSE, CA 95002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+1 408 429 2906</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+1 954 301 5961</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rudo.boothe@macate.com</w:t>
            </w:r>
          </w:p>
        </w:tc>
      </w:tr>
      <w:tr w:rsidR="0088451A" w:rsidRPr="009A24A0" w14:paraId="0F83E2C5" w14:textId="77777777" w:rsidTr="005F1DED">
        <w:trPr>
          <w:cantSplit/>
          <w:jc w:val="center"/>
        </w:trPr>
        <w:tc>
          <w:tcPr>
            <w:tcW w:w="1108" w:type="dxa"/>
            <w:tcBorders>
              <w:top w:val="single" w:sz="4" w:space="0" w:color="auto"/>
              <w:left w:val="single" w:sz="4" w:space="0" w:color="auto"/>
              <w:bottom w:val="single" w:sz="4" w:space="0" w:color="auto"/>
            </w:tcBorders>
          </w:tcPr>
          <w:p w14:paraId="607AEBE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66B7F811"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Hewlett-Packard Communications Services, LLC</w:t>
            </w:r>
            <w:r w:rsidRPr="009A24A0">
              <w:rPr>
                <w:color w:val="000000"/>
                <w:sz w:val="18"/>
                <w:szCs w:val="24"/>
              </w:rPr>
              <w:br/>
              <w:t>5400 Legacy Drive, PLANO, TX 75024</w:t>
            </w:r>
            <w:r w:rsidRPr="009A24A0">
              <w:rPr>
                <w:color w:val="000000"/>
                <w:sz w:val="18"/>
                <w:szCs w:val="24"/>
              </w:rPr>
              <w:br/>
              <w:t>Resale Tax Certificates use: P.O. Box 250409, PLANO, TX 75025</w:t>
            </w:r>
          </w:p>
        </w:tc>
        <w:tc>
          <w:tcPr>
            <w:tcW w:w="1272" w:type="dxa"/>
            <w:tcBorders>
              <w:top w:val="single" w:sz="4" w:space="0" w:color="auto"/>
              <w:bottom w:val="single" w:sz="4" w:space="0" w:color="auto"/>
            </w:tcBorders>
          </w:tcPr>
          <w:p w14:paraId="3AB4A281"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89 1 046</w:t>
            </w:r>
          </w:p>
        </w:tc>
        <w:tc>
          <w:tcPr>
            <w:tcW w:w="4746" w:type="dxa"/>
            <w:tcBorders>
              <w:top w:val="single" w:sz="4" w:space="0" w:color="auto"/>
              <w:bottom w:val="single" w:sz="4" w:space="0" w:color="auto"/>
              <w:right w:val="single" w:sz="4" w:space="0" w:color="auto"/>
            </w:tcBorders>
          </w:tcPr>
          <w:p w14:paraId="3ECB1225" w14:textId="57BA0A5E" w:rsidR="0088451A" w:rsidRPr="009A24A0" w:rsidRDefault="0096000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C30E3E">
              <w:rPr>
                <w:color w:val="000000"/>
                <w:sz w:val="18"/>
                <w:szCs w:val="24"/>
                <w:rtl/>
              </w:rPr>
              <w:br/>
            </w:r>
            <w:r w:rsidR="0088451A" w:rsidRPr="009A24A0">
              <w:rPr>
                <w:color w:val="000000"/>
                <w:sz w:val="18"/>
                <w:szCs w:val="24"/>
              </w:rPr>
              <w:t>Merrill Stuart</w:t>
            </w:r>
            <w:r w:rsidR="0088451A" w:rsidRPr="009A24A0">
              <w:rPr>
                <w:color w:val="000000"/>
                <w:sz w:val="18"/>
                <w:szCs w:val="24"/>
              </w:rPr>
              <w:br/>
              <w:t>Hewlett-Packard Communications Services, LLC</w:t>
            </w:r>
            <w:r w:rsidR="0088451A" w:rsidRPr="009A24A0">
              <w:rPr>
                <w:color w:val="000000"/>
                <w:sz w:val="18"/>
                <w:szCs w:val="24"/>
              </w:rPr>
              <w:br/>
              <w:t>3000 Hanover Street, PALO ALTO, CA 94304-1112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+1 510 7062450</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merrill.stuart@hpe.com</w:t>
            </w:r>
          </w:p>
        </w:tc>
      </w:tr>
      <w:tr w:rsidR="0088451A" w:rsidRPr="009A24A0" w14:paraId="4E769528" w14:textId="77777777" w:rsidTr="005F1DED">
        <w:trPr>
          <w:cantSplit/>
          <w:jc w:val="center"/>
        </w:trPr>
        <w:tc>
          <w:tcPr>
            <w:tcW w:w="1108" w:type="dxa"/>
            <w:tcBorders>
              <w:top w:val="single" w:sz="4" w:space="0" w:color="auto"/>
              <w:left w:val="single" w:sz="4" w:space="0" w:color="auto"/>
              <w:bottom w:val="single" w:sz="4" w:space="0" w:color="auto"/>
            </w:tcBorders>
          </w:tcPr>
          <w:p w14:paraId="519F646D"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6ADC80A9"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Qualcomm</w:t>
            </w:r>
            <w:r w:rsidRPr="009A24A0">
              <w:rPr>
                <w:color w:val="000000"/>
                <w:sz w:val="18"/>
                <w:szCs w:val="24"/>
              </w:rPr>
              <w:br/>
              <w:t>5775 Morehouse Drive</w:t>
            </w:r>
            <w:r w:rsidRPr="009A24A0">
              <w:rPr>
                <w:color w:val="000000"/>
                <w:sz w:val="18"/>
                <w:szCs w:val="24"/>
              </w:rPr>
              <w:br/>
              <w:t>SAN DIEGO, CA 92121</w:t>
            </w:r>
          </w:p>
        </w:tc>
        <w:tc>
          <w:tcPr>
            <w:tcW w:w="1272" w:type="dxa"/>
            <w:tcBorders>
              <w:top w:val="single" w:sz="4" w:space="0" w:color="auto"/>
              <w:bottom w:val="single" w:sz="4" w:space="0" w:color="auto"/>
            </w:tcBorders>
          </w:tcPr>
          <w:p w14:paraId="2840D625"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89 1 047</w:t>
            </w:r>
          </w:p>
        </w:tc>
        <w:tc>
          <w:tcPr>
            <w:tcW w:w="4746" w:type="dxa"/>
            <w:tcBorders>
              <w:top w:val="single" w:sz="4" w:space="0" w:color="auto"/>
              <w:bottom w:val="single" w:sz="4" w:space="0" w:color="auto"/>
              <w:right w:val="single" w:sz="4" w:space="0" w:color="auto"/>
            </w:tcBorders>
          </w:tcPr>
          <w:p w14:paraId="5A6421EE" w14:textId="22EF53D6" w:rsidR="0088451A" w:rsidRPr="009A24A0" w:rsidRDefault="00960003" w:rsidP="00B17504">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C30E3E">
              <w:rPr>
                <w:color w:val="000000"/>
                <w:sz w:val="18"/>
                <w:szCs w:val="24"/>
                <w:rtl/>
              </w:rPr>
              <w:br/>
            </w:r>
            <w:r w:rsidR="0088451A" w:rsidRPr="009A24A0">
              <w:rPr>
                <w:color w:val="000000"/>
                <w:sz w:val="18"/>
                <w:szCs w:val="24"/>
                <w:lang w:val="es-ES"/>
              </w:rPr>
              <w:t>Alfredo Ruvalcaba</w:t>
            </w:r>
            <w:r w:rsidR="0088451A" w:rsidRPr="009A24A0">
              <w:rPr>
                <w:color w:val="000000"/>
                <w:sz w:val="18"/>
                <w:szCs w:val="24"/>
                <w:lang w:val="es-ES"/>
              </w:rPr>
              <w:br/>
              <w:t xml:space="preserve">5775 </w:t>
            </w:r>
            <w:proofErr w:type="spellStart"/>
            <w:r w:rsidR="0088451A" w:rsidRPr="009A24A0">
              <w:rPr>
                <w:color w:val="000000"/>
                <w:sz w:val="18"/>
                <w:szCs w:val="24"/>
                <w:lang w:val="es-ES"/>
              </w:rPr>
              <w:t>Morehouse</w:t>
            </w:r>
            <w:proofErr w:type="spellEnd"/>
            <w:r w:rsidR="0088451A" w:rsidRPr="009A24A0">
              <w:rPr>
                <w:color w:val="000000"/>
                <w:sz w:val="18"/>
                <w:szCs w:val="24"/>
                <w:lang w:val="es-ES"/>
              </w:rPr>
              <w:t xml:space="preserve"> Drive</w:t>
            </w:r>
            <w:r w:rsidR="0088451A" w:rsidRPr="009A24A0">
              <w:rPr>
                <w:color w:val="000000"/>
                <w:sz w:val="18"/>
                <w:szCs w:val="24"/>
                <w:lang w:val="es-ES"/>
              </w:rPr>
              <w:br/>
              <w:t>SAN DIEGO, CA 92121</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+1 858 651 1598</w:t>
            </w:r>
            <w:r w:rsidR="0088451A" w:rsidRPr="009A24A0">
              <w:rPr>
                <w:color w:val="000000"/>
                <w:sz w:val="18"/>
                <w:szCs w:val="24"/>
                <w:lang w:val="es-ES"/>
              </w:rPr>
              <w:br/>
            </w:r>
            <w:r w:rsidR="0088451A" w:rsidRPr="009A24A0">
              <w:rPr>
                <w:color w:val="000000"/>
                <w:sz w:val="18"/>
                <w:szCs w:val="24"/>
                <w:rtl/>
                <w:lang w:val="es-ES"/>
              </w:rPr>
              <w:t>الفاكس:</w:t>
            </w:r>
            <w:r w:rsidR="0088451A" w:rsidRPr="009A24A0">
              <w:rPr>
                <w:color w:val="000000"/>
                <w:sz w:val="18"/>
                <w:szCs w:val="24"/>
                <w:lang w:val="es-ES"/>
              </w:rPr>
              <w:br/>
            </w:r>
            <w:r w:rsidR="0088451A" w:rsidRPr="009A24A0">
              <w:rPr>
                <w:color w:val="000000"/>
                <w:sz w:val="18"/>
                <w:szCs w:val="24"/>
                <w:rtl/>
                <w:lang w:val="es-ES"/>
              </w:rPr>
              <w:t>البريد الإلكتروني:</w:t>
            </w:r>
            <w:r w:rsidR="00D409C7">
              <w:rPr>
                <w:color w:val="000000"/>
                <w:sz w:val="18"/>
                <w:szCs w:val="24"/>
                <w:rtl/>
                <w:lang w:val="es-ES"/>
              </w:rPr>
              <w:t xml:space="preserve"> </w:t>
            </w:r>
            <w:r w:rsidR="0088451A" w:rsidRPr="009A24A0">
              <w:rPr>
                <w:color w:val="000000"/>
                <w:sz w:val="18"/>
                <w:szCs w:val="24"/>
                <w:lang w:val="es-ES"/>
              </w:rPr>
              <w:t>jruvalca@qti.qualcomm.com</w:t>
            </w:r>
          </w:p>
        </w:tc>
      </w:tr>
      <w:tr w:rsidR="0088451A" w:rsidRPr="009A24A0" w14:paraId="6937777F" w14:textId="77777777" w:rsidTr="005F1DED">
        <w:trPr>
          <w:cantSplit/>
          <w:jc w:val="center"/>
        </w:trPr>
        <w:tc>
          <w:tcPr>
            <w:tcW w:w="1108" w:type="dxa"/>
            <w:tcBorders>
              <w:top w:val="single" w:sz="4" w:space="0" w:color="auto"/>
              <w:left w:val="single" w:sz="4" w:space="0" w:color="auto"/>
              <w:bottom w:val="single" w:sz="4" w:space="0" w:color="auto"/>
            </w:tcBorders>
          </w:tcPr>
          <w:p w14:paraId="3644F660"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EAC885C"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OptimERA</w:t>
            </w:r>
            <w:proofErr w:type="spellEnd"/>
            <w:r w:rsidRPr="009A24A0">
              <w:rPr>
                <w:b/>
                <w:bCs/>
                <w:color w:val="000000"/>
                <w:sz w:val="18"/>
                <w:szCs w:val="24"/>
              </w:rPr>
              <w:t xml:space="preserve"> Inc.</w:t>
            </w:r>
            <w:r w:rsidRPr="009A24A0">
              <w:rPr>
                <w:color w:val="000000"/>
                <w:sz w:val="18"/>
                <w:szCs w:val="24"/>
              </w:rPr>
              <w:br/>
              <w:t>132 Loop Road</w:t>
            </w:r>
            <w:r w:rsidRPr="009A24A0">
              <w:rPr>
                <w:color w:val="000000"/>
                <w:sz w:val="18"/>
                <w:szCs w:val="24"/>
              </w:rPr>
              <w:br/>
              <w:t>UNALASKA, AK 99685</w:t>
            </w:r>
          </w:p>
        </w:tc>
        <w:tc>
          <w:tcPr>
            <w:tcW w:w="1272" w:type="dxa"/>
            <w:tcBorders>
              <w:top w:val="single" w:sz="4" w:space="0" w:color="auto"/>
              <w:bottom w:val="single" w:sz="4" w:space="0" w:color="auto"/>
            </w:tcBorders>
          </w:tcPr>
          <w:p w14:paraId="0BF7EFD7"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89 1 049</w:t>
            </w:r>
          </w:p>
        </w:tc>
        <w:tc>
          <w:tcPr>
            <w:tcW w:w="4746" w:type="dxa"/>
            <w:tcBorders>
              <w:top w:val="single" w:sz="4" w:space="0" w:color="auto"/>
              <w:bottom w:val="single" w:sz="4" w:space="0" w:color="auto"/>
              <w:right w:val="single" w:sz="4" w:space="0" w:color="auto"/>
            </w:tcBorders>
          </w:tcPr>
          <w:p w14:paraId="41B8CA58" w14:textId="26C93649"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Jester </w:t>
            </w:r>
            <w:proofErr w:type="spellStart"/>
            <w:r w:rsidRPr="009A24A0">
              <w:rPr>
                <w:color w:val="000000"/>
                <w:sz w:val="18"/>
                <w:szCs w:val="24"/>
              </w:rPr>
              <w:t>Purtteman</w:t>
            </w:r>
            <w:proofErr w:type="spellEnd"/>
            <w:r w:rsidRPr="009A24A0">
              <w:rPr>
                <w:color w:val="000000"/>
                <w:sz w:val="18"/>
                <w:szCs w:val="24"/>
              </w:rPr>
              <w:br/>
            </w:r>
            <w:proofErr w:type="spellStart"/>
            <w:r w:rsidRPr="009A24A0">
              <w:rPr>
                <w:color w:val="000000"/>
                <w:sz w:val="18"/>
                <w:szCs w:val="24"/>
              </w:rPr>
              <w:t>OptimERA</w:t>
            </w:r>
            <w:proofErr w:type="spellEnd"/>
            <w:r w:rsidRPr="009A24A0">
              <w:rPr>
                <w:color w:val="000000"/>
                <w:sz w:val="18"/>
                <w:szCs w:val="24"/>
              </w:rPr>
              <w:t xml:space="preserve"> Inc., PO Box 921134</w:t>
            </w:r>
            <w:r w:rsidRPr="009A24A0">
              <w:rPr>
                <w:color w:val="000000"/>
                <w:sz w:val="18"/>
                <w:szCs w:val="24"/>
              </w:rPr>
              <w:br/>
              <w:t>DUTCH HARBOR, AK 99692</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+1 907 581 4983</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jester@</w:t>
            </w:r>
            <w:r w:rsidR="00F23BBB" w:rsidRPr="00B70C6B">
              <w:rPr>
                <w:rFonts w:cs="Calibri"/>
                <w:color w:val="000000"/>
                <w:sz w:val="18"/>
                <w:szCs w:val="18"/>
              </w:rPr>
              <w:t>optimerainc</w:t>
            </w:r>
            <w:r w:rsidRPr="009A24A0">
              <w:rPr>
                <w:color w:val="000000"/>
                <w:sz w:val="18"/>
                <w:szCs w:val="24"/>
              </w:rPr>
              <w:t>.com</w:t>
            </w:r>
          </w:p>
        </w:tc>
      </w:tr>
      <w:tr w:rsidR="0088451A" w:rsidRPr="009A24A0" w14:paraId="6CD98D0B" w14:textId="77777777" w:rsidTr="005F1DED">
        <w:trPr>
          <w:cantSplit/>
          <w:jc w:val="center"/>
        </w:trPr>
        <w:tc>
          <w:tcPr>
            <w:tcW w:w="1108" w:type="dxa"/>
            <w:tcBorders>
              <w:top w:val="single" w:sz="4" w:space="0" w:color="auto"/>
              <w:left w:val="single" w:sz="4" w:space="0" w:color="auto"/>
              <w:bottom w:val="single" w:sz="4" w:space="0" w:color="auto"/>
            </w:tcBorders>
          </w:tcPr>
          <w:p w14:paraId="0FF021B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A498C59"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Dish Network</w:t>
            </w:r>
            <w:r w:rsidRPr="009A24A0">
              <w:rPr>
                <w:color w:val="000000"/>
                <w:sz w:val="18"/>
                <w:szCs w:val="24"/>
              </w:rPr>
              <w:br/>
              <w:t>9601 South Meridian Boulevard</w:t>
            </w:r>
            <w:r w:rsidRPr="009A24A0">
              <w:rPr>
                <w:color w:val="000000"/>
                <w:sz w:val="18"/>
                <w:szCs w:val="24"/>
              </w:rPr>
              <w:br/>
              <w:t>ENGLEWOOD, CO 80112</w:t>
            </w:r>
          </w:p>
        </w:tc>
        <w:tc>
          <w:tcPr>
            <w:tcW w:w="1272" w:type="dxa"/>
            <w:tcBorders>
              <w:top w:val="single" w:sz="4" w:space="0" w:color="auto"/>
              <w:bottom w:val="single" w:sz="4" w:space="0" w:color="auto"/>
            </w:tcBorders>
          </w:tcPr>
          <w:p w14:paraId="4299EE46"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89 1 051</w:t>
            </w:r>
          </w:p>
        </w:tc>
        <w:tc>
          <w:tcPr>
            <w:tcW w:w="4746" w:type="dxa"/>
            <w:tcBorders>
              <w:top w:val="single" w:sz="4" w:space="0" w:color="auto"/>
              <w:bottom w:val="single" w:sz="4" w:space="0" w:color="auto"/>
              <w:right w:val="single" w:sz="4" w:space="0" w:color="auto"/>
            </w:tcBorders>
          </w:tcPr>
          <w:p w14:paraId="2656D942" w14:textId="4008B02F" w:rsidR="0088451A" w:rsidRPr="009A24A0" w:rsidRDefault="0088451A" w:rsidP="00B17504">
            <w:pPr>
              <w:widowControl w:val="0"/>
              <w:tabs>
                <w:tab w:val="left" w:pos="1085"/>
              </w:tabs>
              <w:bidi/>
              <w:spacing w:before="40" w:after="40" w:line="240" w:lineRule="exact"/>
              <w:jc w:val="left"/>
              <w:rPr>
                <w:color w:val="000000"/>
                <w:sz w:val="18"/>
                <w:szCs w:val="24"/>
              </w:rPr>
            </w:pPr>
            <w:proofErr w:type="spellStart"/>
            <w:r w:rsidRPr="009A24A0">
              <w:rPr>
                <w:color w:val="000000"/>
                <w:sz w:val="18"/>
                <w:szCs w:val="24"/>
              </w:rPr>
              <w:t>Chenumolu</w:t>
            </w:r>
            <w:proofErr w:type="spellEnd"/>
            <w:r w:rsidRPr="009A24A0">
              <w:rPr>
                <w:color w:val="000000"/>
                <w:sz w:val="18"/>
                <w:szCs w:val="24"/>
              </w:rPr>
              <w:t xml:space="preserve"> </w:t>
            </w:r>
            <w:proofErr w:type="spellStart"/>
            <w:r w:rsidRPr="009A24A0">
              <w:rPr>
                <w:color w:val="000000"/>
                <w:sz w:val="18"/>
                <w:szCs w:val="24"/>
              </w:rPr>
              <w:t>Siddharta</w:t>
            </w:r>
            <w:proofErr w:type="spellEnd"/>
            <w:r w:rsidRPr="009A24A0">
              <w:rPr>
                <w:color w:val="000000"/>
                <w:sz w:val="18"/>
                <w:szCs w:val="24"/>
              </w:rPr>
              <w:br/>
              <w:t>Dish Network, 1110 Vermont Avenue NW, Suite 750</w:t>
            </w:r>
            <w:r w:rsidRPr="009A24A0">
              <w:rPr>
                <w:color w:val="000000"/>
                <w:sz w:val="18"/>
                <w:szCs w:val="24"/>
              </w:rPr>
              <w:br/>
              <w:t>WASHINGTON DC 20005</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+1 303 723 3714</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siddhartha.chenumolu@dish.com</w:t>
            </w:r>
          </w:p>
        </w:tc>
      </w:tr>
      <w:tr w:rsidR="0088451A" w:rsidRPr="009A24A0" w14:paraId="190B695E" w14:textId="77777777" w:rsidTr="005F1DED">
        <w:trPr>
          <w:cantSplit/>
          <w:jc w:val="center"/>
        </w:trPr>
        <w:tc>
          <w:tcPr>
            <w:tcW w:w="1108" w:type="dxa"/>
            <w:tcBorders>
              <w:top w:val="single" w:sz="4" w:space="0" w:color="auto"/>
              <w:left w:val="single" w:sz="4" w:space="0" w:color="auto"/>
              <w:bottom w:val="single" w:sz="4" w:space="0" w:color="auto"/>
            </w:tcBorders>
          </w:tcPr>
          <w:p w14:paraId="69B4C88D" w14:textId="2972F46F"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577EBA23" w14:textId="46EA2FA1" w:rsidR="0088451A" w:rsidRPr="006A7849" w:rsidRDefault="0088451A" w:rsidP="00B17504">
            <w:pPr>
              <w:widowControl w:val="0"/>
              <w:bidi/>
              <w:spacing w:before="40" w:after="40" w:line="240" w:lineRule="exact"/>
              <w:jc w:val="left"/>
              <w:rPr>
                <w:b/>
                <w:bCs/>
                <w:color w:val="000000"/>
                <w:sz w:val="18"/>
                <w:szCs w:val="24"/>
                <w:lang w:val="es-ES"/>
              </w:rPr>
            </w:pPr>
            <w:proofErr w:type="spellStart"/>
            <w:r w:rsidRPr="006A7849">
              <w:rPr>
                <w:b/>
                <w:bCs/>
                <w:color w:val="000000"/>
                <w:sz w:val="18"/>
                <w:szCs w:val="24"/>
                <w:lang w:val="es-ES"/>
              </w:rPr>
              <w:t>Celona</w:t>
            </w:r>
            <w:proofErr w:type="spellEnd"/>
            <w:r w:rsidRPr="006A7849">
              <w:rPr>
                <w:b/>
                <w:bCs/>
                <w:color w:val="000000"/>
                <w:sz w:val="18"/>
                <w:szCs w:val="24"/>
                <w:lang w:val="es-ES"/>
              </w:rPr>
              <w:t xml:space="preserve"> Inc.</w:t>
            </w:r>
            <w:r w:rsidRPr="006A7849">
              <w:rPr>
                <w:color w:val="000000"/>
                <w:sz w:val="18"/>
                <w:szCs w:val="24"/>
                <w:lang w:val="es-ES"/>
              </w:rPr>
              <w:br/>
              <w:t xml:space="preserve">10061 </w:t>
            </w:r>
            <w:proofErr w:type="spellStart"/>
            <w:r w:rsidRPr="006A7849">
              <w:rPr>
                <w:color w:val="000000"/>
                <w:sz w:val="18"/>
                <w:szCs w:val="24"/>
                <w:lang w:val="es-ES"/>
              </w:rPr>
              <w:t>Bubb</w:t>
            </w:r>
            <w:proofErr w:type="spellEnd"/>
            <w:r w:rsidRPr="006A7849">
              <w:rPr>
                <w:color w:val="000000"/>
                <w:sz w:val="18"/>
                <w:szCs w:val="24"/>
                <w:lang w:val="es-ES"/>
              </w:rPr>
              <w:t xml:space="preserve"> Road, Suite 300</w:t>
            </w:r>
            <w:r w:rsidRPr="006A7849">
              <w:rPr>
                <w:color w:val="000000"/>
                <w:sz w:val="18"/>
                <w:szCs w:val="24"/>
                <w:lang w:val="es-ES"/>
              </w:rPr>
              <w:br/>
              <w:t>CUPERTINO CA 95014</w:t>
            </w:r>
          </w:p>
        </w:tc>
        <w:tc>
          <w:tcPr>
            <w:tcW w:w="1272" w:type="dxa"/>
            <w:tcBorders>
              <w:top w:val="single" w:sz="4" w:space="0" w:color="auto"/>
              <w:bottom w:val="single" w:sz="4" w:space="0" w:color="auto"/>
            </w:tcBorders>
          </w:tcPr>
          <w:p w14:paraId="33B7C6A7" w14:textId="213208E9"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89 1 052</w:t>
            </w:r>
          </w:p>
        </w:tc>
        <w:tc>
          <w:tcPr>
            <w:tcW w:w="4746" w:type="dxa"/>
            <w:tcBorders>
              <w:top w:val="single" w:sz="4" w:space="0" w:color="auto"/>
              <w:bottom w:val="single" w:sz="4" w:space="0" w:color="auto"/>
              <w:right w:val="single" w:sz="4" w:space="0" w:color="auto"/>
            </w:tcBorders>
          </w:tcPr>
          <w:p w14:paraId="2C4CCAC3" w14:textId="412A78C5"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Puneet Shetty</w:t>
            </w:r>
            <w:r w:rsidRPr="009A24A0">
              <w:rPr>
                <w:color w:val="000000"/>
                <w:sz w:val="18"/>
                <w:szCs w:val="24"/>
              </w:rPr>
              <w:br/>
              <w:t>10061 Bubb Road, Suite 300</w:t>
            </w:r>
            <w:r w:rsidRPr="009A24A0">
              <w:rPr>
                <w:color w:val="000000"/>
                <w:sz w:val="18"/>
                <w:szCs w:val="24"/>
              </w:rPr>
              <w:br/>
              <w:t>CUPERTINO CA 95014</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+1 408 906 8198</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hello@celona.io</w:t>
            </w:r>
          </w:p>
        </w:tc>
      </w:tr>
      <w:tr w:rsidR="0088451A" w:rsidRPr="009A24A0" w14:paraId="11C2FE49" w14:textId="77777777" w:rsidTr="005F1DED">
        <w:trPr>
          <w:cantSplit/>
          <w:jc w:val="center"/>
        </w:trPr>
        <w:tc>
          <w:tcPr>
            <w:tcW w:w="1108" w:type="dxa"/>
            <w:tcBorders>
              <w:top w:val="single" w:sz="4" w:space="0" w:color="auto"/>
              <w:left w:val="single" w:sz="4" w:space="0" w:color="auto"/>
              <w:bottom w:val="single" w:sz="4" w:space="0" w:color="auto"/>
            </w:tcBorders>
          </w:tcPr>
          <w:p w14:paraId="3E994B38" w14:textId="3A180A5C"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9E775EB" w14:textId="0569A048" w:rsidR="0088451A" w:rsidRPr="009A24A0" w:rsidRDefault="0088451A" w:rsidP="00B17504">
            <w:pPr>
              <w:widowControl w:val="0"/>
              <w:bidi/>
              <w:spacing w:before="40" w:after="40" w:line="240" w:lineRule="exact"/>
              <w:jc w:val="left"/>
              <w:rPr>
                <w:b/>
                <w:bCs/>
                <w:color w:val="000000"/>
                <w:sz w:val="18"/>
                <w:szCs w:val="24"/>
              </w:rPr>
            </w:pPr>
            <w:r w:rsidRPr="009A24A0">
              <w:rPr>
                <w:b/>
                <w:bCs/>
                <w:color w:val="000000"/>
                <w:sz w:val="18"/>
                <w:szCs w:val="24"/>
              </w:rPr>
              <w:t>Shuttle Wireless Solutions, Inc.</w:t>
            </w:r>
            <w:r w:rsidRPr="009A24A0">
              <w:rPr>
                <w:color w:val="000000"/>
                <w:sz w:val="18"/>
                <w:szCs w:val="24"/>
              </w:rPr>
              <w:br/>
              <w:t>1111 Pennsylvania Ave. NW</w:t>
            </w:r>
            <w:r w:rsidRPr="009A24A0">
              <w:rPr>
                <w:color w:val="000000"/>
                <w:sz w:val="18"/>
                <w:szCs w:val="24"/>
              </w:rPr>
              <w:br/>
              <w:t>WASHINGTON DC 20004-2541</w:t>
            </w:r>
          </w:p>
        </w:tc>
        <w:tc>
          <w:tcPr>
            <w:tcW w:w="1272" w:type="dxa"/>
            <w:tcBorders>
              <w:top w:val="single" w:sz="4" w:space="0" w:color="auto"/>
              <w:bottom w:val="single" w:sz="4" w:space="0" w:color="auto"/>
            </w:tcBorders>
          </w:tcPr>
          <w:p w14:paraId="5FA3894B" w14:textId="4036A24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89 1 053</w:t>
            </w:r>
          </w:p>
        </w:tc>
        <w:tc>
          <w:tcPr>
            <w:tcW w:w="4746" w:type="dxa"/>
            <w:tcBorders>
              <w:top w:val="single" w:sz="4" w:space="0" w:color="auto"/>
              <w:bottom w:val="single" w:sz="4" w:space="0" w:color="auto"/>
              <w:right w:val="single" w:sz="4" w:space="0" w:color="auto"/>
            </w:tcBorders>
          </w:tcPr>
          <w:p w14:paraId="1FD6E2AE" w14:textId="0ABC3E1D"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Ronald W. Del Sesto, Jr.</w:t>
            </w:r>
            <w:r w:rsidRPr="009A24A0">
              <w:rPr>
                <w:color w:val="000000"/>
                <w:sz w:val="18"/>
                <w:szCs w:val="24"/>
              </w:rPr>
              <w:br/>
              <w:t>c/o Morgan Lewis, 1111 Pennsylvania Ave. NW</w:t>
            </w:r>
            <w:r w:rsidRPr="009A24A0">
              <w:rPr>
                <w:color w:val="000000"/>
                <w:sz w:val="18"/>
                <w:szCs w:val="24"/>
              </w:rPr>
              <w:br/>
              <w:t>WASHINGTON DC 20004-2541</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+1 202 373 6023</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+1 202 739 3001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ronald.delsesto@morganlewis.com</w:t>
            </w:r>
          </w:p>
        </w:tc>
      </w:tr>
      <w:tr w:rsidR="0088451A" w:rsidRPr="009A24A0" w14:paraId="0B21DE75" w14:textId="77777777" w:rsidTr="005F1DED">
        <w:trPr>
          <w:cantSplit/>
          <w:jc w:val="center"/>
        </w:trPr>
        <w:tc>
          <w:tcPr>
            <w:tcW w:w="1108" w:type="dxa"/>
            <w:tcBorders>
              <w:top w:val="single" w:sz="4" w:space="0" w:color="auto"/>
              <w:left w:val="single" w:sz="4" w:space="0" w:color="auto"/>
              <w:bottom w:val="single" w:sz="4" w:space="0" w:color="auto"/>
            </w:tcBorders>
          </w:tcPr>
          <w:p w14:paraId="0AE84047" w14:textId="47524290"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AF69F97" w14:textId="0E02904B" w:rsidR="0088451A" w:rsidRPr="009A24A0" w:rsidRDefault="0088451A" w:rsidP="00B17504">
            <w:pPr>
              <w:widowControl w:val="0"/>
              <w:bidi/>
              <w:spacing w:before="40" w:after="40" w:line="240" w:lineRule="exact"/>
              <w:jc w:val="left"/>
              <w:rPr>
                <w:b/>
                <w:bCs/>
                <w:color w:val="000000"/>
                <w:sz w:val="18"/>
                <w:szCs w:val="24"/>
              </w:rPr>
            </w:pPr>
            <w:proofErr w:type="spellStart"/>
            <w:r w:rsidRPr="009A24A0">
              <w:rPr>
                <w:b/>
                <w:bCs/>
                <w:color w:val="000000"/>
                <w:sz w:val="18"/>
                <w:szCs w:val="24"/>
              </w:rPr>
              <w:t>Workz</w:t>
            </w:r>
            <w:proofErr w:type="spellEnd"/>
            <w:r w:rsidRPr="009A24A0">
              <w:rPr>
                <w:b/>
                <w:bCs/>
                <w:color w:val="000000"/>
                <w:sz w:val="18"/>
                <w:szCs w:val="24"/>
              </w:rPr>
              <w:t xml:space="preserve"> Technologies Inc</w:t>
            </w:r>
            <w:r w:rsidRPr="009A24A0">
              <w:rPr>
                <w:color w:val="000000"/>
                <w:sz w:val="18"/>
                <w:szCs w:val="24"/>
              </w:rPr>
              <w:br/>
              <w:t>3948 3rd St S, Unit 345</w:t>
            </w:r>
            <w:r w:rsidRPr="009A24A0">
              <w:rPr>
                <w:color w:val="000000"/>
                <w:sz w:val="18"/>
                <w:szCs w:val="24"/>
              </w:rPr>
              <w:br/>
              <w:t>Jacksonville Beach, FL 32250</w:t>
            </w:r>
          </w:p>
        </w:tc>
        <w:tc>
          <w:tcPr>
            <w:tcW w:w="1272" w:type="dxa"/>
            <w:tcBorders>
              <w:top w:val="single" w:sz="4" w:space="0" w:color="auto"/>
              <w:bottom w:val="single" w:sz="4" w:space="0" w:color="auto"/>
            </w:tcBorders>
          </w:tcPr>
          <w:p w14:paraId="32551562" w14:textId="13664C5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89 1 054</w:t>
            </w:r>
          </w:p>
        </w:tc>
        <w:tc>
          <w:tcPr>
            <w:tcW w:w="4746" w:type="dxa"/>
            <w:tcBorders>
              <w:top w:val="single" w:sz="4" w:space="0" w:color="auto"/>
              <w:bottom w:val="single" w:sz="4" w:space="0" w:color="auto"/>
              <w:right w:val="single" w:sz="4" w:space="0" w:color="auto"/>
            </w:tcBorders>
          </w:tcPr>
          <w:p w14:paraId="05222CEB" w14:textId="0B476F3F"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Brad Taylor</w:t>
            </w:r>
            <w:r w:rsidRPr="009A24A0">
              <w:rPr>
                <w:color w:val="000000"/>
                <w:sz w:val="18"/>
                <w:szCs w:val="24"/>
              </w:rPr>
              <w:br/>
              <w:t>3948 3rd St S, Unit 345</w:t>
            </w:r>
            <w:r w:rsidRPr="009A24A0">
              <w:rPr>
                <w:color w:val="000000"/>
                <w:sz w:val="18"/>
                <w:szCs w:val="24"/>
              </w:rPr>
              <w:br/>
              <w:t>Jacksonville Beach, FL 32250</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+1 904 703 6455</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Brad.Taylor@workz.com</w:t>
            </w:r>
          </w:p>
        </w:tc>
      </w:tr>
      <w:tr w:rsidR="0088451A" w:rsidRPr="009A24A0" w14:paraId="6506C260" w14:textId="77777777" w:rsidTr="005F1DED">
        <w:trPr>
          <w:cantSplit/>
          <w:jc w:val="center"/>
        </w:trPr>
        <w:tc>
          <w:tcPr>
            <w:tcW w:w="1108" w:type="dxa"/>
            <w:tcBorders>
              <w:top w:val="single" w:sz="4" w:space="0" w:color="auto"/>
              <w:left w:val="single" w:sz="4" w:space="0" w:color="auto"/>
              <w:bottom w:val="single" w:sz="4" w:space="0" w:color="auto"/>
            </w:tcBorders>
          </w:tcPr>
          <w:p w14:paraId="2D5FF2FD" w14:textId="39D071AB"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54F9AE7F" w14:textId="3A8F102E" w:rsidR="0088451A" w:rsidRPr="009A24A0" w:rsidRDefault="0088451A" w:rsidP="00B17504">
            <w:pPr>
              <w:widowControl w:val="0"/>
              <w:bidi/>
              <w:spacing w:before="40" w:after="40" w:line="240" w:lineRule="exact"/>
              <w:jc w:val="left"/>
              <w:rPr>
                <w:b/>
                <w:bCs/>
                <w:color w:val="000000"/>
                <w:sz w:val="18"/>
                <w:szCs w:val="24"/>
              </w:rPr>
            </w:pPr>
            <w:proofErr w:type="spellStart"/>
            <w:r w:rsidRPr="009A24A0">
              <w:rPr>
                <w:b/>
                <w:bCs/>
                <w:color w:val="000000"/>
                <w:sz w:val="18"/>
                <w:szCs w:val="24"/>
              </w:rPr>
              <w:t>Puloli</w:t>
            </w:r>
            <w:proofErr w:type="spellEnd"/>
            <w:r w:rsidRPr="009A24A0">
              <w:rPr>
                <w:b/>
                <w:bCs/>
                <w:color w:val="000000"/>
                <w:sz w:val="18"/>
                <w:szCs w:val="24"/>
              </w:rPr>
              <w:t>, Inc.</w:t>
            </w:r>
            <w:r w:rsidRPr="009A24A0">
              <w:rPr>
                <w:color w:val="000000"/>
                <w:sz w:val="18"/>
                <w:szCs w:val="24"/>
              </w:rPr>
              <w:br/>
              <w:t>649 Mission Street</w:t>
            </w:r>
            <w:r w:rsidRPr="009A24A0">
              <w:rPr>
                <w:color w:val="000000"/>
                <w:sz w:val="18"/>
                <w:szCs w:val="24"/>
              </w:rPr>
              <w:br/>
              <w:t>San Francisco, CA 94105</w:t>
            </w:r>
          </w:p>
        </w:tc>
        <w:tc>
          <w:tcPr>
            <w:tcW w:w="1272" w:type="dxa"/>
            <w:tcBorders>
              <w:top w:val="single" w:sz="4" w:space="0" w:color="auto"/>
              <w:bottom w:val="single" w:sz="4" w:space="0" w:color="auto"/>
            </w:tcBorders>
          </w:tcPr>
          <w:p w14:paraId="09A82F22" w14:textId="1D6C96A5"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89 1 055</w:t>
            </w:r>
          </w:p>
        </w:tc>
        <w:tc>
          <w:tcPr>
            <w:tcW w:w="4746" w:type="dxa"/>
            <w:tcBorders>
              <w:top w:val="single" w:sz="4" w:space="0" w:color="auto"/>
              <w:bottom w:val="single" w:sz="4" w:space="0" w:color="auto"/>
              <w:right w:val="single" w:sz="4" w:space="0" w:color="auto"/>
            </w:tcBorders>
          </w:tcPr>
          <w:p w14:paraId="1424DB89" w14:textId="7FA76297"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CEO, </w:t>
            </w:r>
            <w:proofErr w:type="spellStart"/>
            <w:r w:rsidRPr="009A24A0">
              <w:rPr>
                <w:color w:val="000000"/>
                <w:sz w:val="18"/>
                <w:szCs w:val="24"/>
              </w:rPr>
              <w:t>Puloli</w:t>
            </w:r>
            <w:proofErr w:type="spellEnd"/>
            <w:r w:rsidRPr="009A24A0">
              <w:rPr>
                <w:color w:val="000000"/>
                <w:sz w:val="18"/>
                <w:szCs w:val="24"/>
              </w:rPr>
              <w:t>, Inc.</w:t>
            </w:r>
            <w:r w:rsidRPr="009A24A0">
              <w:rPr>
                <w:color w:val="000000"/>
                <w:sz w:val="18"/>
                <w:szCs w:val="24"/>
              </w:rPr>
              <w:br/>
              <w:t>649 Mission Street</w:t>
            </w:r>
            <w:r w:rsidRPr="009A24A0">
              <w:rPr>
                <w:color w:val="000000"/>
                <w:sz w:val="18"/>
                <w:szCs w:val="24"/>
              </w:rPr>
              <w:br/>
              <w:t>San Francisco, CA 94105</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+1 415 926 2000</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info@puloli.com</w:t>
            </w:r>
          </w:p>
        </w:tc>
      </w:tr>
      <w:tr w:rsidR="0088451A" w:rsidRPr="009A24A0" w14:paraId="3F9EEFB9" w14:textId="77777777" w:rsidTr="005F1DED">
        <w:trPr>
          <w:cantSplit/>
          <w:jc w:val="center"/>
        </w:trPr>
        <w:tc>
          <w:tcPr>
            <w:tcW w:w="1108" w:type="dxa"/>
            <w:tcBorders>
              <w:top w:val="single" w:sz="4" w:space="0" w:color="auto"/>
              <w:left w:val="single" w:sz="4" w:space="0" w:color="auto"/>
              <w:bottom w:val="single" w:sz="4" w:space="0" w:color="auto"/>
            </w:tcBorders>
          </w:tcPr>
          <w:p w14:paraId="250C0428" w14:textId="0CA5816B"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59082841" w14:textId="37363EC6" w:rsidR="0088451A" w:rsidRPr="009A24A0" w:rsidRDefault="0088451A" w:rsidP="00B17504">
            <w:pPr>
              <w:widowControl w:val="0"/>
              <w:bidi/>
              <w:spacing w:before="40" w:after="40" w:line="240" w:lineRule="exact"/>
              <w:jc w:val="left"/>
              <w:rPr>
                <w:b/>
                <w:bCs/>
                <w:color w:val="000000"/>
                <w:sz w:val="18"/>
                <w:szCs w:val="24"/>
              </w:rPr>
            </w:pPr>
            <w:r w:rsidRPr="009A24A0">
              <w:rPr>
                <w:b/>
                <w:bCs/>
                <w:color w:val="000000"/>
                <w:sz w:val="18"/>
                <w:szCs w:val="24"/>
              </w:rPr>
              <w:t>JCI US INC</w:t>
            </w:r>
            <w:r w:rsidRPr="009A24A0">
              <w:rPr>
                <w:color w:val="000000"/>
                <w:sz w:val="18"/>
                <w:szCs w:val="24"/>
              </w:rPr>
              <w:br/>
              <w:t>61 Inverness Drive E # 108</w:t>
            </w:r>
            <w:r w:rsidRPr="009A24A0">
              <w:rPr>
                <w:color w:val="000000"/>
                <w:sz w:val="18"/>
                <w:szCs w:val="24"/>
              </w:rPr>
              <w:br/>
              <w:t>Englewood, CO 80112</w:t>
            </w:r>
          </w:p>
        </w:tc>
        <w:tc>
          <w:tcPr>
            <w:tcW w:w="1272" w:type="dxa"/>
            <w:tcBorders>
              <w:top w:val="single" w:sz="4" w:space="0" w:color="auto"/>
              <w:bottom w:val="single" w:sz="4" w:space="0" w:color="auto"/>
            </w:tcBorders>
          </w:tcPr>
          <w:p w14:paraId="28FD2885" w14:textId="37130241"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89 1 056</w:t>
            </w:r>
          </w:p>
        </w:tc>
        <w:tc>
          <w:tcPr>
            <w:tcW w:w="4746" w:type="dxa"/>
            <w:tcBorders>
              <w:top w:val="single" w:sz="4" w:space="0" w:color="auto"/>
              <w:bottom w:val="single" w:sz="4" w:space="0" w:color="auto"/>
              <w:right w:val="single" w:sz="4" w:space="0" w:color="auto"/>
            </w:tcBorders>
          </w:tcPr>
          <w:p w14:paraId="1308472B" w14:textId="2A0635A6"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SIM Administrator</w:t>
            </w:r>
            <w:r w:rsidRPr="009A24A0">
              <w:rPr>
                <w:color w:val="000000"/>
                <w:sz w:val="18"/>
                <w:szCs w:val="24"/>
              </w:rPr>
              <w:br/>
              <w:t>61 Inverness Drive E # 108</w:t>
            </w:r>
            <w:r w:rsidRPr="009A24A0">
              <w:rPr>
                <w:color w:val="000000"/>
                <w:sz w:val="18"/>
                <w:szCs w:val="24"/>
              </w:rPr>
              <w:br/>
              <w:t>Englewood, CO 80112</w:t>
            </w:r>
            <w:r w:rsidRPr="009A24A0">
              <w:rPr>
                <w:color w:val="000000"/>
                <w:sz w:val="18"/>
                <w:szCs w:val="24"/>
              </w:rPr>
              <w:br/>
            </w:r>
            <w:r w:rsidRPr="009A24A0">
              <w:rPr>
                <w:color w:val="000000"/>
                <w:sz w:val="18"/>
                <w:szCs w:val="24"/>
                <w:rtl/>
              </w:rPr>
              <w:t xml:space="preserve">الهاتف: </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usimadmin@jcius.com</w:t>
            </w:r>
          </w:p>
        </w:tc>
      </w:tr>
      <w:tr w:rsidR="0088451A" w:rsidRPr="009A24A0" w14:paraId="1BD1499F" w14:textId="77777777" w:rsidTr="005F1DED">
        <w:trPr>
          <w:cantSplit/>
          <w:jc w:val="center"/>
        </w:trPr>
        <w:tc>
          <w:tcPr>
            <w:tcW w:w="1108" w:type="dxa"/>
            <w:tcBorders>
              <w:top w:val="single" w:sz="4" w:space="0" w:color="auto"/>
              <w:left w:val="single" w:sz="4" w:space="0" w:color="auto"/>
              <w:bottom w:val="single" w:sz="4" w:space="0" w:color="auto"/>
            </w:tcBorders>
          </w:tcPr>
          <w:p w14:paraId="4F5F6166" w14:textId="4462A69C"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928740D" w14:textId="0F85B370" w:rsidR="0088451A" w:rsidRPr="009A24A0" w:rsidRDefault="0088451A" w:rsidP="00B17504">
            <w:pPr>
              <w:widowControl w:val="0"/>
              <w:bidi/>
              <w:spacing w:before="40" w:after="40" w:line="240" w:lineRule="exact"/>
              <w:jc w:val="left"/>
              <w:rPr>
                <w:b/>
                <w:bCs/>
                <w:color w:val="000000"/>
                <w:sz w:val="18"/>
                <w:szCs w:val="24"/>
              </w:rPr>
            </w:pPr>
            <w:proofErr w:type="spellStart"/>
            <w:r w:rsidRPr="009A24A0">
              <w:rPr>
                <w:b/>
                <w:bCs/>
                <w:color w:val="000000"/>
                <w:sz w:val="18"/>
                <w:szCs w:val="24"/>
              </w:rPr>
              <w:t>Expeto</w:t>
            </w:r>
            <w:proofErr w:type="spellEnd"/>
            <w:r w:rsidRPr="009A24A0">
              <w:rPr>
                <w:b/>
                <w:bCs/>
                <w:color w:val="000000"/>
                <w:sz w:val="18"/>
                <w:szCs w:val="24"/>
              </w:rPr>
              <w:t xml:space="preserve"> Wireless Inc.</w:t>
            </w:r>
            <w:r w:rsidRPr="009A24A0">
              <w:rPr>
                <w:color w:val="000000"/>
                <w:sz w:val="18"/>
                <w:szCs w:val="24"/>
              </w:rPr>
              <w:br/>
              <w:t>920 SW 6th Avenue</w:t>
            </w:r>
            <w:r w:rsidRPr="009A24A0">
              <w:rPr>
                <w:color w:val="000000"/>
                <w:sz w:val="18"/>
                <w:szCs w:val="24"/>
              </w:rPr>
              <w:br/>
              <w:t>Portland, OR 97204</w:t>
            </w:r>
          </w:p>
        </w:tc>
        <w:tc>
          <w:tcPr>
            <w:tcW w:w="1272" w:type="dxa"/>
            <w:tcBorders>
              <w:top w:val="single" w:sz="4" w:space="0" w:color="auto"/>
              <w:bottom w:val="single" w:sz="4" w:space="0" w:color="auto"/>
            </w:tcBorders>
          </w:tcPr>
          <w:p w14:paraId="3FF8E313" w14:textId="174194D9"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89 1 057</w:t>
            </w:r>
          </w:p>
        </w:tc>
        <w:tc>
          <w:tcPr>
            <w:tcW w:w="4746" w:type="dxa"/>
            <w:tcBorders>
              <w:top w:val="single" w:sz="4" w:space="0" w:color="auto"/>
              <w:bottom w:val="single" w:sz="4" w:space="0" w:color="auto"/>
              <w:right w:val="single" w:sz="4" w:space="0" w:color="auto"/>
            </w:tcBorders>
          </w:tcPr>
          <w:p w14:paraId="4A2C2D43" w14:textId="7D73AC33"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Brian Anderson</w:t>
            </w:r>
            <w:r w:rsidRPr="009A24A0">
              <w:rPr>
                <w:color w:val="000000"/>
                <w:sz w:val="18"/>
                <w:szCs w:val="24"/>
              </w:rPr>
              <w:br/>
              <w:t>920 SW 6th Avenue</w:t>
            </w:r>
            <w:r w:rsidRPr="009A24A0">
              <w:rPr>
                <w:color w:val="000000"/>
                <w:sz w:val="18"/>
                <w:szCs w:val="24"/>
              </w:rPr>
              <w:br/>
              <w:t>Portland, OR 97204</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+1 855 273 5782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+1 503 776 7267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info@expeto.io</w:t>
            </w:r>
          </w:p>
        </w:tc>
      </w:tr>
      <w:tr w:rsidR="0088451A" w:rsidRPr="009A24A0" w14:paraId="6FE384F1" w14:textId="77777777" w:rsidTr="005F1DED">
        <w:trPr>
          <w:cantSplit/>
          <w:jc w:val="center"/>
        </w:trPr>
        <w:tc>
          <w:tcPr>
            <w:tcW w:w="1108" w:type="dxa"/>
            <w:tcBorders>
              <w:top w:val="single" w:sz="4" w:space="0" w:color="auto"/>
              <w:left w:val="single" w:sz="4" w:space="0" w:color="auto"/>
              <w:bottom w:val="single" w:sz="4" w:space="0" w:color="auto"/>
            </w:tcBorders>
          </w:tcPr>
          <w:p w14:paraId="7C92C30E" w14:textId="179E861E"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551FB61" w14:textId="4D5A290C" w:rsidR="0088451A" w:rsidRPr="009A24A0" w:rsidRDefault="0088451A" w:rsidP="00B17504">
            <w:pPr>
              <w:widowControl w:val="0"/>
              <w:bidi/>
              <w:spacing w:before="40" w:after="40" w:line="240" w:lineRule="exact"/>
              <w:jc w:val="left"/>
              <w:rPr>
                <w:b/>
                <w:bCs/>
                <w:color w:val="000000"/>
                <w:sz w:val="18"/>
                <w:szCs w:val="24"/>
              </w:rPr>
            </w:pPr>
            <w:r w:rsidRPr="009A24A0">
              <w:rPr>
                <w:b/>
                <w:bCs/>
                <w:color w:val="000000"/>
                <w:sz w:val="18"/>
                <w:szCs w:val="24"/>
              </w:rPr>
              <w:t>Comcast Corporation</w:t>
            </w:r>
            <w:r w:rsidRPr="009A24A0">
              <w:rPr>
                <w:color w:val="000000"/>
                <w:sz w:val="18"/>
                <w:szCs w:val="24"/>
              </w:rPr>
              <w:br/>
              <w:t>One Comcast Center, 1701 John F. Kennedy Blvd.</w:t>
            </w:r>
            <w:r w:rsidRPr="009A24A0">
              <w:rPr>
                <w:color w:val="000000"/>
                <w:sz w:val="18"/>
                <w:szCs w:val="24"/>
              </w:rPr>
              <w:br/>
              <w:t>PHILADELPHIA PA 19103</w:t>
            </w:r>
          </w:p>
        </w:tc>
        <w:tc>
          <w:tcPr>
            <w:tcW w:w="1272" w:type="dxa"/>
            <w:tcBorders>
              <w:top w:val="single" w:sz="4" w:space="0" w:color="auto"/>
              <w:bottom w:val="single" w:sz="4" w:space="0" w:color="auto"/>
            </w:tcBorders>
          </w:tcPr>
          <w:p w14:paraId="5525857D" w14:textId="16E58B4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89 1 059</w:t>
            </w:r>
          </w:p>
        </w:tc>
        <w:tc>
          <w:tcPr>
            <w:tcW w:w="4746" w:type="dxa"/>
            <w:tcBorders>
              <w:top w:val="single" w:sz="4" w:space="0" w:color="auto"/>
              <w:bottom w:val="single" w:sz="4" w:space="0" w:color="auto"/>
              <w:right w:val="single" w:sz="4" w:space="0" w:color="auto"/>
            </w:tcBorders>
          </w:tcPr>
          <w:p w14:paraId="1B7EF0AB" w14:textId="58B7234F"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Tim Farrell</w:t>
            </w:r>
            <w:r w:rsidRPr="009A24A0">
              <w:rPr>
                <w:color w:val="000000"/>
                <w:sz w:val="18"/>
                <w:szCs w:val="24"/>
              </w:rPr>
              <w:br/>
              <w:t>One Comcast Center, 1701 John F. Kennedy Blvd.</w:t>
            </w:r>
            <w:r w:rsidRPr="009A24A0">
              <w:rPr>
                <w:color w:val="000000"/>
                <w:sz w:val="18"/>
                <w:szCs w:val="24"/>
              </w:rPr>
              <w:br/>
              <w:t>PHILADELPHIA PA 19103</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+1 267 735 3275</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tim_farrell@comcast.com</w:t>
            </w:r>
          </w:p>
        </w:tc>
      </w:tr>
      <w:tr w:rsidR="0088451A" w:rsidRPr="009A24A0" w14:paraId="69CFD9F6" w14:textId="77777777" w:rsidTr="005F1DED">
        <w:trPr>
          <w:cantSplit/>
          <w:jc w:val="center"/>
        </w:trPr>
        <w:tc>
          <w:tcPr>
            <w:tcW w:w="1108" w:type="dxa"/>
            <w:tcBorders>
              <w:top w:val="single" w:sz="4" w:space="0" w:color="auto"/>
              <w:left w:val="single" w:sz="4" w:space="0" w:color="auto"/>
              <w:bottom w:val="single" w:sz="4" w:space="0" w:color="auto"/>
            </w:tcBorders>
          </w:tcPr>
          <w:p w14:paraId="067013EE" w14:textId="378BDF67"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4B9470A" w14:textId="1026E8D0" w:rsidR="0088451A" w:rsidRPr="009A24A0" w:rsidRDefault="0088451A" w:rsidP="00B17504">
            <w:pPr>
              <w:widowControl w:val="0"/>
              <w:bidi/>
              <w:spacing w:before="40" w:after="40" w:line="240" w:lineRule="exact"/>
              <w:jc w:val="left"/>
              <w:rPr>
                <w:b/>
                <w:bCs/>
                <w:color w:val="000000"/>
                <w:sz w:val="18"/>
                <w:szCs w:val="24"/>
              </w:rPr>
            </w:pPr>
            <w:r w:rsidRPr="009A24A0">
              <w:rPr>
                <w:b/>
                <w:bCs/>
                <w:color w:val="000000"/>
                <w:sz w:val="18"/>
                <w:szCs w:val="24"/>
              </w:rPr>
              <w:t>TRACFONE WIRELESS, INC</w:t>
            </w:r>
            <w:r w:rsidRPr="009A24A0">
              <w:rPr>
                <w:color w:val="000000"/>
                <w:sz w:val="18"/>
                <w:szCs w:val="24"/>
              </w:rPr>
              <w:br/>
              <w:t>9700 112th Avenue</w:t>
            </w:r>
            <w:r w:rsidRPr="009A24A0">
              <w:rPr>
                <w:color w:val="000000"/>
                <w:sz w:val="18"/>
                <w:szCs w:val="24"/>
              </w:rPr>
              <w:br/>
              <w:t>MEDLEY, FL 33178</w:t>
            </w:r>
          </w:p>
        </w:tc>
        <w:tc>
          <w:tcPr>
            <w:tcW w:w="1272" w:type="dxa"/>
            <w:tcBorders>
              <w:top w:val="single" w:sz="4" w:space="0" w:color="auto"/>
              <w:bottom w:val="single" w:sz="4" w:space="0" w:color="auto"/>
            </w:tcBorders>
          </w:tcPr>
          <w:p w14:paraId="22E6F93E" w14:textId="3FBE1BF3"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89 1 060</w:t>
            </w:r>
          </w:p>
        </w:tc>
        <w:tc>
          <w:tcPr>
            <w:tcW w:w="4746" w:type="dxa"/>
            <w:tcBorders>
              <w:top w:val="single" w:sz="4" w:space="0" w:color="auto"/>
              <w:bottom w:val="single" w:sz="4" w:space="0" w:color="auto"/>
              <w:right w:val="single" w:sz="4" w:space="0" w:color="auto"/>
            </w:tcBorders>
          </w:tcPr>
          <w:p w14:paraId="11F47241" w14:textId="34D60A0D"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Maria Pena</w:t>
            </w:r>
            <w:r w:rsidRPr="009A24A0">
              <w:rPr>
                <w:color w:val="000000"/>
                <w:sz w:val="18"/>
                <w:szCs w:val="24"/>
              </w:rPr>
              <w:br/>
              <w:t>9700 112th Avenue</w:t>
            </w:r>
            <w:r w:rsidRPr="009A24A0">
              <w:rPr>
                <w:color w:val="000000"/>
                <w:sz w:val="18"/>
                <w:szCs w:val="24"/>
              </w:rPr>
              <w:br/>
              <w:t>MEDLEY, FL 33178</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+1 305 715 6500</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mpena@tracfone.com</w:t>
            </w:r>
          </w:p>
        </w:tc>
      </w:tr>
      <w:tr w:rsidR="0088451A" w:rsidRPr="009A24A0" w14:paraId="7A52C1B3" w14:textId="77777777" w:rsidTr="005F1DED">
        <w:trPr>
          <w:cantSplit/>
          <w:jc w:val="center"/>
        </w:trPr>
        <w:tc>
          <w:tcPr>
            <w:tcW w:w="1108" w:type="dxa"/>
            <w:tcBorders>
              <w:top w:val="single" w:sz="4" w:space="0" w:color="auto"/>
              <w:left w:val="single" w:sz="4" w:space="0" w:color="auto"/>
              <w:bottom w:val="single" w:sz="4" w:space="0" w:color="auto"/>
            </w:tcBorders>
          </w:tcPr>
          <w:p w14:paraId="65E9B4F7" w14:textId="0C06363B"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51D05892" w14:textId="56B45DE8" w:rsidR="0088451A" w:rsidRPr="009A24A0" w:rsidRDefault="0088451A" w:rsidP="00B17504">
            <w:pPr>
              <w:widowControl w:val="0"/>
              <w:bidi/>
              <w:spacing w:before="40" w:after="40" w:line="240" w:lineRule="exact"/>
              <w:jc w:val="left"/>
              <w:rPr>
                <w:b/>
                <w:bCs/>
                <w:color w:val="000000"/>
                <w:sz w:val="18"/>
                <w:szCs w:val="24"/>
              </w:rPr>
            </w:pPr>
            <w:proofErr w:type="spellStart"/>
            <w:r w:rsidRPr="009A24A0">
              <w:rPr>
                <w:b/>
                <w:bCs/>
                <w:color w:val="000000"/>
                <w:sz w:val="18"/>
                <w:szCs w:val="24"/>
              </w:rPr>
              <w:t>Cradlepoint</w:t>
            </w:r>
            <w:proofErr w:type="spellEnd"/>
            <w:r w:rsidRPr="009A24A0">
              <w:rPr>
                <w:b/>
                <w:bCs/>
                <w:color w:val="000000"/>
                <w:sz w:val="18"/>
                <w:szCs w:val="24"/>
              </w:rPr>
              <w:t>, Inc.</w:t>
            </w:r>
            <w:r w:rsidRPr="009A24A0">
              <w:rPr>
                <w:color w:val="000000"/>
                <w:sz w:val="18"/>
                <w:szCs w:val="24"/>
              </w:rPr>
              <w:br/>
              <w:t>1111 W Jefferson Street</w:t>
            </w:r>
            <w:r w:rsidRPr="009A24A0">
              <w:rPr>
                <w:color w:val="000000"/>
                <w:sz w:val="18"/>
                <w:szCs w:val="24"/>
              </w:rPr>
              <w:br/>
              <w:t>BOISE, ID 83702-5389</w:t>
            </w:r>
          </w:p>
        </w:tc>
        <w:tc>
          <w:tcPr>
            <w:tcW w:w="1272" w:type="dxa"/>
            <w:tcBorders>
              <w:top w:val="single" w:sz="4" w:space="0" w:color="auto"/>
              <w:bottom w:val="single" w:sz="4" w:space="0" w:color="auto"/>
            </w:tcBorders>
          </w:tcPr>
          <w:p w14:paraId="40E2C802" w14:textId="608370DC"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89 1 061</w:t>
            </w:r>
          </w:p>
        </w:tc>
        <w:tc>
          <w:tcPr>
            <w:tcW w:w="4746" w:type="dxa"/>
            <w:tcBorders>
              <w:top w:val="single" w:sz="4" w:space="0" w:color="auto"/>
              <w:bottom w:val="single" w:sz="4" w:space="0" w:color="auto"/>
              <w:right w:val="single" w:sz="4" w:space="0" w:color="auto"/>
            </w:tcBorders>
          </w:tcPr>
          <w:p w14:paraId="571FCEF0" w14:textId="7EC15778"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Rishi Grover</w:t>
            </w:r>
            <w:r w:rsidRPr="009A24A0">
              <w:rPr>
                <w:color w:val="000000"/>
                <w:sz w:val="18"/>
                <w:szCs w:val="24"/>
              </w:rPr>
              <w:br/>
              <w:t>1111 W Jefferson Street</w:t>
            </w:r>
            <w:r w:rsidRPr="009A24A0">
              <w:rPr>
                <w:color w:val="000000"/>
                <w:sz w:val="18"/>
                <w:szCs w:val="24"/>
              </w:rPr>
              <w:br/>
              <w:t>BOISE, ID 83702-5389</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+1 855 813 3385</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rishi.grover@cradlepoint.com</w:t>
            </w:r>
          </w:p>
        </w:tc>
      </w:tr>
      <w:tr w:rsidR="0088451A" w:rsidRPr="009A24A0" w14:paraId="5119710C" w14:textId="77777777" w:rsidTr="005F1DED">
        <w:trPr>
          <w:cantSplit/>
          <w:jc w:val="center"/>
        </w:trPr>
        <w:tc>
          <w:tcPr>
            <w:tcW w:w="1108" w:type="dxa"/>
            <w:tcBorders>
              <w:top w:val="single" w:sz="4" w:space="0" w:color="auto"/>
              <w:left w:val="single" w:sz="4" w:space="0" w:color="auto"/>
              <w:bottom w:val="single" w:sz="4" w:space="0" w:color="auto"/>
            </w:tcBorders>
          </w:tcPr>
          <w:p w14:paraId="53DDDB2D" w14:textId="655B37AB"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12E1D9A" w14:textId="2B052D00" w:rsidR="0088451A" w:rsidRPr="009A24A0" w:rsidRDefault="0088451A" w:rsidP="00B17504">
            <w:pPr>
              <w:widowControl w:val="0"/>
              <w:bidi/>
              <w:spacing w:before="40" w:after="40" w:line="240" w:lineRule="exact"/>
              <w:jc w:val="left"/>
              <w:rPr>
                <w:b/>
                <w:bCs/>
                <w:color w:val="000000"/>
                <w:sz w:val="18"/>
                <w:szCs w:val="24"/>
              </w:rPr>
            </w:pPr>
            <w:r w:rsidRPr="009A24A0">
              <w:rPr>
                <w:b/>
                <w:bCs/>
                <w:color w:val="000000"/>
                <w:sz w:val="18"/>
                <w:szCs w:val="24"/>
              </w:rPr>
              <w:t>Council Rock Enterprises Inc</w:t>
            </w:r>
            <w:r w:rsidRPr="009A24A0">
              <w:rPr>
                <w:color w:val="000000"/>
                <w:sz w:val="18"/>
                <w:szCs w:val="24"/>
              </w:rPr>
              <w:br/>
              <w:t>11 Centre Park, Suite 304</w:t>
            </w:r>
            <w:r w:rsidRPr="009A24A0">
              <w:rPr>
                <w:color w:val="000000"/>
                <w:sz w:val="18"/>
                <w:szCs w:val="24"/>
              </w:rPr>
              <w:br/>
              <w:t>ROCHESTER, NY 14614</w:t>
            </w:r>
          </w:p>
        </w:tc>
        <w:tc>
          <w:tcPr>
            <w:tcW w:w="1272" w:type="dxa"/>
            <w:tcBorders>
              <w:top w:val="single" w:sz="4" w:space="0" w:color="auto"/>
              <w:bottom w:val="single" w:sz="4" w:space="0" w:color="auto"/>
            </w:tcBorders>
          </w:tcPr>
          <w:p w14:paraId="61323EA9" w14:textId="009C3192"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89 1 062</w:t>
            </w:r>
          </w:p>
        </w:tc>
        <w:tc>
          <w:tcPr>
            <w:tcW w:w="4746" w:type="dxa"/>
            <w:tcBorders>
              <w:top w:val="single" w:sz="4" w:space="0" w:color="auto"/>
              <w:bottom w:val="single" w:sz="4" w:space="0" w:color="auto"/>
              <w:right w:val="single" w:sz="4" w:space="0" w:color="auto"/>
            </w:tcBorders>
          </w:tcPr>
          <w:p w14:paraId="5F9ACF8E" w14:textId="4CF43849"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General Inquiries, Council Rock Enterprises Inc</w:t>
            </w:r>
            <w:r w:rsidRPr="009A24A0">
              <w:rPr>
                <w:color w:val="000000"/>
                <w:sz w:val="18"/>
                <w:szCs w:val="24"/>
              </w:rPr>
              <w:br/>
              <w:t>11 Centre Park, Suite 304</w:t>
            </w:r>
            <w:r w:rsidRPr="009A24A0">
              <w:rPr>
                <w:color w:val="000000"/>
                <w:sz w:val="18"/>
                <w:szCs w:val="24"/>
              </w:rPr>
              <w:br/>
              <w:t>ROCHESTER, NY 14614</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+1 888 970 2925</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info@councilrock.com</w:t>
            </w:r>
          </w:p>
        </w:tc>
      </w:tr>
      <w:tr w:rsidR="0088451A" w:rsidRPr="009A24A0" w14:paraId="237D002D" w14:textId="77777777" w:rsidTr="005F1DED">
        <w:trPr>
          <w:cantSplit/>
          <w:jc w:val="center"/>
        </w:trPr>
        <w:tc>
          <w:tcPr>
            <w:tcW w:w="1108" w:type="dxa"/>
            <w:tcBorders>
              <w:top w:val="single" w:sz="4" w:space="0" w:color="auto"/>
              <w:left w:val="single" w:sz="4" w:space="0" w:color="auto"/>
              <w:bottom w:val="single" w:sz="4" w:space="0" w:color="auto"/>
            </w:tcBorders>
          </w:tcPr>
          <w:p w14:paraId="5812B9DE" w14:textId="77738AD6"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617151B0" w14:textId="70BD2A8A" w:rsidR="0088451A" w:rsidRPr="009A24A0" w:rsidRDefault="0088451A" w:rsidP="00B17504">
            <w:pPr>
              <w:widowControl w:val="0"/>
              <w:bidi/>
              <w:spacing w:before="40" w:after="40" w:line="240" w:lineRule="exact"/>
              <w:jc w:val="left"/>
              <w:rPr>
                <w:b/>
                <w:bCs/>
                <w:color w:val="000000"/>
                <w:sz w:val="18"/>
                <w:szCs w:val="24"/>
              </w:rPr>
            </w:pPr>
            <w:r w:rsidRPr="009A24A0">
              <w:rPr>
                <w:b/>
                <w:bCs/>
                <w:color w:val="000000"/>
                <w:sz w:val="18"/>
                <w:szCs w:val="24"/>
              </w:rPr>
              <w:t>World Mobile Networks, LLC</w:t>
            </w:r>
            <w:r w:rsidRPr="009A24A0">
              <w:rPr>
                <w:color w:val="000000"/>
                <w:sz w:val="18"/>
                <w:szCs w:val="24"/>
              </w:rPr>
              <w:br/>
              <w:t>300 Creek View Road, Suite 208</w:t>
            </w:r>
            <w:r w:rsidRPr="009A24A0">
              <w:rPr>
                <w:color w:val="000000"/>
                <w:sz w:val="18"/>
                <w:szCs w:val="24"/>
              </w:rPr>
              <w:br/>
              <w:t>Newark, DELAWARE 19711</w:t>
            </w:r>
          </w:p>
        </w:tc>
        <w:tc>
          <w:tcPr>
            <w:tcW w:w="1272" w:type="dxa"/>
            <w:tcBorders>
              <w:top w:val="single" w:sz="4" w:space="0" w:color="auto"/>
              <w:bottom w:val="single" w:sz="4" w:space="0" w:color="auto"/>
            </w:tcBorders>
          </w:tcPr>
          <w:p w14:paraId="5357B72F" w14:textId="2415E9DA"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89 1 063</w:t>
            </w:r>
          </w:p>
        </w:tc>
        <w:tc>
          <w:tcPr>
            <w:tcW w:w="4746" w:type="dxa"/>
            <w:tcBorders>
              <w:top w:val="single" w:sz="4" w:space="0" w:color="auto"/>
              <w:bottom w:val="single" w:sz="4" w:space="0" w:color="auto"/>
              <w:right w:val="single" w:sz="4" w:space="0" w:color="auto"/>
            </w:tcBorders>
          </w:tcPr>
          <w:p w14:paraId="671B75A4" w14:textId="7481F422"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Gareth Hamer</w:t>
            </w:r>
            <w:r w:rsidRPr="009A24A0">
              <w:rPr>
                <w:color w:val="000000"/>
                <w:sz w:val="18"/>
                <w:szCs w:val="24"/>
              </w:rPr>
              <w:br/>
              <w:t>300 Creek View Road, Suite 208</w:t>
            </w:r>
            <w:r w:rsidRPr="009A24A0">
              <w:rPr>
                <w:color w:val="000000"/>
                <w:sz w:val="18"/>
                <w:szCs w:val="24"/>
              </w:rPr>
              <w:br/>
              <w:t>Newark, DELAWARE 19711</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+1 415 800 4169</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Roaming.Desk@worldmobile.us</w:t>
            </w:r>
          </w:p>
        </w:tc>
      </w:tr>
      <w:tr w:rsidR="0088451A" w:rsidRPr="009A24A0" w14:paraId="358412C3" w14:textId="77777777" w:rsidTr="005F1DED">
        <w:trPr>
          <w:cantSplit/>
          <w:jc w:val="center"/>
        </w:trPr>
        <w:tc>
          <w:tcPr>
            <w:tcW w:w="1108" w:type="dxa"/>
            <w:tcBorders>
              <w:top w:val="single" w:sz="4" w:space="0" w:color="auto"/>
              <w:left w:val="single" w:sz="4" w:space="0" w:color="auto"/>
              <w:bottom w:val="single" w:sz="4" w:space="0" w:color="auto"/>
            </w:tcBorders>
          </w:tcPr>
          <w:p w14:paraId="0D7C91E5" w14:textId="26A22D47"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EF5C5F8" w14:textId="156BEE7F" w:rsidR="0088451A" w:rsidRPr="009A24A0" w:rsidRDefault="0088451A" w:rsidP="00B17504">
            <w:pPr>
              <w:widowControl w:val="0"/>
              <w:bidi/>
              <w:spacing w:before="40" w:after="40" w:line="240" w:lineRule="exact"/>
              <w:jc w:val="left"/>
              <w:rPr>
                <w:b/>
                <w:bCs/>
                <w:color w:val="000000"/>
                <w:sz w:val="18"/>
                <w:szCs w:val="24"/>
              </w:rPr>
            </w:pPr>
            <w:r w:rsidRPr="009A24A0">
              <w:rPr>
                <w:b/>
                <w:bCs/>
                <w:color w:val="000000"/>
                <w:sz w:val="18"/>
                <w:szCs w:val="24"/>
              </w:rPr>
              <w:t>Pilot Thomas Logistics</w:t>
            </w:r>
            <w:r w:rsidRPr="009A24A0">
              <w:rPr>
                <w:color w:val="000000"/>
                <w:sz w:val="18"/>
                <w:szCs w:val="24"/>
              </w:rPr>
              <w:br/>
              <w:t>1051 Mustang Drive</w:t>
            </w:r>
            <w:r w:rsidRPr="009A24A0">
              <w:rPr>
                <w:color w:val="000000"/>
                <w:sz w:val="18"/>
                <w:szCs w:val="24"/>
              </w:rPr>
              <w:br/>
              <w:t>GRAPEVINE, TX 76051</w:t>
            </w:r>
          </w:p>
        </w:tc>
        <w:tc>
          <w:tcPr>
            <w:tcW w:w="1272" w:type="dxa"/>
            <w:tcBorders>
              <w:top w:val="single" w:sz="4" w:space="0" w:color="auto"/>
              <w:bottom w:val="single" w:sz="4" w:space="0" w:color="auto"/>
            </w:tcBorders>
          </w:tcPr>
          <w:p w14:paraId="35B8BBBF" w14:textId="68A93C66"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89 1 064</w:t>
            </w:r>
          </w:p>
        </w:tc>
        <w:tc>
          <w:tcPr>
            <w:tcW w:w="4746" w:type="dxa"/>
            <w:tcBorders>
              <w:top w:val="single" w:sz="4" w:space="0" w:color="auto"/>
              <w:bottom w:val="single" w:sz="4" w:space="0" w:color="auto"/>
              <w:right w:val="single" w:sz="4" w:space="0" w:color="auto"/>
            </w:tcBorders>
          </w:tcPr>
          <w:p w14:paraId="0B076395" w14:textId="60A489AE"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Joey Huerta</w:t>
            </w:r>
            <w:r w:rsidRPr="009A24A0">
              <w:rPr>
                <w:color w:val="000000"/>
                <w:sz w:val="18"/>
                <w:szCs w:val="24"/>
              </w:rPr>
              <w:br/>
              <w:t>Pilot Thomas Logistics, P.O. Box 2136</w:t>
            </w:r>
            <w:r w:rsidRPr="009A24A0">
              <w:rPr>
                <w:color w:val="000000"/>
                <w:sz w:val="18"/>
                <w:szCs w:val="24"/>
              </w:rPr>
              <w:br/>
              <w:t>GRAPEVINE, TX 76099</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+1 432 638 8251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+1 432 571 8099</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Joey.Huerta@pilotthomas.com</w:t>
            </w:r>
          </w:p>
        </w:tc>
      </w:tr>
      <w:tr w:rsidR="0088451A" w:rsidRPr="009A24A0" w14:paraId="7078F6CA" w14:textId="77777777" w:rsidTr="005F1DED">
        <w:trPr>
          <w:cantSplit/>
          <w:jc w:val="center"/>
        </w:trPr>
        <w:tc>
          <w:tcPr>
            <w:tcW w:w="1108" w:type="dxa"/>
            <w:tcBorders>
              <w:top w:val="single" w:sz="4" w:space="0" w:color="auto"/>
              <w:left w:val="single" w:sz="4" w:space="0" w:color="auto"/>
              <w:bottom w:val="single" w:sz="4" w:space="0" w:color="auto"/>
            </w:tcBorders>
          </w:tcPr>
          <w:p w14:paraId="7104D78E"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61CE4677"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Corr</w:t>
            </w:r>
            <w:proofErr w:type="spellEnd"/>
            <w:r w:rsidRPr="009A24A0">
              <w:rPr>
                <w:b/>
                <w:bCs/>
                <w:color w:val="000000"/>
                <w:sz w:val="18"/>
                <w:szCs w:val="24"/>
              </w:rPr>
              <w:t xml:space="preserve"> Wireless Communications</w:t>
            </w:r>
            <w:r w:rsidRPr="009A24A0">
              <w:rPr>
                <w:color w:val="000000"/>
                <w:sz w:val="18"/>
                <w:szCs w:val="24"/>
              </w:rPr>
              <w:br/>
              <w:t>600 3rd Ave. E.</w:t>
            </w:r>
            <w:r w:rsidRPr="009A24A0">
              <w:rPr>
                <w:color w:val="000000"/>
                <w:sz w:val="18"/>
                <w:szCs w:val="24"/>
              </w:rPr>
              <w:br/>
              <w:t>ONEONTA, AL35121</w:t>
            </w:r>
          </w:p>
        </w:tc>
        <w:tc>
          <w:tcPr>
            <w:tcW w:w="1272" w:type="dxa"/>
            <w:tcBorders>
              <w:top w:val="single" w:sz="4" w:space="0" w:color="auto"/>
              <w:bottom w:val="single" w:sz="4" w:space="0" w:color="auto"/>
            </w:tcBorders>
          </w:tcPr>
          <w:p w14:paraId="41722204"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89 1 080</w:t>
            </w:r>
          </w:p>
        </w:tc>
        <w:tc>
          <w:tcPr>
            <w:tcW w:w="4746" w:type="dxa"/>
            <w:tcBorders>
              <w:top w:val="single" w:sz="4" w:space="0" w:color="auto"/>
              <w:bottom w:val="single" w:sz="4" w:space="0" w:color="auto"/>
              <w:right w:val="single" w:sz="4" w:space="0" w:color="auto"/>
            </w:tcBorders>
          </w:tcPr>
          <w:p w14:paraId="528FC4AD" w14:textId="2CB17BE7" w:rsidR="0088451A" w:rsidRPr="009A24A0" w:rsidRDefault="00960003" w:rsidP="00B17504">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C30E3E">
              <w:rPr>
                <w:color w:val="000000"/>
                <w:sz w:val="18"/>
                <w:szCs w:val="24"/>
                <w:rtl/>
              </w:rPr>
              <w:br/>
            </w:r>
            <w:r w:rsidR="0088451A" w:rsidRPr="009A24A0">
              <w:rPr>
                <w:color w:val="000000"/>
                <w:sz w:val="18"/>
                <w:szCs w:val="24"/>
                <w:lang w:val="es-ES"/>
              </w:rPr>
              <w:t>Alan Jones</w:t>
            </w:r>
            <w:r w:rsidR="0088451A" w:rsidRPr="009A24A0">
              <w:rPr>
                <w:color w:val="000000"/>
                <w:sz w:val="18"/>
                <w:szCs w:val="24"/>
                <w:lang w:val="es-ES"/>
              </w:rPr>
              <w:br/>
              <w:t>P.O. Box 1500</w:t>
            </w:r>
            <w:r w:rsidR="0088451A" w:rsidRPr="009A24A0">
              <w:rPr>
                <w:color w:val="000000"/>
                <w:sz w:val="18"/>
                <w:szCs w:val="24"/>
                <w:lang w:val="es-ES"/>
              </w:rPr>
              <w:br/>
              <w:t>ONEONTA AL35121</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+1 205 237 3563</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+1 205 237 3525</w:t>
            </w:r>
            <w:r w:rsidR="0088451A" w:rsidRPr="009A24A0">
              <w:rPr>
                <w:color w:val="000000"/>
                <w:sz w:val="18"/>
                <w:szCs w:val="24"/>
                <w:lang w:val="es-ES"/>
              </w:rPr>
              <w:br/>
            </w:r>
            <w:r w:rsidR="0088451A" w:rsidRPr="009A24A0">
              <w:rPr>
                <w:color w:val="000000"/>
                <w:sz w:val="18"/>
                <w:szCs w:val="24"/>
                <w:rtl/>
                <w:lang w:val="es-ES"/>
              </w:rPr>
              <w:t>البريد الإلكتروني:</w:t>
            </w:r>
            <w:r w:rsidR="00D409C7">
              <w:rPr>
                <w:color w:val="000000"/>
                <w:sz w:val="18"/>
                <w:szCs w:val="24"/>
                <w:rtl/>
                <w:lang w:val="es-ES"/>
              </w:rPr>
              <w:t xml:space="preserve"> </w:t>
            </w:r>
            <w:r w:rsidR="0088451A" w:rsidRPr="009A24A0">
              <w:rPr>
                <w:color w:val="000000"/>
                <w:sz w:val="18"/>
                <w:szCs w:val="24"/>
                <w:lang w:val="es-ES"/>
              </w:rPr>
              <w:t>ajones@corrwireless.net</w:t>
            </w:r>
          </w:p>
        </w:tc>
      </w:tr>
      <w:tr w:rsidR="0088451A" w:rsidRPr="009A24A0" w14:paraId="292EBD1B" w14:textId="77777777" w:rsidTr="005F1DED">
        <w:trPr>
          <w:cantSplit/>
          <w:jc w:val="center"/>
        </w:trPr>
        <w:tc>
          <w:tcPr>
            <w:tcW w:w="1108" w:type="dxa"/>
            <w:tcBorders>
              <w:top w:val="single" w:sz="4" w:space="0" w:color="auto"/>
              <w:left w:val="single" w:sz="4" w:space="0" w:color="auto"/>
              <w:bottom w:val="single" w:sz="4" w:space="0" w:color="auto"/>
            </w:tcBorders>
          </w:tcPr>
          <w:p w14:paraId="6BA08A55"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8E7CEE7"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Siouxland PCS, Inc.</w:t>
            </w:r>
            <w:r w:rsidRPr="009A24A0">
              <w:rPr>
                <w:color w:val="000000"/>
                <w:sz w:val="18"/>
                <w:szCs w:val="24"/>
              </w:rPr>
              <w:br/>
              <w:t>2301 Circle Drive W., Suite 4</w:t>
            </w:r>
            <w:r w:rsidRPr="009A24A0">
              <w:rPr>
                <w:color w:val="000000"/>
                <w:sz w:val="18"/>
                <w:szCs w:val="24"/>
              </w:rPr>
              <w:br/>
              <w:t>Spirit Lake, IOWA 51310</w:t>
            </w:r>
          </w:p>
        </w:tc>
        <w:tc>
          <w:tcPr>
            <w:tcW w:w="1272" w:type="dxa"/>
            <w:tcBorders>
              <w:top w:val="single" w:sz="4" w:space="0" w:color="auto"/>
              <w:bottom w:val="single" w:sz="4" w:space="0" w:color="auto"/>
            </w:tcBorders>
          </w:tcPr>
          <w:p w14:paraId="3FF9164F"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89 1 090</w:t>
            </w:r>
          </w:p>
        </w:tc>
        <w:tc>
          <w:tcPr>
            <w:tcW w:w="4746" w:type="dxa"/>
            <w:tcBorders>
              <w:top w:val="single" w:sz="4" w:space="0" w:color="auto"/>
              <w:bottom w:val="single" w:sz="4" w:space="0" w:color="auto"/>
              <w:right w:val="single" w:sz="4" w:space="0" w:color="auto"/>
            </w:tcBorders>
          </w:tcPr>
          <w:p w14:paraId="51D9BCD9" w14:textId="690A2B5D"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C30E3E">
              <w:rPr>
                <w:color w:val="000000"/>
                <w:sz w:val="18"/>
                <w:szCs w:val="24"/>
                <w:rtl/>
              </w:rPr>
              <w:br/>
            </w:r>
            <w:r w:rsidR="0088451A" w:rsidRPr="009A24A0">
              <w:rPr>
                <w:color w:val="000000"/>
                <w:sz w:val="18"/>
                <w:szCs w:val="24"/>
              </w:rPr>
              <w:t>Jim Tidmore</w:t>
            </w:r>
            <w:r w:rsidR="0088451A" w:rsidRPr="009A24A0">
              <w:rPr>
                <w:color w:val="000000"/>
                <w:sz w:val="18"/>
                <w:szCs w:val="24"/>
              </w:rPr>
              <w:br/>
              <w:t>2301 Circle Drive W., Suite 4</w:t>
            </w:r>
            <w:r w:rsidR="0088451A" w:rsidRPr="009A24A0">
              <w:rPr>
                <w:color w:val="000000"/>
                <w:sz w:val="18"/>
                <w:szCs w:val="24"/>
              </w:rPr>
              <w:br/>
              <w:t>Spirit Lake, IOWA 51310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+1 712 270 3002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+1 712 270 5829</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jtidmore@exchange.iowaone.net</w:t>
            </w:r>
          </w:p>
        </w:tc>
      </w:tr>
      <w:tr w:rsidR="0088451A" w:rsidRPr="009A24A0" w14:paraId="03CA5D71" w14:textId="77777777" w:rsidTr="005F1DED">
        <w:trPr>
          <w:cantSplit/>
          <w:jc w:val="center"/>
        </w:trPr>
        <w:tc>
          <w:tcPr>
            <w:tcW w:w="1108" w:type="dxa"/>
            <w:tcBorders>
              <w:top w:val="single" w:sz="4" w:space="0" w:color="auto"/>
              <w:left w:val="single" w:sz="4" w:space="0" w:color="auto"/>
              <w:bottom w:val="single" w:sz="4" w:space="0" w:color="auto"/>
            </w:tcBorders>
          </w:tcPr>
          <w:p w14:paraId="01197A59"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9774B06"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Allied Wireless Communications Corporation</w:t>
            </w:r>
            <w:r w:rsidRPr="009A24A0">
              <w:rPr>
                <w:color w:val="000000"/>
                <w:sz w:val="18"/>
                <w:szCs w:val="24"/>
              </w:rPr>
              <w:br/>
              <w:t>400 Northridge Rd, STE 325</w:t>
            </w:r>
            <w:r w:rsidRPr="009A24A0">
              <w:rPr>
                <w:color w:val="000000"/>
                <w:sz w:val="18"/>
                <w:szCs w:val="24"/>
              </w:rPr>
              <w:br/>
              <w:t>Atlanta, GA 30350</w:t>
            </w:r>
          </w:p>
        </w:tc>
        <w:tc>
          <w:tcPr>
            <w:tcW w:w="1272" w:type="dxa"/>
            <w:tcBorders>
              <w:top w:val="single" w:sz="4" w:space="0" w:color="auto"/>
              <w:bottom w:val="single" w:sz="4" w:space="0" w:color="auto"/>
            </w:tcBorders>
          </w:tcPr>
          <w:p w14:paraId="008602D8"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89 1 091</w:t>
            </w:r>
          </w:p>
        </w:tc>
        <w:tc>
          <w:tcPr>
            <w:tcW w:w="4746" w:type="dxa"/>
            <w:tcBorders>
              <w:top w:val="single" w:sz="4" w:space="0" w:color="auto"/>
              <w:bottom w:val="single" w:sz="4" w:space="0" w:color="auto"/>
              <w:right w:val="single" w:sz="4" w:space="0" w:color="auto"/>
            </w:tcBorders>
          </w:tcPr>
          <w:p w14:paraId="3027D95C" w14:textId="02D175DB"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C30E3E">
              <w:rPr>
                <w:color w:val="000000"/>
                <w:sz w:val="18"/>
                <w:szCs w:val="24"/>
                <w:rtl/>
              </w:rPr>
              <w:br/>
            </w:r>
            <w:r w:rsidR="0088451A" w:rsidRPr="009A24A0">
              <w:rPr>
                <w:color w:val="000000"/>
                <w:sz w:val="18"/>
                <w:szCs w:val="24"/>
              </w:rPr>
              <w:t>Dave Wittekind</w:t>
            </w:r>
            <w:r w:rsidR="0088451A" w:rsidRPr="009A24A0">
              <w:rPr>
                <w:color w:val="000000"/>
                <w:sz w:val="18"/>
                <w:szCs w:val="24"/>
              </w:rPr>
              <w:br/>
              <w:t>400 Northridge Rd, STE 325</w:t>
            </w:r>
            <w:r w:rsidR="0088451A" w:rsidRPr="009A24A0">
              <w:rPr>
                <w:color w:val="000000"/>
                <w:sz w:val="18"/>
                <w:szCs w:val="24"/>
              </w:rPr>
              <w:br/>
              <w:t>Atlanta, GA 30350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+1 678 338 5971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+1 678 338 5961</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dwittekind@atni.com</w:t>
            </w:r>
          </w:p>
        </w:tc>
      </w:tr>
      <w:tr w:rsidR="0088451A" w:rsidRPr="009A24A0" w14:paraId="0B1811B5" w14:textId="77777777" w:rsidTr="005F1DED">
        <w:trPr>
          <w:cantSplit/>
          <w:jc w:val="center"/>
        </w:trPr>
        <w:tc>
          <w:tcPr>
            <w:tcW w:w="1108" w:type="dxa"/>
            <w:tcBorders>
              <w:top w:val="single" w:sz="4" w:space="0" w:color="auto"/>
              <w:left w:val="single" w:sz="4" w:space="0" w:color="auto"/>
              <w:bottom w:val="single" w:sz="4" w:space="0" w:color="auto"/>
            </w:tcBorders>
          </w:tcPr>
          <w:p w14:paraId="056F6DD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ED497C6"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Citizen Utilities Company</w:t>
            </w:r>
            <w:r w:rsidRPr="009A24A0">
              <w:rPr>
                <w:color w:val="000000"/>
                <w:sz w:val="18"/>
                <w:szCs w:val="24"/>
              </w:rPr>
              <w:br/>
              <w:t>High Ridge Park</w:t>
            </w:r>
            <w:r w:rsidRPr="009A24A0">
              <w:rPr>
                <w:color w:val="000000"/>
                <w:sz w:val="18"/>
                <w:szCs w:val="24"/>
              </w:rPr>
              <w:br/>
              <w:t>STAMFORD CT 06905</w:t>
            </w:r>
          </w:p>
        </w:tc>
        <w:tc>
          <w:tcPr>
            <w:tcW w:w="1272" w:type="dxa"/>
            <w:tcBorders>
              <w:top w:val="single" w:sz="4" w:space="0" w:color="auto"/>
              <w:bottom w:val="single" w:sz="4" w:space="0" w:color="auto"/>
            </w:tcBorders>
          </w:tcPr>
          <w:p w14:paraId="5CCF4289"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89 1 111</w:t>
            </w:r>
          </w:p>
        </w:tc>
        <w:tc>
          <w:tcPr>
            <w:tcW w:w="4746" w:type="dxa"/>
            <w:tcBorders>
              <w:top w:val="single" w:sz="4" w:space="0" w:color="auto"/>
              <w:bottom w:val="single" w:sz="4" w:space="0" w:color="auto"/>
              <w:right w:val="single" w:sz="4" w:space="0" w:color="auto"/>
            </w:tcBorders>
          </w:tcPr>
          <w:p w14:paraId="16385B6D" w14:textId="5E7C57DA"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C30E3E">
              <w:rPr>
                <w:color w:val="000000"/>
                <w:sz w:val="18"/>
                <w:szCs w:val="24"/>
                <w:rtl/>
              </w:rPr>
              <w:br/>
            </w:r>
            <w:r w:rsidR="0088451A" w:rsidRPr="009A24A0">
              <w:rPr>
                <w:color w:val="000000"/>
                <w:sz w:val="18"/>
                <w:szCs w:val="24"/>
              </w:rPr>
              <w:t>Calvin W. Battle</w:t>
            </w:r>
            <w:r w:rsidR="0088451A" w:rsidRPr="009A24A0">
              <w:rPr>
                <w:color w:val="000000"/>
                <w:sz w:val="18"/>
                <w:szCs w:val="24"/>
              </w:rPr>
              <w:br/>
              <w:t>High Ridge Park</w:t>
            </w:r>
            <w:r w:rsidR="0088451A" w:rsidRPr="009A24A0">
              <w:rPr>
                <w:color w:val="000000"/>
                <w:sz w:val="18"/>
                <w:szCs w:val="24"/>
              </w:rPr>
              <w:br/>
              <w:t>STAMFORD, CT 06905</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+1 203 329 8800</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7A4DFB8B" w14:textId="77777777" w:rsidTr="005F1DED">
        <w:trPr>
          <w:cantSplit/>
          <w:jc w:val="center"/>
        </w:trPr>
        <w:tc>
          <w:tcPr>
            <w:tcW w:w="1108" w:type="dxa"/>
            <w:tcBorders>
              <w:top w:val="single" w:sz="4" w:space="0" w:color="auto"/>
              <w:left w:val="single" w:sz="4" w:space="0" w:color="auto"/>
              <w:bottom w:val="single" w:sz="4" w:space="0" w:color="auto"/>
            </w:tcBorders>
          </w:tcPr>
          <w:p w14:paraId="356C0D9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D515217"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ATC</w:t>
            </w:r>
            <w:r w:rsidRPr="009A24A0">
              <w:rPr>
                <w:color w:val="000000"/>
                <w:sz w:val="18"/>
                <w:szCs w:val="24"/>
              </w:rPr>
              <w:br/>
              <w:t>Suite 400, 1515 S. Fed. Hwy.</w:t>
            </w:r>
            <w:r w:rsidRPr="009A24A0">
              <w:rPr>
                <w:color w:val="000000"/>
                <w:sz w:val="18"/>
                <w:szCs w:val="24"/>
              </w:rPr>
              <w:br/>
              <w:t>BOCA RATON, FL 33432-7404</w:t>
            </w:r>
          </w:p>
        </w:tc>
        <w:tc>
          <w:tcPr>
            <w:tcW w:w="1272" w:type="dxa"/>
            <w:tcBorders>
              <w:top w:val="single" w:sz="4" w:space="0" w:color="auto"/>
              <w:bottom w:val="single" w:sz="4" w:space="0" w:color="auto"/>
            </w:tcBorders>
          </w:tcPr>
          <w:p w14:paraId="03C6EABD"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89 1 123</w:t>
            </w:r>
          </w:p>
        </w:tc>
        <w:tc>
          <w:tcPr>
            <w:tcW w:w="4746" w:type="dxa"/>
            <w:tcBorders>
              <w:top w:val="single" w:sz="4" w:space="0" w:color="auto"/>
              <w:bottom w:val="single" w:sz="4" w:space="0" w:color="auto"/>
              <w:right w:val="single" w:sz="4" w:space="0" w:color="auto"/>
            </w:tcBorders>
          </w:tcPr>
          <w:p w14:paraId="012818D9" w14:textId="22B1F99D"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C30E3E">
              <w:rPr>
                <w:color w:val="000000"/>
                <w:sz w:val="18"/>
                <w:szCs w:val="24"/>
                <w:rtl/>
              </w:rPr>
              <w:br/>
            </w:r>
            <w:r w:rsidR="0088451A" w:rsidRPr="009A24A0">
              <w:rPr>
                <w:color w:val="000000"/>
                <w:sz w:val="18"/>
                <w:szCs w:val="24"/>
              </w:rPr>
              <w:t>Robert J. McWilliams</w:t>
            </w:r>
            <w:r w:rsidR="0088451A" w:rsidRPr="009A24A0">
              <w:rPr>
                <w:color w:val="000000"/>
                <w:sz w:val="18"/>
                <w:szCs w:val="24"/>
              </w:rPr>
              <w:br/>
              <w:t>Suite 400, 1515 South Federal Highway</w:t>
            </w:r>
            <w:r w:rsidR="0088451A" w:rsidRPr="009A24A0">
              <w:rPr>
                <w:color w:val="000000"/>
                <w:sz w:val="18"/>
                <w:szCs w:val="24"/>
              </w:rPr>
              <w:br/>
              <w:t>BOCA RATON, FL 33432-7404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+1 407 750 2650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+1 407 750 2651</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5555378" w14:textId="77777777" w:rsidTr="005F1DED">
        <w:trPr>
          <w:cantSplit/>
          <w:jc w:val="center"/>
        </w:trPr>
        <w:tc>
          <w:tcPr>
            <w:tcW w:w="1108" w:type="dxa"/>
            <w:tcBorders>
              <w:top w:val="single" w:sz="4" w:space="0" w:color="auto"/>
              <w:left w:val="single" w:sz="4" w:space="0" w:color="auto"/>
              <w:bottom w:val="single" w:sz="4" w:space="0" w:color="auto"/>
            </w:tcBorders>
          </w:tcPr>
          <w:p w14:paraId="5271F736" w14:textId="02B54E7D" w:rsidR="0088451A" w:rsidRPr="009A24A0" w:rsidRDefault="0088451A" w:rsidP="00B17504">
            <w:pPr>
              <w:bidi/>
              <w:spacing w:before="40" w:after="40" w:line="240" w:lineRule="exact"/>
              <w:jc w:val="left"/>
              <w:rPr>
                <w:b/>
                <w:bCs/>
                <w:sz w:val="18"/>
                <w:szCs w:val="24"/>
                <w:rtl/>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925B30C" w14:textId="5F551FD9" w:rsidR="0088451A" w:rsidRPr="009A24A0" w:rsidRDefault="0088451A" w:rsidP="00B17504">
            <w:pPr>
              <w:widowControl w:val="0"/>
              <w:bidi/>
              <w:spacing w:before="40" w:after="40" w:line="240" w:lineRule="exact"/>
              <w:jc w:val="left"/>
              <w:rPr>
                <w:b/>
                <w:bCs/>
                <w:color w:val="000000"/>
                <w:sz w:val="18"/>
                <w:szCs w:val="24"/>
              </w:rPr>
            </w:pPr>
            <w:proofErr w:type="spellStart"/>
            <w:r w:rsidRPr="009A24A0">
              <w:rPr>
                <w:b/>
                <w:bCs/>
                <w:color w:val="000000"/>
                <w:sz w:val="18"/>
                <w:szCs w:val="24"/>
              </w:rPr>
              <w:t>OptimERA</w:t>
            </w:r>
            <w:proofErr w:type="spellEnd"/>
            <w:r w:rsidRPr="009A24A0">
              <w:rPr>
                <w:b/>
                <w:bCs/>
                <w:color w:val="000000"/>
                <w:sz w:val="18"/>
                <w:szCs w:val="24"/>
              </w:rPr>
              <w:t xml:space="preserve"> Inc.</w:t>
            </w:r>
            <w:r w:rsidRPr="009A24A0">
              <w:rPr>
                <w:color w:val="000000"/>
                <w:sz w:val="18"/>
                <w:szCs w:val="24"/>
              </w:rPr>
              <w:br/>
              <w:t>132 Loop Road</w:t>
            </w:r>
            <w:r w:rsidRPr="009A24A0">
              <w:rPr>
                <w:color w:val="000000"/>
                <w:sz w:val="18"/>
                <w:szCs w:val="24"/>
              </w:rPr>
              <w:br/>
              <w:t>UNALASKA, AK 99685</w:t>
            </w:r>
          </w:p>
        </w:tc>
        <w:tc>
          <w:tcPr>
            <w:tcW w:w="1272" w:type="dxa"/>
            <w:tcBorders>
              <w:top w:val="single" w:sz="4" w:space="0" w:color="auto"/>
              <w:bottom w:val="single" w:sz="4" w:space="0" w:color="auto"/>
            </w:tcBorders>
          </w:tcPr>
          <w:p w14:paraId="3652CACC" w14:textId="5FB39FA5"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89 1 149</w:t>
            </w:r>
          </w:p>
        </w:tc>
        <w:tc>
          <w:tcPr>
            <w:tcW w:w="4746" w:type="dxa"/>
            <w:tcBorders>
              <w:top w:val="single" w:sz="4" w:space="0" w:color="auto"/>
              <w:bottom w:val="single" w:sz="4" w:space="0" w:color="auto"/>
              <w:right w:val="single" w:sz="4" w:space="0" w:color="auto"/>
            </w:tcBorders>
          </w:tcPr>
          <w:p w14:paraId="213ABC44" w14:textId="32B44EF6"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Jester </w:t>
            </w:r>
            <w:proofErr w:type="spellStart"/>
            <w:r w:rsidRPr="009A24A0">
              <w:rPr>
                <w:color w:val="000000"/>
                <w:sz w:val="18"/>
                <w:szCs w:val="24"/>
              </w:rPr>
              <w:t>Purtteman</w:t>
            </w:r>
            <w:proofErr w:type="spellEnd"/>
            <w:r w:rsidRPr="009A24A0">
              <w:rPr>
                <w:color w:val="000000"/>
                <w:sz w:val="18"/>
                <w:szCs w:val="24"/>
              </w:rPr>
              <w:br/>
            </w:r>
            <w:proofErr w:type="spellStart"/>
            <w:r w:rsidRPr="009A24A0">
              <w:rPr>
                <w:color w:val="000000"/>
                <w:sz w:val="18"/>
                <w:szCs w:val="24"/>
              </w:rPr>
              <w:t>OptimERA</w:t>
            </w:r>
            <w:proofErr w:type="spellEnd"/>
            <w:r w:rsidRPr="009A24A0">
              <w:rPr>
                <w:color w:val="000000"/>
                <w:sz w:val="18"/>
                <w:szCs w:val="24"/>
              </w:rPr>
              <w:t xml:space="preserve"> Inc., PO Box 921134</w:t>
            </w:r>
            <w:r w:rsidRPr="009A24A0">
              <w:rPr>
                <w:color w:val="000000"/>
                <w:sz w:val="18"/>
                <w:szCs w:val="24"/>
              </w:rPr>
              <w:br/>
              <w:t>DUTCH HARBOR, AK 99692</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+1 907 581 4983</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jester@optimerainc.com</w:t>
            </w:r>
          </w:p>
        </w:tc>
      </w:tr>
      <w:tr w:rsidR="0088451A" w:rsidRPr="009A24A0" w14:paraId="2082E556" w14:textId="77777777" w:rsidTr="005F1DED">
        <w:trPr>
          <w:cantSplit/>
          <w:jc w:val="center"/>
        </w:trPr>
        <w:tc>
          <w:tcPr>
            <w:tcW w:w="1108" w:type="dxa"/>
            <w:tcBorders>
              <w:top w:val="single" w:sz="4" w:space="0" w:color="auto"/>
              <w:left w:val="single" w:sz="4" w:space="0" w:color="auto"/>
              <w:bottom w:val="single" w:sz="4" w:space="0" w:color="auto"/>
            </w:tcBorders>
          </w:tcPr>
          <w:p w14:paraId="1CB804FA"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5AA3A50A"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T-Mobile USA</w:t>
            </w:r>
            <w:r w:rsidRPr="009A24A0">
              <w:rPr>
                <w:color w:val="000000"/>
                <w:sz w:val="18"/>
                <w:szCs w:val="24"/>
              </w:rPr>
              <w:br/>
              <w:t>12920 SE 38th Street</w:t>
            </w:r>
            <w:r w:rsidRPr="009A24A0">
              <w:rPr>
                <w:color w:val="000000"/>
                <w:sz w:val="18"/>
                <w:szCs w:val="24"/>
              </w:rPr>
              <w:br/>
              <w:t>BELLEVUE WA,98006</w:t>
            </w:r>
          </w:p>
        </w:tc>
        <w:tc>
          <w:tcPr>
            <w:tcW w:w="1272" w:type="dxa"/>
            <w:tcBorders>
              <w:top w:val="single" w:sz="4" w:space="0" w:color="auto"/>
              <w:bottom w:val="single" w:sz="4" w:space="0" w:color="auto"/>
            </w:tcBorders>
          </w:tcPr>
          <w:p w14:paraId="52FF4FA4"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89 1 160</w:t>
            </w:r>
          </w:p>
        </w:tc>
        <w:tc>
          <w:tcPr>
            <w:tcW w:w="4746" w:type="dxa"/>
            <w:tcBorders>
              <w:top w:val="single" w:sz="4" w:space="0" w:color="auto"/>
              <w:bottom w:val="single" w:sz="4" w:space="0" w:color="auto"/>
              <w:right w:val="single" w:sz="4" w:space="0" w:color="auto"/>
            </w:tcBorders>
          </w:tcPr>
          <w:p w14:paraId="279F2CB5" w14:textId="44E0DEF2"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C30E3E">
              <w:rPr>
                <w:color w:val="000000"/>
                <w:sz w:val="18"/>
                <w:szCs w:val="24"/>
                <w:rtl/>
              </w:rPr>
              <w:br/>
            </w:r>
            <w:r w:rsidR="0088451A" w:rsidRPr="009A24A0">
              <w:rPr>
                <w:color w:val="000000"/>
                <w:sz w:val="18"/>
                <w:szCs w:val="24"/>
              </w:rPr>
              <w:t>Eric Rust</w:t>
            </w:r>
            <w:r w:rsidR="0088451A" w:rsidRPr="009A24A0">
              <w:rPr>
                <w:color w:val="000000"/>
                <w:sz w:val="18"/>
                <w:szCs w:val="24"/>
              </w:rPr>
              <w:br/>
              <w:t>12920 SE 38th Street</w:t>
            </w:r>
            <w:r w:rsidR="0088451A" w:rsidRPr="009A24A0">
              <w:rPr>
                <w:color w:val="000000"/>
                <w:sz w:val="18"/>
                <w:szCs w:val="24"/>
              </w:rPr>
              <w:br/>
              <w:t>BELLEVUE WA,98006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+1 425 302 8555</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eric.rust@t-mobile.com</w:t>
            </w:r>
          </w:p>
        </w:tc>
      </w:tr>
      <w:tr w:rsidR="0088451A" w:rsidRPr="009A24A0" w14:paraId="49963C07" w14:textId="77777777" w:rsidTr="005F1DED">
        <w:trPr>
          <w:cantSplit/>
          <w:jc w:val="center"/>
        </w:trPr>
        <w:tc>
          <w:tcPr>
            <w:tcW w:w="1108" w:type="dxa"/>
            <w:tcBorders>
              <w:top w:val="single" w:sz="4" w:space="0" w:color="auto"/>
              <w:left w:val="single" w:sz="4" w:space="0" w:color="auto"/>
              <w:bottom w:val="single" w:sz="4" w:space="0" w:color="auto"/>
            </w:tcBorders>
          </w:tcPr>
          <w:p w14:paraId="58A4D5F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46B0D6F2"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Tampnet</w:t>
            </w:r>
            <w:proofErr w:type="spellEnd"/>
            <w:r w:rsidRPr="009A24A0">
              <w:rPr>
                <w:b/>
                <w:bCs/>
                <w:color w:val="000000"/>
                <w:sz w:val="18"/>
                <w:szCs w:val="24"/>
              </w:rPr>
              <w:t xml:space="preserve"> INC</w:t>
            </w:r>
            <w:r w:rsidRPr="009A24A0">
              <w:rPr>
                <w:color w:val="000000"/>
                <w:sz w:val="18"/>
                <w:szCs w:val="24"/>
              </w:rPr>
              <w:br/>
              <w:t>309 Apollo Road</w:t>
            </w:r>
            <w:r w:rsidRPr="009A24A0">
              <w:rPr>
                <w:color w:val="000000"/>
                <w:sz w:val="18"/>
                <w:szCs w:val="24"/>
              </w:rPr>
              <w:br/>
              <w:t>SCOTT, LA 70583</w:t>
            </w:r>
          </w:p>
        </w:tc>
        <w:tc>
          <w:tcPr>
            <w:tcW w:w="1272" w:type="dxa"/>
            <w:tcBorders>
              <w:top w:val="single" w:sz="4" w:space="0" w:color="auto"/>
              <w:bottom w:val="single" w:sz="4" w:space="0" w:color="auto"/>
            </w:tcBorders>
          </w:tcPr>
          <w:p w14:paraId="0932CB92"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89 1 170</w:t>
            </w:r>
          </w:p>
        </w:tc>
        <w:tc>
          <w:tcPr>
            <w:tcW w:w="4746" w:type="dxa"/>
            <w:tcBorders>
              <w:top w:val="single" w:sz="4" w:space="0" w:color="auto"/>
              <w:bottom w:val="single" w:sz="4" w:space="0" w:color="auto"/>
              <w:right w:val="single" w:sz="4" w:space="0" w:color="auto"/>
            </w:tcBorders>
          </w:tcPr>
          <w:p w14:paraId="7CB868B7" w14:textId="62B38FD5"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 xml:space="preserve">Oyvind </w:t>
            </w:r>
            <w:proofErr w:type="spellStart"/>
            <w:r w:rsidRPr="009A24A0">
              <w:rPr>
                <w:color w:val="000000"/>
                <w:sz w:val="18"/>
                <w:szCs w:val="24"/>
              </w:rPr>
              <w:t>Skjervik</w:t>
            </w:r>
            <w:proofErr w:type="spellEnd"/>
            <w:r w:rsidRPr="009A24A0">
              <w:rPr>
                <w:color w:val="000000"/>
                <w:sz w:val="18"/>
                <w:szCs w:val="24"/>
              </w:rPr>
              <w:br/>
            </w:r>
            <w:proofErr w:type="spellStart"/>
            <w:r w:rsidRPr="009A24A0">
              <w:rPr>
                <w:color w:val="000000"/>
                <w:spacing w:val="-4"/>
                <w:sz w:val="18"/>
                <w:szCs w:val="24"/>
              </w:rPr>
              <w:t>Tampnet</w:t>
            </w:r>
            <w:proofErr w:type="spellEnd"/>
            <w:r w:rsidRPr="009A24A0">
              <w:rPr>
                <w:color w:val="000000"/>
                <w:spacing w:val="-4"/>
                <w:sz w:val="18"/>
                <w:szCs w:val="24"/>
              </w:rPr>
              <w:t xml:space="preserve"> AS, Hinna Park, </w:t>
            </w:r>
            <w:proofErr w:type="spellStart"/>
            <w:r w:rsidRPr="009A24A0">
              <w:rPr>
                <w:color w:val="000000"/>
                <w:spacing w:val="-4"/>
                <w:sz w:val="18"/>
                <w:szCs w:val="24"/>
              </w:rPr>
              <w:t>Stadionblokk</w:t>
            </w:r>
            <w:proofErr w:type="spellEnd"/>
            <w:r w:rsidRPr="009A24A0">
              <w:rPr>
                <w:color w:val="000000"/>
                <w:spacing w:val="-4"/>
                <w:sz w:val="18"/>
                <w:szCs w:val="24"/>
              </w:rPr>
              <w:t xml:space="preserve"> C, </w:t>
            </w:r>
            <w:proofErr w:type="spellStart"/>
            <w:r w:rsidRPr="009A24A0">
              <w:rPr>
                <w:color w:val="000000"/>
                <w:spacing w:val="-4"/>
                <w:sz w:val="18"/>
                <w:szCs w:val="24"/>
              </w:rPr>
              <w:t>Jåttåvågveien</w:t>
            </w:r>
            <w:proofErr w:type="spellEnd"/>
            <w:r w:rsidRPr="009A24A0">
              <w:rPr>
                <w:color w:val="000000"/>
                <w:spacing w:val="-4"/>
                <w:sz w:val="18"/>
                <w:szCs w:val="24"/>
              </w:rPr>
              <w:t xml:space="preserve"> 7</w:t>
            </w:r>
            <w:r w:rsidRPr="009A24A0">
              <w:rPr>
                <w:color w:val="000000"/>
                <w:sz w:val="18"/>
                <w:szCs w:val="24"/>
              </w:rPr>
              <w:br/>
              <w:t>4020 STAVANGER</w:t>
            </w:r>
            <w:r w:rsidRPr="009A24A0">
              <w:rPr>
                <w:color w:val="000000"/>
                <w:sz w:val="18"/>
                <w:szCs w:val="24"/>
              </w:rPr>
              <w:br/>
              <w:t>(Norway)</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+47 400 60 725</w:t>
            </w:r>
            <w:r w:rsidRPr="009A24A0">
              <w:rPr>
                <w:color w:val="000000"/>
                <w:sz w:val="18"/>
                <w:szCs w:val="24"/>
              </w:rPr>
              <w:br/>
            </w:r>
            <w:r w:rsidRPr="009A24A0">
              <w:rPr>
                <w:color w:val="000000"/>
                <w:sz w:val="18"/>
                <w:szCs w:val="24"/>
                <w:rtl/>
              </w:rPr>
              <w:t>الفاكس:</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os@tampnet.com</w:t>
            </w:r>
          </w:p>
        </w:tc>
      </w:tr>
      <w:tr w:rsidR="0088451A" w:rsidRPr="009A24A0" w14:paraId="47D69329" w14:textId="77777777" w:rsidTr="005F1DED">
        <w:trPr>
          <w:cantSplit/>
          <w:jc w:val="center"/>
        </w:trPr>
        <w:tc>
          <w:tcPr>
            <w:tcW w:w="1108" w:type="dxa"/>
            <w:tcBorders>
              <w:top w:val="single" w:sz="4" w:space="0" w:color="auto"/>
              <w:left w:val="single" w:sz="4" w:space="0" w:color="auto"/>
              <w:bottom w:val="single" w:sz="4" w:space="0" w:color="auto"/>
            </w:tcBorders>
          </w:tcPr>
          <w:p w14:paraId="2389A2A6"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231866E"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BellSouth Services</w:t>
            </w:r>
            <w:r w:rsidRPr="009A24A0">
              <w:rPr>
                <w:color w:val="000000"/>
                <w:sz w:val="18"/>
                <w:szCs w:val="24"/>
              </w:rPr>
              <w:br/>
              <w:t>2101 6th Avenue North</w:t>
            </w:r>
            <w:r w:rsidRPr="009A24A0">
              <w:rPr>
                <w:color w:val="000000"/>
                <w:sz w:val="18"/>
                <w:szCs w:val="24"/>
              </w:rPr>
              <w:br/>
              <w:t>BIRMINGHAM, AL 35203</w:t>
            </w:r>
          </w:p>
        </w:tc>
        <w:tc>
          <w:tcPr>
            <w:tcW w:w="1272" w:type="dxa"/>
            <w:tcBorders>
              <w:top w:val="single" w:sz="4" w:space="0" w:color="auto"/>
              <w:bottom w:val="single" w:sz="4" w:space="0" w:color="auto"/>
            </w:tcBorders>
          </w:tcPr>
          <w:p w14:paraId="70FF18C7"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89 1 200</w:t>
            </w:r>
          </w:p>
        </w:tc>
        <w:tc>
          <w:tcPr>
            <w:tcW w:w="4746" w:type="dxa"/>
            <w:tcBorders>
              <w:top w:val="single" w:sz="4" w:space="0" w:color="auto"/>
              <w:bottom w:val="single" w:sz="4" w:space="0" w:color="auto"/>
              <w:right w:val="single" w:sz="4" w:space="0" w:color="auto"/>
            </w:tcBorders>
          </w:tcPr>
          <w:p w14:paraId="05667D03" w14:textId="65A664C3"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Barbara Wallace</w:t>
            </w:r>
            <w:r w:rsidR="0088451A" w:rsidRPr="009A24A0">
              <w:rPr>
                <w:color w:val="000000"/>
                <w:sz w:val="18"/>
                <w:szCs w:val="24"/>
              </w:rPr>
              <w:br/>
              <w:t>2101 6th Avenue North, 11th Floor</w:t>
            </w:r>
            <w:r w:rsidR="0088451A" w:rsidRPr="009A24A0">
              <w:rPr>
                <w:color w:val="000000"/>
                <w:sz w:val="18"/>
                <w:szCs w:val="24"/>
              </w:rPr>
              <w:br/>
              <w:t>BIRMINGHAM, AL 35203</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+1 205 321 5071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+1 205 324 9643</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927E5C0" w14:textId="77777777" w:rsidTr="005F1DED">
        <w:trPr>
          <w:cantSplit/>
          <w:jc w:val="center"/>
        </w:trPr>
        <w:tc>
          <w:tcPr>
            <w:tcW w:w="1108" w:type="dxa"/>
            <w:tcBorders>
              <w:top w:val="single" w:sz="4" w:space="0" w:color="auto"/>
              <w:left w:val="single" w:sz="4" w:space="0" w:color="auto"/>
              <w:bottom w:val="single" w:sz="4" w:space="0" w:color="auto"/>
            </w:tcBorders>
          </w:tcPr>
          <w:p w14:paraId="0DD87925"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4AC2D79"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T-Mobile USA</w:t>
            </w:r>
            <w:r w:rsidRPr="009A24A0">
              <w:rPr>
                <w:color w:val="000000"/>
                <w:sz w:val="18"/>
                <w:szCs w:val="24"/>
              </w:rPr>
              <w:br/>
              <w:t>12920 SE 38th Street</w:t>
            </w:r>
            <w:r w:rsidRPr="009A24A0">
              <w:rPr>
                <w:color w:val="000000"/>
                <w:sz w:val="18"/>
                <w:szCs w:val="24"/>
              </w:rPr>
              <w:br/>
              <w:t>BELLEVUE WA,98006</w:t>
            </w:r>
          </w:p>
        </w:tc>
        <w:tc>
          <w:tcPr>
            <w:tcW w:w="1272" w:type="dxa"/>
            <w:tcBorders>
              <w:top w:val="single" w:sz="4" w:space="0" w:color="auto"/>
              <w:bottom w:val="single" w:sz="4" w:space="0" w:color="auto"/>
            </w:tcBorders>
          </w:tcPr>
          <w:p w14:paraId="1C595B2B"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89 1 210</w:t>
            </w:r>
          </w:p>
        </w:tc>
        <w:tc>
          <w:tcPr>
            <w:tcW w:w="4746" w:type="dxa"/>
            <w:tcBorders>
              <w:top w:val="single" w:sz="4" w:space="0" w:color="auto"/>
              <w:bottom w:val="single" w:sz="4" w:space="0" w:color="auto"/>
              <w:right w:val="single" w:sz="4" w:space="0" w:color="auto"/>
            </w:tcBorders>
          </w:tcPr>
          <w:p w14:paraId="2B0B3CCA" w14:textId="00343D9B"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Eric Rust</w:t>
            </w:r>
            <w:r w:rsidR="0088451A" w:rsidRPr="009A24A0">
              <w:rPr>
                <w:color w:val="000000"/>
                <w:sz w:val="18"/>
                <w:szCs w:val="24"/>
              </w:rPr>
              <w:br/>
              <w:t>12920 SE 38th Street</w:t>
            </w:r>
            <w:r w:rsidR="0088451A" w:rsidRPr="009A24A0">
              <w:rPr>
                <w:color w:val="000000"/>
                <w:sz w:val="18"/>
                <w:szCs w:val="24"/>
              </w:rPr>
              <w:br/>
              <w:t>BELLEVUE WA,98006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+1 425 302 8555</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eric.rust@t-mobile.com</w:t>
            </w:r>
          </w:p>
        </w:tc>
      </w:tr>
      <w:tr w:rsidR="0088451A" w:rsidRPr="009A24A0" w14:paraId="3CA3809B" w14:textId="77777777" w:rsidTr="005F1DED">
        <w:trPr>
          <w:cantSplit/>
          <w:jc w:val="center"/>
        </w:trPr>
        <w:tc>
          <w:tcPr>
            <w:tcW w:w="1108" w:type="dxa"/>
            <w:tcBorders>
              <w:top w:val="single" w:sz="4" w:space="0" w:color="auto"/>
              <w:left w:val="single" w:sz="4" w:space="0" w:color="auto"/>
              <w:bottom w:val="single" w:sz="4" w:space="0" w:color="auto"/>
            </w:tcBorders>
          </w:tcPr>
          <w:p w14:paraId="3AA5E4D2"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9481F9D"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RCI Corporation</w:t>
            </w:r>
            <w:r w:rsidRPr="009A24A0">
              <w:rPr>
                <w:color w:val="000000"/>
                <w:sz w:val="18"/>
                <w:szCs w:val="24"/>
              </w:rPr>
              <w:br/>
              <w:t>180 South Clinton Avenue, Rochester</w:t>
            </w:r>
            <w:r w:rsidRPr="009A24A0">
              <w:rPr>
                <w:color w:val="000000"/>
                <w:sz w:val="18"/>
                <w:szCs w:val="24"/>
              </w:rPr>
              <w:br/>
              <w:t>NEW YORK 14646-0700</w:t>
            </w:r>
          </w:p>
        </w:tc>
        <w:tc>
          <w:tcPr>
            <w:tcW w:w="1272" w:type="dxa"/>
            <w:tcBorders>
              <w:top w:val="single" w:sz="4" w:space="0" w:color="auto"/>
              <w:bottom w:val="single" w:sz="4" w:space="0" w:color="auto"/>
            </w:tcBorders>
          </w:tcPr>
          <w:p w14:paraId="2EF17CEA"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89 1 211</w:t>
            </w:r>
          </w:p>
        </w:tc>
        <w:tc>
          <w:tcPr>
            <w:tcW w:w="4746" w:type="dxa"/>
            <w:tcBorders>
              <w:top w:val="single" w:sz="4" w:space="0" w:color="auto"/>
              <w:bottom w:val="single" w:sz="4" w:space="0" w:color="auto"/>
              <w:right w:val="single" w:sz="4" w:space="0" w:color="auto"/>
            </w:tcBorders>
          </w:tcPr>
          <w:p w14:paraId="0151DD4D" w14:textId="07E6408B"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 xml:space="preserve">Karl </w:t>
            </w:r>
            <w:proofErr w:type="spellStart"/>
            <w:r w:rsidR="0088451A" w:rsidRPr="009A24A0">
              <w:rPr>
                <w:color w:val="000000"/>
                <w:sz w:val="18"/>
                <w:szCs w:val="24"/>
              </w:rPr>
              <w:t>Greenhagle</w:t>
            </w:r>
            <w:proofErr w:type="spellEnd"/>
            <w:r w:rsidR="0088451A" w:rsidRPr="009A24A0">
              <w:rPr>
                <w:color w:val="000000"/>
                <w:sz w:val="18"/>
                <w:szCs w:val="24"/>
              </w:rPr>
              <w:br/>
              <w:t>180 South Clinton Avenue</w:t>
            </w:r>
            <w:r w:rsidR="0088451A" w:rsidRPr="009A24A0">
              <w:rPr>
                <w:color w:val="000000"/>
                <w:sz w:val="18"/>
                <w:szCs w:val="24"/>
              </w:rPr>
              <w:br/>
              <w:t>ROCHESTER, NY 14646-0500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+1 716 777 8615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+1 716 777 8555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16196DF1" w14:textId="77777777" w:rsidTr="005F1DED">
        <w:trPr>
          <w:cantSplit/>
          <w:jc w:val="center"/>
        </w:trPr>
        <w:tc>
          <w:tcPr>
            <w:tcW w:w="1108" w:type="dxa"/>
            <w:tcBorders>
              <w:top w:val="single" w:sz="4" w:space="0" w:color="auto"/>
              <w:left w:val="single" w:sz="4" w:space="0" w:color="auto"/>
              <w:bottom w:val="single" w:sz="4" w:space="0" w:color="auto"/>
            </w:tcBorders>
          </w:tcPr>
          <w:p w14:paraId="67898589"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1D4CC29"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Chesapeake &amp; Potomac telephone Company of Washington</w:t>
            </w:r>
            <w:r w:rsidRPr="009A24A0">
              <w:rPr>
                <w:color w:val="000000"/>
                <w:sz w:val="18"/>
                <w:szCs w:val="24"/>
              </w:rPr>
              <w:br/>
              <w:t>2055 L Street, NW 510</w:t>
            </w:r>
            <w:r w:rsidRPr="009A24A0">
              <w:rPr>
                <w:color w:val="000000"/>
                <w:sz w:val="18"/>
                <w:szCs w:val="24"/>
              </w:rPr>
              <w:br/>
              <w:t>WASHINGTON, D.C. 20037</w:t>
            </w:r>
          </w:p>
        </w:tc>
        <w:tc>
          <w:tcPr>
            <w:tcW w:w="1272" w:type="dxa"/>
            <w:tcBorders>
              <w:top w:val="single" w:sz="4" w:space="0" w:color="auto"/>
              <w:bottom w:val="single" w:sz="4" w:space="0" w:color="auto"/>
            </w:tcBorders>
          </w:tcPr>
          <w:p w14:paraId="7BA9103E"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89 1 220</w:t>
            </w:r>
          </w:p>
        </w:tc>
        <w:tc>
          <w:tcPr>
            <w:tcW w:w="4746" w:type="dxa"/>
            <w:tcBorders>
              <w:top w:val="single" w:sz="4" w:space="0" w:color="auto"/>
              <w:bottom w:val="single" w:sz="4" w:space="0" w:color="auto"/>
              <w:right w:val="single" w:sz="4" w:space="0" w:color="auto"/>
            </w:tcBorders>
          </w:tcPr>
          <w:p w14:paraId="1FE10214" w14:textId="628660B6"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Vincent R. Guerrieri</w:t>
            </w:r>
            <w:r w:rsidR="0088451A" w:rsidRPr="009A24A0">
              <w:rPr>
                <w:color w:val="000000"/>
                <w:sz w:val="18"/>
                <w:szCs w:val="24"/>
              </w:rPr>
              <w:br/>
              <w:t>2101 L Street, NW 510</w:t>
            </w:r>
            <w:r w:rsidR="0088451A" w:rsidRPr="009A24A0">
              <w:rPr>
                <w:color w:val="000000"/>
                <w:sz w:val="18"/>
                <w:szCs w:val="24"/>
              </w:rPr>
              <w:br/>
              <w:t>WASHINGTON. D.C. 20037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+1 202 955 7021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+1 202 955 7138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2C495768" w14:textId="77777777" w:rsidTr="005F1DED">
        <w:trPr>
          <w:cantSplit/>
          <w:jc w:val="center"/>
        </w:trPr>
        <w:tc>
          <w:tcPr>
            <w:tcW w:w="1108" w:type="dxa"/>
            <w:tcBorders>
              <w:top w:val="single" w:sz="4" w:space="0" w:color="auto"/>
              <w:left w:val="single" w:sz="4" w:space="0" w:color="auto"/>
              <w:bottom w:val="single" w:sz="4" w:space="0" w:color="auto"/>
            </w:tcBorders>
          </w:tcPr>
          <w:p w14:paraId="689B84A0"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13BD24E"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Chesapeake &amp; Potomac Telephone Company of Maryland</w:t>
            </w:r>
            <w:r w:rsidRPr="009A24A0">
              <w:rPr>
                <w:color w:val="000000"/>
                <w:sz w:val="18"/>
                <w:szCs w:val="24"/>
              </w:rPr>
              <w:br/>
              <w:t>1 East Pratt Street</w:t>
            </w:r>
            <w:r w:rsidRPr="009A24A0">
              <w:rPr>
                <w:color w:val="000000"/>
                <w:sz w:val="18"/>
                <w:szCs w:val="24"/>
              </w:rPr>
              <w:br/>
              <w:t>BALTIMORE, MD 21202</w:t>
            </w:r>
          </w:p>
        </w:tc>
        <w:tc>
          <w:tcPr>
            <w:tcW w:w="1272" w:type="dxa"/>
            <w:tcBorders>
              <w:top w:val="single" w:sz="4" w:space="0" w:color="auto"/>
              <w:bottom w:val="single" w:sz="4" w:space="0" w:color="auto"/>
            </w:tcBorders>
          </w:tcPr>
          <w:p w14:paraId="5EFFCE8E"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89 1 221</w:t>
            </w:r>
          </w:p>
        </w:tc>
        <w:tc>
          <w:tcPr>
            <w:tcW w:w="4746" w:type="dxa"/>
            <w:tcBorders>
              <w:top w:val="single" w:sz="4" w:space="0" w:color="auto"/>
              <w:bottom w:val="single" w:sz="4" w:space="0" w:color="auto"/>
              <w:right w:val="single" w:sz="4" w:space="0" w:color="auto"/>
            </w:tcBorders>
          </w:tcPr>
          <w:p w14:paraId="16A3FDB9" w14:textId="21A2BEEE"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Vincent R. Guerrieri</w:t>
            </w:r>
            <w:r w:rsidR="0088451A" w:rsidRPr="009A24A0">
              <w:rPr>
                <w:color w:val="000000"/>
                <w:sz w:val="18"/>
                <w:szCs w:val="24"/>
              </w:rPr>
              <w:br/>
              <w:t>2101 L Street, NW 510</w:t>
            </w:r>
            <w:r w:rsidR="0088451A" w:rsidRPr="009A24A0">
              <w:rPr>
                <w:color w:val="000000"/>
                <w:sz w:val="18"/>
                <w:szCs w:val="24"/>
              </w:rPr>
              <w:br/>
              <w:t>WASHINGTON. D.C. 20037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+1 202 955 7021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+1 202 955 7138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54EDA5D" w14:textId="77777777" w:rsidTr="005F1DED">
        <w:trPr>
          <w:cantSplit/>
          <w:jc w:val="center"/>
        </w:trPr>
        <w:tc>
          <w:tcPr>
            <w:tcW w:w="1108" w:type="dxa"/>
            <w:tcBorders>
              <w:top w:val="single" w:sz="4" w:space="0" w:color="auto"/>
              <w:left w:val="single" w:sz="4" w:space="0" w:color="auto"/>
              <w:bottom w:val="single" w:sz="4" w:space="0" w:color="auto"/>
            </w:tcBorders>
          </w:tcPr>
          <w:p w14:paraId="14AB0946"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08F89C4"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MCI WorldCom</w:t>
            </w:r>
            <w:r w:rsidRPr="009A24A0">
              <w:rPr>
                <w:color w:val="000000"/>
                <w:sz w:val="18"/>
                <w:szCs w:val="24"/>
              </w:rPr>
              <w:br/>
              <w:t>2400 Glenville Road</w:t>
            </w:r>
            <w:r w:rsidRPr="009A24A0">
              <w:rPr>
                <w:color w:val="000000"/>
                <w:sz w:val="18"/>
                <w:szCs w:val="24"/>
              </w:rPr>
              <w:br/>
              <w:t>RICHARDSON, TX 75082</w:t>
            </w:r>
          </w:p>
        </w:tc>
        <w:tc>
          <w:tcPr>
            <w:tcW w:w="1272" w:type="dxa"/>
            <w:tcBorders>
              <w:top w:val="single" w:sz="4" w:space="0" w:color="auto"/>
              <w:bottom w:val="single" w:sz="4" w:space="0" w:color="auto"/>
            </w:tcBorders>
          </w:tcPr>
          <w:p w14:paraId="1DA4D4AF"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89 1 222</w:t>
            </w:r>
          </w:p>
        </w:tc>
        <w:tc>
          <w:tcPr>
            <w:tcW w:w="4746" w:type="dxa"/>
            <w:tcBorders>
              <w:top w:val="single" w:sz="4" w:space="0" w:color="auto"/>
              <w:bottom w:val="single" w:sz="4" w:space="0" w:color="auto"/>
              <w:right w:val="single" w:sz="4" w:space="0" w:color="auto"/>
            </w:tcBorders>
          </w:tcPr>
          <w:p w14:paraId="5780050E" w14:textId="7F55098A"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Stephen J. Engleman</w:t>
            </w:r>
            <w:r w:rsidR="0088451A" w:rsidRPr="009A24A0">
              <w:rPr>
                <w:color w:val="000000"/>
                <w:sz w:val="18"/>
                <w:szCs w:val="24"/>
              </w:rPr>
              <w:br/>
              <w:t>2400 Glenville Road</w:t>
            </w:r>
            <w:r w:rsidR="0088451A" w:rsidRPr="009A24A0">
              <w:rPr>
                <w:color w:val="000000"/>
                <w:sz w:val="18"/>
                <w:szCs w:val="24"/>
              </w:rPr>
              <w:br/>
              <w:t>RICHARDSON, TX 75082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+1 972 729 5168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+1 972 729 6038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0E331595" w14:textId="77777777" w:rsidTr="005F1DED">
        <w:trPr>
          <w:cantSplit/>
          <w:jc w:val="center"/>
        </w:trPr>
        <w:tc>
          <w:tcPr>
            <w:tcW w:w="1108" w:type="dxa"/>
            <w:tcBorders>
              <w:top w:val="single" w:sz="4" w:space="0" w:color="auto"/>
              <w:left w:val="single" w:sz="4" w:space="0" w:color="auto"/>
              <w:bottom w:val="single" w:sz="4" w:space="0" w:color="auto"/>
            </w:tcBorders>
          </w:tcPr>
          <w:p w14:paraId="1D1C161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5987AD25"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Chesapeake &amp; Potomac Telephone Company of West Virginia</w:t>
            </w:r>
            <w:r w:rsidRPr="009A24A0">
              <w:rPr>
                <w:color w:val="000000"/>
                <w:sz w:val="18"/>
                <w:szCs w:val="24"/>
              </w:rPr>
              <w:br/>
              <w:t xml:space="preserve">1500 </w:t>
            </w:r>
            <w:proofErr w:type="spellStart"/>
            <w:r w:rsidRPr="009A24A0">
              <w:rPr>
                <w:color w:val="000000"/>
                <w:sz w:val="18"/>
                <w:szCs w:val="24"/>
              </w:rPr>
              <w:t>MacCorkle</w:t>
            </w:r>
            <w:proofErr w:type="spellEnd"/>
            <w:r w:rsidRPr="009A24A0">
              <w:rPr>
                <w:color w:val="000000"/>
                <w:sz w:val="18"/>
                <w:szCs w:val="24"/>
              </w:rPr>
              <w:t xml:space="preserve"> Ave.</w:t>
            </w:r>
            <w:r w:rsidRPr="009A24A0">
              <w:rPr>
                <w:color w:val="000000"/>
                <w:sz w:val="18"/>
                <w:szCs w:val="24"/>
              </w:rPr>
              <w:br/>
              <w:t>CHARLESTON, WV 25314</w:t>
            </w:r>
          </w:p>
        </w:tc>
        <w:tc>
          <w:tcPr>
            <w:tcW w:w="1272" w:type="dxa"/>
            <w:tcBorders>
              <w:top w:val="single" w:sz="4" w:space="0" w:color="auto"/>
              <w:bottom w:val="single" w:sz="4" w:space="0" w:color="auto"/>
            </w:tcBorders>
          </w:tcPr>
          <w:p w14:paraId="450A40E7"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89 1 224</w:t>
            </w:r>
          </w:p>
        </w:tc>
        <w:tc>
          <w:tcPr>
            <w:tcW w:w="4746" w:type="dxa"/>
            <w:tcBorders>
              <w:top w:val="single" w:sz="4" w:space="0" w:color="auto"/>
              <w:bottom w:val="single" w:sz="4" w:space="0" w:color="auto"/>
              <w:right w:val="single" w:sz="4" w:space="0" w:color="auto"/>
            </w:tcBorders>
          </w:tcPr>
          <w:p w14:paraId="3568BD4D" w14:textId="02005E7A"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Vincent R. Guerrieri</w:t>
            </w:r>
            <w:r w:rsidR="0088451A" w:rsidRPr="009A24A0">
              <w:rPr>
                <w:color w:val="000000"/>
                <w:sz w:val="18"/>
                <w:szCs w:val="24"/>
              </w:rPr>
              <w:br/>
              <w:t>2101 L Street, NW 510</w:t>
            </w:r>
            <w:r w:rsidR="0088451A" w:rsidRPr="009A24A0">
              <w:rPr>
                <w:color w:val="000000"/>
                <w:sz w:val="18"/>
                <w:szCs w:val="24"/>
              </w:rPr>
              <w:br/>
              <w:t>WASHINGTON. D.C. 20037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+1 202 955 7021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+1 202 955 7138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1C2425A0" w14:textId="77777777" w:rsidTr="005F1DED">
        <w:trPr>
          <w:cantSplit/>
          <w:jc w:val="center"/>
        </w:trPr>
        <w:tc>
          <w:tcPr>
            <w:tcW w:w="1108" w:type="dxa"/>
            <w:tcBorders>
              <w:top w:val="single" w:sz="4" w:space="0" w:color="auto"/>
              <w:left w:val="single" w:sz="4" w:space="0" w:color="auto"/>
              <w:bottom w:val="single" w:sz="4" w:space="0" w:color="auto"/>
            </w:tcBorders>
          </w:tcPr>
          <w:p w14:paraId="58CFAA1A"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1BD9165"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Diamond State Telephone Company</w:t>
            </w:r>
            <w:r w:rsidRPr="009A24A0">
              <w:rPr>
                <w:color w:val="000000"/>
                <w:sz w:val="18"/>
                <w:szCs w:val="24"/>
              </w:rPr>
              <w:br/>
              <w:t>911 Tatnall Street</w:t>
            </w:r>
            <w:r w:rsidRPr="009A24A0">
              <w:rPr>
                <w:color w:val="000000"/>
                <w:sz w:val="18"/>
                <w:szCs w:val="24"/>
              </w:rPr>
              <w:br/>
              <w:t>WILMINGTON, DEL 19801</w:t>
            </w:r>
          </w:p>
        </w:tc>
        <w:tc>
          <w:tcPr>
            <w:tcW w:w="1272" w:type="dxa"/>
            <w:tcBorders>
              <w:top w:val="single" w:sz="4" w:space="0" w:color="auto"/>
              <w:bottom w:val="single" w:sz="4" w:space="0" w:color="auto"/>
            </w:tcBorders>
          </w:tcPr>
          <w:p w14:paraId="507FA363"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89 1 226</w:t>
            </w:r>
          </w:p>
        </w:tc>
        <w:tc>
          <w:tcPr>
            <w:tcW w:w="4746" w:type="dxa"/>
            <w:tcBorders>
              <w:top w:val="single" w:sz="4" w:space="0" w:color="auto"/>
              <w:bottom w:val="single" w:sz="4" w:space="0" w:color="auto"/>
              <w:right w:val="single" w:sz="4" w:space="0" w:color="auto"/>
            </w:tcBorders>
          </w:tcPr>
          <w:p w14:paraId="4BABE2AF" w14:textId="0A66A961"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Vincent R. Guerrieri</w:t>
            </w:r>
            <w:r w:rsidR="0088451A" w:rsidRPr="009A24A0">
              <w:rPr>
                <w:color w:val="000000"/>
                <w:sz w:val="18"/>
                <w:szCs w:val="24"/>
              </w:rPr>
              <w:br/>
              <w:t>2101 L Street, NW 510</w:t>
            </w:r>
            <w:r w:rsidR="0088451A" w:rsidRPr="009A24A0">
              <w:rPr>
                <w:color w:val="000000"/>
                <w:sz w:val="18"/>
                <w:szCs w:val="24"/>
              </w:rPr>
              <w:br/>
              <w:t>WASHINGTON. D.C. 20037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+1 202 955 7021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+1 202 955 7138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AB4A9DE" w14:textId="77777777" w:rsidTr="005F1DED">
        <w:trPr>
          <w:cantSplit/>
          <w:jc w:val="center"/>
        </w:trPr>
        <w:tc>
          <w:tcPr>
            <w:tcW w:w="1108" w:type="dxa"/>
            <w:tcBorders>
              <w:top w:val="single" w:sz="4" w:space="0" w:color="auto"/>
              <w:left w:val="single" w:sz="4" w:space="0" w:color="auto"/>
              <w:bottom w:val="single" w:sz="4" w:space="0" w:color="auto"/>
            </w:tcBorders>
          </w:tcPr>
          <w:p w14:paraId="31C41AA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B3E7279"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Bell of Pennsylvania</w:t>
            </w:r>
            <w:r w:rsidRPr="009A24A0">
              <w:rPr>
                <w:color w:val="000000"/>
                <w:sz w:val="18"/>
                <w:szCs w:val="24"/>
              </w:rPr>
              <w:br/>
              <w:t>1 Parkway</w:t>
            </w:r>
            <w:r w:rsidRPr="009A24A0">
              <w:rPr>
                <w:color w:val="000000"/>
                <w:sz w:val="18"/>
                <w:szCs w:val="24"/>
              </w:rPr>
              <w:br/>
              <w:t>PHILADELPHIA, PA 19102</w:t>
            </w:r>
          </w:p>
        </w:tc>
        <w:tc>
          <w:tcPr>
            <w:tcW w:w="1272" w:type="dxa"/>
            <w:tcBorders>
              <w:top w:val="single" w:sz="4" w:space="0" w:color="auto"/>
              <w:bottom w:val="single" w:sz="4" w:space="0" w:color="auto"/>
            </w:tcBorders>
          </w:tcPr>
          <w:p w14:paraId="35BA5995"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89 1 227</w:t>
            </w:r>
          </w:p>
        </w:tc>
        <w:tc>
          <w:tcPr>
            <w:tcW w:w="4746" w:type="dxa"/>
            <w:tcBorders>
              <w:top w:val="single" w:sz="4" w:space="0" w:color="auto"/>
              <w:bottom w:val="single" w:sz="4" w:space="0" w:color="auto"/>
              <w:right w:val="single" w:sz="4" w:space="0" w:color="auto"/>
            </w:tcBorders>
          </w:tcPr>
          <w:p w14:paraId="490B89DC" w14:textId="0C297196"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Vincent R. Guerrieri</w:t>
            </w:r>
            <w:r w:rsidR="0088451A" w:rsidRPr="009A24A0">
              <w:rPr>
                <w:color w:val="000000"/>
                <w:sz w:val="18"/>
                <w:szCs w:val="24"/>
              </w:rPr>
              <w:br/>
              <w:t>2101 L Street, NW 510</w:t>
            </w:r>
            <w:r w:rsidR="0088451A" w:rsidRPr="009A24A0">
              <w:rPr>
                <w:color w:val="000000"/>
                <w:sz w:val="18"/>
                <w:szCs w:val="24"/>
              </w:rPr>
              <w:br/>
              <w:t>WASHINGTON. D.C. 20037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+1 202 955 7021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+1 202 955 7138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0EA960AD" w14:textId="77777777" w:rsidTr="005F1DED">
        <w:trPr>
          <w:cantSplit/>
          <w:jc w:val="center"/>
        </w:trPr>
        <w:tc>
          <w:tcPr>
            <w:tcW w:w="1108" w:type="dxa"/>
            <w:tcBorders>
              <w:top w:val="single" w:sz="4" w:space="0" w:color="auto"/>
              <w:left w:val="single" w:sz="4" w:space="0" w:color="auto"/>
              <w:bottom w:val="single" w:sz="4" w:space="0" w:color="auto"/>
            </w:tcBorders>
          </w:tcPr>
          <w:p w14:paraId="5FE58788"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38D5D1A"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New Jersey Bell Telephone Company</w:t>
            </w:r>
            <w:r w:rsidRPr="009A24A0">
              <w:rPr>
                <w:color w:val="000000"/>
                <w:sz w:val="18"/>
                <w:szCs w:val="24"/>
              </w:rPr>
              <w:br/>
              <w:t>540 Broad Street</w:t>
            </w:r>
            <w:r w:rsidRPr="009A24A0">
              <w:rPr>
                <w:color w:val="000000"/>
                <w:sz w:val="18"/>
                <w:szCs w:val="24"/>
              </w:rPr>
              <w:br/>
              <w:t>NEWARK, NJ 07101</w:t>
            </w:r>
          </w:p>
        </w:tc>
        <w:tc>
          <w:tcPr>
            <w:tcW w:w="1272" w:type="dxa"/>
            <w:tcBorders>
              <w:top w:val="single" w:sz="4" w:space="0" w:color="auto"/>
              <w:bottom w:val="single" w:sz="4" w:space="0" w:color="auto"/>
            </w:tcBorders>
          </w:tcPr>
          <w:p w14:paraId="6139691D"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89 1 229</w:t>
            </w:r>
          </w:p>
        </w:tc>
        <w:tc>
          <w:tcPr>
            <w:tcW w:w="4746" w:type="dxa"/>
            <w:tcBorders>
              <w:top w:val="single" w:sz="4" w:space="0" w:color="auto"/>
              <w:bottom w:val="single" w:sz="4" w:space="0" w:color="auto"/>
              <w:right w:val="single" w:sz="4" w:space="0" w:color="auto"/>
            </w:tcBorders>
          </w:tcPr>
          <w:p w14:paraId="0393DE92" w14:textId="77777777" w:rsidR="005B76F5" w:rsidRDefault="005B76F5" w:rsidP="00B17504">
            <w:pPr>
              <w:widowControl w:val="0"/>
              <w:tabs>
                <w:tab w:val="left" w:pos="1085"/>
              </w:tabs>
              <w:bidi/>
              <w:spacing w:before="40" w:after="40" w:line="240" w:lineRule="exact"/>
              <w:jc w:val="left"/>
              <w:rPr>
                <w:color w:val="000000"/>
                <w:sz w:val="18"/>
                <w:szCs w:val="24"/>
                <w:rtl/>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72825FFD" w14:textId="271DC34F"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Vincent R. Guerrieri</w:t>
            </w:r>
            <w:r w:rsidRPr="009A24A0">
              <w:rPr>
                <w:color w:val="000000"/>
                <w:sz w:val="18"/>
                <w:szCs w:val="24"/>
              </w:rPr>
              <w:br/>
              <w:t>2101 L Street, NW 510</w:t>
            </w:r>
            <w:r w:rsidRPr="009A24A0">
              <w:rPr>
                <w:color w:val="000000"/>
                <w:sz w:val="18"/>
                <w:szCs w:val="24"/>
              </w:rPr>
              <w:br/>
              <w:t>WASHINGTON. D.C. 20037</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+1 202 955 7021</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+1 202 955 7138</w:t>
            </w:r>
            <w:r w:rsidRPr="009A24A0">
              <w:rPr>
                <w:color w:val="000000"/>
                <w:sz w:val="18"/>
                <w:szCs w:val="24"/>
              </w:rPr>
              <w:br/>
            </w:r>
            <w:r w:rsidRPr="009A24A0">
              <w:rPr>
                <w:color w:val="000000"/>
                <w:sz w:val="18"/>
                <w:szCs w:val="24"/>
                <w:rtl/>
              </w:rPr>
              <w:t>البريد الإلكتروني:</w:t>
            </w:r>
          </w:p>
        </w:tc>
      </w:tr>
      <w:tr w:rsidR="0088451A" w:rsidRPr="009A24A0" w14:paraId="775EB9C0" w14:textId="77777777" w:rsidTr="005F1DED">
        <w:trPr>
          <w:cantSplit/>
          <w:jc w:val="center"/>
        </w:trPr>
        <w:tc>
          <w:tcPr>
            <w:tcW w:w="1108" w:type="dxa"/>
            <w:tcBorders>
              <w:top w:val="single" w:sz="4" w:space="0" w:color="auto"/>
              <w:left w:val="single" w:sz="4" w:space="0" w:color="auto"/>
              <w:bottom w:val="single" w:sz="4" w:space="0" w:color="auto"/>
            </w:tcBorders>
          </w:tcPr>
          <w:p w14:paraId="12EE98C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6666D7A9"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T-Mobile USA</w:t>
            </w:r>
            <w:r w:rsidRPr="009A24A0">
              <w:rPr>
                <w:color w:val="000000"/>
                <w:sz w:val="18"/>
                <w:szCs w:val="24"/>
              </w:rPr>
              <w:br/>
              <w:t>12920 SE 38th Street</w:t>
            </w:r>
            <w:r w:rsidRPr="009A24A0">
              <w:rPr>
                <w:color w:val="000000"/>
                <w:sz w:val="18"/>
                <w:szCs w:val="24"/>
              </w:rPr>
              <w:br/>
              <w:t>BELLEVUE WA,98006</w:t>
            </w:r>
          </w:p>
        </w:tc>
        <w:tc>
          <w:tcPr>
            <w:tcW w:w="1272" w:type="dxa"/>
            <w:tcBorders>
              <w:top w:val="single" w:sz="4" w:space="0" w:color="auto"/>
              <w:bottom w:val="single" w:sz="4" w:space="0" w:color="auto"/>
            </w:tcBorders>
          </w:tcPr>
          <w:p w14:paraId="126C6D67"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89 1 230</w:t>
            </w:r>
          </w:p>
        </w:tc>
        <w:tc>
          <w:tcPr>
            <w:tcW w:w="4746" w:type="dxa"/>
            <w:tcBorders>
              <w:top w:val="single" w:sz="4" w:space="0" w:color="auto"/>
              <w:bottom w:val="single" w:sz="4" w:space="0" w:color="auto"/>
              <w:right w:val="single" w:sz="4" w:space="0" w:color="auto"/>
            </w:tcBorders>
          </w:tcPr>
          <w:p w14:paraId="64ADB752" w14:textId="23D78B2E"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Eric Rust</w:t>
            </w:r>
            <w:r w:rsidR="0088451A" w:rsidRPr="009A24A0">
              <w:rPr>
                <w:color w:val="000000"/>
                <w:sz w:val="18"/>
                <w:szCs w:val="24"/>
              </w:rPr>
              <w:br/>
              <w:t>12920 SE 38th Street</w:t>
            </w:r>
            <w:r w:rsidR="0088451A" w:rsidRPr="009A24A0">
              <w:rPr>
                <w:color w:val="000000"/>
                <w:sz w:val="18"/>
                <w:szCs w:val="24"/>
              </w:rPr>
              <w:br/>
              <w:t>BELLEVUE WA,98006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+1 425 302 8555</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eric.rust@t-mobile.com</w:t>
            </w:r>
          </w:p>
        </w:tc>
      </w:tr>
      <w:tr w:rsidR="0088451A" w:rsidRPr="009A24A0" w14:paraId="6F7BA82F" w14:textId="77777777" w:rsidTr="005F1DED">
        <w:trPr>
          <w:cantSplit/>
          <w:jc w:val="center"/>
        </w:trPr>
        <w:tc>
          <w:tcPr>
            <w:tcW w:w="1108" w:type="dxa"/>
            <w:tcBorders>
              <w:top w:val="single" w:sz="4" w:space="0" w:color="auto"/>
              <w:left w:val="single" w:sz="4" w:space="0" w:color="auto"/>
              <w:bottom w:val="single" w:sz="4" w:space="0" w:color="auto"/>
            </w:tcBorders>
          </w:tcPr>
          <w:p w14:paraId="0808E959"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58ECB2B4"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Southern New England Telephone</w:t>
            </w:r>
            <w:r w:rsidRPr="009A24A0">
              <w:rPr>
                <w:color w:val="000000"/>
                <w:sz w:val="18"/>
                <w:szCs w:val="24"/>
              </w:rPr>
              <w:br/>
              <w:t>227 Church Street</w:t>
            </w:r>
            <w:r w:rsidRPr="009A24A0">
              <w:rPr>
                <w:color w:val="000000"/>
                <w:sz w:val="18"/>
                <w:szCs w:val="24"/>
              </w:rPr>
              <w:br/>
              <w:t>NEW HAVEN, CT 06510</w:t>
            </w:r>
          </w:p>
        </w:tc>
        <w:tc>
          <w:tcPr>
            <w:tcW w:w="1272" w:type="dxa"/>
            <w:tcBorders>
              <w:top w:val="single" w:sz="4" w:space="0" w:color="auto"/>
              <w:bottom w:val="single" w:sz="4" w:space="0" w:color="auto"/>
            </w:tcBorders>
          </w:tcPr>
          <w:p w14:paraId="0B908626"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89 1 234</w:t>
            </w:r>
          </w:p>
        </w:tc>
        <w:tc>
          <w:tcPr>
            <w:tcW w:w="4746" w:type="dxa"/>
            <w:tcBorders>
              <w:top w:val="single" w:sz="4" w:space="0" w:color="auto"/>
              <w:bottom w:val="single" w:sz="4" w:space="0" w:color="auto"/>
              <w:right w:val="single" w:sz="4" w:space="0" w:color="auto"/>
            </w:tcBorders>
          </w:tcPr>
          <w:p w14:paraId="427722B7" w14:textId="5971667F"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Joseph W. Cline</w:t>
            </w:r>
            <w:r w:rsidR="0088451A" w:rsidRPr="009A24A0">
              <w:rPr>
                <w:color w:val="000000"/>
                <w:sz w:val="18"/>
                <w:szCs w:val="24"/>
              </w:rPr>
              <w:br/>
              <w:t>195 Church Street, 10th Floor</w:t>
            </w:r>
            <w:r w:rsidR="0088451A" w:rsidRPr="009A24A0">
              <w:rPr>
                <w:color w:val="000000"/>
                <w:sz w:val="18"/>
                <w:szCs w:val="24"/>
              </w:rPr>
              <w:br/>
              <w:t>NEW HAVEN, CT 06510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+1 203 771 2799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+1 203 777 2435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49CBC457" w14:textId="77777777" w:rsidTr="005F1DED">
        <w:trPr>
          <w:cantSplit/>
          <w:jc w:val="center"/>
        </w:trPr>
        <w:tc>
          <w:tcPr>
            <w:tcW w:w="1108" w:type="dxa"/>
            <w:tcBorders>
              <w:top w:val="single" w:sz="4" w:space="0" w:color="auto"/>
              <w:left w:val="single" w:sz="4" w:space="0" w:color="auto"/>
              <w:bottom w:val="single" w:sz="4" w:space="0" w:color="auto"/>
            </w:tcBorders>
          </w:tcPr>
          <w:p w14:paraId="75F00DE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55165DB"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Chesapeake &amp; Potomac Telephone Company of Virginia</w:t>
            </w:r>
            <w:r w:rsidRPr="009A24A0">
              <w:rPr>
                <w:color w:val="000000"/>
                <w:sz w:val="18"/>
                <w:szCs w:val="24"/>
              </w:rPr>
              <w:br/>
              <w:t>703 East Grace Street</w:t>
            </w:r>
            <w:r w:rsidRPr="009A24A0">
              <w:rPr>
                <w:color w:val="000000"/>
                <w:sz w:val="18"/>
                <w:szCs w:val="24"/>
              </w:rPr>
              <w:br/>
              <w:t>RICHMOND, VA 23219</w:t>
            </w:r>
          </w:p>
        </w:tc>
        <w:tc>
          <w:tcPr>
            <w:tcW w:w="1272" w:type="dxa"/>
            <w:tcBorders>
              <w:top w:val="single" w:sz="4" w:space="0" w:color="auto"/>
              <w:bottom w:val="single" w:sz="4" w:space="0" w:color="auto"/>
            </w:tcBorders>
          </w:tcPr>
          <w:p w14:paraId="6EBD326F"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89 1 235</w:t>
            </w:r>
          </w:p>
        </w:tc>
        <w:tc>
          <w:tcPr>
            <w:tcW w:w="4746" w:type="dxa"/>
            <w:tcBorders>
              <w:top w:val="single" w:sz="4" w:space="0" w:color="auto"/>
              <w:bottom w:val="single" w:sz="4" w:space="0" w:color="auto"/>
              <w:right w:val="single" w:sz="4" w:space="0" w:color="auto"/>
            </w:tcBorders>
          </w:tcPr>
          <w:p w14:paraId="6B44CF26" w14:textId="4218E6BA"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Vincent R. Guerrieri</w:t>
            </w:r>
            <w:r w:rsidR="0088451A" w:rsidRPr="009A24A0">
              <w:rPr>
                <w:color w:val="000000"/>
                <w:sz w:val="18"/>
                <w:szCs w:val="24"/>
              </w:rPr>
              <w:br/>
              <w:t>2101 L Street, NW 510</w:t>
            </w:r>
            <w:r w:rsidR="0088451A" w:rsidRPr="009A24A0">
              <w:rPr>
                <w:color w:val="000000"/>
                <w:sz w:val="18"/>
                <w:szCs w:val="24"/>
              </w:rPr>
              <w:br/>
              <w:t>WASHINGTON. D.C. 20037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+1 202 955 7021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+1 202 955 7138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4D1F5404" w14:textId="77777777" w:rsidTr="005F1DED">
        <w:trPr>
          <w:cantSplit/>
          <w:jc w:val="center"/>
        </w:trPr>
        <w:tc>
          <w:tcPr>
            <w:tcW w:w="1108" w:type="dxa"/>
            <w:tcBorders>
              <w:top w:val="single" w:sz="4" w:space="0" w:color="auto"/>
              <w:left w:val="single" w:sz="4" w:space="0" w:color="auto"/>
              <w:bottom w:val="single" w:sz="4" w:space="0" w:color="auto"/>
            </w:tcBorders>
          </w:tcPr>
          <w:p w14:paraId="293807DC"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65925CFC"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T-Mobile USA</w:t>
            </w:r>
            <w:r w:rsidRPr="009A24A0">
              <w:rPr>
                <w:color w:val="000000"/>
                <w:sz w:val="18"/>
                <w:szCs w:val="24"/>
              </w:rPr>
              <w:br/>
              <w:t>12920 SE 38th Street</w:t>
            </w:r>
            <w:r w:rsidRPr="009A24A0">
              <w:rPr>
                <w:color w:val="000000"/>
                <w:sz w:val="18"/>
                <w:szCs w:val="24"/>
              </w:rPr>
              <w:br/>
              <w:t>BELLEVUE WA,98006</w:t>
            </w:r>
          </w:p>
        </w:tc>
        <w:tc>
          <w:tcPr>
            <w:tcW w:w="1272" w:type="dxa"/>
            <w:tcBorders>
              <w:top w:val="single" w:sz="4" w:space="0" w:color="auto"/>
              <w:bottom w:val="single" w:sz="4" w:space="0" w:color="auto"/>
            </w:tcBorders>
          </w:tcPr>
          <w:p w14:paraId="3B061620"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89 1 240</w:t>
            </w:r>
          </w:p>
        </w:tc>
        <w:tc>
          <w:tcPr>
            <w:tcW w:w="4746" w:type="dxa"/>
            <w:tcBorders>
              <w:top w:val="single" w:sz="4" w:space="0" w:color="auto"/>
              <w:bottom w:val="single" w:sz="4" w:space="0" w:color="auto"/>
              <w:right w:val="single" w:sz="4" w:space="0" w:color="auto"/>
            </w:tcBorders>
          </w:tcPr>
          <w:p w14:paraId="738B96A6" w14:textId="66A9CDF3"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Eric Rust</w:t>
            </w:r>
            <w:r w:rsidR="0088451A" w:rsidRPr="009A24A0">
              <w:rPr>
                <w:color w:val="000000"/>
                <w:sz w:val="18"/>
                <w:szCs w:val="24"/>
              </w:rPr>
              <w:br/>
              <w:t>12920 SE 38th Street</w:t>
            </w:r>
            <w:r w:rsidR="0088451A" w:rsidRPr="009A24A0">
              <w:rPr>
                <w:color w:val="000000"/>
                <w:sz w:val="18"/>
                <w:szCs w:val="24"/>
              </w:rPr>
              <w:br/>
              <w:t>BELLEVUE WA,98006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+1 425 302 8555</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eric.rust@t-mobile.com</w:t>
            </w:r>
          </w:p>
        </w:tc>
      </w:tr>
      <w:tr w:rsidR="0088451A" w:rsidRPr="009A24A0" w14:paraId="79DE2BD2" w14:textId="77777777" w:rsidTr="005F1DED">
        <w:trPr>
          <w:cantSplit/>
          <w:jc w:val="center"/>
        </w:trPr>
        <w:tc>
          <w:tcPr>
            <w:tcW w:w="1108" w:type="dxa"/>
            <w:tcBorders>
              <w:top w:val="single" w:sz="4" w:space="0" w:color="auto"/>
              <w:left w:val="single" w:sz="4" w:space="0" w:color="auto"/>
              <w:bottom w:val="single" w:sz="4" w:space="0" w:color="auto"/>
            </w:tcBorders>
          </w:tcPr>
          <w:p w14:paraId="45E7051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ABAB21F"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China Telephone Company</w:t>
            </w:r>
            <w:r w:rsidRPr="009A24A0">
              <w:rPr>
                <w:color w:val="000000"/>
                <w:sz w:val="18"/>
                <w:szCs w:val="24"/>
              </w:rPr>
              <w:br/>
              <w:t xml:space="preserve">South </w:t>
            </w:r>
            <w:r w:rsidRPr="009A24A0">
              <w:rPr>
                <w:color w:val="000000"/>
                <w:sz w:val="18"/>
                <w:szCs w:val="24"/>
                <w:rtl/>
              </w:rPr>
              <w:t>الصين</w:t>
            </w:r>
            <w:r w:rsidRPr="009A24A0">
              <w:rPr>
                <w:color w:val="000000"/>
                <w:sz w:val="18"/>
                <w:szCs w:val="24"/>
              </w:rPr>
              <w:br/>
              <w:t>MAINE 04358</w:t>
            </w:r>
          </w:p>
        </w:tc>
        <w:tc>
          <w:tcPr>
            <w:tcW w:w="1272" w:type="dxa"/>
            <w:tcBorders>
              <w:top w:val="single" w:sz="4" w:space="0" w:color="auto"/>
              <w:bottom w:val="single" w:sz="4" w:space="0" w:color="auto"/>
            </w:tcBorders>
          </w:tcPr>
          <w:p w14:paraId="775031A4"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89 1 246</w:t>
            </w:r>
          </w:p>
        </w:tc>
        <w:tc>
          <w:tcPr>
            <w:tcW w:w="4746" w:type="dxa"/>
            <w:tcBorders>
              <w:top w:val="single" w:sz="4" w:space="0" w:color="auto"/>
              <w:bottom w:val="single" w:sz="4" w:space="0" w:color="auto"/>
              <w:right w:val="single" w:sz="4" w:space="0" w:color="auto"/>
            </w:tcBorders>
          </w:tcPr>
          <w:p w14:paraId="5A8D4D5F" w14:textId="3C45F9AF"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Michael Tracy</w:t>
            </w:r>
            <w:r w:rsidR="0088451A" w:rsidRPr="009A24A0">
              <w:rPr>
                <w:color w:val="000000"/>
                <w:sz w:val="18"/>
                <w:szCs w:val="24"/>
              </w:rPr>
              <w:br/>
              <w:t>South China</w:t>
            </w:r>
            <w:r w:rsidR="0088451A" w:rsidRPr="009A24A0">
              <w:rPr>
                <w:color w:val="000000"/>
                <w:sz w:val="18"/>
                <w:szCs w:val="24"/>
              </w:rPr>
              <w:br/>
              <w:t>MAINE 04358</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+1 207 642 7234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+1 207 642 3095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0AC63442" w14:textId="77777777" w:rsidTr="005F1DED">
        <w:trPr>
          <w:cantSplit/>
          <w:jc w:val="center"/>
        </w:trPr>
        <w:tc>
          <w:tcPr>
            <w:tcW w:w="1108" w:type="dxa"/>
            <w:tcBorders>
              <w:top w:val="single" w:sz="4" w:space="0" w:color="auto"/>
              <w:left w:val="single" w:sz="4" w:space="0" w:color="auto"/>
              <w:bottom w:val="single" w:sz="4" w:space="0" w:color="auto"/>
            </w:tcBorders>
          </w:tcPr>
          <w:p w14:paraId="5B441039"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5D2F3B23"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AT&amp;T</w:t>
            </w:r>
            <w:r w:rsidRPr="009A24A0">
              <w:rPr>
                <w:color w:val="000000"/>
                <w:sz w:val="18"/>
                <w:szCs w:val="24"/>
              </w:rPr>
              <w:br/>
              <w:t>295 North Maple Avenue</w:t>
            </w:r>
            <w:r w:rsidRPr="009A24A0">
              <w:rPr>
                <w:color w:val="000000"/>
                <w:sz w:val="18"/>
                <w:szCs w:val="24"/>
              </w:rPr>
              <w:br/>
              <w:t>BASKING RIDGE, NJ 07920</w:t>
            </w:r>
          </w:p>
        </w:tc>
        <w:tc>
          <w:tcPr>
            <w:tcW w:w="1272" w:type="dxa"/>
            <w:tcBorders>
              <w:top w:val="single" w:sz="4" w:space="0" w:color="auto"/>
              <w:bottom w:val="single" w:sz="4" w:space="0" w:color="auto"/>
            </w:tcBorders>
          </w:tcPr>
          <w:p w14:paraId="77FCA526"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89 1 253</w:t>
            </w:r>
          </w:p>
        </w:tc>
        <w:tc>
          <w:tcPr>
            <w:tcW w:w="4746" w:type="dxa"/>
            <w:tcBorders>
              <w:top w:val="single" w:sz="4" w:space="0" w:color="auto"/>
              <w:bottom w:val="single" w:sz="4" w:space="0" w:color="auto"/>
              <w:right w:val="single" w:sz="4" w:space="0" w:color="auto"/>
            </w:tcBorders>
          </w:tcPr>
          <w:p w14:paraId="3258912D" w14:textId="0773215B"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Steven D. Lind</w:t>
            </w:r>
            <w:r w:rsidR="0088451A" w:rsidRPr="009A24A0">
              <w:rPr>
                <w:color w:val="000000"/>
                <w:sz w:val="18"/>
                <w:szCs w:val="24"/>
              </w:rPr>
              <w:br/>
              <w:t>180 Park Avenue, Bldg., Room 2G25</w:t>
            </w:r>
            <w:r w:rsidR="0088451A" w:rsidRPr="009A24A0">
              <w:rPr>
                <w:color w:val="000000"/>
                <w:sz w:val="18"/>
                <w:szCs w:val="24"/>
              </w:rPr>
              <w:br/>
              <w:t>FLORHAM PARK, NJ 07932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+1 973 236 6787</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+1 973 236 6453</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sdlind@att.com</w:t>
            </w:r>
          </w:p>
        </w:tc>
      </w:tr>
      <w:tr w:rsidR="0088451A" w:rsidRPr="009A24A0" w14:paraId="2C589B7B" w14:textId="77777777" w:rsidTr="005F1DED">
        <w:trPr>
          <w:cantSplit/>
          <w:jc w:val="center"/>
        </w:trPr>
        <w:tc>
          <w:tcPr>
            <w:tcW w:w="1108" w:type="dxa"/>
            <w:tcBorders>
              <w:top w:val="single" w:sz="4" w:space="0" w:color="auto"/>
              <w:left w:val="single" w:sz="4" w:space="0" w:color="auto"/>
              <w:bottom w:val="single" w:sz="4" w:space="0" w:color="auto"/>
            </w:tcBorders>
          </w:tcPr>
          <w:p w14:paraId="70CF7156"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613BD445"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T-Mobile USA</w:t>
            </w:r>
            <w:r w:rsidRPr="009A24A0">
              <w:rPr>
                <w:color w:val="000000"/>
                <w:sz w:val="18"/>
                <w:szCs w:val="24"/>
              </w:rPr>
              <w:br/>
              <w:t>12920 SE 38th Street</w:t>
            </w:r>
            <w:r w:rsidRPr="009A24A0">
              <w:rPr>
                <w:color w:val="000000"/>
                <w:sz w:val="18"/>
                <w:szCs w:val="24"/>
              </w:rPr>
              <w:br/>
              <w:t>BELLEVUE WA,98006</w:t>
            </w:r>
          </w:p>
        </w:tc>
        <w:tc>
          <w:tcPr>
            <w:tcW w:w="1272" w:type="dxa"/>
            <w:tcBorders>
              <w:top w:val="single" w:sz="4" w:space="0" w:color="auto"/>
              <w:bottom w:val="single" w:sz="4" w:space="0" w:color="auto"/>
            </w:tcBorders>
          </w:tcPr>
          <w:p w14:paraId="4F4B47C9"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89 1 260</w:t>
            </w:r>
          </w:p>
        </w:tc>
        <w:tc>
          <w:tcPr>
            <w:tcW w:w="4746" w:type="dxa"/>
            <w:tcBorders>
              <w:top w:val="single" w:sz="4" w:space="0" w:color="auto"/>
              <w:bottom w:val="single" w:sz="4" w:space="0" w:color="auto"/>
              <w:right w:val="single" w:sz="4" w:space="0" w:color="auto"/>
            </w:tcBorders>
          </w:tcPr>
          <w:p w14:paraId="160DD95E" w14:textId="55DC2D8F"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17508">
              <w:rPr>
                <w:color w:val="000000"/>
                <w:sz w:val="18"/>
                <w:szCs w:val="24"/>
                <w:rtl/>
              </w:rPr>
              <w:br/>
            </w:r>
            <w:r w:rsidR="0088451A" w:rsidRPr="009A24A0">
              <w:rPr>
                <w:color w:val="000000"/>
                <w:sz w:val="18"/>
                <w:szCs w:val="24"/>
              </w:rPr>
              <w:t>Eric Rust</w:t>
            </w:r>
            <w:r w:rsidR="0088451A" w:rsidRPr="009A24A0">
              <w:rPr>
                <w:color w:val="000000"/>
                <w:sz w:val="18"/>
                <w:szCs w:val="24"/>
              </w:rPr>
              <w:br/>
              <w:t>12920 SE 38th Street</w:t>
            </w:r>
            <w:r w:rsidR="0088451A" w:rsidRPr="009A24A0">
              <w:rPr>
                <w:color w:val="000000"/>
                <w:sz w:val="18"/>
                <w:szCs w:val="24"/>
              </w:rPr>
              <w:br/>
              <w:t>BELLEVUE WA,98006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+1 425 302 8555</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eric.rust@t-mobile.com</w:t>
            </w:r>
          </w:p>
        </w:tc>
      </w:tr>
      <w:tr w:rsidR="0088451A" w:rsidRPr="009A24A0" w14:paraId="0FE314CE" w14:textId="77777777" w:rsidTr="005F1DED">
        <w:trPr>
          <w:cantSplit/>
          <w:jc w:val="center"/>
        </w:trPr>
        <w:tc>
          <w:tcPr>
            <w:tcW w:w="1108" w:type="dxa"/>
            <w:tcBorders>
              <w:top w:val="single" w:sz="4" w:space="0" w:color="auto"/>
              <w:left w:val="single" w:sz="4" w:space="0" w:color="auto"/>
              <w:bottom w:val="single" w:sz="4" w:space="0" w:color="auto"/>
            </w:tcBorders>
          </w:tcPr>
          <w:p w14:paraId="5E51773A"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657D917"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Com Systems</w:t>
            </w:r>
            <w:r w:rsidRPr="009A24A0">
              <w:rPr>
                <w:color w:val="000000"/>
                <w:sz w:val="18"/>
                <w:szCs w:val="24"/>
              </w:rPr>
              <w:br/>
              <w:t>7900 Haskell Ave.</w:t>
            </w:r>
            <w:r w:rsidRPr="009A24A0">
              <w:rPr>
                <w:color w:val="000000"/>
                <w:sz w:val="18"/>
                <w:szCs w:val="24"/>
              </w:rPr>
              <w:br/>
              <w:t>VAN NUYS, CA 91406</w:t>
            </w:r>
          </w:p>
        </w:tc>
        <w:tc>
          <w:tcPr>
            <w:tcW w:w="1272" w:type="dxa"/>
            <w:tcBorders>
              <w:top w:val="single" w:sz="4" w:space="0" w:color="auto"/>
              <w:bottom w:val="single" w:sz="4" w:space="0" w:color="auto"/>
            </w:tcBorders>
          </w:tcPr>
          <w:p w14:paraId="23302C36"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89 1 266</w:t>
            </w:r>
          </w:p>
        </w:tc>
        <w:tc>
          <w:tcPr>
            <w:tcW w:w="4746" w:type="dxa"/>
            <w:tcBorders>
              <w:top w:val="single" w:sz="4" w:space="0" w:color="auto"/>
              <w:bottom w:val="single" w:sz="4" w:space="0" w:color="auto"/>
              <w:right w:val="single" w:sz="4" w:space="0" w:color="auto"/>
            </w:tcBorders>
          </w:tcPr>
          <w:p w14:paraId="0A1CD9FA" w14:textId="0B1C4D91" w:rsidR="0088451A" w:rsidRPr="009A24A0" w:rsidRDefault="005B76F5" w:rsidP="00B17504">
            <w:pPr>
              <w:widowControl w:val="0"/>
              <w:tabs>
                <w:tab w:val="left" w:pos="1085"/>
              </w:tabs>
              <w:bidi/>
              <w:spacing w:before="40" w:after="40" w:line="240" w:lineRule="exact"/>
              <w:jc w:val="left"/>
              <w:rPr>
                <w:color w:val="000000"/>
                <w:sz w:val="18"/>
                <w:szCs w:val="24"/>
                <w:lang w:val="es-ES"/>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lang w:val="es-ES"/>
              </w:rPr>
              <w:t>Mike Nino</w:t>
            </w:r>
            <w:r w:rsidR="0088451A" w:rsidRPr="009A24A0">
              <w:rPr>
                <w:color w:val="000000"/>
                <w:sz w:val="18"/>
                <w:szCs w:val="24"/>
                <w:lang w:val="es-ES"/>
              </w:rPr>
              <w:br/>
              <w:t>7900 Haskell Ave.</w:t>
            </w:r>
            <w:r w:rsidR="0088451A" w:rsidRPr="009A24A0">
              <w:rPr>
                <w:color w:val="000000"/>
                <w:sz w:val="18"/>
                <w:szCs w:val="24"/>
                <w:lang w:val="es-ES"/>
              </w:rPr>
              <w:br/>
              <w:t>VAN NUYS, CA 91406</w:t>
            </w:r>
            <w:r w:rsidR="0088451A" w:rsidRPr="009A24A0">
              <w:rPr>
                <w:color w:val="000000"/>
                <w:sz w:val="18"/>
                <w:szCs w:val="24"/>
                <w:lang w:val="es-ES"/>
              </w:rPr>
              <w:br/>
            </w:r>
            <w:r w:rsidR="0088451A" w:rsidRPr="009A24A0">
              <w:rPr>
                <w:color w:val="000000"/>
                <w:sz w:val="18"/>
                <w:szCs w:val="24"/>
                <w:rtl/>
                <w:lang w:val="es-ES"/>
              </w:rPr>
              <w:t>الهاتف:</w:t>
            </w:r>
            <w:r w:rsidR="00D409C7">
              <w:rPr>
                <w:color w:val="000000"/>
                <w:sz w:val="18"/>
                <w:szCs w:val="24"/>
                <w:rtl/>
                <w:lang w:val="es-ES"/>
              </w:rPr>
              <w:t xml:space="preserve"> </w:t>
            </w:r>
            <w:r w:rsidR="0088451A" w:rsidRPr="009A24A0">
              <w:rPr>
                <w:color w:val="000000"/>
                <w:sz w:val="18"/>
                <w:szCs w:val="24"/>
                <w:lang w:val="es-ES"/>
              </w:rPr>
              <w:t>+1 818 988 3010</w:t>
            </w:r>
            <w:r w:rsidR="0088451A" w:rsidRPr="009A24A0">
              <w:rPr>
                <w:color w:val="000000"/>
                <w:sz w:val="18"/>
                <w:szCs w:val="24"/>
                <w:lang w:val="es-ES"/>
              </w:rPr>
              <w:br/>
            </w:r>
            <w:r w:rsidR="0088451A" w:rsidRPr="009A24A0">
              <w:rPr>
                <w:color w:val="000000"/>
                <w:sz w:val="18"/>
                <w:szCs w:val="24"/>
                <w:rtl/>
                <w:lang w:val="es-ES"/>
              </w:rPr>
              <w:t>الفاكس:</w:t>
            </w:r>
            <w:r w:rsidR="00D409C7">
              <w:rPr>
                <w:color w:val="000000"/>
                <w:sz w:val="18"/>
                <w:szCs w:val="24"/>
                <w:rtl/>
                <w:lang w:val="es-ES"/>
              </w:rPr>
              <w:t xml:space="preserve"> </w:t>
            </w:r>
            <w:r w:rsidR="0088451A" w:rsidRPr="009A24A0">
              <w:rPr>
                <w:color w:val="000000"/>
                <w:sz w:val="18"/>
                <w:szCs w:val="24"/>
                <w:lang w:val="es-ES"/>
              </w:rPr>
              <w:t>+1 818 376 8788</w:t>
            </w:r>
            <w:r w:rsidR="0088451A" w:rsidRPr="009A24A0">
              <w:rPr>
                <w:color w:val="000000"/>
                <w:sz w:val="18"/>
                <w:szCs w:val="24"/>
                <w:lang w:val="es-ES"/>
              </w:rPr>
              <w:br/>
            </w:r>
            <w:r w:rsidR="0088451A" w:rsidRPr="009A24A0">
              <w:rPr>
                <w:color w:val="000000"/>
                <w:sz w:val="18"/>
                <w:szCs w:val="24"/>
                <w:rtl/>
                <w:lang w:val="es-ES"/>
              </w:rPr>
              <w:t>البريد الإلكتروني:</w:t>
            </w:r>
          </w:p>
        </w:tc>
      </w:tr>
      <w:tr w:rsidR="0088451A" w:rsidRPr="009A24A0" w14:paraId="424E0062" w14:textId="77777777" w:rsidTr="005F1DED">
        <w:trPr>
          <w:cantSplit/>
          <w:jc w:val="center"/>
        </w:trPr>
        <w:tc>
          <w:tcPr>
            <w:tcW w:w="1108" w:type="dxa"/>
            <w:tcBorders>
              <w:top w:val="single" w:sz="4" w:space="0" w:color="auto"/>
              <w:left w:val="single" w:sz="4" w:space="0" w:color="auto"/>
              <w:bottom w:val="single" w:sz="4" w:space="0" w:color="auto"/>
            </w:tcBorders>
          </w:tcPr>
          <w:p w14:paraId="15A1D32B"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C2ED22A"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T-Mobile USA</w:t>
            </w:r>
            <w:r w:rsidRPr="009A24A0">
              <w:rPr>
                <w:color w:val="000000"/>
                <w:sz w:val="18"/>
                <w:szCs w:val="24"/>
              </w:rPr>
              <w:br/>
              <w:t>12920 SE 38th Street</w:t>
            </w:r>
            <w:r w:rsidRPr="009A24A0">
              <w:rPr>
                <w:color w:val="000000"/>
                <w:sz w:val="18"/>
                <w:szCs w:val="24"/>
              </w:rPr>
              <w:br/>
              <w:t>BELLEVUE WA,98006</w:t>
            </w:r>
          </w:p>
        </w:tc>
        <w:tc>
          <w:tcPr>
            <w:tcW w:w="1272" w:type="dxa"/>
            <w:tcBorders>
              <w:top w:val="single" w:sz="4" w:space="0" w:color="auto"/>
              <w:bottom w:val="single" w:sz="4" w:space="0" w:color="auto"/>
            </w:tcBorders>
          </w:tcPr>
          <w:p w14:paraId="2B418248"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89 1 270</w:t>
            </w:r>
          </w:p>
        </w:tc>
        <w:tc>
          <w:tcPr>
            <w:tcW w:w="4746" w:type="dxa"/>
            <w:tcBorders>
              <w:top w:val="single" w:sz="4" w:space="0" w:color="auto"/>
              <w:bottom w:val="single" w:sz="4" w:space="0" w:color="auto"/>
              <w:right w:val="single" w:sz="4" w:space="0" w:color="auto"/>
            </w:tcBorders>
          </w:tcPr>
          <w:p w14:paraId="0B2FC2BA" w14:textId="65D364A7"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Eric Rust</w:t>
            </w:r>
            <w:r w:rsidR="0088451A" w:rsidRPr="009A24A0">
              <w:rPr>
                <w:color w:val="000000"/>
                <w:sz w:val="18"/>
                <w:szCs w:val="24"/>
              </w:rPr>
              <w:br/>
              <w:t>12920 SE 38th Street</w:t>
            </w:r>
            <w:r w:rsidR="0088451A" w:rsidRPr="009A24A0">
              <w:rPr>
                <w:color w:val="000000"/>
                <w:sz w:val="18"/>
                <w:szCs w:val="24"/>
              </w:rPr>
              <w:br/>
              <w:t>BELLEVUE WA,98006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+1 425 302 8555</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eric.rust@t-mobile.com</w:t>
            </w:r>
          </w:p>
        </w:tc>
      </w:tr>
      <w:tr w:rsidR="0088451A" w:rsidRPr="009A24A0" w14:paraId="2FD8ADED" w14:textId="77777777" w:rsidTr="005F1DED">
        <w:trPr>
          <w:cantSplit/>
          <w:jc w:val="center"/>
        </w:trPr>
        <w:tc>
          <w:tcPr>
            <w:tcW w:w="1108" w:type="dxa"/>
            <w:tcBorders>
              <w:top w:val="single" w:sz="4" w:space="0" w:color="auto"/>
              <w:left w:val="single" w:sz="4" w:space="0" w:color="auto"/>
              <w:bottom w:val="single" w:sz="4" w:space="0" w:color="auto"/>
            </w:tcBorders>
          </w:tcPr>
          <w:p w14:paraId="45718CE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036BFC6"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Bell of Pennsylvania</w:t>
            </w:r>
            <w:r w:rsidRPr="009A24A0">
              <w:rPr>
                <w:color w:val="000000"/>
                <w:sz w:val="18"/>
                <w:szCs w:val="24"/>
              </w:rPr>
              <w:br/>
              <w:t>1 Parkway</w:t>
            </w:r>
            <w:r w:rsidRPr="009A24A0">
              <w:rPr>
                <w:color w:val="000000"/>
                <w:sz w:val="18"/>
                <w:szCs w:val="24"/>
              </w:rPr>
              <w:br/>
              <w:t>PHILADELPHIA, PA 19102</w:t>
            </w:r>
          </w:p>
        </w:tc>
        <w:tc>
          <w:tcPr>
            <w:tcW w:w="1272" w:type="dxa"/>
            <w:tcBorders>
              <w:top w:val="single" w:sz="4" w:space="0" w:color="auto"/>
              <w:bottom w:val="single" w:sz="4" w:space="0" w:color="auto"/>
            </w:tcBorders>
          </w:tcPr>
          <w:p w14:paraId="3F67EA91"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89 1 272</w:t>
            </w:r>
          </w:p>
        </w:tc>
        <w:tc>
          <w:tcPr>
            <w:tcW w:w="4746" w:type="dxa"/>
            <w:tcBorders>
              <w:top w:val="single" w:sz="4" w:space="0" w:color="auto"/>
              <w:bottom w:val="single" w:sz="4" w:space="0" w:color="auto"/>
              <w:right w:val="single" w:sz="4" w:space="0" w:color="auto"/>
            </w:tcBorders>
          </w:tcPr>
          <w:p w14:paraId="109E9C23" w14:textId="38602058"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Vincent R. Guerrieri</w:t>
            </w:r>
            <w:r w:rsidR="0088451A" w:rsidRPr="009A24A0">
              <w:rPr>
                <w:color w:val="000000"/>
                <w:sz w:val="18"/>
                <w:szCs w:val="24"/>
              </w:rPr>
              <w:br/>
              <w:t>2101 L Street, NW 510</w:t>
            </w:r>
            <w:r w:rsidR="0088451A" w:rsidRPr="009A24A0">
              <w:rPr>
                <w:color w:val="000000"/>
                <w:sz w:val="18"/>
                <w:szCs w:val="24"/>
              </w:rPr>
              <w:br/>
              <w:t>WASHINGTON. D.C. 20037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+1 202 955 7021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+1 202 955 7138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174346B9" w14:textId="77777777" w:rsidTr="005F1DED">
        <w:trPr>
          <w:cantSplit/>
          <w:jc w:val="center"/>
        </w:trPr>
        <w:tc>
          <w:tcPr>
            <w:tcW w:w="1108" w:type="dxa"/>
            <w:tcBorders>
              <w:top w:val="single" w:sz="4" w:space="0" w:color="auto"/>
              <w:left w:val="single" w:sz="4" w:space="0" w:color="auto"/>
              <w:bottom w:val="single" w:sz="4" w:space="0" w:color="auto"/>
            </w:tcBorders>
          </w:tcPr>
          <w:p w14:paraId="2695345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4504CB63"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Chesapeake &amp; Potomac telephone Company of Washington</w:t>
            </w:r>
            <w:r w:rsidRPr="009A24A0">
              <w:rPr>
                <w:color w:val="000000"/>
                <w:sz w:val="18"/>
                <w:szCs w:val="24"/>
              </w:rPr>
              <w:br/>
              <w:t>2055 L Street, NW 510</w:t>
            </w:r>
            <w:r w:rsidRPr="009A24A0">
              <w:rPr>
                <w:color w:val="000000"/>
                <w:sz w:val="18"/>
                <w:szCs w:val="24"/>
              </w:rPr>
              <w:br/>
              <w:t>WASHINGTON, D.C. 20037</w:t>
            </w:r>
          </w:p>
        </w:tc>
        <w:tc>
          <w:tcPr>
            <w:tcW w:w="1272" w:type="dxa"/>
            <w:tcBorders>
              <w:top w:val="single" w:sz="4" w:space="0" w:color="auto"/>
              <w:bottom w:val="single" w:sz="4" w:space="0" w:color="auto"/>
            </w:tcBorders>
          </w:tcPr>
          <w:p w14:paraId="63FB6523"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89 1 273</w:t>
            </w:r>
          </w:p>
        </w:tc>
        <w:tc>
          <w:tcPr>
            <w:tcW w:w="4746" w:type="dxa"/>
            <w:tcBorders>
              <w:top w:val="single" w:sz="4" w:space="0" w:color="auto"/>
              <w:bottom w:val="single" w:sz="4" w:space="0" w:color="auto"/>
              <w:right w:val="single" w:sz="4" w:space="0" w:color="auto"/>
            </w:tcBorders>
          </w:tcPr>
          <w:p w14:paraId="3E63D731" w14:textId="6D74ABD5"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Vincent R. Guerrieri</w:t>
            </w:r>
            <w:r w:rsidR="0088451A" w:rsidRPr="009A24A0">
              <w:rPr>
                <w:color w:val="000000"/>
                <w:sz w:val="18"/>
                <w:szCs w:val="24"/>
              </w:rPr>
              <w:br/>
              <w:t>2101 L Street, NW 510</w:t>
            </w:r>
            <w:r w:rsidR="0088451A" w:rsidRPr="009A24A0">
              <w:rPr>
                <w:color w:val="000000"/>
                <w:sz w:val="18"/>
                <w:szCs w:val="24"/>
              </w:rPr>
              <w:br/>
              <w:t>WASHINGTON. D.C. 20037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+1 202 955 7021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+1 202 955 7138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36DBB33A" w14:textId="77777777" w:rsidTr="005F1DED">
        <w:trPr>
          <w:cantSplit/>
          <w:jc w:val="center"/>
        </w:trPr>
        <w:tc>
          <w:tcPr>
            <w:tcW w:w="1108" w:type="dxa"/>
            <w:tcBorders>
              <w:top w:val="single" w:sz="4" w:space="0" w:color="auto"/>
              <w:left w:val="single" w:sz="4" w:space="0" w:color="auto"/>
              <w:bottom w:val="single" w:sz="4" w:space="0" w:color="auto"/>
            </w:tcBorders>
          </w:tcPr>
          <w:p w14:paraId="0AFCEB78"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3E22047"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Chesapeake &amp; Potomac Telephone Company of Maryland</w:t>
            </w:r>
            <w:r w:rsidRPr="009A24A0">
              <w:rPr>
                <w:color w:val="000000"/>
                <w:sz w:val="18"/>
                <w:szCs w:val="24"/>
              </w:rPr>
              <w:br/>
              <w:t>1 East Pratt Street</w:t>
            </w:r>
            <w:r w:rsidRPr="009A24A0">
              <w:rPr>
                <w:color w:val="000000"/>
                <w:sz w:val="18"/>
                <w:szCs w:val="24"/>
              </w:rPr>
              <w:br/>
              <w:t>BALTIMORE, MD 21202</w:t>
            </w:r>
          </w:p>
        </w:tc>
        <w:tc>
          <w:tcPr>
            <w:tcW w:w="1272" w:type="dxa"/>
            <w:tcBorders>
              <w:top w:val="single" w:sz="4" w:space="0" w:color="auto"/>
              <w:bottom w:val="single" w:sz="4" w:space="0" w:color="auto"/>
            </w:tcBorders>
          </w:tcPr>
          <w:p w14:paraId="34FD1AC9"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89 1 276</w:t>
            </w:r>
          </w:p>
        </w:tc>
        <w:tc>
          <w:tcPr>
            <w:tcW w:w="4746" w:type="dxa"/>
            <w:tcBorders>
              <w:top w:val="single" w:sz="4" w:space="0" w:color="auto"/>
              <w:bottom w:val="single" w:sz="4" w:space="0" w:color="auto"/>
              <w:right w:val="single" w:sz="4" w:space="0" w:color="auto"/>
            </w:tcBorders>
          </w:tcPr>
          <w:p w14:paraId="6CF9666F" w14:textId="4B471DDC" w:rsidR="0088451A" w:rsidRPr="009A24A0" w:rsidRDefault="005B76F5"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Vincent R. Guerrieri</w:t>
            </w:r>
            <w:r w:rsidR="0088451A" w:rsidRPr="009A24A0">
              <w:rPr>
                <w:color w:val="000000"/>
                <w:sz w:val="18"/>
                <w:szCs w:val="24"/>
              </w:rPr>
              <w:br/>
              <w:t>2101 L Street, NW 510</w:t>
            </w:r>
            <w:r w:rsidR="0088451A" w:rsidRPr="009A24A0">
              <w:rPr>
                <w:color w:val="000000"/>
                <w:sz w:val="18"/>
                <w:szCs w:val="24"/>
              </w:rPr>
              <w:br/>
              <w:t>WASHINGTON. D.C. 20037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+1 202 955 7021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+1 202 955 7138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7428A5DB" w14:textId="77777777" w:rsidTr="005F1DED">
        <w:trPr>
          <w:cantSplit/>
          <w:jc w:val="center"/>
        </w:trPr>
        <w:tc>
          <w:tcPr>
            <w:tcW w:w="1108" w:type="dxa"/>
            <w:tcBorders>
              <w:top w:val="single" w:sz="4" w:space="0" w:color="auto"/>
              <w:left w:val="single" w:sz="4" w:space="0" w:color="auto"/>
              <w:bottom w:val="single" w:sz="4" w:space="0" w:color="auto"/>
            </w:tcBorders>
          </w:tcPr>
          <w:p w14:paraId="2577782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34895CD"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Chesapeake &amp; Potomac Telephone Company of Virginia</w:t>
            </w:r>
            <w:r w:rsidRPr="009A24A0">
              <w:rPr>
                <w:color w:val="000000"/>
                <w:sz w:val="18"/>
                <w:szCs w:val="24"/>
              </w:rPr>
              <w:br/>
              <w:t>703 East Grace Street</w:t>
            </w:r>
            <w:r w:rsidRPr="009A24A0">
              <w:rPr>
                <w:color w:val="000000"/>
                <w:sz w:val="18"/>
                <w:szCs w:val="24"/>
              </w:rPr>
              <w:br/>
              <w:t>RICHMOND, VA 23219</w:t>
            </w:r>
          </w:p>
        </w:tc>
        <w:tc>
          <w:tcPr>
            <w:tcW w:w="1272" w:type="dxa"/>
            <w:tcBorders>
              <w:top w:val="single" w:sz="4" w:space="0" w:color="auto"/>
              <w:bottom w:val="single" w:sz="4" w:space="0" w:color="auto"/>
            </w:tcBorders>
          </w:tcPr>
          <w:p w14:paraId="42A7D76D"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89 1 278</w:t>
            </w:r>
          </w:p>
        </w:tc>
        <w:tc>
          <w:tcPr>
            <w:tcW w:w="4746" w:type="dxa"/>
            <w:tcBorders>
              <w:top w:val="single" w:sz="4" w:space="0" w:color="auto"/>
              <w:bottom w:val="single" w:sz="4" w:space="0" w:color="auto"/>
              <w:right w:val="single" w:sz="4" w:space="0" w:color="auto"/>
            </w:tcBorders>
          </w:tcPr>
          <w:p w14:paraId="3C00577A" w14:textId="088EFFEF" w:rsidR="0088451A" w:rsidRPr="009A24A0" w:rsidRDefault="002823D6"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Vincent R. Guerrieri</w:t>
            </w:r>
            <w:r w:rsidR="0088451A" w:rsidRPr="009A24A0">
              <w:rPr>
                <w:color w:val="000000"/>
                <w:sz w:val="18"/>
                <w:szCs w:val="24"/>
              </w:rPr>
              <w:br/>
              <w:t>2101 L Street, NW 510</w:t>
            </w:r>
            <w:r w:rsidR="0088451A" w:rsidRPr="009A24A0">
              <w:rPr>
                <w:color w:val="000000"/>
                <w:sz w:val="18"/>
                <w:szCs w:val="24"/>
              </w:rPr>
              <w:br/>
              <w:t>WASHINGTON. D.C. 20037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+1 202 955 7021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+1 202 955 7138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5BEC3843" w14:textId="77777777" w:rsidTr="005F1DED">
        <w:trPr>
          <w:cantSplit/>
          <w:jc w:val="center"/>
        </w:trPr>
        <w:tc>
          <w:tcPr>
            <w:tcW w:w="1108" w:type="dxa"/>
            <w:tcBorders>
              <w:top w:val="single" w:sz="4" w:space="0" w:color="auto"/>
              <w:left w:val="single" w:sz="4" w:space="0" w:color="auto"/>
              <w:bottom w:val="single" w:sz="4" w:space="0" w:color="auto"/>
            </w:tcBorders>
          </w:tcPr>
          <w:p w14:paraId="566FA7C9"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484B326"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Chesapeake &amp; Potomac Telephone Company of West Virginia</w:t>
            </w:r>
            <w:r w:rsidRPr="009A24A0">
              <w:rPr>
                <w:color w:val="000000"/>
                <w:sz w:val="18"/>
                <w:szCs w:val="24"/>
              </w:rPr>
              <w:br/>
              <w:t xml:space="preserve">1500 </w:t>
            </w:r>
            <w:proofErr w:type="spellStart"/>
            <w:r w:rsidRPr="009A24A0">
              <w:rPr>
                <w:color w:val="000000"/>
                <w:sz w:val="18"/>
                <w:szCs w:val="24"/>
              </w:rPr>
              <w:t>MacCorkle</w:t>
            </w:r>
            <w:proofErr w:type="spellEnd"/>
            <w:r w:rsidRPr="009A24A0">
              <w:rPr>
                <w:color w:val="000000"/>
                <w:sz w:val="18"/>
                <w:szCs w:val="24"/>
              </w:rPr>
              <w:t xml:space="preserve"> Ave.</w:t>
            </w:r>
            <w:r w:rsidRPr="009A24A0">
              <w:rPr>
                <w:color w:val="000000"/>
                <w:sz w:val="18"/>
                <w:szCs w:val="24"/>
              </w:rPr>
              <w:br/>
              <w:t>CHARLESTON, WV 25314</w:t>
            </w:r>
          </w:p>
        </w:tc>
        <w:tc>
          <w:tcPr>
            <w:tcW w:w="1272" w:type="dxa"/>
            <w:tcBorders>
              <w:top w:val="single" w:sz="4" w:space="0" w:color="auto"/>
              <w:bottom w:val="single" w:sz="4" w:space="0" w:color="auto"/>
            </w:tcBorders>
          </w:tcPr>
          <w:p w14:paraId="41D96636"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89 1 279</w:t>
            </w:r>
          </w:p>
        </w:tc>
        <w:tc>
          <w:tcPr>
            <w:tcW w:w="4746" w:type="dxa"/>
            <w:tcBorders>
              <w:top w:val="single" w:sz="4" w:space="0" w:color="auto"/>
              <w:bottom w:val="single" w:sz="4" w:space="0" w:color="auto"/>
              <w:right w:val="single" w:sz="4" w:space="0" w:color="auto"/>
            </w:tcBorders>
          </w:tcPr>
          <w:p w14:paraId="4C33024E" w14:textId="3C46AD37" w:rsidR="0088451A" w:rsidRPr="009A24A0" w:rsidRDefault="005169EB"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Vincent R. Guerrieri</w:t>
            </w:r>
            <w:r w:rsidR="0088451A" w:rsidRPr="009A24A0">
              <w:rPr>
                <w:color w:val="000000"/>
                <w:sz w:val="18"/>
                <w:szCs w:val="24"/>
              </w:rPr>
              <w:br/>
              <w:t>2101 L Street, NW 510</w:t>
            </w:r>
            <w:r w:rsidR="0088451A" w:rsidRPr="009A24A0">
              <w:rPr>
                <w:color w:val="000000"/>
                <w:sz w:val="18"/>
                <w:szCs w:val="24"/>
              </w:rPr>
              <w:br/>
              <w:t>WASHINGTON. D.C. 20037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+1 202 955 7021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+1 202 955 7138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453A908A" w14:textId="77777777" w:rsidTr="005F1DED">
        <w:trPr>
          <w:cantSplit/>
          <w:jc w:val="center"/>
        </w:trPr>
        <w:tc>
          <w:tcPr>
            <w:tcW w:w="1108" w:type="dxa"/>
            <w:tcBorders>
              <w:top w:val="single" w:sz="4" w:space="0" w:color="auto"/>
              <w:left w:val="single" w:sz="4" w:space="0" w:color="auto"/>
              <w:bottom w:val="single" w:sz="4" w:space="0" w:color="auto"/>
            </w:tcBorders>
          </w:tcPr>
          <w:p w14:paraId="10373896"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1828897"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AT&amp;T</w:t>
            </w:r>
            <w:r w:rsidRPr="009A24A0">
              <w:rPr>
                <w:color w:val="000000"/>
                <w:sz w:val="18"/>
                <w:szCs w:val="24"/>
              </w:rPr>
              <w:br/>
              <w:t>295 North Maple Avenue</w:t>
            </w:r>
            <w:r w:rsidRPr="009A24A0">
              <w:rPr>
                <w:color w:val="000000"/>
                <w:sz w:val="18"/>
                <w:szCs w:val="24"/>
              </w:rPr>
              <w:br/>
              <w:t>BASKING RIDGE, NJ 07920</w:t>
            </w:r>
          </w:p>
        </w:tc>
        <w:tc>
          <w:tcPr>
            <w:tcW w:w="1272" w:type="dxa"/>
            <w:tcBorders>
              <w:top w:val="single" w:sz="4" w:space="0" w:color="auto"/>
              <w:bottom w:val="single" w:sz="4" w:space="0" w:color="auto"/>
            </w:tcBorders>
          </w:tcPr>
          <w:p w14:paraId="77BEE83C"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89 1 288</w:t>
            </w:r>
          </w:p>
        </w:tc>
        <w:tc>
          <w:tcPr>
            <w:tcW w:w="4746" w:type="dxa"/>
            <w:tcBorders>
              <w:top w:val="single" w:sz="4" w:space="0" w:color="auto"/>
              <w:bottom w:val="single" w:sz="4" w:space="0" w:color="auto"/>
              <w:right w:val="single" w:sz="4" w:space="0" w:color="auto"/>
            </w:tcBorders>
          </w:tcPr>
          <w:p w14:paraId="71E04EC3" w14:textId="25D2CCD8" w:rsidR="0088451A" w:rsidRPr="009A24A0" w:rsidRDefault="00307C7E"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Steven D. Lind</w:t>
            </w:r>
            <w:r w:rsidR="0088451A" w:rsidRPr="009A24A0">
              <w:rPr>
                <w:color w:val="000000"/>
                <w:sz w:val="18"/>
                <w:szCs w:val="24"/>
              </w:rPr>
              <w:br/>
              <w:t>180 Park Avenue, Bldg., Room 2G25</w:t>
            </w:r>
            <w:r w:rsidR="0088451A" w:rsidRPr="009A24A0">
              <w:rPr>
                <w:color w:val="000000"/>
                <w:sz w:val="18"/>
                <w:szCs w:val="24"/>
              </w:rPr>
              <w:br/>
              <w:t>FLORHAM PARK, NJ 07932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+1 973 236 6787</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+1 973 236 6453</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sdlind@att.com</w:t>
            </w:r>
          </w:p>
        </w:tc>
      </w:tr>
      <w:tr w:rsidR="0088451A" w:rsidRPr="009A24A0" w14:paraId="05463B58" w14:textId="77777777" w:rsidTr="005F1DED">
        <w:trPr>
          <w:cantSplit/>
          <w:jc w:val="center"/>
        </w:trPr>
        <w:tc>
          <w:tcPr>
            <w:tcW w:w="1108" w:type="dxa"/>
            <w:tcBorders>
              <w:top w:val="single" w:sz="4" w:space="0" w:color="auto"/>
              <w:left w:val="single" w:sz="4" w:space="0" w:color="auto"/>
              <w:bottom w:val="single" w:sz="4" w:space="0" w:color="auto"/>
            </w:tcBorders>
          </w:tcPr>
          <w:p w14:paraId="72C7E827"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A222131"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BellSouth Services</w:t>
            </w:r>
            <w:r w:rsidRPr="009A24A0">
              <w:rPr>
                <w:color w:val="000000"/>
                <w:sz w:val="18"/>
                <w:szCs w:val="24"/>
              </w:rPr>
              <w:br/>
              <w:t>2101 6th Avenue North</w:t>
            </w:r>
            <w:r w:rsidRPr="009A24A0">
              <w:rPr>
                <w:color w:val="000000"/>
                <w:sz w:val="18"/>
                <w:szCs w:val="24"/>
              </w:rPr>
              <w:br/>
              <w:t>BIRMINGHAM, AL 35203</w:t>
            </w:r>
          </w:p>
        </w:tc>
        <w:tc>
          <w:tcPr>
            <w:tcW w:w="1272" w:type="dxa"/>
            <w:tcBorders>
              <w:top w:val="single" w:sz="4" w:space="0" w:color="auto"/>
              <w:bottom w:val="single" w:sz="4" w:space="0" w:color="auto"/>
            </w:tcBorders>
          </w:tcPr>
          <w:p w14:paraId="0A604CEA"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89 1 300</w:t>
            </w:r>
          </w:p>
        </w:tc>
        <w:tc>
          <w:tcPr>
            <w:tcW w:w="4746" w:type="dxa"/>
            <w:tcBorders>
              <w:top w:val="single" w:sz="4" w:space="0" w:color="auto"/>
              <w:bottom w:val="single" w:sz="4" w:space="0" w:color="auto"/>
              <w:right w:val="single" w:sz="4" w:space="0" w:color="auto"/>
            </w:tcBorders>
          </w:tcPr>
          <w:p w14:paraId="2B736714" w14:textId="36114219" w:rsidR="0088451A" w:rsidRPr="009A24A0" w:rsidRDefault="00AA152B"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Barbara Wallace</w:t>
            </w:r>
            <w:r w:rsidR="0088451A" w:rsidRPr="009A24A0">
              <w:rPr>
                <w:color w:val="000000"/>
                <w:sz w:val="18"/>
                <w:szCs w:val="24"/>
              </w:rPr>
              <w:br/>
              <w:t>2101 6th Avenue North, 11th Floor</w:t>
            </w:r>
            <w:r w:rsidR="0088451A" w:rsidRPr="009A24A0">
              <w:rPr>
                <w:color w:val="000000"/>
                <w:sz w:val="18"/>
                <w:szCs w:val="24"/>
              </w:rPr>
              <w:br/>
              <w:t>BIRMINGHAM, AL 35203</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+1 205 321 5071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+1 205 324 9643</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80A41F2" w14:textId="77777777" w:rsidTr="005F1DED">
        <w:trPr>
          <w:cantSplit/>
          <w:jc w:val="center"/>
        </w:trPr>
        <w:tc>
          <w:tcPr>
            <w:tcW w:w="1108" w:type="dxa"/>
            <w:tcBorders>
              <w:top w:val="single" w:sz="4" w:space="0" w:color="auto"/>
              <w:left w:val="single" w:sz="4" w:space="0" w:color="auto"/>
              <w:bottom w:val="single" w:sz="4" w:space="0" w:color="auto"/>
            </w:tcBorders>
          </w:tcPr>
          <w:p w14:paraId="725F409C"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B3E8FDD"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T-Mobile USA</w:t>
            </w:r>
            <w:r w:rsidRPr="009A24A0">
              <w:rPr>
                <w:color w:val="000000"/>
                <w:sz w:val="18"/>
                <w:szCs w:val="24"/>
              </w:rPr>
              <w:br/>
              <w:t>12920 SE 38th Street</w:t>
            </w:r>
            <w:r w:rsidRPr="009A24A0">
              <w:rPr>
                <w:color w:val="000000"/>
                <w:sz w:val="18"/>
                <w:szCs w:val="24"/>
              </w:rPr>
              <w:br/>
              <w:t>BELLEVUE WA,98006</w:t>
            </w:r>
          </w:p>
        </w:tc>
        <w:tc>
          <w:tcPr>
            <w:tcW w:w="1272" w:type="dxa"/>
            <w:tcBorders>
              <w:top w:val="single" w:sz="4" w:space="0" w:color="auto"/>
              <w:bottom w:val="single" w:sz="4" w:space="0" w:color="auto"/>
            </w:tcBorders>
          </w:tcPr>
          <w:p w14:paraId="3A220068"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89 1 310</w:t>
            </w:r>
          </w:p>
        </w:tc>
        <w:tc>
          <w:tcPr>
            <w:tcW w:w="4746" w:type="dxa"/>
            <w:tcBorders>
              <w:top w:val="single" w:sz="4" w:space="0" w:color="auto"/>
              <w:bottom w:val="single" w:sz="4" w:space="0" w:color="auto"/>
              <w:right w:val="single" w:sz="4" w:space="0" w:color="auto"/>
            </w:tcBorders>
          </w:tcPr>
          <w:p w14:paraId="45765791" w14:textId="5641F714" w:rsidR="0088451A" w:rsidRPr="009A24A0" w:rsidRDefault="00020528"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Eric Rust</w:t>
            </w:r>
            <w:r w:rsidR="0088451A" w:rsidRPr="009A24A0">
              <w:rPr>
                <w:color w:val="000000"/>
                <w:sz w:val="18"/>
                <w:szCs w:val="24"/>
              </w:rPr>
              <w:br/>
              <w:t>12920 SE 38th Street</w:t>
            </w:r>
            <w:r w:rsidR="0088451A" w:rsidRPr="009A24A0">
              <w:rPr>
                <w:color w:val="000000"/>
                <w:sz w:val="18"/>
                <w:szCs w:val="24"/>
              </w:rPr>
              <w:br/>
              <w:t>BELLEVUE WA,98006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+1 425 302 8555</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eric.rust@t-mobile.com</w:t>
            </w:r>
          </w:p>
        </w:tc>
      </w:tr>
      <w:tr w:rsidR="0088451A" w:rsidRPr="009A24A0" w14:paraId="79F19714" w14:textId="77777777" w:rsidTr="005F1DED">
        <w:trPr>
          <w:cantSplit/>
          <w:jc w:val="center"/>
        </w:trPr>
        <w:tc>
          <w:tcPr>
            <w:tcW w:w="1108" w:type="dxa"/>
            <w:tcBorders>
              <w:top w:val="single" w:sz="4" w:space="0" w:color="auto"/>
              <w:left w:val="single" w:sz="4" w:space="0" w:color="auto"/>
              <w:bottom w:val="single" w:sz="4" w:space="0" w:color="auto"/>
            </w:tcBorders>
          </w:tcPr>
          <w:p w14:paraId="6C90CCCF"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0A0E109F"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Farmers Cellular Telephone Inc.</w:t>
            </w:r>
            <w:r w:rsidRPr="009A24A0">
              <w:rPr>
                <w:color w:val="000000"/>
                <w:sz w:val="18"/>
                <w:szCs w:val="24"/>
              </w:rPr>
              <w:br/>
              <w:t>450 Main Street E.</w:t>
            </w:r>
            <w:r w:rsidRPr="009A24A0">
              <w:rPr>
                <w:color w:val="000000"/>
                <w:sz w:val="18"/>
                <w:szCs w:val="24"/>
              </w:rPr>
              <w:br/>
              <w:t>RAINSVILLE, AL 35986</w:t>
            </w:r>
          </w:p>
        </w:tc>
        <w:tc>
          <w:tcPr>
            <w:tcW w:w="1272" w:type="dxa"/>
            <w:tcBorders>
              <w:top w:val="single" w:sz="4" w:space="0" w:color="auto"/>
              <w:bottom w:val="single" w:sz="4" w:space="0" w:color="auto"/>
            </w:tcBorders>
          </w:tcPr>
          <w:p w14:paraId="58A05B22"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89 1 311</w:t>
            </w:r>
          </w:p>
        </w:tc>
        <w:tc>
          <w:tcPr>
            <w:tcW w:w="4746" w:type="dxa"/>
            <w:tcBorders>
              <w:top w:val="single" w:sz="4" w:space="0" w:color="auto"/>
              <w:bottom w:val="single" w:sz="4" w:space="0" w:color="auto"/>
              <w:right w:val="single" w:sz="4" w:space="0" w:color="auto"/>
            </w:tcBorders>
          </w:tcPr>
          <w:p w14:paraId="1AD50A1C" w14:textId="007F1DDD" w:rsidR="0088451A" w:rsidRPr="009A24A0" w:rsidRDefault="006D6AF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Gary Kirk</w:t>
            </w:r>
            <w:r w:rsidR="0088451A" w:rsidRPr="009A24A0">
              <w:rPr>
                <w:color w:val="000000"/>
                <w:sz w:val="18"/>
                <w:szCs w:val="24"/>
              </w:rPr>
              <w:br/>
              <w:t>PO Box 1429</w:t>
            </w:r>
            <w:r w:rsidR="0088451A" w:rsidRPr="009A24A0">
              <w:rPr>
                <w:color w:val="000000"/>
                <w:sz w:val="18"/>
                <w:szCs w:val="24"/>
              </w:rPr>
              <w:br/>
              <w:t>RAINSVILLE, AL 35986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+1 256 638 2100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+1 256 638 2110</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gkirk@farmerswireless.com</w:t>
            </w:r>
          </w:p>
        </w:tc>
      </w:tr>
      <w:tr w:rsidR="0088451A" w:rsidRPr="009A24A0" w14:paraId="3CB24869" w14:textId="77777777" w:rsidTr="005F1DED">
        <w:trPr>
          <w:cantSplit/>
          <w:jc w:val="center"/>
        </w:trPr>
        <w:tc>
          <w:tcPr>
            <w:tcW w:w="1108" w:type="dxa"/>
            <w:tcBorders>
              <w:top w:val="single" w:sz="4" w:space="0" w:color="auto"/>
              <w:left w:val="single" w:sz="4" w:space="0" w:color="auto"/>
              <w:bottom w:val="single" w:sz="4" w:space="0" w:color="auto"/>
            </w:tcBorders>
          </w:tcPr>
          <w:p w14:paraId="443DE256"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520D1B0"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Long Distance Savers</w:t>
            </w:r>
            <w:r w:rsidRPr="009A24A0">
              <w:rPr>
                <w:color w:val="000000"/>
                <w:sz w:val="18"/>
                <w:szCs w:val="24"/>
              </w:rPr>
              <w:br/>
              <w:t>PO Box 8160</w:t>
            </w:r>
            <w:r w:rsidRPr="009A24A0">
              <w:rPr>
                <w:color w:val="000000"/>
                <w:sz w:val="18"/>
                <w:szCs w:val="24"/>
              </w:rPr>
              <w:br/>
              <w:t>MONROE, LA 71211-8160</w:t>
            </w:r>
          </w:p>
        </w:tc>
        <w:tc>
          <w:tcPr>
            <w:tcW w:w="1272" w:type="dxa"/>
            <w:tcBorders>
              <w:top w:val="single" w:sz="4" w:space="0" w:color="auto"/>
              <w:bottom w:val="single" w:sz="4" w:space="0" w:color="auto"/>
            </w:tcBorders>
          </w:tcPr>
          <w:p w14:paraId="27191B9D"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89 1 318</w:t>
            </w:r>
          </w:p>
        </w:tc>
        <w:tc>
          <w:tcPr>
            <w:tcW w:w="4746" w:type="dxa"/>
            <w:tcBorders>
              <w:top w:val="single" w:sz="4" w:space="0" w:color="auto"/>
              <w:bottom w:val="single" w:sz="4" w:space="0" w:color="auto"/>
              <w:right w:val="single" w:sz="4" w:space="0" w:color="auto"/>
            </w:tcBorders>
          </w:tcPr>
          <w:p w14:paraId="0945253D" w14:textId="26EEFDCF" w:rsidR="0088451A" w:rsidRPr="009A24A0" w:rsidRDefault="00D118A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J.D. Maynard</w:t>
            </w:r>
            <w:r w:rsidR="0088451A" w:rsidRPr="009A24A0">
              <w:rPr>
                <w:color w:val="000000"/>
                <w:sz w:val="18"/>
                <w:szCs w:val="24"/>
              </w:rPr>
              <w:br/>
              <w:t>PO Box 8160</w:t>
            </w:r>
            <w:r w:rsidR="0088451A" w:rsidRPr="009A24A0">
              <w:rPr>
                <w:color w:val="000000"/>
                <w:sz w:val="18"/>
                <w:szCs w:val="24"/>
              </w:rPr>
              <w:br/>
              <w:t>MONROE, LA 71211-8160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+1 318 323 9660</w:t>
            </w:r>
            <w:r w:rsidR="0088451A" w:rsidRPr="009A24A0">
              <w:rPr>
                <w:color w:val="000000"/>
                <w:sz w:val="18"/>
                <w:szCs w:val="24"/>
              </w:rPr>
              <w:br/>
            </w:r>
            <w:r w:rsidR="0088451A" w:rsidRPr="009A24A0">
              <w:rPr>
                <w:color w:val="000000"/>
                <w:sz w:val="18"/>
                <w:szCs w:val="24"/>
                <w:rtl/>
              </w:rPr>
              <w:t>الفاكس:</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4581F30" w14:textId="77777777" w:rsidTr="005F1DED">
        <w:trPr>
          <w:cantSplit/>
          <w:jc w:val="center"/>
        </w:trPr>
        <w:tc>
          <w:tcPr>
            <w:tcW w:w="1108" w:type="dxa"/>
            <w:tcBorders>
              <w:top w:val="single" w:sz="4" w:space="0" w:color="auto"/>
              <w:left w:val="single" w:sz="4" w:space="0" w:color="auto"/>
              <w:bottom w:val="single" w:sz="4" w:space="0" w:color="auto"/>
            </w:tcBorders>
          </w:tcPr>
          <w:p w14:paraId="1E90C747"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339AE2F"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 xml:space="preserve">US </w:t>
            </w:r>
            <w:proofErr w:type="spellStart"/>
            <w:r w:rsidRPr="009A24A0">
              <w:rPr>
                <w:b/>
                <w:bCs/>
                <w:color w:val="000000"/>
                <w:sz w:val="18"/>
                <w:szCs w:val="24"/>
              </w:rPr>
              <w:t>Intelco</w:t>
            </w:r>
            <w:proofErr w:type="spellEnd"/>
            <w:r w:rsidRPr="009A24A0">
              <w:rPr>
                <w:b/>
                <w:bCs/>
                <w:color w:val="000000"/>
                <w:sz w:val="18"/>
                <w:szCs w:val="24"/>
              </w:rPr>
              <w:t xml:space="preserve"> Networks Inc.</w:t>
            </w:r>
            <w:r w:rsidRPr="009A24A0">
              <w:rPr>
                <w:color w:val="000000"/>
                <w:sz w:val="18"/>
                <w:szCs w:val="24"/>
              </w:rPr>
              <w:br/>
              <w:t>PO Box 2909</w:t>
            </w:r>
            <w:r w:rsidRPr="009A24A0">
              <w:rPr>
                <w:color w:val="000000"/>
                <w:sz w:val="18"/>
                <w:szCs w:val="24"/>
              </w:rPr>
              <w:br/>
              <w:t>OLYMPIA, WA 98507</w:t>
            </w:r>
          </w:p>
        </w:tc>
        <w:tc>
          <w:tcPr>
            <w:tcW w:w="1272" w:type="dxa"/>
            <w:tcBorders>
              <w:top w:val="single" w:sz="4" w:space="0" w:color="auto"/>
              <w:bottom w:val="single" w:sz="4" w:space="0" w:color="auto"/>
            </w:tcBorders>
          </w:tcPr>
          <w:p w14:paraId="46DC0E2D"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89 1 321</w:t>
            </w:r>
          </w:p>
        </w:tc>
        <w:tc>
          <w:tcPr>
            <w:tcW w:w="4746" w:type="dxa"/>
            <w:tcBorders>
              <w:top w:val="single" w:sz="4" w:space="0" w:color="auto"/>
              <w:bottom w:val="single" w:sz="4" w:space="0" w:color="auto"/>
              <w:right w:val="single" w:sz="4" w:space="0" w:color="auto"/>
            </w:tcBorders>
          </w:tcPr>
          <w:p w14:paraId="0318AAAB" w14:textId="3EDB7388" w:rsidR="0088451A" w:rsidRPr="009A24A0" w:rsidRDefault="00D118A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W. Cronin</w:t>
            </w:r>
            <w:r w:rsidR="0088451A" w:rsidRPr="009A24A0">
              <w:rPr>
                <w:color w:val="000000"/>
                <w:sz w:val="18"/>
                <w:szCs w:val="24"/>
              </w:rPr>
              <w:br/>
              <w:t>PO Box 2909</w:t>
            </w:r>
            <w:r w:rsidR="0088451A" w:rsidRPr="009A24A0">
              <w:rPr>
                <w:color w:val="000000"/>
                <w:sz w:val="18"/>
                <w:szCs w:val="24"/>
              </w:rPr>
              <w:br/>
              <w:t>OLYMPIA, WA 98507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+1 206 456 8844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+1 206 459 3605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2167F1ED" w14:textId="77777777" w:rsidTr="005F1DED">
        <w:trPr>
          <w:cantSplit/>
          <w:jc w:val="center"/>
        </w:trPr>
        <w:tc>
          <w:tcPr>
            <w:tcW w:w="1108" w:type="dxa"/>
            <w:tcBorders>
              <w:top w:val="single" w:sz="4" w:space="0" w:color="auto"/>
              <w:left w:val="single" w:sz="4" w:space="0" w:color="auto"/>
              <w:bottom w:val="single" w:sz="4" w:space="0" w:color="auto"/>
            </w:tcBorders>
          </w:tcPr>
          <w:p w14:paraId="23B14FB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644B8002"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Sprint Corporation</w:t>
            </w:r>
            <w:r w:rsidRPr="009A24A0">
              <w:rPr>
                <w:color w:val="000000"/>
                <w:sz w:val="18"/>
                <w:szCs w:val="24"/>
              </w:rPr>
              <w:br/>
              <w:t>12490 Sunrise Valley</w:t>
            </w:r>
            <w:r w:rsidRPr="009A24A0">
              <w:rPr>
                <w:color w:val="000000"/>
                <w:sz w:val="18"/>
                <w:szCs w:val="24"/>
              </w:rPr>
              <w:br/>
              <w:t>RESTON, VA 22096</w:t>
            </w:r>
          </w:p>
        </w:tc>
        <w:tc>
          <w:tcPr>
            <w:tcW w:w="1272" w:type="dxa"/>
            <w:tcBorders>
              <w:top w:val="single" w:sz="4" w:space="0" w:color="auto"/>
              <w:bottom w:val="single" w:sz="4" w:space="0" w:color="auto"/>
            </w:tcBorders>
          </w:tcPr>
          <w:p w14:paraId="3F7AC1D7"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89 1 333</w:t>
            </w:r>
          </w:p>
        </w:tc>
        <w:tc>
          <w:tcPr>
            <w:tcW w:w="4746" w:type="dxa"/>
            <w:tcBorders>
              <w:top w:val="single" w:sz="4" w:space="0" w:color="auto"/>
              <w:bottom w:val="single" w:sz="4" w:space="0" w:color="auto"/>
              <w:right w:val="single" w:sz="4" w:space="0" w:color="auto"/>
            </w:tcBorders>
          </w:tcPr>
          <w:p w14:paraId="636B2B45" w14:textId="0D9839A9" w:rsidR="0088451A" w:rsidRPr="009A24A0" w:rsidRDefault="00D118A3"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Ron Havens</w:t>
            </w:r>
            <w:r w:rsidR="0088451A" w:rsidRPr="009A24A0">
              <w:rPr>
                <w:color w:val="000000"/>
                <w:sz w:val="18"/>
                <w:szCs w:val="24"/>
              </w:rPr>
              <w:br/>
              <w:t>8140 Ward Parkway</w:t>
            </w:r>
            <w:r w:rsidR="0088451A" w:rsidRPr="009A24A0">
              <w:rPr>
                <w:color w:val="000000"/>
                <w:sz w:val="18"/>
                <w:szCs w:val="24"/>
              </w:rPr>
              <w:br/>
              <w:t>KANSAS CITY, MO 64114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+1 816 276 6881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+1 816 276 5681</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2436360E" w14:textId="77777777" w:rsidTr="005F1DED">
        <w:trPr>
          <w:cantSplit/>
          <w:jc w:val="center"/>
        </w:trPr>
        <w:tc>
          <w:tcPr>
            <w:tcW w:w="1108" w:type="dxa"/>
            <w:tcBorders>
              <w:top w:val="single" w:sz="4" w:space="0" w:color="auto"/>
              <w:left w:val="single" w:sz="4" w:space="0" w:color="auto"/>
              <w:bottom w:val="single" w:sz="4" w:space="0" w:color="auto"/>
            </w:tcBorders>
          </w:tcPr>
          <w:p w14:paraId="2BB8CE3E"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6BCCDC64" w14:textId="78C0E69A"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Westlink</w:t>
            </w:r>
            <w:proofErr w:type="spellEnd"/>
            <w:r w:rsidRPr="009A24A0">
              <w:rPr>
                <w:b/>
                <w:bCs/>
                <w:color w:val="000000"/>
                <w:sz w:val="18"/>
                <w:szCs w:val="24"/>
              </w:rPr>
              <w:t xml:space="preserve"> Communications LLC</w:t>
            </w:r>
            <w:r w:rsidRPr="009A24A0">
              <w:rPr>
                <w:color w:val="000000"/>
                <w:sz w:val="18"/>
                <w:szCs w:val="24"/>
              </w:rPr>
              <w:br/>
              <w:t xml:space="preserve">120 </w:t>
            </w:r>
            <w:proofErr w:type="spellStart"/>
            <w:proofErr w:type="gramStart"/>
            <w:r w:rsidRPr="009A24A0">
              <w:rPr>
                <w:color w:val="000000"/>
                <w:sz w:val="18"/>
                <w:szCs w:val="24"/>
              </w:rPr>
              <w:t>W.Kansas</w:t>
            </w:r>
            <w:proofErr w:type="spellEnd"/>
            <w:proofErr w:type="gramEnd"/>
            <w:r w:rsidRPr="009A24A0">
              <w:rPr>
                <w:color w:val="000000"/>
                <w:sz w:val="18"/>
                <w:szCs w:val="24"/>
              </w:rPr>
              <w:t xml:space="preserve"> Ave</w:t>
            </w:r>
            <w:r w:rsidRPr="009A24A0">
              <w:rPr>
                <w:color w:val="000000"/>
                <w:sz w:val="18"/>
                <w:szCs w:val="24"/>
              </w:rPr>
              <w:br/>
              <w:t>ULYSSES, KS</w:t>
            </w:r>
            <w:r w:rsidR="00D409C7">
              <w:rPr>
                <w:color w:val="000000"/>
                <w:sz w:val="18"/>
                <w:szCs w:val="24"/>
              </w:rPr>
              <w:t xml:space="preserve"> </w:t>
            </w:r>
            <w:r w:rsidRPr="009A24A0">
              <w:rPr>
                <w:color w:val="000000"/>
                <w:sz w:val="18"/>
                <w:szCs w:val="24"/>
              </w:rPr>
              <w:t>67880</w:t>
            </w:r>
          </w:p>
        </w:tc>
        <w:tc>
          <w:tcPr>
            <w:tcW w:w="1272" w:type="dxa"/>
            <w:tcBorders>
              <w:top w:val="single" w:sz="4" w:space="0" w:color="auto"/>
              <w:bottom w:val="single" w:sz="4" w:space="0" w:color="auto"/>
            </w:tcBorders>
          </w:tcPr>
          <w:p w14:paraId="2D2FC730"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89 1 340</w:t>
            </w:r>
          </w:p>
        </w:tc>
        <w:tc>
          <w:tcPr>
            <w:tcW w:w="4746" w:type="dxa"/>
            <w:tcBorders>
              <w:top w:val="single" w:sz="4" w:space="0" w:color="auto"/>
              <w:bottom w:val="single" w:sz="4" w:space="0" w:color="auto"/>
              <w:right w:val="single" w:sz="4" w:space="0" w:color="auto"/>
            </w:tcBorders>
          </w:tcPr>
          <w:p w14:paraId="1CF954C8" w14:textId="33650136" w:rsidR="0088451A" w:rsidRPr="009A24A0" w:rsidRDefault="00D22299"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Matthew Schonlau</w:t>
            </w:r>
            <w:r w:rsidR="0088451A" w:rsidRPr="009A24A0">
              <w:rPr>
                <w:color w:val="000000"/>
                <w:sz w:val="18"/>
                <w:szCs w:val="24"/>
              </w:rPr>
              <w:br/>
              <w:t xml:space="preserve">120 </w:t>
            </w:r>
            <w:proofErr w:type="spellStart"/>
            <w:proofErr w:type="gramStart"/>
            <w:r w:rsidR="0088451A" w:rsidRPr="009A24A0">
              <w:rPr>
                <w:color w:val="000000"/>
                <w:sz w:val="18"/>
                <w:szCs w:val="24"/>
              </w:rPr>
              <w:t>W.Kansas</w:t>
            </w:r>
            <w:proofErr w:type="spellEnd"/>
            <w:proofErr w:type="gramEnd"/>
            <w:r w:rsidR="0088451A" w:rsidRPr="009A24A0">
              <w:rPr>
                <w:color w:val="000000"/>
                <w:sz w:val="18"/>
                <w:szCs w:val="24"/>
              </w:rPr>
              <w:t xml:space="preserve"> Ave</w:t>
            </w:r>
            <w:r w:rsidR="0088451A" w:rsidRPr="009A24A0">
              <w:rPr>
                <w:color w:val="000000"/>
                <w:sz w:val="18"/>
                <w:szCs w:val="24"/>
              </w:rPr>
              <w:br/>
              <w:t>ULYSSES, KS</w:t>
            </w:r>
            <w:r w:rsidR="00D409C7">
              <w:rPr>
                <w:color w:val="000000"/>
                <w:sz w:val="18"/>
                <w:szCs w:val="24"/>
              </w:rPr>
              <w:t xml:space="preserve"> </w:t>
            </w:r>
            <w:r w:rsidR="0088451A" w:rsidRPr="009A24A0">
              <w:rPr>
                <w:color w:val="000000"/>
                <w:sz w:val="18"/>
                <w:szCs w:val="24"/>
              </w:rPr>
              <w:t>67880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+1 620 356 7146</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+1 620 424 3146</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matt@pioncomm.net</w:t>
            </w:r>
          </w:p>
        </w:tc>
      </w:tr>
      <w:tr w:rsidR="0088451A" w:rsidRPr="009A24A0" w14:paraId="5F8A2217" w14:textId="77777777" w:rsidTr="005F1DED">
        <w:trPr>
          <w:cantSplit/>
          <w:jc w:val="center"/>
        </w:trPr>
        <w:tc>
          <w:tcPr>
            <w:tcW w:w="1108" w:type="dxa"/>
            <w:tcBorders>
              <w:top w:val="single" w:sz="4" w:space="0" w:color="auto"/>
              <w:left w:val="single" w:sz="4" w:space="0" w:color="auto"/>
              <w:bottom w:val="single" w:sz="4" w:space="0" w:color="auto"/>
            </w:tcBorders>
          </w:tcPr>
          <w:p w14:paraId="4EC46FCE"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61021EEE" w14:textId="082F9FF1"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Spectrum Wireless Holdings, LLC</w:t>
            </w:r>
            <w:r w:rsidRPr="009A24A0">
              <w:rPr>
                <w:color w:val="000000"/>
                <w:sz w:val="18"/>
                <w:szCs w:val="24"/>
              </w:rPr>
              <w:br/>
              <w:t>6399 S Fiddlers Green Cir, 4th Floor</w:t>
            </w:r>
            <w:r w:rsidRPr="009A24A0">
              <w:rPr>
                <w:color w:val="000000"/>
                <w:sz w:val="18"/>
                <w:szCs w:val="24"/>
              </w:rPr>
              <w:br/>
              <w:t>Greenwood Village, CO 80111</w:t>
            </w:r>
          </w:p>
        </w:tc>
        <w:tc>
          <w:tcPr>
            <w:tcW w:w="1272" w:type="dxa"/>
            <w:tcBorders>
              <w:top w:val="single" w:sz="4" w:space="0" w:color="auto"/>
              <w:bottom w:val="single" w:sz="4" w:space="0" w:color="auto"/>
            </w:tcBorders>
          </w:tcPr>
          <w:p w14:paraId="29697C49" w14:textId="6F8B79C0"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89 1 345</w:t>
            </w:r>
          </w:p>
        </w:tc>
        <w:tc>
          <w:tcPr>
            <w:tcW w:w="4746" w:type="dxa"/>
            <w:tcBorders>
              <w:top w:val="single" w:sz="4" w:space="0" w:color="auto"/>
              <w:bottom w:val="single" w:sz="4" w:space="0" w:color="auto"/>
              <w:right w:val="single" w:sz="4" w:space="0" w:color="auto"/>
            </w:tcBorders>
          </w:tcPr>
          <w:p w14:paraId="4ED1BE9B" w14:textId="1B6345D7" w:rsidR="0088451A" w:rsidRPr="009A24A0" w:rsidRDefault="0088451A" w:rsidP="00B17504">
            <w:pPr>
              <w:widowControl w:val="0"/>
              <w:tabs>
                <w:tab w:val="left" w:pos="1085"/>
              </w:tabs>
              <w:bidi/>
              <w:spacing w:before="40" w:after="40" w:line="240" w:lineRule="exact"/>
              <w:jc w:val="left"/>
              <w:rPr>
                <w:color w:val="000000"/>
                <w:sz w:val="18"/>
                <w:szCs w:val="24"/>
                <w:lang w:val="es-ES"/>
              </w:rPr>
            </w:pPr>
            <w:r w:rsidRPr="009A24A0">
              <w:rPr>
                <w:color w:val="000000"/>
                <w:sz w:val="18"/>
                <w:szCs w:val="24"/>
              </w:rPr>
              <w:t xml:space="preserve">Anshul </w:t>
            </w:r>
            <w:proofErr w:type="spellStart"/>
            <w:r w:rsidRPr="009A24A0">
              <w:rPr>
                <w:color w:val="000000"/>
                <w:sz w:val="18"/>
                <w:szCs w:val="24"/>
              </w:rPr>
              <w:t>Maggon</w:t>
            </w:r>
            <w:proofErr w:type="spellEnd"/>
            <w:r w:rsidRPr="009A24A0">
              <w:rPr>
                <w:color w:val="000000"/>
                <w:sz w:val="18"/>
                <w:szCs w:val="24"/>
              </w:rPr>
              <w:br/>
              <w:t>6399 S Fiddlers Green Cir, 4th Floor</w:t>
            </w:r>
            <w:r w:rsidRPr="009A24A0">
              <w:rPr>
                <w:color w:val="000000"/>
                <w:sz w:val="18"/>
                <w:szCs w:val="24"/>
              </w:rPr>
              <w:br/>
              <w:t>Greenwood Village, CO 80111</w:t>
            </w:r>
            <w:r w:rsidRPr="009A24A0">
              <w:rPr>
                <w:color w:val="000000"/>
                <w:sz w:val="18"/>
                <w:szCs w:val="24"/>
              </w:rPr>
              <w:br/>
            </w:r>
            <w:r w:rsidRPr="009A24A0">
              <w:rPr>
                <w:color w:val="000000"/>
                <w:sz w:val="18"/>
                <w:szCs w:val="24"/>
                <w:rtl/>
              </w:rPr>
              <w:t xml:space="preserve">الهاتف: </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anshul.maggon@charter.com</w:t>
            </w:r>
          </w:p>
        </w:tc>
      </w:tr>
      <w:tr w:rsidR="0088451A" w:rsidRPr="009A24A0" w14:paraId="2195C645" w14:textId="77777777" w:rsidTr="005F1DED">
        <w:trPr>
          <w:cantSplit/>
          <w:jc w:val="center"/>
        </w:trPr>
        <w:tc>
          <w:tcPr>
            <w:tcW w:w="1108" w:type="dxa"/>
            <w:tcBorders>
              <w:top w:val="single" w:sz="4" w:space="0" w:color="auto"/>
              <w:left w:val="single" w:sz="4" w:space="0" w:color="auto"/>
              <w:bottom w:val="single" w:sz="4" w:space="0" w:color="auto"/>
            </w:tcBorders>
          </w:tcPr>
          <w:p w14:paraId="514AA7C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812FB1F" w14:textId="4B39FC8E"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Com Systems</w:t>
            </w:r>
            <w:r w:rsidRPr="009A24A0">
              <w:rPr>
                <w:color w:val="000000"/>
                <w:sz w:val="18"/>
                <w:szCs w:val="24"/>
              </w:rPr>
              <w:br/>
              <w:t>7900 Haskell Ave.</w:t>
            </w:r>
            <w:r w:rsidRPr="009A24A0">
              <w:rPr>
                <w:color w:val="000000"/>
                <w:sz w:val="18"/>
                <w:szCs w:val="24"/>
              </w:rPr>
              <w:br/>
              <w:t>VAN NUYS, CA 91406</w:t>
            </w:r>
          </w:p>
        </w:tc>
        <w:tc>
          <w:tcPr>
            <w:tcW w:w="1272" w:type="dxa"/>
            <w:tcBorders>
              <w:top w:val="single" w:sz="4" w:space="0" w:color="auto"/>
              <w:bottom w:val="single" w:sz="4" w:space="0" w:color="auto"/>
            </w:tcBorders>
          </w:tcPr>
          <w:p w14:paraId="4B38A3D6" w14:textId="69163620"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89 1 350</w:t>
            </w:r>
          </w:p>
        </w:tc>
        <w:tc>
          <w:tcPr>
            <w:tcW w:w="4746" w:type="dxa"/>
            <w:tcBorders>
              <w:top w:val="single" w:sz="4" w:space="0" w:color="auto"/>
              <w:bottom w:val="single" w:sz="4" w:space="0" w:color="auto"/>
              <w:right w:val="single" w:sz="4" w:space="0" w:color="auto"/>
            </w:tcBorders>
          </w:tcPr>
          <w:p w14:paraId="56F21ED5" w14:textId="34717F61" w:rsidR="0088451A" w:rsidRPr="009A24A0" w:rsidRDefault="00022468"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Mike Nino</w:t>
            </w:r>
            <w:r w:rsidR="0088451A" w:rsidRPr="009A24A0">
              <w:rPr>
                <w:color w:val="000000"/>
                <w:sz w:val="18"/>
                <w:szCs w:val="24"/>
              </w:rPr>
              <w:br/>
              <w:t>7900 Haskell Ave.</w:t>
            </w:r>
            <w:r w:rsidR="0088451A" w:rsidRPr="009A24A0">
              <w:rPr>
                <w:color w:val="000000"/>
                <w:sz w:val="18"/>
                <w:szCs w:val="24"/>
              </w:rPr>
              <w:br/>
              <w:t>VAN NUYS, CA 91406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+1 818 988 3010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+1 818 376 8788</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0EECF114" w14:textId="77777777" w:rsidTr="005F1DED">
        <w:trPr>
          <w:cantSplit/>
          <w:jc w:val="center"/>
        </w:trPr>
        <w:tc>
          <w:tcPr>
            <w:tcW w:w="1108" w:type="dxa"/>
            <w:tcBorders>
              <w:top w:val="single" w:sz="4" w:space="0" w:color="auto"/>
              <w:left w:val="single" w:sz="4" w:space="0" w:color="auto"/>
              <w:bottom w:val="single" w:sz="4" w:space="0" w:color="auto"/>
            </w:tcBorders>
          </w:tcPr>
          <w:p w14:paraId="09E40655"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0BD3A660" w14:textId="077E63BB"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Eastern Telecommunication Services Company</w:t>
            </w:r>
            <w:r w:rsidRPr="009A24A0">
              <w:rPr>
                <w:color w:val="000000"/>
                <w:sz w:val="18"/>
                <w:szCs w:val="24"/>
              </w:rPr>
              <w:br/>
              <w:t>415 Mitchell Clovis</w:t>
            </w:r>
            <w:r w:rsidRPr="009A24A0">
              <w:rPr>
                <w:color w:val="000000"/>
                <w:sz w:val="18"/>
                <w:szCs w:val="24"/>
              </w:rPr>
              <w:br/>
              <w:t>NEW MEXICO 88101</w:t>
            </w:r>
          </w:p>
        </w:tc>
        <w:tc>
          <w:tcPr>
            <w:tcW w:w="1272" w:type="dxa"/>
            <w:tcBorders>
              <w:top w:val="single" w:sz="4" w:space="0" w:color="auto"/>
              <w:bottom w:val="single" w:sz="4" w:space="0" w:color="auto"/>
            </w:tcBorders>
          </w:tcPr>
          <w:p w14:paraId="51A26CE4" w14:textId="124BE259"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89 1 357</w:t>
            </w:r>
          </w:p>
        </w:tc>
        <w:tc>
          <w:tcPr>
            <w:tcW w:w="4746" w:type="dxa"/>
            <w:tcBorders>
              <w:top w:val="single" w:sz="4" w:space="0" w:color="auto"/>
              <w:bottom w:val="single" w:sz="4" w:space="0" w:color="auto"/>
              <w:right w:val="single" w:sz="4" w:space="0" w:color="auto"/>
            </w:tcBorders>
          </w:tcPr>
          <w:p w14:paraId="5F38539F" w14:textId="3EB6D1E0" w:rsidR="0088451A" w:rsidRPr="009A24A0" w:rsidRDefault="00022468"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David Patterson</w:t>
            </w:r>
            <w:r w:rsidR="0088451A" w:rsidRPr="009A24A0">
              <w:rPr>
                <w:color w:val="000000"/>
                <w:sz w:val="18"/>
                <w:szCs w:val="24"/>
              </w:rPr>
              <w:br/>
              <w:t>PO Box 1018, Clovis</w:t>
            </w:r>
            <w:r w:rsidR="0088451A" w:rsidRPr="009A24A0">
              <w:rPr>
                <w:color w:val="000000"/>
                <w:sz w:val="18"/>
                <w:szCs w:val="24"/>
              </w:rPr>
              <w:br/>
              <w:t>NEW MEXICO 88101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+1 505 389 1234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+1 505 389 1236</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2D353019" w14:textId="77777777" w:rsidTr="005F1DED">
        <w:trPr>
          <w:cantSplit/>
          <w:jc w:val="center"/>
        </w:trPr>
        <w:tc>
          <w:tcPr>
            <w:tcW w:w="1108" w:type="dxa"/>
            <w:tcBorders>
              <w:top w:val="single" w:sz="4" w:space="0" w:color="auto"/>
              <w:left w:val="single" w:sz="4" w:space="0" w:color="auto"/>
              <w:bottom w:val="single" w:sz="4" w:space="0" w:color="auto"/>
            </w:tcBorders>
          </w:tcPr>
          <w:p w14:paraId="32E93879"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8285A3E" w14:textId="0D633C7D"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Dobson Telephone Company Inc.</w:t>
            </w:r>
            <w:r w:rsidRPr="009A24A0">
              <w:rPr>
                <w:color w:val="000000"/>
                <w:sz w:val="18"/>
                <w:szCs w:val="24"/>
              </w:rPr>
              <w:br/>
              <w:t>6011 N. Robinson</w:t>
            </w:r>
            <w:r w:rsidRPr="009A24A0">
              <w:rPr>
                <w:color w:val="000000"/>
                <w:sz w:val="18"/>
                <w:szCs w:val="24"/>
              </w:rPr>
              <w:br/>
              <w:t>OKLAHOMA CITY, OKLA 73118</w:t>
            </w:r>
          </w:p>
        </w:tc>
        <w:tc>
          <w:tcPr>
            <w:tcW w:w="1272" w:type="dxa"/>
            <w:tcBorders>
              <w:top w:val="single" w:sz="4" w:space="0" w:color="auto"/>
              <w:bottom w:val="single" w:sz="4" w:space="0" w:color="auto"/>
            </w:tcBorders>
          </w:tcPr>
          <w:p w14:paraId="7F1ABFA8" w14:textId="2CDE68B6"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89 1 362</w:t>
            </w:r>
          </w:p>
        </w:tc>
        <w:tc>
          <w:tcPr>
            <w:tcW w:w="4746" w:type="dxa"/>
            <w:tcBorders>
              <w:top w:val="single" w:sz="4" w:space="0" w:color="auto"/>
              <w:bottom w:val="single" w:sz="4" w:space="0" w:color="auto"/>
              <w:right w:val="single" w:sz="4" w:space="0" w:color="auto"/>
            </w:tcBorders>
          </w:tcPr>
          <w:p w14:paraId="403786A5" w14:textId="047729F0" w:rsidR="0088451A" w:rsidRPr="009A24A0" w:rsidRDefault="00022468"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Thomas F. Riley</w:t>
            </w:r>
            <w:r w:rsidR="0088451A" w:rsidRPr="009A24A0">
              <w:rPr>
                <w:color w:val="000000"/>
                <w:sz w:val="18"/>
                <w:szCs w:val="24"/>
              </w:rPr>
              <w:br/>
              <w:t>6011 N. Robinson</w:t>
            </w:r>
            <w:r w:rsidR="0088451A" w:rsidRPr="009A24A0">
              <w:rPr>
                <w:color w:val="000000"/>
                <w:sz w:val="18"/>
                <w:szCs w:val="24"/>
              </w:rPr>
              <w:br/>
              <w:t>OKLAHOMA CITY, OKLA 73118</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+1 405 842 1902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+1 405 848 7133</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01EC5702" w14:textId="77777777" w:rsidTr="005F1DED">
        <w:trPr>
          <w:cantSplit/>
          <w:jc w:val="center"/>
        </w:trPr>
        <w:tc>
          <w:tcPr>
            <w:tcW w:w="1108" w:type="dxa"/>
            <w:tcBorders>
              <w:top w:val="single" w:sz="4" w:space="0" w:color="auto"/>
              <w:left w:val="single" w:sz="4" w:space="0" w:color="auto"/>
              <w:bottom w:val="single" w:sz="4" w:space="0" w:color="auto"/>
            </w:tcBorders>
          </w:tcPr>
          <w:p w14:paraId="6C8305D9"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9843CB5" w14:textId="64B38F5E"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Telecom USA</w:t>
            </w:r>
            <w:r w:rsidRPr="009A24A0">
              <w:rPr>
                <w:color w:val="000000"/>
                <w:sz w:val="18"/>
                <w:szCs w:val="24"/>
              </w:rPr>
              <w:br/>
              <w:t>2400 Glenville Road</w:t>
            </w:r>
            <w:r w:rsidRPr="009A24A0">
              <w:rPr>
                <w:color w:val="000000"/>
                <w:sz w:val="18"/>
                <w:szCs w:val="24"/>
              </w:rPr>
              <w:br/>
              <w:t>RICHARDSON, TX 75082</w:t>
            </w:r>
          </w:p>
        </w:tc>
        <w:tc>
          <w:tcPr>
            <w:tcW w:w="1272" w:type="dxa"/>
            <w:tcBorders>
              <w:top w:val="single" w:sz="4" w:space="0" w:color="auto"/>
              <w:bottom w:val="single" w:sz="4" w:space="0" w:color="auto"/>
            </w:tcBorders>
          </w:tcPr>
          <w:p w14:paraId="6119D4BA" w14:textId="46B8ED6F"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89 1 366</w:t>
            </w:r>
          </w:p>
        </w:tc>
        <w:tc>
          <w:tcPr>
            <w:tcW w:w="4746" w:type="dxa"/>
            <w:tcBorders>
              <w:top w:val="single" w:sz="4" w:space="0" w:color="auto"/>
              <w:bottom w:val="single" w:sz="4" w:space="0" w:color="auto"/>
              <w:right w:val="single" w:sz="4" w:space="0" w:color="auto"/>
            </w:tcBorders>
          </w:tcPr>
          <w:p w14:paraId="3702CFD8" w14:textId="47C47458" w:rsidR="0088451A" w:rsidRPr="009A24A0" w:rsidRDefault="00022468"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Stephen J. Engleman</w:t>
            </w:r>
            <w:r w:rsidR="0088451A" w:rsidRPr="009A24A0">
              <w:rPr>
                <w:color w:val="000000"/>
                <w:sz w:val="18"/>
                <w:szCs w:val="24"/>
              </w:rPr>
              <w:br/>
              <w:t>2400 Glenville Road</w:t>
            </w:r>
            <w:r w:rsidR="0088451A" w:rsidRPr="009A24A0">
              <w:rPr>
                <w:color w:val="000000"/>
                <w:sz w:val="18"/>
                <w:szCs w:val="24"/>
              </w:rPr>
              <w:br/>
              <w:t>RICHARDSON, TX 75082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+1 972 729 5168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+1 972 729 6038</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5CEB79EE" w14:textId="77777777" w:rsidTr="005F1DED">
        <w:trPr>
          <w:cantSplit/>
          <w:jc w:val="center"/>
        </w:trPr>
        <w:tc>
          <w:tcPr>
            <w:tcW w:w="1108" w:type="dxa"/>
            <w:tcBorders>
              <w:top w:val="single" w:sz="4" w:space="0" w:color="auto"/>
              <w:left w:val="single" w:sz="4" w:space="0" w:color="auto"/>
              <w:bottom w:val="single" w:sz="4" w:space="0" w:color="auto"/>
            </w:tcBorders>
          </w:tcPr>
          <w:p w14:paraId="62D28A6B"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2150889" w14:textId="6E635C55"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Commnet</w:t>
            </w:r>
            <w:proofErr w:type="spellEnd"/>
            <w:r w:rsidRPr="009A24A0">
              <w:rPr>
                <w:b/>
                <w:bCs/>
                <w:color w:val="000000"/>
                <w:sz w:val="18"/>
                <w:szCs w:val="24"/>
              </w:rPr>
              <w:t xml:space="preserve"> Wireless LLC</w:t>
            </w:r>
            <w:r w:rsidRPr="009A24A0">
              <w:rPr>
                <w:color w:val="000000"/>
                <w:sz w:val="18"/>
                <w:szCs w:val="24"/>
              </w:rPr>
              <w:br/>
              <w:t>400 Northridge Rd, STE 325</w:t>
            </w:r>
            <w:r w:rsidRPr="009A24A0">
              <w:rPr>
                <w:color w:val="000000"/>
                <w:sz w:val="18"/>
                <w:szCs w:val="24"/>
              </w:rPr>
              <w:br/>
              <w:t>Atlanta, GA 30350</w:t>
            </w:r>
          </w:p>
        </w:tc>
        <w:tc>
          <w:tcPr>
            <w:tcW w:w="1272" w:type="dxa"/>
            <w:tcBorders>
              <w:top w:val="single" w:sz="4" w:space="0" w:color="auto"/>
              <w:bottom w:val="single" w:sz="4" w:space="0" w:color="auto"/>
            </w:tcBorders>
          </w:tcPr>
          <w:p w14:paraId="3BF53C32" w14:textId="6C256D50"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89 1 371</w:t>
            </w:r>
          </w:p>
        </w:tc>
        <w:tc>
          <w:tcPr>
            <w:tcW w:w="4746" w:type="dxa"/>
            <w:tcBorders>
              <w:top w:val="single" w:sz="4" w:space="0" w:color="auto"/>
              <w:bottom w:val="single" w:sz="4" w:space="0" w:color="auto"/>
              <w:right w:val="single" w:sz="4" w:space="0" w:color="auto"/>
            </w:tcBorders>
          </w:tcPr>
          <w:p w14:paraId="4A132E7E" w14:textId="3D9B49BD" w:rsidR="0088451A" w:rsidRPr="009A24A0" w:rsidRDefault="003077D8"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Dave Wittekind</w:t>
            </w:r>
            <w:r w:rsidR="0088451A" w:rsidRPr="009A24A0">
              <w:rPr>
                <w:color w:val="000000"/>
                <w:sz w:val="18"/>
                <w:szCs w:val="24"/>
              </w:rPr>
              <w:br/>
              <w:t>400 Northridge Rd, STE 325</w:t>
            </w:r>
            <w:r w:rsidR="0088451A" w:rsidRPr="009A24A0">
              <w:rPr>
                <w:color w:val="000000"/>
                <w:sz w:val="18"/>
                <w:szCs w:val="24"/>
              </w:rPr>
              <w:br/>
              <w:t>Atlanta, GA 30350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+1 678 338 5971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+1 678 338 5961</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dwittekind@atni.com</w:t>
            </w:r>
          </w:p>
        </w:tc>
      </w:tr>
      <w:tr w:rsidR="0088451A" w:rsidRPr="009A24A0" w14:paraId="44D071F8" w14:textId="77777777" w:rsidTr="005F1DED">
        <w:trPr>
          <w:cantSplit/>
          <w:jc w:val="center"/>
        </w:trPr>
        <w:tc>
          <w:tcPr>
            <w:tcW w:w="1108" w:type="dxa"/>
            <w:tcBorders>
              <w:top w:val="single" w:sz="4" w:space="0" w:color="auto"/>
              <w:left w:val="single" w:sz="4" w:space="0" w:color="auto"/>
              <w:bottom w:val="single" w:sz="4" w:space="0" w:color="auto"/>
            </w:tcBorders>
          </w:tcPr>
          <w:p w14:paraId="50B1775A"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33C9402" w14:textId="44F5F5DE"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Diamond State Telephone Company</w:t>
            </w:r>
            <w:r w:rsidRPr="009A24A0">
              <w:rPr>
                <w:color w:val="000000"/>
                <w:sz w:val="18"/>
                <w:szCs w:val="24"/>
              </w:rPr>
              <w:br/>
              <w:t>911 Tatnall Street</w:t>
            </w:r>
            <w:r w:rsidRPr="009A24A0">
              <w:rPr>
                <w:color w:val="000000"/>
                <w:sz w:val="18"/>
                <w:szCs w:val="24"/>
              </w:rPr>
              <w:br/>
              <w:t>WILMINGTON, DEL 19801</w:t>
            </w:r>
          </w:p>
        </w:tc>
        <w:tc>
          <w:tcPr>
            <w:tcW w:w="1272" w:type="dxa"/>
            <w:tcBorders>
              <w:top w:val="single" w:sz="4" w:space="0" w:color="auto"/>
              <w:bottom w:val="single" w:sz="4" w:space="0" w:color="auto"/>
            </w:tcBorders>
          </w:tcPr>
          <w:p w14:paraId="0606E22D" w14:textId="5C216FC0"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89 1 378</w:t>
            </w:r>
          </w:p>
        </w:tc>
        <w:tc>
          <w:tcPr>
            <w:tcW w:w="4746" w:type="dxa"/>
            <w:tcBorders>
              <w:top w:val="single" w:sz="4" w:space="0" w:color="auto"/>
              <w:bottom w:val="single" w:sz="4" w:space="0" w:color="auto"/>
              <w:right w:val="single" w:sz="4" w:space="0" w:color="auto"/>
            </w:tcBorders>
          </w:tcPr>
          <w:p w14:paraId="511F9CD5" w14:textId="0D663018" w:rsidR="0088451A" w:rsidRPr="009A24A0" w:rsidRDefault="000056CA"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Vincent R. Guerrieri</w:t>
            </w:r>
            <w:r w:rsidR="0088451A" w:rsidRPr="009A24A0">
              <w:rPr>
                <w:color w:val="000000"/>
                <w:sz w:val="18"/>
                <w:szCs w:val="24"/>
              </w:rPr>
              <w:br/>
              <w:t>2101 L Street, NW 510</w:t>
            </w:r>
            <w:r w:rsidR="0088451A" w:rsidRPr="009A24A0">
              <w:rPr>
                <w:color w:val="000000"/>
                <w:sz w:val="18"/>
                <w:szCs w:val="24"/>
              </w:rPr>
              <w:br/>
              <w:t>WASHINGTON. D.C. 20037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+1 202 955 7021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+1 202 955 7138</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258882EA" w14:textId="77777777" w:rsidTr="005F1DED">
        <w:trPr>
          <w:cantSplit/>
          <w:jc w:val="center"/>
        </w:trPr>
        <w:tc>
          <w:tcPr>
            <w:tcW w:w="1108" w:type="dxa"/>
            <w:tcBorders>
              <w:top w:val="single" w:sz="4" w:space="0" w:color="auto"/>
              <w:left w:val="single" w:sz="4" w:space="0" w:color="auto"/>
              <w:bottom w:val="single" w:sz="4" w:space="0" w:color="auto"/>
            </w:tcBorders>
          </w:tcPr>
          <w:p w14:paraId="0BB101BA"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09BECC0" w14:textId="6B5A3E69"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Dobson Telephone Company Inc.</w:t>
            </w:r>
            <w:r w:rsidRPr="009A24A0">
              <w:rPr>
                <w:color w:val="000000"/>
                <w:sz w:val="18"/>
                <w:szCs w:val="24"/>
              </w:rPr>
              <w:br/>
              <w:t>6011 N. Robinson</w:t>
            </w:r>
            <w:r w:rsidRPr="009A24A0">
              <w:rPr>
                <w:color w:val="000000"/>
                <w:sz w:val="18"/>
                <w:szCs w:val="24"/>
              </w:rPr>
              <w:br/>
              <w:t>OKLAHOMA CITY, OKLA 73118</w:t>
            </w:r>
          </w:p>
        </w:tc>
        <w:tc>
          <w:tcPr>
            <w:tcW w:w="1272" w:type="dxa"/>
            <w:tcBorders>
              <w:top w:val="single" w:sz="4" w:space="0" w:color="auto"/>
              <w:bottom w:val="single" w:sz="4" w:space="0" w:color="auto"/>
            </w:tcBorders>
          </w:tcPr>
          <w:p w14:paraId="18D653B9" w14:textId="619D9E53"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89 1 382</w:t>
            </w:r>
          </w:p>
        </w:tc>
        <w:tc>
          <w:tcPr>
            <w:tcW w:w="4746" w:type="dxa"/>
            <w:tcBorders>
              <w:top w:val="single" w:sz="4" w:space="0" w:color="auto"/>
              <w:bottom w:val="single" w:sz="4" w:space="0" w:color="auto"/>
              <w:right w:val="single" w:sz="4" w:space="0" w:color="auto"/>
            </w:tcBorders>
          </w:tcPr>
          <w:p w14:paraId="7156AF1B" w14:textId="21E81C5B" w:rsidR="0088451A" w:rsidRPr="009A24A0" w:rsidRDefault="000056CA"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Thomas F. Riley</w:t>
            </w:r>
            <w:r w:rsidR="0088451A" w:rsidRPr="009A24A0">
              <w:rPr>
                <w:color w:val="000000"/>
                <w:sz w:val="18"/>
                <w:szCs w:val="24"/>
              </w:rPr>
              <w:br/>
              <w:t>6011 N. Robinson</w:t>
            </w:r>
            <w:r w:rsidR="0088451A" w:rsidRPr="009A24A0">
              <w:rPr>
                <w:color w:val="000000"/>
                <w:sz w:val="18"/>
                <w:szCs w:val="24"/>
              </w:rPr>
              <w:br/>
              <w:t>OKLAHOMA CITY, OKLA 73118</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+1 405 842 1902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+1 405 848 7133</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3C932915" w14:textId="77777777" w:rsidTr="005F1DED">
        <w:trPr>
          <w:cantSplit/>
          <w:jc w:val="center"/>
        </w:trPr>
        <w:tc>
          <w:tcPr>
            <w:tcW w:w="1108" w:type="dxa"/>
            <w:tcBorders>
              <w:top w:val="single" w:sz="4" w:space="0" w:color="auto"/>
              <w:left w:val="single" w:sz="4" w:space="0" w:color="auto"/>
              <w:bottom w:val="single" w:sz="4" w:space="0" w:color="auto"/>
            </w:tcBorders>
          </w:tcPr>
          <w:p w14:paraId="0113184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5496803B" w14:textId="298CA8DD"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Telus</w:t>
            </w:r>
            <w:proofErr w:type="spellEnd"/>
            <w:r w:rsidRPr="009A24A0">
              <w:rPr>
                <w:b/>
                <w:bCs/>
                <w:color w:val="000000"/>
                <w:sz w:val="18"/>
                <w:szCs w:val="24"/>
              </w:rPr>
              <w:t xml:space="preserve"> Communications Inc.</w:t>
            </w:r>
            <w:r w:rsidRPr="009A24A0">
              <w:rPr>
                <w:color w:val="000000"/>
                <w:sz w:val="18"/>
                <w:szCs w:val="24"/>
              </w:rPr>
              <w:br/>
              <w:t>1080 NW 163 Drive</w:t>
            </w:r>
            <w:r w:rsidRPr="009A24A0">
              <w:rPr>
                <w:color w:val="000000"/>
                <w:sz w:val="18"/>
                <w:szCs w:val="24"/>
              </w:rPr>
              <w:br/>
              <w:t>MIAMI, FLORIDA 33169</w:t>
            </w:r>
          </w:p>
        </w:tc>
        <w:tc>
          <w:tcPr>
            <w:tcW w:w="1272" w:type="dxa"/>
            <w:tcBorders>
              <w:top w:val="single" w:sz="4" w:space="0" w:color="auto"/>
              <w:bottom w:val="single" w:sz="4" w:space="0" w:color="auto"/>
            </w:tcBorders>
          </w:tcPr>
          <w:p w14:paraId="2CC232A0" w14:textId="183894E9"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89 1 400</w:t>
            </w:r>
          </w:p>
        </w:tc>
        <w:tc>
          <w:tcPr>
            <w:tcW w:w="4746" w:type="dxa"/>
            <w:tcBorders>
              <w:top w:val="single" w:sz="4" w:space="0" w:color="auto"/>
              <w:bottom w:val="single" w:sz="4" w:space="0" w:color="auto"/>
              <w:right w:val="single" w:sz="4" w:space="0" w:color="auto"/>
            </w:tcBorders>
          </w:tcPr>
          <w:p w14:paraId="311CE53D" w14:textId="3EC7B7C4" w:rsidR="0088451A" w:rsidRPr="009A24A0" w:rsidRDefault="00840BC0"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D11ACE">
              <w:rPr>
                <w:color w:val="000000"/>
                <w:sz w:val="18"/>
                <w:szCs w:val="24"/>
                <w:rtl/>
              </w:rPr>
              <w:br/>
            </w:r>
            <w:r w:rsidR="0088451A" w:rsidRPr="009A24A0">
              <w:rPr>
                <w:color w:val="000000"/>
                <w:sz w:val="18"/>
                <w:szCs w:val="24"/>
              </w:rPr>
              <w:t>Mark T. Neptune</w:t>
            </w:r>
            <w:r w:rsidR="0088451A" w:rsidRPr="009A24A0">
              <w:rPr>
                <w:color w:val="000000"/>
                <w:sz w:val="18"/>
                <w:szCs w:val="24"/>
              </w:rPr>
              <w:br/>
              <w:t>1080 NW 163 Drive</w:t>
            </w:r>
            <w:r w:rsidR="0088451A" w:rsidRPr="009A24A0">
              <w:rPr>
                <w:color w:val="000000"/>
                <w:sz w:val="18"/>
                <w:szCs w:val="24"/>
              </w:rPr>
              <w:br/>
              <w:t>MIAMI, FLORIDA 33169</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+1 305 623 6703</w:t>
            </w:r>
            <w:r w:rsidR="0088451A" w:rsidRPr="009A24A0">
              <w:rPr>
                <w:color w:val="000000"/>
                <w:sz w:val="18"/>
                <w:szCs w:val="24"/>
              </w:rPr>
              <w:br/>
            </w:r>
            <w:r w:rsidR="0088451A" w:rsidRPr="009A24A0">
              <w:rPr>
                <w:color w:val="000000"/>
                <w:sz w:val="18"/>
                <w:szCs w:val="24"/>
                <w:rtl/>
              </w:rPr>
              <w:t xml:space="preserve">الفاكس: </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7F20A62C" w14:textId="77777777" w:rsidTr="005F1DED">
        <w:trPr>
          <w:cantSplit/>
          <w:jc w:val="center"/>
        </w:trPr>
        <w:tc>
          <w:tcPr>
            <w:tcW w:w="1108" w:type="dxa"/>
            <w:tcBorders>
              <w:top w:val="single" w:sz="4" w:space="0" w:color="auto"/>
              <w:left w:val="single" w:sz="4" w:space="0" w:color="auto"/>
              <w:bottom w:val="single" w:sz="4" w:space="0" w:color="auto"/>
            </w:tcBorders>
          </w:tcPr>
          <w:p w14:paraId="749BCEE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185CC684" w14:textId="125A30DD"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LiTel Telecommunications Corporation</w:t>
            </w:r>
            <w:r w:rsidRPr="009A24A0">
              <w:rPr>
                <w:color w:val="000000"/>
                <w:sz w:val="18"/>
                <w:szCs w:val="24"/>
              </w:rPr>
              <w:br/>
              <w:t>200 Old Wilson Bridge Road</w:t>
            </w:r>
            <w:r w:rsidRPr="009A24A0">
              <w:rPr>
                <w:color w:val="000000"/>
                <w:sz w:val="18"/>
                <w:szCs w:val="24"/>
              </w:rPr>
              <w:br/>
              <w:t>WORTHINGTON, OH 43085</w:t>
            </w:r>
          </w:p>
        </w:tc>
        <w:tc>
          <w:tcPr>
            <w:tcW w:w="1272" w:type="dxa"/>
            <w:tcBorders>
              <w:top w:val="single" w:sz="4" w:space="0" w:color="auto"/>
              <w:bottom w:val="single" w:sz="4" w:space="0" w:color="auto"/>
            </w:tcBorders>
          </w:tcPr>
          <w:p w14:paraId="3A3866BB" w14:textId="17289B19"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89 1 432</w:t>
            </w:r>
          </w:p>
        </w:tc>
        <w:tc>
          <w:tcPr>
            <w:tcW w:w="4746" w:type="dxa"/>
            <w:tcBorders>
              <w:top w:val="single" w:sz="4" w:space="0" w:color="auto"/>
              <w:bottom w:val="single" w:sz="4" w:space="0" w:color="auto"/>
              <w:right w:val="single" w:sz="4" w:space="0" w:color="auto"/>
            </w:tcBorders>
          </w:tcPr>
          <w:p w14:paraId="20C9F74A" w14:textId="0F01B731" w:rsidR="0088451A" w:rsidRPr="009A24A0" w:rsidRDefault="00840BC0"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Gerald D. Anglin</w:t>
            </w:r>
            <w:r w:rsidR="0088451A" w:rsidRPr="009A24A0">
              <w:rPr>
                <w:color w:val="000000"/>
                <w:sz w:val="18"/>
                <w:szCs w:val="24"/>
              </w:rPr>
              <w:br/>
              <w:t>200 Old Wilson Bridge Rd.</w:t>
            </w:r>
            <w:r w:rsidR="0088451A" w:rsidRPr="009A24A0">
              <w:rPr>
                <w:color w:val="000000"/>
                <w:sz w:val="18"/>
                <w:szCs w:val="24"/>
              </w:rPr>
              <w:br/>
              <w:t>WORTHINGTON, OH 43085</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+1 614 433 9243</w:t>
            </w:r>
            <w:r w:rsidR="0088451A" w:rsidRPr="009A24A0">
              <w:rPr>
                <w:color w:val="000000"/>
                <w:sz w:val="18"/>
                <w:szCs w:val="24"/>
              </w:rPr>
              <w:br/>
            </w:r>
            <w:r w:rsidR="0088451A" w:rsidRPr="009A24A0">
              <w:rPr>
                <w:color w:val="000000"/>
                <w:sz w:val="18"/>
                <w:szCs w:val="24"/>
                <w:rtl/>
              </w:rPr>
              <w:t xml:space="preserve">الفاكس: </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4FE57432" w14:textId="77777777" w:rsidTr="005F1DED">
        <w:trPr>
          <w:cantSplit/>
          <w:jc w:val="center"/>
        </w:trPr>
        <w:tc>
          <w:tcPr>
            <w:tcW w:w="1108" w:type="dxa"/>
            <w:tcBorders>
              <w:top w:val="single" w:sz="4" w:space="0" w:color="auto"/>
              <w:left w:val="single" w:sz="4" w:space="0" w:color="auto"/>
              <w:bottom w:val="single" w:sz="4" w:space="0" w:color="auto"/>
            </w:tcBorders>
          </w:tcPr>
          <w:p w14:paraId="2293F37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0EF5A39" w14:textId="6A84218C"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Verizon Communications Corporation</w:t>
            </w:r>
            <w:r w:rsidRPr="009A24A0">
              <w:rPr>
                <w:color w:val="000000"/>
                <w:sz w:val="18"/>
                <w:szCs w:val="24"/>
              </w:rPr>
              <w:br/>
              <w:t>PO Box 152092</w:t>
            </w:r>
            <w:r w:rsidRPr="009A24A0">
              <w:rPr>
                <w:color w:val="000000"/>
                <w:sz w:val="18"/>
                <w:szCs w:val="24"/>
              </w:rPr>
              <w:br/>
              <w:t>IRVING, TEXAS 75015-2092</w:t>
            </w:r>
          </w:p>
        </w:tc>
        <w:tc>
          <w:tcPr>
            <w:tcW w:w="1272" w:type="dxa"/>
            <w:tcBorders>
              <w:top w:val="single" w:sz="4" w:space="0" w:color="auto"/>
              <w:bottom w:val="single" w:sz="4" w:space="0" w:color="auto"/>
            </w:tcBorders>
          </w:tcPr>
          <w:p w14:paraId="1964EF36" w14:textId="4E0C57C3"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89 1 433</w:t>
            </w:r>
          </w:p>
        </w:tc>
        <w:tc>
          <w:tcPr>
            <w:tcW w:w="4746" w:type="dxa"/>
            <w:tcBorders>
              <w:top w:val="single" w:sz="4" w:space="0" w:color="auto"/>
              <w:bottom w:val="single" w:sz="4" w:space="0" w:color="auto"/>
              <w:right w:val="single" w:sz="4" w:space="0" w:color="auto"/>
            </w:tcBorders>
          </w:tcPr>
          <w:p w14:paraId="5039AE6D" w14:textId="01835750" w:rsidR="0088451A" w:rsidRPr="009A24A0" w:rsidRDefault="00840BC0"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Craig B. Bellinghausen</w:t>
            </w:r>
            <w:r w:rsidR="0088451A" w:rsidRPr="009A24A0">
              <w:rPr>
                <w:color w:val="000000"/>
                <w:sz w:val="18"/>
                <w:szCs w:val="24"/>
              </w:rPr>
              <w:br/>
              <w:t>PO Box 619060, West Airfield Drive</w:t>
            </w:r>
            <w:r w:rsidR="0088451A" w:rsidRPr="009A24A0">
              <w:rPr>
                <w:color w:val="000000"/>
                <w:sz w:val="18"/>
                <w:szCs w:val="24"/>
              </w:rPr>
              <w:br/>
              <w:t>D/FW AIRPORT, TEXAS 75261-9060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+1 214 453 4829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+1 214 453 3939</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640A9A43" w14:textId="77777777" w:rsidTr="005F1DED">
        <w:trPr>
          <w:cantSplit/>
          <w:jc w:val="center"/>
        </w:trPr>
        <w:tc>
          <w:tcPr>
            <w:tcW w:w="1108" w:type="dxa"/>
            <w:tcBorders>
              <w:top w:val="single" w:sz="4" w:space="0" w:color="auto"/>
              <w:left w:val="single" w:sz="4" w:space="0" w:color="auto"/>
              <w:bottom w:val="single" w:sz="4" w:space="0" w:color="auto"/>
            </w:tcBorders>
          </w:tcPr>
          <w:p w14:paraId="30A791E2"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7945E46" w14:textId="7237A1CD"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Verizon Communications Corporation</w:t>
            </w:r>
            <w:r w:rsidRPr="009A24A0">
              <w:rPr>
                <w:color w:val="000000"/>
                <w:sz w:val="18"/>
                <w:szCs w:val="24"/>
              </w:rPr>
              <w:br/>
              <w:t>PO Box 152092</w:t>
            </w:r>
            <w:r w:rsidRPr="009A24A0">
              <w:rPr>
                <w:color w:val="000000"/>
                <w:sz w:val="18"/>
                <w:szCs w:val="24"/>
              </w:rPr>
              <w:br/>
              <w:t>IRVING, TEXAS 75015-2092</w:t>
            </w:r>
          </w:p>
        </w:tc>
        <w:tc>
          <w:tcPr>
            <w:tcW w:w="1272" w:type="dxa"/>
            <w:tcBorders>
              <w:top w:val="single" w:sz="4" w:space="0" w:color="auto"/>
              <w:bottom w:val="single" w:sz="4" w:space="0" w:color="auto"/>
            </w:tcBorders>
          </w:tcPr>
          <w:p w14:paraId="01F16EBD" w14:textId="56393BB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89 1 444</w:t>
            </w:r>
          </w:p>
        </w:tc>
        <w:tc>
          <w:tcPr>
            <w:tcW w:w="4746" w:type="dxa"/>
            <w:tcBorders>
              <w:top w:val="single" w:sz="4" w:space="0" w:color="auto"/>
              <w:bottom w:val="single" w:sz="4" w:space="0" w:color="auto"/>
              <w:right w:val="single" w:sz="4" w:space="0" w:color="auto"/>
            </w:tcBorders>
          </w:tcPr>
          <w:p w14:paraId="2631EAD4" w14:textId="2CF2C60D" w:rsidR="0088451A" w:rsidRPr="009A24A0" w:rsidRDefault="00840BC0"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Craig B. Bellinghausen</w:t>
            </w:r>
            <w:r w:rsidR="0088451A" w:rsidRPr="009A24A0">
              <w:rPr>
                <w:color w:val="000000"/>
                <w:sz w:val="18"/>
                <w:szCs w:val="24"/>
              </w:rPr>
              <w:br/>
              <w:t>PO Box 619060, West Airfield Drive</w:t>
            </w:r>
            <w:r w:rsidR="0088451A" w:rsidRPr="009A24A0">
              <w:rPr>
                <w:color w:val="000000"/>
                <w:sz w:val="18"/>
                <w:szCs w:val="24"/>
              </w:rPr>
              <w:br/>
              <w:t>D/FW AIRPORT, TEXAS 75261-9060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+1 214 453 4829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+1 214 453 3939</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48E8FA44" w14:textId="77777777" w:rsidTr="005F1DED">
        <w:trPr>
          <w:cantSplit/>
          <w:jc w:val="center"/>
        </w:trPr>
        <w:tc>
          <w:tcPr>
            <w:tcW w:w="1108" w:type="dxa"/>
            <w:tcBorders>
              <w:top w:val="single" w:sz="4" w:space="0" w:color="auto"/>
              <w:left w:val="single" w:sz="4" w:space="0" w:color="auto"/>
              <w:bottom w:val="single" w:sz="4" w:space="0" w:color="auto"/>
            </w:tcBorders>
          </w:tcPr>
          <w:p w14:paraId="05CCE59E"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09199BE" w14:textId="14E940AD" w:rsidR="0088451A" w:rsidRPr="009A24A0" w:rsidRDefault="0088451A" w:rsidP="00B17504">
            <w:pPr>
              <w:widowControl w:val="0"/>
              <w:bidi/>
              <w:spacing w:before="40" w:after="40" w:line="240" w:lineRule="exact"/>
              <w:jc w:val="left"/>
              <w:rPr>
                <w:color w:val="000000"/>
                <w:sz w:val="18"/>
                <w:szCs w:val="24"/>
              </w:rPr>
            </w:pPr>
            <w:proofErr w:type="gramStart"/>
            <w:r w:rsidRPr="009A24A0">
              <w:rPr>
                <w:b/>
                <w:bCs/>
                <w:color w:val="000000"/>
                <w:sz w:val="18"/>
                <w:szCs w:val="24"/>
              </w:rPr>
              <w:t>North East</w:t>
            </w:r>
            <w:proofErr w:type="gramEnd"/>
            <w:r w:rsidRPr="009A24A0">
              <w:rPr>
                <w:b/>
                <w:bCs/>
                <w:color w:val="000000"/>
                <w:sz w:val="18"/>
                <w:szCs w:val="24"/>
              </w:rPr>
              <w:t xml:space="preserve"> Colorado Cellular Inc.</w:t>
            </w:r>
            <w:r w:rsidRPr="009A24A0">
              <w:rPr>
                <w:color w:val="000000"/>
                <w:sz w:val="18"/>
                <w:szCs w:val="24"/>
              </w:rPr>
              <w:br/>
              <w:t>1274 West Platte Avenue</w:t>
            </w:r>
            <w:r w:rsidRPr="009A24A0">
              <w:rPr>
                <w:color w:val="000000"/>
                <w:sz w:val="18"/>
                <w:szCs w:val="24"/>
              </w:rPr>
              <w:br/>
              <w:t>FORT MORGAN CO 80701</w:t>
            </w:r>
          </w:p>
        </w:tc>
        <w:tc>
          <w:tcPr>
            <w:tcW w:w="1272" w:type="dxa"/>
            <w:tcBorders>
              <w:top w:val="single" w:sz="4" w:space="0" w:color="auto"/>
              <w:bottom w:val="single" w:sz="4" w:space="0" w:color="auto"/>
            </w:tcBorders>
          </w:tcPr>
          <w:p w14:paraId="0CC3E279" w14:textId="1455B58B"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89 1 450</w:t>
            </w:r>
          </w:p>
        </w:tc>
        <w:tc>
          <w:tcPr>
            <w:tcW w:w="4746" w:type="dxa"/>
            <w:tcBorders>
              <w:top w:val="single" w:sz="4" w:space="0" w:color="auto"/>
              <w:bottom w:val="single" w:sz="4" w:space="0" w:color="auto"/>
              <w:right w:val="single" w:sz="4" w:space="0" w:color="auto"/>
            </w:tcBorders>
          </w:tcPr>
          <w:p w14:paraId="51D3E445" w14:textId="5E953616" w:rsidR="0088451A" w:rsidRPr="009A24A0" w:rsidRDefault="00840BC0"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Valerie Hallet</w:t>
            </w:r>
            <w:r w:rsidR="0088451A" w:rsidRPr="009A24A0">
              <w:rPr>
                <w:color w:val="000000"/>
                <w:sz w:val="18"/>
                <w:szCs w:val="24"/>
              </w:rPr>
              <w:br/>
              <w:t>1274 West Platte Avenue</w:t>
            </w:r>
            <w:r w:rsidR="0088451A" w:rsidRPr="009A24A0">
              <w:rPr>
                <w:color w:val="000000"/>
                <w:sz w:val="18"/>
                <w:szCs w:val="24"/>
              </w:rPr>
              <w:br/>
              <w:t>FORT MORGAN CO 80701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+1 970 467 3179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+1 970 867 3589</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valerie.hallet@viaero.com</w:t>
            </w:r>
          </w:p>
        </w:tc>
      </w:tr>
      <w:tr w:rsidR="0088451A" w:rsidRPr="009A24A0" w14:paraId="11A6C313" w14:textId="77777777" w:rsidTr="005F1DED">
        <w:trPr>
          <w:cantSplit/>
          <w:jc w:val="center"/>
        </w:trPr>
        <w:tc>
          <w:tcPr>
            <w:tcW w:w="1108" w:type="dxa"/>
            <w:tcBorders>
              <w:top w:val="single" w:sz="4" w:space="0" w:color="auto"/>
              <w:left w:val="single" w:sz="4" w:space="0" w:color="auto"/>
              <w:bottom w:val="single" w:sz="4" w:space="0" w:color="auto"/>
            </w:tcBorders>
          </w:tcPr>
          <w:p w14:paraId="2CD5DC52"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371F28F" w14:textId="15FF69F6"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 xml:space="preserve">Wireless Communications Ventures dba </w:t>
            </w:r>
            <w:proofErr w:type="spellStart"/>
            <w:r w:rsidRPr="009A24A0">
              <w:rPr>
                <w:b/>
                <w:bCs/>
                <w:color w:val="000000"/>
                <w:sz w:val="18"/>
                <w:szCs w:val="24"/>
              </w:rPr>
              <w:t>NewCore</w:t>
            </w:r>
            <w:proofErr w:type="spellEnd"/>
            <w:r w:rsidRPr="009A24A0">
              <w:rPr>
                <w:b/>
                <w:bCs/>
                <w:color w:val="000000"/>
                <w:sz w:val="18"/>
                <w:szCs w:val="24"/>
              </w:rPr>
              <w:t xml:space="preserve"> Wireless</w:t>
            </w:r>
            <w:r w:rsidRPr="009A24A0">
              <w:rPr>
                <w:color w:val="000000"/>
                <w:sz w:val="18"/>
                <w:szCs w:val="24"/>
              </w:rPr>
              <w:br/>
              <w:t>3717 23rd Street South, Suite 201</w:t>
            </w:r>
            <w:r w:rsidRPr="009A24A0">
              <w:rPr>
                <w:color w:val="000000"/>
                <w:sz w:val="18"/>
                <w:szCs w:val="24"/>
              </w:rPr>
              <w:br/>
              <w:t>ST CLOUD MN 56301</w:t>
            </w:r>
          </w:p>
        </w:tc>
        <w:tc>
          <w:tcPr>
            <w:tcW w:w="1272" w:type="dxa"/>
            <w:tcBorders>
              <w:top w:val="single" w:sz="4" w:space="0" w:color="auto"/>
              <w:bottom w:val="single" w:sz="4" w:space="0" w:color="auto"/>
            </w:tcBorders>
          </w:tcPr>
          <w:p w14:paraId="65731756" w14:textId="039A3CC9"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89 1 460</w:t>
            </w:r>
          </w:p>
        </w:tc>
        <w:tc>
          <w:tcPr>
            <w:tcW w:w="4746" w:type="dxa"/>
            <w:tcBorders>
              <w:top w:val="single" w:sz="4" w:space="0" w:color="auto"/>
              <w:bottom w:val="single" w:sz="4" w:space="0" w:color="auto"/>
              <w:right w:val="single" w:sz="4" w:space="0" w:color="auto"/>
            </w:tcBorders>
          </w:tcPr>
          <w:p w14:paraId="0B5331B6" w14:textId="10112011" w:rsidR="0088451A" w:rsidRPr="009A24A0" w:rsidRDefault="00840BC0"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Chris Super</w:t>
            </w:r>
            <w:r w:rsidR="0088451A" w:rsidRPr="009A24A0">
              <w:rPr>
                <w:color w:val="000000"/>
                <w:sz w:val="18"/>
                <w:szCs w:val="24"/>
              </w:rPr>
              <w:br/>
              <w:t>3717 23rd Street South, Suite 201</w:t>
            </w:r>
            <w:r w:rsidR="0088451A" w:rsidRPr="009A24A0">
              <w:rPr>
                <w:color w:val="000000"/>
                <w:sz w:val="18"/>
                <w:szCs w:val="24"/>
              </w:rPr>
              <w:br/>
              <w:t>ST CLOUD MN 56301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+1 320 493 6869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+1 320 257 1718</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chris.super@corewg.com</w:t>
            </w:r>
          </w:p>
        </w:tc>
      </w:tr>
      <w:tr w:rsidR="0088451A" w:rsidRPr="009A24A0" w14:paraId="7723271E" w14:textId="77777777" w:rsidTr="005F1DED">
        <w:trPr>
          <w:cantSplit/>
          <w:jc w:val="center"/>
        </w:trPr>
        <w:tc>
          <w:tcPr>
            <w:tcW w:w="1108" w:type="dxa"/>
            <w:tcBorders>
              <w:top w:val="single" w:sz="4" w:space="0" w:color="auto"/>
              <w:left w:val="single" w:sz="4" w:space="0" w:color="auto"/>
              <w:bottom w:val="single" w:sz="4" w:space="0" w:color="auto"/>
            </w:tcBorders>
          </w:tcPr>
          <w:p w14:paraId="45966CF8"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6DF415B" w14:textId="306283A4"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Vyvx</w:t>
            </w:r>
            <w:proofErr w:type="spellEnd"/>
            <w:r w:rsidRPr="009A24A0">
              <w:rPr>
                <w:b/>
                <w:bCs/>
                <w:color w:val="000000"/>
                <w:sz w:val="18"/>
                <w:szCs w:val="24"/>
              </w:rPr>
              <w:t xml:space="preserve"> Telecom Inc.</w:t>
            </w:r>
            <w:r w:rsidRPr="009A24A0">
              <w:rPr>
                <w:color w:val="000000"/>
                <w:sz w:val="18"/>
                <w:szCs w:val="24"/>
              </w:rPr>
              <w:br/>
              <w:t>1000 Louisiana, Suite 4700</w:t>
            </w:r>
            <w:r w:rsidRPr="009A24A0">
              <w:rPr>
                <w:color w:val="000000"/>
                <w:sz w:val="18"/>
                <w:szCs w:val="24"/>
              </w:rPr>
              <w:br/>
              <w:t>HOUSTON, TEXAS 77002</w:t>
            </w:r>
          </w:p>
        </w:tc>
        <w:tc>
          <w:tcPr>
            <w:tcW w:w="1272" w:type="dxa"/>
            <w:tcBorders>
              <w:top w:val="single" w:sz="4" w:space="0" w:color="auto"/>
              <w:bottom w:val="single" w:sz="4" w:space="0" w:color="auto"/>
            </w:tcBorders>
          </w:tcPr>
          <w:p w14:paraId="2DDB230A" w14:textId="793B8254"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89 1 464</w:t>
            </w:r>
          </w:p>
        </w:tc>
        <w:tc>
          <w:tcPr>
            <w:tcW w:w="4746" w:type="dxa"/>
            <w:tcBorders>
              <w:top w:val="single" w:sz="4" w:space="0" w:color="auto"/>
              <w:bottom w:val="single" w:sz="4" w:space="0" w:color="auto"/>
              <w:right w:val="single" w:sz="4" w:space="0" w:color="auto"/>
            </w:tcBorders>
          </w:tcPr>
          <w:p w14:paraId="4ADC0E73" w14:textId="53FC6846" w:rsidR="0088451A" w:rsidRPr="009A24A0" w:rsidRDefault="00840BC0"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David G. Harral</w:t>
            </w:r>
            <w:r w:rsidR="0088451A" w:rsidRPr="009A24A0">
              <w:rPr>
                <w:color w:val="000000"/>
                <w:sz w:val="18"/>
                <w:szCs w:val="24"/>
              </w:rPr>
              <w:br/>
              <w:t>1000 Louisiana, Suite 4700</w:t>
            </w:r>
            <w:r w:rsidR="0088451A" w:rsidRPr="009A24A0">
              <w:rPr>
                <w:color w:val="000000"/>
                <w:sz w:val="18"/>
                <w:szCs w:val="24"/>
              </w:rPr>
              <w:br/>
              <w:t>HOUSTON, TEXAS 77002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+1 713 951 3631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+1 713 951 6053</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4EF8504C" w14:textId="77777777" w:rsidTr="005F1DED">
        <w:trPr>
          <w:cantSplit/>
          <w:jc w:val="center"/>
        </w:trPr>
        <w:tc>
          <w:tcPr>
            <w:tcW w:w="1108" w:type="dxa"/>
            <w:tcBorders>
              <w:top w:val="single" w:sz="4" w:space="0" w:color="auto"/>
              <w:left w:val="single" w:sz="4" w:space="0" w:color="auto"/>
              <w:bottom w:val="single" w:sz="4" w:space="0" w:color="auto"/>
            </w:tcBorders>
          </w:tcPr>
          <w:p w14:paraId="1AA0A5D5"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006A0A4" w14:textId="130A8340" w:rsidR="0088451A" w:rsidRPr="00324290" w:rsidRDefault="0088451A" w:rsidP="00B17504">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Ntelos</w:t>
            </w:r>
            <w:proofErr w:type="spellEnd"/>
            <w:r w:rsidRPr="009A24A0">
              <w:rPr>
                <w:b/>
                <w:bCs/>
                <w:color w:val="000000"/>
                <w:sz w:val="18"/>
                <w:szCs w:val="24"/>
                <w:lang w:val="fr-CH"/>
              </w:rPr>
              <w:t>, Inc.</w:t>
            </w:r>
            <w:r w:rsidRPr="009A24A0">
              <w:rPr>
                <w:color w:val="000000"/>
                <w:sz w:val="18"/>
                <w:szCs w:val="24"/>
                <w:lang w:val="fr-CH"/>
              </w:rPr>
              <w:br/>
              <w:t>1154 Shenandoah Village Dr.</w:t>
            </w:r>
            <w:r w:rsidRPr="009A24A0">
              <w:rPr>
                <w:color w:val="000000"/>
                <w:sz w:val="18"/>
                <w:szCs w:val="24"/>
                <w:lang w:val="fr-CH"/>
              </w:rPr>
              <w:br/>
              <w:t>Waynesboro, VA 22980</w:t>
            </w:r>
          </w:p>
        </w:tc>
        <w:tc>
          <w:tcPr>
            <w:tcW w:w="1272" w:type="dxa"/>
            <w:tcBorders>
              <w:top w:val="single" w:sz="4" w:space="0" w:color="auto"/>
              <w:bottom w:val="single" w:sz="4" w:space="0" w:color="auto"/>
            </w:tcBorders>
          </w:tcPr>
          <w:p w14:paraId="394D7943" w14:textId="37B645E5"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89 1 470</w:t>
            </w:r>
          </w:p>
        </w:tc>
        <w:tc>
          <w:tcPr>
            <w:tcW w:w="4746" w:type="dxa"/>
            <w:tcBorders>
              <w:top w:val="single" w:sz="4" w:space="0" w:color="auto"/>
              <w:bottom w:val="single" w:sz="4" w:space="0" w:color="auto"/>
              <w:right w:val="single" w:sz="4" w:space="0" w:color="auto"/>
            </w:tcBorders>
          </w:tcPr>
          <w:p w14:paraId="6C31D654" w14:textId="49EA7D54" w:rsidR="0088451A" w:rsidRPr="009A24A0" w:rsidRDefault="00840BC0"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Philip L. Nelson, Director of Carrier Relations</w:t>
            </w:r>
            <w:r w:rsidR="0088451A" w:rsidRPr="009A24A0">
              <w:rPr>
                <w:color w:val="000000"/>
                <w:sz w:val="18"/>
                <w:szCs w:val="24"/>
              </w:rPr>
              <w:br/>
              <w:t>1154 Shenandoah Village Dr.</w:t>
            </w:r>
            <w:r w:rsidR="0088451A" w:rsidRPr="009A24A0">
              <w:rPr>
                <w:color w:val="000000"/>
                <w:sz w:val="18"/>
                <w:szCs w:val="24"/>
              </w:rPr>
              <w:br/>
              <w:t>Waynesboro, VA 22980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+1 540 941 4614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+1 540 943 5001</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roamingcoord@ntelos.com</w:t>
            </w:r>
          </w:p>
        </w:tc>
      </w:tr>
      <w:tr w:rsidR="0088451A" w:rsidRPr="009A24A0" w14:paraId="74F817DE" w14:textId="77777777" w:rsidTr="005F1DED">
        <w:trPr>
          <w:cantSplit/>
          <w:jc w:val="center"/>
        </w:trPr>
        <w:tc>
          <w:tcPr>
            <w:tcW w:w="1108" w:type="dxa"/>
            <w:tcBorders>
              <w:top w:val="single" w:sz="4" w:space="0" w:color="auto"/>
              <w:left w:val="single" w:sz="4" w:space="0" w:color="auto"/>
              <w:bottom w:val="single" w:sz="4" w:space="0" w:color="auto"/>
            </w:tcBorders>
          </w:tcPr>
          <w:p w14:paraId="272D5026"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106881CC" w14:textId="06641103"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Pine Tree Tel &amp; Tel Company</w:t>
            </w:r>
            <w:r w:rsidRPr="009A24A0">
              <w:rPr>
                <w:color w:val="000000"/>
                <w:sz w:val="18"/>
                <w:szCs w:val="24"/>
              </w:rPr>
              <w:br/>
              <w:t>PO Box 300</w:t>
            </w:r>
            <w:r w:rsidRPr="009A24A0">
              <w:rPr>
                <w:color w:val="000000"/>
                <w:sz w:val="18"/>
                <w:szCs w:val="24"/>
              </w:rPr>
              <w:br/>
              <w:t>GRAY, MAINE 04039</w:t>
            </w:r>
          </w:p>
        </w:tc>
        <w:tc>
          <w:tcPr>
            <w:tcW w:w="1272" w:type="dxa"/>
            <w:tcBorders>
              <w:top w:val="single" w:sz="4" w:space="0" w:color="auto"/>
              <w:bottom w:val="single" w:sz="4" w:space="0" w:color="auto"/>
            </w:tcBorders>
          </w:tcPr>
          <w:p w14:paraId="1448273C" w14:textId="7912D7AB"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89 1 474</w:t>
            </w:r>
          </w:p>
        </w:tc>
        <w:tc>
          <w:tcPr>
            <w:tcW w:w="4746" w:type="dxa"/>
            <w:tcBorders>
              <w:top w:val="single" w:sz="4" w:space="0" w:color="auto"/>
              <w:bottom w:val="single" w:sz="4" w:space="0" w:color="auto"/>
              <w:right w:val="single" w:sz="4" w:space="0" w:color="auto"/>
            </w:tcBorders>
          </w:tcPr>
          <w:p w14:paraId="2F15DE26" w14:textId="220D2460" w:rsidR="0088451A" w:rsidRPr="009A24A0" w:rsidRDefault="00840BC0"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Walter W. Crites</w:t>
            </w:r>
            <w:r w:rsidR="0088451A" w:rsidRPr="009A24A0">
              <w:rPr>
                <w:color w:val="000000"/>
                <w:sz w:val="18"/>
                <w:szCs w:val="24"/>
              </w:rPr>
              <w:br/>
              <w:t>PO Box 300</w:t>
            </w:r>
            <w:r w:rsidR="0088451A" w:rsidRPr="009A24A0">
              <w:rPr>
                <w:color w:val="000000"/>
                <w:sz w:val="18"/>
                <w:szCs w:val="24"/>
              </w:rPr>
              <w:br/>
              <w:t>GRAY, MAINE 04039</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+1 207 657 9911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+1 207 657 4775</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3A35191C" w14:textId="77777777" w:rsidTr="005F1DED">
        <w:trPr>
          <w:cantSplit/>
          <w:jc w:val="center"/>
        </w:trPr>
        <w:tc>
          <w:tcPr>
            <w:tcW w:w="1108" w:type="dxa"/>
            <w:tcBorders>
              <w:top w:val="single" w:sz="4" w:space="0" w:color="auto"/>
              <w:left w:val="single" w:sz="4" w:space="0" w:color="auto"/>
              <w:bottom w:val="single" w:sz="4" w:space="0" w:color="auto"/>
            </w:tcBorders>
          </w:tcPr>
          <w:p w14:paraId="6CB88519"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DD70E2F" w14:textId="4EC1261C"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Verizon Wireless</w:t>
            </w:r>
            <w:r w:rsidRPr="009A24A0">
              <w:rPr>
                <w:color w:val="000000"/>
                <w:sz w:val="18"/>
                <w:szCs w:val="24"/>
              </w:rPr>
              <w:br/>
              <w:t>One Verizon Way, VC51N083</w:t>
            </w:r>
            <w:r w:rsidRPr="009A24A0">
              <w:rPr>
                <w:color w:val="000000"/>
                <w:sz w:val="18"/>
                <w:szCs w:val="24"/>
              </w:rPr>
              <w:br/>
              <w:t>BASKING RIDGE, NJ 07920</w:t>
            </w:r>
          </w:p>
        </w:tc>
        <w:tc>
          <w:tcPr>
            <w:tcW w:w="1272" w:type="dxa"/>
            <w:tcBorders>
              <w:top w:val="single" w:sz="4" w:space="0" w:color="auto"/>
              <w:bottom w:val="single" w:sz="4" w:space="0" w:color="auto"/>
            </w:tcBorders>
          </w:tcPr>
          <w:p w14:paraId="3E4815E3" w14:textId="446D2C3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89 1 480</w:t>
            </w:r>
          </w:p>
        </w:tc>
        <w:tc>
          <w:tcPr>
            <w:tcW w:w="4746" w:type="dxa"/>
            <w:tcBorders>
              <w:top w:val="single" w:sz="4" w:space="0" w:color="auto"/>
              <w:bottom w:val="single" w:sz="4" w:space="0" w:color="auto"/>
              <w:right w:val="single" w:sz="4" w:space="0" w:color="auto"/>
            </w:tcBorders>
          </w:tcPr>
          <w:p w14:paraId="6E7C8632" w14:textId="45C7089C" w:rsidR="0088451A" w:rsidRPr="009A24A0" w:rsidRDefault="00840BC0"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Lawrence Rybar</w:t>
            </w:r>
            <w:r w:rsidR="0088451A" w:rsidRPr="009A24A0">
              <w:rPr>
                <w:color w:val="000000"/>
                <w:sz w:val="18"/>
                <w:szCs w:val="24"/>
              </w:rPr>
              <w:br/>
              <w:t>One Verizon Way, VC51N083</w:t>
            </w:r>
            <w:r w:rsidR="0088451A" w:rsidRPr="009A24A0">
              <w:rPr>
                <w:color w:val="000000"/>
                <w:sz w:val="18"/>
                <w:szCs w:val="24"/>
              </w:rPr>
              <w:br/>
              <w:t>BASKING RIDGE, NJ 07920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+1 908 559 7343</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+1 908 559 7119</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rybarla@hq.verizonwireless.com</w:t>
            </w:r>
          </w:p>
        </w:tc>
      </w:tr>
      <w:tr w:rsidR="0088451A" w:rsidRPr="009A24A0" w14:paraId="31A793D0" w14:textId="77777777" w:rsidTr="005F1DED">
        <w:trPr>
          <w:cantSplit/>
          <w:jc w:val="center"/>
        </w:trPr>
        <w:tc>
          <w:tcPr>
            <w:tcW w:w="1108" w:type="dxa"/>
            <w:tcBorders>
              <w:top w:val="single" w:sz="4" w:space="0" w:color="auto"/>
              <w:left w:val="single" w:sz="4" w:space="0" w:color="auto"/>
              <w:bottom w:val="single" w:sz="4" w:space="0" w:color="auto"/>
            </w:tcBorders>
          </w:tcPr>
          <w:p w14:paraId="22112536"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6CD3A86" w14:textId="4728FA00"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Verizon Communications Corporation</w:t>
            </w:r>
            <w:r w:rsidRPr="009A24A0">
              <w:rPr>
                <w:color w:val="000000"/>
                <w:sz w:val="18"/>
                <w:szCs w:val="24"/>
              </w:rPr>
              <w:br/>
              <w:t>PO Box 152092</w:t>
            </w:r>
            <w:r w:rsidRPr="009A24A0">
              <w:rPr>
                <w:color w:val="000000"/>
                <w:sz w:val="18"/>
                <w:szCs w:val="24"/>
              </w:rPr>
              <w:br/>
              <w:t>IRVING, TEXAS 75015-2092</w:t>
            </w:r>
          </w:p>
        </w:tc>
        <w:tc>
          <w:tcPr>
            <w:tcW w:w="1272" w:type="dxa"/>
            <w:tcBorders>
              <w:top w:val="single" w:sz="4" w:space="0" w:color="auto"/>
              <w:bottom w:val="single" w:sz="4" w:space="0" w:color="auto"/>
            </w:tcBorders>
          </w:tcPr>
          <w:p w14:paraId="0A4AD91C" w14:textId="7E3C1838"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89 1 483</w:t>
            </w:r>
          </w:p>
        </w:tc>
        <w:tc>
          <w:tcPr>
            <w:tcW w:w="4746" w:type="dxa"/>
            <w:tcBorders>
              <w:top w:val="single" w:sz="4" w:space="0" w:color="auto"/>
              <w:bottom w:val="single" w:sz="4" w:space="0" w:color="auto"/>
              <w:right w:val="single" w:sz="4" w:space="0" w:color="auto"/>
            </w:tcBorders>
          </w:tcPr>
          <w:p w14:paraId="7477C403" w14:textId="0777EB45" w:rsidR="0088451A" w:rsidRPr="009A24A0" w:rsidRDefault="00840BC0"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Craig B. Bellinghausen</w:t>
            </w:r>
            <w:r w:rsidR="0088451A" w:rsidRPr="009A24A0">
              <w:rPr>
                <w:color w:val="000000"/>
                <w:sz w:val="18"/>
                <w:szCs w:val="24"/>
              </w:rPr>
              <w:br/>
              <w:t>PO Box 619060, West Airfield Drive</w:t>
            </w:r>
            <w:r w:rsidR="0088451A" w:rsidRPr="009A24A0">
              <w:rPr>
                <w:color w:val="000000"/>
                <w:sz w:val="18"/>
                <w:szCs w:val="24"/>
              </w:rPr>
              <w:br/>
              <w:t>D/FW AIRPORT, TEXAS 75261-9060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+1 214 453 4829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+1 214 453 3939</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332BCD22" w14:textId="77777777" w:rsidTr="005F1DED">
        <w:trPr>
          <w:cantSplit/>
          <w:jc w:val="center"/>
        </w:trPr>
        <w:tc>
          <w:tcPr>
            <w:tcW w:w="1108" w:type="dxa"/>
            <w:tcBorders>
              <w:top w:val="single" w:sz="4" w:space="0" w:color="auto"/>
              <w:left w:val="single" w:sz="4" w:space="0" w:color="auto"/>
              <w:bottom w:val="single" w:sz="4" w:space="0" w:color="auto"/>
            </w:tcBorders>
          </w:tcPr>
          <w:p w14:paraId="04DE5B9F"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616D9A0F" w14:textId="40E5CCF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Verizon Communications Corporation</w:t>
            </w:r>
            <w:r w:rsidRPr="009A24A0">
              <w:rPr>
                <w:color w:val="000000"/>
                <w:sz w:val="18"/>
                <w:szCs w:val="24"/>
              </w:rPr>
              <w:br/>
              <w:t>PO Box 152092</w:t>
            </w:r>
            <w:r w:rsidRPr="009A24A0">
              <w:rPr>
                <w:color w:val="000000"/>
                <w:sz w:val="18"/>
                <w:szCs w:val="24"/>
              </w:rPr>
              <w:br/>
              <w:t>IRVING, TEXAS 75015-2092</w:t>
            </w:r>
          </w:p>
        </w:tc>
        <w:tc>
          <w:tcPr>
            <w:tcW w:w="1272" w:type="dxa"/>
            <w:tcBorders>
              <w:top w:val="single" w:sz="4" w:space="0" w:color="auto"/>
              <w:bottom w:val="single" w:sz="4" w:space="0" w:color="auto"/>
            </w:tcBorders>
          </w:tcPr>
          <w:p w14:paraId="44BC0D3D" w14:textId="335664DE"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89 1 486</w:t>
            </w:r>
          </w:p>
        </w:tc>
        <w:tc>
          <w:tcPr>
            <w:tcW w:w="4746" w:type="dxa"/>
            <w:tcBorders>
              <w:top w:val="single" w:sz="4" w:space="0" w:color="auto"/>
              <w:bottom w:val="single" w:sz="4" w:space="0" w:color="auto"/>
              <w:right w:val="single" w:sz="4" w:space="0" w:color="auto"/>
            </w:tcBorders>
          </w:tcPr>
          <w:p w14:paraId="7D54A430" w14:textId="182450DC" w:rsidR="0088451A" w:rsidRPr="009A24A0" w:rsidRDefault="00840BC0"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Craig B. Bellinghausen</w:t>
            </w:r>
            <w:r w:rsidR="0088451A" w:rsidRPr="009A24A0">
              <w:rPr>
                <w:color w:val="000000"/>
                <w:sz w:val="18"/>
                <w:szCs w:val="24"/>
              </w:rPr>
              <w:br/>
              <w:t>PO Box 619060, West Airfield Drive</w:t>
            </w:r>
            <w:r w:rsidR="0088451A" w:rsidRPr="009A24A0">
              <w:rPr>
                <w:color w:val="000000"/>
                <w:sz w:val="18"/>
                <w:szCs w:val="24"/>
              </w:rPr>
              <w:br/>
              <w:t>D/FW AIRPORT, TEXAS 75261-9060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+1 214 453 4829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+1 214 453 3939</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2A1157D9" w14:textId="77777777" w:rsidTr="005F1DED">
        <w:trPr>
          <w:cantSplit/>
          <w:jc w:val="center"/>
        </w:trPr>
        <w:tc>
          <w:tcPr>
            <w:tcW w:w="1108" w:type="dxa"/>
            <w:tcBorders>
              <w:top w:val="single" w:sz="4" w:space="0" w:color="auto"/>
              <w:left w:val="single" w:sz="4" w:space="0" w:color="auto"/>
              <w:bottom w:val="single" w:sz="4" w:space="0" w:color="auto"/>
            </w:tcBorders>
          </w:tcPr>
          <w:p w14:paraId="32696965"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0FD0B94" w14:textId="1573F91D"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Verizon Communications Corporation</w:t>
            </w:r>
            <w:r w:rsidRPr="009A24A0">
              <w:rPr>
                <w:color w:val="000000"/>
                <w:sz w:val="18"/>
                <w:szCs w:val="24"/>
              </w:rPr>
              <w:br/>
              <w:t>PO Box 152092</w:t>
            </w:r>
            <w:r w:rsidRPr="009A24A0">
              <w:rPr>
                <w:color w:val="000000"/>
                <w:sz w:val="18"/>
                <w:szCs w:val="24"/>
              </w:rPr>
              <w:br/>
              <w:t>IRVING, TEXAS 75015-2092</w:t>
            </w:r>
          </w:p>
        </w:tc>
        <w:tc>
          <w:tcPr>
            <w:tcW w:w="1272" w:type="dxa"/>
            <w:tcBorders>
              <w:top w:val="single" w:sz="4" w:space="0" w:color="auto"/>
              <w:bottom w:val="single" w:sz="4" w:space="0" w:color="auto"/>
            </w:tcBorders>
          </w:tcPr>
          <w:p w14:paraId="56B1F5F8" w14:textId="376590B1"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89 1 487</w:t>
            </w:r>
          </w:p>
        </w:tc>
        <w:tc>
          <w:tcPr>
            <w:tcW w:w="4746" w:type="dxa"/>
            <w:tcBorders>
              <w:top w:val="single" w:sz="4" w:space="0" w:color="auto"/>
              <w:bottom w:val="single" w:sz="4" w:space="0" w:color="auto"/>
              <w:right w:val="single" w:sz="4" w:space="0" w:color="auto"/>
            </w:tcBorders>
          </w:tcPr>
          <w:p w14:paraId="043616B2" w14:textId="39C41A65" w:rsidR="0088451A" w:rsidRPr="009A24A0" w:rsidRDefault="00275D66"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Craig B. Bellinghausen</w:t>
            </w:r>
            <w:r w:rsidR="0088451A" w:rsidRPr="009A24A0">
              <w:rPr>
                <w:color w:val="000000"/>
                <w:sz w:val="18"/>
                <w:szCs w:val="24"/>
              </w:rPr>
              <w:br/>
              <w:t>PO Box 619060, West Airfield Drive</w:t>
            </w:r>
            <w:r w:rsidR="0088451A" w:rsidRPr="009A24A0">
              <w:rPr>
                <w:color w:val="000000"/>
                <w:sz w:val="18"/>
                <w:szCs w:val="24"/>
              </w:rPr>
              <w:br/>
              <w:t>D/FW AIRPORT, TEXAS 75261-9060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+1 214 453 4829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+1 214 453 3939</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5DC5E207" w14:textId="77777777" w:rsidTr="005F1DED">
        <w:trPr>
          <w:cantSplit/>
          <w:jc w:val="center"/>
        </w:trPr>
        <w:tc>
          <w:tcPr>
            <w:tcW w:w="1108" w:type="dxa"/>
            <w:tcBorders>
              <w:top w:val="single" w:sz="4" w:space="0" w:color="auto"/>
              <w:left w:val="single" w:sz="4" w:space="0" w:color="auto"/>
              <w:bottom w:val="single" w:sz="4" w:space="0" w:color="auto"/>
            </w:tcBorders>
          </w:tcPr>
          <w:p w14:paraId="7663E79C"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1B94C52" w14:textId="625E186E"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ITT-US Transmission Systems Inc.</w:t>
            </w:r>
            <w:r w:rsidRPr="009A24A0">
              <w:rPr>
                <w:color w:val="000000"/>
                <w:sz w:val="18"/>
                <w:szCs w:val="24"/>
              </w:rPr>
              <w:br/>
              <w:t>100 Plaza Drive</w:t>
            </w:r>
            <w:r w:rsidRPr="009A24A0">
              <w:rPr>
                <w:color w:val="000000"/>
                <w:sz w:val="18"/>
                <w:szCs w:val="24"/>
              </w:rPr>
              <w:br/>
              <w:t>SECAUCUS, NJ 07096</w:t>
            </w:r>
          </w:p>
        </w:tc>
        <w:tc>
          <w:tcPr>
            <w:tcW w:w="1272" w:type="dxa"/>
            <w:tcBorders>
              <w:top w:val="single" w:sz="4" w:space="0" w:color="auto"/>
              <w:bottom w:val="single" w:sz="4" w:space="0" w:color="auto"/>
            </w:tcBorders>
          </w:tcPr>
          <w:p w14:paraId="6CB1E158" w14:textId="6EA7D980"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89 1 488</w:t>
            </w:r>
          </w:p>
        </w:tc>
        <w:tc>
          <w:tcPr>
            <w:tcW w:w="4746" w:type="dxa"/>
            <w:tcBorders>
              <w:top w:val="single" w:sz="4" w:space="0" w:color="auto"/>
              <w:bottom w:val="single" w:sz="4" w:space="0" w:color="auto"/>
              <w:right w:val="single" w:sz="4" w:space="0" w:color="auto"/>
            </w:tcBorders>
          </w:tcPr>
          <w:p w14:paraId="7F1EDB09" w14:textId="21FB3ECF" w:rsidR="0088451A" w:rsidRPr="009A24A0" w:rsidRDefault="00275D66"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 xml:space="preserve">Cynthia H. </w:t>
            </w:r>
            <w:proofErr w:type="spellStart"/>
            <w:r w:rsidR="0088451A" w:rsidRPr="009A24A0">
              <w:rPr>
                <w:color w:val="000000"/>
                <w:sz w:val="18"/>
                <w:szCs w:val="24"/>
              </w:rPr>
              <w:t>Ciasulli</w:t>
            </w:r>
            <w:proofErr w:type="spellEnd"/>
            <w:r w:rsidR="0088451A" w:rsidRPr="009A24A0">
              <w:rPr>
                <w:color w:val="000000"/>
                <w:sz w:val="18"/>
                <w:szCs w:val="24"/>
              </w:rPr>
              <w:br/>
              <w:t>100 Plaza Drive, 2nd Floor</w:t>
            </w:r>
            <w:r w:rsidR="0088451A" w:rsidRPr="009A24A0">
              <w:rPr>
                <w:color w:val="000000"/>
                <w:sz w:val="18"/>
                <w:szCs w:val="24"/>
              </w:rPr>
              <w:br/>
              <w:t>SECAUCUS, NJ 07096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+1 201 330 5312</w:t>
            </w:r>
            <w:r w:rsidR="0088451A" w:rsidRPr="009A24A0">
              <w:rPr>
                <w:color w:val="000000"/>
                <w:sz w:val="18"/>
                <w:szCs w:val="24"/>
              </w:rPr>
              <w:br/>
            </w:r>
            <w:r w:rsidR="0088451A" w:rsidRPr="009A24A0">
              <w:rPr>
                <w:color w:val="000000"/>
                <w:sz w:val="18"/>
                <w:szCs w:val="24"/>
                <w:rtl/>
              </w:rPr>
              <w:t xml:space="preserve">الفاكس: </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73D16670" w14:textId="77777777" w:rsidTr="005F1DED">
        <w:trPr>
          <w:cantSplit/>
          <w:jc w:val="center"/>
        </w:trPr>
        <w:tc>
          <w:tcPr>
            <w:tcW w:w="1108" w:type="dxa"/>
            <w:tcBorders>
              <w:top w:val="single" w:sz="4" w:space="0" w:color="auto"/>
              <w:left w:val="single" w:sz="4" w:space="0" w:color="auto"/>
              <w:bottom w:val="single" w:sz="4" w:space="0" w:color="auto"/>
            </w:tcBorders>
          </w:tcPr>
          <w:p w14:paraId="0B7D06D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567BB626" w14:textId="6673D9B4"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Verizon Communications Corporation</w:t>
            </w:r>
            <w:r w:rsidRPr="009A24A0">
              <w:rPr>
                <w:color w:val="000000"/>
                <w:sz w:val="18"/>
                <w:szCs w:val="24"/>
              </w:rPr>
              <w:br/>
              <w:t>PO Box 152092</w:t>
            </w:r>
            <w:r w:rsidRPr="009A24A0">
              <w:rPr>
                <w:color w:val="000000"/>
                <w:sz w:val="18"/>
                <w:szCs w:val="24"/>
              </w:rPr>
              <w:br/>
              <w:t>IRVING, TEXAS 75015-2092</w:t>
            </w:r>
          </w:p>
        </w:tc>
        <w:tc>
          <w:tcPr>
            <w:tcW w:w="1272" w:type="dxa"/>
            <w:tcBorders>
              <w:top w:val="single" w:sz="4" w:space="0" w:color="auto"/>
              <w:bottom w:val="single" w:sz="4" w:space="0" w:color="auto"/>
            </w:tcBorders>
          </w:tcPr>
          <w:p w14:paraId="6307C66A" w14:textId="42A4BE9D"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89 1 489</w:t>
            </w:r>
          </w:p>
        </w:tc>
        <w:tc>
          <w:tcPr>
            <w:tcW w:w="4746" w:type="dxa"/>
            <w:tcBorders>
              <w:top w:val="single" w:sz="4" w:space="0" w:color="auto"/>
              <w:bottom w:val="single" w:sz="4" w:space="0" w:color="auto"/>
              <w:right w:val="single" w:sz="4" w:space="0" w:color="auto"/>
            </w:tcBorders>
          </w:tcPr>
          <w:p w14:paraId="3C53BEF4" w14:textId="64960231" w:rsidR="0088451A" w:rsidRPr="009A24A0" w:rsidRDefault="00275D66"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Craig B. Bellinghausen</w:t>
            </w:r>
            <w:r w:rsidR="0088451A" w:rsidRPr="009A24A0">
              <w:rPr>
                <w:color w:val="000000"/>
                <w:sz w:val="18"/>
                <w:szCs w:val="24"/>
              </w:rPr>
              <w:br/>
              <w:t>PO Box 619060, West Airfield Drive</w:t>
            </w:r>
            <w:r w:rsidR="0088451A" w:rsidRPr="009A24A0">
              <w:rPr>
                <w:color w:val="000000"/>
                <w:sz w:val="18"/>
                <w:szCs w:val="24"/>
              </w:rPr>
              <w:br/>
              <w:t>D/FW AIRPORT, TEXAS 75261-9060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+1 214 453 4829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+1 214 453 3939</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2DF4253B" w14:textId="77777777" w:rsidTr="005F1DED">
        <w:trPr>
          <w:cantSplit/>
          <w:jc w:val="center"/>
        </w:trPr>
        <w:tc>
          <w:tcPr>
            <w:tcW w:w="1108" w:type="dxa"/>
            <w:tcBorders>
              <w:top w:val="single" w:sz="4" w:space="0" w:color="auto"/>
              <w:left w:val="single" w:sz="4" w:space="0" w:color="auto"/>
              <w:bottom w:val="single" w:sz="4" w:space="0" w:color="auto"/>
            </w:tcBorders>
          </w:tcPr>
          <w:p w14:paraId="4353C1AF"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7F3A3F18" w14:textId="1D336740"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 xml:space="preserve">Fone America </w:t>
            </w:r>
            <w:proofErr w:type="spellStart"/>
            <w:r w:rsidRPr="009A24A0">
              <w:rPr>
                <w:b/>
                <w:bCs/>
                <w:color w:val="000000"/>
                <w:sz w:val="18"/>
                <w:szCs w:val="24"/>
              </w:rPr>
              <w:t>Incoporated</w:t>
            </w:r>
            <w:proofErr w:type="spellEnd"/>
            <w:r w:rsidRPr="009A24A0">
              <w:rPr>
                <w:color w:val="000000"/>
                <w:sz w:val="18"/>
                <w:szCs w:val="24"/>
              </w:rPr>
              <w:br/>
              <w:t>12323 SW 66th Street</w:t>
            </w:r>
            <w:r w:rsidRPr="009A24A0">
              <w:rPr>
                <w:color w:val="000000"/>
                <w:sz w:val="18"/>
                <w:szCs w:val="24"/>
              </w:rPr>
              <w:br/>
              <w:t>PORTLAND, OR 97062</w:t>
            </w:r>
          </w:p>
        </w:tc>
        <w:tc>
          <w:tcPr>
            <w:tcW w:w="1272" w:type="dxa"/>
            <w:tcBorders>
              <w:top w:val="single" w:sz="4" w:space="0" w:color="auto"/>
              <w:bottom w:val="single" w:sz="4" w:space="0" w:color="auto"/>
            </w:tcBorders>
          </w:tcPr>
          <w:p w14:paraId="78938AD4" w14:textId="7B9BA71E"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89 1 503</w:t>
            </w:r>
          </w:p>
        </w:tc>
        <w:tc>
          <w:tcPr>
            <w:tcW w:w="4746" w:type="dxa"/>
            <w:tcBorders>
              <w:top w:val="single" w:sz="4" w:space="0" w:color="auto"/>
              <w:bottom w:val="single" w:sz="4" w:space="0" w:color="auto"/>
              <w:right w:val="single" w:sz="4" w:space="0" w:color="auto"/>
            </w:tcBorders>
          </w:tcPr>
          <w:p w14:paraId="4F41E4D2" w14:textId="285340A1" w:rsidR="0088451A" w:rsidRPr="009A24A0" w:rsidRDefault="00275D66"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D. Kelly Daniels</w:t>
            </w:r>
            <w:r w:rsidR="0088451A" w:rsidRPr="009A24A0">
              <w:rPr>
                <w:color w:val="000000"/>
                <w:sz w:val="18"/>
                <w:szCs w:val="24"/>
              </w:rPr>
              <w:br/>
              <w:t>12323 S.W. 66th Street</w:t>
            </w:r>
            <w:r w:rsidR="0088451A" w:rsidRPr="009A24A0">
              <w:rPr>
                <w:color w:val="000000"/>
                <w:sz w:val="18"/>
                <w:szCs w:val="24"/>
              </w:rPr>
              <w:br/>
              <w:t>PORTLAND, OR 97062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+1 503 620 2400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+1 503 620 8861</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1B065AAE" w14:textId="77777777" w:rsidTr="005F1DED">
        <w:trPr>
          <w:cantSplit/>
          <w:jc w:val="center"/>
        </w:trPr>
        <w:tc>
          <w:tcPr>
            <w:tcW w:w="1108" w:type="dxa"/>
            <w:tcBorders>
              <w:top w:val="single" w:sz="4" w:space="0" w:color="auto"/>
              <w:left w:val="single" w:sz="4" w:space="0" w:color="auto"/>
              <w:bottom w:val="single" w:sz="4" w:space="0" w:color="auto"/>
            </w:tcBorders>
          </w:tcPr>
          <w:p w14:paraId="0A451337"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6FEE319" w14:textId="35A1AE0C"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San Marcos Long Distance</w:t>
            </w:r>
            <w:r w:rsidRPr="009A24A0">
              <w:rPr>
                <w:color w:val="000000"/>
                <w:sz w:val="18"/>
                <w:szCs w:val="24"/>
              </w:rPr>
              <w:br/>
              <w:t>PO Box 828, San Marcos</w:t>
            </w:r>
            <w:r w:rsidRPr="009A24A0">
              <w:rPr>
                <w:color w:val="000000"/>
                <w:sz w:val="18"/>
                <w:szCs w:val="24"/>
              </w:rPr>
              <w:br/>
              <w:t>TEXAS 78667-1828</w:t>
            </w:r>
          </w:p>
        </w:tc>
        <w:tc>
          <w:tcPr>
            <w:tcW w:w="1272" w:type="dxa"/>
            <w:tcBorders>
              <w:top w:val="single" w:sz="4" w:space="0" w:color="auto"/>
              <w:bottom w:val="single" w:sz="4" w:space="0" w:color="auto"/>
            </w:tcBorders>
          </w:tcPr>
          <w:p w14:paraId="4B5AFFD0" w14:textId="63F46A6B"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89 1 505</w:t>
            </w:r>
          </w:p>
        </w:tc>
        <w:tc>
          <w:tcPr>
            <w:tcW w:w="4746" w:type="dxa"/>
            <w:tcBorders>
              <w:top w:val="single" w:sz="4" w:space="0" w:color="auto"/>
              <w:bottom w:val="single" w:sz="4" w:space="0" w:color="auto"/>
              <w:right w:val="single" w:sz="4" w:space="0" w:color="auto"/>
            </w:tcBorders>
          </w:tcPr>
          <w:p w14:paraId="7D149E35" w14:textId="5424BB7B" w:rsidR="0088451A" w:rsidRPr="009A24A0" w:rsidRDefault="00275D66"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Robert D. Cook</w:t>
            </w:r>
            <w:r w:rsidR="0088451A" w:rsidRPr="009A24A0">
              <w:rPr>
                <w:color w:val="000000"/>
                <w:sz w:val="18"/>
                <w:szCs w:val="24"/>
              </w:rPr>
              <w:br/>
              <w:t>PO Box 828, San Marcos</w:t>
            </w:r>
            <w:r w:rsidR="0088451A" w:rsidRPr="009A24A0">
              <w:rPr>
                <w:color w:val="000000"/>
                <w:sz w:val="18"/>
                <w:szCs w:val="24"/>
              </w:rPr>
              <w:br/>
              <w:t>TEXAS 78667-0828</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+1 512 353 6634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+1 512 353 6614</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6769C409" w14:textId="77777777" w:rsidTr="005F1DED">
        <w:trPr>
          <w:cantSplit/>
          <w:jc w:val="center"/>
        </w:trPr>
        <w:tc>
          <w:tcPr>
            <w:tcW w:w="1108" w:type="dxa"/>
            <w:tcBorders>
              <w:top w:val="single" w:sz="4" w:space="0" w:color="auto"/>
              <w:left w:val="single" w:sz="4" w:space="0" w:color="auto"/>
              <w:bottom w:val="single" w:sz="4" w:space="0" w:color="auto"/>
            </w:tcBorders>
          </w:tcPr>
          <w:p w14:paraId="5DD18FC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B8521C7" w14:textId="2191FC52"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 xml:space="preserve">Wireless Communications Ventures dba </w:t>
            </w:r>
            <w:proofErr w:type="spellStart"/>
            <w:r w:rsidRPr="009A24A0">
              <w:rPr>
                <w:b/>
                <w:bCs/>
                <w:color w:val="000000"/>
                <w:sz w:val="18"/>
                <w:szCs w:val="24"/>
              </w:rPr>
              <w:t>NewCore</w:t>
            </w:r>
            <w:proofErr w:type="spellEnd"/>
            <w:r w:rsidRPr="009A24A0">
              <w:rPr>
                <w:b/>
                <w:bCs/>
                <w:color w:val="000000"/>
                <w:sz w:val="18"/>
                <w:szCs w:val="24"/>
              </w:rPr>
              <w:t xml:space="preserve"> Wireless</w:t>
            </w:r>
            <w:r w:rsidRPr="009A24A0">
              <w:rPr>
                <w:color w:val="000000"/>
                <w:sz w:val="18"/>
                <w:szCs w:val="24"/>
              </w:rPr>
              <w:br/>
              <w:t>3717 23rd Street South, Suite 201</w:t>
            </w:r>
            <w:r w:rsidRPr="009A24A0">
              <w:rPr>
                <w:color w:val="000000"/>
                <w:sz w:val="18"/>
                <w:szCs w:val="24"/>
              </w:rPr>
              <w:br/>
              <w:t>ST CLOUD MN 56301</w:t>
            </w:r>
          </w:p>
        </w:tc>
        <w:tc>
          <w:tcPr>
            <w:tcW w:w="1272" w:type="dxa"/>
            <w:tcBorders>
              <w:top w:val="single" w:sz="4" w:space="0" w:color="auto"/>
              <w:bottom w:val="single" w:sz="4" w:space="0" w:color="auto"/>
            </w:tcBorders>
          </w:tcPr>
          <w:p w14:paraId="4D6DA563" w14:textId="4F60E781"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89 1 530</w:t>
            </w:r>
          </w:p>
        </w:tc>
        <w:tc>
          <w:tcPr>
            <w:tcW w:w="4746" w:type="dxa"/>
            <w:tcBorders>
              <w:top w:val="single" w:sz="4" w:space="0" w:color="auto"/>
              <w:bottom w:val="single" w:sz="4" w:space="0" w:color="auto"/>
              <w:right w:val="single" w:sz="4" w:space="0" w:color="auto"/>
            </w:tcBorders>
          </w:tcPr>
          <w:p w14:paraId="026E957E" w14:textId="4E6FDD36" w:rsidR="0088451A" w:rsidRPr="009A24A0" w:rsidRDefault="00275D66"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Chris Super</w:t>
            </w:r>
            <w:r w:rsidR="0088451A" w:rsidRPr="009A24A0">
              <w:rPr>
                <w:color w:val="000000"/>
                <w:sz w:val="18"/>
                <w:szCs w:val="24"/>
              </w:rPr>
              <w:br/>
              <w:t>3717 23rd Street South, Suite 201</w:t>
            </w:r>
            <w:r w:rsidR="0088451A" w:rsidRPr="009A24A0">
              <w:rPr>
                <w:color w:val="000000"/>
                <w:sz w:val="18"/>
                <w:szCs w:val="24"/>
              </w:rPr>
              <w:br/>
              <w:t>ST CLOUD MN 56301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+1 320 493 6869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+1 320 257 1718</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chris.super@corewg.com</w:t>
            </w:r>
          </w:p>
        </w:tc>
      </w:tr>
      <w:tr w:rsidR="0088451A" w:rsidRPr="009A24A0" w14:paraId="5994F34A" w14:textId="77777777" w:rsidTr="005F1DED">
        <w:trPr>
          <w:cantSplit/>
          <w:jc w:val="center"/>
        </w:trPr>
        <w:tc>
          <w:tcPr>
            <w:tcW w:w="1108" w:type="dxa"/>
            <w:tcBorders>
              <w:top w:val="single" w:sz="4" w:space="0" w:color="auto"/>
              <w:left w:val="single" w:sz="4" w:space="0" w:color="auto"/>
              <w:bottom w:val="single" w:sz="4" w:space="0" w:color="auto"/>
            </w:tcBorders>
          </w:tcPr>
          <w:p w14:paraId="5F926F20"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FBE1803" w14:textId="409C0654"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Creative Communications</w:t>
            </w:r>
            <w:r w:rsidRPr="009A24A0">
              <w:rPr>
                <w:color w:val="000000"/>
                <w:sz w:val="18"/>
                <w:szCs w:val="24"/>
              </w:rPr>
              <w:br/>
              <w:t>PO Box 8252, Red Bank</w:t>
            </w:r>
            <w:r w:rsidRPr="009A24A0">
              <w:rPr>
                <w:color w:val="000000"/>
                <w:sz w:val="18"/>
                <w:szCs w:val="24"/>
              </w:rPr>
              <w:br/>
              <w:t>NEW JERSEY 07701</w:t>
            </w:r>
          </w:p>
        </w:tc>
        <w:tc>
          <w:tcPr>
            <w:tcW w:w="1272" w:type="dxa"/>
            <w:tcBorders>
              <w:top w:val="single" w:sz="4" w:space="0" w:color="auto"/>
              <w:bottom w:val="single" w:sz="4" w:space="0" w:color="auto"/>
            </w:tcBorders>
          </w:tcPr>
          <w:p w14:paraId="0AABE876" w14:textId="20344BBB"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89 1 555</w:t>
            </w:r>
          </w:p>
        </w:tc>
        <w:tc>
          <w:tcPr>
            <w:tcW w:w="4746" w:type="dxa"/>
            <w:tcBorders>
              <w:top w:val="single" w:sz="4" w:space="0" w:color="auto"/>
              <w:bottom w:val="single" w:sz="4" w:space="0" w:color="auto"/>
              <w:right w:val="single" w:sz="4" w:space="0" w:color="auto"/>
            </w:tcBorders>
          </w:tcPr>
          <w:p w14:paraId="0001A148" w14:textId="1FA807B5" w:rsidR="0088451A" w:rsidRPr="009A24A0" w:rsidRDefault="00275D66"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 xml:space="preserve">Richard T. </w:t>
            </w:r>
            <w:proofErr w:type="spellStart"/>
            <w:r w:rsidR="0088451A" w:rsidRPr="009A24A0">
              <w:rPr>
                <w:color w:val="000000"/>
                <w:sz w:val="18"/>
                <w:szCs w:val="24"/>
              </w:rPr>
              <w:t>Bobilin</w:t>
            </w:r>
            <w:proofErr w:type="spellEnd"/>
            <w:r w:rsidR="0088451A" w:rsidRPr="009A24A0">
              <w:rPr>
                <w:color w:val="000000"/>
                <w:sz w:val="18"/>
                <w:szCs w:val="24"/>
              </w:rPr>
              <w:br/>
              <w:t>PO Box 8252, Red Bank</w:t>
            </w:r>
            <w:r w:rsidR="0088451A" w:rsidRPr="009A24A0">
              <w:rPr>
                <w:color w:val="000000"/>
                <w:sz w:val="18"/>
                <w:szCs w:val="24"/>
              </w:rPr>
              <w:br/>
              <w:t>NEW JERSEY 07701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+1 201 842 6250</w:t>
            </w:r>
            <w:r w:rsidR="0088451A" w:rsidRPr="009A24A0">
              <w:rPr>
                <w:color w:val="000000"/>
                <w:sz w:val="18"/>
                <w:szCs w:val="24"/>
              </w:rPr>
              <w:br/>
            </w:r>
            <w:r w:rsidR="0088451A" w:rsidRPr="009A24A0">
              <w:rPr>
                <w:color w:val="000000"/>
                <w:sz w:val="18"/>
                <w:szCs w:val="24"/>
                <w:rtl/>
              </w:rPr>
              <w:t xml:space="preserve">الفاكس: </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5B734DA9" w14:textId="77777777" w:rsidTr="005F1DED">
        <w:trPr>
          <w:cantSplit/>
          <w:jc w:val="center"/>
        </w:trPr>
        <w:tc>
          <w:tcPr>
            <w:tcW w:w="1108" w:type="dxa"/>
            <w:tcBorders>
              <w:top w:val="single" w:sz="4" w:space="0" w:color="auto"/>
              <w:left w:val="single" w:sz="4" w:space="0" w:color="auto"/>
              <w:bottom w:val="single" w:sz="4" w:space="0" w:color="auto"/>
            </w:tcBorders>
          </w:tcPr>
          <w:p w14:paraId="4246373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AC074A6" w14:textId="1BB8B46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T-Mobile USA</w:t>
            </w:r>
            <w:r w:rsidRPr="009A24A0">
              <w:rPr>
                <w:color w:val="000000"/>
                <w:sz w:val="18"/>
                <w:szCs w:val="24"/>
              </w:rPr>
              <w:br/>
              <w:t>12920 SE 38th Street</w:t>
            </w:r>
            <w:r w:rsidRPr="009A24A0">
              <w:rPr>
                <w:color w:val="000000"/>
                <w:sz w:val="18"/>
                <w:szCs w:val="24"/>
              </w:rPr>
              <w:br/>
              <w:t>BELLEVUE WA,98006</w:t>
            </w:r>
          </w:p>
        </w:tc>
        <w:tc>
          <w:tcPr>
            <w:tcW w:w="1272" w:type="dxa"/>
            <w:tcBorders>
              <w:top w:val="single" w:sz="4" w:space="0" w:color="auto"/>
              <w:bottom w:val="single" w:sz="4" w:space="0" w:color="auto"/>
            </w:tcBorders>
          </w:tcPr>
          <w:p w14:paraId="6447C4F7" w14:textId="0D7C9AF4"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89 1 580</w:t>
            </w:r>
          </w:p>
        </w:tc>
        <w:tc>
          <w:tcPr>
            <w:tcW w:w="4746" w:type="dxa"/>
            <w:tcBorders>
              <w:top w:val="single" w:sz="4" w:space="0" w:color="auto"/>
              <w:bottom w:val="single" w:sz="4" w:space="0" w:color="auto"/>
              <w:right w:val="single" w:sz="4" w:space="0" w:color="auto"/>
            </w:tcBorders>
          </w:tcPr>
          <w:p w14:paraId="305C2E91" w14:textId="06F72112" w:rsidR="0088451A" w:rsidRPr="009A24A0" w:rsidRDefault="00275D66"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Eric Rust</w:t>
            </w:r>
            <w:r w:rsidR="0088451A" w:rsidRPr="009A24A0">
              <w:rPr>
                <w:color w:val="000000"/>
                <w:sz w:val="18"/>
                <w:szCs w:val="24"/>
              </w:rPr>
              <w:br/>
              <w:t>12920 SE 38th Street</w:t>
            </w:r>
            <w:r w:rsidR="0088451A" w:rsidRPr="009A24A0">
              <w:rPr>
                <w:color w:val="000000"/>
                <w:sz w:val="18"/>
                <w:szCs w:val="24"/>
              </w:rPr>
              <w:br/>
              <w:t>BELLEVUE WA,98006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+1 425 302 8555</w:t>
            </w:r>
            <w:r w:rsidR="0088451A" w:rsidRPr="009A24A0">
              <w:rPr>
                <w:color w:val="000000"/>
                <w:sz w:val="18"/>
                <w:szCs w:val="24"/>
              </w:rPr>
              <w:br/>
            </w:r>
            <w:r w:rsidR="0088451A" w:rsidRPr="009A24A0">
              <w:rPr>
                <w:color w:val="000000"/>
                <w:sz w:val="18"/>
                <w:szCs w:val="24"/>
                <w:rtl/>
              </w:rPr>
              <w:t xml:space="preserve">الفاكس: </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eric.rust@t-mobile.com</w:t>
            </w:r>
          </w:p>
        </w:tc>
      </w:tr>
      <w:tr w:rsidR="0088451A" w:rsidRPr="009A24A0" w14:paraId="2A96452C" w14:textId="77777777" w:rsidTr="005F1DED">
        <w:trPr>
          <w:cantSplit/>
          <w:jc w:val="center"/>
        </w:trPr>
        <w:tc>
          <w:tcPr>
            <w:tcW w:w="1108" w:type="dxa"/>
            <w:tcBorders>
              <w:top w:val="single" w:sz="4" w:space="0" w:color="auto"/>
              <w:left w:val="single" w:sz="4" w:space="0" w:color="auto"/>
              <w:bottom w:val="single" w:sz="4" w:space="0" w:color="auto"/>
            </w:tcBorders>
          </w:tcPr>
          <w:p w14:paraId="7177363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566E1ED" w14:textId="38CFAEB1" w:rsidR="0088451A" w:rsidRPr="00324290" w:rsidRDefault="0088451A" w:rsidP="00B17504">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Ntelos</w:t>
            </w:r>
            <w:proofErr w:type="spellEnd"/>
            <w:r w:rsidRPr="009A24A0">
              <w:rPr>
                <w:b/>
                <w:bCs/>
                <w:color w:val="000000"/>
                <w:sz w:val="18"/>
                <w:szCs w:val="24"/>
                <w:lang w:val="fr-CH"/>
              </w:rPr>
              <w:t>, Inc.</w:t>
            </w:r>
            <w:r w:rsidRPr="009A24A0">
              <w:rPr>
                <w:color w:val="000000"/>
                <w:sz w:val="18"/>
                <w:szCs w:val="24"/>
                <w:lang w:val="fr-CH"/>
              </w:rPr>
              <w:br/>
              <w:t>1154 Shenandoah Village Dr.</w:t>
            </w:r>
            <w:r w:rsidRPr="009A24A0">
              <w:rPr>
                <w:color w:val="000000"/>
                <w:sz w:val="18"/>
                <w:szCs w:val="24"/>
                <w:lang w:val="fr-CH"/>
              </w:rPr>
              <w:br/>
              <w:t>Waynesboro, VA 22980</w:t>
            </w:r>
          </w:p>
        </w:tc>
        <w:tc>
          <w:tcPr>
            <w:tcW w:w="1272" w:type="dxa"/>
            <w:tcBorders>
              <w:top w:val="single" w:sz="4" w:space="0" w:color="auto"/>
              <w:bottom w:val="single" w:sz="4" w:space="0" w:color="auto"/>
            </w:tcBorders>
          </w:tcPr>
          <w:p w14:paraId="56F5F8C5" w14:textId="1295A433"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89 1 610</w:t>
            </w:r>
          </w:p>
        </w:tc>
        <w:tc>
          <w:tcPr>
            <w:tcW w:w="4746" w:type="dxa"/>
            <w:tcBorders>
              <w:top w:val="single" w:sz="4" w:space="0" w:color="auto"/>
              <w:bottom w:val="single" w:sz="4" w:space="0" w:color="auto"/>
              <w:right w:val="single" w:sz="4" w:space="0" w:color="auto"/>
            </w:tcBorders>
          </w:tcPr>
          <w:p w14:paraId="355575D5" w14:textId="41B9B2F0" w:rsidR="0088451A" w:rsidRPr="00324290" w:rsidRDefault="00275D66"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Philip L. Nelson, Director of Carrier Relations</w:t>
            </w:r>
            <w:r w:rsidR="0088451A" w:rsidRPr="009A24A0">
              <w:rPr>
                <w:color w:val="000000"/>
                <w:sz w:val="18"/>
                <w:szCs w:val="24"/>
              </w:rPr>
              <w:br/>
              <w:t>1154 Shenandoah Village Dr.</w:t>
            </w:r>
            <w:r w:rsidR="0088451A" w:rsidRPr="009A24A0">
              <w:rPr>
                <w:color w:val="000000"/>
                <w:sz w:val="18"/>
                <w:szCs w:val="24"/>
              </w:rPr>
              <w:br/>
              <w:t>Waynesboro, VA 22980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+1 540 941 4614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+1 540 943 5001</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roamingcoord@ntelos.com</w:t>
            </w:r>
          </w:p>
        </w:tc>
      </w:tr>
      <w:tr w:rsidR="0088451A" w:rsidRPr="009A24A0" w14:paraId="22846E29" w14:textId="77777777" w:rsidTr="005F1DED">
        <w:trPr>
          <w:cantSplit/>
          <w:jc w:val="center"/>
        </w:trPr>
        <w:tc>
          <w:tcPr>
            <w:tcW w:w="1108" w:type="dxa"/>
            <w:tcBorders>
              <w:top w:val="single" w:sz="4" w:space="0" w:color="auto"/>
              <w:left w:val="single" w:sz="4" w:space="0" w:color="auto"/>
              <w:bottom w:val="single" w:sz="4" w:space="0" w:color="auto"/>
            </w:tcBorders>
          </w:tcPr>
          <w:p w14:paraId="61E865D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B973C60" w14:textId="4AABD85B"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Operator Assistance Network</w:t>
            </w:r>
            <w:r w:rsidRPr="009A24A0">
              <w:rPr>
                <w:color w:val="000000"/>
                <w:sz w:val="18"/>
                <w:szCs w:val="24"/>
              </w:rPr>
              <w:br/>
              <w:t>6611 Valjean Avenue, Suite 101</w:t>
            </w:r>
            <w:r w:rsidRPr="009A24A0">
              <w:rPr>
                <w:color w:val="000000"/>
                <w:sz w:val="18"/>
                <w:szCs w:val="24"/>
              </w:rPr>
              <w:br/>
              <w:t>VAN NUYS, CA 91406</w:t>
            </w:r>
          </w:p>
        </w:tc>
        <w:tc>
          <w:tcPr>
            <w:tcW w:w="1272" w:type="dxa"/>
            <w:tcBorders>
              <w:top w:val="single" w:sz="4" w:space="0" w:color="auto"/>
              <w:bottom w:val="single" w:sz="4" w:space="0" w:color="auto"/>
            </w:tcBorders>
          </w:tcPr>
          <w:p w14:paraId="63F3F7DA" w14:textId="0C191085"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89 1 625</w:t>
            </w:r>
          </w:p>
        </w:tc>
        <w:tc>
          <w:tcPr>
            <w:tcW w:w="4746" w:type="dxa"/>
            <w:tcBorders>
              <w:top w:val="single" w:sz="4" w:space="0" w:color="auto"/>
              <w:bottom w:val="single" w:sz="4" w:space="0" w:color="auto"/>
              <w:right w:val="single" w:sz="4" w:space="0" w:color="auto"/>
            </w:tcBorders>
          </w:tcPr>
          <w:p w14:paraId="21786341" w14:textId="3BC19052" w:rsidR="0088451A" w:rsidRPr="009A24A0" w:rsidRDefault="00275D66" w:rsidP="00B17504">
            <w:pPr>
              <w:widowControl w:val="0"/>
              <w:tabs>
                <w:tab w:val="left" w:pos="1085"/>
              </w:tabs>
              <w:bidi/>
              <w:spacing w:before="40" w:after="40" w:line="240" w:lineRule="exact"/>
              <w:jc w:val="left"/>
              <w:rPr>
                <w:color w:val="000000"/>
                <w:sz w:val="18"/>
                <w:szCs w:val="24"/>
                <w:lang w:val="fr-CH"/>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Harvey M. Berg</w:t>
            </w:r>
            <w:r w:rsidR="0088451A" w:rsidRPr="009A24A0">
              <w:rPr>
                <w:color w:val="000000"/>
                <w:sz w:val="18"/>
                <w:szCs w:val="24"/>
              </w:rPr>
              <w:br/>
              <w:t>6611 Valjean Avenue, Suite 101</w:t>
            </w:r>
            <w:r w:rsidR="0088451A" w:rsidRPr="009A24A0">
              <w:rPr>
                <w:color w:val="000000"/>
                <w:sz w:val="18"/>
                <w:szCs w:val="24"/>
              </w:rPr>
              <w:br/>
              <w:t>VAN NUYS, CA 91406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+1 818 786 4626</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+1 818 781 4456</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0D5E61B9" w14:textId="77777777" w:rsidTr="005F1DED">
        <w:trPr>
          <w:cantSplit/>
          <w:jc w:val="center"/>
        </w:trPr>
        <w:tc>
          <w:tcPr>
            <w:tcW w:w="1108" w:type="dxa"/>
            <w:tcBorders>
              <w:top w:val="single" w:sz="4" w:space="0" w:color="auto"/>
              <w:left w:val="single" w:sz="4" w:space="0" w:color="auto"/>
              <w:bottom w:val="single" w:sz="4" w:space="0" w:color="auto"/>
            </w:tcBorders>
          </w:tcPr>
          <w:p w14:paraId="4D82E18D"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3113C314" w14:textId="1DE49B2B"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Operator Assistance Network</w:t>
            </w:r>
            <w:r w:rsidRPr="009A24A0">
              <w:rPr>
                <w:color w:val="000000"/>
                <w:sz w:val="18"/>
                <w:szCs w:val="24"/>
              </w:rPr>
              <w:br/>
              <w:t>6611 Valjean Avenue, Suite 101</w:t>
            </w:r>
            <w:r w:rsidRPr="009A24A0">
              <w:rPr>
                <w:color w:val="000000"/>
                <w:sz w:val="18"/>
                <w:szCs w:val="24"/>
              </w:rPr>
              <w:br/>
              <w:t>VAN NUYS, CA 91406</w:t>
            </w:r>
          </w:p>
        </w:tc>
        <w:tc>
          <w:tcPr>
            <w:tcW w:w="1272" w:type="dxa"/>
            <w:tcBorders>
              <w:top w:val="single" w:sz="4" w:space="0" w:color="auto"/>
              <w:bottom w:val="single" w:sz="4" w:space="0" w:color="auto"/>
            </w:tcBorders>
          </w:tcPr>
          <w:p w14:paraId="5E2F9C79" w14:textId="2C923334"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89 1 626</w:t>
            </w:r>
          </w:p>
        </w:tc>
        <w:tc>
          <w:tcPr>
            <w:tcW w:w="4746" w:type="dxa"/>
            <w:tcBorders>
              <w:top w:val="single" w:sz="4" w:space="0" w:color="auto"/>
              <w:bottom w:val="single" w:sz="4" w:space="0" w:color="auto"/>
              <w:right w:val="single" w:sz="4" w:space="0" w:color="auto"/>
            </w:tcBorders>
          </w:tcPr>
          <w:p w14:paraId="6392AF5D" w14:textId="6E4495DE" w:rsidR="0088451A" w:rsidRPr="009A24A0" w:rsidRDefault="00EA411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Harvey M. Berg</w:t>
            </w:r>
            <w:r w:rsidR="0088451A" w:rsidRPr="009A24A0">
              <w:rPr>
                <w:color w:val="000000"/>
                <w:sz w:val="18"/>
                <w:szCs w:val="24"/>
              </w:rPr>
              <w:br/>
              <w:t>6611 Valjean Avenue, Suite 101</w:t>
            </w:r>
            <w:r w:rsidR="0088451A" w:rsidRPr="009A24A0">
              <w:rPr>
                <w:color w:val="000000"/>
                <w:sz w:val="18"/>
                <w:szCs w:val="24"/>
              </w:rPr>
              <w:br/>
              <w:t>VAN NUYS, CA 91406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+1 818 786 4626</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+1 818 781 4456</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47ED64A8" w14:textId="77777777" w:rsidTr="005F1DED">
        <w:trPr>
          <w:cantSplit/>
          <w:jc w:val="center"/>
        </w:trPr>
        <w:tc>
          <w:tcPr>
            <w:tcW w:w="1108" w:type="dxa"/>
            <w:tcBorders>
              <w:top w:val="single" w:sz="4" w:space="0" w:color="auto"/>
              <w:left w:val="single" w:sz="4" w:space="0" w:color="auto"/>
              <w:bottom w:val="single" w:sz="4" w:space="0" w:color="auto"/>
            </w:tcBorders>
          </w:tcPr>
          <w:p w14:paraId="78D7AF00"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5618711" w14:textId="225FEF1B"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New England Telephone &amp; Telegraph Company</w:t>
            </w:r>
            <w:r w:rsidRPr="009A24A0">
              <w:rPr>
                <w:color w:val="000000"/>
                <w:sz w:val="18"/>
                <w:szCs w:val="24"/>
              </w:rPr>
              <w:br/>
              <w:t>185 Franklin Street</w:t>
            </w:r>
            <w:r w:rsidRPr="009A24A0">
              <w:rPr>
                <w:color w:val="000000"/>
                <w:sz w:val="18"/>
                <w:szCs w:val="24"/>
              </w:rPr>
              <w:br/>
              <w:t>BOSTON, MA 02107</w:t>
            </w:r>
          </w:p>
        </w:tc>
        <w:tc>
          <w:tcPr>
            <w:tcW w:w="1272" w:type="dxa"/>
            <w:tcBorders>
              <w:top w:val="single" w:sz="4" w:space="0" w:color="auto"/>
              <w:bottom w:val="single" w:sz="4" w:space="0" w:color="auto"/>
            </w:tcBorders>
          </w:tcPr>
          <w:p w14:paraId="09875898" w14:textId="0E04EF6E"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89 1 638</w:t>
            </w:r>
          </w:p>
        </w:tc>
        <w:tc>
          <w:tcPr>
            <w:tcW w:w="4746" w:type="dxa"/>
            <w:tcBorders>
              <w:top w:val="single" w:sz="4" w:space="0" w:color="auto"/>
              <w:bottom w:val="single" w:sz="4" w:space="0" w:color="auto"/>
              <w:right w:val="single" w:sz="4" w:space="0" w:color="auto"/>
            </w:tcBorders>
          </w:tcPr>
          <w:p w14:paraId="285E6249" w14:textId="38FCB8CE" w:rsidR="0088451A" w:rsidRPr="009A24A0" w:rsidRDefault="00EA411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Director, Calling Card Product</w:t>
            </w:r>
            <w:r w:rsidR="0088451A" w:rsidRPr="009A24A0">
              <w:rPr>
                <w:color w:val="000000"/>
                <w:sz w:val="18"/>
                <w:szCs w:val="24"/>
              </w:rPr>
              <w:br/>
              <w:t>120 Bloomingdale Road</w:t>
            </w:r>
            <w:r w:rsidR="0088451A" w:rsidRPr="009A24A0">
              <w:rPr>
                <w:color w:val="000000"/>
                <w:sz w:val="18"/>
                <w:szCs w:val="24"/>
              </w:rPr>
              <w:br/>
              <w:t>WHITE PLAINS, NY 10605</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+1 914 683 2766</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+1 914 287 5451</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6C3FC390" w14:textId="77777777" w:rsidTr="005F1DED">
        <w:trPr>
          <w:cantSplit/>
          <w:jc w:val="center"/>
        </w:trPr>
        <w:tc>
          <w:tcPr>
            <w:tcW w:w="1108" w:type="dxa"/>
            <w:tcBorders>
              <w:top w:val="single" w:sz="4" w:space="0" w:color="auto"/>
              <w:left w:val="single" w:sz="4" w:space="0" w:color="auto"/>
              <w:bottom w:val="single" w:sz="4" w:space="0" w:color="auto"/>
            </w:tcBorders>
          </w:tcPr>
          <w:p w14:paraId="793B6E9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80DECAB" w14:textId="2B8955CC"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New Jersey Bell Telephone Company</w:t>
            </w:r>
            <w:r w:rsidRPr="009A24A0">
              <w:rPr>
                <w:color w:val="000000"/>
                <w:sz w:val="18"/>
                <w:szCs w:val="24"/>
              </w:rPr>
              <w:br/>
              <w:t>540 Broad Street</w:t>
            </w:r>
            <w:r w:rsidRPr="009A24A0">
              <w:rPr>
                <w:color w:val="000000"/>
                <w:sz w:val="18"/>
                <w:szCs w:val="24"/>
              </w:rPr>
              <w:br/>
              <w:t>NEWARK, NJ 07101</w:t>
            </w:r>
          </w:p>
        </w:tc>
        <w:tc>
          <w:tcPr>
            <w:tcW w:w="1272" w:type="dxa"/>
            <w:tcBorders>
              <w:top w:val="single" w:sz="4" w:space="0" w:color="auto"/>
              <w:bottom w:val="single" w:sz="4" w:space="0" w:color="auto"/>
            </w:tcBorders>
          </w:tcPr>
          <w:p w14:paraId="493D5248" w14:textId="689EE142"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89 1 652</w:t>
            </w:r>
          </w:p>
        </w:tc>
        <w:tc>
          <w:tcPr>
            <w:tcW w:w="4746" w:type="dxa"/>
            <w:tcBorders>
              <w:top w:val="single" w:sz="4" w:space="0" w:color="auto"/>
              <w:bottom w:val="single" w:sz="4" w:space="0" w:color="auto"/>
              <w:right w:val="single" w:sz="4" w:space="0" w:color="auto"/>
            </w:tcBorders>
          </w:tcPr>
          <w:p w14:paraId="508A7F3A" w14:textId="12B9A1B8" w:rsidR="0088451A" w:rsidRPr="009A24A0" w:rsidRDefault="00EA411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Vincent R. Guerrieri</w:t>
            </w:r>
            <w:r w:rsidR="0088451A" w:rsidRPr="009A24A0">
              <w:rPr>
                <w:color w:val="000000"/>
                <w:sz w:val="18"/>
                <w:szCs w:val="24"/>
              </w:rPr>
              <w:br/>
              <w:t>2101 L Street, NW 510</w:t>
            </w:r>
            <w:r w:rsidR="0088451A" w:rsidRPr="009A24A0">
              <w:rPr>
                <w:color w:val="000000"/>
                <w:sz w:val="18"/>
                <w:szCs w:val="24"/>
              </w:rPr>
              <w:br/>
              <w:t>WASHINGTON. D.C. 20037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+1 202 955 7021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+1 202 955 7138</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7422E9DF" w14:textId="77777777" w:rsidTr="005F1DED">
        <w:trPr>
          <w:cantSplit/>
          <w:jc w:val="center"/>
        </w:trPr>
        <w:tc>
          <w:tcPr>
            <w:tcW w:w="1108" w:type="dxa"/>
            <w:tcBorders>
              <w:top w:val="single" w:sz="4" w:space="0" w:color="auto"/>
              <w:left w:val="single" w:sz="4" w:space="0" w:color="auto"/>
              <w:bottom w:val="single" w:sz="4" w:space="0" w:color="auto"/>
            </w:tcBorders>
          </w:tcPr>
          <w:p w14:paraId="653E4FF0"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28DA84B" w14:textId="1BB5D4B5"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McLoud Telephone Company Inc.</w:t>
            </w:r>
            <w:r w:rsidRPr="009A24A0">
              <w:rPr>
                <w:color w:val="000000"/>
                <w:sz w:val="18"/>
                <w:szCs w:val="24"/>
              </w:rPr>
              <w:br/>
              <w:t>6011 N. Robinson</w:t>
            </w:r>
            <w:r w:rsidRPr="009A24A0">
              <w:rPr>
                <w:color w:val="000000"/>
                <w:sz w:val="18"/>
                <w:szCs w:val="24"/>
              </w:rPr>
              <w:br/>
              <w:t>OKLAHOMA CITY, OKLA 73118</w:t>
            </w:r>
          </w:p>
        </w:tc>
        <w:tc>
          <w:tcPr>
            <w:tcW w:w="1272" w:type="dxa"/>
            <w:tcBorders>
              <w:top w:val="single" w:sz="4" w:space="0" w:color="auto"/>
              <w:bottom w:val="single" w:sz="4" w:space="0" w:color="auto"/>
            </w:tcBorders>
          </w:tcPr>
          <w:p w14:paraId="2F7E139F" w14:textId="10FDD7E1"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89 1 663</w:t>
            </w:r>
          </w:p>
        </w:tc>
        <w:tc>
          <w:tcPr>
            <w:tcW w:w="4746" w:type="dxa"/>
            <w:tcBorders>
              <w:top w:val="single" w:sz="4" w:space="0" w:color="auto"/>
              <w:bottom w:val="single" w:sz="4" w:space="0" w:color="auto"/>
              <w:right w:val="single" w:sz="4" w:space="0" w:color="auto"/>
            </w:tcBorders>
          </w:tcPr>
          <w:p w14:paraId="12C39474" w14:textId="53C33B0D" w:rsidR="0088451A" w:rsidRPr="009A24A0" w:rsidRDefault="00EA411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Thomas F. Riley</w:t>
            </w:r>
            <w:r w:rsidR="0088451A" w:rsidRPr="009A24A0">
              <w:rPr>
                <w:color w:val="000000"/>
                <w:sz w:val="18"/>
                <w:szCs w:val="24"/>
              </w:rPr>
              <w:br/>
              <w:t>6011 N. Robinson</w:t>
            </w:r>
            <w:r w:rsidR="0088451A" w:rsidRPr="009A24A0">
              <w:rPr>
                <w:color w:val="000000"/>
                <w:sz w:val="18"/>
                <w:szCs w:val="24"/>
              </w:rPr>
              <w:br/>
              <w:t>OKLAHOMA CITY, OKLA 73118</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+1 405 842 1902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+1 405 848 7133</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5114E512" w14:textId="77777777" w:rsidTr="005F1DED">
        <w:trPr>
          <w:cantSplit/>
          <w:jc w:val="center"/>
        </w:trPr>
        <w:tc>
          <w:tcPr>
            <w:tcW w:w="1108" w:type="dxa"/>
            <w:tcBorders>
              <w:top w:val="single" w:sz="4" w:space="0" w:color="auto"/>
              <w:left w:val="single" w:sz="4" w:space="0" w:color="auto"/>
              <w:bottom w:val="single" w:sz="4" w:space="0" w:color="auto"/>
            </w:tcBorders>
          </w:tcPr>
          <w:p w14:paraId="7A73180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C6CD247" w14:textId="1B18AC5F"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McLoud Telephone Company Inc.</w:t>
            </w:r>
            <w:r w:rsidRPr="009A24A0">
              <w:rPr>
                <w:color w:val="000000"/>
                <w:sz w:val="18"/>
                <w:szCs w:val="24"/>
              </w:rPr>
              <w:br/>
              <w:t>6011 N. Robinson</w:t>
            </w:r>
            <w:r w:rsidRPr="009A24A0">
              <w:rPr>
                <w:color w:val="000000"/>
                <w:sz w:val="18"/>
                <w:szCs w:val="24"/>
              </w:rPr>
              <w:br/>
              <w:t>OKLAHOMA CITY, OKLA 73118</w:t>
            </w:r>
          </w:p>
        </w:tc>
        <w:tc>
          <w:tcPr>
            <w:tcW w:w="1272" w:type="dxa"/>
            <w:tcBorders>
              <w:top w:val="single" w:sz="4" w:space="0" w:color="auto"/>
              <w:bottom w:val="single" w:sz="4" w:space="0" w:color="auto"/>
            </w:tcBorders>
          </w:tcPr>
          <w:p w14:paraId="65CBC7A1" w14:textId="48A7B9DB"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89 1 666</w:t>
            </w:r>
          </w:p>
        </w:tc>
        <w:tc>
          <w:tcPr>
            <w:tcW w:w="4746" w:type="dxa"/>
            <w:tcBorders>
              <w:top w:val="single" w:sz="4" w:space="0" w:color="auto"/>
              <w:bottom w:val="single" w:sz="4" w:space="0" w:color="auto"/>
              <w:right w:val="single" w:sz="4" w:space="0" w:color="auto"/>
            </w:tcBorders>
          </w:tcPr>
          <w:p w14:paraId="55B66386" w14:textId="10C7B0C7" w:rsidR="0088451A" w:rsidRPr="009A24A0" w:rsidRDefault="00EA411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Thomas F. Riley</w:t>
            </w:r>
            <w:r w:rsidR="0088451A" w:rsidRPr="009A24A0">
              <w:rPr>
                <w:color w:val="000000"/>
                <w:sz w:val="18"/>
                <w:szCs w:val="24"/>
              </w:rPr>
              <w:br/>
              <w:t>6011 N. Robinson</w:t>
            </w:r>
            <w:r w:rsidR="0088451A" w:rsidRPr="009A24A0">
              <w:rPr>
                <w:color w:val="000000"/>
                <w:sz w:val="18"/>
                <w:szCs w:val="24"/>
              </w:rPr>
              <w:br/>
              <w:t>OKLAHOMA CITY, OKLA 73118</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+1 405 842 1902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+1 405 848 7133</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59428BB2" w14:textId="77777777" w:rsidTr="005F1DED">
        <w:trPr>
          <w:cantSplit/>
          <w:jc w:val="center"/>
        </w:trPr>
        <w:tc>
          <w:tcPr>
            <w:tcW w:w="1108" w:type="dxa"/>
            <w:tcBorders>
              <w:top w:val="single" w:sz="4" w:space="0" w:color="auto"/>
              <w:left w:val="single" w:sz="4" w:space="0" w:color="auto"/>
              <w:bottom w:val="single" w:sz="4" w:space="0" w:color="auto"/>
            </w:tcBorders>
          </w:tcPr>
          <w:p w14:paraId="29A4B1C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E4477F5" w14:textId="0EDA7452"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Steelville Telephone Exchange Inc.</w:t>
            </w:r>
            <w:r w:rsidRPr="009A24A0">
              <w:rPr>
                <w:color w:val="000000"/>
                <w:sz w:val="18"/>
                <w:szCs w:val="24"/>
              </w:rPr>
              <w:br/>
              <w:t>PO Box 370, Steelville</w:t>
            </w:r>
            <w:r w:rsidRPr="009A24A0">
              <w:rPr>
                <w:color w:val="000000"/>
                <w:sz w:val="18"/>
                <w:szCs w:val="24"/>
              </w:rPr>
              <w:br/>
              <w:t>MISSOURI 65565</w:t>
            </w:r>
          </w:p>
        </w:tc>
        <w:tc>
          <w:tcPr>
            <w:tcW w:w="1272" w:type="dxa"/>
            <w:tcBorders>
              <w:top w:val="single" w:sz="4" w:space="0" w:color="auto"/>
              <w:bottom w:val="single" w:sz="4" w:space="0" w:color="auto"/>
            </w:tcBorders>
          </w:tcPr>
          <w:p w14:paraId="13BABDFC" w14:textId="259182FF"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89 1 669</w:t>
            </w:r>
          </w:p>
        </w:tc>
        <w:tc>
          <w:tcPr>
            <w:tcW w:w="4746" w:type="dxa"/>
            <w:tcBorders>
              <w:top w:val="single" w:sz="4" w:space="0" w:color="auto"/>
              <w:bottom w:val="single" w:sz="4" w:space="0" w:color="auto"/>
              <w:right w:val="single" w:sz="4" w:space="0" w:color="auto"/>
            </w:tcBorders>
          </w:tcPr>
          <w:p w14:paraId="7E172710" w14:textId="328F9E30" w:rsidR="0088451A" w:rsidRPr="009A24A0" w:rsidRDefault="00EA411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W.R. Kehr</w:t>
            </w:r>
            <w:r w:rsidR="0088451A" w:rsidRPr="009A24A0">
              <w:rPr>
                <w:color w:val="000000"/>
                <w:sz w:val="18"/>
                <w:szCs w:val="24"/>
              </w:rPr>
              <w:br/>
              <w:t>PO Box 370, Steelville</w:t>
            </w:r>
            <w:r w:rsidR="0088451A" w:rsidRPr="009A24A0">
              <w:rPr>
                <w:color w:val="000000"/>
                <w:sz w:val="18"/>
                <w:szCs w:val="24"/>
              </w:rPr>
              <w:br/>
              <w:t>MISSOURI 65565</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+1 314 775 2111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+1 314 775 5910</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62D69759" w14:textId="77777777" w:rsidTr="005F1DED">
        <w:trPr>
          <w:cantSplit/>
          <w:jc w:val="center"/>
        </w:trPr>
        <w:tc>
          <w:tcPr>
            <w:tcW w:w="1108" w:type="dxa"/>
            <w:tcBorders>
              <w:top w:val="single" w:sz="4" w:space="0" w:color="auto"/>
              <w:left w:val="single" w:sz="4" w:space="0" w:color="auto"/>
              <w:bottom w:val="single" w:sz="4" w:space="0" w:color="auto"/>
            </w:tcBorders>
          </w:tcPr>
          <w:p w14:paraId="68F6014E"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09CFEC7" w14:textId="06B30010"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African Communications Group, Inc.</w:t>
            </w:r>
            <w:r w:rsidRPr="009A24A0">
              <w:rPr>
                <w:color w:val="000000"/>
                <w:sz w:val="18"/>
                <w:szCs w:val="24"/>
              </w:rPr>
              <w:br/>
              <w:t>28 Athens Street, Suite #1</w:t>
            </w:r>
            <w:r w:rsidRPr="009A24A0">
              <w:rPr>
                <w:color w:val="000000"/>
                <w:sz w:val="18"/>
                <w:szCs w:val="24"/>
              </w:rPr>
              <w:br/>
              <w:t>CAMBRIDGE, MA 02138-6036</w:t>
            </w:r>
          </w:p>
        </w:tc>
        <w:tc>
          <w:tcPr>
            <w:tcW w:w="1272" w:type="dxa"/>
            <w:tcBorders>
              <w:top w:val="single" w:sz="4" w:space="0" w:color="auto"/>
              <w:bottom w:val="single" w:sz="4" w:space="0" w:color="auto"/>
            </w:tcBorders>
          </w:tcPr>
          <w:p w14:paraId="61E6F248" w14:textId="15C3E9D8"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89 1 678</w:t>
            </w:r>
          </w:p>
        </w:tc>
        <w:tc>
          <w:tcPr>
            <w:tcW w:w="4746" w:type="dxa"/>
            <w:tcBorders>
              <w:top w:val="single" w:sz="4" w:space="0" w:color="auto"/>
              <w:bottom w:val="single" w:sz="4" w:space="0" w:color="auto"/>
              <w:right w:val="single" w:sz="4" w:space="0" w:color="auto"/>
            </w:tcBorders>
          </w:tcPr>
          <w:p w14:paraId="73E993C3" w14:textId="07030720" w:rsidR="0088451A" w:rsidRPr="009A24A0" w:rsidRDefault="00EA411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Come A. Lague</w:t>
            </w:r>
            <w:r w:rsidR="0088451A" w:rsidRPr="009A24A0">
              <w:rPr>
                <w:color w:val="000000"/>
                <w:sz w:val="18"/>
                <w:szCs w:val="24"/>
              </w:rPr>
              <w:br/>
              <w:t>28 Athens Street, Suite #1</w:t>
            </w:r>
            <w:r w:rsidR="0088451A" w:rsidRPr="009A24A0">
              <w:rPr>
                <w:color w:val="000000"/>
                <w:sz w:val="18"/>
                <w:szCs w:val="24"/>
              </w:rPr>
              <w:br/>
              <w:t>CAMBRIDGE, MA 02138-6036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+1 617 576 7396</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+1 617 576 7273</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465AB969" w14:textId="77777777" w:rsidTr="005F1DED">
        <w:trPr>
          <w:cantSplit/>
          <w:jc w:val="center"/>
        </w:trPr>
        <w:tc>
          <w:tcPr>
            <w:tcW w:w="1108" w:type="dxa"/>
            <w:tcBorders>
              <w:top w:val="single" w:sz="4" w:space="0" w:color="auto"/>
              <w:left w:val="single" w:sz="4" w:space="0" w:color="auto"/>
              <w:bottom w:val="single" w:sz="4" w:space="0" w:color="auto"/>
            </w:tcBorders>
          </w:tcPr>
          <w:p w14:paraId="5D7926BE"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0BD03911" w14:textId="34BCE26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GreenFly</w:t>
            </w:r>
            <w:proofErr w:type="spellEnd"/>
            <w:r w:rsidRPr="009A24A0">
              <w:rPr>
                <w:b/>
                <w:bCs/>
                <w:color w:val="000000"/>
                <w:sz w:val="18"/>
                <w:szCs w:val="24"/>
              </w:rPr>
              <w:t xml:space="preserve"> LLC</w:t>
            </w:r>
            <w:r w:rsidRPr="009A24A0">
              <w:rPr>
                <w:color w:val="000000"/>
                <w:sz w:val="18"/>
                <w:szCs w:val="24"/>
              </w:rPr>
              <w:br/>
              <w:t>731 East 38th Street</w:t>
            </w:r>
            <w:r w:rsidRPr="009A24A0">
              <w:rPr>
                <w:color w:val="000000"/>
                <w:sz w:val="18"/>
                <w:szCs w:val="24"/>
              </w:rPr>
              <w:br/>
              <w:t>SCOTTSBULFF, NE 69361</w:t>
            </w:r>
          </w:p>
        </w:tc>
        <w:tc>
          <w:tcPr>
            <w:tcW w:w="1272" w:type="dxa"/>
            <w:tcBorders>
              <w:top w:val="single" w:sz="4" w:space="0" w:color="auto"/>
              <w:bottom w:val="single" w:sz="4" w:space="0" w:color="auto"/>
            </w:tcBorders>
          </w:tcPr>
          <w:p w14:paraId="4E2A062F" w14:textId="1DBCEAC9"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89 1 680</w:t>
            </w:r>
          </w:p>
        </w:tc>
        <w:tc>
          <w:tcPr>
            <w:tcW w:w="4746" w:type="dxa"/>
            <w:tcBorders>
              <w:top w:val="single" w:sz="4" w:space="0" w:color="auto"/>
              <w:bottom w:val="single" w:sz="4" w:space="0" w:color="auto"/>
              <w:right w:val="single" w:sz="4" w:space="0" w:color="auto"/>
            </w:tcBorders>
          </w:tcPr>
          <w:p w14:paraId="3D3C1E14" w14:textId="7EFCA2AF" w:rsidR="0088451A" w:rsidRPr="009A24A0" w:rsidRDefault="00EA411F"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Michael Tracy</w:t>
            </w:r>
            <w:r w:rsidR="0088451A" w:rsidRPr="009A24A0">
              <w:rPr>
                <w:color w:val="000000"/>
                <w:sz w:val="18"/>
                <w:szCs w:val="24"/>
              </w:rPr>
              <w:br/>
              <w:t>731 East 38th Street</w:t>
            </w:r>
            <w:r w:rsidR="0088451A" w:rsidRPr="009A24A0">
              <w:rPr>
                <w:color w:val="000000"/>
                <w:sz w:val="18"/>
                <w:szCs w:val="24"/>
              </w:rPr>
              <w:br/>
              <w:t>SCOTTSBULFF, NE 69361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+1 308 225 2222</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+1 720 204 2142</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mchltrc0@gmail.com</w:t>
            </w:r>
          </w:p>
        </w:tc>
      </w:tr>
      <w:tr w:rsidR="0088451A" w:rsidRPr="009A24A0" w14:paraId="64B4D81C" w14:textId="77777777" w:rsidTr="005F1DED">
        <w:trPr>
          <w:cantSplit/>
          <w:jc w:val="center"/>
        </w:trPr>
        <w:tc>
          <w:tcPr>
            <w:tcW w:w="1108" w:type="dxa"/>
            <w:tcBorders>
              <w:top w:val="single" w:sz="4" w:space="0" w:color="auto"/>
              <w:left w:val="single" w:sz="4" w:space="0" w:color="auto"/>
              <w:bottom w:val="single" w:sz="4" w:space="0" w:color="auto"/>
            </w:tcBorders>
          </w:tcPr>
          <w:p w14:paraId="2187CA50"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1691861" w14:textId="6C364BC6"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NorthWestern</w:t>
            </w:r>
            <w:proofErr w:type="spellEnd"/>
            <w:r w:rsidRPr="009A24A0">
              <w:rPr>
                <w:b/>
                <w:bCs/>
                <w:color w:val="000000"/>
                <w:sz w:val="18"/>
                <w:szCs w:val="24"/>
              </w:rPr>
              <w:t xml:space="preserve"> Bell Telephone Company</w:t>
            </w:r>
            <w:r w:rsidRPr="009A24A0">
              <w:rPr>
                <w:color w:val="000000"/>
                <w:sz w:val="18"/>
                <w:szCs w:val="24"/>
              </w:rPr>
              <w:br/>
              <w:t>1314 Douglas on the Mall</w:t>
            </w:r>
            <w:r w:rsidRPr="009A24A0">
              <w:rPr>
                <w:color w:val="000000"/>
                <w:sz w:val="18"/>
                <w:szCs w:val="24"/>
              </w:rPr>
              <w:br/>
              <w:t>OMAHA, NEBR. 68102</w:t>
            </w:r>
          </w:p>
        </w:tc>
        <w:tc>
          <w:tcPr>
            <w:tcW w:w="1272" w:type="dxa"/>
            <w:tcBorders>
              <w:top w:val="single" w:sz="4" w:space="0" w:color="auto"/>
              <w:bottom w:val="single" w:sz="4" w:space="0" w:color="auto"/>
            </w:tcBorders>
          </w:tcPr>
          <w:p w14:paraId="67D93FB7" w14:textId="4E5F9D04"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89 1 692</w:t>
            </w:r>
          </w:p>
        </w:tc>
        <w:tc>
          <w:tcPr>
            <w:tcW w:w="4746" w:type="dxa"/>
            <w:tcBorders>
              <w:top w:val="single" w:sz="4" w:space="0" w:color="auto"/>
              <w:bottom w:val="single" w:sz="4" w:space="0" w:color="auto"/>
              <w:right w:val="single" w:sz="4" w:space="0" w:color="auto"/>
            </w:tcBorders>
          </w:tcPr>
          <w:p w14:paraId="146E40B3" w14:textId="6980E299" w:rsidR="0088451A" w:rsidRPr="009A24A0" w:rsidRDefault="009D05C7"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2B5E4E">
              <w:rPr>
                <w:color w:val="000000"/>
                <w:sz w:val="18"/>
                <w:szCs w:val="24"/>
                <w:rtl/>
              </w:rPr>
              <w:br/>
            </w:r>
            <w:r w:rsidR="0088451A" w:rsidRPr="009A24A0">
              <w:rPr>
                <w:color w:val="000000"/>
                <w:sz w:val="18"/>
                <w:szCs w:val="24"/>
              </w:rPr>
              <w:t>Lois Beedle</w:t>
            </w:r>
            <w:r w:rsidR="0088451A" w:rsidRPr="009A24A0">
              <w:rPr>
                <w:color w:val="000000"/>
                <w:sz w:val="18"/>
                <w:szCs w:val="24"/>
              </w:rPr>
              <w:br/>
              <w:t>Room 2808, 1600 Bell Plaza</w:t>
            </w:r>
            <w:r w:rsidR="0088451A" w:rsidRPr="009A24A0">
              <w:rPr>
                <w:color w:val="000000"/>
                <w:sz w:val="18"/>
                <w:szCs w:val="24"/>
              </w:rPr>
              <w:br/>
              <w:t>SEATTLE, WA 98191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+1 206 345 4343</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+1 206 346 9007</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7D0BE171" w14:textId="77777777" w:rsidTr="005F1DED">
        <w:trPr>
          <w:cantSplit/>
          <w:jc w:val="center"/>
        </w:trPr>
        <w:tc>
          <w:tcPr>
            <w:tcW w:w="1108" w:type="dxa"/>
            <w:tcBorders>
              <w:top w:val="single" w:sz="4" w:space="0" w:color="auto"/>
              <w:left w:val="single" w:sz="4" w:space="0" w:color="auto"/>
              <w:bottom w:val="single" w:sz="4" w:space="0" w:color="auto"/>
            </w:tcBorders>
          </w:tcPr>
          <w:p w14:paraId="08D39626"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833D977" w14:textId="1D0883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Nynex Corporation</w:t>
            </w:r>
            <w:r w:rsidRPr="009A24A0">
              <w:rPr>
                <w:color w:val="000000"/>
                <w:sz w:val="18"/>
                <w:szCs w:val="24"/>
              </w:rPr>
              <w:br/>
              <w:t>1113 Westchester Avenue</w:t>
            </w:r>
            <w:r w:rsidRPr="009A24A0">
              <w:rPr>
                <w:color w:val="000000"/>
                <w:sz w:val="18"/>
                <w:szCs w:val="24"/>
              </w:rPr>
              <w:br/>
              <w:t>WHITE PLAINS, NY 10604</w:t>
            </w:r>
          </w:p>
        </w:tc>
        <w:tc>
          <w:tcPr>
            <w:tcW w:w="1272" w:type="dxa"/>
            <w:tcBorders>
              <w:top w:val="single" w:sz="4" w:space="0" w:color="auto"/>
              <w:bottom w:val="single" w:sz="4" w:space="0" w:color="auto"/>
            </w:tcBorders>
          </w:tcPr>
          <w:p w14:paraId="382A83C5" w14:textId="4F08F219"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89 1 696</w:t>
            </w:r>
          </w:p>
        </w:tc>
        <w:tc>
          <w:tcPr>
            <w:tcW w:w="4746" w:type="dxa"/>
            <w:tcBorders>
              <w:top w:val="single" w:sz="4" w:space="0" w:color="auto"/>
              <w:bottom w:val="single" w:sz="4" w:space="0" w:color="auto"/>
              <w:right w:val="single" w:sz="4" w:space="0" w:color="auto"/>
            </w:tcBorders>
          </w:tcPr>
          <w:p w14:paraId="520DF8BA" w14:textId="53BA3E77" w:rsidR="0088451A" w:rsidRPr="009A24A0" w:rsidRDefault="009D05C7"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Director, Calling Card Product</w:t>
            </w:r>
            <w:r w:rsidR="0088451A" w:rsidRPr="009A24A0">
              <w:rPr>
                <w:color w:val="000000"/>
                <w:sz w:val="18"/>
                <w:szCs w:val="24"/>
              </w:rPr>
              <w:br/>
              <w:t>120 Bloomingdale Road</w:t>
            </w:r>
            <w:r w:rsidR="0088451A" w:rsidRPr="009A24A0">
              <w:rPr>
                <w:color w:val="000000"/>
                <w:sz w:val="18"/>
                <w:szCs w:val="24"/>
              </w:rPr>
              <w:br/>
              <w:t>WHITE PLAINS, NY 10605</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+1 914 683 2766</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+1 914 287 5451</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52EFDD30" w14:textId="77777777" w:rsidTr="005F1DED">
        <w:trPr>
          <w:cantSplit/>
          <w:jc w:val="center"/>
        </w:trPr>
        <w:tc>
          <w:tcPr>
            <w:tcW w:w="1108" w:type="dxa"/>
            <w:tcBorders>
              <w:top w:val="single" w:sz="4" w:space="0" w:color="auto"/>
              <w:left w:val="single" w:sz="4" w:space="0" w:color="auto"/>
              <w:bottom w:val="single" w:sz="4" w:space="0" w:color="auto"/>
            </w:tcBorders>
          </w:tcPr>
          <w:p w14:paraId="4BD49F2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6EA01EB" w14:textId="2B80EFE3"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New York Telephone Company</w:t>
            </w:r>
            <w:r w:rsidRPr="009A24A0">
              <w:rPr>
                <w:color w:val="000000"/>
                <w:sz w:val="18"/>
                <w:szCs w:val="24"/>
              </w:rPr>
              <w:br/>
              <w:t>1095 Avenue of Americas</w:t>
            </w:r>
            <w:r w:rsidRPr="009A24A0">
              <w:rPr>
                <w:color w:val="000000"/>
                <w:sz w:val="18"/>
                <w:szCs w:val="24"/>
              </w:rPr>
              <w:br/>
              <w:t>NEW YORK, NY 10036</w:t>
            </w:r>
          </w:p>
        </w:tc>
        <w:tc>
          <w:tcPr>
            <w:tcW w:w="1272" w:type="dxa"/>
            <w:tcBorders>
              <w:top w:val="single" w:sz="4" w:space="0" w:color="auto"/>
              <w:bottom w:val="single" w:sz="4" w:space="0" w:color="auto"/>
            </w:tcBorders>
          </w:tcPr>
          <w:p w14:paraId="4A58660B" w14:textId="1A1DCADF"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89 1 698</w:t>
            </w:r>
          </w:p>
        </w:tc>
        <w:tc>
          <w:tcPr>
            <w:tcW w:w="4746" w:type="dxa"/>
            <w:tcBorders>
              <w:top w:val="single" w:sz="4" w:space="0" w:color="auto"/>
              <w:bottom w:val="single" w:sz="4" w:space="0" w:color="auto"/>
              <w:right w:val="single" w:sz="4" w:space="0" w:color="auto"/>
            </w:tcBorders>
          </w:tcPr>
          <w:p w14:paraId="3C4F8D63" w14:textId="4966AA84" w:rsidR="0088451A" w:rsidRPr="009A24A0" w:rsidRDefault="009D05C7"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Director, Calling Card Product</w:t>
            </w:r>
            <w:r w:rsidR="0088451A" w:rsidRPr="009A24A0">
              <w:rPr>
                <w:color w:val="000000"/>
                <w:sz w:val="18"/>
                <w:szCs w:val="24"/>
              </w:rPr>
              <w:br/>
              <w:t>120 Bloomingdale Road</w:t>
            </w:r>
            <w:r w:rsidR="0088451A" w:rsidRPr="009A24A0">
              <w:rPr>
                <w:color w:val="000000"/>
                <w:sz w:val="18"/>
                <w:szCs w:val="24"/>
              </w:rPr>
              <w:br/>
              <w:t>WHITE PLAINS, NY 10605</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+1 914 683 2766</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+1 914 287 5451</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08874139" w14:textId="77777777" w:rsidTr="005F1DED">
        <w:trPr>
          <w:cantSplit/>
          <w:jc w:val="center"/>
        </w:trPr>
        <w:tc>
          <w:tcPr>
            <w:tcW w:w="1108" w:type="dxa"/>
            <w:tcBorders>
              <w:top w:val="single" w:sz="4" w:space="0" w:color="auto"/>
              <w:left w:val="single" w:sz="4" w:space="0" w:color="auto"/>
              <w:bottom w:val="single" w:sz="4" w:space="0" w:color="auto"/>
            </w:tcBorders>
          </w:tcPr>
          <w:p w14:paraId="57056C8D"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6224F91" w14:textId="1394BF3A"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Missouri Telephone Company</w:t>
            </w:r>
            <w:r w:rsidRPr="009A24A0">
              <w:rPr>
                <w:color w:val="000000"/>
                <w:sz w:val="18"/>
                <w:szCs w:val="24"/>
              </w:rPr>
              <w:br/>
              <w:t>1705 S. Lillian, PO Box 180</w:t>
            </w:r>
            <w:r w:rsidRPr="009A24A0">
              <w:rPr>
                <w:color w:val="000000"/>
                <w:sz w:val="18"/>
                <w:szCs w:val="24"/>
              </w:rPr>
              <w:br/>
              <w:t>BOLIVAR, MO 65613</w:t>
            </w:r>
          </w:p>
        </w:tc>
        <w:tc>
          <w:tcPr>
            <w:tcW w:w="1272" w:type="dxa"/>
            <w:tcBorders>
              <w:top w:val="single" w:sz="4" w:space="0" w:color="auto"/>
              <w:bottom w:val="single" w:sz="4" w:space="0" w:color="auto"/>
            </w:tcBorders>
          </w:tcPr>
          <w:p w14:paraId="6D532831" w14:textId="4F166858"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89 1 710</w:t>
            </w:r>
          </w:p>
        </w:tc>
        <w:tc>
          <w:tcPr>
            <w:tcW w:w="4746" w:type="dxa"/>
            <w:tcBorders>
              <w:top w:val="single" w:sz="4" w:space="0" w:color="auto"/>
              <w:bottom w:val="single" w:sz="4" w:space="0" w:color="auto"/>
              <w:right w:val="single" w:sz="4" w:space="0" w:color="auto"/>
            </w:tcBorders>
          </w:tcPr>
          <w:p w14:paraId="2A39DAAF" w14:textId="1408B1E4" w:rsidR="0088451A" w:rsidRPr="009A24A0" w:rsidRDefault="009D05C7"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Kenneth R. Deane</w:t>
            </w:r>
            <w:r w:rsidR="0088451A" w:rsidRPr="009A24A0">
              <w:rPr>
                <w:color w:val="000000"/>
                <w:sz w:val="18"/>
                <w:szCs w:val="24"/>
              </w:rPr>
              <w:br/>
              <w:t>1705 S. Lillian, PO Box 180</w:t>
            </w:r>
            <w:r w:rsidR="0088451A" w:rsidRPr="009A24A0">
              <w:rPr>
                <w:color w:val="000000"/>
                <w:sz w:val="18"/>
                <w:szCs w:val="24"/>
              </w:rPr>
              <w:br/>
              <w:t>BOLIVAR, MO 65613</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+1 417 326 8000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+1 417 326 8439</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5B3E6D60" w14:textId="77777777" w:rsidTr="005F1DED">
        <w:trPr>
          <w:cantSplit/>
          <w:jc w:val="center"/>
        </w:trPr>
        <w:tc>
          <w:tcPr>
            <w:tcW w:w="1108" w:type="dxa"/>
            <w:tcBorders>
              <w:top w:val="single" w:sz="4" w:space="0" w:color="auto"/>
              <w:left w:val="single" w:sz="4" w:space="0" w:color="auto"/>
              <w:bottom w:val="single" w:sz="4" w:space="0" w:color="auto"/>
            </w:tcBorders>
          </w:tcPr>
          <w:p w14:paraId="47DDCC6C"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2F8253A" w14:textId="44F187C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RCI Corporation</w:t>
            </w:r>
            <w:r w:rsidRPr="009A24A0">
              <w:rPr>
                <w:color w:val="000000"/>
                <w:sz w:val="18"/>
                <w:szCs w:val="24"/>
              </w:rPr>
              <w:br/>
              <w:t>180 South Clinton Avenue, Rochester</w:t>
            </w:r>
            <w:r w:rsidRPr="009A24A0">
              <w:rPr>
                <w:color w:val="000000"/>
                <w:sz w:val="18"/>
                <w:szCs w:val="24"/>
              </w:rPr>
              <w:br/>
              <w:t>NEW YORK 14646-0700</w:t>
            </w:r>
          </w:p>
        </w:tc>
        <w:tc>
          <w:tcPr>
            <w:tcW w:w="1272" w:type="dxa"/>
            <w:tcBorders>
              <w:top w:val="single" w:sz="4" w:space="0" w:color="auto"/>
              <w:bottom w:val="single" w:sz="4" w:space="0" w:color="auto"/>
            </w:tcBorders>
          </w:tcPr>
          <w:p w14:paraId="24B8DB51" w14:textId="7976EFE2"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89 1 724</w:t>
            </w:r>
          </w:p>
        </w:tc>
        <w:tc>
          <w:tcPr>
            <w:tcW w:w="4746" w:type="dxa"/>
            <w:tcBorders>
              <w:top w:val="single" w:sz="4" w:space="0" w:color="auto"/>
              <w:bottom w:val="single" w:sz="4" w:space="0" w:color="auto"/>
              <w:right w:val="single" w:sz="4" w:space="0" w:color="auto"/>
            </w:tcBorders>
          </w:tcPr>
          <w:p w14:paraId="62C28392" w14:textId="265683B5" w:rsidR="0088451A" w:rsidRPr="009A24A0" w:rsidRDefault="009D05C7"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 xml:space="preserve">Karl </w:t>
            </w:r>
            <w:proofErr w:type="spellStart"/>
            <w:r w:rsidR="0088451A" w:rsidRPr="009A24A0">
              <w:rPr>
                <w:color w:val="000000"/>
                <w:sz w:val="18"/>
                <w:szCs w:val="24"/>
              </w:rPr>
              <w:t>Greenhagle</w:t>
            </w:r>
            <w:proofErr w:type="spellEnd"/>
            <w:r w:rsidR="0088451A" w:rsidRPr="009A24A0">
              <w:rPr>
                <w:color w:val="000000"/>
                <w:sz w:val="18"/>
                <w:szCs w:val="24"/>
              </w:rPr>
              <w:br/>
              <w:t>180 South Clinton Avenue</w:t>
            </w:r>
            <w:r w:rsidR="0088451A" w:rsidRPr="009A24A0">
              <w:rPr>
                <w:color w:val="000000"/>
                <w:sz w:val="18"/>
                <w:szCs w:val="24"/>
              </w:rPr>
              <w:br/>
              <w:t>ROCHESTER, NY 14646-0500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+1 716 777 8615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+1 716 777 8555</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2CB6E8F8" w14:textId="77777777" w:rsidTr="005F1DED">
        <w:trPr>
          <w:cantSplit/>
          <w:jc w:val="center"/>
        </w:trPr>
        <w:tc>
          <w:tcPr>
            <w:tcW w:w="1108" w:type="dxa"/>
            <w:tcBorders>
              <w:top w:val="single" w:sz="4" w:space="0" w:color="auto"/>
              <w:left w:val="single" w:sz="4" w:space="0" w:color="auto"/>
              <w:bottom w:val="single" w:sz="4" w:space="0" w:color="auto"/>
            </w:tcBorders>
          </w:tcPr>
          <w:p w14:paraId="04F6E6F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F06C169" w14:textId="1ABCA08C"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Southern New England Telephone</w:t>
            </w:r>
            <w:r w:rsidRPr="009A24A0">
              <w:rPr>
                <w:color w:val="000000"/>
                <w:sz w:val="18"/>
                <w:szCs w:val="24"/>
              </w:rPr>
              <w:br/>
              <w:t>227 Church Street</w:t>
            </w:r>
            <w:r w:rsidRPr="009A24A0">
              <w:rPr>
                <w:color w:val="000000"/>
                <w:sz w:val="18"/>
                <w:szCs w:val="24"/>
              </w:rPr>
              <w:br/>
              <w:t>NEW HAVEN, CT 06510</w:t>
            </w:r>
          </w:p>
        </w:tc>
        <w:tc>
          <w:tcPr>
            <w:tcW w:w="1272" w:type="dxa"/>
            <w:tcBorders>
              <w:top w:val="single" w:sz="4" w:space="0" w:color="auto"/>
              <w:bottom w:val="single" w:sz="4" w:space="0" w:color="auto"/>
            </w:tcBorders>
          </w:tcPr>
          <w:p w14:paraId="1136976A" w14:textId="16272DA2"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89 1 763</w:t>
            </w:r>
          </w:p>
        </w:tc>
        <w:tc>
          <w:tcPr>
            <w:tcW w:w="4746" w:type="dxa"/>
            <w:tcBorders>
              <w:top w:val="single" w:sz="4" w:space="0" w:color="auto"/>
              <w:bottom w:val="single" w:sz="4" w:space="0" w:color="auto"/>
              <w:right w:val="single" w:sz="4" w:space="0" w:color="auto"/>
            </w:tcBorders>
          </w:tcPr>
          <w:p w14:paraId="765B6ECF" w14:textId="1C9C3065" w:rsidR="0088451A" w:rsidRPr="009A24A0" w:rsidRDefault="009D05C7"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Joseph W. Cline</w:t>
            </w:r>
            <w:r w:rsidR="0088451A" w:rsidRPr="009A24A0">
              <w:rPr>
                <w:color w:val="000000"/>
                <w:sz w:val="18"/>
                <w:szCs w:val="24"/>
              </w:rPr>
              <w:br/>
              <w:t>195 Church Street, 10th Floor</w:t>
            </w:r>
            <w:r w:rsidR="0088451A" w:rsidRPr="009A24A0">
              <w:rPr>
                <w:color w:val="000000"/>
                <w:sz w:val="18"/>
                <w:szCs w:val="24"/>
              </w:rPr>
              <w:br/>
              <w:t>NEW HAVEN, CT 06510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+1 203 771 2799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+1 203 777 2435</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20CC0C36" w14:textId="77777777" w:rsidTr="005F1DED">
        <w:trPr>
          <w:cantSplit/>
          <w:jc w:val="center"/>
        </w:trPr>
        <w:tc>
          <w:tcPr>
            <w:tcW w:w="1108" w:type="dxa"/>
            <w:tcBorders>
              <w:top w:val="single" w:sz="4" w:space="0" w:color="auto"/>
              <w:left w:val="single" w:sz="4" w:space="0" w:color="auto"/>
              <w:bottom w:val="single" w:sz="4" w:space="0" w:color="auto"/>
            </w:tcBorders>
          </w:tcPr>
          <w:p w14:paraId="00144FFC"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264D1A84" w14:textId="1A108576"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XEL Communications Inc.</w:t>
            </w:r>
            <w:r w:rsidRPr="009A24A0">
              <w:rPr>
                <w:color w:val="000000"/>
                <w:sz w:val="18"/>
                <w:szCs w:val="24"/>
              </w:rPr>
              <w:br/>
              <w:t>17600 E. Exposition Drive</w:t>
            </w:r>
            <w:r w:rsidRPr="009A24A0">
              <w:rPr>
                <w:color w:val="000000"/>
                <w:sz w:val="18"/>
                <w:szCs w:val="24"/>
              </w:rPr>
              <w:br/>
              <w:t>AURORA, COLORADO 80017</w:t>
            </w:r>
          </w:p>
        </w:tc>
        <w:tc>
          <w:tcPr>
            <w:tcW w:w="1272" w:type="dxa"/>
            <w:tcBorders>
              <w:top w:val="single" w:sz="4" w:space="0" w:color="auto"/>
              <w:bottom w:val="single" w:sz="4" w:space="0" w:color="auto"/>
            </w:tcBorders>
          </w:tcPr>
          <w:p w14:paraId="76FEF49F" w14:textId="5C23C54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89 1 777</w:t>
            </w:r>
          </w:p>
        </w:tc>
        <w:tc>
          <w:tcPr>
            <w:tcW w:w="4746" w:type="dxa"/>
            <w:tcBorders>
              <w:top w:val="single" w:sz="4" w:space="0" w:color="auto"/>
              <w:bottom w:val="single" w:sz="4" w:space="0" w:color="auto"/>
              <w:right w:val="single" w:sz="4" w:space="0" w:color="auto"/>
            </w:tcBorders>
          </w:tcPr>
          <w:p w14:paraId="2DFB67DB" w14:textId="2D47A2CF" w:rsidR="0088451A" w:rsidRPr="009A24A0" w:rsidRDefault="009D05C7"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William J. Sanko</w:t>
            </w:r>
            <w:r w:rsidR="0088451A" w:rsidRPr="009A24A0">
              <w:rPr>
                <w:color w:val="000000"/>
                <w:sz w:val="18"/>
                <w:szCs w:val="24"/>
              </w:rPr>
              <w:br/>
              <w:t>17600 E. Exposition Drive</w:t>
            </w:r>
            <w:r w:rsidR="0088451A" w:rsidRPr="009A24A0">
              <w:rPr>
                <w:color w:val="000000"/>
                <w:sz w:val="18"/>
                <w:szCs w:val="24"/>
              </w:rPr>
              <w:br/>
              <w:t>AURORA, COLORADO 80017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+1 303 369 7000</w:t>
            </w:r>
            <w:r w:rsidR="0088451A" w:rsidRPr="009A24A0">
              <w:rPr>
                <w:color w:val="000000"/>
                <w:sz w:val="18"/>
                <w:szCs w:val="24"/>
              </w:rPr>
              <w:br/>
            </w:r>
            <w:r w:rsidR="0088451A" w:rsidRPr="009A24A0">
              <w:rPr>
                <w:color w:val="000000"/>
                <w:sz w:val="18"/>
                <w:szCs w:val="24"/>
                <w:rtl/>
              </w:rPr>
              <w:t xml:space="preserve">الفاكس: </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43C00E29" w14:textId="77777777" w:rsidTr="005F1DED">
        <w:trPr>
          <w:cantSplit/>
          <w:jc w:val="center"/>
        </w:trPr>
        <w:tc>
          <w:tcPr>
            <w:tcW w:w="1108" w:type="dxa"/>
            <w:tcBorders>
              <w:top w:val="single" w:sz="4" w:space="0" w:color="auto"/>
              <w:left w:val="single" w:sz="4" w:space="0" w:color="auto"/>
              <w:bottom w:val="single" w:sz="4" w:space="0" w:color="auto"/>
            </w:tcBorders>
          </w:tcPr>
          <w:p w14:paraId="4EFD2A50"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614D2FD4" w14:textId="6395690A"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Pacific Bell</w:t>
            </w:r>
            <w:r w:rsidRPr="009A24A0">
              <w:rPr>
                <w:color w:val="000000"/>
                <w:sz w:val="18"/>
                <w:szCs w:val="24"/>
              </w:rPr>
              <w:br/>
              <w:t>2600 Camino Ramon, Room 4S050</w:t>
            </w:r>
            <w:r w:rsidRPr="009A24A0">
              <w:rPr>
                <w:color w:val="000000"/>
                <w:sz w:val="18"/>
                <w:szCs w:val="24"/>
              </w:rPr>
              <w:br/>
              <w:t>SAN RAMON, CA 94583</w:t>
            </w:r>
          </w:p>
        </w:tc>
        <w:tc>
          <w:tcPr>
            <w:tcW w:w="1272" w:type="dxa"/>
            <w:tcBorders>
              <w:top w:val="single" w:sz="4" w:space="0" w:color="auto"/>
              <w:bottom w:val="single" w:sz="4" w:space="0" w:color="auto"/>
            </w:tcBorders>
          </w:tcPr>
          <w:p w14:paraId="6930C004" w14:textId="68FA9BA0"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89 1 781</w:t>
            </w:r>
          </w:p>
        </w:tc>
        <w:tc>
          <w:tcPr>
            <w:tcW w:w="4746" w:type="dxa"/>
            <w:tcBorders>
              <w:top w:val="single" w:sz="4" w:space="0" w:color="auto"/>
              <w:bottom w:val="single" w:sz="4" w:space="0" w:color="auto"/>
              <w:right w:val="single" w:sz="4" w:space="0" w:color="auto"/>
            </w:tcBorders>
          </w:tcPr>
          <w:p w14:paraId="0E4337CB" w14:textId="4AB14926"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Diane J. Steiner</w:t>
            </w:r>
            <w:r w:rsidR="0088451A" w:rsidRPr="009A24A0">
              <w:rPr>
                <w:color w:val="000000"/>
                <w:sz w:val="18"/>
                <w:szCs w:val="24"/>
              </w:rPr>
              <w:br/>
              <w:t>2600 Camino Ramon, Room 4S050</w:t>
            </w:r>
            <w:r w:rsidR="0088451A" w:rsidRPr="009A24A0">
              <w:rPr>
                <w:color w:val="000000"/>
                <w:sz w:val="18"/>
                <w:szCs w:val="24"/>
              </w:rPr>
              <w:br/>
              <w:t>SAN RAMON, CA 94583</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+1 415 867 5515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+1 415 867 1463</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6CE403FC" w14:textId="77777777" w:rsidTr="005F1DED">
        <w:trPr>
          <w:cantSplit/>
          <w:jc w:val="center"/>
        </w:trPr>
        <w:tc>
          <w:tcPr>
            <w:tcW w:w="1108" w:type="dxa"/>
            <w:tcBorders>
              <w:top w:val="single" w:sz="4" w:space="0" w:color="auto"/>
              <w:left w:val="single" w:sz="4" w:space="0" w:color="auto"/>
              <w:bottom w:val="single" w:sz="4" w:space="0" w:color="auto"/>
            </w:tcBorders>
          </w:tcPr>
          <w:p w14:paraId="39EC033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E43A03B" w14:textId="4BC9E9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Rochester Telephone Corporation</w:t>
            </w:r>
            <w:r w:rsidRPr="009A24A0">
              <w:rPr>
                <w:color w:val="000000"/>
                <w:sz w:val="18"/>
                <w:szCs w:val="24"/>
              </w:rPr>
              <w:br/>
              <w:t>100 Midtown Plaza</w:t>
            </w:r>
            <w:r w:rsidRPr="009A24A0">
              <w:rPr>
                <w:color w:val="000000"/>
                <w:sz w:val="18"/>
                <w:szCs w:val="24"/>
              </w:rPr>
              <w:br/>
              <w:t>ROCHESTER, NY 14646</w:t>
            </w:r>
          </w:p>
        </w:tc>
        <w:tc>
          <w:tcPr>
            <w:tcW w:w="1272" w:type="dxa"/>
            <w:tcBorders>
              <w:top w:val="single" w:sz="4" w:space="0" w:color="auto"/>
              <w:bottom w:val="single" w:sz="4" w:space="0" w:color="auto"/>
            </w:tcBorders>
          </w:tcPr>
          <w:p w14:paraId="7366D611" w14:textId="6D62C0B5"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89 1 782</w:t>
            </w:r>
          </w:p>
        </w:tc>
        <w:tc>
          <w:tcPr>
            <w:tcW w:w="4746" w:type="dxa"/>
            <w:tcBorders>
              <w:top w:val="single" w:sz="4" w:space="0" w:color="auto"/>
              <w:bottom w:val="single" w:sz="4" w:space="0" w:color="auto"/>
              <w:right w:val="single" w:sz="4" w:space="0" w:color="auto"/>
            </w:tcBorders>
          </w:tcPr>
          <w:p w14:paraId="4B2F33D3" w14:textId="32A0C456"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Anne M. Driscoll</w:t>
            </w:r>
            <w:r w:rsidR="0088451A" w:rsidRPr="009A24A0">
              <w:rPr>
                <w:color w:val="000000"/>
                <w:sz w:val="18"/>
                <w:szCs w:val="24"/>
              </w:rPr>
              <w:br/>
              <w:t>750 Sibley Tower Bldg.</w:t>
            </w:r>
            <w:r w:rsidR="0088451A" w:rsidRPr="009A24A0">
              <w:rPr>
                <w:color w:val="000000"/>
                <w:sz w:val="18"/>
                <w:szCs w:val="24"/>
              </w:rPr>
              <w:br/>
              <w:t>ROCHESTER, NY 14604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+1 716 323 7654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+1 716 323 7165</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43B6CBBE" w14:textId="77777777" w:rsidTr="005F1DED">
        <w:trPr>
          <w:cantSplit/>
          <w:jc w:val="center"/>
        </w:trPr>
        <w:tc>
          <w:tcPr>
            <w:tcW w:w="1108" w:type="dxa"/>
            <w:tcBorders>
              <w:top w:val="single" w:sz="4" w:space="0" w:color="auto"/>
              <w:left w:val="single" w:sz="4" w:space="0" w:color="auto"/>
              <w:bottom w:val="single" w:sz="4" w:space="0" w:color="auto"/>
            </w:tcBorders>
          </w:tcPr>
          <w:p w14:paraId="0279CEB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5FAFE65" w14:textId="680A9FAB"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Pacific Bell</w:t>
            </w:r>
            <w:r w:rsidRPr="009A24A0">
              <w:rPr>
                <w:color w:val="000000"/>
                <w:sz w:val="18"/>
                <w:szCs w:val="24"/>
              </w:rPr>
              <w:br/>
              <w:t>2600 Camino Ramon, Room 4S050</w:t>
            </w:r>
            <w:r w:rsidRPr="009A24A0">
              <w:rPr>
                <w:color w:val="000000"/>
                <w:sz w:val="18"/>
                <w:szCs w:val="24"/>
              </w:rPr>
              <w:br/>
              <w:t>SAN RAMON, CA 94583</w:t>
            </w:r>
          </w:p>
        </w:tc>
        <w:tc>
          <w:tcPr>
            <w:tcW w:w="1272" w:type="dxa"/>
            <w:tcBorders>
              <w:top w:val="single" w:sz="4" w:space="0" w:color="auto"/>
              <w:bottom w:val="single" w:sz="4" w:space="0" w:color="auto"/>
            </w:tcBorders>
          </w:tcPr>
          <w:p w14:paraId="58FE34F8" w14:textId="5C9858F4"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89 1 784</w:t>
            </w:r>
          </w:p>
        </w:tc>
        <w:tc>
          <w:tcPr>
            <w:tcW w:w="4746" w:type="dxa"/>
            <w:tcBorders>
              <w:top w:val="single" w:sz="4" w:space="0" w:color="auto"/>
              <w:bottom w:val="single" w:sz="4" w:space="0" w:color="auto"/>
              <w:right w:val="single" w:sz="4" w:space="0" w:color="auto"/>
            </w:tcBorders>
          </w:tcPr>
          <w:p w14:paraId="2B42FB7E" w14:textId="7065DB51"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Diane J. Steiner</w:t>
            </w:r>
            <w:r w:rsidR="0088451A" w:rsidRPr="009A24A0">
              <w:rPr>
                <w:color w:val="000000"/>
                <w:sz w:val="18"/>
                <w:szCs w:val="24"/>
              </w:rPr>
              <w:br/>
              <w:t>2600 Camino Ramon, Room 4S050</w:t>
            </w:r>
            <w:r w:rsidR="0088451A" w:rsidRPr="009A24A0">
              <w:rPr>
                <w:color w:val="000000"/>
                <w:sz w:val="18"/>
                <w:szCs w:val="24"/>
              </w:rPr>
              <w:br/>
              <w:t>SAN RAMON, CA 94583</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+1 415 867 5515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+1 415 867 1463</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3120C6FA" w14:textId="77777777" w:rsidTr="005F1DED">
        <w:trPr>
          <w:cantSplit/>
          <w:jc w:val="center"/>
        </w:trPr>
        <w:tc>
          <w:tcPr>
            <w:tcW w:w="1108" w:type="dxa"/>
            <w:tcBorders>
              <w:top w:val="single" w:sz="4" w:space="0" w:color="auto"/>
              <w:left w:val="single" w:sz="4" w:space="0" w:color="auto"/>
              <w:bottom w:val="single" w:sz="4" w:space="0" w:color="auto"/>
            </w:tcBorders>
          </w:tcPr>
          <w:p w14:paraId="56B30FFD"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E794031" w14:textId="0964EA25"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Standish Telephone Company</w:t>
            </w:r>
            <w:r w:rsidRPr="009A24A0">
              <w:rPr>
                <w:color w:val="000000"/>
                <w:sz w:val="18"/>
                <w:szCs w:val="24"/>
              </w:rPr>
              <w:br/>
              <w:t>Route 25, Standish</w:t>
            </w:r>
            <w:r w:rsidRPr="009A24A0">
              <w:rPr>
                <w:color w:val="000000"/>
                <w:sz w:val="18"/>
                <w:szCs w:val="24"/>
              </w:rPr>
              <w:br/>
              <w:t>MAINE 04084</w:t>
            </w:r>
          </w:p>
        </w:tc>
        <w:tc>
          <w:tcPr>
            <w:tcW w:w="1272" w:type="dxa"/>
            <w:tcBorders>
              <w:top w:val="single" w:sz="4" w:space="0" w:color="auto"/>
              <w:bottom w:val="single" w:sz="4" w:space="0" w:color="auto"/>
            </w:tcBorders>
          </w:tcPr>
          <w:p w14:paraId="7CA06520" w14:textId="1D418633"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89 1 786</w:t>
            </w:r>
          </w:p>
        </w:tc>
        <w:tc>
          <w:tcPr>
            <w:tcW w:w="4746" w:type="dxa"/>
            <w:tcBorders>
              <w:top w:val="single" w:sz="4" w:space="0" w:color="auto"/>
              <w:bottom w:val="single" w:sz="4" w:space="0" w:color="auto"/>
              <w:right w:val="single" w:sz="4" w:space="0" w:color="auto"/>
            </w:tcBorders>
          </w:tcPr>
          <w:p w14:paraId="305467D9" w14:textId="06C194FF"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Michael Tracy</w:t>
            </w:r>
            <w:r w:rsidR="0088451A" w:rsidRPr="009A24A0">
              <w:rPr>
                <w:color w:val="000000"/>
                <w:sz w:val="18"/>
                <w:szCs w:val="24"/>
              </w:rPr>
              <w:br/>
              <w:t>Route 25, Standish</w:t>
            </w:r>
            <w:r w:rsidR="0088451A" w:rsidRPr="009A24A0">
              <w:rPr>
                <w:color w:val="000000"/>
                <w:sz w:val="18"/>
                <w:szCs w:val="24"/>
              </w:rPr>
              <w:br/>
              <w:t>MAINE 04084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+1 207 642 7234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+1 207 642 3095</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7D57909B" w14:textId="77777777" w:rsidTr="005F1DED">
        <w:trPr>
          <w:cantSplit/>
          <w:jc w:val="center"/>
        </w:trPr>
        <w:tc>
          <w:tcPr>
            <w:tcW w:w="1108" w:type="dxa"/>
            <w:tcBorders>
              <w:top w:val="single" w:sz="4" w:space="0" w:color="auto"/>
              <w:left w:val="single" w:sz="4" w:space="0" w:color="auto"/>
              <w:bottom w:val="single" w:sz="4" w:space="0" w:color="auto"/>
            </w:tcBorders>
          </w:tcPr>
          <w:p w14:paraId="517E21D0"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6EE3FCDB" w14:textId="75F9223E"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SouthWestern</w:t>
            </w:r>
            <w:proofErr w:type="spellEnd"/>
            <w:r w:rsidRPr="009A24A0">
              <w:rPr>
                <w:b/>
                <w:bCs/>
                <w:color w:val="000000"/>
                <w:sz w:val="18"/>
                <w:szCs w:val="24"/>
              </w:rPr>
              <w:t xml:space="preserve"> Bell Telephone Company</w:t>
            </w:r>
            <w:r w:rsidRPr="009A24A0">
              <w:rPr>
                <w:color w:val="000000"/>
                <w:sz w:val="18"/>
                <w:szCs w:val="24"/>
              </w:rPr>
              <w:br/>
              <w:t>1010 Pine Street</w:t>
            </w:r>
            <w:r w:rsidRPr="009A24A0">
              <w:rPr>
                <w:color w:val="000000"/>
                <w:sz w:val="18"/>
                <w:szCs w:val="24"/>
              </w:rPr>
              <w:br/>
              <w:t>ST. LOUIS, MO 63101</w:t>
            </w:r>
          </w:p>
        </w:tc>
        <w:tc>
          <w:tcPr>
            <w:tcW w:w="1272" w:type="dxa"/>
            <w:tcBorders>
              <w:top w:val="single" w:sz="4" w:space="0" w:color="auto"/>
              <w:bottom w:val="single" w:sz="4" w:space="0" w:color="auto"/>
            </w:tcBorders>
          </w:tcPr>
          <w:p w14:paraId="3B6844A9" w14:textId="2E328279"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89 1 792</w:t>
            </w:r>
          </w:p>
        </w:tc>
        <w:tc>
          <w:tcPr>
            <w:tcW w:w="4746" w:type="dxa"/>
            <w:tcBorders>
              <w:top w:val="single" w:sz="4" w:space="0" w:color="auto"/>
              <w:bottom w:val="single" w:sz="4" w:space="0" w:color="auto"/>
              <w:right w:val="single" w:sz="4" w:space="0" w:color="auto"/>
            </w:tcBorders>
          </w:tcPr>
          <w:p w14:paraId="67BD6FE6" w14:textId="77777777" w:rsidR="00CB1614" w:rsidRDefault="00CB1614" w:rsidP="00B17504">
            <w:pPr>
              <w:widowControl w:val="0"/>
              <w:tabs>
                <w:tab w:val="left" w:pos="1085"/>
              </w:tabs>
              <w:bidi/>
              <w:spacing w:before="40" w:after="40" w:line="240" w:lineRule="exact"/>
              <w:jc w:val="left"/>
              <w:rPr>
                <w:color w:val="000000"/>
                <w:sz w:val="18"/>
                <w:szCs w:val="24"/>
                <w:rtl/>
              </w:rPr>
            </w:pPr>
            <w:r w:rsidRPr="00206ABA">
              <w:rPr>
                <w:color w:val="000000"/>
                <w:sz w:val="18"/>
                <w:szCs w:val="24"/>
              </w:rPr>
              <w:t>[CONTACT_NOT_REACHABLE]</w:t>
            </w:r>
            <w:r>
              <w:rPr>
                <w:rFonts w:hint="cs"/>
                <w:color w:val="000000"/>
                <w:sz w:val="18"/>
                <w:szCs w:val="24"/>
                <w:rtl/>
              </w:rPr>
              <w:t xml:space="preserve"> (يتعذر الوصول إلى جهة الاتصال)</w:t>
            </w:r>
          </w:p>
          <w:p w14:paraId="2A1EDED6" w14:textId="5B3659BB"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Donald Little</w:t>
            </w:r>
            <w:r w:rsidRPr="009A24A0">
              <w:rPr>
                <w:color w:val="000000"/>
                <w:sz w:val="18"/>
                <w:szCs w:val="24"/>
              </w:rPr>
              <w:br/>
              <w:t>1 Bell Center, Room 8-X-5</w:t>
            </w:r>
            <w:r w:rsidRPr="009A24A0">
              <w:rPr>
                <w:color w:val="000000"/>
                <w:sz w:val="18"/>
                <w:szCs w:val="24"/>
              </w:rPr>
              <w:br/>
              <w:t>ST. LOUIS, MO 63101</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+1 314 235 9224</w:t>
            </w:r>
            <w:r w:rsidRPr="009A24A0">
              <w:rPr>
                <w:color w:val="000000"/>
                <w:sz w:val="18"/>
                <w:szCs w:val="24"/>
              </w:rPr>
              <w:br/>
            </w:r>
            <w:r w:rsidRPr="009A24A0">
              <w:rPr>
                <w:color w:val="000000"/>
                <w:sz w:val="18"/>
                <w:szCs w:val="24"/>
                <w:rtl/>
              </w:rPr>
              <w:t xml:space="preserve">الفاكس: </w:t>
            </w:r>
            <w:r w:rsidRPr="009A24A0">
              <w:rPr>
                <w:color w:val="000000"/>
                <w:sz w:val="18"/>
                <w:szCs w:val="24"/>
              </w:rPr>
              <w:br/>
            </w:r>
            <w:r w:rsidRPr="009A24A0">
              <w:rPr>
                <w:color w:val="000000"/>
                <w:sz w:val="18"/>
                <w:szCs w:val="24"/>
                <w:rtl/>
              </w:rPr>
              <w:t xml:space="preserve">البريد الإلكتروني: </w:t>
            </w:r>
          </w:p>
        </w:tc>
      </w:tr>
      <w:tr w:rsidR="0088451A" w:rsidRPr="009A24A0" w14:paraId="54B8125E" w14:textId="77777777" w:rsidTr="005F1DED">
        <w:trPr>
          <w:cantSplit/>
          <w:jc w:val="center"/>
        </w:trPr>
        <w:tc>
          <w:tcPr>
            <w:tcW w:w="1108" w:type="dxa"/>
            <w:tcBorders>
              <w:top w:val="single" w:sz="4" w:space="0" w:color="auto"/>
              <w:left w:val="single" w:sz="4" w:space="0" w:color="auto"/>
              <w:bottom w:val="single" w:sz="4" w:space="0" w:color="auto"/>
            </w:tcBorders>
          </w:tcPr>
          <w:p w14:paraId="2353747C"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53A87B5C" w14:textId="31F6F4B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SouthWestern</w:t>
            </w:r>
            <w:proofErr w:type="spellEnd"/>
            <w:r w:rsidRPr="009A24A0">
              <w:rPr>
                <w:b/>
                <w:bCs/>
                <w:color w:val="000000"/>
                <w:sz w:val="18"/>
                <w:szCs w:val="24"/>
              </w:rPr>
              <w:t xml:space="preserve"> Bell Telephone Company</w:t>
            </w:r>
            <w:r w:rsidRPr="009A24A0">
              <w:rPr>
                <w:color w:val="000000"/>
                <w:sz w:val="18"/>
                <w:szCs w:val="24"/>
              </w:rPr>
              <w:br/>
              <w:t>1010 Pine Street</w:t>
            </w:r>
            <w:r w:rsidRPr="009A24A0">
              <w:rPr>
                <w:color w:val="000000"/>
                <w:sz w:val="18"/>
                <w:szCs w:val="24"/>
              </w:rPr>
              <w:br/>
              <w:t>ST. LOUIS, MO 63101</w:t>
            </w:r>
          </w:p>
        </w:tc>
        <w:tc>
          <w:tcPr>
            <w:tcW w:w="1272" w:type="dxa"/>
            <w:tcBorders>
              <w:top w:val="single" w:sz="4" w:space="0" w:color="auto"/>
              <w:bottom w:val="single" w:sz="4" w:space="0" w:color="auto"/>
            </w:tcBorders>
          </w:tcPr>
          <w:p w14:paraId="019148C0" w14:textId="0A05F609"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89 1 798</w:t>
            </w:r>
          </w:p>
        </w:tc>
        <w:tc>
          <w:tcPr>
            <w:tcW w:w="4746" w:type="dxa"/>
            <w:tcBorders>
              <w:top w:val="single" w:sz="4" w:space="0" w:color="auto"/>
              <w:bottom w:val="single" w:sz="4" w:space="0" w:color="auto"/>
              <w:right w:val="single" w:sz="4" w:space="0" w:color="auto"/>
            </w:tcBorders>
          </w:tcPr>
          <w:p w14:paraId="3DA09670" w14:textId="307075FE"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Donald Little</w:t>
            </w:r>
            <w:r w:rsidR="0088451A" w:rsidRPr="009A24A0">
              <w:rPr>
                <w:color w:val="000000"/>
                <w:sz w:val="18"/>
                <w:szCs w:val="24"/>
              </w:rPr>
              <w:br/>
              <w:t>1 Bell Center, Room 8-X-5</w:t>
            </w:r>
            <w:r w:rsidR="0088451A" w:rsidRPr="009A24A0">
              <w:rPr>
                <w:color w:val="000000"/>
                <w:sz w:val="18"/>
                <w:szCs w:val="24"/>
              </w:rPr>
              <w:br/>
              <w:t>ST. LOUIS, MO 63101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+1 314 235 9224</w:t>
            </w:r>
            <w:r w:rsidR="0088451A" w:rsidRPr="009A24A0">
              <w:rPr>
                <w:color w:val="000000"/>
                <w:sz w:val="18"/>
                <w:szCs w:val="24"/>
              </w:rPr>
              <w:br/>
            </w:r>
            <w:r w:rsidR="0088451A" w:rsidRPr="009A24A0">
              <w:rPr>
                <w:color w:val="000000"/>
                <w:sz w:val="18"/>
                <w:szCs w:val="24"/>
                <w:rtl/>
              </w:rPr>
              <w:t xml:space="preserve">الفاكس: </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69188832" w14:textId="77777777" w:rsidTr="005F1DED">
        <w:trPr>
          <w:cantSplit/>
          <w:jc w:val="center"/>
        </w:trPr>
        <w:tc>
          <w:tcPr>
            <w:tcW w:w="1108" w:type="dxa"/>
            <w:tcBorders>
              <w:top w:val="single" w:sz="4" w:space="0" w:color="auto"/>
              <w:left w:val="single" w:sz="4" w:space="0" w:color="auto"/>
              <w:bottom w:val="single" w:sz="4" w:space="0" w:color="auto"/>
            </w:tcBorders>
          </w:tcPr>
          <w:p w14:paraId="34A5709F"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49DE60BF" w14:textId="427D72B2"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XEL Communications Inc.</w:t>
            </w:r>
            <w:r w:rsidRPr="009A24A0">
              <w:rPr>
                <w:color w:val="000000"/>
                <w:sz w:val="18"/>
                <w:szCs w:val="24"/>
              </w:rPr>
              <w:br/>
              <w:t>17600 E. Exposition Drive</w:t>
            </w:r>
            <w:r w:rsidRPr="009A24A0">
              <w:rPr>
                <w:color w:val="000000"/>
                <w:sz w:val="18"/>
                <w:szCs w:val="24"/>
              </w:rPr>
              <w:br/>
              <w:t>AURORA, COLORADO 80017</w:t>
            </w:r>
          </w:p>
        </w:tc>
        <w:tc>
          <w:tcPr>
            <w:tcW w:w="1272" w:type="dxa"/>
            <w:tcBorders>
              <w:top w:val="single" w:sz="4" w:space="0" w:color="auto"/>
              <w:bottom w:val="single" w:sz="4" w:space="0" w:color="auto"/>
            </w:tcBorders>
          </w:tcPr>
          <w:p w14:paraId="7332692F" w14:textId="357E5CBE"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89 1 800</w:t>
            </w:r>
          </w:p>
        </w:tc>
        <w:tc>
          <w:tcPr>
            <w:tcW w:w="4746" w:type="dxa"/>
            <w:tcBorders>
              <w:top w:val="single" w:sz="4" w:space="0" w:color="auto"/>
              <w:bottom w:val="single" w:sz="4" w:space="0" w:color="auto"/>
              <w:right w:val="single" w:sz="4" w:space="0" w:color="auto"/>
            </w:tcBorders>
          </w:tcPr>
          <w:p w14:paraId="6FFA1C31" w14:textId="621C0A2F"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William J. Sanko</w:t>
            </w:r>
            <w:r w:rsidR="0088451A" w:rsidRPr="009A24A0">
              <w:rPr>
                <w:color w:val="000000"/>
                <w:sz w:val="18"/>
                <w:szCs w:val="24"/>
              </w:rPr>
              <w:br/>
              <w:t>17600 E. Exposition Drive</w:t>
            </w:r>
            <w:r w:rsidR="0088451A" w:rsidRPr="009A24A0">
              <w:rPr>
                <w:color w:val="000000"/>
                <w:sz w:val="18"/>
                <w:szCs w:val="24"/>
              </w:rPr>
              <w:br/>
              <w:t>AURORA, COLORADO 80017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+1 303 369 7000</w:t>
            </w:r>
            <w:r w:rsidR="0088451A" w:rsidRPr="009A24A0">
              <w:rPr>
                <w:color w:val="000000"/>
                <w:sz w:val="18"/>
                <w:szCs w:val="24"/>
              </w:rPr>
              <w:br/>
            </w:r>
            <w:r w:rsidR="0088451A" w:rsidRPr="009A24A0">
              <w:rPr>
                <w:color w:val="000000"/>
                <w:sz w:val="18"/>
                <w:szCs w:val="24"/>
                <w:rtl/>
              </w:rPr>
              <w:t xml:space="preserve">الفاكس: </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5D3933D7" w14:textId="77777777" w:rsidTr="005F1DED">
        <w:trPr>
          <w:cantSplit/>
          <w:jc w:val="center"/>
        </w:trPr>
        <w:tc>
          <w:tcPr>
            <w:tcW w:w="1108" w:type="dxa"/>
            <w:tcBorders>
              <w:top w:val="single" w:sz="4" w:space="0" w:color="auto"/>
              <w:left w:val="single" w:sz="4" w:space="0" w:color="auto"/>
              <w:bottom w:val="single" w:sz="4" w:space="0" w:color="auto"/>
            </w:tcBorders>
          </w:tcPr>
          <w:p w14:paraId="6D2DE4DE"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4B1F869" w14:textId="461BCCEC"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Verizon Communications Corporation</w:t>
            </w:r>
            <w:r w:rsidRPr="009A24A0">
              <w:rPr>
                <w:color w:val="000000"/>
                <w:sz w:val="18"/>
                <w:szCs w:val="24"/>
              </w:rPr>
              <w:br/>
              <w:t>PO Box 152092</w:t>
            </w:r>
            <w:r w:rsidRPr="009A24A0">
              <w:rPr>
                <w:color w:val="000000"/>
                <w:sz w:val="18"/>
                <w:szCs w:val="24"/>
              </w:rPr>
              <w:br/>
              <w:t>IRVING, TEXAS 75015-2092</w:t>
            </w:r>
          </w:p>
        </w:tc>
        <w:tc>
          <w:tcPr>
            <w:tcW w:w="1272" w:type="dxa"/>
            <w:tcBorders>
              <w:top w:val="single" w:sz="4" w:space="0" w:color="auto"/>
              <w:bottom w:val="single" w:sz="4" w:space="0" w:color="auto"/>
            </w:tcBorders>
          </w:tcPr>
          <w:p w14:paraId="0A938D05" w14:textId="68544AAD"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89 1 808</w:t>
            </w:r>
          </w:p>
        </w:tc>
        <w:tc>
          <w:tcPr>
            <w:tcW w:w="4746" w:type="dxa"/>
            <w:tcBorders>
              <w:top w:val="single" w:sz="4" w:space="0" w:color="auto"/>
              <w:bottom w:val="single" w:sz="4" w:space="0" w:color="auto"/>
              <w:right w:val="single" w:sz="4" w:space="0" w:color="auto"/>
            </w:tcBorders>
          </w:tcPr>
          <w:p w14:paraId="5995A71F" w14:textId="18D81777"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Craig B. Bellinghausen</w:t>
            </w:r>
            <w:r w:rsidR="0088451A" w:rsidRPr="009A24A0">
              <w:rPr>
                <w:color w:val="000000"/>
                <w:sz w:val="18"/>
                <w:szCs w:val="24"/>
              </w:rPr>
              <w:br/>
              <w:t>PO Box 619060, West Airfield Drive</w:t>
            </w:r>
            <w:r w:rsidR="0088451A" w:rsidRPr="009A24A0">
              <w:rPr>
                <w:color w:val="000000"/>
                <w:sz w:val="18"/>
                <w:szCs w:val="24"/>
              </w:rPr>
              <w:br/>
              <w:t>D/FW AIRPORT, TEXAS 75261-9060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+1 214 453 4829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+1 214 453 3939</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10136ACE" w14:textId="77777777" w:rsidTr="005F1DED">
        <w:trPr>
          <w:cantSplit/>
          <w:jc w:val="center"/>
        </w:trPr>
        <w:tc>
          <w:tcPr>
            <w:tcW w:w="1108" w:type="dxa"/>
            <w:tcBorders>
              <w:top w:val="single" w:sz="4" w:space="0" w:color="auto"/>
              <w:left w:val="single" w:sz="4" w:space="0" w:color="auto"/>
              <w:bottom w:val="single" w:sz="4" w:space="0" w:color="auto"/>
            </w:tcBorders>
          </w:tcPr>
          <w:p w14:paraId="7686A84D"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6F39313" w14:textId="446ED9C4"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NorthWestern</w:t>
            </w:r>
            <w:proofErr w:type="spellEnd"/>
            <w:r w:rsidRPr="009A24A0">
              <w:rPr>
                <w:b/>
                <w:bCs/>
                <w:color w:val="000000"/>
                <w:sz w:val="18"/>
                <w:szCs w:val="24"/>
              </w:rPr>
              <w:t xml:space="preserve"> Bell Telephone Company</w:t>
            </w:r>
            <w:r w:rsidRPr="009A24A0">
              <w:rPr>
                <w:color w:val="000000"/>
                <w:sz w:val="18"/>
                <w:szCs w:val="24"/>
              </w:rPr>
              <w:br/>
              <w:t>1314 Douglas on the Mall</w:t>
            </w:r>
            <w:r w:rsidRPr="009A24A0">
              <w:rPr>
                <w:color w:val="000000"/>
                <w:sz w:val="18"/>
                <w:szCs w:val="24"/>
              </w:rPr>
              <w:br/>
              <w:t>OMAHA, NEBR. 68102</w:t>
            </w:r>
          </w:p>
        </w:tc>
        <w:tc>
          <w:tcPr>
            <w:tcW w:w="1272" w:type="dxa"/>
            <w:tcBorders>
              <w:top w:val="single" w:sz="4" w:space="0" w:color="auto"/>
              <w:bottom w:val="single" w:sz="4" w:space="0" w:color="auto"/>
            </w:tcBorders>
          </w:tcPr>
          <w:p w14:paraId="695E188A" w14:textId="372101C5"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89 1 822</w:t>
            </w:r>
          </w:p>
        </w:tc>
        <w:tc>
          <w:tcPr>
            <w:tcW w:w="4746" w:type="dxa"/>
            <w:tcBorders>
              <w:top w:val="single" w:sz="4" w:space="0" w:color="auto"/>
              <w:bottom w:val="single" w:sz="4" w:space="0" w:color="auto"/>
              <w:right w:val="single" w:sz="4" w:space="0" w:color="auto"/>
            </w:tcBorders>
          </w:tcPr>
          <w:p w14:paraId="59E061C3" w14:textId="3150C5B6"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Lois Beedle</w:t>
            </w:r>
            <w:r w:rsidR="0088451A" w:rsidRPr="009A24A0">
              <w:rPr>
                <w:color w:val="000000"/>
                <w:sz w:val="18"/>
                <w:szCs w:val="24"/>
              </w:rPr>
              <w:br/>
              <w:t>Room 2808, 1600 Bell Plaza</w:t>
            </w:r>
            <w:r w:rsidR="0088451A" w:rsidRPr="009A24A0">
              <w:rPr>
                <w:color w:val="000000"/>
                <w:sz w:val="18"/>
                <w:szCs w:val="24"/>
              </w:rPr>
              <w:br/>
              <w:t>SEATTLE, WA 98191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+1 206 345 4343</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+1 206 346 9007</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24A4DCF7" w14:textId="77777777" w:rsidTr="005F1DED">
        <w:trPr>
          <w:cantSplit/>
          <w:jc w:val="center"/>
        </w:trPr>
        <w:tc>
          <w:tcPr>
            <w:tcW w:w="1108" w:type="dxa"/>
            <w:tcBorders>
              <w:top w:val="single" w:sz="4" w:space="0" w:color="auto"/>
              <w:left w:val="single" w:sz="4" w:space="0" w:color="auto"/>
              <w:bottom w:val="single" w:sz="4" w:space="0" w:color="auto"/>
            </w:tcBorders>
          </w:tcPr>
          <w:p w14:paraId="53F5291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F354EE8" w14:textId="1D4CB4FD"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Teleport Communications</w:t>
            </w:r>
            <w:r w:rsidRPr="009A24A0">
              <w:rPr>
                <w:color w:val="000000"/>
                <w:sz w:val="18"/>
                <w:szCs w:val="24"/>
              </w:rPr>
              <w:br/>
              <w:t>1 Teleport Drive, Suite 301</w:t>
            </w:r>
            <w:r w:rsidRPr="009A24A0">
              <w:rPr>
                <w:color w:val="000000"/>
                <w:sz w:val="18"/>
                <w:szCs w:val="24"/>
              </w:rPr>
              <w:br/>
              <w:t>STATEN ISLAND, NY 10311</w:t>
            </w:r>
          </w:p>
        </w:tc>
        <w:tc>
          <w:tcPr>
            <w:tcW w:w="1272" w:type="dxa"/>
            <w:tcBorders>
              <w:top w:val="single" w:sz="4" w:space="0" w:color="auto"/>
              <w:bottom w:val="single" w:sz="4" w:space="0" w:color="auto"/>
            </w:tcBorders>
          </w:tcPr>
          <w:p w14:paraId="3B212367" w14:textId="70BE640B"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89 1 824</w:t>
            </w:r>
          </w:p>
        </w:tc>
        <w:tc>
          <w:tcPr>
            <w:tcW w:w="4746" w:type="dxa"/>
            <w:tcBorders>
              <w:top w:val="single" w:sz="4" w:space="0" w:color="auto"/>
              <w:bottom w:val="single" w:sz="4" w:space="0" w:color="auto"/>
              <w:right w:val="single" w:sz="4" w:space="0" w:color="auto"/>
            </w:tcBorders>
          </w:tcPr>
          <w:p w14:paraId="0157E97C" w14:textId="40B0AA65"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Kenneth A. Shulman</w:t>
            </w:r>
            <w:r w:rsidR="0088451A" w:rsidRPr="009A24A0">
              <w:rPr>
                <w:color w:val="000000"/>
                <w:sz w:val="18"/>
                <w:szCs w:val="24"/>
              </w:rPr>
              <w:br/>
              <w:t>1 World Trade Center, Suite 2649</w:t>
            </w:r>
            <w:r w:rsidR="0088451A" w:rsidRPr="009A24A0">
              <w:rPr>
                <w:color w:val="000000"/>
                <w:sz w:val="18"/>
                <w:szCs w:val="24"/>
              </w:rPr>
              <w:br/>
              <w:t>NEW YORK, NY 10048</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+1 718 983 2109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+1 718 983 2115</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62656D6A" w14:textId="77777777" w:rsidTr="005F1DED">
        <w:trPr>
          <w:cantSplit/>
          <w:jc w:val="center"/>
        </w:trPr>
        <w:tc>
          <w:tcPr>
            <w:tcW w:w="1108" w:type="dxa"/>
            <w:tcBorders>
              <w:top w:val="single" w:sz="4" w:space="0" w:color="auto"/>
              <w:left w:val="single" w:sz="4" w:space="0" w:color="auto"/>
              <w:bottom w:val="single" w:sz="4" w:space="0" w:color="auto"/>
            </w:tcBorders>
          </w:tcPr>
          <w:p w14:paraId="63BDBBEF"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0DF9AC1" w14:textId="38C437F9"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Telecom USA</w:t>
            </w:r>
            <w:r w:rsidRPr="009A24A0">
              <w:rPr>
                <w:color w:val="000000"/>
                <w:sz w:val="18"/>
                <w:szCs w:val="24"/>
              </w:rPr>
              <w:br/>
              <w:t>2400 Glenville Road</w:t>
            </w:r>
            <w:r w:rsidRPr="009A24A0">
              <w:rPr>
                <w:color w:val="000000"/>
                <w:sz w:val="18"/>
                <w:szCs w:val="24"/>
              </w:rPr>
              <w:br/>
              <w:t>RICHARDSON, TX 75082</w:t>
            </w:r>
          </w:p>
        </w:tc>
        <w:tc>
          <w:tcPr>
            <w:tcW w:w="1272" w:type="dxa"/>
            <w:tcBorders>
              <w:top w:val="single" w:sz="4" w:space="0" w:color="auto"/>
              <w:bottom w:val="single" w:sz="4" w:space="0" w:color="auto"/>
            </w:tcBorders>
          </w:tcPr>
          <w:p w14:paraId="1D408E85" w14:textId="6354E784"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89 1 852</w:t>
            </w:r>
          </w:p>
        </w:tc>
        <w:tc>
          <w:tcPr>
            <w:tcW w:w="4746" w:type="dxa"/>
            <w:tcBorders>
              <w:top w:val="single" w:sz="4" w:space="0" w:color="auto"/>
              <w:bottom w:val="single" w:sz="4" w:space="0" w:color="auto"/>
              <w:right w:val="single" w:sz="4" w:space="0" w:color="auto"/>
            </w:tcBorders>
          </w:tcPr>
          <w:p w14:paraId="50A844D5" w14:textId="2839439C"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Stephen J. Engleman</w:t>
            </w:r>
            <w:r w:rsidR="0088451A" w:rsidRPr="009A24A0">
              <w:rPr>
                <w:color w:val="000000"/>
                <w:sz w:val="18"/>
                <w:szCs w:val="24"/>
              </w:rPr>
              <w:br/>
              <w:t>2400 Glenville Road</w:t>
            </w:r>
            <w:r w:rsidR="0088451A" w:rsidRPr="009A24A0">
              <w:rPr>
                <w:color w:val="000000"/>
                <w:sz w:val="18"/>
                <w:szCs w:val="24"/>
              </w:rPr>
              <w:br/>
              <w:t>RICHARDSON, TX 75082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+1 972 729 5168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+1 972 729 6038</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0827B867" w14:textId="77777777" w:rsidTr="005F1DED">
        <w:trPr>
          <w:cantSplit/>
          <w:jc w:val="center"/>
        </w:trPr>
        <w:tc>
          <w:tcPr>
            <w:tcW w:w="1108" w:type="dxa"/>
            <w:tcBorders>
              <w:top w:val="single" w:sz="4" w:space="0" w:color="auto"/>
              <w:left w:val="single" w:sz="4" w:space="0" w:color="auto"/>
              <w:bottom w:val="single" w:sz="4" w:space="0" w:color="auto"/>
            </w:tcBorders>
          </w:tcPr>
          <w:p w14:paraId="68236F58"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2737C21" w14:textId="49B52169" w:rsidR="0088451A" w:rsidRPr="00B17504" w:rsidRDefault="0088451A" w:rsidP="00B17504">
            <w:pPr>
              <w:widowControl w:val="0"/>
              <w:bidi/>
              <w:spacing w:before="40" w:after="40" w:line="240" w:lineRule="exact"/>
              <w:jc w:val="left"/>
              <w:rPr>
                <w:color w:val="000000"/>
                <w:sz w:val="18"/>
                <w:szCs w:val="24"/>
                <w:lang w:val="pt-PT"/>
              </w:rPr>
            </w:pPr>
            <w:r w:rsidRPr="00B17504">
              <w:rPr>
                <w:b/>
                <w:bCs/>
                <w:color w:val="000000"/>
                <w:sz w:val="18"/>
                <w:szCs w:val="24"/>
                <w:lang w:val="pt-PT"/>
              </w:rPr>
              <w:t>Alascom Inc.</w:t>
            </w:r>
            <w:r w:rsidRPr="00B17504">
              <w:rPr>
                <w:color w:val="000000"/>
                <w:sz w:val="18"/>
                <w:szCs w:val="24"/>
                <w:lang w:val="pt-PT"/>
              </w:rPr>
              <w:br/>
              <w:t>210 E.Bluff Rd., PO Box 196607</w:t>
            </w:r>
            <w:r w:rsidRPr="00B17504">
              <w:rPr>
                <w:color w:val="000000"/>
                <w:sz w:val="18"/>
                <w:szCs w:val="24"/>
                <w:lang w:val="pt-PT"/>
              </w:rPr>
              <w:br/>
              <w:t>ANCHORAGE, ALASKA 99519-6607</w:t>
            </w:r>
          </w:p>
        </w:tc>
        <w:tc>
          <w:tcPr>
            <w:tcW w:w="1272" w:type="dxa"/>
            <w:tcBorders>
              <w:top w:val="single" w:sz="4" w:space="0" w:color="auto"/>
              <w:bottom w:val="single" w:sz="4" w:space="0" w:color="auto"/>
            </w:tcBorders>
          </w:tcPr>
          <w:p w14:paraId="136DCCD1" w14:textId="682FF745"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89 1 866</w:t>
            </w:r>
          </w:p>
        </w:tc>
        <w:tc>
          <w:tcPr>
            <w:tcW w:w="4746" w:type="dxa"/>
            <w:tcBorders>
              <w:top w:val="single" w:sz="4" w:space="0" w:color="auto"/>
              <w:bottom w:val="single" w:sz="4" w:space="0" w:color="auto"/>
              <w:right w:val="single" w:sz="4" w:space="0" w:color="auto"/>
            </w:tcBorders>
          </w:tcPr>
          <w:p w14:paraId="765724B2" w14:textId="3029E213"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Michael K. Nichols</w:t>
            </w:r>
            <w:r w:rsidR="0088451A" w:rsidRPr="009A24A0">
              <w:rPr>
                <w:color w:val="000000"/>
                <w:sz w:val="18"/>
                <w:szCs w:val="24"/>
              </w:rPr>
              <w:br/>
              <w:t>210 E. Bluff Road, PO Box 196607</w:t>
            </w:r>
            <w:r w:rsidR="0088451A" w:rsidRPr="009A24A0">
              <w:rPr>
                <w:color w:val="000000"/>
                <w:sz w:val="18"/>
                <w:szCs w:val="24"/>
              </w:rPr>
              <w:br/>
              <w:t>Anchorage, ALASKA 99519-6607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+1 907 264 7398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+1 907 276 5937</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055B84A0" w14:textId="77777777" w:rsidTr="005F1DED">
        <w:trPr>
          <w:cantSplit/>
          <w:jc w:val="center"/>
        </w:trPr>
        <w:tc>
          <w:tcPr>
            <w:tcW w:w="1108" w:type="dxa"/>
            <w:tcBorders>
              <w:top w:val="single" w:sz="4" w:space="0" w:color="auto"/>
              <w:left w:val="single" w:sz="4" w:space="0" w:color="auto"/>
              <w:bottom w:val="single" w:sz="4" w:space="0" w:color="auto"/>
            </w:tcBorders>
          </w:tcPr>
          <w:p w14:paraId="76DA0515"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501E347" w14:textId="4A737BB4"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Transaction Network Services Inc.</w:t>
            </w:r>
            <w:r w:rsidRPr="009A24A0">
              <w:rPr>
                <w:color w:val="000000"/>
                <w:sz w:val="18"/>
                <w:szCs w:val="24"/>
              </w:rPr>
              <w:br/>
              <w:t>1939 Roland Clarke Place</w:t>
            </w:r>
            <w:r w:rsidRPr="009A24A0">
              <w:rPr>
                <w:color w:val="000000"/>
                <w:sz w:val="18"/>
                <w:szCs w:val="24"/>
              </w:rPr>
              <w:br/>
              <w:t>RESTON, VA 20191 - 1406</w:t>
            </w:r>
          </w:p>
        </w:tc>
        <w:tc>
          <w:tcPr>
            <w:tcW w:w="1272" w:type="dxa"/>
            <w:tcBorders>
              <w:top w:val="single" w:sz="4" w:space="0" w:color="auto"/>
              <w:bottom w:val="single" w:sz="4" w:space="0" w:color="auto"/>
            </w:tcBorders>
          </w:tcPr>
          <w:p w14:paraId="5478DCF4" w14:textId="5DEF5C61"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89 1 867</w:t>
            </w:r>
          </w:p>
        </w:tc>
        <w:tc>
          <w:tcPr>
            <w:tcW w:w="4746" w:type="dxa"/>
            <w:tcBorders>
              <w:top w:val="single" w:sz="4" w:space="0" w:color="auto"/>
              <w:bottom w:val="single" w:sz="4" w:space="0" w:color="auto"/>
              <w:right w:val="single" w:sz="4" w:space="0" w:color="auto"/>
            </w:tcBorders>
          </w:tcPr>
          <w:p w14:paraId="3BC16564" w14:textId="1C1A0853"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 xml:space="preserve">Edmond </w:t>
            </w:r>
            <w:proofErr w:type="spellStart"/>
            <w:r w:rsidR="0088451A" w:rsidRPr="009A24A0">
              <w:rPr>
                <w:color w:val="000000"/>
                <w:sz w:val="18"/>
                <w:szCs w:val="24"/>
              </w:rPr>
              <w:t>Blausten</w:t>
            </w:r>
            <w:proofErr w:type="spellEnd"/>
            <w:r w:rsidR="0088451A" w:rsidRPr="009A24A0">
              <w:rPr>
                <w:color w:val="000000"/>
                <w:sz w:val="18"/>
                <w:szCs w:val="24"/>
              </w:rPr>
              <w:br/>
              <w:t>PO Box 111, Goochland</w:t>
            </w:r>
            <w:r w:rsidR="0088451A" w:rsidRPr="009A24A0">
              <w:rPr>
                <w:color w:val="000000"/>
                <w:sz w:val="18"/>
                <w:szCs w:val="24"/>
              </w:rPr>
              <w:br/>
              <w:t>VA 23063-0111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+1 804 556 1111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+1 707 897 2184</w:t>
            </w:r>
            <w:r w:rsidR="0088451A" w:rsidRPr="009A24A0">
              <w:rPr>
                <w:color w:val="000000"/>
                <w:sz w:val="18"/>
                <w:szCs w:val="24"/>
              </w:rPr>
              <w:br/>
            </w:r>
            <w:r w:rsidR="0088451A" w:rsidRPr="009A24A0">
              <w:rPr>
                <w:color w:val="000000"/>
                <w:sz w:val="18"/>
                <w:szCs w:val="24"/>
                <w:rtl/>
              </w:rPr>
              <w:t>البريد الإلكتروني:</w:t>
            </w:r>
            <w:r w:rsidR="00D409C7">
              <w:rPr>
                <w:color w:val="000000"/>
                <w:sz w:val="18"/>
                <w:szCs w:val="24"/>
                <w:rtl/>
              </w:rPr>
              <w:t xml:space="preserve"> </w:t>
            </w:r>
            <w:r w:rsidR="0088451A" w:rsidRPr="009A24A0">
              <w:rPr>
                <w:color w:val="000000"/>
                <w:sz w:val="18"/>
                <w:szCs w:val="24"/>
              </w:rPr>
              <w:t>eblausten@blacknose.com</w:t>
            </w:r>
          </w:p>
        </w:tc>
      </w:tr>
      <w:tr w:rsidR="0088451A" w:rsidRPr="009A24A0" w14:paraId="3700C912" w14:textId="77777777" w:rsidTr="005F1DED">
        <w:trPr>
          <w:cantSplit/>
          <w:jc w:val="center"/>
        </w:trPr>
        <w:tc>
          <w:tcPr>
            <w:tcW w:w="1108" w:type="dxa"/>
            <w:tcBorders>
              <w:top w:val="single" w:sz="4" w:space="0" w:color="auto"/>
              <w:left w:val="single" w:sz="4" w:space="0" w:color="auto"/>
              <w:bottom w:val="single" w:sz="4" w:space="0" w:color="auto"/>
            </w:tcBorders>
          </w:tcPr>
          <w:p w14:paraId="22FB92B1"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28375C5B" w14:textId="027070C4"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Eastern New Mexico Telephone Cooperative</w:t>
            </w:r>
            <w:r w:rsidRPr="009A24A0">
              <w:rPr>
                <w:color w:val="000000"/>
                <w:sz w:val="18"/>
                <w:szCs w:val="24"/>
              </w:rPr>
              <w:br/>
              <w:t>7111 North Prince Street</w:t>
            </w:r>
            <w:r w:rsidRPr="009A24A0">
              <w:rPr>
                <w:color w:val="000000"/>
                <w:sz w:val="18"/>
                <w:szCs w:val="24"/>
              </w:rPr>
              <w:br/>
              <w:t>CLOVIS, NEW MEXICO 88101</w:t>
            </w:r>
          </w:p>
        </w:tc>
        <w:tc>
          <w:tcPr>
            <w:tcW w:w="1272" w:type="dxa"/>
            <w:tcBorders>
              <w:top w:val="single" w:sz="4" w:space="0" w:color="auto"/>
              <w:bottom w:val="single" w:sz="4" w:space="0" w:color="auto"/>
            </w:tcBorders>
          </w:tcPr>
          <w:p w14:paraId="6EDED08B" w14:textId="337B3140"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89 1 868</w:t>
            </w:r>
          </w:p>
        </w:tc>
        <w:tc>
          <w:tcPr>
            <w:tcW w:w="4746" w:type="dxa"/>
            <w:tcBorders>
              <w:top w:val="single" w:sz="4" w:space="0" w:color="auto"/>
              <w:bottom w:val="single" w:sz="4" w:space="0" w:color="auto"/>
              <w:right w:val="single" w:sz="4" w:space="0" w:color="auto"/>
            </w:tcBorders>
          </w:tcPr>
          <w:p w14:paraId="74F35B41" w14:textId="6E583697"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Jeff Harlow</w:t>
            </w:r>
            <w:r w:rsidR="0088451A" w:rsidRPr="009A24A0">
              <w:rPr>
                <w:color w:val="000000"/>
                <w:sz w:val="18"/>
                <w:szCs w:val="24"/>
              </w:rPr>
              <w:br/>
              <w:t>PO Box 1947, Clovis</w:t>
            </w:r>
            <w:r w:rsidR="0088451A" w:rsidRPr="009A24A0">
              <w:rPr>
                <w:color w:val="000000"/>
                <w:sz w:val="18"/>
                <w:szCs w:val="24"/>
              </w:rPr>
              <w:br/>
              <w:t>NEW MEXICO</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+1 505 389 5100</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+1 505 389 1240</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093BB47D" w14:textId="77777777" w:rsidTr="005F1DED">
        <w:trPr>
          <w:cantSplit/>
          <w:jc w:val="center"/>
        </w:trPr>
        <w:tc>
          <w:tcPr>
            <w:tcW w:w="1108" w:type="dxa"/>
            <w:tcBorders>
              <w:top w:val="single" w:sz="4" w:space="0" w:color="auto"/>
              <w:left w:val="single" w:sz="4" w:space="0" w:color="auto"/>
              <w:bottom w:val="single" w:sz="4" w:space="0" w:color="auto"/>
            </w:tcBorders>
          </w:tcPr>
          <w:p w14:paraId="342E8624"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7DCDB4E" w14:textId="5D1109A0"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Pacific Northwest Bell Telephone Company</w:t>
            </w:r>
            <w:r w:rsidRPr="009A24A0">
              <w:rPr>
                <w:color w:val="000000"/>
                <w:sz w:val="18"/>
                <w:szCs w:val="24"/>
              </w:rPr>
              <w:br/>
              <w:t>1600 Bell Plaza</w:t>
            </w:r>
            <w:r w:rsidRPr="009A24A0">
              <w:rPr>
                <w:color w:val="000000"/>
                <w:sz w:val="18"/>
                <w:szCs w:val="24"/>
              </w:rPr>
              <w:br/>
              <w:t>SEATLE, WA 98191</w:t>
            </w:r>
          </w:p>
        </w:tc>
        <w:tc>
          <w:tcPr>
            <w:tcW w:w="1272" w:type="dxa"/>
            <w:tcBorders>
              <w:top w:val="single" w:sz="4" w:space="0" w:color="auto"/>
              <w:bottom w:val="single" w:sz="4" w:space="0" w:color="auto"/>
            </w:tcBorders>
          </w:tcPr>
          <w:p w14:paraId="6ED6436F" w14:textId="4C4E28E0"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89 1 872</w:t>
            </w:r>
          </w:p>
        </w:tc>
        <w:tc>
          <w:tcPr>
            <w:tcW w:w="4746" w:type="dxa"/>
            <w:tcBorders>
              <w:top w:val="single" w:sz="4" w:space="0" w:color="auto"/>
              <w:bottom w:val="single" w:sz="4" w:space="0" w:color="auto"/>
              <w:right w:val="single" w:sz="4" w:space="0" w:color="auto"/>
            </w:tcBorders>
          </w:tcPr>
          <w:p w14:paraId="2CE5DC28" w14:textId="4B27154E"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Lois Beedle</w:t>
            </w:r>
            <w:r w:rsidR="0088451A" w:rsidRPr="009A24A0">
              <w:rPr>
                <w:color w:val="000000"/>
                <w:sz w:val="18"/>
                <w:szCs w:val="24"/>
              </w:rPr>
              <w:br/>
              <w:t>Room 2808, 1600 Bell Plaza</w:t>
            </w:r>
            <w:r w:rsidR="0088451A" w:rsidRPr="009A24A0">
              <w:rPr>
                <w:color w:val="000000"/>
                <w:sz w:val="18"/>
                <w:szCs w:val="24"/>
              </w:rPr>
              <w:br/>
              <w:t>SEATTLE, WA 98191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+1 206 345 4343</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+1 206 346 9007</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70C91CC9" w14:textId="77777777" w:rsidTr="005F1DED">
        <w:trPr>
          <w:cantSplit/>
          <w:jc w:val="center"/>
        </w:trPr>
        <w:tc>
          <w:tcPr>
            <w:tcW w:w="1108" w:type="dxa"/>
            <w:tcBorders>
              <w:top w:val="single" w:sz="4" w:space="0" w:color="auto"/>
              <w:left w:val="single" w:sz="4" w:space="0" w:color="auto"/>
              <w:bottom w:val="single" w:sz="4" w:space="0" w:color="auto"/>
            </w:tcBorders>
          </w:tcPr>
          <w:p w14:paraId="5287DD9A"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14D2DA5" w14:textId="5740EB9A"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Sprint Corporation</w:t>
            </w:r>
            <w:r w:rsidRPr="009A24A0">
              <w:rPr>
                <w:color w:val="000000"/>
                <w:sz w:val="18"/>
                <w:szCs w:val="24"/>
              </w:rPr>
              <w:br/>
              <w:t>12490 Sunrise Valley</w:t>
            </w:r>
            <w:r w:rsidRPr="009A24A0">
              <w:rPr>
                <w:color w:val="000000"/>
                <w:sz w:val="18"/>
                <w:szCs w:val="24"/>
              </w:rPr>
              <w:br/>
              <w:t>RESTON, VA 22096</w:t>
            </w:r>
          </w:p>
        </w:tc>
        <w:tc>
          <w:tcPr>
            <w:tcW w:w="1272" w:type="dxa"/>
            <w:tcBorders>
              <w:top w:val="single" w:sz="4" w:space="0" w:color="auto"/>
              <w:bottom w:val="single" w:sz="4" w:space="0" w:color="auto"/>
            </w:tcBorders>
          </w:tcPr>
          <w:p w14:paraId="48DCDE78" w14:textId="0FB859E3"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89 1 877</w:t>
            </w:r>
          </w:p>
        </w:tc>
        <w:tc>
          <w:tcPr>
            <w:tcW w:w="4746" w:type="dxa"/>
            <w:tcBorders>
              <w:top w:val="single" w:sz="4" w:space="0" w:color="auto"/>
              <w:bottom w:val="single" w:sz="4" w:space="0" w:color="auto"/>
              <w:right w:val="single" w:sz="4" w:space="0" w:color="auto"/>
            </w:tcBorders>
          </w:tcPr>
          <w:p w14:paraId="5C4F7F07" w14:textId="1CC464E1"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Ron Havens</w:t>
            </w:r>
            <w:r w:rsidR="0088451A" w:rsidRPr="009A24A0">
              <w:rPr>
                <w:color w:val="000000"/>
                <w:sz w:val="18"/>
                <w:szCs w:val="24"/>
              </w:rPr>
              <w:br/>
              <w:t>8140 Ward Parkway</w:t>
            </w:r>
            <w:r w:rsidR="0088451A" w:rsidRPr="009A24A0">
              <w:rPr>
                <w:color w:val="000000"/>
                <w:sz w:val="18"/>
                <w:szCs w:val="24"/>
              </w:rPr>
              <w:br/>
              <w:t>KANSAS CITY, MO 64114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+1 816 276 6881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+1 816 276 5681</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5E020797" w14:textId="77777777" w:rsidTr="005F1DED">
        <w:trPr>
          <w:cantSplit/>
          <w:jc w:val="center"/>
        </w:trPr>
        <w:tc>
          <w:tcPr>
            <w:tcW w:w="1108" w:type="dxa"/>
            <w:tcBorders>
              <w:top w:val="single" w:sz="4" w:space="0" w:color="auto"/>
              <w:left w:val="single" w:sz="4" w:space="0" w:color="auto"/>
              <w:bottom w:val="single" w:sz="4" w:space="0" w:color="auto"/>
            </w:tcBorders>
          </w:tcPr>
          <w:p w14:paraId="6E6244C7"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AF56693" w14:textId="0A64FEA2"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TRT International Inc.</w:t>
            </w:r>
            <w:r w:rsidRPr="009A24A0">
              <w:rPr>
                <w:color w:val="000000"/>
                <w:sz w:val="18"/>
                <w:szCs w:val="24"/>
              </w:rPr>
              <w:br/>
              <w:t>1331 Pennsylvania Avenue, NW</w:t>
            </w:r>
            <w:r w:rsidRPr="009A24A0">
              <w:rPr>
                <w:color w:val="000000"/>
                <w:sz w:val="18"/>
                <w:szCs w:val="24"/>
              </w:rPr>
              <w:br/>
              <w:t>WASHINGTON, D.C. 20004</w:t>
            </w:r>
          </w:p>
        </w:tc>
        <w:tc>
          <w:tcPr>
            <w:tcW w:w="1272" w:type="dxa"/>
            <w:tcBorders>
              <w:top w:val="single" w:sz="4" w:space="0" w:color="auto"/>
              <w:bottom w:val="single" w:sz="4" w:space="0" w:color="auto"/>
            </w:tcBorders>
          </w:tcPr>
          <w:p w14:paraId="436CFEFA" w14:textId="30A09ABD"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89 1 878</w:t>
            </w:r>
          </w:p>
        </w:tc>
        <w:tc>
          <w:tcPr>
            <w:tcW w:w="4746" w:type="dxa"/>
            <w:tcBorders>
              <w:top w:val="single" w:sz="4" w:space="0" w:color="auto"/>
              <w:bottom w:val="single" w:sz="4" w:space="0" w:color="auto"/>
              <w:right w:val="single" w:sz="4" w:space="0" w:color="auto"/>
            </w:tcBorders>
          </w:tcPr>
          <w:p w14:paraId="477E9409" w14:textId="0FAC4937"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 xml:space="preserve">Richard </w:t>
            </w:r>
            <w:proofErr w:type="spellStart"/>
            <w:r w:rsidR="0088451A" w:rsidRPr="009A24A0">
              <w:rPr>
                <w:color w:val="000000"/>
                <w:sz w:val="18"/>
                <w:szCs w:val="24"/>
              </w:rPr>
              <w:t>Yalen</w:t>
            </w:r>
            <w:proofErr w:type="spellEnd"/>
            <w:r w:rsidR="0088451A" w:rsidRPr="009A24A0">
              <w:rPr>
                <w:color w:val="000000"/>
                <w:sz w:val="18"/>
                <w:szCs w:val="24"/>
              </w:rPr>
              <w:br/>
              <w:t xml:space="preserve">1331 Pennsylvania </w:t>
            </w:r>
            <w:proofErr w:type="spellStart"/>
            <w:proofErr w:type="gramStart"/>
            <w:r w:rsidR="0088451A" w:rsidRPr="009A24A0">
              <w:rPr>
                <w:color w:val="000000"/>
                <w:sz w:val="18"/>
                <w:szCs w:val="24"/>
              </w:rPr>
              <w:t>Ave.,NW</w:t>
            </w:r>
            <w:proofErr w:type="spellEnd"/>
            <w:proofErr w:type="gramEnd"/>
            <w:r w:rsidR="0088451A" w:rsidRPr="009A24A0">
              <w:rPr>
                <w:color w:val="000000"/>
                <w:sz w:val="18"/>
                <w:szCs w:val="24"/>
              </w:rPr>
              <w:t xml:space="preserve"> Suite 1100</w:t>
            </w:r>
            <w:r w:rsidR="0088451A" w:rsidRPr="009A24A0">
              <w:rPr>
                <w:color w:val="000000"/>
                <w:sz w:val="18"/>
                <w:szCs w:val="24"/>
              </w:rPr>
              <w:br/>
              <w:t>WASHINGTON, DC 20004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+1 202 879 2278</w:t>
            </w:r>
            <w:r w:rsidR="0088451A" w:rsidRPr="009A24A0">
              <w:rPr>
                <w:color w:val="000000"/>
                <w:sz w:val="18"/>
                <w:szCs w:val="24"/>
              </w:rPr>
              <w:br/>
            </w:r>
            <w:r w:rsidR="0088451A" w:rsidRPr="009A24A0">
              <w:rPr>
                <w:color w:val="000000"/>
                <w:sz w:val="18"/>
                <w:szCs w:val="24"/>
                <w:rtl/>
              </w:rPr>
              <w:t xml:space="preserve">الفاكس: </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1F8FC959" w14:textId="77777777" w:rsidTr="005F1DED">
        <w:trPr>
          <w:cantSplit/>
          <w:jc w:val="center"/>
        </w:trPr>
        <w:tc>
          <w:tcPr>
            <w:tcW w:w="1108" w:type="dxa"/>
            <w:tcBorders>
              <w:top w:val="single" w:sz="4" w:space="0" w:color="auto"/>
              <w:left w:val="single" w:sz="4" w:space="0" w:color="auto"/>
              <w:bottom w:val="single" w:sz="4" w:space="0" w:color="auto"/>
            </w:tcBorders>
          </w:tcPr>
          <w:p w14:paraId="0EEA2265"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47363DCE" w14:textId="114D610B"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Teleport Communications</w:t>
            </w:r>
            <w:r w:rsidRPr="009A24A0">
              <w:rPr>
                <w:color w:val="000000"/>
                <w:sz w:val="18"/>
                <w:szCs w:val="24"/>
              </w:rPr>
              <w:br/>
              <w:t>1 Teleport Drive, Suite 301</w:t>
            </w:r>
            <w:r w:rsidRPr="009A24A0">
              <w:rPr>
                <w:color w:val="000000"/>
                <w:sz w:val="18"/>
                <w:szCs w:val="24"/>
              </w:rPr>
              <w:br/>
              <w:t>STATEN ISLAND, NY 10311</w:t>
            </w:r>
          </w:p>
        </w:tc>
        <w:tc>
          <w:tcPr>
            <w:tcW w:w="1272" w:type="dxa"/>
            <w:tcBorders>
              <w:top w:val="single" w:sz="4" w:space="0" w:color="auto"/>
              <w:bottom w:val="single" w:sz="4" w:space="0" w:color="auto"/>
            </w:tcBorders>
          </w:tcPr>
          <w:p w14:paraId="06EDDBC2" w14:textId="276AA04D"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89 1 884</w:t>
            </w:r>
          </w:p>
        </w:tc>
        <w:tc>
          <w:tcPr>
            <w:tcW w:w="4746" w:type="dxa"/>
            <w:tcBorders>
              <w:top w:val="single" w:sz="4" w:space="0" w:color="auto"/>
              <w:bottom w:val="single" w:sz="4" w:space="0" w:color="auto"/>
              <w:right w:val="single" w:sz="4" w:space="0" w:color="auto"/>
            </w:tcBorders>
          </w:tcPr>
          <w:p w14:paraId="6E1465BC" w14:textId="0581CE7B"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Kenneth A. Shulman</w:t>
            </w:r>
            <w:r w:rsidR="0088451A" w:rsidRPr="009A24A0">
              <w:rPr>
                <w:color w:val="000000"/>
                <w:sz w:val="18"/>
                <w:szCs w:val="24"/>
              </w:rPr>
              <w:br/>
              <w:t>1 World Trade Center, Suite 2649</w:t>
            </w:r>
            <w:r w:rsidR="0088451A" w:rsidRPr="009A24A0">
              <w:rPr>
                <w:color w:val="000000"/>
                <w:sz w:val="18"/>
                <w:szCs w:val="24"/>
              </w:rPr>
              <w:br/>
              <w:t>NEW YORK, NY 10048</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+1 718 983 2109</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+1 718 983 2115</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43036569" w14:textId="77777777" w:rsidTr="005F1DED">
        <w:trPr>
          <w:cantSplit/>
          <w:jc w:val="center"/>
        </w:trPr>
        <w:tc>
          <w:tcPr>
            <w:tcW w:w="1108" w:type="dxa"/>
            <w:tcBorders>
              <w:top w:val="single" w:sz="4" w:space="0" w:color="auto"/>
              <w:left w:val="single" w:sz="4" w:space="0" w:color="auto"/>
              <w:bottom w:val="single" w:sz="4" w:space="0" w:color="auto"/>
            </w:tcBorders>
          </w:tcPr>
          <w:p w14:paraId="6A2C0C1C"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36D97187" w14:textId="567D247C"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ITT-US Transmission Systems Inc.</w:t>
            </w:r>
            <w:r w:rsidRPr="009A24A0">
              <w:rPr>
                <w:color w:val="000000"/>
                <w:sz w:val="18"/>
                <w:szCs w:val="24"/>
              </w:rPr>
              <w:br/>
              <w:t>100 Plaza Drive</w:t>
            </w:r>
            <w:r w:rsidRPr="009A24A0">
              <w:rPr>
                <w:color w:val="000000"/>
                <w:sz w:val="18"/>
                <w:szCs w:val="24"/>
              </w:rPr>
              <w:br/>
              <w:t>SECAUCUS, NJ 07096</w:t>
            </w:r>
          </w:p>
        </w:tc>
        <w:tc>
          <w:tcPr>
            <w:tcW w:w="1272" w:type="dxa"/>
            <w:tcBorders>
              <w:top w:val="single" w:sz="4" w:space="0" w:color="auto"/>
              <w:bottom w:val="single" w:sz="4" w:space="0" w:color="auto"/>
            </w:tcBorders>
          </w:tcPr>
          <w:p w14:paraId="4EE51C56" w14:textId="4BF0600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89 1 888</w:t>
            </w:r>
          </w:p>
        </w:tc>
        <w:tc>
          <w:tcPr>
            <w:tcW w:w="4746" w:type="dxa"/>
            <w:tcBorders>
              <w:top w:val="single" w:sz="4" w:space="0" w:color="auto"/>
              <w:bottom w:val="single" w:sz="4" w:space="0" w:color="auto"/>
              <w:right w:val="single" w:sz="4" w:space="0" w:color="auto"/>
            </w:tcBorders>
          </w:tcPr>
          <w:p w14:paraId="467CF658" w14:textId="6E0A7317" w:rsidR="0088451A" w:rsidRPr="009A24A0" w:rsidRDefault="00CB1614"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 xml:space="preserve">Cynthia H. </w:t>
            </w:r>
            <w:proofErr w:type="spellStart"/>
            <w:r w:rsidR="0088451A" w:rsidRPr="009A24A0">
              <w:rPr>
                <w:color w:val="000000"/>
                <w:sz w:val="18"/>
                <w:szCs w:val="24"/>
              </w:rPr>
              <w:t>Ciasulli</w:t>
            </w:r>
            <w:proofErr w:type="spellEnd"/>
            <w:r w:rsidR="0088451A" w:rsidRPr="009A24A0">
              <w:rPr>
                <w:color w:val="000000"/>
                <w:sz w:val="18"/>
                <w:szCs w:val="24"/>
              </w:rPr>
              <w:br/>
              <w:t>100 Plaza Drive, 2nd Floor</w:t>
            </w:r>
            <w:r w:rsidR="0088451A" w:rsidRPr="009A24A0">
              <w:rPr>
                <w:color w:val="000000"/>
                <w:sz w:val="18"/>
                <w:szCs w:val="24"/>
              </w:rPr>
              <w:br/>
              <w:t>SECAUCUS, NJ 07096</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+1 201 330 5312</w:t>
            </w:r>
            <w:r w:rsidR="0088451A" w:rsidRPr="009A24A0">
              <w:rPr>
                <w:color w:val="000000"/>
                <w:sz w:val="18"/>
                <w:szCs w:val="24"/>
              </w:rPr>
              <w:br/>
            </w:r>
            <w:r w:rsidR="0088451A" w:rsidRPr="009A24A0">
              <w:rPr>
                <w:color w:val="000000"/>
                <w:sz w:val="18"/>
                <w:szCs w:val="24"/>
                <w:rtl/>
              </w:rPr>
              <w:t xml:space="preserve">الفاكس: </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66EF2086" w14:textId="77777777" w:rsidTr="005F1DED">
        <w:trPr>
          <w:cantSplit/>
          <w:jc w:val="center"/>
        </w:trPr>
        <w:tc>
          <w:tcPr>
            <w:tcW w:w="1108" w:type="dxa"/>
            <w:tcBorders>
              <w:top w:val="single" w:sz="4" w:space="0" w:color="auto"/>
              <w:left w:val="single" w:sz="4" w:space="0" w:color="auto"/>
              <w:bottom w:val="single" w:sz="4" w:space="0" w:color="auto"/>
            </w:tcBorders>
          </w:tcPr>
          <w:p w14:paraId="74564602"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CC8A4E7" w14:textId="18400E5B"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Rochester Telephone Corporation</w:t>
            </w:r>
            <w:r w:rsidRPr="009A24A0">
              <w:rPr>
                <w:color w:val="000000"/>
                <w:sz w:val="18"/>
                <w:szCs w:val="24"/>
              </w:rPr>
              <w:br/>
              <w:t>100 Midtown Plaza</w:t>
            </w:r>
            <w:r w:rsidRPr="009A24A0">
              <w:rPr>
                <w:color w:val="000000"/>
                <w:sz w:val="18"/>
                <w:szCs w:val="24"/>
              </w:rPr>
              <w:br/>
              <w:t>ROCHESTER, NY 14646</w:t>
            </w:r>
          </w:p>
        </w:tc>
        <w:tc>
          <w:tcPr>
            <w:tcW w:w="1272" w:type="dxa"/>
            <w:tcBorders>
              <w:top w:val="single" w:sz="4" w:space="0" w:color="auto"/>
              <w:bottom w:val="single" w:sz="4" w:space="0" w:color="auto"/>
            </w:tcBorders>
          </w:tcPr>
          <w:p w14:paraId="286AF43B" w14:textId="25173E6C"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89 1 891</w:t>
            </w:r>
          </w:p>
        </w:tc>
        <w:tc>
          <w:tcPr>
            <w:tcW w:w="4746" w:type="dxa"/>
            <w:tcBorders>
              <w:top w:val="single" w:sz="4" w:space="0" w:color="auto"/>
              <w:bottom w:val="single" w:sz="4" w:space="0" w:color="auto"/>
              <w:right w:val="single" w:sz="4" w:space="0" w:color="auto"/>
            </w:tcBorders>
          </w:tcPr>
          <w:p w14:paraId="2A284BC2" w14:textId="49B02574" w:rsidR="0088451A" w:rsidRPr="009A24A0" w:rsidRDefault="006548CC"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Anne M. Driscoll</w:t>
            </w:r>
            <w:r w:rsidR="0088451A" w:rsidRPr="009A24A0">
              <w:rPr>
                <w:color w:val="000000"/>
                <w:sz w:val="18"/>
                <w:szCs w:val="24"/>
              </w:rPr>
              <w:br/>
              <w:t>750 Sibley Tower Bldg.</w:t>
            </w:r>
            <w:r w:rsidR="0088451A" w:rsidRPr="009A24A0">
              <w:rPr>
                <w:color w:val="000000"/>
                <w:sz w:val="18"/>
                <w:szCs w:val="24"/>
              </w:rPr>
              <w:br/>
              <w:t>ROCHESTER, NY 14604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+1 716 323 7654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+1 716 323 7165</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0365525C" w14:textId="77777777" w:rsidTr="005F1DED">
        <w:trPr>
          <w:cantSplit/>
          <w:jc w:val="center"/>
        </w:trPr>
        <w:tc>
          <w:tcPr>
            <w:tcW w:w="1108" w:type="dxa"/>
            <w:tcBorders>
              <w:top w:val="single" w:sz="4" w:space="0" w:color="auto"/>
              <w:left w:val="single" w:sz="4" w:space="0" w:color="auto"/>
              <w:bottom w:val="single" w:sz="4" w:space="0" w:color="auto"/>
            </w:tcBorders>
          </w:tcPr>
          <w:p w14:paraId="7EBFA6B8"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lastRenderedPageBreak/>
              <w:t>الولايات المتحدة</w:t>
            </w:r>
          </w:p>
        </w:tc>
        <w:tc>
          <w:tcPr>
            <w:tcW w:w="2196" w:type="dxa"/>
            <w:tcBorders>
              <w:top w:val="single" w:sz="4" w:space="0" w:color="auto"/>
              <w:bottom w:val="single" w:sz="4" w:space="0" w:color="auto"/>
            </w:tcBorders>
          </w:tcPr>
          <w:p w14:paraId="196BCC38" w14:textId="6D24912E"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Atlas Telephone Company, Inc.</w:t>
            </w:r>
            <w:r w:rsidRPr="009A24A0">
              <w:rPr>
                <w:color w:val="000000"/>
                <w:sz w:val="18"/>
                <w:szCs w:val="24"/>
              </w:rPr>
              <w:br/>
              <w:t>PO Box 77, Big Cabin</w:t>
            </w:r>
            <w:r w:rsidRPr="009A24A0">
              <w:rPr>
                <w:color w:val="000000"/>
                <w:sz w:val="18"/>
                <w:szCs w:val="24"/>
              </w:rPr>
              <w:br/>
              <w:t>OKLAHOMA, OKLA 74332</w:t>
            </w:r>
          </w:p>
        </w:tc>
        <w:tc>
          <w:tcPr>
            <w:tcW w:w="1272" w:type="dxa"/>
            <w:tcBorders>
              <w:top w:val="single" w:sz="4" w:space="0" w:color="auto"/>
              <w:bottom w:val="single" w:sz="4" w:space="0" w:color="auto"/>
            </w:tcBorders>
          </w:tcPr>
          <w:p w14:paraId="57863F0F" w14:textId="444C9808"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89 1 918</w:t>
            </w:r>
          </w:p>
        </w:tc>
        <w:tc>
          <w:tcPr>
            <w:tcW w:w="4746" w:type="dxa"/>
            <w:tcBorders>
              <w:top w:val="single" w:sz="4" w:space="0" w:color="auto"/>
              <w:bottom w:val="single" w:sz="4" w:space="0" w:color="auto"/>
              <w:right w:val="single" w:sz="4" w:space="0" w:color="auto"/>
            </w:tcBorders>
          </w:tcPr>
          <w:p w14:paraId="542DFD90" w14:textId="74C17D04" w:rsidR="0088451A" w:rsidRPr="009A24A0" w:rsidRDefault="006548CC"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Barbara A. Summa</w:t>
            </w:r>
            <w:r w:rsidR="0088451A" w:rsidRPr="009A24A0">
              <w:rPr>
                <w:color w:val="000000"/>
                <w:sz w:val="18"/>
                <w:szCs w:val="24"/>
              </w:rPr>
              <w:br/>
              <w:t>PO Box 77, Big Cabin</w:t>
            </w:r>
            <w:r w:rsidR="0088451A" w:rsidRPr="009A24A0">
              <w:rPr>
                <w:color w:val="000000"/>
                <w:sz w:val="18"/>
                <w:szCs w:val="24"/>
              </w:rPr>
              <w:br/>
              <w:t>OKLAHOMA, OKLA 74332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+1 918 783 5111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+1 918 783 5510</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781F8E18" w14:textId="77777777" w:rsidTr="005F1DED">
        <w:trPr>
          <w:cantSplit/>
          <w:jc w:val="center"/>
        </w:trPr>
        <w:tc>
          <w:tcPr>
            <w:tcW w:w="1108" w:type="dxa"/>
            <w:tcBorders>
              <w:top w:val="single" w:sz="4" w:space="0" w:color="auto"/>
              <w:left w:val="single" w:sz="4" w:space="0" w:color="auto"/>
              <w:bottom w:val="single" w:sz="4" w:space="0" w:color="auto"/>
            </w:tcBorders>
          </w:tcPr>
          <w:p w14:paraId="61154D1D"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093C4C7F" w14:textId="2C60FFFF"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Panhandle Telephone Cooperative Inc.</w:t>
            </w:r>
            <w:r w:rsidRPr="009A24A0">
              <w:rPr>
                <w:color w:val="000000"/>
                <w:sz w:val="18"/>
                <w:szCs w:val="24"/>
              </w:rPr>
              <w:br/>
              <w:t>PO Box 1188, Guymon</w:t>
            </w:r>
            <w:r w:rsidRPr="009A24A0">
              <w:rPr>
                <w:color w:val="000000"/>
                <w:sz w:val="18"/>
                <w:szCs w:val="24"/>
              </w:rPr>
              <w:br/>
              <w:t>OKLAHOMA 73942</w:t>
            </w:r>
          </w:p>
        </w:tc>
        <w:tc>
          <w:tcPr>
            <w:tcW w:w="1272" w:type="dxa"/>
            <w:tcBorders>
              <w:top w:val="single" w:sz="4" w:space="0" w:color="auto"/>
              <w:bottom w:val="single" w:sz="4" w:space="0" w:color="auto"/>
            </w:tcBorders>
          </w:tcPr>
          <w:p w14:paraId="694F5A62" w14:textId="43B6E0AD"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89 1 937</w:t>
            </w:r>
          </w:p>
        </w:tc>
        <w:tc>
          <w:tcPr>
            <w:tcW w:w="4746" w:type="dxa"/>
            <w:tcBorders>
              <w:top w:val="single" w:sz="4" w:space="0" w:color="auto"/>
              <w:bottom w:val="single" w:sz="4" w:space="0" w:color="auto"/>
              <w:right w:val="single" w:sz="4" w:space="0" w:color="auto"/>
            </w:tcBorders>
          </w:tcPr>
          <w:p w14:paraId="244B4EED" w14:textId="39183A33" w:rsidR="0088451A" w:rsidRPr="009A24A0" w:rsidRDefault="006548CC"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Gene South</w:t>
            </w:r>
            <w:r w:rsidR="0088451A" w:rsidRPr="009A24A0">
              <w:rPr>
                <w:color w:val="000000"/>
                <w:sz w:val="18"/>
                <w:szCs w:val="24"/>
              </w:rPr>
              <w:br/>
              <w:t>PO Box 1188, Guymon</w:t>
            </w:r>
            <w:r w:rsidR="0088451A" w:rsidRPr="009A24A0">
              <w:rPr>
                <w:color w:val="000000"/>
                <w:sz w:val="18"/>
                <w:szCs w:val="24"/>
              </w:rPr>
              <w:br/>
              <w:t>OKLAHOMA 73942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+1 405 338 2556</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+1 405 652 3444</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37D56868" w14:textId="77777777" w:rsidTr="005F1DED">
        <w:trPr>
          <w:cantSplit/>
          <w:jc w:val="center"/>
        </w:trPr>
        <w:tc>
          <w:tcPr>
            <w:tcW w:w="1108" w:type="dxa"/>
            <w:tcBorders>
              <w:top w:val="single" w:sz="4" w:space="0" w:color="auto"/>
              <w:left w:val="single" w:sz="4" w:space="0" w:color="auto"/>
              <w:bottom w:val="single" w:sz="4" w:space="0" w:color="auto"/>
            </w:tcBorders>
          </w:tcPr>
          <w:p w14:paraId="6D9B312B"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75BA2199" w14:textId="0E72ACE0"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XIT Rural Telephone Cooperative Inc.</w:t>
            </w:r>
            <w:r w:rsidRPr="009A24A0">
              <w:rPr>
                <w:color w:val="000000"/>
                <w:sz w:val="18"/>
                <w:szCs w:val="24"/>
              </w:rPr>
              <w:br/>
              <w:t>Hwy. 87 North, PO Box 711</w:t>
            </w:r>
            <w:r w:rsidRPr="009A24A0">
              <w:rPr>
                <w:color w:val="000000"/>
                <w:sz w:val="18"/>
                <w:szCs w:val="24"/>
              </w:rPr>
              <w:br/>
              <w:t>DALHART, TX 79022</w:t>
            </w:r>
          </w:p>
        </w:tc>
        <w:tc>
          <w:tcPr>
            <w:tcW w:w="1272" w:type="dxa"/>
            <w:tcBorders>
              <w:top w:val="single" w:sz="4" w:space="0" w:color="auto"/>
              <w:bottom w:val="single" w:sz="4" w:space="0" w:color="auto"/>
            </w:tcBorders>
          </w:tcPr>
          <w:p w14:paraId="00A7E8D7" w14:textId="2F5E0E41"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89 1 948</w:t>
            </w:r>
          </w:p>
        </w:tc>
        <w:tc>
          <w:tcPr>
            <w:tcW w:w="4746" w:type="dxa"/>
            <w:tcBorders>
              <w:top w:val="single" w:sz="4" w:space="0" w:color="auto"/>
              <w:bottom w:val="single" w:sz="4" w:space="0" w:color="auto"/>
              <w:right w:val="single" w:sz="4" w:space="0" w:color="auto"/>
            </w:tcBorders>
          </w:tcPr>
          <w:p w14:paraId="449C3621" w14:textId="7801645D" w:rsidR="0088451A" w:rsidRPr="009A24A0" w:rsidRDefault="006548CC"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J.D. Jones Jr.</w:t>
            </w:r>
            <w:r w:rsidR="0088451A" w:rsidRPr="009A24A0">
              <w:rPr>
                <w:color w:val="000000"/>
                <w:sz w:val="18"/>
                <w:szCs w:val="24"/>
              </w:rPr>
              <w:br/>
              <w:t>PO Box 711</w:t>
            </w:r>
            <w:r w:rsidR="0088451A" w:rsidRPr="009A24A0">
              <w:rPr>
                <w:color w:val="000000"/>
                <w:sz w:val="18"/>
                <w:szCs w:val="24"/>
              </w:rPr>
              <w:br/>
              <w:t>DALHART, TX 79022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+1 806 384 3311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+1 806 384 3340</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20485E95" w14:textId="77777777" w:rsidTr="005F1DED">
        <w:trPr>
          <w:cantSplit/>
          <w:jc w:val="center"/>
        </w:trPr>
        <w:tc>
          <w:tcPr>
            <w:tcW w:w="1108" w:type="dxa"/>
            <w:tcBorders>
              <w:top w:val="single" w:sz="4" w:space="0" w:color="auto"/>
              <w:left w:val="single" w:sz="4" w:space="0" w:color="auto"/>
              <w:bottom w:val="single" w:sz="4" w:space="0" w:color="auto"/>
            </w:tcBorders>
          </w:tcPr>
          <w:p w14:paraId="1113299D"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730189F" w14:textId="0E041F42"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MCI WorldCom</w:t>
            </w:r>
            <w:r w:rsidRPr="009A24A0">
              <w:rPr>
                <w:color w:val="000000"/>
                <w:sz w:val="18"/>
                <w:szCs w:val="24"/>
              </w:rPr>
              <w:br/>
              <w:t>2400 Glenville Road</w:t>
            </w:r>
            <w:r w:rsidRPr="009A24A0">
              <w:rPr>
                <w:color w:val="000000"/>
                <w:sz w:val="18"/>
                <w:szCs w:val="24"/>
              </w:rPr>
              <w:br/>
              <w:t>RICHARDSON, TX 75082</w:t>
            </w:r>
          </w:p>
        </w:tc>
        <w:tc>
          <w:tcPr>
            <w:tcW w:w="1272" w:type="dxa"/>
            <w:tcBorders>
              <w:top w:val="single" w:sz="4" w:space="0" w:color="auto"/>
              <w:bottom w:val="single" w:sz="4" w:space="0" w:color="auto"/>
            </w:tcBorders>
          </w:tcPr>
          <w:p w14:paraId="7B2D4228" w14:textId="78249999"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89 1 950</w:t>
            </w:r>
          </w:p>
        </w:tc>
        <w:tc>
          <w:tcPr>
            <w:tcW w:w="4746" w:type="dxa"/>
            <w:tcBorders>
              <w:top w:val="single" w:sz="4" w:space="0" w:color="auto"/>
              <w:bottom w:val="single" w:sz="4" w:space="0" w:color="auto"/>
              <w:right w:val="single" w:sz="4" w:space="0" w:color="auto"/>
            </w:tcBorders>
          </w:tcPr>
          <w:p w14:paraId="124FF3CB" w14:textId="4BFCF9B7" w:rsidR="0088451A" w:rsidRPr="009A24A0" w:rsidRDefault="006548CC"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Stephen J. Engleman</w:t>
            </w:r>
            <w:r w:rsidR="0088451A" w:rsidRPr="009A24A0">
              <w:rPr>
                <w:color w:val="000000"/>
                <w:sz w:val="18"/>
                <w:szCs w:val="24"/>
              </w:rPr>
              <w:br/>
              <w:t>2400 Glenville Road</w:t>
            </w:r>
            <w:r w:rsidR="0088451A" w:rsidRPr="009A24A0">
              <w:rPr>
                <w:color w:val="000000"/>
                <w:sz w:val="18"/>
                <w:szCs w:val="24"/>
              </w:rPr>
              <w:br/>
              <w:t>RICHARDSON, TX 75082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+1 972 729 5168</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+1 972 729 6038</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0673CB52" w14:textId="77777777" w:rsidTr="005F1DED">
        <w:trPr>
          <w:cantSplit/>
          <w:jc w:val="center"/>
        </w:trPr>
        <w:tc>
          <w:tcPr>
            <w:tcW w:w="1108" w:type="dxa"/>
            <w:tcBorders>
              <w:top w:val="single" w:sz="4" w:space="0" w:color="auto"/>
              <w:left w:val="single" w:sz="4" w:space="0" w:color="auto"/>
              <w:bottom w:val="single" w:sz="4" w:space="0" w:color="auto"/>
            </w:tcBorders>
          </w:tcPr>
          <w:p w14:paraId="13613793"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139DB3C8" w14:textId="7AD065B5"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XIT Telecommunications &amp; Technology Inc.</w:t>
            </w:r>
            <w:r w:rsidRPr="009A24A0">
              <w:rPr>
                <w:color w:val="000000"/>
                <w:sz w:val="18"/>
                <w:szCs w:val="24"/>
              </w:rPr>
              <w:br/>
              <w:t>Hwy. 87 North, PO Box 1391</w:t>
            </w:r>
            <w:r w:rsidRPr="009A24A0">
              <w:rPr>
                <w:color w:val="000000"/>
                <w:sz w:val="18"/>
                <w:szCs w:val="24"/>
              </w:rPr>
              <w:br/>
              <w:t>DALHART, TX 79022</w:t>
            </w:r>
          </w:p>
        </w:tc>
        <w:tc>
          <w:tcPr>
            <w:tcW w:w="1272" w:type="dxa"/>
            <w:tcBorders>
              <w:top w:val="single" w:sz="4" w:space="0" w:color="auto"/>
              <w:bottom w:val="single" w:sz="4" w:space="0" w:color="auto"/>
            </w:tcBorders>
          </w:tcPr>
          <w:p w14:paraId="2406CE09" w14:textId="0EEB6BA3"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89 1 988</w:t>
            </w:r>
          </w:p>
        </w:tc>
        <w:tc>
          <w:tcPr>
            <w:tcW w:w="4746" w:type="dxa"/>
            <w:tcBorders>
              <w:top w:val="single" w:sz="4" w:space="0" w:color="auto"/>
              <w:bottom w:val="single" w:sz="4" w:space="0" w:color="auto"/>
              <w:right w:val="single" w:sz="4" w:space="0" w:color="auto"/>
            </w:tcBorders>
          </w:tcPr>
          <w:p w14:paraId="341AE299" w14:textId="25570433" w:rsidR="0088451A" w:rsidRPr="009A24A0" w:rsidRDefault="006548CC"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J.D. Jones, Jr.</w:t>
            </w:r>
            <w:r w:rsidR="0088451A" w:rsidRPr="009A24A0">
              <w:rPr>
                <w:color w:val="000000"/>
                <w:sz w:val="18"/>
                <w:szCs w:val="24"/>
              </w:rPr>
              <w:br/>
              <w:t>PO Box 1391</w:t>
            </w:r>
            <w:r w:rsidR="0088451A" w:rsidRPr="009A24A0">
              <w:rPr>
                <w:color w:val="000000"/>
                <w:sz w:val="18"/>
                <w:szCs w:val="24"/>
              </w:rPr>
              <w:br/>
              <w:t>DALHART, TX 79022</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+1 806 384 3355</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+1 806 384 3340</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25BFDC97" w14:textId="77777777" w:rsidTr="005F1DED">
        <w:trPr>
          <w:cantSplit/>
          <w:jc w:val="center"/>
        </w:trPr>
        <w:tc>
          <w:tcPr>
            <w:tcW w:w="1108" w:type="dxa"/>
            <w:tcBorders>
              <w:top w:val="single" w:sz="4" w:space="0" w:color="auto"/>
              <w:left w:val="single" w:sz="4" w:space="0" w:color="auto"/>
              <w:bottom w:val="single" w:sz="4" w:space="0" w:color="auto"/>
            </w:tcBorders>
          </w:tcPr>
          <w:p w14:paraId="234BC40F" w14:textId="77777777" w:rsidR="0088451A" w:rsidRPr="009A24A0" w:rsidRDefault="0088451A" w:rsidP="00B17504">
            <w:pPr>
              <w:bidi/>
              <w:spacing w:before="40" w:after="40" w:line="240" w:lineRule="exact"/>
              <w:jc w:val="left"/>
              <w:rPr>
                <w:sz w:val="18"/>
                <w:szCs w:val="24"/>
              </w:rPr>
            </w:pPr>
            <w:r w:rsidRPr="009A24A0">
              <w:rPr>
                <w:rFonts w:hint="cs"/>
                <w:b/>
                <w:bCs/>
                <w:sz w:val="18"/>
                <w:szCs w:val="24"/>
                <w:rtl/>
              </w:rPr>
              <w:t>الولايات المتحدة</w:t>
            </w:r>
          </w:p>
        </w:tc>
        <w:tc>
          <w:tcPr>
            <w:tcW w:w="2196" w:type="dxa"/>
            <w:tcBorders>
              <w:top w:val="single" w:sz="4" w:space="0" w:color="auto"/>
              <w:bottom w:val="single" w:sz="4" w:space="0" w:color="auto"/>
            </w:tcBorders>
          </w:tcPr>
          <w:p w14:paraId="2CAD40ED" w14:textId="6C3AE2B8"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Creative Communications</w:t>
            </w:r>
            <w:r w:rsidRPr="009A24A0">
              <w:rPr>
                <w:color w:val="000000"/>
                <w:sz w:val="18"/>
                <w:szCs w:val="24"/>
              </w:rPr>
              <w:br/>
              <w:t>PO Box 8252, Red Bank</w:t>
            </w:r>
            <w:r w:rsidRPr="009A24A0">
              <w:rPr>
                <w:color w:val="000000"/>
                <w:sz w:val="18"/>
                <w:szCs w:val="24"/>
              </w:rPr>
              <w:br/>
              <w:t>NEW JERSEY 07701</w:t>
            </w:r>
          </w:p>
        </w:tc>
        <w:tc>
          <w:tcPr>
            <w:tcW w:w="1272" w:type="dxa"/>
            <w:tcBorders>
              <w:top w:val="single" w:sz="4" w:space="0" w:color="auto"/>
              <w:bottom w:val="single" w:sz="4" w:space="0" w:color="auto"/>
            </w:tcBorders>
          </w:tcPr>
          <w:p w14:paraId="0DA096E6" w14:textId="0C4F69B4"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89 1 999</w:t>
            </w:r>
          </w:p>
        </w:tc>
        <w:tc>
          <w:tcPr>
            <w:tcW w:w="4746" w:type="dxa"/>
            <w:tcBorders>
              <w:top w:val="single" w:sz="4" w:space="0" w:color="auto"/>
              <w:bottom w:val="single" w:sz="4" w:space="0" w:color="auto"/>
              <w:right w:val="single" w:sz="4" w:space="0" w:color="auto"/>
            </w:tcBorders>
          </w:tcPr>
          <w:p w14:paraId="64C99E04" w14:textId="03E09BDB" w:rsidR="0088451A" w:rsidRPr="009A24A0" w:rsidRDefault="006548CC"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 xml:space="preserve">Richard T. </w:t>
            </w:r>
            <w:proofErr w:type="spellStart"/>
            <w:r w:rsidR="0088451A" w:rsidRPr="009A24A0">
              <w:rPr>
                <w:color w:val="000000"/>
                <w:sz w:val="18"/>
                <w:szCs w:val="24"/>
              </w:rPr>
              <w:t>Bobilin</w:t>
            </w:r>
            <w:proofErr w:type="spellEnd"/>
            <w:r w:rsidR="0088451A" w:rsidRPr="009A24A0">
              <w:rPr>
                <w:color w:val="000000"/>
                <w:sz w:val="18"/>
                <w:szCs w:val="24"/>
              </w:rPr>
              <w:br/>
              <w:t>PO Box 8252, Red Bank</w:t>
            </w:r>
            <w:r w:rsidR="0088451A" w:rsidRPr="009A24A0">
              <w:rPr>
                <w:color w:val="000000"/>
                <w:sz w:val="18"/>
                <w:szCs w:val="24"/>
              </w:rPr>
              <w:br/>
              <w:t>NEW JERSEY 07701</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+1 201 842 6250</w:t>
            </w:r>
            <w:r w:rsidR="0088451A" w:rsidRPr="009A24A0">
              <w:rPr>
                <w:color w:val="000000"/>
                <w:sz w:val="18"/>
                <w:szCs w:val="24"/>
              </w:rPr>
              <w:br/>
            </w:r>
            <w:r w:rsidR="0088451A" w:rsidRPr="009A24A0">
              <w:rPr>
                <w:color w:val="000000"/>
                <w:sz w:val="18"/>
                <w:szCs w:val="24"/>
                <w:rtl/>
              </w:rPr>
              <w:t xml:space="preserve">الفاكس: </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6118B352" w14:textId="77777777" w:rsidTr="005F1DED">
        <w:trPr>
          <w:cantSplit/>
          <w:jc w:val="center"/>
        </w:trPr>
        <w:tc>
          <w:tcPr>
            <w:tcW w:w="1108" w:type="dxa"/>
            <w:tcBorders>
              <w:top w:val="single" w:sz="4" w:space="0" w:color="auto"/>
              <w:left w:val="single" w:sz="4" w:space="0" w:color="auto"/>
              <w:bottom w:val="single" w:sz="4" w:space="0" w:color="auto"/>
            </w:tcBorders>
          </w:tcPr>
          <w:p w14:paraId="4C7E5E3A" w14:textId="177A22C9" w:rsidR="0088451A" w:rsidRPr="009A24A0" w:rsidRDefault="00B67DC8" w:rsidP="00B17504">
            <w:pPr>
              <w:widowControl w:val="0"/>
              <w:bidi/>
              <w:spacing w:before="40" w:after="40" w:line="240" w:lineRule="exact"/>
              <w:jc w:val="left"/>
              <w:rPr>
                <w:b/>
                <w:bCs/>
                <w:sz w:val="18"/>
                <w:szCs w:val="24"/>
              </w:rPr>
            </w:pPr>
            <w:r w:rsidRPr="00B67DC8">
              <w:rPr>
                <w:b/>
                <w:bCs/>
                <w:sz w:val="18"/>
                <w:szCs w:val="24"/>
                <w:rtl/>
              </w:rPr>
              <w:t>جزر فرجن التابعة للولايات المتحدة</w:t>
            </w:r>
          </w:p>
        </w:tc>
        <w:tc>
          <w:tcPr>
            <w:tcW w:w="2196" w:type="dxa"/>
            <w:tcBorders>
              <w:top w:val="single" w:sz="4" w:space="0" w:color="auto"/>
              <w:bottom w:val="single" w:sz="4" w:space="0" w:color="auto"/>
            </w:tcBorders>
          </w:tcPr>
          <w:p w14:paraId="26F1BAF4" w14:textId="3A307191"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AT&amp;T of the Virgin Islands</w:t>
            </w:r>
            <w:r w:rsidRPr="009A24A0">
              <w:rPr>
                <w:color w:val="000000"/>
                <w:sz w:val="18"/>
                <w:szCs w:val="24"/>
              </w:rPr>
              <w:br/>
              <w:t>PO Box 3768, Vet. Drive Stat.</w:t>
            </w:r>
            <w:r w:rsidRPr="009A24A0">
              <w:rPr>
                <w:color w:val="000000"/>
                <w:sz w:val="18"/>
                <w:szCs w:val="24"/>
              </w:rPr>
              <w:br/>
              <w:t>CHARLOTTE AMALIE, VI 00803</w:t>
            </w:r>
          </w:p>
        </w:tc>
        <w:tc>
          <w:tcPr>
            <w:tcW w:w="1272" w:type="dxa"/>
            <w:tcBorders>
              <w:top w:val="single" w:sz="4" w:space="0" w:color="auto"/>
              <w:bottom w:val="single" w:sz="4" w:space="0" w:color="auto"/>
            </w:tcBorders>
          </w:tcPr>
          <w:p w14:paraId="229DDAFD" w14:textId="582738C4"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89 1 284</w:t>
            </w:r>
          </w:p>
        </w:tc>
        <w:tc>
          <w:tcPr>
            <w:tcW w:w="4746" w:type="dxa"/>
            <w:tcBorders>
              <w:top w:val="single" w:sz="4" w:space="0" w:color="auto"/>
              <w:bottom w:val="single" w:sz="4" w:space="0" w:color="auto"/>
              <w:right w:val="single" w:sz="4" w:space="0" w:color="auto"/>
            </w:tcBorders>
          </w:tcPr>
          <w:p w14:paraId="1CE6E62B" w14:textId="3E8B958A" w:rsidR="0088451A" w:rsidRPr="009A24A0" w:rsidRDefault="006548CC"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José A. Nieves</w:t>
            </w:r>
            <w:r w:rsidR="0088451A" w:rsidRPr="009A24A0">
              <w:rPr>
                <w:color w:val="000000"/>
                <w:sz w:val="18"/>
                <w:szCs w:val="24"/>
              </w:rPr>
              <w:br/>
              <w:t>PO Box 3746</w:t>
            </w:r>
            <w:r w:rsidR="0088451A" w:rsidRPr="009A24A0">
              <w:rPr>
                <w:color w:val="000000"/>
                <w:sz w:val="18"/>
                <w:szCs w:val="24"/>
              </w:rPr>
              <w:br/>
              <w:t>SAN JUAN, PR 00904</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+1 340 729 3774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+1 340 722 9007</w:t>
            </w:r>
            <w:r w:rsidR="0088451A" w:rsidRPr="009A24A0">
              <w:rPr>
                <w:color w:val="000000"/>
                <w:sz w:val="18"/>
                <w:szCs w:val="24"/>
              </w:rPr>
              <w:br/>
            </w:r>
            <w:r w:rsidR="0088451A" w:rsidRPr="009A24A0">
              <w:rPr>
                <w:color w:val="000000"/>
                <w:sz w:val="18"/>
                <w:szCs w:val="24"/>
                <w:rtl/>
              </w:rPr>
              <w:t xml:space="preserve">البريد الإلكتروني: </w:t>
            </w:r>
          </w:p>
        </w:tc>
      </w:tr>
      <w:tr w:rsidR="0088451A" w:rsidRPr="009A24A0" w14:paraId="51F0E7DE" w14:textId="77777777" w:rsidTr="005F1DED">
        <w:trPr>
          <w:cantSplit/>
          <w:jc w:val="center"/>
        </w:trPr>
        <w:tc>
          <w:tcPr>
            <w:tcW w:w="1108" w:type="dxa"/>
            <w:tcBorders>
              <w:top w:val="single" w:sz="4" w:space="0" w:color="auto"/>
              <w:left w:val="single" w:sz="4" w:space="0" w:color="auto"/>
              <w:bottom w:val="single" w:sz="4" w:space="0" w:color="auto"/>
            </w:tcBorders>
          </w:tcPr>
          <w:p w14:paraId="0BA4375F" w14:textId="77777777" w:rsidR="0088451A" w:rsidRPr="009A24A0" w:rsidRDefault="0088451A" w:rsidP="00B17504">
            <w:pPr>
              <w:widowControl w:val="0"/>
              <w:bidi/>
              <w:spacing w:before="40" w:after="40" w:line="240" w:lineRule="exact"/>
              <w:jc w:val="left"/>
              <w:rPr>
                <w:b/>
                <w:bCs/>
                <w:sz w:val="18"/>
                <w:szCs w:val="24"/>
              </w:rPr>
            </w:pPr>
            <w:r w:rsidRPr="009A24A0">
              <w:rPr>
                <w:rFonts w:hint="cs"/>
                <w:b/>
                <w:bCs/>
                <w:sz w:val="18"/>
                <w:szCs w:val="24"/>
                <w:rtl/>
              </w:rPr>
              <w:lastRenderedPageBreak/>
              <w:t>أوروغواي</w:t>
            </w:r>
          </w:p>
        </w:tc>
        <w:tc>
          <w:tcPr>
            <w:tcW w:w="2196" w:type="dxa"/>
            <w:tcBorders>
              <w:top w:val="single" w:sz="4" w:space="0" w:color="auto"/>
              <w:bottom w:val="single" w:sz="4" w:space="0" w:color="auto"/>
            </w:tcBorders>
          </w:tcPr>
          <w:p w14:paraId="35ECDE2D" w14:textId="73DCCD0D" w:rsidR="0088451A" w:rsidRPr="009A24A0" w:rsidRDefault="0088451A" w:rsidP="00B17504">
            <w:pPr>
              <w:widowControl w:val="0"/>
              <w:bidi/>
              <w:spacing w:before="40" w:after="40" w:line="240" w:lineRule="exact"/>
              <w:jc w:val="left"/>
              <w:rPr>
                <w:color w:val="000000"/>
                <w:sz w:val="18"/>
                <w:szCs w:val="24"/>
                <w:lang w:val="es-ES"/>
              </w:rPr>
            </w:pPr>
            <w:r w:rsidRPr="006A7849">
              <w:rPr>
                <w:b/>
                <w:bCs/>
                <w:color w:val="000000"/>
                <w:sz w:val="18"/>
                <w:szCs w:val="24"/>
                <w:lang w:val="es-ES"/>
              </w:rPr>
              <w:t>Administración Nacional de Telecomunicaciones (ANTEL)</w:t>
            </w:r>
            <w:r w:rsidRPr="006A7849">
              <w:rPr>
                <w:color w:val="000000"/>
                <w:sz w:val="18"/>
                <w:szCs w:val="24"/>
                <w:lang w:val="es-ES"/>
              </w:rPr>
              <w:br/>
              <w:t>Guatemala 1075, Nivel 2, Complejo Torre de las Comunicaciones</w:t>
            </w:r>
            <w:r w:rsidRPr="006A7849">
              <w:rPr>
                <w:color w:val="000000"/>
                <w:sz w:val="18"/>
                <w:szCs w:val="24"/>
                <w:lang w:val="es-ES"/>
              </w:rPr>
              <w:br/>
              <w:t>11800 MONTEVIDEO</w:t>
            </w:r>
          </w:p>
        </w:tc>
        <w:tc>
          <w:tcPr>
            <w:tcW w:w="1272" w:type="dxa"/>
            <w:tcBorders>
              <w:top w:val="single" w:sz="4" w:space="0" w:color="auto"/>
              <w:bottom w:val="single" w:sz="4" w:space="0" w:color="auto"/>
            </w:tcBorders>
          </w:tcPr>
          <w:p w14:paraId="5B1433B2" w14:textId="15A4FBD5"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89 598 00</w:t>
            </w:r>
          </w:p>
        </w:tc>
        <w:tc>
          <w:tcPr>
            <w:tcW w:w="4746" w:type="dxa"/>
            <w:tcBorders>
              <w:top w:val="single" w:sz="4" w:space="0" w:color="auto"/>
              <w:bottom w:val="single" w:sz="4" w:space="0" w:color="auto"/>
              <w:right w:val="single" w:sz="4" w:space="0" w:color="auto"/>
            </w:tcBorders>
          </w:tcPr>
          <w:p w14:paraId="31101B37" w14:textId="059A5857" w:rsidR="0088451A" w:rsidRPr="009A24A0" w:rsidRDefault="0088451A" w:rsidP="00B17504">
            <w:pPr>
              <w:widowControl w:val="0"/>
              <w:tabs>
                <w:tab w:val="left" w:pos="1085"/>
              </w:tabs>
              <w:bidi/>
              <w:spacing w:before="40" w:after="40" w:line="240" w:lineRule="exact"/>
              <w:jc w:val="left"/>
              <w:rPr>
                <w:color w:val="000000"/>
                <w:sz w:val="18"/>
                <w:szCs w:val="24"/>
                <w:lang w:val="es-ES"/>
              </w:rPr>
            </w:pPr>
            <w:r w:rsidRPr="009A24A0">
              <w:rPr>
                <w:color w:val="000000"/>
                <w:sz w:val="18"/>
                <w:szCs w:val="24"/>
              </w:rPr>
              <w:t>Osvaldo Novoa</w:t>
            </w:r>
            <w:r w:rsidRPr="009A24A0">
              <w:rPr>
                <w:color w:val="000000"/>
                <w:sz w:val="18"/>
                <w:szCs w:val="24"/>
              </w:rPr>
              <w:br/>
              <w:t xml:space="preserve">Guatemala 1075, Nivel 22, </w:t>
            </w:r>
            <w:proofErr w:type="spellStart"/>
            <w:r w:rsidRPr="009A24A0">
              <w:rPr>
                <w:color w:val="000000"/>
                <w:sz w:val="18"/>
                <w:szCs w:val="24"/>
              </w:rPr>
              <w:t>Complejo</w:t>
            </w:r>
            <w:proofErr w:type="spellEnd"/>
            <w:r w:rsidRPr="009A24A0">
              <w:rPr>
                <w:color w:val="000000"/>
                <w:sz w:val="18"/>
                <w:szCs w:val="24"/>
              </w:rPr>
              <w:t xml:space="preserve"> Torre de las Comunicaciones</w:t>
            </w:r>
            <w:r w:rsidRPr="009A24A0">
              <w:rPr>
                <w:color w:val="000000"/>
                <w:sz w:val="18"/>
                <w:szCs w:val="24"/>
              </w:rPr>
              <w:br/>
              <w:t>11800 MONTEVIDEO</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+598 2 928 6402</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+598 2 928 6401</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onovoa@antel.com.uy</w:t>
            </w:r>
          </w:p>
        </w:tc>
      </w:tr>
      <w:tr w:rsidR="0088451A" w:rsidRPr="009A24A0" w14:paraId="4D37861C" w14:textId="77777777" w:rsidTr="005F1DED">
        <w:trPr>
          <w:cantSplit/>
          <w:jc w:val="center"/>
        </w:trPr>
        <w:tc>
          <w:tcPr>
            <w:tcW w:w="1108" w:type="dxa"/>
            <w:tcBorders>
              <w:top w:val="single" w:sz="4" w:space="0" w:color="auto"/>
              <w:left w:val="single" w:sz="4" w:space="0" w:color="auto"/>
              <w:bottom w:val="single" w:sz="4" w:space="0" w:color="auto"/>
            </w:tcBorders>
          </w:tcPr>
          <w:p w14:paraId="21FC1627" w14:textId="77777777" w:rsidR="0088451A" w:rsidRPr="009A24A0" w:rsidRDefault="0088451A" w:rsidP="00B17504">
            <w:pPr>
              <w:widowControl w:val="0"/>
              <w:bidi/>
              <w:spacing w:before="40" w:after="40" w:line="240" w:lineRule="exact"/>
              <w:jc w:val="left"/>
              <w:rPr>
                <w:b/>
                <w:bCs/>
                <w:sz w:val="18"/>
                <w:szCs w:val="24"/>
              </w:rPr>
            </w:pPr>
            <w:r w:rsidRPr="009A24A0">
              <w:rPr>
                <w:rFonts w:hint="cs"/>
                <w:b/>
                <w:bCs/>
                <w:sz w:val="18"/>
                <w:szCs w:val="24"/>
                <w:rtl/>
              </w:rPr>
              <w:t>أوروغواي</w:t>
            </w:r>
          </w:p>
        </w:tc>
        <w:tc>
          <w:tcPr>
            <w:tcW w:w="2196" w:type="dxa"/>
            <w:tcBorders>
              <w:top w:val="single" w:sz="4" w:space="0" w:color="auto"/>
              <w:bottom w:val="single" w:sz="4" w:space="0" w:color="auto"/>
            </w:tcBorders>
          </w:tcPr>
          <w:p w14:paraId="5EEA9C39" w14:textId="2B29F60A" w:rsidR="0088451A" w:rsidRPr="006A7849" w:rsidRDefault="0088451A" w:rsidP="00B17504">
            <w:pPr>
              <w:widowControl w:val="0"/>
              <w:bidi/>
              <w:spacing w:before="40" w:after="40" w:line="240" w:lineRule="exact"/>
              <w:jc w:val="left"/>
              <w:rPr>
                <w:color w:val="000000"/>
                <w:sz w:val="18"/>
                <w:szCs w:val="24"/>
                <w:lang w:val="es-ES"/>
              </w:rPr>
            </w:pPr>
            <w:r w:rsidRPr="006A7849">
              <w:rPr>
                <w:b/>
                <w:bCs/>
                <w:color w:val="000000"/>
                <w:sz w:val="18"/>
                <w:szCs w:val="24"/>
                <w:lang w:val="es-ES"/>
              </w:rPr>
              <w:t>Administración Nacional de Telecomunicaciones (ANTEL)</w:t>
            </w:r>
            <w:r w:rsidRPr="006A7849">
              <w:rPr>
                <w:color w:val="000000"/>
                <w:sz w:val="18"/>
                <w:szCs w:val="24"/>
                <w:lang w:val="es-ES"/>
              </w:rPr>
              <w:br/>
              <w:t>Guatemala 1075, Nivel 2, Complejo Torre de las Comunicaciones</w:t>
            </w:r>
            <w:r w:rsidRPr="006A7849">
              <w:rPr>
                <w:color w:val="000000"/>
                <w:sz w:val="18"/>
                <w:szCs w:val="24"/>
                <w:lang w:val="es-ES"/>
              </w:rPr>
              <w:br/>
              <w:t>11800 MONTEVIDEO</w:t>
            </w:r>
          </w:p>
        </w:tc>
        <w:tc>
          <w:tcPr>
            <w:tcW w:w="1272" w:type="dxa"/>
            <w:tcBorders>
              <w:top w:val="single" w:sz="4" w:space="0" w:color="auto"/>
              <w:bottom w:val="single" w:sz="4" w:space="0" w:color="auto"/>
            </w:tcBorders>
          </w:tcPr>
          <w:p w14:paraId="6978308A" w14:textId="78A2B40F"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89 598 01</w:t>
            </w:r>
          </w:p>
        </w:tc>
        <w:tc>
          <w:tcPr>
            <w:tcW w:w="4746" w:type="dxa"/>
            <w:tcBorders>
              <w:top w:val="single" w:sz="4" w:space="0" w:color="auto"/>
              <w:bottom w:val="single" w:sz="4" w:space="0" w:color="auto"/>
              <w:right w:val="single" w:sz="4" w:space="0" w:color="auto"/>
            </w:tcBorders>
          </w:tcPr>
          <w:p w14:paraId="42EB054F" w14:textId="6D68451C" w:rsidR="0088451A" w:rsidRPr="009A24A0" w:rsidRDefault="0088451A" w:rsidP="00B17504">
            <w:pPr>
              <w:widowControl w:val="0"/>
              <w:tabs>
                <w:tab w:val="left" w:pos="1085"/>
              </w:tabs>
              <w:bidi/>
              <w:spacing w:before="40" w:after="40" w:line="240" w:lineRule="exact"/>
              <w:jc w:val="left"/>
              <w:rPr>
                <w:color w:val="000000"/>
                <w:sz w:val="18"/>
                <w:szCs w:val="24"/>
                <w:lang w:val="es-ES"/>
              </w:rPr>
            </w:pPr>
            <w:r w:rsidRPr="009A24A0">
              <w:rPr>
                <w:color w:val="000000"/>
                <w:sz w:val="18"/>
                <w:szCs w:val="24"/>
                <w:lang w:val="fr-CH"/>
              </w:rPr>
              <w:t>Andrés Ferrari</w:t>
            </w:r>
            <w:r w:rsidRPr="009A24A0">
              <w:rPr>
                <w:color w:val="000000"/>
                <w:sz w:val="18"/>
                <w:szCs w:val="24"/>
                <w:lang w:val="fr-CH"/>
              </w:rPr>
              <w:br/>
              <w:t xml:space="preserve">Guatemala 1075, Nivel 15, </w:t>
            </w:r>
            <w:proofErr w:type="spellStart"/>
            <w:r w:rsidRPr="009A24A0">
              <w:rPr>
                <w:color w:val="000000"/>
                <w:sz w:val="18"/>
                <w:szCs w:val="24"/>
                <w:lang w:val="fr-CH"/>
              </w:rPr>
              <w:t>Complejo</w:t>
            </w:r>
            <w:proofErr w:type="spellEnd"/>
            <w:r w:rsidRPr="009A24A0">
              <w:rPr>
                <w:color w:val="000000"/>
                <w:sz w:val="18"/>
                <w:szCs w:val="24"/>
                <w:lang w:val="fr-CH"/>
              </w:rPr>
              <w:t xml:space="preserve"> Torre de las </w:t>
            </w:r>
            <w:proofErr w:type="spellStart"/>
            <w:r w:rsidRPr="009A24A0">
              <w:rPr>
                <w:color w:val="000000"/>
                <w:sz w:val="18"/>
                <w:szCs w:val="24"/>
                <w:lang w:val="fr-CH"/>
              </w:rPr>
              <w:t>Comunicaciones</w:t>
            </w:r>
            <w:proofErr w:type="spellEnd"/>
            <w:r w:rsidRPr="009A24A0">
              <w:rPr>
                <w:color w:val="000000"/>
                <w:sz w:val="18"/>
                <w:szCs w:val="24"/>
                <w:lang w:val="fr-CH"/>
              </w:rPr>
              <w:br/>
              <w:t>11800 MONTEVIDEO</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+598 2 98 5822</w:t>
            </w:r>
            <w:r w:rsidRPr="009A24A0">
              <w:rPr>
                <w:color w:val="000000"/>
                <w:sz w:val="18"/>
                <w:szCs w:val="24"/>
                <w:lang w:val="fr-CH"/>
              </w:rPr>
              <w:br/>
            </w:r>
            <w:r w:rsidRPr="009A24A0">
              <w:rPr>
                <w:color w:val="000000"/>
                <w:sz w:val="18"/>
                <w:szCs w:val="24"/>
                <w:rtl/>
                <w:lang w:val="fr-CH"/>
              </w:rPr>
              <w:t>الفاكس:</w:t>
            </w:r>
            <w:r w:rsidR="00D409C7">
              <w:rPr>
                <w:color w:val="000000"/>
                <w:sz w:val="18"/>
                <w:szCs w:val="24"/>
                <w:rtl/>
                <w:lang w:val="fr-CH"/>
              </w:rPr>
              <w:t xml:space="preserve"> </w:t>
            </w:r>
            <w:r w:rsidRPr="009A24A0">
              <w:rPr>
                <w:color w:val="000000"/>
                <w:sz w:val="18"/>
                <w:szCs w:val="24"/>
                <w:lang w:val="fr-CH"/>
              </w:rPr>
              <w:t>+598 2 98 5862</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aferrari@antel.com.uy</w:t>
            </w:r>
          </w:p>
        </w:tc>
      </w:tr>
      <w:tr w:rsidR="0088451A" w:rsidRPr="009A24A0" w14:paraId="730A2B0D" w14:textId="77777777" w:rsidTr="005F1DED">
        <w:trPr>
          <w:cantSplit/>
          <w:jc w:val="center"/>
        </w:trPr>
        <w:tc>
          <w:tcPr>
            <w:tcW w:w="1108" w:type="dxa"/>
            <w:tcBorders>
              <w:top w:val="single" w:sz="4" w:space="0" w:color="auto"/>
              <w:left w:val="single" w:sz="4" w:space="0" w:color="auto"/>
              <w:bottom w:val="single" w:sz="4" w:space="0" w:color="auto"/>
            </w:tcBorders>
          </w:tcPr>
          <w:p w14:paraId="6620B4EA" w14:textId="77777777" w:rsidR="0088451A" w:rsidRPr="009A24A0" w:rsidRDefault="0088451A" w:rsidP="00B17504">
            <w:pPr>
              <w:widowControl w:val="0"/>
              <w:bidi/>
              <w:spacing w:before="40" w:after="40" w:line="240" w:lineRule="exact"/>
              <w:jc w:val="left"/>
              <w:rPr>
                <w:b/>
                <w:bCs/>
                <w:sz w:val="18"/>
                <w:szCs w:val="24"/>
              </w:rPr>
            </w:pPr>
            <w:r w:rsidRPr="009A24A0">
              <w:rPr>
                <w:b/>
                <w:bCs/>
                <w:sz w:val="18"/>
                <w:szCs w:val="24"/>
                <w:rtl/>
              </w:rPr>
              <w:t>أوزبكستان</w:t>
            </w:r>
          </w:p>
        </w:tc>
        <w:tc>
          <w:tcPr>
            <w:tcW w:w="2196" w:type="dxa"/>
            <w:tcBorders>
              <w:top w:val="single" w:sz="4" w:space="0" w:color="auto"/>
              <w:bottom w:val="single" w:sz="4" w:space="0" w:color="auto"/>
            </w:tcBorders>
          </w:tcPr>
          <w:p w14:paraId="0FC95F8F" w14:textId="77777777" w:rsidR="0088451A" w:rsidRPr="009A24A0" w:rsidRDefault="0088451A" w:rsidP="00B17504">
            <w:pPr>
              <w:widowControl w:val="0"/>
              <w:bidi/>
              <w:spacing w:before="40" w:after="40" w:line="240" w:lineRule="exact"/>
              <w:jc w:val="left"/>
              <w:rPr>
                <w:color w:val="000000"/>
                <w:sz w:val="18"/>
                <w:szCs w:val="24"/>
              </w:rPr>
            </w:pPr>
            <w:proofErr w:type="spellStart"/>
            <w:r w:rsidRPr="009A24A0">
              <w:rPr>
                <w:b/>
                <w:bCs/>
                <w:color w:val="000000"/>
                <w:sz w:val="18"/>
                <w:szCs w:val="24"/>
              </w:rPr>
              <w:t>Buztel</w:t>
            </w:r>
            <w:proofErr w:type="spellEnd"/>
            <w:r w:rsidRPr="009A24A0">
              <w:rPr>
                <w:color w:val="000000"/>
                <w:sz w:val="18"/>
                <w:szCs w:val="24"/>
              </w:rPr>
              <w:br/>
              <w:t xml:space="preserve">2 Uzbekistan </w:t>
            </w:r>
            <w:proofErr w:type="spellStart"/>
            <w:r w:rsidRPr="009A24A0">
              <w:rPr>
                <w:color w:val="000000"/>
                <w:sz w:val="18"/>
                <w:szCs w:val="24"/>
              </w:rPr>
              <w:t>Ovozi</w:t>
            </w:r>
            <w:proofErr w:type="spellEnd"/>
            <w:r w:rsidRPr="009A24A0">
              <w:rPr>
                <w:color w:val="000000"/>
                <w:sz w:val="18"/>
                <w:szCs w:val="24"/>
              </w:rPr>
              <w:t xml:space="preserve"> Street</w:t>
            </w:r>
            <w:r w:rsidRPr="009A24A0">
              <w:rPr>
                <w:color w:val="000000"/>
                <w:sz w:val="18"/>
                <w:szCs w:val="24"/>
              </w:rPr>
              <w:br/>
              <w:t>TASHKENT 700000</w:t>
            </w:r>
          </w:p>
        </w:tc>
        <w:tc>
          <w:tcPr>
            <w:tcW w:w="1272" w:type="dxa"/>
            <w:tcBorders>
              <w:top w:val="single" w:sz="4" w:space="0" w:color="auto"/>
              <w:bottom w:val="single" w:sz="4" w:space="0" w:color="auto"/>
            </w:tcBorders>
          </w:tcPr>
          <w:p w14:paraId="3B63AFAA"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89 998 01</w:t>
            </w:r>
          </w:p>
        </w:tc>
        <w:tc>
          <w:tcPr>
            <w:tcW w:w="4746" w:type="dxa"/>
            <w:tcBorders>
              <w:top w:val="single" w:sz="4" w:space="0" w:color="auto"/>
              <w:bottom w:val="single" w:sz="4" w:space="0" w:color="auto"/>
              <w:right w:val="single" w:sz="4" w:space="0" w:color="auto"/>
            </w:tcBorders>
          </w:tcPr>
          <w:p w14:paraId="7A56E7DE" w14:textId="40F26D6F" w:rsidR="0088451A" w:rsidRPr="009A24A0" w:rsidRDefault="006548CC"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proofErr w:type="spellStart"/>
            <w:r w:rsidR="0088451A" w:rsidRPr="009A24A0">
              <w:rPr>
                <w:color w:val="000000"/>
                <w:sz w:val="18"/>
                <w:szCs w:val="24"/>
              </w:rPr>
              <w:t>Soeharto</w:t>
            </w:r>
            <w:proofErr w:type="spellEnd"/>
            <w:r w:rsidR="0088451A" w:rsidRPr="009A24A0">
              <w:rPr>
                <w:color w:val="000000"/>
                <w:sz w:val="18"/>
                <w:szCs w:val="24"/>
              </w:rPr>
              <w:br/>
              <w:t xml:space="preserve">2 Uzbekistan </w:t>
            </w:r>
            <w:proofErr w:type="spellStart"/>
            <w:r w:rsidR="0088451A" w:rsidRPr="009A24A0">
              <w:rPr>
                <w:color w:val="000000"/>
                <w:sz w:val="18"/>
                <w:szCs w:val="24"/>
              </w:rPr>
              <w:t>Ovozi</w:t>
            </w:r>
            <w:proofErr w:type="spellEnd"/>
            <w:r w:rsidR="0088451A" w:rsidRPr="009A24A0">
              <w:rPr>
                <w:color w:val="000000"/>
                <w:sz w:val="18"/>
                <w:szCs w:val="24"/>
              </w:rPr>
              <w:t xml:space="preserve"> Street</w:t>
            </w:r>
            <w:r w:rsidR="0088451A" w:rsidRPr="009A24A0">
              <w:rPr>
                <w:color w:val="000000"/>
                <w:sz w:val="18"/>
                <w:szCs w:val="24"/>
              </w:rPr>
              <w:br/>
              <w:t>TASHKENT 700000</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+998 71 132 0331</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+998 71 240 6355</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2976C763" w14:textId="77777777" w:rsidTr="005F1DED">
        <w:trPr>
          <w:cantSplit/>
          <w:jc w:val="center"/>
        </w:trPr>
        <w:tc>
          <w:tcPr>
            <w:tcW w:w="1108" w:type="dxa"/>
            <w:tcBorders>
              <w:top w:val="single" w:sz="4" w:space="0" w:color="auto"/>
              <w:left w:val="single" w:sz="4" w:space="0" w:color="auto"/>
              <w:bottom w:val="single" w:sz="4" w:space="0" w:color="auto"/>
            </w:tcBorders>
          </w:tcPr>
          <w:p w14:paraId="68229838" w14:textId="77777777" w:rsidR="0088451A" w:rsidRPr="009A24A0" w:rsidRDefault="0088451A" w:rsidP="00B17504">
            <w:pPr>
              <w:widowControl w:val="0"/>
              <w:bidi/>
              <w:spacing w:before="40" w:after="40" w:line="240" w:lineRule="exact"/>
              <w:jc w:val="left"/>
              <w:rPr>
                <w:b/>
                <w:bCs/>
                <w:sz w:val="18"/>
                <w:szCs w:val="24"/>
              </w:rPr>
            </w:pPr>
            <w:r w:rsidRPr="009A24A0">
              <w:rPr>
                <w:b/>
                <w:bCs/>
                <w:sz w:val="18"/>
                <w:szCs w:val="24"/>
                <w:rtl/>
              </w:rPr>
              <w:t>أوزبكستان</w:t>
            </w:r>
          </w:p>
        </w:tc>
        <w:tc>
          <w:tcPr>
            <w:tcW w:w="2196" w:type="dxa"/>
            <w:tcBorders>
              <w:top w:val="single" w:sz="4" w:space="0" w:color="auto"/>
              <w:bottom w:val="single" w:sz="4" w:space="0" w:color="auto"/>
            </w:tcBorders>
          </w:tcPr>
          <w:p w14:paraId="123677FC" w14:textId="7777777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Daewoo Central Paging Company</w:t>
            </w:r>
            <w:r w:rsidRPr="009A24A0">
              <w:rPr>
                <w:color w:val="000000"/>
                <w:sz w:val="18"/>
                <w:szCs w:val="24"/>
              </w:rPr>
              <w:br/>
            </w:r>
            <w:proofErr w:type="spellStart"/>
            <w:r w:rsidRPr="009A24A0">
              <w:rPr>
                <w:color w:val="000000"/>
                <w:sz w:val="18"/>
                <w:szCs w:val="24"/>
              </w:rPr>
              <w:t>Furkat</w:t>
            </w:r>
            <w:proofErr w:type="spellEnd"/>
            <w:r w:rsidRPr="009A24A0">
              <w:rPr>
                <w:color w:val="000000"/>
                <w:sz w:val="18"/>
                <w:szCs w:val="24"/>
              </w:rPr>
              <w:t xml:space="preserve"> Street, </w:t>
            </w:r>
            <w:proofErr w:type="spellStart"/>
            <w:r w:rsidRPr="009A24A0">
              <w:rPr>
                <w:color w:val="000000"/>
                <w:sz w:val="18"/>
                <w:szCs w:val="24"/>
              </w:rPr>
              <w:t>Bld</w:t>
            </w:r>
            <w:proofErr w:type="spellEnd"/>
            <w:r w:rsidRPr="009A24A0">
              <w:rPr>
                <w:color w:val="000000"/>
                <w:sz w:val="18"/>
                <w:szCs w:val="24"/>
              </w:rPr>
              <w:t xml:space="preserve"> No 1, 6th floor</w:t>
            </w:r>
            <w:r w:rsidRPr="009A24A0">
              <w:rPr>
                <w:color w:val="000000"/>
                <w:sz w:val="18"/>
                <w:szCs w:val="24"/>
              </w:rPr>
              <w:br/>
              <w:t>TASHKENT 700027</w:t>
            </w:r>
          </w:p>
        </w:tc>
        <w:tc>
          <w:tcPr>
            <w:tcW w:w="1272" w:type="dxa"/>
            <w:tcBorders>
              <w:top w:val="single" w:sz="4" w:space="0" w:color="auto"/>
              <w:bottom w:val="single" w:sz="4" w:space="0" w:color="auto"/>
            </w:tcBorders>
          </w:tcPr>
          <w:p w14:paraId="4EA5B7A4"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89 998 04</w:t>
            </w:r>
          </w:p>
        </w:tc>
        <w:tc>
          <w:tcPr>
            <w:tcW w:w="4746" w:type="dxa"/>
            <w:tcBorders>
              <w:top w:val="single" w:sz="4" w:space="0" w:color="auto"/>
              <w:bottom w:val="single" w:sz="4" w:space="0" w:color="auto"/>
              <w:right w:val="single" w:sz="4" w:space="0" w:color="auto"/>
            </w:tcBorders>
          </w:tcPr>
          <w:p w14:paraId="4682F827" w14:textId="22D0891C" w:rsidR="0088451A" w:rsidRPr="009A24A0" w:rsidRDefault="00200138" w:rsidP="00B17504">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r w:rsidR="0088451A" w:rsidRPr="009A24A0">
              <w:rPr>
                <w:color w:val="000000"/>
                <w:sz w:val="18"/>
                <w:szCs w:val="24"/>
              </w:rPr>
              <w:t>Dong Joo Kim</w:t>
            </w:r>
            <w:r w:rsidR="0088451A" w:rsidRPr="009A24A0">
              <w:rPr>
                <w:color w:val="000000"/>
                <w:sz w:val="18"/>
                <w:szCs w:val="24"/>
              </w:rPr>
              <w:br/>
            </w:r>
            <w:proofErr w:type="spellStart"/>
            <w:r w:rsidR="0088451A" w:rsidRPr="009A24A0">
              <w:rPr>
                <w:color w:val="000000"/>
                <w:sz w:val="18"/>
                <w:szCs w:val="24"/>
              </w:rPr>
              <w:t>Furkat</w:t>
            </w:r>
            <w:proofErr w:type="spellEnd"/>
            <w:r w:rsidR="0088451A" w:rsidRPr="009A24A0">
              <w:rPr>
                <w:color w:val="000000"/>
                <w:sz w:val="18"/>
                <w:szCs w:val="24"/>
              </w:rPr>
              <w:t xml:space="preserve"> Street, </w:t>
            </w:r>
            <w:proofErr w:type="spellStart"/>
            <w:r w:rsidR="0088451A" w:rsidRPr="009A24A0">
              <w:rPr>
                <w:color w:val="000000"/>
                <w:sz w:val="18"/>
                <w:szCs w:val="24"/>
              </w:rPr>
              <w:t>Bld</w:t>
            </w:r>
            <w:proofErr w:type="spellEnd"/>
            <w:r w:rsidR="0088451A" w:rsidRPr="009A24A0">
              <w:rPr>
                <w:color w:val="000000"/>
                <w:sz w:val="18"/>
                <w:szCs w:val="24"/>
              </w:rPr>
              <w:t xml:space="preserve"> No.1, 6th Floor</w:t>
            </w:r>
            <w:r w:rsidR="0088451A" w:rsidRPr="009A24A0">
              <w:rPr>
                <w:color w:val="000000"/>
                <w:sz w:val="18"/>
                <w:szCs w:val="24"/>
              </w:rPr>
              <w:br/>
              <w:t>TASHKENT 700027</w:t>
            </w:r>
            <w:r w:rsidR="0088451A" w:rsidRPr="009A24A0">
              <w:rPr>
                <w:color w:val="000000"/>
                <w:sz w:val="18"/>
                <w:szCs w:val="24"/>
              </w:rPr>
              <w:br/>
            </w:r>
            <w:r w:rsidR="0088451A" w:rsidRPr="009A24A0">
              <w:rPr>
                <w:color w:val="000000"/>
                <w:sz w:val="18"/>
                <w:szCs w:val="24"/>
                <w:rtl/>
              </w:rPr>
              <w:t>الهاتف:</w:t>
            </w:r>
            <w:r w:rsidR="00D409C7">
              <w:rPr>
                <w:color w:val="000000"/>
                <w:sz w:val="18"/>
                <w:szCs w:val="24"/>
                <w:rtl/>
              </w:rPr>
              <w:t xml:space="preserve"> </w:t>
            </w:r>
            <w:r w:rsidR="0088451A" w:rsidRPr="009A24A0">
              <w:rPr>
                <w:color w:val="000000"/>
                <w:sz w:val="18"/>
                <w:szCs w:val="24"/>
              </w:rPr>
              <w:t>+998 71 240 6754</w:t>
            </w:r>
            <w:r w:rsidR="0088451A" w:rsidRPr="009A24A0">
              <w:rPr>
                <w:color w:val="000000"/>
                <w:sz w:val="18"/>
                <w:szCs w:val="24"/>
              </w:rPr>
              <w:br/>
            </w:r>
            <w:r w:rsidR="0088451A" w:rsidRPr="009A24A0">
              <w:rPr>
                <w:color w:val="000000"/>
                <w:sz w:val="18"/>
                <w:szCs w:val="24"/>
                <w:rtl/>
              </w:rPr>
              <w:t>الفاكس:</w:t>
            </w:r>
            <w:r w:rsidR="00D409C7">
              <w:rPr>
                <w:color w:val="000000"/>
                <w:sz w:val="18"/>
                <w:szCs w:val="24"/>
                <w:rtl/>
              </w:rPr>
              <w:t xml:space="preserve"> </w:t>
            </w:r>
            <w:r w:rsidR="0088451A" w:rsidRPr="009A24A0">
              <w:rPr>
                <w:color w:val="000000"/>
                <w:sz w:val="18"/>
                <w:szCs w:val="24"/>
              </w:rPr>
              <w:t>+998 71 240 6678</w:t>
            </w:r>
            <w:r w:rsidR="0088451A" w:rsidRPr="009A24A0">
              <w:rPr>
                <w:color w:val="000000"/>
                <w:sz w:val="18"/>
                <w:szCs w:val="24"/>
              </w:rPr>
              <w:br/>
            </w:r>
            <w:r w:rsidR="0088451A" w:rsidRPr="009A24A0">
              <w:rPr>
                <w:color w:val="000000"/>
                <w:sz w:val="18"/>
                <w:szCs w:val="24"/>
                <w:rtl/>
              </w:rPr>
              <w:t>البريد الإلكتروني:</w:t>
            </w:r>
          </w:p>
        </w:tc>
      </w:tr>
      <w:tr w:rsidR="0088451A" w:rsidRPr="009A24A0" w14:paraId="660F4B21" w14:textId="77777777" w:rsidTr="005F1DED">
        <w:trPr>
          <w:cantSplit/>
          <w:jc w:val="center"/>
        </w:trPr>
        <w:tc>
          <w:tcPr>
            <w:tcW w:w="1108" w:type="dxa"/>
            <w:tcBorders>
              <w:top w:val="single" w:sz="4" w:space="0" w:color="auto"/>
              <w:left w:val="single" w:sz="4" w:space="0" w:color="auto"/>
              <w:bottom w:val="single" w:sz="4" w:space="0" w:color="auto"/>
            </w:tcBorders>
          </w:tcPr>
          <w:p w14:paraId="4CCBE4ED" w14:textId="77777777" w:rsidR="0088451A" w:rsidRPr="009A24A0" w:rsidRDefault="0088451A" w:rsidP="00B17504">
            <w:pPr>
              <w:widowControl w:val="0"/>
              <w:bidi/>
              <w:spacing w:before="40" w:after="40" w:line="240" w:lineRule="exact"/>
              <w:jc w:val="left"/>
              <w:rPr>
                <w:b/>
                <w:bCs/>
                <w:sz w:val="18"/>
                <w:szCs w:val="24"/>
              </w:rPr>
            </w:pPr>
            <w:r w:rsidRPr="009A24A0">
              <w:rPr>
                <w:b/>
                <w:bCs/>
                <w:sz w:val="18"/>
                <w:szCs w:val="24"/>
                <w:rtl/>
              </w:rPr>
              <w:t>فانواتو</w:t>
            </w:r>
          </w:p>
        </w:tc>
        <w:tc>
          <w:tcPr>
            <w:tcW w:w="2196" w:type="dxa"/>
            <w:tcBorders>
              <w:top w:val="single" w:sz="4" w:space="0" w:color="auto"/>
              <w:bottom w:val="single" w:sz="4" w:space="0" w:color="auto"/>
            </w:tcBorders>
          </w:tcPr>
          <w:p w14:paraId="451A2845" w14:textId="77777777" w:rsidR="0088451A" w:rsidRPr="009A24A0" w:rsidRDefault="0088451A" w:rsidP="00B17504">
            <w:pPr>
              <w:widowControl w:val="0"/>
              <w:bidi/>
              <w:spacing w:before="40" w:after="40" w:line="240" w:lineRule="exact"/>
              <w:jc w:val="left"/>
              <w:rPr>
                <w:color w:val="000000"/>
                <w:sz w:val="18"/>
                <w:szCs w:val="24"/>
                <w:lang w:val="fr-CH"/>
              </w:rPr>
            </w:pPr>
            <w:r w:rsidRPr="009A24A0">
              <w:rPr>
                <w:b/>
                <w:bCs/>
                <w:color w:val="000000"/>
                <w:sz w:val="18"/>
                <w:szCs w:val="24"/>
                <w:lang w:val="fr-CH"/>
              </w:rPr>
              <w:t>Telecom Vanuatu Ltd</w:t>
            </w:r>
            <w:r w:rsidRPr="009A24A0">
              <w:rPr>
                <w:color w:val="000000"/>
                <w:sz w:val="18"/>
                <w:szCs w:val="24"/>
                <w:lang w:val="fr-CH"/>
              </w:rPr>
              <w:br/>
              <w:t>PO Box 146</w:t>
            </w:r>
            <w:r w:rsidRPr="009A24A0">
              <w:rPr>
                <w:color w:val="000000"/>
                <w:sz w:val="18"/>
                <w:szCs w:val="24"/>
                <w:lang w:val="fr-CH"/>
              </w:rPr>
              <w:br/>
              <w:t>PORT-VILA</w:t>
            </w:r>
          </w:p>
        </w:tc>
        <w:tc>
          <w:tcPr>
            <w:tcW w:w="1272" w:type="dxa"/>
            <w:tcBorders>
              <w:top w:val="single" w:sz="4" w:space="0" w:color="auto"/>
              <w:bottom w:val="single" w:sz="4" w:space="0" w:color="auto"/>
            </w:tcBorders>
          </w:tcPr>
          <w:p w14:paraId="1787C68C"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89 678 01</w:t>
            </w:r>
          </w:p>
        </w:tc>
        <w:tc>
          <w:tcPr>
            <w:tcW w:w="4746" w:type="dxa"/>
            <w:tcBorders>
              <w:top w:val="single" w:sz="4" w:space="0" w:color="auto"/>
              <w:bottom w:val="single" w:sz="4" w:space="0" w:color="auto"/>
              <w:right w:val="single" w:sz="4" w:space="0" w:color="auto"/>
            </w:tcBorders>
          </w:tcPr>
          <w:p w14:paraId="4ED8966A" w14:textId="7823E610" w:rsidR="0088451A" w:rsidRPr="009A24A0" w:rsidRDefault="00664239" w:rsidP="00B17504">
            <w:pPr>
              <w:widowControl w:val="0"/>
              <w:tabs>
                <w:tab w:val="left" w:pos="1085"/>
              </w:tabs>
              <w:bidi/>
              <w:spacing w:before="40" w:after="40" w:line="240" w:lineRule="exact"/>
              <w:jc w:val="left"/>
              <w:rPr>
                <w:color w:val="000000"/>
                <w:sz w:val="18"/>
                <w:szCs w:val="24"/>
                <w:lang w:val="fr-CH"/>
              </w:rPr>
            </w:pPr>
            <w:r w:rsidRPr="00206ABA">
              <w:rPr>
                <w:color w:val="000000"/>
                <w:sz w:val="18"/>
                <w:szCs w:val="24"/>
              </w:rPr>
              <w:t>[CONTACT_NOT_REACHABLE]</w:t>
            </w:r>
            <w:r>
              <w:rPr>
                <w:rFonts w:hint="cs"/>
                <w:color w:val="000000"/>
                <w:sz w:val="18"/>
                <w:szCs w:val="24"/>
                <w:rtl/>
              </w:rPr>
              <w:t xml:space="preserve"> (يتعذر الوصول إلى جهة الاتصال)</w:t>
            </w:r>
            <w:r w:rsidR="00A30AA8">
              <w:rPr>
                <w:color w:val="000000"/>
                <w:sz w:val="18"/>
                <w:szCs w:val="24"/>
                <w:rtl/>
              </w:rPr>
              <w:br/>
            </w:r>
            <w:proofErr w:type="spellStart"/>
            <w:r w:rsidR="0088451A" w:rsidRPr="009A24A0">
              <w:rPr>
                <w:color w:val="000000"/>
                <w:sz w:val="18"/>
                <w:szCs w:val="24"/>
                <w:lang w:val="fr-CH"/>
              </w:rPr>
              <w:t>Seru</w:t>
            </w:r>
            <w:proofErr w:type="spellEnd"/>
            <w:r w:rsidR="0088451A" w:rsidRPr="009A24A0">
              <w:rPr>
                <w:color w:val="000000"/>
                <w:sz w:val="18"/>
                <w:szCs w:val="24"/>
                <w:lang w:val="fr-CH"/>
              </w:rPr>
              <w:t xml:space="preserve"> </w:t>
            </w:r>
            <w:proofErr w:type="spellStart"/>
            <w:r w:rsidR="0088451A" w:rsidRPr="009A24A0">
              <w:rPr>
                <w:color w:val="000000"/>
                <w:sz w:val="18"/>
                <w:szCs w:val="24"/>
                <w:lang w:val="fr-CH"/>
              </w:rPr>
              <w:t>Korikalo</w:t>
            </w:r>
            <w:proofErr w:type="spellEnd"/>
            <w:r w:rsidR="0088451A" w:rsidRPr="009A24A0">
              <w:rPr>
                <w:color w:val="000000"/>
                <w:sz w:val="18"/>
                <w:szCs w:val="24"/>
                <w:lang w:val="fr-CH"/>
              </w:rPr>
              <w:br/>
              <w:t>PO Box 146</w:t>
            </w:r>
            <w:r w:rsidR="0088451A" w:rsidRPr="009A24A0">
              <w:rPr>
                <w:color w:val="000000"/>
                <w:sz w:val="18"/>
                <w:szCs w:val="24"/>
                <w:lang w:val="fr-CH"/>
              </w:rPr>
              <w:br/>
              <w:t>PORT VILA</w:t>
            </w:r>
            <w:r w:rsidR="0088451A" w:rsidRPr="009A24A0">
              <w:rPr>
                <w:color w:val="000000"/>
                <w:sz w:val="18"/>
                <w:szCs w:val="24"/>
                <w:lang w:val="fr-CH"/>
              </w:rPr>
              <w:br/>
            </w:r>
            <w:r w:rsidR="0088451A" w:rsidRPr="009A24A0">
              <w:rPr>
                <w:color w:val="000000"/>
                <w:sz w:val="18"/>
                <w:szCs w:val="24"/>
                <w:rtl/>
                <w:lang w:val="fr-CH"/>
              </w:rPr>
              <w:t>الهاتف:</w:t>
            </w:r>
            <w:r w:rsidR="00D409C7">
              <w:rPr>
                <w:color w:val="000000"/>
                <w:sz w:val="18"/>
                <w:szCs w:val="24"/>
                <w:rtl/>
                <w:lang w:val="fr-CH"/>
              </w:rPr>
              <w:t xml:space="preserve"> </w:t>
            </w:r>
            <w:r w:rsidR="0088451A" w:rsidRPr="009A24A0">
              <w:rPr>
                <w:color w:val="000000"/>
                <w:sz w:val="18"/>
                <w:szCs w:val="24"/>
                <w:lang w:val="fr-CH"/>
              </w:rPr>
              <w:t>+678 22185</w:t>
            </w:r>
            <w:r w:rsidR="0088451A" w:rsidRPr="009A24A0">
              <w:rPr>
                <w:color w:val="000000"/>
                <w:sz w:val="18"/>
                <w:szCs w:val="24"/>
                <w:lang w:val="fr-CH"/>
              </w:rPr>
              <w:br/>
            </w:r>
            <w:r w:rsidR="0088451A" w:rsidRPr="009A24A0">
              <w:rPr>
                <w:color w:val="000000"/>
                <w:sz w:val="18"/>
                <w:szCs w:val="24"/>
                <w:rtl/>
                <w:lang w:val="fr-CH"/>
              </w:rPr>
              <w:t>الفاكس:</w:t>
            </w:r>
            <w:r w:rsidR="00D409C7">
              <w:rPr>
                <w:color w:val="000000"/>
                <w:sz w:val="18"/>
                <w:szCs w:val="24"/>
                <w:rtl/>
                <w:lang w:val="fr-CH"/>
              </w:rPr>
              <w:t xml:space="preserve"> </w:t>
            </w:r>
            <w:r w:rsidR="0088451A" w:rsidRPr="009A24A0">
              <w:rPr>
                <w:color w:val="000000"/>
                <w:sz w:val="18"/>
                <w:szCs w:val="24"/>
                <w:lang w:val="fr-CH"/>
              </w:rPr>
              <w:t>+678 22628</w:t>
            </w:r>
            <w:r w:rsidR="0088451A" w:rsidRPr="009A24A0">
              <w:rPr>
                <w:color w:val="000000"/>
                <w:sz w:val="18"/>
                <w:szCs w:val="24"/>
                <w:lang w:val="fr-CH"/>
              </w:rPr>
              <w:br/>
            </w:r>
            <w:r w:rsidR="0088451A" w:rsidRPr="009A24A0">
              <w:rPr>
                <w:color w:val="000000"/>
                <w:sz w:val="18"/>
                <w:szCs w:val="24"/>
                <w:rtl/>
                <w:lang w:val="fr-CH"/>
              </w:rPr>
              <w:t>البريد الإلكتروني:</w:t>
            </w:r>
            <w:r w:rsidR="00D409C7">
              <w:rPr>
                <w:color w:val="000000"/>
                <w:sz w:val="18"/>
                <w:szCs w:val="24"/>
                <w:rtl/>
                <w:lang w:val="fr-CH"/>
              </w:rPr>
              <w:t xml:space="preserve"> </w:t>
            </w:r>
            <w:r w:rsidR="0088451A" w:rsidRPr="009A24A0">
              <w:rPr>
                <w:color w:val="000000"/>
                <w:sz w:val="18"/>
                <w:szCs w:val="24"/>
                <w:lang w:val="fr-CH"/>
              </w:rPr>
              <w:t>seru.korikalo@tvl.net.vu</w:t>
            </w:r>
          </w:p>
        </w:tc>
      </w:tr>
      <w:tr w:rsidR="0088451A" w:rsidRPr="009A24A0" w14:paraId="11902A35" w14:textId="77777777" w:rsidTr="005F1DED">
        <w:trPr>
          <w:cantSplit/>
          <w:jc w:val="center"/>
        </w:trPr>
        <w:tc>
          <w:tcPr>
            <w:tcW w:w="1108" w:type="dxa"/>
            <w:tcBorders>
              <w:top w:val="single" w:sz="4" w:space="0" w:color="auto"/>
              <w:left w:val="single" w:sz="4" w:space="0" w:color="auto"/>
              <w:bottom w:val="single" w:sz="4" w:space="0" w:color="auto"/>
            </w:tcBorders>
          </w:tcPr>
          <w:p w14:paraId="73C21D08" w14:textId="77777777" w:rsidR="0088451A" w:rsidRPr="009A24A0" w:rsidRDefault="0088451A" w:rsidP="00B17504">
            <w:pPr>
              <w:widowControl w:val="0"/>
              <w:bidi/>
              <w:spacing w:before="40" w:after="40" w:line="240" w:lineRule="exact"/>
              <w:jc w:val="left"/>
              <w:rPr>
                <w:b/>
                <w:bCs/>
                <w:sz w:val="18"/>
                <w:szCs w:val="24"/>
              </w:rPr>
            </w:pPr>
            <w:r w:rsidRPr="009A24A0">
              <w:rPr>
                <w:b/>
                <w:bCs/>
                <w:sz w:val="18"/>
                <w:szCs w:val="24"/>
                <w:rtl/>
              </w:rPr>
              <w:t>فانواتو</w:t>
            </w:r>
          </w:p>
        </w:tc>
        <w:tc>
          <w:tcPr>
            <w:tcW w:w="2196" w:type="dxa"/>
            <w:tcBorders>
              <w:top w:val="single" w:sz="4" w:space="0" w:color="auto"/>
              <w:bottom w:val="single" w:sz="4" w:space="0" w:color="auto"/>
            </w:tcBorders>
          </w:tcPr>
          <w:p w14:paraId="78E0B942" w14:textId="77777777" w:rsidR="0088451A" w:rsidRPr="009A24A0" w:rsidRDefault="0088451A" w:rsidP="00B17504">
            <w:pPr>
              <w:widowControl w:val="0"/>
              <w:bidi/>
              <w:spacing w:before="40" w:after="40" w:line="240" w:lineRule="exact"/>
              <w:jc w:val="left"/>
              <w:rPr>
                <w:color w:val="000000"/>
                <w:sz w:val="18"/>
                <w:szCs w:val="24"/>
                <w:lang w:val="fr-CH"/>
              </w:rPr>
            </w:pPr>
            <w:proofErr w:type="spellStart"/>
            <w:r w:rsidRPr="009A24A0">
              <w:rPr>
                <w:b/>
                <w:bCs/>
                <w:color w:val="000000"/>
                <w:sz w:val="18"/>
                <w:szCs w:val="24"/>
                <w:lang w:val="fr-CH"/>
              </w:rPr>
              <w:t>Digicel</w:t>
            </w:r>
            <w:proofErr w:type="spellEnd"/>
            <w:r w:rsidRPr="009A24A0">
              <w:rPr>
                <w:b/>
                <w:bCs/>
                <w:color w:val="000000"/>
                <w:sz w:val="18"/>
                <w:szCs w:val="24"/>
                <w:lang w:val="fr-CH"/>
              </w:rPr>
              <w:t xml:space="preserve"> Vanuatu</w:t>
            </w:r>
            <w:r w:rsidRPr="009A24A0">
              <w:rPr>
                <w:color w:val="000000"/>
                <w:sz w:val="18"/>
                <w:szCs w:val="24"/>
                <w:lang w:val="fr-CH"/>
              </w:rPr>
              <w:br/>
            </w:r>
            <w:proofErr w:type="spellStart"/>
            <w:r w:rsidRPr="009A24A0">
              <w:rPr>
                <w:color w:val="000000"/>
                <w:sz w:val="18"/>
                <w:szCs w:val="24"/>
                <w:lang w:val="fr-CH"/>
              </w:rPr>
              <w:t>Ellouk</w:t>
            </w:r>
            <w:proofErr w:type="spellEnd"/>
            <w:r w:rsidRPr="009A24A0">
              <w:rPr>
                <w:color w:val="000000"/>
                <w:sz w:val="18"/>
                <w:szCs w:val="24"/>
                <w:lang w:val="fr-CH"/>
              </w:rPr>
              <w:t xml:space="preserve"> Hill</w:t>
            </w:r>
            <w:r w:rsidRPr="009A24A0">
              <w:rPr>
                <w:color w:val="000000"/>
                <w:sz w:val="18"/>
                <w:szCs w:val="24"/>
                <w:lang w:val="fr-CH"/>
              </w:rPr>
              <w:br/>
              <w:t>PORT VILA PMB 2903</w:t>
            </w:r>
          </w:p>
        </w:tc>
        <w:tc>
          <w:tcPr>
            <w:tcW w:w="1272" w:type="dxa"/>
            <w:tcBorders>
              <w:top w:val="single" w:sz="4" w:space="0" w:color="auto"/>
              <w:bottom w:val="single" w:sz="4" w:space="0" w:color="auto"/>
            </w:tcBorders>
          </w:tcPr>
          <w:p w14:paraId="603014D5"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89 678 05</w:t>
            </w:r>
          </w:p>
        </w:tc>
        <w:tc>
          <w:tcPr>
            <w:tcW w:w="4746" w:type="dxa"/>
            <w:tcBorders>
              <w:top w:val="single" w:sz="4" w:space="0" w:color="auto"/>
              <w:bottom w:val="single" w:sz="4" w:space="0" w:color="auto"/>
              <w:right w:val="single" w:sz="4" w:space="0" w:color="auto"/>
            </w:tcBorders>
          </w:tcPr>
          <w:p w14:paraId="2F9C12F6" w14:textId="75FD8462"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John Delves</w:t>
            </w:r>
            <w:r w:rsidRPr="009A24A0">
              <w:rPr>
                <w:color w:val="000000"/>
                <w:sz w:val="18"/>
                <w:szCs w:val="24"/>
              </w:rPr>
              <w:br/>
              <w:t xml:space="preserve">PMB 2903, </w:t>
            </w:r>
            <w:proofErr w:type="spellStart"/>
            <w:r w:rsidRPr="009A24A0">
              <w:rPr>
                <w:color w:val="000000"/>
                <w:sz w:val="18"/>
                <w:szCs w:val="24"/>
              </w:rPr>
              <w:t>Ellouk</w:t>
            </w:r>
            <w:proofErr w:type="spellEnd"/>
            <w:r w:rsidRPr="009A24A0">
              <w:rPr>
                <w:color w:val="000000"/>
                <w:sz w:val="18"/>
                <w:szCs w:val="24"/>
              </w:rPr>
              <w:t xml:space="preserve"> Hill</w:t>
            </w:r>
            <w:r w:rsidRPr="009A24A0">
              <w:rPr>
                <w:color w:val="000000"/>
                <w:sz w:val="18"/>
                <w:szCs w:val="24"/>
              </w:rPr>
              <w:br/>
              <w:t>PORT VILA</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+678 555 5000</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+678 27865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john.delves@digicelgroup.com</w:t>
            </w:r>
          </w:p>
        </w:tc>
      </w:tr>
      <w:tr w:rsidR="0088451A" w:rsidRPr="00E267D6" w14:paraId="042F02CC" w14:textId="77777777" w:rsidTr="005F1DED">
        <w:trPr>
          <w:cantSplit/>
          <w:jc w:val="center"/>
        </w:trPr>
        <w:tc>
          <w:tcPr>
            <w:tcW w:w="1108" w:type="dxa"/>
            <w:tcBorders>
              <w:top w:val="single" w:sz="4" w:space="0" w:color="auto"/>
              <w:left w:val="single" w:sz="4" w:space="0" w:color="auto"/>
              <w:bottom w:val="single" w:sz="4" w:space="0" w:color="auto"/>
            </w:tcBorders>
          </w:tcPr>
          <w:p w14:paraId="62AFE7A1" w14:textId="77777777" w:rsidR="0088451A" w:rsidRPr="009A24A0" w:rsidRDefault="0088451A" w:rsidP="00B17504">
            <w:pPr>
              <w:widowControl w:val="0"/>
              <w:bidi/>
              <w:spacing w:before="40" w:after="40" w:line="240" w:lineRule="exact"/>
              <w:jc w:val="left"/>
              <w:rPr>
                <w:b/>
                <w:bCs/>
                <w:sz w:val="18"/>
                <w:szCs w:val="24"/>
              </w:rPr>
            </w:pPr>
            <w:r w:rsidRPr="009A24A0">
              <w:rPr>
                <w:b/>
                <w:bCs/>
                <w:sz w:val="18"/>
                <w:szCs w:val="24"/>
                <w:rtl/>
              </w:rPr>
              <w:t xml:space="preserve">جمهورية فنزويلا </w:t>
            </w:r>
            <w:proofErr w:type="spellStart"/>
            <w:r w:rsidRPr="009A24A0">
              <w:rPr>
                <w:rFonts w:hint="cs"/>
                <w:b/>
                <w:bCs/>
                <w:sz w:val="18"/>
                <w:szCs w:val="24"/>
                <w:rtl/>
              </w:rPr>
              <w:t>البوليفارية</w:t>
            </w:r>
            <w:proofErr w:type="spellEnd"/>
          </w:p>
        </w:tc>
        <w:tc>
          <w:tcPr>
            <w:tcW w:w="2196" w:type="dxa"/>
            <w:tcBorders>
              <w:top w:val="single" w:sz="4" w:space="0" w:color="auto"/>
              <w:bottom w:val="single" w:sz="4" w:space="0" w:color="auto"/>
            </w:tcBorders>
          </w:tcPr>
          <w:p w14:paraId="1155E40F" w14:textId="77777777" w:rsidR="0088451A" w:rsidRPr="00324290" w:rsidRDefault="0088451A" w:rsidP="00B17504">
            <w:pPr>
              <w:widowControl w:val="0"/>
              <w:bidi/>
              <w:spacing w:before="40" w:after="40" w:line="240" w:lineRule="exact"/>
              <w:jc w:val="left"/>
              <w:rPr>
                <w:color w:val="000000"/>
                <w:sz w:val="18"/>
                <w:szCs w:val="24"/>
                <w:lang w:val="fr-CH"/>
              </w:rPr>
            </w:pPr>
            <w:r w:rsidRPr="009A24A0">
              <w:rPr>
                <w:b/>
                <w:bCs/>
                <w:color w:val="000000"/>
                <w:sz w:val="18"/>
                <w:szCs w:val="24"/>
                <w:lang w:val="es-ES"/>
              </w:rPr>
              <w:t>Corporación Digitel C.A.</w:t>
            </w:r>
            <w:r w:rsidRPr="009A24A0">
              <w:rPr>
                <w:color w:val="000000"/>
                <w:sz w:val="18"/>
                <w:szCs w:val="24"/>
                <w:lang w:val="es-ES"/>
              </w:rPr>
              <w:br/>
              <w:t xml:space="preserve">Torre Digitel, Piso 22. Av., Eugenio Mendoza con Av. </w:t>
            </w:r>
            <w:proofErr w:type="spellStart"/>
            <w:r w:rsidRPr="00324290">
              <w:rPr>
                <w:color w:val="000000"/>
                <w:sz w:val="18"/>
                <w:szCs w:val="24"/>
                <w:lang w:val="fr-CH"/>
              </w:rPr>
              <w:t>Blandín</w:t>
            </w:r>
            <w:proofErr w:type="spellEnd"/>
            <w:r w:rsidRPr="00324290">
              <w:rPr>
                <w:color w:val="000000"/>
                <w:sz w:val="18"/>
                <w:szCs w:val="24"/>
                <w:lang w:val="fr-CH"/>
              </w:rPr>
              <w:t xml:space="preserve">, La </w:t>
            </w:r>
            <w:proofErr w:type="spellStart"/>
            <w:r w:rsidRPr="00324290">
              <w:rPr>
                <w:color w:val="000000"/>
                <w:sz w:val="18"/>
                <w:szCs w:val="24"/>
                <w:lang w:val="fr-CH"/>
              </w:rPr>
              <w:t>Castellana</w:t>
            </w:r>
            <w:proofErr w:type="spellEnd"/>
            <w:r w:rsidRPr="00324290">
              <w:rPr>
                <w:color w:val="000000"/>
                <w:sz w:val="18"/>
                <w:szCs w:val="24"/>
                <w:lang w:val="fr-CH"/>
              </w:rPr>
              <w:t>, Edo.</w:t>
            </w:r>
            <w:r w:rsidRPr="00324290">
              <w:rPr>
                <w:color w:val="000000"/>
                <w:sz w:val="18"/>
                <w:szCs w:val="24"/>
                <w:lang w:val="fr-CH"/>
              </w:rPr>
              <w:br/>
              <w:t>MIRANDA 1060</w:t>
            </w:r>
          </w:p>
        </w:tc>
        <w:tc>
          <w:tcPr>
            <w:tcW w:w="1272" w:type="dxa"/>
            <w:tcBorders>
              <w:top w:val="single" w:sz="4" w:space="0" w:color="auto"/>
              <w:bottom w:val="single" w:sz="4" w:space="0" w:color="auto"/>
            </w:tcBorders>
          </w:tcPr>
          <w:p w14:paraId="271ABB63"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89 58 02</w:t>
            </w:r>
          </w:p>
        </w:tc>
        <w:tc>
          <w:tcPr>
            <w:tcW w:w="4746" w:type="dxa"/>
            <w:tcBorders>
              <w:top w:val="single" w:sz="4" w:space="0" w:color="auto"/>
              <w:bottom w:val="single" w:sz="4" w:space="0" w:color="auto"/>
              <w:right w:val="single" w:sz="4" w:space="0" w:color="auto"/>
            </w:tcBorders>
          </w:tcPr>
          <w:p w14:paraId="479397AF" w14:textId="59EBF32D" w:rsidR="0088451A" w:rsidRPr="009A24A0" w:rsidRDefault="0088451A" w:rsidP="00B17504">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Ileanora</w:t>
            </w:r>
            <w:proofErr w:type="spellEnd"/>
            <w:r w:rsidRPr="009A24A0">
              <w:rPr>
                <w:color w:val="000000"/>
                <w:sz w:val="18"/>
                <w:szCs w:val="24"/>
                <w:lang w:val="es-ES"/>
              </w:rPr>
              <w:t xml:space="preserve"> Rondón Blanco</w:t>
            </w:r>
            <w:r w:rsidRPr="009A24A0">
              <w:rPr>
                <w:color w:val="000000"/>
                <w:sz w:val="18"/>
                <w:szCs w:val="24"/>
                <w:lang w:val="es-ES"/>
              </w:rPr>
              <w:br/>
              <w:t xml:space="preserve">Torre Digitel, Piso 22. Av., Eugenio Mendoza con Av. </w:t>
            </w:r>
            <w:proofErr w:type="spellStart"/>
            <w:r w:rsidRPr="009A24A0">
              <w:rPr>
                <w:color w:val="000000"/>
                <w:sz w:val="18"/>
                <w:szCs w:val="24"/>
                <w:lang w:val="es-ES"/>
              </w:rPr>
              <w:t>Blandín</w:t>
            </w:r>
            <w:proofErr w:type="spellEnd"/>
            <w:r w:rsidRPr="009A24A0">
              <w:rPr>
                <w:color w:val="000000"/>
                <w:sz w:val="18"/>
                <w:szCs w:val="24"/>
                <w:lang w:val="es-ES"/>
              </w:rPr>
              <w:t>, La Castellana, Edo.</w:t>
            </w:r>
            <w:r w:rsidRPr="009A24A0">
              <w:rPr>
                <w:color w:val="000000"/>
                <w:sz w:val="18"/>
                <w:szCs w:val="24"/>
                <w:lang w:val="es-ES"/>
              </w:rPr>
              <w:br/>
              <w:t>MIRANDA 1060</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+58 212 318 94 43 Ext: 5443</w:t>
            </w:r>
            <w:r w:rsidRPr="009A24A0">
              <w:rPr>
                <w:color w:val="000000"/>
                <w:sz w:val="18"/>
                <w:szCs w:val="24"/>
                <w:lang w:val="es-ES"/>
              </w:rPr>
              <w:br/>
            </w:r>
            <w:r w:rsidRPr="009A24A0">
              <w:rPr>
                <w:color w:val="000000"/>
                <w:sz w:val="18"/>
                <w:szCs w:val="24"/>
                <w:rtl/>
                <w:lang w:val="es-ES"/>
              </w:rPr>
              <w:t>الفاكس:</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ileanora_rondon@digitel.com.ve</w:t>
            </w:r>
            <w:r w:rsidRPr="009A24A0">
              <w:rPr>
                <w:rFonts w:hint="cs"/>
                <w:color w:val="000000"/>
                <w:sz w:val="18"/>
                <w:szCs w:val="24"/>
                <w:rtl/>
                <w:lang w:val="es-ES"/>
              </w:rPr>
              <w:t>؛</w:t>
            </w:r>
            <w:r w:rsidR="00D409C7">
              <w:rPr>
                <w:rFonts w:hint="cs"/>
                <w:color w:val="000000"/>
                <w:sz w:val="18"/>
                <w:szCs w:val="24"/>
                <w:rtl/>
                <w:lang w:val="es-ES"/>
              </w:rPr>
              <w:t xml:space="preserve"> </w:t>
            </w:r>
            <w:r w:rsidRPr="009A24A0">
              <w:rPr>
                <w:color w:val="000000"/>
                <w:spacing w:val="-6"/>
                <w:sz w:val="18"/>
                <w:szCs w:val="24"/>
                <w:lang w:val="es-ES"/>
              </w:rPr>
              <w:t>Gcia_AsuntosRegulatorios@digitel.com.ve</w:t>
            </w:r>
          </w:p>
        </w:tc>
      </w:tr>
      <w:tr w:rsidR="0088451A" w:rsidRPr="009A24A0" w14:paraId="16979BB1" w14:textId="77777777" w:rsidTr="005F1DED">
        <w:trPr>
          <w:cantSplit/>
          <w:jc w:val="center"/>
        </w:trPr>
        <w:tc>
          <w:tcPr>
            <w:tcW w:w="1108" w:type="dxa"/>
            <w:tcBorders>
              <w:top w:val="single" w:sz="4" w:space="0" w:color="auto"/>
              <w:left w:val="single" w:sz="4" w:space="0" w:color="auto"/>
              <w:bottom w:val="single" w:sz="4" w:space="0" w:color="auto"/>
            </w:tcBorders>
          </w:tcPr>
          <w:p w14:paraId="1A8B0701" w14:textId="77777777" w:rsidR="0088451A" w:rsidRPr="009A24A0" w:rsidRDefault="0088451A" w:rsidP="00B17504">
            <w:pPr>
              <w:widowControl w:val="0"/>
              <w:bidi/>
              <w:spacing w:before="40" w:after="40" w:line="240" w:lineRule="exact"/>
              <w:jc w:val="left"/>
              <w:rPr>
                <w:b/>
                <w:bCs/>
                <w:sz w:val="18"/>
                <w:szCs w:val="24"/>
              </w:rPr>
            </w:pPr>
            <w:r w:rsidRPr="009A24A0">
              <w:rPr>
                <w:b/>
                <w:bCs/>
                <w:sz w:val="18"/>
                <w:szCs w:val="24"/>
                <w:rtl/>
              </w:rPr>
              <w:lastRenderedPageBreak/>
              <w:t xml:space="preserve">جمهورية فنزويلا </w:t>
            </w:r>
            <w:proofErr w:type="spellStart"/>
            <w:r w:rsidRPr="009A24A0">
              <w:rPr>
                <w:rFonts w:hint="cs"/>
                <w:b/>
                <w:bCs/>
                <w:sz w:val="18"/>
                <w:szCs w:val="24"/>
                <w:rtl/>
              </w:rPr>
              <w:t>البوليفارية</w:t>
            </w:r>
            <w:proofErr w:type="spellEnd"/>
          </w:p>
        </w:tc>
        <w:tc>
          <w:tcPr>
            <w:tcW w:w="2196" w:type="dxa"/>
            <w:tcBorders>
              <w:top w:val="single" w:sz="4" w:space="0" w:color="auto"/>
              <w:bottom w:val="single" w:sz="4" w:space="0" w:color="auto"/>
            </w:tcBorders>
          </w:tcPr>
          <w:p w14:paraId="6298825C" w14:textId="77777777" w:rsidR="0088451A" w:rsidRPr="009A24A0" w:rsidRDefault="0088451A" w:rsidP="00B17504">
            <w:pPr>
              <w:widowControl w:val="0"/>
              <w:bidi/>
              <w:spacing w:before="40" w:after="40" w:line="240" w:lineRule="exact"/>
              <w:jc w:val="left"/>
              <w:rPr>
                <w:color w:val="000000"/>
                <w:sz w:val="18"/>
                <w:szCs w:val="24"/>
                <w:lang w:val="es-ES"/>
              </w:rPr>
            </w:pPr>
            <w:r w:rsidRPr="009A24A0">
              <w:rPr>
                <w:b/>
                <w:bCs/>
                <w:color w:val="000000"/>
                <w:sz w:val="18"/>
                <w:szCs w:val="24"/>
                <w:lang w:val="es-ES"/>
              </w:rPr>
              <w:t>Telefónica Venezolana, C.A.</w:t>
            </w:r>
            <w:r w:rsidRPr="009A24A0">
              <w:rPr>
                <w:color w:val="000000"/>
                <w:sz w:val="18"/>
                <w:szCs w:val="24"/>
                <w:lang w:val="es-ES"/>
              </w:rPr>
              <w:br/>
              <w:t>Avenida Francisco de Miranda</w:t>
            </w:r>
            <w:r w:rsidRPr="009A24A0">
              <w:rPr>
                <w:color w:val="000000"/>
                <w:sz w:val="18"/>
                <w:szCs w:val="24"/>
                <w:lang w:val="es-ES"/>
              </w:rPr>
              <w:br/>
              <w:t>CARACAS 1060</w:t>
            </w:r>
          </w:p>
        </w:tc>
        <w:tc>
          <w:tcPr>
            <w:tcW w:w="1272" w:type="dxa"/>
            <w:tcBorders>
              <w:top w:val="single" w:sz="4" w:space="0" w:color="auto"/>
              <w:bottom w:val="single" w:sz="4" w:space="0" w:color="auto"/>
            </w:tcBorders>
          </w:tcPr>
          <w:p w14:paraId="0FCDEAD4"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89 58 04</w:t>
            </w:r>
          </w:p>
        </w:tc>
        <w:tc>
          <w:tcPr>
            <w:tcW w:w="4746" w:type="dxa"/>
            <w:tcBorders>
              <w:top w:val="single" w:sz="4" w:space="0" w:color="auto"/>
              <w:bottom w:val="single" w:sz="4" w:space="0" w:color="auto"/>
              <w:right w:val="single" w:sz="4" w:space="0" w:color="auto"/>
            </w:tcBorders>
          </w:tcPr>
          <w:p w14:paraId="69B66D9A" w14:textId="754B1082" w:rsidR="0088451A" w:rsidRPr="009A24A0" w:rsidRDefault="0088451A" w:rsidP="00B17504">
            <w:pPr>
              <w:widowControl w:val="0"/>
              <w:tabs>
                <w:tab w:val="left" w:pos="1085"/>
                <w:tab w:val="left" w:pos="1163"/>
              </w:tabs>
              <w:bidi/>
              <w:spacing w:before="40" w:after="40" w:line="240" w:lineRule="exact"/>
              <w:jc w:val="left"/>
              <w:rPr>
                <w:color w:val="000000"/>
                <w:sz w:val="18"/>
                <w:szCs w:val="24"/>
              </w:rPr>
            </w:pPr>
            <w:r w:rsidRPr="009A24A0">
              <w:rPr>
                <w:color w:val="000000"/>
                <w:sz w:val="18"/>
                <w:szCs w:val="24"/>
              </w:rPr>
              <w:t xml:space="preserve">Alfredo </w:t>
            </w:r>
            <w:proofErr w:type="spellStart"/>
            <w:r w:rsidRPr="009A24A0">
              <w:rPr>
                <w:color w:val="000000"/>
                <w:sz w:val="18"/>
                <w:szCs w:val="24"/>
              </w:rPr>
              <w:t>Uzcátegui</w:t>
            </w:r>
            <w:proofErr w:type="spellEnd"/>
            <w:r w:rsidRPr="009A24A0">
              <w:rPr>
                <w:color w:val="000000"/>
                <w:sz w:val="18"/>
                <w:szCs w:val="24"/>
              </w:rPr>
              <w:t xml:space="preserve"> and/or José Riera</w:t>
            </w:r>
            <w:r w:rsidRPr="009A24A0">
              <w:rPr>
                <w:color w:val="000000"/>
                <w:sz w:val="18"/>
                <w:szCs w:val="24"/>
              </w:rPr>
              <w:br/>
              <w:t>Avenida Francisco de Miranda</w:t>
            </w:r>
            <w:r w:rsidRPr="009A24A0">
              <w:rPr>
                <w:color w:val="000000"/>
                <w:sz w:val="18"/>
                <w:szCs w:val="24"/>
              </w:rPr>
              <w:br/>
              <w:t>CARACAS 1060</w:t>
            </w:r>
            <w:r w:rsidRPr="009A24A0">
              <w:rPr>
                <w:color w:val="000000"/>
                <w:sz w:val="18"/>
                <w:szCs w:val="24"/>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rPr>
              <w:t>+58 212 200 8259 and/or 200 9555</w:t>
            </w:r>
            <w:r w:rsidRPr="009A24A0">
              <w:rPr>
                <w:color w:val="000000"/>
                <w:sz w:val="18"/>
                <w:szCs w:val="24"/>
              </w:rPr>
              <w:br/>
            </w:r>
            <w:r w:rsidRPr="009A24A0">
              <w:rPr>
                <w:color w:val="000000"/>
                <w:sz w:val="18"/>
                <w:szCs w:val="24"/>
                <w:rtl/>
                <w:lang w:val="es-ES"/>
              </w:rPr>
              <w:t>الفاكس:</w:t>
            </w:r>
            <w:r w:rsidR="00D409C7">
              <w:rPr>
                <w:color w:val="000000"/>
                <w:sz w:val="18"/>
                <w:szCs w:val="24"/>
                <w:rtl/>
                <w:lang w:val="es-ES"/>
              </w:rPr>
              <w:t xml:space="preserve"> </w:t>
            </w:r>
            <w:r w:rsidRPr="009A24A0">
              <w:rPr>
                <w:color w:val="000000"/>
                <w:sz w:val="18"/>
                <w:szCs w:val="24"/>
              </w:rPr>
              <w:t>+58 212 200 8279</w:t>
            </w:r>
            <w:r w:rsidRPr="009A24A0">
              <w:rPr>
                <w:color w:val="000000"/>
                <w:sz w:val="18"/>
                <w:szCs w:val="24"/>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pacing w:val="-4"/>
                <w:sz w:val="18"/>
                <w:szCs w:val="24"/>
              </w:rPr>
              <w:t>alfredo.uzcategui@telefonica.com.ve</w:t>
            </w:r>
            <w:r w:rsidRPr="009A24A0">
              <w:rPr>
                <w:rFonts w:hint="cs"/>
                <w:color w:val="000000"/>
                <w:spacing w:val="-4"/>
                <w:sz w:val="18"/>
                <w:szCs w:val="24"/>
                <w:rtl/>
              </w:rPr>
              <w:t>؛</w:t>
            </w:r>
            <w:r w:rsidR="00D409C7">
              <w:rPr>
                <w:rFonts w:hint="cs"/>
                <w:color w:val="000000"/>
                <w:spacing w:val="-4"/>
                <w:sz w:val="18"/>
                <w:szCs w:val="24"/>
                <w:rtl/>
              </w:rPr>
              <w:t xml:space="preserve"> </w:t>
            </w:r>
            <w:r w:rsidRPr="009A24A0">
              <w:rPr>
                <w:color w:val="000000"/>
                <w:spacing w:val="-4"/>
                <w:sz w:val="18"/>
                <w:szCs w:val="24"/>
              </w:rPr>
              <w:t>jose.riera@telefonica.com.ve</w:t>
            </w:r>
          </w:p>
        </w:tc>
      </w:tr>
      <w:tr w:rsidR="0088451A" w:rsidRPr="009A24A0" w14:paraId="1BB043FC" w14:textId="77777777" w:rsidTr="005F1DED">
        <w:trPr>
          <w:cantSplit/>
          <w:jc w:val="center"/>
        </w:trPr>
        <w:tc>
          <w:tcPr>
            <w:tcW w:w="1108" w:type="dxa"/>
            <w:tcBorders>
              <w:top w:val="single" w:sz="4" w:space="0" w:color="auto"/>
              <w:left w:val="single" w:sz="4" w:space="0" w:color="auto"/>
              <w:bottom w:val="single" w:sz="4" w:space="0" w:color="auto"/>
            </w:tcBorders>
          </w:tcPr>
          <w:p w14:paraId="513C9A9C" w14:textId="77777777" w:rsidR="0088451A" w:rsidRPr="009A24A0" w:rsidRDefault="0088451A" w:rsidP="00B17504">
            <w:pPr>
              <w:widowControl w:val="0"/>
              <w:bidi/>
              <w:spacing w:before="40" w:after="40" w:line="240" w:lineRule="exact"/>
              <w:jc w:val="left"/>
              <w:rPr>
                <w:b/>
                <w:bCs/>
                <w:sz w:val="18"/>
                <w:szCs w:val="24"/>
              </w:rPr>
            </w:pPr>
            <w:r w:rsidRPr="009A24A0">
              <w:rPr>
                <w:b/>
                <w:bCs/>
                <w:sz w:val="18"/>
                <w:szCs w:val="24"/>
                <w:rtl/>
              </w:rPr>
              <w:t xml:space="preserve">جمهورية فنزويلا </w:t>
            </w:r>
            <w:proofErr w:type="spellStart"/>
            <w:r w:rsidRPr="009A24A0">
              <w:rPr>
                <w:rFonts w:hint="cs"/>
                <w:b/>
                <w:bCs/>
                <w:sz w:val="18"/>
                <w:szCs w:val="24"/>
                <w:rtl/>
              </w:rPr>
              <w:t>البوليفارية</w:t>
            </w:r>
            <w:proofErr w:type="spellEnd"/>
          </w:p>
        </w:tc>
        <w:tc>
          <w:tcPr>
            <w:tcW w:w="2196" w:type="dxa"/>
            <w:tcBorders>
              <w:top w:val="single" w:sz="4" w:space="0" w:color="auto"/>
              <w:bottom w:val="single" w:sz="4" w:space="0" w:color="auto"/>
            </w:tcBorders>
          </w:tcPr>
          <w:p w14:paraId="1D042D30" w14:textId="77777777" w:rsidR="0088451A" w:rsidRPr="009A24A0" w:rsidRDefault="0088451A" w:rsidP="00B17504">
            <w:pPr>
              <w:widowControl w:val="0"/>
              <w:bidi/>
              <w:spacing w:before="40" w:after="40" w:line="240" w:lineRule="exact"/>
              <w:jc w:val="left"/>
              <w:rPr>
                <w:color w:val="000000"/>
                <w:sz w:val="18"/>
                <w:szCs w:val="24"/>
                <w:lang w:val="es-ES"/>
              </w:rPr>
            </w:pPr>
            <w:proofErr w:type="spellStart"/>
            <w:r w:rsidRPr="009A24A0">
              <w:rPr>
                <w:b/>
                <w:bCs/>
                <w:color w:val="000000"/>
                <w:sz w:val="18"/>
                <w:szCs w:val="24"/>
                <w:lang w:val="es-ES"/>
              </w:rPr>
              <w:t>Telecommunications</w:t>
            </w:r>
            <w:proofErr w:type="spellEnd"/>
            <w:r w:rsidRPr="009A24A0">
              <w:rPr>
                <w:b/>
                <w:bCs/>
                <w:color w:val="000000"/>
                <w:sz w:val="18"/>
                <w:szCs w:val="24"/>
                <w:lang w:val="es-ES"/>
              </w:rPr>
              <w:t xml:space="preserve"> Movilnet C.A.</w:t>
            </w:r>
            <w:r w:rsidRPr="009A24A0">
              <w:rPr>
                <w:color w:val="000000"/>
                <w:sz w:val="18"/>
                <w:szCs w:val="24"/>
                <w:lang w:val="es-ES"/>
              </w:rPr>
              <w:br/>
              <w:t xml:space="preserve">Av. Libertador, Edificio CANTV NEA. </w:t>
            </w:r>
            <w:r w:rsidRPr="00902D83">
              <w:rPr>
                <w:color w:val="000000"/>
                <w:sz w:val="18"/>
                <w:szCs w:val="24"/>
                <w:lang w:val="es-ES"/>
              </w:rPr>
              <w:t>Piso 7, CANTV-Movilnet</w:t>
            </w:r>
            <w:r w:rsidRPr="00902D83">
              <w:rPr>
                <w:color w:val="000000"/>
                <w:sz w:val="18"/>
                <w:szCs w:val="24"/>
                <w:lang w:val="es-ES"/>
              </w:rPr>
              <w:br/>
              <w:t>CARACA</w:t>
            </w:r>
            <w:r w:rsidRPr="009A24A0">
              <w:rPr>
                <w:color w:val="000000"/>
                <w:sz w:val="18"/>
                <w:szCs w:val="24"/>
                <w:lang w:val="es-ES"/>
              </w:rPr>
              <w:t>S 1050</w:t>
            </w:r>
          </w:p>
        </w:tc>
        <w:tc>
          <w:tcPr>
            <w:tcW w:w="1272" w:type="dxa"/>
            <w:tcBorders>
              <w:top w:val="single" w:sz="4" w:space="0" w:color="auto"/>
              <w:bottom w:val="single" w:sz="4" w:space="0" w:color="auto"/>
            </w:tcBorders>
          </w:tcPr>
          <w:p w14:paraId="44464E19" w14:textId="7777777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89 58 06</w:t>
            </w:r>
          </w:p>
        </w:tc>
        <w:tc>
          <w:tcPr>
            <w:tcW w:w="4746" w:type="dxa"/>
            <w:tcBorders>
              <w:top w:val="single" w:sz="4" w:space="0" w:color="auto"/>
              <w:bottom w:val="single" w:sz="4" w:space="0" w:color="auto"/>
              <w:right w:val="single" w:sz="4" w:space="0" w:color="auto"/>
            </w:tcBorders>
          </w:tcPr>
          <w:p w14:paraId="582EEFBE" w14:textId="57EC9118" w:rsidR="0088451A" w:rsidRPr="009A24A0" w:rsidRDefault="0088451A" w:rsidP="00B17504">
            <w:pPr>
              <w:widowControl w:val="0"/>
              <w:tabs>
                <w:tab w:val="left" w:pos="1085"/>
              </w:tabs>
              <w:bidi/>
              <w:spacing w:before="40" w:after="40" w:line="240" w:lineRule="exact"/>
              <w:jc w:val="left"/>
              <w:rPr>
                <w:color w:val="000000"/>
                <w:sz w:val="18"/>
                <w:szCs w:val="24"/>
                <w:lang w:val="es-ES"/>
              </w:rPr>
            </w:pPr>
            <w:proofErr w:type="spellStart"/>
            <w:r w:rsidRPr="009A24A0">
              <w:rPr>
                <w:color w:val="000000"/>
                <w:sz w:val="18"/>
                <w:szCs w:val="24"/>
                <w:lang w:val="es-ES"/>
              </w:rPr>
              <w:t>Aivil</w:t>
            </w:r>
            <w:proofErr w:type="spellEnd"/>
            <w:r w:rsidRPr="009A24A0">
              <w:rPr>
                <w:color w:val="000000"/>
                <w:sz w:val="18"/>
                <w:szCs w:val="24"/>
                <w:lang w:val="es-ES"/>
              </w:rPr>
              <w:t xml:space="preserve"> Silva</w:t>
            </w:r>
            <w:r w:rsidRPr="009A24A0">
              <w:rPr>
                <w:color w:val="000000"/>
                <w:sz w:val="18"/>
                <w:szCs w:val="24"/>
                <w:lang w:val="es-ES"/>
              </w:rPr>
              <w:br/>
              <w:t>Av. Libertador, Edificio CANTV NEA. Piso 7, CANTV-Movilnet</w:t>
            </w:r>
            <w:r w:rsidRPr="009A24A0">
              <w:rPr>
                <w:color w:val="000000"/>
                <w:sz w:val="18"/>
                <w:szCs w:val="24"/>
                <w:lang w:val="es-ES"/>
              </w:rPr>
              <w:br/>
              <w:t>CARACAS 1050</w:t>
            </w:r>
            <w:r w:rsidRPr="009A24A0">
              <w:rPr>
                <w:color w:val="000000"/>
                <w:sz w:val="18"/>
                <w:szCs w:val="24"/>
                <w:lang w:val="es-ES"/>
              </w:rPr>
              <w:br/>
            </w:r>
            <w:r w:rsidRPr="009A24A0">
              <w:rPr>
                <w:color w:val="000000"/>
                <w:sz w:val="18"/>
                <w:szCs w:val="24"/>
                <w:rtl/>
                <w:lang w:val="es-ES"/>
              </w:rPr>
              <w:t>الهاتف:</w:t>
            </w:r>
            <w:r w:rsidR="00D409C7">
              <w:rPr>
                <w:color w:val="000000"/>
                <w:sz w:val="18"/>
                <w:szCs w:val="24"/>
                <w:rtl/>
                <w:lang w:val="es-ES"/>
              </w:rPr>
              <w:t xml:space="preserve"> </w:t>
            </w:r>
            <w:r w:rsidRPr="009A24A0">
              <w:rPr>
                <w:color w:val="000000"/>
                <w:sz w:val="18"/>
                <w:szCs w:val="24"/>
                <w:lang w:val="es-ES"/>
              </w:rPr>
              <w:t>+58 212 5004255</w:t>
            </w:r>
            <w:r w:rsidRPr="009A24A0">
              <w:rPr>
                <w:color w:val="000000"/>
                <w:sz w:val="18"/>
                <w:szCs w:val="24"/>
                <w:lang w:val="es-ES"/>
              </w:rPr>
              <w:br/>
            </w:r>
            <w:r w:rsidRPr="009A24A0">
              <w:rPr>
                <w:color w:val="000000"/>
                <w:sz w:val="18"/>
                <w:szCs w:val="24"/>
                <w:rtl/>
                <w:lang w:val="es-ES"/>
              </w:rPr>
              <w:t>الفاكس:</w:t>
            </w:r>
            <w:r w:rsidRPr="009A24A0">
              <w:rPr>
                <w:color w:val="000000"/>
                <w:sz w:val="18"/>
                <w:szCs w:val="24"/>
                <w:lang w:val="es-ES"/>
              </w:rPr>
              <w:br/>
            </w:r>
            <w:r w:rsidRPr="009A24A0">
              <w:rPr>
                <w:color w:val="000000"/>
                <w:sz w:val="18"/>
                <w:szCs w:val="24"/>
                <w:rtl/>
                <w:lang w:val="es-ES"/>
              </w:rPr>
              <w:t>البريد الإلكتروني:</w:t>
            </w:r>
            <w:r w:rsidR="00D409C7">
              <w:rPr>
                <w:color w:val="000000"/>
                <w:sz w:val="18"/>
                <w:szCs w:val="24"/>
                <w:rtl/>
                <w:lang w:val="es-ES"/>
              </w:rPr>
              <w:t xml:space="preserve"> </w:t>
            </w:r>
            <w:r w:rsidRPr="009A24A0">
              <w:rPr>
                <w:color w:val="000000"/>
                <w:sz w:val="18"/>
                <w:szCs w:val="24"/>
                <w:lang w:val="es-ES"/>
              </w:rPr>
              <w:t>asilva08@cantv.com.ve</w:t>
            </w:r>
          </w:p>
        </w:tc>
      </w:tr>
      <w:tr w:rsidR="0088451A" w:rsidRPr="009A24A0" w14:paraId="65085EFD" w14:textId="77777777" w:rsidTr="005F1DED">
        <w:trPr>
          <w:cantSplit/>
          <w:jc w:val="center"/>
        </w:trPr>
        <w:tc>
          <w:tcPr>
            <w:tcW w:w="1108" w:type="dxa"/>
            <w:tcBorders>
              <w:top w:val="single" w:sz="4" w:space="0" w:color="auto"/>
              <w:left w:val="single" w:sz="4" w:space="0" w:color="auto"/>
              <w:bottom w:val="single" w:sz="4" w:space="0" w:color="auto"/>
            </w:tcBorders>
          </w:tcPr>
          <w:p w14:paraId="542CECF8" w14:textId="77777777" w:rsidR="0088451A" w:rsidRPr="009A24A0" w:rsidRDefault="0088451A" w:rsidP="00B17504">
            <w:pPr>
              <w:widowControl w:val="0"/>
              <w:bidi/>
              <w:spacing w:before="40" w:after="40" w:line="240" w:lineRule="exact"/>
              <w:jc w:val="left"/>
              <w:rPr>
                <w:b/>
                <w:bCs/>
                <w:sz w:val="18"/>
                <w:szCs w:val="24"/>
              </w:rPr>
            </w:pPr>
            <w:r w:rsidRPr="009A24A0">
              <w:rPr>
                <w:rFonts w:hint="cs"/>
                <w:b/>
                <w:bCs/>
                <w:sz w:val="18"/>
                <w:szCs w:val="24"/>
                <w:rtl/>
              </w:rPr>
              <w:t>فيتنام</w:t>
            </w:r>
          </w:p>
        </w:tc>
        <w:tc>
          <w:tcPr>
            <w:tcW w:w="2196" w:type="dxa"/>
            <w:tcBorders>
              <w:top w:val="single" w:sz="4" w:space="0" w:color="auto"/>
              <w:bottom w:val="single" w:sz="4" w:space="0" w:color="auto"/>
            </w:tcBorders>
          </w:tcPr>
          <w:p w14:paraId="5A8BB870" w14:textId="24DE6AD7"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MOBIFONE CORPORATION (MOBIFONE)</w:t>
            </w:r>
            <w:r w:rsidRPr="009A24A0">
              <w:rPr>
                <w:color w:val="000000"/>
                <w:sz w:val="18"/>
                <w:szCs w:val="24"/>
              </w:rPr>
              <w:br/>
            </w:r>
            <w:proofErr w:type="spellStart"/>
            <w:r w:rsidRPr="009A24A0">
              <w:rPr>
                <w:color w:val="000000"/>
                <w:sz w:val="18"/>
                <w:szCs w:val="24"/>
              </w:rPr>
              <w:t>MobiFone</w:t>
            </w:r>
            <w:proofErr w:type="spellEnd"/>
            <w:r w:rsidRPr="009A24A0">
              <w:rPr>
                <w:color w:val="000000"/>
                <w:sz w:val="18"/>
                <w:szCs w:val="24"/>
              </w:rPr>
              <w:t xml:space="preserve"> Building, Lot VP1, Yen Hoa Ward, Cau </w:t>
            </w:r>
            <w:proofErr w:type="spellStart"/>
            <w:r w:rsidRPr="009A24A0">
              <w:rPr>
                <w:color w:val="000000"/>
                <w:sz w:val="18"/>
                <w:szCs w:val="24"/>
              </w:rPr>
              <w:t>Giay</w:t>
            </w:r>
            <w:proofErr w:type="spellEnd"/>
            <w:r w:rsidRPr="009A24A0">
              <w:rPr>
                <w:color w:val="000000"/>
                <w:sz w:val="18"/>
                <w:szCs w:val="24"/>
              </w:rPr>
              <w:t xml:space="preserve"> District,</w:t>
            </w:r>
            <w:r w:rsidRPr="009A24A0">
              <w:rPr>
                <w:color w:val="000000"/>
                <w:sz w:val="18"/>
                <w:szCs w:val="24"/>
              </w:rPr>
              <w:br/>
              <w:t>HANOI</w:t>
            </w:r>
          </w:p>
        </w:tc>
        <w:tc>
          <w:tcPr>
            <w:tcW w:w="1272" w:type="dxa"/>
            <w:tcBorders>
              <w:top w:val="single" w:sz="4" w:space="0" w:color="auto"/>
              <w:bottom w:val="single" w:sz="4" w:space="0" w:color="auto"/>
            </w:tcBorders>
          </w:tcPr>
          <w:p w14:paraId="3D2F926E" w14:textId="65DA3507"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89 84 01</w:t>
            </w:r>
          </w:p>
        </w:tc>
        <w:tc>
          <w:tcPr>
            <w:tcW w:w="4746" w:type="dxa"/>
            <w:tcBorders>
              <w:top w:val="single" w:sz="4" w:space="0" w:color="auto"/>
              <w:bottom w:val="single" w:sz="4" w:space="0" w:color="auto"/>
              <w:right w:val="single" w:sz="4" w:space="0" w:color="auto"/>
            </w:tcBorders>
          </w:tcPr>
          <w:p w14:paraId="65115575" w14:textId="7B281A80"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rPr>
              <w:t>Nguyen Duy Binh</w:t>
            </w:r>
            <w:r w:rsidRPr="009A24A0">
              <w:rPr>
                <w:color w:val="000000"/>
                <w:sz w:val="18"/>
                <w:szCs w:val="24"/>
              </w:rPr>
              <w:br/>
            </w:r>
            <w:proofErr w:type="spellStart"/>
            <w:r w:rsidRPr="009A24A0">
              <w:rPr>
                <w:color w:val="000000"/>
                <w:sz w:val="18"/>
                <w:szCs w:val="24"/>
              </w:rPr>
              <w:t>MobiFone</w:t>
            </w:r>
            <w:proofErr w:type="spellEnd"/>
            <w:r w:rsidRPr="009A24A0">
              <w:rPr>
                <w:color w:val="000000"/>
                <w:sz w:val="18"/>
                <w:szCs w:val="24"/>
              </w:rPr>
              <w:t xml:space="preserve"> Building, Lot VP1, Yen Hoa Ward, Cau </w:t>
            </w:r>
            <w:proofErr w:type="spellStart"/>
            <w:r w:rsidRPr="009A24A0">
              <w:rPr>
                <w:color w:val="000000"/>
                <w:sz w:val="18"/>
                <w:szCs w:val="24"/>
              </w:rPr>
              <w:t>Giay</w:t>
            </w:r>
            <w:proofErr w:type="spellEnd"/>
            <w:r w:rsidRPr="009A24A0">
              <w:rPr>
                <w:color w:val="000000"/>
                <w:sz w:val="18"/>
                <w:szCs w:val="24"/>
              </w:rPr>
              <w:t xml:space="preserve"> District,</w:t>
            </w:r>
            <w:r w:rsidRPr="009A24A0">
              <w:rPr>
                <w:color w:val="000000"/>
                <w:sz w:val="18"/>
                <w:szCs w:val="24"/>
              </w:rPr>
              <w:br/>
              <w:t>HANOI</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+84 24 37831766</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+84 24 37831767</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binh.nguyen@mobifone.vn</w:t>
            </w:r>
          </w:p>
        </w:tc>
      </w:tr>
      <w:tr w:rsidR="0088451A" w:rsidRPr="009A24A0" w14:paraId="70AD5DF3" w14:textId="77777777" w:rsidTr="005F1DED">
        <w:trPr>
          <w:cantSplit/>
          <w:jc w:val="center"/>
        </w:trPr>
        <w:tc>
          <w:tcPr>
            <w:tcW w:w="1108" w:type="dxa"/>
            <w:tcBorders>
              <w:top w:val="single" w:sz="4" w:space="0" w:color="auto"/>
              <w:left w:val="single" w:sz="4" w:space="0" w:color="auto"/>
              <w:bottom w:val="single" w:sz="4" w:space="0" w:color="auto"/>
            </w:tcBorders>
          </w:tcPr>
          <w:p w14:paraId="0D3108EC" w14:textId="77777777" w:rsidR="0088451A" w:rsidRPr="009A24A0" w:rsidRDefault="0088451A" w:rsidP="00B17504">
            <w:pPr>
              <w:widowControl w:val="0"/>
              <w:bidi/>
              <w:spacing w:before="40" w:after="40" w:line="240" w:lineRule="exact"/>
              <w:jc w:val="left"/>
              <w:rPr>
                <w:b/>
                <w:bCs/>
                <w:sz w:val="18"/>
                <w:szCs w:val="24"/>
              </w:rPr>
            </w:pPr>
            <w:r w:rsidRPr="009A24A0">
              <w:rPr>
                <w:rFonts w:hint="cs"/>
                <w:b/>
                <w:bCs/>
                <w:sz w:val="18"/>
                <w:szCs w:val="24"/>
                <w:rtl/>
              </w:rPr>
              <w:t>فيتنام</w:t>
            </w:r>
          </w:p>
        </w:tc>
        <w:tc>
          <w:tcPr>
            <w:tcW w:w="2196" w:type="dxa"/>
            <w:tcBorders>
              <w:top w:val="single" w:sz="4" w:space="0" w:color="auto"/>
              <w:bottom w:val="single" w:sz="4" w:space="0" w:color="auto"/>
            </w:tcBorders>
          </w:tcPr>
          <w:p w14:paraId="2D3006A0" w14:textId="321B1E99"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VIETNAM POSTS AND TELECOMMUNICATIONS GROUP (VNPT)</w:t>
            </w:r>
            <w:r w:rsidRPr="009A24A0">
              <w:rPr>
                <w:color w:val="000000"/>
                <w:sz w:val="18"/>
                <w:szCs w:val="24"/>
              </w:rPr>
              <w:br/>
              <w:t>57 Huynh Thuc Khang</w:t>
            </w:r>
            <w:r w:rsidRPr="009A24A0">
              <w:rPr>
                <w:color w:val="000000"/>
                <w:sz w:val="18"/>
                <w:szCs w:val="24"/>
              </w:rPr>
              <w:br/>
              <w:t>HANOI</w:t>
            </w:r>
          </w:p>
        </w:tc>
        <w:tc>
          <w:tcPr>
            <w:tcW w:w="1272" w:type="dxa"/>
            <w:tcBorders>
              <w:top w:val="single" w:sz="4" w:space="0" w:color="auto"/>
              <w:bottom w:val="single" w:sz="4" w:space="0" w:color="auto"/>
            </w:tcBorders>
          </w:tcPr>
          <w:p w14:paraId="267AE724" w14:textId="043C63BD"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89 84 02</w:t>
            </w:r>
          </w:p>
        </w:tc>
        <w:tc>
          <w:tcPr>
            <w:tcW w:w="4746" w:type="dxa"/>
            <w:tcBorders>
              <w:top w:val="single" w:sz="4" w:space="0" w:color="auto"/>
              <w:bottom w:val="single" w:sz="4" w:space="0" w:color="auto"/>
              <w:right w:val="single" w:sz="4" w:space="0" w:color="auto"/>
            </w:tcBorders>
          </w:tcPr>
          <w:p w14:paraId="540220B3" w14:textId="54CEB7B3" w:rsidR="0088451A" w:rsidRPr="009A24A0" w:rsidRDefault="0088451A" w:rsidP="00B17504">
            <w:pPr>
              <w:widowControl w:val="0"/>
              <w:tabs>
                <w:tab w:val="left" w:pos="1085"/>
              </w:tabs>
              <w:bidi/>
              <w:spacing w:before="40" w:after="40" w:line="240" w:lineRule="exact"/>
              <w:jc w:val="left"/>
              <w:rPr>
                <w:color w:val="000000"/>
                <w:sz w:val="18"/>
                <w:szCs w:val="24"/>
                <w:rtl/>
                <w:lang w:bidi="ar-SY"/>
              </w:rPr>
            </w:pPr>
            <w:r w:rsidRPr="009A24A0">
              <w:rPr>
                <w:color w:val="000000"/>
                <w:sz w:val="18"/>
                <w:szCs w:val="24"/>
              </w:rPr>
              <w:t>Dao Viet Chien</w:t>
            </w:r>
            <w:r w:rsidRPr="009A24A0">
              <w:rPr>
                <w:color w:val="000000"/>
                <w:sz w:val="18"/>
                <w:szCs w:val="24"/>
              </w:rPr>
              <w:br/>
              <w:t>57 Huynh Thuc Khang</w:t>
            </w:r>
            <w:r w:rsidRPr="009A24A0">
              <w:rPr>
                <w:color w:val="000000"/>
                <w:sz w:val="18"/>
                <w:szCs w:val="24"/>
              </w:rPr>
              <w:br/>
              <w:t>HANOI</w:t>
            </w:r>
            <w:r w:rsidRPr="009A24A0">
              <w:rPr>
                <w:color w:val="000000"/>
                <w:sz w:val="18"/>
                <w:szCs w:val="24"/>
              </w:rPr>
              <w:br/>
            </w:r>
            <w:r w:rsidRPr="009A24A0">
              <w:rPr>
                <w:color w:val="000000"/>
                <w:sz w:val="18"/>
                <w:szCs w:val="24"/>
                <w:rtl/>
              </w:rPr>
              <w:t>الهاتف:</w:t>
            </w:r>
            <w:r w:rsidR="00D409C7">
              <w:rPr>
                <w:color w:val="000000"/>
                <w:sz w:val="18"/>
                <w:szCs w:val="24"/>
                <w:rtl/>
              </w:rPr>
              <w:t xml:space="preserve"> </w:t>
            </w:r>
            <w:r w:rsidRPr="009A24A0">
              <w:rPr>
                <w:color w:val="000000"/>
                <w:sz w:val="18"/>
                <w:szCs w:val="24"/>
              </w:rPr>
              <w:t>+84 24 37741215</w:t>
            </w:r>
            <w:r w:rsidRPr="009A24A0">
              <w:rPr>
                <w:color w:val="000000"/>
                <w:sz w:val="18"/>
                <w:szCs w:val="24"/>
              </w:rPr>
              <w:br/>
            </w:r>
            <w:r w:rsidRPr="009A24A0">
              <w:rPr>
                <w:color w:val="000000"/>
                <w:sz w:val="18"/>
                <w:szCs w:val="24"/>
                <w:rtl/>
              </w:rPr>
              <w:t>الفاكس:</w:t>
            </w:r>
            <w:r w:rsidR="00D409C7">
              <w:rPr>
                <w:color w:val="000000"/>
                <w:sz w:val="18"/>
                <w:szCs w:val="24"/>
                <w:rtl/>
              </w:rPr>
              <w:t xml:space="preserve"> </w:t>
            </w:r>
            <w:r w:rsidRPr="009A24A0">
              <w:rPr>
                <w:color w:val="000000"/>
                <w:sz w:val="18"/>
                <w:szCs w:val="24"/>
              </w:rPr>
              <w:t>+84 24 37741205</w:t>
            </w:r>
            <w:r w:rsidRPr="009A24A0">
              <w:rPr>
                <w:color w:val="000000"/>
                <w:sz w:val="18"/>
                <w:szCs w:val="24"/>
              </w:rPr>
              <w:br/>
            </w:r>
            <w:r w:rsidRPr="009A24A0">
              <w:rPr>
                <w:color w:val="000000"/>
                <w:sz w:val="18"/>
                <w:szCs w:val="24"/>
                <w:rtl/>
              </w:rPr>
              <w:t>البريد الإلكتروني:</w:t>
            </w:r>
            <w:r w:rsidR="00D409C7">
              <w:rPr>
                <w:color w:val="000000"/>
                <w:sz w:val="18"/>
                <w:szCs w:val="24"/>
                <w:rtl/>
              </w:rPr>
              <w:t xml:space="preserve"> </w:t>
            </w:r>
            <w:r w:rsidRPr="009A24A0">
              <w:rPr>
                <w:color w:val="000000"/>
                <w:sz w:val="18"/>
                <w:szCs w:val="24"/>
              </w:rPr>
              <w:t>chiendv@vnpt.vn</w:t>
            </w:r>
          </w:p>
        </w:tc>
      </w:tr>
      <w:tr w:rsidR="0088451A" w:rsidRPr="009A24A0" w14:paraId="10CF5D9B" w14:textId="77777777" w:rsidTr="005F1DED">
        <w:trPr>
          <w:cantSplit/>
          <w:jc w:val="center"/>
        </w:trPr>
        <w:tc>
          <w:tcPr>
            <w:tcW w:w="1108" w:type="dxa"/>
            <w:tcBorders>
              <w:top w:val="single" w:sz="4" w:space="0" w:color="auto"/>
              <w:left w:val="single" w:sz="4" w:space="0" w:color="auto"/>
              <w:bottom w:val="single" w:sz="4" w:space="0" w:color="auto"/>
            </w:tcBorders>
          </w:tcPr>
          <w:p w14:paraId="45FA14D5" w14:textId="77777777" w:rsidR="0088451A" w:rsidRPr="009A24A0" w:rsidRDefault="0088451A" w:rsidP="00B17504">
            <w:pPr>
              <w:widowControl w:val="0"/>
              <w:bidi/>
              <w:spacing w:before="40" w:after="40" w:line="240" w:lineRule="exact"/>
              <w:jc w:val="left"/>
              <w:rPr>
                <w:b/>
                <w:bCs/>
                <w:sz w:val="18"/>
                <w:szCs w:val="24"/>
              </w:rPr>
            </w:pPr>
            <w:r w:rsidRPr="009A24A0">
              <w:rPr>
                <w:rFonts w:hint="cs"/>
                <w:b/>
                <w:bCs/>
                <w:sz w:val="18"/>
                <w:szCs w:val="24"/>
                <w:rtl/>
              </w:rPr>
              <w:t>زامبيا</w:t>
            </w:r>
          </w:p>
        </w:tc>
        <w:tc>
          <w:tcPr>
            <w:tcW w:w="2196" w:type="dxa"/>
            <w:tcBorders>
              <w:top w:val="single" w:sz="4" w:space="0" w:color="auto"/>
              <w:bottom w:val="single" w:sz="4" w:space="0" w:color="auto"/>
            </w:tcBorders>
          </w:tcPr>
          <w:p w14:paraId="25FE1C67" w14:textId="4000F51A" w:rsidR="0088451A" w:rsidRPr="009A24A0" w:rsidRDefault="0088451A" w:rsidP="00B17504">
            <w:pPr>
              <w:widowControl w:val="0"/>
              <w:bidi/>
              <w:spacing w:before="40" w:after="40" w:line="240" w:lineRule="exact"/>
              <w:jc w:val="left"/>
              <w:rPr>
                <w:color w:val="000000"/>
                <w:sz w:val="18"/>
                <w:szCs w:val="24"/>
              </w:rPr>
            </w:pPr>
            <w:r w:rsidRPr="009A24A0">
              <w:rPr>
                <w:b/>
                <w:bCs/>
                <w:color w:val="000000"/>
                <w:sz w:val="18"/>
                <w:szCs w:val="24"/>
              </w:rPr>
              <w:t>Zambia Telecommunications Company Ltd (ZAMTEL)</w:t>
            </w:r>
            <w:r w:rsidRPr="009A24A0">
              <w:rPr>
                <w:color w:val="000000"/>
                <w:sz w:val="18"/>
                <w:szCs w:val="24"/>
              </w:rPr>
              <w:br/>
              <w:t>Zamtel House, Corner of Church/</w:t>
            </w:r>
            <w:proofErr w:type="spellStart"/>
            <w:r w:rsidRPr="009A24A0">
              <w:rPr>
                <w:color w:val="000000"/>
                <w:sz w:val="18"/>
                <w:szCs w:val="24"/>
              </w:rPr>
              <w:t>Chilubi</w:t>
            </w:r>
            <w:proofErr w:type="spellEnd"/>
            <w:r w:rsidRPr="009A24A0">
              <w:rPr>
                <w:color w:val="000000"/>
                <w:sz w:val="18"/>
                <w:szCs w:val="24"/>
              </w:rPr>
              <w:t xml:space="preserve"> Roads, PO Box 37000,</w:t>
            </w:r>
            <w:r w:rsidRPr="009A24A0">
              <w:rPr>
                <w:color w:val="000000"/>
                <w:sz w:val="18"/>
                <w:szCs w:val="24"/>
              </w:rPr>
              <w:br/>
              <w:t>LUSAKA</w:t>
            </w:r>
          </w:p>
        </w:tc>
        <w:tc>
          <w:tcPr>
            <w:tcW w:w="1272" w:type="dxa"/>
            <w:tcBorders>
              <w:top w:val="single" w:sz="4" w:space="0" w:color="auto"/>
              <w:bottom w:val="single" w:sz="4" w:space="0" w:color="auto"/>
            </w:tcBorders>
          </w:tcPr>
          <w:p w14:paraId="209459E9" w14:textId="2A20651C" w:rsidR="0088451A" w:rsidRPr="009A24A0" w:rsidRDefault="0088451A" w:rsidP="00B17504">
            <w:pPr>
              <w:widowControl w:val="0"/>
              <w:bidi/>
              <w:spacing w:before="40" w:after="40" w:line="240" w:lineRule="exact"/>
              <w:ind w:left="3" w:right="57"/>
              <w:jc w:val="center"/>
              <w:rPr>
                <w:b/>
                <w:bCs/>
                <w:color w:val="000000"/>
                <w:sz w:val="18"/>
                <w:szCs w:val="24"/>
              </w:rPr>
            </w:pPr>
            <w:r w:rsidRPr="009A24A0">
              <w:rPr>
                <w:b/>
                <w:bCs/>
                <w:color w:val="000000"/>
                <w:sz w:val="18"/>
                <w:szCs w:val="24"/>
              </w:rPr>
              <w:t>89 260 03</w:t>
            </w:r>
          </w:p>
        </w:tc>
        <w:tc>
          <w:tcPr>
            <w:tcW w:w="4746" w:type="dxa"/>
            <w:tcBorders>
              <w:top w:val="single" w:sz="4" w:space="0" w:color="auto"/>
              <w:bottom w:val="single" w:sz="4" w:space="0" w:color="auto"/>
              <w:right w:val="single" w:sz="4" w:space="0" w:color="auto"/>
            </w:tcBorders>
          </w:tcPr>
          <w:p w14:paraId="764A05D9" w14:textId="17715B79" w:rsidR="0088451A" w:rsidRPr="009A24A0" w:rsidRDefault="0088451A" w:rsidP="00B17504">
            <w:pPr>
              <w:widowControl w:val="0"/>
              <w:tabs>
                <w:tab w:val="left" w:pos="1085"/>
              </w:tabs>
              <w:bidi/>
              <w:spacing w:before="40" w:after="40" w:line="240" w:lineRule="exact"/>
              <w:jc w:val="left"/>
              <w:rPr>
                <w:color w:val="000000"/>
                <w:sz w:val="18"/>
                <w:szCs w:val="24"/>
              </w:rPr>
            </w:pPr>
            <w:r w:rsidRPr="009A24A0">
              <w:rPr>
                <w:color w:val="000000"/>
                <w:sz w:val="18"/>
                <w:szCs w:val="24"/>
                <w:lang w:val="fr-CH"/>
              </w:rPr>
              <w:t xml:space="preserve">Cassandra </w:t>
            </w:r>
            <w:proofErr w:type="spellStart"/>
            <w:r w:rsidRPr="009A24A0">
              <w:rPr>
                <w:color w:val="000000"/>
                <w:sz w:val="18"/>
                <w:szCs w:val="24"/>
                <w:lang w:val="fr-CH"/>
              </w:rPr>
              <w:t>Chakanika</w:t>
            </w:r>
            <w:proofErr w:type="spellEnd"/>
            <w:r w:rsidRPr="009A24A0">
              <w:rPr>
                <w:color w:val="000000"/>
                <w:sz w:val="18"/>
                <w:szCs w:val="24"/>
                <w:lang w:val="fr-CH"/>
              </w:rPr>
              <w:br/>
              <w:t>PO Box 37000</w:t>
            </w:r>
            <w:r w:rsidRPr="009A24A0">
              <w:rPr>
                <w:color w:val="000000"/>
                <w:sz w:val="18"/>
                <w:szCs w:val="24"/>
                <w:lang w:val="fr-CH"/>
              </w:rPr>
              <w:br/>
              <w:t>LUSAKA</w:t>
            </w:r>
            <w:r w:rsidRPr="009A24A0">
              <w:rPr>
                <w:color w:val="000000"/>
                <w:sz w:val="18"/>
                <w:szCs w:val="24"/>
                <w:lang w:val="fr-CH"/>
              </w:rPr>
              <w:br/>
            </w:r>
            <w:proofErr w:type="gramStart"/>
            <w:r w:rsidRPr="009A24A0">
              <w:rPr>
                <w:color w:val="000000"/>
                <w:sz w:val="18"/>
                <w:szCs w:val="24"/>
                <w:rtl/>
                <w:lang w:val="fr-CH"/>
              </w:rPr>
              <w:t>الهاتف:</w:t>
            </w:r>
            <w:proofErr w:type="gramEnd"/>
            <w:r w:rsidR="00D409C7">
              <w:rPr>
                <w:color w:val="000000"/>
                <w:sz w:val="18"/>
                <w:szCs w:val="24"/>
                <w:rtl/>
                <w:lang w:val="fr-CH"/>
              </w:rPr>
              <w:t xml:space="preserve"> </w:t>
            </w:r>
            <w:r w:rsidRPr="009A24A0">
              <w:rPr>
                <w:color w:val="000000"/>
                <w:sz w:val="18"/>
                <w:szCs w:val="24"/>
                <w:lang w:val="fr-CH"/>
              </w:rPr>
              <w:t>+260 950 003 605</w:t>
            </w:r>
            <w:r w:rsidRPr="009A24A0">
              <w:rPr>
                <w:color w:val="000000"/>
                <w:sz w:val="18"/>
                <w:szCs w:val="24"/>
                <w:lang w:val="fr-CH"/>
              </w:rPr>
              <w:br/>
            </w:r>
            <w:r w:rsidRPr="009A24A0">
              <w:rPr>
                <w:color w:val="000000"/>
                <w:sz w:val="18"/>
                <w:szCs w:val="24"/>
                <w:rtl/>
                <w:lang w:val="fr-CH"/>
              </w:rPr>
              <w:t xml:space="preserve">الفاكس: </w:t>
            </w:r>
            <w:r w:rsidRPr="009A24A0">
              <w:rPr>
                <w:color w:val="000000"/>
                <w:sz w:val="18"/>
                <w:szCs w:val="24"/>
                <w:lang w:val="fr-CH"/>
              </w:rPr>
              <w:br/>
            </w:r>
            <w:r w:rsidRPr="009A24A0">
              <w:rPr>
                <w:color w:val="000000"/>
                <w:sz w:val="18"/>
                <w:szCs w:val="24"/>
                <w:rtl/>
                <w:lang w:val="fr-CH"/>
              </w:rPr>
              <w:t>البريد الإلكتروني:</w:t>
            </w:r>
            <w:r w:rsidR="00D409C7">
              <w:rPr>
                <w:color w:val="000000"/>
                <w:sz w:val="18"/>
                <w:szCs w:val="24"/>
                <w:rtl/>
                <w:lang w:val="fr-CH"/>
              </w:rPr>
              <w:t xml:space="preserve"> </w:t>
            </w:r>
            <w:r w:rsidRPr="009A24A0">
              <w:rPr>
                <w:color w:val="000000"/>
                <w:sz w:val="18"/>
                <w:szCs w:val="24"/>
                <w:lang w:val="fr-CH"/>
              </w:rPr>
              <w:t>cassandra.chakanika@zamtel.co.zm</w:t>
            </w:r>
          </w:p>
        </w:tc>
      </w:tr>
    </w:tbl>
    <w:p w14:paraId="621FA463" w14:textId="72F255C9" w:rsidR="009B16AB" w:rsidRDefault="009B16AB" w:rsidP="009B16AB">
      <w:pPr>
        <w:rPr>
          <w:rtl/>
        </w:rPr>
      </w:pPr>
    </w:p>
    <w:p w14:paraId="4AB098E4" w14:textId="221A6C96" w:rsidR="009B16AB" w:rsidRDefault="009B16AB">
      <w:pPr>
        <w:spacing w:before="0" w:after="160" w:line="259" w:lineRule="auto"/>
        <w:jc w:val="left"/>
        <w:rPr>
          <w:b/>
          <w:bCs/>
          <w:rtl/>
        </w:rPr>
      </w:pPr>
      <w:r>
        <w:rPr>
          <w:b/>
          <w:bCs/>
          <w:rtl/>
        </w:rPr>
        <w:br w:type="page"/>
      </w:r>
    </w:p>
    <w:p w14:paraId="49F9BA07" w14:textId="4929BA1B" w:rsidR="009A24A0" w:rsidRPr="00664239" w:rsidRDefault="00664239" w:rsidP="009B16AB">
      <w:pPr>
        <w:bidi/>
        <w:spacing w:after="120"/>
        <w:jc w:val="left"/>
        <w:rPr>
          <w:rFonts w:ascii="Arial Bold" w:eastAsia="SimSun" w:hAnsi="Arial Bold" w:hint="eastAsia"/>
          <w:b/>
          <w:bCs/>
          <w:sz w:val="26"/>
          <w:szCs w:val="34"/>
          <w:rtl/>
          <w:lang w:bidi="ar-EG"/>
        </w:rPr>
      </w:pPr>
      <w:r w:rsidRPr="00664239">
        <w:rPr>
          <w:rFonts w:hint="cs"/>
          <w:b/>
          <w:bCs/>
          <w:rtl/>
        </w:rPr>
        <w:lastRenderedPageBreak/>
        <w:t>رقم تعرّف جهة الإصدار على الصعيد العالمي</w:t>
      </w:r>
    </w:p>
    <w:tbl>
      <w:tblPr>
        <w:bidiVisual/>
        <w:tblW w:w="5000" w:type="pct"/>
        <w:tblLook w:val="04A0" w:firstRow="1" w:lastRow="0" w:firstColumn="1" w:lastColumn="0" w:noHBand="0" w:noVBand="1"/>
      </w:tblPr>
      <w:tblGrid>
        <w:gridCol w:w="3647"/>
        <w:gridCol w:w="1441"/>
        <w:gridCol w:w="5440"/>
      </w:tblGrid>
      <w:tr w:rsidR="009A24A0" w:rsidRPr="002F6118" w14:paraId="67E28D46" w14:textId="77777777" w:rsidTr="009B16AB">
        <w:trPr>
          <w:cantSplit/>
          <w:tblHeader/>
        </w:trPr>
        <w:tc>
          <w:tcPr>
            <w:tcW w:w="3229" w:type="dxa"/>
            <w:tcBorders>
              <w:top w:val="single" w:sz="4" w:space="0" w:color="auto"/>
              <w:left w:val="single" w:sz="4" w:space="0" w:color="auto"/>
              <w:bottom w:val="single" w:sz="4" w:space="0" w:color="auto"/>
            </w:tcBorders>
          </w:tcPr>
          <w:p w14:paraId="71337D96" w14:textId="3B52B6AE" w:rsidR="009A24A0" w:rsidRPr="002F6118" w:rsidRDefault="009A24A0" w:rsidP="009B16AB">
            <w:pPr>
              <w:widowControl w:val="0"/>
              <w:bidi/>
              <w:spacing w:before="40" w:after="40" w:line="240" w:lineRule="exact"/>
              <w:jc w:val="left"/>
              <w:rPr>
                <w:b/>
                <w:bCs/>
                <w:color w:val="000000"/>
                <w:sz w:val="18"/>
                <w:szCs w:val="24"/>
              </w:rPr>
            </w:pPr>
            <w:r w:rsidRPr="002F6118">
              <w:rPr>
                <w:rFonts w:hint="cs"/>
                <w:b/>
                <w:bCs/>
                <w:sz w:val="18"/>
                <w:szCs w:val="24"/>
                <w:rtl/>
              </w:rPr>
              <w:t>اسم/عنوان الشركة</w:t>
            </w:r>
          </w:p>
        </w:tc>
        <w:tc>
          <w:tcPr>
            <w:tcW w:w="1276" w:type="dxa"/>
            <w:tcBorders>
              <w:top w:val="single" w:sz="4" w:space="0" w:color="auto"/>
              <w:bottom w:val="single" w:sz="4" w:space="0" w:color="auto"/>
            </w:tcBorders>
          </w:tcPr>
          <w:p w14:paraId="5F65D0A9" w14:textId="2F78CED5"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rFonts w:hint="cs"/>
                <w:b/>
                <w:bCs/>
                <w:spacing w:val="-8"/>
                <w:sz w:val="18"/>
                <w:szCs w:val="24"/>
                <w:rtl/>
              </w:rPr>
              <w:t xml:space="preserve">رقم تعرّف </w:t>
            </w:r>
            <w:r w:rsidRPr="002F6118">
              <w:rPr>
                <w:b/>
                <w:bCs/>
                <w:spacing w:val="-8"/>
                <w:sz w:val="18"/>
                <w:szCs w:val="24"/>
                <w:rtl/>
                <w:lang w:bidi="ar-EG"/>
              </w:rPr>
              <w:br/>
            </w:r>
            <w:r w:rsidRPr="002F6118">
              <w:rPr>
                <w:rFonts w:hint="cs"/>
                <w:b/>
                <w:bCs/>
                <w:spacing w:val="-8"/>
                <w:sz w:val="18"/>
                <w:szCs w:val="24"/>
                <w:rtl/>
              </w:rPr>
              <w:t>جهة الإصدار</w:t>
            </w:r>
          </w:p>
        </w:tc>
        <w:tc>
          <w:tcPr>
            <w:tcW w:w="4817" w:type="dxa"/>
            <w:tcBorders>
              <w:top w:val="single" w:sz="4" w:space="0" w:color="auto"/>
              <w:bottom w:val="single" w:sz="4" w:space="0" w:color="auto"/>
              <w:right w:val="single" w:sz="4" w:space="0" w:color="auto"/>
            </w:tcBorders>
          </w:tcPr>
          <w:p w14:paraId="6002D642" w14:textId="4D60A6E7" w:rsidR="009A24A0" w:rsidRPr="002F6118" w:rsidRDefault="009A24A0" w:rsidP="009B16AB">
            <w:pPr>
              <w:widowControl w:val="0"/>
              <w:bidi/>
              <w:spacing w:before="40" w:after="40" w:line="240" w:lineRule="exact"/>
              <w:jc w:val="left"/>
              <w:rPr>
                <w:b/>
                <w:bCs/>
                <w:color w:val="000000"/>
                <w:sz w:val="18"/>
                <w:szCs w:val="24"/>
              </w:rPr>
            </w:pPr>
            <w:r w:rsidRPr="002F6118">
              <w:rPr>
                <w:rFonts w:hint="cs"/>
                <w:b/>
                <w:bCs/>
                <w:sz w:val="18"/>
                <w:szCs w:val="24"/>
                <w:rtl/>
              </w:rPr>
              <w:t>جهة الاتصال</w:t>
            </w:r>
          </w:p>
        </w:tc>
      </w:tr>
      <w:tr w:rsidR="009A24A0" w:rsidRPr="002F6118" w14:paraId="1316401F" w14:textId="77777777" w:rsidTr="009B16AB">
        <w:trPr>
          <w:cantSplit/>
        </w:trPr>
        <w:tc>
          <w:tcPr>
            <w:tcW w:w="3229" w:type="dxa"/>
            <w:tcBorders>
              <w:top w:val="single" w:sz="4" w:space="0" w:color="auto"/>
              <w:left w:val="single" w:sz="4" w:space="0" w:color="auto"/>
              <w:bottom w:val="single" w:sz="4" w:space="0" w:color="auto"/>
            </w:tcBorders>
          </w:tcPr>
          <w:p w14:paraId="79529476" w14:textId="77777777" w:rsidR="009A24A0" w:rsidRPr="002F6118" w:rsidRDefault="009A24A0" w:rsidP="009B16AB">
            <w:pPr>
              <w:widowControl w:val="0"/>
              <w:bidi/>
              <w:spacing w:before="40" w:after="40" w:line="240" w:lineRule="exact"/>
              <w:jc w:val="left"/>
              <w:rPr>
                <w:color w:val="000000"/>
                <w:sz w:val="18"/>
                <w:szCs w:val="24"/>
              </w:rPr>
            </w:pPr>
            <w:r w:rsidRPr="002F6118">
              <w:rPr>
                <w:b/>
                <w:bCs/>
                <w:color w:val="000000"/>
                <w:sz w:val="18"/>
                <w:szCs w:val="24"/>
              </w:rPr>
              <w:t>Inmarsat Ltd</w:t>
            </w:r>
            <w:r w:rsidRPr="002F6118">
              <w:rPr>
                <w:b/>
                <w:bCs/>
                <w:color w:val="000000"/>
                <w:sz w:val="18"/>
                <w:szCs w:val="24"/>
              </w:rPr>
              <w:br/>
            </w:r>
            <w:r w:rsidRPr="002F6118">
              <w:rPr>
                <w:color w:val="000000"/>
                <w:sz w:val="18"/>
                <w:szCs w:val="24"/>
              </w:rPr>
              <w:t>99 City Road</w:t>
            </w:r>
            <w:r w:rsidRPr="002F6118">
              <w:rPr>
                <w:color w:val="000000"/>
                <w:sz w:val="18"/>
                <w:szCs w:val="24"/>
              </w:rPr>
              <w:br/>
              <w:t>LONDON EC1Y 1AX</w:t>
            </w:r>
            <w:r w:rsidRPr="002F6118">
              <w:rPr>
                <w:color w:val="000000"/>
                <w:sz w:val="18"/>
                <w:szCs w:val="24"/>
              </w:rPr>
              <w:br/>
              <w:t>United Kingdom</w:t>
            </w:r>
          </w:p>
        </w:tc>
        <w:tc>
          <w:tcPr>
            <w:tcW w:w="1276" w:type="dxa"/>
            <w:tcBorders>
              <w:top w:val="single" w:sz="4" w:space="0" w:color="auto"/>
              <w:bottom w:val="single" w:sz="4" w:space="0" w:color="auto"/>
            </w:tcBorders>
          </w:tcPr>
          <w:p w14:paraId="7016717E"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89 870 99</w:t>
            </w:r>
          </w:p>
        </w:tc>
        <w:tc>
          <w:tcPr>
            <w:tcW w:w="4817" w:type="dxa"/>
            <w:tcBorders>
              <w:top w:val="single" w:sz="4" w:space="0" w:color="auto"/>
              <w:bottom w:val="single" w:sz="4" w:space="0" w:color="auto"/>
              <w:right w:val="single" w:sz="4" w:space="0" w:color="auto"/>
            </w:tcBorders>
          </w:tcPr>
          <w:p w14:paraId="280CEE14" w14:textId="382B966B" w:rsidR="009A24A0" w:rsidRPr="002F6118" w:rsidRDefault="00664239" w:rsidP="009B16AB">
            <w:pPr>
              <w:widowControl w:val="0"/>
              <w:tabs>
                <w:tab w:val="left" w:pos="1085"/>
              </w:tabs>
              <w:bidi/>
              <w:spacing w:before="40" w:after="40" w:line="240" w:lineRule="exact"/>
              <w:jc w:val="left"/>
              <w:rPr>
                <w:color w:val="000000"/>
                <w:sz w:val="18"/>
                <w:szCs w:val="24"/>
              </w:rPr>
            </w:pPr>
            <w:r w:rsidRPr="00206ABA">
              <w:rPr>
                <w:color w:val="000000"/>
                <w:sz w:val="18"/>
                <w:szCs w:val="24"/>
              </w:rPr>
              <w:t>[CONTACT_NOT_REACHABLE]</w:t>
            </w:r>
            <w:r>
              <w:rPr>
                <w:rFonts w:hint="cs"/>
                <w:color w:val="000000"/>
                <w:sz w:val="18"/>
                <w:szCs w:val="24"/>
                <w:rtl/>
              </w:rPr>
              <w:t xml:space="preserve"> (يتعذر الوصول إلى جهة الاتصال)</w:t>
            </w:r>
            <w:r w:rsidR="00FA79F5">
              <w:rPr>
                <w:color w:val="000000"/>
                <w:sz w:val="18"/>
                <w:szCs w:val="24"/>
                <w:rtl/>
              </w:rPr>
              <w:br/>
            </w:r>
            <w:r w:rsidR="009A24A0" w:rsidRPr="002F6118">
              <w:rPr>
                <w:color w:val="000000"/>
                <w:sz w:val="18"/>
                <w:szCs w:val="24"/>
              </w:rPr>
              <w:t>Roy L. Blane</w:t>
            </w:r>
            <w:r w:rsidR="009A24A0" w:rsidRPr="002F6118">
              <w:rPr>
                <w:color w:val="000000"/>
                <w:sz w:val="18"/>
                <w:szCs w:val="24"/>
              </w:rPr>
              <w:br/>
              <w:t>99 City Road</w:t>
            </w:r>
            <w:r w:rsidR="009A24A0" w:rsidRPr="002F6118">
              <w:rPr>
                <w:color w:val="000000"/>
                <w:sz w:val="18"/>
                <w:szCs w:val="24"/>
              </w:rPr>
              <w:br/>
              <w:t>LONDON EC1Y 1AX</w:t>
            </w:r>
            <w:r w:rsidR="009A24A0" w:rsidRPr="002F6118">
              <w:rPr>
                <w:color w:val="000000"/>
                <w:sz w:val="18"/>
                <w:szCs w:val="24"/>
              </w:rPr>
              <w:br/>
              <w:t>United Kingdom</w:t>
            </w:r>
            <w:r w:rsidR="009A24A0" w:rsidRPr="002F6118">
              <w:rPr>
                <w:color w:val="000000"/>
                <w:sz w:val="18"/>
                <w:szCs w:val="24"/>
              </w:rPr>
              <w:br/>
            </w:r>
            <w:r w:rsidR="009A24A0" w:rsidRPr="002F6118">
              <w:rPr>
                <w:color w:val="000000"/>
                <w:sz w:val="18"/>
                <w:szCs w:val="24"/>
                <w:rtl/>
              </w:rPr>
              <w:t xml:space="preserve">الهاتف: </w:t>
            </w:r>
            <w:r w:rsidR="009A24A0" w:rsidRPr="002F6118">
              <w:rPr>
                <w:color w:val="000000"/>
                <w:sz w:val="18"/>
                <w:szCs w:val="24"/>
              </w:rPr>
              <w:t xml:space="preserve"> +44 20 7728 1276</w:t>
            </w:r>
            <w:r w:rsidR="009A24A0" w:rsidRPr="002F6118">
              <w:rPr>
                <w:color w:val="000000"/>
                <w:sz w:val="18"/>
                <w:szCs w:val="24"/>
              </w:rPr>
              <w:br/>
            </w:r>
            <w:r w:rsidR="009A24A0" w:rsidRPr="002F6118">
              <w:rPr>
                <w:color w:val="000000"/>
                <w:sz w:val="18"/>
                <w:szCs w:val="24"/>
                <w:rtl/>
              </w:rPr>
              <w:t xml:space="preserve">الفاكس: </w:t>
            </w:r>
            <w:r w:rsidR="009A24A0" w:rsidRPr="002F6118">
              <w:rPr>
                <w:color w:val="000000"/>
                <w:sz w:val="18"/>
                <w:szCs w:val="24"/>
              </w:rPr>
              <w:t xml:space="preserve"> +44 20 7728 1778</w:t>
            </w:r>
            <w:r w:rsidR="009A24A0" w:rsidRPr="002F6118">
              <w:rPr>
                <w:color w:val="000000"/>
                <w:sz w:val="18"/>
                <w:szCs w:val="24"/>
              </w:rPr>
              <w:br/>
            </w:r>
            <w:r w:rsidR="009A24A0" w:rsidRPr="002F6118">
              <w:rPr>
                <w:color w:val="000000"/>
                <w:sz w:val="18"/>
                <w:szCs w:val="24"/>
                <w:rtl/>
              </w:rPr>
              <w:t xml:space="preserve">البريد الإلكتروني: </w:t>
            </w:r>
            <w:r w:rsidR="009A24A0" w:rsidRPr="002F6118">
              <w:rPr>
                <w:color w:val="000000"/>
                <w:sz w:val="18"/>
                <w:szCs w:val="24"/>
              </w:rPr>
              <w:t xml:space="preserve"> roy_blane@inmarsat.com</w:t>
            </w:r>
          </w:p>
        </w:tc>
      </w:tr>
      <w:tr w:rsidR="009A24A0" w:rsidRPr="002F6118" w14:paraId="7A967EF0" w14:textId="77777777" w:rsidTr="009B16AB">
        <w:trPr>
          <w:cantSplit/>
        </w:trPr>
        <w:tc>
          <w:tcPr>
            <w:tcW w:w="3229" w:type="dxa"/>
            <w:tcBorders>
              <w:top w:val="single" w:sz="4" w:space="0" w:color="auto"/>
              <w:left w:val="single" w:sz="4" w:space="0" w:color="auto"/>
              <w:bottom w:val="single" w:sz="4" w:space="0" w:color="auto"/>
            </w:tcBorders>
          </w:tcPr>
          <w:p w14:paraId="57A6AA58" w14:textId="77777777" w:rsidR="009A24A0" w:rsidRPr="002F6118" w:rsidRDefault="009A24A0" w:rsidP="009B16AB">
            <w:pPr>
              <w:widowControl w:val="0"/>
              <w:bidi/>
              <w:spacing w:before="40" w:after="40" w:line="240" w:lineRule="exact"/>
              <w:jc w:val="left"/>
              <w:rPr>
                <w:b/>
                <w:bCs/>
                <w:color w:val="000000"/>
                <w:sz w:val="18"/>
                <w:szCs w:val="24"/>
              </w:rPr>
            </w:pPr>
            <w:r w:rsidRPr="002F6118">
              <w:rPr>
                <w:b/>
                <w:bCs/>
                <w:color w:val="000000"/>
                <w:sz w:val="18"/>
                <w:szCs w:val="24"/>
              </w:rPr>
              <w:t>Iridium LLC</w:t>
            </w:r>
            <w:r w:rsidRPr="002F6118">
              <w:rPr>
                <w:b/>
                <w:bCs/>
                <w:color w:val="000000"/>
                <w:sz w:val="18"/>
                <w:szCs w:val="24"/>
              </w:rPr>
              <w:br/>
            </w:r>
            <w:r w:rsidRPr="002F6118">
              <w:rPr>
                <w:color w:val="000000"/>
                <w:sz w:val="18"/>
                <w:szCs w:val="24"/>
              </w:rPr>
              <w:t>1575 Eye Street</w:t>
            </w:r>
            <w:r w:rsidRPr="002F6118">
              <w:rPr>
                <w:color w:val="000000"/>
                <w:sz w:val="18"/>
                <w:szCs w:val="24"/>
              </w:rPr>
              <w:br/>
              <w:t>WASHINGTON DC 20006</w:t>
            </w:r>
            <w:r w:rsidRPr="002F6118">
              <w:rPr>
                <w:color w:val="000000"/>
                <w:sz w:val="18"/>
                <w:szCs w:val="24"/>
              </w:rPr>
              <w:br/>
              <w:t>United States</w:t>
            </w:r>
          </w:p>
        </w:tc>
        <w:tc>
          <w:tcPr>
            <w:tcW w:w="1276" w:type="dxa"/>
            <w:tcBorders>
              <w:top w:val="single" w:sz="4" w:space="0" w:color="auto"/>
              <w:bottom w:val="single" w:sz="4" w:space="0" w:color="auto"/>
            </w:tcBorders>
          </w:tcPr>
          <w:p w14:paraId="2FE1DDF1"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89 881 6</w:t>
            </w:r>
          </w:p>
        </w:tc>
        <w:tc>
          <w:tcPr>
            <w:tcW w:w="4817" w:type="dxa"/>
            <w:tcBorders>
              <w:top w:val="single" w:sz="4" w:space="0" w:color="auto"/>
              <w:bottom w:val="single" w:sz="4" w:space="0" w:color="auto"/>
              <w:right w:val="single" w:sz="4" w:space="0" w:color="auto"/>
            </w:tcBorders>
          </w:tcPr>
          <w:p w14:paraId="070C3694" w14:textId="64286861"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Kathryn A. Martin</w:t>
            </w:r>
            <w:r w:rsidRPr="002F6118">
              <w:rPr>
                <w:color w:val="000000"/>
                <w:sz w:val="18"/>
                <w:szCs w:val="24"/>
              </w:rPr>
              <w:br/>
              <w:t>Suite 500, 1575 Eye Street</w:t>
            </w:r>
            <w:r w:rsidRPr="002F6118">
              <w:rPr>
                <w:color w:val="000000"/>
                <w:sz w:val="18"/>
                <w:szCs w:val="24"/>
              </w:rPr>
              <w:br/>
              <w:t>NW WASHINGTON DC 20006</w:t>
            </w:r>
            <w:r w:rsidRPr="002F6118">
              <w:rPr>
                <w:color w:val="000000"/>
                <w:sz w:val="18"/>
                <w:szCs w:val="24"/>
              </w:rPr>
              <w:br/>
              <w:t>United States</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+1 202 408 3800</w:t>
            </w:r>
            <w:r w:rsidRPr="002F6118">
              <w:rPr>
                <w:color w:val="000000"/>
                <w:sz w:val="18"/>
                <w:szCs w:val="24"/>
              </w:rPr>
              <w:br/>
            </w:r>
            <w:r w:rsidRPr="002F6118">
              <w:rPr>
                <w:color w:val="000000"/>
                <w:sz w:val="18"/>
                <w:szCs w:val="24"/>
                <w:rtl/>
              </w:rPr>
              <w:t xml:space="preserve">الفاكس: </w:t>
            </w:r>
            <w:r w:rsidRPr="002F6118">
              <w:rPr>
                <w:color w:val="000000"/>
                <w:sz w:val="18"/>
                <w:szCs w:val="24"/>
              </w:rPr>
              <w:t xml:space="preserve"> +1 202 408 3801</w:t>
            </w:r>
            <w:r w:rsidRPr="002F6118">
              <w:rPr>
                <w:color w:val="000000"/>
                <w:sz w:val="18"/>
                <w:szCs w:val="24"/>
              </w:rPr>
              <w:br/>
            </w:r>
            <w:r w:rsidRPr="002F6118">
              <w:rPr>
                <w:color w:val="000000"/>
                <w:sz w:val="18"/>
                <w:szCs w:val="24"/>
                <w:rtl/>
              </w:rPr>
              <w:t xml:space="preserve">البريد الإلكتروني: </w:t>
            </w:r>
          </w:p>
        </w:tc>
      </w:tr>
      <w:tr w:rsidR="009A24A0" w:rsidRPr="002F6118" w14:paraId="5B30787D" w14:textId="77777777" w:rsidTr="009B16AB">
        <w:trPr>
          <w:cantSplit/>
        </w:trPr>
        <w:tc>
          <w:tcPr>
            <w:tcW w:w="3229" w:type="dxa"/>
            <w:tcBorders>
              <w:top w:val="single" w:sz="4" w:space="0" w:color="auto"/>
              <w:left w:val="single" w:sz="4" w:space="0" w:color="auto"/>
              <w:bottom w:val="single" w:sz="4" w:space="0" w:color="auto"/>
            </w:tcBorders>
          </w:tcPr>
          <w:p w14:paraId="7A90BFB6" w14:textId="77777777" w:rsidR="009A24A0" w:rsidRPr="002F6118" w:rsidRDefault="009A24A0" w:rsidP="009B16AB">
            <w:pPr>
              <w:widowControl w:val="0"/>
              <w:bidi/>
              <w:spacing w:before="40" w:after="40" w:line="240" w:lineRule="exact"/>
              <w:jc w:val="left"/>
              <w:rPr>
                <w:b/>
                <w:bCs/>
                <w:color w:val="000000"/>
                <w:sz w:val="18"/>
                <w:szCs w:val="24"/>
              </w:rPr>
            </w:pPr>
            <w:r w:rsidRPr="002F6118">
              <w:rPr>
                <w:b/>
                <w:bCs/>
                <w:color w:val="000000"/>
                <w:sz w:val="18"/>
                <w:szCs w:val="24"/>
              </w:rPr>
              <w:t>Thuraya Satellite Telecommunications Company</w:t>
            </w:r>
            <w:r w:rsidRPr="002F6118">
              <w:rPr>
                <w:b/>
                <w:bCs/>
                <w:color w:val="000000"/>
                <w:sz w:val="18"/>
                <w:szCs w:val="24"/>
              </w:rPr>
              <w:br/>
            </w:r>
            <w:r w:rsidRPr="002F6118">
              <w:rPr>
                <w:color w:val="000000"/>
                <w:sz w:val="18"/>
                <w:szCs w:val="24"/>
              </w:rPr>
              <w:t>PO Box 33344</w:t>
            </w:r>
            <w:r w:rsidRPr="002F6118">
              <w:rPr>
                <w:color w:val="000000"/>
                <w:sz w:val="18"/>
                <w:szCs w:val="24"/>
              </w:rPr>
              <w:br/>
              <w:t>ABU DHABI</w:t>
            </w:r>
            <w:r w:rsidRPr="002F6118">
              <w:rPr>
                <w:color w:val="000000"/>
                <w:sz w:val="18"/>
                <w:szCs w:val="24"/>
              </w:rPr>
              <w:br/>
              <w:t>United Arab Emirates</w:t>
            </w:r>
          </w:p>
        </w:tc>
        <w:tc>
          <w:tcPr>
            <w:tcW w:w="1276" w:type="dxa"/>
            <w:tcBorders>
              <w:top w:val="single" w:sz="4" w:space="0" w:color="auto"/>
              <w:bottom w:val="single" w:sz="4" w:space="0" w:color="auto"/>
            </w:tcBorders>
          </w:tcPr>
          <w:p w14:paraId="1E179325"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89 882 16</w:t>
            </w:r>
          </w:p>
        </w:tc>
        <w:tc>
          <w:tcPr>
            <w:tcW w:w="4817" w:type="dxa"/>
            <w:tcBorders>
              <w:top w:val="single" w:sz="4" w:space="0" w:color="auto"/>
              <w:bottom w:val="single" w:sz="4" w:space="0" w:color="auto"/>
              <w:right w:val="single" w:sz="4" w:space="0" w:color="auto"/>
            </w:tcBorders>
          </w:tcPr>
          <w:p w14:paraId="0974A6D2" w14:textId="1A103812"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Souad Abdul Malak Hawari</w:t>
            </w:r>
            <w:r w:rsidRPr="002F6118">
              <w:rPr>
                <w:color w:val="000000"/>
                <w:sz w:val="18"/>
                <w:szCs w:val="24"/>
              </w:rPr>
              <w:br/>
              <w:t>PO Box 33344</w:t>
            </w:r>
            <w:r w:rsidRPr="002F6118">
              <w:rPr>
                <w:color w:val="000000"/>
                <w:sz w:val="18"/>
                <w:szCs w:val="24"/>
              </w:rPr>
              <w:br/>
              <w:t>ABU DHABI</w:t>
            </w:r>
            <w:r w:rsidRPr="002F6118">
              <w:rPr>
                <w:color w:val="000000"/>
                <w:sz w:val="18"/>
                <w:szCs w:val="24"/>
              </w:rPr>
              <w:br/>
              <w:t>United Arab Emirates</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+971 2 641 2745</w:t>
            </w:r>
            <w:r w:rsidRPr="002F6118">
              <w:rPr>
                <w:color w:val="000000"/>
                <w:sz w:val="18"/>
                <w:szCs w:val="24"/>
              </w:rPr>
              <w:br/>
            </w:r>
            <w:r w:rsidRPr="002F6118">
              <w:rPr>
                <w:color w:val="000000"/>
                <w:sz w:val="18"/>
                <w:szCs w:val="24"/>
                <w:rtl/>
              </w:rPr>
              <w:t xml:space="preserve">الفاكس: </w:t>
            </w:r>
            <w:r w:rsidRPr="002F6118">
              <w:rPr>
                <w:color w:val="000000"/>
                <w:sz w:val="18"/>
                <w:szCs w:val="24"/>
              </w:rPr>
              <w:t xml:space="preserve"> +971 2 616 1205</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s_hawari@thuraya.com</w:t>
            </w:r>
          </w:p>
        </w:tc>
      </w:tr>
      <w:tr w:rsidR="009A24A0" w:rsidRPr="002F6118" w14:paraId="1DB74671" w14:textId="77777777" w:rsidTr="009B16AB">
        <w:trPr>
          <w:cantSplit/>
        </w:trPr>
        <w:tc>
          <w:tcPr>
            <w:tcW w:w="3229" w:type="dxa"/>
            <w:tcBorders>
              <w:top w:val="single" w:sz="4" w:space="0" w:color="auto"/>
              <w:left w:val="single" w:sz="4" w:space="0" w:color="auto"/>
              <w:bottom w:val="single" w:sz="4" w:space="0" w:color="auto"/>
            </w:tcBorders>
          </w:tcPr>
          <w:p w14:paraId="6D8B4812" w14:textId="77777777" w:rsidR="009A24A0" w:rsidRPr="002F6118" w:rsidRDefault="009A24A0" w:rsidP="009B16AB">
            <w:pPr>
              <w:widowControl w:val="0"/>
              <w:bidi/>
              <w:spacing w:before="40" w:after="40" w:line="240" w:lineRule="exact"/>
              <w:jc w:val="left"/>
              <w:rPr>
                <w:b/>
                <w:bCs/>
                <w:color w:val="000000"/>
                <w:sz w:val="18"/>
                <w:szCs w:val="24"/>
              </w:rPr>
            </w:pPr>
            <w:r w:rsidRPr="002F6118">
              <w:rPr>
                <w:b/>
                <w:bCs/>
                <w:color w:val="000000"/>
                <w:sz w:val="18"/>
                <w:szCs w:val="24"/>
              </w:rPr>
              <w:t>Telekom Deutschland GmbH</w:t>
            </w:r>
            <w:r w:rsidRPr="002F6118">
              <w:rPr>
                <w:b/>
                <w:bCs/>
                <w:color w:val="000000"/>
                <w:sz w:val="18"/>
                <w:szCs w:val="24"/>
              </w:rPr>
              <w:br/>
            </w:r>
            <w:r w:rsidRPr="002F6118">
              <w:rPr>
                <w:color w:val="000000"/>
                <w:sz w:val="18"/>
                <w:szCs w:val="24"/>
              </w:rPr>
              <w:t>Friedrich-Ebert-Allee 140</w:t>
            </w:r>
            <w:r w:rsidRPr="002F6118">
              <w:rPr>
                <w:color w:val="000000"/>
                <w:sz w:val="18"/>
                <w:szCs w:val="24"/>
              </w:rPr>
              <w:br/>
              <w:t>53113 BONN</w:t>
            </w:r>
            <w:r w:rsidRPr="002F6118">
              <w:rPr>
                <w:color w:val="000000"/>
                <w:sz w:val="18"/>
                <w:szCs w:val="24"/>
              </w:rPr>
              <w:br/>
              <w:t>Germany</w:t>
            </w:r>
          </w:p>
        </w:tc>
        <w:tc>
          <w:tcPr>
            <w:tcW w:w="1276" w:type="dxa"/>
            <w:tcBorders>
              <w:top w:val="single" w:sz="4" w:space="0" w:color="auto"/>
              <w:bottom w:val="single" w:sz="4" w:space="0" w:color="auto"/>
            </w:tcBorders>
          </w:tcPr>
          <w:p w14:paraId="1358D3A0"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89 882 28</w:t>
            </w:r>
          </w:p>
        </w:tc>
        <w:tc>
          <w:tcPr>
            <w:tcW w:w="4817" w:type="dxa"/>
            <w:tcBorders>
              <w:top w:val="single" w:sz="4" w:space="0" w:color="auto"/>
              <w:bottom w:val="single" w:sz="4" w:space="0" w:color="auto"/>
              <w:right w:val="single" w:sz="4" w:space="0" w:color="auto"/>
            </w:tcBorders>
          </w:tcPr>
          <w:p w14:paraId="51BB68FB" w14:textId="743BCA53"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Ingo Schnatz</w:t>
            </w:r>
            <w:r w:rsidRPr="002F6118">
              <w:rPr>
                <w:color w:val="000000"/>
                <w:sz w:val="18"/>
                <w:szCs w:val="24"/>
              </w:rPr>
              <w:br/>
              <w:t xml:space="preserve">Deutsche Telekom Technik GmbH, </w:t>
            </w:r>
            <w:r w:rsidRPr="002F6118">
              <w:rPr>
                <w:color w:val="000000"/>
                <w:sz w:val="18"/>
                <w:szCs w:val="24"/>
              </w:rPr>
              <w:br/>
            </w:r>
            <w:proofErr w:type="spellStart"/>
            <w:r w:rsidRPr="002F6118">
              <w:rPr>
                <w:color w:val="000000"/>
                <w:sz w:val="18"/>
                <w:szCs w:val="24"/>
              </w:rPr>
              <w:t>Landgrabenweg</w:t>
            </w:r>
            <w:proofErr w:type="spellEnd"/>
            <w:r w:rsidRPr="002F6118">
              <w:rPr>
                <w:color w:val="000000"/>
                <w:sz w:val="18"/>
                <w:szCs w:val="24"/>
              </w:rPr>
              <w:t xml:space="preserve"> 151</w:t>
            </w:r>
            <w:r w:rsidRPr="002F6118">
              <w:rPr>
                <w:color w:val="000000"/>
                <w:sz w:val="18"/>
                <w:szCs w:val="24"/>
              </w:rPr>
              <w:br/>
              <w:t>53227 BONN</w:t>
            </w:r>
            <w:r w:rsidRPr="002F6118">
              <w:rPr>
                <w:color w:val="000000"/>
                <w:sz w:val="18"/>
                <w:szCs w:val="24"/>
              </w:rPr>
              <w:br/>
              <w:t>Germany</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+49 228 181 64511</w:t>
            </w:r>
            <w:r w:rsidRPr="002F6118">
              <w:rPr>
                <w:color w:val="000000"/>
                <w:sz w:val="18"/>
                <w:szCs w:val="24"/>
              </w:rPr>
              <w:br/>
            </w:r>
            <w:r w:rsidRPr="002F6118">
              <w:rPr>
                <w:color w:val="000000"/>
                <w:sz w:val="18"/>
                <w:szCs w:val="24"/>
                <w:rtl/>
              </w:rPr>
              <w:t xml:space="preserve">الفاكس: </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ingo.schnatz@telekom.de</w:t>
            </w:r>
          </w:p>
        </w:tc>
      </w:tr>
      <w:tr w:rsidR="009A24A0" w:rsidRPr="002F6118" w14:paraId="213D7621" w14:textId="77777777" w:rsidTr="009B16AB">
        <w:trPr>
          <w:cantSplit/>
        </w:trPr>
        <w:tc>
          <w:tcPr>
            <w:tcW w:w="3229" w:type="dxa"/>
            <w:tcBorders>
              <w:top w:val="single" w:sz="4" w:space="0" w:color="auto"/>
              <w:left w:val="single" w:sz="4" w:space="0" w:color="auto"/>
              <w:bottom w:val="single" w:sz="4" w:space="0" w:color="auto"/>
            </w:tcBorders>
          </w:tcPr>
          <w:p w14:paraId="1B162E0D" w14:textId="77777777" w:rsidR="009A24A0" w:rsidRPr="002F6118" w:rsidRDefault="009A24A0" w:rsidP="009B16AB">
            <w:pPr>
              <w:widowControl w:val="0"/>
              <w:bidi/>
              <w:spacing w:before="40" w:after="40" w:line="240" w:lineRule="exact"/>
              <w:jc w:val="left"/>
              <w:rPr>
                <w:b/>
                <w:bCs/>
                <w:color w:val="000000"/>
                <w:sz w:val="18"/>
                <w:szCs w:val="24"/>
              </w:rPr>
            </w:pPr>
            <w:r w:rsidRPr="002F6118">
              <w:rPr>
                <w:b/>
                <w:bCs/>
                <w:color w:val="000000"/>
                <w:sz w:val="18"/>
                <w:szCs w:val="24"/>
              </w:rPr>
              <w:t>Vodafone Group Services Ltd</w:t>
            </w:r>
            <w:r w:rsidRPr="002F6118">
              <w:rPr>
                <w:b/>
                <w:bCs/>
                <w:color w:val="000000"/>
                <w:sz w:val="18"/>
                <w:szCs w:val="24"/>
              </w:rPr>
              <w:br/>
            </w:r>
            <w:r w:rsidRPr="002F6118">
              <w:rPr>
                <w:color w:val="000000"/>
                <w:sz w:val="18"/>
                <w:szCs w:val="24"/>
              </w:rPr>
              <w:t>Vodafone HQ, The Connection</w:t>
            </w:r>
            <w:r w:rsidRPr="002F6118">
              <w:rPr>
                <w:color w:val="000000"/>
                <w:sz w:val="18"/>
                <w:szCs w:val="24"/>
              </w:rPr>
              <w:br/>
              <w:t xml:space="preserve">NEWBURY, BERKSHIRE RG14 2FN </w:t>
            </w:r>
            <w:r w:rsidRPr="002F6118">
              <w:rPr>
                <w:color w:val="000000"/>
                <w:sz w:val="18"/>
                <w:szCs w:val="24"/>
              </w:rPr>
              <w:br/>
              <w:t>United Kingdom</w:t>
            </w:r>
          </w:p>
        </w:tc>
        <w:tc>
          <w:tcPr>
            <w:tcW w:w="1276" w:type="dxa"/>
            <w:tcBorders>
              <w:top w:val="single" w:sz="4" w:space="0" w:color="auto"/>
              <w:bottom w:val="single" w:sz="4" w:space="0" w:color="auto"/>
            </w:tcBorders>
          </w:tcPr>
          <w:p w14:paraId="3CF169C3"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89 882 39</w:t>
            </w:r>
          </w:p>
        </w:tc>
        <w:tc>
          <w:tcPr>
            <w:tcW w:w="4817" w:type="dxa"/>
            <w:tcBorders>
              <w:top w:val="single" w:sz="4" w:space="0" w:color="auto"/>
              <w:bottom w:val="single" w:sz="4" w:space="0" w:color="auto"/>
              <w:right w:val="single" w:sz="4" w:space="0" w:color="auto"/>
            </w:tcBorders>
          </w:tcPr>
          <w:p w14:paraId="14732ACB" w14:textId="55B2CE53"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 xml:space="preserve">Richard </w:t>
            </w:r>
            <w:proofErr w:type="spellStart"/>
            <w:r w:rsidRPr="002F6118">
              <w:rPr>
                <w:color w:val="000000"/>
                <w:sz w:val="18"/>
                <w:szCs w:val="24"/>
              </w:rPr>
              <w:t>Gumbrell</w:t>
            </w:r>
            <w:proofErr w:type="spellEnd"/>
            <w:r w:rsidRPr="002F6118">
              <w:rPr>
                <w:color w:val="000000"/>
                <w:sz w:val="18"/>
                <w:szCs w:val="24"/>
              </w:rPr>
              <w:br/>
              <w:t>Vodafone HQ, The Connection</w:t>
            </w:r>
            <w:r w:rsidRPr="002F6118">
              <w:rPr>
                <w:color w:val="000000"/>
                <w:sz w:val="18"/>
                <w:szCs w:val="24"/>
              </w:rPr>
              <w:br/>
              <w:t>NEWBURY, BERKSHIRE RG14 2FN</w:t>
            </w:r>
            <w:r w:rsidRPr="002F6118">
              <w:rPr>
                <w:color w:val="000000"/>
                <w:sz w:val="18"/>
                <w:szCs w:val="24"/>
              </w:rPr>
              <w:br/>
              <w:t>United Kingdom</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+44 7748 776 552</w:t>
            </w:r>
            <w:r w:rsidRPr="002F6118">
              <w:rPr>
                <w:color w:val="000000"/>
                <w:sz w:val="18"/>
                <w:szCs w:val="24"/>
              </w:rPr>
              <w:br/>
            </w:r>
            <w:r w:rsidRPr="002F6118">
              <w:rPr>
                <w:color w:val="000000"/>
                <w:sz w:val="18"/>
                <w:szCs w:val="24"/>
                <w:rtl/>
              </w:rPr>
              <w:t xml:space="preserve">الفاكس: </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richard.gumbrell@vodafone.com</w:t>
            </w:r>
          </w:p>
        </w:tc>
      </w:tr>
      <w:tr w:rsidR="009A24A0" w:rsidRPr="002F6118" w14:paraId="4A79552F" w14:textId="77777777" w:rsidTr="009B16AB">
        <w:trPr>
          <w:cantSplit/>
        </w:trPr>
        <w:tc>
          <w:tcPr>
            <w:tcW w:w="3229" w:type="dxa"/>
            <w:tcBorders>
              <w:top w:val="single" w:sz="4" w:space="0" w:color="auto"/>
              <w:left w:val="single" w:sz="4" w:space="0" w:color="auto"/>
              <w:bottom w:val="single" w:sz="4" w:space="0" w:color="auto"/>
            </w:tcBorders>
          </w:tcPr>
          <w:p w14:paraId="4DE9954C" w14:textId="77777777" w:rsidR="009A24A0" w:rsidRPr="002F6118" w:rsidRDefault="009A24A0" w:rsidP="009B16AB">
            <w:pPr>
              <w:widowControl w:val="0"/>
              <w:bidi/>
              <w:spacing w:before="40" w:after="40" w:line="240" w:lineRule="exact"/>
              <w:jc w:val="left"/>
              <w:rPr>
                <w:b/>
                <w:bCs/>
                <w:color w:val="000000"/>
                <w:sz w:val="18"/>
                <w:szCs w:val="24"/>
              </w:rPr>
            </w:pPr>
            <w:proofErr w:type="spellStart"/>
            <w:r w:rsidRPr="002F6118">
              <w:rPr>
                <w:b/>
                <w:bCs/>
                <w:color w:val="000000"/>
                <w:sz w:val="18"/>
                <w:szCs w:val="24"/>
              </w:rPr>
              <w:t>AeroMobile</w:t>
            </w:r>
            <w:proofErr w:type="spellEnd"/>
            <w:r w:rsidRPr="002F6118">
              <w:rPr>
                <w:b/>
                <w:bCs/>
                <w:color w:val="000000"/>
                <w:sz w:val="18"/>
                <w:szCs w:val="24"/>
              </w:rPr>
              <w:t xml:space="preserve"> AS</w:t>
            </w:r>
            <w:r w:rsidRPr="002F6118">
              <w:rPr>
                <w:b/>
                <w:bCs/>
                <w:color w:val="000000"/>
                <w:sz w:val="18"/>
                <w:szCs w:val="24"/>
              </w:rPr>
              <w:br/>
            </w:r>
            <w:r w:rsidRPr="002F6118">
              <w:rPr>
                <w:color w:val="000000"/>
                <w:sz w:val="18"/>
                <w:szCs w:val="24"/>
              </w:rPr>
              <w:t xml:space="preserve">93 B </w:t>
            </w:r>
            <w:proofErr w:type="spellStart"/>
            <w:r w:rsidRPr="002F6118">
              <w:rPr>
                <w:color w:val="000000"/>
                <w:sz w:val="18"/>
                <w:szCs w:val="24"/>
              </w:rPr>
              <w:t>Bestumeien</w:t>
            </w:r>
            <w:proofErr w:type="spellEnd"/>
            <w:r w:rsidRPr="002F6118">
              <w:rPr>
                <w:color w:val="000000"/>
                <w:sz w:val="18"/>
                <w:szCs w:val="24"/>
              </w:rPr>
              <w:br/>
              <w:t>0283 OSLA</w:t>
            </w:r>
            <w:r w:rsidRPr="002F6118">
              <w:rPr>
                <w:color w:val="000000"/>
                <w:sz w:val="18"/>
                <w:szCs w:val="24"/>
              </w:rPr>
              <w:br/>
              <w:t>Norway</w:t>
            </w:r>
          </w:p>
        </w:tc>
        <w:tc>
          <w:tcPr>
            <w:tcW w:w="1276" w:type="dxa"/>
            <w:tcBorders>
              <w:top w:val="single" w:sz="4" w:space="0" w:color="auto"/>
              <w:bottom w:val="single" w:sz="4" w:space="0" w:color="auto"/>
            </w:tcBorders>
          </w:tcPr>
          <w:p w14:paraId="15115F20"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89 882 99</w:t>
            </w:r>
          </w:p>
        </w:tc>
        <w:tc>
          <w:tcPr>
            <w:tcW w:w="4817" w:type="dxa"/>
            <w:tcBorders>
              <w:top w:val="single" w:sz="4" w:space="0" w:color="auto"/>
              <w:bottom w:val="single" w:sz="4" w:space="0" w:color="auto"/>
              <w:right w:val="single" w:sz="4" w:space="0" w:color="auto"/>
            </w:tcBorders>
          </w:tcPr>
          <w:p w14:paraId="567B1249" w14:textId="320B40F0"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Kevin Rogers</w:t>
            </w:r>
            <w:r w:rsidRPr="002F6118">
              <w:rPr>
                <w:color w:val="000000"/>
                <w:sz w:val="18"/>
                <w:szCs w:val="24"/>
              </w:rPr>
              <w:br/>
              <w:t>3 Pegasus Place, Gatwick Road,</w:t>
            </w:r>
            <w:r w:rsidRPr="002F6118">
              <w:rPr>
                <w:color w:val="000000"/>
                <w:sz w:val="18"/>
                <w:szCs w:val="24"/>
              </w:rPr>
              <w:br/>
              <w:t>Crawley, West Sussex, RH10 9AY</w:t>
            </w:r>
            <w:r w:rsidRPr="002F6118">
              <w:rPr>
                <w:color w:val="000000"/>
                <w:sz w:val="18"/>
                <w:szCs w:val="24"/>
              </w:rPr>
              <w:br/>
              <w:t>United Kingdom</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+44 (0) 1293 530 982</w:t>
            </w:r>
            <w:r w:rsidRPr="002F6118">
              <w:rPr>
                <w:color w:val="000000"/>
                <w:sz w:val="18"/>
                <w:szCs w:val="24"/>
              </w:rPr>
              <w:br/>
            </w:r>
            <w:r w:rsidRPr="002F6118">
              <w:rPr>
                <w:color w:val="000000"/>
                <w:sz w:val="18"/>
                <w:szCs w:val="24"/>
                <w:rtl/>
              </w:rPr>
              <w:t xml:space="preserve">الفاكس: </w:t>
            </w:r>
            <w:r w:rsidRPr="002F6118">
              <w:rPr>
                <w:color w:val="000000"/>
                <w:sz w:val="18"/>
                <w:szCs w:val="24"/>
              </w:rPr>
              <w:t xml:space="preserve"> +44 (0) 1293 562 472</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krogers@aeromobile.net</w:t>
            </w:r>
          </w:p>
        </w:tc>
      </w:tr>
      <w:tr w:rsidR="009A24A0" w:rsidRPr="002F6118" w14:paraId="60BC72DD" w14:textId="77777777" w:rsidTr="009B16AB">
        <w:trPr>
          <w:cantSplit/>
        </w:trPr>
        <w:tc>
          <w:tcPr>
            <w:tcW w:w="3229" w:type="dxa"/>
            <w:tcBorders>
              <w:top w:val="single" w:sz="4" w:space="0" w:color="auto"/>
              <w:left w:val="single" w:sz="4" w:space="0" w:color="auto"/>
              <w:bottom w:val="single" w:sz="4" w:space="0" w:color="auto"/>
            </w:tcBorders>
          </w:tcPr>
          <w:p w14:paraId="2BC5BDAC" w14:textId="77777777" w:rsidR="009A24A0" w:rsidRPr="002F6118" w:rsidRDefault="009A24A0" w:rsidP="009B16AB">
            <w:pPr>
              <w:widowControl w:val="0"/>
              <w:bidi/>
              <w:spacing w:before="40" w:after="40" w:line="240" w:lineRule="exact"/>
              <w:jc w:val="left"/>
              <w:rPr>
                <w:b/>
                <w:bCs/>
                <w:color w:val="000000"/>
                <w:sz w:val="18"/>
                <w:szCs w:val="24"/>
                <w:lang w:val="fr-CH"/>
              </w:rPr>
            </w:pPr>
            <w:r w:rsidRPr="002F6118">
              <w:rPr>
                <w:b/>
                <w:bCs/>
                <w:color w:val="000000"/>
                <w:sz w:val="18"/>
                <w:szCs w:val="24"/>
                <w:lang w:val="fr-CH"/>
              </w:rPr>
              <w:lastRenderedPageBreak/>
              <w:t>Orange</w:t>
            </w:r>
            <w:r w:rsidRPr="002F6118">
              <w:rPr>
                <w:b/>
                <w:bCs/>
                <w:color w:val="000000"/>
                <w:sz w:val="18"/>
                <w:szCs w:val="24"/>
                <w:lang w:val="fr-CH"/>
              </w:rPr>
              <w:br/>
            </w:r>
            <w:r w:rsidRPr="002F6118">
              <w:rPr>
                <w:color w:val="000000"/>
                <w:sz w:val="18"/>
                <w:szCs w:val="24"/>
                <w:lang w:val="fr-CH"/>
              </w:rPr>
              <w:t>40-48 avenue de la République</w:t>
            </w:r>
            <w:r w:rsidRPr="002F6118">
              <w:rPr>
                <w:color w:val="000000"/>
                <w:sz w:val="18"/>
                <w:szCs w:val="24"/>
                <w:lang w:val="fr-CH"/>
              </w:rPr>
              <w:br/>
              <w:t>92320 CHATILLON</w:t>
            </w:r>
            <w:r w:rsidRPr="002F6118">
              <w:rPr>
                <w:color w:val="000000"/>
                <w:sz w:val="18"/>
                <w:szCs w:val="24"/>
                <w:lang w:val="fr-CH"/>
              </w:rPr>
              <w:br/>
              <w:t>France</w:t>
            </w:r>
          </w:p>
        </w:tc>
        <w:tc>
          <w:tcPr>
            <w:tcW w:w="1276" w:type="dxa"/>
            <w:tcBorders>
              <w:top w:val="single" w:sz="4" w:space="0" w:color="auto"/>
              <w:bottom w:val="single" w:sz="4" w:space="0" w:color="auto"/>
            </w:tcBorders>
          </w:tcPr>
          <w:p w14:paraId="5C0A41E7"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89 883 01</w:t>
            </w:r>
          </w:p>
        </w:tc>
        <w:tc>
          <w:tcPr>
            <w:tcW w:w="4817" w:type="dxa"/>
            <w:tcBorders>
              <w:top w:val="single" w:sz="4" w:space="0" w:color="auto"/>
              <w:bottom w:val="single" w:sz="4" w:space="0" w:color="auto"/>
              <w:right w:val="single" w:sz="4" w:space="0" w:color="auto"/>
            </w:tcBorders>
          </w:tcPr>
          <w:p w14:paraId="108F33A1" w14:textId="11EE01DA" w:rsidR="009A24A0" w:rsidRPr="002F6118" w:rsidRDefault="009A24A0" w:rsidP="009B16AB">
            <w:pPr>
              <w:widowControl w:val="0"/>
              <w:bidi/>
              <w:spacing w:before="40" w:after="40" w:line="240" w:lineRule="exact"/>
              <w:jc w:val="left"/>
              <w:rPr>
                <w:color w:val="000000"/>
                <w:sz w:val="18"/>
                <w:szCs w:val="24"/>
                <w:lang w:val="fr-CH"/>
              </w:rPr>
            </w:pPr>
            <w:r w:rsidRPr="002F6118">
              <w:rPr>
                <w:color w:val="000000"/>
                <w:sz w:val="18"/>
                <w:szCs w:val="24"/>
                <w:lang w:val="fr-CH"/>
              </w:rPr>
              <w:t xml:space="preserve">Philippe </w:t>
            </w:r>
            <w:proofErr w:type="spellStart"/>
            <w:r w:rsidRPr="002F6118">
              <w:rPr>
                <w:color w:val="000000"/>
                <w:sz w:val="18"/>
                <w:szCs w:val="24"/>
                <w:lang w:val="fr-CH"/>
              </w:rPr>
              <w:t>Fouquart</w:t>
            </w:r>
            <w:proofErr w:type="spellEnd"/>
            <w:r w:rsidRPr="002F6118">
              <w:rPr>
                <w:color w:val="000000"/>
                <w:sz w:val="18"/>
                <w:szCs w:val="24"/>
                <w:lang w:val="fr-CH"/>
              </w:rPr>
              <w:br/>
              <w:t>40-48 avenue de la République</w:t>
            </w:r>
            <w:r w:rsidRPr="002F6118">
              <w:rPr>
                <w:color w:val="000000"/>
                <w:sz w:val="18"/>
                <w:szCs w:val="24"/>
                <w:lang w:val="fr-CH"/>
              </w:rPr>
              <w:br/>
              <w:t>92320 CHATILLON</w:t>
            </w:r>
            <w:r w:rsidRPr="002F6118">
              <w:rPr>
                <w:color w:val="000000"/>
                <w:sz w:val="18"/>
                <w:szCs w:val="24"/>
                <w:lang w:val="fr-CH"/>
              </w:rPr>
              <w:br/>
              <w:t>France</w:t>
            </w:r>
            <w:r w:rsidRPr="002F6118">
              <w:rPr>
                <w:color w:val="000000"/>
                <w:sz w:val="18"/>
                <w:szCs w:val="24"/>
                <w:lang w:val="fr-CH"/>
              </w:rPr>
              <w:br/>
            </w:r>
            <w:proofErr w:type="gramStart"/>
            <w:r w:rsidRPr="002F6118">
              <w:rPr>
                <w:color w:val="000000"/>
                <w:sz w:val="18"/>
                <w:szCs w:val="24"/>
                <w:rtl/>
                <w:lang w:val="fr-CH"/>
              </w:rPr>
              <w:t>الهاتف:</w:t>
            </w:r>
            <w:proofErr w:type="gramEnd"/>
            <w:r w:rsidRPr="002F6118">
              <w:rPr>
                <w:color w:val="000000"/>
                <w:sz w:val="18"/>
                <w:szCs w:val="24"/>
                <w:rtl/>
                <w:lang w:val="fr-CH"/>
              </w:rPr>
              <w:t xml:space="preserve"> </w:t>
            </w:r>
            <w:r w:rsidRPr="002F6118">
              <w:rPr>
                <w:color w:val="000000"/>
                <w:sz w:val="18"/>
                <w:szCs w:val="24"/>
                <w:lang w:val="fr-CH"/>
              </w:rPr>
              <w:t xml:space="preserve"> +33 1 57 39 58 13</w:t>
            </w:r>
            <w:r w:rsidRPr="002F6118">
              <w:rPr>
                <w:color w:val="000000"/>
                <w:sz w:val="18"/>
                <w:szCs w:val="24"/>
                <w:lang w:val="fr-CH"/>
              </w:rPr>
              <w:br/>
            </w:r>
            <w:r w:rsidRPr="002F6118">
              <w:rPr>
                <w:color w:val="000000"/>
                <w:sz w:val="18"/>
                <w:szCs w:val="24"/>
                <w:rtl/>
                <w:lang w:val="fr-CH"/>
              </w:rPr>
              <w:t xml:space="preserve">الفاكس: </w:t>
            </w:r>
            <w:r w:rsidRPr="002F6118">
              <w:rPr>
                <w:color w:val="000000"/>
                <w:sz w:val="18"/>
                <w:szCs w:val="24"/>
                <w:lang w:val="fr-CH"/>
              </w:rPr>
              <w:br/>
            </w:r>
            <w:r w:rsidRPr="002F6118">
              <w:rPr>
                <w:color w:val="000000"/>
                <w:sz w:val="18"/>
                <w:szCs w:val="24"/>
                <w:rtl/>
                <w:lang w:val="fr-CH"/>
              </w:rPr>
              <w:t xml:space="preserve">البريد الإلكتروني: </w:t>
            </w:r>
            <w:r w:rsidRPr="002F6118">
              <w:rPr>
                <w:color w:val="000000"/>
                <w:sz w:val="18"/>
                <w:szCs w:val="24"/>
                <w:lang w:val="fr-CH"/>
              </w:rPr>
              <w:t xml:space="preserve"> philippe.fouquart@orange.com</w:t>
            </w:r>
          </w:p>
        </w:tc>
      </w:tr>
      <w:tr w:rsidR="009A24A0" w:rsidRPr="002F6118" w14:paraId="27805223" w14:textId="77777777" w:rsidTr="009B16AB">
        <w:trPr>
          <w:cantSplit/>
        </w:trPr>
        <w:tc>
          <w:tcPr>
            <w:tcW w:w="3229" w:type="dxa"/>
            <w:tcBorders>
              <w:top w:val="single" w:sz="4" w:space="0" w:color="auto"/>
              <w:left w:val="single" w:sz="4" w:space="0" w:color="auto"/>
              <w:bottom w:val="single" w:sz="4" w:space="0" w:color="auto"/>
            </w:tcBorders>
          </w:tcPr>
          <w:p w14:paraId="388F7E26" w14:textId="77777777" w:rsidR="009A24A0" w:rsidRPr="002F6118" w:rsidRDefault="009A24A0" w:rsidP="009B16AB">
            <w:pPr>
              <w:widowControl w:val="0"/>
              <w:bidi/>
              <w:spacing w:before="40" w:after="40" w:line="240" w:lineRule="exact"/>
              <w:jc w:val="left"/>
              <w:rPr>
                <w:b/>
                <w:bCs/>
                <w:color w:val="000000"/>
                <w:sz w:val="18"/>
                <w:szCs w:val="24"/>
              </w:rPr>
            </w:pPr>
            <w:proofErr w:type="spellStart"/>
            <w:r w:rsidRPr="002F6118">
              <w:rPr>
                <w:b/>
                <w:bCs/>
                <w:color w:val="000000"/>
                <w:sz w:val="18"/>
                <w:szCs w:val="24"/>
              </w:rPr>
              <w:t>EMnify</w:t>
            </w:r>
            <w:proofErr w:type="spellEnd"/>
            <w:r w:rsidRPr="002F6118">
              <w:rPr>
                <w:b/>
                <w:bCs/>
                <w:color w:val="000000"/>
                <w:sz w:val="18"/>
                <w:szCs w:val="24"/>
              </w:rPr>
              <w:t xml:space="preserve"> GmbH</w:t>
            </w:r>
            <w:r w:rsidRPr="002F6118">
              <w:rPr>
                <w:b/>
                <w:bCs/>
                <w:color w:val="000000"/>
                <w:sz w:val="18"/>
                <w:szCs w:val="24"/>
              </w:rPr>
              <w:br/>
            </w:r>
            <w:r w:rsidRPr="002F6118">
              <w:rPr>
                <w:color w:val="000000"/>
                <w:sz w:val="18"/>
                <w:szCs w:val="24"/>
              </w:rPr>
              <w:t>Friedrich-Bergius-Ring 15</w:t>
            </w:r>
            <w:r w:rsidRPr="002F6118">
              <w:rPr>
                <w:color w:val="000000"/>
                <w:sz w:val="18"/>
                <w:szCs w:val="24"/>
              </w:rPr>
              <w:br/>
              <w:t>97076 WUERZBURG</w:t>
            </w:r>
            <w:r w:rsidRPr="002F6118">
              <w:rPr>
                <w:color w:val="000000"/>
                <w:sz w:val="18"/>
                <w:szCs w:val="24"/>
              </w:rPr>
              <w:br/>
              <w:t>Germany</w:t>
            </w:r>
          </w:p>
        </w:tc>
        <w:tc>
          <w:tcPr>
            <w:tcW w:w="1276" w:type="dxa"/>
            <w:tcBorders>
              <w:top w:val="single" w:sz="4" w:space="0" w:color="auto"/>
              <w:bottom w:val="single" w:sz="4" w:space="0" w:color="auto"/>
            </w:tcBorders>
          </w:tcPr>
          <w:p w14:paraId="73E746ED"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89 883 03</w:t>
            </w:r>
          </w:p>
        </w:tc>
        <w:tc>
          <w:tcPr>
            <w:tcW w:w="4817" w:type="dxa"/>
            <w:tcBorders>
              <w:top w:val="single" w:sz="4" w:space="0" w:color="auto"/>
              <w:bottom w:val="single" w:sz="4" w:space="0" w:color="auto"/>
              <w:right w:val="single" w:sz="4" w:space="0" w:color="auto"/>
            </w:tcBorders>
          </w:tcPr>
          <w:p w14:paraId="0A98EB1C" w14:textId="3EFB1520"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Alexander Schebler</w:t>
            </w:r>
            <w:r w:rsidRPr="002F6118">
              <w:rPr>
                <w:color w:val="000000"/>
                <w:sz w:val="18"/>
                <w:szCs w:val="24"/>
              </w:rPr>
              <w:br/>
              <w:t>Friedrich-Bergius-Ring 15</w:t>
            </w:r>
            <w:r w:rsidRPr="002F6118">
              <w:rPr>
                <w:color w:val="000000"/>
                <w:sz w:val="18"/>
                <w:szCs w:val="24"/>
              </w:rPr>
              <w:br/>
              <w:t>97076 WUERZBURG</w:t>
            </w:r>
            <w:r w:rsidRPr="002F6118">
              <w:rPr>
                <w:color w:val="000000"/>
                <w:sz w:val="18"/>
                <w:szCs w:val="24"/>
              </w:rPr>
              <w:br/>
              <w:t>Germany</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+49 931 4973 9270</w:t>
            </w:r>
            <w:r w:rsidRPr="002F6118">
              <w:rPr>
                <w:color w:val="000000"/>
                <w:sz w:val="18"/>
                <w:szCs w:val="24"/>
              </w:rPr>
              <w:br/>
            </w:r>
            <w:r w:rsidRPr="002F6118">
              <w:rPr>
                <w:color w:val="000000"/>
                <w:sz w:val="18"/>
                <w:szCs w:val="24"/>
                <w:rtl/>
              </w:rPr>
              <w:t xml:space="preserve">الفاكس: </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alexander.schebler@emnify.com</w:t>
            </w:r>
          </w:p>
        </w:tc>
      </w:tr>
      <w:tr w:rsidR="009A24A0" w:rsidRPr="002F6118" w14:paraId="1C829E25" w14:textId="77777777" w:rsidTr="009B16AB">
        <w:trPr>
          <w:cantSplit/>
        </w:trPr>
        <w:tc>
          <w:tcPr>
            <w:tcW w:w="3229" w:type="dxa"/>
            <w:tcBorders>
              <w:top w:val="single" w:sz="4" w:space="0" w:color="auto"/>
              <w:left w:val="single" w:sz="4" w:space="0" w:color="auto"/>
              <w:bottom w:val="single" w:sz="4" w:space="0" w:color="auto"/>
            </w:tcBorders>
          </w:tcPr>
          <w:p w14:paraId="00DBCEB4" w14:textId="77777777" w:rsidR="009A24A0" w:rsidRPr="002F6118" w:rsidRDefault="009A24A0" w:rsidP="009B16AB">
            <w:pPr>
              <w:widowControl w:val="0"/>
              <w:bidi/>
              <w:spacing w:before="40" w:after="40" w:line="240" w:lineRule="exact"/>
              <w:jc w:val="left"/>
              <w:rPr>
                <w:b/>
                <w:bCs/>
                <w:color w:val="000000"/>
                <w:sz w:val="18"/>
                <w:szCs w:val="24"/>
              </w:rPr>
            </w:pPr>
            <w:r w:rsidRPr="002F6118">
              <w:rPr>
                <w:b/>
                <w:bCs/>
                <w:color w:val="000000"/>
                <w:sz w:val="18"/>
                <w:szCs w:val="24"/>
              </w:rPr>
              <w:t>Com4 Sweden AB</w:t>
            </w:r>
            <w:r w:rsidRPr="002F6118">
              <w:rPr>
                <w:b/>
                <w:bCs/>
                <w:color w:val="000000"/>
                <w:sz w:val="18"/>
                <w:szCs w:val="24"/>
              </w:rPr>
              <w:br/>
            </w:r>
            <w:r w:rsidRPr="002F6118">
              <w:rPr>
                <w:color w:val="000000"/>
                <w:sz w:val="18"/>
                <w:szCs w:val="24"/>
              </w:rPr>
              <w:t xml:space="preserve">c/o Adv. </w:t>
            </w:r>
            <w:proofErr w:type="spellStart"/>
            <w:r w:rsidRPr="002F6118">
              <w:rPr>
                <w:color w:val="000000"/>
                <w:sz w:val="18"/>
                <w:szCs w:val="24"/>
              </w:rPr>
              <w:t>firman</w:t>
            </w:r>
            <w:proofErr w:type="spellEnd"/>
            <w:r w:rsidRPr="002F6118">
              <w:rPr>
                <w:color w:val="000000"/>
                <w:sz w:val="18"/>
                <w:szCs w:val="24"/>
              </w:rPr>
              <w:t xml:space="preserve"> Lindberg &amp; Saxon AB, </w:t>
            </w:r>
            <w:r w:rsidRPr="002F6118">
              <w:rPr>
                <w:color w:val="000000"/>
                <w:sz w:val="18"/>
                <w:szCs w:val="24"/>
              </w:rPr>
              <w:br/>
            </w:r>
            <w:proofErr w:type="spellStart"/>
            <w:r w:rsidRPr="002F6118">
              <w:rPr>
                <w:color w:val="000000"/>
                <w:sz w:val="18"/>
                <w:szCs w:val="24"/>
              </w:rPr>
              <w:t>Cardellgatan</w:t>
            </w:r>
            <w:proofErr w:type="spellEnd"/>
            <w:r w:rsidRPr="002F6118">
              <w:rPr>
                <w:color w:val="000000"/>
                <w:sz w:val="18"/>
                <w:szCs w:val="24"/>
              </w:rPr>
              <w:t xml:space="preserve"> 1,</w:t>
            </w:r>
            <w:r w:rsidRPr="002F6118">
              <w:rPr>
                <w:color w:val="000000"/>
                <w:sz w:val="18"/>
                <w:szCs w:val="24"/>
              </w:rPr>
              <w:br/>
              <w:t>SE-114 36 STOCKHOLM</w:t>
            </w:r>
            <w:r w:rsidRPr="002F6118">
              <w:rPr>
                <w:color w:val="000000"/>
                <w:sz w:val="18"/>
                <w:szCs w:val="24"/>
              </w:rPr>
              <w:br/>
              <w:t>Sweden</w:t>
            </w:r>
          </w:p>
        </w:tc>
        <w:tc>
          <w:tcPr>
            <w:tcW w:w="1276" w:type="dxa"/>
            <w:tcBorders>
              <w:top w:val="single" w:sz="4" w:space="0" w:color="auto"/>
              <w:bottom w:val="single" w:sz="4" w:space="0" w:color="auto"/>
            </w:tcBorders>
          </w:tcPr>
          <w:p w14:paraId="0B957588"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89 883 04</w:t>
            </w:r>
          </w:p>
        </w:tc>
        <w:tc>
          <w:tcPr>
            <w:tcW w:w="4817" w:type="dxa"/>
            <w:tcBorders>
              <w:top w:val="single" w:sz="4" w:space="0" w:color="auto"/>
              <w:bottom w:val="single" w:sz="4" w:space="0" w:color="auto"/>
              <w:right w:val="single" w:sz="4" w:space="0" w:color="auto"/>
            </w:tcBorders>
          </w:tcPr>
          <w:p w14:paraId="7FCAA756" w14:textId="09542FCE"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Henning Solberg</w:t>
            </w:r>
            <w:r w:rsidRPr="002F6118">
              <w:rPr>
                <w:color w:val="000000"/>
                <w:sz w:val="18"/>
                <w:szCs w:val="24"/>
              </w:rPr>
              <w:br/>
              <w:t xml:space="preserve">c/o Adv. </w:t>
            </w:r>
            <w:proofErr w:type="spellStart"/>
            <w:r w:rsidRPr="002F6118">
              <w:rPr>
                <w:color w:val="000000"/>
                <w:sz w:val="18"/>
                <w:szCs w:val="24"/>
              </w:rPr>
              <w:t>firman</w:t>
            </w:r>
            <w:proofErr w:type="spellEnd"/>
            <w:r w:rsidRPr="002F6118">
              <w:rPr>
                <w:color w:val="000000"/>
                <w:sz w:val="18"/>
                <w:szCs w:val="24"/>
              </w:rPr>
              <w:t xml:space="preserve"> Lindberg &amp; Saxon AB, </w:t>
            </w:r>
            <w:r w:rsidRPr="002F6118">
              <w:rPr>
                <w:color w:val="000000"/>
                <w:sz w:val="18"/>
                <w:szCs w:val="24"/>
              </w:rPr>
              <w:br/>
            </w:r>
            <w:proofErr w:type="spellStart"/>
            <w:r w:rsidRPr="002F6118">
              <w:rPr>
                <w:color w:val="000000"/>
                <w:sz w:val="18"/>
                <w:szCs w:val="24"/>
              </w:rPr>
              <w:t>Cardellgatan</w:t>
            </w:r>
            <w:proofErr w:type="spellEnd"/>
            <w:r w:rsidRPr="002F6118">
              <w:rPr>
                <w:color w:val="000000"/>
                <w:sz w:val="18"/>
                <w:szCs w:val="24"/>
              </w:rPr>
              <w:t xml:space="preserve"> 1,</w:t>
            </w:r>
            <w:r w:rsidRPr="002F6118">
              <w:rPr>
                <w:color w:val="000000"/>
                <w:sz w:val="18"/>
                <w:szCs w:val="24"/>
              </w:rPr>
              <w:br/>
              <w:t>114 36 STOCKHOLM</w:t>
            </w:r>
            <w:r w:rsidRPr="002F6118">
              <w:rPr>
                <w:color w:val="000000"/>
                <w:sz w:val="18"/>
                <w:szCs w:val="24"/>
              </w:rPr>
              <w:br/>
              <w:t>Sweden</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+47 94049404</w:t>
            </w:r>
            <w:r w:rsidRPr="002F6118">
              <w:rPr>
                <w:color w:val="000000"/>
                <w:sz w:val="18"/>
                <w:szCs w:val="24"/>
              </w:rPr>
              <w:br/>
            </w:r>
            <w:r w:rsidRPr="002F6118">
              <w:rPr>
                <w:color w:val="000000"/>
                <w:sz w:val="18"/>
                <w:szCs w:val="24"/>
                <w:rtl/>
              </w:rPr>
              <w:t xml:space="preserve">الفاكس: </w:t>
            </w:r>
            <w:r w:rsidRPr="002F6118">
              <w:rPr>
                <w:color w:val="000000"/>
                <w:sz w:val="18"/>
                <w:szCs w:val="24"/>
              </w:rPr>
              <w:t xml:space="preserve"> +47 94049405</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hso@com4.se</w:t>
            </w:r>
          </w:p>
        </w:tc>
      </w:tr>
      <w:tr w:rsidR="009A24A0" w:rsidRPr="002F6118" w14:paraId="570D2FE0" w14:textId="77777777" w:rsidTr="009B16AB">
        <w:trPr>
          <w:cantSplit/>
        </w:trPr>
        <w:tc>
          <w:tcPr>
            <w:tcW w:w="3229" w:type="dxa"/>
            <w:tcBorders>
              <w:top w:val="single" w:sz="4" w:space="0" w:color="auto"/>
              <w:left w:val="single" w:sz="4" w:space="0" w:color="auto"/>
              <w:bottom w:val="single" w:sz="4" w:space="0" w:color="auto"/>
            </w:tcBorders>
          </w:tcPr>
          <w:p w14:paraId="59F9B21A" w14:textId="77777777" w:rsidR="009A24A0" w:rsidRPr="002F6118" w:rsidRDefault="009A24A0" w:rsidP="009B16AB">
            <w:pPr>
              <w:widowControl w:val="0"/>
              <w:bidi/>
              <w:spacing w:before="40" w:after="40" w:line="240" w:lineRule="exact"/>
              <w:jc w:val="left"/>
              <w:rPr>
                <w:color w:val="000000"/>
                <w:sz w:val="18"/>
                <w:szCs w:val="24"/>
              </w:rPr>
            </w:pPr>
            <w:r w:rsidRPr="002F6118">
              <w:rPr>
                <w:b/>
                <w:bCs/>
                <w:color w:val="000000"/>
                <w:sz w:val="18"/>
                <w:szCs w:val="24"/>
              </w:rPr>
              <w:t>MTX Connect Ltd</w:t>
            </w:r>
            <w:r w:rsidRPr="002F6118">
              <w:rPr>
                <w:color w:val="000000"/>
                <w:sz w:val="18"/>
                <w:szCs w:val="24"/>
              </w:rPr>
              <w:br/>
              <w:t xml:space="preserve">Georgiou </w:t>
            </w:r>
            <w:proofErr w:type="spellStart"/>
            <w:r w:rsidRPr="002F6118">
              <w:rPr>
                <w:color w:val="000000"/>
                <w:sz w:val="18"/>
                <w:szCs w:val="24"/>
              </w:rPr>
              <w:t>Gennadiou</w:t>
            </w:r>
            <w:proofErr w:type="spellEnd"/>
            <w:r w:rsidRPr="002F6118">
              <w:rPr>
                <w:color w:val="000000"/>
                <w:sz w:val="18"/>
                <w:szCs w:val="24"/>
              </w:rPr>
              <w:t>, 10 Agathangelos Court #403</w:t>
            </w:r>
            <w:r w:rsidRPr="002F6118">
              <w:rPr>
                <w:color w:val="000000"/>
                <w:sz w:val="18"/>
                <w:szCs w:val="24"/>
              </w:rPr>
              <w:br/>
              <w:t>LIMASSOL 3041</w:t>
            </w:r>
            <w:r w:rsidRPr="002F6118">
              <w:rPr>
                <w:color w:val="000000"/>
                <w:sz w:val="18"/>
                <w:szCs w:val="24"/>
              </w:rPr>
              <w:br/>
              <w:t>Cyprus</w:t>
            </w:r>
          </w:p>
        </w:tc>
        <w:tc>
          <w:tcPr>
            <w:tcW w:w="1276" w:type="dxa"/>
            <w:tcBorders>
              <w:top w:val="single" w:sz="4" w:space="0" w:color="auto"/>
              <w:bottom w:val="single" w:sz="4" w:space="0" w:color="auto"/>
            </w:tcBorders>
          </w:tcPr>
          <w:p w14:paraId="5B328648"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89 883 05</w:t>
            </w:r>
          </w:p>
        </w:tc>
        <w:tc>
          <w:tcPr>
            <w:tcW w:w="4817" w:type="dxa"/>
            <w:tcBorders>
              <w:top w:val="single" w:sz="4" w:space="0" w:color="auto"/>
              <w:bottom w:val="single" w:sz="4" w:space="0" w:color="auto"/>
              <w:right w:val="single" w:sz="4" w:space="0" w:color="auto"/>
            </w:tcBorders>
          </w:tcPr>
          <w:p w14:paraId="3C565525" w14:textId="7E4D69BF"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Ilya Balashov</w:t>
            </w:r>
            <w:r w:rsidRPr="002F6118">
              <w:rPr>
                <w:color w:val="000000"/>
                <w:sz w:val="18"/>
                <w:szCs w:val="24"/>
              </w:rPr>
              <w:br/>
              <w:t xml:space="preserve">Georgiou </w:t>
            </w:r>
            <w:proofErr w:type="spellStart"/>
            <w:r w:rsidRPr="002F6118">
              <w:rPr>
                <w:color w:val="000000"/>
                <w:sz w:val="18"/>
                <w:szCs w:val="24"/>
              </w:rPr>
              <w:t>Gennadiou</w:t>
            </w:r>
            <w:proofErr w:type="spellEnd"/>
            <w:r w:rsidRPr="002F6118">
              <w:rPr>
                <w:color w:val="000000"/>
                <w:sz w:val="18"/>
                <w:szCs w:val="24"/>
              </w:rPr>
              <w:t>, 10 Agathangelos Court #403</w:t>
            </w:r>
            <w:r w:rsidRPr="002F6118">
              <w:rPr>
                <w:color w:val="000000"/>
                <w:sz w:val="18"/>
                <w:szCs w:val="24"/>
              </w:rPr>
              <w:br/>
              <w:t>LIMASSOL 3041</w:t>
            </w:r>
            <w:r w:rsidRPr="002F6118">
              <w:rPr>
                <w:color w:val="000000"/>
                <w:sz w:val="18"/>
                <w:szCs w:val="24"/>
              </w:rPr>
              <w:br/>
              <w:t>Cyprus</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+357 22 030 076</w:t>
            </w:r>
            <w:r w:rsidRPr="002F6118">
              <w:rPr>
                <w:color w:val="000000"/>
                <w:sz w:val="18"/>
                <w:szCs w:val="24"/>
              </w:rPr>
              <w:br/>
            </w:r>
            <w:r w:rsidRPr="002F6118">
              <w:rPr>
                <w:color w:val="000000"/>
                <w:sz w:val="18"/>
                <w:szCs w:val="24"/>
                <w:rtl/>
              </w:rPr>
              <w:t xml:space="preserve">الفاكس: </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ilya.balashov@mtxc.eu</w:t>
            </w:r>
          </w:p>
        </w:tc>
      </w:tr>
      <w:tr w:rsidR="009A24A0" w:rsidRPr="002F6118" w14:paraId="78961C25" w14:textId="77777777" w:rsidTr="009B16AB">
        <w:trPr>
          <w:cantSplit/>
        </w:trPr>
        <w:tc>
          <w:tcPr>
            <w:tcW w:w="3229" w:type="dxa"/>
            <w:tcBorders>
              <w:top w:val="single" w:sz="4" w:space="0" w:color="auto"/>
              <w:left w:val="single" w:sz="4" w:space="0" w:color="auto"/>
              <w:bottom w:val="single" w:sz="4" w:space="0" w:color="auto"/>
            </w:tcBorders>
          </w:tcPr>
          <w:p w14:paraId="2FF2907F" w14:textId="77777777" w:rsidR="009A24A0" w:rsidRPr="002F6118" w:rsidRDefault="009A24A0" w:rsidP="009B16AB">
            <w:pPr>
              <w:widowControl w:val="0"/>
              <w:bidi/>
              <w:spacing w:before="40" w:after="40" w:line="240" w:lineRule="exact"/>
              <w:jc w:val="left"/>
              <w:rPr>
                <w:b/>
                <w:bCs/>
                <w:color w:val="000000"/>
                <w:sz w:val="18"/>
                <w:szCs w:val="24"/>
              </w:rPr>
            </w:pPr>
            <w:r w:rsidRPr="002F6118">
              <w:rPr>
                <w:b/>
                <w:bCs/>
                <w:color w:val="000000"/>
                <w:sz w:val="18"/>
                <w:szCs w:val="24"/>
              </w:rPr>
              <w:t>Telecom26 AG</w:t>
            </w:r>
            <w:r w:rsidRPr="002F6118">
              <w:rPr>
                <w:b/>
                <w:bCs/>
                <w:color w:val="000000"/>
                <w:sz w:val="18"/>
                <w:szCs w:val="24"/>
              </w:rPr>
              <w:br/>
            </w:r>
            <w:r w:rsidRPr="002F6118">
              <w:rPr>
                <w:color w:val="000000"/>
                <w:sz w:val="18"/>
                <w:szCs w:val="24"/>
              </w:rPr>
              <w:t>Bahnhofstrasse 10</w:t>
            </w:r>
            <w:r w:rsidRPr="002F6118">
              <w:rPr>
                <w:color w:val="000000"/>
                <w:sz w:val="18"/>
                <w:szCs w:val="24"/>
              </w:rPr>
              <w:br/>
              <w:t>6300 ZUG</w:t>
            </w:r>
            <w:r w:rsidRPr="002F6118">
              <w:rPr>
                <w:color w:val="000000"/>
                <w:sz w:val="18"/>
                <w:szCs w:val="24"/>
              </w:rPr>
              <w:br/>
              <w:t>Switzerland</w:t>
            </w:r>
          </w:p>
        </w:tc>
        <w:tc>
          <w:tcPr>
            <w:tcW w:w="1276" w:type="dxa"/>
            <w:tcBorders>
              <w:top w:val="single" w:sz="4" w:space="0" w:color="auto"/>
              <w:bottom w:val="single" w:sz="4" w:space="0" w:color="auto"/>
            </w:tcBorders>
          </w:tcPr>
          <w:p w14:paraId="079E361A"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89 883 06</w:t>
            </w:r>
          </w:p>
        </w:tc>
        <w:tc>
          <w:tcPr>
            <w:tcW w:w="4817" w:type="dxa"/>
            <w:tcBorders>
              <w:top w:val="single" w:sz="4" w:space="0" w:color="auto"/>
              <w:bottom w:val="single" w:sz="4" w:space="0" w:color="auto"/>
              <w:right w:val="single" w:sz="4" w:space="0" w:color="auto"/>
            </w:tcBorders>
          </w:tcPr>
          <w:p w14:paraId="5B8E2E61" w14:textId="4D9638B5"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Mike Ashdown</w:t>
            </w:r>
            <w:r w:rsidRPr="002F6118">
              <w:rPr>
                <w:color w:val="000000"/>
                <w:sz w:val="18"/>
                <w:szCs w:val="24"/>
              </w:rPr>
              <w:br/>
              <w:t>Bahnhofstrasse 10</w:t>
            </w:r>
            <w:r w:rsidRPr="002F6118">
              <w:rPr>
                <w:color w:val="000000"/>
                <w:sz w:val="18"/>
                <w:szCs w:val="24"/>
              </w:rPr>
              <w:br/>
              <w:t>6300 ZUG</w:t>
            </w:r>
            <w:r w:rsidRPr="002F6118">
              <w:rPr>
                <w:color w:val="000000"/>
                <w:sz w:val="18"/>
                <w:szCs w:val="24"/>
              </w:rPr>
              <w:br/>
              <w:t>Switzerland</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+41 43 500 42 44</w:t>
            </w:r>
            <w:r w:rsidRPr="002F6118">
              <w:rPr>
                <w:color w:val="000000"/>
                <w:sz w:val="18"/>
                <w:szCs w:val="24"/>
              </w:rPr>
              <w:br/>
            </w:r>
            <w:r w:rsidRPr="002F6118">
              <w:rPr>
                <w:color w:val="000000"/>
                <w:sz w:val="18"/>
                <w:szCs w:val="24"/>
                <w:rtl/>
              </w:rPr>
              <w:t xml:space="preserve">الفاكس: </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mashdown@telecom26.ch</w:t>
            </w:r>
          </w:p>
        </w:tc>
      </w:tr>
      <w:tr w:rsidR="009A24A0" w:rsidRPr="002F6118" w14:paraId="017EBC0D" w14:textId="77777777" w:rsidTr="009B16AB">
        <w:trPr>
          <w:cantSplit/>
        </w:trPr>
        <w:tc>
          <w:tcPr>
            <w:tcW w:w="3229" w:type="dxa"/>
            <w:tcBorders>
              <w:top w:val="single" w:sz="4" w:space="0" w:color="auto"/>
              <w:left w:val="single" w:sz="4" w:space="0" w:color="auto"/>
              <w:bottom w:val="single" w:sz="4" w:space="0" w:color="auto"/>
            </w:tcBorders>
          </w:tcPr>
          <w:p w14:paraId="31C2C0A3" w14:textId="77777777" w:rsidR="009A24A0" w:rsidRPr="002F6118" w:rsidRDefault="009A24A0" w:rsidP="009B16AB">
            <w:pPr>
              <w:widowControl w:val="0"/>
              <w:bidi/>
              <w:spacing w:before="40" w:after="40" w:line="240" w:lineRule="exact"/>
              <w:jc w:val="left"/>
              <w:rPr>
                <w:b/>
                <w:bCs/>
                <w:color w:val="000000"/>
                <w:sz w:val="18"/>
                <w:szCs w:val="24"/>
              </w:rPr>
            </w:pPr>
            <w:r w:rsidRPr="002F6118">
              <w:rPr>
                <w:b/>
                <w:bCs/>
                <w:color w:val="000000"/>
                <w:sz w:val="18"/>
                <w:szCs w:val="24"/>
              </w:rPr>
              <w:t>Twilio Inc.</w:t>
            </w:r>
            <w:r w:rsidRPr="002F6118">
              <w:rPr>
                <w:b/>
                <w:bCs/>
                <w:color w:val="000000"/>
                <w:sz w:val="18"/>
                <w:szCs w:val="24"/>
              </w:rPr>
              <w:br/>
            </w:r>
            <w:r w:rsidRPr="002F6118">
              <w:rPr>
                <w:color w:val="000000"/>
                <w:sz w:val="18"/>
                <w:szCs w:val="24"/>
              </w:rPr>
              <w:t>375 Beale Street, Suite 300</w:t>
            </w:r>
            <w:r w:rsidRPr="002F6118">
              <w:rPr>
                <w:color w:val="000000"/>
                <w:sz w:val="18"/>
                <w:szCs w:val="24"/>
              </w:rPr>
              <w:br/>
              <w:t>CA-94105 SAN FRANSISCO</w:t>
            </w:r>
            <w:r w:rsidRPr="002F6118">
              <w:rPr>
                <w:color w:val="000000"/>
                <w:sz w:val="18"/>
                <w:szCs w:val="24"/>
              </w:rPr>
              <w:br/>
              <w:t>United States</w:t>
            </w:r>
          </w:p>
        </w:tc>
        <w:tc>
          <w:tcPr>
            <w:tcW w:w="1276" w:type="dxa"/>
            <w:tcBorders>
              <w:top w:val="single" w:sz="4" w:space="0" w:color="auto"/>
              <w:bottom w:val="single" w:sz="4" w:space="0" w:color="auto"/>
            </w:tcBorders>
          </w:tcPr>
          <w:p w14:paraId="1764F72C"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89 883 07</w:t>
            </w:r>
          </w:p>
        </w:tc>
        <w:tc>
          <w:tcPr>
            <w:tcW w:w="4817" w:type="dxa"/>
            <w:tcBorders>
              <w:top w:val="single" w:sz="4" w:space="0" w:color="auto"/>
              <w:bottom w:val="single" w:sz="4" w:space="0" w:color="auto"/>
              <w:right w:val="single" w:sz="4" w:space="0" w:color="auto"/>
            </w:tcBorders>
          </w:tcPr>
          <w:p w14:paraId="176B112D" w14:textId="031F77ED"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Twilio Wireless/IoT Business Unit</w:t>
            </w:r>
            <w:r w:rsidRPr="002F6118">
              <w:rPr>
                <w:color w:val="000000"/>
                <w:sz w:val="18"/>
                <w:szCs w:val="24"/>
              </w:rPr>
              <w:br/>
              <w:t>375 Beale Street, Suite 300</w:t>
            </w:r>
            <w:r w:rsidRPr="002F6118">
              <w:rPr>
                <w:color w:val="000000"/>
                <w:sz w:val="18"/>
                <w:szCs w:val="24"/>
              </w:rPr>
              <w:br/>
              <w:t>CA-94105 SAN FRANCISCO</w:t>
            </w:r>
            <w:r w:rsidRPr="002F6118">
              <w:rPr>
                <w:color w:val="000000"/>
                <w:sz w:val="18"/>
                <w:szCs w:val="24"/>
              </w:rPr>
              <w:br/>
              <w:t>United States</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+1 415 390 2337</w:t>
            </w:r>
            <w:r w:rsidRPr="002F6118">
              <w:rPr>
                <w:color w:val="000000"/>
                <w:sz w:val="18"/>
                <w:szCs w:val="24"/>
              </w:rPr>
              <w:br/>
            </w:r>
            <w:r w:rsidRPr="002F6118">
              <w:rPr>
                <w:color w:val="000000"/>
                <w:sz w:val="18"/>
                <w:szCs w:val="24"/>
                <w:rtl/>
              </w:rPr>
              <w:t xml:space="preserve">الفاكس: </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wireless@twilio.com</w:t>
            </w:r>
          </w:p>
        </w:tc>
      </w:tr>
      <w:tr w:rsidR="009A24A0" w:rsidRPr="002F6118" w14:paraId="714083D2" w14:textId="77777777" w:rsidTr="009B16AB">
        <w:trPr>
          <w:cantSplit/>
        </w:trPr>
        <w:tc>
          <w:tcPr>
            <w:tcW w:w="3229" w:type="dxa"/>
            <w:tcBorders>
              <w:top w:val="single" w:sz="4" w:space="0" w:color="auto"/>
              <w:left w:val="single" w:sz="4" w:space="0" w:color="auto"/>
              <w:bottom w:val="single" w:sz="4" w:space="0" w:color="auto"/>
            </w:tcBorders>
          </w:tcPr>
          <w:p w14:paraId="7600E3E2" w14:textId="77777777" w:rsidR="009A24A0" w:rsidRPr="002F6118" w:rsidRDefault="009A24A0" w:rsidP="009B16AB">
            <w:pPr>
              <w:widowControl w:val="0"/>
              <w:bidi/>
              <w:spacing w:before="40" w:after="40" w:line="240" w:lineRule="exact"/>
              <w:jc w:val="left"/>
              <w:rPr>
                <w:b/>
                <w:bCs/>
                <w:color w:val="000000"/>
                <w:sz w:val="18"/>
                <w:szCs w:val="24"/>
              </w:rPr>
            </w:pPr>
            <w:proofErr w:type="spellStart"/>
            <w:r w:rsidRPr="002F6118">
              <w:rPr>
                <w:b/>
                <w:bCs/>
                <w:color w:val="000000"/>
                <w:sz w:val="18"/>
                <w:szCs w:val="24"/>
              </w:rPr>
              <w:t>Podsystem</w:t>
            </w:r>
            <w:proofErr w:type="spellEnd"/>
            <w:r w:rsidRPr="002F6118">
              <w:rPr>
                <w:b/>
                <w:bCs/>
                <w:color w:val="000000"/>
                <w:sz w:val="18"/>
                <w:szCs w:val="24"/>
              </w:rPr>
              <w:t xml:space="preserve"> Ltd.</w:t>
            </w:r>
            <w:r w:rsidRPr="002F6118">
              <w:rPr>
                <w:b/>
                <w:bCs/>
                <w:color w:val="000000"/>
                <w:sz w:val="18"/>
                <w:szCs w:val="24"/>
              </w:rPr>
              <w:br/>
            </w:r>
            <w:proofErr w:type="spellStart"/>
            <w:r w:rsidRPr="002F6118">
              <w:rPr>
                <w:color w:val="000000"/>
                <w:sz w:val="18"/>
                <w:szCs w:val="24"/>
              </w:rPr>
              <w:t>WhiteLeaf</w:t>
            </w:r>
            <w:proofErr w:type="spellEnd"/>
            <w:r w:rsidRPr="002F6118">
              <w:rPr>
                <w:color w:val="000000"/>
                <w:sz w:val="18"/>
                <w:szCs w:val="24"/>
              </w:rPr>
              <w:t xml:space="preserve"> Business Center, Little Balmer, Buckingham Industrial Park</w:t>
            </w:r>
            <w:r w:rsidRPr="002F6118">
              <w:rPr>
                <w:color w:val="000000"/>
                <w:sz w:val="18"/>
                <w:szCs w:val="24"/>
              </w:rPr>
              <w:br/>
              <w:t xml:space="preserve">BU-MK18 1TF BUCKINGHAM </w:t>
            </w:r>
            <w:r w:rsidRPr="002F6118">
              <w:rPr>
                <w:color w:val="000000"/>
                <w:sz w:val="18"/>
                <w:szCs w:val="24"/>
              </w:rPr>
              <w:br/>
              <w:t>United Kingdom</w:t>
            </w:r>
          </w:p>
        </w:tc>
        <w:tc>
          <w:tcPr>
            <w:tcW w:w="1276" w:type="dxa"/>
            <w:tcBorders>
              <w:top w:val="single" w:sz="4" w:space="0" w:color="auto"/>
              <w:bottom w:val="single" w:sz="4" w:space="0" w:color="auto"/>
            </w:tcBorders>
          </w:tcPr>
          <w:p w14:paraId="1B3358E7"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89 883 08</w:t>
            </w:r>
          </w:p>
        </w:tc>
        <w:tc>
          <w:tcPr>
            <w:tcW w:w="4817" w:type="dxa"/>
            <w:tcBorders>
              <w:top w:val="single" w:sz="4" w:space="0" w:color="auto"/>
              <w:bottom w:val="single" w:sz="4" w:space="0" w:color="auto"/>
              <w:right w:val="single" w:sz="4" w:space="0" w:color="auto"/>
            </w:tcBorders>
          </w:tcPr>
          <w:p w14:paraId="1BE6686B" w14:textId="1D996979"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Pod Group Operations team</w:t>
            </w:r>
            <w:r w:rsidRPr="002F6118">
              <w:rPr>
                <w:color w:val="000000"/>
                <w:sz w:val="18"/>
                <w:szCs w:val="24"/>
              </w:rPr>
              <w:br/>
            </w:r>
            <w:proofErr w:type="spellStart"/>
            <w:r w:rsidRPr="002F6118">
              <w:rPr>
                <w:color w:val="000000"/>
                <w:sz w:val="18"/>
                <w:szCs w:val="24"/>
              </w:rPr>
              <w:t>WhiteLeaf</w:t>
            </w:r>
            <w:proofErr w:type="spellEnd"/>
            <w:r w:rsidRPr="002F6118">
              <w:rPr>
                <w:color w:val="000000"/>
                <w:sz w:val="18"/>
                <w:szCs w:val="24"/>
              </w:rPr>
              <w:t xml:space="preserve"> Business Center, Little Balmer, Buckingham Industrial Park</w:t>
            </w:r>
            <w:r w:rsidRPr="002F6118">
              <w:rPr>
                <w:color w:val="000000"/>
                <w:sz w:val="18"/>
                <w:szCs w:val="24"/>
              </w:rPr>
              <w:br/>
              <w:t>BU-MK18 1TF BUCKINGHAM</w:t>
            </w:r>
            <w:r w:rsidRPr="002F6118">
              <w:rPr>
                <w:color w:val="000000"/>
                <w:sz w:val="18"/>
                <w:szCs w:val="24"/>
              </w:rPr>
              <w:br/>
              <w:t>United Kingdom</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+44 1223 850900</w:t>
            </w:r>
            <w:r w:rsidRPr="002F6118">
              <w:rPr>
                <w:color w:val="000000"/>
                <w:sz w:val="18"/>
                <w:szCs w:val="24"/>
              </w:rPr>
              <w:br/>
            </w:r>
            <w:r w:rsidRPr="002F6118">
              <w:rPr>
                <w:color w:val="000000"/>
                <w:sz w:val="18"/>
                <w:szCs w:val="24"/>
                <w:rtl/>
              </w:rPr>
              <w:t xml:space="preserve">الفاكس: </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sales@podgroup.com</w:t>
            </w:r>
          </w:p>
        </w:tc>
      </w:tr>
      <w:tr w:rsidR="009A24A0" w:rsidRPr="002F6118" w14:paraId="5AC0B0AA" w14:textId="77777777" w:rsidTr="009B16AB">
        <w:trPr>
          <w:cantSplit/>
        </w:trPr>
        <w:tc>
          <w:tcPr>
            <w:tcW w:w="3229" w:type="dxa"/>
            <w:tcBorders>
              <w:top w:val="single" w:sz="4" w:space="0" w:color="auto"/>
              <w:left w:val="single" w:sz="4" w:space="0" w:color="auto"/>
              <w:bottom w:val="single" w:sz="4" w:space="0" w:color="auto"/>
            </w:tcBorders>
          </w:tcPr>
          <w:p w14:paraId="530DFCE9" w14:textId="77777777" w:rsidR="009A24A0" w:rsidRPr="002F6118" w:rsidRDefault="009A24A0" w:rsidP="009B16AB">
            <w:pPr>
              <w:widowControl w:val="0"/>
              <w:bidi/>
              <w:spacing w:before="40" w:after="40" w:line="240" w:lineRule="exact"/>
              <w:jc w:val="left"/>
              <w:rPr>
                <w:b/>
                <w:bCs/>
                <w:color w:val="000000"/>
                <w:sz w:val="18"/>
                <w:szCs w:val="24"/>
              </w:rPr>
            </w:pPr>
            <w:r w:rsidRPr="002F6118">
              <w:rPr>
                <w:b/>
                <w:bCs/>
                <w:color w:val="000000"/>
                <w:sz w:val="18"/>
                <w:szCs w:val="24"/>
              </w:rPr>
              <w:lastRenderedPageBreak/>
              <w:t>Nokia Corporation</w:t>
            </w:r>
            <w:r w:rsidRPr="002F6118">
              <w:rPr>
                <w:b/>
                <w:bCs/>
                <w:color w:val="000000"/>
                <w:sz w:val="18"/>
                <w:szCs w:val="24"/>
              </w:rPr>
              <w:br/>
            </w:r>
            <w:proofErr w:type="spellStart"/>
            <w:r w:rsidRPr="002F6118">
              <w:rPr>
                <w:color w:val="000000"/>
                <w:sz w:val="18"/>
                <w:szCs w:val="24"/>
              </w:rPr>
              <w:t>Karakaari</w:t>
            </w:r>
            <w:proofErr w:type="spellEnd"/>
            <w:r w:rsidRPr="002F6118">
              <w:rPr>
                <w:color w:val="000000"/>
                <w:sz w:val="18"/>
                <w:szCs w:val="24"/>
              </w:rPr>
              <w:t xml:space="preserve"> 7</w:t>
            </w:r>
            <w:r w:rsidRPr="002F6118">
              <w:rPr>
                <w:color w:val="000000"/>
                <w:sz w:val="18"/>
                <w:szCs w:val="24"/>
              </w:rPr>
              <w:br/>
              <w:t>02610 ESPOO</w:t>
            </w:r>
            <w:r w:rsidRPr="002F6118">
              <w:rPr>
                <w:color w:val="000000"/>
                <w:sz w:val="18"/>
                <w:szCs w:val="24"/>
              </w:rPr>
              <w:br/>
              <w:t>Finland</w:t>
            </w:r>
          </w:p>
        </w:tc>
        <w:tc>
          <w:tcPr>
            <w:tcW w:w="1276" w:type="dxa"/>
            <w:tcBorders>
              <w:top w:val="single" w:sz="4" w:space="0" w:color="auto"/>
              <w:bottom w:val="single" w:sz="4" w:space="0" w:color="auto"/>
            </w:tcBorders>
          </w:tcPr>
          <w:p w14:paraId="5AAC4697"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89 883 09</w:t>
            </w:r>
          </w:p>
        </w:tc>
        <w:tc>
          <w:tcPr>
            <w:tcW w:w="4817" w:type="dxa"/>
            <w:tcBorders>
              <w:top w:val="single" w:sz="4" w:space="0" w:color="auto"/>
              <w:bottom w:val="single" w:sz="4" w:space="0" w:color="auto"/>
              <w:right w:val="single" w:sz="4" w:space="0" w:color="auto"/>
            </w:tcBorders>
          </w:tcPr>
          <w:p w14:paraId="1E1D07CB" w14:textId="61BBD0EA"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Nokia Enterprise Solutions</w:t>
            </w:r>
            <w:r w:rsidRPr="002F6118">
              <w:rPr>
                <w:color w:val="000000"/>
                <w:sz w:val="18"/>
                <w:szCs w:val="24"/>
              </w:rPr>
              <w:br/>
              <w:t>Nokia Corporation, P.O. Box 226</w:t>
            </w:r>
            <w:r w:rsidRPr="002F6118">
              <w:rPr>
                <w:color w:val="000000"/>
                <w:sz w:val="18"/>
                <w:szCs w:val="24"/>
              </w:rPr>
              <w:br/>
              <w:t>FIN-00045 Nokia Group</w:t>
            </w:r>
            <w:r w:rsidRPr="002F6118">
              <w:rPr>
                <w:color w:val="000000"/>
                <w:sz w:val="18"/>
                <w:szCs w:val="24"/>
              </w:rPr>
              <w:br/>
              <w:t>Finland</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+358 10 44 88 000</w:t>
            </w:r>
            <w:r w:rsidRPr="002F6118">
              <w:rPr>
                <w:color w:val="000000"/>
                <w:sz w:val="18"/>
                <w:szCs w:val="24"/>
              </w:rPr>
              <w:br/>
            </w:r>
            <w:r w:rsidRPr="002F6118">
              <w:rPr>
                <w:color w:val="000000"/>
                <w:sz w:val="18"/>
                <w:szCs w:val="24"/>
                <w:rtl/>
              </w:rPr>
              <w:t xml:space="preserve">الفاكس: </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office.stephan_litjens@nokia.com</w:t>
            </w:r>
          </w:p>
        </w:tc>
      </w:tr>
      <w:tr w:rsidR="009A24A0" w:rsidRPr="002F6118" w14:paraId="31C4901E" w14:textId="77777777" w:rsidTr="009B16AB">
        <w:trPr>
          <w:cantSplit/>
        </w:trPr>
        <w:tc>
          <w:tcPr>
            <w:tcW w:w="3229" w:type="dxa"/>
            <w:tcBorders>
              <w:top w:val="single" w:sz="4" w:space="0" w:color="auto"/>
              <w:left w:val="single" w:sz="4" w:space="0" w:color="auto"/>
              <w:bottom w:val="single" w:sz="4" w:space="0" w:color="auto"/>
            </w:tcBorders>
          </w:tcPr>
          <w:p w14:paraId="2D465342" w14:textId="77777777" w:rsidR="009A24A0" w:rsidRPr="002F6118" w:rsidRDefault="009A24A0" w:rsidP="009B16AB">
            <w:pPr>
              <w:widowControl w:val="0"/>
              <w:bidi/>
              <w:spacing w:before="40" w:after="40" w:line="240" w:lineRule="exact"/>
              <w:jc w:val="left"/>
              <w:rPr>
                <w:b/>
                <w:bCs/>
                <w:color w:val="000000"/>
                <w:sz w:val="18"/>
                <w:szCs w:val="24"/>
                <w:lang w:val="fr-CH"/>
              </w:rPr>
            </w:pPr>
            <w:proofErr w:type="spellStart"/>
            <w:r w:rsidRPr="002F6118">
              <w:rPr>
                <w:b/>
                <w:bCs/>
                <w:color w:val="000000"/>
                <w:sz w:val="18"/>
                <w:szCs w:val="24"/>
                <w:lang w:val="fr-CH"/>
              </w:rPr>
              <w:t>Airnity</w:t>
            </w:r>
            <w:proofErr w:type="spellEnd"/>
            <w:r w:rsidRPr="002F6118">
              <w:rPr>
                <w:b/>
                <w:bCs/>
                <w:color w:val="000000"/>
                <w:sz w:val="18"/>
                <w:szCs w:val="24"/>
                <w:lang w:val="fr-CH"/>
              </w:rPr>
              <w:t xml:space="preserve"> SAS</w:t>
            </w:r>
            <w:r w:rsidRPr="002F6118">
              <w:rPr>
                <w:b/>
                <w:bCs/>
                <w:color w:val="000000"/>
                <w:sz w:val="18"/>
                <w:szCs w:val="24"/>
                <w:lang w:val="fr-CH"/>
              </w:rPr>
              <w:br/>
            </w:r>
            <w:r w:rsidRPr="002F6118">
              <w:rPr>
                <w:color w:val="000000"/>
                <w:sz w:val="18"/>
                <w:szCs w:val="24"/>
                <w:lang w:val="fr-CH"/>
              </w:rPr>
              <w:t xml:space="preserve">751 chemin de </w:t>
            </w:r>
            <w:proofErr w:type="spellStart"/>
            <w:r w:rsidRPr="002F6118">
              <w:rPr>
                <w:color w:val="000000"/>
                <w:sz w:val="18"/>
                <w:szCs w:val="24"/>
                <w:lang w:val="fr-CH"/>
              </w:rPr>
              <w:t>Pigranel</w:t>
            </w:r>
            <w:proofErr w:type="spellEnd"/>
            <w:r w:rsidRPr="002F6118">
              <w:rPr>
                <w:color w:val="000000"/>
                <w:sz w:val="18"/>
                <w:szCs w:val="24"/>
                <w:lang w:val="fr-CH"/>
              </w:rPr>
              <w:br/>
              <w:t>06250 MOUGINS</w:t>
            </w:r>
            <w:r w:rsidRPr="002F6118">
              <w:rPr>
                <w:color w:val="000000"/>
                <w:sz w:val="18"/>
                <w:szCs w:val="24"/>
                <w:lang w:val="fr-CH"/>
              </w:rPr>
              <w:br/>
              <w:t>France</w:t>
            </w:r>
          </w:p>
        </w:tc>
        <w:tc>
          <w:tcPr>
            <w:tcW w:w="1276" w:type="dxa"/>
            <w:tcBorders>
              <w:top w:val="single" w:sz="4" w:space="0" w:color="auto"/>
              <w:bottom w:val="single" w:sz="4" w:space="0" w:color="auto"/>
            </w:tcBorders>
          </w:tcPr>
          <w:p w14:paraId="7DF4DB39"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89 883 10</w:t>
            </w:r>
          </w:p>
        </w:tc>
        <w:tc>
          <w:tcPr>
            <w:tcW w:w="4817" w:type="dxa"/>
            <w:tcBorders>
              <w:top w:val="single" w:sz="4" w:space="0" w:color="auto"/>
              <w:bottom w:val="single" w:sz="4" w:space="0" w:color="auto"/>
              <w:right w:val="single" w:sz="4" w:space="0" w:color="auto"/>
            </w:tcBorders>
          </w:tcPr>
          <w:p w14:paraId="358B0827" w14:textId="3017E8D2"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 xml:space="preserve">Roaming department, </w:t>
            </w:r>
            <w:proofErr w:type="spellStart"/>
            <w:r w:rsidRPr="002F6118">
              <w:rPr>
                <w:color w:val="000000"/>
                <w:sz w:val="18"/>
                <w:szCs w:val="24"/>
              </w:rPr>
              <w:t>Airnity</w:t>
            </w:r>
            <w:proofErr w:type="spellEnd"/>
            <w:r w:rsidRPr="002F6118">
              <w:rPr>
                <w:color w:val="000000"/>
                <w:sz w:val="18"/>
                <w:szCs w:val="24"/>
              </w:rPr>
              <w:t xml:space="preserve"> SAS</w:t>
            </w:r>
            <w:r w:rsidRPr="002F6118">
              <w:rPr>
                <w:color w:val="000000"/>
                <w:sz w:val="18"/>
                <w:szCs w:val="24"/>
              </w:rPr>
              <w:br/>
              <w:t xml:space="preserve">751 chemin de </w:t>
            </w:r>
            <w:proofErr w:type="spellStart"/>
            <w:r w:rsidRPr="002F6118">
              <w:rPr>
                <w:color w:val="000000"/>
                <w:sz w:val="18"/>
                <w:szCs w:val="24"/>
              </w:rPr>
              <w:t>Pigranel</w:t>
            </w:r>
            <w:proofErr w:type="spellEnd"/>
            <w:r w:rsidRPr="002F6118">
              <w:rPr>
                <w:color w:val="000000"/>
                <w:sz w:val="18"/>
                <w:szCs w:val="24"/>
              </w:rPr>
              <w:br/>
              <w:t>06250 MOUGINS</w:t>
            </w:r>
            <w:r w:rsidRPr="002F6118">
              <w:rPr>
                <w:color w:val="000000"/>
                <w:sz w:val="18"/>
                <w:szCs w:val="24"/>
              </w:rPr>
              <w:br/>
              <w:t>France</w:t>
            </w:r>
            <w:r w:rsidRPr="002F6118">
              <w:rPr>
                <w:color w:val="000000"/>
                <w:sz w:val="18"/>
                <w:szCs w:val="24"/>
              </w:rPr>
              <w:br/>
            </w:r>
            <w:r w:rsidRPr="002F6118">
              <w:rPr>
                <w:color w:val="000000"/>
                <w:sz w:val="18"/>
                <w:szCs w:val="24"/>
                <w:rtl/>
              </w:rPr>
              <w:t xml:space="preserve">الهاتف: </w:t>
            </w:r>
            <w:r w:rsidRPr="002F6118">
              <w:rPr>
                <w:color w:val="000000"/>
                <w:sz w:val="18"/>
                <w:szCs w:val="24"/>
              </w:rPr>
              <w:br/>
            </w:r>
            <w:r w:rsidRPr="002F6118">
              <w:rPr>
                <w:color w:val="000000"/>
                <w:sz w:val="18"/>
                <w:szCs w:val="24"/>
                <w:rtl/>
              </w:rPr>
              <w:t xml:space="preserve">الفاكس: </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roaming@airnity.com</w:t>
            </w:r>
          </w:p>
        </w:tc>
      </w:tr>
      <w:tr w:rsidR="009A24A0" w:rsidRPr="002F6118" w14:paraId="621DCB9F" w14:textId="77777777" w:rsidTr="009B16AB">
        <w:trPr>
          <w:cantSplit/>
        </w:trPr>
        <w:tc>
          <w:tcPr>
            <w:tcW w:w="3229" w:type="dxa"/>
            <w:tcBorders>
              <w:top w:val="single" w:sz="4" w:space="0" w:color="auto"/>
              <w:left w:val="single" w:sz="4" w:space="0" w:color="auto"/>
              <w:bottom w:val="single" w:sz="4" w:space="0" w:color="auto"/>
            </w:tcBorders>
          </w:tcPr>
          <w:p w14:paraId="5CD9A178" w14:textId="77777777" w:rsidR="009A24A0" w:rsidRPr="006A7849" w:rsidRDefault="009A24A0" w:rsidP="009B16AB">
            <w:pPr>
              <w:widowControl w:val="0"/>
              <w:bidi/>
              <w:spacing w:before="40" w:after="40" w:line="240" w:lineRule="exact"/>
              <w:jc w:val="left"/>
              <w:rPr>
                <w:b/>
                <w:bCs/>
                <w:color w:val="000000"/>
                <w:sz w:val="18"/>
                <w:szCs w:val="24"/>
                <w:lang w:val="es-ES"/>
              </w:rPr>
            </w:pPr>
            <w:r w:rsidRPr="006A7849">
              <w:rPr>
                <w:b/>
                <w:bCs/>
                <w:color w:val="000000"/>
                <w:sz w:val="18"/>
                <w:szCs w:val="24"/>
                <w:lang w:val="es-ES"/>
              </w:rPr>
              <w:t xml:space="preserve">Telecom Italia </w:t>
            </w:r>
            <w:proofErr w:type="spellStart"/>
            <w:r w:rsidRPr="006A7849">
              <w:rPr>
                <w:b/>
                <w:bCs/>
                <w:color w:val="000000"/>
                <w:sz w:val="18"/>
                <w:szCs w:val="24"/>
                <w:lang w:val="es-ES"/>
              </w:rPr>
              <w:t>Sparkle</w:t>
            </w:r>
            <w:proofErr w:type="spellEnd"/>
            <w:r w:rsidRPr="006A7849">
              <w:rPr>
                <w:b/>
                <w:bCs/>
                <w:color w:val="000000"/>
                <w:sz w:val="18"/>
                <w:szCs w:val="24"/>
                <w:lang w:val="es-ES"/>
              </w:rPr>
              <w:t xml:space="preserve"> </w:t>
            </w:r>
            <w:proofErr w:type="spellStart"/>
            <w:r w:rsidRPr="006A7849">
              <w:rPr>
                <w:b/>
                <w:bCs/>
                <w:color w:val="000000"/>
                <w:sz w:val="18"/>
                <w:szCs w:val="24"/>
                <w:lang w:val="es-ES"/>
              </w:rPr>
              <w:t>S.p.A</w:t>
            </w:r>
            <w:proofErr w:type="spellEnd"/>
            <w:r w:rsidRPr="006A7849">
              <w:rPr>
                <w:b/>
                <w:bCs/>
                <w:color w:val="000000"/>
                <w:sz w:val="18"/>
                <w:szCs w:val="24"/>
                <w:lang w:val="es-ES"/>
              </w:rPr>
              <w:t>.</w:t>
            </w:r>
            <w:r w:rsidRPr="006A7849">
              <w:rPr>
                <w:b/>
                <w:bCs/>
                <w:color w:val="000000"/>
                <w:sz w:val="18"/>
                <w:szCs w:val="24"/>
                <w:lang w:val="es-ES"/>
              </w:rPr>
              <w:br/>
            </w:r>
            <w:r w:rsidRPr="006A7849">
              <w:rPr>
                <w:color w:val="000000"/>
                <w:sz w:val="18"/>
                <w:szCs w:val="24"/>
                <w:lang w:val="es-ES"/>
              </w:rPr>
              <w:t xml:space="preserve">223 </w:t>
            </w:r>
            <w:proofErr w:type="spellStart"/>
            <w:r w:rsidRPr="006A7849">
              <w:rPr>
                <w:color w:val="000000"/>
                <w:sz w:val="18"/>
                <w:szCs w:val="24"/>
                <w:lang w:val="es-ES"/>
              </w:rPr>
              <w:t>Via</w:t>
            </w:r>
            <w:proofErr w:type="spellEnd"/>
            <w:r w:rsidRPr="006A7849">
              <w:rPr>
                <w:color w:val="000000"/>
                <w:sz w:val="18"/>
                <w:szCs w:val="24"/>
                <w:lang w:val="es-ES"/>
              </w:rPr>
              <w:t xml:space="preserve"> di </w:t>
            </w:r>
            <w:proofErr w:type="spellStart"/>
            <w:r w:rsidRPr="006A7849">
              <w:rPr>
                <w:color w:val="000000"/>
                <w:sz w:val="18"/>
                <w:szCs w:val="24"/>
                <w:lang w:val="es-ES"/>
              </w:rPr>
              <w:t>Macchia</w:t>
            </w:r>
            <w:proofErr w:type="spellEnd"/>
            <w:r w:rsidRPr="006A7849">
              <w:rPr>
                <w:color w:val="000000"/>
                <w:sz w:val="18"/>
                <w:szCs w:val="24"/>
                <w:lang w:val="es-ES"/>
              </w:rPr>
              <w:t xml:space="preserve"> </w:t>
            </w:r>
            <w:proofErr w:type="spellStart"/>
            <w:r w:rsidRPr="006A7849">
              <w:rPr>
                <w:color w:val="000000"/>
                <w:sz w:val="18"/>
                <w:szCs w:val="24"/>
                <w:lang w:val="es-ES"/>
              </w:rPr>
              <w:t>Palocco</w:t>
            </w:r>
            <w:proofErr w:type="spellEnd"/>
            <w:r w:rsidRPr="006A7849">
              <w:rPr>
                <w:color w:val="000000"/>
                <w:sz w:val="18"/>
                <w:szCs w:val="24"/>
                <w:lang w:val="es-ES"/>
              </w:rPr>
              <w:br/>
              <w:t>00125 ROMA</w:t>
            </w:r>
            <w:r w:rsidRPr="006A7849">
              <w:rPr>
                <w:color w:val="000000"/>
                <w:sz w:val="18"/>
                <w:szCs w:val="24"/>
                <w:lang w:val="es-ES"/>
              </w:rPr>
              <w:br/>
            </w:r>
            <w:proofErr w:type="spellStart"/>
            <w:r w:rsidRPr="006A7849">
              <w:rPr>
                <w:color w:val="000000"/>
                <w:sz w:val="18"/>
                <w:szCs w:val="24"/>
                <w:lang w:val="es-ES"/>
              </w:rPr>
              <w:t>Italy</w:t>
            </w:r>
            <w:proofErr w:type="spellEnd"/>
          </w:p>
        </w:tc>
        <w:tc>
          <w:tcPr>
            <w:tcW w:w="1276" w:type="dxa"/>
            <w:tcBorders>
              <w:top w:val="single" w:sz="4" w:space="0" w:color="auto"/>
              <w:bottom w:val="single" w:sz="4" w:space="0" w:color="auto"/>
            </w:tcBorders>
          </w:tcPr>
          <w:p w14:paraId="241458E1"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89 883 11</w:t>
            </w:r>
          </w:p>
        </w:tc>
        <w:tc>
          <w:tcPr>
            <w:tcW w:w="4817" w:type="dxa"/>
            <w:tcBorders>
              <w:top w:val="single" w:sz="4" w:space="0" w:color="auto"/>
              <w:bottom w:val="single" w:sz="4" w:space="0" w:color="auto"/>
              <w:right w:val="single" w:sz="4" w:space="0" w:color="auto"/>
            </w:tcBorders>
          </w:tcPr>
          <w:p w14:paraId="3BA272E0" w14:textId="0D81CB64"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 xml:space="preserve">Feliciano </w:t>
            </w:r>
            <w:proofErr w:type="spellStart"/>
            <w:r w:rsidRPr="002F6118">
              <w:rPr>
                <w:color w:val="000000"/>
                <w:sz w:val="18"/>
                <w:szCs w:val="24"/>
              </w:rPr>
              <w:t>Micillo</w:t>
            </w:r>
            <w:proofErr w:type="spellEnd"/>
            <w:r w:rsidRPr="002F6118">
              <w:rPr>
                <w:color w:val="000000"/>
                <w:sz w:val="18"/>
                <w:szCs w:val="24"/>
              </w:rPr>
              <w:br/>
              <w:t xml:space="preserve">223 Via di Macchia </w:t>
            </w:r>
            <w:proofErr w:type="spellStart"/>
            <w:r w:rsidRPr="002F6118">
              <w:rPr>
                <w:color w:val="000000"/>
                <w:sz w:val="18"/>
                <w:szCs w:val="24"/>
              </w:rPr>
              <w:t>Palocco</w:t>
            </w:r>
            <w:proofErr w:type="spellEnd"/>
            <w:r w:rsidRPr="002F6118">
              <w:rPr>
                <w:color w:val="000000"/>
                <w:sz w:val="18"/>
                <w:szCs w:val="24"/>
              </w:rPr>
              <w:br/>
              <w:t>00125 ROMA</w:t>
            </w:r>
            <w:r w:rsidRPr="002F6118">
              <w:rPr>
                <w:color w:val="000000"/>
                <w:sz w:val="18"/>
                <w:szCs w:val="24"/>
              </w:rPr>
              <w:br/>
              <w:t>Italy</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+39 0652744276</w:t>
            </w:r>
            <w:r w:rsidRPr="002F6118">
              <w:rPr>
                <w:color w:val="000000"/>
                <w:sz w:val="18"/>
                <w:szCs w:val="24"/>
              </w:rPr>
              <w:br/>
            </w:r>
            <w:r w:rsidRPr="002F6118">
              <w:rPr>
                <w:color w:val="000000"/>
                <w:sz w:val="18"/>
                <w:szCs w:val="24"/>
                <w:rtl/>
              </w:rPr>
              <w:t xml:space="preserve">الفاكس: </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feliciano.micillo@tisparkle.com</w:t>
            </w:r>
          </w:p>
        </w:tc>
      </w:tr>
      <w:tr w:rsidR="009A24A0" w:rsidRPr="002F6118" w14:paraId="556CD25E" w14:textId="77777777" w:rsidTr="009B16AB">
        <w:trPr>
          <w:cantSplit/>
        </w:trPr>
        <w:tc>
          <w:tcPr>
            <w:tcW w:w="3229" w:type="dxa"/>
            <w:tcBorders>
              <w:top w:val="single" w:sz="4" w:space="0" w:color="auto"/>
              <w:left w:val="single" w:sz="4" w:space="0" w:color="auto"/>
              <w:bottom w:val="single" w:sz="4" w:space="0" w:color="auto"/>
            </w:tcBorders>
          </w:tcPr>
          <w:p w14:paraId="2C198135" w14:textId="77777777" w:rsidR="009A24A0" w:rsidRPr="002F6118" w:rsidRDefault="009A24A0" w:rsidP="009B16AB">
            <w:pPr>
              <w:widowControl w:val="0"/>
              <w:bidi/>
              <w:spacing w:before="40" w:after="40" w:line="240" w:lineRule="exact"/>
              <w:jc w:val="left"/>
              <w:rPr>
                <w:b/>
                <w:bCs/>
                <w:color w:val="000000"/>
                <w:sz w:val="18"/>
                <w:szCs w:val="24"/>
              </w:rPr>
            </w:pPr>
            <w:r w:rsidRPr="002F6118">
              <w:rPr>
                <w:b/>
                <w:bCs/>
                <w:color w:val="000000"/>
                <w:sz w:val="18"/>
                <w:szCs w:val="24"/>
              </w:rPr>
              <w:t>World Mobile Group Limited</w:t>
            </w:r>
            <w:r w:rsidRPr="002F6118">
              <w:rPr>
                <w:b/>
                <w:bCs/>
                <w:color w:val="000000"/>
                <w:sz w:val="18"/>
                <w:szCs w:val="24"/>
              </w:rPr>
              <w:br/>
            </w:r>
            <w:r w:rsidRPr="002F6118">
              <w:rPr>
                <w:color w:val="000000"/>
                <w:sz w:val="18"/>
                <w:szCs w:val="24"/>
              </w:rPr>
              <w:t>29 Holywell Row</w:t>
            </w:r>
            <w:r w:rsidRPr="002F6118">
              <w:rPr>
                <w:color w:val="000000"/>
                <w:sz w:val="18"/>
                <w:szCs w:val="24"/>
              </w:rPr>
              <w:br/>
              <w:t xml:space="preserve">London EC2A 3RA </w:t>
            </w:r>
            <w:r w:rsidRPr="002F6118">
              <w:rPr>
                <w:color w:val="000000"/>
                <w:sz w:val="18"/>
                <w:szCs w:val="24"/>
              </w:rPr>
              <w:br/>
              <w:t>United Kingdom</w:t>
            </w:r>
          </w:p>
        </w:tc>
        <w:tc>
          <w:tcPr>
            <w:tcW w:w="1276" w:type="dxa"/>
            <w:tcBorders>
              <w:top w:val="single" w:sz="4" w:space="0" w:color="auto"/>
              <w:bottom w:val="single" w:sz="4" w:space="0" w:color="auto"/>
            </w:tcBorders>
          </w:tcPr>
          <w:p w14:paraId="697E9E0D"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89 883 12</w:t>
            </w:r>
          </w:p>
        </w:tc>
        <w:tc>
          <w:tcPr>
            <w:tcW w:w="4817" w:type="dxa"/>
            <w:tcBorders>
              <w:top w:val="single" w:sz="4" w:space="0" w:color="auto"/>
              <w:bottom w:val="single" w:sz="4" w:space="0" w:color="auto"/>
              <w:right w:val="single" w:sz="4" w:space="0" w:color="auto"/>
            </w:tcBorders>
          </w:tcPr>
          <w:p w14:paraId="398243B9" w14:textId="732F642D"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Gareth Hamer</w:t>
            </w:r>
            <w:r w:rsidRPr="002F6118">
              <w:rPr>
                <w:color w:val="000000"/>
                <w:sz w:val="18"/>
                <w:szCs w:val="24"/>
              </w:rPr>
              <w:br/>
              <w:t>29 Holywell Row</w:t>
            </w:r>
            <w:r w:rsidRPr="002F6118">
              <w:rPr>
                <w:color w:val="000000"/>
                <w:sz w:val="18"/>
                <w:szCs w:val="24"/>
              </w:rPr>
              <w:br/>
              <w:t>London EC2A 3RA</w:t>
            </w:r>
            <w:r w:rsidRPr="002F6118">
              <w:rPr>
                <w:color w:val="000000"/>
                <w:sz w:val="18"/>
                <w:szCs w:val="24"/>
              </w:rPr>
              <w:br/>
              <w:t>United Kingdom</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+44 7848 444444</w:t>
            </w:r>
            <w:r w:rsidRPr="002F6118">
              <w:rPr>
                <w:color w:val="000000"/>
                <w:sz w:val="18"/>
                <w:szCs w:val="24"/>
              </w:rPr>
              <w:br/>
            </w:r>
            <w:r w:rsidRPr="002F6118">
              <w:rPr>
                <w:color w:val="000000"/>
                <w:sz w:val="18"/>
                <w:szCs w:val="24"/>
                <w:rtl/>
              </w:rPr>
              <w:t xml:space="preserve">الفاكس: </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gareth@worldmobile.io</w:t>
            </w:r>
          </w:p>
        </w:tc>
      </w:tr>
      <w:tr w:rsidR="009A24A0" w:rsidRPr="002F6118" w14:paraId="69605DE4" w14:textId="77777777" w:rsidTr="009B16AB">
        <w:trPr>
          <w:cantSplit/>
        </w:trPr>
        <w:tc>
          <w:tcPr>
            <w:tcW w:w="3229" w:type="dxa"/>
            <w:tcBorders>
              <w:top w:val="single" w:sz="4" w:space="0" w:color="auto"/>
              <w:left w:val="single" w:sz="4" w:space="0" w:color="auto"/>
              <w:bottom w:val="single" w:sz="4" w:space="0" w:color="auto"/>
            </w:tcBorders>
          </w:tcPr>
          <w:p w14:paraId="4ACF48E6" w14:textId="77777777" w:rsidR="009A24A0" w:rsidRPr="002F6118" w:rsidRDefault="009A24A0" w:rsidP="009B16AB">
            <w:pPr>
              <w:widowControl w:val="0"/>
              <w:bidi/>
              <w:spacing w:before="40" w:after="40" w:line="240" w:lineRule="exact"/>
              <w:jc w:val="left"/>
              <w:rPr>
                <w:b/>
                <w:bCs/>
                <w:color w:val="000000"/>
                <w:sz w:val="18"/>
                <w:szCs w:val="24"/>
              </w:rPr>
            </w:pPr>
            <w:proofErr w:type="spellStart"/>
            <w:r w:rsidRPr="002F6118">
              <w:rPr>
                <w:b/>
                <w:bCs/>
                <w:color w:val="000000"/>
                <w:sz w:val="18"/>
                <w:szCs w:val="24"/>
              </w:rPr>
              <w:t>Eseye</w:t>
            </w:r>
            <w:proofErr w:type="spellEnd"/>
            <w:r w:rsidRPr="002F6118">
              <w:rPr>
                <w:b/>
                <w:bCs/>
                <w:color w:val="000000"/>
                <w:sz w:val="18"/>
                <w:szCs w:val="24"/>
              </w:rPr>
              <w:t xml:space="preserve"> Limited</w:t>
            </w:r>
            <w:r w:rsidRPr="002F6118">
              <w:rPr>
                <w:b/>
                <w:bCs/>
                <w:color w:val="000000"/>
                <w:sz w:val="18"/>
                <w:szCs w:val="24"/>
              </w:rPr>
              <w:br/>
            </w:r>
            <w:r w:rsidRPr="002F6118">
              <w:rPr>
                <w:color w:val="000000"/>
                <w:sz w:val="18"/>
                <w:szCs w:val="24"/>
              </w:rPr>
              <w:t xml:space="preserve">20 Nugent Road Surrey </w:t>
            </w:r>
            <w:proofErr w:type="spellStart"/>
            <w:r w:rsidRPr="002F6118">
              <w:rPr>
                <w:color w:val="000000"/>
                <w:sz w:val="18"/>
                <w:szCs w:val="24"/>
              </w:rPr>
              <w:t>Reseach</w:t>
            </w:r>
            <w:proofErr w:type="spellEnd"/>
            <w:r w:rsidRPr="002F6118">
              <w:rPr>
                <w:color w:val="000000"/>
                <w:sz w:val="18"/>
                <w:szCs w:val="24"/>
              </w:rPr>
              <w:t xml:space="preserve"> Park</w:t>
            </w:r>
            <w:r w:rsidRPr="002F6118">
              <w:rPr>
                <w:color w:val="000000"/>
                <w:sz w:val="18"/>
                <w:szCs w:val="24"/>
              </w:rPr>
              <w:br/>
              <w:t xml:space="preserve">GUILDFORD, GU2 7AF </w:t>
            </w:r>
            <w:r w:rsidRPr="002F6118">
              <w:rPr>
                <w:color w:val="000000"/>
                <w:sz w:val="18"/>
                <w:szCs w:val="24"/>
              </w:rPr>
              <w:br/>
              <w:t>United Kingdom</w:t>
            </w:r>
          </w:p>
        </w:tc>
        <w:tc>
          <w:tcPr>
            <w:tcW w:w="1276" w:type="dxa"/>
            <w:tcBorders>
              <w:top w:val="single" w:sz="4" w:space="0" w:color="auto"/>
              <w:bottom w:val="single" w:sz="4" w:space="0" w:color="auto"/>
            </w:tcBorders>
          </w:tcPr>
          <w:p w14:paraId="0D2C76D9"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89 883 13</w:t>
            </w:r>
          </w:p>
        </w:tc>
        <w:tc>
          <w:tcPr>
            <w:tcW w:w="4817" w:type="dxa"/>
            <w:tcBorders>
              <w:top w:val="single" w:sz="4" w:space="0" w:color="auto"/>
              <w:bottom w:val="single" w:sz="4" w:space="0" w:color="auto"/>
              <w:right w:val="single" w:sz="4" w:space="0" w:color="auto"/>
            </w:tcBorders>
          </w:tcPr>
          <w:p w14:paraId="7DD82DC2" w14:textId="68DBF959" w:rsidR="009A24A0" w:rsidRPr="002F6118" w:rsidRDefault="009A24A0" w:rsidP="009B16AB">
            <w:pPr>
              <w:widowControl w:val="0"/>
              <w:bidi/>
              <w:spacing w:before="40" w:after="40" w:line="240" w:lineRule="exact"/>
              <w:jc w:val="left"/>
              <w:rPr>
                <w:color w:val="000000"/>
                <w:sz w:val="18"/>
                <w:szCs w:val="24"/>
              </w:rPr>
            </w:pPr>
            <w:proofErr w:type="spellStart"/>
            <w:r w:rsidRPr="002F6118">
              <w:rPr>
                <w:color w:val="000000"/>
                <w:sz w:val="18"/>
                <w:szCs w:val="24"/>
              </w:rPr>
              <w:t>Eseye</w:t>
            </w:r>
            <w:proofErr w:type="spellEnd"/>
            <w:r w:rsidRPr="002F6118">
              <w:rPr>
                <w:color w:val="000000"/>
                <w:sz w:val="18"/>
                <w:szCs w:val="24"/>
              </w:rPr>
              <w:t xml:space="preserve"> Support</w:t>
            </w:r>
            <w:r w:rsidRPr="002F6118">
              <w:rPr>
                <w:color w:val="000000"/>
                <w:sz w:val="18"/>
                <w:szCs w:val="24"/>
              </w:rPr>
              <w:br/>
              <w:t xml:space="preserve">20 Nugent Road Surrey </w:t>
            </w:r>
            <w:proofErr w:type="spellStart"/>
            <w:r w:rsidRPr="002F6118">
              <w:rPr>
                <w:color w:val="000000"/>
                <w:sz w:val="18"/>
                <w:szCs w:val="24"/>
              </w:rPr>
              <w:t>Reseach</w:t>
            </w:r>
            <w:proofErr w:type="spellEnd"/>
            <w:r w:rsidRPr="002F6118">
              <w:rPr>
                <w:color w:val="000000"/>
                <w:sz w:val="18"/>
                <w:szCs w:val="24"/>
              </w:rPr>
              <w:t xml:space="preserve"> Park</w:t>
            </w:r>
            <w:r w:rsidRPr="002F6118">
              <w:rPr>
                <w:color w:val="000000"/>
                <w:sz w:val="18"/>
                <w:szCs w:val="24"/>
              </w:rPr>
              <w:br/>
              <w:t>GUILDFORD, GU2 7AF</w:t>
            </w:r>
            <w:r w:rsidRPr="002F6118">
              <w:rPr>
                <w:color w:val="000000"/>
                <w:sz w:val="18"/>
                <w:szCs w:val="24"/>
              </w:rPr>
              <w:br/>
              <w:t>United Kingdom</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+1 484-935-3130 (USA); +44 1483 802503 (UK)</w:t>
            </w:r>
            <w:r w:rsidRPr="002F6118">
              <w:rPr>
                <w:color w:val="000000"/>
                <w:sz w:val="18"/>
                <w:szCs w:val="24"/>
              </w:rPr>
              <w:br/>
            </w:r>
            <w:r w:rsidRPr="002F6118">
              <w:rPr>
                <w:color w:val="000000"/>
                <w:sz w:val="18"/>
                <w:szCs w:val="24"/>
                <w:rtl/>
              </w:rPr>
              <w:t xml:space="preserve">الفاكس: </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support@eseye.com</w:t>
            </w:r>
          </w:p>
        </w:tc>
      </w:tr>
      <w:tr w:rsidR="009A24A0" w:rsidRPr="002F6118" w14:paraId="4FD0BE0F" w14:textId="77777777" w:rsidTr="009B16AB">
        <w:trPr>
          <w:cantSplit/>
        </w:trPr>
        <w:tc>
          <w:tcPr>
            <w:tcW w:w="3229" w:type="dxa"/>
            <w:tcBorders>
              <w:top w:val="single" w:sz="4" w:space="0" w:color="auto"/>
              <w:left w:val="single" w:sz="4" w:space="0" w:color="auto"/>
              <w:bottom w:val="single" w:sz="4" w:space="0" w:color="auto"/>
            </w:tcBorders>
          </w:tcPr>
          <w:p w14:paraId="30FEDBC1" w14:textId="77777777" w:rsidR="009A24A0" w:rsidRPr="002F6118" w:rsidRDefault="009A24A0" w:rsidP="009B16AB">
            <w:pPr>
              <w:widowControl w:val="0"/>
              <w:bidi/>
              <w:spacing w:before="40" w:after="40" w:line="240" w:lineRule="exact"/>
              <w:jc w:val="left"/>
              <w:rPr>
                <w:b/>
                <w:bCs/>
                <w:color w:val="000000"/>
                <w:sz w:val="18"/>
                <w:szCs w:val="24"/>
              </w:rPr>
            </w:pPr>
            <w:r w:rsidRPr="002F6118">
              <w:rPr>
                <w:b/>
                <w:bCs/>
                <w:color w:val="000000"/>
                <w:sz w:val="18"/>
                <w:szCs w:val="24"/>
              </w:rPr>
              <w:t>BBIX Singapore Pte. Ltd.</w:t>
            </w:r>
            <w:r w:rsidRPr="002F6118">
              <w:rPr>
                <w:b/>
                <w:bCs/>
                <w:color w:val="000000"/>
                <w:sz w:val="18"/>
                <w:szCs w:val="24"/>
              </w:rPr>
              <w:br/>
            </w:r>
            <w:r w:rsidRPr="002F6118">
              <w:rPr>
                <w:color w:val="000000"/>
                <w:sz w:val="18"/>
                <w:szCs w:val="24"/>
              </w:rPr>
              <w:t>180 Cecil Street, #12-01</w:t>
            </w:r>
            <w:r w:rsidRPr="002F6118">
              <w:rPr>
                <w:color w:val="000000"/>
                <w:sz w:val="18"/>
                <w:szCs w:val="24"/>
              </w:rPr>
              <w:br/>
              <w:t>SINGAPORE 069546</w:t>
            </w:r>
            <w:r w:rsidRPr="002F6118">
              <w:rPr>
                <w:color w:val="000000"/>
                <w:sz w:val="18"/>
                <w:szCs w:val="24"/>
              </w:rPr>
              <w:br/>
              <w:t>Singapore</w:t>
            </w:r>
          </w:p>
        </w:tc>
        <w:tc>
          <w:tcPr>
            <w:tcW w:w="1276" w:type="dxa"/>
            <w:tcBorders>
              <w:top w:val="single" w:sz="4" w:space="0" w:color="auto"/>
              <w:bottom w:val="single" w:sz="4" w:space="0" w:color="auto"/>
            </w:tcBorders>
          </w:tcPr>
          <w:p w14:paraId="3C41527B" w14:textId="77777777" w:rsidR="009A24A0" w:rsidRPr="002F6118" w:rsidRDefault="009A24A0" w:rsidP="009B16AB">
            <w:pPr>
              <w:widowControl w:val="0"/>
              <w:bidi/>
              <w:spacing w:before="40" w:after="40" w:line="240" w:lineRule="exact"/>
              <w:ind w:left="170" w:right="57"/>
              <w:jc w:val="left"/>
              <w:rPr>
                <w:b/>
                <w:bCs/>
                <w:color w:val="000000"/>
                <w:sz w:val="18"/>
                <w:szCs w:val="24"/>
              </w:rPr>
            </w:pPr>
            <w:r w:rsidRPr="002F6118">
              <w:rPr>
                <w:b/>
                <w:bCs/>
                <w:color w:val="000000"/>
                <w:sz w:val="18"/>
                <w:szCs w:val="24"/>
              </w:rPr>
              <w:t>89 883 14</w:t>
            </w:r>
          </w:p>
        </w:tc>
        <w:tc>
          <w:tcPr>
            <w:tcW w:w="4817" w:type="dxa"/>
            <w:tcBorders>
              <w:top w:val="single" w:sz="4" w:space="0" w:color="auto"/>
              <w:bottom w:val="single" w:sz="4" w:space="0" w:color="auto"/>
              <w:right w:val="single" w:sz="4" w:space="0" w:color="auto"/>
            </w:tcBorders>
          </w:tcPr>
          <w:p w14:paraId="31060A95" w14:textId="00FBEBFC" w:rsidR="009A24A0" w:rsidRPr="002F6118" w:rsidRDefault="009A24A0" w:rsidP="009B16AB">
            <w:pPr>
              <w:widowControl w:val="0"/>
              <w:bidi/>
              <w:spacing w:before="40" w:after="40" w:line="240" w:lineRule="exact"/>
              <w:jc w:val="left"/>
              <w:rPr>
                <w:color w:val="000000"/>
                <w:sz w:val="18"/>
                <w:szCs w:val="24"/>
              </w:rPr>
            </w:pPr>
            <w:r w:rsidRPr="002F6118">
              <w:rPr>
                <w:color w:val="000000"/>
                <w:sz w:val="18"/>
                <w:szCs w:val="24"/>
              </w:rPr>
              <w:t>Takuya Takayoshi</w:t>
            </w:r>
            <w:r w:rsidRPr="002F6118">
              <w:rPr>
                <w:color w:val="000000"/>
                <w:sz w:val="18"/>
                <w:szCs w:val="24"/>
              </w:rPr>
              <w:br/>
              <w:t>180 Cecil Street, #12-01</w:t>
            </w:r>
            <w:r w:rsidRPr="002F6118">
              <w:rPr>
                <w:color w:val="000000"/>
                <w:sz w:val="18"/>
                <w:szCs w:val="24"/>
              </w:rPr>
              <w:br/>
              <w:t>SINGAPORE 069546</w:t>
            </w:r>
            <w:r w:rsidRPr="002F6118">
              <w:rPr>
                <w:color w:val="000000"/>
                <w:sz w:val="18"/>
                <w:szCs w:val="24"/>
              </w:rPr>
              <w:br/>
              <w:t>Singapore</w:t>
            </w:r>
            <w:r w:rsidRPr="002F6118">
              <w:rPr>
                <w:color w:val="000000"/>
                <w:sz w:val="18"/>
                <w:szCs w:val="24"/>
              </w:rPr>
              <w:br/>
            </w:r>
            <w:r w:rsidRPr="002F6118">
              <w:rPr>
                <w:color w:val="000000"/>
                <w:sz w:val="18"/>
                <w:szCs w:val="24"/>
                <w:rtl/>
              </w:rPr>
              <w:t xml:space="preserve">الهاتف: </w:t>
            </w:r>
            <w:r w:rsidRPr="002F6118">
              <w:rPr>
                <w:color w:val="000000"/>
                <w:sz w:val="18"/>
                <w:szCs w:val="24"/>
              </w:rPr>
              <w:t xml:space="preserve"> +81 3 6889 9257</w:t>
            </w:r>
            <w:r w:rsidRPr="002F6118">
              <w:rPr>
                <w:color w:val="000000"/>
                <w:sz w:val="18"/>
                <w:szCs w:val="24"/>
              </w:rPr>
              <w:br/>
            </w:r>
            <w:r w:rsidRPr="002F6118">
              <w:rPr>
                <w:color w:val="000000"/>
                <w:sz w:val="18"/>
                <w:szCs w:val="24"/>
                <w:rtl/>
              </w:rPr>
              <w:t xml:space="preserve">الفاكس: </w:t>
            </w:r>
            <w:r w:rsidRPr="002F6118">
              <w:rPr>
                <w:color w:val="000000"/>
                <w:sz w:val="18"/>
                <w:szCs w:val="24"/>
              </w:rPr>
              <w:br/>
            </w:r>
            <w:r w:rsidRPr="002F6118">
              <w:rPr>
                <w:color w:val="000000"/>
                <w:sz w:val="18"/>
                <w:szCs w:val="24"/>
                <w:rtl/>
              </w:rPr>
              <w:t xml:space="preserve">البريد الإلكتروني: </w:t>
            </w:r>
            <w:r w:rsidRPr="002F6118">
              <w:rPr>
                <w:color w:val="000000"/>
                <w:sz w:val="18"/>
                <w:szCs w:val="24"/>
              </w:rPr>
              <w:t xml:space="preserve"> mobile-admin@bbix.net</w:t>
            </w:r>
          </w:p>
        </w:tc>
      </w:tr>
    </w:tbl>
    <w:p w14:paraId="1677795A" w14:textId="00772E04" w:rsidR="009B16AB" w:rsidRDefault="009B16AB" w:rsidP="009B16AB">
      <w:pPr>
        <w:rPr>
          <w:rtl/>
          <w:lang w:val="en-GB"/>
        </w:rPr>
      </w:pPr>
    </w:p>
    <w:p w14:paraId="54752C47" w14:textId="08734370" w:rsidR="009B16AB" w:rsidRDefault="009B16AB">
      <w:pPr>
        <w:spacing w:before="0" w:after="160" w:line="259" w:lineRule="auto"/>
        <w:jc w:val="left"/>
        <w:rPr>
          <w:bCs/>
          <w:sz w:val="28"/>
          <w:rtl/>
          <w:lang w:val="en-GB"/>
        </w:rPr>
      </w:pPr>
      <w:r>
        <w:rPr>
          <w:bCs/>
          <w:sz w:val="28"/>
          <w:rtl/>
          <w:lang w:val="en-GB"/>
        </w:rPr>
        <w:br w:type="page"/>
      </w:r>
    </w:p>
    <w:p w14:paraId="3E6F437C" w14:textId="33C95EC3" w:rsidR="0002602F" w:rsidRPr="0002602F" w:rsidRDefault="0002602F" w:rsidP="009B16AB">
      <w:pPr>
        <w:bidi/>
        <w:spacing w:after="120"/>
        <w:jc w:val="center"/>
        <w:rPr>
          <w:bCs/>
          <w:sz w:val="28"/>
          <w:lang w:val="en-GB" w:bidi="ar-SY"/>
        </w:rPr>
      </w:pPr>
      <w:r w:rsidRPr="0002602F">
        <w:rPr>
          <w:rFonts w:hint="cs"/>
          <w:bCs/>
          <w:sz w:val="28"/>
          <w:rtl/>
          <w:lang w:val="en-GB"/>
        </w:rPr>
        <w:lastRenderedPageBreak/>
        <w:t>التعديلات</w:t>
      </w:r>
    </w:p>
    <w:tbl>
      <w:tblPr>
        <w:bidiVisual/>
        <w:tblW w:w="5000" w:type="pct"/>
        <w:jc w:val="center"/>
        <w:tblLayout w:type="fixed"/>
        <w:tblLook w:val="0000" w:firstRow="0" w:lastRow="0" w:firstColumn="0" w:lastColumn="0" w:noHBand="0" w:noVBand="0"/>
      </w:tblPr>
      <w:tblGrid>
        <w:gridCol w:w="1505"/>
        <w:gridCol w:w="1540"/>
        <w:gridCol w:w="5610"/>
        <w:gridCol w:w="1853"/>
      </w:tblGrid>
      <w:tr w:rsidR="0002602F" w14:paraId="6EC22C7C" w14:textId="77777777" w:rsidTr="00B17504">
        <w:trPr>
          <w:cantSplit/>
          <w:trHeight w:val="20"/>
          <w:jc w:val="center"/>
        </w:trPr>
        <w:tc>
          <w:tcPr>
            <w:tcW w:w="1337" w:type="dxa"/>
            <w:tcBorders>
              <w:top w:val="single" w:sz="12" w:space="0" w:color="auto"/>
              <w:left w:val="single" w:sz="12" w:space="0" w:color="auto"/>
              <w:bottom w:val="single" w:sz="6" w:space="0" w:color="auto"/>
              <w:right w:val="single" w:sz="12" w:space="0" w:color="auto"/>
            </w:tcBorders>
          </w:tcPr>
          <w:p w14:paraId="5055B51F" w14:textId="509A4E5F" w:rsidR="0002602F" w:rsidRPr="007A593E" w:rsidRDefault="0002602F" w:rsidP="00B17504">
            <w:pPr>
              <w:bidi/>
              <w:spacing w:before="40" w:after="40" w:line="240" w:lineRule="exact"/>
              <w:jc w:val="center"/>
              <w:rPr>
                <w:bCs/>
                <w:sz w:val="20"/>
                <w:lang w:val="en-GB"/>
              </w:rPr>
            </w:pPr>
            <w:r w:rsidRPr="007A593E">
              <w:rPr>
                <w:rFonts w:hint="cs"/>
                <w:bCs/>
                <w:sz w:val="20"/>
                <w:rtl/>
                <w:lang w:val="en-GB"/>
              </w:rPr>
              <w:t>رقم التعديل</w:t>
            </w:r>
          </w:p>
        </w:tc>
        <w:tc>
          <w:tcPr>
            <w:tcW w:w="1367" w:type="dxa"/>
            <w:tcBorders>
              <w:top w:val="single" w:sz="12" w:space="0" w:color="auto"/>
              <w:left w:val="single" w:sz="12" w:space="0" w:color="auto"/>
              <w:bottom w:val="single" w:sz="6" w:space="0" w:color="auto"/>
              <w:right w:val="single" w:sz="12" w:space="0" w:color="auto"/>
            </w:tcBorders>
          </w:tcPr>
          <w:p w14:paraId="03A4F055" w14:textId="0E105B1A" w:rsidR="0002602F" w:rsidRPr="007A593E" w:rsidRDefault="0002602F" w:rsidP="00B17504">
            <w:pPr>
              <w:bidi/>
              <w:spacing w:before="40" w:after="40" w:line="240" w:lineRule="exact"/>
              <w:jc w:val="center"/>
              <w:rPr>
                <w:bCs/>
                <w:sz w:val="20"/>
                <w:lang w:val="en-GB"/>
              </w:rPr>
            </w:pPr>
            <w:r w:rsidRPr="007A593E">
              <w:rPr>
                <w:rFonts w:hint="cs"/>
                <w:bCs/>
                <w:sz w:val="20"/>
                <w:rtl/>
                <w:lang w:val="en-GB"/>
              </w:rPr>
              <w:t>رقم النشرة التشغيلية</w:t>
            </w:r>
          </w:p>
        </w:tc>
        <w:tc>
          <w:tcPr>
            <w:tcW w:w="4981" w:type="dxa"/>
            <w:tcBorders>
              <w:top w:val="single" w:sz="12" w:space="0" w:color="auto"/>
              <w:left w:val="single" w:sz="12" w:space="0" w:color="auto"/>
              <w:bottom w:val="single" w:sz="6" w:space="0" w:color="auto"/>
              <w:right w:val="single" w:sz="12" w:space="0" w:color="auto"/>
            </w:tcBorders>
          </w:tcPr>
          <w:p w14:paraId="6DA83DB5" w14:textId="2577606A" w:rsidR="0002602F" w:rsidRPr="007A593E" w:rsidRDefault="0002602F" w:rsidP="00B17504">
            <w:pPr>
              <w:bidi/>
              <w:spacing w:before="40" w:after="40" w:line="240" w:lineRule="exact"/>
              <w:jc w:val="center"/>
              <w:rPr>
                <w:bCs/>
                <w:sz w:val="20"/>
                <w:lang w:val="en-GB"/>
              </w:rPr>
            </w:pPr>
            <w:r w:rsidRPr="007A593E">
              <w:rPr>
                <w:rFonts w:hint="cs"/>
                <w:bCs/>
                <w:sz w:val="20"/>
                <w:rtl/>
                <w:lang w:val="en-GB"/>
              </w:rPr>
              <w:t>البلد/المنطقة الجغرافية</w:t>
            </w:r>
          </w:p>
        </w:tc>
        <w:tc>
          <w:tcPr>
            <w:tcW w:w="1645" w:type="dxa"/>
            <w:tcBorders>
              <w:top w:val="single" w:sz="12" w:space="0" w:color="auto"/>
              <w:left w:val="single" w:sz="12" w:space="0" w:color="auto"/>
              <w:bottom w:val="single" w:sz="6" w:space="0" w:color="auto"/>
              <w:right w:val="single" w:sz="12" w:space="0" w:color="auto"/>
            </w:tcBorders>
          </w:tcPr>
          <w:p w14:paraId="78F8758A" w14:textId="590FEDE0" w:rsidR="0002602F" w:rsidRPr="007A593E" w:rsidRDefault="0002602F" w:rsidP="00B17504">
            <w:pPr>
              <w:bidi/>
              <w:spacing w:before="40" w:after="40" w:line="240" w:lineRule="exact"/>
              <w:jc w:val="center"/>
              <w:rPr>
                <w:bCs/>
                <w:sz w:val="20"/>
                <w:lang w:val="en-GB"/>
              </w:rPr>
            </w:pPr>
            <w:r w:rsidRPr="007A593E">
              <w:rPr>
                <w:rFonts w:hint="cs"/>
                <w:bCs/>
                <w:sz w:val="20"/>
                <w:rtl/>
                <w:lang w:val="en-GB"/>
              </w:rPr>
              <w:t>رقم تعرّف جهة الإصدار</w:t>
            </w:r>
          </w:p>
        </w:tc>
      </w:tr>
      <w:tr w:rsidR="0002602F" w14:paraId="4F1828C0"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2A318CE8" w14:textId="77777777" w:rsidR="0002602F" w:rsidRDefault="0002602F" w:rsidP="00B17504">
            <w:pPr>
              <w:spacing w:before="40" w:after="40" w:line="240" w:lineRule="exact"/>
              <w:jc w:val="center"/>
              <w:rPr>
                <w:sz w:val="20"/>
                <w:lang w:val="en-GB"/>
              </w:rPr>
            </w:pPr>
            <w:r>
              <w:rPr>
                <w:sz w:val="20"/>
                <w:lang w:val="en-GB"/>
              </w:rPr>
              <w:t>1</w:t>
            </w:r>
          </w:p>
        </w:tc>
        <w:tc>
          <w:tcPr>
            <w:tcW w:w="1367" w:type="dxa"/>
            <w:tcBorders>
              <w:top w:val="single" w:sz="6" w:space="0" w:color="auto"/>
              <w:left w:val="single" w:sz="12" w:space="0" w:color="auto"/>
              <w:bottom w:val="single" w:sz="6" w:space="0" w:color="auto"/>
              <w:right w:val="single" w:sz="12" w:space="0" w:color="auto"/>
            </w:tcBorders>
          </w:tcPr>
          <w:p w14:paraId="49F75D7F"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31CABA56"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495B4FFB" w14:textId="77777777" w:rsidR="0002602F" w:rsidRDefault="0002602F" w:rsidP="00B17504">
            <w:pPr>
              <w:spacing w:before="40" w:after="40" w:line="240" w:lineRule="exact"/>
              <w:rPr>
                <w:sz w:val="20"/>
                <w:lang w:val="en-GB"/>
              </w:rPr>
            </w:pPr>
          </w:p>
        </w:tc>
      </w:tr>
      <w:tr w:rsidR="0002602F" w14:paraId="1CE3B319"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6CE01C0C" w14:textId="77777777" w:rsidR="0002602F" w:rsidRDefault="0002602F" w:rsidP="00B17504">
            <w:pPr>
              <w:spacing w:before="40" w:after="40" w:line="240" w:lineRule="exact"/>
              <w:jc w:val="center"/>
              <w:rPr>
                <w:sz w:val="20"/>
                <w:lang w:val="en-GB"/>
              </w:rPr>
            </w:pPr>
            <w:r>
              <w:rPr>
                <w:sz w:val="20"/>
                <w:lang w:val="en-GB"/>
              </w:rPr>
              <w:t>2</w:t>
            </w:r>
          </w:p>
        </w:tc>
        <w:tc>
          <w:tcPr>
            <w:tcW w:w="1367" w:type="dxa"/>
            <w:tcBorders>
              <w:top w:val="single" w:sz="6" w:space="0" w:color="auto"/>
              <w:left w:val="single" w:sz="12" w:space="0" w:color="auto"/>
              <w:bottom w:val="single" w:sz="6" w:space="0" w:color="auto"/>
              <w:right w:val="single" w:sz="12" w:space="0" w:color="auto"/>
            </w:tcBorders>
          </w:tcPr>
          <w:p w14:paraId="6CA0F171"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755B6A44"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4F08BA66" w14:textId="77777777" w:rsidR="0002602F" w:rsidRDefault="0002602F" w:rsidP="00B17504">
            <w:pPr>
              <w:spacing w:before="40" w:after="40" w:line="240" w:lineRule="exact"/>
              <w:rPr>
                <w:sz w:val="20"/>
                <w:lang w:val="en-GB"/>
              </w:rPr>
            </w:pPr>
          </w:p>
        </w:tc>
      </w:tr>
      <w:tr w:rsidR="0002602F" w14:paraId="24125342"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665A89F7" w14:textId="77777777" w:rsidR="0002602F" w:rsidRDefault="0002602F" w:rsidP="00B17504">
            <w:pPr>
              <w:spacing w:before="40" w:after="40" w:line="240" w:lineRule="exact"/>
              <w:jc w:val="center"/>
              <w:rPr>
                <w:sz w:val="20"/>
                <w:lang w:val="en-GB"/>
              </w:rPr>
            </w:pPr>
            <w:r>
              <w:rPr>
                <w:sz w:val="20"/>
                <w:lang w:val="en-GB"/>
              </w:rPr>
              <w:t>3</w:t>
            </w:r>
          </w:p>
        </w:tc>
        <w:tc>
          <w:tcPr>
            <w:tcW w:w="1367" w:type="dxa"/>
            <w:tcBorders>
              <w:top w:val="single" w:sz="6" w:space="0" w:color="auto"/>
              <w:left w:val="single" w:sz="12" w:space="0" w:color="auto"/>
              <w:bottom w:val="single" w:sz="6" w:space="0" w:color="auto"/>
              <w:right w:val="single" w:sz="12" w:space="0" w:color="auto"/>
            </w:tcBorders>
          </w:tcPr>
          <w:p w14:paraId="3A6BB84D"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518A2735"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3C0EEFCD" w14:textId="77777777" w:rsidR="0002602F" w:rsidRDefault="0002602F" w:rsidP="00B17504">
            <w:pPr>
              <w:spacing w:before="40" w:after="40" w:line="240" w:lineRule="exact"/>
              <w:rPr>
                <w:sz w:val="20"/>
                <w:lang w:val="en-GB"/>
              </w:rPr>
            </w:pPr>
          </w:p>
        </w:tc>
      </w:tr>
      <w:tr w:rsidR="0002602F" w14:paraId="48E5839D"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6E10BEE6" w14:textId="77777777" w:rsidR="0002602F" w:rsidRDefault="0002602F" w:rsidP="00B17504">
            <w:pPr>
              <w:spacing w:before="40" w:after="40" w:line="240" w:lineRule="exact"/>
              <w:jc w:val="center"/>
              <w:rPr>
                <w:sz w:val="20"/>
                <w:lang w:val="en-GB"/>
              </w:rPr>
            </w:pPr>
            <w:r>
              <w:rPr>
                <w:sz w:val="20"/>
                <w:lang w:val="en-GB"/>
              </w:rPr>
              <w:t>4</w:t>
            </w:r>
          </w:p>
        </w:tc>
        <w:tc>
          <w:tcPr>
            <w:tcW w:w="1367" w:type="dxa"/>
            <w:tcBorders>
              <w:top w:val="single" w:sz="6" w:space="0" w:color="auto"/>
              <w:left w:val="single" w:sz="12" w:space="0" w:color="auto"/>
              <w:bottom w:val="single" w:sz="6" w:space="0" w:color="auto"/>
              <w:right w:val="single" w:sz="12" w:space="0" w:color="auto"/>
            </w:tcBorders>
          </w:tcPr>
          <w:p w14:paraId="1378790A"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0FC8354D"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0EB17516" w14:textId="77777777" w:rsidR="0002602F" w:rsidRDefault="0002602F" w:rsidP="00B17504">
            <w:pPr>
              <w:spacing w:before="40" w:after="40" w:line="240" w:lineRule="exact"/>
              <w:rPr>
                <w:sz w:val="20"/>
                <w:lang w:val="en-GB"/>
              </w:rPr>
            </w:pPr>
          </w:p>
        </w:tc>
      </w:tr>
      <w:tr w:rsidR="0002602F" w14:paraId="0E82FE2C"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27F707D6" w14:textId="77777777" w:rsidR="0002602F" w:rsidRDefault="0002602F" w:rsidP="00B17504">
            <w:pPr>
              <w:spacing w:before="40" w:after="40" w:line="240" w:lineRule="exact"/>
              <w:jc w:val="center"/>
              <w:rPr>
                <w:sz w:val="20"/>
                <w:lang w:val="en-GB"/>
              </w:rPr>
            </w:pPr>
            <w:r>
              <w:rPr>
                <w:sz w:val="20"/>
                <w:lang w:val="en-GB"/>
              </w:rPr>
              <w:t>5</w:t>
            </w:r>
          </w:p>
        </w:tc>
        <w:tc>
          <w:tcPr>
            <w:tcW w:w="1367" w:type="dxa"/>
            <w:tcBorders>
              <w:top w:val="single" w:sz="6" w:space="0" w:color="auto"/>
              <w:left w:val="single" w:sz="12" w:space="0" w:color="auto"/>
              <w:bottom w:val="single" w:sz="6" w:space="0" w:color="auto"/>
              <w:right w:val="single" w:sz="12" w:space="0" w:color="auto"/>
            </w:tcBorders>
          </w:tcPr>
          <w:p w14:paraId="4AF46280"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1C73A676"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1BC5CE2B" w14:textId="77777777" w:rsidR="0002602F" w:rsidRDefault="0002602F" w:rsidP="00B17504">
            <w:pPr>
              <w:spacing w:before="40" w:after="40" w:line="240" w:lineRule="exact"/>
              <w:rPr>
                <w:sz w:val="20"/>
                <w:lang w:val="en-GB"/>
              </w:rPr>
            </w:pPr>
          </w:p>
        </w:tc>
      </w:tr>
      <w:tr w:rsidR="0002602F" w14:paraId="19665E30"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525D9A73" w14:textId="77777777" w:rsidR="0002602F" w:rsidRDefault="0002602F" w:rsidP="00B17504">
            <w:pPr>
              <w:spacing w:before="40" w:after="40" w:line="240" w:lineRule="exact"/>
              <w:jc w:val="center"/>
              <w:rPr>
                <w:sz w:val="20"/>
                <w:lang w:val="en-GB"/>
              </w:rPr>
            </w:pPr>
            <w:r>
              <w:rPr>
                <w:sz w:val="20"/>
                <w:lang w:val="en-GB"/>
              </w:rPr>
              <w:t>6</w:t>
            </w:r>
          </w:p>
        </w:tc>
        <w:tc>
          <w:tcPr>
            <w:tcW w:w="1367" w:type="dxa"/>
            <w:tcBorders>
              <w:top w:val="single" w:sz="6" w:space="0" w:color="auto"/>
              <w:left w:val="single" w:sz="12" w:space="0" w:color="auto"/>
              <w:bottom w:val="single" w:sz="6" w:space="0" w:color="auto"/>
              <w:right w:val="single" w:sz="12" w:space="0" w:color="auto"/>
            </w:tcBorders>
          </w:tcPr>
          <w:p w14:paraId="6BFB1E04"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1BBB8368"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03ACDB51" w14:textId="77777777" w:rsidR="0002602F" w:rsidRDefault="0002602F" w:rsidP="00B17504">
            <w:pPr>
              <w:spacing w:before="40" w:after="40" w:line="240" w:lineRule="exact"/>
              <w:rPr>
                <w:sz w:val="20"/>
                <w:lang w:val="en-GB"/>
              </w:rPr>
            </w:pPr>
          </w:p>
        </w:tc>
      </w:tr>
      <w:tr w:rsidR="0002602F" w14:paraId="5CDB047F"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07380DEA" w14:textId="77777777" w:rsidR="0002602F" w:rsidRDefault="0002602F" w:rsidP="00B17504">
            <w:pPr>
              <w:spacing w:before="40" w:after="40" w:line="240" w:lineRule="exact"/>
              <w:jc w:val="center"/>
              <w:rPr>
                <w:sz w:val="20"/>
                <w:lang w:val="en-GB"/>
              </w:rPr>
            </w:pPr>
            <w:r>
              <w:rPr>
                <w:sz w:val="20"/>
                <w:lang w:val="en-GB"/>
              </w:rPr>
              <w:t>7</w:t>
            </w:r>
          </w:p>
        </w:tc>
        <w:tc>
          <w:tcPr>
            <w:tcW w:w="1367" w:type="dxa"/>
            <w:tcBorders>
              <w:top w:val="single" w:sz="6" w:space="0" w:color="auto"/>
              <w:left w:val="single" w:sz="12" w:space="0" w:color="auto"/>
              <w:bottom w:val="single" w:sz="6" w:space="0" w:color="auto"/>
              <w:right w:val="single" w:sz="12" w:space="0" w:color="auto"/>
            </w:tcBorders>
          </w:tcPr>
          <w:p w14:paraId="0C7A7F83"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527A6C3A"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3D96CA48" w14:textId="77777777" w:rsidR="0002602F" w:rsidRDefault="0002602F" w:rsidP="00B17504">
            <w:pPr>
              <w:spacing w:before="40" w:after="40" w:line="240" w:lineRule="exact"/>
              <w:rPr>
                <w:sz w:val="20"/>
                <w:lang w:val="en-GB"/>
              </w:rPr>
            </w:pPr>
          </w:p>
        </w:tc>
      </w:tr>
      <w:tr w:rsidR="0002602F" w14:paraId="56DC8BF3"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59485BE5" w14:textId="77777777" w:rsidR="0002602F" w:rsidRDefault="0002602F" w:rsidP="00B17504">
            <w:pPr>
              <w:spacing w:before="40" w:after="40" w:line="240" w:lineRule="exact"/>
              <w:jc w:val="center"/>
              <w:rPr>
                <w:sz w:val="20"/>
                <w:lang w:val="en-GB"/>
              </w:rPr>
            </w:pPr>
            <w:r>
              <w:rPr>
                <w:sz w:val="20"/>
                <w:lang w:val="en-GB"/>
              </w:rPr>
              <w:t>8</w:t>
            </w:r>
          </w:p>
        </w:tc>
        <w:tc>
          <w:tcPr>
            <w:tcW w:w="1367" w:type="dxa"/>
            <w:tcBorders>
              <w:top w:val="single" w:sz="6" w:space="0" w:color="auto"/>
              <w:left w:val="single" w:sz="12" w:space="0" w:color="auto"/>
              <w:bottom w:val="single" w:sz="6" w:space="0" w:color="auto"/>
              <w:right w:val="single" w:sz="12" w:space="0" w:color="auto"/>
            </w:tcBorders>
          </w:tcPr>
          <w:p w14:paraId="47FA3F46"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665A4D86"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315CF981" w14:textId="77777777" w:rsidR="0002602F" w:rsidRDefault="0002602F" w:rsidP="00B17504">
            <w:pPr>
              <w:spacing w:before="40" w:after="40" w:line="240" w:lineRule="exact"/>
              <w:rPr>
                <w:sz w:val="20"/>
                <w:lang w:val="en-GB"/>
              </w:rPr>
            </w:pPr>
          </w:p>
        </w:tc>
      </w:tr>
      <w:tr w:rsidR="0002602F" w14:paraId="218ED94E"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65F1CB0F" w14:textId="77777777" w:rsidR="0002602F" w:rsidRDefault="0002602F" w:rsidP="00B17504">
            <w:pPr>
              <w:spacing w:before="40" w:after="40" w:line="240" w:lineRule="exact"/>
              <w:jc w:val="center"/>
              <w:rPr>
                <w:sz w:val="20"/>
                <w:lang w:val="en-GB"/>
              </w:rPr>
            </w:pPr>
            <w:r>
              <w:rPr>
                <w:sz w:val="20"/>
                <w:lang w:val="en-GB"/>
              </w:rPr>
              <w:t>9</w:t>
            </w:r>
          </w:p>
        </w:tc>
        <w:tc>
          <w:tcPr>
            <w:tcW w:w="1367" w:type="dxa"/>
            <w:tcBorders>
              <w:top w:val="single" w:sz="6" w:space="0" w:color="auto"/>
              <w:left w:val="single" w:sz="12" w:space="0" w:color="auto"/>
              <w:bottom w:val="single" w:sz="6" w:space="0" w:color="auto"/>
              <w:right w:val="single" w:sz="12" w:space="0" w:color="auto"/>
            </w:tcBorders>
          </w:tcPr>
          <w:p w14:paraId="0807D9DE"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303DBDD7"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4BA8B0AE" w14:textId="77777777" w:rsidR="0002602F" w:rsidRDefault="0002602F" w:rsidP="00B17504">
            <w:pPr>
              <w:spacing w:before="40" w:after="40" w:line="240" w:lineRule="exact"/>
              <w:rPr>
                <w:sz w:val="20"/>
                <w:lang w:val="en-GB"/>
              </w:rPr>
            </w:pPr>
          </w:p>
        </w:tc>
      </w:tr>
      <w:tr w:rsidR="0002602F" w14:paraId="42F8FBE3"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003353DD" w14:textId="77777777" w:rsidR="0002602F" w:rsidRDefault="0002602F" w:rsidP="00B17504">
            <w:pPr>
              <w:spacing w:before="40" w:after="40" w:line="240" w:lineRule="exact"/>
              <w:jc w:val="center"/>
              <w:rPr>
                <w:sz w:val="20"/>
                <w:lang w:val="en-GB"/>
              </w:rPr>
            </w:pPr>
            <w:r>
              <w:rPr>
                <w:sz w:val="20"/>
                <w:lang w:val="en-GB"/>
              </w:rPr>
              <w:t>10</w:t>
            </w:r>
          </w:p>
        </w:tc>
        <w:tc>
          <w:tcPr>
            <w:tcW w:w="1367" w:type="dxa"/>
            <w:tcBorders>
              <w:top w:val="single" w:sz="6" w:space="0" w:color="auto"/>
              <w:left w:val="single" w:sz="12" w:space="0" w:color="auto"/>
              <w:bottom w:val="single" w:sz="6" w:space="0" w:color="auto"/>
              <w:right w:val="single" w:sz="12" w:space="0" w:color="auto"/>
            </w:tcBorders>
          </w:tcPr>
          <w:p w14:paraId="4C25068C"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43790AB8"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159CFF40" w14:textId="77777777" w:rsidR="0002602F" w:rsidRDefault="0002602F" w:rsidP="00B17504">
            <w:pPr>
              <w:spacing w:before="40" w:after="40" w:line="240" w:lineRule="exact"/>
              <w:rPr>
                <w:sz w:val="20"/>
                <w:lang w:val="en-GB"/>
              </w:rPr>
            </w:pPr>
          </w:p>
        </w:tc>
      </w:tr>
      <w:tr w:rsidR="0002602F" w14:paraId="6E500784"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64E411CC" w14:textId="77777777" w:rsidR="0002602F" w:rsidRDefault="0002602F" w:rsidP="00B17504">
            <w:pPr>
              <w:spacing w:before="40" w:after="40" w:line="240" w:lineRule="exact"/>
              <w:jc w:val="center"/>
              <w:rPr>
                <w:sz w:val="20"/>
                <w:lang w:val="en-GB"/>
              </w:rPr>
            </w:pPr>
            <w:r>
              <w:rPr>
                <w:sz w:val="20"/>
                <w:lang w:val="en-GB"/>
              </w:rPr>
              <w:t>11</w:t>
            </w:r>
          </w:p>
        </w:tc>
        <w:tc>
          <w:tcPr>
            <w:tcW w:w="1367" w:type="dxa"/>
            <w:tcBorders>
              <w:top w:val="single" w:sz="6" w:space="0" w:color="auto"/>
              <w:left w:val="single" w:sz="12" w:space="0" w:color="auto"/>
              <w:bottom w:val="single" w:sz="6" w:space="0" w:color="auto"/>
              <w:right w:val="single" w:sz="12" w:space="0" w:color="auto"/>
            </w:tcBorders>
          </w:tcPr>
          <w:p w14:paraId="1C8BB340"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3668668F"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5E333A4A" w14:textId="77777777" w:rsidR="0002602F" w:rsidRDefault="0002602F" w:rsidP="00B17504">
            <w:pPr>
              <w:spacing w:before="40" w:after="40" w:line="240" w:lineRule="exact"/>
              <w:rPr>
                <w:sz w:val="20"/>
                <w:lang w:val="en-GB"/>
              </w:rPr>
            </w:pPr>
          </w:p>
        </w:tc>
      </w:tr>
      <w:tr w:rsidR="0002602F" w14:paraId="3255B0B1"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0F3D3C9B" w14:textId="77777777" w:rsidR="0002602F" w:rsidRDefault="0002602F" w:rsidP="00B17504">
            <w:pPr>
              <w:spacing w:before="40" w:after="40" w:line="240" w:lineRule="exact"/>
              <w:jc w:val="center"/>
              <w:rPr>
                <w:sz w:val="20"/>
                <w:lang w:val="en-GB"/>
              </w:rPr>
            </w:pPr>
            <w:r>
              <w:rPr>
                <w:sz w:val="20"/>
                <w:lang w:val="en-GB"/>
              </w:rPr>
              <w:t>12</w:t>
            </w:r>
          </w:p>
        </w:tc>
        <w:tc>
          <w:tcPr>
            <w:tcW w:w="1367" w:type="dxa"/>
            <w:tcBorders>
              <w:top w:val="single" w:sz="6" w:space="0" w:color="auto"/>
              <w:left w:val="single" w:sz="12" w:space="0" w:color="auto"/>
              <w:bottom w:val="single" w:sz="6" w:space="0" w:color="auto"/>
              <w:right w:val="single" w:sz="12" w:space="0" w:color="auto"/>
            </w:tcBorders>
          </w:tcPr>
          <w:p w14:paraId="3B4ABE48"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3D729DEF"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7121A221" w14:textId="77777777" w:rsidR="0002602F" w:rsidRDefault="0002602F" w:rsidP="00B17504">
            <w:pPr>
              <w:spacing w:before="40" w:after="40" w:line="240" w:lineRule="exact"/>
              <w:rPr>
                <w:sz w:val="20"/>
                <w:lang w:val="en-GB"/>
              </w:rPr>
            </w:pPr>
          </w:p>
        </w:tc>
      </w:tr>
      <w:tr w:rsidR="0002602F" w14:paraId="68720FB4"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1C6854F0" w14:textId="77777777" w:rsidR="0002602F" w:rsidRDefault="0002602F" w:rsidP="00B17504">
            <w:pPr>
              <w:spacing w:before="40" w:after="40" w:line="240" w:lineRule="exact"/>
              <w:jc w:val="center"/>
              <w:rPr>
                <w:sz w:val="20"/>
                <w:lang w:val="en-GB"/>
              </w:rPr>
            </w:pPr>
            <w:r>
              <w:rPr>
                <w:sz w:val="20"/>
                <w:lang w:val="en-GB"/>
              </w:rPr>
              <w:t>13</w:t>
            </w:r>
          </w:p>
        </w:tc>
        <w:tc>
          <w:tcPr>
            <w:tcW w:w="1367" w:type="dxa"/>
            <w:tcBorders>
              <w:top w:val="single" w:sz="6" w:space="0" w:color="auto"/>
              <w:left w:val="single" w:sz="12" w:space="0" w:color="auto"/>
              <w:bottom w:val="single" w:sz="6" w:space="0" w:color="auto"/>
              <w:right w:val="single" w:sz="12" w:space="0" w:color="auto"/>
            </w:tcBorders>
          </w:tcPr>
          <w:p w14:paraId="698F3E79"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375C8625"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7392F947" w14:textId="77777777" w:rsidR="0002602F" w:rsidRDefault="0002602F" w:rsidP="00B17504">
            <w:pPr>
              <w:spacing w:before="40" w:after="40" w:line="240" w:lineRule="exact"/>
              <w:rPr>
                <w:sz w:val="20"/>
                <w:lang w:val="en-GB"/>
              </w:rPr>
            </w:pPr>
          </w:p>
        </w:tc>
      </w:tr>
      <w:tr w:rsidR="0002602F" w14:paraId="674F9FD4"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7AD1506B" w14:textId="77777777" w:rsidR="0002602F" w:rsidRDefault="0002602F" w:rsidP="00B17504">
            <w:pPr>
              <w:spacing w:before="40" w:after="40" w:line="240" w:lineRule="exact"/>
              <w:jc w:val="center"/>
              <w:rPr>
                <w:sz w:val="20"/>
                <w:lang w:val="en-GB"/>
              </w:rPr>
            </w:pPr>
            <w:r>
              <w:rPr>
                <w:sz w:val="20"/>
                <w:lang w:val="en-GB"/>
              </w:rPr>
              <w:t>14</w:t>
            </w:r>
          </w:p>
        </w:tc>
        <w:tc>
          <w:tcPr>
            <w:tcW w:w="1367" w:type="dxa"/>
            <w:tcBorders>
              <w:top w:val="single" w:sz="6" w:space="0" w:color="auto"/>
              <w:left w:val="single" w:sz="12" w:space="0" w:color="auto"/>
              <w:bottom w:val="single" w:sz="6" w:space="0" w:color="auto"/>
              <w:right w:val="single" w:sz="12" w:space="0" w:color="auto"/>
            </w:tcBorders>
          </w:tcPr>
          <w:p w14:paraId="4B070584"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676B817A"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22530E12" w14:textId="77777777" w:rsidR="0002602F" w:rsidRDefault="0002602F" w:rsidP="00B17504">
            <w:pPr>
              <w:spacing w:before="40" w:after="40" w:line="240" w:lineRule="exact"/>
              <w:rPr>
                <w:sz w:val="20"/>
                <w:lang w:val="en-GB"/>
              </w:rPr>
            </w:pPr>
          </w:p>
        </w:tc>
      </w:tr>
      <w:tr w:rsidR="0002602F" w14:paraId="4CF40BE0"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74B3794E" w14:textId="77777777" w:rsidR="0002602F" w:rsidRDefault="0002602F" w:rsidP="00B17504">
            <w:pPr>
              <w:spacing w:before="40" w:after="40" w:line="240" w:lineRule="exact"/>
              <w:jc w:val="center"/>
              <w:rPr>
                <w:sz w:val="20"/>
                <w:lang w:val="en-GB"/>
              </w:rPr>
            </w:pPr>
            <w:r>
              <w:rPr>
                <w:sz w:val="20"/>
                <w:lang w:val="en-GB"/>
              </w:rPr>
              <w:t>15</w:t>
            </w:r>
          </w:p>
        </w:tc>
        <w:tc>
          <w:tcPr>
            <w:tcW w:w="1367" w:type="dxa"/>
            <w:tcBorders>
              <w:top w:val="single" w:sz="6" w:space="0" w:color="auto"/>
              <w:left w:val="single" w:sz="12" w:space="0" w:color="auto"/>
              <w:bottom w:val="single" w:sz="6" w:space="0" w:color="auto"/>
              <w:right w:val="single" w:sz="12" w:space="0" w:color="auto"/>
            </w:tcBorders>
          </w:tcPr>
          <w:p w14:paraId="244197C1"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036788AE"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35F32C37" w14:textId="77777777" w:rsidR="0002602F" w:rsidRDefault="0002602F" w:rsidP="00B17504">
            <w:pPr>
              <w:spacing w:before="40" w:after="40" w:line="240" w:lineRule="exact"/>
              <w:rPr>
                <w:sz w:val="20"/>
                <w:lang w:val="en-GB"/>
              </w:rPr>
            </w:pPr>
          </w:p>
        </w:tc>
      </w:tr>
      <w:tr w:rsidR="0002602F" w14:paraId="2A44D256"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49787EAB" w14:textId="77777777" w:rsidR="0002602F" w:rsidRDefault="0002602F" w:rsidP="00B17504">
            <w:pPr>
              <w:spacing w:before="40" w:after="40" w:line="240" w:lineRule="exact"/>
              <w:jc w:val="center"/>
              <w:rPr>
                <w:sz w:val="20"/>
                <w:lang w:val="en-GB"/>
              </w:rPr>
            </w:pPr>
            <w:r>
              <w:rPr>
                <w:sz w:val="20"/>
                <w:lang w:val="en-GB"/>
              </w:rPr>
              <w:t>16</w:t>
            </w:r>
          </w:p>
        </w:tc>
        <w:tc>
          <w:tcPr>
            <w:tcW w:w="1367" w:type="dxa"/>
            <w:tcBorders>
              <w:top w:val="single" w:sz="6" w:space="0" w:color="auto"/>
              <w:left w:val="single" w:sz="12" w:space="0" w:color="auto"/>
              <w:bottom w:val="single" w:sz="6" w:space="0" w:color="auto"/>
              <w:right w:val="single" w:sz="12" w:space="0" w:color="auto"/>
            </w:tcBorders>
          </w:tcPr>
          <w:p w14:paraId="2EA04E59"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56EA7935"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7C38CE07" w14:textId="77777777" w:rsidR="0002602F" w:rsidRDefault="0002602F" w:rsidP="00B17504">
            <w:pPr>
              <w:spacing w:before="40" w:after="40" w:line="240" w:lineRule="exact"/>
              <w:rPr>
                <w:sz w:val="20"/>
                <w:lang w:val="en-GB"/>
              </w:rPr>
            </w:pPr>
          </w:p>
        </w:tc>
      </w:tr>
      <w:tr w:rsidR="0002602F" w14:paraId="42FFC744"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2D460762" w14:textId="77777777" w:rsidR="0002602F" w:rsidRDefault="0002602F" w:rsidP="00B17504">
            <w:pPr>
              <w:spacing w:before="40" w:after="40" w:line="240" w:lineRule="exact"/>
              <w:jc w:val="center"/>
              <w:rPr>
                <w:sz w:val="20"/>
                <w:lang w:val="en-GB"/>
              </w:rPr>
            </w:pPr>
            <w:r>
              <w:rPr>
                <w:sz w:val="20"/>
                <w:lang w:val="en-GB"/>
              </w:rPr>
              <w:t>17</w:t>
            </w:r>
          </w:p>
        </w:tc>
        <w:tc>
          <w:tcPr>
            <w:tcW w:w="1367" w:type="dxa"/>
            <w:tcBorders>
              <w:top w:val="single" w:sz="6" w:space="0" w:color="auto"/>
              <w:left w:val="single" w:sz="12" w:space="0" w:color="auto"/>
              <w:bottom w:val="single" w:sz="6" w:space="0" w:color="auto"/>
              <w:right w:val="single" w:sz="12" w:space="0" w:color="auto"/>
            </w:tcBorders>
          </w:tcPr>
          <w:p w14:paraId="729601C8"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7FCF44EC"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4D9407E5" w14:textId="77777777" w:rsidR="0002602F" w:rsidRDefault="0002602F" w:rsidP="00B17504">
            <w:pPr>
              <w:spacing w:before="40" w:after="40" w:line="240" w:lineRule="exact"/>
              <w:rPr>
                <w:sz w:val="20"/>
                <w:lang w:val="en-GB"/>
              </w:rPr>
            </w:pPr>
          </w:p>
        </w:tc>
      </w:tr>
      <w:tr w:rsidR="0002602F" w14:paraId="7B1576E4"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698C44D5" w14:textId="77777777" w:rsidR="0002602F" w:rsidRDefault="0002602F" w:rsidP="00B17504">
            <w:pPr>
              <w:spacing w:before="40" w:after="40" w:line="240" w:lineRule="exact"/>
              <w:jc w:val="center"/>
              <w:rPr>
                <w:sz w:val="20"/>
                <w:lang w:val="en-GB"/>
              </w:rPr>
            </w:pPr>
            <w:r>
              <w:rPr>
                <w:sz w:val="20"/>
                <w:lang w:val="en-GB"/>
              </w:rPr>
              <w:t>18</w:t>
            </w:r>
          </w:p>
        </w:tc>
        <w:tc>
          <w:tcPr>
            <w:tcW w:w="1367" w:type="dxa"/>
            <w:tcBorders>
              <w:top w:val="single" w:sz="6" w:space="0" w:color="auto"/>
              <w:left w:val="single" w:sz="12" w:space="0" w:color="auto"/>
              <w:bottom w:val="single" w:sz="6" w:space="0" w:color="auto"/>
              <w:right w:val="single" w:sz="12" w:space="0" w:color="auto"/>
            </w:tcBorders>
          </w:tcPr>
          <w:p w14:paraId="45398402"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4A8A1864"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2ED6A219" w14:textId="77777777" w:rsidR="0002602F" w:rsidRDefault="0002602F" w:rsidP="00B17504">
            <w:pPr>
              <w:spacing w:before="40" w:after="40" w:line="240" w:lineRule="exact"/>
              <w:rPr>
                <w:sz w:val="20"/>
                <w:lang w:val="en-GB"/>
              </w:rPr>
            </w:pPr>
          </w:p>
        </w:tc>
      </w:tr>
      <w:tr w:rsidR="0002602F" w14:paraId="1B377FE5"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017EF28E" w14:textId="77777777" w:rsidR="0002602F" w:rsidRDefault="0002602F" w:rsidP="00B17504">
            <w:pPr>
              <w:spacing w:before="40" w:after="40" w:line="240" w:lineRule="exact"/>
              <w:jc w:val="center"/>
              <w:rPr>
                <w:sz w:val="20"/>
                <w:lang w:val="en-GB"/>
              </w:rPr>
            </w:pPr>
            <w:r>
              <w:rPr>
                <w:sz w:val="20"/>
                <w:lang w:val="en-GB"/>
              </w:rPr>
              <w:t>19</w:t>
            </w:r>
          </w:p>
        </w:tc>
        <w:tc>
          <w:tcPr>
            <w:tcW w:w="1367" w:type="dxa"/>
            <w:tcBorders>
              <w:top w:val="single" w:sz="6" w:space="0" w:color="auto"/>
              <w:left w:val="single" w:sz="12" w:space="0" w:color="auto"/>
              <w:bottom w:val="single" w:sz="6" w:space="0" w:color="auto"/>
              <w:right w:val="single" w:sz="12" w:space="0" w:color="auto"/>
            </w:tcBorders>
          </w:tcPr>
          <w:p w14:paraId="7E2BF073"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76B454D3"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7F27215A" w14:textId="77777777" w:rsidR="0002602F" w:rsidRDefault="0002602F" w:rsidP="00B17504">
            <w:pPr>
              <w:spacing w:before="40" w:after="40" w:line="240" w:lineRule="exact"/>
              <w:rPr>
                <w:sz w:val="20"/>
                <w:lang w:val="en-GB"/>
              </w:rPr>
            </w:pPr>
          </w:p>
        </w:tc>
      </w:tr>
      <w:tr w:rsidR="0002602F" w14:paraId="342676D2"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3B3233F5" w14:textId="77777777" w:rsidR="0002602F" w:rsidRDefault="0002602F" w:rsidP="00B17504">
            <w:pPr>
              <w:spacing w:before="40" w:after="40" w:line="240" w:lineRule="exact"/>
              <w:jc w:val="center"/>
              <w:rPr>
                <w:sz w:val="20"/>
                <w:lang w:val="en-GB"/>
              </w:rPr>
            </w:pPr>
            <w:r>
              <w:rPr>
                <w:sz w:val="20"/>
                <w:lang w:val="en-GB"/>
              </w:rPr>
              <w:t>20</w:t>
            </w:r>
          </w:p>
        </w:tc>
        <w:tc>
          <w:tcPr>
            <w:tcW w:w="1367" w:type="dxa"/>
            <w:tcBorders>
              <w:top w:val="single" w:sz="6" w:space="0" w:color="auto"/>
              <w:left w:val="single" w:sz="12" w:space="0" w:color="auto"/>
              <w:bottom w:val="single" w:sz="6" w:space="0" w:color="auto"/>
              <w:right w:val="single" w:sz="12" w:space="0" w:color="auto"/>
            </w:tcBorders>
          </w:tcPr>
          <w:p w14:paraId="10000796"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6C2FC734"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7FF9FB31" w14:textId="77777777" w:rsidR="0002602F" w:rsidRDefault="0002602F" w:rsidP="00B17504">
            <w:pPr>
              <w:spacing w:before="40" w:after="40" w:line="240" w:lineRule="exact"/>
              <w:rPr>
                <w:sz w:val="20"/>
                <w:lang w:val="en-GB"/>
              </w:rPr>
            </w:pPr>
          </w:p>
        </w:tc>
      </w:tr>
      <w:tr w:rsidR="0002602F" w14:paraId="6434F074"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42A91F0B" w14:textId="77777777" w:rsidR="0002602F" w:rsidRDefault="0002602F" w:rsidP="00B17504">
            <w:pPr>
              <w:spacing w:before="40" w:after="40" w:line="240" w:lineRule="exact"/>
              <w:jc w:val="center"/>
              <w:rPr>
                <w:sz w:val="20"/>
                <w:lang w:val="en-GB"/>
              </w:rPr>
            </w:pPr>
            <w:r>
              <w:rPr>
                <w:sz w:val="20"/>
                <w:lang w:val="en-GB"/>
              </w:rPr>
              <w:t>21</w:t>
            </w:r>
          </w:p>
        </w:tc>
        <w:tc>
          <w:tcPr>
            <w:tcW w:w="1367" w:type="dxa"/>
            <w:tcBorders>
              <w:top w:val="single" w:sz="6" w:space="0" w:color="auto"/>
              <w:left w:val="single" w:sz="12" w:space="0" w:color="auto"/>
              <w:bottom w:val="single" w:sz="6" w:space="0" w:color="auto"/>
              <w:right w:val="single" w:sz="12" w:space="0" w:color="auto"/>
            </w:tcBorders>
          </w:tcPr>
          <w:p w14:paraId="6D18D125"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6C1C64B6"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18508617" w14:textId="77777777" w:rsidR="0002602F" w:rsidRDefault="0002602F" w:rsidP="00B17504">
            <w:pPr>
              <w:spacing w:before="40" w:after="40" w:line="240" w:lineRule="exact"/>
              <w:rPr>
                <w:sz w:val="20"/>
                <w:lang w:val="en-GB"/>
              </w:rPr>
            </w:pPr>
          </w:p>
        </w:tc>
      </w:tr>
      <w:tr w:rsidR="0002602F" w14:paraId="06325376"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5DF972A6" w14:textId="77777777" w:rsidR="0002602F" w:rsidRDefault="0002602F" w:rsidP="00B17504">
            <w:pPr>
              <w:spacing w:before="40" w:after="40" w:line="240" w:lineRule="exact"/>
              <w:jc w:val="center"/>
              <w:rPr>
                <w:sz w:val="20"/>
                <w:lang w:val="en-GB"/>
              </w:rPr>
            </w:pPr>
            <w:r>
              <w:rPr>
                <w:sz w:val="20"/>
                <w:lang w:val="en-GB"/>
              </w:rPr>
              <w:t>22</w:t>
            </w:r>
          </w:p>
        </w:tc>
        <w:tc>
          <w:tcPr>
            <w:tcW w:w="1367" w:type="dxa"/>
            <w:tcBorders>
              <w:top w:val="single" w:sz="6" w:space="0" w:color="auto"/>
              <w:left w:val="single" w:sz="12" w:space="0" w:color="auto"/>
              <w:bottom w:val="single" w:sz="6" w:space="0" w:color="auto"/>
              <w:right w:val="single" w:sz="12" w:space="0" w:color="auto"/>
            </w:tcBorders>
          </w:tcPr>
          <w:p w14:paraId="45B02258"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11227438"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71D1518C" w14:textId="77777777" w:rsidR="0002602F" w:rsidRDefault="0002602F" w:rsidP="00B17504">
            <w:pPr>
              <w:spacing w:before="40" w:after="40" w:line="240" w:lineRule="exact"/>
              <w:rPr>
                <w:sz w:val="20"/>
                <w:lang w:val="en-GB"/>
              </w:rPr>
            </w:pPr>
          </w:p>
        </w:tc>
      </w:tr>
      <w:tr w:rsidR="0002602F" w14:paraId="23782C8C"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53B8830C" w14:textId="77777777" w:rsidR="0002602F" w:rsidRDefault="0002602F" w:rsidP="00B17504">
            <w:pPr>
              <w:spacing w:before="40" w:after="40" w:line="240" w:lineRule="exact"/>
              <w:jc w:val="center"/>
              <w:rPr>
                <w:sz w:val="20"/>
                <w:lang w:val="en-GB"/>
              </w:rPr>
            </w:pPr>
            <w:r>
              <w:rPr>
                <w:sz w:val="20"/>
                <w:lang w:val="en-GB"/>
              </w:rPr>
              <w:t>23</w:t>
            </w:r>
          </w:p>
        </w:tc>
        <w:tc>
          <w:tcPr>
            <w:tcW w:w="1367" w:type="dxa"/>
            <w:tcBorders>
              <w:top w:val="single" w:sz="6" w:space="0" w:color="auto"/>
              <w:left w:val="single" w:sz="12" w:space="0" w:color="auto"/>
              <w:bottom w:val="single" w:sz="6" w:space="0" w:color="auto"/>
              <w:right w:val="single" w:sz="12" w:space="0" w:color="auto"/>
            </w:tcBorders>
          </w:tcPr>
          <w:p w14:paraId="68885180"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50AB9C27"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62925949" w14:textId="77777777" w:rsidR="0002602F" w:rsidRDefault="0002602F" w:rsidP="00B17504">
            <w:pPr>
              <w:spacing w:before="40" w:after="40" w:line="240" w:lineRule="exact"/>
              <w:rPr>
                <w:sz w:val="20"/>
                <w:lang w:val="en-GB"/>
              </w:rPr>
            </w:pPr>
          </w:p>
        </w:tc>
      </w:tr>
      <w:tr w:rsidR="0002602F" w14:paraId="5D6E8CB5"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5451C755" w14:textId="77777777" w:rsidR="0002602F" w:rsidRDefault="0002602F" w:rsidP="00B17504">
            <w:pPr>
              <w:spacing w:before="40" w:after="40" w:line="240" w:lineRule="exact"/>
              <w:jc w:val="center"/>
              <w:rPr>
                <w:sz w:val="20"/>
                <w:lang w:val="en-GB"/>
              </w:rPr>
            </w:pPr>
            <w:r>
              <w:rPr>
                <w:sz w:val="20"/>
                <w:lang w:val="en-GB"/>
              </w:rPr>
              <w:t>24</w:t>
            </w:r>
          </w:p>
        </w:tc>
        <w:tc>
          <w:tcPr>
            <w:tcW w:w="1367" w:type="dxa"/>
            <w:tcBorders>
              <w:top w:val="single" w:sz="6" w:space="0" w:color="auto"/>
              <w:left w:val="single" w:sz="12" w:space="0" w:color="auto"/>
              <w:bottom w:val="single" w:sz="6" w:space="0" w:color="auto"/>
              <w:right w:val="single" w:sz="12" w:space="0" w:color="auto"/>
            </w:tcBorders>
          </w:tcPr>
          <w:p w14:paraId="6058E4DD"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4D50DC15"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3217FDC0" w14:textId="77777777" w:rsidR="0002602F" w:rsidRDefault="0002602F" w:rsidP="00B17504">
            <w:pPr>
              <w:spacing w:before="40" w:after="40" w:line="240" w:lineRule="exact"/>
              <w:rPr>
                <w:sz w:val="20"/>
                <w:lang w:val="en-GB"/>
              </w:rPr>
            </w:pPr>
          </w:p>
        </w:tc>
      </w:tr>
      <w:tr w:rsidR="0002602F" w14:paraId="4499ACA7"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7518F369" w14:textId="77777777" w:rsidR="0002602F" w:rsidRDefault="0002602F" w:rsidP="00B17504">
            <w:pPr>
              <w:spacing w:before="40" w:after="40" w:line="240" w:lineRule="exact"/>
              <w:jc w:val="center"/>
              <w:rPr>
                <w:sz w:val="20"/>
                <w:lang w:val="en-GB"/>
              </w:rPr>
            </w:pPr>
            <w:r>
              <w:rPr>
                <w:sz w:val="20"/>
                <w:lang w:val="en-GB"/>
              </w:rPr>
              <w:t>25</w:t>
            </w:r>
          </w:p>
        </w:tc>
        <w:tc>
          <w:tcPr>
            <w:tcW w:w="1367" w:type="dxa"/>
            <w:tcBorders>
              <w:top w:val="single" w:sz="6" w:space="0" w:color="auto"/>
              <w:left w:val="single" w:sz="12" w:space="0" w:color="auto"/>
              <w:bottom w:val="single" w:sz="6" w:space="0" w:color="auto"/>
              <w:right w:val="single" w:sz="12" w:space="0" w:color="auto"/>
            </w:tcBorders>
          </w:tcPr>
          <w:p w14:paraId="593F066B"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61E619B3"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5374D845" w14:textId="77777777" w:rsidR="0002602F" w:rsidRDefault="0002602F" w:rsidP="00B17504">
            <w:pPr>
              <w:spacing w:before="40" w:after="40" w:line="240" w:lineRule="exact"/>
              <w:rPr>
                <w:sz w:val="20"/>
                <w:lang w:val="en-GB"/>
              </w:rPr>
            </w:pPr>
          </w:p>
        </w:tc>
      </w:tr>
      <w:tr w:rsidR="0002602F" w14:paraId="1150C530"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5681577C" w14:textId="77777777" w:rsidR="0002602F" w:rsidRDefault="0002602F" w:rsidP="00B17504">
            <w:pPr>
              <w:spacing w:before="40" w:after="40" w:line="240" w:lineRule="exact"/>
              <w:jc w:val="center"/>
              <w:rPr>
                <w:sz w:val="20"/>
                <w:lang w:val="en-GB"/>
              </w:rPr>
            </w:pPr>
            <w:r>
              <w:rPr>
                <w:sz w:val="20"/>
                <w:lang w:val="en-GB"/>
              </w:rPr>
              <w:t>26</w:t>
            </w:r>
          </w:p>
        </w:tc>
        <w:tc>
          <w:tcPr>
            <w:tcW w:w="1367" w:type="dxa"/>
            <w:tcBorders>
              <w:top w:val="single" w:sz="6" w:space="0" w:color="auto"/>
              <w:left w:val="single" w:sz="12" w:space="0" w:color="auto"/>
              <w:bottom w:val="single" w:sz="6" w:space="0" w:color="auto"/>
              <w:right w:val="single" w:sz="12" w:space="0" w:color="auto"/>
            </w:tcBorders>
          </w:tcPr>
          <w:p w14:paraId="3B062190"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75427244"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11269C8F" w14:textId="77777777" w:rsidR="0002602F" w:rsidRDefault="0002602F" w:rsidP="00B17504">
            <w:pPr>
              <w:spacing w:before="40" w:after="40" w:line="240" w:lineRule="exact"/>
              <w:rPr>
                <w:sz w:val="20"/>
                <w:lang w:val="en-GB"/>
              </w:rPr>
            </w:pPr>
          </w:p>
        </w:tc>
      </w:tr>
      <w:tr w:rsidR="0002602F" w14:paraId="6D2B6F34"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62A96E7E" w14:textId="77777777" w:rsidR="0002602F" w:rsidRDefault="0002602F" w:rsidP="00B17504">
            <w:pPr>
              <w:spacing w:before="40" w:after="40" w:line="240" w:lineRule="exact"/>
              <w:jc w:val="center"/>
              <w:rPr>
                <w:sz w:val="20"/>
                <w:lang w:val="en-GB"/>
              </w:rPr>
            </w:pPr>
            <w:r>
              <w:rPr>
                <w:sz w:val="20"/>
                <w:lang w:val="en-GB"/>
              </w:rPr>
              <w:t>27</w:t>
            </w:r>
          </w:p>
        </w:tc>
        <w:tc>
          <w:tcPr>
            <w:tcW w:w="1367" w:type="dxa"/>
            <w:tcBorders>
              <w:top w:val="single" w:sz="6" w:space="0" w:color="auto"/>
              <w:left w:val="single" w:sz="12" w:space="0" w:color="auto"/>
              <w:bottom w:val="single" w:sz="6" w:space="0" w:color="auto"/>
              <w:right w:val="single" w:sz="12" w:space="0" w:color="auto"/>
            </w:tcBorders>
          </w:tcPr>
          <w:p w14:paraId="1900D07C"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4F4AF06D"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08F6551A" w14:textId="77777777" w:rsidR="0002602F" w:rsidRDefault="0002602F" w:rsidP="00B17504">
            <w:pPr>
              <w:spacing w:before="40" w:after="40" w:line="240" w:lineRule="exact"/>
              <w:rPr>
                <w:sz w:val="20"/>
                <w:lang w:val="en-GB"/>
              </w:rPr>
            </w:pPr>
          </w:p>
        </w:tc>
      </w:tr>
      <w:tr w:rsidR="0002602F" w14:paraId="38BA1512"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365616E7" w14:textId="77777777" w:rsidR="0002602F" w:rsidRDefault="0002602F" w:rsidP="00B17504">
            <w:pPr>
              <w:spacing w:before="40" w:after="40" w:line="240" w:lineRule="exact"/>
              <w:jc w:val="center"/>
              <w:rPr>
                <w:sz w:val="20"/>
                <w:lang w:val="en-GB"/>
              </w:rPr>
            </w:pPr>
            <w:r>
              <w:rPr>
                <w:sz w:val="20"/>
                <w:lang w:val="en-GB"/>
              </w:rPr>
              <w:t>28</w:t>
            </w:r>
          </w:p>
        </w:tc>
        <w:tc>
          <w:tcPr>
            <w:tcW w:w="1367" w:type="dxa"/>
            <w:tcBorders>
              <w:top w:val="single" w:sz="6" w:space="0" w:color="auto"/>
              <w:left w:val="single" w:sz="12" w:space="0" w:color="auto"/>
              <w:bottom w:val="single" w:sz="6" w:space="0" w:color="auto"/>
              <w:right w:val="single" w:sz="12" w:space="0" w:color="auto"/>
            </w:tcBorders>
          </w:tcPr>
          <w:p w14:paraId="1FB95CE2"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252D1016"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4CCEE87E" w14:textId="77777777" w:rsidR="0002602F" w:rsidRDefault="0002602F" w:rsidP="00B17504">
            <w:pPr>
              <w:spacing w:before="40" w:after="40" w:line="240" w:lineRule="exact"/>
              <w:rPr>
                <w:sz w:val="20"/>
                <w:lang w:val="en-GB"/>
              </w:rPr>
            </w:pPr>
          </w:p>
        </w:tc>
      </w:tr>
      <w:tr w:rsidR="0002602F" w14:paraId="33017E8E"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55C73193" w14:textId="77777777" w:rsidR="0002602F" w:rsidRDefault="0002602F" w:rsidP="00B17504">
            <w:pPr>
              <w:spacing w:before="40" w:after="40" w:line="240" w:lineRule="exact"/>
              <w:jc w:val="center"/>
              <w:rPr>
                <w:sz w:val="20"/>
                <w:lang w:val="en-GB"/>
              </w:rPr>
            </w:pPr>
            <w:r>
              <w:rPr>
                <w:sz w:val="20"/>
                <w:lang w:val="en-GB"/>
              </w:rPr>
              <w:t>29</w:t>
            </w:r>
          </w:p>
        </w:tc>
        <w:tc>
          <w:tcPr>
            <w:tcW w:w="1367" w:type="dxa"/>
            <w:tcBorders>
              <w:top w:val="single" w:sz="6" w:space="0" w:color="auto"/>
              <w:left w:val="single" w:sz="12" w:space="0" w:color="auto"/>
              <w:bottom w:val="single" w:sz="6" w:space="0" w:color="auto"/>
              <w:right w:val="single" w:sz="12" w:space="0" w:color="auto"/>
            </w:tcBorders>
          </w:tcPr>
          <w:p w14:paraId="55C5ACAB"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1B7DF4EA"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4A2971D9" w14:textId="77777777" w:rsidR="0002602F" w:rsidRDefault="0002602F" w:rsidP="00B17504">
            <w:pPr>
              <w:spacing w:before="40" w:after="40" w:line="240" w:lineRule="exact"/>
              <w:rPr>
                <w:sz w:val="20"/>
                <w:lang w:val="en-GB"/>
              </w:rPr>
            </w:pPr>
          </w:p>
        </w:tc>
      </w:tr>
      <w:tr w:rsidR="0002602F" w14:paraId="4050CFBD"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5B60D691" w14:textId="77777777" w:rsidR="0002602F" w:rsidRDefault="0002602F" w:rsidP="00B17504">
            <w:pPr>
              <w:spacing w:before="40" w:after="40" w:line="240" w:lineRule="exact"/>
              <w:jc w:val="center"/>
              <w:rPr>
                <w:sz w:val="20"/>
                <w:lang w:val="en-GB"/>
              </w:rPr>
            </w:pPr>
            <w:r>
              <w:rPr>
                <w:sz w:val="20"/>
                <w:lang w:val="en-GB"/>
              </w:rPr>
              <w:t>30</w:t>
            </w:r>
          </w:p>
        </w:tc>
        <w:tc>
          <w:tcPr>
            <w:tcW w:w="1367" w:type="dxa"/>
            <w:tcBorders>
              <w:top w:val="single" w:sz="6" w:space="0" w:color="auto"/>
              <w:left w:val="single" w:sz="12" w:space="0" w:color="auto"/>
              <w:bottom w:val="single" w:sz="6" w:space="0" w:color="auto"/>
              <w:right w:val="single" w:sz="12" w:space="0" w:color="auto"/>
            </w:tcBorders>
          </w:tcPr>
          <w:p w14:paraId="2D144F5F"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7F35A90E"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48A36B1B" w14:textId="77777777" w:rsidR="0002602F" w:rsidRDefault="0002602F" w:rsidP="00B17504">
            <w:pPr>
              <w:spacing w:before="40" w:after="40" w:line="240" w:lineRule="exact"/>
              <w:rPr>
                <w:sz w:val="20"/>
                <w:lang w:val="en-GB"/>
              </w:rPr>
            </w:pPr>
          </w:p>
        </w:tc>
      </w:tr>
      <w:tr w:rsidR="0002602F" w14:paraId="50C502BA"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773E52D5" w14:textId="77777777" w:rsidR="0002602F" w:rsidRDefault="0002602F" w:rsidP="00B17504">
            <w:pPr>
              <w:spacing w:before="40" w:after="40" w:line="240" w:lineRule="exact"/>
              <w:jc w:val="center"/>
              <w:rPr>
                <w:sz w:val="20"/>
                <w:lang w:val="en-GB"/>
              </w:rPr>
            </w:pPr>
            <w:r>
              <w:rPr>
                <w:sz w:val="20"/>
                <w:lang w:val="en-GB"/>
              </w:rPr>
              <w:t>31</w:t>
            </w:r>
          </w:p>
        </w:tc>
        <w:tc>
          <w:tcPr>
            <w:tcW w:w="1367" w:type="dxa"/>
            <w:tcBorders>
              <w:top w:val="single" w:sz="6" w:space="0" w:color="auto"/>
              <w:left w:val="single" w:sz="12" w:space="0" w:color="auto"/>
              <w:bottom w:val="single" w:sz="6" w:space="0" w:color="auto"/>
              <w:right w:val="single" w:sz="12" w:space="0" w:color="auto"/>
            </w:tcBorders>
          </w:tcPr>
          <w:p w14:paraId="2CFCB908"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765320EC"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6E2306B3" w14:textId="77777777" w:rsidR="0002602F" w:rsidRDefault="0002602F" w:rsidP="00B17504">
            <w:pPr>
              <w:spacing w:before="40" w:after="40" w:line="240" w:lineRule="exact"/>
              <w:rPr>
                <w:sz w:val="20"/>
                <w:lang w:val="en-GB"/>
              </w:rPr>
            </w:pPr>
          </w:p>
        </w:tc>
      </w:tr>
      <w:tr w:rsidR="0002602F" w14:paraId="505D7E1F"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31068398" w14:textId="77777777" w:rsidR="0002602F" w:rsidRDefault="0002602F" w:rsidP="00B17504">
            <w:pPr>
              <w:spacing w:before="40" w:after="40" w:line="240" w:lineRule="exact"/>
              <w:jc w:val="center"/>
              <w:rPr>
                <w:sz w:val="20"/>
                <w:lang w:val="en-GB"/>
              </w:rPr>
            </w:pPr>
            <w:r>
              <w:rPr>
                <w:sz w:val="20"/>
                <w:lang w:val="en-GB"/>
              </w:rPr>
              <w:t>32</w:t>
            </w:r>
          </w:p>
        </w:tc>
        <w:tc>
          <w:tcPr>
            <w:tcW w:w="1367" w:type="dxa"/>
            <w:tcBorders>
              <w:top w:val="single" w:sz="6" w:space="0" w:color="auto"/>
              <w:left w:val="single" w:sz="12" w:space="0" w:color="auto"/>
              <w:bottom w:val="single" w:sz="6" w:space="0" w:color="auto"/>
              <w:right w:val="single" w:sz="12" w:space="0" w:color="auto"/>
            </w:tcBorders>
          </w:tcPr>
          <w:p w14:paraId="61F338E1"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4ADA07B3"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29663073" w14:textId="77777777" w:rsidR="0002602F" w:rsidRDefault="0002602F" w:rsidP="00B17504">
            <w:pPr>
              <w:spacing w:before="40" w:after="40" w:line="240" w:lineRule="exact"/>
              <w:rPr>
                <w:sz w:val="20"/>
                <w:lang w:val="en-GB"/>
              </w:rPr>
            </w:pPr>
          </w:p>
        </w:tc>
      </w:tr>
      <w:tr w:rsidR="0002602F" w14:paraId="19828DA3" w14:textId="77777777" w:rsidTr="00B17504">
        <w:trPr>
          <w:cantSplit/>
          <w:trHeight w:val="20"/>
          <w:jc w:val="center"/>
        </w:trPr>
        <w:tc>
          <w:tcPr>
            <w:tcW w:w="1337" w:type="dxa"/>
            <w:tcBorders>
              <w:top w:val="single" w:sz="6" w:space="0" w:color="auto"/>
              <w:left w:val="single" w:sz="12" w:space="0" w:color="auto"/>
              <w:bottom w:val="single" w:sz="6" w:space="0" w:color="auto"/>
              <w:right w:val="single" w:sz="12" w:space="0" w:color="auto"/>
            </w:tcBorders>
          </w:tcPr>
          <w:p w14:paraId="2DBC5D01" w14:textId="77777777" w:rsidR="0002602F" w:rsidRDefault="0002602F" w:rsidP="00B17504">
            <w:pPr>
              <w:spacing w:before="40" w:after="40" w:line="240" w:lineRule="exact"/>
              <w:jc w:val="center"/>
              <w:rPr>
                <w:sz w:val="20"/>
                <w:lang w:val="en-GB"/>
              </w:rPr>
            </w:pPr>
            <w:r>
              <w:rPr>
                <w:sz w:val="20"/>
                <w:lang w:val="en-GB"/>
              </w:rPr>
              <w:t>33</w:t>
            </w:r>
          </w:p>
        </w:tc>
        <w:tc>
          <w:tcPr>
            <w:tcW w:w="1367" w:type="dxa"/>
            <w:tcBorders>
              <w:top w:val="single" w:sz="6" w:space="0" w:color="auto"/>
              <w:left w:val="single" w:sz="12" w:space="0" w:color="auto"/>
              <w:bottom w:val="single" w:sz="6" w:space="0" w:color="auto"/>
              <w:right w:val="single" w:sz="12" w:space="0" w:color="auto"/>
            </w:tcBorders>
          </w:tcPr>
          <w:p w14:paraId="2E48BEDD" w14:textId="77777777" w:rsidR="0002602F" w:rsidRDefault="0002602F" w:rsidP="00B17504">
            <w:pPr>
              <w:spacing w:before="40" w:after="40" w:line="240" w:lineRule="exact"/>
              <w:rPr>
                <w:sz w:val="20"/>
                <w:lang w:val="en-GB"/>
              </w:rPr>
            </w:pPr>
          </w:p>
        </w:tc>
        <w:tc>
          <w:tcPr>
            <w:tcW w:w="4981" w:type="dxa"/>
            <w:tcBorders>
              <w:top w:val="single" w:sz="6" w:space="0" w:color="auto"/>
              <w:left w:val="single" w:sz="12" w:space="0" w:color="auto"/>
              <w:bottom w:val="single" w:sz="6" w:space="0" w:color="auto"/>
              <w:right w:val="single" w:sz="12" w:space="0" w:color="auto"/>
            </w:tcBorders>
          </w:tcPr>
          <w:p w14:paraId="37CEF369" w14:textId="77777777" w:rsidR="0002602F" w:rsidRDefault="0002602F" w:rsidP="00B17504">
            <w:pPr>
              <w:spacing w:before="40" w:after="40" w:line="240" w:lineRule="exact"/>
              <w:rPr>
                <w:sz w:val="20"/>
                <w:lang w:val="en-GB"/>
              </w:rPr>
            </w:pPr>
          </w:p>
        </w:tc>
        <w:tc>
          <w:tcPr>
            <w:tcW w:w="1645" w:type="dxa"/>
            <w:tcBorders>
              <w:top w:val="single" w:sz="6" w:space="0" w:color="auto"/>
              <w:left w:val="single" w:sz="12" w:space="0" w:color="auto"/>
              <w:bottom w:val="single" w:sz="6" w:space="0" w:color="auto"/>
              <w:right w:val="single" w:sz="12" w:space="0" w:color="auto"/>
            </w:tcBorders>
          </w:tcPr>
          <w:p w14:paraId="195CD5CB" w14:textId="77777777" w:rsidR="0002602F" w:rsidRDefault="0002602F" w:rsidP="00B17504">
            <w:pPr>
              <w:spacing w:before="40" w:after="40" w:line="240" w:lineRule="exact"/>
              <w:rPr>
                <w:sz w:val="20"/>
                <w:lang w:val="en-GB"/>
              </w:rPr>
            </w:pPr>
          </w:p>
        </w:tc>
      </w:tr>
    </w:tbl>
    <w:p w14:paraId="0DE03DF3" w14:textId="77777777" w:rsidR="009A24A0" w:rsidRPr="009A24A0" w:rsidRDefault="009A24A0" w:rsidP="009A24A0">
      <w:pPr>
        <w:rPr>
          <w:rtl/>
          <w:lang w:bidi="ar-EG"/>
        </w:rPr>
      </w:pPr>
    </w:p>
    <w:sectPr w:rsidR="009A24A0" w:rsidRPr="009A24A0" w:rsidSect="00BA4FAE">
      <w:headerReference w:type="even" r:id="rId13"/>
      <w:headerReference w:type="default" r:id="rId14"/>
      <w:footerReference w:type="even" r:id="rId15"/>
      <w:footerReference w:type="default" r:id="rId16"/>
      <w:headerReference w:type="first" r:id="rId17"/>
      <w:footerReference w:type="first" r:id="rId18"/>
      <w:pgSz w:w="12240" w:h="15840" w:code="1"/>
      <w:pgMar w:top="1134" w:right="851"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1628" w14:textId="77777777" w:rsidR="004B2C15" w:rsidRDefault="004B2C15" w:rsidP="006C3242">
      <w:pPr>
        <w:spacing w:line="240" w:lineRule="auto"/>
      </w:pPr>
      <w:r>
        <w:separator/>
      </w:r>
    </w:p>
  </w:endnote>
  <w:endnote w:type="continuationSeparator" w:id="0">
    <w:p w14:paraId="0B9E3D2F" w14:textId="77777777" w:rsidR="004B2C15" w:rsidRDefault="004B2C15" w:rsidP="006C3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Times New Roman italic">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Times New Roman"/>
    <w:charset w:val="00"/>
    <w:family w:val="swiss"/>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DE85" w14:textId="77777777" w:rsidR="00BA4FAE" w:rsidRDefault="00BA4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96BE" w14:textId="26E6334F" w:rsidR="00BA4FAE" w:rsidRPr="00BA4FAE" w:rsidRDefault="001A12D2" w:rsidP="00BA4FAE">
    <w:pPr>
      <w:tabs>
        <w:tab w:val="center" w:pos="5293"/>
        <w:tab w:val="right" w:pos="10538"/>
      </w:tabs>
      <w:bidi/>
      <w:spacing w:line="240" w:lineRule="auto"/>
      <w:jc w:val="both"/>
      <w:rPr>
        <w:rFonts w:eastAsia="Times New Roman" w:cs="Calibri"/>
        <w:sz w:val="28"/>
        <w:szCs w:val="36"/>
        <w:rtl/>
        <w:lang w:eastAsia="en-US" w:bidi="ar-EG"/>
      </w:rPr>
    </w:pPr>
    <w:r w:rsidRPr="00382FE4">
      <w:rPr>
        <w:rFonts w:eastAsia="Times New Roman" w:hint="cs"/>
        <w:sz w:val="20"/>
        <w:szCs w:val="26"/>
        <w:rtl/>
        <w:lang w:eastAsia="en-US" w:bidi="ar-EG"/>
      </w:rPr>
      <w:t xml:space="preserve">ملحق بالنشرة التشغيلية رقم </w:t>
    </w:r>
    <w:r>
      <w:rPr>
        <w:rFonts w:eastAsia="Times New Roman"/>
        <w:sz w:val="20"/>
        <w:szCs w:val="26"/>
        <w:lang w:eastAsia="en-US" w:bidi="ar-EG"/>
      </w:rPr>
      <w:t>128</w:t>
    </w:r>
    <w:r w:rsidR="00B203F5">
      <w:rPr>
        <w:rFonts w:eastAsia="Times New Roman"/>
        <w:sz w:val="20"/>
        <w:szCs w:val="26"/>
        <w:lang w:eastAsia="en-US" w:bidi="ar-EG"/>
      </w:rPr>
      <w:t>3</w:t>
    </w:r>
    <w:r>
      <w:rPr>
        <w:rFonts w:eastAsia="Times New Roman"/>
        <w:sz w:val="20"/>
        <w:szCs w:val="26"/>
        <w:lang w:eastAsia="en-US" w:bidi="ar-EG"/>
      </w:rPr>
      <w:t>-A</w:t>
    </w:r>
    <w:r w:rsidRPr="00382FE4">
      <w:rPr>
        <w:rFonts w:eastAsia="Times New Roman"/>
        <w:sz w:val="20"/>
        <w:szCs w:val="26"/>
        <w:rtl/>
        <w:lang w:eastAsia="en-US" w:bidi="ar-EG"/>
      </w:rPr>
      <w:tab/>
    </w:r>
    <w:sdt>
      <w:sdtPr>
        <w:rPr>
          <w:rFonts w:eastAsia="Times New Roman" w:cs="Calibri"/>
          <w:sz w:val="28"/>
          <w:szCs w:val="36"/>
          <w:rtl/>
          <w:lang w:eastAsia="en-US" w:bidi="ar-EG"/>
        </w:rPr>
        <w:id w:val="-262617046"/>
        <w:docPartObj>
          <w:docPartGallery w:val="Page Numbers (Bottom of Page)"/>
          <w:docPartUnique/>
        </w:docPartObj>
      </w:sdtPr>
      <w:sdtEndPr/>
      <w:sdtContent>
        <w:r w:rsidRPr="00382FE4">
          <w:rPr>
            <w:rFonts w:eastAsia="Times New Roman" w:cs="Calibri"/>
            <w:sz w:val="24"/>
            <w:szCs w:val="24"/>
            <w:lang w:eastAsia="en-US"/>
          </w:rPr>
          <w:t xml:space="preserve"> </w:t>
        </w:r>
        <w:r w:rsidRPr="00382FE4">
          <w:rPr>
            <w:rFonts w:eastAsia="Times New Roman" w:cs="Calibri"/>
            <w:sz w:val="24"/>
            <w:szCs w:val="24"/>
            <w:lang w:val="ru-RU" w:eastAsia="en-US"/>
          </w:rPr>
          <w:t>-</w:t>
        </w:r>
        <w:sdt>
          <w:sdtPr>
            <w:rPr>
              <w:rFonts w:eastAsia="Times New Roman" w:cs="Calibri"/>
              <w:sz w:val="24"/>
              <w:szCs w:val="24"/>
              <w:rtl/>
              <w:lang w:eastAsia="en-US"/>
            </w:rPr>
            <w:id w:val="1598978098"/>
            <w:docPartObj>
              <w:docPartGallery w:val="Page Numbers (Bottom of Page)"/>
              <w:docPartUnique/>
            </w:docPartObj>
          </w:sdtPr>
          <w:sdtEndPr>
            <w:rPr>
              <w:noProof/>
            </w:rPr>
          </w:sdtEndPr>
          <w:sdtContent>
            <w:r w:rsidRPr="002B5389">
              <w:rPr>
                <w:rFonts w:eastAsia="Times New Roman" w:cs="Calibri"/>
                <w:sz w:val="20"/>
                <w:szCs w:val="20"/>
                <w:lang w:eastAsia="en-US"/>
              </w:rPr>
              <w:fldChar w:fldCharType="begin"/>
            </w:r>
            <w:r w:rsidRPr="002B5389">
              <w:rPr>
                <w:rFonts w:eastAsia="Times New Roman" w:cs="Calibri"/>
                <w:sz w:val="20"/>
                <w:szCs w:val="20"/>
                <w:lang w:eastAsia="en-US"/>
              </w:rPr>
              <w:instrText xml:space="preserve"> PAGE   \* MERGEFORMAT </w:instrText>
            </w:r>
            <w:r w:rsidRPr="002B5389">
              <w:rPr>
                <w:rFonts w:eastAsia="Times New Roman" w:cs="Calibri"/>
                <w:sz w:val="20"/>
                <w:szCs w:val="20"/>
                <w:lang w:eastAsia="en-US"/>
              </w:rPr>
              <w:fldChar w:fldCharType="separate"/>
            </w:r>
            <w:r>
              <w:rPr>
                <w:rFonts w:eastAsia="Times New Roman" w:cs="Calibri"/>
                <w:sz w:val="20"/>
                <w:szCs w:val="20"/>
                <w:lang w:eastAsia="en-US"/>
              </w:rPr>
              <w:t>2</w:t>
            </w:r>
            <w:r w:rsidRPr="002B5389">
              <w:rPr>
                <w:rFonts w:eastAsia="Times New Roman" w:cs="Calibri"/>
                <w:noProof/>
                <w:sz w:val="20"/>
                <w:szCs w:val="20"/>
                <w:lang w:eastAsia="en-US"/>
              </w:rPr>
              <w:fldChar w:fldCharType="end"/>
            </w:r>
            <w:r w:rsidRPr="00382FE4">
              <w:rPr>
                <w:rFonts w:eastAsia="Times New Roman" w:cs="Calibri"/>
                <w:noProof/>
                <w:sz w:val="24"/>
                <w:szCs w:val="24"/>
                <w:lang w:val="ru-RU" w:eastAsia="en-US"/>
              </w:rPr>
              <w:t>-</w:t>
            </w:r>
            <w:r w:rsidRPr="00382FE4">
              <w:rPr>
                <w:rFonts w:eastAsia="Times New Roman" w:cs="Calibri"/>
                <w:noProof/>
                <w:sz w:val="24"/>
                <w:szCs w:val="24"/>
                <w:lang w:eastAsia="en-US"/>
              </w:rPr>
              <w:t xml:space="preserve"> </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F36A" w14:textId="77777777" w:rsidR="00BA4FAE" w:rsidRDefault="00BA4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A24E" w14:textId="77777777" w:rsidR="004B2C15" w:rsidRDefault="004B2C15" w:rsidP="006C3242">
      <w:pPr>
        <w:spacing w:line="240" w:lineRule="auto"/>
      </w:pPr>
      <w:r>
        <w:separator/>
      </w:r>
    </w:p>
  </w:footnote>
  <w:footnote w:type="continuationSeparator" w:id="0">
    <w:p w14:paraId="5BABE845" w14:textId="77777777" w:rsidR="004B2C15" w:rsidRDefault="004B2C15" w:rsidP="006C32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45F" w14:textId="77777777" w:rsidR="00BA4FAE" w:rsidRDefault="00BA4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C140" w14:textId="09049B23" w:rsidR="001A4464" w:rsidRPr="001A4464" w:rsidRDefault="001A4464" w:rsidP="001A4464">
    <w:pPr>
      <w:pStyle w:val="Header"/>
      <w:tabs>
        <w:tab w:val="clear" w:pos="4680"/>
        <w:tab w:val="clear" w:pos="9360"/>
        <w:tab w:val="left" w:pos="267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3B57" w14:textId="77777777" w:rsidR="00BA4FAE" w:rsidRDefault="00BA4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26" w15:restartNumberingAfterBreak="0">
    <w:nsid w:val="31B10C52"/>
    <w:multiLevelType w:val="hybridMultilevel"/>
    <w:tmpl w:val="966A0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BF1F07"/>
    <w:multiLevelType w:val="hybridMultilevel"/>
    <w:tmpl w:val="18BA194C"/>
    <w:lvl w:ilvl="0" w:tplc="2EA6EDC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9752D2"/>
    <w:multiLevelType w:val="hybridMultilevel"/>
    <w:tmpl w:val="FCDAC04E"/>
    <w:lvl w:ilvl="0" w:tplc="D368E5D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B279CB"/>
    <w:multiLevelType w:val="hybridMultilevel"/>
    <w:tmpl w:val="44C81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24"/>
  </w:num>
  <w:num w:numId="12" w16cid:durableId="676273075">
    <w:abstractNumId w:val="22"/>
  </w:num>
  <w:num w:numId="13" w16cid:durableId="1192690939">
    <w:abstractNumId w:val="27"/>
  </w:num>
  <w:num w:numId="14" w16cid:durableId="1148471011">
    <w:abstractNumId w:val="23"/>
  </w:num>
  <w:num w:numId="15" w16cid:durableId="848254275">
    <w:abstractNumId w:val="10"/>
  </w:num>
  <w:num w:numId="16" w16cid:durableId="562715576">
    <w:abstractNumId w:val="11"/>
  </w:num>
  <w:num w:numId="17" w16cid:durableId="1650013986">
    <w:abstractNumId w:val="12"/>
  </w:num>
  <w:num w:numId="18" w16cid:durableId="1133327709">
    <w:abstractNumId w:val="13"/>
  </w:num>
  <w:num w:numId="19" w16cid:durableId="1941833826">
    <w:abstractNumId w:val="14"/>
  </w:num>
  <w:num w:numId="20" w16cid:durableId="1529484733">
    <w:abstractNumId w:val="15"/>
  </w:num>
  <w:num w:numId="21" w16cid:durableId="797913338">
    <w:abstractNumId w:val="16"/>
  </w:num>
  <w:num w:numId="22" w16cid:durableId="368916652">
    <w:abstractNumId w:val="17"/>
  </w:num>
  <w:num w:numId="23" w16cid:durableId="1863014805">
    <w:abstractNumId w:val="18"/>
  </w:num>
  <w:num w:numId="24" w16cid:durableId="1819879495">
    <w:abstractNumId w:val="19"/>
  </w:num>
  <w:num w:numId="25" w16cid:durableId="1731925883">
    <w:abstractNumId w:val="20"/>
  </w:num>
  <w:num w:numId="26" w16cid:durableId="1867866357">
    <w:abstractNumId w:val="21"/>
  </w:num>
  <w:num w:numId="27" w16cid:durableId="1358964946">
    <w:abstractNumId w:val="29"/>
  </w:num>
  <w:num w:numId="28" w16cid:durableId="1445149200">
    <w:abstractNumId w:val="25"/>
  </w:num>
  <w:num w:numId="29" w16cid:durableId="984772616">
    <w:abstractNumId w:val="26"/>
  </w:num>
  <w:num w:numId="30" w16cid:durableId="776289865">
    <w:abstractNumId w:val="30"/>
  </w:num>
  <w:num w:numId="31" w16cid:durableId="8613564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13"/>
    <w:rsid w:val="00001553"/>
    <w:rsid w:val="000056CA"/>
    <w:rsid w:val="0001315E"/>
    <w:rsid w:val="00020528"/>
    <w:rsid w:val="00022468"/>
    <w:rsid w:val="00023661"/>
    <w:rsid w:val="0002602F"/>
    <w:rsid w:val="0006468A"/>
    <w:rsid w:val="00070D03"/>
    <w:rsid w:val="00085696"/>
    <w:rsid w:val="00090574"/>
    <w:rsid w:val="00093FAA"/>
    <w:rsid w:val="000A3E57"/>
    <w:rsid w:val="000A6000"/>
    <w:rsid w:val="000C1C0E"/>
    <w:rsid w:val="000C43D9"/>
    <w:rsid w:val="000C548A"/>
    <w:rsid w:val="000D0681"/>
    <w:rsid w:val="00101ED9"/>
    <w:rsid w:val="0011316F"/>
    <w:rsid w:val="00121BAD"/>
    <w:rsid w:val="0014030C"/>
    <w:rsid w:val="00144E2C"/>
    <w:rsid w:val="0014548C"/>
    <w:rsid w:val="001529A4"/>
    <w:rsid w:val="00166834"/>
    <w:rsid w:val="001823D7"/>
    <w:rsid w:val="00184056"/>
    <w:rsid w:val="001968B3"/>
    <w:rsid w:val="001A104B"/>
    <w:rsid w:val="001A12D2"/>
    <w:rsid w:val="001A135B"/>
    <w:rsid w:val="001A1590"/>
    <w:rsid w:val="001A4464"/>
    <w:rsid w:val="001B7A2C"/>
    <w:rsid w:val="001C0169"/>
    <w:rsid w:val="001D1D50"/>
    <w:rsid w:val="001D3FB5"/>
    <w:rsid w:val="001D6745"/>
    <w:rsid w:val="001D7CA3"/>
    <w:rsid w:val="001E446E"/>
    <w:rsid w:val="001F75FC"/>
    <w:rsid w:val="00200138"/>
    <w:rsid w:val="002065A7"/>
    <w:rsid w:val="00206ABA"/>
    <w:rsid w:val="002154EE"/>
    <w:rsid w:val="00221B8B"/>
    <w:rsid w:val="002276D2"/>
    <w:rsid w:val="00232292"/>
    <w:rsid w:val="0023283D"/>
    <w:rsid w:val="00233D6B"/>
    <w:rsid w:val="00235EE7"/>
    <w:rsid w:val="0026373E"/>
    <w:rsid w:val="002654B9"/>
    <w:rsid w:val="00271C43"/>
    <w:rsid w:val="0027224A"/>
    <w:rsid w:val="002744A6"/>
    <w:rsid w:val="0027582D"/>
    <w:rsid w:val="00275D66"/>
    <w:rsid w:val="002823D6"/>
    <w:rsid w:val="00290728"/>
    <w:rsid w:val="002925C4"/>
    <w:rsid w:val="002944BD"/>
    <w:rsid w:val="002974AB"/>
    <w:rsid w:val="002978F4"/>
    <w:rsid w:val="002B028D"/>
    <w:rsid w:val="002B4659"/>
    <w:rsid w:val="002B5E4E"/>
    <w:rsid w:val="002C0FE2"/>
    <w:rsid w:val="002D5126"/>
    <w:rsid w:val="002E201D"/>
    <w:rsid w:val="002E6541"/>
    <w:rsid w:val="002F1B3F"/>
    <w:rsid w:val="002F6118"/>
    <w:rsid w:val="0030017A"/>
    <w:rsid w:val="003036D8"/>
    <w:rsid w:val="003077D8"/>
    <w:rsid w:val="00307C7E"/>
    <w:rsid w:val="00315CB7"/>
    <w:rsid w:val="00324290"/>
    <w:rsid w:val="00334924"/>
    <w:rsid w:val="003409BC"/>
    <w:rsid w:val="003448B7"/>
    <w:rsid w:val="00356086"/>
    <w:rsid w:val="00357185"/>
    <w:rsid w:val="003672A7"/>
    <w:rsid w:val="00372EFE"/>
    <w:rsid w:val="00383829"/>
    <w:rsid w:val="00390E02"/>
    <w:rsid w:val="00396B90"/>
    <w:rsid w:val="003A06E7"/>
    <w:rsid w:val="003A7660"/>
    <w:rsid w:val="003D0362"/>
    <w:rsid w:val="003E5C18"/>
    <w:rsid w:val="003F4B29"/>
    <w:rsid w:val="004122B1"/>
    <w:rsid w:val="0042686F"/>
    <w:rsid w:val="004317D8"/>
    <w:rsid w:val="00434183"/>
    <w:rsid w:val="004367C4"/>
    <w:rsid w:val="004418BA"/>
    <w:rsid w:val="00443869"/>
    <w:rsid w:val="00447F32"/>
    <w:rsid w:val="00453E62"/>
    <w:rsid w:val="004610AC"/>
    <w:rsid w:val="004629BE"/>
    <w:rsid w:val="00483188"/>
    <w:rsid w:val="00483531"/>
    <w:rsid w:val="00484C70"/>
    <w:rsid w:val="00485E3E"/>
    <w:rsid w:val="004A181D"/>
    <w:rsid w:val="004B2C15"/>
    <w:rsid w:val="004C5CA8"/>
    <w:rsid w:val="004D07D5"/>
    <w:rsid w:val="004D1490"/>
    <w:rsid w:val="004D7BAA"/>
    <w:rsid w:val="004D7F45"/>
    <w:rsid w:val="004E11DC"/>
    <w:rsid w:val="004E2B50"/>
    <w:rsid w:val="004E68DC"/>
    <w:rsid w:val="004E78A0"/>
    <w:rsid w:val="004F2986"/>
    <w:rsid w:val="00502A44"/>
    <w:rsid w:val="005169EB"/>
    <w:rsid w:val="00525DDD"/>
    <w:rsid w:val="005357CB"/>
    <w:rsid w:val="005409AC"/>
    <w:rsid w:val="0055516A"/>
    <w:rsid w:val="00562C7A"/>
    <w:rsid w:val="005672A5"/>
    <w:rsid w:val="00571E66"/>
    <w:rsid w:val="0058491B"/>
    <w:rsid w:val="00592EA5"/>
    <w:rsid w:val="00596822"/>
    <w:rsid w:val="005A0ED7"/>
    <w:rsid w:val="005A3170"/>
    <w:rsid w:val="005B76F5"/>
    <w:rsid w:val="005D0820"/>
    <w:rsid w:val="005D6B59"/>
    <w:rsid w:val="005E0CBA"/>
    <w:rsid w:val="005F1DED"/>
    <w:rsid w:val="00600B53"/>
    <w:rsid w:val="0060523B"/>
    <w:rsid w:val="006268E8"/>
    <w:rsid w:val="00640E71"/>
    <w:rsid w:val="006548CC"/>
    <w:rsid w:val="00661FF5"/>
    <w:rsid w:val="00664239"/>
    <w:rsid w:val="006715BA"/>
    <w:rsid w:val="00677396"/>
    <w:rsid w:val="006868FB"/>
    <w:rsid w:val="00687AA9"/>
    <w:rsid w:val="0069200F"/>
    <w:rsid w:val="006944D0"/>
    <w:rsid w:val="006A380E"/>
    <w:rsid w:val="006A65CB"/>
    <w:rsid w:val="006A6D5E"/>
    <w:rsid w:val="006A7849"/>
    <w:rsid w:val="006B17D7"/>
    <w:rsid w:val="006B4E15"/>
    <w:rsid w:val="006B6DEE"/>
    <w:rsid w:val="006C1CC9"/>
    <w:rsid w:val="006C3242"/>
    <w:rsid w:val="006C65A8"/>
    <w:rsid w:val="006C729C"/>
    <w:rsid w:val="006C7CC0"/>
    <w:rsid w:val="006D6AFF"/>
    <w:rsid w:val="006D7EE0"/>
    <w:rsid w:val="006E2D9C"/>
    <w:rsid w:val="006F0EB2"/>
    <w:rsid w:val="006F2457"/>
    <w:rsid w:val="006F63F7"/>
    <w:rsid w:val="007025C7"/>
    <w:rsid w:val="00706A3C"/>
    <w:rsid w:val="00706D7A"/>
    <w:rsid w:val="00722F0D"/>
    <w:rsid w:val="0072476C"/>
    <w:rsid w:val="00734B4E"/>
    <w:rsid w:val="0074420E"/>
    <w:rsid w:val="007518FE"/>
    <w:rsid w:val="00757109"/>
    <w:rsid w:val="00763E38"/>
    <w:rsid w:val="00772253"/>
    <w:rsid w:val="00773278"/>
    <w:rsid w:val="00783E26"/>
    <w:rsid w:val="007A593E"/>
    <w:rsid w:val="007C0AEF"/>
    <w:rsid w:val="007C3BC7"/>
    <w:rsid w:val="007C3BCD"/>
    <w:rsid w:val="007D4ACF"/>
    <w:rsid w:val="007F0787"/>
    <w:rsid w:val="00805540"/>
    <w:rsid w:val="00806DD9"/>
    <w:rsid w:val="00810B7B"/>
    <w:rsid w:val="00810FCE"/>
    <w:rsid w:val="008211DF"/>
    <w:rsid w:val="0082358A"/>
    <w:rsid w:val="008235CD"/>
    <w:rsid w:val="008247DE"/>
    <w:rsid w:val="008339C0"/>
    <w:rsid w:val="00840B10"/>
    <w:rsid w:val="00840BC0"/>
    <w:rsid w:val="008513CB"/>
    <w:rsid w:val="0085640D"/>
    <w:rsid w:val="00862753"/>
    <w:rsid w:val="0086592F"/>
    <w:rsid w:val="008774B3"/>
    <w:rsid w:val="0088451A"/>
    <w:rsid w:val="00884832"/>
    <w:rsid w:val="008928F0"/>
    <w:rsid w:val="008A5B83"/>
    <w:rsid w:val="008A7F84"/>
    <w:rsid w:val="008B729D"/>
    <w:rsid w:val="008C6786"/>
    <w:rsid w:val="008C6F19"/>
    <w:rsid w:val="008E3DC9"/>
    <w:rsid w:val="009007DA"/>
    <w:rsid w:val="00901D29"/>
    <w:rsid w:val="00902D83"/>
    <w:rsid w:val="00906354"/>
    <w:rsid w:val="0091702E"/>
    <w:rsid w:val="00923B0C"/>
    <w:rsid w:val="00931513"/>
    <w:rsid w:val="0093241B"/>
    <w:rsid w:val="009356C8"/>
    <w:rsid w:val="00937023"/>
    <w:rsid w:val="0094021C"/>
    <w:rsid w:val="009449FA"/>
    <w:rsid w:val="009518A4"/>
    <w:rsid w:val="00951DAF"/>
    <w:rsid w:val="00952F86"/>
    <w:rsid w:val="00960003"/>
    <w:rsid w:val="0097633D"/>
    <w:rsid w:val="00977A2F"/>
    <w:rsid w:val="00982B28"/>
    <w:rsid w:val="009846F2"/>
    <w:rsid w:val="00985409"/>
    <w:rsid w:val="009A24A0"/>
    <w:rsid w:val="009A5FD7"/>
    <w:rsid w:val="009B16AB"/>
    <w:rsid w:val="009C16D7"/>
    <w:rsid w:val="009D05C7"/>
    <w:rsid w:val="009D313F"/>
    <w:rsid w:val="009E129F"/>
    <w:rsid w:val="009F0D8A"/>
    <w:rsid w:val="009F193E"/>
    <w:rsid w:val="009F3791"/>
    <w:rsid w:val="00A11133"/>
    <w:rsid w:val="00A30AA8"/>
    <w:rsid w:val="00A47A5A"/>
    <w:rsid w:val="00A6683B"/>
    <w:rsid w:val="00A73D1D"/>
    <w:rsid w:val="00A87126"/>
    <w:rsid w:val="00A925DE"/>
    <w:rsid w:val="00A93E62"/>
    <w:rsid w:val="00A97F94"/>
    <w:rsid w:val="00AA152B"/>
    <w:rsid w:val="00AA78E7"/>
    <w:rsid w:val="00AA7EA2"/>
    <w:rsid w:val="00AC0C42"/>
    <w:rsid w:val="00AC1230"/>
    <w:rsid w:val="00AD0ED5"/>
    <w:rsid w:val="00AE1E5C"/>
    <w:rsid w:val="00AF0607"/>
    <w:rsid w:val="00B02F99"/>
    <w:rsid w:val="00B03099"/>
    <w:rsid w:val="00B05BC8"/>
    <w:rsid w:val="00B16E05"/>
    <w:rsid w:val="00B17504"/>
    <w:rsid w:val="00B17A81"/>
    <w:rsid w:val="00B20345"/>
    <w:rsid w:val="00B203F5"/>
    <w:rsid w:val="00B417D9"/>
    <w:rsid w:val="00B50CD2"/>
    <w:rsid w:val="00B64B47"/>
    <w:rsid w:val="00B65AE3"/>
    <w:rsid w:val="00B67DC8"/>
    <w:rsid w:val="00B81036"/>
    <w:rsid w:val="00B82E52"/>
    <w:rsid w:val="00B86E34"/>
    <w:rsid w:val="00BA1746"/>
    <w:rsid w:val="00BA4FAE"/>
    <w:rsid w:val="00BB139F"/>
    <w:rsid w:val="00BB6C3A"/>
    <w:rsid w:val="00BD19A1"/>
    <w:rsid w:val="00BF1DCE"/>
    <w:rsid w:val="00BF6F93"/>
    <w:rsid w:val="00C002DE"/>
    <w:rsid w:val="00C25EBC"/>
    <w:rsid w:val="00C26116"/>
    <w:rsid w:val="00C27A60"/>
    <w:rsid w:val="00C30E3E"/>
    <w:rsid w:val="00C53BF8"/>
    <w:rsid w:val="00C634BB"/>
    <w:rsid w:val="00C66157"/>
    <w:rsid w:val="00C674FE"/>
    <w:rsid w:val="00C67501"/>
    <w:rsid w:val="00C70CE7"/>
    <w:rsid w:val="00C75633"/>
    <w:rsid w:val="00C86072"/>
    <w:rsid w:val="00C906C8"/>
    <w:rsid w:val="00C95EED"/>
    <w:rsid w:val="00CB1614"/>
    <w:rsid w:val="00CB6DA5"/>
    <w:rsid w:val="00CC564E"/>
    <w:rsid w:val="00CD0F6D"/>
    <w:rsid w:val="00CE2EE1"/>
    <w:rsid w:val="00CE3066"/>
    <w:rsid w:val="00CE3349"/>
    <w:rsid w:val="00CE36E5"/>
    <w:rsid w:val="00CF27F5"/>
    <w:rsid w:val="00CF3FFD"/>
    <w:rsid w:val="00D064FF"/>
    <w:rsid w:val="00D10CCF"/>
    <w:rsid w:val="00D118A3"/>
    <w:rsid w:val="00D11ACE"/>
    <w:rsid w:val="00D13B6F"/>
    <w:rsid w:val="00D14A86"/>
    <w:rsid w:val="00D2097B"/>
    <w:rsid w:val="00D21C81"/>
    <w:rsid w:val="00D22299"/>
    <w:rsid w:val="00D22762"/>
    <w:rsid w:val="00D26D1B"/>
    <w:rsid w:val="00D34AA5"/>
    <w:rsid w:val="00D409C7"/>
    <w:rsid w:val="00D470E2"/>
    <w:rsid w:val="00D5606D"/>
    <w:rsid w:val="00D6710A"/>
    <w:rsid w:val="00D67448"/>
    <w:rsid w:val="00D76305"/>
    <w:rsid w:val="00D77D0F"/>
    <w:rsid w:val="00D8123F"/>
    <w:rsid w:val="00D91E39"/>
    <w:rsid w:val="00D941A2"/>
    <w:rsid w:val="00DA1CF0"/>
    <w:rsid w:val="00DA2D8A"/>
    <w:rsid w:val="00DB018E"/>
    <w:rsid w:val="00DB4547"/>
    <w:rsid w:val="00DB5F34"/>
    <w:rsid w:val="00DC1E02"/>
    <w:rsid w:val="00DC24B4"/>
    <w:rsid w:val="00DC5FB0"/>
    <w:rsid w:val="00DF16DC"/>
    <w:rsid w:val="00DF33AE"/>
    <w:rsid w:val="00E061F2"/>
    <w:rsid w:val="00E267D6"/>
    <w:rsid w:val="00E43266"/>
    <w:rsid w:val="00E45211"/>
    <w:rsid w:val="00E473C5"/>
    <w:rsid w:val="00E504B7"/>
    <w:rsid w:val="00E61BE8"/>
    <w:rsid w:val="00E70DA7"/>
    <w:rsid w:val="00E91720"/>
    <w:rsid w:val="00E92863"/>
    <w:rsid w:val="00E9403D"/>
    <w:rsid w:val="00EA3F83"/>
    <w:rsid w:val="00EA411F"/>
    <w:rsid w:val="00EB796D"/>
    <w:rsid w:val="00EF5744"/>
    <w:rsid w:val="00EF7945"/>
    <w:rsid w:val="00F058DC"/>
    <w:rsid w:val="00F1059F"/>
    <w:rsid w:val="00F17508"/>
    <w:rsid w:val="00F23BBB"/>
    <w:rsid w:val="00F24FC4"/>
    <w:rsid w:val="00F2676C"/>
    <w:rsid w:val="00F4354D"/>
    <w:rsid w:val="00F512E7"/>
    <w:rsid w:val="00F55CC4"/>
    <w:rsid w:val="00F566A0"/>
    <w:rsid w:val="00F60227"/>
    <w:rsid w:val="00F8100B"/>
    <w:rsid w:val="00F84366"/>
    <w:rsid w:val="00F85089"/>
    <w:rsid w:val="00F974C5"/>
    <w:rsid w:val="00FA1A1E"/>
    <w:rsid w:val="00FA6F46"/>
    <w:rsid w:val="00FA79F5"/>
    <w:rsid w:val="00FA7BF5"/>
    <w:rsid w:val="00FB56E8"/>
    <w:rsid w:val="00FC4592"/>
    <w:rsid w:val="00FE5872"/>
    <w:rsid w:val="00FE7FCA"/>
    <w:rsid w:val="00FF47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C5F1C"/>
  <w15:chartTrackingRefBased/>
  <w15:docId w15:val="{596EE806-984A-461B-892A-0CA1CFA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3F5"/>
    <w:pPr>
      <w:spacing w:before="120" w:after="0" w:line="192" w:lineRule="auto"/>
      <w:jc w:val="right"/>
    </w:pPr>
    <w:rPr>
      <w:rFonts w:ascii="Calibri" w:hAnsi="Calibri" w:cs="Traditional Arabic"/>
      <w:szCs w:val="30"/>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aliases w:val="UNDERRUBRIK 1-2,H2-Heading 2,2,Header 2,l2,Header2,h2,22,heading2,list2,H2,Heading 2 + Indent: Left 0.25 in,21"/>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aliases w:val="título 3,H3,t?ulo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aliases w:val="H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aliases w:val="H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aliases w:val="H7,8"/>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aliases w:val="Table Heading"/>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aliases w:val="Figure Heading,FH"/>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F974C5"/>
    <w:rPr>
      <w:rFonts w:ascii="Dubai" w:eastAsiaTheme="majorEastAsia" w:hAnsi="Dubai" w:cs="Dubai"/>
      <w:b/>
      <w:bCs/>
      <w:sz w:val="26"/>
      <w:szCs w:val="26"/>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F974C5"/>
    <w:rPr>
      <w:rFonts w:ascii="Dubai" w:eastAsiaTheme="majorEastAsia" w:hAnsi="Dubai" w:cs="Dubai"/>
      <w:b/>
      <w:bCs/>
      <w:sz w:val="24"/>
      <w:szCs w:val="24"/>
    </w:rPr>
  </w:style>
  <w:style w:type="character" w:customStyle="1" w:styleId="Heading3Char">
    <w:name w:val="Heading 3 Char"/>
    <w:aliases w:val="título 3 Char,H3 Char,t?ulo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aliases w:val="H5 Char"/>
    <w:basedOn w:val="DefaultParagraphFont"/>
    <w:link w:val="Heading5"/>
    <w:rsid w:val="00F974C5"/>
    <w:rPr>
      <w:rFonts w:ascii="Dubai" w:eastAsiaTheme="majorEastAsia" w:hAnsi="Dubai" w:cs="Dubai"/>
      <w:b/>
      <w:bCs/>
    </w:rPr>
  </w:style>
  <w:style w:type="character" w:customStyle="1" w:styleId="Heading6Char">
    <w:name w:val="Heading 6 Char"/>
    <w:aliases w:val="H6 Char"/>
    <w:basedOn w:val="DefaultParagraphFont"/>
    <w:link w:val="Heading6"/>
    <w:rsid w:val="00F974C5"/>
    <w:rPr>
      <w:rFonts w:ascii="Dubai" w:eastAsiaTheme="majorEastAsia" w:hAnsi="Dubai" w:cs="Dubai"/>
      <w:b/>
      <w:bCs/>
    </w:rPr>
  </w:style>
  <w:style w:type="character" w:customStyle="1" w:styleId="Heading7Char">
    <w:name w:val="Heading 7 Char"/>
    <w:aliases w:val="H7 Char,8 Char"/>
    <w:basedOn w:val="DefaultParagraphFont"/>
    <w:link w:val="Heading7"/>
    <w:rsid w:val="00F974C5"/>
    <w:rPr>
      <w:rFonts w:ascii="Dubai" w:eastAsiaTheme="majorEastAsia" w:hAnsi="Dubai" w:cs="Dubai"/>
      <w:b/>
      <w:bCs/>
    </w:rPr>
  </w:style>
  <w:style w:type="character" w:customStyle="1" w:styleId="Heading8Char">
    <w:name w:val="Heading 8 Char"/>
    <w:aliases w:val="Table Heading Char"/>
    <w:basedOn w:val="DefaultParagraphFont"/>
    <w:link w:val="Heading8"/>
    <w:rsid w:val="00F974C5"/>
    <w:rPr>
      <w:rFonts w:ascii="Dubai" w:eastAsiaTheme="majorEastAsia" w:hAnsi="Dubai" w:cs="Dubai"/>
      <w:b/>
      <w:bCs/>
    </w:rPr>
  </w:style>
  <w:style w:type="character" w:customStyle="1" w:styleId="Heading9Char">
    <w:name w:val="Heading 9 Char"/>
    <w:aliases w:val="Figure Heading Char,FH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footer odd"/>
    <w:basedOn w:val="Normal"/>
    <w:link w:val="FooterChar"/>
    <w:qFormat/>
    <w:rsid w:val="00F974C5"/>
    <w:pPr>
      <w:tabs>
        <w:tab w:val="center" w:pos="4153"/>
        <w:tab w:val="right" w:pos="8306"/>
      </w:tabs>
      <w:spacing w:line="240" w:lineRule="auto"/>
    </w:pPr>
    <w:rPr>
      <w:rFonts w:eastAsia="Times New Roman"/>
      <w:sz w:val="20"/>
      <w:szCs w:val="20"/>
      <w:lang w:eastAsia="en-US"/>
    </w:rPr>
  </w:style>
  <w:style w:type="character" w:customStyle="1" w:styleId="FooterChar">
    <w:name w:val="Footer Char"/>
    <w:aliases w:val="pie de página Char,footer odd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link w:val="NoteChar"/>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link w:val="RectitleChar"/>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link w:val="SourceChar"/>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qFormat/>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nhideWhenUsed/>
    <w:qFormat/>
    <w:rsid w:val="008235CD"/>
    <w:pPr>
      <w:spacing w:before="1440"/>
    </w:pPr>
  </w:style>
  <w:style w:type="character" w:customStyle="1" w:styleId="SignatureChar">
    <w:name w:val="Signature Char"/>
    <w:basedOn w:val="DefaultParagraphFont"/>
    <w:link w:val="Signature"/>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PEK-4"/>
    <w:basedOn w:val="Normal"/>
    <w:link w:val="HeaderChar"/>
    <w:unhideWhenUsed/>
    <w:qFormat/>
    <w:rsid w:val="00F974C5"/>
    <w:pPr>
      <w:tabs>
        <w:tab w:val="center" w:pos="4680"/>
        <w:tab w:val="right" w:pos="9360"/>
      </w:tabs>
      <w:spacing w:line="240" w:lineRule="auto"/>
    </w:pPr>
  </w:style>
  <w:style w:type="character" w:customStyle="1" w:styleId="HeaderChar">
    <w:name w:val="Header Char"/>
    <w:aliases w:val="APEK-4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qFormat/>
    <w:rsid w:val="007C3BC7"/>
    <w:rPr>
      <w:i/>
      <w:iCs/>
      <w:color w:val="FF0000"/>
    </w:rPr>
  </w:style>
  <w:style w:type="paragraph" w:customStyle="1" w:styleId="Footnotetexte">
    <w:name w:val="Footnote texte"/>
    <w:basedOn w:val="Normal"/>
    <w:qFormat/>
    <w:rsid w:val="00806DD9"/>
    <w:pPr>
      <w:tabs>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qFormat/>
    <w:rsid w:val="00AF0607"/>
  </w:style>
  <w:style w:type="paragraph" w:customStyle="1" w:styleId="Questiondate">
    <w:name w:val="Question_date"/>
    <w:basedOn w:val="Normal"/>
    <w:qFormat/>
    <w:rsid w:val="00772253"/>
  </w:style>
  <w:style w:type="paragraph" w:customStyle="1" w:styleId="AnnexNotitle">
    <w:name w:val="Annex_No &amp; title"/>
    <w:basedOn w:val="Normal"/>
    <w:next w:val="Normal"/>
    <w:link w:val="AnnexNotitleChar"/>
    <w:rsid w:val="00931513"/>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931513"/>
    <w:rPr>
      <w:rFonts w:ascii="Times New Roman Bold" w:eastAsia="Batang" w:hAnsi="Times New Roman Bold" w:cs="Traditional Arabic"/>
      <w:b/>
      <w:bCs/>
      <w:sz w:val="26"/>
      <w:szCs w:val="36"/>
    </w:rPr>
  </w:style>
  <w:style w:type="character" w:customStyle="1" w:styleId="Appdef">
    <w:name w:val="App_def"/>
    <w:basedOn w:val="DefaultParagraphFont"/>
    <w:rsid w:val="00931513"/>
    <w:rPr>
      <w:rFonts w:ascii="Times New Roman" w:hAnsi="Times New Roman"/>
      <w:b/>
    </w:rPr>
  </w:style>
  <w:style w:type="character" w:customStyle="1" w:styleId="Appref">
    <w:name w:val="App_ref"/>
    <w:basedOn w:val="DefaultParagraphFont"/>
    <w:rsid w:val="00931513"/>
  </w:style>
  <w:style w:type="paragraph" w:customStyle="1" w:styleId="AppendixNotitle">
    <w:name w:val="Appendix_No &amp; title"/>
    <w:basedOn w:val="AnnexNotitle"/>
    <w:next w:val="Normal"/>
    <w:link w:val="AppendixNotitleChar"/>
    <w:rsid w:val="00931513"/>
  </w:style>
  <w:style w:type="character" w:customStyle="1" w:styleId="AppendixNotitleChar">
    <w:name w:val="Appendix_No &amp; title Char"/>
    <w:basedOn w:val="AnnexNotitleChar"/>
    <w:link w:val="AppendixNotitle"/>
    <w:locked/>
    <w:rsid w:val="00931513"/>
    <w:rPr>
      <w:rFonts w:ascii="Times New Roman Bold" w:eastAsia="Batang" w:hAnsi="Times New Roman Bold" w:cs="Traditional Arabic"/>
      <w:b/>
      <w:bCs/>
      <w:sz w:val="26"/>
      <w:szCs w:val="36"/>
    </w:rPr>
  </w:style>
  <w:style w:type="paragraph" w:customStyle="1" w:styleId="AppendixNoTitle0">
    <w:name w:val="Appendix_NoTitle"/>
    <w:basedOn w:val="Normal"/>
    <w:next w:val="Normal"/>
    <w:rsid w:val="00931513"/>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931513"/>
    <w:rPr>
      <w:rFonts w:ascii="Times New Roman" w:hAnsi="Times New Roman"/>
      <w:b/>
    </w:rPr>
  </w:style>
  <w:style w:type="paragraph" w:customStyle="1" w:styleId="Artheading">
    <w:name w:val="Art_heading"/>
    <w:basedOn w:val="Normal"/>
    <w:next w:val="Normal"/>
    <w:rsid w:val="00931513"/>
    <w:pPr>
      <w:spacing w:before="480"/>
      <w:jc w:val="center"/>
    </w:pPr>
    <w:rPr>
      <w:b/>
      <w:sz w:val="28"/>
    </w:rPr>
  </w:style>
  <w:style w:type="paragraph" w:customStyle="1" w:styleId="ArtNo">
    <w:name w:val="Art_No"/>
    <w:basedOn w:val="Normal"/>
    <w:next w:val="Normal"/>
    <w:link w:val="ArtNoChar"/>
    <w:qFormat/>
    <w:rsid w:val="00931513"/>
    <w:pPr>
      <w:keepNext/>
      <w:keepLines/>
      <w:spacing w:before="480"/>
      <w:jc w:val="center"/>
    </w:pPr>
    <w:rPr>
      <w:caps/>
      <w:sz w:val="26"/>
      <w:szCs w:val="36"/>
    </w:rPr>
  </w:style>
  <w:style w:type="character" w:customStyle="1" w:styleId="Artref">
    <w:name w:val="Art_ref"/>
    <w:basedOn w:val="DefaultParagraphFont"/>
    <w:rsid w:val="00931513"/>
  </w:style>
  <w:style w:type="paragraph" w:customStyle="1" w:styleId="Arttitle">
    <w:name w:val="Art_title"/>
    <w:basedOn w:val="Normal"/>
    <w:next w:val="Normal"/>
    <w:rsid w:val="00931513"/>
    <w:pPr>
      <w:keepNext/>
      <w:keepLines/>
      <w:spacing w:before="240"/>
      <w:jc w:val="center"/>
    </w:pPr>
    <w:rPr>
      <w:rFonts w:ascii="Times New Roman Bold" w:hAnsi="Times New Roman Bold"/>
      <w:b/>
      <w:sz w:val="26"/>
      <w:szCs w:val="36"/>
    </w:rPr>
  </w:style>
  <w:style w:type="paragraph" w:customStyle="1" w:styleId="ChapNo">
    <w:name w:val="Chap_No"/>
    <w:basedOn w:val="Normal"/>
    <w:next w:val="Normal"/>
    <w:rsid w:val="00931513"/>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link w:val="ChaptitleChar"/>
    <w:qFormat/>
    <w:rsid w:val="00931513"/>
    <w:pPr>
      <w:keepNext/>
      <w:keepLines/>
      <w:spacing w:before="240"/>
      <w:jc w:val="center"/>
    </w:pPr>
    <w:rPr>
      <w:rFonts w:ascii="Times New Roman Bold" w:hAnsi="Times New Roman Bold"/>
      <w:b/>
      <w:sz w:val="26"/>
      <w:szCs w:val="36"/>
    </w:rPr>
  </w:style>
  <w:style w:type="paragraph" w:customStyle="1" w:styleId="dnum">
    <w:name w:val="dnum"/>
    <w:basedOn w:val="Normal"/>
    <w:rsid w:val="00931513"/>
    <w:pPr>
      <w:framePr w:hSpace="181" w:wrap="around" w:vAnchor="page" w:hAnchor="margin" w:y="852"/>
      <w:shd w:val="solid" w:color="FFFFFF" w:fill="FFFFFF"/>
      <w:tabs>
        <w:tab w:val="left" w:pos="1134"/>
        <w:tab w:val="left" w:pos="1871"/>
        <w:tab w:val="left" w:pos="2268"/>
      </w:tabs>
      <w:spacing w:after="120"/>
    </w:pPr>
    <w:rPr>
      <w:rFonts w:ascii="Times New Roman Bold" w:hAnsi="Times New Roman Bold"/>
      <w:b/>
      <w:bCs/>
      <w:szCs w:val="28"/>
    </w:rPr>
  </w:style>
  <w:style w:type="paragraph" w:customStyle="1" w:styleId="dorlang">
    <w:name w:val="dorlang"/>
    <w:basedOn w:val="Normal"/>
    <w:rsid w:val="00931513"/>
    <w:pPr>
      <w:framePr w:hSpace="181" w:wrap="around" w:vAnchor="page" w:hAnchor="margin" w:y="852"/>
      <w:shd w:val="solid" w:color="FFFFFF" w:fill="FFFFFF"/>
      <w:tabs>
        <w:tab w:val="left" w:pos="1134"/>
        <w:tab w:val="left" w:pos="1871"/>
        <w:tab w:val="left" w:pos="2268"/>
      </w:tabs>
      <w:spacing w:after="120"/>
    </w:pPr>
    <w:rPr>
      <w:b/>
      <w:bCs/>
      <w:szCs w:val="28"/>
    </w:rPr>
  </w:style>
  <w:style w:type="character" w:styleId="EndnoteReference">
    <w:name w:val="endnote reference"/>
    <w:basedOn w:val="DefaultParagraphFont"/>
    <w:rsid w:val="00931513"/>
    <w:rPr>
      <w:vertAlign w:val="superscript"/>
    </w:rPr>
  </w:style>
  <w:style w:type="paragraph" w:customStyle="1" w:styleId="enumlev10">
    <w:name w:val="enumlev1"/>
    <w:basedOn w:val="Normal"/>
    <w:link w:val="enumlev1Char"/>
    <w:qFormat/>
    <w:rsid w:val="00931513"/>
    <w:pPr>
      <w:spacing w:before="80"/>
      <w:ind w:left="794" w:hanging="794"/>
    </w:pPr>
    <w:rPr>
      <w:rFonts w:eastAsia="Batang"/>
    </w:rPr>
  </w:style>
  <w:style w:type="paragraph" w:customStyle="1" w:styleId="enumlev20">
    <w:name w:val="enumlev2"/>
    <w:basedOn w:val="enumlev10"/>
    <w:link w:val="enumlev2Char"/>
    <w:qFormat/>
    <w:rsid w:val="00931513"/>
    <w:pPr>
      <w:ind w:left="1191" w:hanging="397"/>
    </w:pPr>
  </w:style>
  <w:style w:type="paragraph" w:customStyle="1" w:styleId="enumlev30">
    <w:name w:val="enumlev3"/>
    <w:basedOn w:val="enumlev20"/>
    <w:link w:val="enumlev3Char"/>
    <w:qFormat/>
    <w:rsid w:val="00931513"/>
    <w:pPr>
      <w:ind w:left="1588"/>
    </w:pPr>
  </w:style>
  <w:style w:type="paragraph" w:customStyle="1" w:styleId="Equation">
    <w:name w:val="Equation"/>
    <w:basedOn w:val="Normal"/>
    <w:rsid w:val="00931513"/>
    <w:pPr>
      <w:tabs>
        <w:tab w:val="center" w:pos="4820"/>
        <w:tab w:val="right" w:pos="9639"/>
      </w:tabs>
    </w:pPr>
    <w:rPr>
      <w:rFonts w:eastAsia="Batang"/>
    </w:rPr>
  </w:style>
  <w:style w:type="paragraph" w:customStyle="1" w:styleId="Equationlegend">
    <w:name w:val="Equation_legend"/>
    <w:basedOn w:val="Normal"/>
    <w:rsid w:val="00931513"/>
    <w:pPr>
      <w:tabs>
        <w:tab w:val="right" w:pos="1814"/>
      </w:tabs>
      <w:spacing w:before="80"/>
      <w:ind w:left="1985" w:right="1985" w:hanging="1985"/>
    </w:pPr>
  </w:style>
  <w:style w:type="paragraph" w:customStyle="1" w:styleId="Figure">
    <w:name w:val="Figure"/>
    <w:basedOn w:val="Normal"/>
    <w:next w:val="Normal"/>
    <w:qFormat/>
    <w:rsid w:val="00931513"/>
    <w:pPr>
      <w:keepNext/>
      <w:keepLines/>
      <w:spacing w:before="240" w:after="120"/>
      <w:jc w:val="center"/>
    </w:pPr>
    <w:rPr>
      <w:rFonts w:eastAsia="Batang"/>
    </w:rPr>
  </w:style>
  <w:style w:type="paragraph" w:customStyle="1" w:styleId="Figurelegend0">
    <w:name w:val="Figure_legend"/>
    <w:basedOn w:val="Normal"/>
    <w:rsid w:val="00931513"/>
    <w:pPr>
      <w:keepNext/>
      <w:keepLines/>
      <w:spacing w:before="20" w:after="20"/>
    </w:pPr>
    <w:rPr>
      <w:sz w:val="18"/>
    </w:rPr>
  </w:style>
  <w:style w:type="paragraph" w:customStyle="1" w:styleId="FigureNotitle">
    <w:name w:val="Figure_No &amp; title"/>
    <w:basedOn w:val="Normal"/>
    <w:next w:val="Normal"/>
    <w:rsid w:val="00931513"/>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931513"/>
    <w:pPr>
      <w:keepNext/>
      <w:keepLines/>
      <w:spacing w:before="480" w:after="120"/>
      <w:jc w:val="center"/>
    </w:pPr>
    <w:rPr>
      <w:rFonts w:eastAsia="Batang"/>
      <w:caps/>
    </w:rPr>
  </w:style>
  <w:style w:type="paragraph" w:customStyle="1" w:styleId="FiguretitleBR">
    <w:name w:val="Figure_title_BR"/>
    <w:basedOn w:val="Normal"/>
    <w:next w:val="Normal"/>
    <w:rsid w:val="00931513"/>
    <w:pPr>
      <w:keepLines/>
      <w:spacing w:after="480"/>
      <w:jc w:val="center"/>
    </w:pPr>
    <w:rPr>
      <w:rFonts w:eastAsia="Batang"/>
      <w:b/>
    </w:rPr>
  </w:style>
  <w:style w:type="paragraph" w:customStyle="1" w:styleId="Figurewithouttitle">
    <w:name w:val="Figure_without_title"/>
    <w:basedOn w:val="Normal"/>
    <w:next w:val="Normal"/>
    <w:rsid w:val="00931513"/>
    <w:pPr>
      <w:keepLines/>
      <w:spacing w:before="240" w:after="120"/>
      <w:jc w:val="center"/>
    </w:pPr>
    <w:rPr>
      <w:rFonts w:eastAsia="Batang"/>
    </w:rPr>
  </w:style>
  <w:style w:type="paragraph" w:customStyle="1" w:styleId="FirstFooter">
    <w:name w:val="FirstFooter"/>
    <w:basedOn w:val="Footer"/>
    <w:rsid w:val="00931513"/>
    <w:pPr>
      <w:tabs>
        <w:tab w:val="clear" w:pos="4153"/>
        <w:tab w:val="clear" w:pos="8306"/>
      </w:tabs>
      <w:spacing w:before="40" w:line="168" w:lineRule="auto"/>
    </w:pPr>
    <w:rPr>
      <w:rFonts w:eastAsia="Batang"/>
      <w:sz w:val="16"/>
      <w:szCs w:val="22"/>
      <w:lang w:eastAsia="zh-CN"/>
    </w:rPr>
  </w:style>
  <w:style w:type="paragraph" w:customStyle="1" w:styleId="FooterQP">
    <w:name w:val="Footer_QP"/>
    <w:basedOn w:val="Normal"/>
    <w:rsid w:val="00931513"/>
    <w:pPr>
      <w:tabs>
        <w:tab w:val="left" w:pos="907"/>
        <w:tab w:val="right" w:pos="8789"/>
        <w:tab w:val="right" w:pos="9639"/>
      </w:tabs>
    </w:pPr>
    <w:rPr>
      <w:b/>
    </w:rPr>
  </w:style>
  <w:style w:type="paragraph" w:customStyle="1" w:styleId="Formal">
    <w:name w:val="Formal"/>
    <w:basedOn w:val="Normal"/>
    <w:rsid w:val="00931513"/>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Headingb0">
    <w:name w:val="Heading_b"/>
    <w:basedOn w:val="Normal"/>
    <w:next w:val="Normal"/>
    <w:qFormat/>
    <w:rsid w:val="00931513"/>
    <w:pPr>
      <w:keepNext/>
      <w:spacing w:before="240"/>
    </w:pPr>
    <w:rPr>
      <w:rFonts w:eastAsia="Batang"/>
      <w:b/>
      <w:bCs/>
      <w:sz w:val="24"/>
      <w:szCs w:val="32"/>
    </w:rPr>
  </w:style>
  <w:style w:type="paragraph" w:customStyle="1" w:styleId="Headingi0">
    <w:name w:val="Heading_i"/>
    <w:basedOn w:val="Normal"/>
    <w:next w:val="Normal"/>
    <w:qFormat/>
    <w:rsid w:val="00931513"/>
    <w:pPr>
      <w:keepNext/>
      <w:spacing w:before="160"/>
    </w:pPr>
    <w:rPr>
      <w:i/>
    </w:rPr>
  </w:style>
  <w:style w:type="paragraph" w:styleId="Index1">
    <w:name w:val="index 1"/>
    <w:basedOn w:val="Normal"/>
    <w:next w:val="Normal"/>
    <w:rsid w:val="00931513"/>
  </w:style>
  <w:style w:type="paragraph" w:styleId="Index2">
    <w:name w:val="index 2"/>
    <w:basedOn w:val="Normal"/>
    <w:next w:val="Normal"/>
    <w:rsid w:val="00931513"/>
    <w:pPr>
      <w:ind w:left="283" w:right="283"/>
    </w:pPr>
  </w:style>
  <w:style w:type="paragraph" w:styleId="Index3">
    <w:name w:val="index 3"/>
    <w:basedOn w:val="Normal"/>
    <w:next w:val="Normal"/>
    <w:rsid w:val="00931513"/>
    <w:pPr>
      <w:ind w:left="566" w:right="566"/>
    </w:pPr>
  </w:style>
  <w:style w:type="paragraph" w:customStyle="1" w:styleId="Normalaftertitle0">
    <w:name w:val="Normal_after_title"/>
    <w:basedOn w:val="Normal"/>
    <w:next w:val="Normal"/>
    <w:link w:val="NormalaftertitleChar0"/>
    <w:rsid w:val="00931513"/>
    <w:pPr>
      <w:spacing w:before="360"/>
    </w:pPr>
  </w:style>
  <w:style w:type="character" w:styleId="PageNumber">
    <w:name w:val="page number"/>
    <w:basedOn w:val="DefaultParagraphFont"/>
    <w:rsid w:val="00931513"/>
    <w:rPr>
      <w:rFonts w:cs="Times New Roman"/>
      <w:caps/>
      <w:noProof/>
      <w:sz w:val="22"/>
      <w:szCs w:val="22"/>
    </w:rPr>
  </w:style>
  <w:style w:type="paragraph" w:customStyle="1" w:styleId="PartNo0">
    <w:name w:val="Part_No"/>
    <w:basedOn w:val="Normal"/>
    <w:next w:val="Normal"/>
    <w:qFormat/>
    <w:rsid w:val="00931513"/>
    <w:pPr>
      <w:keepNext/>
      <w:keepLines/>
      <w:spacing w:before="480" w:after="80"/>
      <w:jc w:val="center"/>
    </w:pPr>
    <w:rPr>
      <w:caps/>
      <w:sz w:val="28"/>
      <w:szCs w:val="40"/>
    </w:rPr>
  </w:style>
  <w:style w:type="paragraph" w:customStyle="1" w:styleId="Partref">
    <w:name w:val="Part_ref"/>
    <w:basedOn w:val="Normal"/>
    <w:next w:val="Normal"/>
    <w:rsid w:val="00931513"/>
    <w:pPr>
      <w:keepNext/>
      <w:keepLines/>
      <w:spacing w:before="280"/>
      <w:jc w:val="center"/>
    </w:pPr>
  </w:style>
  <w:style w:type="paragraph" w:customStyle="1" w:styleId="Parttitle0">
    <w:name w:val="Part_title"/>
    <w:basedOn w:val="Normal"/>
    <w:next w:val="Normal"/>
    <w:qFormat/>
    <w:rsid w:val="00931513"/>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0"/>
    <w:rsid w:val="00931513"/>
    <w:pPr>
      <w:keepNext/>
      <w:keepLines/>
    </w:pPr>
    <w:rPr>
      <w:i/>
    </w:rPr>
  </w:style>
  <w:style w:type="paragraph" w:customStyle="1" w:styleId="RecNoBR">
    <w:name w:val="Rec_No_BR"/>
    <w:basedOn w:val="Normal"/>
    <w:next w:val="Normal"/>
    <w:rsid w:val="00931513"/>
    <w:pPr>
      <w:keepNext/>
      <w:keepLines/>
      <w:spacing w:before="480"/>
      <w:jc w:val="center"/>
    </w:pPr>
    <w:rPr>
      <w:caps/>
      <w:sz w:val="28"/>
      <w:szCs w:val="40"/>
    </w:rPr>
  </w:style>
  <w:style w:type="paragraph" w:customStyle="1" w:styleId="QuestionNoBR">
    <w:name w:val="Question_No_BR"/>
    <w:basedOn w:val="RecNoBR"/>
    <w:next w:val="Normal"/>
    <w:rsid w:val="00931513"/>
  </w:style>
  <w:style w:type="paragraph" w:customStyle="1" w:styleId="Recref">
    <w:name w:val="Rec_ref"/>
    <w:basedOn w:val="Normal"/>
    <w:next w:val="Recdate"/>
    <w:rsid w:val="00931513"/>
    <w:pPr>
      <w:keepNext/>
      <w:keepLines/>
      <w:jc w:val="center"/>
    </w:pPr>
    <w:rPr>
      <w:i/>
    </w:rPr>
  </w:style>
  <w:style w:type="paragraph" w:customStyle="1" w:styleId="Questionref">
    <w:name w:val="Question_ref"/>
    <w:basedOn w:val="Recref"/>
    <w:next w:val="Questiondate"/>
    <w:rsid w:val="00931513"/>
  </w:style>
  <w:style w:type="character" w:customStyle="1" w:styleId="Recdef">
    <w:name w:val="Rec_def"/>
    <w:basedOn w:val="DefaultParagraphFont"/>
    <w:rsid w:val="00931513"/>
    <w:rPr>
      <w:b/>
    </w:rPr>
  </w:style>
  <w:style w:type="paragraph" w:customStyle="1" w:styleId="Reftext">
    <w:name w:val="Ref_text"/>
    <w:basedOn w:val="Normal"/>
    <w:rsid w:val="00931513"/>
    <w:pPr>
      <w:ind w:left="794" w:right="794" w:hanging="794"/>
    </w:pPr>
  </w:style>
  <w:style w:type="paragraph" w:customStyle="1" w:styleId="Repdate">
    <w:name w:val="Rep_date"/>
    <w:basedOn w:val="Recdate"/>
    <w:next w:val="Normalaftertitle0"/>
    <w:rsid w:val="00931513"/>
  </w:style>
  <w:style w:type="paragraph" w:customStyle="1" w:styleId="RepNo">
    <w:name w:val="Rep_No"/>
    <w:basedOn w:val="RecNo"/>
    <w:next w:val="Normal"/>
    <w:qFormat/>
    <w:rsid w:val="00931513"/>
    <w:pPr>
      <w:spacing w:before="0" w:after="200"/>
      <w:jc w:val="left"/>
    </w:pPr>
    <w:rPr>
      <w:rFonts w:ascii="Times New Roman Bold" w:hAnsi="Times New Roman Bold"/>
      <w:b/>
      <w:sz w:val="28"/>
      <w:szCs w:val="40"/>
    </w:rPr>
  </w:style>
  <w:style w:type="paragraph" w:customStyle="1" w:styleId="RepNoBR">
    <w:name w:val="Rep_No_BR"/>
    <w:basedOn w:val="RecNoBR"/>
    <w:next w:val="Normal"/>
    <w:rsid w:val="00931513"/>
  </w:style>
  <w:style w:type="paragraph" w:customStyle="1" w:styleId="Repref">
    <w:name w:val="Rep_ref"/>
    <w:basedOn w:val="Recref"/>
    <w:next w:val="Repdate"/>
    <w:rsid w:val="00931513"/>
  </w:style>
  <w:style w:type="paragraph" w:customStyle="1" w:styleId="Reptitle">
    <w:name w:val="Rep_title"/>
    <w:basedOn w:val="Rectitle"/>
    <w:next w:val="Repref"/>
    <w:rsid w:val="00931513"/>
    <w:pPr>
      <w:spacing w:before="360" w:after="200"/>
    </w:pPr>
    <w:rPr>
      <w:rFonts w:ascii="Times New Roman Bold" w:hAnsi="Times New Roman Bold"/>
      <w:bCs w:val="0"/>
      <w:szCs w:val="40"/>
    </w:rPr>
  </w:style>
  <w:style w:type="paragraph" w:customStyle="1" w:styleId="Resdate">
    <w:name w:val="Res_date"/>
    <w:basedOn w:val="Recdate"/>
    <w:next w:val="Normalaftertitle0"/>
    <w:rsid w:val="00931513"/>
  </w:style>
  <w:style w:type="character" w:customStyle="1" w:styleId="Resdef">
    <w:name w:val="Res_def"/>
    <w:basedOn w:val="DefaultParagraphFont"/>
    <w:rsid w:val="00931513"/>
    <w:rPr>
      <w:rFonts w:ascii="Times New Roman" w:hAnsi="Times New Roman"/>
      <w:b/>
    </w:rPr>
  </w:style>
  <w:style w:type="paragraph" w:customStyle="1" w:styleId="ResNoBR">
    <w:name w:val="Res_No_BR"/>
    <w:basedOn w:val="RecNoBR"/>
    <w:next w:val="Normal"/>
    <w:rsid w:val="00931513"/>
  </w:style>
  <w:style w:type="paragraph" w:customStyle="1" w:styleId="Resref">
    <w:name w:val="Res_ref"/>
    <w:basedOn w:val="Recref"/>
    <w:next w:val="Resdate"/>
    <w:rsid w:val="00931513"/>
  </w:style>
  <w:style w:type="paragraph" w:customStyle="1" w:styleId="Section10">
    <w:name w:val="Section_1"/>
    <w:basedOn w:val="Normal"/>
    <w:next w:val="Normal"/>
    <w:link w:val="Section1Char"/>
    <w:qFormat/>
    <w:rsid w:val="00931513"/>
    <w:pPr>
      <w:spacing w:before="624"/>
      <w:jc w:val="center"/>
    </w:pPr>
    <w:rPr>
      <w:b/>
    </w:rPr>
  </w:style>
  <w:style w:type="paragraph" w:customStyle="1" w:styleId="Section20">
    <w:name w:val="Section_2"/>
    <w:basedOn w:val="Normal"/>
    <w:next w:val="Normal"/>
    <w:rsid w:val="00931513"/>
    <w:pPr>
      <w:spacing w:before="240"/>
      <w:jc w:val="center"/>
    </w:pPr>
    <w:rPr>
      <w:i/>
    </w:rPr>
  </w:style>
  <w:style w:type="paragraph" w:customStyle="1" w:styleId="SectionNo0">
    <w:name w:val="Section_No"/>
    <w:basedOn w:val="Normal"/>
    <w:next w:val="Normal"/>
    <w:rsid w:val="00931513"/>
    <w:pPr>
      <w:keepNext/>
      <w:keepLines/>
      <w:spacing w:before="480" w:after="80"/>
      <w:jc w:val="center"/>
    </w:pPr>
    <w:rPr>
      <w:caps/>
      <w:sz w:val="28"/>
      <w:szCs w:val="40"/>
    </w:rPr>
  </w:style>
  <w:style w:type="paragraph" w:customStyle="1" w:styleId="Sectiontitle0">
    <w:name w:val="Section_title"/>
    <w:basedOn w:val="Normal"/>
    <w:next w:val="Normalaftertitle0"/>
    <w:rsid w:val="00931513"/>
    <w:pPr>
      <w:keepNext/>
      <w:keepLines/>
      <w:spacing w:before="480" w:after="280"/>
      <w:jc w:val="center"/>
    </w:pPr>
    <w:rPr>
      <w:rFonts w:ascii="Times New Roman Bold" w:hAnsi="Times New Roman Bold"/>
      <w:b/>
      <w:sz w:val="28"/>
      <w:szCs w:val="40"/>
    </w:rPr>
  </w:style>
  <w:style w:type="paragraph" w:customStyle="1" w:styleId="SpecialFooter">
    <w:name w:val="Special Footer"/>
    <w:basedOn w:val="Footer"/>
    <w:rsid w:val="00931513"/>
    <w:pPr>
      <w:tabs>
        <w:tab w:val="clear" w:pos="4153"/>
        <w:tab w:val="clear" w:pos="8306"/>
        <w:tab w:val="left" w:pos="567"/>
        <w:tab w:val="left" w:pos="1134"/>
        <w:tab w:val="left" w:pos="1701"/>
        <w:tab w:val="left" w:pos="2268"/>
        <w:tab w:val="left" w:pos="2835"/>
        <w:tab w:val="left" w:pos="5954"/>
        <w:tab w:val="right" w:pos="9639"/>
      </w:tabs>
      <w:spacing w:line="168" w:lineRule="auto"/>
    </w:pPr>
    <w:rPr>
      <w:rFonts w:eastAsia="Batang"/>
      <w:sz w:val="16"/>
      <w:szCs w:val="22"/>
      <w:lang w:eastAsia="zh-CN"/>
    </w:rPr>
  </w:style>
  <w:style w:type="paragraph" w:customStyle="1" w:styleId="Tablehead0">
    <w:name w:val="Table_head"/>
    <w:basedOn w:val="Normal"/>
    <w:next w:val="Normal"/>
    <w:link w:val="TableheadChar"/>
    <w:qFormat/>
    <w:rsid w:val="0093151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0">
    <w:name w:val="Table_legend"/>
    <w:basedOn w:val="Normal"/>
    <w:link w:val="TablelegendChar"/>
    <w:rsid w:val="0093151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931513"/>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link w:val="TableNoBRChar"/>
    <w:rsid w:val="00931513"/>
    <w:pPr>
      <w:keepNext/>
      <w:spacing w:before="560" w:after="120"/>
      <w:jc w:val="center"/>
    </w:pPr>
    <w:rPr>
      <w:caps/>
    </w:rPr>
  </w:style>
  <w:style w:type="paragraph" w:customStyle="1" w:styleId="Tableref">
    <w:name w:val="Table_ref"/>
    <w:basedOn w:val="Normal"/>
    <w:next w:val="Normal"/>
    <w:rsid w:val="00931513"/>
    <w:pPr>
      <w:keepNext/>
      <w:spacing w:after="120"/>
      <w:jc w:val="center"/>
    </w:pPr>
  </w:style>
  <w:style w:type="paragraph" w:customStyle="1" w:styleId="Tabletext">
    <w:name w:val="Table_text"/>
    <w:basedOn w:val="Normal"/>
    <w:link w:val="TabletextChar"/>
    <w:rsid w:val="0093151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link w:val="TabletitleBRChar"/>
    <w:rsid w:val="00931513"/>
    <w:pPr>
      <w:keepNext/>
      <w:keepLines/>
      <w:spacing w:after="120"/>
      <w:jc w:val="center"/>
    </w:pPr>
    <w:rPr>
      <w:b/>
    </w:rPr>
  </w:style>
  <w:style w:type="paragraph" w:customStyle="1" w:styleId="Title4">
    <w:name w:val="Title 4"/>
    <w:basedOn w:val="Normal"/>
    <w:next w:val="Heading1"/>
    <w:rsid w:val="00931513"/>
    <w:pPr>
      <w:keepNext/>
      <w:tabs>
        <w:tab w:val="left" w:pos="567"/>
        <w:tab w:val="left" w:pos="1134"/>
        <w:tab w:val="left" w:pos="1701"/>
        <w:tab w:val="left" w:pos="2268"/>
        <w:tab w:val="left" w:pos="2835"/>
      </w:tabs>
      <w:bidi/>
      <w:spacing w:before="80" w:after="120" w:line="360" w:lineRule="exact"/>
      <w:jc w:val="center"/>
    </w:pPr>
    <w:rPr>
      <w:rFonts w:eastAsia="SimSun"/>
      <w:bCs/>
      <w:w w:val="110"/>
      <w:sz w:val="26"/>
      <w:szCs w:val="36"/>
      <w:lang w:eastAsia="en-US" w:bidi="ar-EG"/>
    </w:rPr>
  </w:style>
  <w:style w:type="paragraph" w:customStyle="1" w:styleId="toc0">
    <w:name w:val="toc 0"/>
    <w:basedOn w:val="Normal"/>
    <w:next w:val="TOC1"/>
    <w:rsid w:val="00931513"/>
    <w:pPr>
      <w:tabs>
        <w:tab w:val="right" w:pos="9639"/>
      </w:tabs>
    </w:pPr>
    <w:rPr>
      <w:b/>
    </w:rPr>
  </w:style>
  <w:style w:type="paragraph" w:styleId="BalloonText">
    <w:name w:val="Balloon Text"/>
    <w:basedOn w:val="Normal"/>
    <w:link w:val="BalloonTextChar"/>
    <w:unhideWhenUsed/>
    <w:rsid w:val="0093151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31513"/>
    <w:rPr>
      <w:rFonts w:ascii="Tahoma" w:hAnsi="Tahoma" w:cs="Tahoma"/>
      <w:sz w:val="16"/>
      <w:szCs w:val="16"/>
    </w:rPr>
  </w:style>
  <w:style w:type="character" w:customStyle="1" w:styleId="enumlev1Char">
    <w:name w:val="enumlev1 Char"/>
    <w:basedOn w:val="DefaultParagraphFont"/>
    <w:link w:val="enumlev10"/>
    <w:rsid w:val="00931513"/>
    <w:rPr>
      <w:rFonts w:ascii="Times" w:eastAsia="Batang" w:hAnsi="Times" w:cs="Traditional Arabic"/>
      <w:szCs w:val="30"/>
    </w:rPr>
  </w:style>
  <w:style w:type="table" w:customStyle="1" w:styleId="TableGrid4">
    <w:name w:val="Table Grid4"/>
    <w:basedOn w:val="TableNormal"/>
    <w:next w:val="TableGrid"/>
    <w:rsid w:val="0093151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3151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151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rsid w:val="00931513"/>
    <w:rPr>
      <w:rFonts w:ascii="Times" w:hAnsi="Times" w:cs="Traditional Arabic"/>
      <w:szCs w:val="30"/>
    </w:rPr>
  </w:style>
  <w:style w:type="table" w:customStyle="1" w:styleId="TableGrid3">
    <w:name w:val="Table Grid3"/>
    <w:basedOn w:val="TableNormal"/>
    <w:next w:val="TableGrid"/>
    <w:rsid w:val="0093151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3151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3151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3151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151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3151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151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3151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3151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7">
    <w:name w:val="index 7"/>
    <w:basedOn w:val="Normal"/>
    <w:next w:val="Normal"/>
    <w:semiHidden/>
    <w:rsid w:val="00931513"/>
    <w:pPr>
      <w:tabs>
        <w:tab w:val="left" w:pos="1134"/>
      </w:tabs>
      <w:ind w:left="1698" w:right="1698"/>
    </w:pPr>
    <w:rPr>
      <w:rFonts w:ascii="Times New Roman" w:eastAsia="Times New Roman" w:hAnsi="Times New Roman"/>
      <w:lang w:eastAsia="en-US"/>
    </w:rPr>
  </w:style>
  <w:style w:type="paragraph" w:styleId="Index6">
    <w:name w:val="index 6"/>
    <w:basedOn w:val="Normal"/>
    <w:next w:val="Normal"/>
    <w:semiHidden/>
    <w:rsid w:val="00931513"/>
    <w:pPr>
      <w:tabs>
        <w:tab w:val="left" w:pos="1134"/>
      </w:tabs>
      <w:ind w:left="1415" w:right="1415"/>
    </w:pPr>
    <w:rPr>
      <w:rFonts w:ascii="Times New Roman" w:eastAsia="Times New Roman" w:hAnsi="Times New Roman"/>
      <w:lang w:eastAsia="en-US"/>
    </w:rPr>
  </w:style>
  <w:style w:type="paragraph" w:styleId="Index5">
    <w:name w:val="index 5"/>
    <w:basedOn w:val="Normal"/>
    <w:next w:val="Normal"/>
    <w:semiHidden/>
    <w:rsid w:val="00931513"/>
    <w:pPr>
      <w:tabs>
        <w:tab w:val="left" w:pos="1134"/>
      </w:tabs>
      <w:ind w:left="1132" w:right="1132"/>
    </w:pPr>
    <w:rPr>
      <w:rFonts w:ascii="Times New Roman" w:eastAsia="Times New Roman" w:hAnsi="Times New Roman"/>
      <w:lang w:eastAsia="en-US"/>
    </w:rPr>
  </w:style>
  <w:style w:type="paragraph" w:styleId="Index4">
    <w:name w:val="index 4"/>
    <w:basedOn w:val="Normal"/>
    <w:next w:val="Normal"/>
    <w:semiHidden/>
    <w:rsid w:val="00931513"/>
    <w:pPr>
      <w:tabs>
        <w:tab w:val="left" w:pos="1134"/>
      </w:tabs>
      <w:ind w:left="849" w:right="849"/>
    </w:pPr>
    <w:rPr>
      <w:rFonts w:ascii="Times New Roman" w:eastAsia="Times New Roman" w:hAnsi="Times New Roman"/>
      <w:lang w:eastAsia="en-US"/>
    </w:rPr>
  </w:style>
  <w:style w:type="paragraph" w:styleId="IndexHeading">
    <w:name w:val="index heading"/>
    <w:basedOn w:val="Normal"/>
    <w:next w:val="Index1"/>
    <w:rsid w:val="00931513"/>
    <w:pPr>
      <w:tabs>
        <w:tab w:val="left" w:pos="1134"/>
      </w:tabs>
    </w:pPr>
    <w:rPr>
      <w:rFonts w:ascii="Times New Roman" w:eastAsia="Times New Roman" w:hAnsi="Times New Roman"/>
      <w:lang w:eastAsia="en-US"/>
    </w:rPr>
  </w:style>
  <w:style w:type="character" w:customStyle="1" w:styleId="NormalaftertitleChar">
    <w:name w:val="Normal after title Char"/>
    <w:basedOn w:val="DefaultParagraphFont"/>
    <w:link w:val="Normalaftertitle"/>
    <w:rsid w:val="00931513"/>
    <w:rPr>
      <w:rFonts w:ascii="Dubai" w:hAnsi="Dubai" w:cs="Dubai"/>
      <w:lang w:bidi="ar-SY"/>
    </w:rPr>
  </w:style>
  <w:style w:type="character" w:customStyle="1" w:styleId="NoteChar">
    <w:name w:val="Note Char"/>
    <w:basedOn w:val="DefaultParagraphFont"/>
    <w:link w:val="Note"/>
    <w:rsid w:val="00931513"/>
    <w:rPr>
      <w:rFonts w:ascii="Dubai" w:hAnsi="Dubai" w:cs="Dubai"/>
      <w:sz w:val="20"/>
      <w:szCs w:val="20"/>
    </w:rPr>
  </w:style>
  <w:style w:type="paragraph" w:styleId="List5">
    <w:name w:val="List 5"/>
    <w:basedOn w:val="Normal"/>
    <w:semiHidden/>
    <w:rsid w:val="00931513"/>
    <w:pPr>
      <w:tabs>
        <w:tab w:val="left" w:pos="1134"/>
      </w:tabs>
    </w:pPr>
    <w:rPr>
      <w:rFonts w:ascii="Times New Roman" w:eastAsia="Times New Roman" w:hAnsi="Times New Roman"/>
      <w:lang w:eastAsia="en-US"/>
    </w:rPr>
  </w:style>
  <w:style w:type="paragraph" w:customStyle="1" w:styleId="Styletoc0LinespacingExactly14pt">
    <w:name w:val="Style toc 0 + Line spacing:  Exactly 14 pt"/>
    <w:basedOn w:val="Normal"/>
    <w:semiHidden/>
    <w:rsid w:val="00931513"/>
    <w:pPr>
      <w:tabs>
        <w:tab w:val="left" w:pos="1134"/>
      </w:tabs>
      <w:spacing w:line="280" w:lineRule="exact"/>
    </w:pPr>
    <w:rPr>
      <w:rFonts w:ascii="Times New Roman Bold" w:eastAsia="Times New Roman" w:hAnsi="Times New Roman Bold"/>
      <w:bCs/>
      <w:szCs w:val="32"/>
      <w:lang w:eastAsia="en-US"/>
    </w:rPr>
  </w:style>
  <w:style w:type="character" w:customStyle="1" w:styleId="CallChar">
    <w:name w:val="Call Char"/>
    <w:basedOn w:val="DefaultParagraphFont"/>
    <w:link w:val="Call"/>
    <w:locked/>
    <w:rsid w:val="00931513"/>
    <w:rPr>
      <w:rFonts w:ascii="Dubai" w:hAnsi="Dubai" w:cs="Dubai"/>
      <w:i/>
      <w:iCs/>
    </w:rPr>
  </w:style>
  <w:style w:type="character" w:customStyle="1" w:styleId="enumlev2Char">
    <w:name w:val="enumlev2 Char"/>
    <w:basedOn w:val="enumlev1Char"/>
    <w:link w:val="enumlev20"/>
    <w:rsid w:val="00931513"/>
    <w:rPr>
      <w:rFonts w:ascii="Times" w:eastAsia="Batang" w:hAnsi="Times" w:cs="Traditional Arabic"/>
      <w:szCs w:val="30"/>
    </w:rPr>
  </w:style>
  <w:style w:type="character" w:customStyle="1" w:styleId="enumlev3Char">
    <w:name w:val="enumlev3 Char"/>
    <w:basedOn w:val="enumlev2Char"/>
    <w:link w:val="enumlev30"/>
    <w:rsid w:val="00931513"/>
    <w:rPr>
      <w:rFonts w:ascii="Times" w:eastAsia="Batang" w:hAnsi="Times" w:cs="Traditional Arabic"/>
      <w:szCs w:val="30"/>
    </w:rPr>
  </w:style>
  <w:style w:type="character" w:customStyle="1" w:styleId="TableheadChar">
    <w:name w:val="Table_head Char"/>
    <w:basedOn w:val="DefaultParagraphFont"/>
    <w:link w:val="Tablehead0"/>
    <w:rsid w:val="00931513"/>
    <w:rPr>
      <w:rFonts w:ascii="Times" w:hAnsi="Times" w:cs="Traditional Arabic"/>
      <w:bCs/>
      <w:szCs w:val="30"/>
      <w:lang w:bidi="ar-EG"/>
    </w:rPr>
  </w:style>
  <w:style w:type="paragraph" w:customStyle="1" w:styleId="Tabletitle0">
    <w:name w:val="Table_title"/>
    <w:basedOn w:val="Normal"/>
    <w:next w:val="Normal"/>
    <w:rsid w:val="00931513"/>
    <w:pPr>
      <w:keepNext/>
      <w:tabs>
        <w:tab w:val="left" w:pos="1134"/>
        <w:tab w:val="left" w:pos="2948"/>
        <w:tab w:val="left" w:pos="4082"/>
      </w:tabs>
      <w:spacing w:before="60" w:after="120"/>
      <w:jc w:val="center"/>
    </w:pPr>
    <w:rPr>
      <w:rFonts w:ascii="Times New Roman Bold" w:eastAsia="Times New Roman" w:hAnsi="Times New Roman Bold"/>
      <w:b/>
      <w:bCs/>
      <w:lang w:eastAsia="en-US"/>
    </w:rPr>
  </w:style>
  <w:style w:type="character" w:customStyle="1" w:styleId="SourceChar">
    <w:name w:val="Source Char"/>
    <w:basedOn w:val="DefaultParagraphFont"/>
    <w:link w:val="Source"/>
    <w:rsid w:val="00931513"/>
    <w:rPr>
      <w:rFonts w:ascii="Dubai" w:hAnsi="Dubai" w:cs="Dubai"/>
      <w:b/>
      <w:bCs/>
      <w:sz w:val="32"/>
      <w:szCs w:val="32"/>
    </w:rPr>
  </w:style>
  <w:style w:type="paragraph" w:customStyle="1" w:styleId="NormalafterTitel">
    <w:name w:val="Normal after Titel"/>
    <w:basedOn w:val="Normal"/>
    <w:link w:val="NormalafterTitelChar"/>
    <w:rsid w:val="00931513"/>
    <w:pPr>
      <w:tabs>
        <w:tab w:val="left" w:pos="1134"/>
        <w:tab w:val="left" w:pos="1928"/>
        <w:tab w:val="left" w:pos="2495"/>
      </w:tabs>
      <w:spacing w:before="360"/>
    </w:pPr>
    <w:rPr>
      <w:rFonts w:ascii="Times New Roman" w:eastAsia="Times New Roman" w:hAnsi="Times New Roman"/>
      <w:lang w:eastAsia="en-US" w:bidi="ar-EG"/>
    </w:rPr>
  </w:style>
  <w:style w:type="character" w:customStyle="1" w:styleId="NormalafterTitelChar">
    <w:name w:val="Normal after Titel Char"/>
    <w:link w:val="NormalafterTitel"/>
    <w:rsid w:val="00931513"/>
    <w:rPr>
      <w:rFonts w:ascii="Times New Roman" w:eastAsia="Times New Roman" w:hAnsi="Times New Roman" w:cs="Traditional Arabic"/>
      <w:szCs w:val="30"/>
      <w:lang w:eastAsia="en-US" w:bidi="ar-EG"/>
    </w:rPr>
  </w:style>
  <w:style w:type="paragraph" w:customStyle="1" w:styleId="Restitel">
    <w:name w:val="Res_titel"/>
    <w:basedOn w:val="Normal"/>
    <w:next w:val="Normal"/>
    <w:link w:val="RestitelChar"/>
    <w:rsid w:val="00931513"/>
    <w:pPr>
      <w:tabs>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931513"/>
    <w:rPr>
      <w:rFonts w:ascii="Times New Roman Bold" w:eastAsia="Times New Roman" w:hAnsi="Times New Roman Bold" w:cs="Traditional Arabic"/>
      <w:b/>
      <w:bCs/>
      <w:sz w:val="26"/>
      <w:szCs w:val="36"/>
      <w:lang w:eastAsia="en-US"/>
    </w:rPr>
  </w:style>
  <w:style w:type="paragraph" w:customStyle="1" w:styleId="table">
    <w:name w:val="table"/>
    <w:basedOn w:val="Normal"/>
    <w:rsid w:val="00931513"/>
    <w:pPr>
      <w:keepNext/>
      <w:tabs>
        <w:tab w:val="left" w:pos="1134"/>
        <w:tab w:val="left" w:pos="1416"/>
        <w:tab w:val="left" w:pos="1871"/>
        <w:tab w:val="left" w:pos="1928"/>
        <w:tab w:val="left" w:pos="2268"/>
        <w:tab w:val="left" w:pos="2495"/>
      </w:tabs>
      <w:spacing w:before="20" w:after="20" w:line="260" w:lineRule="exact"/>
      <w:ind w:left="208"/>
    </w:pPr>
    <w:rPr>
      <w:rFonts w:ascii="Times New Roman" w:eastAsia="Times New Roman" w:hAnsi="Times New Roman"/>
      <w:sz w:val="20"/>
      <w:szCs w:val="26"/>
      <w:lang w:eastAsia="en-US" w:bidi="ar-EG"/>
    </w:rPr>
  </w:style>
  <w:style w:type="paragraph" w:customStyle="1" w:styleId="TableNote">
    <w:name w:val="TableNote"/>
    <w:basedOn w:val="Normal"/>
    <w:rsid w:val="00931513"/>
    <w:pPr>
      <w:tabs>
        <w:tab w:val="left" w:pos="1928"/>
        <w:tab w:val="left" w:pos="2495"/>
      </w:tabs>
      <w:spacing w:before="40" w:after="40" w:line="260" w:lineRule="exact"/>
      <w:ind w:left="678"/>
    </w:pPr>
    <w:rPr>
      <w:rFonts w:ascii="Times New Roman" w:eastAsia="Times New Roman" w:hAnsi="Times New Roman"/>
      <w:b/>
      <w:bCs/>
      <w:noProof/>
      <w:sz w:val="20"/>
      <w:szCs w:val="26"/>
      <w:lang w:eastAsia="en-US"/>
    </w:rPr>
  </w:style>
  <w:style w:type="character" w:customStyle="1" w:styleId="ResNoChar">
    <w:name w:val="Res_No Char"/>
    <w:basedOn w:val="DefaultParagraphFont"/>
    <w:link w:val="ResNo"/>
    <w:rsid w:val="00931513"/>
    <w:rPr>
      <w:rFonts w:ascii="Dubai" w:hAnsi="Dubai" w:cs="Dubai"/>
      <w:sz w:val="26"/>
      <w:szCs w:val="26"/>
    </w:rPr>
  </w:style>
  <w:style w:type="paragraph" w:customStyle="1" w:styleId="HeadingI1">
    <w:name w:val="Heading_I"/>
    <w:basedOn w:val="Normal"/>
    <w:next w:val="Normal"/>
    <w:rsid w:val="00931513"/>
    <w:pPr>
      <w:keepNext/>
      <w:tabs>
        <w:tab w:val="left" w:pos="1134"/>
      </w:tabs>
      <w:spacing w:before="180"/>
    </w:pPr>
    <w:rPr>
      <w:rFonts w:ascii="Times New Roman" w:eastAsia="Times New Roman" w:hAnsi="Times New Roman"/>
      <w:i/>
      <w:iCs/>
      <w:sz w:val="24"/>
      <w:szCs w:val="32"/>
      <w:lang w:eastAsia="en-US"/>
    </w:rPr>
  </w:style>
  <w:style w:type="character" w:customStyle="1" w:styleId="Section1Char">
    <w:name w:val="Section_1 Char"/>
    <w:link w:val="Section10"/>
    <w:rsid w:val="00931513"/>
    <w:rPr>
      <w:rFonts w:ascii="Times" w:hAnsi="Times" w:cs="Traditional Arabic"/>
      <w:b/>
      <w:szCs w:val="30"/>
    </w:rPr>
  </w:style>
  <w:style w:type="paragraph" w:customStyle="1" w:styleId="Annextitle0">
    <w:name w:val="Annex_title"/>
    <w:basedOn w:val="Normal"/>
    <w:next w:val="Normal"/>
    <w:link w:val="AnnextitleChar"/>
    <w:rsid w:val="00931513"/>
    <w:pPr>
      <w:keepNext/>
      <w:tabs>
        <w:tab w:val="left" w:pos="567"/>
        <w:tab w:val="left" w:pos="1134"/>
        <w:tab w:val="left" w:pos="1701"/>
        <w:tab w:val="left" w:pos="2268"/>
        <w:tab w:val="left" w:pos="2835"/>
      </w:tabs>
      <w:spacing w:before="240"/>
      <w:jc w:val="center"/>
    </w:pPr>
    <w:rPr>
      <w:rFonts w:ascii="Times New Roman" w:eastAsia="Times New Roman" w:hAnsi="Times New Roman"/>
      <w:b/>
      <w:bCs/>
      <w:sz w:val="28"/>
      <w:szCs w:val="40"/>
      <w:lang w:eastAsia="en-US"/>
    </w:rPr>
  </w:style>
  <w:style w:type="character" w:customStyle="1" w:styleId="AnnextitleChar">
    <w:name w:val="Annex_title Char"/>
    <w:basedOn w:val="DefaultParagraphFont"/>
    <w:link w:val="Annextitle0"/>
    <w:rsid w:val="00931513"/>
    <w:rPr>
      <w:rFonts w:ascii="Times New Roman" w:eastAsia="Times New Roman" w:hAnsi="Times New Roman" w:cs="Traditional Arabic"/>
      <w:b/>
      <w:bCs/>
      <w:sz w:val="28"/>
      <w:szCs w:val="40"/>
      <w:lang w:eastAsia="en-US"/>
    </w:rPr>
  </w:style>
  <w:style w:type="character" w:customStyle="1" w:styleId="RectitleChar">
    <w:name w:val="Rec_title Char"/>
    <w:basedOn w:val="DefaultParagraphFont"/>
    <w:link w:val="Rectitle"/>
    <w:rsid w:val="00931513"/>
    <w:rPr>
      <w:rFonts w:ascii="Dubai" w:hAnsi="Dubai" w:cs="Dubai"/>
      <w:b/>
      <w:bCs/>
      <w:sz w:val="28"/>
      <w:szCs w:val="28"/>
    </w:rPr>
  </w:style>
  <w:style w:type="character" w:customStyle="1" w:styleId="Artref0">
    <w:name w:val="Art#_ref"/>
    <w:rsid w:val="00931513"/>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931513"/>
    <w:rPr>
      <w:rFonts w:ascii="Dubai" w:hAnsi="Dubai" w:cs="Dubai"/>
      <w:b/>
      <w:bCs/>
    </w:rPr>
  </w:style>
  <w:style w:type="paragraph" w:customStyle="1" w:styleId="TableNo0">
    <w:name w:val="Table_No"/>
    <w:basedOn w:val="Normal"/>
    <w:next w:val="Normal"/>
    <w:link w:val="TableNoChar"/>
    <w:qFormat/>
    <w:rsid w:val="00931513"/>
    <w:pPr>
      <w:keepNext/>
      <w:tabs>
        <w:tab w:val="left" w:pos="1134"/>
      </w:tabs>
      <w:spacing w:before="240"/>
      <w:jc w:val="center"/>
    </w:pPr>
    <w:rPr>
      <w:rFonts w:ascii="Times New Roman" w:eastAsia="Times New Roman" w:hAnsi="Times New Roman"/>
      <w:lang w:eastAsia="en-US"/>
    </w:rPr>
  </w:style>
  <w:style w:type="character" w:customStyle="1" w:styleId="TableNoChar">
    <w:name w:val="Table_No Char"/>
    <w:basedOn w:val="DefaultParagraphFont"/>
    <w:link w:val="TableNo0"/>
    <w:locked/>
    <w:rsid w:val="00931513"/>
    <w:rPr>
      <w:rFonts w:ascii="Times New Roman" w:eastAsia="Times New Roman" w:hAnsi="Times New Roman" w:cs="Traditional Arabic"/>
      <w:szCs w:val="30"/>
      <w:lang w:eastAsia="en-US"/>
    </w:rPr>
  </w:style>
  <w:style w:type="character" w:customStyle="1" w:styleId="Tablefreq">
    <w:name w:val="Table_freq"/>
    <w:rsid w:val="00931513"/>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931513"/>
    <w:pPr>
      <w:tabs>
        <w:tab w:val="left" w:pos="1134"/>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931513"/>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931513"/>
    <w:pPr>
      <w:framePr w:hSpace="180" w:wrap="around" w:vAnchor="page" w:hAnchor="text" w:xAlign="right" w:y="721"/>
      <w:bidi/>
      <w:spacing w:before="20" w:after="0" w:line="168" w:lineRule="auto"/>
    </w:pPr>
    <w:rPr>
      <w:rFonts w:ascii="Verdana Bold" w:eastAsia="Times New Roman" w:hAnsi="Verdana Bold" w:cs="Traditional Arabic"/>
      <w:b/>
      <w:bCs/>
      <w:sz w:val="19"/>
      <w:szCs w:val="30"/>
      <w:lang w:eastAsia="en-US" w:bidi="ar-EG"/>
    </w:rPr>
  </w:style>
  <w:style w:type="paragraph" w:customStyle="1" w:styleId="AnnexNo0">
    <w:name w:val="Annex_No"/>
    <w:basedOn w:val="Normal"/>
    <w:link w:val="AnnexNoCar"/>
    <w:qFormat/>
    <w:rsid w:val="00931513"/>
    <w:pPr>
      <w:keepNext/>
      <w:tabs>
        <w:tab w:val="left" w:pos="567"/>
        <w:tab w:val="left" w:pos="1134"/>
        <w:tab w:val="left" w:pos="1701"/>
        <w:tab w:val="left" w:pos="2268"/>
        <w:tab w:val="left" w:pos="2835"/>
      </w:tabs>
      <w:spacing w:before="480"/>
      <w:jc w:val="center"/>
    </w:pPr>
    <w:rPr>
      <w:rFonts w:ascii="Times New Roman" w:eastAsia="Times New Roman" w:hAnsi="Times New Roman"/>
      <w:sz w:val="28"/>
      <w:szCs w:val="40"/>
      <w:lang w:val="en-GB" w:eastAsia="en-US" w:bidi="ar-EG"/>
    </w:rPr>
  </w:style>
  <w:style w:type="character" w:customStyle="1" w:styleId="AnnexNoCar">
    <w:name w:val="Annex_No Car"/>
    <w:basedOn w:val="DefaultParagraphFont"/>
    <w:link w:val="AnnexNo0"/>
    <w:locked/>
    <w:rsid w:val="00931513"/>
    <w:rPr>
      <w:rFonts w:ascii="Times New Roman" w:eastAsia="Times New Roman" w:hAnsi="Times New Roman" w:cs="Traditional Arabic"/>
      <w:sz w:val="28"/>
      <w:szCs w:val="40"/>
      <w:lang w:val="en-GB" w:eastAsia="en-US" w:bidi="ar-EG"/>
    </w:rPr>
  </w:style>
  <w:style w:type="paragraph" w:customStyle="1" w:styleId="Attachtitle">
    <w:name w:val="Attach_title"/>
    <w:basedOn w:val="Annextitle0"/>
    <w:qFormat/>
    <w:rsid w:val="00931513"/>
  </w:style>
  <w:style w:type="paragraph" w:customStyle="1" w:styleId="Appendixtitle0">
    <w:name w:val="Appendix_title"/>
    <w:basedOn w:val="Annextitle0"/>
    <w:next w:val="Normal"/>
    <w:rsid w:val="00931513"/>
  </w:style>
  <w:style w:type="character" w:customStyle="1" w:styleId="RestitleChar">
    <w:name w:val="Res_title Char"/>
    <w:basedOn w:val="AnnextitleChar"/>
    <w:link w:val="Restitle"/>
    <w:rsid w:val="00931513"/>
    <w:rPr>
      <w:rFonts w:ascii="Dubai" w:eastAsia="Times New Roman" w:hAnsi="Dubai" w:cs="Dubai"/>
      <w:b/>
      <w:bCs/>
      <w:sz w:val="28"/>
      <w:szCs w:val="28"/>
      <w:lang w:eastAsia="en-US" w:bidi="ar-SY"/>
    </w:rPr>
  </w:style>
  <w:style w:type="paragraph" w:customStyle="1" w:styleId="Normalend">
    <w:name w:val="Normal_end"/>
    <w:basedOn w:val="Normal"/>
    <w:qFormat/>
    <w:rsid w:val="00931513"/>
    <w:pPr>
      <w:tabs>
        <w:tab w:val="left" w:pos="1134"/>
      </w:tabs>
      <w:spacing w:line="240" w:lineRule="auto"/>
    </w:pPr>
    <w:rPr>
      <w:rFonts w:ascii="Times New Roman" w:eastAsia="Times New Roman" w:hAnsi="Times New Roman"/>
      <w:lang w:eastAsia="en-US" w:bidi="ar-EG"/>
    </w:rPr>
  </w:style>
  <w:style w:type="paragraph" w:customStyle="1" w:styleId="FigureNo0">
    <w:name w:val="Figure_No"/>
    <w:basedOn w:val="Normal"/>
    <w:qFormat/>
    <w:rsid w:val="00931513"/>
    <w:pPr>
      <w:keepNext/>
      <w:keepLines/>
      <w:spacing w:before="240"/>
      <w:jc w:val="center"/>
    </w:pPr>
    <w:rPr>
      <w:rFonts w:ascii="Times New Roman" w:eastAsia="Times New Roman" w:hAnsi="Times New Roman"/>
      <w:lang w:eastAsia="en-US"/>
    </w:rPr>
  </w:style>
  <w:style w:type="paragraph" w:customStyle="1" w:styleId="AppendexNo">
    <w:name w:val="Appendex_No"/>
    <w:basedOn w:val="AnnexNo0"/>
    <w:qFormat/>
    <w:rsid w:val="00931513"/>
  </w:style>
  <w:style w:type="paragraph" w:customStyle="1" w:styleId="signe">
    <w:name w:val="signe"/>
    <w:qFormat/>
    <w:rsid w:val="00931513"/>
    <w:pPr>
      <w:bidi/>
      <w:spacing w:before="1440" w:after="0" w:line="192" w:lineRule="auto"/>
      <w:ind w:left="4961"/>
      <w:jc w:val="center"/>
    </w:pPr>
    <w:rPr>
      <w:rFonts w:ascii="Times New Roman" w:eastAsia="Times New Roman" w:hAnsi="Times New Roman" w:cs="Traditional Arabic"/>
      <w:szCs w:val="30"/>
      <w:lang w:eastAsia="en-US" w:bidi="ar-SY"/>
    </w:rPr>
  </w:style>
  <w:style w:type="paragraph" w:customStyle="1" w:styleId="ResNoTitle">
    <w:name w:val="Res_No&amp;Title"/>
    <w:basedOn w:val="Restitle"/>
    <w:qFormat/>
    <w:rsid w:val="00931513"/>
    <w:pPr>
      <w:keepLines w:val="0"/>
      <w:tabs>
        <w:tab w:val="left" w:pos="567"/>
        <w:tab w:val="left" w:pos="1134"/>
        <w:tab w:val="left" w:pos="1701"/>
        <w:tab w:val="left" w:pos="2268"/>
        <w:tab w:val="left" w:pos="2835"/>
      </w:tabs>
    </w:pPr>
    <w:rPr>
      <w:rFonts w:ascii="Times New Roman" w:eastAsia="Times New Roman" w:hAnsi="Times New Roman"/>
      <w:szCs w:val="40"/>
      <w:lang w:eastAsia="en-US" w:bidi="ar-SA"/>
    </w:rPr>
  </w:style>
  <w:style w:type="paragraph" w:customStyle="1" w:styleId="DecisionNoTitle">
    <w:name w:val="Decision_No&amp;Title"/>
    <w:basedOn w:val="ResNoTitle"/>
    <w:qFormat/>
    <w:rsid w:val="00931513"/>
    <w:pPr>
      <w:keepNext w:val="0"/>
    </w:pPr>
  </w:style>
  <w:style w:type="paragraph" w:customStyle="1" w:styleId="RecNoTitle">
    <w:name w:val="Rec_No&amp;Title"/>
    <w:basedOn w:val="Rectitle"/>
    <w:qFormat/>
    <w:rsid w:val="00931513"/>
    <w:pPr>
      <w:keepLines w:val="0"/>
      <w:tabs>
        <w:tab w:val="left" w:pos="567"/>
        <w:tab w:val="left" w:pos="1134"/>
        <w:tab w:val="left" w:pos="1701"/>
        <w:tab w:val="left" w:pos="2268"/>
        <w:tab w:val="left" w:pos="2835"/>
      </w:tabs>
      <w:spacing w:before="240" w:after="200"/>
    </w:pPr>
    <w:rPr>
      <w:rFonts w:ascii="Times New Roman" w:eastAsia="Times New Roman" w:hAnsi="Times New Roman"/>
      <w:szCs w:val="40"/>
      <w:lang w:eastAsia="en-US"/>
    </w:rPr>
  </w:style>
  <w:style w:type="paragraph" w:customStyle="1" w:styleId="DecisionNo">
    <w:name w:val="Decision_No"/>
    <w:basedOn w:val="Normal"/>
    <w:qFormat/>
    <w:rsid w:val="00931513"/>
    <w:pPr>
      <w:tabs>
        <w:tab w:val="left" w:pos="1134"/>
      </w:tabs>
    </w:pPr>
    <w:rPr>
      <w:rFonts w:ascii="Times New Roman" w:eastAsia="Times New Roman" w:hAnsi="Times New Roman"/>
      <w:lang w:eastAsia="en-US" w:bidi="ar-SY"/>
    </w:rPr>
  </w:style>
  <w:style w:type="paragraph" w:customStyle="1" w:styleId="Decisiontitle">
    <w:name w:val="Decision_title"/>
    <w:basedOn w:val="Attachtitle"/>
    <w:qFormat/>
    <w:rsid w:val="00931513"/>
  </w:style>
  <w:style w:type="paragraph" w:customStyle="1" w:styleId="CountriesName">
    <w:name w:val="Countries _Name"/>
    <w:basedOn w:val="RecNoTitle"/>
    <w:qFormat/>
    <w:rsid w:val="00931513"/>
    <w:rPr>
      <w:sz w:val="24"/>
      <w:szCs w:val="32"/>
    </w:rPr>
  </w:style>
  <w:style w:type="paragraph" w:customStyle="1" w:styleId="AnnexRef">
    <w:name w:val="Annex_Ref"/>
    <w:qFormat/>
    <w:rsid w:val="00931513"/>
    <w:pPr>
      <w:bidi/>
      <w:spacing w:before="480" w:after="0" w:line="192" w:lineRule="auto"/>
    </w:pPr>
    <w:rPr>
      <w:rFonts w:ascii="Times New Roman" w:eastAsia="Times New Roman" w:hAnsi="Times New Roman" w:cs="Traditional Arabic"/>
      <w:b/>
      <w:bCs/>
      <w:szCs w:val="30"/>
      <w:lang w:eastAsia="en-US" w:bidi="ar-SY"/>
    </w:rPr>
  </w:style>
  <w:style w:type="paragraph" w:customStyle="1" w:styleId="Figuretitle0">
    <w:name w:val="Figure_title"/>
    <w:link w:val="FiguretitleChar"/>
    <w:qFormat/>
    <w:rsid w:val="00931513"/>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character" w:customStyle="1" w:styleId="FiguretitleChar">
    <w:name w:val="Figure_title Char"/>
    <w:basedOn w:val="DefaultParagraphFont"/>
    <w:link w:val="Figuretitle0"/>
    <w:locked/>
    <w:rsid w:val="00931513"/>
    <w:rPr>
      <w:rFonts w:ascii="Times New Roman Bold" w:eastAsia="Times New Roman" w:hAnsi="Times New Roman Bold" w:cs="Traditional Arabic"/>
      <w:b/>
      <w:bCs/>
      <w:szCs w:val="30"/>
      <w:lang w:eastAsia="en-US" w:bidi="ar-EG"/>
    </w:rPr>
  </w:style>
  <w:style w:type="paragraph" w:styleId="List">
    <w:name w:val="List"/>
    <w:basedOn w:val="Normal"/>
    <w:rsid w:val="00931513"/>
    <w:pPr>
      <w:tabs>
        <w:tab w:val="left" w:pos="1134"/>
      </w:tabs>
    </w:pPr>
    <w:rPr>
      <w:rFonts w:ascii="Times New Roman" w:eastAsia="Times New Roman" w:hAnsi="Times New Roman"/>
      <w:lang w:eastAsia="en-US"/>
    </w:rPr>
  </w:style>
  <w:style w:type="paragraph" w:styleId="List3">
    <w:name w:val="List 3"/>
    <w:basedOn w:val="Normal"/>
    <w:semiHidden/>
    <w:rsid w:val="00931513"/>
    <w:pPr>
      <w:tabs>
        <w:tab w:val="left" w:pos="1134"/>
      </w:tabs>
    </w:pPr>
    <w:rPr>
      <w:rFonts w:ascii="Times New Roman" w:eastAsia="Times New Roman" w:hAnsi="Times New Roman"/>
      <w:lang w:eastAsia="en-US"/>
    </w:rPr>
  </w:style>
  <w:style w:type="paragraph" w:styleId="ListContinue">
    <w:name w:val="List Continue"/>
    <w:basedOn w:val="Normal"/>
    <w:semiHidden/>
    <w:rsid w:val="00931513"/>
    <w:pPr>
      <w:tabs>
        <w:tab w:val="left" w:pos="1134"/>
      </w:tabs>
    </w:pPr>
    <w:rPr>
      <w:rFonts w:ascii="Times New Roman" w:eastAsia="Times New Roman" w:hAnsi="Times New Roman"/>
      <w:lang w:eastAsia="en-US"/>
    </w:rPr>
  </w:style>
  <w:style w:type="paragraph" w:styleId="ListNumber">
    <w:name w:val="List Number"/>
    <w:basedOn w:val="Normal"/>
    <w:rsid w:val="00931513"/>
    <w:pPr>
      <w:tabs>
        <w:tab w:val="left" w:pos="1134"/>
      </w:tabs>
    </w:pPr>
    <w:rPr>
      <w:rFonts w:ascii="Times New Roman" w:eastAsia="Times New Roman" w:hAnsi="Times New Roman"/>
      <w:lang w:eastAsia="en-US"/>
    </w:rPr>
  </w:style>
  <w:style w:type="paragraph" w:styleId="ListNumber4">
    <w:name w:val="List Number 4"/>
    <w:basedOn w:val="Normal"/>
    <w:rsid w:val="00931513"/>
    <w:pPr>
      <w:tabs>
        <w:tab w:val="left" w:pos="1134"/>
        <w:tab w:val="num" w:pos="1209"/>
      </w:tabs>
      <w:ind w:left="1209" w:hanging="360"/>
      <w:contextualSpacing/>
    </w:pPr>
    <w:rPr>
      <w:rFonts w:ascii="Times New Roman" w:eastAsia="Times New Roman" w:hAnsi="Times New Roman"/>
      <w:lang w:eastAsia="en-US"/>
    </w:rPr>
  </w:style>
  <w:style w:type="paragraph" w:customStyle="1" w:styleId="Logo-1">
    <w:name w:val="Logo-1"/>
    <w:basedOn w:val="LOGO"/>
    <w:qFormat/>
    <w:rsid w:val="00931513"/>
    <w:pPr>
      <w:framePr w:wrap="around"/>
    </w:pPr>
  </w:style>
  <w:style w:type="paragraph" w:customStyle="1" w:styleId="Dash">
    <w:name w:val="Dash"/>
    <w:basedOn w:val="Normal"/>
    <w:qFormat/>
    <w:rsid w:val="00931513"/>
    <w:pPr>
      <w:tabs>
        <w:tab w:val="left" w:pos="1134"/>
      </w:tabs>
      <w:spacing w:before="600"/>
      <w:jc w:val="center"/>
    </w:pPr>
    <w:rPr>
      <w:rFonts w:ascii="Times New Roman" w:eastAsia="Times New Roman" w:hAnsi="Times New Roman"/>
      <w:lang w:eastAsia="en-US" w:bidi="ar-SY"/>
    </w:rPr>
  </w:style>
  <w:style w:type="paragraph" w:customStyle="1" w:styleId="Agendaitem0">
    <w:name w:val="Agenda_item"/>
    <w:qFormat/>
    <w:rsid w:val="00931513"/>
    <w:pPr>
      <w:bidi/>
      <w:spacing w:after="0" w:line="240" w:lineRule="auto"/>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0"/>
    <w:qFormat/>
    <w:rsid w:val="00931513"/>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eastAsia="en-US" w:bidi="ar-EG"/>
    </w:rPr>
  </w:style>
  <w:style w:type="character" w:customStyle="1" w:styleId="ArtNoChar">
    <w:name w:val="Art_No Char"/>
    <w:basedOn w:val="DefaultParagraphFont"/>
    <w:link w:val="ArtNo"/>
    <w:rsid w:val="00931513"/>
    <w:rPr>
      <w:rFonts w:ascii="Times" w:hAnsi="Times" w:cs="Traditional Arabic"/>
      <w:caps/>
      <w:sz w:val="26"/>
      <w:szCs w:val="36"/>
    </w:rPr>
  </w:style>
  <w:style w:type="character" w:customStyle="1" w:styleId="TablelegendChar">
    <w:name w:val="Table_legend Char"/>
    <w:link w:val="Tablelegend0"/>
    <w:rsid w:val="00931513"/>
    <w:rPr>
      <w:rFonts w:ascii="Times" w:hAnsi="Times" w:cs="Traditional Arabic"/>
      <w:szCs w:val="30"/>
    </w:rPr>
  </w:style>
  <w:style w:type="paragraph" w:customStyle="1" w:styleId="Section3">
    <w:name w:val="Section_3‎"/>
    <w:qFormat/>
    <w:rsid w:val="00931513"/>
    <w:pPr>
      <w:spacing w:after="0" w:line="240" w:lineRule="auto"/>
    </w:pPr>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931513"/>
    <w:pPr>
      <w:spacing w:before="480"/>
      <w:jc w:val="center"/>
    </w:pPr>
    <w:rPr>
      <w:rFonts w:ascii="Times New Roman" w:eastAsia="Times New Roman" w:hAnsi="Times New Roman"/>
      <w:sz w:val="28"/>
      <w:szCs w:val="40"/>
      <w:lang w:val="en-GB" w:eastAsia="en-US" w:bidi="ar-EG"/>
    </w:rPr>
  </w:style>
  <w:style w:type="character" w:customStyle="1" w:styleId="ChaptitleChar">
    <w:name w:val="Chap_title Char"/>
    <w:basedOn w:val="DefaultParagraphFont"/>
    <w:link w:val="Chaptitle"/>
    <w:locked/>
    <w:rsid w:val="00931513"/>
    <w:rPr>
      <w:rFonts w:ascii="Times New Roman Bold" w:hAnsi="Times New Roman Bold" w:cs="Traditional Arabic"/>
      <w:b/>
      <w:sz w:val="26"/>
      <w:szCs w:val="36"/>
    </w:rPr>
  </w:style>
  <w:style w:type="paragraph" w:customStyle="1" w:styleId="Arttitel">
    <w:name w:val="Art_titel"/>
    <w:basedOn w:val="Restitel"/>
    <w:next w:val="Normal"/>
    <w:link w:val="ArttitelChar"/>
    <w:qFormat/>
    <w:rsid w:val="00931513"/>
    <w:pPr>
      <w:keepNext/>
    </w:pPr>
    <w:rPr>
      <w:lang w:val="fr-FR" w:bidi="ar-EG"/>
    </w:rPr>
  </w:style>
  <w:style w:type="character" w:customStyle="1" w:styleId="ArttitelChar">
    <w:name w:val="Art_titel Char"/>
    <w:basedOn w:val="RestitelChar"/>
    <w:link w:val="Arttitel"/>
    <w:rsid w:val="00931513"/>
    <w:rPr>
      <w:rFonts w:ascii="Times New Roman Bold" w:eastAsia="Times New Roman" w:hAnsi="Times New Roman Bold" w:cs="Traditional Arabic"/>
      <w:b/>
      <w:bCs/>
      <w:sz w:val="26"/>
      <w:szCs w:val="36"/>
      <w:lang w:val="fr-FR" w:eastAsia="en-US" w:bidi="ar-EG"/>
    </w:rPr>
  </w:style>
  <w:style w:type="paragraph" w:customStyle="1" w:styleId="PartTitle1">
    <w:name w:val="Part_Title"/>
    <w:basedOn w:val="Normal"/>
    <w:qFormat/>
    <w:rsid w:val="00931513"/>
    <w:pPr>
      <w:keepNext/>
      <w:keepLines/>
      <w:spacing w:before="240"/>
      <w:jc w:val="center"/>
    </w:pPr>
    <w:rPr>
      <w:rFonts w:ascii="Times New Roman" w:eastAsia="Times New Roman" w:hAnsi="Times New Roman"/>
      <w:b/>
      <w:bCs/>
      <w:sz w:val="28"/>
      <w:szCs w:val="40"/>
      <w:lang w:val="en-GB" w:eastAsia="en-US" w:bidi="ar-EG"/>
    </w:rPr>
  </w:style>
  <w:style w:type="paragraph" w:customStyle="1" w:styleId="RecTitle0">
    <w:name w:val="Rec_Title"/>
    <w:basedOn w:val="RecNo"/>
    <w:uiPriority w:val="99"/>
    <w:qFormat/>
    <w:rsid w:val="00931513"/>
    <w:pPr>
      <w:spacing w:before="240" w:after="200"/>
    </w:pPr>
    <w:rPr>
      <w:rFonts w:ascii="Times New Roman Bold" w:eastAsia="Times New Roman" w:hAnsi="Times New Roman Bold"/>
      <w:b/>
      <w:bCs/>
      <w:sz w:val="28"/>
      <w:szCs w:val="40"/>
      <w:lang w:val="fr-FR" w:eastAsia="en-US" w:bidi="ar-EG"/>
    </w:rPr>
  </w:style>
  <w:style w:type="paragraph" w:customStyle="1" w:styleId="TextBox">
    <w:name w:val="Text_Box"/>
    <w:basedOn w:val="Normal"/>
    <w:autoRedefine/>
    <w:qFormat/>
    <w:rsid w:val="00931513"/>
    <w:pPr>
      <w:spacing w:before="40" w:after="40" w:line="144" w:lineRule="auto"/>
      <w:jc w:val="center"/>
    </w:pPr>
    <w:rPr>
      <w:rFonts w:ascii="Times New Roman" w:eastAsia="Times New Roman" w:hAnsi="Times New Roman"/>
      <w:sz w:val="16"/>
      <w:szCs w:val="22"/>
      <w:lang w:val="en-GB" w:eastAsia="en-US" w:bidi="ar-EG"/>
    </w:rPr>
  </w:style>
  <w:style w:type="paragraph" w:customStyle="1" w:styleId="FigNo">
    <w:name w:val="Fig._No"/>
    <w:basedOn w:val="Normal"/>
    <w:qFormat/>
    <w:rsid w:val="00931513"/>
    <w:pPr>
      <w:jc w:val="center"/>
    </w:pPr>
    <w:rPr>
      <w:rFonts w:ascii="Times New Roman" w:eastAsia="Times New Roman" w:hAnsi="Times New Roman"/>
      <w:lang w:val="fr-FR" w:eastAsia="en-US" w:bidi="ar-EG"/>
    </w:rPr>
  </w:style>
  <w:style w:type="paragraph" w:customStyle="1" w:styleId="FigTitle">
    <w:name w:val="Fig._Title"/>
    <w:basedOn w:val="FigNo"/>
    <w:autoRedefine/>
    <w:qFormat/>
    <w:rsid w:val="00931513"/>
    <w:rPr>
      <w:rFonts w:ascii="Times New Roman Bold" w:hAnsi="Times New Roman Bold"/>
      <w:b/>
      <w:bCs/>
    </w:rPr>
  </w:style>
  <w:style w:type="paragraph" w:customStyle="1" w:styleId="Style1">
    <w:name w:val="Style1"/>
    <w:basedOn w:val="Normal"/>
    <w:qFormat/>
    <w:rsid w:val="00931513"/>
    <w:rPr>
      <w:rFonts w:ascii="Times New Roman" w:eastAsia="Times New Roman" w:hAnsi="Times New Roman"/>
      <w:lang w:val="en-GB" w:eastAsia="en-US" w:bidi="ar-EG"/>
    </w:rPr>
  </w:style>
  <w:style w:type="paragraph" w:customStyle="1" w:styleId="AnnexNo1">
    <w:name w:val="AnnexNo"/>
    <w:basedOn w:val="ArtNo"/>
    <w:qFormat/>
    <w:rsid w:val="00931513"/>
    <w:pPr>
      <w:keepNext w:val="0"/>
      <w:keepLines w:val="0"/>
    </w:pPr>
    <w:rPr>
      <w:rFonts w:ascii="Times New Roman" w:eastAsia="Times New Roman" w:hAnsi="Times New Roman"/>
      <w:caps w:val="0"/>
      <w:sz w:val="28"/>
      <w:szCs w:val="40"/>
      <w:lang w:eastAsia="en-US" w:bidi="ar-EG"/>
    </w:rPr>
  </w:style>
  <w:style w:type="paragraph" w:customStyle="1" w:styleId="ListOfFigure">
    <w:name w:val="ListOfFigure"/>
    <w:basedOn w:val="Normal"/>
    <w:autoRedefine/>
    <w:qFormat/>
    <w:rsid w:val="00931513"/>
    <w:pPr>
      <w:spacing w:line="240" w:lineRule="auto"/>
      <w:ind w:right="113"/>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931513"/>
    <w:pPr>
      <w:spacing w:before="80"/>
      <w:ind w:right="113"/>
    </w:pPr>
    <w:rPr>
      <w:rFonts w:ascii="Verdana" w:eastAsia="Times New Roman" w:hAnsi="Verdana"/>
      <w:b/>
      <w:bCs/>
      <w:sz w:val="17"/>
      <w:szCs w:val="26"/>
      <w:lang w:val="fr-FR" w:eastAsia="en-US" w:bidi="ar-EG"/>
    </w:rPr>
  </w:style>
  <w:style w:type="paragraph" w:customStyle="1" w:styleId="ListOfTable">
    <w:name w:val="ListOfTable"/>
    <w:basedOn w:val="Tabletitle"/>
    <w:autoRedefine/>
    <w:qFormat/>
    <w:rsid w:val="00931513"/>
    <w:pPr>
      <w:tabs>
        <w:tab w:val="left" w:pos="1167"/>
      </w:tabs>
      <w:spacing w:before="60" w:after="60" w:line="280" w:lineRule="exact"/>
      <w:ind w:right="113"/>
    </w:pPr>
    <w:rPr>
      <w:rFonts w:ascii="Verdana" w:eastAsia="Batang" w:hAnsi="Verdana"/>
      <w:sz w:val="17"/>
      <w:szCs w:val="26"/>
      <w:lang w:val="fr-FR" w:eastAsia="en-US" w:bidi="ar-EG"/>
    </w:rPr>
  </w:style>
  <w:style w:type="paragraph" w:customStyle="1" w:styleId="Tabletext0">
    <w:name w:val="Table text"/>
    <w:basedOn w:val="Normal"/>
    <w:autoRedefine/>
    <w:qFormat/>
    <w:rsid w:val="00931513"/>
    <w:pPr>
      <w:spacing w:before="40" w:after="40" w:line="280" w:lineRule="exact"/>
    </w:pPr>
    <w:rPr>
      <w:rFonts w:eastAsia="SimSun"/>
      <w:spacing w:val="-6"/>
      <w:sz w:val="20"/>
      <w:szCs w:val="26"/>
      <w:lang w:val="fr-FR" w:eastAsia="en-US" w:bidi="ar-EG"/>
    </w:rPr>
  </w:style>
  <w:style w:type="paragraph" w:customStyle="1" w:styleId="FootnoteText0">
    <w:name w:val="Footnote_Text"/>
    <w:basedOn w:val="Normal"/>
    <w:qFormat/>
    <w:rsid w:val="00931513"/>
    <w:pPr>
      <w:spacing w:before="40" w:after="40" w:line="144" w:lineRule="auto"/>
    </w:pPr>
    <w:rPr>
      <w:rFonts w:ascii="Times New Roman" w:eastAsia="Times New Roman" w:hAnsi="Times New Roman"/>
      <w:sz w:val="16"/>
      <w:szCs w:val="22"/>
      <w:lang w:val="fr-FR" w:eastAsia="en-US" w:bidi="ar-EG"/>
    </w:rPr>
  </w:style>
  <w:style w:type="paragraph" w:customStyle="1" w:styleId="ChapNo1">
    <w:name w:val="Chap_No1"/>
    <w:basedOn w:val="Normal"/>
    <w:qFormat/>
    <w:rsid w:val="00931513"/>
    <w:pPr>
      <w:keepNext/>
      <w:spacing w:before="600" w:after="60" w:line="320" w:lineRule="exact"/>
      <w:jc w:val="center"/>
    </w:pPr>
    <w:rPr>
      <w:rFonts w:ascii="Times New Roman" w:eastAsia="Times New Roman" w:hAnsi="Times New Roman"/>
      <w:sz w:val="26"/>
      <w:szCs w:val="36"/>
      <w:lang w:val="fr-FR" w:eastAsia="en-US" w:bidi="ar-EG"/>
    </w:rPr>
  </w:style>
  <w:style w:type="paragraph" w:customStyle="1" w:styleId="Chaptitle1">
    <w:name w:val="Chap_title1"/>
    <w:basedOn w:val="Chaptitle"/>
    <w:qFormat/>
    <w:rsid w:val="00931513"/>
    <w:pPr>
      <w:keepLines w:val="0"/>
      <w:spacing w:before="540" w:after="60" w:line="320" w:lineRule="exact"/>
    </w:pPr>
    <w:rPr>
      <w:rFonts w:eastAsia="Times New Roman"/>
      <w:bCs/>
      <w:position w:val="2"/>
      <w:lang w:val="fr-FR" w:eastAsia="en-US" w:bidi="ar-EG"/>
    </w:rPr>
  </w:style>
  <w:style w:type="paragraph" w:customStyle="1" w:styleId="ChaptitleS1">
    <w:name w:val="Chap_title_S1"/>
    <w:basedOn w:val="Chaptitle"/>
    <w:qFormat/>
    <w:rsid w:val="00931513"/>
    <w:pPr>
      <w:keepLines w:val="0"/>
      <w:spacing w:before="540" w:after="60"/>
    </w:pPr>
    <w:rPr>
      <w:rFonts w:eastAsia="Times New Roman"/>
      <w:bCs/>
      <w:position w:val="2"/>
      <w:lang w:val="fr-FR" w:eastAsia="en-US" w:bidi="ar-EG"/>
    </w:rPr>
  </w:style>
  <w:style w:type="paragraph" w:customStyle="1" w:styleId="ChapNoS1">
    <w:name w:val="Chap_No_S1"/>
    <w:basedOn w:val="Normal"/>
    <w:qFormat/>
    <w:rsid w:val="00931513"/>
    <w:pPr>
      <w:keepNext/>
      <w:spacing w:before="600"/>
      <w:jc w:val="center"/>
    </w:pPr>
    <w:rPr>
      <w:rFonts w:ascii="Times New Roman" w:eastAsia="Times New Roman" w:hAnsi="Times New Roman"/>
      <w:sz w:val="26"/>
      <w:szCs w:val="36"/>
      <w:lang w:val="fr-FR" w:eastAsia="en-US" w:bidi="ar-EG"/>
    </w:rPr>
  </w:style>
  <w:style w:type="paragraph" w:customStyle="1" w:styleId="HeadingB1">
    <w:name w:val="Heading_B"/>
    <w:basedOn w:val="Normal"/>
    <w:qFormat/>
    <w:rsid w:val="00931513"/>
    <w:rPr>
      <w:rFonts w:ascii="Times New Roman Bold" w:eastAsia="Times New Roman" w:hAnsi="Times New Roman Bold"/>
      <w:b/>
      <w:bCs/>
      <w:noProof/>
      <w:spacing w:val="-2"/>
      <w:sz w:val="24"/>
      <w:szCs w:val="32"/>
      <w:lang w:val="fr-FR" w:bidi="ar-SY"/>
    </w:rPr>
  </w:style>
  <w:style w:type="paragraph" w:customStyle="1" w:styleId="ItaliqueQuickStyle">
    <w:name w:val="Italique_QuickStyle"/>
    <w:basedOn w:val="Normalaftertitle"/>
    <w:link w:val="ItaliqueQuickStyleChar"/>
    <w:qFormat/>
    <w:rsid w:val="00931513"/>
    <w:pPr>
      <w:keepNext w:val="0"/>
      <w:tabs>
        <w:tab w:val="left" w:pos="1134"/>
      </w:tabs>
      <w:spacing w:before="280"/>
    </w:pPr>
    <w:rPr>
      <w:rFonts w:ascii="Times New Roman" w:eastAsia="Times New Roman" w:hAnsi="Times New Roman"/>
      <w:i/>
      <w:iCs/>
      <w:lang w:val="fr-FR" w:eastAsia="en-US" w:bidi="ar-EG"/>
    </w:rPr>
  </w:style>
  <w:style w:type="character" w:customStyle="1" w:styleId="ItaliqueQuickStyleChar">
    <w:name w:val="Italique_QuickStyle Char"/>
    <w:basedOn w:val="NormalaftertitleChar"/>
    <w:link w:val="ItaliqueQuickStyle"/>
    <w:rsid w:val="00931513"/>
    <w:rPr>
      <w:rFonts w:ascii="Times New Roman" w:eastAsia="Times New Roman" w:hAnsi="Times New Roman" w:cs="Traditional Arabic"/>
      <w:i/>
      <w:iCs/>
      <w:szCs w:val="30"/>
      <w:lang w:val="fr-FR" w:eastAsia="en-US" w:bidi="ar-EG"/>
    </w:rPr>
  </w:style>
  <w:style w:type="paragraph" w:customStyle="1" w:styleId="AttachNO">
    <w:name w:val="Attach_NO"/>
    <w:basedOn w:val="Normal"/>
    <w:qFormat/>
    <w:rsid w:val="00931513"/>
    <w:pPr>
      <w:keepNext/>
      <w:tabs>
        <w:tab w:val="left" w:pos="567"/>
        <w:tab w:val="left" w:pos="1134"/>
        <w:tab w:val="left" w:pos="1701"/>
        <w:tab w:val="left" w:pos="2268"/>
        <w:tab w:val="left" w:pos="2835"/>
      </w:tabs>
      <w:spacing w:before="360"/>
      <w:jc w:val="center"/>
    </w:pPr>
    <w:rPr>
      <w:rFonts w:eastAsia="Times New Roman"/>
      <w:sz w:val="28"/>
      <w:szCs w:val="40"/>
      <w:lang w:val="en-GB" w:eastAsia="en-US" w:bidi="ar-EG"/>
    </w:rPr>
  </w:style>
  <w:style w:type="paragraph" w:customStyle="1" w:styleId="dnum1">
    <w:name w:val="dnum1"/>
    <w:basedOn w:val="Normal"/>
    <w:qFormat/>
    <w:rsid w:val="00931513"/>
    <w:pPr>
      <w:framePr w:hSpace="180" w:wrap="around" w:hAnchor="text" w:y="-394"/>
      <w:shd w:val="solid" w:color="FFFFFF" w:fill="FFFFFF"/>
      <w:tabs>
        <w:tab w:val="left" w:pos="1134"/>
        <w:tab w:val="left" w:pos="1871"/>
        <w:tab w:val="left" w:pos="2268"/>
      </w:tabs>
    </w:pPr>
    <w:rPr>
      <w:rFonts w:ascii="Verdana" w:eastAsia="NSimSun" w:hAnsi="Verdana"/>
      <w:b/>
      <w:bCs/>
      <w:sz w:val="28"/>
      <w:szCs w:val="34"/>
      <w:lang w:eastAsia="en-US" w:bidi="ar-EG"/>
    </w:rPr>
  </w:style>
  <w:style w:type="paragraph" w:customStyle="1" w:styleId="dnum2">
    <w:name w:val="dnum2"/>
    <w:basedOn w:val="Normal"/>
    <w:qFormat/>
    <w:rsid w:val="00931513"/>
    <w:pPr>
      <w:framePr w:hSpace="180" w:wrap="around" w:hAnchor="text" w:y="-394"/>
      <w:shd w:val="solid" w:color="FFFFFF" w:fill="FFFFFF"/>
      <w:tabs>
        <w:tab w:val="left" w:pos="1134"/>
        <w:tab w:val="left" w:pos="1871"/>
        <w:tab w:val="left" w:pos="2268"/>
      </w:tabs>
    </w:pPr>
    <w:rPr>
      <w:rFonts w:ascii="Verdana Bold" w:eastAsia="NSimSun" w:hAnsi="Verdana Bold"/>
      <w:b/>
      <w:bCs/>
      <w:sz w:val="18"/>
      <w:lang w:val="fr-FR" w:eastAsia="en-US" w:bidi="ar-EG"/>
    </w:rPr>
  </w:style>
  <w:style w:type="paragraph" w:customStyle="1" w:styleId="ARTNO0">
    <w:name w:val="ART_NO"/>
    <w:basedOn w:val="Normal"/>
    <w:autoRedefine/>
    <w:qFormat/>
    <w:rsid w:val="00931513"/>
    <w:pPr>
      <w:tabs>
        <w:tab w:val="left" w:pos="567"/>
      </w:tabs>
      <w:spacing w:after="360"/>
      <w:jc w:val="center"/>
    </w:pPr>
    <w:rPr>
      <w:rFonts w:ascii="Times New Roman" w:eastAsia="Times New Roman" w:hAnsi="Times New Roman"/>
      <w:sz w:val="28"/>
      <w:szCs w:val="40"/>
      <w:lang w:eastAsia="en-US"/>
    </w:rPr>
  </w:style>
  <w:style w:type="paragraph" w:customStyle="1" w:styleId="ArtNo1">
    <w:name w:val="Art No"/>
    <w:basedOn w:val="Arttitel"/>
    <w:link w:val="ArtNoChar0"/>
    <w:qFormat/>
    <w:rsid w:val="00931513"/>
    <w:rPr>
      <w:rFonts w:ascii="Times New Roman" w:hAnsi="Times New Roman"/>
      <w:b w:val="0"/>
      <w:bCs w:val="0"/>
      <w:sz w:val="28"/>
      <w:szCs w:val="40"/>
    </w:rPr>
  </w:style>
  <w:style w:type="character" w:customStyle="1" w:styleId="ArtNoChar0">
    <w:name w:val="Art No Char"/>
    <w:basedOn w:val="ArttitelChar"/>
    <w:link w:val="ArtNo1"/>
    <w:rsid w:val="00931513"/>
    <w:rPr>
      <w:rFonts w:ascii="Times New Roman" w:eastAsia="Times New Roman" w:hAnsi="Times New Roman" w:cs="Traditional Arabic"/>
      <w:b w:val="0"/>
      <w:bCs w:val="0"/>
      <w:sz w:val="28"/>
      <w:szCs w:val="40"/>
      <w:lang w:val="fr-FR" w:eastAsia="en-US" w:bidi="ar-EG"/>
    </w:rPr>
  </w:style>
  <w:style w:type="paragraph" w:customStyle="1" w:styleId="StyleTablehead">
    <w:name w:val="Style Table_head +"/>
    <w:basedOn w:val="Tablehead0"/>
    <w:qFormat/>
    <w:rsid w:val="00931513"/>
    <w:pPr>
      <w:spacing w:before="40" w:line="280" w:lineRule="exact"/>
    </w:pPr>
    <w:rPr>
      <w:rFonts w:ascii="Times New Roman Bold" w:eastAsia="Times New Roman" w:hAnsi="Times New Roman Bold"/>
      <w:b/>
      <w:sz w:val="20"/>
      <w:szCs w:val="26"/>
      <w:lang w:val="en-GB" w:eastAsia="en-US" w:bidi="ar-SA"/>
    </w:rPr>
  </w:style>
  <w:style w:type="paragraph" w:customStyle="1" w:styleId="StyleTabletextComplex15pt">
    <w:name w:val="Style Table_text + (Complex) 15 pt"/>
    <w:basedOn w:val="Normal"/>
    <w:qFormat/>
    <w:rsid w:val="00931513"/>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80" w:line="280" w:lineRule="exact"/>
    </w:pPr>
    <w:rPr>
      <w:rFonts w:ascii="Verdana" w:eastAsia="Times New Roman" w:hAnsi="Verdana"/>
      <w:spacing w:val="-6"/>
      <w:sz w:val="20"/>
      <w:szCs w:val="26"/>
      <w:lang w:val="en-GB" w:eastAsia="en-US"/>
    </w:rPr>
  </w:style>
  <w:style w:type="paragraph" w:customStyle="1" w:styleId="StyleStyleTabletextComplex15pt">
    <w:name w:val="Style Style Table_text + (Complex) 15 pt +"/>
    <w:basedOn w:val="StyleTabletextComplex15pt"/>
    <w:qFormat/>
    <w:rsid w:val="00931513"/>
    <w:pPr>
      <w:bidi/>
      <w:jc w:val="both"/>
    </w:pPr>
    <w:rPr>
      <w:rFonts w:ascii="Times New Roman" w:hAnsi="Times New Roman"/>
    </w:rPr>
  </w:style>
  <w:style w:type="paragraph" w:styleId="Caption">
    <w:name w:val="caption"/>
    <w:basedOn w:val="Normal"/>
    <w:next w:val="Normal"/>
    <w:qFormat/>
    <w:rsid w:val="00931513"/>
    <w:pPr>
      <w:tabs>
        <w:tab w:val="left" w:pos="1134"/>
      </w:tabs>
      <w:spacing w:after="600"/>
      <w:jc w:val="center"/>
    </w:pPr>
    <w:rPr>
      <w:rFonts w:ascii="Times New Roman" w:eastAsia="Times New Roman" w:hAnsi="Times New Roman"/>
      <w:b/>
      <w:bCs/>
      <w:sz w:val="34"/>
      <w:szCs w:val="32"/>
      <w:lang w:val="fr-FR" w:eastAsia="en-US" w:bidi="ar-EG"/>
    </w:rPr>
  </w:style>
  <w:style w:type="paragraph" w:customStyle="1" w:styleId="tablefooter">
    <w:name w:val="table_footer"/>
    <w:basedOn w:val="Normal"/>
    <w:qFormat/>
    <w:rsid w:val="00931513"/>
    <w:pPr>
      <w:tabs>
        <w:tab w:val="left" w:pos="1134"/>
      </w:tabs>
      <w:spacing w:before="80" w:line="168" w:lineRule="auto"/>
    </w:pPr>
    <w:rPr>
      <w:rFonts w:ascii="Times New Roman" w:eastAsia="Times New Roman" w:hAnsi="Times New Roman"/>
      <w:sz w:val="20"/>
      <w:szCs w:val="26"/>
      <w:lang w:val="en-GB" w:eastAsia="en-US"/>
    </w:rPr>
  </w:style>
  <w:style w:type="paragraph" w:customStyle="1" w:styleId="OpinionNo0">
    <w:name w:val="Opinion_No"/>
    <w:next w:val="Normal"/>
    <w:qFormat/>
    <w:rsid w:val="00931513"/>
    <w:pPr>
      <w:bidi/>
      <w:spacing w:before="240" w:after="0" w:line="240" w:lineRule="auto"/>
      <w:jc w:val="center"/>
    </w:pPr>
    <w:rPr>
      <w:rFonts w:ascii="Times New Roman" w:eastAsia="Times New Roman" w:hAnsi="Times New Roman" w:cs="Traditional Arabic"/>
      <w:sz w:val="28"/>
      <w:szCs w:val="40"/>
      <w:lang w:eastAsia="en-US"/>
    </w:rPr>
  </w:style>
  <w:style w:type="paragraph" w:customStyle="1" w:styleId="Opiniontitle0">
    <w:name w:val="Opinion_title"/>
    <w:next w:val="Normal"/>
    <w:qFormat/>
    <w:rsid w:val="00931513"/>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31513"/>
    <w:pPr>
      <w:tabs>
        <w:tab w:val="left" w:pos="1134"/>
      </w:tabs>
    </w:pPr>
    <w:rPr>
      <w:rFonts w:ascii="Times New Roman italic" w:eastAsia="Times New Roman" w:hAnsi="Times New Roman italic"/>
      <w:i/>
      <w:iCs/>
      <w:lang w:eastAsia="en-US" w:bidi="ar-EG"/>
    </w:rPr>
  </w:style>
  <w:style w:type="paragraph" w:customStyle="1" w:styleId="TableText1">
    <w:name w:val="Table_Text"/>
    <w:basedOn w:val="Normal"/>
    <w:rsid w:val="0093151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rFonts w:asciiTheme="minorHAnsi" w:eastAsia="Times New Roman" w:hAnsiTheme="minorHAnsi" w:cs="Times New Roman"/>
      <w:sz w:val="18"/>
      <w:szCs w:val="20"/>
      <w:lang w:val="en-GB" w:eastAsia="en-US"/>
    </w:rPr>
  </w:style>
  <w:style w:type="paragraph" w:customStyle="1" w:styleId="LetterStart">
    <w:name w:val="Letter_Start"/>
    <w:basedOn w:val="Normal"/>
    <w:rsid w:val="00931513"/>
    <w:pPr>
      <w:tabs>
        <w:tab w:val="left" w:pos="1361"/>
        <w:tab w:val="left" w:pos="1758"/>
        <w:tab w:val="left" w:pos="2155"/>
        <w:tab w:val="left" w:pos="2552"/>
      </w:tabs>
      <w:spacing w:before="284" w:line="240" w:lineRule="auto"/>
      <w:ind w:left="567"/>
    </w:pPr>
    <w:rPr>
      <w:rFonts w:ascii="Times New Roman" w:eastAsia="Times New Roman" w:hAnsi="Times New Roman" w:cs="Times New Roman"/>
      <w:sz w:val="24"/>
      <w:szCs w:val="20"/>
      <w:lang w:val="en-GB" w:eastAsia="en-US"/>
    </w:rPr>
  </w:style>
  <w:style w:type="paragraph" w:customStyle="1" w:styleId="itu">
    <w:name w:val="itu"/>
    <w:basedOn w:val="Normal"/>
    <w:rsid w:val="00931513"/>
    <w:pPr>
      <w:tabs>
        <w:tab w:val="left" w:pos="709"/>
        <w:tab w:val="left" w:pos="1134"/>
      </w:tabs>
      <w:spacing w:line="240" w:lineRule="auto"/>
    </w:pPr>
    <w:rPr>
      <w:rFonts w:ascii="Futura Lt BT" w:eastAsia="Times New Roman" w:hAnsi="Futura Lt BT" w:cs="Times New Roman"/>
      <w:sz w:val="18"/>
      <w:szCs w:val="20"/>
      <w:lang w:val="en-GB" w:eastAsia="en-US"/>
    </w:rPr>
  </w:style>
  <w:style w:type="paragraph" w:customStyle="1" w:styleId="FigureLegend1">
    <w:name w:val="Figure_Legend"/>
    <w:basedOn w:val="Normal"/>
    <w:rsid w:val="00931513"/>
    <w:pPr>
      <w:keepNext/>
      <w:keepLines/>
      <w:spacing w:before="20" w:after="20" w:line="240" w:lineRule="auto"/>
    </w:pPr>
    <w:rPr>
      <w:rFonts w:ascii="Times New Roman" w:eastAsia="Times New Roman" w:hAnsi="Times New Roman" w:cs="Times New Roman"/>
      <w:sz w:val="18"/>
      <w:szCs w:val="20"/>
      <w:lang w:val="en-GB" w:eastAsia="en-US"/>
    </w:rPr>
  </w:style>
  <w:style w:type="paragraph" w:customStyle="1" w:styleId="Annex">
    <w:name w:val="Annex_#"/>
    <w:basedOn w:val="Normal"/>
    <w:next w:val="Normal"/>
    <w:rsid w:val="00931513"/>
    <w:pPr>
      <w:keepNext/>
      <w:keepLines/>
      <w:spacing w:before="480" w:after="80" w:line="240" w:lineRule="auto"/>
      <w:jc w:val="center"/>
    </w:pPr>
    <w:rPr>
      <w:rFonts w:ascii="Times New Roman" w:eastAsia="Times New Roman" w:hAnsi="Times New Roman" w:cs="Times New Roman"/>
      <w:caps/>
      <w:sz w:val="24"/>
      <w:szCs w:val="20"/>
      <w:lang w:val="en-GB" w:eastAsia="en-US"/>
    </w:rPr>
  </w:style>
  <w:style w:type="paragraph" w:customStyle="1" w:styleId="ITUintr">
    <w:name w:val="ITU_intr"/>
    <w:basedOn w:val="Normal"/>
    <w:next w:val="Normal"/>
    <w:rsid w:val="00931513"/>
    <w:pPr>
      <w:tabs>
        <w:tab w:val="left" w:pos="737"/>
        <w:tab w:val="left" w:pos="1134"/>
      </w:tabs>
      <w:spacing w:before="567" w:after="57" w:line="240" w:lineRule="auto"/>
    </w:pPr>
    <w:rPr>
      <w:rFonts w:ascii="Times New Roman" w:eastAsia="Times New Roman" w:hAnsi="Times New Roman" w:cs="Times New Roman"/>
      <w:sz w:val="20"/>
      <w:szCs w:val="20"/>
      <w:lang w:val="en-GB" w:eastAsia="en-US"/>
    </w:rPr>
  </w:style>
  <w:style w:type="paragraph" w:styleId="BodyText">
    <w:name w:val="Body Text"/>
    <w:basedOn w:val="Normal"/>
    <w:link w:val="BodyTextChar"/>
    <w:rsid w:val="00931513"/>
    <w:pPr>
      <w:spacing w:before="240" w:line="240" w:lineRule="auto"/>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
    <w:rsid w:val="00931513"/>
    <w:rPr>
      <w:rFonts w:ascii="Times New Roman" w:eastAsia="Times New Roman" w:hAnsi="Times New Roman" w:cs="Times New Roman"/>
      <w:i/>
      <w:iCs/>
      <w:sz w:val="24"/>
      <w:szCs w:val="24"/>
      <w:lang w:eastAsia="en-US"/>
    </w:rPr>
  </w:style>
  <w:style w:type="paragraph" w:styleId="BodyText2">
    <w:name w:val="Body Text 2"/>
    <w:basedOn w:val="Normal"/>
    <w:link w:val="BodyText2Char"/>
    <w:rsid w:val="00931513"/>
    <w:pPr>
      <w:tabs>
        <w:tab w:val="left" w:pos="1418"/>
        <w:tab w:val="left" w:pos="1702"/>
        <w:tab w:val="left" w:pos="2160"/>
      </w:tabs>
      <w:spacing w:line="240" w:lineRule="auto"/>
      <w:ind w:right="92"/>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rsid w:val="00931513"/>
    <w:rPr>
      <w:rFonts w:ascii="Times New Roman" w:eastAsia="Times New Roman" w:hAnsi="Times New Roman" w:cs="Times New Roman"/>
      <w:sz w:val="24"/>
      <w:szCs w:val="20"/>
      <w:lang w:val="en-GB" w:eastAsia="en-US"/>
    </w:rPr>
  </w:style>
  <w:style w:type="paragraph" w:styleId="NormalWeb">
    <w:name w:val="Normal (Web)"/>
    <w:basedOn w:val="Normal"/>
    <w:rsid w:val="00931513"/>
    <w:pPr>
      <w:spacing w:before="100" w:after="100" w:line="240" w:lineRule="atLeast"/>
    </w:pPr>
    <w:rPr>
      <w:rFonts w:ascii="Verdana" w:eastAsia="SimSun" w:hAnsi="Verdana" w:cs="Times New Roman"/>
      <w:sz w:val="18"/>
      <w:szCs w:val="18"/>
    </w:rPr>
  </w:style>
  <w:style w:type="paragraph" w:customStyle="1" w:styleId="Item">
    <w:name w:val="Item"/>
    <w:basedOn w:val="Normal"/>
    <w:rsid w:val="00931513"/>
    <w:pPr>
      <w:spacing w:line="240" w:lineRule="auto"/>
    </w:pPr>
    <w:rPr>
      <w:rFonts w:ascii="Futura Lt BT" w:eastAsia="Calibri" w:hAnsi="Futura Lt BT" w:cs="Times New Roman"/>
      <w:b/>
      <w:szCs w:val="20"/>
      <w:lang w:eastAsia="en-US" w:bidi="he-IL"/>
    </w:rPr>
  </w:style>
  <w:style w:type="character" w:customStyle="1" w:styleId="hps">
    <w:name w:val="hps"/>
    <w:basedOn w:val="DefaultParagraphFont"/>
    <w:rsid w:val="00931513"/>
  </w:style>
  <w:style w:type="character" w:customStyle="1" w:styleId="longtext">
    <w:name w:val="long_text"/>
    <w:basedOn w:val="DefaultParagraphFont"/>
    <w:rsid w:val="00931513"/>
  </w:style>
  <w:style w:type="character" w:styleId="FollowedHyperlink">
    <w:name w:val="FollowedHyperlink"/>
    <w:rsid w:val="00931513"/>
    <w:rPr>
      <w:color w:val="800080"/>
      <w:u w:val="single"/>
    </w:rPr>
  </w:style>
  <w:style w:type="paragraph" w:customStyle="1" w:styleId="Firstfooter0">
    <w:name w:val="Firstfooter"/>
    <w:basedOn w:val="Heading1"/>
    <w:rsid w:val="00931513"/>
    <w:pPr>
      <w:keepLines w:val="0"/>
      <w:tabs>
        <w:tab w:val="left" w:pos="567"/>
        <w:tab w:val="left" w:pos="1276"/>
        <w:tab w:val="left" w:pos="1843"/>
        <w:tab w:val="left" w:pos="5387"/>
        <w:tab w:val="left" w:pos="5954"/>
      </w:tabs>
      <w:spacing w:before="120" w:line="240" w:lineRule="auto"/>
      <w:ind w:left="0" w:firstLine="0"/>
    </w:pPr>
    <w:rPr>
      <w:rFonts w:ascii="Univers" w:eastAsia="Times New Roman" w:hAnsi="Univers" w:cs="Times New Roman"/>
      <w:bCs w:val="0"/>
      <w:sz w:val="21"/>
      <w:szCs w:val="20"/>
      <w:lang w:val="en-GB" w:eastAsia="en-US"/>
    </w:rPr>
  </w:style>
  <w:style w:type="paragraph" w:customStyle="1" w:styleId="TableHead1">
    <w:name w:val="Table_Head"/>
    <w:basedOn w:val="Normal"/>
    <w:rsid w:val="0093151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rFonts w:asciiTheme="minorHAnsi" w:eastAsia="Times New Roman" w:hAnsiTheme="minorHAnsi" w:cs="Times New Roman"/>
      <w:i/>
      <w:sz w:val="18"/>
      <w:szCs w:val="20"/>
      <w:lang w:val="en-GB" w:eastAsia="en-US"/>
    </w:rPr>
  </w:style>
  <w:style w:type="paragraph" w:customStyle="1" w:styleId="CouvRec">
    <w:name w:val="Couv Rec #"/>
    <w:basedOn w:val="Normal"/>
    <w:rsid w:val="00931513"/>
    <w:pPr>
      <w:keepLines/>
      <w:spacing w:after="240" w:line="180" w:lineRule="auto"/>
      <w:ind w:left="1894" w:right="142"/>
    </w:pPr>
    <w:rPr>
      <w:rFonts w:ascii="Arial" w:eastAsia="Times New Roman" w:hAnsi="Arial"/>
      <w:caps/>
      <w:noProof/>
      <w:sz w:val="40"/>
      <w:szCs w:val="70"/>
      <w:lang w:eastAsia="en-US" w:bidi="ar-EG"/>
    </w:rPr>
  </w:style>
  <w:style w:type="paragraph" w:styleId="PlainText">
    <w:name w:val="Plain Text"/>
    <w:basedOn w:val="Normal"/>
    <w:link w:val="PlainTextChar"/>
    <w:uiPriority w:val="99"/>
    <w:rsid w:val="00931513"/>
    <w:pPr>
      <w:spacing w:line="240" w:lineRule="auto"/>
    </w:pPr>
    <w:rPr>
      <w:rFonts w:ascii="Courier New" w:eastAsia="Times New Roman" w:hAnsi="Courier New" w:cs="Courier New"/>
      <w:sz w:val="20"/>
      <w:szCs w:val="20"/>
      <w:lang w:val="fr-FR" w:eastAsia="fr-FR"/>
    </w:rPr>
  </w:style>
  <w:style w:type="character" w:customStyle="1" w:styleId="PlainTextChar">
    <w:name w:val="Plain Text Char"/>
    <w:basedOn w:val="DefaultParagraphFont"/>
    <w:link w:val="PlainText"/>
    <w:uiPriority w:val="99"/>
    <w:rsid w:val="00931513"/>
    <w:rPr>
      <w:rFonts w:ascii="Courier New" w:eastAsia="Times New Roman" w:hAnsi="Courier New" w:cs="Courier New"/>
      <w:sz w:val="20"/>
      <w:szCs w:val="20"/>
      <w:lang w:val="fr-FR" w:eastAsia="fr-FR"/>
    </w:rPr>
  </w:style>
  <w:style w:type="character" w:customStyle="1" w:styleId="Policepardfaut">
    <w:name w:val="Police par défaut"/>
    <w:rsid w:val="00931513"/>
  </w:style>
  <w:style w:type="paragraph" w:customStyle="1" w:styleId="tabletext2">
    <w:name w:val="tabletext"/>
    <w:basedOn w:val="Normal"/>
    <w:uiPriority w:val="99"/>
    <w:rsid w:val="00931513"/>
    <w:pPr>
      <w:spacing w:before="40" w:after="40" w:line="240" w:lineRule="auto"/>
    </w:pPr>
    <w:rPr>
      <w:rFonts w:ascii="FrugalSans" w:eastAsia="Times New Roman" w:hAnsi="FrugalSans" w:cs="Times New Roman"/>
      <w:b/>
      <w:bCs/>
      <w:sz w:val="18"/>
      <w:szCs w:val="18"/>
      <w:lang w:val="en-029" w:eastAsia="en-US"/>
    </w:rPr>
  </w:style>
  <w:style w:type="paragraph" w:customStyle="1" w:styleId="tablehead2">
    <w:name w:val="tablehead"/>
    <w:basedOn w:val="Normal"/>
    <w:uiPriority w:val="99"/>
    <w:rsid w:val="0093151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ablehead3">
    <w:name w:val="Table head"/>
    <w:basedOn w:val="Tablehead0"/>
    <w:rsid w:val="00931513"/>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276"/>
        <w:tab w:val="left" w:pos="1843"/>
      </w:tabs>
      <w:spacing w:before="60" w:after="60" w:line="240" w:lineRule="auto"/>
    </w:pPr>
    <w:rPr>
      <w:rFonts w:eastAsia="Times New Roman" w:cs="Times New Roman"/>
      <w:bCs w:val="0"/>
      <w:i/>
      <w:sz w:val="18"/>
      <w:szCs w:val="20"/>
      <w:lang w:val="fr-FR" w:eastAsia="en-US" w:bidi="ar-SA"/>
    </w:rPr>
  </w:style>
  <w:style w:type="paragraph" w:customStyle="1" w:styleId="Default">
    <w:name w:val="Default"/>
    <w:rsid w:val="00931513"/>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character" w:customStyle="1" w:styleId="Foot">
    <w:name w:val="Foot"/>
    <w:basedOn w:val="DefaultParagraphFont"/>
    <w:rsid w:val="00931513"/>
    <w:rPr>
      <w:rFonts w:ascii="FrugalSans" w:hAnsi="FrugalSans"/>
    </w:rPr>
  </w:style>
  <w:style w:type="paragraph" w:customStyle="1" w:styleId="TOC00">
    <w:name w:val="TOC 0"/>
    <w:basedOn w:val="TOC1"/>
    <w:next w:val="TOC1"/>
    <w:rsid w:val="00931513"/>
    <w:pPr>
      <w:tabs>
        <w:tab w:val="left" w:pos="567"/>
        <w:tab w:val="right" w:leader="dot" w:pos="9072"/>
      </w:tabs>
      <w:spacing w:after="40" w:line="240" w:lineRule="auto"/>
      <w:ind w:left="0" w:hanging="284"/>
    </w:pPr>
    <w:rPr>
      <w:rFonts w:eastAsia="Times New Roman" w:cs="Times New Roman"/>
      <w:noProof/>
      <w:sz w:val="20"/>
      <w:szCs w:val="32"/>
      <w:lang w:val="fr-FR" w:eastAsia="en-US"/>
    </w:rPr>
  </w:style>
  <w:style w:type="character" w:customStyle="1" w:styleId="NormalaftertitleChar0">
    <w:name w:val="Normal_after_title Char"/>
    <w:basedOn w:val="DefaultParagraphFont"/>
    <w:link w:val="Normalaftertitle0"/>
    <w:rsid w:val="00931513"/>
    <w:rPr>
      <w:rFonts w:ascii="Times" w:hAnsi="Times" w:cs="Traditional Arabic"/>
      <w:szCs w:val="30"/>
    </w:rPr>
  </w:style>
  <w:style w:type="paragraph" w:customStyle="1" w:styleId="Heading2Before0pt">
    <w:name w:val="Heading 2 + Before:  0 pt"/>
    <w:aliases w:val="Pattern: Clear (Pale Blue)"/>
    <w:basedOn w:val="Heading2"/>
    <w:semiHidden/>
    <w:rsid w:val="00931513"/>
    <w:pPr>
      <w:keepLines w:val="0"/>
      <w:shd w:val="clear" w:color="auto" w:fill="99CCFF"/>
      <w:tabs>
        <w:tab w:val="left" w:pos="567"/>
        <w:tab w:val="left" w:pos="1276"/>
        <w:tab w:val="left" w:pos="1843"/>
        <w:tab w:val="left" w:pos="5387"/>
        <w:tab w:val="left" w:pos="5954"/>
      </w:tabs>
      <w:spacing w:before="0" w:after="60" w:line="240" w:lineRule="auto"/>
      <w:ind w:left="0" w:firstLine="0"/>
      <w:jc w:val="center"/>
    </w:pPr>
    <w:rPr>
      <w:rFonts w:ascii="Arial" w:eastAsia="Times New Roman" w:hAnsi="Arial" w:cs="Arial"/>
      <w:color w:val="FFFFFF"/>
      <w:sz w:val="28"/>
      <w:szCs w:val="28"/>
      <w:lang w:val="fr-FR" w:eastAsia="en-US"/>
    </w:rPr>
  </w:style>
  <w:style w:type="paragraph" w:customStyle="1" w:styleId="Amendmenttet">
    <w:name w:val="Amendment_tet"/>
    <w:basedOn w:val="Normal"/>
    <w:rsid w:val="00931513"/>
    <w:pPr>
      <w:tabs>
        <w:tab w:val="left" w:pos="1276"/>
        <w:tab w:val="left" w:pos="1843"/>
        <w:tab w:val="left" w:pos="2098"/>
        <w:tab w:val="left" w:pos="5330"/>
        <w:tab w:val="left" w:pos="5897"/>
      </w:tabs>
      <w:spacing w:line="240" w:lineRule="auto"/>
      <w:ind w:left="1531"/>
    </w:pPr>
    <w:rPr>
      <w:rFonts w:eastAsia="Times New Roman" w:cs="Times New Roman"/>
      <w:sz w:val="20"/>
      <w:szCs w:val="20"/>
      <w:lang w:val="en-GB" w:eastAsia="en-US"/>
    </w:rPr>
  </w:style>
  <w:style w:type="paragraph" w:customStyle="1" w:styleId="Footnotesepar">
    <w:name w:val="Footnote separ"/>
    <w:basedOn w:val="FootnoteText"/>
    <w:link w:val="FootnoteseparChar"/>
    <w:rsid w:val="00931513"/>
    <w:pPr>
      <w:tabs>
        <w:tab w:val="left" w:pos="284"/>
        <w:tab w:val="left" w:pos="1276"/>
        <w:tab w:val="left" w:pos="1843"/>
      </w:tabs>
      <w:spacing w:before="136" w:line="240" w:lineRule="auto"/>
    </w:pPr>
    <w:rPr>
      <w:rFonts w:eastAsia="Times New Roman" w:cs="Times New Roman"/>
      <w:position w:val="6"/>
      <w:sz w:val="16"/>
      <w:szCs w:val="16"/>
      <w:lang w:val="en-GB" w:eastAsia="en-US"/>
    </w:rPr>
  </w:style>
  <w:style w:type="character" w:customStyle="1" w:styleId="FootnoteseparChar">
    <w:name w:val="Footnote separ Char"/>
    <w:basedOn w:val="DefaultParagraphFont"/>
    <w:link w:val="Footnotesepar"/>
    <w:rsid w:val="00931513"/>
    <w:rPr>
      <w:rFonts w:ascii="Calibri" w:eastAsia="Times New Roman" w:hAnsi="Calibri" w:cs="Times New Roman"/>
      <w:position w:val="6"/>
      <w:sz w:val="16"/>
      <w:szCs w:val="16"/>
      <w:lang w:val="en-GB" w:eastAsia="en-US"/>
    </w:rPr>
  </w:style>
  <w:style w:type="paragraph" w:customStyle="1" w:styleId="StyleHeading2Before0pt">
    <w:name w:val="Style Heading 2 + Before:  0 pt"/>
    <w:aliases w:val="Pattern: Clear (Pale Blue) + White"/>
    <w:basedOn w:val="Heading2Before0pt"/>
    <w:rsid w:val="00931513"/>
    <w:pPr>
      <w:shd w:val="clear" w:color="auto" w:fill="D9D9D9"/>
    </w:pPr>
  </w:style>
  <w:style w:type="paragraph" w:customStyle="1" w:styleId="Tablenote0">
    <w:name w:val="Table note"/>
    <w:basedOn w:val="Tabletext"/>
    <w:semiHidden/>
    <w:rsid w:val="00931513"/>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276"/>
        <w:tab w:val="left" w:pos="1843"/>
      </w:tabs>
      <w:spacing w:before="0" w:after="0" w:line="240" w:lineRule="auto"/>
    </w:pPr>
    <w:rPr>
      <w:rFonts w:eastAsia="Times New Roman" w:cs="Times New Roman"/>
      <w:sz w:val="16"/>
      <w:szCs w:val="16"/>
      <w:lang w:eastAsia="en-US"/>
    </w:rPr>
  </w:style>
  <w:style w:type="paragraph" w:customStyle="1" w:styleId="Styleenumlev1">
    <w:name w:val="Style enumlev1"/>
    <w:basedOn w:val="enumlev10"/>
    <w:rsid w:val="00931513"/>
    <w:pPr>
      <w:tabs>
        <w:tab w:val="left" w:pos="992"/>
        <w:tab w:val="right" w:pos="5670"/>
      </w:tabs>
      <w:spacing w:line="240" w:lineRule="auto"/>
      <w:ind w:left="992" w:hanging="425"/>
    </w:pPr>
    <w:rPr>
      <w:rFonts w:eastAsia="Times New Roman" w:cs="Times New Roman"/>
      <w:sz w:val="20"/>
      <w:szCs w:val="20"/>
      <w:lang w:val="en-GB" w:eastAsia="en-US"/>
    </w:rPr>
  </w:style>
  <w:style w:type="paragraph" w:customStyle="1" w:styleId="Bureaufaxtet">
    <w:name w:val="Bureaufax_tet"/>
    <w:basedOn w:val="Normal"/>
    <w:rsid w:val="00931513"/>
    <w:pPr>
      <w:tabs>
        <w:tab w:val="left" w:pos="2127"/>
        <w:tab w:val="left" w:pos="5387"/>
        <w:tab w:val="left" w:pos="5954"/>
      </w:tabs>
      <w:spacing w:before="80" w:after="240" w:line="240" w:lineRule="auto"/>
      <w:ind w:left="1559"/>
    </w:pPr>
    <w:rPr>
      <w:rFonts w:ascii="FrugalSans" w:eastAsia="Times New Roman" w:hAnsi="FrugalSans" w:cs="Times New Roman"/>
      <w:b/>
      <w:sz w:val="20"/>
      <w:szCs w:val="20"/>
      <w:lang w:eastAsia="en-US"/>
    </w:rPr>
  </w:style>
  <w:style w:type="paragraph" w:styleId="ListBullet">
    <w:name w:val="List Bullet"/>
    <w:basedOn w:val="Normal"/>
    <w:rsid w:val="00931513"/>
    <w:pPr>
      <w:tabs>
        <w:tab w:val="num" w:pos="360"/>
        <w:tab w:val="left" w:pos="567"/>
        <w:tab w:val="left" w:pos="1276"/>
        <w:tab w:val="left" w:pos="1843"/>
        <w:tab w:val="left" w:pos="5387"/>
        <w:tab w:val="left" w:pos="5954"/>
      </w:tabs>
      <w:spacing w:line="240" w:lineRule="auto"/>
      <w:ind w:left="360" w:hanging="360"/>
    </w:pPr>
    <w:rPr>
      <w:rFonts w:eastAsia="Times New Roman" w:cs="Times New Roman"/>
      <w:sz w:val="20"/>
      <w:szCs w:val="20"/>
      <w:lang w:val="en-GB" w:eastAsia="en-US"/>
    </w:rPr>
  </w:style>
  <w:style w:type="paragraph" w:customStyle="1" w:styleId="ISPCtext1">
    <w:name w:val="ISPC_text1"/>
    <w:basedOn w:val="Normal"/>
    <w:link w:val="ISPCtext1Char"/>
    <w:rsid w:val="00931513"/>
    <w:pPr>
      <w:tabs>
        <w:tab w:val="left" w:pos="5387"/>
        <w:tab w:val="left" w:pos="5954"/>
      </w:tabs>
      <w:spacing w:before="80" w:line="240" w:lineRule="auto"/>
      <w:ind w:left="567"/>
    </w:pPr>
    <w:rPr>
      <w:rFonts w:ascii="FrugalSans" w:eastAsia="Times New Roman" w:hAnsi="FrugalSans" w:cs="Times New Roman"/>
      <w:sz w:val="20"/>
      <w:szCs w:val="20"/>
      <w:lang w:val="en-GB" w:eastAsia="en-US"/>
    </w:rPr>
  </w:style>
  <w:style w:type="character" w:customStyle="1" w:styleId="ISPCtext1Char">
    <w:name w:val="ISPC_text1 Char"/>
    <w:basedOn w:val="DefaultParagraphFont"/>
    <w:link w:val="ISPCtext1"/>
    <w:rsid w:val="00931513"/>
    <w:rPr>
      <w:rFonts w:ascii="FrugalSans" w:eastAsia="Times New Roman" w:hAnsi="FrugalSans" w:cs="Times New Roman"/>
      <w:sz w:val="20"/>
      <w:szCs w:val="20"/>
      <w:lang w:val="en-GB" w:eastAsia="en-US"/>
    </w:rPr>
  </w:style>
  <w:style w:type="paragraph" w:customStyle="1" w:styleId="ISPCtet2">
    <w:name w:val="ISPC_tet2"/>
    <w:basedOn w:val="Normal"/>
    <w:rsid w:val="00931513"/>
    <w:pPr>
      <w:keepNext/>
      <w:keepLines/>
      <w:tabs>
        <w:tab w:val="left" w:pos="3686"/>
        <w:tab w:val="left" w:pos="4395"/>
      </w:tabs>
      <w:spacing w:before="720" w:line="240" w:lineRule="auto"/>
      <w:ind w:left="567"/>
    </w:pPr>
    <w:rPr>
      <w:rFonts w:ascii="FrugalSans" w:eastAsia="Times New Roman" w:hAnsi="FrugalSans" w:cs="Times New Roman"/>
      <w:b/>
      <w:sz w:val="20"/>
      <w:szCs w:val="20"/>
      <w:lang w:eastAsia="en-US"/>
    </w:rPr>
  </w:style>
  <w:style w:type="paragraph" w:customStyle="1" w:styleId="M400text">
    <w:name w:val="M400_text"/>
    <w:basedOn w:val="Normal"/>
    <w:rsid w:val="00931513"/>
    <w:pPr>
      <w:tabs>
        <w:tab w:val="left" w:pos="3969"/>
        <w:tab w:val="left" w:pos="5528"/>
        <w:tab w:val="left" w:pos="6095"/>
      </w:tabs>
      <w:spacing w:before="80" w:line="240" w:lineRule="auto"/>
    </w:pPr>
    <w:rPr>
      <w:rFonts w:ascii="FrugalSans" w:eastAsia="Times New Roman" w:hAnsi="FrugalSans" w:cs="Times New Roman"/>
      <w:sz w:val="20"/>
      <w:szCs w:val="20"/>
      <w:lang w:val="en-GB" w:eastAsia="en-US"/>
    </w:rPr>
  </w:style>
  <w:style w:type="paragraph" w:customStyle="1" w:styleId="Logo0">
    <w:name w:val="Logo"/>
    <w:basedOn w:val="Normal"/>
    <w:rsid w:val="00931513"/>
    <w:pPr>
      <w:keepNext/>
      <w:keepLines/>
      <w:tabs>
        <w:tab w:val="left" w:pos="567"/>
        <w:tab w:val="left" w:pos="1134"/>
        <w:tab w:val="left" w:pos="1560"/>
        <w:tab w:val="left" w:pos="2127"/>
        <w:tab w:val="left" w:pos="5387"/>
        <w:tab w:val="left" w:pos="5954"/>
      </w:tabs>
      <w:spacing w:line="240" w:lineRule="auto"/>
      <w:jc w:val="center"/>
    </w:pPr>
    <w:rPr>
      <w:rFonts w:ascii="FrugalSans" w:eastAsia="Times New Roman" w:hAnsi="FrugalSans" w:cs="Times New Roman"/>
      <w:b/>
      <w:bCs/>
      <w:sz w:val="20"/>
      <w:szCs w:val="20"/>
      <w:lang w:val="en-GB" w:eastAsia="en-US"/>
    </w:rPr>
  </w:style>
  <w:style w:type="paragraph" w:customStyle="1" w:styleId="Normalleft">
    <w:name w:val="Normal_left"/>
    <w:basedOn w:val="Normal"/>
    <w:rsid w:val="00931513"/>
    <w:pPr>
      <w:tabs>
        <w:tab w:val="left" w:pos="567"/>
        <w:tab w:val="left" w:pos="1134"/>
        <w:tab w:val="left" w:pos="1559"/>
        <w:tab w:val="left" w:pos="2126"/>
        <w:tab w:val="left" w:pos="5386"/>
        <w:tab w:val="left" w:pos="5953"/>
      </w:tabs>
      <w:spacing w:line="240" w:lineRule="auto"/>
    </w:pPr>
    <w:rPr>
      <w:rFonts w:ascii="FrugalSans" w:eastAsia="Times New Roman" w:hAnsi="FrugalSans" w:cs="Times New Roman"/>
      <w:b/>
      <w:sz w:val="20"/>
      <w:szCs w:val="20"/>
      <w:lang w:val="en-GB" w:eastAsia="en-US"/>
    </w:rPr>
  </w:style>
  <w:style w:type="paragraph" w:customStyle="1" w:styleId="StyleTabletextLeft">
    <w:name w:val="Style Table text + Left"/>
    <w:basedOn w:val="Tabletext0"/>
    <w:rsid w:val="00931513"/>
    <w:pPr>
      <w:tabs>
        <w:tab w:val="right" w:pos="454"/>
      </w:tabs>
      <w:overflowPunct w:val="0"/>
      <w:autoSpaceDE w:val="0"/>
      <w:autoSpaceDN w:val="0"/>
      <w:adjustRightInd w:val="0"/>
      <w:spacing w:line="240" w:lineRule="auto"/>
      <w:textAlignment w:val="baseline"/>
    </w:pPr>
    <w:rPr>
      <w:rFonts w:eastAsia="Times New Roman" w:cs="Times New Roman"/>
      <w:bCs/>
      <w:spacing w:val="0"/>
      <w:sz w:val="18"/>
      <w:szCs w:val="22"/>
      <w:lang w:bidi="ar-SA"/>
    </w:rPr>
  </w:style>
  <w:style w:type="paragraph" w:customStyle="1" w:styleId="blanc">
    <w:name w:val="blanc"/>
    <w:basedOn w:val="Normal"/>
    <w:link w:val="blancChar"/>
    <w:rsid w:val="00931513"/>
    <w:pPr>
      <w:tabs>
        <w:tab w:val="left" w:pos="567"/>
        <w:tab w:val="left" w:pos="1276"/>
        <w:tab w:val="left" w:pos="1843"/>
        <w:tab w:val="left" w:pos="5387"/>
        <w:tab w:val="left" w:pos="5954"/>
      </w:tabs>
      <w:spacing w:line="240" w:lineRule="auto"/>
    </w:pPr>
    <w:rPr>
      <w:rFonts w:eastAsia="Times New Roman" w:cs="Times New Roman"/>
      <w:sz w:val="12"/>
      <w:szCs w:val="20"/>
      <w:lang w:val="en-GB" w:eastAsia="en-US"/>
    </w:rPr>
  </w:style>
  <w:style w:type="character" w:customStyle="1" w:styleId="blancChar">
    <w:name w:val="blanc Char"/>
    <w:basedOn w:val="DefaultParagraphFont"/>
    <w:link w:val="blanc"/>
    <w:rsid w:val="00931513"/>
    <w:rPr>
      <w:rFonts w:ascii="Calibri" w:eastAsia="Times New Roman" w:hAnsi="Calibri" w:cs="Times New Roman"/>
      <w:sz w:val="12"/>
      <w:szCs w:val="20"/>
      <w:lang w:val="en-GB" w:eastAsia="en-US"/>
    </w:rPr>
  </w:style>
  <w:style w:type="paragraph" w:customStyle="1" w:styleId="Heading20">
    <w:name w:val="Heading_2"/>
    <w:basedOn w:val="StyleHeading2Before0pt"/>
    <w:rsid w:val="00931513"/>
    <w:pPr>
      <w:spacing w:before="120" w:after="120" w:line="192" w:lineRule="auto"/>
    </w:pPr>
    <w:rPr>
      <w:rFonts w:ascii="Calibri" w:hAnsi="Calibri" w:cs="Traditional Arabic"/>
      <w:color w:val="auto"/>
      <w:sz w:val="26"/>
      <w:szCs w:val="36"/>
    </w:rPr>
  </w:style>
  <w:style w:type="paragraph" w:customStyle="1" w:styleId="Heading70">
    <w:name w:val="Heading_7"/>
    <w:basedOn w:val="Normalaftertitle0"/>
    <w:rsid w:val="00931513"/>
    <w:pPr>
      <w:tabs>
        <w:tab w:val="left" w:pos="567"/>
        <w:tab w:val="right" w:pos="1021"/>
        <w:tab w:val="left" w:pos="1701"/>
        <w:tab w:val="left" w:pos="2268"/>
      </w:tabs>
      <w:spacing w:line="240" w:lineRule="auto"/>
      <w:jc w:val="center"/>
    </w:pPr>
    <w:rPr>
      <w:rFonts w:eastAsia="Times New Roman" w:cs="Times New Roman"/>
      <w:sz w:val="20"/>
      <w:szCs w:val="20"/>
      <w:lang w:val="en-GB" w:eastAsia="en-US"/>
    </w:rPr>
  </w:style>
  <w:style w:type="paragraph" w:customStyle="1" w:styleId="NormalItalic">
    <w:name w:val="Normal + Italic"/>
    <w:basedOn w:val="Normal"/>
    <w:semiHidden/>
    <w:rsid w:val="00931513"/>
    <w:pPr>
      <w:tabs>
        <w:tab w:val="left" w:pos="567"/>
        <w:tab w:val="left" w:pos="1276"/>
        <w:tab w:val="left" w:pos="1843"/>
        <w:tab w:val="left" w:pos="5387"/>
        <w:tab w:val="left" w:pos="5954"/>
      </w:tabs>
      <w:spacing w:line="240" w:lineRule="auto"/>
    </w:pPr>
    <w:rPr>
      <w:rFonts w:eastAsia="Times New Roman" w:cs="Times New Roman"/>
      <w:i/>
      <w:iCs/>
      <w:sz w:val="20"/>
      <w:szCs w:val="20"/>
      <w:lang w:eastAsia="en-US"/>
    </w:rPr>
  </w:style>
  <w:style w:type="paragraph" w:customStyle="1" w:styleId="Styleenumlev1CalibriBefore0pt">
    <w:name w:val="Style enumlev1 + Calibri Before:  0 pt"/>
    <w:basedOn w:val="enumlev10"/>
    <w:rsid w:val="00931513"/>
    <w:pPr>
      <w:tabs>
        <w:tab w:val="left" w:pos="992"/>
        <w:tab w:val="left" w:pos="1276"/>
        <w:tab w:val="left" w:pos="1418"/>
        <w:tab w:val="left" w:pos="1843"/>
        <w:tab w:val="left" w:pos="2268"/>
      </w:tabs>
      <w:spacing w:before="0" w:line="240" w:lineRule="auto"/>
      <w:ind w:left="992" w:hanging="425"/>
    </w:pPr>
    <w:rPr>
      <w:rFonts w:eastAsia="Times New Roman" w:cs="Times New Roman"/>
      <w:sz w:val="20"/>
      <w:szCs w:val="20"/>
      <w:lang w:val="en-GB" w:eastAsia="en-US"/>
    </w:rPr>
  </w:style>
  <w:style w:type="paragraph" w:customStyle="1" w:styleId="ITULLogoE">
    <w:name w:val="ITULLogo_E"/>
    <w:rsid w:val="00931513"/>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Tablefin">
    <w:name w:val="Table_fin"/>
    <w:basedOn w:val="Tabletext"/>
    <w:next w:val="Normal"/>
    <w:link w:val="TablefinChar"/>
    <w:rsid w:val="00931513"/>
    <w:pPr>
      <w:spacing w:before="0" w:after="0" w:line="240" w:lineRule="auto"/>
    </w:pPr>
    <w:rPr>
      <w:rFonts w:ascii="FrugalSans" w:eastAsia="SimSun" w:hAnsi="FrugalSans" w:cs="Times New Roman"/>
      <w:b/>
      <w:sz w:val="12"/>
      <w:szCs w:val="22"/>
      <w:lang w:val="fr-FR" w:eastAsia="en-US"/>
    </w:rPr>
  </w:style>
  <w:style w:type="character" w:customStyle="1" w:styleId="TablefinChar">
    <w:name w:val="Table_fin Char"/>
    <w:basedOn w:val="DefaultParagraphFont"/>
    <w:link w:val="Tablefin"/>
    <w:rsid w:val="00931513"/>
    <w:rPr>
      <w:rFonts w:ascii="FrugalSans" w:eastAsia="SimSun" w:hAnsi="FrugalSans" w:cs="Times New Roman"/>
      <w:b/>
      <w:sz w:val="12"/>
      <w:lang w:val="fr-FR" w:eastAsia="en-US"/>
    </w:rPr>
  </w:style>
  <w:style w:type="paragraph" w:customStyle="1" w:styleId="Adresse">
    <w:name w:val="Adresse"/>
    <w:basedOn w:val="Normal"/>
    <w:next w:val="Heading4"/>
    <w:link w:val="AdresseChar"/>
    <w:rsid w:val="00931513"/>
    <w:pPr>
      <w:tabs>
        <w:tab w:val="left" w:pos="1134"/>
        <w:tab w:val="left" w:pos="1814"/>
      </w:tabs>
      <w:spacing w:line="240" w:lineRule="auto"/>
      <w:ind w:left="1134"/>
    </w:pPr>
    <w:rPr>
      <w:rFonts w:ascii="FrugalSans" w:eastAsia="SimSun" w:hAnsi="FrugalSans" w:cs="Times New Roman"/>
      <w:sz w:val="20"/>
      <w:szCs w:val="20"/>
      <w:lang w:val="en-GB" w:eastAsia="en-US"/>
    </w:rPr>
  </w:style>
  <w:style w:type="character" w:customStyle="1" w:styleId="AdresseChar">
    <w:name w:val="Adresse Char"/>
    <w:basedOn w:val="DefaultParagraphFont"/>
    <w:link w:val="Adresse"/>
    <w:rsid w:val="00931513"/>
    <w:rPr>
      <w:rFonts w:ascii="FrugalSans" w:eastAsia="SimSun" w:hAnsi="FrugalSans" w:cs="Times New Roman"/>
      <w:sz w:val="20"/>
      <w:szCs w:val="20"/>
      <w:lang w:val="en-GB" w:eastAsia="en-US"/>
    </w:rPr>
  </w:style>
  <w:style w:type="paragraph" w:styleId="BodyTextIndent">
    <w:name w:val="Body Text Indent"/>
    <w:basedOn w:val="Normal"/>
    <w:link w:val="BodyTextIndentChar"/>
    <w:rsid w:val="00931513"/>
    <w:pPr>
      <w:tabs>
        <w:tab w:val="left" w:pos="720"/>
      </w:tabs>
      <w:spacing w:before="30" w:line="240" w:lineRule="auto"/>
      <w:ind w:left="720"/>
    </w:pPr>
    <w:rPr>
      <w:rFonts w:ascii="Arial" w:eastAsia="Times New Roman" w:hAnsi="Arial" w:cs="Times New Roman"/>
      <w:sz w:val="20"/>
      <w:szCs w:val="20"/>
      <w:lang w:val="en-GB" w:eastAsia="en-US"/>
    </w:rPr>
  </w:style>
  <w:style w:type="character" w:customStyle="1" w:styleId="BodyTextIndentChar">
    <w:name w:val="Body Text Indent Char"/>
    <w:basedOn w:val="DefaultParagraphFont"/>
    <w:link w:val="BodyTextIndent"/>
    <w:rsid w:val="00931513"/>
    <w:rPr>
      <w:rFonts w:ascii="Arial" w:eastAsia="Times New Roman" w:hAnsi="Arial" w:cs="Times New Roman"/>
      <w:sz w:val="20"/>
      <w:szCs w:val="20"/>
      <w:lang w:val="en-GB" w:eastAsia="en-US"/>
    </w:rPr>
  </w:style>
  <w:style w:type="paragraph" w:styleId="BodyTextIndent2">
    <w:name w:val="Body Text Indent 2"/>
    <w:basedOn w:val="Normal"/>
    <w:link w:val="BodyTextIndent2Char"/>
    <w:rsid w:val="00931513"/>
    <w:pPr>
      <w:spacing w:after="120" w:line="480" w:lineRule="auto"/>
      <w:ind w:left="283"/>
    </w:pPr>
    <w:rPr>
      <w:rFonts w:ascii="Arial" w:eastAsia="Times New Roman" w:hAnsi="Arial" w:cs="Times New Roman"/>
      <w:szCs w:val="20"/>
      <w:lang w:val="en-GB" w:eastAsia="en-US"/>
    </w:rPr>
  </w:style>
  <w:style w:type="character" w:customStyle="1" w:styleId="BodyTextIndent2Char">
    <w:name w:val="Body Text Indent 2 Char"/>
    <w:basedOn w:val="DefaultParagraphFont"/>
    <w:link w:val="BodyTextIndent2"/>
    <w:rsid w:val="00931513"/>
    <w:rPr>
      <w:rFonts w:ascii="Arial" w:eastAsia="Times New Roman" w:hAnsi="Arial" w:cs="Times New Roman"/>
      <w:szCs w:val="20"/>
      <w:lang w:val="en-GB" w:eastAsia="en-US"/>
    </w:rPr>
  </w:style>
  <w:style w:type="paragraph" w:customStyle="1" w:styleId="Data">
    <w:name w:val="Data"/>
    <w:basedOn w:val="Normal"/>
    <w:rsid w:val="00931513"/>
    <w:pPr>
      <w:spacing w:line="240" w:lineRule="auto"/>
    </w:pPr>
    <w:rPr>
      <w:rFonts w:ascii="Univers" w:eastAsia="Times New Roman" w:hAnsi="Univers" w:cs="Times New Roman"/>
      <w:sz w:val="18"/>
      <w:szCs w:val="20"/>
      <w:lang w:val="en-GB" w:eastAsia="en-US"/>
    </w:rPr>
  </w:style>
  <w:style w:type="paragraph" w:customStyle="1" w:styleId="NoteLevel1">
    <w:name w:val="Note Level 1"/>
    <w:basedOn w:val="Normal"/>
    <w:rsid w:val="00931513"/>
    <w:pPr>
      <w:keepNext/>
      <w:tabs>
        <w:tab w:val="left" w:pos="0"/>
      </w:tabs>
      <w:spacing w:line="240" w:lineRule="auto"/>
    </w:pPr>
    <w:rPr>
      <w:rFonts w:ascii="Verdana" w:eastAsia="Times New Roman" w:hAnsi="Verdana" w:cs="Times New Roman"/>
      <w:sz w:val="24"/>
      <w:szCs w:val="20"/>
      <w:lang w:val="en-GB" w:eastAsia="en-US"/>
    </w:rPr>
  </w:style>
  <w:style w:type="paragraph" w:styleId="BodyText3">
    <w:name w:val="Body Text 3"/>
    <w:basedOn w:val="Normal"/>
    <w:link w:val="BodyText3Char"/>
    <w:rsid w:val="00931513"/>
    <w:pPr>
      <w:spacing w:after="120" w:line="240" w:lineRule="auto"/>
    </w:pPr>
    <w:rPr>
      <w:rFonts w:ascii="Arial" w:eastAsia="Times New Roman" w:hAnsi="Arial" w:cs="Times New Roman"/>
      <w:sz w:val="16"/>
      <w:szCs w:val="16"/>
      <w:lang w:val="en-GB" w:eastAsia="en-US"/>
    </w:rPr>
  </w:style>
  <w:style w:type="character" w:customStyle="1" w:styleId="BodyText3Char">
    <w:name w:val="Body Text 3 Char"/>
    <w:basedOn w:val="DefaultParagraphFont"/>
    <w:link w:val="BodyText3"/>
    <w:rsid w:val="00931513"/>
    <w:rPr>
      <w:rFonts w:ascii="Arial" w:eastAsia="Times New Roman" w:hAnsi="Arial" w:cs="Times New Roman"/>
      <w:sz w:val="16"/>
      <w:szCs w:val="16"/>
      <w:lang w:val="en-GB" w:eastAsia="en-US"/>
    </w:rPr>
  </w:style>
  <w:style w:type="paragraph" w:customStyle="1" w:styleId="Fillin">
    <w:name w:val="Fillin"/>
    <w:basedOn w:val="Normal"/>
    <w:rsid w:val="00931513"/>
    <w:pPr>
      <w:tabs>
        <w:tab w:val="left" w:pos="1134"/>
        <w:tab w:val="left" w:pos="1350"/>
      </w:tabs>
      <w:spacing w:after="120" w:line="240" w:lineRule="auto"/>
    </w:pPr>
    <w:rPr>
      <w:rFonts w:ascii="Helvetica" w:eastAsia="Times New Roman" w:hAnsi="Helvetica" w:cs="Times New Roman"/>
      <w:sz w:val="20"/>
      <w:szCs w:val="20"/>
      <w:lang w:eastAsia="en-US"/>
    </w:rPr>
  </w:style>
  <w:style w:type="paragraph" w:styleId="BodyTextIndent3">
    <w:name w:val="Body Text Indent 3"/>
    <w:basedOn w:val="Normal"/>
    <w:link w:val="BodyTextIndent3Char"/>
    <w:uiPriority w:val="99"/>
    <w:rsid w:val="00931513"/>
    <w:pPr>
      <w:spacing w:after="120" w:line="240" w:lineRule="auto"/>
      <w:ind w:left="283"/>
    </w:pPr>
    <w:rPr>
      <w:rFonts w:ascii="Arial" w:eastAsia="Times New Roman" w:hAnsi="Arial" w:cs="Times New Roman"/>
      <w:sz w:val="16"/>
      <w:szCs w:val="16"/>
      <w:lang w:eastAsia="en-US"/>
    </w:rPr>
  </w:style>
  <w:style w:type="character" w:customStyle="1" w:styleId="BodyTextIndent3Char">
    <w:name w:val="Body Text Indent 3 Char"/>
    <w:basedOn w:val="DefaultParagraphFont"/>
    <w:link w:val="BodyTextIndent3"/>
    <w:uiPriority w:val="99"/>
    <w:rsid w:val="00931513"/>
    <w:rPr>
      <w:rFonts w:ascii="Arial" w:eastAsia="Times New Roman" w:hAnsi="Arial" w:cs="Times New Roman"/>
      <w:sz w:val="16"/>
      <w:szCs w:val="16"/>
      <w:lang w:eastAsia="en-US"/>
    </w:rPr>
  </w:style>
  <w:style w:type="paragraph" w:customStyle="1" w:styleId="footnotesepar0">
    <w:name w:val="footnote separ"/>
    <w:basedOn w:val="FootnoteText"/>
    <w:rsid w:val="00931513"/>
    <w:pPr>
      <w:tabs>
        <w:tab w:val="left" w:pos="284"/>
        <w:tab w:val="left" w:pos="1134"/>
      </w:tabs>
      <w:spacing w:before="136" w:line="240" w:lineRule="auto"/>
      <w:ind w:left="284" w:hanging="284"/>
    </w:pPr>
    <w:rPr>
      <w:rFonts w:ascii="FrugalSans" w:eastAsia="Times New Roman" w:hAnsi="FrugalSans" w:cs="Times New Roman"/>
      <w:position w:val="6"/>
      <w:sz w:val="16"/>
      <w:szCs w:val="16"/>
      <w:lang w:val="en-GB" w:eastAsia="en-US"/>
    </w:rPr>
  </w:style>
  <w:style w:type="character" w:customStyle="1" w:styleId="txtazul2">
    <w:name w:val="txtazul2"/>
    <w:basedOn w:val="DefaultParagraphFont"/>
    <w:rsid w:val="00931513"/>
  </w:style>
  <w:style w:type="paragraph" w:customStyle="1" w:styleId="tablefin0">
    <w:name w:val="tablefin"/>
    <w:basedOn w:val="Normal"/>
    <w:rsid w:val="00931513"/>
    <w:pPr>
      <w:spacing w:line="240" w:lineRule="auto"/>
    </w:pPr>
    <w:rPr>
      <w:rFonts w:ascii="FrugalSans" w:eastAsia="Times New Roman" w:hAnsi="FrugalSans" w:cs="Times New Roman"/>
      <w:b/>
      <w:bCs/>
      <w:sz w:val="12"/>
      <w:szCs w:val="12"/>
      <w:lang w:val="en-029" w:eastAsia="en-US"/>
    </w:rPr>
  </w:style>
  <w:style w:type="paragraph" w:customStyle="1" w:styleId="Message">
    <w:name w:val="Message"/>
    <w:rsid w:val="00931513"/>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Message1">
    <w:name w:val="Message1"/>
    <w:rsid w:val="00931513"/>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E">
    <w:name w:val="ITULogo_E"/>
    <w:rsid w:val="00931513"/>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931513"/>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S">
    <w:name w:val="ITULogo_S"/>
    <w:rsid w:val="00931513"/>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F">
    <w:name w:val="ITULLogo_F"/>
    <w:rsid w:val="00931513"/>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LogoS">
    <w:name w:val="ITULLogo_S"/>
    <w:rsid w:val="00931513"/>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931513"/>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931513"/>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931513"/>
    <w:pPr>
      <w:tabs>
        <w:tab w:val="left" w:pos="2127"/>
        <w:tab w:val="left" w:pos="2410"/>
        <w:tab w:val="left" w:pos="2921"/>
        <w:tab w:val="left" w:pos="3261"/>
      </w:tabs>
      <w:spacing w:before="240" w:line="240" w:lineRule="auto"/>
      <w:outlineLvl w:val="9"/>
    </w:pPr>
    <w:rPr>
      <w:rFonts w:ascii="Times New Roman" w:eastAsia="Times New Roman" w:hAnsi="Times New Roman" w:cs="Times New Roman"/>
      <w:bCs w:val="0"/>
      <w:sz w:val="24"/>
      <w:szCs w:val="20"/>
      <w:lang w:val="fr-FR" w:eastAsia="en-US"/>
    </w:rPr>
  </w:style>
  <w:style w:type="paragraph" w:customStyle="1" w:styleId="normalF">
    <w:name w:val="normalF"/>
    <w:basedOn w:val="Normal"/>
    <w:rsid w:val="00931513"/>
    <w:pPr>
      <w:spacing w:line="480" w:lineRule="auto"/>
    </w:pPr>
    <w:rPr>
      <w:rFonts w:ascii="Times New Roman" w:eastAsia="Times New Roman" w:hAnsi="Times New Roman" w:cs="Times New Roman"/>
      <w:sz w:val="24"/>
      <w:szCs w:val="20"/>
      <w:lang w:val="fr-FR" w:eastAsia="en-US"/>
    </w:rPr>
  </w:style>
  <w:style w:type="paragraph" w:customStyle="1" w:styleId="footerheading">
    <w:name w:val="footer heading"/>
    <w:basedOn w:val="Footer"/>
    <w:rsid w:val="00931513"/>
    <w:pPr>
      <w:tabs>
        <w:tab w:val="clear" w:pos="4153"/>
        <w:tab w:val="clear" w:pos="8306"/>
        <w:tab w:val="center" w:pos="4819"/>
        <w:tab w:val="right" w:pos="9071"/>
      </w:tabs>
      <w:spacing w:line="200" w:lineRule="exact"/>
    </w:pPr>
    <w:rPr>
      <w:rFonts w:ascii="News Gothic" w:hAnsi="News Gothic" w:cs="Times New Roman"/>
      <w:b/>
      <w:sz w:val="16"/>
      <w:lang w:val="fr-CA"/>
    </w:rPr>
  </w:style>
  <w:style w:type="paragraph" w:customStyle="1" w:styleId="footeraddresstele">
    <w:name w:val="footer address+tele"/>
    <w:basedOn w:val="Footer"/>
    <w:rsid w:val="00931513"/>
    <w:pPr>
      <w:tabs>
        <w:tab w:val="clear" w:pos="4153"/>
        <w:tab w:val="clear" w:pos="8306"/>
        <w:tab w:val="center" w:pos="4819"/>
        <w:tab w:val="right" w:pos="9071"/>
      </w:tabs>
      <w:spacing w:line="200" w:lineRule="exact"/>
    </w:pPr>
    <w:rPr>
      <w:rFonts w:ascii="News Gothic" w:hAnsi="News Gothic" w:cs="Times New Roman"/>
      <w:sz w:val="16"/>
      <w:lang w:val="fr-CA"/>
    </w:rPr>
  </w:style>
  <w:style w:type="paragraph" w:styleId="DocumentMap">
    <w:name w:val="Document Map"/>
    <w:basedOn w:val="Normal"/>
    <w:link w:val="DocumentMapChar"/>
    <w:rsid w:val="00931513"/>
    <w:pPr>
      <w:shd w:val="clear" w:color="auto" w:fill="000080"/>
      <w:spacing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rsid w:val="00931513"/>
    <w:rPr>
      <w:rFonts w:ascii="Tahoma" w:eastAsia="Times New Roman" w:hAnsi="Tahoma" w:cs="Tahoma"/>
      <w:sz w:val="20"/>
      <w:szCs w:val="20"/>
      <w:shd w:val="clear" w:color="auto" w:fill="000080"/>
      <w:lang w:val="en-GB" w:eastAsia="en-US"/>
    </w:rPr>
  </w:style>
  <w:style w:type="paragraph" w:customStyle="1" w:styleId="FromRef">
    <w:name w:val="FromRef"/>
    <w:basedOn w:val="Normal"/>
    <w:rsid w:val="00931513"/>
    <w:pPr>
      <w:spacing w:before="30" w:line="240" w:lineRule="auto"/>
    </w:pPr>
    <w:rPr>
      <w:rFonts w:ascii="Arial" w:eastAsia="Times New Roman" w:hAnsi="Arial" w:cs="Times New Roman"/>
      <w:sz w:val="20"/>
      <w:szCs w:val="20"/>
      <w:lang w:eastAsia="en-US"/>
    </w:rPr>
  </w:style>
  <w:style w:type="paragraph" w:styleId="HTMLPreformatted">
    <w:name w:val="HTML Preformatted"/>
    <w:basedOn w:val="Normal"/>
    <w:link w:val="HTMLPreformattedChar"/>
    <w:rsid w:val="00931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w:cs="Times New Roman"/>
      <w:sz w:val="20"/>
      <w:szCs w:val="20"/>
      <w:lang w:eastAsia="en-US"/>
    </w:rPr>
  </w:style>
  <w:style w:type="character" w:customStyle="1" w:styleId="HTMLPreformattedChar">
    <w:name w:val="HTML Preformatted Char"/>
    <w:basedOn w:val="DefaultParagraphFont"/>
    <w:link w:val="HTMLPreformatted"/>
    <w:rsid w:val="00931513"/>
    <w:rPr>
      <w:rFonts w:ascii="Arial Unicode MS" w:eastAsia="Arial Unicode MS" w:hAnsi="Arial" w:cs="Times New Roman"/>
      <w:sz w:val="20"/>
      <w:szCs w:val="20"/>
      <w:lang w:eastAsia="en-US"/>
    </w:rPr>
  </w:style>
  <w:style w:type="paragraph" w:customStyle="1" w:styleId="heading10">
    <w:name w:val="heading 10"/>
    <w:basedOn w:val="Heading3"/>
    <w:rsid w:val="00931513"/>
    <w:pPr>
      <w:keepNext w:val="0"/>
      <w:keepLines w:val="0"/>
      <w:tabs>
        <w:tab w:val="left" w:pos="567"/>
        <w:tab w:val="left" w:pos="1134"/>
        <w:tab w:val="left" w:pos="1560"/>
        <w:tab w:val="left" w:pos="2127"/>
        <w:tab w:val="left" w:pos="5387"/>
        <w:tab w:val="left" w:pos="5954"/>
      </w:tabs>
      <w:spacing w:before="97" w:line="240" w:lineRule="auto"/>
      <w:ind w:left="0" w:firstLine="0"/>
      <w:jc w:val="center"/>
      <w:outlineLvl w:val="9"/>
    </w:pPr>
    <w:rPr>
      <w:rFonts w:ascii="FrugalSans" w:eastAsia="Times New Roman" w:hAnsi="FrugalSans" w:cs="Times New Roman"/>
      <w:b w:val="0"/>
      <w:bCs w:val="0"/>
      <w:sz w:val="20"/>
      <w:szCs w:val="20"/>
      <w:lang w:val="en-GB" w:eastAsia="en-US"/>
    </w:rPr>
  </w:style>
  <w:style w:type="paragraph" w:styleId="NormalIndent">
    <w:name w:val="Normal Indent"/>
    <w:basedOn w:val="Normal"/>
    <w:link w:val="NormalIndentChar"/>
    <w:rsid w:val="00931513"/>
    <w:pPr>
      <w:spacing w:line="240" w:lineRule="auto"/>
      <w:ind w:left="567"/>
    </w:pPr>
    <w:rPr>
      <w:rFonts w:ascii="Arial" w:eastAsia="Times New Roman" w:hAnsi="Arial" w:cs="Times New Roman"/>
      <w:szCs w:val="20"/>
      <w:lang w:eastAsia="en-US"/>
    </w:rPr>
  </w:style>
  <w:style w:type="paragraph" w:customStyle="1" w:styleId="xl24">
    <w:name w:val="xl24"/>
    <w:basedOn w:val="Normal"/>
    <w:rsid w:val="00931513"/>
    <w:pPr>
      <w:spacing w:before="100" w:after="100" w:line="240" w:lineRule="auto"/>
      <w:jc w:val="center"/>
    </w:pPr>
    <w:rPr>
      <w:rFonts w:ascii="Arial" w:eastAsia="Times New Roman" w:hAnsi="Arial" w:cs="Times New Roman"/>
      <w:sz w:val="24"/>
      <w:szCs w:val="20"/>
      <w:lang w:eastAsia="en-US"/>
    </w:rPr>
  </w:style>
  <w:style w:type="paragraph" w:customStyle="1" w:styleId="footnoteseparator">
    <w:name w:val="footnote separator"/>
    <w:basedOn w:val="Normal"/>
    <w:rsid w:val="00931513"/>
    <w:pPr>
      <w:tabs>
        <w:tab w:val="left" w:pos="284"/>
      </w:tabs>
      <w:spacing w:before="113" w:after="2" w:line="240" w:lineRule="auto"/>
    </w:pPr>
    <w:rPr>
      <w:rFonts w:ascii="CG Times" w:eastAsia="Times New Roman" w:hAnsi="CG Times" w:cs="Times New Roman"/>
      <w:b/>
      <w:sz w:val="18"/>
      <w:szCs w:val="20"/>
      <w:lang w:eastAsia="en-US"/>
    </w:rPr>
  </w:style>
  <w:style w:type="paragraph" w:customStyle="1" w:styleId="S">
    <w:name w:val="S"/>
    <w:basedOn w:val="Data"/>
    <w:rsid w:val="00931513"/>
    <w:rPr>
      <w:rFonts w:ascii="Helvetica" w:hAnsi="Helvetica"/>
      <w:lang w:val="en-US"/>
    </w:rPr>
  </w:style>
  <w:style w:type="paragraph" w:customStyle="1" w:styleId="SP">
    <w:name w:val="SP"/>
    <w:basedOn w:val="Data"/>
    <w:rsid w:val="00931513"/>
    <w:rPr>
      <w:rFonts w:ascii="Helvetica" w:hAnsi="Helvetica"/>
      <w:lang w:val="en-US"/>
    </w:rPr>
  </w:style>
  <w:style w:type="paragraph" w:customStyle="1" w:styleId="ITULOGO">
    <w:name w:val="ITULOGO"/>
    <w:basedOn w:val="Normal"/>
    <w:rsid w:val="00931513"/>
    <w:pPr>
      <w:spacing w:after="120" w:line="240" w:lineRule="auto"/>
    </w:pPr>
    <w:rPr>
      <w:rFonts w:ascii="Univers" w:eastAsia="Times New Roman" w:hAnsi="Univers" w:cs="Times New Roman"/>
      <w:sz w:val="36"/>
      <w:szCs w:val="20"/>
      <w:lang w:eastAsia="en-US"/>
    </w:rPr>
  </w:style>
  <w:style w:type="paragraph" w:customStyle="1" w:styleId="TableNoTitle0">
    <w:name w:val="Table_NoTitle"/>
    <w:basedOn w:val="Normal"/>
    <w:next w:val="Tablehead0"/>
    <w:rsid w:val="00931513"/>
    <w:pPr>
      <w:keepNext/>
      <w:keepLines/>
      <w:spacing w:before="360" w:after="120" w:line="240" w:lineRule="auto"/>
      <w:jc w:val="center"/>
    </w:pPr>
    <w:rPr>
      <w:rFonts w:ascii="Times New Roman" w:eastAsia="MS Mincho" w:hAnsi="Times New Roman" w:cs="Times New Roman"/>
      <w:b/>
      <w:sz w:val="24"/>
      <w:szCs w:val="20"/>
      <w:lang w:val="en-GB" w:eastAsia="en-US"/>
    </w:rPr>
  </w:style>
  <w:style w:type="character" w:customStyle="1" w:styleId="WW8Num4z0">
    <w:name w:val="WW8Num4z0"/>
    <w:rsid w:val="00931513"/>
    <w:rPr>
      <w:rFonts w:ascii="Symbol" w:hAnsi="Symbol"/>
    </w:rPr>
  </w:style>
  <w:style w:type="character" w:customStyle="1" w:styleId="WW8Num6z0">
    <w:name w:val="WW8Num6z0"/>
    <w:rsid w:val="00931513"/>
    <w:rPr>
      <w:u w:val="none"/>
    </w:rPr>
  </w:style>
  <w:style w:type="character" w:customStyle="1" w:styleId="WW8Num14z0">
    <w:name w:val="WW8Num14z0"/>
    <w:rsid w:val="00931513"/>
    <w:rPr>
      <w:b/>
      <w:sz w:val="24"/>
    </w:rPr>
  </w:style>
  <w:style w:type="character" w:customStyle="1" w:styleId="WW8Num18z0">
    <w:name w:val="WW8Num18z0"/>
    <w:rsid w:val="00931513"/>
    <w:rPr>
      <w:b/>
      <w:i w:val="0"/>
    </w:rPr>
  </w:style>
  <w:style w:type="character" w:customStyle="1" w:styleId="WW8Num19z0">
    <w:name w:val="WW8Num19z0"/>
    <w:rsid w:val="00931513"/>
    <w:rPr>
      <w:rFonts w:ascii="Wingdings" w:hAnsi="Wingdings"/>
    </w:rPr>
  </w:style>
  <w:style w:type="character" w:customStyle="1" w:styleId="WW8Num19z1">
    <w:name w:val="WW8Num19z1"/>
    <w:rsid w:val="00931513"/>
    <w:rPr>
      <w:rFonts w:ascii="Courier New" w:hAnsi="Courier New"/>
    </w:rPr>
  </w:style>
  <w:style w:type="character" w:customStyle="1" w:styleId="WW8Num19z3">
    <w:name w:val="WW8Num19z3"/>
    <w:rsid w:val="00931513"/>
    <w:rPr>
      <w:rFonts w:ascii="Symbol" w:hAnsi="Symbol"/>
    </w:rPr>
  </w:style>
  <w:style w:type="character" w:customStyle="1" w:styleId="WW8Num20z0">
    <w:name w:val="WW8Num20z0"/>
    <w:rsid w:val="00931513"/>
    <w:rPr>
      <w:rFonts w:ascii="Times New Roman" w:hAnsi="Times New Roman"/>
      <w:b w:val="0"/>
      <w:i w:val="0"/>
      <w:sz w:val="24"/>
      <w:u w:val="none"/>
    </w:rPr>
  </w:style>
  <w:style w:type="character" w:customStyle="1" w:styleId="WW8Num23z0">
    <w:name w:val="WW8Num23z0"/>
    <w:rsid w:val="00931513"/>
    <w:rPr>
      <w:rFonts w:ascii="Times New Roman" w:hAnsi="Times New Roman"/>
      <w:b w:val="0"/>
      <w:i w:val="0"/>
      <w:sz w:val="24"/>
      <w:u w:val="none"/>
    </w:rPr>
  </w:style>
  <w:style w:type="character" w:customStyle="1" w:styleId="WW8Num26z0">
    <w:name w:val="WW8Num26z0"/>
    <w:rsid w:val="00931513"/>
    <w:rPr>
      <w:rFonts w:ascii="Symbol" w:hAnsi="Symbol"/>
    </w:rPr>
  </w:style>
  <w:style w:type="character" w:customStyle="1" w:styleId="WW8Num27z0">
    <w:name w:val="WW8Num27z0"/>
    <w:rsid w:val="00931513"/>
    <w:rPr>
      <w:b/>
    </w:rPr>
  </w:style>
  <w:style w:type="character" w:customStyle="1" w:styleId="WW8Num30z3">
    <w:name w:val="WW8Num30z3"/>
    <w:rsid w:val="00931513"/>
    <w:rPr>
      <w:b w:val="0"/>
      <w:i w:val="0"/>
    </w:rPr>
  </w:style>
  <w:style w:type="character" w:customStyle="1" w:styleId="WW8Num33z0">
    <w:name w:val="WW8Num33z0"/>
    <w:rsid w:val="00931513"/>
    <w:rPr>
      <w:rFonts w:ascii="Symbol" w:hAnsi="Symbol"/>
    </w:rPr>
  </w:style>
  <w:style w:type="character" w:customStyle="1" w:styleId="WW8Num34z0">
    <w:name w:val="WW8Num34z0"/>
    <w:rsid w:val="00931513"/>
    <w:rPr>
      <w:b/>
    </w:rPr>
  </w:style>
  <w:style w:type="character" w:customStyle="1" w:styleId="WW8Num35z0">
    <w:name w:val="WW8Num35z0"/>
    <w:rsid w:val="00931513"/>
    <w:rPr>
      <w:rFonts w:ascii="Times New Roman" w:hAnsi="Times New Roman"/>
      <w:b w:val="0"/>
      <w:i w:val="0"/>
      <w:sz w:val="24"/>
      <w:u w:val="none"/>
    </w:rPr>
  </w:style>
  <w:style w:type="character" w:customStyle="1" w:styleId="WW8Num37z0">
    <w:name w:val="WW8Num37z0"/>
    <w:rsid w:val="00931513"/>
    <w:rPr>
      <w:b/>
    </w:rPr>
  </w:style>
  <w:style w:type="character" w:customStyle="1" w:styleId="WW8Num38z1">
    <w:name w:val="WW8Num38z1"/>
    <w:rsid w:val="00931513"/>
    <w:rPr>
      <w:b/>
    </w:rPr>
  </w:style>
  <w:style w:type="character" w:customStyle="1" w:styleId="WW8Num43z0">
    <w:name w:val="WW8Num43z0"/>
    <w:rsid w:val="00931513"/>
    <w:rPr>
      <w:rFonts w:ascii="Wingdings" w:hAnsi="Wingdings"/>
    </w:rPr>
  </w:style>
  <w:style w:type="character" w:customStyle="1" w:styleId="WW8Num43z1">
    <w:name w:val="WW8Num43z1"/>
    <w:rsid w:val="00931513"/>
    <w:rPr>
      <w:rFonts w:ascii="Courier New" w:hAnsi="Courier New"/>
    </w:rPr>
  </w:style>
  <w:style w:type="character" w:customStyle="1" w:styleId="WW8Num43z3">
    <w:name w:val="WW8Num43z3"/>
    <w:rsid w:val="00931513"/>
    <w:rPr>
      <w:rFonts w:ascii="Symbol" w:hAnsi="Symbol"/>
    </w:rPr>
  </w:style>
  <w:style w:type="character" w:customStyle="1" w:styleId="WW8Num46z0">
    <w:name w:val="WW8Num46z0"/>
    <w:rsid w:val="00931513"/>
    <w:rPr>
      <w:b/>
    </w:rPr>
  </w:style>
  <w:style w:type="character" w:customStyle="1" w:styleId="WW8Num48z0">
    <w:name w:val="WW8Num48z0"/>
    <w:rsid w:val="00931513"/>
    <w:rPr>
      <w:rFonts w:ascii="Symbol" w:hAnsi="Symbol"/>
    </w:rPr>
  </w:style>
  <w:style w:type="character" w:customStyle="1" w:styleId="WW8Num50z0">
    <w:name w:val="WW8Num50z0"/>
    <w:rsid w:val="00931513"/>
    <w:rPr>
      <w:rFonts w:ascii="Symbol" w:hAnsi="Symbol"/>
    </w:rPr>
  </w:style>
  <w:style w:type="character" w:customStyle="1" w:styleId="WW8Num51z0">
    <w:name w:val="WW8Num51z0"/>
    <w:rsid w:val="00931513"/>
    <w:rPr>
      <w:b/>
      <w:i w:val="0"/>
    </w:rPr>
  </w:style>
  <w:style w:type="character" w:customStyle="1" w:styleId="WW8Num54z0">
    <w:name w:val="WW8Num54z0"/>
    <w:rsid w:val="00931513"/>
    <w:rPr>
      <w:b/>
    </w:rPr>
  </w:style>
  <w:style w:type="character" w:customStyle="1" w:styleId="WW8Num57z0">
    <w:name w:val="WW8Num57z0"/>
    <w:rsid w:val="00931513"/>
    <w:rPr>
      <w:rFonts w:ascii="Symbol" w:hAnsi="Symbol"/>
    </w:rPr>
  </w:style>
  <w:style w:type="character" w:customStyle="1" w:styleId="WW8Num58z0">
    <w:name w:val="WW8Num58z0"/>
    <w:rsid w:val="00931513"/>
    <w:rPr>
      <w:b/>
    </w:rPr>
  </w:style>
  <w:style w:type="character" w:customStyle="1" w:styleId="WW8Num62z1">
    <w:name w:val="WW8Num62z1"/>
    <w:rsid w:val="00931513"/>
    <w:rPr>
      <w:b/>
    </w:rPr>
  </w:style>
  <w:style w:type="character" w:customStyle="1" w:styleId="WW8Num63z0">
    <w:name w:val="WW8Num63z0"/>
    <w:rsid w:val="00931513"/>
    <w:rPr>
      <w:rFonts w:ascii="Symbol" w:hAnsi="Symbol"/>
    </w:rPr>
  </w:style>
  <w:style w:type="character" w:customStyle="1" w:styleId="WW8Num64z0">
    <w:name w:val="WW8Num64z0"/>
    <w:rsid w:val="00931513"/>
    <w:rPr>
      <w:b/>
    </w:rPr>
  </w:style>
  <w:style w:type="character" w:customStyle="1" w:styleId="WW8Num66z0">
    <w:name w:val="WW8Num66z0"/>
    <w:rsid w:val="00931513"/>
    <w:rPr>
      <w:rFonts w:ascii="Symbol" w:hAnsi="Symbol"/>
    </w:rPr>
  </w:style>
  <w:style w:type="character" w:customStyle="1" w:styleId="WW8Num72z0">
    <w:name w:val="WW8Num72z0"/>
    <w:rsid w:val="00931513"/>
    <w:rPr>
      <w:rFonts w:ascii="Symbol" w:hAnsi="Symbol"/>
    </w:rPr>
  </w:style>
  <w:style w:type="character" w:customStyle="1" w:styleId="WW8Num73z0">
    <w:name w:val="WW8Num73z0"/>
    <w:rsid w:val="00931513"/>
    <w:rPr>
      <w:rFonts w:ascii="Symbol" w:hAnsi="Symbol"/>
    </w:rPr>
  </w:style>
  <w:style w:type="character" w:customStyle="1" w:styleId="WW8Num74z0">
    <w:name w:val="WW8Num74z0"/>
    <w:rsid w:val="00931513"/>
    <w:rPr>
      <w:rFonts w:ascii="Symbol" w:hAnsi="Symbol"/>
    </w:rPr>
  </w:style>
  <w:style w:type="character" w:customStyle="1" w:styleId="WW8Num75z0">
    <w:name w:val="WW8Num75z0"/>
    <w:rsid w:val="00931513"/>
    <w:rPr>
      <w:rFonts w:ascii="Symbol" w:hAnsi="Symbol"/>
    </w:rPr>
  </w:style>
  <w:style w:type="character" w:customStyle="1" w:styleId="WW8Num76z0">
    <w:name w:val="WW8Num76z0"/>
    <w:rsid w:val="00931513"/>
    <w:rPr>
      <w:b/>
    </w:rPr>
  </w:style>
  <w:style w:type="character" w:customStyle="1" w:styleId="WW8Num79z0">
    <w:name w:val="WW8Num79z0"/>
    <w:rsid w:val="00931513"/>
    <w:rPr>
      <w:b/>
    </w:rPr>
  </w:style>
  <w:style w:type="character" w:customStyle="1" w:styleId="WW8Num84z0">
    <w:name w:val="WW8Num84z0"/>
    <w:rsid w:val="00931513"/>
    <w:rPr>
      <w:b/>
    </w:rPr>
  </w:style>
  <w:style w:type="character" w:customStyle="1" w:styleId="WW8Num88z0">
    <w:name w:val="WW8Num88z0"/>
    <w:rsid w:val="00931513"/>
    <w:rPr>
      <w:rFonts w:ascii="Symbol" w:hAnsi="Symbol"/>
    </w:rPr>
  </w:style>
  <w:style w:type="character" w:customStyle="1" w:styleId="WW8Num88z1">
    <w:name w:val="WW8Num88z1"/>
    <w:rsid w:val="00931513"/>
    <w:rPr>
      <w:rFonts w:ascii="Courier New" w:hAnsi="Courier New"/>
    </w:rPr>
  </w:style>
  <w:style w:type="character" w:customStyle="1" w:styleId="WW8Num88z2">
    <w:name w:val="WW8Num88z2"/>
    <w:rsid w:val="00931513"/>
    <w:rPr>
      <w:rFonts w:ascii="Wingdings" w:hAnsi="Wingdings"/>
    </w:rPr>
  </w:style>
  <w:style w:type="character" w:customStyle="1" w:styleId="WW8Num91z0">
    <w:name w:val="WW8Num91z0"/>
    <w:rsid w:val="00931513"/>
    <w:rPr>
      <w:rFonts w:ascii="Symbol" w:hAnsi="Symbol"/>
    </w:rPr>
  </w:style>
  <w:style w:type="character" w:customStyle="1" w:styleId="WW8Num92z0">
    <w:name w:val="WW8Num92z0"/>
    <w:rsid w:val="00931513"/>
    <w:rPr>
      <w:rFonts w:ascii="Symbol" w:hAnsi="Symbol"/>
    </w:rPr>
  </w:style>
  <w:style w:type="character" w:customStyle="1" w:styleId="WW8Num95z0">
    <w:name w:val="WW8Num95z0"/>
    <w:rsid w:val="00931513"/>
    <w:rPr>
      <w:b/>
    </w:rPr>
  </w:style>
  <w:style w:type="character" w:customStyle="1" w:styleId="WW8Num100z0">
    <w:name w:val="WW8Num100z0"/>
    <w:rsid w:val="00931513"/>
    <w:rPr>
      <w:rFonts w:ascii="Symbol" w:hAnsi="Symbol"/>
    </w:rPr>
  </w:style>
  <w:style w:type="character" w:customStyle="1" w:styleId="WW8Num101z0">
    <w:name w:val="WW8Num101z0"/>
    <w:rsid w:val="00931513"/>
    <w:rPr>
      <w:rFonts w:ascii="Symbol" w:hAnsi="Symbol"/>
    </w:rPr>
  </w:style>
  <w:style w:type="character" w:customStyle="1" w:styleId="WW8Num102z0">
    <w:name w:val="WW8Num102z0"/>
    <w:rsid w:val="00931513"/>
    <w:rPr>
      <w:b w:val="0"/>
    </w:rPr>
  </w:style>
  <w:style w:type="character" w:customStyle="1" w:styleId="WW8Num107z0">
    <w:name w:val="WW8Num107z0"/>
    <w:rsid w:val="00931513"/>
    <w:rPr>
      <w:b/>
    </w:rPr>
  </w:style>
  <w:style w:type="character" w:customStyle="1" w:styleId="WW8Num110z0">
    <w:name w:val="WW8Num110z0"/>
    <w:rsid w:val="00931513"/>
    <w:rPr>
      <w:rFonts w:ascii="Symbol" w:hAnsi="Symbol"/>
    </w:rPr>
  </w:style>
  <w:style w:type="character" w:customStyle="1" w:styleId="WW8Num111z0">
    <w:name w:val="WW8Num111z0"/>
    <w:rsid w:val="00931513"/>
    <w:rPr>
      <w:b/>
      <w:u w:val="none"/>
    </w:rPr>
  </w:style>
  <w:style w:type="character" w:customStyle="1" w:styleId="WW8Num114z0">
    <w:name w:val="WW8Num114z0"/>
    <w:rsid w:val="00931513"/>
    <w:rPr>
      <w:rFonts w:ascii="Times New Roman" w:hAnsi="Times New Roman"/>
      <w:b w:val="0"/>
      <w:i w:val="0"/>
      <w:sz w:val="24"/>
      <w:u w:val="none"/>
    </w:rPr>
  </w:style>
  <w:style w:type="character" w:customStyle="1" w:styleId="WW8Num121z0">
    <w:name w:val="WW8Num121z0"/>
    <w:rsid w:val="00931513"/>
    <w:rPr>
      <w:rFonts w:ascii="Symbol" w:hAnsi="Symbol"/>
    </w:rPr>
  </w:style>
  <w:style w:type="character" w:customStyle="1" w:styleId="WW8Num121z1">
    <w:name w:val="WW8Num121z1"/>
    <w:rsid w:val="00931513"/>
    <w:rPr>
      <w:rFonts w:ascii="Courier New" w:hAnsi="Courier New"/>
    </w:rPr>
  </w:style>
  <w:style w:type="character" w:customStyle="1" w:styleId="WW8Num121z2">
    <w:name w:val="WW8Num121z2"/>
    <w:rsid w:val="00931513"/>
    <w:rPr>
      <w:rFonts w:ascii="Wingdings" w:hAnsi="Wingdings"/>
    </w:rPr>
  </w:style>
  <w:style w:type="character" w:customStyle="1" w:styleId="WW8Num123z0">
    <w:name w:val="WW8Num123z0"/>
    <w:rsid w:val="00931513"/>
    <w:rPr>
      <w:b/>
      <w:u w:val="none"/>
    </w:rPr>
  </w:style>
  <w:style w:type="character" w:customStyle="1" w:styleId="WW8Num124z0">
    <w:name w:val="WW8Num124z0"/>
    <w:rsid w:val="00931513"/>
    <w:rPr>
      <w:b/>
      <w:i w:val="0"/>
    </w:rPr>
  </w:style>
  <w:style w:type="character" w:customStyle="1" w:styleId="WW8Num124z1">
    <w:name w:val="WW8Num124z1"/>
    <w:rsid w:val="00931513"/>
    <w:rPr>
      <w:rFonts w:ascii="Courier New" w:hAnsi="Courier New"/>
    </w:rPr>
  </w:style>
  <w:style w:type="character" w:customStyle="1" w:styleId="WW8Num124z2">
    <w:name w:val="WW8Num124z2"/>
    <w:rsid w:val="00931513"/>
    <w:rPr>
      <w:rFonts w:ascii="Wingdings" w:hAnsi="Wingdings"/>
    </w:rPr>
  </w:style>
  <w:style w:type="character" w:customStyle="1" w:styleId="WW8Num124z3">
    <w:name w:val="WW8Num124z3"/>
    <w:rsid w:val="00931513"/>
    <w:rPr>
      <w:rFonts w:ascii="Symbol" w:hAnsi="Symbol"/>
    </w:rPr>
  </w:style>
  <w:style w:type="character" w:customStyle="1" w:styleId="WW8Num129z0">
    <w:name w:val="WW8Num129z0"/>
    <w:rsid w:val="00931513"/>
    <w:rPr>
      <w:rFonts w:ascii="Symbol" w:hAnsi="Symbol"/>
    </w:rPr>
  </w:style>
  <w:style w:type="character" w:customStyle="1" w:styleId="WW8Num134z0">
    <w:name w:val="WW8Num134z0"/>
    <w:rsid w:val="00931513"/>
    <w:rPr>
      <w:rFonts w:ascii="Symbol" w:hAnsi="Symbol"/>
    </w:rPr>
  </w:style>
  <w:style w:type="character" w:customStyle="1" w:styleId="WW8Num137z0">
    <w:name w:val="WW8Num137z0"/>
    <w:rsid w:val="00931513"/>
    <w:rPr>
      <w:u w:val="none"/>
    </w:rPr>
  </w:style>
  <w:style w:type="character" w:customStyle="1" w:styleId="WW8Num142z0">
    <w:name w:val="WW8Num142z0"/>
    <w:rsid w:val="00931513"/>
    <w:rPr>
      <w:sz w:val="28"/>
    </w:rPr>
  </w:style>
  <w:style w:type="character" w:customStyle="1" w:styleId="WW8Num143z0">
    <w:name w:val="WW8Num143z0"/>
    <w:rsid w:val="00931513"/>
    <w:rPr>
      <w:b/>
    </w:rPr>
  </w:style>
  <w:style w:type="character" w:customStyle="1" w:styleId="WW8Num145z0">
    <w:name w:val="WW8Num145z0"/>
    <w:rsid w:val="00931513"/>
    <w:rPr>
      <w:rFonts w:ascii="Symbol" w:hAnsi="Symbol"/>
    </w:rPr>
  </w:style>
  <w:style w:type="character" w:customStyle="1" w:styleId="WW8Num149z0">
    <w:name w:val="WW8Num149z0"/>
    <w:rsid w:val="00931513"/>
    <w:rPr>
      <w:b/>
    </w:rPr>
  </w:style>
  <w:style w:type="character" w:customStyle="1" w:styleId="WW8Num154z1">
    <w:name w:val="WW8Num154z1"/>
    <w:rsid w:val="00931513"/>
    <w:rPr>
      <w:b/>
      <w:i w:val="0"/>
    </w:rPr>
  </w:style>
  <w:style w:type="character" w:customStyle="1" w:styleId="WW8Num155z0">
    <w:name w:val="WW8Num155z0"/>
    <w:rsid w:val="00931513"/>
    <w:rPr>
      <w:b/>
    </w:rPr>
  </w:style>
  <w:style w:type="character" w:customStyle="1" w:styleId="WW8Num156z0">
    <w:name w:val="WW8Num156z0"/>
    <w:rsid w:val="00931513"/>
    <w:rPr>
      <w:rFonts w:ascii="Wingdings" w:hAnsi="Wingdings"/>
    </w:rPr>
  </w:style>
  <w:style w:type="character" w:customStyle="1" w:styleId="WW8Num158z0">
    <w:name w:val="WW8Num158z0"/>
    <w:rsid w:val="00931513"/>
    <w:rPr>
      <w:b/>
      <w:u w:val="none"/>
    </w:rPr>
  </w:style>
  <w:style w:type="character" w:customStyle="1" w:styleId="WW8Num162z0">
    <w:name w:val="WW8Num162z0"/>
    <w:rsid w:val="00931513"/>
    <w:rPr>
      <w:rFonts w:ascii="Symbol" w:hAnsi="Symbol"/>
    </w:rPr>
  </w:style>
  <w:style w:type="character" w:customStyle="1" w:styleId="WW8Num163z0">
    <w:name w:val="WW8Num163z0"/>
    <w:rsid w:val="00931513"/>
    <w:rPr>
      <w:rFonts w:ascii="Symbol" w:hAnsi="Symbol"/>
      <w:color w:val="auto"/>
    </w:rPr>
  </w:style>
  <w:style w:type="character" w:customStyle="1" w:styleId="WW8Num163z1">
    <w:name w:val="WW8Num163z1"/>
    <w:rsid w:val="00931513"/>
    <w:rPr>
      <w:rFonts w:ascii="Courier New" w:hAnsi="Courier New"/>
    </w:rPr>
  </w:style>
  <w:style w:type="character" w:customStyle="1" w:styleId="WW8Num163z2">
    <w:name w:val="WW8Num163z2"/>
    <w:rsid w:val="00931513"/>
    <w:rPr>
      <w:rFonts w:ascii="Wingdings" w:hAnsi="Wingdings"/>
    </w:rPr>
  </w:style>
  <w:style w:type="character" w:customStyle="1" w:styleId="WW8Num163z3">
    <w:name w:val="WW8Num163z3"/>
    <w:rsid w:val="00931513"/>
    <w:rPr>
      <w:rFonts w:ascii="Symbol" w:hAnsi="Symbol"/>
    </w:rPr>
  </w:style>
  <w:style w:type="character" w:customStyle="1" w:styleId="WW8Num166z0">
    <w:name w:val="WW8Num166z0"/>
    <w:rsid w:val="00931513"/>
    <w:rPr>
      <w:rFonts w:ascii="Symbol" w:hAnsi="Symbol"/>
    </w:rPr>
  </w:style>
  <w:style w:type="character" w:customStyle="1" w:styleId="WW8Num166z1">
    <w:name w:val="WW8Num166z1"/>
    <w:rsid w:val="00931513"/>
    <w:rPr>
      <w:rFonts w:ascii="Courier New" w:hAnsi="Courier New"/>
    </w:rPr>
  </w:style>
  <w:style w:type="character" w:customStyle="1" w:styleId="WW8Num166z2">
    <w:name w:val="WW8Num166z2"/>
    <w:rsid w:val="00931513"/>
    <w:rPr>
      <w:rFonts w:ascii="Wingdings" w:hAnsi="Wingdings"/>
    </w:rPr>
  </w:style>
  <w:style w:type="character" w:customStyle="1" w:styleId="WW8Num168z1">
    <w:name w:val="WW8Num168z1"/>
    <w:rsid w:val="00931513"/>
    <w:rPr>
      <w:b/>
      <w:i w:val="0"/>
    </w:rPr>
  </w:style>
  <w:style w:type="character" w:customStyle="1" w:styleId="WW8Num169z0">
    <w:name w:val="WW8Num169z0"/>
    <w:rsid w:val="00931513"/>
    <w:rPr>
      <w:b/>
    </w:rPr>
  </w:style>
  <w:style w:type="character" w:customStyle="1" w:styleId="WW8Num170z0">
    <w:name w:val="WW8Num170z0"/>
    <w:rsid w:val="00931513"/>
    <w:rPr>
      <w:b/>
    </w:rPr>
  </w:style>
  <w:style w:type="character" w:customStyle="1" w:styleId="WW8Num172z0">
    <w:name w:val="WW8Num172z0"/>
    <w:rsid w:val="00931513"/>
    <w:rPr>
      <w:b/>
    </w:rPr>
  </w:style>
  <w:style w:type="character" w:customStyle="1" w:styleId="WW8Num173z0">
    <w:name w:val="WW8Num173z0"/>
    <w:rsid w:val="00931513"/>
    <w:rPr>
      <w:rFonts w:ascii="Wingdings" w:hAnsi="Wingdings"/>
    </w:rPr>
  </w:style>
  <w:style w:type="character" w:customStyle="1" w:styleId="WW8Num173z1">
    <w:name w:val="WW8Num173z1"/>
    <w:rsid w:val="00931513"/>
    <w:rPr>
      <w:rFonts w:ascii="Courier New" w:hAnsi="Courier New"/>
    </w:rPr>
  </w:style>
  <w:style w:type="character" w:customStyle="1" w:styleId="WW8Num173z3">
    <w:name w:val="WW8Num173z3"/>
    <w:rsid w:val="00931513"/>
    <w:rPr>
      <w:rFonts w:ascii="Symbol" w:hAnsi="Symbol"/>
    </w:rPr>
  </w:style>
  <w:style w:type="character" w:customStyle="1" w:styleId="WW8Num174z0">
    <w:name w:val="WW8Num174z0"/>
    <w:rsid w:val="00931513"/>
    <w:rPr>
      <w:rFonts w:ascii="Symbol" w:hAnsi="Symbol"/>
    </w:rPr>
  </w:style>
  <w:style w:type="character" w:customStyle="1" w:styleId="WW8Num175z0">
    <w:name w:val="WW8Num175z0"/>
    <w:rsid w:val="00931513"/>
    <w:rPr>
      <w:rFonts w:ascii="Symbol" w:hAnsi="Symbol"/>
    </w:rPr>
  </w:style>
  <w:style w:type="character" w:customStyle="1" w:styleId="WW8Num176z0">
    <w:name w:val="WW8Num176z0"/>
    <w:rsid w:val="00931513"/>
    <w:rPr>
      <w:rFonts w:ascii="Symbol" w:hAnsi="Symbol"/>
    </w:rPr>
  </w:style>
  <w:style w:type="character" w:customStyle="1" w:styleId="WW8Num180z0">
    <w:name w:val="WW8Num180z0"/>
    <w:rsid w:val="00931513"/>
    <w:rPr>
      <w:b/>
    </w:rPr>
  </w:style>
  <w:style w:type="character" w:customStyle="1" w:styleId="WW8Num181z0">
    <w:name w:val="WW8Num181z0"/>
    <w:rsid w:val="00931513"/>
    <w:rPr>
      <w:rFonts w:ascii="Times New Roman" w:hAnsi="Times New Roman"/>
      <w:b w:val="0"/>
      <w:i w:val="0"/>
      <w:sz w:val="24"/>
      <w:u w:val="none"/>
    </w:rPr>
  </w:style>
  <w:style w:type="character" w:customStyle="1" w:styleId="WW8Num182z0">
    <w:name w:val="WW8Num182z0"/>
    <w:rsid w:val="00931513"/>
    <w:rPr>
      <w:rFonts w:ascii="Symbol" w:hAnsi="Symbol"/>
    </w:rPr>
  </w:style>
  <w:style w:type="character" w:customStyle="1" w:styleId="WW8Num182z1">
    <w:name w:val="WW8Num182z1"/>
    <w:rsid w:val="00931513"/>
    <w:rPr>
      <w:rFonts w:ascii="Courier New" w:hAnsi="Courier New"/>
    </w:rPr>
  </w:style>
  <w:style w:type="character" w:customStyle="1" w:styleId="WW8Num182z2">
    <w:name w:val="WW8Num182z2"/>
    <w:rsid w:val="00931513"/>
    <w:rPr>
      <w:rFonts w:ascii="Wingdings" w:hAnsi="Wingdings"/>
    </w:rPr>
  </w:style>
  <w:style w:type="character" w:customStyle="1" w:styleId="WW8Num186z0">
    <w:name w:val="WW8Num186z0"/>
    <w:rsid w:val="00931513"/>
    <w:rPr>
      <w:rFonts w:ascii="Times New Roman" w:hAnsi="Times New Roman"/>
      <w:b w:val="0"/>
      <w:i w:val="0"/>
      <w:sz w:val="24"/>
      <w:u w:val="none"/>
    </w:rPr>
  </w:style>
  <w:style w:type="character" w:customStyle="1" w:styleId="WW8Num187z0">
    <w:name w:val="WW8Num187z0"/>
    <w:rsid w:val="00931513"/>
    <w:rPr>
      <w:b/>
      <w:sz w:val="24"/>
    </w:rPr>
  </w:style>
  <w:style w:type="character" w:customStyle="1" w:styleId="WW8Num188z0">
    <w:name w:val="WW8Num188z0"/>
    <w:rsid w:val="00931513"/>
    <w:rPr>
      <w:rFonts w:ascii="Symbol" w:hAnsi="Symbol"/>
    </w:rPr>
  </w:style>
  <w:style w:type="character" w:customStyle="1" w:styleId="WW8Num190z0">
    <w:name w:val="WW8Num190z0"/>
    <w:rsid w:val="00931513"/>
    <w:rPr>
      <w:b/>
    </w:rPr>
  </w:style>
  <w:style w:type="character" w:customStyle="1" w:styleId="WW8Num193z0">
    <w:name w:val="WW8Num193z0"/>
    <w:rsid w:val="00931513"/>
    <w:rPr>
      <w:b w:val="0"/>
    </w:rPr>
  </w:style>
  <w:style w:type="character" w:customStyle="1" w:styleId="WW8Num194z0">
    <w:name w:val="WW8Num194z0"/>
    <w:rsid w:val="00931513"/>
    <w:rPr>
      <w:b/>
    </w:rPr>
  </w:style>
  <w:style w:type="character" w:customStyle="1" w:styleId="WW8Num200z0">
    <w:name w:val="WW8Num200z0"/>
    <w:rsid w:val="00931513"/>
    <w:rPr>
      <w:b/>
    </w:rPr>
  </w:style>
  <w:style w:type="character" w:customStyle="1" w:styleId="WW8Num201z0">
    <w:name w:val="WW8Num201z0"/>
    <w:rsid w:val="00931513"/>
    <w:rPr>
      <w:b/>
      <w:i w:val="0"/>
    </w:rPr>
  </w:style>
  <w:style w:type="character" w:customStyle="1" w:styleId="WW8Num203z0">
    <w:name w:val="WW8Num203z0"/>
    <w:rsid w:val="00931513"/>
    <w:rPr>
      <w:rFonts w:ascii="Symbol" w:hAnsi="Symbol"/>
    </w:rPr>
  </w:style>
  <w:style w:type="character" w:customStyle="1" w:styleId="WW8Num203z1">
    <w:name w:val="WW8Num203z1"/>
    <w:rsid w:val="00931513"/>
    <w:rPr>
      <w:rFonts w:ascii="Courier New" w:hAnsi="Courier New"/>
    </w:rPr>
  </w:style>
  <w:style w:type="character" w:customStyle="1" w:styleId="WW8Num203z2">
    <w:name w:val="WW8Num203z2"/>
    <w:rsid w:val="00931513"/>
    <w:rPr>
      <w:rFonts w:ascii="Wingdings" w:hAnsi="Wingdings"/>
    </w:rPr>
  </w:style>
  <w:style w:type="character" w:customStyle="1" w:styleId="WW8Num204z0">
    <w:name w:val="WW8Num204z0"/>
    <w:rsid w:val="00931513"/>
    <w:rPr>
      <w:rFonts w:ascii="Wingdings" w:hAnsi="Wingdings"/>
    </w:rPr>
  </w:style>
  <w:style w:type="character" w:customStyle="1" w:styleId="WW8Num205z0">
    <w:name w:val="WW8Num205z0"/>
    <w:rsid w:val="00931513"/>
    <w:rPr>
      <w:rFonts w:ascii="Symbol" w:hAnsi="Symbol"/>
    </w:rPr>
  </w:style>
  <w:style w:type="character" w:customStyle="1" w:styleId="WW8Num205z1">
    <w:name w:val="WW8Num205z1"/>
    <w:rsid w:val="00931513"/>
    <w:rPr>
      <w:rFonts w:ascii="Courier New" w:hAnsi="Courier New"/>
    </w:rPr>
  </w:style>
  <w:style w:type="character" w:customStyle="1" w:styleId="WW8Num205z2">
    <w:name w:val="WW8Num205z2"/>
    <w:rsid w:val="00931513"/>
    <w:rPr>
      <w:rFonts w:ascii="Wingdings" w:hAnsi="Wingdings"/>
    </w:rPr>
  </w:style>
  <w:style w:type="character" w:customStyle="1" w:styleId="WW8Num208z0">
    <w:name w:val="WW8Num208z0"/>
    <w:rsid w:val="00931513"/>
    <w:rPr>
      <w:rFonts w:ascii="Symbol" w:hAnsi="Symbol"/>
    </w:rPr>
  </w:style>
  <w:style w:type="character" w:customStyle="1" w:styleId="WW8Num211z0">
    <w:name w:val="WW8Num211z0"/>
    <w:rsid w:val="00931513"/>
    <w:rPr>
      <w:b w:val="0"/>
    </w:rPr>
  </w:style>
  <w:style w:type="character" w:customStyle="1" w:styleId="WW8Num211z2">
    <w:name w:val="WW8Num211z2"/>
    <w:rsid w:val="00931513"/>
    <w:rPr>
      <w:b/>
    </w:rPr>
  </w:style>
  <w:style w:type="character" w:customStyle="1" w:styleId="WW8Num213z0">
    <w:name w:val="WW8Num213z0"/>
    <w:rsid w:val="00931513"/>
    <w:rPr>
      <w:rFonts w:ascii="Wingdings" w:hAnsi="Wingdings"/>
    </w:rPr>
  </w:style>
  <w:style w:type="character" w:customStyle="1" w:styleId="WW8Num213z1">
    <w:name w:val="WW8Num213z1"/>
    <w:rsid w:val="00931513"/>
    <w:rPr>
      <w:rFonts w:ascii="Courier New" w:hAnsi="Courier New"/>
    </w:rPr>
  </w:style>
  <w:style w:type="character" w:customStyle="1" w:styleId="WW8Num213z3">
    <w:name w:val="WW8Num213z3"/>
    <w:rsid w:val="00931513"/>
    <w:rPr>
      <w:rFonts w:ascii="Symbol" w:hAnsi="Symbol"/>
    </w:rPr>
  </w:style>
  <w:style w:type="character" w:customStyle="1" w:styleId="WW8Num215z0">
    <w:name w:val="WW8Num215z0"/>
    <w:rsid w:val="00931513"/>
    <w:rPr>
      <w:b w:val="0"/>
    </w:rPr>
  </w:style>
  <w:style w:type="character" w:customStyle="1" w:styleId="WW8Num217z1">
    <w:name w:val="WW8Num217z1"/>
    <w:rsid w:val="00931513"/>
    <w:rPr>
      <w:b/>
    </w:rPr>
  </w:style>
  <w:style w:type="character" w:customStyle="1" w:styleId="WW8Num222z0">
    <w:name w:val="WW8Num222z0"/>
    <w:rsid w:val="00931513"/>
    <w:rPr>
      <w:b/>
    </w:rPr>
  </w:style>
  <w:style w:type="character" w:customStyle="1" w:styleId="WW8Num226z0">
    <w:name w:val="WW8Num226z0"/>
    <w:rsid w:val="00931513"/>
    <w:rPr>
      <w:rFonts w:ascii="Symbol" w:hAnsi="Symbol"/>
    </w:rPr>
  </w:style>
  <w:style w:type="character" w:customStyle="1" w:styleId="WW8Num228z0">
    <w:name w:val="WW8Num228z0"/>
    <w:rsid w:val="00931513"/>
    <w:rPr>
      <w:b/>
    </w:rPr>
  </w:style>
  <w:style w:type="character" w:customStyle="1" w:styleId="WW8Num229z0">
    <w:name w:val="WW8Num229z0"/>
    <w:rsid w:val="00931513"/>
    <w:rPr>
      <w:b/>
      <w:i w:val="0"/>
    </w:rPr>
  </w:style>
  <w:style w:type="character" w:customStyle="1" w:styleId="WW8Num235z0">
    <w:name w:val="WW8Num235z0"/>
    <w:rsid w:val="00931513"/>
    <w:rPr>
      <w:rFonts w:ascii="Symbol" w:hAnsi="Symbol"/>
    </w:rPr>
  </w:style>
  <w:style w:type="character" w:customStyle="1" w:styleId="WW8Num235z1">
    <w:name w:val="WW8Num235z1"/>
    <w:rsid w:val="00931513"/>
    <w:rPr>
      <w:rFonts w:ascii="Courier New" w:hAnsi="Courier New"/>
    </w:rPr>
  </w:style>
  <w:style w:type="character" w:customStyle="1" w:styleId="WW8Num235z2">
    <w:name w:val="WW8Num235z2"/>
    <w:rsid w:val="00931513"/>
    <w:rPr>
      <w:rFonts w:ascii="Wingdings" w:hAnsi="Wingdings"/>
    </w:rPr>
  </w:style>
  <w:style w:type="character" w:customStyle="1" w:styleId="WW8Num236z0">
    <w:name w:val="WW8Num236z0"/>
    <w:rsid w:val="00931513"/>
    <w:rPr>
      <w:rFonts w:ascii="Symbol" w:hAnsi="Symbol"/>
    </w:rPr>
  </w:style>
  <w:style w:type="character" w:customStyle="1" w:styleId="WW8Num236z1">
    <w:name w:val="WW8Num236z1"/>
    <w:rsid w:val="00931513"/>
    <w:rPr>
      <w:rFonts w:ascii="Courier New" w:hAnsi="Courier New"/>
    </w:rPr>
  </w:style>
  <w:style w:type="character" w:customStyle="1" w:styleId="WW8Num236z2">
    <w:name w:val="WW8Num236z2"/>
    <w:rsid w:val="00931513"/>
    <w:rPr>
      <w:rFonts w:ascii="Wingdings" w:hAnsi="Wingdings"/>
    </w:rPr>
  </w:style>
  <w:style w:type="character" w:customStyle="1" w:styleId="WW8Num240z0">
    <w:name w:val="WW8Num240z0"/>
    <w:rsid w:val="00931513"/>
    <w:rPr>
      <w:b/>
    </w:rPr>
  </w:style>
  <w:style w:type="character" w:customStyle="1" w:styleId="WW8Num244z0">
    <w:name w:val="WW8Num244z0"/>
    <w:rsid w:val="00931513"/>
    <w:rPr>
      <w:rFonts w:ascii="Symbol" w:hAnsi="Symbol"/>
    </w:rPr>
  </w:style>
  <w:style w:type="character" w:customStyle="1" w:styleId="WW8Num245z0">
    <w:name w:val="WW8Num245z0"/>
    <w:rsid w:val="00931513"/>
    <w:rPr>
      <w:rFonts w:ascii="Symbol" w:hAnsi="Symbol"/>
    </w:rPr>
  </w:style>
  <w:style w:type="character" w:customStyle="1" w:styleId="WW8Num247z0">
    <w:name w:val="WW8Num247z0"/>
    <w:rsid w:val="00931513"/>
    <w:rPr>
      <w:rFonts w:ascii="Times New Roman" w:hAnsi="Times New Roman"/>
      <w:b w:val="0"/>
      <w:i w:val="0"/>
      <w:sz w:val="24"/>
      <w:u w:val="none"/>
    </w:rPr>
  </w:style>
  <w:style w:type="character" w:customStyle="1" w:styleId="WW8Num248z0">
    <w:name w:val="WW8Num248z0"/>
    <w:rsid w:val="00931513"/>
    <w:rPr>
      <w:rFonts w:ascii="Times New Roman" w:hAnsi="Times New Roman"/>
      <w:b w:val="0"/>
      <w:i w:val="0"/>
      <w:sz w:val="24"/>
      <w:u w:val="none"/>
    </w:rPr>
  </w:style>
  <w:style w:type="character" w:customStyle="1" w:styleId="WW8Num257z1">
    <w:name w:val="WW8Num257z1"/>
    <w:rsid w:val="00931513"/>
    <w:rPr>
      <w:b/>
    </w:rPr>
  </w:style>
  <w:style w:type="character" w:customStyle="1" w:styleId="WW8Num267z0">
    <w:name w:val="WW8Num267z0"/>
    <w:rsid w:val="00931513"/>
    <w:rPr>
      <w:rFonts w:ascii="Times New Roman" w:hAnsi="Times New Roman"/>
      <w:b w:val="0"/>
      <w:i w:val="0"/>
      <w:sz w:val="24"/>
      <w:u w:val="none"/>
    </w:rPr>
  </w:style>
  <w:style w:type="character" w:customStyle="1" w:styleId="WW8Num271z0">
    <w:name w:val="WW8Num271z0"/>
    <w:rsid w:val="00931513"/>
    <w:rPr>
      <w:rFonts w:ascii="Symbol" w:hAnsi="Symbol"/>
    </w:rPr>
  </w:style>
  <w:style w:type="character" w:customStyle="1" w:styleId="WW8Num271z1">
    <w:name w:val="WW8Num271z1"/>
    <w:rsid w:val="00931513"/>
    <w:rPr>
      <w:rFonts w:ascii="Courier New" w:hAnsi="Courier New"/>
    </w:rPr>
  </w:style>
  <w:style w:type="character" w:customStyle="1" w:styleId="WW8Num271z2">
    <w:name w:val="WW8Num271z2"/>
    <w:rsid w:val="00931513"/>
    <w:rPr>
      <w:rFonts w:ascii="Wingdings" w:hAnsi="Wingdings"/>
    </w:rPr>
  </w:style>
  <w:style w:type="character" w:customStyle="1" w:styleId="WW8Num272z0">
    <w:name w:val="WW8Num272z0"/>
    <w:rsid w:val="00931513"/>
    <w:rPr>
      <w:rFonts w:ascii="Symbol" w:hAnsi="Symbol"/>
    </w:rPr>
  </w:style>
  <w:style w:type="character" w:customStyle="1" w:styleId="WW8Num274z0">
    <w:name w:val="WW8Num274z0"/>
    <w:rsid w:val="00931513"/>
    <w:rPr>
      <w:rFonts w:ascii="Symbol" w:hAnsi="Symbol"/>
    </w:rPr>
  </w:style>
  <w:style w:type="character" w:customStyle="1" w:styleId="WW8Num277z0">
    <w:name w:val="WW8Num277z0"/>
    <w:rsid w:val="00931513"/>
    <w:rPr>
      <w:b/>
    </w:rPr>
  </w:style>
  <w:style w:type="character" w:customStyle="1" w:styleId="WW8Num282z0">
    <w:name w:val="WW8Num282z0"/>
    <w:rsid w:val="00931513"/>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931513"/>
    <w:rPr>
      <w:rFonts w:ascii="Times New Roman" w:hAnsi="Times New Roman"/>
      <w:b w:val="0"/>
      <w:i w:val="0"/>
      <w:sz w:val="24"/>
      <w:szCs w:val="24"/>
    </w:rPr>
  </w:style>
  <w:style w:type="character" w:customStyle="1" w:styleId="WW8Num283z0">
    <w:name w:val="WW8Num283z0"/>
    <w:rsid w:val="00931513"/>
    <w:rPr>
      <w:b/>
    </w:rPr>
  </w:style>
  <w:style w:type="character" w:customStyle="1" w:styleId="WW8Num284z0">
    <w:name w:val="WW8Num284z0"/>
    <w:rsid w:val="00931513"/>
    <w:rPr>
      <w:rFonts w:ascii="Symbol" w:hAnsi="Symbol"/>
    </w:rPr>
  </w:style>
  <w:style w:type="character" w:customStyle="1" w:styleId="WW8Num288z0">
    <w:name w:val="WW8Num288z0"/>
    <w:rsid w:val="00931513"/>
    <w:rPr>
      <w:rFonts w:ascii="Symbol" w:hAnsi="Symbol"/>
    </w:rPr>
  </w:style>
  <w:style w:type="character" w:customStyle="1" w:styleId="WW8Num289z0">
    <w:name w:val="WW8Num289z0"/>
    <w:rsid w:val="00931513"/>
    <w:rPr>
      <w:b/>
    </w:rPr>
  </w:style>
  <w:style w:type="character" w:customStyle="1" w:styleId="WW8Num290z0">
    <w:name w:val="WW8Num290z0"/>
    <w:rsid w:val="00931513"/>
    <w:rPr>
      <w:b/>
    </w:rPr>
  </w:style>
  <w:style w:type="character" w:customStyle="1" w:styleId="WW8Num291z0">
    <w:name w:val="WW8Num291z0"/>
    <w:rsid w:val="00931513"/>
    <w:rPr>
      <w:rFonts w:ascii="Wingdings" w:hAnsi="Wingdings"/>
    </w:rPr>
  </w:style>
  <w:style w:type="character" w:customStyle="1" w:styleId="WW8Num291z1">
    <w:name w:val="WW8Num291z1"/>
    <w:rsid w:val="00931513"/>
    <w:rPr>
      <w:rFonts w:ascii="Courier New" w:hAnsi="Courier New"/>
    </w:rPr>
  </w:style>
  <w:style w:type="character" w:customStyle="1" w:styleId="WW8Num291z3">
    <w:name w:val="WW8Num291z3"/>
    <w:rsid w:val="00931513"/>
    <w:rPr>
      <w:rFonts w:ascii="Symbol" w:hAnsi="Symbol"/>
    </w:rPr>
  </w:style>
  <w:style w:type="character" w:customStyle="1" w:styleId="WW8Num294z0">
    <w:name w:val="WW8Num294z0"/>
    <w:rsid w:val="00931513"/>
    <w:rPr>
      <w:rFonts w:ascii="Wingdings" w:hAnsi="Wingdings"/>
    </w:rPr>
  </w:style>
  <w:style w:type="character" w:customStyle="1" w:styleId="WW8Num294z1">
    <w:name w:val="WW8Num294z1"/>
    <w:rsid w:val="00931513"/>
    <w:rPr>
      <w:rFonts w:ascii="Courier New" w:hAnsi="Courier New"/>
    </w:rPr>
  </w:style>
  <w:style w:type="character" w:customStyle="1" w:styleId="WW8Num294z3">
    <w:name w:val="WW8Num294z3"/>
    <w:rsid w:val="00931513"/>
    <w:rPr>
      <w:rFonts w:ascii="Symbol" w:hAnsi="Symbol"/>
    </w:rPr>
  </w:style>
  <w:style w:type="character" w:customStyle="1" w:styleId="WW8Num297z0">
    <w:name w:val="WW8Num297z0"/>
    <w:rsid w:val="00931513"/>
    <w:rPr>
      <w:rFonts w:ascii="Symbol" w:hAnsi="Symbol"/>
    </w:rPr>
  </w:style>
  <w:style w:type="character" w:customStyle="1" w:styleId="WW8Num297z1">
    <w:name w:val="WW8Num297z1"/>
    <w:rsid w:val="00931513"/>
    <w:rPr>
      <w:rFonts w:ascii="Courier New" w:hAnsi="Courier New"/>
    </w:rPr>
  </w:style>
  <w:style w:type="character" w:customStyle="1" w:styleId="WW8Num297z2">
    <w:name w:val="WW8Num297z2"/>
    <w:rsid w:val="00931513"/>
    <w:rPr>
      <w:rFonts w:ascii="Wingdings" w:hAnsi="Wingdings"/>
    </w:rPr>
  </w:style>
  <w:style w:type="character" w:customStyle="1" w:styleId="WW8Num302z0">
    <w:name w:val="WW8Num302z0"/>
    <w:rsid w:val="00931513"/>
    <w:rPr>
      <w:rFonts w:ascii="Symbol" w:hAnsi="Symbol"/>
    </w:rPr>
  </w:style>
  <w:style w:type="character" w:customStyle="1" w:styleId="WW8Num304z0">
    <w:name w:val="WW8Num304z0"/>
    <w:rsid w:val="00931513"/>
    <w:rPr>
      <w:rFonts w:ascii="Symbol" w:hAnsi="Symbol"/>
    </w:rPr>
  </w:style>
  <w:style w:type="character" w:customStyle="1" w:styleId="WW8Num304z1">
    <w:name w:val="WW8Num304z1"/>
    <w:rsid w:val="00931513"/>
    <w:rPr>
      <w:rFonts w:ascii="Courier New" w:hAnsi="Courier New"/>
    </w:rPr>
  </w:style>
  <w:style w:type="character" w:customStyle="1" w:styleId="WW8Num304z2">
    <w:name w:val="WW8Num304z2"/>
    <w:rsid w:val="00931513"/>
    <w:rPr>
      <w:rFonts w:ascii="Wingdings" w:hAnsi="Wingdings"/>
    </w:rPr>
  </w:style>
  <w:style w:type="character" w:customStyle="1" w:styleId="WW8Num305z0">
    <w:name w:val="WW8Num305z0"/>
    <w:rsid w:val="00931513"/>
    <w:rPr>
      <w:rFonts w:ascii="Symbol" w:hAnsi="Symbol"/>
    </w:rPr>
  </w:style>
  <w:style w:type="character" w:customStyle="1" w:styleId="WW8Num305z1">
    <w:name w:val="WW8Num305z1"/>
    <w:rsid w:val="00931513"/>
    <w:rPr>
      <w:rFonts w:ascii="Courier New" w:hAnsi="Courier New"/>
    </w:rPr>
  </w:style>
  <w:style w:type="character" w:customStyle="1" w:styleId="WW8Num305z2">
    <w:name w:val="WW8Num305z2"/>
    <w:rsid w:val="00931513"/>
    <w:rPr>
      <w:rFonts w:ascii="Wingdings" w:hAnsi="Wingdings"/>
    </w:rPr>
  </w:style>
  <w:style w:type="character" w:customStyle="1" w:styleId="WW8Num307z0">
    <w:name w:val="WW8Num307z0"/>
    <w:rsid w:val="00931513"/>
    <w:rPr>
      <w:b/>
      <w:i w:val="0"/>
    </w:rPr>
  </w:style>
  <w:style w:type="character" w:customStyle="1" w:styleId="WW8Num309z0">
    <w:name w:val="WW8Num309z0"/>
    <w:rsid w:val="00931513"/>
    <w:rPr>
      <w:b w:val="0"/>
    </w:rPr>
  </w:style>
  <w:style w:type="character" w:customStyle="1" w:styleId="WW8Num316z1">
    <w:name w:val="WW8Num316z1"/>
    <w:rsid w:val="00931513"/>
    <w:rPr>
      <w:b/>
    </w:rPr>
  </w:style>
  <w:style w:type="character" w:customStyle="1" w:styleId="WW8Num322z0">
    <w:name w:val="WW8Num322z0"/>
    <w:rsid w:val="00931513"/>
    <w:rPr>
      <w:rFonts w:ascii="Symbol" w:hAnsi="Symbol"/>
    </w:rPr>
  </w:style>
  <w:style w:type="character" w:customStyle="1" w:styleId="WW8Num327z0">
    <w:name w:val="WW8Num327z0"/>
    <w:rsid w:val="00931513"/>
    <w:rPr>
      <w:rFonts w:ascii="Times New Roman" w:hAnsi="Times New Roman"/>
      <w:b w:val="0"/>
      <w:i w:val="0"/>
      <w:sz w:val="24"/>
      <w:u w:val="none"/>
    </w:rPr>
  </w:style>
  <w:style w:type="character" w:customStyle="1" w:styleId="WW8Num333z0">
    <w:name w:val="WW8Num333z0"/>
    <w:rsid w:val="00931513"/>
    <w:rPr>
      <w:rFonts w:ascii="Symbol" w:hAnsi="Symbol"/>
    </w:rPr>
  </w:style>
  <w:style w:type="character" w:customStyle="1" w:styleId="WW8Num333z1">
    <w:name w:val="WW8Num333z1"/>
    <w:rsid w:val="00931513"/>
    <w:rPr>
      <w:rFonts w:ascii="Courier New" w:hAnsi="Courier New"/>
    </w:rPr>
  </w:style>
  <w:style w:type="character" w:customStyle="1" w:styleId="WW8Num333z2">
    <w:name w:val="WW8Num333z2"/>
    <w:rsid w:val="00931513"/>
    <w:rPr>
      <w:rFonts w:ascii="Wingdings" w:hAnsi="Wingdings"/>
    </w:rPr>
  </w:style>
  <w:style w:type="character" w:customStyle="1" w:styleId="WW8Num335z0">
    <w:name w:val="WW8Num335z0"/>
    <w:rsid w:val="00931513"/>
    <w:rPr>
      <w:rFonts w:ascii="Times New Roman" w:hAnsi="Times New Roman"/>
      <w:b w:val="0"/>
      <w:i w:val="0"/>
      <w:sz w:val="24"/>
      <w:u w:val="none"/>
    </w:rPr>
  </w:style>
  <w:style w:type="character" w:customStyle="1" w:styleId="WW8Num337z0">
    <w:name w:val="WW8Num337z0"/>
    <w:rsid w:val="00931513"/>
    <w:rPr>
      <w:rFonts w:ascii="Times New Roman" w:hAnsi="Times New Roman"/>
      <w:b w:val="0"/>
      <w:i w:val="0"/>
      <w:sz w:val="24"/>
      <w:u w:val="none"/>
    </w:rPr>
  </w:style>
  <w:style w:type="character" w:customStyle="1" w:styleId="WW8Num341z0">
    <w:name w:val="WW8Num341z0"/>
    <w:rsid w:val="00931513"/>
    <w:rPr>
      <w:rFonts w:ascii="Symbol" w:hAnsi="Symbol"/>
    </w:rPr>
  </w:style>
  <w:style w:type="character" w:customStyle="1" w:styleId="WW8Num348z1">
    <w:name w:val="WW8Num348z1"/>
    <w:rsid w:val="00931513"/>
    <w:rPr>
      <w:b/>
    </w:rPr>
  </w:style>
  <w:style w:type="character" w:customStyle="1" w:styleId="WW8Num349z0">
    <w:name w:val="WW8Num349z0"/>
    <w:rsid w:val="00931513"/>
    <w:rPr>
      <w:b/>
    </w:rPr>
  </w:style>
  <w:style w:type="character" w:customStyle="1" w:styleId="WW8Num350z0">
    <w:name w:val="WW8Num350z0"/>
    <w:rsid w:val="00931513"/>
    <w:rPr>
      <w:rFonts w:ascii="Symbol" w:hAnsi="Symbol"/>
    </w:rPr>
  </w:style>
  <w:style w:type="character" w:customStyle="1" w:styleId="WW8Num350z1">
    <w:name w:val="WW8Num350z1"/>
    <w:rsid w:val="00931513"/>
    <w:rPr>
      <w:rFonts w:ascii="Courier New" w:hAnsi="Courier New"/>
    </w:rPr>
  </w:style>
  <w:style w:type="character" w:customStyle="1" w:styleId="WW8Num350z2">
    <w:name w:val="WW8Num350z2"/>
    <w:rsid w:val="00931513"/>
    <w:rPr>
      <w:rFonts w:ascii="Wingdings" w:hAnsi="Wingdings"/>
    </w:rPr>
  </w:style>
  <w:style w:type="character" w:customStyle="1" w:styleId="WW8Num351z0">
    <w:name w:val="WW8Num351z0"/>
    <w:rsid w:val="00931513"/>
    <w:rPr>
      <w:rFonts w:ascii="Symbol" w:hAnsi="Symbol"/>
    </w:rPr>
  </w:style>
  <w:style w:type="character" w:customStyle="1" w:styleId="WW8Num351z1">
    <w:name w:val="WW8Num351z1"/>
    <w:rsid w:val="00931513"/>
    <w:rPr>
      <w:rFonts w:ascii="Courier New" w:hAnsi="Courier New"/>
    </w:rPr>
  </w:style>
  <w:style w:type="character" w:customStyle="1" w:styleId="WW8Num351z2">
    <w:name w:val="WW8Num351z2"/>
    <w:rsid w:val="00931513"/>
    <w:rPr>
      <w:rFonts w:ascii="Wingdings" w:hAnsi="Wingdings"/>
    </w:rPr>
  </w:style>
  <w:style w:type="character" w:customStyle="1" w:styleId="WW8NumSt196z0">
    <w:name w:val="WW8NumSt196z0"/>
    <w:rsid w:val="00931513"/>
    <w:rPr>
      <w:rFonts w:ascii="Symbol" w:hAnsi="Symbol"/>
    </w:rPr>
  </w:style>
  <w:style w:type="character" w:customStyle="1" w:styleId="WW-DefaultParagraphFont">
    <w:name w:val="WW-Default Paragraph Font"/>
    <w:rsid w:val="00931513"/>
  </w:style>
  <w:style w:type="paragraph" w:customStyle="1" w:styleId="Caption1">
    <w:name w:val="Caption1"/>
    <w:basedOn w:val="Normal"/>
    <w:next w:val="Normal"/>
    <w:rsid w:val="00931513"/>
    <w:pPr>
      <w:suppressAutoHyphens/>
      <w:spacing w:line="240" w:lineRule="auto"/>
      <w:jc w:val="center"/>
    </w:pPr>
    <w:rPr>
      <w:rFonts w:ascii="Arial" w:eastAsia="Times New Roman" w:hAnsi="Arial" w:cs="Times New Roman"/>
      <w:b/>
      <w:sz w:val="24"/>
      <w:szCs w:val="20"/>
      <w:lang w:eastAsia="ar-SA"/>
    </w:rPr>
  </w:style>
  <w:style w:type="paragraph" w:customStyle="1" w:styleId="Index">
    <w:name w:val="Index"/>
    <w:basedOn w:val="Normal"/>
    <w:rsid w:val="00931513"/>
    <w:pPr>
      <w:suppressLineNumbers/>
      <w:suppressAutoHyphens/>
      <w:spacing w:line="240" w:lineRule="auto"/>
    </w:pPr>
    <w:rPr>
      <w:rFonts w:ascii="Arial" w:eastAsia="Times New Roman" w:hAnsi="Arial" w:cs="Tahoma"/>
      <w:sz w:val="24"/>
      <w:szCs w:val="24"/>
      <w:lang w:eastAsia="ar-SA"/>
    </w:rPr>
  </w:style>
  <w:style w:type="paragraph" w:customStyle="1" w:styleId="Heading">
    <w:name w:val="Heading"/>
    <w:basedOn w:val="Normal"/>
    <w:next w:val="BodyText"/>
    <w:rsid w:val="00931513"/>
    <w:pPr>
      <w:keepNext/>
      <w:suppressAutoHyphens/>
      <w:spacing w:before="240" w:after="120" w:line="240" w:lineRule="auto"/>
    </w:pPr>
    <w:rPr>
      <w:rFonts w:ascii="Arial" w:eastAsia="MS Mincho" w:hAnsi="Arial" w:cs="Tahoma"/>
      <w:sz w:val="28"/>
      <w:szCs w:val="28"/>
      <w:lang w:eastAsia="ar-SA"/>
    </w:rPr>
  </w:style>
  <w:style w:type="paragraph" w:customStyle="1" w:styleId="PLN">
    <w:name w:val="PLN"/>
    <w:basedOn w:val="BodyText"/>
    <w:rsid w:val="00931513"/>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931513"/>
    <w:pPr>
      <w:suppressAutoHyphens/>
      <w:spacing w:line="240" w:lineRule="auto"/>
    </w:pPr>
    <w:rPr>
      <w:rFonts w:ascii="Arial" w:eastAsia="Times New Roman" w:hAnsi="Arial" w:cs="Times New Roman"/>
      <w:sz w:val="24"/>
      <w:szCs w:val="20"/>
      <w:lang w:eastAsia="ar-SA"/>
    </w:rPr>
  </w:style>
  <w:style w:type="paragraph" w:customStyle="1" w:styleId="WW-BodyTextIndent3">
    <w:name w:val="WW-Body Text Indent 3"/>
    <w:basedOn w:val="Normal"/>
    <w:rsid w:val="00931513"/>
    <w:pPr>
      <w:suppressAutoHyphens/>
      <w:spacing w:line="240" w:lineRule="auto"/>
      <w:ind w:left="720"/>
    </w:pPr>
    <w:rPr>
      <w:rFonts w:ascii="Times New Roman" w:eastAsia="Times New Roman" w:hAnsi="Times New Roman" w:cs="Times New Roman"/>
      <w:sz w:val="24"/>
      <w:szCs w:val="20"/>
      <w:lang w:eastAsia="ar-SA"/>
    </w:rPr>
  </w:style>
  <w:style w:type="paragraph" w:customStyle="1" w:styleId="WW-CommentText">
    <w:name w:val="WW-Comment Text"/>
    <w:basedOn w:val="Normal"/>
    <w:rsid w:val="00931513"/>
    <w:pPr>
      <w:suppressAutoHyphens/>
      <w:spacing w:before="136" w:line="240" w:lineRule="auto"/>
    </w:pPr>
    <w:rPr>
      <w:rFonts w:ascii="Times New Roman" w:eastAsia="Times New Roman" w:hAnsi="Times New Roman" w:cs="Times New Roman"/>
      <w:sz w:val="20"/>
      <w:szCs w:val="24"/>
      <w:lang w:eastAsia="ar-SA"/>
    </w:rPr>
  </w:style>
  <w:style w:type="paragraph" w:customStyle="1" w:styleId="WW-BodyText2">
    <w:name w:val="WW-Body Text 2"/>
    <w:basedOn w:val="Normal"/>
    <w:rsid w:val="00931513"/>
    <w:pPr>
      <w:suppressAutoHyphens/>
      <w:spacing w:after="120" w:line="480" w:lineRule="auto"/>
    </w:pPr>
    <w:rPr>
      <w:rFonts w:ascii="Arial" w:eastAsia="Times New Roman" w:hAnsi="Arial" w:cs="Times New Roman"/>
      <w:sz w:val="24"/>
      <w:szCs w:val="24"/>
      <w:lang w:eastAsia="ar-SA"/>
    </w:rPr>
  </w:style>
  <w:style w:type="paragraph" w:customStyle="1" w:styleId="WW-BalloonText">
    <w:name w:val="WW-Balloon Text"/>
    <w:basedOn w:val="Normal"/>
    <w:rsid w:val="00931513"/>
    <w:pPr>
      <w:suppressAutoHyphens/>
      <w:spacing w:line="240" w:lineRule="auto"/>
    </w:pPr>
    <w:rPr>
      <w:rFonts w:ascii="Tahoma" w:eastAsia="Times New Roman" w:hAnsi="Tahoma" w:cs="Tahoma"/>
      <w:sz w:val="16"/>
      <w:szCs w:val="16"/>
      <w:lang w:eastAsia="ar-SA"/>
    </w:rPr>
  </w:style>
  <w:style w:type="paragraph" w:customStyle="1" w:styleId="WW-BodyTextIndent2">
    <w:name w:val="WW-Body Text Indent 2"/>
    <w:basedOn w:val="Normal"/>
    <w:rsid w:val="00931513"/>
    <w:pPr>
      <w:suppressAutoHyphens/>
      <w:spacing w:line="240" w:lineRule="auto"/>
      <w:ind w:left="748"/>
    </w:pPr>
    <w:rPr>
      <w:rFonts w:ascii="Arial" w:eastAsia="Times New Roman" w:hAnsi="Arial" w:cs="Times New Roman"/>
      <w:sz w:val="24"/>
      <w:szCs w:val="24"/>
      <w:lang w:val="en-GB" w:eastAsia="ar-SA"/>
    </w:rPr>
  </w:style>
  <w:style w:type="paragraph" w:customStyle="1" w:styleId="TableContents">
    <w:name w:val="Table Contents"/>
    <w:basedOn w:val="BodyText"/>
    <w:rsid w:val="00931513"/>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931513"/>
    <w:pPr>
      <w:suppressAutoHyphens/>
      <w:spacing w:before="0" w:after="120"/>
    </w:pPr>
    <w:rPr>
      <w:rFonts w:ascii="Arial" w:hAnsi="Arial"/>
      <w:i w:val="0"/>
      <w:iCs w:val="0"/>
      <w:lang w:eastAsia="ar-SA"/>
    </w:rPr>
  </w:style>
  <w:style w:type="paragraph" w:customStyle="1" w:styleId="comregname">
    <w:name w:val="comregname"/>
    <w:basedOn w:val="Normal"/>
    <w:rsid w:val="0093151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tyleCorpsdetexteJustifi">
    <w:name w:val="Style Corps de texte + Justifié"/>
    <w:basedOn w:val="BodyText"/>
    <w:rsid w:val="00931513"/>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931513"/>
    <w:pPr>
      <w:spacing w:before="180" w:after="180" w:line="360" w:lineRule="auto"/>
    </w:pPr>
    <w:rPr>
      <w:szCs w:val="20"/>
    </w:rPr>
  </w:style>
  <w:style w:type="paragraph" w:customStyle="1" w:styleId="PlanStratgique">
    <w:name w:val="PlanStratégique"/>
    <w:basedOn w:val="Normal"/>
    <w:link w:val="PlanStratgiqueCar"/>
    <w:rsid w:val="00931513"/>
    <w:pPr>
      <w:spacing w:after="120" w:line="240" w:lineRule="auto"/>
    </w:pPr>
    <w:rPr>
      <w:rFonts w:ascii="Times New Roman" w:eastAsia="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931513"/>
    <w:rPr>
      <w:rFonts w:ascii="Times New Roman" w:eastAsia="Times New Roman" w:hAnsi="Times New Roman" w:cs="Times New Roman"/>
      <w:sz w:val="24"/>
      <w:szCs w:val="24"/>
      <w:lang w:val="fr-FR" w:eastAsia="fr-FR"/>
    </w:rPr>
  </w:style>
  <w:style w:type="paragraph" w:customStyle="1" w:styleId="WfxKeyWord">
    <w:name w:val="WfxKeyWord"/>
    <w:basedOn w:val="Normal"/>
    <w:rsid w:val="00931513"/>
    <w:pPr>
      <w:spacing w:before="30" w:line="240" w:lineRule="auto"/>
    </w:pPr>
    <w:rPr>
      <w:rFonts w:ascii="Arial" w:eastAsia="Times New Roman" w:hAnsi="Arial" w:cs="Times New Roman"/>
      <w:sz w:val="20"/>
      <w:szCs w:val="20"/>
      <w:lang w:eastAsia="en-US"/>
    </w:rPr>
  </w:style>
  <w:style w:type="paragraph" w:styleId="CommentText">
    <w:name w:val="annotation text"/>
    <w:basedOn w:val="Normal"/>
    <w:link w:val="CommentTextChar"/>
    <w:uiPriority w:val="99"/>
    <w:rsid w:val="00931513"/>
    <w:pPr>
      <w:spacing w:line="240" w:lineRule="auto"/>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uiPriority w:val="99"/>
    <w:rsid w:val="00931513"/>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uiPriority w:val="99"/>
    <w:rsid w:val="00931513"/>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931513"/>
    <w:rPr>
      <w:rFonts w:ascii="Times New Roman" w:eastAsia="Times New Roman" w:hAnsi="Times New Roman" w:cs="Times New Roman"/>
      <w:b/>
      <w:sz w:val="20"/>
      <w:szCs w:val="20"/>
      <w:lang w:val="en-GB" w:eastAsia="en-US"/>
    </w:rPr>
  </w:style>
  <w:style w:type="paragraph" w:customStyle="1" w:styleId="MEP">
    <w:name w:val="MEP"/>
    <w:basedOn w:val="Normal"/>
    <w:rsid w:val="00931513"/>
    <w:pPr>
      <w:tabs>
        <w:tab w:val="left" w:pos="567"/>
        <w:tab w:val="left" w:pos="1134"/>
        <w:tab w:val="left" w:pos="1559"/>
        <w:tab w:val="left" w:pos="2126"/>
        <w:tab w:val="left" w:pos="5386"/>
        <w:tab w:val="left" w:pos="5953"/>
      </w:tabs>
      <w:spacing w:line="240" w:lineRule="auto"/>
    </w:pPr>
    <w:rPr>
      <w:rFonts w:ascii="FrugalSans" w:eastAsia="Times New Roman" w:hAnsi="FrugalSans" w:cs="Times New Roman"/>
      <w:b/>
      <w:bCs/>
      <w:sz w:val="20"/>
      <w:szCs w:val="20"/>
      <w:lang w:val="es-ES" w:eastAsia="en-US"/>
    </w:rPr>
  </w:style>
  <w:style w:type="paragraph" w:customStyle="1" w:styleId="tableentry">
    <w:name w:val="table entry"/>
    <w:basedOn w:val="Normal"/>
    <w:rsid w:val="00931513"/>
    <w:pPr>
      <w:spacing w:before="60" w:after="60" w:line="260" w:lineRule="atLeast"/>
    </w:pPr>
    <w:rPr>
      <w:rFonts w:ascii="NewCenturySchlbk" w:eastAsia="Times New Roman" w:hAnsi="NewCenturySchlbk" w:cs="Times New Roman"/>
      <w:sz w:val="20"/>
      <w:szCs w:val="20"/>
      <w:lang w:eastAsia="en-US"/>
    </w:rPr>
  </w:style>
  <w:style w:type="paragraph" w:styleId="BlockText">
    <w:name w:val="Block Text"/>
    <w:basedOn w:val="Normal"/>
    <w:rsid w:val="00931513"/>
    <w:pPr>
      <w:tabs>
        <w:tab w:val="left" w:pos="1440"/>
      </w:tabs>
      <w:spacing w:line="240" w:lineRule="auto"/>
      <w:ind w:left="567" w:right="567"/>
    </w:pPr>
    <w:rPr>
      <w:rFonts w:ascii="Times New Roman" w:eastAsia="Times New Roman" w:hAnsi="Times New Roman" w:cs="Times New Roman"/>
      <w:sz w:val="24"/>
      <w:szCs w:val="24"/>
      <w:lang w:val="en-GB" w:eastAsia="en-US"/>
    </w:rPr>
  </w:style>
  <w:style w:type="paragraph" w:customStyle="1" w:styleId="Betrifft">
    <w:name w:val="Betrifft"/>
    <w:basedOn w:val="StandardBrief"/>
    <w:next w:val="StandardBrief"/>
    <w:rsid w:val="00931513"/>
    <w:rPr>
      <w:b/>
    </w:rPr>
  </w:style>
  <w:style w:type="paragraph" w:customStyle="1" w:styleId="StandardBrief">
    <w:name w:val="Standard_Brief"/>
    <w:rsid w:val="00931513"/>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paragraph" w:customStyle="1" w:styleId="SB2">
    <w:name w:val="SB2"/>
    <w:basedOn w:val="Normal"/>
    <w:rsid w:val="00931513"/>
    <w:pPr>
      <w:tabs>
        <w:tab w:val="right" w:pos="9639"/>
      </w:tabs>
      <w:spacing w:line="290" w:lineRule="atLeast"/>
    </w:pPr>
    <w:rPr>
      <w:rFonts w:ascii="Arial" w:eastAsia="Times New Roman" w:hAnsi="Arial" w:cs="Times New Roman"/>
      <w:szCs w:val="20"/>
      <w:lang w:val="de-DE" w:eastAsia="en-US"/>
    </w:rPr>
  </w:style>
  <w:style w:type="paragraph" w:customStyle="1" w:styleId="SB1">
    <w:name w:val="SB1"/>
    <w:basedOn w:val="Betrifft"/>
    <w:next w:val="SB2"/>
    <w:rsid w:val="00931513"/>
    <w:pPr>
      <w:jc w:val="right"/>
    </w:pPr>
  </w:style>
  <w:style w:type="paragraph" w:customStyle="1" w:styleId="PucesNiveau1">
    <w:name w:val="PucesNiveau1"/>
    <w:next w:val="Normal-retrait"/>
    <w:autoRedefine/>
    <w:rsid w:val="00931513"/>
    <w:pPr>
      <w:tabs>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931513"/>
    <w:pPr>
      <w:keepLines/>
      <w:spacing w:after="0" w:line="240" w:lineRule="auto"/>
      <w:ind w:left="993"/>
      <w:jc w:val="both"/>
    </w:pPr>
    <w:rPr>
      <w:rFonts w:ascii="Arial" w:eastAsia="Times New Roman" w:hAnsi="Arial" w:cs="Times New Roman"/>
      <w:szCs w:val="20"/>
      <w:lang w:val="fr-FR" w:eastAsia="fr-FR"/>
    </w:rPr>
  </w:style>
  <w:style w:type="table" w:styleId="TableTheme">
    <w:name w:val="Table Theme"/>
    <w:basedOn w:val="TableNormal"/>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931513"/>
    <w:pPr>
      <w:spacing w:line="240" w:lineRule="auto"/>
    </w:pPr>
    <w:rPr>
      <w:rFonts w:ascii="Times New Roman" w:eastAsia="Times New Roman" w:hAnsi="Times New Roman" w:cs="Times New Roman"/>
      <w:snapToGrid w:val="0"/>
      <w:sz w:val="24"/>
      <w:szCs w:val="20"/>
      <w:lang w:val="en-GB" w:eastAsia="en-GB"/>
    </w:rPr>
  </w:style>
  <w:style w:type="paragraph" w:customStyle="1" w:styleId="H4">
    <w:name w:val="H4"/>
    <w:basedOn w:val="Normal"/>
    <w:next w:val="Normal"/>
    <w:rsid w:val="00931513"/>
    <w:pPr>
      <w:keepNext/>
      <w:spacing w:before="100" w:after="100" w:line="240" w:lineRule="auto"/>
      <w:outlineLvl w:val="4"/>
    </w:pPr>
    <w:rPr>
      <w:rFonts w:ascii="Times New Roman" w:eastAsia="Times New Roman" w:hAnsi="Times New Roman" w:cs="Times New Roman"/>
      <w:b/>
      <w:snapToGrid w:val="0"/>
      <w:sz w:val="24"/>
      <w:szCs w:val="20"/>
      <w:lang w:val="en-GB" w:eastAsia="en-GB"/>
    </w:rPr>
  </w:style>
  <w:style w:type="paragraph" w:customStyle="1" w:styleId="adresse0">
    <w:name w:val="adresse"/>
    <w:basedOn w:val="Normal"/>
    <w:uiPriority w:val="99"/>
    <w:rsid w:val="0093151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ListVtext">
    <w:name w:val="ListV_text"/>
    <w:basedOn w:val="Normal"/>
    <w:rsid w:val="00931513"/>
    <w:pPr>
      <w:tabs>
        <w:tab w:val="left" w:pos="567"/>
        <w:tab w:val="left" w:pos="1560"/>
      </w:tabs>
      <w:spacing w:line="240" w:lineRule="auto"/>
      <w:ind w:left="1559" w:hanging="992"/>
    </w:pPr>
    <w:rPr>
      <w:rFonts w:ascii="FrugalSans" w:eastAsia="Times New Roman" w:hAnsi="FrugalSans" w:cs="Times New Roman"/>
      <w:b/>
      <w:sz w:val="20"/>
      <w:szCs w:val="20"/>
      <w:lang w:val="en-GB" w:eastAsia="en-US"/>
    </w:rPr>
  </w:style>
  <w:style w:type="table" w:styleId="TableSimple1">
    <w:name w:val="Table Simple 1"/>
    <w:basedOn w:val="TableNormal"/>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931513"/>
    <w:pPr>
      <w:spacing w:before="100" w:after="100" w:line="240" w:lineRule="auto"/>
    </w:pPr>
    <w:rPr>
      <w:rFonts w:ascii="Arial" w:eastAsia="Times New Roman" w:hAnsi="Arial" w:cs="Times New Roman"/>
      <w:b/>
      <w:sz w:val="24"/>
      <w:szCs w:val="20"/>
      <w:lang w:eastAsia="en-US"/>
    </w:rPr>
  </w:style>
  <w:style w:type="paragraph" w:styleId="List2">
    <w:name w:val="List 2"/>
    <w:basedOn w:val="Normal"/>
    <w:rsid w:val="00931513"/>
    <w:pPr>
      <w:spacing w:line="240" w:lineRule="auto"/>
      <w:ind w:left="566" w:hanging="283"/>
    </w:pPr>
    <w:rPr>
      <w:rFonts w:ascii="Arial" w:eastAsia="Times New Roman" w:hAnsi="Arial" w:cs="Arial"/>
      <w:szCs w:val="22"/>
    </w:rPr>
  </w:style>
  <w:style w:type="paragraph" w:customStyle="1" w:styleId="Char">
    <w:name w:val="Char"/>
    <w:basedOn w:val="Normal"/>
    <w:semiHidden/>
    <w:rsid w:val="00931513"/>
    <w:pPr>
      <w:spacing w:after="160" w:line="240" w:lineRule="exact"/>
    </w:pPr>
    <w:rPr>
      <w:rFonts w:ascii="Arial" w:eastAsia="Times New Roman" w:hAnsi="Arial" w:cs="Times New Roman"/>
      <w:sz w:val="20"/>
      <w:szCs w:val="22"/>
      <w:lang w:eastAsia="en-US"/>
    </w:rPr>
  </w:style>
  <w:style w:type="paragraph" w:customStyle="1" w:styleId="heading12">
    <w:name w:val="heading 12"/>
    <w:basedOn w:val="Normal"/>
    <w:rsid w:val="00931513"/>
    <w:pPr>
      <w:tabs>
        <w:tab w:val="left" w:pos="567"/>
        <w:tab w:val="left" w:pos="1134"/>
        <w:tab w:val="left" w:pos="1560"/>
        <w:tab w:val="left" w:pos="2127"/>
        <w:tab w:val="left" w:pos="5387"/>
        <w:tab w:val="left" w:pos="5954"/>
      </w:tabs>
      <w:spacing w:before="40" w:line="240" w:lineRule="auto"/>
    </w:pPr>
    <w:rPr>
      <w:rFonts w:ascii="FrugalSans" w:eastAsia="Times New Roman" w:hAnsi="FrugalSans" w:cs="Times New Roman"/>
      <w:sz w:val="18"/>
      <w:szCs w:val="18"/>
      <w:lang w:val="en-GB" w:eastAsia="en-US"/>
    </w:rPr>
  </w:style>
  <w:style w:type="character" w:customStyle="1" w:styleId="apple-style-span">
    <w:name w:val="apple-style-span"/>
    <w:basedOn w:val="DefaultParagraphFont"/>
    <w:rsid w:val="00931513"/>
  </w:style>
  <w:style w:type="table" w:styleId="TableList3">
    <w:name w:val="Table List 3"/>
    <w:basedOn w:val="TableNormal"/>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931513"/>
    <w:pPr>
      <w:spacing w:line="240" w:lineRule="auto"/>
    </w:pPr>
    <w:rPr>
      <w:rFonts w:ascii="Times New Roman" w:eastAsia="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931513"/>
    <w:rPr>
      <w:rFonts w:ascii="Times New Roman" w:eastAsia="Times New Roman" w:hAnsi="Times New Roman" w:cs="Times New Roman"/>
      <w:sz w:val="24"/>
      <w:szCs w:val="24"/>
      <w:lang w:val="fr-FR" w:eastAsia="fr-FR"/>
    </w:rPr>
  </w:style>
  <w:style w:type="paragraph" w:customStyle="1" w:styleId="font5">
    <w:name w:val="font5"/>
    <w:basedOn w:val="Normal"/>
    <w:rsid w:val="00931513"/>
    <w:pPr>
      <w:spacing w:before="100" w:after="100" w:line="240" w:lineRule="auto"/>
    </w:pPr>
    <w:rPr>
      <w:rFonts w:ascii="Arial" w:eastAsia="Times New Roman" w:hAnsi="Arial" w:cs="Times New Roman"/>
      <w:sz w:val="20"/>
      <w:szCs w:val="20"/>
      <w:lang w:eastAsia="en-US"/>
    </w:rPr>
  </w:style>
  <w:style w:type="table" w:customStyle="1" w:styleId="TableStyle1">
    <w:name w:val="Table Style1"/>
    <w:basedOn w:val="TableNormal"/>
    <w:rsid w:val="00931513"/>
    <w:pPr>
      <w:spacing w:after="0" w:line="240" w:lineRule="auto"/>
    </w:pPr>
    <w:rPr>
      <w:rFonts w:ascii="Times" w:eastAsia="Times New Roman" w:hAnsi="Times" w:cs="Times New Roman"/>
      <w:sz w:val="20"/>
      <w:szCs w:val="20"/>
    </w:rPr>
    <w:tblPr/>
  </w:style>
  <w:style w:type="paragraph" w:customStyle="1" w:styleId="Char7">
    <w:name w:val="Char7"/>
    <w:basedOn w:val="Normal"/>
    <w:semiHidden/>
    <w:rsid w:val="00931513"/>
    <w:pPr>
      <w:spacing w:after="160" w:line="240" w:lineRule="exact"/>
    </w:pPr>
    <w:rPr>
      <w:rFonts w:ascii="Arial" w:eastAsia="Times New Roman" w:hAnsi="Arial" w:cs="Times New Roman"/>
      <w:sz w:val="20"/>
      <w:szCs w:val="22"/>
      <w:lang w:eastAsia="en-US"/>
    </w:rPr>
  </w:style>
  <w:style w:type="paragraph" w:customStyle="1" w:styleId="Blanc0">
    <w:name w:val="Blanc"/>
    <w:basedOn w:val="Normal"/>
    <w:next w:val="Normal"/>
    <w:rsid w:val="00931513"/>
    <w:pPr>
      <w:keepNext/>
      <w:spacing w:before="113" w:line="240" w:lineRule="auto"/>
    </w:pPr>
    <w:rPr>
      <w:rFonts w:ascii="Times New Roman" w:eastAsia="Times New Roman" w:hAnsi="Times New Roman" w:cs="Times New Roman"/>
      <w:sz w:val="14"/>
      <w:szCs w:val="20"/>
      <w:lang w:eastAsia="en-US"/>
    </w:rPr>
  </w:style>
  <w:style w:type="paragraph" w:customStyle="1" w:styleId="Tetiere2">
    <w:name w:val="Tetiere_2"/>
    <w:basedOn w:val="Normal"/>
    <w:rsid w:val="00931513"/>
    <w:pPr>
      <w:spacing w:before="80" w:after="80" w:line="240" w:lineRule="auto"/>
      <w:jc w:val="center"/>
    </w:pPr>
    <w:rPr>
      <w:rFonts w:ascii="Times New Roman" w:eastAsia="Times New Roman" w:hAnsi="Times New Roman" w:cs="Times New Roman"/>
      <w:sz w:val="18"/>
      <w:szCs w:val="20"/>
      <w:lang w:eastAsia="en-US"/>
    </w:rPr>
  </w:style>
  <w:style w:type="paragraph" w:customStyle="1" w:styleId="Note1">
    <w:name w:val="Note_1"/>
    <w:basedOn w:val="Normal"/>
    <w:link w:val="Note1Char"/>
    <w:rsid w:val="00931513"/>
    <w:pPr>
      <w:tabs>
        <w:tab w:val="left" w:pos="284"/>
        <w:tab w:val="left" w:pos="567"/>
        <w:tab w:val="left" w:pos="851"/>
      </w:tabs>
      <w:spacing w:before="60" w:line="199" w:lineRule="exact"/>
      <w:ind w:right="227"/>
    </w:pPr>
    <w:rPr>
      <w:rFonts w:ascii="Times New Roman" w:eastAsia="Times New Roman" w:hAnsi="Times New Roman" w:cs="Times New Roman"/>
      <w:sz w:val="18"/>
      <w:szCs w:val="20"/>
      <w:lang w:eastAsia="en-US"/>
    </w:rPr>
  </w:style>
  <w:style w:type="character" w:customStyle="1" w:styleId="Note1Char">
    <w:name w:val="Note_1 Char"/>
    <w:basedOn w:val="DefaultParagraphFont"/>
    <w:link w:val="Note1"/>
    <w:rsid w:val="00931513"/>
    <w:rPr>
      <w:rFonts w:ascii="Times New Roman" w:eastAsia="Times New Roman" w:hAnsi="Times New Roman" w:cs="Times New Roman"/>
      <w:sz w:val="18"/>
      <w:szCs w:val="20"/>
      <w:lang w:eastAsia="en-US"/>
    </w:rPr>
  </w:style>
  <w:style w:type="paragraph" w:customStyle="1" w:styleId="Tableend">
    <w:name w:val="Table_end"/>
    <w:basedOn w:val="Header"/>
    <w:rsid w:val="00931513"/>
    <w:pPr>
      <w:tabs>
        <w:tab w:val="clear" w:pos="4680"/>
        <w:tab w:val="clear" w:pos="9360"/>
        <w:tab w:val="center" w:pos="4849"/>
        <w:tab w:val="right" w:pos="9730"/>
      </w:tabs>
    </w:pPr>
    <w:rPr>
      <w:rFonts w:ascii="Times New Roman" w:eastAsia="Times New Roman" w:hAnsi="Times New Roman" w:cs="Times New Roman"/>
      <w:sz w:val="8"/>
      <w:szCs w:val="20"/>
      <w:lang w:eastAsia="en-US"/>
    </w:rPr>
  </w:style>
  <w:style w:type="paragraph" w:customStyle="1" w:styleId="Address">
    <w:name w:val="Address"/>
    <w:basedOn w:val="Normal"/>
    <w:link w:val="AddressChar"/>
    <w:rsid w:val="00931513"/>
    <w:pPr>
      <w:tabs>
        <w:tab w:val="left" w:pos="170"/>
      </w:tabs>
      <w:spacing w:before="60" w:after="60" w:line="240" w:lineRule="auto"/>
    </w:pPr>
    <w:rPr>
      <w:rFonts w:ascii="Times New Roman" w:eastAsia="Times New Roman" w:hAnsi="Times New Roman" w:cs="Times New Roman"/>
      <w:sz w:val="18"/>
      <w:szCs w:val="20"/>
      <w:lang w:val="fr-FR" w:eastAsia="en-US"/>
    </w:rPr>
  </w:style>
  <w:style w:type="character" w:customStyle="1" w:styleId="AddressChar">
    <w:name w:val="Address Char"/>
    <w:basedOn w:val="DefaultParagraphFont"/>
    <w:link w:val="Address"/>
    <w:rsid w:val="00931513"/>
    <w:rPr>
      <w:rFonts w:ascii="Times New Roman" w:eastAsia="Times New Roman" w:hAnsi="Times New Roman" w:cs="Times New Roman"/>
      <w:sz w:val="18"/>
      <w:szCs w:val="20"/>
      <w:lang w:val="fr-FR" w:eastAsia="en-US"/>
    </w:rPr>
  </w:style>
  <w:style w:type="paragraph" w:customStyle="1" w:styleId="Fax">
    <w:name w:val="Fax"/>
    <w:basedOn w:val="Normal"/>
    <w:rsid w:val="00931513"/>
    <w:pPr>
      <w:tabs>
        <w:tab w:val="left" w:pos="170"/>
      </w:tabs>
      <w:spacing w:before="60" w:after="60" w:line="240" w:lineRule="auto"/>
    </w:pPr>
    <w:rPr>
      <w:rFonts w:ascii="Times New Roman" w:eastAsia="Times New Roman" w:hAnsi="Times New Roman" w:cs="Times New Roman"/>
      <w:sz w:val="18"/>
      <w:szCs w:val="20"/>
      <w:lang w:val="en-GB" w:eastAsia="en-US"/>
    </w:rPr>
  </w:style>
  <w:style w:type="paragraph" w:customStyle="1" w:styleId="Tel">
    <w:name w:val="Tel"/>
    <w:basedOn w:val="Normal"/>
    <w:rsid w:val="00931513"/>
    <w:pPr>
      <w:tabs>
        <w:tab w:val="left" w:pos="170"/>
      </w:tabs>
      <w:spacing w:before="60" w:after="60" w:line="240" w:lineRule="auto"/>
    </w:pPr>
    <w:rPr>
      <w:rFonts w:ascii="Times New Roman" w:eastAsia="Times New Roman" w:hAnsi="Times New Roman" w:cs="Times New Roman"/>
      <w:sz w:val="18"/>
      <w:szCs w:val="20"/>
      <w:lang w:eastAsia="en-US"/>
    </w:rPr>
  </w:style>
  <w:style w:type="paragraph" w:customStyle="1" w:styleId="E-mail">
    <w:name w:val="E-mail"/>
    <w:basedOn w:val="Fax"/>
    <w:rsid w:val="00931513"/>
  </w:style>
  <w:style w:type="paragraph" w:customStyle="1" w:styleId="Office">
    <w:name w:val="Office"/>
    <w:basedOn w:val="Normal"/>
    <w:rsid w:val="00931513"/>
    <w:pPr>
      <w:tabs>
        <w:tab w:val="left" w:pos="170"/>
      </w:tabs>
      <w:spacing w:before="60" w:after="60" w:line="240" w:lineRule="auto"/>
    </w:pPr>
    <w:rPr>
      <w:rFonts w:ascii="Times New Roman" w:eastAsia="Times New Roman" w:hAnsi="Times New Roman" w:cs="Times New Roman"/>
      <w:sz w:val="18"/>
      <w:szCs w:val="20"/>
      <w:lang w:eastAsia="en-US"/>
    </w:rPr>
  </w:style>
  <w:style w:type="paragraph" w:customStyle="1" w:styleId="PartIIPg">
    <w:name w:val="PartII_Pg"/>
    <w:basedOn w:val="Normal"/>
    <w:rsid w:val="00931513"/>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Sect">
    <w:name w:val="PartII_Sect"/>
    <w:basedOn w:val="Normal"/>
    <w:rsid w:val="00931513"/>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I">
    <w:name w:val="PartIII"/>
    <w:basedOn w:val="Normal"/>
    <w:rsid w:val="00931513"/>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Station">
    <w:name w:val="Station"/>
    <w:basedOn w:val="Normal"/>
    <w:rsid w:val="00931513"/>
    <w:pPr>
      <w:tabs>
        <w:tab w:val="left" w:pos="170"/>
      </w:tabs>
      <w:spacing w:before="60" w:after="60" w:line="240" w:lineRule="auto"/>
      <w:ind w:left="113" w:hanging="113"/>
    </w:pPr>
    <w:rPr>
      <w:rFonts w:ascii="Times New Roman" w:eastAsia="Times New Roman" w:hAnsi="Times New Roman" w:cs="Times New Roman"/>
      <w:sz w:val="18"/>
      <w:szCs w:val="20"/>
      <w:lang w:val="fr-FR" w:eastAsia="en-US"/>
    </w:rPr>
  </w:style>
  <w:style w:type="paragraph" w:customStyle="1" w:styleId="ColumnNo">
    <w:name w:val="Column_No"/>
    <w:basedOn w:val="Tablehead0"/>
    <w:rsid w:val="00931513"/>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spacing w:before="57" w:after="57" w:line="240" w:lineRule="auto"/>
    </w:pPr>
    <w:rPr>
      <w:rFonts w:ascii="Times New Roman" w:eastAsia="Times New Roman" w:hAnsi="Times New Roman" w:cs="Times New Roman"/>
      <w:bCs w:val="0"/>
      <w:sz w:val="18"/>
      <w:szCs w:val="18"/>
      <w:lang w:val="fr-FR" w:eastAsia="en-US" w:bidi="ar-SA"/>
    </w:rPr>
  </w:style>
  <w:style w:type="paragraph" w:customStyle="1" w:styleId="Section">
    <w:name w:val="Section"/>
    <w:basedOn w:val="Normal"/>
    <w:link w:val="SectionCar"/>
    <w:rsid w:val="00931513"/>
    <w:pPr>
      <w:keepLines/>
      <w:spacing w:before="200" w:after="60" w:line="190" w:lineRule="exact"/>
      <w:outlineLvl w:val="3"/>
    </w:pPr>
    <w:rPr>
      <w:rFonts w:ascii="Times New Roman" w:eastAsia="Times New Roman" w:hAnsi="Times New Roman" w:cs="Times New Roman"/>
      <w:b/>
      <w:sz w:val="20"/>
      <w:szCs w:val="20"/>
      <w:lang w:val="fr-FR" w:eastAsia="en-US"/>
    </w:rPr>
  </w:style>
  <w:style w:type="character" w:customStyle="1" w:styleId="SectionCar">
    <w:name w:val="Section Car"/>
    <w:basedOn w:val="DefaultParagraphFont"/>
    <w:link w:val="Section"/>
    <w:rsid w:val="00931513"/>
    <w:rPr>
      <w:rFonts w:ascii="Times New Roman" w:eastAsia="Times New Roman" w:hAnsi="Times New Roman" w:cs="Times New Roman"/>
      <w:b/>
      <w:sz w:val="20"/>
      <w:szCs w:val="20"/>
      <w:lang w:val="fr-FR" w:eastAsia="en-US"/>
    </w:rPr>
  </w:style>
  <w:style w:type="paragraph" w:customStyle="1" w:styleId="Sectiontile">
    <w:name w:val="Section_tile"/>
    <w:basedOn w:val="Normal"/>
    <w:rsid w:val="00931513"/>
    <w:pPr>
      <w:spacing w:after="20" w:line="190" w:lineRule="exact"/>
    </w:pPr>
    <w:rPr>
      <w:rFonts w:ascii="Times New Roman" w:eastAsia="Times New Roman" w:hAnsi="Times New Roman" w:cs="Times New Roman"/>
      <w:sz w:val="18"/>
      <w:szCs w:val="18"/>
      <w:lang w:val="fr-FR" w:eastAsia="en-US"/>
    </w:rPr>
  </w:style>
  <w:style w:type="paragraph" w:customStyle="1" w:styleId="Column2">
    <w:name w:val="Column_2"/>
    <w:basedOn w:val="Normal"/>
    <w:link w:val="Column2Char"/>
    <w:rsid w:val="00931513"/>
    <w:pPr>
      <w:tabs>
        <w:tab w:val="right" w:pos="851"/>
        <w:tab w:val="left" w:pos="879"/>
      </w:tabs>
      <w:spacing w:before="57" w:after="57" w:line="190" w:lineRule="exact"/>
    </w:pPr>
    <w:rPr>
      <w:rFonts w:ascii="Times New Roman" w:eastAsia="Times New Roman" w:hAnsi="Times New Roman" w:cs="Times New Roman"/>
      <w:sz w:val="18"/>
      <w:szCs w:val="17"/>
      <w:lang w:val="en-GB" w:eastAsia="en-US"/>
    </w:rPr>
  </w:style>
  <w:style w:type="character" w:customStyle="1" w:styleId="Column2Char">
    <w:name w:val="Column_2 Char"/>
    <w:basedOn w:val="DefaultParagraphFont"/>
    <w:link w:val="Column2"/>
    <w:rsid w:val="00931513"/>
    <w:rPr>
      <w:rFonts w:ascii="Times New Roman" w:eastAsia="Times New Roman" w:hAnsi="Times New Roman" w:cs="Times New Roman"/>
      <w:sz w:val="18"/>
      <w:szCs w:val="17"/>
      <w:lang w:val="en-GB" w:eastAsia="en-US"/>
    </w:rPr>
  </w:style>
  <w:style w:type="paragraph" w:customStyle="1" w:styleId="Column3">
    <w:name w:val="Column_3"/>
    <w:basedOn w:val="Column2"/>
    <w:link w:val="Column3Char"/>
    <w:rsid w:val="00931513"/>
    <w:pPr>
      <w:tabs>
        <w:tab w:val="left" w:pos="340"/>
      </w:tabs>
    </w:pPr>
  </w:style>
  <w:style w:type="character" w:customStyle="1" w:styleId="Column3Char">
    <w:name w:val="Column_3 Char"/>
    <w:basedOn w:val="Column2Char"/>
    <w:link w:val="Column3"/>
    <w:rsid w:val="00931513"/>
    <w:rPr>
      <w:rFonts w:ascii="Times New Roman" w:eastAsia="Times New Roman" w:hAnsi="Times New Roman" w:cs="Times New Roman"/>
      <w:sz w:val="18"/>
      <w:szCs w:val="17"/>
      <w:lang w:val="en-GB" w:eastAsia="en-US"/>
    </w:rPr>
  </w:style>
  <w:style w:type="paragraph" w:customStyle="1" w:styleId="Column4">
    <w:name w:val="Column_4"/>
    <w:basedOn w:val="Column3"/>
    <w:link w:val="Column4Char"/>
    <w:rsid w:val="00931513"/>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931513"/>
    <w:rPr>
      <w:rFonts w:ascii="Times New Roman" w:eastAsia="Times New Roman" w:hAnsi="Times New Roman" w:cs="Times New Roman"/>
      <w:sz w:val="18"/>
      <w:szCs w:val="17"/>
      <w:lang w:val="en-GB" w:eastAsia="en-US"/>
    </w:rPr>
  </w:style>
  <w:style w:type="paragraph" w:customStyle="1" w:styleId="Column6">
    <w:name w:val="Column_6"/>
    <w:basedOn w:val="Column4"/>
    <w:next w:val="Column5"/>
    <w:link w:val="Column6Char"/>
    <w:rsid w:val="00931513"/>
    <w:pPr>
      <w:tabs>
        <w:tab w:val="clear" w:pos="1361"/>
        <w:tab w:val="clear" w:pos="1418"/>
        <w:tab w:val="left" w:pos="284"/>
      </w:tabs>
    </w:pPr>
    <w:rPr>
      <w:szCs w:val="18"/>
    </w:rPr>
  </w:style>
  <w:style w:type="paragraph" w:customStyle="1" w:styleId="Column5">
    <w:name w:val="Column_5"/>
    <w:basedOn w:val="Column4"/>
    <w:rsid w:val="00931513"/>
    <w:pPr>
      <w:tabs>
        <w:tab w:val="clear" w:pos="1361"/>
        <w:tab w:val="clear" w:pos="1418"/>
        <w:tab w:val="left" w:pos="284"/>
      </w:tabs>
    </w:pPr>
    <w:rPr>
      <w:szCs w:val="18"/>
      <w:lang w:val="fr-FR"/>
    </w:rPr>
  </w:style>
  <w:style w:type="character" w:customStyle="1" w:styleId="Column6Char">
    <w:name w:val="Column_6 Char"/>
    <w:basedOn w:val="Column4Char"/>
    <w:link w:val="Column6"/>
    <w:rsid w:val="00931513"/>
    <w:rPr>
      <w:rFonts w:ascii="Times New Roman" w:eastAsia="Times New Roman" w:hAnsi="Times New Roman" w:cs="Times New Roman"/>
      <w:sz w:val="18"/>
      <w:szCs w:val="18"/>
      <w:lang w:val="en-GB" w:eastAsia="en-US"/>
    </w:rPr>
  </w:style>
  <w:style w:type="paragraph" w:customStyle="1" w:styleId="Column7">
    <w:name w:val="Column_7"/>
    <w:basedOn w:val="Column6"/>
    <w:link w:val="Column7Char"/>
    <w:rsid w:val="00931513"/>
  </w:style>
  <w:style w:type="character" w:customStyle="1" w:styleId="Column7Char">
    <w:name w:val="Column_7 Char"/>
    <w:basedOn w:val="Column6Char"/>
    <w:link w:val="Column7"/>
    <w:rsid w:val="00931513"/>
    <w:rPr>
      <w:rFonts w:ascii="Times New Roman" w:eastAsia="Times New Roman" w:hAnsi="Times New Roman" w:cs="Times New Roman"/>
      <w:sz w:val="18"/>
      <w:szCs w:val="18"/>
      <w:lang w:val="en-GB" w:eastAsia="en-US"/>
    </w:rPr>
  </w:style>
  <w:style w:type="character" w:customStyle="1" w:styleId="NoteNo">
    <w:name w:val="Note_No"/>
    <w:basedOn w:val="DefaultParagraphFont"/>
    <w:rsid w:val="00931513"/>
    <w:rPr>
      <w:position w:val="2"/>
      <w:sz w:val="12"/>
      <w:szCs w:val="12"/>
    </w:rPr>
  </w:style>
  <w:style w:type="paragraph" w:customStyle="1" w:styleId="ColumnIMS">
    <w:name w:val="Column_IMS"/>
    <w:basedOn w:val="Normal"/>
    <w:rsid w:val="00931513"/>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paragraph" w:customStyle="1" w:styleId="Pays">
    <w:name w:val="Pays"/>
    <w:basedOn w:val="Heading4"/>
    <w:link w:val="PaysChar"/>
    <w:rsid w:val="00931513"/>
    <w:pPr>
      <w:tabs>
        <w:tab w:val="left" w:pos="765"/>
      </w:tabs>
      <w:spacing w:before="240" w:line="240" w:lineRule="auto"/>
      <w:ind w:left="0" w:firstLine="0"/>
    </w:pPr>
    <w:rPr>
      <w:rFonts w:ascii="FrugalSans" w:eastAsia="Times New Roman" w:hAnsi="FrugalSans" w:cs="Times New Roman"/>
      <w:iCs/>
      <w:sz w:val="20"/>
      <w:szCs w:val="20"/>
      <w:lang w:val="en-GB" w:eastAsia="en-US"/>
    </w:rPr>
  </w:style>
  <w:style w:type="character" w:customStyle="1" w:styleId="PaysChar">
    <w:name w:val="Pays Char"/>
    <w:basedOn w:val="DefaultParagraphFont"/>
    <w:link w:val="Pays"/>
    <w:rsid w:val="00931513"/>
    <w:rPr>
      <w:rFonts w:ascii="FrugalSans" w:eastAsia="Times New Roman" w:hAnsi="FrugalSans" w:cs="Times New Roman"/>
      <w:b/>
      <w:bCs/>
      <w:iCs/>
      <w:sz w:val="20"/>
      <w:szCs w:val="20"/>
      <w:lang w:val="en-GB" w:eastAsia="en-US"/>
    </w:rPr>
  </w:style>
  <w:style w:type="paragraph" w:customStyle="1" w:styleId="normalleft0">
    <w:name w:val="normalleft"/>
    <w:basedOn w:val="Normal"/>
    <w:rsid w:val="0093151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har6">
    <w:name w:val="Char6"/>
    <w:basedOn w:val="Normal"/>
    <w:semiHidden/>
    <w:rsid w:val="00931513"/>
    <w:pPr>
      <w:spacing w:after="160" w:line="240" w:lineRule="exact"/>
    </w:pPr>
    <w:rPr>
      <w:rFonts w:ascii="Arial" w:eastAsia="Times New Roman" w:hAnsi="Arial" w:cs="Times New Roman"/>
      <w:sz w:val="20"/>
      <w:szCs w:val="22"/>
      <w:lang w:eastAsia="en-US"/>
    </w:rPr>
  </w:style>
  <w:style w:type="paragraph" w:customStyle="1" w:styleId="EquationCaption">
    <w:name w:val="_Equation Caption"/>
    <w:next w:val="Normal"/>
    <w:rsid w:val="00931513"/>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931513"/>
    <w:pPr>
      <w:suppressAutoHyphens/>
      <w:spacing w:before="280" w:after="280" w:line="240" w:lineRule="auto"/>
    </w:pPr>
    <w:rPr>
      <w:rFonts w:ascii="Times New Roman" w:eastAsia="Times New Roman" w:hAnsi="Times New Roman" w:cs="Times New Roman"/>
      <w:sz w:val="24"/>
      <w:szCs w:val="24"/>
      <w:lang w:val="it-IT" w:eastAsia="ar-SA"/>
    </w:rPr>
  </w:style>
  <w:style w:type="paragraph" w:customStyle="1" w:styleId="CM18">
    <w:name w:val="CM18"/>
    <w:basedOn w:val="Default"/>
    <w:next w:val="Default"/>
    <w:uiPriority w:val="99"/>
    <w:rsid w:val="00931513"/>
    <w:pPr>
      <w:widowControl w:val="0"/>
      <w:spacing w:after="538"/>
    </w:pPr>
    <w:rPr>
      <w:color w:val="auto"/>
      <w:lang w:val="es-ES" w:eastAsia="es-ES"/>
    </w:rPr>
  </w:style>
  <w:style w:type="paragraph" w:customStyle="1" w:styleId="CM1">
    <w:name w:val="CM1"/>
    <w:basedOn w:val="Default"/>
    <w:next w:val="Default"/>
    <w:uiPriority w:val="99"/>
    <w:rsid w:val="00931513"/>
    <w:pPr>
      <w:widowControl w:val="0"/>
      <w:spacing w:line="278" w:lineRule="atLeast"/>
    </w:pPr>
    <w:rPr>
      <w:color w:val="auto"/>
      <w:lang w:val="es-ES" w:eastAsia="es-ES"/>
    </w:rPr>
  </w:style>
  <w:style w:type="paragraph" w:customStyle="1" w:styleId="CM19">
    <w:name w:val="CM19"/>
    <w:basedOn w:val="Default"/>
    <w:next w:val="Default"/>
    <w:uiPriority w:val="99"/>
    <w:rsid w:val="00931513"/>
    <w:pPr>
      <w:widowControl w:val="0"/>
      <w:spacing w:after="278"/>
    </w:pPr>
    <w:rPr>
      <w:color w:val="auto"/>
      <w:lang w:val="es-ES" w:eastAsia="es-ES"/>
    </w:rPr>
  </w:style>
  <w:style w:type="paragraph" w:customStyle="1" w:styleId="CM2">
    <w:name w:val="CM2"/>
    <w:basedOn w:val="Default"/>
    <w:next w:val="Default"/>
    <w:uiPriority w:val="99"/>
    <w:rsid w:val="00931513"/>
    <w:pPr>
      <w:widowControl w:val="0"/>
    </w:pPr>
    <w:rPr>
      <w:color w:val="auto"/>
      <w:lang w:val="es-ES" w:eastAsia="es-ES"/>
    </w:rPr>
  </w:style>
  <w:style w:type="paragraph" w:customStyle="1" w:styleId="CM3">
    <w:name w:val="CM3"/>
    <w:basedOn w:val="Default"/>
    <w:next w:val="Default"/>
    <w:uiPriority w:val="99"/>
    <w:rsid w:val="00931513"/>
    <w:pPr>
      <w:widowControl w:val="0"/>
      <w:spacing w:line="278" w:lineRule="atLeast"/>
    </w:pPr>
    <w:rPr>
      <w:color w:val="auto"/>
      <w:lang w:val="es-ES" w:eastAsia="es-ES"/>
    </w:rPr>
  </w:style>
  <w:style w:type="paragraph" w:customStyle="1" w:styleId="CM20">
    <w:name w:val="CM20"/>
    <w:basedOn w:val="Default"/>
    <w:next w:val="Default"/>
    <w:uiPriority w:val="99"/>
    <w:rsid w:val="00931513"/>
    <w:pPr>
      <w:widowControl w:val="0"/>
      <w:spacing w:after="373"/>
    </w:pPr>
    <w:rPr>
      <w:color w:val="auto"/>
      <w:lang w:val="es-ES" w:eastAsia="es-ES"/>
    </w:rPr>
  </w:style>
  <w:style w:type="paragraph" w:customStyle="1" w:styleId="CM4">
    <w:name w:val="CM4"/>
    <w:basedOn w:val="Default"/>
    <w:next w:val="Default"/>
    <w:uiPriority w:val="99"/>
    <w:rsid w:val="00931513"/>
    <w:pPr>
      <w:widowControl w:val="0"/>
      <w:spacing w:line="280" w:lineRule="atLeast"/>
    </w:pPr>
    <w:rPr>
      <w:color w:val="auto"/>
      <w:lang w:val="es-ES" w:eastAsia="es-ES"/>
    </w:rPr>
  </w:style>
  <w:style w:type="paragraph" w:customStyle="1" w:styleId="CM5">
    <w:name w:val="CM5"/>
    <w:basedOn w:val="Default"/>
    <w:next w:val="Default"/>
    <w:uiPriority w:val="99"/>
    <w:rsid w:val="00931513"/>
    <w:pPr>
      <w:widowControl w:val="0"/>
    </w:pPr>
    <w:rPr>
      <w:color w:val="auto"/>
      <w:lang w:val="es-ES" w:eastAsia="es-ES"/>
    </w:rPr>
  </w:style>
  <w:style w:type="paragraph" w:customStyle="1" w:styleId="CM7">
    <w:name w:val="CM7"/>
    <w:basedOn w:val="Default"/>
    <w:next w:val="Default"/>
    <w:uiPriority w:val="99"/>
    <w:rsid w:val="00931513"/>
    <w:pPr>
      <w:widowControl w:val="0"/>
    </w:pPr>
    <w:rPr>
      <w:color w:val="auto"/>
      <w:lang w:val="es-ES" w:eastAsia="es-ES"/>
    </w:rPr>
  </w:style>
  <w:style w:type="paragraph" w:customStyle="1" w:styleId="CM8">
    <w:name w:val="CM8"/>
    <w:basedOn w:val="Default"/>
    <w:next w:val="Default"/>
    <w:uiPriority w:val="99"/>
    <w:rsid w:val="00931513"/>
    <w:pPr>
      <w:widowControl w:val="0"/>
      <w:spacing w:line="323" w:lineRule="atLeast"/>
    </w:pPr>
    <w:rPr>
      <w:color w:val="auto"/>
      <w:lang w:val="es-ES" w:eastAsia="es-ES"/>
    </w:rPr>
  </w:style>
  <w:style w:type="paragraph" w:customStyle="1" w:styleId="CM9">
    <w:name w:val="CM9"/>
    <w:basedOn w:val="Default"/>
    <w:next w:val="Default"/>
    <w:uiPriority w:val="99"/>
    <w:rsid w:val="00931513"/>
    <w:pPr>
      <w:widowControl w:val="0"/>
    </w:pPr>
    <w:rPr>
      <w:color w:val="auto"/>
      <w:lang w:val="es-ES" w:eastAsia="es-ES"/>
    </w:rPr>
  </w:style>
  <w:style w:type="paragraph" w:customStyle="1" w:styleId="CM22">
    <w:name w:val="CM22"/>
    <w:basedOn w:val="Default"/>
    <w:next w:val="Default"/>
    <w:uiPriority w:val="99"/>
    <w:rsid w:val="00931513"/>
    <w:pPr>
      <w:widowControl w:val="0"/>
      <w:spacing w:after="230"/>
    </w:pPr>
    <w:rPr>
      <w:color w:val="auto"/>
      <w:lang w:val="es-ES" w:eastAsia="es-ES"/>
    </w:rPr>
  </w:style>
  <w:style w:type="paragraph" w:customStyle="1" w:styleId="CM14">
    <w:name w:val="CM14"/>
    <w:basedOn w:val="Default"/>
    <w:next w:val="Default"/>
    <w:uiPriority w:val="99"/>
    <w:rsid w:val="00931513"/>
    <w:pPr>
      <w:widowControl w:val="0"/>
      <w:spacing w:line="278" w:lineRule="atLeast"/>
    </w:pPr>
    <w:rPr>
      <w:color w:val="auto"/>
      <w:lang w:val="es-ES" w:eastAsia="es-ES"/>
    </w:rPr>
  </w:style>
  <w:style w:type="paragraph" w:customStyle="1" w:styleId="ASN1">
    <w:name w:val="ASN.1"/>
    <w:rsid w:val="00931513"/>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eastAsia="en-US"/>
    </w:rPr>
  </w:style>
  <w:style w:type="paragraph" w:customStyle="1" w:styleId="FooterPubl">
    <w:name w:val="Footer_Publ"/>
    <w:basedOn w:val="Normal"/>
    <w:rsid w:val="00931513"/>
    <w:pPr>
      <w:tabs>
        <w:tab w:val="left" w:pos="5954"/>
        <w:tab w:val="right" w:pos="9639"/>
      </w:tabs>
      <w:spacing w:before="60" w:after="60" w:line="240" w:lineRule="auto"/>
    </w:pPr>
    <w:rPr>
      <w:rFonts w:ascii="Times New Roman" w:eastAsia="Times New Roman" w:hAnsi="Times New Roman" w:cs="Times New Roman"/>
      <w:sz w:val="18"/>
      <w:szCs w:val="20"/>
      <w:lang w:val="en-GB" w:eastAsia="en-US"/>
    </w:rPr>
  </w:style>
  <w:style w:type="character" w:customStyle="1" w:styleId="EmailStyle5101">
    <w:name w:val="EmailStyle5101"/>
    <w:basedOn w:val="DefaultParagraphFont"/>
    <w:semiHidden/>
    <w:rsid w:val="00931513"/>
    <w:rPr>
      <w:rFonts w:ascii="Arial" w:hAnsi="Arial" w:cs="Arial" w:hint="default"/>
      <w:color w:val="000080"/>
      <w:sz w:val="20"/>
      <w:szCs w:val="20"/>
    </w:rPr>
  </w:style>
  <w:style w:type="character" w:customStyle="1" w:styleId="EmailStyle5121">
    <w:name w:val="EmailStyle5121"/>
    <w:basedOn w:val="DefaultParagraphFont"/>
    <w:semiHidden/>
    <w:rsid w:val="00931513"/>
    <w:rPr>
      <w:rFonts w:ascii="Arial" w:hAnsi="Arial" w:cs="Arial" w:hint="default"/>
      <w:color w:val="000080"/>
      <w:sz w:val="20"/>
      <w:szCs w:val="20"/>
    </w:rPr>
  </w:style>
  <w:style w:type="paragraph" w:customStyle="1" w:styleId="Notes">
    <w:name w:val="Notes"/>
    <w:basedOn w:val="Normal"/>
    <w:rsid w:val="00931513"/>
    <w:pPr>
      <w:tabs>
        <w:tab w:val="left" w:pos="284"/>
        <w:tab w:val="left" w:pos="567"/>
        <w:tab w:val="left" w:pos="851"/>
      </w:tabs>
      <w:spacing w:line="199" w:lineRule="exact"/>
      <w:ind w:left="284" w:hanging="284"/>
    </w:pPr>
    <w:rPr>
      <w:rFonts w:ascii="Times New Roman" w:eastAsia="Times New Roman" w:hAnsi="Times New Roman" w:cs="Times New Roman"/>
      <w:sz w:val="18"/>
      <w:szCs w:val="20"/>
      <w:lang w:eastAsia="en-US"/>
    </w:rPr>
  </w:style>
  <w:style w:type="paragraph" w:customStyle="1" w:styleId="Heading100">
    <w:name w:val="Heading_10"/>
    <w:basedOn w:val="Normal"/>
    <w:next w:val="Notes"/>
    <w:rsid w:val="00931513"/>
    <w:pPr>
      <w:keepNext/>
      <w:tabs>
        <w:tab w:val="left" w:pos="284"/>
      </w:tabs>
      <w:spacing w:before="142" w:line="199" w:lineRule="exact"/>
      <w:ind w:left="284" w:hanging="284"/>
    </w:pPr>
    <w:rPr>
      <w:rFonts w:ascii="Times New Roman" w:eastAsia="Times New Roman" w:hAnsi="Times New Roman" w:cs="Times New Roman"/>
      <w:sz w:val="18"/>
      <w:szCs w:val="20"/>
      <w:lang w:eastAsia="en-US"/>
    </w:rPr>
  </w:style>
  <w:style w:type="paragraph" w:customStyle="1" w:styleId="xl54">
    <w:name w:val="xl54"/>
    <w:basedOn w:val="Normal"/>
    <w:rsid w:val="00931513"/>
    <w:pPr>
      <w:spacing w:before="100" w:after="100" w:line="240" w:lineRule="auto"/>
      <w:jc w:val="center"/>
    </w:pPr>
    <w:rPr>
      <w:rFonts w:ascii="Arial" w:eastAsia="Times New Roman" w:hAnsi="Arial" w:cs="Times New Roman"/>
      <w:b/>
      <w:sz w:val="18"/>
      <w:szCs w:val="20"/>
      <w:lang w:eastAsia="en-US"/>
    </w:rPr>
  </w:style>
  <w:style w:type="paragraph" w:customStyle="1" w:styleId="headinga">
    <w:name w:val="heading"/>
    <w:basedOn w:val="ITULOGO"/>
    <w:rsid w:val="00931513"/>
    <w:pPr>
      <w:tabs>
        <w:tab w:val="left" w:pos="1134"/>
      </w:tabs>
    </w:pPr>
    <w:rPr>
      <w:rFonts w:ascii="Helvetica" w:hAnsi="Helvetica"/>
    </w:rPr>
  </w:style>
  <w:style w:type="paragraph" w:customStyle="1" w:styleId="TableTitle1">
    <w:name w:val="Table_Title"/>
    <w:basedOn w:val="Normal"/>
    <w:next w:val="Tabletext"/>
    <w:rsid w:val="00931513"/>
    <w:pPr>
      <w:keepNext/>
      <w:keepLines/>
      <w:spacing w:after="120" w:line="240" w:lineRule="auto"/>
      <w:jc w:val="center"/>
    </w:pPr>
    <w:rPr>
      <w:rFonts w:ascii="Times New Roman" w:eastAsia="Times New Roman" w:hAnsi="Times New Roman" w:cs="Times New Roman"/>
      <w:b/>
      <w:sz w:val="24"/>
      <w:szCs w:val="20"/>
      <w:lang w:val="en-GB" w:eastAsia="en-US"/>
    </w:rPr>
  </w:style>
  <w:style w:type="paragraph" w:customStyle="1" w:styleId="ITURef">
    <w:name w:val="ITURef"/>
    <w:basedOn w:val="Normal"/>
    <w:rsid w:val="00931513"/>
    <w:pPr>
      <w:tabs>
        <w:tab w:val="left" w:pos="7711"/>
        <w:tab w:val="left" w:pos="8448"/>
        <w:tab w:val="right" w:pos="10603"/>
      </w:tabs>
      <w:spacing w:line="240" w:lineRule="auto"/>
    </w:pPr>
    <w:rPr>
      <w:rFonts w:ascii="Futura Lt BT" w:eastAsia="Times New Roman" w:hAnsi="Futura Lt BT" w:cs="Times New Roman"/>
      <w:b/>
      <w:sz w:val="20"/>
      <w:szCs w:val="20"/>
      <w:lang w:eastAsia="en-US"/>
    </w:rPr>
  </w:style>
  <w:style w:type="paragraph" w:customStyle="1" w:styleId="xl56">
    <w:name w:val="xl56"/>
    <w:basedOn w:val="Normal"/>
    <w:rsid w:val="00931513"/>
    <w:pPr>
      <w:spacing w:before="100" w:after="100" w:line="240" w:lineRule="auto"/>
    </w:pPr>
    <w:rPr>
      <w:rFonts w:ascii="MS Sans Serif" w:eastAsia="Times New Roman" w:hAnsi="MS Sans Serif" w:cs="Times New Roman"/>
      <w:sz w:val="16"/>
      <w:szCs w:val="20"/>
      <w:lang w:eastAsia="en-US"/>
    </w:rPr>
  </w:style>
  <w:style w:type="paragraph" w:customStyle="1" w:styleId="LetterHead">
    <w:name w:val="LetterHead"/>
    <w:basedOn w:val="Normal"/>
    <w:rsid w:val="00931513"/>
    <w:pPr>
      <w:pageBreakBefore/>
      <w:tabs>
        <w:tab w:val="right" w:pos="8647"/>
      </w:tabs>
      <w:spacing w:before="660" w:line="240" w:lineRule="auto"/>
    </w:pPr>
    <w:rPr>
      <w:rFonts w:ascii="Futura Lt BT" w:eastAsia="Times New Roman" w:hAnsi="Futura Lt BT" w:cs="Times New Roman"/>
      <w:spacing w:val="25"/>
      <w:sz w:val="44"/>
      <w:szCs w:val="20"/>
      <w:lang w:eastAsia="en-US"/>
    </w:rPr>
  </w:style>
  <w:style w:type="paragraph" w:customStyle="1" w:styleId="Bureau">
    <w:name w:val="Bureau"/>
    <w:basedOn w:val="Normal"/>
    <w:rsid w:val="00931513"/>
    <w:pPr>
      <w:tabs>
        <w:tab w:val="right" w:pos="8732"/>
      </w:tabs>
      <w:spacing w:line="240" w:lineRule="auto"/>
    </w:pPr>
    <w:rPr>
      <w:rFonts w:ascii="Futura Lt BT" w:eastAsia="Times New Roman" w:hAnsi="Futura Lt BT" w:cs="Times New Roman"/>
      <w:i/>
      <w:sz w:val="28"/>
      <w:szCs w:val="20"/>
      <w:lang w:eastAsia="en-US"/>
    </w:rPr>
  </w:style>
  <w:style w:type="paragraph" w:customStyle="1" w:styleId="Standard">
    <w:name w:val="Standard"/>
    <w:rsid w:val="00931513"/>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NomEtude">
    <w:name w:val="Nom Etude"/>
    <w:basedOn w:val="Normal"/>
    <w:rsid w:val="00931513"/>
    <w:pPr>
      <w:keepLines/>
      <w:spacing w:after="120" w:line="240" w:lineRule="auto"/>
      <w:jc w:val="center"/>
    </w:pPr>
    <w:rPr>
      <w:rFonts w:ascii="Arial" w:eastAsia="Times New Roman" w:hAnsi="Arial" w:cs="Times New Roman"/>
      <w:color w:val="00477F"/>
      <w:sz w:val="36"/>
      <w:szCs w:val="20"/>
      <w:lang w:val="fr-FR" w:eastAsia="fr-FR"/>
    </w:rPr>
  </w:style>
  <w:style w:type="paragraph" w:customStyle="1" w:styleId="Titrealina">
    <w:name w:val="Titre alinéa"/>
    <w:basedOn w:val="Normal"/>
    <w:next w:val="NormalIndent"/>
    <w:rsid w:val="00931513"/>
    <w:pPr>
      <w:keepNext/>
      <w:keepLines/>
      <w:spacing w:before="480" w:line="240" w:lineRule="auto"/>
      <w:ind w:left="851"/>
    </w:pPr>
    <w:rPr>
      <w:rFonts w:ascii="Arial Gras" w:eastAsia="Times New Roman" w:hAnsi="Arial Gras" w:cs="Times New Roman"/>
      <w:b/>
      <w:color w:val="00477F"/>
      <w:sz w:val="24"/>
      <w:szCs w:val="20"/>
      <w:lang w:val="fr-FR" w:eastAsia="fr-FR"/>
    </w:rPr>
  </w:style>
  <w:style w:type="paragraph" w:customStyle="1" w:styleId="Enum1Suite">
    <w:name w:val="Enum1 Suite"/>
    <w:basedOn w:val="Normal"/>
    <w:rsid w:val="00931513"/>
    <w:pPr>
      <w:keepLines/>
      <w:spacing w:before="180" w:line="240" w:lineRule="auto"/>
      <w:ind w:left="1418"/>
    </w:pPr>
    <w:rPr>
      <w:rFonts w:ascii="Arial" w:eastAsia="Times New Roman" w:hAnsi="Arial" w:cs="Times New Roman"/>
      <w:sz w:val="20"/>
      <w:szCs w:val="20"/>
      <w:lang w:val="fr-FR" w:eastAsia="fr-FR"/>
    </w:rPr>
  </w:style>
  <w:style w:type="paragraph" w:customStyle="1" w:styleId="Enum1Titre">
    <w:name w:val="Enum1 Titre"/>
    <w:basedOn w:val="Normal"/>
    <w:next w:val="Enum1Suite"/>
    <w:rsid w:val="00931513"/>
    <w:pPr>
      <w:keepNext/>
      <w:keepLines/>
      <w:tabs>
        <w:tab w:val="num" w:pos="1418"/>
      </w:tabs>
      <w:spacing w:before="180" w:line="240" w:lineRule="auto"/>
      <w:ind w:left="1418" w:hanging="284"/>
    </w:pPr>
    <w:rPr>
      <w:rFonts w:ascii="Arial" w:eastAsia="Times New Roman" w:hAnsi="Arial" w:cs="Times New Roman"/>
      <w:b/>
      <w:color w:val="808080"/>
      <w:sz w:val="20"/>
      <w:szCs w:val="20"/>
      <w:lang w:val="fr-FR" w:eastAsia="fr-FR"/>
    </w:rPr>
  </w:style>
  <w:style w:type="paragraph" w:customStyle="1" w:styleId="Enum4">
    <w:name w:val="Enum4"/>
    <w:basedOn w:val="Normal"/>
    <w:rsid w:val="00931513"/>
    <w:pPr>
      <w:keepLines/>
      <w:tabs>
        <w:tab w:val="num" w:pos="1417"/>
      </w:tabs>
      <w:spacing w:before="60" w:line="240" w:lineRule="auto"/>
      <w:ind w:left="3118" w:hanging="283"/>
    </w:pPr>
    <w:rPr>
      <w:rFonts w:ascii="Arial" w:eastAsia="Times New Roman" w:hAnsi="Arial" w:cs="Times New Roman"/>
      <w:sz w:val="20"/>
      <w:szCs w:val="20"/>
      <w:lang w:val="fr-FR" w:eastAsia="fr-FR"/>
    </w:rPr>
  </w:style>
  <w:style w:type="paragraph" w:customStyle="1" w:styleId="0-para">
    <w:name w:val="0-para"/>
    <w:basedOn w:val="Normal"/>
    <w:link w:val="0-paraCar"/>
    <w:rsid w:val="00931513"/>
    <w:pPr>
      <w:spacing w:after="120" w:line="120" w:lineRule="atLeast"/>
      <w:ind w:left="992"/>
    </w:pPr>
    <w:rPr>
      <w:rFonts w:ascii="Arial" w:eastAsia="Times New Roman" w:hAnsi="Arial" w:cs="Times New Roman"/>
      <w:sz w:val="20"/>
      <w:szCs w:val="20"/>
      <w:lang w:val="fr-FR" w:eastAsia="fr-FR"/>
    </w:rPr>
  </w:style>
  <w:style w:type="character" w:customStyle="1" w:styleId="0-paraCar">
    <w:name w:val="0-para Car"/>
    <w:basedOn w:val="DefaultParagraphFont"/>
    <w:link w:val="0-para"/>
    <w:rsid w:val="00931513"/>
    <w:rPr>
      <w:rFonts w:ascii="Arial" w:eastAsia="Times New Roman" w:hAnsi="Arial" w:cs="Times New Roman"/>
      <w:sz w:val="20"/>
      <w:szCs w:val="20"/>
      <w:lang w:val="fr-FR" w:eastAsia="fr-FR"/>
    </w:rPr>
  </w:style>
  <w:style w:type="paragraph" w:customStyle="1" w:styleId="wfxkeyword0">
    <w:name w:val="wfxkeyword"/>
    <w:basedOn w:val="Normal"/>
    <w:rsid w:val="00931513"/>
    <w:pPr>
      <w:spacing w:before="30" w:line="240" w:lineRule="auto"/>
    </w:pPr>
    <w:rPr>
      <w:rFonts w:ascii="Arial" w:eastAsia="Times New Roman" w:hAnsi="Arial" w:cs="Arial"/>
      <w:sz w:val="20"/>
      <w:szCs w:val="20"/>
      <w:lang w:eastAsia="en-US"/>
    </w:rPr>
  </w:style>
  <w:style w:type="paragraph" w:customStyle="1" w:styleId="MessageHeaderLast">
    <w:name w:val="Message Header Last"/>
    <w:basedOn w:val="MessageHeader"/>
    <w:next w:val="BodyText"/>
    <w:rsid w:val="00931513"/>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93151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val="es-ES_tradnl" w:eastAsia="en-US"/>
    </w:rPr>
  </w:style>
  <w:style w:type="character" w:customStyle="1" w:styleId="MessageHeaderChar">
    <w:name w:val="Message Header Char"/>
    <w:basedOn w:val="DefaultParagraphFont"/>
    <w:link w:val="MessageHeader"/>
    <w:rsid w:val="00931513"/>
    <w:rPr>
      <w:rFonts w:ascii="Arial" w:eastAsia="Times New Roman" w:hAnsi="Arial" w:cs="Arial"/>
      <w:sz w:val="24"/>
      <w:szCs w:val="24"/>
      <w:shd w:val="pct20" w:color="auto" w:fill="auto"/>
      <w:lang w:val="es-ES_tradnl" w:eastAsia="en-US"/>
    </w:rPr>
  </w:style>
  <w:style w:type="paragraph" w:customStyle="1" w:styleId="xl25">
    <w:name w:val="xl25"/>
    <w:basedOn w:val="Normal"/>
    <w:rsid w:val="00931513"/>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Arial" w:eastAsia="Times New Roman" w:hAnsi="Arial" w:cs="Times New Roman"/>
      <w:b/>
      <w:sz w:val="24"/>
      <w:szCs w:val="20"/>
      <w:lang w:eastAsia="en-US"/>
    </w:rPr>
  </w:style>
  <w:style w:type="paragraph" w:customStyle="1" w:styleId="xl26">
    <w:name w:val="xl26"/>
    <w:basedOn w:val="Normal"/>
    <w:rsid w:val="00931513"/>
    <w:pPr>
      <w:pBdr>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27">
    <w:name w:val="xl27"/>
    <w:basedOn w:val="Normal"/>
    <w:rsid w:val="00931513"/>
    <w:pPr>
      <w:pBdr>
        <w:left w:val="single" w:sz="6" w:space="0" w:color="auto"/>
        <w:right w:val="single" w:sz="6" w:space="0" w:color="auto"/>
      </w:pBdr>
      <w:spacing w:before="100" w:after="100" w:line="240" w:lineRule="auto"/>
    </w:pPr>
    <w:rPr>
      <w:rFonts w:ascii="Arial Unicode MS" w:eastAsia="Times New Roman" w:hAnsi="Arial Unicode MS" w:cs="Times New Roman"/>
      <w:sz w:val="24"/>
      <w:szCs w:val="20"/>
      <w:lang w:eastAsia="en-US"/>
    </w:rPr>
  </w:style>
  <w:style w:type="paragraph" w:customStyle="1" w:styleId="xl28">
    <w:name w:val="xl28"/>
    <w:basedOn w:val="Normal"/>
    <w:rsid w:val="00931513"/>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Arial" w:eastAsia="Times New Roman" w:hAnsi="Arial" w:cs="Times New Roman"/>
      <w:b/>
      <w:sz w:val="24"/>
      <w:szCs w:val="20"/>
      <w:lang w:eastAsia="en-US"/>
    </w:rPr>
  </w:style>
  <w:style w:type="paragraph" w:customStyle="1" w:styleId="xl29">
    <w:name w:val="xl29"/>
    <w:basedOn w:val="Normal"/>
    <w:rsid w:val="00931513"/>
    <w:pPr>
      <w:pBdr>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0">
    <w:name w:val="xl30"/>
    <w:basedOn w:val="Normal"/>
    <w:rsid w:val="00931513"/>
    <w:pPr>
      <w:pBdr>
        <w:left w:val="single" w:sz="6" w:space="0" w:color="auto"/>
        <w:right w:val="single" w:sz="6" w:space="0" w:color="auto"/>
      </w:pBdr>
      <w:spacing w:before="100" w:after="100" w:line="240" w:lineRule="auto"/>
    </w:pPr>
    <w:rPr>
      <w:rFonts w:ascii="Arial Unicode MS" w:eastAsia="Times New Roman" w:hAnsi="Arial Unicode MS" w:cs="Times New Roman"/>
      <w:sz w:val="24"/>
      <w:szCs w:val="20"/>
      <w:lang w:eastAsia="en-US"/>
    </w:rPr>
  </w:style>
  <w:style w:type="paragraph" w:customStyle="1" w:styleId="xl31">
    <w:name w:val="xl31"/>
    <w:basedOn w:val="Normal"/>
    <w:rsid w:val="00931513"/>
    <w:pPr>
      <w:spacing w:before="100" w:after="100" w:line="240" w:lineRule="auto"/>
    </w:pPr>
    <w:rPr>
      <w:rFonts w:ascii="Times New Roman" w:eastAsia="Times New Roman" w:hAnsi="Times New Roman" w:cs="Times New Roman"/>
      <w:b/>
      <w:sz w:val="28"/>
      <w:szCs w:val="20"/>
      <w:lang w:eastAsia="en-US"/>
    </w:rPr>
  </w:style>
  <w:style w:type="paragraph" w:customStyle="1" w:styleId="xl32">
    <w:name w:val="xl32"/>
    <w:basedOn w:val="Normal"/>
    <w:rsid w:val="00931513"/>
    <w:pPr>
      <w:spacing w:before="100" w:after="100" w:line="240" w:lineRule="auto"/>
    </w:pPr>
    <w:rPr>
      <w:rFonts w:ascii="Arial Unicode MS" w:eastAsia="Times New Roman" w:hAnsi="Arial Unicode MS" w:cs="Times New Roman"/>
      <w:sz w:val="24"/>
      <w:szCs w:val="20"/>
      <w:lang w:eastAsia="en-US"/>
    </w:rPr>
  </w:style>
  <w:style w:type="paragraph" w:customStyle="1" w:styleId="xl33">
    <w:name w:val="xl33"/>
    <w:basedOn w:val="Normal"/>
    <w:rsid w:val="00931513"/>
    <w:pPr>
      <w:spacing w:before="100" w:after="100" w:line="240" w:lineRule="auto"/>
    </w:pPr>
    <w:rPr>
      <w:rFonts w:ascii="Times New Roman" w:eastAsia="Times New Roman" w:hAnsi="Times New Roman" w:cs="Times New Roman"/>
      <w:sz w:val="24"/>
      <w:szCs w:val="20"/>
      <w:lang w:eastAsia="en-US"/>
    </w:rPr>
  </w:style>
  <w:style w:type="paragraph" w:customStyle="1" w:styleId="xl34">
    <w:name w:val="xl34"/>
    <w:basedOn w:val="Normal"/>
    <w:rsid w:val="00931513"/>
    <w:pPr>
      <w:spacing w:before="100" w:after="100" w:line="240" w:lineRule="auto"/>
    </w:pPr>
    <w:rPr>
      <w:rFonts w:ascii="Times New Roman" w:eastAsia="Times New Roman" w:hAnsi="Times New Roman" w:cs="Times New Roman"/>
      <w:sz w:val="24"/>
      <w:szCs w:val="20"/>
      <w:lang w:eastAsia="en-US"/>
    </w:rPr>
  </w:style>
  <w:style w:type="paragraph" w:customStyle="1" w:styleId="xl35">
    <w:name w:val="xl35"/>
    <w:basedOn w:val="Normal"/>
    <w:rsid w:val="00931513"/>
    <w:pPr>
      <w:spacing w:before="100" w:after="100" w:line="240" w:lineRule="auto"/>
    </w:pPr>
    <w:rPr>
      <w:rFonts w:ascii="Times New Roman" w:eastAsia="Times New Roman" w:hAnsi="Times New Roman" w:cs="Times New Roman"/>
      <w:sz w:val="24"/>
      <w:szCs w:val="20"/>
      <w:lang w:eastAsia="en-US"/>
    </w:rPr>
  </w:style>
  <w:style w:type="paragraph" w:customStyle="1" w:styleId="xl36">
    <w:name w:val="xl36"/>
    <w:basedOn w:val="Normal"/>
    <w:rsid w:val="00931513"/>
    <w:pPr>
      <w:pBdr>
        <w:left w:val="single" w:sz="6" w:space="0" w:color="auto"/>
        <w:right w:val="single" w:sz="6" w:space="0" w:color="auto"/>
      </w:pBdr>
      <w:spacing w:before="100" w:after="100" w:line="240" w:lineRule="auto"/>
    </w:pPr>
    <w:rPr>
      <w:rFonts w:ascii="Arial" w:eastAsia="Times New Roman" w:hAnsi="Arial" w:cs="Times New Roman"/>
      <w:color w:val="FF0000"/>
      <w:sz w:val="24"/>
      <w:szCs w:val="20"/>
      <w:lang w:eastAsia="en-US"/>
    </w:rPr>
  </w:style>
  <w:style w:type="paragraph" w:customStyle="1" w:styleId="xl37">
    <w:name w:val="xl37"/>
    <w:basedOn w:val="Normal"/>
    <w:rsid w:val="00931513"/>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8">
    <w:name w:val="xl38"/>
    <w:basedOn w:val="Normal"/>
    <w:rsid w:val="00931513"/>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9">
    <w:name w:val="xl39"/>
    <w:basedOn w:val="Normal"/>
    <w:rsid w:val="00931513"/>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40">
    <w:name w:val="xl40"/>
    <w:basedOn w:val="Normal"/>
    <w:rsid w:val="00931513"/>
    <w:pPr>
      <w:pBdr>
        <w:top w:val="single" w:sz="6" w:space="0" w:color="auto"/>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41">
    <w:name w:val="xl41"/>
    <w:basedOn w:val="Normal"/>
    <w:rsid w:val="00931513"/>
    <w:pPr>
      <w:pBdr>
        <w:left w:val="single" w:sz="6" w:space="0" w:color="auto"/>
        <w:right w:val="single" w:sz="6" w:space="0" w:color="auto"/>
      </w:pBdr>
      <w:spacing w:before="100" w:after="100" w:line="240" w:lineRule="auto"/>
    </w:pPr>
    <w:rPr>
      <w:rFonts w:ascii="Arial" w:eastAsia="Times New Roman" w:hAnsi="Arial" w:cs="Times New Roman"/>
      <w:color w:val="000000"/>
      <w:sz w:val="24"/>
      <w:szCs w:val="20"/>
      <w:lang w:eastAsia="en-US"/>
    </w:rPr>
  </w:style>
  <w:style w:type="paragraph" w:customStyle="1" w:styleId="font6">
    <w:name w:val="font6"/>
    <w:basedOn w:val="Normal"/>
    <w:rsid w:val="00931513"/>
    <w:pPr>
      <w:spacing w:before="100" w:after="100" w:line="240" w:lineRule="auto"/>
    </w:pPr>
    <w:rPr>
      <w:rFonts w:ascii="Helv" w:eastAsia="Times New Roman" w:hAnsi="Helv" w:cs="Times New Roman"/>
      <w:b/>
      <w:i/>
      <w:sz w:val="24"/>
      <w:szCs w:val="20"/>
      <w:u w:val="single"/>
      <w:lang w:eastAsia="en-US"/>
    </w:rPr>
  </w:style>
  <w:style w:type="paragraph" w:customStyle="1" w:styleId="xl22">
    <w:name w:val="xl22"/>
    <w:basedOn w:val="Normal"/>
    <w:rsid w:val="00931513"/>
    <w:pPr>
      <w:spacing w:before="100" w:after="100" w:line="240" w:lineRule="auto"/>
    </w:pPr>
    <w:rPr>
      <w:rFonts w:ascii="Arial Unicode MS" w:eastAsia="Times New Roman" w:hAnsi="Arial Unicode MS" w:cs="Times New Roman"/>
      <w:sz w:val="24"/>
      <w:szCs w:val="20"/>
      <w:lang w:eastAsia="en-US"/>
    </w:rPr>
  </w:style>
  <w:style w:type="paragraph" w:customStyle="1" w:styleId="xl23">
    <w:name w:val="xl23"/>
    <w:basedOn w:val="Normal"/>
    <w:rsid w:val="00931513"/>
    <w:pPr>
      <w:spacing w:before="100" w:after="100" w:line="240" w:lineRule="auto"/>
    </w:pPr>
    <w:rPr>
      <w:rFonts w:ascii="Arial Unicode MS" w:eastAsia="Times New Roman" w:hAnsi="Arial Unicode MS" w:cs="Times New Roman"/>
      <w:sz w:val="24"/>
      <w:szCs w:val="20"/>
      <w:lang w:eastAsia="en-US"/>
    </w:rPr>
  </w:style>
  <w:style w:type="paragraph" w:customStyle="1" w:styleId="xl42">
    <w:name w:val="xl42"/>
    <w:basedOn w:val="Normal"/>
    <w:rsid w:val="00931513"/>
    <w:pPr>
      <w:spacing w:before="100" w:after="100" w:line="240" w:lineRule="auto"/>
    </w:pPr>
    <w:rPr>
      <w:rFonts w:ascii="Helv" w:eastAsia="Times New Roman" w:hAnsi="Helv" w:cs="Times New Roman"/>
      <w:b/>
      <w:sz w:val="28"/>
      <w:szCs w:val="20"/>
      <w:lang w:eastAsia="en-US"/>
    </w:rPr>
  </w:style>
  <w:style w:type="paragraph" w:customStyle="1" w:styleId="xl43">
    <w:name w:val="xl43"/>
    <w:basedOn w:val="Normal"/>
    <w:rsid w:val="00931513"/>
    <w:pPr>
      <w:spacing w:before="100" w:after="100" w:line="240" w:lineRule="auto"/>
    </w:pPr>
    <w:rPr>
      <w:rFonts w:ascii="Helv" w:eastAsia="Times New Roman" w:hAnsi="Helv" w:cs="Times New Roman"/>
      <w:b/>
      <w:sz w:val="24"/>
      <w:szCs w:val="20"/>
      <w:lang w:eastAsia="en-US"/>
    </w:rPr>
  </w:style>
  <w:style w:type="paragraph" w:customStyle="1" w:styleId="xl44">
    <w:name w:val="xl44"/>
    <w:basedOn w:val="Normal"/>
    <w:rsid w:val="00931513"/>
    <w:pPr>
      <w:spacing w:before="100" w:after="100" w:line="240" w:lineRule="auto"/>
    </w:pPr>
    <w:rPr>
      <w:rFonts w:ascii="Helv" w:eastAsia="Times New Roman" w:hAnsi="Helv" w:cs="Times New Roman"/>
      <w:b/>
      <w:i/>
      <w:sz w:val="24"/>
      <w:szCs w:val="20"/>
      <w:lang w:eastAsia="en-US"/>
    </w:rPr>
  </w:style>
  <w:style w:type="paragraph" w:customStyle="1" w:styleId="xl45">
    <w:name w:val="xl45"/>
    <w:basedOn w:val="Normal"/>
    <w:rsid w:val="00931513"/>
    <w:pPr>
      <w:spacing w:before="100" w:after="100" w:line="240" w:lineRule="auto"/>
    </w:pPr>
    <w:rPr>
      <w:rFonts w:ascii="Arial" w:eastAsia="Times New Roman" w:hAnsi="Arial" w:cs="Times New Roman"/>
      <w:b/>
      <w:sz w:val="24"/>
      <w:szCs w:val="20"/>
      <w:lang w:eastAsia="en-US"/>
    </w:rPr>
  </w:style>
  <w:style w:type="paragraph" w:customStyle="1" w:styleId="xl47">
    <w:name w:val="xl47"/>
    <w:basedOn w:val="Normal"/>
    <w:rsid w:val="00931513"/>
    <w:pPr>
      <w:pBdr>
        <w:left w:val="single" w:sz="6" w:space="0" w:color="auto"/>
      </w:pBdr>
      <w:shd w:val="clear" w:color="auto" w:fill="FFFFFF"/>
      <w:spacing w:before="100" w:after="100" w:line="240" w:lineRule="auto"/>
    </w:pPr>
    <w:rPr>
      <w:rFonts w:ascii="Arial" w:eastAsia="Times New Roman" w:hAnsi="Arial" w:cs="Times New Roman"/>
      <w:sz w:val="24"/>
      <w:szCs w:val="20"/>
      <w:lang w:eastAsia="en-US"/>
    </w:rPr>
  </w:style>
  <w:style w:type="paragraph" w:customStyle="1" w:styleId="xl48">
    <w:name w:val="xl48"/>
    <w:basedOn w:val="Normal"/>
    <w:rsid w:val="00931513"/>
    <w:pPr>
      <w:pBdr>
        <w:left w:val="single" w:sz="6" w:space="0" w:color="auto"/>
        <w:right w:val="single" w:sz="6" w:space="0" w:color="auto"/>
      </w:pBdr>
      <w:shd w:val="clear" w:color="auto" w:fill="FFFFFF"/>
      <w:spacing w:before="100" w:after="100" w:line="240" w:lineRule="auto"/>
    </w:pPr>
    <w:rPr>
      <w:rFonts w:ascii="Arial" w:eastAsia="Times New Roman" w:hAnsi="Arial" w:cs="Times New Roman"/>
      <w:sz w:val="24"/>
      <w:szCs w:val="20"/>
      <w:lang w:eastAsia="en-US"/>
    </w:rPr>
  </w:style>
  <w:style w:type="paragraph" w:customStyle="1" w:styleId="Page">
    <w:name w:val="Page"/>
    <w:basedOn w:val="Normal"/>
    <w:link w:val="PageChar"/>
    <w:rsid w:val="00931513"/>
    <w:pPr>
      <w:tabs>
        <w:tab w:val="left" w:pos="851"/>
        <w:tab w:val="left" w:pos="1560"/>
        <w:tab w:val="left" w:pos="2127"/>
        <w:tab w:val="left" w:pos="5387"/>
        <w:tab w:val="left" w:pos="5954"/>
      </w:tabs>
      <w:spacing w:before="80" w:line="240" w:lineRule="auto"/>
    </w:pPr>
    <w:rPr>
      <w:rFonts w:ascii="FrugalSans" w:eastAsia="Times New Roman" w:hAnsi="FrugalSans" w:cs="Times New Roman"/>
      <w:sz w:val="20"/>
      <w:szCs w:val="20"/>
      <w:lang w:val="en-GB" w:eastAsia="en-US"/>
    </w:rPr>
  </w:style>
  <w:style w:type="paragraph" w:customStyle="1" w:styleId="Informationtitle">
    <w:name w:val="Information_title"/>
    <w:basedOn w:val="Heading2"/>
    <w:rsid w:val="00931513"/>
    <w:pPr>
      <w:shd w:val="clear" w:color="auto" w:fill="E0E0E0"/>
      <w:tabs>
        <w:tab w:val="left" w:pos="567"/>
        <w:tab w:val="left" w:pos="1134"/>
        <w:tab w:val="left" w:pos="1560"/>
        <w:tab w:val="left" w:pos="2127"/>
        <w:tab w:val="left" w:pos="5387"/>
        <w:tab w:val="left" w:pos="5954"/>
      </w:tabs>
      <w:spacing w:before="400" w:line="240" w:lineRule="auto"/>
      <w:ind w:left="0" w:firstLine="0"/>
      <w:jc w:val="center"/>
    </w:pPr>
    <w:rPr>
      <w:rFonts w:ascii="FrugalSans" w:eastAsia="Times New Roman" w:hAnsi="FrugalSans" w:cs="Times New Roman"/>
      <w:lang w:val="en-GB" w:eastAsia="en-US"/>
    </w:rPr>
  </w:style>
  <w:style w:type="paragraph" w:customStyle="1" w:styleId="heading11">
    <w:name w:val="heading 11"/>
    <w:basedOn w:val="Heading7"/>
    <w:rsid w:val="00931513"/>
    <w:pPr>
      <w:tabs>
        <w:tab w:val="left" w:pos="567"/>
        <w:tab w:val="left" w:pos="1134"/>
        <w:tab w:val="left" w:pos="1560"/>
        <w:tab w:val="left" w:pos="2127"/>
        <w:tab w:val="left" w:pos="5387"/>
        <w:tab w:val="left" w:pos="5954"/>
      </w:tabs>
      <w:spacing w:before="300" w:line="240" w:lineRule="auto"/>
      <w:ind w:left="0" w:firstLine="0"/>
      <w:outlineLvl w:val="9"/>
    </w:pPr>
    <w:rPr>
      <w:rFonts w:ascii="FrugalSans" w:eastAsia="Times New Roman" w:hAnsi="FrugalSans" w:cs="Times New Roman"/>
      <w:b w:val="0"/>
      <w:bCs w:val="0"/>
      <w:sz w:val="20"/>
      <w:szCs w:val="20"/>
      <w:lang w:val="en-GB" w:eastAsia="en-US"/>
    </w:rPr>
  </w:style>
  <w:style w:type="paragraph" w:customStyle="1" w:styleId="titre1">
    <w:name w:val="titre 1"/>
    <w:basedOn w:val="Normal"/>
    <w:rsid w:val="00931513"/>
    <w:pPr>
      <w:tabs>
        <w:tab w:val="left" w:pos="1134"/>
      </w:tabs>
      <w:spacing w:line="240" w:lineRule="auto"/>
    </w:pPr>
    <w:rPr>
      <w:rFonts w:ascii="Zurich Cn BT" w:eastAsia="Times New Roman" w:hAnsi="Zurich Cn BT" w:cs="Times New Roman"/>
      <w:b/>
      <w:spacing w:val="20"/>
      <w:sz w:val="66"/>
      <w:szCs w:val="52"/>
      <w:lang w:val="en-GB" w:eastAsia="en-US"/>
    </w:rPr>
  </w:style>
  <w:style w:type="paragraph" w:customStyle="1" w:styleId="titre2">
    <w:name w:val="titre 2"/>
    <w:basedOn w:val="Normal"/>
    <w:rsid w:val="00931513"/>
    <w:pPr>
      <w:tabs>
        <w:tab w:val="left" w:pos="567"/>
        <w:tab w:val="left" w:pos="1134"/>
        <w:tab w:val="left" w:pos="1560"/>
        <w:tab w:val="left" w:pos="2127"/>
        <w:tab w:val="left" w:pos="5387"/>
        <w:tab w:val="left" w:pos="5954"/>
      </w:tabs>
      <w:spacing w:line="240" w:lineRule="auto"/>
    </w:pPr>
    <w:rPr>
      <w:rFonts w:ascii="Univers" w:eastAsia="Times New Roman" w:hAnsi="Univers" w:cs="Times New Roman"/>
      <w:b/>
      <w:spacing w:val="20"/>
      <w:sz w:val="20"/>
      <w:szCs w:val="28"/>
      <w:lang w:val="en-GB" w:eastAsia="en-US"/>
    </w:rPr>
  </w:style>
  <w:style w:type="paragraph" w:customStyle="1" w:styleId="titre3">
    <w:name w:val="titre 3"/>
    <w:basedOn w:val="Normal"/>
    <w:rsid w:val="00931513"/>
    <w:pPr>
      <w:tabs>
        <w:tab w:val="left" w:pos="567"/>
        <w:tab w:val="left" w:pos="1134"/>
        <w:tab w:val="left" w:pos="1560"/>
        <w:tab w:val="left" w:pos="2127"/>
        <w:tab w:val="left" w:pos="5387"/>
        <w:tab w:val="left" w:pos="5954"/>
      </w:tabs>
      <w:spacing w:line="240" w:lineRule="auto"/>
    </w:pPr>
    <w:rPr>
      <w:rFonts w:ascii="Univers" w:eastAsia="Times New Roman" w:hAnsi="Univers" w:cs="Times New Roman"/>
      <w:bCs/>
      <w:sz w:val="18"/>
      <w:szCs w:val="20"/>
      <w:lang w:val="en-GB" w:eastAsia="en-US"/>
    </w:rPr>
  </w:style>
  <w:style w:type="paragraph" w:customStyle="1" w:styleId="Bureaufaxtable">
    <w:name w:val="Bureaufax_table"/>
    <w:basedOn w:val="Normal"/>
    <w:rsid w:val="00931513"/>
    <w:pPr>
      <w:spacing w:after="40" w:line="240" w:lineRule="auto"/>
      <w:jc w:val="center"/>
    </w:pPr>
    <w:rPr>
      <w:rFonts w:ascii="FrugalSans" w:eastAsia="Times New Roman" w:hAnsi="FrugalSans" w:cs="Times New Roman"/>
      <w:b/>
      <w:sz w:val="20"/>
      <w:szCs w:val="20"/>
      <w:lang w:eastAsia="en-US"/>
    </w:rPr>
  </w:style>
  <w:style w:type="paragraph" w:customStyle="1" w:styleId="Ref">
    <w:name w:val="Ref"/>
    <w:basedOn w:val="FootnoteText"/>
    <w:rsid w:val="00931513"/>
    <w:pPr>
      <w:tabs>
        <w:tab w:val="left" w:pos="3970"/>
      </w:tabs>
      <w:spacing w:before="0" w:line="240" w:lineRule="auto"/>
      <w:ind w:left="851" w:hanging="454"/>
    </w:pPr>
    <w:rPr>
      <w:rFonts w:ascii="FrugalSans" w:eastAsia="Times New Roman" w:hAnsi="FrugalSans" w:cs="Times New Roman"/>
      <w:b/>
      <w:bCs/>
      <w:sz w:val="16"/>
      <w:szCs w:val="16"/>
      <w:lang w:val="fr-FR" w:eastAsia="en-US"/>
    </w:rPr>
  </w:style>
  <w:style w:type="paragraph" w:customStyle="1" w:styleId="Contents">
    <w:name w:val="Contents"/>
    <w:basedOn w:val="Heading2"/>
    <w:next w:val="Normal"/>
    <w:rsid w:val="00931513"/>
    <w:pPr>
      <w:shd w:val="clear" w:color="auto" w:fill="FFFFFF"/>
      <w:tabs>
        <w:tab w:val="left" w:pos="567"/>
        <w:tab w:val="left" w:pos="1134"/>
        <w:tab w:val="left" w:pos="1560"/>
        <w:tab w:val="left" w:pos="2127"/>
        <w:tab w:val="left" w:pos="5387"/>
        <w:tab w:val="left" w:pos="5954"/>
      </w:tabs>
      <w:spacing w:before="720" w:line="240" w:lineRule="auto"/>
      <w:ind w:left="0" w:firstLine="0"/>
      <w:jc w:val="center"/>
    </w:pPr>
    <w:rPr>
      <w:rFonts w:ascii="FrugalSans" w:eastAsia="Times New Roman" w:hAnsi="FrugalSans" w:cs="Times New Roman"/>
      <w:lang w:val="en-GB" w:eastAsia="en-US"/>
    </w:rPr>
  </w:style>
  <w:style w:type="paragraph" w:customStyle="1" w:styleId="ISPCtet1">
    <w:name w:val="ISPC_tet1"/>
    <w:basedOn w:val="Normal"/>
    <w:rsid w:val="00931513"/>
    <w:pPr>
      <w:keepNext/>
      <w:keepLines/>
      <w:tabs>
        <w:tab w:val="left" w:pos="5387"/>
        <w:tab w:val="left" w:pos="5954"/>
      </w:tabs>
      <w:spacing w:before="240" w:line="240" w:lineRule="auto"/>
      <w:ind w:left="567"/>
    </w:pPr>
    <w:rPr>
      <w:rFonts w:ascii="FrugalSans" w:eastAsia="Times New Roman" w:hAnsi="FrugalSans" w:cs="Times New Roman"/>
      <w:b/>
      <w:bCs/>
      <w:sz w:val="20"/>
      <w:szCs w:val="20"/>
      <w:lang w:eastAsia="en-US"/>
    </w:rPr>
  </w:style>
  <w:style w:type="paragraph" w:customStyle="1" w:styleId="ISPCtext2">
    <w:name w:val="ISPC_text2"/>
    <w:basedOn w:val="Normal"/>
    <w:rsid w:val="00931513"/>
    <w:pPr>
      <w:tabs>
        <w:tab w:val="left" w:pos="3686"/>
        <w:tab w:val="left" w:pos="4394"/>
      </w:tabs>
      <w:spacing w:before="80" w:line="240" w:lineRule="auto"/>
      <w:ind w:left="3686" w:hanging="3119"/>
    </w:pPr>
    <w:rPr>
      <w:rFonts w:ascii="FrugalSans" w:eastAsia="Times New Roman" w:hAnsi="FrugalSans" w:cs="Times New Roman"/>
      <w:sz w:val="20"/>
      <w:szCs w:val="20"/>
      <w:lang w:val="en-GB" w:eastAsia="en-US"/>
    </w:rPr>
  </w:style>
  <w:style w:type="paragraph" w:customStyle="1" w:styleId="E164tet">
    <w:name w:val="E164_tet"/>
    <w:basedOn w:val="Pays"/>
    <w:link w:val="E164tetChar"/>
    <w:rsid w:val="00931513"/>
    <w:pPr>
      <w:tabs>
        <w:tab w:val="clear" w:pos="765"/>
        <w:tab w:val="left" w:pos="1985"/>
        <w:tab w:val="left" w:pos="7088"/>
      </w:tabs>
    </w:pPr>
  </w:style>
  <w:style w:type="paragraph" w:customStyle="1" w:styleId="E164text">
    <w:name w:val="E164_text"/>
    <w:basedOn w:val="Normal"/>
    <w:rsid w:val="00931513"/>
    <w:pPr>
      <w:tabs>
        <w:tab w:val="left" w:pos="1134"/>
        <w:tab w:val="left" w:pos="7088"/>
      </w:tabs>
      <w:spacing w:line="240" w:lineRule="auto"/>
      <w:ind w:firstLine="567"/>
    </w:pPr>
    <w:rPr>
      <w:rFonts w:ascii="FrugalSans" w:eastAsia="Times New Roman" w:hAnsi="FrugalSans" w:cs="Times New Roman"/>
      <w:b/>
      <w:sz w:val="20"/>
      <w:szCs w:val="20"/>
      <w:lang w:val="en-GB" w:eastAsia="en-US"/>
    </w:rPr>
  </w:style>
  <w:style w:type="paragraph" w:customStyle="1" w:styleId="M1400tet">
    <w:name w:val="M1400_tet"/>
    <w:basedOn w:val="Normal"/>
    <w:next w:val="Normal"/>
    <w:rsid w:val="00931513"/>
    <w:pPr>
      <w:keepNext/>
      <w:keepLines/>
      <w:tabs>
        <w:tab w:val="left" w:pos="567"/>
        <w:tab w:val="left" w:pos="3969"/>
        <w:tab w:val="left" w:pos="5529"/>
        <w:tab w:val="left" w:pos="6095"/>
      </w:tabs>
      <w:spacing w:before="240" w:line="240" w:lineRule="auto"/>
      <w:ind w:left="567" w:hanging="567"/>
    </w:pPr>
    <w:rPr>
      <w:rFonts w:ascii="FrugalSans" w:eastAsia="Times New Roman" w:hAnsi="FrugalSans" w:cs="Times New Roman"/>
      <w:b/>
      <w:sz w:val="20"/>
      <w:szCs w:val="20"/>
      <w:lang w:val="en-GB" w:eastAsia="en-US"/>
    </w:rPr>
  </w:style>
  <w:style w:type="paragraph" w:customStyle="1" w:styleId="SANCtet">
    <w:name w:val="SANC_tet"/>
    <w:basedOn w:val="Normal"/>
    <w:rsid w:val="00931513"/>
    <w:pPr>
      <w:keepNext/>
      <w:keepLines/>
      <w:tabs>
        <w:tab w:val="left" w:pos="567"/>
        <w:tab w:val="left" w:pos="1134"/>
        <w:tab w:val="left" w:pos="1560"/>
        <w:tab w:val="left" w:pos="2127"/>
        <w:tab w:val="left" w:pos="5387"/>
        <w:tab w:val="left" w:pos="5954"/>
      </w:tabs>
      <w:spacing w:before="240" w:line="240" w:lineRule="auto"/>
    </w:pPr>
    <w:rPr>
      <w:rFonts w:ascii="FrugalSans" w:eastAsia="Times New Roman" w:hAnsi="FrugalSans" w:cs="Times New Roman"/>
      <w:b/>
      <w:sz w:val="20"/>
      <w:szCs w:val="20"/>
      <w:lang w:eastAsia="en-US"/>
    </w:rPr>
  </w:style>
  <w:style w:type="paragraph" w:customStyle="1" w:styleId="SANCtext">
    <w:name w:val="SANC_text"/>
    <w:basedOn w:val="Normal"/>
    <w:rsid w:val="00931513"/>
    <w:pPr>
      <w:tabs>
        <w:tab w:val="left" w:pos="709"/>
        <w:tab w:val="left" w:pos="1560"/>
      </w:tabs>
      <w:spacing w:before="80" w:line="240" w:lineRule="auto"/>
    </w:pPr>
    <w:rPr>
      <w:rFonts w:ascii="FrugalSans" w:eastAsia="Times New Roman" w:hAnsi="FrugalSans" w:cs="Times New Roman"/>
      <w:b/>
      <w:sz w:val="20"/>
      <w:szCs w:val="20"/>
      <w:lang w:eastAsia="en-US"/>
    </w:rPr>
  </w:style>
  <w:style w:type="paragraph" w:customStyle="1" w:styleId="Normalindent0">
    <w:name w:val="Normal_indent"/>
    <w:basedOn w:val="Normal"/>
    <w:rsid w:val="00931513"/>
    <w:pPr>
      <w:tabs>
        <w:tab w:val="left" w:pos="1418"/>
        <w:tab w:val="left" w:pos="3686"/>
      </w:tabs>
      <w:spacing w:line="240" w:lineRule="auto"/>
      <w:ind w:left="567"/>
    </w:pPr>
    <w:rPr>
      <w:rFonts w:ascii="FrugalSans" w:eastAsia="Times New Roman" w:hAnsi="FrugalSans" w:cs="Times New Roman"/>
      <w:sz w:val="20"/>
      <w:szCs w:val="20"/>
      <w:lang w:val="fr-FR" w:eastAsia="en-US"/>
    </w:rPr>
  </w:style>
  <w:style w:type="paragraph" w:customStyle="1" w:styleId="Restrictionstext">
    <w:name w:val="Restrictions_text"/>
    <w:basedOn w:val="Normalleft"/>
    <w:rsid w:val="00931513"/>
    <w:pPr>
      <w:tabs>
        <w:tab w:val="clear" w:pos="567"/>
        <w:tab w:val="clear" w:pos="1134"/>
        <w:tab w:val="clear" w:pos="1559"/>
        <w:tab w:val="clear" w:pos="2126"/>
        <w:tab w:val="clear" w:pos="5386"/>
        <w:tab w:val="clear" w:pos="5953"/>
        <w:tab w:val="left" w:pos="992"/>
      </w:tabs>
      <w:ind w:left="992" w:hanging="992"/>
    </w:pPr>
    <w:rPr>
      <w:lang w:val="es-ES"/>
    </w:rPr>
  </w:style>
  <w:style w:type="paragraph" w:customStyle="1" w:styleId="Informationtext">
    <w:name w:val="Information_text"/>
    <w:basedOn w:val="Normal"/>
    <w:rsid w:val="00931513"/>
    <w:pPr>
      <w:tabs>
        <w:tab w:val="left" w:pos="1276"/>
      </w:tabs>
      <w:spacing w:before="40" w:line="240" w:lineRule="auto"/>
      <w:ind w:left="1276" w:hanging="709"/>
    </w:pPr>
    <w:rPr>
      <w:rFonts w:ascii="FrugalSans" w:eastAsia="Times New Roman" w:hAnsi="FrugalSans" w:cs="Times New Roman"/>
      <w:sz w:val="20"/>
      <w:szCs w:val="20"/>
      <w:lang w:val="en-GB" w:eastAsia="en-US"/>
    </w:rPr>
  </w:style>
  <w:style w:type="paragraph" w:customStyle="1" w:styleId="AnnexTitle1">
    <w:name w:val="Annex_Title"/>
    <w:basedOn w:val="Normal"/>
    <w:next w:val="Normal"/>
    <w:rsid w:val="00931513"/>
    <w:pPr>
      <w:keepNext/>
      <w:keepLines/>
      <w:spacing w:before="240" w:after="280" w:line="240" w:lineRule="auto"/>
      <w:jc w:val="center"/>
    </w:pPr>
    <w:rPr>
      <w:rFonts w:ascii="Times New Roman" w:eastAsia="Times New Roman" w:hAnsi="Times New Roman" w:cs="Times New Roman"/>
      <w:b/>
      <w:sz w:val="24"/>
      <w:szCs w:val="20"/>
      <w:lang w:val="fr-FR" w:eastAsia="en-US"/>
    </w:rPr>
  </w:style>
  <w:style w:type="paragraph" w:customStyle="1" w:styleId="Enumerated">
    <w:name w:val="Enumerated"/>
    <w:basedOn w:val="Normal"/>
    <w:rsid w:val="00931513"/>
    <w:pPr>
      <w:tabs>
        <w:tab w:val="num" w:pos="360"/>
        <w:tab w:val="num" w:pos="400"/>
      </w:tabs>
      <w:spacing w:line="240" w:lineRule="auto"/>
      <w:ind w:left="397" w:hanging="397"/>
    </w:pPr>
    <w:rPr>
      <w:rFonts w:ascii="Times New Roman" w:eastAsia="Times New Roman" w:hAnsi="Times New Roman" w:cs="Times New Roman"/>
      <w:sz w:val="20"/>
      <w:szCs w:val="20"/>
      <w:lang w:eastAsia="en-US"/>
    </w:rPr>
  </w:style>
  <w:style w:type="paragraph" w:customStyle="1" w:styleId="msolistparagraph0">
    <w:name w:val="msolistparagraph"/>
    <w:basedOn w:val="Normal"/>
    <w:rsid w:val="00931513"/>
    <w:pPr>
      <w:ind w:left="720"/>
    </w:pPr>
    <w:rPr>
      <w:rFonts w:eastAsia="Times New Roman" w:cs="Times New Roman"/>
      <w:szCs w:val="22"/>
      <w:lang w:eastAsia="en-US"/>
    </w:rPr>
  </w:style>
  <w:style w:type="table" w:styleId="TableProfessional">
    <w:name w:val="Table Professional"/>
    <w:basedOn w:val="TableNormal"/>
    <w:rsid w:val="00931513"/>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931513"/>
    <w:rPr>
      <w:rFonts w:ascii="Arial" w:hAnsi="Arial" w:cs="Arial"/>
      <w:color w:val="000080"/>
      <w:sz w:val="20"/>
      <w:szCs w:val="20"/>
    </w:rPr>
  </w:style>
  <w:style w:type="table" w:styleId="TableElegant">
    <w:name w:val="Table Elegant"/>
    <w:basedOn w:val="TableNormal"/>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0">
    <w:name w:val="Table Grid 8"/>
    <w:basedOn w:val="TableNormal"/>
    <w:rsid w:val="00931513"/>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931513"/>
    <w:pPr>
      <w:spacing w:after="160" w:line="240" w:lineRule="exact"/>
    </w:pPr>
    <w:rPr>
      <w:rFonts w:ascii="Arial" w:eastAsia="SimSun" w:hAnsi="Arial" w:cs="Times New Roman"/>
      <w:sz w:val="20"/>
      <w:szCs w:val="22"/>
      <w:lang w:eastAsia="en-US"/>
    </w:rPr>
  </w:style>
  <w:style w:type="paragraph" w:customStyle="1" w:styleId="headfoot">
    <w:name w:val="head_foot"/>
    <w:basedOn w:val="Normal"/>
    <w:next w:val="Normal"/>
    <w:rsid w:val="00931513"/>
    <w:pPr>
      <w:spacing w:line="240" w:lineRule="auto"/>
    </w:pPr>
    <w:rPr>
      <w:rFonts w:ascii="Times New Roman" w:eastAsia="Times New Roman" w:hAnsi="Times New Roman" w:cs="Times New Roman"/>
      <w:color w:val="FFFFFF"/>
      <w:sz w:val="8"/>
      <w:szCs w:val="20"/>
      <w:lang w:eastAsia="en-US"/>
    </w:rPr>
  </w:style>
  <w:style w:type="paragraph" w:customStyle="1" w:styleId="Note2">
    <w:name w:val="Note_2"/>
    <w:basedOn w:val="Note1"/>
    <w:link w:val="Note2Char"/>
    <w:rsid w:val="00931513"/>
    <w:pPr>
      <w:tabs>
        <w:tab w:val="clear" w:pos="284"/>
        <w:tab w:val="clear" w:pos="567"/>
        <w:tab w:val="clear" w:pos="851"/>
        <w:tab w:val="left" w:pos="397"/>
        <w:tab w:val="left" w:pos="680"/>
        <w:tab w:val="left" w:pos="964"/>
      </w:tabs>
      <w:ind w:left="114" w:right="113" w:hanging="284"/>
    </w:pPr>
  </w:style>
  <w:style w:type="character" w:customStyle="1" w:styleId="Note2Char">
    <w:name w:val="Note_2 Char"/>
    <w:basedOn w:val="Note1Char"/>
    <w:link w:val="Note2"/>
    <w:rsid w:val="00931513"/>
    <w:rPr>
      <w:rFonts w:ascii="Times New Roman" w:eastAsia="Times New Roman" w:hAnsi="Times New Roman" w:cs="Times New Roman"/>
      <w:sz w:val="18"/>
      <w:szCs w:val="20"/>
      <w:lang w:eastAsia="en-US"/>
    </w:rPr>
  </w:style>
  <w:style w:type="paragraph" w:customStyle="1" w:styleId="Note3">
    <w:name w:val="Note_3"/>
    <w:basedOn w:val="Note1"/>
    <w:rsid w:val="00931513"/>
    <w:pPr>
      <w:tabs>
        <w:tab w:val="clear" w:pos="284"/>
        <w:tab w:val="clear" w:pos="567"/>
        <w:tab w:val="clear" w:pos="851"/>
        <w:tab w:val="left" w:pos="510"/>
        <w:tab w:val="left" w:pos="794"/>
        <w:tab w:val="left" w:pos="1077"/>
      </w:tabs>
      <w:ind w:left="227" w:right="0" w:hanging="284"/>
    </w:pPr>
  </w:style>
  <w:style w:type="paragraph" w:customStyle="1" w:styleId="Column1">
    <w:name w:val="Column_1"/>
    <w:basedOn w:val="Normal"/>
    <w:link w:val="Column1Char"/>
    <w:rsid w:val="00931513"/>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character" w:customStyle="1" w:styleId="Column1Char">
    <w:name w:val="Column_1 Char"/>
    <w:basedOn w:val="DefaultParagraphFont"/>
    <w:link w:val="Column1"/>
    <w:rsid w:val="00931513"/>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931513"/>
    <w:rPr>
      <w:rFonts w:ascii="Arial" w:eastAsia="Times New Roman" w:hAnsi="Arial" w:cs="Times New Roman"/>
      <w:szCs w:val="20"/>
      <w:lang w:eastAsia="en-US"/>
    </w:rPr>
  </w:style>
  <w:style w:type="character" w:customStyle="1" w:styleId="EmailStyle6021">
    <w:name w:val="EmailStyle6021"/>
    <w:basedOn w:val="DefaultParagraphFont"/>
    <w:semiHidden/>
    <w:rsid w:val="00931513"/>
    <w:rPr>
      <w:rFonts w:ascii="Arial" w:hAnsi="Arial" w:cs="Arial"/>
      <w:color w:val="000080"/>
      <w:sz w:val="20"/>
      <w:szCs w:val="20"/>
    </w:rPr>
  </w:style>
  <w:style w:type="table" w:customStyle="1" w:styleId="TableGrid11">
    <w:name w:val="Table Grid11"/>
    <w:basedOn w:val="TableNormal"/>
    <w:next w:val="TableGrid"/>
    <w:rsid w:val="0093151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931513"/>
    <w:pPr>
      <w:spacing w:after="160" w:line="240" w:lineRule="exact"/>
    </w:pPr>
    <w:rPr>
      <w:rFonts w:ascii="Arial" w:eastAsia="Times New Roman" w:hAnsi="Arial" w:cs="Times New Roman"/>
      <w:sz w:val="20"/>
      <w:szCs w:val="22"/>
      <w:lang w:eastAsia="en-US"/>
    </w:rPr>
  </w:style>
  <w:style w:type="table" w:customStyle="1" w:styleId="TableList31">
    <w:name w:val="Table List 31"/>
    <w:basedOn w:val="TableNormal"/>
    <w:next w:val="TableList3"/>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931513"/>
    <w:rPr>
      <w:sz w:val="16"/>
      <w:szCs w:val="16"/>
    </w:rPr>
  </w:style>
  <w:style w:type="paragraph" w:customStyle="1" w:styleId="Char4">
    <w:name w:val="Char4"/>
    <w:basedOn w:val="Normal"/>
    <w:semiHidden/>
    <w:rsid w:val="00931513"/>
    <w:pPr>
      <w:spacing w:after="160" w:line="240" w:lineRule="exact"/>
    </w:pPr>
    <w:rPr>
      <w:rFonts w:ascii="Arial" w:eastAsia="Times New Roman" w:hAnsi="Arial" w:cs="Times New Roman"/>
      <w:sz w:val="20"/>
      <w:szCs w:val="22"/>
      <w:lang w:eastAsia="en-US"/>
    </w:rPr>
  </w:style>
  <w:style w:type="paragraph" w:customStyle="1" w:styleId="Char3">
    <w:name w:val="Char3"/>
    <w:basedOn w:val="Normal"/>
    <w:semiHidden/>
    <w:rsid w:val="00931513"/>
    <w:pPr>
      <w:spacing w:after="160" w:line="240" w:lineRule="exact"/>
    </w:pPr>
    <w:rPr>
      <w:rFonts w:ascii="Arial" w:eastAsia="Times New Roman" w:hAnsi="Arial" w:cs="Times New Roman"/>
      <w:sz w:val="20"/>
      <w:szCs w:val="22"/>
      <w:lang w:eastAsia="en-US"/>
    </w:rPr>
  </w:style>
  <w:style w:type="table" w:customStyle="1" w:styleId="TableList32">
    <w:name w:val="Table List 32"/>
    <w:basedOn w:val="TableNormal"/>
    <w:next w:val="TableList3"/>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931513"/>
    <w:pPr>
      <w:pBdr>
        <w:left w:val="single" w:sz="18" w:space="1" w:color="auto"/>
      </w:pBdr>
      <w:spacing w:line="240" w:lineRule="auto"/>
    </w:pPr>
    <w:rPr>
      <w:rFonts w:ascii="Arial" w:eastAsia="Times New Roman" w:hAnsi="Arial" w:cs="Times New Roman"/>
      <w:sz w:val="20"/>
      <w:szCs w:val="20"/>
      <w:lang w:eastAsia="en-US"/>
    </w:rPr>
  </w:style>
  <w:style w:type="table" w:customStyle="1" w:styleId="TableGrid31">
    <w:name w:val="Table Grid31"/>
    <w:basedOn w:val="TableNormal"/>
    <w:next w:val="TableGrid"/>
    <w:rsid w:val="0093151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31513"/>
    <w:pPr>
      <w:spacing w:after="160" w:line="240" w:lineRule="exact"/>
    </w:pPr>
    <w:rPr>
      <w:rFonts w:ascii="Arial" w:eastAsia="Times New Roman" w:hAnsi="Arial" w:cs="Times New Roman"/>
      <w:sz w:val="20"/>
      <w:szCs w:val="22"/>
      <w:lang w:eastAsia="en-US"/>
    </w:rPr>
  </w:style>
  <w:style w:type="table" w:customStyle="1" w:styleId="TableList33">
    <w:name w:val="Table List 33"/>
    <w:basedOn w:val="TableNormal"/>
    <w:next w:val="TableList3"/>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93151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931513"/>
    <w:pPr>
      <w:spacing w:after="160" w:line="240" w:lineRule="exact"/>
    </w:pPr>
    <w:rPr>
      <w:rFonts w:ascii="Arial" w:eastAsia="Times New Roman" w:hAnsi="Arial" w:cs="Times New Roman"/>
      <w:sz w:val="20"/>
      <w:szCs w:val="22"/>
      <w:lang w:eastAsia="en-US"/>
    </w:rPr>
  </w:style>
  <w:style w:type="table" w:customStyle="1" w:styleId="TableList34">
    <w:name w:val="Table List 34"/>
    <w:basedOn w:val="TableNormal"/>
    <w:next w:val="TableList3"/>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931513"/>
    <w:pPr>
      <w:spacing w:after="160" w:line="240" w:lineRule="exact"/>
    </w:pPr>
    <w:rPr>
      <w:rFonts w:ascii="Arial" w:eastAsia="Times New Roman" w:hAnsi="Arial" w:cs="Times New Roman"/>
      <w:sz w:val="20"/>
      <w:szCs w:val="22"/>
      <w:lang w:eastAsia="en-US"/>
    </w:rPr>
  </w:style>
  <w:style w:type="paragraph" w:customStyle="1" w:styleId="Char9">
    <w:name w:val="Char9"/>
    <w:basedOn w:val="Normal"/>
    <w:semiHidden/>
    <w:rsid w:val="00931513"/>
    <w:pPr>
      <w:spacing w:after="160" w:line="240" w:lineRule="exact"/>
    </w:pPr>
    <w:rPr>
      <w:rFonts w:ascii="Arial" w:eastAsia="Times New Roman" w:hAnsi="Arial" w:cs="Times New Roman"/>
      <w:sz w:val="20"/>
      <w:szCs w:val="22"/>
      <w:lang w:eastAsia="en-US"/>
    </w:rPr>
  </w:style>
  <w:style w:type="table" w:customStyle="1" w:styleId="TableList35">
    <w:name w:val="Table List 35"/>
    <w:basedOn w:val="TableNormal"/>
    <w:next w:val="TableList3"/>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1">
    <w:name w:val="Signature Char1"/>
    <w:basedOn w:val="DefaultParagraphFont"/>
    <w:rsid w:val="00931513"/>
  </w:style>
  <w:style w:type="paragraph" w:customStyle="1" w:styleId="Char8">
    <w:name w:val="Char8"/>
    <w:basedOn w:val="Normal"/>
    <w:semiHidden/>
    <w:rsid w:val="00931513"/>
    <w:pPr>
      <w:spacing w:after="160" w:line="240" w:lineRule="exact"/>
    </w:pPr>
    <w:rPr>
      <w:rFonts w:ascii="Arial" w:eastAsia="Times New Roman" w:hAnsi="Arial" w:cs="Times New Roman"/>
      <w:sz w:val="20"/>
      <w:szCs w:val="22"/>
      <w:lang w:eastAsia="en-US"/>
    </w:rPr>
  </w:style>
  <w:style w:type="character" w:customStyle="1" w:styleId="BalloonTextChar1">
    <w:name w:val="Balloon Text Char1"/>
    <w:basedOn w:val="DefaultParagraphFont"/>
    <w:uiPriority w:val="99"/>
    <w:semiHidden/>
    <w:rsid w:val="00931513"/>
    <w:rPr>
      <w:rFonts w:ascii="Tahoma" w:eastAsia="Calibri" w:hAnsi="Tahoma" w:cs="Tahoma"/>
      <w:sz w:val="16"/>
      <w:szCs w:val="16"/>
      <w:lang w:val="ru-RU" w:eastAsia="en-US"/>
    </w:rPr>
  </w:style>
  <w:style w:type="character" w:customStyle="1" w:styleId="plainlinks">
    <w:name w:val="plainlinks"/>
    <w:basedOn w:val="DefaultParagraphFont"/>
    <w:rsid w:val="00931513"/>
  </w:style>
  <w:style w:type="character" w:customStyle="1" w:styleId="E164tetChar">
    <w:name w:val="E164_tet Char"/>
    <w:basedOn w:val="DefaultParagraphFont"/>
    <w:link w:val="E164tet"/>
    <w:rsid w:val="00931513"/>
    <w:rPr>
      <w:rFonts w:ascii="FrugalSans" w:eastAsia="Times New Roman" w:hAnsi="FrugalSans" w:cs="Times New Roman"/>
      <w:b/>
      <w:bCs/>
      <w:iCs/>
      <w:sz w:val="20"/>
      <w:szCs w:val="20"/>
      <w:lang w:val="en-GB" w:eastAsia="en-US"/>
    </w:rPr>
  </w:style>
  <w:style w:type="paragraph" w:customStyle="1" w:styleId="xl63">
    <w:name w:val="xl63"/>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93151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151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93151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93151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93151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93151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931513"/>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931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quences">
    <w:name w:val="Frequences"/>
    <w:basedOn w:val="Normal"/>
    <w:rsid w:val="00931513"/>
    <w:pPr>
      <w:spacing w:before="40" w:line="240" w:lineRule="auto"/>
      <w:ind w:left="794"/>
    </w:pPr>
    <w:rPr>
      <w:rFonts w:ascii="Times New Roman" w:eastAsia="Times New Roman" w:hAnsi="Times New Roman" w:cs="Times New Roman"/>
      <w:sz w:val="20"/>
      <w:szCs w:val="20"/>
      <w:lang w:eastAsia="en-US"/>
    </w:rPr>
  </w:style>
  <w:style w:type="paragraph" w:customStyle="1" w:styleId="wfxFaxNum">
    <w:name w:val="wfxFaxNum"/>
    <w:basedOn w:val="Normal"/>
    <w:rsid w:val="00931513"/>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wfxRecipient">
    <w:name w:val="wfxRecipient"/>
    <w:basedOn w:val="wfxFaxNum"/>
    <w:rsid w:val="00931513"/>
  </w:style>
  <w:style w:type="paragraph" w:customStyle="1" w:styleId="AppendixTitle1">
    <w:name w:val="Appendix_Title"/>
    <w:basedOn w:val="Normal"/>
    <w:next w:val="Normalaftertitle"/>
    <w:rsid w:val="00931513"/>
    <w:pPr>
      <w:keepNext/>
      <w:keepLines/>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wfxTime">
    <w:name w:val="wfxTime"/>
    <w:basedOn w:val="Normal"/>
    <w:rsid w:val="00931513"/>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wfxDate">
    <w:name w:val="wfxDate"/>
    <w:basedOn w:val="Normal"/>
    <w:rsid w:val="00931513"/>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a">
    <w:name w:val="="/>
    <w:basedOn w:val="Normal"/>
    <w:uiPriority w:val="99"/>
    <w:rsid w:val="00931513"/>
    <w:pPr>
      <w:tabs>
        <w:tab w:val="left" w:pos="992"/>
        <w:tab w:val="left" w:pos="1418"/>
        <w:tab w:val="left" w:pos="1843"/>
        <w:tab w:val="left" w:pos="2268"/>
      </w:tabs>
      <w:spacing w:before="80" w:line="240" w:lineRule="auto"/>
      <w:ind w:left="992" w:hanging="425"/>
    </w:pPr>
    <w:rPr>
      <w:rFonts w:ascii="FrugalSans" w:eastAsia="Times New Roman" w:hAnsi="FrugalSans" w:cs="Times New Roman"/>
      <w:sz w:val="20"/>
      <w:szCs w:val="20"/>
      <w:lang w:val="fr-CH" w:eastAsia="en-US"/>
    </w:rPr>
  </w:style>
  <w:style w:type="paragraph" w:styleId="EndnoteText">
    <w:name w:val="endnote text"/>
    <w:basedOn w:val="Normal"/>
    <w:link w:val="EndnoteTextChar"/>
    <w:unhideWhenUsed/>
    <w:rsid w:val="00931513"/>
    <w:pPr>
      <w:spacing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931513"/>
    <w:rPr>
      <w:rFonts w:ascii="Times New Roman" w:eastAsia="Times New Roman" w:hAnsi="Times New Roman" w:cs="Times New Roman"/>
      <w:sz w:val="20"/>
      <w:szCs w:val="20"/>
      <w:lang w:eastAsia="en-US"/>
    </w:rPr>
  </w:style>
  <w:style w:type="character" w:customStyle="1" w:styleId="st1">
    <w:name w:val="st1"/>
    <w:basedOn w:val="DefaultParagraphFont"/>
    <w:rsid w:val="00931513"/>
  </w:style>
  <w:style w:type="paragraph" w:customStyle="1" w:styleId="font7">
    <w:name w:val="font7"/>
    <w:basedOn w:val="Normal"/>
    <w:rsid w:val="00931513"/>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72">
    <w:name w:val="xl72"/>
    <w:basedOn w:val="Normal"/>
    <w:rsid w:val="009315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93151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93151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rsid w:val="009315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Normal"/>
    <w:rsid w:val="0093151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9315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931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93151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2">
    <w:name w:val="xl82"/>
    <w:basedOn w:val="Normal"/>
    <w:rsid w:val="00931513"/>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83">
    <w:name w:val="xl83"/>
    <w:basedOn w:val="Normal"/>
    <w:rsid w:val="009315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93151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931513"/>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93151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93151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931513"/>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89">
    <w:name w:val="xl89"/>
    <w:basedOn w:val="Normal"/>
    <w:rsid w:val="00931513"/>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93151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931513"/>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2">
    <w:name w:val="xl92"/>
    <w:basedOn w:val="Normal"/>
    <w:rsid w:val="00931513"/>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3">
    <w:name w:val="xl93"/>
    <w:basedOn w:val="Normal"/>
    <w:rsid w:val="00931513"/>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94">
    <w:name w:val="xl94"/>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5">
    <w:name w:val="xl95"/>
    <w:basedOn w:val="Normal"/>
    <w:rsid w:val="00931513"/>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96">
    <w:name w:val="xl96"/>
    <w:basedOn w:val="Normal"/>
    <w:rsid w:val="00931513"/>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Normal"/>
    <w:rsid w:val="0093151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93151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93151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93151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93151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93151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9315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93151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Normal"/>
    <w:rsid w:val="0093151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6">
    <w:name w:val="xl106"/>
    <w:basedOn w:val="Normal"/>
    <w:rsid w:val="009315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rsid w:val="009315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93151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93151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Normal"/>
    <w:rsid w:val="0093151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93151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93151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93151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93151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Normal"/>
    <w:rsid w:val="00931513"/>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Normal"/>
    <w:rsid w:val="0093151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93151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3">
    <w:name w:val="Style3"/>
    <w:basedOn w:val="Normal"/>
    <w:rsid w:val="00931513"/>
    <w:pPr>
      <w:widowControl w:val="0"/>
      <w:spacing w:line="221" w:lineRule="exact"/>
    </w:pPr>
    <w:rPr>
      <w:rFonts w:ascii="Times New Roman" w:eastAsia="Times New Roman" w:hAnsi="Times New Roman" w:cs="Times New Roman"/>
      <w:sz w:val="24"/>
      <w:szCs w:val="24"/>
      <w:lang w:val="en-GB" w:eastAsia="en-GB"/>
    </w:rPr>
  </w:style>
  <w:style w:type="paragraph" w:customStyle="1" w:styleId="Style4">
    <w:name w:val="Style4"/>
    <w:basedOn w:val="Normal"/>
    <w:rsid w:val="00931513"/>
    <w:pPr>
      <w:widowControl w:val="0"/>
      <w:spacing w:line="240" w:lineRule="auto"/>
    </w:pPr>
    <w:rPr>
      <w:rFonts w:ascii="Times New Roman" w:eastAsia="Times New Roman" w:hAnsi="Times New Roman" w:cs="Times New Roman"/>
      <w:sz w:val="24"/>
      <w:szCs w:val="24"/>
      <w:lang w:val="en-GB" w:eastAsia="en-GB"/>
    </w:rPr>
  </w:style>
  <w:style w:type="character" w:customStyle="1" w:styleId="FontStyle12">
    <w:name w:val="Font Style12"/>
    <w:basedOn w:val="DefaultParagraphFont"/>
    <w:rsid w:val="00931513"/>
    <w:rPr>
      <w:rFonts w:ascii="Times New Roman" w:hAnsi="Times New Roman" w:cs="Times New Roman"/>
      <w:spacing w:val="10"/>
      <w:sz w:val="14"/>
      <w:szCs w:val="14"/>
    </w:rPr>
  </w:style>
  <w:style w:type="character" w:customStyle="1" w:styleId="FontStyle13">
    <w:name w:val="Font Style13"/>
    <w:basedOn w:val="DefaultParagraphFont"/>
    <w:rsid w:val="00931513"/>
    <w:rPr>
      <w:rFonts w:ascii="Times New Roman" w:hAnsi="Times New Roman" w:cs="Times New Roman"/>
      <w:sz w:val="16"/>
      <w:szCs w:val="16"/>
    </w:rPr>
  </w:style>
  <w:style w:type="character" w:customStyle="1" w:styleId="EmailStyle5091">
    <w:name w:val="EmailStyle5091"/>
    <w:basedOn w:val="DefaultParagraphFont"/>
    <w:semiHidden/>
    <w:rsid w:val="00931513"/>
    <w:rPr>
      <w:rFonts w:ascii="Arial" w:hAnsi="Arial" w:cs="Arial"/>
      <w:color w:val="000080"/>
      <w:sz w:val="20"/>
      <w:szCs w:val="20"/>
    </w:rPr>
  </w:style>
  <w:style w:type="character" w:customStyle="1" w:styleId="EmailStyle5211">
    <w:name w:val="EmailStyle5211"/>
    <w:basedOn w:val="DefaultParagraphFont"/>
    <w:semiHidden/>
    <w:rsid w:val="00931513"/>
    <w:rPr>
      <w:rFonts w:ascii="Arial" w:hAnsi="Arial" w:cs="Arial"/>
      <w:color w:val="000080"/>
      <w:sz w:val="20"/>
      <w:szCs w:val="20"/>
    </w:rPr>
  </w:style>
  <w:style w:type="paragraph" w:customStyle="1" w:styleId="CM68">
    <w:name w:val="CM68"/>
    <w:basedOn w:val="Default"/>
    <w:next w:val="Default"/>
    <w:uiPriority w:val="99"/>
    <w:rsid w:val="00931513"/>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31513"/>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31513"/>
    <w:pPr>
      <w:widowControl w:val="0"/>
      <w:spacing w:after="623"/>
    </w:pPr>
    <w:rPr>
      <w:rFonts w:ascii="Verdana" w:hAnsi="Verdana"/>
      <w:color w:val="auto"/>
      <w:lang w:val="en-US" w:eastAsia="en-US"/>
    </w:rPr>
  </w:style>
  <w:style w:type="table" w:customStyle="1" w:styleId="TableGrid10">
    <w:name w:val="Table Grid10"/>
    <w:basedOn w:val="TableNormal"/>
    <w:next w:val="TableGrid"/>
    <w:rsid w:val="0093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931513"/>
    <w:pPr>
      <w:spacing w:line="240" w:lineRule="auto"/>
    </w:pPr>
    <w:rPr>
      <w:rFonts w:ascii="Univers" w:eastAsia="Times New Roman" w:hAnsi="Univers" w:cs="Times New Roman"/>
      <w:sz w:val="18"/>
      <w:szCs w:val="20"/>
      <w:lang w:eastAsia="en-US"/>
    </w:rPr>
  </w:style>
  <w:style w:type="paragraph" w:customStyle="1" w:styleId="ISTATYMAS">
    <w:name w:val="ISTATYMAS"/>
    <w:rsid w:val="00931513"/>
    <w:pPr>
      <w:spacing w:after="0" w:line="240" w:lineRule="auto"/>
      <w:jc w:val="center"/>
    </w:pPr>
    <w:rPr>
      <w:rFonts w:ascii="TimesLT" w:eastAsia="Times New Roman" w:hAnsi="TimesLT" w:cs="Times New Roman"/>
      <w:snapToGrid w:val="0"/>
      <w:sz w:val="20"/>
      <w:szCs w:val="20"/>
      <w:lang w:eastAsia="en-US"/>
    </w:rPr>
  </w:style>
  <w:style w:type="paragraph" w:customStyle="1" w:styleId="BodyText1">
    <w:name w:val="Body Text1"/>
    <w:rsid w:val="00931513"/>
    <w:pPr>
      <w:spacing w:after="0" w:line="240" w:lineRule="auto"/>
      <w:ind w:firstLine="312"/>
      <w:jc w:val="both"/>
    </w:pPr>
    <w:rPr>
      <w:rFonts w:ascii="TimesLT" w:eastAsia="Times New Roman" w:hAnsi="TimesLT" w:cs="Times New Roman"/>
      <w:snapToGrid w:val="0"/>
      <w:sz w:val="20"/>
      <w:szCs w:val="20"/>
      <w:lang w:eastAsia="en-US"/>
    </w:rPr>
  </w:style>
  <w:style w:type="paragraph" w:customStyle="1" w:styleId="Prezidentas">
    <w:name w:val="Prezidentas"/>
    <w:rsid w:val="00931513"/>
    <w:pPr>
      <w:tabs>
        <w:tab w:val="right" w:pos="9808"/>
      </w:tabs>
      <w:spacing w:after="0" w:line="240" w:lineRule="auto"/>
    </w:pPr>
    <w:rPr>
      <w:rFonts w:ascii="TimesLT" w:eastAsia="Times New Roman" w:hAnsi="TimesLT" w:cs="Times New Roman"/>
      <w:caps/>
      <w:snapToGrid w:val="0"/>
      <w:sz w:val="20"/>
      <w:szCs w:val="20"/>
      <w:lang w:eastAsia="en-US"/>
    </w:rPr>
  </w:style>
  <w:style w:type="paragraph" w:customStyle="1" w:styleId="Patvirtinta">
    <w:name w:val="Patvirtinta"/>
    <w:rsid w:val="00931513"/>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eastAsia="en-US"/>
    </w:rPr>
  </w:style>
  <w:style w:type="paragraph" w:customStyle="1" w:styleId="CentrBold">
    <w:name w:val="CentrBold"/>
    <w:rsid w:val="00931513"/>
    <w:pPr>
      <w:spacing w:after="0" w:line="240" w:lineRule="auto"/>
      <w:jc w:val="center"/>
    </w:pPr>
    <w:rPr>
      <w:rFonts w:ascii="TimesLT" w:eastAsia="Times New Roman" w:hAnsi="TimesLT" w:cs="Times New Roman"/>
      <w:b/>
      <w:caps/>
      <w:snapToGrid w:val="0"/>
      <w:sz w:val="20"/>
      <w:szCs w:val="20"/>
      <w:lang w:eastAsia="en-US"/>
    </w:rPr>
  </w:style>
  <w:style w:type="paragraph" w:customStyle="1" w:styleId="Taisyklipunktas">
    <w:name w:val="Taisyklių punktas"/>
    <w:basedOn w:val="Normal"/>
    <w:rsid w:val="00931513"/>
    <w:pPr>
      <w:tabs>
        <w:tab w:val="left" w:pos="284"/>
      </w:tabs>
      <w:spacing w:line="240" w:lineRule="auto"/>
      <w:outlineLvl w:val="2"/>
    </w:pPr>
    <w:rPr>
      <w:rFonts w:ascii="Times New Roman" w:eastAsia="Times New Roman" w:hAnsi="Times New Roman" w:cs="Times New Roman"/>
      <w:kern w:val="28"/>
      <w:sz w:val="20"/>
      <w:szCs w:val="20"/>
      <w:lang w:val="lt-LT" w:eastAsia="en-US"/>
    </w:rPr>
  </w:style>
  <w:style w:type="paragraph" w:customStyle="1" w:styleId="bodytext0">
    <w:name w:val="bodytext"/>
    <w:basedOn w:val="Normal"/>
    <w:rsid w:val="00931513"/>
    <w:pPr>
      <w:snapToGrid w:val="0"/>
      <w:spacing w:line="240" w:lineRule="auto"/>
      <w:ind w:firstLine="312"/>
    </w:pPr>
    <w:rPr>
      <w:rFonts w:ascii="TimesLT" w:eastAsia="Arial Unicode MS" w:hAnsi="TimesLT" w:cs="TimesLT"/>
      <w:sz w:val="20"/>
      <w:szCs w:val="20"/>
      <w:lang w:val="en-GB" w:eastAsia="en-US"/>
    </w:rPr>
  </w:style>
  <w:style w:type="paragraph" w:customStyle="1" w:styleId="istatymas0">
    <w:name w:val="istatymas"/>
    <w:basedOn w:val="Normal"/>
    <w:rsid w:val="00931513"/>
    <w:pPr>
      <w:spacing w:before="100" w:beforeAutospacing="1" w:after="100" w:afterAutospacing="1" w:line="240" w:lineRule="auto"/>
    </w:pPr>
    <w:rPr>
      <w:rFonts w:ascii="Arial Unicode MS" w:eastAsia="Times New Roman" w:hAnsi="Arial Unicode MS" w:cs="Times New Roman"/>
      <w:sz w:val="24"/>
      <w:szCs w:val="24"/>
      <w:lang w:val="en-GB" w:eastAsia="en-US"/>
    </w:rPr>
  </w:style>
  <w:style w:type="paragraph" w:customStyle="1" w:styleId="Debesliotekstas">
    <w:name w:val="Debesėlio tekstas"/>
    <w:basedOn w:val="Normal"/>
    <w:semiHidden/>
    <w:rsid w:val="00931513"/>
    <w:pPr>
      <w:spacing w:line="240" w:lineRule="auto"/>
    </w:pPr>
    <w:rPr>
      <w:rFonts w:ascii="Tahoma" w:eastAsia="Times New Roman" w:hAnsi="Tahoma" w:cs="Tahoma"/>
      <w:sz w:val="16"/>
      <w:szCs w:val="16"/>
      <w:lang w:val="en-GB" w:eastAsia="en-US"/>
    </w:rPr>
  </w:style>
  <w:style w:type="character" w:customStyle="1" w:styleId="EmailStyle473">
    <w:name w:val="EmailStyle473"/>
    <w:basedOn w:val="DefaultParagraphFont"/>
    <w:semiHidden/>
    <w:rsid w:val="00931513"/>
    <w:rPr>
      <w:rFonts w:ascii="Arial" w:hAnsi="Arial" w:cs="Arial"/>
      <w:color w:val="000080"/>
      <w:sz w:val="20"/>
      <w:szCs w:val="20"/>
    </w:rPr>
  </w:style>
  <w:style w:type="character" w:customStyle="1" w:styleId="Heading4Char1">
    <w:name w:val="Heading 4 Char1"/>
    <w:basedOn w:val="DefaultParagraphFont"/>
    <w:locked/>
    <w:rsid w:val="00931513"/>
    <w:rPr>
      <w:rFonts w:ascii="FrugalSans" w:eastAsia="Times New Roman" w:hAnsi="FrugalSans"/>
      <w:b/>
      <w:lang w:val="en-GB" w:eastAsia="en-US"/>
    </w:rPr>
  </w:style>
  <w:style w:type="table" w:styleId="TableClassic1">
    <w:name w:val="Table Classic 1"/>
    <w:basedOn w:val="TableNormal"/>
    <w:rsid w:val="00931513"/>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931513"/>
    <w:rPr>
      <w:rFonts w:ascii="Arial" w:hAnsi="Arial" w:cs="Arial"/>
      <w:color w:val="000080"/>
      <w:sz w:val="20"/>
      <w:szCs w:val="20"/>
    </w:rPr>
  </w:style>
  <w:style w:type="paragraph" w:customStyle="1" w:styleId="nor">
    <w:name w:val="nor"/>
    <w:aliases w:val="10 pt"/>
    <w:basedOn w:val="Normal"/>
    <w:rsid w:val="00931513"/>
    <w:pPr>
      <w:spacing w:line="240" w:lineRule="auto"/>
    </w:pPr>
    <w:rPr>
      <w:rFonts w:ascii="Times New Roman" w:eastAsia="Times New Roman" w:hAnsi="Times New Roman" w:cs="Times New Roman"/>
      <w:sz w:val="20"/>
      <w:szCs w:val="20"/>
      <w:lang w:val="fr-CH" w:eastAsia="en-US"/>
    </w:rPr>
  </w:style>
  <w:style w:type="character" w:customStyle="1" w:styleId="EmailStyle6061">
    <w:name w:val="EmailStyle6061"/>
    <w:basedOn w:val="DefaultParagraphFont"/>
    <w:semiHidden/>
    <w:rsid w:val="00931513"/>
    <w:rPr>
      <w:rFonts w:ascii="Arial" w:hAnsi="Arial" w:cs="Arial"/>
      <w:color w:val="000080"/>
      <w:sz w:val="20"/>
      <w:szCs w:val="20"/>
    </w:rPr>
  </w:style>
  <w:style w:type="table" w:customStyle="1" w:styleId="TableProfessional1">
    <w:name w:val="Table Professional1"/>
    <w:basedOn w:val="TableNormal"/>
    <w:next w:val="TableProfessional"/>
    <w:rsid w:val="00931513"/>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931513"/>
    <w:rPr>
      <w:rFonts w:ascii="Arial" w:hAnsi="Arial" w:cs="Arial"/>
      <w:color w:val="000080"/>
      <w:sz w:val="20"/>
      <w:szCs w:val="20"/>
    </w:rPr>
  </w:style>
  <w:style w:type="table" w:customStyle="1" w:styleId="TableElegant1">
    <w:name w:val="Table Elegant1"/>
    <w:basedOn w:val="TableNormal"/>
    <w:next w:val="TableElegant"/>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0"/>
    <w:rsid w:val="00931513"/>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931513"/>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931513"/>
    <w:rPr>
      <w:rFonts w:ascii="Arial" w:hAnsi="Arial" w:cs="Arial"/>
      <w:color w:val="000080"/>
      <w:sz w:val="20"/>
      <w:szCs w:val="20"/>
    </w:rPr>
  </w:style>
  <w:style w:type="table" w:customStyle="1" w:styleId="TableElegant2">
    <w:name w:val="Table Elegant2"/>
    <w:basedOn w:val="TableNormal"/>
    <w:next w:val="TableElegant"/>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0"/>
    <w:rsid w:val="00931513"/>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931513"/>
    <w:rPr>
      <w:rFonts w:ascii="Arial" w:hAnsi="Arial" w:cs="Arial"/>
      <w:color w:val="000080"/>
      <w:sz w:val="20"/>
      <w:szCs w:val="20"/>
    </w:rPr>
  </w:style>
  <w:style w:type="table" w:customStyle="1" w:styleId="TableProfessional3">
    <w:name w:val="Table Professional3"/>
    <w:basedOn w:val="TableNormal"/>
    <w:next w:val="TableProfessional"/>
    <w:rsid w:val="00931513"/>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931513"/>
    <w:rPr>
      <w:rFonts w:ascii="Arial" w:hAnsi="Arial" w:cs="Arial"/>
      <w:color w:val="000080"/>
      <w:sz w:val="20"/>
      <w:szCs w:val="20"/>
    </w:rPr>
  </w:style>
  <w:style w:type="table" w:customStyle="1" w:styleId="TableElegant3">
    <w:name w:val="Table Elegant3"/>
    <w:basedOn w:val="TableNormal"/>
    <w:next w:val="TableElegant"/>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0"/>
    <w:rsid w:val="00931513"/>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931513"/>
    <w:pPr>
      <w:spacing w:line="240" w:lineRule="auto"/>
    </w:pPr>
    <w:rPr>
      <w:rFonts w:ascii="Times New Roman" w:eastAsia="Times New Roman" w:hAnsi="Times New Roman" w:cs="Times New Roman"/>
      <w:szCs w:val="22"/>
      <w:lang w:val="fr-FR" w:eastAsia="en-US"/>
    </w:rPr>
  </w:style>
  <w:style w:type="table" w:customStyle="1" w:styleId="TableProfessional4">
    <w:name w:val="Table Professional4"/>
    <w:basedOn w:val="TableNormal"/>
    <w:next w:val="TableProfessional"/>
    <w:rsid w:val="00931513"/>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931513"/>
    <w:rPr>
      <w:rFonts w:ascii="Arial" w:hAnsi="Arial" w:cs="Arial"/>
      <w:color w:val="000080"/>
      <w:sz w:val="20"/>
      <w:szCs w:val="20"/>
    </w:rPr>
  </w:style>
  <w:style w:type="table" w:customStyle="1" w:styleId="TableElegant4">
    <w:name w:val="Table Elegant4"/>
    <w:basedOn w:val="TableNormal"/>
    <w:next w:val="TableElegant"/>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0"/>
    <w:rsid w:val="00931513"/>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931513"/>
    <w:pPr>
      <w:spacing w:after="0" w:line="240" w:lineRule="auto"/>
    </w:pPr>
    <w:rPr>
      <w:rFonts w:ascii="Calibri" w:eastAsia="Times New Roman" w:hAnsi="Calibri" w:cs="Times New Roman"/>
      <w:sz w:val="20"/>
      <w:szCs w:val="20"/>
      <w:lang w:val="en-GB" w:eastAsia="en-US"/>
    </w:rPr>
  </w:style>
  <w:style w:type="character" w:customStyle="1" w:styleId="EmailStyle4731">
    <w:name w:val="EmailStyle4731"/>
    <w:basedOn w:val="DefaultParagraphFont"/>
    <w:semiHidden/>
    <w:rsid w:val="00931513"/>
    <w:rPr>
      <w:rFonts w:ascii="Arial" w:hAnsi="Arial" w:cs="Arial"/>
      <w:color w:val="000080"/>
      <w:sz w:val="20"/>
      <w:szCs w:val="20"/>
    </w:rPr>
  </w:style>
  <w:style w:type="paragraph" w:customStyle="1" w:styleId="RecTitle1">
    <w:name w:val="Rec Title"/>
    <w:basedOn w:val="Normal"/>
    <w:next w:val="Normal"/>
    <w:rsid w:val="00931513"/>
    <w:pPr>
      <w:keepNext/>
      <w:keepLines/>
      <w:spacing w:before="240" w:line="240" w:lineRule="auto"/>
      <w:jc w:val="center"/>
    </w:pPr>
    <w:rPr>
      <w:rFonts w:ascii="Times New Roman" w:eastAsia="Times New Roman" w:hAnsi="Times New Roman" w:cs="Times New Roman"/>
      <w:b/>
      <w:caps/>
      <w:sz w:val="24"/>
      <w:szCs w:val="20"/>
      <w:lang w:eastAsia="en-US"/>
    </w:rPr>
  </w:style>
  <w:style w:type="paragraph" w:customStyle="1" w:styleId="EmptyLayoutCell">
    <w:name w:val="EmptyLayoutCell"/>
    <w:basedOn w:val="Normal"/>
    <w:rsid w:val="00931513"/>
    <w:pPr>
      <w:spacing w:line="240" w:lineRule="auto"/>
    </w:pPr>
    <w:rPr>
      <w:rFonts w:ascii="Times New Roman" w:eastAsia="Times New Roman" w:hAnsi="Times New Roman" w:cs="Times New Roman"/>
      <w:sz w:val="2"/>
      <w:szCs w:val="20"/>
      <w:lang w:eastAsia="en-US"/>
    </w:rPr>
  </w:style>
  <w:style w:type="paragraph" w:styleId="TOCHeading">
    <w:name w:val="TOC Heading"/>
    <w:basedOn w:val="Heading1"/>
    <w:next w:val="Normal"/>
    <w:uiPriority w:val="39"/>
    <w:semiHidden/>
    <w:unhideWhenUsed/>
    <w:qFormat/>
    <w:rsid w:val="00931513"/>
    <w:pPr>
      <w:spacing w:before="480"/>
      <w:ind w:left="0" w:firstLine="0"/>
      <w:outlineLvl w:val="9"/>
    </w:pPr>
    <w:rPr>
      <w:rFonts w:ascii="Cambria" w:eastAsia="Times New Roman" w:hAnsi="Cambria" w:cs="Times New Roman"/>
      <w:color w:val="365F91"/>
      <w:sz w:val="28"/>
      <w:szCs w:val="28"/>
      <w:lang w:eastAsia="ja-JP"/>
    </w:rPr>
  </w:style>
  <w:style w:type="paragraph" w:customStyle="1" w:styleId="xl120">
    <w:name w:val="xl120"/>
    <w:basedOn w:val="Normal"/>
    <w:rsid w:val="009315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93151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93151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Normal"/>
    <w:rsid w:val="009315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93151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6">
    <w:name w:val="xl126"/>
    <w:basedOn w:val="Normal"/>
    <w:rsid w:val="0093151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7">
    <w:name w:val="xl127"/>
    <w:basedOn w:val="Normal"/>
    <w:rsid w:val="0093151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8">
    <w:name w:val="xl128"/>
    <w:basedOn w:val="Normal"/>
    <w:rsid w:val="0093151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Normal"/>
    <w:rsid w:val="00931513"/>
    <w:pPr>
      <w:pBdr>
        <w:top w:val="single" w:sz="4" w:space="0" w:color="auto"/>
        <w:left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931513"/>
    <w:pPr>
      <w:pBdr>
        <w:left w:val="single" w:sz="4" w:space="0" w:color="auto"/>
        <w:bottom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Normal"/>
    <w:rsid w:val="0093151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2">
    <w:name w:val="xl132"/>
    <w:basedOn w:val="Normal"/>
    <w:rsid w:val="0093151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3">
    <w:name w:val="xl133"/>
    <w:basedOn w:val="Normal"/>
    <w:rsid w:val="00931513"/>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93151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font0">
    <w:name w:val="font0"/>
    <w:basedOn w:val="Normal"/>
    <w:rsid w:val="00931513"/>
    <w:pPr>
      <w:spacing w:before="100" w:beforeAutospacing="1" w:after="100" w:afterAutospacing="1" w:line="240" w:lineRule="auto"/>
    </w:pPr>
    <w:rPr>
      <w:rFonts w:ascii="Arial" w:eastAsia="Times New Roman" w:hAnsi="Arial" w:cs="Arial"/>
      <w:sz w:val="20"/>
      <w:szCs w:val="20"/>
    </w:rPr>
  </w:style>
  <w:style w:type="paragraph" w:customStyle="1" w:styleId="font8">
    <w:name w:val="font8"/>
    <w:basedOn w:val="Normal"/>
    <w:rsid w:val="00931513"/>
    <w:pPr>
      <w:spacing w:before="100" w:beforeAutospacing="1" w:after="100" w:afterAutospacing="1" w:line="240" w:lineRule="auto"/>
    </w:pPr>
    <w:rPr>
      <w:rFonts w:ascii="Helv" w:eastAsia="Times New Roman" w:hAnsi="Helv" w:cs="Times New Roman"/>
      <w:sz w:val="24"/>
      <w:szCs w:val="24"/>
    </w:rPr>
  </w:style>
  <w:style w:type="paragraph" w:customStyle="1" w:styleId="font9">
    <w:name w:val="font9"/>
    <w:basedOn w:val="Normal"/>
    <w:rsid w:val="00931513"/>
    <w:pPr>
      <w:spacing w:before="100" w:beforeAutospacing="1" w:after="100" w:afterAutospacing="1" w:line="240" w:lineRule="auto"/>
    </w:pPr>
    <w:rPr>
      <w:rFonts w:ascii="Times New Roman" w:eastAsia="Times New Roman" w:hAnsi="Times New Roman" w:cs="Times New Roman"/>
      <w:sz w:val="40"/>
      <w:szCs w:val="40"/>
    </w:rPr>
  </w:style>
  <w:style w:type="paragraph" w:customStyle="1" w:styleId="font10">
    <w:name w:val="font10"/>
    <w:basedOn w:val="Normal"/>
    <w:rsid w:val="00931513"/>
    <w:pPr>
      <w:spacing w:before="100" w:beforeAutospacing="1" w:after="100" w:afterAutospacing="1" w:line="240" w:lineRule="auto"/>
    </w:pPr>
    <w:rPr>
      <w:rFonts w:ascii="Times New Roman" w:eastAsia="Times New Roman" w:hAnsi="Times New Roman" w:cs="Times New Roman"/>
      <w:color w:val="008000"/>
      <w:sz w:val="40"/>
      <w:szCs w:val="40"/>
    </w:rPr>
  </w:style>
  <w:style w:type="paragraph" w:customStyle="1" w:styleId="font11">
    <w:name w:val="font11"/>
    <w:basedOn w:val="Normal"/>
    <w:rsid w:val="00931513"/>
    <w:pPr>
      <w:spacing w:before="100" w:beforeAutospacing="1" w:after="100" w:afterAutospacing="1" w:line="240" w:lineRule="auto"/>
    </w:pPr>
    <w:rPr>
      <w:rFonts w:ascii="Times New Roman" w:eastAsia="Times New Roman" w:hAnsi="Times New Roman" w:cs="Times New Roman"/>
      <w:b/>
      <w:bCs/>
      <w:color w:val="339966"/>
      <w:sz w:val="40"/>
      <w:szCs w:val="40"/>
    </w:rPr>
  </w:style>
  <w:style w:type="paragraph" w:customStyle="1" w:styleId="font12">
    <w:name w:val="font12"/>
    <w:basedOn w:val="Normal"/>
    <w:rsid w:val="00931513"/>
    <w:pPr>
      <w:spacing w:before="100" w:beforeAutospacing="1" w:after="100" w:afterAutospacing="1" w:line="240" w:lineRule="auto"/>
    </w:pPr>
    <w:rPr>
      <w:rFonts w:ascii="Times New Roman" w:eastAsia="Times New Roman" w:hAnsi="Times New Roman" w:cs="Times New Roman"/>
      <w:color w:val="0000FF"/>
      <w:sz w:val="40"/>
      <w:szCs w:val="40"/>
    </w:rPr>
  </w:style>
  <w:style w:type="paragraph" w:customStyle="1" w:styleId="font13">
    <w:name w:val="font13"/>
    <w:basedOn w:val="Normal"/>
    <w:rsid w:val="00931513"/>
    <w:pPr>
      <w:spacing w:before="100" w:beforeAutospacing="1" w:after="100" w:afterAutospacing="1" w:line="240" w:lineRule="auto"/>
    </w:pPr>
    <w:rPr>
      <w:rFonts w:ascii="Times New Roman" w:eastAsia="Times New Roman" w:hAnsi="Times New Roman" w:cs="Times New Roman"/>
      <w:b/>
      <w:bCs/>
      <w:color w:val="3366FF"/>
      <w:sz w:val="40"/>
      <w:szCs w:val="40"/>
    </w:rPr>
  </w:style>
  <w:style w:type="paragraph" w:customStyle="1" w:styleId="font14">
    <w:name w:val="font14"/>
    <w:basedOn w:val="Normal"/>
    <w:rsid w:val="00931513"/>
    <w:pPr>
      <w:spacing w:before="100" w:beforeAutospacing="1" w:after="100" w:afterAutospacing="1" w:line="240" w:lineRule="auto"/>
    </w:pPr>
    <w:rPr>
      <w:rFonts w:ascii="Times New Roman" w:eastAsia="Times New Roman" w:hAnsi="Times New Roman" w:cs="Times New Roman"/>
      <w:color w:val="FF0000"/>
      <w:sz w:val="40"/>
      <w:szCs w:val="40"/>
    </w:rPr>
  </w:style>
  <w:style w:type="paragraph" w:customStyle="1" w:styleId="xl136">
    <w:name w:val="xl136"/>
    <w:basedOn w:val="Normal"/>
    <w:rsid w:val="00931513"/>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931513"/>
    <w:pPr>
      <w:pBdr>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931513"/>
    <w:pPr>
      <w:pBdr>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931513"/>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Normal"/>
    <w:rsid w:val="00931513"/>
    <w:pPr>
      <w:spacing w:before="100" w:beforeAutospacing="1" w:after="100" w:afterAutospacing="1" w:line="240" w:lineRule="auto"/>
    </w:pPr>
    <w:rPr>
      <w:rFonts w:ascii="Helv" w:eastAsia="Times New Roman" w:hAnsi="Helv" w:cs="Times New Roman"/>
      <w:b/>
      <w:bCs/>
      <w:sz w:val="24"/>
      <w:szCs w:val="24"/>
    </w:rPr>
  </w:style>
  <w:style w:type="paragraph" w:customStyle="1" w:styleId="xl141">
    <w:name w:val="xl141"/>
    <w:basedOn w:val="Normal"/>
    <w:rsid w:val="00931513"/>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931513"/>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43">
    <w:name w:val="xl143"/>
    <w:basedOn w:val="Normal"/>
    <w:rsid w:val="00931513"/>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4">
    <w:name w:val="xl144"/>
    <w:basedOn w:val="Normal"/>
    <w:rsid w:val="0093151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5">
    <w:name w:val="xl145"/>
    <w:basedOn w:val="Normal"/>
    <w:rsid w:val="00931513"/>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46">
    <w:name w:val="xl146"/>
    <w:basedOn w:val="Normal"/>
    <w:rsid w:val="00931513"/>
    <w:pPr>
      <w:spacing w:before="100" w:beforeAutospacing="1" w:after="100" w:afterAutospacing="1" w:line="240" w:lineRule="auto"/>
      <w:jc w:val="center"/>
    </w:pPr>
    <w:rPr>
      <w:rFonts w:ascii="Helv" w:eastAsia="Times New Roman" w:hAnsi="Helv" w:cs="Times New Roman"/>
      <w:b/>
      <w:bCs/>
      <w:sz w:val="24"/>
      <w:szCs w:val="24"/>
    </w:rPr>
  </w:style>
  <w:style w:type="paragraph" w:customStyle="1" w:styleId="xl147">
    <w:name w:val="xl147"/>
    <w:basedOn w:val="Normal"/>
    <w:rsid w:val="009315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Normal"/>
    <w:rsid w:val="0093151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rsid w:val="00931513"/>
    <w:pPr>
      <w:pBdr>
        <w:top w:val="single" w:sz="4" w:space="0" w:color="auto"/>
        <w:left w:val="single" w:sz="8" w:space="0" w:color="auto"/>
        <w:bottom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931513"/>
    <w:pPr>
      <w:pBdr>
        <w:top w:val="single" w:sz="4" w:space="0" w:color="auto"/>
        <w:left w:val="single" w:sz="8" w:space="0" w:color="auto"/>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2">
    <w:name w:val="xl152"/>
    <w:basedOn w:val="Normal"/>
    <w:rsid w:val="009315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931513"/>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Normal"/>
    <w:rsid w:val="00931513"/>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Normal"/>
    <w:rsid w:val="00931513"/>
    <w:pPr>
      <w:spacing w:before="100" w:beforeAutospacing="1" w:after="100" w:afterAutospacing="1" w:line="240" w:lineRule="auto"/>
    </w:pPr>
    <w:rPr>
      <w:rFonts w:ascii="Helv" w:eastAsia="Times New Roman" w:hAnsi="Helv" w:cs="Times New Roman"/>
      <w:b/>
      <w:bCs/>
      <w:sz w:val="24"/>
      <w:szCs w:val="24"/>
    </w:rPr>
  </w:style>
  <w:style w:type="paragraph" w:customStyle="1" w:styleId="xl156">
    <w:name w:val="xl156"/>
    <w:basedOn w:val="Normal"/>
    <w:rsid w:val="00931513"/>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93151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931513"/>
    <w:pP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159">
    <w:name w:val="xl159"/>
    <w:basedOn w:val="Normal"/>
    <w:rsid w:val="0093151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Normal"/>
    <w:rsid w:val="00931513"/>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8000"/>
      <w:sz w:val="28"/>
      <w:szCs w:val="28"/>
    </w:rPr>
  </w:style>
  <w:style w:type="paragraph" w:customStyle="1" w:styleId="xl161">
    <w:name w:val="xl161"/>
    <w:basedOn w:val="Normal"/>
    <w:rsid w:val="00931513"/>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162">
    <w:name w:val="xl162"/>
    <w:basedOn w:val="Normal"/>
    <w:rsid w:val="00931513"/>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3">
    <w:name w:val="xl163"/>
    <w:basedOn w:val="Normal"/>
    <w:rsid w:val="0093151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4">
    <w:name w:val="xl164"/>
    <w:basedOn w:val="Normal"/>
    <w:rsid w:val="00931513"/>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931513"/>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FF"/>
      <w:sz w:val="28"/>
      <w:szCs w:val="28"/>
    </w:rPr>
  </w:style>
  <w:style w:type="paragraph" w:customStyle="1" w:styleId="xl166">
    <w:name w:val="xl166"/>
    <w:basedOn w:val="Normal"/>
    <w:rsid w:val="0093151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67">
    <w:name w:val="xl167"/>
    <w:basedOn w:val="Normal"/>
    <w:rsid w:val="009315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8">
    <w:name w:val="xl168"/>
    <w:basedOn w:val="Normal"/>
    <w:rsid w:val="009315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9">
    <w:name w:val="xl169"/>
    <w:basedOn w:val="Normal"/>
    <w:rsid w:val="0093151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70">
    <w:name w:val="xl170"/>
    <w:basedOn w:val="Normal"/>
    <w:rsid w:val="00931513"/>
    <w:pP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1">
    <w:name w:val="xl171"/>
    <w:basedOn w:val="Normal"/>
    <w:rsid w:val="00931513"/>
    <w:pP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3">
    <w:name w:val="xl173"/>
    <w:basedOn w:val="Normal"/>
    <w:rsid w:val="00931513"/>
    <w:pPr>
      <w:spacing w:before="100" w:beforeAutospacing="1" w:after="100" w:afterAutospacing="1" w:line="240" w:lineRule="auto"/>
      <w:jc w:val="center"/>
    </w:pPr>
    <w:rPr>
      <w:rFonts w:ascii="Times New Roman" w:eastAsia="Times New Roman" w:hAnsi="Times New Roman" w:cs="Times New Roman"/>
      <w:b/>
      <w:bCs/>
      <w:color w:val="008000"/>
      <w:sz w:val="28"/>
      <w:szCs w:val="28"/>
    </w:rPr>
  </w:style>
  <w:style w:type="paragraph" w:customStyle="1" w:styleId="xl174">
    <w:name w:val="xl174"/>
    <w:basedOn w:val="Normal"/>
    <w:rsid w:val="00931513"/>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75">
    <w:name w:val="xl175"/>
    <w:basedOn w:val="Normal"/>
    <w:rsid w:val="00931513"/>
    <w:pPr>
      <w:spacing w:before="100" w:beforeAutospacing="1" w:after="100" w:afterAutospacing="1" w:line="240" w:lineRule="auto"/>
      <w:jc w:val="center"/>
    </w:pPr>
    <w:rPr>
      <w:rFonts w:ascii="Times New Roman" w:eastAsia="Times New Roman" w:hAnsi="Times New Roman" w:cs="Times New Roman"/>
      <w:b/>
      <w:bCs/>
      <w:color w:val="0000FF"/>
      <w:sz w:val="28"/>
      <w:szCs w:val="28"/>
    </w:rPr>
  </w:style>
  <w:style w:type="paragraph" w:customStyle="1" w:styleId="xl176">
    <w:name w:val="xl176"/>
    <w:basedOn w:val="Normal"/>
    <w:rsid w:val="00931513"/>
    <w:pPr>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177">
    <w:name w:val="xl177"/>
    <w:basedOn w:val="Normal"/>
    <w:rsid w:val="00931513"/>
    <w:pPr>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178">
    <w:name w:val="xl178"/>
    <w:basedOn w:val="Normal"/>
    <w:rsid w:val="00931513"/>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179">
    <w:name w:val="xl179"/>
    <w:basedOn w:val="Normal"/>
    <w:rsid w:val="00931513"/>
    <w:pP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180">
    <w:name w:val="xl180"/>
    <w:basedOn w:val="Normal"/>
    <w:rsid w:val="00931513"/>
    <w:pPr>
      <w:spacing w:before="100" w:beforeAutospacing="1" w:after="100" w:afterAutospacing="1" w:line="240" w:lineRule="auto"/>
      <w:textAlignment w:val="center"/>
    </w:pPr>
    <w:rPr>
      <w:rFonts w:ascii="Arial" w:eastAsia="Times New Roman" w:hAnsi="Arial" w:cs="Arial"/>
      <w:color w:val="FF0000"/>
      <w:sz w:val="28"/>
      <w:szCs w:val="28"/>
    </w:rPr>
  </w:style>
  <w:style w:type="paragraph" w:customStyle="1" w:styleId="xl181">
    <w:name w:val="xl181"/>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2">
    <w:name w:val="xl182"/>
    <w:basedOn w:val="Normal"/>
    <w:rsid w:val="009315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3">
    <w:name w:val="xl183"/>
    <w:basedOn w:val="Normal"/>
    <w:rsid w:val="0093151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4">
    <w:name w:val="xl184"/>
    <w:basedOn w:val="Normal"/>
    <w:rsid w:val="0093151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5">
    <w:name w:val="xl185"/>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6">
    <w:name w:val="xl186"/>
    <w:basedOn w:val="Normal"/>
    <w:rsid w:val="0093151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7">
    <w:name w:val="xl187"/>
    <w:basedOn w:val="Normal"/>
    <w:rsid w:val="009315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8">
    <w:name w:val="xl188"/>
    <w:basedOn w:val="Normal"/>
    <w:rsid w:val="0093151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9">
    <w:name w:val="xl189"/>
    <w:basedOn w:val="Normal"/>
    <w:rsid w:val="009315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0">
    <w:name w:val="xl190"/>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1">
    <w:name w:val="xl191"/>
    <w:basedOn w:val="Normal"/>
    <w:rsid w:val="00931513"/>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2">
    <w:name w:val="xl192"/>
    <w:basedOn w:val="Normal"/>
    <w:rsid w:val="00931513"/>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3">
    <w:name w:val="xl193"/>
    <w:basedOn w:val="Normal"/>
    <w:rsid w:val="00931513"/>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Normal"/>
    <w:rsid w:val="00931513"/>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5">
    <w:name w:val="xl195"/>
    <w:basedOn w:val="Normal"/>
    <w:rsid w:val="0093151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6">
    <w:name w:val="xl196"/>
    <w:basedOn w:val="Normal"/>
    <w:rsid w:val="0093151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7">
    <w:name w:val="xl197"/>
    <w:basedOn w:val="Normal"/>
    <w:rsid w:val="0093151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8">
    <w:name w:val="xl198"/>
    <w:basedOn w:val="Normal"/>
    <w:rsid w:val="0093151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931513"/>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00">
    <w:name w:val="xl200"/>
    <w:basedOn w:val="Normal"/>
    <w:rsid w:val="00931513"/>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1">
    <w:name w:val="xl201"/>
    <w:basedOn w:val="Normal"/>
    <w:rsid w:val="00931513"/>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2">
    <w:name w:val="xl202"/>
    <w:basedOn w:val="Normal"/>
    <w:rsid w:val="00931513"/>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93151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4">
    <w:name w:val="xl204"/>
    <w:basedOn w:val="Normal"/>
    <w:rsid w:val="00931513"/>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5">
    <w:name w:val="xl205"/>
    <w:basedOn w:val="Normal"/>
    <w:rsid w:val="00931513"/>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93151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7">
    <w:name w:val="xl207"/>
    <w:basedOn w:val="Normal"/>
    <w:rsid w:val="00931513"/>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8">
    <w:name w:val="xl208"/>
    <w:basedOn w:val="Normal"/>
    <w:rsid w:val="0093151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9">
    <w:name w:val="xl209"/>
    <w:basedOn w:val="Normal"/>
    <w:rsid w:val="00931513"/>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10">
    <w:name w:val="xl210"/>
    <w:basedOn w:val="Normal"/>
    <w:rsid w:val="00931513"/>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11">
    <w:name w:val="xl211"/>
    <w:basedOn w:val="Normal"/>
    <w:rsid w:val="00931513"/>
    <w:pPr>
      <w:spacing w:before="100" w:beforeAutospacing="1" w:after="100" w:afterAutospacing="1" w:line="240" w:lineRule="auto"/>
    </w:pPr>
    <w:rPr>
      <w:rFonts w:ascii="Times New Roman" w:eastAsia="Times New Roman" w:hAnsi="Times New Roman" w:cs="Times New Roman"/>
      <w:b/>
      <w:bCs/>
      <w:sz w:val="44"/>
      <w:szCs w:val="44"/>
    </w:rPr>
  </w:style>
  <w:style w:type="paragraph" w:customStyle="1" w:styleId="xl212">
    <w:name w:val="xl212"/>
    <w:basedOn w:val="Normal"/>
    <w:rsid w:val="00931513"/>
    <w:pPr>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xl213">
    <w:name w:val="xl213"/>
    <w:basedOn w:val="Normal"/>
    <w:rsid w:val="00931513"/>
    <w:pP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214">
    <w:name w:val="xl214"/>
    <w:basedOn w:val="Normal"/>
    <w:rsid w:val="00931513"/>
    <w:pPr>
      <w:spacing w:before="100" w:beforeAutospacing="1" w:after="100" w:afterAutospacing="1" w:line="240" w:lineRule="auto"/>
      <w:jc w:val="center"/>
    </w:pPr>
    <w:rPr>
      <w:rFonts w:ascii="Arial" w:eastAsia="Times New Roman" w:hAnsi="Arial" w:cs="Arial"/>
      <w:sz w:val="24"/>
      <w:szCs w:val="24"/>
    </w:rPr>
  </w:style>
  <w:style w:type="table" w:customStyle="1" w:styleId="TableGrid12">
    <w:name w:val="Table Grid12"/>
    <w:basedOn w:val="TableNormal"/>
    <w:next w:val="TableGrid"/>
    <w:rsid w:val="0093151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3151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3151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3151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931513"/>
    <w:rPr>
      <w:rFonts w:ascii="FrugalSans" w:eastAsia="Times New Roman" w:hAnsi="FrugalSans" w:cs="Times New Roman"/>
      <w:sz w:val="20"/>
      <w:szCs w:val="20"/>
      <w:lang w:val="en-GB" w:eastAsia="en-US"/>
    </w:rPr>
  </w:style>
  <w:style w:type="paragraph" w:customStyle="1" w:styleId="Country">
    <w:name w:val="Country"/>
    <w:basedOn w:val="Heading1"/>
    <w:rsid w:val="00931513"/>
    <w:pPr>
      <w:spacing w:before="480" w:line="199" w:lineRule="exact"/>
      <w:ind w:left="0" w:firstLine="0"/>
    </w:pPr>
    <w:rPr>
      <w:rFonts w:ascii="Arial" w:eastAsia="Times New Roman" w:hAnsi="Arial" w:cs="Arial"/>
      <w:bCs w:val="0"/>
      <w:sz w:val="20"/>
      <w:szCs w:val="20"/>
      <w:lang w:val="en-GB" w:eastAsia="en-US"/>
    </w:rPr>
  </w:style>
  <w:style w:type="paragraph" w:customStyle="1" w:styleId="font15">
    <w:name w:val="font15"/>
    <w:basedOn w:val="Normal"/>
    <w:rsid w:val="00931513"/>
    <w:pPr>
      <w:spacing w:before="100" w:beforeAutospacing="1" w:after="100" w:afterAutospacing="1" w:line="240" w:lineRule="auto"/>
    </w:pPr>
    <w:rPr>
      <w:rFonts w:ascii="Times New Roman" w:eastAsia="Times New Roman" w:hAnsi="Times New Roman" w:cs="Times New Roman"/>
      <w:color w:val="0000FF"/>
      <w:sz w:val="40"/>
      <w:szCs w:val="40"/>
    </w:rPr>
  </w:style>
  <w:style w:type="paragraph" w:customStyle="1" w:styleId="font16">
    <w:name w:val="font16"/>
    <w:basedOn w:val="Normal"/>
    <w:rsid w:val="00931513"/>
    <w:pPr>
      <w:spacing w:before="100" w:beforeAutospacing="1" w:after="100" w:afterAutospacing="1" w:line="240" w:lineRule="auto"/>
    </w:pPr>
    <w:rPr>
      <w:rFonts w:ascii="Times New Roman" w:eastAsia="Times New Roman" w:hAnsi="Times New Roman" w:cs="Times New Roman"/>
      <w:b/>
      <w:bCs/>
      <w:color w:val="3366FF"/>
      <w:sz w:val="40"/>
      <w:szCs w:val="40"/>
    </w:rPr>
  </w:style>
  <w:style w:type="paragraph" w:customStyle="1" w:styleId="font17">
    <w:name w:val="font17"/>
    <w:basedOn w:val="Normal"/>
    <w:rsid w:val="00931513"/>
    <w:pPr>
      <w:spacing w:before="100" w:beforeAutospacing="1" w:after="100" w:afterAutospacing="1" w:line="240" w:lineRule="auto"/>
    </w:pPr>
    <w:rPr>
      <w:rFonts w:ascii="Times New Roman" w:eastAsia="Times New Roman" w:hAnsi="Times New Roman" w:cs="Times New Roman"/>
      <w:color w:val="FF0000"/>
      <w:sz w:val="40"/>
      <w:szCs w:val="40"/>
    </w:rPr>
  </w:style>
  <w:style w:type="paragraph" w:customStyle="1" w:styleId="font18">
    <w:name w:val="font18"/>
    <w:basedOn w:val="Normal"/>
    <w:rsid w:val="00931513"/>
    <w:pPr>
      <w:spacing w:before="100" w:beforeAutospacing="1" w:after="100" w:afterAutospacing="1" w:line="240" w:lineRule="auto"/>
    </w:pPr>
    <w:rPr>
      <w:rFonts w:ascii="Arial" w:eastAsia="Times New Roman" w:hAnsi="Arial" w:cs="Arial"/>
      <w:sz w:val="32"/>
      <w:szCs w:val="32"/>
      <w:u w:val="single"/>
    </w:rPr>
  </w:style>
  <w:style w:type="paragraph" w:customStyle="1" w:styleId="xl172">
    <w:name w:val="xl172"/>
    <w:basedOn w:val="Normal"/>
    <w:rsid w:val="0093151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Normal"/>
    <w:rsid w:val="00931513"/>
    <w:pPr>
      <w:spacing w:before="100" w:beforeAutospacing="1" w:after="100" w:afterAutospacing="1" w:line="240" w:lineRule="auto"/>
      <w:textAlignment w:val="center"/>
    </w:pPr>
    <w:rPr>
      <w:rFonts w:ascii="Arial" w:eastAsia="Times New Roman" w:hAnsi="Arial" w:cs="Arial"/>
      <w:color w:val="FF0000"/>
      <w:sz w:val="28"/>
      <w:szCs w:val="28"/>
    </w:rPr>
  </w:style>
  <w:style w:type="paragraph" w:customStyle="1" w:styleId="xl216">
    <w:name w:val="xl216"/>
    <w:basedOn w:val="Normal"/>
    <w:rsid w:val="00931513"/>
    <w:pPr>
      <w:spacing w:before="100" w:beforeAutospacing="1" w:after="100" w:afterAutospacing="1" w:line="240" w:lineRule="auto"/>
    </w:pPr>
    <w:rPr>
      <w:rFonts w:ascii="Arial" w:eastAsia="Times New Roman" w:hAnsi="Arial" w:cs="Arial"/>
      <w:color w:val="FF0000"/>
      <w:sz w:val="24"/>
      <w:szCs w:val="24"/>
    </w:rPr>
  </w:style>
  <w:style w:type="paragraph" w:customStyle="1" w:styleId="xl217">
    <w:name w:val="xl217"/>
    <w:basedOn w:val="Normal"/>
    <w:rsid w:val="00931513"/>
    <w:pPr>
      <w:shd w:val="clear" w:color="000000" w:fill="FFFFFF"/>
      <w:spacing w:before="100" w:beforeAutospacing="1" w:after="100" w:afterAutospacing="1" w:line="240" w:lineRule="auto"/>
    </w:pPr>
    <w:rPr>
      <w:rFonts w:ascii="Arial" w:eastAsia="Times New Roman" w:hAnsi="Arial" w:cs="Arial"/>
      <w:color w:val="FF0000"/>
      <w:sz w:val="24"/>
      <w:szCs w:val="24"/>
    </w:rPr>
  </w:style>
  <w:style w:type="paragraph" w:customStyle="1" w:styleId="xl218">
    <w:name w:val="xl218"/>
    <w:basedOn w:val="Normal"/>
    <w:rsid w:val="00931513"/>
    <w:pPr>
      <w:spacing w:before="100" w:beforeAutospacing="1" w:after="100" w:afterAutospacing="1" w:line="240" w:lineRule="auto"/>
    </w:pPr>
    <w:rPr>
      <w:rFonts w:ascii="Arial" w:eastAsia="Times New Roman" w:hAnsi="Arial" w:cs="Arial"/>
      <w:color w:val="FF0000"/>
      <w:sz w:val="28"/>
      <w:szCs w:val="28"/>
    </w:rPr>
  </w:style>
  <w:style w:type="paragraph" w:customStyle="1" w:styleId="xl219">
    <w:name w:val="xl219"/>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0">
    <w:name w:val="xl220"/>
    <w:basedOn w:val="Normal"/>
    <w:rsid w:val="009315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1">
    <w:name w:val="xl221"/>
    <w:basedOn w:val="Normal"/>
    <w:rsid w:val="0093151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2">
    <w:name w:val="xl222"/>
    <w:basedOn w:val="Normal"/>
    <w:rsid w:val="0093151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3">
    <w:name w:val="xl223"/>
    <w:basedOn w:val="Normal"/>
    <w:rsid w:val="009315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4">
    <w:name w:val="xl224"/>
    <w:basedOn w:val="Normal"/>
    <w:rsid w:val="0093151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5">
    <w:name w:val="xl225"/>
    <w:basedOn w:val="Normal"/>
    <w:rsid w:val="009315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6">
    <w:name w:val="xl226"/>
    <w:basedOn w:val="Normal"/>
    <w:rsid w:val="0093151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7">
    <w:name w:val="xl227"/>
    <w:basedOn w:val="Normal"/>
    <w:rsid w:val="009315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28">
    <w:name w:val="xl228"/>
    <w:basedOn w:val="Normal"/>
    <w:rsid w:val="00931513"/>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9">
    <w:name w:val="xl229"/>
    <w:basedOn w:val="Normal"/>
    <w:rsid w:val="00931513"/>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0">
    <w:name w:val="xl230"/>
    <w:basedOn w:val="Normal"/>
    <w:rsid w:val="00931513"/>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1">
    <w:name w:val="xl231"/>
    <w:basedOn w:val="Normal"/>
    <w:rsid w:val="0093151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2">
    <w:name w:val="xl232"/>
    <w:basedOn w:val="Normal"/>
    <w:rsid w:val="0093151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3">
    <w:name w:val="xl233"/>
    <w:basedOn w:val="Normal"/>
    <w:rsid w:val="0093151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4">
    <w:name w:val="xl234"/>
    <w:basedOn w:val="Normal"/>
    <w:rsid w:val="009315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5">
    <w:name w:val="xl235"/>
    <w:basedOn w:val="Normal"/>
    <w:rsid w:val="0093151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6">
    <w:name w:val="xl236"/>
    <w:basedOn w:val="Normal"/>
    <w:rsid w:val="0093151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7">
    <w:name w:val="xl237"/>
    <w:basedOn w:val="Normal"/>
    <w:rsid w:val="00931513"/>
    <w:pPr>
      <w:pBdr>
        <w:top w:val="dashed" w:sz="4" w:space="0" w:color="FFFFFF"/>
        <w:left w:val="dashed" w:sz="4" w:space="0" w:color="FFFFFF"/>
        <w:bottom w:val="dashed" w:sz="4" w:space="0" w:color="FFFFFF"/>
        <w:right w:val="dashed" w:sz="4" w:space="0" w:color="FFFFFF"/>
      </w:pBdr>
      <w:shd w:val="clear" w:color="000000" w:fill="4F81BD"/>
      <w:spacing w:before="100" w:beforeAutospacing="1" w:after="100" w:afterAutospacing="1" w:line="240" w:lineRule="auto"/>
    </w:pPr>
    <w:rPr>
      <w:rFonts w:ascii="Arial" w:eastAsia="Times New Roman" w:hAnsi="Arial" w:cs="Arial"/>
      <w:color w:val="FFFFFF"/>
      <w:sz w:val="24"/>
      <w:szCs w:val="24"/>
    </w:rPr>
  </w:style>
  <w:style w:type="paragraph" w:customStyle="1" w:styleId="xl238">
    <w:name w:val="xl238"/>
    <w:basedOn w:val="Normal"/>
    <w:rsid w:val="00931513"/>
    <w:pPr>
      <w:pBdr>
        <w:top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39">
    <w:name w:val="xl239"/>
    <w:basedOn w:val="Normal"/>
    <w:rsid w:val="00931513"/>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40">
    <w:name w:val="xl240"/>
    <w:basedOn w:val="Normal"/>
    <w:rsid w:val="00931513"/>
    <w:pPr>
      <w:pBdr>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41">
    <w:name w:val="xl241"/>
    <w:basedOn w:val="Normal"/>
    <w:rsid w:val="00931513"/>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42">
    <w:name w:val="xl242"/>
    <w:basedOn w:val="Normal"/>
    <w:rsid w:val="00931513"/>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43">
    <w:name w:val="xl243"/>
    <w:basedOn w:val="Normal"/>
    <w:rsid w:val="00931513"/>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44">
    <w:name w:val="xl244"/>
    <w:basedOn w:val="Normal"/>
    <w:rsid w:val="00931513"/>
    <w:pPr>
      <w:spacing w:before="100" w:beforeAutospacing="1" w:after="100" w:afterAutospacing="1" w:line="240" w:lineRule="auto"/>
    </w:pPr>
    <w:rPr>
      <w:rFonts w:ascii="Times New Roman" w:eastAsia="Times New Roman" w:hAnsi="Times New Roman" w:cs="Times New Roman"/>
      <w:b/>
      <w:bCs/>
      <w:sz w:val="44"/>
      <w:szCs w:val="44"/>
    </w:rPr>
  </w:style>
  <w:style w:type="paragraph" w:customStyle="1" w:styleId="xl245">
    <w:name w:val="xl245"/>
    <w:basedOn w:val="Normal"/>
    <w:rsid w:val="00931513"/>
    <w:pPr>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xl246">
    <w:name w:val="xl246"/>
    <w:basedOn w:val="Normal"/>
    <w:rsid w:val="00931513"/>
    <w:pP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247">
    <w:name w:val="xl247"/>
    <w:basedOn w:val="Normal"/>
    <w:rsid w:val="00931513"/>
    <w:pPr>
      <w:spacing w:before="100" w:beforeAutospacing="1" w:after="100" w:afterAutospacing="1" w:line="240" w:lineRule="auto"/>
      <w:jc w:val="center"/>
    </w:pPr>
    <w:rPr>
      <w:rFonts w:ascii="Arial" w:eastAsia="Times New Roman" w:hAnsi="Arial" w:cs="Arial"/>
      <w:sz w:val="24"/>
      <w:szCs w:val="24"/>
    </w:rPr>
  </w:style>
  <w:style w:type="paragraph" w:customStyle="1" w:styleId="xl248">
    <w:name w:val="xl248"/>
    <w:basedOn w:val="Normal"/>
    <w:rsid w:val="00931513"/>
    <w:pPr>
      <w:spacing w:before="100" w:beforeAutospacing="1" w:after="100" w:afterAutospacing="1" w:line="240" w:lineRule="auto"/>
    </w:pPr>
    <w:rPr>
      <w:rFonts w:ascii="Arial" w:eastAsia="Times New Roman" w:hAnsi="Arial" w:cs="Arial"/>
      <w:b/>
      <w:bCs/>
      <w:sz w:val="24"/>
      <w:szCs w:val="24"/>
    </w:rPr>
  </w:style>
  <w:style w:type="paragraph" w:customStyle="1" w:styleId="xl249">
    <w:name w:val="xl249"/>
    <w:basedOn w:val="Normal"/>
    <w:rsid w:val="00931513"/>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0">
    <w:name w:val="xl250"/>
    <w:basedOn w:val="Normal"/>
    <w:rsid w:val="00931513"/>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1">
    <w:name w:val="xl251"/>
    <w:basedOn w:val="Normal"/>
    <w:rsid w:val="00931513"/>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2">
    <w:name w:val="xl252"/>
    <w:basedOn w:val="Normal"/>
    <w:rsid w:val="0093151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3">
    <w:name w:val="xl253"/>
    <w:basedOn w:val="Normal"/>
    <w:rsid w:val="00931513"/>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4">
    <w:name w:val="xl254"/>
    <w:basedOn w:val="Normal"/>
    <w:rsid w:val="00931513"/>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5">
    <w:name w:val="xl255"/>
    <w:basedOn w:val="Normal"/>
    <w:rsid w:val="0093151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6">
    <w:name w:val="xl256"/>
    <w:basedOn w:val="Normal"/>
    <w:rsid w:val="00931513"/>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7">
    <w:name w:val="xl257"/>
    <w:basedOn w:val="Normal"/>
    <w:rsid w:val="0093151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8">
    <w:name w:val="xl258"/>
    <w:basedOn w:val="Normal"/>
    <w:rsid w:val="00931513"/>
    <w:pPr>
      <w:spacing w:before="100" w:beforeAutospacing="1" w:after="100" w:afterAutospacing="1" w:line="240" w:lineRule="auto"/>
    </w:pPr>
    <w:rPr>
      <w:rFonts w:ascii="Arial" w:eastAsia="Times New Roman" w:hAnsi="Arial" w:cs="Arial"/>
      <w:b/>
      <w:bCs/>
      <w:sz w:val="24"/>
      <w:szCs w:val="24"/>
    </w:rPr>
  </w:style>
  <w:style w:type="paragraph" w:customStyle="1" w:styleId="xl259">
    <w:name w:val="xl259"/>
    <w:basedOn w:val="Normal"/>
    <w:rsid w:val="00931513"/>
    <w:pPr>
      <w:pBdr>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0">
    <w:name w:val="xl260"/>
    <w:basedOn w:val="Normal"/>
    <w:rsid w:val="00931513"/>
    <w:pPr>
      <w:pBdr>
        <w:top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1">
    <w:name w:val="xl261"/>
    <w:basedOn w:val="Normal"/>
    <w:rsid w:val="00931513"/>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62">
    <w:name w:val="xl262"/>
    <w:basedOn w:val="Normal"/>
    <w:rsid w:val="00931513"/>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63">
    <w:name w:val="xl263"/>
    <w:basedOn w:val="Normal"/>
    <w:rsid w:val="00931513"/>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4">
    <w:name w:val="xl264"/>
    <w:basedOn w:val="Normal"/>
    <w:rsid w:val="0093151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Heading13">
    <w:name w:val="Heading_1"/>
    <w:basedOn w:val="Normal"/>
    <w:qFormat/>
    <w:rsid w:val="00931513"/>
    <w:pPr>
      <w:keepNext/>
      <w:tabs>
        <w:tab w:val="left" w:pos="567"/>
        <w:tab w:val="left" w:pos="1134"/>
        <w:tab w:val="left" w:pos="1701"/>
        <w:tab w:val="left" w:pos="2268"/>
        <w:tab w:val="left" w:pos="2835"/>
      </w:tabs>
      <w:spacing w:after="120"/>
      <w:jc w:val="center"/>
    </w:pPr>
    <w:rPr>
      <w:rFonts w:eastAsia="SimSun"/>
      <w:b/>
      <w:bCs/>
      <w:w w:val="120"/>
      <w:sz w:val="28"/>
      <w:szCs w:val="40"/>
      <w:lang w:eastAsia="en-US" w:bidi="ar-EG"/>
    </w:rPr>
  </w:style>
  <w:style w:type="paragraph" w:customStyle="1" w:styleId="NoteText">
    <w:name w:val="NoteText"/>
    <w:basedOn w:val="Normal"/>
    <w:qFormat/>
    <w:rsid w:val="00931513"/>
    <w:pPr>
      <w:tabs>
        <w:tab w:val="left" w:pos="1134"/>
        <w:tab w:val="left" w:pos="1474"/>
        <w:tab w:val="left" w:pos="1758"/>
      </w:tabs>
      <w:spacing w:before="100" w:line="240" w:lineRule="auto"/>
    </w:pPr>
    <w:rPr>
      <w:rFonts w:eastAsia="SimSun" w:cs="Arial"/>
      <w:bCs/>
      <w:sz w:val="20"/>
      <w:szCs w:val="20"/>
    </w:rPr>
  </w:style>
  <w:style w:type="paragraph" w:customStyle="1" w:styleId="EnumLev11">
    <w:name w:val="EnumLev1"/>
    <w:basedOn w:val="Normal"/>
    <w:qFormat/>
    <w:rsid w:val="00931513"/>
    <w:pPr>
      <w:tabs>
        <w:tab w:val="left" w:pos="1134"/>
        <w:tab w:val="left" w:pos="1474"/>
        <w:tab w:val="left" w:pos="1758"/>
      </w:tabs>
      <w:spacing w:before="40" w:line="240" w:lineRule="auto"/>
      <w:ind w:left="1134" w:hanging="340"/>
      <w:jc w:val="both"/>
    </w:pPr>
    <w:rPr>
      <w:rFonts w:eastAsia="SimSun" w:cs="Arial"/>
      <w:sz w:val="20"/>
      <w:szCs w:val="20"/>
    </w:rPr>
  </w:style>
  <w:style w:type="paragraph" w:customStyle="1" w:styleId="TableText3">
    <w:name w:val="TableText"/>
    <w:basedOn w:val="Normal"/>
    <w:qFormat/>
    <w:rsid w:val="00931513"/>
    <w:pPr>
      <w:keepNext/>
      <w:framePr w:hSpace="181" w:wrap="notBeside" w:vAnchor="text" w:hAnchor="text" w:xAlign="center" w:y="1"/>
      <w:tabs>
        <w:tab w:val="left" w:pos="284"/>
        <w:tab w:val="left" w:pos="567"/>
        <w:tab w:val="left" w:pos="851"/>
      </w:tabs>
      <w:overflowPunct w:val="0"/>
      <w:autoSpaceDE w:val="0"/>
      <w:autoSpaceDN w:val="0"/>
      <w:adjustRightInd w:val="0"/>
      <w:spacing w:before="60" w:after="60" w:line="199" w:lineRule="exact"/>
      <w:textAlignment w:val="baseline"/>
    </w:pPr>
    <w:rPr>
      <w:rFonts w:eastAsia="SimSun" w:cs="Arial"/>
      <w:sz w:val="20"/>
      <w:szCs w:val="20"/>
      <w:lang w:val="es-ES_tradnl" w:eastAsia="en-US"/>
    </w:rPr>
  </w:style>
  <w:style w:type="paragraph" w:customStyle="1" w:styleId="TableHead4">
    <w:name w:val="TableHead"/>
    <w:basedOn w:val="TableText3"/>
    <w:qFormat/>
    <w:rsid w:val="00931513"/>
    <w:pPr>
      <w:framePr w:wrap="notBeside"/>
      <w:spacing w:before="100" w:after="100"/>
      <w:jc w:val="center"/>
    </w:pPr>
    <w:rPr>
      <w:b/>
      <w:bCs/>
    </w:rPr>
  </w:style>
  <w:style w:type="paragraph" w:customStyle="1" w:styleId="8660412C4D884999B44DBF3481676D47">
    <w:name w:val="8660412C4D884999B44DBF3481676D47"/>
    <w:rsid w:val="00931513"/>
    <w:pPr>
      <w:spacing w:after="200" w:line="276" w:lineRule="auto"/>
    </w:pPr>
    <w:rPr>
      <w:rFonts w:ascii="Calibri" w:eastAsia="SimSun" w:hAnsi="Calibri" w:cs="Arial"/>
      <w:lang w:eastAsia="en-US"/>
    </w:rPr>
  </w:style>
  <w:style w:type="character" w:customStyle="1" w:styleId="SYM">
    <w:name w:val="SYM"/>
    <w:basedOn w:val="DefaultParagraphFont"/>
    <w:uiPriority w:val="1"/>
    <w:qFormat/>
    <w:rsid w:val="00931513"/>
    <w:rPr>
      <w:rFonts w:ascii="Verdana" w:eastAsia="Times New Roman" w:hAnsi="Verdana" w:cs="Times New Roman"/>
      <w:b/>
      <w:bCs/>
      <w:color w:val="FFFFFF"/>
      <w:sz w:val="24"/>
      <w:szCs w:val="24"/>
    </w:rPr>
  </w:style>
  <w:style w:type="paragraph" w:customStyle="1" w:styleId="ServiceTitle">
    <w:name w:val="ServiceTitle"/>
    <w:basedOn w:val="Normal"/>
    <w:qFormat/>
    <w:rsid w:val="00931513"/>
    <w:pPr>
      <w:keepNext/>
      <w:spacing w:before="480" w:line="240" w:lineRule="auto"/>
    </w:pPr>
    <w:rPr>
      <w:rFonts w:eastAsia="SimSun" w:cs="Arial"/>
      <w:b/>
      <w:bCs/>
      <w:color w:val="0070C0"/>
      <w:sz w:val="28"/>
      <w:szCs w:val="28"/>
      <w:u w:val="single"/>
    </w:rPr>
  </w:style>
  <w:style w:type="paragraph" w:customStyle="1" w:styleId="NOTES0">
    <w:name w:val="NOTES"/>
    <w:basedOn w:val="Normal"/>
    <w:qFormat/>
    <w:rsid w:val="00931513"/>
    <w:pPr>
      <w:jc w:val="center"/>
    </w:pPr>
    <w:rPr>
      <w:rFonts w:eastAsia="SimSun" w:cs="Arial"/>
      <w:b/>
      <w:bCs/>
      <w:noProof/>
      <w:color w:val="FFFFFF"/>
      <w:sz w:val="26"/>
      <w:szCs w:val="26"/>
    </w:rPr>
  </w:style>
  <w:style w:type="paragraph" w:customStyle="1" w:styleId="collapsepanelheader">
    <w:name w:val="collapsepanelheader"/>
    <w:basedOn w:val="Normal"/>
    <w:rsid w:val="00931513"/>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Times New Roman" w:hAnsi="Verdana" w:cs="Times New Roman"/>
      <w:b/>
      <w:bCs/>
      <w:color w:val="000000"/>
      <w:sz w:val="18"/>
      <w:szCs w:val="18"/>
    </w:rPr>
  </w:style>
  <w:style w:type="paragraph" w:customStyle="1" w:styleId="smallfont">
    <w:name w:val="small_font"/>
    <w:basedOn w:val="Normal"/>
    <w:rsid w:val="00931513"/>
    <w:pPr>
      <w:spacing w:before="100" w:after="100" w:line="240" w:lineRule="atLeast"/>
    </w:pPr>
    <w:rPr>
      <w:rFonts w:ascii="Verdana" w:eastAsia="Times New Roman" w:hAnsi="Verdana" w:cs="Times New Roman"/>
      <w:sz w:val="16"/>
      <w:szCs w:val="16"/>
    </w:rPr>
  </w:style>
  <w:style w:type="paragraph" w:customStyle="1" w:styleId="indenttext">
    <w:name w:val="indent_text"/>
    <w:basedOn w:val="Normal"/>
    <w:rsid w:val="00931513"/>
    <w:pPr>
      <w:spacing w:before="100" w:after="100" w:line="240" w:lineRule="atLeast"/>
    </w:pPr>
    <w:rPr>
      <w:rFonts w:ascii="Verdana" w:eastAsia="Times New Roman" w:hAnsi="Verdana" w:cs="Times New Roman"/>
      <w:sz w:val="18"/>
      <w:szCs w:val="18"/>
    </w:rPr>
  </w:style>
  <w:style w:type="paragraph" w:customStyle="1" w:styleId="tdheadblue">
    <w:name w:val="td_head_blue"/>
    <w:basedOn w:val="Normal"/>
    <w:rsid w:val="00931513"/>
    <w:pPr>
      <w:spacing w:before="100" w:after="100" w:line="280" w:lineRule="atLeast"/>
    </w:pPr>
    <w:rPr>
      <w:rFonts w:ascii="Verdana" w:eastAsia="Times New Roman" w:hAnsi="Verdana" w:cs="Times New Roman"/>
      <w:b/>
      <w:bCs/>
      <w:color w:val="FFFFFF"/>
      <w:sz w:val="20"/>
      <w:szCs w:val="20"/>
    </w:rPr>
  </w:style>
  <w:style w:type="paragraph" w:customStyle="1" w:styleId="tdblue">
    <w:name w:val="td_blue"/>
    <w:basedOn w:val="Normal"/>
    <w:rsid w:val="00931513"/>
    <w:pPr>
      <w:shd w:val="clear" w:color="auto" w:fill="008BD0"/>
      <w:spacing w:before="100" w:after="100" w:line="280" w:lineRule="atLeast"/>
    </w:pPr>
    <w:rPr>
      <w:rFonts w:ascii="Verdana" w:eastAsia="Times New Roman" w:hAnsi="Verdana" w:cs="Times New Roman"/>
      <w:b/>
      <w:bCs/>
      <w:color w:val="FFFFFF"/>
      <w:sz w:val="20"/>
      <w:szCs w:val="20"/>
    </w:rPr>
  </w:style>
  <w:style w:type="paragraph" w:customStyle="1" w:styleId="tdheadred">
    <w:name w:val="td_head_red"/>
    <w:basedOn w:val="Normal"/>
    <w:rsid w:val="00931513"/>
    <w:pPr>
      <w:spacing w:before="100" w:after="100" w:line="280" w:lineRule="atLeast"/>
    </w:pPr>
    <w:rPr>
      <w:rFonts w:ascii="Verdana" w:eastAsia="Times New Roman" w:hAnsi="Verdana" w:cs="Times New Roman"/>
      <w:b/>
      <w:bCs/>
      <w:color w:val="FFFFFF"/>
      <w:sz w:val="20"/>
      <w:szCs w:val="20"/>
    </w:rPr>
  </w:style>
  <w:style w:type="paragraph" w:customStyle="1" w:styleId="tdred">
    <w:name w:val="td_red"/>
    <w:basedOn w:val="Normal"/>
    <w:rsid w:val="00931513"/>
    <w:pPr>
      <w:shd w:val="clear" w:color="auto" w:fill="D91D52"/>
      <w:spacing w:before="100" w:after="100" w:line="280" w:lineRule="atLeast"/>
    </w:pPr>
    <w:rPr>
      <w:rFonts w:ascii="Verdana" w:eastAsia="Times New Roman" w:hAnsi="Verdana" w:cs="Times New Roman"/>
      <w:b/>
      <w:bCs/>
      <w:color w:val="FFFFFF"/>
      <w:sz w:val="20"/>
      <w:szCs w:val="20"/>
    </w:rPr>
  </w:style>
  <w:style w:type="paragraph" w:customStyle="1" w:styleId="tdheadorange">
    <w:name w:val="td_head_orange"/>
    <w:basedOn w:val="Normal"/>
    <w:rsid w:val="00931513"/>
    <w:pPr>
      <w:spacing w:before="100" w:after="100" w:line="280" w:lineRule="atLeast"/>
    </w:pPr>
    <w:rPr>
      <w:rFonts w:ascii="Verdana" w:eastAsia="Times New Roman" w:hAnsi="Verdana" w:cs="Times New Roman"/>
      <w:b/>
      <w:bCs/>
      <w:color w:val="FFFFFF"/>
      <w:sz w:val="20"/>
      <w:szCs w:val="20"/>
    </w:rPr>
  </w:style>
  <w:style w:type="paragraph" w:customStyle="1" w:styleId="tdorange">
    <w:name w:val="td_orange"/>
    <w:basedOn w:val="Normal"/>
    <w:rsid w:val="00931513"/>
    <w:pPr>
      <w:shd w:val="clear" w:color="auto" w:fill="FFBB00"/>
      <w:spacing w:before="100" w:after="100" w:line="280" w:lineRule="atLeast"/>
    </w:pPr>
    <w:rPr>
      <w:rFonts w:ascii="Verdana" w:eastAsia="Times New Roman" w:hAnsi="Verdana" w:cs="Times New Roman"/>
      <w:b/>
      <w:bCs/>
      <w:color w:val="FFFFFF"/>
      <w:sz w:val="20"/>
      <w:szCs w:val="20"/>
    </w:rPr>
  </w:style>
  <w:style w:type="paragraph" w:customStyle="1" w:styleId="tdheadpurple">
    <w:name w:val="td_head_purple"/>
    <w:basedOn w:val="Normal"/>
    <w:rsid w:val="00931513"/>
    <w:pPr>
      <w:spacing w:before="100" w:after="100" w:line="280" w:lineRule="atLeast"/>
    </w:pPr>
    <w:rPr>
      <w:rFonts w:ascii="Verdana" w:eastAsia="Times New Roman" w:hAnsi="Verdana" w:cs="Times New Roman"/>
      <w:b/>
      <w:bCs/>
      <w:color w:val="FFFFFF"/>
      <w:sz w:val="20"/>
      <w:szCs w:val="20"/>
    </w:rPr>
  </w:style>
  <w:style w:type="paragraph" w:customStyle="1" w:styleId="tdpurple">
    <w:name w:val="td_purple"/>
    <w:basedOn w:val="Normal"/>
    <w:rsid w:val="00931513"/>
    <w:pPr>
      <w:shd w:val="clear" w:color="auto" w:fill="93117E"/>
      <w:spacing w:before="100" w:after="100" w:line="280" w:lineRule="atLeast"/>
    </w:pPr>
    <w:rPr>
      <w:rFonts w:ascii="Verdana" w:eastAsia="Times New Roman" w:hAnsi="Verdana" w:cs="Times New Roman"/>
      <w:b/>
      <w:bCs/>
      <w:color w:val="FFFFFF"/>
      <w:sz w:val="20"/>
      <w:szCs w:val="20"/>
    </w:rPr>
  </w:style>
  <w:style w:type="paragraph" w:customStyle="1" w:styleId="lmcellcfdef3">
    <w:name w:val="lm_cell_cfdef3"/>
    <w:basedOn w:val="Normal"/>
    <w:rsid w:val="00931513"/>
    <w:pPr>
      <w:pBdr>
        <w:top w:val="single" w:sz="6" w:space="5" w:color="CFDEF3"/>
        <w:left w:val="single" w:sz="6" w:space="5" w:color="CFDEF3"/>
        <w:right w:val="single" w:sz="6" w:space="5" w:color="CFDEF3"/>
      </w:pBdr>
      <w:spacing w:before="100" w:after="100" w:line="240" w:lineRule="atLeast"/>
    </w:pPr>
    <w:rPr>
      <w:rFonts w:ascii="Verdana" w:eastAsia="Times New Roman" w:hAnsi="Verdana" w:cs="Times New Roman"/>
      <w:b/>
      <w:bCs/>
      <w:sz w:val="18"/>
      <w:szCs w:val="18"/>
    </w:rPr>
  </w:style>
  <w:style w:type="paragraph" w:customStyle="1" w:styleId="lmtopcellcfdef3">
    <w:name w:val="lm_top_cell_cfdef3"/>
    <w:basedOn w:val="Normal"/>
    <w:rsid w:val="00931513"/>
    <w:pPr>
      <w:pBdr>
        <w:top w:val="single" w:sz="6" w:space="5" w:color="FFFFFF"/>
      </w:pBdr>
      <w:shd w:val="clear" w:color="auto" w:fill="CFDEF3"/>
      <w:spacing w:before="100" w:after="100" w:line="240" w:lineRule="atLeast"/>
    </w:pPr>
    <w:rPr>
      <w:rFonts w:ascii="Verdana" w:eastAsia="Times New Roman" w:hAnsi="Verdana" w:cs="Times New Roman"/>
      <w:b/>
      <w:bCs/>
      <w:color w:val="FFFFFF"/>
      <w:sz w:val="18"/>
      <w:szCs w:val="18"/>
    </w:rPr>
  </w:style>
  <w:style w:type="paragraph" w:customStyle="1" w:styleId="lmcell2cfdef3">
    <w:name w:val="lm_cell2_cfdef3"/>
    <w:basedOn w:val="Normal"/>
    <w:rsid w:val="00931513"/>
    <w:pPr>
      <w:pBdr>
        <w:top w:val="single" w:sz="6" w:space="5" w:color="CFDEF3"/>
        <w:left w:val="single" w:sz="6" w:space="5" w:color="CFDEF3"/>
        <w:right w:val="single" w:sz="2" w:space="5" w:color="CFDEF3"/>
      </w:pBdr>
      <w:spacing w:before="100" w:after="100" w:line="240" w:lineRule="atLeast"/>
    </w:pPr>
    <w:rPr>
      <w:rFonts w:ascii="Verdana" w:eastAsia="Times New Roman" w:hAnsi="Verdana" w:cs="Times New Roman"/>
      <w:b/>
      <w:bCs/>
      <w:sz w:val="18"/>
      <w:szCs w:val="18"/>
    </w:rPr>
  </w:style>
  <w:style w:type="paragraph" w:customStyle="1" w:styleId="lmcell004b96">
    <w:name w:val="lm_cell_004b96"/>
    <w:basedOn w:val="Normal"/>
    <w:rsid w:val="00931513"/>
    <w:pPr>
      <w:pBdr>
        <w:top w:val="single" w:sz="6" w:space="5" w:color="004B96"/>
        <w:left w:val="single" w:sz="2" w:space="5" w:color="004B96"/>
        <w:right w:val="single" w:sz="6" w:space="5" w:color="004B96"/>
      </w:pBdr>
      <w:spacing w:before="100" w:after="100" w:line="240" w:lineRule="atLeast"/>
    </w:pPr>
    <w:rPr>
      <w:rFonts w:ascii="Verdana" w:eastAsia="Times New Roman" w:hAnsi="Verdana" w:cs="Times New Roman"/>
      <w:b/>
      <w:bCs/>
      <w:sz w:val="18"/>
      <w:szCs w:val="18"/>
    </w:rPr>
  </w:style>
  <w:style w:type="paragraph" w:customStyle="1" w:styleId="tdhead">
    <w:name w:val="td_head"/>
    <w:basedOn w:val="Normal"/>
    <w:rsid w:val="00931513"/>
    <w:pPr>
      <w:shd w:val="clear" w:color="auto" w:fill="004B96"/>
      <w:spacing w:before="100" w:after="100" w:line="240" w:lineRule="atLeast"/>
    </w:pPr>
    <w:rPr>
      <w:rFonts w:ascii="Verdana" w:eastAsia="Times New Roman" w:hAnsi="Verdana" w:cs="Times New Roman"/>
      <w:b/>
      <w:bCs/>
      <w:color w:val="FFFFFF"/>
      <w:sz w:val="20"/>
      <w:szCs w:val="20"/>
    </w:rPr>
  </w:style>
  <w:style w:type="paragraph" w:customStyle="1" w:styleId="counciltitle">
    <w:name w:val="council_title"/>
    <w:basedOn w:val="Normal"/>
    <w:rsid w:val="00931513"/>
    <w:pPr>
      <w:spacing w:before="100" w:after="100" w:line="240" w:lineRule="atLeast"/>
    </w:pPr>
    <w:rPr>
      <w:rFonts w:ascii="Verdana" w:eastAsia="Times New Roman" w:hAnsi="Verdana" w:cs="Times New Roman"/>
      <w:b/>
      <w:bCs/>
      <w:color w:val="000080"/>
      <w:sz w:val="24"/>
      <w:szCs w:val="24"/>
    </w:rPr>
  </w:style>
  <w:style w:type="paragraph" w:customStyle="1" w:styleId="councilsubtitle">
    <w:name w:val="council_subtitle"/>
    <w:basedOn w:val="Normal"/>
    <w:rsid w:val="0093151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Title10">
    <w:name w:val="Title1"/>
    <w:basedOn w:val="Normal"/>
    <w:rsid w:val="00931513"/>
    <w:pPr>
      <w:spacing w:before="100" w:after="100" w:line="240" w:lineRule="auto"/>
    </w:pPr>
    <w:rPr>
      <w:rFonts w:ascii="Verdana" w:eastAsia="Times New Roman" w:hAnsi="Verdana" w:cs="Times New Roman"/>
      <w:b/>
      <w:bCs/>
      <w:color w:val="004B96"/>
      <w:szCs w:val="22"/>
    </w:rPr>
  </w:style>
  <w:style w:type="paragraph" w:customStyle="1" w:styleId="title20">
    <w:name w:val="title2"/>
    <w:basedOn w:val="Normal"/>
    <w:rsid w:val="00931513"/>
    <w:pPr>
      <w:spacing w:before="100" w:after="100" w:line="240" w:lineRule="atLeast"/>
    </w:pPr>
    <w:rPr>
      <w:rFonts w:ascii="Verdana" w:eastAsia="Times New Roman" w:hAnsi="Verdana" w:cs="Times New Roman"/>
      <w:b/>
      <w:bCs/>
      <w:color w:val="000080"/>
      <w:sz w:val="26"/>
      <w:szCs w:val="26"/>
    </w:rPr>
  </w:style>
  <w:style w:type="paragraph" w:customStyle="1" w:styleId="Subtitle1">
    <w:name w:val="Subtitle1"/>
    <w:basedOn w:val="Normal"/>
    <w:rsid w:val="0093151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dashedcell">
    <w:name w:val="dashed_cell"/>
    <w:basedOn w:val="Normal"/>
    <w:rsid w:val="00931513"/>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Times New Roman" w:hAnsi="Verdana" w:cs="Times New Roman"/>
      <w:sz w:val="18"/>
      <w:szCs w:val="18"/>
    </w:rPr>
  </w:style>
  <w:style w:type="paragraph" w:customStyle="1" w:styleId="solidcell">
    <w:name w:val="solid_cell"/>
    <w:basedOn w:val="Normal"/>
    <w:rsid w:val="00931513"/>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eastAsia="Times New Roman" w:hAnsi="Verdana" w:cs="Times New Roman"/>
      <w:sz w:val="18"/>
      <w:szCs w:val="18"/>
    </w:rPr>
  </w:style>
  <w:style w:type="paragraph" w:customStyle="1" w:styleId="solidcellblue">
    <w:name w:val="solid_cell_blue"/>
    <w:basedOn w:val="Normal"/>
    <w:rsid w:val="00931513"/>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eastAsia="Times New Roman" w:hAnsi="Verdana" w:cs="Times New Roman"/>
      <w:sz w:val="18"/>
      <w:szCs w:val="18"/>
    </w:rPr>
  </w:style>
  <w:style w:type="paragraph" w:customStyle="1" w:styleId="topritems">
    <w:name w:val="topritems"/>
    <w:basedOn w:val="Normal"/>
    <w:rsid w:val="00931513"/>
    <w:pPr>
      <w:spacing w:before="100" w:after="100" w:line="240" w:lineRule="atLeast"/>
    </w:pPr>
    <w:rPr>
      <w:rFonts w:ascii="Arial" w:eastAsia="Times New Roman" w:hAnsi="Arial" w:cs="Arial"/>
      <w:b/>
      <w:bCs/>
      <w:color w:val="FFFFFF"/>
      <w:sz w:val="16"/>
      <w:szCs w:val="16"/>
    </w:rPr>
  </w:style>
  <w:style w:type="paragraph" w:customStyle="1" w:styleId="topritemsar">
    <w:name w:val="topritems_ar"/>
    <w:basedOn w:val="Normal"/>
    <w:rsid w:val="00931513"/>
    <w:pPr>
      <w:spacing w:before="100" w:after="100" w:line="240" w:lineRule="atLeast"/>
    </w:pPr>
    <w:rPr>
      <w:rFonts w:ascii="Verdana" w:eastAsia="Times New Roman" w:hAnsi="Verdana" w:cs="Simplified Arabic"/>
      <w:b/>
      <w:bCs/>
      <w:color w:val="FFFFFF"/>
      <w:sz w:val="26"/>
      <w:szCs w:val="26"/>
    </w:rPr>
  </w:style>
  <w:style w:type="paragraph" w:customStyle="1" w:styleId="topritemszh">
    <w:name w:val="topritems_zh"/>
    <w:basedOn w:val="Normal"/>
    <w:rsid w:val="00931513"/>
    <w:pPr>
      <w:spacing w:before="100" w:after="100" w:line="240" w:lineRule="atLeast"/>
    </w:pPr>
    <w:rPr>
      <w:rFonts w:ascii="SimSun" w:eastAsia="SimSun" w:hAnsi="SimSun" w:cs="Times New Roman"/>
      <w:b/>
      <w:bCs/>
      <w:color w:val="FFFFFF"/>
      <w:sz w:val="16"/>
      <w:szCs w:val="16"/>
    </w:rPr>
  </w:style>
  <w:style w:type="paragraph" w:customStyle="1" w:styleId="topritems2">
    <w:name w:val="topritems2"/>
    <w:basedOn w:val="Normal"/>
    <w:rsid w:val="00931513"/>
    <w:pPr>
      <w:spacing w:before="100" w:after="100" w:line="240" w:lineRule="atLeast"/>
    </w:pPr>
    <w:rPr>
      <w:rFonts w:ascii="Arial" w:eastAsia="Times New Roman" w:hAnsi="Arial" w:cs="Arial"/>
      <w:color w:val="FFFFFF"/>
      <w:sz w:val="16"/>
      <w:szCs w:val="16"/>
    </w:rPr>
  </w:style>
  <w:style w:type="paragraph" w:customStyle="1" w:styleId="ulink">
    <w:name w:val="ulink"/>
    <w:basedOn w:val="Normal"/>
    <w:rsid w:val="00931513"/>
    <w:pPr>
      <w:spacing w:before="100" w:after="100" w:line="240" w:lineRule="atLeast"/>
    </w:pPr>
    <w:rPr>
      <w:rFonts w:ascii="Verdana" w:eastAsia="Times New Roman" w:hAnsi="Verdana" w:cs="Times New Roman"/>
      <w:color w:val="000000"/>
      <w:sz w:val="18"/>
      <w:szCs w:val="18"/>
      <w:u w:val="single"/>
    </w:rPr>
  </w:style>
  <w:style w:type="paragraph" w:customStyle="1" w:styleId="artab">
    <w:name w:val="ar_tab"/>
    <w:basedOn w:val="Normal"/>
    <w:rsid w:val="00931513"/>
    <w:pPr>
      <w:spacing w:before="100" w:after="100" w:line="240" w:lineRule="atLeast"/>
    </w:pPr>
    <w:rPr>
      <w:rFonts w:ascii="Verdana" w:eastAsia="Times New Roman" w:hAnsi="Verdana" w:cs="Simplified Arabic"/>
      <w:color w:val="000000"/>
      <w:sz w:val="32"/>
      <w:szCs w:val="32"/>
    </w:rPr>
  </w:style>
  <w:style w:type="paragraph" w:customStyle="1" w:styleId="arulink">
    <w:name w:val="ar_ulink"/>
    <w:basedOn w:val="Normal"/>
    <w:rsid w:val="00931513"/>
    <w:pPr>
      <w:spacing w:before="100" w:after="100" w:line="240" w:lineRule="atLeast"/>
    </w:pPr>
    <w:rPr>
      <w:rFonts w:ascii="Verdana" w:eastAsia="Times New Roman" w:hAnsi="Verdana" w:cs="Simplified Arabic"/>
      <w:color w:val="000000"/>
      <w:sz w:val="28"/>
      <w:szCs w:val="28"/>
      <w:u w:val="single"/>
    </w:rPr>
  </w:style>
  <w:style w:type="paragraph" w:customStyle="1" w:styleId="arb2link">
    <w:name w:val="ar_b2link"/>
    <w:basedOn w:val="Normal"/>
    <w:rsid w:val="00931513"/>
    <w:pPr>
      <w:spacing w:before="100" w:after="100" w:line="240" w:lineRule="atLeast"/>
    </w:pPr>
    <w:rPr>
      <w:rFonts w:ascii="Verdana" w:eastAsia="Times New Roman" w:hAnsi="Verdana" w:cs="Simplified Arabic"/>
      <w:color w:val="004B96"/>
      <w:sz w:val="28"/>
      <w:szCs w:val="28"/>
      <w:u w:val="single"/>
    </w:rPr>
  </w:style>
  <w:style w:type="paragraph" w:customStyle="1" w:styleId="iturlink">
    <w:name w:val="itur_link"/>
    <w:basedOn w:val="Normal"/>
    <w:rsid w:val="00931513"/>
    <w:pPr>
      <w:spacing w:before="100" w:after="100" w:line="240" w:lineRule="atLeast"/>
    </w:pPr>
    <w:rPr>
      <w:rFonts w:ascii="Verdana" w:eastAsia="Times New Roman" w:hAnsi="Verdana" w:cs="Times New Roman"/>
      <w:color w:val="E0011C"/>
      <w:sz w:val="18"/>
      <w:szCs w:val="18"/>
      <w:u w:val="single"/>
    </w:rPr>
  </w:style>
  <w:style w:type="paragraph" w:customStyle="1" w:styleId="itutlink">
    <w:name w:val="itut_link"/>
    <w:basedOn w:val="Normal"/>
    <w:rsid w:val="00931513"/>
    <w:pPr>
      <w:spacing w:before="100" w:after="100" w:line="240" w:lineRule="atLeast"/>
    </w:pPr>
    <w:rPr>
      <w:rFonts w:ascii="Verdana" w:eastAsia="Times New Roman" w:hAnsi="Verdana" w:cs="Times New Roman"/>
      <w:color w:val="93117E"/>
      <w:sz w:val="18"/>
      <w:szCs w:val="18"/>
      <w:u w:val="single"/>
    </w:rPr>
  </w:style>
  <w:style w:type="paragraph" w:customStyle="1" w:styleId="itudlink">
    <w:name w:val="itud_link"/>
    <w:basedOn w:val="Normal"/>
    <w:rsid w:val="00931513"/>
    <w:pPr>
      <w:spacing w:before="100" w:after="100" w:line="240" w:lineRule="atLeast"/>
    </w:pPr>
    <w:rPr>
      <w:rFonts w:ascii="Verdana" w:eastAsia="Times New Roman" w:hAnsi="Verdana" w:cs="Times New Roman"/>
      <w:color w:val="DA8704"/>
      <w:sz w:val="18"/>
      <w:szCs w:val="18"/>
      <w:u w:val="single"/>
    </w:rPr>
  </w:style>
  <w:style w:type="paragraph" w:customStyle="1" w:styleId="telecomlink">
    <w:name w:val="telecom_link"/>
    <w:basedOn w:val="Normal"/>
    <w:rsid w:val="00931513"/>
    <w:pPr>
      <w:spacing w:before="100" w:after="100" w:line="240" w:lineRule="atLeast"/>
    </w:pPr>
    <w:rPr>
      <w:rFonts w:ascii="Verdana" w:eastAsia="Times New Roman" w:hAnsi="Verdana" w:cs="Times New Roman"/>
      <w:color w:val="007A3D"/>
      <w:sz w:val="18"/>
      <w:szCs w:val="18"/>
      <w:u w:val="single"/>
    </w:rPr>
  </w:style>
  <w:style w:type="paragraph" w:customStyle="1" w:styleId="blink">
    <w:name w:val="blink"/>
    <w:basedOn w:val="Normal"/>
    <w:rsid w:val="00931513"/>
    <w:pPr>
      <w:spacing w:before="100" w:after="100" w:line="240" w:lineRule="atLeast"/>
    </w:pPr>
    <w:rPr>
      <w:rFonts w:ascii="Verdana" w:eastAsia="Times New Roman" w:hAnsi="Verdana" w:cs="Times New Roman"/>
      <w:color w:val="004B96"/>
      <w:sz w:val="18"/>
      <w:szCs w:val="18"/>
    </w:rPr>
  </w:style>
  <w:style w:type="paragraph" w:customStyle="1" w:styleId="b2link">
    <w:name w:val="b2link"/>
    <w:basedOn w:val="Normal"/>
    <w:rsid w:val="00931513"/>
    <w:pPr>
      <w:spacing w:before="100" w:after="100" w:line="240" w:lineRule="atLeast"/>
    </w:pPr>
    <w:rPr>
      <w:rFonts w:ascii="Verdana" w:eastAsia="Times New Roman" w:hAnsi="Verdana" w:cs="Times New Roman"/>
      <w:color w:val="004B96"/>
      <w:sz w:val="18"/>
      <w:szCs w:val="18"/>
      <w:u w:val="single"/>
    </w:rPr>
  </w:style>
  <w:style w:type="paragraph" w:customStyle="1" w:styleId="lmlink">
    <w:name w:val="lm_link"/>
    <w:basedOn w:val="Normal"/>
    <w:rsid w:val="00931513"/>
    <w:pPr>
      <w:spacing w:before="100" w:after="100" w:line="240" w:lineRule="atLeast"/>
    </w:pPr>
    <w:rPr>
      <w:rFonts w:ascii="Verdana" w:eastAsia="Times New Roman" w:hAnsi="Verdana" w:cs="Times New Roman"/>
      <w:color w:val="004B96"/>
      <w:sz w:val="16"/>
      <w:szCs w:val="16"/>
    </w:rPr>
  </w:style>
  <w:style w:type="paragraph" w:customStyle="1" w:styleId="lm2link">
    <w:name w:val="lm2_link"/>
    <w:basedOn w:val="Normal"/>
    <w:rsid w:val="00931513"/>
    <w:pPr>
      <w:spacing w:before="100" w:after="100" w:line="240" w:lineRule="atLeast"/>
    </w:pPr>
    <w:rPr>
      <w:rFonts w:ascii="Verdana" w:eastAsia="Times New Roman" w:hAnsi="Verdana" w:cs="Times New Roman"/>
      <w:color w:val="004B96"/>
      <w:sz w:val="18"/>
      <w:szCs w:val="18"/>
    </w:rPr>
  </w:style>
  <w:style w:type="paragraph" w:customStyle="1" w:styleId="nlink">
    <w:name w:val="nlink"/>
    <w:basedOn w:val="Normal"/>
    <w:rsid w:val="00931513"/>
    <w:pPr>
      <w:spacing w:before="100" w:after="100" w:line="240" w:lineRule="atLeast"/>
    </w:pPr>
    <w:rPr>
      <w:rFonts w:ascii="Verdana" w:eastAsia="Times New Roman" w:hAnsi="Verdana" w:cs="Times New Roman"/>
      <w:color w:val="000000"/>
      <w:sz w:val="18"/>
      <w:szCs w:val="18"/>
    </w:rPr>
  </w:style>
  <w:style w:type="paragraph" w:customStyle="1" w:styleId="itunewslink">
    <w:name w:val="itunews_link"/>
    <w:basedOn w:val="Normal"/>
    <w:rsid w:val="00931513"/>
    <w:pPr>
      <w:spacing w:before="100" w:after="100" w:line="240" w:lineRule="atLeast"/>
    </w:pPr>
    <w:rPr>
      <w:rFonts w:ascii="Verdana" w:eastAsia="Times New Roman" w:hAnsi="Verdana" w:cs="Times New Roman"/>
      <w:color w:val="000000"/>
      <w:sz w:val="16"/>
      <w:szCs w:val="16"/>
    </w:rPr>
  </w:style>
  <w:style w:type="paragraph" w:customStyle="1" w:styleId="footeritems">
    <w:name w:val="footeritems"/>
    <w:basedOn w:val="Normal"/>
    <w:rsid w:val="00931513"/>
    <w:pPr>
      <w:spacing w:before="100" w:after="100" w:line="240" w:lineRule="auto"/>
    </w:pPr>
    <w:rPr>
      <w:rFonts w:ascii="Verdana" w:eastAsia="Times New Roman" w:hAnsi="Verdana" w:cs="Times New Roman"/>
      <w:color w:val="004B96"/>
      <w:sz w:val="16"/>
      <w:szCs w:val="16"/>
    </w:rPr>
  </w:style>
  <w:style w:type="paragraph" w:customStyle="1" w:styleId="councilbluebullet">
    <w:name w:val="council_blue_bullet"/>
    <w:basedOn w:val="Normal"/>
    <w:rsid w:val="00931513"/>
    <w:pPr>
      <w:spacing w:line="240" w:lineRule="auto"/>
      <w:ind w:left="-180"/>
    </w:pPr>
    <w:rPr>
      <w:rFonts w:ascii="Verdana" w:eastAsia="Times New Roman" w:hAnsi="Verdana" w:cs="Times New Roman"/>
      <w:sz w:val="18"/>
      <w:szCs w:val="18"/>
    </w:rPr>
  </w:style>
  <w:style w:type="paragraph" w:customStyle="1" w:styleId="councilcircle">
    <w:name w:val="council_circle"/>
    <w:basedOn w:val="Normal"/>
    <w:rsid w:val="00931513"/>
    <w:pPr>
      <w:spacing w:line="240" w:lineRule="auto"/>
      <w:ind w:left="75"/>
    </w:pPr>
    <w:rPr>
      <w:rFonts w:ascii="Verdana" w:eastAsia="Times New Roman" w:hAnsi="Verdana" w:cs="Times New Roman"/>
      <w:sz w:val="18"/>
      <w:szCs w:val="18"/>
    </w:rPr>
  </w:style>
  <w:style w:type="paragraph" w:customStyle="1" w:styleId="bluebullet">
    <w:name w:val="blue_bullet"/>
    <w:basedOn w:val="Normal"/>
    <w:rsid w:val="00931513"/>
    <w:pPr>
      <w:spacing w:line="240" w:lineRule="auto"/>
      <w:ind w:left="240"/>
    </w:pPr>
    <w:rPr>
      <w:rFonts w:ascii="Verdana" w:eastAsia="Times New Roman" w:hAnsi="Verdana" w:cs="Times New Roman"/>
      <w:sz w:val="18"/>
      <w:szCs w:val="18"/>
    </w:rPr>
  </w:style>
  <w:style w:type="paragraph" w:customStyle="1" w:styleId="circle">
    <w:name w:val="circle"/>
    <w:basedOn w:val="Normal"/>
    <w:rsid w:val="00931513"/>
    <w:pPr>
      <w:spacing w:line="240" w:lineRule="auto"/>
      <w:ind w:left="75"/>
    </w:pPr>
    <w:rPr>
      <w:rFonts w:ascii="Verdana" w:eastAsia="Times New Roman" w:hAnsi="Verdana" w:cs="Times New Roman"/>
      <w:sz w:val="18"/>
      <w:szCs w:val="18"/>
    </w:rPr>
  </w:style>
  <w:style w:type="paragraph" w:customStyle="1" w:styleId="bluebullet2">
    <w:name w:val="blue_bullet2"/>
    <w:basedOn w:val="Normal"/>
    <w:rsid w:val="00931513"/>
    <w:pPr>
      <w:spacing w:line="240" w:lineRule="auto"/>
      <w:ind w:left="330"/>
    </w:pPr>
    <w:rPr>
      <w:rFonts w:ascii="Verdana" w:eastAsia="Times New Roman" w:hAnsi="Verdana" w:cs="Times New Roman"/>
      <w:sz w:val="18"/>
      <w:szCs w:val="18"/>
    </w:rPr>
  </w:style>
  <w:style w:type="paragraph" w:customStyle="1" w:styleId="bluebullet3">
    <w:name w:val="blue_bullet3"/>
    <w:basedOn w:val="Normal"/>
    <w:rsid w:val="00931513"/>
    <w:pPr>
      <w:spacing w:line="240" w:lineRule="auto"/>
      <w:ind w:left="420"/>
    </w:pPr>
    <w:rPr>
      <w:rFonts w:ascii="Verdana" w:eastAsia="Times New Roman" w:hAnsi="Verdana" w:cs="Times New Roman"/>
      <w:sz w:val="18"/>
      <w:szCs w:val="18"/>
    </w:rPr>
  </w:style>
  <w:style w:type="paragraph" w:customStyle="1" w:styleId="redbullet">
    <w:name w:val="red_bullet"/>
    <w:basedOn w:val="Normal"/>
    <w:rsid w:val="00931513"/>
    <w:pPr>
      <w:spacing w:line="240" w:lineRule="atLeast"/>
      <w:ind w:left="240"/>
    </w:pPr>
    <w:rPr>
      <w:rFonts w:ascii="Verdana" w:eastAsia="Times New Roman" w:hAnsi="Verdana" w:cs="Times New Roman"/>
      <w:sz w:val="18"/>
      <w:szCs w:val="18"/>
    </w:rPr>
  </w:style>
  <w:style w:type="paragraph" w:customStyle="1" w:styleId="redbullet2">
    <w:name w:val="red_bullet2"/>
    <w:basedOn w:val="Normal"/>
    <w:rsid w:val="00931513"/>
    <w:pPr>
      <w:spacing w:line="240" w:lineRule="atLeast"/>
      <w:ind w:left="390"/>
    </w:pPr>
    <w:rPr>
      <w:rFonts w:ascii="Verdana" w:eastAsia="Times New Roman" w:hAnsi="Verdana" w:cs="Times New Roman"/>
      <w:sz w:val="18"/>
      <w:szCs w:val="18"/>
    </w:rPr>
  </w:style>
  <w:style w:type="paragraph" w:customStyle="1" w:styleId="redbullet3">
    <w:name w:val="red_bullet3"/>
    <w:basedOn w:val="Normal"/>
    <w:rsid w:val="00931513"/>
    <w:pPr>
      <w:spacing w:line="240" w:lineRule="atLeast"/>
      <w:ind w:left="540"/>
    </w:pPr>
    <w:rPr>
      <w:rFonts w:ascii="Verdana" w:eastAsia="Times New Roman" w:hAnsi="Verdana" w:cs="Times New Roman"/>
      <w:sz w:val="18"/>
      <w:szCs w:val="18"/>
    </w:rPr>
  </w:style>
  <w:style w:type="paragraph" w:customStyle="1" w:styleId="orangebullet">
    <w:name w:val="orange_bullet"/>
    <w:basedOn w:val="Normal"/>
    <w:rsid w:val="00931513"/>
    <w:pPr>
      <w:spacing w:line="240" w:lineRule="atLeast"/>
      <w:ind w:left="240"/>
    </w:pPr>
    <w:rPr>
      <w:rFonts w:ascii="Verdana" w:eastAsia="Times New Roman" w:hAnsi="Verdana" w:cs="Times New Roman"/>
      <w:sz w:val="18"/>
      <w:szCs w:val="18"/>
    </w:rPr>
  </w:style>
  <w:style w:type="paragraph" w:customStyle="1" w:styleId="orangebullet2">
    <w:name w:val="orange_bullet2"/>
    <w:basedOn w:val="Normal"/>
    <w:rsid w:val="00931513"/>
    <w:pPr>
      <w:spacing w:line="240" w:lineRule="atLeast"/>
      <w:ind w:left="390"/>
    </w:pPr>
    <w:rPr>
      <w:rFonts w:ascii="Verdana" w:eastAsia="Times New Roman" w:hAnsi="Verdana" w:cs="Times New Roman"/>
      <w:sz w:val="18"/>
      <w:szCs w:val="18"/>
    </w:rPr>
  </w:style>
  <w:style w:type="paragraph" w:customStyle="1" w:styleId="orangebullet3">
    <w:name w:val="orange_bullet3"/>
    <w:basedOn w:val="Normal"/>
    <w:rsid w:val="00931513"/>
    <w:pPr>
      <w:spacing w:line="240" w:lineRule="atLeast"/>
      <w:ind w:left="540"/>
    </w:pPr>
    <w:rPr>
      <w:rFonts w:ascii="Verdana" w:eastAsia="Times New Roman" w:hAnsi="Verdana" w:cs="Times New Roman"/>
      <w:sz w:val="18"/>
      <w:szCs w:val="18"/>
    </w:rPr>
  </w:style>
  <w:style w:type="paragraph" w:customStyle="1" w:styleId="purplebullet">
    <w:name w:val="purple_bullet"/>
    <w:basedOn w:val="Normal"/>
    <w:rsid w:val="00931513"/>
    <w:pPr>
      <w:spacing w:line="240" w:lineRule="atLeast"/>
      <w:ind w:left="240"/>
    </w:pPr>
    <w:rPr>
      <w:rFonts w:ascii="Verdana" w:eastAsia="Times New Roman" w:hAnsi="Verdana" w:cs="Times New Roman"/>
      <w:sz w:val="18"/>
      <w:szCs w:val="18"/>
    </w:rPr>
  </w:style>
  <w:style w:type="paragraph" w:customStyle="1" w:styleId="purplebullet2">
    <w:name w:val="purple_bullet2"/>
    <w:basedOn w:val="Normal"/>
    <w:rsid w:val="00931513"/>
    <w:pPr>
      <w:spacing w:line="240" w:lineRule="atLeast"/>
      <w:ind w:left="390"/>
    </w:pPr>
    <w:rPr>
      <w:rFonts w:ascii="Verdana" w:eastAsia="Times New Roman" w:hAnsi="Verdana" w:cs="Times New Roman"/>
      <w:sz w:val="18"/>
      <w:szCs w:val="18"/>
    </w:rPr>
  </w:style>
  <w:style w:type="paragraph" w:customStyle="1" w:styleId="purplebullet3">
    <w:name w:val="purple_bullet3"/>
    <w:basedOn w:val="Normal"/>
    <w:rsid w:val="00931513"/>
    <w:pPr>
      <w:spacing w:line="240" w:lineRule="atLeast"/>
      <w:ind w:left="540"/>
    </w:pPr>
    <w:rPr>
      <w:rFonts w:ascii="Verdana" w:eastAsia="Times New Roman" w:hAnsi="Verdana" w:cs="Times New Roman"/>
      <w:sz w:val="18"/>
      <w:szCs w:val="18"/>
    </w:rPr>
  </w:style>
  <w:style w:type="paragraph" w:customStyle="1" w:styleId="parasmall">
    <w:name w:val="parasmall"/>
    <w:basedOn w:val="Normal"/>
    <w:rsid w:val="00931513"/>
    <w:pPr>
      <w:spacing w:line="240" w:lineRule="auto"/>
    </w:pPr>
    <w:rPr>
      <w:rFonts w:ascii="Verdana" w:eastAsia="Times New Roman" w:hAnsi="Verdana" w:cs="Times New Roman"/>
      <w:sz w:val="10"/>
      <w:szCs w:val="10"/>
    </w:rPr>
  </w:style>
  <w:style w:type="paragraph" w:customStyle="1" w:styleId="artitle">
    <w:name w:val="ar_title"/>
    <w:basedOn w:val="Normal"/>
    <w:rsid w:val="00931513"/>
    <w:pPr>
      <w:spacing w:before="100" w:after="100" w:line="240" w:lineRule="auto"/>
    </w:pPr>
    <w:rPr>
      <w:rFonts w:ascii="Verdana" w:eastAsia="Times New Roman" w:hAnsi="Verdana" w:cs="Simplified Arabic"/>
      <w:b/>
      <w:bCs/>
      <w:color w:val="004B96"/>
      <w:sz w:val="32"/>
      <w:szCs w:val="32"/>
    </w:rPr>
  </w:style>
  <w:style w:type="paragraph" w:customStyle="1" w:styleId="arpara">
    <w:name w:val="ar_para"/>
    <w:basedOn w:val="Normal"/>
    <w:rsid w:val="00931513"/>
    <w:pPr>
      <w:spacing w:before="100" w:after="100" w:line="360" w:lineRule="atLeast"/>
    </w:pPr>
    <w:rPr>
      <w:rFonts w:ascii="Verdana" w:eastAsia="Times New Roman" w:hAnsi="Verdana" w:cs="Simplified Arabic"/>
      <w:color w:val="000000"/>
      <w:sz w:val="28"/>
      <w:szCs w:val="28"/>
    </w:rPr>
  </w:style>
  <w:style w:type="paragraph" w:customStyle="1" w:styleId="plist">
    <w:name w:val="plist"/>
    <w:basedOn w:val="Normal"/>
    <w:rsid w:val="00931513"/>
    <w:pPr>
      <w:spacing w:before="100" w:after="100" w:line="240" w:lineRule="auto"/>
    </w:pPr>
    <w:rPr>
      <w:rFonts w:ascii="Verdana" w:eastAsia="Times New Roman" w:hAnsi="Verdana" w:cs="Times New Roman"/>
      <w:sz w:val="18"/>
      <w:szCs w:val="18"/>
    </w:rPr>
  </w:style>
  <w:style w:type="paragraph" w:customStyle="1" w:styleId="preference">
    <w:name w:val="preference"/>
    <w:basedOn w:val="Normal"/>
    <w:rsid w:val="00931513"/>
    <w:pPr>
      <w:spacing w:before="100" w:after="100" w:line="240" w:lineRule="auto"/>
    </w:pPr>
    <w:rPr>
      <w:rFonts w:ascii="Verdana" w:eastAsia="Times New Roman" w:hAnsi="Verdana" w:cs="Times New Roman"/>
      <w:sz w:val="16"/>
      <w:szCs w:val="16"/>
    </w:rPr>
  </w:style>
  <w:style w:type="paragraph" w:customStyle="1" w:styleId="nlist">
    <w:name w:val="nlist"/>
    <w:basedOn w:val="Normal"/>
    <w:rsid w:val="00931513"/>
    <w:pPr>
      <w:spacing w:before="100" w:after="100" w:line="240" w:lineRule="auto"/>
    </w:pPr>
    <w:rPr>
      <w:rFonts w:ascii="Verdana" w:eastAsia="Times New Roman" w:hAnsi="Verdana" w:cs="Times New Roman"/>
      <w:sz w:val="18"/>
      <w:szCs w:val="18"/>
    </w:rPr>
  </w:style>
  <w:style w:type="paragraph" w:customStyle="1" w:styleId="itunewslist">
    <w:name w:val="itunews_list"/>
    <w:basedOn w:val="Normal"/>
    <w:rsid w:val="00931513"/>
    <w:pPr>
      <w:spacing w:before="100" w:after="100" w:line="240" w:lineRule="auto"/>
    </w:pPr>
    <w:rPr>
      <w:rFonts w:ascii="Verdana" w:eastAsia="Times New Roman" w:hAnsi="Verdana" w:cs="Times New Roman"/>
      <w:sz w:val="16"/>
      <w:szCs w:val="16"/>
    </w:rPr>
  </w:style>
  <w:style w:type="paragraph" w:customStyle="1" w:styleId="slist">
    <w:name w:val="slist"/>
    <w:basedOn w:val="Normal"/>
    <w:rsid w:val="00931513"/>
    <w:pPr>
      <w:spacing w:before="100" w:after="100" w:line="240" w:lineRule="auto"/>
    </w:pPr>
    <w:rPr>
      <w:rFonts w:ascii="Verdana" w:eastAsia="Times New Roman" w:hAnsi="Verdana" w:cs="Times New Roman"/>
      <w:color w:val="FFFFFF"/>
      <w:sz w:val="18"/>
      <w:szCs w:val="18"/>
    </w:rPr>
  </w:style>
  <w:style w:type="paragraph" w:customStyle="1" w:styleId="newsroom">
    <w:name w:val="newsroom"/>
    <w:basedOn w:val="Normal"/>
    <w:rsid w:val="00931513"/>
    <w:pPr>
      <w:spacing w:before="100" w:after="100" w:line="240" w:lineRule="atLeast"/>
    </w:pPr>
    <w:rPr>
      <w:rFonts w:ascii="Verdana" w:eastAsia="Times New Roman" w:hAnsi="Verdana" w:cs="Times New Roman"/>
      <w:sz w:val="10"/>
      <w:szCs w:val="10"/>
    </w:rPr>
  </w:style>
  <w:style w:type="paragraph" w:customStyle="1" w:styleId="wrc">
    <w:name w:val="wrc"/>
    <w:basedOn w:val="Normal"/>
    <w:rsid w:val="00931513"/>
    <w:pPr>
      <w:spacing w:before="100" w:after="100" w:line="240" w:lineRule="atLeast"/>
    </w:pPr>
    <w:rPr>
      <w:rFonts w:ascii="Verdana" w:eastAsia="Times New Roman" w:hAnsi="Verdana" w:cs="Times New Roman"/>
      <w:sz w:val="16"/>
      <w:szCs w:val="16"/>
    </w:rPr>
  </w:style>
  <w:style w:type="paragraph" w:customStyle="1" w:styleId="titlefield">
    <w:name w:val="titlefield"/>
    <w:basedOn w:val="Normal"/>
    <w:rsid w:val="00931513"/>
    <w:pPr>
      <w:spacing w:before="100" w:after="100" w:line="240" w:lineRule="atLeast"/>
    </w:pPr>
    <w:rPr>
      <w:rFonts w:ascii="Verdana" w:eastAsia="Times New Roman" w:hAnsi="Verdana" w:cs="Times New Roman"/>
      <w:b/>
      <w:bCs/>
      <w:color w:val="000000"/>
      <w:sz w:val="16"/>
      <w:szCs w:val="16"/>
    </w:rPr>
  </w:style>
  <w:style w:type="paragraph" w:customStyle="1" w:styleId="labelfield">
    <w:name w:val="labelfield"/>
    <w:basedOn w:val="Normal"/>
    <w:rsid w:val="00931513"/>
    <w:pPr>
      <w:spacing w:before="100" w:after="100" w:line="240" w:lineRule="atLeast"/>
    </w:pPr>
    <w:rPr>
      <w:rFonts w:ascii="Verdana" w:eastAsia="Times New Roman" w:hAnsi="Verdana" w:cs="Times New Roman"/>
      <w:color w:val="A52A2A"/>
      <w:sz w:val="23"/>
      <w:szCs w:val="23"/>
    </w:rPr>
  </w:style>
  <w:style w:type="paragraph" w:customStyle="1" w:styleId="datefield">
    <w:name w:val="datefield"/>
    <w:basedOn w:val="Normal"/>
    <w:rsid w:val="00931513"/>
    <w:pPr>
      <w:spacing w:before="100" w:after="100" w:line="240" w:lineRule="atLeast"/>
    </w:pPr>
    <w:rPr>
      <w:rFonts w:ascii="Verdana" w:eastAsia="Times New Roman" w:hAnsi="Verdana" w:cs="Times New Roman"/>
      <w:color w:val="808080"/>
      <w:sz w:val="23"/>
      <w:szCs w:val="23"/>
    </w:rPr>
  </w:style>
  <w:style w:type="paragraph" w:customStyle="1" w:styleId="folderheader">
    <w:name w:val="folder_header"/>
    <w:basedOn w:val="Normal"/>
    <w:rsid w:val="00931513"/>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Times New Roman" w:hAnsi="Verdana" w:cs="Times New Roman"/>
      <w:b/>
      <w:bCs/>
      <w:color w:val="FFFFFF"/>
      <w:sz w:val="18"/>
      <w:szCs w:val="18"/>
    </w:rPr>
  </w:style>
  <w:style w:type="paragraph" w:customStyle="1" w:styleId="tabborders">
    <w:name w:val="tab_borders"/>
    <w:basedOn w:val="Normal"/>
    <w:rsid w:val="00931513"/>
    <w:pPr>
      <w:pBdr>
        <w:left w:val="single" w:sz="6" w:space="2" w:color="CCCCCC"/>
        <w:bottom w:val="single" w:sz="6" w:space="2" w:color="CCCCCC"/>
        <w:right w:val="single" w:sz="6" w:space="2" w:color="CCCCCC"/>
      </w:pBdr>
      <w:spacing w:before="100" w:after="100" w:line="240" w:lineRule="atLeast"/>
    </w:pPr>
    <w:rPr>
      <w:rFonts w:ascii="Verdana" w:eastAsia="Times New Roman" w:hAnsi="Verdana" w:cs="Times New Roman"/>
      <w:sz w:val="18"/>
      <w:szCs w:val="18"/>
    </w:rPr>
  </w:style>
  <w:style w:type="paragraph" w:customStyle="1" w:styleId="zcolortoptitlepurple">
    <w:name w:val="zcolor_top_title_purple"/>
    <w:basedOn w:val="Normal"/>
    <w:rsid w:val="00931513"/>
    <w:pPr>
      <w:spacing w:before="100" w:after="100" w:line="360" w:lineRule="atLeast"/>
    </w:pPr>
    <w:rPr>
      <w:rFonts w:ascii="Verdana" w:eastAsia="Times New Roman" w:hAnsi="Verdana" w:cs="Times New Roman"/>
      <w:b/>
      <w:bCs/>
      <w:color w:val="702B70"/>
      <w:sz w:val="26"/>
      <w:szCs w:val="26"/>
    </w:rPr>
  </w:style>
  <w:style w:type="paragraph" w:customStyle="1" w:styleId="zcolortoptitleblue">
    <w:name w:val="zcolor_top_title_blue"/>
    <w:basedOn w:val="Normal"/>
    <w:rsid w:val="00931513"/>
    <w:pPr>
      <w:spacing w:before="100" w:after="100" w:line="360" w:lineRule="atLeast"/>
    </w:pPr>
    <w:rPr>
      <w:rFonts w:ascii="Verdana" w:eastAsia="Times New Roman" w:hAnsi="Verdana" w:cs="Times New Roman"/>
      <w:b/>
      <w:bCs/>
      <w:color w:val="046B8D"/>
      <w:sz w:val="26"/>
      <w:szCs w:val="26"/>
    </w:rPr>
  </w:style>
  <w:style w:type="paragraph" w:customStyle="1" w:styleId="zcolortoptitlegreen">
    <w:name w:val="zcolor_top_title_green"/>
    <w:basedOn w:val="Normal"/>
    <w:rsid w:val="00931513"/>
    <w:pPr>
      <w:spacing w:before="100" w:after="100" w:line="360" w:lineRule="atLeast"/>
    </w:pPr>
    <w:rPr>
      <w:rFonts w:ascii="Verdana" w:eastAsia="Times New Roman" w:hAnsi="Verdana" w:cs="Times New Roman"/>
      <w:b/>
      <w:bCs/>
      <w:color w:val="014C27"/>
      <w:sz w:val="26"/>
      <w:szCs w:val="26"/>
    </w:rPr>
  </w:style>
  <w:style w:type="paragraph" w:customStyle="1" w:styleId="zcolortoptitleorange">
    <w:name w:val="zcolor_top_title_orange"/>
    <w:basedOn w:val="Normal"/>
    <w:rsid w:val="00931513"/>
    <w:pPr>
      <w:spacing w:before="100" w:after="100" w:line="360" w:lineRule="atLeast"/>
    </w:pPr>
    <w:rPr>
      <w:rFonts w:ascii="Verdana" w:eastAsia="Times New Roman" w:hAnsi="Verdana" w:cs="Times New Roman"/>
      <w:b/>
      <w:bCs/>
      <w:color w:val="C95906"/>
      <w:sz w:val="26"/>
      <w:szCs w:val="26"/>
    </w:rPr>
  </w:style>
  <w:style w:type="paragraph" w:customStyle="1" w:styleId="zcolortoptitleyellow">
    <w:name w:val="zcolor_top_title_yellow"/>
    <w:basedOn w:val="Normal"/>
    <w:rsid w:val="00931513"/>
    <w:pPr>
      <w:spacing w:before="100" w:after="100" w:line="360" w:lineRule="atLeast"/>
    </w:pPr>
    <w:rPr>
      <w:rFonts w:ascii="Verdana" w:eastAsia="Times New Roman" w:hAnsi="Verdana" w:cs="Times New Roman"/>
      <w:b/>
      <w:bCs/>
      <w:color w:val="957104"/>
      <w:sz w:val="26"/>
      <w:szCs w:val="26"/>
    </w:rPr>
  </w:style>
  <w:style w:type="paragraph" w:customStyle="1" w:styleId="zcolortitlepurple">
    <w:name w:val="zcolor_title_purple"/>
    <w:basedOn w:val="Normal"/>
    <w:rsid w:val="00931513"/>
    <w:pPr>
      <w:spacing w:before="100" w:after="100" w:line="280" w:lineRule="atLeast"/>
    </w:pPr>
    <w:rPr>
      <w:rFonts w:ascii="Verdana" w:eastAsia="Times New Roman" w:hAnsi="Verdana" w:cs="Times New Roman"/>
      <w:b/>
      <w:bCs/>
      <w:color w:val="702B70"/>
      <w:sz w:val="20"/>
      <w:szCs w:val="20"/>
    </w:rPr>
  </w:style>
  <w:style w:type="paragraph" w:customStyle="1" w:styleId="zcolortitleblue">
    <w:name w:val="zcolor_title_blue"/>
    <w:basedOn w:val="Normal"/>
    <w:rsid w:val="00931513"/>
    <w:pPr>
      <w:spacing w:before="100" w:after="100" w:line="280" w:lineRule="atLeast"/>
    </w:pPr>
    <w:rPr>
      <w:rFonts w:ascii="Verdana" w:eastAsia="Times New Roman" w:hAnsi="Verdana" w:cs="Times New Roman"/>
      <w:b/>
      <w:bCs/>
      <w:color w:val="046B8D"/>
      <w:sz w:val="20"/>
      <w:szCs w:val="20"/>
    </w:rPr>
  </w:style>
  <w:style w:type="paragraph" w:customStyle="1" w:styleId="zcolortitlegreen">
    <w:name w:val="zcolor_title_green"/>
    <w:basedOn w:val="Normal"/>
    <w:rsid w:val="00931513"/>
    <w:pPr>
      <w:spacing w:before="100" w:after="100" w:line="280" w:lineRule="atLeast"/>
    </w:pPr>
    <w:rPr>
      <w:rFonts w:ascii="Verdana" w:eastAsia="Times New Roman" w:hAnsi="Verdana" w:cs="Times New Roman"/>
      <w:b/>
      <w:bCs/>
      <w:color w:val="014C27"/>
      <w:sz w:val="20"/>
      <w:szCs w:val="20"/>
    </w:rPr>
  </w:style>
  <w:style w:type="paragraph" w:customStyle="1" w:styleId="zcolortitleorange">
    <w:name w:val="zcolor_title_orange"/>
    <w:basedOn w:val="Normal"/>
    <w:rsid w:val="00931513"/>
    <w:pPr>
      <w:spacing w:before="100" w:after="100" w:line="280" w:lineRule="atLeast"/>
    </w:pPr>
    <w:rPr>
      <w:rFonts w:ascii="Verdana" w:eastAsia="Times New Roman" w:hAnsi="Verdana" w:cs="Times New Roman"/>
      <w:b/>
      <w:bCs/>
      <w:color w:val="C95906"/>
      <w:sz w:val="20"/>
      <w:szCs w:val="20"/>
    </w:rPr>
  </w:style>
  <w:style w:type="paragraph" w:customStyle="1" w:styleId="zcolortitleyellow">
    <w:name w:val="zcolor_title_yellow"/>
    <w:basedOn w:val="Normal"/>
    <w:rsid w:val="00931513"/>
    <w:pPr>
      <w:spacing w:before="100" w:after="100" w:line="280" w:lineRule="atLeast"/>
    </w:pPr>
    <w:rPr>
      <w:rFonts w:ascii="Verdana" w:eastAsia="Times New Roman" w:hAnsi="Verdana" w:cs="Times New Roman"/>
      <w:b/>
      <w:bCs/>
      <w:color w:val="957104"/>
      <w:sz w:val="20"/>
      <w:szCs w:val="20"/>
    </w:rPr>
  </w:style>
  <w:style w:type="paragraph" w:customStyle="1" w:styleId="zcolortdheadpurple">
    <w:name w:val="zcolor_td_head_purple"/>
    <w:basedOn w:val="Normal"/>
    <w:rsid w:val="00931513"/>
    <w:pPr>
      <w:spacing w:before="100" w:after="100" w:line="280" w:lineRule="atLeast"/>
    </w:pPr>
    <w:rPr>
      <w:rFonts w:ascii="Verdana" w:eastAsia="Times New Roman" w:hAnsi="Verdana" w:cs="Times New Roman"/>
      <w:b/>
      <w:bCs/>
      <w:color w:val="004B96"/>
      <w:sz w:val="16"/>
      <w:szCs w:val="16"/>
    </w:rPr>
  </w:style>
  <w:style w:type="paragraph" w:customStyle="1" w:styleId="zcolortdpurple">
    <w:name w:val="zcolor_td_purple"/>
    <w:basedOn w:val="Normal"/>
    <w:rsid w:val="00931513"/>
    <w:pPr>
      <w:shd w:val="clear" w:color="auto" w:fill="702B70"/>
      <w:spacing w:before="100" w:after="100" w:line="280" w:lineRule="atLeast"/>
    </w:pPr>
    <w:rPr>
      <w:rFonts w:ascii="Verdana" w:eastAsia="Times New Roman" w:hAnsi="Verdana" w:cs="Times New Roman"/>
      <w:b/>
      <w:bCs/>
      <w:color w:val="FFFFFF"/>
      <w:sz w:val="20"/>
      <w:szCs w:val="20"/>
    </w:rPr>
  </w:style>
  <w:style w:type="paragraph" w:customStyle="1" w:styleId="zcolortdheadblue">
    <w:name w:val="zcolor_td_head_blue"/>
    <w:basedOn w:val="Normal"/>
    <w:rsid w:val="00931513"/>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eastAsia="Times New Roman" w:hAnsi="Verdana" w:cs="Times New Roman"/>
      <w:b/>
      <w:bCs/>
      <w:color w:val="004B96"/>
      <w:sz w:val="16"/>
      <w:szCs w:val="16"/>
    </w:rPr>
  </w:style>
  <w:style w:type="paragraph" w:customStyle="1" w:styleId="zcolortdblue">
    <w:name w:val="zcolor_td_blue"/>
    <w:basedOn w:val="Normal"/>
    <w:rsid w:val="00931513"/>
    <w:pPr>
      <w:shd w:val="clear" w:color="auto" w:fill="046B8D"/>
      <w:spacing w:before="100" w:after="100" w:line="280" w:lineRule="atLeast"/>
    </w:pPr>
    <w:rPr>
      <w:rFonts w:ascii="Verdana" w:eastAsia="Times New Roman" w:hAnsi="Verdana" w:cs="Times New Roman"/>
      <w:b/>
      <w:bCs/>
      <w:color w:val="FFFFFF"/>
      <w:sz w:val="20"/>
      <w:szCs w:val="20"/>
    </w:rPr>
  </w:style>
  <w:style w:type="paragraph" w:customStyle="1" w:styleId="zcolortdheadgreen">
    <w:name w:val="zcolor_td_head_green"/>
    <w:basedOn w:val="Normal"/>
    <w:rsid w:val="00931513"/>
    <w:pPr>
      <w:spacing w:before="100" w:after="100" w:line="280" w:lineRule="atLeast"/>
    </w:pPr>
    <w:rPr>
      <w:rFonts w:ascii="Verdana" w:eastAsia="Times New Roman" w:hAnsi="Verdana" w:cs="Times New Roman"/>
      <w:b/>
      <w:bCs/>
      <w:color w:val="004B96"/>
      <w:sz w:val="16"/>
      <w:szCs w:val="16"/>
    </w:rPr>
  </w:style>
  <w:style w:type="paragraph" w:customStyle="1" w:styleId="zcolortdgreen">
    <w:name w:val="zcolor_td_green"/>
    <w:basedOn w:val="Normal"/>
    <w:rsid w:val="00931513"/>
    <w:pPr>
      <w:shd w:val="clear" w:color="auto" w:fill="014C27"/>
      <w:spacing w:before="100" w:after="100" w:line="280" w:lineRule="atLeast"/>
    </w:pPr>
    <w:rPr>
      <w:rFonts w:ascii="Verdana" w:eastAsia="Times New Roman" w:hAnsi="Verdana" w:cs="Times New Roman"/>
      <w:b/>
      <w:bCs/>
      <w:color w:val="FFFFFF"/>
      <w:sz w:val="20"/>
      <w:szCs w:val="20"/>
    </w:rPr>
  </w:style>
  <w:style w:type="paragraph" w:customStyle="1" w:styleId="zcolortdheadorange">
    <w:name w:val="zcolor_td_head_orange"/>
    <w:basedOn w:val="Normal"/>
    <w:rsid w:val="00931513"/>
    <w:pPr>
      <w:spacing w:before="100" w:after="100" w:line="280" w:lineRule="atLeast"/>
    </w:pPr>
    <w:rPr>
      <w:rFonts w:ascii="Verdana" w:eastAsia="Times New Roman" w:hAnsi="Verdana" w:cs="Times New Roman"/>
      <w:b/>
      <w:bCs/>
      <w:color w:val="004B96"/>
      <w:sz w:val="16"/>
      <w:szCs w:val="16"/>
    </w:rPr>
  </w:style>
  <w:style w:type="paragraph" w:customStyle="1" w:styleId="zcolortdorange">
    <w:name w:val="zcolor_td_orange"/>
    <w:basedOn w:val="Normal"/>
    <w:rsid w:val="00931513"/>
    <w:pPr>
      <w:shd w:val="clear" w:color="auto" w:fill="957104"/>
      <w:spacing w:before="100" w:after="100" w:line="280" w:lineRule="atLeast"/>
    </w:pPr>
    <w:rPr>
      <w:rFonts w:ascii="Verdana" w:eastAsia="Times New Roman" w:hAnsi="Verdana" w:cs="Times New Roman"/>
      <w:b/>
      <w:bCs/>
      <w:color w:val="FFFFFF"/>
      <w:sz w:val="20"/>
      <w:szCs w:val="20"/>
    </w:rPr>
  </w:style>
  <w:style w:type="paragraph" w:customStyle="1" w:styleId="zcolortdheadyellow">
    <w:name w:val="zcolor_td_head_yellow"/>
    <w:basedOn w:val="Normal"/>
    <w:rsid w:val="00931513"/>
    <w:pPr>
      <w:spacing w:before="100" w:after="100" w:line="280" w:lineRule="atLeast"/>
    </w:pPr>
    <w:rPr>
      <w:rFonts w:ascii="Verdana" w:eastAsia="Times New Roman" w:hAnsi="Verdana" w:cs="Times New Roman"/>
      <w:b/>
      <w:bCs/>
      <w:color w:val="004B96"/>
      <w:sz w:val="16"/>
      <w:szCs w:val="16"/>
    </w:rPr>
  </w:style>
  <w:style w:type="paragraph" w:customStyle="1" w:styleId="zcolortdred">
    <w:name w:val="zcolor_td_red"/>
    <w:basedOn w:val="Normal"/>
    <w:rsid w:val="00931513"/>
    <w:pPr>
      <w:shd w:val="clear" w:color="auto" w:fill="D60E18"/>
      <w:spacing w:before="100" w:after="100" w:line="280" w:lineRule="atLeast"/>
    </w:pPr>
    <w:rPr>
      <w:rFonts w:ascii="Verdana" w:eastAsia="Times New Roman" w:hAnsi="Verdana" w:cs="Times New Roman"/>
      <w:b/>
      <w:bCs/>
      <w:color w:val="FFFFFF"/>
      <w:sz w:val="20"/>
      <w:szCs w:val="20"/>
    </w:rPr>
  </w:style>
  <w:style w:type="paragraph" w:customStyle="1" w:styleId="zcolorpurplebullet">
    <w:name w:val="zcolor_purple_bullet"/>
    <w:basedOn w:val="Normal"/>
    <w:rsid w:val="00931513"/>
    <w:pPr>
      <w:spacing w:line="240" w:lineRule="atLeast"/>
      <w:ind w:left="240"/>
    </w:pPr>
    <w:rPr>
      <w:rFonts w:ascii="Verdana" w:eastAsia="Times New Roman" w:hAnsi="Verdana" w:cs="Times New Roman"/>
      <w:sz w:val="18"/>
      <w:szCs w:val="18"/>
    </w:rPr>
  </w:style>
  <w:style w:type="paragraph" w:customStyle="1" w:styleId="zcolorpurplebullet2">
    <w:name w:val="zcolor_purple_bullet2"/>
    <w:basedOn w:val="Normal"/>
    <w:rsid w:val="00931513"/>
    <w:pPr>
      <w:spacing w:line="240" w:lineRule="atLeast"/>
      <w:ind w:left="390"/>
    </w:pPr>
    <w:rPr>
      <w:rFonts w:ascii="Verdana" w:eastAsia="Times New Roman" w:hAnsi="Verdana" w:cs="Times New Roman"/>
      <w:sz w:val="18"/>
      <w:szCs w:val="18"/>
    </w:rPr>
  </w:style>
  <w:style w:type="paragraph" w:customStyle="1" w:styleId="zcolorpurplebullet3">
    <w:name w:val="zcolor_purple_bullet3"/>
    <w:basedOn w:val="Normal"/>
    <w:rsid w:val="00931513"/>
    <w:pPr>
      <w:spacing w:line="240" w:lineRule="atLeast"/>
      <w:ind w:left="540"/>
    </w:pPr>
    <w:rPr>
      <w:rFonts w:ascii="Verdana" w:eastAsia="Times New Roman" w:hAnsi="Verdana" w:cs="Times New Roman"/>
      <w:sz w:val="18"/>
      <w:szCs w:val="18"/>
    </w:rPr>
  </w:style>
  <w:style w:type="paragraph" w:customStyle="1" w:styleId="zcolorbluebullet">
    <w:name w:val="zcolor_blue_bullet"/>
    <w:basedOn w:val="Normal"/>
    <w:rsid w:val="00931513"/>
    <w:pPr>
      <w:spacing w:line="240" w:lineRule="atLeast"/>
      <w:ind w:left="240"/>
    </w:pPr>
    <w:rPr>
      <w:rFonts w:ascii="Verdana" w:eastAsia="Times New Roman" w:hAnsi="Verdana" w:cs="Times New Roman"/>
      <w:sz w:val="18"/>
      <w:szCs w:val="18"/>
    </w:rPr>
  </w:style>
  <w:style w:type="paragraph" w:customStyle="1" w:styleId="zcolorbluebullet2">
    <w:name w:val="zcolor_blue_bullet2"/>
    <w:basedOn w:val="Normal"/>
    <w:rsid w:val="00931513"/>
    <w:pPr>
      <w:spacing w:line="240" w:lineRule="atLeast"/>
      <w:ind w:left="390"/>
    </w:pPr>
    <w:rPr>
      <w:rFonts w:ascii="Verdana" w:eastAsia="Times New Roman" w:hAnsi="Verdana" w:cs="Times New Roman"/>
      <w:sz w:val="18"/>
      <w:szCs w:val="18"/>
    </w:rPr>
  </w:style>
  <w:style w:type="paragraph" w:customStyle="1" w:styleId="zcolorbluebullet3">
    <w:name w:val="zcolor_blue_bullet3"/>
    <w:basedOn w:val="Normal"/>
    <w:rsid w:val="00931513"/>
    <w:pPr>
      <w:spacing w:line="240" w:lineRule="atLeast"/>
      <w:ind w:left="540"/>
    </w:pPr>
    <w:rPr>
      <w:rFonts w:ascii="Verdana" w:eastAsia="Times New Roman" w:hAnsi="Verdana" w:cs="Times New Roman"/>
      <w:sz w:val="18"/>
      <w:szCs w:val="18"/>
    </w:rPr>
  </w:style>
  <w:style w:type="paragraph" w:customStyle="1" w:styleId="zcolorgreenbullet">
    <w:name w:val="zcolor_green_bullet"/>
    <w:basedOn w:val="Normal"/>
    <w:rsid w:val="00931513"/>
    <w:pPr>
      <w:spacing w:line="240" w:lineRule="atLeast"/>
      <w:ind w:left="240"/>
    </w:pPr>
    <w:rPr>
      <w:rFonts w:ascii="Verdana" w:eastAsia="Times New Roman" w:hAnsi="Verdana" w:cs="Times New Roman"/>
      <w:sz w:val="18"/>
      <w:szCs w:val="18"/>
    </w:rPr>
  </w:style>
  <w:style w:type="paragraph" w:customStyle="1" w:styleId="zcolorgreenbullet2">
    <w:name w:val="zcolor_green_bullet2"/>
    <w:basedOn w:val="Normal"/>
    <w:rsid w:val="00931513"/>
    <w:pPr>
      <w:spacing w:line="240" w:lineRule="atLeast"/>
      <w:ind w:left="390"/>
    </w:pPr>
    <w:rPr>
      <w:rFonts w:ascii="Verdana" w:eastAsia="Times New Roman" w:hAnsi="Verdana" w:cs="Times New Roman"/>
      <w:sz w:val="18"/>
      <w:szCs w:val="18"/>
    </w:rPr>
  </w:style>
  <w:style w:type="paragraph" w:customStyle="1" w:styleId="zcolorgreenbullet3">
    <w:name w:val="zcolor_green_bullet3"/>
    <w:basedOn w:val="Normal"/>
    <w:rsid w:val="00931513"/>
    <w:pPr>
      <w:spacing w:line="240" w:lineRule="atLeast"/>
      <w:ind w:left="540"/>
    </w:pPr>
    <w:rPr>
      <w:rFonts w:ascii="Verdana" w:eastAsia="Times New Roman" w:hAnsi="Verdana" w:cs="Times New Roman"/>
      <w:sz w:val="18"/>
      <w:szCs w:val="18"/>
    </w:rPr>
  </w:style>
  <w:style w:type="paragraph" w:customStyle="1" w:styleId="zcolororangebullet">
    <w:name w:val="zcolor_orange_bullet"/>
    <w:basedOn w:val="Normal"/>
    <w:rsid w:val="00931513"/>
    <w:pPr>
      <w:spacing w:line="240" w:lineRule="atLeast"/>
      <w:ind w:left="240"/>
    </w:pPr>
    <w:rPr>
      <w:rFonts w:ascii="Verdana" w:eastAsia="Times New Roman" w:hAnsi="Verdana" w:cs="Times New Roman"/>
      <w:sz w:val="18"/>
      <w:szCs w:val="18"/>
    </w:rPr>
  </w:style>
  <w:style w:type="paragraph" w:customStyle="1" w:styleId="zcolororangebullet2">
    <w:name w:val="zcolor_orange_bullet2"/>
    <w:basedOn w:val="Normal"/>
    <w:rsid w:val="00931513"/>
    <w:pPr>
      <w:spacing w:line="240" w:lineRule="atLeast"/>
      <w:ind w:left="390"/>
    </w:pPr>
    <w:rPr>
      <w:rFonts w:ascii="Verdana" w:eastAsia="Times New Roman" w:hAnsi="Verdana" w:cs="Times New Roman"/>
      <w:sz w:val="18"/>
      <w:szCs w:val="18"/>
    </w:rPr>
  </w:style>
  <w:style w:type="paragraph" w:customStyle="1" w:styleId="zcolororangebullet3">
    <w:name w:val="zcolor_orange_bullet3"/>
    <w:basedOn w:val="Normal"/>
    <w:rsid w:val="00931513"/>
    <w:pPr>
      <w:spacing w:line="240" w:lineRule="atLeast"/>
      <w:ind w:left="540"/>
    </w:pPr>
    <w:rPr>
      <w:rFonts w:ascii="Verdana" w:eastAsia="Times New Roman" w:hAnsi="Verdana" w:cs="Times New Roman"/>
      <w:sz w:val="18"/>
      <w:szCs w:val="18"/>
    </w:rPr>
  </w:style>
  <w:style w:type="paragraph" w:customStyle="1" w:styleId="zcoloryellowbullet">
    <w:name w:val="zcolor_yellow_bullet"/>
    <w:basedOn w:val="Normal"/>
    <w:rsid w:val="00931513"/>
    <w:pPr>
      <w:spacing w:line="240" w:lineRule="atLeast"/>
      <w:ind w:left="240"/>
    </w:pPr>
    <w:rPr>
      <w:rFonts w:ascii="Verdana" w:eastAsia="Times New Roman" w:hAnsi="Verdana" w:cs="Times New Roman"/>
      <w:sz w:val="18"/>
      <w:szCs w:val="18"/>
    </w:rPr>
  </w:style>
  <w:style w:type="paragraph" w:customStyle="1" w:styleId="zcoloryellowbullet2">
    <w:name w:val="zcolor_yellow_bullet2"/>
    <w:basedOn w:val="Normal"/>
    <w:rsid w:val="00931513"/>
    <w:pPr>
      <w:spacing w:line="240" w:lineRule="atLeast"/>
      <w:ind w:left="390"/>
    </w:pPr>
    <w:rPr>
      <w:rFonts w:ascii="Verdana" w:eastAsia="Times New Roman" w:hAnsi="Verdana" w:cs="Times New Roman"/>
      <w:sz w:val="18"/>
      <w:szCs w:val="18"/>
    </w:rPr>
  </w:style>
  <w:style w:type="paragraph" w:customStyle="1" w:styleId="zcoloryellowbullet3">
    <w:name w:val="zcolor_yellow_bullet3"/>
    <w:basedOn w:val="Normal"/>
    <w:rsid w:val="00931513"/>
    <w:pPr>
      <w:spacing w:line="240" w:lineRule="atLeast"/>
      <w:ind w:left="540"/>
    </w:pPr>
    <w:rPr>
      <w:rFonts w:ascii="Verdana" w:eastAsia="Times New Roman" w:hAnsi="Verdana" w:cs="Times New Roman"/>
      <w:sz w:val="18"/>
      <w:szCs w:val="18"/>
    </w:rPr>
  </w:style>
  <w:style w:type="paragraph" w:customStyle="1" w:styleId="zcolorsolidcellpurple">
    <w:name w:val="zcolor_solid_cell_purple"/>
    <w:basedOn w:val="Normal"/>
    <w:rsid w:val="00931513"/>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eastAsia="Times New Roman" w:hAnsi="Verdana" w:cs="Times New Roman"/>
      <w:sz w:val="18"/>
      <w:szCs w:val="18"/>
    </w:rPr>
  </w:style>
  <w:style w:type="paragraph" w:customStyle="1" w:styleId="zcolorsolidcellblue">
    <w:name w:val="zcolor_solid_cell_blue"/>
    <w:basedOn w:val="Normal"/>
    <w:rsid w:val="00931513"/>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eastAsia="Times New Roman" w:hAnsi="Verdana" w:cs="Times New Roman"/>
      <w:sz w:val="18"/>
      <w:szCs w:val="18"/>
    </w:rPr>
  </w:style>
  <w:style w:type="paragraph" w:customStyle="1" w:styleId="zcolorsolidcellgreen">
    <w:name w:val="zcolor_solid_cell_green"/>
    <w:basedOn w:val="Normal"/>
    <w:rsid w:val="00931513"/>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eastAsia="Times New Roman" w:hAnsi="Verdana" w:cs="Times New Roman"/>
      <w:sz w:val="18"/>
      <w:szCs w:val="18"/>
    </w:rPr>
  </w:style>
  <w:style w:type="paragraph" w:customStyle="1" w:styleId="zcolorsolidcellorange">
    <w:name w:val="zcolor_solid_cell_orange"/>
    <w:basedOn w:val="Normal"/>
    <w:rsid w:val="00931513"/>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eastAsia="Times New Roman" w:hAnsi="Verdana" w:cs="Times New Roman"/>
      <w:sz w:val="18"/>
      <w:szCs w:val="18"/>
    </w:rPr>
  </w:style>
  <w:style w:type="paragraph" w:customStyle="1" w:styleId="zcolorsolidcellyellow">
    <w:name w:val="zcolor_solid_cell_yellow"/>
    <w:basedOn w:val="Normal"/>
    <w:rsid w:val="00931513"/>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eastAsia="Times New Roman" w:hAnsi="Verdana" w:cs="Times New Roman"/>
      <w:sz w:val="18"/>
      <w:szCs w:val="18"/>
    </w:rPr>
  </w:style>
  <w:style w:type="paragraph" w:customStyle="1" w:styleId="zcolorsolidcellgray">
    <w:name w:val="zcolor_solid_cell_gray"/>
    <w:basedOn w:val="Normal"/>
    <w:rsid w:val="00931513"/>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eastAsia="Times New Roman" w:hAnsi="Verdana" w:cs="Times New Roman"/>
      <w:sz w:val="18"/>
      <w:szCs w:val="18"/>
    </w:rPr>
  </w:style>
  <w:style w:type="paragraph" w:customStyle="1" w:styleId="subfolderstyle">
    <w:name w:val="subfolderstyle"/>
    <w:basedOn w:val="Normal"/>
    <w:rsid w:val="00931513"/>
    <w:pPr>
      <w:spacing w:before="100" w:after="100" w:line="240" w:lineRule="atLeast"/>
    </w:pPr>
    <w:rPr>
      <w:rFonts w:ascii="Verdana" w:eastAsia="Times New Roman" w:hAnsi="Verdana" w:cs="Times New Roman"/>
      <w:sz w:val="18"/>
      <w:szCs w:val="18"/>
    </w:rPr>
  </w:style>
  <w:style w:type="paragraph" w:customStyle="1" w:styleId="subfolderstyle1">
    <w:name w:val="subfolderstyle1"/>
    <w:basedOn w:val="Normal"/>
    <w:rsid w:val="00931513"/>
    <w:pPr>
      <w:spacing w:before="100" w:after="100" w:line="240" w:lineRule="atLeast"/>
    </w:pPr>
    <w:rPr>
      <w:rFonts w:ascii="Verdana" w:eastAsia="Times New Roman" w:hAnsi="Verdana" w:cs="Times New Roman"/>
      <w:sz w:val="18"/>
      <w:szCs w:val="18"/>
    </w:rPr>
  </w:style>
  <w:style w:type="character" w:customStyle="1" w:styleId="DocumentMapChar1">
    <w:name w:val="Document Map Char1"/>
    <w:basedOn w:val="DefaultParagraphFont"/>
    <w:uiPriority w:val="99"/>
    <w:semiHidden/>
    <w:rsid w:val="00931513"/>
    <w:rPr>
      <w:rFonts w:ascii="Tahoma" w:eastAsia="Times New Roman" w:hAnsi="Tahoma" w:cs="Tahoma"/>
      <w:sz w:val="16"/>
      <w:szCs w:val="16"/>
      <w:lang w:eastAsia="en-US"/>
    </w:rPr>
  </w:style>
  <w:style w:type="paragraph" w:customStyle="1" w:styleId="GeneralNote">
    <w:name w:val="GeneralNote"/>
    <w:basedOn w:val="Normal"/>
    <w:qFormat/>
    <w:rsid w:val="00931513"/>
    <w:pPr>
      <w:tabs>
        <w:tab w:val="left" w:pos="794"/>
        <w:tab w:val="left" w:pos="1134"/>
        <w:tab w:val="left" w:pos="1474"/>
      </w:tabs>
      <w:spacing w:before="80" w:line="240" w:lineRule="auto"/>
      <w:jc w:val="both"/>
    </w:pPr>
    <w:rPr>
      <w:rFonts w:eastAsia="SimSun" w:cs="Arial"/>
      <w:b/>
      <w:bCs/>
      <w:sz w:val="20"/>
      <w:szCs w:val="20"/>
      <w:lang w:val="es-ES_tradnl"/>
    </w:rPr>
  </w:style>
  <w:style w:type="paragraph" w:customStyle="1" w:styleId="EnumGenNote">
    <w:name w:val="EnumGenNote"/>
    <w:basedOn w:val="Normal"/>
    <w:qFormat/>
    <w:rsid w:val="00931513"/>
    <w:pPr>
      <w:tabs>
        <w:tab w:val="left" w:pos="794"/>
        <w:tab w:val="left" w:pos="1134"/>
        <w:tab w:val="left" w:pos="1474"/>
        <w:tab w:val="left" w:pos="1792"/>
      </w:tabs>
      <w:spacing w:before="40" w:line="240" w:lineRule="auto"/>
    </w:pPr>
    <w:rPr>
      <w:rFonts w:eastAsia="SimSun" w:cs="Arial"/>
      <w:b/>
      <w:bCs/>
      <w:sz w:val="20"/>
      <w:szCs w:val="20"/>
    </w:rPr>
  </w:style>
  <w:style w:type="paragraph" w:customStyle="1" w:styleId="Footnote">
    <w:name w:val="Footnote"/>
    <w:basedOn w:val="Normal"/>
    <w:qFormat/>
    <w:rsid w:val="00931513"/>
    <w:pPr>
      <w:tabs>
        <w:tab w:val="left" w:pos="284"/>
      </w:tabs>
      <w:spacing w:before="40" w:line="240" w:lineRule="auto"/>
      <w:ind w:left="284" w:hanging="284"/>
    </w:pPr>
    <w:rPr>
      <w:rFonts w:eastAsia="SimSun" w:cs="Arial"/>
      <w:sz w:val="18"/>
      <w:szCs w:val="18"/>
    </w:rPr>
  </w:style>
  <w:style w:type="paragraph" w:customStyle="1" w:styleId="NotesTitle">
    <w:name w:val="NotesTitle"/>
    <w:basedOn w:val="GeneralNote"/>
    <w:qFormat/>
    <w:rsid w:val="00931513"/>
    <w:pPr>
      <w:spacing w:before="200"/>
    </w:pPr>
    <w:rPr>
      <w:b w:val="0"/>
      <w:bCs w:val="0"/>
      <w:caps/>
      <w:sz w:val="24"/>
      <w:szCs w:val="24"/>
    </w:rPr>
  </w:style>
  <w:style w:type="paragraph" w:customStyle="1" w:styleId="End">
    <w:name w:val="End"/>
    <w:basedOn w:val="Normal"/>
    <w:qFormat/>
    <w:rsid w:val="00931513"/>
    <w:pPr>
      <w:spacing w:before="400" w:line="240" w:lineRule="auto"/>
      <w:jc w:val="center"/>
    </w:pPr>
    <w:rPr>
      <w:rFonts w:eastAsia="SimSun" w:cs="Arial"/>
      <w:szCs w:val="22"/>
    </w:rPr>
  </w:style>
  <w:style w:type="paragraph" w:customStyle="1" w:styleId="Contact">
    <w:name w:val="Contact"/>
    <w:basedOn w:val="NoteText"/>
    <w:qFormat/>
    <w:rsid w:val="00931513"/>
    <w:pPr>
      <w:tabs>
        <w:tab w:val="left" w:pos="794"/>
        <w:tab w:val="left" w:pos="1247"/>
      </w:tabs>
      <w:spacing w:before="40"/>
    </w:pPr>
  </w:style>
  <w:style w:type="paragraph" w:customStyle="1" w:styleId="Title21">
    <w:name w:val="Title2"/>
    <w:basedOn w:val="Normal"/>
    <w:rsid w:val="00931513"/>
    <w:pPr>
      <w:spacing w:before="100" w:after="100" w:line="240" w:lineRule="auto"/>
    </w:pPr>
    <w:rPr>
      <w:rFonts w:ascii="Verdana" w:eastAsia="Times New Roman" w:hAnsi="Verdana" w:cs="Times New Roman"/>
      <w:b/>
      <w:bCs/>
      <w:color w:val="004B96"/>
      <w:szCs w:val="22"/>
    </w:rPr>
  </w:style>
  <w:style w:type="paragraph" w:customStyle="1" w:styleId="Subtitle2">
    <w:name w:val="Subtitle2"/>
    <w:basedOn w:val="Normal"/>
    <w:rsid w:val="0093151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Title30">
    <w:name w:val="Title3"/>
    <w:basedOn w:val="Normal"/>
    <w:rsid w:val="00931513"/>
    <w:pPr>
      <w:spacing w:before="100" w:after="100" w:line="240" w:lineRule="auto"/>
    </w:pPr>
    <w:rPr>
      <w:rFonts w:ascii="Verdana" w:eastAsia="Times New Roman" w:hAnsi="Verdana" w:cs="Times New Roman"/>
      <w:b/>
      <w:bCs/>
      <w:color w:val="004B96"/>
      <w:szCs w:val="22"/>
    </w:rPr>
  </w:style>
  <w:style w:type="paragraph" w:customStyle="1" w:styleId="Subtitle3">
    <w:name w:val="Subtitle3"/>
    <w:basedOn w:val="Normal"/>
    <w:rsid w:val="0093151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FootLine">
    <w:name w:val="FootLine"/>
    <w:basedOn w:val="Normal"/>
    <w:qFormat/>
    <w:rsid w:val="00931513"/>
    <w:pPr>
      <w:keepNext/>
      <w:spacing w:line="240" w:lineRule="auto"/>
    </w:pPr>
    <w:rPr>
      <w:rFonts w:eastAsia="SimSun" w:cs="Arial"/>
      <w:szCs w:val="22"/>
    </w:rPr>
  </w:style>
  <w:style w:type="paragraph" w:customStyle="1" w:styleId="Title40">
    <w:name w:val="Title4"/>
    <w:basedOn w:val="Normal"/>
    <w:rsid w:val="00931513"/>
    <w:pPr>
      <w:spacing w:before="100" w:after="100" w:line="240" w:lineRule="auto"/>
    </w:pPr>
    <w:rPr>
      <w:rFonts w:ascii="Verdana" w:eastAsia="Times New Roman" w:hAnsi="Verdana" w:cs="Times New Roman"/>
      <w:b/>
      <w:bCs/>
      <w:color w:val="004B96"/>
      <w:szCs w:val="22"/>
    </w:rPr>
  </w:style>
  <w:style w:type="paragraph" w:customStyle="1" w:styleId="Subtitle4">
    <w:name w:val="Subtitle4"/>
    <w:basedOn w:val="Normal"/>
    <w:rsid w:val="0093151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EnumLev1LEFT">
    <w:name w:val="EnumLev1LEFT"/>
    <w:basedOn w:val="EnumLev11"/>
    <w:qFormat/>
    <w:rsid w:val="00931513"/>
    <w:pPr>
      <w:jc w:val="left"/>
    </w:pPr>
  </w:style>
  <w:style w:type="paragraph" w:customStyle="1" w:styleId="Title5">
    <w:name w:val="Title5"/>
    <w:basedOn w:val="Normal"/>
    <w:rsid w:val="00931513"/>
    <w:pPr>
      <w:spacing w:before="100" w:after="100" w:line="240" w:lineRule="auto"/>
    </w:pPr>
    <w:rPr>
      <w:rFonts w:ascii="Verdana" w:eastAsia="Times New Roman" w:hAnsi="Verdana" w:cs="Times New Roman"/>
      <w:b/>
      <w:bCs/>
      <w:color w:val="004B96"/>
      <w:szCs w:val="22"/>
    </w:rPr>
  </w:style>
  <w:style w:type="paragraph" w:customStyle="1" w:styleId="Subtitle5">
    <w:name w:val="Subtitle5"/>
    <w:basedOn w:val="Normal"/>
    <w:rsid w:val="0093151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Title6">
    <w:name w:val="Title6"/>
    <w:basedOn w:val="Normal"/>
    <w:rsid w:val="00931513"/>
    <w:pPr>
      <w:spacing w:before="100" w:after="100" w:line="240" w:lineRule="auto"/>
    </w:pPr>
    <w:rPr>
      <w:rFonts w:ascii="Verdana" w:eastAsia="Times New Roman" w:hAnsi="Verdana" w:cs="Times New Roman"/>
      <w:b/>
      <w:bCs/>
      <w:color w:val="004B96"/>
      <w:szCs w:val="22"/>
    </w:rPr>
  </w:style>
  <w:style w:type="paragraph" w:customStyle="1" w:styleId="Subtitle6">
    <w:name w:val="Subtitle6"/>
    <w:basedOn w:val="Normal"/>
    <w:rsid w:val="0093151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MVTUBrdtekst">
    <w:name w:val="MVTU_Brødtekst"/>
    <w:basedOn w:val="Normal"/>
    <w:semiHidden/>
    <w:rsid w:val="00931513"/>
    <w:pPr>
      <w:spacing w:line="260" w:lineRule="atLeast"/>
    </w:pPr>
    <w:rPr>
      <w:rFonts w:ascii="Times New Roman" w:eastAsia="Times New Roman" w:hAnsi="Times New Roman" w:cs="Times New Roman"/>
      <w:spacing w:val="2"/>
      <w:kern w:val="26"/>
      <w:szCs w:val="22"/>
      <w:lang w:val="da-DK" w:eastAsia="da-DK"/>
    </w:rPr>
  </w:style>
  <w:style w:type="paragraph" w:customStyle="1" w:styleId="skakt">
    <w:name w:val="skakt"/>
    <w:basedOn w:val="Normal"/>
    <w:rsid w:val="00931513"/>
    <w:pPr>
      <w:framePr w:h="8505" w:hSpace="142" w:wrap="around" w:vAnchor="text" w:hAnchor="page" w:x="8931" w:y="1" w:anchorLock="1"/>
      <w:tabs>
        <w:tab w:val="left" w:pos="720"/>
      </w:tabs>
      <w:spacing w:line="280" w:lineRule="exact"/>
    </w:pPr>
    <w:rPr>
      <w:rFonts w:ascii="Arial" w:eastAsia="Times New Roman" w:hAnsi="Arial" w:cs="Times New Roman"/>
      <w:sz w:val="16"/>
      <w:szCs w:val="20"/>
      <w:lang w:val="da-DK" w:eastAsia="en-US"/>
    </w:rPr>
  </w:style>
  <w:style w:type="paragraph" w:customStyle="1" w:styleId="skakt-fed">
    <w:name w:val="skakt-fed"/>
    <w:basedOn w:val="skakt"/>
    <w:rsid w:val="00931513"/>
    <w:pPr>
      <w:framePr w:wrap="around"/>
    </w:pPr>
    <w:rPr>
      <w:rFonts w:ascii="Arial Black" w:hAnsi="Arial Black"/>
      <w:sz w:val="14"/>
    </w:rPr>
  </w:style>
  <w:style w:type="paragraph" w:customStyle="1" w:styleId="AnnexNoTitle0">
    <w:name w:val="Annex_NoTitle"/>
    <w:basedOn w:val="Normal"/>
    <w:next w:val="Normalaftertitle0"/>
    <w:rsid w:val="00931513"/>
    <w:pPr>
      <w:keepNext/>
      <w:keepLines/>
      <w:tabs>
        <w:tab w:val="left" w:pos="794"/>
        <w:tab w:val="left" w:pos="1191"/>
        <w:tab w:val="left" w:pos="1588"/>
        <w:tab w:val="left" w:pos="1985"/>
      </w:tabs>
      <w:overflowPunct w:val="0"/>
      <w:autoSpaceDE w:val="0"/>
      <w:autoSpaceDN w:val="0"/>
      <w:adjustRightInd w:val="0"/>
      <w:spacing w:before="72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FigureNoTitle0">
    <w:name w:val="Figure_NoTitle"/>
    <w:basedOn w:val="Normal"/>
    <w:next w:val="Normalaftertitle0"/>
    <w:rsid w:val="00931513"/>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sz w:val="24"/>
      <w:szCs w:val="20"/>
      <w:lang w:val="en-GB" w:eastAsia="en-US"/>
    </w:rPr>
  </w:style>
  <w:style w:type="table" w:customStyle="1" w:styleId="TableGrid91">
    <w:name w:val="Table Grid91"/>
    <w:basedOn w:val="TableNormal"/>
    <w:next w:val="TableGrid"/>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9315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3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931513"/>
    <w:pPr>
      <w:spacing w:line="240" w:lineRule="auto"/>
    </w:pPr>
    <w:rPr>
      <w:rFonts w:ascii="Arial" w:eastAsia="Times New Roman" w:hAnsi="Arial" w:cs="Times New Roman"/>
      <w:color w:val="660066"/>
      <w:sz w:val="14"/>
      <w:szCs w:val="24"/>
      <w:lang w:val="en-GB" w:eastAsia="en-GB"/>
    </w:rPr>
  </w:style>
  <w:style w:type="paragraph" w:customStyle="1" w:styleId="Bullet">
    <w:name w:val="Bullet"/>
    <w:basedOn w:val="BodyText"/>
    <w:rsid w:val="00931513"/>
    <w:pPr>
      <w:numPr>
        <w:numId w:val="13"/>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931513"/>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931513"/>
    <w:pPr>
      <w:numPr>
        <w:numId w:val="14"/>
      </w:numPr>
    </w:pPr>
  </w:style>
  <w:style w:type="character" w:customStyle="1" w:styleId="legdsleglhslegp2no">
    <w:name w:val="legds leglhs legp2no"/>
    <w:basedOn w:val="DefaultParagraphFont"/>
    <w:rsid w:val="00931513"/>
  </w:style>
  <w:style w:type="character" w:customStyle="1" w:styleId="legdslegrhslegp2text">
    <w:name w:val="legds legrhs legp2text"/>
    <w:basedOn w:val="DefaultParagraphFont"/>
    <w:rsid w:val="00931513"/>
  </w:style>
  <w:style w:type="character" w:customStyle="1" w:styleId="legdslegrhslegp3text">
    <w:name w:val="legds legrhs legp3text"/>
    <w:basedOn w:val="DefaultParagraphFont"/>
    <w:rsid w:val="00931513"/>
  </w:style>
  <w:style w:type="table" w:customStyle="1" w:styleId="TableGrid16">
    <w:name w:val="Table Grid16"/>
    <w:basedOn w:val="TableNormal"/>
    <w:next w:val="TableGrid"/>
    <w:uiPriority w:val="59"/>
    <w:rsid w:val="00931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31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31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931513"/>
    <w:pPr>
      <w:spacing w:line="280" w:lineRule="exact"/>
    </w:pPr>
    <w:rPr>
      <w:rFonts w:ascii="Times New Roman" w:eastAsia="Times New Roman" w:hAnsi="Times New Roman" w:cs="Times New Roman"/>
      <w:sz w:val="24"/>
      <w:szCs w:val="20"/>
      <w:lang w:val="da-DK" w:eastAsia="en-US"/>
    </w:rPr>
  </w:style>
  <w:style w:type="character" w:customStyle="1" w:styleId="baec5a81-e4d6-4674-97f3-e9220f0136c1">
    <w:name w:val="baec5a81-e4d6-4674-97f3-e9220f0136c1"/>
    <w:basedOn w:val="DefaultParagraphFont"/>
    <w:rsid w:val="00931513"/>
  </w:style>
  <w:style w:type="character" w:customStyle="1" w:styleId="gi">
    <w:name w:val="gi"/>
    <w:basedOn w:val="DefaultParagraphFont"/>
    <w:rsid w:val="00931513"/>
  </w:style>
  <w:style w:type="table" w:customStyle="1" w:styleId="TableGrid19">
    <w:name w:val="Table Grid19"/>
    <w:basedOn w:val="TableNormal"/>
    <w:next w:val="TableGrid"/>
    <w:rsid w:val="0093151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93151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93151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93151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3151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93151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e">
    <w:name w:val="Committee"/>
    <w:basedOn w:val="Normal"/>
    <w:qFormat/>
    <w:rsid w:val="00931513"/>
    <w:pPr>
      <w:tabs>
        <w:tab w:val="left" w:pos="794"/>
        <w:tab w:val="left" w:pos="1191"/>
        <w:tab w:val="left" w:pos="1588"/>
        <w:tab w:val="left" w:pos="1985"/>
      </w:tabs>
      <w:overflowPunct w:val="0"/>
      <w:autoSpaceDE w:val="0"/>
      <w:autoSpaceDN w:val="0"/>
      <w:adjustRightInd w:val="0"/>
      <w:spacing w:line="240" w:lineRule="auto"/>
      <w:textAlignment w:val="baseline"/>
    </w:pPr>
    <w:rPr>
      <w:rFonts w:asciiTheme="minorHAnsi" w:eastAsia="Times New Roman" w:hAnsiTheme="minorHAnsi" w:cs="Times New Roman Bold"/>
      <w:b/>
      <w:caps/>
      <w:sz w:val="24"/>
      <w:szCs w:val="20"/>
      <w:lang w:val="en-GB" w:eastAsia="en-US"/>
    </w:rPr>
  </w:style>
  <w:style w:type="paragraph" w:customStyle="1" w:styleId="CEOcontributionStart">
    <w:name w:val="CEO_contributionStart"/>
    <w:basedOn w:val="Normal"/>
    <w:rsid w:val="00931513"/>
    <w:pPr>
      <w:spacing w:before="360" w:after="120" w:line="240" w:lineRule="auto"/>
    </w:pPr>
    <w:rPr>
      <w:rFonts w:ascii="Verdana" w:eastAsia="SimHei" w:hAnsi="Verdana" w:cs="Simplified Arabic"/>
      <w:sz w:val="19"/>
      <w:szCs w:val="19"/>
      <w:lang w:val="en-GB" w:eastAsia="en-US"/>
    </w:rPr>
  </w:style>
  <w:style w:type="paragraph" w:customStyle="1" w:styleId="CEOAgendaItemIndent">
    <w:name w:val="CEO_AgendaItemIndent"/>
    <w:basedOn w:val="Normal"/>
    <w:rsid w:val="00931513"/>
    <w:pPr>
      <w:tabs>
        <w:tab w:val="left" w:pos="459"/>
      </w:tabs>
      <w:spacing w:before="60" w:after="60" w:line="240" w:lineRule="auto"/>
      <w:ind w:left="34" w:right="12"/>
    </w:pPr>
    <w:rPr>
      <w:rFonts w:ascii="Verdana" w:eastAsia="SimSun" w:hAnsi="Verdana" w:cs="Times New Roman"/>
      <w:sz w:val="19"/>
      <w:szCs w:val="19"/>
      <w:lang w:eastAsia="en-US"/>
    </w:rPr>
  </w:style>
  <w:style w:type="paragraph" w:customStyle="1" w:styleId="Banner">
    <w:name w:val="Banner"/>
    <w:basedOn w:val="Normal"/>
    <w:rsid w:val="00931513"/>
    <w:pPr>
      <w:tabs>
        <w:tab w:val="left" w:pos="993"/>
      </w:tabs>
      <w:overflowPunct w:val="0"/>
      <w:autoSpaceDE w:val="0"/>
      <w:autoSpaceDN w:val="0"/>
      <w:adjustRightInd w:val="0"/>
      <w:spacing w:before="240" w:line="240" w:lineRule="auto"/>
      <w:ind w:left="993" w:hanging="993"/>
    </w:pPr>
    <w:rPr>
      <w:rFonts w:ascii="Arial" w:eastAsia="Times New Roman" w:hAnsi="Arial" w:cs="Times New Roman"/>
      <w:szCs w:val="22"/>
      <w:lang w:val="en-GB" w:eastAsia="en-US"/>
    </w:rPr>
  </w:style>
  <w:style w:type="table" w:styleId="ListTable1Light-Accent5">
    <w:name w:val="List Table 1 Light Accent 5"/>
    <w:basedOn w:val="TableNormal"/>
    <w:uiPriority w:val="46"/>
    <w:rsid w:val="00931513"/>
    <w:pPr>
      <w:spacing w:after="0" w:line="240" w:lineRule="auto"/>
    </w:pPr>
    <w:rPr>
      <w:lang w:val="en-GB"/>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931513"/>
    <w:pPr>
      <w:spacing w:after="0" w:line="240" w:lineRule="auto"/>
    </w:pPr>
    <w:rPr>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931513"/>
    <w:rPr>
      <w:rFonts w:ascii="Times New Roman" w:eastAsia="Times New Roman" w:hAnsi="Times New Roman" w:cs="Times New Roman"/>
      <w:sz w:val="24"/>
      <w:szCs w:val="20"/>
      <w:lang w:eastAsia="en-US"/>
    </w:rPr>
  </w:style>
  <w:style w:type="character" w:customStyle="1" w:styleId="TabletitleBRChar">
    <w:name w:val="Table_title_BR Char"/>
    <w:link w:val="TabletitleBR"/>
    <w:locked/>
    <w:rsid w:val="00931513"/>
    <w:rPr>
      <w:rFonts w:ascii="Times" w:hAnsi="Times" w:cs="Traditional Arabic"/>
      <w:b/>
      <w:szCs w:val="30"/>
    </w:rPr>
  </w:style>
  <w:style w:type="character" w:customStyle="1" w:styleId="TableNoBRChar">
    <w:name w:val="Table_No_BR Char"/>
    <w:link w:val="TableNoBR"/>
    <w:locked/>
    <w:rsid w:val="00931513"/>
    <w:rPr>
      <w:rFonts w:ascii="Times" w:hAnsi="Times" w:cs="Traditional Arabic"/>
      <w:caps/>
      <w:szCs w:val="30"/>
    </w:rPr>
  </w:style>
  <w:style w:type="paragraph" w:customStyle="1" w:styleId="Table0">
    <w:name w:val="Table_#"/>
    <w:basedOn w:val="Normal"/>
    <w:next w:val="TableTitle1"/>
    <w:rsid w:val="00931513"/>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val="en-GB" w:eastAsia="en-US"/>
    </w:rPr>
  </w:style>
  <w:style w:type="paragraph" w:styleId="ListBullet2">
    <w:name w:val="List Bullet 2"/>
    <w:basedOn w:val="Normal"/>
    <w:autoRedefine/>
    <w:rsid w:val="00931513"/>
    <w:pPr>
      <w:widowControl w:val="0"/>
      <w:tabs>
        <w:tab w:val="num" w:pos="643"/>
      </w:tabs>
      <w:spacing w:before="100" w:after="100" w:line="240" w:lineRule="auto"/>
      <w:ind w:left="643" w:hanging="360"/>
    </w:pPr>
    <w:rPr>
      <w:rFonts w:ascii="Times New Roman" w:eastAsia="Times New Roman" w:hAnsi="Times New Roman" w:cs="Times New Roman"/>
      <w:snapToGrid w:val="0"/>
      <w:sz w:val="24"/>
      <w:szCs w:val="20"/>
      <w:lang w:eastAsia="en-US"/>
    </w:rPr>
  </w:style>
  <w:style w:type="paragraph" w:styleId="ListBullet3">
    <w:name w:val="List Bullet 3"/>
    <w:basedOn w:val="Normal"/>
    <w:autoRedefine/>
    <w:rsid w:val="00931513"/>
    <w:pPr>
      <w:widowControl w:val="0"/>
      <w:tabs>
        <w:tab w:val="num" w:pos="926"/>
      </w:tabs>
      <w:spacing w:before="100" w:after="100" w:line="240" w:lineRule="auto"/>
      <w:ind w:left="926" w:hanging="360"/>
    </w:pPr>
    <w:rPr>
      <w:rFonts w:ascii="Times New Roman" w:eastAsia="Times New Roman" w:hAnsi="Times New Roman" w:cs="Times New Roman"/>
      <w:snapToGrid w:val="0"/>
      <w:sz w:val="24"/>
      <w:szCs w:val="20"/>
      <w:lang w:eastAsia="en-US"/>
    </w:rPr>
  </w:style>
  <w:style w:type="paragraph" w:styleId="ListBullet4">
    <w:name w:val="List Bullet 4"/>
    <w:basedOn w:val="Normal"/>
    <w:autoRedefine/>
    <w:rsid w:val="00931513"/>
    <w:pPr>
      <w:widowControl w:val="0"/>
      <w:tabs>
        <w:tab w:val="num" w:pos="1209"/>
      </w:tabs>
      <w:spacing w:before="100" w:after="100" w:line="240" w:lineRule="auto"/>
      <w:ind w:left="1209" w:hanging="360"/>
    </w:pPr>
    <w:rPr>
      <w:rFonts w:ascii="Times New Roman" w:eastAsia="Times New Roman" w:hAnsi="Times New Roman" w:cs="Times New Roman"/>
      <w:snapToGrid w:val="0"/>
      <w:sz w:val="24"/>
      <w:szCs w:val="20"/>
      <w:lang w:eastAsia="en-US"/>
    </w:rPr>
  </w:style>
  <w:style w:type="paragraph" w:styleId="ListBullet5">
    <w:name w:val="List Bullet 5"/>
    <w:basedOn w:val="Normal"/>
    <w:autoRedefine/>
    <w:rsid w:val="00931513"/>
    <w:pPr>
      <w:widowControl w:val="0"/>
      <w:tabs>
        <w:tab w:val="num" w:pos="1492"/>
      </w:tabs>
      <w:spacing w:before="100" w:after="100" w:line="240" w:lineRule="auto"/>
      <w:ind w:left="1492" w:hanging="360"/>
    </w:pPr>
    <w:rPr>
      <w:rFonts w:ascii="Times New Roman" w:eastAsia="Times New Roman" w:hAnsi="Times New Roman" w:cs="Times New Roman"/>
      <w:snapToGrid w:val="0"/>
      <w:sz w:val="24"/>
      <w:szCs w:val="20"/>
      <w:lang w:eastAsia="en-US"/>
    </w:rPr>
  </w:style>
  <w:style w:type="paragraph" w:styleId="ListNumber2">
    <w:name w:val="List Number 2"/>
    <w:basedOn w:val="Normal"/>
    <w:rsid w:val="00931513"/>
    <w:pPr>
      <w:widowControl w:val="0"/>
      <w:tabs>
        <w:tab w:val="num" w:pos="643"/>
      </w:tabs>
      <w:spacing w:before="100" w:after="100" w:line="240" w:lineRule="auto"/>
      <w:ind w:left="643" w:hanging="360"/>
    </w:pPr>
    <w:rPr>
      <w:rFonts w:ascii="Times New Roman" w:eastAsia="Times New Roman" w:hAnsi="Times New Roman" w:cs="Times New Roman"/>
      <w:snapToGrid w:val="0"/>
      <w:sz w:val="24"/>
      <w:szCs w:val="20"/>
      <w:lang w:eastAsia="en-US"/>
    </w:rPr>
  </w:style>
  <w:style w:type="paragraph" w:styleId="ListNumber3">
    <w:name w:val="List Number 3"/>
    <w:basedOn w:val="Normal"/>
    <w:rsid w:val="00931513"/>
    <w:pPr>
      <w:widowControl w:val="0"/>
      <w:tabs>
        <w:tab w:val="num" w:pos="926"/>
      </w:tabs>
      <w:spacing w:before="100" w:after="100" w:line="240" w:lineRule="auto"/>
      <w:ind w:left="926" w:hanging="360"/>
    </w:pPr>
    <w:rPr>
      <w:rFonts w:ascii="Times New Roman" w:eastAsia="Times New Roman" w:hAnsi="Times New Roman" w:cs="Times New Roman"/>
      <w:snapToGrid w:val="0"/>
      <w:sz w:val="24"/>
      <w:szCs w:val="20"/>
      <w:lang w:eastAsia="en-US"/>
    </w:rPr>
  </w:style>
  <w:style w:type="paragraph" w:styleId="ListNumber5">
    <w:name w:val="List Number 5"/>
    <w:basedOn w:val="Normal"/>
    <w:rsid w:val="00931513"/>
    <w:pPr>
      <w:widowControl w:val="0"/>
      <w:tabs>
        <w:tab w:val="num" w:pos="1492"/>
      </w:tabs>
      <w:spacing w:before="100" w:after="100" w:line="240" w:lineRule="auto"/>
      <w:ind w:left="1492" w:hanging="360"/>
    </w:pPr>
    <w:rPr>
      <w:rFonts w:ascii="Times New Roman" w:eastAsia="Times New Roman" w:hAnsi="Times New Roman" w:cs="Times New Roman"/>
      <w:snapToGrid w:val="0"/>
      <w:sz w:val="24"/>
      <w:szCs w:val="20"/>
      <w:lang w:eastAsia="en-US"/>
    </w:rPr>
  </w:style>
  <w:style w:type="paragraph" w:customStyle="1" w:styleId="Blockquote">
    <w:name w:val="Blockquote"/>
    <w:basedOn w:val="Normal"/>
    <w:rsid w:val="00931513"/>
    <w:pPr>
      <w:widowControl w:val="0"/>
      <w:spacing w:before="100" w:after="100" w:line="240" w:lineRule="auto"/>
      <w:ind w:left="360" w:right="360"/>
    </w:pPr>
    <w:rPr>
      <w:rFonts w:ascii="Times New Roman" w:eastAsia="Times New Roman" w:hAnsi="Times New Roman" w:cs="Times New Roman"/>
      <w:snapToGrid w:val="0"/>
      <w:sz w:val="24"/>
      <w:szCs w:val="20"/>
      <w:lang w:eastAsia="en-US"/>
    </w:rPr>
  </w:style>
  <w:style w:type="paragraph" w:customStyle="1" w:styleId="DefinitionList">
    <w:name w:val="Definition List"/>
    <w:basedOn w:val="Normal"/>
    <w:next w:val="DefinitionTerm"/>
    <w:rsid w:val="00931513"/>
    <w:pPr>
      <w:widowControl w:val="0"/>
      <w:spacing w:line="240" w:lineRule="auto"/>
      <w:ind w:left="360"/>
    </w:pPr>
    <w:rPr>
      <w:rFonts w:ascii="Times New Roman" w:eastAsia="Times New Roman" w:hAnsi="Times New Roman" w:cs="Times New Roman"/>
      <w:snapToGrid w:val="0"/>
      <w:sz w:val="24"/>
      <w:szCs w:val="20"/>
      <w:lang w:eastAsia="en-US"/>
    </w:rPr>
  </w:style>
  <w:style w:type="character" w:customStyle="1" w:styleId="HTMLMarkup">
    <w:name w:val="HTML Markup"/>
    <w:rsid w:val="00931513"/>
    <w:rPr>
      <w:vanish/>
      <w:color w:val="FF0000"/>
    </w:rPr>
  </w:style>
  <w:style w:type="character" w:customStyle="1" w:styleId="Definition">
    <w:name w:val="Definition"/>
    <w:rsid w:val="00931513"/>
    <w:rPr>
      <w:i/>
    </w:rPr>
  </w:style>
  <w:style w:type="character" w:customStyle="1" w:styleId="CITE">
    <w:name w:val="CITE"/>
    <w:rsid w:val="00931513"/>
    <w:rPr>
      <w:i/>
    </w:rPr>
  </w:style>
  <w:style w:type="character" w:customStyle="1" w:styleId="CODE">
    <w:name w:val="CODE"/>
    <w:rsid w:val="00931513"/>
    <w:rPr>
      <w:rFonts w:ascii="Courier New" w:hAnsi="Courier New"/>
      <w:sz w:val="20"/>
    </w:rPr>
  </w:style>
  <w:style w:type="character" w:customStyle="1" w:styleId="Keyboard">
    <w:name w:val="Keyboard"/>
    <w:rsid w:val="00931513"/>
    <w:rPr>
      <w:rFonts w:ascii="Courier New" w:hAnsi="Courier New"/>
      <w:b/>
      <w:sz w:val="20"/>
    </w:rPr>
  </w:style>
  <w:style w:type="paragraph" w:customStyle="1" w:styleId="Preformatted">
    <w:name w:val="Preformatted"/>
    <w:basedOn w:val="Normal"/>
    <w:rsid w:val="0093151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Times New Roman" w:hAnsi="Courier New" w:cs="Times New Roman"/>
      <w:snapToGrid w:val="0"/>
      <w:sz w:val="20"/>
      <w:szCs w:val="20"/>
      <w:lang w:eastAsia="en-US"/>
    </w:rPr>
  </w:style>
  <w:style w:type="character" w:customStyle="1" w:styleId="Sample">
    <w:name w:val="Sample"/>
    <w:rsid w:val="00931513"/>
    <w:rPr>
      <w:rFonts w:ascii="Courier New" w:hAnsi="Courier New"/>
    </w:rPr>
  </w:style>
  <w:style w:type="character" w:customStyle="1" w:styleId="Typewriter">
    <w:name w:val="Typewriter"/>
    <w:rsid w:val="00931513"/>
    <w:rPr>
      <w:rFonts w:ascii="Courier New" w:hAnsi="Courier New"/>
      <w:sz w:val="20"/>
    </w:rPr>
  </w:style>
  <w:style w:type="character" w:customStyle="1" w:styleId="Variable">
    <w:name w:val="Variable"/>
    <w:rsid w:val="00931513"/>
    <w:rPr>
      <w:i/>
    </w:rPr>
  </w:style>
  <w:style w:type="character" w:customStyle="1" w:styleId="Comment">
    <w:name w:val="Comment"/>
    <w:rsid w:val="00931513"/>
    <w:rPr>
      <w:vanish/>
    </w:rPr>
  </w:style>
  <w:style w:type="table" w:customStyle="1" w:styleId="TableGrid61">
    <w:name w:val="Table Grid61"/>
    <w:basedOn w:val="TableNormal"/>
    <w:next w:val="TableGrid"/>
    <w:rsid w:val="0093151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3151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93151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93151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3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93151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93151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3151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151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93151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931513"/>
    <w:pPr>
      <w:spacing w:after="0" w:line="240" w:lineRule="auto"/>
    </w:pPr>
  </w:style>
  <w:style w:type="paragraph" w:customStyle="1" w:styleId="EmptyCellLayoutStyle">
    <w:name w:val="EmptyCellLayoutStyle"/>
    <w:rsid w:val="00931513"/>
    <w:pPr>
      <w:spacing w:after="0" w:line="240" w:lineRule="auto"/>
    </w:pPr>
    <w:rPr>
      <w:rFonts w:ascii="Times New Roman" w:eastAsia="Times New Roman" w:hAnsi="Times New Roman" w:cs="Times New Roman"/>
      <w:sz w:val="2"/>
      <w:szCs w:val="20"/>
      <w:lang w:val="en-GB" w:eastAsia="en-US"/>
    </w:rPr>
  </w:style>
  <w:style w:type="table" w:styleId="GridTable1Light-Accent1">
    <w:name w:val="Grid Table 1 Light Accent 1"/>
    <w:basedOn w:val="TableNormal"/>
    <w:uiPriority w:val="46"/>
    <w:rsid w:val="0093151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25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46276">
      <w:bodyDiv w:val="1"/>
      <w:marLeft w:val="0"/>
      <w:marRight w:val="0"/>
      <w:marTop w:val="0"/>
      <w:marBottom w:val="0"/>
      <w:divBdr>
        <w:top w:val="none" w:sz="0" w:space="0" w:color="auto"/>
        <w:left w:val="none" w:sz="0" w:space="0" w:color="auto"/>
        <w:bottom w:val="none" w:sz="0" w:space="0" w:color="auto"/>
        <w:right w:val="none" w:sz="0" w:space="0" w:color="auto"/>
      </w:divBdr>
    </w:div>
    <w:div w:id="1267467555">
      <w:bodyDiv w:val="1"/>
      <w:marLeft w:val="0"/>
      <w:marRight w:val="0"/>
      <w:marTop w:val="0"/>
      <w:marBottom w:val="0"/>
      <w:divBdr>
        <w:top w:val="none" w:sz="0" w:space="0" w:color="auto"/>
        <w:left w:val="none" w:sz="0" w:space="0" w:color="auto"/>
        <w:bottom w:val="none" w:sz="0" w:space="0" w:color="auto"/>
        <w:right w:val="none" w:sz="0" w:space="0" w:color="auto"/>
      </w:divBdr>
    </w:div>
    <w:div w:id="2004121687">
      <w:bodyDiv w:val="1"/>
      <w:marLeft w:val="0"/>
      <w:marRight w:val="0"/>
      <w:marTop w:val="0"/>
      <w:marBottom w:val="0"/>
      <w:divBdr>
        <w:top w:val="none" w:sz="0" w:space="0" w:color="auto"/>
        <w:left w:val="none" w:sz="0" w:space="0" w:color="auto"/>
        <w:bottom w:val="none" w:sz="0" w:space="0" w:color="auto"/>
        <w:right w:val="none" w:sz="0" w:space="0" w:color="auto"/>
      </w:divBdr>
    </w:div>
    <w:div w:id="20876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inr/forms/Pages/iin.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T-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publications/ITU-T/Pages/publications.aspx?parent=T-SP&amp;view=T-SP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T-S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127</Pages>
  <Words>35370</Words>
  <Characters>201612</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قائمة بأرقام تعرّف جهة الإصدار (وفقاً للتوصية ITU T E.118 (2006/05))</dc:title>
  <dc:subject/>
  <dc:creator>Arabic-AAM</dc:creator>
  <cp:keywords/>
  <dc:description/>
  <cp:lastModifiedBy>Al-Yammouni, Hala</cp:lastModifiedBy>
  <cp:revision>8</cp:revision>
  <cp:lastPrinted>2024-01-12T13:01:00Z</cp:lastPrinted>
  <dcterms:created xsi:type="dcterms:W3CDTF">2024-01-10T17:04:00Z</dcterms:created>
  <dcterms:modified xsi:type="dcterms:W3CDTF">2024-01-12T13:10:00Z</dcterms:modified>
</cp:coreProperties>
</file>