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r w:rsidRPr="00347EE0">
              <w:rPr>
                <w:rFonts w:ascii="Arial" w:eastAsia="Avenir Next W1G Medium" w:hAnsi="Arial" w:cs="Arial"/>
                <w:b/>
                <w:spacing w:val="-4"/>
                <w:sz w:val="24"/>
                <w:szCs w:val="24"/>
              </w:rPr>
              <w:t>Unión Internacional de Telecomunicaciones</w:t>
            </w:r>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r>
              <w:rPr>
                <w:rFonts w:ascii="Arial" w:eastAsia="Avenir Next W1G Medium" w:hAnsi="Arial" w:cs="Arial"/>
                <w:sz w:val="24"/>
                <w:szCs w:val="24"/>
              </w:rPr>
              <w:t>Resoluciones</w:t>
            </w:r>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r w:rsidRPr="00347EE0">
              <w:rPr>
                <w:rFonts w:ascii="Arial" w:eastAsia="Avenir Next W1G Medium" w:hAnsi="Arial" w:cs="Arial"/>
                <w:sz w:val="24"/>
                <w:szCs w:val="24"/>
              </w:rPr>
              <w:t>Sector de Normalización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2F6393"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2F6393"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51262F1D" w14:textId="446527EA" w:rsidR="00EA2A26" w:rsidRPr="00251518" w:rsidRDefault="00347EE0" w:rsidP="009F73E5">
            <w:pPr>
              <w:pStyle w:val="BodyText"/>
              <w:spacing w:before="440" w:line="240" w:lineRule="auto"/>
              <w:jc w:val="left"/>
              <w:rPr>
                <w:lang w:val="es-ES"/>
              </w:rPr>
            </w:pPr>
            <w:r w:rsidRPr="00251518">
              <w:rPr>
                <w:spacing w:val="-6"/>
                <w:sz w:val="44"/>
                <w:szCs w:val="44"/>
                <w:lang w:val="es-ES"/>
              </w:rPr>
              <w:t>Resolución</w:t>
            </w:r>
            <w:r w:rsidR="00EA2A26" w:rsidRPr="00251518">
              <w:rPr>
                <w:spacing w:val="-6"/>
                <w:sz w:val="44"/>
                <w:szCs w:val="44"/>
                <w:lang w:val="es-ES"/>
              </w:rPr>
              <w:t xml:space="preserve"> </w:t>
            </w:r>
            <w:r w:rsidR="004876CD">
              <w:rPr>
                <w:spacing w:val="-6"/>
                <w:sz w:val="44"/>
                <w:szCs w:val="44"/>
                <w:lang w:val="es-ES"/>
              </w:rPr>
              <w:t>99</w:t>
            </w:r>
            <w:r w:rsidR="00845E8E" w:rsidRPr="00251518">
              <w:rPr>
                <w:spacing w:val="-6"/>
                <w:sz w:val="44"/>
                <w:szCs w:val="44"/>
                <w:lang w:val="es-ES"/>
              </w:rPr>
              <w:t xml:space="preserve"> –</w:t>
            </w:r>
            <w:r w:rsidR="00391AD6">
              <w:rPr>
                <w:spacing w:val="-6"/>
                <w:sz w:val="44"/>
                <w:szCs w:val="44"/>
                <w:lang w:val="es-ES"/>
              </w:rPr>
              <w:t xml:space="preserve"> </w:t>
            </w:r>
            <w:r w:rsidR="004876CD" w:rsidRPr="004876CD">
              <w:rPr>
                <w:spacing w:val="-6"/>
                <w:sz w:val="44"/>
                <w:szCs w:val="44"/>
                <w:lang w:val="es-ES"/>
              </w:rPr>
              <w:t>Reestructuración de las Comisiones de Estudio del Sector de Normalización de las Telecomunicaciones la</w:t>
            </w:r>
            <w:r w:rsidR="004876CD">
              <w:rPr>
                <w:spacing w:val="-6"/>
                <w:sz w:val="44"/>
                <w:szCs w:val="44"/>
                <w:lang w:val="es-ES"/>
              </w:rPr>
              <w:t> </w:t>
            </w:r>
            <w:r w:rsidR="004876CD" w:rsidRPr="004876CD">
              <w:rPr>
                <w:spacing w:val="-6"/>
                <w:sz w:val="44"/>
                <w:szCs w:val="44"/>
                <w:lang w:val="es-ES"/>
              </w:rPr>
              <w:t>UIT</w:t>
            </w: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Default="000E4393" w:rsidP="000E4393">
      <w:pPr>
        <w:spacing w:line="240" w:lineRule="exact"/>
        <w:jc w:val="center"/>
        <w:rPr>
          <w:sz w:val="20"/>
          <w:lang w:val="es-ES"/>
        </w:rPr>
      </w:pPr>
    </w:p>
    <w:p w14:paraId="1076757D" w14:textId="77777777" w:rsidR="00B5549E" w:rsidRPr="008B7E09" w:rsidRDefault="00B5549E" w:rsidP="000E4393">
      <w:pPr>
        <w:spacing w:line="240" w:lineRule="exact"/>
        <w:jc w:val="center"/>
        <w:rPr>
          <w:sz w:val="20"/>
          <w:lang w:val="es-ES"/>
        </w:rPr>
      </w:pPr>
    </w:p>
    <w:p w14:paraId="7D9C158F" w14:textId="77777777" w:rsidR="00CD2832" w:rsidRPr="008B7E09" w:rsidRDefault="00CD2832"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3E378585" w:rsidR="00AA1264" w:rsidRDefault="00347EE0" w:rsidP="00AA1264">
      <w:pPr>
        <w:pStyle w:val="ResNo"/>
        <w:rPr>
          <w:lang w:val="es-ES"/>
        </w:rPr>
      </w:pPr>
      <w:r w:rsidRPr="00DD5D50">
        <w:rPr>
          <w:lang w:val="es-ES"/>
        </w:rPr>
        <w:lastRenderedPageBreak/>
        <w:t>RESOLUCIÓN</w:t>
      </w:r>
      <w:r w:rsidR="00AA1264" w:rsidRPr="00DD5D50">
        <w:rPr>
          <w:lang w:val="es-ES"/>
        </w:rPr>
        <w:t xml:space="preserve"> </w:t>
      </w:r>
      <w:r w:rsidR="004876CD">
        <w:rPr>
          <w:rStyle w:val="href"/>
          <w:lang w:val="es-ES"/>
        </w:rPr>
        <w:t>99</w:t>
      </w:r>
      <w:r w:rsidR="00AA1264" w:rsidRPr="00DD5D50">
        <w:rPr>
          <w:lang w:val="es-ES"/>
        </w:rPr>
        <w:t xml:space="preserve"> </w:t>
      </w:r>
      <w:r w:rsidR="00F008B8">
        <w:rPr>
          <w:caps w:val="0"/>
          <w:lang w:val="es-ES"/>
        </w:rPr>
        <w:t>(</w:t>
      </w:r>
      <w:r w:rsidR="00496EA5">
        <w:rPr>
          <w:caps w:val="0"/>
          <w:lang w:val="es-ES"/>
        </w:rPr>
        <w:t>Rev. </w:t>
      </w:r>
      <w:r w:rsidR="00DD5D50" w:rsidRPr="005C2A3C">
        <w:rPr>
          <w:caps w:val="0"/>
          <w:lang w:val="es-ES"/>
        </w:rPr>
        <w:t>Nueva Delhi</w:t>
      </w:r>
      <w:r w:rsidR="00DD5D50" w:rsidRPr="005C2A3C">
        <w:rPr>
          <w:lang w:val="es-ES"/>
        </w:rPr>
        <w:t>, 2024</w:t>
      </w:r>
      <w:r w:rsidR="00DD5D50">
        <w:rPr>
          <w:lang w:val="es-ES"/>
        </w:rPr>
        <w:t>)</w:t>
      </w:r>
    </w:p>
    <w:p w14:paraId="36AD37ED" w14:textId="77777777" w:rsidR="004876CD" w:rsidRPr="00BC377E" w:rsidRDefault="004876CD" w:rsidP="00C42673">
      <w:pPr>
        <w:pStyle w:val="Restitle"/>
        <w:rPr>
          <w:lang w:val="es-ES_tradnl"/>
        </w:rPr>
      </w:pPr>
      <w:bookmarkStart w:id="2" w:name="_Toc111990571"/>
      <w:r w:rsidRPr="00BC377E">
        <w:rPr>
          <w:lang w:val="es-ES_tradnl"/>
        </w:rPr>
        <w:t>Reestructuración de las Comisiones de Estudio del Sector de Normalización de las Telecomunicaciones la UIT</w:t>
      </w:r>
      <w:bookmarkEnd w:id="2"/>
    </w:p>
    <w:p w14:paraId="2E475BA3" w14:textId="77777777" w:rsidR="004876CD" w:rsidRPr="00BC377E" w:rsidRDefault="004876CD" w:rsidP="00C42673">
      <w:pPr>
        <w:pStyle w:val="Resref"/>
        <w:rPr>
          <w:lang w:val="es-ES_tradnl"/>
        </w:rPr>
      </w:pPr>
      <w:r w:rsidRPr="00BC377E">
        <w:rPr>
          <w:lang w:val="es-ES_tradnl"/>
        </w:rPr>
        <w:t>(Ginebra, 2022; Nueva Delhi, 2024)</w:t>
      </w:r>
    </w:p>
    <w:p w14:paraId="02933C35" w14:textId="77777777" w:rsidR="004876CD" w:rsidRPr="00BC377E" w:rsidRDefault="004876CD" w:rsidP="004876CD">
      <w:pPr>
        <w:pStyle w:val="Normalaftertitle01"/>
        <w:spacing w:before="200"/>
        <w:rPr>
          <w:lang w:val="es-ES_tradnl"/>
        </w:rPr>
      </w:pPr>
      <w:r w:rsidRPr="00BC377E">
        <w:rPr>
          <w:lang w:val="es-ES_tradnl"/>
        </w:rPr>
        <w:t>La Asamblea Mundial de Normalización de las Telecomunicaciones (Nueva Delhi, 2024),</w:t>
      </w:r>
    </w:p>
    <w:p w14:paraId="65797560" w14:textId="77777777" w:rsidR="004876CD" w:rsidRPr="00BC377E" w:rsidRDefault="004876CD" w:rsidP="004876CD">
      <w:pPr>
        <w:pStyle w:val="Call"/>
        <w:spacing w:before="200"/>
        <w:rPr>
          <w:lang w:val="es-ES_tradnl"/>
        </w:rPr>
      </w:pPr>
      <w:r w:rsidRPr="00BC377E">
        <w:rPr>
          <w:lang w:val="es-ES_tradnl"/>
        </w:rPr>
        <w:t>recordando</w:t>
      </w:r>
    </w:p>
    <w:p w14:paraId="7F98BF96" w14:textId="77777777" w:rsidR="004876CD" w:rsidRPr="00BC377E" w:rsidRDefault="004876CD" w:rsidP="004876CD">
      <w:pPr>
        <w:spacing w:before="120"/>
        <w:rPr>
          <w:lang w:val="es-ES_tradnl"/>
        </w:rPr>
      </w:pPr>
      <w:r w:rsidRPr="00BC377E">
        <w:rPr>
          <w:i/>
          <w:iCs/>
          <w:lang w:val="es-ES_tradnl"/>
        </w:rPr>
        <w:t>a)</w:t>
      </w:r>
      <w:r w:rsidRPr="00BC377E">
        <w:rPr>
          <w:lang w:val="es-ES_tradnl"/>
        </w:rPr>
        <w:tab/>
        <w:t>el número 105 de la Constitución de la UIT y el número 197 del Convenio de la UIT;</w:t>
      </w:r>
    </w:p>
    <w:p w14:paraId="21FADAED" w14:textId="77777777" w:rsidR="004876CD" w:rsidRPr="00BC377E" w:rsidRDefault="004876CD" w:rsidP="004876CD">
      <w:pPr>
        <w:spacing w:before="120"/>
        <w:rPr>
          <w:lang w:val="es-ES_tradnl"/>
        </w:rPr>
      </w:pPr>
      <w:r w:rsidRPr="00BC377E">
        <w:rPr>
          <w:i/>
          <w:iCs/>
          <w:lang w:val="es-ES_tradnl"/>
        </w:rPr>
        <w:t>b)</w:t>
      </w:r>
      <w:r w:rsidRPr="00BC377E">
        <w:rPr>
          <w:lang w:val="es-ES_tradnl"/>
        </w:rPr>
        <w:tab/>
        <w:t>la Resolución 151 (Rev. Bucarest, 2022) de la Conferencia de Plenipotenciarios, sobre la mejora de la gestión basada en los resultados en la UIT,</w:t>
      </w:r>
    </w:p>
    <w:p w14:paraId="2FAD6C46" w14:textId="77777777" w:rsidR="004876CD" w:rsidRPr="00BC377E" w:rsidRDefault="004876CD" w:rsidP="004876CD">
      <w:pPr>
        <w:pStyle w:val="Call"/>
        <w:spacing w:before="200"/>
        <w:rPr>
          <w:lang w:val="es-ES_tradnl"/>
        </w:rPr>
      </w:pPr>
      <w:r w:rsidRPr="00BC377E">
        <w:rPr>
          <w:lang w:val="es-ES_tradnl"/>
        </w:rPr>
        <w:t>considerando</w:t>
      </w:r>
    </w:p>
    <w:p w14:paraId="2B1F796C" w14:textId="77777777" w:rsidR="004876CD" w:rsidRPr="00BC377E" w:rsidRDefault="004876CD" w:rsidP="004876CD">
      <w:pPr>
        <w:spacing w:before="120"/>
        <w:rPr>
          <w:lang w:val="es-ES_tradnl"/>
        </w:rPr>
      </w:pPr>
      <w:r w:rsidRPr="00BC377E">
        <w:rPr>
          <w:i/>
          <w:iCs/>
          <w:lang w:val="es-ES_tradnl"/>
        </w:rPr>
        <w:t>a)</w:t>
      </w:r>
      <w:r w:rsidRPr="00BC377E">
        <w:rPr>
          <w:lang w:val="es-ES_tradnl"/>
        </w:rPr>
        <w:tab/>
        <w:t>las disposiciones de la Constitución y del Convenio relacionadas con los objetivos y metas estratégicos de la Unión;</w:t>
      </w:r>
    </w:p>
    <w:p w14:paraId="7181DC5A" w14:textId="77777777" w:rsidR="004876CD" w:rsidRPr="00BC377E" w:rsidRDefault="004876CD" w:rsidP="004876CD">
      <w:pPr>
        <w:spacing w:before="120"/>
        <w:rPr>
          <w:lang w:val="es-ES_tradnl"/>
        </w:rPr>
      </w:pPr>
      <w:r w:rsidRPr="00BC377E">
        <w:rPr>
          <w:i/>
          <w:iCs/>
          <w:lang w:val="es-ES_tradnl"/>
        </w:rPr>
        <w:t>b)</w:t>
      </w:r>
      <w:r w:rsidRPr="00BC377E">
        <w:rPr>
          <w:lang w:val="es-ES_tradnl"/>
        </w:rPr>
        <w:tab/>
        <w:t>las metas estratégicas y las prioridades temáticas de la Unión, definidas en el Plan Estratégico de la UIT para 2024-2027, establecido en el Anexo 1 a la Resolución 71 (Rev. Bucarest, 2022) de la Conferencia de Plenipotenciarios;</w:t>
      </w:r>
    </w:p>
    <w:p w14:paraId="1DEF6AC6" w14:textId="77777777" w:rsidR="004876CD" w:rsidRPr="00BC377E" w:rsidRDefault="004876CD" w:rsidP="004876CD">
      <w:pPr>
        <w:spacing w:before="120"/>
        <w:rPr>
          <w:lang w:val="es-ES_tradnl"/>
        </w:rPr>
      </w:pPr>
      <w:r w:rsidRPr="00BC377E">
        <w:rPr>
          <w:i/>
          <w:iCs/>
          <w:lang w:val="es-ES_tradnl"/>
        </w:rPr>
        <w:t>c)</w:t>
      </w:r>
      <w:r w:rsidRPr="00BC377E">
        <w:rPr>
          <w:lang w:val="es-ES_tradnl"/>
        </w:rPr>
        <w:tab/>
        <w:t>la Resolución 122 (Rev. Guadalajara, 2010) de la Conferencia de Plenipotenciarios, sobre la evolución del papel de la Asamblea Mundial de Normalización de las Telecomunicaciones (AMNT);</w:t>
      </w:r>
    </w:p>
    <w:p w14:paraId="04DFEDFF" w14:textId="77777777" w:rsidR="004876CD" w:rsidRPr="00BC377E" w:rsidRDefault="004876CD" w:rsidP="004876CD">
      <w:pPr>
        <w:spacing w:before="120"/>
        <w:rPr>
          <w:lang w:val="es-ES_tradnl"/>
        </w:rPr>
      </w:pPr>
      <w:r w:rsidRPr="00BC377E">
        <w:rPr>
          <w:i/>
          <w:iCs/>
          <w:lang w:val="es-ES_tradnl"/>
        </w:rPr>
        <w:t>d)</w:t>
      </w:r>
      <w:r w:rsidRPr="00BC377E">
        <w:rPr>
          <w:lang w:val="es-ES_tradnl"/>
        </w:rPr>
        <w:tab/>
        <w:t xml:space="preserve">la Resolución 2 (Rev. Nueva Delhi, 2024) de la presente Asamblea, </w:t>
      </w:r>
      <w:r>
        <w:rPr>
          <w:lang w:val="es-ES_tradnl"/>
        </w:rPr>
        <w:t xml:space="preserve">relativa al alcance </w:t>
      </w:r>
      <w:r w:rsidRPr="00BC377E">
        <w:rPr>
          <w:lang w:val="es-ES_tradnl"/>
        </w:rPr>
        <w:t xml:space="preserve">y mandato de las Comisiones de Estudio del </w:t>
      </w:r>
      <w:r>
        <w:rPr>
          <w:lang w:val="es-ES_tradnl"/>
        </w:rPr>
        <w:t>Sector de Normalización de las Telecomunicaciones de la UIT (</w:t>
      </w:r>
      <w:r w:rsidRPr="00BC377E">
        <w:rPr>
          <w:lang w:val="es-ES_tradnl"/>
        </w:rPr>
        <w:t>UIT-T</w:t>
      </w:r>
      <w:r>
        <w:rPr>
          <w:lang w:val="es-ES_tradnl"/>
        </w:rPr>
        <w:t>)</w:t>
      </w:r>
      <w:r w:rsidRPr="00BC377E">
        <w:rPr>
          <w:lang w:val="es-ES_tradnl"/>
        </w:rPr>
        <w:t>;</w:t>
      </w:r>
    </w:p>
    <w:p w14:paraId="1DBA0EBB" w14:textId="77777777" w:rsidR="004876CD" w:rsidRPr="00BC377E" w:rsidRDefault="004876CD" w:rsidP="004876CD">
      <w:pPr>
        <w:spacing w:before="120"/>
        <w:rPr>
          <w:lang w:val="es-ES_tradnl"/>
        </w:rPr>
      </w:pPr>
      <w:r w:rsidRPr="00BC377E">
        <w:rPr>
          <w:i/>
          <w:iCs/>
          <w:lang w:val="es-ES_tradnl"/>
        </w:rPr>
        <w:t>e)</w:t>
      </w:r>
      <w:r w:rsidRPr="00BC377E">
        <w:rPr>
          <w:lang w:val="es-ES_tradnl"/>
        </w:rPr>
        <w:tab/>
        <w:t>el § 44 de la Declaración de Principios de Ginebra de la Cumbre Mundial sobre la Sociedad de la Información, en el que se destaca que la normalización es uno de los componentes esenciales de la sociedad de la información,</w:t>
      </w:r>
    </w:p>
    <w:p w14:paraId="05D3CD2A" w14:textId="77777777" w:rsidR="004876CD" w:rsidRPr="00BC377E" w:rsidRDefault="004876CD" w:rsidP="004876CD">
      <w:pPr>
        <w:pStyle w:val="Call"/>
        <w:spacing w:before="200"/>
        <w:rPr>
          <w:lang w:val="es-ES_tradnl"/>
        </w:rPr>
      </w:pPr>
      <w:r w:rsidRPr="00BC377E">
        <w:rPr>
          <w:lang w:val="es-ES_tradnl"/>
        </w:rPr>
        <w:t>reconociendo</w:t>
      </w:r>
    </w:p>
    <w:p w14:paraId="297284B3" w14:textId="77777777" w:rsidR="004876CD" w:rsidRPr="00BC377E" w:rsidRDefault="004876CD" w:rsidP="004876CD">
      <w:pPr>
        <w:spacing w:before="120"/>
        <w:rPr>
          <w:lang w:val="es-ES_tradnl"/>
        </w:rPr>
      </w:pPr>
      <w:r w:rsidRPr="00BC377E">
        <w:rPr>
          <w:i/>
          <w:iCs/>
          <w:lang w:val="es-ES_tradnl"/>
        </w:rPr>
        <w:t>a)</w:t>
      </w:r>
      <w:r w:rsidRPr="00BC377E">
        <w:rPr>
          <w:lang w:val="es-ES_tradnl"/>
        </w:rPr>
        <w:tab/>
        <w:t>que, como el panorama de la normalización sigue evolucionando, el UIT-T debería considerar la manera de adaptarse a la rápida evolución de las circunstancias, en consonancia con las expectativas de los participantes de los sectores público y privado, entre otras cosas, llevando a cabo de manera continua un examen de la estructura de las Comisiones de Estudio sobre la base de un análisis empírico constante de la reestructuración de las Comisiones de Estudio del UIT</w:t>
      </w:r>
      <w:r w:rsidRPr="00BC377E">
        <w:rPr>
          <w:lang w:val="es-ES_tradnl"/>
        </w:rPr>
        <w:noBreakHyphen/>
        <w:t>T con arreglo a una serie de principios factuales;</w:t>
      </w:r>
    </w:p>
    <w:p w14:paraId="29598299" w14:textId="77777777" w:rsidR="004876CD" w:rsidRPr="00BC377E" w:rsidRDefault="004876CD" w:rsidP="004876CD">
      <w:pPr>
        <w:spacing w:before="120"/>
        <w:rPr>
          <w:lang w:val="es-ES_tradnl"/>
        </w:rPr>
      </w:pPr>
      <w:r w:rsidRPr="00BC377E">
        <w:rPr>
          <w:i/>
          <w:iCs/>
          <w:lang w:val="es-ES_tradnl"/>
        </w:rPr>
        <w:t>b)</w:t>
      </w:r>
      <w:r w:rsidRPr="00BC377E">
        <w:rPr>
          <w:lang w:val="es-ES_tradnl"/>
        </w:rPr>
        <w:tab/>
        <w:t>que la reestructuración de las Comisiones de Estudio del UIT-T tiene que ser consecuencia y resultado de un análisis transparente y exhaustivo, que permitirá que los mandatos hagan frente a la evolución de las telecomunicaciones/tecnologías de la información y la comunicación y aumentará la eficacia y efectividad de la UIT, así como su colaboración con otras organizaciones;</w:t>
      </w:r>
    </w:p>
    <w:p w14:paraId="69F3EA91" w14:textId="77777777" w:rsidR="004876CD" w:rsidRDefault="004876CD" w:rsidP="004876CD">
      <w:pPr>
        <w:spacing w:before="120"/>
        <w:rPr>
          <w:lang w:val="es-ES_tradnl"/>
        </w:rPr>
      </w:pPr>
      <w:r w:rsidRPr="00BC377E">
        <w:rPr>
          <w:i/>
          <w:iCs/>
          <w:lang w:val="es-ES_tradnl"/>
        </w:rPr>
        <w:t>c)</w:t>
      </w:r>
      <w:r w:rsidRPr="00BC377E">
        <w:rPr>
          <w:lang w:val="es-ES_tradnl"/>
        </w:rPr>
        <w:tab/>
        <w:t>que los posibles cambios en la estructura de las Comisiones de Estudio del UIT-T exige la adopción de un enfoque factual y de principios básicos acordados a fin de evitar la fragmentación y lograr resultados coherentes,</w:t>
      </w:r>
    </w:p>
    <w:p w14:paraId="75263E04" w14:textId="77777777" w:rsidR="004876CD" w:rsidRPr="00BC377E" w:rsidRDefault="004876CD" w:rsidP="004876CD">
      <w:pPr>
        <w:pStyle w:val="Call"/>
        <w:keepNext w:val="0"/>
        <w:keepLines w:val="0"/>
        <w:spacing w:before="200"/>
        <w:rPr>
          <w:lang w:val="es-ES_tradnl"/>
        </w:rPr>
      </w:pPr>
      <w:r w:rsidRPr="00BC377E">
        <w:rPr>
          <w:lang w:val="es-ES_tradnl"/>
        </w:rPr>
        <w:t>observando</w:t>
      </w:r>
    </w:p>
    <w:p w14:paraId="572614DD" w14:textId="35BC1842" w:rsidR="004876CD" w:rsidRPr="00BC377E" w:rsidRDefault="004876CD" w:rsidP="004876CD">
      <w:pPr>
        <w:spacing w:before="120"/>
        <w:rPr>
          <w:lang w:val="es-ES_tradnl"/>
        </w:rPr>
      </w:pPr>
      <w:r w:rsidRPr="00BC377E">
        <w:rPr>
          <w:i/>
          <w:iCs/>
          <w:lang w:val="es-ES_tradnl"/>
        </w:rPr>
        <w:t>a)</w:t>
      </w:r>
      <w:r w:rsidRPr="00BC377E">
        <w:rPr>
          <w:lang w:val="es-ES_tradnl"/>
        </w:rPr>
        <w:tab/>
        <w:t>que el Grupo Asesor de Normalización de las Telecomunicaciones (GANT) ha avanzado el Plan de acción para el análisis de la reestructuración de las Comisiones de Estudio del UIT-T que le encargó la</w:t>
      </w:r>
      <w:r>
        <w:rPr>
          <w:lang w:val="es-ES_tradnl"/>
        </w:rPr>
        <w:t> </w:t>
      </w:r>
      <w:r w:rsidRPr="00BC377E">
        <w:rPr>
          <w:lang w:val="es-ES_tradnl"/>
        </w:rPr>
        <w:t>AMNT</w:t>
      </w:r>
      <w:r>
        <w:rPr>
          <w:lang w:val="es-ES_tradnl"/>
        </w:rPr>
        <w:noBreakHyphen/>
      </w:r>
      <w:r w:rsidRPr="00BC377E">
        <w:rPr>
          <w:lang w:val="es-ES_tradnl"/>
        </w:rPr>
        <w:t>20;</w:t>
      </w:r>
    </w:p>
    <w:p w14:paraId="6AFB5466" w14:textId="77777777" w:rsidR="004876CD" w:rsidRPr="00BC377E" w:rsidRDefault="004876CD" w:rsidP="004876CD">
      <w:pPr>
        <w:spacing w:before="120"/>
        <w:rPr>
          <w:lang w:val="es-ES_tradnl"/>
        </w:rPr>
      </w:pPr>
      <w:r w:rsidRPr="00BC377E">
        <w:rPr>
          <w:i/>
          <w:iCs/>
          <w:lang w:val="es-ES_tradnl"/>
        </w:rPr>
        <w:t>b)</w:t>
      </w:r>
      <w:r w:rsidRPr="00BC377E">
        <w:rPr>
          <w:lang w:val="es-ES_tradnl"/>
        </w:rPr>
        <w:tab/>
        <w:t>que los debates sostenidos en el Grupo de Relator del GANT sobre el programa de trabajo y la reestructuración (GR-PTR) han demostrado que este trabajo debe proseguir,</w:t>
      </w:r>
    </w:p>
    <w:p w14:paraId="46E1BF65" w14:textId="77777777" w:rsidR="004876CD" w:rsidRPr="00BC377E" w:rsidRDefault="004876CD" w:rsidP="00C42673">
      <w:pPr>
        <w:pStyle w:val="Call"/>
        <w:keepNext w:val="0"/>
        <w:keepLines w:val="0"/>
        <w:rPr>
          <w:lang w:val="es-ES_tradnl"/>
        </w:rPr>
      </w:pPr>
      <w:r w:rsidRPr="00BC377E">
        <w:rPr>
          <w:lang w:val="es-ES_tradnl"/>
        </w:rPr>
        <w:lastRenderedPageBreak/>
        <w:t>resuelve</w:t>
      </w:r>
    </w:p>
    <w:p w14:paraId="5D7866B9" w14:textId="77777777" w:rsidR="004876CD" w:rsidRPr="00BC377E" w:rsidRDefault="004876CD" w:rsidP="00C42673">
      <w:pPr>
        <w:rPr>
          <w:lang w:val="es-ES_tradnl"/>
        </w:rPr>
      </w:pPr>
      <w:r w:rsidRPr="00BC377E">
        <w:rPr>
          <w:lang w:val="es-ES_tradnl"/>
        </w:rPr>
        <w:t>1</w:t>
      </w:r>
      <w:r w:rsidRPr="00BC377E">
        <w:rPr>
          <w:lang w:val="es-ES_tradnl"/>
        </w:rPr>
        <w:tab/>
        <w:t xml:space="preserve">que el GANT siga analizando la reestructuración de las </w:t>
      </w:r>
      <w:r>
        <w:rPr>
          <w:lang w:val="es-ES_tradnl"/>
        </w:rPr>
        <w:t>Comisiones de Estudio</w:t>
      </w:r>
      <w:r w:rsidRPr="00BC377E">
        <w:rPr>
          <w:lang w:val="es-ES_tradnl"/>
        </w:rPr>
        <w:t xml:space="preserve"> del UIT-T aplicando un enfoque empírico, habida cuenta del Plan de acción mencionado anteriormente;</w:t>
      </w:r>
    </w:p>
    <w:p w14:paraId="6F09A9A9" w14:textId="77777777" w:rsidR="004876CD" w:rsidRPr="00BC377E" w:rsidRDefault="004876CD" w:rsidP="00C42673">
      <w:pPr>
        <w:rPr>
          <w:lang w:val="es-ES_tradnl"/>
        </w:rPr>
      </w:pPr>
      <w:r w:rsidRPr="00BC377E">
        <w:rPr>
          <w:lang w:val="es-ES_tradnl"/>
        </w:rPr>
        <w:t>2</w:t>
      </w:r>
      <w:r w:rsidRPr="00BC377E">
        <w:rPr>
          <w:lang w:val="es-ES_tradnl"/>
        </w:rPr>
        <w:tab/>
        <w:t>que el GANT se encargue de gestionar el análisis de la reestructuración de las C</w:t>
      </w:r>
      <w:r>
        <w:rPr>
          <w:lang w:val="es-ES_tradnl"/>
        </w:rPr>
        <w:t xml:space="preserve">omisiones de </w:t>
      </w:r>
      <w:r w:rsidRPr="00BC377E">
        <w:rPr>
          <w:lang w:val="es-ES_tradnl"/>
        </w:rPr>
        <w:t>E</w:t>
      </w:r>
      <w:r>
        <w:rPr>
          <w:lang w:val="es-ES_tradnl"/>
        </w:rPr>
        <w:t>studio</w:t>
      </w:r>
      <w:r w:rsidRPr="00BC377E">
        <w:rPr>
          <w:lang w:val="es-ES_tradnl"/>
        </w:rPr>
        <w:t xml:space="preserve"> del UIT-T, sobre la base de las contribuciones que le presenten los Estados </w:t>
      </w:r>
      <w:r>
        <w:rPr>
          <w:lang w:val="es-ES_tradnl"/>
        </w:rPr>
        <w:t>Miembros</w:t>
      </w:r>
      <w:r w:rsidRPr="00BC377E">
        <w:rPr>
          <w:lang w:val="es-ES_tradnl"/>
        </w:rPr>
        <w:t xml:space="preserve"> y los </w:t>
      </w:r>
      <w:r>
        <w:rPr>
          <w:lang w:val="es-ES_tradnl"/>
        </w:rPr>
        <w:t>Miembros</w:t>
      </w:r>
      <w:r w:rsidRPr="00BC377E">
        <w:rPr>
          <w:lang w:val="es-ES_tradnl"/>
        </w:rPr>
        <w:t xml:space="preserve"> de Sector del UIT-T,</w:t>
      </w:r>
    </w:p>
    <w:p w14:paraId="60BEAC28" w14:textId="77777777" w:rsidR="004876CD" w:rsidRPr="00BC377E" w:rsidRDefault="004876CD" w:rsidP="00C42673">
      <w:pPr>
        <w:pStyle w:val="Call"/>
        <w:keepNext w:val="0"/>
        <w:keepLines w:val="0"/>
        <w:rPr>
          <w:lang w:val="es-ES_tradnl"/>
        </w:rPr>
      </w:pPr>
      <w:r w:rsidRPr="00BC377E">
        <w:rPr>
          <w:lang w:val="es-ES_tradnl"/>
        </w:rPr>
        <w:t>encarga al Grupo Asesor de Normalización de las Telecomunicaciones</w:t>
      </w:r>
    </w:p>
    <w:p w14:paraId="0DDF6CCD" w14:textId="77777777" w:rsidR="004876CD" w:rsidRPr="00BC377E" w:rsidRDefault="004876CD" w:rsidP="00C42673">
      <w:pPr>
        <w:rPr>
          <w:lang w:val="es-ES_tradnl"/>
        </w:rPr>
      </w:pPr>
      <w:r w:rsidRPr="00BC377E">
        <w:rPr>
          <w:lang w:val="es-ES_tradnl"/>
        </w:rPr>
        <w:t>1</w:t>
      </w:r>
      <w:r w:rsidRPr="00BC377E">
        <w:rPr>
          <w:lang w:val="es-ES_tradnl"/>
        </w:rPr>
        <w:tab/>
        <w:t>que lleve a cabo, supervise y oriente los trabajos a través de un Grupo de Relator u otro grupo apropiado, y que presente un informe sobre la aplicación del Plan de acción para el análisis de la reestructuración de las Comisiones de Estudio del UIT-T en cada reunión del GANT;</w:t>
      </w:r>
    </w:p>
    <w:p w14:paraId="4F5DA806" w14:textId="77777777" w:rsidR="004876CD" w:rsidRPr="00BC377E" w:rsidRDefault="004876CD" w:rsidP="00C42673">
      <w:pPr>
        <w:rPr>
          <w:lang w:val="es-ES_tradnl"/>
        </w:rPr>
      </w:pPr>
      <w:r w:rsidRPr="00BC377E">
        <w:rPr>
          <w:lang w:val="es-ES_tradnl"/>
        </w:rPr>
        <w:t>2</w:t>
      </w:r>
      <w:r w:rsidRPr="00BC377E">
        <w:rPr>
          <w:lang w:val="es-ES_tradnl"/>
        </w:rPr>
        <w:tab/>
        <w:t>que proporcione a las Comisiones de Estudio un informe sobre la marcha de los trabajos relativos al análisis después de cada reunión del GANT;</w:t>
      </w:r>
    </w:p>
    <w:p w14:paraId="5703C6D2" w14:textId="77777777" w:rsidR="004876CD" w:rsidRPr="00BC377E" w:rsidRDefault="004876CD" w:rsidP="00C42673">
      <w:pPr>
        <w:rPr>
          <w:lang w:val="es-ES_tradnl"/>
        </w:rPr>
      </w:pPr>
      <w:r w:rsidRPr="00BC377E">
        <w:rPr>
          <w:lang w:val="es-ES_tradnl"/>
        </w:rPr>
        <w:t>3</w:t>
      </w:r>
      <w:r w:rsidRPr="00BC377E">
        <w:rPr>
          <w:lang w:val="es-ES_tradnl"/>
        </w:rPr>
        <w:tab/>
        <w:t>que someta un informe con recomendaciones a la consideración de la próxima AMNT,</w:t>
      </w:r>
    </w:p>
    <w:p w14:paraId="46EF3B8F" w14:textId="77777777" w:rsidR="004876CD" w:rsidRPr="00BC377E" w:rsidRDefault="004876CD" w:rsidP="00C42673">
      <w:pPr>
        <w:pStyle w:val="Call"/>
        <w:keepNext w:val="0"/>
        <w:keepLines w:val="0"/>
        <w:rPr>
          <w:lang w:val="es-ES_tradnl"/>
        </w:rPr>
      </w:pPr>
      <w:r w:rsidRPr="00BC377E">
        <w:rPr>
          <w:lang w:val="es-ES_tradnl"/>
        </w:rPr>
        <w:t>encarga a las Comisiones de Estudio del Sector de Normalización de las Telecomunicaciones de la UIT</w:t>
      </w:r>
    </w:p>
    <w:p w14:paraId="62CCAB8C" w14:textId="77777777" w:rsidR="004876CD" w:rsidRPr="00BC377E" w:rsidRDefault="004876CD" w:rsidP="00C42673">
      <w:pPr>
        <w:rPr>
          <w:lang w:val="es-ES_tradnl"/>
        </w:rPr>
      </w:pPr>
      <w:r w:rsidRPr="00BC377E">
        <w:rPr>
          <w:lang w:val="es-ES_tradnl"/>
        </w:rPr>
        <w:t>que estudien y examinen los informes sobre la marcha de los trabajos que se presenten al GANT y los que éste elabore y comuniquen sus observaciones al respecto, según proceda,</w:t>
      </w:r>
    </w:p>
    <w:p w14:paraId="60DE0874" w14:textId="77777777" w:rsidR="004876CD" w:rsidRPr="00BC377E" w:rsidRDefault="004876CD" w:rsidP="1C7B5B94">
      <w:pPr>
        <w:pStyle w:val="Call"/>
        <w:rPr>
          <w:lang w:val="es-ES"/>
        </w:rPr>
      </w:pPr>
      <w:r w:rsidRPr="1C7B5B94">
        <w:rPr>
          <w:lang w:val="es-ES"/>
        </w:rPr>
        <w:t>encarga al Director de la Oficina de Normalización de las Telecomunicaciones</w:t>
      </w:r>
    </w:p>
    <w:p w14:paraId="40F727E0" w14:textId="77777777" w:rsidR="004876CD" w:rsidRPr="00BC377E" w:rsidRDefault="004876CD" w:rsidP="00C42673">
      <w:pPr>
        <w:rPr>
          <w:lang w:val="es-ES_tradnl"/>
        </w:rPr>
      </w:pPr>
      <w:r w:rsidRPr="00BC377E">
        <w:rPr>
          <w:lang w:val="es-ES_tradnl"/>
        </w:rPr>
        <w:t>que preste la asistencia necesaria al GANT para aplicar esta Resolución,</w:t>
      </w:r>
    </w:p>
    <w:p w14:paraId="64C19F21" w14:textId="77777777" w:rsidR="004876CD" w:rsidRPr="00BC377E" w:rsidRDefault="004876CD" w:rsidP="00C42673">
      <w:pPr>
        <w:pStyle w:val="Call"/>
        <w:rPr>
          <w:lang w:val="es-ES_tradnl"/>
        </w:rPr>
      </w:pPr>
      <w:r w:rsidRPr="00BC377E">
        <w:rPr>
          <w:lang w:val="es-ES_tradnl"/>
        </w:rPr>
        <w:t xml:space="preserve">invita a los Estados </w:t>
      </w:r>
      <w:r>
        <w:rPr>
          <w:lang w:val="es-ES_tradnl"/>
        </w:rPr>
        <w:t>Miembros</w:t>
      </w:r>
      <w:r w:rsidRPr="00BC377E">
        <w:rPr>
          <w:lang w:val="es-ES_tradnl"/>
        </w:rPr>
        <w:t xml:space="preserve"> y a los </w:t>
      </w:r>
      <w:r>
        <w:rPr>
          <w:lang w:val="es-ES_tradnl"/>
        </w:rPr>
        <w:t>Miembros</w:t>
      </w:r>
      <w:r w:rsidRPr="00BC377E">
        <w:rPr>
          <w:lang w:val="es-ES_tradnl"/>
        </w:rPr>
        <w:t xml:space="preserve"> de Sector de la UIT</w:t>
      </w:r>
    </w:p>
    <w:p w14:paraId="73029E42" w14:textId="77777777" w:rsidR="004876CD" w:rsidRPr="00BC377E" w:rsidRDefault="004876CD" w:rsidP="00C42673">
      <w:pPr>
        <w:rPr>
          <w:lang w:val="es-ES_tradnl"/>
        </w:rPr>
      </w:pPr>
      <w:r w:rsidRPr="00BC377E">
        <w:rPr>
          <w:lang w:val="es-ES_tradnl"/>
        </w:rPr>
        <w:t>a participar en la aplicación de esta Resolución y contribuir a ella.</w:t>
      </w:r>
    </w:p>
    <w:p w14:paraId="467E520C" w14:textId="77777777" w:rsidR="004876CD" w:rsidRDefault="004876CD" w:rsidP="004876CD">
      <w:pPr>
        <w:rPr>
          <w:lang w:val="es-ES"/>
        </w:rPr>
      </w:pPr>
    </w:p>
    <w:p w14:paraId="506B949B" w14:textId="77777777" w:rsidR="004876CD" w:rsidRDefault="004876CD" w:rsidP="004876CD">
      <w:pPr>
        <w:rPr>
          <w:lang w:val="es-ES"/>
        </w:rPr>
      </w:pPr>
    </w:p>
    <w:p w14:paraId="52890263" w14:textId="77777777" w:rsidR="004876CD" w:rsidRDefault="004876CD" w:rsidP="004876CD">
      <w:pPr>
        <w:rPr>
          <w:lang w:val="es-ES"/>
        </w:rPr>
      </w:pPr>
    </w:p>
    <w:p w14:paraId="6B00B523" w14:textId="77777777" w:rsidR="004876CD" w:rsidRDefault="004876CD" w:rsidP="004876CD">
      <w:pPr>
        <w:rPr>
          <w:lang w:val="es-ES"/>
        </w:rPr>
      </w:pPr>
    </w:p>
    <w:p w14:paraId="4F887F7A" w14:textId="77777777" w:rsidR="004876CD" w:rsidRDefault="004876CD" w:rsidP="004876CD">
      <w:pPr>
        <w:rPr>
          <w:lang w:val="es-ES"/>
        </w:rPr>
      </w:pPr>
    </w:p>
    <w:p w14:paraId="49A7D210" w14:textId="77777777" w:rsidR="004876CD" w:rsidRDefault="004876CD" w:rsidP="004876CD">
      <w:pPr>
        <w:rPr>
          <w:lang w:val="es-ES"/>
        </w:rPr>
      </w:pPr>
    </w:p>
    <w:p w14:paraId="69F10A00" w14:textId="77777777" w:rsidR="004876CD" w:rsidRDefault="004876CD" w:rsidP="004876CD">
      <w:pPr>
        <w:rPr>
          <w:lang w:val="es-ES"/>
        </w:rPr>
      </w:pPr>
    </w:p>
    <w:p w14:paraId="10695B94" w14:textId="77777777" w:rsidR="004876CD" w:rsidRDefault="004876CD" w:rsidP="004876CD">
      <w:pPr>
        <w:rPr>
          <w:lang w:val="es-ES"/>
        </w:rPr>
      </w:pPr>
    </w:p>
    <w:p w14:paraId="579A3D32" w14:textId="77777777" w:rsidR="004876CD" w:rsidRDefault="004876CD" w:rsidP="004876CD">
      <w:pPr>
        <w:rPr>
          <w:lang w:val="es-ES"/>
        </w:rPr>
      </w:pPr>
    </w:p>
    <w:p w14:paraId="3A03E116" w14:textId="77777777" w:rsidR="004876CD" w:rsidRPr="00AD1A1A" w:rsidRDefault="004876CD" w:rsidP="004876CD">
      <w:pPr>
        <w:rPr>
          <w:lang w:val="es-ES"/>
        </w:rPr>
      </w:pPr>
    </w:p>
    <w:p w14:paraId="011E9E92" w14:textId="77777777" w:rsidR="004876CD" w:rsidRPr="00077A2D" w:rsidRDefault="004876CD" w:rsidP="004876CD">
      <w:pPr>
        <w:rPr>
          <w:lang w:val="es-ES"/>
        </w:rPr>
      </w:pPr>
    </w:p>
    <w:sectPr w:rsidR="004876CD" w:rsidRPr="00077A2D"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562D" w14:textId="77777777" w:rsidR="00AC4BB8" w:rsidRDefault="00AC4BB8">
      <w:r>
        <w:separator/>
      </w:r>
    </w:p>
  </w:endnote>
  <w:endnote w:type="continuationSeparator" w:id="0">
    <w:p w14:paraId="0DE9726D" w14:textId="77777777" w:rsidR="00AC4BB8" w:rsidRDefault="00AC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8C0A" w14:textId="77777777" w:rsidR="002F6393" w:rsidRDefault="002F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E5D5" w14:textId="77777777" w:rsidR="002F6393" w:rsidRDefault="002F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8F78" w14:textId="77777777" w:rsidR="002F6393" w:rsidRDefault="002F6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6FC74F0"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Resolución </w:t>
    </w:r>
    <w:r w:rsidR="00D50046">
      <w:fldChar w:fldCharType="begin"/>
    </w:r>
    <w:r w:rsidR="00D50046">
      <w:rPr>
        <w:lang w:val="en-US"/>
      </w:rPr>
      <w:instrText>styleref href</w:instrText>
    </w:r>
    <w:r w:rsidR="00D50046">
      <w:fldChar w:fldCharType="separate"/>
    </w:r>
    <w:r w:rsidR="00FE3BEC">
      <w:rPr>
        <w:noProof/>
        <w:lang w:val="en-US"/>
      </w:rPr>
      <w:t>99</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B19B04F" w:rsidR="00AA1264" w:rsidRPr="00D50046" w:rsidRDefault="00D50046" w:rsidP="00D50046">
    <w:pPr>
      <w:pStyle w:val="FooterQP"/>
      <w:rPr>
        <w:lang w:val="en-US"/>
      </w:rPr>
    </w:pPr>
    <w:r>
      <w:rPr>
        <w:lang w:val="en-US"/>
      </w:rPr>
      <w:tab/>
    </w:r>
    <w:r>
      <w:rPr>
        <w:lang w:val="en-US"/>
      </w:rPr>
      <w:tab/>
    </w:r>
    <w:r w:rsidR="002F6393">
      <w:rPr>
        <w:lang w:val="en-US"/>
      </w:rPr>
      <w:t xml:space="preserve">AMNT-24 – Resolución </w:t>
    </w:r>
    <w:r>
      <w:fldChar w:fldCharType="begin"/>
    </w:r>
    <w:r>
      <w:rPr>
        <w:lang w:val="en-US"/>
      </w:rPr>
      <w:instrText>styleref href</w:instrText>
    </w:r>
    <w:r>
      <w:fldChar w:fldCharType="separate"/>
    </w:r>
    <w:r w:rsidR="00FE3BEC">
      <w:rPr>
        <w:noProof/>
        <w:lang w:val="en-US"/>
      </w:rPr>
      <w:t>99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2B316B12"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r w:rsidR="00347EE0">
      <w:rPr>
        <w:lang w:val="en-US"/>
      </w:rPr>
      <w:t>Resolución</w:t>
    </w:r>
    <w:r>
      <w:rPr>
        <w:lang w:val="en-US"/>
      </w:rPr>
      <w:t xml:space="preserve"> </w:t>
    </w:r>
    <w:r>
      <w:fldChar w:fldCharType="begin"/>
    </w:r>
    <w:r>
      <w:rPr>
        <w:lang w:val="en-US"/>
      </w:rPr>
      <w:instrText>styleref href</w:instrText>
    </w:r>
    <w:r>
      <w:fldChar w:fldCharType="separate"/>
    </w:r>
    <w:r w:rsidR="00FE3BEC">
      <w:rPr>
        <w:noProof/>
        <w:lang w:val="en-US"/>
      </w:rPr>
      <w:t>99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91F0" w14:textId="77777777" w:rsidR="00AC4BB8" w:rsidRDefault="00AC4BB8">
      <w:r>
        <w:t>____________________</w:t>
      </w:r>
    </w:p>
  </w:footnote>
  <w:footnote w:type="continuationSeparator" w:id="0">
    <w:p w14:paraId="109843B8" w14:textId="77777777" w:rsidR="00AC4BB8" w:rsidRDefault="00AC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23FF" w14:textId="77777777" w:rsidR="002F6393" w:rsidRDefault="002F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40FA"/>
    <w:rsid w:val="00006C17"/>
    <w:rsid w:val="00011D78"/>
    <w:rsid w:val="00017B45"/>
    <w:rsid w:val="00023463"/>
    <w:rsid w:val="000308B9"/>
    <w:rsid w:val="000328F5"/>
    <w:rsid w:val="0003503D"/>
    <w:rsid w:val="0004155C"/>
    <w:rsid w:val="00051442"/>
    <w:rsid w:val="00065F07"/>
    <w:rsid w:val="00077A2D"/>
    <w:rsid w:val="00082DD3"/>
    <w:rsid w:val="00084AD7"/>
    <w:rsid w:val="000A381D"/>
    <w:rsid w:val="000B071B"/>
    <w:rsid w:val="000B47CD"/>
    <w:rsid w:val="000B5A36"/>
    <w:rsid w:val="000C22AE"/>
    <w:rsid w:val="000C7B81"/>
    <w:rsid w:val="000D378F"/>
    <w:rsid w:val="000D3CE4"/>
    <w:rsid w:val="000D5219"/>
    <w:rsid w:val="000D6C83"/>
    <w:rsid w:val="000D6DAE"/>
    <w:rsid w:val="000E4393"/>
    <w:rsid w:val="00117D80"/>
    <w:rsid w:val="001309FB"/>
    <w:rsid w:val="0017525B"/>
    <w:rsid w:val="001762A1"/>
    <w:rsid w:val="001776E1"/>
    <w:rsid w:val="001A21DC"/>
    <w:rsid w:val="001B4A76"/>
    <w:rsid w:val="001C5240"/>
    <w:rsid w:val="001C604C"/>
    <w:rsid w:val="001E064E"/>
    <w:rsid w:val="001F3813"/>
    <w:rsid w:val="00211E22"/>
    <w:rsid w:val="002178BA"/>
    <w:rsid w:val="002204D5"/>
    <w:rsid w:val="002210D5"/>
    <w:rsid w:val="00227040"/>
    <w:rsid w:val="00237B40"/>
    <w:rsid w:val="002462EF"/>
    <w:rsid w:val="00246C17"/>
    <w:rsid w:val="00251518"/>
    <w:rsid w:val="00256336"/>
    <w:rsid w:val="002742C3"/>
    <w:rsid w:val="002A37D9"/>
    <w:rsid w:val="002C182C"/>
    <w:rsid w:val="002D5607"/>
    <w:rsid w:val="002E1B7B"/>
    <w:rsid w:val="002E6A20"/>
    <w:rsid w:val="002F389D"/>
    <w:rsid w:val="002F6393"/>
    <w:rsid w:val="00331B2F"/>
    <w:rsid w:val="003374BB"/>
    <w:rsid w:val="00347EE0"/>
    <w:rsid w:val="0035222D"/>
    <w:rsid w:val="003634BA"/>
    <w:rsid w:val="0038237B"/>
    <w:rsid w:val="00390873"/>
    <w:rsid w:val="00391AD6"/>
    <w:rsid w:val="003C3FD9"/>
    <w:rsid w:val="003D116F"/>
    <w:rsid w:val="003D7A8C"/>
    <w:rsid w:val="003F293E"/>
    <w:rsid w:val="00401308"/>
    <w:rsid w:val="00406157"/>
    <w:rsid w:val="00406B22"/>
    <w:rsid w:val="00423BC5"/>
    <w:rsid w:val="004568D2"/>
    <w:rsid w:val="004612A7"/>
    <w:rsid w:val="00462F6A"/>
    <w:rsid w:val="00467305"/>
    <w:rsid w:val="004876CD"/>
    <w:rsid w:val="0048772A"/>
    <w:rsid w:val="00496EA5"/>
    <w:rsid w:val="004A1F7E"/>
    <w:rsid w:val="004A58A4"/>
    <w:rsid w:val="004B7CB1"/>
    <w:rsid w:val="004D7DA4"/>
    <w:rsid w:val="004F2E56"/>
    <w:rsid w:val="00501F47"/>
    <w:rsid w:val="00503942"/>
    <w:rsid w:val="00504D1F"/>
    <w:rsid w:val="00514AB2"/>
    <w:rsid w:val="00524FB2"/>
    <w:rsid w:val="0053765D"/>
    <w:rsid w:val="00551B43"/>
    <w:rsid w:val="005569CA"/>
    <w:rsid w:val="00562EF2"/>
    <w:rsid w:val="00574CFF"/>
    <w:rsid w:val="005A48CF"/>
    <w:rsid w:val="005C3E96"/>
    <w:rsid w:val="005D0420"/>
    <w:rsid w:val="005D1D45"/>
    <w:rsid w:val="00601999"/>
    <w:rsid w:val="00611A53"/>
    <w:rsid w:val="00611CD0"/>
    <w:rsid w:val="006144AB"/>
    <w:rsid w:val="00631549"/>
    <w:rsid w:val="006425B4"/>
    <w:rsid w:val="00653C1B"/>
    <w:rsid w:val="00661781"/>
    <w:rsid w:val="00665F6E"/>
    <w:rsid w:val="006678D7"/>
    <w:rsid w:val="006824D9"/>
    <w:rsid w:val="00684F2B"/>
    <w:rsid w:val="006870A0"/>
    <w:rsid w:val="00693D4F"/>
    <w:rsid w:val="00697D23"/>
    <w:rsid w:val="006B0459"/>
    <w:rsid w:val="006B5987"/>
    <w:rsid w:val="006E13C5"/>
    <w:rsid w:val="00700AE2"/>
    <w:rsid w:val="00706D36"/>
    <w:rsid w:val="00707551"/>
    <w:rsid w:val="007116DC"/>
    <w:rsid w:val="0071403C"/>
    <w:rsid w:val="00717E4B"/>
    <w:rsid w:val="00720F3C"/>
    <w:rsid w:val="00724D33"/>
    <w:rsid w:val="00726747"/>
    <w:rsid w:val="0074102F"/>
    <w:rsid w:val="007550BF"/>
    <w:rsid w:val="00756678"/>
    <w:rsid w:val="007636F9"/>
    <w:rsid w:val="007771C5"/>
    <w:rsid w:val="00780423"/>
    <w:rsid w:val="00781E25"/>
    <w:rsid w:val="00783EB8"/>
    <w:rsid w:val="007958DD"/>
    <w:rsid w:val="007E0240"/>
    <w:rsid w:val="007F32A3"/>
    <w:rsid w:val="008075CD"/>
    <w:rsid w:val="00837339"/>
    <w:rsid w:val="00845E8E"/>
    <w:rsid w:val="00851E30"/>
    <w:rsid w:val="0088751E"/>
    <w:rsid w:val="00891F50"/>
    <w:rsid w:val="008968B6"/>
    <w:rsid w:val="008972C5"/>
    <w:rsid w:val="008B4CF6"/>
    <w:rsid w:val="008B7E09"/>
    <w:rsid w:val="008C7FC3"/>
    <w:rsid w:val="008D6D8D"/>
    <w:rsid w:val="008D7D48"/>
    <w:rsid w:val="00901958"/>
    <w:rsid w:val="009055E3"/>
    <w:rsid w:val="00905B41"/>
    <w:rsid w:val="00916468"/>
    <w:rsid w:val="0092650E"/>
    <w:rsid w:val="00931C08"/>
    <w:rsid w:val="00931EE1"/>
    <w:rsid w:val="009330E7"/>
    <w:rsid w:val="00934946"/>
    <w:rsid w:val="009423EF"/>
    <w:rsid w:val="0095090C"/>
    <w:rsid w:val="00951280"/>
    <w:rsid w:val="00952426"/>
    <w:rsid w:val="0096323D"/>
    <w:rsid w:val="009732A2"/>
    <w:rsid w:val="00974C0C"/>
    <w:rsid w:val="009755D7"/>
    <w:rsid w:val="009C2357"/>
    <w:rsid w:val="009D10A5"/>
    <w:rsid w:val="009D26AE"/>
    <w:rsid w:val="009E1DCF"/>
    <w:rsid w:val="009F7009"/>
    <w:rsid w:val="009F73E5"/>
    <w:rsid w:val="00A01A91"/>
    <w:rsid w:val="00A07A58"/>
    <w:rsid w:val="00A146FC"/>
    <w:rsid w:val="00A24E9A"/>
    <w:rsid w:val="00A26B1A"/>
    <w:rsid w:val="00A3085D"/>
    <w:rsid w:val="00A4766C"/>
    <w:rsid w:val="00A5746D"/>
    <w:rsid w:val="00A65D98"/>
    <w:rsid w:val="00A71BCC"/>
    <w:rsid w:val="00A75601"/>
    <w:rsid w:val="00A83D3D"/>
    <w:rsid w:val="00AA1264"/>
    <w:rsid w:val="00AA2D89"/>
    <w:rsid w:val="00AA6DF9"/>
    <w:rsid w:val="00AC4AF1"/>
    <w:rsid w:val="00AC4BB8"/>
    <w:rsid w:val="00AE4C26"/>
    <w:rsid w:val="00B150A9"/>
    <w:rsid w:val="00B17501"/>
    <w:rsid w:val="00B2011C"/>
    <w:rsid w:val="00B23929"/>
    <w:rsid w:val="00B241C9"/>
    <w:rsid w:val="00B3059C"/>
    <w:rsid w:val="00B33CAA"/>
    <w:rsid w:val="00B50CB4"/>
    <w:rsid w:val="00B50D4E"/>
    <w:rsid w:val="00B50F17"/>
    <w:rsid w:val="00B5549E"/>
    <w:rsid w:val="00B56BC0"/>
    <w:rsid w:val="00B67290"/>
    <w:rsid w:val="00B73379"/>
    <w:rsid w:val="00B73B62"/>
    <w:rsid w:val="00B7553A"/>
    <w:rsid w:val="00B92804"/>
    <w:rsid w:val="00BB34EA"/>
    <w:rsid w:val="00BC13B0"/>
    <w:rsid w:val="00BE53DB"/>
    <w:rsid w:val="00BE564D"/>
    <w:rsid w:val="00BE58E6"/>
    <w:rsid w:val="00BF610E"/>
    <w:rsid w:val="00C12E70"/>
    <w:rsid w:val="00C30E1E"/>
    <w:rsid w:val="00C32F69"/>
    <w:rsid w:val="00C42785"/>
    <w:rsid w:val="00C64078"/>
    <w:rsid w:val="00C706FC"/>
    <w:rsid w:val="00C72AF4"/>
    <w:rsid w:val="00C815EB"/>
    <w:rsid w:val="00C94EDF"/>
    <w:rsid w:val="00CD10C2"/>
    <w:rsid w:val="00CD2832"/>
    <w:rsid w:val="00CD3865"/>
    <w:rsid w:val="00CE767E"/>
    <w:rsid w:val="00CF024D"/>
    <w:rsid w:val="00D20887"/>
    <w:rsid w:val="00D26ECC"/>
    <w:rsid w:val="00D27855"/>
    <w:rsid w:val="00D4292A"/>
    <w:rsid w:val="00D457B6"/>
    <w:rsid w:val="00D47C7E"/>
    <w:rsid w:val="00D50046"/>
    <w:rsid w:val="00D54881"/>
    <w:rsid w:val="00D66950"/>
    <w:rsid w:val="00D76D88"/>
    <w:rsid w:val="00D8497D"/>
    <w:rsid w:val="00D94D9E"/>
    <w:rsid w:val="00DA125E"/>
    <w:rsid w:val="00DA7D60"/>
    <w:rsid w:val="00DB2AF8"/>
    <w:rsid w:val="00DB350D"/>
    <w:rsid w:val="00DB5592"/>
    <w:rsid w:val="00DC1CCA"/>
    <w:rsid w:val="00DD5D50"/>
    <w:rsid w:val="00DE48B4"/>
    <w:rsid w:val="00E03ABC"/>
    <w:rsid w:val="00E154E2"/>
    <w:rsid w:val="00E20918"/>
    <w:rsid w:val="00E300EC"/>
    <w:rsid w:val="00E47B1E"/>
    <w:rsid w:val="00E51820"/>
    <w:rsid w:val="00E56BAB"/>
    <w:rsid w:val="00E67297"/>
    <w:rsid w:val="00E758D6"/>
    <w:rsid w:val="00E75929"/>
    <w:rsid w:val="00E82452"/>
    <w:rsid w:val="00E83C1C"/>
    <w:rsid w:val="00E87FF6"/>
    <w:rsid w:val="00E96B11"/>
    <w:rsid w:val="00E96C27"/>
    <w:rsid w:val="00EA12A2"/>
    <w:rsid w:val="00EA2A26"/>
    <w:rsid w:val="00EB3556"/>
    <w:rsid w:val="00EC4C99"/>
    <w:rsid w:val="00EE1126"/>
    <w:rsid w:val="00EE2FE2"/>
    <w:rsid w:val="00EE4B7A"/>
    <w:rsid w:val="00F008B8"/>
    <w:rsid w:val="00F0099E"/>
    <w:rsid w:val="00F12607"/>
    <w:rsid w:val="00F14CC8"/>
    <w:rsid w:val="00F15F98"/>
    <w:rsid w:val="00F34748"/>
    <w:rsid w:val="00F4281C"/>
    <w:rsid w:val="00F42B66"/>
    <w:rsid w:val="00F557F4"/>
    <w:rsid w:val="00F576B9"/>
    <w:rsid w:val="00F67E96"/>
    <w:rsid w:val="00F84A96"/>
    <w:rsid w:val="00FA2510"/>
    <w:rsid w:val="00FA70B7"/>
    <w:rsid w:val="00FC2788"/>
    <w:rsid w:val="00FD23A9"/>
    <w:rsid w:val="00FE3BEC"/>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 w:type="paragraph" w:customStyle="1" w:styleId="Reasons">
    <w:name w:val="Reasons"/>
    <w:basedOn w:val="Normal"/>
    <w:uiPriority w:val="99"/>
    <w:qFormat/>
    <w:rsid w:val="00077A2D"/>
    <w:pPr>
      <w:tabs>
        <w:tab w:val="clear" w:pos="794"/>
        <w:tab w:val="clear" w:pos="1191"/>
        <w:tab w:val="left" w:pos="1134"/>
      </w:tabs>
      <w:spacing w:before="120" w:line="240" w:lineRule="auto"/>
      <w:jc w:val="left"/>
    </w:pPr>
    <w:rPr>
      <w:sz w:val="24"/>
      <w:lang w:val="en-GB"/>
    </w:rPr>
  </w:style>
  <w:style w:type="paragraph" w:customStyle="1" w:styleId="Normalaftertitle01">
    <w:name w:val="Normal after title0"/>
    <w:basedOn w:val="Normal"/>
    <w:next w:val="Normal"/>
    <w:rsid w:val="00391AD6"/>
    <w:pPr>
      <w:tabs>
        <w:tab w:val="clear" w:pos="794"/>
        <w:tab w:val="clear" w:pos="1191"/>
        <w:tab w:val="clear" w:pos="1588"/>
        <w:tab w:val="clear" w:pos="1985"/>
        <w:tab w:val="left" w:pos="1134"/>
        <w:tab w:val="left" w:pos="1871"/>
        <w:tab w:val="left" w:pos="2268"/>
      </w:tabs>
      <w:spacing w:before="280" w:line="240" w:lineRule="auto"/>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55</TotalTime>
  <Pages>4</Pages>
  <Words>978</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Resolución 99 – Reestructuración de las Comisiones de Estudio del Sector de Normalización de las Telecomunicaciones la UIT</vt:lpstr>
    </vt:vector>
  </TitlesOfParts>
  <Company>ITU</Company>
  <LinksUpToDate>false</LinksUpToDate>
  <CharactersWithSpaces>6159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99 – Reestructuración de las Comisiones de Estudio del Sector de Normalización de las Telecomunicaciones la UIT</dc:title>
  <dc:subject>ASAMBLEA MUNDIAL DE NORMALIZACIÓN DE LAS TELECOMUNICACIONES</dc:subject>
  <dc:creator>ITU-T</dc:creator>
  <cp:keywords/>
  <dc:description/>
  <cp:lastModifiedBy>Saez Grau, Ricardo</cp:lastModifiedBy>
  <cp:revision>49</cp:revision>
  <cp:lastPrinted>2024-11-27T11:22:00Z</cp:lastPrinted>
  <dcterms:created xsi:type="dcterms:W3CDTF">2024-11-26T13:57:00Z</dcterms:created>
  <dcterms:modified xsi:type="dcterms:W3CDTF">2024-11-27T11:22:00Z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