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77777777" w:rsidR="00EA2A26" w:rsidRPr="00EA2A26" w:rsidRDefault="00EA2A26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International </w:t>
            </w:r>
            <w:proofErr w:type="spellStart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Telecommunication</w:t>
            </w:r>
            <w:proofErr w:type="spellEnd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Union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7750E5F2" w:rsidR="00EA2A26" w:rsidRPr="00EA2A26" w:rsidRDefault="0053765D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Resolutions</w:t>
            </w:r>
            <w:proofErr w:type="spellEnd"/>
          </w:p>
        </w:tc>
        <w:tc>
          <w:tcPr>
            <w:tcW w:w="5670" w:type="dxa"/>
          </w:tcPr>
          <w:p w14:paraId="20539D5B" w14:textId="77777777" w:rsidR="00EA2A26" w:rsidRPr="00EA2A26" w:rsidRDefault="00EA2A26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Standardization</w:t>
            </w:r>
            <w:proofErr w:type="spellEnd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 xml:space="preserve"> </w:t>
            </w: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6E6C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7F807CE" w:rsidR="00EA2A26" w:rsidRPr="00EA2A26" w:rsidRDefault="00EA2A26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t xml:space="preserve">WORLD TELECOMMUNICATION STANDARDIZATION ASSEMBLY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New Delhi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>, 1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5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>-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24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October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 xml:space="preserve"> 202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4</w:t>
            </w:r>
          </w:p>
          <w:p w14:paraId="318F1603" w14:textId="77777777" w:rsidR="00EA2A26" w:rsidRPr="00EA2A26" w:rsidRDefault="00EA2A26" w:rsidP="00367A2B">
            <w:pPr>
              <w:rPr>
                <w:lang w:val="en-GB"/>
              </w:rPr>
            </w:pPr>
          </w:p>
        </w:tc>
      </w:tr>
      <w:tr w:rsidR="00EA2A26" w:rsidRPr="00376E6C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EA2A26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0E08566E" w:rsidR="00EA2A26" w:rsidRPr="001108C2" w:rsidRDefault="00EA2A26" w:rsidP="008D6223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en-GB"/>
              </w:rPr>
            </w:pPr>
            <w:bookmarkStart w:id="1" w:name="_Hlk183524451"/>
            <w:bookmarkStart w:id="2" w:name="_Hlk183590204"/>
            <w:r>
              <w:rPr>
                <w:spacing w:val="-6"/>
                <w:sz w:val="44"/>
                <w:szCs w:val="44"/>
                <w:lang w:val="en-GB"/>
              </w:rPr>
              <w:t xml:space="preserve">Resolution </w:t>
            </w:r>
            <w:r w:rsidR="003975E9">
              <w:rPr>
                <w:spacing w:val="-6"/>
                <w:sz w:val="44"/>
                <w:szCs w:val="44"/>
                <w:lang w:val="en-GB"/>
              </w:rPr>
              <w:t>9</w:t>
            </w:r>
            <w:r w:rsidR="00890FC7">
              <w:rPr>
                <w:spacing w:val="-6"/>
                <w:sz w:val="44"/>
                <w:szCs w:val="44"/>
                <w:lang w:val="en-GB"/>
              </w:rPr>
              <w:t>9</w:t>
            </w:r>
            <w:r w:rsidR="00845E8E">
              <w:rPr>
                <w:spacing w:val="-6"/>
                <w:sz w:val="44"/>
                <w:szCs w:val="44"/>
                <w:lang w:val="en-GB"/>
              </w:rPr>
              <w:t xml:space="preserve"> – </w:t>
            </w:r>
            <w:bookmarkStart w:id="3" w:name="_Toc104459806"/>
            <w:bookmarkStart w:id="4" w:name="_Toc104476614"/>
            <w:bookmarkStart w:id="5" w:name="_Toc111638507"/>
            <w:bookmarkEnd w:id="1"/>
            <w:r w:rsidR="00890FC7" w:rsidRPr="00890FC7">
              <w:rPr>
                <w:spacing w:val="-6"/>
                <w:sz w:val="44"/>
                <w:szCs w:val="44"/>
                <w:lang w:val="en-GB"/>
              </w:rPr>
              <w:t>Restructuring of the ITU Telecommunication Standardization Sector study groups</w:t>
            </w:r>
            <w:bookmarkEnd w:id="2"/>
            <w:bookmarkEnd w:id="3"/>
            <w:bookmarkEnd w:id="4"/>
            <w:bookmarkEnd w:id="5"/>
          </w:p>
          <w:p w14:paraId="51262F1D" w14:textId="77777777" w:rsidR="00EA2A26" w:rsidRPr="008D6223" w:rsidRDefault="00EA2A26" w:rsidP="00367A2B">
            <w:pPr>
              <w:rPr>
                <w:lang w:val="en-GB"/>
              </w:rPr>
            </w:pPr>
          </w:p>
        </w:tc>
      </w:tr>
    </w:tbl>
    <w:p w14:paraId="7800F3B2" w14:textId="77777777" w:rsidR="00EA2A26" w:rsidRPr="008D6223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n-GB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8D6223" w:rsidRDefault="00EA2A26" w:rsidP="00EA2A26">
      <w:pPr>
        <w:jc w:val="left"/>
        <w:rPr>
          <w:lang w:val="en-GB"/>
        </w:rPr>
        <w:sectPr w:rsidR="00EA2A26" w:rsidRPr="008D6223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7777777" w:rsidR="008968B6" w:rsidRPr="008968B6" w:rsidRDefault="008968B6" w:rsidP="00AA1264">
      <w:pPr>
        <w:spacing w:before="480"/>
        <w:jc w:val="center"/>
        <w:rPr>
          <w:lang w:val="en-US"/>
        </w:rPr>
      </w:pPr>
      <w:bookmarkStart w:id="6" w:name="irecnoe"/>
      <w:bookmarkEnd w:id="6"/>
      <w:r w:rsidRPr="008968B6">
        <w:rPr>
          <w:lang w:val="en-US"/>
        </w:rPr>
        <w:lastRenderedPageBreak/>
        <w:t>FOREWORD</w:t>
      </w:r>
    </w:p>
    <w:p w14:paraId="2A936C5A" w14:textId="2A15B50D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International Telecommunication Union (ITU) is the United Nations specialized agency in the field of tele</w:t>
      </w:r>
      <w:r w:rsidRPr="00EA2A26">
        <w:rPr>
          <w:sz w:val="20"/>
          <w:lang w:val="en-GB"/>
        </w:rPr>
        <w:softHyphen/>
        <w:t>com</w:t>
      </w:r>
      <w:r w:rsidRPr="00EA2A26">
        <w:rPr>
          <w:sz w:val="20"/>
          <w:lang w:val="en-GB"/>
        </w:rPr>
        <w:softHyphen/>
        <w:t>mu</w:t>
      </w:r>
      <w:r w:rsidRPr="00EA2A26">
        <w:rPr>
          <w:sz w:val="20"/>
          <w:lang w:val="en-GB"/>
        </w:rPr>
        <w:softHyphen/>
        <w:t>ni</w:t>
      </w:r>
      <w:r w:rsidRPr="00EA2A26">
        <w:rPr>
          <w:sz w:val="20"/>
          <w:lang w:val="en-GB"/>
        </w:rPr>
        <w:softHyphen/>
        <w:t>ca</w:t>
      </w:r>
      <w:r w:rsidRPr="00EA2A26">
        <w:rPr>
          <w:sz w:val="20"/>
          <w:lang w:val="en-GB"/>
        </w:rPr>
        <w:softHyphen/>
        <w:t xml:space="preserve">tions, </w:t>
      </w:r>
      <w:r w:rsidR="0053765D">
        <w:rPr>
          <w:sz w:val="20"/>
          <w:lang w:val="en-GB"/>
        </w:rPr>
        <w:t xml:space="preserve">and </w:t>
      </w:r>
      <w:r w:rsidRPr="00EA2A26">
        <w:rPr>
          <w:sz w:val="20"/>
          <w:lang w:val="en-GB"/>
        </w:rPr>
        <w:t>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74B08AF7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World Telecommunication Standardization Assembly (WTSA), which meets every four years, establishes the topics for study by the ITU</w:t>
      </w:r>
      <w:r w:rsidRPr="00EA2A26">
        <w:rPr>
          <w:sz w:val="20"/>
          <w:lang w:val="en-GB"/>
        </w:rPr>
        <w:noBreakHyphen/>
        <w:t>T study groups which, in turn, produce Recommendations on these topics.</w:t>
      </w:r>
    </w:p>
    <w:p w14:paraId="33D01081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approval of ITU-T Recommendations is covered by the procedure laid down in WTSA Resolution 1.</w:t>
      </w:r>
    </w:p>
    <w:p w14:paraId="640B1B4E" w14:textId="5015F88F" w:rsidR="000E4393" w:rsidRPr="00F81B8E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In some areas of information technology which fall within ITU-T's purview, the necessary standards are prepared on a collaborative basis with ISO and IEC</w:t>
      </w:r>
      <w:r w:rsidR="0088751E" w:rsidRPr="0088751E">
        <w:rPr>
          <w:sz w:val="20"/>
          <w:lang w:val="en-US"/>
        </w:rPr>
        <w:t>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A47E72B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6CE679B2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48CEB166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73F08FC8" w14:textId="77777777" w:rsidR="008305DC" w:rsidRPr="00F81B8E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39F6B1E2" w14:textId="77777777" w:rsidR="00EA2A26" w:rsidRPr="00EA2A26" w:rsidRDefault="00EA2A26" w:rsidP="00EA2A26">
      <w:pPr>
        <w:rPr>
          <w:sz w:val="20"/>
          <w:lang w:val="en-GB"/>
        </w:rPr>
      </w:pPr>
    </w:p>
    <w:p w14:paraId="4812ECBE" w14:textId="77777777" w:rsidR="00EA2A26" w:rsidRPr="00EA2A26" w:rsidRDefault="00EA2A26" w:rsidP="00EA2A26">
      <w:pPr>
        <w:jc w:val="center"/>
        <w:rPr>
          <w:sz w:val="20"/>
          <w:lang w:val="en-GB"/>
        </w:rPr>
      </w:pPr>
      <w:r w:rsidRPr="00EA2A26">
        <w:rPr>
          <w:sz w:val="20"/>
          <w:lang w:val="en-GB"/>
        </w:rPr>
        <w:sym w:font="Symbol" w:char="F0E3"/>
      </w:r>
      <w:r w:rsidRPr="00EA2A26">
        <w:rPr>
          <w:sz w:val="20"/>
          <w:lang w:val="en-GB"/>
        </w:rPr>
        <w:t> ITU 2024</w:t>
      </w:r>
    </w:p>
    <w:p w14:paraId="5A25B5AD" w14:textId="19110400" w:rsidR="008968B6" w:rsidRPr="008968B6" w:rsidRDefault="00EA2A26" w:rsidP="00EA2A26">
      <w:pPr>
        <w:rPr>
          <w:lang w:val="en-US"/>
        </w:rPr>
      </w:pPr>
      <w:r w:rsidRPr="00EA2A26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0F6C1E5" w14:textId="44AABC33" w:rsidR="008D6223" w:rsidRDefault="008D6223" w:rsidP="007C2680">
      <w:pPr>
        <w:pStyle w:val="ResNo"/>
        <w:outlineLvl w:val="0"/>
        <w:rPr>
          <w:lang w:val="en-GB"/>
        </w:rPr>
      </w:pPr>
      <w:bookmarkStart w:id="7" w:name="_Toc104459697"/>
      <w:bookmarkStart w:id="8" w:name="_Toc104476505"/>
      <w:bookmarkStart w:id="9" w:name="_Toc111636752"/>
      <w:bookmarkStart w:id="10" w:name="_Toc111638398"/>
      <w:r w:rsidRPr="008D6223">
        <w:rPr>
          <w:lang w:val="en-GB"/>
        </w:rPr>
        <w:lastRenderedPageBreak/>
        <w:t>RESOLUTION </w:t>
      </w:r>
      <w:r w:rsidR="00FF73C5">
        <w:rPr>
          <w:rStyle w:val="href"/>
          <w:lang w:val="en-GB"/>
        </w:rPr>
        <w:t>9</w:t>
      </w:r>
      <w:r w:rsidR="00890FC7">
        <w:rPr>
          <w:rStyle w:val="href"/>
          <w:lang w:val="en-GB"/>
        </w:rPr>
        <w:t>9</w:t>
      </w:r>
      <w:r w:rsidRPr="008D6223">
        <w:rPr>
          <w:lang w:val="en-GB"/>
        </w:rPr>
        <w:t xml:space="preserve"> (R</w:t>
      </w:r>
      <w:r w:rsidRPr="008D6223">
        <w:rPr>
          <w:caps w:val="0"/>
          <w:lang w:val="en-GB"/>
        </w:rPr>
        <w:t>ev</w:t>
      </w:r>
      <w:r w:rsidRPr="008D6223">
        <w:rPr>
          <w:lang w:val="en-GB"/>
        </w:rPr>
        <w:t>. N</w:t>
      </w:r>
      <w:r w:rsidRPr="008D6223">
        <w:rPr>
          <w:caps w:val="0"/>
          <w:lang w:val="en-GB"/>
        </w:rPr>
        <w:t>ew </w:t>
      </w:r>
      <w:r w:rsidRPr="008D6223">
        <w:rPr>
          <w:lang w:val="en-GB"/>
        </w:rPr>
        <w:t>D</w:t>
      </w:r>
      <w:r w:rsidRPr="008D6223">
        <w:rPr>
          <w:caps w:val="0"/>
          <w:lang w:val="en-GB"/>
        </w:rPr>
        <w:t>elhi</w:t>
      </w:r>
      <w:r w:rsidRPr="008D6223">
        <w:rPr>
          <w:lang w:val="en-GB"/>
        </w:rPr>
        <w:t>, 2024)</w:t>
      </w:r>
      <w:bookmarkEnd w:id="7"/>
      <w:bookmarkEnd w:id="8"/>
      <w:bookmarkEnd w:id="9"/>
      <w:bookmarkEnd w:id="10"/>
    </w:p>
    <w:p w14:paraId="70B82444" w14:textId="77777777" w:rsidR="00890FC7" w:rsidRPr="00890FC7" w:rsidRDefault="00890FC7" w:rsidP="00890FC7">
      <w:pPr>
        <w:pStyle w:val="Restitle"/>
        <w:outlineLvl w:val="0"/>
        <w:rPr>
          <w:lang w:val="en-GB"/>
        </w:rPr>
      </w:pPr>
      <w:bookmarkStart w:id="11" w:name="_Hlk98406883"/>
      <w:r w:rsidRPr="00890FC7">
        <w:rPr>
          <w:lang w:val="en-GB"/>
        </w:rPr>
        <w:t xml:space="preserve">Restructuring of the ITU Telecommunication </w:t>
      </w:r>
      <w:r w:rsidRPr="00890FC7">
        <w:rPr>
          <w:lang w:val="en-GB"/>
        </w:rPr>
        <w:br/>
        <w:t>Standardization Sector study groups</w:t>
      </w:r>
    </w:p>
    <w:bookmarkEnd w:id="11"/>
    <w:p w14:paraId="63543611" w14:textId="77777777" w:rsidR="00890FC7" w:rsidRPr="00890FC7" w:rsidRDefault="00890FC7" w:rsidP="00890FC7">
      <w:pPr>
        <w:pStyle w:val="Resref"/>
        <w:rPr>
          <w:lang w:val="en-GB"/>
        </w:rPr>
      </w:pPr>
      <w:r w:rsidRPr="00890FC7">
        <w:rPr>
          <w:lang w:val="en-GB"/>
        </w:rPr>
        <w:t>(Geneva, 2022; New Delhi, 2024)</w:t>
      </w:r>
    </w:p>
    <w:p w14:paraId="30AB23A3" w14:textId="77777777" w:rsidR="00890FC7" w:rsidRPr="00174C13" w:rsidRDefault="00890FC7" w:rsidP="00890FC7">
      <w:pPr>
        <w:pStyle w:val="Normalaftertitle0"/>
      </w:pPr>
      <w:r w:rsidRPr="00174C13">
        <w:t>The World Telecommunication Standardization Assembly (New Delhi, 2024),</w:t>
      </w:r>
    </w:p>
    <w:p w14:paraId="3082E88D" w14:textId="77777777" w:rsidR="00890FC7" w:rsidRPr="00890FC7" w:rsidRDefault="00890FC7" w:rsidP="00890FC7">
      <w:pPr>
        <w:pStyle w:val="Call"/>
        <w:rPr>
          <w:lang w:val="en-GB" w:bidi="ar-EG"/>
        </w:rPr>
      </w:pPr>
      <w:r w:rsidRPr="00890FC7">
        <w:rPr>
          <w:lang w:val="en-GB" w:bidi="ar-EG"/>
        </w:rPr>
        <w:t>recalling</w:t>
      </w:r>
    </w:p>
    <w:p w14:paraId="292035E0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a)</w:t>
      </w:r>
      <w:r w:rsidRPr="00890FC7">
        <w:rPr>
          <w:lang w:val="en-GB"/>
        </w:rPr>
        <w:tab/>
        <w:t xml:space="preserve">No. 105 of the ITU Constitution and No. 197 of the ITU </w:t>
      </w:r>
      <w:proofErr w:type="gramStart"/>
      <w:r w:rsidRPr="00890FC7">
        <w:rPr>
          <w:lang w:val="en-GB"/>
        </w:rPr>
        <w:t>Convention;</w:t>
      </w:r>
      <w:proofErr w:type="gramEnd"/>
    </w:p>
    <w:p w14:paraId="53BFA53F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lang w:val="en-GB"/>
        </w:rPr>
        <w:t>b)</w:t>
      </w:r>
      <w:r w:rsidRPr="00890FC7">
        <w:rPr>
          <w:lang w:val="en-GB"/>
        </w:rPr>
        <w:tab/>
        <w:t>Resolution 151 (Rev. Bucharest, 2022) of the Plenipotentiary Conference, on improvement of results-based management in ITU,</w:t>
      </w:r>
    </w:p>
    <w:p w14:paraId="7A3337AD" w14:textId="77777777" w:rsidR="00890FC7" w:rsidRPr="00890FC7" w:rsidRDefault="00890FC7" w:rsidP="00890FC7">
      <w:pPr>
        <w:pStyle w:val="Call"/>
        <w:rPr>
          <w:lang w:val="en-GB"/>
        </w:rPr>
      </w:pPr>
      <w:r w:rsidRPr="00890FC7">
        <w:rPr>
          <w:lang w:val="en-GB" w:bidi="ar-EG"/>
        </w:rPr>
        <w:t>considering</w:t>
      </w:r>
    </w:p>
    <w:p w14:paraId="19EBE73A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a)</w:t>
      </w:r>
      <w:r w:rsidRPr="00890FC7">
        <w:rPr>
          <w:lang w:val="en-GB"/>
        </w:rPr>
        <w:tab/>
        <w:t xml:space="preserve">the provisions of the Constitution and Convention related to strategic goals and objectives of the </w:t>
      </w:r>
      <w:proofErr w:type="gramStart"/>
      <w:r w:rsidRPr="00890FC7">
        <w:rPr>
          <w:lang w:val="en-GB"/>
        </w:rPr>
        <w:t>Union;</w:t>
      </w:r>
      <w:proofErr w:type="gramEnd"/>
    </w:p>
    <w:p w14:paraId="0A126DD2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b)</w:t>
      </w:r>
      <w:r w:rsidRPr="00890FC7">
        <w:rPr>
          <w:lang w:val="en-GB"/>
        </w:rPr>
        <w:tab/>
        <w:t xml:space="preserve">the strategic goals and thematic priorities of the Union, as set out in the strategic plan for the Union for 2024-2027, contained in Annex 1 to Resolution 71 (Rev. Bucharest, 2022) of the Plenipotentiary </w:t>
      </w:r>
      <w:proofErr w:type="gramStart"/>
      <w:r w:rsidRPr="00890FC7">
        <w:rPr>
          <w:lang w:val="en-GB"/>
        </w:rPr>
        <w:t>Conference;</w:t>
      </w:r>
      <w:proofErr w:type="gramEnd"/>
    </w:p>
    <w:p w14:paraId="000BCB4A" w14:textId="77777777" w:rsidR="00890FC7" w:rsidRPr="00890FC7" w:rsidRDefault="00890FC7" w:rsidP="00890FC7">
      <w:pPr>
        <w:rPr>
          <w:i/>
          <w:iCs/>
          <w:lang w:val="en-GB"/>
        </w:rPr>
      </w:pPr>
      <w:r w:rsidRPr="00890FC7">
        <w:rPr>
          <w:i/>
          <w:iCs/>
          <w:lang w:val="en-GB"/>
        </w:rPr>
        <w:t>c)</w:t>
      </w:r>
      <w:r w:rsidRPr="00890FC7">
        <w:rPr>
          <w:lang w:val="en-GB"/>
        </w:rPr>
        <w:tab/>
        <w:t>Resolution 122 (Rev. Guadalajara, 2010) of the Plenipotentiary Conference, on the evolving role of the World Telecommunication Standardization Assembly (WTSA</w:t>
      </w:r>
      <w:proofErr w:type="gramStart"/>
      <w:r w:rsidRPr="00890FC7">
        <w:rPr>
          <w:lang w:val="en-GB"/>
        </w:rPr>
        <w:t>);</w:t>
      </w:r>
      <w:proofErr w:type="gramEnd"/>
      <w:r w:rsidRPr="00890FC7">
        <w:rPr>
          <w:i/>
          <w:iCs/>
          <w:lang w:val="en-GB"/>
        </w:rPr>
        <w:t xml:space="preserve"> </w:t>
      </w:r>
    </w:p>
    <w:p w14:paraId="5F82799F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d)</w:t>
      </w:r>
      <w:r w:rsidRPr="00890FC7">
        <w:rPr>
          <w:lang w:val="en-GB"/>
        </w:rPr>
        <w:tab/>
        <w:t>Resolution 2 (Rev. New Delhi, 2024) of this assembly, on scope and mandate of the ITU Telecommunication Standardization Sector (ITU</w:t>
      </w:r>
      <w:r w:rsidRPr="00890FC7">
        <w:rPr>
          <w:lang w:val="en-GB"/>
        </w:rPr>
        <w:noBreakHyphen/>
        <w:t xml:space="preserve">T) study </w:t>
      </w:r>
      <w:proofErr w:type="gramStart"/>
      <w:r w:rsidRPr="00890FC7">
        <w:rPr>
          <w:lang w:val="en-GB"/>
        </w:rPr>
        <w:t>groups;</w:t>
      </w:r>
      <w:proofErr w:type="gramEnd"/>
    </w:p>
    <w:p w14:paraId="2B80BB41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e)</w:t>
      </w:r>
      <w:r w:rsidRPr="00890FC7">
        <w:rPr>
          <w:lang w:val="en-GB"/>
        </w:rPr>
        <w:tab/>
        <w:t>§ 44 of the Declaration of Principles of the World Summit on the Information Society, emphasizing that standardization is one of the essential building blocks of the information society,</w:t>
      </w:r>
    </w:p>
    <w:p w14:paraId="049C82B6" w14:textId="77777777" w:rsidR="00890FC7" w:rsidRPr="00890FC7" w:rsidRDefault="00890FC7" w:rsidP="00890FC7">
      <w:pPr>
        <w:pStyle w:val="Call"/>
        <w:rPr>
          <w:lang w:val="en-GB"/>
        </w:rPr>
      </w:pPr>
      <w:r w:rsidRPr="00890FC7">
        <w:rPr>
          <w:lang w:val="en-GB"/>
        </w:rPr>
        <w:t xml:space="preserve">recognizing </w:t>
      </w:r>
    </w:p>
    <w:p w14:paraId="034F2848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a)</w:t>
      </w:r>
      <w:r w:rsidRPr="00890FC7">
        <w:rPr>
          <w:lang w:val="en-GB"/>
        </w:rPr>
        <w:tab/>
        <w:t>that, since the standardization landscape continues to evolve, ITU</w:t>
      </w:r>
      <w:r w:rsidRPr="00890FC7">
        <w:rPr>
          <w:lang w:val="en-GB"/>
        </w:rPr>
        <w:noBreakHyphen/>
        <w:t xml:space="preserve">T should consider how to adapt to rapidly changing circumstances in line with the expectations of public and private-sector participants through, </w:t>
      </w:r>
      <w:r w:rsidRPr="00890FC7">
        <w:rPr>
          <w:i/>
          <w:iCs/>
          <w:lang w:val="en-GB"/>
        </w:rPr>
        <w:t>inter alia</w:t>
      </w:r>
      <w:r w:rsidRPr="00890FC7">
        <w:rPr>
          <w:lang w:val="en-GB"/>
        </w:rPr>
        <w:t>, ongoing review of the study group structure using evidence-based principles and continued analysis of restructuring of ITU</w:t>
      </w:r>
      <w:r w:rsidRPr="00890FC7">
        <w:rPr>
          <w:lang w:val="en-GB"/>
        </w:rPr>
        <w:noBreakHyphen/>
        <w:t xml:space="preserve">T study </w:t>
      </w:r>
      <w:proofErr w:type="gramStart"/>
      <w:r w:rsidRPr="00890FC7">
        <w:rPr>
          <w:lang w:val="en-GB"/>
        </w:rPr>
        <w:t>groups;</w:t>
      </w:r>
      <w:proofErr w:type="gramEnd"/>
    </w:p>
    <w:p w14:paraId="0EC9136C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b)</w:t>
      </w:r>
      <w:r w:rsidRPr="00890FC7">
        <w:rPr>
          <w:lang w:val="en-GB"/>
        </w:rPr>
        <w:tab/>
        <w:t>that the restructuring of ITU</w:t>
      </w:r>
      <w:r w:rsidRPr="00890FC7">
        <w:rPr>
          <w:lang w:val="en-GB"/>
        </w:rPr>
        <w:noBreakHyphen/>
        <w:t xml:space="preserve">T study groups requires that it be a consequence and the result of a clear and thorough analysis that will allow mandates to address the evolution of telecommunications/information and communication technologies and increase the efficiency and effectiveness of ITU and its collaboration with other </w:t>
      </w:r>
      <w:proofErr w:type="gramStart"/>
      <w:r w:rsidRPr="00890FC7">
        <w:rPr>
          <w:lang w:val="en-GB"/>
        </w:rPr>
        <w:t>organizations;</w:t>
      </w:r>
      <w:proofErr w:type="gramEnd"/>
    </w:p>
    <w:p w14:paraId="52FAD1BB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c)</w:t>
      </w:r>
      <w:r w:rsidRPr="00890FC7">
        <w:rPr>
          <w:lang w:val="en-GB"/>
        </w:rPr>
        <w:tab/>
        <w:t>that possible changes to the ITU</w:t>
      </w:r>
      <w:r w:rsidRPr="00890FC7">
        <w:rPr>
          <w:lang w:val="en-GB"/>
        </w:rPr>
        <w:noBreakHyphen/>
        <w:t xml:space="preserve">T study group structure require an evidence-based approach and agreed foundational principles </w:t>
      </w:r>
      <w:proofErr w:type="gramStart"/>
      <w:r w:rsidRPr="00890FC7">
        <w:rPr>
          <w:lang w:val="en-GB"/>
        </w:rPr>
        <w:t>in order to</w:t>
      </w:r>
      <w:proofErr w:type="gramEnd"/>
      <w:r w:rsidRPr="00890FC7">
        <w:rPr>
          <w:lang w:val="en-GB"/>
        </w:rPr>
        <w:t xml:space="preserve"> avoid fragmentation and achieve coherent outcomes,</w:t>
      </w:r>
    </w:p>
    <w:p w14:paraId="4B53055F" w14:textId="77777777" w:rsidR="00890FC7" w:rsidRPr="00890FC7" w:rsidRDefault="00890FC7" w:rsidP="00890FC7">
      <w:pPr>
        <w:pStyle w:val="Call"/>
        <w:rPr>
          <w:lang w:val="en-GB"/>
        </w:rPr>
      </w:pPr>
      <w:r w:rsidRPr="00890FC7">
        <w:rPr>
          <w:lang w:val="en-GB"/>
        </w:rPr>
        <w:t>noting</w:t>
      </w:r>
    </w:p>
    <w:p w14:paraId="4B01DE5C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a)</w:t>
      </w:r>
      <w:r w:rsidRPr="00890FC7">
        <w:rPr>
          <w:lang w:val="en-GB"/>
        </w:rPr>
        <w:tab/>
        <w:t>that the Telecommunication Standardization Advisory Group (TSAG) has progressed the action plan for the analysis of ITU</w:t>
      </w:r>
      <w:r w:rsidRPr="00890FC7">
        <w:rPr>
          <w:lang w:val="en-GB"/>
        </w:rPr>
        <w:noBreakHyphen/>
        <w:t>T study group restructuring in accordance with the instruction of WTSA-</w:t>
      </w:r>
      <w:proofErr w:type="gramStart"/>
      <w:r w:rsidRPr="00890FC7">
        <w:rPr>
          <w:lang w:val="en-GB"/>
        </w:rPr>
        <w:t>20;</w:t>
      </w:r>
      <w:proofErr w:type="gramEnd"/>
    </w:p>
    <w:p w14:paraId="21BC48E3" w14:textId="77777777" w:rsidR="00890FC7" w:rsidRPr="00890FC7" w:rsidRDefault="00890FC7" w:rsidP="00890FC7">
      <w:pPr>
        <w:rPr>
          <w:lang w:val="en-GB"/>
        </w:rPr>
      </w:pPr>
      <w:r w:rsidRPr="00890FC7">
        <w:rPr>
          <w:i/>
          <w:iCs/>
          <w:lang w:val="en-GB"/>
        </w:rPr>
        <w:t>b)</w:t>
      </w:r>
      <w:r w:rsidRPr="00890FC7">
        <w:rPr>
          <w:lang w:val="en-GB"/>
        </w:rPr>
        <w:tab/>
        <w:t>that discussions in the TSAG Rapporteur Group on work programme and restructuring (RG-WPR) have demonstrated that this work should continue,</w:t>
      </w:r>
    </w:p>
    <w:p w14:paraId="07263809" w14:textId="77777777" w:rsidR="000F35E0" w:rsidRDefault="000F35E0" w:rsidP="00890FC7">
      <w:pPr>
        <w:pStyle w:val="Call"/>
        <w:rPr>
          <w:lang w:val="en-GB"/>
        </w:rPr>
      </w:pPr>
      <w:r>
        <w:rPr>
          <w:lang w:val="en-GB"/>
        </w:rPr>
        <w:br w:type="page"/>
      </w:r>
    </w:p>
    <w:p w14:paraId="4F4501A8" w14:textId="6930908C" w:rsidR="00890FC7" w:rsidRPr="00890FC7" w:rsidRDefault="00890FC7" w:rsidP="00890FC7">
      <w:pPr>
        <w:pStyle w:val="Call"/>
        <w:rPr>
          <w:lang w:val="en-GB"/>
        </w:rPr>
      </w:pPr>
      <w:r w:rsidRPr="00890FC7">
        <w:rPr>
          <w:lang w:val="en-GB"/>
        </w:rPr>
        <w:lastRenderedPageBreak/>
        <w:t>resolves</w:t>
      </w:r>
    </w:p>
    <w:p w14:paraId="255D7807" w14:textId="77777777" w:rsidR="00890FC7" w:rsidRPr="00890FC7" w:rsidRDefault="00890FC7" w:rsidP="00890FC7">
      <w:pPr>
        <w:rPr>
          <w:lang w:val="en-GB"/>
        </w:rPr>
      </w:pPr>
      <w:r w:rsidRPr="00890FC7">
        <w:rPr>
          <w:lang w:val="en-GB"/>
        </w:rPr>
        <w:t>1</w:t>
      </w:r>
      <w:r w:rsidRPr="00890FC7">
        <w:rPr>
          <w:lang w:val="en-GB"/>
        </w:rPr>
        <w:tab/>
        <w:t>to continue analysing ITU</w:t>
      </w:r>
      <w:r w:rsidRPr="00890FC7">
        <w:rPr>
          <w:lang w:val="en-GB"/>
        </w:rPr>
        <w:noBreakHyphen/>
        <w:t xml:space="preserve">T study group restructuring within TSAG using an evidence-based approach, taking into account the action plan referred to </w:t>
      </w:r>
      <w:proofErr w:type="gramStart"/>
      <w:r w:rsidRPr="00890FC7">
        <w:rPr>
          <w:lang w:val="en-GB"/>
        </w:rPr>
        <w:t>above;</w:t>
      </w:r>
      <w:proofErr w:type="gramEnd"/>
    </w:p>
    <w:p w14:paraId="0DD270E6" w14:textId="77777777" w:rsidR="00890FC7" w:rsidRPr="00890FC7" w:rsidRDefault="00890FC7" w:rsidP="00890FC7">
      <w:pPr>
        <w:rPr>
          <w:lang w:val="en-GB"/>
        </w:rPr>
      </w:pPr>
      <w:r w:rsidRPr="00890FC7">
        <w:rPr>
          <w:lang w:val="en-GB"/>
        </w:rPr>
        <w:t>2</w:t>
      </w:r>
      <w:r w:rsidRPr="00890FC7">
        <w:rPr>
          <w:lang w:val="en-GB"/>
        </w:rPr>
        <w:tab/>
        <w:t>that TSAG has the responsibility to manage the analysis of ITU</w:t>
      </w:r>
      <w:r w:rsidRPr="00890FC7">
        <w:rPr>
          <w:lang w:val="en-GB"/>
        </w:rPr>
        <w:noBreakHyphen/>
        <w:t>T study group restructuring based upon contributions to TSAG from Member States and ITU</w:t>
      </w:r>
      <w:r w:rsidRPr="00890FC7">
        <w:rPr>
          <w:lang w:val="en-GB"/>
        </w:rPr>
        <w:noBreakHyphen/>
        <w:t>T Sector Members,</w:t>
      </w:r>
    </w:p>
    <w:p w14:paraId="5D41DE8D" w14:textId="77777777" w:rsidR="00890FC7" w:rsidRPr="00890FC7" w:rsidRDefault="00890FC7" w:rsidP="00890FC7">
      <w:pPr>
        <w:pStyle w:val="Call"/>
        <w:rPr>
          <w:lang w:val="en-GB"/>
        </w:rPr>
      </w:pPr>
      <w:r w:rsidRPr="00890FC7">
        <w:rPr>
          <w:lang w:val="en-GB"/>
        </w:rPr>
        <w:t>instructs the Telecommunication Standardization Advisory Group</w:t>
      </w:r>
    </w:p>
    <w:p w14:paraId="4303AD80" w14:textId="77777777" w:rsidR="00890FC7" w:rsidRPr="00890FC7" w:rsidRDefault="00890FC7" w:rsidP="00890FC7">
      <w:pPr>
        <w:rPr>
          <w:lang w:val="en-GB"/>
        </w:rPr>
      </w:pPr>
      <w:r w:rsidRPr="00890FC7">
        <w:rPr>
          <w:lang w:val="en-GB"/>
        </w:rPr>
        <w:t>1</w:t>
      </w:r>
      <w:r w:rsidRPr="00890FC7">
        <w:rPr>
          <w:lang w:val="en-GB"/>
        </w:rPr>
        <w:tab/>
        <w:t>to undertake, monitor and guide the work through a rapporteur group or other appropriate group, and make a progress report on the implementation of an action plan for the analysis of ITU</w:t>
      </w:r>
      <w:r w:rsidRPr="00890FC7">
        <w:rPr>
          <w:lang w:val="en-GB"/>
        </w:rPr>
        <w:noBreakHyphen/>
        <w:t xml:space="preserve">T study group restructuring at each TSAG </w:t>
      </w:r>
      <w:proofErr w:type="gramStart"/>
      <w:r w:rsidRPr="00890FC7">
        <w:rPr>
          <w:lang w:val="en-GB"/>
        </w:rPr>
        <w:t>meeting;</w:t>
      </w:r>
      <w:proofErr w:type="gramEnd"/>
    </w:p>
    <w:p w14:paraId="7F23DF03" w14:textId="77777777" w:rsidR="00890FC7" w:rsidRPr="00890FC7" w:rsidRDefault="00890FC7" w:rsidP="00890FC7">
      <w:pPr>
        <w:rPr>
          <w:lang w:val="en-GB"/>
        </w:rPr>
      </w:pPr>
      <w:r w:rsidRPr="00890FC7">
        <w:rPr>
          <w:lang w:val="en-GB"/>
        </w:rPr>
        <w:t>2</w:t>
      </w:r>
      <w:r w:rsidRPr="00890FC7">
        <w:rPr>
          <w:lang w:val="en-GB"/>
        </w:rPr>
        <w:tab/>
        <w:t xml:space="preserve">to provide a progress report on the analysis to the study groups after each TSAG </w:t>
      </w:r>
      <w:proofErr w:type="gramStart"/>
      <w:r w:rsidRPr="00890FC7">
        <w:rPr>
          <w:lang w:val="en-GB"/>
        </w:rPr>
        <w:t>meeting;</w:t>
      </w:r>
      <w:proofErr w:type="gramEnd"/>
    </w:p>
    <w:p w14:paraId="1E2F7C4A" w14:textId="77777777" w:rsidR="00890FC7" w:rsidRPr="00890FC7" w:rsidRDefault="00890FC7" w:rsidP="00890FC7">
      <w:pPr>
        <w:rPr>
          <w:lang w:val="en-GB"/>
        </w:rPr>
      </w:pPr>
      <w:r w:rsidRPr="00890FC7">
        <w:rPr>
          <w:lang w:val="en-GB"/>
        </w:rPr>
        <w:t>3</w:t>
      </w:r>
      <w:r w:rsidRPr="00890FC7">
        <w:rPr>
          <w:lang w:val="en-GB"/>
        </w:rPr>
        <w:tab/>
        <w:t>to submit a report with recommendations for consideration to the next WTSA,</w:t>
      </w:r>
    </w:p>
    <w:p w14:paraId="1EBFE2A6" w14:textId="77777777" w:rsidR="00890FC7" w:rsidRPr="00890FC7" w:rsidRDefault="00890FC7" w:rsidP="00890FC7">
      <w:pPr>
        <w:pStyle w:val="Call"/>
        <w:rPr>
          <w:lang w:val="en-GB"/>
        </w:rPr>
      </w:pPr>
      <w:r w:rsidRPr="00890FC7">
        <w:rPr>
          <w:lang w:val="en-GB"/>
        </w:rPr>
        <w:t>instructs the study groups of the ITU Telecommunication Standardization Sector</w:t>
      </w:r>
    </w:p>
    <w:p w14:paraId="4266C3E2" w14:textId="77777777" w:rsidR="00890FC7" w:rsidRPr="00890FC7" w:rsidRDefault="00890FC7" w:rsidP="00890FC7">
      <w:pPr>
        <w:rPr>
          <w:lang w:val="en-GB"/>
        </w:rPr>
      </w:pPr>
      <w:r w:rsidRPr="00890FC7">
        <w:rPr>
          <w:lang w:val="en-GB"/>
        </w:rPr>
        <w:t>to consider, review and share feedback, as appropriate, on the progress reports to and from TSAG,</w:t>
      </w:r>
    </w:p>
    <w:p w14:paraId="7B759D2C" w14:textId="77777777" w:rsidR="00890FC7" w:rsidRPr="00890FC7" w:rsidRDefault="00890FC7" w:rsidP="00890FC7">
      <w:pPr>
        <w:pStyle w:val="Call"/>
        <w:rPr>
          <w:lang w:val="en-GB"/>
        </w:rPr>
      </w:pPr>
      <w:r w:rsidRPr="00890FC7">
        <w:rPr>
          <w:lang w:val="en-GB"/>
        </w:rPr>
        <w:t xml:space="preserve">instructs the Director of the Telecommunication Standardization Bureau </w:t>
      </w:r>
    </w:p>
    <w:p w14:paraId="6A1BACA6" w14:textId="77777777" w:rsidR="00890FC7" w:rsidRPr="00890FC7" w:rsidRDefault="00890FC7" w:rsidP="00890FC7">
      <w:pPr>
        <w:rPr>
          <w:lang w:val="en-GB"/>
        </w:rPr>
      </w:pPr>
      <w:r w:rsidRPr="00890FC7">
        <w:rPr>
          <w:lang w:val="en-GB"/>
        </w:rPr>
        <w:t>to provide the necessary assistance to TSAG in the implementation of this resolution,</w:t>
      </w:r>
    </w:p>
    <w:p w14:paraId="42BB4C53" w14:textId="77777777" w:rsidR="00890FC7" w:rsidRPr="00890FC7" w:rsidRDefault="00890FC7" w:rsidP="00890FC7">
      <w:pPr>
        <w:pStyle w:val="Call"/>
        <w:rPr>
          <w:lang w:val="en-GB"/>
        </w:rPr>
      </w:pPr>
      <w:r w:rsidRPr="00890FC7">
        <w:rPr>
          <w:lang w:val="en-GB"/>
        </w:rPr>
        <w:t xml:space="preserve">invites ITU Member States and Sector Members </w:t>
      </w:r>
    </w:p>
    <w:p w14:paraId="266BD4D6" w14:textId="77777777" w:rsidR="00890FC7" w:rsidRPr="00890FC7" w:rsidRDefault="00890FC7" w:rsidP="00890FC7">
      <w:pPr>
        <w:rPr>
          <w:lang w:val="en-GB"/>
        </w:rPr>
      </w:pPr>
      <w:r w:rsidRPr="00890FC7">
        <w:rPr>
          <w:lang w:val="en-GB"/>
        </w:rPr>
        <w:t>to participate in and contribute to the implementation of this resolution.</w:t>
      </w:r>
    </w:p>
    <w:p w14:paraId="11D0D090" w14:textId="77777777" w:rsidR="00890FC7" w:rsidRPr="00890FC7" w:rsidRDefault="00890FC7" w:rsidP="00890FC7">
      <w:pPr>
        <w:rPr>
          <w:lang w:val="en-GB"/>
        </w:rPr>
      </w:pPr>
    </w:p>
    <w:p w14:paraId="71291238" w14:textId="77777777" w:rsidR="00890FC7" w:rsidRPr="00890FC7" w:rsidRDefault="00890FC7" w:rsidP="00890FC7">
      <w:pPr>
        <w:rPr>
          <w:lang w:val="en-GB"/>
        </w:rPr>
      </w:pPr>
    </w:p>
    <w:p w14:paraId="6E6264D7" w14:textId="77777777" w:rsidR="003F454F" w:rsidRDefault="003F454F" w:rsidP="00880DC7">
      <w:pPr>
        <w:rPr>
          <w:lang w:val="en-GB"/>
        </w:rPr>
      </w:pPr>
    </w:p>
    <w:p w14:paraId="1F8BD24C" w14:textId="77777777" w:rsidR="000F35E0" w:rsidRDefault="000F35E0" w:rsidP="00880DC7">
      <w:pPr>
        <w:rPr>
          <w:lang w:val="en-GB"/>
        </w:rPr>
      </w:pPr>
    </w:p>
    <w:p w14:paraId="5E4315F3" w14:textId="77777777" w:rsidR="000F35E0" w:rsidRDefault="000F35E0" w:rsidP="00880DC7">
      <w:pPr>
        <w:rPr>
          <w:lang w:val="en-GB"/>
        </w:rPr>
      </w:pPr>
    </w:p>
    <w:p w14:paraId="6C243B23" w14:textId="77777777" w:rsidR="000F35E0" w:rsidRDefault="000F35E0" w:rsidP="00880DC7">
      <w:pPr>
        <w:rPr>
          <w:lang w:val="en-GB"/>
        </w:rPr>
      </w:pPr>
    </w:p>
    <w:p w14:paraId="7D084556" w14:textId="77777777" w:rsidR="000F35E0" w:rsidRDefault="000F35E0" w:rsidP="00880DC7">
      <w:pPr>
        <w:rPr>
          <w:lang w:val="en-GB"/>
        </w:rPr>
      </w:pPr>
    </w:p>
    <w:p w14:paraId="4353DB3D" w14:textId="77777777" w:rsidR="000F35E0" w:rsidRDefault="000F35E0" w:rsidP="00880DC7">
      <w:pPr>
        <w:rPr>
          <w:lang w:val="en-GB"/>
        </w:rPr>
      </w:pPr>
    </w:p>
    <w:p w14:paraId="6593C292" w14:textId="77777777" w:rsidR="000F35E0" w:rsidRDefault="000F35E0" w:rsidP="00880DC7">
      <w:pPr>
        <w:rPr>
          <w:lang w:val="en-GB"/>
        </w:rPr>
      </w:pPr>
    </w:p>
    <w:p w14:paraId="6CB45717" w14:textId="77777777" w:rsidR="000F35E0" w:rsidRDefault="000F35E0" w:rsidP="00880DC7">
      <w:pPr>
        <w:rPr>
          <w:lang w:val="en-GB"/>
        </w:rPr>
      </w:pPr>
    </w:p>
    <w:p w14:paraId="2F12B643" w14:textId="77777777" w:rsidR="000F35E0" w:rsidRDefault="000F35E0" w:rsidP="00880DC7">
      <w:pPr>
        <w:rPr>
          <w:lang w:val="en-GB"/>
        </w:rPr>
      </w:pPr>
    </w:p>
    <w:p w14:paraId="18661D9E" w14:textId="77777777" w:rsidR="000F35E0" w:rsidRDefault="000F35E0" w:rsidP="00880DC7">
      <w:pPr>
        <w:rPr>
          <w:lang w:val="en-GB"/>
        </w:rPr>
      </w:pPr>
    </w:p>
    <w:sectPr w:rsidR="000F35E0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D366" w14:textId="77777777" w:rsidR="001A6B2D" w:rsidRDefault="001A6B2D">
      <w:r>
        <w:separator/>
      </w:r>
    </w:p>
  </w:endnote>
  <w:endnote w:type="continuationSeparator" w:id="0">
    <w:p w14:paraId="1E0A8D5F" w14:textId="77777777" w:rsidR="001A6B2D" w:rsidRDefault="001A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D04E" w14:textId="77777777" w:rsidR="000D1CBD" w:rsidRDefault="000D1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0C6B" w14:textId="77777777" w:rsidR="000D1CBD" w:rsidRDefault="000D1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E20A" w14:textId="77777777" w:rsidR="000D1CBD" w:rsidRDefault="000D1C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2FD4E04A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0D1CBD">
      <w:rPr>
        <w:lang w:val="en-US"/>
      </w:rPr>
      <w:t xml:space="preserve">WTSA-24 – Resolution </w:t>
    </w:r>
    <w:r w:rsidR="000D1CBD">
      <w:fldChar w:fldCharType="begin"/>
    </w:r>
    <w:r w:rsidR="000D1CBD">
      <w:rPr>
        <w:lang w:val="en-US"/>
      </w:rPr>
      <w:instrText>styleref href</w:instrText>
    </w:r>
    <w:r w:rsidR="000D1CBD">
      <w:fldChar w:fldCharType="separate"/>
    </w:r>
    <w:r w:rsidR="00F46782">
      <w:rPr>
        <w:noProof/>
        <w:lang w:val="en-US"/>
      </w:rPr>
      <w:t>99</w:t>
    </w:r>
    <w:r w:rsidR="000D1CBD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F3F194C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0D1CBD">
      <w:rPr>
        <w:lang w:val="en-US"/>
      </w:rPr>
      <w:t xml:space="preserve">WTSA-24 – Resolution </w:t>
    </w:r>
    <w:r w:rsidR="000D1CBD">
      <w:fldChar w:fldCharType="begin"/>
    </w:r>
    <w:r w:rsidR="000D1CBD">
      <w:rPr>
        <w:lang w:val="en-US"/>
      </w:rPr>
      <w:instrText>styleref href</w:instrText>
    </w:r>
    <w:r w:rsidR="000D1CBD">
      <w:fldChar w:fldCharType="separate"/>
    </w:r>
    <w:r w:rsidR="00F46782">
      <w:rPr>
        <w:noProof/>
        <w:lang w:val="en-US"/>
      </w:rPr>
      <w:t>99</w:t>
    </w:r>
    <w:r w:rsidR="000D1CBD"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29DF466C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F46782">
      <w:rPr>
        <w:noProof/>
        <w:lang w:val="en-US"/>
      </w:rPr>
      <w:t>99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5CB6" w14:textId="77777777" w:rsidR="001A6B2D" w:rsidRDefault="001A6B2D">
      <w:r>
        <w:t>____________________</w:t>
      </w:r>
    </w:p>
  </w:footnote>
  <w:footnote w:type="continuationSeparator" w:id="0">
    <w:p w14:paraId="0DB943FD" w14:textId="77777777" w:rsidR="001A6B2D" w:rsidRDefault="001A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3857" w14:textId="77777777" w:rsidR="000D1CBD" w:rsidRDefault="000D1C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45F76"/>
    <w:rsid w:val="000541A8"/>
    <w:rsid w:val="00064C52"/>
    <w:rsid w:val="00084CC4"/>
    <w:rsid w:val="00087AFB"/>
    <w:rsid w:val="00093F2C"/>
    <w:rsid w:val="000B071B"/>
    <w:rsid w:val="000B47CD"/>
    <w:rsid w:val="000B5A36"/>
    <w:rsid w:val="000C22AE"/>
    <w:rsid w:val="000D1CBD"/>
    <w:rsid w:val="000D378F"/>
    <w:rsid w:val="000D3CE4"/>
    <w:rsid w:val="000D5219"/>
    <w:rsid w:val="000D6DAE"/>
    <w:rsid w:val="000E4393"/>
    <w:rsid w:val="000F35E0"/>
    <w:rsid w:val="00110377"/>
    <w:rsid w:val="001108C2"/>
    <w:rsid w:val="00117D80"/>
    <w:rsid w:val="001309FB"/>
    <w:rsid w:val="0013728F"/>
    <w:rsid w:val="00154098"/>
    <w:rsid w:val="00155126"/>
    <w:rsid w:val="00167BFE"/>
    <w:rsid w:val="001726A1"/>
    <w:rsid w:val="00173F88"/>
    <w:rsid w:val="001762A1"/>
    <w:rsid w:val="001A3B9B"/>
    <w:rsid w:val="001A6B2D"/>
    <w:rsid w:val="001B4A76"/>
    <w:rsid w:val="001B7EDA"/>
    <w:rsid w:val="001C5240"/>
    <w:rsid w:val="001C604C"/>
    <w:rsid w:val="001D787F"/>
    <w:rsid w:val="001E034B"/>
    <w:rsid w:val="001F3813"/>
    <w:rsid w:val="0020756B"/>
    <w:rsid w:val="002178BA"/>
    <w:rsid w:val="002204D5"/>
    <w:rsid w:val="002210D5"/>
    <w:rsid w:val="00227040"/>
    <w:rsid w:val="00237B40"/>
    <w:rsid w:val="002462EF"/>
    <w:rsid w:val="00246C17"/>
    <w:rsid w:val="002506CC"/>
    <w:rsid w:val="002742C3"/>
    <w:rsid w:val="002B6530"/>
    <w:rsid w:val="002B768D"/>
    <w:rsid w:val="002C182C"/>
    <w:rsid w:val="002D5607"/>
    <w:rsid w:val="002E1B7B"/>
    <w:rsid w:val="002E6A20"/>
    <w:rsid w:val="0031766C"/>
    <w:rsid w:val="0033029C"/>
    <w:rsid w:val="00331B2F"/>
    <w:rsid w:val="00333C0C"/>
    <w:rsid w:val="003374BB"/>
    <w:rsid w:val="003468A3"/>
    <w:rsid w:val="00347F93"/>
    <w:rsid w:val="0035222D"/>
    <w:rsid w:val="00362E61"/>
    <w:rsid w:val="00376E6C"/>
    <w:rsid w:val="0038237B"/>
    <w:rsid w:val="003975E9"/>
    <w:rsid w:val="003C21D1"/>
    <w:rsid w:val="003C3FD9"/>
    <w:rsid w:val="003D116F"/>
    <w:rsid w:val="003D6362"/>
    <w:rsid w:val="003D7A8C"/>
    <w:rsid w:val="003F1DB8"/>
    <w:rsid w:val="003F293E"/>
    <w:rsid w:val="003F454F"/>
    <w:rsid w:val="00402B77"/>
    <w:rsid w:val="00426BCB"/>
    <w:rsid w:val="00447527"/>
    <w:rsid w:val="004568D2"/>
    <w:rsid w:val="004612A7"/>
    <w:rsid w:val="00462F6A"/>
    <w:rsid w:val="00466277"/>
    <w:rsid w:val="00467305"/>
    <w:rsid w:val="0048772A"/>
    <w:rsid w:val="004A0C82"/>
    <w:rsid w:val="004A58A4"/>
    <w:rsid w:val="004B7CB1"/>
    <w:rsid w:val="004C0A9D"/>
    <w:rsid w:val="004D34E3"/>
    <w:rsid w:val="004F2E56"/>
    <w:rsid w:val="004F32A2"/>
    <w:rsid w:val="004F58B0"/>
    <w:rsid w:val="005008B2"/>
    <w:rsid w:val="00501F47"/>
    <w:rsid w:val="00504D1F"/>
    <w:rsid w:val="00510BA8"/>
    <w:rsid w:val="005111F4"/>
    <w:rsid w:val="00524FB2"/>
    <w:rsid w:val="005325E3"/>
    <w:rsid w:val="0053765D"/>
    <w:rsid w:val="005569CA"/>
    <w:rsid w:val="0055722F"/>
    <w:rsid w:val="00562EF2"/>
    <w:rsid w:val="00574CFF"/>
    <w:rsid w:val="00580A1C"/>
    <w:rsid w:val="005A5015"/>
    <w:rsid w:val="005D01E1"/>
    <w:rsid w:val="005D1D45"/>
    <w:rsid w:val="005D373F"/>
    <w:rsid w:val="005D5226"/>
    <w:rsid w:val="00601999"/>
    <w:rsid w:val="006038D8"/>
    <w:rsid w:val="0061154B"/>
    <w:rsid w:val="00611CD0"/>
    <w:rsid w:val="00631549"/>
    <w:rsid w:val="00632F08"/>
    <w:rsid w:val="006425B4"/>
    <w:rsid w:val="006452F7"/>
    <w:rsid w:val="00653C1B"/>
    <w:rsid w:val="006574F2"/>
    <w:rsid w:val="00664B8D"/>
    <w:rsid w:val="00665F6E"/>
    <w:rsid w:val="006678D7"/>
    <w:rsid w:val="00667C83"/>
    <w:rsid w:val="006813D9"/>
    <w:rsid w:val="006824D9"/>
    <w:rsid w:val="00684F2B"/>
    <w:rsid w:val="00693D4F"/>
    <w:rsid w:val="00697D23"/>
    <w:rsid w:val="006B0459"/>
    <w:rsid w:val="006B5987"/>
    <w:rsid w:val="006B6BD9"/>
    <w:rsid w:val="006C2C81"/>
    <w:rsid w:val="006D1ED4"/>
    <w:rsid w:val="006E13C5"/>
    <w:rsid w:val="006E25D3"/>
    <w:rsid w:val="00706D36"/>
    <w:rsid w:val="00707551"/>
    <w:rsid w:val="007116DC"/>
    <w:rsid w:val="00712791"/>
    <w:rsid w:val="0071403C"/>
    <w:rsid w:val="00717E4B"/>
    <w:rsid w:val="00720F3C"/>
    <w:rsid w:val="00726747"/>
    <w:rsid w:val="0074102F"/>
    <w:rsid w:val="007420DB"/>
    <w:rsid w:val="00743214"/>
    <w:rsid w:val="007550BF"/>
    <w:rsid w:val="007604BC"/>
    <w:rsid w:val="0076138E"/>
    <w:rsid w:val="00780240"/>
    <w:rsid w:val="00780423"/>
    <w:rsid w:val="00781E25"/>
    <w:rsid w:val="00783EB8"/>
    <w:rsid w:val="007958DD"/>
    <w:rsid w:val="007C2680"/>
    <w:rsid w:val="007E0240"/>
    <w:rsid w:val="007F32A3"/>
    <w:rsid w:val="008075CD"/>
    <w:rsid w:val="00812C00"/>
    <w:rsid w:val="00821A49"/>
    <w:rsid w:val="008305DC"/>
    <w:rsid w:val="00837339"/>
    <w:rsid w:val="00845E8E"/>
    <w:rsid w:val="00851E30"/>
    <w:rsid w:val="0086130D"/>
    <w:rsid w:val="008756CA"/>
    <w:rsid w:val="00880DC7"/>
    <w:rsid w:val="0088751E"/>
    <w:rsid w:val="00890FC7"/>
    <w:rsid w:val="00892885"/>
    <w:rsid w:val="00894BC6"/>
    <w:rsid w:val="008968B6"/>
    <w:rsid w:val="008A4E91"/>
    <w:rsid w:val="008B4CF6"/>
    <w:rsid w:val="008C2E41"/>
    <w:rsid w:val="008C7FC3"/>
    <w:rsid w:val="008D6223"/>
    <w:rsid w:val="008D6D8D"/>
    <w:rsid w:val="008D7C48"/>
    <w:rsid w:val="008E18AA"/>
    <w:rsid w:val="008F341F"/>
    <w:rsid w:val="00901958"/>
    <w:rsid w:val="009055E3"/>
    <w:rsid w:val="00905B41"/>
    <w:rsid w:val="00916468"/>
    <w:rsid w:val="009219DE"/>
    <w:rsid w:val="0092650E"/>
    <w:rsid w:val="00931C08"/>
    <w:rsid w:val="00931EE1"/>
    <w:rsid w:val="009330E7"/>
    <w:rsid w:val="00934946"/>
    <w:rsid w:val="009423EF"/>
    <w:rsid w:val="0095090C"/>
    <w:rsid w:val="0096681E"/>
    <w:rsid w:val="00974C0C"/>
    <w:rsid w:val="009755D7"/>
    <w:rsid w:val="00980416"/>
    <w:rsid w:val="009C2357"/>
    <w:rsid w:val="009C7DD4"/>
    <w:rsid w:val="009D10A5"/>
    <w:rsid w:val="009D26AE"/>
    <w:rsid w:val="009E1DCF"/>
    <w:rsid w:val="009E77D8"/>
    <w:rsid w:val="009F7009"/>
    <w:rsid w:val="00A01A91"/>
    <w:rsid w:val="00A069E9"/>
    <w:rsid w:val="00A06A7C"/>
    <w:rsid w:val="00A24E9A"/>
    <w:rsid w:val="00A26B1A"/>
    <w:rsid w:val="00A3085D"/>
    <w:rsid w:val="00A419BA"/>
    <w:rsid w:val="00A4766C"/>
    <w:rsid w:val="00A65D98"/>
    <w:rsid w:val="00A77112"/>
    <w:rsid w:val="00A82A12"/>
    <w:rsid w:val="00A83D3D"/>
    <w:rsid w:val="00AA1264"/>
    <w:rsid w:val="00AA2D89"/>
    <w:rsid w:val="00AA3A93"/>
    <w:rsid w:val="00AC4AF1"/>
    <w:rsid w:val="00AD0EBA"/>
    <w:rsid w:val="00AE4C26"/>
    <w:rsid w:val="00AF7A71"/>
    <w:rsid w:val="00B150A9"/>
    <w:rsid w:val="00B20B99"/>
    <w:rsid w:val="00B223AE"/>
    <w:rsid w:val="00B23929"/>
    <w:rsid w:val="00B241C9"/>
    <w:rsid w:val="00B2784D"/>
    <w:rsid w:val="00B3059C"/>
    <w:rsid w:val="00B33CAA"/>
    <w:rsid w:val="00B50CB4"/>
    <w:rsid w:val="00B50D4E"/>
    <w:rsid w:val="00B50F17"/>
    <w:rsid w:val="00B56BC0"/>
    <w:rsid w:val="00B64111"/>
    <w:rsid w:val="00B64A41"/>
    <w:rsid w:val="00B67290"/>
    <w:rsid w:val="00B73379"/>
    <w:rsid w:val="00B73B62"/>
    <w:rsid w:val="00B91FDC"/>
    <w:rsid w:val="00B92804"/>
    <w:rsid w:val="00BA120C"/>
    <w:rsid w:val="00BB34EA"/>
    <w:rsid w:val="00BE58E6"/>
    <w:rsid w:val="00BF610E"/>
    <w:rsid w:val="00C05E08"/>
    <w:rsid w:val="00C12E70"/>
    <w:rsid w:val="00C32F69"/>
    <w:rsid w:val="00C42785"/>
    <w:rsid w:val="00C64078"/>
    <w:rsid w:val="00C706FC"/>
    <w:rsid w:val="00C72AF4"/>
    <w:rsid w:val="00C77514"/>
    <w:rsid w:val="00C84984"/>
    <w:rsid w:val="00C90C0E"/>
    <w:rsid w:val="00C9125E"/>
    <w:rsid w:val="00CB7F83"/>
    <w:rsid w:val="00CD10C2"/>
    <w:rsid w:val="00CD3865"/>
    <w:rsid w:val="00CE767E"/>
    <w:rsid w:val="00CF024D"/>
    <w:rsid w:val="00CF3971"/>
    <w:rsid w:val="00D13205"/>
    <w:rsid w:val="00D15E51"/>
    <w:rsid w:val="00D20887"/>
    <w:rsid w:val="00D26ECC"/>
    <w:rsid w:val="00D4292A"/>
    <w:rsid w:val="00D43775"/>
    <w:rsid w:val="00D457B6"/>
    <w:rsid w:val="00D50046"/>
    <w:rsid w:val="00D5430D"/>
    <w:rsid w:val="00D54881"/>
    <w:rsid w:val="00D66950"/>
    <w:rsid w:val="00D76D88"/>
    <w:rsid w:val="00D8497D"/>
    <w:rsid w:val="00D94D9E"/>
    <w:rsid w:val="00DA7D60"/>
    <w:rsid w:val="00DB15EA"/>
    <w:rsid w:val="00DB201E"/>
    <w:rsid w:val="00DB2AF8"/>
    <w:rsid w:val="00DB4C1B"/>
    <w:rsid w:val="00DB5592"/>
    <w:rsid w:val="00DB58AC"/>
    <w:rsid w:val="00DC0E45"/>
    <w:rsid w:val="00DC0FE1"/>
    <w:rsid w:val="00DE25F7"/>
    <w:rsid w:val="00DE36C2"/>
    <w:rsid w:val="00DE48B4"/>
    <w:rsid w:val="00DF6304"/>
    <w:rsid w:val="00E03ABC"/>
    <w:rsid w:val="00E1221A"/>
    <w:rsid w:val="00E154E2"/>
    <w:rsid w:val="00E20918"/>
    <w:rsid w:val="00E300EC"/>
    <w:rsid w:val="00E51820"/>
    <w:rsid w:val="00E56BAB"/>
    <w:rsid w:val="00E63996"/>
    <w:rsid w:val="00E67297"/>
    <w:rsid w:val="00E758D6"/>
    <w:rsid w:val="00E82452"/>
    <w:rsid w:val="00E83C1C"/>
    <w:rsid w:val="00E929AB"/>
    <w:rsid w:val="00E96B11"/>
    <w:rsid w:val="00E96C27"/>
    <w:rsid w:val="00EA12A2"/>
    <w:rsid w:val="00EA2A26"/>
    <w:rsid w:val="00EB3556"/>
    <w:rsid w:val="00EE1126"/>
    <w:rsid w:val="00EE2FE2"/>
    <w:rsid w:val="00EE4B7A"/>
    <w:rsid w:val="00EE50B5"/>
    <w:rsid w:val="00EF574C"/>
    <w:rsid w:val="00F0099E"/>
    <w:rsid w:val="00F12607"/>
    <w:rsid w:val="00F12B7D"/>
    <w:rsid w:val="00F15F98"/>
    <w:rsid w:val="00F34748"/>
    <w:rsid w:val="00F4281C"/>
    <w:rsid w:val="00F435B9"/>
    <w:rsid w:val="00F46782"/>
    <w:rsid w:val="00F576B9"/>
    <w:rsid w:val="00F62655"/>
    <w:rsid w:val="00F67E96"/>
    <w:rsid w:val="00F71C39"/>
    <w:rsid w:val="00FA70B7"/>
    <w:rsid w:val="00FA7783"/>
    <w:rsid w:val="00FC3FE7"/>
    <w:rsid w:val="00FD23A9"/>
    <w:rsid w:val="00FD74FC"/>
    <w:rsid w:val="00FE715C"/>
    <w:rsid w:val="00FF0521"/>
    <w:rsid w:val="00FF2798"/>
    <w:rsid w:val="00FF46B1"/>
    <w:rsid w:val="00FF638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1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uiPriority w:val="99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uiPriority w:val="99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uiPriority w:val="99"/>
    <w:rsid w:val="00DB2AF8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BA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0BA8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10BA8"/>
    <w:rPr>
      <w:rFonts w:ascii="Times New Roman" w:hAnsi="Times New Roman"/>
      <w:b/>
      <w:bCs/>
      <w:lang w:val="fr-FR" w:eastAsia="en-US"/>
    </w:rPr>
  </w:style>
  <w:style w:type="paragraph" w:customStyle="1" w:styleId="Annextitle">
    <w:name w:val="Annex_title"/>
    <w:basedOn w:val="Normal"/>
    <w:next w:val="Normal"/>
    <w:uiPriority w:val="99"/>
    <w:rsid w:val="0011037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7</TotalTime>
  <Pages>4</Pages>
  <Words>740</Words>
  <Characters>4461</Characters>
  <Application>Microsoft Office Word</Application>
  <DocSecurity>0</DocSecurity>
  <Lines>94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98 – Enhancing standardization of Internet of Things, digital twins and smart sustainable cities and communities for global development</vt:lpstr>
    </vt:vector>
  </TitlesOfParts>
  <Company>ITU</Company>
  <LinksUpToDate>false</LinksUpToDate>
  <CharactersWithSpaces>5133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99 – Restructuring of the ITU Telecommunication Standardization Sector study groups</dc:title>
  <dc:subject>WORLD TELECOMMUNICATION STANDARDIZATION ASSEMBLY - Florianópolis, 5-14 October 2004</dc:subject>
  <dc:creator>ITU-T</dc:creator>
  <cp:keywords>WTSA-24 New Delhi, 15-24 October 2024</cp:keywords>
  <dc:description/>
  <cp:lastModifiedBy>Gachet, Christelle</cp:lastModifiedBy>
  <cp:revision>6</cp:revision>
  <cp:lastPrinted>2024-11-27T08:10:00Z</cp:lastPrinted>
  <dcterms:created xsi:type="dcterms:W3CDTF">2024-11-27T08:04:00Z</dcterms:created>
  <dcterms:modified xsi:type="dcterms:W3CDTF">2024-11-27T08:11:00Z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