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2F6393"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2F6393"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51262F1D" w14:textId="2A1076CF" w:rsidR="00EA2A26" w:rsidRPr="00251518" w:rsidRDefault="00347EE0" w:rsidP="00A72377">
            <w:pPr>
              <w:pStyle w:val="BodyText"/>
              <w:spacing w:before="440" w:line="240" w:lineRule="auto"/>
              <w:jc w:val="left"/>
              <w:rPr>
                <w:lang w:val="es-ES"/>
              </w:rPr>
            </w:pPr>
            <w:r w:rsidRPr="00251518">
              <w:rPr>
                <w:spacing w:val="-6"/>
                <w:sz w:val="44"/>
                <w:szCs w:val="44"/>
                <w:lang w:val="es-ES"/>
              </w:rPr>
              <w:t>Resolución</w:t>
            </w:r>
            <w:r w:rsidR="00EA2A26" w:rsidRPr="00251518">
              <w:rPr>
                <w:spacing w:val="-6"/>
                <w:sz w:val="44"/>
                <w:szCs w:val="44"/>
                <w:lang w:val="es-ES"/>
              </w:rPr>
              <w:t xml:space="preserve"> </w:t>
            </w:r>
            <w:r w:rsidR="004876CD">
              <w:rPr>
                <w:spacing w:val="-6"/>
                <w:sz w:val="44"/>
                <w:szCs w:val="44"/>
                <w:lang w:val="es-ES"/>
              </w:rPr>
              <w:t>9</w:t>
            </w:r>
            <w:r w:rsidR="003873BF">
              <w:rPr>
                <w:spacing w:val="-6"/>
                <w:sz w:val="44"/>
                <w:szCs w:val="44"/>
                <w:lang w:val="es-ES"/>
              </w:rPr>
              <w:t>7</w:t>
            </w:r>
            <w:r w:rsidR="00845E8E" w:rsidRPr="00251518">
              <w:rPr>
                <w:spacing w:val="-6"/>
                <w:sz w:val="44"/>
                <w:szCs w:val="44"/>
                <w:lang w:val="es-ES"/>
              </w:rPr>
              <w:t xml:space="preserve"> –</w:t>
            </w:r>
            <w:r w:rsidR="00391AD6">
              <w:rPr>
                <w:spacing w:val="-6"/>
                <w:sz w:val="44"/>
                <w:szCs w:val="44"/>
                <w:lang w:val="es-ES"/>
              </w:rPr>
              <w:t xml:space="preserve"> </w:t>
            </w:r>
            <w:r w:rsidR="003873BF" w:rsidRPr="003873BF">
              <w:rPr>
                <w:spacing w:val="-6"/>
                <w:sz w:val="44"/>
                <w:szCs w:val="44"/>
                <w:lang w:val="es-ES"/>
              </w:rPr>
              <w:t>Lucha contra el robo de dispositivos móviles de telecomunicaciones</w:t>
            </w: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Default="000E4393" w:rsidP="000E4393">
      <w:pPr>
        <w:spacing w:line="240" w:lineRule="exact"/>
        <w:jc w:val="center"/>
        <w:rPr>
          <w:sz w:val="20"/>
          <w:lang w:val="es-ES"/>
        </w:rPr>
      </w:pPr>
    </w:p>
    <w:p w14:paraId="1076757D" w14:textId="77777777" w:rsidR="00B5549E" w:rsidRPr="008B7E09" w:rsidRDefault="00B5549E" w:rsidP="000E4393">
      <w:pPr>
        <w:spacing w:line="240" w:lineRule="exact"/>
        <w:jc w:val="center"/>
        <w:rPr>
          <w:sz w:val="20"/>
          <w:lang w:val="es-ES"/>
        </w:rPr>
      </w:pPr>
    </w:p>
    <w:p w14:paraId="7D9C158F" w14:textId="77777777" w:rsidR="00CD2832" w:rsidRPr="008B7E09" w:rsidRDefault="00CD2832"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612C3AA6"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4876CD">
        <w:rPr>
          <w:rStyle w:val="href"/>
          <w:lang w:val="es-ES"/>
        </w:rPr>
        <w:t>9</w:t>
      </w:r>
      <w:r w:rsidR="003873BF">
        <w:rPr>
          <w:rStyle w:val="href"/>
          <w:lang w:val="es-ES"/>
        </w:rPr>
        <w:t>7</w:t>
      </w:r>
      <w:r w:rsidR="00AA1264" w:rsidRPr="00DD5D50">
        <w:rPr>
          <w:lang w:val="es-ES"/>
        </w:rPr>
        <w:t xml:space="preserve"> </w:t>
      </w:r>
      <w:r w:rsidR="00F008B8">
        <w:rPr>
          <w:caps w:val="0"/>
          <w:lang w:val="es-ES"/>
        </w:rPr>
        <w:t>(</w:t>
      </w:r>
      <w:r w:rsidR="00496EA5">
        <w:rPr>
          <w:caps w:val="0"/>
          <w:lang w:val="es-ES"/>
        </w:rPr>
        <w:t>Rev. </w:t>
      </w:r>
      <w:r w:rsidR="00DD5D50" w:rsidRPr="005C2A3C">
        <w:rPr>
          <w:caps w:val="0"/>
          <w:lang w:val="es-ES"/>
        </w:rPr>
        <w:t>Nueva Delhi</w:t>
      </w:r>
      <w:r w:rsidR="00DD5D50" w:rsidRPr="005C2A3C">
        <w:rPr>
          <w:lang w:val="es-ES"/>
        </w:rPr>
        <w:t>, 2024</w:t>
      </w:r>
      <w:r w:rsidR="00DD5D50">
        <w:rPr>
          <w:lang w:val="es-ES"/>
        </w:rPr>
        <w:t>)</w:t>
      </w:r>
    </w:p>
    <w:p w14:paraId="11743F0A" w14:textId="77777777" w:rsidR="003873BF" w:rsidRPr="00D42D39" w:rsidRDefault="003873BF" w:rsidP="00C42673">
      <w:pPr>
        <w:pStyle w:val="Restitle"/>
        <w:rPr>
          <w:lang w:val="es-ES_tradnl" w:eastAsia="es-ES"/>
        </w:rPr>
      </w:pPr>
      <w:bookmarkStart w:id="2" w:name="_Toc111990567"/>
      <w:r w:rsidRPr="00D42D39">
        <w:rPr>
          <w:lang w:val="es-ES_tradnl" w:eastAsia="es-ES"/>
        </w:rPr>
        <w:t xml:space="preserve">Lucha contra el robo </w:t>
      </w:r>
      <w:r w:rsidRPr="00D42D39">
        <w:rPr>
          <w:lang w:val="es-ES_tradnl"/>
        </w:rPr>
        <w:t>de dispositivos móviles de telecomunicaciones</w:t>
      </w:r>
      <w:bookmarkEnd w:id="2"/>
    </w:p>
    <w:p w14:paraId="33A31164" w14:textId="77777777" w:rsidR="003873BF" w:rsidRPr="00D42D39" w:rsidRDefault="003873BF" w:rsidP="00C42673">
      <w:pPr>
        <w:pStyle w:val="Resref"/>
        <w:rPr>
          <w:lang w:val="es-ES_tradnl" w:eastAsia="es-ES"/>
        </w:rPr>
      </w:pPr>
      <w:r w:rsidRPr="00D42D39">
        <w:rPr>
          <w:lang w:val="es-ES_tradnl" w:eastAsia="es-ES"/>
        </w:rPr>
        <w:t>(Hammamet, 2016; Ginebra, 2022; Nueva Delhi, 2024)</w:t>
      </w:r>
    </w:p>
    <w:p w14:paraId="11DEE9FF" w14:textId="77777777" w:rsidR="003873BF" w:rsidRPr="00D42D39" w:rsidRDefault="003873BF" w:rsidP="00C42673">
      <w:pPr>
        <w:pStyle w:val="Normalaftertitle01"/>
        <w:rPr>
          <w:lang w:val="es-ES_tradnl" w:eastAsia="es-ES"/>
        </w:rPr>
      </w:pPr>
      <w:r w:rsidRPr="00D42D39">
        <w:rPr>
          <w:lang w:val="es-ES_tradnl" w:eastAsia="es-ES"/>
        </w:rPr>
        <w:t>La Asamblea Mundial de Normalización de las Telecomunicaciones (Nueva Delhi, 2024),</w:t>
      </w:r>
    </w:p>
    <w:p w14:paraId="2FC385BF" w14:textId="77777777" w:rsidR="003873BF" w:rsidRPr="00D42D39" w:rsidRDefault="003873BF" w:rsidP="00C42673">
      <w:pPr>
        <w:pStyle w:val="Call"/>
        <w:rPr>
          <w:lang w:val="es-ES_tradnl"/>
        </w:rPr>
      </w:pPr>
      <w:r w:rsidRPr="00D42D39">
        <w:rPr>
          <w:lang w:val="es-ES_tradnl"/>
        </w:rPr>
        <w:t>recordando</w:t>
      </w:r>
    </w:p>
    <w:p w14:paraId="7AEECD5F" w14:textId="77777777" w:rsidR="003873BF" w:rsidRPr="00D42D39" w:rsidRDefault="003873BF" w:rsidP="00C42673">
      <w:pPr>
        <w:rPr>
          <w:lang w:val="es-ES_tradnl"/>
        </w:rPr>
      </w:pPr>
      <w:r w:rsidRPr="00D42D39">
        <w:rPr>
          <w:i/>
          <w:iCs/>
          <w:lang w:val="es-ES_tradnl"/>
        </w:rPr>
        <w:t>a)</w:t>
      </w:r>
      <w:r w:rsidRPr="00D42D39">
        <w:rPr>
          <w:lang w:val="es-ES_tradnl"/>
        </w:rPr>
        <w:tab/>
        <w:t>la Resolución 196 (Rev. Bucarest, 2022) de la Conferencia de Plenipotenciarios, relativa a la protección del usuario/consumidor de servicios de telecomunicaciones;</w:t>
      </w:r>
    </w:p>
    <w:p w14:paraId="36499F50" w14:textId="77777777" w:rsidR="003873BF" w:rsidRPr="00D42D39" w:rsidRDefault="003873BF" w:rsidP="00C42673">
      <w:pPr>
        <w:rPr>
          <w:rFonts w:eastAsia="Calibri"/>
          <w:lang w:val="es-ES_tradnl"/>
        </w:rPr>
      </w:pPr>
      <w:r w:rsidRPr="00D42D39">
        <w:rPr>
          <w:i/>
          <w:iCs/>
          <w:lang w:val="es-ES_tradnl"/>
        </w:rPr>
        <w:t>b)</w:t>
      </w:r>
      <w:r w:rsidRPr="00D42D39">
        <w:rPr>
          <w:lang w:val="es-ES_tradnl"/>
        </w:rPr>
        <w:tab/>
        <w:t xml:space="preserve">la Resolución 189 (Rev. Bucarest, 2022) de la Conferencia de Plenipotenciarios, sobre la asistencia a los Estados </w:t>
      </w:r>
      <w:r>
        <w:rPr>
          <w:lang w:val="es-ES_tradnl"/>
        </w:rPr>
        <w:t>Miembros</w:t>
      </w:r>
      <w:r w:rsidRPr="00D42D39">
        <w:rPr>
          <w:lang w:val="es-ES_tradnl"/>
        </w:rPr>
        <w:t xml:space="preserve"> para combatir y disuadir el robo de dispositivos móviles;</w:t>
      </w:r>
    </w:p>
    <w:p w14:paraId="417185D2" w14:textId="77777777" w:rsidR="003873BF" w:rsidRPr="00D42D39" w:rsidRDefault="003873BF" w:rsidP="00C42673">
      <w:pPr>
        <w:rPr>
          <w:rFonts w:eastAsia="Calibri"/>
          <w:lang w:val="es-ES_tradnl"/>
        </w:rPr>
      </w:pPr>
      <w:r w:rsidRPr="00D42D39">
        <w:rPr>
          <w:i/>
          <w:iCs/>
          <w:lang w:val="es-ES_tradnl"/>
        </w:rPr>
        <w:t>c)</w:t>
      </w:r>
      <w:r w:rsidRPr="00D42D39">
        <w:rPr>
          <w:i/>
          <w:iCs/>
          <w:lang w:val="es-ES_tradnl"/>
        </w:rPr>
        <w:tab/>
      </w:r>
      <w:r w:rsidRPr="00D42D39">
        <w:rPr>
          <w:lang w:val="es-ES_tradnl"/>
        </w:rPr>
        <w:t>la Resolución 188 (Rev. Bucarest, 2022) de la Conferencia de Plenipotenciarios, sobre la lucha contra la falsificación y la manipulación de dispositivos de telecomunicaciones/tecnologías de la información y la comunicación (TIC);</w:t>
      </w:r>
    </w:p>
    <w:p w14:paraId="3B27A740" w14:textId="77777777" w:rsidR="003873BF" w:rsidRPr="00D42D39" w:rsidRDefault="003873BF" w:rsidP="1C7B5B94">
      <w:pPr>
        <w:rPr>
          <w:rFonts w:eastAsia="Calibri"/>
          <w:lang w:val="es-ES"/>
        </w:rPr>
      </w:pPr>
      <w:r w:rsidRPr="1C7B5B94">
        <w:rPr>
          <w:i/>
          <w:iCs/>
          <w:lang w:val="es-ES"/>
        </w:rPr>
        <w:t>d)</w:t>
      </w:r>
      <w:r w:rsidRPr="00FC5825">
        <w:rPr>
          <w:lang w:val="es-ES"/>
        </w:rPr>
        <w:tab/>
      </w:r>
      <w:r w:rsidRPr="1C7B5B94">
        <w:rPr>
          <w:lang w:val="es-ES"/>
        </w:rPr>
        <w:t>la Resolución 174 (Rev. Busán, 2014) de la Conferencia de Plenipotenciarios, sobre la función de la UIT respecto a los problemas de política pública internacional asociados al riesgo del uso ilícito de las TIC;</w:t>
      </w:r>
    </w:p>
    <w:p w14:paraId="7B48138B" w14:textId="77777777" w:rsidR="003873BF" w:rsidRPr="00D42D39" w:rsidRDefault="003873BF" w:rsidP="00C42673">
      <w:pPr>
        <w:rPr>
          <w:lang w:val="es-ES_tradnl"/>
        </w:rPr>
      </w:pPr>
      <w:r w:rsidRPr="00D42D39">
        <w:rPr>
          <w:i/>
          <w:iCs/>
          <w:lang w:val="es-ES_tradnl"/>
        </w:rPr>
        <w:t>e)</w:t>
      </w:r>
      <w:r w:rsidRPr="00D42D39">
        <w:rPr>
          <w:lang w:val="es-ES_tradnl"/>
        </w:rPr>
        <w:tab/>
        <w:t>la Resolución 79 (Rev. Kigali, 2022) de la Conferencia Mundial de Desarrollo de las Telecomunicaciones (CMDT), sobre la función de las telecomunicaciones/TIC en la gestión y lucha contra la falsificación y manipulación de dispositivos de telecomunicaciones/TIC;</w:t>
      </w:r>
    </w:p>
    <w:p w14:paraId="1722BEC6" w14:textId="77777777" w:rsidR="003873BF" w:rsidRPr="00D42D39" w:rsidRDefault="003873BF" w:rsidP="00C42673">
      <w:pPr>
        <w:rPr>
          <w:i/>
          <w:iCs/>
          <w:lang w:val="es-ES_tradnl"/>
        </w:rPr>
      </w:pPr>
      <w:r w:rsidRPr="00D42D39">
        <w:rPr>
          <w:i/>
          <w:iCs/>
          <w:lang w:val="es-ES_tradnl"/>
        </w:rPr>
        <w:t>f)</w:t>
      </w:r>
      <w:r w:rsidRPr="00D42D39">
        <w:rPr>
          <w:i/>
          <w:iCs/>
          <w:lang w:val="es-ES_tradnl"/>
        </w:rPr>
        <w:tab/>
      </w:r>
      <w:r w:rsidRPr="00D42D39">
        <w:rPr>
          <w:lang w:val="es-ES_tradnl"/>
        </w:rPr>
        <w:t>la Resolución 64 (Rev. Kigali, 2022) de la CMDT, sobre la protección y el apoyo a los usuarios/consumidores de servicios de telecomunicaciones/TIC,</w:t>
      </w:r>
    </w:p>
    <w:p w14:paraId="2AFD6E66" w14:textId="77777777" w:rsidR="003873BF" w:rsidRPr="00D42D39" w:rsidRDefault="003873BF" w:rsidP="00C42673">
      <w:pPr>
        <w:pStyle w:val="Call"/>
        <w:rPr>
          <w:lang w:val="es-ES_tradnl"/>
        </w:rPr>
      </w:pPr>
      <w:r w:rsidRPr="00D42D39">
        <w:rPr>
          <w:lang w:val="es-ES_tradnl"/>
        </w:rPr>
        <w:t>reconociendo</w:t>
      </w:r>
    </w:p>
    <w:p w14:paraId="578108EF" w14:textId="77777777" w:rsidR="003873BF" w:rsidRPr="00D42D39" w:rsidRDefault="003873BF" w:rsidP="00C42673">
      <w:pPr>
        <w:rPr>
          <w:lang w:val="es-ES_tradnl"/>
        </w:rPr>
      </w:pPr>
      <w:r w:rsidRPr="00D42D39">
        <w:rPr>
          <w:i/>
          <w:iCs/>
          <w:lang w:val="es-ES_tradnl"/>
        </w:rPr>
        <w:t>a)</w:t>
      </w:r>
      <w:r w:rsidRPr="00D42D39">
        <w:rPr>
          <w:lang w:val="es-ES_tradnl"/>
        </w:rPr>
        <w:tab/>
        <w:t>que los gobiernos y la industria han adoptado medidas con objeto de disuadir y combatir el robo de dispositivos móviles;</w:t>
      </w:r>
    </w:p>
    <w:p w14:paraId="0C40966A" w14:textId="77777777" w:rsidR="003873BF" w:rsidRPr="00D42D39" w:rsidRDefault="003873BF" w:rsidP="00C42673">
      <w:pPr>
        <w:rPr>
          <w:lang w:val="es-ES_tradnl"/>
        </w:rPr>
      </w:pPr>
      <w:r w:rsidRPr="00D42D39">
        <w:rPr>
          <w:i/>
          <w:iCs/>
          <w:lang w:val="es-ES_tradnl"/>
        </w:rPr>
        <w:t>b)</w:t>
      </w:r>
      <w:r w:rsidRPr="00D42D39">
        <w:rPr>
          <w:i/>
          <w:iCs/>
          <w:lang w:val="es-ES_tradnl"/>
        </w:rPr>
        <w:tab/>
      </w:r>
      <w:r w:rsidRPr="00D42D39">
        <w:rPr>
          <w:lang w:val="es-ES_tradnl"/>
        </w:rPr>
        <w:t>que el robo de dispositivos móviles propiedad de usuarios permite el uso delictivo de los servicios de telecomunicaciones/TIC, las aplicaciones y la información de usuario, lo que genera pérdidas económicas al propietario y usuario lícito;</w:t>
      </w:r>
    </w:p>
    <w:p w14:paraId="24D70EF7" w14:textId="77777777" w:rsidR="003873BF" w:rsidRPr="00D42D39" w:rsidRDefault="003873BF" w:rsidP="00C42673">
      <w:pPr>
        <w:rPr>
          <w:lang w:val="es-ES_tradnl"/>
        </w:rPr>
      </w:pPr>
      <w:r w:rsidRPr="00D42D39">
        <w:rPr>
          <w:i/>
          <w:iCs/>
          <w:lang w:val="es-ES_tradnl"/>
        </w:rPr>
        <w:t>c)</w:t>
      </w:r>
      <w:r w:rsidRPr="00D42D39">
        <w:rPr>
          <w:lang w:val="es-ES_tradnl"/>
        </w:rPr>
        <w:tab/>
        <w:t>que parte de las medidas adoptadas por algunos países para combatir el robo de dispositivos móviles depende de los identificadores únicos de dispositivos, tales como la identidad de equipo móvil internacional (IMEI), por lo que la manipulación (modificación sin autorización) de los identificadores únicos puede disminuir la efectividad de estas soluciones;</w:t>
      </w:r>
    </w:p>
    <w:p w14:paraId="6965E4E2" w14:textId="77777777" w:rsidR="003873BF" w:rsidRPr="00D42D39" w:rsidRDefault="003873BF" w:rsidP="00C42673">
      <w:pPr>
        <w:rPr>
          <w:lang w:val="es-ES_tradnl"/>
        </w:rPr>
      </w:pPr>
      <w:r w:rsidRPr="00D42D39">
        <w:rPr>
          <w:i/>
          <w:iCs/>
          <w:lang w:val="es-ES_tradnl"/>
        </w:rPr>
        <w:t>d)</w:t>
      </w:r>
      <w:r w:rsidRPr="00D42D39">
        <w:rPr>
          <w:lang w:val="es-ES_tradnl"/>
        </w:rPr>
        <w:tab/>
        <w:t>que algunas de las soluciones destinadas a combatir la falsificación de dispositivos de telecomunicaciones/TIC también pueden utilizarse para combatir la utilización de dispositivos de telecomunicaciones/TIC robados, en particular, aquellos cuyos identificadores únicos hayan sido manipulados con el fin de volver a introducirlos en el mercado;</w:t>
      </w:r>
    </w:p>
    <w:p w14:paraId="050A9310" w14:textId="77777777" w:rsidR="003873BF" w:rsidRPr="00D42D39" w:rsidRDefault="003873BF" w:rsidP="00C42673">
      <w:pPr>
        <w:overflowPunct/>
        <w:autoSpaceDE/>
        <w:autoSpaceDN/>
        <w:adjustRightInd/>
        <w:spacing w:before="0"/>
        <w:textAlignment w:val="auto"/>
        <w:rPr>
          <w:i/>
          <w:iCs/>
          <w:lang w:val="es-ES_tradnl"/>
        </w:rPr>
      </w:pPr>
      <w:r w:rsidRPr="00D42D39">
        <w:rPr>
          <w:i/>
          <w:iCs/>
          <w:lang w:val="es-ES_tradnl"/>
        </w:rPr>
        <w:br w:type="page"/>
      </w:r>
    </w:p>
    <w:p w14:paraId="01B881F1" w14:textId="77777777" w:rsidR="003873BF" w:rsidRPr="00D42D39" w:rsidRDefault="003873BF" w:rsidP="00C42673">
      <w:pPr>
        <w:rPr>
          <w:lang w:val="es-ES_tradnl"/>
        </w:rPr>
      </w:pPr>
      <w:r w:rsidRPr="00D42D39">
        <w:rPr>
          <w:i/>
          <w:iCs/>
          <w:lang w:val="es-ES_tradnl"/>
        </w:rPr>
        <w:lastRenderedPageBreak/>
        <w:t>e)</w:t>
      </w:r>
      <w:r w:rsidRPr="00D42D39">
        <w:rPr>
          <w:i/>
          <w:iCs/>
          <w:lang w:val="es-ES_tradnl"/>
        </w:rPr>
        <w:tab/>
      </w:r>
      <w:r w:rsidRPr="00D42D39">
        <w:rPr>
          <w:lang w:val="es-ES_tradnl"/>
        </w:rPr>
        <w:t>que los estudios sobre la lucha contra la falsificación, incluidos los dispositivos de telecomunicaciones/TIC, y los sistemas adoptados en base a dichos estudios pueden facilitar la detección y el bloqueo de los dispositivos, así como prevenir su ulterior uso,</w:t>
      </w:r>
    </w:p>
    <w:p w14:paraId="1E5DA5B6" w14:textId="77777777" w:rsidR="003873BF" w:rsidRPr="00D42D39" w:rsidRDefault="003873BF" w:rsidP="00C42673">
      <w:pPr>
        <w:pStyle w:val="Call"/>
        <w:rPr>
          <w:lang w:val="es-ES_tradnl"/>
        </w:rPr>
      </w:pPr>
      <w:r w:rsidRPr="00D42D39">
        <w:rPr>
          <w:lang w:val="es-ES_tradnl"/>
        </w:rPr>
        <w:t>considerando</w:t>
      </w:r>
    </w:p>
    <w:p w14:paraId="09AB0293" w14:textId="77777777" w:rsidR="003873BF" w:rsidRPr="00D42D39" w:rsidRDefault="003873BF" w:rsidP="00C42673">
      <w:pPr>
        <w:rPr>
          <w:lang w:val="es-ES_tradnl"/>
        </w:rPr>
      </w:pPr>
      <w:r w:rsidRPr="00D42D39">
        <w:rPr>
          <w:lang w:val="es-ES_tradnl"/>
        </w:rPr>
        <w:t>que la innovación tecnológica impulsada por las TIC ha modificado significativamente la manera en que las personas acceden a las telecomunicaciones,</w:t>
      </w:r>
    </w:p>
    <w:p w14:paraId="008E8883" w14:textId="77777777" w:rsidR="003873BF" w:rsidRPr="00D42D39" w:rsidRDefault="003873BF" w:rsidP="00C42673">
      <w:pPr>
        <w:pStyle w:val="Call"/>
        <w:rPr>
          <w:lang w:val="es-ES_tradnl"/>
        </w:rPr>
      </w:pPr>
      <w:r w:rsidRPr="00D42D39">
        <w:rPr>
          <w:lang w:val="es-ES_tradnl"/>
        </w:rPr>
        <w:t>consciente</w:t>
      </w:r>
    </w:p>
    <w:p w14:paraId="7717CB86" w14:textId="77777777" w:rsidR="003873BF" w:rsidRPr="00D42D39" w:rsidRDefault="003873BF" w:rsidP="00C42673">
      <w:pPr>
        <w:rPr>
          <w:lang w:val="es-ES_tradnl"/>
        </w:rPr>
      </w:pPr>
      <w:r w:rsidRPr="00D42D39">
        <w:rPr>
          <w:i/>
          <w:iCs/>
          <w:lang w:val="es-ES_tradnl"/>
        </w:rPr>
        <w:t>a)</w:t>
      </w:r>
      <w:r w:rsidRPr="00D42D39">
        <w:rPr>
          <w:lang w:val="es-ES_tradnl"/>
        </w:rPr>
        <w:tab/>
        <w:t>de los actuales trabajos conexos de la Comisión de Estudio 11 del Sector de Normalización de las Telecomunicaciones de la UIT (UIT-T) sobre la falsificación y el robo de dispositivos móviles;</w:t>
      </w:r>
    </w:p>
    <w:p w14:paraId="66E7CDE3" w14:textId="77777777" w:rsidR="003873BF" w:rsidRPr="00D42D39" w:rsidRDefault="003873BF" w:rsidP="00C42673">
      <w:pPr>
        <w:rPr>
          <w:lang w:val="es-ES_tradnl"/>
        </w:rPr>
      </w:pPr>
      <w:r w:rsidRPr="00D42D39">
        <w:rPr>
          <w:i/>
          <w:iCs/>
          <w:lang w:val="es-ES_tradnl"/>
        </w:rPr>
        <w:t>b)</w:t>
      </w:r>
      <w:r w:rsidRPr="00D42D39">
        <w:rPr>
          <w:lang w:val="es-ES_tradnl"/>
        </w:rPr>
        <w:tab/>
        <w:t>de los actuales trabajos conexos de la Comisión de Estudio 17 del UIT-T sobre la seguridad;</w:t>
      </w:r>
    </w:p>
    <w:p w14:paraId="65D26CBB" w14:textId="77777777" w:rsidR="003873BF" w:rsidRPr="00D42D39" w:rsidRDefault="003873BF" w:rsidP="00C42673">
      <w:pPr>
        <w:rPr>
          <w:lang w:val="es-ES_tradnl"/>
        </w:rPr>
      </w:pPr>
      <w:r w:rsidRPr="00D42D39">
        <w:rPr>
          <w:i/>
          <w:iCs/>
          <w:lang w:val="es-ES_tradnl"/>
        </w:rPr>
        <w:t>c)</w:t>
      </w:r>
      <w:r w:rsidRPr="00D42D39">
        <w:rPr>
          <w:lang w:val="es-ES_tradnl"/>
        </w:rPr>
        <w:tab/>
        <w:t>de los actuales trabajos conexos de las Comisiones de Estudio del UIT-T sobre la aplicación de tecnologías incipientes en soluciones para el intercambio de información distribuida,</w:t>
      </w:r>
    </w:p>
    <w:p w14:paraId="54A23805" w14:textId="77777777" w:rsidR="003873BF" w:rsidRPr="00D42D39" w:rsidRDefault="003873BF" w:rsidP="00C42673">
      <w:pPr>
        <w:pStyle w:val="Call"/>
        <w:rPr>
          <w:rFonts w:eastAsia="Calibri"/>
          <w:lang w:val="es-ES_tradnl"/>
        </w:rPr>
      </w:pPr>
      <w:r w:rsidRPr="00D42D39">
        <w:rPr>
          <w:lang w:val="es-ES_tradnl"/>
        </w:rPr>
        <w:t>resuelve</w:t>
      </w:r>
    </w:p>
    <w:p w14:paraId="6E4BFBD8" w14:textId="77777777" w:rsidR="003873BF" w:rsidRPr="00D42D39" w:rsidRDefault="003873BF" w:rsidP="00C42673">
      <w:pPr>
        <w:rPr>
          <w:rFonts w:eastAsia="Calibri"/>
          <w:lang w:val="es-ES_tradnl"/>
        </w:rPr>
      </w:pPr>
      <w:r w:rsidRPr="00D42D39">
        <w:rPr>
          <w:lang w:val="es-ES_tradnl"/>
        </w:rPr>
        <w:t>1</w:t>
      </w:r>
      <w:r w:rsidRPr="00D42D39">
        <w:rPr>
          <w:lang w:val="es-ES_tradnl"/>
        </w:rPr>
        <w:tab/>
        <w:t>que el UIT-T debería explorar todas las soluciones aplicables y elaborar Recomendaciones UIT</w:t>
      </w:r>
      <w:r w:rsidRPr="00D42D39">
        <w:rPr>
          <w:lang w:val="es-ES_tradnl"/>
        </w:rPr>
        <w:noBreakHyphen/>
        <w:t xml:space="preserve">T, para combatir y disuadir el robo de dispositivos móviles y sus consecuencias negativas, ofreciendo a todas las partes interesadas un foro para promover el debate, la cooperación entre los </w:t>
      </w:r>
      <w:r>
        <w:rPr>
          <w:lang w:val="es-ES_tradnl"/>
        </w:rPr>
        <w:t>Miembros</w:t>
      </w:r>
      <w:r w:rsidRPr="00D42D39">
        <w:rPr>
          <w:lang w:val="es-ES_tradnl"/>
        </w:rPr>
        <w:t>, el intercambio de prácticas idóneas y directrices, y la divulgación de información sobre la lucha contra el robo de dispositivos móviles;</w:t>
      </w:r>
    </w:p>
    <w:p w14:paraId="74097A1D" w14:textId="77777777" w:rsidR="003873BF" w:rsidRPr="00D42D39" w:rsidRDefault="003873BF" w:rsidP="00C42673">
      <w:pPr>
        <w:rPr>
          <w:lang w:val="es-ES_tradnl"/>
        </w:rPr>
      </w:pPr>
      <w:r w:rsidRPr="00D42D39">
        <w:rPr>
          <w:lang w:val="es-ES_tradnl"/>
        </w:rPr>
        <w:t>2</w:t>
      </w:r>
      <w:r w:rsidRPr="00D42D39">
        <w:rPr>
          <w:lang w:val="es-ES_tradnl"/>
        </w:rPr>
        <w:tab/>
        <w:t>que el UIT-T, en colaboración con l</w:t>
      </w:r>
      <w:r>
        <w:rPr>
          <w:lang w:val="es-ES_tradnl"/>
        </w:rPr>
        <w:t>o</w:t>
      </w:r>
      <w:r w:rsidRPr="00D42D39">
        <w:rPr>
          <w:lang w:val="es-ES_tradnl"/>
        </w:rPr>
        <w:t xml:space="preserve">s </w:t>
      </w:r>
      <w:r>
        <w:rPr>
          <w:lang w:val="es-ES_tradnl"/>
        </w:rPr>
        <w:t xml:space="preserve">organismos </w:t>
      </w:r>
      <w:r w:rsidRPr="00D42D39">
        <w:rPr>
          <w:lang w:val="es-ES_tradnl"/>
        </w:rPr>
        <w:t>de normalización pertinentes, elabore soluciones para el problema de la réplica de identificadores únicos;</w:t>
      </w:r>
    </w:p>
    <w:p w14:paraId="2A9E9310" w14:textId="77777777" w:rsidR="003873BF" w:rsidRPr="00D42D39" w:rsidRDefault="003873BF" w:rsidP="00C42673">
      <w:pPr>
        <w:rPr>
          <w:rFonts w:eastAsia="Calibri"/>
          <w:lang w:val="es-ES_tradnl"/>
        </w:rPr>
      </w:pPr>
      <w:r w:rsidRPr="00D42D39">
        <w:rPr>
          <w:lang w:val="es-ES_tradnl"/>
        </w:rPr>
        <w:t>3</w:t>
      </w:r>
      <w:r w:rsidRPr="00D42D39">
        <w:rPr>
          <w:lang w:val="es-ES_tradnl"/>
        </w:rPr>
        <w:tab/>
        <w:t>que la Comisión de Estudio 11 del UIT-T debería ser la Comisión de Estudio rectora en el marco del UIT-T sobre las actividades relativas a la lucha contra el robo de dispositivos móviles de telecomunicaciones,</w:t>
      </w:r>
    </w:p>
    <w:p w14:paraId="207C8F47" w14:textId="77777777" w:rsidR="003873BF" w:rsidRPr="00D42D39" w:rsidRDefault="003873BF" w:rsidP="1C7B5B94">
      <w:pPr>
        <w:pStyle w:val="Call"/>
        <w:rPr>
          <w:lang w:val="es-ES"/>
        </w:rPr>
      </w:pPr>
      <w:r w:rsidRPr="1C7B5B94">
        <w:rPr>
          <w:lang w:val="es-ES"/>
        </w:rPr>
        <w:t>encarga al Director de la Oficina de Normalización de las Telecomunicaciones, en colaboración con el Director de la Oficina de Radiocomunicaciones y el Director de la Oficina de Desarrollo de las Telecomunicaciones</w:t>
      </w:r>
    </w:p>
    <w:p w14:paraId="65914EB0" w14:textId="77777777" w:rsidR="003873BF" w:rsidRPr="00D42D39" w:rsidRDefault="003873BF" w:rsidP="00C42673">
      <w:pPr>
        <w:rPr>
          <w:lang w:val="es-ES_tradnl"/>
        </w:rPr>
      </w:pPr>
      <w:r w:rsidRPr="00D42D39">
        <w:rPr>
          <w:lang w:val="es-ES_tradnl"/>
        </w:rPr>
        <w:t>1</w:t>
      </w:r>
      <w:r w:rsidRPr="00D42D39">
        <w:rPr>
          <w:lang w:val="es-ES_tradnl"/>
        </w:rPr>
        <w:tab/>
        <w:t>que recopile y comparta información sobre prácticas idóneas elaboradas por la industria o los gobiernos y sobre tendencias prometedoras en la lucha contra el robo de dispositivos móviles,</w:t>
      </w:r>
      <w:r w:rsidRPr="00D42D39">
        <w:rPr>
          <w:color w:val="000000" w:themeColor="text1"/>
          <w:lang w:val="es-ES_tradnl"/>
        </w:rPr>
        <w:t xml:space="preserve"> especialmente en regiones en las que el índice de robos de teléfonos móviles haya disminuido, incluidas estadísticas relativas a su eficacia</w:t>
      </w:r>
      <w:r w:rsidRPr="00D42D39">
        <w:rPr>
          <w:lang w:val="es-ES_tradnl"/>
        </w:rPr>
        <w:t>;</w:t>
      </w:r>
    </w:p>
    <w:p w14:paraId="1284A31C" w14:textId="77777777" w:rsidR="003873BF" w:rsidRPr="00D42D39" w:rsidRDefault="003873BF" w:rsidP="00C42673">
      <w:pPr>
        <w:rPr>
          <w:rFonts w:eastAsia="Calibri"/>
          <w:lang w:val="es-ES_tradnl"/>
        </w:rPr>
      </w:pPr>
      <w:r w:rsidRPr="00D42D39">
        <w:rPr>
          <w:lang w:val="es-ES_tradnl"/>
        </w:rPr>
        <w:t>2</w:t>
      </w:r>
      <w:r w:rsidRPr="00D42D39">
        <w:rPr>
          <w:lang w:val="es-ES_tradnl"/>
        </w:rPr>
        <w:tab/>
        <w:t>que facilite, en colaboración con las organizaciones del sector y otr</w:t>
      </w:r>
      <w:r>
        <w:rPr>
          <w:lang w:val="es-ES_tradnl"/>
        </w:rPr>
        <w:t>o</w:t>
      </w:r>
      <w:r w:rsidRPr="00D42D39">
        <w:rPr>
          <w:lang w:val="es-ES_tradnl"/>
        </w:rPr>
        <w:t xml:space="preserve">s </w:t>
      </w:r>
      <w:r>
        <w:rPr>
          <w:lang w:val="es-ES_tradnl"/>
        </w:rPr>
        <w:t xml:space="preserve">organismos </w:t>
      </w:r>
      <w:r w:rsidRPr="00D42D39">
        <w:rPr>
          <w:lang w:val="es-ES_tradnl"/>
        </w:rPr>
        <w:t>de normalización, la normalización y la divulgación de recomendaciones, informes técnicos y directrices para combatir el robo de dispositivos móviles y sus efectos negativos, específicamente con respecto al intercambio de información sobre identificadores de dispositivos móviles declarados robados o perdidos, y para impedir que los dispositivos móviles robados o perdidos puedan acceder a las redes móviles;</w:t>
      </w:r>
    </w:p>
    <w:p w14:paraId="0572359A" w14:textId="77777777" w:rsidR="003873BF" w:rsidRPr="00D42D39" w:rsidRDefault="003873BF" w:rsidP="00C42673">
      <w:pPr>
        <w:rPr>
          <w:lang w:val="es-ES_tradnl"/>
        </w:rPr>
      </w:pPr>
      <w:r w:rsidRPr="00D42D39">
        <w:rPr>
          <w:lang w:val="es-ES_tradnl"/>
        </w:rPr>
        <w:t>3</w:t>
      </w:r>
      <w:r w:rsidRPr="00D42D39">
        <w:rPr>
          <w:lang w:val="es-ES_tradnl"/>
        </w:rPr>
        <w:tab/>
        <w:t>que celebre consultas entre las Comisiones de Estudio pertinentes del Sector, los fabricantes de dispositivos móviles, los fabricantes de componentes de redes de telecomunicaciones, los operadores, l</w:t>
      </w:r>
      <w:r>
        <w:rPr>
          <w:lang w:val="es-ES_tradnl"/>
        </w:rPr>
        <w:t>o</w:t>
      </w:r>
      <w:r w:rsidRPr="00D42D39">
        <w:rPr>
          <w:lang w:val="es-ES_tradnl"/>
        </w:rPr>
        <w:t xml:space="preserve">s </w:t>
      </w:r>
      <w:r>
        <w:rPr>
          <w:lang w:val="es-ES_tradnl"/>
        </w:rPr>
        <w:t xml:space="preserve">organismos </w:t>
      </w:r>
      <w:r w:rsidRPr="00D42D39">
        <w:rPr>
          <w:lang w:val="es-ES_tradnl"/>
        </w:rPr>
        <w:t xml:space="preserve">de normalización de las telecomunicaciones y otros desarrolladores de tecnologías prometedoras conexas, a fin de identificar las medidas tecnológicas existentes y futuras, a nivel de </w:t>
      </w:r>
      <w:r w:rsidRPr="00D42D39">
        <w:rPr>
          <w:i/>
          <w:iCs/>
          <w:lang w:val="es-ES_tradnl"/>
        </w:rPr>
        <w:t>software</w:t>
      </w:r>
      <w:r w:rsidRPr="00D42D39">
        <w:rPr>
          <w:lang w:val="es-ES_tradnl"/>
        </w:rPr>
        <w:t xml:space="preserve"> y de </w:t>
      </w:r>
      <w:r w:rsidRPr="00D42D39">
        <w:rPr>
          <w:i/>
          <w:iCs/>
          <w:lang w:val="es-ES_tradnl"/>
        </w:rPr>
        <w:t>hardware</w:t>
      </w:r>
      <w:r w:rsidRPr="00D42D39">
        <w:rPr>
          <w:lang w:val="es-ES_tradnl"/>
        </w:rPr>
        <w:t>, que mitiguen las consecuencias de la utilización de dispositivos móviles robados;</w:t>
      </w:r>
    </w:p>
    <w:p w14:paraId="2D6EA799" w14:textId="77777777" w:rsidR="00F9067E" w:rsidRDefault="00F9067E">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14:paraId="097F12EA" w14:textId="4232AEF4" w:rsidR="003873BF" w:rsidRPr="00D42D39" w:rsidRDefault="003873BF" w:rsidP="00C42673">
      <w:pPr>
        <w:rPr>
          <w:lang w:val="es-ES_tradnl"/>
        </w:rPr>
      </w:pPr>
      <w:r w:rsidRPr="00D42D39">
        <w:rPr>
          <w:lang w:val="es-ES_tradnl"/>
        </w:rPr>
        <w:lastRenderedPageBreak/>
        <w:t>4</w:t>
      </w:r>
      <w:r w:rsidRPr="00D42D39">
        <w:rPr>
          <w:lang w:val="es-ES_tradnl"/>
        </w:rPr>
        <w:tab/>
        <w:t xml:space="preserve">que preste asistencia, en el marco de los conocimientos y recursos disponibles en el UIT-T, según proceda y en cooperación con las organizaciones pertinentes, a los Estados </w:t>
      </w:r>
      <w:r>
        <w:rPr>
          <w:lang w:val="es-ES_tradnl"/>
        </w:rPr>
        <w:t>Miembros</w:t>
      </w:r>
      <w:r w:rsidRPr="00D42D39">
        <w:rPr>
          <w:lang w:val="es-ES_tradnl"/>
        </w:rPr>
        <w:t xml:space="preserve"> que así lo soliciten, a fin de reducir el número de robos de dispositivos móviles y la utilización de dispositivos móviles robados en sus países;</w:t>
      </w:r>
    </w:p>
    <w:p w14:paraId="6B0556CC" w14:textId="77777777" w:rsidR="003873BF" w:rsidRPr="00D42D39" w:rsidRDefault="003873BF" w:rsidP="00C42673">
      <w:pPr>
        <w:rPr>
          <w:lang w:val="es-ES_tradnl" w:eastAsia="zh-CN"/>
        </w:rPr>
      </w:pPr>
      <w:r w:rsidRPr="00D42D39">
        <w:rPr>
          <w:lang w:val="es-ES_tradnl" w:eastAsia="zh-CN"/>
        </w:rPr>
        <w:t>5</w:t>
      </w:r>
      <w:r w:rsidRPr="00D42D39">
        <w:rPr>
          <w:lang w:val="es-ES_tradnl" w:eastAsia="zh-CN"/>
        </w:rPr>
        <w:tab/>
        <w:t>que comparta información y experiencias sobre la manera de controlar la manipulación (modificación sin autorización) de identificadores únicos de dispositivos móviles de telecomunicaciones/TIC e impedir que estos dispositivos accedan a las redes móviles,</w:t>
      </w:r>
    </w:p>
    <w:p w14:paraId="46DFCE5D" w14:textId="77777777" w:rsidR="003873BF" w:rsidRPr="00D42D39" w:rsidRDefault="003873BF" w:rsidP="00C42673">
      <w:pPr>
        <w:pStyle w:val="Call"/>
        <w:rPr>
          <w:rFonts w:eastAsia="Calibri"/>
          <w:lang w:val="es-ES_tradnl"/>
        </w:rPr>
      </w:pPr>
      <w:r w:rsidRPr="00D42D39">
        <w:rPr>
          <w:lang w:val="es-ES_tradnl"/>
        </w:rPr>
        <w:t>encarga a las Comisiones de Estudio 11 y 17 del Sector de Normalización de las Telecomunicaciones de la UIT, de conformidad con sus mandatos y en colaboración con otras Comisiones de Estudio competentes</w:t>
      </w:r>
    </w:p>
    <w:p w14:paraId="12FCA22D" w14:textId="77777777" w:rsidR="003873BF" w:rsidRPr="00D42D39" w:rsidRDefault="003873BF" w:rsidP="00C42673">
      <w:pPr>
        <w:rPr>
          <w:rFonts w:eastAsia="Calibri"/>
          <w:lang w:val="es-ES_tradnl"/>
        </w:rPr>
      </w:pPr>
      <w:r w:rsidRPr="00D42D39">
        <w:rPr>
          <w:lang w:val="es-ES_tradnl"/>
        </w:rPr>
        <w:t>1</w:t>
      </w:r>
      <w:r w:rsidRPr="00D42D39">
        <w:rPr>
          <w:lang w:val="es-ES_tradnl"/>
        </w:rPr>
        <w:tab/>
        <w:t>que sigan elaborando Recomendaciones</w:t>
      </w:r>
      <w:r>
        <w:rPr>
          <w:lang w:val="es-ES_tradnl"/>
        </w:rPr>
        <w:t xml:space="preserve"> UIT-T</w:t>
      </w:r>
      <w:r w:rsidRPr="00D42D39">
        <w:rPr>
          <w:lang w:val="es-ES_tradnl"/>
        </w:rPr>
        <w:t>, informes técnicos y directrices para abordar el problema del robo de dispositivos móviles de telecomunicaciones y sus efectos negativos;</w:t>
      </w:r>
    </w:p>
    <w:p w14:paraId="00E64A67" w14:textId="77777777" w:rsidR="003873BF" w:rsidRPr="00D42D39" w:rsidRDefault="003873BF" w:rsidP="00C42673">
      <w:pPr>
        <w:rPr>
          <w:rFonts w:eastAsia="Calibri"/>
          <w:lang w:val="es-ES_tradnl"/>
        </w:rPr>
      </w:pPr>
      <w:r w:rsidRPr="00D42D39">
        <w:rPr>
          <w:lang w:val="es-ES_tradnl"/>
        </w:rPr>
        <w:t>2</w:t>
      </w:r>
      <w:r w:rsidRPr="00D42D39">
        <w:rPr>
          <w:lang w:val="es-ES_tradnl"/>
        </w:rPr>
        <w:tab/>
        <w:t>que estudien posibles soluciones para combatir el uso de dispositivos robados de telecomunicaciones con identificadores manipulados (modificados sin autorización) e impedir su acceso a la red móvil;</w:t>
      </w:r>
    </w:p>
    <w:p w14:paraId="1DC111C9" w14:textId="77777777" w:rsidR="003873BF" w:rsidRPr="00D42D39" w:rsidRDefault="003873BF" w:rsidP="00C42673">
      <w:pPr>
        <w:rPr>
          <w:lang w:val="es-ES_tradnl"/>
        </w:rPr>
      </w:pPr>
      <w:r w:rsidRPr="00D42D39">
        <w:rPr>
          <w:lang w:val="es-ES_tradnl"/>
        </w:rPr>
        <w:t>3</w:t>
      </w:r>
      <w:r w:rsidRPr="00D42D39">
        <w:rPr>
          <w:lang w:val="es-ES_tradnl"/>
        </w:rPr>
        <w:tab/>
        <w:t>que estudien las tecnologías nuevas e incipientes que puedan utilizarse como herramientas para luchar contra el robo de dispositivos móviles de telecomunicaciones;</w:t>
      </w:r>
    </w:p>
    <w:p w14:paraId="12D400A0" w14:textId="77777777" w:rsidR="003873BF" w:rsidRPr="00D42D39" w:rsidRDefault="003873BF" w:rsidP="00C42673">
      <w:pPr>
        <w:rPr>
          <w:lang w:val="es-ES_tradnl"/>
        </w:rPr>
      </w:pPr>
      <w:r w:rsidRPr="00D42D39">
        <w:rPr>
          <w:lang w:val="es-ES_tradnl"/>
        </w:rPr>
        <w:t>4</w:t>
      </w:r>
      <w:r w:rsidRPr="00D42D39">
        <w:rPr>
          <w:lang w:val="es-ES_tradnl"/>
        </w:rPr>
        <w:tab/>
        <w:t>que elaboren una lista de identificadores utilizados en dispositivos de telecomunicaciones/TIC,</w:t>
      </w:r>
    </w:p>
    <w:p w14:paraId="6A28A65E" w14:textId="77777777" w:rsidR="003873BF" w:rsidRPr="00D42D39" w:rsidRDefault="003873BF" w:rsidP="00C42673">
      <w:pPr>
        <w:pStyle w:val="Call"/>
        <w:rPr>
          <w:lang w:val="es-ES_tradnl"/>
        </w:rPr>
      </w:pPr>
      <w:r w:rsidRPr="00D42D39">
        <w:rPr>
          <w:lang w:val="es-ES_tradnl"/>
        </w:rPr>
        <w:t xml:space="preserve">invita a los Estados </w:t>
      </w:r>
      <w:r>
        <w:rPr>
          <w:lang w:val="es-ES_tradnl"/>
        </w:rPr>
        <w:t>Miembros</w:t>
      </w:r>
      <w:r w:rsidRPr="00D42D39">
        <w:rPr>
          <w:lang w:val="es-ES_tradnl"/>
        </w:rPr>
        <w:t xml:space="preserve"> y </w:t>
      </w:r>
      <w:r>
        <w:rPr>
          <w:lang w:val="es-ES_tradnl"/>
        </w:rPr>
        <w:t>Miembros</w:t>
      </w:r>
      <w:r w:rsidRPr="00D42D39">
        <w:rPr>
          <w:lang w:val="es-ES_tradnl"/>
        </w:rPr>
        <w:t xml:space="preserve"> de Sector</w:t>
      </w:r>
    </w:p>
    <w:p w14:paraId="34835B19" w14:textId="77777777" w:rsidR="003873BF" w:rsidRPr="00D42D39" w:rsidRDefault="003873BF" w:rsidP="00C42673">
      <w:pPr>
        <w:rPr>
          <w:lang w:val="es-ES_tradnl"/>
        </w:rPr>
      </w:pPr>
      <w:r w:rsidRPr="00D42D39">
        <w:rPr>
          <w:lang w:val="es-ES_tradnl"/>
        </w:rPr>
        <w:t>1</w:t>
      </w:r>
      <w:r w:rsidRPr="00D42D39">
        <w:rPr>
          <w:lang w:val="es-ES_tradnl"/>
        </w:rPr>
        <w:tab/>
        <w:t xml:space="preserve">a tomar todas las medidas necesarias, incluidas medidas de </w:t>
      </w:r>
      <w:r>
        <w:rPr>
          <w:lang w:val="es-ES_tradnl"/>
        </w:rPr>
        <w:t>sensibilización</w:t>
      </w:r>
      <w:r w:rsidRPr="00D42D39">
        <w:rPr>
          <w:lang w:val="es-ES_tradnl"/>
        </w:rPr>
        <w:t>, para luchar contra el robo de dispositivos móviles de telecomunicaciones y reducir sus repercusiones negativas;</w:t>
      </w:r>
    </w:p>
    <w:p w14:paraId="2E4AA24E" w14:textId="77777777" w:rsidR="003873BF" w:rsidRPr="00D42D39" w:rsidRDefault="003873BF" w:rsidP="00C42673">
      <w:pPr>
        <w:rPr>
          <w:lang w:val="es-ES_tradnl"/>
        </w:rPr>
      </w:pPr>
      <w:r w:rsidRPr="00D42D39">
        <w:rPr>
          <w:lang w:val="es-ES_tradnl"/>
        </w:rPr>
        <w:t>2</w:t>
      </w:r>
      <w:r w:rsidRPr="00D42D39">
        <w:rPr>
          <w:lang w:val="es-ES_tradnl"/>
        </w:rPr>
        <w:tab/>
        <w:t>a cooperar e intercambiar experiencias y conocimientos, casos de uso y prácticas idóneas respecto a este tema en el marco de los esfuerzos que se están desplegando para prevenir y luchar contra el robo de dispositivos móviles de telecomunicaciones;</w:t>
      </w:r>
    </w:p>
    <w:p w14:paraId="0041441C" w14:textId="77777777" w:rsidR="003873BF" w:rsidRPr="00D42D39" w:rsidRDefault="003873BF" w:rsidP="00C42673">
      <w:pPr>
        <w:rPr>
          <w:lang w:val="es-ES_tradnl"/>
        </w:rPr>
      </w:pPr>
      <w:r w:rsidRPr="00D42D39">
        <w:rPr>
          <w:lang w:val="es-ES_tradnl"/>
        </w:rPr>
        <w:t>3</w:t>
      </w:r>
      <w:r w:rsidRPr="00D42D39">
        <w:rPr>
          <w:lang w:val="es-ES_tradnl"/>
        </w:rPr>
        <w:tab/>
        <w:t>a colaborar con la industria y otras partes interesadas con miras a intercambiar prácticas idóneas y soluciones para la protección de la información de usuario;</w:t>
      </w:r>
    </w:p>
    <w:p w14:paraId="62DE9B5F" w14:textId="77777777" w:rsidR="003873BF" w:rsidRPr="00D42D39" w:rsidRDefault="003873BF" w:rsidP="00C42673">
      <w:pPr>
        <w:rPr>
          <w:rFonts w:eastAsia="Calibri"/>
          <w:lang w:val="es-ES_tradnl"/>
        </w:rPr>
      </w:pPr>
      <w:r w:rsidRPr="00D42D39">
        <w:rPr>
          <w:lang w:val="es-ES_tradnl"/>
        </w:rPr>
        <w:t>4</w:t>
      </w:r>
      <w:r w:rsidRPr="00D42D39">
        <w:rPr>
          <w:lang w:val="es-ES_tradnl"/>
        </w:rPr>
        <w:tab/>
        <w:t>a participar activamente en los estudios de la UIT relacionados con la aplicación de la presente Resolución mediante la presentación de contribuciones;</w:t>
      </w:r>
    </w:p>
    <w:p w14:paraId="10FB6402" w14:textId="77777777" w:rsidR="003873BF" w:rsidRPr="00D42D39" w:rsidRDefault="003873BF" w:rsidP="00C42673">
      <w:pPr>
        <w:rPr>
          <w:lang w:val="es-ES_tradnl"/>
        </w:rPr>
      </w:pPr>
      <w:r w:rsidRPr="00D42D39">
        <w:rPr>
          <w:lang w:val="es-ES_tradnl"/>
        </w:rPr>
        <w:t>5</w:t>
      </w:r>
      <w:r w:rsidRPr="00D42D39">
        <w:rPr>
          <w:lang w:val="es-ES_tradnl"/>
        </w:rPr>
        <w:tab/>
        <w:t>a tomar las medidas necesarias para evitar o detectar y controlar la manipulación o modificación sin autorización de identificadores únicos de dispositivos móviles de telecomunicaciones/TIC e impedir que los dispositivos manipulados y robados accedan a las redes móviles.</w:t>
      </w:r>
    </w:p>
    <w:p w14:paraId="17385016" w14:textId="77777777" w:rsidR="003873BF" w:rsidRPr="00AD1A1A" w:rsidRDefault="003873BF" w:rsidP="00F9067E">
      <w:pPr>
        <w:rPr>
          <w:lang w:val="es-ES"/>
        </w:rPr>
      </w:pPr>
    </w:p>
    <w:p w14:paraId="52890263" w14:textId="77777777" w:rsidR="004876CD" w:rsidRDefault="004876CD" w:rsidP="00F9067E">
      <w:pPr>
        <w:rPr>
          <w:lang w:val="es-ES"/>
        </w:rPr>
      </w:pPr>
    </w:p>
    <w:p w14:paraId="7A7EF027" w14:textId="77777777" w:rsidR="00A72377" w:rsidRDefault="00A72377" w:rsidP="00F9067E">
      <w:pPr>
        <w:rPr>
          <w:lang w:val="es-ES"/>
        </w:rPr>
      </w:pPr>
    </w:p>
    <w:p w14:paraId="566F3E04" w14:textId="77777777" w:rsidR="00F9067E" w:rsidRDefault="00F9067E" w:rsidP="00F9067E">
      <w:pPr>
        <w:rPr>
          <w:lang w:val="es-ES"/>
        </w:rPr>
      </w:pPr>
    </w:p>
    <w:p w14:paraId="60DD0795" w14:textId="77777777" w:rsidR="00A72377" w:rsidRDefault="00A72377" w:rsidP="00F9067E">
      <w:pPr>
        <w:rPr>
          <w:lang w:val="es-ES"/>
        </w:rPr>
      </w:pPr>
    </w:p>
    <w:p w14:paraId="6A9C71A9" w14:textId="77777777" w:rsidR="00A72377" w:rsidRDefault="00A72377" w:rsidP="00F9067E">
      <w:pPr>
        <w:rPr>
          <w:lang w:val="es-ES"/>
        </w:rPr>
      </w:pPr>
    </w:p>
    <w:sectPr w:rsidR="00A72377"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C150C6F"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D26F3B">
      <w:rPr>
        <w:noProof/>
        <w:lang w:val="en-US"/>
      </w:rPr>
      <w:t>97</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31C9DB74"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D26F3B">
      <w:rPr>
        <w:noProof/>
        <w:lang w:val="en-US"/>
      </w:rPr>
      <w:t>97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D52B03A"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D26F3B">
      <w:rPr>
        <w:noProof/>
        <w:lang w:val="en-US"/>
      </w:rPr>
      <w:t>97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40FA"/>
    <w:rsid w:val="00006C17"/>
    <w:rsid w:val="00011D78"/>
    <w:rsid w:val="00017B45"/>
    <w:rsid w:val="00023463"/>
    <w:rsid w:val="000308B9"/>
    <w:rsid w:val="000328F5"/>
    <w:rsid w:val="0003503D"/>
    <w:rsid w:val="0004155C"/>
    <w:rsid w:val="00051442"/>
    <w:rsid w:val="00065F07"/>
    <w:rsid w:val="00077A2D"/>
    <w:rsid w:val="00082DD3"/>
    <w:rsid w:val="00084AD7"/>
    <w:rsid w:val="000A381D"/>
    <w:rsid w:val="000B071B"/>
    <w:rsid w:val="000B47CD"/>
    <w:rsid w:val="000B5A36"/>
    <w:rsid w:val="000C22AE"/>
    <w:rsid w:val="000C7B81"/>
    <w:rsid w:val="000D378F"/>
    <w:rsid w:val="000D3CE4"/>
    <w:rsid w:val="000D5219"/>
    <w:rsid w:val="000D6C83"/>
    <w:rsid w:val="000D6DAE"/>
    <w:rsid w:val="000E4393"/>
    <w:rsid w:val="00111EA8"/>
    <w:rsid w:val="00117D80"/>
    <w:rsid w:val="001309FB"/>
    <w:rsid w:val="0017525B"/>
    <w:rsid w:val="001762A1"/>
    <w:rsid w:val="001776E1"/>
    <w:rsid w:val="001A21DC"/>
    <w:rsid w:val="001B4A76"/>
    <w:rsid w:val="001C5240"/>
    <w:rsid w:val="001C604C"/>
    <w:rsid w:val="001E064E"/>
    <w:rsid w:val="001F3813"/>
    <w:rsid w:val="00211E22"/>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634BA"/>
    <w:rsid w:val="0038237B"/>
    <w:rsid w:val="003873BF"/>
    <w:rsid w:val="00390873"/>
    <w:rsid w:val="00391AD6"/>
    <w:rsid w:val="003C3FD9"/>
    <w:rsid w:val="003D116F"/>
    <w:rsid w:val="003D7A8C"/>
    <w:rsid w:val="003F293E"/>
    <w:rsid w:val="00401308"/>
    <w:rsid w:val="00406157"/>
    <w:rsid w:val="00406B22"/>
    <w:rsid w:val="00423BC5"/>
    <w:rsid w:val="004568D2"/>
    <w:rsid w:val="004612A7"/>
    <w:rsid w:val="00462F6A"/>
    <w:rsid w:val="00467305"/>
    <w:rsid w:val="004876CD"/>
    <w:rsid w:val="0048772A"/>
    <w:rsid w:val="00496EA5"/>
    <w:rsid w:val="004A1F7E"/>
    <w:rsid w:val="004A3D58"/>
    <w:rsid w:val="004A58A4"/>
    <w:rsid w:val="004B7CB1"/>
    <w:rsid w:val="004D7DA4"/>
    <w:rsid w:val="004F2E56"/>
    <w:rsid w:val="00501F47"/>
    <w:rsid w:val="00503942"/>
    <w:rsid w:val="00504D1F"/>
    <w:rsid w:val="00514AB2"/>
    <w:rsid w:val="00524FB2"/>
    <w:rsid w:val="0053765D"/>
    <w:rsid w:val="00551B43"/>
    <w:rsid w:val="005569CA"/>
    <w:rsid w:val="00562EF2"/>
    <w:rsid w:val="00574CFF"/>
    <w:rsid w:val="005A48CF"/>
    <w:rsid w:val="005C3E96"/>
    <w:rsid w:val="005D0420"/>
    <w:rsid w:val="005D1D45"/>
    <w:rsid w:val="00601999"/>
    <w:rsid w:val="00611A53"/>
    <w:rsid w:val="00611CD0"/>
    <w:rsid w:val="006144AB"/>
    <w:rsid w:val="00631549"/>
    <w:rsid w:val="006425B4"/>
    <w:rsid w:val="00653C1B"/>
    <w:rsid w:val="00661781"/>
    <w:rsid w:val="00665F6E"/>
    <w:rsid w:val="006678D7"/>
    <w:rsid w:val="006824D9"/>
    <w:rsid w:val="00684F2B"/>
    <w:rsid w:val="006870A0"/>
    <w:rsid w:val="00693D4F"/>
    <w:rsid w:val="00697D23"/>
    <w:rsid w:val="006B0459"/>
    <w:rsid w:val="006B5987"/>
    <w:rsid w:val="006E13C5"/>
    <w:rsid w:val="00700AE2"/>
    <w:rsid w:val="00706D36"/>
    <w:rsid w:val="00707551"/>
    <w:rsid w:val="007116DC"/>
    <w:rsid w:val="0071403C"/>
    <w:rsid w:val="00717E4B"/>
    <w:rsid w:val="00720F3C"/>
    <w:rsid w:val="00724D33"/>
    <w:rsid w:val="00726747"/>
    <w:rsid w:val="0074102F"/>
    <w:rsid w:val="007550BF"/>
    <w:rsid w:val="00756678"/>
    <w:rsid w:val="007636F9"/>
    <w:rsid w:val="007771C5"/>
    <w:rsid w:val="00780423"/>
    <w:rsid w:val="00781E25"/>
    <w:rsid w:val="00783EB8"/>
    <w:rsid w:val="007958DD"/>
    <w:rsid w:val="007E0240"/>
    <w:rsid w:val="007F32A3"/>
    <w:rsid w:val="008075CD"/>
    <w:rsid w:val="00837339"/>
    <w:rsid w:val="00845E8E"/>
    <w:rsid w:val="00851E30"/>
    <w:rsid w:val="0088751E"/>
    <w:rsid w:val="00891F50"/>
    <w:rsid w:val="008968B6"/>
    <w:rsid w:val="008972C5"/>
    <w:rsid w:val="008B4CF6"/>
    <w:rsid w:val="008B7E09"/>
    <w:rsid w:val="008C7FC3"/>
    <w:rsid w:val="008D6D8D"/>
    <w:rsid w:val="008D7D48"/>
    <w:rsid w:val="00901958"/>
    <w:rsid w:val="009055E3"/>
    <w:rsid w:val="00905B41"/>
    <w:rsid w:val="00916468"/>
    <w:rsid w:val="0092650E"/>
    <w:rsid w:val="00931C08"/>
    <w:rsid w:val="00931EE1"/>
    <w:rsid w:val="009330E7"/>
    <w:rsid w:val="00934946"/>
    <w:rsid w:val="009423EF"/>
    <w:rsid w:val="0095090C"/>
    <w:rsid w:val="00951280"/>
    <w:rsid w:val="00952426"/>
    <w:rsid w:val="0096323D"/>
    <w:rsid w:val="009732A2"/>
    <w:rsid w:val="00974C0C"/>
    <w:rsid w:val="009755D7"/>
    <w:rsid w:val="009C2357"/>
    <w:rsid w:val="009D10A5"/>
    <w:rsid w:val="009D26AE"/>
    <w:rsid w:val="009D5BCF"/>
    <w:rsid w:val="009E1DCF"/>
    <w:rsid w:val="009F7009"/>
    <w:rsid w:val="009F73E5"/>
    <w:rsid w:val="00A01A91"/>
    <w:rsid w:val="00A07A58"/>
    <w:rsid w:val="00A146FC"/>
    <w:rsid w:val="00A24E9A"/>
    <w:rsid w:val="00A26B1A"/>
    <w:rsid w:val="00A3085D"/>
    <w:rsid w:val="00A4766C"/>
    <w:rsid w:val="00A5746D"/>
    <w:rsid w:val="00A65D98"/>
    <w:rsid w:val="00A71BCC"/>
    <w:rsid w:val="00A72377"/>
    <w:rsid w:val="00A75601"/>
    <w:rsid w:val="00A83D3D"/>
    <w:rsid w:val="00AA1264"/>
    <w:rsid w:val="00AA2D89"/>
    <w:rsid w:val="00AA6DF9"/>
    <w:rsid w:val="00AC4AF1"/>
    <w:rsid w:val="00AC4BB8"/>
    <w:rsid w:val="00AE4C26"/>
    <w:rsid w:val="00B150A9"/>
    <w:rsid w:val="00B17501"/>
    <w:rsid w:val="00B2011C"/>
    <w:rsid w:val="00B23929"/>
    <w:rsid w:val="00B241C9"/>
    <w:rsid w:val="00B3059C"/>
    <w:rsid w:val="00B33CAA"/>
    <w:rsid w:val="00B50CB4"/>
    <w:rsid w:val="00B50D4E"/>
    <w:rsid w:val="00B50F17"/>
    <w:rsid w:val="00B5549E"/>
    <w:rsid w:val="00B56BC0"/>
    <w:rsid w:val="00B67290"/>
    <w:rsid w:val="00B73379"/>
    <w:rsid w:val="00B73B62"/>
    <w:rsid w:val="00B7553A"/>
    <w:rsid w:val="00B92804"/>
    <w:rsid w:val="00BB34EA"/>
    <w:rsid w:val="00BC13B0"/>
    <w:rsid w:val="00BE53DB"/>
    <w:rsid w:val="00BE564D"/>
    <w:rsid w:val="00BE58E6"/>
    <w:rsid w:val="00BF610E"/>
    <w:rsid w:val="00C12E70"/>
    <w:rsid w:val="00C30E1E"/>
    <w:rsid w:val="00C32F69"/>
    <w:rsid w:val="00C42785"/>
    <w:rsid w:val="00C64078"/>
    <w:rsid w:val="00C706FC"/>
    <w:rsid w:val="00C72AF4"/>
    <w:rsid w:val="00C815EB"/>
    <w:rsid w:val="00C94EDF"/>
    <w:rsid w:val="00CD10C2"/>
    <w:rsid w:val="00CD2832"/>
    <w:rsid w:val="00CD3865"/>
    <w:rsid w:val="00CE767E"/>
    <w:rsid w:val="00CF024D"/>
    <w:rsid w:val="00D20887"/>
    <w:rsid w:val="00D21504"/>
    <w:rsid w:val="00D26ECC"/>
    <w:rsid w:val="00D26F3B"/>
    <w:rsid w:val="00D27855"/>
    <w:rsid w:val="00D4292A"/>
    <w:rsid w:val="00D457B6"/>
    <w:rsid w:val="00D47C7E"/>
    <w:rsid w:val="00D50046"/>
    <w:rsid w:val="00D54881"/>
    <w:rsid w:val="00D66950"/>
    <w:rsid w:val="00D74D57"/>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47B1E"/>
    <w:rsid w:val="00E51820"/>
    <w:rsid w:val="00E56BAB"/>
    <w:rsid w:val="00E67297"/>
    <w:rsid w:val="00E758D6"/>
    <w:rsid w:val="00E75929"/>
    <w:rsid w:val="00E82452"/>
    <w:rsid w:val="00E83C1C"/>
    <w:rsid w:val="00E87FF6"/>
    <w:rsid w:val="00E96B11"/>
    <w:rsid w:val="00E96C27"/>
    <w:rsid w:val="00EA12A2"/>
    <w:rsid w:val="00EA2A26"/>
    <w:rsid w:val="00EB3556"/>
    <w:rsid w:val="00EC4C99"/>
    <w:rsid w:val="00EE1126"/>
    <w:rsid w:val="00EE2FE2"/>
    <w:rsid w:val="00EE4B7A"/>
    <w:rsid w:val="00F008B8"/>
    <w:rsid w:val="00F0099E"/>
    <w:rsid w:val="00F12607"/>
    <w:rsid w:val="00F14CC8"/>
    <w:rsid w:val="00F15F98"/>
    <w:rsid w:val="00F34748"/>
    <w:rsid w:val="00F4104C"/>
    <w:rsid w:val="00F4281C"/>
    <w:rsid w:val="00F42B66"/>
    <w:rsid w:val="00F557F4"/>
    <w:rsid w:val="00F576B9"/>
    <w:rsid w:val="00F67E96"/>
    <w:rsid w:val="00F84A96"/>
    <w:rsid w:val="00F9067E"/>
    <w:rsid w:val="00FA2510"/>
    <w:rsid w:val="00FA591A"/>
    <w:rsid w:val="00FA70B7"/>
    <w:rsid w:val="00FC2788"/>
    <w:rsid w:val="00FD23A9"/>
    <w:rsid w:val="00FE3BEC"/>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391AD6"/>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63</TotalTime>
  <Pages>5</Pages>
  <Words>1450</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Resolución 97 – Lucha contra el robo de dispositivos móviles de telecomunicaciones</vt:lpstr>
    </vt:vector>
  </TitlesOfParts>
  <Company>ITU</Company>
  <LinksUpToDate>false</LinksUpToDate>
  <CharactersWithSpaces>9887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97 – Lucha contra el robo de dispositivos móviles de telecomunicaciones</dc:title>
  <dc:subject>ASAMBLEA MUNDIAL DE NORMALIZACIÓN DE LAS TELECOMUNICACIONES</dc:subject>
  <dc:creator>ITU-T</dc:creator>
  <cp:keywords/>
  <dc:description/>
  <cp:lastModifiedBy>Saez Grau, Ricardo</cp:lastModifiedBy>
  <cp:revision>56</cp:revision>
  <cp:lastPrinted>2024-11-27T11:34:00Z</cp:lastPrinted>
  <dcterms:created xsi:type="dcterms:W3CDTF">2024-11-26T13:57:00Z</dcterms:created>
  <dcterms:modified xsi:type="dcterms:W3CDTF">2024-11-27T11:35:00Z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