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margin" w:tblpY="506"/>
        <w:tblOverlap w:val="never"/>
        <w:tblW w:w="10740" w:type="dxa"/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5670"/>
      </w:tblGrid>
      <w:tr w:rsidR="00EA2A26" w:rsidRPr="00B9509A" w14:paraId="7078E33C" w14:textId="77777777" w:rsidTr="00367A2B">
        <w:trPr>
          <w:trHeight w:hRule="exact" w:val="426"/>
        </w:trPr>
        <w:tc>
          <w:tcPr>
            <w:tcW w:w="5070" w:type="dxa"/>
            <w:gridSpan w:val="2"/>
          </w:tcPr>
          <w:p w14:paraId="1C1FE4AD" w14:textId="18DD2252" w:rsidR="00EA2A26" w:rsidRPr="00B9509A" w:rsidRDefault="00EA2A26" w:rsidP="00A3085D">
            <w:pPr>
              <w:spacing w:before="60"/>
              <w:rPr>
                <w:rFonts w:ascii="Arial" w:eastAsia="Avenir Next W1G Medium" w:hAnsi="Arial" w:cs="Arial"/>
                <w:szCs w:val="24"/>
                <w:lang w:val="ru-RU"/>
              </w:rPr>
            </w:pPr>
            <w:bookmarkStart w:id="0" w:name="c2tope"/>
            <w:bookmarkEnd w:id="0"/>
            <w:proofErr w:type="spellStart"/>
            <w:r w:rsidRPr="00B9509A">
              <w:rPr>
                <w:rFonts w:ascii="Arial" w:hAnsi="Arial" w:cs="Arial"/>
                <w:b/>
                <w:color w:val="009CD6"/>
                <w:spacing w:val="-4"/>
                <w:sz w:val="32"/>
                <w:szCs w:val="32"/>
                <w:lang w:val="ru-RU"/>
              </w:rPr>
              <w:t>ITU</w:t>
            </w:r>
            <w:r w:rsidR="001B5C6B" w:rsidRPr="00B9509A">
              <w:rPr>
                <w:rFonts w:ascii="Arial" w:hAnsi="Arial" w:cs="Arial"/>
                <w:b/>
                <w:color w:val="292829"/>
                <w:spacing w:val="-4"/>
                <w:sz w:val="32"/>
                <w:szCs w:val="32"/>
                <w:lang w:val="ru-RU"/>
              </w:rPr>
              <w:t>Публикации</w:t>
            </w:r>
            <w:proofErr w:type="spellEnd"/>
          </w:p>
        </w:tc>
        <w:tc>
          <w:tcPr>
            <w:tcW w:w="5670" w:type="dxa"/>
          </w:tcPr>
          <w:p w14:paraId="0E9475D3" w14:textId="543BEFC0" w:rsidR="00EA2A26" w:rsidRPr="00B9509A" w:rsidRDefault="001B5C6B" w:rsidP="00A3085D">
            <w:pPr>
              <w:spacing w:before="60"/>
              <w:jc w:val="right"/>
              <w:rPr>
                <w:rFonts w:ascii="Arial" w:eastAsia="Avenir Next W1G Medium" w:hAnsi="Arial" w:cs="Arial"/>
                <w:sz w:val="24"/>
                <w:szCs w:val="24"/>
                <w:lang w:val="ru-RU"/>
              </w:rPr>
            </w:pPr>
            <w:r w:rsidRPr="00B9509A">
              <w:rPr>
                <w:rFonts w:ascii="Arial" w:eastAsia="Avenir Next W1G Medium" w:hAnsi="Arial" w:cs="Arial"/>
                <w:b/>
                <w:spacing w:val="-4"/>
                <w:sz w:val="24"/>
                <w:szCs w:val="24"/>
                <w:lang w:val="ru-RU"/>
              </w:rPr>
              <w:t>Международный союз электросвязи</w:t>
            </w:r>
          </w:p>
        </w:tc>
      </w:tr>
      <w:tr w:rsidR="00EA2A26" w:rsidRPr="00B9509A" w14:paraId="42C85EB6" w14:textId="77777777" w:rsidTr="00367A2B">
        <w:trPr>
          <w:trHeight w:hRule="exact" w:val="992"/>
        </w:trPr>
        <w:tc>
          <w:tcPr>
            <w:tcW w:w="5070" w:type="dxa"/>
            <w:gridSpan w:val="2"/>
          </w:tcPr>
          <w:p w14:paraId="68B26EDA" w14:textId="1153EEEB" w:rsidR="00EA2A26" w:rsidRPr="00B9509A" w:rsidRDefault="001B5C6B" w:rsidP="00367A2B">
            <w:pPr>
              <w:spacing w:before="0"/>
              <w:rPr>
                <w:rFonts w:ascii="Arial" w:eastAsia="Avenir Next W1G Medium" w:hAnsi="Arial" w:cs="Arial"/>
                <w:sz w:val="24"/>
                <w:szCs w:val="24"/>
                <w:lang w:val="ru-RU"/>
              </w:rPr>
            </w:pPr>
            <w:r w:rsidRPr="00B9509A">
              <w:rPr>
                <w:rFonts w:ascii="Arial" w:eastAsia="Avenir Next W1G Medium" w:hAnsi="Arial" w:cs="Arial"/>
                <w:sz w:val="24"/>
                <w:szCs w:val="24"/>
                <w:lang w:val="ru-RU"/>
              </w:rPr>
              <w:t>Резолюции</w:t>
            </w:r>
          </w:p>
        </w:tc>
        <w:tc>
          <w:tcPr>
            <w:tcW w:w="5670" w:type="dxa"/>
          </w:tcPr>
          <w:p w14:paraId="20539D5B" w14:textId="015B5046" w:rsidR="00EA2A26" w:rsidRPr="00B9509A" w:rsidRDefault="001B5C6B" w:rsidP="00367A2B">
            <w:pPr>
              <w:spacing w:before="0"/>
              <w:jc w:val="right"/>
              <w:rPr>
                <w:rFonts w:ascii="Arial" w:eastAsia="Avenir Next W1G Medium" w:hAnsi="Arial" w:cs="Arial"/>
                <w:sz w:val="24"/>
                <w:szCs w:val="24"/>
                <w:lang w:val="ru-RU"/>
              </w:rPr>
            </w:pPr>
            <w:r w:rsidRPr="00B9509A">
              <w:rPr>
                <w:rFonts w:ascii="Arial" w:eastAsia="Avenir Next W1G Medium" w:hAnsi="Arial" w:cs="Arial"/>
                <w:sz w:val="24"/>
                <w:szCs w:val="24"/>
                <w:lang w:val="ru-RU"/>
              </w:rPr>
              <w:t>Сектор стандартизации</w:t>
            </w:r>
          </w:p>
        </w:tc>
      </w:tr>
      <w:tr w:rsidR="00EA2A26" w:rsidRPr="00B9509A" w14:paraId="6AE027A4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709"/>
        </w:trPr>
        <w:tc>
          <w:tcPr>
            <w:tcW w:w="9923" w:type="dxa"/>
            <w:gridSpan w:val="2"/>
          </w:tcPr>
          <w:p w14:paraId="1BE63DDE" w14:textId="77777777" w:rsidR="00EA2A26" w:rsidRPr="00B9509A" w:rsidRDefault="00EA2A26" w:rsidP="00367A2B">
            <w:pPr>
              <w:pStyle w:val="BodyText"/>
              <w:spacing w:before="440"/>
              <w:rPr>
                <w:b w:val="0"/>
                <w:bCs w:val="0"/>
                <w:spacing w:val="-6"/>
                <w:sz w:val="44"/>
                <w:szCs w:val="44"/>
                <w:lang w:val="ru-RU"/>
              </w:rPr>
            </w:pPr>
          </w:p>
        </w:tc>
      </w:tr>
      <w:tr w:rsidR="00EA2A26" w:rsidRPr="00B9509A" w14:paraId="09112B91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129"/>
        </w:trPr>
        <w:tc>
          <w:tcPr>
            <w:tcW w:w="9923" w:type="dxa"/>
            <w:gridSpan w:val="2"/>
          </w:tcPr>
          <w:p w14:paraId="345DAF0C" w14:textId="77777777" w:rsidR="00EA2A26" w:rsidRPr="00B9509A" w:rsidRDefault="00EA2A26" w:rsidP="00367A2B">
            <w:pPr>
              <w:pStyle w:val="BodyText"/>
              <w:spacing w:after="240"/>
              <w:rPr>
                <w:spacing w:val="-6"/>
                <w:sz w:val="44"/>
                <w:szCs w:val="44"/>
                <w:lang w:val="ru-RU"/>
              </w:rPr>
            </w:pPr>
          </w:p>
        </w:tc>
      </w:tr>
      <w:tr w:rsidR="00EA2A26" w:rsidRPr="00B9509A" w14:paraId="594C2C35" w14:textId="77777777" w:rsidTr="00367A2B">
        <w:trPr>
          <w:trHeight w:val="80"/>
        </w:trPr>
        <w:tc>
          <w:tcPr>
            <w:tcW w:w="817" w:type="dxa"/>
          </w:tcPr>
          <w:p w14:paraId="72C102BC" w14:textId="77777777" w:rsidR="00EA2A26" w:rsidRPr="00B9509A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18"/>
                <w:lang w:val="ru-RU"/>
              </w:rPr>
            </w:pPr>
          </w:p>
        </w:tc>
        <w:tc>
          <w:tcPr>
            <w:tcW w:w="9923" w:type="dxa"/>
            <w:gridSpan w:val="2"/>
            <w:tcBorders>
              <w:bottom w:val="single" w:sz="8" w:space="0" w:color="auto"/>
            </w:tcBorders>
          </w:tcPr>
          <w:p w14:paraId="46F1491F" w14:textId="5A28032B" w:rsidR="00EA2A26" w:rsidRPr="00B9509A" w:rsidRDefault="001B5C6B" w:rsidP="00EA2A26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djustRightInd/>
              <w:spacing w:before="276"/>
              <w:jc w:val="left"/>
              <w:textAlignment w:val="auto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B9509A">
              <w:rPr>
                <w:rFonts w:ascii="Arial" w:hAnsi="Arial"/>
                <w:sz w:val="36"/>
                <w:szCs w:val="36"/>
                <w:lang w:val="ru-RU"/>
              </w:rPr>
              <w:t>ВСЕМИРНАЯ АССАМБЛЕЯ ПО СТАНДАРТИЗАЦИИ ЭЛЕКТРОСВЯЗИ</w:t>
            </w:r>
            <w:r w:rsidRPr="00B9509A">
              <w:rPr>
                <w:rFonts w:ascii="Arial" w:hAnsi="Arial"/>
                <w:sz w:val="32"/>
                <w:lang w:val="ru-RU"/>
              </w:rPr>
              <w:t xml:space="preserve"> </w:t>
            </w:r>
            <w:r w:rsidR="00EA2A26" w:rsidRPr="00B9509A">
              <w:rPr>
                <w:rFonts w:ascii="Arial" w:hAnsi="Arial" w:cs="Arial"/>
                <w:sz w:val="36"/>
                <w:szCs w:val="36"/>
                <w:lang w:val="ru-RU"/>
              </w:rPr>
              <w:br/>
            </w:r>
            <w:r w:rsidR="002D336F" w:rsidRPr="00B9509A">
              <w:rPr>
                <w:rFonts w:ascii="Arial" w:hAnsi="Arial" w:cs="Arial"/>
                <w:sz w:val="36"/>
                <w:szCs w:val="36"/>
                <w:lang w:val="ru-RU"/>
              </w:rPr>
              <w:t>Нью-Дели</w:t>
            </w:r>
            <w:r w:rsidR="00EA2A26" w:rsidRPr="00B9509A">
              <w:rPr>
                <w:rFonts w:ascii="Arial" w:hAnsi="Arial" w:cs="Arial"/>
                <w:sz w:val="36"/>
                <w:szCs w:val="36"/>
                <w:lang w:val="ru-RU"/>
              </w:rPr>
              <w:t>, 15</w:t>
            </w:r>
            <w:r w:rsidRPr="00B9509A">
              <w:rPr>
                <w:rFonts w:ascii="Arial" w:hAnsi="Arial" w:cs="Arial"/>
                <w:sz w:val="36"/>
                <w:szCs w:val="36"/>
                <w:lang w:val="ru-RU"/>
              </w:rPr>
              <w:t>–</w:t>
            </w:r>
            <w:r w:rsidR="00EA2A26" w:rsidRPr="00B9509A">
              <w:rPr>
                <w:rFonts w:ascii="Arial" w:hAnsi="Arial" w:cs="Arial"/>
                <w:sz w:val="36"/>
                <w:szCs w:val="36"/>
                <w:lang w:val="ru-RU"/>
              </w:rPr>
              <w:t xml:space="preserve">24 </w:t>
            </w:r>
            <w:r w:rsidRPr="00B9509A">
              <w:rPr>
                <w:rFonts w:ascii="Arial" w:hAnsi="Arial" w:cs="Arial"/>
                <w:sz w:val="36"/>
                <w:szCs w:val="36"/>
                <w:lang w:val="ru-RU"/>
              </w:rPr>
              <w:t>октября</w:t>
            </w:r>
            <w:r w:rsidR="00EA2A26" w:rsidRPr="00B9509A">
              <w:rPr>
                <w:rFonts w:ascii="Arial" w:hAnsi="Arial" w:cs="Arial"/>
                <w:sz w:val="36"/>
                <w:szCs w:val="36"/>
                <w:lang w:val="ru-RU"/>
              </w:rPr>
              <w:t xml:space="preserve"> 2024</w:t>
            </w:r>
            <w:r w:rsidRPr="00B9509A">
              <w:rPr>
                <w:rFonts w:ascii="Arial" w:hAnsi="Arial" w:cs="Arial"/>
                <w:sz w:val="36"/>
                <w:szCs w:val="36"/>
                <w:lang w:val="ru-RU"/>
              </w:rPr>
              <w:t xml:space="preserve"> года</w:t>
            </w:r>
          </w:p>
          <w:p w14:paraId="318F1603" w14:textId="77777777" w:rsidR="00EA2A26" w:rsidRPr="00B9509A" w:rsidRDefault="00EA2A26" w:rsidP="00367A2B">
            <w:pPr>
              <w:rPr>
                <w:lang w:val="ru-RU"/>
              </w:rPr>
            </w:pPr>
          </w:p>
        </w:tc>
      </w:tr>
      <w:tr w:rsidR="00EA2A26" w:rsidRPr="00B9509A" w14:paraId="40EA4FB7" w14:textId="77777777" w:rsidTr="00367A2B">
        <w:trPr>
          <w:trHeight w:val="743"/>
        </w:trPr>
        <w:tc>
          <w:tcPr>
            <w:tcW w:w="817" w:type="dxa"/>
          </w:tcPr>
          <w:p w14:paraId="5A48D328" w14:textId="77777777" w:rsidR="00EA2A26" w:rsidRPr="00B9509A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48"/>
                <w:szCs w:val="48"/>
                <w:lang w:val="ru-RU"/>
              </w:rPr>
            </w:pPr>
          </w:p>
        </w:tc>
        <w:tc>
          <w:tcPr>
            <w:tcW w:w="9923" w:type="dxa"/>
            <w:gridSpan w:val="2"/>
            <w:tcBorders>
              <w:top w:val="single" w:sz="8" w:space="0" w:color="auto"/>
            </w:tcBorders>
          </w:tcPr>
          <w:p w14:paraId="36D98092" w14:textId="76AEECE5" w:rsidR="00EA2A26" w:rsidRPr="00B9509A" w:rsidRDefault="001B5C6B" w:rsidP="00F9579B">
            <w:pPr>
              <w:pStyle w:val="BodyText"/>
              <w:spacing w:before="440"/>
              <w:jc w:val="left"/>
              <w:rPr>
                <w:spacing w:val="-6"/>
                <w:sz w:val="44"/>
                <w:szCs w:val="44"/>
                <w:lang w:val="ru-RU"/>
              </w:rPr>
            </w:pPr>
            <w:r w:rsidRPr="00B9509A">
              <w:rPr>
                <w:spacing w:val="-6"/>
                <w:sz w:val="44"/>
                <w:szCs w:val="44"/>
                <w:lang w:val="ru-RU"/>
              </w:rPr>
              <w:t xml:space="preserve">Резолюция </w:t>
            </w:r>
            <w:r w:rsidR="008C3445">
              <w:rPr>
                <w:spacing w:val="-6"/>
                <w:sz w:val="44"/>
                <w:szCs w:val="44"/>
                <w:lang w:val="ru-RU"/>
              </w:rPr>
              <w:t>97</w:t>
            </w:r>
            <w:r w:rsidR="00845E8E" w:rsidRPr="00B9509A">
              <w:rPr>
                <w:spacing w:val="-6"/>
                <w:sz w:val="44"/>
                <w:szCs w:val="44"/>
                <w:lang w:val="ru-RU"/>
              </w:rPr>
              <w:t xml:space="preserve"> – </w:t>
            </w:r>
            <w:r w:rsidR="008C3445" w:rsidRPr="008C3445">
              <w:rPr>
                <w:spacing w:val="-6"/>
                <w:sz w:val="44"/>
                <w:szCs w:val="44"/>
                <w:lang w:val="ru-RU"/>
              </w:rPr>
              <w:t>Борьба с хищениями мобильных устройств электросвязи</w:t>
            </w:r>
          </w:p>
          <w:p w14:paraId="51262F1D" w14:textId="77777777" w:rsidR="00EA2A26" w:rsidRPr="00B9509A" w:rsidRDefault="00EA2A26" w:rsidP="00367A2B">
            <w:pPr>
              <w:rPr>
                <w:lang w:val="ru-RU"/>
              </w:rPr>
            </w:pPr>
          </w:p>
        </w:tc>
      </w:tr>
    </w:tbl>
    <w:p w14:paraId="7800F3B2" w14:textId="77777777" w:rsidR="00EA2A26" w:rsidRPr="00B9509A" w:rsidRDefault="00EA2A26" w:rsidP="00EA2A2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sz w:val="18"/>
          <w:lang w:val="ru-RU"/>
        </w:rPr>
      </w:pPr>
      <w:r w:rsidRPr="00B9509A">
        <w:rPr>
          <w:rFonts w:ascii="Arial" w:eastAsia="Avenir Next W1G Medium" w:hAnsi="Arial" w:cs="Arial"/>
          <w:noProof/>
          <w:szCs w:val="24"/>
          <w:lang w:val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C388CF" wp14:editId="2C642E50">
                <wp:simplePos x="0" y="0"/>
                <wp:positionH relativeFrom="page">
                  <wp:posOffset>6350</wp:posOffset>
                </wp:positionH>
                <wp:positionV relativeFrom="page">
                  <wp:posOffset>908685</wp:posOffset>
                </wp:positionV>
                <wp:extent cx="7772400" cy="22987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29870"/>
                          <a:chOff x="0" y="1784"/>
                          <a:chExt cx="11906" cy="362"/>
                        </a:xfrm>
                      </wpg:grpSpPr>
                      <wps:wsp>
                        <wps:cNvPr id="3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1817"/>
                            <a:ext cx="11906" cy="329"/>
                          </a:xfrm>
                          <a:prstGeom prst="rect">
                            <a:avLst/>
                          </a:prstGeom>
                          <a:solidFill>
                            <a:srgbClr val="9D17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5"/>
                        <wps:cNvSpPr>
                          <a:spLocks/>
                        </wps:cNvSpPr>
                        <wps:spPr bwMode="auto">
                          <a:xfrm>
                            <a:off x="1109" y="1784"/>
                            <a:ext cx="627" cy="314"/>
                          </a:xfrm>
                          <a:custGeom>
                            <a:avLst/>
                            <a:gdLst>
                              <a:gd name="T0" fmla="+- 0 1736 1109"/>
                              <a:gd name="T1" fmla="*/ T0 w 627"/>
                              <a:gd name="T2" fmla="+- 0 1784 1784"/>
                              <a:gd name="T3" fmla="*/ 1784 h 314"/>
                              <a:gd name="T4" fmla="+- 0 1109 1109"/>
                              <a:gd name="T5" fmla="*/ T4 w 627"/>
                              <a:gd name="T6" fmla="+- 0 1784 1784"/>
                              <a:gd name="T7" fmla="*/ 1784 h 314"/>
                              <a:gd name="T8" fmla="+- 0 1423 1109"/>
                              <a:gd name="T9" fmla="*/ T8 w 627"/>
                              <a:gd name="T10" fmla="+- 0 2097 1784"/>
                              <a:gd name="T11" fmla="*/ 2097 h 314"/>
                              <a:gd name="T12" fmla="+- 0 1736 1109"/>
                              <a:gd name="T13" fmla="*/ T12 w 627"/>
                              <a:gd name="T14" fmla="+- 0 1784 1784"/>
                              <a:gd name="T15" fmla="*/ 1784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27" h="314">
                                <a:moveTo>
                                  <a:pt x="627" y="0"/>
                                </a:moveTo>
                                <a:lnTo>
                                  <a:pt x="0" y="0"/>
                                </a:lnTo>
                                <a:lnTo>
                                  <a:pt x="314" y="313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CC4C1" id="Group 30" o:spid="_x0000_s1026" style="position:absolute;margin-left:.5pt;margin-top:71.55pt;width:612pt;height:18.1pt;z-index:-251656192;mso-position-horizontal-relative:page;mso-position-vertical-relative:page" coordorigin=",1784" coordsize="11906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">
                <v:rect id="docshape4" o:spid="_x0000_s1027" style="position:absolute;top:1817;width:1190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" fillcolor="#9d170a" stroked="f"/>
                <v:shape id="docshape5" o:spid="_x0000_s1028" style="position:absolute;left:1109;top:17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" path="m627,l,,314,313,627,xe" stroked="f">
                  <v:path arrowok="t" o:connecttype="custom" o:connectlocs="627,1784;0,1784;314,2097;627,1784" o:connectangles="0,0,0,0"/>
                </v:shape>
                <w10:wrap anchorx="page" anchory="page"/>
              </v:group>
            </w:pict>
          </mc:Fallback>
        </mc:AlternateContent>
      </w:r>
      <w:r w:rsidRPr="00B9509A">
        <w:rPr>
          <w:noProof/>
          <w:lang w:val="ru-RU"/>
        </w:rPr>
        <w:drawing>
          <wp:anchor distT="0" distB="0" distL="0" distR="0" simplePos="0" relativeHeight="251659264" behindDoc="1" locked="0" layoutInCell="1" allowOverlap="1" wp14:anchorId="1A5186FC" wp14:editId="44B435CE">
            <wp:simplePos x="0" y="0"/>
            <wp:positionH relativeFrom="page">
              <wp:posOffset>6355080</wp:posOffset>
            </wp:positionH>
            <wp:positionV relativeFrom="page">
              <wp:posOffset>9591675</wp:posOffset>
            </wp:positionV>
            <wp:extent cx="737870" cy="813435"/>
            <wp:effectExtent l="0" t="0" r="0" b="0"/>
            <wp:wrapNone/>
            <wp:docPr id="1" name="image1.png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, icon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1FA29" w14:textId="77777777" w:rsidR="00EA2A26" w:rsidRPr="00B9509A" w:rsidRDefault="00EA2A26" w:rsidP="00EA2A26">
      <w:pPr>
        <w:jc w:val="left"/>
        <w:rPr>
          <w:lang w:val="ru-RU"/>
        </w:rPr>
        <w:sectPr w:rsidR="00EA2A26" w:rsidRPr="00B9509A" w:rsidSect="00EA2A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11907" w:h="16840" w:code="9"/>
          <w:pgMar w:top="1038" w:right="601" w:bottom="1860" w:left="618" w:header="567" w:footer="284" w:gutter="0"/>
          <w:pgNumType w:start="1"/>
          <w:cols w:space="720"/>
          <w:titlePg/>
          <w:docGrid w:linePitch="326"/>
        </w:sectPr>
      </w:pPr>
    </w:p>
    <w:p w14:paraId="493176D7" w14:textId="77777777" w:rsidR="00E60A09" w:rsidRPr="00B9509A" w:rsidRDefault="00E60A09" w:rsidP="00E60A09">
      <w:pPr>
        <w:jc w:val="center"/>
        <w:rPr>
          <w:lang w:val="ru-RU"/>
        </w:rPr>
      </w:pPr>
      <w:bookmarkStart w:id="1" w:name="irecnoe"/>
      <w:bookmarkEnd w:id="1"/>
      <w:r w:rsidRPr="00B9509A">
        <w:rPr>
          <w:lang w:val="ru-RU"/>
        </w:rPr>
        <w:lastRenderedPageBreak/>
        <w:t>ПРЕДИСЛОВИЕ</w:t>
      </w:r>
    </w:p>
    <w:p w14:paraId="09A8E349" w14:textId="77777777" w:rsidR="00E60A09" w:rsidRPr="00B9509A" w:rsidRDefault="00E60A09" w:rsidP="00E60A09">
      <w:pPr>
        <w:rPr>
          <w:sz w:val="20"/>
          <w:lang w:val="ru-RU"/>
        </w:rPr>
      </w:pPr>
      <w:bookmarkStart w:id="2" w:name="iitextf"/>
      <w:r w:rsidRPr="00B9509A">
        <w:rPr>
          <w:sz w:val="20"/>
          <w:lang w:val="ru-RU"/>
        </w:rPr>
        <w:t>Международный союз электросвязи (МСЭ) является специализированным учреждением Организации Объединенных Наций в области электросвязи и информационно-коммуникационных технологий (ИКТ). Сектор стандартизации электросвязи МСЭ (МСЭ</w:t>
      </w:r>
      <w:r w:rsidRPr="00B9509A">
        <w:rPr>
          <w:sz w:val="20"/>
          <w:lang w:val="ru-RU"/>
        </w:rPr>
        <w:noBreakHyphen/>
        <w:t>Т) – постоянный орган МСЭ. МСЭ-Т отвечает за изучение технических, эксплуатационных и тарифных вопросов и за выпуск Рекомендаций по ним с целью стандартизации электросвязи на всемирной основе.</w:t>
      </w:r>
    </w:p>
    <w:p w14:paraId="2F241E71" w14:textId="77777777" w:rsidR="00E60A09" w:rsidRPr="00B9509A" w:rsidRDefault="00E60A09" w:rsidP="00E60A09">
      <w:pPr>
        <w:rPr>
          <w:sz w:val="20"/>
          <w:lang w:val="ru-RU"/>
        </w:rPr>
      </w:pPr>
      <w:r w:rsidRPr="00B9509A">
        <w:rPr>
          <w:sz w:val="20"/>
          <w:lang w:val="ru-RU"/>
        </w:rPr>
        <w:t xml:space="preserve">На Всемирной ассамблее по стандартизации электросвязи (ВАСЭ), которая проводится каждые четыре года, определяются темы для изучения исследовательскими комиссиями МСЭ-Т, которые, в свою очередь, вырабатывают Рекомендации по этим темам. </w:t>
      </w:r>
    </w:p>
    <w:p w14:paraId="17B0B45D" w14:textId="77777777" w:rsidR="00E60A09" w:rsidRPr="00B9509A" w:rsidRDefault="00E60A09" w:rsidP="00E60A09">
      <w:pPr>
        <w:rPr>
          <w:sz w:val="20"/>
          <w:lang w:val="ru-RU"/>
        </w:rPr>
      </w:pPr>
      <w:r w:rsidRPr="00B9509A">
        <w:rPr>
          <w:sz w:val="20"/>
          <w:lang w:val="ru-RU"/>
        </w:rPr>
        <w:t xml:space="preserve">Утверждение </w:t>
      </w:r>
      <w:r w:rsidRPr="00B9509A">
        <w:rPr>
          <w:caps/>
          <w:sz w:val="20"/>
          <w:lang w:val="ru-RU"/>
        </w:rPr>
        <w:t>р</w:t>
      </w:r>
      <w:r w:rsidRPr="00B9509A">
        <w:rPr>
          <w:sz w:val="20"/>
          <w:lang w:val="ru-RU"/>
        </w:rPr>
        <w:t>екомендаций МСЭ-Т осуществляется в соответствии с процедурой, изложенной в Резолюции 1 ВАСЭ</w:t>
      </w:r>
      <w:bookmarkEnd w:id="2"/>
      <w:r w:rsidRPr="00B9509A">
        <w:rPr>
          <w:sz w:val="20"/>
          <w:lang w:val="ru-RU"/>
        </w:rPr>
        <w:t>.</w:t>
      </w:r>
    </w:p>
    <w:p w14:paraId="7104090E" w14:textId="77777777" w:rsidR="00E60A09" w:rsidRPr="00B9509A" w:rsidRDefault="00E60A09" w:rsidP="00E60A09">
      <w:pPr>
        <w:rPr>
          <w:lang w:val="ru-RU"/>
        </w:rPr>
      </w:pPr>
      <w:r w:rsidRPr="00B9509A">
        <w:rPr>
          <w:sz w:val="20"/>
          <w:lang w:val="ru-RU"/>
        </w:rPr>
        <w:t>В некоторых областях информационных технологий, которые входят в компетенцию МСЭ-Т, необходимые стандарты разрабатываются на основе сотрудничества с ИСО и МЭК.</w:t>
      </w:r>
    </w:p>
    <w:p w14:paraId="42DC63E8" w14:textId="77777777" w:rsidR="00E60A09" w:rsidRPr="00B9509A" w:rsidRDefault="00E60A09" w:rsidP="00E60A09">
      <w:pPr>
        <w:rPr>
          <w:lang w:val="ru-RU"/>
        </w:rPr>
      </w:pPr>
    </w:p>
    <w:p w14:paraId="1BF1A502" w14:textId="77777777" w:rsidR="00E60A09" w:rsidRPr="00B9509A" w:rsidRDefault="00E60A09" w:rsidP="00E60A09">
      <w:pPr>
        <w:rPr>
          <w:lang w:val="ru-RU"/>
        </w:rPr>
      </w:pPr>
    </w:p>
    <w:p w14:paraId="2053FC85" w14:textId="77777777" w:rsidR="00E60A09" w:rsidRPr="00B9509A" w:rsidRDefault="00E60A09" w:rsidP="00E60A09">
      <w:pPr>
        <w:rPr>
          <w:lang w:val="ru-RU"/>
        </w:rPr>
      </w:pPr>
    </w:p>
    <w:p w14:paraId="510B3609" w14:textId="77777777" w:rsidR="00E60A09" w:rsidRPr="00B9509A" w:rsidRDefault="00E60A09" w:rsidP="00E60A09">
      <w:pPr>
        <w:rPr>
          <w:lang w:val="ru-RU"/>
        </w:rPr>
      </w:pPr>
    </w:p>
    <w:p w14:paraId="3624C831" w14:textId="77777777" w:rsidR="00E60A09" w:rsidRPr="00B9509A" w:rsidRDefault="00E60A09" w:rsidP="00E60A09">
      <w:pPr>
        <w:rPr>
          <w:lang w:val="ru-RU"/>
        </w:rPr>
      </w:pPr>
    </w:p>
    <w:p w14:paraId="3C20E03C" w14:textId="77777777" w:rsidR="00E60A09" w:rsidRPr="00B9509A" w:rsidRDefault="00E60A09" w:rsidP="00E60A09">
      <w:pPr>
        <w:rPr>
          <w:lang w:val="ru-RU"/>
        </w:rPr>
      </w:pPr>
    </w:p>
    <w:p w14:paraId="54472EDE" w14:textId="77777777" w:rsidR="00E60A09" w:rsidRPr="00B9509A" w:rsidRDefault="00E60A09" w:rsidP="00E60A09">
      <w:pPr>
        <w:rPr>
          <w:lang w:val="ru-RU"/>
        </w:rPr>
      </w:pPr>
    </w:p>
    <w:p w14:paraId="49DDE904" w14:textId="77777777" w:rsidR="00E60A09" w:rsidRPr="00B9509A" w:rsidRDefault="00E60A09" w:rsidP="00E60A09">
      <w:pPr>
        <w:rPr>
          <w:lang w:val="ru-RU"/>
        </w:rPr>
      </w:pPr>
    </w:p>
    <w:p w14:paraId="61412DA5" w14:textId="77777777" w:rsidR="00E60A09" w:rsidRPr="00B9509A" w:rsidRDefault="00E60A09" w:rsidP="00E60A09">
      <w:pPr>
        <w:rPr>
          <w:lang w:val="ru-RU"/>
        </w:rPr>
      </w:pPr>
    </w:p>
    <w:p w14:paraId="1C810210" w14:textId="77777777" w:rsidR="00E60A09" w:rsidRPr="00B9509A" w:rsidRDefault="00E60A09" w:rsidP="00E60A09">
      <w:pPr>
        <w:rPr>
          <w:lang w:val="ru-RU"/>
        </w:rPr>
      </w:pPr>
    </w:p>
    <w:p w14:paraId="1C38E19A" w14:textId="77777777" w:rsidR="00E60A09" w:rsidRPr="00B9509A" w:rsidRDefault="00E60A09" w:rsidP="00E60A09">
      <w:pPr>
        <w:rPr>
          <w:lang w:val="ru-RU"/>
        </w:rPr>
      </w:pPr>
    </w:p>
    <w:p w14:paraId="4D3396DA" w14:textId="77777777" w:rsidR="00E60A09" w:rsidRPr="00B9509A" w:rsidRDefault="00E60A09" w:rsidP="00E60A09">
      <w:pPr>
        <w:rPr>
          <w:lang w:val="ru-RU"/>
        </w:rPr>
      </w:pPr>
    </w:p>
    <w:p w14:paraId="4F2F1517" w14:textId="77777777" w:rsidR="00E60A09" w:rsidRPr="00B9509A" w:rsidRDefault="00E60A09" w:rsidP="00E60A09">
      <w:pPr>
        <w:rPr>
          <w:lang w:val="ru-RU"/>
        </w:rPr>
      </w:pPr>
    </w:p>
    <w:p w14:paraId="5C4902C6" w14:textId="77777777" w:rsidR="00E60A09" w:rsidRPr="00B9509A" w:rsidRDefault="00E60A09" w:rsidP="00E60A09">
      <w:pPr>
        <w:rPr>
          <w:lang w:val="ru-RU"/>
        </w:rPr>
      </w:pPr>
    </w:p>
    <w:p w14:paraId="77FC4396" w14:textId="77777777" w:rsidR="00E60A09" w:rsidRPr="00B9509A" w:rsidRDefault="00E60A09" w:rsidP="00E60A09">
      <w:pPr>
        <w:rPr>
          <w:lang w:val="ru-RU"/>
        </w:rPr>
      </w:pPr>
    </w:p>
    <w:p w14:paraId="66D8DB35" w14:textId="77777777" w:rsidR="008B6349" w:rsidRPr="00B9509A" w:rsidRDefault="008B6349" w:rsidP="00E60A09">
      <w:pPr>
        <w:rPr>
          <w:lang w:val="ru-RU"/>
        </w:rPr>
      </w:pPr>
    </w:p>
    <w:p w14:paraId="48008D63" w14:textId="77777777" w:rsidR="008B6349" w:rsidRPr="00B9509A" w:rsidRDefault="008B6349" w:rsidP="00E60A09">
      <w:pPr>
        <w:rPr>
          <w:lang w:val="ru-RU"/>
        </w:rPr>
      </w:pPr>
    </w:p>
    <w:p w14:paraId="36C41597" w14:textId="77777777" w:rsidR="008B6349" w:rsidRPr="00B9509A" w:rsidRDefault="008B6349" w:rsidP="00E60A09">
      <w:pPr>
        <w:rPr>
          <w:lang w:val="ru-RU"/>
        </w:rPr>
      </w:pPr>
    </w:p>
    <w:p w14:paraId="29854E5F" w14:textId="77777777" w:rsidR="008B6349" w:rsidRPr="00B9509A" w:rsidRDefault="008B6349" w:rsidP="00E60A09">
      <w:pPr>
        <w:rPr>
          <w:lang w:val="ru-RU"/>
        </w:rPr>
      </w:pPr>
    </w:p>
    <w:p w14:paraId="3941F9B3" w14:textId="77777777" w:rsidR="008B6349" w:rsidRPr="00B9509A" w:rsidRDefault="008B6349" w:rsidP="00E60A09">
      <w:pPr>
        <w:rPr>
          <w:lang w:val="ru-RU"/>
        </w:rPr>
      </w:pPr>
    </w:p>
    <w:p w14:paraId="33823CA9" w14:textId="77777777" w:rsidR="00E60A09" w:rsidRPr="00B9509A" w:rsidRDefault="00E60A09" w:rsidP="00E60A09">
      <w:pPr>
        <w:rPr>
          <w:lang w:val="ru-RU"/>
        </w:rPr>
      </w:pPr>
    </w:p>
    <w:p w14:paraId="265DF33E" w14:textId="77777777" w:rsidR="00E60A09" w:rsidRPr="00B9509A" w:rsidRDefault="00E60A09" w:rsidP="00E60A09">
      <w:pPr>
        <w:rPr>
          <w:lang w:val="ru-RU"/>
        </w:rPr>
      </w:pPr>
    </w:p>
    <w:p w14:paraId="7D494ED0" w14:textId="77777777" w:rsidR="00E60A09" w:rsidRPr="00B9509A" w:rsidRDefault="00E60A09" w:rsidP="00E60A09">
      <w:pPr>
        <w:rPr>
          <w:lang w:val="ru-RU"/>
        </w:rPr>
      </w:pPr>
    </w:p>
    <w:p w14:paraId="3554E9A0" w14:textId="77777777" w:rsidR="00E60A09" w:rsidRPr="00B9509A" w:rsidRDefault="00E60A09" w:rsidP="00E60A09">
      <w:pPr>
        <w:rPr>
          <w:lang w:val="ru-RU"/>
        </w:rPr>
      </w:pPr>
    </w:p>
    <w:p w14:paraId="0D1B6C2B" w14:textId="77777777" w:rsidR="00D324F1" w:rsidRPr="00B9509A" w:rsidRDefault="00D324F1" w:rsidP="00E60A09">
      <w:pPr>
        <w:rPr>
          <w:lang w:val="ru-RU"/>
        </w:rPr>
      </w:pPr>
    </w:p>
    <w:p w14:paraId="648D7BD9" w14:textId="77777777" w:rsidR="00D324F1" w:rsidRPr="00B9509A" w:rsidRDefault="00D324F1" w:rsidP="00E60A09">
      <w:pPr>
        <w:rPr>
          <w:lang w:val="ru-RU"/>
        </w:rPr>
      </w:pPr>
    </w:p>
    <w:p w14:paraId="15937F0A" w14:textId="3B24DFE4" w:rsidR="00E60A09" w:rsidRPr="00B9509A" w:rsidRDefault="00E60A09" w:rsidP="00E60A09">
      <w:pPr>
        <w:jc w:val="center"/>
        <w:rPr>
          <w:sz w:val="20"/>
          <w:lang w:val="ru-RU"/>
        </w:rPr>
      </w:pPr>
      <w:r w:rsidRPr="00B9509A">
        <w:rPr>
          <w:sz w:val="20"/>
          <w:lang w:val="ru-RU"/>
        </w:rPr>
        <w:sym w:font="Symbol" w:char="F0E3"/>
      </w:r>
      <w:r w:rsidRPr="00B9509A">
        <w:rPr>
          <w:sz w:val="20"/>
          <w:lang w:val="ru-RU"/>
        </w:rPr>
        <w:t>  ITU  </w:t>
      </w:r>
      <w:bookmarkStart w:id="3" w:name="iiannee"/>
      <w:bookmarkEnd w:id="3"/>
      <w:r w:rsidRPr="00B9509A">
        <w:rPr>
          <w:sz w:val="20"/>
          <w:lang w:val="ru-RU"/>
        </w:rPr>
        <w:t>2024</w:t>
      </w:r>
    </w:p>
    <w:p w14:paraId="5A25B5AD" w14:textId="3FBBDADE" w:rsidR="008968B6" w:rsidRPr="00B9509A" w:rsidRDefault="00E60A09" w:rsidP="00EA2A26">
      <w:pPr>
        <w:rPr>
          <w:lang w:val="ru-RU"/>
        </w:rPr>
      </w:pPr>
      <w:r w:rsidRPr="00B9509A">
        <w:rPr>
          <w:sz w:val="20"/>
          <w:lang w:val="ru-RU"/>
        </w:rPr>
        <w:t>Все права сохранены. Ни одна из частей данной публикации не может быть воспроизведена с помощью каких бы то ни было средств без предварительного письменного разрешения МСЭ.</w:t>
      </w:r>
    </w:p>
    <w:p w14:paraId="73B79B51" w14:textId="77777777" w:rsidR="00B73379" w:rsidRPr="00B9509A" w:rsidRDefault="00B73379" w:rsidP="003374BB">
      <w:pPr>
        <w:pStyle w:val="ResNo"/>
        <w:rPr>
          <w:lang w:val="ru-RU"/>
        </w:rPr>
        <w:sectPr w:rsidR="00B73379" w:rsidRPr="00B9509A" w:rsidSect="00DE48B4">
          <w:headerReference w:type="even" r:id="rId14"/>
          <w:footerReference w:type="even" r:id="rId15"/>
          <w:footerReference w:type="default" r:id="rId16"/>
          <w:footnotePr>
            <w:numRestart w:val="eachSect"/>
          </w:footnotePr>
          <w:type w:val="evenPage"/>
          <w:pgSz w:w="11907" w:h="16834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14:paraId="439D2801" w14:textId="2D4CECED" w:rsidR="008C3445" w:rsidRPr="00F21E25" w:rsidRDefault="008C3445" w:rsidP="008C3445">
      <w:pPr>
        <w:pStyle w:val="ResNo"/>
      </w:pPr>
      <w:r w:rsidRPr="00F21E25">
        <w:lastRenderedPageBreak/>
        <w:t xml:space="preserve">РЕЗОЛЮЦИЯ </w:t>
      </w:r>
      <w:r w:rsidRPr="00F21E25">
        <w:rPr>
          <w:rStyle w:val="href"/>
        </w:rPr>
        <w:t>97</w:t>
      </w:r>
      <w:r w:rsidRPr="00F21E25">
        <w:t xml:space="preserve"> </w:t>
      </w:r>
      <w:r w:rsidR="00EA6AA2" w:rsidRPr="00F21E25">
        <w:rPr>
          <w:caps w:val="0"/>
        </w:rPr>
        <w:t>(</w:t>
      </w:r>
      <w:proofErr w:type="spellStart"/>
      <w:r w:rsidR="00EA6AA2" w:rsidRPr="00F21E25">
        <w:rPr>
          <w:caps w:val="0"/>
        </w:rPr>
        <w:t>Пересм</w:t>
      </w:r>
      <w:proofErr w:type="spellEnd"/>
      <w:r w:rsidR="00EA6AA2" w:rsidRPr="00F21E25">
        <w:rPr>
          <w:caps w:val="0"/>
        </w:rPr>
        <w:t xml:space="preserve">. </w:t>
      </w:r>
      <w:proofErr w:type="spellStart"/>
      <w:r w:rsidR="00EA6AA2" w:rsidRPr="00F21E25">
        <w:rPr>
          <w:caps w:val="0"/>
        </w:rPr>
        <w:t>Нью-Дели</w:t>
      </w:r>
      <w:proofErr w:type="spellEnd"/>
      <w:r w:rsidR="00EA6AA2" w:rsidRPr="00F21E25">
        <w:rPr>
          <w:caps w:val="0"/>
        </w:rPr>
        <w:t>, 2024 г.)</w:t>
      </w:r>
    </w:p>
    <w:p w14:paraId="7F148880" w14:textId="77777777" w:rsidR="008C3445" w:rsidRPr="00F21E25" w:rsidRDefault="008C3445" w:rsidP="008C3445">
      <w:pPr>
        <w:pStyle w:val="Restitle"/>
      </w:pPr>
      <w:bookmarkStart w:id="4" w:name="_Toc112777513"/>
      <w:proofErr w:type="spellStart"/>
      <w:r w:rsidRPr="00F21E25">
        <w:t>Борьба</w:t>
      </w:r>
      <w:proofErr w:type="spellEnd"/>
      <w:r w:rsidRPr="00F21E25">
        <w:t xml:space="preserve"> с </w:t>
      </w:r>
      <w:proofErr w:type="spellStart"/>
      <w:r w:rsidRPr="00F21E25">
        <w:t>хищениями</w:t>
      </w:r>
      <w:proofErr w:type="spellEnd"/>
      <w:r w:rsidRPr="00F21E25">
        <w:t xml:space="preserve">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 </w:t>
      </w:r>
      <w:proofErr w:type="spellStart"/>
      <w:r w:rsidRPr="00F21E25">
        <w:t>электросвязи</w:t>
      </w:r>
      <w:bookmarkEnd w:id="4"/>
      <w:proofErr w:type="spellEnd"/>
    </w:p>
    <w:p w14:paraId="51C5840B" w14:textId="77777777" w:rsidR="008C3445" w:rsidRPr="00F21E25" w:rsidRDefault="008C3445" w:rsidP="008C3445">
      <w:pPr>
        <w:pStyle w:val="Resref"/>
      </w:pPr>
      <w:r w:rsidRPr="00F21E25">
        <w:t>(</w:t>
      </w:r>
      <w:proofErr w:type="spellStart"/>
      <w:r w:rsidRPr="00F21E25">
        <w:t>Хаммамет</w:t>
      </w:r>
      <w:proofErr w:type="spellEnd"/>
      <w:r w:rsidRPr="00F21E25">
        <w:t xml:space="preserve">, 2016 </w:t>
      </w:r>
      <w:proofErr w:type="gramStart"/>
      <w:r w:rsidRPr="00F21E25">
        <w:t>г.;</w:t>
      </w:r>
      <w:proofErr w:type="gramEnd"/>
      <w:r w:rsidRPr="00F21E25">
        <w:t xml:space="preserve"> </w:t>
      </w:r>
      <w:proofErr w:type="spellStart"/>
      <w:r w:rsidRPr="00F21E25">
        <w:t>Женева</w:t>
      </w:r>
      <w:proofErr w:type="spellEnd"/>
      <w:r w:rsidRPr="00F21E25">
        <w:t xml:space="preserve">, 2022 г.; </w:t>
      </w:r>
      <w:proofErr w:type="spellStart"/>
      <w:r w:rsidRPr="00F21E25">
        <w:t>Нью-Дели</w:t>
      </w:r>
      <w:proofErr w:type="spellEnd"/>
      <w:r w:rsidRPr="00F21E25">
        <w:t>, 2024 г.)</w:t>
      </w:r>
    </w:p>
    <w:p w14:paraId="2167896B" w14:textId="77777777" w:rsidR="008C3445" w:rsidRPr="00F21E25" w:rsidRDefault="008C3445" w:rsidP="008C3445">
      <w:pPr>
        <w:pStyle w:val="Normalaftertitle0"/>
        <w:rPr>
          <w:lang w:val="ru-RU"/>
        </w:rPr>
      </w:pPr>
      <w:r w:rsidRPr="00F21E25">
        <w:rPr>
          <w:lang w:val="ru-RU"/>
        </w:rPr>
        <w:t>Всемирная ассамблея по стандартизации электросвязи (Нью-Дели, 2024 г.),</w:t>
      </w:r>
    </w:p>
    <w:p w14:paraId="1C0F852C" w14:textId="77777777" w:rsidR="008C3445" w:rsidRPr="00F21E25" w:rsidRDefault="008C3445" w:rsidP="008C3445">
      <w:pPr>
        <w:pStyle w:val="Call"/>
      </w:pPr>
      <w:proofErr w:type="spellStart"/>
      <w:proofErr w:type="gramStart"/>
      <w:r w:rsidRPr="00F21E25">
        <w:t>напоминая</w:t>
      </w:r>
      <w:proofErr w:type="spellEnd"/>
      <w:proofErr w:type="gramEnd"/>
    </w:p>
    <w:p w14:paraId="1A749E69" w14:textId="77777777" w:rsidR="008C3445" w:rsidRPr="00F21E25" w:rsidRDefault="008C3445" w:rsidP="008C3445">
      <w:r w:rsidRPr="00F21E25">
        <w:rPr>
          <w:i/>
          <w:iCs/>
        </w:rPr>
        <w:t>a)</w:t>
      </w:r>
      <w:r w:rsidRPr="00F21E25">
        <w:tab/>
        <w:t xml:space="preserve">о </w:t>
      </w:r>
      <w:proofErr w:type="spellStart"/>
      <w:r w:rsidRPr="00F21E25">
        <w:t>Резолюции</w:t>
      </w:r>
      <w:proofErr w:type="spellEnd"/>
      <w:r w:rsidRPr="00F21E25">
        <w:t xml:space="preserve"> 196 (</w:t>
      </w:r>
      <w:proofErr w:type="spellStart"/>
      <w:r w:rsidRPr="00F21E25">
        <w:t>Пересм</w:t>
      </w:r>
      <w:proofErr w:type="spellEnd"/>
      <w:r w:rsidRPr="00F21E25">
        <w:t xml:space="preserve">. </w:t>
      </w:r>
      <w:proofErr w:type="spellStart"/>
      <w:r w:rsidRPr="00F21E25">
        <w:t>Бухарест</w:t>
      </w:r>
      <w:proofErr w:type="spellEnd"/>
      <w:r w:rsidRPr="00F21E25">
        <w:t xml:space="preserve">, 2022 г.) </w:t>
      </w:r>
      <w:proofErr w:type="spellStart"/>
      <w:r w:rsidRPr="00F21E25">
        <w:t>Полномочной</w:t>
      </w:r>
      <w:proofErr w:type="spellEnd"/>
      <w:r w:rsidRPr="00F21E25">
        <w:t xml:space="preserve"> </w:t>
      </w:r>
      <w:proofErr w:type="spellStart"/>
      <w:r w:rsidRPr="00F21E25">
        <w:t>конференции</w:t>
      </w:r>
      <w:proofErr w:type="spellEnd"/>
      <w:r w:rsidRPr="00F21E25">
        <w:t xml:space="preserve"> о </w:t>
      </w:r>
      <w:proofErr w:type="spellStart"/>
      <w:r w:rsidRPr="00F21E25">
        <w:t>защите</w:t>
      </w:r>
      <w:proofErr w:type="spellEnd"/>
      <w:r w:rsidRPr="00F21E25">
        <w:t xml:space="preserve"> </w:t>
      </w:r>
      <w:proofErr w:type="spellStart"/>
      <w:r w:rsidRPr="00F21E25">
        <w:t>пользователей</w:t>
      </w:r>
      <w:proofErr w:type="spellEnd"/>
      <w:r w:rsidRPr="00F21E25">
        <w:t>/</w:t>
      </w:r>
      <w:proofErr w:type="spellStart"/>
      <w:r w:rsidRPr="00F21E25">
        <w:t>потребителей</w:t>
      </w:r>
      <w:proofErr w:type="spellEnd"/>
      <w:r w:rsidRPr="00F21E25">
        <w:t xml:space="preserve"> </w:t>
      </w:r>
      <w:proofErr w:type="spellStart"/>
      <w:r w:rsidRPr="00F21E25">
        <w:t>услуг</w:t>
      </w:r>
      <w:proofErr w:type="spellEnd"/>
      <w:r w:rsidRPr="00F21E25">
        <w:t xml:space="preserve"> </w:t>
      </w:r>
      <w:proofErr w:type="spellStart"/>
      <w:proofErr w:type="gramStart"/>
      <w:r w:rsidRPr="00F21E25">
        <w:t>электросвязи</w:t>
      </w:r>
      <w:proofErr w:type="spellEnd"/>
      <w:r w:rsidRPr="00F21E25">
        <w:t>;</w:t>
      </w:r>
      <w:proofErr w:type="gramEnd"/>
    </w:p>
    <w:p w14:paraId="06EDE92E" w14:textId="77777777" w:rsidR="008C3445" w:rsidRPr="00F21E25" w:rsidRDefault="008C3445" w:rsidP="008C3445">
      <w:r w:rsidRPr="00F21E25">
        <w:rPr>
          <w:i/>
        </w:rPr>
        <w:t>b)</w:t>
      </w:r>
      <w:r w:rsidRPr="00F21E25">
        <w:tab/>
        <w:t xml:space="preserve">о </w:t>
      </w:r>
      <w:proofErr w:type="spellStart"/>
      <w:r w:rsidRPr="00F21E25">
        <w:t>Резолюции</w:t>
      </w:r>
      <w:proofErr w:type="spellEnd"/>
      <w:r w:rsidRPr="00F21E25">
        <w:t xml:space="preserve"> 189 (</w:t>
      </w:r>
      <w:proofErr w:type="spellStart"/>
      <w:r w:rsidRPr="00F21E25">
        <w:t>Пересм</w:t>
      </w:r>
      <w:proofErr w:type="spellEnd"/>
      <w:r w:rsidRPr="00F21E25">
        <w:t xml:space="preserve">. </w:t>
      </w:r>
      <w:proofErr w:type="spellStart"/>
      <w:r w:rsidRPr="00F21E25">
        <w:t>Бухарест</w:t>
      </w:r>
      <w:proofErr w:type="spellEnd"/>
      <w:r w:rsidRPr="00F21E25">
        <w:t xml:space="preserve">, 2022 г.) </w:t>
      </w:r>
      <w:proofErr w:type="spellStart"/>
      <w:r w:rsidRPr="00F21E25">
        <w:t>Полномочной</w:t>
      </w:r>
      <w:proofErr w:type="spellEnd"/>
      <w:r w:rsidRPr="00F21E25">
        <w:t xml:space="preserve"> </w:t>
      </w:r>
      <w:proofErr w:type="spellStart"/>
      <w:r w:rsidRPr="00F21E25">
        <w:t>конференции</w:t>
      </w:r>
      <w:proofErr w:type="spellEnd"/>
      <w:r w:rsidRPr="00F21E25">
        <w:t xml:space="preserve"> </w:t>
      </w:r>
      <w:proofErr w:type="spellStart"/>
      <w:r w:rsidRPr="00F21E25">
        <w:t>об</w:t>
      </w:r>
      <w:proofErr w:type="spellEnd"/>
      <w:r w:rsidRPr="00F21E25">
        <w:t xml:space="preserve"> </w:t>
      </w:r>
      <w:proofErr w:type="spellStart"/>
      <w:r w:rsidRPr="00F21E25">
        <w:t>оказании</w:t>
      </w:r>
      <w:proofErr w:type="spellEnd"/>
      <w:r w:rsidRPr="00F21E25">
        <w:t xml:space="preserve"> </w:t>
      </w:r>
      <w:proofErr w:type="spellStart"/>
      <w:r w:rsidRPr="00F21E25">
        <w:t>Государствам-Членам</w:t>
      </w:r>
      <w:proofErr w:type="spellEnd"/>
      <w:r w:rsidRPr="00F21E25">
        <w:t xml:space="preserve"> </w:t>
      </w:r>
      <w:proofErr w:type="spellStart"/>
      <w:r w:rsidRPr="00F21E25">
        <w:t>помощи</w:t>
      </w:r>
      <w:proofErr w:type="spellEnd"/>
      <w:r w:rsidRPr="00F21E25">
        <w:t xml:space="preserve"> в </w:t>
      </w:r>
      <w:proofErr w:type="spellStart"/>
      <w:r w:rsidRPr="00F21E25">
        <w:t>борьбе</w:t>
      </w:r>
      <w:proofErr w:type="spellEnd"/>
      <w:r w:rsidRPr="00F21E25">
        <w:t xml:space="preserve"> с </w:t>
      </w:r>
      <w:proofErr w:type="spellStart"/>
      <w:r w:rsidRPr="00F21E25">
        <w:t>хищениями</w:t>
      </w:r>
      <w:proofErr w:type="spellEnd"/>
      <w:r w:rsidRPr="00F21E25">
        <w:t xml:space="preserve">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 и в </w:t>
      </w:r>
      <w:proofErr w:type="spellStart"/>
      <w:r w:rsidRPr="00F21E25">
        <w:t>предотвращении</w:t>
      </w:r>
      <w:proofErr w:type="spellEnd"/>
      <w:r w:rsidRPr="00F21E25">
        <w:t xml:space="preserve"> </w:t>
      </w:r>
      <w:proofErr w:type="spellStart"/>
      <w:r w:rsidRPr="00F21E25">
        <w:t>этого</w:t>
      </w:r>
      <w:proofErr w:type="spellEnd"/>
      <w:r w:rsidRPr="00F21E25">
        <w:t xml:space="preserve"> </w:t>
      </w:r>
      <w:proofErr w:type="spellStart"/>
      <w:proofErr w:type="gramStart"/>
      <w:r w:rsidRPr="00F21E25">
        <w:t>явления</w:t>
      </w:r>
      <w:proofErr w:type="spellEnd"/>
      <w:r w:rsidRPr="00F21E25">
        <w:t>;</w:t>
      </w:r>
      <w:proofErr w:type="gramEnd"/>
    </w:p>
    <w:p w14:paraId="701744AD" w14:textId="77777777" w:rsidR="008C3445" w:rsidRPr="00F21E25" w:rsidRDefault="008C3445" w:rsidP="008C3445">
      <w:r w:rsidRPr="00F21E25">
        <w:rPr>
          <w:i/>
          <w:iCs/>
        </w:rPr>
        <w:t>c)</w:t>
      </w:r>
      <w:r w:rsidRPr="00F21E25">
        <w:tab/>
        <w:t xml:space="preserve">о </w:t>
      </w:r>
      <w:proofErr w:type="spellStart"/>
      <w:r w:rsidRPr="00F21E25">
        <w:t>Резолюции</w:t>
      </w:r>
      <w:proofErr w:type="spellEnd"/>
      <w:r w:rsidRPr="00F21E25">
        <w:t xml:space="preserve"> 188 (</w:t>
      </w:r>
      <w:proofErr w:type="spellStart"/>
      <w:r w:rsidRPr="00F21E25">
        <w:t>Пересм</w:t>
      </w:r>
      <w:proofErr w:type="spellEnd"/>
      <w:r w:rsidRPr="00F21E25">
        <w:t xml:space="preserve">. </w:t>
      </w:r>
      <w:proofErr w:type="spellStart"/>
      <w:r w:rsidRPr="00F21E25">
        <w:t>Бухарест</w:t>
      </w:r>
      <w:proofErr w:type="spellEnd"/>
      <w:r w:rsidRPr="00F21E25">
        <w:t xml:space="preserve">, 2022 г.) </w:t>
      </w:r>
      <w:proofErr w:type="spellStart"/>
      <w:r w:rsidRPr="00F21E25">
        <w:t>Полномочной</w:t>
      </w:r>
      <w:proofErr w:type="spellEnd"/>
      <w:r w:rsidRPr="00F21E25">
        <w:t xml:space="preserve"> </w:t>
      </w:r>
      <w:proofErr w:type="spellStart"/>
      <w:r w:rsidRPr="00F21E25">
        <w:t>конференции</w:t>
      </w:r>
      <w:proofErr w:type="spellEnd"/>
      <w:r w:rsidRPr="00F21E25">
        <w:t xml:space="preserve"> о </w:t>
      </w:r>
      <w:proofErr w:type="spellStart"/>
      <w:r w:rsidRPr="00F21E25">
        <w:t>борьбе</w:t>
      </w:r>
      <w:proofErr w:type="spellEnd"/>
      <w:r w:rsidRPr="00F21E25">
        <w:t xml:space="preserve"> с </w:t>
      </w:r>
      <w:proofErr w:type="spellStart"/>
      <w:r w:rsidRPr="00F21E25">
        <w:t>контрафактными</w:t>
      </w:r>
      <w:proofErr w:type="spellEnd"/>
      <w:r w:rsidRPr="00F21E25">
        <w:t xml:space="preserve"> и </w:t>
      </w:r>
      <w:proofErr w:type="spellStart"/>
      <w:r w:rsidRPr="00F21E25">
        <w:t>поддельными</w:t>
      </w:r>
      <w:proofErr w:type="spellEnd"/>
      <w:r w:rsidRPr="00F21E25">
        <w:t xml:space="preserve"> </w:t>
      </w:r>
      <w:proofErr w:type="spellStart"/>
      <w:r w:rsidRPr="00F21E25">
        <w:t>устройствами</w:t>
      </w:r>
      <w:proofErr w:type="spellEnd"/>
      <w:r w:rsidRPr="00F21E25">
        <w:t xml:space="preserve"> </w:t>
      </w:r>
      <w:proofErr w:type="spellStart"/>
      <w:r w:rsidRPr="00F21E25">
        <w:t>электросвязи</w:t>
      </w:r>
      <w:proofErr w:type="spellEnd"/>
      <w:r w:rsidRPr="00F21E25">
        <w:t>/</w:t>
      </w:r>
      <w:proofErr w:type="spellStart"/>
      <w:r w:rsidRPr="00F21E25">
        <w:t>информационно</w:t>
      </w:r>
      <w:proofErr w:type="spellEnd"/>
      <w:r w:rsidRPr="00F21E25">
        <w:t xml:space="preserve"> </w:t>
      </w:r>
      <w:proofErr w:type="spellStart"/>
      <w:r w:rsidRPr="00F21E25">
        <w:t>коммуникационных</w:t>
      </w:r>
      <w:proofErr w:type="spellEnd"/>
      <w:r w:rsidRPr="00F21E25">
        <w:t xml:space="preserve"> </w:t>
      </w:r>
      <w:proofErr w:type="spellStart"/>
      <w:r w:rsidRPr="00F21E25">
        <w:t>технологий</w:t>
      </w:r>
      <w:proofErr w:type="spellEnd"/>
      <w:r w:rsidRPr="00F21E25">
        <w:t xml:space="preserve"> (ИКТ</w:t>
      </w:r>
      <w:proofErr w:type="gramStart"/>
      <w:r w:rsidRPr="00F21E25">
        <w:t>);</w:t>
      </w:r>
      <w:proofErr w:type="gramEnd"/>
    </w:p>
    <w:p w14:paraId="47B29F2D" w14:textId="77777777" w:rsidR="008C3445" w:rsidRPr="00F21E25" w:rsidRDefault="008C3445" w:rsidP="008C3445">
      <w:r w:rsidRPr="00F21E25">
        <w:rPr>
          <w:i/>
          <w:iCs/>
        </w:rPr>
        <w:t>d)</w:t>
      </w:r>
      <w:r w:rsidRPr="00F21E25">
        <w:tab/>
        <w:t xml:space="preserve">о </w:t>
      </w:r>
      <w:proofErr w:type="spellStart"/>
      <w:r w:rsidRPr="00F21E25">
        <w:t>Резолюции</w:t>
      </w:r>
      <w:proofErr w:type="spellEnd"/>
      <w:r w:rsidRPr="00F21E25">
        <w:t xml:space="preserve"> 174 (</w:t>
      </w:r>
      <w:proofErr w:type="spellStart"/>
      <w:r w:rsidRPr="00F21E25">
        <w:t>Пересм</w:t>
      </w:r>
      <w:proofErr w:type="spellEnd"/>
      <w:r w:rsidRPr="00F21E25">
        <w:t xml:space="preserve">. </w:t>
      </w:r>
      <w:proofErr w:type="spellStart"/>
      <w:r w:rsidRPr="00F21E25">
        <w:t>Пусан</w:t>
      </w:r>
      <w:proofErr w:type="spellEnd"/>
      <w:r w:rsidRPr="00F21E25">
        <w:t xml:space="preserve">, 2014 г.) </w:t>
      </w:r>
      <w:proofErr w:type="spellStart"/>
      <w:r w:rsidRPr="00F21E25">
        <w:t>Полномочной</w:t>
      </w:r>
      <w:proofErr w:type="spellEnd"/>
      <w:r w:rsidRPr="00F21E25">
        <w:t xml:space="preserve"> </w:t>
      </w:r>
      <w:proofErr w:type="spellStart"/>
      <w:r w:rsidRPr="00F21E25">
        <w:t>конференции</w:t>
      </w:r>
      <w:proofErr w:type="spellEnd"/>
      <w:r w:rsidRPr="00F21E25">
        <w:t xml:space="preserve"> о </w:t>
      </w:r>
      <w:proofErr w:type="spellStart"/>
      <w:r w:rsidRPr="00F21E25">
        <w:t>роли</w:t>
      </w:r>
      <w:proofErr w:type="spellEnd"/>
      <w:r w:rsidRPr="00F21E25">
        <w:t xml:space="preserve"> МСЭ в </w:t>
      </w:r>
      <w:proofErr w:type="spellStart"/>
      <w:r w:rsidRPr="00F21E25">
        <w:t>связи</w:t>
      </w:r>
      <w:proofErr w:type="spellEnd"/>
      <w:r w:rsidRPr="00F21E25">
        <w:t xml:space="preserve"> с </w:t>
      </w:r>
      <w:proofErr w:type="spellStart"/>
      <w:r w:rsidRPr="00F21E25">
        <w:t>вопросами</w:t>
      </w:r>
      <w:proofErr w:type="spellEnd"/>
      <w:r w:rsidRPr="00F21E25">
        <w:t xml:space="preserve"> </w:t>
      </w:r>
      <w:proofErr w:type="spellStart"/>
      <w:r w:rsidRPr="00F21E25">
        <w:t>международной</w:t>
      </w:r>
      <w:proofErr w:type="spellEnd"/>
      <w:r w:rsidRPr="00F21E25">
        <w:t xml:space="preserve"> </w:t>
      </w:r>
      <w:proofErr w:type="spellStart"/>
      <w:r w:rsidRPr="00F21E25">
        <w:t>государственной</w:t>
      </w:r>
      <w:proofErr w:type="spellEnd"/>
      <w:r w:rsidRPr="00F21E25">
        <w:t xml:space="preserve"> </w:t>
      </w:r>
      <w:proofErr w:type="spellStart"/>
      <w:r w:rsidRPr="00F21E25">
        <w:t>политики</w:t>
      </w:r>
      <w:proofErr w:type="spellEnd"/>
      <w:r w:rsidRPr="00F21E25">
        <w:t xml:space="preserve">, </w:t>
      </w:r>
      <w:proofErr w:type="spellStart"/>
      <w:r w:rsidRPr="00F21E25">
        <w:t>касающимися</w:t>
      </w:r>
      <w:proofErr w:type="spellEnd"/>
      <w:r w:rsidRPr="00F21E25">
        <w:t xml:space="preserve"> </w:t>
      </w:r>
      <w:proofErr w:type="spellStart"/>
      <w:r w:rsidRPr="00F21E25">
        <w:t>риска</w:t>
      </w:r>
      <w:proofErr w:type="spellEnd"/>
      <w:r w:rsidRPr="00F21E25">
        <w:t xml:space="preserve"> </w:t>
      </w:r>
      <w:proofErr w:type="spellStart"/>
      <w:r w:rsidRPr="00F21E25">
        <w:t>незаконного</w:t>
      </w:r>
      <w:proofErr w:type="spellEnd"/>
      <w:r w:rsidRPr="00F21E25">
        <w:t xml:space="preserve"> </w:t>
      </w:r>
      <w:proofErr w:type="spellStart"/>
      <w:r w:rsidRPr="00F21E25">
        <w:t>использования</w:t>
      </w:r>
      <w:proofErr w:type="spellEnd"/>
      <w:r w:rsidRPr="00F21E25">
        <w:t xml:space="preserve"> </w:t>
      </w:r>
      <w:proofErr w:type="spellStart"/>
      <w:r w:rsidRPr="00F21E25">
        <w:t>информационно-коммуникационных</w:t>
      </w:r>
      <w:proofErr w:type="spellEnd"/>
      <w:r w:rsidRPr="00F21E25">
        <w:t xml:space="preserve"> </w:t>
      </w:r>
      <w:proofErr w:type="spellStart"/>
      <w:proofErr w:type="gramStart"/>
      <w:r w:rsidRPr="00F21E25">
        <w:t>технологий</w:t>
      </w:r>
      <w:proofErr w:type="spellEnd"/>
      <w:r w:rsidRPr="00F21E25">
        <w:t>;</w:t>
      </w:r>
      <w:proofErr w:type="gramEnd"/>
    </w:p>
    <w:p w14:paraId="2A9164C7" w14:textId="77777777" w:rsidR="008C3445" w:rsidRPr="00F21E25" w:rsidRDefault="008C3445" w:rsidP="008C3445">
      <w:r w:rsidRPr="00F21E25">
        <w:rPr>
          <w:i/>
          <w:iCs/>
        </w:rPr>
        <w:t>e)</w:t>
      </w:r>
      <w:r w:rsidRPr="00F21E25">
        <w:tab/>
        <w:t xml:space="preserve">о </w:t>
      </w:r>
      <w:proofErr w:type="spellStart"/>
      <w:r w:rsidRPr="00F21E25">
        <w:t>Резолюции</w:t>
      </w:r>
      <w:proofErr w:type="spellEnd"/>
      <w:r w:rsidRPr="00F21E25">
        <w:t xml:space="preserve"> 79 (</w:t>
      </w:r>
      <w:proofErr w:type="spellStart"/>
      <w:r w:rsidRPr="00F21E25">
        <w:t>Пересм</w:t>
      </w:r>
      <w:proofErr w:type="spellEnd"/>
      <w:r w:rsidRPr="00F21E25">
        <w:t xml:space="preserve">. </w:t>
      </w:r>
      <w:proofErr w:type="spellStart"/>
      <w:r w:rsidRPr="00F21E25">
        <w:t>Кигали</w:t>
      </w:r>
      <w:proofErr w:type="spellEnd"/>
      <w:r w:rsidRPr="00F21E25">
        <w:t xml:space="preserve">, 2022 г.) </w:t>
      </w:r>
      <w:proofErr w:type="spellStart"/>
      <w:r w:rsidRPr="00F21E25">
        <w:t>Всемирной</w:t>
      </w:r>
      <w:proofErr w:type="spellEnd"/>
      <w:r w:rsidRPr="00F21E25">
        <w:t xml:space="preserve"> </w:t>
      </w:r>
      <w:proofErr w:type="spellStart"/>
      <w:r w:rsidRPr="00F21E25">
        <w:t>конференции</w:t>
      </w:r>
      <w:proofErr w:type="spellEnd"/>
      <w:r w:rsidRPr="00F21E25">
        <w:t xml:space="preserve"> </w:t>
      </w:r>
      <w:proofErr w:type="spellStart"/>
      <w:r w:rsidRPr="00F21E25">
        <w:t>по</w:t>
      </w:r>
      <w:proofErr w:type="spellEnd"/>
      <w:r w:rsidRPr="00F21E25">
        <w:t xml:space="preserve"> </w:t>
      </w:r>
      <w:proofErr w:type="spellStart"/>
      <w:r w:rsidRPr="00F21E25">
        <w:t>развитию</w:t>
      </w:r>
      <w:proofErr w:type="spellEnd"/>
      <w:r w:rsidRPr="00F21E25">
        <w:t xml:space="preserve"> </w:t>
      </w:r>
      <w:proofErr w:type="spellStart"/>
      <w:r w:rsidRPr="00F21E25">
        <w:t>электросвязи</w:t>
      </w:r>
      <w:proofErr w:type="spellEnd"/>
      <w:r w:rsidRPr="00F21E25">
        <w:t xml:space="preserve"> (ВКРЭ) о </w:t>
      </w:r>
      <w:proofErr w:type="spellStart"/>
      <w:r w:rsidRPr="00F21E25">
        <w:t>роли</w:t>
      </w:r>
      <w:proofErr w:type="spellEnd"/>
      <w:r w:rsidRPr="00F21E25">
        <w:t xml:space="preserve"> </w:t>
      </w:r>
      <w:proofErr w:type="spellStart"/>
      <w:r w:rsidRPr="00F21E25">
        <w:t>электросвязи</w:t>
      </w:r>
      <w:proofErr w:type="spellEnd"/>
      <w:r w:rsidRPr="00F21E25">
        <w:t>/</w:t>
      </w:r>
      <w:proofErr w:type="spellStart"/>
      <w:r w:rsidRPr="00F21E25">
        <w:t>информационно-коммуникационных</w:t>
      </w:r>
      <w:proofErr w:type="spellEnd"/>
      <w:r w:rsidRPr="00F21E25">
        <w:t xml:space="preserve"> </w:t>
      </w:r>
      <w:proofErr w:type="spellStart"/>
      <w:r w:rsidRPr="00F21E25">
        <w:t>технологий</w:t>
      </w:r>
      <w:proofErr w:type="spellEnd"/>
      <w:r w:rsidRPr="00F21E25">
        <w:t xml:space="preserve"> (ИКТ) в </w:t>
      </w:r>
      <w:proofErr w:type="spellStart"/>
      <w:r w:rsidRPr="00F21E25">
        <w:t>борьбе</w:t>
      </w:r>
      <w:proofErr w:type="spellEnd"/>
      <w:r w:rsidRPr="00F21E25">
        <w:t xml:space="preserve"> с </w:t>
      </w:r>
      <w:proofErr w:type="spellStart"/>
      <w:r w:rsidRPr="00F21E25">
        <w:t>контрафактными</w:t>
      </w:r>
      <w:proofErr w:type="spellEnd"/>
      <w:r w:rsidRPr="00F21E25">
        <w:t xml:space="preserve"> и </w:t>
      </w:r>
      <w:proofErr w:type="spellStart"/>
      <w:r w:rsidRPr="00F21E25">
        <w:t>поддельными</w:t>
      </w:r>
      <w:proofErr w:type="spellEnd"/>
      <w:r w:rsidRPr="00F21E25">
        <w:t xml:space="preserve"> </w:t>
      </w:r>
      <w:proofErr w:type="spellStart"/>
      <w:r w:rsidRPr="00F21E25">
        <w:t>устройствами</w:t>
      </w:r>
      <w:proofErr w:type="spellEnd"/>
      <w:r w:rsidRPr="00F21E25">
        <w:t xml:space="preserve"> </w:t>
      </w:r>
      <w:proofErr w:type="spellStart"/>
      <w:r w:rsidRPr="00F21E25">
        <w:t>электросвязи</w:t>
      </w:r>
      <w:proofErr w:type="spellEnd"/>
      <w:r w:rsidRPr="00F21E25">
        <w:t xml:space="preserve">/ИКТ и в </w:t>
      </w:r>
      <w:proofErr w:type="spellStart"/>
      <w:r w:rsidRPr="00F21E25">
        <w:t>решении</w:t>
      </w:r>
      <w:proofErr w:type="spellEnd"/>
      <w:r w:rsidRPr="00F21E25">
        <w:t xml:space="preserve"> </w:t>
      </w:r>
      <w:proofErr w:type="spellStart"/>
      <w:r w:rsidRPr="00F21E25">
        <w:t>этой</w:t>
      </w:r>
      <w:proofErr w:type="spellEnd"/>
      <w:r w:rsidRPr="00F21E25">
        <w:t xml:space="preserve"> </w:t>
      </w:r>
      <w:proofErr w:type="spellStart"/>
      <w:proofErr w:type="gramStart"/>
      <w:r w:rsidRPr="00F21E25">
        <w:t>проблемы</w:t>
      </w:r>
      <w:proofErr w:type="spellEnd"/>
      <w:r w:rsidRPr="00F21E25">
        <w:t>;</w:t>
      </w:r>
      <w:proofErr w:type="gramEnd"/>
    </w:p>
    <w:p w14:paraId="26D4018F" w14:textId="77777777" w:rsidR="008C3445" w:rsidRPr="00F21E25" w:rsidRDefault="008C3445" w:rsidP="008C3445">
      <w:r w:rsidRPr="00F21E25">
        <w:rPr>
          <w:i/>
          <w:iCs/>
        </w:rPr>
        <w:t>f)</w:t>
      </w:r>
      <w:r w:rsidRPr="00F21E25">
        <w:tab/>
        <w:t xml:space="preserve">о </w:t>
      </w:r>
      <w:proofErr w:type="spellStart"/>
      <w:r w:rsidRPr="00F21E25">
        <w:t>Резолюции</w:t>
      </w:r>
      <w:proofErr w:type="spellEnd"/>
      <w:r w:rsidRPr="00F21E25">
        <w:t xml:space="preserve"> 64 (</w:t>
      </w:r>
      <w:proofErr w:type="spellStart"/>
      <w:r w:rsidRPr="00F21E25">
        <w:t>Пересм</w:t>
      </w:r>
      <w:proofErr w:type="spellEnd"/>
      <w:r w:rsidRPr="00F21E25">
        <w:t xml:space="preserve">. </w:t>
      </w:r>
      <w:proofErr w:type="spellStart"/>
      <w:r w:rsidRPr="00F21E25">
        <w:t>Кигали</w:t>
      </w:r>
      <w:proofErr w:type="spellEnd"/>
      <w:r w:rsidRPr="00F21E25">
        <w:t xml:space="preserve">, 2022 г.) ВКРЭ о </w:t>
      </w:r>
      <w:proofErr w:type="spellStart"/>
      <w:r w:rsidRPr="00F21E25">
        <w:t>защите</w:t>
      </w:r>
      <w:proofErr w:type="spellEnd"/>
      <w:r w:rsidRPr="00F21E25">
        <w:t xml:space="preserve"> и </w:t>
      </w:r>
      <w:proofErr w:type="spellStart"/>
      <w:r w:rsidRPr="00F21E25">
        <w:t>поддержке</w:t>
      </w:r>
      <w:proofErr w:type="spellEnd"/>
      <w:r w:rsidRPr="00F21E25">
        <w:t xml:space="preserve"> </w:t>
      </w:r>
      <w:proofErr w:type="spellStart"/>
      <w:r w:rsidRPr="00F21E25">
        <w:t>пользователей</w:t>
      </w:r>
      <w:proofErr w:type="spellEnd"/>
      <w:r w:rsidRPr="00F21E25">
        <w:t>/</w:t>
      </w:r>
      <w:proofErr w:type="spellStart"/>
      <w:r w:rsidRPr="00F21E25">
        <w:t>потребителей</w:t>
      </w:r>
      <w:proofErr w:type="spellEnd"/>
      <w:r w:rsidRPr="00F21E25">
        <w:t xml:space="preserve"> </w:t>
      </w:r>
      <w:proofErr w:type="spellStart"/>
      <w:r w:rsidRPr="00F21E25">
        <w:t>услуг</w:t>
      </w:r>
      <w:proofErr w:type="spellEnd"/>
      <w:r w:rsidRPr="00F21E25">
        <w:t xml:space="preserve"> </w:t>
      </w:r>
      <w:proofErr w:type="spellStart"/>
      <w:r w:rsidRPr="00F21E25">
        <w:t>электросвязи</w:t>
      </w:r>
      <w:proofErr w:type="spellEnd"/>
      <w:r w:rsidRPr="00F21E25">
        <w:t>/</w:t>
      </w:r>
      <w:proofErr w:type="spellStart"/>
      <w:r w:rsidRPr="00F21E25">
        <w:t>информационно-коммуникационных</w:t>
      </w:r>
      <w:proofErr w:type="spellEnd"/>
      <w:r w:rsidRPr="00F21E25">
        <w:t xml:space="preserve"> </w:t>
      </w:r>
      <w:proofErr w:type="spellStart"/>
      <w:r w:rsidRPr="00F21E25">
        <w:t>технологий</w:t>
      </w:r>
      <w:proofErr w:type="spellEnd"/>
      <w:r w:rsidRPr="00F21E25">
        <w:t>,</w:t>
      </w:r>
    </w:p>
    <w:p w14:paraId="2E4C8791" w14:textId="77777777" w:rsidR="008C3445" w:rsidRPr="00F21E25" w:rsidRDefault="008C3445" w:rsidP="008C3445">
      <w:pPr>
        <w:pStyle w:val="Call"/>
      </w:pPr>
      <w:proofErr w:type="spellStart"/>
      <w:proofErr w:type="gramStart"/>
      <w:r w:rsidRPr="00F21E25">
        <w:t>признавая</w:t>
      </w:r>
      <w:proofErr w:type="spellEnd"/>
      <w:proofErr w:type="gramEnd"/>
      <w:r w:rsidRPr="00F21E25">
        <w:rPr>
          <w:i w:val="0"/>
          <w:iCs/>
        </w:rPr>
        <w:t>,</w:t>
      </w:r>
    </w:p>
    <w:p w14:paraId="48F99D7E" w14:textId="77777777" w:rsidR="008C3445" w:rsidRPr="00F21E25" w:rsidRDefault="008C3445" w:rsidP="008C3445">
      <w:r w:rsidRPr="00F21E25">
        <w:rPr>
          <w:i/>
          <w:iCs/>
        </w:rPr>
        <w:t>a)</w:t>
      </w:r>
      <w:r w:rsidRPr="00F21E25">
        <w:tab/>
      </w:r>
      <w:proofErr w:type="spellStart"/>
      <w:r w:rsidRPr="00F21E25">
        <w:t>что</w:t>
      </w:r>
      <w:proofErr w:type="spellEnd"/>
      <w:r w:rsidRPr="00F21E25">
        <w:t xml:space="preserve"> </w:t>
      </w:r>
      <w:proofErr w:type="spellStart"/>
      <w:r w:rsidRPr="00F21E25">
        <w:t>правительства</w:t>
      </w:r>
      <w:proofErr w:type="spellEnd"/>
      <w:r w:rsidRPr="00F21E25">
        <w:t xml:space="preserve"> и </w:t>
      </w:r>
      <w:proofErr w:type="spellStart"/>
      <w:r w:rsidRPr="00F21E25">
        <w:t>отрасль</w:t>
      </w:r>
      <w:proofErr w:type="spellEnd"/>
      <w:r w:rsidRPr="00F21E25">
        <w:t xml:space="preserve"> </w:t>
      </w:r>
      <w:proofErr w:type="spellStart"/>
      <w:r w:rsidRPr="00F21E25">
        <w:t>принимают</w:t>
      </w:r>
      <w:proofErr w:type="spellEnd"/>
      <w:r w:rsidRPr="00F21E25">
        <w:t xml:space="preserve"> </w:t>
      </w:r>
      <w:proofErr w:type="spellStart"/>
      <w:r w:rsidRPr="00F21E25">
        <w:t>меры</w:t>
      </w:r>
      <w:proofErr w:type="spellEnd"/>
      <w:r w:rsidRPr="00F21E25">
        <w:t xml:space="preserve"> </w:t>
      </w:r>
      <w:proofErr w:type="spellStart"/>
      <w:r w:rsidRPr="00F21E25">
        <w:t>для</w:t>
      </w:r>
      <w:proofErr w:type="spellEnd"/>
      <w:r w:rsidRPr="00F21E25">
        <w:t xml:space="preserve"> </w:t>
      </w:r>
      <w:proofErr w:type="spellStart"/>
      <w:r w:rsidRPr="00F21E25">
        <w:t>препятствования</w:t>
      </w:r>
      <w:proofErr w:type="spellEnd"/>
      <w:r w:rsidRPr="00F21E25">
        <w:t xml:space="preserve"> </w:t>
      </w:r>
      <w:proofErr w:type="spellStart"/>
      <w:r w:rsidRPr="00F21E25">
        <w:t>хищению</w:t>
      </w:r>
      <w:proofErr w:type="spellEnd"/>
      <w:r w:rsidRPr="00F21E25">
        <w:t xml:space="preserve">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 и </w:t>
      </w:r>
      <w:proofErr w:type="spellStart"/>
      <w:r w:rsidRPr="00F21E25">
        <w:t>борьбы</w:t>
      </w:r>
      <w:proofErr w:type="spellEnd"/>
      <w:r w:rsidRPr="00F21E25">
        <w:t xml:space="preserve"> с </w:t>
      </w:r>
      <w:proofErr w:type="spellStart"/>
      <w:r w:rsidRPr="00F21E25">
        <w:t>этим</w:t>
      </w:r>
      <w:proofErr w:type="spellEnd"/>
      <w:r w:rsidRPr="00F21E25">
        <w:t xml:space="preserve"> </w:t>
      </w:r>
      <w:proofErr w:type="spellStart"/>
      <w:proofErr w:type="gramStart"/>
      <w:r w:rsidRPr="00F21E25">
        <w:t>явлением</w:t>
      </w:r>
      <w:proofErr w:type="spellEnd"/>
      <w:r w:rsidRPr="00F21E25">
        <w:t>;</w:t>
      </w:r>
      <w:proofErr w:type="gramEnd"/>
    </w:p>
    <w:p w14:paraId="2B1BC01E" w14:textId="77777777" w:rsidR="008C3445" w:rsidRPr="00F21E25" w:rsidRDefault="008C3445" w:rsidP="008C3445">
      <w:r w:rsidRPr="00F21E25">
        <w:rPr>
          <w:i/>
          <w:iCs/>
        </w:rPr>
        <w:t>b</w:t>
      </w:r>
      <w:r w:rsidRPr="00F21E25">
        <w:rPr>
          <w:i/>
          <w:iCs/>
          <w:szCs w:val="22"/>
        </w:rPr>
        <w:t>)</w:t>
      </w:r>
      <w:r w:rsidRPr="00F21E25">
        <w:tab/>
      </w:r>
      <w:proofErr w:type="spellStart"/>
      <w:r w:rsidRPr="00F21E25">
        <w:t>что</w:t>
      </w:r>
      <w:proofErr w:type="spellEnd"/>
      <w:r w:rsidRPr="00F21E25">
        <w:t xml:space="preserve"> </w:t>
      </w:r>
      <w:proofErr w:type="spellStart"/>
      <w:r w:rsidRPr="00F21E25">
        <w:t>хищение</w:t>
      </w:r>
      <w:proofErr w:type="spellEnd"/>
      <w:r w:rsidRPr="00F21E25">
        <w:t xml:space="preserve"> </w:t>
      </w:r>
      <w:proofErr w:type="spellStart"/>
      <w:r w:rsidRPr="00F21E25">
        <w:t>принадлежащих</w:t>
      </w:r>
      <w:proofErr w:type="spellEnd"/>
      <w:r w:rsidRPr="00F21E25">
        <w:t xml:space="preserve"> </w:t>
      </w:r>
      <w:proofErr w:type="spellStart"/>
      <w:r w:rsidRPr="00F21E25">
        <w:t>пользователям</w:t>
      </w:r>
      <w:proofErr w:type="spellEnd"/>
      <w:r w:rsidRPr="00F21E25">
        <w:t xml:space="preserve">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 </w:t>
      </w:r>
      <w:proofErr w:type="spellStart"/>
      <w:r w:rsidRPr="00F21E25">
        <w:t>может</w:t>
      </w:r>
      <w:proofErr w:type="spellEnd"/>
      <w:r w:rsidRPr="00F21E25">
        <w:t xml:space="preserve"> </w:t>
      </w:r>
      <w:proofErr w:type="spellStart"/>
      <w:r w:rsidRPr="00F21E25">
        <w:t>привести</w:t>
      </w:r>
      <w:proofErr w:type="spellEnd"/>
      <w:r w:rsidRPr="00F21E25">
        <w:t xml:space="preserve"> к </w:t>
      </w:r>
      <w:proofErr w:type="spellStart"/>
      <w:r w:rsidRPr="00F21E25">
        <w:t>преступному</w:t>
      </w:r>
      <w:proofErr w:type="spellEnd"/>
      <w:r w:rsidRPr="00F21E25">
        <w:t xml:space="preserve"> </w:t>
      </w:r>
      <w:proofErr w:type="spellStart"/>
      <w:r w:rsidRPr="00F21E25">
        <w:t>использованию</w:t>
      </w:r>
      <w:proofErr w:type="spellEnd"/>
      <w:r w:rsidRPr="00F21E25">
        <w:t xml:space="preserve"> </w:t>
      </w:r>
      <w:proofErr w:type="spellStart"/>
      <w:r w:rsidRPr="00F21E25">
        <w:t>услуг</w:t>
      </w:r>
      <w:proofErr w:type="spellEnd"/>
      <w:r w:rsidRPr="00F21E25">
        <w:t xml:space="preserve"> и </w:t>
      </w:r>
      <w:proofErr w:type="spellStart"/>
      <w:r w:rsidRPr="00F21E25">
        <w:t>приложений</w:t>
      </w:r>
      <w:proofErr w:type="spellEnd"/>
      <w:r w:rsidRPr="00F21E25">
        <w:t xml:space="preserve"> </w:t>
      </w:r>
      <w:proofErr w:type="spellStart"/>
      <w:r w:rsidRPr="00F21E25">
        <w:t>электросвязи</w:t>
      </w:r>
      <w:proofErr w:type="spellEnd"/>
      <w:r w:rsidRPr="00F21E25">
        <w:t xml:space="preserve">/ИКТ, а </w:t>
      </w:r>
      <w:proofErr w:type="spellStart"/>
      <w:r w:rsidRPr="00F21E25">
        <w:t>также</w:t>
      </w:r>
      <w:proofErr w:type="spellEnd"/>
      <w:r w:rsidRPr="00F21E25">
        <w:t xml:space="preserve"> </w:t>
      </w:r>
      <w:proofErr w:type="spellStart"/>
      <w:r w:rsidRPr="00F21E25">
        <w:t>информации</w:t>
      </w:r>
      <w:proofErr w:type="spellEnd"/>
      <w:r w:rsidRPr="00F21E25">
        <w:t xml:space="preserve"> </w:t>
      </w:r>
      <w:proofErr w:type="spellStart"/>
      <w:r w:rsidRPr="00F21E25">
        <w:t>пользователя</w:t>
      </w:r>
      <w:proofErr w:type="spellEnd"/>
      <w:r w:rsidRPr="00F21E25">
        <w:t xml:space="preserve">, </w:t>
      </w:r>
      <w:proofErr w:type="spellStart"/>
      <w:r w:rsidRPr="00F21E25">
        <w:t>что</w:t>
      </w:r>
      <w:proofErr w:type="spellEnd"/>
      <w:r w:rsidRPr="00F21E25">
        <w:t xml:space="preserve"> </w:t>
      </w:r>
      <w:proofErr w:type="spellStart"/>
      <w:r w:rsidRPr="00F21E25">
        <w:t>повлечет</w:t>
      </w:r>
      <w:proofErr w:type="spellEnd"/>
      <w:r w:rsidRPr="00F21E25">
        <w:t xml:space="preserve"> </w:t>
      </w:r>
      <w:proofErr w:type="spellStart"/>
      <w:r w:rsidRPr="00F21E25">
        <w:t>за</w:t>
      </w:r>
      <w:proofErr w:type="spellEnd"/>
      <w:r w:rsidRPr="00F21E25">
        <w:t xml:space="preserve"> </w:t>
      </w:r>
      <w:proofErr w:type="spellStart"/>
      <w:r w:rsidRPr="00F21E25">
        <w:t>собой</w:t>
      </w:r>
      <w:proofErr w:type="spellEnd"/>
      <w:r w:rsidRPr="00F21E25">
        <w:t xml:space="preserve"> </w:t>
      </w:r>
      <w:proofErr w:type="spellStart"/>
      <w:r w:rsidRPr="00F21E25">
        <w:t>экономический</w:t>
      </w:r>
      <w:proofErr w:type="spellEnd"/>
      <w:r w:rsidRPr="00F21E25">
        <w:t xml:space="preserve"> </w:t>
      </w:r>
      <w:proofErr w:type="spellStart"/>
      <w:r w:rsidRPr="00F21E25">
        <w:t>ущерб</w:t>
      </w:r>
      <w:proofErr w:type="spellEnd"/>
      <w:r w:rsidRPr="00F21E25">
        <w:t xml:space="preserve"> </w:t>
      </w:r>
      <w:proofErr w:type="spellStart"/>
      <w:r w:rsidRPr="00F21E25">
        <w:t>для</w:t>
      </w:r>
      <w:proofErr w:type="spellEnd"/>
      <w:r w:rsidRPr="00F21E25">
        <w:t xml:space="preserve"> </w:t>
      </w:r>
      <w:proofErr w:type="spellStart"/>
      <w:r w:rsidRPr="00F21E25">
        <w:t>законного</w:t>
      </w:r>
      <w:proofErr w:type="spellEnd"/>
      <w:r w:rsidRPr="00F21E25">
        <w:t xml:space="preserve"> </w:t>
      </w:r>
      <w:proofErr w:type="spellStart"/>
      <w:r w:rsidRPr="00F21E25">
        <w:t>владельца</w:t>
      </w:r>
      <w:proofErr w:type="spellEnd"/>
      <w:r w:rsidRPr="00F21E25">
        <w:t xml:space="preserve"> и </w:t>
      </w:r>
      <w:proofErr w:type="spellStart"/>
      <w:proofErr w:type="gramStart"/>
      <w:r w:rsidRPr="00F21E25">
        <w:t>пользователя</w:t>
      </w:r>
      <w:proofErr w:type="spellEnd"/>
      <w:r w:rsidRPr="00F21E25">
        <w:t>;</w:t>
      </w:r>
      <w:proofErr w:type="gramEnd"/>
    </w:p>
    <w:p w14:paraId="62A61477" w14:textId="77777777" w:rsidR="008C3445" w:rsidRPr="00F21E25" w:rsidRDefault="008C3445" w:rsidP="008C3445">
      <w:r w:rsidRPr="00F21E25">
        <w:rPr>
          <w:i/>
          <w:iCs/>
        </w:rPr>
        <w:t>c)</w:t>
      </w:r>
      <w:r w:rsidRPr="00F21E25">
        <w:tab/>
      </w:r>
      <w:proofErr w:type="spellStart"/>
      <w:r w:rsidRPr="00F21E25">
        <w:t>что</w:t>
      </w:r>
      <w:proofErr w:type="spellEnd"/>
      <w:r w:rsidRPr="00F21E25">
        <w:t xml:space="preserve"> </w:t>
      </w:r>
      <w:proofErr w:type="spellStart"/>
      <w:r w:rsidRPr="00F21E25">
        <w:t>меры</w:t>
      </w:r>
      <w:proofErr w:type="spellEnd"/>
      <w:r w:rsidRPr="00F21E25">
        <w:t xml:space="preserve"> </w:t>
      </w:r>
      <w:proofErr w:type="spellStart"/>
      <w:r w:rsidRPr="00F21E25">
        <w:t>по</w:t>
      </w:r>
      <w:proofErr w:type="spellEnd"/>
      <w:r w:rsidRPr="00F21E25">
        <w:t xml:space="preserve"> </w:t>
      </w:r>
      <w:proofErr w:type="spellStart"/>
      <w:r w:rsidRPr="00F21E25">
        <w:t>борьбе</w:t>
      </w:r>
      <w:proofErr w:type="spellEnd"/>
      <w:r w:rsidRPr="00F21E25">
        <w:t xml:space="preserve"> с </w:t>
      </w:r>
      <w:proofErr w:type="spellStart"/>
      <w:r w:rsidRPr="00F21E25">
        <w:t>хищениями</w:t>
      </w:r>
      <w:proofErr w:type="spellEnd"/>
      <w:r w:rsidRPr="00F21E25">
        <w:t xml:space="preserve">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, </w:t>
      </w:r>
      <w:proofErr w:type="spellStart"/>
      <w:r w:rsidRPr="00F21E25">
        <w:t>принятые</w:t>
      </w:r>
      <w:proofErr w:type="spellEnd"/>
      <w:r w:rsidRPr="00F21E25">
        <w:t xml:space="preserve"> </w:t>
      </w:r>
      <w:proofErr w:type="spellStart"/>
      <w:r w:rsidRPr="00F21E25">
        <w:t>некоторыми</w:t>
      </w:r>
      <w:proofErr w:type="spellEnd"/>
      <w:r w:rsidRPr="00F21E25">
        <w:t xml:space="preserve"> </w:t>
      </w:r>
      <w:proofErr w:type="spellStart"/>
      <w:r w:rsidRPr="00F21E25">
        <w:t>странами</w:t>
      </w:r>
      <w:proofErr w:type="spellEnd"/>
      <w:r w:rsidRPr="00F21E25">
        <w:t xml:space="preserve">, </w:t>
      </w:r>
      <w:proofErr w:type="spellStart"/>
      <w:r w:rsidRPr="00F21E25">
        <w:t>основаны</w:t>
      </w:r>
      <w:proofErr w:type="spellEnd"/>
      <w:r w:rsidRPr="00F21E25">
        <w:t xml:space="preserve"> на </w:t>
      </w:r>
      <w:proofErr w:type="spellStart"/>
      <w:r w:rsidRPr="00F21E25">
        <w:t>уникальных</w:t>
      </w:r>
      <w:proofErr w:type="spellEnd"/>
      <w:r w:rsidRPr="00F21E25">
        <w:t xml:space="preserve"> </w:t>
      </w:r>
      <w:proofErr w:type="spellStart"/>
      <w:r w:rsidRPr="00F21E25">
        <w:t>идентификаторах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, </w:t>
      </w:r>
      <w:proofErr w:type="spellStart"/>
      <w:r w:rsidRPr="00F21E25">
        <w:t>таких</w:t>
      </w:r>
      <w:proofErr w:type="spellEnd"/>
      <w:r w:rsidRPr="00F21E25">
        <w:t xml:space="preserve"> </w:t>
      </w:r>
      <w:proofErr w:type="spellStart"/>
      <w:r w:rsidRPr="00F21E25">
        <w:t>как</w:t>
      </w:r>
      <w:proofErr w:type="spellEnd"/>
      <w:r w:rsidRPr="00F21E25">
        <w:t xml:space="preserve"> </w:t>
      </w:r>
      <w:proofErr w:type="spellStart"/>
      <w:r w:rsidRPr="00F21E25">
        <w:t>Международный</w:t>
      </w:r>
      <w:proofErr w:type="spellEnd"/>
      <w:r w:rsidRPr="00F21E25">
        <w:t xml:space="preserve"> </w:t>
      </w:r>
      <w:proofErr w:type="spellStart"/>
      <w:r w:rsidRPr="00F21E25">
        <w:t>идентификатор</w:t>
      </w:r>
      <w:proofErr w:type="spellEnd"/>
      <w:r w:rsidRPr="00F21E25">
        <w:t xml:space="preserve"> </w:t>
      </w:r>
      <w:proofErr w:type="spellStart"/>
      <w:r w:rsidRPr="00F21E25">
        <w:t>оборудования</w:t>
      </w:r>
      <w:proofErr w:type="spellEnd"/>
      <w:r w:rsidRPr="00F21E25">
        <w:t xml:space="preserve"> </w:t>
      </w:r>
      <w:proofErr w:type="spellStart"/>
      <w:r w:rsidRPr="00F21E25">
        <w:t>подвижной</w:t>
      </w:r>
      <w:proofErr w:type="spellEnd"/>
      <w:r w:rsidRPr="00F21E25">
        <w:t xml:space="preserve"> </w:t>
      </w:r>
      <w:proofErr w:type="spellStart"/>
      <w:r w:rsidRPr="00F21E25">
        <w:t>связи</w:t>
      </w:r>
      <w:proofErr w:type="spellEnd"/>
      <w:r w:rsidRPr="00F21E25">
        <w:t xml:space="preserve"> (IMEI), и </w:t>
      </w:r>
      <w:proofErr w:type="spellStart"/>
      <w:r w:rsidRPr="00F21E25">
        <w:t>поэтому</w:t>
      </w:r>
      <w:proofErr w:type="spellEnd"/>
      <w:r w:rsidRPr="00F21E25">
        <w:t xml:space="preserve"> </w:t>
      </w:r>
      <w:proofErr w:type="spellStart"/>
      <w:r w:rsidRPr="00F21E25">
        <w:t>подделка</w:t>
      </w:r>
      <w:proofErr w:type="spellEnd"/>
      <w:r w:rsidRPr="00F21E25">
        <w:t xml:space="preserve"> (</w:t>
      </w:r>
      <w:proofErr w:type="spellStart"/>
      <w:r w:rsidRPr="00F21E25">
        <w:t>изменение</w:t>
      </w:r>
      <w:proofErr w:type="spellEnd"/>
      <w:r w:rsidRPr="00F21E25">
        <w:t xml:space="preserve"> </w:t>
      </w:r>
      <w:proofErr w:type="spellStart"/>
      <w:r w:rsidRPr="00F21E25">
        <w:t>без</w:t>
      </w:r>
      <w:proofErr w:type="spellEnd"/>
      <w:r w:rsidRPr="00F21E25">
        <w:t xml:space="preserve"> </w:t>
      </w:r>
      <w:proofErr w:type="spellStart"/>
      <w:r w:rsidRPr="00F21E25">
        <w:t>разрешения</w:t>
      </w:r>
      <w:proofErr w:type="spellEnd"/>
      <w:r w:rsidRPr="00F21E25">
        <w:t xml:space="preserve">) </w:t>
      </w:r>
      <w:proofErr w:type="spellStart"/>
      <w:r w:rsidRPr="00F21E25">
        <w:t>уникальных</w:t>
      </w:r>
      <w:proofErr w:type="spellEnd"/>
      <w:r w:rsidRPr="00F21E25">
        <w:t xml:space="preserve"> </w:t>
      </w:r>
      <w:proofErr w:type="spellStart"/>
      <w:r w:rsidRPr="00F21E25">
        <w:t>идентификаторов</w:t>
      </w:r>
      <w:proofErr w:type="spellEnd"/>
      <w:r w:rsidRPr="00F21E25">
        <w:t xml:space="preserve"> </w:t>
      </w:r>
      <w:proofErr w:type="spellStart"/>
      <w:r w:rsidRPr="00F21E25">
        <w:t>может</w:t>
      </w:r>
      <w:proofErr w:type="spellEnd"/>
      <w:r w:rsidRPr="00F21E25">
        <w:t xml:space="preserve"> </w:t>
      </w:r>
      <w:proofErr w:type="spellStart"/>
      <w:r w:rsidRPr="00F21E25">
        <w:t>снизить</w:t>
      </w:r>
      <w:proofErr w:type="spellEnd"/>
      <w:r w:rsidRPr="00F21E25">
        <w:t xml:space="preserve"> </w:t>
      </w:r>
      <w:proofErr w:type="spellStart"/>
      <w:r w:rsidRPr="00F21E25">
        <w:t>эффективность</w:t>
      </w:r>
      <w:proofErr w:type="spellEnd"/>
      <w:r w:rsidRPr="00F21E25">
        <w:t xml:space="preserve"> </w:t>
      </w:r>
      <w:proofErr w:type="spellStart"/>
      <w:r w:rsidRPr="00F21E25">
        <w:t>этих</w:t>
      </w:r>
      <w:proofErr w:type="spellEnd"/>
      <w:r w:rsidRPr="00F21E25">
        <w:t xml:space="preserve"> </w:t>
      </w:r>
      <w:proofErr w:type="spellStart"/>
      <w:proofErr w:type="gramStart"/>
      <w:r w:rsidRPr="00F21E25">
        <w:t>мер</w:t>
      </w:r>
      <w:proofErr w:type="spellEnd"/>
      <w:r w:rsidRPr="00F21E25">
        <w:t>;</w:t>
      </w:r>
      <w:proofErr w:type="gramEnd"/>
    </w:p>
    <w:p w14:paraId="186C03B5" w14:textId="77777777" w:rsidR="008C3445" w:rsidRPr="00F21E25" w:rsidRDefault="008C3445" w:rsidP="008C3445">
      <w:r w:rsidRPr="00F21E25">
        <w:rPr>
          <w:i/>
          <w:iCs/>
        </w:rPr>
        <w:t>d)</w:t>
      </w:r>
      <w:r w:rsidRPr="00F21E25">
        <w:tab/>
      </w:r>
      <w:proofErr w:type="spellStart"/>
      <w:r w:rsidRPr="00F21E25">
        <w:t>что</w:t>
      </w:r>
      <w:proofErr w:type="spellEnd"/>
      <w:r w:rsidRPr="00F21E25">
        <w:t xml:space="preserve"> </w:t>
      </w:r>
      <w:proofErr w:type="spellStart"/>
      <w:r w:rsidRPr="00F21E25">
        <w:t>ряд</w:t>
      </w:r>
      <w:proofErr w:type="spellEnd"/>
      <w:r w:rsidRPr="00F21E25">
        <w:t xml:space="preserve"> </w:t>
      </w:r>
      <w:proofErr w:type="spellStart"/>
      <w:r w:rsidRPr="00F21E25">
        <w:t>решений</w:t>
      </w:r>
      <w:proofErr w:type="spellEnd"/>
      <w:r w:rsidRPr="00F21E25">
        <w:t xml:space="preserve"> </w:t>
      </w:r>
      <w:proofErr w:type="spellStart"/>
      <w:r w:rsidRPr="00F21E25">
        <w:t>по</w:t>
      </w:r>
      <w:proofErr w:type="spellEnd"/>
      <w:r w:rsidRPr="00F21E25">
        <w:t xml:space="preserve"> </w:t>
      </w:r>
      <w:proofErr w:type="spellStart"/>
      <w:r w:rsidRPr="00F21E25">
        <w:t>борьбе</w:t>
      </w:r>
      <w:proofErr w:type="spellEnd"/>
      <w:r w:rsidRPr="00F21E25">
        <w:t xml:space="preserve"> с </w:t>
      </w:r>
      <w:proofErr w:type="spellStart"/>
      <w:r w:rsidRPr="00F21E25">
        <w:t>контрафактными</w:t>
      </w:r>
      <w:proofErr w:type="spellEnd"/>
      <w:r w:rsidRPr="00F21E25">
        <w:t xml:space="preserve"> </w:t>
      </w:r>
      <w:proofErr w:type="spellStart"/>
      <w:r w:rsidRPr="00F21E25">
        <w:t>устройствами</w:t>
      </w:r>
      <w:proofErr w:type="spellEnd"/>
      <w:r w:rsidRPr="00F21E25">
        <w:t xml:space="preserve"> </w:t>
      </w:r>
      <w:proofErr w:type="spellStart"/>
      <w:r w:rsidRPr="00F21E25">
        <w:t>электросвязи</w:t>
      </w:r>
      <w:proofErr w:type="spellEnd"/>
      <w:r w:rsidRPr="00F21E25">
        <w:t xml:space="preserve">/ИКТ </w:t>
      </w:r>
      <w:proofErr w:type="spellStart"/>
      <w:r w:rsidRPr="00F21E25">
        <w:t>может</w:t>
      </w:r>
      <w:proofErr w:type="spellEnd"/>
      <w:r w:rsidRPr="00F21E25">
        <w:t xml:space="preserve"> </w:t>
      </w:r>
      <w:proofErr w:type="spellStart"/>
      <w:r w:rsidRPr="00F21E25">
        <w:t>также</w:t>
      </w:r>
      <w:proofErr w:type="spellEnd"/>
      <w:r w:rsidRPr="00F21E25">
        <w:t xml:space="preserve"> </w:t>
      </w:r>
      <w:proofErr w:type="spellStart"/>
      <w:r w:rsidRPr="00F21E25">
        <w:t>применяться</w:t>
      </w:r>
      <w:proofErr w:type="spellEnd"/>
      <w:r w:rsidRPr="00F21E25">
        <w:t xml:space="preserve"> </w:t>
      </w:r>
      <w:proofErr w:type="spellStart"/>
      <w:r w:rsidRPr="00F21E25">
        <w:t>для</w:t>
      </w:r>
      <w:proofErr w:type="spellEnd"/>
      <w:r w:rsidRPr="00F21E25">
        <w:t xml:space="preserve"> </w:t>
      </w:r>
      <w:proofErr w:type="spellStart"/>
      <w:r w:rsidRPr="00F21E25">
        <w:t>борьбы</w:t>
      </w:r>
      <w:proofErr w:type="spellEnd"/>
      <w:r w:rsidRPr="00F21E25">
        <w:t xml:space="preserve"> с </w:t>
      </w:r>
      <w:proofErr w:type="spellStart"/>
      <w:r w:rsidRPr="00F21E25">
        <w:t>использованием</w:t>
      </w:r>
      <w:proofErr w:type="spellEnd"/>
      <w:r w:rsidRPr="00F21E25">
        <w:t xml:space="preserve"> </w:t>
      </w:r>
      <w:proofErr w:type="spellStart"/>
      <w:r w:rsidRPr="00F21E25">
        <w:t>похищенных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 </w:t>
      </w:r>
      <w:proofErr w:type="spellStart"/>
      <w:r w:rsidRPr="00F21E25">
        <w:t>электросвязи</w:t>
      </w:r>
      <w:proofErr w:type="spellEnd"/>
      <w:r w:rsidRPr="00F21E25">
        <w:t>/ИКТ, в </w:t>
      </w:r>
      <w:proofErr w:type="spellStart"/>
      <w:r w:rsidRPr="00F21E25">
        <w:t>частности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, </w:t>
      </w:r>
      <w:proofErr w:type="spellStart"/>
      <w:r w:rsidRPr="00F21E25">
        <w:t>уникальные</w:t>
      </w:r>
      <w:proofErr w:type="spellEnd"/>
      <w:r w:rsidRPr="00F21E25">
        <w:t xml:space="preserve"> </w:t>
      </w:r>
      <w:proofErr w:type="spellStart"/>
      <w:r w:rsidRPr="00F21E25">
        <w:t>идентификаторы</w:t>
      </w:r>
      <w:proofErr w:type="spellEnd"/>
      <w:r w:rsidRPr="00F21E25">
        <w:t xml:space="preserve"> </w:t>
      </w:r>
      <w:proofErr w:type="spellStart"/>
      <w:r w:rsidRPr="00F21E25">
        <w:t>которых</w:t>
      </w:r>
      <w:proofErr w:type="spellEnd"/>
      <w:r w:rsidRPr="00F21E25">
        <w:t xml:space="preserve"> </w:t>
      </w:r>
      <w:proofErr w:type="spellStart"/>
      <w:r w:rsidRPr="00F21E25">
        <w:t>были</w:t>
      </w:r>
      <w:proofErr w:type="spellEnd"/>
      <w:r w:rsidRPr="00F21E25">
        <w:t xml:space="preserve"> </w:t>
      </w:r>
      <w:proofErr w:type="spellStart"/>
      <w:r w:rsidRPr="00F21E25">
        <w:t>подделаны</w:t>
      </w:r>
      <w:proofErr w:type="spellEnd"/>
      <w:r w:rsidRPr="00F21E25">
        <w:t xml:space="preserve"> с </w:t>
      </w:r>
      <w:proofErr w:type="spellStart"/>
      <w:r w:rsidRPr="00F21E25">
        <w:t>целью</w:t>
      </w:r>
      <w:proofErr w:type="spellEnd"/>
      <w:r w:rsidRPr="00F21E25">
        <w:t xml:space="preserve"> </w:t>
      </w:r>
      <w:proofErr w:type="spellStart"/>
      <w:r w:rsidRPr="00F21E25">
        <w:t>повторного</w:t>
      </w:r>
      <w:proofErr w:type="spellEnd"/>
      <w:r w:rsidRPr="00F21E25">
        <w:t xml:space="preserve"> </w:t>
      </w:r>
      <w:proofErr w:type="spellStart"/>
      <w:r w:rsidRPr="00F21E25">
        <w:t>их</w:t>
      </w:r>
      <w:proofErr w:type="spellEnd"/>
      <w:r w:rsidRPr="00F21E25">
        <w:t xml:space="preserve"> </w:t>
      </w:r>
      <w:proofErr w:type="spellStart"/>
      <w:r w:rsidRPr="00F21E25">
        <w:t>вывода</w:t>
      </w:r>
      <w:proofErr w:type="spellEnd"/>
      <w:r w:rsidRPr="00F21E25">
        <w:t xml:space="preserve"> на </w:t>
      </w:r>
      <w:proofErr w:type="spellStart"/>
      <w:proofErr w:type="gramStart"/>
      <w:r w:rsidRPr="00F21E25">
        <w:t>рынок</w:t>
      </w:r>
      <w:proofErr w:type="spellEnd"/>
      <w:r w:rsidRPr="00F21E25">
        <w:t>;</w:t>
      </w:r>
      <w:proofErr w:type="gramEnd"/>
    </w:p>
    <w:p w14:paraId="02D6EE81" w14:textId="77777777" w:rsidR="008C3445" w:rsidRPr="00F21E25" w:rsidRDefault="008C3445" w:rsidP="008C3445">
      <w:r w:rsidRPr="00F21E25">
        <w:br w:type="page"/>
      </w:r>
    </w:p>
    <w:p w14:paraId="0A8883BD" w14:textId="77777777" w:rsidR="008C3445" w:rsidRPr="00F21E25" w:rsidRDefault="008C3445" w:rsidP="008C3445">
      <w:r w:rsidRPr="00F21E25">
        <w:rPr>
          <w:i/>
          <w:iCs/>
        </w:rPr>
        <w:lastRenderedPageBreak/>
        <w:t>e)</w:t>
      </w:r>
      <w:r w:rsidRPr="00F21E25">
        <w:tab/>
      </w:r>
      <w:proofErr w:type="spellStart"/>
      <w:r w:rsidRPr="00F21E25">
        <w:t>что</w:t>
      </w:r>
      <w:proofErr w:type="spellEnd"/>
      <w:r w:rsidRPr="00F21E25">
        <w:t xml:space="preserve"> </w:t>
      </w:r>
      <w:proofErr w:type="spellStart"/>
      <w:r w:rsidRPr="00F21E25">
        <w:t>исследования</w:t>
      </w:r>
      <w:proofErr w:type="spellEnd"/>
      <w:r w:rsidRPr="00F21E25">
        <w:t xml:space="preserve">, </w:t>
      </w:r>
      <w:proofErr w:type="spellStart"/>
      <w:r w:rsidRPr="00F21E25">
        <w:t>касающиеся</w:t>
      </w:r>
      <w:proofErr w:type="spellEnd"/>
      <w:r w:rsidRPr="00F21E25">
        <w:t xml:space="preserve"> </w:t>
      </w:r>
      <w:proofErr w:type="spellStart"/>
      <w:r w:rsidRPr="00F21E25">
        <w:t>борьбы</w:t>
      </w:r>
      <w:proofErr w:type="spellEnd"/>
      <w:r w:rsidRPr="00F21E25">
        <w:t xml:space="preserve"> с </w:t>
      </w:r>
      <w:proofErr w:type="spellStart"/>
      <w:r w:rsidRPr="00F21E25">
        <w:t>контрафакцией</w:t>
      </w:r>
      <w:proofErr w:type="spellEnd"/>
      <w:r w:rsidRPr="00F21E25">
        <w:t xml:space="preserve">, в </w:t>
      </w:r>
      <w:proofErr w:type="spellStart"/>
      <w:r w:rsidRPr="00F21E25">
        <w:t>том</w:t>
      </w:r>
      <w:proofErr w:type="spellEnd"/>
      <w:r w:rsidRPr="00F21E25">
        <w:t xml:space="preserve"> </w:t>
      </w:r>
      <w:proofErr w:type="spellStart"/>
      <w:r w:rsidRPr="00F21E25">
        <w:t>числе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 </w:t>
      </w:r>
      <w:proofErr w:type="spellStart"/>
      <w:r w:rsidRPr="00F21E25">
        <w:t>электросвязи</w:t>
      </w:r>
      <w:proofErr w:type="spellEnd"/>
      <w:r w:rsidRPr="00F21E25">
        <w:t>/</w:t>
      </w:r>
      <w:proofErr w:type="spellStart"/>
      <w:r w:rsidRPr="00F21E25">
        <w:t>информационно-коммуникационных</w:t>
      </w:r>
      <w:proofErr w:type="spellEnd"/>
      <w:r w:rsidRPr="00F21E25">
        <w:t xml:space="preserve"> </w:t>
      </w:r>
      <w:proofErr w:type="spellStart"/>
      <w:r w:rsidRPr="00F21E25">
        <w:t>технологий</w:t>
      </w:r>
      <w:proofErr w:type="spellEnd"/>
      <w:r w:rsidRPr="00F21E25">
        <w:t xml:space="preserve">, а </w:t>
      </w:r>
      <w:proofErr w:type="spellStart"/>
      <w:r w:rsidRPr="00F21E25">
        <w:t>также</w:t>
      </w:r>
      <w:proofErr w:type="spellEnd"/>
      <w:r w:rsidRPr="00F21E25">
        <w:t xml:space="preserve"> </w:t>
      </w:r>
      <w:proofErr w:type="spellStart"/>
      <w:r w:rsidRPr="00F21E25">
        <w:t>принятые</w:t>
      </w:r>
      <w:proofErr w:type="spellEnd"/>
      <w:r w:rsidRPr="00F21E25">
        <w:t xml:space="preserve"> на </w:t>
      </w:r>
      <w:proofErr w:type="spellStart"/>
      <w:r w:rsidRPr="00F21E25">
        <w:t>основе</w:t>
      </w:r>
      <w:proofErr w:type="spellEnd"/>
      <w:r w:rsidRPr="00F21E25">
        <w:t xml:space="preserve"> </w:t>
      </w:r>
      <w:proofErr w:type="spellStart"/>
      <w:r w:rsidRPr="00F21E25">
        <w:t>этих</w:t>
      </w:r>
      <w:proofErr w:type="spellEnd"/>
      <w:r w:rsidRPr="00F21E25">
        <w:t xml:space="preserve"> </w:t>
      </w:r>
      <w:proofErr w:type="spellStart"/>
      <w:r w:rsidRPr="00F21E25">
        <w:t>исследований</w:t>
      </w:r>
      <w:proofErr w:type="spellEnd"/>
      <w:r w:rsidRPr="00F21E25">
        <w:t xml:space="preserve"> </w:t>
      </w:r>
      <w:proofErr w:type="spellStart"/>
      <w:r w:rsidRPr="00F21E25">
        <w:t>системы</w:t>
      </w:r>
      <w:proofErr w:type="spellEnd"/>
      <w:r w:rsidRPr="00F21E25">
        <w:t xml:space="preserve"> </w:t>
      </w:r>
      <w:proofErr w:type="spellStart"/>
      <w:r w:rsidRPr="00F21E25">
        <w:t>могут</w:t>
      </w:r>
      <w:proofErr w:type="spellEnd"/>
      <w:r w:rsidRPr="00F21E25">
        <w:t xml:space="preserve"> </w:t>
      </w:r>
      <w:proofErr w:type="spellStart"/>
      <w:r w:rsidRPr="00F21E25">
        <w:t>способствовать</w:t>
      </w:r>
      <w:proofErr w:type="spellEnd"/>
      <w:r w:rsidRPr="00F21E25">
        <w:t xml:space="preserve"> </w:t>
      </w:r>
      <w:proofErr w:type="spellStart"/>
      <w:r w:rsidRPr="00F21E25">
        <w:t>обнаружению</w:t>
      </w:r>
      <w:proofErr w:type="spellEnd"/>
      <w:r w:rsidRPr="00F21E25">
        <w:t xml:space="preserve">, </w:t>
      </w:r>
      <w:proofErr w:type="spellStart"/>
      <w:r w:rsidRPr="00F21E25">
        <w:t>блокировке</w:t>
      </w:r>
      <w:proofErr w:type="spellEnd"/>
      <w:r w:rsidRPr="00F21E25">
        <w:t xml:space="preserve"> и </w:t>
      </w:r>
      <w:proofErr w:type="spellStart"/>
      <w:r w:rsidRPr="00F21E25">
        <w:t>предотвращению</w:t>
      </w:r>
      <w:proofErr w:type="spellEnd"/>
      <w:r w:rsidRPr="00F21E25">
        <w:t xml:space="preserve"> </w:t>
      </w:r>
      <w:proofErr w:type="spellStart"/>
      <w:r w:rsidRPr="00F21E25">
        <w:t>дальнейшего</w:t>
      </w:r>
      <w:proofErr w:type="spellEnd"/>
      <w:r w:rsidRPr="00F21E25">
        <w:t xml:space="preserve"> </w:t>
      </w:r>
      <w:proofErr w:type="spellStart"/>
      <w:r w:rsidRPr="00F21E25">
        <w:t>использования</w:t>
      </w:r>
      <w:proofErr w:type="spellEnd"/>
      <w:r w:rsidRPr="00F21E25">
        <w:t xml:space="preserve"> </w:t>
      </w:r>
      <w:proofErr w:type="spellStart"/>
      <w:r w:rsidRPr="00F21E25">
        <w:t>этих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>,</w:t>
      </w:r>
    </w:p>
    <w:p w14:paraId="323297F8" w14:textId="77777777" w:rsidR="008C3445" w:rsidRPr="00F21E25" w:rsidRDefault="008C3445" w:rsidP="008C3445">
      <w:pPr>
        <w:pStyle w:val="Call"/>
      </w:pPr>
      <w:proofErr w:type="spellStart"/>
      <w:proofErr w:type="gramStart"/>
      <w:r w:rsidRPr="00F21E25">
        <w:t>учитывая</w:t>
      </w:r>
      <w:proofErr w:type="spellEnd"/>
      <w:proofErr w:type="gramEnd"/>
      <w:r w:rsidRPr="00F21E25">
        <w:rPr>
          <w:i w:val="0"/>
        </w:rPr>
        <w:t>,</w:t>
      </w:r>
    </w:p>
    <w:p w14:paraId="59FCD94D" w14:textId="77777777" w:rsidR="008C3445" w:rsidRPr="00F21E25" w:rsidRDefault="008C3445" w:rsidP="008C3445">
      <w:proofErr w:type="spellStart"/>
      <w:proofErr w:type="gramStart"/>
      <w:r w:rsidRPr="00F21E25">
        <w:t>что</w:t>
      </w:r>
      <w:proofErr w:type="spellEnd"/>
      <w:proofErr w:type="gramEnd"/>
      <w:r w:rsidRPr="00F21E25">
        <w:t xml:space="preserve"> </w:t>
      </w:r>
      <w:proofErr w:type="spellStart"/>
      <w:r w:rsidRPr="00F21E25">
        <w:t>технические</w:t>
      </w:r>
      <w:proofErr w:type="spellEnd"/>
      <w:r w:rsidRPr="00F21E25">
        <w:t xml:space="preserve"> </w:t>
      </w:r>
      <w:proofErr w:type="spellStart"/>
      <w:r w:rsidRPr="00F21E25">
        <w:t>инновации</w:t>
      </w:r>
      <w:proofErr w:type="spellEnd"/>
      <w:r w:rsidRPr="00F21E25">
        <w:t xml:space="preserve">, </w:t>
      </w:r>
      <w:proofErr w:type="spellStart"/>
      <w:r w:rsidRPr="00F21E25">
        <w:t>обусловленные</w:t>
      </w:r>
      <w:proofErr w:type="spellEnd"/>
      <w:r w:rsidRPr="00F21E25">
        <w:t xml:space="preserve"> </w:t>
      </w:r>
      <w:proofErr w:type="spellStart"/>
      <w:r w:rsidRPr="00F21E25">
        <w:t>информационно-коммуникационными</w:t>
      </w:r>
      <w:proofErr w:type="spellEnd"/>
      <w:r w:rsidRPr="00F21E25">
        <w:t xml:space="preserve"> </w:t>
      </w:r>
      <w:proofErr w:type="spellStart"/>
      <w:r w:rsidRPr="00F21E25">
        <w:t>технологиями</w:t>
      </w:r>
      <w:proofErr w:type="spellEnd"/>
      <w:r w:rsidRPr="00F21E25">
        <w:t xml:space="preserve"> (ИКТ), </w:t>
      </w:r>
      <w:proofErr w:type="spellStart"/>
      <w:r w:rsidRPr="00F21E25">
        <w:t>существенным</w:t>
      </w:r>
      <w:proofErr w:type="spellEnd"/>
      <w:r w:rsidRPr="00F21E25">
        <w:t xml:space="preserve"> </w:t>
      </w:r>
      <w:proofErr w:type="spellStart"/>
      <w:r w:rsidRPr="00F21E25">
        <w:t>образом</w:t>
      </w:r>
      <w:proofErr w:type="spellEnd"/>
      <w:r w:rsidRPr="00F21E25">
        <w:t xml:space="preserve"> </w:t>
      </w:r>
      <w:proofErr w:type="spellStart"/>
      <w:r w:rsidRPr="00F21E25">
        <w:t>изменили</w:t>
      </w:r>
      <w:proofErr w:type="spellEnd"/>
      <w:r w:rsidRPr="00F21E25">
        <w:t xml:space="preserve"> </w:t>
      </w:r>
      <w:proofErr w:type="spellStart"/>
      <w:r w:rsidRPr="00F21E25">
        <w:t>способы</w:t>
      </w:r>
      <w:proofErr w:type="spellEnd"/>
      <w:r w:rsidRPr="00F21E25">
        <w:t xml:space="preserve">, с </w:t>
      </w:r>
      <w:proofErr w:type="spellStart"/>
      <w:r w:rsidRPr="00F21E25">
        <w:t>помощью</w:t>
      </w:r>
      <w:proofErr w:type="spellEnd"/>
      <w:r w:rsidRPr="00F21E25">
        <w:t xml:space="preserve"> </w:t>
      </w:r>
      <w:proofErr w:type="spellStart"/>
      <w:r w:rsidRPr="00F21E25">
        <w:t>которых</w:t>
      </w:r>
      <w:proofErr w:type="spellEnd"/>
      <w:r w:rsidRPr="00F21E25">
        <w:t xml:space="preserve"> </w:t>
      </w:r>
      <w:proofErr w:type="spellStart"/>
      <w:r w:rsidRPr="00F21E25">
        <w:t>люди</w:t>
      </w:r>
      <w:proofErr w:type="spellEnd"/>
      <w:r w:rsidRPr="00F21E25">
        <w:t xml:space="preserve"> </w:t>
      </w:r>
      <w:proofErr w:type="spellStart"/>
      <w:r w:rsidRPr="00F21E25">
        <w:t>получают</w:t>
      </w:r>
      <w:proofErr w:type="spellEnd"/>
      <w:r w:rsidRPr="00F21E25">
        <w:t xml:space="preserve"> </w:t>
      </w:r>
      <w:proofErr w:type="spellStart"/>
      <w:r w:rsidRPr="00F21E25">
        <w:t>доступ</w:t>
      </w:r>
      <w:proofErr w:type="spellEnd"/>
      <w:r w:rsidRPr="00F21E25">
        <w:t xml:space="preserve"> к </w:t>
      </w:r>
      <w:proofErr w:type="spellStart"/>
      <w:r w:rsidRPr="00F21E25">
        <w:t>электросвязи</w:t>
      </w:r>
      <w:proofErr w:type="spellEnd"/>
      <w:r w:rsidRPr="00F21E25">
        <w:t>,</w:t>
      </w:r>
    </w:p>
    <w:p w14:paraId="54295638" w14:textId="77777777" w:rsidR="008C3445" w:rsidRPr="00F21E25" w:rsidRDefault="008C3445" w:rsidP="008C3445">
      <w:pPr>
        <w:pStyle w:val="Call"/>
      </w:pPr>
      <w:proofErr w:type="spellStart"/>
      <w:proofErr w:type="gramStart"/>
      <w:r w:rsidRPr="00F21E25">
        <w:t>отдавая</w:t>
      </w:r>
      <w:proofErr w:type="spellEnd"/>
      <w:proofErr w:type="gramEnd"/>
      <w:r w:rsidRPr="00F21E25">
        <w:t xml:space="preserve"> </w:t>
      </w:r>
      <w:proofErr w:type="spellStart"/>
      <w:r w:rsidRPr="00F21E25">
        <w:t>себе</w:t>
      </w:r>
      <w:proofErr w:type="spellEnd"/>
      <w:r w:rsidRPr="00F21E25">
        <w:t xml:space="preserve"> </w:t>
      </w:r>
      <w:proofErr w:type="spellStart"/>
      <w:r w:rsidRPr="00F21E25">
        <w:t>отчет</w:t>
      </w:r>
      <w:proofErr w:type="spellEnd"/>
      <w:r w:rsidRPr="00F21E25">
        <w:t xml:space="preserve"> в </w:t>
      </w:r>
      <w:proofErr w:type="spellStart"/>
      <w:r w:rsidRPr="00F21E25">
        <w:t>том</w:t>
      </w:r>
      <w:proofErr w:type="spellEnd"/>
      <w:r w:rsidRPr="00F21E25">
        <w:rPr>
          <w:i w:val="0"/>
          <w:iCs/>
        </w:rPr>
        <w:t>,</w:t>
      </w:r>
    </w:p>
    <w:p w14:paraId="50DD9270" w14:textId="77777777" w:rsidR="008C3445" w:rsidRPr="00F21E25" w:rsidRDefault="008C3445" w:rsidP="008C3445">
      <w:r w:rsidRPr="00F21E25">
        <w:rPr>
          <w:i/>
          <w:iCs/>
        </w:rPr>
        <w:t>a)</w:t>
      </w:r>
      <w:r w:rsidRPr="00F21E25">
        <w:tab/>
      </w:r>
      <w:proofErr w:type="spellStart"/>
      <w:r w:rsidRPr="00F21E25">
        <w:t>что</w:t>
      </w:r>
      <w:proofErr w:type="spellEnd"/>
      <w:r w:rsidRPr="00F21E25">
        <w:t xml:space="preserve"> </w:t>
      </w:r>
      <w:proofErr w:type="spellStart"/>
      <w:r w:rsidRPr="00F21E25">
        <w:t>связанная</w:t>
      </w:r>
      <w:proofErr w:type="spellEnd"/>
      <w:r w:rsidRPr="00F21E25">
        <w:t xml:space="preserve"> с </w:t>
      </w:r>
      <w:proofErr w:type="spellStart"/>
      <w:r w:rsidRPr="00F21E25">
        <w:t>этим</w:t>
      </w:r>
      <w:proofErr w:type="spellEnd"/>
      <w:r w:rsidRPr="00F21E25">
        <w:t xml:space="preserve"> </w:t>
      </w:r>
      <w:proofErr w:type="spellStart"/>
      <w:r w:rsidRPr="00F21E25">
        <w:t>работа</w:t>
      </w:r>
      <w:proofErr w:type="spellEnd"/>
      <w:r w:rsidRPr="00F21E25">
        <w:t xml:space="preserve"> </w:t>
      </w:r>
      <w:proofErr w:type="spellStart"/>
      <w:r w:rsidRPr="00F21E25">
        <w:t>ведется</w:t>
      </w:r>
      <w:proofErr w:type="spellEnd"/>
      <w:r w:rsidRPr="00F21E25">
        <w:t xml:space="preserve"> в 11</w:t>
      </w:r>
      <w:r w:rsidRPr="00F21E25">
        <w:noBreakHyphen/>
        <w:t xml:space="preserve">й </w:t>
      </w:r>
      <w:proofErr w:type="spellStart"/>
      <w:r w:rsidRPr="00F21E25">
        <w:t>Исследовательской</w:t>
      </w:r>
      <w:proofErr w:type="spellEnd"/>
      <w:r w:rsidRPr="00F21E25">
        <w:t xml:space="preserve"> </w:t>
      </w:r>
      <w:proofErr w:type="spellStart"/>
      <w:r w:rsidRPr="00F21E25">
        <w:t>комиссии</w:t>
      </w:r>
      <w:proofErr w:type="spellEnd"/>
      <w:r w:rsidRPr="00F21E25">
        <w:t xml:space="preserve"> </w:t>
      </w:r>
      <w:proofErr w:type="spellStart"/>
      <w:r w:rsidRPr="00F21E25">
        <w:t>Сектора</w:t>
      </w:r>
      <w:proofErr w:type="spellEnd"/>
      <w:r w:rsidRPr="00F21E25">
        <w:t xml:space="preserve"> </w:t>
      </w:r>
      <w:proofErr w:type="spellStart"/>
      <w:r w:rsidRPr="00F21E25">
        <w:t>стандартизации</w:t>
      </w:r>
      <w:proofErr w:type="spellEnd"/>
      <w:r w:rsidRPr="00F21E25">
        <w:t xml:space="preserve"> </w:t>
      </w:r>
      <w:proofErr w:type="spellStart"/>
      <w:r w:rsidRPr="00F21E25">
        <w:t>электросвязи</w:t>
      </w:r>
      <w:proofErr w:type="spellEnd"/>
      <w:r w:rsidRPr="00F21E25">
        <w:t xml:space="preserve"> МСЭ (МСЭ-Т) </w:t>
      </w:r>
      <w:proofErr w:type="spellStart"/>
      <w:r w:rsidRPr="00F21E25">
        <w:t>по</w:t>
      </w:r>
      <w:proofErr w:type="spellEnd"/>
      <w:r w:rsidRPr="00F21E25">
        <w:t xml:space="preserve"> </w:t>
      </w:r>
      <w:proofErr w:type="spellStart"/>
      <w:r w:rsidRPr="00F21E25">
        <w:t>противодействию</w:t>
      </w:r>
      <w:proofErr w:type="spellEnd"/>
      <w:r w:rsidRPr="00F21E25">
        <w:t xml:space="preserve"> </w:t>
      </w:r>
      <w:proofErr w:type="spellStart"/>
      <w:r w:rsidRPr="00F21E25">
        <w:t>контрафакции</w:t>
      </w:r>
      <w:proofErr w:type="spellEnd"/>
      <w:r w:rsidRPr="00F21E25">
        <w:t xml:space="preserve"> и </w:t>
      </w:r>
      <w:proofErr w:type="spellStart"/>
      <w:r w:rsidRPr="00F21E25">
        <w:t>хищениям</w:t>
      </w:r>
      <w:proofErr w:type="spellEnd"/>
      <w:r w:rsidRPr="00F21E25">
        <w:t xml:space="preserve">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proofErr w:type="gramStart"/>
      <w:r w:rsidRPr="00F21E25">
        <w:t>устройств</w:t>
      </w:r>
      <w:proofErr w:type="spellEnd"/>
      <w:r w:rsidRPr="00F21E25">
        <w:t>;</w:t>
      </w:r>
      <w:proofErr w:type="gramEnd"/>
    </w:p>
    <w:p w14:paraId="5F47A256" w14:textId="77777777" w:rsidR="008C3445" w:rsidRPr="00F21E25" w:rsidRDefault="008C3445" w:rsidP="008C3445">
      <w:r w:rsidRPr="00F21E25">
        <w:rPr>
          <w:i/>
          <w:iCs/>
        </w:rPr>
        <w:t>b)</w:t>
      </w:r>
      <w:r w:rsidRPr="00F21E25">
        <w:tab/>
      </w:r>
      <w:proofErr w:type="spellStart"/>
      <w:r w:rsidRPr="00F21E25">
        <w:t>что</w:t>
      </w:r>
      <w:proofErr w:type="spellEnd"/>
      <w:r w:rsidRPr="00F21E25">
        <w:t xml:space="preserve"> </w:t>
      </w:r>
      <w:proofErr w:type="spellStart"/>
      <w:r w:rsidRPr="00F21E25">
        <w:t>связанная</w:t>
      </w:r>
      <w:proofErr w:type="spellEnd"/>
      <w:r w:rsidRPr="00F21E25">
        <w:t xml:space="preserve"> с </w:t>
      </w:r>
      <w:proofErr w:type="spellStart"/>
      <w:r w:rsidRPr="00F21E25">
        <w:t>этим</w:t>
      </w:r>
      <w:proofErr w:type="spellEnd"/>
      <w:r w:rsidRPr="00F21E25">
        <w:t xml:space="preserve"> </w:t>
      </w:r>
      <w:proofErr w:type="spellStart"/>
      <w:r w:rsidRPr="00F21E25">
        <w:t>работа</w:t>
      </w:r>
      <w:proofErr w:type="spellEnd"/>
      <w:r w:rsidRPr="00F21E25">
        <w:t xml:space="preserve"> </w:t>
      </w:r>
      <w:proofErr w:type="spellStart"/>
      <w:r w:rsidRPr="00F21E25">
        <w:t>ведется</w:t>
      </w:r>
      <w:proofErr w:type="spellEnd"/>
      <w:r w:rsidRPr="00F21E25">
        <w:t xml:space="preserve"> в 17</w:t>
      </w:r>
      <w:r w:rsidRPr="00F21E25">
        <w:noBreakHyphen/>
        <w:t xml:space="preserve">й </w:t>
      </w:r>
      <w:proofErr w:type="spellStart"/>
      <w:r w:rsidRPr="00F21E25">
        <w:t>Исследовательской</w:t>
      </w:r>
      <w:proofErr w:type="spellEnd"/>
      <w:r w:rsidRPr="00F21E25">
        <w:t xml:space="preserve"> </w:t>
      </w:r>
      <w:proofErr w:type="spellStart"/>
      <w:r w:rsidRPr="00F21E25">
        <w:t>комиссии</w:t>
      </w:r>
      <w:proofErr w:type="spellEnd"/>
      <w:r w:rsidRPr="00F21E25">
        <w:t xml:space="preserve"> МСЭ-Т </w:t>
      </w:r>
      <w:proofErr w:type="spellStart"/>
      <w:r w:rsidRPr="00F21E25">
        <w:t>по</w:t>
      </w:r>
      <w:proofErr w:type="spellEnd"/>
      <w:r w:rsidRPr="00F21E25">
        <w:t xml:space="preserve"> </w:t>
      </w:r>
      <w:proofErr w:type="spellStart"/>
      <w:proofErr w:type="gramStart"/>
      <w:r w:rsidRPr="00F21E25">
        <w:t>безопасности</w:t>
      </w:r>
      <w:proofErr w:type="spellEnd"/>
      <w:r w:rsidRPr="00F21E25">
        <w:t>;</w:t>
      </w:r>
      <w:proofErr w:type="gramEnd"/>
    </w:p>
    <w:p w14:paraId="5A2B9A4D" w14:textId="77777777" w:rsidR="008C3445" w:rsidRPr="00F21E25" w:rsidRDefault="008C3445" w:rsidP="008C3445">
      <w:pPr>
        <w:rPr>
          <w:i/>
        </w:rPr>
      </w:pPr>
      <w:r w:rsidRPr="00F21E25">
        <w:rPr>
          <w:i/>
        </w:rPr>
        <w:t>c)</w:t>
      </w:r>
      <w:r w:rsidRPr="00F21E25">
        <w:rPr>
          <w:i/>
        </w:rPr>
        <w:tab/>
      </w:r>
      <w:proofErr w:type="spellStart"/>
      <w:r w:rsidRPr="00F21E25">
        <w:t>что</w:t>
      </w:r>
      <w:proofErr w:type="spellEnd"/>
      <w:r w:rsidRPr="00F21E25">
        <w:t xml:space="preserve"> </w:t>
      </w:r>
      <w:proofErr w:type="spellStart"/>
      <w:r w:rsidRPr="00F21E25">
        <w:t>связанная</w:t>
      </w:r>
      <w:proofErr w:type="spellEnd"/>
      <w:r w:rsidRPr="00F21E25">
        <w:t xml:space="preserve"> с </w:t>
      </w:r>
      <w:proofErr w:type="spellStart"/>
      <w:r w:rsidRPr="00F21E25">
        <w:t>этим</w:t>
      </w:r>
      <w:proofErr w:type="spellEnd"/>
      <w:r w:rsidRPr="00F21E25">
        <w:t xml:space="preserve"> </w:t>
      </w:r>
      <w:proofErr w:type="spellStart"/>
      <w:r w:rsidRPr="00F21E25">
        <w:t>работа</w:t>
      </w:r>
      <w:proofErr w:type="spellEnd"/>
      <w:r w:rsidRPr="00F21E25">
        <w:t xml:space="preserve"> </w:t>
      </w:r>
      <w:proofErr w:type="spellStart"/>
      <w:r w:rsidRPr="00F21E25">
        <w:t>ведется</w:t>
      </w:r>
      <w:proofErr w:type="spellEnd"/>
      <w:r w:rsidRPr="00F21E25">
        <w:t xml:space="preserve"> в </w:t>
      </w:r>
      <w:proofErr w:type="spellStart"/>
      <w:r w:rsidRPr="00F21E25">
        <w:t>исследовательских</w:t>
      </w:r>
      <w:proofErr w:type="spellEnd"/>
      <w:r w:rsidRPr="00F21E25">
        <w:t xml:space="preserve"> </w:t>
      </w:r>
      <w:proofErr w:type="spellStart"/>
      <w:r w:rsidRPr="00F21E25">
        <w:t>комиссиях</w:t>
      </w:r>
      <w:proofErr w:type="spellEnd"/>
      <w:r w:rsidRPr="00F21E25">
        <w:t xml:space="preserve"> МСЭ-Т </w:t>
      </w:r>
      <w:proofErr w:type="spellStart"/>
      <w:r w:rsidRPr="00F21E25">
        <w:t>по</w:t>
      </w:r>
      <w:proofErr w:type="spellEnd"/>
      <w:r w:rsidRPr="00F21E25">
        <w:t xml:space="preserve"> </w:t>
      </w:r>
      <w:proofErr w:type="spellStart"/>
      <w:r w:rsidRPr="00F21E25">
        <w:t>применению</w:t>
      </w:r>
      <w:proofErr w:type="spellEnd"/>
      <w:r w:rsidRPr="00F21E25">
        <w:t xml:space="preserve"> </w:t>
      </w:r>
      <w:proofErr w:type="spellStart"/>
      <w:r w:rsidRPr="00F21E25">
        <w:t>появляющихся</w:t>
      </w:r>
      <w:proofErr w:type="spellEnd"/>
      <w:r w:rsidRPr="00F21E25">
        <w:t xml:space="preserve"> </w:t>
      </w:r>
      <w:proofErr w:type="spellStart"/>
      <w:r w:rsidRPr="00F21E25">
        <w:t>технологий</w:t>
      </w:r>
      <w:proofErr w:type="spellEnd"/>
      <w:r w:rsidRPr="00F21E25">
        <w:t xml:space="preserve"> </w:t>
      </w:r>
      <w:proofErr w:type="spellStart"/>
      <w:r w:rsidRPr="00F21E25">
        <w:t>для</w:t>
      </w:r>
      <w:proofErr w:type="spellEnd"/>
      <w:r w:rsidRPr="00F21E25">
        <w:t xml:space="preserve"> </w:t>
      </w:r>
      <w:proofErr w:type="spellStart"/>
      <w:r w:rsidRPr="00F21E25">
        <w:t>решений</w:t>
      </w:r>
      <w:proofErr w:type="spellEnd"/>
      <w:r w:rsidRPr="00F21E25">
        <w:t xml:space="preserve">, </w:t>
      </w:r>
      <w:proofErr w:type="spellStart"/>
      <w:r w:rsidRPr="00F21E25">
        <w:t>обеспечивающих</w:t>
      </w:r>
      <w:proofErr w:type="spellEnd"/>
      <w:r w:rsidRPr="00F21E25">
        <w:t xml:space="preserve"> </w:t>
      </w:r>
      <w:proofErr w:type="spellStart"/>
      <w:r w:rsidRPr="00F21E25">
        <w:t>совместное</w:t>
      </w:r>
      <w:proofErr w:type="spellEnd"/>
      <w:r w:rsidRPr="00F21E25">
        <w:t xml:space="preserve"> </w:t>
      </w:r>
      <w:proofErr w:type="spellStart"/>
      <w:r w:rsidRPr="00F21E25">
        <w:t>использование</w:t>
      </w:r>
      <w:proofErr w:type="spellEnd"/>
      <w:r w:rsidRPr="00F21E25">
        <w:t xml:space="preserve"> </w:t>
      </w:r>
      <w:proofErr w:type="spellStart"/>
      <w:r w:rsidRPr="00F21E25">
        <w:t>распределенной</w:t>
      </w:r>
      <w:proofErr w:type="spellEnd"/>
      <w:r w:rsidRPr="00F21E25">
        <w:t xml:space="preserve"> </w:t>
      </w:r>
      <w:proofErr w:type="spellStart"/>
      <w:r w:rsidRPr="00F21E25">
        <w:t>информации</w:t>
      </w:r>
      <w:proofErr w:type="spellEnd"/>
      <w:r w:rsidRPr="00F21E25">
        <w:t>,</w:t>
      </w:r>
    </w:p>
    <w:p w14:paraId="55CB6CBD" w14:textId="77777777" w:rsidR="008C3445" w:rsidRPr="00F21E25" w:rsidRDefault="008C3445" w:rsidP="008C3445">
      <w:pPr>
        <w:pStyle w:val="Call"/>
        <w:rPr>
          <w:i w:val="0"/>
        </w:rPr>
      </w:pPr>
      <w:proofErr w:type="spellStart"/>
      <w:proofErr w:type="gramStart"/>
      <w:r w:rsidRPr="00F21E25">
        <w:t>решает</w:t>
      </w:r>
      <w:proofErr w:type="spellEnd"/>
      <w:proofErr w:type="gramEnd"/>
      <w:r w:rsidRPr="00F21E25">
        <w:rPr>
          <w:i w:val="0"/>
        </w:rPr>
        <w:t>,</w:t>
      </w:r>
    </w:p>
    <w:p w14:paraId="781776A8" w14:textId="77777777" w:rsidR="008C3445" w:rsidRPr="00F21E25" w:rsidRDefault="008C3445" w:rsidP="008C3445">
      <w:r w:rsidRPr="00F21E25">
        <w:t>1</w:t>
      </w:r>
      <w:r w:rsidRPr="00F21E25">
        <w:tab/>
      </w:r>
      <w:proofErr w:type="spellStart"/>
      <w:r w:rsidRPr="00F21E25">
        <w:t>что</w:t>
      </w:r>
      <w:proofErr w:type="spellEnd"/>
      <w:r w:rsidRPr="00F21E25">
        <w:t xml:space="preserve"> МСЭ-T </w:t>
      </w:r>
      <w:proofErr w:type="spellStart"/>
      <w:r w:rsidRPr="00F21E25">
        <w:t>следует</w:t>
      </w:r>
      <w:proofErr w:type="spellEnd"/>
      <w:r w:rsidRPr="00F21E25">
        <w:t xml:space="preserve"> </w:t>
      </w:r>
      <w:proofErr w:type="spellStart"/>
      <w:r w:rsidRPr="00F21E25">
        <w:t>изучить</w:t>
      </w:r>
      <w:proofErr w:type="spellEnd"/>
      <w:r w:rsidRPr="00F21E25">
        <w:t xml:space="preserve"> </w:t>
      </w:r>
      <w:proofErr w:type="spellStart"/>
      <w:r w:rsidRPr="00F21E25">
        <w:t>все</w:t>
      </w:r>
      <w:proofErr w:type="spellEnd"/>
      <w:r w:rsidRPr="00F21E25">
        <w:rPr>
          <w:color w:val="000000"/>
        </w:rPr>
        <w:t xml:space="preserve"> </w:t>
      </w:r>
      <w:proofErr w:type="spellStart"/>
      <w:r w:rsidRPr="00F21E25">
        <w:rPr>
          <w:color w:val="000000"/>
        </w:rPr>
        <w:t>применимые</w:t>
      </w:r>
      <w:proofErr w:type="spellEnd"/>
      <w:r w:rsidRPr="00F21E25">
        <w:rPr>
          <w:color w:val="000000"/>
        </w:rPr>
        <w:t xml:space="preserve"> </w:t>
      </w:r>
      <w:proofErr w:type="spellStart"/>
      <w:r w:rsidRPr="00F21E25">
        <w:rPr>
          <w:color w:val="000000"/>
        </w:rPr>
        <w:t>решения</w:t>
      </w:r>
      <w:proofErr w:type="spellEnd"/>
      <w:r w:rsidRPr="00F21E25">
        <w:rPr>
          <w:color w:val="000000"/>
        </w:rPr>
        <w:t xml:space="preserve"> и</w:t>
      </w:r>
      <w:r w:rsidRPr="00F21E25">
        <w:t xml:space="preserve"> </w:t>
      </w:r>
      <w:proofErr w:type="spellStart"/>
      <w:r w:rsidRPr="00F21E25">
        <w:t>разработать</w:t>
      </w:r>
      <w:proofErr w:type="spellEnd"/>
      <w:r w:rsidRPr="00F21E25">
        <w:t xml:space="preserve"> </w:t>
      </w:r>
      <w:proofErr w:type="spellStart"/>
      <w:r w:rsidRPr="00F21E25">
        <w:t>Рекомендации</w:t>
      </w:r>
      <w:proofErr w:type="spellEnd"/>
      <w:r w:rsidRPr="00F21E25">
        <w:t xml:space="preserve"> МСЭ</w:t>
      </w:r>
      <w:r w:rsidRPr="00F21E25">
        <w:noBreakHyphen/>
        <w:t xml:space="preserve">Т </w:t>
      </w:r>
      <w:proofErr w:type="spellStart"/>
      <w:r w:rsidRPr="00F21E25">
        <w:t>по</w:t>
      </w:r>
      <w:proofErr w:type="spellEnd"/>
      <w:r w:rsidRPr="00F21E25">
        <w:t xml:space="preserve"> </w:t>
      </w:r>
      <w:proofErr w:type="spellStart"/>
      <w:r w:rsidRPr="00F21E25">
        <w:t>борьбе</w:t>
      </w:r>
      <w:proofErr w:type="spellEnd"/>
      <w:r w:rsidRPr="00F21E25">
        <w:t xml:space="preserve"> с </w:t>
      </w:r>
      <w:proofErr w:type="spellStart"/>
      <w:r w:rsidRPr="00F21E25">
        <w:t>хищениями</w:t>
      </w:r>
      <w:proofErr w:type="spellEnd"/>
      <w:r w:rsidRPr="00F21E25">
        <w:t xml:space="preserve">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 и </w:t>
      </w:r>
      <w:proofErr w:type="spellStart"/>
      <w:r w:rsidRPr="00F21E25">
        <w:t>препятствованию</w:t>
      </w:r>
      <w:proofErr w:type="spellEnd"/>
      <w:r w:rsidRPr="00F21E25">
        <w:t xml:space="preserve"> </w:t>
      </w:r>
      <w:proofErr w:type="spellStart"/>
      <w:r w:rsidRPr="00F21E25">
        <w:t>этому</w:t>
      </w:r>
      <w:proofErr w:type="spellEnd"/>
      <w:r w:rsidRPr="00F21E25">
        <w:t xml:space="preserve"> </w:t>
      </w:r>
      <w:proofErr w:type="spellStart"/>
      <w:r w:rsidRPr="00F21E25">
        <w:t>явлению</w:t>
      </w:r>
      <w:proofErr w:type="spellEnd"/>
      <w:r w:rsidRPr="00F21E25">
        <w:t xml:space="preserve"> и </w:t>
      </w:r>
      <w:proofErr w:type="spellStart"/>
      <w:r w:rsidRPr="00F21E25">
        <w:t>его</w:t>
      </w:r>
      <w:proofErr w:type="spellEnd"/>
      <w:r w:rsidRPr="00F21E25">
        <w:t xml:space="preserve"> </w:t>
      </w:r>
      <w:proofErr w:type="spellStart"/>
      <w:r w:rsidRPr="00F21E25">
        <w:t>негативным</w:t>
      </w:r>
      <w:proofErr w:type="spellEnd"/>
      <w:r w:rsidRPr="00F21E25">
        <w:t xml:space="preserve"> </w:t>
      </w:r>
      <w:proofErr w:type="spellStart"/>
      <w:r w:rsidRPr="00F21E25">
        <w:t>последствиям</w:t>
      </w:r>
      <w:proofErr w:type="spellEnd"/>
      <w:r w:rsidRPr="00F21E25">
        <w:t xml:space="preserve">, </w:t>
      </w:r>
      <w:proofErr w:type="spellStart"/>
      <w:r w:rsidRPr="00F21E25">
        <w:t>предлагая</w:t>
      </w:r>
      <w:proofErr w:type="spellEnd"/>
      <w:r w:rsidRPr="00F21E25">
        <w:t xml:space="preserve"> </w:t>
      </w:r>
      <w:proofErr w:type="spellStart"/>
      <w:r w:rsidRPr="00F21E25">
        <w:t>всем</w:t>
      </w:r>
      <w:proofErr w:type="spellEnd"/>
      <w:r w:rsidRPr="00F21E25">
        <w:t xml:space="preserve"> </w:t>
      </w:r>
      <w:proofErr w:type="spellStart"/>
      <w:r w:rsidRPr="00F21E25">
        <w:t>заинтересованным</w:t>
      </w:r>
      <w:proofErr w:type="spellEnd"/>
      <w:r w:rsidRPr="00F21E25">
        <w:t xml:space="preserve"> </w:t>
      </w:r>
      <w:proofErr w:type="spellStart"/>
      <w:r w:rsidRPr="00F21E25">
        <w:t>сторонам</w:t>
      </w:r>
      <w:proofErr w:type="spellEnd"/>
      <w:r w:rsidRPr="00F21E25">
        <w:t xml:space="preserve"> </w:t>
      </w:r>
      <w:proofErr w:type="spellStart"/>
      <w:r w:rsidRPr="00F21E25">
        <w:t>форум</w:t>
      </w:r>
      <w:proofErr w:type="spellEnd"/>
      <w:r w:rsidRPr="00F21E25">
        <w:t xml:space="preserve"> </w:t>
      </w:r>
      <w:proofErr w:type="spellStart"/>
      <w:r w:rsidRPr="00F21E25">
        <w:t>для</w:t>
      </w:r>
      <w:proofErr w:type="spellEnd"/>
      <w:r w:rsidRPr="00F21E25">
        <w:t xml:space="preserve"> </w:t>
      </w:r>
      <w:proofErr w:type="spellStart"/>
      <w:r w:rsidRPr="00F21E25">
        <w:t>содействия</w:t>
      </w:r>
      <w:proofErr w:type="spellEnd"/>
      <w:r w:rsidRPr="00F21E25">
        <w:t xml:space="preserve"> </w:t>
      </w:r>
      <w:proofErr w:type="spellStart"/>
      <w:r w:rsidRPr="00F21E25">
        <w:t>обсуждениям</w:t>
      </w:r>
      <w:proofErr w:type="spellEnd"/>
      <w:r w:rsidRPr="00F21E25">
        <w:t xml:space="preserve">, </w:t>
      </w:r>
      <w:proofErr w:type="spellStart"/>
      <w:r w:rsidRPr="00F21E25">
        <w:t>сотрудничества</w:t>
      </w:r>
      <w:proofErr w:type="spellEnd"/>
      <w:r w:rsidRPr="00F21E25">
        <w:t xml:space="preserve"> </w:t>
      </w:r>
      <w:proofErr w:type="spellStart"/>
      <w:r w:rsidRPr="00F21E25">
        <w:t>членов</w:t>
      </w:r>
      <w:proofErr w:type="spellEnd"/>
      <w:r w:rsidRPr="00F21E25">
        <w:t xml:space="preserve">, </w:t>
      </w:r>
      <w:proofErr w:type="spellStart"/>
      <w:r w:rsidRPr="00F21E25">
        <w:t>обмена</w:t>
      </w:r>
      <w:proofErr w:type="spellEnd"/>
      <w:r w:rsidRPr="00F21E25">
        <w:t xml:space="preserve"> </w:t>
      </w:r>
      <w:proofErr w:type="spellStart"/>
      <w:r w:rsidRPr="00F21E25">
        <w:t>передовым</w:t>
      </w:r>
      <w:proofErr w:type="spellEnd"/>
      <w:r w:rsidRPr="00F21E25">
        <w:t xml:space="preserve"> </w:t>
      </w:r>
      <w:proofErr w:type="spellStart"/>
      <w:r w:rsidRPr="00F21E25">
        <w:t>опытом</w:t>
      </w:r>
      <w:proofErr w:type="spellEnd"/>
      <w:r w:rsidRPr="00F21E25">
        <w:t xml:space="preserve"> и </w:t>
      </w:r>
      <w:proofErr w:type="spellStart"/>
      <w:r w:rsidRPr="00F21E25">
        <w:t>руководящими</w:t>
      </w:r>
      <w:proofErr w:type="spellEnd"/>
      <w:r w:rsidRPr="00F21E25">
        <w:t xml:space="preserve"> </w:t>
      </w:r>
      <w:proofErr w:type="spellStart"/>
      <w:r w:rsidRPr="00F21E25">
        <w:t>указаниями</w:t>
      </w:r>
      <w:proofErr w:type="spellEnd"/>
      <w:r w:rsidRPr="00F21E25">
        <w:t>, а </w:t>
      </w:r>
      <w:proofErr w:type="spellStart"/>
      <w:r w:rsidRPr="00F21E25">
        <w:t>также</w:t>
      </w:r>
      <w:proofErr w:type="spellEnd"/>
      <w:r w:rsidRPr="00F21E25">
        <w:t xml:space="preserve"> </w:t>
      </w:r>
      <w:proofErr w:type="spellStart"/>
      <w:r w:rsidRPr="00F21E25">
        <w:t>для</w:t>
      </w:r>
      <w:proofErr w:type="spellEnd"/>
      <w:r w:rsidRPr="00F21E25">
        <w:t xml:space="preserve"> </w:t>
      </w:r>
      <w:proofErr w:type="spellStart"/>
      <w:r w:rsidRPr="00F21E25">
        <w:t>распространения</w:t>
      </w:r>
      <w:proofErr w:type="spellEnd"/>
      <w:r w:rsidRPr="00F21E25">
        <w:t xml:space="preserve"> </w:t>
      </w:r>
      <w:proofErr w:type="spellStart"/>
      <w:r w:rsidRPr="00F21E25">
        <w:t>информации</w:t>
      </w:r>
      <w:proofErr w:type="spellEnd"/>
      <w:r w:rsidRPr="00F21E25">
        <w:t xml:space="preserve"> о </w:t>
      </w:r>
      <w:proofErr w:type="spellStart"/>
      <w:r w:rsidRPr="00F21E25">
        <w:t>борьбе</w:t>
      </w:r>
      <w:proofErr w:type="spellEnd"/>
      <w:r w:rsidRPr="00F21E25">
        <w:t xml:space="preserve"> с </w:t>
      </w:r>
      <w:proofErr w:type="spellStart"/>
      <w:r w:rsidRPr="00F21E25">
        <w:t>хищениями</w:t>
      </w:r>
      <w:proofErr w:type="spellEnd"/>
      <w:r w:rsidRPr="00F21E25">
        <w:t xml:space="preserve">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proofErr w:type="gramStart"/>
      <w:r w:rsidRPr="00F21E25">
        <w:t>устройств</w:t>
      </w:r>
      <w:proofErr w:type="spellEnd"/>
      <w:r w:rsidRPr="00F21E25">
        <w:t>;</w:t>
      </w:r>
      <w:proofErr w:type="gramEnd"/>
    </w:p>
    <w:p w14:paraId="37300FBB" w14:textId="77777777" w:rsidR="008C3445" w:rsidRPr="00F21E25" w:rsidRDefault="008C3445" w:rsidP="008C3445">
      <w:r w:rsidRPr="00F21E25">
        <w:t>2</w:t>
      </w:r>
      <w:r w:rsidRPr="00F21E25">
        <w:tab/>
      </w:r>
      <w:proofErr w:type="spellStart"/>
      <w:r w:rsidRPr="00F21E25">
        <w:rPr>
          <w:rFonts w:eastAsiaTheme="minorEastAsia"/>
          <w:lang w:eastAsia="zh-CN"/>
        </w:rPr>
        <w:t>что</w:t>
      </w:r>
      <w:proofErr w:type="spellEnd"/>
      <w:r w:rsidRPr="00F21E25">
        <w:rPr>
          <w:rFonts w:eastAsiaTheme="minorEastAsia"/>
          <w:lang w:eastAsia="zh-CN"/>
        </w:rPr>
        <w:t xml:space="preserve"> МСЭ-T </w:t>
      </w:r>
      <w:proofErr w:type="spellStart"/>
      <w:r w:rsidRPr="00F21E25">
        <w:rPr>
          <w:rFonts w:eastAsiaTheme="minorEastAsia"/>
          <w:lang w:eastAsia="zh-CN"/>
        </w:rPr>
        <w:t>следует</w:t>
      </w:r>
      <w:proofErr w:type="spellEnd"/>
      <w:r w:rsidRPr="00F21E25">
        <w:rPr>
          <w:rFonts w:eastAsiaTheme="minorEastAsia"/>
          <w:lang w:eastAsia="zh-CN"/>
        </w:rPr>
        <w:t xml:space="preserve"> </w:t>
      </w:r>
      <w:r w:rsidRPr="00F21E25">
        <w:rPr>
          <w:color w:val="000000"/>
        </w:rPr>
        <w:t xml:space="preserve">в </w:t>
      </w:r>
      <w:proofErr w:type="spellStart"/>
      <w:r w:rsidRPr="00F21E25">
        <w:rPr>
          <w:color w:val="000000"/>
        </w:rPr>
        <w:t>сотрудничестве</w:t>
      </w:r>
      <w:proofErr w:type="spellEnd"/>
      <w:r w:rsidRPr="00F21E25">
        <w:rPr>
          <w:color w:val="000000"/>
        </w:rPr>
        <w:t xml:space="preserve"> с </w:t>
      </w:r>
      <w:proofErr w:type="spellStart"/>
      <w:r w:rsidRPr="00F21E25">
        <w:rPr>
          <w:color w:val="000000"/>
        </w:rPr>
        <w:t>соответствующими</w:t>
      </w:r>
      <w:proofErr w:type="spellEnd"/>
      <w:r w:rsidRPr="00F21E25">
        <w:rPr>
          <w:color w:val="000000"/>
        </w:rPr>
        <w:t xml:space="preserve"> </w:t>
      </w:r>
      <w:proofErr w:type="spellStart"/>
      <w:r w:rsidRPr="00F21E25">
        <w:rPr>
          <w:color w:val="000000"/>
        </w:rPr>
        <w:t>организациями</w:t>
      </w:r>
      <w:proofErr w:type="spellEnd"/>
      <w:r w:rsidRPr="00F21E25">
        <w:rPr>
          <w:color w:val="000000"/>
        </w:rPr>
        <w:t xml:space="preserve"> </w:t>
      </w:r>
      <w:proofErr w:type="spellStart"/>
      <w:r w:rsidRPr="00F21E25">
        <w:rPr>
          <w:color w:val="000000"/>
        </w:rPr>
        <w:t>по</w:t>
      </w:r>
      <w:proofErr w:type="spellEnd"/>
      <w:r w:rsidRPr="00F21E25">
        <w:rPr>
          <w:color w:val="000000"/>
        </w:rPr>
        <w:t xml:space="preserve"> </w:t>
      </w:r>
      <w:proofErr w:type="spellStart"/>
      <w:r w:rsidRPr="00F21E25">
        <w:rPr>
          <w:color w:val="000000"/>
        </w:rPr>
        <w:t>стандартам</w:t>
      </w:r>
      <w:proofErr w:type="spellEnd"/>
      <w:r w:rsidRPr="00F21E25">
        <w:rPr>
          <w:color w:val="000000"/>
        </w:rPr>
        <w:t xml:space="preserve"> </w:t>
      </w:r>
      <w:proofErr w:type="spellStart"/>
      <w:r w:rsidRPr="00F21E25">
        <w:rPr>
          <w:color w:val="000000"/>
        </w:rPr>
        <w:t>разработать</w:t>
      </w:r>
      <w:proofErr w:type="spellEnd"/>
      <w:r w:rsidRPr="00F21E25">
        <w:rPr>
          <w:color w:val="000000"/>
        </w:rPr>
        <w:t xml:space="preserve"> </w:t>
      </w:r>
      <w:proofErr w:type="spellStart"/>
      <w:r w:rsidRPr="00F21E25">
        <w:rPr>
          <w:color w:val="000000"/>
        </w:rPr>
        <w:t>решение</w:t>
      </w:r>
      <w:proofErr w:type="spellEnd"/>
      <w:r w:rsidRPr="00F21E25">
        <w:rPr>
          <w:rFonts w:eastAsiaTheme="minorEastAsia"/>
          <w:lang w:eastAsia="zh-CN"/>
        </w:rPr>
        <w:t xml:space="preserve"> </w:t>
      </w:r>
      <w:proofErr w:type="spellStart"/>
      <w:r w:rsidRPr="00F21E25">
        <w:rPr>
          <w:color w:val="000000"/>
        </w:rPr>
        <w:t>проблемы</w:t>
      </w:r>
      <w:proofErr w:type="spellEnd"/>
      <w:r w:rsidRPr="00F21E25">
        <w:rPr>
          <w:color w:val="000000"/>
        </w:rPr>
        <w:t xml:space="preserve"> </w:t>
      </w:r>
      <w:proofErr w:type="spellStart"/>
      <w:r w:rsidRPr="00F21E25">
        <w:rPr>
          <w:color w:val="000000"/>
        </w:rPr>
        <w:t>копирование</w:t>
      </w:r>
      <w:proofErr w:type="spellEnd"/>
      <w:r w:rsidRPr="00F21E25">
        <w:rPr>
          <w:color w:val="000000"/>
        </w:rPr>
        <w:t xml:space="preserve"> </w:t>
      </w:r>
      <w:proofErr w:type="spellStart"/>
      <w:r w:rsidRPr="00F21E25">
        <w:rPr>
          <w:color w:val="000000"/>
        </w:rPr>
        <w:t>уникальных</w:t>
      </w:r>
      <w:proofErr w:type="spellEnd"/>
      <w:r w:rsidRPr="00F21E25">
        <w:rPr>
          <w:color w:val="000000"/>
        </w:rPr>
        <w:t xml:space="preserve"> </w:t>
      </w:r>
      <w:proofErr w:type="spellStart"/>
      <w:proofErr w:type="gramStart"/>
      <w:r w:rsidRPr="00F21E25">
        <w:rPr>
          <w:color w:val="000000"/>
        </w:rPr>
        <w:t>идентификаторов</w:t>
      </w:r>
      <w:proofErr w:type="spellEnd"/>
      <w:r w:rsidRPr="00F21E25">
        <w:t>;</w:t>
      </w:r>
      <w:proofErr w:type="gramEnd"/>
    </w:p>
    <w:p w14:paraId="49D846C9" w14:textId="77777777" w:rsidR="008C3445" w:rsidRPr="00F21E25" w:rsidRDefault="008C3445" w:rsidP="008C3445">
      <w:r w:rsidRPr="00F21E25">
        <w:t>3</w:t>
      </w:r>
      <w:r w:rsidRPr="00F21E25">
        <w:tab/>
      </w:r>
      <w:proofErr w:type="spellStart"/>
      <w:r w:rsidRPr="00F21E25">
        <w:t>что</w:t>
      </w:r>
      <w:proofErr w:type="spellEnd"/>
      <w:r w:rsidRPr="00F21E25">
        <w:t xml:space="preserve"> 11</w:t>
      </w:r>
      <w:r w:rsidRPr="00F21E25">
        <w:noBreakHyphen/>
        <w:t xml:space="preserve">й </w:t>
      </w:r>
      <w:proofErr w:type="spellStart"/>
      <w:r w:rsidRPr="00F21E25">
        <w:t>Исследовательской</w:t>
      </w:r>
      <w:proofErr w:type="spellEnd"/>
      <w:r w:rsidRPr="00F21E25">
        <w:t xml:space="preserve"> </w:t>
      </w:r>
      <w:proofErr w:type="spellStart"/>
      <w:r w:rsidRPr="00F21E25">
        <w:t>комиссии</w:t>
      </w:r>
      <w:proofErr w:type="spellEnd"/>
      <w:r w:rsidRPr="00F21E25">
        <w:t xml:space="preserve"> МСЭ-Т </w:t>
      </w:r>
      <w:proofErr w:type="spellStart"/>
      <w:r w:rsidRPr="00F21E25">
        <w:t>следует</w:t>
      </w:r>
      <w:proofErr w:type="spellEnd"/>
      <w:r w:rsidRPr="00F21E25">
        <w:t xml:space="preserve"> </w:t>
      </w:r>
      <w:proofErr w:type="spellStart"/>
      <w:r w:rsidRPr="00F21E25">
        <w:t>быть</w:t>
      </w:r>
      <w:proofErr w:type="spellEnd"/>
      <w:r w:rsidRPr="00F21E25">
        <w:t xml:space="preserve"> </w:t>
      </w:r>
      <w:proofErr w:type="spellStart"/>
      <w:r w:rsidRPr="00F21E25">
        <w:t>ведущей</w:t>
      </w:r>
      <w:proofErr w:type="spellEnd"/>
      <w:r w:rsidRPr="00F21E25">
        <w:t xml:space="preserve"> </w:t>
      </w:r>
      <w:proofErr w:type="spellStart"/>
      <w:r w:rsidRPr="00F21E25">
        <w:t>исследовательской</w:t>
      </w:r>
      <w:proofErr w:type="spellEnd"/>
      <w:r w:rsidRPr="00F21E25">
        <w:t xml:space="preserve"> </w:t>
      </w:r>
      <w:proofErr w:type="spellStart"/>
      <w:r w:rsidRPr="00F21E25">
        <w:t>комиссией</w:t>
      </w:r>
      <w:proofErr w:type="spellEnd"/>
      <w:r w:rsidRPr="00F21E25">
        <w:t xml:space="preserve"> в МСЭ-Т </w:t>
      </w:r>
      <w:proofErr w:type="spellStart"/>
      <w:r w:rsidRPr="00F21E25">
        <w:t>по</w:t>
      </w:r>
      <w:proofErr w:type="spellEnd"/>
      <w:r w:rsidRPr="00F21E25">
        <w:t xml:space="preserve"> </w:t>
      </w:r>
      <w:proofErr w:type="spellStart"/>
      <w:r w:rsidRPr="00F21E25">
        <w:t>деятельности</w:t>
      </w:r>
      <w:proofErr w:type="spellEnd"/>
      <w:r w:rsidRPr="00F21E25">
        <w:t xml:space="preserve">, </w:t>
      </w:r>
      <w:proofErr w:type="spellStart"/>
      <w:r w:rsidRPr="00F21E25">
        <w:t>связанной</w:t>
      </w:r>
      <w:proofErr w:type="spellEnd"/>
      <w:r w:rsidRPr="00F21E25">
        <w:t xml:space="preserve"> с </w:t>
      </w:r>
      <w:proofErr w:type="spellStart"/>
      <w:r w:rsidRPr="00F21E25">
        <w:t>борьбой</w:t>
      </w:r>
      <w:proofErr w:type="spellEnd"/>
      <w:r w:rsidRPr="00F21E25">
        <w:t xml:space="preserve"> с </w:t>
      </w:r>
      <w:proofErr w:type="spellStart"/>
      <w:r w:rsidRPr="00F21E25">
        <w:t>хищениями</w:t>
      </w:r>
      <w:proofErr w:type="spellEnd"/>
      <w:r w:rsidRPr="00F21E25">
        <w:t xml:space="preserve">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 </w:t>
      </w:r>
      <w:proofErr w:type="spellStart"/>
      <w:r w:rsidRPr="00F21E25">
        <w:t>электросвязи</w:t>
      </w:r>
      <w:proofErr w:type="spellEnd"/>
      <w:r w:rsidRPr="00F21E25">
        <w:t>,</w:t>
      </w:r>
    </w:p>
    <w:p w14:paraId="09205C4C" w14:textId="77777777" w:rsidR="008C3445" w:rsidRPr="00F21E25" w:rsidRDefault="008C3445" w:rsidP="008C3445">
      <w:pPr>
        <w:pStyle w:val="Call"/>
      </w:pPr>
      <w:proofErr w:type="spellStart"/>
      <w:proofErr w:type="gramStart"/>
      <w:r w:rsidRPr="00F21E25">
        <w:t>поручает</w:t>
      </w:r>
      <w:proofErr w:type="spellEnd"/>
      <w:proofErr w:type="gramEnd"/>
      <w:r w:rsidRPr="00F21E25">
        <w:t xml:space="preserve"> </w:t>
      </w:r>
      <w:proofErr w:type="spellStart"/>
      <w:r w:rsidRPr="00F21E25">
        <w:t>Директору</w:t>
      </w:r>
      <w:proofErr w:type="spellEnd"/>
      <w:r w:rsidRPr="00F21E25">
        <w:t xml:space="preserve"> </w:t>
      </w:r>
      <w:proofErr w:type="spellStart"/>
      <w:r w:rsidRPr="00F21E25">
        <w:t>Бюро</w:t>
      </w:r>
      <w:proofErr w:type="spellEnd"/>
      <w:r w:rsidRPr="00F21E25">
        <w:t xml:space="preserve"> </w:t>
      </w:r>
      <w:proofErr w:type="spellStart"/>
      <w:r w:rsidRPr="00F21E25">
        <w:t>стандартизации</w:t>
      </w:r>
      <w:proofErr w:type="spellEnd"/>
      <w:r w:rsidRPr="00F21E25">
        <w:t xml:space="preserve"> </w:t>
      </w:r>
      <w:proofErr w:type="spellStart"/>
      <w:r w:rsidRPr="00F21E25">
        <w:t>электросвязи</w:t>
      </w:r>
      <w:proofErr w:type="spellEnd"/>
      <w:r w:rsidRPr="00F21E25">
        <w:t xml:space="preserve"> </w:t>
      </w:r>
      <w:proofErr w:type="spellStart"/>
      <w:r w:rsidRPr="00F21E25">
        <w:t>во</w:t>
      </w:r>
      <w:proofErr w:type="spellEnd"/>
      <w:r w:rsidRPr="00F21E25">
        <w:t xml:space="preserve"> </w:t>
      </w:r>
      <w:proofErr w:type="spellStart"/>
      <w:r w:rsidRPr="00F21E25">
        <w:t>взаимодействии</w:t>
      </w:r>
      <w:proofErr w:type="spellEnd"/>
      <w:r w:rsidRPr="00F21E25">
        <w:t xml:space="preserve"> с </w:t>
      </w:r>
      <w:proofErr w:type="spellStart"/>
      <w:r w:rsidRPr="00F21E25">
        <w:t>Директором</w:t>
      </w:r>
      <w:proofErr w:type="spellEnd"/>
      <w:r w:rsidRPr="00F21E25">
        <w:t xml:space="preserve"> </w:t>
      </w:r>
      <w:proofErr w:type="spellStart"/>
      <w:r w:rsidRPr="00F21E25">
        <w:t>Бюро</w:t>
      </w:r>
      <w:proofErr w:type="spellEnd"/>
      <w:r w:rsidRPr="00F21E25">
        <w:t xml:space="preserve"> </w:t>
      </w:r>
      <w:proofErr w:type="spellStart"/>
      <w:r w:rsidRPr="00F21E25">
        <w:t>радиосвязи</w:t>
      </w:r>
      <w:proofErr w:type="spellEnd"/>
      <w:r w:rsidRPr="00F21E25">
        <w:t xml:space="preserve"> и</w:t>
      </w:r>
      <w:r>
        <w:t xml:space="preserve"> </w:t>
      </w:r>
      <w:proofErr w:type="spellStart"/>
      <w:r w:rsidRPr="00F21E25">
        <w:t>Директором</w:t>
      </w:r>
      <w:proofErr w:type="spellEnd"/>
      <w:r w:rsidRPr="00F21E25">
        <w:t xml:space="preserve"> </w:t>
      </w:r>
      <w:proofErr w:type="spellStart"/>
      <w:r w:rsidRPr="00F21E25">
        <w:t>Бюро</w:t>
      </w:r>
      <w:proofErr w:type="spellEnd"/>
      <w:r w:rsidRPr="00F21E25">
        <w:t xml:space="preserve"> </w:t>
      </w:r>
      <w:proofErr w:type="spellStart"/>
      <w:r w:rsidRPr="00F21E25">
        <w:t>развития</w:t>
      </w:r>
      <w:proofErr w:type="spellEnd"/>
      <w:r w:rsidRPr="00F21E25">
        <w:t xml:space="preserve"> </w:t>
      </w:r>
      <w:proofErr w:type="spellStart"/>
      <w:r w:rsidRPr="00F21E25">
        <w:t>электросвязи</w:t>
      </w:r>
      <w:proofErr w:type="spellEnd"/>
    </w:p>
    <w:p w14:paraId="398189D4" w14:textId="77777777" w:rsidR="008C3445" w:rsidRPr="00F21E25" w:rsidRDefault="008C3445" w:rsidP="008C3445">
      <w:r w:rsidRPr="00F21E25">
        <w:t>1</w:t>
      </w:r>
      <w:r w:rsidRPr="00F21E25">
        <w:tab/>
      </w:r>
      <w:proofErr w:type="spellStart"/>
      <w:r w:rsidRPr="00F21E25">
        <w:t>осуществлять</w:t>
      </w:r>
      <w:proofErr w:type="spellEnd"/>
      <w:r w:rsidRPr="00F21E25">
        <w:t xml:space="preserve"> </w:t>
      </w:r>
      <w:proofErr w:type="spellStart"/>
      <w:r w:rsidRPr="00F21E25">
        <w:t>сбор</w:t>
      </w:r>
      <w:proofErr w:type="spellEnd"/>
      <w:r w:rsidRPr="00F21E25">
        <w:t xml:space="preserve"> и </w:t>
      </w:r>
      <w:proofErr w:type="spellStart"/>
      <w:r w:rsidRPr="00F21E25">
        <w:t>распространение</w:t>
      </w:r>
      <w:proofErr w:type="spellEnd"/>
      <w:r w:rsidRPr="00F21E25">
        <w:t xml:space="preserve"> </w:t>
      </w:r>
      <w:proofErr w:type="spellStart"/>
      <w:r w:rsidRPr="00F21E25">
        <w:t>информации</w:t>
      </w:r>
      <w:proofErr w:type="spellEnd"/>
      <w:r w:rsidRPr="00F21E25">
        <w:t xml:space="preserve"> о </w:t>
      </w:r>
      <w:proofErr w:type="spellStart"/>
      <w:r w:rsidRPr="00F21E25">
        <w:t>передовом</w:t>
      </w:r>
      <w:proofErr w:type="spellEnd"/>
      <w:r w:rsidRPr="00F21E25">
        <w:t xml:space="preserve"> </w:t>
      </w:r>
      <w:proofErr w:type="spellStart"/>
      <w:r w:rsidRPr="00F21E25">
        <w:t>опыте</w:t>
      </w:r>
      <w:proofErr w:type="spellEnd"/>
      <w:r w:rsidRPr="00F21E25">
        <w:t xml:space="preserve"> </w:t>
      </w:r>
      <w:proofErr w:type="spellStart"/>
      <w:r w:rsidRPr="00F21E25">
        <w:t>борьбы</w:t>
      </w:r>
      <w:proofErr w:type="spellEnd"/>
      <w:r w:rsidRPr="00F21E25">
        <w:t xml:space="preserve"> с </w:t>
      </w:r>
      <w:proofErr w:type="spellStart"/>
      <w:r w:rsidRPr="00F21E25">
        <w:t>хищениями</w:t>
      </w:r>
      <w:proofErr w:type="spellEnd"/>
      <w:r w:rsidRPr="00F21E25">
        <w:t xml:space="preserve">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, </w:t>
      </w:r>
      <w:proofErr w:type="spellStart"/>
      <w:r w:rsidRPr="00F21E25">
        <w:t>накопленном</w:t>
      </w:r>
      <w:proofErr w:type="spellEnd"/>
      <w:r w:rsidRPr="00F21E25">
        <w:t xml:space="preserve"> </w:t>
      </w:r>
      <w:proofErr w:type="spellStart"/>
      <w:r w:rsidRPr="00F21E25">
        <w:t>отраслью</w:t>
      </w:r>
      <w:proofErr w:type="spellEnd"/>
      <w:r w:rsidRPr="00F21E25">
        <w:t xml:space="preserve"> </w:t>
      </w:r>
      <w:proofErr w:type="spellStart"/>
      <w:r w:rsidRPr="00F21E25">
        <w:t>или</w:t>
      </w:r>
      <w:proofErr w:type="spellEnd"/>
      <w:r w:rsidRPr="00F21E25">
        <w:t xml:space="preserve"> </w:t>
      </w:r>
      <w:proofErr w:type="spellStart"/>
      <w:r w:rsidRPr="00F21E25">
        <w:t>правительствами</w:t>
      </w:r>
      <w:proofErr w:type="spellEnd"/>
      <w:r w:rsidRPr="00F21E25">
        <w:t xml:space="preserve">, и о </w:t>
      </w:r>
      <w:proofErr w:type="spellStart"/>
      <w:r w:rsidRPr="00F21E25">
        <w:t>перспективных</w:t>
      </w:r>
      <w:proofErr w:type="spellEnd"/>
      <w:r w:rsidRPr="00F21E25">
        <w:t xml:space="preserve"> </w:t>
      </w:r>
      <w:proofErr w:type="spellStart"/>
      <w:r w:rsidRPr="00F21E25">
        <w:t>тенденциях</w:t>
      </w:r>
      <w:proofErr w:type="spellEnd"/>
      <w:r w:rsidRPr="00F21E25">
        <w:t xml:space="preserve"> в </w:t>
      </w:r>
      <w:proofErr w:type="spellStart"/>
      <w:r w:rsidRPr="00F21E25">
        <w:t>этой</w:t>
      </w:r>
      <w:proofErr w:type="spellEnd"/>
      <w:r w:rsidRPr="00F21E25">
        <w:t xml:space="preserve"> </w:t>
      </w:r>
      <w:proofErr w:type="spellStart"/>
      <w:r w:rsidRPr="00F21E25">
        <w:t>области</w:t>
      </w:r>
      <w:proofErr w:type="spellEnd"/>
      <w:r w:rsidRPr="00F21E25">
        <w:t xml:space="preserve"> в </w:t>
      </w:r>
      <w:proofErr w:type="spellStart"/>
      <w:r w:rsidRPr="00F21E25">
        <w:t>особенности</w:t>
      </w:r>
      <w:proofErr w:type="spellEnd"/>
      <w:r w:rsidRPr="00F21E25">
        <w:t xml:space="preserve"> в </w:t>
      </w:r>
      <w:proofErr w:type="spellStart"/>
      <w:r w:rsidRPr="00F21E25">
        <w:t>регионах</w:t>
      </w:r>
      <w:proofErr w:type="spellEnd"/>
      <w:r w:rsidRPr="00F21E25">
        <w:t xml:space="preserve">, </w:t>
      </w:r>
      <w:proofErr w:type="spellStart"/>
      <w:r w:rsidRPr="00F21E25">
        <w:t>где</w:t>
      </w:r>
      <w:proofErr w:type="spellEnd"/>
      <w:r w:rsidRPr="00F21E25">
        <w:t xml:space="preserve"> </w:t>
      </w:r>
      <w:proofErr w:type="spellStart"/>
      <w:r w:rsidRPr="00F21E25">
        <w:t>уровень</w:t>
      </w:r>
      <w:proofErr w:type="spellEnd"/>
      <w:r w:rsidRPr="00F21E25">
        <w:t xml:space="preserve"> </w:t>
      </w:r>
      <w:proofErr w:type="spellStart"/>
      <w:r w:rsidRPr="00F21E25">
        <w:t>хищения</w:t>
      </w:r>
      <w:proofErr w:type="spellEnd"/>
      <w:r w:rsidRPr="00F21E25">
        <w:t xml:space="preserve">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r w:rsidRPr="00F21E25">
        <w:t>телефонов</w:t>
      </w:r>
      <w:proofErr w:type="spellEnd"/>
      <w:r w:rsidRPr="00F21E25">
        <w:t xml:space="preserve"> </w:t>
      </w:r>
      <w:proofErr w:type="spellStart"/>
      <w:r w:rsidRPr="00F21E25">
        <w:t>снизился</w:t>
      </w:r>
      <w:proofErr w:type="spellEnd"/>
      <w:r w:rsidRPr="00F21E25">
        <w:t xml:space="preserve">, </w:t>
      </w:r>
      <w:proofErr w:type="spellStart"/>
      <w:r w:rsidRPr="00F21E25">
        <w:t>включая</w:t>
      </w:r>
      <w:proofErr w:type="spellEnd"/>
      <w:r w:rsidRPr="00F21E25">
        <w:t xml:space="preserve"> </w:t>
      </w:r>
      <w:proofErr w:type="spellStart"/>
      <w:r w:rsidRPr="00F21E25">
        <w:t>статистические</w:t>
      </w:r>
      <w:proofErr w:type="spellEnd"/>
      <w:r w:rsidRPr="00F21E25">
        <w:t xml:space="preserve"> </w:t>
      </w:r>
      <w:proofErr w:type="spellStart"/>
      <w:r w:rsidRPr="00F21E25">
        <w:t>данные</w:t>
      </w:r>
      <w:proofErr w:type="spellEnd"/>
      <w:r w:rsidRPr="00F21E25">
        <w:t xml:space="preserve"> </w:t>
      </w:r>
      <w:proofErr w:type="spellStart"/>
      <w:r w:rsidRPr="00F21E25">
        <w:t>об</w:t>
      </w:r>
      <w:proofErr w:type="spellEnd"/>
      <w:r w:rsidRPr="00F21E25">
        <w:t xml:space="preserve"> </w:t>
      </w:r>
      <w:proofErr w:type="spellStart"/>
      <w:r w:rsidRPr="00F21E25">
        <w:t>эффективности</w:t>
      </w:r>
      <w:proofErr w:type="spellEnd"/>
      <w:r w:rsidRPr="00F21E25">
        <w:t xml:space="preserve"> </w:t>
      </w:r>
      <w:proofErr w:type="spellStart"/>
      <w:r w:rsidRPr="00F21E25">
        <w:t>такой</w:t>
      </w:r>
      <w:proofErr w:type="spellEnd"/>
      <w:r w:rsidRPr="00F21E25">
        <w:t xml:space="preserve"> </w:t>
      </w:r>
      <w:proofErr w:type="spellStart"/>
      <w:proofErr w:type="gramStart"/>
      <w:r w:rsidRPr="00F21E25">
        <w:t>борьбы</w:t>
      </w:r>
      <w:proofErr w:type="spellEnd"/>
      <w:r w:rsidRPr="00F21E25">
        <w:t>;</w:t>
      </w:r>
      <w:proofErr w:type="gramEnd"/>
    </w:p>
    <w:p w14:paraId="39916907" w14:textId="77777777" w:rsidR="008C3445" w:rsidRPr="00F21E25" w:rsidRDefault="008C3445" w:rsidP="008C3445">
      <w:r w:rsidRPr="00F21E25">
        <w:t>2</w:t>
      </w:r>
      <w:r w:rsidRPr="00F21E25">
        <w:tab/>
      </w:r>
      <w:proofErr w:type="spellStart"/>
      <w:r w:rsidRPr="00F21E25">
        <w:t>содействовать</w:t>
      </w:r>
      <w:proofErr w:type="spellEnd"/>
      <w:r w:rsidRPr="00F21E25">
        <w:t xml:space="preserve">, </w:t>
      </w:r>
      <w:proofErr w:type="spellStart"/>
      <w:r w:rsidRPr="00F21E25">
        <w:t>совместно</w:t>
      </w:r>
      <w:proofErr w:type="spellEnd"/>
      <w:r w:rsidRPr="00F21E25">
        <w:t xml:space="preserve"> с </w:t>
      </w:r>
      <w:proofErr w:type="spellStart"/>
      <w:r w:rsidRPr="00F21E25">
        <w:t>отраслевыми</w:t>
      </w:r>
      <w:proofErr w:type="spellEnd"/>
      <w:r w:rsidRPr="00F21E25">
        <w:t xml:space="preserve"> </w:t>
      </w:r>
      <w:proofErr w:type="spellStart"/>
      <w:r w:rsidRPr="00F21E25">
        <w:t>организациями</w:t>
      </w:r>
      <w:proofErr w:type="spellEnd"/>
      <w:r w:rsidRPr="00F21E25">
        <w:t xml:space="preserve"> и ОРС, </w:t>
      </w:r>
      <w:proofErr w:type="spellStart"/>
      <w:r w:rsidRPr="00F21E25">
        <w:t>стандартизации</w:t>
      </w:r>
      <w:proofErr w:type="spellEnd"/>
      <w:r w:rsidRPr="00F21E25">
        <w:t xml:space="preserve"> и </w:t>
      </w:r>
      <w:proofErr w:type="spellStart"/>
      <w:r w:rsidRPr="00F21E25">
        <w:t>распространению</w:t>
      </w:r>
      <w:proofErr w:type="spellEnd"/>
      <w:r w:rsidRPr="00F21E25">
        <w:t xml:space="preserve"> </w:t>
      </w:r>
      <w:proofErr w:type="spellStart"/>
      <w:r w:rsidRPr="00F21E25">
        <w:t>рекомендаций</w:t>
      </w:r>
      <w:proofErr w:type="spellEnd"/>
      <w:r w:rsidRPr="00F21E25">
        <w:t xml:space="preserve">, </w:t>
      </w:r>
      <w:proofErr w:type="spellStart"/>
      <w:r w:rsidRPr="00F21E25">
        <w:t>технических</w:t>
      </w:r>
      <w:proofErr w:type="spellEnd"/>
      <w:r w:rsidRPr="00F21E25">
        <w:t xml:space="preserve"> </w:t>
      </w:r>
      <w:proofErr w:type="spellStart"/>
      <w:r w:rsidRPr="00F21E25">
        <w:t>отчетов</w:t>
      </w:r>
      <w:proofErr w:type="spellEnd"/>
      <w:r w:rsidRPr="00F21E25">
        <w:t xml:space="preserve"> и </w:t>
      </w:r>
      <w:proofErr w:type="spellStart"/>
      <w:r w:rsidRPr="00F21E25">
        <w:t>руководящих</w:t>
      </w:r>
      <w:proofErr w:type="spellEnd"/>
      <w:r w:rsidRPr="00F21E25">
        <w:t xml:space="preserve"> </w:t>
      </w:r>
      <w:proofErr w:type="spellStart"/>
      <w:r w:rsidRPr="00F21E25">
        <w:t>указаний</w:t>
      </w:r>
      <w:proofErr w:type="spellEnd"/>
      <w:r w:rsidRPr="00F21E25">
        <w:t xml:space="preserve"> </w:t>
      </w:r>
      <w:proofErr w:type="spellStart"/>
      <w:r w:rsidRPr="00F21E25">
        <w:t>по</w:t>
      </w:r>
      <w:proofErr w:type="spellEnd"/>
      <w:r w:rsidRPr="00F21E25">
        <w:t xml:space="preserve"> </w:t>
      </w:r>
      <w:proofErr w:type="spellStart"/>
      <w:r w:rsidRPr="00F21E25">
        <w:t>борьбе</w:t>
      </w:r>
      <w:proofErr w:type="spellEnd"/>
      <w:r w:rsidRPr="00F21E25">
        <w:t xml:space="preserve"> с </w:t>
      </w:r>
      <w:proofErr w:type="spellStart"/>
      <w:r w:rsidRPr="00F21E25">
        <w:t>хищениями</w:t>
      </w:r>
      <w:proofErr w:type="spellEnd"/>
      <w:r w:rsidRPr="00F21E25">
        <w:t xml:space="preserve">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 и </w:t>
      </w:r>
      <w:proofErr w:type="spellStart"/>
      <w:r w:rsidRPr="00F21E25">
        <w:t>негативными</w:t>
      </w:r>
      <w:proofErr w:type="spellEnd"/>
      <w:r w:rsidRPr="00F21E25">
        <w:t xml:space="preserve"> </w:t>
      </w:r>
      <w:proofErr w:type="spellStart"/>
      <w:r w:rsidRPr="00F21E25">
        <w:t>последствиями</w:t>
      </w:r>
      <w:proofErr w:type="spellEnd"/>
      <w:r w:rsidRPr="00F21E25">
        <w:t xml:space="preserve"> </w:t>
      </w:r>
      <w:proofErr w:type="spellStart"/>
      <w:r w:rsidRPr="00F21E25">
        <w:t>этого</w:t>
      </w:r>
      <w:proofErr w:type="spellEnd"/>
      <w:r w:rsidRPr="00F21E25">
        <w:t xml:space="preserve"> </w:t>
      </w:r>
      <w:proofErr w:type="spellStart"/>
      <w:r w:rsidRPr="00F21E25">
        <w:t>явления</w:t>
      </w:r>
      <w:proofErr w:type="spellEnd"/>
      <w:r w:rsidRPr="00F21E25">
        <w:t xml:space="preserve">, в </w:t>
      </w:r>
      <w:proofErr w:type="spellStart"/>
      <w:r w:rsidRPr="00F21E25">
        <w:t>особенности</w:t>
      </w:r>
      <w:proofErr w:type="spellEnd"/>
      <w:r w:rsidRPr="00F21E25">
        <w:t xml:space="preserve"> в </w:t>
      </w:r>
      <w:proofErr w:type="spellStart"/>
      <w:r w:rsidRPr="00F21E25">
        <w:t>отношении</w:t>
      </w:r>
      <w:proofErr w:type="spellEnd"/>
      <w:r w:rsidRPr="00F21E25">
        <w:t xml:space="preserve"> </w:t>
      </w:r>
      <w:proofErr w:type="spellStart"/>
      <w:r w:rsidRPr="00F21E25">
        <w:t>обмена</w:t>
      </w:r>
      <w:proofErr w:type="spellEnd"/>
      <w:r w:rsidRPr="00F21E25">
        <w:t xml:space="preserve"> </w:t>
      </w:r>
      <w:proofErr w:type="spellStart"/>
      <w:r w:rsidRPr="00F21E25">
        <w:t>информацией</w:t>
      </w:r>
      <w:proofErr w:type="spellEnd"/>
      <w:r w:rsidRPr="00F21E25">
        <w:t xml:space="preserve"> </w:t>
      </w:r>
      <w:proofErr w:type="spellStart"/>
      <w:r w:rsidRPr="00F21E25">
        <w:t>об</w:t>
      </w:r>
      <w:proofErr w:type="spellEnd"/>
      <w:r w:rsidRPr="00F21E25">
        <w:t xml:space="preserve"> </w:t>
      </w:r>
      <w:proofErr w:type="spellStart"/>
      <w:r w:rsidRPr="00F21E25">
        <w:t>идентификаторах</w:t>
      </w:r>
      <w:proofErr w:type="spellEnd"/>
      <w:r w:rsidRPr="00F21E25">
        <w:t xml:space="preserve">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, </w:t>
      </w:r>
      <w:proofErr w:type="spellStart"/>
      <w:r w:rsidRPr="00F21E25">
        <w:t>заявленных</w:t>
      </w:r>
      <w:proofErr w:type="spellEnd"/>
      <w:r w:rsidRPr="00F21E25">
        <w:t xml:space="preserve"> </w:t>
      </w:r>
      <w:proofErr w:type="spellStart"/>
      <w:r w:rsidRPr="00F21E25">
        <w:t>как</w:t>
      </w:r>
      <w:proofErr w:type="spellEnd"/>
      <w:r w:rsidRPr="00F21E25">
        <w:t xml:space="preserve"> </w:t>
      </w:r>
      <w:proofErr w:type="spellStart"/>
      <w:r w:rsidRPr="00F21E25">
        <w:t>похищенные</w:t>
      </w:r>
      <w:proofErr w:type="spellEnd"/>
      <w:r w:rsidRPr="00F21E25">
        <w:t>/</w:t>
      </w:r>
      <w:proofErr w:type="spellStart"/>
      <w:r w:rsidRPr="00F21E25">
        <w:t>пропавшие</w:t>
      </w:r>
      <w:proofErr w:type="spellEnd"/>
      <w:r w:rsidRPr="00F21E25">
        <w:t xml:space="preserve">, а </w:t>
      </w:r>
      <w:proofErr w:type="spellStart"/>
      <w:r w:rsidRPr="00F21E25">
        <w:t>также</w:t>
      </w:r>
      <w:proofErr w:type="spellEnd"/>
      <w:r w:rsidRPr="00F21E25">
        <w:t xml:space="preserve"> </w:t>
      </w:r>
      <w:proofErr w:type="spellStart"/>
      <w:r w:rsidRPr="00F21E25">
        <w:t>предотвращения</w:t>
      </w:r>
      <w:proofErr w:type="spellEnd"/>
      <w:r w:rsidRPr="00F21E25">
        <w:t xml:space="preserve"> </w:t>
      </w:r>
      <w:proofErr w:type="spellStart"/>
      <w:r w:rsidRPr="00F21E25">
        <w:t>доступа</w:t>
      </w:r>
      <w:proofErr w:type="spellEnd"/>
      <w:r w:rsidRPr="00F21E25">
        <w:t xml:space="preserve"> </w:t>
      </w:r>
      <w:proofErr w:type="spellStart"/>
      <w:r w:rsidRPr="00F21E25">
        <w:t>пропавших</w:t>
      </w:r>
      <w:proofErr w:type="spellEnd"/>
      <w:r w:rsidRPr="00F21E25">
        <w:t>/</w:t>
      </w:r>
      <w:proofErr w:type="spellStart"/>
      <w:r w:rsidRPr="00F21E25">
        <w:t>похищенных</w:t>
      </w:r>
      <w:proofErr w:type="spellEnd"/>
      <w:r w:rsidRPr="00F21E25">
        <w:t xml:space="preserve">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 в </w:t>
      </w:r>
      <w:proofErr w:type="spellStart"/>
      <w:r w:rsidRPr="00F21E25">
        <w:t>сети</w:t>
      </w:r>
      <w:proofErr w:type="spellEnd"/>
      <w:r w:rsidRPr="00F21E25">
        <w:t xml:space="preserve"> </w:t>
      </w:r>
      <w:proofErr w:type="spellStart"/>
      <w:r w:rsidRPr="00F21E25">
        <w:t>подвижной</w:t>
      </w:r>
      <w:proofErr w:type="spellEnd"/>
      <w:r w:rsidRPr="00F21E25">
        <w:t xml:space="preserve"> </w:t>
      </w:r>
      <w:proofErr w:type="spellStart"/>
      <w:proofErr w:type="gramStart"/>
      <w:r w:rsidRPr="00F21E25">
        <w:t>связи</w:t>
      </w:r>
      <w:proofErr w:type="spellEnd"/>
      <w:r w:rsidRPr="00F21E25">
        <w:t>;</w:t>
      </w:r>
      <w:proofErr w:type="gramEnd"/>
    </w:p>
    <w:p w14:paraId="1A76F14F" w14:textId="77777777" w:rsidR="008C3445" w:rsidRPr="00F21E25" w:rsidRDefault="008C3445" w:rsidP="008C3445">
      <w:r w:rsidRPr="00F21E25">
        <w:t>3</w:t>
      </w:r>
      <w:r w:rsidRPr="00F21E25">
        <w:tab/>
      </w:r>
      <w:proofErr w:type="spellStart"/>
      <w:r w:rsidRPr="00F21E25">
        <w:t>проводить</w:t>
      </w:r>
      <w:proofErr w:type="spellEnd"/>
      <w:r w:rsidRPr="00F21E25">
        <w:t xml:space="preserve"> </w:t>
      </w:r>
      <w:proofErr w:type="spellStart"/>
      <w:r w:rsidRPr="00F21E25">
        <w:t>консультации</w:t>
      </w:r>
      <w:proofErr w:type="spellEnd"/>
      <w:r w:rsidRPr="00F21E25">
        <w:t xml:space="preserve"> с </w:t>
      </w:r>
      <w:proofErr w:type="spellStart"/>
      <w:r w:rsidRPr="00F21E25">
        <w:t>соответствующими</w:t>
      </w:r>
      <w:proofErr w:type="spellEnd"/>
      <w:r w:rsidRPr="00F21E25">
        <w:t xml:space="preserve"> </w:t>
      </w:r>
      <w:proofErr w:type="spellStart"/>
      <w:r w:rsidRPr="00F21E25">
        <w:t>исследовательскими</w:t>
      </w:r>
      <w:proofErr w:type="spellEnd"/>
      <w:r w:rsidRPr="00F21E25">
        <w:t xml:space="preserve"> </w:t>
      </w:r>
      <w:proofErr w:type="spellStart"/>
      <w:r w:rsidRPr="00F21E25">
        <w:t>комиссиями</w:t>
      </w:r>
      <w:proofErr w:type="spellEnd"/>
      <w:r w:rsidRPr="00F21E25">
        <w:t xml:space="preserve"> </w:t>
      </w:r>
      <w:proofErr w:type="spellStart"/>
      <w:r w:rsidRPr="00F21E25">
        <w:t>Сектора</w:t>
      </w:r>
      <w:proofErr w:type="spellEnd"/>
      <w:r w:rsidRPr="00F21E25">
        <w:t xml:space="preserve">, </w:t>
      </w:r>
      <w:proofErr w:type="spellStart"/>
      <w:r w:rsidRPr="00F21E25">
        <w:t>производителями</w:t>
      </w:r>
      <w:proofErr w:type="spellEnd"/>
      <w:r w:rsidRPr="00F21E25">
        <w:t xml:space="preserve">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, </w:t>
      </w:r>
      <w:proofErr w:type="spellStart"/>
      <w:r w:rsidRPr="00F21E25">
        <w:t>производителями</w:t>
      </w:r>
      <w:proofErr w:type="spellEnd"/>
      <w:r w:rsidRPr="00F21E25">
        <w:t xml:space="preserve"> </w:t>
      </w:r>
      <w:proofErr w:type="spellStart"/>
      <w:r w:rsidRPr="00F21E25">
        <w:t>компонентов</w:t>
      </w:r>
      <w:proofErr w:type="spellEnd"/>
      <w:r w:rsidRPr="00F21E25">
        <w:t xml:space="preserve"> </w:t>
      </w:r>
      <w:proofErr w:type="spellStart"/>
      <w:r w:rsidRPr="00F21E25">
        <w:t>сетей</w:t>
      </w:r>
      <w:proofErr w:type="spellEnd"/>
      <w:r w:rsidRPr="00F21E25">
        <w:t xml:space="preserve"> </w:t>
      </w:r>
      <w:proofErr w:type="spellStart"/>
      <w:r w:rsidRPr="00F21E25">
        <w:t>электросвязи</w:t>
      </w:r>
      <w:proofErr w:type="spellEnd"/>
      <w:r w:rsidRPr="00F21E25">
        <w:t xml:space="preserve">, </w:t>
      </w:r>
      <w:proofErr w:type="spellStart"/>
      <w:r w:rsidRPr="00F21E25">
        <w:t>операторами</w:t>
      </w:r>
      <w:proofErr w:type="spellEnd"/>
      <w:r w:rsidRPr="00F21E25">
        <w:t xml:space="preserve">, </w:t>
      </w:r>
      <w:proofErr w:type="spellStart"/>
      <w:r w:rsidRPr="00F21E25">
        <w:t>организациями</w:t>
      </w:r>
      <w:proofErr w:type="spellEnd"/>
      <w:r w:rsidRPr="00F21E25">
        <w:t xml:space="preserve"> </w:t>
      </w:r>
      <w:proofErr w:type="spellStart"/>
      <w:r w:rsidRPr="00F21E25">
        <w:t>по</w:t>
      </w:r>
      <w:proofErr w:type="spellEnd"/>
      <w:r w:rsidRPr="00F21E25">
        <w:t xml:space="preserve"> </w:t>
      </w:r>
      <w:proofErr w:type="spellStart"/>
      <w:r w:rsidRPr="00F21E25">
        <w:t>разработке</w:t>
      </w:r>
      <w:proofErr w:type="spellEnd"/>
      <w:r w:rsidRPr="00F21E25">
        <w:t xml:space="preserve"> </w:t>
      </w:r>
      <w:proofErr w:type="spellStart"/>
      <w:r w:rsidRPr="00F21E25">
        <w:t>стандартов</w:t>
      </w:r>
      <w:proofErr w:type="spellEnd"/>
      <w:r w:rsidRPr="00F21E25">
        <w:t xml:space="preserve"> в </w:t>
      </w:r>
      <w:proofErr w:type="spellStart"/>
      <w:r w:rsidRPr="00F21E25">
        <w:t>области</w:t>
      </w:r>
      <w:proofErr w:type="spellEnd"/>
      <w:r w:rsidRPr="00F21E25">
        <w:t xml:space="preserve"> </w:t>
      </w:r>
      <w:proofErr w:type="spellStart"/>
      <w:r w:rsidRPr="00F21E25">
        <w:t>электросвязи</w:t>
      </w:r>
      <w:proofErr w:type="spellEnd"/>
      <w:r w:rsidRPr="00F21E25">
        <w:t xml:space="preserve">, а </w:t>
      </w:r>
      <w:proofErr w:type="spellStart"/>
      <w:r w:rsidRPr="00F21E25">
        <w:t>также</w:t>
      </w:r>
      <w:proofErr w:type="spellEnd"/>
      <w:r w:rsidRPr="00F21E25">
        <w:t xml:space="preserve"> </w:t>
      </w:r>
      <w:proofErr w:type="spellStart"/>
      <w:r w:rsidRPr="00F21E25">
        <w:t>разработчиками</w:t>
      </w:r>
      <w:proofErr w:type="spellEnd"/>
      <w:r w:rsidRPr="00F21E25">
        <w:t xml:space="preserve"> </w:t>
      </w:r>
      <w:proofErr w:type="spellStart"/>
      <w:r w:rsidRPr="00F21E25">
        <w:t>перспективных</w:t>
      </w:r>
      <w:proofErr w:type="spellEnd"/>
      <w:r w:rsidRPr="00F21E25">
        <w:t xml:space="preserve"> </w:t>
      </w:r>
      <w:proofErr w:type="spellStart"/>
      <w:r w:rsidRPr="00F21E25">
        <w:t>технологий</w:t>
      </w:r>
      <w:proofErr w:type="spellEnd"/>
      <w:r w:rsidRPr="00F21E25">
        <w:t xml:space="preserve">, </w:t>
      </w:r>
      <w:proofErr w:type="spellStart"/>
      <w:r w:rsidRPr="00F21E25">
        <w:t>связанных</w:t>
      </w:r>
      <w:proofErr w:type="spellEnd"/>
      <w:r w:rsidRPr="00F21E25">
        <w:t xml:space="preserve"> с </w:t>
      </w:r>
      <w:proofErr w:type="spellStart"/>
      <w:r w:rsidRPr="00F21E25">
        <w:t>данной</w:t>
      </w:r>
      <w:proofErr w:type="spellEnd"/>
      <w:r w:rsidRPr="00F21E25">
        <w:t xml:space="preserve"> </w:t>
      </w:r>
      <w:proofErr w:type="spellStart"/>
      <w:r w:rsidRPr="00F21E25">
        <w:t>тематикой</w:t>
      </w:r>
      <w:proofErr w:type="spellEnd"/>
      <w:r w:rsidRPr="00F21E25">
        <w:t xml:space="preserve">, </w:t>
      </w:r>
      <w:proofErr w:type="spellStart"/>
      <w:r w:rsidRPr="00F21E25">
        <w:t>для</w:t>
      </w:r>
      <w:proofErr w:type="spellEnd"/>
      <w:r w:rsidRPr="00F21E25">
        <w:t xml:space="preserve"> </w:t>
      </w:r>
      <w:proofErr w:type="spellStart"/>
      <w:r w:rsidRPr="00F21E25">
        <w:t>того</w:t>
      </w:r>
      <w:proofErr w:type="spellEnd"/>
      <w:r w:rsidRPr="00F21E25">
        <w:t xml:space="preserve"> </w:t>
      </w:r>
      <w:proofErr w:type="spellStart"/>
      <w:r w:rsidRPr="00F21E25">
        <w:t>чтобы</w:t>
      </w:r>
      <w:proofErr w:type="spellEnd"/>
      <w:r w:rsidRPr="00F21E25">
        <w:t xml:space="preserve"> </w:t>
      </w:r>
      <w:proofErr w:type="spellStart"/>
      <w:r w:rsidRPr="00F21E25">
        <w:t>определить</w:t>
      </w:r>
      <w:proofErr w:type="spellEnd"/>
      <w:r w:rsidRPr="00F21E25">
        <w:t xml:space="preserve"> </w:t>
      </w:r>
      <w:proofErr w:type="spellStart"/>
      <w:r w:rsidRPr="00F21E25">
        <w:t>существующие</w:t>
      </w:r>
      <w:proofErr w:type="spellEnd"/>
      <w:r w:rsidRPr="00F21E25">
        <w:t xml:space="preserve"> и </w:t>
      </w:r>
      <w:proofErr w:type="spellStart"/>
      <w:r w:rsidRPr="00F21E25">
        <w:t>будущие</w:t>
      </w:r>
      <w:proofErr w:type="spellEnd"/>
      <w:r w:rsidRPr="00F21E25">
        <w:t xml:space="preserve"> </w:t>
      </w:r>
      <w:proofErr w:type="spellStart"/>
      <w:r w:rsidRPr="00F21E25">
        <w:t>технологические</w:t>
      </w:r>
      <w:proofErr w:type="spellEnd"/>
      <w:r w:rsidRPr="00F21E25">
        <w:t xml:space="preserve"> </w:t>
      </w:r>
      <w:proofErr w:type="spellStart"/>
      <w:r w:rsidRPr="00F21E25">
        <w:t>меры</w:t>
      </w:r>
      <w:proofErr w:type="spellEnd"/>
      <w:r w:rsidRPr="00F21E25">
        <w:t xml:space="preserve"> с </w:t>
      </w:r>
      <w:proofErr w:type="spellStart"/>
      <w:r w:rsidRPr="00F21E25">
        <w:t>применением</w:t>
      </w:r>
      <w:proofErr w:type="spellEnd"/>
      <w:r w:rsidRPr="00F21E25">
        <w:t xml:space="preserve"> </w:t>
      </w:r>
      <w:proofErr w:type="spellStart"/>
      <w:r w:rsidRPr="00F21E25">
        <w:t>программных</w:t>
      </w:r>
      <w:proofErr w:type="spellEnd"/>
      <w:r w:rsidRPr="00F21E25">
        <w:t xml:space="preserve"> и </w:t>
      </w:r>
      <w:proofErr w:type="spellStart"/>
      <w:r w:rsidRPr="00F21E25">
        <w:t>аппаратных</w:t>
      </w:r>
      <w:proofErr w:type="spellEnd"/>
      <w:r w:rsidRPr="00F21E25">
        <w:t xml:space="preserve"> </w:t>
      </w:r>
      <w:proofErr w:type="spellStart"/>
      <w:r w:rsidRPr="00F21E25">
        <w:t>средств</w:t>
      </w:r>
      <w:proofErr w:type="spellEnd"/>
      <w:r w:rsidRPr="00F21E25">
        <w:t xml:space="preserve"> </w:t>
      </w:r>
      <w:proofErr w:type="spellStart"/>
      <w:r w:rsidRPr="00F21E25">
        <w:t>для</w:t>
      </w:r>
      <w:proofErr w:type="spellEnd"/>
      <w:r w:rsidRPr="00F21E25">
        <w:t xml:space="preserve"> </w:t>
      </w:r>
      <w:proofErr w:type="spellStart"/>
      <w:r w:rsidRPr="00F21E25">
        <w:t>смягчения</w:t>
      </w:r>
      <w:proofErr w:type="spellEnd"/>
      <w:r w:rsidRPr="00F21E25">
        <w:t xml:space="preserve"> </w:t>
      </w:r>
      <w:proofErr w:type="spellStart"/>
      <w:r w:rsidRPr="00F21E25">
        <w:t>последствий</w:t>
      </w:r>
      <w:proofErr w:type="spellEnd"/>
      <w:r w:rsidRPr="00F21E25">
        <w:t xml:space="preserve"> </w:t>
      </w:r>
      <w:proofErr w:type="spellStart"/>
      <w:r w:rsidRPr="00F21E25">
        <w:t>использования</w:t>
      </w:r>
      <w:proofErr w:type="spellEnd"/>
      <w:r w:rsidRPr="00F21E25">
        <w:t xml:space="preserve"> </w:t>
      </w:r>
      <w:proofErr w:type="spellStart"/>
      <w:r w:rsidRPr="00F21E25">
        <w:t>похищенных</w:t>
      </w:r>
      <w:proofErr w:type="spellEnd"/>
      <w:r w:rsidRPr="00F21E25">
        <w:t xml:space="preserve">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>;</w:t>
      </w:r>
    </w:p>
    <w:p w14:paraId="60142D47" w14:textId="77777777" w:rsidR="008C3445" w:rsidRPr="00F21E25" w:rsidRDefault="008C3445" w:rsidP="008C3445">
      <w:r w:rsidRPr="00F21E25">
        <w:br w:type="page"/>
      </w:r>
    </w:p>
    <w:p w14:paraId="0119E4DF" w14:textId="77777777" w:rsidR="008C3445" w:rsidRPr="00F21E25" w:rsidRDefault="008C3445" w:rsidP="008C3445">
      <w:r w:rsidRPr="00F21E25">
        <w:lastRenderedPageBreak/>
        <w:t>4</w:t>
      </w:r>
      <w:r w:rsidRPr="00F21E25">
        <w:tab/>
      </w:r>
      <w:proofErr w:type="spellStart"/>
      <w:r w:rsidRPr="00F21E25">
        <w:t>оказывать</w:t>
      </w:r>
      <w:proofErr w:type="spellEnd"/>
      <w:r w:rsidRPr="00F21E25">
        <w:t xml:space="preserve"> </w:t>
      </w:r>
      <w:proofErr w:type="spellStart"/>
      <w:r w:rsidRPr="00F21E25">
        <w:t>содействие</w:t>
      </w:r>
      <w:proofErr w:type="spellEnd"/>
      <w:r w:rsidRPr="00F21E25">
        <w:t xml:space="preserve"> в </w:t>
      </w:r>
      <w:proofErr w:type="spellStart"/>
      <w:r w:rsidRPr="00F21E25">
        <w:t>рамках</w:t>
      </w:r>
      <w:proofErr w:type="spellEnd"/>
      <w:r w:rsidRPr="00F21E25">
        <w:t xml:space="preserve"> </w:t>
      </w:r>
      <w:proofErr w:type="spellStart"/>
      <w:r w:rsidRPr="00F21E25">
        <w:t>специальных</w:t>
      </w:r>
      <w:proofErr w:type="spellEnd"/>
      <w:r w:rsidRPr="00F21E25">
        <w:t xml:space="preserve"> </w:t>
      </w:r>
      <w:proofErr w:type="spellStart"/>
      <w:r w:rsidRPr="00F21E25">
        <w:t>знаний</w:t>
      </w:r>
      <w:proofErr w:type="spellEnd"/>
      <w:r w:rsidRPr="00F21E25">
        <w:t xml:space="preserve"> и </w:t>
      </w:r>
      <w:proofErr w:type="spellStart"/>
      <w:r w:rsidRPr="00F21E25">
        <w:t>опыта</w:t>
      </w:r>
      <w:proofErr w:type="spellEnd"/>
      <w:r w:rsidRPr="00F21E25">
        <w:t xml:space="preserve"> МСЭ-Т и в </w:t>
      </w:r>
      <w:proofErr w:type="spellStart"/>
      <w:r w:rsidRPr="00F21E25">
        <w:t>пределах</w:t>
      </w:r>
      <w:proofErr w:type="spellEnd"/>
      <w:r w:rsidRPr="00F21E25">
        <w:t xml:space="preserve"> </w:t>
      </w:r>
      <w:proofErr w:type="spellStart"/>
      <w:r w:rsidRPr="00F21E25">
        <w:t>имеющихся</w:t>
      </w:r>
      <w:proofErr w:type="spellEnd"/>
      <w:r w:rsidRPr="00F21E25">
        <w:t xml:space="preserve"> </w:t>
      </w:r>
      <w:proofErr w:type="spellStart"/>
      <w:r w:rsidRPr="00F21E25">
        <w:t>ресурсов</w:t>
      </w:r>
      <w:proofErr w:type="spellEnd"/>
      <w:r w:rsidRPr="00F21E25">
        <w:t xml:space="preserve">, в </w:t>
      </w:r>
      <w:proofErr w:type="spellStart"/>
      <w:r w:rsidRPr="00F21E25">
        <w:t>надлежащих</w:t>
      </w:r>
      <w:proofErr w:type="spellEnd"/>
      <w:r w:rsidRPr="00F21E25">
        <w:t xml:space="preserve"> </w:t>
      </w:r>
      <w:proofErr w:type="spellStart"/>
      <w:r w:rsidRPr="00F21E25">
        <w:t>случаях</w:t>
      </w:r>
      <w:proofErr w:type="spellEnd"/>
      <w:r w:rsidRPr="00F21E25">
        <w:t xml:space="preserve">, </w:t>
      </w:r>
      <w:proofErr w:type="spellStart"/>
      <w:r w:rsidRPr="00F21E25">
        <w:t>Государствам-Членам</w:t>
      </w:r>
      <w:proofErr w:type="spellEnd"/>
      <w:r w:rsidRPr="00F21E25">
        <w:t xml:space="preserve"> </w:t>
      </w:r>
      <w:proofErr w:type="spellStart"/>
      <w:r w:rsidRPr="00F21E25">
        <w:t>по</w:t>
      </w:r>
      <w:proofErr w:type="spellEnd"/>
      <w:r w:rsidRPr="00F21E25">
        <w:t xml:space="preserve"> </w:t>
      </w:r>
      <w:proofErr w:type="spellStart"/>
      <w:r w:rsidRPr="00F21E25">
        <w:t>их</w:t>
      </w:r>
      <w:proofErr w:type="spellEnd"/>
      <w:r w:rsidRPr="00F21E25">
        <w:t xml:space="preserve"> </w:t>
      </w:r>
      <w:proofErr w:type="spellStart"/>
      <w:r w:rsidRPr="00F21E25">
        <w:t>запросам</w:t>
      </w:r>
      <w:proofErr w:type="spellEnd"/>
      <w:r w:rsidRPr="00F21E25">
        <w:t>, в </w:t>
      </w:r>
      <w:proofErr w:type="spellStart"/>
      <w:r w:rsidRPr="00F21E25">
        <w:t>сотрудничестве</w:t>
      </w:r>
      <w:proofErr w:type="spellEnd"/>
      <w:r w:rsidRPr="00F21E25">
        <w:t xml:space="preserve"> с </w:t>
      </w:r>
      <w:proofErr w:type="spellStart"/>
      <w:r w:rsidRPr="00F21E25">
        <w:t>соответствующими</w:t>
      </w:r>
      <w:proofErr w:type="spellEnd"/>
      <w:r w:rsidRPr="00F21E25">
        <w:t xml:space="preserve"> </w:t>
      </w:r>
      <w:proofErr w:type="spellStart"/>
      <w:r w:rsidRPr="00F21E25">
        <w:t>организациями</w:t>
      </w:r>
      <w:proofErr w:type="spellEnd"/>
      <w:r w:rsidRPr="00F21E25">
        <w:t xml:space="preserve">, с </w:t>
      </w:r>
      <w:proofErr w:type="spellStart"/>
      <w:r w:rsidRPr="00F21E25">
        <w:t>тем</w:t>
      </w:r>
      <w:proofErr w:type="spellEnd"/>
      <w:r w:rsidRPr="00F21E25">
        <w:t xml:space="preserve"> </w:t>
      </w:r>
      <w:proofErr w:type="spellStart"/>
      <w:r w:rsidRPr="00F21E25">
        <w:t>чтобы</w:t>
      </w:r>
      <w:proofErr w:type="spellEnd"/>
      <w:r w:rsidRPr="00F21E25">
        <w:t xml:space="preserve"> </w:t>
      </w:r>
      <w:proofErr w:type="spellStart"/>
      <w:r w:rsidRPr="00F21E25">
        <w:t>добиться</w:t>
      </w:r>
      <w:proofErr w:type="spellEnd"/>
      <w:r w:rsidRPr="00F21E25">
        <w:t xml:space="preserve"> </w:t>
      </w:r>
      <w:proofErr w:type="spellStart"/>
      <w:r w:rsidRPr="00F21E25">
        <w:t>снижения</w:t>
      </w:r>
      <w:proofErr w:type="spellEnd"/>
      <w:r w:rsidRPr="00F21E25">
        <w:t xml:space="preserve"> </w:t>
      </w:r>
      <w:proofErr w:type="spellStart"/>
      <w:r w:rsidRPr="00F21E25">
        <w:t>уровня</w:t>
      </w:r>
      <w:proofErr w:type="spellEnd"/>
      <w:r w:rsidRPr="00F21E25">
        <w:t xml:space="preserve"> </w:t>
      </w:r>
      <w:proofErr w:type="spellStart"/>
      <w:r w:rsidRPr="00F21E25">
        <w:t>хищения</w:t>
      </w:r>
      <w:proofErr w:type="spellEnd"/>
      <w:r w:rsidRPr="00F21E25">
        <w:t xml:space="preserve">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 и </w:t>
      </w:r>
      <w:proofErr w:type="spellStart"/>
      <w:r w:rsidRPr="00F21E25">
        <w:t>использования</w:t>
      </w:r>
      <w:proofErr w:type="spellEnd"/>
      <w:r w:rsidRPr="00F21E25">
        <w:t xml:space="preserve"> </w:t>
      </w:r>
      <w:proofErr w:type="spellStart"/>
      <w:r w:rsidRPr="00F21E25">
        <w:t>похищенных</w:t>
      </w:r>
      <w:proofErr w:type="spellEnd"/>
      <w:r w:rsidRPr="00F21E25">
        <w:t xml:space="preserve">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 в </w:t>
      </w:r>
      <w:proofErr w:type="spellStart"/>
      <w:r w:rsidRPr="00F21E25">
        <w:t>своих</w:t>
      </w:r>
      <w:proofErr w:type="spellEnd"/>
      <w:r w:rsidRPr="00F21E25">
        <w:t xml:space="preserve"> </w:t>
      </w:r>
      <w:proofErr w:type="spellStart"/>
      <w:proofErr w:type="gramStart"/>
      <w:r w:rsidRPr="00F21E25">
        <w:t>странах</w:t>
      </w:r>
      <w:proofErr w:type="spellEnd"/>
      <w:r w:rsidRPr="00F21E25">
        <w:t>;</w:t>
      </w:r>
      <w:proofErr w:type="gramEnd"/>
    </w:p>
    <w:p w14:paraId="596DFDF3" w14:textId="77777777" w:rsidR="008C3445" w:rsidRPr="00F21E25" w:rsidRDefault="008C3445" w:rsidP="008C3445">
      <w:r w:rsidRPr="00F21E25">
        <w:t>5</w:t>
      </w:r>
      <w:r w:rsidRPr="00F21E25">
        <w:tab/>
      </w:r>
      <w:proofErr w:type="spellStart"/>
      <w:r w:rsidRPr="00F21E25">
        <w:t>вести</w:t>
      </w:r>
      <w:proofErr w:type="spellEnd"/>
      <w:r w:rsidRPr="00F21E25">
        <w:t xml:space="preserve"> </w:t>
      </w:r>
      <w:proofErr w:type="spellStart"/>
      <w:r w:rsidRPr="00F21E25">
        <w:t>обмен</w:t>
      </w:r>
      <w:proofErr w:type="spellEnd"/>
      <w:r w:rsidRPr="00F21E25">
        <w:t xml:space="preserve"> </w:t>
      </w:r>
      <w:proofErr w:type="spellStart"/>
      <w:r w:rsidRPr="00F21E25">
        <w:t>информацией</w:t>
      </w:r>
      <w:proofErr w:type="spellEnd"/>
      <w:r w:rsidRPr="00F21E25">
        <w:t xml:space="preserve"> и </w:t>
      </w:r>
      <w:proofErr w:type="spellStart"/>
      <w:r w:rsidRPr="00F21E25">
        <w:t>опытом</w:t>
      </w:r>
      <w:proofErr w:type="spellEnd"/>
      <w:r w:rsidRPr="00F21E25">
        <w:t xml:space="preserve"> о </w:t>
      </w:r>
      <w:proofErr w:type="spellStart"/>
      <w:r w:rsidRPr="00F21E25">
        <w:t>способах</w:t>
      </w:r>
      <w:proofErr w:type="spellEnd"/>
      <w:r w:rsidRPr="00F21E25">
        <w:t xml:space="preserve"> </w:t>
      </w:r>
      <w:proofErr w:type="spellStart"/>
      <w:r w:rsidRPr="00F21E25">
        <w:t>контроля</w:t>
      </w:r>
      <w:proofErr w:type="spellEnd"/>
      <w:r w:rsidRPr="00F21E25">
        <w:t xml:space="preserve"> </w:t>
      </w:r>
      <w:proofErr w:type="spellStart"/>
      <w:r w:rsidRPr="00F21E25">
        <w:t>подделки</w:t>
      </w:r>
      <w:proofErr w:type="spellEnd"/>
      <w:r w:rsidRPr="00F21E25">
        <w:t xml:space="preserve"> (</w:t>
      </w:r>
      <w:proofErr w:type="spellStart"/>
      <w:r w:rsidRPr="00F21E25">
        <w:t>неразрешенного</w:t>
      </w:r>
      <w:proofErr w:type="spellEnd"/>
      <w:r w:rsidRPr="00F21E25">
        <w:t xml:space="preserve"> </w:t>
      </w:r>
      <w:proofErr w:type="spellStart"/>
      <w:r w:rsidRPr="00F21E25">
        <w:t>изменения</w:t>
      </w:r>
      <w:proofErr w:type="spellEnd"/>
      <w:r w:rsidRPr="00F21E25">
        <w:t xml:space="preserve">) </w:t>
      </w:r>
      <w:proofErr w:type="spellStart"/>
      <w:r w:rsidRPr="00F21E25">
        <w:t>уникальных</w:t>
      </w:r>
      <w:proofErr w:type="spellEnd"/>
      <w:r w:rsidRPr="00F21E25">
        <w:t xml:space="preserve"> </w:t>
      </w:r>
      <w:proofErr w:type="spellStart"/>
      <w:r w:rsidRPr="00F21E25">
        <w:t>идентификаторов</w:t>
      </w:r>
      <w:proofErr w:type="spellEnd"/>
      <w:r w:rsidRPr="00F21E25">
        <w:t xml:space="preserve">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 </w:t>
      </w:r>
      <w:proofErr w:type="spellStart"/>
      <w:r w:rsidRPr="00F21E25">
        <w:t>электросвязи</w:t>
      </w:r>
      <w:proofErr w:type="spellEnd"/>
      <w:r w:rsidRPr="00F21E25">
        <w:t xml:space="preserve">/ИКТ и </w:t>
      </w:r>
      <w:proofErr w:type="spellStart"/>
      <w:r w:rsidRPr="00F21E25">
        <w:t>предотвращения</w:t>
      </w:r>
      <w:proofErr w:type="spellEnd"/>
      <w:r w:rsidRPr="00F21E25">
        <w:t xml:space="preserve"> </w:t>
      </w:r>
      <w:proofErr w:type="spellStart"/>
      <w:r w:rsidRPr="00F21E25">
        <w:t>доступа</w:t>
      </w:r>
      <w:proofErr w:type="spellEnd"/>
      <w:r w:rsidRPr="00F21E25">
        <w:t xml:space="preserve"> </w:t>
      </w:r>
      <w:proofErr w:type="spellStart"/>
      <w:r w:rsidRPr="00F21E25">
        <w:t>поддельных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 в </w:t>
      </w:r>
      <w:proofErr w:type="spellStart"/>
      <w:r w:rsidRPr="00F21E25">
        <w:t>сети</w:t>
      </w:r>
      <w:proofErr w:type="spellEnd"/>
      <w:r w:rsidRPr="00F21E25">
        <w:t xml:space="preserve"> </w:t>
      </w:r>
      <w:proofErr w:type="spellStart"/>
      <w:r w:rsidRPr="00F21E25">
        <w:t>подвижной</w:t>
      </w:r>
      <w:proofErr w:type="spellEnd"/>
      <w:r w:rsidRPr="00F21E25">
        <w:t xml:space="preserve"> </w:t>
      </w:r>
      <w:proofErr w:type="spellStart"/>
      <w:r w:rsidRPr="00F21E25">
        <w:t>связи</w:t>
      </w:r>
      <w:proofErr w:type="spellEnd"/>
      <w:r w:rsidRPr="00F21E25">
        <w:t>,</w:t>
      </w:r>
    </w:p>
    <w:p w14:paraId="6BB4434B" w14:textId="77777777" w:rsidR="008C3445" w:rsidRPr="00F21E25" w:rsidRDefault="008C3445" w:rsidP="008C3445">
      <w:pPr>
        <w:pStyle w:val="Call"/>
      </w:pPr>
      <w:proofErr w:type="spellStart"/>
      <w:proofErr w:type="gramStart"/>
      <w:r w:rsidRPr="00F21E25">
        <w:t>поручает</w:t>
      </w:r>
      <w:proofErr w:type="spellEnd"/>
      <w:proofErr w:type="gramEnd"/>
      <w:r w:rsidRPr="00F21E25">
        <w:t xml:space="preserve"> 11</w:t>
      </w:r>
      <w:r w:rsidRPr="00F21E25">
        <w:noBreakHyphen/>
        <w:t xml:space="preserve">й и 17-й </w:t>
      </w:r>
      <w:proofErr w:type="spellStart"/>
      <w:r w:rsidRPr="00F21E25">
        <w:t>Исследовательским</w:t>
      </w:r>
      <w:proofErr w:type="spellEnd"/>
      <w:r w:rsidRPr="00F21E25">
        <w:t xml:space="preserve"> </w:t>
      </w:r>
      <w:proofErr w:type="spellStart"/>
      <w:r w:rsidRPr="00F21E25">
        <w:t>комиссиям</w:t>
      </w:r>
      <w:proofErr w:type="spellEnd"/>
      <w:r w:rsidRPr="00F21E25">
        <w:t xml:space="preserve"> </w:t>
      </w:r>
      <w:proofErr w:type="spellStart"/>
      <w:r w:rsidRPr="00F21E25">
        <w:t>Сектора</w:t>
      </w:r>
      <w:proofErr w:type="spellEnd"/>
      <w:r w:rsidRPr="00F21E25">
        <w:t xml:space="preserve"> </w:t>
      </w:r>
      <w:proofErr w:type="spellStart"/>
      <w:r w:rsidRPr="00F21E25">
        <w:t>стандартизации</w:t>
      </w:r>
      <w:proofErr w:type="spellEnd"/>
      <w:r w:rsidRPr="00F21E25">
        <w:t xml:space="preserve"> </w:t>
      </w:r>
      <w:proofErr w:type="spellStart"/>
      <w:r w:rsidRPr="00F21E25">
        <w:t>электросвязи</w:t>
      </w:r>
      <w:proofErr w:type="spellEnd"/>
      <w:r w:rsidRPr="00F21E25">
        <w:t xml:space="preserve"> МСЭ в </w:t>
      </w:r>
      <w:proofErr w:type="spellStart"/>
      <w:r w:rsidRPr="00F21E25">
        <w:t>рамках</w:t>
      </w:r>
      <w:proofErr w:type="spellEnd"/>
      <w:r w:rsidRPr="00F21E25">
        <w:t xml:space="preserve"> </w:t>
      </w:r>
      <w:proofErr w:type="spellStart"/>
      <w:r w:rsidRPr="00F21E25">
        <w:t>их</w:t>
      </w:r>
      <w:proofErr w:type="spellEnd"/>
      <w:r w:rsidRPr="00F21E25">
        <w:t xml:space="preserve"> </w:t>
      </w:r>
      <w:proofErr w:type="spellStart"/>
      <w:r w:rsidRPr="00F21E25">
        <w:t>мандатов</w:t>
      </w:r>
      <w:proofErr w:type="spellEnd"/>
      <w:r w:rsidRPr="00F21E25">
        <w:t xml:space="preserve"> и </w:t>
      </w:r>
      <w:proofErr w:type="spellStart"/>
      <w:r w:rsidRPr="00F21E25">
        <w:t>во</w:t>
      </w:r>
      <w:proofErr w:type="spellEnd"/>
      <w:r w:rsidRPr="00F21E25">
        <w:t xml:space="preserve"> </w:t>
      </w:r>
      <w:proofErr w:type="spellStart"/>
      <w:r w:rsidRPr="00F21E25">
        <w:t>взаимодействии</w:t>
      </w:r>
      <w:proofErr w:type="spellEnd"/>
      <w:r w:rsidRPr="00F21E25">
        <w:t xml:space="preserve"> с </w:t>
      </w:r>
      <w:proofErr w:type="spellStart"/>
      <w:r w:rsidRPr="00F21E25">
        <w:t>другими</w:t>
      </w:r>
      <w:proofErr w:type="spellEnd"/>
      <w:r w:rsidRPr="00F21E25">
        <w:t xml:space="preserve"> </w:t>
      </w:r>
      <w:proofErr w:type="spellStart"/>
      <w:r w:rsidRPr="00F21E25">
        <w:t>заинтересованными</w:t>
      </w:r>
      <w:proofErr w:type="spellEnd"/>
      <w:r w:rsidRPr="00F21E25">
        <w:t xml:space="preserve"> </w:t>
      </w:r>
      <w:proofErr w:type="spellStart"/>
      <w:r w:rsidRPr="00F21E25">
        <w:t>исследовательскими</w:t>
      </w:r>
      <w:proofErr w:type="spellEnd"/>
      <w:r w:rsidRPr="00F21E25">
        <w:t xml:space="preserve"> </w:t>
      </w:r>
      <w:proofErr w:type="spellStart"/>
      <w:r w:rsidRPr="00F21E25">
        <w:t>комиссиями</w:t>
      </w:r>
      <w:proofErr w:type="spellEnd"/>
    </w:p>
    <w:p w14:paraId="7D868EC0" w14:textId="77777777" w:rsidR="008C3445" w:rsidRPr="00F21E25" w:rsidRDefault="008C3445" w:rsidP="008C3445">
      <w:r w:rsidRPr="00F21E25">
        <w:t>1</w:t>
      </w:r>
      <w:r w:rsidRPr="00F21E25">
        <w:tab/>
      </w:r>
      <w:proofErr w:type="spellStart"/>
      <w:r w:rsidRPr="00F21E25">
        <w:t>разрабатывать</w:t>
      </w:r>
      <w:proofErr w:type="spellEnd"/>
      <w:r w:rsidRPr="00F21E25">
        <w:t xml:space="preserve"> </w:t>
      </w:r>
      <w:proofErr w:type="spellStart"/>
      <w:r w:rsidRPr="00F21E25">
        <w:t>Рекомендации</w:t>
      </w:r>
      <w:proofErr w:type="spellEnd"/>
      <w:r w:rsidRPr="00F21E25">
        <w:t xml:space="preserve">, </w:t>
      </w:r>
      <w:proofErr w:type="spellStart"/>
      <w:r w:rsidRPr="00F21E25">
        <w:t>Технические</w:t>
      </w:r>
      <w:proofErr w:type="spellEnd"/>
      <w:r w:rsidRPr="00F21E25">
        <w:t xml:space="preserve"> </w:t>
      </w:r>
      <w:proofErr w:type="spellStart"/>
      <w:r w:rsidRPr="00F21E25">
        <w:t>отчеты</w:t>
      </w:r>
      <w:proofErr w:type="spellEnd"/>
      <w:r w:rsidRPr="00F21E25">
        <w:t xml:space="preserve"> и </w:t>
      </w:r>
      <w:proofErr w:type="spellStart"/>
      <w:r w:rsidRPr="00F21E25">
        <w:t>руководящие</w:t>
      </w:r>
      <w:proofErr w:type="spellEnd"/>
      <w:r w:rsidRPr="00F21E25">
        <w:t xml:space="preserve"> </w:t>
      </w:r>
      <w:proofErr w:type="spellStart"/>
      <w:r w:rsidRPr="00F21E25">
        <w:t>указания</w:t>
      </w:r>
      <w:proofErr w:type="spellEnd"/>
      <w:r w:rsidRPr="00F21E25">
        <w:t xml:space="preserve"> МСЭ-Т </w:t>
      </w:r>
      <w:proofErr w:type="spellStart"/>
      <w:r w:rsidRPr="00F21E25">
        <w:t>для</w:t>
      </w:r>
      <w:proofErr w:type="spellEnd"/>
      <w:r w:rsidRPr="00F21E25">
        <w:t xml:space="preserve"> </w:t>
      </w:r>
      <w:proofErr w:type="spellStart"/>
      <w:r w:rsidRPr="00F21E25">
        <w:t>решения</w:t>
      </w:r>
      <w:proofErr w:type="spellEnd"/>
      <w:r w:rsidRPr="00F21E25">
        <w:t xml:space="preserve"> </w:t>
      </w:r>
      <w:proofErr w:type="spellStart"/>
      <w:r w:rsidRPr="00F21E25">
        <w:t>проблемы</w:t>
      </w:r>
      <w:proofErr w:type="spellEnd"/>
      <w:r w:rsidRPr="00F21E25">
        <w:t xml:space="preserve"> </w:t>
      </w:r>
      <w:proofErr w:type="spellStart"/>
      <w:r w:rsidRPr="00F21E25">
        <w:t>хищений</w:t>
      </w:r>
      <w:proofErr w:type="spellEnd"/>
      <w:r w:rsidRPr="00F21E25">
        <w:t xml:space="preserve">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 </w:t>
      </w:r>
      <w:proofErr w:type="spellStart"/>
      <w:r w:rsidRPr="00F21E25">
        <w:t>электросвязи</w:t>
      </w:r>
      <w:proofErr w:type="spellEnd"/>
      <w:r w:rsidRPr="00F21E25">
        <w:t xml:space="preserve"> и </w:t>
      </w:r>
      <w:proofErr w:type="spellStart"/>
      <w:r w:rsidRPr="00F21E25">
        <w:t>негативных</w:t>
      </w:r>
      <w:proofErr w:type="spellEnd"/>
      <w:r w:rsidRPr="00F21E25">
        <w:t xml:space="preserve"> </w:t>
      </w:r>
      <w:proofErr w:type="spellStart"/>
      <w:r w:rsidRPr="00F21E25">
        <w:t>последствий</w:t>
      </w:r>
      <w:proofErr w:type="spellEnd"/>
      <w:r w:rsidRPr="00F21E25">
        <w:t xml:space="preserve"> </w:t>
      </w:r>
      <w:proofErr w:type="spellStart"/>
      <w:r w:rsidRPr="00F21E25">
        <w:t>этого</w:t>
      </w:r>
      <w:proofErr w:type="spellEnd"/>
      <w:r w:rsidRPr="00F21E25">
        <w:t xml:space="preserve"> </w:t>
      </w:r>
      <w:proofErr w:type="spellStart"/>
      <w:proofErr w:type="gramStart"/>
      <w:r w:rsidRPr="00F21E25">
        <w:t>явления</w:t>
      </w:r>
      <w:proofErr w:type="spellEnd"/>
      <w:r w:rsidRPr="00F21E25">
        <w:t>;</w:t>
      </w:r>
      <w:proofErr w:type="gramEnd"/>
    </w:p>
    <w:p w14:paraId="2E1F5B5B" w14:textId="77777777" w:rsidR="008C3445" w:rsidRPr="00F21E25" w:rsidRDefault="008C3445" w:rsidP="008C3445">
      <w:r w:rsidRPr="00F21E25">
        <w:t>2</w:t>
      </w:r>
      <w:r w:rsidRPr="00F21E25">
        <w:tab/>
      </w:r>
      <w:proofErr w:type="spellStart"/>
      <w:r w:rsidRPr="00F21E25">
        <w:t>изучать</w:t>
      </w:r>
      <w:proofErr w:type="spellEnd"/>
      <w:r w:rsidRPr="00F21E25">
        <w:t xml:space="preserve"> </w:t>
      </w:r>
      <w:proofErr w:type="spellStart"/>
      <w:r w:rsidRPr="00F21E25">
        <w:t>любые</w:t>
      </w:r>
      <w:proofErr w:type="spellEnd"/>
      <w:r w:rsidRPr="00F21E25">
        <w:t xml:space="preserve"> </w:t>
      </w:r>
      <w:proofErr w:type="spellStart"/>
      <w:r w:rsidRPr="00F21E25">
        <w:t>возможные</w:t>
      </w:r>
      <w:proofErr w:type="spellEnd"/>
      <w:r w:rsidRPr="00F21E25">
        <w:t xml:space="preserve"> </w:t>
      </w:r>
      <w:proofErr w:type="spellStart"/>
      <w:r w:rsidRPr="00F21E25">
        <w:t>решения</w:t>
      </w:r>
      <w:proofErr w:type="spellEnd"/>
      <w:r w:rsidRPr="00F21E25">
        <w:t xml:space="preserve"> </w:t>
      </w:r>
      <w:proofErr w:type="spellStart"/>
      <w:r w:rsidRPr="00F21E25">
        <w:t>для</w:t>
      </w:r>
      <w:proofErr w:type="spellEnd"/>
      <w:r w:rsidRPr="00F21E25">
        <w:t xml:space="preserve"> </w:t>
      </w:r>
      <w:proofErr w:type="spellStart"/>
      <w:r w:rsidRPr="00F21E25">
        <w:t>борьбы</w:t>
      </w:r>
      <w:proofErr w:type="spellEnd"/>
      <w:r w:rsidRPr="00F21E25">
        <w:t xml:space="preserve"> с </w:t>
      </w:r>
      <w:proofErr w:type="spellStart"/>
      <w:r w:rsidRPr="00F21E25">
        <w:t>использованием</w:t>
      </w:r>
      <w:proofErr w:type="spellEnd"/>
      <w:r w:rsidRPr="00F21E25">
        <w:t xml:space="preserve"> </w:t>
      </w:r>
      <w:proofErr w:type="spellStart"/>
      <w:r w:rsidRPr="00F21E25">
        <w:t>похищенных</w:t>
      </w:r>
      <w:proofErr w:type="spellEnd"/>
      <w:r w:rsidRPr="00F21E25">
        <w:t xml:space="preserve">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 </w:t>
      </w:r>
      <w:proofErr w:type="spellStart"/>
      <w:r w:rsidRPr="00F21E25">
        <w:t>электросвязи</w:t>
      </w:r>
      <w:proofErr w:type="spellEnd"/>
      <w:r w:rsidRPr="00F21E25">
        <w:t xml:space="preserve"> с </w:t>
      </w:r>
      <w:proofErr w:type="spellStart"/>
      <w:r w:rsidRPr="00F21E25">
        <w:t>подделанными</w:t>
      </w:r>
      <w:proofErr w:type="spellEnd"/>
      <w:r w:rsidRPr="00F21E25">
        <w:t xml:space="preserve"> (</w:t>
      </w:r>
      <w:proofErr w:type="spellStart"/>
      <w:r w:rsidRPr="00F21E25">
        <w:t>измененными</w:t>
      </w:r>
      <w:proofErr w:type="spellEnd"/>
      <w:r w:rsidRPr="00F21E25">
        <w:t xml:space="preserve"> </w:t>
      </w:r>
      <w:proofErr w:type="spellStart"/>
      <w:r w:rsidRPr="00F21E25">
        <w:t>без</w:t>
      </w:r>
      <w:proofErr w:type="spellEnd"/>
      <w:r w:rsidRPr="00F21E25">
        <w:t xml:space="preserve"> </w:t>
      </w:r>
      <w:proofErr w:type="spellStart"/>
      <w:r w:rsidRPr="00F21E25">
        <w:t>разрешения</w:t>
      </w:r>
      <w:proofErr w:type="spellEnd"/>
      <w:r w:rsidRPr="00F21E25">
        <w:t xml:space="preserve">) </w:t>
      </w:r>
      <w:proofErr w:type="spellStart"/>
      <w:r w:rsidRPr="00F21E25">
        <w:t>идентификаторами</w:t>
      </w:r>
      <w:proofErr w:type="spellEnd"/>
      <w:r w:rsidRPr="00F21E25">
        <w:t xml:space="preserve"> и </w:t>
      </w:r>
      <w:proofErr w:type="spellStart"/>
      <w:r w:rsidRPr="00F21E25">
        <w:t>для</w:t>
      </w:r>
      <w:proofErr w:type="spellEnd"/>
      <w:r w:rsidRPr="00F21E25">
        <w:t xml:space="preserve"> </w:t>
      </w:r>
      <w:proofErr w:type="spellStart"/>
      <w:r w:rsidRPr="00F21E25">
        <w:t>предотвращения</w:t>
      </w:r>
      <w:proofErr w:type="spellEnd"/>
      <w:r w:rsidRPr="00F21E25">
        <w:t xml:space="preserve"> </w:t>
      </w:r>
      <w:proofErr w:type="spellStart"/>
      <w:r w:rsidRPr="00F21E25">
        <w:t>их</w:t>
      </w:r>
      <w:proofErr w:type="spellEnd"/>
      <w:r w:rsidRPr="00F21E25">
        <w:t xml:space="preserve"> </w:t>
      </w:r>
      <w:proofErr w:type="spellStart"/>
      <w:r w:rsidRPr="00F21E25">
        <w:t>доступа</w:t>
      </w:r>
      <w:proofErr w:type="spellEnd"/>
      <w:r w:rsidRPr="00F21E25">
        <w:t xml:space="preserve"> в </w:t>
      </w:r>
      <w:proofErr w:type="spellStart"/>
      <w:r w:rsidRPr="00F21E25">
        <w:t>сети</w:t>
      </w:r>
      <w:proofErr w:type="spellEnd"/>
      <w:r w:rsidRPr="00F21E25">
        <w:t xml:space="preserve"> </w:t>
      </w:r>
      <w:proofErr w:type="spellStart"/>
      <w:r w:rsidRPr="00F21E25">
        <w:t>подвижной</w:t>
      </w:r>
      <w:proofErr w:type="spellEnd"/>
      <w:r w:rsidRPr="00F21E25">
        <w:t xml:space="preserve"> </w:t>
      </w:r>
      <w:proofErr w:type="spellStart"/>
      <w:proofErr w:type="gramStart"/>
      <w:r w:rsidRPr="00F21E25">
        <w:t>связи</w:t>
      </w:r>
      <w:proofErr w:type="spellEnd"/>
      <w:r w:rsidRPr="00F21E25">
        <w:t>;</w:t>
      </w:r>
      <w:proofErr w:type="gramEnd"/>
    </w:p>
    <w:p w14:paraId="0400726D" w14:textId="77777777" w:rsidR="008C3445" w:rsidRPr="00F21E25" w:rsidRDefault="008C3445" w:rsidP="008C3445">
      <w:r w:rsidRPr="00F21E25">
        <w:t>3</w:t>
      </w:r>
      <w:r w:rsidRPr="00F21E25">
        <w:tab/>
      </w:r>
      <w:proofErr w:type="spellStart"/>
      <w:r w:rsidRPr="00F21E25">
        <w:t>изучать</w:t>
      </w:r>
      <w:proofErr w:type="spellEnd"/>
      <w:r w:rsidRPr="00F21E25">
        <w:t xml:space="preserve"> </w:t>
      </w:r>
      <w:proofErr w:type="spellStart"/>
      <w:r w:rsidRPr="00F21E25">
        <w:t>существующие</w:t>
      </w:r>
      <w:proofErr w:type="spellEnd"/>
      <w:r w:rsidRPr="00F21E25">
        <w:t xml:space="preserve"> и </w:t>
      </w:r>
      <w:proofErr w:type="spellStart"/>
      <w:r w:rsidRPr="00F21E25">
        <w:t>появляющиеся</w:t>
      </w:r>
      <w:proofErr w:type="spellEnd"/>
      <w:r w:rsidRPr="00F21E25">
        <w:t xml:space="preserve"> </w:t>
      </w:r>
      <w:proofErr w:type="spellStart"/>
      <w:r w:rsidRPr="00F21E25">
        <w:t>технологии</w:t>
      </w:r>
      <w:proofErr w:type="spellEnd"/>
      <w:r w:rsidRPr="00F21E25">
        <w:t xml:space="preserve">, </w:t>
      </w:r>
      <w:proofErr w:type="spellStart"/>
      <w:r w:rsidRPr="00F21E25">
        <w:t>которые</w:t>
      </w:r>
      <w:proofErr w:type="spellEnd"/>
      <w:r w:rsidRPr="00F21E25">
        <w:t xml:space="preserve"> </w:t>
      </w:r>
      <w:proofErr w:type="spellStart"/>
      <w:r w:rsidRPr="00F21E25">
        <w:t>могут</w:t>
      </w:r>
      <w:proofErr w:type="spellEnd"/>
      <w:r w:rsidRPr="00F21E25">
        <w:t xml:space="preserve"> </w:t>
      </w:r>
      <w:proofErr w:type="spellStart"/>
      <w:r w:rsidRPr="00F21E25">
        <w:t>использоваться</w:t>
      </w:r>
      <w:proofErr w:type="spellEnd"/>
      <w:r w:rsidRPr="00F21E25">
        <w:t xml:space="preserve"> </w:t>
      </w:r>
      <w:proofErr w:type="spellStart"/>
      <w:r w:rsidRPr="00F21E25">
        <w:t>как</w:t>
      </w:r>
      <w:proofErr w:type="spellEnd"/>
      <w:r w:rsidRPr="00F21E25">
        <w:t xml:space="preserve"> </w:t>
      </w:r>
      <w:proofErr w:type="spellStart"/>
      <w:r w:rsidRPr="00F21E25">
        <w:t>инструмент</w:t>
      </w:r>
      <w:proofErr w:type="spellEnd"/>
      <w:r w:rsidRPr="00F21E25">
        <w:t xml:space="preserve"> </w:t>
      </w:r>
      <w:proofErr w:type="spellStart"/>
      <w:r w:rsidRPr="00F21E25">
        <w:t>для</w:t>
      </w:r>
      <w:proofErr w:type="spellEnd"/>
      <w:r w:rsidRPr="00F21E25">
        <w:t xml:space="preserve"> </w:t>
      </w:r>
      <w:proofErr w:type="spellStart"/>
      <w:r w:rsidRPr="00F21E25">
        <w:t>борьбы</w:t>
      </w:r>
      <w:proofErr w:type="spellEnd"/>
      <w:r w:rsidRPr="00F21E25">
        <w:t xml:space="preserve"> с </w:t>
      </w:r>
      <w:proofErr w:type="spellStart"/>
      <w:r w:rsidRPr="00F21E25">
        <w:t>хищениями</w:t>
      </w:r>
      <w:proofErr w:type="spellEnd"/>
      <w:r w:rsidRPr="00F21E25">
        <w:t xml:space="preserve">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 </w:t>
      </w:r>
      <w:proofErr w:type="spellStart"/>
      <w:proofErr w:type="gramStart"/>
      <w:r w:rsidRPr="00F21E25">
        <w:t>электросвязи</w:t>
      </w:r>
      <w:proofErr w:type="spellEnd"/>
      <w:r w:rsidRPr="00F21E25">
        <w:t>;</w:t>
      </w:r>
      <w:proofErr w:type="gramEnd"/>
    </w:p>
    <w:p w14:paraId="20327433" w14:textId="77777777" w:rsidR="008C3445" w:rsidRPr="00F21E25" w:rsidRDefault="008C3445" w:rsidP="008C3445">
      <w:r w:rsidRPr="00F21E25">
        <w:t>4</w:t>
      </w:r>
      <w:r w:rsidRPr="00F21E25">
        <w:tab/>
      </w:r>
      <w:proofErr w:type="spellStart"/>
      <w:r w:rsidRPr="00F21E25">
        <w:t>сформировать</w:t>
      </w:r>
      <w:proofErr w:type="spellEnd"/>
      <w:r w:rsidRPr="00F21E25">
        <w:t xml:space="preserve"> </w:t>
      </w:r>
      <w:proofErr w:type="spellStart"/>
      <w:r w:rsidRPr="00F21E25">
        <w:t>перечень</w:t>
      </w:r>
      <w:proofErr w:type="spellEnd"/>
      <w:r w:rsidRPr="00F21E25">
        <w:t xml:space="preserve"> </w:t>
      </w:r>
      <w:proofErr w:type="spellStart"/>
      <w:r w:rsidRPr="00F21E25">
        <w:t>идентификаторов</w:t>
      </w:r>
      <w:proofErr w:type="spellEnd"/>
      <w:r w:rsidRPr="00F21E25">
        <w:t xml:space="preserve">, </w:t>
      </w:r>
      <w:proofErr w:type="spellStart"/>
      <w:r w:rsidRPr="00F21E25">
        <w:t>используемых</w:t>
      </w:r>
      <w:proofErr w:type="spellEnd"/>
      <w:r w:rsidRPr="00F21E25">
        <w:t xml:space="preserve"> в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r w:rsidRPr="00F21E25">
        <w:t>устройствах</w:t>
      </w:r>
      <w:proofErr w:type="spellEnd"/>
      <w:r w:rsidRPr="00F21E25">
        <w:t xml:space="preserve"> </w:t>
      </w:r>
      <w:proofErr w:type="spellStart"/>
      <w:r w:rsidRPr="00F21E25">
        <w:t>электросвязи</w:t>
      </w:r>
      <w:proofErr w:type="spellEnd"/>
      <w:r w:rsidRPr="00F21E25">
        <w:t>/ИКТ,</w:t>
      </w:r>
    </w:p>
    <w:p w14:paraId="4AA08FA2" w14:textId="77777777" w:rsidR="008C3445" w:rsidRPr="00F21E25" w:rsidRDefault="008C3445" w:rsidP="008C3445">
      <w:pPr>
        <w:pStyle w:val="Call"/>
      </w:pPr>
      <w:proofErr w:type="spellStart"/>
      <w:proofErr w:type="gramStart"/>
      <w:r w:rsidRPr="00F21E25">
        <w:t>предлагает</w:t>
      </w:r>
      <w:proofErr w:type="spellEnd"/>
      <w:proofErr w:type="gramEnd"/>
      <w:r w:rsidRPr="00F21E25">
        <w:t xml:space="preserve"> </w:t>
      </w:r>
      <w:proofErr w:type="spellStart"/>
      <w:r w:rsidRPr="00F21E25">
        <w:t>Государствам-Членам</w:t>
      </w:r>
      <w:proofErr w:type="spellEnd"/>
      <w:r w:rsidRPr="00F21E25">
        <w:t xml:space="preserve"> и </w:t>
      </w:r>
      <w:proofErr w:type="spellStart"/>
      <w:r w:rsidRPr="00F21E25">
        <w:t>Членам</w:t>
      </w:r>
      <w:proofErr w:type="spellEnd"/>
      <w:r w:rsidRPr="00F21E25">
        <w:t xml:space="preserve"> </w:t>
      </w:r>
      <w:proofErr w:type="spellStart"/>
      <w:r w:rsidRPr="00F21E25">
        <w:t>Сектора</w:t>
      </w:r>
      <w:proofErr w:type="spellEnd"/>
    </w:p>
    <w:p w14:paraId="0CB32228" w14:textId="77777777" w:rsidR="008C3445" w:rsidRPr="00F21E25" w:rsidRDefault="008C3445" w:rsidP="008C3445">
      <w:r w:rsidRPr="00F21E25">
        <w:t>1</w:t>
      </w:r>
      <w:r w:rsidRPr="00F21E25">
        <w:tab/>
      </w:r>
      <w:proofErr w:type="spellStart"/>
      <w:r w:rsidRPr="00F21E25">
        <w:t>принимать</w:t>
      </w:r>
      <w:proofErr w:type="spellEnd"/>
      <w:r w:rsidRPr="00F21E25">
        <w:t xml:space="preserve"> </w:t>
      </w:r>
      <w:proofErr w:type="spellStart"/>
      <w:r w:rsidRPr="00F21E25">
        <w:t>все</w:t>
      </w:r>
      <w:proofErr w:type="spellEnd"/>
      <w:r w:rsidRPr="00F21E25">
        <w:t xml:space="preserve"> </w:t>
      </w:r>
      <w:proofErr w:type="spellStart"/>
      <w:r w:rsidRPr="00F21E25">
        <w:t>необходимые</w:t>
      </w:r>
      <w:proofErr w:type="spellEnd"/>
      <w:r w:rsidRPr="00F21E25">
        <w:t xml:space="preserve"> </w:t>
      </w:r>
      <w:proofErr w:type="spellStart"/>
      <w:r w:rsidRPr="00F21E25">
        <w:t>меры</w:t>
      </w:r>
      <w:proofErr w:type="spellEnd"/>
      <w:r w:rsidRPr="00F21E25">
        <w:t xml:space="preserve">, </w:t>
      </w:r>
      <w:proofErr w:type="spellStart"/>
      <w:r w:rsidRPr="00F21E25">
        <w:t>включая</w:t>
      </w:r>
      <w:proofErr w:type="spellEnd"/>
      <w:r w:rsidRPr="00F21E25">
        <w:t xml:space="preserve"> </w:t>
      </w:r>
      <w:proofErr w:type="spellStart"/>
      <w:r w:rsidRPr="00F21E25">
        <w:t>повышение</w:t>
      </w:r>
      <w:proofErr w:type="spellEnd"/>
      <w:r w:rsidRPr="00F21E25">
        <w:t xml:space="preserve"> </w:t>
      </w:r>
      <w:proofErr w:type="spellStart"/>
      <w:r w:rsidRPr="00F21E25">
        <w:t>осведомленности</w:t>
      </w:r>
      <w:proofErr w:type="spellEnd"/>
      <w:r w:rsidRPr="00F21E25">
        <w:t xml:space="preserve">, в </w:t>
      </w:r>
      <w:proofErr w:type="spellStart"/>
      <w:r w:rsidRPr="00F21E25">
        <w:t>целях</w:t>
      </w:r>
      <w:proofErr w:type="spellEnd"/>
      <w:r w:rsidRPr="00F21E25">
        <w:t xml:space="preserve"> </w:t>
      </w:r>
      <w:proofErr w:type="spellStart"/>
      <w:r w:rsidRPr="00F21E25">
        <w:t>борьбы</w:t>
      </w:r>
      <w:proofErr w:type="spellEnd"/>
      <w:r w:rsidRPr="00F21E25">
        <w:t xml:space="preserve"> с </w:t>
      </w:r>
      <w:proofErr w:type="spellStart"/>
      <w:r w:rsidRPr="00F21E25">
        <w:t>хищениями</w:t>
      </w:r>
      <w:proofErr w:type="spellEnd"/>
      <w:r w:rsidRPr="00F21E25">
        <w:t xml:space="preserve">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 </w:t>
      </w:r>
      <w:proofErr w:type="spellStart"/>
      <w:r w:rsidRPr="00F21E25">
        <w:t>электросвязи</w:t>
      </w:r>
      <w:proofErr w:type="spellEnd"/>
      <w:r w:rsidRPr="00F21E25">
        <w:t xml:space="preserve"> и </w:t>
      </w:r>
      <w:proofErr w:type="spellStart"/>
      <w:r w:rsidRPr="00F21E25">
        <w:t>негативными</w:t>
      </w:r>
      <w:proofErr w:type="spellEnd"/>
      <w:r w:rsidRPr="00F21E25">
        <w:t xml:space="preserve"> </w:t>
      </w:r>
      <w:proofErr w:type="spellStart"/>
      <w:r w:rsidRPr="00F21E25">
        <w:t>последствиями</w:t>
      </w:r>
      <w:proofErr w:type="spellEnd"/>
      <w:r w:rsidRPr="00F21E25">
        <w:t xml:space="preserve"> </w:t>
      </w:r>
      <w:proofErr w:type="spellStart"/>
      <w:r w:rsidRPr="00F21E25">
        <w:t>этого</w:t>
      </w:r>
      <w:proofErr w:type="spellEnd"/>
      <w:r w:rsidRPr="00F21E25">
        <w:t xml:space="preserve"> </w:t>
      </w:r>
      <w:proofErr w:type="spellStart"/>
      <w:proofErr w:type="gramStart"/>
      <w:r w:rsidRPr="00F21E25">
        <w:t>явления</w:t>
      </w:r>
      <w:proofErr w:type="spellEnd"/>
      <w:r w:rsidRPr="00F21E25">
        <w:t>;</w:t>
      </w:r>
      <w:proofErr w:type="gramEnd"/>
    </w:p>
    <w:p w14:paraId="4F320603" w14:textId="77777777" w:rsidR="008C3445" w:rsidRPr="00F21E25" w:rsidRDefault="008C3445" w:rsidP="008C3445">
      <w:r w:rsidRPr="00F21E25">
        <w:t>2</w:t>
      </w:r>
      <w:r w:rsidRPr="00F21E25">
        <w:tab/>
      </w:r>
      <w:proofErr w:type="spellStart"/>
      <w:r w:rsidRPr="00F21E25">
        <w:t>сотрудничать</w:t>
      </w:r>
      <w:proofErr w:type="spellEnd"/>
      <w:r w:rsidRPr="00F21E25">
        <w:t xml:space="preserve"> и </w:t>
      </w:r>
      <w:proofErr w:type="spellStart"/>
      <w:r w:rsidRPr="00F21E25">
        <w:t>обмениваться</w:t>
      </w:r>
      <w:proofErr w:type="spellEnd"/>
      <w:r w:rsidRPr="00F21E25">
        <w:t xml:space="preserve"> </w:t>
      </w:r>
      <w:proofErr w:type="spellStart"/>
      <w:r w:rsidRPr="00F21E25">
        <w:t>специальными</w:t>
      </w:r>
      <w:proofErr w:type="spellEnd"/>
      <w:r w:rsidRPr="00F21E25">
        <w:t xml:space="preserve"> </w:t>
      </w:r>
      <w:proofErr w:type="spellStart"/>
      <w:r w:rsidRPr="00F21E25">
        <w:t>знаниями</w:t>
      </w:r>
      <w:proofErr w:type="spellEnd"/>
      <w:r w:rsidRPr="00F21E25">
        <w:t xml:space="preserve">, </w:t>
      </w:r>
      <w:proofErr w:type="spellStart"/>
      <w:r w:rsidRPr="00F21E25">
        <w:t>сценариями</w:t>
      </w:r>
      <w:proofErr w:type="spellEnd"/>
      <w:r w:rsidRPr="00F21E25">
        <w:t xml:space="preserve"> </w:t>
      </w:r>
      <w:proofErr w:type="spellStart"/>
      <w:r w:rsidRPr="00F21E25">
        <w:t>использования</w:t>
      </w:r>
      <w:proofErr w:type="spellEnd"/>
      <w:r w:rsidRPr="00F21E25">
        <w:t xml:space="preserve"> и </w:t>
      </w:r>
      <w:proofErr w:type="spellStart"/>
      <w:r w:rsidRPr="00F21E25">
        <w:t>передовым</w:t>
      </w:r>
      <w:proofErr w:type="spellEnd"/>
      <w:r w:rsidRPr="00F21E25">
        <w:t xml:space="preserve"> </w:t>
      </w:r>
      <w:proofErr w:type="spellStart"/>
      <w:r w:rsidRPr="00F21E25">
        <w:t>опытом</w:t>
      </w:r>
      <w:proofErr w:type="spellEnd"/>
      <w:r w:rsidRPr="00F21E25">
        <w:t xml:space="preserve"> в </w:t>
      </w:r>
      <w:proofErr w:type="spellStart"/>
      <w:r w:rsidRPr="00F21E25">
        <w:t>этой</w:t>
      </w:r>
      <w:proofErr w:type="spellEnd"/>
      <w:r w:rsidRPr="00F21E25">
        <w:t xml:space="preserve"> </w:t>
      </w:r>
      <w:proofErr w:type="spellStart"/>
      <w:r w:rsidRPr="00F21E25">
        <w:t>области</w:t>
      </w:r>
      <w:proofErr w:type="spellEnd"/>
      <w:r w:rsidRPr="00F21E25">
        <w:t xml:space="preserve"> в </w:t>
      </w:r>
      <w:proofErr w:type="spellStart"/>
      <w:r w:rsidRPr="00F21E25">
        <w:t>рамках</w:t>
      </w:r>
      <w:proofErr w:type="spellEnd"/>
      <w:r w:rsidRPr="00F21E25">
        <w:t xml:space="preserve"> </w:t>
      </w:r>
      <w:proofErr w:type="spellStart"/>
      <w:r w:rsidRPr="00F21E25">
        <w:t>текущих</w:t>
      </w:r>
      <w:proofErr w:type="spellEnd"/>
      <w:r w:rsidRPr="00F21E25">
        <w:t xml:space="preserve"> </w:t>
      </w:r>
      <w:proofErr w:type="spellStart"/>
      <w:r w:rsidRPr="00F21E25">
        <w:t>усилий</w:t>
      </w:r>
      <w:proofErr w:type="spellEnd"/>
      <w:r w:rsidRPr="00F21E25">
        <w:t xml:space="preserve"> </w:t>
      </w:r>
      <w:proofErr w:type="spellStart"/>
      <w:r w:rsidRPr="00F21E25">
        <w:t>по</w:t>
      </w:r>
      <w:proofErr w:type="spellEnd"/>
      <w:r w:rsidRPr="00F21E25">
        <w:t xml:space="preserve"> </w:t>
      </w:r>
      <w:proofErr w:type="spellStart"/>
      <w:r w:rsidRPr="00F21E25">
        <w:t>борьбе</w:t>
      </w:r>
      <w:proofErr w:type="spellEnd"/>
      <w:r w:rsidRPr="00F21E25">
        <w:t xml:space="preserve"> с </w:t>
      </w:r>
      <w:proofErr w:type="spellStart"/>
      <w:r w:rsidRPr="00F21E25">
        <w:t>хищением</w:t>
      </w:r>
      <w:proofErr w:type="spellEnd"/>
      <w:r w:rsidRPr="00F21E25">
        <w:t xml:space="preserve">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 </w:t>
      </w:r>
      <w:proofErr w:type="spellStart"/>
      <w:r w:rsidRPr="00F21E25">
        <w:t>электросвязи</w:t>
      </w:r>
      <w:proofErr w:type="spellEnd"/>
      <w:r w:rsidRPr="00F21E25">
        <w:t xml:space="preserve"> и </w:t>
      </w:r>
      <w:proofErr w:type="spellStart"/>
      <w:r w:rsidRPr="00F21E25">
        <w:t>предотвращению</w:t>
      </w:r>
      <w:proofErr w:type="spellEnd"/>
      <w:r w:rsidRPr="00F21E25">
        <w:t xml:space="preserve"> </w:t>
      </w:r>
      <w:proofErr w:type="spellStart"/>
      <w:r w:rsidRPr="00F21E25">
        <w:t>их</w:t>
      </w:r>
      <w:proofErr w:type="spellEnd"/>
      <w:r w:rsidRPr="00F21E25">
        <w:t xml:space="preserve"> </w:t>
      </w:r>
      <w:proofErr w:type="spellStart"/>
      <w:proofErr w:type="gramStart"/>
      <w:r w:rsidRPr="00F21E25">
        <w:t>хищения</w:t>
      </w:r>
      <w:proofErr w:type="spellEnd"/>
      <w:r w:rsidRPr="00F21E25">
        <w:t>;</w:t>
      </w:r>
      <w:proofErr w:type="gramEnd"/>
    </w:p>
    <w:p w14:paraId="4D1D84BE" w14:textId="77777777" w:rsidR="008C3445" w:rsidRPr="00F21E25" w:rsidRDefault="008C3445" w:rsidP="008C3445">
      <w:r w:rsidRPr="00F21E25">
        <w:t>3</w:t>
      </w:r>
      <w:r w:rsidRPr="00F21E25">
        <w:tab/>
      </w:r>
      <w:proofErr w:type="spellStart"/>
      <w:r w:rsidRPr="00F21E25">
        <w:t>сотрудничать</w:t>
      </w:r>
      <w:proofErr w:type="spellEnd"/>
      <w:r w:rsidRPr="00F21E25">
        <w:t xml:space="preserve"> с </w:t>
      </w:r>
      <w:proofErr w:type="spellStart"/>
      <w:r w:rsidRPr="00F21E25">
        <w:t>отраслью</w:t>
      </w:r>
      <w:proofErr w:type="spellEnd"/>
      <w:r w:rsidRPr="00F21E25">
        <w:t xml:space="preserve"> и </w:t>
      </w:r>
      <w:proofErr w:type="spellStart"/>
      <w:r w:rsidRPr="00F21E25">
        <w:t>другими</w:t>
      </w:r>
      <w:proofErr w:type="spellEnd"/>
      <w:r w:rsidRPr="00F21E25">
        <w:t xml:space="preserve"> </w:t>
      </w:r>
      <w:proofErr w:type="spellStart"/>
      <w:r w:rsidRPr="00F21E25">
        <w:t>заинтересованными</w:t>
      </w:r>
      <w:proofErr w:type="spellEnd"/>
      <w:r w:rsidRPr="00F21E25">
        <w:t xml:space="preserve"> </w:t>
      </w:r>
      <w:proofErr w:type="spellStart"/>
      <w:r w:rsidRPr="00F21E25">
        <w:t>сторонами</w:t>
      </w:r>
      <w:proofErr w:type="spellEnd"/>
      <w:r w:rsidRPr="00F21E25">
        <w:t xml:space="preserve"> в </w:t>
      </w:r>
      <w:proofErr w:type="spellStart"/>
      <w:r w:rsidRPr="00F21E25">
        <w:t>целях</w:t>
      </w:r>
      <w:proofErr w:type="spellEnd"/>
      <w:r w:rsidRPr="00F21E25">
        <w:t xml:space="preserve"> </w:t>
      </w:r>
      <w:proofErr w:type="spellStart"/>
      <w:r w:rsidRPr="00F21E25">
        <w:t>обмена</w:t>
      </w:r>
      <w:proofErr w:type="spellEnd"/>
      <w:r w:rsidRPr="00F21E25">
        <w:t xml:space="preserve"> </w:t>
      </w:r>
      <w:proofErr w:type="spellStart"/>
      <w:r w:rsidRPr="00F21E25">
        <w:t>передовым</w:t>
      </w:r>
      <w:proofErr w:type="spellEnd"/>
      <w:r w:rsidRPr="00F21E25">
        <w:t xml:space="preserve"> </w:t>
      </w:r>
      <w:proofErr w:type="spellStart"/>
      <w:r w:rsidRPr="00F21E25">
        <w:t>опытом</w:t>
      </w:r>
      <w:proofErr w:type="spellEnd"/>
      <w:r w:rsidRPr="00F21E25">
        <w:t xml:space="preserve"> и </w:t>
      </w:r>
      <w:proofErr w:type="spellStart"/>
      <w:r w:rsidRPr="00F21E25">
        <w:t>решениями</w:t>
      </w:r>
      <w:proofErr w:type="spellEnd"/>
      <w:r w:rsidRPr="00F21E25">
        <w:t xml:space="preserve"> в </w:t>
      </w:r>
      <w:proofErr w:type="spellStart"/>
      <w:r w:rsidRPr="00F21E25">
        <w:t>области</w:t>
      </w:r>
      <w:proofErr w:type="spellEnd"/>
      <w:r w:rsidRPr="00F21E25">
        <w:t xml:space="preserve"> </w:t>
      </w:r>
      <w:proofErr w:type="spellStart"/>
      <w:r w:rsidRPr="00F21E25">
        <w:t>защиты</w:t>
      </w:r>
      <w:proofErr w:type="spellEnd"/>
      <w:r w:rsidRPr="00F21E25">
        <w:t xml:space="preserve"> </w:t>
      </w:r>
      <w:proofErr w:type="spellStart"/>
      <w:r w:rsidRPr="00F21E25">
        <w:t>информации</w:t>
      </w:r>
      <w:proofErr w:type="spellEnd"/>
      <w:r w:rsidRPr="00F21E25">
        <w:t xml:space="preserve"> </w:t>
      </w:r>
      <w:proofErr w:type="spellStart"/>
      <w:proofErr w:type="gramStart"/>
      <w:r w:rsidRPr="00F21E25">
        <w:t>пользователя</w:t>
      </w:r>
      <w:proofErr w:type="spellEnd"/>
      <w:r w:rsidRPr="00F21E25">
        <w:t>;</w:t>
      </w:r>
      <w:proofErr w:type="gramEnd"/>
    </w:p>
    <w:p w14:paraId="007A5D32" w14:textId="77777777" w:rsidR="008C3445" w:rsidRPr="00F21E25" w:rsidRDefault="008C3445" w:rsidP="008C3445">
      <w:r w:rsidRPr="00F21E25">
        <w:t>4</w:t>
      </w:r>
      <w:r w:rsidRPr="00F21E25">
        <w:tab/>
      </w:r>
      <w:proofErr w:type="spellStart"/>
      <w:r w:rsidRPr="00F21E25">
        <w:t>активно</w:t>
      </w:r>
      <w:proofErr w:type="spellEnd"/>
      <w:r w:rsidRPr="00F21E25">
        <w:t xml:space="preserve"> </w:t>
      </w:r>
      <w:proofErr w:type="spellStart"/>
      <w:r w:rsidRPr="00F21E25">
        <w:t>участвовать</w:t>
      </w:r>
      <w:proofErr w:type="spellEnd"/>
      <w:r w:rsidRPr="00F21E25">
        <w:t xml:space="preserve"> в </w:t>
      </w:r>
      <w:proofErr w:type="spellStart"/>
      <w:r w:rsidRPr="00F21E25">
        <w:t>исследованиях</w:t>
      </w:r>
      <w:proofErr w:type="spellEnd"/>
      <w:r w:rsidRPr="00F21E25">
        <w:t xml:space="preserve"> МСЭ, </w:t>
      </w:r>
      <w:proofErr w:type="spellStart"/>
      <w:r w:rsidRPr="00F21E25">
        <w:t>относящихся</w:t>
      </w:r>
      <w:proofErr w:type="spellEnd"/>
      <w:r w:rsidRPr="00F21E25">
        <w:t xml:space="preserve"> к </w:t>
      </w:r>
      <w:proofErr w:type="spellStart"/>
      <w:r w:rsidRPr="00F21E25">
        <w:t>выполнению</w:t>
      </w:r>
      <w:proofErr w:type="spellEnd"/>
      <w:r w:rsidRPr="00F21E25">
        <w:t xml:space="preserve"> </w:t>
      </w:r>
      <w:proofErr w:type="spellStart"/>
      <w:r w:rsidRPr="00F21E25">
        <w:t>настоящей</w:t>
      </w:r>
      <w:proofErr w:type="spellEnd"/>
      <w:r w:rsidRPr="00F21E25">
        <w:t xml:space="preserve"> </w:t>
      </w:r>
      <w:proofErr w:type="spellStart"/>
      <w:r w:rsidRPr="00F21E25">
        <w:t>Резолюции</w:t>
      </w:r>
      <w:proofErr w:type="spellEnd"/>
      <w:r w:rsidRPr="00F21E25">
        <w:t xml:space="preserve">, </w:t>
      </w:r>
      <w:proofErr w:type="spellStart"/>
      <w:r w:rsidRPr="00F21E25">
        <w:t>представляя</w:t>
      </w:r>
      <w:proofErr w:type="spellEnd"/>
      <w:r w:rsidRPr="00F21E25">
        <w:t xml:space="preserve"> </w:t>
      </w:r>
      <w:proofErr w:type="spellStart"/>
      <w:proofErr w:type="gramStart"/>
      <w:r w:rsidRPr="00F21E25">
        <w:t>вклады</w:t>
      </w:r>
      <w:proofErr w:type="spellEnd"/>
      <w:r w:rsidRPr="00F21E25">
        <w:t>;</w:t>
      </w:r>
      <w:proofErr w:type="gramEnd"/>
    </w:p>
    <w:p w14:paraId="7155F76A" w14:textId="77777777" w:rsidR="008C3445" w:rsidRPr="00F21E25" w:rsidRDefault="008C3445" w:rsidP="008C3445">
      <w:r w:rsidRPr="00F21E25">
        <w:t>5</w:t>
      </w:r>
      <w:r w:rsidRPr="00F21E25">
        <w:tab/>
      </w:r>
      <w:proofErr w:type="spellStart"/>
      <w:r w:rsidRPr="00F21E25">
        <w:t>принимать</w:t>
      </w:r>
      <w:proofErr w:type="spellEnd"/>
      <w:r w:rsidRPr="00F21E25">
        <w:t xml:space="preserve"> </w:t>
      </w:r>
      <w:proofErr w:type="spellStart"/>
      <w:r w:rsidRPr="00F21E25">
        <w:t>необходимые</w:t>
      </w:r>
      <w:proofErr w:type="spellEnd"/>
      <w:r w:rsidRPr="00F21E25">
        <w:t xml:space="preserve"> </w:t>
      </w:r>
      <w:proofErr w:type="spellStart"/>
      <w:r w:rsidRPr="00F21E25">
        <w:t>меры</w:t>
      </w:r>
      <w:proofErr w:type="spellEnd"/>
      <w:r w:rsidRPr="00F21E25">
        <w:t xml:space="preserve"> </w:t>
      </w:r>
      <w:proofErr w:type="spellStart"/>
      <w:r w:rsidRPr="00F21E25">
        <w:t>для</w:t>
      </w:r>
      <w:proofErr w:type="spellEnd"/>
      <w:r w:rsidRPr="00F21E25">
        <w:t xml:space="preserve"> </w:t>
      </w:r>
      <w:proofErr w:type="spellStart"/>
      <w:r w:rsidRPr="00F21E25">
        <w:t>предотвращения</w:t>
      </w:r>
      <w:proofErr w:type="spellEnd"/>
      <w:r w:rsidRPr="00F21E25">
        <w:t xml:space="preserve">, </w:t>
      </w:r>
      <w:proofErr w:type="spellStart"/>
      <w:r w:rsidRPr="00F21E25">
        <w:t>обнаружения</w:t>
      </w:r>
      <w:proofErr w:type="spellEnd"/>
      <w:r w:rsidRPr="00F21E25">
        <w:t xml:space="preserve"> и </w:t>
      </w:r>
      <w:proofErr w:type="spellStart"/>
      <w:r w:rsidRPr="00F21E25">
        <w:t>контролирования</w:t>
      </w:r>
      <w:proofErr w:type="spellEnd"/>
      <w:r w:rsidRPr="00F21E25">
        <w:t xml:space="preserve"> </w:t>
      </w:r>
      <w:proofErr w:type="spellStart"/>
      <w:r w:rsidRPr="00F21E25">
        <w:t>подделки</w:t>
      </w:r>
      <w:proofErr w:type="spellEnd"/>
      <w:r w:rsidRPr="00F21E25">
        <w:t xml:space="preserve"> (</w:t>
      </w:r>
      <w:proofErr w:type="spellStart"/>
      <w:r w:rsidRPr="00F21E25">
        <w:t>неразрешенного</w:t>
      </w:r>
      <w:proofErr w:type="spellEnd"/>
      <w:r w:rsidRPr="00F21E25">
        <w:t xml:space="preserve"> </w:t>
      </w:r>
      <w:proofErr w:type="spellStart"/>
      <w:r w:rsidRPr="00F21E25">
        <w:t>изменения</w:t>
      </w:r>
      <w:proofErr w:type="spellEnd"/>
      <w:r w:rsidRPr="00F21E25">
        <w:t xml:space="preserve">) </w:t>
      </w:r>
      <w:proofErr w:type="spellStart"/>
      <w:r w:rsidRPr="00F21E25">
        <w:t>уникальных</w:t>
      </w:r>
      <w:proofErr w:type="spellEnd"/>
      <w:r w:rsidRPr="00F21E25">
        <w:t xml:space="preserve"> </w:t>
      </w:r>
      <w:proofErr w:type="spellStart"/>
      <w:r w:rsidRPr="00F21E25">
        <w:t>идентификаторов</w:t>
      </w:r>
      <w:proofErr w:type="spellEnd"/>
      <w:r w:rsidRPr="00F21E25">
        <w:t xml:space="preserve"> </w:t>
      </w:r>
      <w:proofErr w:type="spellStart"/>
      <w:r w:rsidRPr="00F21E25">
        <w:t>мобильных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 </w:t>
      </w:r>
      <w:proofErr w:type="spellStart"/>
      <w:r w:rsidRPr="00F21E25">
        <w:t>электросвязи</w:t>
      </w:r>
      <w:proofErr w:type="spellEnd"/>
      <w:r w:rsidRPr="00F21E25">
        <w:t xml:space="preserve">/ИКТ и </w:t>
      </w:r>
      <w:proofErr w:type="spellStart"/>
      <w:r w:rsidRPr="00F21E25">
        <w:t>для</w:t>
      </w:r>
      <w:proofErr w:type="spellEnd"/>
      <w:r w:rsidRPr="00F21E25">
        <w:t xml:space="preserve"> </w:t>
      </w:r>
      <w:proofErr w:type="spellStart"/>
      <w:r w:rsidRPr="00F21E25">
        <w:t>предотвращения</w:t>
      </w:r>
      <w:proofErr w:type="spellEnd"/>
      <w:r w:rsidRPr="00F21E25">
        <w:t xml:space="preserve"> </w:t>
      </w:r>
      <w:proofErr w:type="spellStart"/>
      <w:r w:rsidRPr="00F21E25">
        <w:t>доступа</w:t>
      </w:r>
      <w:proofErr w:type="spellEnd"/>
      <w:r w:rsidRPr="00F21E25">
        <w:t xml:space="preserve"> </w:t>
      </w:r>
      <w:proofErr w:type="spellStart"/>
      <w:r w:rsidRPr="00F21E25">
        <w:t>поддельных</w:t>
      </w:r>
      <w:proofErr w:type="spellEnd"/>
      <w:r w:rsidRPr="00F21E25">
        <w:t xml:space="preserve"> и </w:t>
      </w:r>
      <w:proofErr w:type="spellStart"/>
      <w:r w:rsidRPr="00F21E25">
        <w:t>похищенных</w:t>
      </w:r>
      <w:proofErr w:type="spellEnd"/>
      <w:r w:rsidRPr="00F21E25">
        <w:t xml:space="preserve"> </w:t>
      </w:r>
      <w:proofErr w:type="spellStart"/>
      <w:r w:rsidRPr="00F21E25">
        <w:t>устройств</w:t>
      </w:r>
      <w:proofErr w:type="spellEnd"/>
      <w:r w:rsidRPr="00F21E25">
        <w:t xml:space="preserve"> в </w:t>
      </w:r>
      <w:proofErr w:type="spellStart"/>
      <w:r w:rsidRPr="00F21E25">
        <w:t>сети</w:t>
      </w:r>
      <w:proofErr w:type="spellEnd"/>
      <w:r w:rsidRPr="00F21E25">
        <w:t xml:space="preserve"> </w:t>
      </w:r>
      <w:proofErr w:type="spellStart"/>
      <w:r w:rsidRPr="00F21E25">
        <w:t>подвижной</w:t>
      </w:r>
      <w:proofErr w:type="spellEnd"/>
      <w:r w:rsidRPr="00F21E25">
        <w:t xml:space="preserve"> </w:t>
      </w:r>
      <w:proofErr w:type="spellStart"/>
      <w:r w:rsidRPr="00F21E25">
        <w:t>связи</w:t>
      </w:r>
      <w:proofErr w:type="spellEnd"/>
      <w:r w:rsidRPr="00F21E25">
        <w:t>.</w:t>
      </w:r>
    </w:p>
    <w:p w14:paraId="7375E701" w14:textId="77777777" w:rsidR="00151BAA" w:rsidRDefault="00151BAA" w:rsidP="00E71ED8"/>
    <w:p w14:paraId="23D73220" w14:textId="77777777" w:rsidR="00E71ED8" w:rsidRDefault="00E71ED8" w:rsidP="00E71ED8"/>
    <w:p w14:paraId="7DC547C5" w14:textId="77777777" w:rsidR="00E71ED8" w:rsidRDefault="00E71ED8" w:rsidP="00E71ED8"/>
    <w:p w14:paraId="6FF45A00" w14:textId="77777777" w:rsidR="00E71ED8" w:rsidRDefault="00E71ED8" w:rsidP="00E71ED8"/>
    <w:p w14:paraId="54EF216B" w14:textId="77777777" w:rsidR="00E71ED8" w:rsidRPr="00B9509A" w:rsidRDefault="00E71ED8" w:rsidP="00E71ED8"/>
    <w:sectPr w:rsidR="00E71ED8" w:rsidRPr="00B9509A" w:rsidSect="0072674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34" w:code="9"/>
      <w:pgMar w:top="1134" w:right="1134" w:bottom="1134" w:left="1134" w:header="567" w:footer="567" w:gutter="0"/>
      <w:paperSrc w:first="15" w:other="15"/>
      <w:pgNumType w:start="1"/>
      <w:cols w:space="720"/>
      <w:vAlign w:val="both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97A37" w14:textId="77777777" w:rsidR="00647B88" w:rsidRDefault="00647B88">
      <w:r>
        <w:separator/>
      </w:r>
    </w:p>
  </w:endnote>
  <w:endnote w:type="continuationSeparator" w:id="0">
    <w:p w14:paraId="09619B91" w14:textId="77777777" w:rsidR="00647B88" w:rsidRDefault="0064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E6EBB" w14:textId="77777777" w:rsidR="008B6349" w:rsidRDefault="008B63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74305" w14:textId="77777777" w:rsidR="008B6349" w:rsidRDefault="008B63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15402" w14:textId="77777777" w:rsidR="008B6349" w:rsidRDefault="008B634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54EDF" w14:textId="77777777" w:rsidR="000D3CE4" w:rsidRPr="00DE48B4" w:rsidRDefault="000D3CE4" w:rsidP="00DE48B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05C13" w14:textId="77777777" w:rsidR="000D3CE4" w:rsidRPr="008968B6" w:rsidRDefault="000D3CE4" w:rsidP="008968B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BAB00" w14:textId="5BEC1708" w:rsidR="00C72AF4" w:rsidRPr="00D50046" w:rsidRDefault="00D50046" w:rsidP="00B150A9">
    <w:pPr>
      <w:pStyle w:val="FooterQP"/>
      <w:tabs>
        <w:tab w:val="clear" w:pos="907"/>
        <w:tab w:val="left" w:pos="851"/>
      </w:tabs>
      <w:rPr>
        <w:lang w:val="en-US"/>
      </w:rPr>
    </w:pP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EA12A2">
      <w:rPr>
        <w:b w:val="0"/>
        <w:noProof/>
        <w:lang w:val="en-US"/>
      </w:rPr>
      <w:t>26</w:t>
    </w:r>
    <w:r>
      <w:rPr>
        <w:b w:val="0"/>
      </w:rPr>
      <w:fldChar w:fldCharType="end"/>
    </w:r>
    <w:r>
      <w:rPr>
        <w:lang w:val="en-US"/>
      </w:rPr>
      <w:tab/>
    </w:r>
    <w:r w:rsidR="008B6349" w:rsidRPr="00E95096">
      <w:rPr>
        <w:bCs/>
        <w:szCs w:val="22"/>
      </w:rPr>
      <w:t>ВАСЭ-</w:t>
    </w:r>
    <w:r w:rsidR="008B6349">
      <w:rPr>
        <w:bCs/>
        <w:szCs w:val="22"/>
        <w:lang w:val="ru-RU"/>
      </w:rPr>
      <w:t>24</w:t>
    </w:r>
    <w:r w:rsidR="008B6349" w:rsidRPr="00E95096">
      <w:rPr>
        <w:bCs/>
        <w:szCs w:val="22"/>
      </w:rPr>
      <w:t xml:space="preserve"> </w:t>
    </w:r>
    <w:r w:rsidR="008B6349" w:rsidRPr="00E95096">
      <w:rPr>
        <w:bCs/>
        <w:szCs w:val="22"/>
      </w:rPr>
      <w:sym w:font="Symbol" w:char="F02D"/>
    </w:r>
    <w:r w:rsidR="008B6349" w:rsidRPr="00E95096">
      <w:rPr>
        <w:bCs/>
        <w:szCs w:val="22"/>
      </w:rPr>
      <w:t xml:space="preserve"> </w:t>
    </w:r>
    <w:r w:rsidR="008B6349" w:rsidRPr="00E95096">
      <w:rPr>
        <w:bCs/>
        <w:szCs w:val="22"/>
        <w:lang w:val="ru-RU"/>
      </w:rPr>
      <w:t xml:space="preserve">Резолюция </w:t>
    </w:r>
    <w:r w:rsidR="008B6349" w:rsidRPr="00E95096">
      <w:rPr>
        <w:b w:val="0"/>
        <w:bCs/>
        <w:szCs w:val="22"/>
      </w:rPr>
      <w:fldChar w:fldCharType="begin"/>
    </w:r>
    <w:r w:rsidR="008B6349" w:rsidRPr="00E95096">
      <w:rPr>
        <w:bCs/>
        <w:szCs w:val="22"/>
      </w:rPr>
      <w:instrText xml:space="preserve"> STYLEREF  href  \* MERGEFORMAT </w:instrText>
    </w:r>
    <w:r w:rsidR="008B6349" w:rsidRPr="00E95096">
      <w:rPr>
        <w:b w:val="0"/>
        <w:bCs/>
        <w:szCs w:val="22"/>
      </w:rPr>
      <w:fldChar w:fldCharType="separate"/>
    </w:r>
    <w:r w:rsidR="004059F3" w:rsidRPr="004059F3">
      <w:rPr>
        <w:noProof/>
        <w:szCs w:val="22"/>
        <w:lang w:val="en-US"/>
      </w:rPr>
      <w:t>97</w:t>
    </w:r>
    <w:r w:rsidR="008B6349" w:rsidRPr="00E95096">
      <w:rPr>
        <w:b w:val="0"/>
        <w:bCs/>
        <w:szCs w:val="2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543F9" w14:textId="5CB67F20" w:rsidR="00AA1264" w:rsidRPr="00D50046" w:rsidRDefault="00D50046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="008B6349" w:rsidRPr="00E95096">
      <w:rPr>
        <w:bCs/>
        <w:szCs w:val="22"/>
      </w:rPr>
      <w:t>ВАСЭ-</w:t>
    </w:r>
    <w:r w:rsidR="008B6349">
      <w:rPr>
        <w:bCs/>
        <w:szCs w:val="22"/>
        <w:lang w:val="ru-RU"/>
      </w:rPr>
      <w:t>24</w:t>
    </w:r>
    <w:r w:rsidR="008B6349" w:rsidRPr="00E95096">
      <w:rPr>
        <w:bCs/>
        <w:szCs w:val="22"/>
      </w:rPr>
      <w:t xml:space="preserve"> </w:t>
    </w:r>
    <w:r w:rsidR="008B6349" w:rsidRPr="00E95096">
      <w:rPr>
        <w:bCs/>
        <w:szCs w:val="22"/>
      </w:rPr>
      <w:sym w:font="Symbol" w:char="F02D"/>
    </w:r>
    <w:r w:rsidR="008B6349" w:rsidRPr="00E95096">
      <w:rPr>
        <w:bCs/>
        <w:szCs w:val="22"/>
      </w:rPr>
      <w:t xml:space="preserve"> </w:t>
    </w:r>
    <w:r w:rsidR="008B6349" w:rsidRPr="00E95096">
      <w:rPr>
        <w:bCs/>
        <w:szCs w:val="22"/>
        <w:lang w:val="ru-RU"/>
      </w:rPr>
      <w:t xml:space="preserve">Резолюция </w:t>
    </w:r>
    <w:r w:rsidR="008B6349" w:rsidRPr="00E95096">
      <w:rPr>
        <w:b w:val="0"/>
        <w:bCs/>
        <w:szCs w:val="22"/>
      </w:rPr>
      <w:fldChar w:fldCharType="begin"/>
    </w:r>
    <w:r w:rsidR="008B6349" w:rsidRPr="00E95096">
      <w:rPr>
        <w:bCs/>
        <w:szCs w:val="22"/>
      </w:rPr>
      <w:instrText xml:space="preserve"> STYLEREF  href  \* MERGEFORMAT </w:instrText>
    </w:r>
    <w:r w:rsidR="008B6349" w:rsidRPr="00E95096">
      <w:rPr>
        <w:b w:val="0"/>
        <w:bCs/>
        <w:szCs w:val="22"/>
      </w:rPr>
      <w:fldChar w:fldCharType="separate"/>
    </w:r>
    <w:r w:rsidR="004059F3" w:rsidRPr="004059F3">
      <w:rPr>
        <w:noProof/>
        <w:szCs w:val="22"/>
        <w:lang w:val="en-US"/>
      </w:rPr>
      <w:t>97</w:t>
    </w:r>
    <w:r w:rsidR="008B6349" w:rsidRPr="00E95096">
      <w:rPr>
        <w:b w:val="0"/>
        <w:bCs/>
        <w:szCs w:val="22"/>
      </w:rPr>
      <w:fldChar w:fldCharType="end"/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25</w:t>
    </w:r>
    <w:r w:rsidRPr="00B73379">
      <w:rPr>
        <w:b w:val="0"/>
        <w:bCs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6C6A4" w14:textId="07B9B3BF" w:rsidR="00A4766C" w:rsidRPr="00A4766C" w:rsidRDefault="00A4766C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="00E60A09" w:rsidRPr="00E95096">
      <w:rPr>
        <w:bCs/>
        <w:szCs w:val="22"/>
      </w:rPr>
      <w:t>ВАСЭ-</w:t>
    </w:r>
    <w:r w:rsidR="00E60A09">
      <w:rPr>
        <w:bCs/>
        <w:szCs w:val="22"/>
        <w:lang w:val="ru-RU"/>
      </w:rPr>
      <w:t>24</w:t>
    </w:r>
    <w:r w:rsidR="00E60A09" w:rsidRPr="00E95096">
      <w:rPr>
        <w:bCs/>
        <w:szCs w:val="22"/>
      </w:rPr>
      <w:t xml:space="preserve"> </w:t>
    </w:r>
    <w:r w:rsidR="00E60A09" w:rsidRPr="00E95096">
      <w:rPr>
        <w:bCs/>
        <w:szCs w:val="22"/>
      </w:rPr>
      <w:sym w:font="Symbol" w:char="F02D"/>
    </w:r>
    <w:r w:rsidR="00E60A09" w:rsidRPr="00E95096">
      <w:rPr>
        <w:bCs/>
        <w:szCs w:val="22"/>
      </w:rPr>
      <w:t xml:space="preserve"> </w:t>
    </w:r>
    <w:r w:rsidR="00E60A09" w:rsidRPr="00E95096">
      <w:rPr>
        <w:bCs/>
        <w:szCs w:val="22"/>
        <w:lang w:val="ru-RU"/>
      </w:rPr>
      <w:t xml:space="preserve">Резолюция </w:t>
    </w:r>
    <w:r w:rsidR="00E60A09" w:rsidRPr="00E95096">
      <w:rPr>
        <w:b w:val="0"/>
        <w:bCs/>
        <w:szCs w:val="22"/>
      </w:rPr>
      <w:fldChar w:fldCharType="begin"/>
    </w:r>
    <w:r w:rsidR="00E60A09" w:rsidRPr="00E95096">
      <w:rPr>
        <w:bCs/>
        <w:szCs w:val="22"/>
      </w:rPr>
      <w:instrText xml:space="preserve"> STYLEREF  href  \* MERGEFORMAT </w:instrText>
    </w:r>
    <w:r w:rsidR="00E60A09" w:rsidRPr="00E95096">
      <w:rPr>
        <w:b w:val="0"/>
        <w:bCs/>
        <w:szCs w:val="22"/>
      </w:rPr>
      <w:fldChar w:fldCharType="separate"/>
    </w:r>
    <w:r w:rsidR="004059F3" w:rsidRPr="004059F3">
      <w:rPr>
        <w:noProof/>
        <w:szCs w:val="22"/>
        <w:lang w:val="en-US"/>
      </w:rPr>
      <w:t>97</w:t>
    </w:r>
    <w:r w:rsidR="00E60A09" w:rsidRPr="00E95096">
      <w:rPr>
        <w:b w:val="0"/>
        <w:bCs/>
        <w:szCs w:val="22"/>
      </w:rPr>
      <w:fldChar w:fldCharType="end"/>
    </w:r>
    <w:r w:rsidR="00E60A09" w:rsidRPr="00E95096">
      <w:rPr>
        <w:bCs/>
        <w:szCs w:val="22"/>
      </w:rPr>
      <w:tab/>
    </w:r>
    <w:r w:rsidR="00E60A09" w:rsidRPr="00E60A09">
      <w:rPr>
        <w:b w:val="0"/>
        <w:bCs/>
        <w:szCs w:val="22"/>
      </w:rPr>
      <w:fldChar w:fldCharType="begin"/>
    </w:r>
    <w:r w:rsidR="00E60A09" w:rsidRPr="00E60A09">
      <w:rPr>
        <w:b w:val="0"/>
        <w:bCs/>
        <w:szCs w:val="22"/>
      </w:rPr>
      <w:instrText xml:space="preserve"> PAGE </w:instrText>
    </w:r>
    <w:r w:rsidR="00E60A09" w:rsidRPr="00E60A09">
      <w:rPr>
        <w:b w:val="0"/>
        <w:bCs/>
        <w:szCs w:val="22"/>
      </w:rPr>
      <w:fldChar w:fldCharType="separate"/>
    </w:r>
    <w:r w:rsidR="00E60A09" w:rsidRPr="00E60A09">
      <w:rPr>
        <w:b w:val="0"/>
        <w:bCs/>
        <w:szCs w:val="22"/>
      </w:rPr>
      <w:t>1</w:t>
    </w:r>
    <w:r w:rsidR="00E60A09" w:rsidRPr="00E60A09">
      <w:rPr>
        <w:b w:val="0"/>
        <w:bCs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0A8F7" w14:textId="77777777" w:rsidR="00647B88" w:rsidRDefault="00647B88">
      <w:r>
        <w:t>____________________</w:t>
      </w:r>
    </w:p>
  </w:footnote>
  <w:footnote w:type="continuationSeparator" w:id="0">
    <w:p w14:paraId="5D31EBFC" w14:textId="77777777" w:rsidR="00647B88" w:rsidRDefault="00647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10BE2" w14:textId="77777777" w:rsidR="00EA2A26" w:rsidRDefault="00EA2A26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6D224" w14:textId="77777777" w:rsidR="00EA2A26" w:rsidRDefault="00EA2A26" w:rsidP="00CE6FB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93D13" w14:textId="77777777" w:rsidR="008B6349" w:rsidRDefault="008B634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2A584" w14:textId="77777777" w:rsidR="00A65D98" w:rsidRDefault="00A65D98">
    <w:pPr>
      <w:pStyle w:val="Header"/>
      <w:ind w:right="360"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F2D71" w14:textId="77777777" w:rsidR="00C72AF4" w:rsidRDefault="00C72AF4">
    <w:pPr>
      <w:pStyle w:val="Header"/>
      <w:ind w:right="360"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CFEDD" w14:textId="77777777" w:rsidR="00AA1264" w:rsidRPr="00AA1264" w:rsidRDefault="00AA1264" w:rsidP="00AA126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4BC5B" w14:textId="77777777" w:rsidR="00A4766C" w:rsidRDefault="00A47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3771CF"/>
    <w:multiLevelType w:val="hybridMultilevel"/>
    <w:tmpl w:val="A6E2B150"/>
    <w:lvl w:ilvl="0" w:tplc="13AC265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AD64F5"/>
    <w:multiLevelType w:val="hybridMultilevel"/>
    <w:tmpl w:val="FB7ECF2E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945E817E">
      <w:start w:val="3"/>
      <w:numFmt w:val="bullet"/>
      <w:lvlText w:val="-"/>
      <w:lvlJc w:val="left"/>
      <w:pPr>
        <w:tabs>
          <w:tab w:val="num" w:pos="2339"/>
        </w:tabs>
        <w:ind w:left="2339" w:hanging="465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6" w15:restartNumberingAfterBreak="0">
    <w:nsid w:val="04C10297"/>
    <w:multiLevelType w:val="hybridMultilevel"/>
    <w:tmpl w:val="C9E84DA2"/>
    <w:lvl w:ilvl="0" w:tplc="B9C2E4B0">
      <w:start w:val="3"/>
      <w:numFmt w:val="lowerRoman"/>
      <w:lvlText w:val="%1)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94"/>
        </w:tabs>
        <w:ind w:left="1594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94"/>
        </w:tabs>
        <w:ind w:left="279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4"/>
        </w:tabs>
        <w:ind w:left="319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94"/>
        </w:tabs>
        <w:ind w:left="399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00"/>
      </w:pPr>
    </w:lvl>
  </w:abstractNum>
  <w:abstractNum w:abstractNumId="7" w15:restartNumberingAfterBreak="0">
    <w:nsid w:val="06D13142"/>
    <w:multiLevelType w:val="multilevel"/>
    <w:tmpl w:val="FC805C12"/>
    <w:lvl w:ilvl="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6DB3661"/>
    <w:multiLevelType w:val="hybridMultilevel"/>
    <w:tmpl w:val="18B06554"/>
    <w:lvl w:ilvl="0" w:tplc="C728CD9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0C0E3449"/>
    <w:multiLevelType w:val="hybridMultilevel"/>
    <w:tmpl w:val="12049A1A"/>
    <w:lvl w:ilvl="0" w:tplc="32400C4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137C3191"/>
    <w:multiLevelType w:val="multilevel"/>
    <w:tmpl w:val="3426EF6A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7E552A1"/>
    <w:multiLevelType w:val="hybridMultilevel"/>
    <w:tmpl w:val="9C3ACEEA"/>
    <w:lvl w:ilvl="0" w:tplc="3C3C5DB6">
      <w:start w:val="3"/>
      <w:numFmt w:val="lowerLetter"/>
      <w:lvlText w:val="%1)"/>
      <w:lvlJc w:val="left"/>
      <w:pPr>
        <w:tabs>
          <w:tab w:val="num" w:pos="1155"/>
        </w:tabs>
        <w:ind w:left="1155" w:hanging="79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DB2326"/>
    <w:multiLevelType w:val="hybridMultilevel"/>
    <w:tmpl w:val="2A5A2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3433"/>
    <w:multiLevelType w:val="hybridMultilevel"/>
    <w:tmpl w:val="542460AA"/>
    <w:lvl w:ilvl="0" w:tplc="5756D91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C7644E"/>
    <w:multiLevelType w:val="hybridMultilevel"/>
    <w:tmpl w:val="5D2016D4"/>
    <w:lvl w:ilvl="0" w:tplc="18C6A21C">
      <w:start w:val="1"/>
      <w:numFmt w:val="lowerLetter"/>
      <w:lvlText w:val="%1)"/>
      <w:lvlJc w:val="left"/>
      <w:pPr>
        <w:ind w:left="36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8073DB"/>
    <w:multiLevelType w:val="hybridMultilevel"/>
    <w:tmpl w:val="B7F4B8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4B2CB9"/>
    <w:multiLevelType w:val="multilevel"/>
    <w:tmpl w:val="705E47D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A75D95"/>
    <w:multiLevelType w:val="hybridMultilevel"/>
    <w:tmpl w:val="03CCFCEA"/>
    <w:lvl w:ilvl="0" w:tplc="F1829A40">
      <w:start w:val="1"/>
      <w:numFmt w:val="lowerLetter"/>
      <w:lvlText w:val="%1)"/>
      <w:lvlJc w:val="left"/>
      <w:pPr>
        <w:ind w:left="720" w:hanging="72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580ADD"/>
    <w:multiLevelType w:val="hybridMultilevel"/>
    <w:tmpl w:val="57D874FA"/>
    <w:lvl w:ilvl="0" w:tplc="D16005EA">
      <w:start w:val="3"/>
      <w:numFmt w:val="lowerRoman"/>
      <w:lvlText w:val="%1)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9" w15:restartNumberingAfterBreak="0">
    <w:nsid w:val="559F0960"/>
    <w:multiLevelType w:val="hybridMultilevel"/>
    <w:tmpl w:val="C52E18BE"/>
    <w:lvl w:ilvl="0" w:tplc="0B066290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A955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037678"/>
    <w:multiLevelType w:val="hybridMultilevel"/>
    <w:tmpl w:val="36B05B1C"/>
    <w:lvl w:ilvl="0" w:tplc="4D02BE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8CB65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 Bold" w:eastAsia="Times New Roman" w:hAnsi="Times New Roman Bold"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BF6C09"/>
    <w:multiLevelType w:val="hybridMultilevel"/>
    <w:tmpl w:val="94225D8E"/>
    <w:lvl w:ilvl="0" w:tplc="92D22FAA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5726E"/>
    <w:multiLevelType w:val="multilevel"/>
    <w:tmpl w:val="4BDC83F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D496900"/>
    <w:multiLevelType w:val="hybridMultilevel"/>
    <w:tmpl w:val="D528DF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3C4DA6"/>
    <w:multiLevelType w:val="hybridMultilevel"/>
    <w:tmpl w:val="AA5C218A"/>
    <w:lvl w:ilvl="0" w:tplc="04090017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</w:lvl>
    <w:lvl w:ilvl="1" w:tplc="48DA20EE">
      <w:start w:val="1"/>
      <w:numFmt w:val="decimal"/>
      <w:lvlText w:val="%2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1B001E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6A26EA"/>
    <w:multiLevelType w:val="hybridMultilevel"/>
    <w:tmpl w:val="4A180894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26" w15:restartNumberingAfterBreak="0">
    <w:nsid w:val="7AF43A61"/>
    <w:multiLevelType w:val="hybridMultilevel"/>
    <w:tmpl w:val="B890094C"/>
    <w:lvl w:ilvl="0" w:tplc="0C78C4B4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10BA4"/>
    <w:multiLevelType w:val="hybridMultilevel"/>
    <w:tmpl w:val="4AA87EB8"/>
    <w:lvl w:ilvl="0" w:tplc="27E61176">
      <w:start w:val="1"/>
      <w:numFmt w:val="lowerLetter"/>
      <w:lvlText w:val="%1)"/>
      <w:lvlJc w:val="left"/>
      <w:pPr>
        <w:tabs>
          <w:tab w:val="num" w:pos="795"/>
        </w:tabs>
        <w:ind w:left="795" w:hanging="79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450147"/>
    <w:multiLevelType w:val="hybridMultilevel"/>
    <w:tmpl w:val="166A2A8E"/>
    <w:lvl w:ilvl="0" w:tplc="1FF8DF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508400534">
    <w:abstractNumId w:val="28"/>
  </w:num>
  <w:num w:numId="2" w16cid:durableId="1539005737">
    <w:abstractNumId w:val="13"/>
  </w:num>
  <w:num w:numId="3" w16cid:durableId="139750628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2763375">
    <w:abstractNumId w:val="18"/>
  </w:num>
  <w:num w:numId="5" w16cid:durableId="769550680">
    <w:abstractNumId w:val="20"/>
  </w:num>
  <w:num w:numId="6" w16cid:durableId="1028213405">
    <w:abstractNumId w:val="8"/>
  </w:num>
  <w:num w:numId="7" w16cid:durableId="40861194">
    <w:abstractNumId w:val="6"/>
  </w:num>
  <w:num w:numId="8" w16cid:durableId="548878394">
    <w:abstractNumId w:val="26"/>
  </w:num>
  <w:num w:numId="9" w16cid:durableId="17086759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3695314">
    <w:abstractNumId w:val="21"/>
  </w:num>
  <w:num w:numId="11" w16cid:durableId="1320033458">
    <w:abstractNumId w:val="4"/>
  </w:num>
  <w:num w:numId="12" w16cid:durableId="1625772228">
    <w:abstractNumId w:val="14"/>
  </w:num>
  <w:num w:numId="13" w16cid:durableId="1976832084">
    <w:abstractNumId w:val="15"/>
  </w:num>
  <w:num w:numId="14" w16cid:durableId="1031564875">
    <w:abstractNumId w:val="23"/>
  </w:num>
  <w:num w:numId="15" w16cid:durableId="163209178">
    <w:abstractNumId w:val="12"/>
  </w:num>
  <w:num w:numId="16" w16cid:durableId="922253490">
    <w:abstractNumId w:val="27"/>
  </w:num>
  <w:num w:numId="17" w16cid:durableId="100997407">
    <w:abstractNumId w:val="24"/>
  </w:num>
  <w:num w:numId="18" w16cid:durableId="1323191817">
    <w:abstractNumId w:val="19"/>
  </w:num>
  <w:num w:numId="19" w16cid:durableId="1344938320">
    <w:abstractNumId w:val="9"/>
  </w:num>
  <w:num w:numId="20" w16cid:durableId="1045105427">
    <w:abstractNumId w:val="16"/>
  </w:num>
  <w:num w:numId="21" w16cid:durableId="957953241">
    <w:abstractNumId w:val="10"/>
  </w:num>
  <w:num w:numId="22" w16cid:durableId="884409409">
    <w:abstractNumId w:val="22"/>
  </w:num>
  <w:num w:numId="23" w16cid:durableId="1534727971">
    <w:abstractNumId w:val="7"/>
  </w:num>
  <w:num w:numId="24" w16cid:durableId="108009643">
    <w:abstractNumId w:val="25"/>
  </w:num>
  <w:num w:numId="25" w16cid:durableId="160618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mirrorMargins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26"/>
    <w:rsid w:val="00001053"/>
    <w:rsid w:val="00006C17"/>
    <w:rsid w:val="00011D78"/>
    <w:rsid w:val="00015A60"/>
    <w:rsid w:val="00017B45"/>
    <w:rsid w:val="00023463"/>
    <w:rsid w:val="0002728D"/>
    <w:rsid w:val="0003503D"/>
    <w:rsid w:val="00060974"/>
    <w:rsid w:val="000B071B"/>
    <w:rsid w:val="000B47CD"/>
    <w:rsid w:val="000B5A36"/>
    <w:rsid w:val="000C22AE"/>
    <w:rsid w:val="000D378F"/>
    <w:rsid w:val="000D3CE4"/>
    <w:rsid w:val="000D5219"/>
    <w:rsid w:val="000D6DAE"/>
    <w:rsid w:val="000E4393"/>
    <w:rsid w:val="00117D80"/>
    <w:rsid w:val="001303ED"/>
    <w:rsid w:val="001309FB"/>
    <w:rsid w:val="00151BAA"/>
    <w:rsid w:val="001762A1"/>
    <w:rsid w:val="001B4A76"/>
    <w:rsid w:val="001B5C6B"/>
    <w:rsid w:val="001C5240"/>
    <w:rsid w:val="001C604C"/>
    <w:rsid w:val="001D71B9"/>
    <w:rsid w:val="001F3813"/>
    <w:rsid w:val="002178BA"/>
    <w:rsid w:val="002204D5"/>
    <w:rsid w:val="002210D5"/>
    <w:rsid w:val="00227040"/>
    <w:rsid w:val="00237B40"/>
    <w:rsid w:val="002462EF"/>
    <w:rsid w:val="00246C17"/>
    <w:rsid w:val="00264852"/>
    <w:rsid w:val="00266279"/>
    <w:rsid w:val="002742C3"/>
    <w:rsid w:val="00281FC7"/>
    <w:rsid w:val="002A60C5"/>
    <w:rsid w:val="002C182C"/>
    <w:rsid w:val="002D336F"/>
    <w:rsid w:val="002D5607"/>
    <w:rsid w:val="002E1B7B"/>
    <w:rsid w:val="002E6A20"/>
    <w:rsid w:val="00331B2F"/>
    <w:rsid w:val="003374BB"/>
    <w:rsid w:val="0035222D"/>
    <w:rsid w:val="0038237B"/>
    <w:rsid w:val="003C3FD9"/>
    <w:rsid w:val="003D116F"/>
    <w:rsid w:val="003D7A8C"/>
    <w:rsid w:val="003F293E"/>
    <w:rsid w:val="004059F3"/>
    <w:rsid w:val="00420F50"/>
    <w:rsid w:val="004568D2"/>
    <w:rsid w:val="004612A7"/>
    <w:rsid w:val="00462F6A"/>
    <w:rsid w:val="00467305"/>
    <w:rsid w:val="0048772A"/>
    <w:rsid w:val="004A58A4"/>
    <w:rsid w:val="004B7CB1"/>
    <w:rsid w:val="004E5019"/>
    <w:rsid w:val="004F2E56"/>
    <w:rsid w:val="00501F47"/>
    <w:rsid w:val="00504D1F"/>
    <w:rsid w:val="00524FB2"/>
    <w:rsid w:val="0053765D"/>
    <w:rsid w:val="00555B61"/>
    <w:rsid w:val="005569CA"/>
    <w:rsid w:val="00560A48"/>
    <w:rsid w:val="00562EF2"/>
    <w:rsid w:val="00574CFF"/>
    <w:rsid w:val="005D19E5"/>
    <w:rsid w:val="005D1D45"/>
    <w:rsid w:val="005D4393"/>
    <w:rsid w:val="00601999"/>
    <w:rsid w:val="00611CD0"/>
    <w:rsid w:val="00631549"/>
    <w:rsid w:val="006425B4"/>
    <w:rsid w:val="00647B88"/>
    <w:rsid w:val="00653C1B"/>
    <w:rsid w:val="006545B8"/>
    <w:rsid w:val="00665F6E"/>
    <w:rsid w:val="006678D7"/>
    <w:rsid w:val="006747A4"/>
    <w:rsid w:val="006824D9"/>
    <w:rsid w:val="00684F2B"/>
    <w:rsid w:val="00693D4F"/>
    <w:rsid w:val="00697D23"/>
    <w:rsid w:val="006B0459"/>
    <w:rsid w:val="006B5987"/>
    <w:rsid w:val="006E13C5"/>
    <w:rsid w:val="00706D36"/>
    <w:rsid w:val="00707551"/>
    <w:rsid w:val="007116DC"/>
    <w:rsid w:val="0071403C"/>
    <w:rsid w:val="00717E4B"/>
    <w:rsid w:val="00720F3C"/>
    <w:rsid w:val="00726747"/>
    <w:rsid w:val="0073220E"/>
    <w:rsid w:val="0074102F"/>
    <w:rsid w:val="007550BF"/>
    <w:rsid w:val="00780423"/>
    <w:rsid w:val="00781E25"/>
    <w:rsid w:val="007828CF"/>
    <w:rsid w:val="00783EB8"/>
    <w:rsid w:val="007906D7"/>
    <w:rsid w:val="007958DD"/>
    <w:rsid w:val="007C00E3"/>
    <w:rsid w:val="007E0240"/>
    <w:rsid w:val="007F32A3"/>
    <w:rsid w:val="008075CD"/>
    <w:rsid w:val="00837339"/>
    <w:rsid w:val="00845E8E"/>
    <w:rsid w:val="00851E30"/>
    <w:rsid w:val="0088751E"/>
    <w:rsid w:val="008968B6"/>
    <w:rsid w:val="008B4CF6"/>
    <w:rsid w:val="008B6349"/>
    <w:rsid w:val="008C3445"/>
    <w:rsid w:val="008C7FC3"/>
    <w:rsid w:val="008D6D8D"/>
    <w:rsid w:val="00901958"/>
    <w:rsid w:val="009055E3"/>
    <w:rsid w:val="00905B41"/>
    <w:rsid w:val="00916468"/>
    <w:rsid w:val="0092650E"/>
    <w:rsid w:val="00931C08"/>
    <w:rsid w:val="00931EE1"/>
    <w:rsid w:val="009330E7"/>
    <w:rsid w:val="00934946"/>
    <w:rsid w:val="009423EF"/>
    <w:rsid w:val="0095090C"/>
    <w:rsid w:val="00971915"/>
    <w:rsid w:val="00974C0C"/>
    <w:rsid w:val="009755D7"/>
    <w:rsid w:val="009C2357"/>
    <w:rsid w:val="009D10A5"/>
    <w:rsid w:val="009D26AE"/>
    <w:rsid w:val="009D3A40"/>
    <w:rsid w:val="009D7132"/>
    <w:rsid w:val="009E1DCF"/>
    <w:rsid w:val="009F7009"/>
    <w:rsid w:val="00A01A91"/>
    <w:rsid w:val="00A24E9A"/>
    <w:rsid w:val="00A26B1A"/>
    <w:rsid w:val="00A3085D"/>
    <w:rsid w:val="00A4766C"/>
    <w:rsid w:val="00A65D98"/>
    <w:rsid w:val="00A83D3D"/>
    <w:rsid w:val="00AA1264"/>
    <w:rsid w:val="00AA2D89"/>
    <w:rsid w:val="00AC4AF1"/>
    <w:rsid w:val="00AE4C26"/>
    <w:rsid w:val="00B150A9"/>
    <w:rsid w:val="00B23929"/>
    <w:rsid w:val="00B241C9"/>
    <w:rsid w:val="00B3059C"/>
    <w:rsid w:val="00B33CAA"/>
    <w:rsid w:val="00B50CB4"/>
    <w:rsid w:val="00B50D4E"/>
    <w:rsid w:val="00B50F17"/>
    <w:rsid w:val="00B56BC0"/>
    <w:rsid w:val="00B67290"/>
    <w:rsid w:val="00B73379"/>
    <w:rsid w:val="00B73B62"/>
    <w:rsid w:val="00B92804"/>
    <w:rsid w:val="00B9509A"/>
    <w:rsid w:val="00BA7AC5"/>
    <w:rsid w:val="00BB34EA"/>
    <w:rsid w:val="00BE58E6"/>
    <w:rsid w:val="00BF610E"/>
    <w:rsid w:val="00C12E70"/>
    <w:rsid w:val="00C32F69"/>
    <w:rsid w:val="00C42785"/>
    <w:rsid w:val="00C437DF"/>
    <w:rsid w:val="00C63087"/>
    <w:rsid w:val="00C64078"/>
    <w:rsid w:val="00C706FC"/>
    <w:rsid w:val="00C72AF4"/>
    <w:rsid w:val="00CB6046"/>
    <w:rsid w:val="00CD10C2"/>
    <w:rsid w:val="00CD3865"/>
    <w:rsid w:val="00CE767E"/>
    <w:rsid w:val="00CF024D"/>
    <w:rsid w:val="00D20887"/>
    <w:rsid w:val="00D26ECC"/>
    <w:rsid w:val="00D324F1"/>
    <w:rsid w:val="00D4292A"/>
    <w:rsid w:val="00D44731"/>
    <w:rsid w:val="00D457B6"/>
    <w:rsid w:val="00D50046"/>
    <w:rsid w:val="00D54881"/>
    <w:rsid w:val="00D66950"/>
    <w:rsid w:val="00D76D88"/>
    <w:rsid w:val="00D8497D"/>
    <w:rsid w:val="00D94D9E"/>
    <w:rsid w:val="00DA7D60"/>
    <w:rsid w:val="00DB2AF8"/>
    <w:rsid w:val="00DB5592"/>
    <w:rsid w:val="00DE48B4"/>
    <w:rsid w:val="00E03ABC"/>
    <w:rsid w:val="00E154E2"/>
    <w:rsid w:val="00E20918"/>
    <w:rsid w:val="00E300EC"/>
    <w:rsid w:val="00E51820"/>
    <w:rsid w:val="00E56BAB"/>
    <w:rsid w:val="00E60A09"/>
    <w:rsid w:val="00E67297"/>
    <w:rsid w:val="00E71ED8"/>
    <w:rsid w:val="00E758D6"/>
    <w:rsid w:val="00E82452"/>
    <w:rsid w:val="00E83C1C"/>
    <w:rsid w:val="00E84CE6"/>
    <w:rsid w:val="00E96B11"/>
    <w:rsid w:val="00E96C27"/>
    <w:rsid w:val="00E976D9"/>
    <w:rsid w:val="00EA12A2"/>
    <w:rsid w:val="00EA2A26"/>
    <w:rsid w:val="00EA6AA2"/>
    <w:rsid w:val="00EB2388"/>
    <w:rsid w:val="00EB3556"/>
    <w:rsid w:val="00EE1126"/>
    <w:rsid w:val="00EE2FE2"/>
    <w:rsid w:val="00EE4B7A"/>
    <w:rsid w:val="00F0099E"/>
    <w:rsid w:val="00F12607"/>
    <w:rsid w:val="00F15F98"/>
    <w:rsid w:val="00F251B6"/>
    <w:rsid w:val="00F34748"/>
    <w:rsid w:val="00F4281C"/>
    <w:rsid w:val="00F4544A"/>
    <w:rsid w:val="00F576B9"/>
    <w:rsid w:val="00F67E96"/>
    <w:rsid w:val="00F9579B"/>
    <w:rsid w:val="00FA70B7"/>
    <w:rsid w:val="00FD23A9"/>
    <w:rsid w:val="00FD7F88"/>
    <w:rsid w:val="00FE715C"/>
    <w:rsid w:val="00FF0521"/>
    <w:rsid w:val="00FF2798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E57DB"/>
  <w15:docId w15:val="{4EFD016A-5C5C-47F6-9039-194AE1CE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34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360"/>
      <w:outlineLvl w:val="1"/>
    </w:pPr>
  </w:style>
  <w:style w:type="paragraph" w:styleId="Heading3">
    <w:name w:val="heading 3"/>
    <w:basedOn w:val="Heading1"/>
    <w:next w:val="Normal"/>
    <w:qFormat/>
    <w:pPr>
      <w:spacing w:before="24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rsid w:val="00B3059C"/>
    <w:rPr>
      <w:position w:val="6"/>
      <w:sz w:val="16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 w:line="240" w:lineRule="exact"/>
    </w:pPr>
    <w:rPr>
      <w:sz w:val="20"/>
    </w:rPr>
  </w:style>
  <w:style w:type="character" w:customStyle="1" w:styleId="FootnoteTextChar">
    <w:name w:val="Footnote Text Char"/>
    <w:link w:val="FootnoteText"/>
    <w:rsid w:val="003374BB"/>
    <w:rPr>
      <w:lang w:val="fr-FR" w:eastAsia="en-US" w:bidi="ar-SA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character" w:customStyle="1" w:styleId="enumlev1Char">
    <w:name w:val="enumlev1 Char"/>
    <w:link w:val="enumlev1"/>
    <w:qFormat/>
    <w:rsid w:val="003374BB"/>
    <w:rPr>
      <w:sz w:val="22"/>
      <w:lang w:val="fr-FR" w:eastAsia="en-US" w:bidi="ar-SA"/>
    </w:r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</w:style>
  <w:style w:type="paragraph" w:customStyle="1" w:styleId="Chaptitle">
    <w:name w:val="Chap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uiPriority w:val="99"/>
    <w:pPr>
      <w:spacing w:before="400"/>
    </w:pPr>
  </w:style>
  <w:style w:type="character" w:styleId="PageNumber">
    <w:name w:val="page number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pPr>
      <w:jc w:val="left"/>
    </w:pPr>
  </w:style>
  <w:style w:type="paragraph" w:styleId="BodyTextFirstIndent">
    <w:name w:val="Body Text First Indent"/>
    <w:basedOn w:val="BodyText"/>
    <w:rsid w:val="00EE1126"/>
    <w:pPr>
      <w:spacing w:after="120"/>
      <w:ind w:firstLine="210"/>
    </w:pPr>
    <w:rPr>
      <w:rFonts w:ascii="Times New Roman" w:hAnsi="Times New Roman" w:cs="Times New Roman"/>
      <w:b w:val="0"/>
      <w:bCs w:val="0"/>
      <w:sz w:val="22"/>
    </w:rPr>
  </w:style>
  <w:style w:type="paragraph" w:styleId="BodyText">
    <w:name w:val="Body Text"/>
    <w:basedOn w:val="Normal"/>
    <w:link w:val="BodyTextChar"/>
    <w:uiPriority w:val="1"/>
    <w:qFormat/>
    <w:rPr>
      <w:rFonts w:ascii="Arial" w:hAnsi="Arial" w:cs="Arial"/>
      <w:b/>
      <w:bCs/>
      <w:sz w:val="36"/>
    </w:rPr>
  </w:style>
  <w:style w:type="paragraph" w:customStyle="1" w:styleId="AnnexNoTitle">
    <w:name w:val="Annex_NoTitle"/>
    <w:basedOn w:val="Normal"/>
    <w:next w:val="Normalaftertitle"/>
    <w:pPr>
      <w:keepNext/>
      <w:keepLines/>
      <w:spacing w:before="720" w:after="120"/>
      <w:jc w:val="center"/>
    </w:pPr>
    <w:rPr>
      <w:b/>
      <w:sz w:val="24"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Title"/>
    <w:basedOn w:val="AnnexNoTitle"/>
    <w:next w:val="Normalaftertitle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uiPriority w:val="99"/>
    <w:pPr>
      <w:keepNext/>
      <w:keepLines/>
      <w:spacing w:before="240"/>
      <w:ind w:left="794"/>
      <w:jc w:val="left"/>
    </w:pPr>
    <w:rPr>
      <w:i/>
    </w:rPr>
  </w:style>
  <w:style w:type="character" w:customStyle="1" w:styleId="CallChar">
    <w:name w:val="Call Char"/>
    <w:link w:val="Call"/>
    <w:rsid w:val="00E03ABC"/>
    <w:rPr>
      <w:i/>
      <w:sz w:val="22"/>
      <w:lang w:val="fr-FR" w:eastAsia="en-US" w:bidi="ar-SA"/>
    </w:rPr>
  </w:style>
  <w:style w:type="paragraph" w:customStyle="1" w:styleId="ChapNo">
    <w:name w:val="Chap_No"/>
    <w:basedOn w:val="Normal"/>
    <w:next w:val="Chap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pPr>
      <w:ind w:left="284"/>
      <w:jc w:val="left"/>
    </w:pPr>
  </w:style>
  <w:style w:type="paragraph" w:styleId="Index3">
    <w:name w:val="index 3"/>
    <w:basedOn w:val="Normal"/>
    <w:next w:val="Normal"/>
    <w:semiHidden/>
    <w:pPr>
      <w:ind w:left="567"/>
      <w:jc w:val="left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Rectitle"/>
    <w:link w:val="RecNoChar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character" w:customStyle="1" w:styleId="RecNoChar">
    <w:name w:val="Rec_No Char"/>
    <w:link w:val="RecNo"/>
    <w:rsid w:val="003D7A8C"/>
    <w:rPr>
      <w:b/>
      <w:sz w:val="28"/>
      <w:lang w:val="fr-FR" w:eastAsia="en-US" w:bidi="ar-SA"/>
    </w:rPr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EB2388"/>
    <w:pPr>
      <w:tabs>
        <w:tab w:val="clear" w:pos="794"/>
        <w:tab w:val="clear" w:pos="1191"/>
        <w:tab w:val="clear" w:pos="1588"/>
        <w:tab w:val="clear" w:pos="1985"/>
      </w:tabs>
      <w:jc w:val="center"/>
      <w:outlineLvl w:val="0"/>
    </w:pPr>
    <w:rPr>
      <w:b w:val="0"/>
      <w:caps/>
      <w:sz w:val="26"/>
    </w:rPr>
  </w:style>
  <w:style w:type="paragraph" w:customStyle="1" w:styleId="Restitle">
    <w:name w:val="Res_title"/>
    <w:basedOn w:val="Rectitle"/>
    <w:next w:val="Resref"/>
    <w:link w:val="RestitleChar"/>
    <w:uiPriority w:val="99"/>
    <w:rsid w:val="00EB2388"/>
    <w:pPr>
      <w:outlineLvl w:val="0"/>
    </w:pPr>
    <w:rPr>
      <w:sz w:val="26"/>
    </w:rPr>
  </w:style>
  <w:style w:type="paragraph" w:customStyle="1" w:styleId="Resref">
    <w:name w:val="Res_ref"/>
    <w:basedOn w:val="Recref"/>
    <w:next w:val="Resdate"/>
    <w:uiPriority w:val="99"/>
    <w:qFormat/>
  </w:style>
  <w:style w:type="character" w:customStyle="1" w:styleId="RestitleChar">
    <w:name w:val="Res_title Char"/>
    <w:link w:val="Restitle"/>
    <w:uiPriority w:val="99"/>
    <w:rsid w:val="00EB2388"/>
    <w:rPr>
      <w:rFonts w:ascii="Times New Roman" w:hAnsi="Times New Roman"/>
      <w:b/>
      <w:sz w:val="26"/>
      <w:lang w:val="fr-FR" w:eastAsia="en-US"/>
    </w:rPr>
  </w:style>
  <w:style w:type="character" w:customStyle="1" w:styleId="ResNoChar">
    <w:name w:val="Res_No Char"/>
    <w:link w:val="ResNo"/>
    <w:rsid w:val="00EB2388"/>
    <w:rPr>
      <w:rFonts w:ascii="Times New Roman" w:hAnsi="Times New Roman"/>
      <w:caps/>
      <w:sz w:val="26"/>
      <w:lang w:val="fr-FR" w:eastAsia="en-US"/>
    </w:rPr>
  </w:style>
  <w:style w:type="paragraph" w:customStyle="1" w:styleId="SectionNo">
    <w:name w:val="Section_No"/>
    <w:basedOn w:val="Normal"/>
    <w:next w:val="Sectiontitl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Index5">
    <w:name w:val="index 5"/>
    <w:basedOn w:val="Normal"/>
    <w:next w:val="Normal"/>
    <w:semiHidden/>
    <w:pPr>
      <w:ind w:left="1132"/>
      <w:jc w:val="left"/>
    </w:pPr>
    <w:rPr>
      <w:sz w:val="24"/>
      <w:lang w:val="en-GB"/>
    </w:rPr>
  </w:style>
  <w:style w:type="paragraph" w:styleId="Index4">
    <w:name w:val="index 4"/>
    <w:basedOn w:val="Normal"/>
    <w:next w:val="Normal"/>
    <w:semiHidden/>
    <w:pPr>
      <w:ind w:left="849"/>
      <w:jc w:val="left"/>
    </w:pPr>
    <w:rPr>
      <w:sz w:val="24"/>
      <w:lang w:val="en-GB"/>
    </w:rPr>
  </w:style>
  <w:style w:type="paragraph" w:styleId="BodyText2">
    <w:name w:val="Body Text 2"/>
    <w:basedOn w:val="Normal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character" w:customStyle="1" w:styleId="href">
    <w:name w:val="href"/>
    <w:basedOn w:val="DefaultParagraphFont"/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  <w:rPr>
      <w:sz w:val="24"/>
      <w:lang w:val="en-GB"/>
    </w:rPr>
  </w:style>
  <w:style w:type="paragraph" w:customStyle="1" w:styleId="blanc">
    <w:name w:val="blanc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">
    <w:name w:val="Normal_Indent"/>
    <w:basedOn w:val="Normal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TableTitle">
    <w:name w:val="Table_Title"/>
    <w:basedOn w:val="Normal"/>
    <w:next w:val="Tabletext"/>
    <w:rsid w:val="00A01A91"/>
    <w:pPr>
      <w:keepNext/>
      <w:keepLines/>
      <w:spacing w:before="480" w:after="120"/>
      <w:jc w:val="center"/>
    </w:pPr>
    <w:rPr>
      <w:b/>
      <w:sz w:val="24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"/>
    <w:rsid w:val="004A58A4"/>
    <w:pPr>
      <w:spacing w:before="280"/>
    </w:pPr>
    <w:rPr>
      <w:lang w:val="en-GB"/>
    </w:rPr>
  </w:style>
  <w:style w:type="character" w:customStyle="1" w:styleId="docdisplay">
    <w:name w:val="doc_display"/>
    <w:basedOn w:val="DefaultParagraphFont"/>
    <w:rsid w:val="00A83D3D"/>
  </w:style>
  <w:style w:type="paragraph" w:customStyle="1" w:styleId="AnnexNo">
    <w:name w:val="Annex_No"/>
    <w:basedOn w:val="Normal"/>
    <w:next w:val="Normal"/>
    <w:rsid w:val="00C437DF"/>
    <w:pPr>
      <w:keepNext/>
      <w:keepLines/>
      <w:spacing w:before="480" w:after="80"/>
      <w:jc w:val="center"/>
    </w:pPr>
    <w:rPr>
      <w:caps/>
      <w:sz w:val="26"/>
      <w:lang w:val="en-GB"/>
    </w:rPr>
  </w:style>
  <w:style w:type="character" w:customStyle="1" w:styleId="CharChar">
    <w:name w:val="Char Char"/>
    <w:semiHidden/>
    <w:locked/>
    <w:rsid w:val="009D26AE"/>
    <w:rPr>
      <w:sz w:val="24"/>
      <w:lang w:val="en-GB" w:eastAsia="en-US" w:bidi="ar-SA"/>
    </w:rPr>
  </w:style>
  <w:style w:type="character" w:customStyle="1" w:styleId="NormalaftertitleChar">
    <w:name w:val="Normal after title Char"/>
    <w:link w:val="Normalaftertitle0"/>
    <w:locked/>
    <w:rsid w:val="004A58A4"/>
    <w:rPr>
      <w:rFonts w:ascii="Times New Roman" w:hAnsi="Times New Roman"/>
      <w:sz w:val="22"/>
      <w:lang w:val="en-GB" w:eastAsia="en-US"/>
    </w:rPr>
  </w:style>
  <w:style w:type="paragraph" w:styleId="BodyTextIndent">
    <w:name w:val="Body Text Indent"/>
    <w:basedOn w:val="Normal"/>
    <w:rsid w:val="00EE1126"/>
    <w:pPr>
      <w:spacing w:after="120"/>
      <w:ind w:left="283"/>
    </w:pPr>
  </w:style>
  <w:style w:type="paragraph" w:styleId="List2">
    <w:name w:val="List 2"/>
    <w:basedOn w:val="Normal"/>
    <w:rsid w:val="00EE1126"/>
    <w:pPr>
      <w:ind w:left="566" w:hanging="283"/>
    </w:pPr>
    <w:rPr>
      <w:sz w:val="24"/>
    </w:rPr>
  </w:style>
  <w:style w:type="paragraph" w:styleId="BodyTextIndent2">
    <w:name w:val="Body Text Indent 2"/>
    <w:basedOn w:val="Normal"/>
    <w:rsid w:val="008B4CF6"/>
    <w:pPr>
      <w:spacing w:after="120" w:line="480" w:lineRule="auto"/>
      <w:ind w:left="283"/>
    </w:pPr>
  </w:style>
  <w:style w:type="paragraph" w:customStyle="1" w:styleId="Formal">
    <w:name w:val="Formal"/>
    <w:basedOn w:val="ASN1"/>
    <w:rsid w:val="008B4CF6"/>
    <w:pPr>
      <w:overflowPunct w:val="0"/>
      <w:autoSpaceDE w:val="0"/>
      <w:autoSpaceDN w:val="0"/>
      <w:adjustRightInd w:val="0"/>
      <w:textAlignment w:val="baseline"/>
    </w:pPr>
    <w:rPr>
      <w:b w:val="0"/>
      <w:lang w:val="en-US"/>
    </w:rPr>
  </w:style>
  <w:style w:type="paragraph" w:customStyle="1" w:styleId="FigureNo">
    <w:name w:val="Figure_No"/>
    <w:basedOn w:val="Normal"/>
    <w:next w:val="Figuretitle"/>
    <w:uiPriority w:val="99"/>
    <w:rsid w:val="000E4393"/>
    <w:pPr>
      <w:keepNext/>
      <w:keepLines/>
      <w:spacing w:before="480" w:after="120"/>
      <w:jc w:val="center"/>
    </w:pPr>
    <w:rPr>
      <w:caps/>
      <w:sz w:val="24"/>
      <w:lang w:val="en-GB"/>
    </w:rPr>
  </w:style>
  <w:style w:type="paragraph" w:customStyle="1" w:styleId="Figuretitle">
    <w:name w:val="Figure_title"/>
    <w:basedOn w:val="Normal"/>
    <w:next w:val="Normal"/>
    <w:rsid w:val="000E4393"/>
    <w:pPr>
      <w:keepLines/>
      <w:spacing w:before="0" w:after="480"/>
      <w:jc w:val="center"/>
    </w:pPr>
    <w:rPr>
      <w:rFonts w:ascii="Times New Roman Bold" w:hAnsi="Times New Roman Bold"/>
      <w:b/>
      <w:sz w:val="24"/>
      <w:lang w:val="en-GB"/>
    </w:rPr>
  </w:style>
  <w:style w:type="paragraph" w:customStyle="1" w:styleId="AppendixNo">
    <w:name w:val="Appendix_No"/>
    <w:basedOn w:val="Normal"/>
    <w:next w:val="Normal"/>
    <w:rsid w:val="00C437DF"/>
    <w:pPr>
      <w:keepNext/>
      <w:keepLines/>
      <w:spacing w:before="480" w:after="80"/>
      <w:jc w:val="center"/>
    </w:pPr>
    <w:rPr>
      <w:caps/>
      <w:sz w:val="26"/>
      <w:lang w:val="en-GB"/>
    </w:rPr>
  </w:style>
  <w:style w:type="paragraph" w:customStyle="1" w:styleId="Appendixtitle">
    <w:name w:val="Appendix_title"/>
    <w:basedOn w:val="Normal"/>
    <w:next w:val="Normal"/>
    <w:rsid w:val="00C437DF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  <w:lang w:val="en-GB"/>
    </w:rPr>
  </w:style>
  <w:style w:type="character" w:customStyle="1" w:styleId="FooterChar">
    <w:name w:val="Footer Char"/>
    <w:basedOn w:val="DefaultParagraphFont"/>
    <w:link w:val="Footer"/>
    <w:rsid w:val="00AA1264"/>
    <w:rPr>
      <w:rFonts w:ascii="Times New Roman" w:hAnsi="Times New Roman"/>
      <w:sz w:val="22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AA1264"/>
    <w:rPr>
      <w:rFonts w:ascii="Times New Roman" w:hAnsi="Times New Roman"/>
      <w:sz w:val="18"/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A2A26"/>
    <w:rPr>
      <w:rFonts w:ascii="Arial" w:hAnsi="Arial" w:cs="Arial"/>
      <w:b/>
      <w:bCs/>
      <w:sz w:val="36"/>
      <w:lang w:val="fr-FR" w:eastAsia="en-US"/>
    </w:rPr>
  </w:style>
  <w:style w:type="character" w:styleId="Strong">
    <w:name w:val="Strong"/>
    <w:basedOn w:val="DefaultParagraphFont"/>
    <w:uiPriority w:val="22"/>
    <w:qFormat/>
    <w:rsid w:val="002D336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19E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D19E5"/>
    <w:rPr>
      <w:rFonts w:ascii="Times New Roman" w:hAnsi="Times New Roman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5D19E5"/>
    <w:rPr>
      <w:rFonts w:ascii="Times New Roman" w:hAnsi="Times New Roman"/>
      <w:b/>
      <w:bCs/>
      <w:lang w:val="fr-FR" w:eastAsia="en-US"/>
    </w:rPr>
  </w:style>
  <w:style w:type="paragraph" w:customStyle="1" w:styleId="Reasons">
    <w:name w:val="Reasons"/>
    <w:basedOn w:val="Normal"/>
    <w:uiPriority w:val="99"/>
    <w:rsid w:val="008B6349"/>
    <w:pPr>
      <w:tabs>
        <w:tab w:val="clear" w:pos="794"/>
        <w:tab w:val="clear" w:pos="1191"/>
        <w:tab w:val="left" w:pos="1134"/>
      </w:tabs>
      <w:jc w:val="left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dyeva\AppData\Roaming\Microsoft\Templates\TSB%20PUB\T-REC-FINAL-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T-REC-FINAL-R.dotm</Template>
  <TotalTime>56</TotalTime>
  <Pages>5</Pages>
  <Words>1110</Words>
  <Characters>8209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РЕЗОЛЮЦИЯ 40 (Пересм. Нью-Дели, 2024 г.) Регуляторные и политические аспекты работы Сектора стандартизации электросвязи МСЭ</vt:lpstr>
    </vt:vector>
  </TitlesOfParts>
  <Company>ITU</Company>
  <LinksUpToDate>false</LinksUpToDate>
  <CharactersWithSpaces>9301</CharactersWithSpaces>
  <SharedDoc>false</SharedDoc>
  <HLinks>
    <vt:vector size="6" baseType="variant">
      <vt:variant>
        <vt:i4>5832781</vt:i4>
      </vt:variant>
      <vt:variant>
        <vt:i4>2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РЕЗОЛЮЦИЯ 97 (Пересм. Нью-Дели, 2024 г.) Борьба с хищениями мобильных устройств электросвязи</dc:title>
  <dc:subject>WORLD TELECOMMUNICATION STANDARDIZATION ASSEMBLY - Florianópolis, 5-14 October 2004</dc:subject>
  <dc:creator>ITU-T</dc:creator>
  <cp:keywords/>
  <dc:description/>
  <cp:lastModifiedBy>Berdyeva, Elena</cp:lastModifiedBy>
  <cp:revision>39</cp:revision>
  <cp:lastPrinted>2024-11-27T09:24:00Z</cp:lastPrinted>
  <dcterms:created xsi:type="dcterms:W3CDTF">2024-09-24T12:18:00Z</dcterms:created>
  <dcterms:modified xsi:type="dcterms:W3CDTF">2024-11-27T09:24:00Z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