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7754E325"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DE12D5">
              <w:rPr>
                <w:rFonts w:eastAsia="SimHei"/>
                <w:spacing w:val="-6"/>
                <w:sz w:val="44"/>
                <w:szCs w:val="44"/>
                <w:lang w:val="en-GB" w:eastAsia="zh-CN"/>
              </w:rPr>
              <w:t>97</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DE12D5" w:rsidRPr="00DE12D5">
              <w:rPr>
                <w:rFonts w:eastAsia="SimHei" w:hint="eastAsia"/>
                <w:spacing w:val="-6"/>
                <w:sz w:val="44"/>
                <w:szCs w:val="44"/>
                <w:lang w:val="en-GB" w:eastAsia="zh-CN"/>
              </w:rPr>
              <w:t>打击盗窃移动通信设备的行为</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0CBD2E62" w14:textId="77777777" w:rsidR="00DE12D5" w:rsidRDefault="00DE12D5" w:rsidP="00DE12D5">
      <w:pPr>
        <w:pStyle w:val="ResNo"/>
        <w:outlineLvl w:val="0"/>
        <w:rPr>
          <w:lang w:eastAsia="zh-CN"/>
        </w:rPr>
      </w:pPr>
      <w:r w:rsidRPr="00DE12D5">
        <w:rPr>
          <w:rFonts w:hint="eastAsia"/>
          <w:lang w:val="en-GB" w:eastAsia="zh-CN"/>
        </w:rPr>
        <w:lastRenderedPageBreak/>
        <w:t>第</w:t>
      </w:r>
      <w:r>
        <w:rPr>
          <w:rStyle w:val="href"/>
          <w:lang w:eastAsia="zh-CN"/>
        </w:rPr>
        <w:t>97</w:t>
      </w:r>
      <w:r w:rsidRPr="00DE12D5">
        <w:rPr>
          <w:rFonts w:hint="eastAsia"/>
          <w:lang w:val="en-GB" w:eastAsia="zh-CN"/>
        </w:rPr>
        <w:t>号决议</w:t>
      </w:r>
      <w:r>
        <w:rPr>
          <w:lang w:eastAsia="zh-CN"/>
        </w:rPr>
        <w:t>（</w:t>
      </w:r>
      <w:r>
        <w:rPr>
          <w:rFonts w:hint="eastAsia"/>
          <w:lang w:eastAsia="zh-CN"/>
        </w:rPr>
        <w:t>2024</w:t>
      </w:r>
      <w:r>
        <w:rPr>
          <w:rFonts w:hint="eastAsia"/>
          <w:lang w:eastAsia="zh-CN"/>
        </w:rPr>
        <w:t>年，新德里，修订版</w:t>
      </w:r>
      <w:r>
        <w:rPr>
          <w:lang w:eastAsia="zh-CN"/>
        </w:rPr>
        <w:t>）</w:t>
      </w:r>
    </w:p>
    <w:p w14:paraId="50A91C60" w14:textId="77777777" w:rsidR="00DE12D5" w:rsidRDefault="00DE12D5" w:rsidP="00DE12D5">
      <w:pPr>
        <w:pStyle w:val="Restitle"/>
        <w:outlineLvl w:val="0"/>
        <w:rPr>
          <w:lang w:eastAsia="zh-CN"/>
        </w:rPr>
      </w:pPr>
      <w:bookmarkStart w:id="2" w:name="_Toc114651401"/>
      <w:r>
        <w:rPr>
          <w:lang w:eastAsia="zh-CN"/>
        </w:rPr>
        <w:t>打击盗窃移动</w:t>
      </w:r>
      <w:r>
        <w:rPr>
          <w:rFonts w:hint="eastAsia"/>
          <w:lang w:eastAsia="zh-CN"/>
        </w:rPr>
        <w:t>通信</w:t>
      </w:r>
      <w:r>
        <w:rPr>
          <w:lang w:eastAsia="zh-CN"/>
        </w:rPr>
        <w:t>设备</w:t>
      </w:r>
      <w:r>
        <w:rPr>
          <w:rFonts w:hint="eastAsia"/>
          <w:lang w:eastAsia="zh-CN"/>
        </w:rPr>
        <w:t>的</w:t>
      </w:r>
      <w:r>
        <w:rPr>
          <w:lang w:eastAsia="zh-CN"/>
        </w:rPr>
        <w:t>行</w:t>
      </w:r>
      <w:r>
        <w:rPr>
          <w:rFonts w:hint="eastAsia"/>
          <w:lang w:eastAsia="zh-CN"/>
        </w:rPr>
        <w:t>为</w:t>
      </w:r>
      <w:bookmarkEnd w:id="2"/>
    </w:p>
    <w:p w14:paraId="02B26040" w14:textId="77777777" w:rsidR="00DE12D5" w:rsidRDefault="00DE12D5" w:rsidP="00DE12D5">
      <w:pPr>
        <w:pStyle w:val="Resref"/>
        <w:rPr>
          <w:i/>
          <w:iCs/>
          <w:lang w:eastAsia="zh-CN"/>
        </w:rPr>
      </w:pPr>
      <w:r>
        <w:rPr>
          <w:rFonts w:hint="eastAsia"/>
          <w:iCs/>
          <w:lang w:eastAsia="zh-CN"/>
        </w:rPr>
        <w:t>（</w:t>
      </w:r>
      <w:r>
        <w:rPr>
          <w:rStyle w:val="Italic"/>
          <w:rFonts w:hint="eastAsia"/>
          <w:iCs/>
          <w:lang w:eastAsia="zh-CN"/>
        </w:rPr>
        <w:t>2016</w:t>
      </w:r>
      <w:r>
        <w:rPr>
          <w:rStyle w:val="Italic"/>
          <w:rFonts w:hint="eastAsia"/>
          <w:iCs/>
          <w:lang w:eastAsia="zh-CN"/>
        </w:rPr>
        <w:t>年，哈马马特；</w:t>
      </w:r>
      <w:r>
        <w:rPr>
          <w:rStyle w:val="Italic"/>
          <w:rFonts w:hint="eastAsia"/>
          <w:iCs/>
          <w:lang w:eastAsia="zh-CN"/>
        </w:rPr>
        <w:t>2022</w:t>
      </w:r>
      <w:r>
        <w:rPr>
          <w:rStyle w:val="Italic"/>
          <w:rFonts w:hint="eastAsia"/>
          <w:iCs/>
          <w:lang w:eastAsia="zh-CN"/>
        </w:rPr>
        <w:t>年，日内瓦；</w:t>
      </w:r>
      <w:r>
        <w:rPr>
          <w:rStyle w:val="Italic"/>
          <w:rFonts w:hint="eastAsia"/>
          <w:iCs/>
          <w:lang w:eastAsia="zh-CN"/>
        </w:rPr>
        <w:t>2024</w:t>
      </w:r>
      <w:r>
        <w:rPr>
          <w:rStyle w:val="Italic"/>
          <w:rFonts w:hint="eastAsia"/>
          <w:iCs/>
          <w:lang w:eastAsia="zh-CN"/>
        </w:rPr>
        <w:t>年，新德里</w:t>
      </w:r>
      <w:r>
        <w:rPr>
          <w:rFonts w:hint="eastAsia"/>
          <w:iCs/>
          <w:lang w:eastAsia="zh-CN"/>
        </w:rPr>
        <w:t>）</w:t>
      </w:r>
    </w:p>
    <w:p w14:paraId="102334C5" w14:textId="77777777" w:rsidR="00DE12D5" w:rsidRDefault="00DE12D5" w:rsidP="00DE12D5">
      <w:pPr>
        <w:pStyle w:val="Normalaftertitle0"/>
        <w:rPr>
          <w:lang w:eastAsia="zh-CN"/>
        </w:rPr>
      </w:pPr>
      <w:r>
        <w:rPr>
          <w:rFonts w:hint="eastAsia"/>
          <w:lang w:eastAsia="zh-CN"/>
        </w:rPr>
        <w:t>世界电信标准化全会（</w:t>
      </w:r>
      <w:r>
        <w:rPr>
          <w:rFonts w:hint="eastAsia"/>
          <w:lang w:eastAsia="zh-CN"/>
        </w:rPr>
        <w:t>2024</w:t>
      </w:r>
      <w:r>
        <w:rPr>
          <w:rFonts w:hint="eastAsia"/>
          <w:lang w:eastAsia="zh-CN"/>
        </w:rPr>
        <w:t>年，新德里），</w:t>
      </w:r>
    </w:p>
    <w:p w14:paraId="31AC21EB" w14:textId="77777777" w:rsidR="00DE12D5" w:rsidRDefault="00DE12D5" w:rsidP="00DE12D5">
      <w:pPr>
        <w:pStyle w:val="Call"/>
        <w:rPr>
          <w:lang w:eastAsia="zh-CN"/>
        </w:rPr>
      </w:pPr>
      <w:r>
        <w:rPr>
          <w:rFonts w:hint="eastAsia"/>
          <w:lang w:eastAsia="zh-CN"/>
        </w:rPr>
        <w:t>忆及</w:t>
      </w:r>
    </w:p>
    <w:p w14:paraId="339DEF44" w14:textId="77777777" w:rsidR="00DE12D5" w:rsidRDefault="00DE12D5" w:rsidP="00DE12D5">
      <w:pPr>
        <w:pStyle w:val="Normalnoindent"/>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val="en-US" w:eastAsia="zh-CN"/>
        </w:rPr>
        <w:t>全权代表大会有关</w:t>
      </w:r>
      <w:r>
        <w:rPr>
          <w:rFonts w:ascii="SimSun" w:hAnsi="SimSun" w:cs="SimSun" w:hint="eastAsia"/>
          <w:lang w:eastAsia="zh-CN"/>
        </w:rPr>
        <w:t>保护</w:t>
      </w:r>
      <w:r>
        <w:rPr>
          <w:rFonts w:hint="eastAsia"/>
          <w:lang w:eastAsia="zh-CN"/>
        </w:rPr>
        <w:t>电信业务</w:t>
      </w:r>
      <w:r>
        <w:rPr>
          <w:rFonts w:ascii="SimSun" w:hAnsi="SimSun" w:cs="SimSun" w:hint="eastAsia"/>
          <w:lang w:eastAsia="zh-CN"/>
        </w:rPr>
        <w:t>用户</w:t>
      </w:r>
      <w:r>
        <w:rPr>
          <w:rFonts w:eastAsia="Times New Roman"/>
          <w:lang w:eastAsia="zh-CN"/>
        </w:rPr>
        <w:t>/</w:t>
      </w:r>
      <w:r>
        <w:rPr>
          <w:rFonts w:ascii="SimSun" w:hAnsi="SimSun" w:cs="SimSun" w:hint="eastAsia"/>
          <w:lang w:eastAsia="zh-CN"/>
        </w:rPr>
        <w:t>消费者的第</w:t>
      </w:r>
      <w:r>
        <w:rPr>
          <w:rFonts w:eastAsia="Times New Roman"/>
          <w:lang w:eastAsia="zh-CN"/>
        </w:rPr>
        <w:t>196</w:t>
      </w:r>
      <w:r>
        <w:rPr>
          <w:rFonts w:ascii="SimSun" w:hAnsi="SimSun" w:cs="SimSun" w:hint="eastAsia"/>
          <w:lang w:eastAsia="zh-CN"/>
        </w:rPr>
        <w:t>号决议（</w:t>
      </w:r>
      <w:r>
        <w:rPr>
          <w:rFonts w:eastAsiaTheme="minorEastAsia" w:hint="eastAsia"/>
          <w:lang w:eastAsia="zh-CN"/>
        </w:rPr>
        <w:t>2022</w:t>
      </w:r>
      <w:r>
        <w:rPr>
          <w:rFonts w:eastAsiaTheme="minorEastAsia" w:hint="eastAsia"/>
          <w:lang w:eastAsia="zh-CN"/>
        </w:rPr>
        <w:t>年，布加勒斯特</w:t>
      </w:r>
      <w:r>
        <w:rPr>
          <w:rFonts w:asciiTheme="minorEastAsia" w:eastAsiaTheme="minorEastAsia" w:hAnsiTheme="minorEastAsia" w:hint="eastAsia"/>
          <w:lang w:eastAsia="zh-CN"/>
        </w:rPr>
        <w:t>，修订版</w:t>
      </w:r>
      <w:proofErr w:type="gramStart"/>
      <w:r>
        <w:rPr>
          <w:rFonts w:ascii="SimSun" w:hAnsi="SimSun" w:cs="SimSun" w:hint="eastAsia"/>
          <w:lang w:eastAsia="zh-CN"/>
        </w:rPr>
        <w:t>）；</w:t>
      </w:r>
      <w:proofErr w:type="gramEnd"/>
    </w:p>
    <w:p w14:paraId="4CF0D4B3" w14:textId="77777777" w:rsidR="00DE12D5" w:rsidRDefault="00DE12D5" w:rsidP="00DE12D5">
      <w:pPr>
        <w:pStyle w:val="Normalnoindent"/>
        <w:rPr>
          <w:rFonts w:eastAsia="Times New Roman"/>
          <w:lang w:eastAsia="zh-CN"/>
        </w:rPr>
      </w:pPr>
      <w:r>
        <w:rPr>
          <w:rFonts w:eastAsia="Times New Roman"/>
          <w:i/>
          <w:iCs/>
          <w:lang w:eastAsia="zh-CN"/>
        </w:rPr>
        <w:t>b)</w:t>
      </w:r>
      <w:r>
        <w:rPr>
          <w:rFonts w:eastAsia="Times New Roman"/>
          <w:i/>
          <w:iCs/>
          <w:lang w:eastAsia="zh-CN"/>
        </w:rPr>
        <w:tab/>
      </w:r>
      <w:r>
        <w:rPr>
          <w:rFonts w:hint="eastAsia"/>
          <w:lang w:eastAsia="zh-CN"/>
        </w:rPr>
        <w:t>全权代表大会有</w:t>
      </w:r>
      <w:r>
        <w:rPr>
          <w:lang w:eastAsia="zh-CN"/>
        </w:rPr>
        <w:t>关</w:t>
      </w:r>
      <w:r>
        <w:rPr>
          <w:rFonts w:hint="eastAsia"/>
          <w:lang w:eastAsia="zh-CN"/>
        </w:rPr>
        <w:t>协助成员国打击和遏制盗窃移动设备行为的第</w:t>
      </w:r>
      <w:r>
        <w:rPr>
          <w:lang w:eastAsia="zh-CN"/>
        </w:rPr>
        <w:t>189</w:t>
      </w:r>
      <w:r>
        <w:rPr>
          <w:rFonts w:hint="eastAsia"/>
          <w:lang w:eastAsia="zh-CN"/>
        </w:rPr>
        <w:t>号</w:t>
      </w:r>
      <w:r>
        <w:rPr>
          <w:lang w:eastAsia="zh-CN"/>
        </w:rPr>
        <w:t>决议</w:t>
      </w:r>
      <w:r>
        <w:rPr>
          <w:rFonts w:hint="eastAsia"/>
          <w:lang w:eastAsia="zh-CN"/>
        </w:rPr>
        <w:t>（</w:t>
      </w:r>
      <w:r>
        <w:rPr>
          <w:rFonts w:eastAsiaTheme="minorEastAsia" w:hint="eastAsia"/>
          <w:lang w:eastAsia="zh-CN"/>
        </w:rPr>
        <w:t>2022</w:t>
      </w:r>
      <w:r>
        <w:rPr>
          <w:rFonts w:eastAsiaTheme="minorEastAsia" w:hint="eastAsia"/>
          <w:lang w:eastAsia="zh-CN"/>
        </w:rPr>
        <w:t>年，布加勒斯特</w:t>
      </w:r>
      <w:r>
        <w:rPr>
          <w:rFonts w:asciiTheme="minorEastAsia" w:eastAsiaTheme="minorEastAsia" w:hAnsiTheme="minorEastAsia" w:hint="eastAsia"/>
          <w:lang w:eastAsia="zh-CN"/>
        </w:rPr>
        <w:t>，修订版</w:t>
      </w:r>
      <w:proofErr w:type="gramStart"/>
      <w:r>
        <w:rPr>
          <w:rFonts w:hint="eastAsia"/>
          <w:lang w:eastAsia="zh-CN"/>
        </w:rPr>
        <w:t>）；</w:t>
      </w:r>
      <w:proofErr w:type="gramEnd"/>
    </w:p>
    <w:p w14:paraId="4E1CBE6E" w14:textId="77777777" w:rsidR="00DE12D5" w:rsidRDefault="00DE12D5" w:rsidP="00DE12D5">
      <w:pPr>
        <w:pStyle w:val="Normalnoindent"/>
        <w:rPr>
          <w:rFonts w:eastAsia="Times New Roman"/>
          <w:lang w:eastAsia="zh-CN"/>
        </w:rPr>
      </w:pPr>
      <w:r>
        <w:rPr>
          <w:rFonts w:eastAsia="Times New Roman"/>
          <w:i/>
          <w:iCs/>
          <w:lang w:eastAsia="zh-CN"/>
        </w:rPr>
        <w:t>c)</w:t>
      </w:r>
      <w:r>
        <w:rPr>
          <w:rFonts w:eastAsia="Times New Roman"/>
          <w:lang w:eastAsia="zh-CN"/>
        </w:rPr>
        <w:tab/>
      </w:r>
      <w:r>
        <w:rPr>
          <w:rFonts w:hint="eastAsia"/>
          <w:lang w:eastAsia="zh-CN"/>
        </w:rPr>
        <w:t>全权代表大会有</w:t>
      </w:r>
      <w:r>
        <w:rPr>
          <w:lang w:eastAsia="zh-CN"/>
        </w:rPr>
        <w:t>关</w:t>
      </w:r>
      <w:r>
        <w:rPr>
          <w:rFonts w:hint="eastAsia"/>
          <w:lang w:eastAsia="zh-CN"/>
        </w:rPr>
        <w:t>打击假冒和篡改的电信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）设备的第</w:t>
      </w:r>
      <w:r>
        <w:rPr>
          <w:lang w:eastAsia="zh-CN"/>
        </w:rPr>
        <w:t>188</w:t>
      </w:r>
      <w:r>
        <w:rPr>
          <w:rFonts w:hint="eastAsia"/>
          <w:lang w:eastAsia="zh-CN"/>
        </w:rPr>
        <w:t>号</w:t>
      </w:r>
      <w:r>
        <w:rPr>
          <w:lang w:eastAsia="zh-CN"/>
        </w:rPr>
        <w:t>决议</w:t>
      </w:r>
      <w:r>
        <w:rPr>
          <w:rFonts w:hint="eastAsia"/>
          <w:lang w:eastAsia="zh-CN"/>
        </w:rPr>
        <w:t>（</w:t>
      </w:r>
      <w:r>
        <w:rPr>
          <w:rFonts w:eastAsiaTheme="minorEastAsia" w:hint="eastAsia"/>
          <w:lang w:eastAsia="zh-CN"/>
        </w:rPr>
        <w:t>2022</w:t>
      </w:r>
      <w:r>
        <w:rPr>
          <w:rFonts w:eastAsiaTheme="minorEastAsia" w:hint="eastAsia"/>
          <w:lang w:eastAsia="zh-CN"/>
        </w:rPr>
        <w:t>年，布加勒斯特</w:t>
      </w:r>
      <w:r>
        <w:rPr>
          <w:rFonts w:asciiTheme="minorEastAsia" w:eastAsiaTheme="minorEastAsia" w:hAnsiTheme="minorEastAsia" w:hint="eastAsia"/>
          <w:lang w:eastAsia="zh-CN"/>
        </w:rPr>
        <w:t>，修订版</w:t>
      </w:r>
      <w:proofErr w:type="gramStart"/>
      <w:r>
        <w:rPr>
          <w:lang w:eastAsia="zh-CN"/>
        </w:rPr>
        <w:t>）</w:t>
      </w:r>
      <w:r>
        <w:rPr>
          <w:rFonts w:hint="eastAsia"/>
          <w:lang w:eastAsia="zh-CN"/>
        </w:rPr>
        <w:t>；</w:t>
      </w:r>
      <w:proofErr w:type="gramEnd"/>
    </w:p>
    <w:p w14:paraId="3FC24EEA" w14:textId="77777777" w:rsidR="00DE12D5" w:rsidRDefault="00DE12D5" w:rsidP="00DE12D5">
      <w:pPr>
        <w:pStyle w:val="Normalnoindent"/>
        <w:rPr>
          <w:rFonts w:eastAsia="Times New Roman"/>
          <w:lang w:eastAsia="zh-CN"/>
        </w:rPr>
      </w:pPr>
      <w:r>
        <w:rPr>
          <w:rFonts w:eastAsia="Times New Roman"/>
          <w:i/>
          <w:iCs/>
          <w:lang w:eastAsia="zh-CN"/>
        </w:rPr>
        <w:t>d)</w:t>
      </w:r>
      <w:r>
        <w:rPr>
          <w:rFonts w:eastAsia="Times New Roman"/>
          <w:lang w:eastAsia="zh-CN"/>
        </w:rPr>
        <w:tab/>
      </w:r>
      <w:r>
        <w:rPr>
          <w:rFonts w:hint="eastAsia"/>
          <w:lang w:eastAsia="zh-CN"/>
        </w:rPr>
        <w:t>全权代表大会有</w:t>
      </w:r>
      <w:r>
        <w:rPr>
          <w:lang w:eastAsia="zh-CN"/>
        </w:rPr>
        <w:t>关</w:t>
      </w:r>
      <w:r>
        <w:rPr>
          <w:rFonts w:hint="eastAsia"/>
          <w:lang w:eastAsia="zh-CN"/>
        </w:rPr>
        <w:t>国际电联在防范非法使用</w:t>
      </w:r>
      <w:r>
        <w:rPr>
          <w:rFonts w:hint="eastAsia"/>
          <w:lang w:eastAsia="zh-CN"/>
        </w:rPr>
        <w:t>ICT</w:t>
      </w:r>
      <w:r>
        <w:rPr>
          <w:rFonts w:hint="eastAsia"/>
          <w:lang w:eastAsia="zh-CN"/>
        </w:rPr>
        <w:t>风险的国际公共政策问题上的作用的第</w:t>
      </w:r>
      <w:r>
        <w:rPr>
          <w:lang w:eastAsia="zh-CN"/>
        </w:rPr>
        <w:t>174</w:t>
      </w:r>
      <w:r>
        <w:rPr>
          <w:rFonts w:hint="eastAsia"/>
          <w:lang w:eastAsia="zh-CN"/>
        </w:rPr>
        <w:t>号决议（</w:t>
      </w:r>
      <w:r>
        <w:rPr>
          <w:lang w:eastAsia="zh-CN"/>
        </w:rPr>
        <w:t>2014</w:t>
      </w:r>
      <w:r>
        <w:rPr>
          <w:rFonts w:hint="eastAsia"/>
          <w:lang w:eastAsia="zh-CN"/>
        </w:rPr>
        <w:t>年</w:t>
      </w:r>
      <w:r>
        <w:rPr>
          <w:lang w:eastAsia="zh-CN"/>
        </w:rPr>
        <w:t>，釜山，修订版</w:t>
      </w:r>
      <w:proofErr w:type="gramStart"/>
      <w:r>
        <w:rPr>
          <w:rFonts w:hint="eastAsia"/>
          <w:lang w:eastAsia="zh-CN"/>
        </w:rPr>
        <w:t>）；</w:t>
      </w:r>
      <w:proofErr w:type="gramEnd"/>
    </w:p>
    <w:p w14:paraId="1C5A2F64" w14:textId="77777777" w:rsidR="00DE12D5" w:rsidRDefault="00DE12D5" w:rsidP="00DE12D5">
      <w:pPr>
        <w:pStyle w:val="Normalnoindent"/>
        <w:rPr>
          <w:lang w:eastAsia="zh-CN"/>
        </w:rPr>
      </w:pPr>
      <w:r>
        <w:rPr>
          <w:rFonts w:eastAsia="Times New Roman"/>
          <w:i/>
          <w:iCs/>
          <w:lang w:eastAsia="zh-CN"/>
        </w:rPr>
        <w:t>e)</w:t>
      </w:r>
      <w:r>
        <w:rPr>
          <w:rFonts w:eastAsia="Times New Roman"/>
          <w:lang w:eastAsia="zh-CN"/>
        </w:rPr>
        <w:tab/>
      </w:r>
      <w:r>
        <w:rPr>
          <w:rFonts w:hint="eastAsia"/>
          <w:lang w:eastAsia="zh-CN"/>
        </w:rPr>
        <w:t>世界电</w:t>
      </w:r>
      <w:r>
        <w:rPr>
          <w:lang w:eastAsia="zh-CN"/>
        </w:rPr>
        <w:t>信发展大会</w:t>
      </w:r>
      <w:r>
        <w:rPr>
          <w:rFonts w:hint="eastAsia"/>
          <w:lang w:eastAsia="zh-CN"/>
        </w:rPr>
        <w:t>（</w:t>
      </w:r>
      <w:r>
        <w:rPr>
          <w:rFonts w:hint="eastAsia"/>
          <w:lang w:eastAsia="zh-CN"/>
        </w:rPr>
        <w:t>WTDC</w:t>
      </w:r>
      <w:r>
        <w:rPr>
          <w:rFonts w:hint="eastAsia"/>
          <w:lang w:eastAsia="zh-CN"/>
        </w:rPr>
        <w:t>）有</w:t>
      </w:r>
      <w:r>
        <w:rPr>
          <w:lang w:eastAsia="zh-CN"/>
        </w:rPr>
        <w:t>关电信</w:t>
      </w:r>
      <w:r>
        <w:rPr>
          <w:lang w:eastAsia="zh-CN"/>
        </w:rPr>
        <w:t>/</w:t>
      </w:r>
      <w:r>
        <w:rPr>
          <w:rFonts w:hint="eastAsia"/>
          <w:lang w:eastAsia="zh-CN"/>
        </w:rPr>
        <w:t>ICT</w:t>
      </w:r>
      <w:r>
        <w:rPr>
          <w:lang w:eastAsia="zh-CN"/>
        </w:rPr>
        <w:t>在打击和处理</w:t>
      </w:r>
      <w:r>
        <w:rPr>
          <w:rFonts w:hint="eastAsia"/>
          <w:lang w:eastAsia="zh-CN"/>
        </w:rPr>
        <w:t>假冒和篡改的</w:t>
      </w:r>
      <w:r>
        <w:rPr>
          <w:lang w:eastAsia="zh-CN"/>
        </w:rPr>
        <w:t>电信</w:t>
      </w:r>
      <w:r>
        <w:rPr>
          <w:lang w:eastAsia="zh-CN"/>
        </w:rPr>
        <w:t>/</w:t>
      </w:r>
      <w:r>
        <w:rPr>
          <w:lang w:eastAsia="zh-CN"/>
        </w:rPr>
        <w:t>信息通信设备方面作用</w:t>
      </w:r>
      <w:r>
        <w:rPr>
          <w:rFonts w:hint="eastAsia"/>
          <w:lang w:eastAsia="zh-CN"/>
        </w:rPr>
        <w:t>的</w:t>
      </w:r>
      <w:r>
        <w:rPr>
          <w:lang w:eastAsia="zh-CN"/>
        </w:rPr>
        <w:t>第</w:t>
      </w:r>
      <w:r>
        <w:rPr>
          <w:lang w:eastAsia="zh-CN"/>
        </w:rPr>
        <w:t>79</w:t>
      </w:r>
      <w:r>
        <w:rPr>
          <w:lang w:eastAsia="zh-CN"/>
        </w:rPr>
        <w:t>号决议（</w:t>
      </w:r>
      <w:r>
        <w:rPr>
          <w:rFonts w:hint="eastAsia"/>
          <w:lang w:eastAsia="zh-CN"/>
        </w:rPr>
        <w:t>2022</w:t>
      </w:r>
      <w:r>
        <w:rPr>
          <w:rFonts w:hint="eastAsia"/>
          <w:lang w:eastAsia="zh-CN"/>
        </w:rPr>
        <w:t>年，基加利，修订版</w:t>
      </w:r>
      <w:proofErr w:type="gramStart"/>
      <w:r>
        <w:rPr>
          <w:lang w:eastAsia="zh-CN"/>
        </w:rPr>
        <w:t>）</w:t>
      </w:r>
      <w:r>
        <w:rPr>
          <w:rFonts w:hint="eastAsia"/>
          <w:lang w:eastAsia="zh-CN"/>
        </w:rPr>
        <w:t>；</w:t>
      </w:r>
      <w:proofErr w:type="gramEnd"/>
    </w:p>
    <w:p w14:paraId="4AD8D4A3" w14:textId="77777777" w:rsidR="00DE12D5" w:rsidRDefault="00DE12D5" w:rsidP="00DE12D5">
      <w:pPr>
        <w:pStyle w:val="Normalnoindent"/>
        <w:rPr>
          <w:i/>
          <w:lang w:eastAsia="zh-CN"/>
        </w:rPr>
      </w:pPr>
      <w:r>
        <w:rPr>
          <w:i/>
          <w:iCs/>
          <w:lang w:eastAsia="zh-CN"/>
        </w:rPr>
        <w:t>f)</w:t>
      </w:r>
      <w:r>
        <w:rPr>
          <w:i/>
          <w:lang w:eastAsia="zh-CN"/>
        </w:rPr>
        <w:tab/>
      </w:r>
      <w:r>
        <w:rPr>
          <w:rFonts w:hint="eastAsia"/>
          <w:lang w:eastAsia="zh-CN"/>
        </w:rPr>
        <w:t>WTDC</w:t>
      </w:r>
      <w:r>
        <w:rPr>
          <w:rFonts w:hint="eastAsia"/>
          <w:iCs/>
          <w:lang w:eastAsia="zh-CN"/>
        </w:rPr>
        <w:t>有关保护并</w:t>
      </w:r>
      <w:r>
        <w:rPr>
          <w:iCs/>
          <w:lang w:eastAsia="zh-CN"/>
        </w:rPr>
        <w:t>支持</w:t>
      </w:r>
      <w:r>
        <w:rPr>
          <w:rFonts w:hint="eastAsia"/>
          <w:lang w:eastAsia="zh-CN"/>
        </w:rPr>
        <w:t>电信</w:t>
      </w:r>
      <w:r>
        <w:rPr>
          <w:rFonts w:hint="eastAsia"/>
          <w:iCs/>
          <w:lang w:eastAsia="zh-CN"/>
        </w:rPr>
        <w:t>/ICT</w:t>
      </w:r>
      <w:r>
        <w:rPr>
          <w:rFonts w:hint="eastAsia"/>
          <w:iCs/>
          <w:lang w:eastAsia="zh-CN"/>
        </w:rPr>
        <w:t>业务</w:t>
      </w:r>
      <w:r>
        <w:rPr>
          <w:iCs/>
          <w:lang w:eastAsia="zh-CN"/>
        </w:rPr>
        <w:t>用户</w:t>
      </w:r>
      <w:r>
        <w:rPr>
          <w:rFonts w:hint="eastAsia"/>
          <w:iCs/>
          <w:lang w:eastAsia="zh-CN"/>
        </w:rPr>
        <w:t>/</w:t>
      </w:r>
      <w:r>
        <w:rPr>
          <w:rFonts w:hint="eastAsia"/>
          <w:iCs/>
          <w:lang w:eastAsia="zh-CN"/>
        </w:rPr>
        <w:t>消费者</w:t>
      </w:r>
      <w:r>
        <w:rPr>
          <w:iCs/>
          <w:lang w:eastAsia="zh-CN"/>
        </w:rPr>
        <w:t>的</w:t>
      </w:r>
      <w:r>
        <w:rPr>
          <w:rFonts w:hint="eastAsia"/>
          <w:iCs/>
          <w:lang w:eastAsia="zh-CN"/>
        </w:rPr>
        <w:t>第</w:t>
      </w:r>
      <w:r>
        <w:rPr>
          <w:iCs/>
          <w:lang w:eastAsia="zh-CN"/>
        </w:rPr>
        <w:t>64</w:t>
      </w:r>
      <w:r>
        <w:rPr>
          <w:rFonts w:hint="eastAsia"/>
          <w:iCs/>
          <w:lang w:eastAsia="zh-CN"/>
        </w:rPr>
        <w:t>号决议（</w:t>
      </w:r>
      <w:r>
        <w:rPr>
          <w:rFonts w:hint="eastAsia"/>
          <w:lang w:eastAsia="zh-CN"/>
        </w:rPr>
        <w:t>2022</w:t>
      </w:r>
      <w:r>
        <w:rPr>
          <w:rFonts w:hint="eastAsia"/>
          <w:lang w:eastAsia="zh-CN"/>
        </w:rPr>
        <w:t>年，基加利</w:t>
      </w:r>
      <w:r>
        <w:rPr>
          <w:iCs/>
          <w:lang w:eastAsia="zh-CN"/>
        </w:rPr>
        <w:t>，修订版</w:t>
      </w:r>
      <w:r>
        <w:rPr>
          <w:rFonts w:hint="eastAsia"/>
          <w:iCs/>
          <w:lang w:eastAsia="zh-CN"/>
        </w:rPr>
        <w:t>），</w:t>
      </w:r>
    </w:p>
    <w:p w14:paraId="7B624BBA" w14:textId="77777777" w:rsidR="00DE12D5" w:rsidRDefault="00DE12D5" w:rsidP="00DE12D5">
      <w:pPr>
        <w:pStyle w:val="Call"/>
        <w:rPr>
          <w:lang w:eastAsia="zh-CN"/>
        </w:rPr>
      </w:pPr>
      <w:r>
        <w:rPr>
          <w:rFonts w:hint="eastAsia"/>
          <w:lang w:eastAsia="zh-CN"/>
        </w:rPr>
        <w:t>认识到</w:t>
      </w:r>
    </w:p>
    <w:p w14:paraId="05000899" w14:textId="77777777" w:rsidR="00DE12D5" w:rsidRDefault="00DE12D5" w:rsidP="00DE12D5">
      <w:pPr>
        <w:pStyle w:val="Normalnoindent"/>
        <w:rPr>
          <w:rFonts w:eastAsia="Times New Roman"/>
          <w:lang w:eastAsia="zh-CN"/>
        </w:rPr>
      </w:pPr>
      <w:r>
        <w:rPr>
          <w:rFonts w:eastAsia="Times New Roman"/>
          <w:i/>
          <w:iCs/>
          <w:lang w:eastAsia="zh-CN"/>
        </w:rPr>
        <w:t>a)</w:t>
      </w:r>
      <w:r>
        <w:rPr>
          <w:rFonts w:eastAsia="Times New Roman"/>
          <w:lang w:eastAsia="zh-CN"/>
        </w:rPr>
        <w:tab/>
      </w:r>
      <w:r>
        <w:rPr>
          <w:rFonts w:eastAsiaTheme="minorEastAsia"/>
          <w:lang w:eastAsia="zh-CN"/>
        </w:rPr>
        <w:t>为</w:t>
      </w:r>
      <w:r>
        <w:rPr>
          <w:rFonts w:hint="eastAsia"/>
          <w:lang w:eastAsia="zh-CN"/>
        </w:rPr>
        <w:t>遏制和</w:t>
      </w:r>
      <w:r>
        <w:rPr>
          <w:lang w:eastAsia="zh-CN"/>
        </w:rPr>
        <w:t>打击盗窃移动设备</w:t>
      </w:r>
      <w:r>
        <w:rPr>
          <w:rFonts w:hint="eastAsia"/>
          <w:lang w:eastAsia="zh-CN"/>
        </w:rPr>
        <w:t>的</w:t>
      </w:r>
      <w:r>
        <w:rPr>
          <w:lang w:eastAsia="zh-CN"/>
        </w:rPr>
        <w:t>行为</w:t>
      </w:r>
      <w:r>
        <w:rPr>
          <w:rFonts w:hint="eastAsia"/>
          <w:lang w:eastAsia="zh-CN"/>
        </w:rPr>
        <w:t>，</w:t>
      </w:r>
      <w:proofErr w:type="gramStart"/>
      <w:r>
        <w:rPr>
          <w:rFonts w:hint="eastAsia"/>
          <w:lang w:eastAsia="zh-CN"/>
        </w:rPr>
        <w:t>政府和</w:t>
      </w:r>
      <w:r>
        <w:rPr>
          <w:lang w:eastAsia="zh-CN"/>
        </w:rPr>
        <w:t>业界</w:t>
      </w:r>
      <w:r>
        <w:rPr>
          <w:rFonts w:eastAsiaTheme="minorEastAsia" w:hint="eastAsia"/>
          <w:lang w:eastAsia="zh-CN"/>
        </w:rPr>
        <w:t>已</w:t>
      </w:r>
      <w:r>
        <w:rPr>
          <w:rFonts w:hint="eastAsia"/>
          <w:lang w:eastAsia="zh-CN"/>
        </w:rPr>
        <w:t>采取</w:t>
      </w:r>
      <w:r>
        <w:rPr>
          <w:lang w:eastAsia="zh-CN"/>
        </w:rPr>
        <w:t>行动</w:t>
      </w:r>
      <w:r>
        <w:rPr>
          <w:rFonts w:ascii="SimSun" w:hAnsi="SimSun" w:cs="SimSun" w:hint="eastAsia"/>
          <w:lang w:eastAsia="zh-CN"/>
        </w:rPr>
        <w:t>；</w:t>
      </w:r>
      <w:proofErr w:type="gramEnd"/>
    </w:p>
    <w:p w14:paraId="6D5689F4" w14:textId="77777777" w:rsidR="00DE12D5" w:rsidRDefault="00DE12D5" w:rsidP="00DE12D5">
      <w:pPr>
        <w:pStyle w:val="Normalnoindent"/>
        <w:rPr>
          <w:rFonts w:eastAsia="Times New Roman"/>
          <w:lang w:eastAsia="zh-CN"/>
        </w:rPr>
      </w:pPr>
      <w:r>
        <w:rPr>
          <w:rFonts w:eastAsia="Times New Roman"/>
          <w:i/>
          <w:iCs/>
          <w:lang w:eastAsia="zh-CN"/>
        </w:rPr>
        <w:t>b)</w:t>
      </w:r>
      <w:r>
        <w:rPr>
          <w:rFonts w:eastAsia="Times New Roman"/>
          <w:lang w:eastAsia="zh-CN"/>
        </w:rPr>
        <w:tab/>
      </w:r>
      <w:r>
        <w:rPr>
          <w:rFonts w:ascii="SimSun" w:hAnsi="SimSun" w:cs="SimSun" w:hint="eastAsia"/>
          <w:lang w:eastAsia="zh-CN"/>
        </w:rPr>
        <w:t>盗窃</w:t>
      </w:r>
      <w:r>
        <w:rPr>
          <w:lang w:eastAsia="zh-CN"/>
        </w:rPr>
        <w:t>用户拥有的移动设备</w:t>
      </w:r>
      <w:r>
        <w:rPr>
          <w:rFonts w:hint="eastAsia"/>
          <w:lang w:eastAsia="zh-CN"/>
        </w:rPr>
        <w:t>会</w:t>
      </w:r>
      <w:r>
        <w:rPr>
          <w:lang w:eastAsia="zh-CN"/>
        </w:rPr>
        <w:t>助长电信</w:t>
      </w:r>
      <w:r>
        <w:rPr>
          <w:lang w:eastAsia="zh-CN"/>
        </w:rPr>
        <w:t>/ICT</w:t>
      </w:r>
      <w:r>
        <w:rPr>
          <w:lang w:eastAsia="zh-CN"/>
        </w:rPr>
        <w:t>业务</w:t>
      </w:r>
      <w:r w:rsidRPr="001930FA">
        <w:rPr>
          <w:rFonts w:hint="eastAsia"/>
          <w:lang w:eastAsia="zh-CN"/>
        </w:rPr>
        <w:t>、</w:t>
      </w:r>
      <w:r w:rsidRPr="001930FA">
        <w:rPr>
          <w:lang w:eastAsia="zh-CN"/>
        </w:rPr>
        <w:t>应用</w:t>
      </w:r>
      <w:r w:rsidRPr="001930FA">
        <w:rPr>
          <w:rFonts w:hint="eastAsia"/>
          <w:lang w:val="zh-CN" w:eastAsia="zh-CN"/>
        </w:rPr>
        <w:t>以及</w:t>
      </w:r>
      <w:r>
        <w:rPr>
          <w:lang w:val="zh-CN" w:eastAsia="zh-CN"/>
        </w:rPr>
        <w:t>用户信息</w:t>
      </w:r>
      <w:r>
        <w:rPr>
          <w:lang w:eastAsia="zh-CN"/>
        </w:rPr>
        <w:t>的非法使用，</w:t>
      </w:r>
      <w:proofErr w:type="gramStart"/>
      <w:r>
        <w:rPr>
          <w:rFonts w:ascii="SimSun" w:hAnsi="SimSun" w:cs="SimSun"/>
          <w:lang w:eastAsia="zh-CN"/>
        </w:rPr>
        <w:t>给合法所有者和用户造成经济损失</w:t>
      </w:r>
      <w:r>
        <w:rPr>
          <w:rFonts w:ascii="SimSun" w:hAnsi="SimSun" w:cs="SimSun" w:hint="eastAsia"/>
          <w:lang w:eastAsia="zh-CN"/>
        </w:rPr>
        <w:t>；</w:t>
      </w:r>
      <w:proofErr w:type="gramEnd"/>
    </w:p>
    <w:p w14:paraId="2BF75492" w14:textId="77777777" w:rsidR="00DE12D5" w:rsidRPr="007E51BE" w:rsidRDefault="00DE12D5" w:rsidP="00DE12D5">
      <w:pPr>
        <w:pStyle w:val="Normalnoindent"/>
        <w:rPr>
          <w:rFonts w:ascii="SimSun" w:hAnsi="SimSun" w:cs="SimSun"/>
          <w:lang w:eastAsia="zh-CN"/>
        </w:rPr>
      </w:pPr>
      <w:r w:rsidRPr="007E51BE">
        <w:rPr>
          <w:rFonts w:eastAsia="Times New Roman"/>
          <w:i/>
          <w:iCs/>
          <w:lang w:eastAsia="zh-CN"/>
        </w:rPr>
        <w:t>c)</w:t>
      </w:r>
      <w:r w:rsidRPr="007E51BE">
        <w:rPr>
          <w:rFonts w:eastAsia="Times New Roman"/>
          <w:lang w:eastAsia="zh-CN"/>
        </w:rPr>
        <w:tab/>
      </w:r>
      <w:r w:rsidRPr="007E51BE">
        <w:rPr>
          <w:rFonts w:eastAsiaTheme="minorEastAsia" w:hint="eastAsia"/>
          <w:lang w:eastAsia="zh-CN"/>
        </w:rPr>
        <w:t>一些</w:t>
      </w:r>
      <w:r w:rsidRPr="007E51BE">
        <w:rPr>
          <w:rFonts w:eastAsiaTheme="minorEastAsia"/>
          <w:lang w:eastAsia="zh-CN"/>
        </w:rPr>
        <w:t>国家</w:t>
      </w:r>
      <w:r w:rsidRPr="007E51BE">
        <w:rPr>
          <w:rFonts w:eastAsiaTheme="minorEastAsia" w:hint="eastAsia"/>
          <w:lang w:eastAsia="zh-CN"/>
        </w:rPr>
        <w:t>为</w:t>
      </w:r>
      <w:r w:rsidRPr="007E51BE">
        <w:rPr>
          <w:rFonts w:eastAsiaTheme="minorEastAsia"/>
          <w:lang w:eastAsia="zh-CN"/>
        </w:rPr>
        <w:t>打击</w:t>
      </w:r>
      <w:r w:rsidRPr="007E51BE">
        <w:rPr>
          <w:rFonts w:ascii="SimSun" w:hAnsi="SimSun" w:cs="SimSun" w:hint="eastAsia"/>
          <w:lang w:eastAsia="zh-CN"/>
        </w:rPr>
        <w:t>盗窃移动设备的行为而采取</w:t>
      </w:r>
      <w:r w:rsidRPr="007E51BE">
        <w:rPr>
          <w:rFonts w:ascii="SimSun" w:hAnsi="SimSun" w:cs="SimSun"/>
          <w:lang w:eastAsia="zh-CN"/>
        </w:rPr>
        <w:t>的措施依赖唯一的设备标识</w:t>
      </w:r>
      <w:r w:rsidRPr="007E51BE">
        <w:rPr>
          <w:rFonts w:ascii="SimSun" w:hAnsi="SimSun" w:cs="SimSun" w:hint="eastAsia"/>
          <w:lang w:eastAsia="zh-CN"/>
        </w:rPr>
        <w:t>，</w:t>
      </w:r>
      <w:r w:rsidRPr="007E51BE">
        <w:rPr>
          <w:rFonts w:hint="eastAsia"/>
          <w:lang w:eastAsia="zh-CN"/>
        </w:rPr>
        <w:t>如国际移动设备标识</w:t>
      </w:r>
      <w:r w:rsidRPr="007E51BE">
        <w:rPr>
          <w:rFonts w:hint="eastAsia"/>
          <w:lang w:val="en-US" w:eastAsia="zh-CN"/>
        </w:rPr>
        <w:t>（</w:t>
      </w:r>
      <w:r w:rsidRPr="007E51BE">
        <w:rPr>
          <w:lang w:eastAsia="zh-CN"/>
        </w:rPr>
        <w:t>IMEI</w:t>
      </w:r>
      <w:r w:rsidRPr="007E51BE">
        <w:rPr>
          <w:rFonts w:hint="eastAsia"/>
          <w:lang w:eastAsia="zh-CN"/>
        </w:rPr>
        <w:t>）</w:t>
      </w:r>
      <w:r w:rsidRPr="007E51BE">
        <w:rPr>
          <w:rFonts w:ascii="SimSun" w:hAnsi="SimSun" w:cs="SimSun" w:hint="eastAsia"/>
          <w:lang w:eastAsia="zh-CN"/>
        </w:rPr>
        <w:t>，</w:t>
      </w:r>
      <w:r w:rsidRPr="007E51BE">
        <w:rPr>
          <w:rFonts w:ascii="SimSun" w:hAnsi="SimSun" w:cs="SimSun"/>
          <w:lang w:eastAsia="zh-CN"/>
        </w:rPr>
        <w:t>因此</w:t>
      </w:r>
      <w:r w:rsidRPr="007E51BE">
        <w:rPr>
          <w:rFonts w:ascii="SimSun" w:hAnsi="SimSun" w:cs="SimSun" w:hint="eastAsia"/>
          <w:lang w:eastAsia="zh-CN"/>
        </w:rPr>
        <w:t>篡改</w:t>
      </w:r>
      <w:r w:rsidRPr="007E51BE">
        <w:rPr>
          <w:rFonts w:ascii="SimSun" w:hAnsi="SimSun" w:cs="SimSun"/>
          <w:lang w:eastAsia="zh-CN"/>
        </w:rPr>
        <w:t>（</w:t>
      </w:r>
      <w:r w:rsidRPr="007E51BE">
        <w:rPr>
          <w:rFonts w:ascii="SimSun" w:hAnsi="SimSun" w:cs="SimSun" w:hint="eastAsia"/>
          <w:lang w:eastAsia="zh-CN"/>
        </w:rPr>
        <w:t>未</w:t>
      </w:r>
      <w:r w:rsidRPr="007E51BE">
        <w:rPr>
          <w:rFonts w:ascii="SimSun" w:hAnsi="SimSun" w:cs="SimSun"/>
          <w:lang w:eastAsia="zh-CN"/>
        </w:rPr>
        <w:t>经授权的更改）</w:t>
      </w:r>
      <w:proofErr w:type="gramStart"/>
      <w:r w:rsidRPr="007E51BE">
        <w:rPr>
          <w:rFonts w:ascii="SimSun" w:hAnsi="SimSun" w:cs="SimSun" w:hint="eastAsia"/>
          <w:lang w:eastAsia="zh-CN"/>
        </w:rPr>
        <w:t>唯</w:t>
      </w:r>
      <w:r w:rsidRPr="007E51BE">
        <w:rPr>
          <w:rFonts w:ascii="SimSun" w:hAnsi="SimSun" w:cs="SimSun"/>
          <w:lang w:eastAsia="zh-CN"/>
        </w:rPr>
        <w:t>一标识</w:t>
      </w:r>
      <w:r w:rsidRPr="007E51BE">
        <w:rPr>
          <w:rFonts w:ascii="SimSun" w:hAnsi="SimSun" w:cs="SimSun" w:hint="eastAsia"/>
          <w:lang w:eastAsia="zh-CN"/>
        </w:rPr>
        <w:t>会</w:t>
      </w:r>
      <w:r w:rsidRPr="007E51BE">
        <w:rPr>
          <w:rFonts w:ascii="SimSun" w:hAnsi="SimSun" w:cs="SimSun"/>
          <w:lang w:eastAsia="zh-CN"/>
        </w:rPr>
        <w:t>降低这种方案的</w:t>
      </w:r>
      <w:r w:rsidRPr="007E51BE">
        <w:rPr>
          <w:rFonts w:ascii="SimSun" w:hAnsi="SimSun" w:cs="SimSun" w:hint="eastAsia"/>
          <w:lang w:eastAsia="zh-CN"/>
        </w:rPr>
        <w:t>有效性</w:t>
      </w:r>
      <w:r w:rsidRPr="007E51BE">
        <w:rPr>
          <w:rFonts w:ascii="SimSun" w:hAnsi="SimSun" w:cs="SimSun"/>
          <w:lang w:eastAsia="zh-CN"/>
        </w:rPr>
        <w:t>；</w:t>
      </w:r>
      <w:proofErr w:type="gramEnd"/>
    </w:p>
    <w:p w14:paraId="4A74337D" w14:textId="77777777" w:rsidR="00DE12D5" w:rsidRDefault="00DE12D5" w:rsidP="00DE12D5">
      <w:pPr>
        <w:pStyle w:val="Normalnoindent"/>
        <w:rPr>
          <w:rFonts w:eastAsiaTheme="minorEastAsia"/>
          <w:lang w:eastAsia="zh-CN"/>
        </w:rPr>
      </w:pPr>
      <w:r w:rsidRPr="007E51BE">
        <w:rPr>
          <w:rFonts w:eastAsia="Times New Roman"/>
          <w:i/>
          <w:iCs/>
          <w:lang w:eastAsia="zh-CN"/>
        </w:rPr>
        <w:t>d)</w:t>
      </w:r>
      <w:r w:rsidRPr="007E51BE">
        <w:rPr>
          <w:rFonts w:eastAsia="Times New Roman"/>
          <w:lang w:eastAsia="zh-CN"/>
        </w:rPr>
        <w:tab/>
      </w:r>
      <w:r w:rsidRPr="007E51BE">
        <w:rPr>
          <w:rFonts w:eastAsiaTheme="minorEastAsia" w:hint="eastAsia"/>
          <w:lang w:eastAsia="zh-CN"/>
        </w:rPr>
        <w:t>打击假冒</w:t>
      </w:r>
      <w:r>
        <w:rPr>
          <w:lang w:eastAsia="zh-CN"/>
        </w:rPr>
        <w:t>电信</w:t>
      </w:r>
      <w:r>
        <w:rPr>
          <w:rFonts w:eastAsiaTheme="minorEastAsia" w:hint="eastAsia"/>
          <w:lang w:eastAsia="zh-CN"/>
        </w:rPr>
        <w:t>/</w:t>
      </w:r>
      <w:r>
        <w:rPr>
          <w:rFonts w:eastAsiaTheme="minorEastAsia"/>
          <w:lang w:eastAsia="zh-CN"/>
        </w:rPr>
        <w:t>ICT</w:t>
      </w:r>
      <w:r>
        <w:rPr>
          <w:rFonts w:eastAsiaTheme="minorEastAsia" w:hint="eastAsia"/>
          <w:lang w:eastAsia="zh-CN"/>
        </w:rPr>
        <w:t>设备的一些</w:t>
      </w:r>
      <w:r>
        <w:rPr>
          <w:rFonts w:eastAsiaTheme="minorEastAsia"/>
          <w:lang w:eastAsia="zh-CN"/>
        </w:rPr>
        <w:t>解决</w:t>
      </w:r>
      <w:r>
        <w:rPr>
          <w:rFonts w:eastAsiaTheme="minorEastAsia" w:hint="eastAsia"/>
          <w:lang w:eastAsia="zh-CN"/>
        </w:rPr>
        <w:t>方案</w:t>
      </w:r>
      <w:r>
        <w:rPr>
          <w:rFonts w:eastAsiaTheme="minorEastAsia"/>
          <w:lang w:eastAsia="zh-CN"/>
        </w:rPr>
        <w:t>亦</w:t>
      </w:r>
      <w:r>
        <w:rPr>
          <w:rFonts w:eastAsiaTheme="minorEastAsia" w:hint="eastAsia"/>
          <w:lang w:eastAsia="zh-CN"/>
        </w:rPr>
        <w:t>可</w:t>
      </w:r>
      <w:r>
        <w:rPr>
          <w:rFonts w:eastAsiaTheme="minorEastAsia"/>
          <w:lang w:eastAsia="zh-CN"/>
        </w:rPr>
        <w:t>用于打击</w:t>
      </w:r>
      <w:r>
        <w:rPr>
          <w:rFonts w:eastAsiaTheme="minorEastAsia" w:hint="eastAsia"/>
          <w:lang w:eastAsia="zh-CN"/>
        </w:rPr>
        <w:t>被盗</w:t>
      </w:r>
      <w:r>
        <w:rPr>
          <w:rFonts w:eastAsiaTheme="minorEastAsia"/>
          <w:lang w:eastAsia="zh-CN"/>
        </w:rPr>
        <w:t>电信</w:t>
      </w:r>
      <w:r>
        <w:rPr>
          <w:rFonts w:eastAsiaTheme="minorEastAsia" w:hint="eastAsia"/>
          <w:lang w:eastAsia="zh-CN"/>
        </w:rPr>
        <w:t>/</w:t>
      </w:r>
      <w:r>
        <w:rPr>
          <w:rFonts w:eastAsiaTheme="minorEastAsia"/>
          <w:lang w:eastAsia="zh-CN"/>
        </w:rPr>
        <w:t>ICT</w:t>
      </w:r>
      <w:r>
        <w:rPr>
          <w:rFonts w:eastAsiaTheme="minorEastAsia" w:hint="eastAsia"/>
          <w:lang w:eastAsia="zh-CN"/>
        </w:rPr>
        <w:t>设备的使用，</w:t>
      </w:r>
      <w:proofErr w:type="gramStart"/>
      <w:r>
        <w:rPr>
          <w:rFonts w:eastAsiaTheme="minorEastAsia"/>
          <w:lang w:eastAsia="zh-CN"/>
        </w:rPr>
        <w:t>特别是那些为</w:t>
      </w:r>
      <w:r>
        <w:rPr>
          <w:rFonts w:eastAsiaTheme="minorEastAsia" w:hint="eastAsia"/>
          <w:lang w:eastAsia="zh-CN"/>
        </w:rPr>
        <w:t>重新进入</w:t>
      </w:r>
      <w:r>
        <w:rPr>
          <w:rFonts w:eastAsiaTheme="minorEastAsia"/>
          <w:lang w:eastAsia="zh-CN"/>
        </w:rPr>
        <w:t>市场</w:t>
      </w:r>
      <w:r>
        <w:rPr>
          <w:rFonts w:eastAsiaTheme="minorEastAsia" w:hint="eastAsia"/>
          <w:lang w:eastAsia="zh-CN"/>
        </w:rPr>
        <w:t>而</w:t>
      </w:r>
      <w:r>
        <w:rPr>
          <w:rFonts w:eastAsiaTheme="minorEastAsia"/>
          <w:lang w:eastAsia="zh-CN"/>
        </w:rPr>
        <w:t>已将</w:t>
      </w:r>
      <w:r>
        <w:rPr>
          <w:rFonts w:eastAsiaTheme="minorEastAsia" w:hint="eastAsia"/>
          <w:lang w:eastAsia="zh-CN"/>
        </w:rPr>
        <w:t>其</w:t>
      </w:r>
      <w:r>
        <w:rPr>
          <w:rFonts w:eastAsiaTheme="minorEastAsia"/>
          <w:lang w:eastAsia="zh-CN"/>
        </w:rPr>
        <w:t>唯一标识篡改的设备</w:t>
      </w:r>
      <w:r>
        <w:rPr>
          <w:rFonts w:eastAsiaTheme="minorEastAsia" w:hint="eastAsia"/>
          <w:lang w:eastAsia="zh-CN"/>
        </w:rPr>
        <w:t>；</w:t>
      </w:r>
      <w:proofErr w:type="gramEnd"/>
    </w:p>
    <w:p w14:paraId="66E82311" w14:textId="77777777" w:rsidR="00DE12D5" w:rsidRPr="007E51BE" w:rsidRDefault="00DE12D5" w:rsidP="00DE12D5">
      <w:pPr>
        <w:pStyle w:val="Normalnoindent"/>
        <w:rPr>
          <w:lang w:eastAsia="zh-CN"/>
        </w:rPr>
      </w:pPr>
      <w:r w:rsidRPr="007E51BE">
        <w:rPr>
          <w:lang w:eastAsia="zh-CN"/>
        </w:rPr>
        <w:br w:type="page"/>
      </w:r>
    </w:p>
    <w:p w14:paraId="72962927" w14:textId="77777777" w:rsidR="00DE12D5" w:rsidRDefault="00DE12D5" w:rsidP="00DE12D5">
      <w:pPr>
        <w:pStyle w:val="Normalnoindent"/>
        <w:rPr>
          <w:lang w:eastAsia="zh-CN"/>
        </w:rPr>
      </w:pPr>
      <w:r>
        <w:rPr>
          <w:i/>
          <w:iCs/>
          <w:lang w:eastAsia="zh-CN"/>
        </w:rPr>
        <w:lastRenderedPageBreak/>
        <w:t>e)</w:t>
      </w:r>
      <w:r>
        <w:rPr>
          <w:i/>
          <w:iCs/>
          <w:lang w:eastAsia="zh-CN"/>
        </w:rPr>
        <w:tab/>
      </w:r>
      <w:r>
        <w:rPr>
          <w:rFonts w:hint="eastAsia"/>
          <w:lang w:eastAsia="zh-CN"/>
        </w:rPr>
        <w:t>有关打击假冒行为（包括假冒电信</w:t>
      </w:r>
      <w:r>
        <w:rPr>
          <w:rFonts w:hint="eastAsia"/>
          <w:lang w:eastAsia="zh-CN"/>
        </w:rPr>
        <w:t>/ICT</w:t>
      </w:r>
      <w:r>
        <w:rPr>
          <w:rFonts w:hint="eastAsia"/>
          <w:lang w:eastAsia="zh-CN"/>
        </w:rPr>
        <w:t>设备）的研究以及在这些研究基础上采用的系统可有助于发现并锁定设备并防止其进一步使用，</w:t>
      </w:r>
    </w:p>
    <w:p w14:paraId="05B59F2E" w14:textId="77777777" w:rsidR="00DE12D5" w:rsidRDefault="00DE12D5" w:rsidP="00DE12D5">
      <w:pPr>
        <w:pStyle w:val="Call"/>
        <w:rPr>
          <w:lang w:eastAsia="zh-CN"/>
        </w:rPr>
      </w:pPr>
      <w:r>
        <w:rPr>
          <w:rFonts w:hint="eastAsia"/>
          <w:lang w:eastAsia="zh-CN"/>
        </w:rPr>
        <w:t>考虑到</w:t>
      </w:r>
    </w:p>
    <w:p w14:paraId="23A84B4E" w14:textId="77777777" w:rsidR="00DE12D5" w:rsidRDefault="00DE12D5" w:rsidP="00DE12D5">
      <w:pPr>
        <w:ind w:firstLineChars="200" w:firstLine="480"/>
        <w:rPr>
          <w:rFonts w:eastAsia="Times New Roman"/>
          <w:b/>
          <w:lang w:eastAsia="zh-CN"/>
        </w:rPr>
      </w:pPr>
      <w:r>
        <w:rPr>
          <w:rFonts w:hint="eastAsia"/>
          <w:lang w:eastAsia="zh-CN"/>
        </w:rPr>
        <w:t>在</w:t>
      </w:r>
      <w:r>
        <w:rPr>
          <w:rFonts w:hint="eastAsia"/>
          <w:lang w:eastAsia="zh-CN"/>
        </w:rPr>
        <w:t>ICT</w:t>
      </w:r>
      <w:r>
        <w:rPr>
          <w:rFonts w:hint="eastAsia"/>
          <w:lang w:eastAsia="zh-CN"/>
        </w:rPr>
        <w:t>推动下的技术</w:t>
      </w:r>
      <w:proofErr w:type="gramStart"/>
      <w:r>
        <w:rPr>
          <w:rFonts w:hint="eastAsia"/>
          <w:lang w:eastAsia="zh-CN"/>
        </w:rPr>
        <w:t>创新极</w:t>
      </w:r>
      <w:proofErr w:type="gramEnd"/>
      <w:r>
        <w:rPr>
          <w:rFonts w:hint="eastAsia"/>
          <w:lang w:eastAsia="zh-CN"/>
        </w:rPr>
        <w:t>大地改变了人们获取电信服务的方式，</w:t>
      </w:r>
    </w:p>
    <w:p w14:paraId="0A5DAD88" w14:textId="77777777" w:rsidR="00DE12D5" w:rsidRDefault="00DE12D5" w:rsidP="00DE12D5">
      <w:pPr>
        <w:pStyle w:val="Call"/>
        <w:rPr>
          <w:lang w:eastAsia="zh-CN"/>
        </w:rPr>
      </w:pPr>
      <w:r>
        <w:rPr>
          <w:rFonts w:hint="eastAsia"/>
          <w:lang w:eastAsia="zh-CN"/>
        </w:rPr>
        <w:t>意识到</w:t>
      </w:r>
    </w:p>
    <w:p w14:paraId="46D6E4BE" w14:textId="77777777" w:rsidR="00DE12D5" w:rsidRDefault="00DE12D5" w:rsidP="00DE12D5">
      <w:pPr>
        <w:pStyle w:val="Normalnoindent"/>
        <w:rPr>
          <w:lang w:eastAsia="zh-CN"/>
        </w:rPr>
      </w:pPr>
      <w:r>
        <w:rPr>
          <w:i/>
          <w:iCs/>
          <w:lang w:eastAsia="zh-CN"/>
        </w:rPr>
        <w:t>a)</w:t>
      </w:r>
      <w:r>
        <w:rPr>
          <w:lang w:eastAsia="zh-CN"/>
        </w:rPr>
        <w:tab/>
      </w:r>
      <w:r>
        <w:rPr>
          <w:rFonts w:hint="eastAsia"/>
          <w:lang w:eastAsia="zh-CN"/>
        </w:rPr>
        <w:t>国际电联电信标准化部门（</w:t>
      </w:r>
      <w:r>
        <w:rPr>
          <w:lang w:eastAsia="zh-CN"/>
        </w:rPr>
        <w:t>ITU-T</w:t>
      </w:r>
      <w:r>
        <w:rPr>
          <w:rFonts w:hint="eastAsia"/>
          <w:lang w:eastAsia="zh-CN"/>
        </w:rPr>
        <w:t>）</w:t>
      </w:r>
      <w:proofErr w:type="gramStart"/>
      <w:r>
        <w:rPr>
          <w:rFonts w:hint="eastAsia"/>
          <w:lang w:eastAsia="zh-CN"/>
        </w:rPr>
        <w:t>第</w:t>
      </w:r>
      <w:r>
        <w:rPr>
          <w:lang w:eastAsia="zh-CN"/>
        </w:rPr>
        <w:t>11</w:t>
      </w:r>
      <w:r>
        <w:rPr>
          <w:rFonts w:hint="eastAsia"/>
          <w:lang w:eastAsia="zh-CN"/>
        </w:rPr>
        <w:t>研究组持续</w:t>
      </w:r>
      <w:r>
        <w:rPr>
          <w:lang w:eastAsia="zh-CN"/>
        </w:rPr>
        <w:t>开展的</w:t>
      </w:r>
      <w:r>
        <w:rPr>
          <w:rFonts w:eastAsiaTheme="minorEastAsia" w:hint="eastAsia"/>
          <w:lang w:eastAsia="zh-CN"/>
        </w:rPr>
        <w:t>有关打击假冒行为和盗窃移动设备行为</w:t>
      </w:r>
      <w:r>
        <w:rPr>
          <w:rFonts w:hint="eastAsia"/>
          <w:lang w:eastAsia="zh-CN"/>
        </w:rPr>
        <w:t>的</w:t>
      </w:r>
      <w:r>
        <w:rPr>
          <w:lang w:eastAsia="zh-CN"/>
        </w:rPr>
        <w:t>工作；</w:t>
      </w:r>
      <w:proofErr w:type="gramEnd"/>
    </w:p>
    <w:p w14:paraId="3D12188D" w14:textId="77777777" w:rsidR="00DE12D5" w:rsidRDefault="00DE12D5" w:rsidP="00DE12D5">
      <w:pPr>
        <w:pStyle w:val="Normalnoindent"/>
        <w:rPr>
          <w:rFonts w:ascii="SimSun" w:hAnsi="SimSun" w:cs="SimSun"/>
          <w:lang w:eastAsia="zh-CN"/>
        </w:rPr>
      </w:pPr>
      <w:r>
        <w:rPr>
          <w:i/>
          <w:iCs/>
          <w:lang w:eastAsia="zh-CN"/>
        </w:rPr>
        <w:t>b)</w:t>
      </w:r>
      <w:r>
        <w:rPr>
          <w:lang w:eastAsia="zh-CN"/>
        </w:rPr>
        <w:tab/>
        <w:t>ITU-</w:t>
      </w:r>
      <w:proofErr w:type="gramStart"/>
      <w:r>
        <w:rPr>
          <w:lang w:eastAsia="zh-CN"/>
        </w:rPr>
        <w:t>T</w:t>
      </w:r>
      <w:r>
        <w:rPr>
          <w:rFonts w:hint="eastAsia"/>
          <w:lang w:eastAsia="zh-CN"/>
        </w:rPr>
        <w:t>第</w:t>
      </w:r>
      <w:r>
        <w:rPr>
          <w:lang w:eastAsia="zh-CN"/>
        </w:rPr>
        <w:t>17</w:t>
      </w:r>
      <w:r>
        <w:rPr>
          <w:rFonts w:hint="eastAsia"/>
          <w:lang w:eastAsia="zh-CN"/>
        </w:rPr>
        <w:t>研究组持续</w:t>
      </w:r>
      <w:r>
        <w:rPr>
          <w:lang w:eastAsia="zh-CN"/>
        </w:rPr>
        <w:t>开展的</w:t>
      </w:r>
      <w:r>
        <w:rPr>
          <w:rFonts w:eastAsiaTheme="minorEastAsia" w:hint="eastAsia"/>
          <w:lang w:eastAsia="zh-CN"/>
        </w:rPr>
        <w:t>安全</w:t>
      </w:r>
      <w:r>
        <w:rPr>
          <w:rFonts w:eastAsiaTheme="minorEastAsia"/>
          <w:lang w:eastAsia="zh-CN"/>
        </w:rPr>
        <w:t>领域</w:t>
      </w:r>
      <w:r>
        <w:rPr>
          <w:rFonts w:hint="eastAsia"/>
          <w:lang w:eastAsia="zh-CN"/>
        </w:rPr>
        <w:t>相关工作</w:t>
      </w:r>
      <w:r>
        <w:rPr>
          <w:rFonts w:ascii="SimSun" w:hAnsi="SimSun" w:cs="SimSun" w:hint="eastAsia"/>
          <w:lang w:eastAsia="zh-CN"/>
        </w:rPr>
        <w:t>；</w:t>
      </w:r>
      <w:proofErr w:type="gramEnd"/>
    </w:p>
    <w:p w14:paraId="7A44B6A8" w14:textId="77777777" w:rsidR="00DE12D5" w:rsidRDefault="00DE12D5" w:rsidP="00DE12D5">
      <w:pPr>
        <w:pStyle w:val="Normalnoindent"/>
        <w:rPr>
          <w:rFonts w:ascii="SimSun" w:hAnsi="SimSun" w:cs="SimSun"/>
          <w:lang w:eastAsia="zh-CN"/>
        </w:rPr>
      </w:pPr>
      <w:r>
        <w:rPr>
          <w:i/>
          <w:lang w:eastAsia="zh-CN"/>
        </w:rPr>
        <w:t>c)</w:t>
      </w:r>
      <w:r>
        <w:rPr>
          <w:lang w:eastAsia="zh-CN"/>
        </w:rPr>
        <w:tab/>
      </w:r>
      <w:r>
        <w:rPr>
          <w:rFonts w:hint="eastAsia"/>
          <w:lang w:eastAsia="zh-CN"/>
        </w:rPr>
        <w:t>ITU</w:t>
      </w:r>
      <w:r>
        <w:rPr>
          <w:lang w:eastAsia="zh-CN"/>
        </w:rPr>
        <w:t>-</w:t>
      </w:r>
      <w:r>
        <w:rPr>
          <w:rFonts w:hint="eastAsia"/>
          <w:lang w:eastAsia="zh-CN"/>
        </w:rPr>
        <w:t>T</w:t>
      </w:r>
      <w:r>
        <w:rPr>
          <w:rFonts w:hint="eastAsia"/>
          <w:lang w:eastAsia="zh-CN"/>
        </w:rPr>
        <w:t>研究组持续开展的将新兴技术应用于分布式信息共享解决方案的相关工作，</w:t>
      </w:r>
    </w:p>
    <w:p w14:paraId="39203847" w14:textId="77777777" w:rsidR="00DE12D5" w:rsidRDefault="00DE12D5" w:rsidP="00DE12D5">
      <w:pPr>
        <w:pStyle w:val="Call"/>
        <w:rPr>
          <w:lang w:eastAsia="zh-CN"/>
        </w:rPr>
      </w:pPr>
      <w:r>
        <w:rPr>
          <w:rFonts w:hint="eastAsia"/>
          <w:lang w:eastAsia="zh-CN"/>
        </w:rPr>
        <w:t>做出决议</w:t>
      </w:r>
    </w:p>
    <w:p w14:paraId="241BCF57" w14:textId="77777777" w:rsidR="00DE12D5" w:rsidRDefault="00DE12D5" w:rsidP="00DE12D5">
      <w:pPr>
        <w:pStyle w:val="Normalnoindent"/>
        <w:rPr>
          <w:lang w:eastAsia="zh-CN"/>
        </w:rPr>
      </w:pPr>
      <w:r>
        <w:rPr>
          <w:lang w:eastAsia="zh-CN"/>
        </w:rPr>
        <w:t>1</w:t>
      </w:r>
      <w:r>
        <w:rPr>
          <w:lang w:eastAsia="zh-CN"/>
        </w:rPr>
        <w:tab/>
      </w:r>
      <w:r>
        <w:rPr>
          <w:rFonts w:eastAsia="Times New Roman"/>
          <w:lang w:eastAsia="zh-CN"/>
        </w:rPr>
        <w:t>ITU-T</w:t>
      </w:r>
      <w:r>
        <w:rPr>
          <w:rFonts w:eastAsiaTheme="minorEastAsia" w:hint="eastAsia"/>
          <w:lang w:eastAsia="zh-CN"/>
        </w:rPr>
        <w:t>应探索所有</w:t>
      </w:r>
      <w:r>
        <w:rPr>
          <w:rFonts w:eastAsiaTheme="minorEastAsia"/>
          <w:lang w:eastAsia="zh-CN"/>
        </w:rPr>
        <w:t>适用于打击</w:t>
      </w:r>
      <w:r>
        <w:rPr>
          <w:rFonts w:eastAsiaTheme="minorEastAsia" w:hint="eastAsia"/>
          <w:lang w:eastAsia="zh-CN"/>
        </w:rPr>
        <w:t>和</w:t>
      </w:r>
      <w:r>
        <w:rPr>
          <w:rFonts w:eastAsiaTheme="minorEastAsia"/>
          <w:lang w:eastAsia="zh-CN"/>
        </w:rPr>
        <w:t>遏制</w:t>
      </w:r>
      <w:r>
        <w:rPr>
          <w:rFonts w:ascii="SimSun" w:hAnsi="SimSun" w:cs="SimSun" w:hint="eastAsia"/>
          <w:lang w:eastAsia="zh-CN"/>
        </w:rPr>
        <w:t>盗窃移动设备行为及其负面影响</w:t>
      </w:r>
      <w:r>
        <w:rPr>
          <w:rFonts w:ascii="SimSun" w:hAnsi="SimSun" w:cs="SimSun"/>
          <w:lang w:eastAsia="zh-CN"/>
        </w:rPr>
        <w:t>的</w:t>
      </w:r>
      <w:r>
        <w:rPr>
          <w:rFonts w:ascii="SimSun" w:hAnsi="SimSun" w:cs="SimSun" w:hint="eastAsia"/>
          <w:lang w:eastAsia="zh-CN"/>
        </w:rPr>
        <w:t>解决方案并</w:t>
      </w:r>
      <w:r>
        <w:rPr>
          <w:rFonts w:ascii="SimSun" w:hAnsi="SimSun" w:cs="SimSun"/>
          <w:lang w:eastAsia="zh-CN"/>
        </w:rPr>
        <w:t>制定</w:t>
      </w:r>
      <w:r>
        <w:rPr>
          <w:lang w:eastAsia="zh-CN"/>
        </w:rPr>
        <w:t>ITU-T</w:t>
      </w:r>
      <w:r>
        <w:rPr>
          <w:rFonts w:hint="eastAsia"/>
          <w:lang w:eastAsia="zh-CN"/>
        </w:rPr>
        <w:t>建议书</w:t>
      </w:r>
      <w:r>
        <w:rPr>
          <w:rFonts w:ascii="SimSun" w:hAnsi="SimSun" w:cs="SimSun" w:hint="eastAsia"/>
          <w:lang w:eastAsia="zh-CN"/>
        </w:rPr>
        <w:t>，为</w:t>
      </w:r>
      <w:r>
        <w:rPr>
          <w:rFonts w:hint="eastAsia"/>
          <w:lang w:eastAsia="zh-CN"/>
        </w:rPr>
        <w:t>感兴趣的所有各方提供一个平台，鼓励开展讨论、在</w:t>
      </w:r>
      <w:r>
        <w:rPr>
          <w:lang w:eastAsia="zh-CN"/>
        </w:rPr>
        <w:t>成员间开展合作、</w:t>
      </w:r>
      <w:r>
        <w:rPr>
          <w:rFonts w:hint="eastAsia"/>
          <w:lang w:eastAsia="zh-CN"/>
        </w:rPr>
        <w:t>交流最佳做法和导则，</w:t>
      </w:r>
      <w:proofErr w:type="gramStart"/>
      <w:r>
        <w:rPr>
          <w:rFonts w:hint="eastAsia"/>
          <w:lang w:eastAsia="zh-CN"/>
        </w:rPr>
        <w:t>并</w:t>
      </w:r>
      <w:r>
        <w:rPr>
          <w:lang w:eastAsia="zh-CN"/>
        </w:rPr>
        <w:t>发布</w:t>
      </w:r>
      <w:r>
        <w:rPr>
          <w:rFonts w:hint="eastAsia"/>
          <w:lang w:eastAsia="zh-CN"/>
        </w:rPr>
        <w:t>有关打击盗窃移动设备行为的信息；</w:t>
      </w:r>
      <w:proofErr w:type="gramEnd"/>
    </w:p>
    <w:p w14:paraId="59EE0463" w14:textId="77777777" w:rsidR="00DE12D5" w:rsidRDefault="00DE12D5" w:rsidP="00DE12D5">
      <w:pPr>
        <w:pStyle w:val="Normalnoindent"/>
        <w:rPr>
          <w:rFonts w:eastAsiaTheme="minorEastAsia"/>
          <w:lang w:eastAsia="zh-CN"/>
        </w:rPr>
      </w:pPr>
      <w:r>
        <w:rPr>
          <w:rFonts w:eastAsiaTheme="minorEastAsia"/>
          <w:lang w:eastAsia="zh-CN"/>
        </w:rPr>
        <w:t>2</w:t>
      </w:r>
      <w:r>
        <w:rPr>
          <w:rFonts w:eastAsiaTheme="minorEastAsia"/>
          <w:lang w:eastAsia="zh-CN"/>
        </w:rPr>
        <w:tab/>
      </w:r>
      <w:r>
        <w:rPr>
          <w:rFonts w:eastAsiaTheme="minorEastAsia" w:hint="eastAsia"/>
          <w:lang w:eastAsia="zh-CN"/>
        </w:rPr>
        <w:t>ITU-T</w:t>
      </w:r>
      <w:r>
        <w:rPr>
          <w:rFonts w:eastAsiaTheme="minorEastAsia" w:hint="eastAsia"/>
          <w:lang w:eastAsia="zh-CN"/>
        </w:rPr>
        <w:t>应与相关标准组织协作</w:t>
      </w:r>
      <w:r>
        <w:rPr>
          <w:rFonts w:eastAsiaTheme="minorEastAsia"/>
          <w:lang w:eastAsia="zh-CN"/>
        </w:rPr>
        <w:t>，</w:t>
      </w:r>
      <w:r>
        <w:rPr>
          <w:rFonts w:eastAsiaTheme="minorEastAsia" w:hint="eastAsia"/>
          <w:lang w:eastAsia="zh-CN"/>
        </w:rPr>
        <w:t>制定解决方案，</w:t>
      </w:r>
      <w:proofErr w:type="gramStart"/>
      <w:r>
        <w:rPr>
          <w:rFonts w:eastAsiaTheme="minorEastAsia" w:hint="eastAsia"/>
          <w:lang w:eastAsia="zh-CN"/>
        </w:rPr>
        <w:t>解决复制唯一标识符的问题</w:t>
      </w:r>
      <w:r>
        <w:rPr>
          <w:rFonts w:hint="eastAsia"/>
          <w:lang w:eastAsia="zh-CN"/>
        </w:rPr>
        <w:t>；</w:t>
      </w:r>
      <w:proofErr w:type="gramEnd"/>
    </w:p>
    <w:p w14:paraId="1B2B2442" w14:textId="77777777" w:rsidR="00DE12D5" w:rsidRDefault="00DE12D5" w:rsidP="00DE12D5">
      <w:pPr>
        <w:pStyle w:val="Normalnoindent"/>
        <w:rPr>
          <w:rFonts w:eastAsiaTheme="minorEastAsia"/>
          <w:lang w:eastAsia="zh-CN"/>
        </w:rPr>
      </w:pPr>
      <w:r>
        <w:rPr>
          <w:lang w:eastAsia="zh-CN"/>
        </w:rPr>
        <w:t>3</w:t>
      </w:r>
      <w:r>
        <w:rPr>
          <w:lang w:eastAsia="zh-CN"/>
        </w:rPr>
        <w:tab/>
      </w:r>
      <w:r>
        <w:rPr>
          <w:rFonts w:eastAsiaTheme="minorEastAsia" w:hint="eastAsia"/>
          <w:lang w:eastAsia="zh-CN"/>
        </w:rPr>
        <w:t>ITU-T</w:t>
      </w:r>
      <w:r>
        <w:rPr>
          <w:rFonts w:eastAsiaTheme="minorEastAsia" w:hint="eastAsia"/>
          <w:lang w:eastAsia="zh-CN"/>
        </w:rPr>
        <w:t>第</w:t>
      </w:r>
      <w:r>
        <w:rPr>
          <w:rFonts w:eastAsiaTheme="minorEastAsia" w:hint="eastAsia"/>
          <w:lang w:eastAsia="zh-CN"/>
        </w:rPr>
        <w:t>11</w:t>
      </w:r>
      <w:r>
        <w:rPr>
          <w:rFonts w:eastAsiaTheme="minorEastAsia" w:hint="eastAsia"/>
          <w:lang w:eastAsia="zh-CN"/>
        </w:rPr>
        <w:t>研究</w:t>
      </w:r>
      <w:r>
        <w:rPr>
          <w:rFonts w:eastAsiaTheme="minorEastAsia"/>
          <w:lang w:eastAsia="zh-CN"/>
        </w:rPr>
        <w:t>组</w:t>
      </w:r>
      <w:r>
        <w:rPr>
          <w:rFonts w:eastAsiaTheme="minorEastAsia" w:hint="eastAsia"/>
          <w:lang w:eastAsia="zh-CN"/>
        </w:rPr>
        <w:t>应</w:t>
      </w:r>
      <w:r>
        <w:rPr>
          <w:rFonts w:eastAsiaTheme="minorEastAsia"/>
          <w:lang w:eastAsia="zh-CN"/>
        </w:rPr>
        <w:t>为</w:t>
      </w:r>
      <w:r>
        <w:rPr>
          <w:rFonts w:eastAsia="Times New Roman"/>
          <w:lang w:eastAsia="zh-CN"/>
        </w:rPr>
        <w:t>ITU-T</w:t>
      </w:r>
      <w:r>
        <w:rPr>
          <w:rFonts w:eastAsiaTheme="minorEastAsia" w:hint="eastAsia"/>
          <w:lang w:eastAsia="zh-CN"/>
        </w:rPr>
        <w:t>在</w:t>
      </w:r>
      <w:r>
        <w:rPr>
          <w:rFonts w:eastAsiaTheme="minorEastAsia"/>
          <w:lang w:eastAsia="zh-CN"/>
        </w:rPr>
        <w:t>打击</w:t>
      </w:r>
      <w:r>
        <w:rPr>
          <w:rFonts w:ascii="SimSun" w:hAnsi="SimSun" w:cs="SimSun" w:hint="eastAsia"/>
          <w:lang w:eastAsia="zh-CN"/>
        </w:rPr>
        <w:t>盗窃移动通信设备活动方面</w:t>
      </w:r>
      <w:r>
        <w:rPr>
          <w:rFonts w:ascii="SimSun" w:hAnsi="SimSun" w:cs="SimSun"/>
          <w:lang w:eastAsia="zh-CN"/>
        </w:rPr>
        <w:t>的</w:t>
      </w:r>
      <w:r>
        <w:rPr>
          <w:rFonts w:hint="eastAsia"/>
          <w:lang w:eastAsia="zh-CN"/>
        </w:rPr>
        <w:t>领导研究组</w:t>
      </w:r>
      <w:r>
        <w:rPr>
          <w:rFonts w:ascii="SimSun" w:hAnsi="SimSun" w:cs="SimSun"/>
          <w:lang w:eastAsia="zh-CN"/>
        </w:rPr>
        <w:t>，</w:t>
      </w:r>
    </w:p>
    <w:p w14:paraId="611AA6BB" w14:textId="77777777" w:rsidR="00DE12D5" w:rsidRDefault="00DE12D5" w:rsidP="00DE12D5">
      <w:pPr>
        <w:pStyle w:val="Call"/>
        <w:rPr>
          <w:lang w:eastAsia="zh-CN"/>
        </w:rPr>
      </w:pPr>
      <w:r>
        <w:rPr>
          <w:rFonts w:hint="eastAsia"/>
          <w:lang w:eastAsia="zh-CN"/>
        </w:rPr>
        <w:t>责成</w:t>
      </w:r>
      <w:r>
        <w:rPr>
          <w:lang w:eastAsia="zh-CN"/>
        </w:rPr>
        <w:t>电信标准化局主任</w:t>
      </w:r>
      <w:r>
        <w:rPr>
          <w:rFonts w:hint="eastAsia"/>
          <w:lang w:eastAsia="zh-CN"/>
        </w:rPr>
        <w:t>与无线电通信局主任和电信发展局主任协作</w:t>
      </w:r>
    </w:p>
    <w:p w14:paraId="567B3AF5" w14:textId="77777777" w:rsidR="00DE12D5" w:rsidRDefault="00DE12D5" w:rsidP="00DE12D5">
      <w:pPr>
        <w:pStyle w:val="Normalnoindent"/>
        <w:rPr>
          <w:rFonts w:eastAsia="Times New Roman"/>
          <w:lang w:eastAsia="zh-CN"/>
        </w:rPr>
      </w:pPr>
      <w:r>
        <w:rPr>
          <w:rFonts w:eastAsiaTheme="minorEastAsia"/>
          <w:lang w:eastAsia="zh-CN"/>
        </w:rPr>
        <w:t>1</w:t>
      </w:r>
      <w:r>
        <w:rPr>
          <w:rFonts w:eastAsia="Times New Roman"/>
          <w:lang w:eastAsia="zh-CN"/>
        </w:rPr>
        <w:tab/>
      </w:r>
      <w:r>
        <w:rPr>
          <w:rFonts w:hint="eastAsia"/>
          <w:lang w:eastAsia="zh-CN"/>
        </w:rPr>
        <w:t>编纂并分享有关业界或政府制定的最佳做法以</w:t>
      </w:r>
      <w:r>
        <w:rPr>
          <w:lang w:eastAsia="zh-CN"/>
        </w:rPr>
        <w:t>及</w:t>
      </w:r>
      <w:r>
        <w:rPr>
          <w:rFonts w:hint="eastAsia"/>
          <w:lang w:eastAsia="zh-CN"/>
        </w:rPr>
        <w:t>在打击移动设备盗窃行为方面积极</w:t>
      </w:r>
      <w:r>
        <w:rPr>
          <w:lang w:eastAsia="zh-CN"/>
        </w:rPr>
        <w:t>趋势</w:t>
      </w:r>
      <w:r>
        <w:rPr>
          <w:rFonts w:hint="eastAsia"/>
          <w:lang w:eastAsia="zh-CN"/>
        </w:rPr>
        <w:t>的信息，特别是来自移动电话盗窃率有所下降区域的相关信息，</w:t>
      </w:r>
      <w:proofErr w:type="gramStart"/>
      <w:r>
        <w:rPr>
          <w:rFonts w:hint="eastAsia"/>
          <w:lang w:eastAsia="zh-CN"/>
        </w:rPr>
        <w:t>包括其有效性的统计数据；</w:t>
      </w:r>
      <w:proofErr w:type="gramEnd"/>
    </w:p>
    <w:p w14:paraId="5091BFD7" w14:textId="77777777" w:rsidR="00DE12D5" w:rsidRDefault="00DE12D5" w:rsidP="00DE12D5">
      <w:pPr>
        <w:pStyle w:val="Normalnoindent"/>
        <w:rPr>
          <w:rFonts w:eastAsia="Times New Roman"/>
          <w:lang w:eastAsia="zh-CN"/>
        </w:rPr>
      </w:pPr>
      <w:r>
        <w:rPr>
          <w:rFonts w:eastAsia="Times New Roman"/>
          <w:lang w:eastAsia="zh-CN"/>
        </w:rPr>
        <w:t>2</w:t>
      </w:r>
      <w:r>
        <w:rPr>
          <w:rFonts w:eastAsia="Times New Roman"/>
          <w:lang w:eastAsia="zh-CN"/>
        </w:rPr>
        <w:tab/>
      </w:r>
      <w:r>
        <w:rPr>
          <w:rFonts w:eastAsiaTheme="minorEastAsia" w:hint="eastAsia"/>
          <w:lang w:eastAsia="zh-CN"/>
        </w:rPr>
        <w:t>与</w:t>
      </w:r>
      <w:r>
        <w:rPr>
          <w:rFonts w:eastAsiaTheme="minorEastAsia"/>
          <w:lang w:eastAsia="zh-CN"/>
        </w:rPr>
        <w:t>行业组织和标准</w:t>
      </w:r>
      <w:r>
        <w:rPr>
          <w:rFonts w:eastAsiaTheme="minorEastAsia" w:hint="eastAsia"/>
          <w:lang w:eastAsia="zh-CN"/>
        </w:rPr>
        <w:t>制定</w:t>
      </w:r>
      <w:r>
        <w:rPr>
          <w:rFonts w:eastAsiaTheme="minorEastAsia"/>
          <w:lang w:eastAsia="zh-CN"/>
        </w:rPr>
        <w:t>组织（</w:t>
      </w:r>
      <w:r>
        <w:rPr>
          <w:rFonts w:eastAsiaTheme="minorEastAsia" w:hint="eastAsia"/>
          <w:lang w:eastAsia="zh-CN"/>
        </w:rPr>
        <w:t>SDO</w:t>
      </w:r>
      <w:r>
        <w:rPr>
          <w:rFonts w:eastAsiaTheme="minorEastAsia" w:hint="eastAsia"/>
          <w:lang w:eastAsia="zh-CN"/>
        </w:rPr>
        <w:t>）开展协作，</w:t>
      </w:r>
      <w:r>
        <w:rPr>
          <w:rFonts w:eastAsiaTheme="minorEastAsia"/>
          <w:lang w:eastAsia="zh-CN"/>
        </w:rPr>
        <w:t>推动</w:t>
      </w:r>
      <w:r>
        <w:rPr>
          <w:rFonts w:eastAsiaTheme="minorEastAsia" w:hint="eastAsia"/>
          <w:lang w:eastAsia="zh-CN"/>
        </w:rPr>
        <w:t>建议</w:t>
      </w:r>
      <w:r>
        <w:rPr>
          <w:rFonts w:eastAsiaTheme="minorEastAsia"/>
          <w:lang w:eastAsia="zh-CN"/>
        </w:rPr>
        <w:t>书、技术</w:t>
      </w:r>
      <w:r>
        <w:rPr>
          <w:rFonts w:eastAsiaTheme="minorEastAsia" w:hint="eastAsia"/>
          <w:lang w:eastAsia="zh-CN"/>
        </w:rPr>
        <w:t>报告</w:t>
      </w:r>
      <w:r>
        <w:rPr>
          <w:rFonts w:eastAsiaTheme="minorEastAsia"/>
          <w:lang w:eastAsia="zh-CN"/>
        </w:rPr>
        <w:t>和导则的</w:t>
      </w:r>
      <w:r>
        <w:rPr>
          <w:rFonts w:eastAsiaTheme="minorEastAsia" w:hint="eastAsia"/>
          <w:lang w:eastAsia="zh-CN"/>
        </w:rPr>
        <w:t>标准化</w:t>
      </w:r>
      <w:r>
        <w:rPr>
          <w:rFonts w:eastAsiaTheme="minorEastAsia"/>
          <w:lang w:eastAsia="zh-CN"/>
        </w:rPr>
        <w:t>和传播</w:t>
      </w:r>
      <w:r>
        <w:rPr>
          <w:rFonts w:eastAsiaTheme="minorEastAsia" w:hint="eastAsia"/>
          <w:lang w:eastAsia="zh-CN"/>
        </w:rPr>
        <w:t>，</w:t>
      </w:r>
      <w:r>
        <w:rPr>
          <w:rFonts w:eastAsiaTheme="minorEastAsia"/>
          <w:lang w:eastAsia="zh-CN"/>
        </w:rPr>
        <w:t>以打击</w:t>
      </w:r>
      <w:r>
        <w:rPr>
          <w:rFonts w:ascii="SimSun" w:hAnsi="SimSun" w:cs="SimSun" w:hint="eastAsia"/>
          <w:lang w:eastAsia="zh-CN"/>
        </w:rPr>
        <w:t>盗窃移动设备的行为及</w:t>
      </w:r>
      <w:r>
        <w:rPr>
          <w:rFonts w:ascii="SimSun" w:hAnsi="SimSun" w:cs="SimSun"/>
          <w:lang w:eastAsia="zh-CN"/>
        </w:rPr>
        <w:t>其产生的</w:t>
      </w:r>
      <w:r>
        <w:rPr>
          <w:rFonts w:ascii="SimSun" w:hAnsi="SimSun" w:cs="SimSun" w:hint="eastAsia"/>
          <w:lang w:eastAsia="zh-CN"/>
        </w:rPr>
        <w:t>负面</w:t>
      </w:r>
      <w:r>
        <w:rPr>
          <w:rFonts w:ascii="SimSun" w:hAnsi="SimSun" w:cs="SimSun"/>
          <w:lang w:eastAsia="zh-CN"/>
        </w:rPr>
        <w:t>影响，</w:t>
      </w:r>
      <w:r>
        <w:rPr>
          <w:rFonts w:ascii="SimSun" w:hAnsi="SimSun" w:cs="SimSun" w:hint="eastAsia"/>
          <w:lang w:eastAsia="zh-CN"/>
        </w:rPr>
        <w:t>特别</w:t>
      </w:r>
      <w:r>
        <w:rPr>
          <w:rFonts w:ascii="SimSun" w:hAnsi="SimSun" w:cs="SimSun"/>
          <w:lang w:eastAsia="zh-CN"/>
        </w:rPr>
        <w:t>是在</w:t>
      </w:r>
      <w:r>
        <w:rPr>
          <w:rFonts w:ascii="SimSun" w:hAnsi="SimSun" w:cs="SimSun" w:hint="eastAsia"/>
          <w:lang w:eastAsia="zh-CN"/>
        </w:rPr>
        <w:t>已报失</w:t>
      </w:r>
      <w:r>
        <w:rPr>
          <w:rFonts w:ascii="SimSun" w:hAnsi="SimSun" w:cs="SimSun"/>
          <w:lang w:eastAsia="zh-CN"/>
        </w:rPr>
        <w:t>（</w:t>
      </w:r>
      <w:r>
        <w:rPr>
          <w:rFonts w:ascii="SimSun" w:hAnsi="SimSun" w:cs="SimSun" w:hint="eastAsia"/>
          <w:lang w:eastAsia="zh-CN"/>
        </w:rPr>
        <w:t>被盗</w:t>
      </w:r>
      <w:r>
        <w:rPr>
          <w:lang w:eastAsia="zh-CN"/>
        </w:rPr>
        <w:t>/</w:t>
      </w:r>
      <w:r>
        <w:rPr>
          <w:rFonts w:ascii="SimSun" w:hAnsi="SimSun" w:cs="SimSun" w:hint="eastAsia"/>
          <w:lang w:eastAsia="zh-CN"/>
        </w:rPr>
        <w:t>丢失）</w:t>
      </w:r>
      <w:r>
        <w:rPr>
          <w:rFonts w:ascii="SimSun" w:hAnsi="SimSun" w:cs="SimSun"/>
          <w:lang w:eastAsia="zh-CN"/>
        </w:rPr>
        <w:t>移动设备</w:t>
      </w:r>
      <w:r>
        <w:rPr>
          <w:rFonts w:ascii="SimSun" w:hAnsi="SimSun" w:cs="SimSun" w:hint="eastAsia"/>
          <w:lang w:eastAsia="zh-CN"/>
        </w:rPr>
        <w:t>标识的</w:t>
      </w:r>
      <w:r>
        <w:rPr>
          <w:rFonts w:ascii="SimSun" w:hAnsi="SimSun" w:cs="SimSun"/>
          <w:lang w:eastAsia="zh-CN"/>
        </w:rPr>
        <w:t>交换</w:t>
      </w:r>
      <w:r>
        <w:rPr>
          <w:rFonts w:ascii="SimSun" w:hAnsi="SimSun" w:cs="SimSun" w:hint="eastAsia"/>
          <w:lang w:eastAsia="zh-CN"/>
        </w:rPr>
        <w:t>以</w:t>
      </w:r>
      <w:r>
        <w:rPr>
          <w:rFonts w:ascii="SimSun" w:hAnsi="SimSun" w:cs="SimSun"/>
          <w:lang w:eastAsia="zh-CN"/>
        </w:rPr>
        <w:t>及</w:t>
      </w:r>
      <w:r>
        <w:rPr>
          <w:rFonts w:ascii="SimSun" w:hAnsi="SimSun" w:cs="SimSun" w:hint="eastAsia"/>
          <w:lang w:eastAsia="zh-CN"/>
        </w:rPr>
        <w:t>防范丢失</w:t>
      </w:r>
      <w:r>
        <w:rPr>
          <w:lang w:eastAsia="zh-CN"/>
        </w:rPr>
        <w:t>/</w:t>
      </w:r>
      <w:proofErr w:type="gramStart"/>
      <w:r>
        <w:rPr>
          <w:rFonts w:ascii="SimSun" w:hAnsi="SimSun" w:cs="SimSun" w:hint="eastAsia"/>
          <w:lang w:eastAsia="zh-CN"/>
        </w:rPr>
        <w:t>被盗移动设备接</w:t>
      </w:r>
      <w:r>
        <w:rPr>
          <w:rFonts w:ascii="SimSun" w:hAnsi="SimSun" w:cs="SimSun"/>
          <w:lang w:eastAsia="zh-CN"/>
        </w:rPr>
        <w:t>入移动网络方面</w:t>
      </w:r>
      <w:r>
        <w:rPr>
          <w:rFonts w:ascii="SimSun" w:hAnsi="SimSun" w:cs="SimSun" w:hint="eastAsia"/>
          <w:lang w:eastAsia="zh-CN"/>
        </w:rPr>
        <w:t>；</w:t>
      </w:r>
      <w:proofErr w:type="gramEnd"/>
    </w:p>
    <w:p w14:paraId="02797818" w14:textId="77777777" w:rsidR="00DE12D5" w:rsidRDefault="00DE12D5" w:rsidP="00DE12D5">
      <w:pPr>
        <w:pStyle w:val="Normalnoindent"/>
        <w:rPr>
          <w:rFonts w:ascii="SimSun" w:hAnsi="SimSun" w:cs="SimSun"/>
          <w:lang w:eastAsia="zh-CN"/>
        </w:rPr>
      </w:pPr>
      <w:r>
        <w:rPr>
          <w:rFonts w:eastAsia="Times New Roman"/>
          <w:lang w:eastAsia="zh-CN"/>
        </w:rPr>
        <w:t>3</w:t>
      </w:r>
      <w:r>
        <w:rPr>
          <w:rFonts w:eastAsia="Times New Roman"/>
          <w:lang w:eastAsia="zh-CN"/>
        </w:rPr>
        <w:tab/>
      </w:r>
      <w:r>
        <w:rPr>
          <w:rFonts w:ascii="SimSun" w:hAnsi="SimSun" w:cs="SimSun" w:hint="eastAsia"/>
          <w:lang w:eastAsia="zh-CN"/>
        </w:rPr>
        <w:t>与本部门相关研究组、移动设备制造商、电信网络组件制造商、运营商、电信</w:t>
      </w:r>
      <w:r>
        <w:rPr>
          <w:lang w:eastAsia="zh-CN"/>
        </w:rPr>
        <w:t>SDO</w:t>
      </w:r>
      <w:r>
        <w:rPr>
          <w:rFonts w:ascii="SimSun" w:hAnsi="SimSun" w:cs="SimSun" w:hint="eastAsia"/>
          <w:lang w:eastAsia="zh-CN"/>
        </w:rPr>
        <w:t>以及与此有关的新兴技术的开发商进行磋商，确定当前和将来可缓解被盗移动设备使用后果</w:t>
      </w:r>
      <w:r>
        <w:rPr>
          <w:rFonts w:ascii="SimSun" w:hAnsi="SimSun" w:cs="SimSun"/>
          <w:lang w:eastAsia="zh-CN"/>
        </w:rPr>
        <w:t>的</w:t>
      </w:r>
      <w:r>
        <w:rPr>
          <w:rFonts w:ascii="SimSun" w:hAnsi="SimSun" w:cs="SimSun" w:hint="eastAsia"/>
          <w:lang w:eastAsia="zh-CN"/>
        </w:rPr>
        <w:t>技术措施（软件和硬件</w:t>
      </w:r>
      <w:proofErr w:type="gramStart"/>
      <w:r>
        <w:rPr>
          <w:rFonts w:ascii="SimSun" w:hAnsi="SimSun" w:cs="SimSun" w:hint="eastAsia"/>
          <w:lang w:eastAsia="zh-CN"/>
        </w:rPr>
        <w:t>）；</w:t>
      </w:r>
      <w:proofErr w:type="gramEnd"/>
    </w:p>
    <w:p w14:paraId="0900F428" w14:textId="77777777" w:rsidR="00DE12D5" w:rsidRDefault="00DE12D5" w:rsidP="00DE12D5">
      <w:pPr>
        <w:rPr>
          <w:lang w:eastAsia="zh-CN"/>
        </w:rPr>
      </w:pPr>
      <w:r>
        <w:rPr>
          <w:lang w:eastAsia="zh-CN"/>
        </w:rPr>
        <w:br w:type="page"/>
      </w:r>
    </w:p>
    <w:p w14:paraId="04A3684C" w14:textId="77777777" w:rsidR="00DE12D5" w:rsidRDefault="00DE12D5" w:rsidP="00DE12D5">
      <w:pPr>
        <w:pStyle w:val="Normalnoindent"/>
        <w:rPr>
          <w:lang w:eastAsia="zh-CN"/>
        </w:rPr>
      </w:pPr>
      <w:r>
        <w:rPr>
          <w:rFonts w:eastAsia="Times New Roman"/>
          <w:lang w:eastAsia="zh-CN"/>
        </w:rPr>
        <w:lastRenderedPageBreak/>
        <w:t>4</w:t>
      </w:r>
      <w:r>
        <w:rPr>
          <w:rFonts w:eastAsia="Times New Roman"/>
          <w:lang w:eastAsia="zh-CN"/>
        </w:rPr>
        <w:tab/>
      </w:r>
      <w:r>
        <w:rPr>
          <w:rFonts w:hint="eastAsia"/>
          <w:lang w:eastAsia="zh-CN"/>
        </w:rPr>
        <w:t>在</w:t>
      </w:r>
      <w:r>
        <w:rPr>
          <w:rFonts w:eastAsia="Times New Roman"/>
          <w:lang w:eastAsia="zh-CN"/>
        </w:rPr>
        <w:t>ITU-T</w:t>
      </w:r>
      <w:r>
        <w:rPr>
          <w:rFonts w:hint="eastAsia"/>
          <w:lang w:eastAsia="zh-CN"/>
        </w:rPr>
        <w:t>的专业特长以及可用资源范围内，酌情与相关组织合作，向（提出要求的）成员国提供帮助，</w:t>
      </w:r>
      <w:proofErr w:type="gramStart"/>
      <w:r>
        <w:rPr>
          <w:rFonts w:hint="eastAsia"/>
          <w:lang w:eastAsia="zh-CN"/>
        </w:rPr>
        <w:t>降低这些国家的移动设备盗窃率并</w:t>
      </w:r>
      <w:r>
        <w:rPr>
          <w:lang w:eastAsia="zh-CN"/>
        </w:rPr>
        <w:t>减少</w:t>
      </w:r>
      <w:r>
        <w:rPr>
          <w:rFonts w:hint="eastAsia"/>
          <w:lang w:eastAsia="zh-CN"/>
        </w:rPr>
        <w:t>被盗移动设备的使用；</w:t>
      </w:r>
      <w:proofErr w:type="gramEnd"/>
    </w:p>
    <w:p w14:paraId="0BE4D3D7" w14:textId="77777777" w:rsidR="00DE12D5" w:rsidRDefault="00DE12D5" w:rsidP="00DE12D5">
      <w:pPr>
        <w:pStyle w:val="Normalnoindent"/>
        <w:rPr>
          <w:lang w:eastAsia="zh-CN"/>
        </w:rPr>
      </w:pPr>
      <w:r>
        <w:rPr>
          <w:lang w:eastAsia="zh-CN"/>
        </w:rPr>
        <w:t>5</w:t>
      </w:r>
      <w:r>
        <w:rPr>
          <w:lang w:eastAsia="zh-CN"/>
        </w:rPr>
        <w:tab/>
      </w:r>
      <w:r>
        <w:rPr>
          <w:rFonts w:hint="eastAsia"/>
          <w:lang w:val="en-US" w:eastAsia="zh-CN"/>
        </w:rPr>
        <w:t>分享关于如何</w:t>
      </w:r>
      <w:r>
        <w:rPr>
          <w:rFonts w:hint="eastAsia"/>
          <w:lang w:eastAsia="zh-CN"/>
        </w:rPr>
        <w:t>控制</w:t>
      </w:r>
      <w:r>
        <w:rPr>
          <w:rFonts w:hint="eastAsia"/>
          <w:lang w:val="en-US" w:eastAsia="zh-CN"/>
        </w:rPr>
        <w:t>篡改</w:t>
      </w:r>
      <w:r>
        <w:rPr>
          <w:rFonts w:hint="eastAsia"/>
          <w:lang w:eastAsia="zh-CN"/>
        </w:rPr>
        <w:t>（</w:t>
      </w:r>
      <w:r>
        <w:rPr>
          <w:rFonts w:hint="eastAsia"/>
          <w:lang w:val="en-US" w:eastAsia="zh-CN"/>
        </w:rPr>
        <w:t>未经授权的更改</w:t>
      </w:r>
      <w:r>
        <w:rPr>
          <w:rFonts w:hint="eastAsia"/>
          <w:lang w:eastAsia="zh-CN"/>
        </w:rPr>
        <w:t>）</w:t>
      </w:r>
      <w:r>
        <w:rPr>
          <w:rFonts w:hint="eastAsia"/>
          <w:lang w:val="en-US" w:eastAsia="zh-CN"/>
        </w:rPr>
        <w:t>唯一移动通信</w:t>
      </w:r>
      <w:r>
        <w:rPr>
          <w:rFonts w:hint="eastAsia"/>
          <w:lang w:eastAsia="zh-CN"/>
        </w:rPr>
        <w:t>/I</w:t>
      </w:r>
      <w:r>
        <w:rPr>
          <w:lang w:eastAsia="zh-CN"/>
        </w:rPr>
        <w:t>CT</w:t>
      </w:r>
      <w:r>
        <w:rPr>
          <w:rFonts w:hint="eastAsia"/>
          <w:lang w:val="en-US" w:eastAsia="zh-CN"/>
        </w:rPr>
        <w:t>设备标识符以及防止遭篡改设备接入移动网络的信息和经验</w:t>
      </w:r>
      <w:r>
        <w:rPr>
          <w:rFonts w:hint="eastAsia"/>
          <w:lang w:eastAsia="zh-CN"/>
        </w:rPr>
        <w:t>，</w:t>
      </w:r>
    </w:p>
    <w:p w14:paraId="649F9814" w14:textId="77777777" w:rsidR="00DE12D5" w:rsidRDefault="00DE12D5" w:rsidP="00DE12D5">
      <w:pPr>
        <w:pStyle w:val="Call"/>
        <w:rPr>
          <w:rFonts w:asciiTheme="majorBidi" w:hAnsiTheme="majorBidi" w:cstheme="majorBidi"/>
          <w:lang w:eastAsia="zh-CN"/>
        </w:rPr>
      </w:pPr>
      <w:r>
        <w:rPr>
          <w:rFonts w:asciiTheme="majorBidi" w:hAnsiTheme="majorBidi" w:cstheme="majorBidi"/>
          <w:lang w:eastAsia="zh-CN"/>
        </w:rPr>
        <w:t>责成</w:t>
      </w:r>
      <w:r>
        <w:rPr>
          <w:rFonts w:hint="eastAsia"/>
          <w:lang w:eastAsia="zh-CN"/>
        </w:rPr>
        <w:t>国</w:t>
      </w:r>
      <w:r>
        <w:rPr>
          <w:lang w:eastAsia="zh-CN"/>
        </w:rPr>
        <w:t>际电</w:t>
      </w:r>
      <w:proofErr w:type="gramStart"/>
      <w:r>
        <w:rPr>
          <w:lang w:eastAsia="zh-CN"/>
        </w:rPr>
        <w:t>联电信</w:t>
      </w:r>
      <w:proofErr w:type="gramEnd"/>
      <w:r>
        <w:rPr>
          <w:lang w:eastAsia="zh-CN"/>
        </w:rPr>
        <w:t>标准化部门</w:t>
      </w:r>
      <w:r>
        <w:rPr>
          <w:rFonts w:asciiTheme="majorBidi" w:hAnsiTheme="majorBidi" w:cstheme="majorBidi"/>
          <w:lang w:eastAsia="zh-CN"/>
        </w:rPr>
        <w:t>第</w:t>
      </w:r>
      <w:r>
        <w:rPr>
          <w:rFonts w:asciiTheme="majorBidi" w:hAnsiTheme="majorBidi" w:cstheme="majorBidi"/>
          <w:lang w:eastAsia="zh-CN"/>
        </w:rPr>
        <w:t>11</w:t>
      </w:r>
      <w:r>
        <w:rPr>
          <w:rFonts w:asciiTheme="majorBidi" w:hAnsiTheme="majorBidi" w:cstheme="majorBidi"/>
          <w:lang w:eastAsia="zh-CN"/>
        </w:rPr>
        <w:t>和</w:t>
      </w:r>
      <w:r>
        <w:rPr>
          <w:rFonts w:asciiTheme="majorBidi" w:hAnsiTheme="majorBidi" w:cstheme="majorBidi"/>
          <w:lang w:eastAsia="zh-CN"/>
        </w:rPr>
        <w:t>17</w:t>
      </w:r>
      <w:r>
        <w:rPr>
          <w:rFonts w:asciiTheme="majorBidi" w:hAnsiTheme="majorBidi" w:cstheme="majorBidi"/>
          <w:lang w:eastAsia="zh-CN"/>
        </w:rPr>
        <w:t>研究组在其职权范围内并与其它感兴趣的研究组协作</w:t>
      </w:r>
    </w:p>
    <w:p w14:paraId="599A1A4F" w14:textId="77777777" w:rsidR="00DE12D5" w:rsidRDefault="00DE12D5" w:rsidP="00DE12D5">
      <w:pPr>
        <w:pStyle w:val="Normalnoindent"/>
        <w:rPr>
          <w:rFonts w:eastAsia="Times New Roman"/>
          <w:lang w:eastAsia="zh-CN"/>
        </w:rPr>
      </w:pPr>
      <w:r>
        <w:rPr>
          <w:rFonts w:eastAsia="Times New Roman"/>
          <w:lang w:eastAsia="zh-CN"/>
        </w:rPr>
        <w:t>1</w:t>
      </w:r>
      <w:r>
        <w:rPr>
          <w:rFonts w:eastAsia="Times New Roman"/>
          <w:lang w:eastAsia="zh-CN"/>
        </w:rPr>
        <w:tab/>
      </w:r>
      <w:r>
        <w:rPr>
          <w:rFonts w:eastAsiaTheme="minorEastAsia" w:hint="eastAsia"/>
          <w:lang w:eastAsia="zh-CN"/>
        </w:rPr>
        <w:t>为解决</w:t>
      </w:r>
      <w:r>
        <w:rPr>
          <w:rFonts w:ascii="SimSun" w:hAnsi="SimSun" w:cs="SimSun" w:hint="eastAsia"/>
          <w:lang w:eastAsia="zh-CN"/>
        </w:rPr>
        <w:t>盗窃移动通信设备问题及</w:t>
      </w:r>
      <w:r>
        <w:rPr>
          <w:rFonts w:ascii="SimSun" w:hAnsi="SimSun" w:cs="SimSun"/>
          <w:lang w:eastAsia="zh-CN"/>
        </w:rPr>
        <w:t>其产生的</w:t>
      </w:r>
      <w:r>
        <w:rPr>
          <w:rFonts w:ascii="SimSun" w:hAnsi="SimSun" w:cs="SimSun" w:hint="eastAsia"/>
          <w:lang w:eastAsia="zh-CN"/>
        </w:rPr>
        <w:t>负面</w:t>
      </w:r>
      <w:r>
        <w:rPr>
          <w:rFonts w:ascii="SimSun" w:hAnsi="SimSun" w:cs="SimSun"/>
          <w:lang w:eastAsia="zh-CN"/>
        </w:rPr>
        <w:t>影响</w:t>
      </w:r>
      <w:r>
        <w:rPr>
          <w:rFonts w:ascii="SimSun" w:hAnsi="SimSun" w:cs="SimSun" w:hint="eastAsia"/>
          <w:lang w:eastAsia="zh-CN"/>
        </w:rPr>
        <w:t>，起草</w:t>
      </w:r>
      <w:r w:rsidRPr="006C613E">
        <w:rPr>
          <w:lang w:eastAsia="zh-CN"/>
        </w:rPr>
        <w:t>ITU-T</w:t>
      </w:r>
      <w:r>
        <w:rPr>
          <w:rFonts w:eastAsiaTheme="minorEastAsia" w:hint="eastAsia"/>
          <w:lang w:eastAsia="zh-CN"/>
        </w:rPr>
        <w:t>建议</w:t>
      </w:r>
      <w:r>
        <w:rPr>
          <w:rFonts w:eastAsiaTheme="minorEastAsia"/>
          <w:lang w:eastAsia="zh-CN"/>
        </w:rPr>
        <w:t>书、</w:t>
      </w:r>
      <w:proofErr w:type="gramStart"/>
      <w:r>
        <w:rPr>
          <w:rFonts w:eastAsiaTheme="minorEastAsia"/>
          <w:lang w:eastAsia="zh-CN"/>
        </w:rPr>
        <w:t>技术</w:t>
      </w:r>
      <w:r>
        <w:rPr>
          <w:rFonts w:eastAsiaTheme="minorEastAsia" w:hint="eastAsia"/>
          <w:lang w:eastAsia="zh-CN"/>
        </w:rPr>
        <w:t>报告</w:t>
      </w:r>
      <w:r>
        <w:rPr>
          <w:rFonts w:eastAsiaTheme="minorEastAsia"/>
          <w:lang w:eastAsia="zh-CN"/>
        </w:rPr>
        <w:t>和导则</w:t>
      </w:r>
      <w:r>
        <w:rPr>
          <w:rFonts w:ascii="SimSun" w:hAnsi="SimSun" w:cs="SimSun" w:hint="eastAsia"/>
          <w:lang w:eastAsia="zh-CN"/>
        </w:rPr>
        <w:t>；</w:t>
      </w:r>
      <w:proofErr w:type="gramEnd"/>
    </w:p>
    <w:p w14:paraId="07F03E91" w14:textId="77777777" w:rsidR="00DE12D5" w:rsidRDefault="00DE12D5" w:rsidP="00DE12D5">
      <w:pPr>
        <w:pStyle w:val="Normalnoindent"/>
        <w:rPr>
          <w:rFonts w:eastAsiaTheme="minorEastAsia"/>
          <w:lang w:eastAsia="zh-CN"/>
        </w:rPr>
      </w:pPr>
      <w:r>
        <w:rPr>
          <w:rFonts w:eastAsia="Times New Roman"/>
          <w:lang w:eastAsia="zh-CN"/>
        </w:rPr>
        <w:t>2</w:t>
      </w:r>
      <w:r>
        <w:rPr>
          <w:rFonts w:eastAsia="Times New Roman"/>
          <w:lang w:eastAsia="zh-CN"/>
        </w:rPr>
        <w:tab/>
      </w:r>
      <w:r>
        <w:rPr>
          <w:rFonts w:eastAsiaTheme="minorEastAsia" w:hint="eastAsia"/>
          <w:lang w:eastAsia="zh-CN"/>
        </w:rPr>
        <w:t>研究所有</w:t>
      </w:r>
      <w:r>
        <w:rPr>
          <w:rFonts w:eastAsiaTheme="minorEastAsia"/>
          <w:lang w:eastAsia="zh-CN"/>
        </w:rPr>
        <w:t>可用于打击使用标识</w:t>
      </w:r>
      <w:r>
        <w:rPr>
          <w:rFonts w:eastAsiaTheme="minorEastAsia" w:hint="eastAsia"/>
          <w:lang w:eastAsia="zh-CN"/>
        </w:rPr>
        <w:t>遭</w:t>
      </w:r>
      <w:r>
        <w:rPr>
          <w:rFonts w:eastAsiaTheme="minorEastAsia"/>
          <w:lang w:eastAsia="zh-CN"/>
        </w:rPr>
        <w:t>篡改（</w:t>
      </w:r>
      <w:r>
        <w:rPr>
          <w:rFonts w:eastAsiaTheme="minorEastAsia" w:hint="eastAsia"/>
          <w:lang w:eastAsia="zh-CN"/>
        </w:rPr>
        <w:t>未</w:t>
      </w:r>
      <w:r>
        <w:rPr>
          <w:rFonts w:eastAsiaTheme="minorEastAsia"/>
          <w:lang w:eastAsia="zh-CN"/>
        </w:rPr>
        <w:t>经授权的变更）</w:t>
      </w:r>
      <w:proofErr w:type="gramStart"/>
      <w:r>
        <w:rPr>
          <w:rFonts w:eastAsiaTheme="minorEastAsia" w:hint="eastAsia"/>
          <w:lang w:eastAsia="zh-CN"/>
        </w:rPr>
        <w:t>的</w:t>
      </w:r>
      <w:r>
        <w:rPr>
          <w:rFonts w:eastAsiaTheme="minorEastAsia"/>
          <w:lang w:eastAsia="zh-CN"/>
        </w:rPr>
        <w:t>失窃移动</w:t>
      </w:r>
      <w:r>
        <w:rPr>
          <w:rFonts w:eastAsiaTheme="minorEastAsia" w:hint="eastAsia"/>
          <w:lang w:eastAsia="zh-CN"/>
        </w:rPr>
        <w:t>通信</w:t>
      </w:r>
      <w:r>
        <w:rPr>
          <w:rFonts w:eastAsiaTheme="minorEastAsia"/>
          <w:lang w:eastAsia="zh-CN"/>
        </w:rPr>
        <w:t>设备</w:t>
      </w:r>
      <w:r>
        <w:rPr>
          <w:rFonts w:eastAsiaTheme="minorEastAsia" w:hint="eastAsia"/>
          <w:lang w:eastAsia="zh-CN"/>
        </w:rPr>
        <w:t>以及</w:t>
      </w:r>
      <w:r>
        <w:rPr>
          <w:rFonts w:eastAsiaTheme="minorEastAsia"/>
          <w:lang w:eastAsia="zh-CN"/>
        </w:rPr>
        <w:t>防范此类设备接入</w:t>
      </w:r>
      <w:r>
        <w:rPr>
          <w:rFonts w:eastAsiaTheme="minorEastAsia" w:hint="eastAsia"/>
          <w:lang w:eastAsia="zh-CN"/>
        </w:rPr>
        <w:t>移动</w:t>
      </w:r>
      <w:r>
        <w:rPr>
          <w:rFonts w:eastAsiaTheme="minorEastAsia"/>
          <w:lang w:eastAsia="zh-CN"/>
        </w:rPr>
        <w:t>网络的方案；</w:t>
      </w:r>
      <w:proofErr w:type="gramEnd"/>
    </w:p>
    <w:p w14:paraId="269CE970" w14:textId="77777777" w:rsidR="00DE12D5" w:rsidRDefault="00DE12D5" w:rsidP="00DE12D5">
      <w:pPr>
        <w:pStyle w:val="Normalnoindent"/>
        <w:rPr>
          <w:rFonts w:ascii="SimSun" w:hAnsi="SimSun" w:cs="SimSun"/>
          <w:lang w:eastAsia="zh-CN"/>
        </w:rPr>
      </w:pPr>
      <w:r>
        <w:rPr>
          <w:rFonts w:eastAsia="Times New Roman"/>
          <w:lang w:eastAsia="zh-CN"/>
        </w:rPr>
        <w:t>3</w:t>
      </w:r>
      <w:r>
        <w:rPr>
          <w:rFonts w:eastAsia="Times New Roman"/>
          <w:lang w:eastAsia="zh-CN"/>
        </w:rPr>
        <w:tab/>
      </w:r>
      <w:r>
        <w:rPr>
          <w:rFonts w:eastAsiaTheme="minorEastAsia" w:hint="eastAsia"/>
          <w:lang w:eastAsia="zh-CN"/>
        </w:rPr>
        <w:t>研究</w:t>
      </w:r>
      <w:r>
        <w:rPr>
          <w:lang w:val="zh-CN" w:eastAsia="zh-CN"/>
        </w:rPr>
        <w:t>现有和新兴</w:t>
      </w:r>
      <w:r>
        <w:rPr>
          <w:rFonts w:eastAsiaTheme="minorEastAsia"/>
          <w:lang w:eastAsia="zh-CN"/>
        </w:rPr>
        <w:t>技术</w:t>
      </w:r>
      <w:r>
        <w:rPr>
          <w:rFonts w:eastAsiaTheme="minorEastAsia" w:hint="eastAsia"/>
          <w:lang w:eastAsia="zh-CN"/>
        </w:rPr>
        <w:t>，</w:t>
      </w:r>
      <w:proofErr w:type="gramStart"/>
      <w:r>
        <w:rPr>
          <w:rFonts w:eastAsiaTheme="minorEastAsia" w:hint="eastAsia"/>
          <w:lang w:eastAsia="zh-CN"/>
        </w:rPr>
        <w:t>以</w:t>
      </w:r>
      <w:r>
        <w:rPr>
          <w:rFonts w:eastAsiaTheme="minorEastAsia"/>
          <w:lang w:eastAsia="zh-CN"/>
        </w:rPr>
        <w:t>可用</w:t>
      </w:r>
      <w:r>
        <w:rPr>
          <w:rFonts w:eastAsiaTheme="minorEastAsia" w:hint="eastAsia"/>
          <w:lang w:eastAsia="zh-CN"/>
        </w:rPr>
        <w:t>作打击盗窃移动通信设备行为的工</w:t>
      </w:r>
      <w:r>
        <w:rPr>
          <w:rFonts w:eastAsiaTheme="minorEastAsia"/>
          <w:lang w:eastAsia="zh-CN"/>
        </w:rPr>
        <w:t>具</w:t>
      </w:r>
      <w:r>
        <w:rPr>
          <w:rFonts w:ascii="SimSun" w:hAnsi="SimSun" w:cs="SimSun" w:hint="eastAsia"/>
          <w:lang w:eastAsia="zh-CN"/>
        </w:rPr>
        <w:t>；</w:t>
      </w:r>
      <w:proofErr w:type="gramEnd"/>
    </w:p>
    <w:p w14:paraId="6CB44055" w14:textId="77777777" w:rsidR="00DE12D5" w:rsidRDefault="00DE12D5" w:rsidP="00DE12D5">
      <w:pPr>
        <w:pStyle w:val="Normalnoindent"/>
        <w:rPr>
          <w:rFonts w:eastAsiaTheme="minorEastAsia"/>
          <w:lang w:eastAsia="zh-CN"/>
        </w:rPr>
      </w:pPr>
      <w:r>
        <w:rPr>
          <w:rFonts w:eastAsiaTheme="minorEastAsia"/>
          <w:lang w:eastAsia="zh-CN"/>
        </w:rPr>
        <w:t>4</w:t>
      </w:r>
      <w:r>
        <w:rPr>
          <w:rFonts w:eastAsiaTheme="minorEastAsia"/>
          <w:lang w:eastAsia="zh-CN"/>
        </w:rPr>
        <w:tab/>
      </w:r>
      <w:r>
        <w:rPr>
          <w:rFonts w:eastAsiaTheme="minorEastAsia" w:hint="eastAsia"/>
          <w:lang w:eastAsia="zh-CN"/>
        </w:rPr>
        <w:t>起草用于移动通信</w:t>
      </w:r>
      <w:r>
        <w:rPr>
          <w:rFonts w:eastAsiaTheme="minorEastAsia" w:hint="eastAsia"/>
          <w:lang w:eastAsia="zh-CN"/>
        </w:rPr>
        <w:t>/ICT</w:t>
      </w:r>
      <w:r>
        <w:rPr>
          <w:rFonts w:eastAsiaTheme="minorEastAsia" w:hint="eastAsia"/>
          <w:lang w:eastAsia="zh-CN"/>
        </w:rPr>
        <w:t>设备的标识符清单，</w:t>
      </w:r>
    </w:p>
    <w:p w14:paraId="5A14E421" w14:textId="77777777" w:rsidR="00DE12D5" w:rsidRDefault="00DE12D5" w:rsidP="00DE12D5">
      <w:pPr>
        <w:pStyle w:val="Call"/>
        <w:rPr>
          <w:lang w:eastAsia="zh-CN"/>
        </w:rPr>
      </w:pPr>
      <w:r>
        <w:rPr>
          <w:rFonts w:hint="eastAsia"/>
          <w:lang w:eastAsia="zh-CN"/>
        </w:rPr>
        <w:t>请</w:t>
      </w:r>
      <w:r>
        <w:rPr>
          <w:lang w:eastAsia="zh-CN"/>
        </w:rPr>
        <w:t>各成员国</w:t>
      </w:r>
      <w:r>
        <w:rPr>
          <w:rFonts w:hint="eastAsia"/>
          <w:lang w:eastAsia="zh-CN"/>
        </w:rPr>
        <w:t>和</w:t>
      </w:r>
      <w:r>
        <w:rPr>
          <w:lang w:eastAsia="zh-CN"/>
        </w:rPr>
        <w:t>部门成员</w:t>
      </w:r>
    </w:p>
    <w:p w14:paraId="6E80AB83" w14:textId="77777777" w:rsidR="00DE12D5" w:rsidRDefault="00DE12D5" w:rsidP="00DE12D5">
      <w:pPr>
        <w:pStyle w:val="Normalnoindent"/>
        <w:rPr>
          <w:rFonts w:eastAsia="Times New Roman"/>
          <w:lang w:eastAsia="zh-CN"/>
        </w:rPr>
      </w:pPr>
      <w:r>
        <w:rPr>
          <w:rFonts w:eastAsia="Times New Roman"/>
          <w:lang w:eastAsia="zh-CN"/>
        </w:rPr>
        <w:t>1</w:t>
      </w:r>
      <w:r>
        <w:rPr>
          <w:rFonts w:eastAsia="Times New Roman"/>
          <w:lang w:eastAsia="zh-CN"/>
        </w:rPr>
        <w:tab/>
      </w:r>
      <w:r>
        <w:rPr>
          <w:rFonts w:eastAsiaTheme="minorEastAsia" w:hint="eastAsia"/>
          <w:lang w:eastAsia="zh-CN"/>
        </w:rPr>
        <w:t>采取</w:t>
      </w:r>
      <w:r>
        <w:rPr>
          <w:rFonts w:hint="eastAsia"/>
          <w:lang w:eastAsia="zh-CN"/>
        </w:rPr>
        <w:t>一</w:t>
      </w:r>
      <w:r>
        <w:rPr>
          <w:lang w:eastAsia="zh-CN"/>
        </w:rPr>
        <w:t>切</w:t>
      </w:r>
      <w:r>
        <w:rPr>
          <w:rFonts w:eastAsiaTheme="minorEastAsia"/>
          <w:lang w:eastAsia="zh-CN"/>
        </w:rPr>
        <w:t>必要措施</w:t>
      </w:r>
      <w:r>
        <w:rPr>
          <w:rFonts w:eastAsiaTheme="minorEastAsia" w:hint="eastAsia"/>
          <w:lang w:eastAsia="zh-CN"/>
        </w:rPr>
        <w:t>，包括提高意识，以打击盗窃移动通信设备的行为，</w:t>
      </w:r>
      <w:proofErr w:type="gramStart"/>
      <w:r>
        <w:rPr>
          <w:rFonts w:eastAsiaTheme="minorEastAsia"/>
          <w:lang w:eastAsia="zh-CN"/>
        </w:rPr>
        <w:t>减少因此产生的负面影响；</w:t>
      </w:r>
      <w:proofErr w:type="gramEnd"/>
    </w:p>
    <w:p w14:paraId="5940C583" w14:textId="77777777" w:rsidR="00DE12D5" w:rsidRDefault="00DE12D5" w:rsidP="00DE12D5">
      <w:pPr>
        <w:pStyle w:val="Normalnoindent"/>
        <w:rPr>
          <w:rFonts w:eastAsia="Times New Roman"/>
          <w:lang w:eastAsia="zh-CN"/>
        </w:rPr>
      </w:pPr>
      <w:r>
        <w:rPr>
          <w:rFonts w:eastAsia="Times New Roman"/>
          <w:lang w:eastAsia="zh-CN"/>
        </w:rPr>
        <w:t>2</w:t>
      </w:r>
      <w:r>
        <w:rPr>
          <w:rFonts w:eastAsia="Times New Roman"/>
          <w:lang w:eastAsia="zh-CN"/>
        </w:rPr>
        <w:tab/>
      </w:r>
      <w:r>
        <w:rPr>
          <w:lang w:eastAsia="zh-CN"/>
        </w:rPr>
        <w:t>在</w:t>
      </w:r>
      <w:r>
        <w:rPr>
          <w:rFonts w:hint="eastAsia"/>
          <w:lang w:eastAsia="zh-CN"/>
        </w:rPr>
        <w:t>此</w:t>
      </w:r>
      <w:r>
        <w:rPr>
          <w:lang w:eastAsia="zh-CN"/>
        </w:rPr>
        <w:t>领域开展合作并相互交流专业</w:t>
      </w:r>
      <w:r>
        <w:rPr>
          <w:rFonts w:hint="eastAsia"/>
          <w:lang w:val="en-US" w:eastAsia="zh-CN"/>
        </w:rPr>
        <w:t>知识</w:t>
      </w:r>
      <w:r>
        <w:rPr>
          <w:lang w:val="zh-CN" w:eastAsia="zh-CN"/>
        </w:rPr>
        <w:t>、使用案例和最佳做法，</w:t>
      </w:r>
      <w:proofErr w:type="gramStart"/>
      <w:r>
        <w:rPr>
          <w:lang w:val="zh-CN" w:eastAsia="zh-CN"/>
        </w:rPr>
        <w:t>持续开展打击和防止盗窃移动通信</w:t>
      </w:r>
      <w:r>
        <w:rPr>
          <w:rFonts w:hint="eastAsia"/>
          <w:lang w:val="en-US" w:eastAsia="zh-CN"/>
        </w:rPr>
        <w:t>设备</w:t>
      </w:r>
      <w:r>
        <w:rPr>
          <w:lang w:val="zh-CN" w:eastAsia="zh-CN"/>
        </w:rPr>
        <w:t>的行为</w:t>
      </w:r>
      <w:r>
        <w:rPr>
          <w:lang w:eastAsia="zh-CN"/>
        </w:rPr>
        <w:t>；</w:t>
      </w:r>
      <w:proofErr w:type="gramEnd"/>
    </w:p>
    <w:p w14:paraId="24E6156C" w14:textId="77777777" w:rsidR="00DE12D5" w:rsidRDefault="00DE12D5" w:rsidP="00DE12D5">
      <w:pPr>
        <w:rPr>
          <w:lang w:eastAsia="zh-CN"/>
        </w:rPr>
      </w:pPr>
      <w:r>
        <w:rPr>
          <w:lang w:eastAsia="zh-CN"/>
        </w:rPr>
        <w:t>3</w:t>
      </w:r>
      <w:r>
        <w:rPr>
          <w:lang w:eastAsia="zh-CN"/>
        </w:rPr>
        <w:tab/>
      </w:r>
      <w:r>
        <w:rPr>
          <w:lang w:val="zh-CN" w:eastAsia="zh-CN"/>
        </w:rPr>
        <w:t>与业界和其它利益攸关方协作，分享用户信息保护的最佳做法和解决方案</w:t>
      </w:r>
      <w:r>
        <w:rPr>
          <w:rFonts w:hint="eastAsia"/>
          <w:lang w:eastAsia="zh-CN"/>
        </w:rPr>
        <w:t>；</w:t>
      </w:r>
    </w:p>
    <w:p w14:paraId="29D09A1E" w14:textId="77777777" w:rsidR="00DE12D5" w:rsidRDefault="00DE12D5" w:rsidP="00DE12D5">
      <w:pPr>
        <w:pStyle w:val="Normalnoindent"/>
        <w:rPr>
          <w:rFonts w:eastAsia="Times New Roman"/>
          <w:lang w:eastAsia="zh-CN"/>
        </w:rPr>
      </w:pPr>
      <w:r>
        <w:rPr>
          <w:rFonts w:eastAsiaTheme="minorEastAsia" w:hint="eastAsia"/>
          <w:lang w:eastAsia="zh-CN"/>
        </w:rPr>
        <w:t>4</w:t>
      </w:r>
      <w:r>
        <w:rPr>
          <w:rFonts w:eastAsia="Times New Roman"/>
          <w:lang w:eastAsia="zh-CN"/>
        </w:rPr>
        <w:tab/>
      </w:r>
      <w:r>
        <w:rPr>
          <w:rFonts w:eastAsiaTheme="minorEastAsia" w:hint="eastAsia"/>
          <w:lang w:eastAsia="zh-CN"/>
        </w:rPr>
        <w:t>以</w:t>
      </w:r>
      <w:r>
        <w:rPr>
          <w:rFonts w:eastAsiaTheme="minorEastAsia"/>
          <w:lang w:eastAsia="zh-CN"/>
        </w:rPr>
        <w:t>提交文稿的方式</w:t>
      </w:r>
      <w:r>
        <w:rPr>
          <w:rFonts w:eastAsiaTheme="minorEastAsia" w:hint="eastAsia"/>
          <w:lang w:eastAsia="zh-CN"/>
        </w:rPr>
        <w:t>，</w:t>
      </w:r>
      <w:proofErr w:type="gramStart"/>
      <w:r>
        <w:rPr>
          <w:rFonts w:eastAsiaTheme="minorEastAsia"/>
          <w:lang w:eastAsia="zh-CN"/>
        </w:rPr>
        <w:t>积极参加国际电联</w:t>
      </w:r>
      <w:r>
        <w:rPr>
          <w:rFonts w:eastAsiaTheme="minorEastAsia" w:hint="eastAsia"/>
          <w:lang w:eastAsia="zh-CN"/>
        </w:rPr>
        <w:t>为</w:t>
      </w:r>
      <w:r>
        <w:rPr>
          <w:rFonts w:eastAsiaTheme="minorEastAsia"/>
          <w:lang w:eastAsia="zh-CN"/>
        </w:rPr>
        <w:t>落实</w:t>
      </w:r>
      <w:r>
        <w:rPr>
          <w:rFonts w:eastAsiaTheme="minorEastAsia" w:hint="eastAsia"/>
          <w:lang w:eastAsia="zh-CN"/>
        </w:rPr>
        <w:t>本</w:t>
      </w:r>
      <w:r>
        <w:rPr>
          <w:rFonts w:eastAsiaTheme="minorEastAsia"/>
          <w:lang w:eastAsia="zh-CN"/>
        </w:rPr>
        <w:t>决议</w:t>
      </w:r>
      <w:r>
        <w:rPr>
          <w:rFonts w:eastAsiaTheme="minorEastAsia" w:hint="eastAsia"/>
          <w:lang w:eastAsia="zh-CN"/>
        </w:rPr>
        <w:t>而</w:t>
      </w:r>
      <w:r>
        <w:rPr>
          <w:rFonts w:eastAsiaTheme="minorEastAsia"/>
          <w:lang w:eastAsia="zh-CN"/>
        </w:rPr>
        <w:t>开展的研究</w:t>
      </w:r>
      <w:r>
        <w:rPr>
          <w:rFonts w:ascii="SimSun" w:hAnsi="SimSun" w:cs="SimSun" w:hint="eastAsia"/>
          <w:lang w:eastAsia="zh-CN"/>
        </w:rPr>
        <w:t>；</w:t>
      </w:r>
      <w:proofErr w:type="gramEnd"/>
    </w:p>
    <w:p w14:paraId="42B5281F" w14:textId="77777777" w:rsidR="00DE12D5" w:rsidRDefault="00DE12D5" w:rsidP="00DE12D5">
      <w:pPr>
        <w:pStyle w:val="Normalnoindent"/>
        <w:rPr>
          <w:rFonts w:eastAsiaTheme="minorEastAsia"/>
          <w:lang w:eastAsia="zh-CN"/>
        </w:rPr>
      </w:pPr>
      <w:r w:rsidRPr="00B43E60">
        <w:rPr>
          <w:rFonts w:eastAsiaTheme="minorEastAsia" w:hint="eastAsia"/>
          <w:lang w:eastAsia="zh-CN"/>
        </w:rPr>
        <w:t>5</w:t>
      </w:r>
      <w:r w:rsidRPr="00B43E60">
        <w:rPr>
          <w:rFonts w:eastAsia="Times New Roman"/>
          <w:lang w:eastAsia="zh-CN"/>
        </w:rPr>
        <w:tab/>
      </w:r>
      <w:r w:rsidRPr="00B43E60">
        <w:rPr>
          <w:rFonts w:eastAsiaTheme="minorEastAsia" w:hint="eastAsia"/>
          <w:lang w:eastAsia="zh-CN"/>
        </w:rPr>
        <w:t>为防范或</w:t>
      </w:r>
      <w:r w:rsidRPr="00B43E60">
        <w:rPr>
          <w:rFonts w:eastAsiaTheme="minorEastAsia"/>
          <w:lang w:eastAsia="zh-CN"/>
        </w:rPr>
        <w:t>发现</w:t>
      </w:r>
      <w:r w:rsidRPr="00B43E60">
        <w:rPr>
          <w:rFonts w:eastAsiaTheme="minorEastAsia" w:hint="eastAsia"/>
          <w:lang w:eastAsia="zh-CN"/>
        </w:rPr>
        <w:t>和</w:t>
      </w:r>
      <w:r w:rsidRPr="00B43E60">
        <w:rPr>
          <w:rFonts w:eastAsiaTheme="minorEastAsia"/>
          <w:lang w:eastAsia="zh-CN"/>
        </w:rPr>
        <w:t>控制篡改</w:t>
      </w:r>
      <w:r w:rsidRPr="00B43E60">
        <w:rPr>
          <w:rFonts w:eastAsiaTheme="minorEastAsia" w:hint="eastAsia"/>
          <w:lang w:eastAsia="zh-CN"/>
        </w:rPr>
        <w:t>（未经授权的修改）</w:t>
      </w:r>
      <w:r w:rsidRPr="00B43E60">
        <w:rPr>
          <w:rFonts w:eastAsiaTheme="minorEastAsia"/>
          <w:lang w:eastAsia="zh-CN"/>
        </w:rPr>
        <w:t>唯一</w:t>
      </w:r>
      <w:r w:rsidRPr="00B43E60">
        <w:rPr>
          <w:rFonts w:eastAsiaTheme="minorEastAsia" w:hint="eastAsia"/>
          <w:lang w:eastAsia="zh-CN"/>
        </w:rPr>
        <w:t>的移动电信</w:t>
      </w:r>
      <w:r w:rsidRPr="00B43E60">
        <w:rPr>
          <w:rFonts w:eastAsiaTheme="minorEastAsia" w:hint="eastAsia"/>
          <w:lang w:eastAsia="zh-CN"/>
        </w:rPr>
        <w:t>/</w:t>
      </w:r>
      <w:r w:rsidRPr="00B43E60">
        <w:rPr>
          <w:rFonts w:eastAsiaTheme="minorEastAsia"/>
          <w:lang w:eastAsia="zh-CN"/>
        </w:rPr>
        <w:t>ICT</w:t>
      </w:r>
      <w:r w:rsidRPr="00B43E60">
        <w:rPr>
          <w:rFonts w:eastAsiaTheme="minorEastAsia" w:hint="eastAsia"/>
          <w:lang w:eastAsia="zh-CN"/>
        </w:rPr>
        <w:t>设备</w:t>
      </w:r>
      <w:r w:rsidRPr="00B43E60">
        <w:rPr>
          <w:rFonts w:eastAsiaTheme="minorEastAsia"/>
          <w:lang w:eastAsia="zh-CN"/>
        </w:rPr>
        <w:t>标识</w:t>
      </w:r>
      <w:r w:rsidRPr="00B43E60">
        <w:rPr>
          <w:rFonts w:eastAsiaTheme="minorEastAsia" w:hint="eastAsia"/>
          <w:lang w:eastAsia="zh-CN"/>
        </w:rPr>
        <w:t>符并</w:t>
      </w:r>
      <w:r w:rsidRPr="00B43E60">
        <w:rPr>
          <w:rFonts w:eastAsiaTheme="minorEastAsia"/>
          <w:lang w:eastAsia="zh-CN"/>
        </w:rPr>
        <w:t>防范</w:t>
      </w:r>
      <w:r w:rsidRPr="00B43E60">
        <w:rPr>
          <w:rFonts w:eastAsiaTheme="minorEastAsia" w:hint="eastAsia"/>
          <w:lang w:eastAsia="zh-CN"/>
        </w:rPr>
        <w:t>经篡改的和被盗</w:t>
      </w:r>
      <w:r w:rsidRPr="00B43E60">
        <w:rPr>
          <w:rFonts w:eastAsiaTheme="minorEastAsia"/>
          <w:lang w:eastAsia="zh-CN"/>
        </w:rPr>
        <w:t>设备接入移动网络</w:t>
      </w:r>
      <w:r w:rsidRPr="00B43E60">
        <w:rPr>
          <w:rFonts w:eastAsiaTheme="minorEastAsia" w:hint="eastAsia"/>
          <w:lang w:eastAsia="zh-CN"/>
        </w:rPr>
        <w:t>采取必要的行动。</w:t>
      </w:r>
    </w:p>
    <w:p w14:paraId="3AD10215" w14:textId="77777777" w:rsidR="00DE12D5" w:rsidRDefault="00DE12D5" w:rsidP="00DE12D5">
      <w:pPr>
        <w:pStyle w:val="Reasons"/>
        <w:rPr>
          <w:lang w:eastAsia="zh-CN"/>
        </w:rPr>
      </w:pPr>
    </w:p>
    <w:p w14:paraId="3850DF44" w14:textId="3E670A7A" w:rsidR="00DF1AFD" w:rsidRPr="00DE12D5" w:rsidRDefault="00DF1AFD"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E27C141"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85D86">
      <w:rPr>
        <w:noProof/>
        <w:lang w:val="en-US"/>
      </w:rPr>
      <w:t>97</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89D90C2"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85D86">
      <w:rPr>
        <w:noProof/>
        <w:lang w:val="en-US"/>
      </w:rPr>
      <w:t>97</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9FA2D52"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F85D86">
      <w:rPr>
        <w:noProof/>
        <w:lang w:val="en-US"/>
      </w:rPr>
      <w:t>97</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4685A"/>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010"/>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12D5"/>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85D8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DE12D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DE12D5"/>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69</TotalTime>
  <Pages>5</Pages>
  <Words>2125</Words>
  <Characters>332</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第97号决议 – 打击盗窃移动通信设备的行为</vt:lpstr>
    </vt:vector>
  </TitlesOfParts>
  <Company>ITU</Company>
  <LinksUpToDate>false</LinksUpToDate>
  <CharactersWithSpaces>2453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第97号决议 – 打击盗窃移动通信设备的行为</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2024-11-27T12:52:00Z</cp:lastPrinted>
  <dcterms:created xsi:type="dcterms:W3CDTF">2024-09-24T12:18:00Z</dcterms:created>
  <dcterms:modified xsi:type="dcterms:W3CDTF">2024-11-27T12:53:00Z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