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14:paraId="01E121E7" w14:textId="77777777" w:rsidTr="005569CA">
        <w:trPr>
          <w:trHeight w:hRule="exact" w:val="1418"/>
        </w:trPr>
        <w:tc>
          <w:tcPr>
            <w:tcW w:w="1428" w:type="dxa"/>
            <w:gridSpan w:val="2"/>
          </w:tcPr>
          <w:p w14:paraId="42B4A316" w14:textId="77777777"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3120" behindDoc="0" locked="0" layoutInCell="0" allowOverlap="1" wp14:anchorId="13A4C5AA" wp14:editId="333FB94A">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5052" w14:textId="77777777" w:rsidR="008968B6" w:rsidRPr="008968B6" w:rsidRDefault="008968B6" w:rsidP="008968B6">
            <w:pPr>
              <w:spacing w:before="0" w:line="240" w:lineRule="auto"/>
              <w:rPr>
                <w:b/>
                <w:sz w:val="16"/>
                <w:lang w:val="en-US"/>
              </w:rPr>
            </w:pPr>
          </w:p>
        </w:tc>
        <w:tc>
          <w:tcPr>
            <w:tcW w:w="8520" w:type="dxa"/>
            <w:gridSpan w:val="3"/>
          </w:tcPr>
          <w:p w14:paraId="2CD31EA6" w14:textId="77777777" w:rsidR="008968B6" w:rsidRPr="008968B6" w:rsidRDefault="008968B6" w:rsidP="008968B6">
            <w:pPr>
              <w:spacing w:before="0" w:line="240" w:lineRule="auto"/>
              <w:rPr>
                <w:rFonts w:ascii="Arial" w:hAnsi="Arial" w:cs="Arial"/>
                <w:sz w:val="24"/>
                <w:lang w:val="en-US"/>
              </w:rPr>
            </w:pPr>
          </w:p>
          <w:p w14:paraId="3A4B9D5F" w14:textId="77777777"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14:paraId="3F61E641" w14:textId="77777777" w:rsidTr="005569CA">
        <w:trPr>
          <w:trHeight w:hRule="exact" w:val="992"/>
        </w:trPr>
        <w:tc>
          <w:tcPr>
            <w:tcW w:w="1428" w:type="dxa"/>
            <w:gridSpan w:val="2"/>
          </w:tcPr>
          <w:p w14:paraId="34DE4CF9" w14:textId="77777777" w:rsidR="008968B6" w:rsidRPr="008968B6" w:rsidRDefault="008968B6" w:rsidP="008968B6">
            <w:pPr>
              <w:spacing w:before="0" w:line="240" w:lineRule="auto"/>
              <w:rPr>
                <w:sz w:val="24"/>
                <w:lang w:val="en-US"/>
              </w:rPr>
            </w:pPr>
          </w:p>
        </w:tc>
        <w:tc>
          <w:tcPr>
            <w:tcW w:w="8520" w:type="dxa"/>
            <w:gridSpan w:val="3"/>
          </w:tcPr>
          <w:p w14:paraId="4F3BACD2" w14:textId="77777777" w:rsidR="008968B6" w:rsidRPr="008968B6" w:rsidRDefault="008968B6" w:rsidP="008968B6">
            <w:pPr>
              <w:spacing w:before="120" w:line="240" w:lineRule="auto"/>
              <w:rPr>
                <w:sz w:val="24"/>
                <w:lang w:val="en-US"/>
              </w:rPr>
            </w:pPr>
          </w:p>
        </w:tc>
      </w:tr>
      <w:tr w:rsidR="008968B6" w:rsidRPr="008968B6" w14:paraId="134FEB8A" w14:textId="77777777" w:rsidTr="005569CA">
        <w:tblPrEx>
          <w:tblCellMar>
            <w:left w:w="85" w:type="dxa"/>
            <w:right w:w="85" w:type="dxa"/>
          </w:tblCellMar>
        </w:tblPrEx>
        <w:trPr>
          <w:gridBefore w:val="2"/>
          <w:wBefore w:w="1428" w:type="dxa"/>
        </w:trPr>
        <w:tc>
          <w:tcPr>
            <w:tcW w:w="2520" w:type="dxa"/>
          </w:tcPr>
          <w:p w14:paraId="29CB3005" w14:textId="77777777"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14:paraId="72FDF293" w14:textId="77777777" w:rsidR="008968B6" w:rsidRPr="008968B6" w:rsidRDefault="008968B6" w:rsidP="008968B6">
            <w:pPr>
              <w:spacing w:before="240" w:line="240" w:lineRule="auto"/>
              <w:jc w:val="right"/>
              <w:rPr>
                <w:b/>
                <w:sz w:val="18"/>
                <w:lang w:val="en-US"/>
              </w:rPr>
            </w:pPr>
          </w:p>
        </w:tc>
      </w:tr>
      <w:tr w:rsidR="008968B6" w:rsidRPr="00E70512" w14:paraId="63A67F22" w14:textId="77777777" w:rsidTr="005569CA">
        <w:tblPrEx>
          <w:tblCellMar>
            <w:left w:w="85" w:type="dxa"/>
            <w:right w:w="85" w:type="dxa"/>
          </w:tblCellMar>
        </w:tblPrEx>
        <w:trPr>
          <w:gridBefore w:val="2"/>
          <w:wBefore w:w="1428" w:type="dxa"/>
          <w:trHeight w:val="974"/>
        </w:trPr>
        <w:tc>
          <w:tcPr>
            <w:tcW w:w="4549" w:type="dxa"/>
            <w:gridSpan w:val="2"/>
          </w:tcPr>
          <w:p w14:paraId="7C0BC39A" w14:textId="77777777"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14:paraId="6A5BED2B" w14:textId="77777777" w:rsidR="008968B6" w:rsidRPr="008968B6" w:rsidRDefault="008968B6" w:rsidP="008968B6">
            <w:pPr>
              <w:spacing w:before="0" w:line="240" w:lineRule="auto"/>
              <w:jc w:val="right"/>
              <w:rPr>
                <w:b/>
                <w:sz w:val="18"/>
                <w:lang w:val="en-US"/>
              </w:rPr>
            </w:pPr>
          </w:p>
        </w:tc>
      </w:tr>
      <w:tr w:rsidR="008968B6" w:rsidRPr="00E70512" w14:paraId="7F034C65" w14:textId="77777777" w:rsidTr="005569CA">
        <w:trPr>
          <w:cantSplit/>
          <w:trHeight w:hRule="exact" w:val="3402"/>
        </w:trPr>
        <w:tc>
          <w:tcPr>
            <w:tcW w:w="1418" w:type="dxa"/>
          </w:tcPr>
          <w:p w14:paraId="05682681" w14:textId="77777777"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14:paraId="0799CC9A" w14:textId="177C4BA8"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E715C">
              <w:rPr>
                <w:rFonts w:ascii="Arial" w:hAnsi="Arial"/>
                <w:sz w:val="32"/>
                <w:lang w:val="en-GB"/>
              </w:rPr>
              <w:t>Geneva</w:t>
            </w:r>
            <w:r w:rsidR="000E4393" w:rsidRPr="00F81B8E">
              <w:rPr>
                <w:rFonts w:ascii="Arial" w:hAnsi="Arial"/>
                <w:sz w:val="32"/>
                <w:lang w:val="en-GB"/>
              </w:rPr>
              <w:t xml:space="preserve">, </w:t>
            </w:r>
            <w:r w:rsidR="00FE715C">
              <w:rPr>
                <w:rFonts w:ascii="Arial" w:hAnsi="Arial"/>
                <w:sz w:val="32"/>
                <w:lang w:val="en-GB"/>
              </w:rPr>
              <w:t>1-9 March 2022</w:t>
            </w:r>
          </w:p>
          <w:p w14:paraId="324AEA17" w14:textId="77777777"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5D6BB3" w14:paraId="62690D73" w14:textId="77777777" w:rsidTr="005569CA">
        <w:trPr>
          <w:cantSplit/>
          <w:trHeight w:hRule="exact" w:val="4536"/>
        </w:trPr>
        <w:tc>
          <w:tcPr>
            <w:tcW w:w="1418" w:type="dxa"/>
          </w:tcPr>
          <w:p w14:paraId="3C96A8F1" w14:textId="77777777"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14:paraId="7ADBEEE7" w14:textId="6EB6F368" w:rsidR="008968B6" w:rsidRPr="004B7CB1" w:rsidRDefault="008968B6" w:rsidP="004B7CB1">
            <w:pPr>
              <w:tabs>
                <w:tab w:val="right" w:pos="9639"/>
              </w:tabs>
              <w:spacing w:before="120" w:line="240" w:lineRule="auto"/>
              <w:jc w:val="left"/>
              <w:rPr>
                <w:rFonts w:ascii="Arial" w:hAnsi="Arial"/>
                <w:b/>
                <w:bCs/>
                <w:sz w:val="36"/>
                <w:lang w:val="en-GB"/>
              </w:rPr>
            </w:pPr>
            <w:r w:rsidRPr="008968B6">
              <w:rPr>
                <w:rFonts w:ascii="Arial" w:hAnsi="Arial"/>
                <w:b/>
                <w:bCs/>
                <w:sz w:val="36"/>
                <w:lang w:val="en-US"/>
              </w:rPr>
              <w:t xml:space="preserve">Resolution </w:t>
            </w:r>
            <w:r w:rsidR="00B60EED">
              <w:rPr>
                <w:rFonts w:ascii="Arial" w:hAnsi="Arial"/>
                <w:b/>
                <w:bCs/>
                <w:sz w:val="36"/>
                <w:lang w:val="en-US"/>
              </w:rPr>
              <w:t>9</w:t>
            </w:r>
            <w:r w:rsidR="00DC0559">
              <w:rPr>
                <w:rFonts w:ascii="Arial" w:hAnsi="Arial"/>
                <w:b/>
                <w:bCs/>
                <w:sz w:val="36"/>
                <w:lang w:val="en-US"/>
              </w:rPr>
              <w:t>7</w:t>
            </w:r>
            <w:r w:rsidR="005D6BB3">
              <w:rPr>
                <w:rFonts w:ascii="Arial" w:hAnsi="Arial"/>
                <w:b/>
                <w:bCs/>
                <w:sz w:val="36"/>
                <w:lang w:val="en-US"/>
              </w:rPr>
              <w:t xml:space="preserve"> – </w:t>
            </w:r>
            <w:r w:rsidR="00DC0559" w:rsidRPr="00DC0559">
              <w:rPr>
                <w:rFonts w:ascii="Arial" w:hAnsi="Arial"/>
                <w:b/>
                <w:bCs/>
                <w:sz w:val="36"/>
                <w:lang w:val="en-GB"/>
              </w:rPr>
              <w:t>Combating mobile telecommunication device theft</w:t>
            </w:r>
          </w:p>
        </w:tc>
      </w:tr>
      <w:bookmarkEnd w:id="6"/>
      <w:tr w:rsidR="008968B6" w:rsidRPr="005D6BB3" w14:paraId="1A84CA18" w14:textId="77777777" w:rsidTr="005569CA">
        <w:trPr>
          <w:cantSplit/>
          <w:trHeight w:hRule="exact" w:val="1418"/>
        </w:trPr>
        <w:tc>
          <w:tcPr>
            <w:tcW w:w="1418" w:type="dxa"/>
          </w:tcPr>
          <w:p w14:paraId="7335E697" w14:textId="77777777"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14:paraId="75DC2BAF" w14:textId="77777777"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14:paraId="7349B563" w14:textId="7C395EFC" w:rsidR="008968B6" w:rsidRPr="008968B6" w:rsidRDefault="00FE715C" w:rsidP="008968B6">
      <w:pPr>
        <w:tabs>
          <w:tab w:val="right" w:pos="9639"/>
        </w:tabs>
        <w:spacing w:before="240" w:line="240" w:lineRule="auto"/>
        <w:jc w:val="right"/>
        <w:rPr>
          <w:sz w:val="20"/>
          <w:lang w:val="en-US"/>
        </w:rPr>
      </w:pPr>
      <w:bookmarkStart w:id="8" w:name="c2tope"/>
      <w:bookmarkEnd w:id="8"/>
      <w:r>
        <w:rPr>
          <w:noProof/>
        </w:rPr>
        <w:drawing>
          <wp:inline distT="0" distB="0" distL="0" distR="0" wp14:anchorId="3FFDE002" wp14:editId="09878D5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DC0796B" w14:textId="77777777" w:rsidR="008968B6" w:rsidRPr="008968B6" w:rsidRDefault="008968B6" w:rsidP="008968B6">
      <w:pPr>
        <w:spacing w:before="80" w:line="240" w:lineRule="auto"/>
        <w:jc w:val="left"/>
        <w:rPr>
          <w:i/>
          <w:sz w:val="20"/>
          <w:lang w:val="en-US"/>
        </w:rPr>
      </w:pPr>
    </w:p>
    <w:p w14:paraId="0BFEF1CA" w14:textId="77777777" w:rsidR="008968B6" w:rsidRPr="008968B6" w:rsidRDefault="008968B6" w:rsidP="008968B6">
      <w:pPr>
        <w:spacing w:before="120" w:line="240" w:lineRule="auto"/>
        <w:jc w:val="left"/>
        <w:rPr>
          <w:sz w:val="24"/>
          <w:lang w:val="en-US"/>
        </w:rPr>
        <w:sectPr w:rsidR="008968B6" w:rsidRPr="008968B6" w:rsidSect="00006C17">
          <w:headerReference w:type="even" r:id="rId9"/>
          <w:headerReference w:type="default" r:id="rId10"/>
          <w:type w:val="oddPage"/>
          <w:pgSz w:w="11907" w:h="16840" w:code="9"/>
          <w:pgMar w:top="1089" w:right="1089" w:bottom="284" w:left="1089" w:header="567" w:footer="284" w:gutter="0"/>
          <w:pgNumType w:start="1"/>
          <w:cols w:space="720"/>
        </w:sectPr>
      </w:pPr>
    </w:p>
    <w:p w14:paraId="4E8E85DC" w14:textId="77777777" w:rsidR="008968B6" w:rsidRPr="008968B6" w:rsidRDefault="008968B6" w:rsidP="00AA1264">
      <w:pPr>
        <w:spacing w:before="480" w:line="240" w:lineRule="auto"/>
        <w:jc w:val="center"/>
        <w:rPr>
          <w:lang w:val="en-US"/>
        </w:rPr>
      </w:pPr>
      <w:bookmarkStart w:id="9" w:name="irecnoe"/>
      <w:bookmarkEnd w:id="9"/>
      <w:r w:rsidRPr="008968B6">
        <w:rPr>
          <w:lang w:val="en-US"/>
        </w:rPr>
        <w:lastRenderedPageBreak/>
        <w:t>FOREWORD</w:t>
      </w:r>
    </w:p>
    <w:p w14:paraId="4CB21A98" w14:textId="77777777"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7B3129B" w14:textId="77777777"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14:paraId="5BDDB8E5" w14:textId="77777777"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14:paraId="640B1B4E" w14:textId="77777777"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15F4B27E" w14:textId="77777777" w:rsidR="000E4393" w:rsidRPr="00F81B8E" w:rsidRDefault="000E4393" w:rsidP="000E4393">
      <w:pPr>
        <w:spacing w:line="240" w:lineRule="exact"/>
        <w:jc w:val="center"/>
        <w:rPr>
          <w:sz w:val="20"/>
          <w:lang w:val="en-GB"/>
        </w:rPr>
      </w:pPr>
    </w:p>
    <w:p w14:paraId="67704C22" w14:textId="0D85DB80"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w:t>
      </w:r>
      <w:r w:rsidR="00FE715C">
        <w:rPr>
          <w:sz w:val="20"/>
          <w:lang w:val="en-GB"/>
        </w:rPr>
        <w:t>22</w:t>
      </w:r>
    </w:p>
    <w:p w14:paraId="5A25B5AD" w14:textId="77777777"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5B5A7C84" w:rsidR="00AA1264" w:rsidRDefault="00AA1264" w:rsidP="00AA1264">
      <w:pPr>
        <w:pStyle w:val="ResNo"/>
        <w:rPr>
          <w:lang w:val="en-GB"/>
        </w:rPr>
      </w:pPr>
      <w:r w:rsidRPr="00AA1264">
        <w:rPr>
          <w:lang w:val="en-GB"/>
        </w:rPr>
        <w:lastRenderedPageBreak/>
        <w:t xml:space="preserve">RESOLUTION </w:t>
      </w:r>
      <w:r w:rsidR="00B60EED">
        <w:rPr>
          <w:rStyle w:val="href"/>
          <w:lang w:val="en-GB"/>
        </w:rPr>
        <w:t>9</w:t>
      </w:r>
      <w:r w:rsidR="00DC0559">
        <w:rPr>
          <w:rStyle w:val="href"/>
          <w:lang w:val="en-GB"/>
        </w:rPr>
        <w:t>7</w:t>
      </w:r>
      <w:r w:rsidR="005D6BB3">
        <w:rPr>
          <w:rStyle w:val="href"/>
          <w:lang w:val="en-GB"/>
        </w:rPr>
        <w:t xml:space="preserve"> </w:t>
      </w:r>
      <w:r w:rsidR="005D6BB3" w:rsidRPr="005D6BB3">
        <w:rPr>
          <w:lang w:val="en-GB"/>
        </w:rPr>
        <w:t>(R</w:t>
      </w:r>
      <w:r w:rsidR="005D6BB3" w:rsidRPr="005D6BB3">
        <w:rPr>
          <w:caps w:val="0"/>
          <w:lang w:val="en-GB"/>
        </w:rPr>
        <w:t>ev</w:t>
      </w:r>
      <w:r w:rsidR="005D6BB3" w:rsidRPr="005D6BB3">
        <w:rPr>
          <w:lang w:val="en-GB"/>
        </w:rPr>
        <w:t>. G</w:t>
      </w:r>
      <w:r w:rsidR="005D6BB3" w:rsidRPr="005D6BB3">
        <w:rPr>
          <w:caps w:val="0"/>
          <w:lang w:val="en-GB"/>
        </w:rPr>
        <w:t>eneva</w:t>
      </w:r>
      <w:r w:rsidR="005D6BB3" w:rsidRPr="005D6BB3">
        <w:rPr>
          <w:lang w:val="en-GB"/>
        </w:rPr>
        <w:t>, 2022)</w:t>
      </w:r>
      <w:r w:rsidRPr="00AA1264">
        <w:rPr>
          <w:lang w:val="en-GB"/>
        </w:rPr>
        <w:t xml:space="preserve"> </w:t>
      </w:r>
    </w:p>
    <w:p w14:paraId="1027DB4E" w14:textId="60457A5C" w:rsidR="005D6BB3" w:rsidRPr="0044776A" w:rsidRDefault="00DC0559" w:rsidP="005D6BB3">
      <w:pPr>
        <w:pStyle w:val="Restitle"/>
        <w:rPr>
          <w:lang w:val="en-GB"/>
        </w:rPr>
      </w:pPr>
      <w:bookmarkStart w:id="12" w:name="_Hlk98406883"/>
      <w:r w:rsidRPr="00DC0559">
        <w:rPr>
          <w:bCs/>
          <w:lang w:val="en-GB"/>
        </w:rPr>
        <w:t>Combating mobile telecommunication device theft</w:t>
      </w:r>
    </w:p>
    <w:bookmarkEnd w:id="12"/>
    <w:p w14:paraId="32CD72D9" w14:textId="77777777" w:rsidR="00DC0559" w:rsidRPr="00DC0559" w:rsidRDefault="00DC0559" w:rsidP="00DC0559">
      <w:pPr>
        <w:pStyle w:val="Resref"/>
        <w:rPr>
          <w:lang w:val="en-GB"/>
        </w:rPr>
      </w:pPr>
      <w:r w:rsidRPr="00DC0559">
        <w:rPr>
          <w:lang w:val="en-GB"/>
        </w:rPr>
        <w:t>(Hammamet, 2016; Geneva, 2022)</w:t>
      </w:r>
    </w:p>
    <w:p w14:paraId="0EBBC108" w14:textId="77777777" w:rsidR="00DC0559" w:rsidRPr="00AD4C4A" w:rsidRDefault="00DC0559" w:rsidP="00DC0559">
      <w:pPr>
        <w:pStyle w:val="Normalaftertitle0"/>
      </w:pPr>
      <w:r w:rsidRPr="00AD4C4A">
        <w:t>The World Telecommunication Standardization Assembly (Geneva, 2022),</w:t>
      </w:r>
    </w:p>
    <w:p w14:paraId="53E90D59" w14:textId="77777777" w:rsidR="00DC0559" w:rsidRPr="00DC0559" w:rsidRDefault="00DC0559" w:rsidP="00DC0559">
      <w:pPr>
        <w:pStyle w:val="Call"/>
        <w:rPr>
          <w:lang w:val="en-GB"/>
        </w:rPr>
      </w:pPr>
      <w:r w:rsidRPr="00DC0559">
        <w:rPr>
          <w:lang w:val="en-GB"/>
        </w:rPr>
        <w:t>recalling</w:t>
      </w:r>
    </w:p>
    <w:p w14:paraId="2EB1E713" w14:textId="77777777" w:rsidR="00DC0559" w:rsidRPr="00DC0559" w:rsidRDefault="00DC0559" w:rsidP="00DC0559">
      <w:pPr>
        <w:rPr>
          <w:lang w:val="en-GB"/>
        </w:rPr>
      </w:pPr>
      <w:r w:rsidRPr="00DC0559">
        <w:rPr>
          <w:i/>
          <w:iCs/>
          <w:lang w:val="en-GB"/>
        </w:rPr>
        <w:t>a)</w:t>
      </w:r>
      <w:r w:rsidRPr="00DC0559">
        <w:rPr>
          <w:lang w:val="en-GB"/>
        </w:rPr>
        <w:tab/>
        <w:t>Resolution 196 (Rev. Dubai, 2018) of the Plenipotentiary Conference, on protecting telecommunication service users/consumers;</w:t>
      </w:r>
    </w:p>
    <w:p w14:paraId="79FA9246" w14:textId="77777777" w:rsidR="00DC0559" w:rsidRPr="00DC0559" w:rsidRDefault="00DC0559" w:rsidP="00DC0559">
      <w:pPr>
        <w:rPr>
          <w:lang w:val="en-GB"/>
        </w:rPr>
      </w:pPr>
      <w:r w:rsidRPr="00DC0559">
        <w:rPr>
          <w:i/>
          <w:iCs/>
          <w:lang w:val="en-GB"/>
        </w:rPr>
        <w:t>b)</w:t>
      </w:r>
      <w:r w:rsidRPr="00DC0559">
        <w:rPr>
          <w:lang w:val="en-GB"/>
        </w:rPr>
        <w:tab/>
        <w:t>Resolution 189 (Rev. Dubai, 2018) of the Plenipotentiary Conference, on assisting Member States to combat and deter mobile device theft;</w:t>
      </w:r>
    </w:p>
    <w:p w14:paraId="1CCA877C" w14:textId="77777777" w:rsidR="00DC0559" w:rsidRPr="00DC0559" w:rsidRDefault="00DC0559" w:rsidP="00DC0559">
      <w:pPr>
        <w:rPr>
          <w:lang w:val="en-GB"/>
        </w:rPr>
      </w:pPr>
      <w:r w:rsidRPr="00DC0559">
        <w:rPr>
          <w:i/>
          <w:iCs/>
          <w:lang w:val="en-GB"/>
        </w:rPr>
        <w:t>c)</w:t>
      </w:r>
      <w:r w:rsidRPr="00DC0559">
        <w:rPr>
          <w:lang w:val="en-GB"/>
        </w:rPr>
        <w:tab/>
        <w:t>Resolution 188 (Rev. Dubai, 2018) of the Plenipotentiary Conference, on combating counterfeit telecommunication/information and communication technology (ICT) devices;</w:t>
      </w:r>
    </w:p>
    <w:p w14:paraId="20BC63DC" w14:textId="77777777" w:rsidR="00DC0559" w:rsidRPr="00DC0559" w:rsidRDefault="00DC0559" w:rsidP="00DC0559">
      <w:pPr>
        <w:rPr>
          <w:lang w:val="en-GB"/>
        </w:rPr>
      </w:pPr>
      <w:r w:rsidRPr="00DC0559">
        <w:rPr>
          <w:i/>
          <w:iCs/>
          <w:lang w:val="en-GB"/>
        </w:rPr>
        <w:t>d)</w:t>
      </w:r>
      <w:r w:rsidRPr="00DC0559">
        <w:rPr>
          <w:lang w:val="en-GB"/>
        </w:rPr>
        <w:tab/>
        <w:t>Resolution 174 (Rev. Busan, 2014) of the Plenipotentiary Conference, on ITU's role with regard to international public policy issues relating to the risk of illicit use of ICTs;</w:t>
      </w:r>
    </w:p>
    <w:p w14:paraId="764FB128" w14:textId="77777777" w:rsidR="00DC0559" w:rsidRPr="00DC0559" w:rsidRDefault="00DC0559" w:rsidP="00DC0559">
      <w:pPr>
        <w:rPr>
          <w:lang w:val="en-GB"/>
        </w:rPr>
      </w:pPr>
      <w:r w:rsidRPr="00DC0559">
        <w:rPr>
          <w:i/>
          <w:iCs/>
          <w:lang w:val="en-GB"/>
        </w:rPr>
        <w:t>e)</w:t>
      </w:r>
      <w:r w:rsidRPr="00DC0559">
        <w:rPr>
          <w:lang w:val="en-GB"/>
        </w:rPr>
        <w:tab/>
        <w:t>Resolution 79 (Rev. Buenos Aires, 2017) of the World Telecommunication Development Conference (WTDC), on the role of telecommunications/ICTs in combating and dealing with counterfeit telecommunication/ICT devices;</w:t>
      </w:r>
    </w:p>
    <w:p w14:paraId="6A4C3B3F" w14:textId="77777777" w:rsidR="00DC0559" w:rsidRPr="00DC0559" w:rsidRDefault="00DC0559" w:rsidP="00DC0559">
      <w:pPr>
        <w:rPr>
          <w:iCs/>
          <w:lang w:val="en-GB"/>
        </w:rPr>
      </w:pPr>
      <w:r w:rsidRPr="00DC0559">
        <w:rPr>
          <w:i/>
          <w:iCs/>
          <w:lang w:val="en-GB"/>
        </w:rPr>
        <w:t>f)</w:t>
      </w:r>
      <w:r w:rsidRPr="00DC0559">
        <w:rPr>
          <w:i/>
          <w:lang w:val="en-GB"/>
        </w:rPr>
        <w:tab/>
      </w:r>
      <w:r w:rsidRPr="00DC0559">
        <w:rPr>
          <w:iCs/>
          <w:lang w:val="en-GB"/>
        </w:rPr>
        <w:t>WTDC Resolution 64 (</w:t>
      </w:r>
      <w:r w:rsidRPr="00DC0559">
        <w:rPr>
          <w:lang w:val="en-GB"/>
        </w:rPr>
        <w:t>Rev. Buenos Aires, 2017</w:t>
      </w:r>
      <w:r w:rsidRPr="00DC0559">
        <w:rPr>
          <w:iCs/>
          <w:lang w:val="en-GB"/>
        </w:rPr>
        <w:t>), on protecting and supporting users/consumers of telecommunication/ICT services,</w:t>
      </w:r>
    </w:p>
    <w:p w14:paraId="0989D980" w14:textId="77777777" w:rsidR="00DC0559" w:rsidRPr="00DC0559" w:rsidRDefault="00DC0559" w:rsidP="00DC0559">
      <w:pPr>
        <w:pStyle w:val="Call"/>
        <w:rPr>
          <w:lang w:val="en-GB"/>
        </w:rPr>
      </w:pPr>
      <w:r w:rsidRPr="00DC0559">
        <w:rPr>
          <w:lang w:val="en-GB"/>
        </w:rPr>
        <w:t>recognizing</w:t>
      </w:r>
    </w:p>
    <w:p w14:paraId="0869AF69" w14:textId="77777777" w:rsidR="00DC0559" w:rsidRPr="00DC0559" w:rsidRDefault="00DC0559" w:rsidP="00DC0559">
      <w:pPr>
        <w:rPr>
          <w:b/>
          <w:bCs/>
          <w:lang w:val="en-GB"/>
        </w:rPr>
      </w:pPr>
      <w:r w:rsidRPr="00DC0559">
        <w:rPr>
          <w:i/>
          <w:iCs/>
          <w:lang w:val="en-GB"/>
        </w:rPr>
        <w:t>a)</w:t>
      </w:r>
      <w:r w:rsidRPr="00DC0559">
        <w:rPr>
          <w:lang w:val="en-GB"/>
        </w:rPr>
        <w:tab/>
        <w:t>that governments and industry have implemented actions to deter and combat mobile device theft;</w:t>
      </w:r>
    </w:p>
    <w:p w14:paraId="597B138E" w14:textId="77777777" w:rsidR="00DC0559" w:rsidRPr="00DC0559" w:rsidRDefault="00DC0559" w:rsidP="00DC0559">
      <w:pPr>
        <w:rPr>
          <w:lang w:val="en-GB"/>
        </w:rPr>
      </w:pPr>
      <w:r w:rsidRPr="00DC0559">
        <w:rPr>
          <w:i/>
          <w:iCs/>
          <w:lang w:val="en-GB"/>
        </w:rPr>
        <w:t>b)</w:t>
      </w:r>
      <w:r w:rsidRPr="00DC0559">
        <w:rPr>
          <w:i/>
          <w:iCs/>
          <w:lang w:val="en-GB"/>
        </w:rPr>
        <w:tab/>
      </w:r>
      <w:r w:rsidRPr="00DC0559">
        <w:rPr>
          <w:lang w:val="en-GB"/>
        </w:rPr>
        <w:t>that the theft of user-owned mobile devices may lead to the criminal use of telecommunication/ICT services and applications, resulting in economic losses for the lawful owner and user;</w:t>
      </w:r>
    </w:p>
    <w:p w14:paraId="61AA0234" w14:textId="77777777" w:rsidR="00DC0559" w:rsidRPr="00DC0559" w:rsidRDefault="00DC0559" w:rsidP="00DC0559">
      <w:pPr>
        <w:rPr>
          <w:i/>
          <w:iCs/>
          <w:lang w:val="en-GB"/>
        </w:rPr>
      </w:pPr>
      <w:r w:rsidRPr="00DC0559">
        <w:rPr>
          <w:i/>
          <w:iCs/>
          <w:lang w:val="en-GB"/>
        </w:rPr>
        <w:t>c)</w:t>
      </w:r>
      <w:r w:rsidRPr="00DC0559">
        <w:rPr>
          <w:lang w:val="en-GB"/>
        </w:rPr>
        <w:tab/>
        <w:t>that measures to combat mobile device theft adopted by some countries rely on unique device identifiers, such as International Mobile Equipment Identity, and therefore tampering with (changing without authorization) unique identifiers can diminish the effectiveness of these solutions;</w:t>
      </w:r>
    </w:p>
    <w:p w14:paraId="52237A01" w14:textId="77777777" w:rsidR="00DC0559" w:rsidRPr="00DC0559" w:rsidRDefault="00DC0559" w:rsidP="00DC0559">
      <w:pPr>
        <w:rPr>
          <w:lang w:val="en-GB"/>
        </w:rPr>
      </w:pPr>
      <w:r w:rsidRPr="00DC0559">
        <w:rPr>
          <w:i/>
          <w:iCs/>
          <w:lang w:val="en-GB"/>
        </w:rPr>
        <w:t>d)</w:t>
      </w:r>
      <w:r w:rsidRPr="00DC0559">
        <w:rPr>
          <w:lang w:val="en-GB"/>
        </w:rPr>
        <w:tab/>
        <w:t>that some solutions to combat counterfeit telecommunication/ICT devices can also be used to combat the use of stolen telecommunication/ICT devices, in particular those devices whose unique identifiers have been tampered with for the purpose of re-introducing them to the market;</w:t>
      </w:r>
    </w:p>
    <w:p w14:paraId="360C4E88" w14:textId="77777777" w:rsidR="00DC0559" w:rsidRPr="00DC0559" w:rsidRDefault="00DC0559" w:rsidP="00DC0559">
      <w:pPr>
        <w:rPr>
          <w:lang w:val="en-GB"/>
        </w:rPr>
      </w:pPr>
      <w:r w:rsidRPr="00DC0559">
        <w:rPr>
          <w:i/>
          <w:iCs/>
          <w:lang w:val="en-GB"/>
        </w:rPr>
        <w:t>e)</w:t>
      </w:r>
      <w:r w:rsidRPr="00DC0559">
        <w:rPr>
          <w:i/>
          <w:iCs/>
          <w:lang w:val="en-GB"/>
        </w:rPr>
        <w:tab/>
      </w:r>
      <w:r w:rsidRPr="00DC0559">
        <w:rPr>
          <w:lang w:val="en-GB"/>
        </w:rPr>
        <w:t>that studies on combating counterfeiting, including of telecommunication/ICT devices, and the systems adopted on the basis on those studies, can facilitate the detection and blocking of devices and prevention of their further use,</w:t>
      </w:r>
    </w:p>
    <w:p w14:paraId="112D8CE7" w14:textId="77777777" w:rsidR="00DC0559" w:rsidRPr="00DC0559" w:rsidRDefault="00DC0559" w:rsidP="00DC0559">
      <w:pPr>
        <w:pStyle w:val="Call"/>
        <w:rPr>
          <w:lang w:val="en-GB"/>
        </w:rPr>
      </w:pPr>
      <w:r w:rsidRPr="00DC0559">
        <w:rPr>
          <w:lang w:val="en-GB"/>
        </w:rPr>
        <w:t>considering</w:t>
      </w:r>
    </w:p>
    <w:p w14:paraId="1B833710" w14:textId="77777777" w:rsidR="00DC0559" w:rsidRPr="00DC0559" w:rsidRDefault="00DC0559" w:rsidP="00DC0559">
      <w:pPr>
        <w:rPr>
          <w:lang w:val="en-GB"/>
        </w:rPr>
      </w:pPr>
      <w:r w:rsidRPr="00DC0559">
        <w:rPr>
          <w:lang w:val="en-GB"/>
        </w:rPr>
        <w:t>that technological innovation driven by ICTs has significantly modified the ways in which people access telecommunications,</w:t>
      </w:r>
    </w:p>
    <w:p w14:paraId="6648CD59" w14:textId="77777777" w:rsidR="00E70512" w:rsidRDefault="00E70512" w:rsidP="00DC0559">
      <w:pPr>
        <w:pStyle w:val="Call"/>
        <w:rPr>
          <w:lang w:val="en-GB"/>
        </w:rPr>
      </w:pPr>
      <w:r>
        <w:rPr>
          <w:lang w:val="en-GB"/>
        </w:rPr>
        <w:br w:type="page"/>
      </w:r>
    </w:p>
    <w:p w14:paraId="13E41CAF" w14:textId="659D801D" w:rsidR="00DC0559" w:rsidRPr="00DC0559" w:rsidRDefault="00DC0559" w:rsidP="00DC0559">
      <w:pPr>
        <w:pStyle w:val="Call"/>
        <w:rPr>
          <w:lang w:val="en-GB"/>
        </w:rPr>
      </w:pPr>
      <w:r w:rsidRPr="00DC0559">
        <w:rPr>
          <w:lang w:val="en-GB"/>
        </w:rPr>
        <w:lastRenderedPageBreak/>
        <w:t>aware</w:t>
      </w:r>
    </w:p>
    <w:p w14:paraId="312D1E12" w14:textId="77777777" w:rsidR="00DC0559" w:rsidRPr="00DC0559" w:rsidRDefault="00DC0559" w:rsidP="00DC0559">
      <w:pPr>
        <w:rPr>
          <w:lang w:val="en-GB"/>
        </w:rPr>
      </w:pPr>
      <w:r w:rsidRPr="00DC0559">
        <w:rPr>
          <w:i/>
          <w:iCs/>
          <w:lang w:val="en-GB"/>
        </w:rPr>
        <w:t>a)</w:t>
      </w:r>
      <w:r w:rsidRPr="00DC0559">
        <w:rPr>
          <w:lang w:val="en-GB"/>
        </w:rPr>
        <w:tab/>
        <w:t>of the related ongoing work in ITU Telecommunication Standardization Sector (ITU</w:t>
      </w:r>
      <w:r w:rsidRPr="00DC0559">
        <w:rPr>
          <w:lang w:val="en-GB"/>
        </w:rPr>
        <w:noBreakHyphen/>
        <w:t>T) Study Group 11 on combating counterfeit and mobile device theft;</w:t>
      </w:r>
    </w:p>
    <w:p w14:paraId="2AE770BB" w14:textId="77777777" w:rsidR="00DC0559" w:rsidRPr="00DC0559" w:rsidRDefault="00DC0559" w:rsidP="00DC0559">
      <w:pPr>
        <w:rPr>
          <w:lang w:val="en-GB"/>
        </w:rPr>
      </w:pPr>
      <w:r w:rsidRPr="00DC0559">
        <w:rPr>
          <w:i/>
          <w:iCs/>
          <w:lang w:val="en-GB"/>
        </w:rPr>
        <w:t>b)</w:t>
      </w:r>
      <w:r w:rsidRPr="00DC0559">
        <w:rPr>
          <w:lang w:val="en-GB"/>
        </w:rPr>
        <w:tab/>
        <w:t>of the related ongoing work in ITU</w:t>
      </w:r>
      <w:r w:rsidRPr="00DC0559">
        <w:rPr>
          <w:lang w:val="en-GB"/>
        </w:rPr>
        <w:noBreakHyphen/>
        <w:t>T Study Group 17 on security;</w:t>
      </w:r>
    </w:p>
    <w:p w14:paraId="0BDC87C2" w14:textId="77777777" w:rsidR="00DC0559" w:rsidRPr="00DC0559" w:rsidRDefault="00DC0559" w:rsidP="00DC0559">
      <w:pPr>
        <w:rPr>
          <w:i/>
          <w:lang w:val="en-GB" w:eastAsia="zh-CN"/>
        </w:rPr>
      </w:pPr>
      <w:r w:rsidRPr="00DC0559">
        <w:rPr>
          <w:rFonts w:eastAsia="SimSun"/>
          <w:i/>
          <w:lang w:val="en-GB" w:eastAsia="zh-CN"/>
        </w:rPr>
        <w:t>c</w:t>
      </w:r>
      <w:r w:rsidRPr="00DC0559">
        <w:rPr>
          <w:i/>
          <w:lang w:val="en-GB"/>
        </w:rPr>
        <w:t>)</w:t>
      </w:r>
      <w:r w:rsidRPr="00DC0559">
        <w:rPr>
          <w:lang w:val="en-GB"/>
        </w:rPr>
        <w:tab/>
        <w:t xml:space="preserve">of the related ongoing work in ITU-T study groups on </w:t>
      </w:r>
      <w:r w:rsidRPr="00DC0559">
        <w:rPr>
          <w:rFonts w:eastAsia="SimSun"/>
          <w:lang w:val="en-GB" w:eastAsia="zh-CN"/>
        </w:rPr>
        <w:t>applying emerging technologies for distributed information sharing solutions</w:t>
      </w:r>
      <w:r w:rsidRPr="00DC0559">
        <w:rPr>
          <w:lang w:val="en-GB"/>
        </w:rPr>
        <w:t>,</w:t>
      </w:r>
    </w:p>
    <w:p w14:paraId="2650DE71" w14:textId="77777777" w:rsidR="00DC0559" w:rsidRPr="00DC0559" w:rsidRDefault="00DC0559" w:rsidP="00DC0559">
      <w:pPr>
        <w:pStyle w:val="Call"/>
        <w:rPr>
          <w:lang w:val="en-GB" w:eastAsia="zh-CN"/>
        </w:rPr>
      </w:pPr>
      <w:r w:rsidRPr="00DC0559">
        <w:rPr>
          <w:lang w:val="en-GB" w:eastAsia="zh-CN"/>
        </w:rPr>
        <w:t>resolves</w:t>
      </w:r>
    </w:p>
    <w:p w14:paraId="07725B0A" w14:textId="77777777" w:rsidR="00DC0559" w:rsidRPr="00DC0559" w:rsidRDefault="00DC0559" w:rsidP="00DC0559">
      <w:pPr>
        <w:rPr>
          <w:b/>
          <w:bCs/>
          <w:lang w:val="en-GB"/>
        </w:rPr>
      </w:pPr>
      <w:r w:rsidRPr="00DC0559">
        <w:rPr>
          <w:lang w:val="en-GB"/>
        </w:rPr>
        <w:t>1</w:t>
      </w:r>
      <w:r w:rsidRPr="00DC0559">
        <w:rPr>
          <w:lang w:val="en-GB"/>
        </w:rPr>
        <w:tab/>
        <w:t>that ITU</w:t>
      </w:r>
      <w:r w:rsidRPr="00DC0559">
        <w:rPr>
          <w:lang w:val="en-GB"/>
        </w:rPr>
        <w:noBreakHyphen/>
        <w:t>T should explore all applicable solutions and develop ITU</w:t>
      </w:r>
      <w:r w:rsidRPr="00DC0559">
        <w:rPr>
          <w:lang w:val="en-GB"/>
        </w:rPr>
        <w:noBreakHyphen/>
        <w:t>T Recommendations to combat and deter mobile device theft and its negative effects, offering all interested parties a forum for encouraging discussion, member cooperation, the exchange of best practices and guidelines and the dissemination of information on combating mobile device theft;</w:t>
      </w:r>
    </w:p>
    <w:p w14:paraId="491B34C5" w14:textId="77777777" w:rsidR="00DC0559" w:rsidRPr="00DC0559" w:rsidRDefault="00DC0559" w:rsidP="00DC0559">
      <w:pPr>
        <w:rPr>
          <w:lang w:val="en-GB" w:eastAsia="zh-CN"/>
        </w:rPr>
      </w:pPr>
      <w:r w:rsidRPr="00DC0559">
        <w:rPr>
          <w:lang w:val="en-GB" w:eastAsia="zh-CN"/>
        </w:rPr>
        <w:t>2</w:t>
      </w:r>
      <w:r w:rsidRPr="00DC0559">
        <w:rPr>
          <w:lang w:val="en-GB" w:eastAsia="zh-CN"/>
        </w:rPr>
        <w:tab/>
        <w:t>that ITU</w:t>
      </w:r>
      <w:r w:rsidRPr="00DC0559">
        <w:rPr>
          <w:lang w:val="en-GB" w:eastAsia="zh-CN"/>
        </w:rPr>
        <w:noBreakHyphen/>
        <w:t>T should, in collaboration with the relevant standards organizations, develop solutions to address the problem of replication of unique identifiers;</w:t>
      </w:r>
    </w:p>
    <w:p w14:paraId="33C454DD" w14:textId="77777777" w:rsidR="00DC0559" w:rsidRPr="00DC0559" w:rsidRDefault="00DC0559" w:rsidP="00DC0559">
      <w:pPr>
        <w:rPr>
          <w:lang w:val="en-GB" w:eastAsia="zh-CN"/>
        </w:rPr>
      </w:pPr>
      <w:r w:rsidRPr="00DC0559">
        <w:rPr>
          <w:lang w:val="en-GB"/>
        </w:rPr>
        <w:t>3</w:t>
      </w:r>
      <w:r w:rsidRPr="00DC0559">
        <w:rPr>
          <w:lang w:val="en-GB"/>
        </w:rPr>
        <w:tab/>
        <w:t>that Study Group 11 should be the lead study group in ITU</w:t>
      </w:r>
      <w:r w:rsidRPr="00DC0559">
        <w:rPr>
          <w:lang w:val="en-GB"/>
        </w:rPr>
        <w:noBreakHyphen/>
        <w:t>T on activities relating to combating mobile telecommunication device theft,</w:t>
      </w:r>
    </w:p>
    <w:p w14:paraId="0DF88053" w14:textId="77777777" w:rsidR="00DC0559" w:rsidRPr="00DC0559" w:rsidRDefault="00DC0559" w:rsidP="00DC0559">
      <w:pPr>
        <w:pStyle w:val="Call"/>
        <w:rPr>
          <w:lang w:val="en-GB" w:eastAsia="zh-CN"/>
        </w:rPr>
      </w:pPr>
      <w:r w:rsidRPr="00DC0559">
        <w:rPr>
          <w:lang w:val="en-GB" w:eastAsia="zh-CN"/>
        </w:rPr>
        <w:t>instructs the Director of the Telecommunication Standardization Bureau, in collaboration with the Directors of the Radiocommunication Bureau and Telecommunication Development Bureau</w:t>
      </w:r>
    </w:p>
    <w:p w14:paraId="115FA20F" w14:textId="77777777" w:rsidR="00DC0559" w:rsidRPr="00DC0559" w:rsidRDefault="00DC0559" w:rsidP="00DC0559">
      <w:pPr>
        <w:rPr>
          <w:lang w:val="en-GB"/>
        </w:rPr>
      </w:pPr>
      <w:r w:rsidRPr="00DC0559">
        <w:rPr>
          <w:lang w:val="en-GB"/>
        </w:rPr>
        <w:t>1</w:t>
      </w:r>
      <w:r w:rsidRPr="00DC0559">
        <w:rPr>
          <w:lang w:val="en-GB"/>
        </w:rPr>
        <w:tab/>
        <w:t>to compile and share information on best practices developed by industry or governments and promising trends in combating mobile device theft,</w:t>
      </w:r>
      <w:r w:rsidRPr="00DC0559">
        <w:rPr>
          <w:lang w:val="en-GB" w:eastAsia="zh-CN"/>
        </w:rPr>
        <w:t xml:space="preserve"> especially from regions where the rate of mobile phone theft has fallen, including statistics on their effectiveness</w:t>
      </w:r>
      <w:r w:rsidRPr="00DC0559">
        <w:rPr>
          <w:lang w:val="en-GB"/>
        </w:rPr>
        <w:t>;</w:t>
      </w:r>
    </w:p>
    <w:p w14:paraId="1CD8CBE1" w14:textId="77777777" w:rsidR="00DC0559" w:rsidRPr="00DC0559" w:rsidRDefault="00DC0559" w:rsidP="00DC0559">
      <w:pPr>
        <w:rPr>
          <w:lang w:val="en-GB"/>
        </w:rPr>
      </w:pPr>
      <w:r w:rsidRPr="00DC0559">
        <w:rPr>
          <w:lang w:val="en-GB"/>
        </w:rPr>
        <w:t>2</w:t>
      </w:r>
      <w:r w:rsidRPr="00DC0559">
        <w:rPr>
          <w:lang w:val="en-GB"/>
        </w:rPr>
        <w:tab/>
        <w:t>to facilitate, in collaboration with industry organizations and standards-development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14:paraId="44123395" w14:textId="77777777" w:rsidR="00DC0559" w:rsidRPr="00DC0559" w:rsidRDefault="00DC0559" w:rsidP="00DC0559">
      <w:pPr>
        <w:rPr>
          <w:lang w:val="en-GB"/>
        </w:rPr>
      </w:pPr>
      <w:r w:rsidRPr="00DC0559">
        <w:rPr>
          <w:lang w:val="en-GB"/>
        </w:rPr>
        <w:t>3</w:t>
      </w:r>
      <w:r w:rsidRPr="00DC0559">
        <w:rPr>
          <w:lang w:val="en-GB"/>
        </w:rPr>
        <w:tab/>
        <w:t>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14:paraId="0951A17E" w14:textId="77777777" w:rsidR="00DC0559" w:rsidRPr="00DC0559" w:rsidRDefault="00DC0559" w:rsidP="00DC0559">
      <w:pPr>
        <w:rPr>
          <w:lang w:val="en-GB"/>
        </w:rPr>
      </w:pPr>
      <w:r w:rsidRPr="00DC0559">
        <w:rPr>
          <w:lang w:val="en-GB"/>
        </w:rPr>
        <w:t>4</w:t>
      </w:r>
      <w:r w:rsidRPr="00DC0559">
        <w:rPr>
          <w:lang w:val="en-GB"/>
        </w:rPr>
        <w:tab/>
        <w:t>to provide assistance, within ITU</w:t>
      </w:r>
      <w:r w:rsidRPr="00DC0559">
        <w:rPr>
          <w:lang w:val="en-GB"/>
        </w:rPr>
        <w:noBreakHyphen/>
        <w:t>T's expertise and within available resources, as appropriate, in cooperation with relevant organizations, to Member States, if so requested, in order to reduce mobile device theft and the use of stolen mobile devices in their countries;</w:t>
      </w:r>
    </w:p>
    <w:p w14:paraId="1BAD0165" w14:textId="77777777" w:rsidR="00DC0559" w:rsidRPr="00DC0559" w:rsidRDefault="00DC0559" w:rsidP="00DC0559">
      <w:pPr>
        <w:rPr>
          <w:lang w:val="en-GB" w:eastAsia="zh-CN"/>
        </w:rPr>
      </w:pPr>
      <w:r w:rsidRPr="00DC0559">
        <w:rPr>
          <w:lang w:val="en-GB" w:eastAsia="zh-CN"/>
        </w:rPr>
        <w:t>5</w:t>
      </w:r>
      <w:r w:rsidRPr="00DC0559">
        <w:rPr>
          <w:lang w:val="en-GB" w:eastAsia="zh-CN"/>
        </w:rPr>
        <w:tab/>
        <w:t>to share information and experiences on how to control tampering (unauthorized changing) of unique mobile telecommunication/ICT device identifiers and prevent tampered devices from accessing mobile networks,</w:t>
      </w:r>
    </w:p>
    <w:p w14:paraId="571B3005" w14:textId="77777777" w:rsidR="00DC0559" w:rsidRPr="00DC0559" w:rsidRDefault="00DC0559" w:rsidP="00DC0559">
      <w:pPr>
        <w:pStyle w:val="Call"/>
        <w:rPr>
          <w:lang w:val="en-GB" w:eastAsia="zh-CN"/>
        </w:rPr>
      </w:pPr>
      <w:r w:rsidRPr="00DC0559">
        <w:rPr>
          <w:lang w:val="en-GB"/>
        </w:rPr>
        <w:t>instructs</w:t>
      </w:r>
      <w:r w:rsidRPr="00DC0559">
        <w:rPr>
          <w:lang w:val="en-GB" w:eastAsia="zh-CN"/>
        </w:rPr>
        <w:t xml:space="preserve"> Study Groups 11 and 17</w:t>
      </w:r>
      <w:r w:rsidRPr="00DC0559">
        <w:rPr>
          <w:i w:val="0"/>
          <w:lang w:val="en-GB"/>
        </w:rPr>
        <w:t xml:space="preserve"> </w:t>
      </w:r>
      <w:r w:rsidRPr="00DC0559">
        <w:rPr>
          <w:iCs/>
          <w:lang w:val="en-GB"/>
        </w:rPr>
        <w:t>of the</w:t>
      </w:r>
      <w:r w:rsidRPr="00DC0559">
        <w:rPr>
          <w:i w:val="0"/>
          <w:lang w:val="en-GB"/>
        </w:rPr>
        <w:t xml:space="preserve"> </w:t>
      </w:r>
      <w:r w:rsidRPr="00DC0559">
        <w:rPr>
          <w:lang w:val="en-GB" w:eastAsia="zh-CN"/>
        </w:rPr>
        <w:t>ITU Telecommunication Standardization Sector, within their mandates and in collaboration with other interested study groups</w:t>
      </w:r>
    </w:p>
    <w:p w14:paraId="490E0FB9" w14:textId="77777777" w:rsidR="00DC0559" w:rsidRPr="00DC0559" w:rsidRDefault="00DC0559" w:rsidP="00DC0559">
      <w:pPr>
        <w:rPr>
          <w:lang w:val="en-GB"/>
        </w:rPr>
      </w:pPr>
      <w:r w:rsidRPr="00DC0559">
        <w:rPr>
          <w:lang w:val="en-GB"/>
        </w:rPr>
        <w:t>1</w:t>
      </w:r>
      <w:r w:rsidRPr="00DC0559">
        <w:rPr>
          <w:lang w:val="en-GB"/>
        </w:rPr>
        <w:tab/>
        <w:t>to develop Recommendations, technical reports and guidelines to address the problem of mobile telecommunication device theft and its negative effects;</w:t>
      </w:r>
    </w:p>
    <w:p w14:paraId="6D77C6FB" w14:textId="77777777" w:rsidR="00E70512" w:rsidRDefault="00E70512" w:rsidP="00DC0559">
      <w:pPr>
        <w:rPr>
          <w:lang w:val="en-GB"/>
        </w:rPr>
      </w:pPr>
      <w:r>
        <w:rPr>
          <w:lang w:val="en-GB"/>
        </w:rPr>
        <w:br w:type="page"/>
      </w:r>
    </w:p>
    <w:p w14:paraId="3B7E193A" w14:textId="2E1B6ED6" w:rsidR="00DC0559" w:rsidRPr="00DC0559" w:rsidRDefault="00DC0559" w:rsidP="00DC0559">
      <w:pPr>
        <w:rPr>
          <w:lang w:val="en-GB"/>
        </w:rPr>
      </w:pPr>
      <w:r w:rsidRPr="00DC0559">
        <w:rPr>
          <w:lang w:val="en-GB"/>
        </w:rPr>
        <w:lastRenderedPageBreak/>
        <w:t>2</w:t>
      </w:r>
      <w:r w:rsidRPr="00DC0559">
        <w:rPr>
          <w:lang w:val="en-GB"/>
        </w:rPr>
        <w:tab/>
        <w:t>to study any possible solutions to combat the use of stolen mobile telecommunication devices with tampered (changed without authorization) identities and to prevent them from accessing the mobile network;</w:t>
      </w:r>
    </w:p>
    <w:p w14:paraId="6F9AAAEC" w14:textId="356D6B55" w:rsidR="00DC0559" w:rsidRPr="00DC0559" w:rsidRDefault="00DC0559" w:rsidP="00DC0559">
      <w:pPr>
        <w:rPr>
          <w:lang w:val="en-GB"/>
        </w:rPr>
      </w:pPr>
      <w:r w:rsidRPr="00DC0559">
        <w:rPr>
          <w:lang w:val="en-GB"/>
        </w:rPr>
        <w:t>3</w:t>
      </w:r>
      <w:r w:rsidRPr="00DC0559">
        <w:rPr>
          <w:lang w:val="en-GB"/>
        </w:rPr>
        <w:tab/>
        <w:t>to study any technologies that can be used as a tool for combating mobile telecommunication device theft;</w:t>
      </w:r>
    </w:p>
    <w:p w14:paraId="1B9C0C4F" w14:textId="77777777" w:rsidR="00DC0559" w:rsidRPr="00DC0559" w:rsidRDefault="00DC0559" w:rsidP="00DC0559">
      <w:pPr>
        <w:rPr>
          <w:lang w:val="en-GB" w:eastAsia="zh-CN"/>
        </w:rPr>
      </w:pPr>
      <w:r w:rsidRPr="00DC0559">
        <w:rPr>
          <w:lang w:val="en-GB" w:eastAsia="zh-CN"/>
        </w:rPr>
        <w:t>4</w:t>
      </w:r>
      <w:r w:rsidRPr="00DC0559">
        <w:rPr>
          <w:lang w:val="en-GB" w:eastAsia="zh-CN"/>
        </w:rPr>
        <w:tab/>
        <w:t>to draw up a list of identifiers used in mobile telecommunication/ICT devices,</w:t>
      </w:r>
    </w:p>
    <w:p w14:paraId="4C90EDD1" w14:textId="77777777" w:rsidR="00DC0559" w:rsidRPr="00DC0559" w:rsidRDefault="00DC0559" w:rsidP="00DC0559">
      <w:pPr>
        <w:pStyle w:val="Call"/>
        <w:rPr>
          <w:lang w:val="en-GB" w:eastAsia="zh-CN"/>
        </w:rPr>
      </w:pPr>
      <w:r w:rsidRPr="00DC0559">
        <w:rPr>
          <w:lang w:val="en-GB" w:eastAsia="zh-CN"/>
        </w:rPr>
        <w:t>invites Member States and Sector Members</w:t>
      </w:r>
    </w:p>
    <w:p w14:paraId="6F0050D3" w14:textId="77777777" w:rsidR="00DC0559" w:rsidRPr="00DC0559" w:rsidRDefault="00DC0559" w:rsidP="00DC0559">
      <w:pPr>
        <w:rPr>
          <w:lang w:val="en-GB"/>
        </w:rPr>
      </w:pPr>
      <w:r w:rsidRPr="00DC0559">
        <w:rPr>
          <w:lang w:val="en-GB"/>
        </w:rPr>
        <w:t>1</w:t>
      </w:r>
      <w:r w:rsidRPr="00DC0559">
        <w:rPr>
          <w:lang w:val="en-GB"/>
        </w:rPr>
        <w:tab/>
        <w:t>to take all necessary measures, including raising awareness, in order to combat mobile telecommunication device theft and its negative effects;</w:t>
      </w:r>
    </w:p>
    <w:p w14:paraId="7A29B00D" w14:textId="77777777" w:rsidR="00DC0559" w:rsidRPr="00DC0559" w:rsidRDefault="00DC0559" w:rsidP="00DC0559">
      <w:pPr>
        <w:rPr>
          <w:lang w:val="en-GB" w:eastAsia="zh-CN"/>
        </w:rPr>
      </w:pPr>
      <w:r w:rsidRPr="00DC0559">
        <w:rPr>
          <w:lang w:val="en-GB" w:eastAsia="zh-CN"/>
        </w:rPr>
        <w:t>2</w:t>
      </w:r>
      <w:r w:rsidRPr="00DC0559">
        <w:rPr>
          <w:lang w:val="en-GB" w:eastAsia="zh-CN"/>
        </w:rPr>
        <w:tab/>
        <w:t>to cooperate and share expertise in this area;</w:t>
      </w:r>
    </w:p>
    <w:p w14:paraId="2C53D73D" w14:textId="77777777" w:rsidR="00DC0559" w:rsidRPr="00DC0559" w:rsidRDefault="00DC0559" w:rsidP="00DC0559">
      <w:pPr>
        <w:rPr>
          <w:lang w:val="en-GB" w:eastAsia="zh-CN"/>
        </w:rPr>
      </w:pPr>
      <w:r w:rsidRPr="00DC0559">
        <w:rPr>
          <w:lang w:val="en-GB" w:eastAsia="zh-CN"/>
        </w:rPr>
        <w:t>3</w:t>
      </w:r>
      <w:r w:rsidRPr="00DC0559">
        <w:rPr>
          <w:lang w:val="en-GB" w:eastAsia="zh-CN"/>
        </w:rPr>
        <w:tab/>
        <w:t>to participate actively in ITU studies relating to the implementation of this resolution by submitting contributions;</w:t>
      </w:r>
    </w:p>
    <w:p w14:paraId="27750405" w14:textId="77777777" w:rsidR="00DC0559" w:rsidRPr="00DC0559" w:rsidRDefault="00DC0559" w:rsidP="00DC0559">
      <w:pPr>
        <w:rPr>
          <w:lang w:val="en-GB"/>
        </w:rPr>
      </w:pPr>
      <w:r w:rsidRPr="00DC0559">
        <w:rPr>
          <w:lang w:val="en-GB"/>
        </w:rPr>
        <w:t>4</w:t>
      </w:r>
      <w:r w:rsidRPr="00DC0559">
        <w:rPr>
          <w:lang w:val="en-GB"/>
        </w:rPr>
        <w:tab/>
        <w:t>to take the necessary actions to prevent or discover and control tampering (unauthorized changing) of unique mobile telecommunication/ICT device identifiers and prevent tampered devices from accessing mobile networks.</w:t>
      </w:r>
    </w:p>
    <w:p w14:paraId="15CDA515" w14:textId="3C7802C1" w:rsidR="002D1AE9" w:rsidRDefault="002D1AE9" w:rsidP="000E4393">
      <w:pPr>
        <w:rPr>
          <w:lang w:val="en-GB"/>
        </w:rPr>
      </w:pPr>
    </w:p>
    <w:p w14:paraId="630E6F9E" w14:textId="308C0F2A" w:rsidR="00DC0559" w:rsidRDefault="00DC0559" w:rsidP="000E4393">
      <w:pPr>
        <w:rPr>
          <w:lang w:val="en-GB"/>
        </w:rPr>
      </w:pPr>
    </w:p>
    <w:p w14:paraId="082E8A77" w14:textId="1643B743" w:rsidR="00DC0559" w:rsidRDefault="00DC0559" w:rsidP="000E4393">
      <w:pPr>
        <w:rPr>
          <w:lang w:val="en-GB"/>
        </w:rPr>
      </w:pPr>
    </w:p>
    <w:p w14:paraId="3EDA4CD2" w14:textId="1DAE45D3" w:rsidR="00DC0559" w:rsidRDefault="00DC0559" w:rsidP="000E4393">
      <w:pPr>
        <w:rPr>
          <w:lang w:val="en-GB"/>
        </w:rPr>
      </w:pPr>
    </w:p>
    <w:p w14:paraId="41B967D9" w14:textId="0438B006" w:rsidR="00DC0559" w:rsidRDefault="00DC0559" w:rsidP="000E4393">
      <w:pPr>
        <w:rPr>
          <w:lang w:val="en-GB"/>
        </w:rPr>
      </w:pPr>
    </w:p>
    <w:p w14:paraId="0DC58F64" w14:textId="005A236F" w:rsidR="00DC0559" w:rsidRDefault="00DC0559" w:rsidP="000E4393">
      <w:pPr>
        <w:rPr>
          <w:lang w:val="en-GB"/>
        </w:rPr>
      </w:pPr>
    </w:p>
    <w:p w14:paraId="1D0E1498" w14:textId="63931FDC" w:rsidR="00DC0559" w:rsidRDefault="00DC0559" w:rsidP="000E4393">
      <w:pPr>
        <w:rPr>
          <w:lang w:val="en-GB"/>
        </w:rPr>
      </w:pPr>
    </w:p>
    <w:p w14:paraId="1E3A2672" w14:textId="189AEB44" w:rsidR="00DC0559" w:rsidRDefault="00DC0559" w:rsidP="000E4393">
      <w:pPr>
        <w:rPr>
          <w:lang w:val="en-GB"/>
        </w:rPr>
      </w:pPr>
    </w:p>
    <w:p w14:paraId="0A4041FC" w14:textId="100F7842" w:rsidR="00DC0559" w:rsidRDefault="00DC0559" w:rsidP="000E4393">
      <w:pPr>
        <w:rPr>
          <w:lang w:val="en-GB"/>
        </w:rPr>
      </w:pPr>
    </w:p>
    <w:p w14:paraId="3C853359" w14:textId="49F61369" w:rsidR="00DC0559" w:rsidRDefault="00DC0559" w:rsidP="000E4393">
      <w:pPr>
        <w:rPr>
          <w:lang w:val="en-GB"/>
        </w:rPr>
      </w:pPr>
    </w:p>
    <w:p w14:paraId="00537798" w14:textId="77B10C4E" w:rsidR="00DC0559" w:rsidRDefault="00DC0559" w:rsidP="000E4393">
      <w:pPr>
        <w:rPr>
          <w:lang w:val="en-GB"/>
        </w:rPr>
      </w:pPr>
    </w:p>
    <w:p w14:paraId="5E321108" w14:textId="48DA805A" w:rsidR="00DC0559" w:rsidRDefault="00DC0559" w:rsidP="000E4393">
      <w:pPr>
        <w:rPr>
          <w:lang w:val="en-GB"/>
        </w:rPr>
      </w:pPr>
    </w:p>
    <w:p w14:paraId="017ADBB5" w14:textId="77AB1DBA" w:rsidR="00DC0559" w:rsidRDefault="00DC0559" w:rsidP="000E4393">
      <w:pPr>
        <w:rPr>
          <w:lang w:val="en-GB"/>
        </w:rPr>
      </w:pPr>
    </w:p>
    <w:p w14:paraId="7AA06C37" w14:textId="365BAAA2" w:rsidR="00DC0559" w:rsidRDefault="00DC0559" w:rsidP="000E4393">
      <w:pPr>
        <w:rPr>
          <w:lang w:val="en-GB"/>
        </w:rPr>
      </w:pPr>
    </w:p>
    <w:p w14:paraId="75ADCF48" w14:textId="495DAC69" w:rsidR="00DC0559" w:rsidRDefault="00DC0559" w:rsidP="000E4393">
      <w:pPr>
        <w:rPr>
          <w:lang w:val="en-GB"/>
        </w:rPr>
      </w:pPr>
    </w:p>
    <w:p w14:paraId="29AC1D86" w14:textId="3332B4C0" w:rsidR="00DC0559" w:rsidRDefault="00DC0559" w:rsidP="000E4393">
      <w:pPr>
        <w:rPr>
          <w:lang w:val="en-GB"/>
        </w:rPr>
      </w:pPr>
    </w:p>
    <w:p w14:paraId="3B4CF042" w14:textId="6008713C" w:rsidR="00DC0559" w:rsidRDefault="00DC0559" w:rsidP="000E4393">
      <w:pPr>
        <w:rPr>
          <w:lang w:val="en-GB"/>
        </w:rPr>
      </w:pPr>
    </w:p>
    <w:p w14:paraId="3EECF0C6" w14:textId="77777777" w:rsidR="00DC0559" w:rsidRPr="002900BF" w:rsidRDefault="00DC0559" w:rsidP="000E4393">
      <w:pPr>
        <w:rPr>
          <w:lang w:val="en-GB"/>
        </w:rPr>
      </w:pPr>
    </w:p>
    <w:sectPr w:rsidR="00DC0559" w:rsidRPr="002900BF" w:rsidSect="00057E4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9B57" w14:textId="77777777" w:rsidR="005D6BB3" w:rsidRDefault="005D6BB3">
      <w:r>
        <w:separator/>
      </w:r>
    </w:p>
  </w:endnote>
  <w:endnote w:type="continuationSeparator" w:id="0">
    <w:p w14:paraId="2D365FC6" w14:textId="77777777" w:rsidR="005D6BB3" w:rsidRDefault="005D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DF" w14:textId="77777777" w:rsidR="005D6BB3" w:rsidRPr="00DE48B4" w:rsidRDefault="005D6BB3"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C13" w14:textId="77777777" w:rsidR="005D6BB3" w:rsidRPr="008968B6" w:rsidRDefault="005D6BB3"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1A269584"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26</w:t>
    </w:r>
    <w:r>
      <w:rPr>
        <w:b w:val="0"/>
      </w:rPr>
      <w:fldChar w:fldCharType="end"/>
    </w:r>
    <w:r>
      <w:rPr>
        <w:lang w:val="en-US"/>
      </w:rPr>
      <w:tab/>
      <w:t xml:space="preserve">WTSA-20 – Resolution </w:t>
    </w:r>
    <w:r>
      <w:fldChar w:fldCharType="begin"/>
    </w:r>
    <w:r>
      <w:rPr>
        <w:lang w:val="en-US"/>
      </w:rPr>
      <w:instrText>styleref href</w:instrText>
    </w:r>
    <w:r>
      <w:fldChar w:fldCharType="separate"/>
    </w:r>
    <w:r w:rsidR="006F0FFF">
      <w:rPr>
        <w:noProof/>
      </w:rPr>
      <w:t>97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72F7251E" w:rsidR="005D6BB3" w:rsidRPr="00D50046"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6F0FFF">
      <w:rPr>
        <w:noProof/>
      </w:rPr>
      <w:t>97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5C4A224B" w:rsidR="005D6BB3" w:rsidRPr="00A4766C"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6F0FFF">
      <w:rPr>
        <w:noProof/>
      </w:rPr>
      <w:t>97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29B5" w14:textId="77777777" w:rsidR="005D6BB3" w:rsidRDefault="005D6BB3">
      <w:r>
        <w:t>____________________</w:t>
      </w:r>
    </w:p>
  </w:footnote>
  <w:footnote w:type="continuationSeparator" w:id="0">
    <w:p w14:paraId="77B2D33B" w14:textId="77777777" w:rsidR="005D6BB3" w:rsidRDefault="005D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EA1" w14:textId="77777777" w:rsidR="005D6BB3" w:rsidRDefault="005D6B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752" w14:textId="77777777" w:rsidR="005D6BB3" w:rsidRDefault="005D6BB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584" w14:textId="77777777" w:rsidR="005D6BB3" w:rsidRDefault="005D6BB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FEDD" w14:textId="77777777" w:rsidR="005D6BB3" w:rsidRPr="00AA1264" w:rsidRDefault="005D6BB3"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C5B" w14:textId="77777777" w:rsidR="005D6BB3" w:rsidRDefault="005D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26"/>
    <w:rsid w:val="00001053"/>
    <w:rsid w:val="00006C17"/>
    <w:rsid w:val="00011D78"/>
    <w:rsid w:val="00017B45"/>
    <w:rsid w:val="000227AB"/>
    <w:rsid w:val="00023463"/>
    <w:rsid w:val="0003503D"/>
    <w:rsid w:val="00044121"/>
    <w:rsid w:val="000526F8"/>
    <w:rsid w:val="00057E4D"/>
    <w:rsid w:val="00077BDF"/>
    <w:rsid w:val="000946E4"/>
    <w:rsid w:val="000B071B"/>
    <w:rsid w:val="000B47CD"/>
    <w:rsid w:val="000B5A36"/>
    <w:rsid w:val="000C22AE"/>
    <w:rsid w:val="000D378F"/>
    <w:rsid w:val="000D3CE4"/>
    <w:rsid w:val="000D5219"/>
    <w:rsid w:val="000D6DAE"/>
    <w:rsid w:val="000E4393"/>
    <w:rsid w:val="001017F6"/>
    <w:rsid w:val="0012354C"/>
    <w:rsid w:val="001309FB"/>
    <w:rsid w:val="00141755"/>
    <w:rsid w:val="00153F74"/>
    <w:rsid w:val="0015427C"/>
    <w:rsid w:val="001661D0"/>
    <w:rsid w:val="001B2B45"/>
    <w:rsid w:val="001B4A76"/>
    <w:rsid w:val="001C5240"/>
    <w:rsid w:val="001C604C"/>
    <w:rsid w:val="002204D5"/>
    <w:rsid w:val="002210D5"/>
    <w:rsid w:val="00227040"/>
    <w:rsid w:val="00237B40"/>
    <w:rsid w:val="0024306A"/>
    <w:rsid w:val="002462EF"/>
    <w:rsid w:val="00246C17"/>
    <w:rsid w:val="002742C3"/>
    <w:rsid w:val="00276DF3"/>
    <w:rsid w:val="002900BF"/>
    <w:rsid w:val="002C182C"/>
    <w:rsid w:val="002D0C75"/>
    <w:rsid w:val="002D0DE2"/>
    <w:rsid w:val="002D1AE9"/>
    <w:rsid w:val="002D5607"/>
    <w:rsid w:val="002E368F"/>
    <w:rsid w:val="002F10C7"/>
    <w:rsid w:val="0030224A"/>
    <w:rsid w:val="00331B2F"/>
    <w:rsid w:val="00332E26"/>
    <w:rsid w:val="003374BB"/>
    <w:rsid w:val="0035222D"/>
    <w:rsid w:val="00373EA5"/>
    <w:rsid w:val="0038237B"/>
    <w:rsid w:val="0038673F"/>
    <w:rsid w:val="003C3FD9"/>
    <w:rsid w:val="003D116F"/>
    <w:rsid w:val="003D7A8C"/>
    <w:rsid w:val="003F293E"/>
    <w:rsid w:val="004276F5"/>
    <w:rsid w:val="00443FFC"/>
    <w:rsid w:val="0044776A"/>
    <w:rsid w:val="004568D2"/>
    <w:rsid w:val="00461046"/>
    <w:rsid w:val="004612A7"/>
    <w:rsid w:val="00462F6A"/>
    <w:rsid w:val="00467305"/>
    <w:rsid w:val="004765A9"/>
    <w:rsid w:val="00482595"/>
    <w:rsid w:val="0048772A"/>
    <w:rsid w:val="004912C9"/>
    <w:rsid w:val="00491C69"/>
    <w:rsid w:val="004A58A4"/>
    <w:rsid w:val="004B7CB1"/>
    <w:rsid w:val="004F2E56"/>
    <w:rsid w:val="00501F47"/>
    <w:rsid w:val="00504D1F"/>
    <w:rsid w:val="00512117"/>
    <w:rsid w:val="00523F00"/>
    <w:rsid w:val="00524FB2"/>
    <w:rsid w:val="005569CA"/>
    <w:rsid w:val="00562EF2"/>
    <w:rsid w:val="00570D22"/>
    <w:rsid w:val="00574CFF"/>
    <w:rsid w:val="005753DA"/>
    <w:rsid w:val="005766D6"/>
    <w:rsid w:val="00576DAA"/>
    <w:rsid w:val="00580401"/>
    <w:rsid w:val="0059794B"/>
    <w:rsid w:val="005B5680"/>
    <w:rsid w:val="005D1D45"/>
    <w:rsid w:val="005D6BB3"/>
    <w:rsid w:val="00601999"/>
    <w:rsid w:val="00611CD0"/>
    <w:rsid w:val="00631549"/>
    <w:rsid w:val="00637370"/>
    <w:rsid w:val="006425B4"/>
    <w:rsid w:val="00653C1B"/>
    <w:rsid w:val="00664EA9"/>
    <w:rsid w:val="00665F6E"/>
    <w:rsid w:val="006678D7"/>
    <w:rsid w:val="00693D4F"/>
    <w:rsid w:val="00697D23"/>
    <w:rsid w:val="006A0569"/>
    <w:rsid w:val="006B0459"/>
    <w:rsid w:val="006B5987"/>
    <w:rsid w:val="006D42BA"/>
    <w:rsid w:val="006E13C5"/>
    <w:rsid w:val="006F0FFF"/>
    <w:rsid w:val="00706D36"/>
    <w:rsid w:val="00707551"/>
    <w:rsid w:val="007116DC"/>
    <w:rsid w:val="0071403C"/>
    <w:rsid w:val="00720F3C"/>
    <w:rsid w:val="00726747"/>
    <w:rsid w:val="00730EED"/>
    <w:rsid w:val="0074102F"/>
    <w:rsid w:val="007550BF"/>
    <w:rsid w:val="0075565A"/>
    <w:rsid w:val="00780423"/>
    <w:rsid w:val="00783EB8"/>
    <w:rsid w:val="007958DD"/>
    <w:rsid w:val="00797F04"/>
    <w:rsid w:val="007B6054"/>
    <w:rsid w:val="007B634E"/>
    <w:rsid w:val="007E0240"/>
    <w:rsid w:val="007F32A3"/>
    <w:rsid w:val="00807583"/>
    <w:rsid w:val="008075CD"/>
    <w:rsid w:val="00851E30"/>
    <w:rsid w:val="00856E8F"/>
    <w:rsid w:val="008675B8"/>
    <w:rsid w:val="008704ED"/>
    <w:rsid w:val="00874DA7"/>
    <w:rsid w:val="0088751E"/>
    <w:rsid w:val="008968B6"/>
    <w:rsid w:val="008B4CF6"/>
    <w:rsid w:val="008C7FC3"/>
    <w:rsid w:val="008D6D8D"/>
    <w:rsid w:val="00901C7C"/>
    <w:rsid w:val="009055E3"/>
    <w:rsid w:val="00905B41"/>
    <w:rsid w:val="00916468"/>
    <w:rsid w:val="0092650E"/>
    <w:rsid w:val="00931C08"/>
    <w:rsid w:val="00931EE1"/>
    <w:rsid w:val="009330E7"/>
    <w:rsid w:val="00934946"/>
    <w:rsid w:val="0095090C"/>
    <w:rsid w:val="00974C0C"/>
    <w:rsid w:val="009755D7"/>
    <w:rsid w:val="009C00AF"/>
    <w:rsid w:val="009C2357"/>
    <w:rsid w:val="009D10A5"/>
    <w:rsid w:val="009D26AE"/>
    <w:rsid w:val="009D2A4E"/>
    <w:rsid w:val="009D47BF"/>
    <w:rsid w:val="009E197A"/>
    <w:rsid w:val="009F7009"/>
    <w:rsid w:val="00A01A91"/>
    <w:rsid w:val="00A058D7"/>
    <w:rsid w:val="00A15FF4"/>
    <w:rsid w:val="00A24E9A"/>
    <w:rsid w:val="00A26B1A"/>
    <w:rsid w:val="00A35917"/>
    <w:rsid w:val="00A43541"/>
    <w:rsid w:val="00A4505E"/>
    <w:rsid w:val="00A4766C"/>
    <w:rsid w:val="00A57982"/>
    <w:rsid w:val="00A65D98"/>
    <w:rsid w:val="00A83D3D"/>
    <w:rsid w:val="00AA1264"/>
    <w:rsid w:val="00AA2D89"/>
    <w:rsid w:val="00AC4AF1"/>
    <w:rsid w:val="00AE4C26"/>
    <w:rsid w:val="00B02F5D"/>
    <w:rsid w:val="00B03D14"/>
    <w:rsid w:val="00B150A9"/>
    <w:rsid w:val="00B23929"/>
    <w:rsid w:val="00B3059C"/>
    <w:rsid w:val="00B33CAA"/>
    <w:rsid w:val="00B50CB4"/>
    <w:rsid w:val="00B50D4E"/>
    <w:rsid w:val="00B50F17"/>
    <w:rsid w:val="00B56BC0"/>
    <w:rsid w:val="00B60EED"/>
    <w:rsid w:val="00B67290"/>
    <w:rsid w:val="00B73379"/>
    <w:rsid w:val="00B73B62"/>
    <w:rsid w:val="00B8211A"/>
    <w:rsid w:val="00B92804"/>
    <w:rsid w:val="00B9419C"/>
    <w:rsid w:val="00BB34EA"/>
    <w:rsid w:val="00BE58E6"/>
    <w:rsid w:val="00BF610E"/>
    <w:rsid w:val="00C00CF8"/>
    <w:rsid w:val="00C04E40"/>
    <w:rsid w:val="00C12E70"/>
    <w:rsid w:val="00C20827"/>
    <w:rsid w:val="00C32F69"/>
    <w:rsid w:val="00C42785"/>
    <w:rsid w:val="00C64078"/>
    <w:rsid w:val="00C652AA"/>
    <w:rsid w:val="00C67362"/>
    <w:rsid w:val="00C72AF4"/>
    <w:rsid w:val="00C81D99"/>
    <w:rsid w:val="00CA2DF0"/>
    <w:rsid w:val="00CB508B"/>
    <w:rsid w:val="00CC0F7F"/>
    <w:rsid w:val="00CC3137"/>
    <w:rsid w:val="00CD10C2"/>
    <w:rsid w:val="00CD3865"/>
    <w:rsid w:val="00CE767E"/>
    <w:rsid w:val="00CF024D"/>
    <w:rsid w:val="00CF62D3"/>
    <w:rsid w:val="00D13BF3"/>
    <w:rsid w:val="00D17763"/>
    <w:rsid w:val="00D20887"/>
    <w:rsid w:val="00D26ECC"/>
    <w:rsid w:val="00D4292A"/>
    <w:rsid w:val="00D457B6"/>
    <w:rsid w:val="00D50046"/>
    <w:rsid w:val="00D52AC0"/>
    <w:rsid w:val="00D54881"/>
    <w:rsid w:val="00D61DE9"/>
    <w:rsid w:val="00D65236"/>
    <w:rsid w:val="00D66950"/>
    <w:rsid w:val="00D76D88"/>
    <w:rsid w:val="00D8497D"/>
    <w:rsid w:val="00D94D9E"/>
    <w:rsid w:val="00DA7D60"/>
    <w:rsid w:val="00DB2AF8"/>
    <w:rsid w:val="00DB5592"/>
    <w:rsid w:val="00DC0559"/>
    <w:rsid w:val="00DE48B4"/>
    <w:rsid w:val="00DF1E8D"/>
    <w:rsid w:val="00E03ABC"/>
    <w:rsid w:val="00E154E2"/>
    <w:rsid w:val="00E20918"/>
    <w:rsid w:val="00E300EC"/>
    <w:rsid w:val="00E45D6B"/>
    <w:rsid w:val="00E51820"/>
    <w:rsid w:val="00E56BAB"/>
    <w:rsid w:val="00E67297"/>
    <w:rsid w:val="00E70512"/>
    <w:rsid w:val="00E758D6"/>
    <w:rsid w:val="00E8106D"/>
    <w:rsid w:val="00E82452"/>
    <w:rsid w:val="00E83C1C"/>
    <w:rsid w:val="00E96B11"/>
    <w:rsid w:val="00E96C27"/>
    <w:rsid w:val="00E96FE3"/>
    <w:rsid w:val="00EA12A2"/>
    <w:rsid w:val="00EB62F7"/>
    <w:rsid w:val="00EC49B4"/>
    <w:rsid w:val="00EE1126"/>
    <w:rsid w:val="00EE2FE2"/>
    <w:rsid w:val="00EE4B7A"/>
    <w:rsid w:val="00F0099E"/>
    <w:rsid w:val="00F12607"/>
    <w:rsid w:val="00F15F98"/>
    <w:rsid w:val="00F34748"/>
    <w:rsid w:val="00F4281C"/>
    <w:rsid w:val="00F576B9"/>
    <w:rsid w:val="00F6172D"/>
    <w:rsid w:val="00F67E96"/>
    <w:rsid w:val="00FA70B7"/>
    <w:rsid w:val="00FC2EF9"/>
    <w:rsid w:val="00FD23A9"/>
    <w:rsid w:val="00FE5174"/>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rsid w:val="009C00AF"/>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customStyle="1" w:styleId="Abstract">
    <w:name w:val="Abstract"/>
    <w:basedOn w:val="Normal"/>
    <w:rsid w:val="009C00AF"/>
    <w:pPr>
      <w:spacing w:before="120" w:line="240" w:lineRule="auto"/>
      <w:jc w:val="left"/>
    </w:pPr>
    <w:rPr>
      <w:sz w:val="24"/>
      <w:lang w:val="en-US"/>
    </w:rPr>
  </w:style>
  <w:style w:type="paragraph" w:customStyle="1" w:styleId="Annexref">
    <w:name w:val="Annex_ref"/>
    <w:basedOn w:val="Normal"/>
    <w:next w:val="Normal"/>
    <w:rsid w:val="009C00AF"/>
    <w:pPr>
      <w:keepNext/>
      <w:keepLines/>
      <w:spacing w:before="120" w:after="280" w:line="240" w:lineRule="auto"/>
      <w:jc w:val="center"/>
    </w:pPr>
    <w:rPr>
      <w:sz w:val="24"/>
      <w:lang w:val="en-GB"/>
    </w:rPr>
  </w:style>
  <w:style w:type="paragraph" w:customStyle="1" w:styleId="Annextitle">
    <w:name w:val="Annex_title"/>
    <w:basedOn w:val="Normal"/>
    <w:next w:val="Normal"/>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Normal"/>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rsid w:val="009C00AF"/>
    <w:rPr>
      <w:vertAlign w:val="superscript"/>
    </w:rPr>
  </w:style>
  <w:style w:type="paragraph" w:styleId="NormalIndent0">
    <w:name w:val="Normal Indent"/>
    <w:basedOn w:val="Normal"/>
    <w:rsid w:val="009C00AF"/>
    <w:pPr>
      <w:spacing w:before="120" w:line="240" w:lineRule="auto"/>
      <w:ind w:left="1134"/>
      <w:jc w:val="left"/>
    </w:pPr>
    <w:rPr>
      <w:sz w:val="24"/>
      <w:lang w:val="en-GB"/>
    </w:rPr>
  </w:style>
  <w:style w:type="paragraph" w:customStyle="1" w:styleId="Committee">
    <w:name w:val="Committee"/>
    <w:basedOn w:val="Normal"/>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Normal"/>
    <w:next w:val="Normal"/>
    <w:rsid w:val="009C00AF"/>
    <w:pPr>
      <w:keepNext/>
      <w:spacing w:before="560" w:after="120" w:line="240" w:lineRule="auto"/>
      <w:jc w:val="center"/>
    </w:pPr>
    <w:rPr>
      <w:caps/>
      <w:sz w:val="24"/>
      <w:lang w:val="en-GB"/>
    </w:rPr>
  </w:style>
  <w:style w:type="paragraph" w:customStyle="1" w:styleId="Tableref">
    <w:name w:val="Table_ref"/>
    <w:basedOn w:val="Normal"/>
    <w:next w:val="Normal"/>
    <w:rsid w:val="009C00AF"/>
    <w:pPr>
      <w:keepNext/>
      <w:spacing w:before="560" w:line="240" w:lineRule="auto"/>
      <w:jc w:val="center"/>
    </w:pPr>
    <w:rPr>
      <w:sz w:val="20"/>
      <w:lang w:val="en-GB"/>
    </w:rPr>
  </w:style>
  <w:style w:type="paragraph" w:customStyle="1" w:styleId="Normalend">
    <w:name w:val="Normal_end"/>
    <w:basedOn w:val="Normal"/>
    <w:next w:val="Normal"/>
    <w:rsid w:val="009C00AF"/>
    <w:pPr>
      <w:spacing w:before="120" w:line="240" w:lineRule="auto"/>
      <w:jc w:val="left"/>
    </w:pPr>
    <w:rPr>
      <w:sz w:val="24"/>
      <w:lang w:val="en-US"/>
    </w:rPr>
  </w:style>
  <w:style w:type="paragraph" w:customStyle="1" w:styleId="Proposal">
    <w:name w:val="Proposal"/>
    <w:basedOn w:val="Normal"/>
    <w:next w:val="Normal"/>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Normal"/>
    <w:rsid w:val="009C00AF"/>
    <w:pPr>
      <w:spacing w:before="120" w:line="240" w:lineRule="auto"/>
      <w:jc w:val="left"/>
    </w:pPr>
    <w:rPr>
      <w:sz w:val="24"/>
      <w:lang w:val="en-GB"/>
    </w:rPr>
  </w:style>
  <w:style w:type="paragraph" w:customStyle="1" w:styleId="Volumetitle">
    <w:name w:val="Volume_title"/>
    <w:basedOn w:val="Normal"/>
    <w:qFormat/>
    <w:rsid w:val="009C00AF"/>
    <w:pPr>
      <w:spacing w:before="120" w:line="240" w:lineRule="auto"/>
      <w:jc w:val="center"/>
    </w:pPr>
    <w:rPr>
      <w:b/>
      <w:bCs/>
      <w:sz w:val="28"/>
      <w:szCs w:val="28"/>
      <w:lang w:val="en-GB"/>
    </w:rPr>
  </w:style>
  <w:style w:type="paragraph" w:customStyle="1" w:styleId="Tabletitle0">
    <w:name w:val="Table_title"/>
    <w:basedOn w:val="Normal"/>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DefaultParagraphFont"/>
    <w:semiHidden/>
    <w:rsid w:val="009C00AF"/>
    <w:rPr>
      <w:rFonts w:ascii="Times New Roman" w:hAnsi="Times New Roman"/>
      <w:lang w:val="en-GB" w:eastAsia="en-US"/>
    </w:rPr>
  </w:style>
  <w:style w:type="character" w:styleId="PlaceholderText">
    <w:name w:val="Placeholder Text"/>
    <w:basedOn w:val="DefaultParagraphFont"/>
    <w:uiPriority w:val="99"/>
    <w:semiHidden/>
    <w:rsid w:val="009C00AF"/>
    <w:rPr>
      <w:color w:val="808080"/>
    </w:rPr>
  </w:style>
  <w:style w:type="paragraph" w:customStyle="1" w:styleId="TopHeader">
    <w:name w:val="TopHeader"/>
    <w:basedOn w:val="Normal"/>
    <w:rsid w:val="009C00AF"/>
    <w:pPr>
      <w:spacing w:before="120" w:line="240" w:lineRule="auto"/>
      <w:jc w:val="left"/>
    </w:pPr>
    <w:rPr>
      <w:rFonts w:ascii="Verdana" w:hAnsi="Verdana" w:cs="Times New Roman Bold"/>
      <w:b/>
      <w:bCs/>
      <w:sz w:val="24"/>
      <w:szCs w:val="24"/>
      <w:lang w:val="en-GB"/>
    </w:rPr>
  </w:style>
  <w:style w:type="paragraph" w:styleId="Caption">
    <w:name w:val="caption"/>
    <w:basedOn w:val="Normal"/>
    <w:next w:val="Normal"/>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BalloonText">
    <w:name w:val="Balloon Text"/>
    <w:basedOn w:val="Normal"/>
    <w:link w:val="BalloonTextChar"/>
    <w:semiHidden/>
    <w:unhideWhenUsed/>
    <w:rsid w:val="009C00AF"/>
    <w:pPr>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C00AF"/>
    <w:rPr>
      <w:rFonts w:ascii="Segoe UI" w:hAnsi="Segoe UI" w:cs="Segoe UI"/>
      <w:sz w:val="18"/>
      <w:szCs w:val="18"/>
      <w:lang w:val="en-GB" w:eastAsia="en-US"/>
    </w:rPr>
  </w:style>
  <w:style w:type="paragraph" w:customStyle="1" w:styleId="OpinionNo">
    <w:name w:val="Opinion_No"/>
    <w:basedOn w:val="ResNo"/>
    <w:next w:val="Normal"/>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Normal"/>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Normal"/>
    <w:next w:val="Normal"/>
    <w:rsid w:val="009C00AF"/>
    <w:pPr>
      <w:spacing w:before="280" w:line="240" w:lineRule="auto"/>
      <w:jc w:val="left"/>
    </w:pPr>
    <w:rPr>
      <w:sz w:val="24"/>
      <w:lang w:val="en-GB"/>
    </w:rPr>
  </w:style>
  <w:style w:type="paragraph" w:customStyle="1" w:styleId="Res-ref">
    <w:name w:val="Res-ref"/>
    <w:basedOn w:val="Normal"/>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TableGrid">
    <w:name w:val="Table Grid"/>
    <w:basedOn w:val="TableNormal"/>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9C00AF"/>
  </w:style>
  <w:style w:type="paragraph" w:styleId="ListParagraph">
    <w:name w:val="List Paragraph"/>
    <w:basedOn w:val="Normal"/>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TableNormal"/>
    <w:next w:val="TableGrid"/>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DefaultParagraphFont"/>
    <w:rsid w:val="009C00AF"/>
  </w:style>
  <w:style w:type="character" w:styleId="Strong">
    <w:name w:val="Strong"/>
    <w:basedOn w:val="DefaultParagraphFont"/>
    <w:uiPriority w:val="22"/>
    <w:qFormat/>
    <w:rsid w:val="009C00AF"/>
    <w:rPr>
      <w:b/>
      <w:bCs/>
    </w:rPr>
  </w:style>
  <w:style w:type="character" w:styleId="UnresolvedMention">
    <w:name w:val="Unresolved Mention"/>
    <w:basedOn w:val="DefaultParagraphFont"/>
    <w:uiPriority w:val="99"/>
    <w:semiHidden/>
    <w:unhideWhenUsed/>
    <w:rsid w:val="009C00AF"/>
    <w:rPr>
      <w:color w:val="605E5C"/>
      <w:shd w:val="clear" w:color="auto" w:fill="E1DFDD"/>
    </w:rPr>
  </w:style>
  <w:style w:type="paragraph" w:customStyle="1" w:styleId="msonormal0">
    <w:name w:val="msonormal"/>
    <w:basedOn w:val="Normal"/>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Revision">
    <w:name w:val="Revision"/>
    <w:hidden/>
    <w:uiPriority w:val="99"/>
    <w:semiHidden/>
    <w:rsid w:val="009C00AF"/>
    <w:rPr>
      <w:rFonts w:ascii="Times New Roman" w:eastAsia="Batang" w:hAnsi="Times New Roman"/>
      <w:sz w:val="24"/>
      <w:lang w:val="en-GB" w:eastAsia="en-US"/>
    </w:rPr>
  </w:style>
  <w:style w:type="paragraph" w:styleId="EndnoteText">
    <w:name w:val="endnote text"/>
    <w:basedOn w:val="Normal"/>
    <w:link w:val="EndnoteTextChar"/>
    <w:semiHidden/>
    <w:unhideWhenUsed/>
    <w:rsid w:val="009C00AF"/>
    <w:pPr>
      <w:spacing w:before="0" w:line="240" w:lineRule="auto"/>
      <w:jc w:val="left"/>
    </w:pPr>
    <w:rPr>
      <w:sz w:val="20"/>
      <w:lang w:val="en-GB"/>
    </w:rPr>
  </w:style>
  <w:style w:type="character" w:customStyle="1" w:styleId="EndnoteTextChar">
    <w:name w:val="Endnote Text Char"/>
    <w:basedOn w:val="DefaultParagraphFont"/>
    <w:link w:val="EndnoteText"/>
    <w:semiHidden/>
    <w:rsid w:val="009C00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00AF"/>
    <w:pPr>
      <w:spacing w:before="120" w:line="240" w:lineRule="auto"/>
      <w:jc w:val="left"/>
    </w:pPr>
    <w:rPr>
      <w:b/>
      <w:bCs/>
      <w:lang w:val="en-GB"/>
    </w:rPr>
  </w:style>
  <w:style w:type="character" w:customStyle="1" w:styleId="CommentTextChar1">
    <w:name w:val="Comment Text Char1"/>
    <w:basedOn w:val="DefaultParagraphFont"/>
    <w:link w:val="CommentText"/>
    <w:semiHidden/>
    <w:rsid w:val="009C00AF"/>
    <w:rPr>
      <w:rFonts w:ascii="Times New Roman" w:hAnsi="Times New Roman"/>
      <w:lang w:val="fr-FR" w:eastAsia="en-US"/>
    </w:rPr>
  </w:style>
  <w:style w:type="character" w:customStyle="1" w:styleId="CommentSubjectChar">
    <w:name w:val="Comment Subject Char"/>
    <w:basedOn w:val="CommentTextChar1"/>
    <w:link w:val="CommentSubject"/>
    <w:semiHidden/>
    <w:rsid w:val="009C00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4</TotalTime>
  <Pages>5</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Resolution 97 – Combating mobile telecommunication device theft</vt:lpstr>
    </vt:vector>
  </TitlesOfParts>
  <Company>ITU</Company>
  <LinksUpToDate>false</LinksUpToDate>
  <CharactersWithSpaces>7832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97 – Combating mobile telecommunication device theft</dc:title>
  <dc:subject>WORLD TELECOMMUNICATION STANDARDIZATION ASSEMBLY - Florianópolis, 5-14 October 2004</dc:subject>
  <dc:creator>ITU-T</dc:creator>
  <cp:keywords/>
  <dc:description/>
  <cp:lastModifiedBy>Al-Yammouni, Hala</cp:lastModifiedBy>
  <cp:revision>7</cp:revision>
  <cp:lastPrinted>2022-04-20T09:44:00Z</cp:lastPrinted>
  <dcterms:created xsi:type="dcterms:W3CDTF">2022-04-13T13:46:00Z</dcterms:created>
  <dcterms:modified xsi:type="dcterms:W3CDTF">2022-04-20T09:47:00Z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