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9509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9509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9509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9509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9509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9509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9509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9509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9509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9509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9509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9509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9509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9509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9509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  <w:tr w:rsidR="00EA2A26" w:rsidRPr="00B9509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6AA2010" w:rsidR="00EA2A26" w:rsidRPr="00B9509A" w:rsidRDefault="001B5C6B" w:rsidP="00A402DA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9509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A402DA">
              <w:rPr>
                <w:spacing w:val="-6"/>
                <w:sz w:val="44"/>
                <w:szCs w:val="44"/>
                <w:lang w:val="ru-RU"/>
              </w:rPr>
              <w:t>96</w:t>
            </w:r>
            <w:r w:rsidR="00845E8E" w:rsidRPr="00B9509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A402DA" w:rsidRPr="00A402DA">
              <w:rPr>
                <w:spacing w:val="-6"/>
                <w:sz w:val="44"/>
                <w:szCs w:val="44"/>
                <w:lang w:val="ru-RU"/>
              </w:rPr>
              <w:t>Исследования Сектора стандартизации электросвязи МСЭ в области борьбы с контрафактными и поддельными устройствами электросвязи/информационно-коммуникационных технологий</w:t>
            </w:r>
          </w:p>
          <w:p w14:paraId="51262F1D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9509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9509A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9509A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9509A" w:rsidRDefault="00EA2A26" w:rsidP="00EA2A26">
      <w:pPr>
        <w:jc w:val="left"/>
        <w:rPr>
          <w:lang w:val="ru-RU"/>
        </w:rPr>
        <w:sectPr w:rsidR="00EA2A26" w:rsidRPr="00B9509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9509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9509A">
        <w:rPr>
          <w:lang w:val="ru-RU"/>
        </w:rPr>
        <w:lastRenderedPageBreak/>
        <w:t>ПРЕДИСЛОВИЕ</w:t>
      </w:r>
    </w:p>
    <w:p w14:paraId="09A8E349" w14:textId="77777777" w:rsidR="00E60A09" w:rsidRPr="00B9509A" w:rsidRDefault="00E60A09" w:rsidP="00E60A09">
      <w:pPr>
        <w:rPr>
          <w:sz w:val="20"/>
          <w:lang w:val="ru-RU"/>
        </w:rPr>
      </w:pPr>
      <w:bookmarkStart w:id="2" w:name="iitextf"/>
      <w:r w:rsidRPr="00B9509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9509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Утверждение </w:t>
      </w:r>
      <w:r w:rsidRPr="00B9509A">
        <w:rPr>
          <w:caps/>
          <w:sz w:val="20"/>
          <w:lang w:val="ru-RU"/>
        </w:rPr>
        <w:t>р</w:t>
      </w:r>
      <w:r w:rsidRPr="00B9509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9509A">
        <w:rPr>
          <w:sz w:val="20"/>
          <w:lang w:val="ru-RU"/>
        </w:rPr>
        <w:t>.</w:t>
      </w:r>
    </w:p>
    <w:p w14:paraId="7104090E" w14:textId="77777777" w:rsidR="00E60A09" w:rsidRPr="00B9509A" w:rsidRDefault="00E60A09" w:rsidP="00E60A09">
      <w:pPr>
        <w:rPr>
          <w:lang w:val="ru-RU"/>
        </w:rPr>
      </w:pPr>
      <w:r w:rsidRPr="00B9509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9509A" w:rsidRDefault="00E60A09" w:rsidP="00E60A09">
      <w:pPr>
        <w:rPr>
          <w:lang w:val="ru-RU"/>
        </w:rPr>
      </w:pPr>
    </w:p>
    <w:p w14:paraId="1BF1A502" w14:textId="77777777" w:rsidR="00E60A09" w:rsidRPr="00B9509A" w:rsidRDefault="00E60A09" w:rsidP="00E60A09">
      <w:pPr>
        <w:rPr>
          <w:lang w:val="ru-RU"/>
        </w:rPr>
      </w:pPr>
    </w:p>
    <w:p w14:paraId="2053FC85" w14:textId="77777777" w:rsidR="00E60A09" w:rsidRPr="00B9509A" w:rsidRDefault="00E60A09" w:rsidP="00E60A09">
      <w:pPr>
        <w:rPr>
          <w:lang w:val="ru-RU"/>
        </w:rPr>
      </w:pPr>
    </w:p>
    <w:p w14:paraId="510B3609" w14:textId="77777777" w:rsidR="00E60A09" w:rsidRPr="00B9509A" w:rsidRDefault="00E60A09" w:rsidP="00E60A09">
      <w:pPr>
        <w:rPr>
          <w:lang w:val="ru-RU"/>
        </w:rPr>
      </w:pPr>
    </w:p>
    <w:p w14:paraId="3624C831" w14:textId="77777777" w:rsidR="00E60A09" w:rsidRPr="00B9509A" w:rsidRDefault="00E60A09" w:rsidP="00E60A09">
      <w:pPr>
        <w:rPr>
          <w:lang w:val="ru-RU"/>
        </w:rPr>
      </w:pPr>
    </w:p>
    <w:p w14:paraId="3C20E03C" w14:textId="77777777" w:rsidR="00E60A09" w:rsidRPr="00B9509A" w:rsidRDefault="00E60A09" w:rsidP="00E60A09">
      <w:pPr>
        <w:rPr>
          <w:lang w:val="ru-RU"/>
        </w:rPr>
      </w:pPr>
    </w:p>
    <w:p w14:paraId="54472EDE" w14:textId="77777777" w:rsidR="00E60A09" w:rsidRPr="00B9509A" w:rsidRDefault="00E60A09" w:rsidP="00E60A09">
      <w:pPr>
        <w:rPr>
          <w:lang w:val="ru-RU"/>
        </w:rPr>
      </w:pPr>
    </w:p>
    <w:p w14:paraId="49DDE904" w14:textId="77777777" w:rsidR="00E60A09" w:rsidRPr="00B9509A" w:rsidRDefault="00E60A09" w:rsidP="00E60A09">
      <w:pPr>
        <w:rPr>
          <w:lang w:val="ru-RU"/>
        </w:rPr>
      </w:pPr>
    </w:p>
    <w:p w14:paraId="61412DA5" w14:textId="77777777" w:rsidR="00E60A09" w:rsidRPr="00B9509A" w:rsidRDefault="00E60A09" w:rsidP="00E60A09">
      <w:pPr>
        <w:rPr>
          <w:lang w:val="ru-RU"/>
        </w:rPr>
      </w:pPr>
    </w:p>
    <w:p w14:paraId="1C810210" w14:textId="77777777" w:rsidR="00E60A09" w:rsidRPr="00B9509A" w:rsidRDefault="00E60A09" w:rsidP="00E60A09">
      <w:pPr>
        <w:rPr>
          <w:lang w:val="ru-RU"/>
        </w:rPr>
      </w:pPr>
    </w:p>
    <w:p w14:paraId="1C38E19A" w14:textId="77777777" w:rsidR="00E60A09" w:rsidRPr="00B9509A" w:rsidRDefault="00E60A09" w:rsidP="00E60A09">
      <w:pPr>
        <w:rPr>
          <w:lang w:val="ru-RU"/>
        </w:rPr>
      </w:pPr>
    </w:p>
    <w:p w14:paraId="4D3396DA" w14:textId="77777777" w:rsidR="00E60A09" w:rsidRPr="00B9509A" w:rsidRDefault="00E60A09" w:rsidP="00E60A09">
      <w:pPr>
        <w:rPr>
          <w:lang w:val="ru-RU"/>
        </w:rPr>
      </w:pPr>
    </w:p>
    <w:p w14:paraId="4F2F1517" w14:textId="77777777" w:rsidR="00E60A09" w:rsidRPr="00B9509A" w:rsidRDefault="00E60A09" w:rsidP="00E60A09">
      <w:pPr>
        <w:rPr>
          <w:lang w:val="ru-RU"/>
        </w:rPr>
      </w:pPr>
    </w:p>
    <w:p w14:paraId="5C4902C6" w14:textId="77777777" w:rsidR="00E60A09" w:rsidRPr="00B9509A" w:rsidRDefault="00E60A09" w:rsidP="00E60A09">
      <w:pPr>
        <w:rPr>
          <w:lang w:val="ru-RU"/>
        </w:rPr>
      </w:pPr>
    </w:p>
    <w:p w14:paraId="77FC4396" w14:textId="77777777" w:rsidR="00E60A09" w:rsidRPr="00B9509A" w:rsidRDefault="00E60A09" w:rsidP="00E60A09">
      <w:pPr>
        <w:rPr>
          <w:lang w:val="ru-RU"/>
        </w:rPr>
      </w:pPr>
    </w:p>
    <w:p w14:paraId="66D8DB35" w14:textId="77777777" w:rsidR="008B6349" w:rsidRPr="00B9509A" w:rsidRDefault="008B6349" w:rsidP="00E60A09">
      <w:pPr>
        <w:rPr>
          <w:lang w:val="ru-RU"/>
        </w:rPr>
      </w:pPr>
    </w:p>
    <w:p w14:paraId="48008D63" w14:textId="77777777" w:rsidR="008B6349" w:rsidRPr="00B9509A" w:rsidRDefault="008B6349" w:rsidP="00E60A09">
      <w:pPr>
        <w:rPr>
          <w:lang w:val="ru-RU"/>
        </w:rPr>
      </w:pPr>
    </w:p>
    <w:p w14:paraId="36C41597" w14:textId="77777777" w:rsidR="008B6349" w:rsidRPr="00B9509A" w:rsidRDefault="008B6349" w:rsidP="00E60A09">
      <w:pPr>
        <w:rPr>
          <w:lang w:val="ru-RU"/>
        </w:rPr>
      </w:pPr>
    </w:p>
    <w:p w14:paraId="29854E5F" w14:textId="77777777" w:rsidR="008B6349" w:rsidRPr="00B9509A" w:rsidRDefault="008B6349" w:rsidP="00E60A09">
      <w:pPr>
        <w:rPr>
          <w:lang w:val="ru-RU"/>
        </w:rPr>
      </w:pPr>
    </w:p>
    <w:p w14:paraId="3941F9B3" w14:textId="77777777" w:rsidR="008B6349" w:rsidRPr="00B9509A" w:rsidRDefault="008B6349" w:rsidP="00E60A09">
      <w:pPr>
        <w:rPr>
          <w:lang w:val="ru-RU"/>
        </w:rPr>
      </w:pPr>
    </w:p>
    <w:p w14:paraId="33823CA9" w14:textId="77777777" w:rsidR="00E60A09" w:rsidRPr="00B9509A" w:rsidRDefault="00E60A09" w:rsidP="00E60A09">
      <w:pPr>
        <w:rPr>
          <w:lang w:val="ru-RU"/>
        </w:rPr>
      </w:pPr>
    </w:p>
    <w:p w14:paraId="265DF33E" w14:textId="77777777" w:rsidR="00E60A09" w:rsidRPr="00B9509A" w:rsidRDefault="00E60A09" w:rsidP="00E60A09">
      <w:pPr>
        <w:rPr>
          <w:lang w:val="ru-RU"/>
        </w:rPr>
      </w:pPr>
    </w:p>
    <w:p w14:paraId="7D494ED0" w14:textId="77777777" w:rsidR="00E60A09" w:rsidRPr="00B9509A" w:rsidRDefault="00E60A09" w:rsidP="00E60A09">
      <w:pPr>
        <w:rPr>
          <w:lang w:val="ru-RU"/>
        </w:rPr>
      </w:pPr>
    </w:p>
    <w:p w14:paraId="3554E9A0" w14:textId="77777777" w:rsidR="00E60A09" w:rsidRPr="00B9509A" w:rsidRDefault="00E60A09" w:rsidP="00E60A09">
      <w:pPr>
        <w:rPr>
          <w:lang w:val="ru-RU"/>
        </w:rPr>
      </w:pPr>
    </w:p>
    <w:p w14:paraId="0D1B6C2B" w14:textId="77777777" w:rsidR="00D324F1" w:rsidRPr="00B9509A" w:rsidRDefault="00D324F1" w:rsidP="00E60A09">
      <w:pPr>
        <w:rPr>
          <w:lang w:val="ru-RU"/>
        </w:rPr>
      </w:pPr>
    </w:p>
    <w:p w14:paraId="648D7BD9" w14:textId="77777777" w:rsidR="00D324F1" w:rsidRPr="00B9509A" w:rsidRDefault="00D324F1" w:rsidP="00E60A09">
      <w:pPr>
        <w:rPr>
          <w:lang w:val="ru-RU"/>
        </w:rPr>
      </w:pPr>
    </w:p>
    <w:p w14:paraId="15937F0A" w14:textId="3B24DFE4" w:rsidR="00E60A09" w:rsidRPr="00B9509A" w:rsidRDefault="00E60A09" w:rsidP="00E60A09">
      <w:pPr>
        <w:jc w:val="center"/>
        <w:rPr>
          <w:sz w:val="20"/>
          <w:lang w:val="ru-RU"/>
        </w:rPr>
      </w:pPr>
      <w:r w:rsidRPr="00B9509A">
        <w:rPr>
          <w:sz w:val="20"/>
          <w:lang w:val="ru-RU"/>
        </w:rPr>
        <w:sym w:font="Symbol" w:char="F0E3"/>
      </w:r>
      <w:r w:rsidRPr="00B9509A">
        <w:rPr>
          <w:sz w:val="20"/>
          <w:lang w:val="ru-RU"/>
        </w:rPr>
        <w:t>  ITU  </w:t>
      </w:r>
      <w:bookmarkStart w:id="3" w:name="iiannee"/>
      <w:bookmarkEnd w:id="3"/>
      <w:r w:rsidRPr="00B9509A">
        <w:rPr>
          <w:sz w:val="20"/>
          <w:lang w:val="ru-RU"/>
        </w:rPr>
        <w:t>2024</w:t>
      </w:r>
    </w:p>
    <w:p w14:paraId="5A25B5AD" w14:textId="3FBBDADE" w:rsidR="008968B6" w:rsidRPr="00B9509A" w:rsidRDefault="00E60A09" w:rsidP="00EA2A26">
      <w:pPr>
        <w:rPr>
          <w:lang w:val="ru-RU"/>
        </w:rPr>
      </w:pPr>
      <w:r w:rsidRPr="00B9509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9509A" w:rsidRDefault="00B73379" w:rsidP="003374BB">
      <w:pPr>
        <w:pStyle w:val="ResNo"/>
        <w:rPr>
          <w:lang w:val="ru-RU"/>
        </w:rPr>
        <w:sectPr w:rsidR="00B73379" w:rsidRPr="00B9509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1C16945" w14:textId="5F19045F" w:rsidR="00A402DA" w:rsidRPr="00F21E25" w:rsidRDefault="00A402DA" w:rsidP="00A402DA">
      <w:pPr>
        <w:pStyle w:val="ResNo"/>
      </w:pPr>
      <w:bookmarkStart w:id="4" w:name="_Toc112777510"/>
      <w:r w:rsidRPr="00F21E25">
        <w:lastRenderedPageBreak/>
        <w:t xml:space="preserve">РЕЗОЛЮЦИЯ </w:t>
      </w:r>
      <w:r w:rsidRPr="00F21E25">
        <w:rPr>
          <w:rStyle w:val="href"/>
        </w:rPr>
        <w:t>96</w:t>
      </w:r>
      <w:r w:rsidRPr="00F21E25">
        <w:t xml:space="preserve"> </w:t>
      </w:r>
      <w:r w:rsidR="00EC0F4B" w:rsidRPr="00F21E25">
        <w:rPr>
          <w:caps w:val="0"/>
        </w:rPr>
        <w:t>(</w:t>
      </w:r>
      <w:proofErr w:type="spellStart"/>
      <w:r w:rsidR="00EC0F4B" w:rsidRPr="00F21E25">
        <w:rPr>
          <w:caps w:val="0"/>
        </w:rPr>
        <w:t>Пересм</w:t>
      </w:r>
      <w:proofErr w:type="spellEnd"/>
      <w:r w:rsidR="00EC0F4B" w:rsidRPr="00F21E25">
        <w:rPr>
          <w:caps w:val="0"/>
        </w:rPr>
        <w:t>. </w:t>
      </w:r>
      <w:proofErr w:type="spellStart"/>
      <w:r w:rsidR="00EC0F4B" w:rsidRPr="00F21E25">
        <w:rPr>
          <w:caps w:val="0"/>
        </w:rPr>
        <w:t>Нью-Дели</w:t>
      </w:r>
      <w:proofErr w:type="spellEnd"/>
      <w:r w:rsidR="00EC0F4B" w:rsidRPr="00F21E25">
        <w:rPr>
          <w:caps w:val="0"/>
        </w:rPr>
        <w:t>, 2024 г.)</w:t>
      </w:r>
      <w:bookmarkEnd w:id="4"/>
    </w:p>
    <w:p w14:paraId="53F06C02" w14:textId="0B895D48" w:rsidR="00A402DA" w:rsidRPr="00F21E25" w:rsidRDefault="00A402DA" w:rsidP="00A402DA">
      <w:pPr>
        <w:pStyle w:val="Restitle"/>
      </w:pPr>
      <w:bookmarkStart w:id="5" w:name="_Toc112777511"/>
      <w:proofErr w:type="spellStart"/>
      <w:r w:rsidRPr="00F21E25">
        <w:t>Исследования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 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r w:rsidR="00EC0F4B">
        <w:br/>
      </w:r>
      <w:proofErr w:type="spellStart"/>
      <w:r w:rsidRPr="00F21E25">
        <w:t>информационно-коммуникационных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bookmarkEnd w:id="5"/>
      <w:proofErr w:type="spellEnd"/>
    </w:p>
    <w:p w14:paraId="496C70CD" w14:textId="77777777" w:rsidR="00A402DA" w:rsidRPr="00F21E25" w:rsidRDefault="00A402DA" w:rsidP="00A402DA">
      <w:pPr>
        <w:pStyle w:val="Resref"/>
      </w:pPr>
      <w:r w:rsidRPr="00F21E25">
        <w:t>(</w:t>
      </w:r>
      <w:proofErr w:type="spellStart"/>
      <w:r w:rsidRPr="00F21E25">
        <w:t>Хаммамет</w:t>
      </w:r>
      <w:proofErr w:type="spellEnd"/>
      <w:r w:rsidRPr="00F21E25">
        <w:t xml:space="preserve">, 2016 </w:t>
      </w:r>
      <w:proofErr w:type="gramStart"/>
      <w:r w:rsidRPr="00F21E25">
        <w:t>г.;</w:t>
      </w:r>
      <w:proofErr w:type="gramEnd"/>
      <w:r w:rsidRPr="00F21E25">
        <w:t xml:space="preserve"> </w:t>
      </w:r>
      <w:proofErr w:type="spellStart"/>
      <w:r w:rsidRPr="00F21E25">
        <w:t>Нью-Дели</w:t>
      </w:r>
      <w:proofErr w:type="spellEnd"/>
      <w:r w:rsidRPr="00F21E25">
        <w:t>, 2024 г.)</w:t>
      </w:r>
    </w:p>
    <w:p w14:paraId="60304DC6" w14:textId="77777777" w:rsidR="00A402DA" w:rsidRPr="00F21E25" w:rsidRDefault="00A402DA" w:rsidP="00A402DA">
      <w:pPr>
        <w:pStyle w:val="Normalaftertitle0"/>
        <w:rPr>
          <w:lang w:val="ru-RU"/>
        </w:rPr>
      </w:pPr>
      <w:r w:rsidRPr="00F21E25">
        <w:rPr>
          <w:lang w:val="ru-RU"/>
        </w:rPr>
        <w:t>Всемирная ассамблея по стандартизации электросвязи (Нью-Дели, 2024 г.),</w:t>
      </w:r>
    </w:p>
    <w:p w14:paraId="382494F3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напоминая</w:t>
      </w:r>
      <w:proofErr w:type="spellEnd"/>
      <w:proofErr w:type="gramEnd"/>
    </w:p>
    <w:p w14:paraId="6E72F6F5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188 (</w:t>
      </w:r>
      <w:proofErr w:type="spellStart"/>
      <w:r w:rsidRPr="00F21E25">
        <w:t>Пересм</w:t>
      </w:r>
      <w:proofErr w:type="spellEnd"/>
      <w:r w:rsidRPr="00F21E25">
        <w:t>. 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 </w:t>
      </w:r>
      <w:proofErr w:type="spellStart"/>
      <w:r w:rsidRPr="00F21E25">
        <w:t>борьбе</w:t>
      </w:r>
      <w:proofErr w:type="spellEnd"/>
      <w:r w:rsidRPr="00F21E25">
        <w:t xml:space="preserve"> с 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spellStart"/>
      <w:r w:rsidRPr="00F21E25">
        <w:t>информационно</w:t>
      </w:r>
      <w:r w:rsidRPr="00F21E25">
        <w:noBreakHyphen/>
        <w:t>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(ИКТ</w:t>
      </w:r>
      <w:proofErr w:type="gramStart"/>
      <w:r w:rsidRPr="00F21E25">
        <w:t>);</w:t>
      </w:r>
      <w:proofErr w:type="gramEnd"/>
    </w:p>
    <w:p w14:paraId="4B78F62F" w14:textId="77777777" w:rsidR="00A402DA" w:rsidRPr="00F21E25" w:rsidRDefault="00A402DA" w:rsidP="00A402DA">
      <w:r w:rsidRPr="00F21E25">
        <w:rPr>
          <w:i/>
          <w:iCs/>
        </w:rPr>
        <w:t>b)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177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 </w:t>
      </w:r>
      <w:proofErr w:type="spellStart"/>
      <w:r w:rsidRPr="00F21E25">
        <w:t>соответствии</w:t>
      </w:r>
      <w:proofErr w:type="spellEnd"/>
      <w:r w:rsidRPr="00F21E25">
        <w:t xml:space="preserve"> и </w:t>
      </w:r>
      <w:proofErr w:type="spellStart"/>
      <w:r w:rsidRPr="00F21E25">
        <w:t>функциональной</w:t>
      </w:r>
      <w:proofErr w:type="spellEnd"/>
      <w:r w:rsidRPr="00F21E25">
        <w:t xml:space="preserve"> </w:t>
      </w:r>
      <w:proofErr w:type="spellStart"/>
      <w:r w:rsidRPr="00F21E25">
        <w:t>совместимости</w:t>
      </w:r>
      <w:proofErr w:type="spellEnd"/>
      <w:r w:rsidRPr="00F21E25">
        <w:t xml:space="preserve"> (C&amp;I</w:t>
      </w:r>
      <w:proofErr w:type="gramStart"/>
      <w:r w:rsidRPr="00F21E25">
        <w:t>);</w:t>
      </w:r>
      <w:proofErr w:type="gramEnd"/>
    </w:p>
    <w:p w14:paraId="7A89598A" w14:textId="77777777" w:rsidR="00A402DA" w:rsidRPr="00F21E25" w:rsidRDefault="00A402DA" w:rsidP="00A402DA">
      <w:r w:rsidRPr="00F21E25">
        <w:rPr>
          <w:i/>
          <w:iCs/>
        </w:rPr>
        <w:t>c)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176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 </w:t>
      </w:r>
      <w:proofErr w:type="spellStart"/>
      <w:r w:rsidRPr="00F21E25">
        <w:t>важности</w:t>
      </w:r>
      <w:proofErr w:type="spellEnd"/>
      <w:r w:rsidRPr="00F21E25">
        <w:t xml:space="preserve"> </w:t>
      </w:r>
      <w:proofErr w:type="spellStart"/>
      <w:r w:rsidRPr="00F21E25">
        <w:t>измерений</w:t>
      </w:r>
      <w:proofErr w:type="spellEnd"/>
      <w:r w:rsidRPr="00F21E25">
        <w:t xml:space="preserve"> и </w:t>
      </w:r>
      <w:proofErr w:type="spellStart"/>
      <w:r w:rsidRPr="00F21E25">
        <w:t>оценки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воздействием</w:t>
      </w:r>
      <w:proofErr w:type="spellEnd"/>
      <w:r w:rsidRPr="00F21E25">
        <w:t xml:space="preserve"> </w:t>
      </w:r>
      <w:proofErr w:type="spellStart"/>
      <w:r w:rsidRPr="00F21E25">
        <w:t>электромагнитных</w:t>
      </w:r>
      <w:proofErr w:type="spellEnd"/>
      <w:r w:rsidRPr="00F21E25">
        <w:t xml:space="preserve"> </w:t>
      </w:r>
      <w:proofErr w:type="spellStart"/>
      <w:r w:rsidRPr="00F21E25">
        <w:t>полей</w:t>
      </w:r>
      <w:proofErr w:type="spellEnd"/>
      <w:r w:rsidRPr="00F21E25">
        <w:t xml:space="preserve"> (ЭМП)на </w:t>
      </w:r>
      <w:proofErr w:type="spellStart"/>
      <w:proofErr w:type="gramStart"/>
      <w:r w:rsidRPr="00F21E25">
        <w:t>человека</w:t>
      </w:r>
      <w:proofErr w:type="spellEnd"/>
      <w:r w:rsidRPr="00F21E25">
        <w:t>;</w:t>
      </w:r>
      <w:proofErr w:type="gramEnd"/>
    </w:p>
    <w:p w14:paraId="023CF5A1" w14:textId="77777777" w:rsidR="00A402DA" w:rsidRPr="00F21E25" w:rsidRDefault="00A402DA" w:rsidP="00A402DA">
      <w:r w:rsidRPr="00F21E25">
        <w:rPr>
          <w:i/>
          <w:iCs/>
        </w:rPr>
        <w:t>d)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79 (</w:t>
      </w:r>
      <w:proofErr w:type="spellStart"/>
      <w:r w:rsidRPr="00F21E25">
        <w:t>Пересм</w:t>
      </w:r>
      <w:proofErr w:type="spellEnd"/>
      <w:r w:rsidRPr="00F21E25">
        <w:t>. </w:t>
      </w:r>
      <w:proofErr w:type="spellStart"/>
      <w:r w:rsidRPr="00F21E25">
        <w:t>Кигали</w:t>
      </w:r>
      <w:proofErr w:type="spellEnd"/>
      <w:r w:rsidRPr="00F21E25">
        <w:t xml:space="preserve">, 2022 г.)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(ВКРЭ) о </w:t>
      </w:r>
      <w:proofErr w:type="spellStart"/>
      <w:r w:rsidRPr="00F21E25">
        <w:t>роли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в </w:t>
      </w:r>
      <w:proofErr w:type="spellStart"/>
      <w:r w:rsidRPr="00F21E25">
        <w:t>борьбе</w:t>
      </w:r>
      <w:proofErr w:type="spellEnd"/>
      <w:r w:rsidRPr="00F21E25">
        <w:t xml:space="preserve"> с 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в </w:t>
      </w:r>
      <w:proofErr w:type="spellStart"/>
      <w:r w:rsidRPr="00F21E25">
        <w:t>решении</w:t>
      </w:r>
      <w:proofErr w:type="spellEnd"/>
      <w:r w:rsidRPr="00F21E25">
        <w:t xml:space="preserve">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proofErr w:type="gramStart"/>
      <w:r w:rsidRPr="00F21E25">
        <w:t>проблемы</w:t>
      </w:r>
      <w:proofErr w:type="spellEnd"/>
      <w:r w:rsidRPr="00F21E25">
        <w:t>;</w:t>
      </w:r>
      <w:proofErr w:type="gramEnd"/>
    </w:p>
    <w:p w14:paraId="77A7C394" w14:textId="77777777" w:rsidR="00A402DA" w:rsidRPr="00F21E25" w:rsidRDefault="00A402DA" w:rsidP="00A402DA">
      <w:r w:rsidRPr="00F21E25">
        <w:rPr>
          <w:i/>
          <w:iCs/>
        </w:rPr>
        <w:t>e)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47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Кигали</w:t>
      </w:r>
      <w:proofErr w:type="spellEnd"/>
      <w:r w:rsidRPr="00F21E25">
        <w:t xml:space="preserve">, 2022 г.) ВКРЭ о </w:t>
      </w:r>
      <w:proofErr w:type="spellStart"/>
      <w:r w:rsidRPr="00F21E25">
        <w:t>повышении</w:t>
      </w:r>
      <w:proofErr w:type="spellEnd"/>
      <w:r w:rsidRPr="00F21E25">
        <w:t xml:space="preserve"> </w:t>
      </w:r>
      <w:proofErr w:type="spellStart"/>
      <w:r w:rsidRPr="00F21E25">
        <w:t>степени</w:t>
      </w:r>
      <w:proofErr w:type="spellEnd"/>
      <w:r w:rsidRPr="00F21E25">
        <w:t xml:space="preserve"> </w:t>
      </w:r>
      <w:proofErr w:type="spellStart"/>
      <w:r w:rsidRPr="00F21E25">
        <w:t>понимания</w:t>
      </w:r>
      <w:proofErr w:type="spellEnd"/>
      <w:r w:rsidRPr="00F21E25">
        <w:t xml:space="preserve"> и </w:t>
      </w:r>
      <w:proofErr w:type="spellStart"/>
      <w:r w:rsidRPr="00F21E25">
        <w:t>эффективности</w:t>
      </w:r>
      <w:proofErr w:type="spellEnd"/>
      <w:r w:rsidRPr="00F21E25">
        <w:t xml:space="preserve"> </w:t>
      </w:r>
      <w:proofErr w:type="spellStart"/>
      <w:r w:rsidRPr="00F21E25">
        <w:t>применения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 МСЭ в </w:t>
      </w:r>
      <w:proofErr w:type="spellStart"/>
      <w:r w:rsidRPr="00F21E25">
        <w:t>развивающихся</w:t>
      </w:r>
      <w:proofErr w:type="spellEnd"/>
      <w:r w:rsidRPr="00F21E25">
        <w:t xml:space="preserve"> </w:t>
      </w:r>
      <w:proofErr w:type="spellStart"/>
      <w:r w:rsidRPr="00F21E25">
        <w:t>странах</w:t>
      </w:r>
      <w:proofErr w:type="spellEnd"/>
      <w:r w:rsidRPr="00F21E25">
        <w:rPr>
          <w:rStyle w:val="FootnoteReference"/>
        </w:rPr>
        <w:footnoteReference w:customMarkFollows="1" w:id="1"/>
        <w:t>1</w:t>
      </w:r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проверку</w:t>
      </w:r>
      <w:proofErr w:type="spellEnd"/>
      <w:r w:rsidRPr="00F21E25">
        <w:t xml:space="preserve"> на </w:t>
      </w:r>
      <w:r w:rsidRPr="00F21E25">
        <w:rPr>
          <w:rFonts w:eastAsiaTheme="minorEastAsia"/>
          <w:lang w:eastAsia="zh-CN" w:bidi="ar-EG"/>
        </w:rPr>
        <w:t xml:space="preserve">C&amp;I </w:t>
      </w:r>
      <w:proofErr w:type="spellStart"/>
      <w:r w:rsidRPr="00F21E25">
        <w:rPr>
          <w:rFonts w:eastAsiaTheme="minorEastAsia"/>
          <w:lang w:eastAsia="zh-CN" w:bidi="ar-EG"/>
        </w:rPr>
        <w:t>систем</w:t>
      </w:r>
      <w:proofErr w:type="spellEnd"/>
      <w:r w:rsidRPr="00F21E25">
        <w:t xml:space="preserve">, </w:t>
      </w:r>
      <w:proofErr w:type="spellStart"/>
      <w:r w:rsidRPr="00F21E25">
        <w:t>производимых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 </w:t>
      </w:r>
      <w:proofErr w:type="gramStart"/>
      <w:r w:rsidRPr="00F21E25">
        <w:t>МСЭ;</w:t>
      </w:r>
      <w:proofErr w:type="gramEnd"/>
    </w:p>
    <w:p w14:paraId="7A06F768" w14:textId="77777777" w:rsidR="00A402DA" w:rsidRPr="00F21E25" w:rsidRDefault="00A402DA" w:rsidP="00A402DA">
      <w:r w:rsidRPr="00F21E25">
        <w:rPr>
          <w:i/>
          <w:iCs/>
        </w:rPr>
        <w:t>f)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72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Нью-Дели</w:t>
      </w:r>
      <w:proofErr w:type="spellEnd"/>
      <w:r w:rsidRPr="00F21E25">
        <w:t xml:space="preserve">, 2024 г.)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Ассамблеи</w:t>
      </w:r>
      <w:proofErr w:type="spellEnd"/>
      <w:r w:rsidRPr="00F21E25" w:rsidDel="000B25CF">
        <w:t xml:space="preserve"> </w:t>
      </w:r>
      <w:r w:rsidRPr="00F21E25">
        <w:t xml:space="preserve">о </w:t>
      </w:r>
      <w:proofErr w:type="spellStart"/>
      <w:r w:rsidRPr="00F21E25">
        <w:t>важности</w:t>
      </w:r>
      <w:proofErr w:type="spellEnd"/>
      <w:r w:rsidRPr="00F21E25">
        <w:t xml:space="preserve"> </w:t>
      </w:r>
      <w:proofErr w:type="spellStart"/>
      <w:r w:rsidRPr="00F21E25">
        <w:t>измерений</w:t>
      </w:r>
      <w:proofErr w:type="spellEnd"/>
      <w:r w:rsidRPr="00F21E25">
        <w:t xml:space="preserve"> и </w:t>
      </w:r>
      <w:proofErr w:type="spellStart"/>
      <w:r w:rsidRPr="00F21E25">
        <w:t>оценки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воздействием</w:t>
      </w:r>
      <w:proofErr w:type="spellEnd"/>
      <w:r w:rsidRPr="00F21E25">
        <w:t xml:space="preserve"> ЭМП на </w:t>
      </w:r>
      <w:proofErr w:type="spellStart"/>
      <w:proofErr w:type="gramStart"/>
      <w:r w:rsidRPr="00F21E25">
        <w:t>человека</w:t>
      </w:r>
      <w:proofErr w:type="spellEnd"/>
      <w:r w:rsidRPr="00F21E25">
        <w:t>;</w:t>
      </w:r>
      <w:proofErr w:type="gramEnd"/>
    </w:p>
    <w:p w14:paraId="784E3E40" w14:textId="77777777" w:rsidR="00A402DA" w:rsidRPr="00F21E25" w:rsidRDefault="00A402DA" w:rsidP="00A402DA">
      <w:r w:rsidRPr="00F21E25">
        <w:rPr>
          <w:i/>
          <w:iCs/>
        </w:rPr>
        <w:t>g)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62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Кигали</w:t>
      </w:r>
      <w:proofErr w:type="spellEnd"/>
      <w:r w:rsidRPr="00F21E25">
        <w:t xml:space="preserve">, 2022 г.) ВКРЭ </w:t>
      </w:r>
      <w:proofErr w:type="spellStart"/>
      <w:r w:rsidRPr="00F21E25">
        <w:t>об</w:t>
      </w:r>
      <w:proofErr w:type="spellEnd"/>
      <w:r w:rsidRPr="00F21E25">
        <w:t xml:space="preserve"> </w:t>
      </w:r>
      <w:proofErr w:type="spellStart"/>
      <w:r w:rsidRPr="00F21E25">
        <w:t>оценке</w:t>
      </w:r>
      <w:proofErr w:type="spellEnd"/>
      <w:r w:rsidRPr="00F21E25">
        <w:t xml:space="preserve"> и </w:t>
      </w:r>
      <w:proofErr w:type="spellStart"/>
      <w:r w:rsidRPr="00F21E25">
        <w:t>измерении</w:t>
      </w:r>
      <w:proofErr w:type="spellEnd"/>
      <w:r w:rsidRPr="00F21E25">
        <w:t xml:space="preserve"> </w:t>
      </w:r>
      <w:proofErr w:type="spellStart"/>
      <w:r w:rsidRPr="00F21E25">
        <w:t>воздействия</w:t>
      </w:r>
      <w:proofErr w:type="spellEnd"/>
      <w:r w:rsidRPr="00F21E25">
        <w:t xml:space="preserve"> ЭМП на </w:t>
      </w:r>
      <w:proofErr w:type="spellStart"/>
      <w:proofErr w:type="gramStart"/>
      <w:r w:rsidRPr="00F21E25">
        <w:t>человека</w:t>
      </w:r>
      <w:proofErr w:type="spellEnd"/>
      <w:r w:rsidRPr="00F21E25">
        <w:t>;</w:t>
      </w:r>
      <w:proofErr w:type="gramEnd"/>
    </w:p>
    <w:p w14:paraId="6CB7059F" w14:textId="77777777" w:rsidR="00A402DA" w:rsidRPr="00F21E25" w:rsidRDefault="00A402DA" w:rsidP="00A402DA">
      <w:r w:rsidRPr="00F21E25">
        <w:rPr>
          <w:i/>
          <w:iCs/>
        </w:rPr>
        <w:t>h)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182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 </w:t>
      </w:r>
      <w:proofErr w:type="spellStart"/>
      <w:r w:rsidRPr="00F21E25">
        <w:t>роли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в </w:t>
      </w:r>
      <w:proofErr w:type="spellStart"/>
      <w:r w:rsidRPr="00F21E25">
        <w:t>изменении</w:t>
      </w:r>
      <w:proofErr w:type="spellEnd"/>
      <w:r w:rsidRPr="00F21E25">
        <w:t xml:space="preserve"> </w:t>
      </w:r>
      <w:proofErr w:type="spellStart"/>
      <w:r w:rsidRPr="00F21E25">
        <w:t>климата</w:t>
      </w:r>
      <w:proofErr w:type="spellEnd"/>
      <w:r w:rsidRPr="00F21E25">
        <w:t xml:space="preserve"> и </w:t>
      </w:r>
      <w:proofErr w:type="spellStart"/>
      <w:r w:rsidRPr="00F21E25">
        <w:t>охране</w:t>
      </w:r>
      <w:proofErr w:type="spellEnd"/>
      <w:r w:rsidRPr="00F21E25">
        <w:t xml:space="preserve"> </w:t>
      </w:r>
      <w:proofErr w:type="spellStart"/>
      <w:r w:rsidRPr="00F21E25">
        <w:t>окружающей</w:t>
      </w:r>
      <w:proofErr w:type="spellEnd"/>
      <w:r w:rsidRPr="00F21E25">
        <w:t xml:space="preserve"> </w:t>
      </w:r>
      <w:proofErr w:type="spellStart"/>
      <w:proofErr w:type="gramStart"/>
      <w:r w:rsidRPr="00F21E25">
        <w:t>среды</w:t>
      </w:r>
      <w:proofErr w:type="spellEnd"/>
      <w:r w:rsidRPr="00F21E25">
        <w:t>;</w:t>
      </w:r>
      <w:proofErr w:type="gramEnd"/>
    </w:p>
    <w:p w14:paraId="445FA603" w14:textId="77777777" w:rsidR="00A402DA" w:rsidRPr="00F21E25" w:rsidRDefault="00A402DA" w:rsidP="00A402DA">
      <w:r w:rsidRPr="00F21E25">
        <w:rPr>
          <w:i/>
          <w:iCs/>
        </w:rPr>
        <w:t>i)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> 76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Нью-Дели</w:t>
      </w:r>
      <w:proofErr w:type="spellEnd"/>
      <w:r w:rsidRPr="00F21E25">
        <w:t xml:space="preserve">, 2024 г.)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Ассамблеи</w:t>
      </w:r>
      <w:proofErr w:type="spellEnd"/>
      <w:r w:rsidRPr="00F21E25">
        <w:t xml:space="preserve"> о </w:t>
      </w:r>
      <w:proofErr w:type="spellStart"/>
      <w:r w:rsidRPr="00F21E25">
        <w:t>проверке</w:t>
      </w:r>
      <w:proofErr w:type="spellEnd"/>
      <w:r w:rsidRPr="00F21E25">
        <w:t xml:space="preserve"> на C&amp;I</w:t>
      </w:r>
      <w:r w:rsidRPr="00F21E25">
        <w:rPr>
          <w:lang w:bidi="ar-EG"/>
        </w:rPr>
        <w:t xml:space="preserve">, </w:t>
      </w:r>
      <w:proofErr w:type="spellStart"/>
      <w:r w:rsidRPr="00F21E25">
        <w:rPr>
          <w:lang w:bidi="ar-EG"/>
        </w:rPr>
        <w:t>помощи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развивающимся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странам</w:t>
      </w:r>
      <w:proofErr w:type="spellEnd"/>
      <w:r w:rsidRPr="00F21E25">
        <w:rPr>
          <w:lang w:bidi="ar-EG"/>
        </w:rPr>
        <w:t xml:space="preserve"> и </w:t>
      </w:r>
      <w:proofErr w:type="spellStart"/>
      <w:r w:rsidRPr="00F21E25">
        <w:rPr>
          <w:lang w:bidi="ar-EG"/>
        </w:rPr>
        <w:t>возможной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будущей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программе</w:t>
      </w:r>
      <w:proofErr w:type="spellEnd"/>
      <w:r w:rsidRPr="00F21E25">
        <w:rPr>
          <w:lang w:bidi="ar-EG"/>
        </w:rPr>
        <w:t xml:space="preserve">, </w:t>
      </w:r>
      <w:proofErr w:type="spellStart"/>
      <w:r w:rsidRPr="00F21E25">
        <w:rPr>
          <w:lang w:bidi="ar-EG"/>
        </w:rPr>
        <w:t>связанной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со</w:t>
      </w:r>
      <w:proofErr w:type="spellEnd"/>
      <w:r w:rsidRPr="00F21E25">
        <w:rPr>
          <w:lang w:bidi="ar-EG"/>
        </w:rPr>
        <w:t xml:space="preserve"> </w:t>
      </w:r>
      <w:proofErr w:type="spellStart"/>
      <w:r w:rsidRPr="00F21E25">
        <w:rPr>
          <w:lang w:bidi="ar-EG"/>
        </w:rPr>
        <w:t>Знаком</w:t>
      </w:r>
      <w:proofErr w:type="spellEnd"/>
      <w:r w:rsidRPr="00F21E25">
        <w:rPr>
          <w:lang w:bidi="ar-EG"/>
        </w:rPr>
        <w:t xml:space="preserve"> </w:t>
      </w:r>
      <w:proofErr w:type="gramStart"/>
      <w:r w:rsidRPr="00F21E25">
        <w:rPr>
          <w:lang w:bidi="ar-EG"/>
        </w:rPr>
        <w:t>МСЭ</w:t>
      </w:r>
      <w:r w:rsidRPr="00F21E25">
        <w:t>;</w:t>
      </w:r>
      <w:proofErr w:type="gramEnd"/>
    </w:p>
    <w:p w14:paraId="2470A7AB" w14:textId="77777777" w:rsidR="00A402DA" w:rsidRPr="00F21E25" w:rsidRDefault="00A402DA" w:rsidP="00A402DA">
      <w:r w:rsidRPr="00F21E25">
        <w:rPr>
          <w:i/>
          <w:iCs/>
        </w:rPr>
        <w:t>j)</w:t>
      </w:r>
      <w:r w:rsidRPr="00F21E25">
        <w:rPr>
          <w:i/>
          <w:iCs/>
        </w:rPr>
        <w:tab/>
      </w:r>
      <w:r w:rsidRPr="00F21E25"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84 (</w:t>
      </w:r>
      <w:proofErr w:type="spellStart"/>
      <w:r w:rsidRPr="00F21E25">
        <w:t>Пересм</w:t>
      </w:r>
      <w:proofErr w:type="spellEnd"/>
      <w:r w:rsidRPr="00F21E25">
        <w:t>. </w:t>
      </w:r>
      <w:proofErr w:type="spellStart"/>
      <w:r w:rsidRPr="00F21E25">
        <w:t>Кигали</w:t>
      </w:r>
      <w:proofErr w:type="spellEnd"/>
      <w:r w:rsidRPr="00F21E25">
        <w:t xml:space="preserve">, 2022 г.) ВКРЭ о </w:t>
      </w:r>
      <w:proofErr w:type="spellStart"/>
      <w:r w:rsidRPr="00F21E25">
        <w:t>борьбе</w:t>
      </w:r>
      <w:proofErr w:type="spellEnd"/>
      <w:r w:rsidRPr="00F21E25">
        <w:t xml:space="preserve"> с </w:t>
      </w:r>
      <w:proofErr w:type="spellStart"/>
      <w:r w:rsidRPr="00F21E25">
        <w:t>хищениями</w:t>
      </w:r>
      <w:proofErr w:type="spellEnd"/>
      <w:r w:rsidRPr="00F21E25">
        <w:t xml:space="preserve"> </w:t>
      </w:r>
      <w:proofErr w:type="spellStart"/>
      <w:r w:rsidRPr="00F21E25">
        <w:t>мобильных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,</w:t>
      </w:r>
    </w:p>
    <w:p w14:paraId="10DD1827" w14:textId="77777777" w:rsidR="00A402DA" w:rsidRPr="00F21E25" w:rsidRDefault="00A402DA" w:rsidP="00A402DA">
      <w:r w:rsidRPr="00F21E25">
        <w:br w:type="page"/>
      </w:r>
    </w:p>
    <w:p w14:paraId="0CF43928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lastRenderedPageBreak/>
        <w:t>признавая</w:t>
      </w:r>
      <w:proofErr w:type="spellEnd"/>
      <w:proofErr w:type="gramEnd"/>
    </w:p>
    <w:p w14:paraId="104174B9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отрицательные</w:t>
      </w:r>
      <w:proofErr w:type="spellEnd"/>
      <w:r w:rsidRPr="00F21E25">
        <w:t xml:space="preserve"> </w:t>
      </w:r>
      <w:proofErr w:type="spellStart"/>
      <w:r w:rsidRPr="00F21E25">
        <w:t>последствия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правительственных</w:t>
      </w:r>
      <w:proofErr w:type="spellEnd"/>
      <w:r w:rsidRPr="00F21E25">
        <w:t xml:space="preserve"> </w:t>
      </w:r>
      <w:proofErr w:type="spellStart"/>
      <w:r w:rsidRPr="00F21E25">
        <w:t>органов</w:t>
      </w:r>
      <w:proofErr w:type="spellEnd"/>
      <w:r w:rsidRPr="00F21E25">
        <w:t xml:space="preserve">, </w:t>
      </w:r>
      <w:proofErr w:type="spellStart"/>
      <w:r w:rsidRPr="00F21E25">
        <w:t>производителей</w:t>
      </w:r>
      <w:proofErr w:type="spellEnd"/>
      <w:r w:rsidRPr="00F21E25">
        <w:t xml:space="preserve">, </w:t>
      </w:r>
      <w:proofErr w:type="spellStart"/>
      <w:r w:rsidRPr="00F21E25">
        <w:t>поставщиков</w:t>
      </w:r>
      <w:proofErr w:type="spellEnd"/>
      <w:r w:rsidRPr="00F21E25">
        <w:t xml:space="preserve">, </w:t>
      </w:r>
      <w:proofErr w:type="spellStart"/>
      <w:r w:rsidRPr="00F21E25">
        <w:t>операторов</w:t>
      </w:r>
      <w:proofErr w:type="spellEnd"/>
      <w:r w:rsidRPr="00F21E25">
        <w:t xml:space="preserve">, </w:t>
      </w:r>
      <w:proofErr w:type="spellStart"/>
      <w:r w:rsidRPr="00F21E25">
        <w:t>потребителей</w:t>
      </w:r>
      <w:proofErr w:type="spellEnd"/>
      <w:r w:rsidRPr="00F21E25">
        <w:t xml:space="preserve"> и </w:t>
      </w:r>
      <w:proofErr w:type="spellStart"/>
      <w:r w:rsidRPr="00F21E25">
        <w:t>окружающей</w:t>
      </w:r>
      <w:proofErr w:type="spellEnd"/>
      <w:r w:rsidRPr="00F21E25">
        <w:t xml:space="preserve"> </w:t>
      </w:r>
      <w:proofErr w:type="spellStart"/>
      <w:r w:rsidRPr="00F21E25">
        <w:t>среды</w:t>
      </w:r>
      <w:proofErr w:type="spellEnd"/>
      <w:r w:rsidRPr="00F21E25">
        <w:t xml:space="preserve">, </w:t>
      </w:r>
      <w:proofErr w:type="spellStart"/>
      <w:r w:rsidRPr="00F21E25">
        <w:t>такие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потеря</w:t>
      </w:r>
      <w:proofErr w:type="spellEnd"/>
      <w:r w:rsidRPr="00F21E25">
        <w:t xml:space="preserve"> </w:t>
      </w:r>
      <w:proofErr w:type="spellStart"/>
      <w:r w:rsidRPr="00F21E25">
        <w:t>доходов</w:t>
      </w:r>
      <w:proofErr w:type="spellEnd"/>
      <w:r w:rsidRPr="00F21E25">
        <w:t xml:space="preserve">, </w:t>
      </w:r>
      <w:proofErr w:type="spellStart"/>
      <w:r w:rsidRPr="00F21E25">
        <w:t>снижение</w:t>
      </w:r>
      <w:proofErr w:type="spellEnd"/>
      <w:r w:rsidRPr="00F21E25">
        <w:t xml:space="preserve"> </w:t>
      </w:r>
      <w:proofErr w:type="spellStart"/>
      <w:r w:rsidRPr="00F21E25">
        <w:t>ценности</w:t>
      </w:r>
      <w:proofErr w:type="spellEnd"/>
      <w:r w:rsidRPr="00F21E25">
        <w:t xml:space="preserve"> </w:t>
      </w:r>
      <w:proofErr w:type="spellStart"/>
      <w:r w:rsidRPr="00F21E25">
        <w:t>торговой</w:t>
      </w:r>
      <w:proofErr w:type="spellEnd"/>
      <w:r w:rsidRPr="00F21E25">
        <w:t xml:space="preserve"> </w:t>
      </w:r>
      <w:proofErr w:type="spellStart"/>
      <w:r w:rsidRPr="00F21E25">
        <w:t>марки</w:t>
      </w:r>
      <w:proofErr w:type="spellEnd"/>
      <w:r w:rsidRPr="00F21E25">
        <w:t>/</w:t>
      </w:r>
      <w:proofErr w:type="spellStart"/>
      <w:r w:rsidRPr="00F21E25">
        <w:t>нарушение</w:t>
      </w:r>
      <w:proofErr w:type="spellEnd"/>
      <w:r w:rsidRPr="00F21E25">
        <w:t xml:space="preserve"> </w:t>
      </w:r>
      <w:proofErr w:type="spellStart"/>
      <w:r w:rsidRPr="00F21E25">
        <w:t>прав</w:t>
      </w:r>
      <w:proofErr w:type="spellEnd"/>
      <w:r w:rsidRPr="00F21E25">
        <w:t xml:space="preserve"> </w:t>
      </w:r>
      <w:proofErr w:type="spellStart"/>
      <w:r w:rsidRPr="00F21E25">
        <w:t>интеллектуальной</w:t>
      </w:r>
      <w:proofErr w:type="spellEnd"/>
      <w:r w:rsidRPr="00F21E25">
        <w:t xml:space="preserve"> </w:t>
      </w:r>
      <w:proofErr w:type="spellStart"/>
      <w:r w:rsidRPr="00F21E25">
        <w:t>собственности</w:t>
      </w:r>
      <w:proofErr w:type="spellEnd"/>
      <w:r w:rsidRPr="00F21E25">
        <w:t xml:space="preserve"> и </w:t>
      </w:r>
      <w:proofErr w:type="spellStart"/>
      <w:r w:rsidRPr="00F21E25">
        <w:t>нанесение</w:t>
      </w:r>
      <w:proofErr w:type="spellEnd"/>
      <w:r w:rsidRPr="00F21E25">
        <w:t xml:space="preserve"> </w:t>
      </w:r>
      <w:proofErr w:type="spellStart"/>
      <w:r w:rsidRPr="00F21E25">
        <w:t>ущерба</w:t>
      </w:r>
      <w:proofErr w:type="spellEnd"/>
      <w:r w:rsidRPr="00F21E25">
        <w:t xml:space="preserve"> </w:t>
      </w:r>
      <w:proofErr w:type="spellStart"/>
      <w:r w:rsidRPr="00F21E25">
        <w:t>репутации</w:t>
      </w:r>
      <w:proofErr w:type="spellEnd"/>
      <w:r w:rsidRPr="00F21E25">
        <w:t xml:space="preserve">, </w:t>
      </w:r>
      <w:proofErr w:type="spellStart"/>
      <w:r w:rsidRPr="00F21E25">
        <w:t>нарушение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</w:t>
      </w:r>
      <w:proofErr w:type="spellStart"/>
      <w:r w:rsidRPr="00F21E25">
        <w:t>сетей</w:t>
      </w:r>
      <w:proofErr w:type="spellEnd"/>
      <w:r w:rsidRPr="00F21E25">
        <w:t xml:space="preserve">, </w:t>
      </w:r>
      <w:proofErr w:type="spellStart"/>
      <w:r w:rsidRPr="00F21E25">
        <w:t>плохое</w:t>
      </w:r>
      <w:proofErr w:type="spellEnd"/>
      <w:r w:rsidRPr="00F21E25">
        <w:t xml:space="preserve"> </w:t>
      </w:r>
      <w:proofErr w:type="spellStart"/>
      <w:r w:rsidRPr="00F21E25">
        <w:t>качество</w:t>
      </w:r>
      <w:proofErr w:type="spellEnd"/>
      <w:r w:rsidRPr="00F21E25">
        <w:t xml:space="preserve"> </w:t>
      </w:r>
      <w:proofErr w:type="spellStart"/>
      <w:r w:rsidRPr="00F21E25">
        <w:t>обслуживания</w:t>
      </w:r>
      <w:proofErr w:type="spellEnd"/>
      <w:r w:rsidRPr="00F21E25">
        <w:t xml:space="preserve"> (QoS), </w:t>
      </w:r>
      <w:proofErr w:type="spellStart"/>
      <w:r w:rsidRPr="00F21E25">
        <w:t>потеря</w:t>
      </w:r>
      <w:proofErr w:type="spellEnd"/>
      <w:r w:rsidRPr="00F21E25">
        <w:t>/</w:t>
      </w:r>
      <w:proofErr w:type="spellStart"/>
      <w:r w:rsidRPr="00F21E25">
        <w:t>хищение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</w:t>
      </w:r>
      <w:proofErr w:type="spellStart"/>
      <w:r w:rsidRPr="00F21E25">
        <w:t>пользователя</w:t>
      </w:r>
      <w:proofErr w:type="spellEnd"/>
      <w:r w:rsidRPr="00F21E25">
        <w:t xml:space="preserve"> и </w:t>
      </w:r>
      <w:proofErr w:type="spellStart"/>
      <w:r w:rsidRPr="00F21E25">
        <w:t>потенциальный</w:t>
      </w:r>
      <w:proofErr w:type="spellEnd"/>
      <w:r w:rsidRPr="00F21E25">
        <w:t xml:space="preserve"> </w:t>
      </w:r>
      <w:proofErr w:type="spellStart"/>
      <w:r w:rsidRPr="00F21E25">
        <w:t>риск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здоровья</w:t>
      </w:r>
      <w:proofErr w:type="spellEnd"/>
      <w:r w:rsidRPr="00F21E25">
        <w:t xml:space="preserve"> и </w:t>
      </w:r>
      <w:proofErr w:type="spellStart"/>
      <w:r w:rsidRPr="00F21E25">
        <w:t>безопасности</w:t>
      </w:r>
      <w:proofErr w:type="spellEnd"/>
      <w:r w:rsidRPr="00F21E25">
        <w:t xml:space="preserve"> </w:t>
      </w:r>
      <w:proofErr w:type="spellStart"/>
      <w:r w:rsidRPr="00F21E25">
        <w:t>населения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образование</w:t>
      </w:r>
      <w:proofErr w:type="spellEnd"/>
      <w:r w:rsidRPr="00F21E25">
        <w:t xml:space="preserve"> </w:t>
      </w:r>
      <w:proofErr w:type="spellStart"/>
      <w:r w:rsidRPr="00F21E25">
        <w:t>электронных</w:t>
      </w:r>
      <w:proofErr w:type="spellEnd"/>
      <w:r w:rsidRPr="00F21E25">
        <w:t xml:space="preserve"> </w:t>
      </w:r>
      <w:proofErr w:type="spellStart"/>
      <w:r w:rsidRPr="00F21E25">
        <w:t>отходов</w:t>
      </w:r>
      <w:proofErr w:type="spellEnd"/>
      <w:r w:rsidRPr="00F21E25">
        <w:t xml:space="preserve"> и </w:t>
      </w:r>
      <w:proofErr w:type="spellStart"/>
      <w:r w:rsidRPr="00F21E25">
        <w:t>подрыв</w:t>
      </w:r>
      <w:proofErr w:type="spellEnd"/>
      <w:r w:rsidRPr="00F21E25">
        <w:t xml:space="preserve"> </w:t>
      </w:r>
      <w:proofErr w:type="spellStart"/>
      <w:r w:rsidRPr="00F21E25">
        <w:t>усилий</w:t>
      </w:r>
      <w:proofErr w:type="spellEnd"/>
      <w:r w:rsidRPr="00F21E25">
        <w:t xml:space="preserve">, </w:t>
      </w:r>
      <w:proofErr w:type="spellStart"/>
      <w:r w:rsidRPr="00F21E25">
        <w:t>направленных</w:t>
      </w:r>
      <w:proofErr w:type="spellEnd"/>
      <w:r w:rsidRPr="00F21E25">
        <w:t xml:space="preserve"> на </w:t>
      </w:r>
      <w:proofErr w:type="spellStart"/>
      <w:r w:rsidRPr="00F21E25">
        <w:t>повышение</w:t>
      </w:r>
      <w:proofErr w:type="spellEnd"/>
      <w:r w:rsidRPr="00F21E25">
        <w:t xml:space="preserve"> </w:t>
      </w:r>
      <w:proofErr w:type="spellStart"/>
      <w:r w:rsidRPr="00F21E25">
        <w:t>приемлемости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 в </w:t>
      </w:r>
      <w:proofErr w:type="spellStart"/>
      <w:r w:rsidRPr="00F21E25">
        <w:t>ценовом</w:t>
      </w:r>
      <w:proofErr w:type="spellEnd"/>
      <w:r w:rsidRPr="00F21E25">
        <w:t xml:space="preserve"> </w:t>
      </w:r>
      <w:proofErr w:type="spellStart"/>
      <w:r w:rsidRPr="00F21E25">
        <w:t>отношении</w:t>
      </w:r>
      <w:proofErr w:type="spellEnd"/>
      <w:r w:rsidRPr="00F21E25">
        <w:t>;</w:t>
      </w:r>
    </w:p>
    <w:p w14:paraId="3A2791BC" w14:textId="77777777" w:rsidR="00A402DA" w:rsidRPr="00F21E25" w:rsidRDefault="00A402DA" w:rsidP="00A402DA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контрафактные</w:t>
      </w:r>
      <w:proofErr w:type="spellEnd"/>
      <w:r w:rsidRPr="00F21E25">
        <w:t xml:space="preserve"> и </w:t>
      </w:r>
      <w:proofErr w:type="spellStart"/>
      <w:r w:rsidRPr="00F21E25">
        <w:t>поддельные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отрицательное</w:t>
      </w:r>
      <w:proofErr w:type="spellEnd"/>
      <w:r w:rsidRPr="00F21E25">
        <w:t xml:space="preserve"> </w:t>
      </w:r>
      <w:proofErr w:type="spellStart"/>
      <w:r w:rsidRPr="00F21E25">
        <w:t>воздействие</w:t>
      </w:r>
      <w:proofErr w:type="spellEnd"/>
      <w:r w:rsidRPr="00F21E25">
        <w:t xml:space="preserve"> на </w:t>
      </w:r>
      <w:proofErr w:type="spellStart"/>
      <w:r w:rsidRPr="00F21E25">
        <w:t>безопасность</w:t>
      </w:r>
      <w:proofErr w:type="spellEnd"/>
      <w:r w:rsidRPr="00F21E25">
        <w:t xml:space="preserve"> и </w:t>
      </w:r>
      <w:proofErr w:type="spellStart"/>
      <w:r w:rsidRPr="00F21E25">
        <w:t>конфиденциальность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</w:t>
      </w:r>
      <w:proofErr w:type="spellStart"/>
      <w:proofErr w:type="gramStart"/>
      <w:r w:rsidRPr="00F21E25">
        <w:t>пользователей</w:t>
      </w:r>
      <w:proofErr w:type="spellEnd"/>
      <w:r w:rsidRPr="00F21E25">
        <w:t>;</w:t>
      </w:r>
      <w:proofErr w:type="gramEnd"/>
    </w:p>
    <w:p w14:paraId="1B0E9970" w14:textId="77777777" w:rsidR="00A402DA" w:rsidRPr="00F21E25" w:rsidRDefault="00A402DA" w:rsidP="00A402DA">
      <w:r w:rsidRPr="00F21E25">
        <w:rPr>
          <w:i/>
          <w:iCs/>
        </w:rPr>
        <w:t>c)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контрафактные</w:t>
      </w:r>
      <w:proofErr w:type="spellEnd"/>
      <w:r w:rsidRPr="00F21E25">
        <w:t xml:space="preserve"> и </w:t>
      </w:r>
      <w:proofErr w:type="spellStart"/>
      <w:r w:rsidRPr="00F21E25">
        <w:t>поддельные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зачастую</w:t>
      </w:r>
      <w:proofErr w:type="spellEnd"/>
      <w:r w:rsidRPr="00F21E25">
        <w:t xml:space="preserve"> </w:t>
      </w:r>
      <w:proofErr w:type="spellStart"/>
      <w:r w:rsidRPr="00F21E25">
        <w:t>содержат</w:t>
      </w:r>
      <w:proofErr w:type="spellEnd"/>
      <w:r w:rsidRPr="00F21E25">
        <w:t xml:space="preserve"> в </w:t>
      </w:r>
      <w:proofErr w:type="spellStart"/>
      <w:r w:rsidRPr="00F21E25">
        <w:t>себе</w:t>
      </w:r>
      <w:proofErr w:type="spellEnd"/>
      <w:r w:rsidRPr="00F21E25">
        <w:t xml:space="preserve"> </w:t>
      </w:r>
      <w:proofErr w:type="spellStart"/>
      <w:r w:rsidRPr="00F21E25">
        <w:t>опасные</w:t>
      </w:r>
      <w:proofErr w:type="spellEnd"/>
      <w:r w:rsidRPr="00F21E25">
        <w:t xml:space="preserve"> </w:t>
      </w:r>
      <w:proofErr w:type="spellStart"/>
      <w:r w:rsidRPr="00F21E25">
        <w:t>вещества</w:t>
      </w:r>
      <w:proofErr w:type="spellEnd"/>
      <w:r w:rsidRPr="00F21E25">
        <w:t xml:space="preserve"> в </w:t>
      </w:r>
      <w:proofErr w:type="spellStart"/>
      <w:r w:rsidRPr="00F21E25">
        <w:t>превышающих</w:t>
      </w:r>
      <w:proofErr w:type="spellEnd"/>
      <w:r w:rsidRPr="00F21E25">
        <w:t xml:space="preserve"> </w:t>
      </w:r>
      <w:proofErr w:type="spellStart"/>
      <w:r w:rsidRPr="00F21E25">
        <w:t>законный</w:t>
      </w:r>
      <w:proofErr w:type="spellEnd"/>
      <w:r w:rsidRPr="00F21E25">
        <w:t xml:space="preserve"> и </w:t>
      </w:r>
      <w:proofErr w:type="spellStart"/>
      <w:r w:rsidRPr="00F21E25">
        <w:t>допустимый</w:t>
      </w:r>
      <w:proofErr w:type="spellEnd"/>
      <w:r w:rsidRPr="00F21E25">
        <w:t xml:space="preserve"> </w:t>
      </w:r>
      <w:proofErr w:type="spellStart"/>
      <w:r w:rsidRPr="00F21E25">
        <w:t>уровень</w:t>
      </w:r>
      <w:proofErr w:type="spellEnd"/>
      <w:r w:rsidRPr="00F21E25">
        <w:t xml:space="preserve"> </w:t>
      </w:r>
      <w:proofErr w:type="spellStart"/>
      <w:r w:rsidRPr="00F21E25">
        <w:t>количествах</w:t>
      </w:r>
      <w:proofErr w:type="spellEnd"/>
      <w:r w:rsidRPr="00F21E25">
        <w:t xml:space="preserve">, </w:t>
      </w:r>
      <w:proofErr w:type="spellStart"/>
      <w:r w:rsidRPr="00F21E25">
        <w:t>создавая</w:t>
      </w:r>
      <w:proofErr w:type="spellEnd"/>
      <w:r w:rsidRPr="00F21E25">
        <w:t xml:space="preserve"> </w:t>
      </w:r>
      <w:proofErr w:type="spellStart"/>
      <w:r w:rsidRPr="00F21E25">
        <w:t>опасность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потребителей</w:t>
      </w:r>
      <w:proofErr w:type="spellEnd"/>
      <w:r w:rsidRPr="00F21E25">
        <w:t xml:space="preserve"> и </w:t>
      </w:r>
      <w:proofErr w:type="spellStart"/>
      <w:r w:rsidRPr="00F21E25">
        <w:t>окружающей</w:t>
      </w:r>
      <w:proofErr w:type="spellEnd"/>
      <w:r w:rsidRPr="00F21E25">
        <w:t xml:space="preserve"> </w:t>
      </w:r>
      <w:proofErr w:type="spellStart"/>
      <w:proofErr w:type="gramStart"/>
      <w:r w:rsidRPr="00F21E25">
        <w:t>среды</w:t>
      </w:r>
      <w:proofErr w:type="spellEnd"/>
      <w:r w:rsidRPr="00F21E25">
        <w:t>;</w:t>
      </w:r>
      <w:proofErr w:type="gramEnd"/>
    </w:p>
    <w:p w14:paraId="1A2123C0" w14:textId="77777777" w:rsidR="00A402DA" w:rsidRPr="00F21E25" w:rsidRDefault="00A402DA" w:rsidP="00A402DA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некоторые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 </w:t>
      </w:r>
      <w:proofErr w:type="spellStart"/>
      <w:r w:rsidRPr="00F21E25">
        <w:t>провели</w:t>
      </w:r>
      <w:proofErr w:type="spellEnd"/>
      <w:r w:rsidRPr="00F21E25">
        <w:t xml:space="preserve"> </w:t>
      </w:r>
      <w:proofErr w:type="spellStart"/>
      <w:r w:rsidRPr="00F21E25">
        <w:t>информационно-просветительские</w:t>
      </w:r>
      <w:proofErr w:type="spellEnd"/>
      <w:r w:rsidRPr="00F21E25">
        <w:t xml:space="preserve"> </w:t>
      </w:r>
      <w:proofErr w:type="spellStart"/>
      <w:r w:rsidRPr="00F21E25">
        <w:t>кампании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и </w:t>
      </w:r>
      <w:proofErr w:type="spellStart"/>
      <w:r w:rsidRPr="00F21E25">
        <w:t>внедрили</w:t>
      </w:r>
      <w:proofErr w:type="spellEnd"/>
      <w:r w:rsidRPr="00F21E25">
        <w:t xml:space="preserve"> </w:t>
      </w:r>
      <w:proofErr w:type="spellStart"/>
      <w:r w:rsidRPr="00F21E25">
        <w:t>успешные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правила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своих</w:t>
      </w:r>
      <w:proofErr w:type="spellEnd"/>
      <w:r w:rsidRPr="00F21E25">
        <w:t xml:space="preserve"> </w:t>
      </w:r>
      <w:proofErr w:type="spellStart"/>
      <w:r w:rsidRPr="00F21E25">
        <w:t>рынков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направлены</w:t>
      </w:r>
      <w:proofErr w:type="spellEnd"/>
      <w:r w:rsidRPr="00F21E25">
        <w:t xml:space="preserve"> на </w:t>
      </w:r>
      <w:proofErr w:type="spellStart"/>
      <w:r w:rsidRPr="00F21E25">
        <w:t>сдерживание</w:t>
      </w:r>
      <w:proofErr w:type="spellEnd"/>
      <w:r w:rsidRPr="00F21E25">
        <w:t xml:space="preserve">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использованы</w:t>
      </w:r>
      <w:proofErr w:type="spellEnd"/>
      <w:r w:rsidRPr="00F21E25">
        <w:t xml:space="preserve">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странами</w:t>
      </w:r>
      <w:proofErr w:type="spellEnd"/>
      <w:r w:rsidRPr="00F21E25">
        <w:t xml:space="preserve"> в </w:t>
      </w:r>
      <w:proofErr w:type="spellStart"/>
      <w:r w:rsidRPr="00F21E25">
        <w:t>качестве</w:t>
      </w:r>
      <w:proofErr w:type="spellEnd"/>
      <w:r w:rsidRPr="00F21E25">
        <w:t xml:space="preserve"> </w:t>
      </w:r>
      <w:proofErr w:type="spellStart"/>
      <w:r w:rsidRPr="00F21E25">
        <w:t>полезного</w:t>
      </w:r>
      <w:proofErr w:type="spellEnd"/>
      <w:r w:rsidRPr="00F21E25">
        <w:t xml:space="preserve"> </w:t>
      </w:r>
      <w:proofErr w:type="spellStart"/>
      <w:r w:rsidRPr="00F21E25">
        <w:t>опыта</w:t>
      </w:r>
      <w:proofErr w:type="spellEnd"/>
      <w:r w:rsidRPr="00F21E25">
        <w:t xml:space="preserve"> и </w:t>
      </w:r>
      <w:proofErr w:type="spellStart"/>
      <w:r w:rsidRPr="00F21E25">
        <w:t>исследований</w:t>
      </w:r>
      <w:proofErr w:type="spellEnd"/>
      <w:r w:rsidRPr="00F21E25">
        <w:t xml:space="preserve"> </w:t>
      </w:r>
      <w:proofErr w:type="spellStart"/>
      <w:r w:rsidRPr="00F21E25">
        <w:t>конкретных</w:t>
      </w:r>
      <w:proofErr w:type="spellEnd"/>
      <w:r w:rsidRPr="00F21E25">
        <w:t xml:space="preserve"> </w:t>
      </w:r>
      <w:proofErr w:type="spellStart"/>
      <w:proofErr w:type="gramStart"/>
      <w:r w:rsidRPr="00F21E25">
        <w:t>ситуаций</w:t>
      </w:r>
      <w:proofErr w:type="spellEnd"/>
      <w:r w:rsidRPr="00F21E25">
        <w:t>;</w:t>
      </w:r>
      <w:proofErr w:type="gramEnd"/>
    </w:p>
    <w:p w14:paraId="046529DC" w14:textId="77777777" w:rsidR="00A402DA" w:rsidRPr="00F21E25" w:rsidRDefault="00A402DA" w:rsidP="00A402DA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 </w:t>
      </w:r>
      <w:proofErr w:type="spellStart"/>
      <w:r w:rsidRPr="00F21E25">
        <w:t>сталкиваются</w:t>
      </w:r>
      <w:proofErr w:type="spellEnd"/>
      <w:r w:rsidRPr="00F21E25">
        <w:t xml:space="preserve"> </w:t>
      </w:r>
      <w:proofErr w:type="spellStart"/>
      <w:r w:rsidRPr="00F21E25">
        <w:t>со</w:t>
      </w:r>
      <w:proofErr w:type="spellEnd"/>
      <w:r w:rsidRPr="00F21E25">
        <w:t xml:space="preserve"> </w:t>
      </w:r>
      <w:proofErr w:type="spellStart"/>
      <w:r w:rsidRPr="00F21E25">
        <w:t>значительными</w:t>
      </w:r>
      <w:proofErr w:type="spellEnd"/>
      <w:r w:rsidRPr="00F21E25">
        <w:t xml:space="preserve"> </w:t>
      </w:r>
      <w:proofErr w:type="spellStart"/>
      <w:r w:rsidRPr="00F21E25">
        <w:t>сложностями</w:t>
      </w:r>
      <w:proofErr w:type="spellEnd"/>
      <w:r w:rsidRPr="00F21E25">
        <w:t xml:space="preserve">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поиске</w:t>
      </w:r>
      <w:proofErr w:type="spellEnd"/>
      <w:r w:rsidRPr="00F21E25">
        <w:t xml:space="preserve"> </w:t>
      </w:r>
      <w:proofErr w:type="spellStart"/>
      <w:r w:rsidRPr="00F21E25">
        <w:t>эффективных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 xml:space="preserve"> </w:t>
      </w:r>
      <w:proofErr w:type="spellStart"/>
      <w:r w:rsidRPr="00F21E25">
        <w:t>проблемы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поскольку</w:t>
      </w:r>
      <w:proofErr w:type="spellEnd"/>
      <w:r w:rsidRPr="00F21E25">
        <w:t xml:space="preserve"> </w:t>
      </w:r>
      <w:proofErr w:type="spellStart"/>
      <w:r w:rsidRPr="00F21E25">
        <w:t>лица</w:t>
      </w:r>
      <w:proofErr w:type="spellEnd"/>
      <w:r w:rsidRPr="00F21E25">
        <w:t xml:space="preserve">, </w:t>
      </w:r>
      <w:proofErr w:type="spellStart"/>
      <w:r w:rsidRPr="00F21E25">
        <w:t>занимающиеся</w:t>
      </w:r>
      <w:proofErr w:type="spellEnd"/>
      <w:r w:rsidRPr="00F21E25">
        <w:t xml:space="preserve"> </w:t>
      </w:r>
      <w:proofErr w:type="spellStart"/>
      <w:r w:rsidRPr="00F21E25">
        <w:t>такой</w:t>
      </w:r>
      <w:proofErr w:type="spellEnd"/>
      <w:r w:rsidRPr="00F21E25">
        <w:t xml:space="preserve"> </w:t>
      </w:r>
      <w:proofErr w:type="spellStart"/>
      <w:r w:rsidRPr="00F21E25">
        <w:t>незаконной</w:t>
      </w:r>
      <w:proofErr w:type="spellEnd"/>
      <w:r w:rsidRPr="00F21E25">
        <w:t xml:space="preserve"> </w:t>
      </w:r>
      <w:proofErr w:type="spellStart"/>
      <w:r w:rsidRPr="00F21E25">
        <w:t>деятельностью</w:t>
      </w:r>
      <w:proofErr w:type="spellEnd"/>
      <w:r w:rsidRPr="00F21E25">
        <w:t xml:space="preserve">, </w:t>
      </w:r>
      <w:proofErr w:type="spellStart"/>
      <w:r w:rsidRPr="00F21E25">
        <w:t>прибегают</w:t>
      </w:r>
      <w:proofErr w:type="spellEnd"/>
      <w:r w:rsidRPr="00F21E25">
        <w:t xml:space="preserve"> к </w:t>
      </w:r>
      <w:proofErr w:type="spellStart"/>
      <w:r w:rsidRPr="00F21E25">
        <w:t>новым</w:t>
      </w:r>
      <w:proofErr w:type="spellEnd"/>
      <w:r w:rsidRPr="00F21E25">
        <w:t xml:space="preserve"> и </w:t>
      </w:r>
      <w:proofErr w:type="spellStart"/>
      <w:r w:rsidRPr="00F21E25">
        <w:t>изобретательным</w:t>
      </w:r>
      <w:proofErr w:type="spellEnd"/>
      <w:r w:rsidRPr="00F21E25">
        <w:t xml:space="preserve"> </w:t>
      </w:r>
      <w:proofErr w:type="spellStart"/>
      <w:r w:rsidRPr="00F21E25">
        <w:t>способам</w:t>
      </w:r>
      <w:proofErr w:type="spellEnd"/>
      <w:r w:rsidRPr="00F21E25">
        <w:t xml:space="preserve">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избежать</w:t>
      </w:r>
      <w:proofErr w:type="spellEnd"/>
      <w:r w:rsidRPr="00F21E25">
        <w:t xml:space="preserve"> </w:t>
      </w:r>
      <w:proofErr w:type="spellStart"/>
      <w:r w:rsidRPr="00F21E25">
        <w:t>правоприменительных</w:t>
      </w:r>
      <w:proofErr w:type="spellEnd"/>
      <w:r w:rsidRPr="00F21E25">
        <w:t xml:space="preserve"> </w:t>
      </w:r>
      <w:proofErr w:type="spellStart"/>
      <w:r w:rsidRPr="00F21E25">
        <w:t>мер</w:t>
      </w:r>
      <w:proofErr w:type="spellEnd"/>
      <w:r w:rsidRPr="00F21E25">
        <w:t>/</w:t>
      </w:r>
      <w:proofErr w:type="spellStart"/>
      <w:r w:rsidRPr="00F21E25">
        <w:t>судебных</w:t>
      </w:r>
      <w:proofErr w:type="spellEnd"/>
      <w:r w:rsidRPr="00F21E25">
        <w:t xml:space="preserve"> </w:t>
      </w:r>
      <w:proofErr w:type="spellStart"/>
      <w:proofErr w:type="gramStart"/>
      <w:r w:rsidRPr="00F21E25">
        <w:t>процедур</w:t>
      </w:r>
      <w:proofErr w:type="spellEnd"/>
      <w:r w:rsidRPr="00F21E25">
        <w:t>;</w:t>
      </w:r>
      <w:proofErr w:type="gramEnd"/>
    </w:p>
    <w:p w14:paraId="38039DBC" w14:textId="77777777" w:rsidR="00A402DA" w:rsidRPr="00F21E25" w:rsidRDefault="00A402DA" w:rsidP="00A402DA">
      <w:r w:rsidRPr="00F21E25">
        <w:rPr>
          <w:i/>
          <w:iCs/>
        </w:rPr>
        <w:t>f)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программы</w:t>
      </w:r>
      <w:proofErr w:type="spellEnd"/>
      <w:r w:rsidRPr="00F21E25">
        <w:t xml:space="preserve"> МСЭ </w:t>
      </w:r>
      <w:proofErr w:type="spellStart"/>
      <w:r w:rsidRPr="00F21E25">
        <w:t>по</w:t>
      </w:r>
      <w:proofErr w:type="spellEnd"/>
      <w:r w:rsidRPr="00F21E25">
        <w:t xml:space="preserve"> </w:t>
      </w:r>
      <w:r w:rsidRPr="00F21E25">
        <w:rPr>
          <w:rFonts w:eastAsiaTheme="minorEastAsia"/>
          <w:lang w:eastAsia="zh-CN" w:bidi="ar-EG"/>
        </w:rPr>
        <w:t>C&amp;I</w:t>
      </w:r>
      <w:r w:rsidRPr="00F21E25">
        <w:t xml:space="preserve"> и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преодолению</w:t>
      </w:r>
      <w:proofErr w:type="spellEnd"/>
      <w:r w:rsidRPr="00F21E25">
        <w:t xml:space="preserve"> </w:t>
      </w:r>
      <w:proofErr w:type="spellStart"/>
      <w:r w:rsidRPr="00F21E25">
        <w:t>разрыва</w:t>
      </w:r>
      <w:proofErr w:type="spellEnd"/>
      <w:r w:rsidRPr="00F21E25">
        <w:t xml:space="preserve"> в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призваны</w:t>
      </w:r>
      <w:proofErr w:type="spellEnd"/>
      <w:r w:rsidRPr="00F21E25">
        <w:t xml:space="preserve"> </w:t>
      </w:r>
      <w:proofErr w:type="spellStart"/>
      <w:r w:rsidRPr="00F21E25">
        <w:t>принести</w:t>
      </w:r>
      <w:proofErr w:type="spellEnd"/>
      <w:r w:rsidRPr="00F21E25">
        <w:t xml:space="preserve"> </w:t>
      </w:r>
      <w:proofErr w:type="spellStart"/>
      <w:r w:rsidRPr="00F21E25">
        <w:t>пользу</w:t>
      </w:r>
      <w:proofErr w:type="spellEnd"/>
      <w:r w:rsidRPr="00F21E25">
        <w:t xml:space="preserve"> </w:t>
      </w:r>
      <w:proofErr w:type="spellStart"/>
      <w:r w:rsidRPr="00F21E25">
        <w:t>благодаря</w:t>
      </w:r>
      <w:proofErr w:type="spellEnd"/>
      <w:r w:rsidRPr="00F21E25">
        <w:t xml:space="preserve"> </w:t>
      </w:r>
      <w:proofErr w:type="spellStart"/>
      <w:r w:rsidRPr="00F21E25">
        <w:t>обеспечению</w:t>
      </w:r>
      <w:proofErr w:type="spellEnd"/>
      <w:r w:rsidRPr="00F21E25">
        <w:t xml:space="preserve"> </w:t>
      </w:r>
      <w:proofErr w:type="spellStart"/>
      <w:r w:rsidRPr="00F21E25">
        <w:t>большей</w:t>
      </w:r>
      <w:proofErr w:type="spellEnd"/>
      <w:r w:rsidRPr="00F21E25">
        <w:t xml:space="preserve"> </w:t>
      </w:r>
      <w:proofErr w:type="spellStart"/>
      <w:r w:rsidRPr="00F21E25">
        <w:t>ясности</w:t>
      </w:r>
      <w:proofErr w:type="spellEnd"/>
      <w:r w:rsidRPr="00F21E25">
        <w:t xml:space="preserve"> </w:t>
      </w:r>
      <w:proofErr w:type="spellStart"/>
      <w:r w:rsidRPr="00F21E25">
        <w:t>процессов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, и </w:t>
      </w:r>
      <w:proofErr w:type="spellStart"/>
      <w:r w:rsidRPr="00F21E25">
        <w:t>соответствия</w:t>
      </w:r>
      <w:proofErr w:type="spellEnd"/>
      <w:r w:rsidRPr="00F21E25">
        <w:t xml:space="preserve"> </w:t>
      </w:r>
      <w:proofErr w:type="spellStart"/>
      <w:r w:rsidRPr="00F21E25">
        <w:t>продуктов</w:t>
      </w:r>
      <w:proofErr w:type="spellEnd"/>
      <w:r w:rsidRPr="00F21E25">
        <w:t xml:space="preserve"> </w:t>
      </w:r>
      <w:proofErr w:type="spellStart"/>
      <w:r w:rsidRPr="00F21E25">
        <w:t>международным</w:t>
      </w:r>
      <w:proofErr w:type="spellEnd"/>
      <w:r w:rsidRPr="00F21E25">
        <w:t xml:space="preserve"> </w:t>
      </w:r>
      <w:proofErr w:type="spellStart"/>
      <w:proofErr w:type="gramStart"/>
      <w:r w:rsidRPr="00F21E25">
        <w:t>стандартам</w:t>
      </w:r>
      <w:proofErr w:type="spellEnd"/>
      <w:r w:rsidRPr="00F21E25">
        <w:t>;</w:t>
      </w:r>
      <w:proofErr w:type="gramEnd"/>
    </w:p>
    <w:p w14:paraId="7DC713B4" w14:textId="77777777" w:rsidR="00A402DA" w:rsidRPr="00F21E25" w:rsidRDefault="00A402DA" w:rsidP="00A402DA">
      <w:r w:rsidRPr="00F21E25">
        <w:rPr>
          <w:i/>
          <w:iCs/>
        </w:rPr>
        <w:t>g)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обеспечение</w:t>
      </w:r>
      <w:proofErr w:type="spellEnd"/>
      <w:r w:rsidRPr="00F21E25">
        <w:t xml:space="preserve"> </w:t>
      </w:r>
      <w:proofErr w:type="spellStart"/>
      <w:r w:rsidRPr="00F21E25">
        <w:t>функциональной</w:t>
      </w:r>
      <w:proofErr w:type="spellEnd"/>
      <w:r w:rsidRPr="00F21E25">
        <w:t xml:space="preserve"> </w:t>
      </w:r>
      <w:proofErr w:type="spellStart"/>
      <w:r w:rsidRPr="00F21E25">
        <w:t>совместимости</w:t>
      </w:r>
      <w:proofErr w:type="spellEnd"/>
      <w:r w:rsidRPr="00F21E25">
        <w:t xml:space="preserve">, </w:t>
      </w:r>
      <w:proofErr w:type="spellStart"/>
      <w:r w:rsidRPr="00F21E25">
        <w:t>безопасности</w:t>
      </w:r>
      <w:proofErr w:type="spellEnd"/>
      <w:r w:rsidRPr="00F21E25">
        <w:t xml:space="preserve"> и </w:t>
      </w:r>
      <w:proofErr w:type="spellStart"/>
      <w:r w:rsidRPr="00F21E25">
        <w:t>надежности</w:t>
      </w:r>
      <w:proofErr w:type="spellEnd"/>
      <w:r w:rsidRPr="00F21E25">
        <w:t xml:space="preserve"> </w:t>
      </w:r>
      <w:proofErr w:type="spellStart"/>
      <w:r w:rsidRPr="00F21E25">
        <w:t>должно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одной</w:t>
      </w:r>
      <w:proofErr w:type="spellEnd"/>
      <w:r w:rsidRPr="00F21E25">
        <w:t xml:space="preserve"> </w:t>
      </w:r>
      <w:proofErr w:type="spellStart"/>
      <w:r w:rsidRPr="00F21E25">
        <w:t>из</w:t>
      </w:r>
      <w:proofErr w:type="spellEnd"/>
      <w:r w:rsidRPr="00F21E25">
        <w:t xml:space="preserve"> </w:t>
      </w:r>
      <w:proofErr w:type="spellStart"/>
      <w:r w:rsidRPr="00F21E25">
        <w:t>основных</w:t>
      </w:r>
      <w:proofErr w:type="spellEnd"/>
      <w:r w:rsidRPr="00F21E25">
        <w:t xml:space="preserve"> </w:t>
      </w:r>
      <w:proofErr w:type="spellStart"/>
      <w:r w:rsidRPr="00F21E25">
        <w:t>задач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 </w:t>
      </w:r>
      <w:proofErr w:type="gramStart"/>
      <w:r w:rsidRPr="00F21E25">
        <w:t>МСЭ;</w:t>
      </w:r>
      <w:proofErr w:type="gramEnd"/>
    </w:p>
    <w:p w14:paraId="594BDB7F" w14:textId="77777777" w:rsidR="00A402DA" w:rsidRPr="00F21E25" w:rsidRDefault="00A402DA" w:rsidP="00A402DA">
      <w:r w:rsidRPr="00F21E25">
        <w:rPr>
          <w:i/>
          <w:iCs/>
        </w:rPr>
        <w:t>h)</w:t>
      </w:r>
      <w:r w:rsidRPr="00F21E25">
        <w:tab/>
      </w:r>
      <w:proofErr w:type="spellStart"/>
      <w:r w:rsidRPr="00F21E25">
        <w:t>текущую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11-й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(МСЭ-Т)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ведущей</w:t>
      </w:r>
      <w:proofErr w:type="spellEnd"/>
      <w:r w:rsidRPr="00F21E25">
        <w:t xml:space="preserve"> </w:t>
      </w:r>
      <w:proofErr w:type="spellStart"/>
      <w:r w:rsidRPr="00F21E25">
        <w:t>группы</w:t>
      </w:r>
      <w:proofErr w:type="spellEnd"/>
      <w:r w:rsidRPr="00F21E25">
        <w:t xml:space="preserve"> </w:t>
      </w:r>
      <w:proofErr w:type="spellStart"/>
      <w:r w:rsidRPr="00F21E25">
        <w:t>экспертов</w:t>
      </w:r>
      <w:proofErr w:type="spellEnd"/>
      <w:r w:rsidRPr="00F21E25">
        <w:t xml:space="preserve"> в МСЭ, </w:t>
      </w:r>
      <w:proofErr w:type="spellStart"/>
      <w:r w:rsidRPr="00F21E25">
        <w:t>ведущей</w:t>
      </w:r>
      <w:proofErr w:type="spellEnd"/>
      <w:r w:rsidRPr="00F21E25">
        <w:t xml:space="preserve"> </w:t>
      </w:r>
      <w:proofErr w:type="spellStart"/>
      <w:r w:rsidRPr="00F21E25">
        <w:t>исследования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соответствующую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и </w:t>
      </w:r>
      <w:proofErr w:type="spellStart"/>
      <w:r w:rsidRPr="00F21E25">
        <w:t>исследования</w:t>
      </w:r>
      <w:proofErr w:type="spellEnd"/>
      <w:r w:rsidRPr="00F21E25">
        <w:t xml:space="preserve">, </w:t>
      </w:r>
      <w:proofErr w:type="spellStart"/>
      <w:r w:rsidRPr="00F21E25">
        <w:t>проводимые</w:t>
      </w:r>
      <w:proofErr w:type="spellEnd"/>
      <w:r w:rsidRPr="00F21E25">
        <w:t xml:space="preserve">, в </w:t>
      </w:r>
      <w:proofErr w:type="spellStart"/>
      <w:r w:rsidRPr="00F21E25">
        <w:t>частности</w:t>
      </w:r>
      <w:proofErr w:type="spellEnd"/>
      <w:r w:rsidRPr="00F21E25">
        <w:t xml:space="preserve">, 5-й, 17-й и 20-й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  <w:r w:rsidRPr="00F21E25">
        <w:t xml:space="preserve"> МСЭ-T и 2-й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комиссией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</w:t>
      </w:r>
      <w:proofErr w:type="gramStart"/>
      <w:r w:rsidRPr="00F21E25">
        <w:t>МСЭ;</w:t>
      </w:r>
      <w:proofErr w:type="gramEnd"/>
    </w:p>
    <w:p w14:paraId="4E3081C2" w14:textId="77777777" w:rsidR="00A402DA" w:rsidRPr="00F21E25" w:rsidRDefault="00A402DA" w:rsidP="00A402DA">
      <w:r w:rsidRPr="00F21E25">
        <w:rPr>
          <w:i/>
          <w:iCs/>
        </w:rPr>
        <w:t>i)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были</w:t>
      </w:r>
      <w:proofErr w:type="spellEnd"/>
      <w:r w:rsidRPr="00F21E25">
        <w:t xml:space="preserve"> </w:t>
      </w:r>
      <w:proofErr w:type="spellStart"/>
      <w:r w:rsidRPr="00F21E25">
        <w:t>разработаны</w:t>
      </w:r>
      <w:proofErr w:type="spellEnd"/>
      <w:r w:rsidRPr="00F21E25">
        <w:t xml:space="preserve"> </w:t>
      </w:r>
      <w:proofErr w:type="spellStart"/>
      <w:r w:rsidRPr="00F21E25">
        <w:t>отраслевые</w:t>
      </w:r>
      <w:proofErr w:type="spellEnd"/>
      <w:r w:rsidRPr="00F21E25">
        <w:t xml:space="preserve"> </w:t>
      </w:r>
      <w:proofErr w:type="spellStart"/>
      <w:r w:rsidRPr="00F21E25">
        <w:t>инициативы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координации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операторов</w:t>
      </w:r>
      <w:proofErr w:type="spellEnd"/>
      <w:r w:rsidRPr="00F21E25">
        <w:t xml:space="preserve">, </w:t>
      </w:r>
      <w:proofErr w:type="spellStart"/>
      <w:r w:rsidRPr="00F21E25">
        <w:t>производителей</w:t>
      </w:r>
      <w:proofErr w:type="spellEnd"/>
      <w:r w:rsidRPr="00F21E25">
        <w:t xml:space="preserve"> и </w:t>
      </w:r>
      <w:proofErr w:type="spellStart"/>
      <w:r w:rsidRPr="00F21E25">
        <w:t>потребителей</w:t>
      </w:r>
      <w:proofErr w:type="spellEnd"/>
      <w:r w:rsidRPr="00F21E25">
        <w:t>,</w:t>
      </w:r>
    </w:p>
    <w:p w14:paraId="35EEDB86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признавая</w:t>
      </w:r>
      <w:proofErr w:type="spellEnd"/>
      <w:proofErr w:type="gramEnd"/>
      <w:r w:rsidRPr="00F21E25">
        <w:t xml:space="preserve"> </w:t>
      </w:r>
      <w:proofErr w:type="spellStart"/>
      <w:r w:rsidRPr="00F21E25">
        <w:t>далее</w:t>
      </w:r>
      <w:proofErr w:type="spellEnd"/>
      <w:r w:rsidRPr="00F21E25">
        <w:rPr>
          <w:i w:val="0"/>
          <w:iCs/>
        </w:rPr>
        <w:t>,</w:t>
      </w:r>
    </w:p>
    <w:p w14:paraId="27687AAC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некоторые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ограничения</w:t>
      </w:r>
      <w:proofErr w:type="spellEnd"/>
      <w:r w:rsidRPr="00F21E25">
        <w:t xml:space="preserve"> и </w:t>
      </w:r>
      <w:proofErr w:type="spellStart"/>
      <w:r w:rsidRPr="00F21E25">
        <w:t>сдерживания</w:t>
      </w:r>
      <w:proofErr w:type="spellEnd"/>
      <w:r w:rsidRPr="00F21E25">
        <w:t xml:space="preserve">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используют</w:t>
      </w:r>
      <w:proofErr w:type="spellEnd"/>
      <w:r w:rsidRPr="00F21E25">
        <w:t xml:space="preserve"> </w:t>
      </w:r>
      <w:proofErr w:type="spellStart"/>
      <w:r w:rsidRPr="00F21E25">
        <w:t>уникальные</w:t>
      </w:r>
      <w:proofErr w:type="spellEnd"/>
      <w:r w:rsidRPr="00F21E25">
        <w:t xml:space="preserve"> </w:t>
      </w:r>
      <w:proofErr w:type="spellStart"/>
      <w:r w:rsidRPr="00F21E25">
        <w:t>идентификаторы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, </w:t>
      </w:r>
      <w:proofErr w:type="spellStart"/>
      <w:r w:rsidRPr="00F21E25">
        <w:t>такие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Международный</w:t>
      </w:r>
      <w:proofErr w:type="spellEnd"/>
      <w:r w:rsidRPr="00F21E25">
        <w:t xml:space="preserve"> </w:t>
      </w:r>
      <w:proofErr w:type="spellStart"/>
      <w:r w:rsidRPr="00F21E25">
        <w:t>идентификатор</w:t>
      </w:r>
      <w:proofErr w:type="spellEnd"/>
      <w:r w:rsidRPr="00F21E25">
        <w:t xml:space="preserve"> </w:t>
      </w:r>
      <w:proofErr w:type="spellStart"/>
      <w:r w:rsidRPr="00F21E25">
        <w:t>аппаратуры</w:t>
      </w:r>
      <w:proofErr w:type="spellEnd"/>
      <w:r w:rsidRPr="00F21E25">
        <w:t xml:space="preserve"> </w:t>
      </w:r>
      <w:proofErr w:type="spellStart"/>
      <w:r w:rsidRPr="00F21E25">
        <w:t>подвижной</w:t>
      </w:r>
      <w:proofErr w:type="spellEnd"/>
      <w:r w:rsidRPr="00F21E25">
        <w:t xml:space="preserve"> </w:t>
      </w:r>
      <w:proofErr w:type="spellStart"/>
      <w:r w:rsidRPr="00F21E25">
        <w:t>связи</w:t>
      </w:r>
      <w:proofErr w:type="spellEnd"/>
      <w:r w:rsidRPr="00F21E25">
        <w:t xml:space="preserve"> (IMEI) в </w:t>
      </w:r>
      <w:proofErr w:type="spellStart"/>
      <w:r w:rsidRPr="00F21E25">
        <w:t>Регистре</w:t>
      </w:r>
      <w:proofErr w:type="spellEnd"/>
      <w:r w:rsidRPr="00F21E25">
        <w:t xml:space="preserve"> </w:t>
      </w:r>
      <w:proofErr w:type="spellStart"/>
      <w:r w:rsidRPr="00F21E25">
        <w:t>идентификации</w:t>
      </w:r>
      <w:proofErr w:type="spellEnd"/>
      <w:r w:rsidRPr="00F21E25">
        <w:t xml:space="preserve"> </w:t>
      </w:r>
      <w:proofErr w:type="spellStart"/>
      <w:r w:rsidRPr="00F21E25">
        <w:t>оборудования</w:t>
      </w:r>
      <w:proofErr w:type="spellEnd"/>
      <w:r w:rsidRPr="00F21E25">
        <w:t xml:space="preserve"> (EIR</w:t>
      </w:r>
      <w:proofErr w:type="gramStart"/>
      <w:r w:rsidRPr="00F21E25">
        <w:t>);</w:t>
      </w:r>
      <w:proofErr w:type="gramEnd"/>
    </w:p>
    <w:p w14:paraId="6E36EDE6" w14:textId="77777777" w:rsidR="00A402DA" w:rsidRPr="00F21E25" w:rsidRDefault="00A402DA" w:rsidP="00A402DA">
      <w:pPr>
        <w:rPr>
          <w:highlight w:val="yellow"/>
        </w:rPr>
      </w:pPr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,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указано</w:t>
      </w:r>
      <w:proofErr w:type="spellEnd"/>
      <w:r w:rsidRPr="00F21E25">
        <w:t xml:space="preserve"> в </w:t>
      </w:r>
      <w:proofErr w:type="spellStart"/>
      <w:r w:rsidRPr="00F21E25">
        <w:t>Резолюции</w:t>
      </w:r>
      <w:proofErr w:type="spellEnd"/>
      <w:r w:rsidRPr="00F21E25">
        <w:t xml:space="preserve"> 188 (</w:t>
      </w:r>
      <w:proofErr w:type="spellStart"/>
      <w:r w:rsidRPr="00F21E25">
        <w:t>Пусан</w:t>
      </w:r>
      <w:proofErr w:type="spellEnd"/>
      <w:r w:rsidRPr="00F21E25">
        <w:t xml:space="preserve">, 2014 г.), в </w:t>
      </w:r>
      <w:proofErr w:type="spellStart"/>
      <w:r w:rsidRPr="00F21E25">
        <w:t>Рекомендации</w:t>
      </w:r>
      <w:proofErr w:type="spellEnd"/>
      <w:r w:rsidRPr="00F21E25">
        <w:t xml:space="preserve"> МСЭ-Т X.1255, </w:t>
      </w:r>
      <w:proofErr w:type="spellStart"/>
      <w:r w:rsidRPr="00F21E25">
        <w:t>основанной</w:t>
      </w:r>
      <w:proofErr w:type="spellEnd"/>
      <w:r w:rsidRPr="00F21E25">
        <w:t xml:space="preserve"> на </w:t>
      </w:r>
      <w:proofErr w:type="spellStart"/>
      <w:r w:rsidRPr="00F21E25">
        <w:t>архитектуре</w:t>
      </w:r>
      <w:proofErr w:type="spellEnd"/>
      <w:r w:rsidRPr="00F21E25">
        <w:t xml:space="preserve">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объектов</w:t>
      </w:r>
      <w:proofErr w:type="spellEnd"/>
      <w:r w:rsidRPr="00F21E25">
        <w:t xml:space="preserve">, </w:t>
      </w:r>
      <w:proofErr w:type="spellStart"/>
      <w:r w:rsidRPr="00F21E25">
        <w:t>представлена</w:t>
      </w:r>
      <w:proofErr w:type="spellEnd"/>
      <w:r w:rsidRPr="00F21E25">
        <w:t xml:space="preserve"> </w:t>
      </w:r>
      <w:proofErr w:type="spellStart"/>
      <w:r w:rsidRPr="00F21E25">
        <w:t>структура</w:t>
      </w:r>
      <w:proofErr w:type="spellEnd"/>
      <w:r w:rsidRPr="00F21E25">
        <w:t xml:space="preserve"> </w:t>
      </w:r>
      <w:proofErr w:type="spellStart"/>
      <w:r w:rsidRPr="00F21E25">
        <w:t>обнаружения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управлению</w:t>
      </w:r>
      <w:proofErr w:type="spellEnd"/>
      <w:r w:rsidRPr="00F21E25">
        <w:t xml:space="preserve"> </w:t>
      </w:r>
      <w:proofErr w:type="spellStart"/>
      <w:r w:rsidRPr="00F21E25">
        <w:t>определением</w:t>
      </w:r>
      <w:proofErr w:type="spellEnd"/>
      <w:r w:rsidRPr="00F21E25">
        <w:t xml:space="preserve"> </w:t>
      </w:r>
      <w:proofErr w:type="spellStart"/>
      <w:r w:rsidRPr="00F21E25">
        <w:t>идентичности</w:t>
      </w:r>
      <w:proofErr w:type="spellEnd"/>
      <w:r w:rsidRPr="00F21E25">
        <w:t>,</w:t>
      </w:r>
    </w:p>
    <w:p w14:paraId="4C519374" w14:textId="77777777" w:rsidR="00A402DA" w:rsidRPr="00F21E25" w:rsidRDefault="00A402DA" w:rsidP="00A402DA">
      <w:r w:rsidRPr="00F21E25">
        <w:br w:type="page"/>
      </w:r>
    </w:p>
    <w:p w14:paraId="7092AF91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lastRenderedPageBreak/>
        <w:t>отмечая</w:t>
      </w:r>
      <w:proofErr w:type="spellEnd"/>
      <w:proofErr w:type="gramEnd"/>
      <w:r w:rsidRPr="00F21E25">
        <w:rPr>
          <w:i w:val="0"/>
          <w:iCs/>
        </w:rPr>
        <w:t>,</w:t>
      </w:r>
    </w:p>
    <w:p w14:paraId="46663321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отдельные</w:t>
      </w:r>
      <w:proofErr w:type="spellEnd"/>
      <w:r w:rsidRPr="00F21E25">
        <w:t xml:space="preserve"> </w:t>
      </w:r>
      <w:proofErr w:type="spellStart"/>
      <w:r w:rsidRPr="00F21E25">
        <w:t>лица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объединения</w:t>
      </w:r>
      <w:proofErr w:type="spellEnd"/>
      <w:r w:rsidRPr="00F21E25">
        <w:t xml:space="preserve">, </w:t>
      </w:r>
      <w:proofErr w:type="spellStart"/>
      <w:r w:rsidRPr="00F21E25">
        <w:t>участвующие</w:t>
      </w:r>
      <w:proofErr w:type="spellEnd"/>
      <w:r w:rsidRPr="00F21E25">
        <w:t xml:space="preserve"> в </w:t>
      </w:r>
      <w:proofErr w:type="spellStart"/>
      <w:r w:rsidRPr="00F21E25">
        <w:t>изготовлении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торговле</w:t>
      </w:r>
      <w:proofErr w:type="spellEnd"/>
      <w:r w:rsidRPr="00F21E25">
        <w:t xml:space="preserve"> </w:t>
      </w:r>
      <w:proofErr w:type="spellStart"/>
      <w:r w:rsidRPr="00F21E25">
        <w:t>ими</w:t>
      </w:r>
      <w:proofErr w:type="spellEnd"/>
      <w:r w:rsidRPr="00F21E25">
        <w:t xml:space="preserve">, </w:t>
      </w:r>
      <w:proofErr w:type="spellStart"/>
      <w:r w:rsidRPr="00F21E25">
        <w:t>постоянно</w:t>
      </w:r>
      <w:proofErr w:type="spellEnd"/>
      <w:r w:rsidRPr="00F21E25">
        <w:t xml:space="preserve"> </w:t>
      </w:r>
      <w:proofErr w:type="spellStart"/>
      <w:r w:rsidRPr="00F21E25">
        <w:t>развивают</w:t>
      </w:r>
      <w:proofErr w:type="spellEnd"/>
      <w:r w:rsidRPr="00F21E25">
        <w:t xml:space="preserve"> и </w:t>
      </w:r>
      <w:proofErr w:type="spellStart"/>
      <w:r w:rsidRPr="00F21E25">
        <w:t>совершенствуют</w:t>
      </w:r>
      <w:proofErr w:type="spellEnd"/>
      <w:r w:rsidRPr="00F21E25">
        <w:t xml:space="preserve"> </w:t>
      </w:r>
      <w:proofErr w:type="spellStart"/>
      <w:r w:rsidRPr="00F21E25">
        <w:t>свои</w:t>
      </w:r>
      <w:proofErr w:type="spellEnd"/>
      <w:r w:rsidRPr="00F21E25">
        <w:t xml:space="preserve"> </w:t>
      </w:r>
      <w:proofErr w:type="spellStart"/>
      <w:r w:rsidRPr="00F21E25">
        <w:t>возможности</w:t>
      </w:r>
      <w:proofErr w:type="spellEnd"/>
      <w:r w:rsidRPr="00F21E25">
        <w:t xml:space="preserve"> и </w:t>
      </w:r>
      <w:proofErr w:type="spellStart"/>
      <w:r w:rsidRPr="00F21E25">
        <w:t>средства</w:t>
      </w:r>
      <w:proofErr w:type="spellEnd"/>
      <w:r w:rsidRPr="00F21E25">
        <w:t xml:space="preserve"> </w:t>
      </w:r>
      <w:proofErr w:type="spellStart"/>
      <w:r w:rsidRPr="00F21E25">
        <w:t>незаконной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,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того</w:t>
      </w:r>
      <w:proofErr w:type="spellEnd"/>
      <w:r w:rsidRPr="00F21E25">
        <w:t xml:space="preserve">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обойти</w:t>
      </w:r>
      <w:proofErr w:type="spellEnd"/>
      <w:r w:rsidRPr="00F21E25">
        <w:t xml:space="preserve"> </w:t>
      </w:r>
      <w:proofErr w:type="spellStart"/>
      <w:r w:rsidRPr="00F21E25">
        <w:t>предпринимаемые</w:t>
      </w:r>
      <w:proofErr w:type="spellEnd"/>
      <w:r w:rsidRPr="00F21E25">
        <w:t xml:space="preserve"> </w:t>
      </w:r>
      <w:proofErr w:type="spellStart"/>
      <w:r w:rsidRPr="00F21E25">
        <w:t>Государствами-Членами</w:t>
      </w:r>
      <w:proofErr w:type="spellEnd"/>
      <w:r w:rsidRPr="00F21E25">
        <w:t xml:space="preserve"> и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затронутыми</w:t>
      </w:r>
      <w:proofErr w:type="spellEnd"/>
      <w:r w:rsidRPr="00F21E25">
        <w:t xml:space="preserve"> </w:t>
      </w:r>
      <w:proofErr w:type="spellStart"/>
      <w:r w:rsidRPr="00F21E25">
        <w:t>сторонами</w:t>
      </w:r>
      <w:proofErr w:type="spellEnd"/>
      <w:r w:rsidRPr="00F21E25">
        <w:t xml:space="preserve"> </w:t>
      </w:r>
      <w:proofErr w:type="spellStart"/>
      <w:r w:rsidRPr="00F21E25">
        <w:t>усилия</w:t>
      </w:r>
      <w:proofErr w:type="spellEnd"/>
      <w:r w:rsidRPr="00F21E25">
        <w:t xml:space="preserve"> в </w:t>
      </w:r>
      <w:proofErr w:type="spellStart"/>
      <w:r w:rsidRPr="00F21E25">
        <w:t>правовой</w:t>
      </w:r>
      <w:proofErr w:type="spellEnd"/>
      <w:r w:rsidRPr="00F21E25">
        <w:t xml:space="preserve"> и </w:t>
      </w:r>
      <w:proofErr w:type="spellStart"/>
      <w:r w:rsidRPr="00F21E25">
        <w:t>технической</w:t>
      </w:r>
      <w:proofErr w:type="spellEnd"/>
      <w:r w:rsidRPr="00F21E25">
        <w:t xml:space="preserve"> </w:t>
      </w:r>
      <w:proofErr w:type="spellStart"/>
      <w:r w:rsidRPr="00F21E25">
        <w:t>сферах</w:t>
      </w:r>
      <w:proofErr w:type="spellEnd"/>
      <w:r w:rsidRPr="00F21E25">
        <w:t xml:space="preserve">, </w:t>
      </w:r>
      <w:proofErr w:type="spellStart"/>
      <w:r w:rsidRPr="00F21E25">
        <w:t>направленные</w:t>
      </w:r>
      <w:proofErr w:type="spellEnd"/>
      <w:r w:rsidRPr="00F21E25">
        <w:t xml:space="preserve"> на </w:t>
      </w:r>
      <w:proofErr w:type="spellStart"/>
      <w:r w:rsidRPr="00F21E25">
        <w:t>борьбу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продуктами</w:t>
      </w:r>
      <w:proofErr w:type="spellEnd"/>
      <w:r w:rsidRPr="00F21E25">
        <w:t xml:space="preserve"> и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59C450BA" w14:textId="77777777" w:rsidR="00A402DA" w:rsidRPr="00F21E25" w:rsidRDefault="00A402DA" w:rsidP="00A402DA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экономические</w:t>
      </w:r>
      <w:proofErr w:type="spellEnd"/>
      <w:r w:rsidRPr="00F21E25">
        <w:t xml:space="preserve"> </w:t>
      </w:r>
      <w:proofErr w:type="spellStart"/>
      <w:r w:rsidRPr="00F21E25">
        <w:t>составляющие</w:t>
      </w:r>
      <w:proofErr w:type="spellEnd"/>
      <w:r w:rsidRPr="00F21E25">
        <w:t xml:space="preserve"> </w:t>
      </w:r>
      <w:proofErr w:type="spellStart"/>
      <w:r w:rsidRPr="00F21E25">
        <w:t>спроса</w:t>
      </w:r>
      <w:proofErr w:type="spellEnd"/>
      <w:r w:rsidRPr="00F21E25">
        <w:t xml:space="preserve"> на </w:t>
      </w:r>
      <w:proofErr w:type="spellStart"/>
      <w:r w:rsidRPr="00F21E25">
        <w:t>контрафактные</w:t>
      </w:r>
      <w:proofErr w:type="spellEnd"/>
      <w:r w:rsidRPr="00F21E25">
        <w:t xml:space="preserve"> и </w:t>
      </w:r>
      <w:proofErr w:type="spellStart"/>
      <w:r w:rsidRPr="00F21E25">
        <w:t>поддельные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предложения</w:t>
      </w:r>
      <w:proofErr w:type="spellEnd"/>
      <w:r w:rsidRPr="00F21E25">
        <w:t xml:space="preserve"> </w:t>
      </w:r>
      <w:proofErr w:type="spellStart"/>
      <w:r w:rsidRPr="00F21E25">
        <w:t>затрудняют</w:t>
      </w:r>
      <w:proofErr w:type="spellEnd"/>
      <w:r w:rsidRPr="00F21E25">
        <w:t xml:space="preserve"> </w:t>
      </w:r>
      <w:proofErr w:type="spellStart"/>
      <w:r w:rsidRPr="00F21E25">
        <w:t>попытки</w:t>
      </w:r>
      <w:proofErr w:type="spellEnd"/>
      <w:r w:rsidRPr="00F21E25">
        <w:t xml:space="preserve"> </w:t>
      </w:r>
      <w:proofErr w:type="spellStart"/>
      <w:r w:rsidRPr="00F21E25">
        <w:t>обуздать</w:t>
      </w:r>
      <w:proofErr w:type="spellEnd"/>
      <w:r w:rsidRPr="00F21E25">
        <w:t xml:space="preserve"> </w:t>
      </w:r>
      <w:proofErr w:type="spellStart"/>
      <w:r w:rsidRPr="00F21E25">
        <w:t>мировой</w:t>
      </w:r>
      <w:proofErr w:type="spellEnd"/>
      <w:r w:rsidRPr="00F21E25">
        <w:t xml:space="preserve"> </w:t>
      </w:r>
      <w:proofErr w:type="spellStart"/>
      <w:r w:rsidRPr="00F21E25">
        <w:t>нелегальный</w:t>
      </w:r>
      <w:proofErr w:type="spellEnd"/>
      <w:r w:rsidRPr="00F21E25">
        <w:t xml:space="preserve"> </w:t>
      </w:r>
      <w:proofErr w:type="spellStart"/>
      <w:r w:rsidRPr="00F21E25">
        <w:t>рынок</w:t>
      </w:r>
      <w:proofErr w:type="spellEnd"/>
      <w:r w:rsidRPr="00F21E25">
        <w:t xml:space="preserve"> и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невозможно</w:t>
      </w:r>
      <w:proofErr w:type="spellEnd"/>
      <w:r w:rsidRPr="00F21E25">
        <w:t xml:space="preserve"> </w:t>
      </w:r>
      <w:proofErr w:type="spellStart"/>
      <w:r w:rsidRPr="00F21E25">
        <w:t>однозначно</w:t>
      </w:r>
      <w:proofErr w:type="spellEnd"/>
      <w:r w:rsidRPr="00F21E25">
        <w:t xml:space="preserve"> </w:t>
      </w:r>
      <w:proofErr w:type="spellStart"/>
      <w:r w:rsidRPr="00F21E25">
        <w:t>предусмотреть</w:t>
      </w:r>
      <w:proofErr w:type="spellEnd"/>
      <w:r w:rsidRPr="00F21E25">
        <w:t xml:space="preserve"> </w:t>
      </w:r>
      <w:proofErr w:type="spellStart"/>
      <w:r w:rsidRPr="00F21E25">
        <w:t>какое-либо</w:t>
      </w:r>
      <w:proofErr w:type="spellEnd"/>
      <w:r w:rsidRPr="00F21E25">
        <w:t xml:space="preserve"> </w:t>
      </w:r>
      <w:proofErr w:type="spellStart"/>
      <w:r w:rsidRPr="00F21E25">
        <w:t>единое</w:t>
      </w:r>
      <w:proofErr w:type="spellEnd"/>
      <w:r w:rsidRPr="00F21E25">
        <w:t xml:space="preserve"> </w:t>
      </w:r>
      <w:proofErr w:type="spellStart"/>
      <w:r w:rsidRPr="00F21E25">
        <w:t>решение</w:t>
      </w:r>
      <w:proofErr w:type="spellEnd"/>
      <w:r w:rsidRPr="00F21E25">
        <w:t>,</w:t>
      </w:r>
    </w:p>
    <w:p w14:paraId="5B59E44F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отдавая</w:t>
      </w:r>
      <w:proofErr w:type="spellEnd"/>
      <w:proofErr w:type="gramEnd"/>
      <w:r w:rsidRPr="00F21E25">
        <w:t xml:space="preserve"> </w:t>
      </w:r>
      <w:proofErr w:type="spellStart"/>
      <w:r w:rsidRPr="00F21E25">
        <w:t>себе</w:t>
      </w:r>
      <w:proofErr w:type="spellEnd"/>
      <w:r w:rsidRPr="00F21E25">
        <w:t xml:space="preserve"> </w:t>
      </w:r>
      <w:proofErr w:type="spellStart"/>
      <w:r w:rsidRPr="00F21E25">
        <w:t>отчет</w:t>
      </w:r>
      <w:proofErr w:type="spellEnd"/>
    </w:p>
    <w:p w14:paraId="22988464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tab/>
        <w:t xml:space="preserve">о </w:t>
      </w:r>
      <w:proofErr w:type="spellStart"/>
      <w:r w:rsidRPr="00F21E25">
        <w:t>текущей</w:t>
      </w:r>
      <w:proofErr w:type="spellEnd"/>
      <w:r w:rsidRPr="00F21E25">
        <w:t xml:space="preserve"> </w:t>
      </w:r>
      <w:proofErr w:type="spellStart"/>
      <w:r w:rsidRPr="00F21E25">
        <w:t>работе</w:t>
      </w:r>
      <w:proofErr w:type="spellEnd"/>
      <w:r w:rsidRPr="00F21E25">
        <w:t xml:space="preserve"> и </w:t>
      </w:r>
      <w:proofErr w:type="spellStart"/>
      <w:r w:rsidRPr="00F21E25">
        <w:t>результатах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11-й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МСЭ-Т, а </w:t>
      </w:r>
      <w:proofErr w:type="spellStart"/>
      <w:r w:rsidRPr="00F21E25">
        <w:t>именно</w:t>
      </w:r>
      <w:proofErr w:type="spellEnd"/>
      <w:r w:rsidRPr="00F21E25">
        <w:t xml:space="preserve">, </w:t>
      </w:r>
      <w:proofErr w:type="spellStart"/>
      <w:r w:rsidRPr="00F21E25">
        <w:t>Рекомендациях</w:t>
      </w:r>
      <w:proofErr w:type="spellEnd"/>
      <w:r w:rsidRPr="00F21E25">
        <w:t xml:space="preserve"> МСЭ-T </w:t>
      </w:r>
      <w:proofErr w:type="spellStart"/>
      <w:r w:rsidRPr="00F21E25">
        <w:t>серии</w:t>
      </w:r>
      <w:proofErr w:type="spellEnd"/>
      <w:r w:rsidRPr="00F21E25">
        <w:t xml:space="preserve"> Q.5050 и </w:t>
      </w:r>
      <w:proofErr w:type="spellStart"/>
      <w:r w:rsidRPr="00F21E25">
        <w:t>других</w:t>
      </w:r>
      <w:proofErr w:type="spellEnd"/>
      <w:r w:rsidRPr="00F21E25">
        <w:t xml:space="preserve"> </w:t>
      </w:r>
      <w:proofErr w:type="spellStart"/>
      <w:r w:rsidRPr="00F21E25">
        <w:t>проводимых</w:t>
      </w:r>
      <w:proofErr w:type="spellEnd"/>
      <w:r w:rsidRPr="00F21E25">
        <w:t xml:space="preserve"> </w:t>
      </w:r>
      <w:proofErr w:type="spellStart"/>
      <w:r w:rsidRPr="00F21E25">
        <w:t>исследованиях</w:t>
      </w:r>
      <w:proofErr w:type="spellEnd"/>
      <w:r w:rsidRPr="00F21E25">
        <w:t xml:space="preserve">, в </w:t>
      </w:r>
      <w:proofErr w:type="spellStart"/>
      <w:r w:rsidRPr="00F21E25">
        <w:t>том</w:t>
      </w:r>
      <w:proofErr w:type="spellEnd"/>
      <w:r w:rsidRPr="00F21E25">
        <w:t xml:space="preserve"> </w:t>
      </w:r>
      <w:proofErr w:type="spellStart"/>
      <w:r w:rsidRPr="00F21E25">
        <w:t>числе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подготовки</w:t>
      </w:r>
      <w:proofErr w:type="spellEnd"/>
      <w:r w:rsidRPr="00F21E25">
        <w:t xml:space="preserve"> </w:t>
      </w:r>
      <w:proofErr w:type="spellStart"/>
      <w:r w:rsidRPr="00F21E25">
        <w:t>руководящих</w:t>
      </w:r>
      <w:proofErr w:type="spellEnd"/>
      <w:r w:rsidRPr="00F21E25">
        <w:t xml:space="preserve"> </w:t>
      </w:r>
      <w:proofErr w:type="spellStart"/>
      <w:r w:rsidRPr="00F21E25">
        <w:t>указаний</w:t>
      </w:r>
      <w:proofErr w:type="spellEnd"/>
      <w:r w:rsidRPr="00F21E25">
        <w:t xml:space="preserve"> и </w:t>
      </w:r>
      <w:proofErr w:type="spellStart"/>
      <w:r w:rsidRPr="00F21E25">
        <w:t>примеров</w:t>
      </w:r>
      <w:proofErr w:type="spellEnd"/>
      <w:r w:rsidRPr="00F21E25">
        <w:t xml:space="preserve"> </w:t>
      </w:r>
      <w:proofErr w:type="spellStart"/>
      <w:r w:rsidRPr="00F21E25">
        <w:t>передового</w:t>
      </w:r>
      <w:proofErr w:type="spellEnd"/>
      <w:r w:rsidRPr="00F21E25">
        <w:t xml:space="preserve"> </w:t>
      </w:r>
      <w:proofErr w:type="spellStart"/>
      <w:r w:rsidRPr="00F21E25">
        <w:t>опыта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использование</w:t>
      </w:r>
      <w:proofErr w:type="spellEnd"/>
      <w:r w:rsidRPr="00F21E25">
        <w:t xml:space="preserve"> </w:t>
      </w:r>
      <w:proofErr w:type="spellStart"/>
      <w:r w:rsidRPr="00F21E25">
        <w:t>уникальных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501BB410" w14:textId="77777777" w:rsidR="00A402DA" w:rsidRPr="00F21E25" w:rsidRDefault="00A402DA" w:rsidP="00A402DA">
      <w:r w:rsidRPr="00F21E25">
        <w:rPr>
          <w:i/>
          <w:iCs/>
        </w:rPr>
        <w:t>b)</w:t>
      </w:r>
      <w:r w:rsidRPr="00F21E25">
        <w:tab/>
      </w:r>
      <w:r w:rsidRPr="00F21E25">
        <w:rPr>
          <w:color w:val="000000"/>
        </w:rPr>
        <w:t xml:space="preserve">о </w:t>
      </w:r>
      <w:proofErr w:type="spellStart"/>
      <w:r w:rsidRPr="00F21E25">
        <w:t>текущей</w:t>
      </w:r>
      <w:proofErr w:type="spellEnd"/>
      <w:r w:rsidRPr="00F21E25">
        <w:t xml:space="preserve"> </w:t>
      </w:r>
      <w:proofErr w:type="spellStart"/>
      <w:r w:rsidRPr="00F21E25">
        <w:t>работе</w:t>
      </w:r>
      <w:proofErr w:type="spellEnd"/>
      <w:r w:rsidRPr="00F21E25">
        <w:t xml:space="preserve"> и </w:t>
      </w:r>
      <w:proofErr w:type="spellStart"/>
      <w:r w:rsidRPr="00F21E25">
        <w:t>исследованиях</w:t>
      </w:r>
      <w:proofErr w:type="spellEnd"/>
      <w:r w:rsidRPr="00F21E25">
        <w:t xml:space="preserve">, </w:t>
      </w:r>
      <w:proofErr w:type="spellStart"/>
      <w:r w:rsidRPr="00F21E25">
        <w:t>проводимых</w:t>
      </w:r>
      <w:proofErr w:type="spellEnd"/>
      <w:r w:rsidRPr="00F21E25">
        <w:t xml:space="preserve"> в 20-й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МСЭ-Т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интернету</w:t>
      </w:r>
      <w:proofErr w:type="spell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 (</w:t>
      </w:r>
      <w:r w:rsidRPr="00F21E25">
        <w:rPr>
          <w:rFonts w:eastAsiaTheme="minorEastAsia"/>
          <w:lang w:eastAsia="zh-CN" w:bidi="ar-EG"/>
        </w:rPr>
        <w:t>IoT</w:t>
      </w:r>
      <w:r w:rsidRPr="00F21E25">
        <w:t xml:space="preserve">), </w:t>
      </w:r>
      <w:proofErr w:type="spellStart"/>
      <w:r w:rsidRPr="00F21E25">
        <w:t>управлению</w:t>
      </w:r>
      <w:proofErr w:type="spellEnd"/>
      <w:r w:rsidRPr="00F21E25">
        <w:t xml:space="preserve"> </w:t>
      </w:r>
      <w:proofErr w:type="spellStart"/>
      <w:r w:rsidRPr="00F21E25">
        <w:t>определением</w:t>
      </w:r>
      <w:proofErr w:type="spellEnd"/>
      <w:r w:rsidRPr="00F21E25">
        <w:t xml:space="preserve"> </w:t>
      </w:r>
      <w:proofErr w:type="spellStart"/>
      <w:r w:rsidRPr="00F21E25">
        <w:t>идентичности</w:t>
      </w:r>
      <w:proofErr w:type="spellEnd"/>
      <w:r w:rsidRPr="00F21E25">
        <w:t xml:space="preserve"> в </w:t>
      </w:r>
      <w:r w:rsidRPr="00F21E25">
        <w:rPr>
          <w:rFonts w:eastAsiaTheme="minorEastAsia"/>
          <w:lang w:eastAsia="zh-CN" w:bidi="ar-EG"/>
        </w:rPr>
        <w:t>IoT</w:t>
      </w:r>
      <w:r w:rsidRPr="00F21E25">
        <w:t xml:space="preserve">, и о </w:t>
      </w:r>
      <w:proofErr w:type="spellStart"/>
      <w:r w:rsidRPr="00F21E25">
        <w:t>возрастающей</w:t>
      </w:r>
      <w:proofErr w:type="spellEnd"/>
      <w:r w:rsidRPr="00F21E25">
        <w:t xml:space="preserve"> </w:t>
      </w:r>
      <w:proofErr w:type="spellStart"/>
      <w:r w:rsidRPr="00F21E25">
        <w:t>важности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r w:rsidRPr="00F21E25">
        <w:rPr>
          <w:rFonts w:eastAsiaTheme="minorEastAsia"/>
          <w:lang w:eastAsia="zh-CN" w:bidi="ar-EG"/>
        </w:rPr>
        <w:t>IoT</w:t>
      </w:r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proofErr w:type="gramStart"/>
      <w:r w:rsidRPr="00F21E25">
        <w:t>общества</w:t>
      </w:r>
      <w:proofErr w:type="spellEnd"/>
      <w:r w:rsidRPr="00F21E25">
        <w:t>;</w:t>
      </w:r>
      <w:proofErr w:type="gramEnd"/>
    </w:p>
    <w:p w14:paraId="51D7AB71" w14:textId="77777777" w:rsidR="00A402DA" w:rsidRPr="00F21E25" w:rsidRDefault="00A402DA" w:rsidP="00A402DA">
      <w:proofErr w:type="gramStart"/>
      <w:r w:rsidRPr="00F21E25">
        <w:rPr>
          <w:i/>
          <w:iCs/>
        </w:rPr>
        <w:t>с</w:t>
      </w:r>
      <w:proofErr w:type="gramEnd"/>
      <w:r w:rsidRPr="00F21E25">
        <w:rPr>
          <w:i/>
          <w:iCs/>
        </w:rPr>
        <w:t>)</w:t>
      </w:r>
      <w:r w:rsidRPr="00F21E25">
        <w:rPr>
          <w:i/>
          <w:iCs/>
        </w:rPr>
        <w:tab/>
      </w:r>
      <w:r w:rsidRPr="00F21E25">
        <w:t>о </w:t>
      </w:r>
      <w:proofErr w:type="spellStart"/>
      <w:r w:rsidRPr="00F21E25">
        <w:t>проводимой</w:t>
      </w:r>
      <w:proofErr w:type="spellEnd"/>
      <w:r w:rsidRPr="00F21E25">
        <w:t xml:space="preserve"> </w:t>
      </w:r>
      <w:proofErr w:type="spellStart"/>
      <w:r w:rsidRPr="00F21E25">
        <w:t>во</w:t>
      </w:r>
      <w:proofErr w:type="spellEnd"/>
      <w:r w:rsidRPr="00F21E25">
        <w:t xml:space="preserve"> 2-й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МСЭ-Т </w:t>
      </w:r>
      <w:proofErr w:type="spellStart"/>
      <w:r w:rsidRPr="00F21E25">
        <w:t>работе</w:t>
      </w:r>
      <w:proofErr w:type="spellEnd"/>
      <w:r w:rsidRPr="00F21E25">
        <w:t xml:space="preserve"> и </w:t>
      </w:r>
      <w:proofErr w:type="spellStart"/>
      <w:r w:rsidRPr="00F21E25">
        <w:t>исследованиях</w:t>
      </w:r>
      <w:proofErr w:type="spellEnd"/>
      <w:r w:rsidRPr="00F21E25">
        <w:t xml:space="preserve">, </w:t>
      </w:r>
      <w:proofErr w:type="spellStart"/>
      <w:r w:rsidRPr="00F21E25">
        <w:t>посвященных</w:t>
      </w:r>
      <w:proofErr w:type="spellEnd"/>
      <w:r w:rsidRPr="00F21E25">
        <w:t xml:space="preserve"> </w:t>
      </w:r>
      <w:proofErr w:type="spellStart"/>
      <w:r w:rsidRPr="00F21E25">
        <w:t>эксплуатационным</w:t>
      </w:r>
      <w:proofErr w:type="spellEnd"/>
      <w:r w:rsidRPr="00F21E25">
        <w:t xml:space="preserve"> </w:t>
      </w:r>
      <w:proofErr w:type="spellStart"/>
      <w:r w:rsidRPr="00F21E25">
        <w:t>аспектам</w:t>
      </w:r>
      <w:proofErr w:type="spellEnd"/>
      <w:r w:rsidRPr="00F21E25">
        <w:t xml:space="preserve"> </w:t>
      </w:r>
      <w:proofErr w:type="spellStart"/>
      <w:r w:rsidRPr="00F21E25">
        <w:t>предоставления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 и </w:t>
      </w:r>
      <w:proofErr w:type="spellStart"/>
      <w:r w:rsidRPr="00F21E25">
        <w:t>управления</w:t>
      </w:r>
      <w:proofErr w:type="spellEnd"/>
      <w:r w:rsidRPr="00F21E25">
        <w:t xml:space="preserve"> </w:t>
      </w:r>
      <w:proofErr w:type="spellStart"/>
      <w:r w:rsidRPr="00F21E25">
        <w:t>электросвязью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важности</w:t>
      </w:r>
      <w:proofErr w:type="spellEnd"/>
      <w:r w:rsidRPr="00F21E25">
        <w:t xml:space="preserve"> </w:t>
      </w:r>
      <w:proofErr w:type="spellStart"/>
      <w:r w:rsidRPr="00F21E25">
        <w:t>управления</w:t>
      </w:r>
      <w:proofErr w:type="spellEnd"/>
      <w:r w:rsidRPr="00F21E25">
        <w:t xml:space="preserve"> </w:t>
      </w:r>
      <w:proofErr w:type="spellStart"/>
      <w:r w:rsidRPr="00F21E25">
        <w:t>определением</w:t>
      </w:r>
      <w:proofErr w:type="spellEnd"/>
      <w:r w:rsidRPr="00F21E25">
        <w:t xml:space="preserve"> </w:t>
      </w:r>
      <w:proofErr w:type="spellStart"/>
      <w:r w:rsidRPr="00F21E25">
        <w:t>идентичности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;</w:t>
      </w:r>
    </w:p>
    <w:p w14:paraId="59D901E3" w14:textId="77777777" w:rsidR="00A402DA" w:rsidRPr="00F21E25" w:rsidRDefault="00A402DA" w:rsidP="00A402DA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продолжается</w:t>
      </w:r>
      <w:proofErr w:type="spellEnd"/>
      <w:r w:rsidRPr="00F21E25">
        <w:t xml:space="preserve"> </w:t>
      </w:r>
      <w:proofErr w:type="spellStart"/>
      <w:r w:rsidRPr="00F21E25">
        <w:t>сотрудничество</w:t>
      </w:r>
      <w:proofErr w:type="spellEnd"/>
      <w:r w:rsidRPr="00F21E25">
        <w:t xml:space="preserve"> с </w:t>
      </w:r>
      <w:proofErr w:type="spellStart"/>
      <w:r w:rsidRPr="00F21E25">
        <w:t>организациями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(ОРС),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торговой</w:t>
      </w:r>
      <w:proofErr w:type="spellEnd"/>
      <w:r w:rsidRPr="00F21E25">
        <w:t xml:space="preserve"> </w:t>
      </w:r>
      <w:proofErr w:type="spellStart"/>
      <w:r w:rsidRPr="00F21E25">
        <w:t>организацией</w:t>
      </w:r>
      <w:proofErr w:type="spellEnd"/>
      <w:r w:rsidRPr="00F21E25">
        <w:t xml:space="preserve"> (ВТО) и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организацией</w:t>
      </w:r>
      <w:proofErr w:type="spellEnd"/>
      <w:r w:rsidRPr="00F21E25">
        <w:t xml:space="preserve"> </w:t>
      </w:r>
      <w:proofErr w:type="spellStart"/>
      <w:r w:rsidRPr="00F21E25">
        <w:t>интеллектуальной</w:t>
      </w:r>
      <w:proofErr w:type="spellEnd"/>
      <w:r w:rsidRPr="00F21E25">
        <w:t xml:space="preserve"> </w:t>
      </w:r>
      <w:proofErr w:type="spellStart"/>
      <w:r w:rsidRPr="00F21E25">
        <w:t>собственности</w:t>
      </w:r>
      <w:proofErr w:type="spellEnd"/>
      <w:r w:rsidRPr="00F21E25">
        <w:t xml:space="preserve"> (ВОИС),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организацией</w:t>
      </w:r>
      <w:proofErr w:type="spellEnd"/>
      <w:r w:rsidRPr="00F21E25">
        <w:t xml:space="preserve"> </w:t>
      </w:r>
      <w:proofErr w:type="spellStart"/>
      <w:r w:rsidRPr="00F21E25">
        <w:t>здравоохранения</w:t>
      </w:r>
      <w:proofErr w:type="spellEnd"/>
      <w:r w:rsidRPr="00F21E25">
        <w:t xml:space="preserve"> (ВОЗ) и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таможенной</w:t>
      </w:r>
      <w:proofErr w:type="spellEnd"/>
      <w:r w:rsidRPr="00F21E25">
        <w:t xml:space="preserve"> </w:t>
      </w:r>
      <w:proofErr w:type="spellStart"/>
      <w:r w:rsidRPr="00F21E25">
        <w:t>организацией</w:t>
      </w:r>
      <w:proofErr w:type="spellEnd"/>
      <w:r w:rsidRPr="00F21E25">
        <w:t xml:space="preserve"> (ВТАО)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, </w:t>
      </w:r>
      <w:proofErr w:type="spellStart"/>
      <w:r w:rsidRPr="00F21E25">
        <w:t>связанным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proofErr w:type="gramStart"/>
      <w:r w:rsidRPr="00F21E25">
        <w:t>продуктами</w:t>
      </w:r>
      <w:proofErr w:type="spellEnd"/>
      <w:r w:rsidRPr="00F21E25">
        <w:t>;</w:t>
      </w:r>
      <w:proofErr w:type="gramEnd"/>
    </w:p>
    <w:p w14:paraId="752A5A9F" w14:textId="77777777" w:rsidR="00A402DA" w:rsidRPr="00F21E25" w:rsidRDefault="00A402DA" w:rsidP="00A402DA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правительства</w:t>
      </w:r>
      <w:proofErr w:type="spellEnd"/>
      <w:r w:rsidRPr="00F21E25">
        <w:t xml:space="preserve"> </w:t>
      </w:r>
      <w:proofErr w:type="spellStart"/>
      <w:r w:rsidRPr="00F21E25">
        <w:t>играют</w:t>
      </w:r>
      <w:proofErr w:type="spellEnd"/>
      <w:r w:rsidRPr="00F21E25">
        <w:t xml:space="preserve"> </w:t>
      </w:r>
      <w:proofErr w:type="spellStart"/>
      <w:r w:rsidRPr="00F21E25">
        <w:t>важную</w:t>
      </w:r>
      <w:proofErr w:type="spellEnd"/>
      <w:r w:rsidRPr="00F21E25">
        <w:t xml:space="preserve"> </w:t>
      </w:r>
      <w:proofErr w:type="spellStart"/>
      <w:r w:rsidRPr="00F21E25">
        <w:t>роль</w:t>
      </w:r>
      <w:proofErr w:type="spellEnd"/>
      <w:r w:rsidRPr="00F21E25">
        <w:t xml:space="preserve"> в </w:t>
      </w:r>
      <w:proofErr w:type="spellStart"/>
      <w:r w:rsidRPr="00F21E25">
        <w:t>борьбе</w:t>
      </w:r>
      <w:proofErr w:type="spellEnd"/>
      <w:r w:rsidRPr="00F21E25">
        <w:t xml:space="preserve"> с </w:t>
      </w:r>
      <w:proofErr w:type="spellStart"/>
      <w:r w:rsidRPr="00F21E25">
        <w:t>производством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продуктов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и с </w:t>
      </w:r>
      <w:proofErr w:type="spellStart"/>
      <w:r w:rsidRPr="00F21E25">
        <w:t>международной</w:t>
      </w:r>
      <w:proofErr w:type="spellEnd"/>
      <w:r w:rsidRPr="00F21E25">
        <w:t xml:space="preserve"> </w:t>
      </w:r>
      <w:proofErr w:type="spellStart"/>
      <w:r w:rsidRPr="00F21E25">
        <w:t>торговлей</w:t>
      </w:r>
      <w:proofErr w:type="spellEnd"/>
      <w:r w:rsidRPr="00F21E25">
        <w:t xml:space="preserve"> </w:t>
      </w:r>
      <w:proofErr w:type="spellStart"/>
      <w:r w:rsidRPr="00F21E25">
        <w:t>ими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определения</w:t>
      </w:r>
      <w:proofErr w:type="spellEnd"/>
      <w:r w:rsidRPr="00F21E25">
        <w:t xml:space="preserve"> и </w:t>
      </w:r>
      <w:proofErr w:type="spellStart"/>
      <w:r w:rsidRPr="00F21E25">
        <w:t>применения</w:t>
      </w:r>
      <w:proofErr w:type="spellEnd"/>
      <w:r w:rsidRPr="00F21E25">
        <w:t xml:space="preserve"> </w:t>
      </w:r>
      <w:proofErr w:type="spellStart"/>
      <w:r w:rsidRPr="00F21E25">
        <w:t>надлежащих</w:t>
      </w:r>
      <w:proofErr w:type="spellEnd"/>
      <w:r w:rsidRPr="00F21E25">
        <w:t xml:space="preserve"> </w:t>
      </w:r>
      <w:proofErr w:type="spellStart"/>
      <w:r w:rsidRPr="00F21E25">
        <w:t>стратегий</w:t>
      </w:r>
      <w:proofErr w:type="spellEnd"/>
      <w:r w:rsidRPr="00F21E25">
        <w:t xml:space="preserve">, </w:t>
      </w:r>
      <w:proofErr w:type="spellStart"/>
      <w:r w:rsidRPr="00F21E25">
        <w:t>политики</w:t>
      </w:r>
      <w:proofErr w:type="spellEnd"/>
      <w:r w:rsidRPr="00F21E25">
        <w:t xml:space="preserve"> и </w:t>
      </w:r>
      <w:proofErr w:type="spellStart"/>
      <w:proofErr w:type="gramStart"/>
      <w:r w:rsidRPr="00F21E25">
        <w:t>законодательства</w:t>
      </w:r>
      <w:proofErr w:type="spellEnd"/>
      <w:r w:rsidRPr="00F21E25">
        <w:t>;</w:t>
      </w:r>
      <w:proofErr w:type="gramEnd"/>
    </w:p>
    <w:p w14:paraId="74E37AF2" w14:textId="77777777" w:rsidR="00A402DA" w:rsidRPr="00F21E25" w:rsidRDefault="00A402DA" w:rsidP="00A402DA">
      <w:r w:rsidRPr="00F21E25">
        <w:rPr>
          <w:i/>
          <w:iCs/>
        </w:rPr>
        <w:t>f)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подделка</w:t>
      </w:r>
      <w:proofErr w:type="spellEnd"/>
      <w:r w:rsidRPr="00F21E25">
        <w:t xml:space="preserve"> </w:t>
      </w:r>
      <w:proofErr w:type="spellStart"/>
      <w:r w:rsidRPr="00F21E25">
        <w:t>уникальных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снижает</w:t>
      </w:r>
      <w:proofErr w:type="spellEnd"/>
      <w:r w:rsidRPr="00F21E25">
        <w:t xml:space="preserve"> </w:t>
      </w:r>
      <w:proofErr w:type="spellStart"/>
      <w:r w:rsidRPr="00F21E25">
        <w:t>эффективность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 xml:space="preserve">, </w:t>
      </w:r>
      <w:proofErr w:type="spellStart"/>
      <w:r w:rsidRPr="00F21E25">
        <w:t>принятых</w:t>
      </w:r>
      <w:proofErr w:type="spellEnd"/>
      <w:r w:rsidRPr="00F21E25">
        <w:t xml:space="preserve"> </w:t>
      </w:r>
      <w:proofErr w:type="spellStart"/>
      <w:proofErr w:type="gramStart"/>
      <w:r w:rsidRPr="00F21E25">
        <w:t>странами</w:t>
      </w:r>
      <w:proofErr w:type="spellEnd"/>
      <w:r w:rsidRPr="00F21E25">
        <w:t>;</w:t>
      </w:r>
      <w:proofErr w:type="gramEnd"/>
    </w:p>
    <w:p w14:paraId="55F0996A" w14:textId="77777777" w:rsidR="00A402DA" w:rsidRPr="00F21E25" w:rsidRDefault="00A402DA" w:rsidP="00A402DA">
      <w:pPr>
        <w:rPr>
          <w:rFonts w:eastAsia="SimSun"/>
        </w:rPr>
      </w:pPr>
      <w:r w:rsidRPr="00F21E25">
        <w:rPr>
          <w:rFonts w:eastAsia="SimSun"/>
          <w:i/>
          <w:iCs/>
        </w:rPr>
        <w:t>g)</w:t>
      </w:r>
      <w:r w:rsidRPr="00F21E25">
        <w:rPr>
          <w:rFonts w:eastAsia="SimSun"/>
        </w:rPr>
        <w:tab/>
        <w:t xml:space="preserve">о </w:t>
      </w:r>
      <w:proofErr w:type="spellStart"/>
      <w:r w:rsidRPr="00F21E25">
        <w:rPr>
          <w:rFonts w:eastAsia="SimSun"/>
        </w:rPr>
        <w:t>соответствующей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текущей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работе</w:t>
      </w:r>
      <w:proofErr w:type="spellEnd"/>
      <w:r w:rsidRPr="00F21E25">
        <w:rPr>
          <w:rFonts w:eastAsia="SimSun"/>
        </w:rPr>
        <w:t xml:space="preserve"> и </w:t>
      </w:r>
      <w:proofErr w:type="spellStart"/>
      <w:r w:rsidRPr="00F21E25">
        <w:rPr>
          <w:rFonts w:eastAsia="SimSun"/>
        </w:rPr>
        <w:t>исследованиях</w:t>
      </w:r>
      <w:proofErr w:type="spellEnd"/>
      <w:r w:rsidRPr="00F21E25">
        <w:rPr>
          <w:rFonts w:eastAsia="SimSun"/>
        </w:rPr>
        <w:t xml:space="preserve"> в </w:t>
      </w:r>
      <w:proofErr w:type="spellStart"/>
      <w:r w:rsidRPr="00F21E25">
        <w:rPr>
          <w:rFonts w:eastAsia="SimSun"/>
        </w:rPr>
        <w:t>рамках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исследовательских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комиссий</w:t>
      </w:r>
      <w:proofErr w:type="spellEnd"/>
      <w:r w:rsidRPr="00F21E25">
        <w:rPr>
          <w:rFonts w:eastAsia="SimSun"/>
        </w:rPr>
        <w:t xml:space="preserve"> МСЭ-Т </w:t>
      </w:r>
      <w:proofErr w:type="spellStart"/>
      <w:r w:rsidRPr="00F21E25">
        <w:rPr>
          <w:rFonts w:eastAsia="SimSun"/>
        </w:rPr>
        <w:t>по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появляющимся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технологиям</w:t>
      </w:r>
      <w:proofErr w:type="spellEnd"/>
      <w:r w:rsidRPr="00F21E25">
        <w:rPr>
          <w:rFonts w:eastAsia="SimSun"/>
        </w:rPr>
        <w:t xml:space="preserve">, </w:t>
      </w:r>
      <w:proofErr w:type="spellStart"/>
      <w:r w:rsidRPr="00F21E25">
        <w:rPr>
          <w:rFonts w:eastAsia="SimSun"/>
        </w:rPr>
        <w:t>включая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решения</w:t>
      </w:r>
      <w:proofErr w:type="spellEnd"/>
      <w:r w:rsidRPr="00F21E25">
        <w:rPr>
          <w:rFonts w:eastAsia="SimSun"/>
        </w:rPr>
        <w:t xml:space="preserve">, </w:t>
      </w:r>
      <w:proofErr w:type="spellStart"/>
      <w:r w:rsidRPr="00F21E25">
        <w:rPr>
          <w:rFonts w:eastAsia="SimSun"/>
        </w:rPr>
        <w:t>обеспечивающие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совместное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использование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распределенной</w:t>
      </w:r>
      <w:proofErr w:type="spellEnd"/>
      <w:r w:rsidRPr="00F21E25">
        <w:rPr>
          <w:rFonts w:eastAsia="SimSun"/>
        </w:rPr>
        <w:t xml:space="preserve"> </w:t>
      </w:r>
      <w:proofErr w:type="spellStart"/>
      <w:r w:rsidRPr="00F21E25">
        <w:rPr>
          <w:rFonts w:eastAsia="SimSun"/>
        </w:rPr>
        <w:t>информации</w:t>
      </w:r>
      <w:proofErr w:type="spellEnd"/>
      <w:r w:rsidRPr="00F21E25">
        <w:t>,</w:t>
      </w:r>
    </w:p>
    <w:p w14:paraId="0A3A48F5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учитывая</w:t>
      </w:r>
      <w:proofErr w:type="spellEnd"/>
      <w:proofErr w:type="gramEnd"/>
      <w:r w:rsidRPr="00F21E25">
        <w:rPr>
          <w:i w:val="0"/>
          <w:iCs/>
        </w:rPr>
        <w:t>,</w:t>
      </w:r>
    </w:p>
    <w:p w14:paraId="790DA37C" w14:textId="77777777" w:rsidR="00A402DA" w:rsidRPr="00F21E25" w:rsidRDefault="00A402DA" w:rsidP="00A402DA">
      <w:r w:rsidRPr="00F21E25">
        <w:rPr>
          <w:i/>
          <w:iCs/>
        </w:rPr>
        <w:t>a)</w:t>
      </w:r>
      <w:r w:rsidRPr="00F21E25">
        <w:rPr>
          <w:i/>
          <w:iCs/>
        </w:rPr>
        <w:tab/>
      </w:r>
      <w:proofErr w:type="spellStart"/>
      <w:r w:rsidRPr="00F21E25">
        <w:t>что</w:t>
      </w:r>
      <w:proofErr w:type="spellEnd"/>
      <w:r w:rsidRPr="00F21E25">
        <w:t xml:space="preserve"> в </w:t>
      </w:r>
      <w:proofErr w:type="spellStart"/>
      <w:r w:rsidRPr="00F21E25">
        <w:t>целом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не</w:t>
      </w:r>
      <w:proofErr w:type="spellEnd"/>
      <w:r w:rsidRPr="00F21E25">
        <w:t xml:space="preserve"> </w:t>
      </w:r>
      <w:proofErr w:type="spellStart"/>
      <w:r w:rsidRPr="00F21E25">
        <w:t>соответствующие</w:t>
      </w:r>
      <w:proofErr w:type="spellEnd"/>
      <w:r w:rsidRPr="00F21E25">
        <w:t xml:space="preserve"> </w:t>
      </w:r>
      <w:proofErr w:type="spellStart"/>
      <w:r w:rsidRPr="00F21E25">
        <w:t>применимым</w:t>
      </w:r>
      <w:proofErr w:type="spellEnd"/>
      <w:r w:rsidRPr="00F21E25">
        <w:t xml:space="preserve"> </w:t>
      </w:r>
      <w:proofErr w:type="spellStart"/>
      <w:r w:rsidRPr="00F21E25">
        <w:t>национальным</w:t>
      </w:r>
      <w:proofErr w:type="spellEnd"/>
      <w:r w:rsidRPr="00F21E25">
        <w:t xml:space="preserve"> </w:t>
      </w:r>
      <w:proofErr w:type="spellStart"/>
      <w:r w:rsidRPr="00F21E25">
        <w:t>процессам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</w:t>
      </w:r>
      <w:proofErr w:type="spellStart"/>
      <w:r w:rsidRPr="00F21E25">
        <w:t>соответствия</w:t>
      </w:r>
      <w:proofErr w:type="spellEnd"/>
      <w:r w:rsidRPr="00F21E25">
        <w:t xml:space="preserve"> и </w:t>
      </w:r>
      <w:proofErr w:type="spellStart"/>
      <w:r w:rsidRPr="00F21E25">
        <w:t>нормативным</w:t>
      </w:r>
      <w:proofErr w:type="spellEnd"/>
      <w:r w:rsidRPr="00F21E25">
        <w:t xml:space="preserve"> </w:t>
      </w:r>
      <w:proofErr w:type="spellStart"/>
      <w:r w:rsidRPr="00F21E25">
        <w:t>требованиям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иным</w:t>
      </w:r>
      <w:proofErr w:type="spellEnd"/>
      <w:r w:rsidRPr="00F21E25">
        <w:t xml:space="preserve"> </w:t>
      </w:r>
      <w:proofErr w:type="spellStart"/>
      <w:r w:rsidRPr="00F21E25">
        <w:t>применимым</w:t>
      </w:r>
      <w:proofErr w:type="spellEnd"/>
      <w:r w:rsidRPr="00F21E25">
        <w:t xml:space="preserve"> </w:t>
      </w:r>
      <w:proofErr w:type="spellStart"/>
      <w:r w:rsidRPr="00F21E25">
        <w:t>требованиям</w:t>
      </w:r>
      <w:proofErr w:type="spellEnd"/>
      <w:r w:rsidRPr="00F21E25">
        <w:t xml:space="preserve"> </w:t>
      </w:r>
      <w:proofErr w:type="spellStart"/>
      <w:r w:rsidRPr="00F21E25">
        <w:t>законодательства</w:t>
      </w:r>
      <w:proofErr w:type="spellEnd"/>
      <w:r w:rsidRPr="00F21E25">
        <w:t xml:space="preserve"> </w:t>
      </w:r>
      <w:proofErr w:type="spellStart"/>
      <w:r w:rsidRPr="00F21E25">
        <w:t>той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иной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, </w:t>
      </w:r>
      <w:proofErr w:type="spellStart"/>
      <w:r w:rsidRPr="00F21E25">
        <w:t>следует</w:t>
      </w:r>
      <w:proofErr w:type="spellEnd"/>
      <w:r w:rsidRPr="00F21E25">
        <w:t xml:space="preserve"> </w:t>
      </w:r>
      <w:proofErr w:type="spellStart"/>
      <w:r w:rsidRPr="00F21E25">
        <w:t>считать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, </w:t>
      </w:r>
      <w:proofErr w:type="spellStart"/>
      <w:r w:rsidRPr="00F21E25">
        <w:t>продажа</w:t>
      </w:r>
      <w:proofErr w:type="spellEnd"/>
      <w:r w:rsidRPr="00F21E25">
        <w:t xml:space="preserve"> и/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активация</w:t>
      </w:r>
      <w:proofErr w:type="spellEnd"/>
      <w:r w:rsidRPr="00F21E25">
        <w:t xml:space="preserve"> </w:t>
      </w:r>
      <w:proofErr w:type="spellStart"/>
      <w:r w:rsidRPr="00F21E25">
        <w:t>которых</w:t>
      </w:r>
      <w:proofErr w:type="spellEnd"/>
      <w:r w:rsidRPr="00F21E25">
        <w:t xml:space="preserve"> в </w:t>
      </w:r>
      <w:proofErr w:type="spellStart"/>
      <w:r w:rsidRPr="00F21E25">
        <w:t>сетях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в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стране</w:t>
      </w:r>
      <w:proofErr w:type="spellEnd"/>
      <w:r w:rsidRPr="00F21E25">
        <w:t xml:space="preserve"> </w:t>
      </w:r>
      <w:proofErr w:type="spellStart"/>
      <w:r w:rsidRPr="00F21E25">
        <w:t>не</w:t>
      </w:r>
      <w:proofErr w:type="spellEnd"/>
      <w:r w:rsidRPr="00F21E25">
        <w:t xml:space="preserve"> </w:t>
      </w:r>
      <w:proofErr w:type="spellStart"/>
      <w:r w:rsidRPr="00F21E25">
        <w:t>была</w:t>
      </w:r>
      <w:proofErr w:type="spellEnd"/>
      <w:r w:rsidRPr="00F21E25">
        <w:t xml:space="preserve"> </w:t>
      </w:r>
      <w:proofErr w:type="spellStart"/>
      <w:proofErr w:type="gramStart"/>
      <w:r w:rsidRPr="00F21E25">
        <w:t>разрешена</w:t>
      </w:r>
      <w:proofErr w:type="spellEnd"/>
      <w:r w:rsidRPr="00F21E25">
        <w:t>;</w:t>
      </w:r>
      <w:proofErr w:type="gramEnd"/>
    </w:p>
    <w:p w14:paraId="1B45CD00" w14:textId="77777777" w:rsidR="00A402DA" w:rsidRPr="00F21E25" w:rsidRDefault="00A402DA" w:rsidP="00A402DA">
      <w:r w:rsidRPr="00F21E25">
        <w:br w:type="page"/>
      </w:r>
    </w:p>
    <w:p w14:paraId="5FD643B4" w14:textId="77777777" w:rsidR="00A402DA" w:rsidRPr="00F21E25" w:rsidRDefault="00A402DA" w:rsidP="00A402DA">
      <w:r w:rsidRPr="00F21E25">
        <w:rPr>
          <w:i/>
          <w:iCs/>
        </w:rPr>
        <w:lastRenderedPageBreak/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контрафактное</w:t>
      </w:r>
      <w:proofErr w:type="spellEnd"/>
      <w:r w:rsidRPr="00F21E25">
        <w:t xml:space="preserve"> </w:t>
      </w:r>
      <w:proofErr w:type="spellStart"/>
      <w:r w:rsidRPr="00F21E25">
        <w:t>устройство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является</w:t>
      </w:r>
      <w:proofErr w:type="spellEnd"/>
      <w:r w:rsidRPr="00F21E25">
        <w:t xml:space="preserve"> </w:t>
      </w:r>
      <w:proofErr w:type="spellStart"/>
      <w:r w:rsidRPr="00F21E25">
        <w:t>продуктом</w:t>
      </w:r>
      <w:proofErr w:type="spellEnd"/>
      <w:r w:rsidRPr="00F21E25">
        <w:t xml:space="preserve">, </w:t>
      </w:r>
      <w:proofErr w:type="spellStart"/>
      <w:r w:rsidRPr="00F21E25">
        <w:t>который</w:t>
      </w:r>
      <w:proofErr w:type="spellEnd"/>
      <w:r w:rsidRPr="00F21E25">
        <w:t xml:space="preserve"> в </w:t>
      </w:r>
      <w:proofErr w:type="spellStart"/>
      <w:r w:rsidRPr="00F21E25">
        <w:t>явном</w:t>
      </w:r>
      <w:proofErr w:type="spellEnd"/>
      <w:r w:rsidRPr="00F21E25">
        <w:t xml:space="preserve"> </w:t>
      </w:r>
      <w:proofErr w:type="spellStart"/>
      <w:r w:rsidRPr="00F21E25">
        <w:t>виде</w:t>
      </w:r>
      <w:proofErr w:type="spellEnd"/>
      <w:r w:rsidRPr="00F21E25">
        <w:t xml:space="preserve"> </w:t>
      </w:r>
      <w:proofErr w:type="spellStart"/>
      <w:r w:rsidRPr="00F21E25">
        <w:t>нарушает</w:t>
      </w:r>
      <w:proofErr w:type="spellEnd"/>
      <w:r w:rsidRPr="00F21E25">
        <w:t xml:space="preserve"> </w:t>
      </w:r>
      <w:proofErr w:type="spellStart"/>
      <w:r w:rsidRPr="00F21E25">
        <w:t>права</w:t>
      </w:r>
      <w:proofErr w:type="spellEnd"/>
      <w:r w:rsidRPr="00F21E25">
        <w:t xml:space="preserve"> на </w:t>
      </w:r>
      <w:proofErr w:type="spellStart"/>
      <w:r w:rsidRPr="00F21E25">
        <w:t>товарный</w:t>
      </w:r>
      <w:proofErr w:type="spellEnd"/>
      <w:r w:rsidRPr="00F21E25">
        <w:t xml:space="preserve"> </w:t>
      </w:r>
      <w:proofErr w:type="spellStart"/>
      <w:r w:rsidRPr="00F21E25">
        <w:t>знак</w:t>
      </w:r>
      <w:proofErr w:type="spellEnd"/>
      <w:r w:rsidRPr="00F21E25">
        <w:t xml:space="preserve">, </w:t>
      </w:r>
      <w:proofErr w:type="spellStart"/>
      <w:r w:rsidRPr="00F21E25">
        <w:t>копирует</w:t>
      </w:r>
      <w:proofErr w:type="spellEnd"/>
      <w:r w:rsidRPr="00F21E25">
        <w:t xml:space="preserve"> </w:t>
      </w:r>
      <w:proofErr w:type="spellStart"/>
      <w:r w:rsidRPr="00F21E25">
        <w:t>разработки</w:t>
      </w:r>
      <w:proofErr w:type="spellEnd"/>
      <w:r w:rsidRPr="00F21E25">
        <w:t xml:space="preserve"> </w:t>
      </w:r>
      <w:proofErr w:type="spellStart"/>
      <w:r w:rsidRPr="00F21E25">
        <w:t>аппаратного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программного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, </w:t>
      </w:r>
      <w:proofErr w:type="spellStart"/>
      <w:r w:rsidRPr="00F21E25">
        <w:t>нарушает</w:t>
      </w:r>
      <w:proofErr w:type="spellEnd"/>
      <w:r w:rsidRPr="00F21E25">
        <w:t xml:space="preserve"> </w:t>
      </w:r>
      <w:proofErr w:type="spellStart"/>
      <w:r w:rsidRPr="00F21E25">
        <w:t>права</w:t>
      </w:r>
      <w:proofErr w:type="spellEnd"/>
      <w:r w:rsidRPr="00F21E25">
        <w:t xml:space="preserve"> на </w:t>
      </w:r>
      <w:proofErr w:type="spellStart"/>
      <w:r w:rsidRPr="00F21E25">
        <w:t>торговую</w:t>
      </w:r>
      <w:proofErr w:type="spellEnd"/>
      <w:r w:rsidRPr="00F21E25">
        <w:t xml:space="preserve"> </w:t>
      </w:r>
      <w:proofErr w:type="spellStart"/>
      <w:r w:rsidRPr="00F21E25">
        <w:t>марку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упаковку</w:t>
      </w:r>
      <w:proofErr w:type="spellEnd"/>
      <w:r w:rsidRPr="00F21E25">
        <w:t xml:space="preserve"> </w:t>
      </w:r>
      <w:proofErr w:type="spellStart"/>
      <w:r w:rsidRPr="00F21E25">
        <w:t>исходного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аутентичного</w:t>
      </w:r>
      <w:proofErr w:type="spellEnd"/>
      <w:r w:rsidRPr="00F21E25">
        <w:t xml:space="preserve"> </w:t>
      </w:r>
      <w:proofErr w:type="spellStart"/>
      <w:r w:rsidRPr="00F21E25">
        <w:t>продукта</w:t>
      </w:r>
      <w:proofErr w:type="spellEnd"/>
      <w:r w:rsidRPr="00F21E25">
        <w:t xml:space="preserve"> и, в </w:t>
      </w:r>
      <w:proofErr w:type="spellStart"/>
      <w:r w:rsidRPr="00F21E25">
        <w:t>целом</w:t>
      </w:r>
      <w:proofErr w:type="spellEnd"/>
      <w:r w:rsidRPr="00F21E25">
        <w:t xml:space="preserve">, </w:t>
      </w:r>
      <w:proofErr w:type="spellStart"/>
      <w:r w:rsidRPr="00F21E25">
        <w:t>нарушает</w:t>
      </w:r>
      <w:proofErr w:type="spellEnd"/>
      <w:r w:rsidRPr="00F21E25">
        <w:t xml:space="preserve"> </w:t>
      </w:r>
      <w:proofErr w:type="spellStart"/>
      <w:r w:rsidRPr="00F21E25">
        <w:t>применимые</w:t>
      </w:r>
      <w:proofErr w:type="spellEnd"/>
      <w:r w:rsidRPr="00F21E25">
        <w:t xml:space="preserve"> </w:t>
      </w:r>
      <w:proofErr w:type="spellStart"/>
      <w:r w:rsidRPr="00F21E25">
        <w:t>национальные</w:t>
      </w:r>
      <w:proofErr w:type="spellEnd"/>
      <w:r w:rsidRPr="00F21E25">
        <w:t xml:space="preserve"> и/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международные</w:t>
      </w:r>
      <w:proofErr w:type="spellEnd"/>
      <w:r w:rsidRPr="00F21E25">
        <w:t xml:space="preserve"> </w:t>
      </w:r>
      <w:proofErr w:type="spellStart"/>
      <w:r w:rsidRPr="00F21E25">
        <w:t>технические</w:t>
      </w:r>
      <w:proofErr w:type="spellEnd"/>
      <w:r w:rsidRPr="00F21E25">
        <w:t xml:space="preserve"> </w:t>
      </w:r>
      <w:proofErr w:type="spellStart"/>
      <w:r w:rsidRPr="00F21E25">
        <w:t>стандарты</w:t>
      </w:r>
      <w:proofErr w:type="spellEnd"/>
      <w:r w:rsidRPr="00F21E25">
        <w:t xml:space="preserve">, </w:t>
      </w:r>
      <w:proofErr w:type="spellStart"/>
      <w:r w:rsidRPr="00F21E25">
        <w:t>нормативные</w:t>
      </w:r>
      <w:proofErr w:type="spellEnd"/>
      <w:r w:rsidRPr="00F21E25">
        <w:t xml:space="preserve"> </w:t>
      </w:r>
      <w:proofErr w:type="spellStart"/>
      <w:r w:rsidRPr="00F21E25">
        <w:t>требования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процессы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</w:t>
      </w:r>
      <w:proofErr w:type="spellStart"/>
      <w:r w:rsidRPr="00F21E25">
        <w:t>соответствия</w:t>
      </w:r>
      <w:proofErr w:type="spellEnd"/>
      <w:r w:rsidRPr="00F21E25">
        <w:t xml:space="preserve">, </w:t>
      </w:r>
      <w:proofErr w:type="spellStart"/>
      <w:r w:rsidRPr="00F21E25">
        <w:t>лицензионные</w:t>
      </w:r>
      <w:proofErr w:type="spellEnd"/>
      <w:r w:rsidRPr="00F21E25">
        <w:t xml:space="preserve"> </w:t>
      </w:r>
      <w:proofErr w:type="spellStart"/>
      <w:r w:rsidRPr="00F21E25">
        <w:t>соглашения</w:t>
      </w:r>
      <w:proofErr w:type="spellEnd"/>
      <w:r w:rsidRPr="00F21E25">
        <w:t xml:space="preserve"> на </w:t>
      </w:r>
      <w:proofErr w:type="spellStart"/>
      <w:r w:rsidRPr="00F21E25">
        <w:t>изготовление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другие</w:t>
      </w:r>
      <w:proofErr w:type="spellEnd"/>
      <w:r w:rsidRPr="00F21E25">
        <w:t xml:space="preserve"> </w:t>
      </w:r>
      <w:proofErr w:type="spellStart"/>
      <w:r w:rsidRPr="00F21E25">
        <w:t>применимые</w:t>
      </w:r>
      <w:proofErr w:type="spellEnd"/>
      <w:r w:rsidRPr="00F21E25">
        <w:t xml:space="preserve"> </w:t>
      </w:r>
      <w:proofErr w:type="spellStart"/>
      <w:r w:rsidRPr="00F21E25">
        <w:t>требования</w:t>
      </w:r>
      <w:proofErr w:type="spellEnd"/>
      <w:r w:rsidRPr="00F21E25">
        <w:t xml:space="preserve"> </w:t>
      </w:r>
      <w:proofErr w:type="spellStart"/>
      <w:r w:rsidRPr="00F21E25">
        <w:t>законодательства</w:t>
      </w:r>
      <w:proofErr w:type="spellEnd"/>
      <w:r w:rsidRPr="00F21E25">
        <w:t>;</w:t>
      </w:r>
    </w:p>
    <w:p w14:paraId="39F02DE7" w14:textId="77777777" w:rsidR="00A402DA" w:rsidRPr="00F21E25" w:rsidRDefault="00A402DA" w:rsidP="00A402DA">
      <w:r w:rsidRPr="00F21E25">
        <w:rPr>
          <w:i/>
          <w:iCs/>
        </w:rPr>
        <w:t>c)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надежный</w:t>
      </w:r>
      <w:proofErr w:type="spellEnd"/>
      <w:r w:rsidRPr="00F21E25">
        <w:t xml:space="preserve"> </w:t>
      </w:r>
      <w:proofErr w:type="spellStart"/>
      <w:r w:rsidRPr="00F21E25">
        <w:t>уникальный</w:t>
      </w:r>
      <w:proofErr w:type="spellEnd"/>
      <w:r w:rsidRPr="00F21E25">
        <w:t xml:space="preserve"> </w:t>
      </w:r>
      <w:proofErr w:type="spellStart"/>
      <w:r w:rsidRPr="00F21E25">
        <w:t>идентификатор</w:t>
      </w:r>
      <w:proofErr w:type="spellEnd"/>
      <w:r w:rsidRPr="00F21E25">
        <w:t xml:space="preserve"> </w:t>
      </w:r>
      <w:proofErr w:type="spellStart"/>
      <w:r w:rsidRPr="00F21E25">
        <w:t>должен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уникальным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каждого</w:t>
      </w:r>
      <w:proofErr w:type="spellEnd"/>
      <w:r w:rsidRPr="00F21E25">
        <w:t xml:space="preserve"> </w:t>
      </w:r>
      <w:proofErr w:type="spellStart"/>
      <w:r w:rsidRPr="00F21E25">
        <w:t>объекта</w:t>
      </w:r>
      <w:proofErr w:type="spellEnd"/>
      <w:r w:rsidRPr="00F21E25">
        <w:t xml:space="preserve"> </w:t>
      </w:r>
      <w:proofErr w:type="spellStart"/>
      <w:r w:rsidRPr="00F21E25">
        <w:t>оборудования</w:t>
      </w:r>
      <w:proofErr w:type="spellEnd"/>
      <w:r w:rsidRPr="00F21E25">
        <w:t xml:space="preserve">, </w:t>
      </w:r>
      <w:proofErr w:type="spellStart"/>
      <w:r w:rsidRPr="00F21E25">
        <w:t>которое</w:t>
      </w:r>
      <w:proofErr w:type="spellEnd"/>
      <w:r w:rsidRPr="00F21E25">
        <w:t xml:space="preserve"> </w:t>
      </w:r>
      <w:proofErr w:type="spellStart"/>
      <w:r w:rsidRPr="00F21E25">
        <w:t>он</w:t>
      </w:r>
      <w:proofErr w:type="spellEnd"/>
      <w:r w:rsidRPr="00F21E25">
        <w:t xml:space="preserve"> </w:t>
      </w:r>
      <w:proofErr w:type="spellStart"/>
      <w:r w:rsidRPr="00F21E25">
        <w:t>предназначен</w:t>
      </w:r>
      <w:proofErr w:type="spellEnd"/>
      <w:r w:rsidRPr="00F21E25">
        <w:t xml:space="preserve"> </w:t>
      </w:r>
      <w:proofErr w:type="spellStart"/>
      <w:r w:rsidRPr="00F21E25">
        <w:t>идентифицировать</w:t>
      </w:r>
      <w:proofErr w:type="spellEnd"/>
      <w:r w:rsidRPr="00F21E25">
        <w:t xml:space="preserve">, </w:t>
      </w:r>
      <w:proofErr w:type="spellStart"/>
      <w:r w:rsidRPr="00F21E25">
        <w:t>может</w:t>
      </w:r>
      <w:proofErr w:type="spellEnd"/>
      <w:r w:rsidRPr="00F21E25">
        <w:t xml:space="preserve"> </w:t>
      </w:r>
      <w:proofErr w:type="spellStart"/>
      <w:r w:rsidRPr="00F21E25">
        <w:t>присваиваться</w:t>
      </w:r>
      <w:proofErr w:type="spellEnd"/>
      <w:r w:rsidRPr="00F21E25">
        <w:t xml:space="preserve"> </w:t>
      </w:r>
      <w:proofErr w:type="spellStart"/>
      <w:r w:rsidRPr="00F21E25">
        <w:t>только</w:t>
      </w:r>
      <w:proofErr w:type="spellEnd"/>
      <w:r w:rsidRPr="00F21E25">
        <w:t xml:space="preserve"> </w:t>
      </w:r>
      <w:proofErr w:type="spellStart"/>
      <w:r w:rsidRPr="00F21E25">
        <w:t>ответственной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это</w:t>
      </w:r>
      <w:proofErr w:type="spellEnd"/>
      <w:r w:rsidRPr="00F21E25">
        <w:t xml:space="preserve"> </w:t>
      </w:r>
      <w:proofErr w:type="spellStart"/>
      <w:r w:rsidRPr="00F21E25">
        <w:t>управляющей</w:t>
      </w:r>
      <w:proofErr w:type="spellEnd"/>
      <w:r w:rsidRPr="00F21E25">
        <w:t xml:space="preserve"> </w:t>
      </w:r>
      <w:proofErr w:type="spellStart"/>
      <w:r w:rsidRPr="00F21E25">
        <w:t>организацией</w:t>
      </w:r>
      <w:proofErr w:type="spellEnd"/>
      <w:r w:rsidRPr="00F21E25">
        <w:t xml:space="preserve"> и </w:t>
      </w:r>
      <w:proofErr w:type="spellStart"/>
      <w:r w:rsidRPr="00F21E25">
        <w:t>не</w:t>
      </w:r>
      <w:proofErr w:type="spellEnd"/>
      <w:r w:rsidRPr="00F21E25">
        <w:t xml:space="preserve"> </w:t>
      </w:r>
      <w:proofErr w:type="spellStart"/>
      <w:r w:rsidRPr="00F21E25">
        <w:t>должен</w:t>
      </w:r>
      <w:proofErr w:type="spellEnd"/>
      <w:r w:rsidRPr="00F21E25">
        <w:t xml:space="preserve"> </w:t>
      </w:r>
      <w:proofErr w:type="spellStart"/>
      <w:r w:rsidRPr="00F21E25">
        <w:t>изменяться</w:t>
      </w:r>
      <w:proofErr w:type="spellEnd"/>
      <w:r w:rsidRPr="00F21E25">
        <w:t xml:space="preserve"> </w:t>
      </w:r>
      <w:proofErr w:type="spellStart"/>
      <w:r w:rsidRPr="00F21E25">
        <w:t>неуполномоченными</w:t>
      </w:r>
      <w:proofErr w:type="spellEnd"/>
      <w:r w:rsidRPr="00F21E25">
        <w:t xml:space="preserve"> </w:t>
      </w:r>
      <w:proofErr w:type="spellStart"/>
      <w:proofErr w:type="gramStart"/>
      <w:r w:rsidRPr="00F21E25">
        <w:t>сторонами</w:t>
      </w:r>
      <w:proofErr w:type="spellEnd"/>
      <w:r w:rsidRPr="00F21E25">
        <w:t>;</w:t>
      </w:r>
      <w:proofErr w:type="gramEnd"/>
    </w:p>
    <w:p w14:paraId="4E1DC4C5" w14:textId="77777777" w:rsidR="00A402DA" w:rsidRPr="00F21E25" w:rsidRDefault="00A402DA" w:rsidP="00A402DA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в </w:t>
      </w:r>
      <w:proofErr w:type="spellStart"/>
      <w:r w:rsidRPr="00F21E25">
        <w:t>поддельном</w:t>
      </w:r>
      <w:proofErr w:type="spellEnd"/>
      <w:r w:rsidRPr="00F21E25">
        <w:t xml:space="preserve"> (с </w:t>
      </w:r>
      <w:proofErr w:type="spellStart"/>
      <w:r w:rsidRPr="00F21E25">
        <w:t>несанкционированными</w:t>
      </w:r>
      <w:proofErr w:type="spellEnd"/>
      <w:r w:rsidRPr="00F21E25">
        <w:t xml:space="preserve"> </w:t>
      </w:r>
      <w:proofErr w:type="spellStart"/>
      <w:r w:rsidRPr="00F21E25">
        <w:t>изменениями</w:t>
      </w:r>
      <w:proofErr w:type="spellEnd"/>
      <w:r w:rsidRPr="00F21E25">
        <w:t xml:space="preserve">) </w:t>
      </w:r>
      <w:proofErr w:type="spellStart"/>
      <w:r w:rsidRPr="00F21E25">
        <w:t>устройстве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имеются</w:t>
      </w:r>
      <w:proofErr w:type="spellEnd"/>
      <w:r w:rsidRPr="00F21E25">
        <w:t xml:space="preserve"> </w:t>
      </w:r>
      <w:proofErr w:type="spellStart"/>
      <w:r w:rsidRPr="00F21E25">
        <w:t>компоненты</w:t>
      </w:r>
      <w:proofErr w:type="spellEnd"/>
      <w:r w:rsidRPr="00F21E25">
        <w:t xml:space="preserve">, </w:t>
      </w:r>
      <w:proofErr w:type="spellStart"/>
      <w:r w:rsidRPr="00F21E25">
        <w:t>программное</w:t>
      </w:r>
      <w:proofErr w:type="spellEnd"/>
      <w:r w:rsidRPr="00F21E25">
        <w:t xml:space="preserve"> </w:t>
      </w:r>
      <w:proofErr w:type="spellStart"/>
      <w:r w:rsidRPr="00F21E25">
        <w:t>обеспечение</w:t>
      </w:r>
      <w:proofErr w:type="spellEnd"/>
      <w:r w:rsidRPr="00F21E25">
        <w:t xml:space="preserve">, </w:t>
      </w:r>
      <w:proofErr w:type="spellStart"/>
      <w:r w:rsidRPr="00F21E25">
        <w:t>уникальный</w:t>
      </w:r>
      <w:proofErr w:type="spellEnd"/>
      <w:r w:rsidRPr="00F21E25">
        <w:t xml:space="preserve"> </w:t>
      </w:r>
      <w:proofErr w:type="spellStart"/>
      <w:r w:rsidRPr="00F21E25">
        <w:t>идентификатор</w:t>
      </w:r>
      <w:proofErr w:type="spellEnd"/>
      <w:r w:rsidRPr="00F21E25">
        <w:t xml:space="preserve">, </w:t>
      </w:r>
      <w:proofErr w:type="spellStart"/>
      <w:r w:rsidRPr="00F21E25">
        <w:t>элементы</w:t>
      </w:r>
      <w:proofErr w:type="spellEnd"/>
      <w:r w:rsidRPr="00F21E25">
        <w:t xml:space="preserve">, </w:t>
      </w:r>
      <w:proofErr w:type="spellStart"/>
      <w:r w:rsidRPr="00F21E25">
        <w:t>защищенные</w:t>
      </w:r>
      <w:proofErr w:type="spellEnd"/>
      <w:r w:rsidRPr="00F21E25">
        <w:t xml:space="preserve"> </w:t>
      </w:r>
      <w:proofErr w:type="spellStart"/>
      <w:r w:rsidRPr="00F21E25">
        <w:t>правами</w:t>
      </w:r>
      <w:proofErr w:type="spellEnd"/>
      <w:r w:rsidRPr="00F21E25">
        <w:t xml:space="preserve"> </w:t>
      </w:r>
      <w:proofErr w:type="spellStart"/>
      <w:r w:rsidRPr="00F21E25">
        <w:t>интеллектуальной</w:t>
      </w:r>
      <w:proofErr w:type="spellEnd"/>
      <w:r w:rsidRPr="00F21E25">
        <w:t xml:space="preserve"> </w:t>
      </w:r>
      <w:proofErr w:type="spellStart"/>
      <w:r w:rsidRPr="00F21E25">
        <w:t>собственности</w:t>
      </w:r>
      <w:proofErr w:type="spellEnd"/>
      <w:r w:rsidRPr="00F21E25">
        <w:t xml:space="preserve">, и </w:t>
      </w:r>
      <w:proofErr w:type="spellStart"/>
      <w:r w:rsidRPr="00F21E25">
        <w:t>торговая</w:t>
      </w:r>
      <w:proofErr w:type="spellEnd"/>
      <w:r w:rsidRPr="00F21E25">
        <w:t xml:space="preserve"> </w:t>
      </w:r>
      <w:proofErr w:type="spellStart"/>
      <w:r w:rsidRPr="00F21E25">
        <w:t>марка</w:t>
      </w:r>
      <w:proofErr w:type="spellEnd"/>
      <w:r w:rsidRPr="00F21E25">
        <w:t xml:space="preserve">,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которых</w:t>
      </w:r>
      <w:proofErr w:type="spellEnd"/>
      <w:r w:rsidRPr="00F21E25">
        <w:t xml:space="preserve"> </w:t>
      </w:r>
      <w:proofErr w:type="spellStart"/>
      <w:r w:rsidRPr="00F21E25">
        <w:t>совершена</w:t>
      </w:r>
      <w:proofErr w:type="spellEnd"/>
      <w:r w:rsidRPr="00F21E25">
        <w:t xml:space="preserve"> </w:t>
      </w:r>
      <w:proofErr w:type="spellStart"/>
      <w:r w:rsidRPr="00F21E25">
        <w:t>попытка</w:t>
      </w:r>
      <w:proofErr w:type="spellEnd"/>
      <w:r w:rsidRPr="00F21E25">
        <w:t xml:space="preserve"> </w:t>
      </w:r>
      <w:proofErr w:type="spellStart"/>
      <w:r w:rsidRPr="00F21E25">
        <w:t>изменения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изменены</w:t>
      </w:r>
      <w:proofErr w:type="spellEnd"/>
      <w:r w:rsidRPr="00F21E25">
        <w:t xml:space="preserve"> </w:t>
      </w:r>
      <w:proofErr w:type="spellStart"/>
      <w:r w:rsidRPr="00F21E25">
        <w:t>без</w:t>
      </w:r>
      <w:proofErr w:type="spellEnd"/>
      <w:r w:rsidRPr="00F21E25">
        <w:t xml:space="preserve"> </w:t>
      </w:r>
      <w:proofErr w:type="spellStart"/>
      <w:r w:rsidRPr="00F21E25">
        <w:t>получения</w:t>
      </w:r>
      <w:proofErr w:type="spellEnd"/>
      <w:r w:rsidRPr="00F21E25">
        <w:t xml:space="preserve"> </w:t>
      </w:r>
      <w:proofErr w:type="spellStart"/>
      <w:r w:rsidRPr="00F21E25">
        <w:t>согласия</w:t>
      </w:r>
      <w:proofErr w:type="spellEnd"/>
      <w:r w:rsidRPr="00F21E25">
        <w:t xml:space="preserve"> </w:t>
      </w:r>
      <w:proofErr w:type="spellStart"/>
      <w:r w:rsidRPr="00F21E25">
        <w:t>непосредственно</w:t>
      </w:r>
      <w:proofErr w:type="spellEnd"/>
      <w:r w:rsidRPr="00F21E25">
        <w:t xml:space="preserve"> </w:t>
      </w:r>
      <w:proofErr w:type="spellStart"/>
      <w:r w:rsidRPr="00F21E25">
        <w:t>от</w:t>
      </w:r>
      <w:proofErr w:type="spellEnd"/>
      <w:r w:rsidRPr="00F21E25">
        <w:t xml:space="preserve"> </w:t>
      </w:r>
      <w:proofErr w:type="spellStart"/>
      <w:r w:rsidRPr="00F21E25">
        <w:t>изготовителя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его</w:t>
      </w:r>
      <w:proofErr w:type="spellEnd"/>
      <w:r w:rsidRPr="00F21E25">
        <w:t xml:space="preserve"> </w:t>
      </w:r>
      <w:proofErr w:type="spellStart"/>
      <w:r w:rsidRPr="00F21E25">
        <w:t>правомочного</w:t>
      </w:r>
      <w:proofErr w:type="spellEnd"/>
      <w:r w:rsidRPr="00F21E25">
        <w:t xml:space="preserve"> </w:t>
      </w:r>
      <w:proofErr w:type="spellStart"/>
      <w:proofErr w:type="gramStart"/>
      <w:r w:rsidRPr="00F21E25">
        <w:t>представителя</w:t>
      </w:r>
      <w:proofErr w:type="spellEnd"/>
      <w:r w:rsidRPr="00F21E25">
        <w:t>;</w:t>
      </w:r>
      <w:proofErr w:type="gramEnd"/>
    </w:p>
    <w:p w14:paraId="671288D7" w14:textId="77777777" w:rsidR="00A402DA" w:rsidRPr="00F21E25" w:rsidRDefault="00A402DA" w:rsidP="00A402DA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некоторые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 </w:t>
      </w:r>
      <w:proofErr w:type="spellStart"/>
      <w:r w:rsidRPr="00F21E25">
        <w:t>начали</w:t>
      </w:r>
      <w:proofErr w:type="spellEnd"/>
      <w:r w:rsidRPr="00F21E25">
        <w:t xml:space="preserve"> </w:t>
      </w:r>
      <w:proofErr w:type="spellStart"/>
      <w:r w:rsidRPr="00F21E25">
        <w:t>осуществлять</w:t>
      </w:r>
      <w:proofErr w:type="spellEnd"/>
      <w:r w:rsidRPr="00F21E25">
        <w:t xml:space="preserve"> </w:t>
      </w:r>
      <w:proofErr w:type="spellStart"/>
      <w:r w:rsidRPr="00F21E25">
        <w:t>меры</w:t>
      </w:r>
      <w:proofErr w:type="spellEnd"/>
      <w:r w:rsidRPr="00F21E25">
        <w:t xml:space="preserve">, </w:t>
      </w:r>
      <w:proofErr w:type="spellStart"/>
      <w:r w:rsidRPr="00F21E25">
        <w:t>нацеленные</w:t>
      </w:r>
      <w:proofErr w:type="spellEnd"/>
      <w:r w:rsidRPr="00F21E25">
        <w:t xml:space="preserve"> на </w:t>
      </w:r>
      <w:proofErr w:type="spellStart"/>
      <w:r w:rsidRPr="00F21E25">
        <w:t>сдерживание</w:t>
      </w:r>
      <w:proofErr w:type="spellEnd"/>
      <w:r w:rsidRPr="00F21E25">
        <w:t xml:space="preserve">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механизмов</w:t>
      </w:r>
      <w:proofErr w:type="spellEnd"/>
      <w:r w:rsidRPr="00F21E25">
        <w:t xml:space="preserve"> </w:t>
      </w:r>
      <w:proofErr w:type="spellStart"/>
      <w:r w:rsidRPr="00F21E25">
        <w:t>идентификации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оказаться</w:t>
      </w:r>
      <w:proofErr w:type="spellEnd"/>
      <w:r w:rsidRPr="00F21E25">
        <w:t xml:space="preserve"> </w:t>
      </w:r>
      <w:proofErr w:type="spellStart"/>
      <w:r w:rsidRPr="00F21E25">
        <w:t>эффективными</w:t>
      </w:r>
      <w:proofErr w:type="spellEnd"/>
      <w:r w:rsidRPr="00F21E25">
        <w:t xml:space="preserve"> и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контроля</w:t>
      </w:r>
      <w:proofErr w:type="spellEnd"/>
      <w:r w:rsidRPr="00F21E25">
        <w:t xml:space="preserve">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4D1880B0" w14:textId="77777777" w:rsidR="00A402DA" w:rsidRPr="00F21E25" w:rsidRDefault="00A402DA" w:rsidP="00A402DA">
      <w:r w:rsidRPr="00F21E25">
        <w:rPr>
          <w:i/>
          <w:iCs/>
        </w:rPr>
        <w:t>f)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предназначенные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подделки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, </w:t>
      </w:r>
      <w:proofErr w:type="spellStart"/>
      <w:r w:rsidRPr="00F21E25">
        <w:t>особенно</w:t>
      </w:r>
      <w:proofErr w:type="spellEnd"/>
      <w:r w:rsidRPr="00F21E25">
        <w:t xml:space="preserve"> </w:t>
      </w:r>
      <w:proofErr w:type="spellStart"/>
      <w:r w:rsidRPr="00F21E25">
        <w:t>те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копируют</w:t>
      </w:r>
      <w:proofErr w:type="spellEnd"/>
      <w:r w:rsidRPr="00F21E25">
        <w:t xml:space="preserve"> </w:t>
      </w:r>
      <w:proofErr w:type="spellStart"/>
      <w:r w:rsidRPr="00F21E25">
        <w:t>законный</w:t>
      </w:r>
      <w:proofErr w:type="spellEnd"/>
      <w:r w:rsidRPr="00F21E25">
        <w:t xml:space="preserve"> </w:t>
      </w:r>
      <w:proofErr w:type="spellStart"/>
      <w:r w:rsidRPr="00F21E25">
        <w:t>идентификатор</w:t>
      </w:r>
      <w:proofErr w:type="spellEnd"/>
      <w:r w:rsidRPr="00F21E25">
        <w:t xml:space="preserve">,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снизить</w:t>
      </w:r>
      <w:proofErr w:type="spellEnd"/>
      <w:r w:rsidRPr="00F21E25">
        <w:t xml:space="preserve"> </w:t>
      </w:r>
      <w:proofErr w:type="spellStart"/>
      <w:r w:rsidRPr="00F21E25">
        <w:t>эффективность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 xml:space="preserve">, </w:t>
      </w:r>
      <w:proofErr w:type="spellStart"/>
      <w:r w:rsidRPr="00F21E25">
        <w:t>принимаемых</w:t>
      </w:r>
      <w:proofErr w:type="spellEnd"/>
      <w:r w:rsidRPr="00F21E25">
        <w:t xml:space="preserve"> </w:t>
      </w:r>
      <w:proofErr w:type="spellStart"/>
      <w:r w:rsidRPr="00F21E25">
        <w:t>странами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контрафактной</w:t>
      </w:r>
      <w:proofErr w:type="spellEnd"/>
      <w:r w:rsidRPr="00F21E25">
        <w:t xml:space="preserve"> </w:t>
      </w:r>
      <w:proofErr w:type="spellStart"/>
      <w:proofErr w:type="gramStart"/>
      <w:r w:rsidRPr="00F21E25">
        <w:t>продукцией</w:t>
      </w:r>
      <w:proofErr w:type="spellEnd"/>
      <w:r w:rsidRPr="00F21E25">
        <w:t>;</w:t>
      </w:r>
      <w:proofErr w:type="gramEnd"/>
    </w:p>
    <w:p w14:paraId="400DBEF2" w14:textId="77777777" w:rsidR="00A402DA" w:rsidRPr="00F21E25" w:rsidRDefault="00A402DA" w:rsidP="00A402DA">
      <w:r w:rsidRPr="00F21E25">
        <w:rPr>
          <w:i/>
          <w:iCs/>
        </w:rPr>
        <w:t>g)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принципы</w:t>
      </w:r>
      <w:proofErr w:type="spellEnd"/>
      <w:r w:rsidRPr="00F21E25">
        <w:t xml:space="preserve"> </w:t>
      </w:r>
      <w:proofErr w:type="spellStart"/>
      <w:r w:rsidRPr="00F21E25">
        <w:t>обнаружения</w:t>
      </w:r>
      <w:proofErr w:type="spellEnd"/>
      <w:r w:rsidRPr="00F21E25">
        <w:t xml:space="preserve"> </w:t>
      </w:r>
      <w:proofErr w:type="spellStart"/>
      <w:r w:rsidRPr="00F21E25">
        <w:t>идентификационной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и </w:t>
      </w:r>
      <w:proofErr w:type="spellStart"/>
      <w:r w:rsidRPr="00F21E25">
        <w:t>управления</w:t>
      </w:r>
      <w:proofErr w:type="spellEnd"/>
      <w:r w:rsidRPr="00F21E25">
        <w:t xml:space="preserve"> </w:t>
      </w:r>
      <w:proofErr w:type="spellStart"/>
      <w:r w:rsidRPr="00F21E25">
        <w:t>ею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помочь</w:t>
      </w:r>
      <w:proofErr w:type="spellEnd"/>
      <w:r w:rsidRPr="00F21E25">
        <w:t xml:space="preserve"> в </w:t>
      </w:r>
      <w:proofErr w:type="spellStart"/>
      <w:r w:rsidRPr="00F21E25">
        <w:t>борьбе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6A63300A" w14:textId="77777777" w:rsidR="00A402DA" w:rsidRPr="00F21E25" w:rsidRDefault="00A402DA" w:rsidP="00A402DA">
      <w:r w:rsidRPr="00F21E25">
        <w:rPr>
          <w:i/>
          <w:iCs/>
        </w:rPr>
        <w:t>h)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МСЭ и </w:t>
      </w:r>
      <w:proofErr w:type="spellStart"/>
      <w:r w:rsidRPr="00F21E25">
        <w:t>другие</w:t>
      </w:r>
      <w:proofErr w:type="spellEnd"/>
      <w:r w:rsidRPr="00F21E25">
        <w:t xml:space="preserve"> </w:t>
      </w:r>
      <w:proofErr w:type="spellStart"/>
      <w:r w:rsidRPr="00F21E25">
        <w:t>соответствующие</w:t>
      </w:r>
      <w:proofErr w:type="spellEnd"/>
      <w:r w:rsidRPr="00F21E25">
        <w:t xml:space="preserve"> </w:t>
      </w:r>
      <w:proofErr w:type="spellStart"/>
      <w:r w:rsidRPr="00F21E25">
        <w:t>заинтересованные</w:t>
      </w:r>
      <w:proofErr w:type="spellEnd"/>
      <w:r w:rsidRPr="00F21E25">
        <w:t xml:space="preserve"> </w:t>
      </w:r>
      <w:proofErr w:type="spellStart"/>
      <w:r w:rsidRPr="00F21E25">
        <w:t>стороны</w:t>
      </w:r>
      <w:proofErr w:type="spellEnd"/>
      <w:r w:rsidRPr="00F21E25">
        <w:t xml:space="preserve"> </w:t>
      </w:r>
      <w:proofErr w:type="spellStart"/>
      <w:r w:rsidRPr="00F21E25">
        <w:t>должны</w:t>
      </w:r>
      <w:proofErr w:type="spellEnd"/>
      <w:r w:rsidRPr="00F21E25">
        <w:t xml:space="preserve"> </w:t>
      </w:r>
      <w:proofErr w:type="spellStart"/>
      <w:r w:rsidRPr="00F21E25">
        <w:t>играть</w:t>
      </w:r>
      <w:proofErr w:type="spellEnd"/>
      <w:r w:rsidRPr="00F21E25">
        <w:t xml:space="preserve"> </w:t>
      </w:r>
      <w:proofErr w:type="spellStart"/>
      <w:r w:rsidRPr="00F21E25">
        <w:t>ключевую</w:t>
      </w:r>
      <w:proofErr w:type="spellEnd"/>
      <w:r w:rsidRPr="00F21E25">
        <w:t xml:space="preserve"> </w:t>
      </w:r>
      <w:proofErr w:type="spellStart"/>
      <w:r w:rsidRPr="00F21E25">
        <w:t>роль</w:t>
      </w:r>
      <w:proofErr w:type="spellEnd"/>
      <w:r w:rsidRPr="00F21E25">
        <w:t xml:space="preserve"> в </w:t>
      </w:r>
      <w:proofErr w:type="spellStart"/>
      <w:r w:rsidRPr="00F21E25">
        <w:t>содействии</w:t>
      </w:r>
      <w:proofErr w:type="spellEnd"/>
      <w:r w:rsidRPr="00F21E25">
        <w:t xml:space="preserve"> </w:t>
      </w:r>
      <w:proofErr w:type="spellStart"/>
      <w:r w:rsidRPr="00F21E25">
        <w:t>координации</w:t>
      </w:r>
      <w:proofErr w:type="spellEnd"/>
      <w:r w:rsidRPr="00F21E25">
        <w:t xml:space="preserve"> </w:t>
      </w:r>
      <w:proofErr w:type="spellStart"/>
      <w:r w:rsidRPr="00F21E25">
        <w:t>между</w:t>
      </w:r>
      <w:proofErr w:type="spellEnd"/>
      <w:r w:rsidRPr="00F21E25">
        <w:t xml:space="preserve"> </w:t>
      </w:r>
      <w:proofErr w:type="spellStart"/>
      <w:r w:rsidRPr="00F21E25">
        <w:t>заинтересованными</w:t>
      </w:r>
      <w:proofErr w:type="spellEnd"/>
      <w:r w:rsidRPr="00F21E25">
        <w:t xml:space="preserve"> </w:t>
      </w:r>
      <w:proofErr w:type="spellStart"/>
      <w:r w:rsidRPr="00F21E25">
        <w:t>сторонами</w:t>
      </w:r>
      <w:proofErr w:type="spellEnd"/>
      <w:r w:rsidRPr="00F21E25">
        <w:t xml:space="preserve">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изучить</w:t>
      </w:r>
      <w:proofErr w:type="spellEnd"/>
      <w:r w:rsidRPr="00F21E25">
        <w:t xml:space="preserve"> </w:t>
      </w:r>
      <w:proofErr w:type="spellStart"/>
      <w:r w:rsidRPr="00F21E25">
        <w:t>воздействие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механизм</w:t>
      </w:r>
      <w:proofErr w:type="spellEnd"/>
      <w:r w:rsidRPr="00F21E25">
        <w:t xml:space="preserve"> </w:t>
      </w:r>
      <w:proofErr w:type="spellStart"/>
      <w:r w:rsidRPr="00F21E25">
        <w:t>ограничения</w:t>
      </w:r>
      <w:proofErr w:type="spellEnd"/>
      <w:r w:rsidRPr="00F21E25">
        <w:t xml:space="preserve">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>, а 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определить</w:t>
      </w:r>
      <w:proofErr w:type="spellEnd"/>
      <w:r w:rsidRPr="00F21E25">
        <w:t xml:space="preserve"> </w:t>
      </w:r>
      <w:proofErr w:type="spellStart"/>
      <w:r w:rsidRPr="00F21E25">
        <w:t>пути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проблемы</w:t>
      </w:r>
      <w:proofErr w:type="spellEnd"/>
      <w:r w:rsidRPr="00F21E25">
        <w:t xml:space="preserve"> на </w:t>
      </w:r>
      <w:proofErr w:type="spellStart"/>
      <w:r w:rsidRPr="00F21E25">
        <w:t>международном</w:t>
      </w:r>
      <w:proofErr w:type="spellEnd"/>
      <w:r w:rsidRPr="00F21E25">
        <w:t xml:space="preserve"> и </w:t>
      </w:r>
      <w:proofErr w:type="spellStart"/>
      <w:r w:rsidRPr="00F21E25">
        <w:t>региональном</w:t>
      </w:r>
      <w:proofErr w:type="spellEnd"/>
      <w:r w:rsidRPr="00F21E25">
        <w:t xml:space="preserve"> </w:t>
      </w:r>
      <w:proofErr w:type="spellStart"/>
      <w:proofErr w:type="gramStart"/>
      <w:r w:rsidRPr="00F21E25">
        <w:t>уровнях</w:t>
      </w:r>
      <w:proofErr w:type="spellEnd"/>
      <w:r w:rsidRPr="00F21E25">
        <w:t>;</w:t>
      </w:r>
      <w:proofErr w:type="gramEnd"/>
    </w:p>
    <w:p w14:paraId="7A36DF93" w14:textId="77777777" w:rsidR="00A402DA" w:rsidRPr="00F21E25" w:rsidRDefault="00A402DA" w:rsidP="00A402DA">
      <w:r w:rsidRPr="00F21E25">
        <w:rPr>
          <w:i/>
          <w:iCs/>
        </w:rPr>
        <w:t>i)</w:t>
      </w:r>
      <w:r w:rsidRPr="00F21E25">
        <w:tab/>
      </w:r>
      <w:proofErr w:type="spellStart"/>
      <w:r w:rsidRPr="00F21E25">
        <w:t>значение</w:t>
      </w:r>
      <w:proofErr w:type="spellEnd"/>
      <w:r w:rsidRPr="00F21E25">
        <w:t xml:space="preserve"> </w:t>
      </w:r>
      <w:proofErr w:type="spellStart"/>
      <w:r w:rsidRPr="00F21E25">
        <w:t>поддержания</w:t>
      </w:r>
      <w:proofErr w:type="spellEnd"/>
      <w:r w:rsidRPr="00F21E25">
        <w:t xml:space="preserve"> </w:t>
      </w:r>
      <w:proofErr w:type="spellStart"/>
      <w:r w:rsidRPr="00F21E25">
        <w:t>возможностей</w:t>
      </w:r>
      <w:proofErr w:type="spellEnd"/>
      <w:r w:rsidRPr="00F21E25">
        <w:t xml:space="preserve"> </w:t>
      </w:r>
      <w:proofErr w:type="spellStart"/>
      <w:r w:rsidRPr="00F21E25">
        <w:t>установления</w:t>
      </w:r>
      <w:proofErr w:type="spellEnd"/>
      <w:r w:rsidRPr="00F21E25">
        <w:t xml:space="preserve"> </w:t>
      </w:r>
      <w:proofErr w:type="spellStart"/>
      <w:r w:rsidRPr="00F21E25">
        <w:t>соединений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пользователей</w:t>
      </w:r>
      <w:proofErr w:type="spellEnd"/>
      <w:r w:rsidRPr="00F21E25">
        <w:t>,</w:t>
      </w:r>
    </w:p>
    <w:p w14:paraId="262BF27B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решает</w:t>
      </w:r>
      <w:proofErr w:type="spellEnd"/>
      <w:proofErr w:type="gramEnd"/>
    </w:p>
    <w:p w14:paraId="7F0217B2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изучить</w:t>
      </w:r>
      <w:proofErr w:type="spellEnd"/>
      <w:r w:rsidRPr="00F21E25">
        <w:t xml:space="preserve"> </w:t>
      </w:r>
      <w:proofErr w:type="spellStart"/>
      <w:r w:rsidRPr="00F21E25">
        <w:t>находящиеся</w:t>
      </w:r>
      <w:proofErr w:type="spellEnd"/>
      <w:r w:rsidRPr="00F21E25">
        <w:t xml:space="preserve"> в </w:t>
      </w:r>
      <w:proofErr w:type="spellStart"/>
      <w:r w:rsidRPr="00F21E25">
        <w:t>сфере</w:t>
      </w:r>
      <w:proofErr w:type="spellEnd"/>
      <w:r w:rsidRPr="00F21E25">
        <w:t xml:space="preserve"> </w:t>
      </w:r>
      <w:proofErr w:type="spellStart"/>
      <w:r w:rsidRPr="00F21E25">
        <w:t>компетенции</w:t>
      </w:r>
      <w:proofErr w:type="spellEnd"/>
      <w:r w:rsidRPr="00F21E25">
        <w:t xml:space="preserve"> МСЭ </w:t>
      </w:r>
      <w:proofErr w:type="spellStart"/>
      <w:r w:rsidRPr="00F21E25">
        <w:t>способы</w:t>
      </w:r>
      <w:proofErr w:type="spellEnd"/>
      <w:r w:rsidRPr="00F21E25">
        <w:t xml:space="preserve"> и </w:t>
      </w:r>
      <w:proofErr w:type="spellStart"/>
      <w:r w:rsidRPr="00F21E25">
        <w:t>средства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</w:t>
      </w:r>
      <w:proofErr w:type="spellEnd"/>
      <w:r w:rsidRPr="00F21E25">
        <w:t xml:space="preserve"> </w:t>
      </w:r>
      <w:proofErr w:type="spellStart"/>
      <w:r w:rsidRPr="00F21E25">
        <w:t>производством</w:t>
      </w:r>
      <w:proofErr w:type="spellEnd"/>
      <w:r w:rsidRPr="00F21E25">
        <w:t xml:space="preserve"> и </w:t>
      </w:r>
      <w:proofErr w:type="spellStart"/>
      <w:r w:rsidRPr="00F21E25">
        <w:t>подделкой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предотвращения</w:t>
      </w:r>
      <w:proofErr w:type="spellEnd"/>
      <w:r w:rsidRPr="00F21E25">
        <w:t xml:space="preserve"> </w:t>
      </w:r>
      <w:proofErr w:type="spellStart"/>
      <w:r w:rsidRPr="00F21E25">
        <w:t>этого</w:t>
      </w:r>
      <w:proofErr w:type="spellEnd"/>
      <w:r w:rsidRPr="00F21E25">
        <w:t xml:space="preserve"> </w:t>
      </w:r>
      <w:proofErr w:type="spellStart"/>
      <w:r w:rsidRPr="00F21E25">
        <w:t>явления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защиты</w:t>
      </w:r>
      <w:proofErr w:type="spellEnd"/>
      <w:r w:rsidRPr="00F21E25">
        <w:t xml:space="preserve"> </w:t>
      </w:r>
      <w:proofErr w:type="spellStart"/>
      <w:r w:rsidRPr="00F21E25">
        <w:t>правительственных</w:t>
      </w:r>
      <w:proofErr w:type="spellEnd"/>
      <w:r w:rsidRPr="00F21E25">
        <w:t xml:space="preserve"> </w:t>
      </w:r>
      <w:proofErr w:type="spellStart"/>
      <w:r w:rsidRPr="00F21E25">
        <w:t>органов</w:t>
      </w:r>
      <w:proofErr w:type="spellEnd"/>
      <w:r w:rsidRPr="00F21E25">
        <w:t xml:space="preserve">, </w:t>
      </w:r>
      <w:proofErr w:type="spellStart"/>
      <w:r w:rsidRPr="00F21E25">
        <w:t>поставщиков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, </w:t>
      </w:r>
      <w:proofErr w:type="spellStart"/>
      <w:r w:rsidRPr="00F21E25">
        <w:t>компаний</w:t>
      </w:r>
      <w:proofErr w:type="spellEnd"/>
      <w:r w:rsidRPr="00F21E25">
        <w:t xml:space="preserve"> </w:t>
      </w:r>
      <w:proofErr w:type="spellStart"/>
      <w:r w:rsidRPr="00F21E25">
        <w:t>отрасли</w:t>
      </w:r>
      <w:proofErr w:type="spellEnd"/>
      <w:r w:rsidRPr="00F21E25">
        <w:t xml:space="preserve"> и </w:t>
      </w:r>
      <w:proofErr w:type="spellStart"/>
      <w:r w:rsidRPr="00F21E25">
        <w:t>потребителей</w:t>
      </w:r>
      <w:proofErr w:type="spellEnd"/>
      <w:r w:rsidRPr="00F21E25">
        <w:t xml:space="preserve"> </w:t>
      </w:r>
      <w:proofErr w:type="spellStart"/>
      <w:r w:rsidRPr="00F21E25">
        <w:t>от</w:t>
      </w:r>
      <w:proofErr w:type="spellEnd"/>
      <w:r w:rsidRPr="00F21E25">
        <w:t xml:space="preserve"> </w:t>
      </w:r>
      <w:proofErr w:type="spellStart"/>
      <w:r w:rsidRPr="00F21E25">
        <w:t>негативного</w:t>
      </w:r>
      <w:proofErr w:type="spellEnd"/>
      <w:r w:rsidRPr="00F21E25">
        <w:t xml:space="preserve"> </w:t>
      </w:r>
      <w:proofErr w:type="spellStart"/>
      <w:r w:rsidRPr="00F21E25">
        <w:t>влияния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0E53FEA7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11-я </w:t>
      </w:r>
      <w:proofErr w:type="spellStart"/>
      <w:r w:rsidRPr="00F21E25">
        <w:t>Исследовательская</w:t>
      </w:r>
      <w:proofErr w:type="spellEnd"/>
      <w:r w:rsidRPr="00F21E25">
        <w:t xml:space="preserve"> </w:t>
      </w:r>
      <w:proofErr w:type="spellStart"/>
      <w:r w:rsidRPr="00F21E25">
        <w:t>комиссия</w:t>
      </w:r>
      <w:proofErr w:type="spellEnd"/>
      <w:r w:rsidRPr="00F21E25">
        <w:t xml:space="preserve"> МСЭ-Т </w:t>
      </w:r>
      <w:proofErr w:type="spellStart"/>
      <w:r w:rsidRPr="00F21E25">
        <w:t>должна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ведущей</w:t>
      </w:r>
      <w:proofErr w:type="spellEnd"/>
      <w:r w:rsidRPr="00F21E25">
        <w:t xml:space="preserve">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комиссией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> 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475D113A" w14:textId="77777777" w:rsidR="00A402DA" w:rsidRPr="00F21E25" w:rsidRDefault="00A402DA" w:rsidP="00A402DA">
      <w:r w:rsidRPr="00F21E25">
        <w:t>3</w:t>
      </w:r>
      <w:r w:rsidRPr="00F21E25">
        <w:tab/>
      </w:r>
      <w:proofErr w:type="spellStart"/>
      <w:r w:rsidRPr="00F21E25">
        <w:t>рассмотреть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использовались</w:t>
      </w:r>
      <w:proofErr w:type="spellEnd"/>
      <w:r w:rsidRPr="00F21E25">
        <w:t xml:space="preserve"> </w:t>
      </w:r>
      <w:proofErr w:type="spellStart"/>
      <w:r w:rsidRPr="00F21E25">
        <w:t>бы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того</w:t>
      </w:r>
      <w:proofErr w:type="spellEnd"/>
      <w:r w:rsidRPr="00F21E25">
        <w:t xml:space="preserve">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отличать</w:t>
      </w:r>
      <w:proofErr w:type="spellEnd"/>
      <w:r w:rsidRPr="00F21E25">
        <w:t xml:space="preserve"> </w:t>
      </w:r>
      <w:proofErr w:type="spellStart"/>
      <w:r w:rsidRPr="00F21E25">
        <w:t>аутентичные</w:t>
      </w:r>
      <w:proofErr w:type="spellEnd"/>
      <w:r w:rsidRPr="00F21E25">
        <w:t>/</w:t>
      </w:r>
      <w:proofErr w:type="spellStart"/>
      <w:r w:rsidRPr="00F21E25">
        <w:t>подлинные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от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>,</w:t>
      </w:r>
    </w:p>
    <w:p w14:paraId="586ABFA0" w14:textId="77777777" w:rsidR="00A402DA" w:rsidRPr="00F21E25" w:rsidRDefault="00A402DA" w:rsidP="00A402DA">
      <w:r w:rsidRPr="00F21E25">
        <w:br w:type="page"/>
      </w:r>
    </w:p>
    <w:p w14:paraId="12464A00" w14:textId="77777777" w:rsidR="00A402DA" w:rsidRPr="00F21E25" w:rsidRDefault="00A402DA" w:rsidP="00A402DA">
      <w:pPr>
        <w:pStyle w:val="Call"/>
        <w:rPr>
          <w:rtl/>
        </w:rPr>
      </w:pPr>
      <w:proofErr w:type="spellStart"/>
      <w:proofErr w:type="gramStart"/>
      <w:r w:rsidRPr="00F21E25">
        <w:lastRenderedPageBreak/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в </w:t>
      </w:r>
      <w:proofErr w:type="spellStart"/>
      <w:r w:rsidRPr="00F21E25">
        <w:t>тесном</w:t>
      </w:r>
      <w:proofErr w:type="spellEnd"/>
      <w:r w:rsidRPr="00F21E25">
        <w:t xml:space="preserve"> </w:t>
      </w:r>
      <w:proofErr w:type="spellStart"/>
      <w:r w:rsidRPr="00F21E25">
        <w:t>сотрудничестве</w:t>
      </w:r>
      <w:proofErr w:type="spellEnd"/>
      <w:r w:rsidRPr="00F21E25">
        <w:t xml:space="preserve"> с </w:t>
      </w:r>
      <w:proofErr w:type="spellStart"/>
      <w:r w:rsidRPr="00F21E25">
        <w:t>Директором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2D91928E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организовывать</w:t>
      </w:r>
      <w:proofErr w:type="spellEnd"/>
      <w:r w:rsidRPr="00F21E25">
        <w:t xml:space="preserve"> </w:t>
      </w:r>
      <w:proofErr w:type="spellStart"/>
      <w:r w:rsidRPr="00F21E25">
        <w:t>семинары-практикумы</w:t>
      </w:r>
      <w:proofErr w:type="spellEnd"/>
      <w:r w:rsidRPr="00F21E25">
        <w:t xml:space="preserve"> и </w:t>
      </w:r>
      <w:proofErr w:type="spellStart"/>
      <w:r w:rsidRPr="00F21E25">
        <w:t>мероприятия</w:t>
      </w:r>
      <w:proofErr w:type="spellEnd"/>
      <w:r w:rsidRPr="00F21E25">
        <w:t xml:space="preserve"> в </w:t>
      </w:r>
      <w:proofErr w:type="spellStart"/>
      <w:r w:rsidRPr="00F21E25">
        <w:t>регионах</w:t>
      </w:r>
      <w:proofErr w:type="spellEnd"/>
      <w:r w:rsidRPr="00F21E25">
        <w:t xml:space="preserve"> МСЭ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пропагандирования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в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области</w:t>
      </w:r>
      <w:proofErr w:type="spellEnd"/>
      <w:r w:rsidRPr="00F21E25">
        <w:t xml:space="preserve">, </w:t>
      </w:r>
      <w:proofErr w:type="spellStart"/>
      <w:r w:rsidRPr="00F21E25">
        <w:t>привлекая</w:t>
      </w:r>
      <w:proofErr w:type="spellEnd"/>
      <w:r w:rsidRPr="00F21E25">
        <w:t xml:space="preserve"> </w:t>
      </w:r>
      <w:proofErr w:type="spellStart"/>
      <w:r w:rsidRPr="00F21E25">
        <w:t>все</w:t>
      </w:r>
      <w:proofErr w:type="spellEnd"/>
      <w:r w:rsidRPr="00F21E25">
        <w:t xml:space="preserve"> </w:t>
      </w:r>
      <w:proofErr w:type="spellStart"/>
      <w:r w:rsidRPr="00F21E25">
        <w:t>заинтересованные</w:t>
      </w:r>
      <w:proofErr w:type="spellEnd"/>
      <w:r w:rsidRPr="00F21E25">
        <w:t xml:space="preserve"> </w:t>
      </w:r>
      <w:proofErr w:type="spellStart"/>
      <w:r w:rsidRPr="00F21E25">
        <w:t>стороны</w:t>
      </w:r>
      <w:proofErr w:type="spellEnd"/>
      <w:r w:rsidRPr="00F21E25">
        <w:t xml:space="preserve"> и </w:t>
      </w:r>
      <w:proofErr w:type="spellStart"/>
      <w:r w:rsidRPr="00F21E25">
        <w:t>повышая</w:t>
      </w:r>
      <w:proofErr w:type="spellEnd"/>
      <w:r w:rsidRPr="00F21E25">
        <w:t xml:space="preserve"> </w:t>
      </w:r>
      <w:proofErr w:type="spellStart"/>
      <w:r w:rsidRPr="00F21E25">
        <w:t>осведомленность</w:t>
      </w:r>
      <w:proofErr w:type="spellEnd"/>
      <w:r w:rsidRPr="00F21E25">
        <w:t xml:space="preserve">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воздействия</w:t>
      </w:r>
      <w:proofErr w:type="spellEnd"/>
      <w:r w:rsidRPr="00F21E25">
        <w:t xml:space="preserve">, </w:t>
      </w:r>
      <w:proofErr w:type="spellStart"/>
      <w:r w:rsidRPr="00F21E25">
        <w:t>оказываемого</w:t>
      </w:r>
      <w:proofErr w:type="spellEnd"/>
      <w:r w:rsidRPr="00F21E25">
        <w:t xml:space="preserve">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44B02009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</w:t>
      </w:r>
      <w:proofErr w:type="spellStart"/>
      <w:r w:rsidRPr="00F21E25">
        <w:t>развивающимся</w:t>
      </w:r>
      <w:proofErr w:type="spellEnd"/>
      <w:r w:rsidRPr="00F21E25">
        <w:t xml:space="preserve"> </w:t>
      </w:r>
      <w:proofErr w:type="spellStart"/>
      <w:r w:rsidRPr="00F21E25">
        <w:t>странам</w:t>
      </w:r>
      <w:proofErr w:type="spellEnd"/>
      <w:r w:rsidRPr="00F21E25">
        <w:t xml:space="preserve"> в </w:t>
      </w:r>
      <w:proofErr w:type="spellStart"/>
      <w:r w:rsidRPr="00F21E25">
        <w:t>подготовке</w:t>
      </w:r>
      <w:proofErr w:type="spellEnd"/>
      <w:r w:rsidRPr="00F21E25">
        <w:t xml:space="preserve"> </w:t>
      </w:r>
      <w:proofErr w:type="spellStart"/>
      <w:r w:rsidRPr="00F21E25">
        <w:t>людских</w:t>
      </w:r>
      <w:proofErr w:type="spellEnd"/>
      <w:r w:rsidRPr="00F21E25">
        <w:t xml:space="preserve"> </w:t>
      </w:r>
      <w:proofErr w:type="spellStart"/>
      <w:r w:rsidRPr="00F21E25">
        <w:t>ресурсов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распространением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 </w:t>
      </w:r>
      <w:proofErr w:type="spellStart"/>
      <w:r w:rsidRPr="00F21E25">
        <w:t>возможностей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создания</w:t>
      </w:r>
      <w:proofErr w:type="spellEnd"/>
      <w:r w:rsidRPr="00F21E25">
        <w:t xml:space="preserve"> </w:t>
      </w:r>
      <w:proofErr w:type="spellStart"/>
      <w:r w:rsidRPr="00F21E25">
        <w:t>потенциала</w:t>
      </w:r>
      <w:proofErr w:type="spellEnd"/>
      <w:r w:rsidRPr="00F21E25">
        <w:t xml:space="preserve"> и </w:t>
      </w:r>
      <w:proofErr w:type="spellStart"/>
      <w:r w:rsidRPr="00F21E25">
        <w:t>профессиональной</w:t>
      </w:r>
      <w:proofErr w:type="spellEnd"/>
      <w:r w:rsidRPr="00F21E25">
        <w:t xml:space="preserve"> </w:t>
      </w:r>
      <w:proofErr w:type="spellStart"/>
      <w:r w:rsidRPr="00F21E25">
        <w:t>подготовки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r w:rsidRPr="00F21E25">
        <w:t>технологических</w:t>
      </w:r>
      <w:proofErr w:type="spellEnd"/>
      <w:r w:rsidRPr="00F21E25">
        <w:t xml:space="preserve"> </w:t>
      </w:r>
      <w:proofErr w:type="spellStart"/>
      <w:proofErr w:type="gramStart"/>
      <w:r w:rsidRPr="00F21E25">
        <w:t>решений</w:t>
      </w:r>
      <w:proofErr w:type="spellEnd"/>
      <w:r w:rsidRPr="00F21E25">
        <w:t>;</w:t>
      </w:r>
      <w:proofErr w:type="gramEnd"/>
    </w:p>
    <w:p w14:paraId="33C9D9EE" w14:textId="77777777" w:rsidR="00A402DA" w:rsidRPr="00F21E25" w:rsidRDefault="00A402DA" w:rsidP="00A402DA">
      <w:r w:rsidRPr="00F21E25">
        <w:t>3</w:t>
      </w:r>
      <w:r w:rsidRPr="00F21E25">
        <w:tab/>
      </w:r>
      <w:proofErr w:type="spellStart"/>
      <w:r w:rsidRPr="00F21E25">
        <w:t>проводить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в </w:t>
      </w:r>
      <w:proofErr w:type="spellStart"/>
      <w:r w:rsidRPr="00F21E25">
        <w:t>тесном</w:t>
      </w:r>
      <w:proofErr w:type="spellEnd"/>
      <w:r w:rsidRPr="00F21E25">
        <w:t xml:space="preserve"> </w:t>
      </w:r>
      <w:proofErr w:type="spellStart"/>
      <w:r w:rsidRPr="00F21E25">
        <w:t>сотрудничестве</w:t>
      </w:r>
      <w:proofErr w:type="spellEnd"/>
      <w:r w:rsidRPr="00F21E25">
        <w:t xml:space="preserve"> с </w:t>
      </w:r>
      <w:proofErr w:type="spellStart"/>
      <w:r w:rsidRPr="00F21E25">
        <w:t>соответствующими</w:t>
      </w:r>
      <w:proofErr w:type="spellEnd"/>
      <w:r w:rsidRPr="00F21E25">
        <w:t xml:space="preserve"> </w:t>
      </w:r>
      <w:proofErr w:type="spellStart"/>
      <w:r w:rsidRPr="00F21E25">
        <w:t>заинтересованными</w:t>
      </w:r>
      <w:proofErr w:type="spellEnd"/>
      <w:r w:rsidRPr="00F21E25">
        <w:t xml:space="preserve"> </w:t>
      </w:r>
      <w:proofErr w:type="spellStart"/>
      <w:r w:rsidRPr="00F21E25">
        <w:t>сторонами</w:t>
      </w:r>
      <w:proofErr w:type="spellEnd"/>
      <w:r w:rsidRPr="00F21E25">
        <w:t xml:space="preserve">, </w:t>
      </w:r>
      <w:proofErr w:type="spellStart"/>
      <w:r w:rsidRPr="00F21E25">
        <w:t>такими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ВТО, ВОИС, ВОЗ и ВТАО, </w:t>
      </w:r>
      <w:proofErr w:type="spellStart"/>
      <w:r w:rsidRPr="00F21E25">
        <w:t>направленную</w:t>
      </w:r>
      <w:proofErr w:type="spellEnd"/>
      <w:r w:rsidRPr="00F21E25">
        <w:t xml:space="preserve"> на </w:t>
      </w:r>
      <w:proofErr w:type="spellStart"/>
      <w:r w:rsidRPr="00F21E25">
        <w:t>борьбу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ограничение</w:t>
      </w:r>
      <w:proofErr w:type="spellEnd"/>
      <w:r w:rsidRPr="00F21E25">
        <w:t xml:space="preserve"> </w:t>
      </w:r>
      <w:proofErr w:type="spellStart"/>
      <w:r w:rsidRPr="00F21E25">
        <w:t>торговли</w:t>
      </w:r>
      <w:proofErr w:type="spellEnd"/>
      <w:r w:rsidRPr="00F21E25">
        <w:t xml:space="preserve">, </w:t>
      </w:r>
      <w:proofErr w:type="spellStart"/>
      <w:r w:rsidRPr="00F21E25">
        <w:t>экспорта</w:t>
      </w:r>
      <w:proofErr w:type="spellEnd"/>
      <w:r w:rsidRPr="00F21E25">
        <w:t xml:space="preserve"> и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этих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на </w:t>
      </w:r>
      <w:proofErr w:type="spellStart"/>
      <w:r w:rsidRPr="00F21E25">
        <w:t>международном</w:t>
      </w:r>
      <w:proofErr w:type="spellEnd"/>
      <w:r w:rsidRPr="00F21E25">
        <w:t xml:space="preserve"> </w:t>
      </w:r>
      <w:proofErr w:type="spellStart"/>
      <w:proofErr w:type="gramStart"/>
      <w:r w:rsidRPr="00F21E25">
        <w:t>уровне</w:t>
      </w:r>
      <w:proofErr w:type="spellEnd"/>
      <w:r w:rsidRPr="00F21E25">
        <w:t>;</w:t>
      </w:r>
      <w:proofErr w:type="gramEnd"/>
    </w:p>
    <w:p w14:paraId="61BA3F13" w14:textId="77777777" w:rsidR="00A402DA" w:rsidRPr="00F21E25" w:rsidRDefault="00A402DA" w:rsidP="00A402DA">
      <w:r w:rsidRPr="00F21E25">
        <w:t>4</w:t>
      </w:r>
      <w:r w:rsidRPr="00F21E25">
        <w:tab/>
      </w:r>
      <w:proofErr w:type="spellStart"/>
      <w:r w:rsidRPr="00F21E25">
        <w:t>координировать</w:t>
      </w:r>
      <w:proofErr w:type="spellEnd"/>
      <w:r w:rsidRPr="00F21E25">
        <w:t xml:space="preserve"> </w:t>
      </w:r>
      <w:proofErr w:type="spellStart"/>
      <w:r w:rsidRPr="00F21E25">
        <w:t>деятельность</w:t>
      </w:r>
      <w:proofErr w:type="spellEnd"/>
      <w:r w:rsidRPr="00F21E25">
        <w:t xml:space="preserve">, </w:t>
      </w:r>
      <w:proofErr w:type="spellStart"/>
      <w:r w:rsidRPr="00F21E25">
        <w:t>связанную</w:t>
      </w:r>
      <w:proofErr w:type="spellEnd"/>
      <w:r w:rsidRPr="00F21E25">
        <w:t xml:space="preserve"> с </w:t>
      </w:r>
      <w:proofErr w:type="spellStart"/>
      <w:r w:rsidRPr="00F21E25">
        <w:t>борьбой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используя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цели</w:t>
      </w:r>
      <w:proofErr w:type="spellEnd"/>
      <w:r w:rsidRPr="00F21E25">
        <w:t xml:space="preserve"> 11-ю </w:t>
      </w:r>
      <w:proofErr w:type="spellStart"/>
      <w:r w:rsidRPr="00F21E25">
        <w:t>Исследовательскую</w:t>
      </w:r>
      <w:proofErr w:type="spellEnd"/>
      <w:r w:rsidRPr="00F21E25">
        <w:t xml:space="preserve"> </w:t>
      </w:r>
      <w:proofErr w:type="spellStart"/>
      <w:r w:rsidRPr="00F21E25">
        <w:t>комиссию</w:t>
      </w:r>
      <w:proofErr w:type="spellEnd"/>
      <w:r w:rsidRPr="00F21E25">
        <w:t xml:space="preserve"> МСЭ</w:t>
      </w:r>
      <w:r w:rsidRPr="00F21E25">
        <w:noBreakHyphen/>
        <w:t xml:space="preserve">Т и </w:t>
      </w:r>
      <w:proofErr w:type="spellStart"/>
      <w:r w:rsidRPr="00F21E25">
        <w:t>оперативные</w:t>
      </w:r>
      <w:proofErr w:type="spellEnd"/>
      <w:r w:rsidRPr="00F21E25">
        <w:t xml:space="preserve"> </w:t>
      </w:r>
      <w:proofErr w:type="spellStart"/>
      <w:proofErr w:type="gramStart"/>
      <w:r w:rsidRPr="00F21E25">
        <w:t>группы</w:t>
      </w:r>
      <w:proofErr w:type="spellEnd"/>
      <w:r w:rsidRPr="00F21E25">
        <w:t>;</w:t>
      </w:r>
      <w:proofErr w:type="gramEnd"/>
    </w:p>
    <w:p w14:paraId="41129DE9" w14:textId="77777777" w:rsidR="00A402DA" w:rsidRPr="00F21E25" w:rsidRDefault="00A402DA" w:rsidP="00A402DA">
      <w:r w:rsidRPr="00F21E25">
        <w:t>5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содействие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в </w:t>
      </w:r>
      <w:proofErr w:type="spellStart"/>
      <w:r w:rsidRPr="00F21E25">
        <w:t>принятии</w:t>
      </w:r>
      <w:proofErr w:type="spellEnd"/>
      <w:r w:rsidRPr="00F21E25">
        <w:t xml:space="preserve"> </w:t>
      </w:r>
      <w:proofErr w:type="spellStart"/>
      <w:r w:rsidRPr="00F21E25">
        <w:t>необходимых</w:t>
      </w:r>
      <w:proofErr w:type="spellEnd"/>
      <w:r w:rsidRPr="00F21E25">
        <w:t xml:space="preserve"> </w:t>
      </w:r>
      <w:proofErr w:type="spellStart"/>
      <w:r w:rsidRPr="00F21E25">
        <w:t>мер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применения</w:t>
      </w:r>
      <w:proofErr w:type="spellEnd"/>
      <w:r w:rsidRPr="00F21E25">
        <w:t xml:space="preserve">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 МСЭ-Т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использование</w:t>
      </w:r>
      <w:proofErr w:type="spellEnd"/>
      <w:r w:rsidRPr="00F21E25">
        <w:t xml:space="preserve"> </w:t>
      </w:r>
      <w:proofErr w:type="spellStart"/>
      <w:r w:rsidRPr="00F21E25">
        <w:t>системы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</w:t>
      </w:r>
      <w:proofErr w:type="spellStart"/>
      <w:proofErr w:type="gramStart"/>
      <w:r w:rsidRPr="00F21E25">
        <w:t>соответствия</w:t>
      </w:r>
      <w:proofErr w:type="spellEnd"/>
      <w:r w:rsidRPr="00F21E25">
        <w:t>;</w:t>
      </w:r>
      <w:proofErr w:type="gramEnd"/>
    </w:p>
    <w:p w14:paraId="0240BD9A" w14:textId="77777777" w:rsidR="00A402DA" w:rsidRPr="00F21E25" w:rsidRDefault="00A402DA" w:rsidP="00A402DA">
      <w:r w:rsidRPr="00F21E25">
        <w:t>6</w:t>
      </w:r>
      <w:r w:rsidRPr="00F21E25">
        <w:tab/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распространению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о </w:t>
      </w:r>
      <w:proofErr w:type="spellStart"/>
      <w:r w:rsidRPr="00F21E25">
        <w:t>передовом</w:t>
      </w:r>
      <w:proofErr w:type="spellEnd"/>
      <w:r w:rsidRPr="00F21E25">
        <w:t xml:space="preserve"> </w:t>
      </w:r>
      <w:proofErr w:type="spellStart"/>
      <w:r w:rsidRPr="00F21E25">
        <w:t>опыте</w:t>
      </w:r>
      <w:proofErr w:type="spellEnd"/>
      <w:r w:rsidRPr="00F21E25">
        <w:t xml:space="preserve"> и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тенденциях</w:t>
      </w:r>
      <w:proofErr w:type="spellEnd"/>
      <w:r w:rsidRPr="00F21E25">
        <w:t xml:space="preserve">, </w:t>
      </w:r>
      <w:proofErr w:type="spellStart"/>
      <w:r w:rsidRPr="00F21E25">
        <w:t>разработанных</w:t>
      </w:r>
      <w:proofErr w:type="spellEnd"/>
      <w:r w:rsidRPr="00F21E25">
        <w:t xml:space="preserve"> </w:t>
      </w:r>
      <w:proofErr w:type="spellStart"/>
      <w:r w:rsidRPr="00F21E25">
        <w:t>отраслью</w:t>
      </w:r>
      <w:proofErr w:type="spellEnd"/>
      <w:r w:rsidRPr="00F21E25">
        <w:t xml:space="preserve"> и </w:t>
      </w:r>
      <w:proofErr w:type="spellStart"/>
      <w:r w:rsidRPr="00F21E25">
        <w:t>правительственными</w:t>
      </w:r>
      <w:proofErr w:type="spellEnd"/>
      <w:r w:rsidRPr="00F21E25">
        <w:t xml:space="preserve"> </w:t>
      </w:r>
      <w:proofErr w:type="spellStart"/>
      <w:r w:rsidRPr="00F21E25">
        <w:t>органами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и </w:t>
      </w:r>
      <w:proofErr w:type="spellStart"/>
      <w:r w:rsidRPr="00F21E25">
        <w:t>обмениваться</w:t>
      </w:r>
      <w:proofErr w:type="spellEnd"/>
      <w:r w:rsidRPr="00F21E25">
        <w:t xml:space="preserve"> </w:t>
      </w:r>
      <w:proofErr w:type="spellStart"/>
      <w:r w:rsidRPr="00F21E25">
        <w:t>такой</w:t>
      </w:r>
      <w:proofErr w:type="spellEnd"/>
      <w:r w:rsidRPr="00F21E25">
        <w:t xml:space="preserve"> </w:t>
      </w:r>
      <w:proofErr w:type="spellStart"/>
      <w:r w:rsidRPr="00F21E25">
        <w:t>информацией</w:t>
      </w:r>
      <w:proofErr w:type="spellEnd"/>
      <w:r w:rsidRPr="00F21E25">
        <w:t>,</w:t>
      </w:r>
    </w:p>
    <w:p w14:paraId="08B67B24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5B9EBE6A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сотрудничать</w:t>
      </w:r>
      <w:proofErr w:type="spellEnd"/>
      <w:r w:rsidRPr="00F21E25">
        <w:t xml:space="preserve"> с </w:t>
      </w:r>
      <w:proofErr w:type="spellStart"/>
      <w:r w:rsidRPr="00F21E25">
        <w:t>отраслевыми</w:t>
      </w:r>
      <w:proofErr w:type="spellEnd"/>
      <w:r w:rsidRPr="00F21E25">
        <w:t xml:space="preserve"> </w:t>
      </w:r>
      <w:proofErr w:type="spellStart"/>
      <w:r w:rsidRPr="00F21E25">
        <w:t>ассоциациями</w:t>
      </w:r>
      <w:proofErr w:type="spellEnd"/>
      <w:r w:rsidRPr="00F21E25">
        <w:t xml:space="preserve">, </w:t>
      </w:r>
      <w:proofErr w:type="spellStart"/>
      <w:r w:rsidRPr="00F21E25">
        <w:t>консорциумами</w:t>
      </w:r>
      <w:proofErr w:type="spellEnd"/>
      <w:r w:rsidRPr="00F21E25">
        <w:t xml:space="preserve"> и </w:t>
      </w:r>
      <w:proofErr w:type="spellStart"/>
      <w:r w:rsidRPr="00F21E25">
        <w:t>форумами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определения</w:t>
      </w:r>
      <w:proofErr w:type="spellEnd"/>
      <w:r w:rsidRPr="00F21E25">
        <w:t xml:space="preserve"> </w:t>
      </w:r>
      <w:proofErr w:type="spellStart"/>
      <w:r w:rsidRPr="00F21E25">
        <w:t>возможных</w:t>
      </w:r>
      <w:proofErr w:type="spellEnd"/>
      <w:r w:rsidRPr="00F21E25">
        <w:t xml:space="preserve"> </w:t>
      </w:r>
      <w:proofErr w:type="spellStart"/>
      <w:r w:rsidRPr="00F21E25">
        <w:t>технологических</w:t>
      </w:r>
      <w:proofErr w:type="spellEnd"/>
      <w:r w:rsidRPr="00F21E25">
        <w:t xml:space="preserve"> </w:t>
      </w:r>
      <w:proofErr w:type="spellStart"/>
      <w:r w:rsidRPr="00F21E25">
        <w:t>мер</w:t>
      </w:r>
      <w:proofErr w:type="spellEnd"/>
      <w:r w:rsidRPr="00F21E25">
        <w:t xml:space="preserve"> (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программных</w:t>
      </w:r>
      <w:proofErr w:type="spellEnd"/>
      <w:r w:rsidRPr="00F21E25">
        <w:t xml:space="preserve">, </w:t>
      </w:r>
      <w:proofErr w:type="spellStart"/>
      <w:r w:rsidRPr="00F21E25">
        <w:t>так</w:t>
      </w:r>
      <w:proofErr w:type="spellEnd"/>
      <w:r w:rsidRPr="00F21E25">
        <w:t xml:space="preserve"> и </w:t>
      </w:r>
      <w:proofErr w:type="spellStart"/>
      <w:r w:rsidRPr="00F21E25">
        <w:t>аппаратных</w:t>
      </w:r>
      <w:proofErr w:type="spellEnd"/>
      <w:r w:rsidRPr="00F21E25">
        <w:t xml:space="preserve">),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разработаны</w:t>
      </w:r>
      <w:proofErr w:type="spellEnd"/>
      <w:r w:rsidRPr="00F21E25">
        <w:t xml:space="preserve">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сдерживать</w:t>
      </w:r>
      <w:proofErr w:type="spellEnd"/>
      <w:r w:rsidRPr="00F21E25">
        <w:t xml:space="preserve"> </w:t>
      </w:r>
      <w:proofErr w:type="spellStart"/>
      <w:r w:rsidRPr="00F21E25">
        <w:t>подделку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использование</w:t>
      </w:r>
      <w:proofErr w:type="spellEnd"/>
      <w:r w:rsidRPr="00F21E25">
        <w:t xml:space="preserve"> и </w:t>
      </w:r>
      <w:proofErr w:type="spellStart"/>
      <w:r w:rsidRPr="00F21E25">
        <w:t>распространение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73FBCB07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представить</w:t>
      </w:r>
      <w:proofErr w:type="spellEnd"/>
      <w:r w:rsidRPr="00F21E25">
        <w:t xml:space="preserve"> </w:t>
      </w:r>
      <w:proofErr w:type="spellStart"/>
      <w:r w:rsidRPr="00F21E25">
        <w:t>результаты</w:t>
      </w:r>
      <w:proofErr w:type="spellEnd"/>
      <w:r w:rsidRPr="00F21E25">
        <w:t xml:space="preserve">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Совету</w:t>
      </w:r>
      <w:proofErr w:type="spellEnd"/>
      <w:r w:rsidRPr="00F21E25">
        <w:t xml:space="preserve"> МСЭ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рассмотрения</w:t>
      </w:r>
      <w:proofErr w:type="spellEnd"/>
      <w:r w:rsidRPr="00F21E25">
        <w:t xml:space="preserve"> и </w:t>
      </w:r>
      <w:proofErr w:type="spellStart"/>
      <w:r w:rsidRPr="00F21E25">
        <w:t>принятия</w:t>
      </w:r>
      <w:proofErr w:type="spellEnd"/>
      <w:r w:rsidRPr="00F21E25">
        <w:t xml:space="preserve"> </w:t>
      </w:r>
      <w:proofErr w:type="spellStart"/>
      <w:r w:rsidRPr="00F21E25">
        <w:t>необходимых</w:t>
      </w:r>
      <w:proofErr w:type="spellEnd"/>
      <w:r w:rsidRPr="00F21E25">
        <w:t xml:space="preserve"> </w:t>
      </w:r>
      <w:proofErr w:type="spellStart"/>
      <w:proofErr w:type="gramStart"/>
      <w:r w:rsidRPr="00F21E25">
        <w:t>мер</w:t>
      </w:r>
      <w:proofErr w:type="spellEnd"/>
      <w:r w:rsidRPr="00F21E25">
        <w:t>;</w:t>
      </w:r>
      <w:proofErr w:type="gramEnd"/>
    </w:p>
    <w:p w14:paraId="1DA8B6FE" w14:textId="77777777" w:rsidR="00A402DA" w:rsidRPr="00F21E25" w:rsidRDefault="00A402DA" w:rsidP="00A402DA">
      <w:r w:rsidRPr="00F21E25">
        <w:t>3</w:t>
      </w:r>
      <w:r w:rsidRPr="00F21E25">
        <w:tab/>
      </w:r>
      <w:proofErr w:type="spellStart"/>
      <w:r w:rsidRPr="00F21E25">
        <w:t>привлекать</w:t>
      </w:r>
      <w:proofErr w:type="spellEnd"/>
      <w:r w:rsidRPr="00F21E25">
        <w:t xml:space="preserve"> в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случаях</w:t>
      </w:r>
      <w:proofErr w:type="spellEnd"/>
      <w:r w:rsidRPr="00F21E25">
        <w:t xml:space="preserve"> к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экспертов</w:t>
      </w:r>
      <w:proofErr w:type="spellEnd"/>
      <w:r w:rsidRPr="00F21E25">
        <w:t xml:space="preserve"> и </w:t>
      </w:r>
      <w:proofErr w:type="spellStart"/>
      <w:r w:rsidRPr="00F21E25">
        <w:t>внешние</w:t>
      </w:r>
      <w:proofErr w:type="spellEnd"/>
      <w:r w:rsidRPr="00F21E25">
        <w:t xml:space="preserve"> </w:t>
      </w:r>
      <w:proofErr w:type="spellStart"/>
      <w:r w:rsidRPr="00F21E25">
        <w:t>объединения</w:t>
      </w:r>
      <w:proofErr w:type="spellEnd"/>
      <w:r w:rsidRPr="00F21E25">
        <w:t>,</w:t>
      </w:r>
    </w:p>
    <w:p w14:paraId="6C80F407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в </w:t>
      </w:r>
      <w:proofErr w:type="spellStart"/>
      <w:r w:rsidRPr="00F21E25">
        <w:t>тесном</w:t>
      </w:r>
      <w:proofErr w:type="spellEnd"/>
      <w:r w:rsidRPr="00F21E25">
        <w:t xml:space="preserve"> </w:t>
      </w:r>
      <w:proofErr w:type="spellStart"/>
      <w:r w:rsidRPr="00F21E25">
        <w:t>сотрудничестве</w:t>
      </w:r>
      <w:proofErr w:type="spellEnd"/>
      <w:r w:rsidRPr="00F21E25">
        <w:t xml:space="preserve"> с </w:t>
      </w:r>
      <w:proofErr w:type="spellStart"/>
      <w:r w:rsidRPr="00F21E25">
        <w:t>Директорами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и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радиосвязи</w:t>
      </w:r>
      <w:proofErr w:type="spellEnd"/>
    </w:p>
    <w:p w14:paraId="2A1EB4DE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содействие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в </w:t>
      </w:r>
      <w:proofErr w:type="spellStart"/>
      <w:r w:rsidRPr="00F21E25">
        <w:t>решении</w:t>
      </w:r>
      <w:proofErr w:type="spellEnd"/>
      <w:r w:rsidRPr="00F21E25">
        <w:t xml:space="preserve"> </w:t>
      </w:r>
      <w:proofErr w:type="spellStart"/>
      <w:r w:rsidRPr="00F21E25">
        <w:t>проблем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с </w:t>
      </w:r>
      <w:proofErr w:type="spellStart"/>
      <w:r w:rsidRPr="00F21E25">
        <w:t>помощью</w:t>
      </w:r>
      <w:proofErr w:type="spellEnd"/>
      <w:r w:rsidRPr="00F21E25">
        <w:t xml:space="preserve"> </w:t>
      </w:r>
      <w:proofErr w:type="spellStart"/>
      <w:r w:rsidRPr="00F21E25">
        <w:t>обмена</w:t>
      </w:r>
      <w:proofErr w:type="spellEnd"/>
      <w:r w:rsidRPr="00F21E25">
        <w:t xml:space="preserve"> </w:t>
      </w:r>
      <w:proofErr w:type="spellStart"/>
      <w:r w:rsidRPr="00F21E25">
        <w:t>информацией</w:t>
      </w:r>
      <w:proofErr w:type="spellEnd"/>
      <w:r w:rsidRPr="00F21E25">
        <w:t xml:space="preserve"> на </w:t>
      </w:r>
      <w:proofErr w:type="spellStart"/>
      <w:r w:rsidRPr="00F21E25">
        <w:t>региональном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глобальном</w:t>
      </w:r>
      <w:proofErr w:type="spellEnd"/>
      <w:r w:rsidRPr="00F21E25">
        <w:t xml:space="preserve"> </w:t>
      </w:r>
      <w:proofErr w:type="spellStart"/>
      <w:r w:rsidRPr="00F21E25">
        <w:t>уровне</w:t>
      </w:r>
      <w:proofErr w:type="spellEnd"/>
      <w:r w:rsidRPr="00F21E25">
        <w:t xml:space="preserve">, в </w:t>
      </w:r>
      <w:proofErr w:type="spellStart"/>
      <w:r w:rsidRPr="00F21E25">
        <w:t>том</w:t>
      </w:r>
      <w:proofErr w:type="spellEnd"/>
      <w:r w:rsidRPr="00F21E25">
        <w:t xml:space="preserve"> </w:t>
      </w:r>
      <w:proofErr w:type="spellStart"/>
      <w:r w:rsidRPr="00F21E25">
        <w:t>числе</w:t>
      </w:r>
      <w:proofErr w:type="spellEnd"/>
      <w:r w:rsidRPr="00F21E25">
        <w:t xml:space="preserve"> </w:t>
      </w:r>
      <w:proofErr w:type="spellStart"/>
      <w:r w:rsidRPr="00F21E25">
        <w:t>систем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</w:t>
      </w:r>
      <w:proofErr w:type="spellStart"/>
      <w:proofErr w:type="gramStart"/>
      <w:r w:rsidRPr="00F21E25">
        <w:t>соответствия</w:t>
      </w:r>
      <w:proofErr w:type="spellEnd"/>
      <w:r w:rsidRPr="00F21E25">
        <w:t>;</w:t>
      </w:r>
      <w:proofErr w:type="gramEnd"/>
    </w:p>
    <w:p w14:paraId="770D7A18" w14:textId="77777777" w:rsidR="00A402DA" w:rsidRPr="00F21E25" w:rsidRDefault="00A402DA" w:rsidP="00A402DA">
      <w:r w:rsidRPr="00F21E25">
        <w:br w:type="page"/>
      </w:r>
    </w:p>
    <w:p w14:paraId="5B11D591" w14:textId="77777777" w:rsidR="00A402DA" w:rsidRPr="00F21E25" w:rsidRDefault="00A402DA" w:rsidP="00A402DA">
      <w:r w:rsidRPr="00F21E25">
        <w:lastRenderedPageBreak/>
        <w:t>2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содействие</w:t>
      </w:r>
      <w:proofErr w:type="spellEnd"/>
      <w:r w:rsidRPr="00F21E25">
        <w:t xml:space="preserve"> </w:t>
      </w:r>
      <w:proofErr w:type="spellStart"/>
      <w:r w:rsidRPr="00F21E25">
        <w:t>всем</w:t>
      </w:r>
      <w:proofErr w:type="spell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МСЭ, </w:t>
      </w:r>
      <w:proofErr w:type="spellStart"/>
      <w:r w:rsidRPr="00F21E25">
        <w:t>учитывая</w:t>
      </w:r>
      <w:proofErr w:type="spellEnd"/>
      <w:r w:rsidRPr="00F21E25">
        <w:t xml:space="preserve"> </w:t>
      </w:r>
      <w:proofErr w:type="spellStart"/>
      <w:r w:rsidRPr="00F21E25">
        <w:t>соответствующие</w:t>
      </w:r>
      <w:proofErr w:type="spell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МСЭ-T, в </w:t>
      </w:r>
      <w:proofErr w:type="spellStart"/>
      <w:r w:rsidRPr="00F21E25">
        <w:t>принятии</w:t>
      </w:r>
      <w:proofErr w:type="spellEnd"/>
      <w:r w:rsidRPr="00F21E25">
        <w:t xml:space="preserve"> </w:t>
      </w:r>
      <w:proofErr w:type="spellStart"/>
      <w:r w:rsidRPr="00F21E25">
        <w:t>необходимых</w:t>
      </w:r>
      <w:proofErr w:type="spellEnd"/>
      <w:r w:rsidRPr="00F21E25">
        <w:t xml:space="preserve"> </w:t>
      </w:r>
      <w:proofErr w:type="spellStart"/>
      <w:r w:rsidRPr="00F21E25">
        <w:t>мер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предотвращению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выявлению</w:t>
      </w:r>
      <w:proofErr w:type="spellEnd"/>
      <w:r w:rsidRPr="00F21E25">
        <w:t xml:space="preserve"> </w:t>
      </w:r>
      <w:proofErr w:type="spellStart"/>
      <w:r w:rsidRPr="00F21E25">
        <w:t>случаев</w:t>
      </w:r>
      <w:proofErr w:type="spellEnd"/>
      <w:r w:rsidRPr="00F21E25">
        <w:t xml:space="preserve"> </w:t>
      </w:r>
      <w:proofErr w:type="spellStart"/>
      <w:r w:rsidRPr="00F21E25">
        <w:t>подделки</w:t>
      </w:r>
      <w:proofErr w:type="spellEnd"/>
      <w:r w:rsidRPr="00F21E25">
        <w:t xml:space="preserve"> (</w:t>
      </w:r>
      <w:proofErr w:type="spellStart"/>
      <w:r w:rsidRPr="00F21E25">
        <w:t>внесения</w:t>
      </w:r>
      <w:proofErr w:type="spellEnd"/>
      <w:r w:rsidRPr="00F21E25">
        <w:t xml:space="preserve"> </w:t>
      </w:r>
      <w:proofErr w:type="spellStart"/>
      <w:r w:rsidRPr="00F21E25">
        <w:t>несанкционированных</w:t>
      </w:r>
      <w:proofErr w:type="spellEnd"/>
      <w:r w:rsidRPr="00F21E25">
        <w:t xml:space="preserve"> </w:t>
      </w:r>
      <w:proofErr w:type="spellStart"/>
      <w:r w:rsidRPr="00F21E25">
        <w:t>изменений</w:t>
      </w:r>
      <w:proofErr w:type="spellEnd"/>
      <w:r w:rsidRPr="00F21E25">
        <w:t>) и/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копирования</w:t>
      </w:r>
      <w:proofErr w:type="spellEnd"/>
      <w:r w:rsidRPr="00F21E25">
        <w:t xml:space="preserve"> </w:t>
      </w:r>
      <w:proofErr w:type="spellStart"/>
      <w:r w:rsidRPr="00F21E25">
        <w:t>уникальных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в </w:t>
      </w:r>
      <w:proofErr w:type="spellStart"/>
      <w:r w:rsidRPr="00F21E25">
        <w:t>осуществлении</w:t>
      </w:r>
      <w:proofErr w:type="spellEnd"/>
      <w:r w:rsidRPr="00F21E25">
        <w:t xml:space="preserve"> </w:t>
      </w:r>
      <w:proofErr w:type="spellStart"/>
      <w:r w:rsidRPr="00F21E25">
        <w:t>взаимодействия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ОРС, </w:t>
      </w:r>
      <w:proofErr w:type="spellStart"/>
      <w:r w:rsidRPr="00F21E25">
        <w:t>связанными</w:t>
      </w:r>
      <w:proofErr w:type="spellEnd"/>
      <w:r w:rsidRPr="00F21E25">
        <w:t xml:space="preserve"> с </w:t>
      </w:r>
      <w:proofErr w:type="spellStart"/>
      <w:r w:rsidRPr="00F21E25">
        <w:t>данной</w:t>
      </w:r>
      <w:proofErr w:type="spellEnd"/>
      <w:r w:rsidRPr="00F21E25">
        <w:t xml:space="preserve"> </w:t>
      </w:r>
      <w:proofErr w:type="spellStart"/>
      <w:r w:rsidRPr="00F21E25">
        <w:t>тематикой</w:t>
      </w:r>
      <w:proofErr w:type="spellEnd"/>
      <w:r w:rsidRPr="00F21E25">
        <w:t>,</w:t>
      </w:r>
    </w:p>
    <w:p w14:paraId="563AF66A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11-й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в </w:t>
      </w:r>
      <w:proofErr w:type="spellStart"/>
      <w:r w:rsidRPr="00F21E25">
        <w:t>сотрудничестве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соответствующими</w:t>
      </w:r>
      <w:proofErr w:type="spellEnd"/>
      <w:r w:rsidRPr="00F21E25">
        <w:t xml:space="preserve">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</w:p>
    <w:p w14:paraId="2F0C1913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продолжать</w:t>
      </w:r>
      <w:proofErr w:type="spellEnd"/>
      <w:r w:rsidRPr="00F21E25">
        <w:t xml:space="preserve"> </w:t>
      </w:r>
      <w:proofErr w:type="spellStart"/>
      <w:r w:rsidRPr="00F21E25">
        <w:t>разработку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, </w:t>
      </w:r>
      <w:proofErr w:type="spellStart"/>
      <w:r w:rsidRPr="00F21E25">
        <w:t>технических</w:t>
      </w:r>
      <w:proofErr w:type="spellEnd"/>
      <w:r w:rsidRPr="00F21E25">
        <w:t xml:space="preserve"> </w:t>
      </w:r>
      <w:proofErr w:type="spellStart"/>
      <w:r w:rsidRPr="00F21E25">
        <w:t>отчетов</w:t>
      </w:r>
      <w:proofErr w:type="spellEnd"/>
      <w:r w:rsidRPr="00F21E25">
        <w:t xml:space="preserve"> и </w:t>
      </w:r>
      <w:proofErr w:type="spellStart"/>
      <w:r w:rsidRPr="00F21E25">
        <w:t>руководящих</w:t>
      </w:r>
      <w:proofErr w:type="spellEnd"/>
      <w:r w:rsidRPr="00F21E25">
        <w:t xml:space="preserve"> </w:t>
      </w:r>
      <w:proofErr w:type="spellStart"/>
      <w:r w:rsidRPr="00F21E25">
        <w:t>указаний</w:t>
      </w:r>
      <w:proofErr w:type="spellEnd"/>
      <w:r w:rsidRPr="00F21E25">
        <w:t xml:space="preserve"> с 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 </w:t>
      </w:r>
      <w:proofErr w:type="spellStart"/>
      <w:r w:rsidRPr="00F21E25">
        <w:t>проблемы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в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борьбе</w:t>
      </w:r>
      <w:proofErr w:type="spellEnd"/>
      <w:r w:rsidRPr="00F21E25">
        <w:t xml:space="preserve"> с </w:t>
      </w:r>
      <w:proofErr w:type="spellStart"/>
      <w:r w:rsidRPr="00F21E25">
        <w:t>изготовлением</w:t>
      </w:r>
      <w:proofErr w:type="spellEnd"/>
      <w:r w:rsidRPr="00F21E25">
        <w:t xml:space="preserve">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r w:rsidRPr="00F21E25">
        <w:t>видов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>/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proofErr w:type="gramStart"/>
      <w:r w:rsidRPr="00F21E25">
        <w:t>устройств</w:t>
      </w:r>
      <w:proofErr w:type="spellEnd"/>
      <w:r w:rsidRPr="00F21E25">
        <w:t>;</w:t>
      </w:r>
      <w:proofErr w:type="gramEnd"/>
    </w:p>
    <w:p w14:paraId="7E2ABC33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собирать</w:t>
      </w:r>
      <w:proofErr w:type="spellEnd"/>
      <w:r w:rsidRPr="00F21E25">
        <w:t xml:space="preserve">, </w:t>
      </w:r>
      <w:proofErr w:type="spellStart"/>
      <w:r w:rsidRPr="00F21E25">
        <w:t>анализировать</w:t>
      </w:r>
      <w:proofErr w:type="spellEnd"/>
      <w:r w:rsidRPr="00F21E25">
        <w:t xml:space="preserve"> </w:t>
      </w:r>
      <w:proofErr w:type="spellStart"/>
      <w:r w:rsidRPr="00F21E25">
        <w:t>информацию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обмениваться</w:t>
      </w:r>
      <w:proofErr w:type="spellEnd"/>
      <w:r w:rsidRPr="00F21E25">
        <w:t xml:space="preserve"> </w:t>
      </w:r>
      <w:proofErr w:type="spellStart"/>
      <w:r w:rsidRPr="00F21E25">
        <w:t>информацией</w:t>
      </w:r>
      <w:proofErr w:type="spellEnd"/>
      <w:r w:rsidRPr="00F21E25">
        <w:t xml:space="preserve"> о </w:t>
      </w:r>
      <w:proofErr w:type="spellStart"/>
      <w:r w:rsidRPr="00F21E25">
        <w:t>тенденциях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контрафактной</w:t>
      </w:r>
      <w:proofErr w:type="spellEnd"/>
      <w:r w:rsidRPr="00F21E25">
        <w:t xml:space="preserve"> и </w:t>
      </w:r>
      <w:proofErr w:type="spellStart"/>
      <w:r w:rsidRPr="00F21E25">
        <w:t>поддельной</w:t>
      </w:r>
      <w:proofErr w:type="spellEnd"/>
      <w:r w:rsidRPr="00F21E25">
        <w:t xml:space="preserve"> </w:t>
      </w:r>
      <w:proofErr w:type="spellStart"/>
      <w:r w:rsidRPr="00F21E25">
        <w:t>продукции</w:t>
      </w:r>
      <w:proofErr w:type="spellEnd"/>
      <w:r w:rsidRPr="00F21E25">
        <w:t xml:space="preserve"> в </w:t>
      </w:r>
      <w:proofErr w:type="spellStart"/>
      <w:r w:rsidRPr="00F21E25">
        <w:t>секторе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исследовать</w:t>
      </w:r>
      <w:proofErr w:type="spellEnd"/>
      <w:r w:rsidRPr="00F21E25">
        <w:t xml:space="preserve"> </w:t>
      </w:r>
      <w:proofErr w:type="spellStart"/>
      <w:r w:rsidRPr="00F21E25">
        <w:t>использование</w:t>
      </w:r>
      <w:proofErr w:type="spellEnd"/>
      <w:r w:rsidRPr="00F21E25">
        <w:t xml:space="preserve">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и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4882E99C" w14:textId="77777777" w:rsidR="00A402DA" w:rsidRPr="00F21E25" w:rsidRDefault="00A402DA" w:rsidP="00A402DA">
      <w:r w:rsidRPr="00F21E25">
        <w:t>3</w:t>
      </w:r>
      <w:r w:rsidRPr="00F21E25">
        <w:tab/>
      </w:r>
      <w:proofErr w:type="spellStart"/>
      <w:r w:rsidRPr="00F21E25">
        <w:t>изучить</w:t>
      </w:r>
      <w:proofErr w:type="spellEnd"/>
      <w:r w:rsidRPr="00F21E25">
        <w:t xml:space="preserve">, в </w:t>
      </w:r>
      <w:proofErr w:type="spellStart"/>
      <w:r w:rsidRPr="00F21E25">
        <w:t>сотрудничестве</w:t>
      </w:r>
      <w:proofErr w:type="spellEnd"/>
      <w:r w:rsidRPr="00F21E25">
        <w:t xml:space="preserve"> </w:t>
      </w:r>
      <w:proofErr w:type="spellStart"/>
      <w:r w:rsidRPr="00F21E25">
        <w:t>со</w:t>
      </w:r>
      <w:proofErr w:type="spellEnd"/>
      <w:r w:rsidRPr="00F21E25">
        <w:t xml:space="preserve"> 2-й, 17-й и 20-й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  <w:r w:rsidRPr="00F21E25">
        <w:t xml:space="preserve"> МСЭ-Т, </w:t>
      </w:r>
      <w:proofErr w:type="spellStart"/>
      <w:r w:rsidRPr="00F21E25">
        <w:t>защищенные</w:t>
      </w:r>
      <w:proofErr w:type="spellEnd"/>
      <w:r w:rsidRPr="00F21E25">
        <w:t xml:space="preserve"> </w:t>
      </w:r>
      <w:proofErr w:type="spellStart"/>
      <w:r w:rsidRPr="00F21E25">
        <w:t>идентификаторы</w:t>
      </w:r>
      <w:proofErr w:type="spellEnd"/>
      <w:r w:rsidRPr="00F21E25">
        <w:t xml:space="preserve"> и </w:t>
      </w:r>
      <w:proofErr w:type="spellStart"/>
      <w:r w:rsidRPr="00F21E25">
        <w:t>возможности</w:t>
      </w:r>
      <w:proofErr w:type="spellEnd"/>
      <w:r w:rsidRPr="00F21E25">
        <w:t xml:space="preserve">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6148F3E4" w14:textId="77777777" w:rsidR="00A402DA" w:rsidRPr="00F21E25" w:rsidRDefault="00A402DA" w:rsidP="00A402DA">
      <w:r w:rsidRPr="00F21E25">
        <w:t>4</w:t>
      </w:r>
      <w:r w:rsidRPr="00F21E25">
        <w:tab/>
      </w:r>
      <w:proofErr w:type="spellStart"/>
      <w:r w:rsidRPr="00F21E25">
        <w:t>изучить</w:t>
      </w:r>
      <w:proofErr w:type="spellEnd"/>
      <w:r w:rsidRPr="00F21E25">
        <w:t xml:space="preserve"> </w:t>
      </w:r>
      <w:proofErr w:type="spellStart"/>
      <w:r w:rsidRPr="00F21E25">
        <w:t>методы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и </w:t>
      </w:r>
      <w:proofErr w:type="spellStart"/>
      <w:r w:rsidRPr="00F21E25">
        <w:t>проверки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, </w:t>
      </w:r>
      <w:proofErr w:type="spellStart"/>
      <w:r w:rsidRPr="00F21E25">
        <w:t>используемых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целей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46C15316" w14:textId="77777777" w:rsidR="00A402DA" w:rsidRPr="00F21E25" w:rsidRDefault="00A402DA" w:rsidP="00A402DA">
      <w:r w:rsidRPr="00F21E25">
        <w:t>5</w:t>
      </w:r>
      <w:r w:rsidRPr="00F21E25">
        <w:tab/>
        <w:t xml:space="preserve">с </w:t>
      </w:r>
      <w:proofErr w:type="spellStart"/>
      <w:r w:rsidRPr="00F21E25">
        <w:t>участием</w:t>
      </w:r>
      <w:proofErr w:type="spellEnd"/>
      <w:r w:rsidRPr="00F21E25">
        <w:t xml:space="preserve">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организаций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разработать</w:t>
      </w:r>
      <w:proofErr w:type="spellEnd"/>
      <w:r w:rsidRPr="00F21E25">
        <w:t xml:space="preserve"> </w:t>
      </w:r>
      <w:proofErr w:type="spellStart"/>
      <w:r w:rsidRPr="00F21E25">
        <w:t>механизмы</w:t>
      </w:r>
      <w:proofErr w:type="spellEnd"/>
      <w:r w:rsidRPr="00F21E25">
        <w:t xml:space="preserve">, </w:t>
      </w:r>
      <w:proofErr w:type="spellStart"/>
      <w:r w:rsidRPr="00F21E25">
        <w:t>подходящие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идентификации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с </w:t>
      </w:r>
      <w:proofErr w:type="spellStart"/>
      <w:r w:rsidRPr="00F21E25">
        <w:t>использованием</w:t>
      </w:r>
      <w:proofErr w:type="spellEnd"/>
      <w:r w:rsidRPr="00F21E25">
        <w:t xml:space="preserve"> </w:t>
      </w:r>
      <w:proofErr w:type="spellStart"/>
      <w:r w:rsidRPr="00F21E25">
        <w:t>уникальных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бы</w:t>
      </w:r>
      <w:proofErr w:type="spellEnd"/>
      <w:r w:rsidRPr="00F21E25">
        <w:t xml:space="preserve"> </w:t>
      </w:r>
      <w:proofErr w:type="spellStart"/>
      <w:r w:rsidRPr="00F21E25">
        <w:t>не</w:t>
      </w:r>
      <w:proofErr w:type="spellEnd"/>
      <w:r w:rsidRPr="00F21E25">
        <w:t xml:space="preserve"> </w:t>
      </w:r>
      <w:proofErr w:type="spellStart"/>
      <w:r w:rsidRPr="00F21E25">
        <w:t>поддавались</w:t>
      </w:r>
      <w:proofErr w:type="spellEnd"/>
      <w:r w:rsidRPr="00F21E25">
        <w:t xml:space="preserve"> </w:t>
      </w:r>
      <w:proofErr w:type="spellStart"/>
      <w:r w:rsidRPr="00F21E25">
        <w:t>копированию</w:t>
      </w:r>
      <w:proofErr w:type="spellEnd"/>
      <w:r w:rsidRPr="00F21E25">
        <w:t xml:space="preserve"> и </w:t>
      </w:r>
      <w:proofErr w:type="spellStart"/>
      <w:r w:rsidRPr="00F21E25">
        <w:t>отвечали</w:t>
      </w:r>
      <w:proofErr w:type="spellEnd"/>
      <w:r w:rsidRPr="00F21E25">
        <w:t xml:space="preserve"> </w:t>
      </w:r>
      <w:proofErr w:type="spellStart"/>
      <w:r w:rsidRPr="00F21E25">
        <w:t>требованиям</w:t>
      </w:r>
      <w:proofErr w:type="spellEnd"/>
      <w:r w:rsidRPr="00F21E25">
        <w:t xml:space="preserve"> </w:t>
      </w:r>
      <w:proofErr w:type="spellStart"/>
      <w:r w:rsidRPr="00F21E25">
        <w:t>конфиденциальности</w:t>
      </w:r>
      <w:proofErr w:type="spellEnd"/>
      <w:r w:rsidRPr="00F21E25">
        <w:t>/</w:t>
      </w:r>
      <w:proofErr w:type="spellStart"/>
      <w:proofErr w:type="gramStart"/>
      <w:r w:rsidRPr="00F21E25">
        <w:t>безопасности</w:t>
      </w:r>
      <w:proofErr w:type="spellEnd"/>
      <w:r w:rsidRPr="00F21E25">
        <w:t>;</w:t>
      </w:r>
      <w:proofErr w:type="gramEnd"/>
    </w:p>
    <w:p w14:paraId="019D43FE" w14:textId="77777777" w:rsidR="00A402DA" w:rsidRPr="00F21E25" w:rsidRDefault="00A402DA" w:rsidP="00A402DA">
      <w:r w:rsidRPr="00F21E25">
        <w:t>6</w:t>
      </w:r>
      <w:r w:rsidRPr="00F21E25">
        <w:tab/>
      </w:r>
      <w:proofErr w:type="spellStart"/>
      <w:r w:rsidRPr="00F21E25">
        <w:t>исследовать</w:t>
      </w:r>
      <w:proofErr w:type="spellEnd"/>
      <w:r w:rsidRPr="00F21E25">
        <w:t xml:space="preserve"> </w:t>
      </w:r>
      <w:proofErr w:type="spellStart"/>
      <w:r w:rsidRPr="00F21E25">
        <w:t>возможные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, в </w:t>
      </w:r>
      <w:proofErr w:type="spellStart"/>
      <w:r w:rsidRPr="00F21E25">
        <w:t>том</w:t>
      </w:r>
      <w:proofErr w:type="spellEnd"/>
      <w:r w:rsidRPr="00F21E25">
        <w:t xml:space="preserve"> </w:t>
      </w:r>
      <w:proofErr w:type="spellStart"/>
      <w:r w:rsidRPr="00F21E25">
        <w:t>числе</w:t>
      </w:r>
      <w:proofErr w:type="spellEnd"/>
      <w:r w:rsidRPr="00F21E25">
        <w:t xml:space="preserve"> </w:t>
      </w:r>
      <w:proofErr w:type="spellStart"/>
      <w:r w:rsidRPr="00F21E25">
        <w:t>принципы</w:t>
      </w:r>
      <w:proofErr w:type="spellEnd"/>
      <w:r w:rsidRPr="00F21E25">
        <w:t xml:space="preserve"> </w:t>
      </w:r>
      <w:proofErr w:type="spellStart"/>
      <w:r w:rsidRPr="00F21E25">
        <w:t>обнаружения</w:t>
      </w:r>
      <w:proofErr w:type="spellEnd"/>
      <w:r w:rsidRPr="00F21E25">
        <w:t xml:space="preserve"> </w:t>
      </w:r>
      <w:proofErr w:type="spellStart"/>
      <w:r w:rsidRPr="00F21E25">
        <w:t>информации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управлению</w:t>
      </w:r>
      <w:proofErr w:type="spellEnd"/>
      <w:r w:rsidRPr="00F21E25">
        <w:t xml:space="preserve"> </w:t>
      </w:r>
      <w:proofErr w:type="spellStart"/>
      <w:r w:rsidRPr="00F21E25">
        <w:t>определением</w:t>
      </w:r>
      <w:proofErr w:type="spellEnd"/>
      <w:r w:rsidRPr="00F21E25">
        <w:t xml:space="preserve"> </w:t>
      </w:r>
      <w:proofErr w:type="spellStart"/>
      <w:r w:rsidRPr="00F21E25">
        <w:t>идентичности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могли</w:t>
      </w:r>
      <w:proofErr w:type="spellEnd"/>
      <w:r w:rsidRPr="00F21E25">
        <w:t xml:space="preserve"> </w:t>
      </w:r>
      <w:proofErr w:type="spellStart"/>
      <w:r w:rsidRPr="00F21E25">
        <w:t>бы</w:t>
      </w:r>
      <w:proofErr w:type="spellEnd"/>
      <w:r w:rsidRPr="00F21E25">
        <w:t xml:space="preserve"> </w:t>
      </w:r>
      <w:proofErr w:type="spellStart"/>
      <w:r w:rsidRPr="00F21E25">
        <w:t>оказать</w:t>
      </w:r>
      <w:proofErr w:type="spellEnd"/>
      <w:r w:rsidRPr="00F21E25">
        <w:t xml:space="preserve"> </w:t>
      </w:r>
      <w:proofErr w:type="spellStart"/>
      <w:r w:rsidRPr="00F21E25">
        <w:t>поддержку</w:t>
      </w:r>
      <w:proofErr w:type="spellEnd"/>
      <w:r w:rsidRPr="00F21E25">
        <w:t xml:space="preserve"> в </w:t>
      </w:r>
      <w:proofErr w:type="spellStart"/>
      <w:r w:rsidRPr="00F21E25">
        <w:t>борьбе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09462851" w14:textId="77777777" w:rsidR="00A402DA" w:rsidRPr="00F21E25" w:rsidRDefault="00A402DA" w:rsidP="00A402DA">
      <w:r w:rsidRPr="00F21E25">
        <w:t>7</w:t>
      </w:r>
      <w:r w:rsidRPr="00F21E25">
        <w:tab/>
      </w:r>
      <w:proofErr w:type="spellStart"/>
      <w:r w:rsidRPr="00F21E25">
        <w:t>определить</w:t>
      </w:r>
      <w:proofErr w:type="spellEnd"/>
      <w:r w:rsidRPr="00F21E25">
        <w:t xml:space="preserve"> </w:t>
      </w:r>
      <w:proofErr w:type="spellStart"/>
      <w:r w:rsidRPr="00F21E25">
        <w:t>перечень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>/</w:t>
      </w:r>
      <w:proofErr w:type="spellStart"/>
      <w:r w:rsidRPr="00F21E25">
        <w:t>продуктов</w:t>
      </w:r>
      <w:proofErr w:type="spellEnd"/>
      <w:r w:rsidRPr="00F21E25">
        <w:t xml:space="preserve">, </w:t>
      </w:r>
      <w:proofErr w:type="spellStart"/>
      <w:r w:rsidRPr="00F21E25">
        <w:t>используемых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проверки</w:t>
      </w:r>
      <w:proofErr w:type="spellEnd"/>
      <w:r w:rsidRPr="00F21E25">
        <w:t xml:space="preserve"> на </w:t>
      </w:r>
      <w:proofErr w:type="spellStart"/>
      <w:r w:rsidRPr="00F21E25">
        <w:t>соответствие</w:t>
      </w:r>
      <w:proofErr w:type="spellEnd"/>
      <w:r w:rsidRPr="00F21E25">
        <w:t xml:space="preserve"> </w:t>
      </w:r>
      <w:proofErr w:type="spellStart"/>
      <w:r w:rsidRPr="00F21E25">
        <w:t>Рекомендациям</w:t>
      </w:r>
      <w:proofErr w:type="spellEnd"/>
      <w:r w:rsidRPr="00F21E25">
        <w:t xml:space="preserve"> МСЭ-Т,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способствовать</w:t>
      </w:r>
      <w:proofErr w:type="spellEnd"/>
      <w:r w:rsidRPr="00F21E25">
        <w:t xml:space="preserve"> </w:t>
      </w:r>
      <w:proofErr w:type="spellStart"/>
      <w:r w:rsidRPr="00F21E25">
        <w:t>усилиям</w:t>
      </w:r>
      <w:proofErr w:type="spellEnd"/>
      <w:r w:rsidRPr="00F21E25">
        <w:t xml:space="preserve">, </w:t>
      </w:r>
      <w:proofErr w:type="spellStart"/>
      <w:r w:rsidRPr="00F21E25">
        <w:t>направленным</w:t>
      </w:r>
      <w:proofErr w:type="spellEnd"/>
      <w:r w:rsidRPr="00F21E25">
        <w:t xml:space="preserve"> на </w:t>
      </w:r>
      <w:proofErr w:type="spellStart"/>
      <w:r w:rsidRPr="00F21E25">
        <w:t>борьбу</w:t>
      </w:r>
      <w:proofErr w:type="spellEnd"/>
      <w:r w:rsidRPr="00F21E25">
        <w:t xml:space="preserve"> с </w:t>
      </w:r>
      <w:proofErr w:type="spellStart"/>
      <w:r w:rsidRPr="00F21E25">
        <w:t>контрафактной</w:t>
      </w:r>
      <w:proofErr w:type="spellEnd"/>
      <w:r w:rsidRPr="00F21E25">
        <w:t xml:space="preserve"> </w:t>
      </w:r>
      <w:proofErr w:type="spellStart"/>
      <w:r w:rsidRPr="00F21E25">
        <w:t>продукцией</w:t>
      </w:r>
      <w:proofErr w:type="spellEnd"/>
      <w:r w:rsidRPr="00F21E25">
        <w:t xml:space="preserve"> ИКТ,</w:t>
      </w:r>
    </w:p>
    <w:p w14:paraId="63855203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</w:p>
    <w:p w14:paraId="0CA83757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принять</w:t>
      </w:r>
      <w:proofErr w:type="spellEnd"/>
      <w:r w:rsidRPr="00F21E25">
        <w:t xml:space="preserve"> </w:t>
      </w:r>
      <w:proofErr w:type="spellStart"/>
      <w:r w:rsidRPr="00F21E25">
        <w:t>все</w:t>
      </w:r>
      <w:proofErr w:type="spellEnd"/>
      <w:r w:rsidRPr="00F21E25">
        <w:t xml:space="preserve"> </w:t>
      </w:r>
      <w:proofErr w:type="spellStart"/>
      <w:r w:rsidRPr="00F21E25">
        <w:t>необходимые</w:t>
      </w:r>
      <w:proofErr w:type="spellEnd"/>
      <w:r w:rsidRPr="00F21E25">
        <w:t xml:space="preserve"> </w:t>
      </w:r>
      <w:proofErr w:type="spellStart"/>
      <w:r w:rsidRPr="00F21E25">
        <w:t>меры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взаимодействие</w:t>
      </w:r>
      <w:proofErr w:type="spellEnd"/>
      <w:r w:rsidRPr="00F21E25">
        <w:t xml:space="preserve">, </w:t>
      </w:r>
      <w:proofErr w:type="spellStart"/>
      <w:r w:rsidRPr="00F21E25">
        <w:t>сотрудничество</w:t>
      </w:r>
      <w:proofErr w:type="spellEnd"/>
      <w:r w:rsidRPr="00F21E25">
        <w:t xml:space="preserve"> и </w:t>
      </w:r>
      <w:proofErr w:type="spellStart"/>
      <w:r w:rsidRPr="00F21E25">
        <w:t>обмен</w:t>
      </w:r>
      <w:proofErr w:type="spellEnd"/>
      <w:r w:rsidRPr="00F21E25">
        <w:t xml:space="preserve"> </w:t>
      </w:r>
      <w:proofErr w:type="spellStart"/>
      <w:r w:rsidRPr="00F21E25">
        <w:t>опытом</w:t>
      </w:r>
      <w:proofErr w:type="spellEnd"/>
      <w:r w:rsidRPr="00F21E25">
        <w:t xml:space="preserve"> и </w:t>
      </w:r>
      <w:proofErr w:type="spellStart"/>
      <w:r w:rsidRPr="00F21E25">
        <w:t>специальными</w:t>
      </w:r>
      <w:proofErr w:type="spellEnd"/>
      <w:r w:rsidRPr="00F21E25">
        <w:t xml:space="preserve"> </w:t>
      </w:r>
      <w:proofErr w:type="spellStart"/>
      <w:r w:rsidRPr="00F21E25">
        <w:t>знаниями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Государствами-Членами</w:t>
      </w:r>
      <w:proofErr w:type="spellEnd"/>
      <w:r w:rsidRPr="00F21E25">
        <w:t xml:space="preserve">,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в </w:t>
      </w:r>
      <w:proofErr w:type="spellStart"/>
      <w:r w:rsidRPr="00F21E25">
        <w:t>стране</w:t>
      </w:r>
      <w:proofErr w:type="spellEnd"/>
      <w:r w:rsidRPr="00F21E25">
        <w:t>/</w:t>
      </w:r>
      <w:proofErr w:type="spellStart"/>
      <w:r w:rsidRPr="00F21E25">
        <w:t>регионе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на </w:t>
      </w:r>
      <w:proofErr w:type="spellStart"/>
      <w:r w:rsidRPr="00F21E25">
        <w:t>глобальном</w:t>
      </w:r>
      <w:proofErr w:type="spellEnd"/>
      <w:r w:rsidRPr="00F21E25">
        <w:t xml:space="preserve"> </w:t>
      </w:r>
      <w:proofErr w:type="spellStart"/>
      <w:proofErr w:type="gramStart"/>
      <w:r w:rsidRPr="00F21E25">
        <w:t>уровне</w:t>
      </w:r>
      <w:proofErr w:type="spellEnd"/>
      <w:r w:rsidRPr="00F21E25">
        <w:t>;</w:t>
      </w:r>
      <w:proofErr w:type="gramEnd"/>
    </w:p>
    <w:p w14:paraId="2C5FB22A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принятию</w:t>
      </w:r>
      <w:proofErr w:type="spellEnd"/>
      <w:r w:rsidRPr="00F21E25">
        <w:t xml:space="preserve"> </w:t>
      </w:r>
      <w:proofErr w:type="spellStart"/>
      <w:r w:rsidRPr="00F21E25">
        <w:t>национальной</w:t>
      </w:r>
      <w:proofErr w:type="spellEnd"/>
      <w:r w:rsidRPr="00F21E25">
        <w:t xml:space="preserve"> </w:t>
      </w:r>
      <w:proofErr w:type="spellStart"/>
      <w:r w:rsidRPr="00F21E25">
        <w:t>нормативно-правовой</w:t>
      </w:r>
      <w:proofErr w:type="spellEnd"/>
      <w:r w:rsidRPr="00F21E25">
        <w:t xml:space="preserve"> </w:t>
      </w:r>
      <w:proofErr w:type="spellStart"/>
      <w:r w:rsidRPr="00F21E25">
        <w:t>базы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6E42B984" w14:textId="77777777" w:rsidR="00A402DA" w:rsidRPr="00F21E25" w:rsidRDefault="00A402DA" w:rsidP="00A402DA">
      <w:r w:rsidRPr="00F21E25">
        <w:t>3</w:t>
      </w:r>
      <w:r w:rsidRPr="00F21E25">
        <w:tab/>
      </w:r>
      <w:proofErr w:type="spellStart"/>
      <w:r w:rsidRPr="00F21E25">
        <w:t>рассмотреть</w:t>
      </w:r>
      <w:proofErr w:type="spellEnd"/>
      <w:r w:rsidRPr="00F21E25">
        <w:t xml:space="preserve"> </w:t>
      </w:r>
      <w:proofErr w:type="spellStart"/>
      <w:r w:rsidRPr="00F21E25">
        <w:t>меры</w:t>
      </w:r>
      <w:proofErr w:type="spellEnd"/>
      <w:r w:rsidRPr="00F21E25">
        <w:t xml:space="preserve">, </w:t>
      </w:r>
      <w:proofErr w:type="spellStart"/>
      <w:r w:rsidRPr="00F21E25">
        <w:t>направленные</w:t>
      </w:r>
      <w:proofErr w:type="spellEnd"/>
      <w:r w:rsidRPr="00F21E25">
        <w:t xml:space="preserve"> на </w:t>
      </w:r>
      <w:proofErr w:type="spellStart"/>
      <w:r w:rsidRPr="00F21E25">
        <w:t>смягчение</w:t>
      </w:r>
      <w:proofErr w:type="spellEnd"/>
      <w:r w:rsidRPr="00F21E25">
        <w:t xml:space="preserve"> </w:t>
      </w:r>
      <w:proofErr w:type="spellStart"/>
      <w:r w:rsidRPr="00F21E25">
        <w:t>последствий</w:t>
      </w:r>
      <w:proofErr w:type="spellEnd"/>
      <w:r w:rsidRPr="00F21E25">
        <w:t xml:space="preserve"> </w:t>
      </w:r>
      <w:proofErr w:type="spellStart"/>
      <w:r w:rsidRPr="00F21E25">
        <w:t>импорта</w:t>
      </w:r>
      <w:proofErr w:type="spellEnd"/>
      <w:r w:rsidRPr="00F21E25">
        <w:t xml:space="preserve">, </w:t>
      </w:r>
      <w:proofErr w:type="spellStart"/>
      <w:r w:rsidRPr="00F21E25">
        <w:t>распространения</w:t>
      </w:r>
      <w:proofErr w:type="spellEnd"/>
      <w:r w:rsidRPr="00F21E25">
        <w:t xml:space="preserve">, </w:t>
      </w:r>
      <w:proofErr w:type="spellStart"/>
      <w:r w:rsidRPr="00F21E25">
        <w:t>рекламы</w:t>
      </w:r>
      <w:proofErr w:type="spellEnd"/>
      <w:r w:rsidRPr="00F21E25">
        <w:t xml:space="preserve"> и </w:t>
      </w:r>
      <w:proofErr w:type="spellStart"/>
      <w:r w:rsidRPr="00F21E25">
        <w:t>продажи</w:t>
      </w:r>
      <w:proofErr w:type="spellEnd"/>
      <w:r w:rsidRPr="00F21E25">
        <w:t xml:space="preserve"> на </w:t>
      </w:r>
      <w:proofErr w:type="spellStart"/>
      <w:r w:rsidRPr="00F21E25">
        <w:t>рынке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10D3E901" w14:textId="77777777" w:rsidR="00A402DA" w:rsidRPr="00F21E25" w:rsidRDefault="00A402DA" w:rsidP="00A402DA">
      <w:r w:rsidRPr="00F21E25">
        <w:t>4</w:t>
      </w:r>
      <w:r w:rsidRPr="00F21E25">
        <w:tab/>
      </w:r>
      <w:proofErr w:type="spellStart"/>
      <w:r w:rsidRPr="00F21E25">
        <w:t>рассмотреть</w:t>
      </w:r>
      <w:proofErr w:type="spellEnd"/>
      <w:r w:rsidRPr="00F21E25">
        <w:t xml:space="preserve"> </w:t>
      </w:r>
      <w:proofErr w:type="spellStart"/>
      <w:r w:rsidRPr="00F21E25">
        <w:t>решения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использовались</w:t>
      </w:r>
      <w:proofErr w:type="spellEnd"/>
      <w:r w:rsidRPr="00F21E25">
        <w:t xml:space="preserve"> </w:t>
      </w:r>
      <w:proofErr w:type="spellStart"/>
      <w:r w:rsidRPr="00F21E25">
        <w:t>бы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того</w:t>
      </w:r>
      <w:proofErr w:type="spellEnd"/>
      <w:r w:rsidRPr="00F21E25">
        <w:t xml:space="preserve">,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отличать</w:t>
      </w:r>
      <w:proofErr w:type="spellEnd"/>
      <w:r w:rsidRPr="00F21E25">
        <w:t xml:space="preserve"> </w:t>
      </w:r>
      <w:proofErr w:type="spellStart"/>
      <w:r w:rsidRPr="00F21E25">
        <w:t>аутентичные</w:t>
      </w:r>
      <w:proofErr w:type="spellEnd"/>
      <w:r w:rsidRPr="00F21E25">
        <w:t>/</w:t>
      </w:r>
      <w:proofErr w:type="spellStart"/>
      <w:r w:rsidRPr="00F21E25">
        <w:t>подлинные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</w:t>
      </w:r>
      <w:proofErr w:type="spellStart"/>
      <w:r w:rsidRPr="00F21E25">
        <w:t>от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, </w:t>
      </w:r>
      <w:proofErr w:type="spellStart"/>
      <w:r w:rsidRPr="00F21E25">
        <w:t>например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создания</w:t>
      </w:r>
      <w:proofErr w:type="spellEnd"/>
      <w:r w:rsidRPr="00F21E25">
        <w:t xml:space="preserve"> </w:t>
      </w:r>
      <w:proofErr w:type="spellStart"/>
      <w:r w:rsidRPr="00F21E25">
        <w:t>национальных</w:t>
      </w:r>
      <w:proofErr w:type="spellEnd"/>
      <w:r w:rsidRPr="00F21E25">
        <w:t xml:space="preserve"> </w:t>
      </w:r>
      <w:proofErr w:type="spellStart"/>
      <w:r w:rsidRPr="00F21E25">
        <w:t>справочных</w:t>
      </w:r>
      <w:proofErr w:type="spellEnd"/>
      <w:r w:rsidRPr="00F21E25">
        <w:t xml:space="preserve"> </w:t>
      </w:r>
      <w:proofErr w:type="spellStart"/>
      <w:r w:rsidRPr="00F21E25">
        <w:t>баз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</w:t>
      </w:r>
      <w:proofErr w:type="spellStart"/>
      <w:r w:rsidRPr="00F21E25">
        <w:t>разрешенного</w:t>
      </w:r>
      <w:proofErr w:type="spellEnd"/>
      <w:r w:rsidRPr="00F21E25">
        <w:t xml:space="preserve"> к </w:t>
      </w:r>
      <w:proofErr w:type="spellStart"/>
      <w:r w:rsidRPr="00F21E25">
        <w:t>использованию</w:t>
      </w:r>
      <w:proofErr w:type="spellEnd"/>
      <w:r w:rsidRPr="00F21E25">
        <w:t xml:space="preserve"> </w:t>
      </w:r>
      <w:proofErr w:type="spellStart"/>
      <w:r w:rsidRPr="00F21E25">
        <w:t>оборудования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усиления</w:t>
      </w:r>
      <w:proofErr w:type="spellEnd"/>
      <w:r w:rsidRPr="00F21E25">
        <w:t xml:space="preserve"> </w:t>
      </w:r>
      <w:proofErr w:type="spellStart"/>
      <w:r w:rsidRPr="00F21E25">
        <w:t>поддержки</w:t>
      </w:r>
      <w:proofErr w:type="spellEnd"/>
      <w:r w:rsidRPr="00F21E25">
        <w:t xml:space="preserve"> </w:t>
      </w:r>
      <w:proofErr w:type="spellStart"/>
      <w:r w:rsidRPr="00F21E25">
        <w:t>отраслевых</w:t>
      </w:r>
      <w:proofErr w:type="spellEnd"/>
      <w:r w:rsidRPr="00F21E25">
        <w:t xml:space="preserve"> </w:t>
      </w:r>
      <w:proofErr w:type="spellStart"/>
      <w:proofErr w:type="gramStart"/>
      <w:r w:rsidRPr="00F21E25">
        <w:t>инициатив</w:t>
      </w:r>
      <w:proofErr w:type="spellEnd"/>
      <w:r w:rsidRPr="00F21E25">
        <w:t>;</w:t>
      </w:r>
      <w:proofErr w:type="gramEnd"/>
    </w:p>
    <w:p w14:paraId="2C9E7C25" w14:textId="77777777" w:rsidR="00A402DA" w:rsidRPr="00F21E25" w:rsidRDefault="00A402DA" w:rsidP="00A402DA">
      <w:r w:rsidRPr="00F21E25">
        <w:br w:type="page"/>
      </w:r>
    </w:p>
    <w:p w14:paraId="570D546F" w14:textId="77777777" w:rsidR="00A402DA" w:rsidRPr="00F21E25" w:rsidRDefault="00A402DA" w:rsidP="00A402DA">
      <w:r w:rsidRPr="00F21E25">
        <w:lastRenderedPageBreak/>
        <w:t>5</w:t>
      </w:r>
      <w:r w:rsidRPr="00F21E25">
        <w:tab/>
      </w:r>
      <w:proofErr w:type="spellStart"/>
      <w:r w:rsidRPr="00F21E25">
        <w:t>проводить</w:t>
      </w:r>
      <w:proofErr w:type="spellEnd"/>
      <w:r w:rsidRPr="00F21E25">
        <w:t xml:space="preserve"> </w:t>
      </w:r>
      <w:proofErr w:type="spellStart"/>
      <w:r w:rsidRPr="00F21E25">
        <w:t>информационно-просветительские</w:t>
      </w:r>
      <w:proofErr w:type="spellEnd"/>
      <w:r w:rsidRPr="00F21E25">
        <w:t xml:space="preserve"> </w:t>
      </w:r>
      <w:proofErr w:type="spellStart"/>
      <w:r w:rsidRPr="00F21E25">
        <w:t>кампании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потребителей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 </w:t>
      </w:r>
      <w:proofErr w:type="spellStart"/>
      <w:r w:rsidRPr="00F21E25">
        <w:t>неблагоприятного</w:t>
      </w:r>
      <w:proofErr w:type="spellEnd"/>
      <w:r w:rsidRPr="00F21E25">
        <w:t xml:space="preserve"> </w:t>
      </w:r>
      <w:proofErr w:type="spellStart"/>
      <w:r w:rsidRPr="00F21E25">
        <w:t>воздействия</w:t>
      </w:r>
      <w:proofErr w:type="spellEnd"/>
      <w:r w:rsidRPr="00F21E25">
        <w:t xml:space="preserve"> </w:t>
      </w:r>
      <w:proofErr w:type="spellStart"/>
      <w:r w:rsidRPr="00F21E25">
        <w:t>контрафактных</w:t>
      </w:r>
      <w:proofErr w:type="spellEnd"/>
      <w:r w:rsidRPr="00F21E25">
        <w:t xml:space="preserve"> и </w:t>
      </w:r>
      <w:proofErr w:type="spellStart"/>
      <w:r w:rsidRPr="00F21E25">
        <w:t>поддельных</w:t>
      </w:r>
      <w:proofErr w:type="spellEnd"/>
      <w:r w:rsidRPr="00F21E25">
        <w:t xml:space="preserve"> </w:t>
      </w:r>
      <w:proofErr w:type="spellStart"/>
      <w:r w:rsidRPr="00F21E25">
        <w:t>продуктов</w:t>
      </w:r>
      <w:proofErr w:type="spellEnd"/>
      <w:r w:rsidRPr="00F21E25">
        <w:t xml:space="preserve"> и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на </w:t>
      </w:r>
      <w:proofErr w:type="spellStart"/>
      <w:r w:rsidRPr="00F21E25">
        <w:t>окружающую</w:t>
      </w:r>
      <w:proofErr w:type="spellEnd"/>
      <w:r w:rsidRPr="00F21E25">
        <w:t xml:space="preserve"> </w:t>
      </w:r>
      <w:proofErr w:type="spellStart"/>
      <w:r w:rsidRPr="00F21E25">
        <w:t>среду</w:t>
      </w:r>
      <w:proofErr w:type="spellEnd"/>
      <w:r w:rsidRPr="00F21E25">
        <w:t xml:space="preserve"> и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собственное</w:t>
      </w:r>
      <w:proofErr w:type="spellEnd"/>
      <w:r w:rsidRPr="00F21E25">
        <w:t xml:space="preserve"> </w:t>
      </w:r>
      <w:proofErr w:type="spellStart"/>
      <w:r w:rsidRPr="00F21E25">
        <w:t>здоровье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 </w:t>
      </w:r>
      <w:proofErr w:type="spellStart"/>
      <w:r w:rsidRPr="00F21E25">
        <w:t>низкой</w:t>
      </w:r>
      <w:proofErr w:type="spellEnd"/>
      <w:r w:rsidRPr="00F21E25">
        <w:t xml:space="preserve"> </w:t>
      </w:r>
      <w:proofErr w:type="spellStart"/>
      <w:r w:rsidRPr="00F21E25">
        <w:t>надежности</w:t>
      </w:r>
      <w:proofErr w:type="spellEnd"/>
      <w:r w:rsidRPr="00F21E25">
        <w:t xml:space="preserve">, </w:t>
      </w:r>
      <w:proofErr w:type="spellStart"/>
      <w:r w:rsidRPr="00F21E25">
        <w:t>плохого</w:t>
      </w:r>
      <w:proofErr w:type="spellEnd"/>
      <w:r w:rsidRPr="00F21E25">
        <w:t xml:space="preserve"> </w:t>
      </w:r>
      <w:proofErr w:type="spellStart"/>
      <w:r w:rsidRPr="00F21E25">
        <w:t>качества</w:t>
      </w:r>
      <w:proofErr w:type="spellEnd"/>
      <w:r w:rsidRPr="00F21E25">
        <w:t xml:space="preserve"> </w:t>
      </w:r>
      <w:proofErr w:type="spellStart"/>
      <w:r w:rsidRPr="00F21E25">
        <w:t>обслуживания</w:t>
      </w:r>
      <w:proofErr w:type="spellEnd"/>
      <w:r w:rsidRPr="00F21E25">
        <w:t xml:space="preserve"> и </w:t>
      </w:r>
      <w:proofErr w:type="spellStart"/>
      <w:r w:rsidRPr="00F21E25">
        <w:t>плохих</w:t>
      </w:r>
      <w:proofErr w:type="spellEnd"/>
      <w:r w:rsidRPr="00F21E25">
        <w:t xml:space="preserve"> </w:t>
      </w:r>
      <w:proofErr w:type="spellStart"/>
      <w:r w:rsidRPr="00F21E25">
        <w:t>показателей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</w:t>
      </w:r>
      <w:proofErr w:type="spellStart"/>
      <w:r w:rsidRPr="00F21E25">
        <w:t>таких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356CFA9F" w14:textId="77777777" w:rsidR="00A402DA" w:rsidRPr="00F21E25" w:rsidRDefault="00A402DA" w:rsidP="00A402DA">
      <w:pPr>
        <w:rPr>
          <w:iCs/>
        </w:rPr>
      </w:pPr>
      <w:r w:rsidRPr="00F21E25">
        <w:rPr>
          <w:iCs/>
        </w:rPr>
        <w:t>6</w:t>
      </w:r>
      <w:r w:rsidRPr="00F21E25">
        <w:rPr>
          <w:iCs/>
        </w:rPr>
        <w:tab/>
      </w:r>
      <w:proofErr w:type="spellStart"/>
      <w:r w:rsidRPr="00F21E25">
        <w:rPr>
          <w:iCs/>
        </w:rPr>
        <w:t>рассмотреть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возможность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предоставления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потребителям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средств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для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проверки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подлинности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устройств</w:t>
      </w:r>
      <w:proofErr w:type="spellEnd"/>
      <w:r w:rsidRPr="00F21E25">
        <w:rPr>
          <w:iCs/>
        </w:rPr>
        <w:t xml:space="preserve"> </w:t>
      </w:r>
      <w:proofErr w:type="spellStart"/>
      <w:r w:rsidRPr="00F21E25">
        <w:rPr>
          <w:iCs/>
        </w:rPr>
        <w:t>электросвязи</w:t>
      </w:r>
      <w:proofErr w:type="spellEnd"/>
      <w:r w:rsidRPr="00F21E25">
        <w:rPr>
          <w:iCs/>
        </w:rPr>
        <w:t>/ИКТ</w:t>
      </w:r>
      <w:r w:rsidRPr="00F21E25">
        <w:t>,</w:t>
      </w:r>
    </w:p>
    <w:p w14:paraId="30D76680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</w:p>
    <w:p w14:paraId="528413F1" w14:textId="77777777" w:rsidR="00A402DA" w:rsidRPr="00F21E25" w:rsidRDefault="00A402DA" w:rsidP="00A402DA">
      <w:proofErr w:type="spellStart"/>
      <w:proofErr w:type="gramStart"/>
      <w:r w:rsidRPr="00F21E25">
        <w:t>сотрудничать</w:t>
      </w:r>
      <w:proofErr w:type="spellEnd"/>
      <w:proofErr w:type="gramEnd"/>
      <w:r w:rsidRPr="00F21E25">
        <w:t xml:space="preserve"> с </w:t>
      </w:r>
      <w:proofErr w:type="spellStart"/>
      <w:r w:rsidRPr="00F21E25">
        <w:t>правительствами</w:t>
      </w:r>
      <w:proofErr w:type="spellEnd"/>
      <w:r w:rsidRPr="00F21E25">
        <w:t xml:space="preserve">, </w:t>
      </w:r>
      <w:proofErr w:type="spellStart"/>
      <w:r w:rsidRPr="00F21E25">
        <w:t>администрациями</w:t>
      </w:r>
      <w:proofErr w:type="spellEnd"/>
      <w:r w:rsidRPr="00F21E25">
        <w:t xml:space="preserve"> и </w:t>
      </w:r>
      <w:proofErr w:type="spellStart"/>
      <w:r w:rsidRPr="00F21E25">
        <w:t>регуляторными</w:t>
      </w:r>
      <w:proofErr w:type="spellEnd"/>
      <w:r w:rsidRPr="00F21E25">
        <w:t xml:space="preserve"> </w:t>
      </w:r>
      <w:proofErr w:type="spellStart"/>
      <w:r w:rsidRPr="00F21E25">
        <w:t>органами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борьбы</w:t>
      </w:r>
      <w:proofErr w:type="spellEnd"/>
      <w:r w:rsidRPr="00F21E25">
        <w:t xml:space="preserve"> с 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/ИКТ,</w:t>
      </w:r>
    </w:p>
    <w:p w14:paraId="2FFDDD6B" w14:textId="77777777" w:rsidR="00A402DA" w:rsidRPr="00F21E25" w:rsidRDefault="00A402DA" w:rsidP="00A402DA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всем</w:t>
      </w:r>
      <w:proofErr w:type="spell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МСЭ</w:t>
      </w:r>
    </w:p>
    <w:p w14:paraId="392415AF" w14:textId="77777777" w:rsidR="00A402DA" w:rsidRPr="00F21E25" w:rsidRDefault="00A402DA" w:rsidP="00A402DA">
      <w:r w:rsidRPr="00F21E25">
        <w:t>1</w:t>
      </w:r>
      <w:r w:rsidRPr="00F21E25">
        <w:tab/>
      </w:r>
      <w:proofErr w:type="spellStart"/>
      <w:r w:rsidRPr="00F21E25">
        <w:t>принимать</w:t>
      </w:r>
      <w:proofErr w:type="spellEnd"/>
      <w:r w:rsidRPr="00F21E25">
        <w:t xml:space="preserve"> </w:t>
      </w:r>
      <w:proofErr w:type="spellStart"/>
      <w:r w:rsidRPr="00F21E25">
        <w:t>активное</w:t>
      </w:r>
      <w:proofErr w:type="spellEnd"/>
      <w:r w:rsidRPr="00F21E25">
        <w:t xml:space="preserve"> </w:t>
      </w:r>
      <w:proofErr w:type="spellStart"/>
      <w:r w:rsidRPr="00F21E25">
        <w:t>участие</w:t>
      </w:r>
      <w:proofErr w:type="spellEnd"/>
      <w:r w:rsidRPr="00F21E25">
        <w:t xml:space="preserve"> в </w:t>
      </w:r>
      <w:proofErr w:type="spellStart"/>
      <w:r w:rsidRPr="00F21E25">
        <w:t>исследованиях</w:t>
      </w:r>
      <w:proofErr w:type="spellEnd"/>
      <w:r w:rsidRPr="00F21E25">
        <w:t xml:space="preserve"> МСЭ,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борьбой</w:t>
      </w:r>
      <w:proofErr w:type="spellEnd"/>
      <w:r w:rsidRPr="00F21E25">
        <w:t xml:space="preserve"> с </w:t>
      </w:r>
      <w:proofErr w:type="spellStart"/>
      <w:r w:rsidRPr="00F21E25">
        <w:t>контрафактными</w:t>
      </w:r>
      <w:proofErr w:type="spellEnd"/>
      <w:r w:rsidRPr="00F21E25">
        <w:t xml:space="preserve"> и </w:t>
      </w:r>
      <w:proofErr w:type="spellStart"/>
      <w:r w:rsidRPr="00F21E25">
        <w:t>поддельными</w:t>
      </w:r>
      <w:proofErr w:type="spellEnd"/>
      <w:r w:rsidRPr="00F21E25">
        <w:t xml:space="preserve"> </w:t>
      </w:r>
      <w:proofErr w:type="spellStart"/>
      <w:r w:rsidRPr="00F21E25">
        <w:t>устройствами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представления</w:t>
      </w:r>
      <w:proofErr w:type="spellEnd"/>
      <w:r w:rsidRPr="00F21E25">
        <w:t xml:space="preserve"> </w:t>
      </w:r>
      <w:proofErr w:type="spellStart"/>
      <w:proofErr w:type="gramStart"/>
      <w:r w:rsidRPr="00F21E25">
        <w:t>вкладов</w:t>
      </w:r>
      <w:proofErr w:type="spellEnd"/>
      <w:r w:rsidRPr="00F21E25">
        <w:t>;</w:t>
      </w:r>
      <w:proofErr w:type="gramEnd"/>
    </w:p>
    <w:p w14:paraId="38609CD0" w14:textId="77777777" w:rsidR="00A402DA" w:rsidRPr="00F21E25" w:rsidRDefault="00A402DA" w:rsidP="00A402DA">
      <w:r w:rsidRPr="00F21E25">
        <w:t>2</w:t>
      </w:r>
      <w:r w:rsidRPr="00F21E25">
        <w:tab/>
      </w:r>
      <w:proofErr w:type="spellStart"/>
      <w:r w:rsidRPr="00F21E25">
        <w:t>принимать</w:t>
      </w:r>
      <w:proofErr w:type="spellEnd"/>
      <w:r w:rsidRPr="00F21E25">
        <w:t xml:space="preserve"> </w:t>
      </w:r>
      <w:proofErr w:type="spellStart"/>
      <w:r w:rsidRPr="00F21E25">
        <w:t>необходимые</w:t>
      </w:r>
      <w:proofErr w:type="spellEnd"/>
      <w:r w:rsidRPr="00F21E25">
        <w:t xml:space="preserve"> </w:t>
      </w:r>
      <w:proofErr w:type="spellStart"/>
      <w:r w:rsidRPr="00F21E25">
        <w:t>меры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предотвращения</w:t>
      </w:r>
      <w:proofErr w:type="spellEnd"/>
      <w:r w:rsidRPr="00F21E25">
        <w:t xml:space="preserve"> и </w:t>
      </w:r>
      <w:proofErr w:type="spellStart"/>
      <w:r w:rsidRPr="00F21E25">
        <w:t>выявления</w:t>
      </w:r>
      <w:proofErr w:type="spellEnd"/>
      <w:r w:rsidRPr="00F21E25">
        <w:t xml:space="preserve"> </w:t>
      </w:r>
      <w:proofErr w:type="spellStart"/>
      <w:r w:rsidRPr="00F21E25">
        <w:t>случаев</w:t>
      </w:r>
      <w:proofErr w:type="spellEnd"/>
      <w:r w:rsidRPr="00F21E25">
        <w:t xml:space="preserve"> </w:t>
      </w:r>
      <w:proofErr w:type="spellStart"/>
      <w:r w:rsidRPr="00F21E25">
        <w:t>подделки</w:t>
      </w:r>
      <w:proofErr w:type="spellEnd"/>
      <w:r w:rsidRPr="00F21E25">
        <w:t xml:space="preserve"> </w:t>
      </w:r>
      <w:proofErr w:type="spellStart"/>
      <w:r w:rsidRPr="00F21E25">
        <w:t>уникальных</w:t>
      </w:r>
      <w:proofErr w:type="spellEnd"/>
      <w:r w:rsidRPr="00F21E25">
        <w:t xml:space="preserve"> </w:t>
      </w:r>
      <w:proofErr w:type="spellStart"/>
      <w:r w:rsidRPr="00F21E25">
        <w:t>идентификаторов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в </w:t>
      </w:r>
      <w:proofErr w:type="spellStart"/>
      <w:r w:rsidRPr="00F21E25">
        <w:t>частности</w:t>
      </w:r>
      <w:proofErr w:type="spellEnd"/>
      <w:r w:rsidRPr="00F21E25">
        <w:t xml:space="preserve">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копируемых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6D6CA0EA" w14:textId="77777777" w:rsidR="00A402DA" w:rsidRPr="00F21E25" w:rsidRDefault="00A402DA" w:rsidP="00A402DA">
      <w:pPr>
        <w:overflowPunct/>
        <w:autoSpaceDE/>
        <w:autoSpaceDN/>
        <w:adjustRightInd/>
        <w:spacing w:before="0"/>
        <w:textAlignment w:val="auto"/>
      </w:pPr>
      <w:r w:rsidRPr="00F21E25">
        <w:t>3</w:t>
      </w:r>
      <w:r w:rsidRPr="00F21E25">
        <w:tab/>
      </w:r>
      <w:proofErr w:type="spellStart"/>
      <w:r w:rsidRPr="00F21E25">
        <w:t>сотрудничать</w:t>
      </w:r>
      <w:proofErr w:type="spellEnd"/>
      <w:r w:rsidRPr="00F21E25">
        <w:t xml:space="preserve"> </w:t>
      </w:r>
      <w:proofErr w:type="spellStart"/>
      <w:r w:rsidRPr="00F21E25">
        <w:t>между</w:t>
      </w:r>
      <w:proofErr w:type="spellEnd"/>
      <w:r w:rsidRPr="00F21E25">
        <w:t xml:space="preserve"> </w:t>
      </w:r>
      <w:proofErr w:type="spellStart"/>
      <w:r w:rsidRPr="00F21E25">
        <w:t>собой</w:t>
      </w:r>
      <w:proofErr w:type="spellEnd"/>
      <w:r w:rsidRPr="00F21E25">
        <w:t xml:space="preserve"> и </w:t>
      </w:r>
      <w:proofErr w:type="spellStart"/>
      <w:r w:rsidRPr="00F21E25">
        <w:t>обмениваться</w:t>
      </w:r>
      <w:proofErr w:type="spellEnd"/>
      <w:r w:rsidRPr="00F21E25">
        <w:t xml:space="preserve"> </w:t>
      </w:r>
      <w:proofErr w:type="spellStart"/>
      <w:r w:rsidRPr="00F21E25">
        <w:t>специальными</w:t>
      </w:r>
      <w:proofErr w:type="spellEnd"/>
      <w:r w:rsidRPr="00F21E25">
        <w:t xml:space="preserve"> </w:t>
      </w:r>
      <w:proofErr w:type="spellStart"/>
      <w:r w:rsidRPr="00F21E25">
        <w:t>знаниями</w:t>
      </w:r>
      <w:proofErr w:type="spellEnd"/>
      <w:r w:rsidRPr="00F21E25">
        <w:t xml:space="preserve"> в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области</w:t>
      </w:r>
      <w:proofErr w:type="spellEnd"/>
      <w:r w:rsidRPr="00F21E25">
        <w:t>.</w:t>
      </w:r>
    </w:p>
    <w:p w14:paraId="7B662A8A" w14:textId="77777777" w:rsidR="00A402DA" w:rsidRDefault="00A402DA" w:rsidP="00A402DA">
      <w:pPr>
        <w:pStyle w:val="Reasons"/>
        <w:rPr>
          <w:lang w:val="en-US"/>
        </w:rPr>
      </w:pPr>
    </w:p>
    <w:p w14:paraId="5537265B" w14:textId="77777777" w:rsidR="00922952" w:rsidRDefault="00922952" w:rsidP="00A402DA">
      <w:pPr>
        <w:pStyle w:val="Reasons"/>
        <w:rPr>
          <w:lang w:val="en-US"/>
        </w:rPr>
      </w:pPr>
    </w:p>
    <w:p w14:paraId="1F7BDEE3" w14:textId="77777777" w:rsidR="00922952" w:rsidRDefault="00922952" w:rsidP="00A402DA">
      <w:pPr>
        <w:pStyle w:val="Reasons"/>
        <w:rPr>
          <w:lang w:val="en-US"/>
        </w:rPr>
      </w:pPr>
    </w:p>
    <w:p w14:paraId="0118375C" w14:textId="77777777" w:rsidR="00922952" w:rsidRDefault="00922952" w:rsidP="00A402DA">
      <w:pPr>
        <w:pStyle w:val="Reasons"/>
        <w:rPr>
          <w:lang w:val="en-US"/>
        </w:rPr>
      </w:pPr>
    </w:p>
    <w:p w14:paraId="49B52FCB" w14:textId="77777777" w:rsidR="00922952" w:rsidRDefault="00922952" w:rsidP="00A402DA">
      <w:pPr>
        <w:pStyle w:val="Reasons"/>
        <w:rPr>
          <w:lang w:val="en-US"/>
        </w:rPr>
      </w:pPr>
    </w:p>
    <w:p w14:paraId="51A0E34E" w14:textId="77777777" w:rsidR="00922952" w:rsidRDefault="00922952" w:rsidP="00A402DA">
      <w:pPr>
        <w:pStyle w:val="Reasons"/>
        <w:rPr>
          <w:lang w:val="en-US"/>
        </w:rPr>
      </w:pPr>
    </w:p>
    <w:p w14:paraId="4A6C49DE" w14:textId="77777777" w:rsidR="00922952" w:rsidRDefault="00922952" w:rsidP="00A402DA">
      <w:pPr>
        <w:pStyle w:val="Reasons"/>
        <w:rPr>
          <w:lang w:val="en-US"/>
        </w:rPr>
      </w:pPr>
    </w:p>
    <w:p w14:paraId="5E172604" w14:textId="77777777" w:rsidR="00922952" w:rsidRDefault="00922952" w:rsidP="00A402DA">
      <w:pPr>
        <w:pStyle w:val="Reasons"/>
        <w:rPr>
          <w:lang w:val="en-US"/>
        </w:rPr>
      </w:pPr>
    </w:p>
    <w:p w14:paraId="43F4D06D" w14:textId="77777777" w:rsidR="00922952" w:rsidRDefault="00922952" w:rsidP="00A402DA">
      <w:pPr>
        <w:pStyle w:val="Reasons"/>
        <w:rPr>
          <w:lang w:val="en-US"/>
        </w:rPr>
      </w:pPr>
    </w:p>
    <w:p w14:paraId="09FD11E1" w14:textId="77777777" w:rsidR="00922952" w:rsidRDefault="00922952" w:rsidP="00A402DA">
      <w:pPr>
        <w:pStyle w:val="Reasons"/>
        <w:rPr>
          <w:lang w:val="en-US"/>
        </w:rPr>
      </w:pPr>
    </w:p>
    <w:p w14:paraId="37841D49" w14:textId="77777777" w:rsidR="00922952" w:rsidRDefault="00922952" w:rsidP="00A402DA">
      <w:pPr>
        <w:pStyle w:val="Reasons"/>
        <w:rPr>
          <w:lang w:val="en-US"/>
        </w:rPr>
      </w:pPr>
    </w:p>
    <w:p w14:paraId="6B03A9AF" w14:textId="77777777" w:rsidR="00922952" w:rsidRDefault="00922952" w:rsidP="00A402DA">
      <w:pPr>
        <w:pStyle w:val="Reasons"/>
        <w:rPr>
          <w:lang w:val="en-US"/>
        </w:rPr>
      </w:pPr>
    </w:p>
    <w:p w14:paraId="4651E658" w14:textId="77777777" w:rsidR="00922952" w:rsidRDefault="00922952" w:rsidP="00A402DA">
      <w:pPr>
        <w:pStyle w:val="Reasons"/>
        <w:rPr>
          <w:lang w:val="en-US"/>
        </w:rPr>
      </w:pPr>
    </w:p>
    <w:p w14:paraId="70519F57" w14:textId="77777777" w:rsidR="00922952" w:rsidRDefault="00922952" w:rsidP="00A402DA">
      <w:pPr>
        <w:pStyle w:val="Reasons"/>
        <w:rPr>
          <w:lang w:val="en-US"/>
        </w:rPr>
      </w:pPr>
    </w:p>
    <w:p w14:paraId="4903F950" w14:textId="77777777" w:rsidR="00922952" w:rsidRPr="00922952" w:rsidRDefault="00922952" w:rsidP="00A402DA">
      <w:pPr>
        <w:pStyle w:val="Reasons"/>
        <w:rPr>
          <w:lang w:val="en-US"/>
        </w:rPr>
      </w:pPr>
    </w:p>
    <w:p w14:paraId="7375E701" w14:textId="77777777" w:rsidR="00151BAA" w:rsidRPr="00B9509A" w:rsidRDefault="00151BAA" w:rsidP="00A402DA">
      <w:pPr>
        <w:pStyle w:val="ResNo"/>
      </w:pPr>
    </w:p>
    <w:sectPr w:rsidR="00151BAA" w:rsidRPr="00B9509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F798268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564A3" w:rsidRPr="005564A3">
      <w:rPr>
        <w:noProof/>
        <w:szCs w:val="22"/>
        <w:lang w:val="en-US"/>
      </w:rPr>
      <w:t>96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D21FC2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564A3" w:rsidRPr="005564A3">
      <w:rPr>
        <w:noProof/>
        <w:szCs w:val="22"/>
        <w:lang w:val="en-US"/>
      </w:rPr>
      <w:t>96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CC4C8D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5564A3" w:rsidRPr="005564A3">
      <w:rPr>
        <w:noProof/>
        <w:szCs w:val="22"/>
        <w:lang w:val="en-US"/>
      </w:rPr>
      <w:t>96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97AE1F4" w14:textId="77777777" w:rsidR="00A402DA" w:rsidRPr="006F5EA8" w:rsidRDefault="00A402DA" w:rsidP="00A402DA">
      <w:pPr>
        <w:pStyle w:val="FootnoteText"/>
      </w:pPr>
      <w:r w:rsidRPr="006F5EA8">
        <w:rPr>
          <w:rStyle w:val="FootnoteReference"/>
        </w:rPr>
        <w:t>1</w:t>
      </w:r>
      <w:r w:rsidRPr="006F5EA8">
        <w:t xml:space="preserve"> </w:t>
      </w:r>
      <w:r w:rsidRPr="006F5EA8">
        <w:tab/>
        <w:t xml:space="preserve">К </w:t>
      </w:r>
      <w:proofErr w:type="spellStart"/>
      <w:r w:rsidRPr="006F5EA8">
        <w:t>таковым</w:t>
      </w:r>
      <w:proofErr w:type="spellEnd"/>
      <w:r w:rsidRPr="006F5EA8">
        <w:t xml:space="preserve"> </w:t>
      </w:r>
      <w:proofErr w:type="spellStart"/>
      <w:r w:rsidRPr="006F5EA8">
        <w:t>относятся</w:t>
      </w:r>
      <w:proofErr w:type="spellEnd"/>
      <w:r w:rsidRPr="006F5EA8">
        <w:t xml:space="preserve"> </w:t>
      </w:r>
      <w:proofErr w:type="spellStart"/>
      <w:r w:rsidRPr="006F5EA8">
        <w:t>наименее</w:t>
      </w:r>
      <w:proofErr w:type="spellEnd"/>
      <w:r w:rsidRPr="006F5EA8">
        <w:t xml:space="preserve"> </w:t>
      </w:r>
      <w:proofErr w:type="spellStart"/>
      <w:r w:rsidRPr="006F5EA8">
        <w:t>развитые</w:t>
      </w:r>
      <w:proofErr w:type="spellEnd"/>
      <w:r w:rsidRPr="006F5EA8">
        <w:t xml:space="preserve"> </w:t>
      </w:r>
      <w:proofErr w:type="spellStart"/>
      <w:r w:rsidRPr="006F5EA8">
        <w:t>страны</w:t>
      </w:r>
      <w:proofErr w:type="spellEnd"/>
      <w:r w:rsidRPr="006F5EA8">
        <w:t xml:space="preserve">, </w:t>
      </w:r>
      <w:proofErr w:type="spellStart"/>
      <w:r w:rsidRPr="006F5EA8">
        <w:t>малые</w:t>
      </w:r>
      <w:proofErr w:type="spellEnd"/>
      <w:r w:rsidRPr="006F5EA8">
        <w:t xml:space="preserve"> </w:t>
      </w:r>
      <w:proofErr w:type="spellStart"/>
      <w:r w:rsidRPr="006F5EA8">
        <w:t>островные</w:t>
      </w:r>
      <w:proofErr w:type="spellEnd"/>
      <w:r w:rsidRPr="006F5EA8">
        <w:t xml:space="preserve"> </w:t>
      </w:r>
      <w:proofErr w:type="spellStart"/>
      <w:r w:rsidRPr="006F5EA8">
        <w:t>развивающиеся</w:t>
      </w:r>
      <w:proofErr w:type="spellEnd"/>
      <w:r w:rsidRPr="006F5EA8">
        <w:t xml:space="preserve"> </w:t>
      </w:r>
      <w:proofErr w:type="spellStart"/>
      <w:r w:rsidRPr="006F5EA8">
        <w:t>государства</w:t>
      </w:r>
      <w:proofErr w:type="spellEnd"/>
      <w:r w:rsidRPr="006F5EA8">
        <w:t xml:space="preserve">, </w:t>
      </w:r>
      <w:proofErr w:type="spellStart"/>
      <w:r w:rsidRPr="006F5EA8">
        <w:t>развивающиеся</w:t>
      </w:r>
      <w:proofErr w:type="spellEnd"/>
      <w:r w:rsidRPr="006F5EA8">
        <w:t xml:space="preserve"> </w:t>
      </w:r>
      <w:proofErr w:type="spellStart"/>
      <w:r w:rsidRPr="006F5EA8">
        <w:t>страны</w:t>
      </w:r>
      <w:proofErr w:type="spellEnd"/>
      <w:r w:rsidRPr="006F5EA8">
        <w:t xml:space="preserve">, </w:t>
      </w:r>
      <w:proofErr w:type="spellStart"/>
      <w:r w:rsidRPr="006F5EA8">
        <w:t>не</w:t>
      </w:r>
      <w:proofErr w:type="spellEnd"/>
      <w:r w:rsidRPr="006F5EA8">
        <w:t xml:space="preserve"> </w:t>
      </w:r>
      <w:proofErr w:type="spellStart"/>
      <w:r w:rsidRPr="006F5EA8">
        <w:t>имеющие</w:t>
      </w:r>
      <w:proofErr w:type="spellEnd"/>
      <w:r w:rsidRPr="006F5EA8">
        <w:t xml:space="preserve"> </w:t>
      </w:r>
      <w:proofErr w:type="spellStart"/>
      <w:r w:rsidRPr="006F5EA8">
        <w:t>выхода</w:t>
      </w:r>
      <w:proofErr w:type="spellEnd"/>
      <w:r w:rsidRPr="006F5EA8">
        <w:t xml:space="preserve"> к </w:t>
      </w:r>
      <w:proofErr w:type="spellStart"/>
      <w:r w:rsidRPr="006F5EA8">
        <w:t>морю</w:t>
      </w:r>
      <w:proofErr w:type="spellEnd"/>
      <w:r w:rsidRPr="006F5EA8">
        <w:t>, а</w:t>
      </w:r>
      <w:r>
        <w:rPr>
          <w:lang w:val="en-GB"/>
        </w:rPr>
        <w:t> </w:t>
      </w:r>
      <w:proofErr w:type="spellStart"/>
      <w:r w:rsidRPr="006F5EA8">
        <w:t>также</w:t>
      </w:r>
      <w:proofErr w:type="spellEnd"/>
      <w:r w:rsidRPr="006F5EA8">
        <w:t xml:space="preserve"> </w:t>
      </w:r>
      <w:proofErr w:type="spellStart"/>
      <w:r w:rsidRPr="006F5EA8">
        <w:t>страны</w:t>
      </w:r>
      <w:proofErr w:type="spellEnd"/>
      <w:r w:rsidRPr="006F5EA8">
        <w:t xml:space="preserve"> с </w:t>
      </w:r>
      <w:proofErr w:type="spellStart"/>
      <w:r w:rsidRPr="006F5EA8">
        <w:t>переходной</w:t>
      </w:r>
      <w:proofErr w:type="spellEnd"/>
      <w:r w:rsidRPr="006F5EA8">
        <w:t xml:space="preserve"> </w:t>
      </w:r>
      <w:proofErr w:type="spellStart"/>
      <w:r w:rsidRPr="006F5EA8">
        <w:t>экономикой</w:t>
      </w:r>
      <w:proofErr w:type="spellEnd"/>
      <w:r w:rsidRPr="006F5EA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4A3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2952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02DA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0CB5"/>
    <w:rsid w:val="00B33CAA"/>
    <w:rsid w:val="00B50CB4"/>
    <w:rsid w:val="00B50D4E"/>
    <w:rsid w:val="00B50F17"/>
    <w:rsid w:val="00B55470"/>
    <w:rsid w:val="00B56BC0"/>
    <w:rsid w:val="00B67290"/>
    <w:rsid w:val="00B6748C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C0F4B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9</Pages>
  <Words>2233</Words>
  <Characters>16991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96 (Пересм. Нью-Дели, 2024 г.) Исследования Сектора стандартизации электросвязи МСЭ в области борьбы с контрафактными и поддельными устройствами электросвязи/информационно-коммуникационных технологий</vt:lpstr>
    </vt:vector>
  </TitlesOfParts>
  <Company>ITU</Company>
  <LinksUpToDate>false</LinksUpToDate>
  <CharactersWithSpaces>19186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96 (Пересм. Нью-Дели, 2024 г.) Исследования Сектора стандартизации электросвязи МСЭ в области борьбы с контрафактными и поддельными устройствами электросвязи/информационно-коммуникационных технологий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2024-11-27T09:26:00Z</cp:lastPrinted>
  <dcterms:created xsi:type="dcterms:W3CDTF">2024-09-24T12:18:00Z</dcterms:created>
  <dcterms:modified xsi:type="dcterms:W3CDTF">2024-11-27T09:27:00Z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