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506"/>
        <w:tblOverlap w:val="never"/>
        <w:tblW w:w="10740" w:type="dxa"/>
        <w:tblLayout w:type="fixed"/>
        <w:tblLook w:val="0000" w:firstRow="0" w:lastRow="0" w:firstColumn="0" w:lastColumn="0" w:noHBand="0" w:noVBand="0"/>
      </w:tblPr>
      <w:tblGrid>
        <w:gridCol w:w="817"/>
        <w:gridCol w:w="4253"/>
        <w:gridCol w:w="5670"/>
      </w:tblGrid>
      <w:tr w:rsidR="00EA2A26" w:rsidRPr="0033681A" w14:paraId="7078E33C" w14:textId="77777777" w:rsidTr="00367A2B">
        <w:trPr>
          <w:trHeight w:hRule="exact" w:val="426"/>
        </w:trPr>
        <w:tc>
          <w:tcPr>
            <w:tcW w:w="5070" w:type="dxa"/>
            <w:gridSpan w:val="2"/>
          </w:tcPr>
          <w:p w14:paraId="1C1FE4AD" w14:textId="77777777" w:rsidR="00EA2A26" w:rsidRPr="0033681A" w:rsidRDefault="00EA2A26" w:rsidP="00A3085D">
            <w:pPr>
              <w:spacing w:before="60"/>
              <w:rPr>
                <w:rFonts w:ascii="Arial" w:eastAsia="Avenir Next W1G Medium" w:hAnsi="Arial" w:cs="Arial"/>
                <w:noProof/>
                <w:szCs w:val="24"/>
              </w:rPr>
            </w:pPr>
            <w:bookmarkStart w:id="0" w:name="c2tope"/>
            <w:bookmarkEnd w:id="0"/>
            <w:r w:rsidRPr="0033681A">
              <w:rPr>
                <w:rFonts w:ascii="Arial" w:hAnsi="Arial" w:cs="Arial"/>
                <w:b/>
                <w:color w:val="009CD6"/>
                <w:spacing w:val="-4"/>
                <w:sz w:val="32"/>
                <w:szCs w:val="32"/>
              </w:rPr>
              <w:t>ITU</w:t>
            </w:r>
            <w:r w:rsidRPr="0033681A">
              <w:rPr>
                <w:rFonts w:ascii="Arial" w:hAnsi="Arial" w:cs="Arial"/>
                <w:b/>
                <w:color w:val="292829"/>
                <w:spacing w:val="-4"/>
                <w:sz w:val="32"/>
                <w:szCs w:val="32"/>
              </w:rPr>
              <w:t>Publications</w:t>
            </w:r>
          </w:p>
        </w:tc>
        <w:tc>
          <w:tcPr>
            <w:tcW w:w="5670" w:type="dxa"/>
          </w:tcPr>
          <w:p w14:paraId="0E9475D3" w14:textId="3200E3D8" w:rsidR="00EA2A26" w:rsidRPr="00EA2A26" w:rsidRDefault="002A37D9" w:rsidP="00A3085D">
            <w:pPr>
              <w:spacing w:before="60"/>
              <w:jc w:val="right"/>
              <w:rPr>
                <w:rFonts w:ascii="Arial" w:eastAsia="Avenir Next W1G Medium" w:hAnsi="Arial" w:cs="Arial"/>
                <w:sz w:val="24"/>
                <w:szCs w:val="24"/>
              </w:rPr>
            </w:pPr>
            <w:r w:rsidRPr="002A37D9">
              <w:rPr>
                <w:rFonts w:ascii="Arial" w:eastAsia="Avenir Next W1G Medium" w:hAnsi="Arial" w:cs="Arial"/>
                <w:b/>
                <w:spacing w:val="-4"/>
                <w:sz w:val="24"/>
                <w:szCs w:val="24"/>
              </w:rPr>
              <w:t xml:space="preserve">Union </w:t>
            </w:r>
            <w:r w:rsidR="00423BC5" w:rsidRPr="002A37D9">
              <w:rPr>
                <w:rFonts w:ascii="Arial" w:eastAsia="Avenir Next W1G Medium" w:hAnsi="Arial" w:cs="Arial"/>
                <w:b/>
                <w:spacing w:val="-4"/>
                <w:sz w:val="24"/>
                <w:szCs w:val="24"/>
              </w:rPr>
              <w:t>internationale des télécommunications</w:t>
            </w:r>
          </w:p>
        </w:tc>
      </w:tr>
      <w:tr w:rsidR="00EA2A26" w:rsidRPr="0033681A" w14:paraId="42C85EB6" w14:textId="77777777" w:rsidTr="00367A2B">
        <w:trPr>
          <w:trHeight w:hRule="exact" w:val="992"/>
        </w:trPr>
        <w:tc>
          <w:tcPr>
            <w:tcW w:w="5070" w:type="dxa"/>
            <w:gridSpan w:val="2"/>
          </w:tcPr>
          <w:p w14:paraId="68B26EDA" w14:textId="18AF1AF0" w:rsidR="00EA2A26" w:rsidRPr="00EA2A26" w:rsidRDefault="0053765D" w:rsidP="00367A2B">
            <w:pPr>
              <w:spacing w:before="0"/>
              <w:rPr>
                <w:rFonts w:ascii="Arial" w:eastAsia="Avenir Next W1G Medium" w:hAnsi="Arial" w:cs="Arial"/>
                <w:sz w:val="24"/>
                <w:szCs w:val="24"/>
              </w:rPr>
            </w:pPr>
            <w:r>
              <w:rPr>
                <w:rFonts w:ascii="Arial" w:eastAsia="Avenir Next W1G Medium" w:hAnsi="Arial" w:cs="Arial"/>
                <w:sz w:val="24"/>
                <w:szCs w:val="24"/>
              </w:rPr>
              <w:t>R</w:t>
            </w:r>
            <w:r w:rsidR="002A37D9">
              <w:rPr>
                <w:rFonts w:ascii="Arial" w:eastAsia="Avenir Next W1G Medium" w:hAnsi="Arial" w:cs="Arial"/>
                <w:sz w:val="24"/>
                <w:szCs w:val="24"/>
              </w:rPr>
              <w:t>é</w:t>
            </w:r>
            <w:r>
              <w:rPr>
                <w:rFonts w:ascii="Arial" w:eastAsia="Avenir Next W1G Medium" w:hAnsi="Arial" w:cs="Arial"/>
                <w:sz w:val="24"/>
                <w:szCs w:val="24"/>
              </w:rPr>
              <w:t>solutions</w:t>
            </w:r>
          </w:p>
        </w:tc>
        <w:tc>
          <w:tcPr>
            <w:tcW w:w="5670" w:type="dxa"/>
          </w:tcPr>
          <w:p w14:paraId="20539D5B" w14:textId="4199643B" w:rsidR="00EA2A26" w:rsidRPr="00EA2A26" w:rsidRDefault="002A37D9" w:rsidP="00367A2B">
            <w:pPr>
              <w:spacing w:before="0"/>
              <w:jc w:val="right"/>
              <w:rPr>
                <w:rFonts w:ascii="Arial" w:eastAsia="Avenir Next W1G Medium" w:hAnsi="Arial" w:cs="Arial"/>
                <w:sz w:val="24"/>
                <w:szCs w:val="24"/>
              </w:rPr>
            </w:pPr>
            <w:r w:rsidRPr="002A37D9">
              <w:rPr>
                <w:rFonts w:ascii="Arial" w:eastAsia="Avenir Next W1G Medium" w:hAnsi="Arial" w:cs="Arial"/>
                <w:sz w:val="24"/>
                <w:szCs w:val="24"/>
              </w:rPr>
              <w:t xml:space="preserve">Secteur de la </w:t>
            </w:r>
            <w:r>
              <w:rPr>
                <w:rFonts w:ascii="Arial" w:eastAsia="Avenir Next W1G Medium" w:hAnsi="Arial" w:cs="Arial"/>
                <w:sz w:val="24"/>
                <w:szCs w:val="24"/>
              </w:rPr>
              <w:t>n</w:t>
            </w:r>
            <w:r w:rsidRPr="002A37D9">
              <w:rPr>
                <w:rFonts w:ascii="Arial" w:eastAsia="Avenir Next W1G Medium" w:hAnsi="Arial" w:cs="Arial"/>
                <w:sz w:val="24"/>
                <w:szCs w:val="24"/>
              </w:rPr>
              <w:t>ormalisation</w:t>
            </w:r>
          </w:p>
        </w:tc>
      </w:tr>
      <w:tr w:rsidR="00EA2A26" w:rsidRPr="0033681A" w14:paraId="6AE027A4" w14:textId="77777777" w:rsidTr="00367A2B">
        <w:tblPrEx>
          <w:tblCellMar>
            <w:left w:w="85" w:type="dxa"/>
            <w:right w:w="85" w:type="dxa"/>
          </w:tblCellMar>
        </w:tblPrEx>
        <w:trPr>
          <w:gridBefore w:val="1"/>
          <w:wBefore w:w="817" w:type="dxa"/>
          <w:trHeight w:val="709"/>
        </w:trPr>
        <w:tc>
          <w:tcPr>
            <w:tcW w:w="9923" w:type="dxa"/>
            <w:gridSpan w:val="2"/>
          </w:tcPr>
          <w:p w14:paraId="1BE63DDE" w14:textId="77777777" w:rsidR="00EA2A26" w:rsidRPr="0033681A" w:rsidRDefault="00EA2A26" w:rsidP="00367A2B">
            <w:pPr>
              <w:pStyle w:val="BodyText"/>
              <w:spacing w:before="440"/>
              <w:rPr>
                <w:b w:val="0"/>
                <w:bCs w:val="0"/>
                <w:spacing w:val="-6"/>
                <w:sz w:val="44"/>
                <w:szCs w:val="44"/>
                <w:lang w:val="en-GB"/>
              </w:rPr>
            </w:pPr>
          </w:p>
        </w:tc>
      </w:tr>
      <w:tr w:rsidR="00EA2A26" w:rsidRPr="00613D5C" w14:paraId="09112B91" w14:textId="77777777" w:rsidTr="00367A2B">
        <w:tblPrEx>
          <w:tblCellMar>
            <w:left w:w="85" w:type="dxa"/>
            <w:right w:w="85" w:type="dxa"/>
          </w:tblCellMar>
        </w:tblPrEx>
        <w:trPr>
          <w:gridBefore w:val="1"/>
          <w:wBefore w:w="817" w:type="dxa"/>
          <w:trHeight w:val="129"/>
        </w:trPr>
        <w:tc>
          <w:tcPr>
            <w:tcW w:w="9923" w:type="dxa"/>
            <w:gridSpan w:val="2"/>
          </w:tcPr>
          <w:p w14:paraId="345DAF0C" w14:textId="77777777" w:rsidR="00EA2A26" w:rsidRPr="00613D5C" w:rsidRDefault="00EA2A26" w:rsidP="00367A2B">
            <w:pPr>
              <w:pStyle w:val="BodyText"/>
              <w:spacing w:after="240"/>
              <w:rPr>
                <w:spacing w:val="-6"/>
                <w:sz w:val="44"/>
                <w:szCs w:val="44"/>
                <w:lang w:val="en-GB"/>
              </w:rPr>
            </w:pPr>
          </w:p>
        </w:tc>
      </w:tr>
      <w:tr w:rsidR="00EA2A26" w:rsidRPr="00423BC5" w14:paraId="594C2C35" w14:textId="77777777" w:rsidTr="00367A2B">
        <w:trPr>
          <w:trHeight w:val="80"/>
        </w:trPr>
        <w:tc>
          <w:tcPr>
            <w:tcW w:w="817" w:type="dxa"/>
          </w:tcPr>
          <w:p w14:paraId="72C102BC" w14:textId="77777777" w:rsidR="00EA2A26" w:rsidRPr="00613D5C" w:rsidRDefault="00EA2A26" w:rsidP="00367A2B">
            <w:pPr>
              <w:tabs>
                <w:tab w:val="right" w:pos="9639"/>
              </w:tabs>
              <w:rPr>
                <w:rFonts w:ascii="Arial" w:hAnsi="Arial" w:cs="Arial"/>
                <w:sz w:val="18"/>
              </w:rPr>
            </w:pPr>
          </w:p>
        </w:tc>
        <w:tc>
          <w:tcPr>
            <w:tcW w:w="9923" w:type="dxa"/>
            <w:gridSpan w:val="2"/>
            <w:tcBorders>
              <w:bottom w:val="single" w:sz="8" w:space="0" w:color="auto"/>
            </w:tcBorders>
          </w:tcPr>
          <w:p w14:paraId="46F1491F" w14:textId="171B489D" w:rsidR="00EA2A26" w:rsidRPr="00423BC5" w:rsidRDefault="00423BC5" w:rsidP="00EA2A26">
            <w:pPr>
              <w:widowControl w:val="0"/>
              <w:tabs>
                <w:tab w:val="clear" w:pos="794"/>
                <w:tab w:val="clear" w:pos="1191"/>
                <w:tab w:val="clear" w:pos="1588"/>
                <w:tab w:val="clear" w:pos="1985"/>
              </w:tabs>
              <w:overflowPunct/>
              <w:adjustRightInd/>
              <w:spacing w:before="276"/>
              <w:jc w:val="left"/>
              <w:textAlignment w:val="auto"/>
              <w:rPr>
                <w:rFonts w:ascii="Arial" w:hAnsi="Arial" w:cs="Arial"/>
                <w:sz w:val="36"/>
                <w:szCs w:val="36"/>
                <w:lang w:val="fr-CH"/>
              </w:rPr>
            </w:pPr>
            <w:r w:rsidRPr="00423BC5">
              <w:rPr>
                <w:rFonts w:ascii="Arial" w:hAnsi="Arial" w:cs="Arial"/>
                <w:sz w:val="36"/>
                <w:szCs w:val="36"/>
                <w:lang w:val="fr-CH"/>
              </w:rPr>
              <w:t xml:space="preserve">ASSEMBLÉE MONDIALE DE NORMALISATION DES TÉLÉCOMMUNICATIONS </w:t>
            </w:r>
            <w:r w:rsidR="00EA2A26" w:rsidRPr="00423BC5">
              <w:rPr>
                <w:rFonts w:ascii="Arial" w:hAnsi="Arial" w:cs="Arial"/>
                <w:sz w:val="36"/>
                <w:szCs w:val="36"/>
                <w:lang w:val="fr-CH"/>
              </w:rPr>
              <w:br/>
              <w:t xml:space="preserve">New Delhi, 15-24 </w:t>
            </w:r>
            <w:r>
              <w:rPr>
                <w:rFonts w:ascii="Arial" w:hAnsi="Arial" w:cs="Arial"/>
                <w:sz w:val="36"/>
                <w:szCs w:val="36"/>
                <w:lang w:val="fr-CH"/>
              </w:rPr>
              <w:t xml:space="preserve">octobre </w:t>
            </w:r>
            <w:r w:rsidR="00EA2A26" w:rsidRPr="00423BC5">
              <w:rPr>
                <w:rFonts w:ascii="Arial" w:hAnsi="Arial" w:cs="Arial"/>
                <w:sz w:val="36"/>
                <w:szCs w:val="36"/>
                <w:lang w:val="fr-CH"/>
              </w:rPr>
              <w:t>2024</w:t>
            </w:r>
          </w:p>
          <w:p w14:paraId="318F1603" w14:textId="77777777" w:rsidR="00EA2A26" w:rsidRPr="00423BC5" w:rsidRDefault="00EA2A26" w:rsidP="00367A2B">
            <w:pPr>
              <w:rPr>
                <w:lang w:val="fr-CH"/>
              </w:rPr>
            </w:pPr>
          </w:p>
        </w:tc>
      </w:tr>
      <w:tr w:rsidR="00EA2A26" w:rsidRPr="0033681A" w14:paraId="40EA4FB7" w14:textId="77777777" w:rsidTr="00367A2B">
        <w:trPr>
          <w:trHeight w:val="743"/>
        </w:trPr>
        <w:tc>
          <w:tcPr>
            <w:tcW w:w="817" w:type="dxa"/>
          </w:tcPr>
          <w:p w14:paraId="5A48D328" w14:textId="77777777" w:rsidR="00EA2A26" w:rsidRPr="00423BC5" w:rsidRDefault="00EA2A26" w:rsidP="00367A2B">
            <w:pPr>
              <w:tabs>
                <w:tab w:val="right" w:pos="9639"/>
              </w:tabs>
              <w:rPr>
                <w:rFonts w:ascii="Arial" w:hAnsi="Arial" w:cs="Arial"/>
                <w:sz w:val="48"/>
                <w:szCs w:val="48"/>
                <w:lang w:val="fr-CH"/>
              </w:rPr>
            </w:pPr>
          </w:p>
        </w:tc>
        <w:tc>
          <w:tcPr>
            <w:tcW w:w="9923" w:type="dxa"/>
            <w:gridSpan w:val="2"/>
            <w:tcBorders>
              <w:top w:val="single" w:sz="8" w:space="0" w:color="auto"/>
            </w:tcBorders>
          </w:tcPr>
          <w:p w14:paraId="51262F1D" w14:textId="7C0F8DF2" w:rsidR="00EA2A26" w:rsidRPr="00C82348" w:rsidRDefault="00EA2A26" w:rsidP="003D1AAD">
            <w:pPr>
              <w:pStyle w:val="BodyText"/>
              <w:spacing w:before="440"/>
              <w:jc w:val="left"/>
              <w:rPr>
                <w:spacing w:val="-6"/>
                <w:sz w:val="44"/>
                <w:szCs w:val="44"/>
                <w:lang w:val="fr-CH"/>
              </w:rPr>
            </w:pPr>
            <w:r w:rsidRPr="00430B6A">
              <w:rPr>
                <w:spacing w:val="-6"/>
                <w:sz w:val="44"/>
                <w:szCs w:val="44"/>
                <w:lang w:val="fr-CH"/>
              </w:rPr>
              <w:t>R</w:t>
            </w:r>
            <w:r w:rsidR="002A37D9" w:rsidRPr="00430B6A">
              <w:rPr>
                <w:spacing w:val="-6"/>
                <w:sz w:val="44"/>
                <w:szCs w:val="44"/>
                <w:lang w:val="fr-CH"/>
              </w:rPr>
              <w:t>é</w:t>
            </w:r>
            <w:r w:rsidRPr="00430B6A">
              <w:rPr>
                <w:spacing w:val="-6"/>
                <w:sz w:val="44"/>
                <w:szCs w:val="44"/>
                <w:lang w:val="fr-CH"/>
              </w:rPr>
              <w:t xml:space="preserve">solution </w:t>
            </w:r>
            <w:r w:rsidR="00882F44">
              <w:rPr>
                <w:spacing w:val="-6"/>
                <w:sz w:val="44"/>
                <w:szCs w:val="44"/>
                <w:lang w:val="fr-CH"/>
              </w:rPr>
              <w:t>9</w:t>
            </w:r>
            <w:r w:rsidR="003D1AAD">
              <w:rPr>
                <w:spacing w:val="-6"/>
                <w:sz w:val="44"/>
                <w:szCs w:val="44"/>
                <w:lang w:val="fr-CH"/>
              </w:rPr>
              <w:t>6</w:t>
            </w:r>
            <w:r w:rsidR="00845E8E" w:rsidRPr="00430B6A">
              <w:rPr>
                <w:spacing w:val="-6"/>
                <w:sz w:val="44"/>
                <w:szCs w:val="44"/>
                <w:lang w:val="fr-CH"/>
              </w:rPr>
              <w:t xml:space="preserve"> – </w:t>
            </w:r>
            <w:r w:rsidR="003D1AAD" w:rsidRPr="003D1AAD">
              <w:rPr>
                <w:spacing w:val="-6"/>
                <w:sz w:val="44"/>
                <w:szCs w:val="44"/>
                <w:lang w:val="fr-CH"/>
              </w:rPr>
              <w:t>Études du Secteur de la normalisation des télécommunications de l'UIT visant à lutter contre la contrefaçon et l'altération volontaire des dispositifs</w:t>
            </w:r>
            <w:r w:rsidR="003D1AAD">
              <w:rPr>
                <w:spacing w:val="-6"/>
                <w:sz w:val="44"/>
                <w:szCs w:val="44"/>
                <w:lang w:val="fr-CH"/>
              </w:rPr>
              <w:t xml:space="preserve"> </w:t>
            </w:r>
            <w:r w:rsidR="003D1AAD" w:rsidRPr="003D1AAD">
              <w:rPr>
                <w:spacing w:val="-6"/>
                <w:sz w:val="44"/>
                <w:szCs w:val="44"/>
                <w:lang w:val="fr-CH"/>
              </w:rPr>
              <w:t>de télécommunication/technologies de l'information</w:t>
            </w:r>
            <w:r w:rsidR="003D1AAD">
              <w:rPr>
                <w:spacing w:val="-6"/>
                <w:sz w:val="44"/>
                <w:szCs w:val="44"/>
                <w:lang w:val="fr-CH"/>
              </w:rPr>
              <w:t xml:space="preserve"> </w:t>
            </w:r>
            <w:r w:rsidR="003D1AAD" w:rsidRPr="003D1AAD">
              <w:rPr>
                <w:spacing w:val="-6"/>
                <w:sz w:val="44"/>
                <w:szCs w:val="44"/>
                <w:lang w:val="fr-CH"/>
              </w:rPr>
              <w:t>et de la communication</w:t>
            </w:r>
          </w:p>
        </w:tc>
      </w:tr>
    </w:tbl>
    <w:p w14:paraId="7800F3B2" w14:textId="77777777" w:rsidR="00EA2A26" w:rsidRPr="00A14194" w:rsidRDefault="00EA2A26" w:rsidP="000256C9">
      <w:pPr>
        <w:rPr>
          <w:sz w:val="18"/>
        </w:rPr>
      </w:pPr>
      <w:r w:rsidRPr="0033681A">
        <w:rPr>
          <w:rFonts w:ascii="Arial" w:eastAsia="Avenir Next W1G Medium" w:hAnsi="Arial" w:cs="Arial"/>
          <w:noProof/>
          <w:szCs w:val="24"/>
        </w:rPr>
        <mc:AlternateContent>
          <mc:Choice Requires="wpg">
            <w:drawing>
              <wp:anchor distT="0" distB="0" distL="114300" distR="114300" simplePos="0" relativeHeight="251660288" behindDoc="1" locked="0" layoutInCell="1" allowOverlap="1" wp14:anchorId="14C388CF" wp14:editId="2C642E50">
                <wp:simplePos x="0" y="0"/>
                <wp:positionH relativeFrom="page">
                  <wp:posOffset>6350</wp:posOffset>
                </wp:positionH>
                <wp:positionV relativeFrom="page">
                  <wp:posOffset>908685</wp:posOffset>
                </wp:positionV>
                <wp:extent cx="7772400" cy="22987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229870"/>
                          <a:chOff x="0" y="1784"/>
                          <a:chExt cx="11906" cy="362"/>
                        </a:xfrm>
                      </wpg:grpSpPr>
                      <wps:wsp>
                        <wps:cNvPr id="31" name="docshape4"/>
                        <wps:cNvSpPr>
                          <a:spLocks noChangeArrowheads="1"/>
                        </wps:cNvSpPr>
                        <wps:spPr bwMode="auto">
                          <a:xfrm>
                            <a:off x="0" y="1817"/>
                            <a:ext cx="11906" cy="329"/>
                          </a:xfrm>
                          <a:prstGeom prst="rect">
                            <a:avLst/>
                          </a:prstGeom>
                          <a:solidFill>
                            <a:srgbClr val="9D17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5"/>
                        <wps:cNvSpPr>
                          <a:spLocks/>
                        </wps:cNvSpPr>
                        <wps:spPr bwMode="auto">
                          <a:xfrm>
                            <a:off x="1109" y="1784"/>
                            <a:ext cx="627" cy="314"/>
                          </a:xfrm>
                          <a:custGeom>
                            <a:avLst/>
                            <a:gdLst>
                              <a:gd name="T0" fmla="+- 0 1736 1109"/>
                              <a:gd name="T1" fmla="*/ T0 w 627"/>
                              <a:gd name="T2" fmla="+- 0 1784 1784"/>
                              <a:gd name="T3" fmla="*/ 1784 h 314"/>
                              <a:gd name="T4" fmla="+- 0 1109 1109"/>
                              <a:gd name="T5" fmla="*/ T4 w 627"/>
                              <a:gd name="T6" fmla="+- 0 1784 1784"/>
                              <a:gd name="T7" fmla="*/ 1784 h 314"/>
                              <a:gd name="T8" fmla="+- 0 1423 1109"/>
                              <a:gd name="T9" fmla="*/ T8 w 627"/>
                              <a:gd name="T10" fmla="+- 0 2097 1784"/>
                              <a:gd name="T11" fmla="*/ 2097 h 314"/>
                              <a:gd name="T12" fmla="+- 0 1736 1109"/>
                              <a:gd name="T13" fmla="*/ T12 w 627"/>
                              <a:gd name="T14" fmla="+- 0 1784 1784"/>
                              <a:gd name="T15" fmla="*/ 1784 h 314"/>
                            </a:gdLst>
                            <a:ahLst/>
                            <a:cxnLst>
                              <a:cxn ang="0">
                                <a:pos x="T1" y="T3"/>
                              </a:cxn>
                              <a:cxn ang="0">
                                <a:pos x="T5" y="T7"/>
                              </a:cxn>
                              <a:cxn ang="0">
                                <a:pos x="T9" y="T11"/>
                              </a:cxn>
                              <a:cxn ang="0">
                                <a:pos x="T13" y="T15"/>
                              </a:cxn>
                            </a:cxnLst>
                            <a:rect l="0" t="0" r="r" b="b"/>
                            <a:pathLst>
                              <a:path w="627" h="314">
                                <a:moveTo>
                                  <a:pt x="627" y="0"/>
                                </a:moveTo>
                                <a:lnTo>
                                  <a:pt x="0" y="0"/>
                                </a:lnTo>
                                <a:lnTo>
                                  <a:pt x="314" y="313"/>
                                </a:lnTo>
                                <a:lnTo>
                                  <a:pt x="62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7CC4C1" id="Group 30" o:spid="_x0000_s1026" style="position:absolute;margin-left:.5pt;margin-top:71.55pt;width:612pt;height:18.1pt;z-index:-251656192;mso-position-horizontal-relative:page;mso-position-vertical-relative:page" coordorigin=",1784" coordsize="11906,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">
                <v:rect id="docshape4" o:spid="_x0000_s1027" style="position:absolute;top:1817;width:1190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" fillcolor="#9d170a" stroked="f"/>
                <v:shape id="docshape5" o:spid="_x0000_s1028" style="position:absolute;left:1109;top:1784;width:627;height:314;visibility:visible;mso-wrap-style:square;v-text-anchor:top" coordsize="627,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" path="m627,l,,314,313,627,xe" stroked="f">
                  <v:path arrowok="t" o:connecttype="custom" o:connectlocs="627,1784;0,1784;314,2097;627,1784" o:connectangles="0,0,0,0"/>
                </v:shape>
                <w10:wrap anchorx="page" anchory="page"/>
              </v:group>
            </w:pict>
          </mc:Fallback>
        </mc:AlternateContent>
      </w:r>
      <w:r w:rsidRPr="0033681A">
        <w:rPr>
          <w:noProof/>
        </w:rPr>
        <w:drawing>
          <wp:anchor distT="0" distB="0" distL="0" distR="0" simplePos="0" relativeHeight="251659264" behindDoc="1" locked="0" layoutInCell="1" allowOverlap="1" wp14:anchorId="1A5186FC" wp14:editId="44B435CE">
            <wp:simplePos x="0" y="0"/>
            <wp:positionH relativeFrom="page">
              <wp:posOffset>6355080</wp:posOffset>
            </wp:positionH>
            <wp:positionV relativeFrom="page">
              <wp:posOffset>9591675</wp:posOffset>
            </wp:positionV>
            <wp:extent cx="737870" cy="813435"/>
            <wp:effectExtent l="0" t="0" r="0" b="0"/>
            <wp:wrapNone/>
            <wp:docPr id="1" name="image1.png"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Logo, icon&#10;&#10;Description automatically generated"/>
                    <pic:cNvPicPr/>
                  </pic:nvPicPr>
                  <pic:blipFill>
                    <a:blip r:embed="rId8" cstate="print"/>
                    <a:stretch>
                      <a:fillRect/>
                    </a:stretch>
                  </pic:blipFill>
                  <pic:spPr>
                    <a:xfrm>
                      <a:off x="0" y="0"/>
                      <a:ext cx="737870" cy="813435"/>
                    </a:xfrm>
                    <a:prstGeom prst="rect">
                      <a:avLst/>
                    </a:prstGeom>
                  </pic:spPr>
                </pic:pic>
              </a:graphicData>
            </a:graphic>
            <wp14:sizeRelH relativeFrom="margin">
              <wp14:pctWidth>0</wp14:pctWidth>
            </wp14:sizeRelH>
            <wp14:sizeRelV relativeFrom="margin">
              <wp14:pctHeight>0</wp14:pctHeight>
            </wp14:sizeRelV>
          </wp:anchor>
        </w:drawing>
      </w:r>
    </w:p>
    <w:p w14:paraId="5791FA29" w14:textId="77777777" w:rsidR="00EA2A26" w:rsidRPr="0033681A" w:rsidRDefault="00EA2A26" w:rsidP="000256C9">
      <w:pPr>
        <w:sectPr w:rsidR="00EA2A26" w:rsidRPr="0033681A" w:rsidSect="00EA2A26">
          <w:headerReference w:type="even" r:id="rId9"/>
          <w:headerReference w:type="default" r:id="rId10"/>
          <w:type w:val="oddPage"/>
          <w:pgSz w:w="11907" w:h="16840" w:code="9"/>
          <w:pgMar w:top="1038" w:right="601" w:bottom="1860" w:left="618" w:header="567" w:footer="284" w:gutter="0"/>
          <w:pgNumType w:start="1"/>
          <w:cols w:space="720"/>
          <w:titlePg/>
          <w:docGrid w:linePitch="326"/>
        </w:sectPr>
      </w:pPr>
    </w:p>
    <w:p w14:paraId="4E8E85DC" w14:textId="2F098ECD" w:rsidR="008968B6" w:rsidRPr="00C26DF8" w:rsidRDefault="002A37D9" w:rsidP="00AA1264">
      <w:pPr>
        <w:spacing w:before="480"/>
        <w:jc w:val="center"/>
        <w:rPr>
          <w:lang w:val="fr-CH"/>
        </w:rPr>
      </w:pPr>
      <w:bookmarkStart w:id="1" w:name="irecnoe"/>
      <w:bookmarkEnd w:id="1"/>
      <w:r w:rsidRPr="002A37D9">
        <w:lastRenderedPageBreak/>
        <w:t>AVANT-PROPOS</w:t>
      </w:r>
    </w:p>
    <w:p w14:paraId="14492629" w14:textId="77777777" w:rsidR="002A37D9" w:rsidRPr="002A37D9" w:rsidRDefault="002A37D9" w:rsidP="002A37D9">
      <w:pPr>
        <w:spacing w:line="240" w:lineRule="exact"/>
        <w:rPr>
          <w:sz w:val="20"/>
        </w:rPr>
      </w:pPr>
      <w:r w:rsidRPr="002A37D9">
        <w:rPr>
          <w:sz w:val="20"/>
        </w:rPr>
        <w:t>L'Union internationale des télécommunications (UIT) est une institution spécialisée des Nations Unies dans le domaine des télécommunications et des technologies de l'information et de la communication (ICT). Le Secteur de la normalisation des télécommunications (UIT-T) est un organe permanent de l'UIT. Il est chargé de l'étude des questions techniques, d'exploitation et de tarification, et émet à ce sujet des Recommandations en vue de la normalisation des télécommunications à l'échelle mondiale.</w:t>
      </w:r>
    </w:p>
    <w:p w14:paraId="55499D87" w14:textId="77777777" w:rsidR="002A37D9" w:rsidRPr="002A37D9" w:rsidRDefault="002A37D9" w:rsidP="002A37D9">
      <w:pPr>
        <w:spacing w:line="240" w:lineRule="exact"/>
        <w:rPr>
          <w:sz w:val="20"/>
        </w:rPr>
      </w:pPr>
      <w:r w:rsidRPr="002A37D9">
        <w:rPr>
          <w:sz w:val="20"/>
        </w:rPr>
        <w:t>L'Assemblée mondiale de normalisation des télécommunications (AMNT), qui se réunit tous les quatre ans, détermine les thèmes d'étude à traiter par les Commissions d'études de l'UIT-T, lesquelles élaborent en retour des Recommandations sur ces thèmes.</w:t>
      </w:r>
      <w:bookmarkStart w:id="2" w:name="iitexte"/>
    </w:p>
    <w:p w14:paraId="042D2B73" w14:textId="77777777" w:rsidR="002A37D9" w:rsidRPr="002A37D9" w:rsidRDefault="002A37D9" w:rsidP="002A37D9">
      <w:pPr>
        <w:spacing w:line="240" w:lineRule="exact"/>
        <w:rPr>
          <w:sz w:val="20"/>
        </w:rPr>
      </w:pPr>
      <w:r w:rsidRPr="002A37D9">
        <w:rPr>
          <w:sz w:val="20"/>
        </w:rPr>
        <w:t>L'approbation des Recommandations par les Membres de l'UIT-T s'effectue selon la procédure définie dans la Résolution 1 de l'AMNT.</w:t>
      </w:r>
      <w:bookmarkEnd w:id="2"/>
    </w:p>
    <w:p w14:paraId="640B1B4E" w14:textId="53E8815D" w:rsidR="000E4393" w:rsidRPr="002A37D9" w:rsidRDefault="002A37D9" w:rsidP="002A37D9">
      <w:pPr>
        <w:spacing w:line="240" w:lineRule="exact"/>
        <w:rPr>
          <w:sz w:val="20"/>
          <w:lang w:val="fr-CH"/>
        </w:rPr>
      </w:pPr>
      <w:r w:rsidRPr="002A37D9">
        <w:rPr>
          <w:sz w:val="20"/>
        </w:rPr>
        <w:t>Dans certains secteurs des technologies de l'information qui correspondent à la sphère de compétence de l'UIT-T, les normes nécessaires se préparent en collaboration avec l'ISO et la CEI.</w:t>
      </w:r>
    </w:p>
    <w:p w14:paraId="192371AE" w14:textId="77777777" w:rsidR="000E4393" w:rsidRPr="002A37D9" w:rsidRDefault="000E4393" w:rsidP="000E4393">
      <w:pPr>
        <w:spacing w:line="240" w:lineRule="exact"/>
        <w:jc w:val="center"/>
        <w:rPr>
          <w:sz w:val="20"/>
          <w:lang w:val="fr-CH"/>
        </w:rPr>
      </w:pPr>
    </w:p>
    <w:p w14:paraId="7FCCDABA" w14:textId="77777777" w:rsidR="000E4393" w:rsidRPr="002A37D9" w:rsidRDefault="000E4393" w:rsidP="000E4393">
      <w:pPr>
        <w:spacing w:line="240" w:lineRule="exact"/>
        <w:jc w:val="center"/>
        <w:rPr>
          <w:sz w:val="20"/>
          <w:lang w:val="fr-CH"/>
        </w:rPr>
      </w:pPr>
    </w:p>
    <w:p w14:paraId="70F00C73" w14:textId="77777777" w:rsidR="000E4393" w:rsidRPr="002A37D9" w:rsidRDefault="000E4393" w:rsidP="000E4393">
      <w:pPr>
        <w:spacing w:line="240" w:lineRule="exact"/>
        <w:jc w:val="center"/>
        <w:rPr>
          <w:sz w:val="20"/>
          <w:lang w:val="fr-CH"/>
        </w:rPr>
      </w:pPr>
    </w:p>
    <w:p w14:paraId="441A93C9" w14:textId="77777777" w:rsidR="000E4393" w:rsidRPr="002A37D9" w:rsidRDefault="000E4393" w:rsidP="000E4393">
      <w:pPr>
        <w:spacing w:line="240" w:lineRule="exact"/>
        <w:jc w:val="center"/>
        <w:rPr>
          <w:sz w:val="20"/>
          <w:lang w:val="fr-CH"/>
        </w:rPr>
      </w:pPr>
    </w:p>
    <w:p w14:paraId="4AA4512C" w14:textId="77777777" w:rsidR="000E4393" w:rsidRPr="002A37D9" w:rsidRDefault="000E4393" w:rsidP="000E4393">
      <w:pPr>
        <w:spacing w:line="240" w:lineRule="exact"/>
        <w:jc w:val="center"/>
        <w:rPr>
          <w:sz w:val="20"/>
          <w:lang w:val="fr-CH"/>
        </w:rPr>
      </w:pPr>
    </w:p>
    <w:p w14:paraId="1CCAE5F2" w14:textId="77777777" w:rsidR="000E4393" w:rsidRPr="002A37D9" w:rsidRDefault="000E4393" w:rsidP="000E4393">
      <w:pPr>
        <w:spacing w:line="240" w:lineRule="exact"/>
        <w:jc w:val="center"/>
        <w:rPr>
          <w:sz w:val="20"/>
          <w:lang w:val="fr-CH"/>
        </w:rPr>
      </w:pPr>
    </w:p>
    <w:p w14:paraId="2EE42A0A" w14:textId="77777777" w:rsidR="000E4393" w:rsidRPr="002A37D9" w:rsidRDefault="000E4393" w:rsidP="000E4393">
      <w:pPr>
        <w:spacing w:line="240" w:lineRule="exact"/>
        <w:jc w:val="center"/>
        <w:rPr>
          <w:sz w:val="20"/>
          <w:lang w:val="fr-CH"/>
        </w:rPr>
      </w:pPr>
    </w:p>
    <w:p w14:paraId="022D9329" w14:textId="77777777" w:rsidR="000E4393" w:rsidRPr="002A37D9" w:rsidRDefault="000E4393" w:rsidP="000E4393">
      <w:pPr>
        <w:spacing w:line="240" w:lineRule="exact"/>
        <w:jc w:val="center"/>
        <w:rPr>
          <w:sz w:val="20"/>
          <w:lang w:val="fr-CH"/>
        </w:rPr>
      </w:pPr>
    </w:p>
    <w:p w14:paraId="297330FC" w14:textId="77777777" w:rsidR="000E4393" w:rsidRPr="002A37D9" w:rsidRDefault="000E4393" w:rsidP="000E4393">
      <w:pPr>
        <w:spacing w:line="240" w:lineRule="exact"/>
        <w:jc w:val="center"/>
        <w:rPr>
          <w:sz w:val="20"/>
          <w:lang w:val="fr-CH"/>
        </w:rPr>
      </w:pPr>
    </w:p>
    <w:p w14:paraId="432B0A04" w14:textId="77777777" w:rsidR="000E4393" w:rsidRPr="002A37D9" w:rsidRDefault="000E4393" w:rsidP="000E4393">
      <w:pPr>
        <w:spacing w:line="240" w:lineRule="exact"/>
        <w:jc w:val="center"/>
        <w:rPr>
          <w:sz w:val="20"/>
          <w:lang w:val="fr-CH"/>
        </w:rPr>
      </w:pPr>
    </w:p>
    <w:p w14:paraId="652C1D75" w14:textId="77777777" w:rsidR="000E4393" w:rsidRPr="002A37D9" w:rsidRDefault="000E4393" w:rsidP="000E4393">
      <w:pPr>
        <w:spacing w:line="240" w:lineRule="exact"/>
        <w:jc w:val="center"/>
        <w:rPr>
          <w:sz w:val="20"/>
          <w:lang w:val="fr-CH"/>
        </w:rPr>
      </w:pPr>
    </w:p>
    <w:p w14:paraId="687301D2" w14:textId="77777777" w:rsidR="000E4393" w:rsidRPr="002A37D9" w:rsidRDefault="000E4393" w:rsidP="000E4393">
      <w:pPr>
        <w:spacing w:line="240" w:lineRule="exact"/>
        <w:jc w:val="center"/>
        <w:rPr>
          <w:sz w:val="20"/>
          <w:lang w:val="fr-CH"/>
        </w:rPr>
      </w:pPr>
    </w:p>
    <w:p w14:paraId="1F19B9D8" w14:textId="77777777" w:rsidR="000E4393" w:rsidRPr="002A37D9" w:rsidRDefault="000E4393" w:rsidP="000E4393">
      <w:pPr>
        <w:spacing w:line="240" w:lineRule="exact"/>
        <w:jc w:val="center"/>
        <w:rPr>
          <w:sz w:val="20"/>
          <w:lang w:val="fr-CH"/>
        </w:rPr>
      </w:pPr>
    </w:p>
    <w:p w14:paraId="38FB642B" w14:textId="77777777" w:rsidR="000E4393" w:rsidRPr="002A37D9" w:rsidRDefault="000E4393" w:rsidP="000E4393">
      <w:pPr>
        <w:spacing w:line="240" w:lineRule="exact"/>
        <w:jc w:val="center"/>
        <w:rPr>
          <w:sz w:val="20"/>
          <w:lang w:val="fr-CH"/>
        </w:rPr>
      </w:pPr>
    </w:p>
    <w:p w14:paraId="1F3E9127" w14:textId="77777777" w:rsidR="000E4393" w:rsidRPr="002A37D9" w:rsidRDefault="000E4393" w:rsidP="000E4393">
      <w:pPr>
        <w:spacing w:line="240" w:lineRule="exact"/>
        <w:jc w:val="center"/>
        <w:rPr>
          <w:sz w:val="20"/>
          <w:lang w:val="fr-CH"/>
        </w:rPr>
      </w:pPr>
    </w:p>
    <w:p w14:paraId="3E533C3E" w14:textId="77777777" w:rsidR="000E4393" w:rsidRPr="002A37D9" w:rsidRDefault="000E4393" w:rsidP="000E4393">
      <w:pPr>
        <w:spacing w:line="240" w:lineRule="exact"/>
        <w:jc w:val="center"/>
        <w:rPr>
          <w:sz w:val="20"/>
          <w:lang w:val="fr-CH"/>
        </w:rPr>
      </w:pPr>
    </w:p>
    <w:p w14:paraId="1A3ADD69" w14:textId="77777777" w:rsidR="000E4393" w:rsidRPr="002A37D9" w:rsidRDefault="000E4393" w:rsidP="000E4393">
      <w:pPr>
        <w:spacing w:line="240" w:lineRule="exact"/>
        <w:jc w:val="center"/>
        <w:rPr>
          <w:sz w:val="20"/>
          <w:lang w:val="fr-CH"/>
        </w:rPr>
      </w:pPr>
    </w:p>
    <w:p w14:paraId="5F4CB22D" w14:textId="77777777" w:rsidR="000E4393" w:rsidRDefault="000E4393" w:rsidP="000E4393">
      <w:pPr>
        <w:spacing w:line="240" w:lineRule="exact"/>
        <w:jc w:val="center"/>
        <w:rPr>
          <w:sz w:val="20"/>
          <w:lang w:val="fr-CH"/>
        </w:rPr>
      </w:pPr>
    </w:p>
    <w:p w14:paraId="507030F5" w14:textId="77777777" w:rsidR="000256C9" w:rsidRDefault="000256C9" w:rsidP="000E4393">
      <w:pPr>
        <w:spacing w:line="240" w:lineRule="exact"/>
        <w:jc w:val="center"/>
        <w:rPr>
          <w:sz w:val="20"/>
          <w:lang w:val="fr-CH"/>
        </w:rPr>
      </w:pPr>
    </w:p>
    <w:p w14:paraId="06E873D0" w14:textId="77777777" w:rsidR="000256C9" w:rsidRPr="002A37D9" w:rsidRDefault="000256C9" w:rsidP="000E4393">
      <w:pPr>
        <w:spacing w:line="240" w:lineRule="exact"/>
        <w:jc w:val="center"/>
        <w:rPr>
          <w:sz w:val="20"/>
          <w:lang w:val="fr-CH"/>
        </w:rPr>
      </w:pPr>
    </w:p>
    <w:p w14:paraId="1C5C488F" w14:textId="77777777" w:rsidR="000E4393" w:rsidRPr="002A37D9" w:rsidRDefault="000E4393" w:rsidP="000E4393">
      <w:pPr>
        <w:spacing w:line="240" w:lineRule="exact"/>
        <w:jc w:val="center"/>
        <w:rPr>
          <w:sz w:val="20"/>
          <w:lang w:val="fr-CH"/>
        </w:rPr>
      </w:pPr>
    </w:p>
    <w:p w14:paraId="1B58521F" w14:textId="77777777" w:rsidR="000E4393" w:rsidRDefault="000E4393" w:rsidP="000E4393">
      <w:pPr>
        <w:spacing w:line="240" w:lineRule="exact"/>
        <w:jc w:val="center"/>
        <w:rPr>
          <w:sz w:val="20"/>
          <w:lang w:val="fr-CH"/>
        </w:rPr>
      </w:pPr>
    </w:p>
    <w:p w14:paraId="44997079" w14:textId="77777777" w:rsidR="00F65750" w:rsidRPr="002A37D9" w:rsidRDefault="00F65750" w:rsidP="000E4393">
      <w:pPr>
        <w:spacing w:line="240" w:lineRule="exact"/>
        <w:jc w:val="center"/>
        <w:rPr>
          <w:sz w:val="20"/>
          <w:lang w:val="fr-CH"/>
        </w:rPr>
      </w:pPr>
    </w:p>
    <w:p w14:paraId="5D96A7C5" w14:textId="77777777" w:rsidR="000E4393" w:rsidRPr="002A37D9" w:rsidRDefault="000E4393" w:rsidP="000E4393">
      <w:pPr>
        <w:spacing w:line="240" w:lineRule="exact"/>
        <w:jc w:val="center"/>
        <w:rPr>
          <w:sz w:val="20"/>
          <w:lang w:val="fr-CH"/>
        </w:rPr>
      </w:pPr>
    </w:p>
    <w:p w14:paraId="77AF2A3F" w14:textId="77777777" w:rsidR="00AA1264" w:rsidRPr="002A37D9" w:rsidRDefault="00AA1264" w:rsidP="000E4393">
      <w:pPr>
        <w:spacing w:line="240" w:lineRule="exact"/>
        <w:jc w:val="center"/>
        <w:rPr>
          <w:sz w:val="20"/>
          <w:lang w:val="fr-CH"/>
        </w:rPr>
      </w:pPr>
    </w:p>
    <w:p w14:paraId="39F6B1E2" w14:textId="77777777" w:rsidR="00EA2A26" w:rsidRPr="002A37D9" w:rsidRDefault="00EA2A26" w:rsidP="00EA2A26">
      <w:pPr>
        <w:rPr>
          <w:sz w:val="20"/>
          <w:lang w:val="fr-CH"/>
        </w:rPr>
      </w:pPr>
    </w:p>
    <w:p w14:paraId="4812ECBE" w14:textId="6AEFAE01" w:rsidR="00EA2A26" w:rsidRPr="00423BC5" w:rsidRDefault="00EA2A26" w:rsidP="00EA2A26">
      <w:pPr>
        <w:jc w:val="center"/>
        <w:rPr>
          <w:sz w:val="20"/>
          <w:lang w:val="fr-CH"/>
        </w:rPr>
      </w:pPr>
      <w:r w:rsidRPr="00EA2A26">
        <w:rPr>
          <w:sz w:val="20"/>
          <w:lang w:val="en-GB"/>
        </w:rPr>
        <w:sym w:font="Symbol" w:char="F0E3"/>
      </w:r>
      <w:r w:rsidRPr="00423BC5">
        <w:rPr>
          <w:sz w:val="20"/>
          <w:lang w:val="fr-CH"/>
        </w:rPr>
        <w:t> </w:t>
      </w:r>
      <w:r w:rsidR="00423BC5" w:rsidRPr="00423BC5">
        <w:rPr>
          <w:sz w:val="20"/>
          <w:lang w:val="fr-CH"/>
        </w:rPr>
        <w:t>UIT</w:t>
      </w:r>
      <w:r w:rsidRPr="00423BC5">
        <w:rPr>
          <w:sz w:val="20"/>
          <w:lang w:val="fr-CH"/>
        </w:rPr>
        <w:t> 2024</w:t>
      </w:r>
    </w:p>
    <w:p w14:paraId="5A25B5AD" w14:textId="557564A4" w:rsidR="008968B6" w:rsidRPr="00423BC5" w:rsidRDefault="00423BC5" w:rsidP="00EA2A26">
      <w:pPr>
        <w:rPr>
          <w:lang w:val="fr-CH"/>
        </w:rPr>
      </w:pPr>
      <w:r w:rsidRPr="00423BC5">
        <w:rPr>
          <w:sz w:val="20"/>
        </w:rPr>
        <w:t>Tous droits réservés. Aucune partie de cette publication ne peut être reproduite, par quelque procédé que ce soit, sans l'accord écrit préalable de l'UIT</w:t>
      </w:r>
      <w:r w:rsidR="00EA2A26" w:rsidRPr="00423BC5">
        <w:rPr>
          <w:sz w:val="20"/>
          <w:lang w:val="fr-CH"/>
        </w:rPr>
        <w:t>.</w:t>
      </w:r>
    </w:p>
    <w:p w14:paraId="73B79B51" w14:textId="77777777" w:rsidR="00B73379" w:rsidRPr="00423BC5" w:rsidRDefault="00B73379" w:rsidP="003374BB">
      <w:pPr>
        <w:pStyle w:val="ResNo"/>
        <w:rPr>
          <w:lang w:val="fr-CH"/>
        </w:rPr>
        <w:sectPr w:rsidR="00B73379" w:rsidRPr="00423BC5" w:rsidSect="00DE48B4">
          <w:headerReference w:type="even" r:id="rId11"/>
          <w:footerReference w:type="even" r:id="rId12"/>
          <w:footerReference w:type="default" r:id="rId13"/>
          <w:footnotePr>
            <w:numRestart w:val="eachSect"/>
          </w:footnotePr>
          <w:type w:val="evenPage"/>
          <w:pgSz w:w="11907" w:h="16834" w:code="9"/>
          <w:pgMar w:top="1134" w:right="1134" w:bottom="1134" w:left="1134" w:header="567" w:footer="567" w:gutter="0"/>
          <w:paperSrc w:first="15" w:other="15"/>
          <w:pgNumType w:start="1"/>
          <w:cols w:space="720"/>
        </w:sectPr>
      </w:pPr>
    </w:p>
    <w:p w14:paraId="455FF935" w14:textId="25366603" w:rsidR="00F65EA2" w:rsidRPr="0058622B" w:rsidRDefault="00F65EA2" w:rsidP="00B9646E">
      <w:pPr>
        <w:pStyle w:val="ResNo"/>
        <w:rPr>
          <w:b/>
          <w:bCs/>
        </w:rPr>
      </w:pPr>
      <w:bookmarkStart w:id="3" w:name="_Toc111647826"/>
      <w:bookmarkStart w:id="4" w:name="_Toc111648465"/>
      <w:r w:rsidRPr="0058622B">
        <w:lastRenderedPageBreak/>
        <w:t xml:space="preserve">RÉSOLUTION </w:t>
      </w:r>
      <w:r w:rsidR="00882F44">
        <w:rPr>
          <w:rStyle w:val="href"/>
        </w:rPr>
        <w:t>9</w:t>
      </w:r>
      <w:r w:rsidR="003D1AAD">
        <w:rPr>
          <w:rStyle w:val="href"/>
        </w:rPr>
        <w:t>6</w:t>
      </w:r>
      <w:r w:rsidR="00324E15">
        <w:rPr>
          <w:rStyle w:val="href"/>
        </w:rPr>
        <w:t xml:space="preserve"> </w:t>
      </w:r>
      <w:r w:rsidRPr="0058622B">
        <w:t>(</w:t>
      </w:r>
      <w:r w:rsidRPr="0058622B">
        <w:rPr>
          <w:caps w:val="0"/>
        </w:rPr>
        <w:t>Rév. New Delhi</w:t>
      </w:r>
      <w:r w:rsidRPr="0058622B">
        <w:t>, 2024)</w:t>
      </w:r>
      <w:bookmarkEnd w:id="3"/>
      <w:bookmarkEnd w:id="4"/>
    </w:p>
    <w:p w14:paraId="58051CA6" w14:textId="77777777" w:rsidR="003D1AAD" w:rsidRPr="0058622B" w:rsidRDefault="003D1AAD" w:rsidP="00B9646E">
      <w:pPr>
        <w:pStyle w:val="Restitle"/>
      </w:pPr>
      <w:bookmarkStart w:id="5" w:name="_Toc111647895"/>
      <w:bookmarkStart w:id="6" w:name="_Toc111648534"/>
      <w:r w:rsidRPr="0058622B">
        <w:t>Études du Secteur de la normalisation des télécommunications de l'UIT visant à lutter contre la contrefaçon et l'altération volontaire des dispositifs</w:t>
      </w:r>
      <w:r w:rsidRPr="0058622B">
        <w:br/>
        <w:t>de télécommunication/technologies de l'information</w:t>
      </w:r>
      <w:r w:rsidRPr="0058622B">
        <w:br/>
        <w:t>et de la communication</w:t>
      </w:r>
      <w:bookmarkEnd w:id="5"/>
      <w:bookmarkEnd w:id="6"/>
    </w:p>
    <w:p w14:paraId="5728FC9F" w14:textId="77777777" w:rsidR="003D1AAD" w:rsidRPr="0058622B" w:rsidRDefault="003D1AAD" w:rsidP="00B9646E">
      <w:pPr>
        <w:pStyle w:val="Resref"/>
      </w:pPr>
      <w:r w:rsidRPr="0058622B">
        <w:t xml:space="preserve">(Hammamet, </w:t>
      </w:r>
      <w:proofErr w:type="gramStart"/>
      <w:r w:rsidRPr="0058622B">
        <w:t>2016;</w:t>
      </w:r>
      <w:proofErr w:type="gramEnd"/>
      <w:r w:rsidRPr="0058622B">
        <w:t xml:space="preserve"> New Delhi, 2024)</w:t>
      </w:r>
    </w:p>
    <w:p w14:paraId="5A704450" w14:textId="77777777" w:rsidR="003D1AAD" w:rsidRPr="0058622B" w:rsidRDefault="003D1AAD" w:rsidP="00B9646E">
      <w:pPr>
        <w:pStyle w:val="Normalaftertitle0"/>
      </w:pPr>
      <w:r w:rsidRPr="0058622B">
        <w:t>L'Assemblée mondiale de normalisation des télécommunications (New Delhi, 2024),</w:t>
      </w:r>
    </w:p>
    <w:p w14:paraId="1FF9A820" w14:textId="77777777" w:rsidR="003D1AAD" w:rsidRPr="0058622B" w:rsidRDefault="003D1AAD" w:rsidP="00B9646E">
      <w:pPr>
        <w:pStyle w:val="Call"/>
      </w:pPr>
      <w:proofErr w:type="gramStart"/>
      <w:r w:rsidRPr="0058622B">
        <w:t>rappelant</w:t>
      </w:r>
      <w:proofErr w:type="gramEnd"/>
    </w:p>
    <w:p w14:paraId="47B39F27" w14:textId="77777777" w:rsidR="003D1AAD" w:rsidRPr="0058622B" w:rsidRDefault="003D1AAD" w:rsidP="00B9646E">
      <w:r w:rsidRPr="0058622B">
        <w:rPr>
          <w:i/>
          <w:iCs/>
        </w:rPr>
        <w:t>a)</w:t>
      </w:r>
      <w:r w:rsidRPr="0058622B">
        <w:rPr>
          <w:i/>
          <w:iCs/>
        </w:rPr>
        <w:tab/>
      </w:r>
      <w:r w:rsidRPr="0058622B">
        <w:t>la Résolution 188 (Rév. Bucarest, 2022) de la Conférence de plénipotentiaires relative à la lutte contre la contrefaçon et l'altération volontaire de dispositifs de télécommunication/fondés sur les technologies de l'information et de la communication (TIC</w:t>
      </w:r>
      <w:proofErr w:type="gramStart"/>
      <w:r w:rsidRPr="0058622B">
        <w:t>);</w:t>
      </w:r>
      <w:proofErr w:type="gramEnd"/>
    </w:p>
    <w:p w14:paraId="50ED789A" w14:textId="77777777" w:rsidR="003D1AAD" w:rsidRPr="0058622B" w:rsidRDefault="003D1AAD" w:rsidP="00B9646E">
      <w:r w:rsidRPr="0058622B">
        <w:rPr>
          <w:i/>
          <w:iCs/>
        </w:rPr>
        <w:t>b)</w:t>
      </w:r>
      <w:r w:rsidRPr="0058622B">
        <w:rPr>
          <w:i/>
          <w:iCs/>
        </w:rPr>
        <w:tab/>
      </w:r>
      <w:r w:rsidRPr="0058622B">
        <w:t>la Résolution 177 (Rév. Bucarest, 2022) de la Conférence de plénipotentiaires sur la conformité et l'interopérabilité (C&amp;I</w:t>
      </w:r>
      <w:proofErr w:type="gramStart"/>
      <w:r w:rsidRPr="0058622B">
        <w:t>);</w:t>
      </w:r>
      <w:proofErr w:type="gramEnd"/>
    </w:p>
    <w:p w14:paraId="41389931" w14:textId="77777777" w:rsidR="003D1AAD" w:rsidRPr="0058622B" w:rsidRDefault="003D1AAD" w:rsidP="00B9646E">
      <w:r w:rsidRPr="0058622B">
        <w:rPr>
          <w:i/>
          <w:iCs/>
        </w:rPr>
        <w:t>c)</w:t>
      </w:r>
      <w:r w:rsidRPr="0058622B">
        <w:tab/>
        <w:t>la Résolution 176 (Rév. Bucarest, 2022) de la Conférence de plénipotentiaires sur les problèmes de mesure et d'évaluation liés à l'exposition des personnes aux champs électromagnétiques (EMF</w:t>
      </w:r>
      <w:proofErr w:type="gramStart"/>
      <w:r w:rsidRPr="0058622B">
        <w:t>);</w:t>
      </w:r>
      <w:proofErr w:type="gramEnd"/>
    </w:p>
    <w:p w14:paraId="3359C032" w14:textId="77777777" w:rsidR="003D1AAD" w:rsidRPr="0058622B" w:rsidRDefault="003D1AAD" w:rsidP="00B9646E">
      <w:r w:rsidRPr="0058622B">
        <w:rPr>
          <w:i/>
          <w:iCs/>
        </w:rPr>
        <w:t>d)</w:t>
      </w:r>
      <w:r w:rsidRPr="0058622B">
        <w:tab/>
        <w:t xml:space="preserve">la Résolution 79 (Rév. Kigali, 2022) de la Conférence mondiale de développement des télécommunications (CMDT) sur le rôle des télécommunications/TIC dans la lutte contre la contrefaçon et l'altération volontaire de dispositifs de télécommunication/TIC et le traitement de ce </w:t>
      </w:r>
      <w:proofErr w:type="gramStart"/>
      <w:r w:rsidRPr="0058622B">
        <w:t>problème;</w:t>
      </w:r>
      <w:proofErr w:type="gramEnd"/>
    </w:p>
    <w:p w14:paraId="152F1E60" w14:textId="77777777" w:rsidR="003D1AAD" w:rsidRPr="0058622B" w:rsidRDefault="003D1AAD" w:rsidP="00B9646E">
      <w:r w:rsidRPr="0058622B">
        <w:rPr>
          <w:i/>
          <w:iCs/>
        </w:rPr>
        <w:t>e)</w:t>
      </w:r>
      <w:r w:rsidRPr="0058622B">
        <w:tab/>
        <w:t>la Résolution 47 (Rév. Kigali, 2022) de la CMDT visant à mieux faire connaître et appliquer les Recommandations de l'UIT dans les pays en développement</w:t>
      </w:r>
      <w:r w:rsidRPr="0058622B">
        <w:rPr>
          <w:rStyle w:val="FootnoteReference"/>
        </w:rPr>
        <w:footnoteReference w:customMarkFollows="1" w:id="1"/>
        <w:t>1</w:t>
      </w:r>
      <w:r w:rsidRPr="0058622B">
        <w:t xml:space="preserve">, y compris les tests de conformité et d'interopérabilité des systèmes produits sur la base de Recommandations de </w:t>
      </w:r>
      <w:proofErr w:type="gramStart"/>
      <w:r w:rsidRPr="0058622B">
        <w:t>l'UIT;</w:t>
      </w:r>
      <w:proofErr w:type="gramEnd"/>
    </w:p>
    <w:p w14:paraId="4BAD050B" w14:textId="77777777" w:rsidR="003D1AAD" w:rsidRPr="0058622B" w:rsidRDefault="003D1AAD" w:rsidP="00B9646E">
      <w:r w:rsidRPr="0058622B">
        <w:rPr>
          <w:rFonts w:eastAsia="MS Gothic"/>
          <w:i/>
          <w:iCs/>
        </w:rPr>
        <w:t>f)</w:t>
      </w:r>
      <w:r w:rsidRPr="0058622B">
        <w:rPr>
          <w:rFonts w:eastAsia="MS Gothic"/>
        </w:rPr>
        <w:tab/>
      </w:r>
      <w:r w:rsidRPr="0058622B">
        <w:t>la Résolution 72 (Rév.</w:t>
      </w:r>
      <w:r w:rsidRPr="0058622B">
        <w:rPr>
          <w:rFonts w:eastAsia="MS Gothic"/>
        </w:rPr>
        <w:t xml:space="preserve"> New Delhi, 2024) </w:t>
      </w:r>
      <w:r w:rsidRPr="0058622B">
        <w:t xml:space="preserve">de la présente Assemblée sur les problèmes de mesure et d'évaluation liés à l'exposition des personnes aux champs </w:t>
      </w:r>
      <w:proofErr w:type="gramStart"/>
      <w:r w:rsidRPr="0058622B">
        <w:t>EMF;</w:t>
      </w:r>
      <w:proofErr w:type="gramEnd"/>
    </w:p>
    <w:p w14:paraId="47A74B5D" w14:textId="77777777" w:rsidR="003D1AAD" w:rsidRPr="0058622B" w:rsidRDefault="003D1AAD" w:rsidP="00B9646E">
      <w:r w:rsidRPr="0058622B">
        <w:rPr>
          <w:i/>
          <w:iCs/>
        </w:rPr>
        <w:t>g)</w:t>
      </w:r>
      <w:r w:rsidRPr="0058622B">
        <w:tab/>
        <w:t xml:space="preserve">la Résolution 62 (Rév. Kigali, 2022) de la CMDT relative à l'évaluation et à la mesure de l'exposition des personnes aux champs </w:t>
      </w:r>
      <w:proofErr w:type="gramStart"/>
      <w:r w:rsidRPr="0058622B">
        <w:t>EMF;</w:t>
      </w:r>
      <w:proofErr w:type="gramEnd"/>
    </w:p>
    <w:p w14:paraId="78031CDA" w14:textId="77777777" w:rsidR="003D1AAD" w:rsidRPr="0058622B" w:rsidRDefault="003D1AAD" w:rsidP="00B9646E">
      <w:r w:rsidRPr="0058622B">
        <w:rPr>
          <w:i/>
          <w:iCs/>
        </w:rPr>
        <w:t>h)</w:t>
      </w:r>
      <w:r w:rsidRPr="0058622B">
        <w:tab/>
        <w:t xml:space="preserve">la Résolution 182 (Rév. Bucarest, 2022) de la Conférence de plénipotentiaires sur le rôle des télécommunications/TIC en ce qui concerne les changements climatiques et la protection de </w:t>
      </w:r>
      <w:proofErr w:type="gramStart"/>
      <w:r w:rsidRPr="0058622B">
        <w:t>l'environnement;</w:t>
      </w:r>
      <w:proofErr w:type="gramEnd"/>
    </w:p>
    <w:p w14:paraId="2A76D0E1" w14:textId="77777777" w:rsidR="003D1AAD" w:rsidRPr="0058622B" w:rsidRDefault="003D1AAD" w:rsidP="00B9646E">
      <w:r w:rsidRPr="0058622B">
        <w:rPr>
          <w:i/>
          <w:iCs/>
        </w:rPr>
        <w:t>i)</w:t>
      </w:r>
      <w:r w:rsidRPr="0058622B">
        <w:tab/>
        <w:t xml:space="preserve">la Résolution 76 (Rév. New Delhi, 2024) de la présente Assemblée sur les tests de conformité et d'interopérabilité, l'assistance aux pays en développement et le futur programme éventuel de marque </w:t>
      </w:r>
      <w:proofErr w:type="gramStart"/>
      <w:r w:rsidRPr="0058622B">
        <w:t>UIT;</w:t>
      </w:r>
      <w:proofErr w:type="gramEnd"/>
    </w:p>
    <w:p w14:paraId="2B3820FB" w14:textId="77777777" w:rsidR="003D1AAD" w:rsidRPr="0058622B" w:rsidRDefault="003D1AAD" w:rsidP="00B9646E">
      <w:r w:rsidRPr="0058622B">
        <w:rPr>
          <w:i/>
          <w:iCs/>
        </w:rPr>
        <w:t>j)</w:t>
      </w:r>
      <w:r w:rsidRPr="0058622B">
        <w:tab/>
        <w:t>la Résolution 84 (Rév. Kigali, 2022) de la CMDT sur la lutte contre le vol de dispositifs de télécommunication mobiles,</w:t>
      </w:r>
    </w:p>
    <w:p w14:paraId="2355FD79" w14:textId="77777777" w:rsidR="003D1AAD" w:rsidRPr="0058622B" w:rsidRDefault="003D1AAD" w:rsidP="00B9646E">
      <w:r w:rsidRPr="0058622B">
        <w:br w:type="page"/>
      </w:r>
    </w:p>
    <w:p w14:paraId="34E9DEF4" w14:textId="77777777" w:rsidR="003D1AAD" w:rsidRPr="0058622B" w:rsidRDefault="003D1AAD" w:rsidP="00B9646E">
      <w:pPr>
        <w:pStyle w:val="Call"/>
      </w:pPr>
      <w:proofErr w:type="gramStart"/>
      <w:r w:rsidRPr="0058622B">
        <w:lastRenderedPageBreak/>
        <w:t>reconnaissant</w:t>
      </w:r>
      <w:proofErr w:type="gramEnd"/>
    </w:p>
    <w:p w14:paraId="0B1B01DF" w14:textId="77777777" w:rsidR="003D1AAD" w:rsidRPr="0058622B" w:rsidRDefault="003D1AAD" w:rsidP="00B9646E">
      <w:r w:rsidRPr="0058622B">
        <w:rPr>
          <w:i/>
          <w:iCs/>
        </w:rPr>
        <w:t>a)</w:t>
      </w:r>
      <w:r w:rsidRPr="0058622B">
        <w:tab/>
        <w:t>les incidences négatives des dispositifs de télécommunication/TIC de contrefaçon ou ayant subi une altération volontaire pour les gouvernements, les constructeurs, les fournisseurs, les opérateurs, les consommateurs et l'environnement, notamment: la perte de recettes, la dégradation de l'image de marque ou des droits de propriété intellectuelle et de la réputation, les perturbations des réseaux, la qualité de service (QoS) médiocre, la perte/le vol des informations des utilisateurs, les risques potentiels pour la santé publique et la sécurité, la production de déchets d'équipements électriques et électroniques ainsi que le ralentissement des initiatives visant à rendre les services plus abordables sur le plan financier;</w:t>
      </w:r>
    </w:p>
    <w:p w14:paraId="26238993" w14:textId="77777777" w:rsidR="003D1AAD" w:rsidRPr="0058622B" w:rsidRDefault="003D1AAD" w:rsidP="00B9646E">
      <w:r w:rsidRPr="0058622B">
        <w:rPr>
          <w:i/>
          <w:iCs/>
        </w:rPr>
        <w:t>b)</w:t>
      </w:r>
      <w:r w:rsidRPr="0058622B">
        <w:tab/>
        <w:t xml:space="preserve">que les dispositifs de télécommunication/TIC de contrefaçon ou ayant subi une altération volontaire peuvent avoir des incidences négatives sur la sécurité et le respect de la vie privée des </w:t>
      </w:r>
      <w:proofErr w:type="gramStart"/>
      <w:r w:rsidRPr="0058622B">
        <w:t>utilisateurs;</w:t>
      </w:r>
      <w:proofErr w:type="gramEnd"/>
    </w:p>
    <w:p w14:paraId="3C61A3C5" w14:textId="77777777" w:rsidR="003D1AAD" w:rsidRPr="0058622B" w:rsidRDefault="003D1AAD" w:rsidP="00B9646E">
      <w:r w:rsidRPr="0058622B">
        <w:rPr>
          <w:i/>
          <w:iCs/>
        </w:rPr>
        <w:t>c)</w:t>
      </w:r>
      <w:r w:rsidRPr="0058622B">
        <w:tab/>
        <w:t xml:space="preserve">que les dispositifs de télécommunication/TIC de contrefaçon ou ayant subi une altération volontaire présentent souvent une teneur en substances dangereuses supérieure à la limite autorisée ou acceptable, ce qui représente une menace pour les consommateurs et </w:t>
      </w:r>
      <w:proofErr w:type="gramStart"/>
      <w:r w:rsidRPr="0058622B">
        <w:t>l'environnement;</w:t>
      </w:r>
      <w:proofErr w:type="gramEnd"/>
    </w:p>
    <w:p w14:paraId="08D48E77" w14:textId="77777777" w:rsidR="003D1AAD" w:rsidRPr="0058622B" w:rsidRDefault="003D1AAD" w:rsidP="00B9646E">
      <w:r w:rsidRPr="0058622B">
        <w:rPr>
          <w:i/>
          <w:iCs/>
        </w:rPr>
        <w:t>d)</w:t>
      </w:r>
      <w:r w:rsidRPr="0058622B">
        <w:rPr>
          <w:i/>
          <w:iCs/>
        </w:rPr>
        <w:tab/>
      </w:r>
      <w:r w:rsidRPr="0058622B">
        <w:t xml:space="preserve">que certains pays ont mené des campagnes de sensibilisation sur les questions liées à la contrefaçon et à l'altération volontaire de dispositifs et mis en place des solutions efficaces, notamment des réglementations sur leurs marchés, pour prévenir la diffusion des dispositifs de télécommunication/TIC de contrefaçon ou ayant subi une altération volontaire, qui pourraient représenter pour d'autres pays des données d'expérience et des études de cas </w:t>
      </w:r>
      <w:proofErr w:type="gramStart"/>
      <w:r w:rsidRPr="0058622B">
        <w:t>utiles;</w:t>
      </w:r>
      <w:proofErr w:type="gramEnd"/>
    </w:p>
    <w:p w14:paraId="5D6A3329" w14:textId="77777777" w:rsidR="003D1AAD" w:rsidRPr="0058622B" w:rsidRDefault="003D1AAD" w:rsidP="00B9646E">
      <w:r w:rsidRPr="0058622B">
        <w:rPr>
          <w:i/>
          <w:iCs/>
        </w:rPr>
        <w:t>e)</w:t>
      </w:r>
      <w:r w:rsidRPr="0058622B">
        <w:tab/>
        <w:t xml:space="preserve">que les pays éprouvent de nombreuses difficultés à trouver des solutions efficaces au problème de la contrefaçon et de l'altération volontaire des dispositifs de télécommunication/TIC, étant donné que les personnes qui se livrent à ces activités illicites ont recours à des procédés inventifs et innovants pour se soustraire aux mesures d'exécution ou aux mesures prévues par la </w:t>
      </w:r>
      <w:proofErr w:type="gramStart"/>
      <w:r w:rsidRPr="0058622B">
        <w:t>loi;</w:t>
      </w:r>
      <w:proofErr w:type="gramEnd"/>
    </w:p>
    <w:p w14:paraId="4E39941F" w14:textId="77777777" w:rsidR="003D1AAD" w:rsidRPr="0058622B" w:rsidRDefault="003D1AAD" w:rsidP="00B9646E">
      <w:r w:rsidRPr="0058622B">
        <w:rPr>
          <w:i/>
          <w:iCs/>
        </w:rPr>
        <w:t>f)</w:t>
      </w:r>
      <w:r w:rsidRPr="0058622B">
        <w:tab/>
        <w:t xml:space="preserve">que les programmes de l'UIT sur la conformité et l'interopérabilité ainsi que sur la réduction de l'écart en matière de normalisation visent à être utiles, en clarifiant les processus de normalisation et la conformité des produits aux normes </w:t>
      </w:r>
      <w:proofErr w:type="gramStart"/>
      <w:r w:rsidRPr="0058622B">
        <w:t>internationales;</w:t>
      </w:r>
      <w:proofErr w:type="gramEnd"/>
    </w:p>
    <w:p w14:paraId="11F43624" w14:textId="77777777" w:rsidR="003D1AAD" w:rsidRPr="0058622B" w:rsidRDefault="003D1AAD" w:rsidP="00B9646E">
      <w:r w:rsidRPr="0058622B">
        <w:rPr>
          <w:i/>
          <w:iCs/>
        </w:rPr>
        <w:t>g)</w:t>
      </w:r>
      <w:r w:rsidRPr="0058622B">
        <w:tab/>
        <w:t xml:space="preserve">que l'un des principaux objectifs des Recommandations de l'UIT devrait être d'assurer l'interopérabilité, la sécurité et la </w:t>
      </w:r>
      <w:proofErr w:type="gramStart"/>
      <w:r w:rsidRPr="0058622B">
        <w:t>fiabilité;</w:t>
      </w:r>
      <w:proofErr w:type="gramEnd"/>
    </w:p>
    <w:p w14:paraId="60CDC47D" w14:textId="77777777" w:rsidR="003D1AAD" w:rsidRPr="0058622B" w:rsidRDefault="003D1AAD" w:rsidP="00B9646E">
      <w:r w:rsidRPr="0058622B">
        <w:rPr>
          <w:i/>
          <w:iCs/>
        </w:rPr>
        <w:t>h)</w:t>
      </w:r>
      <w:r w:rsidRPr="0058622B">
        <w:tab/>
        <w:t>les travaux menés actuellement par la Commission d'études 11 du Secteur de la normalisation des télécommunications de l'UIT (UIT-T), en sa qualité d'instance composée d'experts chargés des études relatives à la lutte contre la contrefaçon et l'altération volontaire des dispositifs de télécommunication/TIC à l'UIT, ainsi que les travaux et études connexes, en particulier ceux menés à bien par les Commissions d'études 5, 17 et 20 de l'UIT-T et par la Commission d'études 2 du Secteur du développement des télécommunications de l'UIT;</w:t>
      </w:r>
    </w:p>
    <w:p w14:paraId="50F7DF34" w14:textId="77777777" w:rsidR="003D1AAD" w:rsidRPr="0058622B" w:rsidRDefault="003D1AAD" w:rsidP="00B9646E">
      <w:r w:rsidRPr="0058622B">
        <w:rPr>
          <w:i/>
          <w:iCs/>
        </w:rPr>
        <w:t>i)</w:t>
      </w:r>
      <w:r w:rsidRPr="0058622B">
        <w:rPr>
          <w:i/>
          <w:iCs/>
        </w:rPr>
        <w:tab/>
      </w:r>
      <w:r w:rsidRPr="0058622B">
        <w:t>que des initiatives ont été prises par le secteur privé pour coordonner les activités entre les opérateurs, les constructeurs et les consommateurs,</w:t>
      </w:r>
    </w:p>
    <w:p w14:paraId="503AA807" w14:textId="77777777" w:rsidR="003D1AAD" w:rsidRPr="0058622B" w:rsidRDefault="003D1AAD" w:rsidP="00B9646E">
      <w:pPr>
        <w:pStyle w:val="Call"/>
      </w:pPr>
      <w:proofErr w:type="gramStart"/>
      <w:r w:rsidRPr="0058622B">
        <w:t>reconnaissant</w:t>
      </w:r>
      <w:proofErr w:type="gramEnd"/>
      <w:r w:rsidRPr="0058622B">
        <w:t xml:space="preserve"> en outre</w:t>
      </w:r>
    </w:p>
    <w:p w14:paraId="754D0216" w14:textId="77777777" w:rsidR="003D1AAD" w:rsidRPr="0058622B" w:rsidRDefault="003D1AAD" w:rsidP="00B9646E">
      <w:r w:rsidRPr="0058622B">
        <w:rPr>
          <w:i/>
          <w:iCs/>
        </w:rPr>
        <w:t>a)</w:t>
      </w:r>
      <w:r w:rsidRPr="0058622B">
        <w:tab/>
        <w:t xml:space="preserve">que certains pays s'appuient sur des identificateurs de dispositifs uniques, par exemple l'identité d'équipement mobile internationale (IMEI) dans le registre des identités des équipements (EIR), pour limiter et prévenir la multiplication des dispositifs de télécommunication/TIC de contrefaçon ou ayant subi une altération </w:t>
      </w:r>
      <w:proofErr w:type="gramStart"/>
      <w:r w:rsidRPr="0058622B">
        <w:t>volontaire;</w:t>
      </w:r>
      <w:proofErr w:type="gramEnd"/>
    </w:p>
    <w:p w14:paraId="2655F543" w14:textId="77777777" w:rsidR="003D1AAD" w:rsidRPr="0058622B" w:rsidRDefault="003D1AAD" w:rsidP="00B9646E">
      <w:r w:rsidRPr="0058622B">
        <w:rPr>
          <w:i/>
          <w:iCs/>
        </w:rPr>
        <w:t>b)</w:t>
      </w:r>
      <w:r w:rsidRPr="0058622B">
        <w:tab/>
        <w:t>que, comme la Résolution 188 (Busan, 2014) de la Conférence de plénipotentiaires l'indique, la Recommandation UIT</w:t>
      </w:r>
      <w:r w:rsidRPr="0058622B">
        <w:noBreakHyphen/>
        <w:t>T X.1255, qui est fondée sur l'architecture des objets numériques, offre un cadre pour la découverte des informations relatives à la gestion d'identité,</w:t>
      </w:r>
    </w:p>
    <w:p w14:paraId="4AAEDB23" w14:textId="77777777" w:rsidR="003D1AAD" w:rsidRPr="0058622B" w:rsidRDefault="003D1AAD" w:rsidP="00B9646E">
      <w:r w:rsidRPr="0058622B">
        <w:br w:type="page"/>
      </w:r>
    </w:p>
    <w:p w14:paraId="3119B8B7" w14:textId="77777777" w:rsidR="003D1AAD" w:rsidRPr="0058622B" w:rsidRDefault="003D1AAD" w:rsidP="00B9646E">
      <w:pPr>
        <w:pStyle w:val="Call"/>
        <w:rPr>
          <w:iCs/>
        </w:rPr>
      </w:pPr>
      <w:proofErr w:type="gramStart"/>
      <w:r w:rsidRPr="0058622B">
        <w:lastRenderedPageBreak/>
        <w:t>notant</w:t>
      </w:r>
      <w:proofErr w:type="gramEnd"/>
    </w:p>
    <w:p w14:paraId="42D006A4" w14:textId="77777777" w:rsidR="003D1AAD" w:rsidRPr="0058622B" w:rsidRDefault="003D1AAD" w:rsidP="00B9646E">
      <w:r w:rsidRPr="0058622B">
        <w:rPr>
          <w:i/>
          <w:iCs/>
        </w:rPr>
        <w:t>a)</w:t>
      </w:r>
      <w:r w:rsidRPr="0058622B">
        <w:tab/>
        <w:t>que les individus ou entités qui se livrent à la fabrication et au commerce de dispositifs de télécommunication/TIC de contrefaçon ou ayant subi une altération volontaire conçoivent et perfectionnement constamment les capacités et les moyens avec lesquels ils mènent ces activités illégales, pour contourner les mesures juridiques et techniques adoptées par les États Membres et d'autres parties affectées afin de lutter contre la contrefaçon et l'altération volontaire des produits et des dispositifs de télécommunication/TIC;</w:t>
      </w:r>
    </w:p>
    <w:p w14:paraId="419BAA54" w14:textId="77777777" w:rsidR="003D1AAD" w:rsidRPr="0058622B" w:rsidRDefault="003D1AAD" w:rsidP="00B9646E">
      <w:r w:rsidRPr="0058622B">
        <w:rPr>
          <w:i/>
          <w:iCs/>
        </w:rPr>
        <w:t>b)</w:t>
      </w:r>
      <w:r w:rsidRPr="0058622B">
        <w:tab/>
        <w:t>que le principe économique de l'offre et de la demande en ce qui concerne les dispositifs de télécommunication/TIC de contrefaçon ou ayant subi une altération volontaire rend plus difficiles les initiatives prises pour lutter contre le marché illégal à l'échelle mondiale, et qu'il n'existe pas de solution unique facile à envisager,</w:t>
      </w:r>
    </w:p>
    <w:p w14:paraId="0BE22FD0" w14:textId="77777777" w:rsidR="003D1AAD" w:rsidRPr="0058622B" w:rsidRDefault="003D1AAD" w:rsidP="00B9646E">
      <w:pPr>
        <w:pStyle w:val="Call"/>
      </w:pPr>
      <w:proofErr w:type="gramStart"/>
      <w:r w:rsidRPr="0058622B">
        <w:t>consciente</w:t>
      </w:r>
      <w:proofErr w:type="gramEnd"/>
    </w:p>
    <w:p w14:paraId="7F50E320" w14:textId="77777777" w:rsidR="003D1AAD" w:rsidRPr="0058622B" w:rsidRDefault="003D1AAD" w:rsidP="00B9646E">
      <w:r w:rsidRPr="0058622B">
        <w:rPr>
          <w:i/>
          <w:iCs/>
        </w:rPr>
        <w:t>a)</w:t>
      </w:r>
      <w:r w:rsidRPr="0058622B">
        <w:tab/>
        <w:t>des travaux et des produits actuels de la Commission d'études 11 de l'UIT</w:t>
      </w:r>
      <w:r w:rsidRPr="0058622B">
        <w:noBreakHyphen/>
        <w:t>T, à savoir les Recommandations UIT-T de la série Q.5050 et d'autres études en cours visant, notamment, à définir des lignes directrices et de bonnes pratiques, y compris l'utilisation d'identificateurs de dispositifs de télécommunication/TIC uniques, pour lutter contre la contrefaçon et l'altération volontaire des dispositifs de télécommunication/</w:t>
      </w:r>
      <w:proofErr w:type="gramStart"/>
      <w:r w:rsidRPr="0058622B">
        <w:t>TIC;</w:t>
      </w:r>
      <w:proofErr w:type="gramEnd"/>
    </w:p>
    <w:p w14:paraId="5D26350A" w14:textId="77777777" w:rsidR="003D1AAD" w:rsidRPr="0058622B" w:rsidRDefault="003D1AAD" w:rsidP="00B9646E">
      <w:r w:rsidRPr="0058622B">
        <w:rPr>
          <w:i/>
          <w:iCs/>
        </w:rPr>
        <w:t>b)</w:t>
      </w:r>
      <w:r w:rsidRPr="0058622B">
        <w:rPr>
          <w:i/>
          <w:iCs/>
        </w:rPr>
        <w:tab/>
      </w:r>
      <w:r w:rsidRPr="0058622B">
        <w:t>des travaux et des études en cours au sein de la Commission d'études 20 de l'UIT</w:t>
      </w:r>
      <w:r w:rsidRPr="0058622B">
        <w:noBreakHyphen/>
        <w:t xml:space="preserve">T sur l'Internet des objets (IoT), la gestion des identités IoT et l'importance croissante des dispositifs IoT pour la </w:t>
      </w:r>
      <w:proofErr w:type="gramStart"/>
      <w:r w:rsidRPr="0058622B">
        <w:t>société;</w:t>
      </w:r>
      <w:proofErr w:type="gramEnd"/>
    </w:p>
    <w:p w14:paraId="1DCDA890" w14:textId="77777777" w:rsidR="003D1AAD" w:rsidRPr="0058622B" w:rsidRDefault="003D1AAD" w:rsidP="00B9646E">
      <w:pPr>
        <w:rPr>
          <w:i/>
          <w:iCs/>
        </w:rPr>
      </w:pPr>
      <w:r w:rsidRPr="0058622B">
        <w:rPr>
          <w:i/>
          <w:iCs/>
        </w:rPr>
        <w:t>c)</w:t>
      </w:r>
      <w:r w:rsidRPr="0058622B">
        <w:rPr>
          <w:i/>
          <w:iCs/>
        </w:rPr>
        <w:tab/>
      </w:r>
      <w:r w:rsidRPr="0058622B">
        <w:t xml:space="preserve">des travaux et des études en cours au sein de la Commission d'études 2 de l'UIT-T sur les aspects opérationnels de la fourniture de services et de la gestion des télécommunications, et de l'importance que revêt la gestion d'identité pour les </w:t>
      </w:r>
      <w:proofErr w:type="gramStart"/>
      <w:r w:rsidRPr="0058622B">
        <w:t>télécommunications;</w:t>
      </w:r>
      <w:proofErr w:type="gramEnd"/>
    </w:p>
    <w:p w14:paraId="75C84D50" w14:textId="77777777" w:rsidR="003D1AAD" w:rsidRPr="0058622B" w:rsidRDefault="003D1AAD" w:rsidP="00B9646E">
      <w:r w:rsidRPr="0058622B">
        <w:rPr>
          <w:i/>
          <w:iCs/>
        </w:rPr>
        <w:t>d)</w:t>
      </w:r>
      <w:r w:rsidRPr="0058622B">
        <w:rPr>
          <w:i/>
          <w:iCs/>
        </w:rPr>
        <w:tab/>
      </w:r>
      <w:r w:rsidRPr="0058622B">
        <w:t xml:space="preserve">du fait qu'une coopération est menée actuellement avec d'autres organismes de normalisation, l'Organisation mondiale du commerce (OMC) et l'Organisation mondiale de la propriété intellectuelle (OMPI), l'Organisation mondiale de la santé (OMS) et l'Organisation mondiale des douanes (OMD) sur les questions relatives à la contrefaçon et à l'altération volontaire des </w:t>
      </w:r>
      <w:proofErr w:type="gramStart"/>
      <w:r w:rsidRPr="0058622B">
        <w:t>produits;</w:t>
      </w:r>
      <w:proofErr w:type="gramEnd"/>
    </w:p>
    <w:p w14:paraId="204AEE53" w14:textId="77777777" w:rsidR="003D1AAD" w:rsidRPr="0058622B" w:rsidRDefault="003D1AAD" w:rsidP="00B9646E">
      <w:r w:rsidRPr="0058622B">
        <w:rPr>
          <w:i/>
          <w:iCs/>
        </w:rPr>
        <w:t>e)</w:t>
      </w:r>
      <w:r w:rsidRPr="0058622B">
        <w:tab/>
        <w:t xml:space="preserve">du fait que les gouvernements jouent un rôle important dans la lutte contre la fabrication et le commerce international de produits de contrefaçon ou ayant subi une altération volontaire, y compris de dispositifs de télécommunication/TIC, en élaborant et en appliquant des stratégies, des politiques et des législations </w:t>
      </w:r>
      <w:proofErr w:type="gramStart"/>
      <w:r w:rsidRPr="0058622B">
        <w:t>appropriées;</w:t>
      </w:r>
      <w:proofErr w:type="gramEnd"/>
    </w:p>
    <w:p w14:paraId="75A5AE28" w14:textId="77777777" w:rsidR="003D1AAD" w:rsidRPr="0058622B" w:rsidRDefault="003D1AAD" w:rsidP="00B9646E">
      <w:r w:rsidRPr="0058622B">
        <w:rPr>
          <w:i/>
          <w:iCs/>
        </w:rPr>
        <w:t>f)</w:t>
      </w:r>
      <w:r w:rsidRPr="0058622B">
        <w:tab/>
        <w:t xml:space="preserve">du fait que l'altération volontaire des identificateurs uniques de dispositifs de télécommunication/TIC limite l'efficacité des solutions adoptées par les </w:t>
      </w:r>
      <w:proofErr w:type="gramStart"/>
      <w:r w:rsidRPr="0058622B">
        <w:t>pays;</w:t>
      </w:r>
      <w:proofErr w:type="gramEnd"/>
    </w:p>
    <w:p w14:paraId="701723B9" w14:textId="77777777" w:rsidR="003D1AAD" w:rsidRPr="0058622B" w:rsidRDefault="003D1AAD" w:rsidP="00B9646E">
      <w:r w:rsidRPr="0058622B">
        <w:rPr>
          <w:i/>
          <w:iCs/>
        </w:rPr>
        <w:t>g)</w:t>
      </w:r>
      <w:r w:rsidRPr="0058622B">
        <w:tab/>
        <w:t>des travaux et études connexes qui sont actuellement menés par les commissions d'études de l'UIT-T en ce qui concerne les technologies émergentes, y compris les solutions de partage d'informations réparties,</w:t>
      </w:r>
    </w:p>
    <w:p w14:paraId="42C25F53" w14:textId="77777777" w:rsidR="003D1AAD" w:rsidRPr="0058622B" w:rsidRDefault="003D1AAD" w:rsidP="00B9646E">
      <w:pPr>
        <w:pStyle w:val="Call"/>
      </w:pPr>
      <w:proofErr w:type="gramStart"/>
      <w:r w:rsidRPr="0058622B">
        <w:t>considérant</w:t>
      </w:r>
      <w:proofErr w:type="gramEnd"/>
    </w:p>
    <w:p w14:paraId="35CFDB61" w14:textId="77777777" w:rsidR="003D1AAD" w:rsidRPr="0058622B" w:rsidRDefault="003D1AAD" w:rsidP="00B9646E">
      <w:r w:rsidRPr="0058622B">
        <w:rPr>
          <w:i/>
          <w:iCs/>
        </w:rPr>
        <w:t>a)</w:t>
      </w:r>
      <w:r w:rsidRPr="0058622B">
        <w:tab/>
        <w:t xml:space="preserve">que, d'une manière générale, les dispositifs de télécommunication/TIC qui ne sont pas conformes aux processus de conformité nationaux applicables, aux prescriptions réglementaires nationales ou aux autres dispositions juridiques applicables d'un pays devraient être considérés comme non autorisés à la vente ou en vue de leur utilisation sur les réseaux de télécommunication de ce </w:t>
      </w:r>
      <w:proofErr w:type="gramStart"/>
      <w:r w:rsidRPr="0058622B">
        <w:t>pays;</w:t>
      </w:r>
      <w:proofErr w:type="gramEnd"/>
    </w:p>
    <w:p w14:paraId="021FE51E" w14:textId="77777777" w:rsidR="003D1AAD" w:rsidRPr="0058622B" w:rsidRDefault="003D1AAD" w:rsidP="00B9646E">
      <w:r w:rsidRPr="0058622B">
        <w:br w:type="page"/>
      </w:r>
    </w:p>
    <w:p w14:paraId="1CA57150" w14:textId="77777777" w:rsidR="003D1AAD" w:rsidRPr="0058622B" w:rsidRDefault="003D1AAD" w:rsidP="00B9646E">
      <w:r w:rsidRPr="0058622B">
        <w:rPr>
          <w:i/>
          <w:iCs/>
        </w:rPr>
        <w:lastRenderedPageBreak/>
        <w:t>b)</w:t>
      </w:r>
      <w:r w:rsidRPr="0058622B">
        <w:tab/>
        <w:t>qu'un dispositif de télécommunication/TIC de contrefaçon est un produit qui enfreint expressément la marque de fabrique, copie les modèles de matériels et de logiciels, enfreint les droits liés à la marque ou à l'emballage d'un produit original ou authentique et, en règle générale, enfreint les normes techniques, les prescriptions règlementaires ou les procédures de conformité, les accords de licences de fabrication applicables aux niveaux national et/ou international ou les autres prescriptions juridiques applicables;</w:t>
      </w:r>
    </w:p>
    <w:p w14:paraId="11F8D37F" w14:textId="77777777" w:rsidR="003D1AAD" w:rsidRPr="0058622B" w:rsidRDefault="003D1AAD" w:rsidP="00B9646E">
      <w:r w:rsidRPr="0058622B">
        <w:rPr>
          <w:i/>
          <w:iCs/>
        </w:rPr>
        <w:t>c)</w:t>
      </w:r>
      <w:r w:rsidRPr="0058622B">
        <w:tab/>
        <w:t xml:space="preserve">qu'un identificateur unique fiable doit être unique pour chacun des équipements qu'il est censé identifier, ne peut être attribué que par une entité de gestion responsable et ne devrait pas être modifié par des parties non </w:t>
      </w:r>
      <w:proofErr w:type="gramStart"/>
      <w:r w:rsidRPr="0058622B">
        <w:t>autorisées;</w:t>
      </w:r>
      <w:proofErr w:type="gramEnd"/>
    </w:p>
    <w:p w14:paraId="11D679EB" w14:textId="77777777" w:rsidR="003D1AAD" w:rsidRPr="0058622B" w:rsidRDefault="003D1AAD" w:rsidP="00B9646E">
      <w:r w:rsidRPr="0058622B">
        <w:rPr>
          <w:i/>
          <w:iCs/>
        </w:rPr>
        <w:t>d)</w:t>
      </w:r>
      <w:r w:rsidRPr="0058622B">
        <w:tab/>
        <w:t xml:space="preserve">qu'un dispositif de télécommunication/TIC altéré de façon volontaire (modifié sans autorisation) est un dispositif dont des composants, des logiciels, l'identificateur unique, un élément protégé par des droits de propriété intellectuelle ou une marque de fabrique ont fait l'objet d'une tentative d'altération ou ont été effectivement altérés sans le consentement express du constructeur ou de son représentant </w:t>
      </w:r>
      <w:proofErr w:type="gramStart"/>
      <w:r w:rsidRPr="0058622B">
        <w:t>légal;</w:t>
      </w:r>
      <w:proofErr w:type="gramEnd"/>
    </w:p>
    <w:p w14:paraId="6C0FEA7C" w14:textId="77777777" w:rsidR="003D1AAD" w:rsidRPr="0058622B" w:rsidRDefault="003D1AAD" w:rsidP="00B9646E">
      <w:r w:rsidRPr="0058622B">
        <w:rPr>
          <w:i/>
          <w:iCs/>
        </w:rPr>
        <w:t>e)</w:t>
      </w:r>
      <w:r w:rsidRPr="0058622B">
        <w:rPr>
          <w:i/>
          <w:iCs/>
        </w:rPr>
        <w:tab/>
      </w:r>
      <w:r w:rsidRPr="0058622B">
        <w:t>que certains pays ont commencé à mettre en œuvre des mesures visant à décourager la contrefaçon et l'altération volontaire de dispositifs de télécommunication/TIC sur la base d'un mécanisme d'identification, qui peut aussi être efficace pour la lutte contre l'altération volontaire des dispositifs de télécommunication/</w:t>
      </w:r>
      <w:proofErr w:type="gramStart"/>
      <w:r w:rsidRPr="0058622B">
        <w:t>TIC;</w:t>
      </w:r>
      <w:proofErr w:type="gramEnd"/>
    </w:p>
    <w:p w14:paraId="39A38724" w14:textId="77777777" w:rsidR="003D1AAD" w:rsidRPr="0058622B" w:rsidRDefault="003D1AAD" w:rsidP="00B9646E">
      <w:r w:rsidRPr="0058622B">
        <w:rPr>
          <w:i/>
          <w:iCs/>
        </w:rPr>
        <w:t>f)</w:t>
      </w:r>
      <w:r w:rsidRPr="0058622B">
        <w:tab/>
        <w:t xml:space="preserve">que l'altération volontaire par des dispositifs de télécommunication/TIC, en particulier ceux qui clonent un identificateur légitime, risque d'améliorer l'efficacité des solutions adoptées par les pays pour lutter contre la </w:t>
      </w:r>
      <w:proofErr w:type="gramStart"/>
      <w:r w:rsidRPr="0058622B">
        <w:t>contrefaçon;</w:t>
      </w:r>
      <w:proofErr w:type="gramEnd"/>
    </w:p>
    <w:p w14:paraId="51843FBA" w14:textId="77777777" w:rsidR="003D1AAD" w:rsidRPr="0058622B" w:rsidRDefault="003D1AAD" w:rsidP="00B9646E">
      <w:r w:rsidRPr="0058622B">
        <w:rPr>
          <w:i/>
          <w:iCs/>
        </w:rPr>
        <w:t>g)</w:t>
      </w:r>
      <w:r w:rsidRPr="0058622B">
        <w:tab/>
        <w:t>que l'élaboration d'un cadre de découverte et de gestion des informations d'identité peut contribuer à la lutte contre la contrefaçon et l'altération volontaire de dispositifs de télécommunication/</w:t>
      </w:r>
      <w:proofErr w:type="gramStart"/>
      <w:r w:rsidRPr="0058622B">
        <w:t>TIC;</w:t>
      </w:r>
      <w:proofErr w:type="gramEnd"/>
    </w:p>
    <w:p w14:paraId="598D9FA1" w14:textId="77777777" w:rsidR="003D1AAD" w:rsidRPr="0058622B" w:rsidRDefault="003D1AAD" w:rsidP="00B9646E">
      <w:r w:rsidRPr="0058622B">
        <w:rPr>
          <w:i/>
          <w:iCs/>
        </w:rPr>
        <w:t>h)</w:t>
      </w:r>
      <w:r w:rsidRPr="0058622B">
        <w:tab/>
        <w:t xml:space="preserve">que l'UIT et les autres parties prenantes concernées ont un rôle essentiel à jouer en encourageant la coordination entre les parties concernées, afin d'étudier les répercussions de la contrefaçon et de l'altération volontaire de dispositifs de télécommunication/TIC et le mécanisme permettant d'en limiter l'utilisation, et de définir des moyens de traiter ces questions à la fois au niveau international et </w:t>
      </w:r>
      <w:proofErr w:type="gramStart"/>
      <w:r w:rsidRPr="0058622B">
        <w:t>régional;</w:t>
      </w:r>
      <w:proofErr w:type="gramEnd"/>
    </w:p>
    <w:p w14:paraId="2931D442" w14:textId="77777777" w:rsidR="003D1AAD" w:rsidRPr="0058622B" w:rsidRDefault="003D1AAD" w:rsidP="00B9646E">
      <w:r w:rsidRPr="0058622B">
        <w:rPr>
          <w:i/>
          <w:iCs/>
        </w:rPr>
        <w:t>i)</w:t>
      </w:r>
      <w:r w:rsidRPr="0058622B">
        <w:tab/>
        <w:t>qu'il est important que les utilisateurs puissent bénéficier en permanence d'une connectivité,</w:t>
      </w:r>
    </w:p>
    <w:p w14:paraId="77A8A99C" w14:textId="77777777" w:rsidR="003D1AAD" w:rsidRPr="0058622B" w:rsidRDefault="003D1AAD" w:rsidP="00B9646E">
      <w:pPr>
        <w:pStyle w:val="Call"/>
      </w:pPr>
      <w:proofErr w:type="gramStart"/>
      <w:r w:rsidRPr="0058622B">
        <w:t>décide</w:t>
      </w:r>
      <w:proofErr w:type="gramEnd"/>
    </w:p>
    <w:p w14:paraId="1C7FCA5F" w14:textId="77777777" w:rsidR="003D1AAD" w:rsidRPr="0058622B" w:rsidRDefault="003D1AAD" w:rsidP="00B9646E">
      <w:r w:rsidRPr="0058622B">
        <w:t>1</w:t>
      </w:r>
      <w:r w:rsidRPr="0058622B">
        <w:tab/>
        <w:t>d'examiner, dans le cadre de l'UIT, les moyens à mettre en œuvre afin de lutter contre la contrefaçon et l'altération volontaire des dispositifs de télécommunication/TIC et de prévenir ce phénomène pour protéger les gouvernements, les opérateurs de télécommunication, le secteur privé et les consommateurs contre les incidences négatives de la contrefaçon et de l'altération volontaire des dispositifs de télécommunication/</w:t>
      </w:r>
      <w:proofErr w:type="gramStart"/>
      <w:r w:rsidRPr="0058622B">
        <w:t>TIC;</w:t>
      </w:r>
      <w:proofErr w:type="gramEnd"/>
    </w:p>
    <w:p w14:paraId="6D836C5C" w14:textId="77777777" w:rsidR="003D1AAD" w:rsidRPr="0058622B" w:rsidRDefault="003D1AAD" w:rsidP="00B9646E">
      <w:r w:rsidRPr="0058622B">
        <w:t>2</w:t>
      </w:r>
      <w:r w:rsidRPr="0058622B">
        <w:tab/>
        <w:t>que la Commission d'études 11 de l'UIT-T devra assumer les fonctions de commission d'études directrice dans le domaine de la lutte contre la contrefaçon et l'altération volontaire des dispositifs de télécommunication/</w:t>
      </w:r>
      <w:proofErr w:type="gramStart"/>
      <w:r w:rsidRPr="0058622B">
        <w:t>TIC;</w:t>
      </w:r>
      <w:proofErr w:type="gramEnd"/>
    </w:p>
    <w:p w14:paraId="65E0FB0F" w14:textId="77777777" w:rsidR="003D1AAD" w:rsidRPr="0058622B" w:rsidRDefault="003D1AAD" w:rsidP="00B9646E">
      <w:r w:rsidRPr="0058622B">
        <w:t>3</w:t>
      </w:r>
      <w:r w:rsidRPr="0058622B">
        <w:tab/>
        <w:t>d'envisager des solutions à utiliser pour différencier les dispositifs de télécommunication/TIC authentiques/véritables des dispositifs de contrefaçon ou ayant subi une altération volontaire,</w:t>
      </w:r>
    </w:p>
    <w:p w14:paraId="030C4F30" w14:textId="77777777" w:rsidR="003D1AAD" w:rsidRPr="0058622B" w:rsidRDefault="003D1AAD" w:rsidP="00B9646E">
      <w:r w:rsidRPr="0058622B">
        <w:br w:type="page"/>
      </w:r>
    </w:p>
    <w:p w14:paraId="0A4684A9" w14:textId="77777777" w:rsidR="003D1AAD" w:rsidRPr="0058622B" w:rsidRDefault="003D1AAD" w:rsidP="00B9646E">
      <w:pPr>
        <w:pStyle w:val="Call"/>
      </w:pPr>
      <w:proofErr w:type="gramStart"/>
      <w:r w:rsidRPr="0058622B">
        <w:lastRenderedPageBreak/>
        <w:t>charge</w:t>
      </w:r>
      <w:proofErr w:type="gramEnd"/>
      <w:r w:rsidRPr="0058622B">
        <w:t xml:space="preserve"> le Directeur du Bureau de la normalisation des télécommunications, en collaboration étroite avec le Directeur du Bureau de développement des télécommunications</w:t>
      </w:r>
    </w:p>
    <w:p w14:paraId="4E5BFEEB" w14:textId="77777777" w:rsidR="003D1AAD" w:rsidRPr="0058622B" w:rsidRDefault="003D1AAD" w:rsidP="00B9646E">
      <w:r w:rsidRPr="0058622B">
        <w:t>1</w:t>
      </w:r>
      <w:r w:rsidRPr="0058622B">
        <w:tab/>
        <w:t>d'organiser des ateliers et des manifestations dans les régions de l'UIT, afin d'encourager les travaux dans ce domaine, en associant toutes les parties prenantes et en faisant mieux connaître les conséquences de la contrefaçon et de l'altération volontaire des dispositifs de télécommunication/</w:t>
      </w:r>
      <w:proofErr w:type="gramStart"/>
      <w:r w:rsidRPr="0058622B">
        <w:t>TIC;</w:t>
      </w:r>
      <w:proofErr w:type="gramEnd"/>
    </w:p>
    <w:p w14:paraId="3A4F5EB2" w14:textId="77777777" w:rsidR="003D1AAD" w:rsidRPr="0058622B" w:rsidRDefault="003D1AAD" w:rsidP="00B9646E">
      <w:r w:rsidRPr="0058622B">
        <w:t>2</w:t>
      </w:r>
      <w:r w:rsidRPr="0058622B">
        <w:tab/>
        <w:t xml:space="preserve">d'aider les pays en développement à mobiliser leurs ressources humaines pour lutter contre la progression de la contrefaçon et de l'altération volontaire des dispositifs de télécommunication/TIC, en offrant des possibilités en matière du renforcement des capacités et de la formation reposant sur différentes solutions </w:t>
      </w:r>
      <w:proofErr w:type="gramStart"/>
      <w:r w:rsidRPr="0058622B">
        <w:t>technologiques;</w:t>
      </w:r>
      <w:proofErr w:type="gramEnd"/>
    </w:p>
    <w:p w14:paraId="11F09B59" w14:textId="77777777" w:rsidR="003D1AAD" w:rsidRPr="0058622B" w:rsidRDefault="003D1AAD" w:rsidP="00B9646E">
      <w:pPr>
        <w:rPr>
          <w:color w:val="000000"/>
        </w:rPr>
      </w:pPr>
      <w:r w:rsidRPr="0058622B">
        <w:t>3</w:t>
      </w:r>
      <w:r w:rsidRPr="0058622B">
        <w:tab/>
        <w:t xml:space="preserve">de travailler en étroite collaboration avec les parties prenantes concernées, telles que l'Organisation mondiale du commerce (OMC) et l'Organisation mondiale de la propriété intellectuelle (OMPI), l'Organisation mondiale de la santé (OMS) et l'Organisation mondiale des douanes (OMD) en ce qui concerne la lutte contre la contrefaçon et l'altération volontaire des dispositifs de télécommunication/TIC, y compris pour </w:t>
      </w:r>
      <w:r w:rsidRPr="0058622B">
        <w:rPr>
          <w:color w:val="000000"/>
        </w:rPr>
        <w:t>limiter le commerce, l'exportation et la circulation de ces dispositifs au niveau international;</w:t>
      </w:r>
    </w:p>
    <w:p w14:paraId="56846026" w14:textId="77777777" w:rsidR="003D1AAD" w:rsidRPr="0058622B" w:rsidRDefault="003D1AAD" w:rsidP="00B9646E">
      <w:r w:rsidRPr="0058622B">
        <w:t>4</w:t>
      </w:r>
      <w:r w:rsidRPr="0058622B">
        <w:tab/>
        <w:t>de coordonner les activités liées à la lutte contre la contrefaçon et à l'altération volontaire des dispositifs de télécommunication/TIC dans le cadre de la Commission d'études 11 et des groupes spécialisés de l'UIT-</w:t>
      </w:r>
      <w:proofErr w:type="gramStart"/>
      <w:r w:rsidRPr="0058622B">
        <w:t>T;</w:t>
      </w:r>
      <w:proofErr w:type="gramEnd"/>
    </w:p>
    <w:p w14:paraId="2F698233" w14:textId="77777777" w:rsidR="003D1AAD" w:rsidRPr="0058622B" w:rsidRDefault="003D1AAD" w:rsidP="00B9646E">
      <w:r w:rsidRPr="0058622B">
        <w:t>5</w:t>
      </w:r>
      <w:r w:rsidRPr="0058622B">
        <w:tab/>
        <w:t xml:space="preserve">d'aider les États Membres à prendre les mesures nécessaires pour appliquer les Recommandations UIT-T pertinentes, afin de lutter contre la contrefaçon et l'altération volontaire de dispositifs de télécommunication/TIC, notamment en ce qui concerne l'utilisation de systèmes d'évaluation de la </w:t>
      </w:r>
      <w:proofErr w:type="gramStart"/>
      <w:r w:rsidRPr="0058622B">
        <w:t>conformité;</w:t>
      </w:r>
      <w:proofErr w:type="gramEnd"/>
    </w:p>
    <w:p w14:paraId="7DB4A3AF" w14:textId="77777777" w:rsidR="003D1AAD" w:rsidRPr="0058622B" w:rsidRDefault="003D1AAD" w:rsidP="00B9646E">
      <w:r w:rsidRPr="0058622B">
        <w:t>6</w:t>
      </w:r>
      <w:r w:rsidRPr="0058622B">
        <w:tab/>
        <w:t>de promouvoir les bonnes pratiques et les nouvelles tendances définies par le secteur privé et les gouvernements concernant la lutte contre la contrefaçon et l'altération volontaire des dispositifs de télécommunication/TIC et de communiquer des informations sur ces bonnes pratiques et nouvelles tendances,</w:t>
      </w:r>
    </w:p>
    <w:p w14:paraId="15F86384" w14:textId="77777777" w:rsidR="003D1AAD" w:rsidRPr="0058622B" w:rsidRDefault="003D1AAD" w:rsidP="00B9646E">
      <w:pPr>
        <w:pStyle w:val="Call"/>
      </w:pPr>
      <w:proofErr w:type="gramStart"/>
      <w:r w:rsidRPr="0058622B">
        <w:t>charge</w:t>
      </w:r>
      <w:proofErr w:type="gramEnd"/>
      <w:r w:rsidRPr="0058622B">
        <w:t xml:space="preserve"> le Directeur du Bureau de la normalisation des télécommunications</w:t>
      </w:r>
    </w:p>
    <w:p w14:paraId="750E8B01" w14:textId="77777777" w:rsidR="003D1AAD" w:rsidRPr="0058622B" w:rsidRDefault="003D1AAD" w:rsidP="00B9646E">
      <w:r w:rsidRPr="0058622B">
        <w:t>1</w:t>
      </w:r>
      <w:r w:rsidRPr="0058622B">
        <w:tab/>
        <w:t xml:space="preserve">de collaborer avec les associations, consortiums et forums du secteur, en vue de définir les mesures techniques (sur le plan des matériels et des logiciels) susceptibles d'être prises pour prévenir l'altération volontaire, par des dispositifs de télécommunication/TIC ainsi que l'utilisation et la diffusion des dispositifs de télécommunication/TIC contrefaits ou ayant subi une altération </w:t>
      </w:r>
      <w:proofErr w:type="gramStart"/>
      <w:r w:rsidRPr="0058622B">
        <w:t>volontaire;</w:t>
      </w:r>
      <w:proofErr w:type="gramEnd"/>
    </w:p>
    <w:p w14:paraId="49F78D37" w14:textId="77777777" w:rsidR="003D1AAD" w:rsidRPr="0058622B" w:rsidRDefault="003D1AAD" w:rsidP="00B9646E">
      <w:r w:rsidRPr="0058622B">
        <w:t>2</w:t>
      </w:r>
      <w:r w:rsidRPr="0058622B">
        <w:tab/>
        <w:t xml:space="preserve">de soumettre les résultats de ces activités au Conseil de l'UIT pour examen et suite à </w:t>
      </w:r>
      <w:proofErr w:type="gramStart"/>
      <w:r w:rsidRPr="0058622B">
        <w:t>donner;</w:t>
      </w:r>
      <w:proofErr w:type="gramEnd"/>
    </w:p>
    <w:p w14:paraId="38F14787" w14:textId="77777777" w:rsidR="003D1AAD" w:rsidRPr="0058622B" w:rsidRDefault="003D1AAD" w:rsidP="00B9646E">
      <w:r w:rsidRPr="0058622B">
        <w:t>3</w:t>
      </w:r>
      <w:r w:rsidRPr="0058622B">
        <w:tab/>
        <w:t>de faire appel à des experts et des entités extérieures, le cas échéant,</w:t>
      </w:r>
    </w:p>
    <w:p w14:paraId="1B51EA00" w14:textId="77777777" w:rsidR="003D1AAD" w:rsidRPr="0058622B" w:rsidRDefault="003D1AAD" w:rsidP="00B9646E">
      <w:pPr>
        <w:pStyle w:val="Call"/>
      </w:pPr>
      <w:proofErr w:type="gramStart"/>
      <w:r w:rsidRPr="0058622B">
        <w:t>charge</w:t>
      </w:r>
      <w:proofErr w:type="gramEnd"/>
      <w:r w:rsidRPr="0058622B">
        <w:t xml:space="preserve"> le Directeur du Bureau de la normalisation des télécommunications, en étroite collaboration avec le Directeur du Bureau de développement des télécommunications et le Directeur du Bureau des radiocommunications</w:t>
      </w:r>
    </w:p>
    <w:p w14:paraId="308AC151" w14:textId="77777777" w:rsidR="003D1AAD" w:rsidRPr="0058622B" w:rsidRDefault="003D1AAD" w:rsidP="00B9646E">
      <w:r w:rsidRPr="0058622B">
        <w:t>1</w:t>
      </w:r>
      <w:r w:rsidRPr="0058622B">
        <w:tab/>
        <w:t xml:space="preserve">d'aider les États Membres à répondre à leurs préoccupations en matière de contrefaçon et d'altération volontaire des dispositifs de télécommunication/TIC, dans le cadre de l'échange d'informations au niveau régional ou mondial, y compris en ce qui concerne les systèmes d'évaluation de la </w:t>
      </w:r>
      <w:proofErr w:type="gramStart"/>
      <w:r w:rsidRPr="0058622B">
        <w:t>conformité;</w:t>
      </w:r>
      <w:proofErr w:type="gramEnd"/>
    </w:p>
    <w:p w14:paraId="5627068F" w14:textId="77777777" w:rsidR="003D1AAD" w:rsidRPr="0058622B" w:rsidRDefault="003D1AAD" w:rsidP="00B9646E">
      <w:r w:rsidRPr="0058622B">
        <w:br w:type="page"/>
      </w:r>
    </w:p>
    <w:p w14:paraId="32337664" w14:textId="77777777" w:rsidR="003D1AAD" w:rsidRPr="0058622B" w:rsidRDefault="003D1AAD" w:rsidP="00B9646E">
      <w:r w:rsidRPr="0058622B">
        <w:lastRenderedPageBreak/>
        <w:t>2</w:t>
      </w:r>
      <w:r w:rsidRPr="0058622B">
        <w:tab/>
        <w:t>d'aider tous les membres, compte tenu des Recommandations UIT-T pertinentes, à prendre les mesures nécessaires pour prévenir ou mettre en évidence l'altération volontaire (la modification sans autorisation) ou la reproduction des identificateurs uniques de dispositifs de télécommunication/TIC, en collaborant avec les autres organisations de normalisation des télécommunications s'occupant de ces questions,</w:t>
      </w:r>
    </w:p>
    <w:p w14:paraId="7B519704" w14:textId="77777777" w:rsidR="003D1AAD" w:rsidRPr="0058622B" w:rsidRDefault="003D1AAD" w:rsidP="00B9646E">
      <w:pPr>
        <w:pStyle w:val="Call"/>
      </w:pPr>
      <w:proofErr w:type="gramStart"/>
      <w:r w:rsidRPr="0058622B">
        <w:t>charge</w:t>
      </w:r>
      <w:proofErr w:type="gramEnd"/>
      <w:r w:rsidRPr="0058622B">
        <w:t xml:space="preserve"> la Commission d'études 11 du Secteur de la normalisation des télécommunications de l'UIT, en collaboration avec les autres commissions d'études concernées</w:t>
      </w:r>
    </w:p>
    <w:p w14:paraId="041B799B" w14:textId="77777777" w:rsidR="003D1AAD" w:rsidRPr="0058622B" w:rsidRDefault="003D1AAD" w:rsidP="00B9646E">
      <w:r w:rsidRPr="0058622B">
        <w:t>1</w:t>
      </w:r>
      <w:r w:rsidRPr="0058622B">
        <w:tab/>
        <w:t xml:space="preserve">de poursuivre l'élaboration de Recommandations, de rapports techniques et de lignes directrices, afin de traiter le problème de la contrefaçon et de l'altération volontaire des dispositifs de télécommunication/TIC et d'aider les États Membres dans leurs activités de lutte contre la contrefaçon et l'altération volontaire de différents types de </w:t>
      </w:r>
      <w:proofErr w:type="gramStart"/>
      <w:r w:rsidRPr="0058622B">
        <w:t>dispositifs;</w:t>
      </w:r>
      <w:proofErr w:type="gramEnd"/>
    </w:p>
    <w:p w14:paraId="2D14DA3E" w14:textId="77777777" w:rsidR="003D1AAD" w:rsidRPr="0058622B" w:rsidRDefault="003D1AAD" w:rsidP="00B9646E">
      <w:r w:rsidRPr="0058622B">
        <w:t>2</w:t>
      </w:r>
      <w:r w:rsidRPr="0058622B">
        <w:tab/>
        <w:t>de collecter, d'analyser et d'échanger des informations sur les tendances en matière de contrefaçon et d'altération dans le secteur des télécommunications/TIC, et d'étudier l'utilisation de technologies émergentes et de solutions appropriées pour lutter contre la contrefaçon et l'altération volontaire des dispositifs de télécommunication/</w:t>
      </w:r>
      <w:proofErr w:type="gramStart"/>
      <w:r w:rsidRPr="0058622B">
        <w:t>TIC;</w:t>
      </w:r>
      <w:proofErr w:type="gramEnd"/>
    </w:p>
    <w:p w14:paraId="14055970" w14:textId="77777777" w:rsidR="003D1AAD" w:rsidRPr="0058622B" w:rsidRDefault="003D1AAD" w:rsidP="00B9646E">
      <w:r w:rsidRPr="0058622B">
        <w:t>3</w:t>
      </w:r>
      <w:r w:rsidRPr="0058622B">
        <w:tab/>
        <w:t>d'étudier les identificateurs sécurisés et leur possible utilisation pour lutter contre la contrefaçon et l'altération volontaire des dispositifs de télécommunication/TIC, en collaboration avec les Commissions d'études 2, 17 et 20 de l'UIT-</w:t>
      </w:r>
      <w:proofErr w:type="gramStart"/>
      <w:r w:rsidRPr="0058622B">
        <w:t>T;</w:t>
      </w:r>
      <w:proofErr w:type="gramEnd"/>
    </w:p>
    <w:p w14:paraId="2C44DA28" w14:textId="77777777" w:rsidR="003D1AAD" w:rsidRPr="0058622B" w:rsidRDefault="003D1AAD" w:rsidP="00B9646E">
      <w:r w:rsidRPr="0058622B">
        <w:t>4</w:t>
      </w:r>
      <w:r w:rsidRPr="0058622B">
        <w:tab/>
        <w:t>d'étudier des méthodes d'évaluation et de vérification des identificateurs utilisés pour la lutte contre la contrefaçon et l'altération volontaire des dispositifs de télécommunication/</w:t>
      </w:r>
      <w:proofErr w:type="gramStart"/>
      <w:r w:rsidRPr="0058622B">
        <w:t>TIC;</w:t>
      </w:r>
      <w:proofErr w:type="gramEnd"/>
    </w:p>
    <w:p w14:paraId="6871FA69" w14:textId="77777777" w:rsidR="003D1AAD" w:rsidRPr="0058622B" w:rsidRDefault="003D1AAD" w:rsidP="00B9646E">
      <w:r w:rsidRPr="0058622B">
        <w:t>5</w:t>
      </w:r>
      <w:r w:rsidRPr="0058622B">
        <w:tab/>
        <w:t xml:space="preserve">d'établir, avec la participation des organisations de normalisation concernées, des mécanismes appropriés pour déceler les dispositifs de télécommunication/TIC de contrefaçon ou ayant subi une altération volontaire, au moyen d'identificateurs uniques non reproductibles et conformes aux exigences de confidentialité et de </w:t>
      </w:r>
      <w:proofErr w:type="gramStart"/>
      <w:r w:rsidRPr="0058622B">
        <w:t>sécurité;</w:t>
      </w:r>
      <w:proofErr w:type="gramEnd"/>
    </w:p>
    <w:p w14:paraId="77A06BBA" w14:textId="77777777" w:rsidR="003D1AAD" w:rsidRPr="0058622B" w:rsidRDefault="003D1AAD" w:rsidP="00B9646E">
      <w:r w:rsidRPr="0058622B">
        <w:t>6</w:t>
      </w:r>
      <w:r w:rsidRPr="0058622B">
        <w:tab/>
        <w:t>d'étudier des solutions possibles, y compris les cadres de découverte des informations de gestion d'identité, susceptibles de contribuer à la lutte contre la contrefaçon et l'altération des dispositifs de télécommunication/</w:t>
      </w:r>
      <w:proofErr w:type="gramStart"/>
      <w:r w:rsidRPr="0058622B">
        <w:t>TIC;</w:t>
      </w:r>
      <w:proofErr w:type="gramEnd"/>
    </w:p>
    <w:p w14:paraId="6051B9C0" w14:textId="77777777" w:rsidR="003D1AAD" w:rsidRPr="0058622B" w:rsidRDefault="003D1AAD" w:rsidP="00B9646E">
      <w:r w:rsidRPr="0058622B">
        <w:t>7</w:t>
      </w:r>
      <w:r w:rsidRPr="0058622B">
        <w:tab/>
        <w:t>d'établir une liste de technologies ou produits, utilisés pour tester la conformité aux Recommandations UIT</w:t>
      </w:r>
      <w:r w:rsidRPr="0058622B">
        <w:noBreakHyphen/>
        <w:t>T, en vue de contribuer à la lutte contre la contrefaçon des produits TIC,</w:t>
      </w:r>
    </w:p>
    <w:p w14:paraId="3A4FEC44" w14:textId="77777777" w:rsidR="003D1AAD" w:rsidRPr="0058622B" w:rsidRDefault="003D1AAD" w:rsidP="00B9646E">
      <w:pPr>
        <w:pStyle w:val="Call"/>
      </w:pPr>
      <w:proofErr w:type="gramStart"/>
      <w:r w:rsidRPr="0058622B">
        <w:t>invite</w:t>
      </w:r>
      <w:proofErr w:type="gramEnd"/>
      <w:r w:rsidRPr="0058622B">
        <w:t xml:space="preserve"> les États Membres</w:t>
      </w:r>
    </w:p>
    <w:p w14:paraId="2727CDAA" w14:textId="77777777" w:rsidR="003D1AAD" w:rsidRPr="0058622B" w:rsidRDefault="003D1AAD" w:rsidP="00B9646E">
      <w:r w:rsidRPr="0058622B">
        <w:t>1</w:t>
      </w:r>
      <w:r w:rsidRPr="0058622B">
        <w:tab/>
        <w:t xml:space="preserve">à prendre toutes les mesures nécessaires, y compris la collaboration, la coopération et l'échange de données d'expériences et de connaissances spécialisées avec d'autres États Membres, pour lutter contre la contrefaçon et l'altération volontaires de dispositifs de télécommunication/TIC dans un pays ou une région, ainsi qu'à l'échelle </w:t>
      </w:r>
      <w:proofErr w:type="gramStart"/>
      <w:r w:rsidRPr="0058622B">
        <w:t>mondiale;</w:t>
      </w:r>
      <w:proofErr w:type="gramEnd"/>
    </w:p>
    <w:p w14:paraId="3D09A7E2" w14:textId="77777777" w:rsidR="003D1AAD" w:rsidRPr="0058622B" w:rsidRDefault="003D1AAD" w:rsidP="00B9646E">
      <w:r w:rsidRPr="0058622B">
        <w:t>2</w:t>
      </w:r>
      <w:r w:rsidRPr="0058622B">
        <w:tab/>
        <w:t>à promouvoir l'adoption d'un cadre juridique et réglementaire national visant à lutter contre la contrefaçon et l'altération volontaire de dispositifs de télécommunication/</w:t>
      </w:r>
      <w:proofErr w:type="gramStart"/>
      <w:r w:rsidRPr="0058622B">
        <w:t>TIC;</w:t>
      </w:r>
      <w:proofErr w:type="gramEnd"/>
    </w:p>
    <w:p w14:paraId="367A5AA0" w14:textId="77777777" w:rsidR="003D1AAD" w:rsidRPr="0058622B" w:rsidRDefault="003D1AAD" w:rsidP="00B9646E">
      <w:r w:rsidRPr="0058622B">
        <w:t>3</w:t>
      </w:r>
      <w:r w:rsidRPr="0058622B">
        <w:tab/>
        <w:t xml:space="preserve">à envisager des mesures visant à limiter l'importation, la circulation, la promotion et la vente sur le marché de dispositifs de télécommunication/TIC contrefaits qui résultent d'une contrefaçon ou ayant subi une altération </w:t>
      </w:r>
      <w:proofErr w:type="gramStart"/>
      <w:r w:rsidRPr="0058622B">
        <w:t>volontaire;</w:t>
      </w:r>
      <w:proofErr w:type="gramEnd"/>
    </w:p>
    <w:p w14:paraId="0EF37795" w14:textId="77777777" w:rsidR="003D1AAD" w:rsidRPr="0058622B" w:rsidRDefault="003D1AAD" w:rsidP="00B9646E">
      <w:r w:rsidRPr="0058622B">
        <w:t>4</w:t>
      </w:r>
      <w:r w:rsidRPr="0058622B">
        <w:tab/>
        <w:t xml:space="preserve">à envisager des solutions, destinées à différencier les dispositifs de télécommunication/TIC authentiques/véritables des dispositifs contrefaits ayant subi une altération volontaire, par exemple en créant des bases de données nationales de référence des équipements autorisés et en renforçant l'appui fourni aux initiatives du secteur </w:t>
      </w:r>
      <w:proofErr w:type="gramStart"/>
      <w:r w:rsidRPr="0058622B">
        <w:t>privé;</w:t>
      </w:r>
      <w:proofErr w:type="gramEnd"/>
    </w:p>
    <w:p w14:paraId="2D3F3F3C" w14:textId="77777777" w:rsidR="003D1AAD" w:rsidRPr="0058622B" w:rsidRDefault="003D1AAD" w:rsidP="00B9646E">
      <w:r w:rsidRPr="0058622B">
        <w:br w:type="page"/>
      </w:r>
    </w:p>
    <w:p w14:paraId="6E69ABCC" w14:textId="77777777" w:rsidR="003D1AAD" w:rsidRPr="0058622B" w:rsidRDefault="003D1AAD" w:rsidP="00B9646E">
      <w:r w:rsidRPr="0058622B">
        <w:lastRenderedPageBreak/>
        <w:t>5</w:t>
      </w:r>
      <w:r w:rsidRPr="0058622B">
        <w:tab/>
        <w:t xml:space="preserve">à mener des campagnes de sensibilisation auprès des consommateurs concernant les effets négatifs des produits et dispositifs de télécommunication/TIC contrefaits ou ayant subi une altération volontaire sur l'environnement et sur leur propre santé, ainsi que la dégradation de la fiabilité, de la QoS et de la qualité de fonctionnement liée à ces </w:t>
      </w:r>
      <w:proofErr w:type="gramStart"/>
      <w:r w:rsidRPr="0058622B">
        <w:t>dispositifs;</w:t>
      </w:r>
      <w:proofErr w:type="gramEnd"/>
    </w:p>
    <w:p w14:paraId="66F0AA7E" w14:textId="77777777" w:rsidR="003D1AAD" w:rsidRPr="0058622B" w:rsidRDefault="003D1AAD" w:rsidP="00B9646E">
      <w:r w:rsidRPr="0058622B">
        <w:t>6</w:t>
      </w:r>
      <w:r w:rsidRPr="0058622B">
        <w:tab/>
        <w:t>à envisager de mettre à la disposition des consommateurs des moyens pour vérifier l'authenticité des dispositifs de télécommunication/TIC,</w:t>
      </w:r>
    </w:p>
    <w:p w14:paraId="39C98781" w14:textId="77777777" w:rsidR="003D1AAD" w:rsidRPr="0058622B" w:rsidRDefault="003D1AAD" w:rsidP="00B9646E">
      <w:pPr>
        <w:pStyle w:val="Call"/>
      </w:pPr>
      <w:proofErr w:type="gramStart"/>
      <w:r w:rsidRPr="0058622B">
        <w:t>invite</w:t>
      </w:r>
      <w:proofErr w:type="gramEnd"/>
      <w:r w:rsidRPr="0058622B">
        <w:t xml:space="preserve"> les Membres de Secteur</w:t>
      </w:r>
    </w:p>
    <w:p w14:paraId="036030A4" w14:textId="77777777" w:rsidR="003D1AAD" w:rsidRPr="0058622B" w:rsidRDefault="003D1AAD" w:rsidP="00B9646E">
      <w:proofErr w:type="gramStart"/>
      <w:r w:rsidRPr="0058622B">
        <w:t>à</w:t>
      </w:r>
      <w:proofErr w:type="gramEnd"/>
      <w:r w:rsidRPr="0058622B">
        <w:t xml:space="preserve"> collaborer avec les gouvernements, les administrations et les régulateurs des télécommunications pour lutter contre la contrefaçon et l'altération volontaire de dispositifs de télécommunication/TIC,</w:t>
      </w:r>
    </w:p>
    <w:p w14:paraId="1C36AFB7" w14:textId="77777777" w:rsidR="003D1AAD" w:rsidRPr="0058622B" w:rsidRDefault="003D1AAD" w:rsidP="00B9646E">
      <w:pPr>
        <w:pStyle w:val="Call"/>
      </w:pPr>
      <w:proofErr w:type="gramStart"/>
      <w:r w:rsidRPr="0058622B">
        <w:t>invite</w:t>
      </w:r>
      <w:proofErr w:type="gramEnd"/>
      <w:r w:rsidRPr="0058622B">
        <w:t xml:space="preserve"> tous les membres</w:t>
      </w:r>
    </w:p>
    <w:p w14:paraId="78FFB26E" w14:textId="77777777" w:rsidR="003D1AAD" w:rsidRPr="0058622B" w:rsidRDefault="003D1AAD" w:rsidP="00B9646E">
      <w:r w:rsidRPr="0058622B">
        <w:t>1</w:t>
      </w:r>
      <w:r w:rsidRPr="0058622B">
        <w:tab/>
        <w:t xml:space="preserve">à participer activement aux études de l'UIT relatives à la lutte contre la contrefaçon et l'altération volontaire de dispositifs de télécommunication/TIC, en soumettant des </w:t>
      </w:r>
      <w:proofErr w:type="gramStart"/>
      <w:r w:rsidRPr="0058622B">
        <w:t>contributions;</w:t>
      </w:r>
      <w:proofErr w:type="gramEnd"/>
    </w:p>
    <w:p w14:paraId="046D1396" w14:textId="77777777" w:rsidR="003D1AAD" w:rsidRPr="0058622B" w:rsidRDefault="003D1AAD" w:rsidP="00B9646E">
      <w:r w:rsidRPr="0058622B">
        <w:t>2</w:t>
      </w:r>
      <w:r w:rsidRPr="0058622B">
        <w:tab/>
        <w:t xml:space="preserve">à prendre les mesures nécessaires pour prévenir ou mettre en évidence l'altération volontaire des identificateurs uniques de dispositifs de télécommunication/TIC, en particulier en ce qui concerne les dispositifs de télécommunication/TIC </w:t>
      </w:r>
      <w:proofErr w:type="gramStart"/>
      <w:r w:rsidRPr="0058622B">
        <w:t>clonés;</w:t>
      </w:r>
      <w:proofErr w:type="gramEnd"/>
    </w:p>
    <w:p w14:paraId="67950B13" w14:textId="77777777" w:rsidR="003D1AAD" w:rsidRPr="0058622B" w:rsidRDefault="003D1AAD" w:rsidP="00B9646E">
      <w:r w:rsidRPr="0058622B">
        <w:t>3</w:t>
      </w:r>
      <w:r w:rsidRPr="0058622B">
        <w:tab/>
        <w:t>à collaborer et à échanger des avis spécialisés dans ce domaine.</w:t>
      </w:r>
    </w:p>
    <w:p w14:paraId="5BD6D0D6" w14:textId="77777777" w:rsidR="003D1AAD" w:rsidRPr="0058622B" w:rsidRDefault="003D1AAD" w:rsidP="00B9646E"/>
    <w:p w14:paraId="48B2E4B9" w14:textId="77777777" w:rsidR="00394CC3" w:rsidRDefault="00394CC3" w:rsidP="00B9646E"/>
    <w:p w14:paraId="59C9C272" w14:textId="77777777" w:rsidR="00394CC3" w:rsidRDefault="00394CC3" w:rsidP="00B9646E"/>
    <w:p w14:paraId="478FA99A" w14:textId="77777777" w:rsidR="003D1AAD" w:rsidRDefault="003D1AAD" w:rsidP="00B9646E"/>
    <w:p w14:paraId="278B9820" w14:textId="77777777" w:rsidR="003D1AAD" w:rsidRDefault="003D1AAD" w:rsidP="00B9646E"/>
    <w:p w14:paraId="01CD461E" w14:textId="77777777" w:rsidR="003D1AAD" w:rsidRDefault="003D1AAD" w:rsidP="00B9646E"/>
    <w:p w14:paraId="2530D5C6" w14:textId="77777777" w:rsidR="003D1AAD" w:rsidRDefault="003D1AAD" w:rsidP="00B9646E"/>
    <w:p w14:paraId="6EB0318E" w14:textId="77777777" w:rsidR="003D1AAD" w:rsidRDefault="003D1AAD" w:rsidP="00B9646E"/>
    <w:p w14:paraId="3E5C0AD4" w14:textId="77777777" w:rsidR="003D1AAD" w:rsidRDefault="003D1AAD" w:rsidP="00B9646E"/>
    <w:p w14:paraId="11E1C6F6" w14:textId="77777777" w:rsidR="003D1AAD" w:rsidRDefault="003D1AAD" w:rsidP="00B9646E"/>
    <w:p w14:paraId="6D99E80C" w14:textId="77777777" w:rsidR="003D1AAD" w:rsidRDefault="003D1AAD" w:rsidP="00B9646E"/>
    <w:p w14:paraId="0EFA7F10" w14:textId="77777777" w:rsidR="003D1AAD" w:rsidRDefault="003D1AAD" w:rsidP="00B9646E"/>
    <w:p w14:paraId="4C2A6F5E" w14:textId="77777777" w:rsidR="003D1AAD" w:rsidRDefault="003D1AAD" w:rsidP="00B9646E"/>
    <w:p w14:paraId="123F9FF2" w14:textId="77777777" w:rsidR="003D1AAD" w:rsidRDefault="003D1AAD" w:rsidP="00B9646E"/>
    <w:p w14:paraId="24003F6B" w14:textId="77777777" w:rsidR="00394CC3" w:rsidRDefault="00394CC3" w:rsidP="00B9646E"/>
    <w:p w14:paraId="1B500D0B" w14:textId="77777777" w:rsidR="003A7A6C" w:rsidRDefault="003A7A6C" w:rsidP="00B20871"/>
    <w:p w14:paraId="40E09330" w14:textId="77777777" w:rsidR="003A7A6C" w:rsidRDefault="003A7A6C" w:rsidP="00B20871"/>
    <w:sectPr w:rsidR="003A7A6C" w:rsidSect="00064EAA">
      <w:headerReference w:type="default" r:id="rId14"/>
      <w:footerReference w:type="even" r:id="rId15"/>
      <w:footerReference w:type="default" r:id="rId16"/>
      <w:footerReference w:type="first" r:id="rId17"/>
      <w:footnotePr>
        <w:numRestart w:val="eachSect"/>
      </w:footnotePr>
      <w:pgSz w:w="11907" w:h="16834" w:code="9"/>
      <w:pgMar w:top="1134" w:right="1134" w:bottom="1134" w:left="1134" w:header="567" w:footer="567" w:gutter="0"/>
      <w:paperSrc w:first="7" w:other="7"/>
      <w:pgNumType w:start="1"/>
      <w:cols w:space="720"/>
      <w:vAlign w:val="both"/>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739E0F" w14:textId="77777777" w:rsidR="002E1B7B" w:rsidRDefault="002E1B7B">
      <w:r>
        <w:separator/>
      </w:r>
    </w:p>
  </w:endnote>
  <w:endnote w:type="continuationSeparator" w:id="0">
    <w:p w14:paraId="5D3B711D" w14:textId="77777777" w:rsidR="002E1B7B" w:rsidRDefault="002E1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1G Medium">
    <w:altName w:val="Calibri"/>
    <w:panose1 w:val="020B0603020202020204"/>
    <w:charset w:val="00"/>
    <w:family w:val="swiss"/>
    <w:notTrueType/>
    <w:pitch w:val="variable"/>
    <w:sig w:usb0="A00002EF"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54EDF" w14:textId="77777777" w:rsidR="000D3CE4" w:rsidRPr="00DE48B4" w:rsidRDefault="000D3CE4" w:rsidP="00DE48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605C13" w14:textId="77777777" w:rsidR="000D3CE4" w:rsidRPr="008968B6" w:rsidRDefault="000D3CE4" w:rsidP="008968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3867B" w14:textId="1EAF6854" w:rsidR="00F56EB0" w:rsidRPr="00D50046" w:rsidRDefault="00F56EB0" w:rsidP="00F56EB0">
    <w:pPr>
      <w:pStyle w:val="FooterQP"/>
      <w:tabs>
        <w:tab w:val="clear" w:pos="907"/>
        <w:tab w:val="left" w:pos="851"/>
      </w:tabs>
      <w:rPr>
        <w:lang w:val="en-US"/>
      </w:rPr>
    </w:pPr>
    <w:r>
      <w:rPr>
        <w:b w:val="0"/>
      </w:rPr>
      <w:fldChar w:fldCharType="begin"/>
    </w:r>
    <w:r>
      <w:rPr>
        <w:b w:val="0"/>
        <w:lang w:val="en-US"/>
      </w:rPr>
      <w:instrText xml:space="preserve"> PAGE  \* MERGEFORMAT </w:instrText>
    </w:r>
    <w:r>
      <w:rPr>
        <w:b w:val="0"/>
      </w:rPr>
      <w:fldChar w:fldCharType="separate"/>
    </w:r>
    <w:r>
      <w:rPr>
        <w:b w:val="0"/>
      </w:rPr>
      <w:t>2</w:t>
    </w:r>
    <w:r>
      <w:rPr>
        <w:b w:val="0"/>
      </w:rPr>
      <w:fldChar w:fldCharType="end"/>
    </w:r>
    <w:r>
      <w:rPr>
        <w:lang w:val="en-US"/>
      </w:rPr>
      <w:tab/>
      <w:t xml:space="preserve">AMNT-24 – Résolution </w:t>
    </w:r>
    <w:r>
      <w:fldChar w:fldCharType="begin"/>
    </w:r>
    <w:r>
      <w:rPr>
        <w:lang w:val="en-US"/>
      </w:rPr>
      <w:instrText>styleref href</w:instrText>
    </w:r>
    <w:r>
      <w:fldChar w:fldCharType="separate"/>
    </w:r>
    <w:r w:rsidR="00FA4E13">
      <w:rPr>
        <w:noProof/>
        <w:lang w:val="en-US"/>
      </w:rPr>
      <w:t>96</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C1532" w14:textId="648AE581" w:rsidR="00064EAA" w:rsidRPr="00A4766C" w:rsidRDefault="00064EAA" w:rsidP="00064EAA">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FA4E13">
      <w:rPr>
        <w:noProof/>
        <w:lang w:val="en-US"/>
      </w:rPr>
      <w:t>96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5F4A1" w14:textId="0F75D70C" w:rsidR="0098403A" w:rsidRPr="00A4766C" w:rsidRDefault="0098403A" w:rsidP="00F56EB0">
    <w:pPr>
      <w:pStyle w:val="FooterQP"/>
      <w:rPr>
        <w:lang w:val="en-US"/>
      </w:rPr>
    </w:pPr>
    <w:r>
      <w:rPr>
        <w:lang w:val="en-US"/>
      </w:rPr>
      <w:tab/>
    </w:r>
    <w:r>
      <w:rPr>
        <w:lang w:val="en-US"/>
      </w:rPr>
      <w:tab/>
      <w:t xml:space="preserve">AMNT-24 – Résolution </w:t>
    </w:r>
    <w:r>
      <w:fldChar w:fldCharType="begin"/>
    </w:r>
    <w:r>
      <w:rPr>
        <w:lang w:val="en-US"/>
      </w:rPr>
      <w:instrText>styleref href</w:instrText>
    </w:r>
    <w:r>
      <w:fldChar w:fldCharType="separate"/>
    </w:r>
    <w:r w:rsidR="00FA4E13">
      <w:rPr>
        <w:noProof/>
        <w:lang w:val="en-US"/>
      </w:rPr>
      <w:t>96</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Pr>
        <w:b w:val="0"/>
        <w:bCs/>
      </w:rPr>
      <w:t>1</w:t>
    </w:r>
    <w:r w:rsidRPr="00B73379">
      <w:rPr>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4C4731" w14:textId="77777777" w:rsidR="002E1B7B" w:rsidRDefault="002E1B7B">
      <w:r>
        <w:t>____________________</w:t>
      </w:r>
    </w:p>
  </w:footnote>
  <w:footnote w:type="continuationSeparator" w:id="0">
    <w:p w14:paraId="545A56F1" w14:textId="77777777" w:rsidR="002E1B7B" w:rsidRDefault="002E1B7B">
      <w:r>
        <w:continuationSeparator/>
      </w:r>
    </w:p>
  </w:footnote>
  <w:footnote w:id="1">
    <w:p w14:paraId="5B168206" w14:textId="77777777" w:rsidR="003D1AAD" w:rsidRPr="00A16F20" w:rsidRDefault="003D1AAD" w:rsidP="00B9646E">
      <w:pPr>
        <w:pStyle w:val="FootnoteText"/>
      </w:pPr>
      <w:r w:rsidRPr="00B0159C">
        <w:rPr>
          <w:rStyle w:val="FootnoteReference"/>
        </w:rPr>
        <w:t>1</w:t>
      </w:r>
      <w:r w:rsidRPr="00A16F20">
        <w:tab/>
        <w:t>Par pays en développement, on entend aussi les pays les moins avancés, les petits États insulaires en développement, les pays en développement sans littoral et les pays dont l'économie est en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10BE2" w14:textId="77777777" w:rsidR="00EA2A26" w:rsidRDefault="00EA2A26">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D224" w14:textId="77777777" w:rsidR="00EA2A26" w:rsidRDefault="00EA2A26" w:rsidP="00CE6FB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D2A584" w14:textId="77777777" w:rsidR="00A65D98" w:rsidRDefault="00A65D98">
    <w:pPr>
      <w:pStyle w:val="Header"/>
      <w:ind w:right="360"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8B49C" w14:textId="66B0640A" w:rsidR="0098403A" w:rsidRPr="004E26A2" w:rsidRDefault="0098403A" w:rsidP="004E26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16cid:durableId="1508400534">
    <w:abstractNumId w:val="28"/>
  </w:num>
  <w:num w:numId="2" w16cid:durableId="1539005737">
    <w:abstractNumId w:val="13"/>
  </w:num>
  <w:num w:numId="3" w16cid:durableId="1397506281">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2763375">
    <w:abstractNumId w:val="18"/>
  </w:num>
  <w:num w:numId="5" w16cid:durableId="769550680">
    <w:abstractNumId w:val="20"/>
  </w:num>
  <w:num w:numId="6" w16cid:durableId="1028213405">
    <w:abstractNumId w:val="8"/>
  </w:num>
  <w:num w:numId="7" w16cid:durableId="40861194">
    <w:abstractNumId w:val="6"/>
  </w:num>
  <w:num w:numId="8" w16cid:durableId="548878394">
    <w:abstractNumId w:val="26"/>
  </w:num>
  <w:num w:numId="9" w16cid:durableId="17086759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43695314">
    <w:abstractNumId w:val="21"/>
  </w:num>
  <w:num w:numId="11" w16cid:durableId="1320033458">
    <w:abstractNumId w:val="4"/>
  </w:num>
  <w:num w:numId="12" w16cid:durableId="1625772228">
    <w:abstractNumId w:val="14"/>
  </w:num>
  <w:num w:numId="13" w16cid:durableId="1976832084">
    <w:abstractNumId w:val="15"/>
  </w:num>
  <w:num w:numId="14" w16cid:durableId="1031564875">
    <w:abstractNumId w:val="23"/>
  </w:num>
  <w:num w:numId="15" w16cid:durableId="163209178">
    <w:abstractNumId w:val="12"/>
  </w:num>
  <w:num w:numId="16" w16cid:durableId="922253490">
    <w:abstractNumId w:val="27"/>
  </w:num>
  <w:num w:numId="17" w16cid:durableId="100997407">
    <w:abstractNumId w:val="24"/>
  </w:num>
  <w:num w:numId="18" w16cid:durableId="1323191817">
    <w:abstractNumId w:val="19"/>
  </w:num>
  <w:num w:numId="19" w16cid:durableId="1344938320">
    <w:abstractNumId w:val="9"/>
  </w:num>
  <w:num w:numId="20" w16cid:durableId="1045105427">
    <w:abstractNumId w:val="16"/>
  </w:num>
  <w:num w:numId="21" w16cid:durableId="957953241">
    <w:abstractNumId w:val="10"/>
  </w:num>
  <w:num w:numId="22" w16cid:durableId="884409409">
    <w:abstractNumId w:val="22"/>
  </w:num>
  <w:num w:numId="23" w16cid:durableId="1534727971">
    <w:abstractNumId w:val="7"/>
  </w:num>
  <w:num w:numId="24" w16cid:durableId="108009643">
    <w:abstractNumId w:val="25"/>
  </w:num>
  <w:num w:numId="25" w16cid:durableId="1606184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C26"/>
    <w:rsid w:val="00001053"/>
    <w:rsid w:val="00006C17"/>
    <w:rsid w:val="00011AC3"/>
    <w:rsid w:val="00011D78"/>
    <w:rsid w:val="00017B45"/>
    <w:rsid w:val="00022D70"/>
    <w:rsid w:val="00023463"/>
    <w:rsid w:val="00023598"/>
    <w:rsid w:val="000256C9"/>
    <w:rsid w:val="00027E98"/>
    <w:rsid w:val="00031F30"/>
    <w:rsid w:val="0003503D"/>
    <w:rsid w:val="0004106C"/>
    <w:rsid w:val="00047FF6"/>
    <w:rsid w:val="00055F89"/>
    <w:rsid w:val="000641BC"/>
    <w:rsid w:val="00064EAA"/>
    <w:rsid w:val="0006625B"/>
    <w:rsid w:val="000B071B"/>
    <w:rsid w:val="000B0775"/>
    <w:rsid w:val="000B47CD"/>
    <w:rsid w:val="000B5A36"/>
    <w:rsid w:val="000C22AE"/>
    <w:rsid w:val="000C4E32"/>
    <w:rsid w:val="000D378F"/>
    <w:rsid w:val="000D3CE4"/>
    <w:rsid w:val="000D5219"/>
    <w:rsid w:val="000D6DAE"/>
    <w:rsid w:val="000E34D5"/>
    <w:rsid w:val="000E3B02"/>
    <w:rsid w:val="000E4393"/>
    <w:rsid w:val="000E7A22"/>
    <w:rsid w:val="000F3F54"/>
    <w:rsid w:val="00104692"/>
    <w:rsid w:val="00104797"/>
    <w:rsid w:val="00117D80"/>
    <w:rsid w:val="00127C17"/>
    <w:rsid w:val="001309FB"/>
    <w:rsid w:val="00135279"/>
    <w:rsid w:val="0014647D"/>
    <w:rsid w:val="001762A1"/>
    <w:rsid w:val="00183DDE"/>
    <w:rsid w:val="001961DB"/>
    <w:rsid w:val="001A7BD7"/>
    <w:rsid w:val="001B4A76"/>
    <w:rsid w:val="001B6B56"/>
    <w:rsid w:val="001C08DD"/>
    <w:rsid w:val="001C5240"/>
    <w:rsid w:val="001C604C"/>
    <w:rsid w:val="001D41FC"/>
    <w:rsid w:val="001F3813"/>
    <w:rsid w:val="002178BA"/>
    <w:rsid w:val="002204D5"/>
    <w:rsid w:val="002210D5"/>
    <w:rsid w:val="00225E1A"/>
    <w:rsid w:val="00227040"/>
    <w:rsid w:val="00237B40"/>
    <w:rsid w:val="002462EF"/>
    <w:rsid w:val="00246C17"/>
    <w:rsid w:val="002742C3"/>
    <w:rsid w:val="00276298"/>
    <w:rsid w:val="00291778"/>
    <w:rsid w:val="002A37D9"/>
    <w:rsid w:val="002A400F"/>
    <w:rsid w:val="002B433E"/>
    <w:rsid w:val="002C182C"/>
    <w:rsid w:val="002D5607"/>
    <w:rsid w:val="002E1B7B"/>
    <w:rsid w:val="002E6A20"/>
    <w:rsid w:val="00324E15"/>
    <w:rsid w:val="00331B2F"/>
    <w:rsid w:val="003374BB"/>
    <w:rsid w:val="0035222D"/>
    <w:rsid w:val="00377E10"/>
    <w:rsid w:val="0038237B"/>
    <w:rsid w:val="00394CC3"/>
    <w:rsid w:val="003A7A6C"/>
    <w:rsid w:val="003B45B3"/>
    <w:rsid w:val="003C3FD9"/>
    <w:rsid w:val="003D116F"/>
    <w:rsid w:val="003D1AAD"/>
    <w:rsid w:val="003D7A8C"/>
    <w:rsid w:val="003E021C"/>
    <w:rsid w:val="003E6DBC"/>
    <w:rsid w:val="003F293E"/>
    <w:rsid w:val="003F6DE7"/>
    <w:rsid w:val="00422D18"/>
    <w:rsid w:val="004231FB"/>
    <w:rsid w:val="00423BC5"/>
    <w:rsid w:val="00430B6A"/>
    <w:rsid w:val="00432393"/>
    <w:rsid w:val="004511DB"/>
    <w:rsid w:val="004568D2"/>
    <w:rsid w:val="004612A7"/>
    <w:rsid w:val="00462F6A"/>
    <w:rsid w:val="00467305"/>
    <w:rsid w:val="00483C70"/>
    <w:rsid w:val="0048772A"/>
    <w:rsid w:val="00497FCD"/>
    <w:rsid w:val="004A0B91"/>
    <w:rsid w:val="004A4DDF"/>
    <w:rsid w:val="004A58A4"/>
    <w:rsid w:val="004B7CB1"/>
    <w:rsid w:val="004C2E26"/>
    <w:rsid w:val="004D5A7B"/>
    <w:rsid w:val="004E26A2"/>
    <w:rsid w:val="004F2E56"/>
    <w:rsid w:val="004F4AC4"/>
    <w:rsid w:val="004F51FE"/>
    <w:rsid w:val="00501F47"/>
    <w:rsid w:val="00503F78"/>
    <w:rsid w:val="00504D1F"/>
    <w:rsid w:val="005226E5"/>
    <w:rsid w:val="00524FB2"/>
    <w:rsid w:val="0053765D"/>
    <w:rsid w:val="005441CE"/>
    <w:rsid w:val="00546C08"/>
    <w:rsid w:val="00551B43"/>
    <w:rsid w:val="00552798"/>
    <w:rsid w:val="005569CA"/>
    <w:rsid w:val="00562EF2"/>
    <w:rsid w:val="00574CFF"/>
    <w:rsid w:val="00583196"/>
    <w:rsid w:val="005903F1"/>
    <w:rsid w:val="005C7CB9"/>
    <w:rsid w:val="005D1D45"/>
    <w:rsid w:val="005E6E82"/>
    <w:rsid w:val="005F3C1C"/>
    <w:rsid w:val="00601999"/>
    <w:rsid w:val="00611CD0"/>
    <w:rsid w:val="00631549"/>
    <w:rsid w:val="006425B4"/>
    <w:rsid w:val="00647C46"/>
    <w:rsid w:val="006519C2"/>
    <w:rsid w:val="00653C1B"/>
    <w:rsid w:val="006628AD"/>
    <w:rsid w:val="00665F6E"/>
    <w:rsid w:val="006678D7"/>
    <w:rsid w:val="00670721"/>
    <w:rsid w:val="006824D9"/>
    <w:rsid w:val="00684F2B"/>
    <w:rsid w:val="00693D4F"/>
    <w:rsid w:val="00696B5D"/>
    <w:rsid w:val="00697D23"/>
    <w:rsid w:val="006A329D"/>
    <w:rsid w:val="006A517C"/>
    <w:rsid w:val="006A5A4F"/>
    <w:rsid w:val="006B0459"/>
    <w:rsid w:val="006B5987"/>
    <w:rsid w:val="006C2EBC"/>
    <w:rsid w:val="006C5D1A"/>
    <w:rsid w:val="006E13C5"/>
    <w:rsid w:val="006F759B"/>
    <w:rsid w:val="007006F1"/>
    <w:rsid w:val="00706D36"/>
    <w:rsid w:val="00707551"/>
    <w:rsid w:val="007116DC"/>
    <w:rsid w:val="0071403C"/>
    <w:rsid w:val="00717E4B"/>
    <w:rsid w:val="00720F3C"/>
    <w:rsid w:val="00726747"/>
    <w:rsid w:val="0074102F"/>
    <w:rsid w:val="00742DEC"/>
    <w:rsid w:val="0074451B"/>
    <w:rsid w:val="007550BF"/>
    <w:rsid w:val="00763881"/>
    <w:rsid w:val="00780423"/>
    <w:rsid w:val="00781E25"/>
    <w:rsid w:val="00783EB8"/>
    <w:rsid w:val="00787A64"/>
    <w:rsid w:val="007958DD"/>
    <w:rsid w:val="007C4FCD"/>
    <w:rsid w:val="007E0240"/>
    <w:rsid w:val="007F32A3"/>
    <w:rsid w:val="00802173"/>
    <w:rsid w:val="00803424"/>
    <w:rsid w:val="00806BE4"/>
    <w:rsid w:val="008075CD"/>
    <w:rsid w:val="0081122F"/>
    <w:rsid w:val="008246EE"/>
    <w:rsid w:val="0082691B"/>
    <w:rsid w:val="00837339"/>
    <w:rsid w:val="008376BE"/>
    <w:rsid w:val="00845E8E"/>
    <w:rsid w:val="00851E30"/>
    <w:rsid w:val="00862038"/>
    <w:rsid w:val="00882712"/>
    <w:rsid w:val="00882F44"/>
    <w:rsid w:val="0088751E"/>
    <w:rsid w:val="00887C3C"/>
    <w:rsid w:val="008968B6"/>
    <w:rsid w:val="008A368C"/>
    <w:rsid w:val="008B4CF6"/>
    <w:rsid w:val="008C7FC3"/>
    <w:rsid w:val="008D6D8D"/>
    <w:rsid w:val="00901958"/>
    <w:rsid w:val="009055E3"/>
    <w:rsid w:val="00905B41"/>
    <w:rsid w:val="00906F35"/>
    <w:rsid w:val="009070EE"/>
    <w:rsid w:val="0091142E"/>
    <w:rsid w:val="00916468"/>
    <w:rsid w:val="0092650E"/>
    <w:rsid w:val="00931C08"/>
    <w:rsid w:val="00931EE1"/>
    <w:rsid w:val="009330E7"/>
    <w:rsid w:val="0093449D"/>
    <w:rsid w:val="00934946"/>
    <w:rsid w:val="0093649E"/>
    <w:rsid w:val="009369BF"/>
    <w:rsid w:val="009423EF"/>
    <w:rsid w:val="0095090C"/>
    <w:rsid w:val="00974C0C"/>
    <w:rsid w:val="009755D7"/>
    <w:rsid w:val="0098403A"/>
    <w:rsid w:val="009B6927"/>
    <w:rsid w:val="009C2357"/>
    <w:rsid w:val="009C7519"/>
    <w:rsid w:val="009D10A5"/>
    <w:rsid w:val="009D26AE"/>
    <w:rsid w:val="009D42F7"/>
    <w:rsid w:val="009E0ACE"/>
    <w:rsid w:val="009E1DCF"/>
    <w:rsid w:val="009E7406"/>
    <w:rsid w:val="009F7009"/>
    <w:rsid w:val="009F707D"/>
    <w:rsid w:val="00A01A91"/>
    <w:rsid w:val="00A021D7"/>
    <w:rsid w:val="00A24E9A"/>
    <w:rsid w:val="00A26A3F"/>
    <w:rsid w:val="00A26B1A"/>
    <w:rsid w:val="00A3085D"/>
    <w:rsid w:val="00A358FE"/>
    <w:rsid w:val="00A4766C"/>
    <w:rsid w:val="00A47846"/>
    <w:rsid w:val="00A65D98"/>
    <w:rsid w:val="00A67B9C"/>
    <w:rsid w:val="00A80860"/>
    <w:rsid w:val="00A83D3D"/>
    <w:rsid w:val="00AA1264"/>
    <w:rsid w:val="00AA2D89"/>
    <w:rsid w:val="00AC30DD"/>
    <w:rsid w:val="00AC4AF1"/>
    <w:rsid w:val="00AC4D18"/>
    <w:rsid w:val="00AE4C26"/>
    <w:rsid w:val="00AF2E0E"/>
    <w:rsid w:val="00AF40A6"/>
    <w:rsid w:val="00B150A9"/>
    <w:rsid w:val="00B16F42"/>
    <w:rsid w:val="00B23929"/>
    <w:rsid w:val="00B241C9"/>
    <w:rsid w:val="00B24AD1"/>
    <w:rsid w:val="00B3059C"/>
    <w:rsid w:val="00B305E3"/>
    <w:rsid w:val="00B30872"/>
    <w:rsid w:val="00B33CAA"/>
    <w:rsid w:val="00B50CB4"/>
    <w:rsid w:val="00B50D4E"/>
    <w:rsid w:val="00B50F17"/>
    <w:rsid w:val="00B56BC0"/>
    <w:rsid w:val="00B60557"/>
    <w:rsid w:val="00B63440"/>
    <w:rsid w:val="00B65DD0"/>
    <w:rsid w:val="00B67290"/>
    <w:rsid w:val="00B70FFA"/>
    <w:rsid w:val="00B73379"/>
    <w:rsid w:val="00B73B62"/>
    <w:rsid w:val="00B83287"/>
    <w:rsid w:val="00B92804"/>
    <w:rsid w:val="00B97A2F"/>
    <w:rsid w:val="00BB34EA"/>
    <w:rsid w:val="00BC008F"/>
    <w:rsid w:val="00BD70B8"/>
    <w:rsid w:val="00BE58E6"/>
    <w:rsid w:val="00BF610E"/>
    <w:rsid w:val="00C073F8"/>
    <w:rsid w:val="00C12E70"/>
    <w:rsid w:val="00C14559"/>
    <w:rsid w:val="00C26DF8"/>
    <w:rsid w:val="00C32F69"/>
    <w:rsid w:val="00C42071"/>
    <w:rsid w:val="00C42785"/>
    <w:rsid w:val="00C578AB"/>
    <w:rsid w:val="00C64078"/>
    <w:rsid w:val="00C706FC"/>
    <w:rsid w:val="00C72AF4"/>
    <w:rsid w:val="00C81F9C"/>
    <w:rsid w:val="00C82348"/>
    <w:rsid w:val="00CD10C2"/>
    <w:rsid w:val="00CD3865"/>
    <w:rsid w:val="00CD6D6F"/>
    <w:rsid w:val="00CE300E"/>
    <w:rsid w:val="00CE767E"/>
    <w:rsid w:val="00CF024D"/>
    <w:rsid w:val="00D168AB"/>
    <w:rsid w:val="00D20887"/>
    <w:rsid w:val="00D26ECC"/>
    <w:rsid w:val="00D326D0"/>
    <w:rsid w:val="00D40F25"/>
    <w:rsid w:val="00D4292A"/>
    <w:rsid w:val="00D457B6"/>
    <w:rsid w:val="00D50046"/>
    <w:rsid w:val="00D54881"/>
    <w:rsid w:val="00D66950"/>
    <w:rsid w:val="00D7477A"/>
    <w:rsid w:val="00D76D88"/>
    <w:rsid w:val="00D806D7"/>
    <w:rsid w:val="00D8497D"/>
    <w:rsid w:val="00D94D9E"/>
    <w:rsid w:val="00D96CB8"/>
    <w:rsid w:val="00DA7D60"/>
    <w:rsid w:val="00DB2AF8"/>
    <w:rsid w:val="00DB5592"/>
    <w:rsid w:val="00DD4C49"/>
    <w:rsid w:val="00DE4449"/>
    <w:rsid w:val="00DE48B4"/>
    <w:rsid w:val="00E03ABC"/>
    <w:rsid w:val="00E154E2"/>
    <w:rsid w:val="00E20918"/>
    <w:rsid w:val="00E2104E"/>
    <w:rsid w:val="00E300EC"/>
    <w:rsid w:val="00E32872"/>
    <w:rsid w:val="00E468A6"/>
    <w:rsid w:val="00E51820"/>
    <w:rsid w:val="00E52157"/>
    <w:rsid w:val="00E56BAB"/>
    <w:rsid w:val="00E67297"/>
    <w:rsid w:val="00E758D6"/>
    <w:rsid w:val="00E82452"/>
    <w:rsid w:val="00E83C1C"/>
    <w:rsid w:val="00E9541A"/>
    <w:rsid w:val="00E96B11"/>
    <w:rsid w:val="00E96C27"/>
    <w:rsid w:val="00EA12A2"/>
    <w:rsid w:val="00EA1F49"/>
    <w:rsid w:val="00EA2A26"/>
    <w:rsid w:val="00EB3556"/>
    <w:rsid w:val="00EC08BF"/>
    <w:rsid w:val="00ED1C15"/>
    <w:rsid w:val="00EE0145"/>
    <w:rsid w:val="00EE1126"/>
    <w:rsid w:val="00EE2FE2"/>
    <w:rsid w:val="00EE4B7A"/>
    <w:rsid w:val="00EF0F62"/>
    <w:rsid w:val="00F0099E"/>
    <w:rsid w:val="00F12607"/>
    <w:rsid w:val="00F15F98"/>
    <w:rsid w:val="00F34363"/>
    <w:rsid w:val="00F34748"/>
    <w:rsid w:val="00F4281C"/>
    <w:rsid w:val="00F56C66"/>
    <w:rsid w:val="00F56EB0"/>
    <w:rsid w:val="00F576B9"/>
    <w:rsid w:val="00F636D3"/>
    <w:rsid w:val="00F65750"/>
    <w:rsid w:val="00F65EA2"/>
    <w:rsid w:val="00F67E96"/>
    <w:rsid w:val="00F819DE"/>
    <w:rsid w:val="00FA4E13"/>
    <w:rsid w:val="00FA70B7"/>
    <w:rsid w:val="00FC23C3"/>
    <w:rsid w:val="00FC7F15"/>
    <w:rsid w:val="00FD23A9"/>
    <w:rsid w:val="00FE715C"/>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E57DB"/>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19C2"/>
    <w:pPr>
      <w:tabs>
        <w:tab w:val="left" w:pos="794"/>
        <w:tab w:val="left" w:pos="1191"/>
        <w:tab w:val="left" w:pos="1588"/>
        <w:tab w:val="left" w:pos="1985"/>
      </w:tabs>
      <w:overflowPunct w:val="0"/>
      <w:autoSpaceDE w:val="0"/>
      <w:autoSpaceDN w:val="0"/>
      <w:adjustRightInd w:val="0"/>
      <w:spacing w:before="120"/>
      <w:jc w:val="both"/>
      <w:textAlignment w:val="baseline"/>
    </w:pPr>
    <w:rPr>
      <w:rFonts w:ascii="Times New Roman" w:hAnsi="Times New Roman"/>
      <w:sz w:val="22"/>
      <w:lang w:val="fr-FR" w:eastAsia="en-US"/>
    </w:rPr>
  </w:style>
  <w:style w:type="paragraph" w:styleId="Heading1">
    <w:name w:val="heading 1"/>
    <w:basedOn w:val="Normal"/>
    <w:next w:val="Normal"/>
    <w:link w:val="Heading1Char"/>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link w:val="FooterChar"/>
    <w:pPr>
      <w:tabs>
        <w:tab w:val="clear" w:pos="794"/>
        <w:tab w:val="clear" w:pos="1191"/>
        <w:tab w:val="clear" w:pos="1588"/>
        <w:tab w:val="clear" w:pos="1985"/>
        <w:tab w:val="center" w:pos="4320"/>
        <w:tab w:val="right" w:pos="8640"/>
      </w:tabs>
    </w:pPr>
  </w:style>
  <w:style w:type="paragraph" w:styleId="Header">
    <w:name w:val="header"/>
    <w:basedOn w:val="Normal"/>
    <w:link w:val="HeaderChar"/>
    <w:uiPriority w:val="99"/>
    <w:pPr>
      <w:tabs>
        <w:tab w:val="clear" w:pos="794"/>
        <w:tab w:val="clear" w:pos="1191"/>
        <w:tab w:val="clear" w:pos="1588"/>
        <w:tab w:val="clear" w:pos="1985"/>
      </w:tabs>
      <w:spacing w:before="0"/>
      <w:jc w:val="center"/>
    </w:pPr>
    <w:rPr>
      <w:sz w:val="18"/>
    </w:rPr>
  </w:style>
  <w:style w:type="character" w:styleId="FootnoteReference">
    <w:name w:val="footnote reference"/>
    <w:rsid w:val="00B3059C"/>
    <w:rPr>
      <w:position w:val="6"/>
      <w:sz w:val="16"/>
    </w:rPr>
  </w:style>
  <w:style w:type="paragraph" w:styleId="FootnoteText">
    <w:name w:val="footnote tex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link w:val="FootnoteText"/>
    <w:qFormat/>
    <w:rsid w:val="003374BB"/>
    <w:rPr>
      <w:lang w:val="fr-FR" w:eastAsia="en-US" w:bidi="ar-SA"/>
    </w:rPr>
  </w:style>
  <w:style w:type="paragraph" w:customStyle="1" w:styleId="enumlev1">
    <w:name w:val="enumlev1"/>
    <w:basedOn w:val="Normal"/>
    <w:link w:val="enumlev1Char"/>
    <w:qFormat/>
    <w:pPr>
      <w:spacing w:before="80"/>
      <w:ind w:left="794" w:hanging="794"/>
    </w:pPr>
  </w:style>
  <w:style w:type="character" w:customStyle="1" w:styleId="enumlev1Char">
    <w:name w:val="enumlev1 Char"/>
    <w:link w:val="enumlev1"/>
    <w:qFormat/>
    <w:rsid w:val="003374BB"/>
    <w:rPr>
      <w:sz w:val="22"/>
      <w:lang w:val="fr-FR" w:eastAsia="en-US" w:bidi="ar-SA"/>
    </w:r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link w:val="BodyTextChar"/>
    <w:uiPriority w:val="1"/>
    <w:qFormat/>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uiPriority w:val="99"/>
    <w:rsid w:val="006519C2"/>
    <w:pPr>
      <w:keepNext/>
      <w:keepLines/>
      <w:ind w:left="794"/>
      <w:jc w:val="left"/>
    </w:pPr>
    <w:rPr>
      <w:i/>
    </w:rPr>
  </w:style>
  <w:style w:type="character" w:customStyle="1" w:styleId="CallChar">
    <w:name w:val="Call Char"/>
    <w:link w:val="Call"/>
    <w:uiPriority w:val="99"/>
    <w:rsid w:val="006519C2"/>
    <w:rPr>
      <w:rFonts w:ascii="Times New Roman" w:hAnsi="Times New Roman"/>
      <w:i/>
      <w:sz w:val="22"/>
      <w:lang w:val="fr-FR" w:eastAsia="en-US"/>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pPr>
      <w:keepNext/>
      <w:keepLines/>
      <w:spacing w:before="240" w:after="120"/>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link w:val="HeadingbChar"/>
    <w:qFormat/>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uiPriority w:val="99"/>
    <w:rsid w:val="006519C2"/>
    <w:pPr>
      <w:keepNext/>
      <w:keepLines/>
      <w:spacing w:before="480" w:after="80"/>
      <w:jc w:val="center"/>
      <w:outlineLvl w:val="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uiPriority w:val="99"/>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uiPriority w:val="99"/>
  </w:style>
  <w:style w:type="paragraph" w:customStyle="1" w:styleId="Resref">
    <w:name w:val="Res_ref"/>
    <w:basedOn w:val="Recref"/>
    <w:next w:val="Resdate"/>
    <w:uiPriority w:val="99"/>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pPr>
      <w:keepNext/>
      <w:keepLines/>
      <w:spacing w:before="720" w:line="320" w:lineRule="exact"/>
      <w:jc w:val="center"/>
    </w:pPr>
    <w:rPr>
      <w:caps/>
      <w:sz w:val="28"/>
    </w:rPr>
  </w:style>
  <w:style w:type="paragraph" w:customStyle="1" w:styleId="Sectiontitle">
    <w:name w:val="Section_title"/>
    <w:basedOn w:val="Normal"/>
    <w:next w:val="Normalaftertitle"/>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0"/>
    </w:rPr>
  </w:style>
  <w:style w:type="paragraph" w:customStyle="1" w:styleId="Tabletext">
    <w:name w:val="Table_text"/>
    <w:basedOn w:val="Normal"/>
    <w:link w:val="TabletextChar"/>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aliases w:val="超级链接,超?级链,CEO_Hyperlink,Style 58,超????,하이퍼링크2,超链接1"/>
    <w:uiPriority w:val="99"/>
    <w:qFormat/>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Index5">
    <w:name w:val="index 5"/>
    <w:basedOn w:val="Normal"/>
    <w:next w:val="Normal"/>
    <w:semiHidden/>
    <w:pPr>
      <w:ind w:left="1132"/>
      <w:jc w:val="left"/>
    </w:pPr>
    <w:rPr>
      <w:sz w:val="24"/>
      <w:lang w:val="en-GB"/>
    </w:rPr>
  </w:style>
  <w:style w:type="paragraph" w:styleId="Index4">
    <w:name w:val="index 4"/>
    <w:basedOn w:val="Normal"/>
    <w:next w:val="Normal"/>
    <w:semiHidden/>
    <w:pPr>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pPr>
    <w:rPr>
      <w:sz w:val="24"/>
      <w:lang w:val="en-GB"/>
    </w:rPr>
  </w:style>
  <w:style w:type="paragraph" w:customStyle="1" w:styleId="blanc">
    <w:name w:val="blanc"/>
    <w:basedOn w:val="Normal"/>
    <w:pPr>
      <w:tabs>
        <w:tab w:val="clear" w:pos="794"/>
        <w:tab w:val="clear" w:pos="1191"/>
        <w:tab w:val="clear" w:pos="1588"/>
        <w:tab w:val="clear" w:pos="1985"/>
      </w:tabs>
      <w:spacing w:before="0"/>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ind w:left="794"/>
      <w:jc w:val="left"/>
    </w:pPr>
  </w:style>
  <w:style w:type="paragraph" w:customStyle="1" w:styleId="TableTitle">
    <w:name w:val="Table_Title"/>
    <w:basedOn w:val="Normal"/>
    <w:next w:val="Tabletext"/>
    <w:rsid w:val="00A01A91"/>
    <w:pPr>
      <w:keepNext/>
      <w:keepLines/>
      <w:spacing w:before="480" w:after="120"/>
      <w:jc w:val="center"/>
    </w:pPr>
    <w:rPr>
      <w:b/>
      <w:sz w:val="24"/>
      <w:lang w:val="en-GB"/>
    </w:rPr>
  </w:style>
  <w:style w:type="paragraph" w:customStyle="1" w:styleId="Normalaftertitle0">
    <w:name w:val="Normal after title"/>
    <w:basedOn w:val="Normal"/>
    <w:next w:val="Normal"/>
    <w:link w:val="NormalaftertitleChar"/>
    <w:rsid w:val="004A58A4"/>
    <w:pPr>
      <w:spacing w:before="280"/>
    </w:pPr>
    <w:rPr>
      <w:lang w:val="en-GB"/>
    </w:rPr>
  </w:style>
  <w:style w:type="character" w:customStyle="1" w:styleId="docdisplay">
    <w:name w:val="doc_display"/>
    <w:basedOn w:val="DefaultParagraphFont"/>
    <w:rsid w:val="00A83D3D"/>
  </w:style>
  <w:style w:type="paragraph" w:customStyle="1" w:styleId="AnnexNo">
    <w:name w:val="Annex_No"/>
    <w:basedOn w:val="Normal"/>
    <w:next w:val="Normal"/>
    <w:uiPriority w:val="99"/>
    <w:rsid w:val="006519C2"/>
    <w:pPr>
      <w:keepNext/>
      <w:keepLines/>
      <w:spacing w:before="480" w:after="80"/>
      <w:jc w:val="center"/>
      <w:outlineLvl w:val="0"/>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4A58A4"/>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paragraph" w:styleId="List2">
    <w:name w:val="List 2"/>
    <w:basedOn w:val="Normal"/>
    <w:rsid w:val="00EE1126"/>
    <w:pPr>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FigureNo">
    <w:name w:val="Figure_No"/>
    <w:basedOn w:val="Normal"/>
    <w:next w:val="Figuretitle"/>
    <w:uiPriority w:val="99"/>
    <w:rsid w:val="000E4393"/>
    <w:pPr>
      <w:keepNext/>
      <w:keepLines/>
      <w:spacing w:before="480" w:after="120"/>
      <w:jc w:val="center"/>
    </w:pPr>
    <w:rPr>
      <w:caps/>
      <w:sz w:val="24"/>
      <w:lang w:val="en-GB"/>
    </w:rPr>
  </w:style>
  <w:style w:type="paragraph" w:customStyle="1" w:styleId="Figuretitle">
    <w:name w:val="Figure_title"/>
    <w:basedOn w:val="Normal"/>
    <w:next w:val="Normal"/>
    <w:rsid w:val="000E4393"/>
    <w:pPr>
      <w:keepLines/>
      <w:spacing w:before="0" w:after="480"/>
      <w:jc w:val="center"/>
    </w:pPr>
    <w:rPr>
      <w:rFonts w:ascii="Times New Roman Bold" w:hAnsi="Times New Roman Bold"/>
      <w:b/>
      <w:sz w:val="24"/>
      <w:lang w:val="en-GB"/>
    </w:rPr>
  </w:style>
  <w:style w:type="paragraph" w:customStyle="1" w:styleId="AppendixNo">
    <w:name w:val="Appendix_No"/>
    <w:basedOn w:val="Normal"/>
    <w:next w:val="Normal"/>
    <w:uiPriority w:val="99"/>
    <w:rsid w:val="000E4393"/>
    <w:pPr>
      <w:keepNext/>
      <w:keepLines/>
      <w:spacing w:before="480" w:after="80"/>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jc w:val="center"/>
    </w:pPr>
    <w:rPr>
      <w:rFonts w:ascii="Times New Roman Bold" w:hAnsi="Times New Roman Bold"/>
      <w:b/>
      <w:sz w:val="28"/>
      <w:lang w:val="en-GB"/>
    </w:rPr>
  </w:style>
  <w:style w:type="character" w:customStyle="1" w:styleId="FooterChar">
    <w:name w:val="Footer Char"/>
    <w:basedOn w:val="DefaultParagraphFont"/>
    <w:link w:val="Footer"/>
    <w:rsid w:val="00AA1264"/>
    <w:rPr>
      <w:rFonts w:ascii="Times New Roman" w:hAnsi="Times New Roman"/>
      <w:sz w:val="22"/>
      <w:lang w:val="fr-FR" w:eastAsia="en-US"/>
    </w:rPr>
  </w:style>
  <w:style w:type="character" w:customStyle="1" w:styleId="HeaderChar">
    <w:name w:val="Header Char"/>
    <w:basedOn w:val="DefaultParagraphFont"/>
    <w:link w:val="Header"/>
    <w:uiPriority w:val="99"/>
    <w:rsid w:val="00AA1264"/>
    <w:rPr>
      <w:rFonts w:ascii="Times New Roman" w:hAnsi="Times New Roman"/>
      <w:sz w:val="18"/>
      <w:lang w:val="fr-FR" w:eastAsia="en-US"/>
    </w:rPr>
  </w:style>
  <w:style w:type="character" w:customStyle="1" w:styleId="BodyTextChar">
    <w:name w:val="Body Text Char"/>
    <w:basedOn w:val="DefaultParagraphFont"/>
    <w:link w:val="BodyText"/>
    <w:uiPriority w:val="1"/>
    <w:rsid w:val="00EA2A26"/>
    <w:rPr>
      <w:rFonts w:ascii="Arial" w:hAnsi="Arial" w:cs="Arial"/>
      <w:b/>
      <w:bCs/>
      <w:sz w:val="36"/>
      <w:lang w:val="fr-FR" w:eastAsia="en-US"/>
    </w:rPr>
  </w:style>
  <w:style w:type="paragraph" w:styleId="CommentSubject">
    <w:name w:val="annotation subject"/>
    <w:basedOn w:val="CommentText"/>
    <w:next w:val="CommentText"/>
    <w:link w:val="CommentSubjectChar"/>
    <w:semiHidden/>
    <w:unhideWhenUsed/>
    <w:rsid w:val="00A021D7"/>
    <w:rPr>
      <w:b/>
      <w:bCs/>
    </w:rPr>
  </w:style>
  <w:style w:type="character" w:customStyle="1" w:styleId="CommentTextChar">
    <w:name w:val="Comment Text Char"/>
    <w:basedOn w:val="DefaultParagraphFont"/>
    <w:link w:val="CommentText"/>
    <w:semiHidden/>
    <w:rsid w:val="00A021D7"/>
    <w:rPr>
      <w:rFonts w:ascii="Times New Roman" w:hAnsi="Times New Roman"/>
      <w:lang w:val="fr-FR" w:eastAsia="en-US"/>
    </w:rPr>
  </w:style>
  <w:style w:type="character" w:customStyle="1" w:styleId="CommentSubjectChar">
    <w:name w:val="Comment Subject Char"/>
    <w:basedOn w:val="CommentTextChar"/>
    <w:link w:val="CommentSubject"/>
    <w:semiHidden/>
    <w:rsid w:val="00A021D7"/>
    <w:rPr>
      <w:rFonts w:ascii="Times New Roman" w:hAnsi="Times New Roman"/>
      <w:b/>
      <w:bCs/>
      <w:lang w:val="fr-FR" w:eastAsia="en-US"/>
    </w:rPr>
  </w:style>
  <w:style w:type="paragraph" w:customStyle="1" w:styleId="Annextitle">
    <w:name w:val="Annex_title"/>
    <w:basedOn w:val="Normal"/>
    <w:next w:val="Normal"/>
    <w:uiPriority w:val="99"/>
    <w:rsid w:val="00430B6A"/>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rPr>
  </w:style>
  <w:style w:type="paragraph" w:customStyle="1" w:styleId="Reasons">
    <w:name w:val="Reasons"/>
    <w:basedOn w:val="Normal"/>
    <w:uiPriority w:val="99"/>
    <w:rsid w:val="00430B6A"/>
    <w:pPr>
      <w:tabs>
        <w:tab w:val="clear" w:pos="794"/>
        <w:tab w:val="clear" w:pos="1191"/>
        <w:tab w:val="left" w:pos="1134"/>
      </w:tabs>
      <w:jc w:val="left"/>
    </w:pPr>
    <w:rPr>
      <w:sz w:val="24"/>
    </w:rPr>
  </w:style>
  <w:style w:type="character" w:customStyle="1" w:styleId="HeadingbChar">
    <w:name w:val="Heading_b Char"/>
    <w:link w:val="Headingb"/>
    <w:qFormat/>
    <w:locked/>
    <w:rsid w:val="00430B6A"/>
    <w:rPr>
      <w:rFonts w:ascii="Times New Roman" w:hAnsi="Times New Roman"/>
      <w:b/>
      <w:sz w:val="22"/>
      <w:lang w:val="fr-FR" w:eastAsia="en-US"/>
    </w:rPr>
  </w:style>
  <w:style w:type="character" w:customStyle="1" w:styleId="TabletextChar">
    <w:name w:val="Table_text Char"/>
    <w:link w:val="Tabletext"/>
    <w:qFormat/>
    <w:locked/>
    <w:rsid w:val="0004106C"/>
    <w:rPr>
      <w:rFonts w:ascii="Times New Roman" w:hAnsi="Times New Roman"/>
      <w:lang w:val="fr-FR" w:eastAsia="en-US"/>
    </w:rPr>
  </w:style>
  <w:style w:type="character" w:customStyle="1" w:styleId="Heading1Char">
    <w:name w:val="Heading 1 Char"/>
    <w:basedOn w:val="DefaultParagraphFont"/>
    <w:link w:val="Heading1"/>
    <w:rsid w:val="003E021C"/>
    <w:rPr>
      <w:rFonts w:ascii="Times New Roman" w:hAnsi="Times New Roman"/>
      <w:b/>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495739-62AA-4A35-BF09-3639EB8BC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Livre_jaune.dot</Template>
  <TotalTime>232</TotalTime>
  <Pages>9</Pages>
  <Words>3196</Words>
  <Characters>19534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Résolution 94 – Travaux de normalisation menés par le Secteur de la normalisation des télécommunications de l'UIT concernant les technologies de données d'incidents fondées sur le nuage</vt:lpstr>
    </vt:vector>
  </TitlesOfParts>
  <Company>ITU</Company>
  <LinksUpToDate>false</LinksUpToDate>
  <CharactersWithSpaces>22685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Résolution 96 – Études du Secteur de la normalisation des télécommunications de l'UIT visant à lutter contre la contrefaçon et l'altération volontaire des dispositifs de télécommunication/technologies de l'information et de la communication</dc:title>
  <dc:subject>ASSEMBLÉE MONDIALE DE NORMALISATION DES TÉLÉCOMMUNICATIONS</dc:subject>
  <dc:creator>ITU-T</dc:creator>
  <cp:keywords/>
  <dc:description/>
  <cp:lastModifiedBy>Saez Grau, Ricardo</cp:lastModifiedBy>
  <cp:revision>88</cp:revision>
  <cp:lastPrinted>2024-11-27T08:22:00Z</cp:lastPrinted>
  <dcterms:created xsi:type="dcterms:W3CDTF">2024-09-24T12:18:00Z</dcterms:created>
  <dcterms:modified xsi:type="dcterms:W3CDTF">2024-11-27T08:22:00Z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