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D5430D"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D5430D"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F118853" w:rsidR="00EA2A26" w:rsidRPr="001108C2" w:rsidRDefault="00EA2A26" w:rsidP="008D6223">
            <w:pPr>
              <w:pStyle w:val="BodyText"/>
              <w:spacing w:before="440"/>
              <w:jc w:val="left"/>
              <w:rPr>
                <w:spacing w:val="-6"/>
                <w:sz w:val="44"/>
                <w:szCs w:val="44"/>
                <w:lang w:val="en-GB"/>
              </w:rPr>
            </w:pPr>
            <w:bookmarkStart w:id="1" w:name="_Hlk183524451"/>
            <w:r>
              <w:rPr>
                <w:spacing w:val="-6"/>
                <w:sz w:val="44"/>
                <w:szCs w:val="44"/>
                <w:lang w:val="en-GB"/>
              </w:rPr>
              <w:t xml:space="preserve">Resolution </w:t>
            </w:r>
            <w:r w:rsidR="003975E9">
              <w:rPr>
                <w:spacing w:val="-6"/>
                <w:sz w:val="44"/>
                <w:szCs w:val="44"/>
                <w:lang w:val="en-GB"/>
              </w:rPr>
              <w:t>9</w:t>
            </w:r>
            <w:r w:rsidR="00812C00">
              <w:rPr>
                <w:spacing w:val="-6"/>
                <w:sz w:val="44"/>
                <w:szCs w:val="44"/>
                <w:lang w:val="en-GB"/>
              </w:rPr>
              <w:t>6</w:t>
            </w:r>
            <w:r w:rsidR="00845E8E">
              <w:rPr>
                <w:spacing w:val="-6"/>
                <w:sz w:val="44"/>
                <w:szCs w:val="44"/>
                <w:lang w:val="en-GB"/>
              </w:rPr>
              <w:t xml:space="preserve"> – </w:t>
            </w:r>
            <w:bookmarkStart w:id="2" w:name="_Toc104459800"/>
            <w:bookmarkStart w:id="3" w:name="_Toc104476608"/>
            <w:bookmarkStart w:id="4" w:name="_Toc111638501"/>
            <w:bookmarkEnd w:id="1"/>
            <w:r w:rsidR="00880DC7" w:rsidRPr="00880DC7">
              <w:rPr>
                <w:spacing w:val="-6"/>
                <w:sz w:val="44"/>
                <w:szCs w:val="44"/>
                <w:lang w:val="en-GB"/>
              </w:rPr>
              <w:t>ITU Telecommunication Standardization Sector studies for combating counterfeit and tampered telecommunication/information and communication technology devices</w:t>
            </w:r>
            <w:bookmarkEnd w:id="2"/>
            <w:bookmarkEnd w:id="3"/>
            <w:bookmarkEnd w:id="4"/>
          </w:p>
          <w:p w14:paraId="51262F1D" w14:textId="77777777" w:rsidR="00EA2A26" w:rsidRPr="008D6223" w:rsidRDefault="00EA2A26" w:rsidP="00367A2B">
            <w:pPr>
              <w:rPr>
                <w:lang w:val="en-GB"/>
              </w:rPr>
            </w:pPr>
          </w:p>
        </w:tc>
      </w:tr>
    </w:tbl>
    <w:p w14:paraId="7800F3B2" w14:textId="77777777" w:rsidR="00EA2A26" w:rsidRPr="008D6223"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8D6223" w:rsidRDefault="00EA2A26" w:rsidP="00EA2A26">
      <w:pPr>
        <w:jc w:val="left"/>
        <w:rPr>
          <w:lang w:val="en-GB"/>
        </w:rPr>
        <w:sectPr w:rsidR="00EA2A26" w:rsidRPr="008D6223"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5" w:name="irecnoe"/>
      <w:bookmarkEnd w:id="5"/>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Default="000E4393" w:rsidP="000E4393">
      <w:pPr>
        <w:spacing w:line="240" w:lineRule="exact"/>
        <w:jc w:val="center"/>
        <w:rPr>
          <w:sz w:val="20"/>
          <w:lang w:val="en-GB"/>
        </w:rPr>
      </w:pPr>
    </w:p>
    <w:p w14:paraId="2A47E72B" w14:textId="77777777" w:rsidR="008305DC" w:rsidRDefault="008305DC" w:rsidP="000E4393">
      <w:pPr>
        <w:spacing w:line="240" w:lineRule="exact"/>
        <w:jc w:val="center"/>
        <w:rPr>
          <w:sz w:val="20"/>
          <w:lang w:val="en-GB"/>
        </w:rPr>
      </w:pPr>
    </w:p>
    <w:p w14:paraId="6CE679B2" w14:textId="77777777" w:rsidR="008305DC" w:rsidRDefault="008305DC" w:rsidP="000E4393">
      <w:pPr>
        <w:spacing w:line="240" w:lineRule="exact"/>
        <w:jc w:val="center"/>
        <w:rPr>
          <w:sz w:val="20"/>
          <w:lang w:val="en-GB"/>
        </w:rPr>
      </w:pPr>
    </w:p>
    <w:p w14:paraId="48CEB166" w14:textId="77777777" w:rsidR="008305DC" w:rsidRDefault="008305DC" w:rsidP="000E4393">
      <w:pPr>
        <w:spacing w:line="240" w:lineRule="exact"/>
        <w:jc w:val="center"/>
        <w:rPr>
          <w:sz w:val="20"/>
          <w:lang w:val="en-GB"/>
        </w:rPr>
      </w:pPr>
    </w:p>
    <w:p w14:paraId="73F08FC8" w14:textId="77777777" w:rsidR="008305DC" w:rsidRPr="00F81B8E" w:rsidRDefault="008305DC"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20F6C1E5" w14:textId="5C1A3F07" w:rsidR="008D6223" w:rsidRDefault="008D6223" w:rsidP="007C2680">
      <w:pPr>
        <w:pStyle w:val="ResNo"/>
        <w:outlineLvl w:val="0"/>
        <w:rPr>
          <w:lang w:val="en-GB"/>
        </w:rPr>
      </w:pPr>
      <w:bookmarkStart w:id="6" w:name="_Toc104459697"/>
      <w:bookmarkStart w:id="7" w:name="_Toc104476505"/>
      <w:bookmarkStart w:id="8" w:name="_Toc111636752"/>
      <w:bookmarkStart w:id="9" w:name="_Toc111638398"/>
      <w:r w:rsidRPr="008D6223">
        <w:rPr>
          <w:lang w:val="en-GB"/>
        </w:rPr>
        <w:lastRenderedPageBreak/>
        <w:t>RESOLUTION </w:t>
      </w:r>
      <w:r w:rsidR="00FF73C5">
        <w:rPr>
          <w:rStyle w:val="href"/>
          <w:lang w:val="en-GB"/>
        </w:rPr>
        <w:t>9</w:t>
      </w:r>
      <w:r w:rsidR="00812C00">
        <w:rPr>
          <w:rStyle w:val="href"/>
          <w:lang w:val="en-GB"/>
        </w:rPr>
        <w:t>6</w:t>
      </w:r>
      <w:r w:rsidRPr="008D6223">
        <w:rPr>
          <w:lang w:val="en-GB"/>
        </w:rPr>
        <w:t xml:space="preserve"> (R</w:t>
      </w:r>
      <w:r w:rsidRPr="008D6223">
        <w:rPr>
          <w:caps w:val="0"/>
          <w:lang w:val="en-GB"/>
        </w:rPr>
        <w:t>ev</w:t>
      </w:r>
      <w:r w:rsidRPr="008D6223">
        <w:rPr>
          <w:lang w:val="en-GB"/>
        </w:rPr>
        <w:t>. N</w:t>
      </w:r>
      <w:r w:rsidRPr="008D6223">
        <w:rPr>
          <w:caps w:val="0"/>
          <w:lang w:val="en-GB"/>
        </w:rPr>
        <w:t>ew </w:t>
      </w:r>
      <w:r w:rsidRPr="008D6223">
        <w:rPr>
          <w:lang w:val="en-GB"/>
        </w:rPr>
        <w:t>D</w:t>
      </w:r>
      <w:r w:rsidRPr="008D6223">
        <w:rPr>
          <w:caps w:val="0"/>
          <w:lang w:val="en-GB"/>
        </w:rPr>
        <w:t>elhi</w:t>
      </w:r>
      <w:r w:rsidRPr="008D6223">
        <w:rPr>
          <w:lang w:val="en-GB"/>
        </w:rPr>
        <w:t>, 2024)</w:t>
      </w:r>
      <w:bookmarkEnd w:id="6"/>
      <w:bookmarkEnd w:id="7"/>
      <w:bookmarkEnd w:id="8"/>
      <w:bookmarkEnd w:id="9"/>
    </w:p>
    <w:p w14:paraId="0E7A8C12" w14:textId="77777777" w:rsidR="00880DC7" w:rsidRPr="00880DC7" w:rsidRDefault="00880DC7" w:rsidP="00880DC7">
      <w:pPr>
        <w:pStyle w:val="Restitle"/>
        <w:outlineLvl w:val="0"/>
        <w:rPr>
          <w:lang w:val="en-GB"/>
        </w:rPr>
      </w:pPr>
      <w:r w:rsidRPr="00880DC7">
        <w:rPr>
          <w:lang w:val="en-GB"/>
        </w:rPr>
        <w:t xml:space="preserve">ITU Telecommunication Standardization Sector studies for combating counterfeit and tampered telecommunication/information </w:t>
      </w:r>
      <w:r w:rsidRPr="00880DC7">
        <w:rPr>
          <w:lang w:val="en-GB"/>
        </w:rPr>
        <w:br/>
        <w:t>and communication technology devices</w:t>
      </w:r>
    </w:p>
    <w:p w14:paraId="0E5C4A1C" w14:textId="77777777" w:rsidR="00880DC7" w:rsidRPr="00880DC7" w:rsidRDefault="00880DC7" w:rsidP="00880DC7">
      <w:pPr>
        <w:pStyle w:val="Resref"/>
        <w:rPr>
          <w:lang w:val="en-GB"/>
        </w:rPr>
      </w:pPr>
      <w:r w:rsidRPr="00880DC7">
        <w:rPr>
          <w:lang w:val="en-GB"/>
        </w:rPr>
        <w:t>(</w:t>
      </w:r>
      <w:proofErr w:type="spellStart"/>
      <w:r w:rsidRPr="00880DC7">
        <w:rPr>
          <w:lang w:val="en-GB"/>
        </w:rPr>
        <w:t>Hammamet</w:t>
      </w:r>
      <w:proofErr w:type="spellEnd"/>
      <w:r w:rsidRPr="00880DC7">
        <w:rPr>
          <w:lang w:val="en-GB"/>
        </w:rPr>
        <w:t>, 2016; New Delhi, 2024)</w:t>
      </w:r>
    </w:p>
    <w:p w14:paraId="0593D729" w14:textId="77777777" w:rsidR="00880DC7" w:rsidRPr="00174C13" w:rsidRDefault="00880DC7" w:rsidP="00880DC7">
      <w:pPr>
        <w:pStyle w:val="Normalaftertitle0"/>
      </w:pPr>
      <w:r w:rsidRPr="00174C13">
        <w:t>The World Telecommunication Standardization Assembly (New Delhi, 2024),</w:t>
      </w:r>
    </w:p>
    <w:p w14:paraId="13B20236" w14:textId="77777777" w:rsidR="00880DC7" w:rsidRPr="00880DC7" w:rsidRDefault="00880DC7" w:rsidP="00880DC7">
      <w:pPr>
        <w:pStyle w:val="Call"/>
        <w:rPr>
          <w:lang w:val="en-GB"/>
        </w:rPr>
      </w:pPr>
      <w:r w:rsidRPr="00880DC7">
        <w:rPr>
          <w:lang w:val="en-GB"/>
        </w:rPr>
        <w:t>recalling</w:t>
      </w:r>
    </w:p>
    <w:p w14:paraId="2F0B7B94" w14:textId="77777777" w:rsidR="00880DC7" w:rsidRPr="00880DC7" w:rsidRDefault="00880DC7" w:rsidP="00880DC7">
      <w:pPr>
        <w:rPr>
          <w:lang w:val="en-GB"/>
        </w:rPr>
      </w:pPr>
      <w:r w:rsidRPr="00880DC7">
        <w:rPr>
          <w:i/>
          <w:iCs/>
          <w:lang w:val="en-GB"/>
        </w:rPr>
        <w:t>a)</w:t>
      </w:r>
      <w:r w:rsidRPr="00880DC7">
        <w:rPr>
          <w:lang w:val="en-GB"/>
        </w:rPr>
        <w:tab/>
        <w:t xml:space="preserve">Resolution 188 (Rev. Bucharest, 2022) of the Plenipotentiary Conference, on combating counterfeit and tampered telecommunication/information and communication technology (ICT) </w:t>
      </w:r>
      <w:proofErr w:type="gramStart"/>
      <w:r w:rsidRPr="00880DC7">
        <w:rPr>
          <w:lang w:val="en-GB"/>
        </w:rPr>
        <w:t>devices;</w:t>
      </w:r>
      <w:proofErr w:type="gramEnd"/>
    </w:p>
    <w:p w14:paraId="6690ABD0" w14:textId="77777777" w:rsidR="00880DC7" w:rsidRPr="00880DC7" w:rsidRDefault="00880DC7" w:rsidP="00880DC7">
      <w:pPr>
        <w:rPr>
          <w:lang w:val="en-GB"/>
        </w:rPr>
      </w:pPr>
      <w:r w:rsidRPr="00880DC7">
        <w:rPr>
          <w:i/>
          <w:iCs/>
          <w:lang w:val="en-GB"/>
        </w:rPr>
        <w:t>b)</w:t>
      </w:r>
      <w:r w:rsidRPr="00880DC7">
        <w:rPr>
          <w:lang w:val="en-GB"/>
        </w:rPr>
        <w:tab/>
        <w:t>Resolution 177 (Rev. Bucharest, 2022) of the Plenipotentiary Conference, on conformance and interoperability (C&amp;I</w:t>
      </w:r>
      <w:proofErr w:type="gramStart"/>
      <w:r w:rsidRPr="00880DC7">
        <w:rPr>
          <w:lang w:val="en-GB"/>
        </w:rPr>
        <w:t>);</w:t>
      </w:r>
      <w:proofErr w:type="gramEnd"/>
    </w:p>
    <w:p w14:paraId="571C3C9A" w14:textId="77777777" w:rsidR="00880DC7" w:rsidRPr="00880DC7" w:rsidRDefault="00880DC7" w:rsidP="00880DC7">
      <w:pPr>
        <w:rPr>
          <w:lang w:val="en-GB"/>
        </w:rPr>
      </w:pPr>
      <w:r w:rsidRPr="00880DC7">
        <w:rPr>
          <w:i/>
          <w:iCs/>
          <w:lang w:val="en-GB"/>
        </w:rPr>
        <w:t>c)</w:t>
      </w:r>
      <w:r w:rsidRPr="00880DC7">
        <w:rPr>
          <w:lang w:val="en-GB"/>
        </w:rPr>
        <w:tab/>
        <w:t>Resolution 176 (Rev. Bucharest, 2022) of the Plenipotentiary Conference, on measurement and assessment concerns related to human exposure to electromagnetic fields (EMF</w:t>
      </w:r>
      <w:proofErr w:type="gramStart"/>
      <w:r w:rsidRPr="00880DC7">
        <w:rPr>
          <w:lang w:val="en-GB"/>
        </w:rPr>
        <w:t>);</w:t>
      </w:r>
      <w:proofErr w:type="gramEnd"/>
    </w:p>
    <w:p w14:paraId="714DCB51" w14:textId="77777777" w:rsidR="00880DC7" w:rsidRPr="00880DC7" w:rsidRDefault="00880DC7" w:rsidP="00880DC7">
      <w:pPr>
        <w:rPr>
          <w:lang w:val="en-GB"/>
        </w:rPr>
      </w:pPr>
      <w:r w:rsidRPr="00880DC7">
        <w:rPr>
          <w:i/>
          <w:iCs/>
          <w:lang w:val="en-GB"/>
        </w:rPr>
        <w:t>d)</w:t>
      </w:r>
      <w:r w:rsidRPr="00880DC7">
        <w:rPr>
          <w:lang w:val="en-GB"/>
        </w:rPr>
        <w:tab/>
        <w:t xml:space="preserve">Resolution 79 (Rev. Kigali, 2022) of the World Telecommunication Development Conference (WTDC), on the role of telecommunications/ICTs in combating and dealing with counterfeit and tampered telecommunication/ICT </w:t>
      </w:r>
      <w:proofErr w:type="gramStart"/>
      <w:r w:rsidRPr="00880DC7">
        <w:rPr>
          <w:lang w:val="en-GB"/>
        </w:rPr>
        <w:t>devices;</w:t>
      </w:r>
      <w:proofErr w:type="gramEnd"/>
    </w:p>
    <w:p w14:paraId="507DC76E" w14:textId="77777777" w:rsidR="00880DC7" w:rsidRPr="00880DC7" w:rsidRDefault="00880DC7" w:rsidP="00880DC7">
      <w:pPr>
        <w:rPr>
          <w:lang w:val="en-GB"/>
        </w:rPr>
      </w:pPr>
      <w:r w:rsidRPr="00880DC7">
        <w:rPr>
          <w:i/>
          <w:iCs/>
          <w:lang w:val="en-GB"/>
        </w:rPr>
        <w:t>e)</w:t>
      </w:r>
      <w:r w:rsidRPr="00880DC7">
        <w:rPr>
          <w:lang w:val="en-GB"/>
        </w:rPr>
        <w:tab/>
        <w:t>Resolution 47 (Rev. Kigali, 2022) of WTDC, on enhancement of knowledge and effective application of ITU Recommendations in developing countries</w:t>
      </w:r>
      <w:r w:rsidRPr="00880DC7">
        <w:rPr>
          <w:rStyle w:val="FootnoteReference"/>
          <w:lang w:val="en-GB"/>
        </w:rPr>
        <w:footnoteReference w:customMarkFollows="1" w:id="1"/>
        <w:t>1</w:t>
      </w:r>
      <w:r w:rsidRPr="00880DC7">
        <w:rPr>
          <w:lang w:val="en-GB"/>
        </w:rPr>
        <w:t xml:space="preserve">, including C&amp;I testing of systems manufactured on the basis of ITU </w:t>
      </w:r>
      <w:proofErr w:type="gramStart"/>
      <w:r w:rsidRPr="00880DC7">
        <w:rPr>
          <w:lang w:val="en-GB"/>
        </w:rPr>
        <w:t>Recommendations;</w:t>
      </w:r>
      <w:proofErr w:type="gramEnd"/>
    </w:p>
    <w:p w14:paraId="04589B1C" w14:textId="77777777" w:rsidR="00880DC7" w:rsidRPr="00880DC7" w:rsidRDefault="00880DC7" w:rsidP="00880DC7">
      <w:pPr>
        <w:rPr>
          <w:lang w:val="en-GB"/>
        </w:rPr>
      </w:pPr>
      <w:r w:rsidRPr="00880DC7">
        <w:rPr>
          <w:i/>
          <w:iCs/>
          <w:lang w:val="en-GB"/>
        </w:rPr>
        <w:t>f)</w:t>
      </w:r>
      <w:r w:rsidRPr="00880DC7">
        <w:rPr>
          <w:lang w:val="en-GB"/>
        </w:rPr>
        <w:tab/>
        <w:t xml:space="preserve">Resolution 72 (Rev. New Delhi, 2024) of this assembly, on measurement and assessment concerns related to human exposure to </w:t>
      </w:r>
      <w:proofErr w:type="gramStart"/>
      <w:r w:rsidRPr="00880DC7">
        <w:rPr>
          <w:lang w:val="en-GB"/>
        </w:rPr>
        <w:t>EMF;</w:t>
      </w:r>
      <w:proofErr w:type="gramEnd"/>
    </w:p>
    <w:p w14:paraId="564333F9" w14:textId="77777777" w:rsidR="00880DC7" w:rsidRPr="00880DC7" w:rsidRDefault="00880DC7" w:rsidP="00880DC7">
      <w:pPr>
        <w:rPr>
          <w:lang w:val="en-GB"/>
        </w:rPr>
      </w:pPr>
      <w:r w:rsidRPr="00880DC7">
        <w:rPr>
          <w:i/>
          <w:iCs/>
          <w:lang w:val="en-GB"/>
        </w:rPr>
        <w:t>g)</w:t>
      </w:r>
      <w:r w:rsidRPr="00880DC7">
        <w:rPr>
          <w:lang w:val="en-GB"/>
        </w:rPr>
        <w:tab/>
        <w:t xml:space="preserve">Resolution 62 (Rev. Kigali, 2022) of WTDC, on assessment and measurement of human exposure to </w:t>
      </w:r>
      <w:proofErr w:type="gramStart"/>
      <w:r w:rsidRPr="00880DC7">
        <w:rPr>
          <w:lang w:val="en-GB"/>
        </w:rPr>
        <w:t>EMF;</w:t>
      </w:r>
      <w:proofErr w:type="gramEnd"/>
    </w:p>
    <w:p w14:paraId="6B2DB723" w14:textId="77777777" w:rsidR="00880DC7" w:rsidRPr="00880DC7" w:rsidRDefault="00880DC7" w:rsidP="00880DC7">
      <w:pPr>
        <w:rPr>
          <w:lang w:val="en-GB"/>
        </w:rPr>
      </w:pPr>
      <w:r w:rsidRPr="00880DC7">
        <w:rPr>
          <w:i/>
          <w:iCs/>
          <w:lang w:val="en-GB"/>
        </w:rPr>
        <w:t>h)</w:t>
      </w:r>
      <w:r w:rsidRPr="00880DC7">
        <w:rPr>
          <w:lang w:val="en-GB"/>
        </w:rPr>
        <w:tab/>
        <w:t xml:space="preserve">Resolution 182 (Rev. Bucharest, 2022) of the Plenipotentiary Conference, on the role of telecommunications/ICTs in regard to climate change and the protection of the </w:t>
      </w:r>
      <w:proofErr w:type="gramStart"/>
      <w:r w:rsidRPr="00880DC7">
        <w:rPr>
          <w:lang w:val="en-GB"/>
        </w:rPr>
        <w:t>environment;</w:t>
      </w:r>
      <w:proofErr w:type="gramEnd"/>
    </w:p>
    <w:p w14:paraId="53D7B831" w14:textId="77777777" w:rsidR="00880DC7" w:rsidRPr="00880DC7" w:rsidRDefault="00880DC7" w:rsidP="00880DC7">
      <w:pPr>
        <w:rPr>
          <w:lang w:val="en-GB"/>
        </w:rPr>
      </w:pPr>
      <w:proofErr w:type="spellStart"/>
      <w:r w:rsidRPr="00880DC7">
        <w:rPr>
          <w:i/>
          <w:iCs/>
          <w:lang w:val="en-GB"/>
        </w:rPr>
        <w:t>i</w:t>
      </w:r>
      <w:proofErr w:type="spellEnd"/>
      <w:r w:rsidRPr="00880DC7">
        <w:rPr>
          <w:i/>
          <w:iCs/>
          <w:lang w:val="en-GB"/>
        </w:rPr>
        <w:t>)</w:t>
      </w:r>
      <w:r w:rsidRPr="00880DC7">
        <w:rPr>
          <w:lang w:val="en-GB"/>
        </w:rPr>
        <w:tab/>
        <w:t xml:space="preserve">Resolution 76 (Rev. New Delhi, 2024) of this assembly, on C&amp;I testing, assistance to developing countries, and a possible future ITU Mark </w:t>
      </w:r>
      <w:proofErr w:type="gramStart"/>
      <w:r w:rsidRPr="00880DC7">
        <w:rPr>
          <w:lang w:val="en-GB"/>
        </w:rPr>
        <w:t>programme;</w:t>
      </w:r>
      <w:proofErr w:type="gramEnd"/>
    </w:p>
    <w:p w14:paraId="15C22105" w14:textId="77777777" w:rsidR="00880DC7" w:rsidRPr="00880DC7" w:rsidRDefault="00880DC7" w:rsidP="00880DC7">
      <w:pPr>
        <w:rPr>
          <w:lang w:val="en-GB"/>
        </w:rPr>
      </w:pPr>
      <w:r w:rsidRPr="00880DC7">
        <w:rPr>
          <w:i/>
          <w:iCs/>
          <w:lang w:val="en-GB"/>
        </w:rPr>
        <w:t>j)</w:t>
      </w:r>
      <w:r w:rsidRPr="00880DC7">
        <w:rPr>
          <w:i/>
          <w:iCs/>
          <w:lang w:val="en-GB"/>
        </w:rPr>
        <w:tab/>
      </w:r>
      <w:r w:rsidRPr="00880DC7">
        <w:rPr>
          <w:lang w:val="en-GB"/>
        </w:rPr>
        <w:t>Resolution 84 (Rev. Kigali, 2022) of WTDC, on combating mobile telecommunication device theft,</w:t>
      </w:r>
    </w:p>
    <w:p w14:paraId="537981E6" w14:textId="77777777" w:rsidR="00880DC7" w:rsidRPr="00880DC7" w:rsidRDefault="00880DC7" w:rsidP="00880DC7">
      <w:pPr>
        <w:rPr>
          <w:lang w:val="en-GB"/>
        </w:rPr>
      </w:pPr>
      <w:r w:rsidRPr="00880DC7">
        <w:rPr>
          <w:lang w:val="en-GB"/>
        </w:rPr>
        <w:br w:type="page"/>
      </w:r>
    </w:p>
    <w:p w14:paraId="77794086" w14:textId="77777777" w:rsidR="00880DC7" w:rsidRPr="00880DC7" w:rsidRDefault="00880DC7" w:rsidP="00880DC7">
      <w:pPr>
        <w:pStyle w:val="Call"/>
        <w:rPr>
          <w:lang w:val="en-GB"/>
        </w:rPr>
      </w:pPr>
      <w:r w:rsidRPr="00880DC7">
        <w:rPr>
          <w:lang w:val="en-GB"/>
        </w:rPr>
        <w:lastRenderedPageBreak/>
        <w:t>recognizing</w:t>
      </w:r>
    </w:p>
    <w:p w14:paraId="01AD4B12" w14:textId="77777777" w:rsidR="00880DC7" w:rsidRPr="00880DC7" w:rsidRDefault="00880DC7" w:rsidP="00880DC7">
      <w:pPr>
        <w:rPr>
          <w:lang w:val="en-GB"/>
        </w:rPr>
      </w:pPr>
      <w:r w:rsidRPr="00880DC7">
        <w:rPr>
          <w:i/>
          <w:iCs/>
          <w:lang w:val="en-GB"/>
        </w:rPr>
        <w:t>a)</w:t>
      </w:r>
      <w:r w:rsidRPr="00880DC7">
        <w:rPr>
          <w:lang w:val="en-GB"/>
        </w:rPr>
        <w:tab/>
        <w:t>the negative impact of counterfeit and tampered telecommunication/ICT devices on governments, manufacturers, vendors, operators, consumers and the environment, such as loss of revenues, erosion of brand value/intellectual property rights and reputation, network disruptions, poor quality of service (QoS), loss/theft of user information and potential hazard to public health and safety, as well as the generation of e</w:t>
      </w:r>
      <w:r w:rsidRPr="00880DC7">
        <w:rPr>
          <w:lang w:val="en-GB"/>
        </w:rPr>
        <w:noBreakHyphen/>
        <w:t>waste and discouraging efforts aimed at enhancing service affordability;</w:t>
      </w:r>
    </w:p>
    <w:p w14:paraId="7025A4B6" w14:textId="77777777" w:rsidR="00880DC7" w:rsidRPr="00880DC7" w:rsidRDefault="00880DC7" w:rsidP="00880DC7">
      <w:pPr>
        <w:rPr>
          <w:lang w:val="en-GB"/>
        </w:rPr>
      </w:pPr>
      <w:r w:rsidRPr="00880DC7">
        <w:rPr>
          <w:i/>
          <w:iCs/>
          <w:lang w:val="en-GB"/>
        </w:rPr>
        <w:t>b)</w:t>
      </w:r>
      <w:r w:rsidRPr="00880DC7">
        <w:rPr>
          <w:lang w:val="en-GB"/>
        </w:rPr>
        <w:tab/>
        <w:t xml:space="preserve">that counterfeit and tampered telecommunication/ICT devices may negatively impact on security and privacy for </w:t>
      </w:r>
      <w:proofErr w:type="gramStart"/>
      <w:r w:rsidRPr="00880DC7">
        <w:rPr>
          <w:lang w:val="en-GB"/>
        </w:rPr>
        <w:t>users;</w:t>
      </w:r>
      <w:proofErr w:type="gramEnd"/>
    </w:p>
    <w:p w14:paraId="6F2CDCA4" w14:textId="77777777" w:rsidR="00880DC7" w:rsidRPr="00880DC7" w:rsidRDefault="00880DC7" w:rsidP="00880DC7">
      <w:pPr>
        <w:rPr>
          <w:lang w:val="en-GB"/>
        </w:rPr>
      </w:pPr>
      <w:r w:rsidRPr="00880DC7">
        <w:rPr>
          <w:i/>
          <w:iCs/>
          <w:lang w:val="en-GB"/>
        </w:rPr>
        <w:t>c)</w:t>
      </w:r>
      <w:r w:rsidRPr="00880DC7">
        <w:rPr>
          <w:lang w:val="en-GB"/>
        </w:rPr>
        <w:tab/>
        <w:t xml:space="preserve">that counterfeit and tampered telecommunication/ICT devices often contain illegal and unacceptable levels of hazardous substances, threatening consumers and the </w:t>
      </w:r>
      <w:proofErr w:type="gramStart"/>
      <w:r w:rsidRPr="00880DC7">
        <w:rPr>
          <w:lang w:val="en-GB"/>
        </w:rPr>
        <w:t>environment;</w:t>
      </w:r>
      <w:proofErr w:type="gramEnd"/>
    </w:p>
    <w:p w14:paraId="27198088" w14:textId="77777777" w:rsidR="00880DC7" w:rsidRPr="00880DC7" w:rsidRDefault="00880DC7" w:rsidP="00880DC7">
      <w:pPr>
        <w:rPr>
          <w:lang w:val="en-GB"/>
        </w:rPr>
      </w:pPr>
      <w:r w:rsidRPr="00880DC7">
        <w:rPr>
          <w:i/>
          <w:iCs/>
          <w:lang w:val="en-GB"/>
        </w:rPr>
        <w:t>d)</w:t>
      </w:r>
      <w:r w:rsidRPr="00880DC7">
        <w:rPr>
          <w:lang w:val="en-GB"/>
        </w:rPr>
        <w:tab/>
        <w:t xml:space="preserve">that some countries have conducted awareness campaigns on counterfeit and tampered device issues and deployed successful solutions including regulations in their markets to deter the spread of counterfeit and tampered telecommunication/ICT devices, which could be taken by other countries as useful experiences and case </w:t>
      </w:r>
      <w:proofErr w:type="gramStart"/>
      <w:r w:rsidRPr="00880DC7">
        <w:rPr>
          <w:lang w:val="en-GB"/>
        </w:rPr>
        <w:t>studies;</w:t>
      </w:r>
      <w:proofErr w:type="gramEnd"/>
    </w:p>
    <w:p w14:paraId="1864AC1D" w14:textId="77777777" w:rsidR="00880DC7" w:rsidRPr="00880DC7" w:rsidRDefault="00880DC7" w:rsidP="00880DC7">
      <w:pPr>
        <w:rPr>
          <w:lang w:val="en-GB"/>
        </w:rPr>
      </w:pPr>
      <w:r w:rsidRPr="00880DC7">
        <w:rPr>
          <w:i/>
          <w:iCs/>
          <w:lang w:val="en-GB"/>
        </w:rPr>
        <w:t>e)</w:t>
      </w:r>
      <w:r w:rsidRPr="00880DC7">
        <w:rPr>
          <w:lang w:val="en-GB"/>
        </w:rPr>
        <w:tab/>
        <w:t xml:space="preserve">that countries face significant challenges in finding effective solutions to combat counterfeit and tampered telecommunication/ICT devices, given the innovative and creative ways used by persons engaged in this illicit activity to evade enforcement/legal </w:t>
      </w:r>
      <w:proofErr w:type="gramStart"/>
      <w:r w:rsidRPr="00880DC7">
        <w:rPr>
          <w:lang w:val="en-GB"/>
        </w:rPr>
        <w:t>measures;</w:t>
      </w:r>
      <w:proofErr w:type="gramEnd"/>
    </w:p>
    <w:p w14:paraId="692B8BAE" w14:textId="77777777" w:rsidR="00880DC7" w:rsidRPr="00880DC7" w:rsidRDefault="00880DC7" w:rsidP="00880DC7">
      <w:pPr>
        <w:rPr>
          <w:lang w:val="en-GB"/>
        </w:rPr>
      </w:pPr>
      <w:r w:rsidRPr="00880DC7">
        <w:rPr>
          <w:i/>
          <w:iCs/>
          <w:lang w:val="en-GB"/>
        </w:rPr>
        <w:t>f)</w:t>
      </w:r>
      <w:r w:rsidRPr="00880DC7">
        <w:rPr>
          <w:lang w:val="en-GB"/>
        </w:rPr>
        <w:tab/>
        <w:t xml:space="preserve">that ITU's Conformity and Interoperability and Bridging Standardization Gap programmes are intended to add value, by bringing clarity to standardization processes and product conformity with international </w:t>
      </w:r>
      <w:proofErr w:type="gramStart"/>
      <w:r w:rsidRPr="00880DC7">
        <w:rPr>
          <w:lang w:val="en-GB"/>
        </w:rPr>
        <w:t>standards;</w:t>
      </w:r>
      <w:proofErr w:type="gramEnd"/>
    </w:p>
    <w:p w14:paraId="469A866D" w14:textId="77777777" w:rsidR="00880DC7" w:rsidRPr="00880DC7" w:rsidRDefault="00880DC7" w:rsidP="00880DC7">
      <w:pPr>
        <w:rPr>
          <w:lang w:val="en-GB"/>
        </w:rPr>
      </w:pPr>
      <w:r w:rsidRPr="00880DC7">
        <w:rPr>
          <w:i/>
          <w:iCs/>
          <w:lang w:val="en-GB"/>
        </w:rPr>
        <w:t>g)</w:t>
      </w:r>
      <w:r w:rsidRPr="00880DC7">
        <w:rPr>
          <w:lang w:val="en-GB"/>
        </w:rPr>
        <w:tab/>
        <w:t xml:space="preserve">that providing interoperability, safety and reliability should be a key objective of ITU </w:t>
      </w:r>
      <w:proofErr w:type="gramStart"/>
      <w:r w:rsidRPr="00880DC7">
        <w:rPr>
          <w:lang w:val="en-GB"/>
        </w:rPr>
        <w:t>Recommendations;</w:t>
      </w:r>
      <w:proofErr w:type="gramEnd"/>
    </w:p>
    <w:p w14:paraId="3123D2DF" w14:textId="77777777" w:rsidR="00880DC7" w:rsidRPr="00880DC7" w:rsidRDefault="00880DC7" w:rsidP="00880DC7">
      <w:pPr>
        <w:rPr>
          <w:i/>
          <w:iCs/>
          <w:lang w:val="en-GB"/>
        </w:rPr>
      </w:pPr>
      <w:r w:rsidRPr="00880DC7">
        <w:rPr>
          <w:i/>
          <w:iCs/>
          <w:lang w:val="en-GB"/>
        </w:rPr>
        <w:t>h)</w:t>
      </w:r>
      <w:r w:rsidRPr="00880DC7">
        <w:rPr>
          <w:lang w:val="en-GB"/>
        </w:rPr>
        <w:tab/>
        <w:t>the ongoing work of ITU Telecommunication Standardization Sector (ITU</w:t>
      </w:r>
      <w:r w:rsidRPr="00880DC7">
        <w:rPr>
          <w:lang w:val="en-GB"/>
        </w:rPr>
        <w:noBreakHyphen/>
        <w:t>T) Study Group 11 as the leading expert in the study of combating counterfeit and tampered telecommunication/ICT devices at ITU, and also the related work and studies, in particular those of ITU</w:t>
      </w:r>
      <w:r w:rsidRPr="00880DC7">
        <w:rPr>
          <w:lang w:val="en-GB"/>
        </w:rPr>
        <w:noBreakHyphen/>
        <w:t>T Study Groups 5, 17 and 20 and ITU Telecommunication Development Sector Study Group </w:t>
      </w:r>
      <w:proofErr w:type="gramStart"/>
      <w:r w:rsidRPr="00880DC7">
        <w:rPr>
          <w:lang w:val="en-GB"/>
        </w:rPr>
        <w:t>2;</w:t>
      </w:r>
      <w:proofErr w:type="gramEnd"/>
    </w:p>
    <w:p w14:paraId="465D9598" w14:textId="77777777" w:rsidR="00880DC7" w:rsidRPr="00880DC7" w:rsidRDefault="00880DC7" w:rsidP="00880DC7">
      <w:pPr>
        <w:rPr>
          <w:lang w:val="en-GB"/>
        </w:rPr>
      </w:pPr>
      <w:proofErr w:type="spellStart"/>
      <w:r w:rsidRPr="00880DC7">
        <w:rPr>
          <w:i/>
          <w:iCs/>
          <w:lang w:val="en-GB"/>
        </w:rPr>
        <w:t>i</w:t>
      </w:r>
      <w:proofErr w:type="spellEnd"/>
      <w:r w:rsidRPr="00880DC7">
        <w:rPr>
          <w:i/>
          <w:iCs/>
          <w:lang w:val="en-GB"/>
        </w:rPr>
        <w:t>)</w:t>
      </w:r>
      <w:r w:rsidRPr="00880DC7">
        <w:rPr>
          <w:lang w:val="en-GB"/>
        </w:rPr>
        <w:tab/>
        <w:t>that industry initiatives have been created to coordinate activity between operators, manufacturers and consumers,</w:t>
      </w:r>
    </w:p>
    <w:p w14:paraId="0F40C73B" w14:textId="77777777" w:rsidR="00880DC7" w:rsidRPr="00880DC7" w:rsidRDefault="00880DC7" w:rsidP="00880DC7">
      <w:pPr>
        <w:pStyle w:val="Call"/>
        <w:rPr>
          <w:lang w:val="en-GB"/>
        </w:rPr>
      </w:pPr>
      <w:r w:rsidRPr="00880DC7">
        <w:rPr>
          <w:lang w:val="en-GB"/>
        </w:rPr>
        <w:t>recognizing further</w:t>
      </w:r>
    </w:p>
    <w:p w14:paraId="4327E233" w14:textId="77777777" w:rsidR="00880DC7" w:rsidRPr="00880DC7" w:rsidRDefault="00880DC7" w:rsidP="00880DC7">
      <w:pPr>
        <w:rPr>
          <w:lang w:val="en-GB"/>
        </w:rPr>
      </w:pPr>
      <w:r w:rsidRPr="00880DC7">
        <w:rPr>
          <w:i/>
          <w:iCs/>
          <w:lang w:val="en-GB"/>
        </w:rPr>
        <w:t>a)</w:t>
      </w:r>
      <w:r w:rsidRPr="00880DC7">
        <w:rPr>
          <w:lang w:val="en-GB"/>
        </w:rPr>
        <w:tab/>
        <w:t xml:space="preserve">that some countries rely on unique device identifiers, such as International Mobile Equipment Identity (IMEI) in the Equipment Identity Register (EIR), to limit and deter the proliferation of counterfeit and tampered telecommunication/ICT </w:t>
      </w:r>
      <w:proofErr w:type="gramStart"/>
      <w:r w:rsidRPr="00880DC7">
        <w:rPr>
          <w:lang w:val="en-GB"/>
        </w:rPr>
        <w:t>devices;</w:t>
      </w:r>
      <w:proofErr w:type="gramEnd"/>
    </w:p>
    <w:p w14:paraId="6C1D881B" w14:textId="77777777" w:rsidR="00880DC7" w:rsidRPr="00880DC7" w:rsidRDefault="00880DC7" w:rsidP="00880DC7">
      <w:pPr>
        <w:rPr>
          <w:lang w:val="en-GB"/>
        </w:rPr>
      </w:pPr>
      <w:r w:rsidRPr="00880DC7">
        <w:rPr>
          <w:i/>
          <w:iCs/>
          <w:lang w:val="en-GB"/>
        </w:rPr>
        <w:t>b)</w:t>
      </w:r>
      <w:r w:rsidRPr="00880DC7">
        <w:rPr>
          <w:lang w:val="en-GB"/>
        </w:rPr>
        <w:tab/>
        <w:t>that, as stated in Resolution 188 (Busan, 2014) of the Plenipotentiary Conference, Recommendation ITU</w:t>
      </w:r>
      <w:r w:rsidRPr="00880DC7">
        <w:rPr>
          <w:lang w:val="en-GB"/>
        </w:rPr>
        <w:noBreakHyphen/>
        <w:t>T X.1255, which is based on the digital object</w:t>
      </w:r>
      <w:r w:rsidRPr="00880DC7">
        <w:rPr>
          <w:rFonts w:eastAsia="MS Mincho"/>
          <w:lang w:val="en-GB"/>
        </w:rPr>
        <w:t xml:space="preserve"> architecture</w:t>
      </w:r>
      <w:r w:rsidRPr="00880DC7">
        <w:rPr>
          <w:lang w:val="en-GB"/>
        </w:rPr>
        <w:t>, provides a framework for discovery of identity management information,</w:t>
      </w:r>
    </w:p>
    <w:p w14:paraId="43FB5BE2" w14:textId="77777777" w:rsidR="00880DC7" w:rsidRPr="00880DC7" w:rsidRDefault="00880DC7" w:rsidP="00880DC7">
      <w:pPr>
        <w:rPr>
          <w:lang w:val="en-GB"/>
        </w:rPr>
      </w:pPr>
      <w:r w:rsidRPr="00880DC7">
        <w:rPr>
          <w:lang w:val="en-GB"/>
        </w:rPr>
        <w:br w:type="page"/>
      </w:r>
    </w:p>
    <w:p w14:paraId="1D00D27B" w14:textId="77777777" w:rsidR="00880DC7" w:rsidRPr="00880DC7" w:rsidRDefault="00880DC7" w:rsidP="00880DC7">
      <w:pPr>
        <w:pStyle w:val="Call"/>
        <w:rPr>
          <w:lang w:val="en-GB"/>
        </w:rPr>
      </w:pPr>
      <w:r w:rsidRPr="00880DC7">
        <w:rPr>
          <w:lang w:val="en-GB"/>
        </w:rPr>
        <w:lastRenderedPageBreak/>
        <w:t>noting</w:t>
      </w:r>
    </w:p>
    <w:p w14:paraId="4397894E" w14:textId="77777777" w:rsidR="00880DC7" w:rsidRPr="00880DC7" w:rsidRDefault="00880DC7" w:rsidP="00880DC7">
      <w:pPr>
        <w:rPr>
          <w:lang w:val="en-GB"/>
        </w:rPr>
      </w:pPr>
      <w:r w:rsidRPr="00880DC7">
        <w:rPr>
          <w:i/>
          <w:iCs/>
          <w:lang w:val="en-GB"/>
        </w:rPr>
        <w:t>a)</w:t>
      </w:r>
      <w:r w:rsidRPr="00880DC7">
        <w:rPr>
          <w:lang w:val="en-GB"/>
        </w:rPr>
        <w:tab/>
        <w:t xml:space="preserve">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w:t>
      </w:r>
      <w:proofErr w:type="gramStart"/>
      <w:r w:rsidRPr="00880DC7">
        <w:rPr>
          <w:lang w:val="en-GB"/>
        </w:rPr>
        <w:t>devices;</w:t>
      </w:r>
      <w:proofErr w:type="gramEnd"/>
    </w:p>
    <w:p w14:paraId="277B6043" w14:textId="77777777" w:rsidR="00880DC7" w:rsidRPr="00880DC7" w:rsidRDefault="00880DC7" w:rsidP="00880DC7">
      <w:pPr>
        <w:rPr>
          <w:lang w:val="en-GB"/>
        </w:rPr>
      </w:pPr>
      <w:r w:rsidRPr="00880DC7">
        <w:rPr>
          <w:i/>
          <w:iCs/>
          <w:lang w:val="en-GB"/>
        </w:rPr>
        <w:t>b)</w:t>
      </w:r>
      <w:r w:rsidRPr="00880DC7">
        <w:rPr>
          <w:lang w:val="en-GB"/>
        </w:rPr>
        <w:tab/>
        <w:t xml:space="preserve">that supply and demand economics for counterfeit and tampered telecommunication/ICT devices complicate attempts to tackle the global </w:t>
      </w:r>
      <w:r w:rsidRPr="00880DC7">
        <w:rPr>
          <w:rFonts w:eastAsia="SimSun"/>
          <w:lang w:val="en-GB" w:eastAsia="zh-CN"/>
        </w:rPr>
        <w:t>illegal</w:t>
      </w:r>
      <w:r w:rsidRPr="00880DC7">
        <w:rPr>
          <w:lang w:val="en-GB"/>
        </w:rPr>
        <w:t xml:space="preserve"> market, and that no single solution is easily envisaged,</w:t>
      </w:r>
    </w:p>
    <w:p w14:paraId="4328A589" w14:textId="77777777" w:rsidR="00880DC7" w:rsidRPr="00880DC7" w:rsidRDefault="00880DC7" w:rsidP="00880DC7">
      <w:pPr>
        <w:pStyle w:val="Call"/>
        <w:rPr>
          <w:lang w:val="en-GB"/>
        </w:rPr>
      </w:pPr>
      <w:r w:rsidRPr="00880DC7">
        <w:rPr>
          <w:lang w:val="en-GB"/>
        </w:rPr>
        <w:t>aware</w:t>
      </w:r>
    </w:p>
    <w:p w14:paraId="09633F48" w14:textId="77777777" w:rsidR="00880DC7" w:rsidRPr="00880DC7" w:rsidRDefault="00880DC7" w:rsidP="00880DC7">
      <w:pPr>
        <w:rPr>
          <w:lang w:val="en-GB"/>
        </w:rPr>
      </w:pPr>
      <w:r w:rsidRPr="00880DC7">
        <w:rPr>
          <w:i/>
          <w:iCs/>
          <w:lang w:val="en-GB"/>
        </w:rPr>
        <w:t>a)</w:t>
      </w:r>
      <w:r w:rsidRPr="00880DC7">
        <w:rPr>
          <w:lang w:val="en-GB"/>
        </w:rPr>
        <w:tab/>
        <w:t>of the current work and outputs of ITU</w:t>
      </w:r>
      <w:r w:rsidRPr="00880DC7">
        <w:rPr>
          <w:lang w:val="en-GB"/>
        </w:rPr>
        <w:noBreakHyphen/>
        <w:t>T Study Group 11, namely Recommendations ITU</w:t>
      </w:r>
      <w:r w:rsidRPr="00880DC7">
        <w:rPr>
          <w:lang w:val="en-GB"/>
        </w:rPr>
        <w:noBreakHyphen/>
        <w:t xml:space="preserve">T Q.5050 series and other ongoing studies such as guidelines and best practices, including the use of unique telecommunication/ICT device identifiers, for combating counterfeit and tampered telecommunication/ICT </w:t>
      </w:r>
      <w:proofErr w:type="gramStart"/>
      <w:r w:rsidRPr="00880DC7">
        <w:rPr>
          <w:lang w:val="en-GB"/>
        </w:rPr>
        <w:t>devices;</w:t>
      </w:r>
      <w:proofErr w:type="gramEnd"/>
    </w:p>
    <w:p w14:paraId="3F7F5DB6" w14:textId="77777777" w:rsidR="00880DC7" w:rsidRPr="00880DC7" w:rsidRDefault="00880DC7" w:rsidP="00880DC7">
      <w:pPr>
        <w:rPr>
          <w:lang w:val="en-GB"/>
        </w:rPr>
      </w:pPr>
      <w:r w:rsidRPr="00880DC7">
        <w:rPr>
          <w:i/>
          <w:iCs/>
          <w:lang w:val="en-GB"/>
        </w:rPr>
        <w:t>b)</w:t>
      </w:r>
      <w:r w:rsidRPr="00880DC7">
        <w:rPr>
          <w:lang w:val="en-GB"/>
        </w:rPr>
        <w:tab/>
        <w:t>of the current work and studies in ITU</w:t>
      </w:r>
      <w:r w:rsidRPr="00880DC7">
        <w:rPr>
          <w:lang w:val="en-GB"/>
        </w:rPr>
        <w:noBreakHyphen/>
        <w:t xml:space="preserve">T Study Group 20, on the Internet of Things (IoT), IoT identity management and the increasing importance of IoT devices to </w:t>
      </w:r>
      <w:proofErr w:type="gramStart"/>
      <w:r w:rsidRPr="00880DC7">
        <w:rPr>
          <w:lang w:val="en-GB"/>
        </w:rPr>
        <w:t>society;</w:t>
      </w:r>
      <w:proofErr w:type="gramEnd"/>
    </w:p>
    <w:p w14:paraId="143ADD92" w14:textId="77777777" w:rsidR="00880DC7" w:rsidRPr="00880DC7" w:rsidRDefault="00880DC7" w:rsidP="00880DC7">
      <w:pPr>
        <w:rPr>
          <w:lang w:val="en-GB"/>
        </w:rPr>
      </w:pPr>
      <w:r w:rsidRPr="00880DC7">
        <w:rPr>
          <w:i/>
          <w:iCs/>
          <w:lang w:val="en-GB"/>
        </w:rPr>
        <w:t>c)</w:t>
      </w:r>
      <w:r w:rsidRPr="00880DC7">
        <w:rPr>
          <w:lang w:val="en-GB"/>
        </w:rPr>
        <w:tab/>
        <w:t>of the ongoing work and studies in ITU</w:t>
      </w:r>
      <w:r w:rsidRPr="00880DC7">
        <w:rPr>
          <w:lang w:val="en-GB"/>
        </w:rPr>
        <w:noBreakHyphen/>
        <w:t xml:space="preserve">T Study Group 2, on operational aspects of service provision and telecommunication management, and the importance of identity management for </w:t>
      </w:r>
      <w:proofErr w:type="gramStart"/>
      <w:r w:rsidRPr="00880DC7">
        <w:rPr>
          <w:lang w:val="en-GB"/>
        </w:rPr>
        <w:t>telecommunications;</w:t>
      </w:r>
      <w:proofErr w:type="gramEnd"/>
    </w:p>
    <w:p w14:paraId="3152E456" w14:textId="77777777" w:rsidR="00880DC7" w:rsidRPr="00880DC7" w:rsidRDefault="00880DC7" w:rsidP="00880DC7">
      <w:pPr>
        <w:rPr>
          <w:lang w:val="en-GB"/>
        </w:rPr>
      </w:pPr>
      <w:r w:rsidRPr="00880DC7">
        <w:rPr>
          <w:i/>
          <w:iCs/>
          <w:lang w:val="en-GB"/>
        </w:rPr>
        <w:t>d)</w:t>
      </w:r>
      <w:r w:rsidRPr="00880DC7">
        <w:rPr>
          <w:lang w:val="en-GB"/>
        </w:rPr>
        <w:tab/>
        <w:t xml:space="preserve">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w:t>
      </w:r>
      <w:proofErr w:type="gramStart"/>
      <w:r w:rsidRPr="00880DC7">
        <w:rPr>
          <w:lang w:val="en-GB"/>
        </w:rPr>
        <w:t>products;</w:t>
      </w:r>
      <w:proofErr w:type="gramEnd"/>
    </w:p>
    <w:p w14:paraId="540E76DB" w14:textId="77777777" w:rsidR="00880DC7" w:rsidRPr="00880DC7" w:rsidRDefault="00880DC7" w:rsidP="00880DC7">
      <w:pPr>
        <w:rPr>
          <w:lang w:val="en-GB"/>
        </w:rPr>
      </w:pPr>
      <w:r w:rsidRPr="00880DC7">
        <w:rPr>
          <w:i/>
          <w:iCs/>
          <w:lang w:val="en-GB"/>
        </w:rPr>
        <w:t>e)</w:t>
      </w:r>
      <w:r w:rsidRPr="00880DC7">
        <w:rPr>
          <w:lang w:val="en-GB"/>
        </w:rPr>
        <w:tab/>
        <w:t xml:space="preserve">that governments play an important role in combating the manufacture and international trade of counterfeit and tampered products including telecommunication/ICT devices, by formulating and applying the appropriate strategies, policies and </w:t>
      </w:r>
      <w:proofErr w:type="gramStart"/>
      <w:r w:rsidRPr="00880DC7">
        <w:rPr>
          <w:lang w:val="en-GB"/>
        </w:rPr>
        <w:t>legislation;</w:t>
      </w:r>
      <w:proofErr w:type="gramEnd"/>
    </w:p>
    <w:p w14:paraId="49F29191" w14:textId="77777777" w:rsidR="00880DC7" w:rsidRPr="00880DC7" w:rsidRDefault="00880DC7" w:rsidP="00880DC7">
      <w:pPr>
        <w:rPr>
          <w:lang w:val="en-GB"/>
        </w:rPr>
      </w:pPr>
      <w:r w:rsidRPr="00880DC7">
        <w:rPr>
          <w:i/>
          <w:iCs/>
          <w:lang w:val="en-GB"/>
        </w:rPr>
        <w:t>f)</w:t>
      </w:r>
      <w:r w:rsidRPr="00880DC7">
        <w:rPr>
          <w:lang w:val="en-GB"/>
        </w:rPr>
        <w:tab/>
        <w:t xml:space="preserve">that tampering with unique telecommunication/ICT device identifiers diminishes the effectiveness of solutions adopted by </w:t>
      </w:r>
      <w:proofErr w:type="gramStart"/>
      <w:r w:rsidRPr="00880DC7">
        <w:rPr>
          <w:lang w:val="en-GB"/>
        </w:rPr>
        <w:t>countries;</w:t>
      </w:r>
      <w:proofErr w:type="gramEnd"/>
    </w:p>
    <w:p w14:paraId="79C731A0" w14:textId="77777777" w:rsidR="00880DC7" w:rsidRPr="00880DC7" w:rsidRDefault="00880DC7" w:rsidP="00880DC7">
      <w:pPr>
        <w:rPr>
          <w:lang w:val="en-GB"/>
        </w:rPr>
      </w:pPr>
      <w:r w:rsidRPr="00880DC7">
        <w:rPr>
          <w:rFonts w:eastAsia="SimSun"/>
          <w:i/>
          <w:iCs/>
          <w:lang w:val="en-GB"/>
        </w:rPr>
        <w:t>g)</w:t>
      </w:r>
      <w:r w:rsidRPr="00880DC7">
        <w:rPr>
          <w:rFonts w:eastAsia="SimSun"/>
          <w:lang w:val="en-GB"/>
        </w:rPr>
        <w:tab/>
        <w:t xml:space="preserve">of the current </w:t>
      </w:r>
      <w:r w:rsidRPr="00880DC7">
        <w:rPr>
          <w:rFonts w:eastAsia="SimSun"/>
          <w:lang w:val="en-GB" w:eastAsia="zh-CN"/>
        </w:rPr>
        <w:t xml:space="preserve">related </w:t>
      </w:r>
      <w:r w:rsidRPr="00880DC7">
        <w:rPr>
          <w:rFonts w:eastAsia="SimSun"/>
          <w:lang w:val="en-GB"/>
        </w:rPr>
        <w:t>work and studies in ITU</w:t>
      </w:r>
      <w:r w:rsidRPr="00880DC7">
        <w:rPr>
          <w:rFonts w:eastAsia="SimSun"/>
          <w:lang w:val="en-GB"/>
        </w:rPr>
        <w:noBreakHyphen/>
        <w:t xml:space="preserve">T study groups </w:t>
      </w:r>
      <w:r w:rsidRPr="00880DC7">
        <w:rPr>
          <w:rFonts w:eastAsia="SimSun"/>
          <w:lang w:val="en-GB" w:eastAsia="zh-CN"/>
        </w:rPr>
        <w:t>on emerging technologies, including distributed information-sharing solutions</w:t>
      </w:r>
      <w:r w:rsidRPr="00880DC7">
        <w:rPr>
          <w:lang w:val="en-GB"/>
        </w:rPr>
        <w:t>,</w:t>
      </w:r>
    </w:p>
    <w:p w14:paraId="69C7D20A" w14:textId="77777777" w:rsidR="00880DC7" w:rsidRPr="00880DC7" w:rsidRDefault="00880DC7" w:rsidP="00880DC7">
      <w:pPr>
        <w:pStyle w:val="Call"/>
        <w:rPr>
          <w:lang w:val="en-GB"/>
        </w:rPr>
      </w:pPr>
      <w:r w:rsidRPr="00880DC7">
        <w:rPr>
          <w:lang w:val="en-GB"/>
        </w:rPr>
        <w:t>considering</w:t>
      </w:r>
    </w:p>
    <w:p w14:paraId="31D1C0D8" w14:textId="77777777" w:rsidR="00880DC7" w:rsidRPr="00880DC7" w:rsidRDefault="00880DC7" w:rsidP="00880DC7">
      <w:pPr>
        <w:rPr>
          <w:lang w:val="en-GB"/>
        </w:rPr>
      </w:pPr>
      <w:r w:rsidRPr="00880DC7">
        <w:rPr>
          <w:i/>
          <w:iCs/>
          <w:lang w:val="en-GB"/>
        </w:rPr>
        <w:t>a)</w:t>
      </w:r>
      <w:r w:rsidRPr="00880DC7">
        <w:rPr>
          <w:lang w:val="en-GB"/>
        </w:rPr>
        <w:tab/>
        <w:t xml:space="preserve">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w:t>
      </w:r>
      <w:proofErr w:type="gramStart"/>
      <w:r w:rsidRPr="00880DC7">
        <w:rPr>
          <w:lang w:val="en-GB"/>
        </w:rPr>
        <w:t>country;</w:t>
      </w:r>
      <w:proofErr w:type="gramEnd"/>
    </w:p>
    <w:p w14:paraId="56DFF7EF" w14:textId="77777777" w:rsidR="00880DC7" w:rsidRPr="00880DC7" w:rsidRDefault="00880DC7" w:rsidP="00880DC7">
      <w:pPr>
        <w:rPr>
          <w:lang w:val="en-GB"/>
        </w:rPr>
      </w:pPr>
      <w:r w:rsidRPr="00880DC7">
        <w:rPr>
          <w:lang w:val="en-GB"/>
        </w:rPr>
        <w:br w:type="page"/>
      </w:r>
    </w:p>
    <w:p w14:paraId="69376104" w14:textId="77777777" w:rsidR="00880DC7" w:rsidRPr="00880DC7" w:rsidRDefault="00880DC7" w:rsidP="00880DC7">
      <w:pPr>
        <w:rPr>
          <w:lang w:val="en-GB"/>
        </w:rPr>
      </w:pPr>
      <w:r w:rsidRPr="00880DC7">
        <w:rPr>
          <w:i/>
          <w:iCs/>
          <w:lang w:val="en-GB"/>
        </w:rPr>
        <w:lastRenderedPageBreak/>
        <w:t>b)</w:t>
      </w:r>
      <w:r w:rsidRPr="00880DC7">
        <w:rPr>
          <w:lang w:val="en-GB"/>
        </w:rPr>
        <w:tab/>
        <w:t xml:space="preserve">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w:t>
      </w:r>
      <w:proofErr w:type="gramStart"/>
      <w:r w:rsidRPr="00880DC7">
        <w:rPr>
          <w:lang w:val="en-GB"/>
        </w:rPr>
        <w:t>requirements;</w:t>
      </w:r>
      <w:proofErr w:type="gramEnd"/>
    </w:p>
    <w:p w14:paraId="0C91C474" w14:textId="77777777" w:rsidR="00880DC7" w:rsidRPr="00880DC7" w:rsidRDefault="00880DC7" w:rsidP="00880DC7">
      <w:pPr>
        <w:rPr>
          <w:lang w:val="en-GB"/>
        </w:rPr>
      </w:pPr>
      <w:r w:rsidRPr="00880DC7">
        <w:rPr>
          <w:i/>
          <w:iCs/>
          <w:lang w:val="en-GB"/>
        </w:rPr>
        <w:t>c)</w:t>
      </w:r>
      <w:r w:rsidRPr="00880DC7">
        <w:rPr>
          <w:lang w:val="en-GB"/>
        </w:rPr>
        <w:tab/>
        <w:t xml:space="preserve">that a reliable unique identifier shall be unique for each equipment it aims to identify, can only be assigned by a responsible management entity and should not be changed by unauthorized </w:t>
      </w:r>
      <w:proofErr w:type="gramStart"/>
      <w:r w:rsidRPr="00880DC7">
        <w:rPr>
          <w:lang w:val="en-GB"/>
        </w:rPr>
        <w:t>parties;</w:t>
      </w:r>
      <w:proofErr w:type="gramEnd"/>
    </w:p>
    <w:p w14:paraId="4F2A3C21" w14:textId="77777777" w:rsidR="00880DC7" w:rsidRPr="00880DC7" w:rsidRDefault="00880DC7" w:rsidP="00880DC7">
      <w:pPr>
        <w:rPr>
          <w:lang w:val="en-GB"/>
        </w:rPr>
      </w:pPr>
      <w:r w:rsidRPr="00880DC7">
        <w:rPr>
          <w:i/>
          <w:iCs/>
          <w:lang w:val="en-GB"/>
        </w:rPr>
        <w:t>d)</w:t>
      </w:r>
      <w:r w:rsidRPr="00880DC7">
        <w:rPr>
          <w:lang w:val="en-GB"/>
        </w:rPr>
        <w:tab/>
        <w:t xml:space="preserve">that a tampered (making unauthorized changes to) telecommunication/ICT device has components, software, a unique identifier, items protected by intellectual property rights, or trademark tentatively or effectively altered without the explicit consent of the manufacturer or its legal </w:t>
      </w:r>
      <w:proofErr w:type="gramStart"/>
      <w:r w:rsidRPr="00880DC7">
        <w:rPr>
          <w:lang w:val="en-GB"/>
        </w:rPr>
        <w:t>representative;</w:t>
      </w:r>
      <w:proofErr w:type="gramEnd"/>
    </w:p>
    <w:p w14:paraId="22519B5A" w14:textId="77777777" w:rsidR="00880DC7" w:rsidRPr="00880DC7" w:rsidRDefault="00880DC7" w:rsidP="00880DC7">
      <w:pPr>
        <w:rPr>
          <w:lang w:val="en-GB"/>
        </w:rPr>
      </w:pPr>
      <w:r w:rsidRPr="00880DC7">
        <w:rPr>
          <w:i/>
          <w:iCs/>
          <w:lang w:val="en-GB"/>
        </w:rPr>
        <w:t>e)</w:t>
      </w:r>
      <w:r w:rsidRPr="00880DC7">
        <w:rPr>
          <w:lang w:val="en-GB"/>
        </w:rPr>
        <w:tab/>
        <w:t xml:space="preserve">that some countries have started implementing measures that aim to deter counterfeit and tampered telecommunication/ICT devices based on an identification mechanism, which can also be effective for the control of tampered telecommunication/ICT </w:t>
      </w:r>
      <w:proofErr w:type="gramStart"/>
      <w:r w:rsidRPr="00880DC7">
        <w:rPr>
          <w:lang w:val="en-GB"/>
        </w:rPr>
        <w:t>devices;</w:t>
      </w:r>
      <w:proofErr w:type="gramEnd"/>
    </w:p>
    <w:p w14:paraId="2FC18B9C" w14:textId="77777777" w:rsidR="00880DC7" w:rsidRPr="00880DC7" w:rsidRDefault="00880DC7" w:rsidP="00880DC7">
      <w:pPr>
        <w:rPr>
          <w:lang w:val="en-GB"/>
        </w:rPr>
      </w:pPr>
      <w:r w:rsidRPr="00880DC7">
        <w:rPr>
          <w:i/>
          <w:iCs/>
          <w:lang w:val="en-GB"/>
        </w:rPr>
        <w:t>f)</w:t>
      </w:r>
      <w:r w:rsidRPr="00880DC7">
        <w:rPr>
          <w:lang w:val="en-GB"/>
        </w:rPr>
        <w:tab/>
        <w:t xml:space="preserve">that tampering telecommunication/ICT devices, especially the ones that clone a legitimate identifier, may diminish the effectiveness of solutions adopted by the countries when addressing </w:t>
      </w:r>
      <w:proofErr w:type="gramStart"/>
      <w:r w:rsidRPr="00880DC7">
        <w:rPr>
          <w:lang w:val="en-GB"/>
        </w:rPr>
        <w:t>counterfeiting;</w:t>
      </w:r>
      <w:proofErr w:type="gramEnd"/>
    </w:p>
    <w:p w14:paraId="2F15B731" w14:textId="77777777" w:rsidR="00880DC7" w:rsidRPr="00880DC7" w:rsidRDefault="00880DC7" w:rsidP="00880DC7">
      <w:pPr>
        <w:rPr>
          <w:lang w:val="en-GB"/>
        </w:rPr>
      </w:pPr>
      <w:r w:rsidRPr="00880DC7">
        <w:rPr>
          <w:i/>
          <w:iCs/>
          <w:lang w:val="en-GB"/>
        </w:rPr>
        <w:t>g)</w:t>
      </w:r>
      <w:r w:rsidRPr="00880DC7">
        <w:rPr>
          <w:lang w:val="en-GB"/>
        </w:rPr>
        <w:tab/>
        <w:t xml:space="preserve">that a framework for discovery and management of identity information can assist in combating counterfeiting and tampering of telecommunication/ICT </w:t>
      </w:r>
      <w:proofErr w:type="gramStart"/>
      <w:r w:rsidRPr="00880DC7">
        <w:rPr>
          <w:lang w:val="en-GB"/>
        </w:rPr>
        <w:t>devices;</w:t>
      </w:r>
      <w:proofErr w:type="gramEnd"/>
    </w:p>
    <w:p w14:paraId="6F218C45" w14:textId="77777777" w:rsidR="00880DC7" w:rsidRPr="00880DC7" w:rsidRDefault="00880DC7" w:rsidP="00880DC7">
      <w:pPr>
        <w:rPr>
          <w:lang w:val="en-GB"/>
        </w:rPr>
      </w:pPr>
      <w:r w:rsidRPr="00880DC7">
        <w:rPr>
          <w:i/>
          <w:iCs/>
          <w:lang w:val="en-GB"/>
        </w:rPr>
        <w:t>h)</w:t>
      </w:r>
      <w:r w:rsidRPr="00880DC7">
        <w:rPr>
          <w:lang w:val="en-GB"/>
        </w:rPr>
        <w:tab/>
        <w:t xml:space="preserve">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w:t>
      </w:r>
      <w:proofErr w:type="gramStart"/>
      <w:r w:rsidRPr="00880DC7">
        <w:rPr>
          <w:lang w:val="en-GB"/>
        </w:rPr>
        <w:t>regionally;</w:t>
      </w:r>
      <w:proofErr w:type="gramEnd"/>
    </w:p>
    <w:p w14:paraId="750F191E" w14:textId="77777777" w:rsidR="00880DC7" w:rsidRPr="00880DC7" w:rsidRDefault="00880DC7" w:rsidP="00880DC7">
      <w:pPr>
        <w:rPr>
          <w:lang w:val="en-GB"/>
        </w:rPr>
      </w:pPr>
      <w:proofErr w:type="spellStart"/>
      <w:r w:rsidRPr="00880DC7">
        <w:rPr>
          <w:i/>
          <w:iCs/>
          <w:lang w:val="en-GB"/>
        </w:rPr>
        <w:t>i</w:t>
      </w:r>
      <w:proofErr w:type="spellEnd"/>
      <w:r w:rsidRPr="00880DC7">
        <w:rPr>
          <w:i/>
          <w:iCs/>
          <w:lang w:val="en-GB"/>
        </w:rPr>
        <w:t>)</w:t>
      </w:r>
      <w:r w:rsidRPr="00880DC7">
        <w:rPr>
          <w:lang w:val="en-GB"/>
        </w:rPr>
        <w:tab/>
        <w:t>the importance of maintaining user connectivity,</w:t>
      </w:r>
    </w:p>
    <w:p w14:paraId="5F437D05" w14:textId="77777777" w:rsidR="00880DC7" w:rsidRPr="00880DC7" w:rsidRDefault="00880DC7" w:rsidP="00880DC7">
      <w:pPr>
        <w:pStyle w:val="Call"/>
        <w:rPr>
          <w:lang w:val="en-GB"/>
        </w:rPr>
      </w:pPr>
      <w:r w:rsidRPr="00880DC7">
        <w:rPr>
          <w:lang w:val="en-GB"/>
        </w:rPr>
        <w:t>resolves</w:t>
      </w:r>
    </w:p>
    <w:p w14:paraId="3B202306" w14:textId="77777777" w:rsidR="00880DC7" w:rsidRPr="00880DC7" w:rsidRDefault="00880DC7" w:rsidP="00880DC7">
      <w:pPr>
        <w:rPr>
          <w:lang w:val="en-GB"/>
        </w:rPr>
      </w:pPr>
      <w:r w:rsidRPr="00880DC7">
        <w:rPr>
          <w:lang w:val="en-GB"/>
        </w:rPr>
        <w:t>1</w:t>
      </w:r>
      <w:r w:rsidRPr="00880DC7">
        <w:rPr>
          <w:lang w:val="en-GB"/>
        </w:rPr>
        <w:tab/>
        <w:t xml:space="preserve">to explore ways and means, within the scope of ITU, to combat and deter counterfeiting and tampering of telecommunication/ICT devices in order to protect governments, telecommunication providers, industry and consumers from the negative impacts of counterfeit and tampered telecommunication/ICT </w:t>
      </w:r>
      <w:proofErr w:type="gramStart"/>
      <w:r w:rsidRPr="00880DC7">
        <w:rPr>
          <w:lang w:val="en-GB"/>
        </w:rPr>
        <w:t>devices;</w:t>
      </w:r>
      <w:proofErr w:type="gramEnd"/>
    </w:p>
    <w:p w14:paraId="5AEC80D5" w14:textId="77777777" w:rsidR="00880DC7" w:rsidRPr="00880DC7" w:rsidRDefault="00880DC7" w:rsidP="00880DC7">
      <w:pPr>
        <w:rPr>
          <w:lang w:val="en-GB"/>
        </w:rPr>
      </w:pPr>
      <w:r w:rsidRPr="00880DC7">
        <w:rPr>
          <w:lang w:val="en-GB"/>
        </w:rPr>
        <w:t>2</w:t>
      </w:r>
      <w:r w:rsidRPr="00880DC7">
        <w:rPr>
          <w:lang w:val="en-GB"/>
        </w:rPr>
        <w:tab/>
        <w:t>that ITU</w:t>
      </w:r>
      <w:r w:rsidRPr="00880DC7">
        <w:rPr>
          <w:lang w:val="en-GB"/>
        </w:rPr>
        <w:noBreakHyphen/>
        <w:t xml:space="preserve">T Study Group 11 should be the lead study group in the area of combating counterfeit and tampered telecommunication/ICT </w:t>
      </w:r>
      <w:proofErr w:type="gramStart"/>
      <w:r w:rsidRPr="00880DC7">
        <w:rPr>
          <w:lang w:val="en-GB"/>
        </w:rPr>
        <w:t>devices;</w:t>
      </w:r>
      <w:proofErr w:type="gramEnd"/>
    </w:p>
    <w:p w14:paraId="3E175B8C" w14:textId="77777777" w:rsidR="00880DC7" w:rsidRPr="00880DC7" w:rsidRDefault="00880DC7" w:rsidP="00880DC7">
      <w:pPr>
        <w:rPr>
          <w:lang w:val="en-GB"/>
        </w:rPr>
      </w:pPr>
      <w:r w:rsidRPr="00880DC7">
        <w:rPr>
          <w:lang w:val="en-GB"/>
        </w:rPr>
        <w:t>3</w:t>
      </w:r>
      <w:r w:rsidRPr="00880DC7">
        <w:rPr>
          <w:lang w:val="en-GB"/>
        </w:rPr>
        <w:tab/>
        <w:t xml:space="preserve">to consider solutions to be used </w:t>
      </w:r>
      <w:proofErr w:type="gramStart"/>
      <w:r w:rsidRPr="00880DC7">
        <w:rPr>
          <w:lang w:val="en-GB"/>
        </w:rPr>
        <w:t>in order to</w:t>
      </w:r>
      <w:proofErr w:type="gramEnd"/>
      <w:r w:rsidRPr="00880DC7">
        <w:rPr>
          <w:lang w:val="en-GB"/>
        </w:rPr>
        <w:t xml:space="preserve"> differentiate between authentic/genuine and counterfeit or tampered telecommunication/ICT devices,</w:t>
      </w:r>
    </w:p>
    <w:p w14:paraId="211FE07B" w14:textId="77777777" w:rsidR="00880DC7" w:rsidRPr="00880DC7" w:rsidRDefault="00880DC7" w:rsidP="00880DC7">
      <w:pPr>
        <w:rPr>
          <w:i/>
          <w:lang w:val="en-GB"/>
        </w:rPr>
      </w:pPr>
      <w:r w:rsidRPr="00880DC7">
        <w:rPr>
          <w:lang w:val="en-GB"/>
        </w:rPr>
        <w:br w:type="page"/>
      </w:r>
    </w:p>
    <w:p w14:paraId="5EF38142" w14:textId="77777777" w:rsidR="00880DC7" w:rsidRPr="00880DC7" w:rsidRDefault="00880DC7" w:rsidP="00880DC7">
      <w:pPr>
        <w:pStyle w:val="Call"/>
        <w:rPr>
          <w:lang w:val="en-GB"/>
        </w:rPr>
      </w:pPr>
      <w:r w:rsidRPr="00880DC7">
        <w:rPr>
          <w:lang w:val="en-GB"/>
        </w:rPr>
        <w:lastRenderedPageBreak/>
        <w:t>instructs the Director of the Telecommunication Standardization Bureau, in close collaboration with the Director of the Telecommunication Development Bureau</w:t>
      </w:r>
    </w:p>
    <w:p w14:paraId="3EB2B21E" w14:textId="77777777" w:rsidR="00880DC7" w:rsidRPr="00880DC7" w:rsidRDefault="00880DC7" w:rsidP="00880DC7">
      <w:pPr>
        <w:rPr>
          <w:lang w:val="en-GB"/>
        </w:rPr>
      </w:pPr>
      <w:r w:rsidRPr="00880DC7">
        <w:rPr>
          <w:lang w:val="en-GB"/>
        </w:rPr>
        <w:t>1</w:t>
      </w:r>
      <w:r w:rsidRPr="00880DC7">
        <w:rPr>
          <w:lang w:val="en-GB"/>
        </w:rPr>
        <w:tab/>
        <w:t xml:space="preserve">to organize workshops and events across the ITU regions to promote the work in this field, involving all stakeholders and raising awareness of the impact of counterfeit and tampered telecommunication/ICT </w:t>
      </w:r>
      <w:proofErr w:type="gramStart"/>
      <w:r w:rsidRPr="00880DC7">
        <w:rPr>
          <w:lang w:val="en-GB"/>
        </w:rPr>
        <w:t>devices;</w:t>
      </w:r>
      <w:proofErr w:type="gramEnd"/>
    </w:p>
    <w:p w14:paraId="68680D60" w14:textId="77777777" w:rsidR="00880DC7" w:rsidRPr="00880DC7" w:rsidRDefault="00880DC7" w:rsidP="00880DC7">
      <w:pPr>
        <w:rPr>
          <w:lang w:val="en-GB"/>
        </w:rPr>
      </w:pPr>
      <w:r w:rsidRPr="00880DC7">
        <w:rPr>
          <w:lang w:val="en-GB"/>
        </w:rPr>
        <w:t>2</w:t>
      </w:r>
      <w:r w:rsidRPr="00880DC7">
        <w:rPr>
          <w:lang w:val="en-GB"/>
        </w:rPr>
        <w:tab/>
        <w:t xml:space="preserve">to assist developing countries in preparing human resources to combat the spread of counterfeit and tampered telecommunication/ICT devices, by providing capacity-building and training opportunities based on different technological </w:t>
      </w:r>
      <w:proofErr w:type="gramStart"/>
      <w:r w:rsidRPr="00880DC7">
        <w:rPr>
          <w:lang w:val="en-GB"/>
        </w:rPr>
        <w:t>solutions;</w:t>
      </w:r>
      <w:proofErr w:type="gramEnd"/>
    </w:p>
    <w:p w14:paraId="7AD60BF7" w14:textId="77777777" w:rsidR="00880DC7" w:rsidRPr="00880DC7" w:rsidRDefault="00880DC7" w:rsidP="00880DC7">
      <w:pPr>
        <w:rPr>
          <w:lang w:val="en-GB"/>
        </w:rPr>
      </w:pPr>
      <w:r w:rsidRPr="00880DC7">
        <w:rPr>
          <w:lang w:val="en-GB"/>
        </w:rPr>
        <w:t>3</w:t>
      </w:r>
      <w:r w:rsidRPr="00880DC7">
        <w:rPr>
          <w:lang w:val="en-GB"/>
        </w:rPr>
        <w:tab/>
        <w:t xml:space="preserve">to work in close collaboration with relevant stakeholders, such as WTO, WIPO, WHO and WCO, on activities relating to combating counterfeit and tampered telecommunication/ICT devices, including restricting the trading, export and circulation of these telecommunication/ICT devices </w:t>
      </w:r>
      <w:proofErr w:type="gramStart"/>
      <w:r w:rsidRPr="00880DC7">
        <w:rPr>
          <w:lang w:val="en-GB"/>
        </w:rPr>
        <w:t>internationally;</w:t>
      </w:r>
      <w:proofErr w:type="gramEnd"/>
    </w:p>
    <w:p w14:paraId="0095F8BF" w14:textId="77777777" w:rsidR="00880DC7" w:rsidRPr="00880DC7" w:rsidRDefault="00880DC7" w:rsidP="00880DC7">
      <w:pPr>
        <w:rPr>
          <w:lang w:val="en-GB"/>
        </w:rPr>
      </w:pPr>
      <w:r w:rsidRPr="00880DC7">
        <w:rPr>
          <w:lang w:val="en-GB"/>
        </w:rPr>
        <w:t>4</w:t>
      </w:r>
      <w:r w:rsidRPr="00880DC7">
        <w:rPr>
          <w:lang w:val="en-GB"/>
        </w:rPr>
        <w:tab/>
        <w:t>to coordinate activities relating to combating counterfeit and tampered telecommunication/ICT devices through ITU</w:t>
      </w:r>
      <w:r w:rsidRPr="00880DC7">
        <w:rPr>
          <w:lang w:val="en-GB"/>
        </w:rPr>
        <w:noBreakHyphen/>
        <w:t xml:space="preserve">T Study Group 11 and focus </w:t>
      </w:r>
      <w:proofErr w:type="gramStart"/>
      <w:r w:rsidRPr="00880DC7">
        <w:rPr>
          <w:lang w:val="en-GB"/>
        </w:rPr>
        <w:t>groups;</w:t>
      </w:r>
      <w:proofErr w:type="gramEnd"/>
    </w:p>
    <w:p w14:paraId="14746E2A" w14:textId="77777777" w:rsidR="00880DC7" w:rsidRPr="00880DC7" w:rsidRDefault="00880DC7" w:rsidP="00880DC7">
      <w:pPr>
        <w:rPr>
          <w:lang w:val="en-GB"/>
        </w:rPr>
      </w:pPr>
      <w:r w:rsidRPr="00880DC7">
        <w:rPr>
          <w:lang w:val="en-GB"/>
        </w:rPr>
        <w:t>5</w:t>
      </w:r>
      <w:r w:rsidRPr="00880DC7">
        <w:rPr>
          <w:lang w:val="en-GB"/>
        </w:rPr>
        <w:tab/>
        <w:t>to assist Member States in taking the necessary actions to apply relevant ITU</w:t>
      </w:r>
      <w:r w:rsidRPr="00880DC7">
        <w:rPr>
          <w:lang w:val="en-GB"/>
        </w:rPr>
        <w:noBreakHyphen/>
        <w:t xml:space="preserve">T Recommendations for combating counterfeit and tampered telecommunication/ICT devices, including the use of conformity assessment </w:t>
      </w:r>
      <w:proofErr w:type="gramStart"/>
      <w:r w:rsidRPr="00880DC7">
        <w:rPr>
          <w:lang w:val="en-GB"/>
        </w:rPr>
        <w:t>systems;</w:t>
      </w:r>
      <w:proofErr w:type="gramEnd"/>
    </w:p>
    <w:p w14:paraId="51B2EC44" w14:textId="77777777" w:rsidR="00880DC7" w:rsidRPr="00880DC7" w:rsidRDefault="00880DC7" w:rsidP="00880DC7">
      <w:pPr>
        <w:rPr>
          <w:lang w:val="en-GB"/>
        </w:rPr>
      </w:pPr>
      <w:r w:rsidRPr="00880DC7">
        <w:rPr>
          <w:lang w:val="en-GB"/>
        </w:rPr>
        <w:t>6</w:t>
      </w:r>
      <w:r w:rsidRPr="00880DC7">
        <w:rPr>
          <w:lang w:val="en-GB"/>
        </w:rPr>
        <w:tab/>
      </w:r>
      <w:r w:rsidRPr="00880DC7">
        <w:rPr>
          <w:rFonts w:eastAsia="SimSun"/>
          <w:lang w:val="en-GB"/>
        </w:rPr>
        <w:t>to promote and share information on best practices and emerging trends developed by industry and governments in combating counterfeit and tampered telecommunication/ICT devices</w:t>
      </w:r>
      <w:r w:rsidRPr="00880DC7">
        <w:rPr>
          <w:lang w:val="en-GB"/>
        </w:rPr>
        <w:t>,</w:t>
      </w:r>
    </w:p>
    <w:p w14:paraId="581EDC15" w14:textId="77777777" w:rsidR="00880DC7" w:rsidRPr="00880DC7" w:rsidRDefault="00880DC7" w:rsidP="00880DC7">
      <w:pPr>
        <w:pStyle w:val="Call"/>
        <w:rPr>
          <w:lang w:val="en-GB"/>
        </w:rPr>
      </w:pPr>
      <w:r w:rsidRPr="00880DC7">
        <w:rPr>
          <w:lang w:val="en-GB"/>
        </w:rPr>
        <w:t>instructs the Director of the Telecommunication Standardization Bureau</w:t>
      </w:r>
      <w:r w:rsidRPr="00880DC7" w:rsidDel="00D15335">
        <w:rPr>
          <w:lang w:val="en-GB"/>
        </w:rPr>
        <w:t xml:space="preserve"> </w:t>
      </w:r>
    </w:p>
    <w:p w14:paraId="32EDFF06" w14:textId="77777777" w:rsidR="00880DC7" w:rsidRPr="00880DC7" w:rsidRDefault="00880DC7" w:rsidP="00880DC7">
      <w:pPr>
        <w:rPr>
          <w:lang w:val="en-GB"/>
        </w:rPr>
      </w:pPr>
      <w:r w:rsidRPr="00880DC7">
        <w:rPr>
          <w:lang w:val="en-GB"/>
        </w:rPr>
        <w:t>1</w:t>
      </w:r>
      <w:r w:rsidRPr="00880DC7">
        <w:rPr>
          <w:lang w:val="en-GB"/>
        </w:rPr>
        <w:tab/>
        <w:t xml:space="preserve">to collaborate with industry associations, consortia and forums to identify possible technological measures, both software and hardware, that may be developed to deter tampering and the use and spread of counterfeit and tampered telecommunication/ICT </w:t>
      </w:r>
      <w:proofErr w:type="gramStart"/>
      <w:r w:rsidRPr="00880DC7">
        <w:rPr>
          <w:lang w:val="en-GB"/>
        </w:rPr>
        <w:t>devices;</w:t>
      </w:r>
      <w:proofErr w:type="gramEnd"/>
    </w:p>
    <w:p w14:paraId="6F5D6A82" w14:textId="77777777" w:rsidR="00880DC7" w:rsidRPr="00880DC7" w:rsidRDefault="00880DC7" w:rsidP="00880DC7">
      <w:pPr>
        <w:rPr>
          <w:lang w:val="en-GB"/>
        </w:rPr>
      </w:pPr>
      <w:r w:rsidRPr="00880DC7">
        <w:rPr>
          <w:lang w:val="en-GB" w:eastAsia="zh-CN"/>
        </w:rPr>
        <w:t>2</w:t>
      </w:r>
      <w:r w:rsidRPr="00880DC7">
        <w:rPr>
          <w:lang w:val="en-GB" w:eastAsia="zh-CN"/>
        </w:rPr>
        <w:tab/>
        <w:t xml:space="preserve">to submit the results of these activities to the ITU Council for its consideration and required </w:t>
      </w:r>
      <w:proofErr w:type="gramStart"/>
      <w:r w:rsidRPr="00880DC7">
        <w:rPr>
          <w:lang w:val="en-GB" w:eastAsia="zh-CN"/>
        </w:rPr>
        <w:t>action;</w:t>
      </w:r>
      <w:proofErr w:type="gramEnd"/>
    </w:p>
    <w:p w14:paraId="6DCBFB8E" w14:textId="77777777" w:rsidR="00880DC7" w:rsidRPr="00880DC7" w:rsidRDefault="00880DC7" w:rsidP="00880DC7">
      <w:pPr>
        <w:rPr>
          <w:lang w:val="en-GB" w:eastAsia="zh-CN"/>
        </w:rPr>
      </w:pPr>
      <w:r w:rsidRPr="00880DC7">
        <w:rPr>
          <w:lang w:val="en-GB" w:eastAsia="zh-CN"/>
        </w:rPr>
        <w:t>3</w:t>
      </w:r>
      <w:r w:rsidRPr="00880DC7">
        <w:rPr>
          <w:lang w:val="en-GB" w:eastAsia="zh-CN"/>
        </w:rPr>
        <w:tab/>
        <w:t>to involve experts and external entities as appropriate,</w:t>
      </w:r>
    </w:p>
    <w:p w14:paraId="457E5A04" w14:textId="77777777" w:rsidR="00880DC7" w:rsidRPr="00880DC7" w:rsidRDefault="00880DC7" w:rsidP="00880DC7">
      <w:pPr>
        <w:pStyle w:val="Call"/>
        <w:rPr>
          <w:lang w:val="en-GB"/>
        </w:rPr>
      </w:pPr>
      <w:r w:rsidRPr="00880DC7">
        <w:rPr>
          <w:lang w:val="en-GB"/>
        </w:rPr>
        <w:t>instructs the Director of the Telecommunication Standardization Bureau, in close collaboration with the Directors of the Radiocommunication and Telecommunication Development Bureaux</w:t>
      </w:r>
    </w:p>
    <w:p w14:paraId="1B5026CB" w14:textId="77777777" w:rsidR="00880DC7" w:rsidRPr="00880DC7" w:rsidRDefault="00880DC7" w:rsidP="00880DC7">
      <w:pPr>
        <w:rPr>
          <w:lang w:val="en-GB"/>
        </w:rPr>
      </w:pPr>
      <w:r w:rsidRPr="00880DC7">
        <w:rPr>
          <w:lang w:val="en-GB"/>
        </w:rPr>
        <w:t>1</w:t>
      </w:r>
      <w:r w:rsidRPr="00880DC7">
        <w:rPr>
          <w:lang w:val="en-GB"/>
        </w:rPr>
        <w:tab/>
        <w:t xml:space="preserve">to assist Member States in addressing their concerns with respect to counterfeit and tampered telecommunication/ICT devices, through information sharing at regional or global level, including conformity assessment </w:t>
      </w:r>
      <w:proofErr w:type="gramStart"/>
      <w:r w:rsidRPr="00880DC7">
        <w:rPr>
          <w:lang w:val="en-GB"/>
        </w:rPr>
        <w:t>systems;</w:t>
      </w:r>
      <w:proofErr w:type="gramEnd"/>
    </w:p>
    <w:p w14:paraId="6CECFD54" w14:textId="77777777" w:rsidR="00880DC7" w:rsidRPr="00880DC7" w:rsidRDefault="00880DC7" w:rsidP="00880DC7">
      <w:pPr>
        <w:rPr>
          <w:lang w:val="en-GB"/>
        </w:rPr>
      </w:pPr>
      <w:r w:rsidRPr="00880DC7">
        <w:rPr>
          <w:lang w:val="en-GB"/>
        </w:rPr>
        <w:br w:type="page"/>
      </w:r>
    </w:p>
    <w:p w14:paraId="5ABF7993" w14:textId="77777777" w:rsidR="00880DC7" w:rsidRPr="00880DC7" w:rsidRDefault="00880DC7" w:rsidP="00880DC7">
      <w:pPr>
        <w:rPr>
          <w:lang w:val="en-GB"/>
        </w:rPr>
      </w:pPr>
      <w:r w:rsidRPr="00880DC7">
        <w:rPr>
          <w:lang w:val="en-GB"/>
        </w:rPr>
        <w:lastRenderedPageBreak/>
        <w:t>2</w:t>
      </w:r>
      <w:r w:rsidRPr="00880DC7">
        <w:rPr>
          <w:lang w:val="en-GB"/>
        </w:rPr>
        <w:tab/>
        <w:t>to assist all the membership, considering relevant ITU</w:t>
      </w:r>
      <w:r w:rsidRPr="00880DC7">
        <w:rPr>
          <w:lang w:val="en-GB"/>
        </w:rPr>
        <w:noBreakHyphen/>
        <w:t>T Recommendations, in taking the necessary actions to prevent or detect the tampering (making unauthorized changes to) and/or replication of unique telecommunication/ICT device identifiers, and interacting with other SDOs related to these matters,</w:t>
      </w:r>
    </w:p>
    <w:p w14:paraId="7EA7D231" w14:textId="77777777" w:rsidR="00880DC7" w:rsidRPr="00880DC7" w:rsidRDefault="00880DC7" w:rsidP="00880DC7">
      <w:pPr>
        <w:pStyle w:val="Call"/>
        <w:rPr>
          <w:lang w:val="en-GB"/>
        </w:rPr>
      </w:pPr>
      <w:r w:rsidRPr="00880DC7">
        <w:rPr>
          <w:lang w:val="en-GB"/>
        </w:rPr>
        <w:t>instructs Study Group</w:t>
      </w:r>
      <w:r w:rsidRPr="00880DC7">
        <w:rPr>
          <w:rFonts w:eastAsiaTheme="minorEastAsia"/>
          <w:lang w:val="en-GB" w:eastAsia="zh-CN"/>
        </w:rPr>
        <w:t> </w:t>
      </w:r>
      <w:r w:rsidRPr="00880DC7">
        <w:rPr>
          <w:lang w:val="en-GB"/>
        </w:rPr>
        <w:t>11 of the ITU Telecommunication Standardization Sector, in collaboration with other study groups concerned</w:t>
      </w:r>
    </w:p>
    <w:p w14:paraId="0737A12F" w14:textId="77777777" w:rsidR="00880DC7" w:rsidRPr="00880DC7" w:rsidRDefault="00880DC7" w:rsidP="00880DC7">
      <w:pPr>
        <w:rPr>
          <w:lang w:val="en-GB"/>
        </w:rPr>
      </w:pPr>
      <w:r w:rsidRPr="00880DC7">
        <w:rPr>
          <w:lang w:val="en-GB"/>
        </w:rPr>
        <w:t>1</w:t>
      </w:r>
      <w:r w:rsidRPr="00880DC7">
        <w:rPr>
          <w:lang w:val="en-GB"/>
        </w:rPr>
        <w:tab/>
        <w:t xml:space="preserve">to continue developing Recommendations, technical reports and guidelines to address the problem of counterfeit and tampered telecommunication/ICT devices and to support the Member States in anti-counterfeiting/tampering activities on different types of </w:t>
      </w:r>
      <w:proofErr w:type="gramStart"/>
      <w:r w:rsidRPr="00880DC7">
        <w:rPr>
          <w:lang w:val="en-GB"/>
        </w:rPr>
        <w:t>devices;</w:t>
      </w:r>
      <w:proofErr w:type="gramEnd"/>
    </w:p>
    <w:p w14:paraId="7C2F3374" w14:textId="77777777" w:rsidR="00880DC7" w:rsidRPr="00880DC7" w:rsidRDefault="00880DC7" w:rsidP="00880DC7">
      <w:pPr>
        <w:rPr>
          <w:rFonts w:eastAsia="SimSun"/>
          <w:lang w:val="en-GB" w:eastAsia="zh-CN"/>
        </w:rPr>
      </w:pPr>
      <w:r w:rsidRPr="00880DC7">
        <w:rPr>
          <w:lang w:val="en-GB"/>
        </w:rPr>
        <w:t>2</w:t>
      </w:r>
      <w:r w:rsidRPr="00880DC7">
        <w:rPr>
          <w:lang w:val="en-GB"/>
        </w:rPr>
        <w:tab/>
        <w:t xml:space="preserve">to collect, analyse and exchange information about counterfeiting and tampering trends in the telecommunication/ICT sector, </w:t>
      </w:r>
      <w:r w:rsidRPr="00880DC7">
        <w:rPr>
          <w:rFonts w:eastAsia="SimSun"/>
          <w:lang w:val="en-GB" w:eastAsia="zh-CN"/>
        </w:rPr>
        <w:t xml:space="preserve">study on use of emerging technologies </w:t>
      </w:r>
      <w:r w:rsidRPr="00880DC7">
        <w:rPr>
          <w:lang w:val="en-GB"/>
        </w:rPr>
        <w:t>and</w:t>
      </w:r>
      <w:r w:rsidRPr="00880DC7">
        <w:rPr>
          <w:rFonts w:eastAsia="SimSun"/>
          <w:lang w:val="en-GB" w:eastAsia="zh-CN"/>
        </w:rPr>
        <w:t xml:space="preserve"> relevant solutions</w:t>
      </w:r>
      <w:r w:rsidRPr="00880DC7">
        <w:rPr>
          <w:lang w:val="en-GB"/>
        </w:rPr>
        <w:t xml:space="preserve"> in combating counterfeit and tampered </w:t>
      </w:r>
      <w:r w:rsidRPr="00880DC7">
        <w:rPr>
          <w:rFonts w:eastAsia="SimSun"/>
          <w:lang w:val="en-GB" w:eastAsia="zh-CN"/>
        </w:rPr>
        <w:t>telecommunication/</w:t>
      </w:r>
      <w:r w:rsidRPr="00880DC7">
        <w:rPr>
          <w:lang w:val="en-GB"/>
        </w:rPr>
        <w:t xml:space="preserve">ICT </w:t>
      </w:r>
      <w:proofErr w:type="gramStart"/>
      <w:r w:rsidRPr="00880DC7">
        <w:rPr>
          <w:lang w:val="en-GB"/>
        </w:rPr>
        <w:t>devices;</w:t>
      </w:r>
      <w:proofErr w:type="gramEnd"/>
    </w:p>
    <w:p w14:paraId="39D5EFDD" w14:textId="77777777" w:rsidR="00880DC7" w:rsidRPr="00880DC7" w:rsidRDefault="00880DC7" w:rsidP="00880DC7">
      <w:pPr>
        <w:rPr>
          <w:lang w:val="en-GB"/>
        </w:rPr>
      </w:pPr>
      <w:r w:rsidRPr="00880DC7">
        <w:rPr>
          <w:lang w:val="en-GB"/>
        </w:rPr>
        <w:t>3</w:t>
      </w:r>
      <w:r w:rsidRPr="00880DC7">
        <w:rPr>
          <w:lang w:val="en-GB"/>
        </w:rPr>
        <w:tab/>
        <w:t>to study secure identifiers and their potential to be used in combating counterfeit and tampered telecommunication/ICT devices, in collaboration with ITU</w:t>
      </w:r>
      <w:r w:rsidRPr="00880DC7">
        <w:rPr>
          <w:lang w:val="en-GB"/>
        </w:rPr>
        <w:noBreakHyphen/>
        <w:t>T Study Groups 2, 17 and </w:t>
      </w:r>
      <w:proofErr w:type="gramStart"/>
      <w:r w:rsidRPr="00880DC7">
        <w:rPr>
          <w:lang w:val="en-GB"/>
        </w:rPr>
        <w:t>20;</w:t>
      </w:r>
      <w:proofErr w:type="gramEnd"/>
    </w:p>
    <w:p w14:paraId="5F5FBB8A" w14:textId="77777777" w:rsidR="00880DC7" w:rsidRPr="00880DC7" w:rsidRDefault="00880DC7" w:rsidP="00880DC7">
      <w:pPr>
        <w:rPr>
          <w:lang w:val="en-GB"/>
        </w:rPr>
      </w:pPr>
      <w:r w:rsidRPr="00880DC7">
        <w:rPr>
          <w:lang w:val="en-GB"/>
        </w:rPr>
        <w:t>4</w:t>
      </w:r>
      <w:r w:rsidRPr="00880DC7">
        <w:rPr>
          <w:lang w:val="en-GB"/>
        </w:rPr>
        <w:tab/>
        <w:t xml:space="preserve">to study methods of assessing and verifying identifiers used for purposes of combating counterfeit and tampered telecommunication/ICT </w:t>
      </w:r>
      <w:proofErr w:type="gramStart"/>
      <w:r w:rsidRPr="00880DC7">
        <w:rPr>
          <w:lang w:val="en-GB"/>
        </w:rPr>
        <w:t>devices;</w:t>
      </w:r>
      <w:proofErr w:type="gramEnd"/>
    </w:p>
    <w:p w14:paraId="76AA7732" w14:textId="77777777" w:rsidR="00880DC7" w:rsidRPr="00880DC7" w:rsidRDefault="00880DC7" w:rsidP="00880DC7">
      <w:pPr>
        <w:rPr>
          <w:lang w:val="en-GB"/>
        </w:rPr>
      </w:pPr>
      <w:r w:rsidRPr="00880DC7">
        <w:rPr>
          <w:lang w:val="en-GB"/>
        </w:rPr>
        <w:t>5</w:t>
      </w:r>
      <w:r w:rsidRPr="00880DC7">
        <w:rPr>
          <w:lang w:val="en-GB"/>
        </w:rPr>
        <w:tab/>
        <w:t xml:space="preserve">with the involvement of relevant standardization organizations, to develop mechanisms as appropriate for identifying counterfeit and tampered telecommunication/ICT devices, by means of unique identifiers that are resistant to replication and respond to confidentiality/security </w:t>
      </w:r>
      <w:proofErr w:type="gramStart"/>
      <w:r w:rsidRPr="00880DC7">
        <w:rPr>
          <w:lang w:val="en-GB"/>
        </w:rPr>
        <w:t>requirements;</w:t>
      </w:r>
      <w:proofErr w:type="gramEnd"/>
    </w:p>
    <w:p w14:paraId="04AB9FBF" w14:textId="77777777" w:rsidR="00880DC7" w:rsidRPr="00880DC7" w:rsidRDefault="00880DC7" w:rsidP="00880DC7">
      <w:pPr>
        <w:rPr>
          <w:lang w:val="en-GB"/>
        </w:rPr>
      </w:pPr>
      <w:r w:rsidRPr="00880DC7">
        <w:rPr>
          <w:lang w:val="en-GB"/>
        </w:rPr>
        <w:t>6</w:t>
      </w:r>
      <w:r w:rsidRPr="00880DC7">
        <w:rPr>
          <w:lang w:val="en-GB"/>
        </w:rPr>
        <w:tab/>
        <w:t xml:space="preserve">to study possible solutions, including frameworks to discover identity management information, that could support combating of counterfeit and tampered telecommunication/ICT </w:t>
      </w:r>
      <w:proofErr w:type="gramStart"/>
      <w:r w:rsidRPr="00880DC7">
        <w:rPr>
          <w:lang w:val="en-GB"/>
        </w:rPr>
        <w:t>devices;</w:t>
      </w:r>
      <w:proofErr w:type="gramEnd"/>
    </w:p>
    <w:p w14:paraId="471C0920" w14:textId="77777777" w:rsidR="00880DC7" w:rsidRPr="00880DC7" w:rsidRDefault="00880DC7" w:rsidP="00880DC7">
      <w:pPr>
        <w:rPr>
          <w:lang w:val="en-GB"/>
        </w:rPr>
      </w:pPr>
      <w:r w:rsidRPr="00880DC7">
        <w:rPr>
          <w:lang w:val="en-GB"/>
        </w:rPr>
        <w:t>7</w:t>
      </w:r>
      <w:r w:rsidRPr="00880DC7">
        <w:rPr>
          <w:lang w:val="en-GB"/>
        </w:rPr>
        <w:tab/>
        <w:t>to identify a list of technologies/products, used for testing conformance with ITU</w:t>
      </w:r>
      <w:r w:rsidRPr="00880DC7">
        <w:rPr>
          <w:lang w:val="en-GB"/>
        </w:rPr>
        <w:noBreakHyphen/>
        <w:t xml:space="preserve">T Recommendations, </w:t>
      </w:r>
      <w:proofErr w:type="gramStart"/>
      <w:r w:rsidRPr="00880DC7">
        <w:rPr>
          <w:lang w:val="en-GB"/>
        </w:rPr>
        <w:t>in order to</w:t>
      </w:r>
      <w:proofErr w:type="gramEnd"/>
      <w:r w:rsidRPr="00880DC7">
        <w:rPr>
          <w:lang w:val="en-GB"/>
        </w:rPr>
        <w:t xml:space="preserve"> help in efforts to combat counterfeit ICT production,</w:t>
      </w:r>
    </w:p>
    <w:p w14:paraId="1996E6F2" w14:textId="77777777" w:rsidR="00880DC7" w:rsidRPr="00880DC7" w:rsidRDefault="00880DC7" w:rsidP="00880DC7">
      <w:pPr>
        <w:pStyle w:val="Call"/>
        <w:rPr>
          <w:lang w:val="en-GB"/>
        </w:rPr>
      </w:pPr>
      <w:r w:rsidRPr="00880DC7">
        <w:rPr>
          <w:lang w:val="en-GB"/>
        </w:rPr>
        <w:t>invites Member States</w:t>
      </w:r>
    </w:p>
    <w:p w14:paraId="4D268EFB" w14:textId="77777777" w:rsidR="00880DC7" w:rsidRPr="00880DC7" w:rsidRDefault="00880DC7" w:rsidP="00880DC7">
      <w:pPr>
        <w:rPr>
          <w:lang w:val="en-GB"/>
        </w:rPr>
      </w:pPr>
      <w:r w:rsidRPr="00880DC7">
        <w:rPr>
          <w:lang w:val="en-GB"/>
        </w:rPr>
        <w:t>1</w:t>
      </w:r>
      <w:r w:rsidRPr="00880DC7">
        <w:rPr>
          <w:lang w:val="en-GB"/>
        </w:rPr>
        <w:tab/>
        <w:t xml:space="preserve">to take all necessary measures, including collaboration, cooperation and exchange of experiences and expertise with other Member States, to combat counterfeit and tampered telecommunication/ICT devices in a country/region, as well as </w:t>
      </w:r>
      <w:proofErr w:type="gramStart"/>
      <w:r w:rsidRPr="00880DC7">
        <w:rPr>
          <w:lang w:val="en-GB"/>
        </w:rPr>
        <w:t>globally;</w:t>
      </w:r>
      <w:proofErr w:type="gramEnd"/>
    </w:p>
    <w:p w14:paraId="5B480E72" w14:textId="77777777" w:rsidR="00880DC7" w:rsidRPr="00880DC7" w:rsidRDefault="00880DC7" w:rsidP="00880DC7">
      <w:pPr>
        <w:rPr>
          <w:lang w:val="en-GB"/>
        </w:rPr>
      </w:pPr>
      <w:r w:rsidRPr="00880DC7">
        <w:rPr>
          <w:lang w:val="en-GB"/>
        </w:rPr>
        <w:t>2</w:t>
      </w:r>
      <w:r w:rsidRPr="00880DC7">
        <w:rPr>
          <w:lang w:val="en-GB"/>
        </w:rPr>
        <w:tab/>
        <w:t xml:space="preserve">to promote the adoption of national legal and regulatory frameworks to combat counterfeit and tampered telecommunication/ICT </w:t>
      </w:r>
      <w:proofErr w:type="gramStart"/>
      <w:r w:rsidRPr="00880DC7">
        <w:rPr>
          <w:lang w:val="en-GB"/>
        </w:rPr>
        <w:t>devices;</w:t>
      </w:r>
      <w:proofErr w:type="gramEnd"/>
    </w:p>
    <w:p w14:paraId="765F0E64" w14:textId="77777777" w:rsidR="00880DC7" w:rsidRPr="00880DC7" w:rsidRDefault="00880DC7" w:rsidP="00880DC7">
      <w:pPr>
        <w:rPr>
          <w:lang w:val="en-GB"/>
        </w:rPr>
      </w:pPr>
      <w:r w:rsidRPr="00880DC7">
        <w:rPr>
          <w:lang w:val="en-GB"/>
        </w:rPr>
        <w:t>3</w:t>
      </w:r>
      <w:r w:rsidRPr="00880DC7">
        <w:rPr>
          <w:lang w:val="en-GB"/>
        </w:rPr>
        <w:tab/>
        <w:t xml:space="preserve">to consider measures to mitigate the import, circulation, advertisement and sale of counterfeit and tampered telecommunication/ICT devices from the </w:t>
      </w:r>
      <w:proofErr w:type="gramStart"/>
      <w:r w:rsidRPr="00880DC7">
        <w:rPr>
          <w:lang w:val="en-GB"/>
        </w:rPr>
        <w:t>market;</w:t>
      </w:r>
      <w:proofErr w:type="gramEnd"/>
    </w:p>
    <w:p w14:paraId="37B81082" w14:textId="77777777" w:rsidR="00880DC7" w:rsidRPr="00880DC7" w:rsidRDefault="00880DC7" w:rsidP="00880DC7">
      <w:pPr>
        <w:rPr>
          <w:lang w:val="en-GB"/>
        </w:rPr>
      </w:pPr>
      <w:r w:rsidRPr="00880DC7">
        <w:rPr>
          <w:lang w:val="en-GB"/>
        </w:rPr>
        <w:t>4</w:t>
      </w:r>
      <w:r w:rsidRPr="00880DC7">
        <w:rPr>
          <w:lang w:val="en-GB"/>
        </w:rPr>
        <w:tab/>
        <w:t xml:space="preserve">to consider solutions to be used to differentiate between authentic/genuine and counterfeit or tampered telecommunication/ICT devices, e.g. establishing national reference databases of authorized equipment and strengthening support for industry </w:t>
      </w:r>
      <w:proofErr w:type="gramStart"/>
      <w:r w:rsidRPr="00880DC7">
        <w:rPr>
          <w:lang w:val="en-GB"/>
        </w:rPr>
        <w:t>initiatives;</w:t>
      </w:r>
      <w:proofErr w:type="gramEnd"/>
    </w:p>
    <w:p w14:paraId="2B5E2092" w14:textId="77777777" w:rsidR="00880DC7" w:rsidRPr="00880DC7" w:rsidRDefault="00880DC7" w:rsidP="00880DC7">
      <w:pPr>
        <w:rPr>
          <w:lang w:val="en-GB"/>
        </w:rPr>
      </w:pPr>
      <w:r w:rsidRPr="00880DC7">
        <w:rPr>
          <w:lang w:val="en-GB"/>
        </w:rPr>
        <w:br w:type="page"/>
      </w:r>
    </w:p>
    <w:p w14:paraId="5514569B" w14:textId="77777777" w:rsidR="00880DC7" w:rsidRPr="00880DC7" w:rsidRDefault="00880DC7" w:rsidP="00880DC7">
      <w:pPr>
        <w:rPr>
          <w:lang w:val="en-GB"/>
        </w:rPr>
      </w:pPr>
      <w:r w:rsidRPr="00880DC7">
        <w:rPr>
          <w:lang w:val="en-GB"/>
        </w:rPr>
        <w:lastRenderedPageBreak/>
        <w:t>5</w:t>
      </w:r>
      <w:r w:rsidRPr="00880DC7">
        <w:rPr>
          <w:lang w:val="en-GB"/>
        </w:rPr>
        <w:tab/>
        <w:t xml:space="preserve">to conduct awareness campaigns for consumers on the adverse impact of counterfeit and tampered products and telecommunication/ICT devices on the environment and on their own health, as well as on the degraded reliability, QoS and performance of such telecommunication/ICT </w:t>
      </w:r>
      <w:proofErr w:type="gramStart"/>
      <w:r w:rsidRPr="00880DC7">
        <w:rPr>
          <w:lang w:val="en-GB"/>
        </w:rPr>
        <w:t>devices;</w:t>
      </w:r>
      <w:proofErr w:type="gramEnd"/>
    </w:p>
    <w:p w14:paraId="084B62C9" w14:textId="77777777" w:rsidR="00880DC7" w:rsidRPr="00880DC7" w:rsidRDefault="00880DC7" w:rsidP="00880DC7">
      <w:pPr>
        <w:rPr>
          <w:lang w:val="en-GB"/>
        </w:rPr>
      </w:pPr>
      <w:r w:rsidRPr="00880DC7">
        <w:rPr>
          <w:iCs/>
          <w:lang w:val="en-GB"/>
        </w:rPr>
        <w:t>6</w:t>
      </w:r>
      <w:r w:rsidRPr="00880DC7">
        <w:rPr>
          <w:iCs/>
          <w:lang w:val="en-GB"/>
        </w:rPr>
        <w:tab/>
        <w:t>to consider making available means for consumers to verify the authenticity of telecommunication/ICT devices,</w:t>
      </w:r>
    </w:p>
    <w:p w14:paraId="4F1970C4" w14:textId="77777777" w:rsidR="00880DC7" w:rsidRPr="00174C13" w:rsidRDefault="00880DC7" w:rsidP="00880DC7">
      <w:pPr>
        <w:pStyle w:val="Call"/>
      </w:pPr>
      <w:proofErr w:type="gramStart"/>
      <w:r w:rsidRPr="00174C13">
        <w:t>invites</w:t>
      </w:r>
      <w:proofErr w:type="gramEnd"/>
      <w:r w:rsidRPr="00174C13">
        <w:t xml:space="preserve"> </w:t>
      </w:r>
      <w:proofErr w:type="spellStart"/>
      <w:r w:rsidRPr="00174C13">
        <w:t>Sector</w:t>
      </w:r>
      <w:proofErr w:type="spellEnd"/>
      <w:r w:rsidRPr="00174C13">
        <w:t xml:space="preserve"> </w:t>
      </w:r>
      <w:proofErr w:type="spellStart"/>
      <w:r w:rsidRPr="00174C13">
        <w:t>Members</w:t>
      </w:r>
      <w:proofErr w:type="spellEnd"/>
    </w:p>
    <w:p w14:paraId="1E07EE70" w14:textId="77777777" w:rsidR="00880DC7" w:rsidRPr="00880DC7" w:rsidRDefault="00880DC7" w:rsidP="00880DC7">
      <w:pPr>
        <w:rPr>
          <w:lang w:val="en-GB"/>
        </w:rPr>
      </w:pPr>
      <w:r w:rsidRPr="00880DC7">
        <w:rPr>
          <w:lang w:val="en-GB"/>
        </w:rPr>
        <w:t>to collaborate with governments, administrations and telecommunication regulators in combating counterfeit and tampered telecommunication/ICT devices,</w:t>
      </w:r>
    </w:p>
    <w:p w14:paraId="3153135C" w14:textId="77777777" w:rsidR="00880DC7" w:rsidRPr="00880DC7" w:rsidRDefault="00880DC7" w:rsidP="00880DC7">
      <w:pPr>
        <w:pStyle w:val="Call"/>
        <w:rPr>
          <w:lang w:val="en-GB"/>
        </w:rPr>
      </w:pPr>
      <w:r w:rsidRPr="00880DC7">
        <w:rPr>
          <w:lang w:val="en-GB"/>
        </w:rPr>
        <w:t>invites all the membership</w:t>
      </w:r>
    </w:p>
    <w:p w14:paraId="5B1A6DA3" w14:textId="77777777" w:rsidR="00880DC7" w:rsidRPr="00880DC7" w:rsidRDefault="00880DC7" w:rsidP="00880DC7">
      <w:pPr>
        <w:rPr>
          <w:lang w:val="en-GB"/>
        </w:rPr>
      </w:pPr>
      <w:r w:rsidRPr="00880DC7">
        <w:rPr>
          <w:lang w:val="en-GB"/>
        </w:rPr>
        <w:t>1</w:t>
      </w:r>
      <w:r w:rsidRPr="00880DC7">
        <w:rPr>
          <w:lang w:val="en-GB"/>
        </w:rPr>
        <w:tab/>
        <w:t xml:space="preserve">to participate actively in ITU studies relating to combating counterfeit and tampered telecommunication/ICT devices by submitting </w:t>
      </w:r>
      <w:proofErr w:type="gramStart"/>
      <w:r w:rsidRPr="00880DC7">
        <w:rPr>
          <w:lang w:val="en-GB"/>
        </w:rPr>
        <w:t>contributions;</w:t>
      </w:r>
      <w:proofErr w:type="gramEnd"/>
    </w:p>
    <w:p w14:paraId="1FECEF6B" w14:textId="77777777" w:rsidR="00880DC7" w:rsidRPr="00880DC7" w:rsidRDefault="00880DC7" w:rsidP="00880DC7">
      <w:pPr>
        <w:rPr>
          <w:lang w:val="en-GB"/>
        </w:rPr>
      </w:pPr>
      <w:r w:rsidRPr="00880DC7">
        <w:rPr>
          <w:lang w:val="en-GB"/>
        </w:rPr>
        <w:t>2</w:t>
      </w:r>
      <w:r w:rsidRPr="00880DC7">
        <w:rPr>
          <w:lang w:val="en-GB"/>
        </w:rPr>
        <w:tab/>
        <w:t xml:space="preserve">to take the necessary actions to prevent or detect tampering of unique telecommunication/ICT device identifiers, in particular regarding cloned telecommunication/ICT </w:t>
      </w:r>
      <w:proofErr w:type="gramStart"/>
      <w:r w:rsidRPr="00880DC7">
        <w:rPr>
          <w:lang w:val="en-GB"/>
        </w:rPr>
        <w:t>devices;</w:t>
      </w:r>
      <w:proofErr w:type="gramEnd"/>
    </w:p>
    <w:p w14:paraId="5FA9903F" w14:textId="77777777" w:rsidR="00880DC7" w:rsidRPr="00880DC7" w:rsidRDefault="00880DC7" w:rsidP="00880DC7">
      <w:pPr>
        <w:rPr>
          <w:lang w:val="en-GB"/>
        </w:rPr>
      </w:pPr>
      <w:r w:rsidRPr="00880DC7">
        <w:rPr>
          <w:lang w:val="en-GB"/>
        </w:rPr>
        <w:t>3</w:t>
      </w:r>
      <w:r w:rsidRPr="00880DC7">
        <w:rPr>
          <w:lang w:val="en-GB"/>
        </w:rPr>
        <w:tab/>
        <w:t>to collaborate and share expertise in this area.</w:t>
      </w:r>
    </w:p>
    <w:p w14:paraId="070F9975" w14:textId="77777777" w:rsidR="00880DC7" w:rsidRPr="00880DC7" w:rsidRDefault="00880DC7" w:rsidP="00880DC7">
      <w:pPr>
        <w:rPr>
          <w:lang w:val="en-GB"/>
        </w:rPr>
      </w:pPr>
    </w:p>
    <w:p w14:paraId="250B4D38" w14:textId="77777777" w:rsidR="00880DC7" w:rsidRDefault="00880DC7" w:rsidP="00880DC7">
      <w:pPr>
        <w:rPr>
          <w:lang w:val="en-GB"/>
        </w:rPr>
      </w:pPr>
    </w:p>
    <w:p w14:paraId="0A45C683" w14:textId="77777777" w:rsidR="00880DC7" w:rsidRDefault="00880DC7" w:rsidP="00880DC7">
      <w:pPr>
        <w:rPr>
          <w:lang w:val="en-GB"/>
        </w:rPr>
      </w:pPr>
    </w:p>
    <w:p w14:paraId="48B25946" w14:textId="77777777" w:rsidR="00880DC7" w:rsidRDefault="00880DC7" w:rsidP="00880DC7">
      <w:pPr>
        <w:rPr>
          <w:lang w:val="en-GB"/>
        </w:rPr>
      </w:pPr>
    </w:p>
    <w:p w14:paraId="0AC91B4C" w14:textId="77777777" w:rsidR="00880DC7" w:rsidRDefault="00880DC7" w:rsidP="00880DC7">
      <w:pPr>
        <w:rPr>
          <w:lang w:val="en-GB"/>
        </w:rPr>
      </w:pPr>
    </w:p>
    <w:p w14:paraId="45B4AC37" w14:textId="77777777" w:rsidR="00880DC7" w:rsidRDefault="00880DC7" w:rsidP="00880DC7">
      <w:pPr>
        <w:rPr>
          <w:lang w:val="en-GB"/>
        </w:rPr>
      </w:pPr>
    </w:p>
    <w:p w14:paraId="5343D5A1" w14:textId="77777777" w:rsidR="00362E61" w:rsidRDefault="00362E61" w:rsidP="00880DC7">
      <w:pPr>
        <w:rPr>
          <w:lang w:val="en-GB"/>
        </w:rPr>
      </w:pPr>
    </w:p>
    <w:p w14:paraId="5AFF8249" w14:textId="77777777" w:rsidR="00362E61" w:rsidRDefault="00362E61" w:rsidP="00880DC7">
      <w:pPr>
        <w:rPr>
          <w:lang w:val="en-GB"/>
        </w:rPr>
      </w:pPr>
    </w:p>
    <w:p w14:paraId="7A5649C3" w14:textId="77777777" w:rsidR="00362E61" w:rsidRDefault="00362E61" w:rsidP="00880DC7">
      <w:pPr>
        <w:rPr>
          <w:lang w:val="en-GB"/>
        </w:rPr>
      </w:pPr>
    </w:p>
    <w:p w14:paraId="48031F77" w14:textId="77777777" w:rsidR="00362E61" w:rsidRDefault="00362E61" w:rsidP="00880DC7">
      <w:pPr>
        <w:rPr>
          <w:lang w:val="en-GB"/>
        </w:rPr>
      </w:pPr>
    </w:p>
    <w:p w14:paraId="7FFF1700" w14:textId="77777777" w:rsidR="00362E61" w:rsidRDefault="00362E61" w:rsidP="00880DC7">
      <w:pPr>
        <w:rPr>
          <w:lang w:val="en-GB"/>
        </w:rPr>
      </w:pPr>
    </w:p>
    <w:p w14:paraId="51246500" w14:textId="77777777" w:rsidR="00362E61" w:rsidRDefault="00362E61" w:rsidP="00880DC7">
      <w:pPr>
        <w:rPr>
          <w:lang w:val="en-GB"/>
        </w:rPr>
      </w:pPr>
    </w:p>
    <w:p w14:paraId="41AF5442" w14:textId="77777777" w:rsidR="00880DC7" w:rsidRDefault="00880DC7" w:rsidP="00880DC7">
      <w:pPr>
        <w:rPr>
          <w:lang w:val="en-GB"/>
        </w:rPr>
      </w:pPr>
    </w:p>
    <w:p w14:paraId="3B942629" w14:textId="77777777" w:rsidR="00880DC7" w:rsidRDefault="00880DC7" w:rsidP="00880DC7">
      <w:pPr>
        <w:rPr>
          <w:lang w:val="en-GB"/>
        </w:rPr>
      </w:pPr>
    </w:p>
    <w:p w14:paraId="6ACDF7BE" w14:textId="77777777" w:rsidR="00880DC7" w:rsidRDefault="00880DC7" w:rsidP="00880DC7">
      <w:pPr>
        <w:rPr>
          <w:lang w:val="en-GB"/>
        </w:rPr>
      </w:pPr>
    </w:p>
    <w:sectPr w:rsidR="00880DC7"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D04E" w14:textId="77777777" w:rsidR="000D1CBD" w:rsidRDefault="000D1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0C6B" w14:textId="77777777" w:rsidR="000D1CBD" w:rsidRDefault="000D1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E20A" w14:textId="77777777" w:rsidR="000D1CBD" w:rsidRDefault="000D1C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FD2965C"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C05E08">
      <w:rPr>
        <w:noProof/>
        <w:lang w:val="en-US"/>
      </w:rPr>
      <w:t>96</w:t>
    </w:r>
    <w:r w:rsidR="000D1C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4F66021" w:rsidR="00AA1264" w:rsidRPr="00D50046" w:rsidRDefault="00D50046" w:rsidP="00D50046">
    <w:pPr>
      <w:pStyle w:val="FooterQP"/>
      <w:rPr>
        <w:lang w:val="en-US"/>
      </w:rPr>
    </w:pPr>
    <w:r>
      <w:rPr>
        <w:lang w:val="en-US"/>
      </w:rPr>
      <w:tab/>
    </w:r>
    <w:r>
      <w:rPr>
        <w:lang w:val="en-US"/>
      </w:rPr>
      <w:tab/>
    </w:r>
    <w:r w:rsidR="000D1CBD">
      <w:rPr>
        <w:lang w:val="en-US"/>
      </w:rPr>
      <w:t xml:space="preserve">WTSA-24 – Resolution </w:t>
    </w:r>
    <w:r w:rsidR="000D1CBD">
      <w:fldChar w:fldCharType="begin"/>
    </w:r>
    <w:r w:rsidR="000D1CBD">
      <w:rPr>
        <w:lang w:val="en-US"/>
      </w:rPr>
      <w:instrText>styleref href</w:instrText>
    </w:r>
    <w:r w:rsidR="000D1CBD">
      <w:fldChar w:fldCharType="separate"/>
    </w:r>
    <w:r w:rsidR="00C05E08">
      <w:rPr>
        <w:noProof/>
        <w:lang w:val="en-US"/>
      </w:rPr>
      <w:t>96</w:t>
    </w:r>
    <w:r w:rsidR="000D1CBD">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7187F6ED"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C05E08">
      <w:rPr>
        <w:noProof/>
        <w:lang w:val="en-US"/>
      </w:rPr>
      <w:t>96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7C7EC570" w14:textId="77777777" w:rsidR="00880DC7" w:rsidRPr="00880DC7" w:rsidRDefault="00880DC7" w:rsidP="00880DC7">
      <w:pPr>
        <w:pStyle w:val="FootnoteText"/>
        <w:rPr>
          <w:lang w:val="en-GB"/>
        </w:rPr>
      </w:pPr>
      <w:r w:rsidRPr="00880DC7">
        <w:rPr>
          <w:rStyle w:val="FootnoteReference"/>
          <w:lang w:val="en-GB"/>
        </w:rPr>
        <w:t>1</w:t>
      </w:r>
      <w:r w:rsidRPr="00880DC7">
        <w:rPr>
          <w:lang w:val="en-GB"/>
        </w:rPr>
        <w:t xml:space="preserve"> </w:t>
      </w:r>
      <w:r w:rsidRPr="00880DC7">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3857" w14:textId="77777777" w:rsidR="000D1CBD" w:rsidRDefault="000D1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45F76"/>
    <w:rsid w:val="000541A8"/>
    <w:rsid w:val="00064C52"/>
    <w:rsid w:val="00087AFB"/>
    <w:rsid w:val="00093F2C"/>
    <w:rsid w:val="000B071B"/>
    <w:rsid w:val="000B47CD"/>
    <w:rsid w:val="000B5A36"/>
    <w:rsid w:val="000C22AE"/>
    <w:rsid w:val="000D1CBD"/>
    <w:rsid w:val="000D378F"/>
    <w:rsid w:val="000D3CE4"/>
    <w:rsid w:val="000D5219"/>
    <w:rsid w:val="000D6DAE"/>
    <w:rsid w:val="000E4393"/>
    <w:rsid w:val="00110377"/>
    <w:rsid w:val="001108C2"/>
    <w:rsid w:val="00117D80"/>
    <w:rsid w:val="001309FB"/>
    <w:rsid w:val="0013728F"/>
    <w:rsid w:val="00154098"/>
    <w:rsid w:val="00155126"/>
    <w:rsid w:val="001726A1"/>
    <w:rsid w:val="00173F88"/>
    <w:rsid w:val="001762A1"/>
    <w:rsid w:val="001A3B9B"/>
    <w:rsid w:val="001A6B2D"/>
    <w:rsid w:val="001B4A76"/>
    <w:rsid w:val="001C5240"/>
    <w:rsid w:val="001C604C"/>
    <w:rsid w:val="001D787F"/>
    <w:rsid w:val="001E034B"/>
    <w:rsid w:val="001F3813"/>
    <w:rsid w:val="0020756B"/>
    <w:rsid w:val="002178BA"/>
    <w:rsid w:val="002204D5"/>
    <w:rsid w:val="002210D5"/>
    <w:rsid w:val="00227040"/>
    <w:rsid w:val="00237B40"/>
    <w:rsid w:val="002462EF"/>
    <w:rsid w:val="00246C17"/>
    <w:rsid w:val="002506CC"/>
    <w:rsid w:val="002742C3"/>
    <w:rsid w:val="002B6530"/>
    <w:rsid w:val="002B768D"/>
    <w:rsid w:val="002C182C"/>
    <w:rsid w:val="002D5607"/>
    <w:rsid w:val="002E1B7B"/>
    <w:rsid w:val="002E6A20"/>
    <w:rsid w:val="0031766C"/>
    <w:rsid w:val="0033029C"/>
    <w:rsid w:val="00331B2F"/>
    <w:rsid w:val="003374BB"/>
    <w:rsid w:val="003468A3"/>
    <w:rsid w:val="00347F93"/>
    <w:rsid w:val="0035222D"/>
    <w:rsid w:val="00362E61"/>
    <w:rsid w:val="0038237B"/>
    <w:rsid w:val="003975E9"/>
    <w:rsid w:val="003C21D1"/>
    <w:rsid w:val="003C3FD9"/>
    <w:rsid w:val="003D116F"/>
    <w:rsid w:val="003D6362"/>
    <w:rsid w:val="003D7A8C"/>
    <w:rsid w:val="003F1DB8"/>
    <w:rsid w:val="003F293E"/>
    <w:rsid w:val="00402B77"/>
    <w:rsid w:val="00426BCB"/>
    <w:rsid w:val="00447527"/>
    <w:rsid w:val="004568D2"/>
    <w:rsid w:val="004612A7"/>
    <w:rsid w:val="00462F6A"/>
    <w:rsid w:val="00466277"/>
    <w:rsid w:val="00467305"/>
    <w:rsid w:val="0048772A"/>
    <w:rsid w:val="004A0C82"/>
    <w:rsid w:val="004A58A4"/>
    <w:rsid w:val="004B7CB1"/>
    <w:rsid w:val="004C0A9D"/>
    <w:rsid w:val="004D34E3"/>
    <w:rsid w:val="004F2E56"/>
    <w:rsid w:val="004F58B0"/>
    <w:rsid w:val="005008B2"/>
    <w:rsid w:val="00501F47"/>
    <w:rsid w:val="00504D1F"/>
    <w:rsid w:val="00510BA8"/>
    <w:rsid w:val="005111F4"/>
    <w:rsid w:val="00524FB2"/>
    <w:rsid w:val="005325E3"/>
    <w:rsid w:val="0053765D"/>
    <w:rsid w:val="005569CA"/>
    <w:rsid w:val="00562EF2"/>
    <w:rsid w:val="00574CFF"/>
    <w:rsid w:val="00580A1C"/>
    <w:rsid w:val="005A5015"/>
    <w:rsid w:val="005D01E1"/>
    <w:rsid w:val="005D1D45"/>
    <w:rsid w:val="005D373F"/>
    <w:rsid w:val="005D5226"/>
    <w:rsid w:val="00601999"/>
    <w:rsid w:val="0061154B"/>
    <w:rsid w:val="00611CD0"/>
    <w:rsid w:val="00631549"/>
    <w:rsid w:val="00632F08"/>
    <w:rsid w:val="006425B4"/>
    <w:rsid w:val="006452F7"/>
    <w:rsid w:val="00653C1B"/>
    <w:rsid w:val="00664B8D"/>
    <w:rsid w:val="00665F6E"/>
    <w:rsid w:val="006678D7"/>
    <w:rsid w:val="00667C83"/>
    <w:rsid w:val="006813D9"/>
    <w:rsid w:val="006824D9"/>
    <w:rsid w:val="00684F2B"/>
    <w:rsid w:val="00693D4F"/>
    <w:rsid w:val="00697D23"/>
    <w:rsid w:val="006B0459"/>
    <w:rsid w:val="006B5987"/>
    <w:rsid w:val="006B6BD9"/>
    <w:rsid w:val="006C2C81"/>
    <w:rsid w:val="006D1ED4"/>
    <w:rsid w:val="006E13C5"/>
    <w:rsid w:val="006E25D3"/>
    <w:rsid w:val="00706D36"/>
    <w:rsid w:val="00707551"/>
    <w:rsid w:val="007116DC"/>
    <w:rsid w:val="00712791"/>
    <w:rsid w:val="0071403C"/>
    <w:rsid w:val="00717E4B"/>
    <w:rsid w:val="00720F3C"/>
    <w:rsid w:val="00726747"/>
    <w:rsid w:val="0074102F"/>
    <w:rsid w:val="007420DB"/>
    <w:rsid w:val="00743214"/>
    <w:rsid w:val="007550BF"/>
    <w:rsid w:val="0076138E"/>
    <w:rsid w:val="00780240"/>
    <w:rsid w:val="00780423"/>
    <w:rsid w:val="00781E25"/>
    <w:rsid w:val="00783EB8"/>
    <w:rsid w:val="007958DD"/>
    <w:rsid w:val="007C2680"/>
    <w:rsid w:val="007E0240"/>
    <w:rsid w:val="007F32A3"/>
    <w:rsid w:val="008075CD"/>
    <w:rsid w:val="00812C00"/>
    <w:rsid w:val="00821A49"/>
    <w:rsid w:val="008305DC"/>
    <w:rsid w:val="00837339"/>
    <w:rsid w:val="00845E8E"/>
    <w:rsid w:val="00851E30"/>
    <w:rsid w:val="008756CA"/>
    <w:rsid w:val="00880DC7"/>
    <w:rsid w:val="0088751E"/>
    <w:rsid w:val="00892885"/>
    <w:rsid w:val="00894BC6"/>
    <w:rsid w:val="008968B6"/>
    <w:rsid w:val="008A4E91"/>
    <w:rsid w:val="008B4CF6"/>
    <w:rsid w:val="008C2E41"/>
    <w:rsid w:val="008C7FC3"/>
    <w:rsid w:val="008D6223"/>
    <w:rsid w:val="008D6D8D"/>
    <w:rsid w:val="008D7C48"/>
    <w:rsid w:val="008E18AA"/>
    <w:rsid w:val="008F341F"/>
    <w:rsid w:val="00901958"/>
    <w:rsid w:val="009055E3"/>
    <w:rsid w:val="00905B41"/>
    <w:rsid w:val="00916468"/>
    <w:rsid w:val="009219DE"/>
    <w:rsid w:val="0092650E"/>
    <w:rsid w:val="00931C08"/>
    <w:rsid w:val="00931EE1"/>
    <w:rsid w:val="009330E7"/>
    <w:rsid w:val="00934946"/>
    <w:rsid w:val="009423EF"/>
    <w:rsid w:val="0095090C"/>
    <w:rsid w:val="0096681E"/>
    <w:rsid w:val="00974C0C"/>
    <w:rsid w:val="009755D7"/>
    <w:rsid w:val="00980416"/>
    <w:rsid w:val="009C2357"/>
    <w:rsid w:val="009C7DD4"/>
    <w:rsid w:val="009D10A5"/>
    <w:rsid w:val="009D26AE"/>
    <w:rsid w:val="009E1DCF"/>
    <w:rsid w:val="009E77D8"/>
    <w:rsid w:val="009F7009"/>
    <w:rsid w:val="00A01A91"/>
    <w:rsid w:val="00A069E9"/>
    <w:rsid w:val="00A06A7C"/>
    <w:rsid w:val="00A24E9A"/>
    <w:rsid w:val="00A26B1A"/>
    <w:rsid w:val="00A3085D"/>
    <w:rsid w:val="00A419BA"/>
    <w:rsid w:val="00A4766C"/>
    <w:rsid w:val="00A65D98"/>
    <w:rsid w:val="00A77112"/>
    <w:rsid w:val="00A82A12"/>
    <w:rsid w:val="00A83D3D"/>
    <w:rsid w:val="00AA1264"/>
    <w:rsid w:val="00AA2D89"/>
    <w:rsid w:val="00AA3A93"/>
    <w:rsid w:val="00AC4AF1"/>
    <w:rsid w:val="00AD0EBA"/>
    <w:rsid w:val="00AE4C26"/>
    <w:rsid w:val="00AF7A71"/>
    <w:rsid w:val="00B150A9"/>
    <w:rsid w:val="00B20B99"/>
    <w:rsid w:val="00B23929"/>
    <w:rsid w:val="00B241C9"/>
    <w:rsid w:val="00B3059C"/>
    <w:rsid w:val="00B33CAA"/>
    <w:rsid w:val="00B50CB4"/>
    <w:rsid w:val="00B50D4E"/>
    <w:rsid w:val="00B50F17"/>
    <w:rsid w:val="00B56BC0"/>
    <w:rsid w:val="00B64111"/>
    <w:rsid w:val="00B64A41"/>
    <w:rsid w:val="00B67290"/>
    <w:rsid w:val="00B73379"/>
    <w:rsid w:val="00B73B62"/>
    <w:rsid w:val="00B91FDC"/>
    <w:rsid w:val="00B92804"/>
    <w:rsid w:val="00BA120C"/>
    <w:rsid w:val="00BB34EA"/>
    <w:rsid w:val="00BE58E6"/>
    <w:rsid w:val="00BF610E"/>
    <w:rsid w:val="00C05E08"/>
    <w:rsid w:val="00C12E70"/>
    <w:rsid w:val="00C32F69"/>
    <w:rsid w:val="00C42785"/>
    <w:rsid w:val="00C64078"/>
    <w:rsid w:val="00C706FC"/>
    <w:rsid w:val="00C72AF4"/>
    <w:rsid w:val="00C77514"/>
    <w:rsid w:val="00C84984"/>
    <w:rsid w:val="00C90C0E"/>
    <w:rsid w:val="00C9125E"/>
    <w:rsid w:val="00CB7F83"/>
    <w:rsid w:val="00CD10C2"/>
    <w:rsid w:val="00CD3865"/>
    <w:rsid w:val="00CE767E"/>
    <w:rsid w:val="00CF024D"/>
    <w:rsid w:val="00CF3971"/>
    <w:rsid w:val="00D13205"/>
    <w:rsid w:val="00D15E51"/>
    <w:rsid w:val="00D20887"/>
    <w:rsid w:val="00D26ECC"/>
    <w:rsid w:val="00D4292A"/>
    <w:rsid w:val="00D43775"/>
    <w:rsid w:val="00D457B6"/>
    <w:rsid w:val="00D50046"/>
    <w:rsid w:val="00D5430D"/>
    <w:rsid w:val="00D54881"/>
    <w:rsid w:val="00D66950"/>
    <w:rsid w:val="00D76D88"/>
    <w:rsid w:val="00D8497D"/>
    <w:rsid w:val="00D94D9E"/>
    <w:rsid w:val="00DA7D60"/>
    <w:rsid w:val="00DB15EA"/>
    <w:rsid w:val="00DB201E"/>
    <w:rsid w:val="00DB2AF8"/>
    <w:rsid w:val="00DB4C1B"/>
    <w:rsid w:val="00DB5592"/>
    <w:rsid w:val="00DB58AC"/>
    <w:rsid w:val="00DC0E45"/>
    <w:rsid w:val="00DC0FE1"/>
    <w:rsid w:val="00DE25F7"/>
    <w:rsid w:val="00DE36C2"/>
    <w:rsid w:val="00DE48B4"/>
    <w:rsid w:val="00DF6304"/>
    <w:rsid w:val="00E03ABC"/>
    <w:rsid w:val="00E154E2"/>
    <w:rsid w:val="00E20918"/>
    <w:rsid w:val="00E300EC"/>
    <w:rsid w:val="00E51820"/>
    <w:rsid w:val="00E56BAB"/>
    <w:rsid w:val="00E63996"/>
    <w:rsid w:val="00E67297"/>
    <w:rsid w:val="00E758D6"/>
    <w:rsid w:val="00E82452"/>
    <w:rsid w:val="00E83C1C"/>
    <w:rsid w:val="00E929AB"/>
    <w:rsid w:val="00E96B11"/>
    <w:rsid w:val="00E96C27"/>
    <w:rsid w:val="00EA12A2"/>
    <w:rsid w:val="00EA2A26"/>
    <w:rsid w:val="00EB3556"/>
    <w:rsid w:val="00EE1126"/>
    <w:rsid w:val="00EE2FE2"/>
    <w:rsid w:val="00EE4B7A"/>
    <w:rsid w:val="00EE50B5"/>
    <w:rsid w:val="00EF574C"/>
    <w:rsid w:val="00F0099E"/>
    <w:rsid w:val="00F12607"/>
    <w:rsid w:val="00F12B7D"/>
    <w:rsid w:val="00F15F98"/>
    <w:rsid w:val="00F34748"/>
    <w:rsid w:val="00F4281C"/>
    <w:rsid w:val="00F435B9"/>
    <w:rsid w:val="00F576B9"/>
    <w:rsid w:val="00F62655"/>
    <w:rsid w:val="00F67E96"/>
    <w:rsid w:val="00F71C39"/>
    <w:rsid w:val="00FA70B7"/>
    <w:rsid w:val="00FA7783"/>
    <w:rsid w:val="00FC3FE7"/>
    <w:rsid w:val="00FD23A9"/>
    <w:rsid w:val="00FD74FC"/>
    <w:rsid w:val="00FE715C"/>
    <w:rsid w:val="00FF0521"/>
    <w:rsid w:val="00FF2798"/>
    <w:rsid w:val="00FF46B1"/>
    <w:rsid w:val="00FF638D"/>
    <w:rsid w:val="00FF7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 w:type="paragraph" w:customStyle="1" w:styleId="Annextitle">
    <w:name w:val="Annex_title"/>
    <w:basedOn w:val="Normal"/>
    <w:next w:val="Normal"/>
    <w:uiPriority w:val="99"/>
    <w:rsid w:val="00110377"/>
    <w:pPr>
      <w:keepNext/>
      <w:keepLines/>
      <w:spacing w:before="240" w:after="28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9</Pages>
  <Words>2284</Words>
  <Characters>14910</Characters>
  <Application>Microsoft Office Word</Application>
  <DocSecurity>0</DocSecurity>
  <Lines>317</Lines>
  <Paragraphs>226</Paragraphs>
  <ScaleCrop>false</ScaleCrop>
  <HeadingPairs>
    <vt:vector size="2" baseType="variant">
      <vt:variant>
        <vt:lpstr>Title</vt:lpstr>
      </vt:variant>
      <vt:variant>
        <vt:i4>1</vt:i4>
      </vt:variant>
    </vt:vector>
  </HeadingPairs>
  <TitlesOfParts>
    <vt:vector size="1" baseType="lpstr">
      <vt:lpstr>Resolution 94 – Standardization work in the ITU Telecommunication Standardization Sector for cloud based event data technology</vt:lpstr>
    </vt:vector>
  </TitlesOfParts>
  <Company>ITU</Company>
  <LinksUpToDate>false</LinksUpToDate>
  <CharactersWithSpaces>16968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96 – ITU Telecommunication Standardization Sector studies for combating counterfeit and tampered telecommunication/information and communication technology devices</dc:title>
  <dc:subject>WORLD TELECOMMUNICATION STANDARDIZATION ASSEMBLY - Florianópolis, 5-14 October 2004</dc:subject>
  <dc:creator>ITU-T</dc:creator>
  <cp:keywords>WTSA-24 New Delhi, 15-24 October 2024</cp:keywords>
  <dc:description/>
  <cp:lastModifiedBy>Gachet, Christelle</cp:lastModifiedBy>
  <cp:revision>7</cp:revision>
  <cp:lastPrinted>2024-11-27T07:23:00Z</cp:lastPrinted>
  <dcterms:created xsi:type="dcterms:W3CDTF">2024-11-27T07:17:00Z</dcterms:created>
  <dcterms:modified xsi:type="dcterms:W3CDTF">2024-11-27T07:24:00Z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