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2681D1D4" w:rsidR="00EA2A26" w:rsidRPr="002825B1" w:rsidRDefault="00AB2633" w:rsidP="00D03920">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D03920">
              <w:rPr>
                <w:rFonts w:eastAsia="SimHei"/>
                <w:spacing w:val="-6"/>
                <w:sz w:val="44"/>
                <w:szCs w:val="44"/>
                <w:lang w:val="en-GB" w:eastAsia="zh-CN"/>
              </w:rPr>
              <w:t>96</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D03920" w:rsidRPr="00D03920">
              <w:rPr>
                <w:rFonts w:eastAsia="SimHei" w:hint="eastAsia"/>
                <w:spacing w:val="-6"/>
                <w:sz w:val="44"/>
                <w:szCs w:val="44"/>
                <w:lang w:val="en-GB" w:eastAsia="zh-CN"/>
              </w:rPr>
              <w:t>国际电</w:t>
            </w:r>
            <w:proofErr w:type="gramStart"/>
            <w:r w:rsidR="00D03920" w:rsidRPr="00D03920">
              <w:rPr>
                <w:rFonts w:eastAsia="SimHei" w:hint="eastAsia"/>
                <w:spacing w:val="-6"/>
                <w:sz w:val="44"/>
                <w:szCs w:val="44"/>
                <w:lang w:val="en-GB" w:eastAsia="zh-CN"/>
              </w:rPr>
              <w:t>联电信</w:t>
            </w:r>
            <w:proofErr w:type="gramEnd"/>
            <w:r w:rsidR="00D03920" w:rsidRPr="00D03920">
              <w:rPr>
                <w:rFonts w:eastAsia="SimHei" w:hint="eastAsia"/>
                <w:spacing w:val="-6"/>
                <w:sz w:val="44"/>
                <w:szCs w:val="44"/>
                <w:lang w:val="en-GB" w:eastAsia="zh-CN"/>
              </w:rPr>
              <w:t>标准化</w:t>
            </w:r>
            <w:r w:rsidR="00D03920">
              <w:rPr>
                <w:rFonts w:eastAsia="SimHei"/>
                <w:spacing w:val="-6"/>
                <w:sz w:val="44"/>
                <w:szCs w:val="44"/>
                <w:lang w:val="en-GB" w:eastAsia="zh-CN"/>
              </w:rPr>
              <w:br/>
            </w:r>
            <w:r w:rsidR="00D03920" w:rsidRPr="00D03920">
              <w:rPr>
                <w:rFonts w:eastAsia="SimHei" w:hint="eastAsia"/>
                <w:spacing w:val="-6"/>
                <w:sz w:val="44"/>
                <w:szCs w:val="44"/>
                <w:lang w:val="en-GB" w:eastAsia="zh-CN"/>
              </w:rPr>
              <w:t>部门开展打击假冒和篡改的电信</w:t>
            </w:r>
            <w:r w:rsidR="00D03920" w:rsidRPr="00D03920">
              <w:rPr>
                <w:rFonts w:eastAsia="SimHei" w:hint="eastAsia"/>
                <w:spacing w:val="-6"/>
                <w:sz w:val="44"/>
                <w:szCs w:val="44"/>
                <w:lang w:val="en-GB" w:eastAsia="zh-CN"/>
              </w:rPr>
              <w:t>/</w:t>
            </w:r>
            <w:r w:rsidR="00D03920" w:rsidRPr="00D03920">
              <w:rPr>
                <w:rFonts w:eastAsia="SimHei" w:hint="eastAsia"/>
                <w:spacing w:val="-6"/>
                <w:sz w:val="44"/>
                <w:szCs w:val="44"/>
                <w:lang w:val="en-GB" w:eastAsia="zh-CN"/>
              </w:rPr>
              <w:t>信息</w:t>
            </w:r>
            <w:r w:rsidR="00D03920">
              <w:rPr>
                <w:rFonts w:eastAsia="SimHei"/>
                <w:spacing w:val="-6"/>
                <w:sz w:val="44"/>
                <w:szCs w:val="44"/>
                <w:lang w:val="en-GB" w:eastAsia="zh-CN"/>
              </w:rPr>
              <w:br/>
            </w:r>
            <w:r w:rsidR="00D03920" w:rsidRPr="00D03920">
              <w:rPr>
                <w:rFonts w:eastAsia="SimHei" w:hint="eastAsia"/>
                <w:spacing w:val="-6"/>
                <w:sz w:val="44"/>
                <w:szCs w:val="44"/>
                <w:lang w:val="en-GB" w:eastAsia="zh-CN"/>
              </w:rPr>
              <w:t>通信技术设备的研究</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szCs w:val="22"/>
          <w:lang w:val="en-GB"/>
        </w:rPr>
        <w:sym w:font="Symbol" w:char="F0E3"/>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437FF98B" w14:textId="77777777" w:rsidR="00CD63BC" w:rsidRPr="002B04C3" w:rsidRDefault="00CD63BC" w:rsidP="00CD63BC">
      <w:pPr>
        <w:pStyle w:val="ResNo"/>
        <w:outlineLvl w:val="0"/>
        <w:rPr>
          <w:lang w:eastAsia="zh-CN"/>
        </w:rPr>
      </w:pPr>
      <w:r w:rsidRPr="00CD63BC">
        <w:rPr>
          <w:rFonts w:hint="eastAsia"/>
          <w:lang w:val="en-GB" w:eastAsia="zh-CN"/>
        </w:rPr>
        <w:lastRenderedPageBreak/>
        <w:t>第</w:t>
      </w:r>
      <w:r w:rsidRPr="002B04C3">
        <w:rPr>
          <w:rStyle w:val="href"/>
          <w:rFonts w:hint="eastAsia"/>
          <w:lang w:eastAsia="zh-CN"/>
        </w:rPr>
        <w:t>9</w:t>
      </w:r>
      <w:r w:rsidRPr="002B04C3">
        <w:rPr>
          <w:rStyle w:val="href"/>
          <w:lang w:eastAsia="zh-CN"/>
        </w:rPr>
        <w:t>6</w:t>
      </w:r>
      <w:r w:rsidRPr="00CD63BC">
        <w:rPr>
          <w:rFonts w:hint="eastAsia"/>
          <w:lang w:val="en-GB" w:eastAsia="zh-CN"/>
        </w:rPr>
        <w:t>号</w:t>
      </w:r>
      <w:r w:rsidRPr="00CD63BC">
        <w:rPr>
          <w:lang w:val="en-GB" w:eastAsia="zh-CN"/>
        </w:rPr>
        <w:t>决议</w:t>
      </w:r>
      <w:r w:rsidRPr="002B04C3">
        <w:rPr>
          <w:rFonts w:hint="eastAsia"/>
          <w:lang w:eastAsia="zh-CN"/>
        </w:rPr>
        <w:t>（</w:t>
      </w:r>
      <w:r>
        <w:rPr>
          <w:rFonts w:hint="eastAsia"/>
          <w:lang w:eastAsia="zh-CN"/>
        </w:rPr>
        <w:t>2024</w:t>
      </w:r>
      <w:r>
        <w:rPr>
          <w:rFonts w:hint="eastAsia"/>
          <w:lang w:eastAsia="zh-CN"/>
        </w:rPr>
        <w:t>年，新德里，修订版</w:t>
      </w:r>
      <w:r w:rsidRPr="002B04C3">
        <w:rPr>
          <w:rFonts w:hint="eastAsia"/>
          <w:lang w:eastAsia="zh-CN"/>
        </w:rPr>
        <w:t>）</w:t>
      </w:r>
    </w:p>
    <w:p w14:paraId="1F953432" w14:textId="1D611C02" w:rsidR="00CD63BC" w:rsidRPr="002B04C3" w:rsidRDefault="00CD63BC" w:rsidP="00CD63BC">
      <w:pPr>
        <w:pStyle w:val="Restitle"/>
        <w:outlineLvl w:val="0"/>
        <w:rPr>
          <w:lang w:eastAsia="zh-CN"/>
        </w:rPr>
      </w:pPr>
      <w:bookmarkStart w:id="2" w:name="_Toc114651399"/>
      <w:r w:rsidRPr="002B04C3">
        <w:rPr>
          <w:rFonts w:hint="eastAsia"/>
          <w:lang w:eastAsia="zh-CN"/>
        </w:rPr>
        <w:t>国际电</w:t>
      </w:r>
      <w:proofErr w:type="gramStart"/>
      <w:r w:rsidRPr="002B04C3">
        <w:rPr>
          <w:rFonts w:hint="eastAsia"/>
          <w:lang w:eastAsia="zh-CN"/>
        </w:rPr>
        <w:t>联</w:t>
      </w:r>
      <w:r w:rsidRPr="002B04C3">
        <w:rPr>
          <w:lang w:eastAsia="zh-CN"/>
        </w:rPr>
        <w:t>电信</w:t>
      </w:r>
      <w:proofErr w:type="gramEnd"/>
      <w:r w:rsidRPr="002B04C3">
        <w:rPr>
          <w:lang w:eastAsia="zh-CN"/>
        </w:rPr>
        <w:t>标准化部门开展</w:t>
      </w:r>
      <w:r w:rsidRPr="002B04C3">
        <w:rPr>
          <w:rFonts w:hint="eastAsia"/>
          <w:lang w:eastAsia="zh-CN"/>
        </w:rPr>
        <w:t>打击假冒</w:t>
      </w:r>
      <w:r>
        <w:rPr>
          <w:rFonts w:hint="eastAsia"/>
          <w:lang w:eastAsia="zh-CN"/>
        </w:rPr>
        <w:t>和</w:t>
      </w:r>
      <w:r>
        <w:rPr>
          <w:lang w:val="en-GB" w:eastAsia="zh-CN"/>
        </w:rPr>
        <w:br/>
      </w:r>
      <w:r>
        <w:rPr>
          <w:rFonts w:hint="eastAsia"/>
          <w:lang w:eastAsia="zh-CN"/>
        </w:rPr>
        <w:t>篡改的</w:t>
      </w:r>
      <w:r w:rsidRPr="002B04C3">
        <w:rPr>
          <w:rFonts w:hint="eastAsia"/>
          <w:lang w:eastAsia="zh-CN"/>
        </w:rPr>
        <w:t>电信</w:t>
      </w:r>
      <w:r w:rsidRPr="002B04C3">
        <w:rPr>
          <w:rFonts w:hint="eastAsia"/>
          <w:lang w:eastAsia="zh-CN"/>
        </w:rPr>
        <w:t>/</w:t>
      </w:r>
      <w:r w:rsidRPr="002B04C3">
        <w:rPr>
          <w:rFonts w:hint="eastAsia"/>
          <w:lang w:eastAsia="zh-CN"/>
        </w:rPr>
        <w:t>信息通信技术设备的研究</w:t>
      </w:r>
      <w:bookmarkEnd w:id="2"/>
    </w:p>
    <w:p w14:paraId="3A002ED1" w14:textId="77777777" w:rsidR="00CD63BC" w:rsidRPr="00194A84" w:rsidRDefault="00CD63BC" w:rsidP="00CD63BC">
      <w:pPr>
        <w:pStyle w:val="Resref"/>
        <w:rPr>
          <w:i/>
          <w:iCs/>
          <w:lang w:eastAsia="zh-CN"/>
        </w:rPr>
      </w:pPr>
      <w:r w:rsidRPr="00194A84">
        <w:rPr>
          <w:rFonts w:hint="eastAsia"/>
          <w:iCs/>
          <w:lang w:eastAsia="zh-CN"/>
        </w:rPr>
        <w:t>（</w:t>
      </w:r>
      <w:r w:rsidRPr="00194A84">
        <w:rPr>
          <w:rStyle w:val="Italic"/>
          <w:rFonts w:hint="eastAsia"/>
          <w:iCs/>
          <w:lang w:eastAsia="zh-CN"/>
        </w:rPr>
        <w:t>2016</w:t>
      </w:r>
      <w:r w:rsidRPr="00194A84">
        <w:rPr>
          <w:rStyle w:val="Italic"/>
          <w:rFonts w:hint="eastAsia"/>
          <w:iCs/>
          <w:lang w:eastAsia="zh-CN"/>
        </w:rPr>
        <w:t>年，哈马马特</w:t>
      </w:r>
      <w:r>
        <w:rPr>
          <w:rStyle w:val="Italic"/>
          <w:rFonts w:hint="eastAsia"/>
          <w:iCs/>
          <w:lang w:eastAsia="zh-CN"/>
        </w:rPr>
        <w:t>；</w:t>
      </w:r>
      <w:r>
        <w:rPr>
          <w:rStyle w:val="Italic"/>
          <w:rFonts w:hint="eastAsia"/>
          <w:iCs/>
          <w:lang w:eastAsia="zh-CN"/>
        </w:rPr>
        <w:t>2024</w:t>
      </w:r>
      <w:r>
        <w:rPr>
          <w:rStyle w:val="Italic"/>
          <w:rFonts w:hint="eastAsia"/>
          <w:iCs/>
          <w:lang w:eastAsia="zh-CN"/>
        </w:rPr>
        <w:t>年，新德里</w:t>
      </w:r>
      <w:r w:rsidRPr="00194A84">
        <w:rPr>
          <w:rFonts w:hint="eastAsia"/>
          <w:iCs/>
          <w:lang w:eastAsia="zh-CN"/>
        </w:rPr>
        <w:t>）</w:t>
      </w:r>
    </w:p>
    <w:p w14:paraId="3410DACC" w14:textId="77777777" w:rsidR="00CD63BC" w:rsidRPr="002B04C3" w:rsidRDefault="00CD63BC" w:rsidP="00CD63BC">
      <w:pPr>
        <w:pStyle w:val="Normalaftertitle0"/>
        <w:rPr>
          <w:lang w:eastAsia="zh-CN"/>
        </w:rPr>
      </w:pPr>
      <w:r w:rsidRPr="002B04C3">
        <w:rPr>
          <w:rFonts w:hint="eastAsia"/>
          <w:lang w:eastAsia="zh-CN"/>
        </w:rPr>
        <w:t>世界电信标准化全会（</w:t>
      </w:r>
      <w:r>
        <w:rPr>
          <w:rFonts w:hint="eastAsia"/>
          <w:lang w:eastAsia="zh-CN"/>
        </w:rPr>
        <w:t>2024</w:t>
      </w:r>
      <w:r>
        <w:rPr>
          <w:rFonts w:hint="eastAsia"/>
          <w:lang w:eastAsia="zh-CN"/>
        </w:rPr>
        <w:t>年，新德里</w:t>
      </w:r>
      <w:r w:rsidRPr="002B04C3">
        <w:rPr>
          <w:rFonts w:hint="eastAsia"/>
          <w:lang w:eastAsia="zh-CN"/>
        </w:rPr>
        <w:t>），</w:t>
      </w:r>
    </w:p>
    <w:p w14:paraId="05A699E8" w14:textId="77777777" w:rsidR="00CD63BC" w:rsidRPr="002B04C3" w:rsidRDefault="00CD63BC" w:rsidP="00CD63BC">
      <w:pPr>
        <w:pStyle w:val="Call"/>
        <w:rPr>
          <w:sz w:val="28"/>
          <w:lang w:eastAsia="zh-CN"/>
        </w:rPr>
      </w:pPr>
      <w:r w:rsidRPr="002B04C3">
        <w:rPr>
          <w:rFonts w:hint="eastAsia"/>
          <w:lang w:eastAsia="zh-CN"/>
        </w:rPr>
        <w:t>忆及</w:t>
      </w:r>
    </w:p>
    <w:p w14:paraId="636B0BEE" w14:textId="77777777" w:rsidR="00CD63BC" w:rsidRPr="002B04C3" w:rsidRDefault="00CD63BC" w:rsidP="00CD63B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eastAsiaTheme="minorEastAsia" w:hint="eastAsia"/>
          <w:lang w:eastAsia="zh-CN"/>
        </w:rPr>
        <w:t>全权代表大会有关</w:t>
      </w:r>
      <w:r w:rsidRPr="002B04C3">
        <w:rPr>
          <w:rFonts w:ascii="SimSun" w:hAnsi="SimSun" w:cs="SimSun" w:hint="eastAsia"/>
          <w:lang w:eastAsia="zh-CN"/>
        </w:rPr>
        <w:t>打击假冒</w:t>
      </w:r>
      <w:r>
        <w:rPr>
          <w:rFonts w:ascii="SimSun" w:hAnsi="SimSun" w:cs="SimSun" w:hint="eastAsia"/>
          <w:lang w:eastAsia="zh-CN"/>
        </w:rPr>
        <w:t>和篡改的</w:t>
      </w:r>
      <w:r w:rsidRPr="002B04C3">
        <w:rPr>
          <w:rFonts w:ascii="SimSun" w:hAnsi="SimSun" w:cs="SimSun" w:hint="eastAsia"/>
          <w:lang w:eastAsia="zh-CN"/>
        </w:rPr>
        <w:t>电信</w:t>
      </w:r>
      <w:r w:rsidRPr="002B04C3">
        <w:rPr>
          <w:rFonts w:eastAsia="Times New Roman" w:hint="eastAsia"/>
          <w:lang w:eastAsia="zh-CN"/>
        </w:rPr>
        <w:t>/</w:t>
      </w:r>
      <w:r w:rsidRPr="002B04C3">
        <w:rPr>
          <w:rFonts w:ascii="SimSun" w:hAnsi="SimSun" w:cs="SimSun" w:hint="eastAsia"/>
          <w:lang w:eastAsia="zh-CN"/>
        </w:rPr>
        <w:t>信息通信技术（</w:t>
      </w:r>
      <w:r w:rsidRPr="002B04C3">
        <w:rPr>
          <w:rFonts w:eastAsia="Times New Roman" w:hint="eastAsia"/>
          <w:lang w:eastAsia="zh-CN"/>
        </w:rPr>
        <w:t>ICT</w:t>
      </w:r>
      <w:r w:rsidRPr="002B04C3">
        <w:rPr>
          <w:rFonts w:ascii="SimSun" w:hAnsi="SimSun" w:cs="SimSun" w:hint="eastAsia"/>
          <w:lang w:eastAsia="zh-CN"/>
        </w:rPr>
        <w:t>）设备</w:t>
      </w:r>
      <w:r w:rsidRPr="002B04C3">
        <w:rPr>
          <w:rFonts w:eastAsiaTheme="minorEastAsia" w:hint="eastAsia"/>
          <w:lang w:eastAsia="zh-CN"/>
        </w:rPr>
        <w:t>的第</w:t>
      </w:r>
      <w:r w:rsidRPr="002B04C3">
        <w:rPr>
          <w:rFonts w:eastAsiaTheme="minorEastAsia" w:hint="eastAsia"/>
          <w:lang w:eastAsia="zh-CN"/>
        </w:rPr>
        <w:t>188</w:t>
      </w:r>
      <w:r w:rsidRPr="002B04C3">
        <w:rPr>
          <w:rFonts w:eastAsiaTheme="minorEastAsia" w:hint="eastAsia"/>
          <w:lang w:eastAsia="zh-CN"/>
        </w:rPr>
        <w:t>号决议（</w:t>
      </w:r>
      <w:r>
        <w:rPr>
          <w:rFonts w:eastAsiaTheme="minorEastAsia" w:hint="eastAsia"/>
          <w:lang w:eastAsia="zh-CN"/>
        </w:rPr>
        <w:t>2022</w:t>
      </w:r>
      <w:r>
        <w:rPr>
          <w:rFonts w:eastAsiaTheme="minorEastAsia" w:hint="eastAsia"/>
          <w:lang w:eastAsia="zh-CN"/>
        </w:rPr>
        <w:t>年，布加勒斯特，修订版</w:t>
      </w:r>
      <w:proofErr w:type="gramStart"/>
      <w:r w:rsidRPr="002B04C3">
        <w:rPr>
          <w:rFonts w:eastAsiaTheme="minorEastAsia" w:hint="eastAsia"/>
          <w:lang w:eastAsia="zh-CN"/>
        </w:rPr>
        <w:t>）；</w:t>
      </w:r>
      <w:proofErr w:type="gramEnd"/>
    </w:p>
    <w:p w14:paraId="1CB5A193" w14:textId="77777777" w:rsidR="00CD63BC" w:rsidRPr="002B04C3" w:rsidRDefault="00CD63BC" w:rsidP="00CD63BC">
      <w:pPr>
        <w:pStyle w:val="Normalnoindent"/>
        <w:rPr>
          <w:rFonts w:eastAsia="Times New Roman"/>
          <w:lang w:eastAsia="zh-CN"/>
        </w:rPr>
      </w:pPr>
      <w:r w:rsidRPr="002B04C3">
        <w:rPr>
          <w:rFonts w:eastAsia="Times New Roman"/>
          <w:i/>
          <w:iCs/>
          <w:lang w:eastAsia="zh-CN"/>
        </w:rPr>
        <w:t>b)</w:t>
      </w:r>
      <w:r w:rsidRPr="002B04C3">
        <w:rPr>
          <w:rFonts w:eastAsia="Times New Roman"/>
          <w:lang w:eastAsia="zh-CN"/>
        </w:rPr>
        <w:tab/>
      </w:r>
      <w:r w:rsidRPr="002B04C3">
        <w:rPr>
          <w:rFonts w:eastAsiaTheme="minorEastAsia" w:hint="eastAsia"/>
          <w:lang w:eastAsia="zh-CN"/>
        </w:rPr>
        <w:t>全权代表大会</w:t>
      </w:r>
      <w:r w:rsidRPr="002B04C3">
        <w:rPr>
          <w:rFonts w:hint="eastAsia"/>
          <w:lang w:eastAsia="zh-CN"/>
        </w:rPr>
        <w:t>有关一致性和互操作性（</w:t>
      </w:r>
      <w:r w:rsidRPr="002B04C3">
        <w:rPr>
          <w:rFonts w:hint="eastAsia"/>
          <w:lang w:eastAsia="zh-CN"/>
        </w:rPr>
        <w:t>C&amp;I</w:t>
      </w:r>
      <w:r w:rsidRPr="002B04C3">
        <w:rPr>
          <w:rFonts w:hint="eastAsia"/>
          <w:lang w:eastAsia="zh-CN"/>
        </w:rPr>
        <w:t>）的第</w:t>
      </w:r>
      <w:r w:rsidRPr="002B04C3">
        <w:rPr>
          <w:lang w:eastAsia="zh-CN"/>
        </w:rPr>
        <w:t>177</w:t>
      </w:r>
      <w:r w:rsidRPr="002B04C3">
        <w:rPr>
          <w:rFonts w:hint="eastAsia"/>
          <w:lang w:eastAsia="zh-CN"/>
        </w:rPr>
        <w:t>号决议（</w:t>
      </w:r>
      <w:r>
        <w:rPr>
          <w:rFonts w:eastAsiaTheme="minorEastAsia" w:hint="eastAsia"/>
          <w:lang w:eastAsia="zh-CN"/>
        </w:rPr>
        <w:t>2022</w:t>
      </w:r>
      <w:r>
        <w:rPr>
          <w:rFonts w:eastAsiaTheme="minorEastAsia" w:hint="eastAsia"/>
          <w:lang w:eastAsia="zh-CN"/>
        </w:rPr>
        <w:t>年，布加勒斯特</w:t>
      </w:r>
      <w:r w:rsidRPr="002B04C3">
        <w:rPr>
          <w:rFonts w:hint="eastAsia"/>
          <w:lang w:eastAsia="zh-CN"/>
        </w:rPr>
        <w:t>，修订版</w:t>
      </w:r>
      <w:proofErr w:type="gramStart"/>
      <w:r w:rsidRPr="002B04C3">
        <w:rPr>
          <w:rFonts w:hint="eastAsia"/>
          <w:lang w:eastAsia="zh-CN"/>
        </w:rPr>
        <w:t>）；</w:t>
      </w:r>
      <w:proofErr w:type="gramEnd"/>
    </w:p>
    <w:p w14:paraId="7F043E65" w14:textId="77777777" w:rsidR="00CD63BC" w:rsidRPr="002B04C3" w:rsidRDefault="00CD63BC" w:rsidP="00CD63BC">
      <w:pPr>
        <w:pStyle w:val="Normalnoindent"/>
        <w:rPr>
          <w:rFonts w:eastAsia="Times New Roman"/>
          <w:lang w:eastAsia="zh-CN"/>
        </w:rPr>
      </w:pPr>
      <w:r w:rsidRPr="002B04C3">
        <w:rPr>
          <w:rFonts w:eastAsia="Times New Roman"/>
          <w:i/>
          <w:iCs/>
          <w:lang w:eastAsia="zh-CN"/>
        </w:rPr>
        <w:t>c)</w:t>
      </w:r>
      <w:r w:rsidRPr="002B04C3">
        <w:rPr>
          <w:rFonts w:eastAsia="Times New Roman"/>
          <w:lang w:eastAsia="zh-CN"/>
        </w:rPr>
        <w:tab/>
      </w:r>
      <w:r w:rsidRPr="002B04C3">
        <w:rPr>
          <w:rFonts w:eastAsiaTheme="minorEastAsia" w:hint="eastAsia"/>
          <w:lang w:eastAsia="zh-CN"/>
        </w:rPr>
        <w:t>全权代表大会</w:t>
      </w:r>
      <w:r>
        <w:rPr>
          <w:rFonts w:eastAsiaTheme="minorEastAsia" w:hint="eastAsia"/>
          <w:lang w:eastAsia="zh-CN"/>
        </w:rPr>
        <w:t>关于</w:t>
      </w:r>
      <w:r w:rsidRPr="00BB5790">
        <w:rPr>
          <w:rFonts w:eastAsiaTheme="minorEastAsia" w:hint="eastAsia"/>
          <w:lang w:eastAsia="zh-CN"/>
        </w:rPr>
        <w:t>人体暴露于电磁场</w:t>
      </w:r>
      <w:r>
        <w:rPr>
          <w:rFonts w:eastAsiaTheme="minorEastAsia" w:hint="eastAsia"/>
          <w:lang w:eastAsia="zh-CN"/>
        </w:rPr>
        <w:t>（</w:t>
      </w:r>
      <w:r>
        <w:rPr>
          <w:rFonts w:eastAsiaTheme="minorEastAsia" w:hint="eastAsia"/>
          <w:lang w:eastAsia="zh-CN"/>
        </w:rPr>
        <w:t>EMF</w:t>
      </w:r>
      <w:r>
        <w:rPr>
          <w:rFonts w:eastAsiaTheme="minorEastAsia" w:hint="eastAsia"/>
          <w:lang w:eastAsia="zh-CN"/>
        </w:rPr>
        <w:t>）</w:t>
      </w:r>
      <w:r w:rsidRPr="00BB5790">
        <w:rPr>
          <w:rFonts w:eastAsiaTheme="minorEastAsia" w:hint="eastAsia"/>
          <w:lang w:eastAsia="zh-CN"/>
        </w:rPr>
        <w:t>相关测量与评估关切</w:t>
      </w:r>
      <w:r>
        <w:rPr>
          <w:rFonts w:eastAsiaTheme="minorEastAsia" w:hint="eastAsia"/>
          <w:lang w:eastAsia="zh-CN"/>
        </w:rPr>
        <w:t>的</w:t>
      </w:r>
      <w:r w:rsidRPr="002B04C3">
        <w:rPr>
          <w:rFonts w:hint="eastAsia"/>
          <w:lang w:eastAsia="zh-CN"/>
        </w:rPr>
        <w:t>第</w:t>
      </w:r>
      <w:r w:rsidRPr="002B04C3">
        <w:rPr>
          <w:lang w:eastAsia="zh-CN"/>
        </w:rPr>
        <w:t>17</w:t>
      </w:r>
      <w:r w:rsidRPr="002B04C3">
        <w:rPr>
          <w:rFonts w:hint="eastAsia"/>
          <w:lang w:eastAsia="zh-CN"/>
        </w:rPr>
        <w:t>6</w:t>
      </w:r>
      <w:r w:rsidRPr="002B04C3">
        <w:rPr>
          <w:rFonts w:hint="eastAsia"/>
          <w:lang w:eastAsia="zh-CN"/>
        </w:rPr>
        <w:t>号决议（</w:t>
      </w:r>
      <w:r>
        <w:rPr>
          <w:rFonts w:eastAsiaTheme="minorEastAsia" w:hint="eastAsia"/>
          <w:lang w:eastAsia="zh-CN"/>
        </w:rPr>
        <w:t>2022</w:t>
      </w:r>
      <w:r>
        <w:rPr>
          <w:rFonts w:eastAsiaTheme="minorEastAsia" w:hint="eastAsia"/>
          <w:lang w:eastAsia="zh-CN"/>
        </w:rPr>
        <w:t>年，布加勒斯特</w:t>
      </w:r>
      <w:r w:rsidRPr="002B04C3">
        <w:rPr>
          <w:rFonts w:hint="eastAsia"/>
          <w:lang w:eastAsia="zh-CN"/>
        </w:rPr>
        <w:t>，修订版</w:t>
      </w:r>
      <w:proofErr w:type="gramStart"/>
      <w:r w:rsidRPr="002B04C3">
        <w:rPr>
          <w:rFonts w:hint="eastAsia"/>
          <w:lang w:eastAsia="zh-CN"/>
        </w:rPr>
        <w:t>）；</w:t>
      </w:r>
      <w:proofErr w:type="gramEnd"/>
    </w:p>
    <w:p w14:paraId="60DA9928" w14:textId="77777777" w:rsidR="00CD63BC" w:rsidRPr="002B04C3" w:rsidRDefault="00CD63BC" w:rsidP="00CD63BC">
      <w:pPr>
        <w:pStyle w:val="Normalnoindent"/>
        <w:rPr>
          <w:rFonts w:eastAsia="Times New Roman"/>
          <w:lang w:eastAsia="zh-CN"/>
        </w:rPr>
      </w:pPr>
      <w:r w:rsidRPr="002B04C3">
        <w:rPr>
          <w:rFonts w:eastAsia="Times New Roman"/>
          <w:i/>
          <w:iCs/>
          <w:lang w:eastAsia="zh-CN"/>
        </w:rPr>
        <w:t>d)</w:t>
      </w:r>
      <w:r w:rsidRPr="002B04C3">
        <w:rPr>
          <w:rFonts w:eastAsia="Times New Roman"/>
          <w:lang w:eastAsia="zh-CN"/>
        </w:rPr>
        <w:tab/>
      </w:r>
      <w:r w:rsidRPr="002B04C3">
        <w:rPr>
          <w:rFonts w:eastAsiaTheme="minorEastAsia" w:hint="eastAsia"/>
          <w:lang w:eastAsia="zh-CN"/>
        </w:rPr>
        <w:t>世界电信发展大会</w:t>
      </w:r>
      <w:r>
        <w:rPr>
          <w:rFonts w:eastAsiaTheme="minorEastAsia" w:hint="eastAsia"/>
          <w:lang w:eastAsia="zh-CN"/>
        </w:rPr>
        <w:t>（</w:t>
      </w:r>
      <w:r>
        <w:rPr>
          <w:rFonts w:eastAsiaTheme="minorEastAsia" w:hint="eastAsia"/>
          <w:lang w:eastAsia="zh-CN"/>
        </w:rPr>
        <w:t>WTDC</w:t>
      </w:r>
      <w:r>
        <w:rPr>
          <w:rFonts w:eastAsiaTheme="minorEastAsia" w:hint="eastAsia"/>
          <w:lang w:eastAsia="zh-CN"/>
        </w:rPr>
        <w:t>）关于</w:t>
      </w:r>
      <w:r w:rsidRPr="002B04C3">
        <w:rPr>
          <w:rFonts w:hint="eastAsia"/>
          <w:lang w:eastAsia="zh-CN"/>
        </w:rPr>
        <w:t>电信</w:t>
      </w:r>
      <w:r w:rsidRPr="002B04C3">
        <w:rPr>
          <w:rFonts w:asciiTheme="majorBidi" w:eastAsia="Times New Roman" w:hAnsiTheme="majorBidi" w:cstheme="majorBidi"/>
          <w:lang w:eastAsia="zh-CN"/>
        </w:rPr>
        <w:t>/</w:t>
      </w:r>
      <w:r w:rsidRPr="002B04C3">
        <w:rPr>
          <w:rFonts w:asciiTheme="majorBidi" w:hAnsiTheme="majorBidi" w:cstheme="majorBidi"/>
          <w:lang w:eastAsia="zh-CN"/>
        </w:rPr>
        <w:t>ICT</w:t>
      </w:r>
      <w:r w:rsidRPr="002B04C3">
        <w:rPr>
          <w:rFonts w:asciiTheme="majorBidi" w:hAnsiTheme="majorBidi" w:cstheme="majorBidi"/>
          <w:lang w:eastAsia="zh-CN"/>
        </w:rPr>
        <w:t>在打击和处理假冒</w:t>
      </w:r>
      <w:r>
        <w:rPr>
          <w:rFonts w:asciiTheme="majorBidi" w:hAnsiTheme="majorBidi" w:cstheme="majorBidi" w:hint="eastAsia"/>
          <w:lang w:eastAsia="zh-CN"/>
        </w:rPr>
        <w:t>和篡改的</w:t>
      </w:r>
      <w:r w:rsidRPr="002B04C3">
        <w:rPr>
          <w:rFonts w:asciiTheme="majorBidi" w:hAnsiTheme="majorBidi" w:cstheme="majorBidi"/>
          <w:lang w:eastAsia="zh-CN"/>
        </w:rPr>
        <w:t>电信</w:t>
      </w:r>
      <w:r w:rsidRPr="002B04C3">
        <w:rPr>
          <w:rFonts w:eastAsia="Times New Roman"/>
          <w:lang w:eastAsia="zh-CN"/>
        </w:rPr>
        <w:t>/ICT</w:t>
      </w:r>
      <w:r w:rsidRPr="002B04C3">
        <w:rPr>
          <w:rFonts w:ascii="SimSun" w:hAnsi="SimSun" w:cs="SimSun" w:hint="eastAsia"/>
          <w:lang w:eastAsia="zh-CN"/>
        </w:rPr>
        <w:t>设备方面的作用的第</w:t>
      </w:r>
      <w:r w:rsidRPr="002B04C3">
        <w:rPr>
          <w:rFonts w:eastAsia="Times New Roman"/>
          <w:lang w:eastAsia="zh-CN"/>
        </w:rPr>
        <w:t>79</w:t>
      </w:r>
      <w:r w:rsidRPr="002B04C3">
        <w:rPr>
          <w:rFonts w:eastAsiaTheme="minorEastAsia" w:hint="eastAsia"/>
          <w:lang w:eastAsia="zh-CN"/>
        </w:rPr>
        <w:t>号决议（</w:t>
      </w:r>
      <w:r>
        <w:rPr>
          <w:rFonts w:eastAsiaTheme="minorEastAsia" w:hint="eastAsia"/>
          <w:lang w:eastAsia="zh-CN"/>
        </w:rPr>
        <w:t>2022</w:t>
      </w:r>
      <w:r>
        <w:rPr>
          <w:rFonts w:eastAsiaTheme="minorEastAsia" w:hint="eastAsia"/>
          <w:lang w:eastAsia="zh-CN"/>
        </w:rPr>
        <w:t>年，基加利，修订版</w:t>
      </w:r>
      <w:proofErr w:type="gramStart"/>
      <w:r w:rsidRPr="002B04C3">
        <w:rPr>
          <w:rFonts w:eastAsiaTheme="minorEastAsia" w:hint="eastAsia"/>
          <w:lang w:eastAsia="zh-CN"/>
        </w:rPr>
        <w:t>）；</w:t>
      </w:r>
      <w:proofErr w:type="gramEnd"/>
    </w:p>
    <w:p w14:paraId="3D328619" w14:textId="77777777" w:rsidR="00CD63BC" w:rsidRPr="002B04C3" w:rsidRDefault="00CD63BC" w:rsidP="00CD63BC">
      <w:pPr>
        <w:pStyle w:val="Normalnoindent"/>
        <w:rPr>
          <w:rFonts w:eastAsia="Times New Roman"/>
          <w:lang w:eastAsia="zh-CN"/>
        </w:rPr>
      </w:pPr>
      <w:r w:rsidRPr="002B04C3">
        <w:rPr>
          <w:rFonts w:eastAsia="Times New Roman"/>
          <w:i/>
          <w:iCs/>
          <w:lang w:eastAsia="zh-CN"/>
        </w:rPr>
        <w:t>e)</w:t>
      </w:r>
      <w:r w:rsidRPr="002B04C3">
        <w:rPr>
          <w:rFonts w:eastAsia="Times New Roman"/>
          <w:lang w:eastAsia="zh-CN"/>
        </w:rPr>
        <w:tab/>
      </w:r>
      <w:r>
        <w:rPr>
          <w:rFonts w:eastAsiaTheme="minorEastAsia" w:hint="eastAsia"/>
          <w:lang w:eastAsia="zh-CN"/>
        </w:rPr>
        <w:t>WTDC</w:t>
      </w:r>
      <w:r>
        <w:rPr>
          <w:rFonts w:eastAsiaTheme="minorEastAsia" w:hint="eastAsia"/>
          <w:lang w:eastAsia="zh-CN"/>
        </w:rPr>
        <w:t>关于</w:t>
      </w:r>
      <w:r w:rsidRPr="002B04C3">
        <w:rPr>
          <w:rFonts w:ascii="SimSun" w:hAnsi="SimSun" w:cs="SimSun" w:hint="eastAsia"/>
          <w:lang w:eastAsia="zh-CN"/>
        </w:rPr>
        <w:t>在发展中国家</w:t>
      </w:r>
      <w:r>
        <w:rPr>
          <w:rStyle w:val="FootnoteReference"/>
          <w:rFonts w:ascii="SimSun" w:hAnsi="SimSun" w:cs="SimSun"/>
          <w:lang w:eastAsia="zh-CN"/>
        </w:rPr>
        <w:footnoteReference w:customMarkFollows="1" w:id="1"/>
        <w:t>1</w:t>
      </w:r>
      <w:r w:rsidRPr="002B04C3">
        <w:rPr>
          <w:rFonts w:ascii="SimSun" w:hAnsi="SimSun" w:cs="SimSun" w:hint="eastAsia"/>
          <w:lang w:eastAsia="zh-CN"/>
        </w:rPr>
        <w:t>普及有关国际电联建议书的知识和有效使用建议书，</w:t>
      </w:r>
      <w:r w:rsidRPr="002B04C3">
        <w:rPr>
          <w:rFonts w:asciiTheme="majorBidi" w:hAnsiTheme="majorBidi" w:cstheme="majorBidi"/>
          <w:lang w:eastAsia="zh-CN"/>
        </w:rPr>
        <w:t>包括对按照国际电联建议书生产的系统进行</w:t>
      </w:r>
      <w:r w:rsidRPr="002B04C3">
        <w:rPr>
          <w:rFonts w:asciiTheme="majorBidi" w:hAnsiTheme="majorBidi" w:cstheme="majorBidi"/>
          <w:lang w:eastAsia="zh-CN"/>
        </w:rPr>
        <w:t>C&amp;I</w:t>
      </w:r>
      <w:r w:rsidRPr="002B04C3">
        <w:rPr>
          <w:rFonts w:ascii="SimSun" w:hAnsi="SimSun" w:cs="SimSun" w:hint="eastAsia"/>
          <w:lang w:eastAsia="zh-CN"/>
        </w:rPr>
        <w:t>测试的第</w:t>
      </w:r>
      <w:r w:rsidRPr="00261182">
        <w:rPr>
          <w:lang w:eastAsia="zh-CN"/>
        </w:rPr>
        <w:t>4</w:t>
      </w:r>
      <w:r w:rsidRPr="00261182">
        <w:rPr>
          <w:rFonts w:eastAsia="Times New Roman"/>
          <w:lang w:eastAsia="zh-CN"/>
        </w:rPr>
        <w:t>7</w:t>
      </w:r>
      <w:r w:rsidRPr="002B04C3">
        <w:rPr>
          <w:rFonts w:eastAsiaTheme="minorEastAsia" w:hint="eastAsia"/>
          <w:lang w:eastAsia="zh-CN"/>
        </w:rPr>
        <w:t>号决议（</w:t>
      </w:r>
      <w:r>
        <w:rPr>
          <w:rFonts w:eastAsiaTheme="minorEastAsia" w:hint="eastAsia"/>
          <w:lang w:eastAsia="zh-CN"/>
        </w:rPr>
        <w:t>2022</w:t>
      </w:r>
      <w:r>
        <w:rPr>
          <w:rFonts w:eastAsiaTheme="minorEastAsia" w:hint="eastAsia"/>
          <w:lang w:eastAsia="zh-CN"/>
        </w:rPr>
        <w:t>年，基加利</w:t>
      </w:r>
      <w:r w:rsidRPr="002B04C3">
        <w:rPr>
          <w:rFonts w:eastAsiaTheme="minorEastAsia" w:hint="eastAsia"/>
          <w:lang w:eastAsia="zh-CN"/>
        </w:rPr>
        <w:t>，修订版</w:t>
      </w:r>
      <w:proofErr w:type="gramStart"/>
      <w:r w:rsidRPr="002B04C3">
        <w:rPr>
          <w:rFonts w:eastAsiaTheme="minorEastAsia" w:hint="eastAsia"/>
          <w:lang w:eastAsia="zh-CN"/>
        </w:rPr>
        <w:t>）；</w:t>
      </w:r>
      <w:proofErr w:type="gramEnd"/>
    </w:p>
    <w:p w14:paraId="564F3C81" w14:textId="77777777" w:rsidR="00CD63BC" w:rsidRPr="002B04C3" w:rsidRDefault="00CD63BC" w:rsidP="00CD63BC">
      <w:pPr>
        <w:pStyle w:val="Normalnoindent"/>
        <w:rPr>
          <w:rFonts w:eastAsia="Times New Roman"/>
          <w:lang w:eastAsia="zh-CN"/>
        </w:rPr>
      </w:pPr>
      <w:r w:rsidRPr="002B04C3">
        <w:rPr>
          <w:rFonts w:eastAsia="Times New Roman"/>
          <w:i/>
          <w:iCs/>
          <w:lang w:eastAsia="zh-CN"/>
        </w:rPr>
        <w:t>f)</w:t>
      </w:r>
      <w:r w:rsidRPr="002B04C3">
        <w:rPr>
          <w:rFonts w:eastAsia="Times New Roman"/>
          <w:lang w:eastAsia="zh-CN"/>
        </w:rPr>
        <w:tab/>
      </w:r>
      <w:r w:rsidRPr="002B04C3">
        <w:rPr>
          <w:rFonts w:eastAsiaTheme="minorEastAsia" w:hint="eastAsia"/>
          <w:lang w:eastAsia="zh-CN"/>
        </w:rPr>
        <w:t>本届全会</w:t>
      </w:r>
      <w:r>
        <w:rPr>
          <w:rFonts w:hint="eastAsia"/>
          <w:lang w:eastAsia="zh-CN"/>
        </w:rPr>
        <w:t>关于</w:t>
      </w:r>
      <w:r w:rsidRPr="002B04C3">
        <w:rPr>
          <w:rFonts w:hint="eastAsia"/>
          <w:lang w:eastAsia="zh-CN"/>
        </w:rPr>
        <w:t>人体暴露于</w:t>
      </w:r>
      <w:r w:rsidRPr="00BD3D12">
        <w:rPr>
          <w:lang w:eastAsia="zh-CN"/>
        </w:rPr>
        <w:t>EMF</w:t>
      </w:r>
      <w:r w:rsidRPr="002B04C3">
        <w:rPr>
          <w:rFonts w:hint="eastAsia"/>
          <w:lang w:eastAsia="zh-CN"/>
        </w:rPr>
        <w:t>的测量</w:t>
      </w:r>
      <w:r>
        <w:rPr>
          <w:rFonts w:hint="eastAsia"/>
          <w:lang w:eastAsia="zh-CN"/>
        </w:rPr>
        <w:t>和评估关切</w:t>
      </w:r>
      <w:r w:rsidRPr="002B04C3">
        <w:rPr>
          <w:rFonts w:eastAsiaTheme="minorEastAsia" w:hint="eastAsia"/>
          <w:lang w:eastAsia="zh-CN"/>
        </w:rPr>
        <w:t>的第</w:t>
      </w:r>
      <w:r w:rsidRPr="002B04C3">
        <w:rPr>
          <w:rFonts w:eastAsia="Times New Roman"/>
          <w:lang w:eastAsia="zh-CN"/>
        </w:rPr>
        <w:t>72</w:t>
      </w:r>
      <w:r w:rsidRPr="002B04C3">
        <w:rPr>
          <w:rFonts w:eastAsiaTheme="minorEastAsia" w:hint="eastAsia"/>
          <w:lang w:eastAsia="zh-CN"/>
        </w:rPr>
        <w:t>号决议（</w:t>
      </w:r>
      <w:r>
        <w:rPr>
          <w:rFonts w:eastAsiaTheme="minorEastAsia"/>
          <w:lang w:eastAsia="zh-CN"/>
        </w:rPr>
        <w:t>2024</w:t>
      </w:r>
      <w:r>
        <w:rPr>
          <w:rFonts w:eastAsiaTheme="minorEastAsia" w:hint="eastAsia"/>
          <w:lang w:eastAsia="zh-CN"/>
        </w:rPr>
        <w:t>年，新德里</w:t>
      </w:r>
      <w:r w:rsidRPr="002B04C3">
        <w:rPr>
          <w:rFonts w:eastAsiaTheme="minorEastAsia" w:hint="eastAsia"/>
          <w:lang w:eastAsia="zh-CN"/>
        </w:rPr>
        <w:t>，修订版</w:t>
      </w:r>
      <w:proofErr w:type="gramStart"/>
      <w:r w:rsidRPr="002B04C3">
        <w:rPr>
          <w:rFonts w:eastAsiaTheme="minorEastAsia" w:hint="eastAsia"/>
          <w:lang w:eastAsia="zh-CN"/>
        </w:rPr>
        <w:t>）；</w:t>
      </w:r>
      <w:proofErr w:type="gramEnd"/>
    </w:p>
    <w:p w14:paraId="38D10F62" w14:textId="77777777" w:rsidR="00CD63BC" w:rsidRPr="002B04C3" w:rsidRDefault="00CD63BC" w:rsidP="00CD63BC">
      <w:pPr>
        <w:pStyle w:val="Normalnoindent"/>
        <w:rPr>
          <w:rFonts w:eastAsia="Times New Roman"/>
          <w:lang w:eastAsia="zh-CN"/>
        </w:rPr>
      </w:pPr>
      <w:r w:rsidRPr="002B04C3">
        <w:rPr>
          <w:rFonts w:eastAsia="Times New Roman"/>
          <w:i/>
          <w:iCs/>
          <w:lang w:eastAsia="zh-CN"/>
        </w:rPr>
        <w:t>g)</w:t>
      </w:r>
      <w:r w:rsidRPr="002B04C3">
        <w:rPr>
          <w:rFonts w:eastAsia="Times New Roman"/>
          <w:lang w:eastAsia="zh-CN"/>
        </w:rPr>
        <w:tab/>
      </w:r>
      <w:r>
        <w:rPr>
          <w:rFonts w:hint="eastAsia"/>
          <w:lang w:eastAsia="zh-CN"/>
        </w:rPr>
        <w:t>W</w:t>
      </w:r>
      <w:r>
        <w:rPr>
          <w:lang w:eastAsia="zh-CN"/>
        </w:rPr>
        <w:t>TDC</w:t>
      </w:r>
      <w:r>
        <w:rPr>
          <w:rFonts w:ascii="SimSun" w:hAnsi="SimSun" w:cs="SimSun" w:hint="eastAsia"/>
          <w:lang w:eastAsia="zh-CN"/>
        </w:rPr>
        <w:t>关于</w:t>
      </w:r>
      <w:r w:rsidRPr="002B04C3">
        <w:rPr>
          <w:rFonts w:ascii="SimSun" w:hAnsi="SimSun" w:cs="SimSun" w:hint="eastAsia"/>
          <w:lang w:eastAsia="zh-CN"/>
        </w:rPr>
        <w:t>人体暴露于</w:t>
      </w:r>
      <w:r w:rsidRPr="00BD3D12">
        <w:rPr>
          <w:lang w:eastAsia="zh-CN"/>
        </w:rPr>
        <w:t>EMF</w:t>
      </w:r>
      <w:r w:rsidRPr="002B04C3">
        <w:rPr>
          <w:rFonts w:ascii="SimSun" w:hAnsi="SimSun" w:cs="SimSun" w:hint="eastAsia"/>
          <w:lang w:eastAsia="zh-CN"/>
        </w:rPr>
        <w:t>的</w:t>
      </w:r>
      <w:r>
        <w:rPr>
          <w:rFonts w:ascii="SimSun" w:hAnsi="SimSun" w:cs="SimSun" w:hint="eastAsia"/>
          <w:lang w:eastAsia="zh-CN"/>
        </w:rPr>
        <w:t>评估和</w:t>
      </w:r>
      <w:r w:rsidRPr="002B04C3">
        <w:rPr>
          <w:rFonts w:ascii="SimSun" w:hAnsi="SimSun" w:cs="SimSun" w:hint="eastAsia"/>
          <w:lang w:eastAsia="zh-CN"/>
        </w:rPr>
        <w:t>测量问题的第</w:t>
      </w:r>
      <w:r w:rsidRPr="002B04C3">
        <w:rPr>
          <w:rFonts w:eastAsia="Times New Roman" w:hint="eastAsia"/>
          <w:lang w:eastAsia="zh-CN"/>
        </w:rPr>
        <w:t>62</w:t>
      </w:r>
      <w:r w:rsidRPr="002B04C3">
        <w:rPr>
          <w:rFonts w:eastAsiaTheme="minorEastAsia" w:hint="eastAsia"/>
          <w:lang w:eastAsia="zh-CN"/>
        </w:rPr>
        <w:t>号决议（</w:t>
      </w:r>
      <w:r>
        <w:rPr>
          <w:rFonts w:eastAsiaTheme="minorEastAsia" w:hint="eastAsia"/>
          <w:lang w:eastAsia="zh-CN"/>
        </w:rPr>
        <w:t>2022</w:t>
      </w:r>
      <w:r>
        <w:rPr>
          <w:rFonts w:eastAsiaTheme="minorEastAsia" w:hint="eastAsia"/>
          <w:lang w:eastAsia="zh-CN"/>
        </w:rPr>
        <w:t>年，基加利</w:t>
      </w:r>
      <w:r w:rsidRPr="002B04C3">
        <w:rPr>
          <w:rFonts w:eastAsiaTheme="minorEastAsia" w:hint="eastAsia"/>
          <w:lang w:eastAsia="zh-CN"/>
        </w:rPr>
        <w:t>，修订版</w:t>
      </w:r>
      <w:proofErr w:type="gramStart"/>
      <w:r w:rsidRPr="002B04C3">
        <w:rPr>
          <w:rFonts w:eastAsiaTheme="minorEastAsia" w:hint="eastAsia"/>
          <w:lang w:eastAsia="zh-CN"/>
        </w:rPr>
        <w:t>）；</w:t>
      </w:r>
      <w:proofErr w:type="gramEnd"/>
    </w:p>
    <w:p w14:paraId="4747F95E" w14:textId="77777777" w:rsidR="00CD63BC" w:rsidRPr="002B04C3" w:rsidRDefault="00CD63BC" w:rsidP="00CD63BC">
      <w:pPr>
        <w:pStyle w:val="Normalnoindent"/>
        <w:rPr>
          <w:lang w:eastAsia="zh-CN"/>
        </w:rPr>
      </w:pPr>
      <w:r w:rsidRPr="002B04C3">
        <w:rPr>
          <w:rFonts w:eastAsia="Times New Roman"/>
          <w:i/>
          <w:iCs/>
          <w:lang w:eastAsia="zh-CN"/>
        </w:rPr>
        <w:t>h)</w:t>
      </w:r>
      <w:r w:rsidRPr="002B04C3">
        <w:rPr>
          <w:rFonts w:eastAsia="Times New Roman"/>
          <w:lang w:eastAsia="zh-CN"/>
        </w:rPr>
        <w:tab/>
      </w:r>
      <w:r w:rsidRPr="002B04C3">
        <w:rPr>
          <w:rFonts w:eastAsiaTheme="minorEastAsia" w:hint="eastAsia"/>
          <w:lang w:eastAsia="zh-CN"/>
        </w:rPr>
        <w:t>全权代表大会</w:t>
      </w:r>
      <w:r>
        <w:rPr>
          <w:rFonts w:eastAsiaTheme="minorEastAsia" w:hint="eastAsia"/>
          <w:lang w:eastAsia="zh-CN"/>
        </w:rPr>
        <w:t>关于</w:t>
      </w:r>
      <w:r w:rsidRPr="002B04C3">
        <w:rPr>
          <w:rFonts w:hint="eastAsia"/>
          <w:lang w:eastAsia="zh-CN"/>
        </w:rPr>
        <w:t>电信</w:t>
      </w:r>
      <w:r w:rsidRPr="002B04C3">
        <w:rPr>
          <w:lang w:eastAsia="zh-CN"/>
        </w:rPr>
        <w:t>/</w:t>
      </w:r>
      <w:r w:rsidRPr="002B04C3">
        <w:rPr>
          <w:rFonts w:hint="eastAsia"/>
          <w:lang w:eastAsia="zh-CN"/>
        </w:rPr>
        <w:t>信息通信技术在气候变化和环境保护方面作用的第</w:t>
      </w:r>
      <w:r w:rsidRPr="002B04C3">
        <w:rPr>
          <w:lang w:eastAsia="zh-CN"/>
        </w:rPr>
        <w:t>1</w:t>
      </w:r>
      <w:r w:rsidRPr="002B04C3">
        <w:rPr>
          <w:rFonts w:hint="eastAsia"/>
          <w:lang w:eastAsia="zh-CN"/>
        </w:rPr>
        <w:t>82</w:t>
      </w:r>
      <w:r w:rsidRPr="002B04C3">
        <w:rPr>
          <w:rFonts w:hint="eastAsia"/>
          <w:lang w:eastAsia="zh-CN"/>
        </w:rPr>
        <w:t>号决议（</w:t>
      </w:r>
      <w:r>
        <w:rPr>
          <w:rFonts w:eastAsiaTheme="minorEastAsia" w:hint="eastAsia"/>
          <w:lang w:eastAsia="zh-CN"/>
        </w:rPr>
        <w:t>2022</w:t>
      </w:r>
      <w:r>
        <w:rPr>
          <w:rFonts w:eastAsiaTheme="minorEastAsia" w:hint="eastAsia"/>
          <w:lang w:eastAsia="zh-CN"/>
        </w:rPr>
        <w:t>年，布加勒斯特</w:t>
      </w:r>
      <w:r w:rsidRPr="002B04C3">
        <w:rPr>
          <w:rFonts w:hint="eastAsia"/>
          <w:lang w:eastAsia="zh-CN"/>
        </w:rPr>
        <w:t>，修订版</w:t>
      </w:r>
      <w:proofErr w:type="gramStart"/>
      <w:r w:rsidRPr="002B04C3">
        <w:rPr>
          <w:rFonts w:hint="eastAsia"/>
          <w:lang w:eastAsia="zh-CN"/>
        </w:rPr>
        <w:t>）；</w:t>
      </w:r>
      <w:proofErr w:type="gramEnd"/>
    </w:p>
    <w:p w14:paraId="2F367207" w14:textId="77777777" w:rsidR="00CD63BC" w:rsidRPr="002B04C3" w:rsidRDefault="00CD63BC" w:rsidP="00CD63BC">
      <w:pPr>
        <w:pStyle w:val="Normalnoindent"/>
        <w:rPr>
          <w:rFonts w:eastAsia="Times New Roman"/>
          <w:lang w:eastAsia="zh-CN"/>
        </w:rPr>
      </w:pPr>
      <w:proofErr w:type="spellStart"/>
      <w:r w:rsidRPr="002B04C3">
        <w:rPr>
          <w:rFonts w:eastAsia="Times New Roman"/>
          <w:i/>
          <w:iCs/>
          <w:lang w:eastAsia="zh-CN"/>
        </w:rPr>
        <w:t>i</w:t>
      </w:r>
      <w:proofErr w:type="spellEnd"/>
      <w:r w:rsidRPr="002B04C3">
        <w:rPr>
          <w:rFonts w:eastAsia="Times New Roman"/>
          <w:i/>
          <w:iCs/>
          <w:lang w:eastAsia="zh-CN"/>
        </w:rPr>
        <w:t>)</w:t>
      </w:r>
      <w:r w:rsidRPr="002B04C3">
        <w:rPr>
          <w:rFonts w:eastAsia="Times New Roman"/>
          <w:lang w:eastAsia="zh-CN"/>
        </w:rPr>
        <w:tab/>
      </w:r>
      <w:r>
        <w:rPr>
          <w:rFonts w:hint="eastAsia"/>
          <w:lang w:eastAsia="zh-CN"/>
        </w:rPr>
        <w:t>本届</w:t>
      </w:r>
      <w:r w:rsidRPr="002B04C3">
        <w:rPr>
          <w:lang w:eastAsia="zh-CN"/>
        </w:rPr>
        <w:t>全会</w:t>
      </w:r>
      <w:r>
        <w:rPr>
          <w:rFonts w:hint="eastAsia"/>
          <w:lang w:eastAsia="zh-CN"/>
        </w:rPr>
        <w:t>关于</w:t>
      </w:r>
      <w:r w:rsidRPr="002B04C3">
        <w:rPr>
          <w:rFonts w:hint="eastAsia"/>
          <w:lang w:eastAsia="zh-CN"/>
        </w:rPr>
        <w:t>一致性和互操作性测试，向发展中国家提供帮助和未来可能采用的国际电联标志计划的第</w:t>
      </w:r>
      <w:r w:rsidRPr="002B04C3">
        <w:rPr>
          <w:rFonts w:hint="eastAsia"/>
          <w:lang w:eastAsia="zh-CN"/>
        </w:rPr>
        <w:t>76</w:t>
      </w:r>
      <w:r w:rsidRPr="002B04C3">
        <w:rPr>
          <w:rFonts w:hint="eastAsia"/>
          <w:lang w:eastAsia="zh-CN"/>
        </w:rPr>
        <w:t>号</w:t>
      </w:r>
      <w:r w:rsidRPr="002B04C3">
        <w:rPr>
          <w:lang w:eastAsia="zh-CN"/>
        </w:rPr>
        <w:t>决议</w:t>
      </w:r>
      <w:r w:rsidRPr="002B04C3">
        <w:rPr>
          <w:rFonts w:hint="eastAsia"/>
          <w:lang w:eastAsia="zh-CN"/>
        </w:rPr>
        <w:t>（</w:t>
      </w:r>
      <w:r>
        <w:rPr>
          <w:rFonts w:hint="eastAsia"/>
          <w:lang w:eastAsia="zh-CN"/>
        </w:rPr>
        <w:t>2024</w:t>
      </w:r>
      <w:r>
        <w:rPr>
          <w:rFonts w:hint="eastAsia"/>
          <w:lang w:eastAsia="zh-CN"/>
        </w:rPr>
        <w:t>年，新德里</w:t>
      </w:r>
      <w:r w:rsidRPr="002B04C3">
        <w:rPr>
          <w:rFonts w:hint="eastAsia"/>
          <w:lang w:eastAsia="zh-CN"/>
        </w:rPr>
        <w:t>，</w:t>
      </w:r>
      <w:r w:rsidRPr="002B04C3">
        <w:rPr>
          <w:lang w:eastAsia="zh-CN"/>
        </w:rPr>
        <w:t>修订版</w:t>
      </w:r>
      <w:proofErr w:type="gramStart"/>
      <w:r w:rsidRPr="002B04C3">
        <w:rPr>
          <w:rFonts w:hint="eastAsia"/>
          <w:lang w:eastAsia="zh-CN"/>
        </w:rPr>
        <w:t>）</w:t>
      </w:r>
      <w:r w:rsidRPr="002B04C3">
        <w:rPr>
          <w:rFonts w:ascii="Calibri" w:eastAsiaTheme="minorEastAsia" w:hAnsi="Calibri" w:hint="eastAsia"/>
          <w:bCs/>
          <w:lang w:eastAsia="zh-CN"/>
        </w:rPr>
        <w:t>；</w:t>
      </w:r>
      <w:proofErr w:type="gramEnd"/>
    </w:p>
    <w:p w14:paraId="56C13914" w14:textId="77777777" w:rsidR="00CD63BC" w:rsidRPr="00321E33" w:rsidRDefault="00CD63BC" w:rsidP="00CD63BC">
      <w:pPr>
        <w:rPr>
          <w:lang w:eastAsia="zh-CN"/>
        </w:rPr>
      </w:pPr>
      <w:r>
        <w:rPr>
          <w:i/>
          <w:iCs/>
          <w:lang w:eastAsia="zh-CN"/>
        </w:rPr>
        <w:t>j</w:t>
      </w:r>
      <w:r w:rsidRPr="00321E33">
        <w:rPr>
          <w:i/>
          <w:iCs/>
          <w:lang w:eastAsia="zh-CN"/>
        </w:rPr>
        <w:t>)</w:t>
      </w:r>
      <w:r w:rsidRPr="00321E33">
        <w:rPr>
          <w:i/>
          <w:iCs/>
          <w:lang w:eastAsia="zh-CN"/>
        </w:rPr>
        <w:tab/>
      </w:r>
      <w:r>
        <w:rPr>
          <w:rFonts w:hint="eastAsia"/>
          <w:lang w:eastAsia="zh-CN"/>
        </w:rPr>
        <w:t>W</w:t>
      </w:r>
      <w:r>
        <w:rPr>
          <w:lang w:eastAsia="zh-CN"/>
        </w:rPr>
        <w:t>TDC</w:t>
      </w:r>
      <w:r w:rsidRPr="00CF2AB5">
        <w:rPr>
          <w:rFonts w:hint="eastAsia"/>
          <w:lang w:eastAsia="zh-CN"/>
        </w:rPr>
        <w:t>关于打击盗窃移动电信设备行为的第</w:t>
      </w:r>
      <w:r w:rsidRPr="00CF2AB5">
        <w:rPr>
          <w:rFonts w:hint="eastAsia"/>
          <w:lang w:eastAsia="zh-CN"/>
        </w:rPr>
        <w:t>84</w:t>
      </w:r>
      <w:r w:rsidRPr="00CF2AB5">
        <w:rPr>
          <w:rFonts w:hint="eastAsia"/>
          <w:lang w:eastAsia="zh-CN"/>
        </w:rPr>
        <w:t>号决议（</w:t>
      </w:r>
      <w:r w:rsidRPr="00CF2AB5">
        <w:rPr>
          <w:rFonts w:hint="eastAsia"/>
          <w:lang w:eastAsia="zh-CN"/>
        </w:rPr>
        <w:t>2022</w:t>
      </w:r>
      <w:r w:rsidRPr="00CF2AB5">
        <w:rPr>
          <w:rFonts w:hint="eastAsia"/>
          <w:lang w:eastAsia="zh-CN"/>
        </w:rPr>
        <w:t>年，基加利，修订版），</w:t>
      </w:r>
    </w:p>
    <w:p w14:paraId="4DB7997E" w14:textId="77777777" w:rsidR="00CD63BC" w:rsidRDefault="00CD63BC" w:rsidP="00CD63BC">
      <w:pPr>
        <w:rPr>
          <w:lang w:eastAsia="zh-CN"/>
        </w:rPr>
      </w:pPr>
      <w:r>
        <w:rPr>
          <w:lang w:eastAsia="zh-CN"/>
        </w:rPr>
        <w:br w:type="page"/>
      </w:r>
    </w:p>
    <w:p w14:paraId="17885FD3" w14:textId="77777777" w:rsidR="00CD63BC" w:rsidRPr="002B04C3" w:rsidRDefault="00CD63BC" w:rsidP="00CD63BC">
      <w:pPr>
        <w:pStyle w:val="Call"/>
        <w:rPr>
          <w:lang w:eastAsia="zh-CN"/>
        </w:rPr>
      </w:pPr>
      <w:r w:rsidRPr="002B04C3">
        <w:rPr>
          <w:rFonts w:hint="eastAsia"/>
          <w:lang w:eastAsia="zh-CN"/>
        </w:rPr>
        <w:lastRenderedPageBreak/>
        <w:t>认识到</w:t>
      </w:r>
    </w:p>
    <w:p w14:paraId="65D0EE74" w14:textId="77777777" w:rsidR="00CD63BC" w:rsidRPr="002B04C3" w:rsidRDefault="00CD63BC" w:rsidP="00CD63B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hint="eastAsia"/>
          <w:lang w:eastAsia="zh-CN"/>
        </w:rPr>
        <w:t>假冒</w:t>
      </w:r>
      <w:r>
        <w:rPr>
          <w:rFonts w:hint="eastAsia"/>
          <w:lang w:eastAsia="zh-CN"/>
        </w:rPr>
        <w:t>和篡改的</w:t>
      </w:r>
      <w:r w:rsidRPr="002B04C3">
        <w:rPr>
          <w:rFonts w:ascii="SimSun" w:hAnsi="SimSun" w:cs="SimSun" w:hint="eastAsia"/>
          <w:lang w:eastAsia="zh-CN"/>
        </w:rPr>
        <w:t>电信</w:t>
      </w:r>
      <w:r w:rsidRPr="002B04C3">
        <w:rPr>
          <w:rFonts w:eastAsia="Times New Roman"/>
          <w:lang w:eastAsia="zh-CN"/>
        </w:rPr>
        <w:t>/ICT</w:t>
      </w:r>
      <w:r w:rsidRPr="002B04C3">
        <w:rPr>
          <w:rFonts w:ascii="SimSun" w:hAnsi="SimSun" w:cs="SimSun" w:hint="eastAsia"/>
          <w:lang w:eastAsia="zh-CN"/>
        </w:rPr>
        <w:t>设备为政府、制造商、销售商、运营商</w:t>
      </w:r>
      <w:r>
        <w:rPr>
          <w:rFonts w:ascii="SimSun" w:hAnsi="SimSun" w:cs="SimSun" w:hint="eastAsia"/>
          <w:lang w:eastAsia="zh-CN"/>
        </w:rPr>
        <w:t>、</w:t>
      </w:r>
      <w:r w:rsidRPr="002B04C3">
        <w:rPr>
          <w:rFonts w:ascii="SimSun" w:hAnsi="SimSun" w:cs="SimSun" w:hint="eastAsia"/>
          <w:lang w:eastAsia="zh-CN"/>
        </w:rPr>
        <w:t>消费者</w:t>
      </w:r>
      <w:r w:rsidRPr="00C45183">
        <w:rPr>
          <w:rFonts w:ascii="SimSun" w:hAnsi="SimSun" w:cs="SimSun" w:hint="eastAsia"/>
          <w:lang w:eastAsia="zh-CN"/>
        </w:rPr>
        <w:t>和环境</w:t>
      </w:r>
      <w:r w:rsidRPr="002B04C3">
        <w:rPr>
          <w:rFonts w:ascii="SimSun" w:hAnsi="SimSun" w:cs="SimSun" w:hint="eastAsia"/>
          <w:lang w:eastAsia="zh-CN"/>
        </w:rPr>
        <w:t>带来</w:t>
      </w:r>
      <w:r>
        <w:rPr>
          <w:rFonts w:ascii="SimSun" w:hAnsi="SimSun" w:cs="SimSun" w:hint="eastAsia"/>
          <w:lang w:eastAsia="zh-CN"/>
        </w:rPr>
        <w:t>负面</w:t>
      </w:r>
      <w:r w:rsidRPr="002B04C3">
        <w:rPr>
          <w:rFonts w:ascii="SimSun" w:hAnsi="SimSun" w:cs="SimSun" w:hint="eastAsia"/>
          <w:lang w:eastAsia="zh-CN"/>
        </w:rPr>
        <w:t>影响</w:t>
      </w:r>
      <w:r>
        <w:rPr>
          <w:rFonts w:ascii="SimSun" w:hAnsi="SimSun" w:cs="SimSun" w:hint="eastAsia"/>
          <w:lang w:eastAsia="zh-CN"/>
        </w:rPr>
        <w:t>，如</w:t>
      </w:r>
      <w:r w:rsidRPr="002B04C3">
        <w:rPr>
          <w:rFonts w:ascii="SimSun" w:hAnsi="SimSun" w:cs="SimSun" w:hint="eastAsia"/>
          <w:lang w:eastAsia="zh-CN"/>
        </w:rPr>
        <w:t>收入减少、品牌价值降低</w:t>
      </w:r>
      <w:r w:rsidRPr="002B04C3">
        <w:rPr>
          <w:lang w:eastAsia="zh-CN"/>
        </w:rPr>
        <w:t>/</w:t>
      </w:r>
      <w:r w:rsidRPr="002B04C3">
        <w:rPr>
          <w:lang w:eastAsia="zh-CN"/>
        </w:rPr>
        <w:t>知识</w:t>
      </w:r>
      <w:r w:rsidRPr="002B04C3">
        <w:rPr>
          <w:rFonts w:hint="eastAsia"/>
          <w:lang w:eastAsia="zh-CN"/>
        </w:rPr>
        <w:t>产权</w:t>
      </w:r>
      <w:r w:rsidRPr="002B04C3">
        <w:rPr>
          <w:rFonts w:ascii="SimSun" w:hAnsi="SimSun" w:cs="SimSun" w:hint="eastAsia"/>
          <w:lang w:eastAsia="zh-CN"/>
        </w:rPr>
        <w:t>和声誉受到不利影响、网络中断、服务质量（</w:t>
      </w:r>
      <w:r w:rsidRPr="002B04C3">
        <w:rPr>
          <w:rFonts w:eastAsia="Times New Roman"/>
          <w:lang w:eastAsia="zh-CN"/>
        </w:rPr>
        <w:t>QoS</w:t>
      </w:r>
      <w:r w:rsidRPr="002B04C3">
        <w:rPr>
          <w:rFonts w:ascii="SimSun" w:hAnsi="SimSun" w:cs="SimSun" w:hint="eastAsia"/>
          <w:lang w:eastAsia="zh-CN"/>
        </w:rPr>
        <w:t>）低下、</w:t>
      </w:r>
      <w:r w:rsidRPr="00C45183">
        <w:rPr>
          <w:rFonts w:ascii="SimSun" w:hAnsi="SimSun" w:cs="SimSun" w:hint="eastAsia"/>
          <w:lang w:eastAsia="zh-CN"/>
        </w:rPr>
        <w:t>用户信息丢失</w:t>
      </w:r>
      <w:r w:rsidRPr="00547C97">
        <w:rPr>
          <w:lang w:eastAsia="zh-CN"/>
        </w:rPr>
        <w:t>/</w:t>
      </w:r>
      <w:r w:rsidRPr="00C45183">
        <w:rPr>
          <w:rFonts w:ascii="SimSun" w:hAnsi="SimSun" w:cs="SimSun" w:hint="eastAsia"/>
          <w:lang w:eastAsia="zh-CN"/>
        </w:rPr>
        <w:t>被盗、</w:t>
      </w:r>
      <w:proofErr w:type="gramStart"/>
      <w:r w:rsidRPr="002B04C3">
        <w:rPr>
          <w:rFonts w:ascii="SimSun" w:hAnsi="SimSun" w:cs="SimSun" w:hint="eastAsia"/>
          <w:lang w:eastAsia="zh-CN"/>
        </w:rPr>
        <w:t>对公众健康和</w:t>
      </w:r>
      <w:r w:rsidRPr="002B04C3">
        <w:rPr>
          <w:rFonts w:ascii="SimSun" w:hAnsi="SimSun" w:cs="SimSun"/>
          <w:lang w:eastAsia="zh-CN"/>
        </w:rPr>
        <w:t>安全</w:t>
      </w:r>
      <w:r w:rsidRPr="002B04C3">
        <w:rPr>
          <w:rFonts w:ascii="SimSun" w:hAnsi="SimSun" w:cs="SimSun" w:hint="eastAsia"/>
          <w:lang w:eastAsia="zh-CN"/>
        </w:rPr>
        <w:t>造成潜在威胁</w:t>
      </w:r>
      <w:r w:rsidRPr="00C45183">
        <w:rPr>
          <w:rFonts w:ascii="SimSun" w:hAnsi="SimSun" w:cs="SimSun" w:hint="eastAsia"/>
          <w:lang w:eastAsia="zh-CN"/>
        </w:rPr>
        <w:t>以及电子废弃物的</w:t>
      </w:r>
      <w:r w:rsidRPr="002B04C3">
        <w:rPr>
          <w:rFonts w:ascii="SimSun" w:hAnsi="SimSun" w:cs="SimSun"/>
          <w:lang w:eastAsia="zh-CN"/>
        </w:rPr>
        <w:t>产生</w:t>
      </w:r>
      <w:r w:rsidRPr="00C45183">
        <w:rPr>
          <w:rFonts w:ascii="SimSun" w:hAnsi="SimSun" w:cs="SimSun" w:hint="eastAsia"/>
          <w:lang w:eastAsia="zh-CN"/>
        </w:rPr>
        <w:t>和阻碍旨在提高服务价格可承受性</w:t>
      </w:r>
      <w:r>
        <w:rPr>
          <w:rFonts w:ascii="SimSun" w:hAnsi="SimSun" w:cs="SimSun" w:hint="eastAsia"/>
          <w:lang w:eastAsia="zh-CN"/>
        </w:rPr>
        <w:t>方面</w:t>
      </w:r>
      <w:r w:rsidRPr="00C45183">
        <w:rPr>
          <w:rFonts w:ascii="SimSun" w:hAnsi="SimSun" w:cs="SimSun" w:hint="eastAsia"/>
          <w:lang w:eastAsia="zh-CN"/>
        </w:rPr>
        <w:t>的努力</w:t>
      </w:r>
      <w:r w:rsidRPr="002B04C3">
        <w:rPr>
          <w:rFonts w:ascii="SimSun" w:hAnsi="SimSun" w:cs="SimSun" w:hint="eastAsia"/>
          <w:lang w:eastAsia="zh-CN"/>
        </w:rPr>
        <w:t>；</w:t>
      </w:r>
      <w:proofErr w:type="gramEnd"/>
    </w:p>
    <w:p w14:paraId="1B58B8F3" w14:textId="77777777" w:rsidR="00CD63BC" w:rsidRPr="002B04C3" w:rsidRDefault="00CD63BC" w:rsidP="00CD63BC">
      <w:pPr>
        <w:pStyle w:val="Normalnoindent"/>
        <w:rPr>
          <w:lang w:eastAsia="zh-CN"/>
        </w:rPr>
      </w:pPr>
      <w:r w:rsidRPr="002B04C3">
        <w:rPr>
          <w:rFonts w:eastAsia="Times New Roman"/>
          <w:i/>
          <w:iCs/>
          <w:lang w:eastAsia="zh-CN"/>
        </w:rPr>
        <w:t>b)</w:t>
      </w:r>
      <w:r w:rsidRPr="002B04C3">
        <w:rPr>
          <w:rFonts w:eastAsia="Times New Roman"/>
          <w:lang w:eastAsia="zh-CN"/>
        </w:rPr>
        <w:tab/>
      </w:r>
      <w:r w:rsidRPr="002B04C3">
        <w:rPr>
          <w:rFonts w:hint="eastAsia"/>
          <w:lang w:eastAsia="zh-CN"/>
        </w:rPr>
        <w:t>假冒</w:t>
      </w:r>
      <w:r>
        <w:rPr>
          <w:rFonts w:hint="eastAsia"/>
          <w:lang w:eastAsia="zh-CN"/>
        </w:rPr>
        <w:t>和篡改</w:t>
      </w:r>
      <w:r w:rsidRPr="002B04C3">
        <w:rPr>
          <w:rFonts w:hint="eastAsia"/>
          <w:lang w:eastAsia="zh-CN"/>
        </w:rPr>
        <w:t>电信</w:t>
      </w:r>
      <w:r w:rsidRPr="002B04C3">
        <w:rPr>
          <w:lang w:eastAsia="zh-CN"/>
        </w:rPr>
        <w:t>/</w:t>
      </w:r>
      <w:proofErr w:type="gramStart"/>
      <w:r w:rsidRPr="002B04C3">
        <w:rPr>
          <w:lang w:eastAsia="zh-CN"/>
        </w:rPr>
        <w:t>ICT</w:t>
      </w:r>
      <w:r w:rsidRPr="002B04C3">
        <w:rPr>
          <w:rFonts w:hint="eastAsia"/>
          <w:lang w:eastAsia="zh-CN"/>
        </w:rPr>
        <w:t>设备可能会对用户安全和隐私造成负面影响；</w:t>
      </w:r>
      <w:proofErr w:type="gramEnd"/>
    </w:p>
    <w:p w14:paraId="35BC0FD4" w14:textId="77777777" w:rsidR="00CD63BC" w:rsidRPr="002B04C3" w:rsidRDefault="00CD63BC" w:rsidP="00CD63BC">
      <w:pPr>
        <w:pStyle w:val="Normalnoindent"/>
        <w:rPr>
          <w:rFonts w:eastAsia="Times New Roman"/>
          <w:lang w:eastAsia="zh-CN"/>
        </w:rPr>
      </w:pPr>
      <w:r w:rsidRPr="002B04C3">
        <w:rPr>
          <w:i/>
          <w:iCs/>
          <w:lang w:eastAsia="zh-CN"/>
        </w:rPr>
        <w:t>c)</w:t>
      </w:r>
      <w:r w:rsidRPr="002B04C3">
        <w:rPr>
          <w:lang w:eastAsia="zh-CN"/>
        </w:rPr>
        <w:tab/>
      </w:r>
      <w:r w:rsidRPr="002B04C3">
        <w:rPr>
          <w:rFonts w:hint="eastAsia"/>
          <w:lang w:eastAsia="zh-CN"/>
        </w:rPr>
        <w:t>假冒</w:t>
      </w:r>
      <w:r>
        <w:rPr>
          <w:rFonts w:hint="eastAsia"/>
          <w:lang w:eastAsia="zh-CN"/>
        </w:rPr>
        <w:t>和篡改</w:t>
      </w:r>
      <w:r w:rsidRPr="002B04C3">
        <w:rPr>
          <w:rFonts w:hint="eastAsia"/>
          <w:lang w:eastAsia="zh-CN"/>
        </w:rPr>
        <w:t>电信</w:t>
      </w:r>
      <w:r w:rsidRPr="002B04C3">
        <w:rPr>
          <w:lang w:eastAsia="zh-CN"/>
        </w:rPr>
        <w:t>/ICT</w:t>
      </w:r>
      <w:r w:rsidRPr="002B04C3">
        <w:rPr>
          <w:rFonts w:hint="eastAsia"/>
          <w:lang w:eastAsia="zh-CN"/>
        </w:rPr>
        <w:t>设备通常含有非法和不可接受程度的有害物质，</w:t>
      </w:r>
      <w:proofErr w:type="gramStart"/>
      <w:r w:rsidRPr="002B04C3">
        <w:rPr>
          <w:rFonts w:hint="eastAsia"/>
          <w:lang w:eastAsia="zh-CN"/>
        </w:rPr>
        <w:t>对消费者和环境造成威胁；</w:t>
      </w:r>
      <w:proofErr w:type="gramEnd"/>
    </w:p>
    <w:p w14:paraId="0AB811C9" w14:textId="77777777" w:rsidR="00CD63BC" w:rsidRPr="002B04C3" w:rsidRDefault="00CD63BC" w:rsidP="00CD63BC">
      <w:pPr>
        <w:pStyle w:val="Normalnoindent"/>
        <w:rPr>
          <w:rFonts w:eastAsia="Times New Roman"/>
          <w:lang w:eastAsia="zh-CN"/>
        </w:rPr>
      </w:pPr>
      <w:r w:rsidRPr="002B04C3">
        <w:rPr>
          <w:rFonts w:eastAsia="Times New Roman"/>
          <w:i/>
          <w:iCs/>
          <w:lang w:eastAsia="zh-CN"/>
        </w:rPr>
        <w:t>d)</w:t>
      </w:r>
      <w:r w:rsidRPr="002B04C3">
        <w:rPr>
          <w:rFonts w:eastAsia="Times New Roman"/>
          <w:lang w:eastAsia="zh-CN"/>
        </w:rPr>
        <w:tab/>
      </w:r>
      <w:r w:rsidRPr="002B04C3">
        <w:rPr>
          <w:color w:val="000000"/>
          <w:lang w:eastAsia="zh-CN"/>
        </w:rPr>
        <w:t>一些国家已经采取措施提高对</w:t>
      </w:r>
      <w:r w:rsidRPr="002B04C3">
        <w:rPr>
          <w:rFonts w:hint="eastAsia"/>
          <w:color w:val="000000"/>
          <w:lang w:eastAsia="zh-CN"/>
        </w:rPr>
        <w:t>假冒</w:t>
      </w:r>
      <w:r>
        <w:rPr>
          <w:rFonts w:hint="eastAsia"/>
          <w:color w:val="000000"/>
          <w:lang w:eastAsia="zh-CN"/>
        </w:rPr>
        <w:t>和篡改的</w:t>
      </w:r>
      <w:r w:rsidRPr="002B04C3">
        <w:rPr>
          <w:rFonts w:hint="eastAsia"/>
          <w:color w:val="000000"/>
          <w:lang w:eastAsia="zh-CN"/>
        </w:rPr>
        <w:t>设备</w:t>
      </w:r>
      <w:r w:rsidRPr="002B04C3">
        <w:rPr>
          <w:color w:val="000000"/>
          <w:lang w:eastAsia="zh-CN"/>
        </w:rPr>
        <w:t>问题的认识，同时实施有效遏制假冒</w:t>
      </w:r>
      <w:r>
        <w:rPr>
          <w:color w:val="000000"/>
          <w:lang w:eastAsia="zh-CN"/>
        </w:rPr>
        <w:t>和篡改</w:t>
      </w:r>
      <w:r>
        <w:rPr>
          <w:rFonts w:hint="eastAsia"/>
          <w:color w:val="000000"/>
          <w:lang w:eastAsia="zh-CN"/>
        </w:rPr>
        <w:t>的</w:t>
      </w:r>
      <w:r w:rsidRPr="002B04C3">
        <w:rPr>
          <w:color w:val="000000"/>
          <w:lang w:eastAsia="zh-CN"/>
        </w:rPr>
        <w:t>电信</w:t>
      </w:r>
      <w:r w:rsidRPr="002B04C3">
        <w:rPr>
          <w:color w:val="000000"/>
          <w:lang w:eastAsia="zh-CN"/>
        </w:rPr>
        <w:t>/ICT</w:t>
      </w:r>
      <w:r w:rsidRPr="002B04C3">
        <w:rPr>
          <w:color w:val="000000"/>
          <w:lang w:eastAsia="zh-CN"/>
        </w:rPr>
        <w:t>设备蔓延的解决方案，</w:t>
      </w:r>
      <w:r w:rsidRPr="002B04C3">
        <w:rPr>
          <w:rFonts w:hint="eastAsia"/>
          <w:color w:val="000000"/>
          <w:lang w:eastAsia="zh-CN"/>
        </w:rPr>
        <w:t>包括</w:t>
      </w:r>
      <w:r w:rsidRPr="002B04C3">
        <w:rPr>
          <w:color w:val="000000"/>
          <w:lang w:eastAsia="zh-CN"/>
        </w:rPr>
        <w:t>本国市场的规定，</w:t>
      </w:r>
      <w:proofErr w:type="gramStart"/>
      <w:r>
        <w:rPr>
          <w:rFonts w:hint="eastAsia"/>
          <w:color w:val="000000"/>
          <w:lang w:eastAsia="zh-CN"/>
        </w:rPr>
        <w:t>其它</w:t>
      </w:r>
      <w:r w:rsidRPr="002B04C3">
        <w:rPr>
          <w:color w:val="000000"/>
          <w:lang w:eastAsia="zh-CN"/>
        </w:rPr>
        <w:t>国家可</w:t>
      </w:r>
      <w:r w:rsidRPr="002B04C3">
        <w:rPr>
          <w:rFonts w:hint="eastAsia"/>
          <w:color w:val="000000"/>
          <w:lang w:eastAsia="zh-CN"/>
        </w:rPr>
        <w:t>将之作为有益的</w:t>
      </w:r>
      <w:r w:rsidRPr="002B04C3">
        <w:rPr>
          <w:color w:val="000000"/>
          <w:lang w:eastAsia="zh-CN"/>
        </w:rPr>
        <w:t>经验</w:t>
      </w:r>
      <w:r w:rsidRPr="002B04C3">
        <w:rPr>
          <w:rFonts w:hint="eastAsia"/>
          <w:color w:val="000000"/>
          <w:lang w:eastAsia="zh-CN"/>
        </w:rPr>
        <w:t>和案例研究；</w:t>
      </w:r>
      <w:proofErr w:type="gramEnd"/>
    </w:p>
    <w:p w14:paraId="528EF05C" w14:textId="77777777" w:rsidR="00CD63BC" w:rsidRPr="002B04C3" w:rsidRDefault="00CD63BC" w:rsidP="00CD63BC">
      <w:pPr>
        <w:pStyle w:val="Normalnoindent"/>
        <w:rPr>
          <w:lang w:eastAsia="zh-CN"/>
        </w:rPr>
      </w:pPr>
      <w:r w:rsidRPr="002B04C3">
        <w:rPr>
          <w:i/>
          <w:iCs/>
          <w:lang w:eastAsia="zh-CN"/>
        </w:rPr>
        <w:t>e)</w:t>
      </w:r>
      <w:r w:rsidRPr="002B04C3">
        <w:rPr>
          <w:i/>
          <w:iCs/>
          <w:lang w:eastAsia="zh-CN"/>
        </w:rPr>
        <w:tab/>
      </w:r>
      <w:r w:rsidRPr="002B04C3">
        <w:rPr>
          <w:rFonts w:hint="eastAsia"/>
          <w:lang w:eastAsia="zh-CN"/>
        </w:rPr>
        <w:t>由于非法活动分子规避执法</w:t>
      </w:r>
      <w:r w:rsidRPr="002B04C3">
        <w:rPr>
          <w:lang w:eastAsia="zh-CN"/>
        </w:rPr>
        <w:t>/</w:t>
      </w:r>
      <w:r w:rsidRPr="002B04C3">
        <w:rPr>
          <w:rFonts w:hint="eastAsia"/>
          <w:lang w:eastAsia="zh-CN"/>
        </w:rPr>
        <w:t>法律措施的手法不断翻新，花样百出</w:t>
      </w:r>
      <w:r w:rsidRPr="002B04C3">
        <w:rPr>
          <w:lang w:eastAsia="zh-CN"/>
        </w:rPr>
        <w:t>，</w:t>
      </w:r>
      <w:r w:rsidRPr="002B04C3">
        <w:rPr>
          <w:rFonts w:hint="eastAsia"/>
          <w:lang w:eastAsia="zh-CN"/>
        </w:rPr>
        <w:t>各国在寻找有效应对假冒电信</w:t>
      </w:r>
      <w:r w:rsidRPr="002B04C3">
        <w:rPr>
          <w:rFonts w:hint="eastAsia"/>
          <w:lang w:eastAsia="zh-CN"/>
        </w:rPr>
        <w:t>/</w:t>
      </w:r>
      <w:proofErr w:type="gramStart"/>
      <w:r w:rsidRPr="002B04C3">
        <w:rPr>
          <w:lang w:eastAsia="zh-CN"/>
        </w:rPr>
        <w:t>ICT</w:t>
      </w:r>
      <w:r w:rsidRPr="002B04C3">
        <w:rPr>
          <w:rFonts w:hint="eastAsia"/>
          <w:lang w:eastAsia="zh-CN"/>
        </w:rPr>
        <w:t>设备的解决方案方面面临着严峻挑战；</w:t>
      </w:r>
      <w:proofErr w:type="gramEnd"/>
    </w:p>
    <w:p w14:paraId="50A7D6EF" w14:textId="77777777" w:rsidR="00CD63BC" w:rsidRPr="002B04C3" w:rsidRDefault="00CD63BC" w:rsidP="00CD63BC">
      <w:pPr>
        <w:pStyle w:val="Normalnoindent"/>
        <w:rPr>
          <w:lang w:eastAsia="zh-CN"/>
        </w:rPr>
      </w:pPr>
      <w:r w:rsidRPr="002B04C3">
        <w:rPr>
          <w:i/>
          <w:iCs/>
          <w:lang w:eastAsia="zh-CN"/>
        </w:rPr>
        <w:t>f)</w:t>
      </w:r>
      <w:r w:rsidRPr="002B04C3">
        <w:rPr>
          <w:lang w:eastAsia="zh-CN"/>
        </w:rPr>
        <w:tab/>
      </w:r>
      <w:proofErr w:type="gramStart"/>
      <w:r w:rsidRPr="002B04C3">
        <w:rPr>
          <w:rFonts w:hint="eastAsia"/>
          <w:lang w:eastAsia="zh-CN"/>
        </w:rPr>
        <w:t>国际电联的</w:t>
      </w:r>
      <w:r w:rsidRPr="008B2048">
        <w:rPr>
          <w:rFonts w:hint="eastAsia"/>
          <w:lang w:eastAsia="zh-CN"/>
        </w:rPr>
        <w:t>一致性和互操作性</w:t>
      </w:r>
      <w:r w:rsidRPr="002B04C3">
        <w:rPr>
          <w:rFonts w:hint="eastAsia"/>
          <w:lang w:eastAsia="zh-CN"/>
        </w:rPr>
        <w:t>和“</w:t>
      </w:r>
      <w:proofErr w:type="gramEnd"/>
      <w:r w:rsidRPr="002B04C3">
        <w:rPr>
          <w:rFonts w:hint="eastAsia"/>
          <w:lang w:eastAsia="zh-CN"/>
        </w:rPr>
        <w:t>缩小标准化差距”计划旨在通过明确标准化进程和确保产品符合国际标准来提供帮助；</w:t>
      </w:r>
    </w:p>
    <w:p w14:paraId="51ED5CAD" w14:textId="77777777" w:rsidR="00CD63BC" w:rsidRPr="002B04C3" w:rsidRDefault="00CD63BC" w:rsidP="00CD63BC">
      <w:pPr>
        <w:pStyle w:val="Normalnoindent"/>
        <w:rPr>
          <w:lang w:eastAsia="zh-CN"/>
        </w:rPr>
      </w:pPr>
      <w:r w:rsidRPr="002B04C3">
        <w:rPr>
          <w:i/>
          <w:iCs/>
          <w:lang w:eastAsia="zh-CN"/>
        </w:rPr>
        <w:t>g)</w:t>
      </w:r>
      <w:r w:rsidRPr="002B04C3">
        <w:rPr>
          <w:lang w:eastAsia="zh-CN"/>
        </w:rPr>
        <w:tab/>
      </w:r>
      <w:r w:rsidRPr="002B04C3">
        <w:rPr>
          <w:rFonts w:hint="eastAsia"/>
          <w:lang w:eastAsia="zh-CN"/>
        </w:rPr>
        <w:t>提供互操作性、</w:t>
      </w:r>
      <w:proofErr w:type="gramStart"/>
      <w:r w:rsidRPr="002B04C3">
        <w:rPr>
          <w:rFonts w:hint="eastAsia"/>
          <w:lang w:eastAsia="zh-CN"/>
        </w:rPr>
        <w:t>安全性和可靠性应是国际电联建议书的关键目标；</w:t>
      </w:r>
      <w:proofErr w:type="gramEnd"/>
    </w:p>
    <w:p w14:paraId="1A092820" w14:textId="77777777" w:rsidR="00CD63BC" w:rsidRPr="002B04C3" w:rsidRDefault="00CD63BC" w:rsidP="00CD63BC">
      <w:pPr>
        <w:pStyle w:val="Normalnoindent"/>
        <w:rPr>
          <w:highlight w:val="yellow"/>
          <w:lang w:eastAsia="zh-CN"/>
        </w:rPr>
      </w:pPr>
      <w:r w:rsidRPr="002B04C3">
        <w:rPr>
          <w:i/>
          <w:iCs/>
          <w:lang w:eastAsia="zh-CN"/>
        </w:rPr>
        <w:t>h)</w:t>
      </w:r>
      <w:r w:rsidRPr="002B04C3">
        <w:rPr>
          <w:lang w:eastAsia="zh-CN"/>
        </w:rPr>
        <w:tab/>
      </w:r>
      <w:r w:rsidRPr="00E26A4C">
        <w:rPr>
          <w:rFonts w:hint="eastAsia"/>
          <w:lang w:eastAsia="zh-CN"/>
        </w:rPr>
        <w:t>国际电联电信</w:t>
      </w:r>
      <w:r w:rsidRPr="00E26A4C">
        <w:rPr>
          <w:lang w:eastAsia="zh-CN"/>
        </w:rPr>
        <w:t>标准化部门（</w:t>
      </w:r>
      <w:r w:rsidRPr="00E26A4C">
        <w:rPr>
          <w:lang w:eastAsia="zh-CN"/>
        </w:rPr>
        <w:t>ITU-T</w:t>
      </w:r>
      <w:r w:rsidRPr="00E26A4C">
        <w:rPr>
          <w:rFonts w:hint="eastAsia"/>
          <w:lang w:eastAsia="zh-CN"/>
        </w:rPr>
        <w:t>）第</w:t>
      </w:r>
      <w:r w:rsidRPr="00E26A4C">
        <w:rPr>
          <w:rFonts w:hint="eastAsia"/>
          <w:lang w:eastAsia="zh-CN"/>
        </w:rPr>
        <w:t>11</w:t>
      </w:r>
      <w:r w:rsidRPr="00E26A4C">
        <w:rPr>
          <w:rFonts w:hint="eastAsia"/>
          <w:lang w:eastAsia="zh-CN"/>
        </w:rPr>
        <w:t>研究</w:t>
      </w:r>
      <w:r w:rsidRPr="00E26A4C">
        <w:rPr>
          <w:lang w:eastAsia="zh-CN"/>
        </w:rPr>
        <w:t>组作为</w:t>
      </w:r>
      <w:r w:rsidRPr="00E26A4C">
        <w:rPr>
          <w:rFonts w:hint="eastAsia"/>
          <w:lang w:eastAsia="zh-CN"/>
        </w:rPr>
        <w:t>国</w:t>
      </w:r>
      <w:r w:rsidRPr="00E26A4C">
        <w:rPr>
          <w:lang w:eastAsia="zh-CN"/>
        </w:rPr>
        <w:t>际电联</w:t>
      </w:r>
      <w:r w:rsidRPr="00E26A4C">
        <w:rPr>
          <w:rFonts w:hint="eastAsia"/>
          <w:lang w:eastAsia="zh-CN"/>
        </w:rPr>
        <w:t>打击假冒和篡改</w:t>
      </w:r>
      <w:r>
        <w:rPr>
          <w:rFonts w:hint="eastAsia"/>
          <w:lang w:eastAsia="zh-CN"/>
        </w:rPr>
        <w:t>的</w:t>
      </w:r>
      <w:r w:rsidRPr="00E26A4C">
        <w:rPr>
          <w:rFonts w:hint="eastAsia"/>
          <w:lang w:eastAsia="zh-CN"/>
        </w:rPr>
        <w:t>电信</w:t>
      </w:r>
      <w:r w:rsidRPr="00E26A4C">
        <w:rPr>
          <w:lang w:eastAsia="zh-CN"/>
        </w:rPr>
        <w:t>/ICT</w:t>
      </w:r>
      <w:r w:rsidRPr="00E26A4C">
        <w:rPr>
          <w:rFonts w:hint="eastAsia"/>
          <w:lang w:eastAsia="zh-CN"/>
        </w:rPr>
        <w:t>设备的牵头</w:t>
      </w:r>
      <w:r w:rsidRPr="00E26A4C">
        <w:rPr>
          <w:lang w:eastAsia="zh-CN"/>
        </w:rPr>
        <w:t>专家组正在开展的工作</w:t>
      </w:r>
      <w:r w:rsidRPr="00E26A4C">
        <w:rPr>
          <w:rFonts w:hint="eastAsia"/>
          <w:lang w:eastAsia="zh-CN"/>
        </w:rPr>
        <w:t>，以及相关工作和研究，特别是</w:t>
      </w:r>
      <w:r w:rsidRPr="00E26A4C">
        <w:rPr>
          <w:rFonts w:hint="eastAsia"/>
          <w:lang w:eastAsia="zh-CN"/>
        </w:rPr>
        <w:t>ITU-T</w:t>
      </w:r>
      <w:r w:rsidRPr="00E26A4C">
        <w:rPr>
          <w:rFonts w:hint="eastAsia"/>
          <w:lang w:eastAsia="zh-CN"/>
        </w:rPr>
        <w:t>第</w:t>
      </w:r>
      <w:r w:rsidRPr="00E26A4C">
        <w:rPr>
          <w:rFonts w:hint="eastAsia"/>
          <w:lang w:eastAsia="zh-CN"/>
        </w:rPr>
        <w:t>5</w:t>
      </w:r>
      <w:r w:rsidRPr="00E26A4C">
        <w:rPr>
          <w:rFonts w:hint="eastAsia"/>
          <w:lang w:eastAsia="zh-CN"/>
        </w:rPr>
        <w:t>、</w:t>
      </w:r>
      <w:proofErr w:type="gramStart"/>
      <w:r w:rsidRPr="00E26A4C">
        <w:rPr>
          <w:rFonts w:hint="eastAsia"/>
          <w:lang w:eastAsia="zh-CN"/>
        </w:rPr>
        <w:t>17</w:t>
      </w:r>
      <w:r w:rsidRPr="00E26A4C">
        <w:rPr>
          <w:rFonts w:hint="eastAsia"/>
          <w:lang w:eastAsia="zh-CN"/>
        </w:rPr>
        <w:t>和</w:t>
      </w:r>
      <w:r w:rsidRPr="00E26A4C">
        <w:rPr>
          <w:rFonts w:hint="eastAsia"/>
          <w:lang w:eastAsia="zh-CN"/>
        </w:rPr>
        <w:t>20</w:t>
      </w:r>
      <w:r w:rsidRPr="00E26A4C">
        <w:rPr>
          <w:rFonts w:hint="eastAsia"/>
          <w:lang w:eastAsia="zh-CN"/>
        </w:rPr>
        <w:t>研究组以及国际电联电信发展部门第</w:t>
      </w:r>
      <w:r w:rsidRPr="00E26A4C">
        <w:rPr>
          <w:rFonts w:hint="eastAsia"/>
          <w:lang w:eastAsia="zh-CN"/>
        </w:rPr>
        <w:t>2</w:t>
      </w:r>
      <w:r w:rsidRPr="00E26A4C">
        <w:rPr>
          <w:rFonts w:hint="eastAsia"/>
          <w:lang w:eastAsia="zh-CN"/>
        </w:rPr>
        <w:t>研究组的工作和研究</w:t>
      </w:r>
      <w:r w:rsidRPr="002B04C3">
        <w:rPr>
          <w:rFonts w:hint="eastAsia"/>
          <w:lang w:eastAsia="zh-CN"/>
        </w:rPr>
        <w:t>；</w:t>
      </w:r>
      <w:proofErr w:type="gramEnd"/>
    </w:p>
    <w:p w14:paraId="6C550DD8" w14:textId="77777777" w:rsidR="00CD63BC" w:rsidRPr="002B04C3" w:rsidRDefault="00CD63BC" w:rsidP="00CD63BC">
      <w:pPr>
        <w:pStyle w:val="Normalnoindent"/>
        <w:rPr>
          <w:lang w:eastAsia="zh-CN"/>
        </w:rPr>
      </w:pPr>
      <w:proofErr w:type="spellStart"/>
      <w:r w:rsidRPr="002B04C3">
        <w:rPr>
          <w:i/>
          <w:iCs/>
          <w:lang w:eastAsia="zh-CN"/>
        </w:rPr>
        <w:t>i</w:t>
      </w:r>
      <w:proofErr w:type="spellEnd"/>
      <w:r w:rsidRPr="002B04C3">
        <w:rPr>
          <w:i/>
          <w:iCs/>
          <w:lang w:eastAsia="zh-CN"/>
        </w:rPr>
        <w:t>)</w:t>
      </w:r>
      <w:r w:rsidRPr="002B04C3">
        <w:rPr>
          <w:lang w:eastAsia="zh-CN"/>
        </w:rPr>
        <w:tab/>
      </w:r>
      <w:r w:rsidRPr="002B04C3">
        <w:rPr>
          <w:rFonts w:hint="eastAsia"/>
          <w:lang w:eastAsia="zh-CN"/>
        </w:rPr>
        <w:t>已出台行业举措以协调运营商、制造商和消费者之间的活动，</w:t>
      </w:r>
    </w:p>
    <w:p w14:paraId="1600F67B" w14:textId="77777777" w:rsidR="00CD63BC" w:rsidRPr="002B04C3" w:rsidRDefault="00CD63BC" w:rsidP="00CD63BC">
      <w:pPr>
        <w:pStyle w:val="Call"/>
        <w:rPr>
          <w:lang w:eastAsia="zh-CN"/>
        </w:rPr>
      </w:pPr>
      <w:r w:rsidRPr="002B04C3">
        <w:rPr>
          <w:rFonts w:hint="eastAsia"/>
          <w:lang w:eastAsia="zh-CN"/>
        </w:rPr>
        <w:t>进一步认识到</w:t>
      </w:r>
    </w:p>
    <w:p w14:paraId="3DFC8C73" w14:textId="77777777" w:rsidR="00CD63BC" w:rsidRDefault="00CD63BC" w:rsidP="00CD63BC">
      <w:pPr>
        <w:pStyle w:val="Normalnoindent"/>
        <w:rPr>
          <w:rFonts w:ascii="SimSun" w:hAnsi="SimSun" w:cs="SimSun"/>
          <w:lang w:eastAsia="zh-CN"/>
        </w:rPr>
      </w:pPr>
      <w:r w:rsidRPr="002B04C3">
        <w:rPr>
          <w:rFonts w:eastAsia="Times New Roman"/>
          <w:i/>
          <w:iCs/>
          <w:lang w:eastAsia="zh-CN"/>
        </w:rPr>
        <w:t>a)</w:t>
      </w:r>
      <w:r w:rsidRPr="002B04C3">
        <w:rPr>
          <w:rFonts w:eastAsia="Times New Roman"/>
          <w:lang w:eastAsia="zh-CN"/>
        </w:rPr>
        <w:tab/>
      </w:r>
      <w:r w:rsidRPr="002B04C3">
        <w:rPr>
          <w:rFonts w:eastAsiaTheme="minorEastAsia" w:hint="eastAsia"/>
          <w:lang w:eastAsia="zh-CN"/>
        </w:rPr>
        <w:t>一些</w:t>
      </w:r>
      <w:r w:rsidRPr="002B04C3">
        <w:rPr>
          <w:rFonts w:ascii="SimSun" w:hAnsi="SimSun" w:cs="SimSun" w:hint="eastAsia"/>
          <w:lang w:eastAsia="zh-CN"/>
        </w:rPr>
        <w:t>国家依靠诸如</w:t>
      </w:r>
      <w:r w:rsidRPr="002B04C3">
        <w:rPr>
          <w:rFonts w:eastAsiaTheme="minorEastAsia" w:hint="eastAsia"/>
          <w:lang w:eastAsia="zh-CN"/>
        </w:rPr>
        <w:t>设备标识</w:t>
      </w:r>
      <w:r w:rsidRPr="002B04C3">
        <w:rPr>
          <w:rFonts w:eastAsiaTheme="minorEastAsia"/>
          <w:lang w:eastAsia="zh-CN"/>
        </w:rPr>
        <w:t>注册（</w:t>
      </w:r>
      <w:r w:rsidRPr="002B04C3">
        <w:rPr>
          <w:rFonts w:eastAsiaTheme="minorEastAsia" w:hint="eastAsia"/>
          <w:lang w:eastAsia="zh-CN"/>
        </w:rPr>
        <w:t>EIR</w:t>
      </w:r>
      <w:r w:rsidRPr="002B04C3">
        <w:rPr>
          <w:rFonts w:eastAsiaTheme="minorEastAsia" w:hint="eastAsia"/>
          <w:lang w:eastAsia="zh-CN"/>
        </w:rPr>
        <w:t>）中</w:t>
      </w:r>
      <w:r w:rsidRPr="002B04C3">
        <w:rPr>
          <w:rFonts w:eastAsiaTheme="minorEastAsia"/>
          <w:lang w:eastAsia="zh-CN"/>
        </w:rPr>
        <w:t>的</w:t>
      </w:r>
      <w:r w:rsidRPr="002B04C3">
        <w:rPr>
          <w:rFonts w:ascii="SimSun" w:hAnsi="SimSun" w:cs="SimSun" w:hint="eastAsia"/>
          <w:lang w:eastAsia="zh-CN"/>
        </w:rPr>
        <w:t>移动设备国际识别码（</w:t>
      </w:r>
      <w:r w:rsidRPr="002B04C3">
        <w:rPr>
          <w:rFonts w:eastAsia="Times New Roman"/>
          <w:lang w:eastAsia="zh-CN"/>
        </w:rPr>
        <w:t>IMEI</w:t>
      </w:r>
      <w:r w:rsidRPr="002B04C3">
        <w:rPr>
          <w:rFonts w:ascii="SimSun" w:hAnsi="SimSun" w:cs="SimSun" w:hint="eastAsia"/>
          <w:lang w:eastAsia="zh-CN"/>
        </w:rPr>
        <w:t>）</w:t>
      </w:r>
      <w:r w:rsidRPr="002B04C3">
        <w:rPr>
          <w:rFonts w:eastAsiaTheme="minorEastAsia" w:hint="eastAsia"/>
          <w:lang w:eastAsia="zh-CN"/>
        </w:rPr>
        <w:t>等</w:t>
      </w:r>
      <w:r w:rsidRPr="002B04C3">
        <w:rPr>
          <w:rFonts w:eastAsiaTheme="minorEastAsia"/>
          <w:lang w:eastAsia="zh-CN"/>
        </w:rPr>
        <w:t>独一无二的标识符</w:t>
      </w:r>
      <w:r w:rsidRPr="002B04C3">
        <w:rPr>
          <w:rFonts w:ascii="SimSun" w:hAnsi="SimSun" w:cs="SimSun" w:hint="eastAsia"/>
          <w:lang w:eastAsia="zh-CN"/>
        </w:rPr>
        <w:t>限制和遏制假冒</w:t>
      </w:r>
      <w:r>
        <w:rPr>
          <w:rFonts w:ascii="SimSun" w:hAnsi="SimSun" w:cs="SimSun" w:hint="eastAsia"/>
          <w:lang w:eastAsia="zh-CN"/>
        </w:rPr>
        <w:t>和篡改电信</w:t>
      </w:r>
      <w:r w:rsidRPr="00B21841">
        <w:rPr>
          <w:lang w:eastAsia="zh-CN"/>
        </w:rPr>
        <w:t>/</w:t>
      </w:r>
      <w:proofErr w:type="gramStart"/>
      <w:r w:rsidRPr="00134E6C">
        <w:rPr>
          <w:lang w:eastAsia="zh-CN"/>
        </w:rPr>
        <w:t>ICT</w:t>
      </w:r>
      <w:r w:rsidRPr="002B04C3">
        <w:rPr>
          <w:rFonts w:ascii="SimSun" w:hAnsi="SimSun" w:cs="SimSun" w:hint="eastAsia"/>
          <w:lang w:eastAsia="zh-CN"/>
        </w:rPr>
        <w:t>设备的蔓延；</w:t>
      </w:r>
      <w:proofErr w:type="gramEnd"/>
    </w:p>
    <w:p w14:paraId="1CA4E15C" w14:textId="77777777" w:rsidR="00CD63BC" w:rsidRPr="002B04C3" w:rsidRDefault="00CD63BC" w:rsidP="00CD63BC">
      <w:pPr>
        <w:pStyle w:val="Normalnoindent"/>
        <w:rPr>
          <w:lang w:eastAsia="zh-CN"/>
        </w:rPr>
      </w:pPr>
      <w:r w:rsidRPr="0074419E">
        <w:rPr>
          <w:i/>
          <w:iCs/>
          <w:lang w:eastAsia="zh-CN"/>
        </w:rPr>
        <w:t>b)</w:t>
      </w:r>
      <w:r w:rsidRPr="0074419E">
        <w:rPr>
          <w:i/>
          <w:iCs/>
          <w:lang w:eastAsia="zh-CN"/>
        </w:rPr>
        <w:tab/>
      </w:r>
      <w:r w:rsidRPr="0074419E">
        <w:rPr>
          <w:rFonts w:hint="eastAsia"/>
          <w:lang w:eastAsia="zh-CN"/>
        </w:rPr>
        <w:t>如</w:t>
      </w:r>
      <w:r>
        <w:rPr>
          <w:rFonts w:hint="eastAsia"/>
          <w:lang w:eastAsia="zh-CN"/>
        </w:rPr>
        <w:t>全权代表大会</w:t>
      </w:r>
      <w:r w:rsidRPr="001F0654">
        <w:rPr>
          <w:lang w:eastAsia="zh-CN"/>
        </w:rPr>
        <w:t>第</w:t>
      </w:r>
      <w:r w:rsidRPr="001F0654">
        <w:rPr>
          <w:lang w:eastAsia="zh-CN"/>
        </w:rPr>
        <w:t>188</w:t>
      </w:r>
      <w:r w:rsidRPr="001F0654">
        <w:rPr>
          <w:rFonts w:hint="eastAsia"/>
          <w:lang w:eastAsia="zh-CN"/>
        </w:rPr>
        <w:t>号决议</w:t>
      </w:r>
      <w:r w:rsidRPr="001F0654">
        <w:rPr>
          <w:lang w:eastAsia="zh-CN"/>
        </w:rPr>
        <w:t>（</w:t>
      </w:r>
      <w:r w:rsidRPr="001F0654">
        <w:rPr>
          <w:rFonts w:hint="eastAsia"/>
          <w:lang w:eastAsia="zh-CN"/>
        </w:rPr>
        <w:t>2</w:t>
      </w:r>
      <w:r w:rsidRPr="001F0654">
        <w:rPr>
          <w:lang w:eastAsia="zh-CN"/>
        </w:rPr>
        <w:t>014</w:t>
      </w:r>
      <w:r w:rsidRPr="001F0654">
        <w:rPr>
          <w:rFonts w:hint="eastAsia"/>
          <w:lang w:eastAsia="zh-CN"/>
        </w:rPr>
        <w:t>年，</w:t>
      </w:r>
      <w:r w:rsidRPr="001F0654">
        <w:rPr>
          <w:rFonts w:hint="eastAsia"/>
          <w:lang w:val="en-US" w:eastAsia="zh-CN"/>
        </w:rPr>
        <w:t>釜山</w:t>
      </w:r>
      <w:r w:rsidRPr="001F0654">
        <w:rPr>
          <w:lang w:eastAsia="zh-CN"/>
        </w:rPr>
        <w:t>）</w:t>
      </w:r>
      <w:r w:rsidRPr="0074419E">
        <w:rPr>
          <w:rFonts w:hint="eastAsia"/>
          <w:lang w:eastAsia="zh-CN"/>
        </w:rPr>
        <w:t>所述</w:t>
      </w:r>
      <w:r w:rsidRPr="0074419E">
        <w:rPr>
          <w:lang w:eastAsia="zh-CN"/>
        </w:rPr>
        <w:t>，</w:t>
      </w:r>
      <w:r w:rsidRPr="0074419E">
        <w:rPr>
          <w:rFonts w:hint="eastAsia"/>
          <w:lang w:eastAsia="zh-CN"/>
        </w:rPr>
        <w:t>在</w:t>
      </w:r>
      <w:r w:rsidRPr="0074419E">
        <w:rPr>
          <w:lang w:eastAsia="zh-CN"/>
        </w:rPr>
        <w:t>ITU-T X.1255</w:t>
      </w:r>
      <w:r w:rsidRPr="0074419E">
        <w:rPr>
          <w:rFonts w:hint="eastAsia"/>
          <w:lang w:eastAsia="zh-CN"/>
        </w:rPr>
        <w:t>建议书基于数字对象体系架构，为发现身份管理信息提供了框架，</w:t>
      </w:r>
    </w:p>
    <w:p w14:paraId="7C664821" w14:textId="77777777" w:rsidR="00CD63BC" w:rsidRDefault="00CD63BC" w:rsidP="00CD63BC">
      <w:pPr>
        <w:rPr>
          <w:lang w:eastAsia="zh-CN"/>
        </w:rPr>
      </w:pPr>
      <w:r>
        <w:rPr>
          <w:lang w:eastAsia="zh-CN"/>
        </w:rPr>
        <w:br w:type="page"/>
      </w:r>
    </w:p>
    <w:p w14:paraId="7AEA25A7" w14:textId="77777777" w:rsidR="00CD63BC" w:rsidRPr="002B04C3" w:rsidRDefault="00CD63BC" w:rsidP="00CD63BC">
      <w:pPr>
        <w:pStyle w:val="Call"/>
        <w:rPr>
          <w:lang w:eastAsia="zh-CN"/>
        </w:rPr>
      </w:pPr>
      <w:r w:rsidRPr="002B04C3">
        <w:rPr>
          <w:rFonts w:hint="eastAsia"/>
          <w:lang w:eastAsia="zh-CN"/>
        </w:rPr>
        <w:lastRenderedPageBreak/>
        <w:t>注意到</w:t>
      </w:r>
    </w:p>
    <w:p w14:paraId="03B367B1" w14:textId="77777777" w:rsidR="00CD63BC" w:rsidRPr="002B04C3" w:rsidRDefault="00CD63BC" w:rsidP="00CD63B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2B04C3">
        <w:rPr>
          <w:rFonts w:eastAsiaTheme="minorEastAsia" w:hint="eastAsia"/>
          <w:lang w:eastAsia="zh-CN"/>
        </w:rPr>
        <w:t>从事</w:t>
      </w:r>
      <w:r w:rsidRPr="002B04C3">
        <w:rPr>
          <w:rFonts w:hint="eastAsia"/>
          <w:lang w:eastAsia="zh-CN"/>
        </w:rPr>
        <w:t>假冒</w:t>
      </w:r>
      <w:r>
        <w:rPr>
          <w:rFonts w:hint="eastAsia"/>
          <w:lang w:eastAsia="zh-CN"/>
        </w:rPr>
        <w:t>和篡改</w:t>
      </w:r>
      <w:r w:rsidRPr="002B04C3">
        <w:rPr>
          <w:rFonts w:eastAsiaTheme="minorEastAsia" w:hint="eastAsia"/>
          <w:lang w:eastAsia="zh-CN"/>
        </w:rPr>
        <w:t>电信</w:t>
      </w:r>
      <w:r w:rsidRPr="002B04C3">
        <w:rPr>
          <w:rFonts w:eastAsiaTheme="minorEastAsia" w:hint="eastAsia"/>
          <w:lang w:eastAsia="zh-CN"/>
        </w:rPr>
        <w:t>/ICT</w:t>
      </w:r>
      <w:r w:rsidRPr="002B04C3">
        <w:rPr>
          <w:rFonts w:eastAsiaTheme="minorEastAsia" w:hint="eastAsia"/>
          <w:lang w:eastAsia="zh-CN"/>
        </w:rPr>
        <w:t>设备生产和交易的个人或实体正在不断增多，</w:t>
      </w:r>
      <w:r w:rsidRPr="002B04C3">
        <w:rPr>
          <w:rFonts w:eastAsiaTheme="minorEastAsia"/>
          <w:lang w:eastAsia="zh-CN"/>
        </w:rPr>
        <w:t>而且</w:t>
      </w:r>
      <w:r w:rsidRPr="002B04C3">
        <w:rPr>
          <w:rFonts w:eastAsiaTheme="minorEastAsia" w:hint="eastAsia"/>
          <w:lang w:eastAsia="zh-CN"/>
        </w:rPr>
        <w:t>提升其非法活动的能力和手段以规避成员国和</w:t>
      </w:r>
      <w:r>
        <w:rPr>
          <w:rFonts w:eastAsiaTheme="minorEastAsia" w:hint="eastAsia"/>
          <w:lang w:eastAsia="zh-CN"/>
        </w:rPr>
        <w:t>其它</w:t>
      </w:r>
      <w:r w:rsidRPr="002B04C3">
        <w:rPr>
          <w:rFonts w:eastAsiaTheme="minorEastAsia" w:hint="eastAsia"/>
          <w:lang w:eastAsia="zh-CN"/>
        </w:rPr>
        <w:t>受影响方为打击假冒</w:t>
      </w:r>
      <w:r>
        <w:rPr>
          <w:rFonts w:eastAsiaTheme="minorEastAsia" w:hint="eastAsia"/>
          <w:lang w:eastAsia="zh-CN"/>
        </w:rPr>
        <w:t>和篡改的</w:t>
      </w:r>
      <w:r w:rsidRPr="002B04C3">
        <w:rPr>
          <w:rFonts w:eastAsiaTheme="minorEastAsia" w:hint="eastAsia"/>
          <w:lang w:eastAsia="zh-CN"/>
        </w:rPr>
        <w:t>产品和电信</w:t>
      </w:r>
      <w:r w:rsidRPr="002B04C3">
        <w:rPr>
          <w:rFonts w:eastAsiaTheme="minorEastAsia" w:hint="eastAsia"/>
          <w:lang w:eastAsia="zh-CN"/>
        </w:rPr>
        <w:t>/</w:t>
      </w:r>
      <w:proofErr w:type="gramStart"/>
      <w:r w:rsidRPr="002B04C3">
        <w:rPr>
          <w:rFonts w:eastAsiaTheme="minorEastAsia" w:hint="eastAsia"/>
          <w:lang w:eastAsia="zh-CN"/>
        </w:rPr>
        <w:t>ICT</w:t>
      </w:r>
      <w:r w:rsidRPr="002B04C3">
        <w:rPr>
          <w:rFonts w:eastAsiaTheme="minorEastAsia" w:hint="eastAsia"/>
          <w:lang w:eastAsia="zh-CN"/>
        </w:rPr>
        <w:t>设备而采取的法律和技术行动；</w:t>
      </w:r>
      <w:proofErr w:type="gramEnd"/>
    </w:p>
    <w:p w14:paraId="149D93B2" w14:textId="77777777" w:rsidR="00CD63BC" w:rsidRPr="002B04C3" w:rsidRDefault="00CD63BC" w:rsidP="00CD63BC">
      <w:pPr>
        <w:pStyle w:val="Normalnoindent"/>
        <w:rPr>
          <w:rFonts w:eastAsia="Times New Roman"/>
          <w:lang w:eastAsia="zh-CN"/>
        </w:rPr>
      </w:pPr>
      <w:r w:rsidRPr="002B04C3">
        <w:rPr>
          <w:rFonts w:eastAsia="Times New Roman"/>
          <w:i/>
          <w:iCs/>
          <w:lang w:eastAsia="zh-CN"/>
        </w:rPr>
        <w:t>b)</w:t>
      </w:r>
      <w:r w:rsidRPr="002B04C3">
        <w:rPr>
          <w:rFonts w:eastAsia="Times New Roman"/>
          <w:lang w:eastAsia="zh-CN"/>
        </w:rPr>
        <w:tab/>
      </w:r>
      <w:r w:rsidRPr="002B04C3">
        <w:rPr>
          <w:rFonts w:ascii="SimSun" w:hAnsi="SimSun" w:cs="SimSun" w:hint="eastAsia"/>
          <w:lang w:eastAsia="zh-CN"/>
        </w:rPr>
        <w:t>假冒</w:t>
      </w:r>
      <w:r>
        <w:rPr>
          <w:rFonts w:ascii="SimSun" w:hAnsi="SimSun" w:cs="SimSun" w:hint="eastAsia"/>
          <w:lang w:eastAsia="zh-CN"/>
        </w:rPr>
        <w:t>和篡改的</w:t>
      </w:r>
      <w:r w:rsidRPr="002B04C3">
        <w:rPr>
          <w:rFonts w:hint="eastAsia"/>
          <w:lang w:eastAsia="zh-CN"/>
        </w:rPr>
        <w:t>电信</w:t>
      </w:r>
      <w:r w:rsidRPr="002B04C3">
        <w:rPr>
          <w:rFonts w:eastAsia="Times New Roman"/>
          <w:lang w:eastAsia="zh-CN"/>
        </w:rPr>
        <w:t>/ICT</w:t>
      </w:r>
      <w:r>
        <w:rPr>
          <w:rFonts w:ascii="SimSun" w:hAnsi="SimSun" w:cs="SimSun" w:hint="eastAsia"/>
          <w:lang w:eastAsia="zh-CN"/>
        </w:rPr>
        <w:t>设备</w:t>
      </w:r>
      <w:r w:rsidRPr="002B04C3">
        <w:rPr>
          <w:rFonts w:ascii="SimSun" w:hAnsi="SimSun" w:cs="SimSun" w:hint="eastAsia"/>
          <w:lang w:eastAsia="zh-CN"/>
        </w:rPr>
        <w:t>经济学意义上的供需关系使得应对这一全球性</w:t>
      </w:r>
      <w:r>
        <w:rPr>
          <w:rFonts w:ascii="SimSun" w:hAnsi="SimSun" w:cs="SimSun" w:hint="eastAsia"/>
          <w:lang w:eastAsia="zh-CN"/>
        </w:rPr>
        <w:t>非法</w:t>
      </w:r>
      <w:r w:rsidRPr="002B04C3">
        <w:rPr>
          <w:rFonts w:ascii="SimSun" w:hAnsi="SimSun" w:cs="SimSun" w:hint="eastAsia"/>
          <w:lang w:eastAsia="zh-CN"/>
        </w:rPr>
        <w:t>市</w:t>
      </w:r>
      <w:r>
        <w:rPr>
          <w:rFonts w:ascii="SimSun" w:hAnsi="SimSun" w:cs="SimSun" w:hint="eastAsia"/>
          <w:lang w:eastAsia="zh-CN"/>
        </w:rPr>
        <w:t>场</w:t>
      </w:r>
      <w:r w:rsidRPr="002B04C3">
        <w:rPr>
          <w:rFonts w:ascii="SimSun" w:hAnsi="SimSun" w:cs="SimSun" w:hint="eastAsia"/>
          <w:lang w:eastAsia="zh-CN"/>
        </w:rPr>
        <w:t>的尝试变得更加复杂，没有一种可轻易解决问题的单一解决方案，</w:t>
      </w:r>
    </w:p>
    <w:p w14:paraId="7C37D573" w14:textId="77777777" w:rsidR="00CD63BC" w:rsidRPr="002B04C3" w:rsidRDefault="00CD63BC" w:rsidP="00CD63BC">
      <w:pPr>
        <w:pStyle w:val="Call"/>
        <w:rPr>
          <w:rFonts w:cstheme="minorHAnsi"/>
          <w:lang w:eastAsia="zh-CN"/>
        </w:rPr>
      </w:pPr>
      <w:r w:rsidRPr="002B04C3">
        <w:rPr>
          <w:rFonts w:cstheme="minorHAnsi"/>
          <w:lang w:eastAsia="zh-CN"/>
        </w:rPr>
        <w:t>意识到</w:t>
      </w:r>
    </w:p>
    <w:p w14:paraId="0504890D" w14:textId="77777777" w:rsidR="00CD63BC" w:rsidRPr="002B04C3" w:rsidRDefault="00CD63BC" w:rsidP="00CD63BC">
      <w:pPr>
        <w:pStyle w:val="Normalnoindent"/>
        <w:rPr>
          <w:rFonts w:eastAsia="Times New Roman"/>
          <w:lang w:eastAsia="zh-CN"/>
        </w:rPr>
      </w:pPr>
      <w:r w:rsidRPr="002B04C3">
        <w:rPr>
          <w:rFonts w:eastAsia="Times New Roman"/>
          <w:i/>
          <w:iCs/>
          <w:lang w:eastAsia="zh-CN"/>
        </w:rPr>
        <w:t>a)</w:t>
      </w:r>
      <w:r w:rsidRPr="002B04C3">
        <w:rPr>
          <w:rFonts w:eastAsia="Times New Roman"/>
          <w:lang w:eastAsia="zh-CN"/>
        </w:rPr>
        <w:tab/>
      </w:r>
      <w:r w:rsidRPr="00303B50">
        <w:rPr>
          <w:color w:val="000000"/>
          <w:lang w:eastAsia="zh-CN"/>
        </w:rPr>
        <w:t>ITU-T</w:t>
      </w:r>
      <w:r w:rsidRPr="00303B50">
        <w:rPr>
          <w:rFonts w:hint="eastAsia"/>
          <w:color w:val="000000"/>
          <w:lang w:eastAsia="zh-CN"/>
        </w:rPr>
        <w:t>第</w:t>
      </w:r>
      <w:r w:rsidRPr="00303B50">
        <w:rPr>
          <w:color w:val="000000"/>
          <w:lang w:eastAsia="zh-CN"/>
        </w:rPr>
        <w:t>11</w:t>
      </w:r>
      <w:r w:rsidRPr="00303B50">
        <w:rPr>
          <w:rFonts w:hint="eastAsia"/>
          <w:color w:val="000000"/>
          <w:lang w:eastAsia="zh-CN"/>
        </w:rPr>
        <w:t>研究组当前的工作和输出成果、</w:t>
      </w:r>
      <w:r w:rsidRPr="00303B50">
        <w:rPr>
          <w:color w:val="000000"/>
          <w:lang w:eastAsia="zh-CN"/>
        </w:rPr>
        <w:t>ITU-T Q.5050</w:t>
      </w:r>
      <w:r w:rsidRPr="00303B50">
        <w:rPr>
          <w:rFonts w:hint="eastAsia"/>
          <w:color w:val="000000"/>
          <w:lang w:eastAsia="zh-CN"/>
        </w:rPr>
        <w:t>系列建议书以及</w:t>
      </w:r>
      <w:r>
        <w:rPr>
          <w:rFonts w:hint="eastAsia"/>
          <w:color w:val="000000"/>
          <w:lang w:eastAsia="zh-CN"/>
        </w:rPr>
        <w:t>其它</w:t>
      </w:r>
      <w:r w:rsidRPr="00303B50">
        <w:rPr>
          <w:rFonts w:hint="eastAsia"/>
          <w:color w:val="000000"/>
          <w:lang w:eastAsia="zh-CN"/>
        </w:rPr>
        <w:t>正在进行的研究，如打击假冒和篡改</w:t>
      </w:r>
      <w:r>
        <w:rPr>
          <w:rFonts w:hint="eastAsia"/>
          <w:color w:val="000000"/>
          <w:lang w:eastAsia="zh-CN"/>
        </w:rPr>
        <w:t>的</w:t>
      </w:r>
      <w:r w:rsidRPr="00303B50">
        <w:rPr>
          <w:rFonts w:hint="eastAsia"/>
          <w:color w:val="000000"/>
          <w:lang w:eastAsia="zh-CN"/>
        </w:rPr>
        <w:t>电信</w:t>
      </w:r>
      <w:r w:rsidRPr="00303B50">
        <w:rPr>
          <w:color w:val="000000"/>
          <w:lang w:eastAsia="zh-CN"/>
        </w:rPr>
        <w:t>/ICT</w:t>
      </w:r>
      <w:r w:rsidRPr="00303B50">
        <w:rPr>
          <w:rFonts w:hint="eastAsia"/>
          <w:color w:val="000000"/>
          <w:lang w:eastAsia="zh-CN"/>
        </w:rPr>
        <w:t>设备的导则和最佳做法，包括</w:t>
      </w:r>
      <w:r w:rsidRPr="00303B50">
        <w:rPr>
          <w:rFonts w:hint="eastAsia"/>
          <w:lang w:eastAsia="zh-CN"/>
        </w:rPr>
        <w:t>采用</w:t>
      </w:r>
      <w:r w:rsidRPr="00303B50">
        <w:rPr>
          <w:rFonts w:hint="eastAsia"/>
          <w:color w:val="000000"/>
          <w:lang w:eastAsia="zh-CN"/>
        </w:rPr>
        <w:t>唯一的电信</w:t>
      </w:r>
      <w:r w:rsidRPr="00303B50">
        <w:rPr>
          <w:color w:val="000000"/>
          <w:lang w:eastAsia="zh-CN"/>
        </w:rPr>
        <w:t>/</w:t>
      </w:r>
      <w:proofErr w:type="gramStart"/>
      <w:r w:rsidRPr="00303B50">
        <w:rPr>
          <w:color w:val="000000"/>
          <w:lang w:eastAsia="zh-CN"/>
        </w:rPr>
        <w:t>ICT</w:t>
      </w:r>
      <w:r w:rsidRPr="00303B50">
        <w:rPr>
          <w:rFonts w:hint="eastAsia"/>
          <w:color w:val="000000"/>
          <w:lang w:eastAsia="zh-CN"/>
        </w:rPr>
        <w:t>设备标识符；</w:t>
      </w:r>
      <w:proofErr w:type="gramEnd"/>
    </w:p>
    <w:p w14:paraId="1A0A7D55" w14:textId="77777777" w:rsidR="00CD63BC" w:rsidRPr="002B04C3" w:rsidRDefault="00CD63BC" w:rsidP="00CD63BC">
      <w:pPr>
        <w:pStyle w:val="Normalnoindent"/>
        <w:rPr>
          <w:lang w:eastAsia="zh-CN"/>
        </w:rPr>
      </w:pPr>
      <w:r w:rsidRPr="002B04C3">
        <w:rPr>
          <w:i/>
          <w:iCs/>
          <w:lang w:eastAsia="zh-CN"/>
        </w:rPr>
        <w:t>b)</w:t>
      </w:r>
      <w:r w:rsidRPr="002B04C3">
        <w:rPr>
          <w:lang w:eastAsia="zh-CN"/>
        </w:rPr>
        <w:tab/>
        <w:t>ITU-T</w:t>
      </w:r>
      <w:r w:rsidRPr="002B04C3">
        <w:rPr>
          <w:rFonts w:hint="eastAsia"/>
          <w:lang w:eastAsia="zh-CN"/>
        </w:rPr>
        <w:t>第</w:t>
      </w:r>
      <w:r w:rsidRPr="002B04C3">
        <w:rPr>
          <w:lang w:eastAsia="zh-CN"/>
        </w:rPr>
        <w:t>20</w:t>
      </w:r>
      <w:r w:rsidRPr="002B04C3">
        <w:rPr>
          <w:rFonts w:hint="eastAsia"/>
          <w:lang w:eastAsia="zh-CN"/>
        </w:rPr>
        <w:t>研究组目前就物联网（</w:t>
      </w:r>
      <w:r w:rsidRPr="002B04C3">
        <w:rPr>
          <w:lang w:eastAsia="zh-CN"/>
        </w:rPr>
        <w:t>IoT</w:t>
      </w:r>
      <w:r w:rsidRPr="002B04C3">
        <w:rPr>
          <w:rFonts w:hint="eastAsia"/>
          <w:lang w:eastAsia="zh-CN"/>
        </w:rPr>
        <w:t>）、</w:t>
      </w:r>
      <w:proofErr w:type="gramStart"/>
      <w:r w:rsidRPr="002B04C3">
        <w:rPr>
          <w:lang w:eastAsia="zh-CN"/>
        </w:rPr>
        <w:t>IoT</w:t>
      </w:r>
      <w:r w:rsidRPr="002B04C3">
        <w:rPr>
          <w:rFonts w:hint="eastAsia"/>
          <w:lang w:eastAsia="zh-CN"/>
        </w:rPr>
        <w:t>标识管理以及</w:t>
      </w:r>
      <w:r w:rsidRPr="002B04C3">
        <w:rPr>
          <w:lang w:eastAsia="zh-CN"/>
        </w:rPr>
        <w:t>IoT</w:t>
      </w:r>
      <w:r w:rsidRPr="002B04C3">
        <w:rPr>
          <w:rFonts w:hint="eastAsia"/>
          <w:lang w:eastAsia="zh-CN"/>
        </w:rPr>
        <w:t>设备日益</w:t>
      </w:r>
      <w:r w:rsidRPr="002B04C3">
        <w:rPr>
          <w:lang w:eastAsia="zh-CN"/>
        </w:rPr>
        <w:t>显著</w:t>
      </w:r>
      <w:r w:rsidRPr="002B04C3">
        <w:rPr>
          <w:rFonts w:hint="eastAsia"/>
          <w:lang w:eastAsia="zh-CN"/>
        </w:rPr>
        <w:t>的重要性</w:t>
      </w:r>
      <w:r w:rsidRPr="002B04C3">
        <w:rPr>
          <w:lang w:eastAsia="zh-CN"/>
        </w:rPr>
        <w:t>开展的工作和研究；</w:t>
      </w:r>
      <w:proofErr w:type="gramEnd"/>
    </w:p>
    <w:p w14:paraId="1F76F5E8" w14:textId="77777777" w:rsidR="00CD63BC" w:rsidRPr="00321E33" w:rsidRDefault="00CD63BC" w:rsidP="00CD63BC">
      <w:pPr>
        <w:rPr>
          <w:lang w:eastAsia="zh-CN"/>
        </w:rPr>
      </w:pPr>
      <w:r w:rsidRPr="00321E33">
        <w:rPr>
          <w:i/>
          <w:iCs/>
          <w:lang w:eastAsia="zh-CN"/>
        </w:rPr>
        <w:t>c)</w:t>
      </w:r>
      <w:r w:rsidRPr="00321E33">
        <w:rPr>
          <w:lang w:eastAsia="zh-CN"/>
        </w:rPr>
        <w:tab/>
      </w:r>
      <w:r w:rsidRPr="00C158EA">
        <w:rPr>
          <w:rFonts w:hint="eastAsia"/>
          <w:lang w:eastAsia="zh-CN"/>
        </w:rPr>
        <w:t>国际电联第</w:t>
      </w:r>
      <w:r w:rsidRPr="00C158EA">
        <w:rPr>
          <w:rFonts w:hint="eastAsia"/>
          <w:lang w:eastAsia="zh-CN"/>
        </w:rPr>
        <w:t>2</w:t>
      </w:r>
      <w:r w:rsidRPr="00C158EA">
        <w:rPr>
          <w:rFonts w:hint="eastAsia"/>
          <w:lang w:eastAsia="zh-CN"/>
        </w:rPr>
        <w:t>研究组正在开展的工作和研究涉及业务提供和电信管理的运营方面以及电信身份管理的重要性</w:t>
      </w:r>
      <w:r>
        <w:rPr>
          <w:rFonts w:hint="eastAsia"/>
          <w:lang w:eastAsia="zh-CN"/>
        </w:rPr>
        <w:t>；</w:t>
      </w:r>
    </w:p>
    <w:p w14:paraId="31C47875" w14:textId="77777777" w:rsidR="00CD63BC" w:rsidRPr="002B04C3" w:rsidRDefault="00CD63BC" w:rsidP="00CD63BC">
      <w:pPr>
        <w:pStyle w:val="Normalnoindent"/>
        <w:rPr>
          <w:rFonts w:ascii="SimSun" w:hAnsi="SimSun" w:cs="SimSun"/>
          <w:color w:val="000000"/>
          <w:lang w:eastAsia="zh-CN"/>
        </w:rPr>
      </w:pPr>
      <w:r w:rsidRPr="002B04C3">
        <w:rPr>
          <w:rFonts w:eastAsia="Times New Roman"/>
          <w:i/>
          <w:iCs/>
          <w:lang w:eastAsia="zh-CN"/>
        </w:rPr>
        <w:t>d)</w:t>
      </w:r>
      <w:r w:rsidRPr="002B04C3">
        <w:rPr>
          <w:rFonts w:eastAsia="Times New Roman"/>
          <w:lang w:eastAsia="zh-CN"/>
        </w:rPr>
        <w:tab/>
      </w:r>
      <w:r w:rsidRPr="002B04C3">
        <w:rPr>
          <w:rFonts w:eastAsiaTheme="minorEastAsia" w:hint="eastAsia"/>
          <w:lang w:eastAsia="zh-CN"/>
        </w:rPr>
        <w:t>与标准制定组织（</w:t>
      </w:r>
      <w:r w:rsidRPr="002B04C3">
        <w:rPr>
          <w:rFonts w:eastAsiaTheme="minorEastAsia"/>
          <w:lang w:eastAsia="zh-CN"/>
        </w:rPr>
        <w:t>SDO</w:t>
      </w:r>
      <w:r w:rsidRPr="002B04C3">
        <w:rPr>
          <w:rFonts w:eastAsiaTheme="minorEastAsia" w:hint="eastAsia"/>
          <w:lang w:eastAsia="zh-CN"/>
        </w:rPr>
        <w:t>）、</w:t>
      </w:r>
      <w:r w:rsidRPr="002B04C3">
        <w:rPr>
          <w:rFonts w:hint="eastAsia"/>
          <w:color w:val="000000"/>
          <w:lang w:eastAsia="zh-CN"/>
        </w:rPr>
        <w:t>世界贸易组织（</w:t>
      </w:r>
      <w:r w:rsidRPr="002B04C3">
        <w:rPr>
          <w:color w:val="000000"/>
          <w:lang w:eastAsia="zh-CN"/>
        </w:rPr>
        <w:t>WTO</w:t>
      </w:r>
      <w:r w:rsidRPr="002B04C3">
        <w:rPr>
          <w:rFonts w:hint="eastAsia"/>
          <w:color w:val="000000"/>
          <w:lang w:eastAsia="zh-CN"/>
        </w:rPr>
        <w:t>）、世界知识产权组织（</w:t>
      </w:r>
      <w:r w:rsidRPr="002B04C3">
        <w:rPr>
          <w:color w:val="000000"/>
          <w:lang w:eastAsia="zh-CN"/>
        </w:rPr>
        <w:t>WIPO</w:t>
      </w:r>
      <w:r w:rsidRPr="002B04C3">
        <w:rPr>
          <w:rFonts w:ascii="SimSun" w:hAnsi="SimSun" w:cs="SimSun" w:hint="eastAsia"/>
          <w:color w:val="000000"/>
          <w:lang w:eastAsia="zh-CN"/>
        </w:rPr>
        <w:t>）、世界卫生组织（</w:t>
      </w:r>
      <w:r w:rsidRPr="002B04C3">
        <w:rPr>
          <w:rFonts w:eastAsia="Times New Roman"/>
          <w:lang w:eastAsia="zh-CN"/>
        </w:rPr>
        <w:t>WHO</w:t>
      </w:r>
      <w:r w:rsidRPr="002B04C3">
        <w:rPr>
          <w:rFonts w:ascii="SimSun" w:hAnsi="SimSun" w:cs="SimSun" w:hint="eastAsia"/>
          <w:color w:val="000000"/>
          <w:lang w:eastAsia="zh-CN"/>
        </w:rPr>
        <w:t>）和</w:t>
      </w:r>
      <w:r w:rsidRPr="002B04C3">
        <w:rPr>
          <w:rFonts w:ascii="SimSun" w:hAnsi="SimSun" w:cs="SimSun"/>
          <w:color w:val="000000"/>
          <w:lang w:eastAsia="zh-CN"/>
        </w:rPr>
        <w:t>世界海关组织</w:t>
      </w:r>
      <w:r w:rsidRPr="002B04C3">
        <w:rPr>
          <w:rFonts w:ascii="SimSun" w:hAnsi="SimSun" w:cs="SimSun" w:hint="eastAsia"/>
          <w:color w:val="000000"/>
          <w:lang w:eastAsia="zh-CN"/>
        </w:rPr>
        <w:t>（</w:t>
      </w:r>
      <w:r w:rsidRPr="002B04C3">
        <w:rPr>
          <w:lang w:eastAsia="zh-CN"/>
        </w:rPr>
        <w:t>WCO</w:t>
      </w:r>
      <w:r w:rsidRPr="002B04C3">
        <w:rPr>
          <w:rFonts w:ascii="SimSun" w:hAnsi="SimSun" w:cs="SimSun" w:hint="eastAsia"/>
          <w:color w:val="000000"/>
          <w:lang w:eastAsia="zh-CN"/>
        </w:rPr>
        <w:t>）</w:t>
      </w:r>
      <w:proofErr w:type="gramStart"/>
      <w:r w:rsidRPr="002B04C3">
        <w:rPr>
          <w:rFonts w:ascii="SimSun" w:hAnsi="SimSun" w:cs="SimSun"/>
          <w:color w:val="000000"/>
          <w:lang w:eastAsia="zh-CN"/>
        </w:rPr>
        <w:t>就假冒</w:t>
      </w:r>
      <w:r>
        <w:rPr>
          <w:rFonts w:ascii="SimSun" w:hAnsi="SimSun" w:cs="SimSun" w:hint="eastAsia"/>
          <w:color w:val="000000"/>
          <w:lang w:eastAsia="zh-CN"/>
        </w:rPr>
        <w:t>和篡改的</w:t>
      </w:r>
      <w:r w:rsidRPr="002B04C3">
        <w:rPr>
          <w:rFonts w:ascii="SimSun" w:hAnsi="SimSun" w:cs="SimSun"/>
          <w:color w:val="000000"/>
          <w:lang w:eastAsia="zh-CN"/>
        </w:rPr>
        <w:t>产品相关事宜开展的合作</w:t>
      </w:r>
      <w:r w:rsidRPr="002B04C3">
        <w:rPr>
          <w:rFonts w:ascii="SimSun" w:hAnsi="SimSun" w:cs="SimSun" w:hint="eastAsia"/>
          <w:color w:val="000000"/>
          <w:lang w:eastAsia="zh-CN"/>
        </w:rPr>
        <w:t>；</w:t>
      </w:r>
      <w:proofErr w:type="gramEnd"/>
    </w:p>
    <w:p w14:paraId="594DFCAA" w14:textId="77777777" w:rsidR="00CD63BC" w:rsidRPr="002B04C3" w:rsidRDefault="00CD63BC" w:rsidP="00CD63BC">
      <w:pPr>
        <w:pStyle w:val="Normalnoindent"/>
        <w:rPr>
          <w:lang w:eastAsia="zh-CN"/>
        </w:rPr>
      </w:pPr>
      <w:r w:rsidRPr="002B04C3">
        <w:rPr>
          <w:i/>
          <w:iCs/>
          <w:lang w:eastAsia="zh-CN"/>
        </w:rPr>
        <w:t>e)</w:t>
      </w:r>
      <w:r w:rsidRPr="002B04C3">
        <w:rPr>
          <w:lang w:eastAsia="zh-CN"/>
        </w:rPr>
        <w:tab/>
      </w:r>
      <w:r w:rsidRPr="002B04C3">
        <w:rPr>
          <w:rFonts w:hint="eastAsia"/>
          <w:lang w:eastAsia="zh-CN"/>
        </w:rPr>
        <w:t>各国政府可以通过制定</w:t>
      </w:r>
      <w:r>
        <w:rPr>
          <w:rFonts w:hint="eastAsia"/>
          <w:lang w:eastAsia="zh-CN"/>
        </w:rPr>
        <w:t>和应用</w:t>
      </w:r>
      <w:r w:rsidRPr="002B04C3">
        <w:rPr>
          <w:rFonts w:hint="eastAsia"/>
          <w:lang w:eastAsia="zh-CN"/>
        </w:rPr>
        <w:t>适当的战略、政策和法律在打击假冒</w:t>
      </w:r>
      <w:r>
        <w:rPr>
          <w:rFonts w:hint="eastAsia"/>
          <w:lang w:eastAsia="zh-CN"/>
        </w:rPr>
        <w:t>和篡改</w:t>
      </w:r>
      <w:r w:rsidRPr="002B04C3">
        <w:rPr>
          <w:rFonts w:hint="eastAsia"/>
          <w:lang w:eastAsia="zh-CN"/>
        </w:rPr>
        <w:t>产品（包括电信</w:t>
      </w:r>
      <w:r w:rsidRPr="002B04C3">
        <w:rPr>
          <w:lang w:eastAsia="zh-CN"/>
        </w:rPr>
        <w:t>/ICT</w:t>
      </w:r>
      <w:r w:rsidRPr="002B04C3">
        <w:rPr>
          <w:rFonts w:hint="eastAsia"/>
          <w:lang w:eastAsia="zh-CN"/>
        </w:rPr>
        <w:t>设备）</w:t>
      </w:r>
      <w:proofErr w:type="gramStart"/>
      <w:r w:rsidRPr="002B04C3">
        <w:rPr>
          <w:rFonts w:hint="eastAsia"/>
          <w:lang w:eastAsia="zh-CN"/>
        </w:rPr>
        <w:t>的制造和国际贸易方面发挥举足轻重的作用；</w:t>
      </w:r>
      <w:proofErr w:type="gramEnd"/>
    </w:p>
    <w:p w14:paraId="1FE2EFA2" w14:textId="77777777" w:rsidR="00CD63BC" w:rsidRDefault="00CD63BC" w:rsidP="00CD63BC">
      <w:pPr>
        <w:pStyle w:val="Normalnoindent"/>
        <w:rPr>
          <w:lang w:eastAsia="zh-CN"/>
        </w:rPr>
      </w:pPr>
      <w:r w:rsidRPr="002B04C3">
        <w:rPr>
          <w:i/>
          <w:iCs/>
          <w:lang w:eastAsia="zh-CN"/>
        </w:rPr>
        <w:t>f)</w:t>
      </w:r>
      <w:r w:rsidRPr="002B04C3">
        <w:rPr>
          <w:lang w:eastAsia="zh-CN"/>
        </w:rPr>
        <w:tab/>
      </w:r>
      <w:r w:rsidRPr="002B04C3">
        <w:rPr>
          <w:rFonts w:hint="eastAsia"/>
          <w:lang w:eastAsia="zh-CN"/>
        </w:rPr>
        <w:t>篡改唯一的电信</w:t>
      </w:r>
      <w:r w:rsidRPr="002B04C3">
        <w:rPr>
          <w:lang w:eastAsia="zh-CN"/>
        </w:rPr>
        <w:t>/</w:t>
      </w:r>
      <w:proofErr w:type="gramStart"/>
      <w:r w:rsidRPr="002B04C3">
        <w:rPr>
          <w:rFonts w:eastAsia="Times New Roman"/>
          <w:lang w:eastAsia="zh-CN"/>
        </w:rPr>
        <w:t>ICT</w:t>
      </w:r>
      <w:r w:rsidRPr="002B04C3">
        <w:rPr>
          <w:rFonts w:eastAsiaTheme="minorEastAsia" w:hint="eastAsia"/>
          <w:lang w:eastAsia="zh-CN"/>
        </w:rPr>
        <w:t>设备</w:t>
      </w:r>
      <w:r w:rsidRPr="002B04C3">
        <w:rPr>
          <w:rFonts w:hint="eastAsia"/>
          <w:lang w:eastAsia="zh-CN"/>
        </w:rPr>
        <w:t>标识符削弱各国采用的解决方案的有效性</w:t>
      </w:r>
      <w:r>
        <w:rPr>
          <w:rFonts w:hint="eastAsia"/>
          <w:lang w:eastAsia="zh-CN"/>
        </w:rPr>
        <w:t>；</w:t>
      </w:r>
      <w:proofErr w:type="gramEnd"/>
    </w:p>
    <w:p w14:paraId="600FE694" w14:textId="77777777" w:rsidR="00CD63BC" w:rsidRPr="002B04C3" w:rsidRDefault="00CD63BC" w:rsidP="00CD63BC">
      <w:pPr>
        <w:pStyle w:val="Normalnoindent"/>
        <w:rPr>
          <w:lang w:eastAsia="zh-CN"/>
        </w:rPr>
      </w:pPr>
      <w:r>
        <w:rPr>
          <w:i/>
          <w:iCs/>
          <w:lang w:eastAsia="zh-CN"/>
        </w:rPr>
        <w:t>g</w:t>
      </w:r>
      <w:r w:rsidRPr="00321E33">
        <w:rPr>
          <w:i/>
          <w:iCs/>
          <w:lang w:eastAsia="zh-CN"/>
        </w:rPr>
        <w:t>)</w:t>
      </w:r>
      <w:r w:rsidRPr="00321E33">
        <w:rPr>
          <w:lang w:eastAsia="zh-CN"/>
        </w:rPr>
        <w:tab/>
      </w:r>
      <w:r w:rsidRPr="00C158EA">
        <w:rPr>
          <w:rFonts w:hint="eastAsia"/>
          <w:lang w:eastAsia="zh-CN"/>
        </w:rPr>
        <w:t>ITU-T</w:t>
      </w:r>
      <w:r w:rsidRPr="00C158EA">
        <w:rPr>
          <w:rFonts w:hint="eastAsia"/>
          <w:lang w:eastAsia="zh-CN"/>
        </w:rPr>
        <w:t>研究组目前关于新兴技术（包括分布式信息共享解决方案）的相关工作和研究</w:t>
      </w:r>
      <w:r w:rsidRPr="002B04C3">
        <w:rPr>
          <w:rFonts w:hint="eastAsia"/>
          <w:lang w:eastAsia="zh-CN"/>
        </w:rPr>
        <w:t>，</w:t>
      </w:r>
    </w:p>
    <w:p w14:paraId="5D0D959A" w14:textId="77777777" w:rsidR="00CD63BC" w:rsidRPr="002B04C3" w:rsidRDefault="00CD63BC" w:rsidP="00CD63BC">
      <w:pPr>
        <w:pStyle w:val="Call"/>
        <w:rPr>
          <w:rFonts w:eastAsia="Times New Roman"/>
          <w:i/>
          <w:lang w:eastAsia="zh-CN"/>
        </w:rPr>
      </w:pPr>
      <w:r w:rsidRPr="002B04C3">
        <w:rPr>
          <w:rFonts w:hint="eastAsia"/>
          <w:lang w:eastAsia="zh-CN"/>
        </w:rPr>
        <w:t>考虑到</w:t>
      </w:r>
    </w:p>
    <w:p w14:paraId="6D312CFA" w14:textId="77777777" w:rsidR="00CD63BC" w:rsidRPr="002B04C3" w:rsidRDefault="00CD63BC" w:rsidP="00CD63BC">
      <w:pPr>
        <w:pStyle w:val="Normalnoindent"/>
        <w:rPr>
          <w:lang w:eastAsia="zh-CN"/>
        </w:rPr>
      </w:pPr>
      <w:r>
        <w:rPr>
          <w:rFonts w:hint="eastAsia"/>
          <w:i/>
          <w:iCs/>
          <w:lang w:eastAsia="zh-CN"/>
        </w:rPr>
        <w:t>a</w:t>
      </w:r>
      <w:r w:rsidRPr="002B04C3">
        <w:rPr>
          <w:i/>
          <w:iCs/>
          <w:lang w:eastAsia="zh-CN"/>
        </w:rPr>
        <w:t>)</w:t>
      </w:r>
      <w:r w:rsidRPr="002B04C3">
        <w:rPr>
          <w:lang w:eastAsia="zh-CN"/>
        </w:rPr>
        <w:tab/>
      </w:r>
      <w:r w:rsidRPr="002B04C3">
        <w:rPr>
          <w:rFonts w:hint="eastAsia"/>
          <w:lang w:eastAsia="zh-CN"/>
        </w:rPr>
        <w:t>一般而言，不符合一国适用的国家一致性流程和监管要求或</w:t>
      </w:r>
      <w:r>
        <w:rPr>
          <w:rFonts w:hint="eastAsia"/>
          <w:lang w:eastAsia="zh-CN"/>
        </w:rPr>
        <w:t>其它</w:t>
      </w:r>
      <w:r w:rsidRPr="002B04C3">
        <w:rPr>
          <w:rFonts w:hint="eastAsia"/>
          <w:lang w:eastAsia="zh-CN"/>
        </w:rPr>
        <w:t>适用法律要求的电信</w:t>
      </w:r>
      <w:r w:rsidRPr="002B04C3">
        <w:rPr>
          <w:lang w:eastAsia="zh-CN"/>
        </w:rPr>
        <w:t>/ICT</w:t>
      </w:r>
      <w:r w:rsidRPr="002B04C3">
        <w:rPr>
          <w:rFonts w:hint="eastAsia"/>
          <w:lang w:eastAsia="zh-CN"/>
        </w:rPr>
        <w:t>设备应被视为未获在该国销售和</w:t>
      </w:r>
      <w:r w:rsidRPr="002B04C3">
        <w:rPr>
          <w:lang w:eastAsia="zh-CN"/>
        </w:rPr>
        <w:t>/</w:t>
      </w:r>
      <w:proofErr w:type="gramStart"/>
      <w:r w:rsidRPr="002B04C3">
        <w:rPr>
          <w:rFonts w:hint="eastAsia"/>
          <w:lang w:eastAsia="zh-CN"/>
        </w:rPr>
        <w:t>或在该国电信网上激活的授权；</w:t>
      </w:r>
      <w:proofErr w:type="gramEnd"/>
    </w:p>
    <w:p w14:paraId="12977293" w14:textId="77777777" w:rsidR="00CD63BC" w:rsidRDefault="00CD63BC" w:rsidP="00CD63BC">
      <w:pPr>
        <w:rPr>
          <w:lang w:eastAsia="zh-CN"/>
        </w:rPr>
      </w:pPr>
      <w:r>
        <w:rPr>
          <w:lang w:eastAsia="zh-CN"/>
        </w:rPr>
        <w:br w:type="page"/>
      </w:r>
    </w:p>
    <w:p w14:paraId="57133FB4" w14:textId="77777777" w:rsidR="00CD63BC" w:rsidRPr="002B04C3" w:rsidRDefault="00CD63BC" w:rsidP="00CD63BC">
      <w:pPr>
        <w:pStyle w:val="Normalnoindent"/>
        <w:rPr>
          <w:lang w:eastAsia="zh-CN"/>
        </w:rPr>
      </w:pPr>
      <w:r>
        <w:rPr>
          <w:rFonts w:hint="eastAsia"/>
          <w:i/>
          <w:iCs/>
          <w:lang w:eastAsia="zh-CN"/>
        </w:rPr>
        <w:lastRenderedPageBreak/>
        <w:t>b</w:t>
      </w:r>
      <w:r w:rsidRPr="002B04C3">
        <w:rPr>
          <w:i/>
          <w:iCs/>
          <w:lang w:eastAsia="zh-CN"/>
        </w:rPr>
        <w:t>)</w:t>
      </w:r>
      <w:r w:rsidRPr="002B04C3">
        <w:rPr>
          <w:lang w:eastAsia="zh-CN"/>
        </w:rPr>
        <w:tab/>
      </w:r>
      <w:r w:rsidRPr="002B04C3">
        <w:rPr>
          <w:rFonts w:ascii="SimSun" w:hAnsi="SimSun" w:cs="SimSun" w:hint="eastAsia"/>
          <w:lang w:eastAsia="zh-CN"/>
        </w:rPr>
        <w:t>假冒电信</w:t>
      </w:r>
      <w:r w:rsidRPr="002B04C3">
        <w:rPr>
          <w:lang w:eastAsia="zh-CN"/>
        </w:rPr>
        <w:t>/ICT</w:t>
      </w:r>
      <w:r w:rsidRPr="002B04C3">
        <w:rPr>
          <w:rFonts w:ascii="SimSun" w:hAnsi="SimSun" w:cs="SimSun" w:hint="eastAsia"/>
          <w:lang w:eastAsia="zh-CN"/>
        </w:rPr>
        <w:t>设备属于明目张胆</w:t>
      </w:r>
      <w:r w:rsidRPr="002B04C3">
        <w:rPr>
          <w:rFonts w:ascii="SimSun" w:hAnsi="SimSun" w:cs="SimSun"/>
          <w:lang w:eastAsia="zh-CN"/>
        </w:rPr>
        <w:t>侵犯</w:t>
      </w:r>
      <w:r w:rsidRPr="002B04C3">
        <w:rPr>
          <w:rFonts w:ascii="SimSun" w:hAnsi="SimSun" w:cs="SimSun" w:hint="eastAsia"/>
          <w:lang w:eastAsia="zh-CN"/>
        </w:rPr>
        <w:t>原创产</w:t>
      </w:r>
      <w:r w:rsidRPr="002B04C3">
        <w:rPr>
          <w:rFonts w:ascii="SimSun" w:hAnsi="SimSun" w:cs="SimSun"/>
          <w:lang w:eastAsia="zh-CN"/>
        </w:rPr>
        <w:t>品或</w:t>
      </w:r>
      <w:r w:rsidRPr="002B04C3">
        <w:rPr>
          <w:rFonts w:ascii="SimSun" w:hAnsi="SimSun" w:cs="SimSun" w:hint="eastAsia"/>
          <w:lang w:eastAsia="zh-CN"/>
        </w:rPr>
        <w:t>真</w:t>
      </w:r>
      <w:r w:rsidRPr="002B04C3">
        <w:rPr>
          <w:rFonts w:ascii="SimSun" w:hAnsi="SimSun" w:cs="SimSun"/>
          <w:lang w:eastAsia="zh-CN"/>
        </w:rPr>
        <w:t>品</w:t>
      </w:r>
      <w:r w:rsidRPr="002B04C3">
        <w:rPr>
          <w:rFonts w:ascii="SimSun" w:hAnsi="SimSun" w:cs="SimSun" w:hint="eastAsia"/>
          <w:lang w:eastAsia="zh-CN"/>
        </w:rPr>
        <w:t>的</w:t>
      </w:r>
      <w:r w:rsidRPr="002B04C3">
        <w:rPr>
          <w:rFonts w:ascii="SimSun" w:hAnsi="SimSun" w:cs="SimSun"/>
          <w:lang w:eastAsia="zh-CN"/>
        </w:rPr>
        <w:t>商标、抄袭</w:t>
      </w:r>
      <w:r w:rsidRPr="002B04C3">
        <w:rPr>
          <w:rFonts w:ascii="SimSun" w:hAnsi="SimSun" w:cs="SimSun" w:hint="eastAsia"/>
          <w:lang w:eastAsia="zh-CN"/>
        </w:rPr>
        <w:t>其</w:t>
      </w:r>
      <w:r w:rsidRPr="002B04C3">
        <w:rPr>
          <w:rFonts w:ascii="SimSun" w:hAnsi="SimSun" w:cs="SimSun"/>
          <w:lang w:eastAsia="zh-CN"/>
        </w:rPr>
        <w:t>硬件或软件设计</w:t>
      </w:r>
      <w:r w:rsidRPr="002B04C3">
        <w:rPr>
          <w:rFonts w:ascii="SimSun" w:hAnsi="SimSun" w:cs="SimSun" w:hint="eastAsia"/>
          <w:lang w:eastAsia="zh-CN"/>
        </w:rPr>
        <w:t>、对</w:t>
      </w:r>
      <w:r w:rsidRPr="002B04C3">
        <w:rPr>
          <w:rFonts w:ascii="SimSun" w:hAnsi="SimSun" w:cs="SimSun"/>
          <w:lang w:eastAsia="zh-CN"/>
        </w:rPr>
        <w:t>品牌或包</w:t>
      </w:r>
      <w:r w:rsidRPr="002B04C3">
        <w:rPr>
          <w:rFonts w:ascii="SimSun" w:hAnsi="SimSun" w:cs="SimSun" w:hint="eastAsia"/>
          <w:lang w:eastAsia="zh-CN"/>
        </w:rPr>
        <w:t>装侵权</w:t>
      </w:r>
      <w:r w:rsidRPr="002B04C3">
        <w:rPr>
          <w:rFonts w:ascii="SimSun" w:hAnsi="SimSun" w:cs="SimSun"/>
          <w:lang w:eastAsia="zh-CN"/>
        </w:rPr>
        <w:t>的</w:t>
      </w:r>
      <w:r w:rsidRPr="002B04C3">
        <w:rPr>
          <w:rFonts w:ascii="SimSun" w:hAnsi="SimSun" w:cs="SimSun" w:hint="eastAsia"/>
          <w:lang w:eastAsia="zh-CN"/>
        </w:rPr>
        <w:t>产</w:t>
      </w:r>
      <w:r w:rsidRPr="002B04C3">
        <w:rPr>
          <w:rFonts w:ascii="SimSun" w:hAnsi="SimSun" w:cs="SimSun"/>
          <w:lang w:eastAsia="zh-CN"/>
        </w:rPr>
        <w:t>品，这</w:t>
      </w:r>
      <w:r w:rsidRPr="002B04C3">
        <w:rPr>
          <w:rFonts w:ascii="SimSun" w:hAnsi="SimSun" w:cs="SimSun" w:hint="eastAsia"/>
          <w:lang w:eastAsia="zh-CN"/>
        </w:rPr>
        <w:t>些假冒设备通常不</w:t>
      </w:r>
      <w:r w:rsidRPr="002B04C3">
        <w:rPr>
          <w:rFonts w:ascii="SimSun" w:hAnsi="SimSun" w:cs="SimSun"/>
          <w:lang w:eastAsia="zh-CN"/>
        </w:rPr>
        <w:t>遵守适用的国家和</w:t>
      </w:r>
      <w:r w:rsidRPr="002B04C3">
        <w:rPr>
          <w:lang w:eastAsia="zh-CN"/>
        </w:rPr>
        <w:t>/</w:t>
      </w:r>
      <w:r w:rsidRPr="002B04C3">
        <w:rPr>
          <w:rFonts w:ascii="SimSun" w:hAnsi="SimSun" w:cs="SimSun" w:hint="eastAsia"/>
          <w:lang w:eastAsia="zh-CN"/>
        </w:rPr>
        <w:t>或</w:t>
      </w:r>
      <w:r w:rsidRPr="002B04C3">
        <w:rPr>
          <w:rFonts w:ascii="SimSun" w:hAnsi="SimSun" w:cs="SimSun"/>
          <w:lang w:eastAsia="zh-CN"/>
        </w:rPr>
        <w:t>国际技术标准、监管要求或一致性</w:t>
      </w:r>
      <w:r w:rsidRPr="002B04C3">
        <w:rPr>
          <w:rFonts w:ascii="SimSun" w:hAnsi="SimSun" w:cs="SimSun" w:hint="eastAsia"/>
          <w:lang w:eastAsia="zh-CN"/>
        </w:rPr>
        <w:t>流程</w:t>
      </w:r>
      <w:r w:rsidRPr="002B04C3">
        <w:rPr>
          <w:rFonts w:ascii="SimSun" w:hAnsi="SimSun" w:cs="SimSun"/>
          <w:lang w:eastAsia="zh-CN"/>
        </w:rPr>
        <w:t>、</w:t>
      </w:r>
      <w:proofErr w:type="gramStart"/>
      <w:r w:rsidRPr="002B04C3">
        <w:rPr>
          <w:rFonts w:ascii="SimSun" w:hAnsi="SimSun" w:cs="SimSun"/>
          <w:lang w:eastAsia="zh-CN"/>
        </w:rPr>
        <w:t>制造许可协议或其它适用的法律要求；</w:t>
      </w:r>
      <w:proofErr w:type="gramEnd"/>
    </w:p>
    <w:p w14:paraId="187FAF1D" w14:textId="77777777" w:rsidR="00CD63BC" w:rsidRPr="002B04C3" w:rsidRDefault="00CD63BC" w:rsidP="00CD63BC">
      <w:pPr>
        <w:pStyle w:val="Normalnoindent"/>
        <w:rPr>
          <w:lang w:eastAsia="zh-CN"/>
        </w:rPr>
      </w:pPr>
      <w:r>
        <w:rPr>
          <w:rFonts w:hint="eastAsia"/>
          <w:i/>
          <w:iCs/>
          <w:lang w:eastAsia="zh-CN"/>
        </w:rPr>
        <w:t>c</w:t>
      </w:r>
      <w:r w:rsidRPr="002B04C3">
        <w:rPr>
          <w:i/>
          <w:iCs/>
          <w:lang w:eastAsia="zh-CN"/>
        </w:rPr>
        <w:t>)</w:t>
      </w:r>
      <w:r w:rsidRPr="002B04C3">
        <w:rPr>
          <w:lang w:eastAsia="zh-CN"/>
        </w:rPr>
        <w:tab/>
      </w:r>
      <w:r w:rsidRPr="002B04C3">
        <w:rPr>
          <w:rFonts w:eastAsiaTheme="minorEastAsia" w:hint="eastAsia"/>
          <w:lang w:eastAsia="zh-CN"/>
        </w:rPr>
        <w:t>可靠的唯一标识符对于每个对象设备而言均须具备唯一不变的特性，只能由主管信息技术的实体分配，</w:t>
      </w:r>
      <w:proofErr w:type="gramStart"/>
      <w:r w:rsidRPr="002B04C3">
        <w:rPr>
          <w:rFonts w:eastAsiaTheme="minorEastAsia" w:hint="eastAsia"/>
          <w:lang w:eastAsia="zh-CN"/>
        </w:rPr>
        <w:t>且未获授权方不得擅自修改；</w:t>
      </w:r>
      <w:proofErr w:type="gramEnd"/>
    </w:p>
    <w:p w14:paraId="756DB363" w14:textId="77777777" w:rsidR="00CD63BC" w:rsidRPr="002B04C3" w:rsidRDefault="00CD63BC" w:rsidP="00CD63BC">
      <w:pPr>
        <w:pStyle w:val="Normalnoindent"/>
        <w:rPr>
          <w:lang w:eastAsia="zh-CN"/>
        </w:rPr>
      </w:pPr>
      <w:r>
        <w:rPr>
          <w:rFonts w:hint="eastAsia"/>
          <w:i/>
          <w:iCs/>
          <w:lang w:eastAsia="zh-CN"/>
        </w:rPr>
        <w:t>d</w:t>
      </w:r>
      <w:r w:rsidRPr="002B04C3">
        <w:rPr>
          <w:i/>
          <w:iCs/>
          <w:lang w:eastAsia="zh-CN"/>
        </w:rPr>
        <w:t>)</w:t>
      </w:r>
      <w:r w:rsidRPr="002B04C3">
        <w:rPr>
          <w:lang w:eastAsia="zh-CN"/>
        </w:rPr>
        <w:tab/>
      </w:r>
      <w:r>
        <w:rPr>
          <w:rFonts w:eastAsiaTheme="minorEastAsia" w:hint="eastAsia"/>
          <w:lang w:eastAsia="zh-CN"/>
        </w:rPr>
        <w:t>篡改</w:t>
      </w:r>
      <w:r w:rsidRPr="000D6087">
        <w:rPr>
          <w:rFonts w:eastAsiaTheme="minorEastAsia" w:hint="eastAsia"/>
          <w:lang w:eastAsia="zh-CN"/>
        </w:rPr>
        <w:t>（非授权更改）</w:t>
      </w:r>
      <w:r>
        <w:rPr>
          <w:rFonts w:eastAsiaTheme="minorEastAsia" w:hint="eastAsia"/>
          <w:lang w:eastAsia="zh-CN"/>
        </w:rPr>
        <w:t>的</w:t>
      </w:r>
      <w:r w:rsidRPr="002B04C3">
        <w:rPr>
          <w:rFonts w:cstheme="minorHAnsi" w:hint="eastAsia"/>
          <w:lang w:eastAsia="zh-CN"/>
        </w:rPr>
        <w:t>电信</w:t>
      </w:r>
      <w:r w:rsidRPr="002B04C3">
        <w:rPr>
          <w:lang w:eastAsia="zh-CN"/>
        </w:rPr>
        <w:t>/</w:t>
      </w:r>
      <w:r w:rsidRPr="002B04C3">
        <w:rPr>
          <w:rFonts w:eastAsia="Times New Roman"/>
          <w:lang w:eastAsia="zh-CN"/>
        </w:rPr>
        <w:t>ICT</w:t>
      </w:r>
      <w:r w:rsidRPr="002B04C3">
        <w:rPr>
          <w:rFonts w:eastAsiaTheme="minorEastAsia" w:hint="eastAsia"/>
          <w:lang w:eastAsia="zh-CN"/>
        </w:rPr>
        <w:t>设备</w:t>
      </w:r>
      <w:r w:rsidRPr="002B04C3">
        <w:rPr>
          <w:rFonts w:eastAsiaTheme="minorEastAsia"/>
          <w:lang w:eastAsia="zh-CN"/>
        </w:rPr>
        <w:t>组件、软件、</w:t>
      </w:r>
      <w:r w:rsidRPr="002B04C3">
        <w:rPr>
          <w:rFonts w:eastAsiaTheme="minorEastAsia" w:hint="eastAsia"/>
          <w:lang w:eastAsia="zh-CN"/>
        </w:rPr>
        <w:t>唯一</w:t>
      </w:r>
      <w:r w:rsidRPr="002B04C3">
        <w:rPr>
          <w:rFonts w:eastAsiaTheme="minorEastAsia"/>
          <w:lang w:eastAsia="zh-CN"/>
        </w:rPr>
        <w:t>标识、受知识产权保护的部件或商标，</w:t>
      </w:r>
      <w:proofErr w:type="gramStart"/>
      <w:r w:rsidRPr="002B04C3">
        <w:rPr>
          <w:rFonts w:eastAsiaTheme="minorEastAsia"/>
          <w:lang w:eastAsia="zh-CN"/>
        </w:rPr>
        <w:t>在未经制造</w:t>
      </w:r>
      <w:r w:rsidRPr="002B04C3">
        <w:rPr>
          <w:rFonts w:eastAsiaTheme="minorEastAsia" w:hint="eastAsia"/>
          <w:lang w:eastAsia="zh-CN"/>
        </w:rPr>
        <w:t>商或制造商法律代表明示许可的情况下被试探性或实际更改；</w:t>
      </w:r>
      <w:proofErr w:type="gramEnd"/>
    </w:p>
    <w:p w14:paraId="0C87E497" w14:textId="77777777" w:rsidR="00CD63BC" w:rsidRPr="002B04C3" w:rsidRDefault="00CD63BC" w:rsidP="00CD63BC">
      <w:pPr>
        <w:pStyle w:val="Normalnoindent"/>
        <w:rPr>
          <w:lang w:eastAsia="zh-CN"/>
        </w:rPr>
      </w:pPr>
      <w:r>
        <w:rPr>
          <w:rFonts w:hint="eastAsia"/>
          <w:i/>
          <w:iCs/>
          <w:lang w:eastAsia="zh-CN"/>
        </w:rPr>
        <w:t>e</w:t>
      </w:r>
      <w:r w:rsidRPr="002B04C3">
        <w:rPr>
          <w:i/>
          <w:iCs/>
          <w:lang w:eastAsia="zh-CN"/>
        </w:rPr>
        <w:t>)</w:t>
      </w:r>
      <w:r w:rsidRPr="002B04C3">
        <w:rPr>
          <w:lang w:eastAsia="zh-CN"/>
        </w:rPr>
        <w:tab/>
      </w:r>
      <w:r w:rsidRPr="002B04C3">
        <w:rPr>
          <w:rFonts w:eastAsiaTheme="minorEastAsia" w:hint="eastAsia"/>
          <w:lang w:eastAsia="zh-CN"/>
        </w:rPr>
        <w:t>一</w:t>
      </w:r>
      <w:r w:rsidRPr="002B04C3">
        <w:rPr>
          <w:rFonts w:eastAsiaTheme="minorEastAsia"/>
          <w:lang w:eastAsia="zh-CN"/>
        </w:rPr>
        <w:t>些国家</w:t>
      </w:r>
      <w:r w:rsidRPr="002B04C3">
        <w:rPr>
          <w:rFonts w:eastAsiaTheme="minorEastAsia" w:hint="eastAsia"/>
          <w:lang w:eastAsia="zh-CN"/>
        </w:rPr>
        <w:t>开始</w:t>
      </w:r>
      <w:r w:rsidRPr="002B04C3">
        <w:rPr>
          <w:rFonts w:eastAsiaTheme="minorEastAsia"/>
          <w:lang w:eastAsia="zh-CN"/>
        </w:rPr>
        <w:t>根据识别机制实施旨在遏制</w:t>
      </w:r>
      <w:r w:rsidRPr="002B04C3">
        <w:rPr>
          <w:rFonts w:eastAsiaTheme="minorEastAsia" w:hint="eastAsia"/>
          <w:lang w:eastAsia="zh-CN"/>
        </w:rPr>
        <w:t>假冒</w:t>
      </w:r>
      <w:r>
        <w:rPr>
          <w:rFonts w:eastAsiaTheme="minorEastAsia" w:hint="eastAsia"/>
          <w:lang w:eastAsia="zh-CN"/>
        </w:rPr>
        <w:t>和篡改的</w:t>
      </w:r>
      <w:r w:rsidRPr="002B04C3">
        <w:rPr>
          <w:rFonts w:eastAsiaTheme="minorEastAsia"/>
          <w:lang w:eastAsia="zh-CN"/>
        </w:rPr>
        <w:t>电信</w:t>
      </w:r>
      <w:r w:rsidRPr="002B04C3">
        <w:rPr>
          <w:rFonts w:eastAsiaTheme="minorEastAsia" w:hint="eastAsia"/>
          <w:lang w:eastAsia="zh-CN"/>
        </w:rPr>
        <w:t>/ICT</w:t>
      </w:r>
      <w:r w:rsidRPr="002B04C3">
        <w:rPr>
          <w:rFonts w:eastAsiaTheme="minorEastAsia"/>
          <w:lang w:eastAsia="zh-CN"/>
        </w:rPr>
        <w:t>设备的措施</w:t>
      </w:r>
      <w:r w:rsidRPr="002B04C3">
        <w:rPr>
          <w:rFonts w:eastAsiaTheme="minorEastAsia" w:hint="eastAsia"/>
          <w:lang w:eastAsia="zh-CN"/>
        </w:rPr>
        <w:t>，这些措施亦可有效用于控制</w:t>
      </w:r>
      <w:r>
        <w:rPr>
          <w:rFonts w:eastAsiaTheme="minorEastAsia" w:hint="eastAsia"/>
          <w:lang w:eastAsia="zh-CN"/>
        </w:rPr>
        <w:t>假冒电信</w:t>
      </w:r>
      <w:r w:rsidRPr="002B04C3">
        <w:rPr>
          <w:lang w:eastAsia="zh-CN"/>
        </w:rPr>
        <w:t>/</w:t>
      </w:r>
      <w:proofErr w:type="gramStart"/>
      <w:r w:rsidRPr="002B04C3">
        <w:rPr>
          <w:rFonts w:eastAsia="Times New Roman"/>
          <w:lang w:eastAsia="zh-CN"/>
        </w:rPr>
        <w:t>ICT</w:t>
      </w:r>
      <w:r w:rsidRPr="002B04C3">
        <w:rPr>
          <w:rFonts w:eastAsiaTheme="minorEastAsia" w:hint="eastAsia"/>
          <w:lang w:eastAsia="zh-CN"/>
        </w:rPr>
        <w:t>设备；</w:t>
      </w:r>
      <w:proofErr w:type="gramEnd"/>
    </w:p>
    <w:p w14:paraId="54591FA3" w14:textId="77777777" w:rsidR="00CD63BC" w:rsidRPr="002B04C3" w:rsidRDefault="00CD63BC" w:rsidP="00CD63BC">
      <w:pPr>
        <w:pStyle w:val="Normalnoindent"/>
        <w:rPr>
          <w:lang w:eastAsia="zh-CN"/>
        </w:rPr>
      </w:pPr>
      <w:r>
        <w:rPr>
          <w:rFonts w:hint="eastAsia"/>
          <w:i/>
          <w:iCs/>
          <w:lang w:eastAsia="zh-CN"/>
        </w:rPr>
        <w:t>f</w:t>
      </w:r>
      <w:r w:rsidRPr="002B04C3">
        <w:rPr>
          <w:i/>
          <w:iCs/>
          <w:lang w:eastAsia="zh-CN"/>
        </w:rPr>
        <w:t>)</w:t>
      </w:r>
      <w:r w:rsidRPr="002B04C3">
        <w:rPr>
          <w:lang w:eastAsia="zh-CN"/>
        </w:rPr>
        <w:tab/>
      </w:r>
      <w:r>
        <w:rPr>
          <w:rFonts w:eastAsiaTheme="minorEastAsia" w:hint="eastAsia"/>
          <w:lang w:eastAsia="zh-CN"/>
        </w:rPr>
        <w:t>假冒电信</w:t>
      </w:r>
      <w:r w:rsidRPr="002B04C3">
        <w:rPr>
          <w:rFonts w:eastAsiaTheme="minorEastAsia" w:hint="eastAsia"/>
          <w:lang w:eastAsia="zh-CN"/>
        </w:rPr>
        <w:t>/ICT</w:t>
      </w:r>
      <w:r w:rsidRPr="002B04C3">
        <w:rPr>
          <w:lang w:eastAsia="zh-CN"/>
        </w:rPr>
        <w:t>设备</w:t>
      </w:r>
      <w:r w:rsidRPr="002B04C3">
        <w:rPr>
          <w:rFonts w:eastAsiaTheme="minorEastAsia"/>
          <w:lang w:eastAsia="zh-CN"/>
        </w:rPr>
        <w:t>，特别是克隆合法标识</w:t>
      </w:r>
      <w:r w:rsidRPr="002B04C3">
        <w:rPr>
          <w:rFonts w:eastAsiaTheme="minorEastAsia" w:hint="eastAsia"/>
          <w:lang w:eastAsia="zh-CN"/>
        </w:rPr>
        <w:t>符</w:t>
      </w:r>
      <w:r w:rsidRPr="002B04C3">
        <w:rPr>
          <w:rFonts w:eastAsiaTheme="minorEastAsia"/>
          <w:lang w:eastAsia="zh-CN"/>
        </w:rPr>
        <w:t>，</w:t>
      </w:r>
      <w:proofErr w:type="gramStart"/>
      <w:r w:rsidRPr="002B04C3">
        <w:rPr>
          <w:rFonts w:eastAsiaTheme="minorEastAsia"/>
          <w:lang w:eastAsia="zh-CN"/>
        </w:rPr>
        <w:t>可能会</w:t>
      </w:r>
      <w:r w:rsidRPr="002B04C3">
        <w:rPr>
          <w:rFonts w:eastAsiaTheme="minorEastAsia" w:hint="eastAsia"/>
          <w:lang w:eastAsia="zh-CN"/>
        </w:rPr>
        <w:t>削弱</w:t>
      </w:r>
      <w:r w:rsidRPr="002B04C3">
        <w:rPr>
          <w:rFonts w:eastAsiaTheme="minorEastAsia"/>
          <w:lang w:eastAsia="zh-CN"/>
        </w:rPr>
        <w:t>各</w:t>
      </w:r>
      <w:r w:rsidRPr="002B04C3">
        <w:rPr>
          <w:rFonts w:eastAsiaTheme="minorEastAsia" w:hint="eastAsia"/>
          <w:lang w:eastAsia="zh-CN"/>
        </w:rPr>
        <w:t>国</w:t>
      </w:r>
      <w:r w:rsidRPr="002B04C3">
        <w:rPr>
          <w:rFonts w:eastAsiaTheme="minorEastAsia"/>
          <w:lang w:eastAsia="zh-CN"/>
        </w:rPr>
        <w:t>打假方案的</w:t>
      </w:r>
      <w:r w:rsidRPr="002B04C3">
        <w:rPr>
          <w:rFonts w:eastAsiaTheme="minorEastAsia" w:hint="eastAsia"/>
          <w:lang w:eastAsia="zh-CN"/>
        </w:rPr>
        <w:t>有效性；</w:t>
      </w:r>
      <w:proofErr w:type="gramEnd"/>
    </w:p>
    <w:p w14:paraId="7A1FA58D" w14:textId="77777777" w:rsidR="00CD63BC" w:rsidRPr="002B04C3" w:rsidRDefault="00CD63BC" w:rsidP="00CD63BC">
      <w:pPr>
        <w:pStyle w:val="Normalnoindent"/>
        <w:rPr>
          <w:lang w:eastAsia="zh-CN"/>
        </w:rPr>
      </w:pPr>
      <w:r>
        <w:rPr>
          <w:rFonts w:hint="eastAsia"/>
          <w:i/>
          <w:iCs/>
          <w:lang w:eastAsia="zh-CN"/>
        </w:rPr>
        <w:t>g</w:t>
      </w:r>
      <w:r w:rsidRPr="002B04C3">
        <w:rPr>
          <w:i/>
          <w:iCs/>
          <w:lang w:eastAsia="zh-CN"/>
        </w:rPr>
        <w:t>)</w:t>
      </w:r>
      <w:r w:rsidRPr="002B04C3">
        <w:rPr>
          <w:lang w:eastAsia="zh-CN"/>
        </w:rPr>
        <w:tab/>
      </w:r>
      <w:r w:rsidRPr="002B04C3">
        <w:rPr>
          <w:rFonts w:eastAsiaTheme="minorEastAsia" w:hint="eastAsia"/>
          <w:lang w:eastAsia="zh-CN"/>
        </w:rPr>
        <w:t>发现和管理</w:t>
      </w:r>
      <w:r w:rsidRPr="002B04C3">
        <w:rPr>
          <w:rFonts w:hint="eastAsia"/>
          <w:lang w:eastAsia="zh-CN"/>
        </w:rPr>
        <w:t>标识</w:t>
      </w:r>
      <w:r w:rsidRPr="002B04C3">
        <w:rPr>
          <w:rFonts w:eastAsiaTheme="minorEastAsia" w:hint="eastAsia"/>
          <w:lang w:eastAsia="zh-CN"/>
        </w:rPr>
        <w:t>信息的框架有助于打击</w:t>
      </w:r>
      <w:r w:rsidRPr="002B04C3">
        <w:rPr>
          <w:rFonts w:hint="eastAsia"/>
          <w:lang w:eastAsia="zh-CN"/>
        </w:rPr>
        <w:t>假冒</w:t>
      </w:r>
      <w:r>
        <w:rPr>
          <w:rFonts w:hint="eastAsia"/>
          <w:lang w:eastAsia="zh-CN"/>
        </w:rPr>
        <w:t>和篡改的</w:t>
      </w:r>
      <w:r w:rsidRPr="002B04C3">
        <w:rPr>
          <w:rFonts w:cstheme="minorHAnsi" w:hint="eastAsia"/>
          <w:lang w:eastAsia="zh-CN"/>
        </w:rPr>
        <w:t>电信</w:t>
      </w:r>
      <w:r w:rsidRPr="002B04C3">
        <w:rPr>
          <w:lang w:eastAsia="zh-CN"/>
        </w:rPr>
        <w:t>/</w:t>
      </w:r>
      <w:proofErr w:type="gramStart"/>
      <w:r w:rsidRPr="002B04C3">
        <w:rPr>
          <w:rFonts w:cstheme="minorHAnsi"/>
          <w:lang w:eastAsia="zh-CN"/>
        </w:rPr>
        <w:t>ICT</w:t>
      </w:r>
      <w:r w:rsidRPr="002B04C3">
        <w:rPr>
          <w:rFonts w:hint="eastAsia"/>
          <w:lang w:eastAsia="zh-CN"/>
        </w:rPr>
        <w:t>设备；</w:t>
      </w:r>
      <w:proofErr w:type="gramEnd"/>
    </w:p>
    <w:p w14:paraId="2B1EFD4C" w14:textId="77777777" w:rsidR="00CD63BC" w:rsidRPr="002B04C3" w:rsidRDefault="00CD63BC" w:rsidP="00CD63BC">
      <w:pPr>
        <w:pStyle w:val="Normalnoindent"/>
        <w:rPr>
          <w:lang w:eastAsia="zh-CN"/>
        </w:rPr>
      </w:pPr>
      <w:r>
        <w:rPr>
          <w:rFonts w:hint="eastAsia"/>
          <w:i/>
          <w:iCs/>
          <w:lang w:eastAsia="zh-CN"/>
        </w:rPr>
        <w:t>h</w:t>
      </w:r>
      <w:r w:rsidRPr="002B04C3">
        <w:rPr>
          <w:i/>
          <w:iCs/>
          <w:lang w:eastAsia="zh-CN"/>
        </w:rPr>
        <w:t>)</w:t>
      </w:r>
      <w:r w:rsidRPr="002B04C3">
        <w:rPr>
          <w:lang w:eastAsia="zh-CN"/>
        </w:rPr>
        <w:tab/>
      </w:r>
      <w:r w:rsidRPr="002B04C3">
        <w:rPr>
          <w:rFonts w:hint="eastAsia"/>
          <w:lang w:eastAsia="zh-CN"/>
        </w:rPr>
        <w:t>国际电联及</w:t>
      </w:r>
      <w:r>
        <w:rPr>
          <w:rFonts w:hint="eastAsia"/>
          <w:lang w:eastAsia="zh-CN"/>
        </w:rPr>
        <w:t>其它</w:t>
      </w:r>
      <w:r w:rsidRPr="002B04C3">
        <w:rPr>
          <w:rFonts w:hint="eastAsia"/>
          <w:lang w:eastAsia="zh-CN"/>
        </w:rPr>
        <w:t>相关利益攸关方在促进相关各方之间开展协调可发挥关键作用</w:t>
      </w:r>
      <w:r w:rsidRPr="002B04C3">
        <w:rPr>
          <w:lang w:eastAsia="zh-CN"/>
        </w:rPr>
        <w:t>，</w:t>
      </w:r>
      <w:r w:rsidRPr="002B04C3">
        <w:rPr>
          <w:rFonts w:hint="eastAsia"/>
          <w:lang w:eastAsia="zh-CN"/>
        </w:rPr>
        <w:t>研究假冒</w:t>
      </w:r>
      <w:r>
        <w:rPr>
          <w:rFonts w:hint="eastAsia"/>
          <w:lang w:eastAsia="zh-CN"/>
        </w:rPr>
        <w:t>和篡改的</w:t>
      </w:r>
      <w:r w:rsidRPr="002B04C3">
        <w:rPr>
          <w:rFonts w:cstheme="minorHAnsi"/>
          <w:lang w:eastAsia="zh-CN"/>
        </w:rPr>
        <w:t>电信</w:t>
      </w:r>
      <w:r w:rsidRPr="002B04C3">
        <w:rPr>
          <w:rFonts w:cstheme="minorHAnsi"/>
          <w:lang w:eastAsia="zh-CN"/>
        </w:rPr>
        <w:t>/ICT</w:t>
      </w:r>
      <w:r w:rsidRPr="002B04C3">
        <w:rPr>
          <w:rFonts w:hint="eastAsia"/>
          <w:lang w:eastAsia="zh-CN"/>
        </w:rPr>
        <w:t>设备之影响以及限制其使用的机制，</w:t>
      </w:r>
      <w:proofErr w:type="gramStart"/>
      <w:r w:rsidRPr="002B04C3">
        <w:rPr>
          <w:rFonts w:hint="eastAsia"/>
          <w:lang w:eastAsia="zh-CN"/>
        </w:rPr>
        <w:t>同时在国际和区域层面确定处理这些设备的方式；</w:t>
      </w:r>
      <w:proofErr w:type="gramEnd"/>
    </w:p>
    <w:p w14:paraId="5EE815D0" w14:textId="77777777" w:rsidR="00CD63BC" w:rsidRPr="002B04C3" w:rsidRDefault="00CD63BC" w:rsidP="00CD63BC">
      <w:pPr>
        <w:pStyle w:val="Normalnoindent"/>
        <w:rPr>
          <w:lang w:eastAsia="zh-CN"/>
        </w:rPr>
      </w:pPr>
      <w:proofErr w:type="spellStart"/>
      <w:r>
        <w:rPr>
          <w:rFonts w:hint="eastAsia"/>
          <w:i/>
          <w:iCs/>
          <w:lang w:eastAsia="zh-CN"/>
        </w:rPr>
        <w:t>i</w:t>
      </w:r>
      <w:proofErr w:type="spellEnd"/>
      <w:r w:rsidRPr="002B04C3">
        <w:rPr>
          <w:i/>
          <w:iCs/>
          <w:lang w:eastAsia="zh-CN"/>
        </w:rPr>
        <w:t>)</w:t>
      </w:r>
      <w:r w:rsidRPr="002B04C3">
        <w:rPr>
          <w:lang w:eastAsia="zh-CN"/>
        </w:rPr>
        <w:tab/>
      </w:r>
      <w:r w:rsidRPr="002B04C3">
        <w:rPr>
          <w:rFonts w:hint="eastAsia"/>
          <w:lang w:eastAsia="zh-CN"/>
        </w:rPr>
        <w:t>保持用户连接的重要性，</w:t>
      </w:r>
    </w:p>
    <w:p w14:paraId="0899B82A" w14:textId="77777777" w:rsidR="00CD63BC" w:rsidRPr="002B04C3" w:rsidRDefault="00CD63BC" w:rsidP="00CD63BC">
      <w:pPr>
        <w:pStyle w:val="Call"/>
        <w:rPr>
          <w:lang w:eastAsia="zh-CN"/>
        </w:rPr>
      </w:pPr>
      <w:r w:rsidRPr="002B04C3">
        <w:rPr>
          <w:rFonts w:hint="eastAsia"/>
          <w:lang w:eastAsia="zh-CN"/>
        </w:rPr>
        <w:t>做出决议</w:t>
      </w:r>
    </w:p>
    <w:p w14:paraId="0C3AD071" w14:textId="77777777" w:rsidR="00CD63BC" w:rsidRPr="002B04C3" w:rsidRDefault="00CD63BC" w:rsidP="00CD63BC">
      <w:pPr>
        <w:pStyle w:val="Normalnoindent"/>
        <w:rPr>
          <w:lang w:eastAsia="zh-CN"/>
        </w:rPr>
      </w:pPr>
      <w:r w:rsidRPr="002B04C3">
        <w:rPr>
          <w:lang w:eastAsia="zh-CN"/>
        </w:rPr>
        <w:t>1</w:t>
      </w:r>
      <w:r w:rsidRPr="002B04C3">
        <w:rPr>
          <w:lang w:eastAsia="zh-CN"/>
        </w:rPr>
        <w:tab/>
      </w:r>
      <w:r w:rsidRPr="00560CFC">
        <w:rPr>
          <w:rFonts w:hint="eastAsia"/>
          <w:lang w:eastAsia="zh-CN"/>
        </w:rPr>
        <w:t>在国际电联的范围内</w:t>
      </w:r>
      <w:r w:rsidRPr="002B04C3">
        <w:rPr>
          <w:lang w:eastAsia="zh-CN"/>
        </w:rPr>
        <w:t>探索打击和遏制</w:t>
      </w:r>
      <w:r w:rsidRPr="002B04C3">
        <w:rPr>
          <w:rFonts w:hint="eastAsia"/>
          <w:lang w:eastAsia="zh-CN"/>
        </w:rPr>
        <w:t>假冒</w:t>
      </w:r>
      <w:r>
        <w:rPr>
          <w:rFonts w:hint="eastAsia"/>
          <w:lang w:val="en-US" w:eastAsia="zh-CN"/>
        </w:rPr>
        <w:t>和篡改的</w:t>
      </w:r>
      <w:r w:rsidRPr="002B04C3">
        <w:rPr>
          <w:rFonts w:hint="eastAsia"/>
          <w:lang w:eastAsia="zh-CN"/>
        </w:rPr>
        <w:t>电信</w:t>
      </w:r>
      <w:r w:rsidRPr="002B04C3">
        <w:rPr>
          <w:rFonts w:hint="eastAsia"/>
          <w:lang w:eastAsia="zh-CN"/>
        </w:rPr>
        <w:t>/</w:t>
      </w:r>
      <w:r w:rsidRPr="00BD3D12">
        <w:rPr>
          <w:rFonts w:eastAsia="Times New Roman" w:hint="eastAsia"/>
          <w:szCs w:val="24"/>
          <w:lang w:eastAsia="zh-CN"/>
        </w:rPr>
        <w:t>ICT</w:t>
      </w:r>
      <w:r w:rsidRPr="002B04C3">
        <w:rPr>
          <w:rFonts w:hint="eastAsia"/>
          <w:lang w:eastAsia="zh-CN"/>
        </w:rPr>
        <w:t>设备</w:t>
      </w:r>
      <w:r w:rsidRPr="002B04C3">
        <w:rPr>
          <w:lang w:eastAsia="zh-CN"/>
        </w:rPr>
        <w:t>行为的方法和手</w:t>
      </w:r>
      <w:r w:rsidRPr="002B04C3">
        <w:rPr>
          <w:rFonts w:hint="eastAsia"/>
          <w:lang w:eastAsia="zh-CN"/>
        </w:rPr>
        <w:t>段，以保护各国政府</w:t>
      </w:r>
      <w:r>
        <w:rPr>
          <w:rFonts w:hint="eastAsia"/>
          <w:lang w:eastAsia="zh-CN"/>
        </w:rPr>
        <w:t>、</w:t>
      </w:r>
      <w:r w:rsidRPr="00560CFC">
        <w:rPr>
          <w:rFonts w:hint="eastAsia"/>
          <w:lang w:eastAsia="zh-CN"/>
        </w:rPr>
        <w:t>电信提供商、业界</w:t>
      </w:r>
      <w:r w:rsidRPr="002B04C3">
        <w:rPr>
          <w:rFonts w:hint="eastAsia"/>
          <w:lang w:eastAsia="zh-CN"/>
        </w:rPr>
        <w:t>和消费者免受假冒</w:t>
      </w:r>
      <w:r>
        <w:rPr>
          <w:rFonts w:hint="eastAsia"/>
          <w:lang w:eastAsia="zh-CN"/>
        </w:rPr>
        <w:t>和篡改的</w:t>
      </w:r>
      <w:r w:rsidRPr="002B04C3">
        <w:rPr>
          <w:rFonts w:hint="eastAsia"/>
          <w:lang w:eastAsia="zh-CN"/>
        </w:rPr>
        <w:t>电信</w:t>
      </w:r>
      <w:r w:rsidRPr="002B04C3">
        <w:rPr>
          <w:lang w:eastAsia="zh-CN"/>
        </w:rPr>
        <w:t>/</w:t>
      </w:r>
      <w:proofErr w:type="gramStart"/>
      <w:r w:rsidRPr="002B04C3">
        <w:rPr>
          <w:lang w:eastAsia="zh-CN"/>
        </w:rPr>
        <w:t>ICT</w:t>
      </w:r>
      <w:r w:rsidRPr="002B04C3">
        <w:rPr>
          <w:rFonts w:hint="eastAsia"/>
          <w:lang w:eastAsia="zh-CN"/>
        </w:rPr>
        <w:t>设备</w:t>
      </w:r>
      <w:r w:rsidRPr="00560CFC">
        <w:rPr>
          <w:rFonts w:hint="eastAsia"/>
          <w:lang w:eastAsia="zh-CN"/>
        </w:rPr>
        <w:t>的负面影响</w:t>
      </w:r>
      <w:r w:rsidRPr="002B04C3">
        <w:rPr>
          <w:rFonts w:hint="eastAsia"/>
          <w:lang w:eastAsia="zh-CN"/>
        </w:rPr>
        <w:t>；</w:t>
      </w:r>
      <w:proofErr w:type="gramEnd"/>
    </w:p>
    <w:p w14:paraId="475B46D5" w14:textId="77777777" w:rsidR="00CD63BC" w:rsidRDefault="00CD63BC" w:rsidP="00CD63BC">
      <w:pPr>
        <w:pStyle w:val="Normalnoindent"/>
        <w:rPr>
          <w:lang w:eastAsia="zh-CN"/>
        </w:rPr>
      </w:pPr>
      <w:r w:rsidRPr="002B04C3">
        <w:rPr>
          <w:lang w:eastAsia="zh-CN"/>
        </w:rPr>
        <w:t>2</w:t>
      </w:r>
      <w:r w:rsidRPr="002B04C3">
        <w:rPr>
          <w:lang w:eastAsia="zh-CN"/>
        </w:rPr>
        <w:tab/>
      </w:r>
      <w:r w:rsidRPr="002B04C3">
        <w:rPr>
          <w:rFonts w:eastAsia="Times New Roman"/>
          <w:lang w:eastAsia="zh-CN"/>
        </w:rPr>
        <w:t>ITU-T</w:t>
      </w:r>
      <w:r w:rsidRPr="002B04C3">
        <w:rPr>
          <w:rFonts w:eastAsiaTheme="minorEastAsia" w:hint="eastAsia"/>
          <w:lang w:eastAsia="zh-CN"/>
        </w:rPr>
        <w:t>第</w:t>
      </w:r>
      <w:r w:rsidRPr="002B04C3">
        <w:rPr>
          <w:rFonts w:eastAsiaTheme="minorEastAsia" w:hint="eastAsia"/>
          <w:lang w:eastAsia="zh-CN"/>
        </w:rPr>
        <w:t>11</w:t>
      </w:r>
      <w:r w:rsidRPr="002B04C3">
        <w:rPr>
          <w:rFonts w:eastAsiaTheme="minorEastAsia" w:hint="eastAsia"/>
          <w:lang w:eastAsia="zh-CN"/>
        </w:rPr>
        <w:t>研究</w:t>
      </w:r>
      <w:r w:rsidRPr="002B04C3">
        <w:rPr>
          <w:rFonts w:eastAsiaTheme="minorEastAsia"/>
          <w:lang w:eastAsia="zh-CN"/>
        </w:rPr>
        <w:t>组</w:t>
      </w:r>
      <w:r w:rsidRPr="002B04C3">
        <w:rPr>
          <w:rFonts w:eastAsiaTheme="minorEastAsia" w:hint="eastAsia"/>
          <w:lang w:eastAsia="zh-CN"/>
        </w:rPr>
        <w:t>应为</w:t>
      </w:r>
      <w:r w:rsidRPr="002B04C3">
        <w:rPr>
          <w:rFonts w:eastAsiaTheme="minorEastAsia"/>
          <w:lang w:eastAsia="zh-CN"/>
        </w:rPr>
        <w:t>打击</w:t>
      </w:r>
      <w:r w:rsidRPr="002B04C3">
        <w:rPr>
          <w:rFonts w:hint="eastAsia"/>
          <w:lang w:eastAsia="zh-CN"/>
        </w:rPr>
        <w:t>假冒</w:t>
      </w:r>
      <w:r>
        <w:rPr>
          <w:rFonts w:hint="eastAsia"/>
          <w:lang w:eastAsia="zh-CN"/>
        </w:rPr>
        <w:t>和篡改的</w:t>
      </w:r>
      <w:r w:rsidRPr="002B04C3">
        <w:rPr>
          <w:rFonts w:cstheme="minorHAnsi" w:hint="eastAsia"/>
          <w:lang w:eastAsia="zh-CN"/>
        </w:rPr>
        <w:t>电信</w:t>
      </w:r>
      <w:r w:rsidRPr="002B04C3">
        <w:rPr>
          <w:lang w:eastAsia="zh-CN"/>
        </w:rPr>
        <w:t>/</w:t>
      </w:r>
      <w:proofErr w:type="gramStart"/>
      <w:r w:rsidRPr="002B04C3">
        <w:rPr>
          <w:rFonts w:cstheme="minorHAnsi"/>
          <w:lang w:eastAsia="zh-CN"/>
        </w:rPr>
        <w:t>ICT</w:t>
      </w:r>
      <w:r w:rsidRPr="002B04C3">
        <w:rPr>
          <w:rFonts w:hint="eastAsia"/>
          <w:lang w:eastAsia="zh-CN"/>
        </w:rPr>
        <w:t>设备领域的</w:t>
      </w:r>
      <w:r>
        <w:rPr>
          <w:rFonts w:hint="eastAsia"/>
          <w:lang w:eastAsia="zh-CN"/>
        </w:rPr>
        <w:t>领导研究组；</w:t>
      </w:r>
      <w:proofErr w:type="gramEnd"/>
    </w:p>
    <w:p w14:paraId="13B933AC" w14:textId="77777777" w:rsidR="00CD63BC" w:rsidRPr="002B04C3" w:rsidRDefault="00CD63BC" w:rsidP="00CD63BC">
      <w:pPr>
        <w:pStyle w:val="Normalnoindent"/>
        <w:rPr>
          <w:rFonts w:eastAsia="Times New Roman"/>
          <w:lang w:eastAsia="zh-CN"/>
        </w:rPr>
      </w:pPr>
      <w:r w:rsidRPr="00321E33">
        <w:rPr>
          <w:lang w:eastAsia="zh-CN"/>
        </w:rPr>
        <w:t>3</w:t>
      </w:r>
      <w:r w:rsidRPr="00321E33">
        <w:rPr>
          <w:lang w:eastAsia="zh-CN"/>
        </w:rPr>
        <w:tab/>
      </w:r>
      <w:r w:rsidRPr="00427B81">
        <w:rPr>
          <w:rFonts w:hint="eastAsia"/>
          <w:lang w:eastAsia="zh-CN"/>
        </w:rPr>
        <w:t>考虑可用来区分正品</w:t>
      </w:r>
      <w:r w:rsidRPr="00427B81">
        <w:rPr>
          <w:rFonts w:hint="eastAsia"/>
          <w:lang w:eastAsia="zh-CN"/>
        </w:rPr>
        <w:t>/</w:t>
      </w:r>
      <w:r w:rsidRPr="00427B81">
        <w:rPr>
          <w:rFonts w:hint="eastAsia"/>
          <w:lang w:eastAsia="zh-CN"/>
        </w:rPr>
        <w:t>真品与假冒</w:t>
      </w:r>
      <w:r>
        <w:rPr>
          <w:rFonts w:hint="eastAsia"/>
          <w:lang w:eastAsia="zh-CN"/>
        </w:rPr>
        <w:t>和篡改的</w:t>
      </w:r>
      <w:r w:rsidRPr="00427B81">
        <w:rPr>
          <w:rFonts w:hint="eastAsia"/>
          <w:lang w:eastAsia="zh-CN"/>
        </w:rPr>
        <w:t>电信</w:t>
      </w:r>
      <w:r w:rsidRPr="00427B81">
        <w:rPr>
          <w:rFonts w:hint="eastAsia"/>
          <w:lang w:eastAsia="zh-CN"/>
        </w:rPr>
        <w:t>/ICT</w:t>
      </w:r>
      <w:r w:rsidRPr="00427B81">
        <w:rPr>
          <w:rFonts w:hint="eastAsia"/>
          <w:lang w:eastAsia="zh-CN"/>
        </w:rPr>
        <w:t>设备的解决方案，</w:t>
      </w:r>
    </w:p>
    <w:p w14:paraId="42FFFC3D" w14:textId="77777777" w:rsidR="00CD63BC" w:rsidRDefault="00CD63BC" w:rsidP="00CD63BC">
      <w:pPr>
        <w:rPr>
          <w:lang w:eastAsia="zh-CN"/>
        </w:rPr>
      </w:pPr>
      <w:r>
        <w:rPr>
          <w:lang w:eastAsia="zh-CN"/>
        </w:rPr>
        <w:br w:type="page"/>
      </w:r>
    </w:p>
    <w:p w14:paraId="717C972F" w14:textId="77777777" w:rsidR="00CD63BC" w:rsidRPr="002B04C3" w:rsidRDefault="00CD63BC" w:rsidP="00CD63BC">
      <w:pPr>
        <w:pStyle w:val="Call"/>
        <w:rPr>
          <w:rtl/>
        </w:rPr>
      </w:pPr>
      <w:r w:rsidRPr="002B04C3">
        <w:rPr>
          <w:rFonts w:hint="eastAsia"/>
          <w:lang w:eastAsia="zh-CN"/>
        </w:rPr>
        <w:lastRenderedPageBreak/>
        <w:t>责成电信标准化局主任与电信发展局主任密切协作</w:t>
      </w:r>
    </w:p>
    <w:p w14:paraId="53C0DCE9" w14:textId="77777777" w:rsidR="00CD63BC" w:rsidRPr="002B04C3" w:rsidRDefault="00CD63BC" w:rsidP="00CD63BC">
      <w:pPr>
        <w:pStyle w:val="Normalnoindent"/>
        <w:rPr>
          <w:lang w:eastAsia="zh-CN"/>
        </w:rPr>
      </w:pPr>
      <w:r w:rsidRPr="002B04C3">
        <w:rPr>
          <w:lang w:eastAsia="zh-CN"/>
        </w:rPr>
        <w:t>1</w:t>
      </w:r>
      <w:r w:rsidRPr="002B04C3">
        <w:rPr>
          <w:lang w:eastAsia="zh-CN"/>
        </w:rPr>
        <w:tab/>
      </w:r>
      <w:r w:rsidRPr="002B04C3">
        <w:rPr>
          <w:rFonts w:eastAsiaTheme="minorEastAsia" w:hint="eastAsia"/>
          <w:lang w:eastAsia="zh-CN"/>
        </w:rPr>
        <w:t>为推动此领域工作的开展，</w:t>
      </w:r>
      <w:r w:rsidRPr="002B04C3">
        <w:rPr>
          <w:rFonts w:hint="eastAsia"/>
          <w:lang w:eastAsia="zh-CN"/>
        </w:rPr>
        <w:t>在国际电联各区域组织讲习班和活动，并在请所有利益攸关方参与相关工作的同时提高人们对假冒</w:t>
      </w:r>
      <w:r>
        <w:rPr>
          <w:rFonts w:hint="eastAsia"/>
          <w:lang w:eastAsia="zh-CN"/>
        </w:rPr>
        <w:t>和篡改的</w:t>
      </w:r>
      <w:r w:rsidRPr="002B04C3">
        <w:rPr>
          <w:rFonts w:cstheme="minorHAnsi" w:hint="eastAsia"/>
          <w:lang w:eastAsia="zh-CN"/>
        </w:rPr>
        <w:t>电信</w:t>
      </w:r>
      <w:r w:rsidRPr="002B04C3">
        <w:rPr>
          <w:lang w:eastAsia="zh-CN"/>
        </w:rPr>
        <w:t>/</w:t>
      </w:r>
      <w:proofErr w:type="gramStart"/>
      <w:r w:rsidRPr="002B04C3">
        <w:rPr>
          <w:rFonts w:cstheme="minorHAnsi"/>
          <w:lang w:eastAsia="zh-CN"/>
        </w:rPr>
        <w:t>ICT</w:t>
      </w:r>
      <w:r w:rsidRPr="002B04C3">
        <w:rPr>
          <w:rFonts w:hint="eastAsia"/>
          <w:lang w:eastAsia="zh-CN"/>
        </w:rPr>
        <w:t>设备影响的认识；</w:t>
      </w:r>
      <w:proofErr w:type="gramEnd"/>
    </w:p>
    <w:p w14:paraId="28E7B3C8" w14:textId="77777777" w:rsidR="00CD63BC" w:rsidRPr="002B04C3" w:rsidRDefault="00CD63BC" w:rsidP="00CD63BC">
      <w:pPr>
        <w:pStyle w:val="Normalnoindent"/>
        <w:rPr>
          <w:lang w:eastAsia="zh-CN"/>
        </w:rPr>
      </w:pPr>
      <w:r w:rsidRPr="002B04C3">
        <w:rPr>
          <w:lang w:eastAsia="zh-CN"/>
        </w:rPr>
        <w:t>2</w:t>
      </w:r>
      <w:r w:rsidRPr="002B04C3">
        <w:rPr>
          <w:lang w:eastAsia="zh-CN"/>
        </w:rPr>
        <w:tab/>
      </w:r>
      <w:r w:rsidRPr="002B04C3">
        <w:rPr>
          <w:rFonts w:eastAsiaTheme="minorEastAsia" w:hint="eastAsia"/>
          <w:lang w:eastAsia="zh-CN"/>
        </w:rPr>
        <w:t>通过</w:t>
      </w:r>
      <w:r w:rsidRPr="00427B81">
        <w:rPr>
          <w:rFonts w:eastAsiaTheme="minorEastAsia" w:hint="eastAsia"/>
          <w:lang w:eastAsia="zh-CN"/>
        </w:rPr>
        <w:t>基于不同的技术解决方案</w:t>
      </w:r>
      <w:r w:rsidRPr="002B04C3">
        <w:rPr>
          <w:rFonts w:eastAsiaTheme="minorEastAsia" w:hint="eastAsia"/>
          <w:lang w:eastAsia="zh-CN"/>
        </w:rPr>
        <w:t>提供能力建设和培训机遇，帮助发展中国家和最不发达国家培养防范</w:t>
      </w:r>
      <w:r w:rsidRPr="002B04C3">
        <w:rPr>
          <w:rFonts w:hint="eastAsia"/>
          <w:lang w:eastAsia="zh-CN"/>
        </w:rPr>
        <w:t>假冒</w:t>
      </w:r>
      <w:r>
        <w:rPr>
          <w:rFonts w:hint="eastAsia"/>
          <w:lang w:eastAsia="zh-CN"/>
        </w:rPr>
        <w:t>和篡改</w:t>
      </w:r>
      <w:r w:rsidRPr="002B04C3">
        <w:rPr>
          <w:rFonts w:cstheme="minorHAnsi" w:hint="eastAsia"/>
          <w:lang w:eastAsia="zh-CN"/>
        </w:rPr>
        <w:t>的电信</w:t>
      </w:r>
      <w:r w:rsidRPr="002B04C3">
        <w:rPr>
          <w:lang w:eastAsia="zh-CN"/>
        </w:rPr>
        <w:t>/</w:t>
      </w:r>
      <w:proofErr w:type="gramStart"/>
      <w:r w:rsidRPr="002B04C3">
        <w:rPr>
          <w:rFonts w:cstheme="minorHAnsi"/>
          <w:lang w:eastAsia="zh-CN"/>
        </w:rPr>
        <w:t>ICT</w:t>
      </w:r>
      <w:r w:rsidRPr="002B04C3">
        <w:rPr>
          <w:rFonts w:hint="eastAsia"/>
          <w:lang w:eastAsia="zh-CN"/>
        </w:rPr>
        <w:t>设备泛滥所需的人力资源；</w:t>
      </w:r>
      <w:proofErr w:type="gramEnd"/>
    </w:p>
    <w:p w14:paraId="5BE8D107" w14:textId="77777777" w:rsidR="00CD63BC" w:rsidRPr="002B04C3" w:rsidRDefault="00CD63BC" w:rsidP="00CD63BC">
      <w:pPr>
        <w:pStyle w:val="Normalnoindent"/>
        <w:rPr>
          <w:lang w:eastAsia="zh-CN"/>
        </w:rPr>
      </w:pPr>
      <w:r w:rsidRPr="00137EF5">
        <w:rPr>
          <w:lang w:eastAsia="zh-CN"/>
        </w:rPr>
        <w:t>3</w:t>
      </w:r>
      <w:r w:rsidRPr="00137EF5">
        <w:rPr>
          <w:lang w:eastAsia="zh-CN"/>
        </w:rPr>
        <w:tab/>
      </w:r>
      <w:r w:rsidRPr="00137EF5">
        <w:rPr>
          <w:rFonts w:eastAsiaTheme="minorEastAsia" w:hint="eastAsia"/>
          <w:lang w:eastAsia="zh-CN"/>
        </w:rPr>
        <w:t>与诸如</w:t>
      </w:r>
      <w:r w:rsidRPr="00137EF5">
        <w:rPr>
          <w:rFonts w:eastAsiaTheme="minorEastAsia"/>
          <w:lang w:eastAsia="zh-CN"/>
        </w:rPr>
        <w:t>WTO</w:t>
      </w:r>
      <w:r w:rsidRPr="00137EF5">
        <w:rPr>
          <w:rFonts w:eastAsiaTheme="minorEastAsia" w:hint="eastAsia"/>
          <w:lang w:eastAsia="zh-CN"/>
        </w:rPr>
        <w:t>、</w:t>
      </w:r>
      <w:r w:rsidRPr="00137EF5">
        <w:rPr>
          <w:rFonts w:eastAsiaTheme="minorEastAsia"/>
          <w:lang w:eastAsia="zh-CN"/>
        </w:rPr>
        <w:t>WIPO</w:t>
      </w:r>
      <w:r w:rsidRPr="00137EF5">
        <w:rPr>
          <w:rFonts w:eastAsiaTheme="minorEastAsia" w:hint="eastAsia"/>
          <w:lang w:eastAsia="zh-CN"/>
        </w:rPr>
        <w:t>、</w:t>
      </w:r>
      <w:r w:rsidRPr="00137EF5">
        <w:rPr>
          <w:rFonts w:eastAsiaTheme="minorEastAsia"/>
          <w:lang w:eastAsia="zh-CN"/>
        </w:rPr>
        <w:t>WHO</w:t>
      </w:r>
      <w:r w:rsidRPr="00137EF5">
        <w:rPr>
          <w:rFonts w:eastAsiaTheme="minorEastAsia" w:hint="eastAsia"/>
          <w:lang w:eastAsia="zh-CN"/>
        </w:rPr>
        <w:t>和</w:t>
      </w:r>
      <w:r w:rsidRPr="00137EF5">
        <w:rPr>
          <w:rFonts w:eastAsiaTheme="minorEastAsia"/>
          <w:lang w:eastAsia="zh-CN"/>
        </w:rPr>
        <w:t>WCO</w:t>
      </w:r>
      <w:r w:rsidRPr="00137EF5">
        <w:rPr>
          <w:rFonts w:eastAsiaTheme="minorEastAsia" w:hint="eastAsia"/>
          <w:lang w:eastAsia="zh-CN"/>
        </w:rPr>
        <w:t>等涉及打击假冒和篡改的电信</w:t>
      </w:r>
      <w:r w:rsidRPr="00137EF5">
        <w:rPr>
          <w:rFonts w:eastAsiaTheme="minorEastAsia"/>
          <w:lang w:eastAsia="zh-CN"/>
        </w:rPr>
        <w:t>/ICT</w:t>
      </w:r>
      <w:r w:rsidRPr="00137EF5">
        <w:rPr>
          <w:rFonts w:eastAsiaTheme="minorEastAsia" w:hint="eastAsia"/>
          <w:lang w:eastAsia="zh-CN"/>
        </w:rPr>
        <w:t>设备的相关</w:t>
      </w:r>
      <w:r w:rsidRPr="00137EF5">
        <w:rPr>
          <w:rFonts w:hint="eastAsia"/>
          <w:lang w:eastAsia="zh-CN"/>
        </w:rPr>
        <w:t>利益攸关方协作，包括限制这些电信</w:t>
      </w:r>
      <w:r w:rsidRPr="00137EF5">
        <w:rPr>
          <w:lang w:eastAsia="zh-CN"/>
        </w:rPr>
        <w:t>/ICT</w:t>
      </w:r>
      <w:r w:rsidRPr="00137EF5">
        <w:rPr>
          <w:rFonts w:hint="eastAsia"/>
          <w:lang w:eastAsia="zh-CN"/>
        </w:rPr>
        <w:t>设备在国际范围内的交易、</w:t>
      </w:r>
      <w:proofErr w:type="gramStart"/>
      <w:r w:rsidRPr="00137EF5">
        <w:rPr>
          <w:rFonts w:hint="eastAsia"/>
          <w:lang w:eastAsia="zh-CN"/>
        </w:rPr>
        <w:t>出口和流通；</w:t>
      </w:r>
      <w:proofErr w:type="gramEnd"/>
    </w:p>
    <w:p w14:paraId="0DA7DD6D" w14:textId="77777777" w:rsidR="00CD63BC" w:rsidRPr="002B04C3" w:rsidRDefault="00CD63BC" w:rsidP="00CD63BC">
      <w:pPr>
        <w:pStyle w:val="Normalnoindent"/>
        <w:rPr>
          <w:lang w:eastAsia="zh-CN"/>
        </w:rPr>
      </w:pPr>
      <w:r w:rsidRPr="002B04C3">
        <w:rPr>
          <w:lang w:eastAsia="zh-CN"/>
        </w:rPr>
        <w:t>4</w:t>
      </w:r>
      <w:r w:rsidRPr="002B04C3">
        <w:rPr>
          <w:lang w:eastAsia="zh-CN"/>
        </w:rPr>
        <w:tab/>
      </w:r>
      <w:r w:rsidRPr="002B04C3">
        <w:rPr>
          <w:rFonts w:eastAsiaTheme="minorEastAsia" w:hint="eastAsia"/>
          <w:lang w:eastAsia="zh-CN"/>
        </w:rPr>
        <w:t>通过</w:t>
      </w:r>
      <w:r>
        <w:rPr>
          <w:rFonts w:eastAsiaTheme="minorEastAsia" w:hint="eastAsia"/>
          <w:lang w:eastAsia="zh-CN"/>
        </w:rPr>
        <w:t>ITU-T</w:t>
      </w:r>
      <w:r>
        <w:rPr>
          <w:rFonts w:eastAsiaTheme="minorEastAsia" w:hint="eastAsia"/>
          <w:lang w:eastAsia="zh-CN"/>
        </w:rPr>
        <w:t>第</w:t>
      </w:r>
      <w:r>
        <w:rPr>
          <w:rFonts w:eastAsiaTheme="minorEastAsia" w:hint="eastAsia"/>
          <w:lang w:eastAsia="zh-CN"/>
        </w:rPr>
        <w:t>11</w:t>
      </w:r>
      <w:r w:rsidRPr="002B04C3">
        <w:rPr>
          <w:rFonts w:eastAsiaTheme="minorEastAsia"/>
          <w:lang w:eastAsia="zh-CN"/>
        </w:rPr>
        <w:t>研究组</w:t>
      </w:r>
      <w:r>
        <w:rPr>
          <w:rFonts w:eastAsiaTheme="minorEastAsia" w:hint="eastAsia"/>
          <w:lang w:eastAsia="zh-CN"/>
        </w:rPr>
        <w:t>和</w:t>
      </w:r>
      <w:r w:rsidRPr="002B04C3">
        <w:rPr>
          <w:rFonts w:eastAsiaTheme="minorEastAsia"/>
          <w:lang w:eastAsia="zh-CN"/>
        </w:rPr>
        <w:t>焦点组，协调与打击</w:t>
      </w:r>
      <w:r w:rsidRPr="002B04C3">
        <w:rPr>
          <w:rFonts w:hint="eastAsia"/>
          <w:lang w:eastAsia="zh-CN"/>
        </w:rPr>
        <w:t>假冒</w:t>
      </w:r>
      <w:r>
        <w:rPr>
          <w:rFonts w:hint="eastAsia"/>
          <w:lang w:eastAsia="zh-CN"/>
        </w:rPr>
        <w:t>和篡改的电信</w:t>
      </w:r>
      <w:r>
        <w:rPr>
          <w:rFonts w:hint="eastAsia"/>
          <w:lang w:eastAsia="zh-CN"/>
        </w:rPr>
        <w:t>/</w:t>
      </w:r>
      <w:proofErr w:type="gramStart"/>
      <w:r w:rsidRPr="002B04C3">
        <w:rPr>
          <w:rFonts w:cstheme="minorHAnsi" w:hint="eastAsia"/>
          <w:lang w:eastAsia="zh-CN"/>
        </w:rPr>
        <w:t>ICT</w:t>
      </w:r>
      <w:r w:rsidRPr="002B04C3">
        <w:rPr>
          <w:rFonts w:hint="eastAsia"/>
          <w:lang w:eastAsia="zh-CN"/>
        </w:rPr>
        <w:t>设备相关</w:t>
      </w:r>
      <w:r w:rsidRPr="002B04C3">
        <w:rPr>
          <w:lang w:eastAsia="zh-CN"/>
        </w:rPr>
        <w:t>的活动</w:t>
      </w:r>
      <w:r w:rsidRPr="002B04C3">
        <w:rPr>
          <w:rFonts w:hint="eastAsia"/>
          <w:lang w:eastAsia="zh-CN"/>
        </w:rPr>
        <w:t>；</w:t>
      </w:r>
      <w:proofErr w:type="gramEnd"/>
    </w:p>
    <w:p w14:paraId="7BE656F1" w14:textId="77777777" w:rsidR="00CD63BC" w:rsidRDefault="00CD63BC" w:rsidP="00CD63BC">
      <w:pPr>
        <w:pStyle w:val="Normalnoindent"/>
        <w:rPr>
          <w:lang w:eastAsia="zh-CN"/>
        </w:rPr>
      </w:pPr>
      <w:r w:rsidRPr="002B04C3">
        <w:rPr>
          <w:lang w:eastAsia="zh-CN"/>
        </w:rPr>
        <w:t>5</w:t>
      </w:r>
      <w:r w:rsidRPr="002B04C3">
        <w:rPr>
          <w:lang w:eastAsia="zh-CN"/>
        </w:rPr>
        <w:tab/>
      </w:r>
      <w:r w:rsidRPr="002B04C3">
        <w:rPr>
          <w:rFonts w:hint="eastAsia"/>
          <w:lang w:eastAsia="zh-CN"/>
        </w:rPr>
        <w:t>协助成员国采取必要行动，应用</w:t>
      </w:r>
      <w:r w:rsidRPr="002B04C3">
        <w:rPr>
          <w:lang w:eastAsia="zh-CN"/>
        </w:rPr>
        <w:t>ITU-T</w:t>
      </w:r>
      <w:r w:rsidRPr="002B04C3">
        <w:rPr>
          <w:rFonts w:hint="eastAsia"/>
          <w:lang w:eastAsia="zh-CN"/>
        </w:rPr>
        <w:t>有关打击假冒</w:t>
      </w:r>
      <w:r>
        <w:rPr>
          <w:rFonts w:hint="eastAsia"/>
          <w:lang w:eastAsia="zh-CN"/>
        </w:rPr>
        <w:t>和篡改的</w:t>
      </w:r>
      <w:r w:rsidRPr="002B04C3">
        <w:rPr>
          <w:rFonts w:hint="eastAsia"/>
          <w:lang w:eastAsia="zh-CN"/>
        </w:rPr>
        <w:t>电信</w:t>
      </w:r>
      <w:r w:rsidRPr="002B04C3">
        <w:rPr>
          <w:lang w:eastAsia="zh-CN"/>
        </w:rPr>
        <w:t>/ICT</w:t>
      </w:r>
      <w:r w:rsidRPr="002B04C3">
        <w:rPr>
          <w:rFonts w:hint="eastAsia"/>
          <w:lang w:eastAsia="zh-CN"/>
        </w:rPr>
        <w:t>设备的建议书（包括采用一致性评估系统</w:t>
      </w:r>
      <w:proofErr w:type="gramStart"/>
      <w:r w:rsidRPr="002B04C3">
        <w:rPr>
          <w:rFonts w:hint="eastAsia"/>
          <w:lang w:eastAsia="zh-CN"/>
        </w:rPr>
        <w:t>）</w:t>
      </w:r>
      <w:r>
        <w:rPr>
          <w:rFonts w:hint="eastAsia"/>
          <w:lang w:eastAsia="zh-CN"/>
        </w:rPr>
        <w:t>；</w:t>
      </w:r>
      <w:proofErr w:type="gramEnd"/>
    </w:p>
    <w:p w14:paraId="4EA24C2B" w14:textId="77777777" w:rsidR="00CD63BC" w:rsidRPr="002B04C3" w:rsidRDefault="00CD63BC" w:rsidP="00CD63BC">
      <w:pPr>
        <w:pStyle w:val="Normalnoindent"/>
        <w:rPr>
          <w:lang w:eastAsia="zh-CN"/>
        </w:rPr>
      </w:pPr>
      <w:r w:rsidRPr="00321E33">
        <w:rPr>
          <w:lang w:eastAsia="zh-CN"/>
        </w:rPr>
        <w:t>6</w:t>
      </w:r>
      <w:r w:rsidRPr="00321E33">
        <w:rPr>
          <w:lang w:eastAsia="zh-CN"/>
        </w:rPr>
        <w:tab/>
      </w:r>
      <w:r w:rsidRPr="00655689">
        <w:rPr>
          <w:rFonts w:hint="eastAsia"/>
          <w:lang w:eastAsia="zh-CN"/>
        </w:rPr>
        <w:t>促进和分享有关业界和政府在打击假冒和篡改</w:t>
      </w:r>
      <w:r>
        <w:rPr>
          <w:rFonts w:hint="eastAsia"/>
          <w:lang w:eastAsia="zh-CN"/>
        </w:rPr>
        <w:t>的</w:t>
      </w:r>
      <w:r w:rsidRPr="00655689">
        <w:rPr>
          <w:rFonts w:hint="eastAsia"/>
          <w:lang w:eastAsia="zh-CN"/>
        </w:rPr>
        <w:t>电信</w:t>
      </w:r>
      <w:r w:rsidRPr="00655689">
        <w:rPr>
          <w:rFonts w:hint="eastAsia"/>
          <w:lang w:eastAsia="zh-CN"/>
        </w:rPr>
        <w:t>/ICT</w:t>
      </w:r>
      <w:r w:rsidRPr="00655689">
        <w:rPr>
          <w:rFonts w:hint="eastAsia"/>
          <w:lang w:eastAsia="zh-CN"/>
        </w:rPr>
        <w:t>设备方面的最佳做法和新兴趋势的信息</w:t>
      </w:r>
      <w:r w:rsidRPr="002B04C3">
        <w:rPr>
          <w:rFonts w:hint="eastAsia"/>
          <w:lang w:eastAsia="zh-CN"/>
        </w:rPr>
        <w:t>，</w:t>
      </w:r>
    </w:p>
    <w:p w14:paraId="4350E7C3" w14:textId="77777777" w:rsidR="00CD63BC" w:rsidRPr="002B04C3" w:rsidRDefault="00CD63BC" w:rsidP="00CD63BC">
      <w:pPr>
        <w:pStyle w:val="Call"/>
        <w:rPr>
          <w:rFonts w:cstheme="minorHAnsi"/>
          <w:lang w:eastAsia="zh-CN"/>
        </w:rPr>
      </w:pPr>
      <w:r w:rsidRPr="002B04C3">
        <w:rPr>
          <w:rFonts w:cstheme="minorHAnsi"/>
          <w:lang w:eastAsia="zh-CN"/>
        </w:rPr>
        <w:t>责成电信</w:t>
      </w:r>
      <w:r w:rsidRPr="002B04C3">
        <w:rPr>
          <w:rFonts w:cstheme="minorHAnsi" w:hint="eastAsia"/>
          <w:lang w:eastAsia="zh-CN"/>
        </w:rPr>
        <w:t>标准化</w:t>
      </w:r>
      <w:r w:rsidRPr="002B04C3">
        <w:rPr>
          <w:rFonts w:cstheme="minorHAnsi"/>
          <w:lang w:eastAsia="zh-CN"/>
        </w:rPr>
        <w:t>局主任</w:t>
      </w:r>
    </w:p>
    <w:p w14:paraId="11D7EB06" w14:textId="77777777" w:rsidR="00CD63BC" w:rsidRPr="002B04C3" w:rsidRDefault="00CD63BC" w:rsidP="00CD63BC">
      <w:pPr>
        <w:pStyle w:val="Normalnoindent"/>
        <w:rPr>
          <w:lang w:eastAsia="zh-CN"/>
        </w:rPr>
      </w:pPr>
      <w:r w:rsidRPr="002B04C3">
        <w:rPr>
          <w:lang w:eastAsia="zh-CN"/>
        </w:rPr>
        <w:t>1</w:t>
      </w:r>
      <w:r w:rsidRPr="002B04C3">
        <w:rPr>
          <w:lang w:eastAsia="zh-CN"/>
        </w:rPr>
        <w:tab/>
      </w:r>
      <w:r w:rsidRPr="002B04C3">
        <w:rPr>
          <w:rFonts w:eastAsiaTheme="minorEastAsia" w:hint="eastAsia"/>
          <w:lang w:eastAsia="zh-CN"/>
        </w:rPr>
        <w:t>与</w:t>
      </w:r>
      <w:r w:rsidRPr="002B04C3">
        <w:rPr>
          <w:rFonts w:hint="eastAsia"/>
          <w:color w:val="000000"/>
          <w:lang w:eastAsia="zh-CN"/>
        </w:rPr>
        <w:t>行业协会、联盟和论坛进行协作，</w:t>
      </w:r>
      <w:r w:rsidRPr="002B04C3">
        <w:rPr>
          <w:rFonts w:hint="eastAsia"/>
          <w:lang w:eastAsia="zh-CN"/>
        </w:rPr>
        <w:t>确定可开发的</w:t>
      </w:r>
      <w:r w:rsidRPr="002B04C3">
        <w:rPr>
          <w:lang w:eastAsia="zh-CN"/>
        </w:rPr>
        <w:t>、</w:t>
      </w:r>
      <w:r w:rsidRPr="002B04C3">
        <w:rPr>
          <w:rFonts w:hint="eastAsia"/>
          <w:lang w:eastAsia="zh-CN"/>
        </w:rPr>
        <w:t>用于遏制使用和传播假冒</w:t>
      </w:r>
      <w:r>
        <w:rPr>
          <w:rFonts w:hint="eastAsia"/>
          <w:lang w:eastAsia="zh-CN"/>
        </w:rPr>
        <w:t>和篡改的</w:t>
      </w:r>
      <w:r w:rsidRPr="002B04C3">
        <w:rPr>
          <w:rFonts w:hint="eastAsia"/>
          <w:lang w:eastAsia="zh-CN"/>
        </w:rPr>
        <w:t>电信</w:t>
      </w:r>
      <w:r w:rsidRPr="002B04C3">
        <w:rPr>
          <w:color w:val="000000"/>
          <w:lang w:eastAsia="zh-CN"/>
        </w:rPr>
        <w:t>/ICT</w:t>
      </w:r>
      <w:r w:rsidRPr="002B04C3">
        <w:rPr>
          <w:rFonts w:hint="eastAsia"/>
          <w:color w:val="000000"/>
          <w:lang w:eastAsia="zh-CN"/>
        </w:rPr>
        <w:t>设备的技术措施（包括软件和硬件</w:t>
      </w:r>
      <w:proofErr w:type="gramStart"/>
      <w:r w:rsidRPr="002B04C3">
        <w:rPr>
          <w:rFonts w:hint="eastAsia"/>
          <w:color w:val="000000"/>
          <w:lang w:eastAsia="zh-CN"/>
        </w:rPr>
        <w:t>）</w:t>
      </w:r>
      <w:r w:rsidRPr="002B04C3">
        <w:rPr>
          <w:rFonts w:ascii="SimSun" w:hAnsi="SimSun" w:cs="SimSun" w:hint="eastAsia"/>
          <w:color w:val="000000"/>
          <w:lang w:eastAsia="zh-CN"/>
        </w:rPr>
        <w:t>；</w:t>
      </w:r>
      <w:proofErr w:type="gramEnd"/>
    </w:p>
    <w:p w14:paraId="23600E16" w14:textId="77777777" w:rsidR="00CD63BC" w:rsidRPr="002B04C3" w:rsidRDefault="00CD63BC" w:rsidP="00CD63BC">
      <w:pPr>
        <w:pStyle w:val="Normalnoindent"/>
        <w:rPr>
          <w:lang w:eastAsia="zh-CN"/>
        </w:rPr>
      </w:pPr>
      <w:r w:rsidRPr="00BD3D12">
        <w:rPr>
          <w:lang w:eastAsia="zh-CN"/>
        </w:rPr>
        <w:t>2</w:t>
      </w:r>
      <w:r w:rsidRPr="00BD3D12">
        <w:rPr>
          <w:lang w:eastAsia="zh-CN"/>
        </w:rPr>
        <w:tab/>
      </w:r>
      <w:proofErr w:type="gramStart"/>
      <w:r w:rsidRPr="002B04C3">
        <w:rPr>
          <w:rFonts w:hint="eastAsia"/>
          <w:lang w:eastAsia="zh-CN"/>
        </w:rPr>
        <w:t>将这些活动的结果提交国际电联理事会审议并采取必要行动；</w:t>
      </w:r>
      <w:proofErr w:type="gramEnd"/>
    </w:p>
    <w:p w14:paraId="370931B7" w14:textId="77777777" w:rsidR="00CD63BC" w:rsidRPr="00BD3D12" w:rsidRDefault="00CD63BC" w:rsidP="00CD63BC">
      <w:pPr>
        <w:pStyle w:val="Normalnoindent"/>
        <w:rPr>
          <w:lang w:eastAsia="zh-CN"/>
        </w:rPr>
      </w:pPr>
      <w:r w:rsidRPr="00BD3D12">
        <w:rPr>
          <w:lang w:eastAsia="zh-CN"/>
        </w:rPr>
        <w:t>3</w:t>
      </w:r>
      <w:r w:rsidRPr="00BD3D12">
        <w:rPr>
          <w:lang w:eastAsia="zh-CN"/>
        </w:rPr>
        <w:tab/>
      </w:r>
      <w:r w:rsidRPr="002B04C3">
        <w:rPr>
          <w:rFonts w:hint="eastAsia"/>
          <w:lang w:val="en-US" w:eastAsia="zh-CN"/>
        </w:rPr>
        <w:t>请专家和外部</w:t>
      </w:r>
      <w:r w:rsidRPr="002B04C3">
        <w:rPr>
          <w:rFonts w:hint="eastAsia"/>
          <w:lang w:eastAsia="zh-CN"/>
        </w:rPr>
        <w:t>实体</w:t>
      </w:r>
      <w:r w:rsidRPr="002B04C3">
        <w:rPr>
          <w:rFonts w:hint="eastAsia"/>
          <w:lang w:val="en-US" w:eastAsia="zh-CN"/>
        </w:rPr>
        <w:t>酌情参与</w:t>
      </w:r>
      <w:r w:rsidRPr="00BD3D12">
        <w:rPr>
          <w:rFonts w:hint="eastAsia"/>
          <w:lang w:eastAsia="zh-CN"/>
        </w:rPr>
        <w:t>，</w:t>
      </w:r>
    </w:p>
    <w:p w14:paraId="76C51D82" w14:textId="77777777" w:rsidR="00CD63BC" w:rsidRPr="002B04C3" w:rsidRDefault="00CD63BC" w:rsidP="00CD63BC">
      <w:pPr>
        <w:pStyle w:val="Call"/>
        <w:rPr>
          <w:lang w:eastAsia="zh-CN"/>
        </w:rPr>
      </w:pPr>
      <w:r w:rsidRPr="002B04C3">
        <w:rPr>
          <w:rFonts w:hint="eastAsia"/>
          <w:lang w:eastAsia="zh-CN"/>
        </w:rPr>
        <w:t>责成</w:t>
      </w:r>
      <w:r w:rsidRPr="002B04C3">
        <w:rPr>
          <w:lang w:eastAsia="zh-CN"/>
        </w:rPr>
        <w:t>电信标准化局主任与无线电通信局主任和电信发展局</w:t>
      </w:r>
      <w:r w:rsidRPr="002B04C3">
        <w:rPr>
          <w:rFonts w:hint="eastAsia"/>
          <w:lang w:eastAsia="zh-CN"/>
        </w:rPr>
        <w:t>主任</w:t>
      </w:r>
      <w:r w:rsidRPr="002B04C3">
        <w:rPr>
          <w:lang w:eastAsia="zh-CN"/>
        </w:rPr>
        <w:t>紧密协作</w:t>
      </w:r>
    </w:p>
    <w:p w14:paraId="0309F0E0" w14:textId="77777777" w:rsidR="00CD63BC" w:rsidRPr="00BD3D12" w:rsidRDefault="00CD63BC" w:rsidP="00CD63BC">
      <w:pPr>
        <w:pStyle w:val="Normalnoindent"/>
        <w:rPr>
          <w:lang w:eastAsia="zh-CN"/>
        </w:rPr>
      </w:pPr>
      <w:r w:rsidRPr="002B04C3">
        <w:rPr>
          <w:lang w:eastAsia="zh-CN"/>
        </w:rPr>
        <w:t>1</w:t>
      </w:r>
      <w:r w:rsidRPr="002B04C3">
        <w:rPr>
          <w:lang w:eastAsia="zh-CN"/>
        </w:rPr>
        <w:tab/>
      </w:r>
      <w:r w:rsidRPr="002B04C3">
        <w:rPr>
          <w:rFonts w:hint="eastAsia"/>
          <w:lang w:eastAsia="zh-CN"/>
        </w:rPr>
        <w:t>通过区域或全球层面的信息分享，包括一致性评估系统，协助各成员国解决对于假冒</w:t>
      </w:r>
      <w:r>
        <w:rPr>
          <w:rFonts w:hint="eastAsia"/>
          <w:lang w:eastAsia="zh-CN"/>
        </w:rPr>
        <w:t>和篡改</w:t>
      </w:r>
      <w:r w:rsidRPr="002B04C3">
        <w:rPr>
          <w:rFonts w:hint="eastAsia"/>
          <w:lang w:eastAsia="zh-CN"/>
        </w:rPr>
        <w:t>电信</w:t>
      </w:r>
      <w:r w:rsidRPr="002B04C3">
        <w:rPr>
          <w:lang w:eastAsia="zh-CN"/>
        </w:rPr>
        <w:t>/</w:t>
      </w:r>
      <w:proofErr w:type="gramStart"/>
      <w:r w:rsidRPr="002B04C3">
        <w:rPr>
          <w:lang w:eastAsia="zh-CN"/>
        </w:rPr>
        <w:t>ICT</w:t>
      </w:r>
      <w:r w:rsidRPr="002B04C3">
        <w:rPr>
          <w:rFonts w:hint="eastAsia"/>
          <w:lang w:eastAsia="zh-CN"/>
        </w:rPr>
        <w:t>设备的关切；</w:t>
      </w:r>
      <w:proofErr w:type="gramEnd"/>
    </w:p>
    <w:p w14:paraId="2F6A838A" w14:textId="77777777" w:rsidR="00CD63BC" w:rsidRDefault="00CD63BC" w:rsidP="00CD63BC">
      <w:pPr>
        <w:rPr>
          <w:lang w:eastAsia="zh-CN"/>
        </w:rPr>
      </w:pPr>
      <w:r>
        <w:rPr>
          <w:lang w:eastAsia="zh-CN"/>
        </w:rPr>
        <w:br w:type="page"/>
      </w:r>
    </w:p>
    <w:p w14:paraId="24450786" w14:textId="77777777" w:rsidR="00CD63BC" w:rsidRPr="00BD3D12" w:rsidRDefault="00CD63BC" w:rsidP="00CD63BC">
      <w:pPr>
        <w:pStyle w:val="Normalnoindent"/>
        <w:rPr>
          <w:lang w:eastAsia="zh-CN"/>
        </w:rPr>
      </w:pPr>
      <w:r w:rsidRPr="00BD3D12">
        <w:rPr>
          <w:lang w:eastAsia="zh-CN"/>
        </w:rPr>
        <w:lastRenderedPageBreak/>
        <w:t>2</w:t>
      </w:r>
      <w:r w:rsidRPr="00BD3D12">
        <w:rPr>
          <w:lang w:eastAsia="zh-CN"/>
        </w:rPr>
        <w:tab/>
      </w:r>
      <w:r w:rsidRPr="002B04C3">
        <w:rPr>
          <w:rFonts w:hint="eastAsia"/>
          <w:lang w:eastAsia="zh-CN"/>
        </w:rPr>
        <w:t>考虑到</w:t>
      </w:r>
      <w:r w:rsidRPr="002B04C3">
        <w:rPr>
          <w:lang w:eastAsia="zh-CN"/>
        </w:rPr>
        <w:t>ITU-T</w:t>
      </w:r>
      <w:r w:rsidRPr="00A51AE0">
        <w:rPr>
          <w:rFonts w:hint="eastAsia"/>
          <w:lang w:eastAsia="zh-CN"/>
        </w:rPr>
        <w:t>相关</w:t>
      </w:r>
      <w:r w:rsidRPr="002B04C3">
        <w:rPr>
          <w:rFonts w:hint="eastAsia"/>
          <w:lang w:eastAsia="zh-CN"/>
        </w:rPr>
        <w:t>建议书，</w:t>
      </w:r>
      <w:r w:rsidRPr="00A51AE0">
        <w:rPr>
          <w:rFonts w:hint="eastAsia"/>
          <w:lang w:eastAsia="zh-CN"/>
        </w:rPr>
        <w:t>协助</w:t>
      </w:r>
      <w:r w:rsidRPr="002B04C3">
        <w:rPr>
          <w:rFonts w:hint="eastAsia"/>
          <w:lang w:eastAsia="zh-CN"/>
        </w:rPr>
        <w:t>所有成员采取必要行动</w:t>
      </w:r>
      <w:r>
        <w:rPr>
          <w:rFonts w:hint="eastAsia"/>
          <w:lang w:eastAsia="zh-CN"/>
        </w:rPr>
        <w:t>，</w:t>
      </w:r>
      <w:r w:rsidRPr="002B04C3">
        <w:rPr>
          <w:rFonts w:hint="eastAsia"/>
          <w:lang w:eastAsia="zh-CN"/>
        </w:rPr>
        <w:t>防范和发现</w:t>
      </w:r>
      <w:r>
        <w:rPr>
          <w:rFonts w:hint="eastAsia"/>
          <w:lang w:eastAsia="zh-CN"/>
        </w:rPr>
        <w:t>篡改（未经授权即更改）的</w:t>
      </w:r>
      <w:r w:rsidRPr="002B04C3">
        <w:rPr>
          <w:rFonts w:hint="eastAsia"/>
          <w:lang w:eastAsia="zh-CN"/>
        </w:rPr>
        <w:t>和</w:t>
      </w:r>
      <w:r w:rsidRPr="002B04C3">
        <w:rPr>
          <w:lang w:eastAsia="zh-CN"/>
        </w:rPr>
        <w:t>/</w:t>
      </w:r>
      <w:r w:rsidRPr="002B04C3">
        <w:rPr>
          <w:rFonts w:hint="eastAsia"/>
          <w:lang w:eastAsia="zh-CN"/>
        </w:rPr>
        <w:t>或复制唯一</w:t>
      </w:r>
      <w:r>
        <w:rPr>
          <w:rFonts w:hint="eastAsia"/>
          <w:lang w:eastAsia="zh-CN"/>
        </w:rPr>
        <w:t>的</w:t>
      </w:r>
      <w:r w:rsidRPr="002B04C3">
        <w:rPr>
          <w:rFonts w:hint="eastAsia"/>
          <w:lang w:eastAsia="zh-CN"/>
        </w:rPr>
        <w:t>电信</w:t>
      </w:r>
      <w:r w:rsidRPr="002B04C3">
        <w:rPr>
          <w:lang w:eastAsia="zh-CN"/>
        </w:rPr>
        <w:t>/ICT</w:t>
      </w:r>
      <w:r w:rsidRPr="002B04C3">
        <w:rPr>
          <w:rFonts w:hint="eastAsia"/>
          <w:lang w:eastAsia="zh-CN"/>
        </w:rPr>
        <w:t>设备标识符，</w:t>
      </w:r>
      <w:r w:rsidRPr="00A51AE0">
        <w:rPr>
          <w:rFonts w:hint="eastAsia"/>
          <w:lang w:eastAsia="zh-CN"/>
        </w:rPr>
        <w:t>并与</w:t>
      </w:r>
      <w:r>
        <w:rPr>
          <w:rFonts w:hint="eastAsia"/>
          <w:lang w:eastAsia="zh-CN"/>
        </w:rPr>
        <w:t>其它</w:t>
      </w:r>
      <w:r w:rsidRPr="00A51AE0">
        <w:rPr>
          <w:rFonts w:hint="eastAsia"/>
          <w:lang w:eastAsia="zh-CN"/>
        </w:rPr>
        <w:t>与</w:t>
      </w:r>
      <w:r>
        <w:rPr>
          <w:rFonts w:hint="eastAsia"/>
          <w:lang w:eastAsia="zh-CN"/>
        </w:rPr>
        <w:t>此问题</w:t>
      </w:r>
      <w:r w:rsidRPr="00A51AE0">
        <w:rPr>
          <w:rFonts w:hint="eastAsia"/>
          <w:lang w:eastAsia="zh-CN"/>
        </w:rPr>
        <w:t>相关的</w:t>
      </w:r>
      <w:r w:rsidRPr="00A51AE0">
        <w:rPr>
          <w:rFonts w:hint="eastAsia"/>
          <w:lang w:eastAsia="zh-CN"/>
        </w:rPr>
        <w:t>SDO</w:t>
      </w:r>
      <w:r>
        <w:rPr>
          <w:rFonts w:hint="eastAsia"/>
          <w:lang w:eastAsia="zh-CN"/>
        </w:rPr>
        <w:t>交流</w:t>
      </w:r>
      <w:r w:rsidRPr="00A51AE0">
        <w:rPr>
          <w:rFonts w:hint="eastAsia"/>
          <w:lang w:eastAsia="zh-CN"/>
        </w:rPr>
        <w:t>，</w:t>
      </w:r>
    </w:p>
    <w:p w14:paraId="073E679D" w14:textId="77777777" w:rsidR="00CD63BC" w:rsidRPr="002B04C3" w:rsidRDefault="00CD63BC" w:rsidP="00CD63BC">
      <w:pPr>
        <w:pStyle w:val="Call"/>
        <w:rPr>
          <w:rFonts w:asciiTheme="majorBidi" w:hAnsiTheme="majorBidi" w:cstheme="majorBidi"/>
          <w:lang w:eastAsia="zh-CN"/>
        </w:rPr>
      </w:pPr>
      <w:r w:rsidRPr="002B04C3">
        <w:rPr>
          <w:rFonts w:asciiTheme="majorBidi" w:hAnsiTheme="majorBidi" w:cstheme="majorBidi"/>
          <w:lang w:eastAsia="zh-CN"/>
        </w:rPr>
        <w:t>责成</w:t>
      </w:r>
      <w:r w:rsidRPr="002B04C3">
        <w:rPr>
          <w:rFonts w:hint="eastAsia"/>
          <w:lang w:eastAsia="zh-CN"/>
        </w:rPr>
        <w:t>国</w:t>
      </w:r>
      <w:r w:rsidRPr="002B04C3">
        <w:rPr>
          <w:lang w:eastAsia="zh-CN"/>
        </w:rPr>
        <w:t>际电</w:t>
      </w:r>
      <w:proofErr w:type="gramStart"/>
      <w:r w:rsidRPr="002B04C3">
        <w:rPr>
          <w:lang w:eastAsia="zh-CN"/>
        </w:rPr>
        <w:t>联电信</w:t>
      </w:r>
      <w:proofErr w:type="gramEnd"/>
      <w:r w:rsidRPr="002B04C3">
        <w:rPr>
          <w:lang w:eastAsia="zh-CN"/>
        </w:rPr>
        <w:t>标准化部门</w:t>
      </w:r>
      <w:r w:rsidRPr="002B04C3">
        <w:rPr>
          <w:rFonts w:asciiTheme="majorBidi" w:hAnsiTheme="majorBidi" w:cstheme="majorBidi"/>
          <w:lang w:eastAsia="zh-CN"/>
        </w:rPr>
        <w:t>第</w:t>
      </w:r>
      <w:r w:rsidRPr="002B04C3">
        <w:rPr>
          <w:rFonts w:asciiTheme="majorBidi" w:hAnsiTheme="majorBidi" w:cstheme="majorBidi"/>
          <w:lang w:eastAsia="zh-CN"/>
        </w:rPr>
        <w:t>11</w:t>
      </w:r>
      <w:r w:rsidRPr="002B04C3">
        <w:rPr>
          <w:rFonts w:asciiTheme="majorBidi" w:hAnsiTheme="majorBidi" w:cstheme="majorBidi"/>
          <w:lang w:eastAsia="zh-CN"/>
        </w:rPr>
        <w:t>研究组与</w:t>
      </w:r>
      <w:r>
        <w:rPr>
          <w:rFonts w:asciiTheme="majorBidi" w:hAnsiTheme="majorBidi" w:cstheme="majorBidi"/>
          <w:lang w:eastAsia="zh-CN"/>
        </w:rPr>
        <w:t>其它</w:t>
      </w:r>
      <w:r w:rsidRPr="002B04C3">
        <w:rPr>
          <w:rFonts w:asciiTheme="majorBidi" w:hAnsiTheme="majorBidi" w:cstheme="majorBidi"/>
          <w:lang w:eastAsia="zh-CN"/>
        </w:rPr>
        <w:t>相关研究组开展协作</w:t>
      </w:r>
    </w:p>
    <w:p w14:paraId="0019B3E7" w14:textId="77777777" w:rsidR="00CD63BC" w:rsidRPr="002B04C3" w:rsidRDefault="00CD63BC" w:rsidP="00CD63BC">
      <w:pPr>
        <w:pStyle w:val="Normalnoindent"/>
        <w:rPr>
          <w:lang w:eastAsia="zh-CN"/>
        </w:rPr>
      </w:pPr>
      <w:r w:rsidRPr="002B04C3">
        <w:rPr>
          <w:lang w:eastAsia="zh-CN"/>
        </w:rPr>
        <w:t>1</w:t>
      </w:r>
      <w:r w:rsidRPr="002B04C3">
        <w:rPr>
          <w:lang w:eastAsia="zh-CN"/>
        </w:rPr>
        <w:tab/>
      </w:r>
      <w:r w:rsidRPr="002B04C3">
        <w:rPr>
          <w:rFonts w:eastAsiaTheme="minorEastAsia" w:hint="eastAsia"/>
          <w:lang w:eastAsia="zh-CN"/>
        </w:rPr>
        <w:t>继续为解决</w:t>
      </w:r>
      <w:r w:rsidRPr="002B04C3">
        <w:rPr>
          <w:rFonts w:hint="eastAsia"/>
          <w:lang w:eastAsia="zh-CN"/>
        </w:rPr>
        <w:t>假冒</w:t>
      </w:r>
      <w:r>
        <w:rPr>
          <w:rFonts w:cstheme="minorHAnsi" w:hint="eastAsia"/>
          <w:lang w:eastAsia="zh-CN"/>
        </w:rPr>
        <w:t>和篡改</w:t>
      </w:r>
      <w:r w:rsidRPr="002B04C3">
        <w:rPr>
          <w:rFonts w:cstheme="minorHAnsi" w:hint="eastAsia"/>
          <w:lang w:eastAsia="zh-CN"/>
        </w:rPr>
        <w:t>的</w:t>
      </w:r>
      <w:r>
        <w:rPr>
          <w:rFonts w:cstheme="minorHAnsi" w:hint="eastAsia"/>
          <w:lang w:eastAsia="zh-CN"/>
        </w:rPr>
        <w:t>电信</w:t>
      </w:r>
      <w:r>
        <w:rPr>
          <w:rFonts w:cstheme="minorHAnsi" w:hint="eastAsia"/>
          <w:lang w:eastAsia="zh-CN"/>
        </w:rPr>
        <w:t>/</w:t>
      </w:r>
      <w:r w:rsidRPr="002B04C3">
        <w:rPr>
          <w:rFonts w:cstheme="minorHAnsi"/>
          <w:lang w:eastAsia="zh-CN"/>
        </w:rPr>
        <w:t>ICT</w:t>
      </w:r>
      <w:r w:rsidRPr="002B04C3">
        <w:rPr>
          <w:rFonts w:hint="eastAsia"/>
          <w:lang w:eastAsia="zh-CN"/>
        </w:rPr>
        <w:t>设备问题起草建议书、技术报告和导则，并支持各成员国开展打</w:t>
      </w:r>
      <w:r>
        <w:rPr>
          <w:rFonts w:hint="eastAsia"/>
          <w:lang w:eastAsia="zh-CN"/>
        </w:rPr>
        <w:t>击</w:t>
      </w:r>
      <w:r w:rsidRPr="002B04C3">
        <w:rPr>
          <w:rFonts w:hint="eastAsia"/>
          <w:lang w:eastAsia="zh-CN"/>
        </w:rPr>
        <w:t>假</w:t>
      </w:r>
      <w:r>
        <w:rPr>
          <w:rFonts w:hint="eastAsia"/>
          <w:lang w:eastAsia="zh-CN"/>
        </w:rPr>
        <w:t>冒</w:t>
      </w:r>
      <w:r>
        <w:rPr>
          <w:rFonts w:hint="eastAsia"/>
          <w:lang w:eastAsia="zh-CN"/>
        </w:rPr>
        <w:t>/</w:t>
      </w:r>
      <w:proofErr w:type="gramStart"/>
      <w:r>
        <w:rPr>
          <w:rFonts w:hint="eastAsia"/>
          <w:lang w:eastAsia="zh-CN"/>
        </w:rPr>
        <w:t>篡改各类设备的</w:t>
      </w:r>
      <w:r w:rsidRPr="002B04C3">
        <w:rPr>
          <w:rFonts w:hint="eastAsia"/>
          <w:lang w:eastAsia="zh-CN"/>
        </w:rPr>
        <w:t>活动；</w:t>
      </w:r>
      <w:proofErr w:type="gramEnd"/>
    </w:p>
    <w:p w14:paraId="75174B6E" w14:textId="77777777" w:rsidR="00CD63BC" w:rsidRPr="002B04C3" w:rsidRDefault="00CD63BC" w:rsidP="00CD63BC">
      <w:pPr>
        <w:pStyle w:val="Normalnoindent"/>
        <w:rPr>
          <w:lang w:eastAsia="zh-CN"/>
        </w:rPr>
      </w:pPr>
      <w:r w:rsidRPr="002B04C3">
        <w:rPr>
          <w:lang w:eastAsia="zh-CN"/>
        </w:rPr>
        <w:t>2</w:t>
      </w:r>
      <w:r w:rsidRPr="002B04C3">
        <w:rPr>
          <w:lang w:eastAsia="zh-CN"/>
        </w:rPr>
        <w:tab/>
      </w:r>
      <w:r w:rsidRPr="002B04C3">
        <w:rPr>
          <w:rFonts w:eastAsiaTheme="minorEastAsia" w:hint="eastAsia"/>
          <w:lang w:eastAsia="zh-CN"/>
        </w:rPr>
        <w:t>收集</w:t>
      </w:r>
      <w:r w:rsidRPr="002B04C3">
        <w:rPr>
          <w:rFonts w:eastAsiaTheme="minorEastAsia"/>
          <w:lang w:eastAsia="zh-CN"/>
        </w:rPr>
        <w:t>、分析并交流</w:t>
      </w:r>
      <w:r w:rsidRPr="002B04C3">
        <w:rPr>
          <w:rFonts w:eastAsiaTheme="minorEastAsia" w:hint="eastAsia"/>
          <w:lang w:eastAsia="zh-CN"/>
        </w:rPr>
        <w:t>有关</w:t>
      </w:r>
      <w:r w:rsidRPr="00172632">
        <w:rPr>
          <w:rFonts w:cstheme="minorHAnsi" w:hint="eastAsia"/>
          <w:lang w:eastAsia="zh-CN"/>
        </w:rPr>
        <w:t>电信</w:t>
      </w:r>
      <w:r w:rsidRPr="00172632">
        <w:rPr>
          <w:rFonts w:cstheme="minorHAnsi" w:hint="eastAsia"/>
          <w:lang w:eastAsia="zh-CN"/>
        </w:rPr>
        <w:t>/</w:t>
      </w:r>
      <w:r w:rsidRPr="002B04C3">
        <w:rPr>
          <w:rFonts w:eastAsiaTheme="minorEastAsia" w:hint="eastAsia"/>
          <w:lang w:eastAsia="zh-CN"/>
        </w:rPr>
        <w:t>ICT</w:t>
      </w:r>
      <w:r w:rsidRPr="002B04C3">
        <w:rPr>
          <w:rFonts w:eastAsiaTheme="minorEastAsia" w:hint="eastAsia"/>
          <w:lang w:eastAsia="zh-CN"/>
        </w:rPr>
        <w:t>行业内</w:t>
      </w:r>
      <w:r w:rsidRPr="002B04C3">
        <w:rPr>
          <w:rFonts w:hint="eastAsia"/>
          <w:lang w:eastAsia="zh-CN"/>
        </w:rPr>
        <w:t>假冒</w:t>
      </w:r>
      <w:r>
        <w:rPr>
          <w:rFonts w:cstheme="minorHAnsi" w:hint="eastAsia"/>
          <w:lang w:eastAsia="zh-CN"/>
        </w:rPr>
        <w:t>和篡改的</w:t>
      </w:r>
      <w:r w:rsidRPr="002B04C3">
        <w:rPr>
          <w:rFonts w:cstheme="minorHAnsi" w:hint="eastAsia"/>
          <w:lang w:eastAsia="zh-CN"/>
        </w:rPr>
        <w:t>产</w:t>
      </w:r>
      <w:r w:rsidRPr="002B04C3">
        <w:rPr>
          <w:rFonts w:cstheme="minorHAnsi"/>
          <w:lang w:eastAsia="zh-CN"/>
        </w:rPr>
        <w:t>品</w:t>
      </w:r>
      <w:r>
        <w:rPr>
          <w:rFonts w:cstheme="minorHAnsi" w:hint="eastAsia"/>
          <w:lang w:eastAsia="zh-CN"/>
        </w:rPr>
        <w:t>趋势</w:t>
      </w:r>
      <w:r w:rsidRPr="002B04C3">
        <w:rPr>
          <w:rFonts w:cstheme="minorHAnsi" w:hint="eastAsia"/>
          <w:lang w:eastAsia="zh-CN"/>
        </w:rPr>
        <w:t>的信息，</w:t>
      </w:r>
      <w:r w:rsidRPr="00172632">
        <w:rPr>
          <w:rFonts w:cstheme="minorHAnsi" w:hint="eastAsia"/>
          <w:lang w:eastAsia="zh-CN"/>
        </w:rPr>
        <w:t>研究如何利用新兴技术和相关解决方案打击假冒</w:t>
      </w:r>
      <w:r>
        <w:rPr>
          <w:rFonts w:cstheme="minorHAnsi" w:hint="eastAsia"/>
          <w:lang w:eastAsia="zh-CN"/>
        </w:rPr>
        <w:t>和篡改的</w:t>
      </w:r>
      <w:r w:rsidRPr="00172632">
        <w:rPr>
          <w:rFonts w:cstheme="minorHAnsi" w:hint="eastAsia"/>
          <w:lang w:eastAsia="zh-CN"/>
        </w:rPr>
        <w:t>电信</w:t>
      </w:r>
      <w:r w:rsidRPr="00172632">
        <w:rPr>
          <w:rFonts w:cstheme="minorHAnsi" w:hint="eastAsia"/>
          <w:lang w:eastAsia="zh-CN"/>
        </w:rPr>
        <w:t>/</w:t>
      </w:r>
      <w:proofErr w:type="gramStart"/>
      <w:r w:rsidRPr="00172632">
        <w:rPr>
          <w:rFonts w:cstheme="minorHAnsi" w:hint="eastAsia"/>
          <w:lang w:eastAsia="zh-CN"/>
        </w:rPr>
        <w:t>ICT</w:t>
      </w:r>
      <w:r w:rsidRPr="00172632">
        <w:rPr>
          <w:rFonts w:cstheme="minorHAnsi" w:hint="eastAsia"/>
          <w:lang w:eastAsia="zh-CN"/>
        </w:rPr>
        <w:t>设备</w:t>
      </w:r>
      <w:r w:rsidRPr="002B04C3">
        <w:rPr>
          <w:rFonts w:cstheme="minorHAnsi" w:hint="eastAsia"/>
          <w:lang w:eastAsia="zh-CN"/>
        </w:rPr>
        <w:t>；</w:t>
      </w:r>
      <w:proofErr w:type="gramEnd"/>
    </w:p>
    <w:p w14:paraId="19B5A2BE" w14:textId="77777777" w:rsidR="00CD63BC" w:rsidRPr="002B04C3" w:rsidRDefault="00CD63BC" w:rsidP="00CD63BC">
      <w:pPr>
        <w:pStyle w:val="Normalnoindent"/>
        <w:rPr>
          <w:lang w:eastAsia="zh-CN"/>
        </w:rPr>
      </w:pPr>
      <w:r w:rsidRPr="002B04C3">
        <w:rPr>
          <w:lang w:eastAsia="zh-CN"/>
        </w:rPr>
        <w:t>3</w:t>
      </w:r>
      <w:r w:rsidRPr="002B04C3">
        <w:rPr>
          <w:lang w:eastAsia="zh-CN"/>
        </w:rPr>
        <w:tab/>
      </w:r>
      <w:r w:rsidRPr="002B04C3">
        <w:rPr>
          <w:rFonts w:hint="eastAsia"/>
          <w:lang w:eastAsia="zh-CN"/>
        </w:rPr>
        <w:t>与</w:t>
      </w:r>
      <w:r w:rsidRPr="002B04C3">
        <w:rPr>
          <w:lang w:eastAsia="zh-CN"/>
        </w:rPr>
        <w:t>ITU-T</w:t>
      </w:r>
      <w:r w:rsidRPr="002B04C3">
        <w:rPr>
          <w:rFonts w:hint="eastAsia"/>
          <w:lang w:eastAsia="zh-CN"/>
        </w:rPr>
        <w:t>第</w:t>
      </w:r>
      <w:r w:rsidRPr="002B04C3">
        <w:rPr>
          <w:lang w:eastAsia="zh-CN"/>
        </w:rPr>
        <w:t>2</w:t>
      </w:r>
      <w:r w:rsidRPr="002B04C3">
        <w:rPr>
          <w:rFonts w:hint="eastAsia"/>
          <w:lang w:eastAsia="zh-CN"/>
        </w:rPr>
        <w:t>、第</w:t>
      </w:r>
      <w:r w:rsidRPr="002B04C3">
        <w:rPr>
          <w:lang w:eastAsia="zh-CN"/>
        </w:rPr>
        <w:t>17</w:t>
      </w:r>
      <w:r w:rsidRPr="002B04C3">
        <w:rPr>
          <w:rFonts w:hint="eastAsia"/>
          <w:lang w:eastAsia="zh-CN"/>
        </w:rPr>
        <w:t>和第</w:t>
      </w:r>
      <w:r w:rsidRPr="002B04C3">
        <w:rPr>
          <w:lang w:eastAsia="zh-CN"/>
        </w:rPr>
        <w:t>20</w:t>
      </w:r>
      <w:r w:rsidRPr="002B04C3">
        <w:rPr>
          <w:rFonts w:hint="eastAsia"/>
          <w:lang w:eastAsia="zh-CN"/>
        </w:rPr>
        <w:t>研究组协作，研究安全的标识符</w:t>
      </w:r>
      <w:r>
        <w:rPr>
          <w:rFonts w:hint="eastAsia"/>
          <w:lang w:eastAsia="zh-CN"/>
        </w:rPr>
        <w:t>及</w:t>
      </w:r>
      <w:r w:rsidRPr="002B04C3">
        <w:rPr>
          <w:rFonts w:hint="eastAsia"/>
          <w:lang w:eastAsia="zh-CN"/>
        </w:rPr>
        <w:t>其</w:t>
      </w:r>
      <w:r w:rsidRPr="00DF21F6">
        <w:rPr>
          <w:rFonts w:hint="eastAsia"/>
          <w:lang w:eastAsia="zh-CN"/>
        </w:rPr>
        <w:t>用于打击假冒</w:t>
      </w:r>
      <w:r>
        <w:rPr>
          <w:rFonts w:hint="eastAsia"/>
          <w:lang w:eastAsia="zh-CN"/>
        </w:rPr>
        <w:t>和篡改的</w:t>
      </w:r>
      <w:r w:rsidRPr="00DF21F6">
        <w:rPr>
          <w:rFonts w:hint="eastAsia"/>
          <w:lang w:eastAsia="zh-CN"/>
        </w:rPr>
        <w:t>电信</w:t>
      </w:r>
      <w:r w:rsidRPr="00DF21F6">
        <w:rPr>
          <w:rFonts w:hint="eastAsia"/>
          <w:lang w:eastAsia="zh-CN"/>
        </w:rPr>
        <w:t>/</w:t>
      </w:r>
      <w:proofErr w:type="gramStart"/>
      <w:r w:rsidRPr="00DF21F6">
        <w:rPr>
          <w:rFonts w:hint="eastAsia"/>
          <w:lang w:eastAsia="zh-CN"/>
        </w:rPr>
        <w:t>ICT</w:t>
      </w:r>
      <w:r w:rsidRPr="00DF21F6">
        <w:rPr>
          <w:rFonts w:hint="eastAsia"/>
          <w:lang w:eastAsia="zh-CN"/>
        </w:rPr>
        <w:t>设备的潜力</w:t>
      </w:r>
      <w:r w:rsidRPr="002B04C3">
        <w:rPr>
          <w:rFonts w:hint="eastAsia"/>
          <w:lang w:eastAsia="zh-CN"/>
        </w:rPr>
        <w:t>；</w:t>
      </w:r>
      <w:proofErr w:type="gramEnd"/>
    </w:p>
    <w:p w14:paraId="683103CD" w14:textId="77777777" w:rsidR="00CD63BC" w:rsidRPr="00BD3D12" w:rsidRDefault="00CD63BC" w:rsidP="00CD63BC">
      <w:pPr>
        <w:pStyle w:val="Normalnoindent"/>
        <w:rPr>
          <w:lang w:eastAsia="zh-CN"/>
        </w:rPr>
      </w:pPr>
      <w:r>
        <w:rPr>
          <w:rFonts w:hint="eastAsia"/>
          <w:lang w:eastAsia="zh-CN"/>
        </w:rPr>
        <w:t>4</w:t>
      </w:r>
      <w:r w:rsidRPr="002B04C3">
        <w:rPr>
          <w:lang w:eastAsia="zh-CN"/>
        </w:rPr>
        <w:tab/>
      </w:r>
      <w:r>
        <w:rPr>
          <w:rFonts w:hint="eastAsia"/>
          <w:lang w:eastAsia="zh-CN"/>
        </w:rPr>
        <w:t>研究</w:t>
      </w:r>
      <w:r w:rsidRPr="002B04C3">
        <w:rPr>
          <w:rFonts w:hint="eastAsia"/>
          <w:lang w:eastAsia="zh-CN"/>
        </w:rPr>
        <w:t>用于打击假冒</w:t>
      </w:r>
      <w:r>
        <w:rPr>
          <w:rFonts w:hint="eastAsia"/>
          <w:lang w:eastAsia="zh-CN"/>
        </w:rPr>
        <w:t>和篡改的电信</w:t>
      </w:r>
      <w:r>
        <w:rPr>
          <w:rFonts w:hint="eastAsia"/>
          <w:lang w:eastAsia="zh-CN"/>
        </w:rPr>
        <w:t>/</w:t>
      </w:r>
      <w:proofErr w:type="gramStart"/>
      <w:r>
        <w:rPr>
          <w:rFonts w:hint="eastAsia"/>
          <w:lang w:eastAsia="zh-CN"/>
        </w:rPr>
        <w:t>ICT</w:t>
      </w:r>
      <w:r>
        <w:rPr>
          <w:rFonts w:hint="eastAsia"/>
          <w:lang w:eastAsia="zh-CN"/>
        </w:rPr>
        <w:t>设备</w:t>
      </w:r>
      <w:r w:rsidRPr="002B04C3">
        <w:rPr>
          <w:rFonts w:hint="eastAsia"/>
          <w:lang w:eastAsia="zh-CN"/>
        </w:rPr>
        <w:t>的评估和确认标识符的方法；</w:t>
      </w:r>
      <w:proofErr w:type="gramEnd"/>
    </w:p>
    <w:p w14:paraId="3B6BB2D4" w14:textId="77777777" w:rsidR="00CD63BC" w:rsidRPr="002B04C3" w:rsidRDefault="00CD63BC" w:rsidP="00CD63BC">
      <w:pPr>
        <w:pStyle w:val="Normalnoindent"/>
        <w:rPr>
          <w:lang w:eastAsia="zh-CN"/>
        </w:rPr>
      </w:pPr>
      <w:r>
        <w:rPr>
          <w:rFonts w:hint="eastAsia"/>
          <w:lang w:eastAsia="zh-CN"/>
        </w:rPr>
        <w:t>5</w:t>
      </w:r>
      <w:r w:rsidRPr="002B04C3">
        <w:rPr>
          <w:lang w:eastAsia="zh-CN"/>
        </w:rPr>
        <w:tab/>
      </w:r>
      <w:r w:rsidRPr="002B04C3">
        <w:rPr>
          <w:rFonts w:hint="eastAsia"/>
          <w:lang w:eastAsia="zh-CN"/>
        </w:rPr>
        <w:t>在相关标准化组织的参与下，利</w:t>
      </w:r>
      <w:r w:rsidRPr="002B04C3">
        <w:rPr>
          <w:lang w:eastAsia="zh-CN"/>
        </w:rPr>
        <w:t>用</w:t>
      </w:r>
      <w:r w:rsidRPr="002B04C3">
        <w:rPr>
          <w:rFonts w:hint="eastAsia"/>
          <w:lang w:eastAsia="zh-CN"/>
        </w:rPr>
        <w:t>不易复制且符合保密性</w:t>
      </w:r>
      <w:r w:rsidRPr="002B04C3">
        <w:rPr>
          <w:rFonts w:hint="eastAsia"/>
          <w:lang w:eastAsia="zh-CN"/>
        </w:rPr>
        <w:t>/</w:t>
      </w:r>
      <w:r w:rsidRPr="002B04C3">
        <w:rPr>
          <w:rFonts w:hint="eastAsia"/>
          <w:lang w:eastAsia="zh-CN"/>
        </w:rPr>
        <w:t>安全要求的唯一标识符，酌情制定可确定假冒</w:t>
      </w:r>
      <w:r>
        <w:rPr>
          <w:rFonts w:hint="eastAsia"/>
          <w:lang w:eastAsia="zh-CN"/>
        </w:rPr>
        <w:t>和篡改的电信</w:t>
      </w:r>
      <w:r>
        <w:rPr>
          <w:rFonts w:hint="eastAsia"/>
          <w:lang w:eastAsia="zh-CN"/>
        </w:rPr>
        <w:t>/</w:t>
      </w:r>
      <w:proofErr w:type="gramStart"/>
      <w:r>
        <w:rPr>
          <w:rFonts w:hint="eastAsia"/>
          <w:lang w:eastAsia="zh-CN"/>
        </w:rPr>
        <w:t>ICT</w:t>
      </w:r>
      <w:r>
        <w:rPr>
          <w:rFonts w:hint="eastAsia"/>
          <w:lang w:eastAsia="zh-CN"/>
        </w:rPr>
        <w:t>设备</w:t>
      </w:r>
      <w:r w:rsidRPr="002B04C3">
        <w:rPr>
          <w:rFonts w:hint="eastAsia"/>
          <w:lang w:eastAsia="zh-CN"/>
        </w:rPr>
        <w:t>的</w:t>
      </w:r>
      <w:r w:rsidRPr="002B04C3">
        <w:rPr>
          <w:lang w:eastAsia="zh-CN"/>
        </w:rPr>
        <w:t>适当机制</w:t>
      </w:r>
      <w:r w:rsidRPr="002B04C3">
        <w:rPr>
          <w:rFonts w:hint="eastAsia"/>
          <w:lang w:eastAsia="zh-CN"/>
        </w:rPr>
        <w:t>；</w:t>
      </w:r>
      <w:proofErr w:type="gramEnd"/>
    </w:p>
    <w:p w14:paraId="2DB84350" w14:textId="77777777" w:rsidR="00CD63BC" w:rsidRPr="002B04C3" w:rsidRDefault="00CD63BC" w:rsidP="00CD63BC">
      <w:pPr>
        <w:pStyle w:val="Normalnoindent"/>
        <w:rPr>
          <w:lang w:eastAsia="zh-CN"/>
        </w:rPr>
      </w:pPr>
      <w:r>
        <w:rPr>
          <w:rFonts w:hint="eastAsia"/>
          <w:lang w:eastAsia="zh-CN"/>
        </w:rPr>
        <w:t>6</w:t>
      </w:r>
      <w:r w:rsidRPr="002B04C3">
        <w:rPr>
          <w:lang w:eastAsia="zh-CN"/>
        </w:rPr>
        <w:tab/>
      </w:r>
      <w:r w:rsidRPr="002B04C3">
        <w:rPr>
          <w:rFonts w:eastAsiaTheme="minorEastAsia" w:hint="eastAsia"/>
          <w:lang w:eastAsia="zh-CN"/>
        </w:rPr>
        <w:t>研究可</w:t>
      </w:r>
      <w:r w:rsidRPr="002B04C3">
        <w:rPr>
          <w:rFonts w:eastAsiaTheme="minorEastAsia"/>
          <w:lang w:eastAsia="zh-CN"/>
        </w:rPr>
        <w:t>为打击</w:t>
      </w:r>
      <w:r w:rsidRPr="002B04C3">
        <w:rPr>
          <w:rFonts w:hint="eastAsia"/>
          <w:lang w:eastAsia="zh-CN"/>
        </w:rPr>
        <w:t>假冒</w:t>
      </w:r>
      <w:r>
        <w:rPr>
          <w:rFonts w:hint="eastAsia"/>
          <w:lang w:eastAsia="zh-CN"/>
        </w:rPr>
        <w:t>和篡改的</w:t>
      </w:r>
      <w:r w:rsidRPr="002B04C3">
        <w:rPr>
          <w:rFonts w:cstheme="minorHAnsi" w:hint="eastAsia"/>
          <w:lang w:eastAsia="zh-CN"/>
        </w:rPr>
        <w:t>电信</w:t>
      </w:r>
      <w:r w:rsidRPr="002B04C3">
        <w:rPr>
          <w:lang w:eastAsia="zh-CN"/>
        </w:rPr>
        <w:t>/</w:t>
      </w:r>
      <w:r w:rsidRPr="002B04C3">
        <w:rPr>
          <w:rFonts w:cstheme="minorHAnsi" w:hint="eastAsia"/>
          <w:lang w:eastAsia="zh-CN"/>
        </w:rPr>
        <w:t>ICT</w:t>
      </w:r>
      <w:r w:rsidRPr="002B04C3">
        <w:rPr>
          <w:rFonts w:hint="eastAsia"/>
          <w:lang w:eastAsia="zh-CN"/>
        </w:rPr>
        <w:t>设备提供支持</w:t>
      </w:r>
      <w:r w:rsidRPr="002B04C3">
        <w:rPr>
          <w:lang w:eastAsia="zh-CN"/>
        </w:rPr>
        <w:t>的</w:t>
      </w:r>
      <w:r w:rsidRPr="002B04C3">
        <w:rPr>
          <w:rFonts w:hint="eastAsia"/>
          <w:lang w:eastAsia="zh-CN"/>
        </w:rPr>
        <w:t>解决</w:t>
      </w:r>
      <w:r w:rsidRPr="002B04C3">
        <w:rPr>
          <w:lang w:eastAsia="zh-CN"/>
        </w:rPr>
        <w:t>方案，</w:t>
      </w:r>
      <w:proofErr w:type="gramStart"/>
      <w:r w:rsidRPr="002B04C3">
        <w:rPr>
          <w:lang w:eastAsia="zh-CN"/>
        </w:rPr>
        <w:t>包括用于发现</w:t>
      </w:r>
      <w:r w:rsidRPr="002B04C3">
        <w:rPr>
          <w:rFonts w:hint="eastAsia"/>
          <w:lang w:eastAsia="zh-CN"/>
        </w:rPr>
        <w:t>标识</w:t>
      </w:r>
      <w:r w:rsidRPr="002B04C3">
        <w:rPr>
          <w:lang w:eastAsia="zh-CN"/>
        </w:rPr>
        <w:t>管理信息的框架；</w:t>
      </w:r>
      <w:proofErr w:type="gramEnd"/>
    </w:p>
    <w:p w14:paraId="10FB14CE" w14:textId="77777777" w:rsidR="00CD63BC" w:rsidRPr="002B04C3" w:rsidRDefault="00CD63BC" w:rsidP="00CD63BC">
      <w:pPr>
        <w:pStyle w:val="Normalnoindent"/>
        <w:rPr>
          <w:lang w:eastAsia="zh-CN"/>
        </w:rPr>
      </w:pPr>
      <w:r>
        <w:rPr>
          <w:rFonts w:hint="eastAsia"/>
          <w:lang w:eastAsia="zh-CN"/>
        </w:rPr>
        <w:t>7</w:t>
      </w:r>
      <w:r w:rsidRPr="002B04C3">
        <w:rPr>
          <w:lang w:eastAsia="zh-CN"/>
        </w:rPr>
        <w:tab/>
      </w:r>
      <w:r w:rsidRPr="002B04C3">
        <w:rPr>
          <w:rFonts w:hint="eastAsia"/>
          <w:color w:val="000000"/>
          <w:lang w:eastAsia="zh-CN"/>
        </w:rPr>
        <w:t>确定</w:t>
      </w:r>
      <w:r w:rsidRPr="002B04C3">
        <w:rPr>
          <w:color w:val="000000"/>
          <w:lang w:eastAsia="zh-CN"/>
        </w:rPr>
        <w:t>技术</w:t>
      </w:r>
      <w:r w:rsidRPr="002B04C3">
        <w:rPr>
          <w:color w:val="000000"/>
          <w:lang w:eastAsia="zh-CN"/>
        </w:rPr>
        <w:t>/</w:t>
      </w:r>
      <w:r w:rsidRPr="002B04C3">
        <w:rPr>
          <w:lang w:eastAsia="zh-CN"/>
        </w:rPr>
        <w:t>产品</w:t>
      </w:r>
      <w:r w:rsidRPr="002B04C3">
        <w:rPr>
          <w:color w:val="000000"/>
          <w:lang w:eastAsia="zh-CN"/>
        </w:rPr>
        <w:t>清单，</w:t>
      </w:r>
      <w:r w:rsidRPr="002B04C3">
        <w:rPr>
          <w:rFonts w:hint="eastAsia"/>
          <w:color w:val="000000"/>
          <w:lang w:eastAsia="zh-CN"/>
        </w:rPr>
        <w:t>用于测试</w:t>
      </w:r>
      <w:r w:rsidRPr="002B04C3">
        <w:rPr>
          <w:color w:val="000000"/>
          <w:lang w:eastAsia="zh-CN"/>
        </w:rPr>
        <w:t>是否与</w:t>
      </w:r>
      <w:r w:rsidRPr="002B04C3">
        <w:rPr>
          <w:color w:val="000000"/>
          <w:lang w:eastAsia="zh-CN"/>
        </w:rPr>
        <w:t>ITU-T</w:t>
      </w:r>
      <w:r w:rsidRPr="002B04C3">
        <w:rPr>
          <w:color w:val="000000"/>
          <w:lang w:eastAsia="zh-CN"/>
        </w:rPr>
        <w:t>建议书</w:t>
      </w:r>
      <w:r w:rsidRPr="002B04C3">
        <w:rPr>
          <w:rFonts w:hint="eastAsia"/>
          <w:color w:val="000000"/>
          <w:lang w:eastAsia="zh-CN"/>
        </w:rPr>
        <w:t>一致，从而协助打击假冒</w:t>
      </w:r>
      <w:r w:rsidRPr="002B04C3">
        <w:rPr>
          <w:color w:val="000000"/>
          <w:lang w:eastAsia="zh-CN"/>
        </w:rPr>
        <w:t>ICT</w:t>
      </w:r>
      <w:r w:rsidRPr="002B04C3">
        <w:rPr>
          <w:rFonts w:hint="eastAsia"/>
          <w:color w:val="000000"/>
          <w:lang w:eastAsia="zh-CN"/>
        </w:rPr>
        <w:t>生产，</w:t>
      </w:r>
    </w:p>
    <w:p w14:paraId="0B59D3EB" w14:textId="77777777" w:rsidR="00CD63BC" w:rsidRPr="002B04C3" w:rsidRDefault="00CD63BC" w:rsidP="00CD63BC">
      <w:pPr>
        <w:pStyle w:val="Call"/>
        <w:rPr>
          <w:lang w:eastAsia="zh-CN"/>
        </w:rPr>
      </w:pPr>
      <w:r w:rsidRPr="002B04C3">
        <w:rPr>
          <w:lang w:eastAsia="zh-CN"/>
        </w:rPr>
        <w:t>请各成员国</w:t>
      </w:r>
    </w:p>
    <w:p w14:paraId="102390E0" w14:textId="77777777" w:rsidR="00CD63BC" w:rsidRPr="002B04C3" w:rsidRDefault="00CD63BC" w:rsidP="00CD63BC">
      <w:pPr>
        <w:pStyle w:val="Normalnoindent"/>
        <w:rPr>
          <w:lang w:eastAsia="zh-CN"/>
        </w:rPr>
      </w:pPr>
      <w:r w:rsidRPr="002B04C3">
        <w:rPr>
          <w:lang w:eastAsia="zh-CN"/>
        </w:rPr>
        <w:t>1</w:t>
      </w:r>
      <w:r w:rsidRPr="002B04C3">
        <w:rPr>
          <w:lang w:eastAsia="zh-CN"/>
        </w:rPr>
        <w:tab/>
      </w:r>
      <w:r w:rsidRPr="002B04C3">
        <w:rPr>
          <w:rFonts w:eastAsiaTheme="minorEastAsia" w:hint="eastAsia"/>
          <w:lang w:eastAsia="zh-CN"/>
        </w:rPr>
        <w:t>采取一切必要措施（包括与</w:t>
      </w:r>
      <w:r>
        <w:rPr>
          <w:rFonts w:eastAsiaTheme="minorEastAsia" w:hint="eastAsia"/>
          <w:lang w:eastAsia="zh-CN"/>
        </w:rPr>
        <w:t>其它</w:t>
      </w:r>
      <w:r w:rsidRPr="002B04C3">
        <w:rPr>
          <w:rFonts w:eastAsiaTheme="minorEastAsia" w:hint="eastAsia"/>
          <w:lang w:eastAsia="zh-CN"/>
        </w:rPr>
        <w:t>成员国开展协作、合作及经验和技能交流）在各国</w:t>
      </w:r>
      <w:r w:rsidRPr="002B04C3">
        <w:rPr>
          <w:rFonts w:eastAsiaTheme="minorEastAsia"/>
          <w:lang w:eastAsia="zh-CN"/>
        </w:rPr>
        <w:t>/</w:t>
      </w:r>
      <w:r w:rsidRPr="002B04C3">
        <w:rPr>
          <w:rFonts w:eastAsiaTheme="minorEastAsia" w:hint="eastAsia"/>
          <w:lang w:eastAsia="zh-CN"/>
        </w:rPr>
        <w:t>区域以及全球范围内打击假冒</w:t>
      </w:r>
      <w:r>
        <w:rPr>
          <w:rFonts w:eastAsiaTheme="minorEastAsia" w:hint="eastAsia"/>
          <w:lang w:eastAsia="zh-CN"/>
        </w:rPr>
        <w:t>和篡改的</w:t>
      </w:r>
      <w:r w:rsidRPr="002B04C3">
        <w:rPr>
          <w:rFonts w:eastAsiaTheme="minorEastAsia" w:hint="eastAsia"/>
          <w:lang w:eastAsia="zh-CN"/>
        </w:rPr>
        <w:t>电信</w:t>
      </w:r>
      <w:r w:rsidRPr="002B04C3">
        <w:rPr>
          <w:rFonts w:eastAsiaTheme="minorEastAsia"/>
          <w:lang w:eastAsia="zh-CN"/>
        </w:rPr>
        <w:t>/</w:t>
      </w:r>
      <w:proofErr w:type="gramStart"/>
      <w:r w:rsidRPr="002B04C3">
        <w:rPr>
          <w:rFonts w:eastAsiaTheme="minorEastAsia"/>
          <w:lang w:eastAsia="zh-CN"/>
        </w:rPr>
        <w:t>ICT</w:t>
      </w:r>
      <w:r w:rsidRPr="002B04C3">
        <w:rPr>
          <w:rFonts w:eastAsiaTheme="minorEastAsia" w:hint="eastAsia"/>
          <w:lang w:eastAsia="zh-CN"/>
        </w:rPr>
        <w:t>设备；</w:t>
      </w:r>
      <w:proofErr w:type="gramEnd"/>
    </w:p>
    <w:p w14:paraId="3F79A52F" w14:textId="77777777" w:rsidR="00CD63BC" w:rsidRPr="002B04C3" w:rsidRDefault="00CD63BC" w:rsidP="00CD63BC">
      <w:pPr>
        <w:pStyle w:val="Normalnoindent"/>
        <w:rPr>
          <w:lang w:eastAsia="zh-CN"/>
        </w:rPr>
      </w:pPr>
      <w:r w:rsidRPr="002B04C3">
        <w:rPr>
          <w:lang w:eastAsia="zh-CN"/>
        </w:rPr>
        <w:t>2</w:t>
      </w:r>
      <w:r w:rsidRPr="002B04C3">
        <w:rPr>
          <w:lang w:eastAsia="zh-CN"/>
        </w:rPr>
        <w:tab/>
      </w:r>
      <w:r w:rsidRPr="002B04C3">
        <w:rPr>
          <w:rFonts w:hint="eastAsia"/>
          <w:lang w:eastAsia="zh-CN"/>
        </w:rPr>
        <w:t>为打击假冒</w:t>
      </w:r>
      <w:r>
        <w:rPr>
          <w:rFonts w:hint="eastAsia"/>
          <w:lang w:eastAsia="zh-CN"/>
        </w:rPr>
        <w:t>和篡改</w:t>
      </w:r>
      <w:r w:rsidRPr="002B04C3">
        <w:rPr>
          <w:rFonts w:hint="eastAsia"/>
          <w:lang w:eastAsia="zh-CN"/>
        </w:rPr>
        <w:t>电信</w:t>
      </w:r>
      <w:r w:rsidRPr="002B04C3">
        <w:rPr>
          <w:lang w:eastAsia="zh-CN"/>
        </w:rPr>
        <w:t>/</w:t>
      </w:r>
      <w:proofErr w:type="gramStart"/>
      <w:r w:rsidRPr="002B04C3">
        <w:rPr>
          <w:lang w:eastAsia="zh-CN"/>
        </w:rPr>
        <w:t>ICT</w:t>
      </w:r>
      <w:r w:rsidRPr="002B04C3">
        <w:rPr>
          <w:rFonts w:hint="eastAsia"/>
          <w:lang w:eastAsia="zh-CN"/>
        </w:rPr>
        <w:t>设备</w:t>
      </w:r>
      <w:r>
        <w:rPr>
          <w:rFonts w:hint="eastAsia"/>
          <w:lang w:eastAsia="zh-CN"/>
        </w:rPr>
        <w:t>促进</w:t>
      </w:r>
      <w:r w:rsidRPr="002B04C3">
        <w:rPr>
          <w:rFonts w:hint="eastAsia"/>
          <w:lang w:eastAsia="zh-CN"/>
        </w:rPr>
        <w:t>通过国家法律和监管框架；</w:t>
      </w:r>
      <w:proofErr w:type="gramEnd"/>
    </w:p>
    <w:p w14:paraId="38C2E4AD" w14:textId="77777777" w:rsidR="00CD63BC" w:rsidRPr="002B04C3" w:rsidRDefault="00CD63BC" w:rsidP="00CD63BC">
      <w:pPr>
        <w:pStyle w:val="Normalnoindent"/>
        <w:rPr>
          <w:lang w:eastAsia="zh-CN"/>
        </w:rPr>
      </w:pPr>
      <w:r w:rsidRPr="002B04C3">
        <w:rPr>
          <w:lang w:eastAsia="zh-CN"/>
        </w:rPr>
        <w:t>3</w:t>
      </w:r>
      <w:r w:rsidRPr="002B04C3">
        <w:rPr>
          <w:lang w:eastAsia="zh-CN"/>
        </w:rPr>
        <w:tab/>
      </w:r>
      <w:r w:rsidRPr="002B04C3">
        <w:rPr>
          <w:rFonts w:hint="eastAsia"/>
          <w:lang w:eastAsia="zh-CN"/>
        </w:rPr>
        <w:t>考虑采取措施以减少假冒</w:t>
      </w:r>
      <w:r>
        <w:rPr>
          <w:rFonts w:hint="eastAsia"/>
          <w:lang w:eastAsia="zh-CN"/>
        </w:rPr>
        <w:t>和篡改的</w:t>
      </w:r>
      <w:r w:rsidRPr="002B04C3">
        <w:rPr>
          <w:rFonts w:hint="eastAsia"/>
          <w:lang w:eastAsia="zh-CN"/>
        </w:rPr>
        <w:t>电信</w:t>
      </w:r>
      <w:r>
        <w:rPr>
          <w:lang w:val="en-US" w:eastAsia="zh-CN"/>
        </w:rPr>
        <w:t>/</w:t>
      </w:r>
      <w:r w:rsidRPr="002B04C3">
        <w:rPr>
          <w:lang w:eastAsia="zh-CN"/>
        </w:rPr>
        <w:t>ICT</w:t>
      </w:r>
      <w:r w:rsidRPr="002B04C3">
        <w:rPr>
          <w:rFonts w:hint="eastAsia"/>
          <w:lang w:eastAsia="zh-CN"/>
        </w:rPr>
        <w:t>设备的进口、市场流通</w:t>
      </w:r>
      <w:r>
        <w:rPr>
          <w:rFonts w:hint="eastAsia"/>
          <w:lang w:eastAsia="zh-CN"/>
        </w:rPr>
        <w:t>、</w:t>
      </w:r>
      <w:proofErr w:type="gramStart"/>
      <w:r>
        <w:rPr>
          <w:rFonts w:hint="eastAsia"/>
          <w:lang w:eastAsia="zh-CN"/>
        </w:rPr>
        <w:t>广告</w:t>
      </w:r>
      <w:r w:rsidRPr="002B04C3">
        <w:rPr>
          <w:rFonts w:hint="eastAsia"/>
          <w:lang w:eastAsia="zh-CN"/>
        </w:rPr>
        <w:t>和销售；</w:t>
      </w:r>
      <w:proofErr w:type="gramEnd"/>
    </w:p>
    <w:p w14:paraId="27CB8A34" w14:textId="77777777" w:rsidR="00CD63BC" w:rsidRPr="002B04C3" w:rsidRDefault="00CD63BC" w:rsidP="00CD63BC">
      <w:pPr>
        <w:pStyle w:val="Normalnoindent"/>
        <w:rPr>
          <w:lang w:eastAsia="zh-CN"/>
        </w:rPr>
      </w:pPr>
      <w:r w:rsidRPr="002B04C3">
        <w:rPr>
          <w:lang w:eastAsia="zh-CN"/>
        </w:rPr>
        <w:t>4</w:t>
      </w:r>
      <w:r w:rsidRPr="002B04C3">
        <w:rPr>
          <w:lang w:eastAsia="zh-CN"/>
        </w:rPr>
        <w:tab/>
      </w:r>
      <w:r w:rsidRPr="002B04C3">
        <w:rPr>
          <w:rFonts w:hint="eastAsia"/>
          <w:lang w:eastAsia="zh-CN"/>
        </w:rPr>
        <w:t>考虑可用来区分原创</w:t>
      </w:r>
      <w:r w:rsidRPr="002B04C3">
        <w:rPr>
          <w:lang w:eastAsia="zh-CN"/>
        </w:rPr>
        <w:t>/</w:t>
      </w:r>
      <w:r w:rsidRPr="002B04C3">
        <w:rPr>
          <w:rFonts w:hint="eastAsia"/>
          <w:lang w:eastAsia="zh-CN"/>
        </w:rPr>
        <w:t>真品与假冒</w:t>
      </w:r>
      <w:r>
        <w:rPr>
          <w:rFonts w:hint="eastAsia"/>
          <w:lang w:eastAsia="zh-CN"/>
        </w:rPr>
        <w:t>和篡改的</w:t>
      </w:r>
      <w:r w:rsidRPr="002B04C3">
        <w:rPr>
          <w:rFonts w:hint="eastAsia"/>
          <w:lang w:eastAsia="zh-CN"/>
        </w:rPr>
        <w:t>电信</w:t>
      </w:r>
      <w:r w:rsidRPr="002B04C3">
        <w:rPr>
          <w:lang w:eastAsia="zh-CN"/>
        </w:rPr>
        <w:t>/ICT</w:t>
      </w:r>
      <w:r w:rsidRPr="002B04C3">
        <w:rPr>
          <w:rFonts w:hint="eastAsia"/>
          <w:lang w:eastAsia="zh-CN"/>
        </w:rPr>
        <w:t>设备的解决方案，</w:t>
      </w:r>
      <w:proofErr w:type="gramStart"/>
      <w:r w:rsidRPr="002B04C3">
        <w:rPr>
          <w:rFonts w:hint="eastAsia"/>
          <w:lang w:eastAsia="zh-CN"/>
        </w:rPr>
        <w:t>如建立国家授权设备参考数据库</w:t>
      </w:r>
      <w:r>
        <w:rPr>
          <w:rFonts w:hint="eastAsia"/>
          <w:lang w:eastAsia="zh-CN"/>
        </w:rPr>
        <w:t>及加强对业界举措的支持</w:t>
      </w:r>
      <w:r w:rsidRPr="002B04C3">
        <w:rPr>
          <w:rFonts w:hint="eastAsia"/>
          <w:lang w:eastAsia="zh-CN"/>
        </w:rPr>
        <w:t>；</w:t>
      </w:r>
      <w:proofErr w:type="gramEnd"/>
    </w:p>
    <w:p w14:paraId="4681C010" w14:textId="77777777" w:rsidR="00CD63BC" w:rsidRDefault="00CD63BC" w:rsidP="00CD63BC">
      <w:pPr>
        <w:rPr>
          <w:lang w:eastAsia="zh-CN"/>
        </w:rPr>
      </w:pPr>
      <w:r>
        <w:rPr>
          <w:lang w:eastAsia="zh-CN"/>
        </w:rPr>
        <w:br w:type="page"/>
      </w:r>
    </w:p>
    <w:p w14:paraId="7AB1F11D" w14:textId="77777777" w:rsidR="00CD63BC" w:rsidRDefault="00CD63BC" w:rsidP="00CD63BC">
      <w:pPr>
        <w:pStyle w:val="Normalnoindent"/>
        <w:rPr>
          <w:rFonts w:eastAsiaTheme="minorEastAsia"/>
          <w:lang w:eastAsia="zh-CN"/>
        </w:rPr>
      </w:pPr>
      <w:r w:rsidRPr="002B04C3">
        <w:rPr>
          <w:lang w:eastAsia="zh-CN"/>
        </w:rPr>
        <w:lastRenderedPageBreak/>
        <w:t>5</w:t>
      </w:r>
      <w:r w:rsidRPr="002B04C3">
        <w:rPr>
          <w:lang w:eastAsia="zh-CN"/>
        </w:rPr>
        <w:tab/>
      </w:r>
      <w:r w:rsidRPr="002B04C3">
        <w:rPr>
          <w:rFonts w:eastAsiaTheme="minorEastAsia" w:hint="eastAsia"/>
          <w:lang w:eastAsia="zh-CN"/>
        </w:rPr>
        <w:t>向</w:t>
      </w:r>
      <w:r w:rsidRPr="002B04C3">
        <w:rPr>
          <w:rFonts w:hint="eastAsia"/>
          <w:lang w:eastAsia="zh-CN"/>
        </w:rPr>
        <w:t>消费者</w:t>
      </w:r>
      <w:r w:rsidRPr="002B04C3">
        <w:rPr>
          <w:rFonts w:eastAsiaTheme="minorEastAsia" w:hint="eastAsia"/>
          <w:lang w:eastAsia="zh-CN"/>
        </w:rPr>
        <w:t>宣传假冒</w:t>
      </w:r>
      <w:r>
        <w:rPr>
          <w:rFonts w:eastAsiaTheme="minorEastAsia" w:hint="eastAsia"/>
          <w:lang w:eastAsia="zh-CN"/>
        </w:rPr>
        <w:t>和篡改的</w:t>
      </w:r>
      <w:r w:rsidRPr="002B04C3">
        <w:rPr>
          <w:rFonts w:eastAsiaTheme="minorEastAsia" w:hint="eastAsia"/>
          <w:lang w:eastAsia="zh-CN"/>
        </w:rPr>
        <w:t>产品和电信</w:t>
      </w:r>
      <w:r w:rsidRPr="002B04C3">
        <w:rPr>
          <w:rFonts w:eastAsiaTheme="minorEastAsia"/>
          <w:lang w:eastAsia="zh-CN"/>
        </w:rPr>
        <w:t>/ICT</w:t>
      </w:r>
      <w:r w:rsidRPr="002B04C3">
        <w:rPr>
          <w:rFonts w:eastAsiaTheme="minorEastAsia" w:hint="eastAsia"/>
          <w:lang w:eastAsia="zh-CN"/>
        </w:rPr>
        <w:t>设备对环境及其自身健康的不利影响以及此类设备在可靠性、</w:t>
      </w:r>
      <w:proofErr w:type="gramStart"/>
      <w:r w:rsidRPr="002B04C3">
        <w:rPr>
          <w:rFonts w:eastAsiaTheme="minorEastAsia" w:hint="eastAsia"/>
          <w:lang w:eastAsia="zh-CN"/>
        </w:rPr>
        <w:t>Q</w:t>
      </w:r>
      <w:r w:rsidRPr="002B04C3">
        <w:rPr>
          <w:rFonts w:eastAsiaTheme="minorEastAsia"/>
          <w:lang w:eastAsia="zh-CN"/>
        </w:rPr>
        <w:t>oS</w:t>
      </w:r>
      <w:r w:rsidRPr="002B04C3">
        <w:rPr>
          <w:rFonts w:eastAsiaTheme="minorEastAsia" w:hint="eastAsia"/>
          <w:lang w:eastAsia="zh-CN"/>
        </w:rPr>
        <w:t>和性能方面的差距</w:t>
      </w:r>
      <w:r>
        <w:rPr>
          <w:rFonts w:eastAsiaTheme="minorEastAsia" w:hint="eastAsia"/>
          <w:lang w:eastAsia="zh-CN"/>
        </w:rPr>
        <w:t>；</w:t>
      </w:r>
      <w:proofErr w:type="gramEnd"/>
    </w:p>
    <w:p w14:paraId="177BD46F" w14:textId="77777777" w:rsidR="00CD63BC" w:rsidRPr="002B04C3" w:rsidRDefault="00CD63BC" w:rsidP="00CD63BC">
      <w:pPr>
        <w:pStyle w:val="Normalnoindent"/>
        <w:rPr>
          <w:lang w:eastAsia="zh-CN"/>
        </w:rPr>
      </w:pPr>
      <w:r w:rsidRPr="00321E33">
        <w:rPr>
          <w:iCs/>
          <w:lang w:eastAsia="zh-CN"/>
        </w:rPr>
        <w:t>6</w:t>
      </w:r>
      <w:r w:rsidRPr="00321E33">
        <w:rPr>
          <w:iCs/>
          <w:lang w:eastAsia="zh-CN"/>
        </w:rPr>
        <w:tab/>
      </w:r>
      <w:r w:rsidRPr="00DA1DB3">
        <w:rPr>
          <w:rFonts w:hint="eastAsia"/>
          <w:iCs/>
          <w:lang w:eastAsia="zh-CN"/>
        </w:rPr>
        <w:t>考虑为消费者提供验证电信</w:t>
      </w:r>
      <w:r w:rsidRPr="00DA1DB3">
        <w:rPr>
          <w:rFonts w:hint="eastAsia"/>
          <w:iCs/>
          <w:lang w:eastAsia="zh-CN"/>
        </w:rPr>
        <w:t>/ICT</w:t>
      </w:r>
      <w:r w:rsidRPr="00DA1DB3">
        <w:rPr>
          <w:rFonts w:hint="eastAsia"/>
          <w:iCs/>
          <w:lang w:eastAsia="zh-CN"/>
        </w:rPr>
        <w:t>设备真伪的手段，</w:t>
      </w:r>
    </w:p>
    <w:p w14:paraId="04915336" w14:textId="77777777" w:rsidR="00CD63BC" w:rsidRPr="002B04C3" w:rsidRDefault="00CD63BC" w:rsidP="00CD63BC">
      <w:pPr>
        <w:pStyle w:val="Call"/>
        <w:rPr>
          <w:lang w:eastAsia="zh-CN"/>
        </w:rPr>
      </w:pPr>
      <w:proofErr w:type="gramStart"/>
      <w:r w:rsidRPr="002B04C3">
        <w:rPr>
          <w:rFonts w:hint="eastAsia"/>
          <w:lang w:eastAsia="zh-CN"/>
        </w:rPr>
        <w:t>请部门</w:t>
      </w:r>
      <w:proofErr w:type="gramEnd"/>
      <w:r w:rsidRPr="002B04C3">
        <w:rPr>
          <w:lang w:eastAsia="zh-CN"/>
        </w:rPr>
        <w:t>成员</w:t>
      </w:r>
    </w:p>
    <w:p w14:paraId="5631EA86" w14:textId="77777777" w:rsidR="00CD63BC" w:rsidRPr="002B04C3" w:rsidRDefault="00CD63BC" w:rsidP="00CD63BC">
      <w:pPr>
        <w:ind w:firstLineChars="200" w:firstLine="480"/>
        <w:rPr>
          <w:lang w:eastAsia="zh-CN"/>
        </w:rPr>
      </w:pPr>
      <w:r w:rsidRPr="002B04C3">
        <w:rPr>
          <w:rFonts w:cstheme="minorHAnsi"/>
          <w:lang w:eastAsia="zh-CN"/>
        </w:rPr>
        <w:t>与政府、主管部门和电信监管机构合作打击假冒</w:t>
      </w:r>
      <w:r>
        <w:rPr>
          <w:rFonts w:cstheme="minorHAnsi" w:hint="eastAsia"/>
          <w:lang w:eastAsia="zh-CN"/>
        </w:rPr>
        <w:t>和篡改的</w:t>
      </w:r>
      <w:r w:rsidRPr="002B04C3">
        <w:rPr>
          <w:rFonts w:hint="eastAsia"/>
          <w:lang w:eastAsia="zh-CN"/>
        </w:rPr>
        <w:t>电信</w:t>
      </w:r>
      <w:r w:rsidRPr="002B04C3">
        <w:rPr>
          <w:lang w:eastAsia="zh-CN"/>
        </w:rPr>
        <w:t>/ICT</w:t>
      </w:r>
      <w:r w:rsidRPr="002B04C3">
        <w:rPr>
          <w:rFonts w:hint="eastAsia"/>
          <w:lang w:eastAsia="zh-CN"/>
        </w:rPr>
        <w:t>设备，</w:t>
      </w:r>
    </w:p>
    <w:p w14:paraId="53FF0174" w14:textId="77777777" w:rsidR="00CD63BC" w:rsidRPr="002B04C3" w:rsidRDefault="00CD63BC" w:rsidP="00CD63BC">
      <w:pPr>
        <w:pStyle w:val="Call"/>
        <w:rPr>
          <w:lang w:eastAsia="zh-CN"/>
        </w:rPr>
      </w:pPr>
      <w:r w:rsidRPr="002B04C3">
        <w:rPr>
          <w:rFonts w:hint="eastAsia"/>
          <w:lang w:eastAsia="zh-CN"/>
        </w:rPr>
        <w:t>请所有成员</w:t>
      </w:r>
    </w:p>
    <w:p w14:paraId="78E792C2" w14:textId="77777777" w:rsidR="00CD63BC" w:rsidRPr="002B04C3" w:rsidRDefault="00CD63BC" w:rsidP="00CD63BC">
      <w:pPr>
        <w:pStyle w:val="Normalnoindent"/>
        <w:rPr>
          <w:lang w:eastAsia="zh-CN"/>
        </w:rPr>
      </w:pPr>
      <w:r w:rsidRPr="002B04C3">
        <w:rPr>
          <w:lang w:eastAsia="zh-CN"/>
        </w:rPr>
        <w:t>1</w:t>
      </w:r>
      <w:r w:rsidRPr="002B04C3">
        <w:rPr>
          <w:lang w:eastAsia="zh-CN"/>
        </w:rPr>
        <w:tab/>
      </w:r>
      <w:r w:rsidRPr="002B04C3">
        <w:rPr>
          <w:rFonts w:hint="eastAsia"/>
          <w:lang w:eastAsia="zh-CN"/>
        </w:rPr>
        <w:t>通过提交文稿积极参与国际电联打击假冒</w:t>
      </w:r>
      <w:r>
        <w:rPr>
          <w:rFonts w:hint="eastAsia"/>
          <w:lang w:eastAsia="zh-CN"/>
        </w:rPr>
        <w:t>和篡改的</w:t>
      </w:r>
      <w:r w:rsidRPr="002B04C3">
        <w:rPr>
          <w:rFonts w:hint="eastAsia"/>
          <w:lang w:eastAsia="zh-CN"/>
        </w:rPr>
        <w:t>电信</w:t>
      </w:r>
      <w:r w:rsidRPr="002B04C3">
        <w:rPr>
          <w:lang w:eastAsia="zh-CN"/>
        </w:rPr>
        <w:t>/</w:t>
      </w:r>
      <w:proofErr w:type="gramStart"/>
      <w:r w:rsidRPr="002B04C3">
        <w:rPr>
          <w:lang w:eastAsia="zh-CN"/>
        </w:rPr>
        <w:t>ICT</w:t>
      </w:r>
      <w:r w:rsidRPr="002B04C3">
        <w:rPr>
          <w:rFonts w:hint="eastAsia"/>
          <w:lang w:eastAsia="zh-CN"/>
        </w:rPr>
        <w:t>设备的研究工作；</w:t>
      </w:r>
      <w:proofErr w:type="gramEnd"/>
    </w:p>
    <w:p w14:paraId="66F61196" w14:textId="77777777" w:rsidR="00CD63BC" w:rsidRPr="002B04C3" w:rsidRDefault="00CD63BC" w:rsidP="00CD63BC">
      <w:pPr>
        <w:pStyle w:val="Normalnoindent"/>
        <w:rPr>
          <w:lang w:eastAsia="zh-CN"/>
        </w:rPr>
      </w:pPr>
      <w:r w:rsidRPr="002B04C3">
        <w:rPr>
          <w:lang w:eastAsia="zh-CN"/>
        </w:rPr>
        <w:t>2</w:t>
      </w:r>
      <w:r w:rsidRPr="002B04C3">
        <w:rPr>
          <w:lang w:eastAsia="zh-CN"/>
        </w:rPr>
        <w:tab/>
      </w:r>
      <w:r w:rsidRPr="002B04C3">
        <w:rPr>
          <w:rFonts w:hint="eastAsia"/>
          <w:lang w:eastAsia="zh-CN"/>
        </w:rPr>
        <w:t>采取必要行动，防范或发现</w:t>
      </w:r>
      <w:r>
        <w:rPr>
          <w:rFonts w:hint="eastAsia"/>
          <w:lang w:eastAsia="zh-CN"/>
        </w:rPr>
        <w:t>篡改的</w:t>
      </w:r>
      <w:r w:rsidRPr="002B04C3">
        <w:rPr>
          <w:rFonts w:hint="eastAsia"/>
          <w:lang w:eastAsia="zh-CN"/>
        </w:rPr>
        <w:t>电信</w:t>
      </w:r>
      <w:r w:rsidRPr="002B04C3">
        <w:rPr>
          <w:lang w:eastAsia="zh-CN"/>
        </w:rPr>
        <w:t>/ICT</w:t>
      </w:r>
      <w:r w:rsidRPr="002B04C3">
        <w:rPr>
          <w:rFonts w:hint="eastAsia"/>
          <w:lang w:eastAsia="zh-CN"/>
        </w:rPr>
        <w:t>设备唯一标识符的行为，尤其是克隆的电信</w:t>
      </w:r>
      <w:r w:rsidRPr="002B04C3">
        <w:rPr>
          <w:lang w:eastAsia="zh-CN"/>
        </w:rPr>
        <w:t>/</w:t>
      </w:r>
      <w:proofErr w:type="gramStart"/>
      <w:r w:rsidRPr="002B04C3">
        <w:rPr>
          <w:lang w:eastAsia="zh-CN"/>
        </w:rPr>
        <w:t>ICT</w:t>
      </w:r>
      <w:r w:rsidRPr="002B04C3">
        <w:rPr>
          <w:rFonts w:hint="eastAsia"/>
          <w:lang w:eastAsia="zh-CN"/>
        </w:rPr>
        <w:t>设备；</w:t>
      </w:r>
      <w:proofErr w:type="gramEnd"/>
    </w:p>
    <w:p w14:paraId="090DA41A" w14:textId="77777777" w:rsidR="00CD63BC" w:rsidRPr="002B04C3" w:rsidRDefault="00CD63BC" w:rsidP="00CD63BC">
      <w:pPr>
        <w:pStyle w:val="Normalnoindent"/>
        <w:rPr>
          <w:lang w:eastAsia="zh-CN"/>
        </w:rPr>
      </w:pPr>
      <w:r w:rsidRPr="002B04C3">
        <w:rPr>
          <w:lang w:eastAsia="zh-CN"/>
        </w:rPr>
        <w:t>3</w:t>
      </w:r>
      <w:r w:rsidRPr="002B04C3">
        <w:rPr>
          <w:lang w:eastAsia="zh-CN"/>
        </w:rPr>
        <w:tab/>
      </w:r>
      <w:r w:rsidRPr="002B04C3">
        <w:rPr>
          <w:rFonts w:hint="eastAsia"/>
          <w:lang w:eastAsia="zh-CN"/>
        </w:rPr>
        <w:t>在此领域开展合作并分享专业知识</w:t>
      </w:r>
      <w:r w:rsidRPr="002B04C3">
        <w:rPr>
          <w:lang w:eastAsia="zh-CN"/>
        </w:rPr>
        <w:t>和</w:t>
      </w:r>
      <w:r w:rsidRPr="002B04C3">
        <w:rPr>
          <w:rFonts w:hint="eastAsia"/>
          <w:lang w:eastAsia="zh-CN"/>
        </w:rPr>
        <w:t>技能。</w:t>
      </w:r>
    </w:p>
    <w:p w14:paraId="6B5D2F8B" w14:textId="77777777" w:rsidR="00CD63BC" w:rsidRDefault="00CD63BC" w:rsidP="00CD63BC">
      <w:pPr>
        <w:pStyle w:val="Reasons"/>
        <w:rPr>
          <w:lang w:eastAsia="zh-CN"/>
        </w:rPr>
      </w:pPr>
    </w:p>
    <w:p w14:paraId="3850DF44" w14:textId="3E670A7A" w:rsidR="00DF1AFD" w:rsidRDefault="00DF1AFD" w:rsidP="00526543">
      <w:pPr>
        <w:rPr>
          <w:lang w:val="en-GB" w:eastAsia="zh-CN"/>
        </w:rPr>
      </w:pPr>
    </w:p>
    <w:p w14:paraId="618A9B75" w14:textId="77777777" w:rsidR="00CD63BC" w:rsidRDefault="00CD63BC" w:rsidP="00526543">
      <w:pPr>
        <w:rPr>
          <w:lang w:val="en-GB" w:eastAsia="zh-CN"/>
        </w:rPr>
      </w:pPr>
    </w:p>
    <w:p w14:paraId="3D086496" w14:textId="77777777" w:rsidR="00CD63BC" w:rsidRDefault="00CD63BC" w:rsidP="00526543">
      <w:pPr>
        <w:rPr>
          <w:lang w:val="en-GB" w:eastAsia="zh-CN"/>
        </w:rPr>
      </w:pPr>
    </w:p>
    <w:p w14:paraId="731409C7" w14:textId="77777777" w:rsidR="00CD63BC" w:rsidRDefault="00CD63BC" w:rsidP="00526543">
      <w:pPr>
        <w:rPr>
          <w:lang w:val="en-GB" w:eastAsia="zh-CN"/>
        </w:rPr>
      </w:pPr>
    </w:p>
    <w:p w14:paraId="498DEE35" w14:textId="77777777" w:rsidR="00CD63BC" w:rsidRDefault="00CD63BC" w:rsidP="00526543">
      <w:pPr>
        <w:rPr>
          <w:lang w:val="en-GB" w:eastAsia="zh-CN"/>
        </w:rPr>
      </w:pPr>
    </w:p>
    <w:p w14:paraId="265812E5" w14:textId="77777777" w:rsidR="00CD63BC" w:rsidRDefault="00CD63BC" w:rsidP="00526543">
      <w:pPr>
        <w:rPr>
          <w:lang w:val="en-GB" w:eastAsia="zh-CN"/>
        </w:rPr>
      </w:pPr>
    </w:p>
    <w:p w14:paraId="45F100AF" w14:textId="77777777" w:rsidR="00CD63BC" w:rsidRPr="00CD63BC" w:rsidRDefault="00CD63BC" w:rsidP="00526543">
      <w:pPr>
        <w:rPr>
          <w:lang w:val="en-GB" w:eastAsia="zh-CN"/>
        </w:rPr>
      </w:pPr>
    </w:p>
    <w:p w14:paraId="4505C7CF" w14:textId="77777777" w:rsidR="004D3C2C" w:rsidRPr="00526543" w:rsidRDefault="004D3C2C" w:rsidP="00526543">
      <w:pPr>
        <w:rPr>
          <w:lang w:eastAsia="zh-CN"/>
        </w:rPr>
      </w:pPr>
    </w:p>
    <w:p w14:paraId="1C5E3B77" w14:textId="4DAB9F81" w:rsidR="00DF1AFD" w:rsidRDefault="00DF1AFD" w:rsidP="00526543">
      <w:pPr>
        <w:rPr>
          <w:lang w:eastAsia="zh-CN"/>
        </w:rPr>
      </w:pP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D65C" w14:textId="77777777" w:rsidR="00DF1AFD" w:rsidRDefault="00D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6A6" w14:textId="77777777" w:rsidR="00DF1AFD" w:rsidRDefault="00DF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DD5" w14:textId="77777777" w:rsidR="00DF1AFD" w:rsidRDefault="00DF1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6E479FE2"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E546E5">
      <w:rPr>
        <w:noProof/>
        <w:lang w:val="en-US"/>
      </w:rPr>
      <w:t>96</w:t>
    </w:r>
    <w:r w:rsidR="00DF1AFD" w:rsidRPr="00DF1AFD">
      <w:fldChar w:fldCharType="end"/>
    </w:r>
    <w:r w:rsidR="00DF1AFD" w:rsidRPr="00DF1AFD">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0578D8B1"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E546E5">
      <w:rPr>
        <w:noProof/>
        <w:lang w:val="en-US"/>
      </w:rPr>
      <w:t>96</w:t>
    </w:r>
    <w:r w:rsidR="00DF1AFD" w:rsidRPr="00DF1AFD">
      <w:fldChar w:fldCharType="end"/>
    </w:r>
    <w:r w:rsidR="00DF1AFD"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03956739"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E546E5">
      <w:rPr>
        <w:noProof/>
        <w:lang w:val="en-US"/>
      </w:rPr>
      <w:t>96</w:t>
    </w:r>
    <w:r w:rsidRPr="00DF1AFD">
      <w:fldChar w:fldCharType="end"/>
    </w:r>
    <w:r w:rsidR="00E93AC9"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70F5C6E1" w14:textId="77777777" w:rsidR="00CD63BC" w:rsidRDefault="00CD63BC" w:rsidP="00CD63BC">
      <w:pPr>
        <w:pStyle w:val="FootnoteText"/>
        <w:rPr>
          <w:lang w:eastAsia="zh-CN"/>
        </w:rPr>
      </w:pPr>
      <w:r>
        <w:rPr>
          <w:rStyle w:val="FootnoteReference"/>
          <w:lang w:eastAsia="zh-CN"/>
        </w:rPr>
        <w:t>1</w:t>
      </w:r>
      <w:r>
        <w:rPr>
          <w:lang w:eastAsia="zh-CN"/>
        </w:rPr>
        <w:tab/>
      </w:r>
      <w:r w:rsidRPr="00D5120E">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6299" w14:textId="77777777" w:rsidR="00DF1AFD" w:rsidRDefault="00DF1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73A3F"/>
    <w:rsid w:val="0007772C"/>
    <w:rsid w:val="000843D3"/>
    <w:rsid w:val="000B071B"/>
    <w:rsid w:val="000B47CD"/>
    <w:rsid w:val="000B5A36"/>
    <w:rsid w:val="000C22AE"/>
    <w:rsid w:val="000C26CC"/>
    <w:rsid w:val="000D378F"/>
    <w:rsid w:val="000D3CE4"/>
    <w:rsid w:val="000D5219"/>
    <w:rsid w:val="000D6DAE"/>
    <w:rsid w:val="000E4393"/>
    <w:rsid w:val="000F33F8"/>
    <w:rsid w:val="001077E5"/>
    <w:rsid w:val="00117D80"/>
    <w:rsid w:val="00120886"/>
    <w:rsid w:val="00123A0C"/>
    <w:rsid w:val="001309FB"/>
    <w:rsid w:val="00141741"/>
    <w:rsid w:val="001762A1"/>
    <w:rsid w:val="001B4A76"/>
    <w:rsid w:val="001C5240"/>
    <w:rsid w:val="001C604C"/>
    <w:rsid w:val="001D62AD"/>
    <w:rsid w:val="001F3813"/>
    <w:rsid w:val="002178BA"/>
    <w:rsid w:val="002204D5"/>
    <w:rsid w:val="002210D5"/>
    <w:rsid w:val="00227040"/>
    <w:rsid w:val="00237B40"/>
    <w:rsid w:val="002462EF"/>
    <w:rsid w:val="00246C17"/>
    <w:rsid w:val="002742C3"/>
    <w:rsid w:val="002825B1"/>
    <w:rsid w:val="00285B9F"/>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55E"/>
    <w:rsid w:val="00541FB7"/>
    <w:rsid w:val="005457B6"/>
    <w:rsid w:val="005534D7"/>
    <w:rsid w:val="005569CA"/>
    <w:rsid w:val="00562EF2"/>
    <w:rsid w:val="00565747"/>
    <w:rsid w:val="00566436"/>
    <w:rsid w:val="00574CFF"/>
    <w:rsid w:val="005D1D45"/>
    <w:rsid w:val="00601999"/>
    <w:rsid w:val="00611CD0"/>
    <w:rsid w:val="0063154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3B4"/>
    <w:rsid w:val="007E0240"/>
    <w:rsid w:val="007F32A3"/>
    <w:rsid w:val="008075CD"/>
    <w:rsid w:val="00823AB1"/>
    <w:rsid w:val="00837339"/>
    <w:rsid w:val="00843454"/>
    <w:rsid w:val="00845E8E"/>
    <w:rsid w:val="00851E30"/>
    <w:rsid w:val="0088751E"/>
    <w:rsid w:val="008968B6"/>
    <w:rsid w:val="008A73EB"/>
    <w:rsid w:val="008B4CF6"/>
    <w:rsid w:val="008C46CF"/>
    <w:rsid w:val="008C7FC3"/>
    <w:rsid w:val="008D4A0D"/>
    <w:rsid w:val="008D6D8D"/>
    <w:rsid w:val="008E3EF3"/>
    <w:rsid w:val="008E4278"/>
    <w:rsid w:val="00901958"/>
    <w:rsid w:val="00902BF8"/>
    <w:rsid w:val="009055E3"/>
    <w:rsid w:val="00905B41"/>
    <w:rsid w:val="00916468"/>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C39E4"/>
    <w:rsid w:val="009D10A5"/>
    <w:rsid w:val="009D26AE"/>
    <w:rsid w:val="009D447B"/>
    <w:rsid w:val="009E1DCF"/>
    <w:rsid w:val="009F7009"/>
    <w:rsid w:val="00A01A91"/>
    <w:rsid w:val="00A03B1F"/>
    <w:rsid w:val="00A24E9A"/>
    <w:rsid w:val="00A26B1A"/>
    <w:rsid w:val="00A3085D"/>
    <w:rsid w:val="00A42BA1"/>
    <w:rsid w:val="00A4766C"/>
    <w:rsid w:val="00A64521"/>
    <w:rsid w:val="00A65D98"/>
    <w:rsid w:val="00A83D3D"/>
    <w:rsid w:val="00AA1264"/>
    <w:rsid w:val="00AA1D27"/>
    <w:rsid w:val="00AA2D89"/>
    <w:rsid w:val="00AB1DD4"/>
    <w:rsid w:val="00AB2633"/>
    <w:rsid w:val="00AB4404"/>
    <w:rsid w:val="00AC02D1"/>
    <w:rsid w:val="00AC0AFD"/>
    <w:rsid w:val="00AC4AF1"/>
    <w:rsid w:val="00AD167C"/>
    <w:rsid w:val="00AE4C26"/>
    <w:rsid w:val="00B07593"/>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46BDC"/>
    <w:rsid w:val="00C64078"/>
    <w:rsid w:val="00C65373"/>
    <w:rsid w:val="00C706FC"/>
    <w:rsid w:val="00C72AF4"/>
    <w:rsid w:val="00CB2274"/>
    <w:rsid w:val="00CD10C2"/>
    <w:rsid w:val="00CD3865"/>
    <w:rsid w:val="00CD517B"/>
    <w:rsid w:val="00CD63BC"/>
    <w:rsid w:val="00CE767E"/>
    <w:rsid w:val="00CF024D"/>
    <w:rsid w:val="00CF0C69"/>
    <w:rsid w:val="00D03920"/>
    <w:rsid w:val="00D20887"/>
    <w:rsid w:val="00D252EF"/>
    <w:rsid w:val="00D26ECC"/>
    <w:rsid w:val="00D4292A"/>
    <w:rsid w:val="00D457B6"/>
    <w:rsid w:val="00D50046"/>
    <w:rsid w:val="00D54881"/>
    <w:rsid w:val="00D55C4C"/>
    <w:rsid w:val="00D63743"/>
    <w:rsid w:val="00D66950"/>
    <w:rsid w:val="00D76D88"/>
    <w:rsid w:val="00D8497D"/>
    <w:rsid w:val="00D85D53"/>
    <w:rsid w:val="00D94D9E"/>
    <w:rsid w:val="00D96CEE"/>
    <w:rsid w:val="00DA7D60"/>
    <w:rsid w:val="00DB2AF8"/>
    <w:rsid w:val="00DB5592"/>
    <w:rsid w:val="00DD345D"/>
    <w:rsid w:val="00DE48B4"/>
    <w:rsid w:val="00DF1AFD"/>
    <w:rsid w:val="00E03ABC"/>
    <w:rsid w:val="00E154E2"/>
    <w:rsid w:val="00E20918"/>
    <w:rsid w:val="00E300EC"/>
    <w:rsid w:val="00E32EEC"/>
    <w:rsid w:val="00E51820"/>
    <w:rsid w:val="00E546E5"/>
    <w:rsid w:val="00E56BAB"/>
    <w:rsid w:val="00E67297"/>
    <w:rsid w:val="00E758D6"/>
    <w:rsid w:val="00E82452"/>
    <w:rsid w:val="00E83C1C"/>
    <w:rsid w:val="00E9008A"/>
    <w:rsid w:val="00E913E3"/>
    <w:rsid w:val="00E93AC9"/>
    <w:rsid w:val="00E96B11"/>
    <w:rsid w:val="00E96C27"/>
    <w:rsid w:val="00EA12A2"/>
    <w:rsid w:val="00EA2A26"/>
    <w:rsid w:val="00EB3556"/>
    <w:rsid w:val="00EC2D19"/>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120886"/>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CD63BC"/>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Italic">
    <w:name w:val="Italic"/>
    <w:rsid w:val="00CD63BC"/>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69</TotalTime>
  <Pages>9</Pages>
  <Words>4220</Words>
  <Characters>685</Characters>
  <Application>Microsoft Office Word</Application>
  <DocSecurity>0</DocSecurity>
  <Lines>5</Lines>
  <Paragraphs>9</Paragraphs>
  <ScaleCrop>false</ScaleCrop>
  <HeadingPairs>
    <vt:vector size="2" baseType="variant">
      <vt:variant>
        <vt:lpstr>Title</vt:lpstr>
      </vt:variant>
      <vt:variant>
        <vt:i4>1</vt:i4>
      </vt:variant>
    </vt:vector>
  </HeadingPairs>
  <TitlesOfParts>
    <vt:vector size="1" baseType="lpstr">
      <vt:lpstr>第96号决议 – 国际电联电信标准化部门开展打击假冒和篡改的电信/信息通信技术设备的研究</vt:lpstr>
    </vt:vector>
  </TitlesOfParts>
  <Company>ITU</Company>
  <LinksUpToDate>false</LinksUpToDate>
  <CharactersWithSpaces>4896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第96号决议 – 国际电联电信标准化部门开展打击假冒和篡改的电信/信息通信技术设备的研究</dc:title>
  <dc:subject>WORLD TELECOMMUNICATION STANDARDIZATION ASSEMBLY - Florianópolis, 5-14 October 2004</dc:subject>
  <dc:creator>ITU-T</dc:creator>
  <cp:keywords>WTSA-24 New Delhi, 15-24 October 2024</cp:keywords>
  <dc:description/>
  <cp:lastModifiedBy>Liu, Sanping</cp:lastModifiedBy>
  <cp:revision>59</cp:revision>
  <cp:lastPrinted>2024-11-27T12:48:00Z</cp:lastPrinted>
  <dcterms:created xsi:type="dcterms:W3CDTF">2024-09-24T12:18:00Z</dcterms:created>
  <dcterms:modified xsi:type="dcterms:W3CDTF">2024-11-27T12:49:00Z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