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6B3E4010"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AC45D3" w:rsidRPr="00AC45D3">
              <w:rPr>
                <w:rFonts w:ascii="Arial" w:eastAsia="SimHei" w:hAnsi="Arial" w:cs="Arial" w:hint="eastAsia"/>
                <w:sz w:val="36"/>
                <w:szCs w:val="36"/>
                <w:lang w:val="en-GB" w:eastAsia="zh-CN"/>
              </w:rPr>
              <w:t>日内瓦，</w:t>
            </w:r>
            <w:r w:rsidR="00AC45D3" w:rsidRPr="00AC45D3">
              <w:rPr>
                <w:rFonts w:ascii="Arial" w:eastAsia="SimHei" w:hAnsi="Arial" w:cs="Arial" w:hint="eastAsia"/>
                <w:sz w:val="36"/>
                <w:szCs w:val="36"/>
                <w:lang w:val="en-GB" w:eastAsia="zh-CN"/>
              </w:rPr>
              <w:t>2022</w:t>
            </w:r>
            <w:r w:rsidR="00AC45D3" w:rsidRPr="00AC45D3">
              <w:rPr>
                <w:rFonts w:ascii="Arial" w:eastAsia="SimHei" w:hAnsi="Arial" w:cs="Arial" w:hint="eastAsia"/>
                <w:sz w:val="36"/>
                <w:szCs w:val="36"/>
                <w:lang w:val="en-GB" w:eastAsia="zh-CN"/>
              </w:rPr>
              <w:t>年</w:t>
            </w:r>
            <w:r w:rsidR="00AC45D3" w:rsidRPr="00AC45D3">
              <w:rPr>
                <w:rFonts w:ascii="Arial" w:eastAsia="SimHei" w:hAnsi="Arial" w:cs="Arial" w:hint="eastAsia"/>
                <w:sz w:val="36"/>
                <w:szCs w:val="36"/>
                <w:lang w:val="en-GB" w:eastAsia="zh-CN"/>
              </w:rPr>
              <w:t>3</w:t>
            </w:r>
            <w:r w:rsidR="00AC45D3" w:rsidRPr="00AC45D3">
              <w:rPr>
                <w:rFonts w:ascii="Arial" w:eastAsia="SimHei" w:hAnsi="Arial" w:cs="Arial" w:hint="eastAsia"/>
                <w:sz w:val="36"/>
                <w:szCs w:val="36"/>
                <w:lang w:val="en-GB" w:eastAsia="zh-CN"/>
              </w:rPr>
              <w:t>月</w:t>
            </w:r>
            <w:r w:rsidR="00AC45D3" w:rsidRPr="00AC45D3">
              <w:rPr>
                <w:rFonts w:ascii="Arial" w:eastAsia="SimHei" w:hAnsi="Arial" w:cs="Arial" w:hint="eastAsia"/>
                <w:sz w:val="36"/>
                <w:szCs w:val="36"/>
                <w:lang w:val="en-GB" w:eastAsia="zh-CN"/>
              </w:rPr>
              <w:t>1-9</w:t>
            </w:r>
            <w:r w:rsidR="00AC45D3" w:rsidRPr="00AC45D3">
              <w:rPr>
                <w:rFonts w:ascii="Arial" w:eastAsia="SimHei" w:hAnsi="Arial" w:cs="Arial" w:hint="eastAsia"/>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292E6BFD" w:rsidR="00EA2A26" w:rsidRPr="002825B1" w:rsidRDefault="00AB2633" w:rsidP="00AC45D3">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AC45D3">
              <w:rPr>
                <w:rFonts w:eastAsia="SimHei" w:hint="eastAsia"/>
                <w:spacing w:val="-6"/>
                <w:sz w:val="44"/>
                <w:szCs w:val="44"/>
                <w:lang w:val="en-GB" w:eastAsia="zh-CN"/>
              </w:rPr>
              <w:t>95</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C45D3">
              <w:rPr>
                <w:rFonts w:eastAsia="SimHei" w:hint="eastAsia"/>
                <w:spacing w:val="-6"/>
                <w:sz w:val="44"/>
                <w:szCs w:val="44"/>
                <w:lang w:val="en-GB" w:eastAsia="zh-CN"/>
              </w:rPr>
              <w:t xml:space="preserve"> </w:t>
            </w:r>
            <w:r w:rsidR="00AC45D3" w:rsidRPr="00AC45D3">
              <w:rPr>
                <w:rFonts w:eastAsia="SimHei" w:hint="eastAsia"/>
                <w:spacing w:val="-6"/>
                <w:sz w:val="44"/>
                <w:szCs w:val="44"/>
                <w:lang w:val="en-GB" w:eastAsia="zh-CN"/>
              </w:rPr>
              <w:t>国际电</w:t>
            </w:r>
            <w:proofErr w:type="gramStart"/>
            <w:r w:rsidR="00AC45D3" w:rsidRPr="00AC45D3">
              <w:rPr>
                <w:rFonts w:eastAsia="SimHei" w:hint="eastAsia"/>
                <w:spacing w:val="-6"/>
                <w:sz w:val="44"/>
                <w:szCs w:val="44"/>
                <w:lang w:val="en-GB" w:eastAsia="zh-CN"/>
              </w:rPr>
              <w:t>联电信</w:t>
            </w:r>
            <w:proofErr w:type="gramEnd"/>
            <w:r w:rsidR="00AC45D3" w:rsidRPr="00AC45D3">
              <w:rPr>
                <w:rFonts w:eastAsia="SimHei" w:hint="eastAsia"/>
                <w:spacing w:val="-6"/>
                <w:sz w:val="44"/>
                <w:szCs w:val="44"/>
                <w:lang w:val="en-GB" w:eastAsia="zh-CN"/>
              </w:rPr>
              <w:t>标准化部门</w:t>
            </w:r>
            <w:r w:rsidR="00AC45D3">
              <w:rPr>
                <w:rFonts w:eastAsia="SimHei"/>
                <w:spacing w:val="-6"/>
                <w:sz w:val="44"/>
                <w:szCs w:val="44"/>
                <w:lang w:val="en-GB" w:eastAsia="zh-CN"/>
              </w:rPr>
              <w:br/>
            </w:r>
            <w:r w:rsidR="00AC45D3" w:rsidRPr="00AC45D3">
              <w:rPr>
                <w:rFonts w:eastAsia="SimHei" w:hint="eastAsia"/>
                <w:spacing w:val="-6"/>
                <w:sz w:val="44"/>
                <w:szCs w:val="44"/>
                <w:lang w:val="en-GB" w:eastAsia="zh-CN"/>
              </w:rPr>
              <w:t>为提高对服务质量相关最佳做法和政策的</w:t>
            </w:r>
            <w:r w:rsidR="00AC45D3">
              <w:rPr>
                <w:rFonts w:eastAsia="SimHei"/>
                <w:spacing w:val="-6"/>
                <w:sz w:val="44"/>
                <w:szCs w:val="44"/>
                <w:lang w:val="en-GB" w:eastAsia="zh-CN"/>
              </w:rPr>
              <w:br/>
            </w:r>
            <w:r w:rsidR="00AC45D3" w:rsidRPr="00AC45D3">
              <w:rPr>
                <w:rFonts w:eastAsia="SimHei" w:hint="eastAsia"/>
                <w:spacing w:val="-6"/>
                <w:sz w:val="44"/>
                <w:szCs w:val="44"/>
                <w:lang w:val="en-GB" w:eastAsia="zh-CN"/>
              </w:rPr>
              <w:t>认识而推出的举措</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53850FAF" w:rsidR="00EA2A26" w:rsidRDefault="00EA2A26" w:rsidP="00EA2A26">
      <w:pPr>
        <w:spacing w:before="120" w:line="240" w:lineRule="auto"/>
        <w:jc w:val="center"/>
        <w:rPr>
          <w:szCs w:val="22"/>
          <w:lang w:val="en-GB" w:eastAsia="zh-CN"/>
        </w:rPr>
      </w:pPr>
      <w:r w:rsidRPr="00E32EEC">
        <w:rPr>
          <w:szCs w:val="22"/>
          <w:lang w:val="en-GB"/>
        </w:rPr>
        <w:sym w:font="Symbol" w:char="F0E3"/>
      </w:r>
      <w:r w:rsidRPr="00E32EEC">
        <w:rPr>
          <w:szCs w:val="22"/>
          <w:lang w:val="en-GB" w:eastAsia="zh-CN"/>
        </w:rPr>
        <w:t> </w:t>
      </w:r>
      <w:r w:rsidR="00953471" w:rsidRPr="00E32EEC">
        <w:rPr>
          <w:rFonts w:hint="eastAsia"/>
          <w:szCs w:val="22"/>
          <w:lang w:val="en-GB" w:eastAsia="zh-CN"/>
        </w:rPr>
        <w:t>国际电联</w:t>
      </w:r>
      <w:r w:rsidR="00953471" w:rsidRPr="00E32EEC">
        <w:rPr>
          <w:rFonts w:hint="eastAsia"/>
          <w:szCs w:val="22"/>
          <w:lang w:val="en-GB" w:eastAsia="zh-CN"/>
        </w:rPr>
        <w:t xml:space="preserve"> </w:t>
      </w:r>
      <w:r w:rsidRPr="00E32EEC">
        <w:rPr>
          <w:szCs w:val="22"/>
          <w:lang w:val="en-GB" w:eastAsia="zh-CN"/>
        </w:rPr>
        <w:t>20</w:t>
      </w:r>
      <w:r w:rsidR="00AC45D3">
        <w:rPr>
          <w:rFonts w:hint="eastAsia"/>
          <w:szCs w:val="22"/>
          <w:lang w:val="en-GB" w:eastAsia="zh-CN"/>
        </w:rPr>
        <w:t>22</w:t>
      </w:r>
    </w:p>
    <w:p w14:paraId="7BBC5AF0" w14:textId="53468F46" w:rsidR="006F01CD" w:rsidRPr="00E32EEC" w:rsidRDefault="00566436" w:rsidP="00EA2A26">
      <w:pPr>
        <w:spacing w:before="120" w:line="240" w:lineRule="auto"/>
        <w:jc w:val="center"/>
        <w:rPr>
          <w:szCs w:val="22"/>
          <w:lang w:val="en-GB" w:eastAsia="zh-CN"/>
        </w:rPr>
      </w:pPr>
      <w:r w:rsidRPr="00566436">
        <w:rPr>
          <w:rFonts w:hint="eastAsia"/>
          <w:szCs w:val="22"/>
          <w:lang w:val="en-GB" w:eastAsia="zh-CN"/>
        </w:rPr>
        <w:t>该决议于</w:t>
      </w:r>
      <w:r w:rsidRPr="00566436">
        <w:rPr>
          <w:rFonts w:hint="eastAsia"/>
          <w:szCs w:val="22"/>
          <w:lang w:val="en-GB" w:eastAsia="zh-CN"/>
        </w:rPr>
        <w:t>2024</w:t>
      </w:r>
      <w:r w:rsidRPr="00566436">
        <w:rPr>
          <w:rFonts w:hint="eastAsia"/>
          <w:szCs w:val="22"/>
          <w:lang w:val="en-GB" w:eastAsia="zh-CN"/>
        </w:rPr>
        <w:t>年重新发布，以更新封面。未引入其他修改。</w:t>
      </w:r>
    </w:p>
    <w:p w14:paraId="44AA25C4" w14:textId="77777777" w:rsidR="00B73379" w:rsidRDefault="00FC6CA4" w:rsidP="00953471">
      <w:pPr>
        <w:ind w:firstLineChars="200" w:firstLine="480"/>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7C3C607A" w14:textId="77777777" w:rsidR="00AC45D3" w:rsidRPr="007E5371" w:rsidRDefault="00AC45D3" w:rsidP="00AC45D3">
      <w:pPr>
        <w:pStyle w:val="ResNo"/>
        <w:outlineLvl w:val="0"/>
        <w:rPr>
          <w:lang w:eastAsia="zh-CN"/>
        </w:rPr>
      </w:pPr>
      <w:r w:rsidRPr="00AC45D3">
        <w:rPr>
          <w:rFonts w:hint="eastAsia"/>
          <w:lang w:val="en-GB" w:eastAsia="zh-CN"/>
        </w:rPr>
        <w:lastRenderedPageBreak/>
        <w:t>第</w:t>
      </w:r>
      <w:r w:rsidRPr="007E5371">
        <w:rPr>
          <w:rStyle w:val="href"/>
          <w:lang w:eastAsia="zh-CN"/>
        </w:rPr>
        <w:t>95</w:t>
      </w:r>
      <w:r w:rsidRPr="00AC45D3">
        <w:rPr>
          <w:rFonts w:hint="eastAsia"/>
          <w:lang w:val="en-GB" w:eastAsia="zh-CN"/>
        </w:rPr>
        <w:t>号决议</w:t>
      </w:r>
      <w:r w:rsidRPr="007E5371">
        <w:rPr>
          <w:rFonts w:hint="eastAsia"/>
          <w:lang w:eastAsia="zh-CN"/>
        </w:rPr>
        <w:t>（</w:t>
      </w:r>
      <w:r w:rsidRPr="007E5371">
        <w:rPr>
          <w:rFonts w:hint="eastAsia"/>
          <w:lang w:eastAsia="zh-CN"/>
        </w:rPr>
        <w:t>20</w:t>
      </w:r>
      <w:r w:rsidRPr="007E5371">
        <w:rPr>
          <w:lang w:eastAsia="zh-CN"/>
        </w:rPr>
        <w:t>22</w:t>
      </w:r>
      <w:r w:rsidRPr="007E5371">
        <w:rPr>
          <w:rFonts w:hint="eastAsia"/>
          <w:lang w:eastAsia="zh-CN"/>
        </w:rPr>
        <w:t>年，日内瓦，修订版）</w:t>
      </w:r>
    </w:p>
    <w:p w14:paraId="334E162B" w14:textId="77777777" w:rsidR="00AC45D3" w:rsidRPr="007E5371" w:rsidRDefault="00AC45D3" w:rsidP="00AC45D3">
      <w:pPr>
        <w:pStyle w:val="Restitle"/>
        <w:outlineLvl w:val="0"/>
        <w:rPr>
          <w:lang w:eastAsia="zh-CN"/>
        </w:rPr>
      </w:pPr>
      <w:r w:rsidRPr="007E5371">
        <w:rPr>
          <w:rFonts w:hint="eastAsia"/>
          <w:lang w:eastAsia="zh-CN"/>
        </w:rPr>
        <w:t>国际电</w:t>
      </w:r>
      <w:proofErr w:type="gramStart"/>
      <w:r w:rsidRPr="007E5371">
        <w:rPr>
          <w:rFonts w:hint="eastAsia"/>
          <w:lang w:eastAsia="zh-CN"/>
        </w:rPr>
        <w:t>联电信</w:t>
      </w:r>
      <w:proofErr w:type="gramEnd"/>
      <w:r w:rsidRPr="007E5371">
        <w:rPr>
          <w:rFonts w:hint="eastAsia"/>
          <w:lang w:eastAsia="zh-CN"/>
        </w:rPr>
        <w:t>标准化部门为提高对服务质量</w:t>
      </w:r>
      <w:r>
        <w:rPr>
          <w:lang w:eastAsia="zh-CN"/>
        </w:rPr>
        <w:br/>
      </w:r>
      <w:r w:rsidRPr="007E5371">
        <w:rPr>
          <w:rFonts w:hint="eastAsia"/>
          <w:lang w:eastAsia="zh-CN"/>
        </w:rPr>
        <w:t>相关最佳做法和政策的认识而推出的举措</w:t>
      </w:r>
    </w:p>
    <w:p w14:paraId="55B52E2F" w14:textId="77777777" w:rsidR="00AC45D3" w:rsidRPr="008D6A26" w:rsidRDefault="00AC45D3" w:rsidP="00AC45D3">
      <w:pPr>
        <w:pStyle w:val="Resref"/>
        <w:rPr>
          <w:lang w:eastAsia="zh-CN"/>
        </w:rPr>
      </w:pPr>
      <w:r w:rsidRPr="007E5371">
        <w:rPr>
          <w:iCs/>
          <w:lang w:eastAsia="zh-CN"/>
        </w:rPr>
        <w:t>（</w:t>
      </w:r>
      <w:r w:rsidRPr="007E5371">
        <w:rPr>
          <w:iCs/>
          <w:lang w:eastAsia="zh-CN"/>
        </w:rPr>
        <w:t>2016</w:t>
      </w:r>
      <w:r w:rsidRPr="007E5371">
        <w:rPr>
          <w:iCs/>
          <w:lang w:eastAsia="zh-CN"/>
        </w:rPr>
        <w:t>年，哈马马特</w:t>
      </w:r>
      <w:r w:rsidRPr="007E5371">
        <w:rPr>
          <w:rFonts w:hint="eastAsia"/>
          <w:iCs/>
          <w:lang w:eastAsia="zh-CN"/>
        </w:rPr>
        <w:t>；</w:t>
      </w:r>
      <w:r w:rsidRPr="007E5371">
        <w:rPr>
          <w:rFonts w:hint="eastAsia"/>
          <w:iCs/>
          <w:lang w:eastAsia="zh-CN"/>
        </w:rPr>
        <w:t>2022</w:t>
      </w:r>
      <w:r w:rsidRPr="007E5371">
        <w:rPr>
          <w:rFonts w:hint="eastAsia"/>
          <w:iCs/>
          <w:lang w:eastAsia="zh-CN"/>
        </w:rPr>
        <w:t>年，日内瓦</w:t>
      </w:r>
      <w:r w:rsidRPr="007E5371">
        <w:rPr>
          <w:iCs/>
          <w:lang w:eastAsia="zh-CN"/>
        </w:rPr>
        <w:t>）</w:t>
      </w:r>
    </w:p>
    <w:p w14:paraId="22B9B49E" w14:textId="77777777" w:rsidR="00AC45D3" w:rsidRPr="008D6A26" w:rsidRDefault="00AC45D3" w:rsidP="00AC45D3">
      <w:pPr>
        <w:pStyle w:val="Normalaftertitle0"/>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4952C852" w14:textId="77777777" w:rsidR="00AC45D3" w:rsidRPr="008D6A26" w:rsidRDefault="00AC45D3" w:rsidP="00AC45D3">
      <w:pPr>
        <w:pStyle w:val="Call"/>
        <w:rPr>
          <w:lang w:eastAsia="zh-CN"/>
        </w:rPr>
      </w:pPr>
      <w:r w:rsidRPr="008D6A26">
        <w:rPr>
          <w:lang w:eastAsia="zh-CN"/>
        </w:rPr>
        <w:t>考虑到</w:t>
      </w:r>
    </w:p>
    <w:p w14:paraId="07DBD11A" w14:textId="77777777" w:rsidR="00AC45D3" w:rsidRPr="004652B2" w:rsidRDefault="00AC45D3" w:rsidP="00AC45D3">
      <w:pPr>
        <w:rPr>
          <w:lang w:eastAsia="zh-CN"/>
        </w:rPr>
      </w:pPr>
      <w:r w:rsidRPr="004652B2">
        <w:rPr>
          <w:i/>
          <w:iCs/>
          <w:lang w:eastAsia="zh-CN"/>
        </w:rPr>
        <w:t>a)</w:t>
      </w:r>
      <w:r w:rsidRPr="004652B2">
        <w:rPr>
          <w:lang w:eastAsia="zh-CN"/>
        </w:rPr>
        <w:tab/>
      </w:r>
      <w:r w:rsidRPr="004652B2">
        <w:rPr>
          <w:lang w:eastAsia="zh-CN"/>
        </w:rPr>
        <w:t>根据国际电联《组织法》第</w:t>
      </w:r>
      <w:r w:rsidRPr="004652B2">
        <w:rPr>
          <w:lang w:eastAsia="zh-CN"/>
        </w:rPr>
        <w:t>1</w:t>
      </w:r>
      <w:r w:rsidRPr="004652B2">
        <w:rPr>
          <w:lang w:eastAsia="zh-CN"/>
        </w:rPr>
        <w:t>条第</w:t>
      </w:r>
      <w:r w:rsidRPr="004652B2">
        <w:rPr>
          <w:lang w:eastAsia="zh-CN"/>
        </w:rPr>
        <w:t>13</w:t>
      </w:r>
      <w:r w:rsidRPr="004652B2">
        <w:rPr>
          <w:lang w:eastAsia="zh-CN"/>
        </w:rPr>
        <w:t>款，</w:t>
      </w:r>
      <w:r w:rsidRPr="004652B2">
        <w:rPr>
          <w:rFonts w:ascii="SimSun" w:hAnsi="SimSun"/>
          <w:lang w:eastAsia="zh-CN"/>
        </w:rPr>
        <w:t>“</w:t>
      </w:r>
      <w:r w:rsidRPr="004652B2">
        <w:rPr>
          <w:lang w:eastAsia="zh-CN"/>
        </w:rPr>
        <w:t>国际电联尤其要促进全世界的电信标准化，实现令人满意的服务质量</w:t>
      </w:r>
      <w:r w:rsidRPr="004652B2">
        <w:rPr>
          <w:rFonts w:ascii="SimSun" w:hAnsi="SimSun"/>
          <w:lang w:eastAsia="zh-CN"/>
        </w:rPr>
        <w:t>”</w:t>
      </w:r>
      <w:r w:rsidRPr="004652B2">
        <w:rPr>
          <w:lang w:eastAsia="zh-CN"/>
        </w:rPr>
        <w:t>；</w:t>
      </w:r>
    </w:p>
    <w:p w14:paraId="16F187B9" w14:textId="77777777" w:rsidR="00AC45D3" w:rsidRPr="004652B2" w:rsidRDefault="00AC45D3" w:rsidP="00AC45D3">
      <w:pPr>
        <w:rPr>
          <w:rFonts w:eastAsia="Times New Roman"/>
          <w:i/>
          <w:iCs/>
          <w:lang w:eastAsia="zh-CN"/>
        </w:rPr>
      </w:pPr>
      <w:r w:rsidRPr="004652B2">
        <w:rPr>
          <w:rFonts w:asciiTheme="majorBidi" w:hAnsiTheme="majorBidi" w:cstheme="majorBidi"/>
          <w:i/>
          <w:iCs/>
          <w:lang w:eastAsia="zh-CN"/>
        </w:rPr>
        <w:t>b</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hint="eastAsia"/>
          <w:lang w:eastAsia="zh-CN"/>
        </w:rPr>
        <w:t>《组织法》和《公约》中有关战略政策和规划的条款；</w:t>
      </w:r>
    </w:p>
    <w:p w14:paraId="4AF07D4D" w14:textId="77777777" w:rsidR="00AC45D3" w:rsidRPr="004652B2" w:rsidRDefault="00AC45D3" w:rsidP="00AC45D3">
      <w:pPr>
        <w:rPr>
          <w:rFonts w:asciiTheme="majorBidi" w:hAnsiTheme="majorBidi" w:cstheme="majorBidi"/>
          <w:lang w:eastAsia="zh-CN"/>
        </w:rPr>
      </w:pPr>
      <w:r w:rsidRPr="004652B2">
        <w:rPr>
          <w:rFonts w:asciiTheme="majorBidi" w:hAnsiTheme="majorBidi" w:cstheme="majorBidi"/>
          <w:i/>
          <w:iCs/>
          <w:lang w:eastAsia="zh-CN"/>
        </w:rPr>
        <w:t>c</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lang w:eastAsia="zh-CN"/>
        </w:rPr>
        <w:t>全权代表大会第</w:t>
      </w:r>
      <w:r w:rsidRPr="004652B2">
        <w:rPr>
          <w:rFonts w:asciiTheme="majorBidi" w:hAnsiTheme="majorBidi" w:cstheme="majorBidi"/>
          <w:lang w:eastAsia="zh-CN"/>
        </w:rPr>
        <w:t>71</w:t>
      </w:r>
      <w:r w:rsidRPr="004652B2">
        <w:rPr>
          <w:rFonts w:asciiTheme="majorBidi" w:hAnsiTheme="majorBidi" w:cstheme="majorBidi"/>
          <w:lang w:eastAsia="zh-CN"/>
        </w:rPr>
        <w:t>号决议（</w:t>
      </w:r>
      <w:r w:rsidRPr="004652B2">
        <w:rPr>
          <w:rFonts w:asciiTheme="majorBidi" w:hAnsiTheme="majorBidi" w:cstheme="majorBidi"/>
          <w:lang w:eastAsia="zh-CN"/>
        </w:rPr>
        <w:t>2018</w:t>
      </w:r>
      <w:r w:rsidRPr="004652B2">
        <w:rPr>
          <w:rFonts w:asciiTheme="majorBidi" w:hAnsiTheme="majorBidi" w:cstheme="majorBidi"/>
          <w:lang w:eastAsia="zh-CN"/>
        </w:rPr>
        <w:t>年，</w:t>
      </w:r>
      <w:r w:rsidRPr="004652B2">
        <w:rPr>
          <w:rFonts w:asciiTheme="majorBidi" w:hAnsiTheme="majorBidi" w:cstheme="majorBidi" w:hint="eastAsia"/>
          <w:lang w:eastAsia="zh-CN"/>
        </w:rPr>
        <w:t>迪拜</w:t>
      </w:r>
      <w:r w:rsidRPr="004652B2">
        <w:rPr>
          <w:rFonts w:asciiTheme="majorBidi" w:hAnsiTheme="majorBidi" w:cstheme="majorBidi"/>
          <w:lang w:eastAsia="zh-CN"/>
        </w:rPr>
        <w:t>，修订版）</w:t>
      </w:r>
      <w:r w:rsidRPr="004652B2">
        <w:rPr>
          <w:rFonts w:asciiTheme="majorBidi" w:hAnsiTheme="majorBidi" w:cstheme="majorBidi" w:hint="eastAsia"/>
          <w:lang w:eastAsia="zh-CN"/>
        </w:rPr>
        <w:t>中批准</w:t>
      </w:r>
      <w:r w:rsidRPr="004652B2">
        <w:rPr>
          <w:rFonts w:asciiTheme="majorBidi" w:hAnsiTheme="majorBidi" w:cstheme="majorBidi"/>
          <w:lang w:eastAsia="zh-CN"/>
        </w:rPr>
        <w:t>的《国际电联</w:t>
      </w:r>
      <w:r w:rsidRPr="004652B2">
        <w:rPr>
          <w:rFonts w:asciiTheme="majorBidi" w:hAnsiTheme="majorBidi" w:cstheme="majorBidi"/>
          <w:lang w:eastAsia="zh-CN"/>
        </w:rPr>
        <w:t>2020-2023</w:t>
      </w:r>
      <w:r w:rsidRPr="004652B2">
        <w:rPr>
          <w:rFonts w:asciiTheme="majorBidi" w:hAnsiTheme="majorBidi" w:cstheme="majorBidi"/>
          <w:lang w:eastAsia="zh-CN"/>
        </w:rPr>
        <w:t>年战略规划》</w:t>
      </w:r>
      <w:r w:rsidRPr="004652B2">
        <w:rPr>
          <w:rFonts w:asciiTheme="majorBidi" w:hAnsiTheme="majorBidi" w:cstheme="majorBidi" w:hint="eastAsia"/>
          <w:lang w:eastAsia="zh-CN"/>
        </w:rPr>
        <w:t>；</w:t>
      </w:r>
    </w:p>
    <w:p w14:paraId="0703DC8D" w14:textId="77777777" w:rsidR="00AC45D3" w:rsidRPr="004652B2" w:rsidRDefault="00AC45D3" w:rsidP="00AC45D3">
      <w:pPr>
        <w:rPr>
          <w:rFonts w:asciiTheme="majorBidi" w:hAnsiTheme="majorBidi" w:cstheme="majorBidi"/>
          <w:lang w:eastAsia="zh-CN"/>
        </w:rPr>
      </w:pPr>
      <w:r w:rsidRPr="004652B2">
        <w:rPr>
          <w:rFonts w:asciiTheme="majorBidi" w:hAnsiTheme="majorBidi" w:cstheme="majorBidi"/>
          <w:i/>
          <w:lang w:eastAsia="zh-CN"/>
        </w:rPr>
        <w:t>d</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hint="eastAsia"/>
          <w:lang w:eastAsia="zh-CN"/>
        </w:rPr>
        <w:t>战略规划的总体战略目标</w:t>
      </w:r>
      <w:r w:rsidRPr="004652B2">
        <w:rPr>
          <w:rFonts w:asciiTheme="majorBidi" w:hAnsiTheme="majorBidi" w:cstheme="majorBidi"/>
          <w:lang w:eastAsia="zh-CN"/>
        </w:rPr>
        <w:t>之一</w:t>
      </w:r>
      <w:r w:rsidRPr="004652B2">
        <w:rPr>
          <w:rFonts w:asciiTheme="majorBidi" w:hAnsiTheme="majorBidi" w:cstheme="majorBidi" w:hint="eastAsia"/>
          <w:lang w:eastAsia="zh-CN"/>
        </w:rPr>
        <w:t>是缩小标准化工作差距，建设一个包容性的信息社会，支持面向全民的宽带提供，不让一个人离线，</w:t>
      </w:r>
    </w:p>
    <w:p w14:paraId="3A30BE14"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t>忆及</w:t>
      </w:r>
    </w:p>
    <w:p w14:paraId="7AF8C939" w14:textId="77777777" w:rsidR="00AC45D3" w:rsidRPr="004652B2" w:rsidRDefault="00AC45D3" w:rsidP="00AC45D3">
      <w:pPr>
        <w:rPr>
          <w:rFonts w:asciiTheme="majorBidi" w:hAnsiTheme="majorBidi" w:cstheme="majorBidi"/>
          <w:lang w:eastAsia="zh-CN"/>
        </w:rPr>
      </w:pPr>
      <w:r w:rsidRPr="004652B2">
        <w:rPr>
          <w:rFonts w:asciiTheme="majorBidi" w:hAnsiTheme="majorBidi" w:cstheme="majorBidi"/>
          <w:i/>
          <w:iCs/>
          <w:lang w:eastAsia="zh-CN"/>
        </w:rPr>
        <w:t>a</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lang w:eastAsia="zh-CN"/>
        </w:rPr>
        <w:t>全权代</w:t>
      </w:r>
      <w:r w:rsidRPr="004652B2">
        <w:rPr>
          <w:lang w:eastAsia="zh-CN"/>
        </w:rPr>
        <w:t>表</w:t>
      </w:r>
      <w:r w:rsidRPr="004652B2">
        <w:rPr>
          <w:rFonts w:asciiTheme="majorBidi" w:hAnsiTheme="majorBidi" w:cstheme="majorBidi"/>
          <w:lang w:eastAsia="zh-CN"/>
        </w:rPr>
        <w:t>大会第</w:t>
      </w:r>
      <w:r w:rsidRPr="004652B2">
        <w:rPr>
          <w:rFonts w:asciiTheme="majorBidi" w:hAnsiTheme="majorBidi" w:cstheme="majorBidi"/>
          <w:lang w:eastAsia="zh-CN"/>
        </w:rPr>
        <w:t>200</w:t>
      </w:r>
      <w:r w:rsidRPr="004652B2">
        <w:rPr>
          <w:rFonts w:asciiTheme="majorBidi" w:hAnsiTheme="majorBidi" w:cstheme="majorBidi"/>
          <w:lang w:eastAsia="zh-CN"/>
        </w:rPr>
        <w:t>号决议（</w:t>
      </w:r>
      <w:r w:rsidRPr="004652B2">
        <w:rPr>
          <w:rFonts w:asciiTheme="majorBidi" w:hAnsiTheme="majorBidi" w:cstheme="majorBidi" w:hint="eastAsia"/>
          <w:lang w:eastAsia="zh-CN"/>
        </w:rPr>
        <w:t>2018</w:t>
      </w:r>
      <w:r w:rsidRPr="004652B2">
        <w:rPr>
          <w:rFonts w:asciiTheme="majorBidi" w:hAnsiTheme="majorBidi" w:cstheme="majorBidi" w:hint="eastAsia"/>
          <w:lang w:eastAsia="zh-CN"/>
        </w:rPr>
        <w:t>年，迪拜，修订版</w:t>
      </w:r>
      <w:r w:rsidRPr="004652B2">
        <w:rPr>
          <w:rFonts w:asciiTheme="majorBidi" w:hAnsiTheme="majorBidi" w:cstheme="majorBidi"/>
          <w:lang w:eastAsia="zh-CN"/>
        </w:rPr>
        <w:t>）确定的连通</w:t>
      </w:r>
      <w:r w:rsidRPr="004652B2">
        <w:rPr>
          <w:rFonts w:asciiTheme="majorBidi" w:hAnsiTheme="majorBidi" w:cstheme="majorBidi"/>
          <w:lang w:eastAsia="zh-CN"/>
        </w:rPr>
        <w:t>2020</w:t>
      </w:r>
      <w:r w:rsidRPr="004652B2">
        <w:rPr>
          <w:rFonts w:asciiTheme="majorBidi" w:hAnsiTheme="majorBidi" w:cstheme="majorBidi"/>
          <w:lang w:eastAsia="zh-CN"/>
        </w:rPr>
        <w:t>全球电信</w:t>
      </w:r>
      <w:r w:rsidRPr="004652B2">
        <w:rPr>
          <w:rFonts w:asciiTheme="majorBidi" w:hAnsiTheme="majorBidi" w:cstheme="majorBidi"/>
          <w:lang w:eastAsia="zh-CN"/>
        </w:rPr>
        <w:t>/</w:t>
      </w:r>
      <w:r w:rsidRPr="004652B2">
        <w:rPr>
          <w:rFonts w:asciiTheme="majorBidi" w:hAnsiTheme="majorBidi" w:cstheme="majorBidi"/>
          <w:lang w:eastAsia="zh-CN"/>
        </w:rPr>
        <w:t>信息通信技术</w:t>
      </w:r>
      <w:r w:rsidRPr="004652B2">
        <w:rPr>
          <w:rFonts w:asciiTheme="majorBidi" w:hAnsiTheme="majorBidi" w:cstheme="majorBidi" w:hint="eastAsia"/>
          <w:lang w:eastAsia="zh-CN"/>
        </w:rPr>
        <w:t>（</w:t>
      </w:r>
      <w:r w:rsidRPr="004652B2">
        <w:rPr>
          <w:rFonts w:asciiTheme="majorBidi" w:hAnsiTheme="majorBidi" w:cstheme="majorBidi" w:hint="eastAsia"/>
          <w:lang w:eastAsia="zh-CN"/>
        </w:rPr>
        <w:t>ICT</w:t>
      </w:r>
      <w:r w:rsidRPr="004652B2">
        <w:rPr>
          <w:rFonts w:asciiTheme="majorBidi" w:hAnsiTheme="majorBidi" w:cstheme="majorBidi" w:hint="eastAsia"/>
          <w:lang w:eastAsia="zh-CN"/>
        </w:rPr>
        <w:t>）</w:t>
      </w:r>
      <w:r w:rsidRPr="004652B2">
        <w:rPr>
          <w:rFonts w:asciiTheme="majorBidi" w:hAnsiTheme="majorBidi" w:cstheme="majorBidi"/>
          <w:lang w:eastAsia="zh-CN"/>
        </w:rPr>
        <w:t>总体目标和具体目标中的总体目标</w:t>
      </w:r>
      <w:r w:rsidRPr="004652B2">
        <w:rPr>
          <w:rFonts w:asciiTheme="majorBidi" w:hAnsiTheme="majorBidi" w:cstheme="majorBidi"/>
          <w:lang w:eastAsia="zh-CN"/>
        </w:rPr>
        <w:t>2</w:t>
      </w:r>
      <w:r w:rsidRPr="004652B2">
        <w:rPr>
          <w:rFonts w:asciiTheme="majorBidi" w:hAnsiTheme="majorBidi" w:cstheme="majorBidi"/>
          <w:lang w:eastAsia="zh-CN"/>
        </w:rPr>
        <w:t>：包容性</w:t>
      </w:r>
      <w:r w:rsidRPr="004652B2">
        <w:rPr>
          <w:rFonts w:asciiTheme="majorBidi" w:hAnsiTheme="majorBidi" w:cstheme="majorBidi"/>
          <w:lang w:eastAsia="zh-CN"/>
        </w:rPr>
        <w:t xml:space="preserve"> – </w:t>
      </w:r>
      <w:r w:rsidRPr="004652B2">
        <w:rPr>
          <w:rFonts w:asciiTheme="majorBidi" w:hAnsiTheme="majorBidi" w:cstheme="majorBidi"/>
          <w:lang w:eastAsia="zh-CN"/>
        </w:rPr>
        <w:t>弥合数字鸿沟，让人人用上宽带；</w:t>
      </w:r>
    </w:p>
    <w:p w14:paraId="354C863F" w14:textId="77777777" w:rsidR="00AC45D3" w:rsidRPr="004652B2" w:rsidRDefault="00AC45D3" w:rsidP="00AC45D3">
      <w:pPr>
        <w:rPr>
          <w:lang w:eastAsia="zh-CN"/>
        </w:rPr>
      </w:pPr>
      <w:r w:rsidRPr="004652B2">
        <w:rPr>
          <w:i/>
          <w:iCs/>
          <w:lang w:eastAsia="zh-CN"/>
        </w:rPr>
        <w:t>b)</w:t>
      </w:r>
      <w:r w:rsidRPr="004652B2">
        <w:rPr>
          <w:lang w:eastAsia="zh-CN"/>
        </w:rPr>
        <w:tab/>
      </w:r>
      <w:r w:rsidRPr="004652B2">
        <w:rPr>
          <w:lang w:eastAsia="zh-CN"/>
        </w:rPr>
        <w:t>全权代表大会第</w:t>
      </w:r>
      <w:r w:rsidRPr="004652B2">
        <w:rPr>
          <w:lang w:eastAsia="zh-CN"/>
        </w:rPr>
        <w:t>196</w:t>
      </w:r>
      <w:r w:rsidRPr="004652B2">
        <w:rPr>
          <w:lang w:eastAsia="zh-CN"/>
        </w:rPr>
        <w:t>号决议（</w:t>
      </w:r>
      <w:r w:rsidRPr="004652B2">
        <w:rPr>
          <w:rFonts w:asciiTheme="majorBidi" w:hAnsiTheme="majorBidi" w:cstheme="majorBidi" w:hint="eastAsia"/>
          <w:lang w:eastAsia="zh-CN"/>
        </w:rPr>
        <w:t>2018</w:t>
      </w:r>
      <w:r w:rsidRPr="004652B2">
        <w:rPr>
          <w:rFonts w:asciiTheme="majorBidi" w:hAnsiTheme="majorBidi" w:cstheme="majorBidi" w:hint="eastAsia"/>
          <w:lang w:eastAsia="zh-CN"/>
        </w:rPr>
        <w:t>年，迪拜，修订版</w:t>
      </w:r>
      <w:r w:rsidRPr="004652B2">
        <w:rPr>
          <w:lang w:eastAsia="zh-CN"/>
        </w:rPr>
        <w:t>）责成电信发展局主任</w:t>
      </w:r>
      <w:r w:rsidRPr="004652B2">
        <w:rPr>
          <w:rFonts w:hint="eastAsia"/>
          <w:lang w:eastAsia="zh-CN"/>
        </w:rPr>
        <w:t>提</w:t>
      </w:r>
      <w:r w:rsidRPr="004652B2">
        <w:rPr>
          <w:rFonts w:eastAsiaTheme="minorEastAsia"/>
          <w:lang w:eastAsia="zh-CN"/>
        </w:rPr>
        <w:t>请决策者和国家监管机构注意</w:t>
      </w:r>
      <w:r w:rsidRPr="004652B2">
        <w:rPr>
          <w:rFonts w:hint="eastAsia"/>
          <w:lang w:eastAsia="zh-CN"/>
        </w:rPr>
        <w:t>使</w:t>
      </w:r>
      <w:r w:rsidRPr="004652B2">
        <w:rPr>
          <w:lang w:eastAsia="zh-CN"/>
        </w:rPr>
        <w:t>用户</w:t>
      </w:r>
      <w:r w:rsidRPr="004652B2">
        <w:rPr>
          <w:rFonts w:hint="eastAsia"/>
          <w:lang w:eastAsia="zh-CN"/>
        </w:rPr>
        <w:t>/</w:t>
      </w:r>
      <w:r w:rsidRPr="004652B2">
        <w:rPr>
          <w:lang w:eastAsia="zh-CN"/>
        </w:rPr>
        <w:t>消费者了解运营商提供</w:t>
      </w:r>
      <w:r w:rsidRPr="004652B2">
        <w:rPr>
          <w:rFonts w:eastAsiaTheme="minorEastAsia"/>
          <w:lang w:eastAsia="zh-CN"/>
        </w:rPr>
        <w:t>的</w:t>
      </w:r>
      <w:r w:rsidRPr="004652B2">
        <w:rPr>
          <w:lang w:eastAsia="zh-CN"/>
        </w:rPr>
        <w:t>不同</w:t>
      </w:r>
      <w:r w:rsidRPr="004652B2">
        <w:rPr>
          <w:rFonts w:hint="eastAsia"/>
          <w:lang w:eastAsia="zh-CN"/>
        </w:rPr>
        <w:t>业务</w:t>
      </w:r>
      <w:r w:rsidRPr="004652B2">
        <w:rPr>
          <w:lang w:eastAsia="zh-CN"/>
        </w:rPr>
        <w:t>的质量和有助于促进</w:t>
      </w:r>
      <w:r w:rsidRPr="004652B2">
        <w:rPr>
          <w:rFonts w:hint="eastAsia"/>
          <w:lang w:eastAsia="zh-CN"/>
        </w:rPr>
        <w:t>用户</w:t>
      </w:r>
      <w:r w:rsidRPr="004652B2">
        <w:rPr>
          <w:rFonts w:hint="eastAsia"/>
          <w:lang w:eastAsia="zh-CN"/>
        </w:rPr>
        <w:t>/</w:t>
      </w:r>
      <w:r w:rsidRPr="004652B2">
        <w:rPr>
          <w:lang w:eastAsia="zh-CN"/>
        </w:rPr>
        <w:t>消费者权益的其它保护机制</w:t>
      </w:r>
      <w:r w:rsidRPr="004652B2">
        <w:rPr>
          <w:rFonts w:eastAsiaTheme="minorEastAsia"/>
          <w:lang w:eastAsia="zh-CN"/>
        </w:rPr>
        <w:t>的重要性；</w:t>
      </w:r>
    </w:p>
    <w:p w14:paraId="53C6E026" w14:textId="77777777" w:rsidR="00AC45D3" w:rsidRPr="004652B2" w:rsidRDefault="00AC45D3" w:rsidP="00AC45D3">
      <w:pPr>
        <w:rPr>
          <w:lang w:eastAsia="zh-CN"/>
        </w:rPr>
      </w:pPr>
      <w:r w:rsidRPr="004652B2">
        <w:rPr>
          <w:i/>
          <w:iCs/>
          <w:lang w:eastAsia="zh-CN"/>
        </w:rPr>
        <w:t>c)</w:t>
      </w:r>
      <w:r w:rsidRPr="004652B2">
        <w:rPr>
          <w:lang w:eastAsia="zh-CN"/>
        </w:rPr>
        <w:tab/>
      </w:r>
      <w:r w:rsidRPr="004652B2">
        <w:rPr>
          <w:lang w:eastAsia="zh-CN"/>
        </w:rPr>
        <w:t>第</w:t>
      </w:r>
      <w:r w:rsidRPr="004652B2">
        <w:rPr>
          <w:lang w:eastAsia="zh-CN"/>
        </w:rPr>
        <w:t>196</w:t>
      </w:r>
      <w:r w:rsidRPr="004652B2">
        <w:rPr>
          <w:lang w:eastAsia="zh-CN"/>
        </w:rPr>
        <w:t>号决议（</w:t>
      </w:r>
      <w:r w:rsidRPr="004652B2">
        <w:rPr>
          <w:rFonts w:asciiTheme="majorBidi" w:hAnsiTheme="majorBidi" w:cstheme="majorBidi" w:hint="eastAsia"/>
          <w:lang w:eastAsia="zh-CN"/>
        </w:rPr>
        <w:t>2018</w:t>
      </w:r>
      <w:r w:rsidRPr="004652B2">
        <w:rPr>
          <w:rFonts w:asciiTheme="majorBidi" w:hAnsiTheme="majorBidi" w:cstheme="majorBidi" w:hint="eastAsia"/>
          <w:lang w:eastAsia="zh-CN"/>
        </w:rPr>
        <w:t>年，迪拜，修订版</w:t>
      </w:r>
      <w:r w:rsidRPr="004652B2">
        <w:rPr>
          <w:lang w:eastAsia="zh-CN"/>
        </w:rPr>
        <w:t>）请成员国、部门成员和部门准成员</w:t>
      </w:r>
      <w:r w:rsidRPr="004652B2">
        <w:rPr>
          <w:rFonts w:eastAsiaTheme="minorEastAsia"/>
          <w:szCs w:val="24"/>
          <w:lang w:eastAsia="zh-CN"/>
        </w:rPr>
        <w:t>为传播有关服务质量的最佳做法和政策做出贡献；</w:t>
      </w:r>
    </w:p>
    <w:p w14:paraId="0F91F3AA" w14:textId="77777777" w:rsidR="00AC45D3" w:rsidRPr="004652B2" w:rsidRDefault="00AC45D3" w:rsidP="00AC45D3">
      <w:pPr>
        <w:rPr>
          <w:lang w:eastAsia="zh-CN"/>
        </w:rPr>
      </w:pPr>
      <w:r w:rsidRPr="007E2BBC">
        <w:rPr>
          <w:i/>
          <w:iCs/>
          <w:lang w:eastAsia="zh-CN"/>
        </w:rPr>
        <w:t>d)</w:t>
      </w:r>
      <w:r w:rsidRPr="007E2BBC">
        <w:rPr>
          <w:lang w:eastAsia="zh-CN"/>
        </w:rPr>
        <w:tab/>
      </w:r>
      <w:r w:rsidRPr="007E2BBC">
        <w:rPr>
          <w:lang w:eastAsia="zh-CN"/>
        </w:rPr>
        <w:t>第</w:t>
      </w:r>
      <w:r w:rsidRPr="007E2BBC">
        <w:rPr>
          <w:lang w:eastAsia="zh-CN"/>
        </w:rPr>
        <w:t>196</w:t>
      </w:r>
      <w:r w:rsidRPr="007E2BBC">
        <w:rPr>
          <w:lang w:eastAsia="zh-CN"/>
        </w:rPr>
        <w:t>号决议（</w:t>
      </w:r>
      <w:r w:rsidRPr="007E2BBC">
        <w:rPr>
          <w:rFonts w:asciiTheme="majorBidi" w:hAnsiTheme="majorBidi" w:cstheme="majorBidi" w:hint="eastAsia"/>
          <w:lang w:eastAsia="zh-CN"/>
        </w:rPr>
        <w:t>2018</w:t>
      </w:r>
      <w:r w:rsidRPr="007E2BBC">
        <w:rPr>
          <w:rFonts w:asciiTheme="majorBidi" w:hAnsiTheme="majorBidi" w:cstheme="majorBidi" w:hint="eastAsia"/>
          <w:lang w:eastAsia="zh-CN"/>
        </w:rPr>
        <w:t>年，迪拜，修订版</w:t>
      </w:r>
      <w:r w:rsidRPr="007E2BBC">
        <w:rPr>
          <w:lang w:eastAsia="zh-CN"/>
        </w:rPr>
        <w:t>）请成员国</w:t>
      </w:r>
      <w:r w:rsidRPr="007E2BBC">
        <w:rPr>
          <w:rFonts w:hint="eastAsia"/>
          <w:lang w:eastAsia="zh-CN"/>
        </w:rPr>
        <w:t>尤其根据国际电联电信标准化部门（</w:t>
      </w:r>
      <w:r w:rsidRPr="007E2BBC">
        <w:rPr>
          <w:rFonts w:hint="eastAsia"/>
          <w:lang w:eastAsia="zh-CN"/>
        </w:rPr>
        <w:t>ITU-T</w:t>
      </w:r>
      <w:r w:rsidRPr="007E2BBC">
        <w:rPr>
          <w:rFonts w:hint="eastAsia"/>
          <w:lang w:eastAsia="zh-CN"/>
        </w:rPr>
        <w:t>）建议书，</w:t>
      </w:r>
      <w:r w:rsidRPr="007E2BBC">
        <w:rPr>
          <w:lang w:eastAsia="zh-CN"/>
        </w:rPr>
        <w:t>推广有助于向</w:t>
      </w:r>
      <w:r w:rsidRPr="007E2BBC">
        <w:rPr>
          <w:rFonts w:hint="eastAsia"/>
          <w:lang w:eastAsia="zh-CN"/>
        </w:rPr>
        <w:t>电信</w:t>
      </w:r>
      <w:r w:rsidRPr="007E2BBC">
        <w:rPr>
          <w:rFonts w:hint="eastAsia"/>
          <w:lang w:eastAsia="zh-CN"/>
        </w:rPr>
        <w:t>/ICT</w:t>
      </w:r>
      <w:r w:rsidRPr="007E2BBC">
        <w:rPr>
          <w:rFonts w:hint="eastAsia"/>
          <w:lang w:eastAsia="zh-CN"/>
        </w:rPr>
        <w:t>业务</w:t>
      </w:r>
      <w:r w:rsidRPr="007E2BBC">
        <w:rPr>
          <w:lang w:eastAsia="zh-CN"/>
        </w:rPr>
        <w:t>用户</w:t>
      </w:r>
      <w:r w:rsidRPr="007E2BBC">
        <w:rPr>
          <w:rFonts w:hint="eastAsia"/>
          <w:lang w:eastAsia="zh-CN"/>
        </w:rPr>
        <w:t>/</w:t>
      </w:r>
      <w:r w:rsidRPr="007E2BBC">
        <w:rPr>
          <w:rFonts w:hint="eastAsia"/>
          <w:lang w:eastAsia="zh-CN"/>
        </w:rPr>
        <w:t>消费者</w:t>
      </w:r>
      <w:r w:rsidRPr="007E2BBC">
        <w:rPr>
          <w:lang w:eastAsia="zh-CN"/>
        </w:rPr>
        <w:t>提供质量适</w:t>
      </w:r>
      <w:r w:rsidRPr="007E2BBC">
        <w:rPr>
          <w:rFonts w:hint="eastAsia"/>
          <w:lang w:eastAsia="zh-CN"/>
        </w:rPr>
        <w:t>当</w:t>
      </w:r>
      <w:r w:rsidRPr="007E2BBC">
        <w:rPr>
          <w:lang w:eastAsia="zh-CN"/>
        </w:rPr>
        <w:t>的电信</w:t>
      </w:r>
      <w:r w:rsidRPr="007E2BBC">
        <w:rPr>
          <w:rFonts w:hint="eastAsia"/>
          <w:lang w:eastAsia="zh-CN"/>
        </w:rPr>
        <w:t>/ICT</w:t>
      </w:r>
      <w:r w:rsidRPr="007E2BBC">
        <w:rPr>
          <w:rFonts w:hint="eastAsia"/>
          <w:lang w:eastAsia="zh-CN"/>
        </w:rPr>
        <w:t>业务</w:t>
      </w:r>
      <w:r w:rsidRPr="007E2BBC">
        <w:rPr>
          <w:lang w:eastAsia="zh-CN"/>
        </w:rPr>
        <w:t>的政策；</w:t>
      </w:r>
    </w:p>
    <w:p w14:paraId="6D3D7CC6" w14:textId="77777777" w:rsidR="00AC45D3" w:rsidRPr="004652B2" w:rsidRDefault="00AC45D3" w:rsidP="00AC45D3">
      <w:pPr>
        <w:rPr>
          <w:lang w:eastAsia="zh-CN"/>
        </w:rPr>
      </w:pPr>
      <w:r w:rsidRPr="004652B2">
        <w:rPr>
          <w:i/>
          <w:iCs/>
          <w:lang w:eastAsia="zh-CN"/>
        </w:rPr>
        <w:t>e)</w:t>
      </w:r>
      <w:r w:rsidRPr="004652B2">
        <w:rPr>
          <w:lang w:eastAsia="zh-CN"/>
        </w:rPr>
        <w:tab/>
      </w:r>
      <w:r w:rsidRPr="004652B2">
        <w:rPr>
          <w:lang w:eastAsia="zh-CN"/>
        </w:rPr>
        <w:t>全权代表大会第</w:t>
      </w:r>
      <w:r w:rsidRPr="004652B2">
        <w:rPr>
          <w:lang w:eastAsia="zh-CN"/>
        </w:rPr>
        <w:t>131</w:t>
      </w:r>
      <w:r w:rsidRPr="004652B2">
        <w:rPr>
          <w:lang w:eastAsia="zh-CN"/>
        </w:rPr>
        <w:t>号决议（</w:t>
      </w:r>
      <w:r w:rsidRPr="004652B2">
        <w:rPr>
          <w:rFonts w:hint="eastAsia"/>
          <w:lang w:eastAsia="zh-CN"/>
        </w:rPr>
        <w:t>2018</w:t>
      </w:r>
      <w:r w:rsidRPr="004652B2">
        <w:rPr>
          <w:rFonts w:hint="eastAsia"/>
          <w:lang w:eastAsia="zh-CN"/>
        </w:rPr>
        <w:t>年，迪拜</w:t>
      </w:r>
      <w:r w:rsidRPr="004652B2">
        <w:rPr>
          <w:lang w:eastAsia="zh-CN"/>
        </w:rPr>
        <w:t>，修订版）做出决议，要求国际电联应加强与其他参与</w:t>
      </w:r>
      <w:r w:rsidRPr="004652B2">
        <w:rPr>
          <w:rFonts w:hint="eastAsia"/>
          <w:lang w:eastAsia="zh-CN"/>
        </w:rPr>
        <w:t>电信</w:t>
      </w:r>
      <w:r w:rsidRPr="004652B2">
        <w:rPr>
          <w:rFonts w:hint="eastAsia"/>
          <w:lang w:eastAsia="zh-CN"/>
        </w:rPr>
        <w:t>/</w:t>
      </w:r>
      <w:r w:rsidRPr="004652B2">
        <w:rPr>
          <w:lang w:eastAsia="zh-CN"/>
        </w:rPr>
        <w:t>ICT</w:t>
      </w:r>
      <w:r w:rsidRPr="004652B2">
        <w:rPr>
          <w:rFonts w:hint="eastAsia"/>
          <w:lang w:eastAsia="zh-CN"/>
        </w:rPr>
        <w:t>相关统计</w:t>
      </w:r>
      <w:r w:rsidRPr="004652B2">
        <w:rPr>
          <w:lang w:eastAsia="zh-CN"/>
        </w:rPr>
        <w:t>数据收集的相关国际组织的协调</w:t>
      </w:r>
      <w:r w:rsidRPr="004652B2">
        <w:rPr>
          <w:rFonts w:hint="eastAsia"/>
          <w:lang w:eastAsia="zh-CN"/>
        </w:rPr>
        <w:t>，</w:t>
      </w:r>
      <w:r w:rsidRPr="004652B2">
        <w:rPr>
          <w:lang w:eastAsia="zh-CN"/>
        </w:rPr>
        <w:t>并通过衡量</w:t>
      </w:r>
      <w:r w:rsidRPr="004652B2">
        <w:rPr>
          <w:lang w:eastAsia="zh-CN"/>
        </w:rPr>
        <w:t>ICT</w:t>
      </w:r>
      <w:r w:rsidRPr="004652B2">
        <w:rPr>
          <w:lang w:eastAsia="zh-CN"/>
        </w:rPr>
        <w:t>促发展伙伴关系制定一套标准指标，</w:t>
      </w:r>
      <w:r w:rsidRPr="004652B2">
        <w:rPr>
          <w:rFonts w:hint="eastAsia"/>
          <w:lang w:eastAsia="zh-CN"/>
        </w:rPr>
        <w:t>改进电信</w:t>
      </w:r>
      <w:r w:rsidRPr="004652B2">
        <w:rPr>
          <w:rFonts w:hint="eastAsia"/>
          <w:lang w:eastAsia="zh-CN"/>
        </w:rPr>
        <w:t>/</w:t>
      </w:r>
      <w:r w:rsidRPr="004652B2">
        <w:rPr>
          <w:lang w:eastAsia="zh-CN"/>
        </w:rPr>
        <w:t>ICT</w:t>
      </w:r>
      <w:r w:rsidRPr="004652B2">
        <w:rPr>
          <w:lang w:eastAsia="zh-CN"/>
        </w:rPr>
        <w:t>数据和指标的</w:t>
      </w:r>
      <w:r w:rsidRPr="004652B2">
        <w:rPr>
          <w:rFonts w:hint="eastAsia"/>
          <w:lang w:eastAsia="zh-CN"/>
        </w:rPr>
        <w:t>质量、可比性、</w:t>
      </w:r>
      <w:r w:rsidRPr="004652B2">
        <w:rPr>
          <w:lang w:eastAsia="zh-CN"/>
        </w:rPr>
        <w:t>可用性和</w:t>
      </w:r>
      <w:r w:rsidRPr="004652B2">
        <w:rPr>
          <w:rFonts w:hint="eastAsia"/>
          <w:lang w:eastAsia="zh-CN"/>
        </w:rPr>
        <w:t>可靠性</w:t>
      </w:r>
      <w:r w:rsidRPr="004652B2">
        <w:rPr>
          <w:lang w:eastAsia="zh-CN"/>
        </w:rPr>
        <w:t>，使其有助于</w:t>
      </w:r>
      <w:r w:rsidRPr="004652B2">
        <w:rPr>
          <w:rFonts w:hint="eastAsia"/>
          <w:lang w:eastAsia="zh-CN"/>
        </w:rPr>
        <w:t>电信</w:t>
      </w:r>
      <w:r w:rsidRPr="004652B2">
        <w:rPr>
          <w:rFonts w:hint="eastAsia"/>
          <w:lang w:eastAsia="zh-CN"/>
        </w:rPr>
        <w:t>/ICT</w:t>
      </w:r>
      <w:r w:rsidRPr="004652B2">
        <w:rPr>
          <w:rFonts w:hint="eastAsia"/>
          <w:lang w:eastAsia="zh-CN"/>
        </w:rPr>
        <w:t>领域</w:t>
      </w:r>
      <w:r w:rsidRPr="004652B2">
        <w:rPr>
          <w:lang w:eastAsia="zh-CN"/>
        </w:rPr>
        <w:t>战略以及国家、区域和国际公共政策的制定，</w:t>
      </w:r>
    </w:p>
    <w:p w14:paraId="6AE8A4B9" w14:textId="77777777" w:rsidR="00AC45D3" w:rsidRDefault="00AC45D3" w:rsidP="00AC45D3">
      <w:pPr>
        <w:overflowPunct/>
        <w:autoSpaceDE/>
        <w:autoSpaceDN/>
        <w:adjustRightInd/>
        <w:spacing w:before="0"/>
        <w:jc w:val="left"/>
        <w:textAlignment w:val="auto"/>
        <w:rPr>
          <w:rFonts w:asciiTheme="majorBidi" w:eastAsia="STKaiti" w:hAnsiTheme="majorBidi" w:cstheme="majorBidi"/>
          <w:lang w:eastAsia="zh-CN"/>
        </w:rPr>
      </w:pPr>
      <w:r>
        <w:rPr>
          <w:rFonts w:asciiTheme="majorBidi" w:hAnsiTheme="majorBidi" w:cstheme="majorBidi"/>
          <w:lang w:eastAsia="zh-CN"/>
        </w:rPr>
        <w:br w:type="page"/>
      </w:r>
    </w:p>
    <w:p w14:paraId="7A044384"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lastRenderedPageBreak/>
        <w:t>认识到</w:t>
      </w:r>
    </w:p>
    <w:p w14:paraId="109F17F7" w14:textId="77777777" w:rsidR="00AC45D3" w:rsidRPr="004652B2" w:rsidRDefault="00AC45D3" w:rsidP="00AC45D3">
      <w:pPr>
        <w:rPr>
          <w:lang w:eastAsia="zh-CN"/>
        </w:rPr>
      </w:pPr>
      <w:r w:rsidRPr="004652B2">
        <w:rPr>
          <w:i/>
          <w:iCs/>
          <w:lang w:eastAsia="zh-CN"/>
        </w:rPr>
        <w:t>a)</w:t>
      </w:r>
      <w:r w:rsidRPr="004652B2">
        <w:rPr>
          <w:lang w:eastAsia="zh-CN"/>
        </w:rPr>
        <w:tab/>
      </w:r>
      <w:r w:rsidRPr="004652B2">
        <w:rPr>
          <w:lang w:eastAsia="zh-CN"/>
        </w:rPr>
        <w:t>以透明和协作的方式收集并传播质量指标和衡量</w:t>
      </w:r>
      <w:r w:rsidRPr="004652B2">
        <w:rPr>
          <w:lang w:eastAsia="zh-CN"/>
        </w:rPr>
        <w:t>ICT</w:t>
      </w:r>
      <w:r w:rsidRPr="004652B2">
        <w:rPr>
          <w:lang w:eastAsia="zh-CN"/>
        </w:rPr>
        <w:t>使用与采用的统计数据，并就相关进展提供比较分析，仍将是支持社会经济增长的一项要素；</w:t>
      </w:r>
    </w:p>
    <w:p w14:paraId="42671FB2" w14:textId="77777777" w:rsidR="00AC45D3" w:rsidRPr="004652B2" w:rsidRDefault="00AC45D3" w:rsidP="00AC45D3">
      <w:pPr>
        <w:rPr>
          <w:lang w:eastAsia="zh-CN"/>
        </w:rPr>
      </w:pPr>
      <w:r w:rsidRPr="004652B2">
        <w:rPr>
          <w:i/>
          <w:iCs/>
          <w:lang w:eastAsia="zh-CN"/>
        </w:rPr>
        <w:t>b)</w:t>
      </w:r>
      <w:r w:rsidRPr="004652B2">
        <w:rPr>
          <w:lang w:eastAsia="zh-CN"/>
        </w:rPr>
        <w:tab/>
      </w:r>
      <w:r w:rsidRPr="004652B2">
        <w:rPr>
          <w:lang w:eastAsia="zh-CN"/>
        </w:rPr>
        <w:t>此类质量指标及其分析可为各国政府和利益攸关方提供一种机制，更好地了解采用电信</w:t>
      </w:r>
      <w:r w:rsidRPr="004652B2">
        <w:rPr>
          <w:lang w:eastAsia="zh-CN"/>
        </w:rPr>
        <w:t>/ICT</w:t>
      </w:r>
      <w:r w:rsidRPr="004652B2">
        <w:rPr>
          <w:lang w:eastAsia="zh-CN"/>
        </w:rPr>
        <w:t>的主要驱动因素，并</w:t>
      </w:r>
      <w:r w:rsidRPr="004652B2">
        <w:rPr>
          <w:rFonts w:hint="eastAsia"/>
          <w:lang w:eastAsia="zh-CN"/>
        </w:rPr>
        <w:t>有助于</w:t>
      </w:r>
      <w:r w:rsidRPr="004652B2">
        <w:rPr>
          <w:lang w:eastAsia="zh-CN"/>
        </w:rPr>
        <w:t>持续开展的国家政策制定工作</w:t>
      </w:r>
      <w:r w:rsidRPr="004652B2">
        <w:rPr>
          <w:rFonts w:hint="eastAsia"/>
          <w:lang w:eastAsia="zh-CN"/>
        </w:rPr>
        <w:t>；</w:t>
      </w:r>
    </w:p>
    <w:p w14:paraId="0937B5A7" w14:textId="77777777" w:rsidR="00AC45D3" w:rsidRPr="004652B2" w:rsidRDefault="00AC45D3" w:rsidP="00AC45D3">
      <w:pPr>
        <w:rPr>
          <w:lang w:eastAsia="zh-CN"/>
        </w:rPr>
      </w:pPr>
      <w:r w:rsidRPr="004652B2">
        <w:rPr>
          <w:i/>
          <w:iCs/>
          <w:lang w:eastAsia="zh-CN"/>
        </w:rPr>
        <w:t>c)</w:t>
      </w:r>
      <w:r w:rsidRPr="004652B2">
        <w:rPr>
          <w:lang w:eastAsia="zh-CN"/>
        </w:rPr>
        <w:tab/>
      </w:r>
      <w:r w:rsidRPr="004652B2">
        <w:rPr>
          <w:rFonts w:hint="eastAsia"/>
          <w:lang w:eastAsia="zh-CN"/>
        </w:rPr>
        <w:t>宽带在实现联合国可持续发展目标方面发挥着根本性作用，因此信息收集和对照对于制定和做出知情决策以及增强用户能力至关重要，</w:t>
      </w:r>
    </w:p>
    <w:p w14:paraId="39406DCF"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t>顾及</w:t>
      </w:r>
    </w:p>
    <w:p w14:paraId="77C16321" w14:textId="77777777" w:rsidR="00AC45D3" w:rsidRPr="004652B2" w:rsidRDefault="00AC45D3" w:rsidP="00AC45D3">
      <w:pPr>
        <w:rPr>
          <w:lang w:eastAsia="zh-CN"/>
        </w:rPr>
      </w:pPr>
      <w:r w:rsidRPr="004652B2">
        <w:rPr>
          <w:i/>
          <w:iCs/>
          <w:lang w:eastAsia="zh-CN"/>
        </w:rPr>
        <w:t>a)</w:t>
      </w:r>
      <w:r w:rsidRPr="004652B2">
        <w:rPr>
          <w:lang w:eastAsia="zh-CN"/>
        </w:rPr>
        <w:tab/>
      </w:r>
      <w:bookmarkStart w:id="2" w:name="_Toc407024776"/>
      <w:bookmarkStart w:id="3" w:name="_Toc413838378"/>
      <w:r w:rsidRPr="004652B2">
        <w:rPr>
          <w:rFonts w:hint="eastAsia"/>
          <w:lang w:eastAsia="zh-CN"/>
        </w:rPr>
        <w:t>有关</w:t>
      </w:r>
      <w:r w:rsidRPr="004652B2">
        <w:rPr>
          <w:lang w:eastAsia="zh-CN"/>
        </w:rPr>
        <w:t>基于互联网协议</w:t>
      </w:r>
      <w:r>
        <w:rPr>
          <w:rFonts w:hint="eastAsia"/>
          <w:lang w:eastAsia="zh-CN"/>
        </w:rPr>
        <w:t>（</w:t>
      </w:r>
      <w:r>
        <w:rPr>
          <w:rFonts w:hint="eastAsia"/>
          <w:lang w:eastAsia="zh-CN"/>
        </w:rPr>
        <w:t>IP</w:t>
      </w:r>
      <w:r>
        <w:rPr>
          <w:rFonts w:hint="eastAsia"/>
          <w:lang w:eastAsia="zh-CN"/>
        </w:rPr>
        <w:t>）</w:t>
      </w:r>
      <w:r w:rsidRPr="004652B2">
        <w:rPr>
          <w:rFonts w:hint="eastAsia"/>
          <w:lang w:eastAsia="zh-CN"/>
        </w:rPr>
        <w:t>的</w:t>
      </w:r>
      <w:r w:rsidRPr="004652B2">
        <w:rPr>
          <w:lang w:eastAsia="zh-CN"/>
        </w:rPr>
        <w:t>网络</w:t>
      </w:r>
      <w:bookmarkEnd w:id="2"/>
      <w:bookmarkEnd w:id="3"/>
      <w:r w:rsidRPr="004652B2">
        <w:rPr>
          <w:rFonts w:hint="eastAsia"/>
          <w:lang w:eastAsia="zh-CN"/>
        </w:rPr>
        <w:t>的</w:t>
      </w:r>
      <w:r w:rsidRPr="004652B2">
        <w:rPr>
          <w:lang w:eastAsia="zh-CN"/>
        </w:rPr>
        <w:t>全权代表大会第</w:t>
      </w:r>
      <w:r w:rsidRPr="004652B2">
        <w:rPr>
          <w:lang w:eastAsia="zh-CN"/>
        </w:rPr>
        <w:t>101</w:t>
      </w:r>
      <w:r w:rsidRPr="004652B2">
        <w:rPr>
          <w:lang w:eastAsia="zh-CN"/>
        </w:rPr>
        <w:t>号决议（</w:t>
      </w:r>
      <w:r w:rsidRPr="004652B2">
        <w:rPr>
          <w:rFonts w:hint="eastAsia"/>
          <w:lang w:eastAsia="zh-CN"/>
        </w:rPr>
        <w:t>2018</w:t>
      </w:r>
      <w:r w:rsidRPr="004652B2">
        <w:rPr>
          <w:rFonts w:hint="eastAsia"/>
          <w:lang w:eastAsia="zh-CN"/>
        </w:rPr>
        <w:t>年，迪拜</w:t>
      </w:r>
      <w:r w:rsidRPr="004652B2">
        <w:rPr>
          <w:lang w:eastAsia="zh-CN"/>
        </w:rPr>
        <w:t>，修订版）；</w:t>
      </w:r>
    </w:p>
    <w:p w14:paraId="5104ED63" w14:textId="77777777" w:rsidR="00AC45D3" w:rsidRPr="004652B2" w:rsidRDefault="00AC45D3" w:rsidP="00AC45D3">
      <w:pPr>
        <w:rPr>
          <w:lang w:eastAsia="zh-CN"/>
        </w:rPr>
      </w:pPr>
      <w:r w:rsidRPr="004652B2">
        <w:rPr>
          <w:i/>
          <w:iCs/>
          <w:lang w:eastAsia="zh-CN"/>
        </w:rPr>
        <w:t>b)</w:t>
      </w:r>
      <w:r w:rsidRPr="004652B2">
        <w:rPr>
          <w:lang w:eastAsia="zh-CN"/>
        </w:rPr>
        <w:tab/>
        <w:t>2014</w:t>
      </w:r>
      <w:r w:rsidRPr="004652B2">
        <w:rPr>
          <w:lang w:eastAsia="zh-CN"/>
        </w:rPr>
        <w:t>年世界电信发展大会</w:t>
      </w:r>
      <w:r w:rsidRPr="004652B2">
        <w:rPr>
          <w:rFonts w:eastAsiaTheme="minorEastAsia"/>
          <w:lang w:eastAsia="zh-CN"/>
        </w:rPr>
        <w:t>通过的</w:t>
      </w:r>
      <w:r w:rsidRPr="004652B2">
        <w:rPr>
          <w:lang w:eastAsia="zh-CN"/>
        </w:rPr>
        <w:t>题为</w:t>
      </w:r>
      <w:r w:rsidRPr="004652B2">
        <w:rPr>
          <w:rFonts w:ascii="SimSun" w:hAnsi="SimSun"/>
          <w:lang w:eastAsia="zh-CN"/>
        </w:rPr>
        <w:t>“</w:t>
      </w:r>
      <w:r w:rsidRPr="004652B2">
        <w:rPr>
          <w:lang w:eastAsia="zh-CN"/>
        </w:rPr>
        <w:t>宽带促进可持续发展</w:t>
      </w:r>
      <w:r w:rsidRPr="004652B2">
        <w:rPr>
          <w:rFonts w:ascii="SimSun" w:hAnsi="SimSun"/>
          <w:lang w:eastAsia="zh-CN"/>
        </w:rPr>
        <w:t>”</w:t>
      </w:r>
      <w:r w:rsidRPr="004652B2">
        <w:rPr>
          <w:lang w:eastAsia="zh-CN"/>
        </w:rPr>
        <w:t>的《迪拜宣言》</w:t>
      </w:r>
      <w:r w:rsidRPr="004652B2">
        <w:rPr>
          <w:rFonts w:eastAsiaTheme="minorEastAsia"/>
          <w:lang w:eastAsia="zh-CN"/>
        </w:rPr>
        <w:t>；</w:t>
      </w:r>
    </w:p>
    <w:p w14:paraId="4513C74E" w14:textId="77777777" w:rsidR="00AC45D3" w:rsidRPr="004652B2" w:rsidRDefault="00AC45D3" w:rsidP="00AC45D3">
      <w:pPr>
        <w:rPr>
          <w:lang w:eastAsia="zh-CN"/>
        </w:rPr>
      </w:pPr>
      <w:r w:rsidRPr="004652B2">
        <w:rPr>
          <w:i/>
          <w:iCs/>
          <w:lang w:eastAsia="zh-CN"/>
        </w:rPr>
        <w:t>c)</w:t>
      </w:r>
      <w:r w:rsidRPr="004652B2">
        <w:rPr>
          <w:lang w:eastAsia="zh-CN"/>
        </w:rPr>
        <w:tab/>
      </w:r>
      <w:r w:rsidRPr="004652B2">
        <w:rPr>
          <w:rFonts w:hint="eastAsia"/>
          <w:lang w:eastAsia="zh-CN"/>
        </w:rPr>
        <w:t>有</w:t>
      </w:r>
      <w:r w:rsidRPr="004652B2">
        <w:rPr>
          <w:lang w:eastAsia="zh-CN"/>
        </w:rPr>
        <w:t>关国际电联在信息社会世界峰会成果</w:t>
      </w:r>
      <w:r w:rsidRPr="004652B2">
        <w:rPr>
          <w:rFonts w:hint="eastAsia"/>
          <w:lang w:eastAsia="zh-CN"/>
        </w:rPr>
        <w:t>落实</w:t>
      </w:r>
      <w:r w:rsidRPr="004652B2">
        <w:rPr>
          <w:lang w:eastAsia="zh-CN"/>
        </w:rPr>
        <w:t>以及</w:t>
      </w:r>
      <w:r w:rsidRPr="004652B2">
        <w:rPr>
          <w:rFonts w:hint="eastAsia"/>
          <w:lang w:eastAsia="zh-CN"/>
        </w:rPr>
        <w:t>《</w:t>
      </w:r>
      <w:r w:rsidRPr="004652B2">
        <w:rPr>
          <w:rFonts w:hint="eastAsia"/>
          <w:lang w:eastAsia="zh-CN"/>
        </w:rPr>
        <w:t>2030</w:t>
      </w:r>
      <w:r w:rsidRPr="004652B2">
        <w:rPr>
          <w:rFonts w:hint="eastAsia"/>
          <w:lang w:eastAsia="zh-CN"/>
        </w:rPr>
        <w:t>年可持续发展议程》</w:t>
      </w:r>
      <w:r w:rsidRPr="004652B2">
        <w:rPr>
          <w:lang w:eastAsia="zh-CN"/>
        </w:rPr>
        <w:t>中作用的全权代表大会第</w:t>
      </w:r>
      <w:r w:rsidRPr="004652B2">
        <w:rPr>
          <w:lang w:eastAsia="zh-CN"/>
        </w:rPr>
        <w:t>140</w:t>
      </w:r>
      <w:r w:rsidRPr="004652B2">
        <w:rPr>
          <w:lang w:eastAsia="zh-CN"/>
        </w:rPr>
        <w:t>号决议（</w:t>
      </w:r>
      <w:r w:rsidRPr="004652B2">
        <w:rPr>
          <w:rFonts w:hint="eastAsia"/>
          <w:lang w:eastAsia="zh-CN"/>
        </w:rPr>
        <w:t>2018</w:t>
      </w:r>
      <w:r w:rsidRPr="004652B2">
        <w:rPr>
          <w:rFonts w:hint="eastAsia"/>
          <w:lang w:eastAsia="zh-CN"/>
        </w:rPr>
        <w:t>年，迪拜</w:t>
      </w:r>
      <w:r w:rsidRPr="004652B2">
        <w:rPr>
          <w:lang w:eastAsia="zh-CN"/>
        </w:rPr>
        <w:t>，修订版），</w:t>
      </w:r>
    </w:p>
    <w:p w14:paraId="22D1DB19"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t>注意到</w:t>
      </w:r>
    </w:p>
    <w:p w14:paraId="67CF06CD" w14:textId="77777777" w:rsidR="00AC45D3" w:rsidRPr="009D0E26" w:rsidRDefault="00AC45D3" w:rsidP="00AC45D3">
      <w:pPr>
        <w:rPr>
          <w:rFonts w:asciiTheme="majorBidi" w:hAnsiTheme="majorBidi" w:cstheme="majorBidi"/>
          <w:lang w:eastAsia="zh-CN"/>
        </w:rPr>
      </w:pPr>
      <w:r w:rsidRPr="004652B2">
        <w:rPr>
          <w:rFonts w:asciiTheme="majorBidi" w:hAnsiTheme="majorBidi" w:cstheme="majorBidi"/>
          <w:i/>
          <w:iCs/>
          <w:lang w:eastAsia="zh-CN"/>
        </w:rPr>
        <w:t>a</w:t>
      </w:r>
      <w:r w:rsidRPr="004652B2">
        <w:rPr>
          <w:i/>
          <w:iCs/>
          <w:lang w:eastAsia="zh-CN"/>
        </w:rPr>
        <w:t>)</w:t>
      </w:r>
      <w:r w:rsidRPr="004652B2">
        <w:rPr>
          <w:rFonts w:asciiTheme="majorBidi" w:hAnsiTheme="majorBidi" w:cstheme="majorBidi"/>
          <w:lang w:eastAsia="zh-CN"/>
        </w:rPr>
        <w:tab/>
        <w:t>ITU-T</w:t>
      </w:r>
      <w:r w:rsidRPr="004652B2">
        <w:rPr>
          <w:rFonts w:asciiTheme="majorBidi" w:hAnsiTheme="majorBidi" w:cstheme="majorBidi"/>
          <w:lang w:eastAsia="zh-CN"/>
        </w:rPr>
        <w:t>第</w:t>
      </w:r>
      <w:r w:rsidRPr="004652B2">
        <w:rPr>
          <w:rFonts w:asciiTheme="majorBidi" w:hAnsiTheme="majorBidi" w:cstheme="majorBidi"/>
          <w:lang w:eastAsia="zh-CN"/>
        </w:rPr>
        <w:t>12</w:t>
      </w:r>
      <w:r w:rsidRPr="004652B2">
        <w:rPr>
          <w:rFonts w:asciiTheme="majorBidi" w:hAnsiTheme="majorBidi" w:cstheme="majorBidi"/>
          <w:lang w:eastAsia="zh-CN"/>
        </w:rPr>
        <w:t>研究组作为服务质量（</w:t>
      </w:r>
      <w:r w:rsidRPr="004652B2">
        <w:rPr>
          <w:rFonts w:asciiTheme="majorBidi" w:hAnsiTheme="majorBidi" w:cstheme="majorBidi"/>
          <w:lang w:eastAsia="zh-CN"/>
        </w:rPr>
        <w:t>QoS</w:t>
      </w:r>
      <w:r w:rsidRPr="004652B2">
        <w:rPr>
          <w:rFonts w:asciiTheme="majorBidi" w:hAnsiTheme="majorBidi" w:cstheme="majorBidi"/>
          <w:lang w:eastAsia="zh-CN"/>
        </w:rPr>
        <w:t>）和体验质量（</w:t>
      </w:r>
      <w:r w:rsidRPr="004652B2">
        <w:rPr>
          <w:rFonts w:asciiTheme="majorBidi" w:hAnsiTheme="majorBidi" w:cstheme="majorBidi"/>
          <w:lang w:eastAsia="zh-CN"/>
        </w:rPr>
        <w:t>QoE</w:t>
      </w:r>
      <w:r w:rsidRPr="004652B2">
        <w:rPr>
          <w:rFonts w:asciiTheme="majorBidi" w:hAnsiTheme="majorBidi" w:cstheme="majorBidi"/>
          <w:lang w:eastAsia="zh-CN"/>
        </w:rPr>
        <w:t>）的牵头研究组，不仅协调</w:t>
      </w:r>
      <w:r w:rsidRPr="004652B2">
        <w:rPr>
          <w:rFonts w:asciiTheme="majorBidi" w:hAnsiTheme="majorBidi" w:cstheme="majorBidi"/>
          <w:lang w:eastAsia="zh-CN"/>
        </w:rPr>
        <w:t>ITU-T</w:t>
      </w:r>
      <w:r w:rsidRPr="004652B2">
        <w:rPr>
          <w:rFonts w:asciiTheme="majorBidi" w:hAnsiTheme="majorBidi" w:cstheme="majorBidi"/>
          <w:lang w:eastAsia="zh-CN"/>
        </w:rPr>
        <w:t>内部的</w:t>
      </w:r>
      <w:r w:rsidRPr="004652B2">
        <w:rPr>
          <w:rFonts w:asciiTheme="majorBidi" w:hAnsiTheme="majorBidi" w:cstheme="majorBidi"/>
          <w:lang w:eastAsia="zh-CN"/>
        </w:rPr>
        <w:t>QoS</w:t>
      </w:r>
      <w:r w:rsidRPr="004652B2">
        <w:rPr>
          <w:rFonts w:asciiTheme="majorBidi" w:hAnsiTheme="majorBidi" w:cstheme="majorBidi"/>
          <w:lang w:eastAsia="zh-CN"/>
        </w:rPr>
        <w:t>和</w:t>
      </w:r>
      <w:r w:rsidRPr="004652B2">
        <w:rPr>
          <w:rFonts w:asciiTheme="majorBidi" w:hAnsiTheme="majorBidi" w:cstheme="majorBidi"/>
          <w:lang w:eastAsia="zh-CN"/>
        </w:rPr>
        <w:t>QoE</w:t>
      </w:r>
      <w:r w:rsidRPr="004652B2">
        <w:rPr>
          <w:rFonts w:asciiTheme="majorBidi" w:hAnsiTheme="majorBidi" w:cstheme="majorBidi"/>
          <w:lang w:eastAsia="zh-CN"/>
        </w:rPr>
        <w:t>活动，而且需与其他标准制定组织</w:t>
      </w:r>
      <w:r w:rsidRPr="009D0E26">
        <w:rPr>
          <w:rFonts w:asciiTheme="majorBidi" w:hAnsiTheme="majorBidi" w:cstheme="majorBidi"/>
          <w:lang w:eastAsia="zh-CN"/>
        </w:rPr>
        <w:t>和论坛进行协调，并制定改进这种协作的框架；</w:t>
      </w:r>
    </w:p>
    <w:p w14:paraId="0C44D392" w14:textId="77777777" w:rsidR="00AC45D3" w:rsidRPr="004652B2" w:rsidRDefault="00AC45D3" w:rsidP="00AC45D3">
      <w:pPr>
        <w:rPr>
          <w:rFonts w:asciiTheme="majorBidi" w:hAnsiTheme="majorBidi" w:cstheme="majorBidi"/>
          <w:lang w:eastAsia="zh-CN"/>
        </w:rPr>
      </w:pPr>
      <w:r w:rsidRPr="004652B2">
        <w:rPr>
          <w:rFonts w:asciiTheme="majorBidi" w:hAnsiTheme="majorBidi" w:cstheme="majorBidi"/>
          <w:i/>
          <w:iCs/>
          <w:lang w:eastAsia="zh-CN"/>
        </w:rPr>
        <w:t>b</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lang w:eastAsia="zh-CN"/>
        </w:rPr>
        <w:t>第</w:t>
      </w:r>
      <w:r w:rsidRPr="004652B2">
        <w:rPr>
          <w:rFonts w:asciiTheme="majorBidi" w:hAnsiTheme="majorBidi" w:cstheme="majorBidi"/>
          <w:lang w:eastAsia="zh-CN"/>
        </w:rPr>
        <w:t>12</w:t>
      </w:r>
      <w:r w:rsidRPr="004652B2">
        <w:rPr>
          <w:rFonts w:asciiTheme="majorBidi" w:hAnsiTheme="majorBidi" w:cstheme="majorBidi"/>
          <w:lang w:eastAsia="zh-CN"/>
        </w:rPr>
        <w:t>研究组是</w:t>
      </w:r>
      <w:r w:rsidRPr="004652B2">
        <w:rPr>
          <w:rFonts w:asciiTheme="majorBidi" w:hAnsiTheme="majorBidi" w:cstheme="majorBidi"/>
          <w:lang w:eastAsia="zh-CN"/>
        </w:rPr>
        <w:t>QoS</w:t>
      </w:r>
      <w:r w:rsidRPr="004652B2">
        <w:rPr>
          <w:rFonts w:asciiTheme="majorBidi" w:hAnsiTheme="majorBidi" w:cstheme="majorBidi" w:hint="eastAsia"/>
          <w:lang w:eastAsia="zh-CN"/>
        </w:rPr>
        <w:t>制定</w:t>
      </w:r>
      <w:r w:rsidRPr="004652B2">
        <w:rPr>
          <w:rFonts w:asciiTheme="majorBidi" w:hAnsiTheme="majorBidi" w:cstheme="majorBidi"/>
          <w:lang w:eastAsia="zh-CN"/>
        </w:rPr>
        <w:t>组（</w:t>
      </w:r>
      <w:r w:rsidRPr="004652B2">
        <w:rPr>
          <w:rFonts w:asciiTheme="majorBidi" w:hAnsiTheme="majorBidi" w:cstheme="majorBidi"/>
          <w:lang w:eastAsia="zh-CN"/>
        </w:rPr>
        <w:t>QSDG</w:t>
      </w:r>
      <w:r w:rsidRPr="004652B2">
        <w:rPr>
          <w:rFonts w:asciiTheme="majorBidi" w:hAnsiTheme="majorBidi" w:cstheme="majorBidi"/>
          <w:lang w:eastAsia="zh-CN"/>
        </w:rPr>
        <w:t>）的</w:t>
      </w:r>
      <w:r w:rsidRPr="004652B2">
        <w:rPr>
          <w:rFonts w:asciiTheme="majorBidi" w:hAnsiTheme="majorBidi" w:cstheme="majorBidi" w:hint="eastAsia"/>
          <w:lang w:eastAsia="zh-CN"/>
        </w:rPr>
        <w:t>归口</w:t>
      </w:r>
      <w:r w:rsidRPr="004652B2">
        <w:rPr>
          <w:rFonts w:asciiTheme="majorBidi" w:hAnsiTheme="majorBidi" w:cstheme="majorBidi"/>
          <w:lang w:eastAsia="zh-CN"/>
        </w:rPr>
        <w:t>组，</w:t>
      </w:r>
    </w:p>
    <w:p w14:paraId="47754D7F"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t>认可</w:t>
      </w:r>
    </w:p>
    <w:p w14:paraId="7A2AE995" w14:textId="77777777" w:rsidR="00AC45D3" w:rsidRPr="004652B2" w:rsidRDefault="00AC45D3" w:rsidP="00AC45D3">
      <w:pPr>
        <w:rPr>
          <w:lang w:eastAsia="zh-CN"/>
        </w:rPr>
      </w:pPr>
      <w:r w:rsidRPr="004652B2">
        <w:rPr>
          <w:i/>
          <w:lang w:eastAsia="zh-CN"/>
        </w:rPr>
        <w:t>a</w:t>
      </w:r>
      <w:r w:rsidRPr="004652B2">
        <w:rPr>
          <w:i/>
          <w:iCs/>
          <w:lang w:eastAsia="zh-CN"/>
        </w:rPr>
        <w:t>)</w:t>
      </w:r>
      <w:r w:rsidRPr="004652B2">
        <w:rPr>
          <w:lang w:eastAsia="zh-CN"/>
        </w:rPr>
        <w:tab/>
      </w:r>
      <w:r w:rsidRPr="004652B2">
        <w:rPr>
          <w:rFonts w:hint="eastAsia"/>
          <w:lang w:eastAsia="zh-CN"/>
        </w:rPr>
        <w:t>负责</w:t>
      </w:r>
      <w:r w:rsidRPr="004652B2">
        <w:rPr>
          <w:lang w:eastAsia="zh-CN"/>
        </w:rPr>
        <w:t>QoS</w:t>
      </w:r>
      <w:r w:rsidRPr="004652B2">
        <w:rPr>
          <w:rFonts w:hint="eastAsia"/>
          <w:lang w:eastAsia="zh-CN"/>
        </w:rPr>
        <w:t>和</w:t>
      </w:r>
      <w:r w:rsidRPr="004652B2">
        <w:rPr>
          <w:lang w:eastAsia="zh-CN"/>
        </w:rPr>
        <w:t>QoE</w:t>
      </w:r>
      <w:r w:rsidRPr="004652B2">
        <w:rPr>
          <w:rFonts w:hint="eastAsia"/>
          <w:lang w:eastAsia="zh-CN"/>
        </w:rPr>
        <w:t>相关运营与监管讨论的</w:t>
      </w:r>
      <w:r w:rsidRPr="004652B2">
        <w:rPr>
          <w:lang w:eastAsia="zh-CN"/>
        </w:rPr>
        <w:t>QSDG</w:t>
      </w:r>
      <w:r w:rsidRPr="004652B2">
        <w:rPr>
          <w:rFonts w:hint="eastAsia"/>
          <w:lang w:eastAsia="zh-CN"/>
        </w:rPr>
        <w:t>所开展的工作，以及该组在促进运营商、技术方案提供商和监管机构相互协作、针对为用户提供更高品质服务制定新战略开展公开辩论方面所具有的重要作用；</w:t>
      </w:r>
    </w:p>
    <w:p w14:paraId="5B500146" w14:textId="77777777" w:rsidR="00AC45D3" w:rsidRPr="004652B2" w:rsidRDefault="00AC45D3" w:rsidP="00AC45D3">
      <w:pPr>
        <w:rPr>
          <w:lang w:eastAsia="zh-CN"/>
        </w:rPr>
      </w:pPr>
      <w:r w:rsidRPr="004652B2">
        <w:rPr>
          <w:i/>
          <w:iCs/>
          <w:lang w:eastAsia="zh-CN"/>
        </w:rPr>
        <w:t>b)</w:t>
      </w:r>
      <w:r w:rsidRPr="004652B2">
        <w:rPr>
          <w:lang w:eastAsia="zh-CN"/>
        </w:rPr>
        <w:tab/>
      </w:r>
      <w:r w:rsidRPr="004652B2">
        <w:rPr>
          <w:rFonts w:hint="eastAsia"/>
          <w:lang w:eastAsia="zh-CN"/>
        </w:rPr>
        <w:t>继续开展关于假冒伪劣电信</w:t>
      </w:r>
      <w:r w:rsidRPr="004652B2">
        <w:rPr>
          <w:rFonts w:hint="eastAsia"/>
          <w:lang w:eastAsia="zh-CN"/>
        </w:rPr>
        <w:t>/ICT</w:t>
      </w:r>
      <w:r w:rsidRPr="004652B2">
        <w:rPr>
          <w:rFonts w:hint="eastAsia"/>
          <w:lang w:eastAsia="zh-CN"/>
        </w:rPr>
        <w:t>设备对</w:t>
      </w:r>
      <w:r w:rsidRPr="004652B2">
        <w:rPr>
          <w:rFonts w:hint="eastAsia"/>
          <w:lang w:eastAsia="zh-CN"/>
        </w:rPr>
        <w:t>QoS</w:t>
      </w:r>
      <w:r w:rsidRPr="004652B2">
        <w:rPr>
          <w:rFonts w:hint="eastAsia"/>
          <w:lang w:eastAsia="zh-CN"/>
        </w:rPr>
        <w:t>和</w:t>
      </w:r>
      <w:r w:rsidRPr="004652B2">
        <w:rPr>
          <w:rFonts w:hint="eastAsia"/>
          <w:lang w:eastAsia="zh-CN"/>
        </w:rPr>
        <w:t>QoE</w:t>
      </w:r>
      <w:r w:rsidRPr="004652B2">
        <w:rPr>
          <w:rFonts w:hint="eastAsia"/>
          <w:lang w:eastAsia="zh-CN"/>
        </w:rPr>
        <w:t>影响的工作，以及各研究组之间就该主题正在进行的合作，</w:t>
      </w:r>
    </w:p>
    <w:p w14:paraId="274DB5EB"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t>做出决议</w:t>
      </w:r>
      <w:r w:rsidRPr="004652B2">
        <w:rPr>
          <w:rFonts w:asciiTheme="majorBidi" w:hAnsiTheme="majorBidi" w:cstheme="majorBidi" w:hint="eastAsia"/>
          <w:lang w:eastAsia="zh-CN"/>
        </w:rPr>
        <w:t>，</w:t>
      </w:r>
      <w:r w:rsidRPr="004652B2">
        <w:rPr>
          <w:rFonts w:asciiTheme="majorBidi" w:hAnsiTheme="majorBidi" w:cstheme="majorBidi"/>
          <w:lang w:eastAsia="zh-CN"/>
        </w:rPr>
        <w:t>国际电</w:t>
      </w:r>
      <w:proofErr w:type="gramStart"/>
      <w:r w:rsidRPr="004652B2">
        <w:rPr>
          <w:rFonts w:asciiTheme="majorBidi" w:hAnsiTheme="majorBidi" w:cstheme="majorBidi"/>
          <w:lang w:eastAsia="zh-CN"/>
        </w:rPr>
        <w:t>联电信</w:t>
      </w:r>
      <w:proofErr w:type="gramEnd"/>
      <w:r w:rsidRPr="004652B2">
        <w:rPr>
          <w:rFonts w:asciiTheme="majorBidi" w:hAnsiTheme="majorBidi" w:cstheme="majorBidi"/>
          <w:lang w:eastAsia="zh-CN"/>
        </w:rPr>
        <w:t>标准</w:t>
      </w:r>
      <w:r w:rsidRPr="004652B2">
        <w:rPr>
          <w:rFonts w:asciiTheme="majorBidi" w:hAnsiTheme="majorBidi" w:cstheme="majorBidi" w:hint="eastAsia"/>
          <w:lang w:eastAsia="zh-CN"/>
        </w:rPr>
        <w:t>化部门</w:t>
      </w:r>
    </w:p>
    <w:p w14:paraId="6B48C9E4" w14:textId="77777777" w:rsidR="00AC45D3" w:rsidRPr="004652B2" w:rsidRDefault="00AC45D3" w:rsidP="00AC45D3">
      <w:pPr>
        <w:rPr>
          <w:lang w:eastAsia="zh-CN"/>
        </w:rPr>
      </w:pPr>
      <w:r w:rsidRPr="004652B2">
        <w:rPr>
          <w:lang w:eastAsia="zh-CN"/>
        </w:rPr>
        <w:t>1</w:t>
      </w:r>
      <w:r w:rsidRPr="004652B2">
        <w:rPr>
          <w:lang w:eastAsia="zh-CN"/>
        </w:rPr>
        <w:tab/>
      </w:r>
      <w:r w:rsidRPr="004652B2">
        <w:rPr>
          <w:lang w:eastAsia="zh-CN"/>
        </w:rPr>
        <w:t>继续制定有关</w:t>
      </w:r>
      <w:r w:rsidRPr="004652B2">
        <w:rPr>
          <w:rFonts w:hint="eastAsia"/>
          <w:lang w:eastAsia="zh-CN"/>
        </w:rPr>
        <w:t>性能</w:t>
      </w:r>
      <w:r w:rsidRPr="004652B2">
        <w:rPr>
          <w:lang w:eastAsia="zh-CN"/>
        </w:rPr>
        <w:t>、</w:t>
      </w:r>
      <w:r w:rsidRPr="004652B2">
        <w:rPr>
          <w:rFonts w:hint="eastAsia"/>
          <w:lang w:eastAsia="zh-CN"/>
        </w:rPr>
        <w:t>Q</w:t>
      </w:r>
      <w:r w:rsidRPr="004652B2">
        <w:rPr>
          <w:lang w:eastAsia="zh-CN"/>
        </w:rPr>
        <w:t>oS</w:t>
      </w:r>
      <w:r w:rsidRPr="004652B2">
        <w:rPr>
          <w:rFonts w:hint="eastAsia"/>
          <w:lang w:eastAsia="zh-CN"/>
        </w:rPr>
        <w:t>和</w:t>
      </w:r>
      <w:r w:rsidRPr="004652B2">
        <w:rPr>
          <w:rFonts w:hint="eastAsia"/>
          <w:lang w:eastAsia="zh-CN"/>
        </w:rPr>
        <w:t>Q</w:t>
      </w:r>
      <w:r w:rsidRPr="004652B2">
        <w:rPr>
          <w:lang w:eastAsia="zh-CN"/>
        </w:rPr>
        <w:t>oE</w:t>
      </w:r>
      <w:r w:rsidRPr="004652B2">
        <w:rPr>
          <w:rFonts w:hint="eastAsia"/>
          <w:lang w:eastAsia="zh-CN"/>
        </w:rPr>
        <w:t>，尤其针对宽带网络和服务</w:t>
      </w:r>
      <w:r w:rsidRPr="004652B2">
        <w:rPr>
          <w:lang w:eastAsia="zh-CN"/>
        </w:rPr>
        <w:t>的必要</w:t>
      </w:r>
      <w:r w:rsidRPr="004652B2">
        <w:rPr>
          <w:rFonts w:hint="eastAsia"/>
          <w:lang w:eastAsia="zh-CN"/>
        </w:rPr>
        <w:t>的</w:t>
      </w:r>
      <w:r w:rsidRPr="004652B2">
        <w:rPr>
          <w:lang w:eastAsia="zh-CN"/>
        </w:rPr>
        <w:t>建议书；</w:t>
      </w:r>
    </w:p>
    <w:p w14:paraId="627621A4" w14:textId="77777777" w:rsidR="00AC45D3" w:rsidRPr="004652B2" w:rsidRDefault="00AC45D3" w:rsidP="00AC45D3">
      <w:pPr>
        <w:rPr>
          <w:lang w:eastAsia="zh-CN"/>
        </w:rPr>
      </w:pPr>
      <w:r w:rsidRPr="004652B2">
        <w:rPr>
          <w:lang w:eastAsia="zh-CN"/>
        </w:rPr>
        <w:t>2</w:t>
      </w:r>
      <w:r w:rsidRPr="004652B2">
        <w:rPr>
          <w:lang w:eastAsia="zh-CN"/>
        </w:rPr>
        <w:tab/>
      </w:r>
      <w:r w:rsidRPr="004652B2">
        <w:rPr>
          <w:rFonts w:hint="eastAsia"/>
          <w:lang w:eastAsia="zh-CN"/>
        </w:rPr>
        <w:t>与国际电联发展部门（</w:t>
      </w:r>
      <w:r w:rsidRPr="004652B2">
        <w:rPr>
          <w:lang w:eastAsia="zh-CN"/>
        </w:rPr>
        <w:t>ITU-D</w:t>
      </w:r>
      <w:r w:rsidRPr="004652B2">
        <w:rPr>
          <w:rFonts w:hint="eastAsia"/>
          <w:lang w:eastAsia="zh-CN"/>
        </w:rPr>
        <w:t>）密切协作，推出相关举措，以提高对用户随时了解运营商所提供</w:t>
      </w:r>
      <w:r w:rsidRPr="004652B2">
        <w:rPr>
          <w:rFonts w:asciiTheme="majorBidi" w:hAnsiTheme="majorBidi" w:hint="eastAsia"/>
          <w:lang w:eastAsia="zh-CN"/>
        </w:rPr>
        <w:t>服务质量</w:t>
      </w:r>
      <w:r w:rsidRPr="004652B2">
        <w:rPr>
          <w:rFonts w:hint="eastAsia"/>
          <w:lang w:eastAsia="zh-CN"/>
        </w:rPr>
        <w:t>的重要性的认识；</w:t>
      </w:r>
    </w:p>
    <w:p w14:paraId="68F58D7B" w14:textId="77777777" w:rsidR="00AC45D3" w:rsidRDefault="00AC45D3" w:rsidP="00AC45D3">
      <w:pPr>
        <w:overflowPunct/>
        <w:autoSpaceDE/>
        <w:autoSpaceDN/>
        <w:adjustRightInd/>
        <w:spacing w:before="0"/>
        <w:jc w:val="left"/>
        <w:textAlignment w:val="auto"/>
        <w:rPr>
          <w:lang w:eastAsia="zh-CN"/>
        </w:rPr>
      </w:pPr>
      <w:r>
        <w:rPr>
          <w:lang w:eastAsia="zh-CN"/>
        </w:rPr>
        <w:br w:type="page"/>
      </w:r>
    </w:p>
    <w:p w14:paraId="2F41A005" w14:textId="77777777" w:rsidR="00AC45D3" w:rsidRPr="009D0E26" w:rsidRDefault="00AC45D3" w:rsidP="00AC45D3">
      <w:pPr>
        <w:rPr>
          <w:lang w:eastAsia="zh-CN"/>
        </w:rPr>
      </w:pPr>
      <w:r w:rsidRPr="004652B2">
        <w:rPr>
          <w:lang w:eastAsia="zh-CN"/>
        </w:rPr>
        <w:lastRenderedPageBreak/>
        <w:t>3</w:t>
      </w:r>
      <w:r w:rsidRPr="004652B2">
        <w:rPr>
          <w:lang w:eastAsia="zh-CN"/>
        </w:rPr>
        <w:tab/>
      </w:r>
      <w:r w:rsidRPr="004652B2">
        <w:rPr>
          <w:lang w:eastAsia="zh-CN"/>
        </w:rPr>
        <w:t>与</w:t>
      </w:r>
      <w:r w:rsidRPr="004652B2">
        <w:rPr>
          <w:rFonts w:hint="eastAsia"/>
          <w:lang w:eastAsia="zh-CN"/>
        </w:rPr>
        <w:t>ITU-D</w:t>
      </w:r>
      <w:r w:rsidRPr="004652B2">
        <w:rPr>
          <w:rFonts w:hint="eastAsia"/>
          <w:lang w:eastAsia="zh-CN"/>
        </w:rPr>
        <w:t>及</w:t>
      </w:r>
      <w:r w:rsidRPr="004652B2">
        <w:rPr>
          <w:lang w:eastAsia="zh-CN"/>
        </w:rPr>
        <w:t>国际电联各区域代表处密切协作，</w:t>
      </w:r>
      <w:r w:rsidRPr="004652B2">
        <w:rPr>
          <w:rFonts w:hint="eastAsia"/>
          <w:lang w:eastAsia="zh-CN"/>
        </w:rPr>
        <w:t>提供</w:t>
      </w:r>
      <w:r w:rsidRPr="004652B2">
        <w:rPr>
          <w:lang w:eastAsia="zh-CN"/>
        </w:rPr>
        <w:t>参考范例，帮助发展中国家</w:t>
      </w:r>
      <w:r w:rsidRPr="004652B2">
        <w:rPr>
          <w:rStyle w:val="FootnoteReference"/>
          <w:lang w:eastAsia="zh-CN"/>
        </w:rPr>
        <w:footnoteReference w:customMarkFollows="1" w:id="1"/>
        <w:t>1</w:t>
      </w:r>
      <w:r w:rsidRPr="004652B2">
        <w:rPr>
          <w:lang w:eastAsia="zh-CN"/>
        </w:rPr>
        <w:t>和最不发达国家的监管机构建立适用于衡量</w:t>
      </w:r>
      <w:r w:rsidRPr="004652B2">
        <w:rPr>
          <w:rFonts w:hint="eastAsia"/>
          <w:lang w:eastAsia="zh-CN"/>
        </w:rPr>
        <w:t>Q</w:t>
      </w:r>
      <w:r w:rsidRPr="004652B2">
        <w:rPr>
          <w:lang w:eastAsia="zh-CN"/>
        </w:rPr>
        <w:t>oS</w:t>
      </w:r>
      <w:r w:rsidRPr="004652B2">
        <w:rPr>
          <w:rFonts w:hint="eastAsia"/>
          <w:lang w:eastAsia="zh-CN"/>
        </w:rPr>
        <w:t>与</w:t>
      </w:r>
      <w:r w:rsidRPr="004652B2">
        <w:rPr>
          <w:rFonts w:hint="eastAsia"/>
          <w:lang w:eastAsia="zh-CN"/>
        </w:rPr>
        <w:t>Q</w:t>
      </w:r>
      <w:r w:rsidRPr="004652B2">
        <w:rPr>
          <w:lang w:eastAsia="zh-CN"/>
        </w:rPr>
        <w:t>oE</w:t>
      </w:r>
      <w:r w:rsidRPr="004652B2">
        <w:rPr>
          <w:lang w:eastAsia="zh-CN"/>
        </w:rPr>
        <w:t>的国家</w:t>
      </w:r>
      <w:r w:rsidRPr="004652B2">
        <w:rPr>
          <w:rFonts w:hint="eastAsia"/>
          <w:lang w:eastAsia="zh-CN"/>
        </w:rPr>
        <w:t>质量</w:t>
      </w:r>
      <w:r w:rsidRPr="00877042">
        <w:rPr>
          <w:rFonts w:hint="eastAsia"/>
          <w:lang w:eastAsia="zh-CN"/>
        </w:rPr>
        <w:t>衡量</w:t>
      </w:r>
      <w:r w:rsidRPr="009D0E26">
        <w:rPr>
          <w:lang w:eastAsia="zh-CN"/>
        </w:rPr>
        <w:t>框架；</w:t>
      </w:r>
    </w:p>
    <w:p w14:paraId="03A4AEB8" w14:textId="77777777" w:rsidR="00AC45D3" w:rsidRPr="004652B2" w:rsidRDefault="00AC45D3" w:rsidP="00AC45D3">
      <w:pPr>
        <w:rPr>
          <w:lang w:eastAsia="zh-CN"/>
        </w:rPr>
      </w:pPr>
      <w:r w:rsidRPr="004652B2">
        <w:rPr>
          <w:lang w:eastAsia="zh-CN"/>
        </w:rPr>
        <w:t>4</w:t>
      </w:r>
      <w:r w:rsidRPr="004652B2">
        <w:rPr>
          <w:lang w:eastAsia="zh-CN"/>
        </w:rPr>
        <w:tab/>
      </w:r>
      <w:r w:rsidRPr="004652B2">
        <w:rPr>
          <w:lang w:eastAsia="zh-CN"/>
        </w:rPr>
        <w:t>组织讲习班、制定培训计划并采取更多举措</w:t>
      </w:r>
      <w:r w:rsidRPr="004652B2">
        <w:rPr>
          <w:rFonts w:hint="eastAsia"/>
          <w:lang w:eastAsia="zh-CN"/>
        </w:rPr>
        <w:t>，</w:t>
      </w:r>
      <w:r w:rsidRPr="004652B2">
        <w:rPr>
          <w:lang w:eastAsia="zh-CN"/>
        </w:rPr>
        <w:t>以促进监管机构、运营商和供应商更广泛地参与有关</w:t>
      </w:r>
      <w:r w:rsidRPr="004652B2">
        <w:rPr>
          <w:rFonts w:asciiTheme="majorBidi" w:hAnsiTheme="majorBidi" w:cstheme="majorBidi"/>
          <w:lang w:eastAsia="zh-CN"/>
        </w:rPr>
        <w:t>服务质量</w:t>
      </w:r>
      <w:r w:rsidRPr="004652B2">
        <w:rPr>
          <w:lang w:eastAsia="zh-CN"/>
        </w:rPr>
        <w:t>以及提升</w:t>
      </w:r>
      <w:r w:rsidRPr="004652B2">
        <w:rPr>
          <w:rFonts w:hint="eastAsia"/>
          <w:lang w:eastAsia="zh-CN"/>
        </w:rPr>
        <w:t>对</w:t>
      </w:r>
      <w:r w:rsidRPr="004652B2">
        <w:rPr>
          <w:rFonts w:hint="eastAsia"/>
          <w:lang w:eastAsia="zh-CN"/>
        </w:rPr>
        <w:t>Q</w:t>
      </w:r>
      <w:r w:rsidRPr="004652B2">
        <w:rPr>
          <w:lang w:eastAsia="zh-CN"/>
        </w:rPr>
        <w:t>oS</w:t>
      </w:r>
      <w:r w:rsidRPr="004652B2">
        <w:rPr>
          <w:rFonts w:hint="eastAsia"/>
          <w:lang w:eastAsia="zh-CN"/>
        </w:rPr>
        <w:t>与</w:t>
      </w:r>
      <w:r w:rsidRPr="004652B2">
        <w:rPr>
          <w:rFonts w:hint="eastAsia"/>
          <w:lang w:eastAsia="zh-CN"/>
        </w:rPr>
        <w:t>Q</w:t>
      </w:r>
      <w:r w:rsidRPr="004652B2">
        <w:rPr>
          <w:lang w:eastAsia="zh-CN"/>
        </w:rPr>
        <w:t>oE</w:t>
      </w:r>
      <w:r w:rsidRPr="004652B2">
        <w:rPr>
          <w:rFonts w:hint="eastAsia"/>
          <w:lang w:eastAsia="zh-CN"/>
        </w:rPr>
        <w:t>衡</w:t>
      </w:r>
      <w:r w:rsidRPr="004652B2">
        <w:rPr>
          <w:lang w:eastAsia="zh-CN"/>
        </w:rPr>
        <w:t>量重要性</w:t>
      </w:r>
      <w:r w:rsidRPr="004652B2">
        <w:rPr>
          <w:rFonts w:hint="eastAsia"/>
          <w:lang w:eastAsia="zh-CN"/>
        </w:rPr>
        <w:t>认</w:t>
      </w:r>
      <w:r w:rsidRPr="004652B2">
        <w:rPr>
          <w:lang w:eastAsia="zh-CN"/>
        </w:rPr>
        <w:t>识的国际辩论</w:t>
      </w:r>
      <w:r w:rsidRPr="004652B2">
        <w:rPr>
          <w:rFonts w:hint="eastAsia"/>
          <w:lang w:eastAsia="zh-CN"/>
        </w:rPr>
        <w:t>，</w:t>
      </w:r>
    </w:p>
    <w:p w14:paraId="5FCF8695"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t>责成电信标准化局主任</w:t>
      </w:r>
    </w:p>
    <w:p w14:paraId="376AF5BE" w14:textId="77777777" w:rsidR="00AC45D3" w:rsidRPr="004652B2" w:rsidRDefault="00AC45D3" w:rsidP="00AC45D3">
      <w:pPr>
        <w:ind w:firstLineChars="200" w:firstLine="480"/>
        <w:rPr>
          <w:lang w:eastAsia="zh-CN"/>
        </w:rPr>
      </w:pPr>
      <w:r w:rsidRPr="004652B2">
        <w:rPr>
          <w:lang w:eastAsia="zh-CN"/>
        </w:rPr>
        <w:t>为落实上述</w:t>
      </w:r>
      <w:r w:rsidRPr="004652B2">
        <w:rPr>
          <w:rFonts w:eastAsia="STKaiti"/>
          <w:lang w:eastAsia="zh-CN"/>
        </w:rPr>
        <w:t>做出</w:t>
      </w:r>
      <w:r w:rsidRPr="004652B2">
        <w:rPr>
          <w:rFonts w:ascii="STKaiti" w:eastAsia="STKaiti" w:hAnsi="STKaiti"/>
          <w:lang w:eastAsia="zh-CN"/>
        </w:rPr>
        <w:t>决议</w:t>
      </w:r>
      <w:r w:rsidRPr="004652B2">
        <w:rPr>
          <w:lang w:eastAsia="zh-CN"/>
        </w:rPr>
        <w:t>2</w:t>
      </w:r>
      <w:r w:rsidRPr="004652B2">
        <w:rPr>
          <w:lang w:eastAsia="zh-CN"/>
        </w:rPr>
        <w:t>和</w:t>
      </w:r>
      <w:r w:rsidRPr="004652B2">
        <w:rPr>
          <w:lang w:eastAsia="zh-CN"/>
        </w:rPr>
        <w:t>4</w:t>
      </w:r>
      <w:r w:rsidRPr="004652B2">
        <w:rPr>
          <w:lang w:eastAsia="zh-CN"/>
        </w:rPr>
        <w:t>，继续支持服务</w:t>
      </w:r>
      <w:r w:rsidRPr="004652B2">
        <w:rPr>
          <w:rFonts w:hint="eastAsia"/>
          <w:lang w:eastAsia="zh-CN"/>
        </w:rPr>
        <w:t>QSDG</w:t>
      </w:r>
      <w:r w:rsidRPr="004652B2">
        <w:rPr>
          <w:lang w:eastAsia="zh-CN"/>
        </w:rPr>
        <w:t>的活动，</w:t>
      </w:r>
      <w:r w:rsidRPr="004652B2">
        <w:rPr>
          <w:rFonts w:hint="eastAsia"/>
          <w:lang w:eastAsia="zh-CN"/>
        </w:rPr>
        <w:t>用于</w:t>
      </w:r>
      <w:r w:rsidRPr="004652B2">
        <w:rPr>
          <w:lang w:eastAsia="zh-CN"/>
        </w:rPr>
        <w:t>监管机构、运营商和提供商就如何为用户提供更好</w:t>
      </w:r>
      <w:r w:rsidRPr="004652B2">
        <w:rPr>
          <w:rFonts w:hint="eastAsia"/>
          <w:lang w:eastAsia="zh-CN"/>
        </w:rPr>
        <w:t>Q</w:t>
      </w:r>
      <w:r w:rsidRPr="004652B2">
        <w:rPr>
          <w:lang w:eastAsia="zh-CN"/>
        </w:rPr>
        <w:t>oS</w:t>
      </w:r>
      <w:r w:rsidRPr="004652B2">
        <w:rPr>
          <w:rFonts w:hint="eastAsia"/>
          <w:lang w:eastAsia="zh-CN"/>
        </w:rPr>
        <w:t>和</w:t>
      </w:r>
      <w:r w:rsidRPr="004652B2">
        <w:rPr>
          <w:rFonts w:hint="eastAsia"/>
          <w:lang w:eastAsia="zh-CN"/>
        </w:rPr>
        <w:t>Q</w:t>
      </w:r>
      <w:r w:rsidRPr="004652B2">
        <w:rPr>
          <w:lang w:eastAsia="zh-CN"/>
        </w:rPr>
        <w:t>oE</w:t>
      </w:r>
      <w:r w:rsidRPr="004652B2">
        <w:rPr>
          <w:lang w:eastAsia="zh-CN"/>
        </w:rPr>
        <w:t>制定新战略进行公开讨论</w:t>
      </w:r>
      <w:r w:rsidRPr="004652B2">
        <w:rPr>
          <w:rFonts w:hint="eastAsia"/>
          <w:lang w:eastAsia="zh-CN"/>
        </w:rPr>
        <w:t>，</w:t>
      </w:r>
    </w:p>
    <w:p w14:paraId="1D625E48"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t>责成电信标准化局主任与电信发展局主任密切协作</w:t>
      </w:r>
    </w:p>
    <w:p w14:paraId="61C7A4FB" w14:textId="77777777" w:rsidR="00AC45D3" w:rsidRPr="004652B2" w:rsidRDefault="00AC45D3" w:rsidP="00AC45D3">
      <w:pPr>
        <w:rPr>
          <w:lang w:eastAsia="zh-CN"/>
        </w:rPr>
      </w:pPr>
      <w:r w:rsidRPr="004652B2">
        <w:rPr>
          <w:lang w:eastAsia="zh-CN"/>
        </w:rPr>
        <w:t>1</w:t>
      </w:r>
      <w:r w:rsidRPr="004652B2">
        <w:rPr>
          <w:lang w:eastAsia="zh-CN"/>
        </w:rPr>
        <w:tab/>
      </w:r>
      <w:r w:rsidRPr="004652B2">
        <w:rPr>
          <w:lang w:eastAsia="zh-CN"/>
        </w:rPr>
        <w:t>帮助发展中国家和最不发达国家寻找建立国家</w:t>
      </w:r>
      <w:r w:rsidRPr="004652B2">
        <w:rPr>
          <w:rFonts w:hint="eastAsia"/>
          <w:lang w:eastAsia="zh-CN"/>
        </w:rPr>
        <w:t>质量衡量</w:t>
      </w:r>
      <w:r w:rsidRPr="004652B2">
        <w:rPr>
          <w:lang w:eastAsia="zh-CN"/>
        </w:rPr>
        <w:t>框架方面的人员和机构能力建设机遇；</w:t>
      </w:r>
    </w:p>
    <w:p w14:paraId="43110D32" w14:textId="77777777" w:rsidR="00AC45D3" w:rsidRPr="004652B2" w:rsidRDefault="00AC45D3" w:rsidP="00AC45D3">
      <w:pPr>
        <w:rPr>
          <w:lang w:eastAsia="zh-CN"/>
        </w:rPr>
      </w:pPr>
      <w:r w:rsidRPr="004652B2">
        <w:rPr>
          <w:lang w:eastAsia="zh-CN"/>
        </w:rPr>
        <w:t>2</w:t>
      </w:r>
      <w:r w:rsidRPr="004652B2">
        <w:rPr>
          <w:lang w:eastAsia="zh-CN"/>
        </w:rPr>
        <w:tab/>
      </w:r>
      <w:r w:rsidRPr="004652B2">
        <w:rPr>
          <w:lang w:eastAsia="zh-CN"/>
        </w:rPr>
        <w:t>在</w:t>
      </w:r>
      <w:r w:rsidRPr="004652B2">
        <w:rPr>
          <w:rFonts w:hint="eastAsia"/>
          <w:lang w:eastAsia="zh-CN"/>
        </w:rPr>
        <w:t>每</w:t>
      </w:r>
      <w:r w:rsidRPr="004652B2">
        <w:rPr>
          <w:lang w:eastAsia="zh-CN"/>
        </w:rPr>
        <w:t>个</w:t>
      </w:r>
      <w:r w:rsidRPr="004652B2">
        <w:rPr>
          <w:rFonts w:hint="eastAsia"/>
          <w:lang w:eastAsia="zh-CN"/>
        </w:rPr>
        <w:t>区域</w:t>
      </w:r>
      <w:r w:rsidRPr="004652B2">
        <w:rPr>
          <w:lang w:eastAsia="zh-CN"/>
        </w:rPr>
        <w:t>开展活动，以确定并重点解决发展中国家和最不发达国家在为用户提供</w:t>
      </w:r>
      <w:r w:rsidRPr="004652B2">
        <w:rPr>
          <w:rFonts w:hint="eastAsia"/>
          <w:lang w:eastAsia="zh-CN"/>
        </w:rPr>
        <w:t>可接受</w:t>
      </w:r>
      <w:r w:rsidRPr="004652B2">
        <w:rPr>
          <w:lang w:eastAsia="zh-CN"/>
        </w:rPr>
        <w:t>的服务质量方面</w:t>
      </w:r>
      <w:r w:rsidRPr="004652B2">
        <w:rPr>
          <w:rFonts w:hint="eastAsia"/>
          <w:lang w:eastAsia="zh-CN"/>
        </w:rPr>
        <w:t>所</w:t>
      </w:r>
      <w:r w:rsidRPr="004652B2">
        <w:rPr>
          <w:lang w:eastAsia="zh-CN"/>
        </w:rPr>
        <w:t>面临的问题；</w:t>
      </w:r>
    </w:p>
    <w:p w14:paraId="0034131B" w14:textId="77777777" w:rsidR="00AC45D3" w:rsidRPr="004652B2" w:rsidRDefault="00AC45D3" w:rsidP="00AC45D3">
      <w:pPr>
        <w:rPr>
          <w:rFonts w:eastAsiaTheme="minorEastAsia"/>
          <w:lang w:eastAsia="zh-CN"/>
        </w:rPr>
      </w:pPr>
      <w:r w:rsidRPr="004652B2">
        <w:rPr>
          <w:lang w:eastAsia="zh-CN"/>
        </w:rPr>
        <w:t>3</w:t>
      </w:r>
      <w:r w:rsidRPr="004652B2">
        <w:rPr>
          <w:lang w:eastAsia="zh-CN"/>
        </w:rPr>
        <w:tab/>
      </w:r>
      <w:r w:rsidRPr="004652B2">
        <w:rPr>
          <w:lang w:eastAsia="zh-CN"/>
        </w:rPr>
        <w:t>基于上</w:t>
      </w:r>
      <w:r w:rsidRPr="004652B2">
        <w:rPr>
          <w:rFonts w:hint="eastAsia"/>
          <w:lang w:eastAsia="zh-CN"/>
        </w:rPr>
        <w:t>述</w:t>
      </w:r>
      <w:r w:rsidRPr="004652B2">
        <w:rPr>
          <w:rFonts w:ascii="STKaiti" w:eastAsia="STKaiti" w:hAnsi="STKaiti"/>
          <w:lang w:eastAsia="zh-CN"/>
        </w:rPr>
        <w:t>责成</w:t>
      </w:r>
      <w:r w:rsidRPr="004652B2">
        <w:rPr>
          <w:rFonts w:eastAsia="STKaiti"/>
          <w:lang w:eastAsia="zh-CN"/>
        </w:rPr>
        <w:t>2</w:t>
      </w:r>
      <w:r w:rsidRPr="004652B2">
        <w:rPr>
          <w:rFonts w:hint="eastAsia"/>
          <w:lang w:eastAsia="zh-CN"/>
        </w:rPr>
        <w:t>所</w:t>
      </w:r>
      <w:r w:rsidRPr="004652B2">
        <w:rPr>
          <w:lang w:eastAsia="zh-CN"/>
        </w:rPr>
        <w:t>取得的成果，帮助发展中国家和最不发达国家为提升服务质量</w:t>
      </w:r>
      <w:r w:rsidRPr="004652B2">
        <w:rPr>
          <w:rFonts w:hint="eastAsia"/>
          <w:lang w:eastAsia="zh-CN"/>
        </w:rPr>
        <w:t>组织</w:t>
      </w:r>
      <w:r w:rsidRPr="004652B2">
        <w:rPr>
          <w:lang w:eastAsia="zh-CN"/>
        </w:rPr>
        <w:t>并落实行动</w:t>
      </w:r>
      <w:r w:rsidRPr="004652B2">
        <w:rPr>
          <w:rFonts w:hint="eastAsia"/>
          <w:lang w:eastAsia="zh-CN"/>
        </w:rPr>
        <w:t>，</w:t>
      </w:r>
      <w:r w:rsidRPr="004652B2">
        <w:rPr>
          <w:lang w:eastAsia="zh-CN"/>
        </w:rPr>
        <w:t>使用户</w:t>
      </w:r>
      <w:r w:rsidRPr="004652B2">
        <w:rPr>
          <w:rFonts w:hint="eastAsia"/>
          <w:lang w:eastAsia="zh-CN"/>
        </w:rPr>
        <w:t>随时</w:t>
      </w:r>
      <w:r w:rsidRPr="004652B2">
        <w:rPr>
          <w:lang w:eastAsia="zh-CN"/>
        </w:rPr>
        <w:t>了解情况</w:t>
      </w:r>
      <w:r w:rsidRPr="004652B2">
        <w:rPr>
          <w:rFonts w:eastAsiaTheme="minorEastAsia" w:hint="eastAsia"/>
          <w:szCs w:val="24"/>
          <w:lang w:eastAsia="zh-CN"/>
        </w:rPr>
        <w:t>，</w:t>
      </w:r>
    </w:p>
    <w:p w14:paraId="68CDA169"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t>责成</w:t>
      </w:r>
      <w:r w:rsidRPr="004652B2">
        <w:rPr>
          <w:rFonts w:hint="eastAsia"/>
          <w:lang w:eastAsia="zh-CN"/>
        </w:rPr>
        <w:t>国</w:t>
      </w:r>
      <w:r w:rsidRPr="004652B2">
        <w:rPr>
          <w:lang w:eastAsia="zh-CN"/>
        </w:rPr>
        <w:t>际电</w:t>
      </w:r>
      <w:proofErr w:type="gramStart"/>
      <w:r w:rsidRPr="004652B2">
        <w:rPr>
          <w:lang w:eastAsia="zh-CN"/>
        </w:rPr>
        <w:t>联电</w:t>
      </w:r>
      <w:r w:rsidRPr="004652B2">
        <w:rPr>
          <w:rFonts w:hint="eastAsia"/>
          <w:lang w:eastAsia="zh-CN"/>
        </w:rPr>
        <w:t>信</w:t>
      </w:r>
      <w:proofErr w:type="gramEnd"/>
      <w:r w:rsidRPr="004652B2">
        <w:rPr>
          <w:lang w:eastAsia="zh-CN"/>
        </w:rPr>
        <w:t>标准化部门</w:t>
      </w:r>
      <w:r>
        <w:rPr>
          <w:rFonts w:hint="eastAsia"/>
          <w:lang w:eastAsia="zh-CN"/>
        </w:rPr>
        <w:t>各</w:t>
      </w:r>
      <w:r w:rsidRPr="004652B2">
        <w:rPr>
          <w:rFonts w:asciiTheme="majorBidi" w:hAnsiTheme="majorBidi" w:cstheme="majorBidi"/>
          <w:lang w:eastAsia="zh-CN"/>
        </w:rPr>
        <w:t>研究组</w:t>
      </w:r>
      <w:r w:rsidRPr="004652B2">
        <w:rPr>
          <w:rFonts w:asciiTheme="majorBidi" w:hAnsiTheme="majorBidi" w:cstheme="majorBidi" w:hint="eastAsia"/>
          <w:lang w:eastAsia="zh-CN"/>
        </w:rPr>
        <w:t>根据各自的</w:t>
      </w:r>
      <w:r>
        <w:rPr>
          <w:rFonts w:asciiTheme="majorBidi" w:hAnsiTheme="majorBidi" w:cstheme="majorBidi" w:hint="eastAsia"/>
          <w:lang w:eastAsia="zh-CN"/>
        </w:rPr>
        <w:t>职权</w:t>
      </w:r>
    </w:p>
    <w:p w14:paraId="33B6389A" w14:textId="77777777" w:rsidR="00AC45D3" w:rsidRPr="004652B2" w:rsidRDefault="00AC45D3" w:rsidP="00AC45D3">
      <w:pPr>
        <w:rPr>
          <w:rFonts w:eastAsiaTheme="minorEastAsia"/>
          <w:lang w:eastAsia="zh-CN"/>
        </w:rPr>
      </w:pPr>
      <w:r w:rsidRPr="004652B2">
        <w:rPr>
          <w:lang w:eastAsia="zh-CN"/>
        </w:rPr>
        <w:t>1</w:t>
      </w:r>
      <w:r w:rsidRPr="004652B2">
        <w:rPr>
          <w:lang w:eastAsia="zh-CN"/>
        </w:rPr>
        <w:tab/>
      </w:r>
      <w:r w:rsidRPr="004652B2">
        <w:rPr>
          <w:lang w:eastAsia="zh-CN"/>
        </w:rPr>
        <w:t>起草建议书</w:t>
      </w:r>
      <w:r w:rsidRPr="004652B2">
        <w:rPr>
          <w:rFonts w:hint="eastAsia"/>
          <w:lang w:eastAsia="zh-CN"/>
        </w:rPr>
        <w:t>，</w:t>
      </w:r>
      <w:r w:rsidRPr="004652B2">
        <w:rPr>
          <w:lang w:eastAsia="zh-CN"/>
        </w:rPr>
        <w:t>为监管机构制定监督</w:t>
      </w:r>
      <w:r w:rsidRPr="004652B2">
        <w:rPr>
          <w:rFonts w:hint="eastAsia"/>
          <w:lang w:eastAsia="zh-CN"/>
        </w:rPr>
        <w:t>和衡量</w:t>
      </w:r>
      <w:r w:rsidRPr="004652B2">
        <w:rPr>
          <w:rFonts w:hint="eastAsia"/>
          <w:lang w:eastAsia="zh-CN"/>
        </w:rPr>
        <w:t>Q</w:t>
      </w:r>
      <w:r w:rsidRPr="004652B2">
        <w:rPr>
          <w:lang w:eastAsia="zh-CN"/>
        </w:rPr>
        <w:t>oS</w:t>
      </w:r>
      <w:r w:rsidRPr="004652B2">
        <w:rPr>
          <w:rFonts w:hint="eastAsia"/>
          <w:lang w:eastAsia="zh-CN"/>
        </w:rPr>
        <w:t>和</w:t>
      </w:r>
      <w:r w:rsidRPr="004652B2">
        <w:rPr>
          <w:rFonts w:hint="eastAsia"/>
          <w:lang w:eastAsia="zh-CN"/>
        </w:rPr>
        <w:t>Q</w:t>
      </w:r>
      <w:r w:rsidRPr="004652B2">
        <w:rPr>
          <w:lang w:eastAsia="zh-CN"/>
        </w:rPr>
        <w:t>oE</w:t>
      </w:r>
      <w:r w:rsidRPr="004652B2">
        <w:rPr>
          <w:rFonts w:hint="eastAsia"/>
          <w:lang w:eastAsia="zh-CN"/>
        </w:rPr>
        <w:t>，尤其是针对宽带网络和业务</w:t>
      </w:r>
      <w:r w:rsidRPr="004652B2">
        <w:rPr>
          <w:lang w:eastAsia="zh-CN"/>
        </w:rPr>
        <w:t>的战略</w:t>
      </w:r>
      <w:r w:rsidRPr="004652B2">
        <w:rPr>
          <w:rFonts w:hint="eastAsia"/>
          <w:lang w:eastAsia="zh-CN"/>
        </w:rPr>
        <w:t>和测试技术提供</w:t>
      </w:r>
      <w:r w:rsidRPr="004652B2">
        <w:rPr>
          <w:lang w:eastAsia="zh-CN"/>
        </w:rPr>
        <w:t>指导；</w:t>
      </w:r>
    </w:p>
    <w:p w14:paraId="70A62CAE" w14:textId="77777777" w:rsidR="00AC45D3" w:rsidRPr="004652B2" w:rsidRDefault="00AC45D3" w:rsidP="00AC45D3">
      <w:pPr>
        <w:rPr>
          <w:lang w:eastAsia="zh-CN"/>
        </w:rPr>
      </w:pPr>
      <w:r w:rsidRPr="004652B2">
        <w:rPr>
          <w:lang w:eastAsia="zh-CN"/>
        </w:rPr>
        <w:t>2</w:t>
      </w:r>
      <w:r w:rsidRPr="004652B2">
        <w:rPr>
          <w:lang w:eastAsia="zh-CN"/>
        </w:rPr>
        <w:tab/>
      </w:r>
      <w:r w:rsidRPr="004652B2">
        <w:rPr>
          <w:lang w:eastAsia="zh-CN"/>
        </w:rPr>
        <w:t>研究</w:t>
      </w:r>
      <w:r w:rsidRPr="004652B2">
        <w:rPr>
          <w:rFonts w:hint="eastAsia"/>
          <w:lang w:eastAsia="zh-CN"/>
        </w:rPr>
        <w:t>Q</w:t>
      </w:r>
      <w:r w:rsidRPr="004652B2">
        <w:rPr>
          <w:lang w:eastAsia="zh-CN"/>
        </w:rPr>
        <w:t>oS</w:t>
      </w:r>
      <w:r w:rsidRPr="004652B2">
        <w:rPr>
          <w:rFonts w:hint="eastAsia"/>
          <w:lang w:eastAsia="zh-CN"/>
        </w:rPr>
        <w:t>和</w:t>
      </w:r>
      <w:r w:rsidRPr="004652B2">
        <w:rPr>
          <w:rFonts w:hint="eastAsia"/>
          <w:lang w:eastAsia="zh-CN"/>
        </w:rPr>
        <w:t>Q</w:t>
      </w:r>
      <w:r w:rsidRPr="004652B2">
        <w:rPr>
          <w:lang w:eastAsia="zh-CN"/>
        </w:rPr>
        <w:t>oE</w:t>
      </w:r>
      <w:r w:rsidRPr="004652B2">
        <w:rPr>
          <w:lang w:eastAsia="zh-CN"/>
        </w:rPr>
        <w:t>评估</w:t>
      </w:r>
      <w:r w:rsidRPr="004652B2">
        <w:rPr>
          <w:rFonts w:hint="eastAsia"/>
          <w:lang w:eastAsia="zh-CN"/>
        </w:rPr>
        <w:t>场景</w:t>
      </w:r>
      <w:r w:rsidRPr="004652B2">
        <w:rPr>
          <w:lang w:eastAsia="zh-CN"/>
        </w:rPr>
        <w:t>、</w:t>
      </w:r>
      <w:r w:rsidRPr="004652B2">
        <w:rPr>
          <w:rFonts w:hint="eastAsia"/>
          <w:lang w:eastAsia="zh-CN"/>
        </w:rPr>
        <w:t>衡量</w:t>
      </w:r>
      <w:r w:rsidRPr="004652B2">
        <w:rPr>
          <w:lang w:eastAsia="zh-CN"/>
        </w:rPr>
        <w:t>战略</w:t>
      </w:r>
      <w:r w:rsidRPr="004652B2">
        <w:rPr>
          <w:rFonts w:hint="eastAsia"/>
          <w:lang w:eastAsia="zh-CN"/>
        </w:rPr>
        <w:t>、对照、可视化</w:t>
      </w:r>
      <w:r w:rsidRPr="004652B2">
        <w:rPr>
          <w:lang w:eastAsia="zh-CN"/>
        </w:rPr>
        <w:t>和测试工具</w:t>
      </w:r>
      <w:r w:rsidRPr="004652B2">
        <w:rPr>
          <w:rFonts w:hint="eastAsia"/>
          <w:lang w:eastAsia="zh-CN"/>
        </w:rPr>
        <w:t>以及公布机制，</w:t>
      </w:r>
      <w:r w:rsidRPr="004652B2">
        <w:rPr>
          <w:lang w:eastAsia="zh-CN"/>
        </w:rPr>
        <w:t>供监管机构和运营商采纳；</w:t>
      </w:r>
    </w:p>
    <w:p w14:paraId="320D0D04" w14:textId="77777777" w:rsidR="00AC45D3" w:rsidRPr="004652B2" w:rsidRDefault="00AC45D3" w:rsidP="00AC45D3">
      <w:pPr>
        <w:rPr>
          <w:rFonts w:eastAsiaTheme="minorEastAsia"/>
          <w:lang w:eastAsia="zh-CN"/>
        </w:rPr>
      </w:pPr>
      <w:r w:rsidRPr="004652B2">
        <w:rPr>
          <w:lang w:eastAsia="zh-CN"/>
        </w:rPr>
        <w:t>3</w:t>
      </w:r>
      <w:r w:rsidRPr="004652B2">
        <w:rPr>
          <w:lang w:eastAsia="zh-CN"/>
        </w:rPr>
        <w:tab/>
      </w:r>
      <w:r w:rsidRPr="004652B2">
        <w:rPr>
          <w:rFonts w:eastAsiaTheme="minorEastAsia" w:hint="eastAsia"/>
          <w:lang w:eastAsia="zh-CN"/>
        </w:rPr>
        <w:t>研究在本地、各国和全球层面用于衡量</w:t>
      </w:r>
      <w:r w:rsidRPr="004652B2">
        <w:rPr>
          <w:rFonts w:hint="eastAsia"/>
          <w:lang w:eastAsia="zh-CN"/>
        </w:rPr>
        <w:t>Q</w:t>
      </w:r>
      <w:r w:rsidRPr="004652B2">
        <w:rPr>
          <w:lang w:eastAsia="zh-CN"/>
        </w:rPr>
        <w:t>oS</w:t>
      </w:r>
      <w:r w:rsidRPr="004652B2">
        <w:rPr>
          <w:rFonts w:eastAsiaTheme="minorEastAsia" w:hint="eastAsia"/>
          <w:lang w:eastAsia="zh-CN"/>
        </w:rPr>
        <w:t>的采样方法并</w:t>
      </w:r>
      <w:r w:rsidRPr="004652B2">
        <w:rPr>
          <w:rFonts w:eastAsiaTheme="minorEastAsia"/>
          <w:lang w:eastAsia="zh-CN"/>
        </w:rPr>
        <w:t>向监管机构提供指导</w:t>
      </w:r>
      <w:r w:rsidRPr="004652B2">
        <w:rPr>
          <w:rFonts w:eastAsiaTheme="minorEastAsia" w:hint="eastAsia"/>
          <w:lang w:eastAsia="zh-CN"/>
        </w:rPr>
        <w:t>；</w:t>
      </w:r>
    </w:p>
    <w:p w14:paraId="39B92B65" w14:textId="77777777" w:rsidR="00AC45D3" w:rsidRPr="004652B2" w:rsidRDefault="00AC45D3" w:rsidP="00AC45D3">
      <w:pPr>
        <w:rPr>
          <w:lang w:eastAsia="zh-CN"/>
        </w:rPr>
      </w:pPr>
      <w:r w:rsidRPr="004652B2">
        <w:rPr>
          <w:lang w:eastAsia="zh-CN"/>
        </w:rPr>
        <w:t>4</w:t>
      </w:r>
      <w:r w:rsidRPr="004652B2">
        <w:rPr>
          <w:lang w:eastAsia="zh-CN"/>
        </w:rPr>
        <w:tab/>
      </w:r>
      <w:r w:rsidRPr="004652B2">
        <w:rPr>
          <w:lang w:eastAsia="zh-CN"/>
        </w:rPr>
        <w:t>提供</w:t>
      </w:r>
      <w:r w:rsidRPr="004652B2">
        <w:rPr>
          <w:rFonts w:hint="eastAsia"/>
          <w:lang w:eastAsia="zh-CN"/>
        </w:rPr>
        <w:t>用于</w:t>
      </w:r>
      <w:r w:rsidRPr="004652B2">
        <w:rPr>
          <w:lang w:eastAsia="zh-CN"/>
        </w:rPr>
        <w:t>评估</w:t>
      </w:r>
      <w:r w:rsidRPr="004652B2">
        <w:rPr>
          <w:rFonts w:asciiTheme="majorBidi" w:hAnsiTheme="majorBidi" w:cstheme="majorBidi"/>
          <w:lang w:eastAsia="zh-CN"/>
        </w:rPr>
        <w:t>服务质量</w:t>
      </w:r>
      <w:r w:rsidRPr="004652B2">
        <w:rPr>
          <w:lang w:eastAsia="zh-CN"/>
        </w:rPr>
        <w:t>的最低满意度关键性能指标和关键质量指标的参考；</w:t>
      </w:r>
    </w:p>
    <w:p w14:paraId="0FC28C79" w14:textId="77777777" w:rsidR="00AC45D3" w:rsidRPr="004652B2" w:rsidRDefault="00AC45D3" w:rsidP="00AC45D3">
      <w:pPr>
        <w:rPr>
          <w:lang w:eastAsia="zh-CN"/>
        </w:rPr>
      </w:pPr>
      <w:r w:rsidRPr="004652B2">
        <w:rPr>
          <w:lang w:eastAsia="zh-CN"/>
        </w:rPr>
        <w:t>5</w:t>
      </w:r>
      <w:r w:rsidRPr="004652B2">
        <w:rPr>
          <w:lang w:eastAsia="zh-CN"/>
        </w:rPr>
        <w:tab/>
      </w:r>
      <w:r w:rsidRPr="004652B2">
        <w:rPr>
          <w:lang w:eastAsia="zh-CN"/>
        </w:rPr>
        <w:t>实施相关战略，</w:t>
      </w:r>
      <w:r w:rsidRPr="004652B2">
        <w:rPr>
          <w:rFonts w:hint="eastAsia"/>
          <w:lang w:eastAsia="zh-CN"/>
        </w:rPr>
        <w:t>扩大</w:t>
      </w:r>
      <w:r w:rsidRPr="004652B2">
        <w:rPr>
          <w:lang w:eastAsia="zh-CN"/>
        </w:rPr>
        <w:t>所有区域的发展中国家和发达国家</w:t>
      </w:r>
      <w:r w:rsidRPr="004652B2">
        <w:rPr>
          <w:rFonts w:hint="eastAsia"/>
          <w:lang w:eastAsia="zh-CN"/>
        </w:rPr>
        <w:t>对各项活动的</w:t>
      </w:r>
      <w:r w:rsidRPr="004652B2">
        <w:rPr>
          <w:lang w:eastAsia="zh-CN"/>
        </w:rPr>
        <w:t>参与</w:t>
      </w:r>
      <w:r w:rsidRPr="004652B2">
        <w:rPr>
          <w:rFonts w:hint="eastAsia"/>
          <w:lang w:eastAsia="zh-CN"/>
        </w:rPr>
        <w:t>，</w:t>
      </w:r>
    </w:p>
    <w:p w14:paraId="3593BC13" w14:textId="77777777" w:rsidR="00AC45D3" w:rsidRPr="004652B2" w:rsidRDefault="00AC45D3" w:rsidP="00AC45D3">
      <w:pPr>
        <w:pStyle w:val="Call"/>
        <w:rPr>
          <w:rFonts w:asciiTheme="majorBidi" w:hAnsiTheme="majorBidi" w:cstheme="majorBidi"/>
          <w:lang w:eastAsia="zh-CN"/>
        </w:rPr>
      </w:pPr>
      <w:r w:rsidRPr="004652B2">
        <w:rPr>
          <w:rFonts w:asciiTheme="majorBidi" w:hAnsiTheme="majorBidi" w:cstheme="majorBidi"/>
          <w:lang w:eastAsia="zh-CN"/>
        </w:rPr>
        <w:t>请</w:t>
      </w:r>
      <w:r w:rsidRPr="004652B2">
        <w:rPr>
          <w:rFonts w:asciiTheme="majorBidi" w:hAnsiTheme="majorBidi" w:cstheme="majorBidi" w:hint="eastAsia"/>
          <w:lang w:eastAsia="zh-CN"/>
        </w:rPr>
        <w:t>所</w:t>
      </w:r>
      <w:r w:rsidRPr="004652B2">
        <w:rPr>
          <w:rFonts w:asciiTheme="majorBidi" w:hAnsiTheme="majorBidi" w:cstheme="majorBidi"/>
          <w:lang w:eastAsia="zh-CN"/>
        </w:rPr>
        <w:t>有成员国</w:t>
      </w:r>
    </w:p>
    <w:p w14:paraId="7FA2EEA1" w14:textId="77777777" w:rsidR="00AC45D3" w:rsidRPr="004652B2" w:rsidRDefault="00AC45D3" w:rsidP="00AC45D3">
      <w:pPr>
        <w:rPr>
          <w:rFonts w:asciiTheme="majorBidi" w:hAnsiTheme="majorBidi" w:cstheme="majorBidi"/>
          <w:lang w:eastAsia="zh-CN"/>
        </w:rPr>
      </w:pPr>
      <w:r w:rsidRPr="004652B2">
        <w:rPr>
          <w:rFonts w:asciiTheme="majorBidi" w:hAnsiTheme="majorBidi" w:cstheme="majorBidi"/>
          <w:lang w:eastAsia="zh-CN"/>
        </w:rPr>
        <w:t>1</w:t>
      </w:r>
      <w:r w:rsidRPr="004652B2">
        <w:rPr>
          <w:rFonts w:asciiTheme="majorBidi" w:hAnsiTheme="majorBidi" w:cstheme="majorBidi"/>
          <w:lang w:eastAsia="zh-CN"/>
        </w:rPr>
        <w:tab/>
      </w:r>
      <w:r w:rsidRPr="004652B2">
        <w:rPr>
          <w:rFonts w:asciiTheme="majorBidi" w:hAnsiTheme="majorBidi" w:cstheme="majorBidi"/>
          <w:lang w:eastAsia="zh-CN"/>
        </w:rPr>
        <w:t>与</w:t>
      </w:r>
      <w:r w:rsidRPr="004652B2">
        <w:rPr>
          <w:rFonts w:asciiTheme="majorBidi" w:hAnsiTheme="majorBidi" w:cstheme="majorBidi"/>
          <w:lang w:eastAsia="zh-CN"/>
        </w:rPr>
        <w:t>ITU-T</w:t>
      </w:r>
      <w:r w:rsidRPr="004652B2">
        <w:rPr>
          <w:rFonts w:asciiTheme="majorBidi" w:hAnsiTheme="majorBidi" w:cstheme="majorBidi"/>
          <w:lang w:eastAsia="zh-CN"/>
        </w:rPr>
        <w:t>协作落实</w:t>
      </w:r>
      <w:r w:rsidRPr="004652B2">
        <w:rPr>
          <w:rFonts w:asciiTheme="majorBidi" w:hAnsiTheme="majorBidi" w:cstheme="majorBidi" w:hint="eastAsia"/>
          <w:lang w:eastAsia="zh-CN"/>
        </w:rPr>
        <w:t>本</w:t>
      </w:r>
      <w:r w:rsidRPr="004652B2">
        <w:rPr>
          <w:rFonts w:asciiTheme="majorBidi" w:hAnsiTheme="majorBidi" w:cstheme="majorBidi"/>
          <w:lang w:eastAsia="zh-CN"/>
        </w:rPr>
        <w:t>决议；</w:t>
      </w:r>
    </w:p>
    <w:p w14:paraId="28A98C81" w14:textId="77777777" w:rsidR="00AC45D3" w:rsidRDefault="00AC45D3" w:rsidP="00AC45D3">
      <w:pPr>
        <w:rPr>
          <w:lang w:eastAsia="zh-CN"/>
        </w:rPr>
      </w:pPr>
      <w:r w:rsidRPr="004652B2">
        <w:rPr>
          <w:lang w:eastAsia="zh-CN"/>
        </w:rPr>
        <w:t>2</w:t>
      </w:r>
      <w:r w:rsidRPr="004652B2">
        <w:rPr>
          <w:lang w:eastAsia="zh-CN"/>
        </w:rPr>
        <w:tab/>
      </w:r>
      <w:r w:rsidRPr="004652B2">
        <w:rPr>
          <w:lang w:eastAsia="zh-CN"/>
        </w:rPr>
        <w:t>通过提供有关</w:t>
      </w:r>
      <w:r w:rsidRPr="004652B2">
        <w:rPr>
          <w:rFonts w:hint="eastAsia"/>
          <w:lang w:eastAsia="zh-CN"/>
        </w:rPr>
        <w:t>第</w:t>
      </w:r>
      <w:r w:rsidRPr="004652B2">
        <w:rPr>
          <w:rFonts w:hint="eastAsia"/>
          <w:lang w:eastAsia="zh-CN"/>
        </w:rPr>
        <w:t>12</w:t>
      </w:r>
      <w:r w:rsidRPr="004652B2">
        <w:rPr>
          <w:rFonts w:hint="eastAsia"/>
          <w:lang w:eastAsia="zh-CN"/>
        </w:rPr>
        <w:t>研究组工作</w:t>
      </w:r>
      <w:r w:rsidRPr="004652B2">
        <w:rPr>
          <w:lang w:eastAsia="zh-CN"/>
        </w:rPr>
        <w:t>的文稿、知识</w:t>
      </w:r>
      <w:r w:rsidRPr="004652B2">
        <w:rPr>
          <w:rFonts w:hint="eastAsia"/>
          <w:lang w:eastAsia="zh-CN"/>
        </w:rPr>
        <w:t>和</w:t>
      </w:r>
      <w:r w:rsidRPr="004652B2">
        <w:rPr>
          <w:lang w:eastAsia="zh-CN"/>
        </w:rPr>
        <w:t>实践经验，</w:t>
      </w:r>
      <w:r w:rsidRPr="004652B2">
        <w:rPr>
          <w:rFonts w:hint="eastAsia"/>
          <w:lang w:eastAsia="zh-CN"/>
        </w:rPr>
        <w:t>参与</w:t>
      </w:r>
      <w:r w:rsidRPr="004652B2">
        <w:rPr>
          <w:lang w:eastAsia="zh-CN"/>
        </w:rPr>
        <w:t>第</w:t>
      </w:r>
      <w:r w:rsidRPr="004652B2">
        <w:rPr>
          <w:lang w:eastAsia="zh-CN"/>
        </w:rPr>
        <w:t>12</w:t>
      </w:r>
      <w:r w:rsidRPr="004652B2">
        <w:rPr>
          <w:lang w:eastAsia="zh-CN"/>
        </w:rPr>
        <w:t>研究组</w:t>
      </w:r>
      <w:r w:rsidRPr="004652B2">
        <w:rPr>
          <w:rFonts w:hint="eastAsia"/>
          <w:lang w:eastAsia="zh-CN"/>
        </w:rPr>
        <w:t>和</w:t>
      </w:r>
      <w:r w:rsidRPr="004652B2">
        <w:rPr>
          <w:rFonts w:hint="eastAsia"/>
          <w:lang w:eastAsia="zh-CN"/>
        </w:rPr>
        <w:t>QSDG</w:t>
      </w:r>
      <w:r w:rsidRPr="004652B2">
        <w:rPr>
          <w:lang w:eastAsia="zh-CN"/>
        </w:rPr>
        <w:t>的各项举措。</w:t>
      </w:r>
    </w:p>
    <w:p w14:paraId="0B7FE7A4" w14:textId="77777777" w:rsidR="00AC45D3" w:rsidRDefault="00AC45D3" w:rsidP="00AC45D3">
      <w:pPr>
        <w:overflowPunct/>
        <w:autoSpaceDE/>
        <w:autoSpaceDN/>
        <w:adjustRightInd/>
        <w:spacing w:before="0"/>
        <w:jc w:val="left"/>
        <w:textAlignment w:val="auto"/>
        <w:rPr>
          <w:lang w:val="en-US" w:eastAsia="zh-CN"/>
        </w:rPr>
      </w:pPr>
    </w:p>
    <w:p w14:paraId="5196721E" w14:textId="77777777" w:rsidR="00E03ABC" w:rsidRPr="00AC45D3" w:rsidRDefault="00E03ABC" w:rsidP="00AC45D3">
      <w:pPr>
        <w:rPr>
          <w:lang w:eastAsia="zh-CN"/>
        </w:rPr>
      </w:pPr>
    </w:p>
    <w:sectPr w:rsidR="00E03ABC" w:rsidRPr="00AC45D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FF58" w14:textId="77777777" w:rsidR="00AC45D3" w:rsidRDefault="00AC4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A2A6" w14:textId="77777777" w:rsidR="00AC45D3" w:rsidRDefault="00AC4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20E" w14:textId="77777777" w:rsidR="00AC45D3" w:rsidRDefault="00AC45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AD511DF"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4D3C2C">
      <w:rPr>
        <w:lang w:val="en-US"/>
      </w:rPr>
      <w:t>WTSA-</w:t>
    </w:r>
    <w:r w:rsidR="00AC45D3">
      <w:rPr>
        <w:rFonts w:hint="eastAsia"/>
        <w:lang w:val="en-US" w:eastAsia="zh-CN"/>
      </w:rPr>
      <w:t>20</w:t>
    </w:r>
    <w:r w:rsidR="004D3C2C">
      <w:rPr>
        <w:lang w:val="en-US"/>
      </w:rPr>
      <w:t xml:space="preserve"> – </w:t>
    </w:r>
    <w:r w:rsidR="004D3C2C">
      <w:rPr>
        <w:rFonts w:hint="eastAsia"/>
        <w:lang w:val="en-US" w:eastAsia="zh-CN"/>
      </w:rPr>
      <w:t>第</w:t>
    </w:r>
    <w:r w:rsidR="004D3C2C">
      <w:fldChar w:fldCharType="begin"/>
    </w:r>
    <w:r w:rsidR="004D3C2C">
      <w:rPr>
        <w:lang w:val="en-US"/>
      </w:rPr>
      <w:instrText>styleref href</w:instrText>
    </w:r>
    <w:r w:rsidR="004D3C2C">
      <w:fldChar w:fldCharType="separate"/>
    </w:r>
    <w:r w:rsidR="00794FBB">
      <w:rPr>
        <w:noProof/>
        <w:lang w:val="en-US"/>
      </w:rPr>
      <w:t>95</w:t>
    </w:r>
    <w:r w:rsidR="004D3C2C">
      <w:fldChar w:fldCharType="end"/>
    </w:r>
    <w:r w:rsidR="004D3C2C">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3F8D826" w:rsidR="00AA1264" w:rsidRPr="00D50046" w:rsidRDefault="00D50046" w:rsidP="00D50046">
    <w:pPr>
      <w:pStyle w:val="FooterQP"/>
      <w:rPr>
        <w:lang w:val="en-US"/>
      </w:rPr>
    </w:pPr>
    <w:r>
      <w:rPr>
        <w:lang w:val="en-US"/>
      </w:rPr>
      <w:tab/>
    </w:r>
    <w:r>
      <w:rPr>
        <w:lang w:val="en-US"/>
      </w:rPr>
      <w:tab/>
    </w:r>
    <w:r w:rsidR="00AC45D3">
      <w:rPr>
        <w:lang w:val="en-US"/>
      </w:rPr>
      <w:t>WTSA-</w:t>
    </w:r>
    <w:r w:rsidR="00AC45D3">
      <w:rPr>
        <w:rFonts w:hint="eastAsia"/>
        <w:lang w:val="en-US" w:eastAsia="zh-CN"/>
      </w:rPr>
      <w:t>20</w:t>
    </w:r>
    <w:r w:rsidR="00AC45D3">
      <w:rPr>
        <w:lang w:val="en-US"/>
      </w:rPr>
      <w:t xml:space="preserve"> – </w:t>
    </w:r>
    <w:r w:rsidR="00AC45D3">
      <w:rPr>
        <w:rFonts w:hint="eastAsia"/>
        <w:lang w:val="en-US" w:eastAsia="zh-CN"/>
      </w:rPr>
      <w:t>第</w:t>
    </w:r>
    <w:r w:rsidR="00AC45D3">
      <w:fldChar w:fldCharType="begin"/>
    </w:r>
    <w:r w:rsidR="00AC45D3">
      <w:rPr>
        <w:lang w:val="en-US"/>
      </w:rPr>
      <w:instrText>styleref href</w:instrText>
    </w:r>
    <w:r w:rsidR="00AC45D3">
      <w:fldChar w:fldCharType="separate"/>
    </w:r>
    <w:r w:rsidR="00794FBB">
      <w:rPr>
        <w:noProof/>
        <w:lang w:val="en-US"/>
      </w:rPr>
      <w:t>95</w:t>
    </w:r>
    <w:r w:rsidR="00AC45D3">
      <w:fldChar w:fldCharType="end"/>
    </w:r>
    <w:r w:rsidR="00AC45D3">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EF8B04C" w:rsidR="00A4766C" w:rsidRPr="00A4766C" w:rsidRDefault="00A4766C" w:rsidP="00D50046">
    <w:pPr>
      <w:pStyle w:val="FooterQP"/>
      <w:rPr>
        <w:lang w:val="en-US"/>
      </w:rPr>
    </w:pPr>
    <w:r>
      <w:rPr>
        <w:lang w:val="en-US"/>
      </w:rPr>
      <w:tab/>
    </w:r>
    <w:r>
      <w:rPr>
        <w:lang w:val="en-US"/>
      </w:rPr>
      <w:tab/>
      <w:t>WTSA-</w:t>
    </w:r>
    <w:r w:rsidR="00AC45D3">
      <w:rPr>
        <w:rFonts w:hint="eastAsia"/>
        <w:lang w:val="en-US" w:eastAsia="zh-CN"/>
      </w:rPr>
      <w:t>20</w:t>
    </w:r>
    <w:r>
      <w:rPr>
        <w:lang w:val="en-US"/>
      </w:rPr>
      <w:t xml:space="preserve"> – </w:t>
    </w:r>
    <w:r w:rsidR="00E93AC9">
      <w:rPr>
        <w:rFonts w:hint="eastAsia"/>
        <w:lang w:val="en-US" w:eastAsia="zh-CN"/>
      </w:rPr>
      <w:t>第</w:t>
    </w:r>
    <w:r>
      <w:fldChar w:fldCharType="begin"/>
    </w:r>
    <w:r>
      <w:rPr>
        <w:lang w:val="en-US"/>
      </w:rPr>
      <w:instrText>styleref href</w:instrText>
    </w:r>
    <w:r>
      <w:fldChar w:fldCharType="separate"/>
    </w:r>
    <w:r w:rsidR="00794FBB">
      <w:rPr>
        <w:noProof/>
        <w:lang w:val="en-US"/>
      </w:rPr>
      <w:t>95</w:t>
    </w:r>
    <w:r>
      <w:fldChar w:fldCharType="end"/>
    </w:r>
    <w:r w:rsidR="00E93AC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52E37238" w14:textId="77777777" w:rsidR="00AC45D3" w:rsidRPr="00871503" w:rsidRDefault="00AC45D3" w:rsidP="00AC45D3">
      <w:pPr>
        <w:pStyle w:val="FootnoteText"/>
        <w:rPr>
          <w:lang w:eastAsia="zh-CN"/>
        </w:rPr>
      </w:pPr>
      <w:r>
        <w:rPr>
          <w:rStyle w:val="FootnoteReference"/>
          <w:lang w:eastAsia="zh-CN"/>
        </w:rPr>
        <w:t>1</w:t>
      </w:r>
      <w:r>
        <w:rPr>
          <w:lang w:eastAsia="zh-CN"/>
        </w:rPr>
        <w:tab/>
      </w:r>
      <w:r w:rsidRPr="006E55D1">
        <w:rPr>
          <w:rFonts w:hint="eastAsia"/>
          <w:lang w:eastAsia="zh-CN"/>
        </w:rPr>
        <w:t>其中包括最不发达国家、小岛屿发展中国家</w:t>
      </w:r>
      <w:r>
        <w:rPr>
          <w:rFonts w:hint="eastAsia"/>
          <w:lang w:eastAsia="zh-CN"/>
        </w:rPr>
        <w:t>、内陆发展中国家</w:t>
      </w:r>
      <w:r w:rsidRPr="006E55D1">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D1AE9" w14:textId="77777777" w:rsidR="00AC45D3" w:rsidRDefault="00AC45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309FB"/>
    <w:rsid w:val="00141741"/>
    <w:rsid w:val="001762A1"/>
    <w:rsid w:val="001B4A76"/>
    <w:rsid w:val="001C5240"/>
    <w:rsid w:val="001C604C"/>
    <w:rsid w:val="001F3813"/>
    <w:rsid w:val="002178BA"/>
    <w:rsid w:val="002204D5"/>
    <w:rsid w:val="002210D5"/>
    <w:rsid w:val="00222D83"/>
    <w:rsid w:val="00227040"/>
    <w:rsid w:val="00237B40"/>
    <w:rsid w:val="002462EF"/>
    <w:rsid w:val="00246C17"/>
    <w:rsid w:val="002742C3"/>
    <w:rsid w:val="002825B1"/>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0E80"/>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3765D"/>
    <w:rsid w:val="005457B6"/>
    <w:rsid w:val="005569CA"/>
    <w:rsid w:val="00562EF2"/>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4FBB"/>
    <w:rsid w:val="007958DD"/>
    <w:rsid w:val="007B6474"/>
    <w:rsid w:val="007D13B4"/>
    <w:rsid w:val="007E0240"/>
    <w:rsid w:val="007F32A3"/>
    <w:rsid w:val="008075CD"/>
    <w:rsid w:val="00823AB1"/>
    <w:rsid w:val="00837339"/>
    <w:rsid w:val="00845E8E"/>
    <w:rsid w:val="00851E30"/>
    <w:rsid w:val="0088751E"/>
    <w:rsid w:val="008968B6"/>
    <w:rsid w:val="008B4CF6"/>
    <w:rsid w:val="008C46CF"/>
    <w:rsid w:val="008C7FC3"/>
    <w:rsid w:val="008D4A0D"/>
    <w:rsid w:val="008D6D8D"/>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D447B"/>
    <w:rsid w:val="009E1DCF"/>
    <w:rsid w:val="009F7009"/>
    <w:rsid w:val="00A01A91"/>
    <w:rsid w:val="00A03B1F"/>
    <w:rsid w:val="00A24E9A"/>
    <w:rsid w:val="00A26B1A"/>
    <w:rsid w:val="00A3085D"/>
    <w:rsid w:val="00A42BA1"/>
    <w:rsid w:val="00A4766C"/>
    <w:rsid w:val="00A65D98"/>
    <w:rsid w:val="00A83D3D"/>
    <w:rsid w:val="00AA1264"/>
    <w:rsid w:val="00AA1D27"/>
    <w:rsid w:val="00AA2D89"/>
    <w:rsid w:val="00AB1DD4"/>
    <w:rsid w:val="00AB2633"/>
    <w:rsid w:val="00AC0AFD"/>
    <w:rsid w:val="00AC45D3"/>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94D9E"/>
    <w:rsid w:val="00D96CEE"/>
    <w:rsid w:val="00DA7D60"/>
    <w:rsid w:val="00DB2AF8"/>
    <w:rsid w:val="00DB5592"/>
    <w:rsid w:val="00DE48B4"/>
    <w:rsid w:val="00E03ABC"/>
    <w:rsid w:val="00E154E2"/>
    <w:rsid w:val="00E20918"/>
    <w:rsid w:val="00E300EC"/>
    <w:rsid w:val="00E32EEC"/>
    <w:rsid w:val="00E51820"/>
    <w:rsid w:val="00E56BAB"/>
    <w:rsid w:val="00E67297"/>
    <w:rsid w:val="00E758D6"/>
    <w:rsid w:val="00E75F5B"/>
    <w:rsid w:val="00E82452"/>
    <w:rsid w:val="00E83C1C"/>
    <w:rsid w:val="00E9008A"/>
    <w:rsid w:val="00E913E3"/>
    <w:rsid w:val="00E93AC9"/>
    <w:rsid w:val="00E96B11"/>
    <w:rsid w:val="00E96C27"/>
    <w:rsid w:val="00EA12A2"/>
    <w:rsid w:val="00EA2A26"/>
    <w:rsid w:val="00EB3556"/>
    <w:rsid w:val="00EE1126"/>
    <w:rsid w:val="00EE2FE2"/>
    <w:rsid w:val="00EE4B7A"/>
    <w:rsid w:val="00F0099E"/>
    <w:rsid w:val="00F0479F"/>
    <w:rsid w:val="00F07EEC"/>
    <w:rsid w:val="00F12607"/>
    <w:rsid w:val="00F15F98"/>
    <w:rsid w:val="00F250DC"/>
    <w:rsid w:val="00F34748"/>
    <w:rsid w:val="00F4281C"/>
    <w:rsid w:val="00F576B9"/>
    <w:rsid w:val="00F67E96"/>
    <w:rsid w:val="00FA70B7"/>
    <w:rsid w:val="00FC6CA4"/>
    <w:rsid w:val="00FD23A9"/>
    <w:rsid w:val="00FE4A7E"/>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E8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450E80"/>
    <w:pPr>
      <w:keepNext/>
      <w:keepLines/>
      <w:spacing w:before="240"/>
      <w:ind w:left="794"/>
      <w:jc w:val="left"/>
    </w:pPr>
    <w:rPr>
      <w:rFonts w:ascii="STKaiti" w:eastAsia="STKaiti" w:hAnsi="STKaiti"/>
    </w:rPr>
  </w:style>
  <w:style w:type="character" w:customStyle="1" w:styleId="CallChar">
    <w:name w:val="Call Char"/>
    <w:link w:val="Call"/>
    <w:rsid w:val="00450E80"/>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50E80"/>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50E80"/>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50E80"/>
    <w:rPr>
      <w:rFonts w:ascii="Times New Roman" w:hAnsi="Times New Roman"/>
      <w:sz w:val="24"/>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59</TotalTime>
  <Pages>5</Pages>
  <Words>2417</Words>
  <Characters>393</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第95号决议 – 国际电联电信标准化部门为提高对服务质量相关最佳做法和政策的认识而推出的举措</vt:lpstr>
    </vt:vector>
  </TitlesOfParts>
  <Company>ITU</Company>
  <LinksUpToDate>false</LinksUpToDate>
  <CharactersWithSpaces>2805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第95号决议 – 国际电联电信标准化部门为提高对服务质量相关最佳做法和政策的认识而推出的举措</dc:title>
  <dc:subject>WORLD TELECOMMUNICATION STANDARDIZATION ASSEMBLY - Florianópolis, 5-14 October 2004</dc:subject>
  <dc:creator>ITU-T</dc:creator>
  <cp:keywords>WTSA-24 New Delhi, 15-24 October 2024</cp:keywords>
  <dc:description/>
  <cp:lastModifiedBy>Liu, Sanping</cp:lastModifiedBy>
  <cp:revision>52</cp:revision>
  <cp:lastPrinted>2024-11-27T12:42:00Z</cp:lastPrinted>
  <dcterms:created xsi:type="dcterms:W3CDTF">2024-09-24T12:18:00Z</dcterms:created>
  <dcterms:modified xsi:type="dcterms:W3CDTF">2024-11-27T12:44:00Z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