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B9509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B9509A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B9509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B9509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B9509A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9509A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B9509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B9509A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9509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B9509A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9509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B9509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B9509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B9509A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B9509A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B9509A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B9509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B9509A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B9509A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B9509A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B9509A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B9509A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B9509A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B9509A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B9509A" w:rsidRDefault="00EA2A26" w:rsidP="00367A2B">
            <w:pPr>
              <w:rPr>
                <w:lang w:val="ru-RU"/>
              </w:rPr>
            </w:pPr>
          </w:p>
        </w:tc>
      </w:tr>
      <w:tr w:rsidR="00EA2A26" w:rsidRPr="00B9509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B9509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6CEA2C6F" w:rsidR="00EA2A26" w:rsidRPr="00B9509A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B9509A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A0193C">
              <w:rPr>
                <w:spacing w:val="-6"/>
                <w:sz w:val="44"/>
                <w:szCs w:val="44"/>
                <w:lang w:val="ru-RU"/>
              </w:rPr>
              <w:t>94</w:t>
            </w:r>
            <w:r w:rsidR="00845E8E" w:rsidRPr="00B9509A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A0193C" w:rsidRPr="00A0193C">
              <w:rPr>
                <w:spacing w:val="-6"/>
                <w:sz w:val="44"/>
                <w:szCs w:val="44"/>
                <w:lang w:val="ru-RU"/>
              </w:rPr>
              <w:t>Работа в Секторе стандартизации электросвязи МСЭ по разработке стандартов для технологии данных о событиях на основе облачных вычислений</w:t>
            </w:r>
          </w:p>
          <w:p w14:paraId="51262F1D" w14:textId="77777777" w:rsidR="00EA2A26" w:rsidRPr="00B9509A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B9509A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B9509A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B9509A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B9509A" w:rsidRDefault="00EA2A26" w:rsidP="00EA2A26">
      <w:pPr>
        <w:jc w:val="left"/>
        <w:rPr>
          <w:lang w:val="ru-RU"/>
        </w:rPr>
        <w:sectPr w:rsidR="00EA2A26" w:rsidRPr="00B9509A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B9509A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B9509A">
        <w:rPr>
          <w:lang w:val="ru-RU"/>
        </w:rPr>
        <w:lastRenderedPageBreak/>
        <w:t>ПРЕДИСЛОВИЕ</w:t>
      </w:r>
    </w:p>
    <w:p w14:paraId="09A8E349" w14:textId="77777777" w:rsidR="00E60A09" w:rsidRPr="00B9509A" w:rsidRDefault="00E60A09" w:rsidP="00E60A09">
      <w:pPr>
        <w:rPr>
          <w:sz w:val="20"/>
          <w:lang w:val="ru-RU"/>
        </w:rPr>
      </w:pPr>
      <w:bookmarkStart w:id="2" w:name="iitextf"/>
      <w:r w:rsidRPr="00B9509A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B9509A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B9509A" w:rsidRDefault="00E60A09" w:rsidP="00E60A09">
      <w:pPr>
        <w:rPr>
          <w:sz w:val="20"/>
          <w:lang w:val="ru-RU"/>
        </w:rPr>
      </w:pPr>
      <w:r w:rsidRPr="00B9509A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B9509A" w:rsidRDefault="00E60A09" w:rsidP="00E60A09">
      <w:pPr>
        <w:rPr>
          <w:sz w:val="20"/>
          <w:lang w:val="ru-RU"/>
        </w:rPr>
      </w:pPr>
      <w:r w:rsidRPr="00B9509A">
        <w:rPr>
          <w:sz w:val="20"/>
          <w:lang w:val="ru-RU"/>
        </w:rPr>
        <w:t xml:space="preserve">Утверждение </w:t>
      </w:r>
      <w:r w:rsidRPr="00B9509A">
        <w:rPr>
          <w:caps/>
          <w:sz w:val="20"/>
          <w:lang w:val="ru-RU"/>
        </w:rPr>
        <w:t>р</w:t>
      </w:r>
      <w:r w:rsidRPr="00B9509A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B9509A">
        <w:rPr>
          <w:sz w:val="20"/>
          <w:lang w:val="ru-RU"/>
        </w:rPr>
        <w:t>.</w:t>
      </w:r>
    </w:p>
    <w:p w14:paraId="7104090E" w14:textId="77777777" w:rsidR="00E60A09" w:rsidRPr="00B9509A" w:rsidRDefault="00E60A09" w:rsidP="00E60A09">
      <w:pPr>
        <w:rPr>
          <w:lang w:val="ru-RU"/>
        </w:rPr>
      </w:pPr>
      <w:r w:rsidRPr="00B9509A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B9509A" w:rsidRDefault="00E60A09" w:rsidP="00E60A09">
      <w:pPr>
        <w:rPr>
          <w:lang w:val="ru-RU"/>
        </w:rPr>
      </w:pPr>
    </w:p>
    <w:p w14:paraId="1BF1A502" w14:textId="77777777" w:rsidR="00E60A09" w:rsidRPr="00B9509A" w:rsidRDefault="00E60A09" w:rsidP="00E60A09">
      <w:pPr>
        <w:rPr>
          <w:lang w:val="ru-RU"/>
        </w:rPr>
      </w:pPr>
    </w:p>
    <w:p w14:paraId="2053FC85" w14:textId="77777777" w:rsidR="00E60A09" w:rsidRPr="00B9509A" w:rsidRDefault="00E60A09" w:rsidP="00E60A09">
      <w:pPr>
        <w:rPr>
          <w:lang w:val="ru-RU"/>
        </w:rPr>
      </w:pPr>
    </w:p>
    <w:p w14:paraId="510B3609" w14:textId="77777777" w:rsidR="00E60A09" w:rsidRPr="00B9509A" w:rsidRDefault="00E60A09" w:rsidP="00E60A09">
      <w:pPr>
        <w:rPr>
          <w:lang w:val="ru-RU"/>
        </w:rPr>
      </w:pPr>
    </w:p>
    <w:p w14:paraId="3624C831" w14:textId="77777777" w:rsidR="00E60A09" w:rsidRPr="00B9509A" w:rsidRDefault="00E60A09" w:rsidP="00E60A09">
      <w:pPr>
        <w:rPr>
          <w:lang w:val="ru-RU"/>
        </w:rPr>
      </w:pPr>
    </w:p>
    <w:p w14:paraId="3C20E03C" w14:textId="77777777" w:rsidR="00E60A09" w:rsidRPr="00B9509A" w:rsidRDefault="00E60A09" w:rsidP="00E60A09">
      <w:pPr>
        <w:rPr>
          <w:lang w:val="ru-RU"/>
        </w:rPr>
      </w:pPr>
    </w:p>
    <w:p w14:paraId="54472EDE" w14:textId="77777777" w:rsidR="00E60A09" w:rsidRPr="00B9509A" w:rsidRDefault="00E60A09" w:rsidP="00E60A09">
      <w:pPr>
        <w:rPr>
          <w:lang w:val="ru-RU"/>
        </w:rPr>
      </w:pPr>
    </w:p>
    <w:p w14:paraId="49DDE904" w14:textId="77777777" w:rsidR="00E60A09" w:rsidRPr="00B9509A" w:rsidRDefault="00E60A09" w:rsidP="00E60A09">
      <w:pPr>
        <w:rPr>
          <w:lang w:val="ru-RU"/>
        </w:rPr>
      </w:pPr>
    </w:p>
    <w:p w14:paraId="61412DA5" w14:textId="77777777" w:rsidR="00E60A09" w:rsidRPr="00B9509A" w:rsidRDefault="00E60A09" w:rsidP="00E60A09">
      <w:pPr>
        <w:rPr>
          <w:lang w:val="ru-RU"/>
        </w:rPr>
      </w:pPr>
    </w:p>
    <w:p w14:paraId="1C810210" w14:textId="77777777" w:rsidR="00E60A09" w:rsidRPr="00B9509A" w:rsidRDefault="00E60A09" w:rsidP="00E60A09">
      <w:pPr>
        <w:rPr>
          <w:lang w:val="ru-RU"/>
        </w:rPr>
      </w:pPr>
    </w:p>
    <w:p w14:paraId="1C38E19A" w14:textId="77777777" w:rsidR="00E60A09" w:rsidRPr="00B9509A" w:rsidRDefault="00E60A09" w:rsidP="00E60A09">
      <w:pPr>
        <w:rPr>
          <w:lang w:val="ru-RU"/>
        </w:rPr>
      </w:pPr>
    </w:p>
    <w:p w14:paraId="4D3396DA" w14:textId="77777777" w:rsidR="00E60A09" w:rsidRPr="00B9509A" w:rsidRDefault="00E60A09" w:rsidP="00E60A09">
      <w:pPr>
        <w:rPr>
          <w:lang w:val="ru-RU"/>
        </w:rPr>
      </w:pPr>
    </w:p>
    <w:p w14:paraId="4F2F1517" w14:textId="77777777" w:rsidR="00E60A09" w:rsidRPr="00B9509A" w:rsidRDefault="00E60A09" w:rsidP="00E60A09">
      <w:pPr>
        <w:rPr>
          <w:lang w:val="ru-RU"/>
        </w:rPr>
      </w:pPr>
    </w:p>
    <w:p w14:paraId="5C4902C6" w14:textId="77777777" w:rsidR="00E60A09" w:rsidRPr="00B9509A" w:rsidRDefault="00E60A09" w:rsidP="00E60A09">
      <w:pPr>
        <w:rPr>
          <w:lang w:val="ru-RU"/>
        </w:rPr>
      </w:pPr>
    </w:p>
    <w:p w14:paraId="77FC4396" w14:textId="77777777" w:rsidR="00E60A09" w:rsidRPr="00B9509A" w:rsidRDefault="00E60A09" w:rsidP="00E60A09">
      <w:pPr>
        <w:rPr>
          <w:lang w:val="ru-RU"/>
        </w:rPr>
      </w:pPr>
    </w:p>
    <w:p w14:paraId="66D8DB35" w14:textId="77777777" w:rsidR="008B6349" w:rsidRPr="00B9509A" w:rsidRDefault="008B6349" w:rsidP="00E60A09">
      <w:pPr>
        <w:rPr>
          <w:lang w:val="ru-RU"/>
        </w:rPr>
      </w:pPr>
    </w:p>
    <w:p w14:paraId="48008D63" w14:textId="77777777" w:rsidR="008B6349" w:rsidRPr="00B9509A" w:rsidRDefault="008B6349" w:rsidP="00E60A09">
      <w:pPr>
        <w:rPr>
          <w:lang w:val="ru-RU"/>
        </w:rPr>
      </w:pPr>
    </w:p>
    <w:p w14:paraId="36C41597" w14:textId="77777777" w:rsidR="008B6349" w:rsidRPr="00B9509A" w:rsidRDefault="008B6349" w:rsidP="00E60A09">
      <w:pPr>
        <w:rPr>
          <w:lang w:val="ru-RU"/>
        </w:rPr>
      </w:pPr>
    </w:p>
    <w:p w14:paraId="29854E5F" w14:textId="77777777" w:rsidR="008B6349" w:rsidRPr="00B9509A" w:rsidRDefault="008B6349" w:rsidP="00E60A09">
      <w:pPr>
        <w:rPr>
          <w:lang w:val="ru-RU"/>
        </w:rPr>
      </w:pPr>
    </w:p>
    <w:p w14:paraId="3941F9B3" w14:textId="77777777" w:rsidR="008B6349" w:rsidRPr="00B9509A" w:rsidRDefault="008B6349" w:rsidP="00E60A09">
      <w:pPr>
        <w:rPr>
          <w:lang w:val="ru-RU"/>
        </w:rPr>
      </w:pPr>
    </w:p>
    <w:p w14:paraId="33823CA9" w14:textId="77777777" w:rsidR="00E60A09" w:rsidRPr="00B9509A" w:rsidRDefault="00E60A09" w:rsidP="00E60A09">
      <w:pPr>
        <w:rPr>
          <w:lang w:val="ru-RU"/>
        </w:rPr>
      </w:pPr>
    </w:p>
    <w:p w14:paraId="265DF33E" w14:textId="77777777" w:rsidR="00E60A09" w:rsidRPr="00B9509A" w:rsidRDefault="00E60A09" w:rsidP="00E60A09">
      <w:pPr>
        <w:rPr>
          <w:lang w:val="ru-RU"/>
        </w:rPr>
      </w:pPr>
    </w:p>
    <w:p w14:paraId="7D494ED0" w14:textId="77777777" w:rsidR="00E60A09" w:rsidRPr="00B9509A" w:rsidRDefault="00E60A09" w:rsidP="00E60A09">
      <w:pPr>
        <w:rPr>
          <w:lang w:val="ru-RU"/>
        </w:rPr>
      </w:pPr>
    </w:p>
    <w:p w14:paraId="3554E9A0" w14:textId="77777777" w:rsidR="00E60A09" w:rsidRPr="00B9509A" w:rsidRDefault="00E60A09" w:rsidP="00E60A09">
      <w:pPr>
        <w:rPr>
          <w:lang w:val="ru-RU"/>
        </w:rPr>
      </w:pPr>
    </w:p>
    <w:p w14:paraId="0D1B6C2B" w14:textId="77777777" w:rsidR="00D324F1" w:rsidRPr="00B9509A" w:rsidRDefault="00D324F1" w:rsidP="00E60A09">
      <w:pPr>
        <w:rPr>
          <w:lang w:val="ru-RU"/>
        </w:rPr>
      </w:pPr>
    </w:p>
    <w:p w14:paraId="648D7BD9" w14:textId="77777777" w:rsidR="00D324F1" w:rsidRPr="00B9509A" w:rsidRDefault="00D324F1" w:rsidP="00E60A09">
      <w:pPr>
        <w:rPr>
          <w:lang w:val="ru-RU"/>
        </w:rPr>
      </w:pPr>
    </w:p>
    <w:p w14:paraId="15937F0A" w14:textId="3B24DFE4" w:rsidR="00E60A09" w:rsidRPr="00B9509A" w:rsidRDefault="00E60A09" w:rsidP="00E60A09">
      <w:pPr>
        <w:jc w:val="center"/>
        <w:rPr>
          <w:sz w:val="20"/>
          <w:lang w:val="ru-RU"/>
        </w:rPr>
      </w:pPr>
      <w:r w:rsidRPr="00B9509A">
        <w:rPr>
          <w:sz w:val="20"/>
          <w:lang w:val="ru-RU"/>
        </w:rPr>
        <w:sym w:font="Symbol" w:char="F0E3"/>
      </w:r>
      <w:r w:rsidRPr="00B9509A">
        <w:rPr>
          <w:sz w:val="20"/>
          <w:lang w:val="ru-RU"/>
        </w:rPr>
        <w:t>  ITU  </w:t>
      </w:r>
      <w:bookmarkStart w:id="3" w:name="iiannee"/>
      <w:bookmarkEnd w:id="3"/>
      <w:r w:rsidRPr="00B9509A">
        <w:rPr>
          <w:sz w:val="20"/>
          <w:lang w:val="ru-RU"/>
        </w:rPr>
        <w:t>2024</w:t>
      </w:r>
    </w:p>
    <w:p w14:paraId="5A25B5AD" w14:textId="3FBBDADE" w:rsidR="008968B6" w:rsidRPr="00B9509A" w:rsidRDefault="00E60A09" w:rsidP="00EA2A26">
      <w:pPr>
        <w:rPr>
          <w:lang w:val="ru-RU"/>
        </w:rPr>
      </w:pPr>
      <w:r w:rsidRPr="00B9509A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B9509A" w:rsidRDefault="00B73379" w:rsidP="003374BB">
      <w:pPr>
        <w:pStyle w:val="ResNo"/>
        <w:rPr>
          <w:lang w:val="ru-RU"/>
        </w:rPr>
        <w:sectPr w:rsidR="00B73379" w:rsidRPr="00B9509A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A7B2FF3" w14:textId="1432615C" w:rsidR="00A0193C" w:rsidRPr="00F21E25" w:rsidRDefault="00A0193C" w:rsidP="00A0193C">
      <w:pPr>
        <w:pStyle w:val="ResNo"/>
      </w:pPr>
      <w:bookmarkStart w:id="4" w:name="_Toc112777506"/>
      <w:r w:rsidRPr="00F21E25">
        <w:lastRenderedPageBreak/>
        <w:t xml:space="preserve">РЕЗОЛЮЦИЯ </w:t>
      </w:r>
      <w:r w:rsidRPr="00F21E25">
        <w:rPr>
          <w:rStyle w:val="href"/>
        </w:rPr>
        <w:t>94</w:t>
      </w:r>
      <w:r w:rsidRPr="00F21E25">
        <w:t xml:space="preserve"> </w:t>
      </w:r>
      <w:r w:rsidR="00D71737" w:rsidRPr="00F21E25">
        <w:rPr>
          <w:caps w:val="0"/>
        </w:rPr>
        <w:t>(</w:t>
      </w:r>
      <w:proofErr w:type="spellStart"/>
      <w:r w:rsidR="00D71737" w:rsidRPr="00F21E25">
        <w:rPr>
          <w:caps w:val="0"/>
        </w:rPr>
        <w:t>Пересм</w:t>
      </w:r>
      <w:proofErr w:type="spellEnd"/>
      <w:r w:rsidR="00D71737" w:rsidRPr="00F21E25">
        <w:rPr>
          <w:caps w:val="0"/>
        </w:rPr>
        <w:t xml:space="preserve">. </w:t>
      </w:r>
      <w:proofErr w:type="spellStart"/>
      <w:r w:rsidR="00D71737" w:rsidRPr="00F21E25">
        <w:rPr>
          <w:caps w:val="0"/>
        </w:rPr>
        <w:t>Нью-Дели</w:t>
      </w:r>
      <w:proofErr w:type="spellEnd"/>
      <w:r w:rsidR="00D71737" w:rsidRPr="00F21E25">
        <w:rPr>
          <w:caps w:val="0"/>
        </w:rPr>
        <w:t>, 2024 г.)</w:t>
      </w:r>
      <w:bookmarkEnd w:id="4"/>
    </w:p>
    <w:p w14:paraId="52EB4848" w14:textId="77777777" w:rsidR="00A0193C" w:rsidRPr="00F21E25" w:rsidRDefault="00A0193C" w:rsidP="00A0193C">
      <w:pPr>
        <w:pStyle w:val="Restitle"/>
      </w:pPr>
      <w:bookmarkStart w:id="5" w:name="_Toc112777507"/>
      <w:proofErr w:type="spellStart"/>
      <w:r w:rsidRPr="00F21E25">
        <w:t>Работа</w:t>
      </w:r>
      <w:proofErr w:type="spellEnd"/>
      <w:r w:rsidRPr="00F21E25">
        <w:t xml:space="preserve"> в </w:t>
      </w:r>
      <w:proofErr w:type="spellStart"/>
      <w:r w:rsidRPr="00F21E25">
        <w:t>Секторе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разработке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технологии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r w:rsidRPr="00F21E25">
        <w:t>событиях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bookmarkEnd w:id="5"/>
      <w:proofErr w:type="spellEnd"/>
    </w:p>
    <w:p w14:paraId="2740C52E" w14:textId="77777777" w:rsidR="00A0193C" w:rsidRPr="00F21E25" w:rsidRDefault="00A0193C" w:rsidP="00A0193C">
      <w:pPr>
        <w:pStyle w:val="Resref"/>
      </w:pPr>
      <w:r w:rsidRPr="00F21E25">
        <w:t>(</w:t>
      </w:r>
      <w:proofErr w:type="spellStart"/>
      <w:r w:rsidRPr="00F21E25">
        <w:t>Хаммамет</w:t>
      </w:r>
      <w:proofErr w:type="spellEnd"/>
      <w:r w:rsidRPr="00F21E25">
        <w:t xml:space="preserve">, 2016 </w:t>
      </w:r>
      <w:proofErr w:type="gramStart"/>
      <w:r w:rsidRPr="00F21E25">
        <w:t>г.;</w:t>
      </w:r>
      <w:proofErr w:type="gramEnd"/>
      <w:r w:rsidRPr="00F21E25">
        <w:t xml:space="preserve"> </w:t>
      </w:r>
      <w:proofErr w:type="spellStart"/>
      <w:r w:rsidRPr="00F21E25">
        <w:t>Нью-Дели</w:t>
      </w:r>
      <w:proofErr w:type="spellEnd"/>
      <w:r w:rsidRPr="00F21E25">
        <w:t>, 2024 г.)</w:t>
      </w:r>
    </w:p>
    <w:p w14:paraId="7AD93313" w14:textId="77777777" w:rsidR="00A0193C" w:rsidRPr="00F21E25" w:rsidRDefault="00A0193C" w:rsidP="00A0193C">
      <w:pPr>
        <w:pStyle w:val="Normalaftertitle0"/>
        <w:rPr>
          <w:i/>
          <w:lang w:val="ru-RU"/>
        </w:rPr>
      </w:pPr>
      <w:r w:rsidRPr="00F21E25">
        <w:rPr>
          <w:lang w:val="ru-RU"/>
        </w:rPr>
        <w:t>Всемирная ассамблея по стандартизации электросвязи (Нью-Дели, 2024 г.),</w:t>
      </w:r>
    </w:p>
    <w:p w14:paraId="79895709" w14:textId="77777777" w:rsidR="00A0193C" w:rsidRPr="00F21E25" w:rsidRDefault="00A0193C" w:rsidP="00A0193C">
      <w:pPr>
        <w:pStyle w:val="Call"/>
      </w:pPr>
      <w:proofErr w:type="spellStart"/>
      <w:proofErr w:type="gramStart"/>
      <w:r w:rsidRPr="00F21E25">
        <w:t>напоминая</w:t>
      </w:r>
      <w:proofErr w:type="spellEnd"/>
      <w:proofErr w:type="gramEnd"/>
    </w:p>
    <w:p w14:paraId="24DCED48" w14:textId="77777777" w:rsidR="00A0193C" w:rsidRPr="00F21E25" w:rsidRDefault="00A0193C" w:rsidP="00A0193C">
      <w:proofErr w:type="spellStart"/>
      <w:proofErr w:type="gramStart"/>
      <w:r w:rsidRPr="00F21E25">
        <w:t>соответствующие</w:t>
      </w:r>
      <w:proofErr w:type="spellEnd"/>
      <w:proofErr w:type="gramEnd"/>
      <w:r w:rsidRPr="00F21E25">
        <w:t xml:space="preserve"> </w:t>
      </w:r>
      <w:proofErr w:type="spellStart"/>
      <w:r w:rsidRPr="00F21E25">
        <w:t>положения</w:t>
      </w:r>
      <w:proofErr w:type="spellEnd"/>
      <w:r w:rsidRPr="00F21E25">
        <w:t xml:space="preserve"> </w:t>
      </w:r>
      <w:proofErr w:type="spellStart"/>
      <w:r w:rsidRPr="00F21E25">
        <w:t>Статьи</w:t>
      </w:r>
      <w:proofErr w:type="spellEnd"/>
      <w:r w:rsidRPr="00F21E25">
        <w:t xml:space="preserve"> 1 </w:t>
      </w:r>
      <w:proofErr w:type="spellStart"/>
      <w:r w:rsidRPr="00F21E25">
        <w:t>Устава</w:t>
      </w:r>
      <w:proofErr w:type="spellEnd"/>
      <w:r w:rsidRPr="00F21E25">
        <w:t xml:space="preserve"> МСЭ, в </w:t>
      </w:r>
      <w:proofErr w:type="spellStart"/>
      <w:r w:rsidRPr="00F21E25">
        <w:t>частности</w:t>
      </w:r>
      <w:proofErr w:type="spellEnd"/>
      <w:r w:rsidRPr="00F21E25">
        <w:t xml:space="preserve"> </w:t>
      </w:r>
      <w:proofErr w:type="spellStart"/>
      <w:r w:rsidRPr="00F21E25">
        <w:t>пункт</w:t>
      </w:r>
      <w:proofErr w:type="spellEnd"/>
      <w:r w:rsidRPr="00F21E25">
        <w:t xml:space="preserve"> 17, </w:t>
      </w:r>
      <w:proofErr w:type="spellStart"/>
      <w:r w:rsidRPr="00F21E25">
        <w:t>где</w:t>
      </w:r>
      <w:proofErr w:type="spellEnd"/>
      <w:r w:rsidRPr="00F21E25">
        <w:t xml:space="preserve"> </w:t>
      </w:r>
      <w:proofErr w:type="spellStart"/>
      <w:r w:rsidRPr="00F21E25">
        <w:t>устанавливается</w:t>
      </w:r>
      <w:proofErr w:type="spellEnd"/>
      <w:r w:rsidRPr="00F21E25">
        <w:t xml:space="preserve">, </w:t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Союз</w:t>
      </w:r>
      <w:proofErr w:type="spellEnd"/>
      <w:r w:rsidRPr="00F21E25">
        <w:t xml:space="preserve"> </w:t>
      </w:r>
      <w:proofErr w:type="spellStart"/>
      <w:r w:rsidRPr="00F21E25">
        <w:t>должен</w:t>
      </w:r>
      <w:proofErr w:type="spellEnd"/>
      <w:r w:rsidRPr="00F21E25">
        <w:t xml:space="preserve"> </w:t>
      </w:r>
      <w:proofErr w:type="spellStart"/>
      <w:r w:rsidRPr="00F21E25">
        <w:t>способствовать</w:t>
      </w:r>
      <w:proofErr w:type="spellEnd"/>
      <w:r w:rsidRPr="00F21E25">
        <w:t xml:space="preserve"> </w:t>
      </w:r>
      <w:proofErr w:type="spellStart"/>
      <w:r w:rsidRPr="00F21E25">
        <w:t>принятию</w:t>
      </w:r>
      <w:proofErr w:type="spellEnd"/>
      <w:r w:rsidRPr="00F21E25">
        <w:t xml:space="preserve"> </w:t>
      </w:r>
      <w:proofErr w:type="spellStart"/>
      <w:r w:rsidRPr="00F21E25">
        <w:t>мер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обеспечения</w:t>
      </w:r>
      <w:proofErr w:type="spellEnd"/>
      <w:r w:rsidRPr="00F21E25">
        <w:t xml:space="preserve"> </w:t>
      </w:r>
      <w:proofErr w:type="spellStart"/>
      <w:r w:rsidRPr="00F21E25">
        <w:t>безопасности</w:t>
      </w:r>
      <w:proofErr w:type="spellEnd"/>
      <w:r w:rsidRPr="00F21E25">
        <w:t xml:space="preserve"> </w:t>
      </w:r>
      <w:proofErr w:type="spellStart"/>
      <w:r w:rsidRPr="00F21E25">
        <w:t>человеческой</w:t>
      </w:r>
      <w:proofErr w:type="spellEnd"/>
      <w:r w:rsidRPr="00F21E25">
        <w:t xml:space="preserve"> </w:t>
      </w:r>
      <w:proofErr w:type="spellStart"/>
      <w:r w:rsidRPr="00F21E25">
        <w:t>жизни</w:t>
      </w:r>
      <w:proofErr w:type="spellEnd"/>
      <w:r w:rsidRPr="00F21E25">
        <w:t xml:space="preserve"> </w:t>
      </w:r>
      <w:proofErr w:type="spellStart"/>
      <w:r w:rsidRPr="00F21E25">
        <w:t>путем</w:t>
      </w:r>
      <w:proofErr w:type="spellEnd"/>
      <w:r w:rsidRPr="00F21E25">
        <w:t xml:space="preserve"> </w:t>
      </w:r>
      <w:proofErr w:type="spellStart"/>
      <w:r w:rsidRPr="00F21E25">
        <w:t>совместного</w:t>
      </w:r>
      <w:proofErr w:type="spellEnd"/>
      <w:r w:rsidRPr="00F21E25">
        <w:t xml:space="preserve"> </w:t>
      </w:r>
      <w:proofErr w:type="spellStart"/>
      <w:r w:rsidRPr="00F21E25">
        <w:t>использования</w:t>
      </w:r>
      <w:proofErr w:type="spellEnd"/>
      <w:r w:rsidRPr="00F21E25">
        <w:t xml:space="preserve"> </w:t>
      </w:r>
      <w:proofErr w:type="spellStart"/>
      <w:r w:rsidRPr="00F21E25">
        <w:t>служб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,</w:t>
      </w:r>
    </w:p>
    <w:p w14:paraId="4A87A41E" w14:textId="77777777" w:rsidR="00A0193C" w:rsidRPr="00F21E25" w:rsidRDefault="00A0193C" w:rsidP="00A0193C">
      <w:pPr>
        <w:pStyle w:val="Call"/>
      </w:pPr>
      <w:proofErr w:type="spellStart"/>
      <w:proofErr w:type="gramStart"/>
      <w:r w:rsidRPr="00F21E25">
        <w:t>учитывая</w:t>
      </w:r>
      <w:proofErr w:type="spellEnd"/>
      <w:proofErr w:type="gramEnd"/>
    </w:p>
    <w:p w14:paraId="50AFFF3E" w14:textId="77777777" w:rsidR="00A0193C" w:rsidRPr="00F21E25" w:rsidRDefault="00A0193C" w:rsidP="00A0193C">
      <w:r w:rsidRPr="00F21E25">
        <w:rPr>
          <w:i/>
        </w:rPr>
        <w:t>a)</w:t>
      </w:r>
      <w:r w:rsidRPr="00F21E25">
        <w:tab/>
      </w:r>
      <w:proofErr w:type="spellStart"/>
      <w:r w:rsidRPr="00F21E25">
        <w:t>растущий</w:t>
      </w:r>
      <w:proofErr w:type="spellEnd"/>
      <w:r w:rsidRPr="00F21E25">
        <w:t xml:space="preserve"> </w:t>
      </w:r>
      <w:proofErr w:type="spellStart"/>
      <w:r w:rsidRPr="00F21E25">
        <w:t>интерес</w:t>
      </w:r>
      <w:proofErr w:type="spellEnd"/>
      <w:r w:rsidRPr="00F21E25">
        <w:t xml:space="preserve"> к </w:t>
      </w:r>
      <w:proofErr w:type="spellStart"/>
      <w:r w:rsidRPr="00F21E25">
        <w:t>использованию</w:t>
      </w:r>
      <w:proofErr w:type="spellEnd"/>
      <w:r w:rsidRPr="00F21E25">
        <w:t xml:space="preserve"> </w:t>
      </w:r>
      <w:proofErr w:type="spellStart"/>
      <w:r w:rsidRPr="00F21E25">
        <w:t>регистраторов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r w:rsidRPr="00F21E25">
        <w:t>событиях</w:t>
      </w:r>
      <w:proofErr w:type="spellEnd"/>
      <w:r w:rsidRPr="00F21E25">
        <w:t xml:space="preserve"> (EDR)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повышения</w:t>
      </w:r>
      <w:proofErr w:type="spellEnd"/>
      <w:r w:rsidRPr="00F21E25">
        <w:t xml:space="preserve"> </w:t>
      </w:r>
      <w:proofErr w:type="spellStart"/>
      <w:r w:rsidRPr="00F21E25">
        <w:t>безопасности</w:t>
      </w:r>
      <w:proofErr w:type="spellEnd"/>
      <w:r w:rsidRPr="00F21E25">
        <w:t xml:space="preserve"> и </w:t>
      </w:r>
      <w:proofErr w:type="spellStart"/>
      <w:r w:rsidRPr="00F21E25">
        <w:t>качества</w:t>
      </w:r>
      <w:proofErr w:type="spellEnd"/>
      <w:r w:rsidRPr="00F21E25">
        <w:t xml:space="preserve"> </w:t>
      </w:r>
      <w:proofErr w:type="spellStart"/>
      <w:r w:rsidRPr="00F21E25">
        <w:t>жизни</w:t>
      </w:r>
      <w:proofErr w:type="spellEnd"/>
      <w:r w:rsidRPr="00F21E25">
        <w:t xml:space="preserve"> </w:t>
      </w:r>
      <w:proofErr w:type="spellStart"/>
      <w:r w:rsidRPr="00F21E25">
        <w:t>во</w:t>
      </w:r>
      <w:proofErr w:type="spellEnd"/>
      <w:r w:rsidRPr="00F21E25">
        <w:t xml:space="preserve"> </w:t>
      </w:r>
      <w:proofErr w:type="spellStart"/>
      <w:r w:rsidRPr="00F21E25">
        <w:t>всех</w:t>
      </w:r>
      <w:proofErr w:type="spellEnd"/>
      <w:r w:rsidRPr="00F21E25">
        <w:t xml:space="preserve"> </w:t>
      </w:r>
      <w:proofErr w:type="spellStart"/>
      <w:r w:rsidRPr="00F21E25">
        <w:t>других</w:t>
      </w:r>
      <w:proofErr w:type="spellEnd"/>
      <w:r w:rsidRPr="00F21E25">
        <w:t xml:space="preserve"> </w:t>
      </w:r>
      <w:proofErr w:type="spellStart"/>
      <w:r w:rsidRPr="00F21E25">
        <w:t>отраслях</w:t>
      </w:r>
      <w:proofErr w:type="spellEnd"/>
      <w:r w:rsidRPr="00F21E25">
        <w:t xml:space="preserve">, </w:t>
      </w:r>
      <w:proofErr w:type="spellStart"/>
      <w:r w:rsidRPr="00F21E25">
        <w:t>например</w:t>
      </w:r>
      <w:proofErr w:type="spellEnd"/>
      <w:r w:rsidRPr="00F21E25">
        <w:t xml:space="preserve"> EDR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авиационной</w:t>
      </w:r>
      <w:proofErr w:type="spellEnd"/>
      <w:r w:rsidRPr="00F21E25">
        <w:t xml:space="preserve"> и </w:t>
      </w:r>
      <w:proofErr w:type="spellStart"/>
      <w:r w:rsidRPr="00F21E25">
        <w:t>транспортной</w:t>
      </w:r>
      <w:proofErr w:type="spellEnd"/>
      <w:r w:rsidRPr="00F21E25">
        <w:t xml:space="preserve"> </w:t>
      </w:r>
      <w:proofErr w:type="spellStart"/>
      <w:r w:rsidRPr="00F21E25">
        <w:t>отрасли</w:t>
      </w:r>
      <w:proofErr w:type="spellEnd"/>
      <w:r w:rsidRPr="00F21E25">
        <w:t xml:space="preserve"> (</w:t>
      </w:r>
      <w:proofErr w:type="spellStart"/>
      <w:r w:rsidRPr="00F21E25">
        <w:t>автоматизированное</w:t>
      </w:r>
      <w:proofErr w:type="spellEnd"/>
      <w:r w:rsidRPr="00F21E25">
        <w:t xml:space="preserve"> </w:t>
      </w:r>
      <w:proofErr w:type="spellStart"/>
      <w:r w:rsidRPr="00F21E25">
        <w:t>вождение</w:t>
      </w:r>
      <w:proofErr w:type="spellEnd"/>
      <w:r w:rsidRPr="00F21E25">
        <w:t xml:space="preserve">), </w:t>
      </w:r>
      <w:proofErr w:type="spellStart"/>
      <w:r w:rsidRPr="00F21E25">
        <w:t>цифровых</w:t>
      </w:r>
      <w:proofErr w:type="spellEnd"/>
      <w:r w:rsidRPr="00F21E25">
        <w:t xml:space="preserve"> </w:t>
      </w:r>
      <w:proofErr w:type="spellStart"/>
      <w:r w:rsidRPr="00F21E25">
        <w:t>регистраторов</w:t>
      </w:r>
      <w:proofErr w:type="spellEnd"/>
      <w:r w:rsidRPr="00F21E25">
        <w:t xml:space="preserve"> </w:t>
      </w:r>
      <w:proofErr w:type="spellStart"/>
      <w:r w:rsidRPr="00F21E25">
        <w:t>сбоев</w:t>
      </w:r>
      <w:proofErr w:type="spellEnd"/>
      <w:r w:rsidRPr="00F21E25">
        <w:t xml:space="preserve"> (</w:t>
      </w:r>
      <w:r w:rsidRPr="00F21E25">
        <w:rPr>
          <w:rFonts w:eastAsiaTheme="minorEastAsia"/>
          <w:lang w:eastAsia="zh-CN" w:bidi="ar-EG"/>
        </w:rPr>
        <w:t xml:space="preserve">DFR) </w:t>
      </w:r>
      <w:r w:rsidRPr="00F21E25">
        <w:t>в </w:t>
      </w:r>
      <w:proofErr w:type="spellStart"/>
      <w:r w:rsidRPr="00F21E25">
        <w:t>коммунальном</w:t>
      </w:r>
      <w:proofErr w:type="spellEnd"/>
      <w:r w:rsidRPr="00F21E25">
        <w:t xml:space="preserve"> </w:t>
      </w:r>
      <w:proofErr w:type="spellStart"/>
      <w:r w:rsidRPr="00F21E25">
        <w:t>хозяйстве</w:t>
      </w:r>
      <w:proofErr w:type="spellEnd"/>
      <w:r w:rsidRPr="00F21E25">
        <w:t xml:space="preserve"> ("</w:t>
      </w:r>
      <w:proofErr w:type="spellStart"/>
      <w:r w:rsidRPr="00F21E25">
        <w:t>умные</w:t>
      </w:r>
      <w:proofErr w:type="spellEnd"/>
      <w:r w:rsidRPr="00F21E25">
        <w:t xml:space="preserve">" </w:t>
      </w:r>
      <w:proofErr w:type="spellStart"/>
      <w:r w:rsidRPr="00F21E25">
        <w:t>электросети</w:t>
      </w:r>
      <w:proofErr w:type="spellEnd"/>
      <w:r w:rsidRPr="00F21E25">
        <w:t>, "</w:t>
      </w:r>
      <w:proofErr w:type="spellStart"/>
      <w:r w:rsidRPr="00F21E25">
        <w:t>умное</w:t>
      </w:r>
      <w:proofErr w:type="spellEnd"/>
      <w:r w:rsidRPr="00F21E25">
        <w:t xml:space="preserve">" </w:t>
      </w:r>
      <w:proofErr w:type="spellStart"/>
      <w:r w:rsidRPr="00F21E25">
        <w:t>водопользование</w:t>
      </w:r>
      <w:proofErr w:type="spellEnd"/>
      <w:r w:rsidRPr="00F21E25">
        <w:t xml:space="preserve">) и </w:t>
      </w:r>
      <w:proofErr w:type="spellStart"/>
      <w:r w:rsidRPr="00F21E25">
        <w:t>регистраторов</w:t>
      </w:r>
      <w:proofErr w:type="spellEnd"/>
      <w:r w:rsidRPr="00F21E25">
        <w:t xml:space="preserve"> </w:t>
      </w:r>
      <w:proofErr w:type="spellStart"/>
      <w:r w:rsidRPr="00F21E25">
        <w:t>сердечной</w:t>
      </w:r>
      <w:proofErr w:type="spellEnd"/>
      <w:r w:rsidRPr="00F21E25">
        <w:t xml:space="preserve"> </w:t>
      </w:r>
      <w:proofErr w:type="spellStart"/>
      <w:r w:rsidRPr="00F21E25">
        <w:t>деятельности</w:t>
      </w:r>
      <w:proofErr w:type="spellEnd"/>
      <w:r w:rsidRPr="00F21E25">
        <w:t xml:space="preserve"> (</w:t>
      </w:r>
      <w:r w:rsidRPr="00F21E25">
        <w:rPr>
          <w:rFonts w:eastAsiaTheme="minorEastAsia"/>
          <w:lang w:eastAsia="zh-CN" w:bidi="ar-EG"/>
        </w:rPr>
        <w:t>CER</w:t>
      </w:r>
      <w:r w:rsidRPr="00F21E25">
        <w:t xml:space="preserve">) в </w:t>
      </w:r>
      <w:proofErr w:type="spellStart"/>
      <w:r w:rsidRPr="00F21E25">
        <w:t>здравоохранении</w:t>
      </w:r>
      <w:proofErr w:type="spellEnd"/>
      <w:r w:rsidRPr="00F21E25">
        <w:t xml:space="preserve"> (</w:t>
      </w:r>
      <w:proofErr w:type="spellStart"/>
      <w:r w:rsidRPr="00F21E25">
        <w:t>подключаемые</w:t>
      </w:r>
      <w:proofErr w:type="spellEnd"/>
      <w:r w:rsidRPr="00F21E25">
        <w:t xml:space="preserve"> </w:t>
      </w:r>
      <w:proofErr w:type="spellStart"/>
      <w:r w:rsidRPr="00F21E25">
        <w:t>медицинские</w:t>
      </w:r>
      <w:proofErr w:type="spellEnd"/>
      <w:r w:rsidRPr="00F21E25">
        <w:t xml:space="preserve"> </w:t>
      </w:r>
      <w:proofErr w:type="spellStart"/>
      <w:r w:rsidRPr="00F21E25">
        <w:t>устройства</w:t>
      </w:r>
      <w:proofErr w:type="spellEnd"/>
      <w:r w:rsidRPr="00F21E25">
        <w:t>/</w:t>
      </w:r>
      <w:proofErr w:type="spellStart"/>
      <w:r w:rsidRPr="00F21E25">
        <w:t>имплантаты</w:t>
      </w:r>
      <w:proofErr w:type="spellEnd"/>
      <w:proofErr w:type="gramStart"/>
      <w:r w:rsidRPr="00F21E25">
        <w:t>);</w:t>
      </w:r>
      <w:proofErr w:type="gramEnd"/>
    </w:p>
    <w:p w14:paraId="0ADFE064" w14:textId="77777777" w:rsidR="00A0193C" w:rsidRPr="00F21E25" w:rsidRDefault="00A0193C" w:rsidP="00A0193C">
      <w:r w:rsidRPr="00F21E25">
        <w:rPr>
          <w:i/>
        </w:rPr>
        <w:t>b)</w:t>
      </w:r>
      <w:r w:rsidRPr="00F21E25">
        <w:tab/>
      </w:r>
      <w:proofErr w:type="spellStart"/>
      <w:r w:rsidRPr="00F21E25">
        <w:t>важную</w:t>
      </w:r>
      <w:proofErr w:type="spellEnd"/>
      <w:r w:rsidRPr="00F21E25">
        <w:t xml:space="preserve"> </w:t>
      </w:r>
      <w:proofErr w:type="spellStart"/>
      <w:r w:rsidRPr="00F21E25">
        <w:t>роль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 xml:space="preserve"> в </w:t>
      </w:r>
      <w:proofErr w:type="spellStart"/>
      <w:r w:rsidRPr="00F21E25">
        <w:t>обеспечении</w:t>
      </w:r>
      <w:proofErr w:type="spellEnd"/>
      <w:r w:rsidRPr="00F21E25">
        <w:t xml:space="preserve"> </w:t>
      </w:r>
      <w:proofErr w:type="spellStart"/>
      <w:r w:rsidRPr="00F21E25">
        <w:t>сетевого</w:t>
      </w:r>
      <w:proofErr w:type="spellEnd"/>
      <w:r w:rsidRPr="00F21E25">
        <w:t xml:space="preserve"> </w:t>
      </w:r>
      <w:proofErr w:type="spellStart"/>
      <w:r w:rsidRPr="00F21E25">
        <w:t>доступа</w:t>
      </w:r>
      <w:proofErr w:type="spellEnd"/>
      <w:r w:rsidRPr="00F21E25">
        <w:t xml:space="preserve"> к </w:t>
      </w:r>
      <w:proofErr w:type="spellStart"/>
      <w:r w:rsidRPr="00F21E25">
        <w:t>масштабируемому</w:t>
      </w:r>
      <w:proofErr w:type="spellEnd"/>
      <w:r w:rsidRPr="00F21E25">
        <w:t xml:space="preserve"> и </w:t>
      </w:r>
      <w:proofErr w:type="spellStart"/>
      <w:r w:rsidRPr="00F21E25">
        <w:t>гибкому</w:t>
      </w:r>
      <w:proofErr w:type="spellEnd"/>
      <w:r w:rsidRPr="00F21E25">
        <w:t xml:space="preserve"> </w:t>
      </w:r>
      <w:proofErr w:type="spellStart"/>
      <w:r w:rsidRPr="00F21E25">
        <w:t>набору</w:t>
      </w:r>
      <w:proofErr w:type="spellEnd"/>
      <w:r w:rsidRPr="00F21E25">
        <w:t xml:space="preserve"> </w:t>
      </w:r>
      <w:proofErr w:type="spellStart"/>
      <w:r w:rsidRPr="00F21E25">
        <w:t>совместно</w:t>
      </w:r>
      <w:proofErr w:type="spellEnd"/>
      <w:r w:rsidRPr="00F21E25">
        <w:t xml:space="preserve"> </w:t>
      </w:r>
      <w:proofErr w:type="spellStart"/>
      <w:r w:rsidRPr="00F21E25">
        <w:t>используемых</w:t>
      </w:r>
      <w:proofErr w:type="spellEnd"/>
      <w:r w:rsidRPr="00F21E25">
        <w:t xml:space="preserve"> </w:t>
      </w:r>
      <w:proofErr w:type="spellStart"/>
      <w:r w:rsidRPr="00F21E25">
        <w:t>физических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виртуальных</w:t>
      </w:r>
      <w:proofErr w:type="spellEnd"/>
      <w:r w:rsidRPr="00F21E25">
        <w:t xml:space="preserve"> </w:t>
      </w:r>
      <w:proofErr w:type="spellStart"/>
      <w:r w:rsidRPr="00F21E25">
        <w:t>ресурсов</w:t>
      </w:r>
      <w:proofErr w:type="spellEnd"/>
      <w:r w:rsidRPr="00F21E25">
        <w:t xml:space="preserve"> с </w:t>
      </w:r>
      <w:proofErr w:type="spellStart"/>
      <w:r w:rsidRPr="00F21E25">
        <w:t>предоставлением</w:t>
      </w:r>
      <w:proofErr w:type="spellEnd"/>
      <w:r w:rsidRPr="00F21E25">
        <w:t xml:space="preserve"> и </w:t>
      </w:r>
      <w:proofErr w:type="spellStart"/>
      <w:r w:rsidRPr="00F21E25">
        <w:t>администрированием</w:t>
      </w:r>
      <w:proofErr w:type="spellEnd"/>
      <w:r w:rsidRPr="00F21E25">
        <w:t xml:space="preserve"> </w:t>
      </w:r>
      <w:proofErr w:type="spellStart"/>
      <w:r w:rsidRPr="00F21E25">
        <w:t>ресурсов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самообслуживания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proofErr w:type="gramStart"/>
      <w:r w:rsidRPr="00F21E25">
        <w:t>запросу</w:t>
      </w:r>
      <w:proofErr w:type="spellEnd"/>
      <w:r w:rsidRPr="00F21E25">
        <w:t>;</w:t>
      </w:r>
      <w:proofErr w:type="gramEnd"/>
    </w:p>
    <w:p w14:paraId="49B02143" w14:textId="77777777" w:rsidR="00A0193C" w:rsidRPr="00F21E25" w:rsidRDefault="00A0193C" w:rsidP="00A0193C">
      <w:r w:rsidRPr="00F21E25">
        <w:rPr>
          <w:i/>
        </w:rPr>
        <w:t>c)</w:t>
      </w:r>
      <w:r w:rsidRPr="00F21E25">
        <w:tab/>
      </w:r>
      <w:proofErr w:type="spellStart"/>
      <w:r w:rsidRPr="00F21E25">
        <w:t>необходимость</w:t>
      </w:r>
      <w:proofErr w:type="spellEnd"/>
      <w:r w:rsidRPr="00F21E25">
        <w:t xml:space="preserve"> </w:t>
      </w:r>
      <w:proofErr w:type="spellStart"/>
      <w:r w:rsidRPr="00F21E25">
        <w:t>обеспечения</w:t>
      </w:r>
      <w:proofErr w:type="spellEnd"/>
      <w:r w:rsidRPr="00F21E25">
        <w:t xml:space="preserve"> </w:t>
      </w:r>
      <w:proofErr w:type="spellStart"/>
      <w:r w:rsidRPr="00F21E25">
        <w:t>безопасности</w:t>
      </w:r>
      <w:proofErr w:type="spellEnd"/>
      <w:r w:rsidRPr="00F21E25">
        <w:t xml:space="preserve"> в </w:t>
      </w:r>
      <w:proofErr w:type="spellStart"/>
      <w:r w:rsidRPr="00F21E25">
        <w:t>сфере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 xml:space="preserve"> и в </w:t>
      </w:r>
      <w:proofErr w:type="spellStart"/>
      <w:r w:rsidRPr="00F21E25">
        <w:t>новых</w:t>
      </w:r>
      <w:proofErr w:type="spellEnd"/>
      <w:r w:rsidRPr="00F21E25">
        <w:t xml:space="preserve"> и </w:t>
      </w:r>
      <w:proofErr w:type="spellStart"/>
      <w:r w:rsidRPr="00F21E25">
        <w:t>появляющихся</w:t>
      </w:r>
      <w:proofErr w:type="spellEnd"/>
      <w:r w:rsidRPr="00F21E25">
        <w:t xml:space="preserve"> </w:t>
      </w:r>
      <w:proofErr w:type="spellStart"/>
      <w:r w:rsidRPr="00F21E25">
        <w:t>технологиях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spellStart"/>
      <w:r w:rsidRPr="00F21E25">
        <w:t>информационно-коммуникационных</w:t>
      </w:r>
      <w:proofErr w:type="spellEnd"/>
      <w:r w:rsidRPr="00F21E25">
        <w:t xml:space="preserve"> </w:t>
      </w:r>
      <w:proofErr w:type="spellStart"/>
      <w:r w:rsidRPr="00F21E25">
        <w:t>технологиях</w:t>
      </w:r>
      <w:proofErr w:type="spellEnd"/>
      <w:r w:rsidRPr="00F21E25">
        <w:t xml:space="preserve"> (ИКТ</w:t>
      </w:r>
      <w:proofErr w:type="gramStart"/>
      <w:r w:rsidRPr="00F21E25">
        <w:t>);</w:t>
      </w:r>
      <w:proofErr w:type="gramEnd"/>
    </w:p>
    <w:p w14:paraId="04F8E561" w14:textId="77777777" w:rsidR="00A0193C" w:rsidRPr="00F21E25" w:rsidRDefault="00A0193C" w:rsidP="00A0193C">
      <w:r w:rsidRPr="00F21E25">
        <w:rPr>
          <w:i/>
          <w:iCs/>
        </w:rPr>
        <w:t>d)</w:t>
      </w:r>
      <w:r w:rsidRPr="00F21E25">
        <w:tab/>
      </w:r>
      <w:proofErr w:type="spellStart"/>
      <w:r w:rsidRPr="00F21E25">
        <w:t>рост</w:t>
      </w:r>
      <w:proofErr w:type="spellEnd"/>
      <w:r w:rsidRPr="00F21E25">
        <w:t xml:space="preserve"> </w:t>
      </w:r>
      <w:proofErr w:type="spellStart"/>
      <w:r w:rsidRPr="00F21E25">
        <w:t>использования</w:t>
      </w:r>
      <w:proofErr w:type="spellEnd"/>
      <w:r w:rsidRPr="00F21E25">
        <w:t xml:space="preserve"> </w:t>
      </w:r>
      <w:proofErr w:type="spellStart"/>
      <w:r w:rsidRPr="00F21E25">
        <w:t>технологии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r w:rsidRPr="00F21E25">
        <w:t>событиях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 xml:space="preserve"> в </w:t>
      </w:r>
      <w:proofErr w:type="spellStart"/>
      <w:proofErr w:type="gramStart"/>
      <w:r w:rsidRPr="00F21E25">
        <w:t>интернете</w:t>
      </w:r>
      <w:proofErr w:type="spellEnd"/>
      <w:proofErr w:type="gramEnd"/>
      <w:r w:rsidRPr="00F21E25">
        <w:t xml:space="preserve"> </w:t>
      </w:r>
      <w:proofErr w:type="spellStart"/>
      <w:r w:rsidRPr="00F21E25">
        <w:t>вещей</w:t>
      </w:r>
      <w:proofErr w:type="spellEnd"/>
      <w:r w:rsidRPr="00F21E25">
        <w:t xml:space="preserve"> (IoT) в </w:t>
      </w:r>
      <w:proofErr w:type="spellStart"/>
      <w:r w:rsidRPr="00F21E25">
        <w:t>интересах</w:t>
      </w:r>
      <w:proofErr w:type="spellEnd"/>
      <w:r w:rsidRPr="00F21E25">
        <w:t xml:space="preserve"> </w:t>
      </w:r>
      <w:proofErr w:type="spellStart"/>
      <w:r w:rsidRPr="00F21E25">
        <w:t>устойчивого</w:t>
      </w:r>
      <w:proofErr w:type="spellEnd"/>
      <w:r w:rsidRPr="00F21E25">
        <w:t xml:space="preserve"> </w:t>
      </w:r>
      <w:proofErr w:type="spellStart"/>
      <w:r w:rsidRPr="00F21E25">
        <w:t>развития</w:t>
      </w:r>
      <w:proofErr w:type="spellEnd"/>
      <w:r w:rsidRPr="00F21E25">
        <w:t>,</w:t>
      </w:r>
    </w:p>
    <w:p w14:paraId="5B846C24" w14:textId="77777777" w:rsidR="00A0193C" w:rsidRPr="00F21E25" w:rsidRDefault="00A0193C" w:rsidP="00A0193C">
      <w:pPr>
        <w:pStyle w:val="Call"/>
        <w:rPr>
          <w:i w:val="0"/>
          <w:iCs/>
        </w:rPr>
      </w:pPr>
      <w:proofErr w:type="spellStart"/>
      <w:proofErr w:type="gramStart"/>
      <w:r w:rsidRPr="00F21E25">
        <w:t>отмечая</w:t>
      </w:r>
      <w:proofErr w:type="spellEnd"/>
      <w:proofErr w:type="gramEnd"/>
      <w:r w:rsidRPr="00F21E25">
        <w:rPr>
          <w:i w:val="0"/>
          <w:iCs/>
        </w:rPr>
        <w:t>,</w:t>
      </w:r>
    </w:p>
    <w:p w14:paraId="023579DF" w14:textId="77777777" w:rsidR="00A0193C" w:rsidRPr="00F21E25" w:rsidRDefault="00A0193C" w:rsidP="00A0193C">
      <w:r w:rsidRPr="00F21E25">
        <w:rPr>
          <w:i/>
        </w:rPr>
        <w:t>a)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Сектору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 (МСЭ-T) </w:t>
      </w:r>
      <w:proofErr w:type="spellStart"/>
      <w:r w:rsidRPr="00F21E25">
        <w:t>следует</w:t>
      </w:r>
      <w:proofErr w:type="spellEnd"/>
      <w:r w:rsidRPr="00F21E25">
        <w:t xml:space="preserve"> </w:t>
      </w:r>
      <w:proofErr w:type="spellStart"/>
      <w:r w:rsidRPr="00F21E25">
        <w:t>играть</w:t>
      </w:r>
      <w:proofErr w:type="spellEnd"/>
      <w:r w:rsidRPr="00F21E25">
        <w:t xml:space="preserve"> </w:t>
      </w:r>
      <w:proofErr w:type="spellStart"/>
      <w:r w:rsidRPr="00F21E25">
        <w:t>ведущую</w:t>
      </w:r>
      <w:proofErr w:type="spellEnd"/>
      <w:r w:rsidRPr="00F21E25">
        <w:t xml:space="preserve"> </w:t>
      </w:r>
      <w:proofErr w:type="spellStart"/>
      <w:r w:rsidRPr="00F21E25">
        <w:t>роль</w:t>
      </w:r>
      <w:proofErr w:type="spellEnd"/>
      <w:r w:rsidRPr="00F21E25">
        <w:t xml:space="preserve"> в </w:t>
      </w:r>
      <w:proofErr w:type="spellStart"/>
      <w:r w:rsidRPr="00F21E25">
        <w:t>разработке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, </w:t>
      </w:r>
      <w:proofErr w:type="spellStart"/>
      <w:r w:rsidRPr="00F21E25">
        <w:t>касающихся</w:t>
      </w:r>
      <w:proofErr w:type="spellEnd"/>
      <w:r w:rsidRPr="00F21E25">
        <w:t xml:space="preserve"> </w:t>
      </w:r>
      <w:proofErr w:type="spellStart"/>
      <w:r w:rsidRPr="00F21E25">
        <w:t>применения</w:t>
      </w:r>
      <w:proofErr w:type="spellEnd"/>
      <w:r w:rsidRPr="00F21E25">
        <w:t xml:space="preserve"> EDR в </w:t>
      </w:r>
      <w:proofErr w:type="spellStart"/>
      <w:r w:rsidRPr="00F21E25">
        <w:t>сфере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 xml:space="preserve"> и в </w:t>
      </w:r>
      <w:proofErr w:type="spellStart"/>
      <w:r w:rsidRPr="00F21E25">
        <w:t>новых</w:t>
      </w:r>
      <w:proofErr w:type="spellEnd"/>
      <w:r w:rsidRPr="00F21E25">
        <w:t xml:space="preserve"> и </w:t>
      </w:r>
      <w:proofErr w:type="spellStart"/>
      <w:r w:rsidRPr="00F21E25">
        <w:t>появляющихся</w:t>
      </w:r>
      <w:proofErr w:type="spellEnd"/>
      <w:r w:rsidRPr="00F21E25">
        <w:t xml:space="preserve"> </w:t>
      </w:r>
      <w:proofErr w:type="spellStart"/>
      <w:r w:rsidRPr="00F21E25">
        <w:t>технологиях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gramStart"/>
      <w:r w:rsidRPr="00F21E25">
        <w:t>ИКТ;</w:t>
      </w:r>
      <w:proofErr w:type="gramEnd"/>
    </w:p>
    <w:p w14:paraId="58911CDA" w14:textId="77777777" w:rsidR="00A0193C" w:rsidRPr="00F21E25" w:rsidRDefault="00A0193C" w:rsidP="00A0193C">
      <w:r w:rsidRPr="00F21E25">
        <w:rPr>
          <w:i/>
        </w:rPr>
        <w:t>b)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следует</w:t>
      </w:r>
      <w:proofErr w:type="spellEnd"/>
      <w:r w:rsidRPr="00F21E25">
        <w:t xml:space="preserve"> </w:t>
      </w:r>
      <w:proofErr w:type="spellStart"/>
      <w:r w:rsidRPr="00F21E25">
        <w:t>создать</w:t>
      </w:r>
      <w:proofErr w:type="spellEnd"/>
      <w:r w:rsidRPr="00F21E25">
        <w:t xml:space="preserve"> </w:t>
      </w:r>
      <w:proofErr w:type="spellStart"/>
      <w:r w:rsidRPr="00F21E25">
        <w:t>экосистему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, в </w:t>
      </w:r>
      <w:proofErr w:type="spellStart"/>
      <w:r w:rsidRPr="00F21E25">
        <w:t>которой</w:t>
      </w:r>
      <w:proofErr w:type="spellEnd"/>
      <w:r w:rsidRPr="00F21E25">
        <w:t xml:space="preserve"> МСЭ-T </w:t>
      </w:r>
      <w:proofErr w:type="spellStart"/>
      <w:r w:rsidRPr="00F21E25">
        <w:t>занимает</w:t>
      </w:r>
      <w:proofErr w:type="spellEnd"/>
      <w:r w:rsidRPr="00F21E25">
        <w:t xml:space="preserve"> </w:t>
      </w:r>
      <w:proofErr w:type="spellStart"/>
      <w:r w:rsidRPr="00F21E25">
        <w:t>центральное</w:t>
      </w:r>
      <w:proofErr w:type="spellEnd"/>
      <w:r w:rsidRPr="00F21E25">
        <w:t xml:space="preserve"> </w:t>
      </w:r>
      <w:proofErr w:type="spellStart"/>
      <w:r w:rsidRPr="00F21E25">
        <w:t>положение</w:t>
      </w:r>
      <w:proofErr w:type="spellEnd"/>
      <w:r w:rsidRPr="00F21E25">
        <w:t>,</w:t>
      </w:r>
    </w:p>
    <w:p w14:paraId="520CC3EB" w14:textId="77777777" w:rsidR="00A0193C" w:rsidRPr="00F21E25" w:rsidRDefault="00A0193C" w:rsidP="00A0193C">
      <w:pPr>
        <w:pStyle w:val="Call"/>
      </w:pPr>
      <w:proofErr w:type="spellStart"/>
      <w:proofErr w:type="gramStart"/>
      <w:r w:rsidRPr="00F21E25">
        <w:t>признавая</w:t>
      </w:r>
      <w:proofErr w:type="spellEnd"/>
      <w:proofErr w:type="gramEnd"/>
    </w:p>
    <w:p w14:paraId="4EC4EE5B" w14:textId="77777777" w:rsidR="00A0193C" w:rsidRPr="00F21E25" w:rsidRDefault="00A0193C" w:rsidP="00A0193C">
      <w:r w:rsidRPr="00F21E25">
        <w:rPr>
          <w:i/>
        </w:rPr>
        <w:t>a)</w:t>
      </w:r>
      <w:r w:rsidRPr="00F21E25">
        <w:tab/>
      </w:r>
      <w:proofErr w:type="spellStart"/>
      <w:r w:rsidRPr="00F21E25">
        <w:t>рекомендации</w:t>
      </w:r>
      <w:proofErr w:type="spellEnd"/>
      <w:r w:rsidRPr="00F21E25">
        <w:t xml:space="preserve">, </w:t>
      </w:r>
      <w:proofErr w:type="spellStart"/>
      <w:r w:rsidRPr="00F21E25">
        <w:t>выработанные</w:t>
      </w:r>
      <w:proofErr w:type="spellEnd"/>
      <w:r w:rsidRPr="00F21E25">
        <w:t xml:space="preserve"> </w:t>
      </w:r>
      <w:proofErr w:type="spellStart"/>
      <w:r w:rsidRPr="00F21E25">
        <w:t>Оперативной</w:t>
      </w:r>
      <w:proofErr w:type="spellEnd"/>
      <w:r w:rsidRPr="00F21E25">
        <w:t xml:space="preserve"> </w:t>
      </w:r>
      <w:proofErr w:type="spellStart"/>
      <w:r w:rsidRPr="00F21E25">
        <w:t>группой</w:t>
      </w:r>
      <w:proofErr w:type="spellEnd"/>
      <w:r w:rsidRPr="00F21E25">
        <w:t xml:space="preserve"> МСЭ-Т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авиационным</w:t>
      </w:r>
      <w:proofErr w:type="spellEnd"/>
      <w:r w:rsidRPr="00F21E25">
        <w:t xml:space="preserve"> </w:t>
      </w:r>
      <w:proofErr w:type="spellStart"/>
      <w:r w:rsidRPr="00F21E25">
        <w:t>приложениям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мониторинга</w:t>
      </w:r>
      <w:proofErr w:type="spellEnd"/>
      <w:r w:rsidRPr="00F21E25">
        <w:t xml:space="preserve"> </w:t>
      </w:r>
      <w:proofErr w:type="spellStart"/>
      <w:r w:rsidRPr="00F21E25">
        <w:t>полетных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(ОГ-AC), </w:t>
      </w:r>
      <w:proofErr w:type="spellStart"/>
      <w:r w:rsidRPr="00F21E25">
        <w:t>касающиеся</w:t>
      </w:r>
      <w:proofErr w:type="spellEnd"/>
      <w:r w:rsidRPr="00F21E25">
        <w:t xml:space="preserve"> </w:t>
      </w:r>
      <w:proofErr w:type="spellStart"/>
      <w:r w:rsidRPr="00F21E25">
        <w:t>практической</w:t>
      </w:r>
      <w:proofErr w:type="spellEnd"/>
      <w:r w:rsidRPr="00F21E25">
        <w:t xml:space="preserve"> </w:t>
      </w:r>
      <w:proofErr w:type="spellStart"/>
      <w:r w:rsidRPr="00F21E25">
        <w:t>целесообразности</w:t>
      </w:r>
      <w:proofErr w:type="spellEnd"/>
      <w:r w:rsidRPr="00F21E25">
        <w:t xml:space="preserve"> </w:t>
      </w:r>
      <w:proofErr w:type="spellStart"/>
      <w:r w:rsidRPr="00F21E25">
        <w:t>применения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 xml:space="preserve"> в </w:t>
      </w:r>
      <w:proofErr w:type="spellStart"/>
      <w:r w:rsidRPr="00F21E25">
        <w:t>авиации</w:t>
      </w:r>
      <w:proofErr w:type="spellEnd"/>
      <w:r w:rsidRPr="00F21E25">
        <w:t xml:space="preserve">, и </w:t>
      </w:r>
      <w:proofErr w:type="spellStart"/>
      <w:r w:rsidRPr="00F21E25">
        <w:t>для</w:t>
      </w:r>
      <w:proofErr w:type="spellEnd"/>
      <w:r w:rsidRPr="00F21E25">
        <w:t> </w:t>
      </w:r>
      <w:proofErr w:type="spellStart"/>
      <w:r w:rsidRPr="00F21E25">
        <w:t>потоковой</w:t>
      </w:r>
      <w:proofErr w:type="spellEnd"/>
      <w:r w:rsidRPr="00F21E25">
        <w:t xml:space="preserve"> </w:t>
      </w:r>
      <w:proofErr w:type="spellStart"/>
      <w:r w:rsidRPr="00F21E25">
        <w:t>передачи</w:t>
      </w:r>
      <w:proofErr w:type="spellEnd"/>
      <w:r w:rsidRPr="00F21E25">
        <w:t xml:space="preserve"> </w:t>
      </w:r>
      <w:proofErr w:type="spellStart"/>
      <w:r w:rsidRPr="00F21E25">
        <w:t>полетных</w:t>
      </w:r>
      <w:proofErr w:type="spellEnd"/>
      <w:r w:rsidRPr="00F21E25">
        <w:t xml:space="preserve"> </w:t>
      </w:r>
      <w:proofErr w:type="spellStart"/>
      <w:proofErr w:type="gramStart"/>
      <w:r w:rsidRPr="00F21E25">
        <w:t>данных</w:t>
      </w:r>
      <w:proofErr w:type="spellEnd"/>
      <w:r w:rsidRPr="00F21E25">
        <w:t>;</w:t>
      </w:r>
      <w:proofErr w:type="gramEnd"/>
    </w:p>
    <w:p w14:paraId="2EB6A84F" w14:textId="77777777" w:rsidR="00A0193C" w:rsidRPr="00F21E25" w:rsidRDefault="00A0193C" w:rsidP="00A0193C">
      <w:r w:rsidRPr="00F21E25">
        <w:rPr>
          <w:i/>
        </w:rPr>
        <w:t>b)</w:t>
      </w:r>
      <w:r w:rsidRPr="00F21E25">
        <w:tab/>
      </w:r>
      <w:proofErr w:type="spellStart"/>
      <w:r w:rsidRPr="00F21E25">
        <w:t>соответствующие</w:t>
      </w:r>
      <w:proofErr w:type="spellEnd"/>
      <w:r w:rsidRPr="00F21E25">
        <w:t xml:space="preserve"> </w:t>
      </w:r>
      <w:proofErr w:type="spellStart"/>
      <w:r w:rsidRPr="00F21E25">
        <w:t>достижения</w:t>
      </w:r>
      <w:proofErr w:type="spellEnd"/>
      <w:r w:rsidRPr="00F21E25">
        <w:t xml:space="preserve"> в </w:t>
      </w:r>
      <w:proofErr w:type="spellStart"/>
      <w:r w:rsidRPr="00F21E25">
        <w:t>предыдущих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периодах</w:t>
      </w:r>
      <w:proofErr w:type="spellEnd"/>
      <w:r w:rsidRPr="00F21E25">
        <w:t xml:space="preserve"> 13‑й (</w:t>
      </w:r>
      <w:proofErr w:type="spellStart"/>
      <w:r w:rsidRPr="00F21E25">
        <w:t>облачные</w:t>
      </w:r>
      <w:proofErr w:type="spellEnd"/>
      <w:r w:rsidRPr="00F21E25">
        <w:t xml:space="preserve"> </w:t>
      </w:r>
      <w:proofErr w:type="spellStart"/>
      <w:r w:rsidRPr="00F21E25">
        <w:t>вычисления</w:t>
      </w:r>
      <w:proofErr w:type="spellEnd"/>
      <w:r w:rsidRPr="00F21E25">
        <w:t xml:space="preserve">, </w:t>
      </w:r>
      <w:proofErr w:type="spellStart"/>
      <w:r w:rsidRPr="00F21E25">
        <w:t>анализ</w:t>
      </w:r>
      <w:proofErr w:type="spellEnd"/>
      <w:r w:rsidRPr="00F21E25">
        <w:t xml:space="preserve"> </w:t>
      </w:r>
      <w:proofErr w:type="spellStart"/>
      <w:r w:rsidRPr="00F21E25">
        <w:t>больших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>), 16</w:t>
      </w:r>
      <w:r w:rsidRPr="00F21E25">
        <w:noBreakHyphen/>
        <w:t>й (</w:t>
      </w:r>
      <w:proofErr w:type="spellStart"/>
      <w:r w:rsidRPr="00F21E25">
        <w:t>интеллектуальные</w:t>
      </w:r>
      <w:proofErr w:type="spellEnd"/>
      <w:r w:rsidRPr="00F21E25">
        <w:t xml:space="preserve"> </w:t>
      </w:r>
      <w:proofErr w:type="spellStart"/>
      <w:r w:rsidRPr="00F21E25">
        <w:t>транспортные</w:t>
      </w:r>
      <w:proofErr w:type="spellEnd"/>
      <w:r w:rsidRPr="00F21E25">
        <w:t xml:space="preserve"> </w:t>
      </w:r>
      <w:proofErr w:type="spellStart"/>
      <w:r w:rsidRPr="00F21E25">
        <w:t>системы</w:t>
      </w:r>
      <w:proofErr w:type="spellEnd"/>
      <w:r w:rsidRPr="00F21E25">
        <w:t xml:space="preserve"> (ИТС), </w:t>
      </w:r>
      <w:proofErr w:type="spellStart"/>
      <w:r w:rsidRPr="00F21E25">
        <w:t>подключенное</w:t>
      </w:r>
      <w:proofErr w:type="spellEnd"/>
      <w:r w:rsidRPr="00F21E25">
        <w:t xml:space="preserve"> </w:t>
      </w:r>
      <w:proofErr w:type="spellStart"/>
      <w:r w:rsidRPr="00F21E25">
        <w:t>здравоохранение</w:t>
      </w:r>
      <w:proofErr w:type="spellEnd"/>
      <w:r w:rsidRPr="00F21E25">
        <w:t xml:space="preserve"> и </w:t>
      </w:r>
      <w:proofErr w:type="spellStart"/>
      <w:r w:rsidRPr="00F21E25">
        <w:t>электронное</w:t>
      </w:r>
      <w:proofErr w:type="spellEnd"/>
      <w:r w:rsidRPr="00F21E25">
        <w:t xml:space="preserve"> </w:t>
      </w:r>
      <w:proofErr w:type="spellStart"/>
      <w:r w:rsidRPr="00F21E25">
        <w:t>здравоохранение</w:t>
      </w:r>
      <w:proofErr w:type="spellEnd"/>
      <w:r w:rsidRPr="00F21E25">
        <w:t>), 17-й (</w:t>
      </w:r>
      <w:proofErr w:type="spellStart"/>
      <w:r w:rsidRPr="00F21E25">
        <w:t>безопасность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 xml:space="preserve">) и 20-й (IoT и </w:t>
      </w:r>
      <w:proofErr w:type="spellStart"/>
      <w:r w:rsidRPr="00F21E25">
        <w:t>его</w:t>
      </w:r>
      <w:proofErr w:type="spellEnd"/>
      <w:r w:rsidRPr="00F21E25">
        <w:t xml:space="preserve"> </w:t>
      </w:r>
      <w:proofErr w:type="spellStart"/>
      <w:r w:rsidRPr="00F21E25">
        <w:t>приложения</w:t>
      </w:r>
      <w:proofErr w:type="spellEnd"/>
      <w:r w:rsidRPr="00F21E25">
        <w:t xml:space="preserve"> с </w:t>
      </w:r>
      <w:proofErr w:type="spellStart"/>
      <w:r w:rsidRPr="00F21E25">
        <w:t>первоначальным</w:t>
      </w:r>
      <w:proofErr w:type="spellEnd"/>
      <w:r w:rsidRPr="00F21E25">
        <w:t xml:space="preserve"> </w:t>
      </w:r>
      <w:proofErr w:type="spellStart"/>
      <w:r w:rsidRPr="00F21E25">
        <w:t>упором</w:t>
      </w:r>
      <w:proofErr w:type="spellEnd"/>
      <w:r w:rsidRPr="00F21E25">
        <w:t xml:space="preserve"> на "</w:t>
      </w:r>
      <w:proofErr w:type="spellStart"/>
      <w:r w:rsidRPr="00F21E25">
        <w:t>умные</w:t>
      </w:r>
      <w:proofErr w:type="spellEnd"/>
      <w:r w:rsidRPr="00F21E25">
        <w:t xml:space="preserve">" </w:t>
      </w:r>
      <w:proofErr w:type="spellStart"/>
      <w:r w:rsidRPr="00F21E25">
        <w:t>города</w:t>
      </w:r>
      <w:proofErr w:type="spellEnd"/>
      <w:r w:rsidRPr="00F21E25">
        <w:t xml:space="preserve"> и </w:t>
      </w:r>
      <w:proofErr w:type="spellStart"/>
      <w:r w:rsidRPr="00F21E25">
        <w:t>сообщества</w:t>
      </w:r>
      <w:proofErr w:type="spellEnd"/>
      <w:r w:rsidRPr="00F21E25">
        <w:t xml:space="preserve">)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 xml:space="preserve"> МСЭ-</w:t>
      </w:r>
      <w:proofErr w:type="gramStart"/>
      <w:r w:rsidRPr="00F21E25">
        <w:t>T;</w:t>
      </w:r>
      <w:proofErr w:type="gramEnd"/>
    </w:p>
    <w:p w14:paraId="6E59C84A" w14:textId="77777777" w:rsidR="00D71737" w:rsidRDefault="00D717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</w:rPr>
      </w:pPr>
      <w:r>
        <w:rPr>
          <w:i/>
        </w:rPr>
        <w:br w:type="page"/>
      </w:r>
    </w:p>
    <w:p w14:paraId="3063A55C" w14:textId="7E4669E7" w:rsidR="00A0193C" w:rsidRPr="00F21E25" w:rsidRDefault="00A0193C" w:rsidP="00A0193C">
      <w:proofErr w:type="gramStart"/>
      <w:r w:rsidRPr="00F21E25">
        <w:rPr>
          <w:i/>
        </w:rPr>
        <w:lastRenderedPageBreak/>
        <w:t>с</w:t>
      </w:r>
      <w:proofErr w:type="gramEnd"/>
      <w:r w:rsidRPr="00F21E25">
        <w:rPr>
          <w:i/>
        </w:rPr>
        <w:t>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МСЭ-Т </w:t>
      </w:r>
      <w:proofErr w:type="spellStart"/>
      <w:r w:rsidRPr="00F21E25">
        <w:t>обладает</w:t>
      </w:r>
      <w:proofErr w:type="spellEnd"/>
      <w:r w:rsidRPr="00F21E25">
        <w:t xml:space="preserve"> </w:t>
      </w:r>
      <w:proofErr w:type="spellStart"/>
      <w:r w:rsidRPr="00F21E25">
        <w:t>неоспоримыми</w:t>
      </w:r>
      <w:proofErr w:type="spellEnd"/>
      <w:r w:rsidRPr="00F21E25">
        <w:t xml:space="preserve"> </w:t>
      </w:r>
      <w:proofErr w:type="spellStart"/>
      <w:r w:rsidRPr="00F21E25">
        <w:t>преимуществами</w:t>
      </w:r>
      <w:proofErr w:type="spellEnd"/>
      <w:r w:rsidRPr="00F21E25">
        <w:t xml:space="preserve"> в </w:t>
      </w:r>
      <w:proofErr w:type="spellStart"/>
      <w:r w:rsidRPr="00F21E25">
        <w:t>том</w:t>
      </w:r>
      <w:proofErr w:type="spellEnd"/>
      <w:r w:rsidRPr="00F21E25">
        <w:t xml:space="preserve">, </w:t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касается</w:t>
      </w:r>
      <w:proofErr w:type="spellEnd"/>
      <w:r w:rsidRPr="00F21E25">
        <w:t xml:space="preserve"> </w:t>
      </w:r>
      <w:proofErr w:type="spellStart"/>
      <w:r w:rsidRPr="00F21E25">
        <w:t>требований</w:t>
      </w:r>
      <w:proofErr w:type="spellEnd"/>
      <w:r w:rsidRPr="00F21E25">
        <w:t xml:space="preserve"> и </w:t>
      </w:r>
      <w:proofErr w:type="spellStart"/>
      <w:r w:rsidRPr="00F21E25">
        <w:t>стандартов</w:t>
      </w:r>
      <w:proofErr w:type="spellEnd"/>
      <w:r w:rsidRPr="00F21E25">
        <w:t xml:space="preserve"> </w:t>
      </w:r>
      <w:proofErr w:type="spellStart"/>
      <w:r w:rsidRPr="00F21E25">
        <w:t>архитектуры</w:t>
      </w:r>
      <w:proofErr w:type="spellEnd"/>
      <w:r w:rsidRPr="00F21E25">
        <w:t>;</w:t>
      </w:r>
    </w:p>
    <w:p w14:paraId="79CB78E9" w14:textId="77777777" w:rsidR="00A0193C" w:rsidRPr="00F21E25" w:rsidRDefault="00A0193C" w:rsidP="00A0193C">
      <w:r w:rsidRPr="00F21E25">
        <w:rPr>
          <w:i/>
        </w:rPr>
        <w:t>d)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необходимо</w:t>
      </w:r>
      <w:proofErr w:type="spellEnd"/>
      <w:r w:rsidRPr="00F21E25">
        <w:t xml:space="preserve"> </w:t>
      </w:r>
      <w:proofErr w:type="spellStart"/>
      <w:r w:rsidRPr="00F21E25">
        <w:t>приступить</w:t>
      </w:r>
      <w:proofErr w:type="spellEnd"/>
      <w:r w:rsidRPr="00F21E25">
        <w:t xml:space="preserve"> к </w:t>
      </w:r>
      <w:proofErr w:type="spellStart"/>
      <w:r w:rsidRPr="00F21E25">
        <w:t>созданию</w:t>
      </w:r>
      <w:proofErr w:type="spellEnd"/>
      <w:r w:rsidRPr="00F21E25">
        <w:t xml:space="preserve"> </w:t>
      </w:r>
      <w:proofErr w:type="spellStart"/>
      <w:r w:rsidRPr="00F21E25">
        <w:t>основы</w:t>
      </w:r>
      <w:proofErr w:type="spellEnd"/>
      <w:r w:rsidRPr="00F21E25">
        <w:t xml:space="preserve"> в </w:t>
      </w:r>
      <w:proofErr w:type="spellStart"/>
      <w:r w:rsidRPr="00F21E25">
        <w:t>отношении</w:t>
      </w:r>
      <w:proofErr w:type="spellEnd"/>
      <w:r w:rsidRPr="00F21E25">
        <w:t xml:space="preserve"> </w:t>
      </w:r>
      <w:proofErr w:type="spellStart"/>
      <w:r w:rsidRPr="00F21E25">
        <w:t>требований</w:t>
      </w:r>
      <w:proofErr w:type="spellEnd"/>
      <w:r w:rsidRPr="00F21E25">
        <w:t xml:space="preserve"> и </w:t>
      </w:r>
      <w:proofErr w:type="spellStart"/>
      <w:r w:rsidRPr="00F21E25">
        <w:t>стандартов</w:t>
      </w:r>
      <w:proofErr w:type="spellEnd"/>
      <w:r w:rsidRPr="00F21E25">
        <w:t xml:space="preserve"> </w:t>
      </w:r>
      <w:proofErr w:type="spellStart"/>
      <w:r w:rsidRPr="00F21E25">
        <w:t>архитектуры</w:t>
      </w:r>
      <w:proofErr w:type="spellEnd"/>
      <w:r w:rsidRPr="00F21E25">
        <w:t xml:space="preserve"> EDR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обеспечения</w:t>
      </w:r>
      <w:proofErr w:type="spellEnd"/>
      <w:r w:rsidRPr="00F21E25">
        <w:t xml:space="preserve"> </w:t>
      </w:r>
      <w:proofErr w:type="spellStart"/>
      <w:r w:rsidRPr="00F21E25">
        <w:t>возможностей</w:t>
      </w:r>
      <w:proofErr w:type="spellEnd"/>
      <w:r w:rsidRPr="00F21E25">
        <w:t xml:space="preserve"> </w:t>
      </w:r>
      <w:proofErr w:type="spellStart"/>
      <w:r w:rsidRPr="00F21E25">
        <w:t>разработки</w:t>
      </w:r>
      <w:proofErr w:type="spellEnd"/>
      <w:r w:rsidRPr="00F21E25">
        <w:t xml:space="preserve"> </w:t>
      </w:r>
      <w:proofErr w:type="spellStart"/>
      <w:r w:rsidRPr="00F21E25">
        <w:t>набора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синергии</w:t>
      </w:r>
      <w:proofErr w:type="spellEnd"/>
      <w:r w:rsidRPr="00F21E25">
        <w:t xml:space="preserve"> в </w:t>
      </w:r>
      <w:proofErr w:type="spellStart"/>
      <w:r w:rsidRPr="00F21E25">
        <w:t>масштабе</w:t>
      </w:r>
      <w:proofErr w:type="spellEnd"/>
      <w:r w:rsidRPr="00F21E25">
        <w:t xml:space="preserve"> </w:t>
      </w:r>
      <w:proofErr w:type="spellStart"/>
      <w:r w:rsidRPr="00F21E25">
        <w:t>всей</w:t>
      </w:r>
      <w:proofErr w:type="spellEnd"/>
      <w:r w:rsidRPr="00F21E25">
        <w:t xml:space="preserve"> </w:t>
      </w:r>
      <w:proofErr w:type="spellStart"/>
      <w:proofErr w:type="gramStart"/>
      <w:r w:rsidRPr="00F21E25">
        <w:t>отрасли</w:t>
      </w:r>
      <w:proofErr w:type="spellEnd"/>
      <w:r w:rsidRPr="00F21E25">
        <w:t>;</w:t>
      </w:r>
      <w:proofErr w:type="gramEnd"/>
    </w:p>
    <w:p w14:paraId="0DEA6F38" w14:textId="77777777" w:rsidR="00A0193C" w:rsidRPr="00F21E25" w:rsidRDefault="00A0193C" w:rsidP="00A0193C">
      <w:r w:rsidRPr="00F21E25">
        <w:rPr>
          <w:i/>
          <w:iCs/>
        </w:rPr>
        <w:t>e)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технологии</w:t>
      </w:r>
      <w:proofErr w:type="spellEnd"/>
      <w:r w:rsidRPr="00F21E25">
        <w:t xml:space="preserve"> </w:t>
      </w:r>
      <w:proofErr w:type="spellStart"/>
      <w:r w:rsidRPr="00F21E25">
        <w:t>обработки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r w:rsidRPr="00F21E25">
        <w:t>событиях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 xml:space="preserve"> в </w:t>
      </w:r>
      <w:proofErr w:type="spellStart"/>
      <w:r w:rsidRPr="00F21E25">
        <w:t>режиме</w:t>
      </w:r>
      <w:proofErr w:type="spellEnd"/>
      <w:r w:rsidRPr="00F21E25">
        <w:t xml:space="preserve"> </w:t>
      </w:r>
      <w:proofErr w:type="spellStart"/>
      <w:r w:rsidRPr="00F21E25">
        <w:t>реального</w:t>
      </w:r>
      <w:proofErr w:type="spellEnd"/>
      <w:r w:rsidRPr="00F21E25">
        <w:t xml:space="preserve"> </w:t>
      </w:r>
      <w:proofErr w:type="spellStart"/>
      <w:r w:rsidRPr="00F21E25">
        <w:t>времени</w:t>
      </w:r>
      <w:proofErr w:type="spellEnd"/>
      <w:r w:rsidRPr="00F21E25">
        <w:t xml:space="preserve"> </w:t>
      </w:r>
      <w:proofErr w:type="spellStart"/>
      <w:r w:rsidRPr="00F21E25">
        <w:t>могут</w:t>
      </w:r>
      <w:proofErr w:type="spellEnd"/>
      <w:r w:rsidRPr="00F21E25">
        <w:t xml:space="preserve"> </w:t>
      </w:r>
      <w:proofErr w:type="spellStart"/>
      <w:r w:rsidRPr="00F21E25">
        <w:t>обеспечить</w:t>
      </w:r>
      <w:proofErr w:type="spellEnd"/>
      <w:r w:rsidRPr="00F21E25">
        <w:t xml:space="preserve"> </w:t>
      </w:r>
      <w:proofErr w:type="spellStart"/>
      <w:r w:rsidRPr="00F21E25">
        <w:t>преимущества</w:t>
      </w:r>
      <w:proofErr w:type="spellEnd"/>
      <w:r w:rsidRPr="00F21E25">
        <w:t xml:space="preserve"> в </w:t>
      </w:r>
      <w:proofErr w:type="spellStart"/>
      <w:r w:rsidRPr="00F21E25">
        <w:t>аспектах</w:t>
      </w:r>
      <w:proofErr w:type="spellEnd"/>
      <w:r w:rsidRPr="00F21E25">
        <w:t xml:space="preserve"> </w:t>
      </w:r>
      <w:proofErr w:type="spellStart"/>
      <w:r w:rsidRPr="00F21E25">
        <w:t>готовности</w:t>
      </w:r>
      <w:proofErr w:type="spellEnd"/>
      <w:r w:rsidRPr="00F21E25">
        <w:t xml:space="preserve">, </w:t>
      </w:r>
      <w:proofErr w:type="spellStart"/>
      <w:r w:rsidRPr="00F21E25">
        <w:t>надежности</w:t>
      </w:r>
      <w:proofErr w:type="spellEnd"/>
      <w:r w:rsidRPr="00F21E25">
        <w:t xml:space="preserve">, </w:t>
      </w:r>
      <w:proofErr w:type="spellStart"/>
      <w:r w:rsidRPr="00F21E25">
        <w:t>масштабируемости</w:t>
      </w:r>
      <w:proofErr w:type="spellEnd"/>
      <w:r w:rsidRPr="00F21E25">
        <w:t xml:space="preserve"> и </w:t>
      </w:r>
      <w:proofErr w:type="spellStart"/>
      <w:r w:rsidRPr="00F21E25">
        <w:t>экономической</w:t>
      </w:r>
      <w:proofErr w:type="spellEnd"/>
      <w:r w:rsidRPr="00F21E25">
        <w:t xml:space="preserve"> </w:t>
      </w:r>
      <w:proofErr w:type="spellStart"/>
      <w:r w:rsidRPr="00F21E25">
        <w:t>эффективности</w:t>
      </w:r>
      <w:proofErr w:type="spellEnd"/>
      <w:r w:rsidRPr="00F21E25">
        <w:t>,</w:t>
      </w:r>
    </w:p>
    <w:p w14:paraId="75B97276" w14:textId="77777777" w:rsidR="00A0193C" w:rsidRPr="00F21E25" w:rsidRDefault="00A0193C" w:rsidP="00A0193C">
      <w:pPr>
        <w:pStyle w:val="Call"/>
      </w:pPr>
      <w:proofErr w:type="spellStart"/>
      <w:proofErr w:type="gramStart"/>
      <w:r w:rsidRPr="00F21E25">
        <w:t>решает</w:t>
      </w:r>
      <w:proofErr w:type="spellEnd"/>
      <w:proofErr w:type="gramEnd"/>
      <w:r w:rsidRPr="00F21E25">
        <w:t xml:space="preserve"> </w:t>
      </w:r>
      <w:proofErr w:type="spellStart"/>
      <w:r w:rsidRPr="00F21E25">
        <w:t>поручить</w:t>
      </w:r>
      <w:proofErr w:type="spellEnd"/>
      <w:r w:rsidRPr="00F21E25">
        <w:t xml:space="preserve"> 13, 20 и 21-й </w:t>
      </w:r>
      <w:proofErr w:type="spellStart"/>
      <w:r w:rsidRPr="00F21E25">
        <w:t>Исследовательским</w:t>
      </w:r>
      <w:proofErr w:type="spellEnd"/>
      <w:r w:rsidRPr="00F21E25">
        <w:t xml:space="preserve"> </w:t>
      </w:r>
      <w:proofErr w:type="spellStart"/>
      <w:r w:rsidRPr="00F21E25">
        <w:t>комиссиям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 в </w:t>
      </w:r>
      <w:proofErr w:type="spellStart"/>
      <w:r w:rsidRPr="00F21E25">
        <w:t>рамках</w:t>
      </w:r>
      <w:proofErr w:type="spellEnd"/>
      <w:r w:rsidRPr="00F21E25">
        <w:t xml:space="preserve"> </w:t>
      </w:r>
      <w:proofErr w:type="spellStart"/>
      <w:r w:rsidRPr="00F21E25">
        <w:t>своих</w:t>
      </w:r>
      <w:proofErr w:type="spellEnd"/>
      <w:r w:rsidRPr="00F21E25">
        <w:t xml:space="preserve"> </w:t>
      </w:r>
      <w:proofErr w:type="spellStart"/>
      <w:r w:rsidRPr="00F21E25">
        <w:t>мандатов</w:t>
      </w:r>
      <w:proofErr w:type="spellEnd"/>
    </w:p>
    <w:p w14:paraId="6668FEC5" w14:textId="2947A857" w:rsidR="00A0193C" w:rsidRPr="00F21E25" w:rsidRDefault="00A0193C" w:rsidP="00A0193C">
      <w:r w:rsidRPr="00F21E25">
        <w:t>1</w:t>
      </w:r>
      <w:r w:rsidRPr="00F21E25">
        <w:tab/>
      </w:r>
      <w:proofErr w:type="spellStart"/>
      <w:r w:rsidRPr="00F21E25">
        <w:t>продолжать</w:t>
      </w:r>
      <w:proofErr w:type="spellEnd"/>
      <w:r w:rsidRPr="00F21E25">
        <w:t xml:space="preserve"> </w:t>
      </w:r>
      <w:proofErr w:type="spellStart"/>
      <w:r w:rsidRPr="00F21E25">
        <w:t>изучать</w:t>
      </w:r>
      <w:proofErr w:type="spellEnd"/>
      <w:r w:rsidRPr="00F21E25">
        <w:t xml:space="preserve"> и </w:t>
      </w:r>
      <w:proofErr w:type="spellStart"/>
      <w:r w:rsidRPr="00F21E25">
        <w:t>оценить</w:t>
      </w:r>
      <w:proofErr w:type="spellEnd"/>
      <w:r w:rsidRPr="00F21E25">
        <w:t xml:space="preserve"> </w:t>
      </w:r>
      <w:proofErr w:type="spellStart"/>
      <w:r w:rsidRPr="00F21E25">
        <w:t>существующие</w:t>
      </w:r>
      <w:proofErr w:type="spellEnd"/>
      <w:r w:rsidRPr="00F21E25">
        <w:t xml:space="preserve">, </w:t>
      </w:r>
      <w:proofErr w:type="spellStart"/>
      <w:r w:rsidRPr="00F21E25">
        <w:t>разрабатываемые</w:t>
      </w:r>
      <w:proofErr w:type="spellEnd"/>
      <w:r w:rsidRPr="00F21E25">
        <w:t xml:space="preserve"> и </w:t>
      </w:r>
      <w:proofErr w:type="spellStart"/>
      <w:r w:rsidRPr="00F21E25">
        <w:t>новые</w:t>
      </w:r>
      <w:proofErr w:type="spellEnd"/>
      <w:r w:rsidRPr="00F21E25">
        <w:t xml:space="preserve"> </w:t>
      </w:r>
      <w:proofErr w:type="spellStart"/>
      <w:r w:rsidRPr="00F21E25">
        <w:t>Рекомендации</w:t>
      </w:r>
      <w:proofErr w:type="spellEnd"/>
      <w:r w:rsidRPr="00F21E25">
        <w:t xml:space="preserve"> МСЭ</w:t>
      </w:r>
      <w:r w:rsidR="00D71737">
        <w:t>‑</w:t>
      </w:r>
      <w:r w:rsidRPr="00F21E25">
        <w:t xml:space="preserve">Т в </w:t>
      </w:r>
      <w:proofErr w:type="spellStart"/>
      <w:r w:rsidRPr="00F21E25">
        <w:t>отношении</w:t>
      </w:r>
      <w:proofErr w:type="spellEnd"/>
      <w:r w:rsidRPr="00F21E25">
        <w:t xml:space="preserve"> </w:t>
      </w:r>
      <w:proofErr w:type="spellStart"/>
      <w:r w:rsidRPr="00F21E25">
        <w:t>технологии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r w:rsidRPr="00F21E25">
        <w:t>событиях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 xml:space="preserve">, 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обработку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proofErr w:type="gramStart"/>
      <w:r w:rsidRPr="00F21E25">
        <w:t>событиях</w:t>
      </w:r>
      <w:proofErr w:type="spellEnd"/>
      <w:r w:rsidRPr="00F21E25">
        <w:t>;</w:t>
      </w:r>
      <w:proofErr w:type="gramEnd"/>
    </w:p>
    <w:p w14:paraId="6502A69A" w14:textId="77777777" w:rsidR="00A0193C" w:rsidRPr="00F21E25" w:rsidRDefault="00A0193C" w:rsidP="00A0193C">
      <w:r w:rsidRPr="00F21E25">
        <w:t>2</w:t>
      </w:r>
      <w:r w:rsidRPr="00F21E25">
        <w:tab/>
      </w:r>
      <w:proofErr w:type="spellStart"/>
      <w:r w:rsidRPr="00F21E25">
        <w:t>представить</w:t>
      </w:r>
      <w:proofErr w:type="spellEnd"/>
      <w:r w:rsidRPr="00F21E25">
        <w:t xml:space="preserve"> </w:t>
      </w:r>
      <w:proofErr w:type="spellStart"/>
      <w:r w:rsidRPr="00F21E25">
        <w:t>рекомендации</w:t>
      </w:r>
      <w:proofErr w:type="spellEnd"/>
      <w:r w:rsidRPr="00F21E25">
        <w:t xml:space="preserve"> </w:t>
      </w:r>
      <w:proofErr w:type="spellStart"/>
      <w:r w:rsidRPr="00F21E25">
        <w:t>Консультативной</w:t>
      </w:r>
      <w:proofErr w:type="spellEnd"/>
      <w:r w:rsidRPr="00F21E25">
        <w:t xml:space="preserve"> </w:t>
      </w:r>
      <w:proofErr w:type="spellStart"/>
      <w:r w:rsidRPr="00F21E25">
        <w:t>группе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</w:t>
      </w:r>
      <w:proofErr w:type="spellStart"/>
      <w:r w:rsidRPr="00F21E25">
        <w:t>относительно</w:t>
      </w:r>
      <w:proofErr w:type="spellEnd"/>
      <w:r w:rsidRPr="00F21E25">
        <w:t xml:space="preserve"> </w:t>
      </w:r>
      <w:proofErr w:type="spellStart"/>
      <w:r w:rsidRPr="00F21E25">
        <w:t>порядка</w:t>
      </w:r>
      <w:proofErr w:type="spellEnd"/>
      <w:r w:rsidRPr="00F21E25">
        <w:t xml:space="preserve"> </w:t>
      </w:r>
      <w:proofErr w:type="spellStart"/>
      <w:r w:rsidRPr="00F21E25">
        <w:t>рассмотрения</w:t>
      </w:r>
      <w:proofErr w:type="spellEnd"/>
      <w:r w:rsidRPr="00F21E25">
        <w:t xml:space="preserve"> </w:t>
      </w:r>
      <w:proofErr w:type="spellStart"/>
      <w:r w:rsidRPr="00F21E25">
        <w:t>вопросов</w:t>
      </w:r>
      <w:proofErr w:type="spellEnd"/>
      <w:r w:rsidRPr="00F21E25">
        <w:t xml:space="preserve">, </w:t>
      </w:r>
      <w:proofErr w:type="spellStart"/>
      <w:r w:rsidRPr="00F21E25">
        <w:t>выходящих</w:t>
      </w:r>
      <w:proofErr w:type="spellEnd"/>
      <w:r w:rsidRPr="00F21E25">
        <w:t xml:space="preserve"> </w:t>
      </w:r>
      <w:proofErr w:type="spellStart"/>
      <w:r w:rsidRPr="00F21E25">
        <w:t>за</w:t>
      </w:r>
      <w:proofErr w:type="spellEnd"/>
      <w:r w:rsidRPr="00F21E25">
        <w:t xml:space="preserve"> </w:t>
      </w:r>
      <w:proofErr w:type="spellStart"/>
      <w:r w:rsidRPr="00F21E25">
        <w:t>рамки</w:t>
      </w:r>
      <w:proofErr w:type="spellEnd"/>
      <w:r w:rsidRPr="00F21E25">
        <w:t xml:space="preserve"> </w:t>
      </w:r>
      <w:proofErr w:type="spellStart"/>
      <w:r w:rsidRPr="00F21E25">
        <w:t>мандата</w:t>
      </w:r>
      <w:proofErr w:type="spellEnd"/>
      <w:r w:rsidRPr="00F21E25">
        <w:t xml:space="preserve"> </w:t>
      </w:r>
      <w:proofErr w:type="spellStart"/>
      <w:r w:rsidRPr="00F21E25">
        <w:t>указанных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>,</w:t>
      </w:r>
    </w:p>
    <w:p w14:paraId="31BE5663" w14:textId="77777777" w:rsidR="00A0193C" w:rsidRPr="00F21E25" w:rsidRDefault="00A0193C" w:rsidP="00A0193C">
      <w:pPr>
        <w:pStyle w:val="Call"/>
        <w:rPr>
          <w:i w:val="0"/>
        </w:rPr>
      </w:pPr>
      <w:proofErr w:type="spellStart"/>
      <w:proofErr w:type="gramStart"/>
      <w:r w:rsidRPr="00F21E25">
        <w:t>поручает</w:t>
      </w:r>
      <w:proofErr w:type="spellEnd"/>
      <w:proofErr w:type="gramEnd"/>
      <w:r w:rsidRPr="00F21E25">
        <w:t xml:space="preserve"> 17-й </w:t>
      </w:r>
      <w:proofErr w:type="spellStart"/>
      <w:r w:rsidRPr="00F21E25">
        <w:t>Исследовательской</w:t>
      </w:r>
      <w:proofErr w:type="spellEnd"/>
      <w:r w:rsidRPr="00F21E25">
        <w:t xml:space="preserve"> </w:t>
      </w:r>
      <w:proofErr w:type="spellStart"/>
      <w:r w:rsidRPr="00F21E25">
        <w:t>комиссии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 МСЭ</w:t>
      </w:r>
    </w:p>
    <w:p w14:paraId="6E04D1C7" w14:textId="77777777" w:rsidR="00A0193C" w:rsidRPr="00F21E25" w:rsidRDefault="00A0193C" w:rsidP="00A0193C">
      <w:proofErr w:type="spellStart"/>
      <w:proofErr w:type="gramStart"/>
      <w:r w:rsidRPr="00F21E25">
        <w:t>разработать</w:t>
      </w:r>
      <w:proofErr w:type="spellEnd"/>
      <w:proofErr w:type="gramEnd"/>
      <w:r w:rsidRPr="00F21E25">
        <w:t xml:space="preserve"> </w:t>
      </w:r>
      <w:proofErr w:type="spellStart"/>
      <w:r w:rsidRPr="00F21E25">
        <w:t>Рекомендации</w:t>
      </w:r>
      <w:proofErr w:type="spellEnd"/>
      <w:r w:rsidRPr="00F21E25">
        <w:t xml:space="preserve"> и </w:t>
      </w:r>
      <w:proofErr w:type="spellStart"/>
      <w:r w:rsidRPr="00F21E25">
        <w:t>Технические</w:t>
      </w:r>
      <w:proofErr w:type="spellEnd"/>
      <w:r w:rsidRPr="00F21E25">
        <w:t xml:space="preserve"> </w:t>
      </w:r>
      <w:proofErr w:type="spellStart"/>
      <w:r w:rsidRPr="00F21E25">
        <w:t>отчеты</w:t>
      </w:r>
      <w:proofErr w:type="spellEnd"/>
      <w:r w:rsidRPr="00F21E25">
        <w:t xml:space="preserve"> МСЭ-Т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сквозной</w:t>
      </w:r>
      <w:proofErr w:type="spellEnd"/>
      <w:r w:rsidRPr="00F21E25">
        <w:t xml:space="preserve"> </w:t>
      </w:r>
      <w:proofErr w:type="spellStart"/>
      <w:r w:rsidRPr="00F21E25">
        <w:t>безопасности</w:t>
      </w:r>
      <w:proofErr w:type="spellEnd"/>
      <w:r w:rsidRPr="00F21E25">
        <w:t xml:space="preserve"> </w:t>
      </w:r>
      <w:proofErr w:type="spellStart"/>
      <w:r w:rsidRPr="00F21E25">
        <w:t>технологии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r w:rsidRPr="00F21E25">
        <w:t>событиях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 xml:space="preserve">, </w:t>
      </w:r>
      <w:proofErr w:type="spellStart"/>
      <w:r w:rsidRPr="00F21E25">
        <w:t>включая</w:t>
      </w:r>
      <w:proofErr w:type="spellEnd"/>
      <w:r w:rsidRPr="00F21E25">
        <w:t xml:space="preserve"> </w:t>
      </w:r>
      <w:proofErr w:type="spellStart"/>
      <w:r w:rsidRPr="00F21E25">
        <w:t>обработку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r w:rsidRPr="00F21E25">
        <w:t>событиях</w:t>
      </w:r>
      <w:proofErr w:type="spellEnd"/>
      <w:r w:rsidRPr="00F21E25">
        <w:t>,</w:t>
      </w:r>
    </w:p>
    <w:p w14:paraId="49F0B9E0" w14:textId="77777777" w:rsidR="00A0193C" w:rsidRPr="00F21E25" w:rsidRDefault="00A0193C" w:rsidP="00A0193C">
      <w:pPr>
        <w:pStyle w:val="Call"/>
      </w:pPr>
      <w:proofErr w:type="spellStart"/>
      <w:proofErr w:type="gramStart"/>
      <w:r w:rsidRPr="00F21E25">
        <w:t>поручает</w:t>
      </w:r>
      <w:proofErr w:type="spellEnd"/>
      <w:proofErr w:type="gramEnd"/>
      <w:r w:rsidRPr="00F21E25">
        <w:t xml:space="preserve"> </w:t>
      </w:r>
      <w:proofErr w:type="spellStart"/>
      <w:r w:rsidRPr="00F21E25">
        <w:t>Консультативной</w:t>
      </w:r>
      <w:proofErr w:type="spellEnd"/>
      <w:r w:rsidRPr="00F21E25">
        <w:t xml:space="preserve"> </w:t>
      </w:r>
      <w:proofErr w:type="spellStart"/>
      <w:r w:rsidRPr="00F21E25">
        <w:t>группе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</w:p>
    <w:p w14:paraId="3317A682" w14:textId="77777777" w:rsidR="00A0193C" w:rsidRPr="00F21E25" w:rsidRDefault="00A0193C" w:rsidP="00A0193C">
      <w:proofErr w:type="spellStart"/>
      <w:proofErr w:type="gramStart"/>
      <w:r w:rsidRPr="00F21E25">
        <w:t>организовать</w:t>
      </w:r>
      <w:proofErr w:type="spellEnd"/>
      <w:proofErr w:type="gramEnd"/>
      <w:r w:rsidRPr="00F21E25">
        <w:t xml:space="preserve"> </w:t>
      </w:r>
      <w:proofErr w:type="spellStart"/>
      <w:r w:rsidRPr="00F21E25">
        <w:t>скоординированную</w:t>
      </w:r>
      <w:proofErr w:type="spellEnd"/>
      <w:r w:rsidRPr="00F21E25">
        <w:t xml:space="preserve"> </w:t>
      </w:r>
      <w:proofErr w:type="spellStart"/>
      <w:r w:rsidRPr="00F21E25">
        <w:t>работу</w:t>
      </w:r>
      <w:proofErr w:type="spellEnd"/>
      <w:r w:rsidRPr="00F21E25">
        <w:t xml:space="preserve"> </w:t>
      </w:r>
      <w:proofErr w:type="spellStart"/>
      <w:r w:rsidRPr="00F21E25">
        <w:t>соответствующих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> </w:t>
      </w:r>
      <w:proofErr w:type="spellStart"/>
      <w:r w:rsidRPr="00F21E25">
        <w:t>ускорению</w:t>
      </w:r>
      <w:proofErr w:type="spellEnd"/>
      <w:r w:rsidRPr="00F21E25">
        <w:t xml:space="preserve"> </w:t>
      </w:r>
      <w:proofErr w:type="spellStart"/>
      <w:r w:rsidRPr="00F21E25">
        <w:t>разработки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 в </w:t>
      </w:r>
      <w:proofErr w:type="spellStart"/>
      <w:r w:rsidRPr="00F21E25">
        <w:t>отношении</w:t>
      </w:r>
      <w:proofErr w:type="spellEnd"/>
      <w:r w:rsidRPr="00F21E25">
        <w:t xml:space="preserve"> </w:t>
      </w:r>
      <w:proofErr w:type="spellStart"/>
      <w:r w:rsidRPr="00F21E25">
        <w:t>технологии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r w:rsidRPr="00F21E25">
        <w:t>событиях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>,</w:t>
      </w:r>
    </w:p>
    <w:p w14:paraId="2D5BA4CA" w14:textId="77777777" w:rsidR="00A0193C" w:rsidRPr="00F21E25" w:rsidRDefault="00A0193C" w:rsidP="00A0193C">
      <w:pPr>
        <w:pStyle w:val="Call"/>
      </w:pPr>
      <w:proofErr w:type="spellStart"/>
      <w:proofErr w:type="gramStart"/>
      <w:r w:rsidRPr="00F21E25">
        <w:t>поручает</w:t>
      </w:r>
      <w:proofErr w:type="spellEnd"/>
      <w:proofErr w:type="gramEnd"/>
      <w:r w:rsidRPr="00F21E25">
        <w:t xml:space="preserve"> </w:t>
      </w:r>
      <w:proofErr w:type="spellStart"/>
      <w:r w:rsidRPr="00F21E25">
        <w:t>Директору</w:t>
      </w:r>
      <w:proofErr w:type="spellEnd"/>
      <w:r w:rsidRPr="00F21E25">
        <w:t xml:space="preserve"> </w:t>
      </w:r>
      <w:proofErr w:type="spellStart"/>
      <w:r w:rsidRPr="00F21E25">
        <w:t>Бюро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</w:p>
    <w:p w14:paraId="2FCDB1E0" w14:textId="77777777" w:rsidR="00A0193C" w:rsidRPr="00F21E25" w:rsidRDefault="00A0193C" w:rsidP="00A0193C">
      <w:r w:rsidRPr="00F21E25">
        <w:t>1</w:t>
      </w:r>
      <w:r w:rsidRPr="00F21E25">
        <w:tab/>
      </w:r>
      <w:proofErr w:type="spellStart"/>
      <w:r w:rsidRPr="00F21E25">
        <w:t>оказать</w:t>
      </w:r>
      <w:proofErr w:type="spellEnd"/>
      <w:r w:rsidRPr="00F21E25">
        <w:t xml:space="preserve"> </w:t>
      </w:r>
      <w:proofErr w:type="spellStart"/>
      <w:r w:rsidRPr="00F21E25">
        <w:t>необходимое</w:t>
      </w:r>
      <w:proofErr w:type="spellEnd"/>
      <w:r w:rsidRPr="00F21E25">
        <w:t xml:space="preserve"> </w:t>
      </w:r>
      <w:proofErr w:type="spellStart"/>
      <w:r w:rsidRPr="00F21E25">
        <w:t>содействие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ускорения</w:t>
      </w:r>
      <w:proofErr w:type="spellEnd"/>
      <w:r w:rsidRPr="00F21E25">
        <w:t xml:space="preserve"> </w:t>
      </w:r>
      <w:proofErr w:type="spellStart"/>
      <w:r w:rsidRPr="00F21E25">
        <w:t>разработки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 в </w:t>
      </w:r>
      <w:proofErr w:type="spellStart"/>
      <w:r w:rsidRPr="00F21E25">
        <w:t>отношении</w:t>
      </w:r>
      <w:proofErr w:type="spellEnd"/>
      <w:r w:rsidRPr="00F21E25">
        <w:t xml:space="preserve"> </w:t>
      </w:r>
      <w:proofErr w:type="spellStart"/>
      <w:r w:rsidRPr="00F21E25">
        <w:t>технологии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r w:rsidRPr="00F21E25">
        <w:t>событиях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 xml:space="preserve">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содействовать</w:t>
      </w:r>
      <w:proofErr w:type="spellEnd"/>
      <w:r w:rsidRPr="00F21E25">
        <w:t xml:space="preserve"> </w:t>
      </w:r>
      <w:proofErr w:type="spellStart"/>
      <w:r w:rsidRPr="00F21E25">
        <w:t>участию</w:t>
      </w:r>
      <w:proofErr w:type="spellEnd"/>
      <w:r w:rsidRPr="00F21E25">
        <w:t xml:space="preserve"> в </w:t>
      </w:r>
      <w:proofErr w:type="spellStart"/>
      <w:r w:rsidRPr="00F21E25">
        <w:t>этой</w:t>
      </w:r>
      <w:proofErr w:type="spellEnd"/>
      <w:r w:rsidRPr="00F21E25">
        <w:t xml:space="preserve"> </w:t>
      </w:r>
      <w:proofErr w:type="spellStart"/>
      <w:r w:rsidRPr="00F21E25">
        <w:t>работе</w:t>
      </w:r>
      <w:proofErr w:type="spellEnd"/>
      <w:r w:rsidRPr="00F21E25">
        <w:t xml:space="preserve"> и </w:t>
      </w:r>
      <w:proofErr w:type="spellStart"/>
      <w:r w:rsidRPr="00F21E25">
        <w:t>вкладу</w:t>
      </w:r>
      <w:proofErr w:type="spellEnd"/>
      <w:r w:rsidRPr="00F21E25">
        <w:t xml:space="preserve"> в </w:t>
      </w:r>
      <w:proofErr w:type="spellStart"/>
      <w:r w:rsidRPr="00F21E25">
        <w:t>нее</w:t>
      </w:r>
      <w:proofErr w:type="spellEnd"/>
      <w:r w:rsidRPr="00F21E25">
        <w:t xml:space="preserve"> </w:t>
      </w:r>
      <w:proofErr w:type="spellStart"/>
      <w:r w:rsidRPr="00F21E25">
        <w:t>Государств-Членов</w:t>
      </w:r>
      <w:proofErr w:type="spellEnd"/>
      <w:r w:rsidRPr="00F21E25">
        <w:t xml:space="preserve">, </w:t>
      </w:r>
      <w:proofErr w:type="spellStart"/>
      <w:r w:rsidRPr="00F21E25">
        <w:t>особенно</w:t>
      </w:r>
      <w:proofErr w:type="spellEnd"/>
      <w:r w:rsidRPr="00F21E25">
        <w:t xml:space="preserve"> </w:t>
      </w:r>
      <w:proofErr w:type="spellStart"/>
      <w:r w:rsidRPr="00F21E25">
        <w:t>из</w:t>
      </w:r>
      <w:proofErr w:type="spellEnd"/>
      <w:r w:rsidRPr="00F21E25">
        <w:t xml:space="preserve"> </w:t>
      </w:r>
      <w:proofErr w:type="spellStart"/>
      <w:r w:rsidRPr="00F21E25">
        <w:t>числа</w:t>
      </w:r>
      <w:proofErr w:type="spellEnd"/>
      <w:r w:rsidRPr="00F21E25">
        <w:t xml:space="preserve"> </w:t>
      </w:r>
      <w:proofErr w:type="spellStart"/>
      <w:r w:rsidRPr="00F21E25">
        <w:t>развивающихся</w:t>
      </w:r>
      <w:proofErr w:type="spellEnd"/>
      <w:r w:rsidRPr="00F21E25">
        <w:t xml:space="preserve"> </w:t>
      </w:r>
      <w:proofErr w:type="spellStart"/>
      <w:r w:rsidRPr="00F21E25">
        <w:t>стран</w:t>
      </w:r>
      <w:proofErr w:type="spellEnd"/>
      <w:r w:rsidRPr="00F21E25">
        <w:rPr>
          <w:rStyle w:val="FootnoteReference"/>
        </w:rPr>
        <w:footnoteReference w:customMarkFollows="1" w:id="1"/>
        <w:t>1</w:t>
      </w:r>
      <w:r w:rsidRPr="00F21E25">
        <w:t>;</w:t>
      </w:r>
    </w:p>
    <w:p w14:paraId="012DA5B6" w14:textId="77777777" w:rsidR="00A0193C" w:rsidRPr="00F21E25" w:rsidRDefault="00A0193C" w:rsidP="00A0193C">
      <w:r w:rsidRPr="00F21E25">
        <w:t>2</w:t>
      </w:r>
      <w:r w:rsidRPr="00F21E25">
        <w:tab/>
      </w:r>
      <w:proofErr w:type="spellStart"/>
      <w:r w:rsidRPr="00F21E25">
        <w:t>организовать</w:t>
      </w:r>
      <w:proofErr w:type="spellEnd"/>
      <w:r w:rsidRPr="00F21E25">
        <w:t xml:space="preserve"> </w:t>
      </w:r>
      <w:proofErr w:type="spellStart"/>
      <w:r w:rsidRPr="00F21E25">
        <w:t>семинар</w:t>
      </w:r>
      <w:proofErr w:type="spellEnd"/>
      <w:r w:rsidRPr="00F21E25">
        <w:t>(ы)-</w:t>
      </w:r>
      <w:proofErr w:type="spellStart"/>
      <w:r w:rsidRPr="00F21E25">
        <w:t>практикум</w:t>
      </w:r>
      <w:proofErr w:type="spellEnd"/>
      <w:r w:rsidRPr="00F21E25">
        <w:t xml:space="preserve">(ы)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сбору</w:t>
      </w:r>
      <w:proofErr w:type="spellEnd"/>
      <w:r w:rsidRPr="00F21E25">
        <w:t xml:space="preserve"> </w:t>
      </w:r>
      <w:proofErr w:type="spellStart"/>
      <w:r w:rsidRPr="00F21E25">
        <w:t>требований</w:t>
      </w:r>
      <w:proofErr w:type="spellEnd"/>
      <w:r w:rsidRPr="00F21E25">
        <w:t xml:space="preserve"> и </w:t>
      </w:r>
      <w:proofErr w:type="spellStart"/>
      <w:r w:rsidRPr="00F21E25">
        <w:t>мнений</w:t>
      </w:r>
      <w:proofErr w:type="spellEnd"/>
      <w:r w:rsidRPr="00F21E25">
        <w:t xml:space="preserve"> </w:t>
      </w:r>
      <w:proofErr w:type="spellStart"/>
      <w:r w:rsidRPr="00F21E25">
        <w:t>широкого</w:t>
      </w:r>
      <w:proofErr w:type="spellEnd"/>
      <w:r w:rsidRPr="00F21E25">
        <w:t xml:space="preserve"> </w:t>
      </w:r>
      <w:proofErr w:type="spellStart"/>
      <w:r w:rsidRPr="00F21E25">
        <w:t>круга</w:t>
      </w:r>
      <w:proofErr w:type="spellEnd"/>
      <w:r w:rsidRPr="00F21E25">
        <w:t xml:space="preserve"> </w:t>
      </w:r>
      <w:proofErr w:type="spellStart"/>
      <w:r w:rsidRPr="00F21E25">
        <w:t>заинтересованных</w:t>
      </w:r>
      <w:proofErr w:type="spellEnd"/>
      <w:r w:rsidRPr="00F21E25">
        <w:t xml:space="preserve"> </w:t>
      </w:r>
      <w:proofErr w:type="spellStart"/>
      <w:r w:rsidRPr="00F21E25">
        <w:t>сторон</w:t>
      </w:r>
      <w:proofErr w:type="spellEnd"/>
      <w:r w:rsidRPr="00F21E25">
        <w:t xml:space="preserve"> в </w:t>
      </w:r>
      <w:proofErr w:type="spellStart"/>
      <w:r w:rsidRPr="00F21E25">
        <w:t>отношении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r w:rsidRPr="00F21E25">
        <w:t>событиях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proofErr w:type="gramStart"/>
      <w:r w:rsidRPr="00F21E25">
        <w:t>вычислений</w:t>
      </w:r>
      <w:proofErr w:type="spellEnd"/>
      <w:r w:rsidRPr="00F21E25">
        <w:t>;</w:t>
      </w:r>
      <w:proofErr w:type="gramEnd"/>
    </w:p>
    <w:p w14:paraId="4F3AE798" w14:textId="77777777" w:rsidR="00A0193C" w:rsidRPr="00F21E25" w:rsidRDefault="00A0193C" w:rsidP="00A0193C">
      <w:r w:rsidRPr="00F21E25">
        <w:t>3</w:t>
      </w:r>
      <w:r w:rsidRPr="00F21E25">
        <w:tab/>
      </w:r>
      <w:proofErr w:type="spellStart"/>
      <w:r w:rsidRPr="00F21E25">
        <w:t>оказывать</w:t>
      </w:r>
      <w:proofErr w:type="spellEnd"/>
      <w:r w:rsidRPr="00F21E25">
        <w:t xml:space="preserve"> </w:t>
      </w:r>
      <w:proofErr w:type="spellStart"/>
      <w:r w:rsidRPr="00F21E25">
        <w:t>помощь</w:t>
      </w:r>
      <w:proofErr w:type="spellEnd"/>
      <w:r w:rsidRPr="00F21E25">
        <w:t xml:space="preserve"> </w:t>
      </w:r>
      <w:proofErr w:type="spellStart"/>
      <w:r w:rsidRPr="00F21E25">
        <w:t>Государствам-Членам</w:t>
      </w:r>
      <w:proofErr w:type="spellEnd"/>
      <w:r w:rsidRPr="00F21E25">
        <w:t xml:space="preserve"> </w:t>
      </w:r>
      <w:proofErr w:type="spellStart"/>
      <w:r w:rsidRPr="00F21E25">
        <w:t>путем</w:t>
      </w:r>
      <w:proofErr w:type="spellEnd"/>
      <w:r w:rsidRPr="00F21E25">
        <w:t xml:space="preserve"> </w:t>
      </w:r>
      <w:proofErr w:type="spellStart"/>
      <w:r w:rsidRPr="00F21E25">
        <w:t>обмена</w:t>
      </w:r>
      <w:proofErr w:type="spellEnd"/>
      <w:r w:rsidRPr="00F21E25">
        <w:t xml:space="preserve"> </w:t>
      </w:r>
      <w:proofErr w:type="spellStart"/>
      <w:r w:rsidRPr="00F21E25">
        <w:t>знаниями</w:t>
      </w:r>
      <w:proofErr w:type="spellEnd"/>
      <w:r w:rsidRPr="00F21E25">
        <w:t xml:space="preserve"> и </w:t>
      </w:r>
      <w:proofErr w:type="spellStart"/>
      <w:r w:rsidRPr="00F21E25">
        <w:t>создания</w:t>
      </w:r>
      <w:proofErr w:type="spellEnd"/>
      <w:r w:rsidRPr="00F21E25">
        <w:t xml:space="preserve"> </w:t>
      </w:r>
      <w:proofErr w:type="spellStart"/>
      <w:r w:rsidRPr="00F21E25">
        <w:t>потенциала</w:t>
      </w:r>
      <w:proofErr w:type="spellEnd"/>
      <w:r w:rsidRPr="00F21E25">
        <w:t xml:space="preserve"> в </w:t>
      </w:r>
      <w:proofErr w:type="spellStart"/>
      <w:r w:rsidRPr="00F21E25">
        <w:t>области</w:t>
      </w:r>
      <w:proofErr w:type="spellEnd"/>
      <w:r w:rsidRPr="00F21E25">
        <w:t xml:space="preserve"> </w:t>
      </w:r>
      <w:proofErr w:type="spellStart"/>
      <w:r w:rsidRPr="00F21E25">
        <w:t>технологии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r w:rsidRPr="00F21E25">
        <w:t>событиях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>,</w:t>
      </w:r>
    </w:p>
    <w:p w14:paraId="21D3A011" w14:textId="77777777" w:rsidR="00A0193C" w:rsidRPr="00F21E25" w:rsidRDefault="00A0193C" w:rsidP="00A0193C">
      <w:pPr>
        <w:pStyle w:val="Call"/>
      </w:pPr>
      <w:proofErr w:type="spellStart"/>
      <w:proofErr w:type="gramStart"/>
      <w:r w:rsidRPr="00F21E25">
        <w:t>предлагает</w:t>
      </w:r>
      <w:proofErr w:type="spellEnd"/>
      <w:proofErr w:type="gramEnd"/>
      <w:r w:rsidRPr="00F21E25">
        <w:t xml:space="preserve"> </w:t>
      </w:r>
      <w:proofErr w:type="spellStart"/>
      <w:r w:rsidRPr="00F21E25">
        <w:t>Государствам-Членам</w:t>
      </w:r>
      <w:proofErr w:type="spellEnd"/>
      <w:r w:rsidRPr="00F21E25">
        <w:t xml:space="preserve">, </w:t>
      </w:r>
      <w:proofErr w:type="spellStart"/>
      <w:r w:rsidRPr="00F21E25">
        <w:t>Членам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, </w:t>
      </w:r>
      <w:proofErr w:type="spellStart"/>
      <w:r w:rsidRPr="00F21E25">
        <w:t>Ассоциированным</w:t>
      </w:r>
      <w:proofErr w:type="spellEnd"/>
      <w:r w:rsidRPr="00F21E25">
        <w:t xml:space="preserve"> </w:t>
      </w:r>
      <w:proofErr w:type="spellStart"/>
      <w:r w:rsidRPr="00F21E25">
        <w:t>членам</w:t>
      </w:r>
      <w:proofErr w:type="spellEnd"/>
      <w:r w:rsidRPr="00F21E25">
        <w:t xml:space="preserve"> и </w:t>
      </w:r>
      <w:proofErr w:type="spellStart"/>
      <w:r w:rsidRPr="00F21E25">
        <w:t>Академическим</w:t>
      </w:r>
      <w:proofErr w:type="spellEnd"/>
      <w:r w:rsidRPr="00F21E25">
        <w:t xml:space="preserve"> </w:t>
      </w:r>
      <w:proofErr w:type="spellStart"/>
      <w:r w:rsidRPr="00F21E25">
        <w:t>организациям</w:t>
      </w:r>
      <w:proofErr w:type="spellEnd"/>
    </w:p>
    <w:p w14:paraId="4EB0760E" w14:textId="77777777" w:rsidR="00A0193C" w:rsidRPr="00F21E25" w:rsidRDefault="00A0193C" w:rsidP="00A0193C">
      <w:proofErr w:type="spellStart"/>
      <w:proofErr w:type="gramStart"/>
      <w:r w:rsidRPr="00F21E25">
        <w:t>представлять</w:t>
      </w:r>
      <w:proofErr w:type="spellEnd"/>
      <w:proofErr w:type="gramEnd"/>
      <w:r w:rsidRPr="00F21E25">
        <w:t xml:space="preserve"> </w:t>
      </w:r>
      <w:proofErr w:type="spellStart"/>
      <w:r w:rsidRPr="00F21E25">
        <w:t>вклады</w:t>
      </w:r>
      <w:proofErr w:type="spellEnd"/>
      <w:r w:rsidRPr="00F21E25">
        <w:t xml:space="preserve"> в </w:t>
      </w:r>
      <w:proofErr w:type="spellStart"/>
      <w:r w:rsidRPr="00F21E25">
        <w:t>целях</w:t>
      </w:r>
      <w:proofErr w:type="spellEnd"/>
      <w:r w:rsidRPr="00F21E25">
        <w:t xml:space="preserve"> </w:t>
      </w:r>
      <w:proofErr w:type="spellStart"/>
      <w:r w:rsidRPr="00F21E25">
        <w:t>разработки</w:t>
      </w:r>
      <w:proofErr w:type="spellEnd"/>
      <w:r w:rsidRPr="00F21E25">
        <w:t xml:space="preserve"> </w:t>
      </w:r>
      <w:proofErr w:type="spellStart"/>
      <w:r w:rsidRPr="00F21E25">
        <w:t>стандартов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технологии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о </w:t>
      </w:r>
      <w:proofErr w:type="spellStart"/>
      <w:r w:rsidRPr="00F21E25">
        <w:t>событиях</w:t>
      </w:r>
      <w:proofErr w:type="spellEnd"/>
      <w:r w:rsidRPr="00F21E25">
        <w:t xml:space="preserve">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облачных</w:t>
      </w:r>
      <w:proofErr w:type="spellEnd"/>
      <w:r w:rsidRPr="00F21E25">
        <w:t xml:space="preserve"> </w:t>
      </w:r>
      <w:proofErr w:type="spellStart"/>
      <w:r w:rsidRPr="00F21E25">
        <w:t>вычислений</w:t>
      </w:r>
      <w:proofErr w:type="spellEnd"/>
      <w:r w:rsidRPr="00F21E25">
        <w:t>.</w:t>
      </w:r>
    </w:p>
    <w:p w14:paraId="62ADD4AB" w14:textId="77777777" w:rsidR="00A0193C" w:rsidRDefault="00A0193C" w:rsidP="00A0193C">
      <w:pPr>
        <w:pStyle w:val="Reasons"/>
        <w:rPr>
          <w:lang w:val="en-US"/>
        </w:rPr>
      </w:pPr>
    </w:p>
    <w:p w14:paraId="5F0C995F" w14:textId="77777777" w:rsidR="00D71737" w:rsidRDefault="00D71737" w:rsidP="00A0193C">
      <w:pPr>
        <w:pStyle w:val="Reasons"/>
        <w:rPr>
          <w:lang w:val="en-US"/>
        </w:rPr>
      </w:pPr>
    </w:p>
    <w:p w14:paraId="5F8FBDAF" w14:textId="77777777" w:rsidR="00D71737" w:rsidRPr="00D71737" w:rsidRDefault="00D71737" w:rsidP="00A0193C">
      <w:pPr>
        <w:pStyle w:val="Reasons"/>
        <w:rPr>
          <w:lang w:val="en-US"/>
        </w:rPr>
      </w:pPr>
    </w:p>
    <w:p w14:paraId="7375E701" w14:textId="77777777" w:rsidR="00151BAA" w:rsidRPr="00B9509A" w:rsidRDefault="00151BAA" w:rsidP="00A0193C">
      <w:pPr>
        <w:pStyle w:val="ResNo"/>
      </w:pPr>
    </w:p>
    <w:sectPr w:rsidR="00151BAA" w:rsidRPr="00B9509A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3DE2433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4260AB" w:rsidRPr="004260AB">
      <w:rPr>
        <w:noProof/>
        <w:szCs w:val="22"/>
        <w:lang w:val="en-US"/>
      </w:rPr>
      <w:t>94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284516D8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4260AB" w:rsidRPr="004260AB">
      <w:rPr>
        <w:noProof/>
        <w:szCs w:val="22"/>
        <w:lang w:val="en-US"/>
      </w:rPr>
      <w:t>94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5B113DEF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4260AB" w:rsidRPr="004260AB">
      <w:rPr>
        <w:noProof/>
        <w:szCs w:val="22"/>
        <w:lang w:val="en-US"/>
      </w:rPr>
      <w:t>94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41C49F4E" w14:textId="77777777" w:rsidR="00A0193C" w:rsidRDefault="00A0193C" w:rsidP="00A0193C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rPr>
          <w:lang w:val="en-US"/>
        </w:rPr>
        <w:tab/>
      </w:r>
      <w:r w:rsidRPr="00012758">
        <w:t xml:space="preserve">К </w:t>
      </w:r>
      <w:proofErr w:type="spellStart"/>
      <w:r w:rsidRPr="00012758">
        <w:t>таковым</w:t>
      </w:r>
      <w:proofErr w:type="spellEnd"/>
      <w:r w:rsidRPr="00012758">
        <w:t xml:space="preserve"> </w:t>
      </w:r>
      <w:proofErr w:type="spellStart"/>
      <w:r w:rsidRPr="00012758">
        <w:t>относятся</w:t>
      </w:r>
      <w:proofErr w:type="spellEnd"/>
      <w:r w:rsidRPr="00012758">
        <w:t xml:space="preserve"> </w:t>
      </w:r>
      <w:proofErr w:type="spellStart"/>
      <w:r w:rsidRPr="00012758">
        <w:t>наименее</w:t>
      </w:r>
      <w:proofErr w:type="spellEnd"/>
      <w:r w:rsidRPr="00012758">
        <w:t xml:space="preserve"> </w:t>
      </w:r>
      <w:proofErr w:type="spellStart"/>
      <w:r w:rsidRPr="00012758">
        <w:t>развитые</w:t>
      </w:r>
      <w:proofErr w:type="spellEnd"/>
      <w:r w:rsidRPr="00012758">
        <w:t xml:space="preserve"> </w:t>
      </w:r>
      <w:proofErr w:type="spellStart"/>
      <w:r w:rsidRPr="00012758">
        <w:t>страны</w:t>
      </w:r>
      <w:proofErr w:type="spellEnd"/>
      <w:r w:rsidRPr="00012758">
        <w:t xml:space="preserve">, </w:t>
      </w:r>
      <w:proofErr w:type="spellStart"/>
      <w:r w:rsidRPr="00012758">
        <w:t>малые</w:t>
      </w:r>
      <w:proofErr w:type="spellEnd"/>
      <w:r w:rsidRPr="00012758">
        <w:t xml:space="preserve"> </w:t>
      </w:r>
      <w:proofErr w:type="spellStart"/>
      <w:r w:rsidRPr="00012758">
        <w:t>островные</w:t>
      </w:r>
      <w:proofErr w:type="spellEnd"/>
      <w:r w:rsidRPr="00012758">
        <w:t xml:space="preserve"> </w:t>
      </w:r>
      <w:proofErr w:type="spellStart"/>
      <w:r w:rsidRPr="00012758">
        <w:t>развивающиеся</w:t>
      </w:r>
      <w:proofErr w:type="spellEnd"/>
      <w:r w:rsidRPr="00012758">
        <w:t xml:space="preserve"> </w:t>
      </w:r>
      <w:proofErr w:type="spellStart"/>
      <w:r w:rsidRPr="00012758">
        <w:t>государства</w:t>
      </w:r>
      <w:proofErr w:type="spellEnd"/>
      <w:r w:rsidRPr="00012758">
        <w:t xml:space="preserve">, </w:t>
      </w:r>
      <w:proofErr w:type="spellStart"/>
      <w:r w:rsidRPr="00012758">
        <w:t>развивающиеся</w:t>
      </w:r>
      <w:proofErr w:type="spellEnd"/>
      <w:r w:rsidRPr="00012758">
        <w:t xml:space="preserve"> </w:t>
      </w:r>
      <w:proofErr w:type="spellStart"/>
      <w:r w:rsidRPr="00012758">
        <w:t>страны</w:t>
      </w:r>
      <w:proofErr w:type="spellEnd"/>
      <w:r w:rsidRPr="00012758">
        <w:t xml:space="preserve">, </w:t>
      </w:r>
      <w:proofErr w:type="spellStart"/>
      <w:r w:rsidRPr="00012758">
        <w:t>не</w:t>
      </w:r>
      <w:proofErr w:type="spellEnd"/>
      <w:r w:rsidRPr="00012758">
        <w:t xml:space="preserve"> </w:t>
      </w:r>
      <w:proofErr w:type="spellStart"/>
      <w:r w:rsidRPr="00012758">
        <w:t>имеющие</w:t>
      </w:r>
      <w:proofErr w:type="spellEnd"/>
      <w:r w:rsidRPr="00012758">
        <w:t xml:space="preserve"> </w:t>
      </w:r>
      <w:proofErr w:type="spellStart"/>
      <w:r w:rsidRPr="00012758">
        <w:t>выхода</w:t>
      </w:r>
      <w:proofErr w:type="spellEnd"/>
      <w:r w:rsidRPr="00012758">
        <w:t xml:space="preserve"> к </w:t>
      </w:r>
      <w:proofErr w:type="spellStart"/>
      <w:r w:rsidRPr="00012758">
        <w:t>морю</w:t>
      </w:r>
      <w:proofErr w:type="spellEnd"/>
      <w:r w:rsidRPr="00012758">
        <w:t xml:space="preserve">, а </w:t>
      </w:r>
      <w:proofErr w:type="spellStart"/>
      <w:r w:rsidRPr="00012758">
        <w:t>также</w:t>
      </w:r>
      <w:proofErr w:type="spellEnd"/>
      <w:r w:rsidRPr="00012758">
        <w:t xml:space="preserve"> </w:t>
      </w:r>
      <w:proofErr w:type="spellStart"/>
      <w:r w:rsidRPr="00012758">
        <w:t>страны</w:t>
      </w:r>
      <w:proofErr w:type="spellEnd"/>
      <w:r w:rsidRPr="00012758">
        <w:t xml:space="preserve"> с </w:t>
      </w:r>
      <w:proofErr w:type="spellStart"/>
      <w:r w:rsidRPr="00012758">
        <w:t>переходной</w:t>
      </w:r>
      <w:proofErr w:type="spellEnd"/>
      <w:r w:rsidRPr="00012758">
        <w:t xml:space="preserve"> </w:t>
      </w:r>
      <w:proofErr w:type="spellStart"/>
      <w:r w:rsidRPr="00012758">
        <w:t>экономикой</w:t>
      </w:r>
      <w:proofErr w:type="spellEnd"/>
      <w:r w:rsidRPr="0001275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260AB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148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87EA6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96246"/>
    <w:rsid w:val="009C2357"/>
    <w:rsid w:val="009D10A5"/>
    <w:rsid w:val="009D26AE"/>
    <w:rsid w:val="009D3A40"/>
    <w:rsid w:val="009D7132"/>
    <w:rsid w:val="009E1DCF"/>
    <w:rsid w:val="009F7009"/>
    <w:rsid w:val="00A0193C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1737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C52BD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55</TotalTime>
  <Pages>4</Pages>
  <Words>766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6404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94 (Пересм. Нью-Дели, 2024 г.) Работа в Секторе стандартизации электросвязи МСЭ по разработке стандартов для технологии данных о событиях на основе облачных вычислений</dc:title>
  <dc:subject>WORLD TELECOMMUNICATION STANDARDIZATION ASSEMBLY - Florianópolis, 5-14 October 2004</dc:subject>
  <dc:creator>ITU-T</dc:creator>
  <cp:keywords/>
  <dc:description/>
  <cp:lastModifiedBy>Berdyeva, Elena</cp:lastModifiedBy>
  <cp:revision>38</cp:revision>
  <cp:lastPrinted>2024-11-27T09:29:00Z</cp:lastPrinted>
  <dcterms:created xsi:type="dcterms:W3CDTF">2024-09-24T12:18:00Z</dcterms:created>
  <dcterms:modified xsi:type="dcterms:W3CDTF">2024-11-27T09:30:00Z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