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506"/>
        <w:tblOverlap w:val="never"/>
        <w:tblW w:w="10740" w:type="dxa"/>
        <w:tblLayout w:type="fixed"/>
        <w:tblLook w:val="0000" w:firstRow="0" w:lastRow="0" w:firstColumn="0" w:lastColumn="0" w:noHBand="0" w:noVBand="0"/>
      </w:tblPr>
      <w:tblGrid>
        <w:gridCol w:w="817"/>
        <w:gridCol w:w="4253"/>
        <w:gridCol w:w="5670"/>
      </w:tblGrid>
      <w:tr w:rsidR="00EA2A26" w:rsidRPr="0033681A" w14:paraId="7078E33C" w14:textId="77777777" w:rsidTr="00367A2B">
        <w:trPr>
          <w:trHeight w:hRule="exact" w:val="426"/>
        </w:trPr>
        <w:tc>
          <w:tcPr>
            <w:tcW w:w="5070" w:type="dxa"/>
            <w:gridSpan w:val="2"/>
          </w:tcPr>
          <w:p w14:paraId="1C1FE4AD" w14:textId="77777777" w:rsidR="00EA2A26" w:rsidRPr="0033681A" w:rsidRDefault="00EA2A26" w:rsidP="00A3085D">
            <w:pPr>
              <w:spacing w:before="60"/>
              <w:rPr>
                <w:rFonts w:ascii="Arial" w:eastAsia="Avenir Next W1G Medium" w:hAnsi="Arial" w:cs="Arial"/>
                <w:noProof/>
                <w:szCs w:val="24"/>
              </w:rPr>
            </w:pPr>
            <w:bookmarkStart w:id="0" w:name="c2tope"/>
            <w:bookmarkEnd w:id="0"/>
            <w:r w:rsidRPr="0033681A">
              <w:rPr>
                <w:rFonts w:ascii="Arial" w:hAnsi="Arial" w:cs="Arial"/>
                <w:b/>
                <w:color w:val="009CD6"/>
                <w:spacing w:val="-4"/>
                <w:sz w:val="32"/>
                <w:szCs w:val="32"/>
              </w:rPr>
              <w:t>ITU</w:t>
            </w:r>
            <w:r w:rsidRPr="0033681A">
              <w:rPr>
                <w:rFonts w:ascii="Arial" w:hAnsi="Arial" w:cs="Arial"/>
                <w:b/>
                <w:color w:val="292829"/>
                <w:spacing w:val="-4"/>
                <w:sz w:val="32"/>
                <w:szCs w:val="32"/>
              </w:rPr>
              <w:t>Publications</w:t>
            </w:r>
          </w:p>
        </w:tc>
        <w:tc>
          <w:tcPr>
            <w:tcW w:w="5670" w:type="dxa"/>
          </w:tcPr>
          <w:p w14:paraId="0E9475D3" w14:textId="4988F2A4" w:rsidR="00EA2A26" w:rsidRPr="00EA2A26" w:rsidRDefault="00347EE0" w:rsidP="00A3085D">
            <w:pPr>
              <w:spacing w:before="60"/>
              <w:jc w:val="right"/>
              <w:rPr>
                <w:rFonts w:ascii="Arial" w:eastAsia="Avenir Next W1G Medium" w:hAnsi="Arial" w:cs="Arial"/>
                <w:sz w:val="24"/>
                <w:szCs w:val="24"/>
              </w:rPr>
            </w:pPr>
            <w:r w:rsidRPr="00347EE0">
              <w:rPr>
                <w:rFonts w:ascii="Arial" w:eastAsia="Avenir Next W1G Medium" w:hAnsi="Arial" w:cs="Arial"/>
                <w:b/>
                <w:spacing w:val="-4"/>
                <w:sz w:val="24"/>
                <w:szCs w:val="24"/>
              </w:rPr>
              <w:t>Unión Internacional de Telecomunicaciones</w:t>
            </w:r>
          </w:p>
        </w:tc>
      </w:tr>
      <w:tr w:rsidR="00EA2A26" w:rsidRPr="0033681A" w14:paraId="42C85EB6" w14:textId="77777777" w:rsidTr="00367A2B">
        <w:trPr>
          <w:trHeight w:hRule="exact" w:val="992"/>
        </w:trPr>
        <w:tc>
          <w:tcPr>
            <w:tcW w:w="5070" w:type="dxa"/>
            <w:gridSpan w:val="2"/>
          </w:tcPr>
          <w:p w14:paraId="68B26EDA" w14:textId="32FCBD5F" w:rsidR="00EA2A26" w:rsidRPr="00EA2A26" w:rsidRDefault="00347EE0" w:rsidP="00367A2B">
            <w:pPr>
              <w:spacing w:before="0"/>
              <w:rPr>
                <w:rFonts w:ascii="Arial" w:eastAsia="Avenir Next W1G Medium" w:hAnsi="Arial" w:cs="Arial"/>
                <w:sz w:val="24"/>
                <w:szCs w:val="24"/>
              </w:rPr>
            </w:pPr>
            <w:r>
              <w:rPr>
                <w:rFonts w:ascii="Arial" w:eastAsia="Avenir Next W1G Medium" w:hAnsi="Arial" w:cs="Arial"/>
                <w:sz w:val="24"/>
                <w:szCs w:val="24"/>
              </w:rPr>
              <w:t>Resoluciones</w:t>
            </w:r>
          </w:p>
        </w:tc>
        <w:tc>
          <w:tcPr>
            <w:tcW w:w="5670" w:type="dxa"/>
          </w:tcPr>
          <w:p w14:paraId="20539D5B" w14:textId="66840162" w:rsidR="00EA2A26" w:rsidRPr="00EA2A26" w:rsidRDefault="00347EE0" w:rsidP="00367A2B">
            <w:pPr>
              <w:spacing w:before="0"/>
              <w:jc w:val="right"/>
              <w:rPr>
                <w:rFonts w:ascii="Arial" w:eastAsia="Avenir Next W1G Medium" w:hAnsi="Arial" w:cs="Arial"/>
                <w:sz w:val="24"/>
                <w:szCs w:val="24"/>
              </w:rPr>
            </w:pPr>
            <w:r w:rsidRPr="00347EE0">
              <w:rPr>
                <w:rFonts w:ascii="Arial" w:eastAsia="Avenir Next W1G Medium" w:hAnsi="Arial" w:cs="Arial"/>
                <w:sz w:val="24"/>
                <w:szCs w:val="24"/>
              </w:rPr>
              <w:t>Sector de Normalización</w:t>
            </w:r>
          </w:p>
        </w:tc>
      </w:tr>
      <w:tr w:rsidR="00EA2A26" w:rsidRPr="0033681A" w14:paraId="6AE027A4" w14:textId="77777777" w:rsidTr="00367A2B">
        <w:tblPrEx>
          <w:tblCellMar>
            <w:left w:w="85" w:type="dxa"/>
            <w:right w:w="85" w:type="dxa"/>
          </w:tblCellMar>
        </w:tblPrEx>
        <w:trPr>
          <w:gridBefore w:val="1"/>
          <w:wBefore w:w="817" w:type="dxa"/>
          <w:trHeight w:val="709"/>
        </w:trPr>
        <w:tc>
          <w:tcPr>
            <w:tcW w:w="9923" w:type="dxa"/>
            <w:gridSpan w:val="2"/>
          </w:tcPr>
          <w:p w14:paraId="1BE63DDE" w14:textId="77777777" w:rsidR="00EA2A26" w:rsidRPr="0033681A" w:rsidRDefault="00EA2A26" w:rsidP="00367A2B">
            <w:pPr>
              <w:pStyle w:val="BodyText"/>
              <w:spacing w:before="440"/>
              <w:rPr>
                <w:b w:val="0"/>
                <w:bCs w:val="0"/>
                <w:spacing w:val="-6"/>
                <w:sz w:val="44"/>
                <w:szCs w:val="44"/>
                <w:lang w:val="en-GB"/>
              </w:rPr>
            </w:pPr>
          </w:p>
        </w:tc>
      </w:tr>
      <w:tr w:rsidR="00EA2A26" w:rsidRPr="00613D5C" w14:paraId="09112B91" w14:textId="77777777" w:rsidTr="00367A2B">
        <w:tblPrEx>
          <w:tblCellMar>
            <w:left w:w="85" w:type="dxa"/>
            <w:right w:w="85" w:type="dxa"/>
          </w:tblCellMar>
        </w:tblPrEx>
        <w:trPr>
          <w:gridBefore w:val="1"/>
          <w:wBefore w:w="817" w:type="dxa"/>
          <w:trHeight w:val="129"/>
        </w:trPr>
        <w:tc>
          <w:tcPr>
            <w:tcW w:w="9923" w:type="dxa"/>
            <w:gridSpan w:val="2"/>
          </w:tcPr>
          <w:p w14:paraId="345DAF0C" w14:textId="77777777" w:rsidR="00EA2A26" w:rsidRPr="00613D5C" w:rsidRDefault="00EA2A26" w:rsidP="00367A2B">
            <w:pPr>
              <w:pStyle w:val="BodyText"/>
              <w:spacing w:before="120" w:after="240"/>
              <w:rPr>
                <w:spacing w:val="-6"/>
                <w:sz w:val="44"/>
                <w:szCs w:val="44"/>
                <w:lang w:val="en-GB"/>
              </w:rPr>
            </w:pPr>
          </w:p>
        </w:tc>
      </w:tr>
      <w:tr w:rsidR="00EA2A26" w:rsidRPr="002F6393" w14:paraId="594C2C35" w14:textId="77777777" w:rsidTr="00367A2B">
        <w:trPr>
          <w:trHeight w:val="80"/>
        </w:trPr>
        <w:tc>
          <w:tcPr>
            <w:tcW w:w="817" w:type="dxa"/>
          </w:tcPr>
          <w:p w14:paraId="72C102BC" w14:textId="77777777" w:rsidR="00EA2A26" w:rsidRPr="00613D5C" w:rsidRDefault="00EA2A26" w:rsidP="00367A2B">
            <w:pPr>
              <w:tabs>
                <w:tab w:val="right" w:pos="9639"/>
              </w:tabs>
              <w:rPr>
                <w:rFonts w:ascii="Arial" w:hAnsi="Arial" w:cs="Arial"/>
                <w:sz w:val="18"/>
              </w:rPr>
            </w:pPr>
          </w:p>
        </w:tc>
        <w:tc>
          <w:tcPr>
            <w:tcW w:w="9923" w:type="dxa"/>
            <w:gridSpan w:val="2"/>
            <w:tcBorders>
              <w:bottom w:val="single" w:sz="8" w:space="0" w:color="auto"/>
            </w:tcBorders>
          </w:tcPr>
          <w:p w14:paraId="46F1491F" w14:textId="6458DB41" w:rsidR="00EA2A26" w:rsidRPr="008B7E09" w:rsidRDefault="00347EE0" w:rsidP="00EA2A26">
            <w:pPr>
              <w:widowControl w:val="0"/>
              <w:tabs>
                <w:tab w:val="clear" w:pos="794"/>
                <w:tab w:val="clear" w:pos="1191"/>
                <w:tab w:val="clear" w:pos="1588"/>
                <w:tab w:val="clear" w:pos="1985"/>
              </w:tabs>
              <w:overflowPunct/>
              <w:adjustRightInd/>
              <w:spacing w:before="276" w:line="240" w:lineRule="auto"/>
              <w:jc w:val="left"/>
              <w:textAlignment w:val="auto"/>
              <w:rPr>
                <w:rFonts w:ascii="Arial" w:hAnsi="Arial" w:cs="Arial"/>
                <w:sz w:val="36"/>
                <w:szCs w:val="36"/>
                <w:lang w:val="es-ES"/>
              </w:rPr>
            </w:pPr>
            <w:r w:rsidRPr="008B7E09">
              <w:rPr>
                <w:rFonts w:ascii="Arial" w:hAnsi="Arial" w:cs="Arial"/>
                <w:sz w:val="36"/>
                <w:szCs w:val="36"/>
                <w:lang w:val="es-ES"/>
              </w:rPr>
              <w:t xml:space="preserve">ASAMBLEA MUNDIAL DE NORMALIZACIÓN DE LAS TELECOMUNICACIONES </w:t>
            </w:r>
            <w:r w:rsidR="00EA2A26" w:rsidRPr="008B7E09">
              <w:rPr>
                <w:rFonts w:ascii="Arial" w:hAnsi="Arial" w:cs="Arial"/>
                <w:sz w:val="36"/>
                <w:szCs w:val="36"/>
                <w:lang w:val="es-ES"/>
              </w:rPr>
              <w:br/>
            </w:r>
            <w:r w:rsidRPr="008B7E09">
              <w:rPr>
                <w:rFonts w:ascii="Arial" w:hAnsi="Arial" w:cs="Arial"/>
                <w:sz w:val="36"/>
                <w:szCs w:val="36"/>
                <w:lang w:val="es-ES"/>
              </w:rPr>
              <w:t>Nueva Delhi</w:t>
            </w:r>
            <w:r w:rsidR="00EA2A26" w:rsidRPr="008B7E09">
              <w:rPr>
                <w:rFonts w:ascii="Arial" w:hAnsi="Arial" w:cs="Arial"/>
                <w:sz w:val="36"/>
                <w:szCs w:val="36"/>
                <w:lang w:val="es-ES"/>
              </w:rPr>
              <w:t xml:space="preserve">, 15-24 </w:t>
            </w:r>
            <w:r w:rsidRPr="008B7E09">
              <w:rPr>
                <w:rFonts w:ascii="Arial" w:hAnsi="Arial" w:cs="Arial"/>
                <w:sz w:val="36"/>
                <w:szCs w:val="36"/>
                <w:lang w:val="es-ES"/>
              </w:rPr>
              <w:t>de octubre de</w:t>
            </w:r>
            <w:r w:rsidR="00423BC5" w:rsidRPr="008B7E09">
              <w:rPr>
                <w:rFonts w:ascii="Arial" w:hAnsi="Arial" w:cs="Arial"/>
                <w:sz w:val="36"/>
                <w:szCs w:val="36"/>
                <w:lang w:val="es-ES"/>
              </w:rPr>
              <w:t xml:space="preserve"> </w:t>
            </w:r>
            <w:r w:rsidR="00EA2A26" w:rsidRPr="008B7E09">
              <w:rPr>
                <w:rFonts w:ascii="Arial" w:hAnsi="Arial" w:cs="Arial"/>
                <w:sz w:val="36"/>
                <w:szCs w:val="36"/>
                <w:lang w:val="es-ES"/>
              </w:rPr>
              <w:t>2024</w:t>
            </w:r>
          </w:p>
          <w:p w14:paraId="318F1603" w14:textId="77777777" w:rsidR="00EA2A26" w:rsidRPr="008B7E09" w:rsidRDefault="00EA2A26" w:rsidP="00367A2B">
            <w:pPr>
              <w:rPr>
                <w:lang w:val="es-ES"/>
              </w:rPr>
            </w:pPr>
          </w:p>
        </w:tc>
      </w:tr>
      <w:tr w:rsidR="00EA2A26" w:rsidRPr="002F6393" w14:paraId="40EA4FB7" w14:textId="77777777" w:rsidTr="00367A2B">
        <w:trPr>
          <w:trHeight w:val="743"/>
        </w:trPr>
        <w:tc>
          <w:tcPr>
            <w:tcW w:w="817" w:type="dxa"/>
          </w:tcPr>
          <w:p w14:paraId="5A48D328" w14:textId="77777777" w:rsidR="00EA2A26" w:rsidRPr="008B7E09" w:rsidRDefault="00EA2A26" w:rsidP="00367A2B">
            <w:pPr>
              <w:tabs>
                <w:tab w:val="right" w:pos="9639"/>
              </w:tabs>
              <w:rPr>
                <w:rFonts w:ascii="Arial" w:hAnsi="Arial" w:cs="Arial"/>
                <w:sz w:val="48"/>
                <w:szCs w:val="48"/>
                <w:lang w:val="es-ES"/>
              </w:rPr>
            </w:pPr>
          </w:p>
        </w:tc>
        <w:tc>
          <w:tcPr>
            <w:tcW w:w="9923" w:type="dxa"/>
            <w:gridSpan w:val="2"/>
            <w:tcBorders>
              <w:top w:val="single" w:sz="8" w:space="0" w:color="auto"/>
            </w:tcBorders>
          </w:tcPr>
          <w:p w14:paraId="51262F1D" w14:textId="74749D3B" w:rsidR="00EA2A26" w:rsidRPr="00251518" w:rsidRDefault="00347EE0" w:rsidP="00317D22">
            <w:pPr>
              <w:pStyle w:val="BodyText"/>
              <w:spacing w:before="440" w:line="240" w:lineRule="auto"/>
              <w:jc w:val="left"/>
              <w:rPr>
                <w:lang w:val="es-ES"/>
              </w:rPr>
            </w:pPr>
            <w:r w:rsidRPr="00251518">
              <w:rPr>
                <w:spacing w:val="-6"/>
                <w:sz w:val="44"/>
                <w:szCs w:val="44"/>
                <w:lang w:val="es-ES"/>
              </w:rPr>
              <w:t>Resolución</w:t>
            </w:r>
            <w:r w:rsidR="00EA2A26" w:rsidRPr="00251518">
              <w:rPr>
                <w:spacing w:val="-6"/>
                <w:sz w:val="44"/>
                <w:szCs w:val="44"/>
                <w:lang w:val="es-ES"/>
              </w:rPr>
              <w:t xml:space="preserve"> </w:t>
            </w:r>
            <w:r w:rsidR="004876CD">
              <w:rPr>
                <w:spacing w:val="-6"/>
                <w:sz w:val="44"/>
                <w:szCs w:val="44"/>
                <w:lang w:val="es-ES"/>
              </w:rPr>
              <w:t>9</w:t>
            </w:r>
            <w:r w:rsidR="001C0F52">
              <w:rPr>
                <w:spacing w:val="-6"/>
                <w:sz w:val="44"/>
                <w:szCs w:val="44"/>
                <w:lang w:val="es-ES"/>
              </w:rPr>
              <w:t>3</w:t>
            </w:r>
            <w:r w:rsidR="00845E8E" w:rsidRPr="00251518">
              <w:rPr>
                <w:spacing w:val="-6"/>
                <w:sz w:val="44"/>
                <w:szCs w:val="44"/>
                <w:lang w:val="es-ES"/>
              </w:rPr>
              <w:t xml:space="preserve"> –</w:t>
            </w:r>
            <w:r w:rsidR="00391AD6">
              <w:rPr>
                <w:spacing w:val="-6"/>
                <w:sz w:val="44"/>
                <w:szCs w:val="44"/>
                <w:lang w:val="es-ES"/>
              </w:rPr>
              <w:t xml:space="preserve"> </w:t>
            </w:r>
            <w:r w:rsidR="001C0F52" w:rsidRPr="001C0F52">
              <w:rPr>
                <w:spacing w:val="-6"/>
                <w:sz w:val="44"/>
                <w:szCs w:val="44"/>
                <w:lang w:val="es-ES"/>
              </w:rPr>
              <w:t>Interconexión de redes de Telecomunicaciones Móviles Internacionales</w:t>
            </w:r>
          </w:p>
        </w:tc>
      </w:tr>
    </w:tbl>
    <w:p w14:paraId="7800F3B2" w14:textId="77777777" w:rsidR="00EA2A26" w:rsidRPr="00251518" w:rsidRDefault="00EA2A26" w:rsidP="00EA2A26">
      <w:pPr>
        <w:tabs>
          <w:tab w:val="clear" w:pos="794"/>
          <w:tab w:val="clear" w:pos="1191"/>
          <w:tab w:val="clear" w:pos="1588"/>
          <w:tab w:val="clear" w:pos="1985"/>
        </w:tabs>
        <w:overflowPunct/>
        <w:autoSpaceDE/>
        <w:autoSpaceDN/>
        <w:adjustRightInd/>
        <w:spacing w:before="0"/>
        <w:jc w:val="center"/>
        <w:textAlignment w:val="auto"/>
        <w:rPr>
          <w:sz w:val="18"/>
          <w:lang w:val="es-ES"/>
        </w:rPr>
      </w:pPr>
      <w:r w:rsidRPr="0033681A">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14C388CF" wp14:editId="2C642E50">
                <wp:simplePos x="0" y="0"/>
                <wp:positionH relativeFrom="page">
                  <wp:posOffset>6350</wp:posOffset>
                </wp:positionH>
                <wp:positionV relativeFrom="page">
                  <wp:posOffset>908685</wp:posOffset>
                </wp:positionV>
                <wp:extent cx="7772400" cy="22987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1" name="docshape4"/>
                        <wps:cNvSpPr>
                          <a:spLocks noChangeArrowheads="1"/>
                        </wps:cNvSpPr>
                        <wps:spPr bwMode="auto">
                          <a:xfrm>
                            <a:off x="0" y="1817"/>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ocshape5"/>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CC4C1" id="Group 30" o:spid="_x0000_s1026" style="position:absolute;margin-left:.5pt;margin-top:71.5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">
                <v:rect id="docshape4"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" fillcolor="#9d170a" stroked="f"/>
                <v:shape id="docshape5"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" path="m627,l,,314,313,627,xe" stroked="f">
                  <v:path arrowok="t" o:connecttype="custom" o:connectlocs="627,1784;0,1784;314,2097;627,1784" o:connectangles="0,0,0,0"/>
                </v:shape>
                <w10:wrap anchorx="page" anchory="page"/>
              </v:group>
            </w:pict>
          </mc:Fallback>
        </mc:AlternateContent>
      </w:r>
      <w:r w:rsidRPr="0033681A">
        <w:rPr>
          <w:noProof/>
        </w:rPr>
        <w:drawing>
          <wp:anchor distT="0" distB="0" distL="0" distR="0" simplePos="0" relativeHeight="251659264" behindDoc="1" locked="0" layoutInCell="1" allowOverlap="1" wp14:anchorId="1A5186FC" wp14:editId="44B435CE">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7"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p>
    <w:p w14:paraId="5791FA29" w14:textId="77777777" w:rsidR="00EA2A26" w:rsidRPr="00251518" w:rsidRDefault="00EA2A26" w:rsidP="00EA2A26">
      <w:pPr>
        <w:jc w:val="left"/>
        <w:rPr>
          <w:lang w:val="es-ES"/>
        </w:rPr>
        <w:sectPr w:rsidR="00EA2A26" w:rsidRPr="00251518" w:rsidSect="00EA2A26">
          <w:headerReference w:type="even" r:id="rId8"/>
          <w:headerReference w:type="default" r:id="rId9"/>
          <w:footerReference w:type="even" r:id="rId10"/>
          <w:footerReference w:type="default" r:id="rId11"/>
          <w:headerReference w:type="first" r:id="rId12"/>
          <w:footerReference w:type="first" r:id="rId13"/>
          <w:type w:val="oddPage"/>
          <w:pgSz w:w="11907" w:h="16840" w:code="9"/>
          <w:pgMar w:top="1038" w:right="601" w:bottom="1860" w:left="618" w:header="567" w:footer="284" w:gutter="0"/>
          <w:pgNumType w:start="1"/>
          <w:cols w:space="720"/>
          <w:titlePg/>
          <w:docGrid w:linePitch="326"/>
        </w:sectPr>
      </w:pPr>
    </w:p>
    <w:p w14:paraId="4E8E85DC" w14:textId="7A3BA8F4" w:rsidR="008968B6" w:rsidRPr="00DC1CCA" w:rsidRDefault="00347EE0" w:rsidP="00AA1264">
      <w:pPr>
        <w:spacing w:before="480" w:line="240" w:lineRule="auto"/>
        <w:jc w:val="center"/>
        <w:rPr>
          <w:lang w:val="es-ES"/>
        </w:rPr>
      </w:pPr>
      <w:bookmarkStart w:id="1" w:name="irecnoe"/>
      <w:bookmarkEnd w:id="1"/>
      <w:r w:rsidRPr="00DC1CCA">
        <w:rPr>
          <w:lang w:val="es-ES"/>
        </w:rPr>
        <w:lastRenderedPageBreak/>
        <w:t>PREFACIO</w:t>
      </w:r>
    </w:p>
    <w:p w14:paraId="224BFE8E" w14:textId="77777777" w:rsidR="00347EE0" w:rsidRPr="00347EE0" w:rsidRDefault="00347EE0" w:rsidP="00347EE0">
      <w:pPr>
        <w:spacing w:before="120" w:line="240" w:lineRule="auto"/>
        <w:rPr>
          <w:rFonts w:eastAsia="SimSun"/>
          <w:sz w:val="20"/>
          <w:lang w:val="es-ES"/>
        </w:rPr>
      </w:pPr>
      <w:r w:rsidRPr="00347EE0">
        <w:rPr>
          <w:rFonts w:eastAsia="SimSun"/>
          <w:sz w:val="20"/>
          <w:lang w:val="es-ES"/>
        </w:rPr>
        <w:t>La Unión Internacional de Telecomunicaciones (UIT) es el organismo especializado de las Naciones Unidas en el campo de las telecomunicaciones y de las tecnologías de la información y la comunicación. El Sector de Normalización de las Telecomunicaciones de la UIT (UIT-T) es un órgano permanente de la UIT. Este órgano estudia los aspectos técnicos, de explotación y tarifarios y publica Recomendaciones sobre los mismos, con miras a la normalización de las telecomunicaciones en el plano mundial.</w:t>
      </w:r>
    </w:p>
    <w:p w14:paraId="58714A47" w14:textId="77777777" w:rsidR="00347EE0" w:rsidRPr="00347EE0" w:rsidRDefault="00347EE0" w:rsidP="00347EE0">
      <w:pPr>
        <w:spacing w:before="120" w:line="240" w:lineRule="auto"/>
        <w:rPr>
          <w:rFonts w:eastAsia="SimSun"/>
          <w:sz w:val="20"/>
          <w:lang w:val="es-ES"/>
        </w:rPr>
      </w:pPr>
      <w:r w:rsidRPr="00347EE0">
        <w:rPr>
          <w:rFonts w:eastAsia="SimSun"/>
          <w:sz w:val="20"/>
          <w:lang w:val="es-ES"/>
        </w:rPr>
        <w:t>La Asamblea Mundial de Normalización de las Telecomunicaciones (AMNT), que se celebra cada cuatro años, establece los temas que han de estudiar las Comisiones de Estudio del UIT-T, que a su vez producen Recomendaciones sobre dichos temas.</w:t>
      </w:r>
    </w:p>
    <w:p w14:paraId="0D3B6495" w14:textId="77777777" w:rsidR="00347EE0" w:rsidRPr="00347EE0" w:rsidRDefault="00347EE0" w:rsidP="00347EE0">
      <w:pPr>
        <w:spacing w:before="120" w:line="240" w:lineRule="auto"/>
        <w:rPr>
          <w:rFonts w:eastAsia="SimSun"/>
          <w:sz w:val="20"/>
          <w:lang w:val="es-ES"/>
        </w:rPr>
      </w:pPr>
      <w:r w:rsidRPr="00347EE0">
        <w:rPr>
          <w:rFonts w:eastAsia="SimSun"/>
          <w:sz w:val="20"/>
          <w:lang w:val="es-ES"/>
        </w:rPr>
        <w:t>La aprobación de Recomendaciones por los Miembros del UIT-T es el objeto del procedimiento establecido en la Resolución 1 de la AMNT.</w:t>
      </w:r>
    </w:p>
    <w:p w14:paraId="3A8E52FD" w14:textId="77777777" w:rsidR="00347EE0" w:rsidRPr="00347EE0" w:rsidRDefault="00347EE0" w:rsidP="00347EE0">
      <w:pPr>
        <w:spacing w:before="120" w:line="240" w:lineRule="auto"/>
        <w:rPr>
          <w:rFonts w:eastAsia="SimSun"/>
          <w:sz w:val="20"/>
          <w:lang w:val="es-ES"/>
        </w:rPr>
      </w:pPr>
      <w:r w:rsidRPr="00347EE0">
        <w:rPr>
          <w:rFonts w:eastAsia="SimSun"/>
          <w:sz w:val="20"/>
          <w:lang w:val="es-ES"/>
        </w:rPr>
        <w:t>En ciertos sectores de la tecnología de la información que corresponden a la esfera de competencia del UIT-T, se preparan las normas necesarias en colaboración con la ISO y la CEI.</w:t>
      </w:r>
    </w:p>
    <w:p w14:paraId="192371AE" w14:textId="77777777" w:rsidR="000E4393" w:rsidRPr="008B7E09" w:rsidRDefault="000E4393" w:rsidP="000E4393">
      <w:pPr>
        <w:spacing w:line="240" w:lineRule="exact"/>
        <w:jc w:val="center"/>
        <w:rPr>
          <w:sz w:val="20"/>
          <w:lang w:val="es-ES"/>
        </w:rPr>
      </w:pPr>
    </w:p>
    <w:p w14:paraId="7FCCDABA" w14:textId="77777777" w:rsidR="000E4393" w:rsidRPr="008B7E09" w:rsidRDefault="000E4393" w:rsidP="000E4393">
      <w:pPr>
        <w:spacing w:line="240" w:lineRule="exact"/>
        <w:jc w:val="center"/>
        <w:rPr>
          <w:sz w:val="20"/>
          <w:lang w:val="es-ES"/>
        </w:rPr>
      </w:pPr>
    </w:p>
    <w:p w14:paraId="70F00C73" w14:textId="77777777" w:rsidR="000E4393" w:rsidRPr="008B7E09" w:rsidRDefault="000E4393" w:rsidP="000E4393">
      <w:pPr>
        <w:spacing w:line="240" w:lineRule="exact"/>
        <w:jc w:val="center"/>
        <w:rPr>
          <w:sz w:val="20"/>
          <w:lang w:val="es-ES"/>
        </w:rPr>
      </w:pPr>
    </w:p>
    <w:p w14:paraId="441A93C9" w14:textId="77777777" w:rsidR="000E4393" w:rsidRPr="008B7E09" w:rsidRDefault="000E4393" w:rsidP="000E4393">
      <w:pPr>
        <w:spacing w:line="240" w:lineRule="exact"/>
        <w:jc w:val="center"/>
        <w:rPr>
          <w:sz w:val="20"/>
          <w:lang w:val="es-ES"/>
        </w:rPr>
      </w:pPr>
    </w:p>
    <w:p w14:paraId="4AA4512C" w14:textId="77777777" w:rsidR="000E4393" w:rsidRPr="008B7E09" w:rsidRDefault="000E4393" w:rsidP="000E4393">
      <w:pPr>
        <w:spacing w:line="240" w:lineRule="exact"/>
        <w:jc w:val="center"/>
        <w:rPr>
          <w:sz w:val="20"/>
          <w:lang w:val="es-ES"/>
        </w:rPr>
      </w:pPr>
    </w:p>
    <w:p w14:paraId="1CCAE5F2" w14:textId="77777777" w:rsidR="000E4393" w:rsidRPr="008B7E09" w:rsidRDefault="000E4393" w:rsidP="000E4393">
      <w:pPr>
        <w:spacing w:line="240" w:lineRule="exact"/>
        <w:jc w:val="center"/>
        <w:rPr>
          <w:sz w:val="20"/>
          <w:lang w:val="es-ES"/>
        </w:rPr>
      </w:pPr>
    </w:p>
    <w:p w14:paraId="2EE42A0A" w14:textId="77777777" w:rsidR="000E4393" w:rsidRPr="008B7E09" w:rsidRDefault="000E4393" w:rsidP="000E4393">
      <w:pPr>
        <w:spacing w:line="240" w:lineRule="exact"/>
        <w:jc w:val="center"/>
        <w:rPr>
          <w:sz w:val="20"/>
          <w:lang w:val="es-ES"/>
        </w:rPr>
      </w:pPr>
    </w:p>
    <w:p w14:paraId="022D9329" w14:textId="77777777" w:rsidR="000E4393" w:rsidRPr="008B7E09" w:rsidRDefault="000E4393" w:rsidP="000E4393">
      <w:pPr>
        <w:spacing w:line="240" w:lineRule="exact"/>
        <w:jc w:val="center"/>
        <w:rPr>
          <w:sz w:val="20"/>
          <w:lang w:val="es-ES"/>
        </w:rPr>
      </w:pPr>
    </w:p>
    <w:p w14:paraId="297330FC" w14:textId="77777777" w:rsidR="000E4393" w:rsidRPr="008B7E09" w:rsidRDefault="000E4393" w:rsidP="000E4393">
      <w:pPr>
        <w:spacing w:line="240" w:lineRule="exact"/>
        <w:jc w:val="center"/>
        <w:rPr>
          <w:sz w:val="20"/>
          <w:lang w:val="es-ES"/>
        </w:rPr>
      </w:pPr>
    </w:p>
    <w:p w14:paraId="432B0A04" w14:textId="77777777" w:rsidR="000E4393" w:rsidRPr="008B7E09" w:rsidRDefault="000E4393" w:rsidP="000E4393">
      <w:pPr>
        <w:spacing w:line="240" w:lineRule="exact"/>
        <w:jc w:val="center"/>
        <w:rPr>
          <w:sz w:val="20"/>
          <w:lang w:val="es-ES"/>
        </w:rPr>
      </w:pPr>
    </w:p>
    <w:p w14:paraId="652C1D75" w14:textId="77777777" w:rsidR="000E4393" w:rsidRPr="008B7E09" w:rsidRDefault="000E4393" w:rsidP="000E4393">
      <w:pPr>
        <w:spacing w:line="240" w:lineRule="exact"/>
        <w:jc w:val="center"/>
        <w:rPr>
          <w:sz w:val="20"/>
          <w:lang w:val="es-ES"/>
        </w:rPr>
      </w:pPr>
    </w:p>
    <w:p w14:paraId="687301D2" w14:textId="77777777" w:rsidR="000E4393" w:rsidRPr="008B7E09" w:rsidRDefault="000E4393" w:rsidP="000E4393">
      <w:pPr>
        <w:spacing w:line="240" w:lineRule="exact"/>
        <w:jc w:val="center"/>
        <w:rPr>
          <w:sz w:val="20"/>
          <w:lang w:val="es-ES"/>
        </w:rPr>
      </w:pPr>
    </w:p>
    <w:p w14:paraId="1F19B9D8" w14:textId="77777777" w:rsidR="000E4393" w:rsidRPr="008B7E09" w:rsidRDefault="000E4393" w:rsidP="000E4393">
      <w:pPr>
        <w:spacing w:line="240" w:lineRule="exact"/>
        <w:jc w:val="center"/>
        <w:rPr>
          <w:sz w:val="20"/>
          <w:lang w:val="es-ES"/>
        </w:rPr>
      </w:pPr>
    </w:p>
    <w:p w14:paraId="38FB642B" w14:textId="77777777" w:rsidR="000E4393" w:rsidRPr="008B7E09" w:rsidRDefault="000E4393" w:rsidP="000E4393">
      <w:pPr>
        <w:spacing w:line="240" w:lineRule="exact"/>
        <w:jc w:val="center"/>
        <w:rPr>
          <w:sz w:val="20"/>
          <w:lang w:val="es-ES"/>
        </w:rPr>
      </w:pPr>
    </w:p>
    <w:p w14:paraId="1F3E9127" w14:textId="77777777" w:rsidR="000E4393" w:rsidRPr="008B7E09" w:rsidRDefault="000E4393" w:rsidP="000E4393">
      <w:pPr>
        <w:spacing w:line="240" w:lineRule="exact"/>
        <w:jc w:val="center"/>
        <w:rPr>
          <w:sz w:val="20"/>
          <w:lang w:val="es-ES"/>
        </w:rPr>
      </w:pPr>
    </w:p>
    <w:p w14:paraId="3E533C3E" w14:textId="77777777" w:rsidR="000E4393" w:rsidRPr="008B7E09" w:rsidRDefault="000E4393" w:rsidP="000E4393">
      <w:pPr>
        <w:spacing w:line="240" w:lineRule="exact"/>
        <w:jc w:val="center"/>
        <w:rPr>
          <w:sz w:val="20"/>
          <w:lang w:val="es-ES"/>
        </w:rPr>
      </w:pPr>
    </w:p>
    <w:p w14:paraId="1A3ADD69" w14:textId="77777777" w:rsidR="000E4393" w:rsidRPr="008B7E09" w:rsidRDefault="000E4393" w:rsidP="000E4393">
      <w:pPr>
        <w:spacing w:line="240" w:lineRule="exact"/>
        <w:jc w:val="center"/>
        <w:rPr>
          <w:sz w:val="20"/>
          <w:lang w:val="es-ES"/>
        </w:rPr>
      </w:pPr>
    </w:p>
    <w:p w14:paraId="5F4CB22D" w14:textId="77777777" w:rsidR="000E4393" w:rsidRDefault="000E4393" w:rsidP="000E4393">
      <w:pPr>
        <w:spacing w:line="240" w:lineRule="exact"/>
        <w:jc w:val="center"/>
        <w:rPr>
          <w:sz w:val="20"/>
          <w:lang w:val="es-ES"/>
        </w:rPr>
      </w:pPr>
    </w:p>
    <w:p w14:paraId="1076757D" w14:textId="77777777" w:rsidR="00B5549E" w:rsidRPr="008B7E09" w:rsidRDefault="00B5549E" w:rsidP="000E4393">
      <w:pPr>
        <w:spacing w:line="240" w:lineRule="exact"/>
        <w:jc w:val="center"/>
        <w:rPr>
          <w:sz w:val="20"/>
          <w:lang w:val="es-ES"/>
        </w:rPr>
      </w:pPr>
    </w:p>
    <w:p w14:paraId="7D9C158F" w14:textId="77777777" w:rsidR="00CD2832" w:rsidRPr="008B7E09" w:rsidRDefault="00CD2832" w:rsidP="000E4393">
      <w:pPr>
        <w:spacing w:line="240" w:lineRule="exact"/>
        <w:jc w:val="center"/>
        <w:rPr>
          <w:sz w:val="20"/>
          <w:lang w:val="es-ES"/>
        </w:rPr>
      </w:pPr>
    </w:p>
    <w:p w14:paraId="1B58521F" w14:textId="77777777" w:rsidR="000E4393" w:rsidRPr="008B7E09" w:rsidRDefault="000E4393" w:rsidP="000E4393">
      <w:pPr>
        <w:spacing w:line="240" w:lineRule="exact"/>
        <w:jc w:val="center"/>
        <w:rPr>
          <w:sz w:val="20"/>
          <w:lang w:val="es-ES"/>
        </w:rPr>
      </w:pPr>
    </w:p>
    <w:p w14:paraId="5D96A7C5" w14:textId="77777777" w:rsidR="000E4393" w:rsidRPr="008B7E09" w:rsidRDefault="000E4393" w:rsidP="000E4393">
      <w:pPr>
        <w:spacing w:line="240" w:lineRule="exact"/>
        <w:jc w:val="center"/>
        <w:rPr>
          <w:sz w:val="20"/>
          <w:lang w:val="es-ES"/>
        </w:rPr>
      </w:pPr>
    </w:p>
    <w:p w14:paraId="77AF2A3F" w14:textId="77777777" w:rsidR="00AA1264" w:rsidRPr="008B7E09" w:rsidRDefault="00AA1264" w:rsidP="000E4393">
      <w:pPr>
        <w:spacing w:line="240" w:lineRule="exact"/>
        <w:jc w:val="center"/>
        <w:rPr>
          <w:sz w:val="20"/>
          <w:lang w:val="es-ES"/>
        </w:rPr>
      </w:pPr>
    </w:p>
    <w:p w14:paraId="39F6B1E2" w14:textId="77777777" w:rsidR="00EA2A26" w:rsidRPr="008B7E09" w:rsidRDefault="00EA2A26" w:rsidP="00EA2A26">
      <w:pPr>
        <w:spacing w:before="120" w:line="240" w:lineRule="auto"/>
        <w:rPr>
          <w:sz w:val="20"/>
          <w:lang w:val="es-ES"/>
        </w:rPr>
      </w:pPr>
    </w:p>
    <w:p w14:paraId="4812ECBE" w14:textId="6AEFAE01" w:rsidR="00EA2A26" w:rsidRPr="008B7E09" w:rsidRDefault="00EA2A26" w:rsidP="00EA2A26">
      <w:pPr>
        <w:spacing w:before="120" w:line="240" w:lineRule="auto"/>
        <w:jc w:val="center"/>
        <w:rPr>
          <w:sz w:val="20"/>
          <w:lang w:val="es-ES"/>
        </w:rPr>
      </w:pPr>
      <w:r w:rsidRPr="00EA2A26">
        <w:rPr>
          <w:sz w:val="20"/>
          <w:lang w:val="en-GB"/>
        </w:rPr>
        <w:sym w:font="Symbol" w:char="F0E3"/>
      </w:r>
      <w:r w:rsidRPr="008B7E09">
        <w:rPr>
          <w:sz w:val="20"/>
          <w:lang w:val="es-ES"/>
        </w:rPr>
        <w:t> </w:t>
      </w:r>
      <w:r w:rsidR="00423BC5" w:rsidRPr="008B7E09">
        <w:rPr>
          <w:sz w:val="20"/>
          <w:lang w:val="es-ES"/>
        </w:rPr>
        <w:t>UIT</w:t>
      </w:r>
      <w:r w:rsidRPr="008B7E09">
        <w:rPr>
          <w:sz w:val="20"/>
          <w:lang w:val="es-ES"/>
        </w:rPr>
        <w:t> 2024</w:t>
      </w:r>
    </w:p>
    <w:p w14:paraId="5A25B5AD" w14:textId="249216DD" w:rsidR="008968B6" w:rsidRPr="008B7E09" w:rsidRDefault="00347EE0" w:rsidP="00EA2A26">
      <w:pPr>
        <w:spacing w:before="120" w:line="240" w:lineRule="auto"/>
        <w:rPr>
          <w:lang w:val="es-ES"/>
        </w:rPr>
      </w:pPr>
      <w:r w:rsidRPr="008B7E09">
        <w:rPr>
          <w:sz w:val="20"/>
          <w:lang w:val="es-ES"/>
        </w:rPr>
        <w:t>Reservados todos los derechos. Ninguna parte de esta publicación puede reproducirse por ningún procedimiento sin previa autorización escrita por parte de la UIT.</w:t>
      </w:r>
    </w:p>
    <w:p w14:paraId="73B79B51" w14:textId="77777777" w:rsidR="00B73379" w:rsidRPr="008B7E09" w:rsidRDefault="00B73379" w:rsidP="003374BB">
      <w:pPr>
        <w:pStyle w:val="ResNo"/>
        <w:rPr>
          <w:lang w:val="es-ES"/>
        </w:rPr>
        <w:sectPr w:rsidR="00B73379" w:rsidRPr="008B7E09" w:rsidSect="00DE48B4">
          <w:headerReference w:type="even" r:id="rId14"/>
          <w:footerReference w:type="even" r:id="rId15"/>
          <w:footerReference w:type="default" r:id="rId16"/>
          <w:footnotePr>
            <w:numRestart w:val="eachSect"/>
          </w:footnotePr>
          <w:type w:val="evenPage"/>
          <w:pgSz w:w="11907" w:h="16834" w:code="9"/>
          <w:pgMar w:top="1134" w:right="1134" w:bottom="1134" w:left="1134" w:header="567" w:footer="567" w:gutter="0"/>
          <w:paperSrc w:first="15" w:other="15"/>
          <w:pgNumType w:start="1"/>
          <w:cols w:space="720"/>
        </w:sectPr>
      </w:pPr>
    </w:p>
    <w:p w14:paraId="65CE5AB9" w14:textId="7AA2BC2F" w:rsidR="00AA1264" w:rsidRDefault="00347EE0" w:rsidP="00AA1264">
      <w:pPr>
        <w:pStyle w:val="ResNo"/>
        <w:rPr>
          <w:lang w:val="es-ES"/>
        </w:rPr>
      </w:pPr>
      <w:r w:rsidRPr="00DD5D50">
        <w:rPr>
          <w:lang w:val="es-ES"/>
        </w:rPr>
        <w:lastRenderedPageBreak/>
        <w:t>RESOLUCIÓN</w:t>
      </w:r>
      <w:r w:rsidR="00AA1264" w:rsidRPr="00DD5D50">
        <w:rPr>
          <w:lang w:val="es-ES"/>
        </w:rPr>
        <w:t xml:space="preserve"> </w:t>
      </w:r>
      <w:r w:rsidR="004876CD">
        <w:rPr>
          <w:rStyle w:val="href"/>
          <w:lang w:val="es-ES"/>
        </w:rPr>
        <w:t>9</w:t>
      </w:r>
      <w:r w:rsidR="001C0F52">
        <w:rPr>
          <w:rStyle w:val="href"/>
          <w:lang w:val="es-ES"/>
        </w:rPr>
        <w:t>3</w:t>
      </w:r>
      <w:r w:rsidR="00AA1264" w:rsidRPr="00DD5D50">
        <w:rPr>
          <w:lang w:val="es-ES"/>
        </w:rPr>
        <w:t xml:space="preserve"> </w:t>
      </w:r>
      <w:r w:rsidR="00F008B8">
        <w:rPr>
          <w:caps w:val="0"/>
          <w:lang w:val="es-ES"/>
        </w:rPr>
        <w:t>(</w:t>
      </w:r>
      <w:r w:rsidR="00496EA5">
        <w:rPr>
          <w:caps w:val="0"/>
          <w:lang w:val="es-ES"/>
        </w:rPr>
        <w:t>Rev. </w:t>
      </w:r>
      <w:r w:rsidR="00DD5D50" w:rsidRPr="005C2A3C">
        <w:rPr>
          <w:caps w:val="0"/>
          <w:lang w:val="es-ES"/>
        </w:rPr>
        <w:t>Nueva Delhi</w:t>
      </w:r>
      <w:r w:rsidR="00DD5D50" w:rsidRPr="005C2A3C">
        <w:rPr>
          <w:lang w:val="es-ES"/>
        </w:rPr>
        <w:t>, 2024</w:t>
      </w:r>
      <w:r w:rsidR="00DD5D50">
        <w:rPr>
          <w:lang w:val="es-ES"/>
        </w:rPr>
        <w:t>)</w:t>
      </w:r>
    </w:p>
    <w:p w14:paraId="3615A170" w14:textId="426DE711" w:rsidR="001C0F52" w:rsidRPr="0014777C" w:rsidRDefault="001C0F52" w:rsidP="00C42673">
      <w:pPr>
        <w:pStyle w:val="Restitle"/>
        <w:rPr>
          <w:lang w:val="es-ES_tradnl"/>
        </w:rPr>
      </w:pPr>
      <w:bookmarkStart w:id="2" w:name="_Toc111990559"/>
      <w:r w:rsidRPr="0014777C">
        <w:rPr>
          <w:lang w:val="es-ES_tradnl"/>
        </w:rPr>
        <w:t xml:space="preserve">Interconexión de redes </w:t>
      </w:r>
      <w:r>
        <w:rPr>
          <w:lang w:val="es-ES_tradnl"/>
        </w:rPr>
        <w:t>de Telecomunicaciones Móviles Internacionales</w:t>
      </w:r>
      <w:bookmarkEnd w:id="2"/>
    </w:p>
    <w:p w14:paraId="76DF10FD" w14:textId="77777777" w:rsidR="001C0F52" w:rsidRPr="0014777C" w:rsidRDefault="001C0F52" w:rsidP="00C42673">
      <w:pPr>
        <w:pStyle w:val="Resref"/>
        <w:rPr>
          <w:lang w:val="es-ES_tradnl"/>
        </w:rPr>
      </w:pPr>
      <w:r w:rsidRPr="0014777C">
        <w:rPr>
          <w:lang w:val="es-ES_tradnl"/>
        </w:rPr>
        <w:t>(Hammamet, 2016; Nueva Delhi, 2024)</w:t>
      </w:r>
    </w:p>
    <w:p w14:paraId="669BA8CD" w14:textId="77777777" w:rsidR="001C0F52" w:rsidRPr="0014777C" w:rsidRDefault="001C0F52" w:rsidP="00C42673">
      <w:pPr>
        <w:pStyle w:val="Normalaftertitle01"/>
        <w:rPr>
          <w:lang w:val="es-ES_tradnl"/>
        </w:rPr>
      </w:pPr>
      <w:r w:rsidRPr="0014777C">
        <w:rPr>
          <w:lang w:val="es-ES_tradnl"/>
        </w:rPr>
        <w:t>La Asamblea Mundial de Normalización de las Telecomunicaciones (Nueva Delhi, 2024),</w:t>
      </w:r>
    </w:p>
    <w:p w14:paraId="7CA7BA14" w14:textId="77777777" w:rsidR="001C0F52" w:rsidRPr="0014777C" w:rsidRDefault="001C0F52" w:rsidP="00C42673">
      <w:pPr>
        <w:pStyle w:val="Call"/>
        <w:rPr>
          <w:lang w:val="es-ES_tradnl"/>
        </w:rPr>
      </w:pPr>
      <w:r w:rsidRPr="0014777C">
        <w:rPr>
          <w:lang w:val="es-ES_tradnl"/>
        </w:rPr>
        <w:t>reconociendo</w:t>
      </w:r>
    </w:p>
    <w:p w14:paraId="499A89E6" w14:textId="77777777" w:rsidR="001C0F52" w:rsidRPr="0014777C" w:rsidRDefault="001C0F52" w:rsidP="00C42673">
      <w:pPr>
        <w:rPr>
          <w:lang w:val="es-ES_tradnl"/>
        </w:rPr>
      </w:pPr>
      <w:r w:rsidRPr="0014777C">
        <w:rPr>
          <w:i/>
          <w:iCs/>
          <w:lang w:val="es-ES_tradnl"/>
        </w:rPr>
        <w:t>a)</w:t>
      </w:r>
      <w:r w:rsidRPr="0014777C">
        <w:rPr>
          <w:lang w:val="es-ES_tradnl"/>
        </w:rPr>
        <w:tab/>
        <w:t xml:space="preserve">que la mayoría de los operadores de telecomunicaciones del mundo están </w:t>
      </w:r>
      <w:r>
        <w:rPr>
          <w:lang w:val="es-ES_tradnl"/>
        </w:rPr>
        <w:t>realizando la transición</w:t>
      </w:r>
      <w:r w:rsidRPr="0014777C">
        <w:rPr>
          <w:lang w:val="es-ES_tradnl"/>
        </w:rPr>
        <w:t xml:space="preserve"> de las redes con conmutación de circuitos a las redes con conmutación de paquetes, y que la mayoría de ellos ya cuentan con redes basadas en el protocolo Internet (IP) para suministrar la mayor parte de sus servicios, adoptando el nuevo concepto de "todo por IP";</w:t>
      </w:r>
    </w:p>
    <w:p w14:paraId="48A9277A" w14:textId="77777777" w:rsidR="001C0F52" w:rsidRPr="0014777C" w:rsidRDefault="001C0F52" w:rsidP="00C42673">
      <w:pPr>
        <w:rPr>
          <w:lang w:val="es-ES_tradnl"/>
        </w:rPr>
      </w:pPr>
      <w:r w:rsidRPr="0014777C">
        <w:rPr>
          <w:i/>
          <w:iCs/>
          <w:lang w:val="es-ES_tradnl"/>
        </w:rPr>
        <w:t>b)</w:t>
      </w:r>
      <w:r w:rsidRPr="0014777C">
        <w:rPr>
          <w:lang w:val="es-ES_tradnl"/>
        </w:rPr>
        <w:tab/>
        <w:t>que las normas de Telecomunicaciones Móviles Internacionales (IMT) son utilizadas en la actualidad por los operadores de redes en la capa de acceso como uno de los métodos para el suministro de servicios de voz por IP;</w:t>
      </w:r>
    </w:p>
    <w:p w14:paraId="1C5C54E1" w14:textId="77777777" w:rsidR="001C0F52" w:rsidRPr="0014777C" w:rsidRDefault="001C0F52" w:rsidP="00C42673">
      <w:pPr>
        <w:rPr>
          <w:lang w:val="es-ES_tradnl"/>
        </w:rPr>
      </w:pPr>
      <w:r w:rsidRPr="0014777C">
        <w:rPr>
          <w:i/>
          <w:iCs/>
          <w:lang w:val="es-ES_tradnl"/>
        </w:rPr>
        <w:t>c)</w:t>
      </w:r>
      <w:r w:rsidRPr="0014777C">
        <w:rPr>
          <w:lang w:val="es-ES_tradnl"/>
        </w:rPr>
        <w:tab/>
        <w:t>que las arquitecturas de red, los principios de itinerancia, la numeración y los mecanismos de tasación y seguridad que se están utilizando en las redes con conmutación de circuitos en muchos casos no son adecuados para la interconexión de las redes IP (por ejemplo, 4G, IMT-Avanzadas, IMT2020 y posteriores) que se van a utilizar para prestar servicios de voz y vídeo;</w:t>
      </w:r>
    </w:p>
    <w:p w14:paraId="1D310240" w14:textId="77777777" w:rsidR="001C0F52" w:rsidRPr="0014777C" w:rsidRDefault="001C0F52" w:rsidP="00C42673">
      <w:pPr>
        <w:rPr>
          <w:lang w:val="es-ES_tradnl"/>
        </w:rPr>
      </w:pPr>
      <w:r w:rsidRPr="0014777C">
        <w:rPr>
          <w:i/>
          <w:iCs/>
          <w:lang w:val="es-ES_tradnl"/>
        </w:rPr>
        <w:t>d)</w:t>
      </w:r>
      <w:r w:rsidRPr="0014777C">
        <w:rPr>
          <w:lang w:val="es-ES_tradnl"/>
        </w:rPr>
        <w:tab/>
        <w:t>que todos los Estados Miembros han de llegar a un acuerdo sobre la interconexión de las redes IP a fin de evitar que surjan nuevos problemas en relación, entre otras cosas, con la numeración, la itinerancia, la tasación, la calidad del servicio y la seguridad;</w:t>
      </w:r>
    </w:p>
    <w:p w14:paraId="7C3001CD" w14:textId="77777777" w:rsidR="001C0F52" w:rsidRPr="0014777C" w:rsidRDefault="001C0F52" w:rsidP="00C42673">
      <w:pPr>
        <w:rPr>
          <w:lang w:val="es-ES_tradnl"/>
        </w:rPr>
      </w:pPr>
      <w:r w:rsidRPr="0014777C">
        <w:rPr>
          <w:i/>
          <w:iCs/>
          <w:lang w:val="es-ES_tradnl"/>
        </w:rPr>
        <w:t>e)</w:t>
      </w:r>
      <w:r w:rsidRPr="0014777C">
        <w:rPr>
          <w:lang w:val="es-ES_tradnl"/>
        </w:rPr>
        <w:tab/>
        <w:t>que la interconexión de voz y vídeo IP de los sistemas IMT puede exigir la traducción del formato de números UIT</w:t>
      </w:r>
      <w:r w:rsidRPr="0014777C">
        <w:rPr>
          <w:lang w:val="es-ES_tradnl"/>
        </w:rPr>
        <w:noBreakHyphen/>
        <w:t>T E.164 al identificador universal de recursos (URI);</w:t>
      </w:r>
    </w:p>
    <w:p w14:paraId="58C20A49" w14:textId="77777777" w:rsidR="001C0F52" w:rsidRPr="0014777C" w:rsidRDefault="001C0F52" w:rsidP="00C42673">
      <w:pPr>
        <w:rPr>
          <w:lang w:val="es-ES_tradnl"/>
        </w:rPr>
      </w:pPr>
      <w:r w:rsidRPr="0014777C">
        <w:rPr>
          <w:i/>
          <w:iCs/>
          <w:lang w:val="es-ES_tradnl"/>
        </w:rPr>
        <w:t>f)</w:t>
      </w:r>
      <w:r w:rsidRPr="0014777C">
        <w:rPr>
          <w:lang w:val="es-ES_tradnl"/>
        </w:rPr>
        <w:tab/>
        <w:t>que ENUM es una de las soluciones que se podrán utilizar para la traducción UIT</w:t>
      </w:r>
      <w:r w:rsidRPr="0014777C">
        <w:rPr>
          <w:lang w:val="es-ES_tradnl"/>
        </w:rPr>
        <w:noBreakHyphen/>
        <w:t>T E.164/URI en tales interconexiones;</w:t>
      </w:r>
    </w:p>
    <w:p w14:paraId="27117341" w14:textId="77777777" w:rsidR="001C0F52" w:rsidRPr="0014777C" w:rsidRDefault="001C0F52" w:rsidP="00C42673">
      <w:pPr>
        <w:rPr>
          <w:lang w:val="es-ES_tradnl"/>
        </w:rPr>
      </w:pPr>
      <w:r w:rsidRPr="0014777C">
        <w:rPr>
          <w:i/>
          <w:iCs/>
          <w:lang w:val="es-ES_tradnl"/>
        </w:rPr>
        <w:t>g)</w:t>
      </w:r>
      <w:r w:rsidRPr="0014777C">
        <w:rPr>
          <w:lang w:val="es-ES_tradnl"/>
        </w:rPr>
        <w:tab/>
        <w:t xml:space="preserve">que en la Resolución 49 (Rev. Hammamet, 2016) de la Asamblea </w:t>
      </w:r>
      <w:r>
        <w:rPr>
          <w:lang w:val="es-ES_tradnl"/>
        </w:rPr>
        <w:t xml:space="preserve">Mundial de Normalización de las Telecomunicaciones </w:t>
      </w:r>
      <w:r w:rsidRPr="0014777C">
        <w:rPr>
          <w:lang w:val="es-ES_tradnl"/>
        </w:rPr>
        <w:t>se resuelve encargar a la Comisión de Estudio 2 del Sector de Normalización de las Telecomunicaciones de la UIT (UIT-T) que estudie cómo podría la UIT ejercer el control administrativo sobre los cambios relacionados con los recursos internacionales de telecomunicación (denominación, numeración, direccionamiento y encaminamiento, entre otros) utilizados por la ENUM;</w:t>
      </w:r>
    </w:p>
    <w:p w14:paraId="637F4B32" w14:textId="77777777" w:rsidR="001C0F52" w:rsidRPr="0014777C" w:rsidRDefault="001C0F52" w:rsidP="1C7B5B94">
      <w:pPr>
        <w:rPr>
          <w:lang w:val="es-ES"/>
        </w:rPr>
      </w:pPr>
      <w:r w:rsidRPr="1C7B5B94">
        <w:rPr>
          <w:i/>
          <w:iCs/>
          <w:lang w:val="es-ES"/>
        </w:rPr>
        <w:t>h)</w:t>
      </w:r>
      <w:r w:rsidRPr="00FC5825">
        <w:rPr>
          <w:lang w:val="es-ES"/>
        </w:rPr>
        <w:tab/>
      </w:r>
      <w:r w:rsidRPr="1C7B5B94">
        <w:rPr>
          <w:lang w:val="es-ES"/>
        </w:rPr>
        <w:t>que en la Resolución 133</w:t>
      </w:r>
      <w:r w:rsidRPr="1C7B5B94">
        <w:rPr>
          <w:lang w:val="es-ES" w:bidi="th-TH"/>
        </w:rPr>
        <w:t xml:space="preserve"> </w:t>
      </w:r>
      <w:r w:rsidRPr="1C7B5B94">
        <w:rPr>
          <w:lang w:val="es-ES"/>
        </w:rPr>
        <w:t xml:space="preserve">(Rev. Bucarest, 2022) de la Conferencia de Plenipotenciarios se </w:t>
      </w:r>
      <w:r w:rsidRPr="1C7B5B94">
        <w:rPr>
          <w:lang w:val="es-ES" w:bidi="th-TH"/>
        </w:rPr>
        <w:t>encarga al Secretario General y a los Directores de las Oficinas</w:t>
      </w:r>
      <w:r w:rsidRPr="1C7B5B94">
        <w:rPr>
          <w:lang w:val="es-ES"/>
        </w:rPr>
        <w:t xml:space="preserve"> </w:t>
      </w:r>
      <w:r w:rsidRPr="1C7B5B94">
        <w:rPr>
          <w:lang w:val="es-ES" w:bidi="th-TH"/>
        </w:rPr>
        <w:t>que tomen las medidas necesarias para velar por la soberanía de los Estados Miembros de la UIT en lo que respecta a los planes de numeración de la Recomendación UITT E.164, independientemente de la aplicación en que se utilicen</w:t>
      </w:r>
      <w:r w:rsidRPr="1C7B5B94">
        <w:rPr>
          <w:lang w:val="es-ES"/>
        </w:rPr>
        <w:t>;</w:t>
      </w:r>
    </w:p>
    <w:p w14:paraId="056D0C0E" w14:textId="77777777" w:rsidR="001C0F52" w:rsidRPr="0014777C" w:rsidRDefault="001C0F52" w:rsidP="00C42673">
      <w:pPr>
        <w:rPr>
          <w:lang w:val="es-ES_tradnl"/>
        </w:rPr>
      </w:pPr>
      <w:r w:rsidRPr="0014777C">
        <w:rPr>
          <w:i/>
          <w:iCs/>
          <w:lang w:val="es-ES_tradnl"/>
        </w:rPr>
        <w:t>i)</w:t>
      </w:r>
      <w:r w:rsidRPr="0014777C">
        <w:rPr>
          <w:lang w:val="es-ES_tradnl"/>
        </w:rPr>
        <w:tab/>
        <w:t xml:space="preserve">que en la Resolución 76 (Rev. </w:t>
      </w:r>
      <w:r>
        <w:rPr>
          <w:lang w:val="es-ES_tradnl"/>
        </w:rPr>
        <w:t>Nueva Delhi, 2024</w:t>
      </w:r>
      <w:r w:rsidRPr="0014777C">
        <w:rPr>
          <w:lang w:val="es-ES_tradnl"/>
        </w:rPr>
        <w:t xml:space="preserve">) de la </w:t>
      </w:r>
      <w:r>
        <w:rPr>
          <w:lang w:val="es-ES_tradnl"/>
        </w:rPr>
        <w:t xml:space="preserve">presente </w:t>
      </w:r>
      <w:r w:rsidRPr="0014777C">
        <w:rPr>
          <w:lang w:val="es-ES_tradnl"/>
        </w:rPr>
        <w:t>Asamblea se encarga al Director de la Oficina de Normalización de Telecomunicaciones que</w:t>
      </w:r>
      <w:r w:rsidRPr="1A7D8CA3">
        <w:rPr>
          <w:lang w:val="es-ES"/>
        </w:rPr>
        <w:t xml:space="preserve">, en colaboración con el Director de la Oficina de Desarrollo de las Telecomunicaciones (BDT), siga entablando consultas en todas las regiones, tomando en consideración las necesidades de cada región, sobre la aplicación del Plan de Acción </w:t>
      </w:r>
      <w:r>
        <w:rPr>
          <w:lang w:val="es-ES"/>
        </w:rPr>
        <w:t xml:space="preserve">sobre conformidad e interoperabilidad (C+I) </w:t>
      </w:r>
      <w:r w:rsidRPr="1A7D8CA3">
        <w:rPr>
          <w:lang w:val="es-ES"/>
        </w:rPr>
        <w:t>refrendado por el Consejo de la UIT</w:t>
      </w:r>
      <w:r w:rsidRPr="0014777C">
        <w:rPr>
          <w:lang w:val="es-ES_tradnl"/>
        </w:rPr>
        <w:t>,</w:t>
      </w:r>
    </w:p>
    <w:p w14:paraId="557185F8" w14:textId="77777777" w:rsidR="0003253E" w:rsidRDefault="0003253E">
      <w:pPr>
        <w:tabs>
          <w:tab w:val="clear" w:pos="794"/>
          <w:tab w:val="clear" w:pos="1191"/>
          <w:tab w:val="clear" w:pos="1588"/>
          <w:tab w:val="clear" w:pos="1985"/>
        </w:tabs>
        <w:overflowPunct/>
        <w:autoSpaceDE/>
        <w:autoSpaceDN/>
        <w:adjustRightInd/>
        <w:spacing w:before="0" w:line="240" w:lineRule="auto"/>
        <w:jc w:val="left"/>
        <w:textAlignment w:val="auto"/>
        <w:rPr>
          <w:i/>
          <w:lang w:val="es-ES_tradnl"/>
        </w:rPr>
      </w:pPr>
      <w:r>
        <w:rPr>
          <w:lang w:val="es-ES_tradnl"/>
        </w:rPr>
        <w:br w:type="page"/>
      </w:r>
    </w:p>
    <w:p w14:paraId="43742FC1" w14:textId="12E0CEFD" w:rsidR="001C0F52" w:rsidRPr="0014777C" w:rsidRDefault="001C0F52" w:rsidP="00C42673">
      <w:pPr>
        <w:pStyle w:val="Call"/>
        <w:rPr>
          <w:lang w:val="es-ES_tradnl"/>
        </w:rPr>
      </w:pPr>
      <w:r w:rsidRPr="0014777C">
        <w:rPr>
          <w:lang w:val="es-ES_tradnl"/>
        </w:rPr>
        <w:lastRenderedPageBreak/>
        <w:t>considerando</w:t>
      </w:r>
    </w:p>
    <w:p w14:paraId="5B58E191" w14:textId="77777777" w:rsidR="001C0F52" w:rsidRPr="0014777C" w:rsidRDefault="001C0F52" w:rsidP="00C42673">
      <w:pPr>
        <w:rPr>
          <w:lang w:val="es-ES_tradnl"/>
        </w:rPr>
      </w:pPr>
      <w:r w:rsidRPr="0014777C">
        <w:rPr>
          <w:i/>
          <w:iCs/>
          <w:lang w:val="es-ES_tradnl"/>
        </w:rPr>
        <w:t>a)</w:t>
      </w:r>
      <w:r w:rsidRPr="0014777C">
        <w:rPr>
          <w:lang w:val="es-ES_tradnl"/>
        </w:rPr>
        <w:tab/>
        <w:t>que no en todo el mundo se utiliza ENUM habitualmente para la transferencia E.164/URI y que algunos operadores disponen de sus propias soluciones para ello;</w:t>
      </w:r>
    </w:p>
    <w:p w14:paraId="7BD26B70" w14:textId="77777777" w:rsidR="001C0F52" w:rsidRPr="0014777C" w:rsidRDefault="001C0F52" w:rsidP="00C42673">
      <w:pPr>
        <w:rPr>
          <w:lang w:val="es-ES_tradnl"/>
        </w:rPr>
      </w:pPr>
      <w:r w:rsidRPr="0014777C">
        <w:rPr>
          <w:i/>
          <w:iCs/>
          <w:lang w:val="es-ES_tradnl"/>
        </w:rPr>
        <w:t>b)</w:t>
      </w:r>
      <w:r w:rsidRPr="0014777C">
        <w:rPr>
          <w:lang w:val="es-ES_tradnl"/>
        </w:rPr>
        <w:tab/>
        <w:t>que algunas alianzas de operadores están preparando directrices para la interconexión de redes IMT y hay algunas opciones disponibles;</w:t>
      </w:r>
    </w:p>
    <w:p w14:paraId="527099E1" w14:textId="77777777" w:rsidR="001C0F52" w:rsidRPr="0014777C" w:rsidRDefault="001C0F52" w:rsidP="00C42673">
      <w:pPr>
        <w:rPr>
          <w:lang w:val="es-ES_tradnl"/>
        </w:rPr>
      </w:pPr>
      <w:r w:rsidRPr="0014777C">
        <w:rPr>
          <w:i/>
          <w:iCs/>
          <w:lang w:val="es-ES_tradnl"/>
        </w:rPr>
        <w:t>c)</w:t>
      </w:r>
      <w:r w:rsidRPr="0014777C">
        <w:rPr>
          <w:lang w:val="es-ES_tradnl"/>
        </w:rPr>
        <w:tab/>
        <w:t>que los procedimientos de interconexión de redes IMT se deben elaborar a escala internacional;</w:t>
      </w:r>
    </w:p>
    <w:p w14:paraId="44CC1FAF" w14:textId="77777777" w:rsidR="001C0F52" w:rsidRPr="0014777C" w:rsidRDefault="001C0F52" w:rsidP="00C42673">
      <w:pPr>
        <w:rPr>
          <w:lang w:val="es-ES_tradnl"/>
        </w:rPr>
      </w:pPr>
      <w:r w:rsidRPr="0014777C">
        <w:rPr>
          <w:i/>
          <w:iCs/>
          <w:lang w:val="es-ES_tradnl"/>
        </w:rPr>
        <w:t>d)</w:t>
      </w:r>
      <w:r w:rsidRPr="0014777C">
        <w:rPr>
          <w:lang w:val="es-ES_tradnl"/>
        </w:rPr>
        <w:tab/>
        <w:t>que es fundamental definir los requisitos de C+I para las pruebas de los protocolos y tecnologías utilizados para esa interconexión a fin de fabricar equipos interoperables basados en las Recomendaciones UIT-T,</w:t>
      </w:r>
    </w:p>
    <w:p w14:paraId="65E85955" w14:textId="77777777" w:rsidR="001C0F52" w:rsidRPr="0014777C" w:rsidRDefault="001C0F52" w:rsidP="00C42673">
      <w:pPr>
        <w:pStyle w:val="Call"/>
        <w:rPr>
          <w:lang w:val="es-ES_tradnl"/>
        </w:rPr>
      </w:pPr>
      <w:r w:rsidRPr="0014777C">
        <w:rPr>
          <w:lang w:val="es-ES_tradnl"/>
        </w:rPr>
        <w:t>teniendo en cuenta</w:t>
      </w:r>
    </w:p>
    <w:p w14:paraId="1DB80D23" w14:textId="77777777" w:rsidR="001C0F52" w:rsidRPr="0014777C" w:rsidRDefault="001C0F52" w:rsidP="00C42673">
      <w:pPr>
        <w:rPr>
          <w:lang w:val="es-ES_tradnl"/>
        </w:rPr>
      </w:pPr>
      <w:r w:rsidRPr="0014777C">
        <w:rPr>
          <w:i/>
          <w:iCs/>
          <w:lang w:val="es-ES_tradnl"/>
        </w:rPr>
        <w:t>a)</w:t>
      </w:r>
      <w:r w:rsidRPr="0014777C">
        <w:rPr>
          <w:lang w:val="es-ES_tradnl"/>
        </w:rPr>
        <w:tab/>
        <w:t xml:space="preserve">que, de acuerdo con el </w:t>
      </w:r>
      <w:r>
        <w:rPr>
          <w:lang w:val="es-ES_tradnl"/>
        </w:rPr>
        <w:t>c</w:t>
      </w:r>
      <w:r w:rsidRPr="0014777C">
        <w:rPr>
          <w:lang w:val="es-ES_tradnl"/>
        </w:rPr>
        <w:t xml:space="preserve">omunicado de la </w:t>
      </w:r>
      <w:r>
        <w:rPr>
          <w:lang w:val="es-ES_tradnl"/>
        </w:rPr>
        <w:t>r</w:t>
      </w:r>
      <w:r w:rsidRPr="0014777C">
        <w:rPr>
          <w:lang w:val="es-ES_tradnl"/>
        </w:rPr>
        <w:t xml:space="preserve">eunión de </w:t>
      </w:r>
      <w:r>
        <w:rPr>
          <w:lang w:val="es-ES_tradnl"/>
        </w:rPr>
        <w:t>d</w:t>
      </w:r>
      <w:r w:rsidRPr="0014777C">
        <w:rPr>
          <w:lang w:val="es-ES_tradnl"/>
        </w:rPr>
        <w:t xml:space="preserve">irectores de </w:t>
      </w:r>
      <w:r>
        <w:rPr>
          <w:lang w:val="es-ES_tradnl"/>
        </w:rPr>
        <w:t>t</w:t>
      </w:r>
      <w:r w:rsidRPr="0014777C">
        <w:rPr>
          <w:lang w:val="es-ES_tradnl"/>
        </w:rPr>
        <w:t xml:space="preserve">ecnología (CTO), </w:t>
      </w:r>
      <w:r>
        <w:rPr>
          <w:lang w:val="es-ES_tradnl"/>
        </w:rPr>
        <w:t>organizada</w:t>
      </w:r>
      <w:r w:rsidRPr="0014777C">
        <w:rPr>
          <w:lang w:val="es-ES_tradnl"/>
        </w:rPr>
        <w:t xml:space="preserve"> por el UIT-T en Budapest (octubre de 2015), </w:t>
      </w:r>
      <w:r w:rsidRPr="0014777C">
        <w:rPr>
          <w:i/>
          <w:iCs/>
          <w:lang w:val="es-ES_tradnl"/>
        </w:rPr>
        <w:t>los CTO instaron al UIT-T a iniciar estudios, en particular sobre accesibilidad, formatos de datos y aspectos de control y gestión, con el objetivo de permitir la interoperabilidad mundial de tales servicios de alta calidad, e invitaron a los operadores y expertos de las industrias correspondientes, así como a los organismos de normalización pertinentes, a contribuir a esos estudios</w:t>
      </w:r>
      <w:r w:rsidRPr="0014777C">
        <w:rPr>
          <w:lang w:val="es-ES_tradnl"/>
        </w:rPr>
        <w:t>;</w:t>
      </w:r>
    </w:p>
    <w:p w14:paraId="38DCC9D6" w14:textId="77777777" w:rsidR="001C0F52" w:rsidRPr="0014777C" w:rsidRDefault="001C0F52" w:rsidP="1C7B5B94">
      <w:pPr>
        <w:rPr>
          <w:lang w:val="es-ES"/>
        </w:rPr>
      </w:pPr>
      <w:r w:rsidRPr="1C7B5B94">
        <w:rPr>
          <w:i/>
          <w:iCs/>
          <w:lang w:val="es-ES"/>
        </w:rPr>
        <w:t>b)</w:t>
      </w:r>
      <w:r w:rsidRPr="00FC5825">
        <w:rPr>
          <w:lang w:val="es-ES"/>
        </w:rPr>
        <w:tab/>
      </w:r>
      <w:r w:rsidRPr="1C7B5B94">
        <w:rPr>
          <w:lang w:val="es-ES"/>
        </w:rPr>
        <w:t xml:space="preserve">que, de conformidad con el informe resumido del Taller de la UIT "Interoperabilidad de los servicios de voz y vídeo en entornos híbridos fijo-móvil, incluidas las IMT-Avanzadas (LTE)" (Ginebra, diciembre de 2015), </w:t>
      </w:r>
      <w:r w:rsidRPr="1C7B5B94">
        <w:rPr>
          <w:i/>
          <w:iCs/>
          <w:lang w:val="es-ES"/>
        </w:rPr>
        <w:t>las futuras actividades de normalización de la UIT deben centrarse en la implantación de protocolos de señalización para la interconexión VoLTE, las llamadas de emergencia en las redes VoLTE y la numeración</w:t>
      </w:r>
      <w:r w:rsidRPr="1C7B5B94">
        <w:rPr>
          <w:lang w:val="es-ES"/>
        </w:rPr>
        <w:t>;</w:t>
      </w:r>
    </w:p>
    <w:p w14:paraId="0937F395" w14:textId="77777777" w:rsidR="001C0F52" w:rsidRPr="0014777C" w:rsidRDefault="001C0F52" w:rsidP="1C7B5B94">
      <w:pPr>
        <w:rPr>
          <w:lang w:val="es-ES"/>
        </w:rPr>
      </w:pPr>
      <w:r w:rsidRPr="1C7B5B94">
        <w:rPr>
          <w:i/>
          <w:iCs/>
          <w:lang w:val="es-ES"/>
        </w:rPr>
        <w:t>c)</w:t>
      </w:r>
      <w:r w:rsidRPr="00FC5825">
        <w:rPr>
          <w:lang w:val="es-ES"/>
        </w:rPr>
        <w:tab/>
      </w:r>
      <w:r w:rsidRPr="1C7B5B94">
        <w:rPr>
          <w:lang w:val="es-ES"/>
        </w:rPr>
        <w:t>los trabajos de la Comisión de Estudio 11 del UIT-T sobre el marco de interconexión de las redes VoLTE/ViLTE con el objetivo de definir los requisitos comunes de la interconexión de redes VoLTE/ViLTE;</w:t>
      </w:r>
    </w:p>
    <w:p w14:paraId="428850A1" w14:textId="77777777" w:rsidR="001C0F52" w:rsidRPr="0014777C" w:rsidRDefault="001C0F52" w:rsidP="1C7B5B94">
      <w:pPr>
        <w:rPr>
          <w:lang w:val="es-ES"/>
        </w:rPr>
      </w:pPr>
      <w:r w:rsidRPr="1C7B5B94">
        <w:rPr>
          <w:i/>
          <w:iCs/>
          <w:lang w:val="es-ES"/>
        </w:rPr>
        <w:t>d)</w:t>
      </w:r>
      <w:r w:rsidRPr="00FC5825">
        <w:rPr>
          <w:lang w:val="es-ES"/>
        </w:rPr>
        <w:tab/>
      </w:r>
      <w:r w:rsidRPr="1C7B5B94">
        <w:rPr>
          <w:lang w:val="es-ES"/>
        </w:rPr>
        <w:t>que la elaboración de normas sobre un marco de interconexión de redes VoLTE/ViLTE entra dentro del acuerdo de colaboración concluido entre la CE 11 del UIT-T y el Comité Técnico del Instituto Europeo de Normas de Telecomunicación sobre redes troncales y pruebas de interoperabilidad (ETSI TC INT);</w:t>
      </w:r>
    </w:p>
    <w:p w14:paraId="0289FE7E" w14:textId="77777777" w:rsidR="001C0F52" w:rsidRPr="0014777C" w:rsidRDefault="001C0F52" w:rsidP="00C42673">
      <w:pPr>
        <w:rPr>
          <w:lang w:val="es-ES_tradnl"/>
        </w:rPr>
      </w:pPr>
      <w:r w:rsidRPr="0014777C">
        <w:rPr>
          <w:i/>
          <w:iCs/>
          <w:lang w:val="es-ES_tradnl"/>
        </w:rPr>
        <w:t>e)</w:t>
      </w:r>
      <w:r w:rsidRPr="0014777C">
        <w:rPr>
          <w:lang w:val="es-ES_tradnl"/>
        </w:rPr>
        <w:tab/>
        <w:t>el éxito de los trabajos de los Grupos Temáticos del UIT-T sobre las federaciones de bancos de pruebas para las IMT-2020 y sistemas posteriores,</w:t>
      </w:r>
    </w:p>
    <w:p w14:paraId="070D521C" w14:textId="77777777" w:rsidR="001C0F52" w:rsidRPr="0014777C" w:rsidRDefault="001C0F52" w:rsidP="00C42673">
      <w:pPr>
        <w:pStyle w:val="Call"/>
        <w:rPr>
          <w:lang w:val="es-ES_tradnl"/>
        </w:rPr>
      </w:pPr>
      <w:r w:rsidRPr="0014777C">
        <w:rPr>
          <w:lang w:val="es-ES_tradnl"/>
        </w:rPr>
        <w:t>resuelve</w:t>
      </w:r>
    </w:p>
    <w:p w14:paraId="2513A634" w14:textId="77777777" w:rsidR="001C0F52" w:rsidRPr="0014777C" w:rsidRDefault="001C0F52" w:rsidP="00C42673">
      <w:pPr>
        <w:rPr>
          <w:lang w:val="es-ES_tradnl"/>
        </w:rPr>
      </w:pPr>
      <w:r w:rsidRPr="0014777C">
        <w:rPr>
          <w:lang w:val="es-ES_tradnl"/>
        </w:rPr>
        <w:t>que se avancen lo más rápido posible las Recomendaciones UIT-T sobre arquitecturas de red, principios de itinerancia, numeración, tasación, calidad de servicio, calidad de funcionamiento de la red y mecanismos de seguridad, así como sobre las pruebas de C+I de la interconexión de redes IMT,</w:t>
      </w:r>
    </w:p>
    <w:p w14:paraId="7DDBE748" w14:textId="77777777" w:rsidR="001C0F52" w:rsidRPr="0014777C" w:rsidRDefault="001C0F52" w:rsidP="1C7B5B94">
      <w:pPr>
        <w:pStyle w:val="Call"/>
        <w:rPr>
          <w:lang w:val="es-ES"/>
        </w:rPr>
      </w:pPr>
      <w:r w:rsidRPr="1C7B5B94">
        <w:rPr>
          <w:lang w:val="es-ES"/>
        </w:rPr>
        <w:t>encarga al Director de la Oficina de Normalización de Telecomunicaciones</w:t>
      </w:r>
    </w:p>
    <w:p w14:paraId="7844AD57" w14:textId="77777777" w:rsidR="001C0F52" w:rsidRPr="0014777C" w:rsidRDefault="001C0F52" w:rsidP="00C42673">
      <w:pPr>
        <w:rPr>
          <w:lang w:val="es-ES_tradnl"/>
        </w:rPr>
      </w:pPr>
      <w:r w:rsidRPr="0014777C">
        <w:rPr>
          <w:lang w:val="es-ES_tradnl"/>
        </w:rPr>
        <w:t>1</w:t>
      </w:r>
      <w:r w:rsidRPr="0014777C">
        <w:rPr>
          <w:lang w:val="es-ES_tradnl"/>
        </w:rPr>
        <w:tab/>
        <w:t>que prosiga las actividades con los operadores de telecomunicaciones necesarias para identificar los problemas relacionados con la interconexión de redes IP, como las redes IMT, y establecer prioridades entre ellos;</w:t>
      </w:r>
    </w:p>
    <w:p w14:paraId="7DBAC9EE" w14:textId="77777777" w:rsidR="001C0F52" w:rsidRPr="0014777C" w:rsidRDefault="001C0F52" w:rsidP="00C42673">
      <w:pPr>
        <w:rPr>
          <w:lang w:val="es-ES_tradnl"/>
        </w:rPr>
      </w:pPr>
      <w:r w:rsidRPr="0014777C">
        <w:rPr>
          <w:lang w:val="es-ES_tradnl"/>
        </w:rPr>
        <w:t>2</w:t>
      </w:r>
      <w:r w:rsidRPr="0014777C">
        <w:rPr>
          <w:lang w:val="es-ES_tradnl"/>
        </w:rPr>
        <w:tab/>
        <w:t>que presente los resultados de estas actividades a la consideración del Consejo para que éste tome las medidas oportunas,</w:t>
      </w:r>
    </w:p>
    <w:p w14:paraId="01E19BE3" w14:textId="77777777" w:rsidR="001C0F52" w:rsidRPr="0014777C" w:rsidRDefault="001C0F52" w:rsidP="00C42673">
      <w:pPr>
        <w:pStyle w:val="Call"/>
        <w:rPr>
          <w:lang w:val="es-ES_tradnl"/>
        </w:rPr>
      </w:pPr>
      <w:r w:rsidRPr="0014777C">
        <w:rPr>
          <w:lang w:val="es-ES_tradnl"/>
        </w:rPr>
        <w:lastRenderedPageBreak/>
        <w:t>encarga a las Comisiones de Estudio del Sector de Normalización de las Telecomunicaciones de la UIT</w:t>
      </w:r>
    </w:p>
    <w:p w14:paraId="472600A6" w14:textId="77777777" w:rsidR="001C0F52" w:rsidRPr="0014777C" w:rsidRDefault="001C0F52" w:rsidP="00C42673">
      <w:pPr>
        <w:rPr>
          <w:lang w:val="es-ES_tradnl"/>
        </w:rPr>
      </w:pPr>
      <w:r w:rsidRPr="0014777C">
        <w:rPr>
          <w:lang w:val="es-ES_tradnl"/>
        </w:rPr>
        <w:t>1</w:t>
      </w:r>
      <w:r w:rsidRPr="0014777C">
        <w:rPr>
          <w:lang w:val="es-ES_tradnl"/>
        </w:rPr>
        <w:tab/>
        <w:t>que se identifiquen lo antes posible las posibles Recomendaciones UIT-T que será necesario elaborar en relación con la interconexión de redes IMT;</w:t>
      </w:r>
    </w:p>
    <w:p w14:paraId="17F3A817" w14:textId="77777777" w:rsidR="001C0F52" w:rsidRPr="0014777C" w:rsidRDefault="001C0F52" w:rsidP="00C42673">
      <w:pPr>
        <w:rPr>
          <w:lang w:val="es-ES_tradnl"/>
        </w:rPr>
      </w:pPr>
      <w:r w:rsidRPr="0014777C">
        <w:rPr>
          <w:lang w:val="es-ES_tradnl"/>
        </w:rPr>
        <w:t>2</w:t>
      </w:r>
      <w:r w:rsidRPr="0014777C">
        <w:rPr>
          <w:lang w:val="es-ES_tradnl"/>
        </w:rPr>
        <w:tab/>
        <w:t>que cooperen, según proceda, con otras partes interesadas y alianzas a fin de optimizar los estudios sobre este tema en particular,</w:t>
      </w:r>
    </w:p>
    <w:p w14:paraId="79844548" w14:textId="77777777" w:rsidR="001C0F52" w:rsidRPr="0014777C" w:rsidRDefault="001C0F52" w:rsidP="00C42673">
      <w:pPr>
        <w:pStyle w:val="Call"/>
        <w:rPr>
          <w:lang w:val="es-ES_tradnl"/>
        </w:rPr>
      </w:pPr>
      <w:r w:rsidRPr="0014777C">
        <w:rPr>
          <w:lang w:val="es-ES_tradnl"/>
        </w:rPr>
        <w:t>encarga a la Comisión de Estudio 11 del Sector de Normalización de las Telecomunicaciones de la UIT</w:t>
      </w:r>
    </w:p>
    <w:p w14:paraId="6262CD92" w14:textId="77777777" w:rsidR="001C0F52" w:rsidRPr="0014777C" w:rsidRDefault="001C0F52" w:rsidP="00C42673">
      <w:pPr>
        <w:rPr>
          <w:lang w:val="es-ES_tradnl"/>
        </w:rPr>
      </w:pPr>
      <w:r w:rsidRPr="0014777C">
        <w:rPr>
          <w:lang w:val="es-ES_tradnl"/>
        </w:rPr>
        <w:t>que prepare Recomendaciones UIT-T donde se especifiquen el marco y las arquitecturas de señalización que se habrán de utilizar para establecer la interconexión de redes IMT a fin de lograr la interoperabilidad a nivel mundial,</w:t>
      </w:r>
    </w:p>
    <w:p w14:paraId="037541F8" w14:textId="77777777" w:rsidR="001C0F52" w:rsidRPr="0014777C" w:rsidRDefault="001C0F52" w:rsidP="00C42673">
      <w:pPr>
        <w:pStyle w:val="Call"/>
        <w:rPr>
          <w:lang w:val="es-ES_tradnl"/>
        </w:rPr>
      </w:pPr>
      <w:r w:rsidRPr="0014777C">
        <w:rPr>
          <w:lang w:val="es-ES_tradnl"/>
        </w:rPr>
        <w:t>encarga a la Comisión de Estudio 2 del Sector de Normalización de las Telecomunicaciones de la UIT</w:t>
      </w:r>
    </w:p>
    <w:p w14:paraId="44707819" w14:textId="77777777" w:rsidR="001C0F52" w:rsidRPr="0014777C" w:rsidRDefault="001C0F52" w:rsidP="00C42673">
      <w:pPr>
        <w:rPr>
          <w:lang w:val="es-ES_tradnl"/>
        </w:rPr>
      </w:pPr>
      <w:r w:rsidRPr="0014777C">
        <w:rPr>
          <w:lang w:val="es-ES_tradnl"/>
        </w:rPr>
        <w:t>que prepare Recomendaciones UIT-T donde se especifique la arquitectura ENUM que se habrá de utilizar para la interconexión de redes IMT, incluido el control administrativo que podría ejercerse sobre los recursos internacionales de telecomunicación (denominación, numeración, direccionamiento y encaminamiento, entre otros),</w:t>
      </w:r>
    </w:p>
    <w:p w14:paraId="29BC28FB" w14:textId="77777777" w:rsidR="001C0F52" w:rsidRPr="0014777C" w:rsidRDefault="001C0F52" w:rsidP="00C42673">
      <w:pPr>
        <w:pStyle w:val="Call"/>
        <w:rPr>
          <w:lang w:val="es-ES_tradnl"/>
        </w:rPr>
      </w:pPr>
      <w:r w:rsidRPr="0014777C">
        <w:rPr>
          <w:lang w:val="es-ES_tradnl"/>
        </w:rPr>
        <w:t>encarga a la Comisión de Estudio 3 del Sector de Normalización de las Telecomunicaciones de la UIT</w:t>
      </w:r>
    </w:p>
    <w:p w14:paraId="327CED1E" w14:textId="77777777" w:rsidR="001C0F52" w:rsidRPr="0014777C" w:rsidRDefault="001C0F52" w:rsidP="00C42673">
      <w:pPr>
        <w:rPr>
          <w:lang w:val="es-ES_tradnl"/>
        </w:rPr>
      </w:pPr>
      <w:r w:rsidRPr="0014777C">
        <w:rPr>
          <w:lang w:val="es-ES_tradnl"/>
        </w:rPr>
        <w:t>que estudie opciones tarifarias para la interconexión de voz y vídeo por IP de las redes IMT,</w:t>
      </w:r>
    </w:p>
    <w:p w14:paraId="7DA159C2" w14:textId="77777777" w:rsidR="001C0F52" w:rsidRPr="0014777C" w:rsidRDefault="001C0F52" w:rsidP="00C42673">
      <w:pPr>
        <w:pStyle w:val="Call"/>
        <w:rPr>
          <w:lang w:val="es-ES_tradnl"/>
        </w:rPr>
      </w:pPr>
      <w:r w:rsidRPr="0014777C">
        <w:rPr>
          <w:lang w:val="es-ES_tradnl"/>
        </w:rPr>
        <w:t>invita a los Estados Miembros y Miembros de Sector</w:t>
      </w:r>
    </w:p>
    <w:p w14:paraId="31FD5AB8" w14:textId="77777777" w:rsidR="001C0F52" w:rsidRPr="0014777C" w:rsidRDefault="001C0F52" w:rsidP="00C42673">
      <w:pPr>
        <w:rPr>
          <w:lang w:val="es-ES_tradnl"/>
        </w:rPr>
      </w:pPr>
      <w:r w:rsidRPr="0014777C">
        <w:rPr>
          <w:lang w:val="es-ES_tradnl"/>
        </w:rPr>
        <w:t>1</w:t>
      </w:r>
      <w:r w:rsidRPr="0014777C">
        <w:rPr>
          <w:lang w:val="es-ES_tradnl"/>
        </w:rPr>
        <w:tab/>
        <w:t>a compartir sus experiencias relativas a la interconexión de redes IMT;</w:t>
      </w:r>
    </w:p>
    <w:p w14:paraId="5F8E0668" w14:textId="77777777" w:rsidR="001C0F52" w:rsidRPr="0014777C" w:rsidRDefault="001C0F52" w:rsidP="00C42673">
      <w:pPr>
        <w:rPr>
          <w:lang w:val="es-ES_tradnl"/>
        </w:rPr>
      </w:pPr>
      <w:r w:rsidRPr="0014777C">
        <w:rPr>
          <w:lang w:val="es-ES_tradnl"/>
        </w:rPr>
        <w:t>2</w:t>
      </w:r>
      <w:r w:rsidRPr="0014777C">
        <w:rPr>
          <w:lang w:val="es-ES_tradnl"/>
        </w:rPr>
        <w:tab/>
        <w:t>a contribuir a la aplicación de esta Resolución,</w:t>
      </w:r>
    </w:p>
    <w:p w14:paraId="66989B25" w14:textId="77777777" w:rsidR="001C0F52" w:rsidRPr="0014777C" w:rsidRDefault="001C0F52" w:rsidP="00C42673">
      <w:pPr>
        <w:pStyle w:val="Call"/>
        <w:rPr>
          <w:lang w:val="es-ES_tradnl"/>
        </w:rPr>
      </w:pPr>
      <w:r w:rsidRPr="0014777C">
        <w:rPr>
          <w:lang w:val="es-ES_tradnl"/>
        </w:rPr>
        <w:t>invita a los Estados Miembros</w:t>
      </w:r>
    </w:p>
    <w:p w14:paraId="0784D2B5" w14:textId="77777777" w:rsidR="001C0F52" w:rsidRPr="0014777C" w:rsidRDefault="001C0F52" w:rsidP="00C42673">
      <w:pPr>
        <w:rPr>
          <w:lang w:val="es-ES_tradnl"/>
        </w:rPr>
      </w:pPr>
      <w:r w:rsidRPr="0014777C">
        <w:rPr>
          <w:lang w:val="es-ES_tradnl"/>
        </w:rPr>
        <w:t>a alentar a los operadores de telecomunicaciones a que ayuden al UIT-T en la aplicación de esta Resolución.</w:t>
      </w:r>
    </w:p>
    <w:p w14:paraId="0D940B53" w14:textId="77777777" w:rsidR="001C0F52" w:rsidRDefault="001C0F52" w:rsidP="001C0F52">
      <w:pPr>
        <w:rPr>
          <w:lang w:val="es-ES"/>
        </w:rPr>
      </w:pPr>
    </w:p>
    <w:p w14:paraId="643C931D" w14:textId="77777777" w:rsidR="0003253E" w:rsidRDefault="0003253E" w:rsidP="001C0F52">
      <w:pPr>
        <w:rPr>
          <w:lang w:val="es-ES"/>
        </w:rPr>
      </w:pPr>
    </w:p>
    <w:p w14:paraId="19C57395" w14:textId="77777777" w:rsidR="0003253E" w:rsidRDefault="0003253E" w:rsidP="001C0F52">
      <w:pPr>
        <w:rPr>
          <w:lang w:val="es-ES"/>
        </w:rPr>
      </w:pPr>
    </w:p>
    <w:p w14:paraId="3ADDDDA5" w14:textId="77777777" w:rsidR="0003253E" w:rsidRDefault="0003253E" w:rsidP="001C0F52">
      <w:pPr>
        <w:rPr>
          <w:lang w:val="es-ES"/>
        </w:rPr>
      </w:pPr>
    </w:p>
    <w:p w14:paraId="03E44E47" w14:textId="77777777" w:rsidR="0003253E" w:rsidRDefault="0003253E" w:rsidP="001C0F52">
      <w:pPr>
        <w:rPr>
          <w:lang w:val="es-ES"/>
        </w:rPr>
      </w:pPr>
    </w:p>
    <w:p w14:paraId="65AC3415" w14:textId="77777777" w:rsidR="0003253E" w:rsidRDefault="0003253E" w:rsidP="001C0F52">
      <w:pPr>
        <w:rPr>
          <w:lang w:val="es-ES"/>
        </w:rPr>
      </w:pPr>
    </w:p>
    <w:p w14:paraId="3173E0E9" w14:textId="77777777" w:rsidR="0003253E" w:rsidRDefault="0003253E" w:rsidP="001C0F52">
      <w:pPr>
        <w:rPr>
          <w:lang w:val="es-ES"/>
        </w:rPr>
      </w:pPr>
    </w:p>
    <w:p w14:paraId="5472E157" w14:textId="77777777" w:rsidR="0003253E" w:rsidRDefault="0003253E" w:rsidP="001C0F52">
      <w:pPr>
        <w:rPr>
          <w:lang w:val="es-ES"/>
        </w:rPr>
      </w:pPr>
    </w:p>
    <w:p w14:paraId="22D4F51C" w14:textId="77777777" w:rsidR="0003253E" w:rsidRDefault="0003253E" w:rsidP="001C0F52">
      <w:pPr>
        <w:rPr>
          <w:lang w:val="es-ES"/>
        </w:rPr>
      </w:pPr>
    </w:p>
    <w:p w14:paraId="3601C945" w14:textId="77777777" w:rsidR="0003253E" w:rsidRPr="00AD1A1A" w:rsidRDefault="0003253E" w:rsidP="001C0F52">
      <w:pPr>
        <w:rPr>
          <w:lang w:val="es-ES"/>
        </w:rPr>
      </w:pPr>
    </w:p>
    <w:p w14:paraId="402BA848" w14:textId="77777777" w:rsidR="001C0F52" w:rsidRDefault="001C0F52" w:rsidP="001C0F52">
      <w:pPr>
        <w:rPr>
          <w:lang w:val="es-ES"/>
        </w:rPr>
      </w:pPr>
    </w:p>
    <w:sectPr w:rsidR="001C0F52" w:rsidSect="00726747">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34" w:code="9"/>
      <w:pgMar w:top="1134" w:right="1134" w:bottom="1134" w:left="1134" w:header="567" w:footer="567" w:gutter="0"/>
      <w:paperSrc w:first="15" w:other="15"/>
      <w:pgNumType w:start="1"/>
      <w:cols w:space="720"/>
      <w:vAlign w:val="both"/>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98562D" w14:textId="77777777" w:rsidR="00AC4BB8" w:rsidRDefault="00AC4BB8">
      <w:r>
        <w:separator/>
      </w:r>
    </w:p>
  </w:endnote>
  <w:endnote w:type="continuationSeparator" w:id="0">
    <w:p w14:paraId="0DE9726D" w14:textId="77777777" w:rsidR="00AC4BB8" w:rsidRDefault="00AC4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venir Next W1G Medium">
    <w:altName w:val="Calibri"/>
    <w:panose1 w:val="020B0603020202020204"/>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A8C0A" w14:textId="77777777" w:rsidR="002F6393" w:rsidRDefault="002F63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0E5D5" w14:textId="77777777" w:rsidR="002F6393" w:rsidRDefault="002F63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E8F78" w14:textId="77777777" w:rsidR="002F6393" w:rsidRDefault="002F639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54EDF" w14:textId="77777777" w:rsidR="000D3CE4" w:rsidRPr="00DE48B4" w:rsidRDefault="000D3CE4" w:rsidP="00DE48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05C13" w14:textId="77777777" w:rsidR="000D3CE4" w:rsidRPr="008968B6" w:rsidRDefault="000D3CE4" w:rsidP="008968B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BAB00" w14:textId="5D61BFDF" w:rsidR="00C72AF4" w:rsidRPr="00D50046" w:rsidRDefault="00700AE2" w:rsidP="00B150A9">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Pr>
        <w:b w:val="0"/>
      </w:rPr>
      <w:t>2</w:t>
    </w:r>
    <w:r>
      <w:rPr>
        <w:b w:val="0"/>
      </w:rPr>
      <w:fldChar w:fldCharType="end"/>
    </w:r>
    <w:r>
      <w:rPr>
        <w:lang w:val="en-US"/>
      </w:rPr>
      <w:tab/>
      <w:t xml:space="preserve">AMNT-24 – Resolución </w:t>
    </w:r>
    <w:r w:rsidR="00D50046">
      <w:fldChar w:fldCharType="begin"/>
    </w:r>
    <w:r w:rsidR="00D50046">
      <w:rPr>
        <w:lang w:val="en-US"/>
      </w:rPr>
      <w:instrText>styleref href</w:instrText>
    </w:r>
    <w:r w:rsidR="00D50046">
      <w:fldChar w:fldCharType="separate"/>
    </w:r>
    <w:r w:rsidR="00834699">
      <w:rPr>
        <w:noProof/>
        <w:lang w:val="en-US"/>
      </w:rPr>
      <w:t>93</w:t>
    </w:r>
    <w:r w:rsidR="00D50046">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543F9" w14:textId="55F2E693" w:rsidR="00AA1264" w:rsidRPr="00D50046" w:rsidRDefault="00D50046" w:rsidP="00D50046">
    <w:pPr>
      <w:pStyle w:val="FooterQP"/>
      <w:rPr>
        <w:lang w:val="en-US"/>
      </w:rPr>
    </w:pPr>
    <w:r>
      <w:rPr>
        <w:lang w:val="en-US"/>
      </w:rPr>
      <w:tab/>
    </w:r>
    <w:r>
      <w:rPr>
        <w:lang w:val="en-US"/>
      </w:rPr>
      <w:tab/>
    </w:r>
    <w:r w:rsidR="002F6393">
      <w:rPr>
        <w:lang w:val="en-US"/>
      </w:rPr>
      <w:t xml:space="preserve">AMNT-24 – Resolución </w:t>
    </w:r>
    <w:r>
      <w:fldChar w:fldCharType="begin"/>
    </w:r>
    <w:r>
      <w:rPr>
        <w:lang w:val="en-US"/>
      </w:rPr>
      <w:instrText>styleref href</w:instrText>
    </w:r>
    <w:r>
      <w:fldChar w:fldCharType="separate"/>
    </w:r>
    <w:r w:rsidR="00834699">
      <w:rPr>
        <w:noProof/>
        <w:lang w:val="en-US"/>
      </w:rPr>
      <w:t>93</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25</w:t>
    </w:r>
    <w:r w:rsidRPr="00B73379">
      <w:rPr>
        <w:b w:val="0"/>
        <w:bCs/>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6C6A4" w14:textId="5BD05BBB" w:rsidR="00A4766C" w:rsidRPr="00A4766C" w:rsidRDefault="00A4766C" w:rsidP="00D50046">
    <w:pPr>
      <w:pStyle w:val="FooterQP"/>
      <w:rPr>
        <w:lang w:val="en-US"/>
      </w:rPr>
    </w:pPr>
    <w:r>
      <w:rPr>
        <w:lang w:val="en-US"/>
      </w:rPr>
      <w:tab/>
    </w:r>
    <w:r>
      <w:rPr>
        <w:lang w:val="en-US"/>
      </w:rPr>
      <w:tab/>
    </w:r>
    <w:r w:rsidR="002A37D9">
      <w:rPr>
        <w:lang w:val="en-US"/>
      </w:rPr>
      <w:t>AMNT</w:t>
    </w:r>
    <w:r>
      <w:rPr>
        <w:lang w:val="en-US"/>
      </w:rPr>
      <w:t>-</w:t>
    </w:r>
    <w:r w:rsidR="00FE715C">
      <w:rPr>
        <w:lang w:val="en-US"/>
      </w:rPr>
      <w:t>2</w:t>
    </w:r>
    <w:r w:rsidR="00EA2A26">
      <w:rPr>
        <w:lang w:val="en-US"/>
      </w:rPr>
      <w:t>4</w:t>
    </w:r>
    <w:r>
      <w:rPr>
        <w:lang w:val="en-US"/>
      </w:rPr>
      <w:t xml:space="preserve"> – </w:t>
    </w:r>
    <w:r w:rsidR="00347EE0">
      <w:rPr>
        <w:lang w:val="en-US"/>
      </w:rPr>
      <w:t>Resolución</w:t>
    </w:r>
    <w:r>
      <w:rPr>
        <w:lang w:val="en-US"/>
      </w:rPr>
      <w:t xml:space="preserve"> </w:t>
    </w:r>
    <w:r>
      <w:fldChar w:fldCharType="begin"/>
    </w:r>
    <w:r>
      <w:rPr>
        <w:lang w:val="en-US"/>
      </w:rPr>
      <w:instrText>styleref href</w:instrText>
    </w:r>
    <w:r>
      <w:fldChar w:fldCharType="separate"/>
    </w:r>
    <w:r w:rsidR="00834699">
      <w:rPr>
        <w:noProof/>
        <w:lang w:val="en-US"/>
      </w:rPr>
      <w:t>93</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15</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E591F0" w14:textId="77777777" w:rsidR="00AC4BB8" w:rsidRDefault="00AC4BB8">
      <w:r>
        <w:t>____________________</w:t>
      </w:r>
    </w:p>
  </w:footnote>
  <w:footnote w:type="continuationSeparator" w:id="0">
    <w:p w14:paraId="109843B8" w14:textId="77777777" w:rsidR="00AC4BB8" w:rsidRDefault="00AC4B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10BE2" w14:textId="77777777" w:rsidR="00EA2A26" w:rsidRDefault="00EA2A26">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D224" w14:textId="77777777" w:rsidR="00EA2A26" w:rsidRDefault="00EA2A26"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123FF" w14:textId="77777777" w:rsidR="002F6393" w:rsidRDefault="002F639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2A584" w14:textId="77777777" w:rsidR="00A65D98" w:rsidRDefault="00A65D98">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F2D71" w14:textId="77777777" w:rsidR="00C72AF4" w:rsidRDefault="00C72AF4">
    <w:pPr>
      <w:pStyle w:val="Header"/>
      <w:ind w:right="360" w:firstLine="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CFEDD" w14:textId="77777777" w:rsidR="00AA1264" w:rsidRPr="00AA1264" w:rsidRDefault="00AA1264" w:rsidP="00AA126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4BC5B" w14:textId="77777777" w:rsidR="00A4766C" w:rsidRDefault="00A47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15:restartNumberingAfterBreak="0">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15:restartNumberingAfterBreak="0">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15:restartNumberingAfterBreak="0">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15:restartNumberingAfterBreak="0">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15:restartNumberingAfterBreak="0">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16cid:durableId="1508400534">
    <w:abstractNumId w:val="28"/>
  </w:num>
  <w:num w:numId="2" w16cid:durableId="1539005737">
    <w:abstractNumId w:val="13"/>
  </w:num>
  <w:num w:numId="3" w16cid:durableId="139750628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2763375">
    <w:abstractNumId w:val="18"/>
  </w:num>
  <w:num w:numId="5" w16cid:durableId="769550680">
    <w:abstractNumId w:val="20"/>
  </w:num>
  <w:num w:numId="6" w16cid:durableId="1028213405">
    <w:abstractNumId w:val="8"/>
  </w:num>
  <w:num w:numId="7" w16cid:durableId="40861194">
    <w:abstractNumId w:val="6"/>
  </w:num>
  <w:num w:numId="8" w16cid:durableId="548878394">
    <w:abstractNumId w:val="26"/>
  </w:num>
  <w:num w:numId="9" w16cid:durableId="17086759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3695314">
    <w:abstractNumId w:val="21"/>
  </w:num>
  <w:num w:numId="11" w16cid:durableId="1320033458">
    <w:abstractNumId w:val="4"/>
  </w:num>
  <w:num w:numId="12" w16cid:durableId="1625772228">
    <w:abstractNumId w:val="14"/>
  </w:num>
  <w:num w:numId="13" w16cid:durableId="1976832084">
    <w:abstractNumId w:val="15"/>
  </w:num>
  <w:num w:numId="14" w16cid:durableId="1031564875">
    <w:abstractNumId w:val="23"/>
  </w:num>
  <w:num w:numId="15" w16cid:durableId="163209178">
    <w:abstractNumId w:val="12"/>
  </w:num>
  <w:num w:numId="16" w16cid:durableId="922253490">
    <w:abstractNumId w:val="27"/>
  </w:num>
  <w:num w:numId="17" w16cid:durableId="100997407">
    <w:abstractNumId w:val="24"/>
  </w:num>
  <w:num w:numId="18" w16cid:durableId="1323191817">
    <w:abstractNumId w:val="19"/>
  </w:num>
  <w:num w:numId="19" w16cid:durableId="1344938320">
    <w:abstractNumId w:val="9"/>
  </w:num>
  <w:num w:numId="20" w16cid:durableId="1045105427">
    <w:abstractNumId w:val="16"/>
  </w:num>
  <w:num w:numId="21" w16cid:durableId="957953241">
    <w:abstractNumId w:val="10"/>
  </w:num>
  <w:num w:numId="22" w16cid:durableId="884409409">
    <w:abstractNumId w:val="22"/>
  </w:num>
  <w:num w:numId="23" w16cid:durableId="1534727971">
    <w:abstractNumId w:val="7"/>
  </w:num>
  <w:num w:numId="24" w16cid:durableId="108009643">
    <w:abstractNumId w:val="25"/>
  </w:num>
  <w:num w:numId="25" w16cid:durableId="1606184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26"/>
    <w:rsid w:val="00001053"/>
    <w:rsid w:val="000040FA"/>
    <w:rsid w:val="00006C17"/>
    <w:rsid w:val="00011D78"/>
    <w:rsid w:val="00017B45"/>
    <w:rsid w:val="00023463"/>
    <w:rsid w:val="000308B9"/>
    <w:rsid w:val="0003253E"/>
    <w:rsid w:val="000328F5"/>
    <w:rsid w:val="0003503D"/>
    <w:rsid w:val="0004155C"/>
    <w:rsid w:val="00051442"/>
    <w:rsid w:val="00065F07"/>
    <w:rsid w:val="00070490"/>
    <w:rsid w:val="00077A2D"/>
    <w:rsid w:val="00082DD3"/>
    <w:rsid w:val="00084AD7"/>
    <w:rsid w:val="000A381D"/>
    <w:rsid w:val="000B071B"/>
    <w:rsid w:val="000B47CD"/>
    <w:rsid w:val="000B5A36"/>
    <w:rsid w:val="000C22AE"/>
    <w:rsid w:val="000C7B81"/>
    <w:rsid w:val="000D378F"/>
    <w:rsid w:val="000D3CE4"/>
    <w:rsid w:val="000D5219"/>
    <w:rsid w:val="000D6C83"/>
    <w:rsid w:val="000D6DAE"/>
    <w:rsid w:val="000E4393"/>
    <w:rsid w:val="00111EA8"/>
    <w:rsid w:val="00117D80"/>
    <w:rsid w:val="001309FB"/>
    <w:rsid w:val="0017525B"/>
    <w:rsid w:val="001762A1"/>
    <w:rsid w:val="001776E1"/>
    <w:rsid w:val="001A21DC"/>
    <w:rsid w:val="001B4A76"/>
    <w:rsid w:val="001C0F52"/>
    <w:rsid w:val="001C5240"/>
    <w:rsid w:val="001C604C"/>
    <w:rsid w:val="001E064E"/>
    <w:rsid w:val="001F3813"/>
    <w:rsid w:val="00211E22"/>
    <w:rsid w:val="002178BA"/>
    <w:rsid w:val="002204D5"/>
    <w:rsid w:val="002210D5"/>
    <w:rsid w:val="00227040"/>
    <w:rsid w:val="00237B40"/>
    <w:rsid w:val="002442BA"/>
    <w:rsid w:val="002462EF"/>
    <w:rsid w:val="00246C17"/>
    <w:rsid w:val="00251518"/>
    <w:rsid w:val="00256336"/>
    <w:rsid w:val="002742C3"/>
    <w:rsid w:val="002A37D9"/>
    <w:rsid w:val="002C182C"/>
    <w:rsid w:val="002D5607"/>
    <w:rsid w:val="002E1B7B"/>
    <w:rsid w:val="002E6A20"/>
    <w:rsid w:val="002F389D"/>
    <w:rsid w:val="002F6393"/>
    <w:rsid w:val="00317D22"/>
    <w:rsid w:val="00331B2F"/>
    <w:rsid w:val="003374BB"/>
    <w:rsid w:val="00347EE0"/>
    <w:rsid w:val="0035222D"/>
    <w:rsid w:val="003634BA"/>
    <w:rsid w:val="0038237B"/>
    <w:rsid w:val="003873BF"/>
    <w:rsid w:val="00390873"/>
    <w:rsid w:val="00391AD6"/>
    <w:rsid w:val="003A1924"/>
    <w:rsid w:val="003C3FD9"/>
    <w:rsid w:val="003D116F"/>
    <w:rsid w:val="003D7A8C"/>
    <w:rsid w:val="003F293E"/>
    <w:rsid w:val="00401308"/>
    <w:rsid w:val="00406157"/>
    <w:rsid w:val="00406B22"/>
    <w:rsid w:val="00423BC5"/>
    <w:rsid w:val="004568D2"/>
    <w:rsid w:val="004612A7"/>
    <w:rsid w:val="00462F6A"/>
    <w:rsid w:val="00467305"/>
    <w:rsid w:val="004876CD"/>
    <w:rsid w:val="0048772A"/>
    <w:rsid w:val="00496EA5"/>
    <w:rsid w:val="004A1F7E"/>
    <w:rsid w:val="004A3D58"/>
    <w:rsid w:val="004A58A4"/>
    <w:rsid w:val="004B7CB1"/>
    <w:rsid w:val="004D7DA4"/>
    <w:rsid w:val="004F2E56"/>
    <w:rsid w:val="00501F47"/>
    <w:rsid w:val="00503942"/>
    <w:rsid w:val="00504D1F"/>
    <w:rsid w:val="00514AB2"/>
    <w:rsid w:val="00524FB2"/>
    <w:rsid w:val="0053765D"/>
    <w:rsid w:val="00551B43"/>
    <w:rsid w:val="005569CA"/>
    <w:rsid w:val="00562EF2"/>
    <w:rsid w:val="00574CFF"/>
    <w:rsid w:val="005A48CF"/>
    <w:rsid w:val="005C3E96"/>
    <w:rsid w:val="005D0420"/>
    <w:rsid w:val="005D1D45"/>
    <w:rsid w:val="00601999"/>
    <w:rsid w:val="00611A53"/>
    <w:rsid w:val="00611CD0"/>
    <w:rsid w:val="006144AB"/>
    <w:rsid w:val="00631549"/>
    <w:rsid w:val="006425B4"/>
    <w:rsid w:val="00653C1B"/>
    <w:rsid w:val="00661781"/>
    <w:rsid w:val="00665F6E"/>
    <w:rsid w:val="006678D7"/>
    <w:rsid w:val="006824D9"/>
    <w:rsid w:val="00684F2B"/>
    <w:rsid w:val="006870A0"/>
    <w:rsid w:val="00693D4F"/>
    <w:rsid w:val="00697D23"/>
    <w:rsid w:val="006B0459"/>
    <w:rsid w:val="006B5987"/>
    <w:rsid w:val="006E13C5"/>
    <w:rsid w:val="00700AE2"/>
    <w:rsid w:val="00706D36"/>
    <w:rsid w:val="00707551"/>
    <w:rsid w:val="007116DC"/>
    <w:rsid w:val="0071403C"/>
    <w:rsid w:val="00717E4B"/>
    <w:rsid w:val="00720F3C"/>
    <w:rsid w:val="00722088"/>
    <w:rsid w:val="00724D33"/>
    <w:rsid w:val="00726747"/>
    <w:rsid w:val="0074102F"/>
    <w:rsid w:val="00753EC3"/>
    <w:rsid w:val="007550BF"/>
    <w:rsid w:val="00756678"/>
    <w:rsid w:val="007636F9"/>
    <w:rsid w:val="007771C5"/>
    <w:rsid w:val="00780423"/>
    <w:rsid w:val="00781E25"/>
    <w:rsid w:val="00783EB8"/>
    <w:rsid w:val="00787192"/>
    <w:rsid w:val="007958DD"/>
    <w:rsid w:val="007E0240"/>
    <w:rsid w:val="007F32A3"/>
    <w:rsid w:val="008075CD"/>
    <w:rsid w:val="00834699"/>
    <w:rsid w:val="00837339"/>
    <w:rsid w:val="00845E8E"/>
    <w:rsid w:val="00851E30"/>
    <w:rsid w:val="0088751E"/>
    <w:rsid w:val="00891F50"/>
    <w:rsid w:val="008968B6"/>
    <w:rsid w:val="008972C5"/>
    <w:rsid w:val="008B2B07"/>
    <w:rsid w:val="008B4CF6"/>
    <w:rsid w:val="008B7E09"/>
    <w:rsid w:val="008C7FC3"/>
    <w:rsid w:val="008D6D8D"/>
    <w:rsid w:val="008D7D48"/>
    <w:rsid w:val="00901958"/>
    <w:rsid w:val="009055E3"/>
    <w:rsid w:val="00905B41"/>
    <w:rsid w:val="00916468"/>
    <w:rsid w:val="0092650E"/>
    <w:rsid w:val="00931C08"/>
    <w:rsid w:val="00931EE1"/>
    <w:rsid w:val="009330E7"/>
    <w:rsid w:val="00934946"/>
    <w:rsid w:val="009423EF"/>
    <w:rsid w:val="0095090C"/>
    <w:rsid w:val="00951280"/>
    <w:rsid w:val="00952426"/>
    <w:rsid w:val="0096323D"/>
    <w:rsid w:val="009732A2"/>
    <w:rsid w:val="00974C0C"/>
    <w:rsid w:val="009755D7"/>
    <w:rsid w:val="009C2357"/>
    <w:rsid w:val="009D10A5"/>
    <w:rsid w:val="009D26AE"/>
    <w:rsid w:val="009D5BCF"/>
    <w:rsid w:val="009E1DCF"/>
    <w:rsid w:val="009F7009"/>
    <w:rsid w:val="009F73E5"/>
    <w:rsid w:val="00A01A91"/>
    <w:rsid w:val="00A07A58"/>
    <w:rsid w:val="00A146FC"/>
    <w:rsid w:val="00A24E9A"/>
    <w:rsid w:val="00A26B1A"/>
    <w:rsid w:val="00A3085D"/>
    <w:rsid w:val="00A4766C"/>
    <w:rsid w:val="00A5746D"/>
    <w:rsid w:val="00A65D98"/>
    <w:rsid w:val="00A71BCC"/>
    <w:rsid w:val="00A72377"/>
    <w:rsid w:val="00A75601"/>
    <w:rsid w:val="00A83D3D"/>
    <w:rsid w:val="00AA1264"/>
    <w:rsid w:val="00AA2D89"/>
    <w:rsid w:val="00AA6DF9"/>
    <w:rsid w:val="00AC4AF1"/>
    <w:rsid w:val="00AC4BB8"/>
    <w:rsid w:val="00AE4C26"/>
    <w:rsid w:val="00B150A9"/>
    <w:rsid w:val="00B17501"/>
    <w:rsid w:val="00B2011C"/>
    <w:rsid w:val="00B23929"/>
    <w:rsid w:val="00B241C9"/>
    <w:rsid w:val="00B3059C"/>
    <w:rsid w:val="00B33CAA"/>
    <w:rsid w:val="00B50CB4"/>
    <w:rsid w:val="00B50D4E"/>
    <w:rsid w:val="00B50F17"/>
    <w:rsid w:val="00B5549E"/>
    <w:rsid w:val="00B56BC0"/>
    <w:rsid w:val="00B67290"/>
    <w:rsid w:val="00B71A76"/>
    <w:rsid w:val="00B73379"/>
    <w:rsid w:val="00B73B62"/>
    <w:rsid w:val="00B7553A"/>
    <w:rsid w:val="00B92804"/>
    <w:rsid w:val="00BB34EA"/>
    <w:rsid w:val="00BC13B0"/>
    <w:rsid w:val="00BE53DB"/>
    <w:rsid w:val="00BE564D"/>
    <w:rsid w:val="00BE58E6"/>
    <w:rsid w:val="00BF610E"/>
    <w:rsid w:val="00C12E70"/>
    <w:rsid w:val="00C30E1E"/>
    <w:rsid w:val="00C32F69"/>
    <w:rsid w:val="00C42785"/>
    <w:rsid w:val="00C64078"/>
    <w:rsid w:val="00C706FC"/>
    <w:rsid w:val="00C72AF4"/>
    <w:rsid w:val="00C815EB"/>
    <w:rsid w:val="00C94EDF"/>
    <w:rsid w:val="00CD10C2"/>
    <w:rsid w:val="00CD2832"/>
    <w:rsid w:val="00CD3865"/>
    <w:rsid w:val="00CE767E"/>
    <w:rsid w:val="00CF024D"/>
    <w:rsid w:val="00D20887"/>
    <w:rsid w:val="00D21504"/>
    <w:rsid w:val="00D26ECC"/>
    <w:rsid w:val="00D26F3B"/>
    <w:rsid w:val="00D27855"/>
    <w:rsid w:val="00D407AC"/>
    <w:rsid w:val="00D4292A"/>
    <w:rsid w:val="00D457B6"/>
    <w:rsid w:val="00D47C7E"/>
    <w:rsid w:val="00D50046"/>
    <w:rsid w:val="00D54881"/>
    <w:rsid w:val="00D66950"/>
    <w:rsid w:val="00D74D57"/>
    <w:rsid w:val="00D76D88"/>
    <w:rsid w:val="00D8497D"/>
    <w:rsid w:val="00D94D9E"/>
    <w:rsid w:val="00DA125E"/>
    <w:rsid w:val="00DA7D60"/>
    <w:rsid w:val="00DB2AF8"/>
    <w:rsid w:val="00DB350D"/>
    <w:rsid w:val="00DB5592"/>
    <w:rsid w:val="00DC1CCA"/>
    <w:rsid w:val="00DD5D50"/>
    <w:rsid w:val="00DE48B4"/>
    <w:rsid w:val="00DF69A0"/>
    <w:rsid w:val="00E03ABC"/>
    <w:rsid w:val="00E154E2"/>
    <w:rsid w:val="00E20918"/>
    <w:rsid w:val="00E300EC"/>
    <w:rsid w:val="00E339A6"/>
    <w:rsid w:val="00E47B1E"/>
    <w:rsid w:val="00E51820"/>
    <w:rsid w:val="00E56BAB"/>
    <w:rsid w:val="00E67297"/>
    <w:rsid w:val="00E758D6"/>
    <w:rsid w:val="00E75929"/>
    <w:rsid w:val="00E82452"/>
    <w:rsid w:val="00E83C1C"/>
    <w:rsid w:val="00E87FF6"/>
    <w:rsid w:val="00E96B11"/>
    <w:rsid w:val="00E96C27"/>
    <w:rsid w:val="00EA12A2"/>
    <w:rsid w:val="00EA2A26"/>
    <w:rsid w:val="00EB3556"/>
    <w:rsid w:val="00EC4C99"/>
    <w:rsid w:val="00EE1126"/>
    <w:rsid w:val="00EE2FE2"/>
    <w:rsid w:val="00EE4B7A"/>
    <w:rsid w:val="00F008B8"/>
    <w:rsid w:val="00F0099E"/>
    <w:rsid w:val="00F12607"/>
    <w:rsid w:val="00F14CC8"/>
    <w:rsid w:val="00F15F98"/>
    <w:rsid w:val="00F34748"/>
    <w:rsid w:val="00F4104C"/>
    <w:rsid w:val="00F4281C"/>
    <w:rsid w:val="00F42B66"/>
    <w:rsid w:val="00F557F4"/>
    <w:rsid w:val="00F576B9"/>
    <w:rsid w:val="00F67E96"/>
    <w:rsid w:val="00F84A96"/>
    <w:rsid w:val="00F9067E"/>
    <w:rsid w:val="00FA2510"/>
    <w:rsid w:val="00FA591A"/>
    <w:rsid w:val="00FA70B7"/>
    <w:rsid w:val="00FC2788"/>
    <w:rsid w:val="00FD23A9"/>
    <w:rsid w:val="00FE3BEC"/>
    <w:rsid w:val="00FE715C"/>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E57DB"/>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2"/>
      <w:lang w:val="fr-FR" w:eastAsia="en-US"/>
    </w:rPr>
  </w:style>
  <w:style w:type="paragraph" w:styleId="Heading1">
    <w:name w:val="heading 1"/>
    <w:basedOn w:val="Normal"/>
    <w:next w:val="Normal"/>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qFormat/>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qFormat/>
    <w:rsid w:val="003374BB"/>
    <w:rPr>
      <w:sz w:val="22"/>
      <w:lang w:val="fr-FR" w:eastAsia="en-US" w:bidi="ar-SA"/>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link w:val="BodyTextChar"/>
    <w:uiPriority w:val="1"/>
    <w:qFormat/>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pPr>
      <w:keepNext/>
      <w:keepLines/>
      <w:spacing w:before="240"/>
      <w:ind w:left="794"/>
      <w:jc w:val="left"/>
    </w:pPr>
    <w:rPr>
      <w:i/>
    </w:rPr>
  </w:style>
  <w:style w:type="character" w:customStyle="1" w:styleId="CallChar">
    <w:name w:val="Call Char"/>
    <w:link w:val="Call"/>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rsid w:val="00DD5D50"/>
    <w:pPr>
      <w:tabs>
        <w:tab w:val="clear" w:pos="794"/>
        <w:tab w:val="clear" w:pos="1191"/>
        <w:tab w:val="clear" w:pos="1588"/>
        <w:tab w:val="clear" w:pos="1985"/>
      </w:tabs>
      <w:jc w:val="center"/>
      <w:outlineLvl w:val="0"/>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uiPriority w:val="99"/>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D5D50"/>
    <w:rPr>
      <w:rFonts w:ascii="Times New Roman" w:hAnsi="Times New Roman"/>
      <w:caps/>
      <w:sz w:val="28"/>
      <w:lang w:val="fr-FR" w:eastAsia="en-US"/>
    </w:rPr>
  </w:style>
  <w:style w:type="paragraph" w:customStyle="1" w:styleId="SectionNo">
    <w:name w:val="Section_No"/>
    <w:basedOn w:val="Normal"/>
    <w:next w:val="Sectiontitle"/>
    <w:pPr>
      <w:keepNext/>
      <w:keepLines/>
      <w:spacing w:before="720" w:line="320" w:lineRule="exact"/>
      <w:jc w:val="center"/>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Index5">
    <w:name w:val="index 5"/>
    <w:basedOn w:val="Normal"/>
    <w:next w:val="Normal"/>
    <w:semiHidden/>
    <w:pPr>
      <w:spacing w:before="120" w:line="240" w:lineRule="auto"/>
      <w:ind w:left="1132"/>
      <w:jc w:val="left"/>
    </w:pPr>
    <w:rPr>
      <w:sz w:val="24"/>
      <w:lang w:val="en-GB"/>
    </w:rPr>
  </w:style>
  <w:style w:type="paragraph" w:styleId="Index4">
    <w:name w:val="index 4"/>
    <w:basedOn w:val="Normal"/>
    <w:next w:val="Normal"/>
    <w:semiHidden/>
    <w:pPr>
      <w:spacing w:before="120" w:line="240" w:lineRule="auto"/>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sz w:val="24"/>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sz w:val="24"/>
      <w:lang w:val="en-GB"/>
    </w:rPr>
  </w:style>
  <w:style w:type="paragraph" w:customStyle="1" w:styleId="Normalaftertitle0">
    <w:name w:val="Normal after title"/>
    <w:basedOn w:val="Normal"/>
    <w:next w:val="Normal"/>
    <w:link w:val="NormalaftertitleChar"/>
    <w:rsid w:val="004A58A4"/>
    <w:pPr>
      <w:spacing w:before="280" w:line="240" w:lineRule="auto"/>
    </w:pPr>
    <w:rPr>
      <w:lang w:val="en-GB"/>
    </w:rPr>
  </w:style>
  <w:style w:type="character" w:customStyle="1" w:styleId="docdisplay">
    <w:name w:val="doc_display"/>
    <w:basedOn w:val="DefaultParagraphFont"/>
    <w:rsid w:val="00A83D3D"/>
  </w:style>
  <w:style w:type="paragraph" w:customStyle="1" w:styleId="AnnexNo">
    <w:name w:val="Annex_No"/>
    <w:basedOn w:val="Normal"/>
    <w:next w:val="Normal"/>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4A58A4"/>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spacing w:before="120" w:line="240" w:lineRule="auto"/>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sz w:val="24"/>
      <w:lang w:val="en-GB"/>
    </w:rPr>
  </w:style>
  <w:style w:type="paragraph" w:customStyle="1" w:styleId="Figuretitle">
    <w:name w:val="Figure_title"/>
    <w:basedOn w:val="Normal"/>
    <w:next w:val="Normal"/>
    <w:rsid w:val="000E4393"/>
    <w:pPr>
      <w:keepLines/>
      <w:spacing w:before="0" w:after="480" w:line="240" w:lineRule="auto"/>
      <w:jc w:val="center"/>
    </w:pPr>
    <w:rPr>
      <w:rFonts w:ascii="Times New Roman Bold" w:hAnsi="Times New Roman Bold"/>
      <w:b/>
      <w:sz w:val="24"/>
      <w:lang w:val="en-GB"/>
    </w:rPr>
  </w:style>
  <w:style w:type="paragraph" w:customStyle="1" w:styleId="AppendixNo">
    <w:name w:val="Appendix_No"/>
    <w:basedOn w:val="Normal"/>
    <w:next w:val="Normal"/>
    <w:uiPriority w:val="99"/>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uiPriority w:val="99"/>
    <w:rsid w:val="000E4393"/>
    <w:pPr>
      <w:keepNext/>
      <w:keepLines/>
      <w:spacing w:before="240" w:after="280" w:line="240" w:lineRule="auto"/>
      <w:jc w:val="center"/>
    </w:pPr>
    <w:rPr>
      <w:rFonts w:ascii="Times New Roman Bold" w:hAnsi="Times New Roman Bold"/>
      <w:b/>
      <w:sz w:val="28"/>
      <w:lang w:val="en-GB"/>
    </w:rPr>
  </w:style>
  <w:style w:type="character" w:customStyle="1" w:styleId="FooterChar">
    <w:name w:val="Footer Char"/>
    <w:basedOn w:val="DefaultParagraphFont"/>
    <w:link w:val="Footer"/>
    <w:rsid w:val="00AA1264"/>
    <w:rPr>
      <w:rFonts w:ascii="Times New Roman" w:hAnsi="Times New Roman"/>
      <w:sz w:val="22"/>
      <w:lang w:val="fr-FR" w:eastAsia="en-US"/>
    </w:rPr>
  </w:style>
  <w:style w:type="character" w:customStyle="1" w:styleId="HeaderChar">
    <w:name w:val="Header Char"/>
    <w:basedOn w:val="DefaultParagraphFont"/>
    <w:link w:val="Header"/>
    <w:rsid w:val="00AA1264"/>
    <w:rPr>
      <w:rFonts w:ascii="Times New Roman" w:hAnsi="Times New Roman"/>
      <w:sz w:val="18"/>
      <w:lang w:val="fr-FR" w:eastAsia="en-US"/>
    </w:rPr>
  </w:style>
  <w:style w:type="character" w:customStyle="1" w:styleId="BodyTextChar">
    <w:name w:val="Body Text Char"/>
    <w:basedOn w:val="DefaultParagraphFont"/>
    <w:link w:val="BodyText"/>
    <w:uiPriority w:val="1"/>
    <w:rsid w:val="00EA2A26"/>
    <w:rPr>
      <w:rFonts w:ascii="Arial" w:hAnsi="Arial" w:cs="Arial"/>
      <w:b/>
      <w:bCs/>
      <w:sz w:val="36"/>
      <w:lang w:val="fr-FR" w:eastAsia="en-US"/>
    </w:rPr>
  </w:style>
  <w:style w:type="paragraph" w:styleId="CommentSubject">
    <w:name w:val="annotation subject"/>
    <w:basedOn w:val="CommentText"/>
    <w:next w:val="CommentText"/>
    <w:link w:val="CommentSubjectChar"/>
    <w:semiHidden/>
    <w:unhideWhenUsed/>
    <w:rsid w:val="00256336"/>
    <w:pPr>
      <w:spacing w:line="240" w:lineRule="auto"/>
    </w:pPr>
    <w:rPr>
      <w:b/>
      <w:bCs/>
    </w:rPr>
  </w:style>
  <w:style w:type="character" w:customStyle="1" w:styleId="CommentTextChar">
    <w:name w:val="Comment Text Char"/>
    <w:basedOn w:val="DefaultParagraphFont"/>
    <w:link w:val="CommentText"/>
    <w:semiHidden/>
    <w:rsid w:val="00256336"/>
    <w:rPr>
      <w:rFonts w:ascii="Times New Roman" w:hAnsi="Times New Roman"/>
      <w:lang w:val="fr-FR" w:eastAsia="en-US"/>
    </w:rPr>
  </w:style>
  <w:style w:type="character" w:customStyle="1" w:styleId="CommentSubjectChar">
    <w:name w:val="Comment Subject Char"/>
    <w:basedOn w:val="CommentTextChar"/>
    <w:link w:val="CommentSubject"/>
    <w:semiHidden/>
    <w:rsid w:val="00256336"/>
    <w:rPr>
      <w:rFonts w:ascii="Times New Roman" w:hAnsi="Times New Roman"/>
      <w:b/>
      <w:bCs/>
      <w:lang w:val="fr-FR" w:eastAsia="en-US"/>
    </w:rPr>
  </w:style>
  <w:style w:type="character" w:customStyle="1" w:styleId="TabletextChar">
    <w:name w:val="Table_text Char"/>
    <w:link w:val="Tabletext"/>
    <w:qFormat/>
    <w:locked/>
    <w:rsid w:val="00DD5D50"/>
    <w:rPr>
      <w:rFonts w:ascii="Times New Roman" w:hAnsi="Times New Roman"/>
      <w:lang w:val="fr-FR" w:eastAsia="en-US"/>
    </w:rPr>
  </w:style>
  <w:style w:type="paragraph" w:customStyle="1" w:styleId="Normalaftertitle00">
    <w:name w:val="Normal after title00"/>
    <w:basedOn w:val="Normal"/>
    <w:next w:val="Normal"/>
    <w:rsid w:val="00DD5D50"/>
    <w:pPr>
      <w:tabs>
        <w:tab w:val="clear" w:pos="794"/>
        <w:tab w:val="clear" w:pos="1191"/>
        <w:tab w:val="clear" w:pos="1588"/>
        <w:tab w:val="clear" w:pos="1985"/>
        <w:tab w:val="left" w:pos="1134"/>
        <w:tab w:val="left" w:pos="1871"/>
        <w:tab w:val="left" w:pos="2268"/>
      </w:tabs>
      <w:spacing w:before="280" w:line="240" w:lineRule="auto"/>
      <w:jc w:val="left"/>
    </w:pPr>
    <w:rPr>
      <w:rFonts w:eastAsia="MS Mincho"/>
      <w:sz w:val="24"/>
      <w:lang w:val="en-GB"/>
    </w:rPr>
  </w:style>
  <w:style w:type="paragraph" w:customStyle="1" w:styleId="Reasons">
    <w:name w:val="Reasons"/>
    <w:basedOn w:val="Normal"/>
    <w:uiPriority w:val="99"/>
    <w:qFormat/>
    <w:rsid w:val="00077A2D"/>
    <w:pPr>
      <w:tabs>
        <w:tab w:val="clear" w:pos="794"/>
        <w:tab w:val="clear" w:pos="1191"/>
        <w:tab w:val="left" w:pos="1134"/>
      </w:tabs>
      <w:spacing w:before="120" w:line="240" w:lineRule="auto"/>
      <w:jc w:val="left"/>
    </w:pPr>
    <w:rPr>
      <w:sz w:val="24"/>
      <w:lang w:val="en-GB"/>
    </w:rPr>
  </w:style>
  <w:style w:type="paragraph" w:customStyle="1" w:styleId="Normalaftertitle01">
    <w:name w:val="Normal after title0"/>
    <w:basedOn w:val="Normal"/>
    <w:next w:val="Normal"/>
    <w:rsid w:val="00391AD6"/>
    <w:pPr>
      <w:tabs>
        <w:tab w:val="clear" w:pos="794"/>
        <w:tab w:val="clear" w:pos="1191"/>
        <w:tab w:val="clear" w:pos="1588"/>
        <w:tab w:val="clear" w:pos="1985"/>
        <w:tab w:val="left" w:pos="1134"/>
        <w:tab w:val="left" w:pos="1871"/>
        <w:tab w:val="left" w:pos="2268"/>
      </w:tabs>
      <w:spacing w:before="280" w:line="240" w:lineRule="auto"/>
      <w:jc w:val="left"/>
    </w:pPr>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73</TotalTime>
  <Pages>5</Pages>
  <Words>1436</Words>
  <Characters>7832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Resolución 94 – Labor de normalización en el Sector de Normalización de las Telecomunicaciones de la UIT para tecnologías de datos de eventos basadas en la nube</vt:lpstr>
    </vt:vector>
  </TitlesOfParts>
  <Company>ITU</Company>
  <LinksUpToDate>false</LinksUpToDate>
  <CharactersWithSpaces>9250</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93 – Interconexión de redes de Telecomunicaciones Móviles Internacionales</dc:title>
  <dc:subject>ASAMBLEA MUNDIAL DE NORMALIZACIÓN DE LAS TELECOMUNICACIONES</dc:subject>
  <dc:creator>ITU-T</dc:creator>
  <cp:keywords/>
  <dc:description/>
  <cp:lastModifiedBy>Saez Grau, Ricardo</cp:lastModifiedBy>
  <cp:revision>67</cp:revision>
  <cp:lastPrinted>2024-11-27T11:50:00Z</cp:lastPrinted>
  <dcterms:created xsi:type="dcterms:W3CDTF">2024-11-26T13:57:00Z</dcterms:created>
  <dcterms:modified xsi:type="dcterms:W3CDTF">2024-11-27T11:51:00Z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