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4D4C7A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18DD2252" w:rsidR="00EA2A26" w:rsidRPr="004D4C7A" w:rsidRDefault="00EA2A26" w:rsidP="00A3085D">
            <w:pPr>
              <w:spacing w:before="60"/>
              <w:rPr>
                <w:rFonts w:ascii="Arial" w:eastAsia="Avenir Next W1G Medium" w:hAnsi="Arial" w:cs="Arial"/>
                <w:szCs w:val="24"/>
                <w:lang w:val="ru-RU"/>
              </w:rPr>
            </w:pPr>
            <w:bookmarkStart w:id="0" w:name="c2tope"/>
            <w:bookmarkEnd w:id="0"/>
            <w:proofErr w:type="spellStart"/>
            <w:r w:rsidRPr="004D4C7A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  <w:lang w:val="ru-RU"/>
              </w:rPr>
              <w:t>ITU</w:t>
            </w:r>
            <w:r w:rsidR="001B5C6B" w:rsidRPr="004D4C7A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  <w:lang w:val="ru-RU"/>
              </w:rPr>
              <w:t>Публикации</w:t>
            </w:r>
            <w:proofErr w:type="spellEnd"/>
          </w:p>
        </w:tc>
        <w:tc>
          <w:tcPr>
            <w:tcW w:w="5670" w:type="dxa"/>
          </w:tcPr>
          <w:p w14:paraId="0E9475D3" w14:textId="543BEFC0" w:rsidR="00EA2A26" w:rsidRPr="004D4C7A" w:rsidRDefault="001B5C6B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4D4C7A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EA2A26" w:rsidRPr="004D4C7A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1153EEEB" w:rsidR="00EA2A26" w:rsidRPr="004D4C7A" w:rsidRDefault="001B5C6B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4D4C7A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Резолюции</w:t>
            </w:r>
          </w:p>
        </w:tc>
        <w:tc>
          <w:tcPr>
            <w:tcW w:w="5670" w:type="dxa"/>
          </w:tcPr>
          <w:p w14:paraId="20539D5B" w14:textId="015B5046" w:rsidR="00EA2A26" w:rsidRPr="004D4C7A" w:rsidRDefault="001B5C6B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4D4C7A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Сектор стандартизации</w:t>
            </w:r>
          </w:p>
        </w:tc>
      </w:tr>
      <w:tr w:rsidR="00EA2A26" w:rsidRPr="004D4C7A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4D4C7A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4D4C7A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4D4C7A" w:rsidRDefault="00EA2A26" w:rsidP="00367A2B">
            <w:pPr>
              <w:pStyle w:val="BodyText"/>
              <w:spacing w:after="240"/>
              <w:rPr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4D4C7A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4D4C7A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5A28032B" w:rsidR="00EA2A26" w:rsidRPr="004D4C7A" w:rsidRDefault="001B5C6B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4D4C7A">
              <w:rPr>
                <w:rFonts w:ascii="Arial" w:hAnsi="Arial"/>
                <w:sz w:val="36"/>
                <w:szCs w:val="36"/>
                <w:lang w:val="ru-RU"/>
              </w:rPr>
              <w:t>ВСЕМИРНАЯ АССАМБЛЕЯ ПО СТАНДАРТИЗАЦИИ ЭЛЕКТРОСВЯЗИ</w:t>
            </w:r>
            <w:r w:rsidRPr="004D4C7A">
              <w:rPr>
                <w:rFonts w:ascii="Arial" w:hAnsi="Arial"/>
                <w:sz w:val="32"/>
                <w:lang w:val="ru-RU"/>
              </w:rPr>
              <w:t xml:space="preserve"> </w:t>
            </w:r>
            <w:r w:rsidR="00EA2A26" w:rsidRPr="004D4C7A">
              <w:rPr>
                <w:rFonts w:ascii="Arial" w:hAnsi="Arial" w:cs="Arial"/>
                <w:sz w:val="36"/>
                <w:szCs w:val="36"/>
                <w:lang w:val="ru-RU"/>
              </w:rPr>
              <w:br/>
            </w:r>
            <w:r w:rsidR="002D336F" w:rsidRPr="004D4C7A">
              <w:rPr>
                <w:rFonts w:ascii="Arial" w:hAnsi="Arial" w:cs="Arial"/>
                <w:sz w:val="36"/>
                <w:szCs w:val="36"/>
                <w:lang w:val="ru-RU"/>
              </w:rPr>
              <w:t>Нью-Дели</w:t>
            </w:r>
            <w:r w:rsidR="00EA2A26" w:rsidRPr="004D4C7A">
              <w:rPr>
                <w:rFonts w:ascii="Arial" w:hAnsi="Arial" w:cs="Arial"/>
                <w:sz w:val="36"/>
                <w:szCs w:val="36"/>
                <w:lang w:val="ru-RU"/>
              </w:rPr>
              <w:t>, 15</w:t>
            </w:r>
            <w:r w:rsidRPr="004D4C7A">
              <w:rPr>
                <w:rFonts w:ascii="Arial" w:hAnsi="Arial" w:cs="Arial"/>
                <w:sz w:val="36"/>
                <w:szCs w:val="36"/>
                <w:lang w:val="ru-RU"/>
              </w:rPr>
              <w:t>–</w:t>
            </w:r>
            <w:r w:rsidR="00EA2A26" w:rsidRPr="004D4C7A">
              <w:rPr>
                <w:rFonts w:ascii="Arial" w:hAnsi="Arial" w:cs="Arial"/>
                <w:sz w:val="36"/>
                <w:szCs w:val="36"/>
                <w:lang w:val="ru-RU"/>
              </w:rPr>
              <w:t xml:space="preserve">24 </w:t>
            </w:r>
            <w:r w:rsidRPr="004D4C7A">
              <w:rPr>
                <w:rFonts w:ascii="Arial" w:hAnsi="Arial" w:cs="Arial"/>
                <w:sz w:val="36"/>
                <w:szCs w:val="36"/>
                <w:lang w:val="ru-RU"/>
              </w:rPr>
              <w:t>октября</w:t>
            </w:r>
            <w:r w:rsidR="00EA2A26" w:rsidRPr="004D4C7A">
              <w:rPr>
                <w:rFonts w:ascii="Arial" w:hAnsi="Arial" w:cs="Arial"/>
                <w:sz w:val="36"/>
                <w:szCs w:val="36"/>
                <w:lang w:val="ru-RU"/>
              </w:rPr>
              <w:t xml:space="preserve"> 2024</w:t>
            </w:r>
            <w:r w:rsidRPr="004D4C7A">
              <w:rPr>
                <w:rFonts w:ascii="Arial" w:hAnsi="Arial" w:cs="Arial"/>
                <w:sz w:val="36"/>
                <w:szCs w:val="36"/>
                <w:lang w:val="ru-RU"/>
              </w:rPr>
              <w:t xml:space="preserve"> года</w:t>
            </w:r>
          </w:p>
          <w:p w14:paraId="318F1603" w14:textId="77777777" w:rsidR="00EA2A26" w:rsidRPr="004D4C7A" w:rsidRDefault="00EA2A26" w:rsidP="00367A2B">
            <w:pPr>
              <w:rPr>
                <w:lang w:val="ru-RU"/>
              </w:rPr>
            </w:pPr>
          </w:p>
        </w:tc>
      </w:tr>
      <w:tr w:rsidR="00EA2A26" w:rsidRPr="004D4C7A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4D4C7A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77946536" w:rsidR="00EA2A26" w:rsidRPr="004D4C7A" w:rsidRDefault="001B5C6B" w:rsidP="00F9579B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  <w:lang w:val="ru-RU"/>
              </w:rPr>
            </w:pPr>
            <w:r w:rsidRPr="004D4C7A">
              <w:rPr>
                <w:spacing w:val="-6"/>
                <w:sz w:val="44"/>
                <w:szCs w:val="44"/>
                <w:lang w:val="ru-RU"/>
              </w:rPr>
              <w:t xml:space="preserve">Резолюция </w:t>
            </w:r>
            <w:r w:rsidR="001E5A14" w:rsidRPr="004D4C7A">
              <w:rPr>
                <w:spacing w:val="-6"/>
                <w:sz w:val="44"/>
                <w:szCs w:val="44"/>
                <w:lang w:val="ru-RU"/>
              </w:rPr>
              <w:t>93</w:t>
            </w:r>
            <w:r w:rsidR="00845E8E" w:rsidRPr="004D4C7A">
              <w:rPr>
                <w:spacing w:val="-6"/>
                <w:sz w:val="44"/>
                <w:szCs w:val="44"/>
                <w:lang w:val="ru-RU"/>
              </w:rPr>
              <w:t xml:space="preserve"> – </w:t>
            </w:r>
            <w:r w:rsidR="001E5A14" w:rsidRPr="004D4C7A">
              <w:rPr>
                <w:spacing w:val="-6"/>
                <w:sz w:val="44"/>
                <w:szCs w:val="44"/>
                <w:lang w:val="ru-RU"/>
              </w:rPr>
              <w:t>Взаимодействие сетей Международной подвижной электросвязи</w:t>
            </w:r>
          </w:p>
          <w:p w14:paraId="51262F1D" w14:textId="77777777" w:rsidR="00EA2A26" w:rsidRPr="004D4C7A" w:rsidRDefault="00EA2A26" w:rsidP="00367A2B">
            <w:pPr>
              <w:rPr>
                <w:lang w:val="ru-RU"/>
              </w:rPr>
            </w:pPr>
          </w:p>
        </w:tc>
      </w:tr>
    </w:tbl>
    <w:p w14:paraId="7800F3B2" w14:textId="77777777" w:rsidR="00EA2A26" w:rsidRPr="004D4C7A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ru-RU"/>
        </w:rPr>
      </w:pPr>
      <w:r w:rsidRPr="004D4C7A">
        <w:rPr>
          <w:rFonts w:ascii="Arial" w:eastAsia="Avenir Next W1G Medium" w:hAnsi="Arial" w:cs="Arial"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4D4C7A">
        <w:rPr>
          <w:lang w:val="ru-RU"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4D4C7A" w:rsidRDefault="00EA2A26" w:rsidP="00EA2A26">
      <w:pPr>
        <w:jc w:val="left"/>
        <w:rPr>
          <w:lang w:val="ru-RU"/>
        </w:rPr>
        <w:sectPr w:rsidR="00EA2A26" w:rsidRPr="004D4C7A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93176D7" w14:textId="77777777" w:rsidR="00E60A09" w:rsidRPr="004D4C7A" w:rsidRDefault="00E60A09" w:rsidP="00E60A09">
      <w:pPr>
        <w:jc w:val="center"/>
        <w:rPr>
          <w:lang w:val="ru-RU"/>
        </w:rPr>
      </w:pPr>
      <w:bookmarkStart w:id="1" w:name="irecnoe"/>
      <w:bookmarkEnd w:id="1"/>
      <w:r w:rsidRPr="004D4C7A">
        <w:rPr>
          <w:lang w:val="ru-RU"/>
        </w:rPr>
        <w:lastRenderedPageBreak/>
        <w:t>ПРЕДИСЛОВИЕ</w:t>
      </w:r>
    </w:p>
    <w:p w14:paraId="09A8E349" w14:textId="77777777" w:rsidR="00E60A09" w:rsidRPr="004D4C7A" w:rsidRDefault="00E60A09" w:rsidP="00E60A09">
      <w:pPr>
        <w:rPr>
          <w:sz w:val="20"/>
          <w:lang w:val="ru-RU"/>
        </w:rPr>
      </w:pPr>
      <w:bookmarkStart w:id="2" w:name="iitextf"/>
      <w:r w:rsidRPr="004D4C7A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4D4C7A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2F241E71" w14:textId="77777777" w:rsidR="00E60A09" w:rsidRPr="004D4C7A" w:rsidRDefault="00E60A09" w:rsidP="00E60A09">
      <w:pPr>
        <w:rPr>
          <w:sz w:val="20"/>
          <w:lang w:val="ru-RU"/>
        </w:rPr>
      </w:pPr>
      <w:r w:rsidRPr="004D4C7A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17B0B45D" w14:textId="77777777" w:rsidR="00E60A09" w:rsidRPr="004D4C7A" w:rsidRDefault="00E60A09" w:rsidP="00E60A09">
      <w:pPr>
        <w:rPr>
          <w:sz w:val="20"/>
          <w:lang w:val="ru-RU"/>
        </w:rPr>
      </w:pPr>
      <w:r w:rsidRPr="004D4C7A">
        <w:rPr>
          <w:sz w:val="20"/>
          <w:lang w:val="ru-RU"/>
        </w:rPr>
        <w:t xml:space="preserve">Утверждение </w:t>
      </w:r>
      <w:r w:rsidRPr="004D4C7A">
        <w:rPr>
          <w:caps/>
          <w:sz w:val="20"/>
          <w:lang w:val="ru-RU"/>
        </w:rPr>
        <w:t>р</w:t>
      </w:r>
      <w:r w:rsidRPr="004D4C7A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2"/>
      <w:r w:rsidRPr="004D4C7A">
        <w:rPr>
          <w:sz w:val="20"/>
          <w:lang w:val="ru-RU"/>
        </w:rPr>
        <w:t>.</w:t>
      </w:r>
    </w:p>
    <w:p w14:paraId="7104090E" w14:textId="77777777" w:rsidR="00E60A09" w:rsidRPr="004D4C7A" w:rsidRDefault="00E60A09" w:rsidP="00E60A09">
      <w:pPr>
        <w:rPr>
          <w:lang w:val="ru-RU"/>
        </w:rPr>
      </w:pPr>
      <w:r w:rsidRPr="004D4C7A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42DC63E8" w14:textId="77777777" w:rsidR="00E60A09" w:rsidRPr="004D4C7A" w:rsidRDefault="00E60A09" w:rsidP="00E60A09">
      <w:pPr>
        <w:rPr>
          <w:lang w:val="ru-RU"/>
        </w:rPr>
      </w:pPr>
    </w:p>
    <w:p w14:paraId="1BF1A502" w14:textId="77777777" w:rsidR="00E60A09" w:rsidRPr="004D4C7A" w:rsidRDefault="00E60A09" w:rsidP="00E60A09">
      <w:pPr>
        <w:rPr>
          <w:lang w:val="ru-RU"/>
        </w:rPr>
      </w:pPr>
    </w:p>
    <w:p w14:paraId="2053FC85" w14:textId="77777777" w:rsidR="00E60A09" w:rsidRPr="004D4C7A" w:rsidRDefault="00E60A09" w:rsidP="00E60A09">
      <w:pPr>
        <w:rPr>
          <w:lang w:val="ru-RU"/>
        </w:rPr>
      </w:pPr>
    </w:p>
    <w:p w14:paraId="510B3609" w14:textId="77777777" w:rsidR="00E60A09" w:rsidRPr="004D4C7A" w:rsidRDefault="00E60A09" w:rsidP="00E60A09">
      <w:pPr>
        <w:rPr>
          <w:lang w:val="ru-RU"/>
        </w:rPr>
      </w:pPr>
    </w:p>
    <w:p w14:paraId="3624C831" w14:textId="77777777" w:rsidR="00E60A09" w:rsidRPr="004D4C7A" w:rsidRDefault="00E60A09" w:rsidP="00E60A09">
      <w:pPr>
        <w:rPr>
          <w:lang w:val="ru-RU"/>
        </w:rPr>
      </w:pPr>
    </w:p>
    <w:p w14:paraId="3C20E03C" w14:textId="77777777" w:rsidR="00E60A09" w:rsidRPr="004D4C7A" w:rsidRDefault="00E60A09" w:rsidP="00E60A09">
      <w:pPr>
        <w:rPr>
          <w:lang w:val="ru-RU"/>
        </w:rPr>
      </w:pPr>
    </w:p>
    <w:p w14:paraId="54472EDE" w14:textId="77777777" w:rsidR="00E60A09" w:rsidRPr="004D4C7A" w:rsidRDefault="00E60A09" w:rsidP="00E60A09">
      <w:pPr>
        <w:rPr>
          <w:lang w:val="ru-RU"/>
        </w:rPr>
      </w:pPr>
    </w:p>
    <w:p w14:paraId="49DDE904" w14:textId="77777777" w:rsidR="00E60A09" w:rsidRPr="004D4C7A" w:rsidRDefault="00E60A09" w:rsidP="00E60A09">
      <w:pPr>
        <w:rPr>
          <w:lang w:val="ru-RU"/>
        </w:rPr>
      </w:pPr>
    </w:p>
    <w:p w14:paraId="61412DA5" w14:textId="77777777" w:rsidR="00E60A09" w:rsidRPr="004D4C7A" w:rsidRDefault="00E60A09" w:rsidP="00E60A09">
      <w:pPr>
        <w:rPr>
          <w:lang w:val="ru-RU"/>
        </w:rPr>
      </w:pPr>
    </w:p>
    <w:p w14:paraId="1C810210" w14:textId="77777777" w:rsidR="00E60A09" w:rsidRPr="004D4C7A" w:rsidRDefault="00E60A09" w:rsidP="00E60A09">
      <w:pPr>
        <w:rPr>
          <w:lang w:val="ru-RU"/>
        </w:rPr>
      </w:pPr>
    </w:p>
    <w:p w14:paraId="1C38E19A" w14:textId="77777777" w:rsidR="00E60A09" w:rsidRPr="004D4C7A" w:rsidRDefault="00E60A09" w:rsidP="00E60A09">
      <w:pPr>
        <w:rPr>
          <w:lang w:val="ru-RU"/>
        </w:rPr>
      </w:pPr>
    </w:p>
    <w:p w14:paraId="4D3396DA" w14:textId="77777777" w:rsidR="00E60A09" w:rsidRPr="004D4C7A" w:rsidRDefault="00E60A09" w:rsidP="00E60A09">
      <w:pPr>
        <w:rPr>
          <w:lang w:val="ru-RU"/>
        </w:rPr>
      </w:pPr>
    </w:p>
    <w:p w14:paraId="4F2F1517" w14:textId="77777777" w:rsidR="00E60A09" w:rsidRPr="004D4C7A" w:rsidRDefault="00E60A09" w:rsidP="00E60A09">
      <w:pPr>
        <w:rPr>
          <w:lang w:val="ru-RU"/>
        </w:rPr>
      </w:pPr>
    </w:p>
    <w:p w14:paraId="5C4902C6" w14:textId="77777777" w:rsidR="00E60A09" w:rsidRPr="004D4C7A" w:rsidRDefault="00E60A09" w:rsidP="00E60A09">
      <w:pPr>
        <w:rPr>
          <w:lang w:val="ru-RU"/>
        </w:rPr>
      </w:pPr>
    </w:p>
    <w:p w14:paraId="77FC4396" w14:textId="77777777" w:rsidR="00E60A09" w:rsidRPr="004D4C7A" w:rsidRDefault="00E60A09" w:rsidP="00E60A09">
      <w:pPr>
        <w:rPr>
          <w:lang w:val="ru-RU"/>
        </w:rPr>
      </w:pPr>
    </w:p>
    <w:p w14:paraId="66D8DB35" w14:textId="77777777" w:rsidR="008B6349" w:rsidRPr="004D4C7A" w:rsidRDefault="008B6349" w:rsidP="00E60A09">
      <w:pPr>
        <w:rPr>
          <w:lang w:val="ru-RU"/>
        </w:rPr>
      </w:pPr>
    </w:p>
    <w:p w14:paraId="48008D63" w14:textId="77777777" w:rsidR="008B6349" w:rsidRPr="004D4C7A" w:rsidRDefault="008B6349" w:rsidP="00E60A09">
      <w:pPr>
        <w:rPr>
          <w:lang w:val="ru-RU"/>
        </w:rPr>
      </w:pPr>
    </w:p>
    <w:p w14:paraId="36C41597" w14:textId="77777777" w:rsidR="008B6349" w:rsidRPr="004D4C7A" w:rsidRDefault="008B6349" w:rsidP="00E60A09">
      <w:pPr>
        <w:rPr>
          <w:lang w:val="ru-RU"/>
        </w:rPr>
      </w:pPr>
    </w:p>
    <w:p w14:paraId="29854E5F" w14:textId="77777777" w:rsidR="008B6349" w:rsidRPr="004D4C7A" w:rsidRDefault="008B6349" w:rsidP="00E60A09">
      <w:pPr>
        <w:rPr>
          <w:lang w:val="ru-RU"/>
        </w:rPr>
      </w:pPr>
    </w:p>
    <w:p w14:paraId="3941F9B3" w14:textId="77777777" w:rsidR="008B6349" w:rsidRPr="004D4C7A" w:rsidRDefault="008B6349" w:rsidP="00E60A09">
      <w:pPr>
        <w:rPr>
          <w:lang w:val="ru-RU"/>
        </w:rPr>
      </w:pPr>
    </w:p>
    <w:p w14:paraId="33823CA9" w14:textId="77777777" w:rsidR="00E60A09" w:rsidRPr="004D4C7A" w:rsidRDefault="00E60A09" w:rsidP="00E60A09">
      <w:pPr>
        <w:rPr>
          <w:lang w:val="ru-RU"/>
        </w:rPr>
      </w:pPr>
    </w:p>
    <w:p w14:paraId="265DF33E" w14:textId="77777777" w:rsidR="00E60A09" w:rsidRPr="004D4C7A" w:rsidRDefault="00E60A09" w:rsidP="00E60A09">
      <w:pPr>
        <w:rPr>
          <w:lang w:val="ru-RU"/>
        </w:rPr>
      </w:pPr>
    </w:p>
    <w:p w14:paraId="7D494ED0" w14:textId="77777777" w:rsidR="00E60A09" w:rsidRPr="004D4C7A" w:rsidRDefault="00E60A09" w:rsidP="00E60A09">
      <w:pPr>
        <w:rPr>
          <w:lang w:val="ru-RU"/>
        </w:rPr>
      </w:pPr>
    </w:p>
    <w:p w14:paraId="3554E9A0" w14:textId="77777777" w:rsidR="00E60A09" w:rsidRPr="004D4C7A" w:rsidRDefault="00E60A09" w:rsidP="00E60A09">
      <w:pPr>
        <w:rPr>
          <w:lang w:val="ru-RU"/>
        </w:rPr>
      </w:pPr>
    </w:p>
    <w:p w14:paraId="0D1B6C2B" w14:textId="77777777" w:rsidR="00D324F1" w:rsidRPr="004D4C7A" w:rsidRDefault="00D324F1" w:rsidP="00E60A09">
      <w:pPr>
        <w:rPr>
          <w:lang w:val="ru-RU"/>
        </w:rPr>
      </w:pPr>
    </w:p>
    <w:p w14:paraId="648D7BD9" w14:textId="77777777" w:rsidR="00D324F1" w:rsidRPr="004D4C7A" w:rsidRDefault="00D324F1" w:rsidP="00E60A09">
      <w:pPr>
        <w:rPr>
          <w:lang w:val="ru-RU"/>
        </w:rPr>
      </w:pPr>
    </w:p>
    <w:p w14:paraId="15937F0A" w14:textId="3B24DFE4" w:rsidR="00E60A09" w:rsidRPr="004D4C7A" w:rsidRDefault="00E60A09" w:rsidP="00E60A09">
      <w:pPr>
        <w:jc w:val="center"/>
        <w:rPr>
          <w:sz w:val="20"/>
          <w:lang w:val="ru-RU"/>
        </w:rPr>
      </w:pPr>
      <w:r w:rsidRPr="004D4C7A">
        <w:rPr>
          <w:sz w:val="20"/>
          <w:lang w:val="ru-RU"/>
        </w:rPr>
        <w:sym w:font="Symbol" w:char="F0E3"/>
      </w:r>
      <w:r w:rsidRPr="004D4C7A">
        <w:rPr>
          <w:sz w:val="20"/>
          <w:lang w:val="ru-RU"/>
        </w:rPr>
        <w:t>  ITU  </w:t>
      </w:r>
      <w:bookmarkStart w:id="3" w:name="iiannee"/>
      <w:bookmarkEnd w:id="3"/>
      <w:r w:rsidRPr="004D4C7A">
        <w:rPr>
          <w:sz w:val="20"/>
          <w:lang w:val="ru-RU"/>
        </w:rPr>
        <w:t>2024</w:t>
      </w:r>
    </w:p>
    <w:p w14:paraId="5A25B5AD" w14:textId="3FBBDADE" w:rsidR="008968B6" w:rsidRPr="004D4C7A" w:rsidRDefault="00E60A09" w:rsidP="00EA2A26">
      <w:pPr>
        <w:rPr>
          <w:lang w:val="ru-RU"/>
        </w:rPr>
      </w:pPr>
      <w:r w:rsidRPr="004D4C7A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73B79B51" w14:textId="77777777" w:rsidR="00B73379" w:rsidRPr="004D4C7A" w:rsidRDefault="00B73379" w:rsidP="003374BB">
      <w:pPr>
        <w:pStyle w:val="ResNo"/>
        <w:rPr>
          <w:lang w:val="ru-RU"/>
        </w:rPr>
        <w:sectPr w:rsidR="00B73379" w:rsidRPr="004D4C7A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5A83979F" w14:textId="5824687F" w:rsidR="001E5A14" w:rsidRPr="004D4C7A" w:rsidRDefault="001E5A14" w:rsidP="001E5A14">
      <w:pPr>
        <w:pStyle w:val="ResNo"/>
        <w:rPr>
          <w:lang w:val="ru-RU"/>
        </w:rPr>
      </w:pPr>
      <w:r w:rsidRPr="004D4C7A">
        <w:rPr>
          <w:lang w:val="ru-RU"/>
        </w:rPr>
        <w:lastRenderedPageBreak/>
        <w:t xml:space="preserve">РЕЗОЛЮЦИЯ </w:t>
      </w:r>
      <w:r w:rsidRPr="004D4C7A">
        <w:rPr>
          <w:rStyle w:val="href"/>
          <w:lang w:val="ru-RU"/>
        </w:rPr>
        <w:t>93</w:t>
      </w:r>
      <w:r w:rsidRPr="004D4C7A">
        <w:rPr>
          <w:lang w:val="ru-RU"/>
        </w:rPr>
        <w:t xml:space="preserve"> </w:t>
      </w:r>
      <w:r w:rsidR="00F5652C" w:rsidRPr="004D4C7A">
        <w:rPr>
          <w:caps w:val="0"/>
          <w:lang w:val="ru-RU"/>
        </w:rPr>
        <w:t>(</w:t>
      </w:r>
      <w:proofErr w:type="spellStart"/>
      <w:r w:rsidR="00F5652C" w:rsidRPr="004D4C7A">
        <w:rPr>
          <w:caps w:val="0"/>
          <w:lang w:val="ru-RU"/>
        </w:rPr>
        <w:t>Пересм</w:t>
      </w:r>
      <w:proofErr w:type="spellEnd"/>
      <w:r w:rsidR="00F5652C" w:rsidRPr="004D4C7A">
        <w:rPr>
          <w:caps w:val="0"/>
          <w:lang w:val="ru-RU"/>
        </w:rPr>
        <w:t>. Нью-Дели, 2024 г.)</w:t>
      </w:r>
    </w:p>
    <w:p w14:paraId="055CA574" w14:textId="77777777" w:rsidR="001E5A14" w:rsidRPr="004D4C7A" w:rsidRDefault="001E5A14" w:rsidP="001E5A14">
      <w:pPr>
        <w:pStyle w:val="Restitle"/>
        <w:rPr>
          <w:lang w:val="ru-RU"/>
        </w:rPr>
      </w:pPr>
      <w:bookmarkStart w:id="4" w:name="_Toc112777505"/>
      <w:r w:rsidRPr="004D4C7A">
        <w:rPr>
          <w:lang w:val="ru-RU"/>
        </w:rPr>
        <w:t>Взаимодействие сетей Международной подвижной электросвязи</w:t>
      </w:r>
      <w:bookmarkEnd w:id="4"/>
    </w:p>
    <w:p w14:paraId="4E43FBD3" w14:textId="77777777" w:rsidR="001E5A14" w:rsidRPr="004D4C7A" w:rsidRDefault="001E5A14" w:rsidP="001E5A14">
      <w:pPr>
        <w:pStyle w:val="Resref"/>
        <w:rPr>
          <w:lang w:val="ru-RU"/>
        </w:rPr>
      </w:pPr>
      <w:r w:rsidRPr="004D4C7A">
        <w:rPr>
          <w:lang w:val="ru-RU"/>
        </w:rPr>
        <w:t>(</w:t>
      </w:r>
      <w:proofErr w:type="spellStart"/>
      <w:r w:rsidRPr="004D4C7A">
        <w:rPr>
          <w:lang w:val="ru-RU"/>
        </w:rPr>
        <w:t>Хаммамет</w:t>
      </w:r>
      <w:proofErr w:type="spellEnd"/>
      <w:r w:rsidRPr="004D4C7A">
        <w:rPr>
          <w:lang w:val="ru-RU"/>
        </w:rPr>
        <w:t>, 2016 г.; Нью-Дели, 2024 г.)</w:t>
      </w:r>
    </w:p>
    <w:p w14:paraId="2120BFB2" w14:textId="77777777" w:rsidR="001E5A14" w:rsidRPr="004D4C7A" w:rsidRDefault="001E5A14" w:rsidP="001E5A14">
      <w:pPr>
        <w:pStyle w:val="Normalaftertitle0"/>
        <w:rPr>
          <w:szCs w:val="22"/>
          <w:lang w:val="ru-RU"/>
        </w:rPr>
      </w:pPr>
      <w:r w:rsidRPr="004D4C7A">
        <w:rPr>
          <w:szCs w:val="22"/>
          <w:lang w:val="ru-RU"/>
        </w:rPr>
        <w:t>Всемирная ассамблея стандартизации электросвязи (Нью-Дели, 2024 г.),</w:t>
      </w:r>
    </w:p>
    <w:p w14:paraId="0066D4AD" w14:textId="77777777" w:rsidR="001E5A14" w:rsidRPr="004D4C7A" w:rsidRDefault="001E5A14" w:rsidP="001E5A14">
      <w:pPr>
        <w:pStyle w:val="Call"/>
        <w:rPr>
          <w:lang w:val="ru-RU"/>
        </w:rPr>
      </w:pPr>
      <w:r w:rsidRPr="004D4C7A">
        <w:rPr>
          <w:lang w:val="ru-RU"/>
        </w:rPr>
        <w:t>признавая</w:t>
      </w:r>
      <w:r w:rsidRPr="004D4C7A">
        <w:rPr>
          <w:i w:val="0"/>
          <w:iCs/>
          <w:lang w:val="ru-RU"/>
        </w:rPr>
        <w:t>,</w:t>
      </w:r>
    </w:p>
    <w:p w14:paraId="03F9AF7E" w14:textId="77777777" w:rsidR="001E5A14" w:rsidRPr="004D4C7A" w:rsidRDefault="001E5A14" w:rsidP="001E5A14">
      <w:pPr>
        <w:rPr>
          <w:lang w:val="ru-RU"/>
        </w:rPr>
      </w:pPr>
      <w:r w:rsidRPr="004D4C7A">
        <w:rPr>
          <w:i/>
          <w:iCs/>
          <w:lang w:val="ru-RU"/>
        </w:rPr>
        <w:t>a)</w:t>
      </w:r>
      <w:r w:rsidRPr="004D4C7A">
        <w:rPr>
          <w:lang w:val="ru-RU"/>
        </w:rPr>
        <w:tab/>
        <w:t>что в настоящее время большинство операторов связи в мире переходят от сетей с коммутацией каналов на сети с пакетной коммутацией, при этом большинство из них уже сформировали сети на основе протокола Интернет (IP) для предоставления большинства своих услуг, используя новую концепцию "все по IP";</w:t>
      </w:r>
    </w:p>
    <w:p w14:paraId="1CCE228F" w14:textId="77777777" w:rsidR="001E5A14" w:rsidRPr="004D4C7A" w:rsidRDefault="001E5A14" w:rsidP="001E5A14">
      <w:pPr>
        <w:rPr>
          <w:lang w:val="ru-RU"/>
        </w:rPr>
      </w:pPr>
      <w:r w:rsidRPr="004D4C7A">
        <w:rPr>
          <w:i/>
          <w:iCs/>
          <w:lang w:val="ru-RU"/>
        </w:rPr>
        <w:t>b)</w:t>
      </w:r>
      <w:r w:rsidRPr="004D4C7A">
        <w:rPr>
          <w:lang w:val="ru-RU"/>
        </w:rPr>
        <w:tab/>
        <w:t>что в настоящее время стандарты Международной подвижной электросвязи (IMT) используются на слое доступа сетей операторов связи как один из способов для предоставления услуг голосовой связи по IP;</w:t>
      </w:r>
    </w:p>
    <w:p w14:paraId="2B108920" w14:textId="77777777" w:rsidR="001E5A14" w:rsidRPr="004D4C7A" w:rsidRDefault="001E5A14" w:rsidP="001E5A14">
      <w:pPr>
        <w:rPr>
          <w:lang w:val="ru-RU"/>
        </w:rPr>
      </w:pPr>
      <w:r w:rsidRPr="004D4C7A">
        <w:rPr>
          <w:i/>
          <w:iCs/>
          <w:lang w:val="ru-RU"/>
        </w:rPr>
        <w:t>c)</w:t>
      </w:r>
      <w:r w:rsidRPr="004D4C7A">
        <w:rPr>
          <w:lang w:val="ru-RU"/>
        </w:rPr>
        <w:tab/>
        <w:t xml:space="preserve">что архитектуры сетей связи, принципы роуминга, вопросы нумерации, механизмы начисления платы и безопасности, которые используются в сетях с коммутацией каналов, в большинстве случаев не пригодны для взаимодействия сетей на основе IP (например, 4G, </w:t>
      </w:r>
      <w:proofErr w:type="spellStart"/>
      <w:r w:rsidRPr="004D4C7A">
        <w:rPr>
          <w:lang w:val="ru-RU"/>
        </w:rPr>
        <w:t>IMT­Advanced</w:t>
      </w:r>
      <w:proofErr w:type="spellEnd"/>
      <w:r w:rsidRPr="004D4C7A">
        <w:rPr>
          <w:lang w:val="ru-RU"/>
        </w:rPr>
        <w:t>, IMT-2020 и дальнейших поколений), предназначенных для предоставления услуг голосовой и видео связи и передачи данных;</w:t>
      </w:r>
    </w:p>
    <w:p w14:paraId="346954A0" w14:textId="77777777" w:rsidR="001E5A14" w:rsidRPr="004D4C7A" w:rsidRDefault="001E5A14" w:rsidP="001E5A14">
      <w:pPr>
        <w:rPr>
          <w:lang w:val="ru-RU"/>
        </w:rPr>
      </w:pPr>
      <w:r w:rsidRPr="004D4C7A">
        <w:rPr>
          <w:i/>
          <w:iCs/>
          <w:lang w:val="ru-RU"/>
        </w:rPr>
        <w:t>d)</w:t>
      </w:r>
      <w:r w:rsidRPr="004D4C7A">
        <w:rPr>
          <w:lang w:val="ru-RU"/>
        </w:rPr>
        <w:tab/>
        <w:t>что взаимодействие сетей на основе IP необходимо согласовать между всеми Государствами-Членами с целью предупредить возникновение новых проблем, связанных среди прочего с вопросами нумерации, роуминга, начисления платы, качества обслуживания, безопасности и др.;</w:t>
      </w:r>
    </w:p>
    <w:p w14:paraId="47E03E9A" w14:textId="77777777" w:rsidR="001E5A14" w:rsidRPr="004D4C7A" w:rsidRDefault="001E5A14" w:rsidP="001E5A14">
      <w:pPr>
        <w:rPr>
          <w:lang w:val="ru-RU"/>
        </w:rPr>
      </w:pPr>
      <w:r w:rsidRPr="004D4C7A">
        <w:rPr>
          <w:i/>
          <w:iCs/>
          <w:lang w:val="ru-RU"/>
        </w:rPr>
        <w:t>e)</w:t>
      </w:r>
      <w:r w:rsidRPr="004D4C7A">
        <w:rPr>
          <w:lang w:val="ru-RU"/>
        </w:rPr>
        <w:tab/>
        <w:t>что взаимодействие по услугам передачи голоса и видео на базе IP систем IMT может потребовать преобразования номеров в формате, определенном в Рекомендации МСЭ-Т E.164, в формат универсального идентификатора ресурсов (URI);</w:t>
      </w:r>
    </w:p>
    <w:p w14:paraId="00CE6C2F" w14:textId="77777777" w:rsidR="001E5A14" w:rsidRPr="004D4C7A" w:rsidRDefault="001E5A14" w:rsidP="001E5A14">
      <w:pPr>
        <w:rPr>
          <w:lang w:val="ru-RU"/>
        </w:rPr>
      </w:pPr>
      <w:r w:rsidRPr="004D4C7A">
        <w:rPr>
          <w:i/>
          <w:iCs/>
          <w:lang w:val="ru-RU"/>
        </w:rPr>
        <w:t>f)</w:t>
      </w:r>
      <w:r w:rsidRPr="004D4C7A">
        <w:rPr>
          <w:lang w:val="ru-RU"/>
        </w:rPr>
        <w:tab/>
        <w:t>что ENUM является одним из возможных решений для применения при преобразовании номеров МСЭ-T E.164/URI при таком взаимодействии;</w:t>
      </w:r>
    </w:p>
    <w:p w14:paraId="0A18F4C9" w14:textId="77777777" w:rsidR="001E5A14" w:rsidRPr="004D4C7A" w:rsidRDefault="001E5A14" w:rsidP="001E5A14">
      <w:pPr>
        <w:rPr>
          <w:lang w:val="ru-RU"/>
        </w:rPr>
      </w:pPr>
      <w:r w:rsidRPr="004D4C7A">
        <w:rPr>
          <w:i/>
          <w:iCs/>
          <w:lang w:val="ru-RU"/>
        </w:rPr>
        <w:t>g)</w:t>
      </w:r>
      <w:r w:rsidRPr="004D4C7A">
        <w:rPr>
          <w:lang w:val="ru-RU"/>
        </w:rPr>
        <w:tab/>
        <w:t>что в Резолюции 49 (</w:t>
      </w:r>
      <w:proofErr w:type="spellStart"/>
      <w:r w:rsidRPr="004D4C7A">
        <w:rPr>
          <w:lang w:val="ru-RU"/>
        </w:rPr>
        <w:t>Пересм</w:t>
      </w:r>
      <w:proofErr w:type="spellEnd"/>
      <w:r w:rsidRPr="004D4C7A">
        <w:rPr>
          <w:lang w:val="ru-RU"/>
        </w:rPr>
        <w:t xml:space="preserve">. </w:t>
      </w:r>
      <w:proofErr w:type="spellStart"/>
      <w:r w:rsidRPr="004D4C7A">
        <w:rPr>
          <w:lang w:val="ru-RU"/>
        </w:rPr>
        <w:t>Хаммамет</w:t>
      </w:r>
      <w:proofErr w:type="spellEnd"/>
      <w:r w:rsidRPr="004D4C7A">
        <w:rPr>
          <w:lang w:val="ru-RU"/>
        </w:rPr>
        <w:t>, 2016 г.) Всемирной ассамблеи по стандартизации электросвязи поручается 2</w:t>
      </w:r>
      <w:r w:rsidRPr="004D4C7A">
        <w:rPr>
          <w:lang w:val="ru-RU"/>
        </w:rPr>
        <w:noBreakHyphen/>
        <w:t>й Исследовательской комиссии Сектора стандартизации электросвязи МСЭ (МСЭ</w:t>
      </w:r>
      <w:r w:rsidRPr="004D4C7A">
        <w:rPr>
          <w:lang w:val="ru-RU"/>
        </w:rPr>
        <w:noBreakHyphen/>
        <w:t>Т) изучить, каким образом МСЭ может осуществлять административный контроль над изменениями, которые могут относиться к международным ресурсам электросвязи (включая наименования, нумерацию, адресацию и маршрутизацию), используемым для протокола ENUM;</w:t>
      </w:r>
    </w:p>
    <w:p w14:paraId="7A736EDA" w14:textId="77777777" w:rsidR="001E5A14" w:rsidRPr="004D4C7A" w:rsidRDefault="001E5A14" w:rsidP="001E5A14">
      <w:pPr>
        <w:rPr>
          <w:lang w:val="ru-RU"/>
        </w:rPr>
      </w:pPr>
      <w:r w:rsidRPr="004D4C7A">
        <w:rPr>
          <w:i/>
          <w:iCs/>
          <w:lang w:val="ru-RU"/>
        </w:rPr>
        <w:t>h)</w:t>
      </w:r>
      <w:r w:rsidRPr="004D4C7A">
        <w:rPr>
          <w:lang w:val="ru-RU"/>
        </w:rPr>
        <w:tab/>
        <w:t>что в Резолюции 133 (</w:t>
      </w:r>
      <w:proofErr w:type="spellStart"/>
      <w:r w:rsidRPr="004D4C7A">
        <w:rPr>
          <w:lang w:val="ru-RU"/>
        </w:rPr>
        <w:t>Пересм</w:t>
      </w:r>
      <w:proofErr w:type="spellEnd"/>
      <w:r w:rsidRPr="004D4C7A">
        <w:rPr>
          <w:lang w:val="ru-RU"/>
        </w:rPr>
        <w:t>. Бухарест, 2022 г.) Полномочной конференции поручается Генеральному Секретарю и Директорам Бюро принять все необходимые меры для обеспечения суверенитета Государств − Членов МСЭ в связи с планами нумерации согласно Рекомендации МСЭ</w:t>
      </w:r>
      <w:r w:rsidRPr="004D4C7A">
        <w:rPr>
          <w:lang w:val="ru-RU"/>
        </w:rPr>
        <w:noBreakHyphen/>
        <w:t>Т E.164 независимо от приложений, в которых они используются;</w:t>
      </w:r>
    </w:p>
    <w:p w14:paraId="2E6464EE" w14:textId="77777777" w:rsidR="001E5A14" w:rsidRPr="004D4C7A" w:rsidRDefault="001E5A14" w:rsidP="001E5A14">
      <w:pPr>
        <w:rPr>
          <w:lang w:val="ru-RU"/>
        </w:rPr>
      </w:pPr>
      <w:r w:rsidRPr="004D4C7A">
        <w:rPr>
          <w:i/>
          <w:iCs/>
          <w:lang w:val="ru-RU"/>
        </w:rPr>
        <w:t>i)</w:t>
      </w:r>
      <w:r w:rsidRPr="004D4C7A">
        <w:rPr>
          <w:lang w:val="ru-RU"/>
        </w:rPr>
        <w:tab/>
        <w:t>что в Резолюции 76 (</w:t>
      </w:r>
      <w:proofErr w:type="spellStart"/>
      <w:r w:rsidRPr="004D4C7A">
        <w:rPr>
          <w:lang w:val="ru-RU"/>
        </w:rPr>
        <w:t>Пересм</w:t>
      </w:r>
      <w:proofErr w:type="spellEnd"/>
      <w:r w:rsidRPr="004D4C7A">
        <w:rPr>
          <w:lang w:val="ru-RU"/>
        </w:rPr>
        <w:t>. Нью-Дели, 2024 г.) настоящей Ассамблеи Директору Бюро стандартизации электросвязи поручается в сотрудничестве с Директором Бюро развития электросвязи продолжать консультации во всех регионах, принимая во внимание потребности каждого региона, по вопросам выполнения Плана действий в области соответствия и функциональной совместимости (С&amp;I), одобренного Советом МСЭ,</w:t>
      </w:r>
    </w:p>
    <w:p w14:paraId="78FDE583" w14:textId="77777777" w:rsidR="00C22C76" w:rsidRPr="004D4C7A" w:rsidRDefault="00C22C7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lang w:val="ru-RU"/>
        </w:rPr>
      </w:pPr>
      <w:r w:rsidRPr="004D4C7A">
        <w:rPr>
          <w:lang w:val="ru-RU"/>
        </w:rPr>
        <w:br w:type="page"/>
      </w:r>
    </w:p>
    <w:p w14:paraId="5C80BD8D" w14:textId="088BDF30" w:rsidR="001E5A14" w:rsidRPr="004D4C7A" w:rsidRDefault="001E5A14" w:rsidP="001E5A14">
      <w:pPr>
        <w:pStyle w:val="Call"/>
        <w:rPr>
          <w:lang w:val="ru-RU"/>
        </w:rPr>
      </w:pPr>
      <w:r w:rsidRPr="004D4C7A">
        <w:rPr>
          <w:lang w:val="ru-RU"/>
        </w:rPr>
        <w:lastRenderedPageBreak/>
        <w:t>учитывая</w:t>
      </w:r>
      <w:r w:rsidRPr="004D4C7A">
        <w:rPr>
          <w:i w:val="0"/>
          <w:iCs/>
          <w:lang w:val="ru-RU"/>
        </w:rPr>
        <w:t>,</w:t>
      </w:r>
    </w:p>
    <w:p w14:paraId="51F4A1D0" w14:textId="77777777" w:rsidR="001E5A14" w:rsidRPr="004D4C7A" w:rsidRDefault="001E5A14" w:rsidP="001E5A14">
      <w:pPr>
        <w:rPr>
          <w:lang w:val="ru-RU"/>
        </w:rPr>
      </w:pPr>
      <w:r w:rsidRPr="004D4C7A">
        <w:rPr>
          <w:i/>
          <w:iCs/>
          <w:lang w:val="ru-RU"/>
        </w:rPr>
        <w:t>a)</w:t>
      </w:r>
      <w:r w:rsidRPr="004D4C7A">
        <w:rPr>
          <w:lang w:val="ru-RU"/>
        </w:rPr>
        <w:tab/>
        <w:t>что ENUM не является общепринятым протоколом во всем мире для преобразования форматов МСЭ-T E.164/URI, и некоторые операторы используют свои собственные решения;</w:t>
      </w:r>
    </w:p>
    <w:p w14:paraId="30F08F5E" w14:textId="77777777" w:rsidR="001E5A14" w:rsidRPr="004D4C7A" w:rsidRDefault="001E5A14" w:rsidP="001E5A14">
      <w:pPr>
        <w:rPr>
          <w:lang w:val="ru-RU"/>
        </w:rPr>
      </w:pPr>
      <w:r w:rsidRPr="004D4C7A">
        <w:rPr>
          <w:i/>
          <w:iCs/>
          <w:lang w:val="ru-RU"/>
        </w:rPr>
        <w:t>b)</w:t>
      </w:r>
      <w:r w:rsidRPr="004D4C7A">
        <w:rPr>
          <w:lang w:val="ru-RU"/>
        </w:rPr>
        <w:tab/>
        <w:t>что некоторые объединения операторов разрабатывают руководства по взаимодействию сетей IMT, и существует ряд вариантов;</w:t>
      </w:r>
    </w:p>
    <w:p w14:paraId="17B8C4B8" w14:textId="77777777" w:rsidR="001E5A14" w:rsidRPr="004D4C7A" w:rsidRDefault="001E5A14" w:rsidP="001E5A14">
      <w:pPr>
        <w:rPr>
          <w:lang w:val="ru-RU"/>
        </w:rPr>
      </w:pPr>
      <w:r w:rsidRPr="004D4C7A">
        <w:rPr>
          <w:i/>
          <w:iCs/>
          <w:lang w:val="ru-RU"/>
        </w:rPr>
        <w:t>c)</w:t>
      </w:r>
      <w:r w:rsidRPr="004D4C7A">
        <w:rPr>
          <w:lang w:val="ru-RU"/>
        </w:rPr>
        <w:tab/>
        <w:t>что разработка порядка взаимодействия сетей IMT должна осуществляться на международном уровне;</w:t>
      </w:r>
    </w:p>
    <w:p w14:paraId="265F89D5" w14:textId="77777777" w:rsidR="001E5A14" w:rsidRPr="004D4C7A" w:rsidRDefault="001E5A14" w:rsidP="001E5A14">
      <w:pPr>
        <w:rPr>
          <w:lang w:val="ru-RU"/>
        </w:rPr>
      </w:pPr>
      <w:r w:rsidRPr="004D4C7A">
        <w:rPr>
          <w:i/>
          <w:iCs/>
          <w:lang w:val="ru-RU"/>
        </w:rPr>
        <w:t>d)</w:t>
      </w:r>
      <w:r w:rsidRPr="004D4C7A">
        <w:rPr>
          <w:lang w:val="ru-RU"/>
        </w:rPr>
        <w:tab/>
        <w:t>что разработка требований к С&amp;I</w:t>
      </w:r>
      <w:r w:rsidRPr="004D4C7A" w:rsidDel="005233D1">
        <w:rPr>
          <w:lang w:val="ru-RU"/>
        </w:rPr>
        <w:t xml:space="preserve"> </w:t>
      </w:r>
      <w:r w:rsidRPr="004D4C7A">
        <w:rPr>
          <w:lang w:val="ru-RU"/>
        </w:rPr>
        <w:t>для поддержки проверки протоколов и технологий, используемых при таком взаимодействии, является существенным компонентом для проектирования функционально совместимого оборудования, которое основано на Рекомендациях МСЭ-Т,</w:t>
      </w:r>
    </w:p>
    <w:p w14:paraId="3A3772B1" w14:textId="77777777" w:rsidR="001E5A14" w:rsidRPr="004D4C7A" w:rsidRDefault="001E5A14" w:rsidP="001E5A14">
      <w:pPr>
        <w:pStyle w:val="Call"/>
        <w:rPr>
          <w:lang w:val="ru-RU"/>
        </w:rPr>
      </w:pPr>
      <w:r w:rsidRPr="004D4C7A">
        <w:rPr>
          <w:lang w:val="ru-RU"/>
        </w:rPr>
        <w:t>принимая во внимание</w:t>
      </w:r>
      <w:r w:rsidRPr="004D4C7A">
        <w:rPr>
          <w:i w:val="0"/>
          <w:iCs/>
          <w:lang w:val="ru-RU"/>
        </w:rPr>
        <w:t>,</w:t>
      </w:r>
    </w:p>
    <w:p w14:paraId="7C37C09F" w14:textId="77777777" w:rsidR="001E5A14" w:rsidRPr="004D4C7A" w:rsidRDefault="001E5A14" w:rsidP="001E5A14">
      <w:pPr>
        <w:rPr>
          <w:lang w:val="ru-RU"/>
        </w:rPr>
      </w:pPr>
      <w:r w:rsidRPr="004D4C7A">
        <w:rPr>
          <w:i/>
          <w:iCs/>
          <w:lang w:val="ru-RU"/>
        </w:rPr>
        <w:t>a)</w:t>
      </w:r>
      <w:r w:rsidRPr="004D4C7A">
        <w:rPr>
          <w:lang w:val="ru-RU"/>
        </w:rPr>
        <w:tab/>
        <w:t>что в коммюнике по итогам Собрания главных директоров по технологиям (СТО), которое МСЭ</w:t>
      </w:r>
      <w:r w:rsidRPr="004D4C7A">
        <w:rPr>
          <w:lang w:val="ru-RU"/>
        </w:rPr>
        <w:noBreakHyphen/>
        <w:t>Т организовал в Будапеште (октябрь 2015 г.), указано, что "</w:t>
      </w:r>
      <w:r w:rsidRPr="004D4C7A">
        <w:rPr>
          <w:i/>
          <w:iCs/>
          <w:lang w:val="ru-RU"/>
        </w:rPr>
        <w:t>CTO призвали МСЭ</w:t>
      </w:r>
      <w:r w:rsidRPr="004D4C7A">
        <w:rPr>
          <w:i/>
          <w:iCs/>
          <w:lang w:val="ru-RU"/>
        </w:rPr>
        <w:noBreakHyphen/>
        <w:t>Т инициировать исследования, в том числе по доступности, формату данных и аспектам контроля и управления, с целью обеспечения глобальной функциональной совместимости таких услуг высокого качества, предлагая операторам, соответствующим отраслевым экспертам, а также связанным с этим организациям по разработке стандартов вносить вклад в эту исследовательскую деятельность</w:t>
      </w:r>
      <w:r w:rsidRPr="004D4C7A">
        <w:rPr>
          <w:lang w:val="ru-RU"/>
        </w:rPr>
        <w:t>";</w:t>
      </w:r>
    </w:p>
    <w:p w14:paraId="01E5892E" w14:textId="77777777" w:rsidR="001E5A14" w:rsidRPr="004D4C7A" w:rsidRDefault="001E5A14" w:rsidP="001E5A14">
      <w:pPr>
        <w:rPr>
          <w:lang w:val="ru-RU"/>
        </w:rPr>
      </w:pPr>
      <w:r w:rsidRPr="004D4C7A">
        <w:rPr>
          <w:i/>
          <w:iCs/>
          <w:lang w:val="ru-RU"/>
        </w:rPr>
        <w:t>b)</w:t>
      </w:r>
      <w:r w:rsidRPr="004D4C7A">
        <w:rPr>
          <w:lang w:val="ru-RU"/>
        </w:rPr>
        <w:tab/>
        <w:t>что в кратком отчете о семинаре-практикуме МСЭ "Функциональная совместимость услуг голосовой и видео связи в гибридных фиксировано-подвижных средах, в том числе в IMT</w:t>
      </w:r>
      <w:r w:rsidRPr="004D4C7A">
        <w:rPr>
          <w:lang w:val="ru-RU"/>
        </w:rPr>
        <w:noBreakHyphen/>
        <w:t>Advanced</w:t>
      </w:r>
      <w:r w:rsidRPr="004D4C7A">
        <w:rPr>
          <w:lang w:val="ru-RU"/>
        </w:rPr>
        <w:noBreakHyphen/>
        <w:t>(LTE)" (Женева, декабрь 2015 г.) указывается, что "</w:t>
      </w:r>
      <w:r w:rsidRPr="004D4C7A">
        <w:rPr>
          <w:i/>
          <w:iCs/>
          <w:lang w:val="ru-RU"/>
        </w:rPr>
        <w:t xml:space="preserve">дальнейшие усилия МСЭ в области стандартизации должны быть сосредоточены на разработке протоколов сигнализации для взаимодействия в </w:t>
      </w:r>
      <w:proofErr w:type="spellStart"/>
      <w:r w:rsidRPr="004D4C7A">
        <w:rPr>
          <w:i/>
          <w:iCs/>
          <w:lang w:val="ru-RU"/>
        </w:rPr>
        <w:t>VoLTE</w:t>
      </w:r>
      <w:proofErr w:type="spellEnd"/>
      <w:r w:rsidRPr="004D4C7A">
        <w:rPr>
          <w:i/>
          <w:iCs/>
          <w:lang w:val="ru-RU"/>
        </w:rPr>
        <w:t xml:space="preserve">, вызовов экстренных служб в сетях на основе </w:t>
      </w:r>
      <w:proofErr w:type="spellStart"/>
      <w:r w:rsidRPr="004D4C7A">
        <w:rPr>
          <w:i/>
          <w:iCs/>
          <w:lang w:val="ru-RU"/>
        </w:rPr>
        <w:t>VoLTE</w:t>
      </w:r>
      <w:proofErr w:type="spellEnd"/>
      <w:r w:rsidRPr="004D4C7A">
        <w:rPr>
          <w:i/>
          <w:iCs/>
          <w:lang w:val="ru-RU"/>
        </w:rPr>
        <w:t xml:space="preserve"> и вопросах нумерации</w:t>
      </w:r>
      <w:r w:rsidRPr="004D4C7A">
        <w:rPr>
          <w:lang w:val="ru-RU"/>
        </w:rPr>
        <w:t>";</w:t>
      </w:r>
    </w:p>
    <w:p w14:paraId="5DCC4F19" w14:textId="77777777" w:rsidR="001E5A14" w:rsidRPr="004D4C7A" w:rsidRDefault="001E5A14" w:rsidP="001E5A14">
      <w:pPr>
        <w:rPr>
          <w:lang w:val="ru-RU"/>
        </w:rPr>
      </w:pPr>
      <w:r w:rsidRPr="004D4C7A">
        <w:rPr>
          <w:i/>
          <w:iCs/>
          <w:lang w:val="ru-RU"/>
        </w:rPr>
        <w:t>c)</w:t>
      </w:r>
      <w:r w:rsidRPr="004D4C7A">
        <w:rPr>
          <w:lang w:val="ru-RU"/>
        </w:rPr>
        <w:tab/>
        <w:t xml:space="preserve">работу 11-й Исследовательской комиссии МСЭ-Т по </w:t>
      </w:r>
      <w:r w:rsidRPr="004D4C7A">
        <w:rPr>
          <w:i/>
          <w:iCs/>
          <w:lang w:val="ru-RU"/>
        </w:rPr>
        <w:t xml:space="preserve">порядку взаимодействия сетей на основе </w:t>
      </w:r>
      <w:proofErr w:type="spellStart"/>
      <w:r w:rsidRPr="004D4C7A">
        <w:rPr>
          <w:i/>
          <w:iCs/>
          <w:lang w:val="ru-RU"/>
        </w:rPr>
        <w:t>VoLTE</w:t>
      </w:r>
      <w:proofErr w:type="spellEnd"/>
      <w:r w:rsidRPr="004D4C7A">
        <w:rPr>
          <w:i/>
          <w:iCs/>
          <w:lang w:val="ru-RU"/>
        </w:rPr>
        <w:t>/</w:t>
      </w:r>
      <w:proofErr w:type="spellStart"/>
      <w:r w:rsidRPr="004D4C7A">
        <w:rPr>
          <w:i/>
          <w:iCs/>
          <w:lang w:val="ru-RU"/>
        </w:rPr>
        <w:t>ViLTE</w:t>
      </w:r>
      <w:proofErr w:type="spellEnd"/>
      <w:r w:rsidRPr="004D4C7A">
        <w:rPr>
          <w:lang w:val="ru-RU"/>
        </w:rPr>
        <w:t xml:space="preserve">, целью которой является формулирование общих требований к взаимодействию сетей на основе </w:t>
      </w:r>
      <w:proofErr w:type="spellStart"/>
      <w:r w:rsidRPr="004D4C7A">
        <w:rPr>
          <w:lang w:val="ru-RU"/>
        </w:rPr>
        <w:t>VoLTE</w:t>
      </w:r>
      <w:proofErr w:type="spellEnd"/>
      <w:r w:rsidRPr="004D4C7A">
        <w:rPr>
          <w:lang w:val="ru-RU"/>
        </w:rPr>
        <w:t>/</w:t>
      </w:r>
      <w:proofErr w:type="spellStart"/>
      <w:r w:rsidRPr="004D4C7A">
        <w:rPr>
          <w:lang w:val="ru-RU"/>
        </w:rPr>
        <w:t>ViLTE</w:t>
      </w:r>
      <w:proofErr w:type="spellEnd"/>
      <w:r w:rsidRPr="004D4C7A">
        <w:rPr>
          <w:lang w:val="ru-RU"/>
        </w:rPr>
        <w:t>;</w:t>
      </w:r>
    </w:p>
    <w:p w14:paraId="0203646E" w14:textId="77777777" w:rsidR="001E5A14" w:rsidRPr="004D4C7A" w:rsidRDefault="001E5A14" w:rsidP="001E5A14">
      <w:pPr>
        <w:rPr>
          <w:lang w:val="ru-RU"/>
        </w:rPr>
      </w:pPr>
      <w:r w:rsidRPr="004D4C7A">
        <w:rPr>
          <w:i/>
          <w:iCs/>
          <w:lang w:val="ru-RU"/>
        </w:rPr>
        <w:t>d)</w:t>
      </w:r>
      <w:r w:rsidRPr="004D4C7A">
        <w:rPr>
          <w:lang w:val="ru-RU"/>
        </w:rPr>
        <w:tab/>
        <w:t xml:space="preserve">что разработка стандартов, связанных с порядком взаимодействия между сетями на основе </w:t>
      </w:r>
      <w:proofErr w:type="spellStart"/>
      <w:r w:rsidRPr="004D4C7A">
        <w:rPr>
          <w:lang w:val="ru-RU"/>
        </w:rPr>
        <w:t>VoLTE</w:t>
      </w:r>
      <w:proofErr w:type="spellEnd"/>
      <w:r w:rsidRPr="004D4C7A">
        <w:rPr>
          <w:lang w:val="ru-RU"/>
        </w:rPr>
        <w:t>/</w:t>
      </w:r>
      <w:proofErr w:type="spellStart"/>
      <w:r w:rsidRPr="004D4C7A">
        <w:rPr>
          <w:lang w:val="ru-RU"/>
        </w:rPr>
        <w:t>ViLTE</w:t>
      </w:r>
      <w:proofErr w:type="spellEnd"/>
      <w:r w:rsidRPr="004D4C7A">
        <w:rPr>
          <w:lang w:val="ru-RU"/>
        </w:rPr>
        <w:t>, является одним из предметов сформировавшегося соглашения о тесном сотрудничестве между 11-й Исследовательской комиссией МСЭ-Т и Техническим комитетом по базовой сети и проверке на функциональную совместимость Европейского института стандартизации электросвязи (ETSI TC INT);</w:t>
      </w:r>
    </w:p>
    <w:p w14:paraId="57307B1E" w14:textId="77777777" w:rsidR="001E5A14" w:rsidRPr="004D4C7A" w:rsidRDefault="001E5A14" w:rsidP="001E5A14">
      <w:pPr>
        <w:rPr>
          <w:i/>
          <w:lang w:val="ru-RU"/>
        </w:rPr>
      </w:pPr>
      <w:r w:rsidRPr="004D4C7A">
        <w:rPr>
          <w:i/>
          <w:iCs/>
          <w:lang w:val="ru-RU"/>
        </w:rPr>
        <w:t>e)</w:t>
      </w:r>
      <w:r w:rsidRPr="004D4C7A">
        <w:rPr>
          <w:lang w:val="ru-RU"/>
        </w:rPr>
        <w:tab/>
        <w:t>успешную работу Оперативных групп МСЭ-Т по федерациям испытательных стендов для сетей IMT-2020 и дальнейших поколений,</w:t>
      </w:r>
    </w:p>
    <w:p w14:paraId="0BFD9CF4" w14:textId="77777777" w:rsidR="001E5A14" w:rsidRPr="004D4C7A" w:rsidRDefault="001E5A14" w:rsidP="001E5A14">
      <w:pPr>
        <w:pStyle w:val="Call"/>
        <w:rPr>
          <w:lang w:val="ru-RU"/>
        </w:rPr>
      </w:pPr>
      <w:r w:rsidRPr="004D4C7A">
        <w:rPr>
          <w:lang w:val="ru-RU"/>
        </w:rPr>
        <w:t>решает</w:t>
      </w:r>
      <w:r w:rsidRPr="004D4C7A">
        <w:rPr>
          <w:i w:val="0"/>
          <w:iCs/>
          <w:lang w:val="ru-RU"/>
        </w:rPr>
        <w:t>,</w:t>
      </w:r>
    </w:p>
    <w:p w14:paraId="1B7AFEA8" w14:textId="77777777" w:rsidR="001E5A14" w:rsidRPr="004D4C7A" w:rsidRDefault="001E5A14" w:rsidP="001E5A14">
      <w:pPr>
        <w:rPr>
          <w:lang w:val="ru-RU"/>
        </w:rPr>
      </w:pPr>
      <w:r w:rsidRPr="004D4C7A">
        <w:rPr>
          <w:lang w:val="ru-RU"/>
        </w:rPr>
        <w:t>что работа над Рекомендациями МСЭ-Т, связанными с архитектурой сетей, принципами роуминга, вопросами нумерации, механизмами начисления платы, качеством обслуживания, показателями работы сетей и безопасности, а также проверки на соответствие и функциональную совместимость для взаимодействия сетей IMT, должна продвигаться максимально быстро,</w:t>
      </w:r>
    </w:p>
    <w:p w14:paraId="5888277B" w14:textId="77777777" w:rsidR="001E5A14" w:rsidRPr="004D4C7A" w:rsidRDefault="001E5A14" w:rsidP="001E5A14">
      <w:pPr>
        <w:pStyle w:val="Call"/>
        <w:rPr>
          <w:lang w:val="ru-RU"/>
        </w:rPr>
      </w:pPr>
      <w:r w:rsidRPr="004D4C7A">
        <w:rPr>
          <w:lang w:val="ru-RU"/>
        </w:rPr>
        <w:t>поручает Директору Бюро стандартизации электросвязи</w:t>
      </w:r>
    </w:p>
    <w:p w14:paraId="7A5F7937" w14:textId="77777777" w:rsidR="001E5A14" w:rsidRPr="004D4C7A" w:rsidRDefault="001E5A14" w:rsidP="001E5A14">
      <w:pPr>
        <w:rPr>
          <w:lang w:val="ru-RU"/>
        </w:rPr>
      </w:pPr>
      <w:r w:rsidRPr="004D4C7A">
        <w:rPr>
          <w:lang w:val="ru-RU"/>
        </w:rPr>
        <w:t>1</w:t>
      </w:r>
      <w:r w:rsidRPr="004D4C7A">
        <w:rPr>
          <w:lang w:val="ru-RU"/>
        </w:rPr>
        <w:tab/>
        <w:t>продолжить необходимую исследовательскую деятельность с привлечением операторов связи, направленную на определение и установление приоритетности проблем, связанных с обеспечением взаимодействия сетей на основе IP, таких как сети IMT;</w:t>
      </w:r>
    </w:p>
    <w:p w14:paraId="3BBA2386" w14:textId="77777777" w:rsidR="001E5A14" w:rsidRPr="004D4C7A" w:rsidRDefault="001E5A14" w:rsidP="001E5A14">
      <w:pPr>
        <w:rPr>
          <w:lang w:val="ru-RU"/>
        </w:rPr>
      </w:pPr>
      <w:r w:rsidRPr="004D4C7A">
        <w:rPr>
          <w:lang w:val="ru-RU"/>
        </w:rPr>
        <w:t>2</w:t>
      </w:r>
      <w:r w:rsidRPr="004D4C7A">
        <w:rPr>
          <w:lang w:val="ru-RU"/>
        </w:rPr>
        <w:tab/>
        <w:t>представить результаты этой деятельности Совету для рассмотрения и принятия надлежащих мер,</w:t>
      </w:r>
    </w:p>
    <w:p w14:paraId="4106F574" w14:textId="77777777" w:rsidR="00C22C76" w:rsidRPr="004D4C7A" w:rsidRDefault="00C22C7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lang w:val="ru-RU"/>
        </w:rPr>
      </w:pPr>
      <w:r w:rsidRPr="004D4C7A">
        <w:rPr>
          <w:lang w:val="ru-RU"/>
        </w:rPr>
        <w:br w:type="page"/>
      </w:r>
    </w:p>
    <w:p w14:paraId="6EF19EEC" w14:textId="35DED7BB" w:rsidR="001E5A14" w:rsidRPr="004D4C7A" w:rsidRDefault="001E5A14" w:rsidP="001E5A14">
      <w:pPr>
        <w:pStyle w:val="Call"/>
        <w:rPr>
          <w:lang w:val="ru-RU"/>
        </w:rPr>
      </w:pPr>
      <w:r w:rsidRPr="004D4C7A">
        <w:rPr>
          <w:lang w:val="ru-RU"/>
        </w:rPr>
        <w:lastRenderedPageBreak/>
        <w:t>поручает исследовательским комиссиям Сектора стандартизации электросвязи МСЭ</w:t>
      </w:r>
    </w:p>
    <w:p w14:paraId="466ABC5E" w14:textId="77777777" w:rsidR="001E5A14" w:rsidRPr="004D4C7A" w:rsidRDefault="001E5A14" w:rsidP="001E5A14">
      <w:pPr>
        <w:rPr>
          <w:lang w:val="ru-RU"/>
        </w:rPr>
      </w:pPr>
      <w:r w:rsidRPr="004D4C7A">
        <w:rPr>
          <w:lang w:val="ru-RU"/>
        </w:rPr>
        <w:t>1</w:t>
      </w:r>
      <w:r w:rsidRPr="004D4C7A">
        <w:rPr>
          <w:lang w:val="ru-RU"/>
        </w:rPr>
        <w:tab/>
        <w:t>в кратчайшие сроки определить будущие Рекомендации МСЭ-Т, которые необходимо разработать в связи с взаимодействием сетей IMT;</w:t>
      </w:r>
    </w:p>
    <w:p w14:paraId="07C94D13" w14:textId="77777777" w:rsidR="001E5A14" w:rsidRPr="004D4C7A" w:rsidRDefault="001E5A14" w:rsidP="001E5A14">
      <w:pPr>
        <w:rPr>
          <w:lang w:val="ru-RU"/>
        </w:rPr>
      </w:pPr>
      <w:r w:rsidRPr="004D4C7A">
        <w:rPr>
          <w:lang w:val="ru-RU"/>
        </w:rPr>
        <w:t>2</w:t>
      </w:r>
      <w:r w:rsidRPr="004D4C7A">
        <w:rPr>
          <w:lang w:val="ru-RU"/>
        </w:rPr>
        <w:tab/>
        <w:t>сотрудничать с заинтересованными сторонами и объединениями, в зависимости от случая, для оптимизации исследований по этому конкретному предмету,</w:t>
      </w:r>
    </w:p>
    <w:p w14:paraId="509E8D18" w14:textId="77777777" w:rsidR="001E5A14" w:rsidRPr="004D4C7A" w:rsidRDefault="001E5A14" w:rsidP="001E5A14">
      <w:pPr>
        <w:pStyle w:val="Call"/>
        <w:rPr>
          <w:lang w:val="ru-RU"/>
        </w:rPr>
      </w:pPr>
      <w:r w:rsidRPr="004D4C7A">
        <w:rPr>
          <w:lang w:val="ru-RU"/>
        </w:rPr>
        <w:t>поручает 11-й Исследовательской комиссии Сектора стандартизации электросвязи МСЭ</w:t>
      </w:r>
    </w:p>
    <w:p w14:paraId="6D97BE96" w14:textId="77777777" w:rsidR="001E5A14" w:rsidRPr="004D4C7A" w:rsidRDefault="001E5A14" w:rsidP="001E5A14">
      <w:pPr>
        <w:rPr>
          <w:lang w:val="ru-RU"/>
        </w:rPr>
      </w:pPr>
      <w:r w:rsidRPr="004D4C7A">
        <w:rPr>
          <w:lang w:val="ru-RU"/>
        </w:rPr>
        <w:t>разработать Рекомендации МСЭ-Т, которые определяют порядок и архитектуру сигнализации, предназначенной для использования при установлении взаимодействия между сетями IMT для обеспечения глобальной функциональной совместимости,</w:t>
      </w:r>
    </w:p>
    <w:p w14:paraId="71777DC5" w14:textId="77777777" w:rsidR="001E5A14" w:rsidRPr="004D4C7A" w:rsidRDefault="001E5A14" w:rsidP="001E5A14">
      <w:pPr>
        <w:pStyle w:val="Call"/>
        <w:rPr>
          <w:lang w:val="ru-RU"/>
        </w:rPr>
      </w:pPr>
      <w:r w:rsidRPr="004D4C7A">
        <w:rPr>
          <w:lang w:val="ru-RU"/>
        </w:rPr>
        <w:t>поручает 2-й Исследовательской комиссии Сектора стандартизации электросвязи МСЭ</w:t>
      </w:r>
    </w:p>
    <w:p w14:paraId="1020E362" w14:textId="77777777" w:rsidR="001E5A14" w:rsidRPr="004D4C7A" w:rsidRDefault="001E5A14" w:rsidP="001E5A14">
      <w:pPr>
        <w:rPr>
          <w:lang w:val="ru-RU"/>
        </w:rPr>
      </w:pPr>
      <w:r w:rsidRPr="004D4C7A">
        <w:rPr>
          <w:lang w:val="ru-RU"/>
        </w:rPr>
        <w:t>разработать Рекомендации МСЭ-Т, которые определят архитектуру ENUM, предназначенную для взаимодействия сетей IMT, в том числе административный контроль, который может быть связан с ресурсами международной электросвязи (в том числе с наименованиями, нумерацией, адресацией и маршрутизацией),</w:t>
      </w:r>
    </w:p>
    <w:p w14:paraId="58BFE0F8" w14:textId="77777777" w:rsidR="001E5A14" w:rsidRPr="004D4C7A" w:rsidRDefault="001E5A14" w:rsidP="001E5A14">
      <w:pPr>
        <w:pStyle w:val="Call"/>
        <w:rPr>
          <w:lang w:val="ru-RU"/>
        </w:rPr>
      </w:pPr>
      <w:r w:rsidRPr="004D4C7A">
        <w:rPr>
          <w:lang w:val="ru-RU"/>
        </w:rPr>
        <w:t>поручает 3-й Исследовательской комиссии Сектора стандартизации электросвязи МСЭ</w:t>
      </w:r>
    </w:p>
    <w:p w14:paraId="5426770A" w14:textId="77777777" w:rsidR="001E5A14" w:rsidRPr="004D4C7A" w:rsidRDefault="001E5A14" w:rsidP="001E5A14">
      <w:pPr>
        <w:rPr>
          <w:lang w:val="ru-RU"/>
        </w:rPr>
      </w:pPr>
      <w:r w:rsidRPr="004D4C7A">
        <w:rPr>
          <w:lang w:val="ru-RU"/>
        </w:rPr>
        <w:t>исследовать варианты начисления платы за взаимодействие по услугам передачи голоса и видео на базе IP сетей IMT,</w:t>
      </w:r>
    </w:p>
    <w:p w14:paraId="62B19884" w14:textId="77777777" w:rsidR="001E5A14" w:rsidRPr="004D4C7A" w:rsidRDefault="001E5A14" w:rsidP="001E5A14">
      <w:pPr>
        <w:pStyle w:val="Call"/>
        <w:rPr>
          <w:lang w:val="ru-RU"/>
        </w:rPr>
      </w:pPr>
      <w:r w:rsidRPr="004D4C7A">
        <w:rPr>
          <w:lang w:val="ru-RU"/>
        </w:rPr>
        <w:t>предлагает Государствам-Членам и Членам Сектора</w:t>
      </w:r>
    </w:p>
    <w:p w14:paraId="5234F0A5" w14:textId="77777777" w:rsidR="001E5A14" w:rsidRPr="004D4C7A" w:rsidRDefault="001E5A14" w:rsidP="001E5A14">
      <w:pPr>
        <w:rPr>
          <w:lang w:val="ru-RU"/>
        </w:rPr>
      </w:pPr>
      <w:r w:rsidRPr="004D4C7A">
        <w:rPr>
          <w:lang w:val="ru-RU"/>
        </w:rPr>
        <w:t>1</w:t>
      </w:r>
      <w:r w:rsidRPr="004D4C7A">
        <w:rPr>
          <w:lang w:val="ru-RU"/>
        </w:rPr>
        <w:tab/>
        <w:t>обмениваться опытом в отношении взаимодействия сетей IMT;</w:t>
      </w:r>
    </w:p>
    <w:p w14:paraId="5400CAF9" w14:textId="77777777" w:rsidR="001E5A14" w:rsidRPr="004D4C7A" w:rsidRDefault="001E5A14" w:rsidP="001E5A14">
      <w:pPr>
        <w:rPr>
          <w:lang w:val="ru-RU"/>
        </w:rPr>
      </w:pPr>
      <w:r w:rsidRPr="004D4C7A">
        <w:rPr>
          <w:lang w:val="ru-RU"/>
        </w:rPr>
        <w:t>2</w:t>
      </w:r>
      <w:r w:rsidRPr="004D4C7A">
        <w:rPr>
          <w:lang w:val="ru-RU"/>
        </w:rPr>
        <w:tab/>
        <w:t>вносить вклад в выполнение настоящей Резолюции,</w:t>
      </w:r>
    </w:p>
    <w:p w14:paraId="3D7794EA" w14:textId="77777777" w:rsidR="001E5A14" w:rsidRPr="004D4C7A" w:rsidRDefault="001E5A14" w:rsidP="001E5A14">
      <w:pPr>
        <w:pStyle w:val="Call"/>
        <w:rPr>
          <w:iCs/>
          <w:lang w:val="ru-RU"/>
        </w:rPr>
      </w:pPr>
      <w:r w:rsidRPr="004D4C7A">
        <w:rPr>
          <w:iCs/>
          <w:lang w:val="ru-RU"/>
        </w:rPr>
        <w:t xml:space="preserve">предлагает </w:t>
      </w:r>
      <w:r w:rsidRPr="004D4C7A">
        <w:rPr>
          <w:lang w:val="ru-RU"/>
        </w:rPr>
        <w:t>Государствам-Членам</w:t>
      </w:r>
    </w:p>
    <w:p w14:paraId="2F98A269" w14:textId="77777777" w:rsidR="001E5A14" w:rsidRPr="004D4C7A" w:rsidRDefault="001E5A14" w:rsidP="001E5A14">
      <w:pPr>
        <w:rPr>
          <w:lang w:val="ru-RU"/>
        </w:rPr>
      </w:pPr>
      <w:r w:rsidRPr="004D4C7A">
        <w:rPr>
          <w:lang w:val="ru-RU"/>
        </w:rPr>
        <w:t>призвать операторов связи оказывать помощь МСЭ-Т в выполнении данной Резолюции.</w:t>
      </w:r>
    </w:p>
    <w:p w14:paraId="0D9B61FA" w14:textId="77777777" w:rsidR="001E5A14" w:rsidRPr="004D4C7A" w:rsidRDefault="001E5A14" w:rsidP="001E5A14">
      <w:pPr>
        <w:pStyle w:val="Reasons"/>
      </w:pPr>
    </w:p>
    <w:p w14:paraId="70A92ADF" w14:textId="77777777" w:rsidR="00C22C76" w:rsidRPr="004D4C7A" w:rsidRDefault="00C22C76" w:rsidP="001E5A14">
      <w:pPr>
        <w:pStyle w:val="Reasons"/>
      </w:pPr>
    </w:p>
    <w:p w14:paraId="4C7094D8" w14:textId="77777777" w:rsidR="00C22C76" w:rsidRPr="004D4C7A" w:rsidRDefault="00C22C76" w:rsidP="001E5A14">
      <w:pPr>
        <w:pStyle w:val="Reasons"/>
      </w:pPr>
    </w:p>
    <w:p w14:paraId="2C134B4D" w14:textId="77777777" w:rsidR="00C22C76" w:rsidRPr="004D4C7A" w:rsidRDefault="00C22C76" w:rsidP="001E5A14">
      <w:pPr>
        <w:pStyle w:val="Reasons"/>
      </w:pPr>
    </w:p>
    <w:p w14:paraId="2E1C43D7" w14:textId="77777777" w:rsidR="00C22C76" w:rsidRPr="004D4C7A" w:rsidRDefault="00C22C76" w:rsidP="001E5A14">
      <w:pPr>
        <w:pStyle w:val="Reasons"/>
      </w:pPr>
    </w:p>
    <w:p w14:paraId="4D00B49A" w14:textId="77777777" w:rsidR="00C22C76" w:rsidRPr="004D4C7A" w:rsidRDefault="00C22C76" w:rsidP="001E5A14">
      <w:pPr>
        <w:pStyle w:val="Reasons"/>
      </w:pPr>
    </w:p>
    <w:p w14:paraId="6D06DAF0" w14:textId="77777777" w:rsidR="00C22C76" w:rsidRPr="004D4C7A" w:rsidRDefault="00C22C76" w:rsidP="001E5A14">
      <w:pPr>
        <w:pStyle w:val="Reasons"/>
      </w:pPr>
    </w:p>
    <w:p w14:paraId="428AA640" w14:textId="77777777" w:rsidR="00C22C76" w:rsidRPr="004D4C7A" w:rsidRDefault="00C22C76" w:rsidP="001E5A14">
      <w:pPr>
        <w:pStyle w:val="Reasons"/>
      </w:pPr>
    </w:p>
    <w:p w14:paraId="7F56E625" w14:textId="77777777" w:rsidR="00C22C76" w:rsidRPr="004D4C7A" w:rsidRDefault="00C22C76" w:rsidP="001E5A14">
      <w:pPr>
        <w:pStyle w:val="Reasons"/>
      </w:pPr>
    </w:p>
    <w:p w14:paraId="354BFDED" w14:textId="77777777" w:rsidR="00C22C76" w:rsidRPr="004D4C7A" w:rsidRDefault="00C22C76" w:rsidP="001E5A14">
      <w:pPr>
        <w:pStyle w:val="Reasons"/>
      </w:pPr>
    </w:p>
    <w:p w14:paraId="688BC45A" w14:textId="77777777" w:rsidR="00C22C76" w:rsidRPr="004D4C7A" w:rsidRDefault="00C22C76" w:rsidP="001E5A14">
      <w:pPr>
        <w:pStyle w:val="Reasons"/>
      </w:pPr>
    </w:p>
    <w:p w14:paraId="26734611" w14:textId="77777777" w:rsidR="00C22C76" w:rsidRPr="004D4C7A" w:rsidRDefault="00C22C76" w:rsidP="001E5A14">
      <w:pPr>
        <w:pStyle w:val="Reasons"/>
      </w:pPr>
    </w:p>
    <w:p w14:paraId="2ABDC06B" w14:textId="77777777" w:rsidR="00C22C76" w:rsidRPr="004D4C7A" w:rsidRDefault="00C22C76" w:rsidP="001E5A14">
      <w:pPr>
        <w:pStyle w:val="Reasons"/>
      </w:pPr>
    </w:p>
    <w:p w14:paraId="45230DBA" w14:textId="77777777" w:rsidR="00C22C76" w:rsidRPr="004D4C7A" w:rsidRDefault="00C22C76" w:rsidP="001E5A14">
      <w:pPr>
        <w:pStyle w:val="Reasons"/>
      </w:pPr>
    </w:p>
    <w:p w14:paraId="26D928AF" w14:textId="77777777" w:rsidR="00C22C76" w:rsidRPr="004D4C7A" w:rsidRDefault="00C22C76" w:rsidP="001E5A14">
      <w:pPr>
        <w:pStyle w:val="Reasons"/>
      </w:pPr>
    </w:p>
    <w:p w14:paraId="7375E701" w14:textId="77777777" w:rsidR="00151BAA" w:rsidRPr="004D4C7A" w:rsidRDefault="00151BAA" w:rsidP="001E5A14">
      <w:pPr>
        <w:pStyle w:val="ResNo"/>
        <w:rPr>
          <w:lang w:val="ru-RU"/>
        </w:rPr>
      </w:pPr>
    </w:p>
    <w:sectPr w:rsidR="00151BAA" w:rsidRPr="004D4C7A" w:rsidSect="007267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97A37" w14:textId="77777777" w:rsidR="00647B88" w:rsidRDefault="00647B88">
      <w:r>
        <w:separator/>
      </w:r>
    </w:p>
  </w:endnote>
  <w:endnote w:type="continuationSeparator" w:id="0">
    <w:p w14:paraId="09619B91" w14:textId="77777777" w:rsidR="00647B88" w:rsidRDefault="0064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E6EBB" w14:textId="77777777" w:rsidR="008B6349" w:rsidRDefault="008B6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4305" w14:textId="77777777" w:rsidR="008B6349" w:rsidRDefault="008B6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5402" w14:textId="77777777" w:rsidR="008B6349" w:rsidRDefault="008B634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7B237C96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261CDC" w:rsidRPr="00261CDC">
      <w:rPr>
        <w:noProof/>
        <w:szCs w:val="22"/>
        <w:lang w:val="en-US"/>
      </w:rPr>
      <w:t>93</w:t>
    </w:r>
    <w:r w:rsidR="008B6349" w:rsidRPr="00E95096">
      <w:rPr>
        <w:b w:val="0"/>
        <w:bCs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208C4C9E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261CDC" w:rsidRPr="00261CDC">
      <w:rPr>
        <w:noProof/>
        <w:szCs w:val="22"/>
        <w:lang w:val="en-US"/>
      </w:rPr>
      <w:t>93</w:t>
    </w:r>
    <w:r w:rsidR="008B6349" w:rsidRPr="00E95096">
      <w:rPr>
        <w:b w:val="0"/>
        <w:bCs/>
        <w:szCs w:val="22"/>
      </w:rP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6F199F63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E60A09" w:rsidRPr="00E95096">
      <w:rPr>
        <w:bCs/>
        <w:szCs w:val="22"/>
      </w:rPr>
      <w:t>ВАСЭ-</w:t>
    </w:r>
    <w:r w:rsidR="00E60A09">
      <w:rPr>
        <w:bCs/>
        <w:szCs w:val="22"/>
        <w:lang w:val="ru-RU"/>
      </w:rPr>
      <w:t>24</w:t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</w:rPr>
      <w:sym w:font="Symbol" w:char="F02D"/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  <w:lang w:val="ru-RU"/>
      </w:rPr>
      <w:t xml:space="preserve">Резолюция </w:t>
    </w:r>
    <w:r w:rsidR="00E60A09" w:rsidRPr="00E95096">
      <w:rPr>
        <w:b w:val="0"/>
        <w:bCs/>
        <w:szCs w:val="22"/>
      </w:rPr>
      <w:fldChar w:fldCharType="begin"/>
    </w:r>
    <w:r w:rsidR="00E60A09" w:rsidRPr="00E95096">
      <w:rPr>
        <w:bCs/>
        <w:szCs w:val="22"/>
      </w:rPr>
      <w:instrText xml:space="preserve"> STYLEREF  href  \* MERGEFORMAT </w:instrText>
    </w:r>
    <w:r w:rsidR="00E60A09" w:rsidRPr="00E95096">
      <w:rPr>
        <w:b w:val="0"/>
        <w:bCs/>
        <w:szCs w:val="22"/>
      </w:rPr>
      <w:fldChar w:fldCharType="separate"/>
    </w:r>
    <w:r w:rsidR="00261CDC" w:rsidRPr="00261CDC">
      <w:rPr>
        <w:noProof/>
        <w:szCs w:val="22"/>
        <w:lang w:val="en-US"/>
      </w:rPr>
      <w:t>93</w:t>
    </w:r>
    <w:r w:rsidR="00E60A09" w:rsidRPr="00E95096">
      <w:rPr>
        <w:b w:val="0"/>
        <w:bCs/>
        <w:szCs w:val="22"/>
      </w:rPr>
      <w:fldChar w:fldCharType="end"/>
    </w:r>
    <w:r w:rsidR="00E60A09" w:rsidRPr="00E95096">
      <w:rPr>
        <w:bCs/>
        <w:szCs w:val="22"/>
      </w:rPr>
      <w:tab/>
    </w:r>
    <w:r w:rsidR="00E60A09" w:rsidRPr="00E60A09">
      <w:rPr>
        <w:b w:val="0"/>
        <w:bCs/>
        <w:szCs w:val="22"/>
      </w:rPr>
      <w:fldChar w:fldCharType="begin"/>
    </w:r>
    <w:r w:rsidR="00E60A09" w:rsidRPr="00E60A09">
      <w:rPr>
        <w:b w:val="0"/>
        <w:bCs/>
        <w:szCs w:val="22"/>
      </w:rPr>
      <w:instrText xml:space="preserve"> PAGE </w:instrText>
    </w:r>
    <w:r w:rsidR="00E60A09" w:rsidRPr="00E60A09">
      <w:rPr>
        <w:b w:val="0"/>
        <w:bCs/>
        <w:szCs w:val="22"/>
      </w:rPr>
      <w:fldChar w:fldCharType="separate"/>
    </w:r>
    <w:r w:rsidR="00E60A09" w:rsidRPr="00E60A09">
      <w:rPr>
        <w:b w:val="0"/>
        <w:bCs/>
        <w:szCs w:val="22"/>
      </w:rPr>
      <w:t>1</w:t>
    </w:r>
    <w:r w:rsidR="00E60A09" w:rsidRPr="00E60A09">
      <w:rPr>
        <w:b w:val="0"/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0A8F7" w14:textId="77777777" w:rsidR="00647B88" w:rsidRDefault="00647B88">
      <w:r>
        <w:t>____________________</w:t>
      </w:r>
    </w:p>
  </w:footnote>
  <w:footnote w:type="continuationSeparator" w:id="0">
    <w:p w14:paraId="5D31EBFC" w14:textId="77777777" w:rsidR="00647B88" w:rsidRDefault="00647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93D13" w14:textId="77777777" w:rsidR="008B6349" w:rsidRDefault="008B634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irrorMargins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5A60"/>
    <w:rsid w:val="00017B45"/>
    <w:rsid w:val="00023463"/>
    <w:rsid w:val="0002728D"/>
    <w:rsid w:val="0003503D"/>
    <w:rsid w:val="00060974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117D80"/>
    <w:rsid w:val="001309FB"/>
    <w:rsid w:val="00151BAA"/>
    <w:rsid w:val="001762A1"/>
    <w:rsid w:val="001B4A76"/>
    <w:rsid w:val="001B5C6B"/>
    <w:rsid w:val="001C5240"/>
    <w:rsid w:val="001C604C"/>
    <w:rsid w:val="001D71B9"/>
    <w:rsid w:val="001E5A14"/>
    <w:rsid w:val="001F3813"/>
    <w:rsid w:val="002178BA"/>
    <w:rsid w:val="002204D5"/>
    <w:rsid w:val="002210D5"/>
    <w:rsid w:val="00227040"/>
    <w:rsid w:val="00237B40"/>
    <w:rsid w:val="002462EF"/>
    <w:rsid w:val="00246C17"/>
    <w:rsid w:val="00246F54"/>
    <w:rsid w:val="00261CDC"/>
    <w:rsid w:val="00264852"/>
    <w:rsid w:val="00266279"/>
    <w:rsid w:val="002742C3"/>
    <w:rsid w:val="00281FC7"/>
    <w:rsid w:val="002A60C5"/>
    <w:rsid w:val="002C182C"/>
    <w:rsid w:val="002D336F"/>
    <w:rsid w:val="002D5607"/>
    <w:rsid w:val="002E1B7B"/>
    <w:rsid w:val="002E6A20"/>
    <w:rsid w:val="00331B2F"/>
    <w:rsid w:val="003374BB"/>
    <w:rsid w:val="0035222D"/>
    <w:rsid w:val="0038237B"/>
    <w:rsid w:val="003C3FD9"/>
    <w:rsid w:val="003D116F"/>
    <w:rsid w:val="003D7A8C"/>
    <w:rsid w:val="003F293E"/>
    <w:rsid w:val="00420F50"/>
    <w:rsid w:val="004568D2"/>
    <w:rsid w:val="004612A7"/>
    <w:rsid w:val="00462F6A"/>
    <w:rsid w:val="00467305"/>
    <w:rsid w:val="0048772A"/>
    <w:rsid w:val="004A58A4"/>
    <w:rsid w:val="004B7CB1"/>
    <w:rsid w:val="004D4C7A"/>
    <w:rsid w:val="004E5019"/>
    <w:rsid w:val="004F2E56"/>
    <w:rsid w:val="00501F47"/>
    <w:rsid w:val="00504D1F"/>
    <w:rsid w:val="00524FB2"/>
    <w:rsid w:val="0053765D"/>
    <w:rsid w:val="00555B61"/>
    <w:rsid w:val="005569CA"/>
    <w:rsid w:val="00562EF2"/>
    <w:rsid w:val="00574CFF"/>
    <w:rsid w:val="005D19E5"/>
    <w:rsid w:val="005D1D45"/>
    <w:rsid w:val="005D4393"/>
    <w:rsid w:val="00601999"/>
    <w:rsid w:val="00611CD0"/>
    <w:rsid w:val="00631549"/>
    <w:rsid w:val="006425B4"/>
    <w:rsid w:val="00647B88"/>
    <w:rsid w:val="00653C1B"/>
    <w:rsid w:val="006545B8"/>
    <w:rsid w:val="00665F6E"/>
    <w:rsid w:val="006678D7"/>
    <w:rsid w:val="006747A4"/>
    <w:rsid w:val="006824D9"/>
    <w:rsid w:val="00684F2B"/>
    <w:rsid w:val="00693D4F"/>
    <w:rsid w:val="00697D23"/>
    <w:rsid w:val="006B0459"/>
    <w:rsid w:val="006B5987"/>
    <w:rsid w:val="006E13C5"/>
    <w:rsid w:val="00706D36"/>
    <w:rsid w:val="00707551"/>
    <w:rsid w:val="007116DC"/>
    <w:rsid w:val="0071403C"/>
    <w:rsid w:val="00717E4B"/>
    <w:rsid w:val="00720F3C"/>
    <w:rsid w:val="00726747"/>
    <w:rsid w:val="0073220E"/>
    <w:rsid w:val="0074102F"/>
    <w:rsid w:val="007550BF"/>
    <w:rsid w:val="00780423"/>
    <w:rsid w:val="00781E25"/>
    <w:rsid w:val="007828CF"/>
    <w:rsid w:val="00783EB8"/>
    <w:rsid w:val="007958DD"/>
    <w:rsid w:val="007C00E3"/>
    <w:rsid w:val="007E0240"/>
    <w:rsid w:val="007F32A3"/>
    <w:rsid w:val="008075CD"/>
    <w:rsid w:val="00837339"/>
    <w:rsid w:val="00845E8E"/>
    <w:rsid w:val="00851E30"/>
    <w:rsid w:val="00864603"/>
    <w:rsid w:val="0088751E"/>
    <w:rsid w:val="008968B6"/>
    <w:rsid w:val="008B4CF6"/>
    <w:rsid w:val="008B6349"/>
    <w:rsid w:val="008C7FC3"/>
    <w:rsid w:val="008D6D8D"/>
    <w:rsid w:val="00901958"/>
    <w:rsid w:val="009055E3"/>
    <w:rsid w:val="00905B41"/>
    <w:rsid w:val="00916468"/>
    <w:rsid w:val="0092650E"/>
    <w:rsid w:val="00931C08"/>
    <w:rsid w:val="00931EE1"/>
    <w:rsid w:val="009330E7"/>
    <w:rsid w:val="00934946"/>
    <w:rsid w:val="009423EF"/>
    <w:rsid w:val="0095090C"/>
    <w:rsid w:val="00971915"/>
    <w:rsid w:val="00974C0C"/>
    <w:rsid w:val="009755D7"/>
    <w:rsid w:val="009C2357"/>
    <w:rsid w:val="009D10A5"/>
    <w:rsid w:val="009D26AE"/>
    <w:rsid w:val="009D3A40"/>
    <w:rsid w:val="009D7132"/>
    <w:rsid w:val="009E1DCF"/>
    <w:rsid w:val="009F7009"/>
    <w:rsid w:val="00A01A91"/>
    <w:rsid w:val="00A24E9A"/>
    <w:rsid w:val="00A26B1A"/>
    <w:rsid w:val="00A3085D"/>
    <w:rsid w:val="00A4766C"/>
    <w:rsid w:val="00A65D98"/>
    <w:rsid w:val="00A83D3D"/>
    <w:rsid w:val="00AA1264"/>
    <w:rsid w:val="00AA2D89"/>
    <w:rsid w:val="00AC4AF1"/>
    <w:rsid w:val="00AE4C26"/>
    <w:rsid w:val="00B01623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9509A"/>
    <w:rsid w:val="00BA7AC5"/>
    <w:rsid w:val="00BB34EA"/>
    <w:rsid w:val="00BE58E6"/>
    <w:rsid w:val="00BF610E"/>
    <w:rsid w:val="00C12E70"/>
    <w:rsid w:val="00C22C76"/>
    <w:rsid w:val="00C32F69"/>
    <w:rsid w:val="00C42785"/>
    <w:rsid w:val="00C437DF"/>
    <w:rsid w:val="00C63087"/>
    <w:rsid w:val="00C64078"/>
    <w:rsid w:val="00C706FC"/>
    <w:rsid w:val="00C72AF4"/>
    <w:rsid w:val="00CB6046"/>
    <w:rsid w:val="00CD10C2"/>
    <w:rsid w:val="00CD3865"/>
    <w:rsid w:val="00CE767E"/>
    <w:rsid w:val="00CF024D"/>
    <w:rsid w:val="00D20887"/>
    <w:rsid w:val="00D26ECC"/>
    <w:rsid w:val="00D324F1"/>
    <w:rsid w:val="00D4292A"/>
    <w:rsid w:val="00D44731"/>
    <w:rsid w:val="00D457B6"/>
    <w:rsid w:val="00D50046"/>
    <w:rsid w:val="00D54881"/>
    <w:rsid w:val="00D66950"/>
    <w:rsid w:val="00D76D88"/>
    <w:rsid w:val="00D8497D"/>
    <w:rsid w:val="00D94D9E"/>
    <w:rsid w:val="00DA7D60"/>
    <w:rsid w:val="00DB2AF8"/>
    <w:rsid w:val="00DB5592"/>
    <w:rsid w:val="00DE48B4"/>
    <w:rsid w:val="00E03ABC"/>
    <w:rsid w:val="00E154E2"/>
    <w:rsid w:val="00E20918"/>
    <w:rsid w:val="00E300EC"/>
    <w:rsid w:val="00E51820"/>
    <w:rsid w:val="00E56BAB"/>
    <w:rsid w:val="00E60A09"/>
    <w:rsid w:val="00E67297"/>
    <w:rsid w:val="00E758D6"/>
    <w:rsid w:val="00E82452"/>
    <w:rsid w:val="00E83C1C"/>
    <w:rsid w:val="00E84CE6"/>
    <w:rsid w:val="00E96B11"/>
    <w:rsid w:val="00E96C27"/>
    <w:rsid w:val="00E976D9"/>
    <w:rsid w:val="00EA12A2"/>
    <w:rsid w:val="00EA2A26"/>
    <w:rsid w:val="00EB2388"/>
    <w:rsid w:val="00EB3556"/>
    <w:rsid w:val="00EE1126"/>
    <w:rsid w:val="00EE2FE2"/>
    <w:rsid w:val="00EE4B7A"/>
    <w:rsid w:val="00F0099E"/>
    <w:rsid w:val="00F12607"/>
    <w:rsid w:val="00F15F98"/>
    <w:rsid w:val="00F251B6"/>
    <w:rsid w:val="00F34748"/>
    <w:rsid w:val="00F4281C"/>
    <w:rsid w:val="00F4544A"/>
    <w:rsid w:val="00F5652C"/>
    <w:rsid w:val="00F576B9"/>
    <w:rsid w:val="00F67E96"/>
    <w:rsid w:val="00F9579B"/>
    <w:rsid w:val="00FA70B7"/>
    <w:rsid w:val="00FD23A9"/>
    <w:rsid w:val="00FD7F88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3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rsid w:val="00B3059C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link w:val="FootnoteText"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EB2388"/>
    <w:pPr>
      <w:tabs>
        <w:tab w:val="clear" w:pos="794"/>
        <w:tab w:val="clear" w:pos="1191"/>
        <w:tab w:val="clear" w:pos="1588"/>
        <w:tab w:val="clear" w:pos="1985"/>
      </w:tabs>
      <w:jc w:val="center"/>
      <w:outlineLvl w:val="0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uiPriority w:val="99"/>
    <w:rsid w:val="00EB2388"/>
    <w:pPr>
      <w:outlineLvl w:val="0"/>
    </w:pPr>
    <w:rPr>
      <w:sz w:val="26"/>
    </w:rPr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uiPriority w:val="99"/>
    <w:rsid w:val="00EB2388"/>
    <w:rPr>
      <w:rFonts w:ascii="Times New Roman" w:hAnsi="Times New Roman"/>
      <w:b/>
      <w:sz w:val="26"/>
      <w:lang w:val="fr-FR" w:eastAsia="en-US"/>
    </w:rPr>
  </w:style>
  <w:style w:type="character" w:customStyle="1" w:styleId="ResNoChar">
    <w:name w:val="Res_No Char"/>
    <w:link w:val="ResNo"/>
    <w:rsid w:val="00EB2388"/>
    <w:rPr>
      <w:rFonts w:ascii="Times New Roman" w:hAnsi="Times New Roman"/>
      <w:caps/>
      <w:sz w:val="26"/>
      <w:lang w:val="fr-FR" w:eastAsia="en-US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customStyle="1" w:styleId="Appendixtitle">
    <w:name w:val="Appendix_title"/>
    <w:basedOn w:val="Normal"/>
    <w:next w:val="Normal"/>
    <w:rsid w:val="00C437D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character" w:styleId="Strong">
    <w:name w:val="Strong"/>
    <w:basedOn w:val="DefaultParagraphFont"/>
    <w:uiPriority w:val="22"/>
    <w:qFormat/>
    <w:rsid w:val="002D336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9E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D19E5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D19E5"/>
    <w:rPr>
      <w:rFonts w:ascii="Times New Roman" w:hAnsi="Times New Roman"/>
      <w:b/>
      <w:bCs/>
      <w:lang w:val="fr-FR" w:eastAsia="en-US"/>
    </w:rPr>
  </w:style>
  <w:style w:type="paragraph" w:customStyle="1" w:styleId="Reasons">
    <w:name w:val="Reasons"/>
    <w:basedOn w:val="Normal"/>
    <w:uiPriority w:val="99"/>
    <w:rsid w:val="008B6349"/>
    <w:pPr>
      <w:tabs>
        <w:tab w:val="clear" w:pos="794"/>
        <w:tab w:val="clear" w:pos="1191"/>
        <w:tab w:val="left" w:pos="1134"/>
      </w:tabs>
      <w:jc w:val="left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TSB%20PUB\T-REC-FINAL-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T-REC-FINAL-R.dotm</Template>
  <TotalTime>57</TotalTime>
  <Pages>5</Pages>
  <Words>1087</Words>
  <Characters>7804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РЕЗОЛЮЦИЯ 93 (Пересм. Нью-Дели, 2024 г.) Взаимодействие сетей Международной подвижной электросвязи</vt:lpstr>
    </vt:vector>
  </TitlesOfParts>
  <Company>ITU</Company>
  <LinksUpToDate>false</LinksUpToDate>
  <CharactersWithSpaces>8874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93 (Пересм. Нью-Дели, 2024 г.) Взаимодействие сетей Международной подвижной электросвязи</dc:title>
  <dc:subject>WORLD TELECOMMUNICATION STANDARDIZATION ASSEMBLY - Florianópolis, 5-14 October 2004</dc:subject>
  <dc:creator>ITU-T</dc:creator>
  <cp:keywords/>
  <dc:description/>
  <cp:lastModifiedBy>Berdyeva, Elena</cp:lastModifiedBy>
  <cp:revision>39</cp:revision>
  <cp:lastPrinted>2024-11-27T09:32:00Z</cp:lastPrinted>
  <dcterms:created xsi:type="dcterms:W3CDTF">2024-09-24T12:18:00Z</dcterms:created>
  <dcterms:modified xsi:type="dcterms:W3CDTF">2024-11-27T09:33:00Z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