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33681A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77777777" w:rsidR="00EA2A26" w:rsidRPr="0033681A" w:rsidRDefault="00EA2A26" w:rsidP="00A3085D">
            <w:pPr>
              <w:spacing w:before="60"/>
              <w:rPr>
                <w:rFonts w:ascii="Arial" w:eastAsia="Avenir Next W1G Medium" w:hAnsi="Arial" w:cs="Arial"/>
                <w:noProof/>
                <w:szCs w:val="24"/>
              </w:rPr>
            </w:pPr>
            <w:bookmarkStart w:id="0" w:name="c2tope"/>
            <w:bookmarkEnd w:id="0"/>
            <w:proofErr w:type="spellStart"/>
            <w:r w:rsidRPr="0033681A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</w:rPr>
              <w:t>ITU</w:t>
            </w:r>
            <w:r w:rsidRPr="0033681A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</w:rPr>
              <w:t>Publications</w:t>
            </w:r>
            <w:proofErr w:type="spellEnd"/>
          </w:p>
        </w:tc>
        <w:tc>
          <w:tcPr>
            <w:tcW w:w="5670" w:type="dxa"/>
          </w:tcPr>
          <w:p w14:paraId="0E9475D3" w14:textId="77777777" w:rsidR="00EA2A26" w:rsidRPr="00EA2A26" w:rsidRDefault="00EA2A26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r w:rsidRPr="00EA2A26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 xml:space="preserve">International </w:t>
            </w:r>
            <w:proofErr w:type="spellStart"/>
            <w:r w:rsidRPr="00EA2A26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>Telecommunication</w:t>
            </w:r>
            <w:proofErr w:type="spellEnd"/>
            <w:r w:rsidRPr="00EA2A26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 xml:space="preserve"> Union</w:t>
            </w:r>
          </w:p>
        </w:tc>
      </w:tr>
      <w:tr w:rsidR="00EA2A26" w:rsidRPr="0033681A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7750E5F2" w:rsidR="00EA2A26" w:rsidRPr="00EA2A26" w:rsidRDefault="0053765D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venir Next W1G Medium" w:hAnsi="Arial" w:cs="Arial"/>
                <w:sz w:val="24"/>
                <w:szCs w:val="24"/>
              </w:rPr>
              <w:t>Resolutions</w:t>
            </w:r>
            <w:proofErr w:type="spellEnd"/>
          </w:p>
        </w:tc>
        <w:tc>
          <w:tcPr>
            <w:tcW w:w="5670" w:type="dxa"/>
          </w:tcPr>
          <w:p w14:paraId="20539D5B" w14:textId="77777777" w:rsidR="00EA2A26" w:rsidRPr="00EA2A26" w:rsidRDefault="00EA2A26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proofErr w:type="spellStart"/>
            <w:r w:rsidRPr="00EA2A26">
              <w:rPr>
                <w:rFonts w:ascii="Arial" w:eastAsia="Avenir Next W1G Medium" w:hAnsi="Arial" w:cs="Arial"/>
                <w:sz w:val="24"/>
                <w:szCs w:val="24"/>
              </w:rPr>
              <w:t>Standardization</w:t>
            </w:r>
            <w:proofErr w:type="spellEnd"/>
            <w:r w:rsidRPr="00EA2A26">
              <w:rPr>
                <w:rFonts w:ascii="Arial" w:eastAsia="Avenir Next W1G Medium" w:hAnsi="Arial" w:cs="Arial"/>
                <w:sz w:val="24"/>
                <w:szCs w:val="24"/>
              </w:rPr>
              <w:t xml:space="preserve"> </w:t>
            </w:r>
            <w:proofErr w:type="spellStart"/>
            <w:r w:rsidRPr="00EA2A26">
              <w:rPr>
                <w:rFonts w:ascii="Arial" w:eastAsia="Avenir Next W1G Medium" w:hAnsi="Arial" w:cs="Arial"/>
                <w:sz w:val="24"/>
                <w:szCs w:val="24"/>
              </w:rPr>
              <w:t>Sector</w:t>
            </w:r>
            <w:proofErr w:type="spellEnd"/>
          </w:p>
        </w:tc>
      </w:tr>
      <w:tr w:rsidR="00EA2A26" w:rsidRPr="0033681A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33681A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613D5C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613D5C" w:rsidRDefault="00EA2A26" w:rsidP="00367A2B">
            <w:pPr>
              <w:pStyle w:val="BodyText"/>
              <w:spacing w:after="240"/>
              <w:rPr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D5430D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613D5C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57F807CE" w:rsidR="00EA2A26" w:rsidRPr="00EA2A26" w:rsidRDefault="00EA2A26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A14194">
              <w:rPr>
                <w:rFonts w:ascii="Arial" w:hAnsi="Arial" w:cs="Arial"/>
                <w:sz w:val="36"/>
                <w:szCs w:val="36"/>
                <w:lang w:val="en-US"/>
              </w:rPr>
              <w:t xml:space="preserve">WORLD TELECOMMUNICATION STANDARDIZATION ASSEMBLY </w:t>
            </w:r>
            <w:r w:rsidRPr="00A14194">
              <w:rPr>
                <w:rFonts w:ascii="Arial" w:hAnsi="Arial" w:cs="Arial"/>
                <w:sz w:val="36"/>
                <w:szCs w:val="36"/>
                <w:lang w:val="en-US"/>
              </w:rPr>
              <w:br/>
            </w:r>
            <w:r>
              <w:rPr>
                <w:rFonts w:ascii="Arial" w:hAnsi="Arial" w:cs="Arial"/>
                <w:sz w:val="36"/>
                <w:szCs w:val="36"/>
                <w:lang w:val="en-GB"/>
              </w:rPr>
              <w:t>New Delhi</w:t>
            </w:r>
            <w:r w:rsidRPr="00EA2A26">
              <w:rPr>
                <w:rFonts w:ascii="Arial" w:hAnsi="Arial" w:cs="Arial"/>
                <w:sz w:val="36"/>
                <w:szCs w:val="36"/>
                <w:lang w:val="en-GB"/>
              </w:rPr>
              <w:t>, 1</w:t>
            </w:r>
            <w:r>
              <w:rPr>
                <w:rFonts w:ascii="Arial" w:hAnsi="Arial" w:cs="Arial"/>
                <w:sz w:val="36"/>
                <w:szCs w:val="36"/>
                <w:lang w:val="en-GB"/>
              </w:rPr>
              <w:t>5</w:t>
            </w:r>
            <w:r w:rsidRPr="00EA2A26">
              <w:rPr>
                <w:rFonts w:ascii="Arial" w:hAnsi="Arial" w:cs="Arial"/>
                <w:sz w:val="36"/>
                <w:szCs w:val="36"/>
                <w:lang w:val="en-GB"/>
              </w:rPr>
              <w:t>-</w:t>
            </w:r>
            <w:r>
              <w:rPr>
                <w:rFonts w:ascii="Arial" w:hAnsi="Arial" w:cs="Arial"/>
                <w:sz w:val="36"/>
                <w:szCs w:val="36"/>
                <w:lang w:val="en-GB"/>
              </w:rPr>
              <w:t>24</w:t>
            </w:r>
            <w:r w:rsidRPr="00EA2A26">
              <w:rPr>
                <w:rFonts w:ascii="Arial" w:hAnsi="Arial" w:cs="Arial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  <w:lang w:val="en-GB"/>
              </w:rPr>
              <w:t>October</w:t>
            </w:r>
            <w:r w:rsidRPr="00EA2A26">
              <w:rPr>
                <w:rFonts w:ascii="Arial" w:hAnsi="Arial" w:cs="Arial"/>
                <w:sz w:val="36"/>
                <w:szCs w:val="36"/>
                <w:lang w:val="en-GB"/>
              </w:rPr>
              <w:t xml:space="preserve"> 202</w:t>
            </w:r>
            <w:r>
              <w:rPr>
                <w:rFonts w:ascii="Arial" w:hAnsi="Arial" w:cs="Arial"/>
                <w:sz w:val="36"/>
                <w:szCs w:val="36"/>
                <w:lang w:val="en-GB"/>
              </w:rPr>
              <w:t>4</w:t>
            </w:r>
          </w:p>
          <w:p w14:paraId="318F1603" w14:textId="77777777" w:rsidR="00EA2A26" w:rsidRPr="00EA2A26" w:rsidRDefault="00EA2A26" w:rsidP="00367A2B">
            <w:pPr>
              <w:rPr>
                <w:lang w:val="en-GB"/>
              </w:rPr>
            </w:pPr>
          </w:p>
        </w:tc>
      </w:tr>
      <w:tr w:rsidR="00EA2A26" w:rsidRPr="00D5430D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EA2A26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en-GB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059573C9" w:rsidR="00EA2A26" w:rsidRPr="001108C2" w:rsidRDefault="00EA2A26" w:rsidP="008D6223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  <w:lang w:val="en-GB"/>
              </w:rPr>
            </w:pPr>
            <w:bookmarkStart w:id="1" w:name="_Hlk183524451"/>
            <w:r>
              <w:rPr>
                <w:spacing w:val="-6"/>
                <w:sz w:val="44"/>
                <w:szCs w:val="44"/>
                <w:lang w:val="en-GB"/>
              </w:rPr>
              <w:t xml:space="preserve">Resolution </w:t>
            </w:r>
            <w:r w:rsidR="003975E9">
              <w:rPr>
                <w:spacing w:val="-6"/>
                <w:sz w:val="44"/>
                <w:szCs w:val="44"/>
                <w:lang w:val="en-GB"/>
              </w:rPr>
              <w:t>9</w:t>
            </w:r>
            <w:r w:rsidR="005325E3">
              <w:rPr>
                <w:spacing w:val="-6"/>
                <w:sz w:val="44"/>
                <w:szCs w:val="44"/>
                <w:lang w:val="en-GB"/>
              </w:rPr>
              <w:t>3</w:t>
            </w:r>
            <w:r w:rsidR="00845E8E">
              <w:rPr>
                <w:spacing w:val="-6"/>
                <w:sz w:val="44"/>
                <w:szCs w:val="44"/>
                <w:lang w:val="en-GB"/>
              </w:rPr>
              <w:t xml:space="preserve"> – </w:t>
            </w:r>
            <w:bookmarkEnd w:id="1"/>
            <w:r w:rsidR="005325E3" w:rsidRPr="005325E3">
              <w:rPr>
                <w:spacing w:val="-6"/>
                <w:sz w:val="44"/>
                <w:szCs w:val="44"/>
                <w:lang w:val="en-GB"/>
              </w:rPr>
              <w:t>Interconnection of International Mobile Telecommunications networks</w:t>
            </w:r>
          </w:p>
          <w:p w14:paraId="51262F1D" w14:textId="77777777" w:rsidR="00EA2A26" w:rsidRPr="008D6223" w:rsidRDefault="00EA2A26" w:rsidP="00367A2B">
            <w:pPr>
              <w:rPr>
                <w:lang w:val="en-GB"/>
              </w:rPr>
            </w:pPr>
          </w:p>
        </w:tc>
      </w:tr>
    </w:tbl>
    <w:p w14:paraId="7800F3B2" w14:textId="77777777" w:rsidR="00EA2A26" w:rsidRPr="008D6223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en-GB"/>
        </w:rPr>
      </w:pPr>
      <w:r w:rsidRPr="0033681A">
        <w:rPr>
          <w:rFonts w:ascii="Arial" w:eastAsia="Avenir Next W1G Medium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33681A">
        <w:rPr>
          <w:noProof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8D6223" w:rsidRDefault="00EA2A26" w:rsidP="00EA2A26">
      <w:pPr>
        <w:jc w:val="left"/>
        <w:rPr>
          <w:lang w:val="en-GB"/>
        </w:rPr>
        <w:sectPr w:rsidR="00EA2A26" w:rsidRPr="008D6223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E8E85DC" w14:textId="77777777" w:rsidR="008968B6" w:rsidRPr="008968B6" w:rsidRDefault="008968B6" w:rsidP="00AA1264">
      <w:pPr>
        <w:spacing w:before="480"/>
        <w:jc w:val="center"/>
        <w:rPr>
          <w:lang w:val="en-US"/>
        </w:rPr>
      </w:pPr>
      <w:bookmarkStart w:id="2" w:name="irecnoe"/>
      <w:bookmarkEnd w:id="2"/>
      <w:r w:rsidRPr="008968B6">
        <w:rPr>
          <w:lang w:val="en-US"/>
        </w:rPr>
        <w:lastRenderedPageBreak/>
        <w:t>FOREWORD</w:t>
      </w:r>
    </w:p>
    <w:p w14:paraId="2A936C5A" w14:textId="2A15B50D" w:rsidR="00EA2A26" w:rsidRPr="00EA2A26" w:rsidRDefault="00EA2A26" w:rsidP="00EA2A26">
      <w:pPr>
        <w:spacing w:line="240" w:lineRule="exact"/>
        <w:rPr>
          <w:sz w:val="20"/>
          <w:lang w:val="en-GB"/>
        </w:rPr>
      </w:pPr>
      <w:r w:rsidRPr="00EA2A26">
        <w:rPr>
          <w:sz w:val="20"/>
          <w:lang w:val="en-GB"/>
        </w:rPr>
        <w:t>The International Telecommunication Union (ITU) is the United Nations specialized agency in the field of tele</w:t>
      </w:r>
      <w:r w:rsidRPr="00EA2A26">
        <w:rPr>
          <w:sz w:val="20"/>
          <w:lang w:val="en-GB"/>
        </w:rPr>
        <w:softHyphen/>
        <w:t>com</w:t>
      </w:r>
      <w:r w:rsidRPr="00EA2A26">
        <w:rPr>
          <w:sz w:val="20"/>
          <w:lang w:val="en-GB"/>
        </w:rPr>
        <w:softHyphen/>
        <w:t>mu</w:t>
      </w:r>
      <w:r w:rsidRPr="00EA2A26">
        <w:rPr>
          <w:sz w:val="20"/>
          <w:lang w:val="en-GB"/>
        </w:rPr>
        <w:softHyphen/>
        <w:t>ni</w:t>
      </w:r>
      <w:r w:rsidRPr="00EA2A26">
        <w:rPr>
          <w:sz w:val="20"/>
          <w:lang w:val="en-GB"/>
        </w:rPr>
        <w:softHyphen/>
        <w:t>ca</w:t>
      </w:r>
      <w:r w:rsidRPr="00EA2A26">
        <w:rPr>
          <w:sz w:val="20"/>
          <w:lang w:val="en-GB"/>
        </w:rPr>
        <w:softHyphen/>
        <w:t xml:space="preserve">tions, </w:t>
      </w:r>
      <w:r w:rsidR="0053765D">
        <w:rPr>
          <w:sz w:val="20"/>
          <w:lang w:val="en-GB"/>
        </w:rPr>
        <w:t xml:space="preserve">and </w:t>
      </w:r>
      <w:r w:rsidRPr="00EA2A26">
        <w:rPr>
          <w:sz w:val="20"/>
          <w:lang w:val="en-GB"/>
        </w:rPr>
        <w:t>information and communication technologies (ICTs). The ITU Telecommunication Standardization Sector (ITU-T) is a permanent organ of ITU. ITU-T is responsible for studying technical, operating and tariff questions and issuing Recommendations on them with a view to standardizing telecommunications on a worldwide basis.</w:t>
      </w:r>
    </w:p>
    <w:p w14:paraId="74B08AF7" w14:textId="77777777" w:rsidR="00EA2A26" w:rsidRPr="00EA2A26" w:rsidRDefault="00EA2A26" w:rsidP="00EA2A26">
      <w:pPr>
        <w:spacing w:line="240" w:lineRule="exact"/>
        <w:rPr>
          <w:sz w:val="20"/>
          <w:lang w:val="en-GB"/>
        </w:rPr>
      </w:pPr>
      <w:r w:rsidRPr="00EA2A26">
        <w:rPr>
          <w:sz w:val="20"/>
          <w:lang w:val="en-GB"/>
        </w:rPr>
        <w:t>The World Telecommunication Standardization Assembly (WTSA), which meets every four years, establishes the topics for study by the ITU</w:t>
      </w:r>
      <w:r w:rsidRPr="00EA2A26">
        <w:rPr>
          <w:sz w:val="20"/>
          <w:lang w:val="en-GB"/>
        </w:rPr>
        <w:noBreakHyphen/>
        <w:t>T study groups which, in turn, produce Recommendations on these topics.</w:t>
      </w:r>
    </w:p>
    <w:p w14:paraId="33D01081" w14:textId="77777777" w:rsidR="00EA2A26" w:rsidRPr="00EA2A26" w:rsidRDefault="00EA2A26" w:rsidP="00EA2A26">
      <w:pPr>
        <w:spacing w:line="240" w:lineRule="exact"/>
        <w:rPr>
          <w:sz w:val="20"/>
          <w:lang w:val="en-GB"/>
        </w:rPr>
      </w:pPr>
      <w:r w:rsidRPr="00EA2A26">
        <w:rPr>
          <w:sz w:val="20"/>
          <w:lang w:val="en-GB"/>
        </w:rPr>
        <w:t>The approval of ITU-T Recommendations is covered by the procedure laid down in WTSA Resolution 1.</w:t>
      </w:r>
    </w:p>
    <w:p w14:paraId="640B1B4E" w14:textId="5015F88F" w:rsidR="000E4393" w:rsidRPr="00F81B8E" w:rsidRDefault="00EA2A26" w:rsidP="00EA2A26">
      <w:pPr>
        <w:spacing w:line="240" w:lineRule="exact"/>
        <w:rPr>
          <w:sz w:val="20"/>
          <w:lang w:val="en-GB"/>
        </w:rPr>
      </w:pPr>
      <w:r w:rsidRPr="00EA2A26">
        <w:rPr>
          <w:sz w:val="20"/>
          <w:lang w:val="en-GB"/>
        </w:rPr>
        <w:t>In some areas of information technology which fall within ITU-T's purview, the necessary standards are prepared on a collaborative basis with ISO and IEC</w:t>
      </w:r>
      <w:r w:rsidR="0088751E" w:rsidRPr="0088751E">
        <w:rPr>
          <w:sz w:val="20"/>
          <w:lang w:val="en-US"/>
        </w:rPr>
        <w:t>.</w:t>
      </w:r>
    </w:p>
    <w:p w14:paraId="192371AE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7FCCDABA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70F00C73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441A93C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4AA4512C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CCAE5F2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2EE42A0A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022D932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297330FC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432B0A04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652C1D75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687301D2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F19B9D8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38FB642B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F3E9127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3E533C3E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A3ADD6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5F4CB22D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C5C488F" w14:textId="77777777" w:rsidR="000E4393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2A47E72B" w14:textId="77777777" w:rsidR="008305DC" w:rsidRDefault="008305DC" w:rsidP="000E4393">
      <w:pPr>
        <w:spacing w:line="240" w:lineRule="exact"/>
        <w:jc w:val="center"/>
        <w:rPr>
          <w:sz w:val="20"/>
          <w:lang w:val="en-GB"/>
        </w:rPr>
      </w:pPr>
    </w:p>
    <w:p w14:paraId="6CE679B2" w14:textId="77777777" w:rsidR="008305DC" w:rsidRDefault="008305DC" w:rsidP="000E4393">
      <w:pPr>
        <w:spacing w:line="240" w:lineRule="exact"/>
        <w:jc w:val="center"/>
        <w:rPr>
          <w:sz w:val="20"/>
          <w:lang w:val="en-GB"/>
        </w:rPr>
      </w:pPr>
    </w:p>
    <w:p w14:paraId="48CEB166" w14:textId="77777777" w:rsidR="008305DC" w:rsidRDefault="008305DC" w:rsidP="000E4393">
      <w:pPr>
        <w:spacing w:line="240" w:lineRule="exact"/>
        <w:jc w:val="center"/>
        <w:rPr>
          <w:sz w:val="20"/>
          <w:lang w:val="en-GB"/>
        </w:rPr>
      </w:pPr>
    </w:p>
    <w:p w14:paraId="73F08FC8" w14:textId="77777777" w:rsidR="008305DC" w:rsidRPr="00F81B8E" w:rsidRDefault="008305DC" w:rsidP="000E4393">
      <w:pPr>
        <w:spacing w:line="240" w:lineRule="exact"/>
        <w:jc w:val="center"/>
        <w:rPr>
          <w:sz w:val="20"/>
          <w:lang w:val="en-GB"/>
        </w:rPr>
      </w:pPr>
    </w:p>
    <w:p w14:paraId="1B58521F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26531D45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5D96A7C5" w14:textId="77777777" w:rsidR="000E4393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77AF2A3F" w14:textId="77777777" w:rsidR="00AA1264" w:rsidRPr="00F81B8E" w:rsidRDefault="00AA1264" w:rsidP="000E4393">
      <w:pPr>
        <w:spacing w:line="240" w:lineRule="exact"/>
        <w:jc w:val="center"/>
        <w:rPr>
          <w:sz w:val="20"/>
          <w:lang w:val="en-GB"/>
        </w:rPr>
      </w:pPr>
    </w:p>
    <w:p w14:paraId="39F6B1E2" w14:textId="77777777" w:rsidR="00EA2A26" w:rsidRPr="00EA2A26" w:rsidRDefault="00EA2A26" w:rsidP="00EA2A26">
      <w:pPr>
        <w:rPr>
          <w:sz w:val="20"/>
          <w:lang w:val="en-GB"/>
        </w:rPr>
      </w:pPr>
    </w:p>
    <w:p w14:paraId="4812ECBE" w14:textId="77777777" w:rsidR="00EA2A26" w:rsidRPr="00EA2A26" w:rsidRDefault="00EA2A26" w:rsidP="00EA2A26">
      <w:pPr>
        <w:jc w:val="center"/>
        <w:rPr>
          <w:sz w:val="20"/>
          <w:lang w:val="en-GB"/>
        </w:rPr>
      </w:pPr>
      <w:r w:rsidRPr="00EA2A26">
        <w:rPr>
          <w:sz w:val="20"/>
          <w:lang w:val="en-GB"/>
        </w:rPr>
        <w:sym w:font="Symbol" w:char="F0E3"/>
      </w:r>
      <w:r w:rsidRPr="00EA2A26">
        <w:rPr>
          <w:sz w:val="20"/>
          <w:lang w:val="en-GB"/>
        </w:rPr>
        <w:t> ITU 2024</w:t>
      </w:r>
    </w:p>
    <w:p w14:paraId="5A25B5AD" w14:textId="19110400" w:rsidR="008968B6" w:rsidRPr="008968B6" w:rsidRDefault="00EA2A26" w:rsidP="00EA2A26">
      <w:pPr>
        <w:rPr>
          <w:lang w:val="en-US"/>
        </w:rPr>
      </w:pPr>
      <w:r w:rsidRPr="00EA2A26">
        <w:rPr>
          <w:sz w:val="20"/>
          <w:lang w:val="en-GB"/>
        </w:rPr>
        <w:t>All rights reserved. No part of this publication may be reproduced, by any means whatsoever, without the prior written permission of ITU.</w:t>
      </w:r>
    </w:p>
    <w:p w14:paraId="73B79B51" w14:textId="77777777" w:rsidR="00B73379" w:rsidRPr="000E4393" w:rsidRDefault="00B73379" w:rsidP="003374BB">
      <w:pPr>
        <w:pStyle w:val="ResNo"/>
        <w:rPr>
          <w:lang w:val="en-US"/>
        </w:rPr>
        <w:sectPr w:rsidR="00B73379" w:rsidRPr="000E4393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20F6C1E5" w14:textId="587E557D" w:rsidR="008D6223" w:rsidRDefault="008D6223" w:rsidP="007C2680">
      <w:pPr>
        <w:pStyle w:val="ResNo"/>
        <w:outlineLvl w:val="0"/>
        <w:rPr>
          <w:lang w:val="en-GB"/>
        </w:rPr>
      </w:pPr>
      <w:bookmarkStart w:id="3" w:name="_Toc104459697"/>
      <w:bookmarkStart w:id="4" w:name="_Toc104476505"/>
      <w:bookmarkStart w:id="5" w:name="_Toc111636752"/>
      <w:bookmarkStart w:id="6" w:name="_Toc111638398"/>
      <w:r w:rsidRPr="008D6223">
        <w:rPr>
          <w:lang w:val="en-GB"/>
        </w:rPr>
        <w:lastRenderedPageBreak/>
        <w:t>RESOLUTION </w:t>
      </w:r>
      <w:r w:rsidR="00FF73C5">
        <w:rPr>
          <w:rStyle w:val="href"/>
          <w:lang w:val="en-GB"/>
        </w:rPr>
        <w:t>9</w:t>
      </w:r>
      <w:r w:rsidR="005325E3">
        <w:rPr>
          <w:rStyle w:val="href"/>
          <w:lang w:val="en-GB"/>
        </w:rPr>
        <w:t>3</w:t>
      </w:r>
      <w:r w:rsidRPr="008D6223">
        <w:rPr>
          <w:lang w:val="en-GB"/>
        </w:rPr>
        <w:t xml:space="preserve"> (R</w:t>
      </w:r>
      <w:r w:rsidRPr="008D6223">
        <w:rPr>
          <w:caps w:val="0"/>
          <w:lang w:val="en-GB"/>
        </w:rPr>
        <w:t>ev</w:t>
      </w:r>
      <w:r w:rsidRPr="008D6223">
        <w:rPr>
          <w:lang w:val="en-GB"/>
        </w:rPr>
        <w:t>. N</w:t>
      </w:r>
      <w:r w:rsidRPr="008D6223">
        <w:rPr>
          <w:caps w:val="0"/>
          <w:lang w:val="en-GB"/>
        </w:rPr>
        <w:t>ew </w:t>
      </w:r>
      <w:r w:rsidRPr="008D6223">
        <w:rPr>
          <w:lang w:val="en-GB"/>
        </w:rPr>
        <w:t>D</w:t>
      </w:r>
      <w:r w:rsidRPr="008D6223">
        <w:rPr>
          <w:caps w:val="0"/>
          <w:lang w:val="en-GB"/>
        </w:rPr>
        <w:t>elhi</w:t>
      </w:r>
      <w:r w:rsidRPr="008D6223">
        <w:rPr>
          <w:lang w:val="en-GB"/>
        </w:rPr>
        <w:t>, 2024)</w:t>
      </w:r>
      <w:bookmarkEnd w:id="3"/>
      <w:bookmarkEnd w:id="4"/>
      <w:bookmarkEnd w:id="5"/>
      <w:bookmarkEnd w:id="6"/>
    </w:p>
    <w:p w14:paraId="374EEECD" w14:textId="77777777" w:rsidR="005325E3" w:rsidRPr="005325E3" w:rsidRDefault="005325E3" w:rsidP="005325E3">
      <w:pPr>
        <w:pStyle w:val="Restitle"/>
        <w:outlineLvl w:val="0"/>
        <w:rPr>
          <w:lang w:val="en-GB"/>
        </w:rPr>
      </w:pPr>
      <w:r w:rsidRPr="005325E3">
        <w:rPr>
          <w:lang w:val="en-GB"/>
        </w:rPr>
        <w:t>Interconnection of International Mobile Telecommunications networks</w:t>
      </w:r>
    </w:p>
    <w:p w14:paraId="6A2BF773" w14:textId="77777777" w:rsidR="005325E3" w:rsidRPr="005325E3" w:rsidRDefault="005325E3" w:rsidP="005325E3">
      <w:pPr>
        <w:pStyle w:val="Resref"/>
        <w:rPr>
          <w:lang w:val="en-GB"/>
        </w:rPr>
      </w:pPr>
      <w:r w:rsidRPr="005325E3">
        <w:rPr>
          <w:lang w:val="en-GB"/>
        </w:rPr>
        <w:t>(</w:t>
      </w:r>
      <w:proofErr w:type="spellStart"/>
      <w:r w:rsidRPr="005325E3">
        <w:rPr>
          <w:lang w:val="en-GB"/>
        </w:rPr>
        <w:t>Hammamet</w:t>
      </w:r>
      <w:proofErr w:type="spellEnd"/>
      <w:r w:rsidRPr="005325E3">
        <w:rPr>
          <w:lang w:val="en-GB"/>
        </w:rPr>
        <w:t>, 2016; New Delhi, 2024)</w:t>
      </w:r>
    </w:p>
    <w:p w14:paraId="33C0F3D5" w14:textId="77777777" w:rsidR="005325E3" w:rsidRPr="00174C13" w:rsidRDefault="005325E3" w:rsidP="005325E3">
      <w:pPr>
        <w:pStyle w:val="Normalaftertitle0"/>
      </w:pPr>
      <w:r w:rsidRPr="00174C13">
        <w:t>The World Telecommunication Standardization Assembly (New Delhi, 2024),</w:t>
      </w:r>
    </w:p>
    <w:p w14:paraId="0C57124A" w14:textId="77777777" w:rsidR="005325E3" w:rsidRPr="005325E3" w:rsidRDefault="005325E3" w:rsidP="005325E3">
      <w:pPr>
        <w:pStyle w:val="Call"/>
        <w:rPr>
          <w:lang w:val="en-GB"/>
        </w:rPr>
      </w:pPr>
      <w:r w:rsidRPr="005325E3">
        <w:rPr>
          <w:lang w:val="en-GB"/>
        </w:rPr>
        <w:t>recognizing</w:t>
      </w:r>
    </w:p>
    <w:p w14:paraId="0365678B" w14:textId="77777777" w:rsidR="005325E3" w:rsidRPr="005325E3" w:rsidRDefault="005325E3" w:rsidP="005325E3">
      <w:pPr>
        <w:rPr>
          <w:lang w:val="en-GB" w:eastAsia="ja-JP"/>
        </w:rPr>
      </w:pPr>
      <w:r w:rsidRPr="005325E3">
        <w:rPr>
          <w:i/>
          <w:iCs/>
          <w:lang w:val="en-GB"/>
        </w:rPr>
        <w:t>a)</w:t>
      </w:r>
      <w:r w:rsidRPr="005325E3">
        <w:rPr>
          <w:lang w:val="en-GB"/>
        </w:rPr>
        <w:tab/>
        <w:t>that, currently, most of the telecommunication operators in the world are migrating from circuit-switched networks to packet-switched networks, and most of them have already established Internet protocol (IP)</w:t>
      </w:r>
      <w:r w:rsidRPr="005325E3">
        <w:rPr>
          <w:lang w:val="en-GB"/>
        </w:rPr>
        <w:noBreakHyphen/>
        <w:t>based networks for delivering most of their services using a new concept "all over IP</w:t>
      </w:r>
      <w:proofErr w:type="gramStart"/>
      <w:r w:rsidRPr="005325E3">
        <w:rPr>
          <w:lang w:val="en-GB"/>
        </w:rPr>
        <w:t>";</w:t>
      </w:r>
      <w:proofErr w:type="gramEnd"/>
    </w:p>
    <w:p w14:paraId="6441FDFC" w14:textId="77777777" w:rsidR="005325E3" w:rsidRPr="005325E3" w:rsidRDefault="005325E3" w:rsidP="005325E3">
      <w:pPr>
        <w:rPr>
          <w:lang w:val="en-GB"/>
        </w:rPr>
      </w:pPr>
      <w:r w:rsidRPr="005325E3">
        <w:rPr>
          <w:i/>
          <w:iCs/>
          <w:lang w:val="en-GB"/>
        </w:rPr>
        <w:t>b)</w:t>
      </w:r>
      <w:r w:rsidRPr="005325E3">
        <w:rPr>
          <w:lang w:val="en-GB"/>
        </w:rPr>
        <w:tab/>
        <w:t xml:space="preserve">that, currently, </w:t>
      </w:r>
      <w:r w:rsidRPr="005325E3">
        <w:rPr>
          <w:lang w:val="en-GB" w:eastAsia="ja-JP"/>
        </w:rPr>
        <w:t xml:space="preserve">International Mobile Telecommunications (IMT) standards </w:t>
      </w:r>
      <w:r w:rsidRPr="005325E3">
        <w:rPr>
          <w:lang w:val="en-GB"/>
        </w:rPr>
        <w:t>are used on the access stratum of operators' networks as one of the</w:t>
      </w:r>
      <w:r w:rsidRPr="005325E3">
        <w:rPr>
          <w:lang w:val="en-GB" w:eastAsia="ja-JP"/>
        </w:rPr>
        <w:t xml:space="preserve"> ways </w:t>
      </w:r>
      <w:r w:rsidRPr="005325E3">
        <w:rPr>
          <w:lang w:val="en-GB"/>
        </w:rPr>
        <w:t xml:space="preserve">for delivering voice-over-IP </w:t>
      </w:r>
      <w:proofErr w:type="gramStart"/>
      <w:r w:rsidRPr="005325E3">
        <w:rPr>
          <w:lang w:val="en-GB"/>
        </w:rPr>
        <w:t>services;</w:t>
      </w:r>
      <w:proofErr w:type="gramEnd"/>
    </w:p>
    <w:p w14:paraId="52B9991E" w14:textId="77777777" w:rsidR="005325E3" w:rsidRPr="005325E3" w:rsidRDefault="005325E3" w:rsidP="005325E3">
      <w:pPr>
        <w:rPr>
          <w:lang w:val="en-GB"/>
        </w:rPr>
      </w:pPr>
      <w:r w:rsidRPr="005325E3">
        <w:rPr>
          <w:i/>
          <w:iCs/>
          <w:lang w:val="en-GB"/>
        </w:rPr>
        <w:t>c)</w:t>
      </w:r>
      <w:r w:rsidRPr="005325E3">
        <w:rPr>
          <w:lang w:val="en-GB"/>
        </w:rPr>
        <w:tab/>
        <w:t>that network architectures, roaming principles, numbering issues and charging and security mechanisms that are being used in circuit-switched networks are in most cases not suitable for interconnection of IP-</w:t>
      </w:r>
      <w:r w:rsidRPr="005325E3">
        <w:rPr>
          <w:szCs w:val="22"/>
          <w:lang w:val="en-GB"/>
        </w:rPr>
        <w:t>based</w:t>
      </w:r>
      <w:r w:rsidRPr="005325E3">
        <w:rPr>
          <w:lang w:val="en-GB"/>
        </w:rPr>
        <w:t xml:space="preserve"> networks (e.g. 4G</w:t>
      </w:r>
      <w:r w:rsidRPr="005325E3">
        <w:rPr>
          <w:lang w:val="en-GB" w:eastAsia="ja-JP"/>
        </w:rPr>
        <w:t>,</w:t>
      </w:r>
      <w:r w:rsidRPr="005325E3">
        <w:rPr>
          <w:lang w:val="en-GB"/>
        </w:rPr>
        <w:t xml:space="preserve"> IMT-Advanced, IMT-2020 and beyond) to be used for providing voice, data and video </w:t>
      </w:r>
      <w:proofErr w:type="gramStart"/>
      <w:r w:rsidRPr="005325E3">
        <w:rPr>
          <w:lang w:val="en-GB"/>
        </w:rPr>
        <w:t>services;</w:t>
      </w:r>
      <w:proofErr w:type="gramEnd"/>
    </w:p>
    <w:p w14:paraId="3533F54E" w14:textId="77777777" w:rsidR="005325E3" w:rsidRPr="005325E3" w:rsidRDefault="005325E3" w:rsidP="005325E3">
      <w:pPr>
        <w:rPr>
          <w:lang w:val="en-GB"/>
        </w:rPr>
      </w:pPr>
      <w:r w:rsidRPr="005325E3">
        <w:rPr>
          <w:i/>
          <w:iCs/>
          <w:lang w:val="en-GB"/>
        </w:rPr>
        <w:t>d)</w:t>
      </w:r>
      <w:r w:rsidRPr="005325E3">
        <w:rPr>
          <w:lang w:val="en-GB"/>
        </w:rPr>
        <w:tab/>
        <w:t>that the interconnection of IP-based networks needs to be agreed among all Member States in order to prevent the appearance of new issues related to numbering, roaming, charging,</w:t>
      </w:r>
      <w:r w:rsidRPr="005325E3">
        <w:rPr>
          <w:lang w:val="en-GB" w:eastAsia="ja-JP"/>
        </w:rPr>
        <w:t xml:space="preserve"> </w:t>
      </w:r>
      <w:r w:rsidRPr="005325E3">
        <w:rPr>
          <w:lang w:val="en-GB"/>
        </w:rPr>
        <w:t xml:space="preserve">quality of service and security, to name </w:t>
      </w:r>
      <w:proofErr w:type="gramStart"/>
      <w:r w:rsidRPr="005325E3">
        <w:rPr>
          <w:lang w:val="en-GB"/>
        </w:rPr>
        <w:t>a few;</w:t>
      </w:r>
      <w:proofErr w:type="gramEnd"/>
    </w:p>
    <w:p w14:paraId="25569046" w14:textId="77777777" w:rsidR="005325E3" w:rsidRPr="005325E3" w:rsidRDefault="005325E3" w:rsidP="005325E3">
      <w:pPr>
        <w:rPr>
          <w:lang w:val="en-GB" w:eastAsia="ja-JP"/>
        </w:rPr>
      </w:pPr>
      <w:bookmarkStart w:id="7" w:name="_Hlk180426615"/>
      <w:r w:rsidRPr="005325E3">
        <w:rPr>
          <w:i/>
          <w:iCs/>
          <w:lang w:val="en-GB"/>
        </w:rPr>
        <w:t>e)</w:t>
      </w:r>
      <w:r w:rsidRPr="005325E3">
        <w:rPr>
          <w:lang w:val="en-GB"/>
        </w:rPr>
        <w:tab/>
        <w:t xml:space="preserve">that </w:t>
      </w:r>
      <w:r w:rsidRPr="005325E3">
        <w:rPr>
          <w:lang w:val="en-GB" w:eastAsia="ja-JP"/>
        </w:rPr>
        <w:t xml:space="preserve">IP-based voice and video </w:t>
      </w:r>
      <w:r w:rsidRPr="005325E3">
        <w:rPr>
          <w:lang w:val="en-GB"/>
        </w:rPr>
        <w:t xml:space="preserve">interconnection </w:t>
      </w:r>
      <w:r w:rsidRPr="005325E3">
        <w:rPr>
          <w:lang w:val="en-GB" w:eastAsia="ja-JP"/>
        </w:rPr>
        <w:t>of IMT systems may</w:t>
      </w:r>
      <w:r w:rsidRPr="005325E3">
        <w:rPr>
          <w:lang w:val="en-GB"/>
        </w:rPr>
        <w:t xml:space="preserve"> require translation from ITU</w:t>
      </w:r>
      <w:r w:rsidRPr="005325E3">
        <w:rPr>
          <w:lang w:val="en-GB"/>
        </w:rPr>
        <w:noBreakHyphen/>
        <w:t>T E.164 number format to the Universal Resource Identifier (URI</w:t>
      </w:r>
      <w:proofErr w:type="gramStart"/>
      <w:r w:rsidRPr="005325E3">
        <w:rPr>
          <w:lang w:val="en-GB"/>
        </w:rPr>
        <w:t>);</w:t>
      </w:r>
      <w:proofErr w:type="gramEnd"/>
    </w:p>
    <w:bookmarkEnd w:id="7"/>
    <w:p w14:paraId="04E9863B" w14:textId="77777777" w:rsidR="005325E3" w:rsidRPr="005325E3" w:rsidRDefault="005325E3" w:rsidP="005325E3">
      <w:pPr>
        <w:rPr>
          <w:lang w:val="en-GB"/>
        </w:rPr>
      </w:pPr>
      <w:r w:rsidRPr="005325E3">
        <w:rPr>
          <w:i/>
          <w:iCs/>
          <w:lang w:val="en-GB"/>
        </w:rPr>
        <w:t>f)</w:t>
      </w:r>
      <w:r w:rsidRPr="005325E3">
        <w:rPr>
          <w:lang w:val="en-GB"/>
        </w:rPr>
        <w:tab/>
        <w:t xml:space="preserve">that ENUM is one of the possible solutions to be used for E.164/URI translation for such </w:t>
      </w:r>
      <w:proofErr w:type="gramStart"/>
      <w:r w:rsidRPr="005325E3">
        <w:rPr>
          <w:lang w:val="en-GB"/>
        </w:rPr>
        <w:t>interconnections;</w:t>
      </w:r>
      <w:proofErr w:type="gramEnd"/>
    </w:p>
    <w:p w14:paraId="0DCF2CC6" w14:textId="77777777" w:rsidR="005325E3" w:rsidRPr="005325E3" w:rsidRDefault="005325E3" w:rsidP="005325E3">
      <w:pPr>
        <w:rPr>
          <w:lang w:val="en-GB"/>
        </w:rPr>
      </w:pPr>
      <w:r w:rsidRPr="005325E3">
        <w:rPr>
          <w:i/>
          <w:iCs/>
          <w:lang w:val="en-GB"/>
        </w:rPr>
        <w:t>g)</w:t>
      </w:r>
      <w:r w:rsidRPr="005325E3">
        <w:rPr>
          <w:lang w:val="en-GB"/>
        </w:rPr>
        <w:tab/>
        <w:t>that Resolution 49 (Rev. </w:t>
      </w:r>
      <w:proofErr w:type="spellStart"/>
      <w:r w:rsidRPr="005325E3">
        <w:rPr>
          <w:lang w:val="en-GB"/>
        </w:rPr>
        <w:t>Hammamet</w:t>
      </w:r>
      <w:proofErr w:type="spellEnd"/>
      <w:r w:rsidRPr="005325E3">
        <w:rPr>
          <w:lang w:val="en-GB"/>
        </w:rPr>
        <w:t>, 2016) of the World Telecommunication Standardization Assembly instructs Study Group 2 of the ITU Telecommunication Standardization Sector (ITU</w:t>
      </w:r>
      <w:r w:rsidRPr="005325E3">
        <w:rPr>
          <w:lang w:val="en-GB"/>
        </w:rPr>
        <w:noBreakHyphen/>
        <w:t xml:space="preserve">T) to study how ITU could have administrative control over changes that could relate to the international telecommunication resources (including naming, numbering, addressing and routing) used for </w:t>
      </w:r>
      <w:proofErr w:type="gramStart"/>
      <w:r w:rsidRPr="005325E3">
        <w:rPr>
          <w:lang w:val="en-GB"/>
        </w:rPr>
        <w:t>ENUM;</w:t>
      </w:r>
      <w:proofErr w:type="gramEnd"/>
    </w:p>
    <w:p w14:paraId="5FF56944" w14:textId="77777777" w:rsidR="005325E3" w:rsidRPr="005325E3" w:rsidRDefault="005325E3" w:rsidP="005325E3">
      <w:pPr>
        <w:rPr>
          <w:i/>
          <w:iCs/>
          <w:lang w:val="en-GB"/>
        </w:rPr>
      </w:pPr>
      <w:r w:rsidRPr="005325E3">
        <w:rPr>
          <w:i/>
          <w:iCs/>
          <w:lang w:val="en-GB"/>
        </w:rPr>
        <w:t>h)</w:t>
      </w:r>
      <w:r w:rsidRPr="005325E3">
        <w:rPr>
          <w:lang w:val="en-GB"/>
        </w:rPr>
        <w:tab/>
        <w:t>that Resolution 133 (Rev. Bucharest, 2022) of the Plenipotentiary Conference instructs the Secretary-General and the Directors of the Bureaux to take any necessary action to ensure the sovereignty of ITU Member States with regard to Recommendation ITU</w:t>
      </w:r>
      <w:r w:rsidRPr="005325E3">
        <w:rPr>
          <w:lang w:val="en-GB"/>
        </w:rPr>
        <w:noBreakHyphen/>
        <w:t xml:space="preserve">T E.164 numbering plans, whatever the application in which they are </w:t>
      </w:r>
      <w:proofErr w:type="gramStart"/>
      <w:r w:rsidRPr="005325E3">
        <w:rPr>
          <w:lang w:val="en-GB"/>
        </w:rPr>
        <w:t>used;</w:t>
      </w:r>
      <w:proofErr w:type="gramEnd"/>
    </w:p>
    <w:p w14:paraId="3D6F9F4E" w14:textId="77777777" w:rsidR="005325E3" w:rsidRPr="005325E3" w:rsidRDefault="005325E3" w:rsidP="005325E3">
      <w:pPr>
        <w:rPr>
          <w:lang w:val="en-GB" w:eastAsia="ja-JP"/>
        </w:rPr>
      </w:pPr>
      <w:proofErr w:type="spellStart"/>
      <w:r w:rsidRPr="005325E3">
        <w:rPr>
          <w:i/>
          <w:iCs/>
          <w:lang w:val="en-GB"/>
        </w:rPr>
        <w:t>i</w:t>
      </w:r>
      <w:proofErr w:type="spellEnd"/>
      <w:r w:rsidRPr="005325E3">
        <w:rPr>
          <w:i/>
          <w:iCs/>
          <w:lang w:val="en-GB"/>
        </w:rPr>
        <w:t>)</w:t>
      </w:r>
      <w:r w:rsidRPr="005325E3">
        <w:rPr>
          <w:lang w:val="en-GB"/>
        </w:rPr>
        <w:tab/>
        <w:t>that Resolution 76 (Rev. New Delhi</w:t>
      </w:r>
      <w:r w:rsidRPr="005325E3">
        <w:rPr>
          <w:lang w:val="en-GB" w:eastAsia="ja-JP"/>
        </w:rPr>
        <w:t>, 2024</w:t>
      </w:r>
      <w:r w:rsidRPr="005325E3">
        <w:rPr>
          <w:lang w:val="en-GB"/>
        </w:rPr>
        <w:t xml:space="preserve">) of this assembly instructs the Director of the Telecommunication Standardization Bureau, in collaboration with the Director of the Telecommunication Development Bureau, to continue consultations in all regions, </w:t>
      </w:r>
      <w:proofErr w:type="gramStart"/>
      <w:r w:rsidRPr="005325E3">
        <w:rPr>
          <w:lang w:val="en-GB"/>
        </w:rPr>
        <w:t>taking into account</w:t>
      </w:r>
      <w:proofErr w:type="gramEnd"/>
      <w:r w:rsidRPr="005325E3">
        <w:rPr>
          <w:lang w:val="en-GB"/>
        </w:rPr>
        <w:t xml:space="preserve"> the needs of each region, on implementation of the conformance and interoperability (C&amp;I) action plan endorsed by the ITU Council,</w:t>
      </w:r>
    </w:p>
    <w:p w14:paraId="58F9EA73" w14:textId="77777777" w:rsidR="00A82A12" w:rsidRDefault="00A82A12" w:rsidP="005325E3">
      <w:pPr>
        <w:pStyle w:val="Call"/>
        <w:rPr>
          <w:lang w:val="en-GB"/>
        </w:rPr>
      </w:pPr>
      <w:r>
        <w:rPr>
          <w:lang w:val="en-GB"/>
        </w:rPr>
        <w:br w:type="page"/>
      </w:r>
    </w:p>
    <w:p w14:paraId="7E3F3A24" w14:textId="0173F7E6" w:rsidR="005325E3" w:rsidRPr="005325E3" w:rsidRDefault="005325E3" w:rsidP="005325E3">
      <w:pPr>
        <w:pStyle w:val="Call"/>
        <w:rPr>
          <w:lang w:val="en-GB"/>
        </w:rPr>
      </w:pPr>
      <w:r w:rsidRPr="005325E3">
        <w:rPr>
          <w:lang w:val="en-GB"/>
        </w:rPr>
        <w:lastRenderedPageBreak/>
        <w:t>considering</w:t>
      </w:r>
    </w:p>
    <w:p w14:paraId="5AA669DE" w14:textId="77777777" w:rsidR="005325E3" w:rsidRPr="005325E3" w:rsidRDefault="005325E3" w:rsidP="005325E3">
      <w:pPr>
        <w:rPr>
          <w:lang w:val="en-GB"/>
        </w:rPr>
      </w:pPr>
      <w:r w:rsidRPr="005325E3">
        <w:rPr>
          <w:i/>
          <w:iCs/>
          <w:lang w:val="en-GB"/>
        </w:rPr>
        <w:t>a)</w:t>
      </w:r>
      <w:r w:rsidRPr="005325E3">
        <w:rPr>
          <w:lang w:val="en-GB"/>
        </w:rPr>
        <w:tab/>
        <w:t xml:space="preserve">that ENUM is not commonly used around the globe for E.164/URI transfer, and some operators have their private </w:t>
      </w:r>
      <w:proofErr w:type="gramStart"/>
      <w:r w:rsidRPr="005325E3">
        <w:rPr>
          <w:lang w:val="en-GB"/>
        </w:rPr>
        <w:t>solutions;</w:t>
      </w:r>
      <w:proofErr w:type="gramEnd"/>
    </w:p>
    <w:p w14:paraId="3D384DFA" w14:textId="77777777" w:rsidR="005325E3" w:rsidRPr="005325E3" w:rsidRDefault="005325E3" w:rsidP="005325E3">
      <w:pPr>
        <w:rPr>
          <w:lang w:val="en-GB" w:eastAsia="ja-JP"/>
        </w:rPr>
      </w:pPr>
      <w:r w:rsidRPr="005325E3">
        <w:rPr>
          <w:i/>
          <w:iCs/>
          <w:lang w:val="en-GB"/>
        </w:rPr>
        <w:t>b)</w:t>
      </w:r>
      <w:r w:rsidRPr="005325E3">
        <w:rPr>
          <w:lang w:val="en-GB"/>
        </w:rPr>
        <w:tab/>
        <w:t xml:space="preserve">that some alliances of operators are developing guidelines for interconnection of </w:t>
      </w:r>
      <w:r w:rsidRPr="005325E3">
        <w:rPr>
          <w:lang w:val="en-GB" w:eastAsia="ja-JP"/>
        </w:rPr>
        <w:t xml:space="preserve">IMT </w:t>
      </w:r>
      <w:r w:rsidRPr="005325E3">
        <w:rPr>
          <w:lang w:val="en-GB"/>
        </w:rPr>
        <w:t xml:space="preserve">networks </w:t>
      </w:r>
      <w:r w:rsidRPr="005325E3">
        <w:rPr>
          <w:lang w:val="en-GB" w:eastAsia="ja-JP"/>
        </w:rPr>
        <w:t xml:space="preserve">and there are some options </w:t>
      </w:r>
      <w:proofErr w:type="gramStart"/>
      <w:r w:rsidRPr="005325E3">
        <w:rPr>
          <w:lang w:val="en-GB" w:eastAsia="ja-JP"/>
        </w:rPr>
        <w:t>available</w:t>
      </w:r>
      <w:r w:rsidRPr="005325E3">
        <w:rPr>
          <w:lang w:val="en-GB"/>
        </w:rPr>
        <w:t>;</w:t>
      </w:r>
      <w:proofErr w:type="gramEnd"/>
    </w:p>
    <w:p w14:paraId="341451FA" w14:textId="77777777" w:rsidR="005325E3" w:rsidRPr="005325E3" w:rsidRDefault="005325E3" w:rsidP="005325E3">
      <w:pPr>
        <w:rPr>
          <w:lang w:val="en-GB"/>
        </w:rPr>
      </w:pPr>
      <w:r w:rsidRPr="005325E3">
        <w:rPr>
          <w:i/>
          <w:iCs/>
          <w:lang w:val="en-GB"/>
        </w:rPr>
        <w:t>c)</w:t>
      </w:r>
      <w:r w:rsidRPr="005325E3">
        <w:rPr>
          <w:lang w:val="en-GB"/>
        </w:rPr>
        <w:tab/>
        <w:t xml:space="preserve">that the development of interconnection procedures for </w:t>
      </w:r>
      <w:r w:rsidRPr="005325E3">
        <w:rPr>
          <w:lang w:val="en-GB" w:eastAsia="ja-JP"/>
        </w:rPr>
        <w:t>IMT</w:t>
      </w:r>
      <w:r w:rsidRPr="005325E3">
        <w:rPr>
          <w:lang w:val="en-GB"/>
        </w:rPr>
        <w:t xml:space="preserve"> networks needs to be carried out on an international </w:t>
      </w:r>
      <w:proofErr w:type="gramStart"/>
      <w:r w:rsidRPr="005325E3">
        <w:rPr>
          <w:lang w:val="en-GB"/>
        </w:rPr>
        <w:t>basis;</w:t>
      </w:r>
      <w:proofErr w:type="gramEnd"/>
    </w:p>
    <w:p w14:paraId="0A99BBB7" w14:textId="77777777" w:rsidR="005325E3" w:rsidRPr="005325E3" w:rsidRDefault="005325E3" w:rsidP="005325E3">
      <w:pPr>
        <w:rPr>
          <w:lang w:val="en-GB"/>
        </w:rPr>
      </w:pPr>
      <w:r w:rsidRPr="005325E3">
        <w:rPr>
          <w:i/>
          <w:iCs/>
          <w:lang w:val="en-GB"/>
        </w:rPr>
        <w:t>d)</w:t>
      </w:r>
      <w:r w:rsidRPr="005325E3">
        <w:rPr>
          <w:lang w:val="en-GB"/>
        </w:rPr>
        <w:tab/>
        <w:t>that development of C&amp;I requirements to support testing of protocols and technologies used for such interconnection is an essential component for developing interoperable equipment that is based on ITU</w:t>
      </w:r>
      <w:r w:rsidRPr="005325E3">
        <w:rPr>
          <w:lang w:val="en-GB"/>
        </w:rPr>
        <w:noBreakHyphen/>
        <w:t>T Recommendations,</w:t>
      </w:r>
    </w:p>
    <w:p w14:paraId="46C3116E" w14:textId="77777777" w:rsidR="005325E3" w:rsidRPr="005325E3" w:rsidRDefault="005325E3" w:rsidP="005325E3">
      <w:pPr>
        <w:pStyle w:val="Call"/>
        <w:rPr>
          <w:lang w:val="en-GB"/>
        </w:rPr>
      </w:pPr>
      <w:proofErr w:type="gramStart"/>
      <w:r w:rsidRPr="005325E3">
        <w:rPr>
          <w:lang w:val="en-GB"/>
        </w:rPr>
        <w:t>taking into account</w:t>
      </w:r>
      <w:proofErr w:type="gramEnd"/>
    </w:p>
    <w:p w14:paraId="44807A68" w14:textId="77777777" w:rsidR="005325E3" w:rsidRPr="005325E3" w:rsidRDefault="005325E3" w:rsidP="005325E3">
      <w:pPr>
        <w:rPr>
          <w:lang w:val="en-GB"/>
        </w:rPr>
      </w:pPr>
      <w:r w:rsidRPr="005325E3">
        <w:rPr>
          <w:i/>
          <w:iCs/>
          <w:lang w:val="en-GB"/>
        </w:rPr>
        <w:t>a)</w:t>
      </w:r>
      <w:r w:rsidRPr="005325E3">
        <w:rPr>
          <w:lang w:val="en-GB"/>
        </w:rPr>
        <w:tab/>
        <w:t>that, according to the communiqué of the chief technology officers (CTO) meeting which ITU</w:t>
      </w:r>
      <w:r w:rsidRPr="005325E3">
        <w:rPr>
          <w:lang w:val="en-GB"/>
        </w:rPr>
        <w:noBreakHyphen/>
        <w:t>T organized in Budapest (October 2015), "</w:t>
      </w:r>
      <w:r w:rsidRPr="005325E3">
        <w:rPr>
          <w:i/>
          <w:iCs/>
          <w:lang w:val="en-GB"/>
        </w:rPr>
        <w:t>CTOs encouraged ITU</w:t>
      </w:r>
      <w:r w:rsidRPr="005325E3">
        <w:rPr>
          <w:i/>
          <w:iCs/>
          <w:lang w:val="en-GB"/>
        </w:rPr>
        <w:noBreakHyphen/>
        <w:t>T to initiate studies – including studies on accessibility, data formats, and control and management aspects – with the goal of enabling the global interoperability of such high-quality services, inviting contributions to these studies from operators and related industry experts as well as relevant SDOs</w:t>
      </w:r>
      <w:proofErr w:type="gramStart"/>
      <w:r w:rsidRPr="005325E3">
        <w:rPr>
          <w:lang w:val="en-GB"/>
        </w:rPr>
        <w:t>";</w:t>
      </w:r>
      <w:proofErr w:type="gramEnd"/>
    </w:p>
    <w:p w14:paraId="0FE4D2A2" w14:textId="77777777" w:rsidR="005325E3" w:rsidRPr="005325E3" w:rsidRDefault="005325E3" w:rsidP="005325E3">
      <w:pPr>
        <w:rPr>
          <w:lang w:val="en-GB"/>
        </w:rPr>
      </w:pPr>
      <w:r w:rsidRPr="005325E3">
        <w:rPr>
          <w:i/>
          <w:iCs/>
          <w:lang w:val="en-GB"/>
        </w:rPr>
        <w:t>b)</w:t>
      </w:r>
      <w:r w:rsidRPr="005325E3">
        <w:rPr>
          <w:lang w:val="en-GB"/>
        </w:rPr>
        <w:tab/>
        <w:t>that, according to the summary report of the ITU Workshop on voice and video services interoperability over fixed-mobile hybrid environments, including IMT-Advanced (LTE) (December 2015, Geneva), "</w:t>
      </w:r>
      <w:r w:rsidRPr="005325E3">
        <w:rPr>
          <w:i/>
          <w:iCs/>
          <w:lang w:val="en-GB"/>
        </w:rPr>
        <w:t>further ITU standardization activities should focus on the deployment of signalling protocols for VoLTE interconnection, emergency calls on VoLTE-based networks and numbering issues</w:t>
      </w:r>
      <w:proofErr w:type="gramStart"/>
      <w:r w:rsidRPr="005325E3">
        <w:rPr>
          <w:lang w:val="en-GB"/>
        </w:rPr>
        <w:t>";</w:t>
      </w:r>
      <w:proofErr w:type="gramEnd"/>
    </w:p>
    <w:p w14:paraId="58714513" w14:textId="77777777" w:rsidR="005325E3" w:rsidRPr="005325E3" w:rsidRDefault="005325E3" w:rsidP="005325E3">
      <w:pPr>
        <w:rPr>
          <w:lang w:val="en-GB"/>
        </w:rPr>
      </w:pPr>
      <w:r w:rsidRPr="005325E3">
        <w:rPr>
          <w:i/>
          <w:iCs/>
          <w:lang w:val="en-GB"/>
        </w:rPr>
        <w:t>c)</w:t>
      </w:r>
      <w:r w:rsidRPr="005325E3">
        <w:rPr>
          <w:lang w:val="en-GB"/>
        </w:rPr>
        <w:tab/>
        <w:t>the work of ITU</w:t>
      </w:r>
      <w:r w:rsidRPr="005325E3">
        <w:rPr>
          <w:lang w:val="en-GB"/>
        </w:rPr>
        <w:noBreakHyphen/>
        <w:t>T Study Group 11 on a framework for interconnection of VoLTE/</w:t>
      </w:r>
      <w:proofErr w:type="spellStart"/>
      <w:r w:rsidRPr="005325E3">
        <w:rPr>
          <w:lang w:val="en-GB"/>
        </w:rPr>
        <w:t>ViLTE</w:t>
      </w:r>
      <w:proofErr w:type="spellEnd"/>
      <w:r w:rsidRPr="005325E3">
        <w:rPr>
          <w:lang w:val="en-GB"/>
        </w:rPr>
        <w:t>-based networks, which aims to specify common requirements regarding the interconnection of VoLTE/</w:t>
      </w:r>
      <w:proofErr w:type="spellStart"/>
      <w:r w:rsidRPr="005325E3">
        <w:rPr>
          <w:lang w:val="en-GB"/>
        </w:rPr>
        <w:t>ViLTE</w:t>
      </w:r>
      <w:proofErr w:type="spellEnd"/>
      <w:r w:rsidRPr="005325E3">
        <w:rPr>
          <w:lang w:val="en-GB"/>
        </w:rPr>
        <w:t xml:space="preserve">-based </w:t>
      </w:r>
      <w:proofErr w:type="gramStart"/>
      <w:r w:rsidRPr="005325E3">
        <w:rPr>
          <w:lang w:val="en-GB"/>
        </w:rPr>
        <w:t>networks;</w:t>
      </w:r>
      <w:proofErr w:type="gramEnd"/>
    </w:p>
    <w:p w14:paraId="0C73DAE6" w14:textId="77777777" w:rsidR="005325E3" w:rsidRPr="005325E3" w:rsidRDefault="005325E3" w:rsidP="005325E3">
      <w:pPr>
        <w:rPr>
          <w:lang w:val="en-GB"/>
        </w:rPr>
      </w:pPr>
      <w:r w:rsidRPr="005325E3">
        <w:rPr>
          <w:i/>
          <w:iCs/>
          <w:szCs w:val="24"/>
          <w:lang w:val="en-GB"/>
        </w:rPr>
        <w:t>d)</w:t>
      </w:r>
      <w:r w:rsidRPr="005325E3">
        <w:rPr>
          <w:szCs w:val="24"/>
          <w:lang w:val="en-GB"/>
        </w:rPr>
        <w:tab/>
      </w:r>
      <w:r w:rsidRPr="005325E3">
        <w:rPr>
          <w:lang w:val="en-GB"/>
        </w:rPr>
        <w:t>that the development of standards relating to a framework for interconnection of VoLTE/</w:t>
      </w:r>
      <w:proofErr w:type="spellStart"/>
      <w:r w:rsidRPr="005325E3">
        <w:rPr>
          <w:lang w:val="en-GB"/>
        </w:rPr>
        <w:t>ViLTE</w:t>
      </w:r>
      <w:proofErr w:type="spellEnd"/>
      <w:r w:rsidRPr="005325E3">
        <w:rPr>
          <w:lang w:val="en-GB"/>
        </w:rPr>
        <w:t>-based networks is one of the subjects of the established collaboration agreement between ITU</w:t>
      </w:r>
      <w:r w:rsidRPr="005325E3">
        <w:rPr>
          <w:lang w:val="en-GB"/>
        </w:rPr>
        <w:noBreakHyphen/>
        <w:t>T Study Group 11 and the European Telecommunications Standards Institute Technical Committee on core network and interoperability testing (ETSI TC INT</w:t>
      </w:r>
      <w:proofErr w:type="gramStart"/>
      <w:r w:rsidRPr="005325E3">
        <w:rPr>
          <w:lang w:val="en-GB"/>
        </w:rPr>
        <w:t>);</w:t>
      </w:r>
      <w:proofErr w:type="gramEnd"/>
    </w:p>
    <w:p w14:paraId="53A159BC" w14:textId="77777777" w:rsidR="005325E3" w:rsidRPr="005325E3" w:rsidRDefault="005325E3" w:rsidP="005325E3">
      <w:pPr>
        <w:rPr>
          <w:lang w:val="en-GB"/>
        </w:rPr>
      </w:pPr>
      <w:r w:rsidRPr="005325E3">
        <w:rPr>
          <w:i/>
          <w:iCs/>
          <w:lang w:val="en-GB"/>
        </w:rPr>
        <w:t>e)</w:t>
      </w:r>
      <w:r w:rsidRPr="005325E3">
        <w:rPr>
          <w:lang w:val="en-GB"/>
        </w:rPr>
        <w:tab/>
        <w:t>the successful work of the ITU</w:t>
      </w:r>
      <w:r w:rsidRPr="005325E3">
        <w:rPr>
          <w:lang w:val="en-GB"/>
        </w:rPr>
        <w:noBreakHyphen/>
        <w:t>T Focus Group on testbed federations for IMT-2020 and beyond,</w:t>
      </w:r>
    </w:p>
    <w:p w14:paraId="3E134CF7" w14:textId="77777777" w:rsidR="005325E3" w:rsidRPr="005325E3" w:rsidRDefault="005325E3" w:rsidP="005325E3">
      <w:pPr>
        <w:pStyle w:val="Call"/>
        <w:rPr>
          <w:lang w:val="en-GB"/>
        </w:rPr>
      </w:pPr>
      <w:r w:rsidRPr="005325E3">
        <w:rPr>
          <w:lang w:val="en-GB"/>
        </w:rPr>
        <w:t>resolves</w:t>
      </w:r>
    </w:p>
    <w:p w14:paraId="057C83EA" w14:textId="77777777" w:rsidR="005325E3" w:rsidRPr="005325E3" w:rsidRDefault="005325E3" w:rsidP="005325E3">
      <w:pPr>
        <w:rPr>
          <w:lang w:val="en-GB"/>
        </w:rPr>
      </w:pPr>
      <w:r w:rsidRPr="005325E3">
        <w:rPr>
          <w:lang w:val="en-GB"/>
        </w:rPr>
        <w:t>that ITU</w:t>
      </w:r>
      <w:r w:rsidRPr="005325E3">
        <w:rPr>
          <w:lang w:val="en-GB"/>
        </w:rPr>
        <w:noBreakHyphen/>
        <w:t>T Recommendations to address network architectures, roaming principles, numbering issues, charging, quality of service</w:t>
      </w:r>
      <w:r w:rsidRPr="005325E3">
        <w:rPr>
          <w:lang w:val="en-GB" w:eastAsia="ja-JP"/>
        </w:rPr>
        <w:t>,</w:t>
      </w:r>
      <w:r w:rsidRPr="005325E3">
        <w:rPr>
          <w:lang w:val="en-GB"/>
        </w:rPr>
        <w:t xml:space="preserve"> </w:t>
      </w:r>
      <w:r w:rsidRPr="005325E3">
        <w:rPr>
          <w:lang w:val="en-GB" w:eastAsia="ja-JP"/>
        </w:rPr>
        <w:t xml:space="preserve">network performance </w:t>
      </w:r>
      <w:r w:rsidRPr="005325E3">
        <w:rPr>
          <w:lang w:val="en-GB"/>
        </w:rPr>
        <w:t xml:space="preserve">and security mechanisms, as well as interoperability and conformance testing for interconnection of </w:t>
      </w:r>
      <w:r w:rsidRPr="005325E3">
        <w:rPr>
          <w:lang w:val="en-GB" w:eastAsia="ja-JP"/>
        </w:rPr>
        <w:t>IMT networks,</w:t>
      </w:r>
      <w:r w:rsidRPr="005325E3">
        <w:rPr>
          <w:lang w:val="en-GB"/>
        </w:rPr>
        <w:t xml:space="preserve"> shall be progressed as quickly as possible,</w:t>
      </w:r>
    </w:p>
    <w:p w14:paraId="14DD55DE" w14:textId="77777777" w:rsidR="005325E3" w:rsidRPr="005325E3" w:rsidRDefault="005325E3" w:rsidP="005325E3">
      <w:pPr>
        <w:pStyle w:val="Call"/>
        <w:rPr>
          <w:lang w:val="en-GB"/>
        </w:rPr>
      </w:pPr>
      <w:r w:rsidRPr="005325E3">
        <w:rPr>
          <w:lang w:val="en-GB"/>
        </w:rPr>
        <w:t>instructs the Director of the Telecommunication Standardization Bureau</w:t>
      </w:r>
    </w:p>
    <w:p w14:paraId="0A33DF6C" w14:textId="77777777" w:rsidR="005325E3" w:rsidRPr="005325E3" w:rsidRDefault="005325E3" w:rsidP="005325E3">
      <w:pPr>
        <w:rPr>
          <w:lang w:val="en-GB"/>
        </w:rPr>
      </w:pPr>
      <w:r w:rsidRPr="005325E3">
        <w:rPr>
          <w:lang w:val="en-GB"/>
        </w:rPr>
        <w:t>1</w:t>
      </w:r>
      <w:r w:rsidRPr="005325E3">
        <w:rPr>
          <w:lang w:val="en-GB"/>
        </w:rPr>
        <w:tab/>
        <w:t>to continue to conduct, as necessary, exploratory activities among telecommunication operators in order to identify and prioritize the problems related to achieving interconnection of</w:t>
      </w:r>
      <w:r w:rsidRPr="005325E3">
        <w:rPr>
          <w:lang w:val="en-GB" w:eastAsia="ja-JP"/>
        </w:rPr>
        <w:t xml:space="preserve"> </w:t>
      </w:r>
      <w:r w:rsidRPr="005325E3">
        <w:rPr>
          <w:lang w:val="en-GB"/>
        </w:rPr>
        <w:t>IP</w:t>
      </w:r>
      <w:r w:rsidRPr="005325E3">
        <w:rPr>
          <w:lang w:val="en-GB"/>
        </w:rPr>
        <w:noBreakHyphen/>
        <w:t xml:space="preserve">based networks such as </w:t>
      </w:r>
      <w:r w:rsidRPr="005325E3">
        <w:rPr>
          <w:lang w:val="en-GB" w:eastAsia="ja-JP"/>
        </w:rPr>
        <w:t xml:space="preserve">IMT </w:t>
      </w:r>
      <w:proofErr w:type="gramStart"/>
      <w:r w:rsidRPr="005325E3">
        <w:rPr>
          <w:lang w:val="en-GB" w:eastAsia="ja-JP"/>
        </w:rPr>
        <w:t>networks</w:t>
      </w:r>
      <w:r w:rsidRPr="005325E3">
        <w:rPr>
          <w:lang w:val="en-GB"/>
        </w:rPr>
        <w:t>;</w:t>
      </w:r>
      <w:proofErr w:type="gramEnd"/>
    </w:p>
    <w:p w14:paraId="030EE770" w14:textId="77777777" w:rsidR="005325E3" w:rsidRPr="005325E3" w:rsidRDefault="005325E3" w:rsidP="005325E3">
      <w:pPr>
        <w:rPr>
          <w:lang w:val="en-GB"/>
        </w:rPr>
      </w:pPr>
      <w:r w:rsidRPr="005325E3">
        <w:rPr>
          <w:lang w:val="en-GB"/>
        </w:rPr>
        <w:t>2</w:t>
      </w:r>
      <w:r w:rsidRPr="005325E3">
        <w:rPr>
          <w:lang w:val="en-GB"/>
        </w:rPr>
        <w:tab/>
        <w:t>to submit the results of these activities to the Council for its consideration and required action,</w:t>
      </w:r>
    </w:p>
    <w:p w14:paraId="4D72C197" w14:textId="77777777" w:rsidR="00A82A12" w:rsidRDefault="00A82A12" w:rsidP="005325E3">
      <w:pPr>
        <w:pStyle w:val="Call"/>
        <w:rPr>
          <w:lang w:val="en-GB"/>
        </w:rPr>
      </w:pPr>
      <w:r>
        <w:rPr>
          <w:lang w:val="en-GB"/>
        </w:rPr>
        <w:br w:type="page"/>
      </w:r>
    </w:p>
    <w:p w14:paraId="6DD165D0" w14:textId="1FBA699F" w:rsidR="005325E3" w:rsidRPr="005325E3" w:rsidRDefault="005325E3" w:rsidP="005325E3">
      <w:pPr>
        <w:pStyle w:val="Call"/>
        <w:rPr>
          <w:lang w:val="en-GB"/>
        </w:rPr>
      </w:pPr>
      <w:r w:rsidRPr="005325E3">
        <w:rPr>
          <w:lang w:val="en-GB"/>
        </w:rPr>
        <w:lastRenderedPageBreak/>
        <w:t>instructs the study groups of the ITU Telecommunication Standardization Sector</w:t>
      </w:r>
    </w:p>
    <w:p w14:paraId="153BCA43" w14:textId="77777777" w:rsidR="005325E3" w:rsidRPr="005325E3" w:rsidRDefault="005325E3" w:rsidP="005325E3">
      <w:pPr>
        <w:rPr>
          <w:lang w:val="en-GB"/>
        </w:rPr>
      </w:pPr>
      <w:r w:rsidRPr="005325E3">
        <w:rPr>
          <w:lang w:val="en-GB"/>
        </w:rPr>
        <w:t>1</w:t>
      </w:r>
      <w:r w:rsidRPr="005325E3">
        <w:rPr>
          <w:lang w:val="en-GB"/>
        </w:rPr>
        <w:tab/>
        <w:t>to identify as soon as possible future ITU</w:t>
      </w:r>
      <w:r w:rsidRPr="005325E3">
        <w:rPr>
          <w:lang w:val="en-GB"/>
        </w:rPr>
        <w:noBreakHyphen/>
        <w:t xml:space="preserve">T Recommendations that need to be developed in relation to the interconnection of </w:t>
      </w:r>
      <w:r w:rsidRPr="005325E3">
        <w:rPr>
          <w:lang w:val="en-GB" w:eastAsia="ja-JP"/>
        </w:rPr>
        <w:t xml:space="preserve">IMT </w:t>
      </w:r>
      <w:proofErr w:type="gramStart"/>
      <w:r w:rsidRPr="005325E3">
        <w:rPr>
          <w:lang w:val="en-GB" w:eastAsia="ja-JP"/>
        </w:rPr>
        <w:t>networks</w:t>
      </w:r>
      <w:r w:rsidRPr="005325E3">
        <w:rPr>
          <w:lang w:val="en-GB"/>
        </w:rPr>
        <w:t>;</w:t>
      </w:r>
      <w:proofErr w:type="gramEnd"/>
    </w:p>
    <w:p w14:paraId="31CB33E6" w14:textId="77777777" w:rsidR="005325E3" w:rsidRPr="005325E3" w:rsidRDefault="005325E3" w:rsidP="005325E3">
      <w:pPr>
        <w:rPr>
          <w:lang w:val="en-GB"/>
        </w:rPr>
      </w:pPr>
      <w:r w:rsidRPr="005325E3">
        <w:rPr>
          <w:lang w:val="en-GB"/>
        </w:rPr>
        <w:t>2</w:t>
      </w:r>
      <w:r w:rsidRPr="005325E3">
        <w:rPr>
          <w:lang w:val="en-GB"/>
        </w:rPr>
        <w:tab/>
        <w:t xml:space="preserve">to cooperate, as appropriate, with interested stakeholders and alliances </w:t>
      </w:r>
      <w:proofErr w:type="gramStart"/>
      <w:r w:rsidRPr="005325E3">
        <w:rPr>
          <w:lang w:val="en-GB"/>
        </w:rPr>
        <w:t>in order to</w:t>
      </w:r>
      <w:proofErr w:type="gramEnd"/>
      <w:r w:rsidRPr="005325E3">
        <w:rPr>
          <w:lang w:val="en-GB"/>
        </w:rPr>
        <w:t xml:space="preserve"> optimize studies on this particular subject,</w:t>
      </w:r>
    </w:p>
    <w:p w14:paraId="5B92C3F0" w14:textId="77777777" w:rsidR="005325E3" w:rsidRPr="005325E3" w:rsidRDefault="005325E3" w:rsidP="005325E3">
      <w:pPr>
        <w:pStyle w:val="Call"/>
        <w:rPr>
          <w:lang w:val="en-GB"/>
        </w:rPr>
      </w:pPr>
      <w:r w:rsidRPr="005325E3">
        <w:rPr>
          <w:lang w:val="en-GB"/>
        </w:rPr>
        <w:t>instructs Study Group 11 of the ITU Telecommunication Standardization Sector</w:t>
      </w:r>
    </w:p>
    <w:p w14:paraId="2873AFAC" w14:textId="77777777" w:rsidR="005325E3" w:rsidRPr="005325E3" w:rsidRDefault="005325E3" w:rsidP="005325E3">
      <w:pPr>
        <w:rPr>
          <w:lang w:val="en-GB" w:eastAsia="ja-JP"/>
        </w:rPr>
      </w:pPr>
      <w:r w:rsidRPr="005325E3">
        <w:rPr>
          <w:lang w:val="en-GB"/>
        </w:rPr>
        <w:t>to develop ITU</w:t>
      </w:r>
      <w:r w:rsidRPr="005325E3">
        <w:rPr>
          <w:lang w:val="en-GB"/>
        </w:rPr>
        <w:noBreakHyphen/>
        <w:t xml:space="preserve">T Recommendations which specify the framework and signalling architectures to be used for establishing interconnection of </w:t>
      </w:r>
      <w:r w:rsidRPr="005325E3">
        <w:rPr>
          <w:lang w:val="en-GB" w:eastAsia="ja-JP"/>
        </w:rPr>
        <w:t>IMT</w:t>
      </w:r>
      <w:r w:rsidRPr="005325E3">
        <w:rPr>
          <w:lang w:val="en-GB"/>
        </w:rPr>
        <w:t xml:space="preserve"> networks to achieve interoperability worldwide</w:t>
      </w:r>
      <w:r w:rsidRPr="005325E3">
        <w:rPr>
          <w:lang w:val="en-GB" w:eastAsia="ja-JP"/>
        </w:rPr>
        <w:t>,</w:t>
      </w:r>
    </w:p>
    <w:p w14:paraId="79271905" w14:textId="77777777" w:rsidR="005325E3" w:rsidRPr="005325E3" w:rsidRDefault="005325E3" w:rsidP="005325E3">
      <w:pPr>
        <w:pStyle w:val="Call"/>
        <w:rPr>
          <w:lang w:val="en-GB"/>
        </w:rPr>
      </w:pPr>
      <w:r w:rsidRPr="005325E3">
        <w:rPr>
          <w:lang w:val="en-GB"/>
        </w:rPr>
        <w:t>instructs Study Group 2 of the ITU Telecommunication Standardization Sector</w:t>
      </w:r>
    </w:p>
    <w:p w14:paraId="6BF7D637" w14:textId="77777777" w:rsidR="005325E3" w:rsidRPr="005325E3" w:rsidRDefault="005325E3" w:rsidP="005325E3">
      <w:pPr>
        <w:rPr>
          <w:lang w:val="en-GB"/>
        </w:rPr>
      </w:pPr>
      <w:r w:rsidRPr="005325E3">
        <w:rPr>
          <w:lang w:val="en-GB"/>
        </w:rPr>
        <w:t>to develop ITU</w:t>
      </w:r>
      <w:r w:rsidRPr="005325E3">
        <w:rPr>
          <w:lang w:val="en-GB"/>
        </w:rPr>
        <w:noBreakHyphen/>
        <w:t xml:space="preserve">T Recommendations which specify the ENUM architecture to be used for interconnection of </w:t>
      </w:r>
      <w:r w:rsidRPr="005325E3">
        <w:rPr>
          <w:lang w:val="en-GB" w:eastAsia="ja-JP"/>
        </w:rPr>
        <w:t xml:space="preserve">IMT </w:t>
      </w:r>
      <w:r w:rsidRPr="005325E3">
        <w:rPr>
          <w:lang w:val="en-GB"/>
        </w:rPr>
        <w:t>networks, including administrative control that could relate to the international telecommunication resources (including naming, numbering, addressing and routing),</w:t>
      </w:r>
    </w:p>
    <w:p w14:paraId="1DE1F07F" w14:textId="77777777" w:rsidR="005325E3" w:rsidRPr="005325E3" w:rsidRDefault="005325E3" w:rsidP="005325E3">
      <w:pPr>
        <w:pStyle w:val="Call"/>
        <w:rPr>
          <w:lang w:val="en-GB"/>
        </w:rPr>
      </w:pPr>
      <w:r w:rsidRPr="005325E3">
        <w:rPr>
          <w:lang w:val="en-GB"/>
        </w:rPr>
        <w:t>instructs Study Group 3 of the ITU Telecommunication Standardization Sector</w:t>
      </w:r>
    </w:p>
    <w:p w14:paraId="7FD3FCFE" w14:textId="77777777" w:rsidR="005325E3" w:rsidRPr="005325E3" w:rsidRDefault="005325E3" w:rsidP="005325E3">
      <w:pPr>
        <w:rPr>
          <w:lang w:val="en-GB" w:eastAsia="ja-JP"/>
        </w:rPr>
      </w:pPr>
      <w:r w:rsidRPr="005325E3">
        <w:rPr>
          <w:lang w:val="en-GB"/>
        </w:rPr>
        <w:t>to</w:t>
      </w:r>
      <w:r w:rsidRPr="005325E3">
        <w:rPr>
          <w:lang w:val="en-GB" w:eastAsia="ja-JP"/>
        </w:rPr>
        <w:t xml:space="preserve"> study</w:t>
      </w:r>
      <w:r w:rsidRPr="005325E3">
        <w:rPr>
          <w:lang w:val="en-GB"/>
        </w:rPr>
        <w:t xml:space="preserve"> charging options for </w:t>
      </w:r>
      <w:r w:rsidRPr="005325E3">
        <w:rPr>
          <w:lang w:val="en-GB" w:eastAsia="ja-JP"/>
        </w:rPr>
        <w:t xml:space="preserve">IP-based voice and video </w:t>
      </w:r>
      <w:r w:rsidRPr="005325E3">
        <w:rPr>
          <w:lang w:val="en-GB"/>
        </w:rPr>
        <w:t>interconnection</w:t>
      </w:r>
      <w:r w:rsidRPr="005325E3">
        <w:rPr>
          <w:lang w:val="en-GB" w:eastAsia="ja-JP"/>
        </w:rPr>
        <w:t xml:space="preserve"> of IMT networks</w:t>
      </w:r>
      <w:r w:rsidRPr="005325E3">
        <w:rPr>
          <w:lang w:val="en-GB"/>
        </w:rPr>
        <w:t>,</w:t>
      </w:r>
    </w:p>
    <w:p w14:paraId="029D99B5" w14:textId="77777777" w:rsidR="005325E3" w:rsidRPr="005325E3" w:rsidRDefault="005325E3" w:rsidP="005325E3">
      <w:pPr>
        <w:pStyle w:val="Call"/>
        <w:rPr>
          <w:lang w:val="en-GB"/>
        </w:rPr>
      </w:pPr>
      <w:r w:rsidRPr="005325E3">
        <w:rPr>
          <w:lang w:val="en-GB"/>
        </w:rPr>
        <w:t>invites Member States and Sector Members</w:t>
      </w:r>
    </w:p>
    <w:p w14:paraId="731E6AED" w14:textId="77777777" w:rsidR="005325E3" w:rsidRPr="005325E3" w:rsidRDefault="005325E3" w:rsidP="005325E3">
      <w:pPr>
        <w:rPr>
          <w:lang w:val="en-GB"/>
        </w:rPr>
      </w:pPr>
      <w:r w:rsidRPr="005325E3">
        <w:rPr>
          <w:lang w:val="en-GB"/>
        </w:rPr>
        <w:t>1</w:t>
      </w:r>
      <w:r w:rsidRPr="005325E3">
        <w:rPr>
          <w:lang w:val="en-GB"/>
        </w:rPr>
        <w:tab/>
        <w:t>to share their experiences regarding interconnection</w:t>
      </w:r>
      <w:r w:rsidRPr="005325E3">
        <w:rPr>
          <w:lang w:val="en-GB" w:eastAsia="ja-JP"/>
        </w:rPr>
        <w:t xml:space="preserve"> of IMT </w:t>
      </w:r>
      <w:proofErr w:type="gramStart"/>
      <w:r w:rsidRPr="005325E3">
        <w:rPr>
          <w:lang w:val="en-GB" w:eastAsia="ja-JP"/>
        </w:rPr>
        <w:t>networks</w:t>
      </w:r>
      <w:r w:rsidRPr="005325E3">
        <w:rPr>
          <w:lang w:val="en-GB"/>
        </w:rPr>
        <w:t>;</w:t>
      </w:r>
      <w:proofErr w:type="gramEnd"/>
    </w:p>
    <w:p w14:paraId="70F8EC73" w14:textId="77777777" w:rsidR="005325E3" w:rsidRPr="005325E3" w:rsidRDefault="005325E3" w:rsidP="005325E3">
      <w:pPr>
        <w:rPr>
          <w:lang w:val="en-GB"/>
        </w:rPr>
      </w:pPr>
      <w:r w:rsidRPr="005325E3">
        <w:rPr>
          <w:lang w:val="en-GB" w:eastAsia="ja-JP"/>
        </w:rPr>
        <w:t>2</w:t>
      </w:r>
      <w:r w:rsidRPr="005325E3">
        <w:rPr>
          <w:lang w:val="en-GB"/>
        </w:rPr>
        <w:tab/>
        <w:t>to contribute to the implementation of this resolution,</w:t>
      </w:r>
    </w:p>
    <w:p w14:paraId="1893ED58" w14:textId="77777777" w:rsidR="005325E3" w:rsidRPr="005325E3" w:rsidRDefault="005325E3" w:rsidP="005325E3">
      <w:pPr>
        <w:pStyle w:val="Call"/>
        <w:rPr>
          <w:lang w:val="en-GB"/>
        </w:rPr>
      </w:pPr>
      <w:r w:rsidRPr="005325E3">
        <w:rPr>
          <w:lang w:val="en-GB"/>
        </w:rPr>
        <w:t>invites Member States</w:t>
      </w:r>
    </w:p>
    <w:p w14:paraId="7E04FC4B" w14:textId="77777777" w:rsidR="005325E3" w:rsidRPr="005325E3" w:rsidRDefault="005325E3" w:rsidP="005325E3">
      <w:pPr>
        <w:rPr>
          <w:lang w:val="en-GB"/>
        </w:rPr>
      </w:pPr>
      <w:r w:rsidRPr="005325E3">
        <w:rPr>
          <w:lang w:val="en-GB"/>
        </w:rPr>
        <w:t>to encourage telecommunication operators to assist ITU</w:t>
      </w:r>
      <w:r w:rsidRPr="005325E3">
        <w:rPr>
          <w:lang w:val="en-GB"/>
        </w:rPr>
        <w:noBreakHyphen/>
        <w:t>T in implementing this resolution.</w:t>
      </w:r>
    </w:p>
    <w:p w14:paraId="35B7CB1E" w14:textId="77777777" w:rsidR="005325E3" w:rsidRPr="005325E3" w:rsidRDefault="005325E3" w:rsidP="005325E3">
      <w:pPr>
        <w:rPr>
          <w:lang w:val="en-GB"/>
        </w:rPr>
      </w:pPr>
    </w:p>
    <w:p w14:paraId="4FFB1D4C" w14:textId="77777777" w:rsidR="00D15E51" w:rsidRPr="00D15E51" w:rsidRDefault="00D15E51" w:rsidP="00D15E51">
      <w:pPr>
        <w:rPr>
          <w:lang w:val="en-GB"/>
        </w:rPr>
      </w:pPr>
    </w:p>
    <w:p w14:paraId="62EDE9C0" w14:textId="77777777" w:rsidR="00D15E51" w:rsidRPr="00D15E51" w:rsidRDefault="00D15E51" w:rsidP="00D15E51">
      <w:pPr>
        <w:rPr>
          <w:lang w:val="en-GB"/>
        </w:rPr>
      </w:pPr>
    </w:p>
    <w:p w14:paraId="33B6AB82" w14:textId="77777777" w:rsidR="00426BCB" w:rsidRDefault="00426BCB" w:rsidP="006E25D3">
      <w:pPr>
        <w:rPr>
          <w:lang w:val="en-GB"/>
        </w:rPr>
      </w:pPr>
    </w:p>
    <w:p w14:paraId="29C2371F" w14:textId="77777777" w:rsidR="00A82A12" w:rsidRDefault="00A82A12" w:rsidP="006E25D3">
      <w:pPr>
        <w:rPr>
          <w:lang w:val="en-GB"/>
        </w:rPr>
      </w:pPr>
    </w:p>
    <w:p w14:paraId="01968D9D" w14:textId="77777777" w:rsidR="00A82A12" w:rsidRDefault="00A82A12" w:rsidP="006E25D3">
      <w:pPr>
        <w:rPr>
          <w:lang w:val="en-GB"/>
        </w:rPr>
      </w:pPr>
    </w:p>
    <w:p w14:paraId="0A8F4942" w14:textId="77777777" w:rsidR="00A82A12" w:rsidRDefault="00A82A12" w:rsidP="006E25D3">
      <w:pPr>
        <w:rPr>
          <w:lang w:val="en-GB"/>
        </w:rPr>
      </w:pPr>
    </w:p>
    <w:p w14:paraId="6622F5F9" w14:textId="77777777" w:rsidR="00A82A12" w:rsidRDefault="00A82A12" w:rsidP="006E25D3">
      <w:pPr>
        <w:rPr>
          <w:lang w:val="en-GB"/>
        </w:rPr>
      </w:pPr>
    </w:p>
    <w:p w14:paraId="5E65BF88" w14:textId="77777777" w:rsidR="00A82A12" w:rsidRDefault="00A82A12" w:rsidP="006E25D3">
      <w:pPr>
        <w:rPr>
          <w:lang w:val="en-GB"/>
        </w:rPr>
      </w:pPr>
    </w:p>
    <w:p w14:paraId="066CDE77" w14:textId="77777777" w:rsidR="00A82A12" w:rsidRDefault="00A82A12" w:rsidP="006E25D3">
      <w:pPr>
        <w:rPr>
          <w:lang w:val="en-GB"/>
        </w:rPr>
      </w:pPr>
    </w:p>
    <w:p w14:paraId="07521E91" w14:textId="77777777" w:rsidR="00A82A12" w:rsidRDefault="00A82A12" w:rsidP="006E25D3">
      <w:pPr>
        <w:rPr>
          <w:lang w:val="en-GB"/>
        </w:rPr>
      </w:pPr>
    </w:p>
    <w:p w14:paraId="0EEACE27" w14:textId="77777777" w:rsidR="00A82A12" w:rsidRPr="00894BC6" w:rsidRDefault="00A82A12" w:rsidP="006E25D3">
      <w:pPr>
        <w:rPr>
          <w:lang w:val="en-GB"/>
        </w:rPr>
      </w:pPr>
    </w:p>
    <w:sectPr w:rsidR="00A82A12" w:rsidRPr="00894BC6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CD366" w14:textId="77777777" w:rsidR="001A6B2D" w:rsidRDefault="001A6B2D">
      <w:r>
        <w:separator/>
      </w:r>
    </w:p>
  </w:endnote>
  <w:endnote w:type="continuationSeparator" w:id="0">
    <w:p w14:paraId="1E0A8D5F" w14:textId="77777777" w:rsidR="001A6B2D" w:rsidRDefault="001A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5D04E" w14:textId="77777777" w:rsidR="000D1CBD" w:rsidRDefault="000D1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A0C6B" w14:textId="77777777" w:rsidR="000D1CBD" w:rsidRDefault="000D1C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9E20A" w14:textId="77777777" w:rsidR="000D1CBD" w:rsidRDefault="000D1CB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489B944D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0D1CBD">
      <w:rPr>
        <w:lang w:val="en-US"/>
      </w:rPr>
      <w:t xml:space="preserve">WTSA-24 – Resolution </w:t>
    </w:r>
    <w:r w:rsidR="000D1CBD">
      <w:fldChar w:fldCharType="begin"/>
    </w:r>
    <w:r w:rsidR="000D1CBD">
      <w:rPr>
        <w:lang w:val="en-US"/>
      </w:rPr>
      <w:instrText>styleref href</w:instrText>
    </w:r>
    <w:r w:rsidR="000D1CBD">
      <w:fldChar w:fldCharType="separate"/>
    </w:r>
    <w:r w:rsidR="00D13205">
      <w:rPr>
        <w:noProof/>
        <w:lang w:val="en-US"/>
      </w:rPr>
      <w:t>93</w:t>
    </w:r>
    <w:r w:rsidR="000D1CBD"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5BFFC9EA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0D1CBD">
      <w:rPr>
        <w:lang w:val="en-US"/>
      </w:rPr>
      <w:t xml:space="preserve">WTSA-24 – Resolution </w:t>
    </w:r>
    <w:r w:rsidR="000D1CBD">
      <w:fldChar w:fldCharType="begin"/>
    </w:r>
    <w:r w:rsidR="000D1CBD">
      <w:rPr>
        <w:lang w:val="en-US"/>
      </w:rPr>
      <w:instrText>styleref href</w:instrText>
    </w:r>
    <w:r w:rsidR="000D1CBD">
      <w:fldChar w:fldCharType="separate"/>
    </w:r>
    <w:r w:rsidR="00D13205">
      <w:rPr>
        <w:noProof/>
        <w:lang w:val="en-US"/>
      </w:rPr>
      <w:t>93</w:t>
    </w:r>
    <w:r w:rsidR="000D1CBD"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77E1943C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  <w:t>WTSA-</w:t>
    </w:r>
    <w:r w:rsidR="00FE715C">
      <w:rPr>
        <w:lang w:val="en-US"/>
      </w:rPr>
      <w:t>2</w:t>
    </w:r>
    <w:r w:rsidR="00EA2A26">
      <w:rPr>
        <w:lang w:val="en-US"/>
      </w:rPr>
      <w:t>4</w:t>
    </w:r>
    <w:r>
      <w:rPr>
        <w:lang w:val="en-US"/>
      </w:rPr>
      <w:t xml:space="preserve">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D13205">
      <w:rPr>
        <w:noProof/>
        <w:lang w:val="en-US"/>
      </w:rPr>
      <w:t>93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15</w:t>
    </w:r>
    <w:r w:rsidRPr="00B73379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45CB6" w14:textId="77777777" w:rsidR="001A6B2D" w:rsidRDefault="001A6B2D">
      <w:r>
        <w:t>____________________</w:t>
      </w:r>
    </w:p>
  </w:footnote>
  <w:footnote w:type="continuationSeparator" w:id="0">
    <w:p w14:paraId="0DB943FD" w14:textId="77777777" w:rsidR="001A6B2D" w:rsidRDefault="001A6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93857" w14:textId="77777777" w:rsidR="000D1CBD" w:rsidRDefault="000D1CB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7B45"/>
    <w:rsid w:val="00023463"/>
    <w:rsid w:val="0003503D"/>
    <w:rsid w:val="00045F76"/>
    <w:rsid w:val="000541A8"/>
    <w:rsid w:val="00087AFB"/>
    <w:rsid w:val="00093F2C"/>
    <w:rsid w:val="000B071B"/>
    <w:rsid w:val="000B47CD"/>
    <w:rsid w:val="000B5A36"/>
    <w:rsid w:val="000C22AE"/>
    <w:rsid w:val="000D1CBD"/>
    <w:rsid w:val="000D378F"/>
    <w:rsid w:val="000D3CE4"/>
    <w:rsid w:val="000D5219"/>
    <w:rsid w:val="000D6DAE"/>
    <w:rsid w:val="000E4393"/>
    <w:rsid w:val="00110377"/>
    <w:rsid w:val="001108C2"/>
    <w:rsid w:val="00117D80"/>
    <w:rsid w:val="001309FB"/>
    <w:rsid w:val="0013728F"/>
    <w:rsid w:val="00154098"/>
    <w:rsid w:val="00155126"/>
    <w:rsid w:val="001726A1"/>
    <w:rsid w:val="00173F88"/>
    <w:rsid w:val="001762A1"/>
    <w:rsid w:val="001A6B2D"/>
    <w:rsid w:val="001B4A76"/>
    <w:rsid w:val="001C5240"/>
    <w:rsid w:val="001C604C"/>
    <w:rsid w:val="001D787F"/>
    <w:rsid w:val="001E034B"/>
    <w:rsid w:val="001F3813"/>
    <w:rsid w:val="0020756B"/>
    <w:rsid w:val="002178BA"/>
    <w:rsid w:val="002204D5"/>
    <w:rsid w:val="002210D5"/>
    <w:rsid w:val="00227040"/>
    <w:rsid w:val="00237B40"/>
    <w:rsid w:val="002462EF"/>
    <w:rsid w:val="00246C17"/>
    <w:rsid w:val="002506CC"/>
    <w:rsid w:val="002742C3"/>
    <w:rsid w:val="002B6530"/>
    <w:rsid w:val="002B768D"/>
    <w:rsid w:val="002C182C"/>
    <w:rsid w:val="002D5607"/>
    <w:rsid w:val="002E1B7B"/>
    <w:rsid w:val="002E6A20"/>
    <w:rsid w:val="0031766C"/>
    <w:rsid w:val="0033029C"/>
    <w:rsid w:val="00331B2F"/>
    <w:rsid w:val="003374BB"/>
    <w:rsid w:val="003468A3"/>
    <w:rsid w:val="00347F93"/>
    <w:rsid w:val="0035222D"/>
    <w:rsid w:val="0038237B"/>
    <w:rsid w:val="003975E9"/>
    <w:rsid w:val="003C21D1"/>
    <w:rsid w:val="003C3FD9"/>
    <w:rsid w:val="003D116F"/>
    <w:rsid w:val="003D6362"/>
    <w:rsid w:val="003D7A8C"/>
    <w:rsid w:val="003F1DB8"/>
    <w:rsid w:val="003F293E"/>
    <w:rsid w:val="00402B77"/>
    <w:rsid w:val="00426BCB"/>
    <w:rsid w:val="00447527"/>
    <w:rsid w:val="004568D2"/>
    <w:rsid w:val="004612A7"/>
    <w:rsid w:val="00462F6A"/>
    <w:rsid w:val="00467305"/>
    <w:rsid w:val="0048772A"/>
    <w:rsid w:val="004A0C82"/>
    <w:rsid w:val="004A58A4"/>
    <w:rsid w:val="004B7CB1"/>
    <w:rsid w:val="004C0A9D"/>
    <w:rsid w:val="004F2E56"/>
    <w:rsid w:val="004F58B0"/>
    <w:rsid w:val="005008B2"/>
    <w:rsid w:val="00501F47"/>
    <w:rsid w:val="00504D1F"/>
    <w:rsid w:val="00510BA8"/>
    <w:rsid w:val="00524FB2"/>
    <w:rsid w:val="005325E3"/>
    <w:rsid w:val="0053765D"/>
    <w:rsid w:val="005569CA"/>
    <w:rsid w:val="00562EF2"/>
    <w:rsid w:val="00574CFF"/>
    <w:rsid w:val="00580A1C"/>
    <w:rsid w:val="005A5015"/>
    <w:rsid w:val="005D01E1"/>
    <w:rsid w:val="005D1D45"/>
    <w:rsid w:val="005D373F"/>
    <w:rsid w:val="005D5226"/>
    <w:rsid w:val="00601999"/>
    <w:rsid w:val="0061154B"/>
    <w:rsid w:val="00611CD0"/>
    <w:rsid w:val="00631549"/>
    <w:rsid w:val="00632F08"/>
    <w:rsid w:val="006425B4"/>
    <w:rsid w:val="006452F7"/>
    <w:rsid w:val="00653C1B"/>
    <w:rsid w:val="00664B8D"/>
    <w:rsid w:val="00665F6E"/>
    <w:rsid w:val="006678D7"/>
    <w:rsid w:val="00667C83"/>
    <w:rsid w:val="006813D9"/>
    <w:rsid w:val="006824D9"/>
    <w:rsid w:val="00684F2B"/>
    <w:rsid w:val="00693D4F"/>
    <w:rsid w:val="00697D23"/>
    <w:rsid w:val="006B0459"/>
    <w:rsid w:val="006B5987"/>
    <w:rsid w:val="006B6BD9"/>
    <w:rsid w:val="006C2C81"/>
    <w:rsid w:val="006D1ED4"/>
    <w:rsid w:val="006E13C5"/>
    <w:rsid w:val="006E25D3"/>
    <w:rsid w:val="00706D36"/>
    <w:rsid w:val="00707551"/>
    <w:rsid w:val="007116DC"/>
    <w:rsid w:val="00712791"/>
    <w:rsid w:val="0071403C"/>
    <w:rsid w:val="00717E4B"/>
    <w:rsid w:val="00720F3C"/>
    <w:rsid w:val="00726747"/>
    <w:rsid w:val="0074102F"/>
    <w:rsid w:val="007420DB"/>
    <w:rsid w:val="00743214"/>
    <w:rsid w:val="007550BF"/>
    <w:rsid w:val="0076138E"/>
    <w:rsid w:val="00780240"/>
    <w:rsid w:val="00780423"/>
    <w:rsid w:val="00781E25"/>
    <w:rsid w:val="00783EB8"/>
    <w:rsid w:val="007958DD"/>
    <w:rsid w:val="007C2680"/>
    <w:rsid w:val="007E0240"/>
    <w:rsid w:val="007F32A3"/>
    <w:rsid w:val="008075CD"/>
    <w:rsid w:val="00821A49"/>
    <w:rsid w:val="008305DC"/>
    <w:rsid w:val="00837339"/>
    <w:rsid w:val="00845E8E"/>
    <w:rsid w:val="00851E30"/>
    <w:rsid w:val="008756CA"/>
    <w:rsid w:val="0088751E"/>
    <w:rsid w:val="00892885"/>
    <w:rsid w:val="00894BC6"/>
    <w:rsid w:val="008968B6"/>
    <w:rsid w:val="008A4E91"/>
    <w:rsid w:val="008B4CF6"/>
    <w:rsid w:val="008C2E41"/>
    <w:rsid w:val="008C7FC3"/>
    <w:rsid w:val="008D6223"/>
    <w:rsid w:val="008D6D8D"/>
    <w:rsid w:val="008D7C48"/>
    <w:rsid w:val="008E18AA"/>
    <w:rsid w:val="008F341F"/>
    <w:rsid w:val="00901958"/>
    <w:rsid w:val="009055E3"/>
    <w:rsid w:val="00905B41"/>
    <w:rsid w:val="00916468"/>
    <w:rsid w:val="009219DE"/>
    <w:rsid w:val="0092650E"/>
    <w:rsid w:val="00931C08"/>
    <w:rsid w:val="00931EE1"/>
    <w:rsid w:val="009330E7"/>
    <w:rsid w:val="00934946"/>
    <w:rsid w:val="009423EF"/>
    <w:rsid w:val="0095090C"/>
    <w:rsid w:val="0096681E"/>
    <w:rsid w:val="00974C0C"/>
    <w:rsid w:val="009755D7"/>
    <w:rsid w:val="00980416"/>
    <w:rsid w:val="009C2357"/>
    <w:rsid w:val="009C7DD4"/>
    <w:rsid w:val="009D10A5"/>
    <w:rsid w:val="009D26AE"/>
    <w:rsid w:val="009E1DCF"/>
    <w:rsid w:val="009E77D8"/>
    <w:rsid w:val="009F7009"/>
    <w:rsid w:val="00A01A91"/>
    <w:rsid w:val="00A069E9"/>
    <w:rsid w:val="00A06A7C"/>
    <w:rsid w:val="00A24E9A"/>
    <w:rsid w:val="00A26B1A"/>
    <w:rsid w:val="00A3085D"/>
    <w:rsid w:val="00A419BA"/>
    <w:rsid w:val="00A4766C"/>
    <w:rsid w:val="00A65D98"/>
    <w:rsid w:val="00A77112"/>
    <w:rsid w:val="00A82A12"/>
    <w:rsid w:val="00A83D3D"/>
    <w:rsid w:val="00AA1264"/>
    <w:rsid w:val="00AA2D89"/>
    <w:rsid w:val="00AA3A93"/>
    <w:rsid w:val="00AC4AF1"/>
    <w:rsid w:val="00AD0EBA"/>
    <w:rsid w:val="00AE4C26"/>
    <w:rsid w:val="00AF7A71"/>
    <w:rsid w:val="00B150A9"/>
    <w:rsid w:val="00B20B99"/>
    <w:rsid w:val="00B23929"/>
    <w:rsid w:val="00B241C9"/>
    <w:rsid w:val="00B3059C"/>
    <w:rsid w:val="00B33CAA"/>
    <w:rsid w:val="00B50CB4"/>
    <w:rsid w:val="00B50D4E"/>
    <w:rsid w:val="00B50F17"/>
    <w:rsid w:val="00B56BC0"/>
    <w:rsid w:val="00B64111"/>
    <w:rsid w:val="00B64A41"/>
    <w:rsid w:val="00B67290"/>
    <w:rsid w:val="00B73379"/>
    <w:rsid w:val="00B73B62"/>
    <w:rsid w:val="00B91FDC"/>
    <w:rsid w:val="00B92804"/>
    <w:rsid w:val="00BA120C"/>
    <w:rsid w:val="00BB34EA"/>
    <w:rsid w:val="00BE58E6"/>
    <w:rsid w:val="00BF610E"/>
    <w:rsid w:val="00C12E70"/>
    <w:rsid w:val="00C32F69"/>
    <w:rsid w:val="00C42785"/>
    <w:rsid w:val="00C64078"/>
    <w:rsid w:val="00C706FC"/>
    <w:rsid w:val="00C72AF4"/>
    <w:rsid w:val="00C77514"/>
    <w:rsid w:val="00C84984"/>
    <w:rsid w:val="00C90C0E"/>
    <w:rsid w:val="00C9125E"/>
    <w:rsid w:val="00CB7F83"/>
    <w:rsid w:val="00CD10C2"/>
    <w:rsid w:val="00CD3865"/>
    <w:rsid w:val="00CE767E"/>
    <w:rsid w:val="00CF024D"/>
    <w:rsid w:val="00CF3971"/>
    <w:rsid w:val="00D13205"/>
    <w:rsid w:val="00D15E51"/>
    <w:rsid w:val="00D20887"/>
    <w:rsid w:val="00D26ECC"/>
    <w:rsid w:val="00D4292A"/>
    <w:rsid w:val="00D43775"/>
    <w:rsid w:val="00D457B6"/>
    <w:rsid w:val="00D50046"/>
    <w:rsid w:val="00D5430D"/>
    <w:rsid w:val="00D54881"/>
    <w:rsid w:val="00D66950"/>
    <w:rsid w:val="00D76D88"/>
    <w:rsid w:val="00D8497D"/>
    <w:rsid w:val="00D94D9E"/>
    <w:rsid w:val="00DA7D60"/>
    <w:rsid w:val="00DB15EA"/>
    <w:rsid w:val="00DB201E"/>
    <w:rsid w:val="00DB2AF8"/>
    <w:rsid w:val="00DB4C1B"/>
    <w:rsid w:val="00DB5592"/>
    <w:rsid w:val="00DB58AC"/>
    <w:rsid w:val="00DC0E45"/>
    <w:rsid w:val="00DC0FE1"/>
    <w:rsid w:val="00DE25F7"/>
    <w:rsid w:val="00DE36C2"/>
    <w:rsid w:val="00DE48B4"/>
    <w:rsid w:val="00E03ABC"/>
    <w:rsid w:val="00E154E2"/>
    <w:rsid w:val="00E20918"/>
    <w:rsid w:val="00E300EC"/>
    <w:rsid w:val="00E51820"/>
    <w:rsid w:val="00E56BAB"/>
    <w:rsid w:val="00E63996"/>
    <w:rsid w:val="00E67297"/>
    <w:rsid w:val="00E758D6"/>
    <w:rsid w:val="00E82452"/>
    <w:rsid w:val="00E83C1C"/>
    <w:rsid w:val="00E929AB"/>
    <w:rsid w:val="00E96B11"/>
    <w:rsid w:val="00E96C27"/>
    <w:rsid w:val="00EA12A2"/>
    <w:rsid w:val="00EA2A26"/>
    <w:rsid w:val="00EB3556"/>
    <w:rsid w:val="00EE1126"/>
    <w:rsid w:val="00EE2FE2"/>
    <w:rsid w:val="00EE4B7A"/>
    <w:rsid w:val="00EE50B5"/>
    <w:rsid w:val="00EF574C"/>
    <w:rsid w:val="00F0099E"/>
    <w:rsid w:val="00F12607"/>
    <w:rsid w:val="00F12B7D"/>
    <w:rsid w:val="00F15F98"/>
    <w:rsid w:val="00F34748"/>
    <w:rsid w:val="00F4281C"/>
    <w:rsid w:val="00F435B9"/>
    <w:rsid w:val="00F576B9"/>
    <w:rsid w:val="00F62655"/>
    <w:rsid w:val="00F67E96"/>
    <w:rsid w:val="00F71C39"/>
    <w:rsid w:val="00FA70B7"/>
    <w:rsid w:val="00FA7783"/>
    <w:rsid w:val="00FC3FE7"/>
    <w:rsid w:val="00FD23A9"/>
    <w:rsid w:val="00FD74FC"/>
    <w:rsid w:val="00FE715C"/>
    <w:rsid w:val="00FF0521"/>
    <w:rsid w:val="00FF2798"/>
    <w:rsid w:val="00FF46B1"/>
    <w:rsid w:val="00FF638D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41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rsid w:val="00B3059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uiPriority w:val="99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uiPriority w:val="99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uiPriority w:val="99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uiPriority w:val="99"/>
    <w:rsid w:val="00D8497D"/>
    <w:rPr>
      <w:caps/>
      <w:sz w:val="28"/>
      <w:lang w:val="fr-FR" w:eastAsia="en-US" w:bidi="ar-SA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uiPriority w:val="99"/>
    <w:rsid w:val="00DB2AF8"/>
    <w:pPr>
      <w:keepNext/>
      <w:keepLines/>
      <w:spacing w:before="480" w:after="80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rsid w:val="000E4393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0BA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10BA8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10BA8"/>
    <w:rPr>
      <w:rFonts w:ascii="Times New Roman" w:hAnsi="Times New Roman"/>
      <w:b/>
      <w:bCs/>
      <w:lang w:val="fr-FR" w:eastAsia="en-US"/>
    </w:rPr>
  </w:style>
  <w:style w:type="paragraph" w:customStyle="1" w:styleId="Annextitle">
    <w:name w:val="Annex_title"/>
    <w:basedOn w:val="Normal"/>
    <w:next w:val="Normal"/>
    <w:uiPriority w:val="99"/>
    <w:rsid w:val="00110377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mouni\AppData\Roaming\Microsoft\Templates\Livre_jau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Livre_jaune.dot</Template>
  <TotalTime>13</TotalTime>
  <Pages>5</Pages>
  <Words>1146</Words>
  <Characters>7156</Characters>
  <Application>Microsoft Office Word</Application>
  <DocSecurity>0</DocSecurity>
  <Lines>152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92 – Enhancing the standardization activities in the ITU Telecommunication Standardization Sector related to non-radio aspects of international mobile telecommunications</vt:lpstr>
    </vt:vector>
  </TitlesOfParts>
  <Company>ITU</Company>
  <LinksUpToDate>false</LinksUpToDate>
  <CharactersWithSpaces>8193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93 – Interconnection of International Mobile Telecommunications networks</dc:title>
  <dc:subject>WORLD TELECOMMUNICATION STANDARDIZATION ASSEMBLY - Florianópolis, 5-14 October 2004</dc:subject>
  <dc:creator>ITU-T</dc:creator>
  <cp:keywords>WTSA-24 New Delhi, 15-24 October 2024</cp:keywords>
  <dc:description/>
  <cp:lastModifiedBy>Gachet, Christelle</cp:lastModifiedBy>
  <cp:revision>6</cp:revision>
  <cp:lastPrinted>2024-11-27T07:12:00Z</cp:lastPrinted>
  <dcterms:created xsi:type="dcterms:W3CDTF">2024-11-27T07:01:00Z</dcterms:created>
  <dcterms:modified xsi:type="dcterms:W3CDTF">2024-11-27T07:13:00Z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