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77777777" w:rsidR="00EA2A26" w:rsidRPr="00EA2A26" w:rsidRDefault="00EA2A26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International </w:t>
            </w:r>
            <w:proofErr w:type="spellStart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Telecommunication</w:t>
            </w:r>
            <w:proofErr w:type="spellEnd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Union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7750E5F2" w:rsidR="00EA2A26" w:rsidRPr="00EA2A26" w:rsidRDefault="0053765D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Resolutions</w:t>
            </w:r>
            <w:proofErr w:type="spellEnd"/>
          </w:p>
        </w:tc>
        <w:tc>
          <w:tcPr>
            <w:tcW w:w="5670" w:type="dxa"/>
          </w:tcPr>
          <w:p w14:paraId="20539D5B" w14:textId="77777777" w:rsidR="00EA2A26" w:rsidRPr="00EA2A26" w:rsidRDefault="00EA2A26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Standardization</w:t>
            </w:r>
            <w:proofErr w:type="spellEnd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 xml:space="preserve"> </w:t>
            </w: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D5430D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7F807CE" w:rsidR="00EA2A26" w:rsidRPr="00EA2A26" w:rsidRDefault="00EA2A26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t xml:space="preserve">WORLD TELECOMMUNICATION STANDARDIZATION ASSEMBLY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New Delhi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, 1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5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>-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24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October</w:t>
            </w:r>
            <w:r w:rsidRPr="00EA2A26">
              <w:rPr>
                <w:rFonts w:ascii="Arial" w:hAnsi="Arial" w:cs="Arial"/>
                <w:sz w:val="36"/>
                <w:szCs w:val="36"/>
                <w:lang w:val="en-GB"/>
              </w:rPr>
              <w:t xml:space="preserve"> 202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4</w:t>
            </w:r>
          </w:p>
          <w:p w14:paraId="318F1603" w14:textId="77777777" w:rsidR="00EA2A26" w:rsidRPr="00EA2A26" w:rsidRDefault="00EA2A26" w:rsidP="00367A2B">
            <w:pPr>
              <w:rPr>
                <w:lang w:val="en-GB"/>
              </w:rPr>
            </w:pPr>
          </w:p>
        </w:tc>
      </w:tr>
      <w:tr w:rsidR="00EA2A26" w:rsidRPr="00D5430D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A2A2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2C07E82" w:rsidR="00EA2A26" w:rsidRPr="001108C2" w:rsidRDefault="00EA2A26" w:rsidP="008D6223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en-GB"/>
              </w:rPr>
            </w:pPr>
            <w:bookmarkStart w:id="1" w:name="_Hlk183524451"/>
            <w:r>
              <w:rPr>
                <w:spacing w:val="-6"/>
                <w:sz w:val="44"/>
                <w:szCs w:val="44"/>
                <w:lang w:val="en-GB"/>
              </w:rPr>
              <w:t xml:space="preserve">Resolution </w:t>
            </w:r>
            <w:r w:rsidR="003975E9">
              <w:rPr>
                <w:spacing w:val="-6"/>
                <w:sz w:val="44"/>
                <w:szCs w:val="44"/>
                <w:lang w:val="en-GB"/>
              </w:rPr>
              <w:t>9</w:t>
            </w:r>
            <w:r w:rsidR="00D15E51">
              <w:rPr>
                <w:spacing w:val="-6"/>
                <w:sz w:val="44"/>
                <w:szCs w:val="44"/>
                <w:lang w:val="en-GB"/>
              </w:rPr>
              <w:t>2</w:t>
            </w:r>
            <w:r w:rsidR="00845E8E">
              <w:rPr>
                <w:spacing w:val="-6"/>
                <w:sz w:val="44"/>
                <w:szCs w:val="44"/>
                <w:lang w:val="en-GB"/>
              </w:rPr>
              <w:t xml:space="preserve"> – </w:t>
            </w:r>
            <w:bookmarkEnd w:id="1"/>
            <w:r w:rsidR="00D15E51" w:rsidRPr="00D15E51">
              <w:rPr>
                <w:spacing w:val="-6"/>
                <w:sz w:val="44"/>
                <w:szCs w:val="44"/>
                <w:lang w:val="en-GB"/>
              </w:rPr>
              <w:t>Enhancing the standardization activities in the ITU Telecommunication Standardization Sector related to non-radio aspects of international mobile telecommunications</w:t>
            </w:r>
          </w:p>
          <w:p w14:paraId="51262F1D" w14:textId="77777777" w:rsidR="00EA2A26" w:rsidRPr="008D6223" w:rsidRDefault="00EA2A26" w:rsidP="00367A2B">
            <w:pPr>
              <w:rPr>
                <w:lang w:val="en-GB"/>
              </w:rPr>
            </w:pPr>
          </w:p>
        </w:tc>
      </w:tr>
    </w:tbl>
    <w:p w14:paraId="7800F3B2" w14:textId="77777777" w:rsidR="00EA2A26" w:rsidRPr="008D6223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n-GB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D6223" w:rsidRDefault="00EA2A26" w:rsidP="00EA2A26">
      <w:pPr>
        <w:jc w:val="left"/>
        <w:rPr>
          <w:lang w:val="en-GB"/>
        </w:rPr>
        <w:sectPr w:rsidR="00EA2A26" w:rsidRPr="008D6223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7777777" w:rsidR="008968B6" w:rsidRPr="008968B6" w:rsidRDefault="008968B6" w:rsidP="00AA1264">
      <w:pPr>
        <w:spacing w:before="480"/>
        <w:jc w:val="center"/>
        <w:rPr>
          <w:lang w:val="en-US"/>
        </w:rPr>
      </w:pPr>
      <w:bookmarkStart w:id="2" w:name="irecnoe"/>
      <w:bookmarkEnd w:id="2"/>
      <w:r w:rsidRPr="008968B6">
        <w:rPr>
          <w:lang w:val="en-US"/>
        </w:rPr>
        <w:lastRenderedPageBreak/>
        <w:t>FOREWORD</w:t>
      </w:r>
    </w:p>
    <w:p w14:paraId="2A936C5A" w14:textId="2A15B50D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International Telecommunication Union (ITU) is the United Nations specialized agency in the field of tele</w:t>
      </w:r>
      <w:r w:rsidRPr="00EA2A26">
        <w:rPr>
          <w:sz w:val="20"/>
          <w:lang w:val="en-GB"/>
        </w:rPr>
        <w:softHyphen/>
        <w:t>com</w:t>
      </w:r>
      <w:r w:rsidRPr="00EA2A26">
        <w:rPr>
          <w:sz w:val="20"/>
          <w:lang w:val="en-GB"/>
        </w:rPr>
        <w:softHyphen/>
        <w:t>mu</w:t>
      </w:r>
      <w:r w:rsidRPr="00EA2A26">
        <w:rPr>
          <w:sz w:val="20"/>
          <w:lang w:val="en-GB"/>
        </w:rPr>
        <w:softHyphen/>
        <w:t>ni</w:t>
      </w:r>
      <w:r w:rsidRPr="00EA2A26">
        <w:rPr>
          <w:sz w:val="20"/>
          <w:lang w:val="en-GB"/>
        </w:rPr>
        <w:softHyphen/>
        <w:t>ca</w:t>
      </w:r>
      <w:r w:rsidRPr="00EA2A26">
        <w:rPr>
          <w:sz w:val="20"/>
          <w:lang w:val="en-GB"/>
        </w:rPr>
        <w:softHyphen/>
        <w:t xml:space="preserve">tions, </w:t>
      </w:r>
      <w:r w:rsidR="0053765D">
        <w:rPr>
          <w:sz w:val="20"/>
          <w:lang w:val="en-GB"/>
        </w:rPr>
        <w:t xml:space="preserve">and </w:t>
      </w:r>
      <w:r w:rsidRPr="00EA2A26">
        <w:rPr>
          <w:sz w:val="20"/>
          <w:lang w:val="en-GB"/>
        </w:rPr>
        <w:t>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74B08AF7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World Telecommunication Standardization Assembly (WTSA), which meets every four years, establishes the topics for study by the ITU</w:t>
      </w:r>
      <w:r w:rsidRPr="00EA2A26">
        <w:rPr>
          <w:sz w:val="20"/>
          <w:lang w:val="en-GB"/>
        </w:rPr>
        <w:noBreakHyphen/>
        <w:t>T study groups which, in turn, produce Recommendations on these topics.</w:t>
      </w:r>
    </w:p>
    <w:p w14:paraId="33D01081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approval of ITU-T Recommendations is covered by the procedure laid down in WTSA Resolution 1.</w:t>
      </w:r>
    </w:p>
    <w:p w14:paraId="640B1B4E" w14:textId="5015F88F" w:rsidR="000E4393" w:rsidRPr="00F81B8E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In some areas of information technology which fall within ITU-T's purview, the necessary standards are prepared on a collaborative basis with ISO and IEC</w:t>
      </w:r>
      <w:r w:rsidR="0088751E" w:rsidRPr="0088751E">
        <w:rPr>
          <w:sz w:val="20"/>
          <w:lang w:val="en-US"/>
        </w:rPr>
        <w:t>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A47E72B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6CE679B2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48CEB166" w14:textId="77777777" w:rsidR="008305DC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73F08FC8" w14:textId="77777777" w:rsidR="008305DC" w:rsidRPr="00F81B8E" w:rsidRDefault="008305DC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39F6B1E2" w14:textId="77777777" w:rsidR="00EA2A26" w:rsidRPr="00EA2A26" w:rsidRDefault="00EA2A26" w:rsidP="00EA2A26">
      <w:pPr>
        <w:rPr>
          <w:sz w:val="20"/>
          <w:lang w:val="en-GB"/>
        </w:rPr>
      </w:pPr>
    </w:p>
    <w:p w14:paraId="4812ECBE" w14:textId="77777777" w:rsidR="00EA2A26" w:rsidRPr="00EA2A26" w:rsidRDefault="00EA2A26" w:rsidP="00EA2A26">
      <w:pPr>
        <w:jc w:val="center"/>
        <w:rPr>
          <w:sz w:val="20"/>
          <w:lang w:val="en-GB"/>
        </w:rPr>
      </w:pPr>
      <w:r w:rsidRPr="00EA2A26">
        <w:rPr>
          <w:sz w:val="20"/>
          <w:lang w:val="en-GB"/>
        </w:rPr>
        <w:sym w:font="Symbol" w:char="F0E3"/>
      </w:r>
      <w:r w:rsidRPr="00EA2A26">
        <w:rPr>
          <w:sz w:val="20"/>
          <w:lang w:val="en-GB"/>
        </w:rPr>
        <w:t> ITU 2024</w:t>
      </w:r>
    </w:p>
    <w:p w14:paraId="5A25B5AD" w14:textId="19110400" w:rsidR="008968B6" w:rsidRPr="008968B6" w:rsidRDefault="00EA2A26" w:rsidP="00EA2A26">
      <w:pPr>
        <w:rPr>
          <w:lang w:val="en-US"/>
        </w:rPr>
      </w:pPr>
      <w:r w:rsidRPr="00EA2A26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0F6C1E5" w14:textId="6C8B8899" w:rsidR="008D6223" w:rsidRDefault="008D6223" w:rsidP="007C2680">
      <w:pPr>
        <w:pStyle w:val="ResNo"/>
        <w:outlineLvl w:val="0"/>
        <w:rPr>
          <w:lang w:val="en-GB"/>
        </w:rPr>
      </w:pPr>
      <w:bookmarkStart w:id="3" w:name="_Toc104459697"/>
      <w:bookmarkStart w:id="4" w:name="_Toc104476505"/>
      <w:bookmarkStart w:id="5" w:name="_Toc111636752"/>
      <w:bookmarkStart w:id="6" w:name="_Toc111638398"/>
      <w:r w:rsidRPr="008D6223">
        <w:rPr>
          <w:lang w:val="en-GB"/>
        </w:rPr>
        <w:lastRenderedPageBreak/>
        <w:t>RESOLUTION </w:t>
      </w:r>
      <w:r w:rsidR="00FF73C5">
        <w:rPr>
          <w:rStyle w:val="href"/>
          <w:lang w:val="en-GB"/>
        </w:rPr>
        <w:t>9</w:t>
      </w:r>
      <w:r w:rsidR="00D15E51">
        <w:rPr>
          <w:rStyle w:val="href"/>
          <w:lang w:val="en-GB"/>
        </w:rPr>
        <w:t>2</w:t>
      </w:r>
      <w:r w:rsidRPr="008D6223">
        <w:rPr>
          <w:lang w:val="en-GB"/>
        </w:rPr>
        <w:t xml:space="preserve"> (R</w:t>
      </w:r>
      <w:r w:rsidRPr="008D6223">
        <w:rPr>
          <w:caps w:val="0"/>
          <w:lang w:val="en-GB"/>
        </w:rPr>
        <w:t>ev</w:t>
      </w:r>
      <w:r w:rsidRPr="008D6223">
        <w:rPr>
          <w:lang w:val="en-GB"/>
        </w:rPr>
        <w:t>. N</w:t>
      </w:r>
      <w:r w:rsidRPr="008D6223">
        <w:rPr>
          <w:caps w:val="0"/>
          <w:lang w:val="en-GB"/>
        </w:rPr>
        <w:t>ew </w:t>
      </w:r>
      <w:r w:rsidRPr="008D6223">
        <w:rPr>
          <w:lang w:val="en-GB"/>
        </w:rPr>
        <w:t>D</w:t>
      </w:r>
      <w:r w:rsidRPr="008D6223">
        <w:rPr>
          <w:caps w:val="0"/>
          <w:lang w:val="en-GB"/>
        </w:rPr>
        <w:t>elhi</w:t>
      </w:r>
      <w:r w:rsidRPr="008D6223">
        <w:rPr>
          <w:lang w:val="en-GB"/>
        </w:rPr>
        <w:t>, 2024)</w:t>
      </w:r>
      <w:bookmarkEnd w:id="3"/>
      <w:bookmarkEnd w:id="4"/>
      <w:bookmarkEnd w:id="5"/>
      <w:bookmarkEnd w:id="6"/>
    </w:p>
    <w:p w14:paraId="63BA103B" w14:textId="77777777" w:rsidR="00D15E51" w:rsidRPr="00D15E51" w:rsidRDefault="00D15E51" w:rsidP="0013728F">
      <w:pPr>
        <w:pStyle w:val="Restitle"/>
        <w:outlineLvl w:val="0"/>
        <w:rPr>
          <w:lang w:val="en-GB"/>
        </w:rPr>
      </w:pPr>
      <w:r w:rsidRPr="00D15E51">
        <w:rPr>
          <w:lang w:val="en-GB"/>
        </w:rPr>
        <w:t xml:space="preserve">Enhancing the standardization activities in the ITU Telecommunication Standardization Sector related to non-radio aspects of international </w:t>
      </w:r>
      <w:r w:rsidRPr="00D15E51">
        <w:rPr>
          <w:lang w:val="en-GB"/>
        </w:rPr>
        <w:br/>
        <w:t>mobile telecommunications</w:t>
      </w:r>
    </w:p>
    <w:p w14:paraId="740D9BCB" w14:textId="77777777" w:rsidR="00D15E51" w:rsidRPr="00D15E51" w:rsidRDefault="00D15E51" w:rsidP="00D15E51">
      <w:pPr>
        <w:pStyle w:val="Resref"/>
        <w:rPr>
          <w:lang w:val="en-GB"/>
        </w:rPr>
      </w:pPr>
      <w:r w:rsidRPr="00D15E51">
        <w:rPr>
          <w:lang w:val="en-GB"/>
        </w:rPr>
        <w:t>(</w:t>
      </w:r>
      <w:proofErr w:type="spellStart"/>
      <w:r w:rsidRPr="00D15E51">
        <w:rPr>
          <w:lang w:val="en-GB"/>
        </w:rPr>
        <w:t>Hammamet</w:t>
      </w:r>
      <w:proofErr w:type="spellEnd"/>
      <w:r w:rsidRPr="00D15E51">
        <w:rPr>
          <w:lang w:val="en-GB"/>
        </w:rPr>
        <w:t>, 2016; Geneva, 2022; New Delhi, 2024)</w:t>
      </w:r>
    </w:p>
    <w:p w14:paraId="491EBE52" w14:textId="77777777" w:rsidR="00D15E51" w:rsidRPr="00174C13" w:rsidRDefault="00D15E51" w:rsidP="00D15E51">
      <w:pPr>
        <w:pStyle w:val="Normalaftertitle0"/>
      </w:pPr>
      <w:r w:rsidRPr="00174C13">
        <w:t>The World Telecommunication Standardization Assembly (New Delhi, 2024),</w:t>
      </w:r>
    </w:p>
    <w:p w14:paraId="3B782821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considering</w:t>
      </w:r>
    </w:p>
    <w:p w14:paraId="0BA859C0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lang w:val="en-GB"/>
        </w:rPr>
        <w:t>a)</w:t>
      </w:r>
      <w:r w:rsidRPr="00D15E51">
        <w:rPr>
          <w:lang w:val="en-GB"/>
        </w:rPr>
        <w:tab/>
        <w:t>that International Mobile Telecommunications (IMT) is the root name that encompasses all IMT systems and their further development, including IMT-2000, IMT-Advanced, IMT-2020 and IMT-2030, collectively (see Resolution ITU</w:t>
      </w:r>
      <w:r w:rsidRPr="00D15E51">
        <w:rPr>
          <w:lang w:val="en-GB"/>
        </w:rPr>
        <w:noBreakHyphen/>
        <w:t>R 56</w:t>
      </w:r>
      <w:r w:rsidRPr="00D15E51">
        <w:rPr>
          <w:lang w:val="en-GB"/>
        </w:rPr>
        <w:noBreakHyphen/>
        <w:t>3 (Rev. Dubai, 2023) of the Radiocommunication Assembly</w:t>
      </w:r>
      <w:proofErr w:type="gramStart"/>
      <w:r w:rsidRPr="00D15E51">
        <w:rPr>
          <w:lang w:val="en-GB"/>
        </w:rPr>
        <w:t>);</w:t>
      </w:r>
      <w:proofErr w:type="gramEnd"/>
    </w:p>
    <w:p w14:paraId="5487D378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lang w:val="en-GB"/>
        </w:rPr>
        <w:t>b)</w:t>
      </w:r>
      <w:r w:rsidRPr="00D15E51">
        <w:rPr>
          <w:lang w:val="en-GB"/>
        </w:rPr>
        <w:tab/>
        <w:t xml:space="preserve">that IMT systems have contributed to global economic and social development, and are intended to provide telecommunication services on a worldwide scale, regardless of location, network or terminal </w:t>
      </w:r>
      <w:proofErr w:type="gramStart"/>
      <w:r w:rsidRPr="00D15E51">
        <w:rPr>
          <w:lang w:val="en-GB"/>
        </w:rPr>
        <w:t>used;</w:t>
      </w:r>
      <w:proofErr w:type="gramEnd"/>
    </w:p>
    <w:p w14:paraId="79C88FB0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/>
        </w:rPr>
        <w:t>c)</w:t>
      </w:r>
      <w:r w:rsidRPr="00D15E51">
        <w:rPr>
          <w:lang w:val="en-GB"/>
        </w:rPr>
        <w:tab/>
        <w:t xml:space="preserve">that Recommendation 207 (Rev. Sharm el-Sheikh, 2019) of the World Radiocommunication Conference, on future IMT systems, considers that the future development of IMT for 2020 and beyond is foreseen to enhance, </w:t>
      </w:r>
      <w:r w:rsidRPr="00D15E51">
        <w:rPr>
          <w:i/>
          <w:iCs/>
          <w:lang w:val="en-GB"/>
        </w:rPr>
        <w:t>inter alia</w:t>
      </w:r>
      <w:r w:rsidRPr="00D15E51">
        <w:rPr>
          <w:lang w:val="en-GB"/>
        </w:rPr>
        <w:t xml:space="preserve">, data rates in comparison with currently deployed IMT </w:t>
      </w:r>
      <w:proofErr w:type="gramStart"/>
      <w:r w:rsidRPr="00D15E51">
        <w:rPr>
          <w:lang w:val="en-GB"/>
        </w:rPr>
        <w:t>systems;</w:t>
      </w:r>
      <w:proofErr w:type="gramEnd"/>
    </w:p>
    <w:p w14:paraId="1E3D3EC3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/>
        </w:rPr>
        <w:t>d)</w:t>
      </w:r>
      <w:r w:rsidRPr="00D15E51">
        <w:rPr>
          <w:i/>
          <w:iCs/>
          <w:lang w:val="en-GB"/>
        </w:rPr>
        <w:tab/>
      </w:r>
      <w:r w:rsidRPr="00D15E51">
        <w:rPr>
          <w:lang w:val="en-GB"/>
        </w:rPr>
        <w:t xml:space="preserve">that there is growing interest in adopting emerging technologies and solutions based on the standards of IMT-based open radio access </w:t>
      </w:r>
      <w:proofErr w:type="gramStart"/>
      <w:r w:rsidRPr="00D15E51">
        <w:rPr>
          <w:lang w:val="en-GB"/>
        </w:rPr>
        <w:t>networks;</w:t>
      </w:r>
      <w:proofErr w:type="gramEnd"/>
    </w:p>
    <w:p w14:paraId="2E9D8101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lang w:val="en-GB"/>
        </w:rPr>
        <w:t>e)</w:t>
      </w:r>
      <w:r w:rsidRPr="00D15E51">
        <w:rPr>
          <w:lang w:val="en-GB"/>
        </w:rPr>
        <w:tab/>
        <w:t>that IMT systems are being utilized and will be utilized widely in the near future to build a user-centred information ecosystem, and this will make a positive and important contribution to the United Nations Sustainable Development Goals</w:t>
      </w:r>
      <w:r w:rsidRPr="00D15E51">
        <w:rPr>
          <w:lang w:val="en-GB" w:eastAsia="ja-JP"/>
        </w:rPr>
        <w:t xml:space="preserve"> (SDGs</w:t>
      </w:r>
      <w:proofErr w:type="gramStart"/>
      <w:r w:rsidRPr="00D15E51">
        <w:rPr>
          <w:lang w:val="en-GB" w:eastAsia="ja-JP"/>
        </w:rPr>
        <w:t>)</w:t>
      </w:r>
      <w:r w:rsidRPr="00D15E51">
        <w:rPr>
          <w:lang w:val="en-GB"/>
        </w:rPr>
        <w:t>;</w:t>
      </w:r>
      <w:proofErr w:type="gramEnd"/>
    </w:p>
    <w:p w14:paraId="6B6AC5BF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/>
        </w:rPr>
        <w:t>f</w:t>
      </w:r>
      <w:r w:rsidRPr="00D15E51">
        <w:rPr>
          <w:i/>
          <w:lang w:val="en-GB"/>
        </w:rPr>
        <w:t>)</w:t>
      </w:r>
      <w:r w:rsidRPr="00D15E51">
        <w:rPr>
          <w:lang w:val="en-GB"/>
        </w:rPr>
        <w:tab/>
        <w:t>that the ITU Telecommunication Standardization Sector (ITU</w:t>
      </w:r>
      <w:r w:rsidRPr="00D15E51">
        <w:rPr>
          <w:lang w:val="en-GB"/>
        </w:rPr>
        <w:noBreakHyphen/>
        <w:t>T) is actively continuing its studies on non-radio aspects of standardization for IMT</w:t>
      </w:r>
      <w:r w:rsidRPr="00D15E51">
        <w:rPr>
          <w:lang w:val="en-GB" w:eastAsia="ja-JP"/>
        </w:rPr>
        <w:t xml:space="preserve"> </w:t>
      </w:r>
      <w:proofErr w:type="gramStart"/>
      <w:r w:rsidRPr="00D15E51">
        <w:rPr>
          <w:lang w:val="en-GB" w:eastAsia="ja-JP"/>
        </w:rPr>
        <w:t>systems</w:t>
      </w:r>
      <w:r w:rsidRPr="00D15E51">
        <w:rPr>
          <w:lang w:val="en-GB"/>
        </w:rPr>
        <w:t>;</w:t>
      </w:r>
      <w:proofErr w:type="gramEnd"/>
    </w:p>
    <w:p w14:paraId="7A312E0A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lang w:val="en-GB"/>
        </w:rPr>
        <w:t>g)</w:t>
      </w:r>
      <w:r w:rsidRPr="00D15E51">
        <w:rPr>
          <w:lang w:val="en-GB"/>
        </w:rPr>
        <w:tab/>
        <w:t>that the development of a roadmap for all standards activities relating to IMT in the ITU Radiocommunication Sector (ITU</w:t>
      </w:r>
      <w:r w:rsidRPr="00D15E51">
        <w:rPr>
          <w:lang w:val="en-GB"/>
        </w:rPr>
        <w:noBreakHyphen/>
        <w:t>R) and ITU</w:t>
      </w:r>
      <w:r w:rsidRPr="00D15E51">
        <w:rPr>
          <w:lang w:val="en-GB"/>
        </w:rPr>
        <w:noBreakHyphen/>
        <w:t>T, in order to independently manage and advance their work on IMT and to coordinate it so as to ensure full alignment and harmonization of the work programmes within a complementary framework, is an efficient means of achieving progress in both Sectors, and that such a roadmap concept facilitates the communication of issues relating to IMT with organizations external to ITU;</w:t>
      </w:r>
    </w:p>
    <w:p w14:paraId="4BC02700" w14:textId="77777777" w:rsidR="00D15E51" w:rsidRPr="00D15E51" w:rsidRDefault="00D15E51" w:rsidP="00D15E51">
      <w:pPr>
        <w:rPr>
          <w:i/>
          <w:iCs/>
          <w:lang w:val="en-GB"/>
        </w:rPr>
      </w:pPr>
      <w:r w:rsidRPr="00D15E51">
        <w:rPr>
          <w:i/>
          <w:iCs/>
          <w:lang w:val="en-GB"/>
        </w:rPr>
        <w:t>h)</w:t>
      </w:r>
      <w:r w:rsidRPr="00D15E51">
        <w:rPr>
          <w:lang w:val="en-GB"/>
        </w:rPr>
        <w:tab/>
        <w:t>that the ITU</w:t>
      </w:r>
      <w:r w:rsidRPr="00D15E51">
        <w:rPr>
          <w:lang w:val="en-GB"/>
        </w:rPr>
        <w:noBreakHyphen/>
        <w:t>T study groups and ITU</w:t>
      </w:r>
      <w:r w:rsidRPr="00D15E51">
        <w:rPr>
          <w:lang w:val="en-GB"/>
        </w:rPr>
        <w:noBreakHyphen/>
        <w:t xml:space="preserve">R have had, and continue to have, effective informal coordination via liaison activity with respect to the development of Recommendations relating to IMT for both </w:t>
      </w:r>
      <w:proofErr w:type="gramStart"/>
      <w:r w:rsidRPr="00D15E51">
        <w:rPr>
          <w:lang w:val="en-GB"/>
        </w:rPr>
        <w:t>Sectors;</w:t>
      </w:r>
      <w:proofErr w:type="gramEnd"/>
    </w:p>
    <w:p w14:paraId="25A4FE19" w14:textId="77777777" w:rsidR="00D15E51" w:rsidRPr="00D15E51" w:rsidRDefault="00D15E51" w:rsidP="00D15E51">
      <w:pPr>
        <w:rPr>
          <w:i/>
          <w:iCs/>
          <w:lang w:val="en-GB"/>
        </w:rPr>
      </w:pPr>
      <w:r w:rsidRPr="00D15E51">
        <w:rPr>
          <w:i/>
          <w:iCs/>
          <w:lang w:val="en-GB"/>
        </w:rPr>
        <w:br w:type="page"/>
      </w:r>
    </w:p>
    <w:p w14:paraId="45B4C96B" w14:textId="77777777" w:rsidR="00D15E51" w:rsidRPr="00D15E51" w:rsidRDefault="00D15E51" w:rsidP="00D15E51">
      <w:pPr>
        <w:rPr>
          <w:lang w:val="en-GB"/>
        </w:rPr>
      </w:pPr>
      <w:proofErr w:type="spellStart"/>
      <w:r w:rsidRPr="00D15E51">
        <w:rPr>
          <w:i/>
          <w:iCs/>
          <w:lang w:val="en-GB"/>
        </w:rPr>
        <w:t>i</w:t>
      </w:r>
      <w:proofErr w:type="spellEnd"/>
      <w:r w:rsidRPr="00D15E51">
        <w:rPr>
          <w:i/>
          <w:iCs/>
          <w:lang w:val="en-GB"/>
        </w:rPr>
        <w:t>)</w:t>
      </w:r>
      <w:r w:rsidRPr="00D15E51">
        <w:rPr>
          <w:i/>
          <w:iCs/>
          <w:lang w:val="en-GB"/>
        </w:rPr>
        <w:tab/>
      </w:r>
      <w:r w:rsidRPr="00D15E51">
        <w:rPr>
          <w:lang w:val="en-GB"/>
        </w:rPr>
        <w:t xml:space="preserve">that Resolution 43 (Rev. Buenos Aires, 2017) of the World Telecommunication Development Conference (WTDC) acknowledged the continuous need to promote the use of IMT systems throughout the world, </w:t>
      </w:r>
      <w:proofErr w:type="gramStart"/>
      <w:r w:rsidRPr="00D15E51">
        <w:rPr>
          <w:lang w:val="en-GB"/>
        </w:rPr>
        <w:t>in particular in</w:t>
      </w:r>
      <w:proofErr w:type="gramEnd"/>
      <w:r w:rsidRPr="00D15E51">
        <w:rPr>
          <w:lang w:val="en-GB"/>
        </w:rPr>
        <w:t xml:space="preserve"> developing countries</w:t>
      </w:r>
      <w:r w:rsidRPr="00D15E51">
        <w:rPr>
          <w:rStyle w:val="FootnoteReference"/>
          <w:lang w:val="en-GB"/>
        </w:rPr>
        <w:footnoteReference w:customMarkFollows="1" w:id="1"/>
        <w:t>1</w:t>
      </w:r>
      <w:r w:rsidRPr="00D15E51">
        <w:rPr>
          <w:lang w:val="en-GB"/>
        </w:rPr>
        <w:t>;</w:t>
      </w:r>
    </w:p>
    <w:p w14:paraId="439FDA86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/>
        </w:rPr>
        <w:t>j)</w:t>
      </w:r>
      <w:r w:rsidRPr="00D15E51">
        <w:rPr>
          <w:lang w:val="en-GB"/>
        </w:rPr>
        <w:tab/>
        <w:t>that the ITU</w:t>
      </w:r>
      <w:r w:rsidRPr="00D15E51">
        <w:rPr>
          <w:lang w:val="en-GB"/>
        </w:rPr>
        <w:noBreakHyphen/>
        <w:t xml:space="preserve">R Handbook on Global Trends in International Mobile Telecommunications defines </w:t>
      </w:r>
      <w:r w:rsidRPr="00D15E51">
        <w:rPr>
          <w:bdr w:val="none" w:sz="0" w:space="0" w:color="auto" w:frame="1"/>
          <w:lang w:val="en-GB"/>
        </w:rPr>
        <w:t>IMT and provides general guidance to relevant parties on issues related to the deployment of IMT systems and for the introduction of their IMT-2000 and IMT</w:t>
      </w:r>
      <w:r w:rsidRPr="00D15E51">
        <w:rPr>
          <w:lang w:val="en-GB"/>
        </w:rPr>
        <w:t>-</w:t>
      </w:r>
      <w:r w:rsidRPr="00D15E51">
        <w:rPr>
          <w:bdr w:val="none" w:sz="0" w:space="0" w:color="auto" w:frame="1"/>
          <w:lang w:val="en-GB"/>
        </w:rPr>
        <w:t>Advanced networks,</w:t>
      </w:r>
      <w:r w:rsidRPr="00D15E51">
        <w:rPr>
          <w:szCs w:val="24"/>
          <w:bdr w:val="none" w:sz="0" w:space="0" w:color="auto" w:frame="1"/>
          <w:lang w:val="en-GB"/>
        </w:rPr>
        <w:t xml:space="preserve"> as well as IMT-</w:t>
      </w:r>
      <w:proofErr w:type="gramStart"/>
      <w:r w:rsidRPr="00D15E51">
        <w:rPr>
          <w:szCs w:val="24"/>
          <w:bdr w:val="none" w:sz="0" w:space="0" w:color="auto" w:frame="1"/>
          <w:lang w:val="en-GB"/>
        </w:rPr>
        <w:t>2020</w:t>
      </w:r>
      <w:r w:rsidRPr="00D15E51">
        <w:rPr>
          <w:lang w:val="en-GB"/>
        </w:rPr>
        <w:t>;</w:t>
      </w:r>
      <w:proofErr w:type="gramEnd"/>
    </w:p>
    <w:p w14:paraId="668F198C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/>
        </w:rPr>
        <w:t>k)</w:t>
      </w:r>
      <w:r w:rsidRPr="00D15E51">
        <w:rPr>
          <w:i/>
          <w:iCs/>
          <w:lang w:val="en-GB"/>
        </w:rPr>
        <w:tab/>
      </w:r>
      <w:r w:rsidRPr="00D15E51">
        <w:rPr>
          <w:lang w:val="en-GB"/>
        </w:rPr>
        <w:t>that the Report ITU</w:t>
      </w:r>
      <w:r w:rsidRPr="00D15E51">
        <w:rPr>
          <w:lang w:val="en-GB"/>
        </w:rPr>
        <w:noBreakHyphen/>
        <w:t>R M.2516</w:t>
      </w:r>
      <w:r w:rsidRPr="00D15E51">
        <w:rPr>
          <w:lang w:val="en-GB"/>
        </w:rPr>
        <w:noBreakHyphen/>
        <w:t>0 provides a broad view of future technical aspects of terrestrial IMT systems, and Recommendation ITU</w:t>
      </w:r>
      <w:r w:rsidRPr="00D15E51">
        <w:rPr>
          <w:lang w:val="en-GB"/>
        </w:rPr>
        <w:noBreakHyphen/>
        <w:t>R M.2160</w:t>
      </w:r>
      <w:r w:rsidRPr="00D15E51">
        <w:rPr>
          <w:lang w:val="en-GB"/>
        </w:rPr>
        <w:noBreakHyphen/>
        <w:t>0 sets the basis for the future development of IMT-</w:t>
      </w:r>
      <w:proofErr w:type="gramStart"/>
      <w:r w:rsidRPr="00D15E51">
        <w:rPr>
          <w:lang w:val="en-GB"/>
        </w:rPr>
        <w:t>2030;</w:t>
      </w:r>
      <w:proofErr w:type="gramEnd"/>
    </w:p>
    <w:p w14:paraId="1AD40C05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l</w:t>
      </w:r>
      <w:r w:rsidRPr="00D15E51">
        <w:rPr>
          <w:i/>
          <w:lang w:val="en-GB"/>
        </w:rPr>
        <w:t>)</w:t>
      </w:r>
      <w:r w:rsidRPr="00D15E51">
        <w:rPr>
          <w:lang w:val="en-GB"/>
        </w:rPr>
        <w:tab/>
        <w:t>that Study Group 1 of the ITU Telecommunication Development Sector (ITU</w:t>
      </w:r>
      <w:r w:rsidRPr="00D15E51">
        <w:rPr>
          <w:lang w:val="en-GB"/>
        </w:rPr>
        <w:noBreakHyphen/>
        <w:t>D) is involved in activities closely coordinated with ITU</w:t>
      </w:r>
      <w:r w:rsidRPr="00D15E51">
        <w:rPr>
          <w:lang w:val="en-GB"/>
        </w:rPr>
        <w:noBreakHyphen/>
        <w:t>T Study Group 13 and ITU</w:t>
      </w:r>
      <w:r w:rsidRPr="00D15E51">
        <w:rPr>
          <w:lang w:val="en-GB"/>
        </w:rPr>
        <w:noBreakHyphen/>
        <w:t xml:space="preserve">R Study Group 5 in order to identify the factors influencing the effective development of broadband, including IMT systems, for developing </w:t>
      </w:r>
      <w:proofErr w:type="gramStart"/>
      <w:r w:rsidRPr="00D15E51">
        <w:rPr>
          <w:lang w:val="en-GB"/>
        </w:rPr>
        <w:t>countries;</w:t>
      </w:r>
      <w:proofErr w:type="gramEnd"/>
    </w:p>
    <w:p w14:paraId="53DDCE78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m</w:t>
      </w:r>
      <w:r w:rsidRPr="00D15E51">
        <w:rPr>
          <w:i/>
          <w:iCs/>
          <w:lang w:val="en-GB"/>
        </w:rPr>
        <w:t>)</w:t>
      </w:r>
      <w:r w:rsidRPr="00D15E51">
        <w:rPr>
          <w:lang w:val="en-GB"/>
        </w:rPr>
        <w:tab/>
        <w:t>that ITU</w:t>
      </w:r>
      <w:r w:rsidRPr="00D15E51">
        <w:rPr>
          <w:lang w:val="en-GB"/>
        </w:rPr>
        <w:noBreakHyphen/>
        <w:t>T Study Group 13 has taken a lead role on non-radio aspects of IMT-2020 project management coordination across all ITU</w:t>
      </w:r>
      <w:r w:rsidRPr="00D15E51">
        <w:rPr>
          <w:lang w:val="en-GB"/>
        </w:rPr>
        <w:noBreakHyphen/>
        <w:t>T study groups and progressed the study of network aspects of IMT-2020</w:t>
      </w:r>
      <w:r w:rsidRPr="00D15E51">
        <w:rPr>
          <w:lang w:val="en-GB" w:eastAsia="ja-JP"/>
        </w:rPr>
        <w:t xml:space="preserve"> and IMT-2030</w:t>
      </w:r>
      <w:r w:rsidRPr="00D15E51">
        <w:rPr>
          <w:lang w:val="en-GB"/>
        </w:rPr>
        <w:t xml:space="preserve">, which includes studies on network requirements and functional architecture, network </w:t>
      </w:r>
      <w:proofErr w:type="spellStart"/>
      <w:r w:rsidRPr="00D15E51">
        <w:rPr>
          <w:lang w:val="en-GB"/>
        </w:rPr>
        <w:t>softwarization</w:t>
      </w:r>
      <w:proofErr w:type="spellEnd"/>
      <w:r w:rsidRPr="00D15E51">
        <w:rPr>
          <w:lang w:val="en-GB"/>
        </w:rPr>
        <w:t xml:space="preserve">, </w:t>
      </w:r>
      <w:r w:rsidRPr="00D15E51">
        <w:rPr>
          <w:lang w:val="en-GB" w:eastAsia="ja-JP"/>
        </w:rPr>
        <w:t xml:space="preserve">fixed, mobile </w:t>
      </w:r>
      <w:r w:rsidRPr="00D15E51">
        <w:rPr>
          <w:szCs w:val="24"/>
          <w:lang w:val="en-GB"/>
        </w:rPr>
        <w:t>and satellite convergence</w:t>
      </w:r>
      <w:r w:rsidRPr="00D15E51">
        <w:rPr>
          <w:rFonts w:eastAsia="SimSun"/>
          <w:szCs w:val="24"/>
          <w:lang w:val="en-GB" w:eastAsia="zh-CN"/>
        </w:rPr>
        <w:t>,</w:t>
      </w:r>
      <w:r w:rsidRPr="00D15E51">
        <w:rPr>
          <w:szCs w:val="24"/>
          <w:lang w:val="en-GB"/>
        </w:rPr>
        <w:t xml:space="preserve"> </w:t>
      </w:r>
      <w:r w:rsidRPr="00D15E51">
        <w:rPr>
          <w:szCs w:val="24"/>
          <w:lang w:val="en-GB" w:eastAsia="ja-JP"/>
        </w:rPr>
        <w:t>network performance,</w:t>
      </w:r>
      <w:r w:rsidRPr="00D15E51">
        <w:rPr>
          <w:lang w:val="en-GB"/>
        </w:rPr>
        <w:t xml:space="preserve"> and</w:t>
      </w:r>
      <w:r w:rsidRPr="00D15E51">
        <w:rPr>
          <w:lang w:val="en-GB" w:eastAsia="ja-JP"/>
        </w:rPr>
        <w:t xml:space="preserve"> their application for</w:t>
      </w:r>
      <w:r w:rsidRPr="00D15E51">
        <w:rPr>
          <w:lang w:val="en-GB"/>
        </w:rPr>
        <w:t xml:space="preserve"> </w:t>
      </w:r>
      <w:r w:rsidRPr="00D15E51">
        <w:rPr>
          <w:lang w:val="en-GB" w:eastAsia="ja-JP"/>
        </w:rPr>
        <w:t xml:space="preserve">developing </w:t>
      </w:r>
      <w:proofErr w:type="gramStart"/>
      <w:r w:rsidRPr="00D15E51">
        <w:rPr>
          <w:lang w:val="en-GB" w:eastAsia="ja-JP"/>
        </w:rPr>
        <w:t>countries</w:t>
      </w:r>
      <w:r w:rsidRPr="00D15E51">
        <w:rPr>
          <w:lang w:val="en-GB"/>
        </w:rPr>
        <w:t>;</w:t>
      </w:r>
      <w:proofErr w:type="gramEnd"/>
    </w:p>
    <w:p w14:paraId="7F46A356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n</w:t>
      </w:r>
      <w:r w:rsidRPr="00D15E51">
        <w:rPr>
          <w:i/>
          <w:iCs/>
          <w:lang w:val="en-GB"/>
        </w:rPr>
        <w:t>)</w:t>
      </w:r>
      <w:r w:rsidRPr="00D15E51">
        <w:rPr>
          <w:lang w:val="en-GB"/>
        </w:rPr>
        <w:tab/>
        <w:t>that ITU</w:t>
      </w:r>
      <w:r w:rsidRPr="00D15E51">
        <w:rPr>
          <w:lang w:val="en-GB"/>
        </w:rPr>
        <w:noBreakHyphen/>
        <w:t>T Study Group 13 established the Joint Coordination Activity for IMT-2020 and beyond (JCA</w:t>
      </w:r>
      <w:r w:rsidRPr="00D15E51">
        <w:rPr>
          <w:lang w:val="en-GB" w:eastAsia="ja-JP"/>
        </w:rPr>
        <w:t>-IMT2020</w:t>
      </w:r>
      <w:r w:rsidRPr="00D15E51">
        <w:rPr>
          <w:lang w:val="en-GB"/>
        </w:rPr>
        <w:t>) to coordinate ITU</w:t>
      </w:r>
      <w:r w:rsidRPr="00D15E51">
        <w:rPr>
          <w:lang w:val="en-GB"/>
        </w:rPr>
        <w:noBreakHyphen/>
        <w:t>T's IMT-2020 standardization work with focus on non-radio aspects of IMT-2020 and IMT-2030 within ITU</w:t>
      </w:r>
      <w:r w:rsidRPr="00D15E51">
        <w:rPr>
          <w:lang w:val="en-GB"/>
        </w:rPr>
        <w:noBreakHyphen/>
        <w:t>T and to coordinate communication with standards-development organizations (SDOs), consortia and forums also working on IMT-2020-</w:t>
      </w:r>
      <w:r w:rsidRPr="00D15E51">
        <w:rPr>
          <w:lang w:val="en-GB" w:eastAsia="ja-JP"/>
        </w:rPr>
        <w:t xml:space="preserve"> </w:t>
      </w:r>
      <w:r w:rsidRPr="00D15E51">
        <w:rPr>
          <w:lang w:val="en-GB"/>
        </w:rPr>
        <w:t>and IMT-2</w:t>
      </w:r>
      <w:r w:rsidRPr="00D15E51">
        <w:rPr>
          <w:lang w:val="en-GB" w:eastAsia="ja-JP"/>
        </w:rPr>
        <w:t>030</w:t>
      </w:r>
      <w:r w:rsidRPr="00D15E51">
        <w:rPr>
          <w:lang w:val="en-GB"/>
        </w:rPr>
        <w:t xml:space="preserve">-related </w:t>
      </w:r>
      <w:proofErr w:type="gramStart"/>
      <w:r w:rsidRPr="00D15E51">
        <w:rPr>
          <w:lang w:val="en-GB"/>
        </w:rPr>
        <w:t>standards;</w:t>
      </w:r>
      <w:proofErr w:type="gramEnd"/>
    </w:p>
    <w:p w14:paraId="53F520F6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o</w:t>
      </w:r>
      <w:r w:rsidRPr="00D15E51">
        <w:rPr>
          <w:i/>
          <w:iCs/>
          <w:lang w:val="en-GB"/>
        </w:rPr>
        <w:t>)</w:t>
      </w:r>
      <w:r w:rsidRPr="00D15E51">
        <w:rPr>
          <w:i/>
          <w:iCs/>
          <w:lang w:val="en-GB"/>
        </w:rPr>
        <w:tab/>
      </w:r>
      <w:r w:rsidRPr="00D15E51">
        <w:rPr>
          <w:lang w:val="en-GB"/>
        </w:rPr>
        <w:t>that JCA</w:t>
      </w:r>
      <w:r w:rsidRPr="00D15E51">
        <w:rPr>
          <w:lang w:val="en-GB" w:eastAsia="ja-JP"/>
        </w:rPr>
        <w:t>-IMT2020</w:t>
      </w:r>
      <w:r w:rsidRPr="00D15E51">
        <w:rPr>
          <w:lang w:val="en-GB"/>
        </w:rPr>
        <w:t xml:space="preserve"> is maintaining a roadmap for IMT-2020 </w:t>
      </w:r>
      <w:r w:rsidRPr="00D15E51">
        <w:rPr>
          <w:lang w:val="en-GB" w:eastAsia="ja-JP"/>
        </w:rPr>
        <w:t xml:space="preserve">and IMT-2030 </w:t>
      </w:r>
      <w:r w:rsidRPr="00D15E51">
        <w:rPr>
          <w:lang w:val="en-GB"/>
        </w:rPr>
        <w:t xml:space="preserve">standardization which addresses ongoing and published specifications from ITU, other relevant SDOs, consortia and </w:t>
      </w:r>
      <w:proofErr w:type="gramStart"/>
      <w:r w:rsidRPr="00D15E51">
        <w:rPr>
          <w:lang w:val="en-GB"/>
        </w:rPr>
        <w:t>forums;</w:t>
      </w:r>
      <w:proofErr w:type="gramEnd"/>
      <w:r w:rsidRPr="00D15E51">
        <w:rPr>
          <w:lang w:val="en-GB"/>
        </w:rPr>
        <w:t xml:space="preserve"> </w:t>
      </w:r>
    </w:p>
    <w:p w14:paraId="7DFE6DFB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p</w:t>
      </w:r>
      <w:r w:rsidRPr="00D15E51">
        <w:rPr>
          <w:i/>
          <w:iCs/>
          <w:lang w:val="en-GB"/>
        </w:rPr>
        <w:t>)</w:t>
      </w:r>
      <w:r w:rsidRPr="00D15E51">
        <w:rPr>
          <w:lang w:val="en-GB"/>
        </w:rPr>
        <w:tab/>
        <w:t>that ITU</w:t>
      </w:r>
      <w:r w:rsidRPr="00D15E51">
        <w:rPr>
          <w:lang w:val="en-GB"/>
        </w:rPr>
        <w:noBreakHyphen/>
        <w:t xml:space="preserve">T Study Group 11 has progressed the study of signalling and control protocol aspects of IMT-2020, which includes studies on protocols supporting control and management technologies; signalling requirements and protocols for network attachment, including mobility and resource management; protocols supporting distributed content networking and information-centric networking; and protocol </w:t>
      </w:r>
      <w:proofErr w:type="gramStart"/>
      <w:r w:rsidRPr="00D15E51">
        <w:rPr>
          <w:lang w:val="en-GB"/>
        </w:rPr>
        <w:t>testing;</w:t>
      </w:r>
      <w:proofErr w:type="gramEnd"/>
    </w:p>
    <w:p w14:paraId="24CE369D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q</w:t>
      </w:r>
      <w:r w:rsidRPr="00D15E51">
        <w:rPr>
          <w:i/>
          <w:iCs/>
          <w:lang w:val="en-GB"/>
        </w:rPr>
        <w:t>)</w:t>
      </w:r>
      <w:r w:rsidRPr="00D15E51">
        <w:rPr>
          <w:lang w:val="en-GB"/>
        </w:rPr>
        <w:tab/>
        <w:t>that ITU</w:t>
      </w:r>
      <w:r w:rsidRPr="00D15E51">
        <w:rPr>
          <w:lang w:val="en-GB"/>
        </w:rPr>
        <w:noBreakHyphen/>
        <w:t>T Study Group 11 established the Focus Group on testbed federations for IMT-2020 and beyond (FG-</w:t>
      </w:r>
      <w:proofErr w:type="spellStart"/>
      <w:r w:rsidRPr="00D15E51">
        <w:rPr>
          <w:lang w:val="en-GB"/>
        </w:rPr>
        <w:t>TBFxG</w:t>
      </w:r>
      <w:proofErr w:type="spellEnd"/>
      <w:r w:rsidRPr="00D15E51">
        <w:rPr>
          <w:lang w:val="en-GB"/>
        </w:rPr>
        <w:t>) to develop the required application program interfaces (APIs</w:t>
      </w:r>
      <w:proofErr w:type="gramStart"/>
      <w:r w:rsidRPr="00D15E51">
        <w:rPr>
          <w:lang w:val="en-GB"/>
        </w:rPr>
        <w:t>);</w:t>
      </w:r>
      <w:proofErr w:type="gramEnd"/>
    </w:p>
    <w:p w14:paraId="1611E567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r</w:t>
      </w:r>
      <w:r w:rsidRPr="00D15E51">
        <w:rPr>
          <w:i/>
          <w:iCs/>
          <w:lang w:val="en-GB"/>
        </w:rPr>
        <w:t>)</w:t>
      </w:r>
      <w:r w:rsidRPr="00D15E51">
        <w:rPr>
          <w:i/>
          <w:iCs/>
          <w:lang w:val="en-GB"/>
        </w:rPr>
        <w:tab/>
      </w:r>
      <w:r w:rsidRPr="00D15E51">
        <w:rPr>
          <w:lang w:val="en-GB"/>
        </w:rPr>
        <w:t>that ITU</w:t>
      </w:r>
      <w:r w:rsidRPr="00D15E51">
        <w:rPr>
          <w:lang w:val="en-GB"/>
        </w:rPr>
        <w:noBreakHyphen/>
        <w:t>T Study Group </w:t>
      </w:r>
      <w:r w:rsidRPr="00D15E51">
        <w:rPr>
          <w:lang w:val="en-GB" w:eastAsia="ja-JP"/>
        </w:rPr>
        <w:t>21</w:t>
      </w:r>
      <w:r w:rsidRPr="00D15E51">
        <w:rPr>
          <w:lang w:val="en-GB"/>
        </w:rPr>
        <w:t xml:space="preserve"> has progressed the study of vehicle-to-everything (V2X)</w:t>
      </w:r>
      <w:r w:rsidRPr="00D15E51">
        <w:rPr>
          <w:lang w:val="en-GB" w:eastAsia="ja-JP"/>
        </w:rPr>
        <w:t xml:space="preserve"> communication using </w:t>
      </w:r>
      <w:r w:rsidRPr="00D15E51">
        <w:rPr>
          <w:lang w:val="en-GB"/>
        </w:rPr>
        <w:t xml:space="preserve">IMT </w:t>
      </w:r>
      <w:proofErr w:type="gramStart"/>
      <w:r w:rsidRPr="00D15E51">
        <w:rPr>
          <w:lang w:val="en-GB"/>
        </w:rPr>
        <w:t>system</w:t>
      </w:r>
      <w:r w:rsidRPr="00D15E51">
        <w:rPr>
          <w:lang w:val="en-GB" w:eastAsia="ja-JP"/>
        </w:rPr>
        <w:t>s</w:t>
      </w:r>
      <w:r w:rsidRPr="00D15E51">
        <w:rPr>
          <w:lang w:val="en-GB"/>
        </w:rPr>
        <w:t>;</w:t>
      </w:r>
      <w:proofErr w:type="gramEnd"/>
    </w:p>
    <w:p w14:paraId="479A5504" w14:textId="77777777" w:rsidR="00D15E51" w:rsidRPr="00D15E51" w:rsidRDefault="00D15E51" w:rsidP="00D15E51">
      <w:pPr>
        <w:overflowPunct/>
        <w:autoSpaceDE/>
        <w:autoSpaceDN/>
        <w:adjustRightInd/>
        <w:spacing w:before="0"/>
        <w:textAlignment w:val="auto"/>
        <w:rPr>
          <w:i/>
          <w:iCs/>
          <w:lang w:val="en-GB" w:eastAsia="ja-JP"/>
        </w:rPr>
      </w:pPr>
      <w:r w:rsidRPr="00D15E51">
        <w:rPr>
          <w:i/>
          <w:iCs/>
          <w:lang w:val="en-GB" w:eastAsia="ja-JP"/>
        </w:rPr>
        <w:br w:type="page"/>
      </w:r>
    </w:p>
    <w:p w14:paraId="06BC67ED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i/>
          <w:iCs/>
          <w:lang w:val="en-GB" w:eastAsia="ja-JP"/>
        </w:rPr>
        <w:t>s</w:t>
      </w:r>
      <w:r w:rsidRPr="00D15E51">
        <w:rPr>
          <w:i/>
          <w:iCs/>
          <w:lang w:val="en-GB"/>
        </w:rPr>
        <w:t>)</w:t>
      </w:r>
      <w:r w:rsidRPr="00D15E51">
        <w:rPr>
          <w:lang w:val="en-GB"/>
        </w:rPr>
        <w:tab/>
        <w:t>that ITU</w:t>
      </w:r>
      <w:r w:rsidRPr="00D15E51">
        <w:rPr>
          <w:lang w:val="en-GB"/>
        </w:rPr>
        <w:noBreakHyphen/>
        <w:t xml:space="preserve">T Study Group 17 has continued addressing threats and vulnerabilities, which affect efforts to build confidence and security in the use of IMT-2020 systems; this includes studies on security and trust frameworks, guidelines and capabilities for IMT-2020 networks and edge </w:t>
      </w:r>
      <w:proofErr w:type="gramStart"/>
      <w:r w:rsidRPr="00D15E51">
        <w:rPr>
          <w:lang w:val="en-GB"/>
        </w:rPr>
        <w:t>computing</w:t>
      </w:r>
      <w:r w:rsidRPr="00D15E51">
        <w:rPr>
          <w:lang w:val="en-GB" w:eastAsia="ja-JP"/>
        </w:rPr>
        <w:t>;</w:t>
      </w:r>
      <w:proofErr w:type="gramEnd"/>
    </w:p>
    <w:p w14:paraId="04EBB10A" w14:textId="77777777" w:rsidR="00D15E51" w:rsidRPr="00D15E51" w:rsidRDefault="00D15E51" w:rsidP="00D15E51">
      <w:pPr>
        <w:rPr>
          <w:lang w:val="en-GB"/>
        </w:rPr>
      </w:pPr>
      <w:r w:rsidRPr="00D15E51">
        <w:rPr>
          <w:i/>
          <w:iCs/>
          <w:lang w:val="en-GB" w:eastAsia="ja-JP"/>
        </w:rPr>
        <w:t>t</w:t>
      </w:r>
      <w:r w:rsidRPr="00D15E51">
        <w:rPr>
          <w:i/>
          <w:iCs/>
          <w:lang w:val="en-GB"/>
        </w:rPr>
        <w:t>)</w:t>
      </w:r>
      <w:r w:rsidRPr="00D15E51">
        <w:rPr>
          <w:lang w:val="en-GB"/>
        </w:rPr>
        <w:tab/>
        <w:t>that ITU</w:t>
      </w:r>
      <w:r w:rsidRPr="00D15E51">
        <w:rPr>
          <w:lang w:val="en-GB"/>
        </w:rPr>
        <w:noBreakHyphen/>
        <w:t>R is working on the development of IMT-2030</w:t>
      </w:r>
      <w:r w:rsidRPr="00D15E51">
        <w:rPr>
          <w:lang w:val="en-GB" w:eastAsia="ja-JP"/>
        </w:rPr>
        <w:t>,</w:t>
      </w:r>
    </w:p>
    <w:p w14:paraId="60F37A1D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noting</w:t>
      </w:r>
    </w:p>
    <w:p w14:paraId="77A08E30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/>
        </w:rPr>
        <w:t xml:space="preserve">Resolution 18 (Rev. New Delhi, 2024) of this assembly, on </w:t>
      </w:r>
      <w:r w:rsidRPr="00D15E51">
        <w:rPr>
          <w:szCs w:val="24"/>
          <w:lang w:val="en-GB"/>
        </w:rPr>
        <w:t>strengthening</w:t>
      </w:r>
      <w:r w:rsidRPr="00D15E51">
        <w:rPr>
          <w:lang w:val="en-GB"/>
        </w:rPr>
        <w:t xml:space="preserve"> coordination </w:t>
      </w:r>
      <w:r w:rsidRPr="00D15E51">
        <w:rPr>
          <w:lang w:val="en-GB" w:eastAsia="ja-JP"/>
        </w:rPr>
        <w:t>and cooperation among the three ITU Sectors on matters of mutual interest,</w:t>
      </w:r>
    </w:p>
    <w:p w14:paraId="657BB79A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resolves to invite the Telecommunication Standardization Advisory Group</w:t>
      </w:r>
    </w:p>
    <w:p w14:paraId="563F8C00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1</w:t>
      </w:r>
      <w:r w:rsidRPr="00D15E51">
        <w:rPr>
          <w:lang w:val="en-GB"/>
        </w:rPr>
        <w:tab/>
        <w:t>to facilitate coordination of the standardization activities related to the non-radio aspects of IMT systems (including IMT-2020 and</w:t>
      </w:r>
      <w:r w:rsidRPr="00D15E51">
        <w:rPr>
          <w:lang w:val="en-GB" w:eastAsia="ja-JP"/>
        </w:rPr>
        <w:t xml:space="preserve"> IMT-2030</w:t>
      </w:r>
      <w:r w:rsidRPr="00D15E51">
        <w:rPr>
          <w:lang w:val="en-GB"/>
        </w:rPr>
        <w:t xml:space="preserve">) among all relevant study groups, focus groups, joint coordination activities, </w:t>
      </w:r>
      <w:proofErr w:type="gramStart"/>
      <w:r w:rsidRPr="00D15E51">
        <w:rPr>
          <w:lang w:val="en-GB"/>
        </w:rPr>
        <w:t>etc.;</w:t>
      </w:r>
      <w:proofErr w:type="gramEnd"/>
    </w:p>
    <w:p w14:paraId="5EEABBE8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2</w:t>
      </w:r>
      <w:r w:rsidRPr="00D15E51">
        <w:rPr>
          <w:lang w:val="en-GB"/>
        </w:rPr>
        <w:tab/>
        <w:t xml:space="preserve">to strengthen and accelerate activities related to the development and deployment of IMT systems based on standards for open and interoperable network technologies and solutions, such as non-radio aspects of IMT systems for access networks, in particular recognizing challenges in developing </w:t>
      </w:r>
      <w:proofErr w:type="gramStart"/>
      <w:r w:rsidRPr="00D15E51">
        <w:rPr>
          <w:lang w:val="en-GB"/>
        </w:rPr>
        <w:t>countries;</w:t>
      </w:r>
      <w:proofErr w:type="gramEnd"/>
    </w:p>
    <w:p w14:paraId="6E37A04D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3</w:t>
      </w:r>
      <w:r w:rsidRPr="00D15E51">
        <w:rPr>
          <w:lang w:val="en-GB"/>
        </w:rPr>
        <w:tab/>
        <w:t>to ensure collaboration among relevant ITU</w:t>
      </w:r>
      <w:r w:rsidRPr="00D15E51">
        <w:rPr>
          <w:lang w:val="en-GB"/>
        </w:rPr>
        <w:noBreakHyphen/>
        <w:t xml:space="preserve">T study groups and with relevant SDOs and forums and consortia for open and interoperable network technologies and solutions, including non-radio aspects of IMT systems for access </w:t>
      </w:r>
      <w:proofErr w:type="gramStart"/>
      <w:r w:rsidRPr="00D15E51">
        <w:rPr>
          <w:lang w:val="en-GB"/>
        </w:rPr>
        <w:t>networks;</w:t>
      </w:r>
      <w:proofErr w:type="gramEnd"/>
      <w:r w:rsidRPr="00D15E51">
        <w:rPr>
          <w:lang w:val="en-GB"/>
        </w:rPr>
        <w:t xml:space="preserve"> </w:t>
      </w:r>
    </w:p>
    <w:p w14:paraId="670D8ED3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4</w:t>
      </w:r>
      <w:r w:rsidRPr="00D15E51">
        <w:rPr>
          <w:lang w:val="en-GB"/>
        </w:rPr>
        <w:tab/>
        <w:t>to encourage, in cooperation with ITU</w:t>
      </w:r>
      <w:r w:rsidRPr="00D15E51">
        <w:rPr>
          <w:lang w:val="en-GB"/>
        </w:rPr>
        <w:noBreakHyphen/>
        <w:t>T Study Group 13 and other relevant study groups, collaboration with other SDOs on a wide range of issues associated with the non-radio aspects of IMT systems,</w:t>
      </w:r>
    </w:p>
    <w:p w14:paraId="0E2D2160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groups of the ITU Telecommunication Standardization Sector</w:t>
      </w:r>
    </w:p>
    <w:p w14:paraId="746628DA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1</w:t>
      </w:r>
      <w:r w:rsidRPr="00D15E51">
        <w:rPr>
          <w:lang w:val="en-GB"/>
        </w:rPr>
        <w:tab/>
        <w:t>to strengthen collaboration and coordination on standardization activities in respect of IMT systems (including IMT-2020 and</w:t>
      </w:r>
      <w:r w:rsidRPr="00D15E51">
        <w:rPr>
          <w:lang w:val="en-GB" w:eastAsia="ja-JP"/>
        </w:rPr>
        <w:t xml:space="preserve"> IMT-2030</w:t>
      </w:r>
      <w:r w:rsidRPr="00D15E51">
        <w:rPr>
          <w:lang w:val="en-GB"/>
        </w:rPr>
        <w:t xml:space="preserve">) with other relevant standards organizations, in order to ensure a productive and practical standards solution for the global </w:t>
      </w:r>
      <w:r w:rsidRPr="00D15E51">
        <w:rPr>
          <w:rFonts w:eastAsia="SimSun"/>
          <w:szCs w:val="24"/>
          <w:lang w:val="en-GB" w:eastAsia="zh-CN"/>
        </w:rPr>
        <w:t>telecommunication/</w:t>
      </w:r>
      <w:r w:rsidRPr="00D15E51">
        <w:rPr>
          <w:szCs w:val="24"/>
          <w:lang w:val="en-GB"/>
        </w:rPr>
        <w:t>information and communication technolog</w:t>
      </w:r>
      <w:r w:rsidRPr="00D15E51">
        <w:rPr>
          <w:rFonts w:eastAsia="SimSun"/>
          <w:szCs w:val="24"/>
          <w:lang w:val="en-GB" w:eastAsia="zh-CN"/>
        </w:rPr>
        <w:t>y</w:t>
      </w:r>
      <w:r w:rsidRPr="00D15E51">
        <w:rPr>
          <w:lang w:val="en-GB"/>
        </w:rPr>
        <w:t xml:space="preserve"> </w:t>
      </w:r>
      <w:r w:rsidRPr="00D15E51">
        <w:rPr>
          <w:lang w:val="en-GB" w:eastAsia="ja-JP"/>
        </w:rPr>
        <w:t>(</w:t>
      </w:r>
      <w:r w:rsidRPr="00D15E51">
        <w:rPr>
          <w:lang w:val="en-GB"/>
        </w:rPr>
        <w:t>ICT</w:t>
      </w:r>
      <w:r w:rsidRPr="00D15E51">
        <w:rPr>
          <w:lang w:val="en-GB" w:eastAsia="ja-JP"/>
        </w:rPr>
        <w:t>)</w:t>
      </w:r>
      <w:r w:rsidRPr="00D15E51">
        <w:rPr>
          <w:lang w:val="en-GB"/>
        </w:rPr>
        <w:t xml:space="preserve"> </w:t>
      </w:r>
      <w:proofErr w:type="gramStart"/>
      <w:r w:rsidRPr="00D15E51">
        <w:rPr>
          <w:lang w:val="en-GB"/>
        </w:rPr>
        <w:t>industry;</w:t>
      </w:r>
      <w:proofErr w:type="gramEnd"/>
    </w:p>
    <w:p w14:paraId="0E3A3041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2</w:t>
      </w:r>
      <w:r w:rsidRPr="00D15E51">
        <w:rPr>
          <w:lang w:val="en-GB"/>
        </w:rPr>
        <w:tab/>
        <w:t xml:space="preserve">to </w:t>
      </w:r>
      <w:r w:rsidRPr="00D15E51">
        <w:rPr>
          <w:lang w:val="en-GB" w:eastAsia="ja-JP"/>
        </w:rPr>
        <w:t>advance</w:t>
      </w:r>
      <w:r w:rsidRPr="00D15E51">
        <w:rPr>
          <w:lang w:val="en-GB"/>
        </w:rPr>
        <w:t xml:space="preserve"> efficient and effective standardization work on the non-radio aspects of IMT systems as well as applications of relevant network technologies</w:t>
      </w:r>
      <w:r w:rsidRPr="00D15E51">
        <w:rPr>
          <w:lang w:val="en-GB" w:eastAsia="ja-JP"/>
        </w:rPr>
        <w:t xml:space="preserve"> </w:t>
      </w:r>
      <w:r w:rsidRPr="00D15E51">
        <w:rPr>
          <w:lang w:val="en-GB"/>
        </w:rPr>
        <w:t xml:space="preserve">to achieve the </w:t>
      </w:r>
      <w:proofErr w:type="gramStart"/>
      <w:r w:rsidRPr="00D15E51">
        <w:rPr>
          <w:lang w:val="en-GB"/>
        </w:rPr>
        <w:t>SDGs;</w:t>
      </w:r>
      <w:proofErr w:type="gramEnd"/>
    </w:p>
    <w:p w14:paraId="6959E73B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3</w:t>
      </w:r>
      <w:r w:rsidRPr="00D15E51">
        <w:rPr>
          <w:lang w:val="en-GB"/>
        </w:rPr>
        <w:tab/>
        <w:t>to promote ITU</w:t>
      </w:r>
      <w:r w:rsidRPr="00D15E51">
        <w:rPr>
          <w:lang w:val="en-GB"/>
        </w:rPr>
        <w:noBreakHyphen/>
        <w:t xml:space="preserve">T standardization work on the requirements of developing countries related to IMT in general and IMT-2020 and IMT-2030 in particular, while keeping a focus on </w:t>
      </w:r>
      <w:r w:rsidRPr="00D15E51">
        <w:rPr>
          <w:lang w:val="en-GB" w:eastAsia="ja-JP"/>
        </w:rPr>
        <w:t xml:space="preserve">bridging the </w:t>
      </w:r>
      <w:r w:rsidRPr="00D15E51">
        <w:rPr>
          <w:lang w:val="en-GB"/>
        </w:rPr>
        <w:t xml:space="preserve">digital </w:t>
      </w:r>
      <w:proofErr w:type="gramStart"/>
      <w:r w:rsidRPr="00D15E51">
        <w:rPr>
          <w:lang w:val="en-GB"/>
        </w:rPr>
        <w:t>divide;</w:t>
      </w:r>
      <w:proofErr w:type="gramEnd"/>
    </w:p>
    <w:p w14:paraId="3908B66C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4</w:t>
      </w:r>
      <w:r w:rsidRPr="00D15E51">
        <w:rPr>
          <w:lang w:val="en-GB"/>
        </w:rPr>
        <w:tab/>
        <w:t>to be responsible for the development and annual reporting of ITU</w:t>
      </w:r>
      <w:r w:rsidRPr="00D15E51">
        <w:rPr>
          <w:lang w:val="en-GB"/>
        </w:rPr>
        <w:noBreakHyphen/>
        <w:t xml:space="preserve">T's standards strategy on </w:t>
      </w:r>
      <w:proofErr w:type="gramStart"/>
      <w:r w:rsidRPr="00D15E51">
        <w:rPr>
          <w:lang w:val="en-GB"/>
        </w:rPr>
        <w:t>IMT</w:t>
      </w:r>
      <w:r w:rsidRPr="00D15E51">
        <w:rPr>
          <w:lang w:val="en-GB" w:eastAsia="ja-JP"/>
        </w:rPr>
        <w:t>;</w:t>
      </w:r>
      <w:proofErr w:type="gramEnd"/>
      <w:r w:rsidRPr="00D15E51">
        <w:rPr>
          <w:lang w:val="en-GB"/>
        </w:rPr>
        <w:t xml:space="preserve"> </w:t>
      </w:r>
    </w:p>
    <w:p w14:paraId="1E4B2DF8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 w:eastAsia="ja-JP"/>
        </w:rPr>
        <w:t>5</w:t>
      </w:r>
      <w:r w:rsidRPr="00D15E51">
        <w:rPr>
          <w:lang w:val="en-GB" w:eastAsia="ja-JP"/>
        </w:rPr>
        <w:tab/>
        <w:t xml:space="preserve">to promote standardization work on non-radio aspects of IMT systems to support verticals, such as intelligent manufacturing, improving </w:t>
      </w:r>
      <w:r w:rsidRPr="00D15E51">
        <w:rPr>
          <w:lang w:val="en-GB"/>
        </w:rPr>
        <w:t>energy efficiency</w:t>
      </w:r>
      <w:r w:rsidRPr="00D15E51">
        <w:rPr>
          <w:lang w:val="en-GB" w:eastAsia="ja-JP"/>
        </w:rPr>
        <w:t xml:space="preserve"> and reducing network complexity,</w:t>
      </w:r>
    </w:p>
    <w:p w14:paraId="422A4FBC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2 of the ITU Telecommunication Standardization Sector</w:t>
      </w:r>
    </w:p>
    <w:p w14:paraId="6C41A9A0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 xml:space="preserve">to </w:t>
      </w:r>
      <w:r w:rsidRPr="00D15E51">
        <w:rPr>
          <w:lang w:val="en-GB" w:eastAsia="ja-JP"/>
        </w:rPr>
        <w:t xml:space="preserve">continue </w:t>
      </w:r>
      <w:r w:rsidRPr="00D15E51">
        <w:rPr>
          <w:lang w:val="en-GB"/>
        </w:rPr>
        <w:t xml:space="preserve">studies on standardization activities related to </w:t>
      </w:r>
      <w:r w:rsidRPr="00D15E51">
        <w:rPr>
          <w:lang w:val="en-GB" w:eastAsia="ja-JP"/>
        </w:rPr>
        <w:t xml:space="preserve">non-radio aspects of </w:t>
      </w:r>
      <w:r w:rsidRPr="00D15E51">
        <w:rPr>
          <w:lang w:val="en-GB"/>
        </w:rPr>
        <w:t>IMT network management,</w:t>
      </w:r>
    </w:p>
    <w:p w14:paraId="3CCC40C2" w14:textId="77777777" w:rsidR="0013728F" w:rsidRDefault="0013728F" w:rsidP="00D15E51">
      <w:pPr>
        <w:pStyle w:val="Call"/>
        <w:rPr>
          <w:lang w:val="en-GB"/>
        </w:rPr>
      </w:pPr>
      <w:r>
        <w:rPr>
          <w:lang w:val="en-GB"/>
        </w:rPr>
        <w:br w:type="page"/>
      </w:r>
    </w:p>
    <w:p w14:paraId="2E154029" w14:textId="0D34C73E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3 of the ITU Telecommunication Standardization Sector</w:t>
      </w:r>
    </w:p>
    <w:p w14:paraId="004B2111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to consider the ITU</w:t>
      </w:r>
      <w:r w:rsidRPr="00D15E51">
        <w:rPr>
          <w:lang w:val="en-GB"/>
        </w:rPr>
        <w:noBreakHyphen/>
        <w:t xml:space="preserve">T studies related to, </w:t>
      </w:r>
      <w:r w:rsidRPr="00D15E51">
        <w:rPr>
          <w:i/>
          <w:iCs/>
          <w:lang w:val="en-GB"/>
        </w:rPr>
        <w:t>inter alia</w:t>
      </w:r>
      <w:r w:rsidRPr="00D15E51">
        <w:rPr>
          <w:lang w:val="en-GB"/>
        </w:rPr>
        <w:t>, regulatory and economic questions relevant to IMT systems within its mandate,</w:t>
      </w:r>
    </w:p>
    <w:p w14:paraId="5D40372E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5 of the ITU Telecommunication Standardization Sector</w:t>
      </w:r>
    </w:p>
    <w:p w14:paraId="0391CDC9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/>
        </w:rPr>
        <w:t xml:space="preserve">to </w:t>
      </w:r>
      <w:r w:rsidRPr="00D15E51">
        <w:rPr>
          <w:szCs w:val="24"/>
          <w:lang w:val="en-GB"/>
        </w:rPr>
        <w:t>continue</w:t>
      </w:r>
      <w:r w:rsidRPr="00D15E51">
        <w:rPr>
          <w:lang w:val="en-GB"/>
        </w:rPr>
        <w:t xml:space="preserve"> the studies on standardization activities related to IMT environmental requirements</w:t>
      </w:r>
      <w:r w:rsidRPr="00D15E51">
        <w:rPr>
          <w:szCs w:val="24"/>
          <w:lang w:val="en-GB" w:eastAsia="ja-JP"/>
        </w:rPr>
        <w:t>,</w:t>
      </w:r>
    </w:p>
    <w:p w14:paraId="0B90535E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11 of the ITU Telecommunication Standardization Sector</w:t>
      </w:r>
    </w:p>
    <w:p w14:paraId="3ADAEB3B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to continue promoting the studies on standardization activities related to the non-radio aspects of IMT signalling requirements, protocols and testing frameworks, specifications, methodologies, capabilities and interoperability for IMT systems,</w:t>
      </w:r>
    </w:p>
    <w:p w14:paraId="7B7F051B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12 of the ITU Telecommunication Standardization Sector</w:t>
      </w:r>
    </w:p>
    <w:p w14:paraId="52F3D25F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to continue promoting the studies on standardization activities of service, quality of service and quality of experience related to the non-radio aspects of IMT systems,</w:t>
      </w:r>
    </w:p>
    <w:p w14:paraId="6EDA6033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13 of the ITU Telecommunication Standardization Sector</w:t>
      </w:r>
    </w:p>
    <w:p w14:paraId="4AA96EA0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1</w:t>
      </w:r>
      <w:r w:rsidRPr="00D15E51">
        <w:rPr>
          <w:lang w:val="en-GB"/>
        </w:rPr>
        <w:tab/>
        <w:t>to maintain the roadmap of, and continue promoting, IMT standardization activities in ITU</w:t>
      </w:r>
      <w:r w:rsidRPr="00D15E51">
        <w:rPr>
          <w:lang w:val="en-GB"/>
        </w:rPr>
        <w:noBreakHyphen/>
        <w:t>T, which should include work items to progress standardization work related to the non-radio aspects of IMT systems, and share this with relevant groups of ITU</w:t>
      </w:r>
      <w:r w:rsidRPr="00D15E51">
        <w:rPr>
          <w:lang w:val="en-GB"/>
        </w:rPr>
        <w:noBreakHyphen/>
        <w:t>R and ITU</w:t>
      </w:r>
      <w:r w:rsidRPr="00D15E51">
        <w:rPr>
          <w:lang w:val="en-GB"/>
        </w:rPr>
        <w:noBreakHyphen/>
        <w:t>D and external organizations, such as through coordination work ensured by JCA</w:t>
      </w:r>
      <w:r w:rsidRPr="00D15E51">
        <w:rPr>
          <w:lang w:val="en-GB" w:eastAsia="ja-JP"/>
        </w:rPr>
        <w:t>-</w:t>
      </w:r>
      <w:proofErr w:type="gramStart"/>
      <w:r w:rsidRPr="00D15E51">
        <w:rPr>
          <w:lang w:val="en-GB" w:eastAsia="ja-JP"/>
        </w:rPr>
        <w:t>IMT2020</w:t>
      </w:r>
      <w:r w:rsidRPr="00D15E51">
        <w:rPr>
          <w:lang w:val="en-GB"/>
        </w:rPr>
        <w:t>;</w:t>
      </w:r>
      <w:proofErr w:type="gramEnd"/>
    </w:p>
    <w:p w14:paraId="6105D1C1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2</w:t>
      </w:r>
      <w:r w:rsidRPr="00D15E51">
        <w:rPr>
          <w:lang w:val="en-GB"/>
        </w:rPr>
        <w:tab/>
        <w:t>to maintain and update on an annual basis the supplement to the ITU</w:t>
      </w:r>
      <w:r w:rsidRPr="00D15E51">
        <w:rPr>
          <w:lang w:val="en-GB"/>
        </w:rPr>
        <w:noBreakHyphen/>
        <w:t>T Recommendation containing the current version of the IMT</w:t>
      </w:r>
      <w:r w:rsidRPr="00D15E51">
        <w:rPr>
          <w:lang w:val="en-GB" w:eastAsia="ja-JP"/>
        </w:rPr>
        <w:t xml:space="preserve"> system</w:t>
      </w:r>
      <w:r w:rsidRPr="00D15E51">
        <w:rPr>
          <w:lang w:val="en-GB"/>
        </w:rPr>
        <w:t xml:space="preserve"> standardization </w:t>
      </w:r>
      <w:proofErr w:type="gramStart"/>
      <w:r w:rsidRPr="00D15E51">
        <w:rPr>
          <w:lang w:val="en-GB"/>
        </w:rPr>
        <w:t>roadmap;</w:t>
      </w:r>
      <w:proofErr w:type="gramEnd"/>
    </w:p>
    <w:p w14:paraId="374CCCF4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3</w:t>
      </w:r>
      <w:r w:rsidRPr="00D15E51">
        <w:rPr>
          <w:lang w:val="en-GB"/>
        </w:rPr>
        <w:tab/>
        <w:t xml:space="preserve">to continue promoting the studies on non-radio aspects of IMT system network requirements and architecture, including network </w:t>
      </w:r>
      <w:proofErr w:type="spellStart"/>
      <w:r w:rsidRPr="00D15E51">
        <w:rPr>
          <w:lang w:val="en-GB"/>
        </w:rPr>
        <w:t>softwarization</w:t>
      </w:r>
      <w:proofErr w:type="spellEnd"/>
      <w:r w:rsidRPr="00D15E51">
        <w:rPr>
          <w:lang w:val="en-GB"/>
        </w:rPr>
        <w:t xml:space="preserve"> (e.g. non-radio aspects of </w:t>
      </w:r>
      <w:r w:rsidRPr="00D15E51">
        <w:rPr>
          <w:lang w:val="en-GB" w:eastAsia="ja-JP"/>
        </w:rPr>
        <w:t>c</w:t>
      </w:r>
      <w:r w:rsidRPr="00D15E51">
        <w:rPr>
          <w:lang w:val="en-GB"/>
        </w:rPr>
        <w:t>loud radio access network and multi-access edge computing); network slicing; network capability openness, including open network interconnection and exposure; network management and orchestration; fixed, mobile and satellite convergence;</w:t>
      </w:r>
      <w:r w:rsidRPr="00D15E51">
        <w:rPr>
          <w:lang w:val="en-GB" w:eastAsia="ja-JP"/>
        </w:rPr>
        <w:t xml:space="preserve"> network performance</w:t>
      </w:r>
      <w:r w:rsidRPr="00D15E51">
        <w:rPr>
          <w:lang w:val="en-GB"/>
        </w:rPr>
        <w:t>; digital twins; autonomous networks; emerging network technolog</w:t>
      </w:r>
      <w:r w:rsidRPr="00D15E51">
        <w:rPr>
          <w:lang w:val="en-GB" w:eastAsia="ja-JP"/>
        </w:rPr>
        <w:t>ies</w:t>
      </w:r>
      <w:r w:rsidRPr="00D15E51">
        <w:rPr>
          <w:lang w:val="en-GB"/>
        </w:rPr>
        <w:t xml:space="preserve">; and the application of artificial intelligence </w:t>
      </w:r>
      <w:r w:rsidRPr="00D15E51">
        <w:rPr>
          <w:lang w:val="en-GB" w:eastAsia="ja-JP"/>
        </w:rPr>
        <w:t>and</w:t>
      </w:r>
      <w:r w:rsidRPr="00D15E51">
        <w:rPr>
          <w:lang w:val="en-GB"/>
        </w:rPr>
        <w:t xml:space="preserve"> machine learning;</w:t>
      </w:r>
    </w:p>
    <w:p w14:paraId="185F7F70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4</w:t>
      </w:r>
      <w:r w:rsidRPr="00D15E51">
        <w:rPr>
          <w:lang w:val="en-GB"/>
        </w:rPr>
        <w:tab/>
        <w:t>to promote JCA</w:t>
      </w:r>
      <w:r w:rsidRPr="00D15E51">
        <w:rPr>
          <w:lang w:val="en-GB" w:eastAsia="ja-JP"/>
        </w:rPr>
        <w:t>-IMT2020</w:t>
      </w:r>
      <w:r w:rsidRPr="00D15E51">
        <w:rPr>
          <w:lang w:val="en-GB"/>
        </w:rPr>
        <w:t xml:space="preserve"> and beyond and to continue coordinating the standardization activities of IMT systems among all relevant study groups, focus groups and other SDOs,</w:t>
      </w:r>
    </w:p>
    <w:p w14:paraId="3E0810BA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15 of the ITU Telecommunication Standardization Sector</w:t>
      </w:r>
    </w:p>
    <w:p w14:paraId="567680F1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to continue promoting the studies on non-radio aspects of IMT's transport network (e.g. fronthaul and backhaul) standardization activities, including network requirements, architecture, function and performance, characteristics, enabling technologies, management and control, synchronization, etc., for IMT systems,</w:t>
      </w:r>
    </w:p>
    <w:p w14:paraId="1B3D816F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17 of the ITU Telecommunication Standardization Sector</w:t>
      </w:r>
    </w:p>
    <w:p w14:paraId="219B37AC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/>
        </w:rPr>
        <w:t>1</w:t>
      </w:r>
      <w:r w:rsidRPr="00D15E51">
        <w:rPr>
          <w:lang w:val="en-GB"/>
        </w:rPr>
        <w:tab/>
        <w:t>to continue promoting the studies on standardization activities related to security and resilience for end-devices</w:t>
      </w:r>
      <w:r w:rsidRPr="00D15E51">
        <w:rPr>
          <w:lang w:val="en-GB" w:eastAsia="ja-JP"/>
        </w:rPr>
        <w:t>,</w:t>
      </w:r>
      <w:r w:rsidRPr="00D15E51">
        <w:rPr>
          <w:lang w:val="en-GB"/>
        </w:rPr>
        <w:t xml:space="preserve"> network and applications for IMT</w:t>
      </w:r>
      <w:r w:rsidRPr="00D15E51">
        <w:rPr>
          <w:lang w:val="en-GB" w:eastAsia="ja-JP"/>
        </w:rPr>
        <w:t xml:space="preserve"> </w:t>
      </w:r>
      <w:proofErr w:type="gramStart"/>
      <w:r w:rsidRPr="00D15E51">
        <w:rPr>
          <w:lang w:val="en-GB" w:eastAsia="ja-JP"/>
        </w:rPr>
        <w:t>systems</w:t>
      </w:r>
      <w:r w:rsidRPr="00D15E51">
        <w:rPr>
          <w:lang w:val="en-GB"/>
        </w:rPr>
        <w:t>;</w:t>
      </w:r>
      <w:proofErr w:type="gramEnd"/>
    </w:p>
    <w:p w14:paraId="5AB38BBD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/>
        </w:rPr>
        <w:t>2</w:t>
      </w:r>
      <w:r w:rsidRPr="00D15E51">
        <w:rPr>
          <w:lang w:val="en-GB"/>
        </w:rPr>
        <w:tab/>
        <w:t>to maintain the IMT</w:t>
      </w:r>
      <w:r w:rsidRPr="00D15E51">
        <w:rPr>
          <w:lang w:val="en-GB" w:eastAsia="ja-JP"/>
        </w:rPr>
        <w:t xml:space="preserve"> </w:t>
      </w:r>
      <w:r w:rsidRPr="00D15E51">
        <w:rPr>
          <w:lang w:val="en-GB"/>
        </w:rPr>
        <w:t xml:space="preserve">security standardization </w:t>
      </w:r>
      <w:proofErr w:type="gramStart"/>
      <w:r w:rsidRPr="00D15E51">
        <w:rPr>
          <w:lang w:val="en-GB"/>
        </w:rPr>
        <w:t>roadmap;</w:t>
      </w:r>
      <w:proofErr w:type="gramEnd"/>
    </w:p>
    <w:p w14:paraId="0512165D" w14:textId="77777777" w:rsidR="0013728F" w:rsidRDefault="0013728F" w:rsidP="00D15E51">
      <w:pPr>
        <w:rPr>
          <w:lang w:val="en-GB" w:eastAsia="ja-JP"/>
        </w:rPr>
      </w:pPr>
      <w:r>
        <w:rPr>
          <w:lang w:val="en-GB" w:eastAsia="ja-JP"/>
        </w:rPr>
        <w:br w:type="page"/>
      </w:r>
    </w:p>
    <w:p w14:paraId="3504ABBA" w14:textId="1987AD5A" w:rsidR="00D15E51" w:rsidRPr="00D15E51" w:rsidRDefault="00D15E51" w:rsidP="00D15E51">
      <w:pPr>
        <w:rPr>
          <w:lang w:val="en-GB"/>
        </w:rPr>
      </w:pPr>
      <w:r w:rsidRPr="00D15E51">
        <w:rPr>
          <w:lang w:val="en-GB" w:eastAsia="ja-JP"/>
        </w:rPr>
        <w:t>3</w:t>
      </w:r>
      <w:r w:rsidRPr="00D15E51">
        <w:rPr>
          <w:lang w:val="en-GB"/>
        </w:rPr>
        <w:tab/>
        <w:t>to promote coordination and collaboration with ITU</w:t>
      </w:r>
      <w:r w:rsidRPr="00D15E51">
        <w:rPr>
          <w:lang w:val="en-GB"/>
        </w:rPr>
        <w:noBreakHyphen/>
        <w:t>R and other SDOs, such as the 3rd Generation Partnership Project (3GPP) Service and System Aspects working group 3 (SA3), on security and resilience aspects of IMT</w:t>
      </w:r>
      <w:r w:rsidRPr="00D15E51">
        <w:rPr>
          <w:lang w:val="en-GB" w:eastAsia="ja-JP"/>
        </w:rPr>
        <w:t xml:space="preserve"> systems</w:t>
      </w:r>
      <w:r w:rsidRPr="00D15E51">
        <w:rPr>
          <w:lang w:val="en-GB"/>
        </w:rPr>
        <w:t xml:space="preserve">, </w:t>
      </w:r>
      <w:proofErr w:type="gramStart"/>
      <w:r w:rsidRPr="00D15E51">
        <w:rPr>
          <w:lang w:val="en-GB"/>
        </w:rPr>
        <w:t>in the course of</w:t>
      </w:r>
      <w:proofErr w:type="gramEnd"/>
      <w:r w:rsidRPr="00D15E51">
        <w:rPr>
          <w:lang w:val="en-GB"/>
        </w:rPr>
        <w:t xml:space="preserve"> development of the relevant specifications or ITU</w:t>
      </w:r>
      <w:r w:rsidRPr="00D15E51">
        <w:rPr>
          <w:lang w:val="en-GB"/>
        </w:rPr>
        <w:noBreakHyphen/>
        <w:t>T Recommendations,</w:t>
      </w:r>
    </w:p>
    <w:p w14:paraId="0F3CBECA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20 of the ITU Telecommunication Standardization Sector</w:t>
      </w:r>
    </w:p>
    <w:p w14:paraId="286FF20C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/>
        </w:rPr>
        <w:t xml:space="preserve">to continue addressing </w:t>
      </w:r>
      <w:r w:rsidRPr="00D15E51">
        <w:rPr>
          <w:lang w:val="en-GB" w:eastAsia="ja-JP"/>
        </w:rPr>
        <w:t>non-radio aspects of IMT related</w:t>
      </w:r>
      <w:r w:rsidRPr="00D15E51">
        <w:rPr>
          <w:lang w:val="en-GB"/>
        </w:rPr>
        <w:t xml:space="preserve"> </w:t>
      </w:r>
      <w:r w:rsidRPr="00D15E51">
        <w:rPr>
          <w:lang w:val="en-GB" w:eastAsia="ja-JP"/>
        </w:rPr>
        <w:t xml:space="preserve">to </w:t>
      </w:r>
      <w:r w:rsidRPr="00D15E51">
        <w:rPr>
          <w:lang w:val="en-GB"/>
        </w:rPr>
        <w:t xml:space="preserve">standardization requirements of Internet of Things (IoT) technologies, </w:t>
      </w:r>
      <w:r w:rsidRPr="00D15E51">
        <w:rPr>
          <w:lang w:val="en-GB" w:eastAsia="ja-JP"/>
        </w:rPr>
        <w:t xml:space="preserve">including </w:t>
      </w:r>
      <w:r w:rsidRPr="00D15E51">
        <w:rPr>
          <w:lang w:val="en-GB"/>
        </w:rPr>
        <w:t>IoT applications in smart sustainable cities and communities</w:t>
      </w:r>
      <w:r w:rsidRPr="00D15E51">
        <w:rPr>
          <w:lang w:val="en-GB" w:eastAsia="ja-JP"/>
        </w:rPr>
        <w:t>,</w:t>
      </w:r>
    </w:p>
    <w:p w14:paraId="69A585B5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Study Group 21 of the ITU Telecommunication Standardization Sector</w:t>
      </w:r>
    </w:p>
    <w:p w14:paraId="0E07584F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 w:eastAsia="ja-JP"/>
        </w:rPr>
        <w:t>to consider any relevant impact of future vehicular multimedia systems on the standardization of non-radio aspects of IMT systems,</w:t>
      </w:r>
    </w:p>
    <w:p w14:paraId="4AD38339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instructs the Director of the Telecommunication Standardization Bureau</w:t>
      </w:r>
    </w:p>
    <w:p w14:paraId="2F5E0836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1</w:t>
      </w:r>
      <w:r w:rsidRPr="00D15E51">
        <w:rPr>
          <w:lang w:val="en-GB"/>
        </w:rPr>
        <w:tab/>
        <w:t xml:space="preserve">to bring this resolution to the attention of the Directors of the Radiocommunication Bureau and the Telecommunication Development </w:t>
      </w:r>
      <w:proofErr w:type="gramStart"/>
      <w:r w:rsidRPr="00D15E51">
        <w:rPr>
          <w:lang w:val="en-GB"/>
        </w:rPr>
        <w:t>Bureau;</w:t>
      </w:r>
      <w:proofErr w:type="gramEnd"/>
    </w:p>
    <w:p w14:paraId="456DC5AD" w14:textId="77777777" w:rsidR="00D15E51" w:rsidRPr="00D15E51" w:rsidRDefault="00D15E51" w:rsidP="00D15E51">
      <w:pPr>
        <w:rPr>
          <w:lang w:val="en-GB" w:eastAsia="ja-JP"/>
        </w:rPr>
      </w:pPr>
      <w:r w:rsidRPr="00D15E51">
        <w:rPr>
          <w:lang w:val="en-GB"/>
        </w:rPr>
        <w:t>2</w:t>
      </w:r>
      <w:r w:rsidRPr="00D15E51">
        <w:rPr>
          <w:lang w:val="en-GB"/>
        </w:rPr>
        <w:tab/>
        <w:t>to continue conducting seminars and workshops on</w:t>
      </w:r>
      <w:r w:rsidRPr="00D15E51">
        <w:rPr>
          <w:lang w:val="en-GB" w:eastAsia="ja-JP"/>
        </w:rPr>
        <w:t xml:space="preserve"> </w:t>
      </w:r>
      <w:r w:rsidRPr="00D15E51">
        <w:rPr>
          <w:lang w:val="en-GB"/>
        </w:rPr>
        <w:t xml:space="preserve">non-radio aspects of IMT, the standards strategy, technical solutions, enabling technologies and network applications, </w:t>
      </w:r>
      <w:proofErr w:type="gramStart"/>
      <w:r w:rsidRPr="00D15E51">
        <w:rPr>
          <w:lang w:val="en-GB"/>
        </w:rPr>
        <w:t>taking into account</w:t>
      </w:r>
      <w:proofErr w:type="gramEnd"/>
      <w:r w:rsidRPr="00D15E51">
        <w:rPr>
          <w:lang w:val="en-GB"/>
        </w:rPr>
        <w:t xml:space="preserve"> specific national and regional requirements, while promoting the participation of developing countries in standardization activities</w:t>
      </w:r>
      <w:r w:rsidRPr="00D15E51">
        <w:rPr>
          <w:lang w:val="en-GB" w:eastAsia="ja-JP"/>
        </w:rPr>
        <w:t>,</w:t>
      </w:r>
    </w:p>
    <w:p w14:paraId="1F455152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>encourages the Directors of the three Bureaux</w:t>
      </w:r>
    </w:p>
    <w:p w14:paraId="414D779A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1</w:t>
      </w:r>
      <w:r w:rsidRPr="00D15E51">
        <w:rPr>
          <w:lang w:val="en-GB"/>
        </w:rPr>
        <w:tab/>
        <w:t>to investigate new ways to improve the efficiency of ITU work on IMT, and to examine the possibility of establishing an observatory for IMT</w:t>
      </w:r>
      <w:r w:rsidRPr="00D15E51">
        <w:rPr>
          <w:lang w:val="en-GB" w:eastAsia="ja-JP"/>
        </w:rPr>
        <w:t xml:space="preserve"> systems</w:t>
      </w:r>
      <w:r w:rsidRPr="00D15E51">
        <w:rPr>
          <w:lang w:val="en-GB"/>
        </w:rPr>
        <w:t xml:space="preserve">, including appropriate guidelines if needed, taking into account budgetary </w:t>
      </w:r>
      <w:proofErr w:type="gramStart"/>
      <w:r w:rsidRPr="00D15E51">
        <w:rPr>
          <w:lang w:val="en-GB"/>
        </w:rPr>
        <w:t>considerations;</w:t>
      </w:r>
      <w:proofErr w:type="gramEnd"/>
    </w:p>
    <w:p w14:paraId="53F22D5B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2</w:t>
      </w:r>
      <w:r w:rsidRPr="00D15E51">
        <w:rPr>
          <w:lang w:val="en-GB"/>
        </w:rPr>
        <w:tab/>
        <w:t xml:space="preserve">to promote studies on standardization activities related to regulatory and economic questions relevant to accommodating non-radio aspects of IMT use cases and to encouraging and supporting market growth, innovation, collaboration and telecommunication/ICT infrastructure </w:t>
      </w:r>
      <w:proofErr w:type="gramStart"/>
      <w:r w:rsidRPr="00D15E51">
        <w:rPr>
          <w:lang w:val="en-GB"/>
        </w:rPr>
        <w:t>investment;</w:t>
      </w:r>
      <w:proofErr w:type="gramEnd"/>
    </w:p>
    <w:p w14:paraId="28D13306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3</w:t>
      </w:r>
      <w:r w:rsidRPr="00D15E51">
        <w:rPr>
          <w:lang w:val="en-GB"/>
        </w:rPr>
        <w:tab/>
        <w:t>to develop guidance on the economic drivers and sustainability for non-radio aspects of IMT</w:t>
      </w:r>
      <w:r w:rsidRPr="00D15E51">
        <w:rPr>
          <w:lang w:val="en-GB" w:eastAsia="ja-JP"/>
        </w:rPr>
        <w:t xml:space="preserve"> system</w:t>
      </w:r>
      <w:r w:rsidRPr="00D15E51">
        <w:rPr>
          <w:lang w:val="en-GB"/>
        </w:rPr>
        <w:t xml:space="preserve"> deployment,</w:t>
      </w:r>
    </w:p>
    <w:p w14:paraId="7C9F2BE4" w14:textId="77777777" w:rsidR="00D15E51" w:rsidRPr="00D15E51" w:rsidRDefault="00D15E51" w:rsidP="00D15E51">
      <w:pPr>
        <w:pStyle w:val="Call"/>
        <w:rPr>
          <w:lang w:val="en-GB"/>
        </w:rPr>
      </w:pPr>
      <w:r w:rsidRPr="00D15E51">
        <w:rPr>
          <w:lang w:val="en-GB"/>
        </w:rPr>
        <w:t xml:space="preserve">invites Member States, Sector Members, Associates and Academia </w:t>
      </w:r>
    </w:p>
    <w:p w14:paraId="0163CB4F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1</w:t>
      </w:r>
      <w:r w:rsidRPr="00D15E51">
        <w:rPr>
          <w:lang w:val="en-GB"/>
        </w:rPr>
        <w:tab/>
        <w:t>to participate actively in the standardization activities of ITU</w:t>
      </w:r>
      <w:r w:rsidRPr="00D15E51">
        <w:rPr>
          <w:lang w:val="en-GB"/>
        </w:rPr>
        <w:noBreakHyphen/>
        <w:t xml:space="preserve">T on developing Recommendations on non-radio aspects of IMT </w:t>
      </w:r>
      <w:proofErr w:type="gramStart"/>
      <w:r w:rsidRPr="00D15E51">
        <w:rPr>
          <w:lang w:val="en-GB"/>
        </w:rPr>
        <w:t>systems;</w:t>
      </w:r>
      <w:proofErr w:type="gramEnd"/>
    </w:p>
    <w:p w14:paraId="6C7B4461" w14:textId="77777777" w:rsidR="00D15E51" w:rsidRPr="00D15E51" w:rsidRDefault="00D15E51" w:rsidP="00D15E51">
      <w:pPr>
        <w:rPr>
          <w:lang w:val="en-GB"/>
        </w:rPr>
      </w:pPr>
      <w:r w:rsidRPr="00D15E51">
        <w:rPr>
          <w:lang w:val="en-GB"/>
        </w:rPr>
        <w:t>2</w:t>
      </w:r>
      <w:r w:rsidRPr="00D15E51">
        <w:rPr>
          <w:lang w:val="en-GB"/>
        </w:rPr>
        <w:tab/>
        <w:t>to share non-radio standards strategy, network evolution experience</w:t>
      </w:r>
      <w:r w:rsidRPr="00D15E51">
        <w:rPr>
          <w:lang w:val="en-GB" w:eastAsia="ja-JP"/>
        </w:rPr>
        <w:t>,</w:t>
      </w:r>
      <w:r w:rsidRPr="00D15E51">
        <w:rPr>
          <w:lang w:val="en-GB"/>
        </w:rPr>
        <w:t xml:space="preserve"> application cases, efficient deployment and operation, implementation and best practices of IMT systems in relevant seminars and workshop events</w:t>
      </w:r>
      <w:r w:rsidRPr="00D15E51">
        <w:rPr>
          <w:lang w:val="en-GB" w:eastAsia="ja-JP"/>
        </w:rPr>
        <w:t xml:space="preserve">, </w:t>
      </w:r>
      <w:proofErr w:type="gramStart"/>
      <w:r w:rsidRPr="00D15E51">
        <w:rPr>
          <w:lang w:val="en-GB"/>
        </w:rPr>
        <w:t>in particular in</w:t>
      </w:r>
      <w:proofErr w:type="gramEnd"/>
      <w:r w:rsidRPr="00D15E51">
        <w:rPr>
          <w:lang w:val="en-GB"/>
        </w:rPr>
        <w:t xml:space="preserve"> developing countries.</w:t>
      </w:r>
    </w:p>
    <w:p w14:paraId="4FFB1D4C" w14:textId="77777777" w:rsidR="00D15E51" w:rsidRPr="00D15E51" w:rsidRDefault="00D15E51" w:rsidP="00D15E51">
      <w:pPr>
        <w:rPr>
          <w:lang w:val="en-GB"/>
        </w:rPr>
      </w:pPr>
    </w:p>
    <w:p w14:paraId="62EDE9C0" w14:textId="77777777" w:rsidR="00D15E51" w:rsidRPr="00D15E51" w:rsidRDefault="00D15E51" w:rsidP="00D15E51">
      <w:pPr>
        <w:rPr>
          <w:lang w:val="en-GB"/>
        </w:rPr>
      </w:pPr>
    </w:p>
    <w:p w14:paraId="33B6AB82" w14:textId="77777777" w:rsidR="00426BCB" w:rsidRPr="00894BC6" w:rsidRDefault="00426BCB" w:rsidP="006E25D3">
      <w:pPr>
        <w:rPr>
          <w:lang w:val="en-GB"/>
        </w:rPr>
      </w:pPr>
    </w:p>
    <w:sectPr w:rsidR="00426BCB" w:rsidRPr="00894BC6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D366" w14:textId="77777777" w:rsidR="001A6B2D" w:rsidRDefault="001A6B2D">
      <w:r>
        <w:separator/>
      </w:r>
    </w:p>
  </w:endnote>
  <w:endnote w:type="continuationSeparator" w:id="0">
    <w:p w14:paraId="1E0A8D5F" w14:textId="77777777" w:rsidR="001A6B2D" w:rsidRDefault="001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D04E" w14:textId="77777777" w:rsidR="000D1CBD" w:rsidRDefault="000D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0C6B" w14:textId="77777777" w:rsidR="000D1CBD" w:rsidRDefault="000D1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E20A" w14:textId="77777777" w:rsidR="000D1CBD" w:rsidRDefault="000D1C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68FAEFDF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13728F">
      <w:rPr>
        <w:noProof/>
        <w:lang w:val="en-US"/>
      </w:rPr>
      <w:t>92</w:t>
    </w:r>
    <w:r w:rsidR="000D1CBD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B393B99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0D1CBD">
      <w:rPr>
        <w:lang w:val="en-US"/>
      </w:rPr>
      <w:t xml:space="preserve">WTSA-24 – Resolution </w:t>
    </w:r>
    <w:r w:rsidR="000D1CBD">
      <w:fldChar w:fldCharType="begin"/>
    </w:r>
    <w:r w:rsidR="000D1CBD">
      <w:rPr>
        <w:lang w:val="en-US"/>
      </w:rPr>
      <w:instrText>styleref href</w:instrText>
    </w:r>
    <w:r w:rsidR="000D1CBD">
      <w:fldChar w:fldCharType="separate"/>
    </w:r>
    <w:r w:rsidR="0013728F">
      <w:rPr>
        <w:noProof/>
        <w:lang w:val="en-US"/>
      </w:rPr>
      <w:t>92</w:t>
    </w:r>
    <w:r w:rsidR="000D1CBD"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54675C85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13728F">
      <w:rPr>
        <w:noProof/>
        <w:lang w:val="en-US"/>
      </w:rPr>
      <w:t>92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5CB6" w14:textId="77777777" w:rsidR="001A6B2D" w:rsidRDefault="001A6B2D">
      <w:r>
        <w:t>____________________</w:t>
      </w:r>
    </w:p>
  </w:footnote>
  <w:footnote w:type="continuationSeparator" w:id="0">
    <w:p w14:paraId="0DB943FD" w14:textId="77777777" w:rsidR="001A6B2D" w:rsidRDefault="001A6B2D">
      <w:r>
        <w:continuationSeparator/>
      </w:r>
    </w:p>
  </w:footnote>
  <w:footnote w:id="1">
    <w:p w14:paraId="6F9FCCBD" w14:textId="77777777" w:rsidR="00D15E51" w:rsidRPr="00D15E51" w:rsidRDefault="00D15E51" w:rsidP="00D15E51">
      <w:pPr>
        <w:pStyle w:val="FootnoteText"/>
        <w:rPr>
          <w:lang w:val="en-GB"/>
        </w:rPr>
      </w:pPr>
      <w:r w:rsidRPr="00D15E51">
        <w:rPr>
          <w:rStyle w:val="FootnoteReference"/>
          <w:lang w:val="en-GB"/>
        </w:rPr>
        <w:t>1</w:t>
      </w:r>
      <w:r w:rsidRPr="00D15E51">
        <w:rPr>
          <w:lang w:val="en-GB"/>
        </w:rPr>
        <w:tab/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3857" w14:textId="77777777" w:rsidR="000D1CBD" w:rsidRDefault="000D1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45F76"/>
    <w:rsid w:val="000541A8"/>
    <w:rsid w:val="00087AFB"/>
    <w:rsid w:val="00093F2C"/>
    <w:rsid w:val="000B071B"/>
    <w:rsid w:val="000B47CD"/>
    <w:rsid w:val="000B5A36"/>
    <w:rsid w:val="000C22AE"/>
    <w:rsid w:val="000D1CBD"/>
    <w:rsid w:val="000D378F"/>
    <w:rsid w:val="000D3CE4"/>
    <w:rsid w:val="000D5219"/>
    <w:rsid w:val="000D6DAE"/>
    <w:rsid w:val="000E4393"/>
    <w:rsid w:val="00110377"/>
    <w:rsid w:val="001108C2"/>
    <w:rsid w:val="00117D80"/>
    <w:rsid w:val="001309FB"/>
    <w:rsid w:val="0013728F"/>
    <w:rsid w:val="00154098"/>
    <w:rsid w:val="00155126"/>
    <w:rsid w:val="001726A1"/>
    <w:rsid w:val="00173F88"/>
    <w:rsid w:val="001762A1"/>
    <w:rsid w:val="001A6B2D"/>
    <w:rsid w:val="001B4A76"/>
    <w:rsid w:val="001C5240"/>
    <w:rsid w:val="001C604C"/>
    <w:rsid w:val="001D787F"/>
    <w:rsid w:val="001E034B"/>
    <w:rsid w:val="001F3813"/>
    <w:rsid w:val="0020756B"/>
    <w:rsid w:val="002178BA"/>
    <w:rsid w:val="002204D5"/>
    <w:rsid w:val="002210D5"/>
    <w:rsid w:val="00227040"/>
    <w:rsid w:val="00237B40"/>
    <w:rsid w:val="002462EF"/>
    <w:rsid w:val="00246C17"/>
    <w:rsid w:val="002506CC"/>
    <w:rsid w:val="002742C3"/>
    <w:rsid w:val="002B6530"/>
    <w:rsid w:val="002B768D"/>
    <w:rsid w:val="002C182C"/>
    <w:rsid w:val="002D5607"/>
    <w:rsid w:val="002E1B7B"/>
    <w:rsid w:val="002E6A20"/>
    <w:rsid w:val="0031766C"/>
    <w:rsid w:val="0033029C"/>
    <w:rsid w:val="00331B2F"/>
    <w:rsid w:val="003374BB"/>
    <w:rsid w:val="003468A3"/>
    <w:rsid w:val="00347F93"/>
    <w:rsid w:val="0035222D"/>
    <w:rsid w:val="0038237B"/>
    <w:rsid w:val="003975E9"/>
    <w:rsid w:val="003C21D1"/>
    <w:rsid w:val="003C3FD9"/>
    <w:rsid w:val="003D116F"/>
    <w:rsid w:val="003D6362"/>
    <w:rsid w:val="003D7A8C"/>
    <w:rsid w:val="003F1DB8"/>
    <w:rsid w:val="003F293E"/>
    <w:rsid w:val="00402B77"/>
    <w:rsid w:val="00426BCB"/>
    <w:rsid w:val="00447527"/>
    <w:rsid w:val="004568D2"/>
    <w:rsid w:val="004612A7"/>
    <w:rsid w:val="00462F6A"/>
    <w:rsid w:val="00467305"/>
    <w:rsid w:val="0048772A"/>
    <w:rsid w:val="004A0C82"/>
    <w:rsid w:val="004A58A4"/>
    <w:rsid w:val="004B7CB1"/>
    <w:rsid w:val="004C0A9D"/>
    <w:rsid w:val="004F2E56"/>
    <w:rsid w:val="004F58B0"/>
    <w:rsid w:val="005008B2"/>
    <w:rsid w:val="00501F47"/>
    <w:rsid w:val="00504D1F"/>
    <w:rsid w:val="00510BA8"/>
    <w:rsid w:val="00524FB2"/>
    <w:rsid w:val="0053765D"/>
    <w:rsid w:val="005569CA"/>
    <w:rsid w:val="00562EF2"/>
    <w:rsid w:val="00574CFF"/>
    <w:rsid w:val="00580A1C"/>
    <w:rsid w:val="005A5015"/>
    <w:rsid w:val="005D01E1"/>
    <w:rsid w:val="005D1D45"/>
    <w:rsid w:val="005D373F"/>
    <w:rsid w:val="005D5226"/>
    <w:rsid w:val="00601999"/>
    <w:rsid w:val="0061154B"/>
    <w:rsid w:val="00611CD0"/>
    <w:rsid w:val="00631549"/>
    <w:rsid w:val="00632F08"/>
    <w:rsid w:val="006425B4"/>
    <w:rsid w:val="006452F7"/>
    <w:rsid w:val="00653C1B"/>
    <w:rsid w:val="00664B8D"/>
    <w:rsid w:val="00665F6E"/>
    <w:rsid w:val="006678D7"/>
    <w:rsid w:val="00667C83"/>
    <w:rsid w:val="006813D9"/>
    <w:rsid w:val="006824D9"/>
    <w:rsid w:val="00684F2B"/>
    <w:rsid w:val="00693D4F"/>
    <w:rsid w:val="00697D23"/>
    <w:rsid w:val="006B0459"/>
    <w:rsid w:val="006B5987"/>
    <w:rsid w:val="006B6BD9"/>
    <w:rsid w:val="006C2C81"/>
    <w:rsid w:val="006D1ED4"/>
    <w:rsid w:val="006E13C5"/>
    <w:rsid w:val="006E25D3"/>
    <w:rsid w:val="00706D36"/>
    <w:rsid w:val="00707551"/>
    <w:rsid w:val="007116DC"/>
    <w:rsid w:val="00712791"/>
    <w:rsid w:val="0071403C"/>
    <w:rsid w:val="00717E4B"/>
    <w:rsid w:val="00720F3C"/>
    <w:rsid w:val="00726747"/>
    <w:rsid w:val="0074102F"/>
    <w:rsid w:val="007420DB"/>
    <w:rsid w:val="00743214"/>
    <w:rsid w:val="007550BF"/>
    <w:rsid w:val="0076138E"/>
    <w:rsid w:val="00780240"/>
    <w:rsid w:val="00780423"/>
    <w:rsid w:val="00781E25"/>
    <w:rsid w:val="00783EB8"/>
    <w:rsid w:val="007958DD"/>
    <w:rsid w:val="007C2680"/>
    <w:rsid w:val="007E0240"/>
    <w:rsid w:val="007F32A3"/>
    <w:rsid w:val="008075CD"/>
    <w:rsid w:val="00821A49"/>
    <w:rsid w:val="008305DC"/>
    <w:rsid w:val="00837339"/>
    <w:rsid w:val="00845E8E"/>
    <w:rsid w:val="00851E30"/>
    <w:rsid w:val="008756CA"/>
    <w:rsid w:val="0088751E"/>
    <w:rsid w:val="00892885"/>
    <w:rsid w:val="00894BC6"/>
    <w:rsid w:val="008968B6"/>
    <w:rsid w:val="008A4E91"/>
    <w:rsid w:val="008B4CF6"/>
    <w:rsid w:val="008C2E41"/>
    <w:rsid w:val="008C7FC3"/>
    <w:rsid w:val="008D6223"/>
    <w:rsid w:val="008D6D8D"/>
    <w:rsid w:val="008D7C48"/>
    <w:rsid w:val="008E18AA"/>
    <w:rsid w:val="008F341F"/>
    <w:rsid w:val="00901958"/>
    <w:rsid w:val="009055E3"/>
    <w:rsid w:val="00905B41"/>
    <w:rsid w:val="00916468"/>
    <w:rsid w:val="009219DE"/>
    <w:rsid w:val="0092650E"/>
    <w:rsid w:val="00931C08"/>
    <w:rsid w:val="00931EE1"/>
    <w:rsid w:val="009330E7"/>
    <w:rsid w:val="00934946"/>
    <w:rsid w:val="009423EF"/>
    <w:rsid w:val="0095090C"/>
    <w:rsid w:val="0096681E"/>
    <w:rsid w:val="00974C0C"/>
    <w:rsid w:val="009755D7"/>
    <w:rsid w:val="00980416"/>
    <w:rsid w:val="009C2357"/>
    <w:rsid w:val="009C7DD4"/>
    <w:rsid w:val="009D10A5"/>
    <w:rsid w:val="009D26AE"/>
    <w:rsid w:val="009E1DCF"/>
    <w:rsid w:val="009F7009"/>
    <w:rsid w:val="00A01A91"/>
    <w:rsid w:val="00A069E9"/>
    <w:rsid w:val="00A06A7C"/>
    <w:rsid w:val="00A24E9A"/>
    <w:rsid w:val="00A26B1A"/>
    <w:rsid w:val="00A3085D"/>
    <w:rsid w:val="00A419BA"/>
    <w:rsid w:val="00A4766C"/>
    <w:rsid w:val="00A65D98"/>
    <w:rsid w:val="00A77112"/>
    <w:rsid w:val="00A83D3D"/>
    <w:rsid w:val="00AA1264"/>
    <w:rsid w:val="00AA2D89"/>
    <w:rsid w:val="00AA3A93"/>
    <w:rsid w:val="00AC4AF1"/>
    <w:rsid w:val="00AD0EBA"/>
    <w:rsid w:val="00AE4C26"/>
    <w:rsid w:val="00AF7A71"/>
    <w:rsid w:val="00B150A9"/>
    <w:rsid w:val="00B20B99"/>
    <w:rsid w:val="00B23929"/>
    <w:rsid w:val="00B241C9"/>
    <w:rsid w:val="00B3059C"/>
    <w:rsid w:val="00B33CAA"/>
    <w:rsid w:val="00B50CB4"/>
    <w:rsid w:val="00B50D4E"/>
    <w:rsid w:val="00B50F17"/>
    <w:rsid w:val="00B56BC0"/>
    <w:rsid w:val="00B64111"/>
    <w:rsid w:val="00B64A41"/>
    <w:rsid w:val="00B67290"/>
    <w:rsid w:val="00B73379"/>
    <w:rsid w:val="00B73B62"/>
    <w:rsid w:val="00B91FDC"/>
    <w:rsid w:val="00B92804"/>
    <w:rsid w:val="00BA120C"/>
    <w:rsid w:val="00BB34EA"/>
    <w:rsid w:val="00BE58E6"/>
    <w:rsid w:val="00BF610E"/>
    <w:rsid w:val="00C12E70"/>
    <w:rsid w:val="00C32F69"/>
    <w:rsid w:val="00C42785"/>
    <w:rsid w:val="00C64078"/>
    <w:rsid w:val="00C706FC"/>
    <w:rsid w:val="00C72AF4"/>
    <w:rsid w:val="00C77514"/>
    <w:rsid w:val="00C84984"/>
    <w:rsid w:val="00C90C0E"/>
    <w:rsid w:val="00C9125E"/>
    <w:rsid w:val="00CB7F83"/>
    <w:rsid w:val="00CD10C2"/>
    <w:rsid w:val="00CD3865"/>
    <w:rsid w:val="00CE767E"/>
    <w:rsid w:val="00CF024D"/>
    <w:rsid w:val="00CF3971"/>
    <w:rsid w:val="00D15E51"/>
    <w:rsid w:val="00D20887"/>
    <w:rsid w:val="00D26ECC"/>
    <w:rsid w:val="00D4292A"/>
    <w:rsid w:val="00D43775"/>
    <w:rsid w:val="00D457B6"/>
    <w:rsid w:val="00D50046"/>
    <w:rsid w:val="00D5430D"/>
    <w:rsid w:val="00D54881"/>
    <w:rsid w:val="00D66950"/>
    <w:rsid w:val="00D76D88"/>
    <w:rsid w:val="00D8497D"/>
    <w:rsid w:val="00D94D9E"/>
    <w:rsid w:val="00DA7D60"/>
    <w:rsid w:val="00DB15EA"/>
    <w:rsid w:val="00DB201E"/>
    <w:rsid w:val="00DB2AF8"/>
    <w:rsid w:val="00DB4C1B"/>
    <w:rsid w:val="00DB5592"/>
    <w:rsid w:val="00DB58AC"/>
    <w:rsid w:val="00DC0E45"/>
    <w:rsid w:val="00DC0FE1"/>
    <w:rsid w:val="00DE25F7"/>
    <w:rsid w:val="00DE36C2"/>
    <w:rsid w:val="00DE48B4"/>
    <w:rsid w:val="00E03ABC"/>
    <w:rsid w:val="00E154E2"/>
    <w:rsid w:val="00E20918"/>
    <w:rsid w:val="00E300EC"/>
    <w:rsid w:val="00E51820"/>
    <w:rsid w:val="00E56BAB"/>
    <w:rsid w:val="00E63996"/>
    <w:rsid w:val="00E67297"/>
    <w:rsid w:val="00E758D6"/>
    <w:rsid w:val="00E82452"/>
    <w:rsid w:val="00E83C1C"/>
    <w:rsid w:val="00E929AB"/>
    <w:rsid w:val="00E96B11"/>
    <w:rsid w:val="00E96C27"/>
    <w:rsid w:val="00EA12A2"/>
    <w:rsid w:val="00EA2A26"/>
    <w:rsid w:val="00EB3556"/>
    <w:rsid w:val="00EE1126"/>
    <w:rsid w:val="00EE2FE2"/>
    <w:rsid w:val="00EE4B7A"/>
    <w:rsid w:val="00EE50B5"/>
    <w:rsid w:val="00EF574C"/>
    <w:rsid w:val="00F0099E"/>
    <w:rsid w:val="00F12607"/>
    <w:rsid w:val="00F12B7D"/>
    <w:rsid w:val="00F15F98"/>
    <w:rsid w:val="00F34748"/>
    <w:rsid w:val="00F4281C"/>
    <w:rsid w:val="00F435B9"/>
    <w:rsid w:val="00F576B9"/>
    <w:rsid w:val="00F62655"/>
    <w:rsid w:val="00F67E96"/>
    <w:rsid w:val="00F71C39"/>
    <w:rsid w:val="00FA70B7"/>
    <w:rsid w:val="00FA7783"/>
    <w:rsid w:val="00FC3FE7"/>
    <w:rsid w:val="00FD23A9"/>
    <w:rsid w:val="00FD74FC"/>
    <w:rsid w:val="00FE715C"/>
    <w:rsid w:val="00FF0521"/>
    <w:rsid w:val="00FF2798"/>
    <w:rsid w:val="00FF46B1"/>
    <w:rsid w:val="00FF638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1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uiPriority w:val="99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uiPriority w:val="99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uiPriority w:val="99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0BA8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0BA8"/>
    <w:rPr>
      <w:rFonts w:ascii="Times New Roman" w:hAnsi="Times New Roman"/>
      <w:b/>
      <w:bCs/>
      <w:lang w:val="fr-FR" w:eastAsia="en-US"/>
    </w:rPr>
  </w:style>
  <w:style w:type="paragraph" w:customStyle="1" w:styleId="Annextitle">
    <w:name w:val="Annex_title"/>
    <w:basedOn w:val="Normal"/>
    <w:next w:val="Normal"/>
    <w:uiPriority w:val="99"/>
    <w:rsid w:val="0011037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3</TotalTime>
  <Pages>7</Pages>
  <Words>2053</Words>
  <Characters>12836</Characters>
  <Application>Microsoft Office Word</Application>
  <DocSecurity>0</DocSecurity>
  <Lines>273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91 – Enhancing access to an electronic repository of information on numbering plans published by the ITU Telecommunication Standardization Sector</vt:lpstr>
    </vt:vector>
  </TitlesOfParts>
  <Company>ITU</Company>
  <LinksUpToDate>false</LinksUpToDate>
  <CharactersWithSpaces>14694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92 – Enhancing the standardization activities in the ITU Telecommunication Standardization Sector related to non-radio aspects of international mobile telecommunications</dc:title>
  <dc:subject>WORLD TELECOMMUNICATION STANDARDIZATION ASSEMBLY - Florianópolis, 5-14 October 2004</dc:subject>
  <dc:creator>ITU-T</dc:creator>
  <cp:keywords>WTSA-24 New Delhi, 15-24 October 2024</cp:keywords>
  <dc:description/>
  <cp:lastModifiedBy>Gachet, Christelle</cp:lastModifiedBy>
  <cp:revision>4</cp:revision>
  <cp:lastPrinted>2024-11-27T06:53:00Z</cp:lastPrinted>
  <dcterms:created xsi:type="dcterms:W3CDTF">2024-11-27T06:55:00Z</dcterms:created>
  <dcterms:modified xsi:type="dcterms:W3CDTF">2024-11-27T06:59:00Z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