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8B72A6"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03CBABCB" w:rsidR="00EA2A26" w:rsidRPr="00623DDD"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623DDD">
              <w:rPr>
                <w:rFonts w:ascii="Arial" w:hAnsi="Arial" w:cs="Arial"/>
                <w:sz w:val="36"/>
                <w:szCs w:val="36"/>
                <w:lang w:val="es-ES"/>
              </w:rPr>
              <w:t xml:space="preserve">ASAMBLEA MUNDIAL DE NORMALIZACIÓN DE LAS TELECOMUNICACIONES </w:t>
            </w:r>
            <w:r w:rsidR="00EA2A26" w:rsidRPr="00623DDD">
              <w:rPr>
                <w:rFonts w:ascii="Arial" w:hAnsi="Arial" w:cs="Arial"/>
                <w:sz w:val="36"/>
                <w:szCs w:val="36"/>
                <w:lang w:val="es-ES"/>
              </w:rPr>
              <w:br/>
            </w:r>
            <w:r w:rsidR="00DA3784" w:rsidRPr="00DA3784">
              <w:rPr>
                <w:rFonts w:ascii="Arial" w:hAnsi="Arial" w:cs="Arial"/>
                <w:sz w:val="36"/>
                <w:szCs w:val="36"/>
                <w:lang w:val="es-ES"/>
              </w:rPr>
              <w:t xml:space="preserve">Hammamet, 25 </w:t>
            </w:r>
            <w:r w:rsidR="00DA3784">
              <w:rPr>
                <w:rFonts w:ascii="Arial" w:hAnsi="Arial" w:cs="Arial"/>
                <w:sz w:val="36"/>
                <w:szCs w:val="36"/>
                <w:lang w:val="es-ES"/>
              </w:rPr>
              <w:t xml:space="preserve">de octubre </w:t>
            </w:r>
            <w:r w:rsidR="00DA3784" w:rsidRPr="00DA3784">
              <w:rPr>
                <w:rFonts w:ascii="Arial" w:hAnsi="Arial" w:cs="Arial"/>
                <w:sz w:val="36"/>
                <w:szCs w:val="36"/>
                <w:lang w:val="es-ES"/>
              </w:rPr>
              <w:t xml:space="preserve">– 3 </w:t>
            </w:r>
            <w:r w:rsidR="00DA3784">
              <w:rPr>
                <w:rFonts w:ascii="Arial" w:hAnsi="Arial" w:cs="Arial"/>
                <w:sz w:val="36"/>
                <w:szCs w:val="36"/>
                <w:lang w:val="es-ES"/>
              </w:rPr>
              <w:t xml:space="preserve">de noviembre de </w:t>
            </w:r>
            <w:r w:rsidR="00DA3784" w:rsidRPr="00DA3784">
              <w:rPr>
                <w:rFonts w:ascii="Arial" w:hAnsi="Arial" w:cs="Arial"/>
                <w:sz w:val="36"/>
                <w:szCs w:val="36"/>
                <w:lang w:val="es-ES"/>
              </w:rPr>
              <w:t>2016</w:t>
            </w:r>
          </w:p>
          <w:p w14:paraId="318F1603" w14:textId="77777777" w:rsidR="00EA2A26" w:rsidRPr="00623DDD" w:rsidRDefault="00EA2A26" w:rsidP="00367A2B">
            <w:pPr>
              <w:rPr>
                <w:lang w:val="es-ES"/>
              </w:rPr>
            </w:pPr>
          </w:p>
        </w:tc>
      </w:tr>
      <w:tr w:rsidR="00EA2A26" w:rsidRPr="008B72A6" w14:paraId="40EA4FB7" w14:textId="77777777" w:rsidTr="00367A2B">
        <w:trPr>
          <w:trHeight w:val="743"/>
        </w:trPr>
        <w:tc>
          <w:tcPr>
            <w:tcW w:w="817" w:type="dxa"/>
          </w:tcPr>
          <w:p w14:paraId="5A48D328" w14:textId="77777777" w:rsidR="00EA2A26" w:rsidRPr="00623DDD"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458EACC5" w:rsidR="00EA2A26" w:rsidRPr="00C86AA2" w:rsidRDefault="00347EE0" w:rsidP="00791F4B">
            <w:pPr>
              <w:pStyle w:val="BodyText"/>
              <w:spacing w:before="440" w:line="240" w:lineRule="auto"/>
              <w:jc w:val="left"/>
              <w:rPr>
                <w:spacing w:val="-6"/>
                <w:sz w:val="44"/>
                <w:szCs w:val="44"/>
                <w:lang w:val="es-ES"/>
              </w:rPr>
            </w:pPr>
            <w:r w:rsidRPr="00791F4B">
              <w:rPr>
                <w:spacing w:val="-6"/>
                <w:sz w:val="44"/>
                <w:szCs w:val="44"/>
                <w:lang w:val="es-ES"/>
              </w:rPr>
              <w:t>Resolución</w:t>
            </w:r>
            <w:r w:rsidR="00EA2A26" w:rsidRPr="00791F4B">
              <w:rPr>
                <w:spacing w:val="-6"/>
                <w:sz w:val="44"/>
                <w:szCs w:val="44"/>
                <w:lang w:val="es-ES"/>
              </w:rPr>
              <w:t xml:space="preserve"> </w:t>
            </w:r>
            <w:r w:rsidR="00C86AA2">
              <w:rPr>
                <w:spacing w:val="-6"/>
                <w:sz w:val="44"/>
                <w:szCs w:val="44"/>
                <w:lang w:val="es-ES"/>
              </w:rPr>
              <w:t>90</w:t>
            </w:r>
            <w:r w:rsidR="00845E8E" w:rsidRPr="00791F4B">
              <w:rPr>
                <w:spacing w:val="-6"/>
                <w:sz w:val="44"/>
                <w:szCs w:val="44"/>
                <w:lang w:val="es-ES"/>
              </w:rPr>
              <w:t xml:space="preserve"> –</w:t>
            </w:r>
            <w:r w:rsidR="00791F4B" w:rsidRPr="00C86AA2">
              <w:rPr>
                <w:spacing w:val="-6"/>
                <w:sz w:val="44"/>
                <w:szCs w:val="44"/>
                <w:lang w:val="es-ES"/>
              </w:rPr>
              <w:t xml:space="preserve"> </w:t>
            </w:r>
            <w:r w:rsidR="00C86AA2" w:rsidRPr="00C86AA2">
              <w:rPr>
                <w:spacing w:val="-6"/>
                <w:sz w:val="44"/>
                <w:szCs w:val="44"/>
                <w:lang w:val="es-ES"/>
              </w:rPr>
              <w:t>Código abierto en el Sector de Normalización de las Telecomunicaciones de la UIT</w:t>
            </w:r>
          </w:p>
          <w:p w14:paraId="51262F1D" w14:textId="77777777" w:rsidR="00EA2A26" w:rsidRPr="00791F4B" w:rsidRDefault="00EA2A26" w:rsidP="00367A2B">
            <w:pPr>
              <w:rPr>
                <w:lang w:val="es-ES"/>
              </w:rPr>
            </w:pPr>
          </w:p>
        </w:tc>
      </w:tr>
    </w:tbl>
    <w:p w14:paraId="7800F3B2" w14:textId="77777777" w:rsidR="00EA2A26" w:rsidRPr="00791F4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791F4B" w:rsidRDefault="00EA2A26" w:rsidP="00EA2A26">
      <w:pPr>
        <w:jc w:val="left"/>
        <w:rPr>
          <w:lang w:val="es-ES"/>
        </w:rPr>
        <w:sectPr w:rsidR="00EA2A26" w:rsidRPr="00791F4B"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A3BA8F4" w:rsidR="008968B6" w:rsidRPr="00623DDD" w:rsidRDefault="00347EE0" w:rsidP="00AA1264">
      <w:pPr>
        <w:spacing w:before="480" w:line="240" w:lineRule="auto"/>
        <w:jc w:val="center"/>
        <w:rPr>
          <w:lang w:val="es-ES"/>
        </w:rPr>
      </w:pPr>
      <w:bookmarkStart w:id="1" w:name="irecnoe"/>
      <w:bookmarkEnd w:id="1"/>
      <w:r w:rsidRPr="00623DDD">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623DDD" w:rsidRDefault="000E4393" w:rsidP="000E4393">
      <w:pPr>
        <w:spacing w:line="240" w:lineRule="exact"/>
        <w:jc w:val="center"/>
        <w:rPr>
          <w:sz w:val="20"/>
          <w:lang w:val="es-ES"/>
        </w:rPr>
      </w:pPr>
    </w:p>
    <w:p w14:paraId="7FCCDABA" w14:textId="77777777" w:rsidR="000E4393" w:rsidRPr="00623DDD" w:rsidRDefault="000E4393" w:rsidP="000E4393">
      <w:pPr>
        <w:spacing w:line="240" w:lineRule="exact"/>
        <w:jc w:val="center"/>
        <w:rPr>
          <w:sz w:val="20"/>
          <w:lang w:val="es-ES"/>
        </w:rPr>
      </w:pPr>
    </w:p>
    <w:p w14:paraId="70F00C73" w14:textId="77777777" w:rsidR="000E4393" w:rsidRPr="00623DDD" w:rsidRDefault="000E4393" w:rsidP="000E4393">
      <w:pPr>
        <w:spacing w:line="240" w:lineRule="exact"/>
        <w:jc w:val="center"/>
        <w:rPr>
          <w:sz w:val="20"/>
          <w:lang w:val="es-ES"/>
        </w:rPr>
      </w:pPr>
    </w:p>
    <w:p w14:paraId="441A93C9" w14:textId="77777777" w:rsidR="000E4393" w:rsidRPr="00623DDD" w:rsidRDefault="000E4393" w:rsidP="000E4393">
      <w:pPr>
        <w:spacing w:line="240" w:lineRule="exact"/>
        <w:jc w:val="center"/>
        <w:rPr>
          <w:sz w:val="20"/>
          <w:lang w:val="es-ES"/>
        </w:rPr>
      </w:pPr>
    </w:p>
    <w:p w14:paraId="4AA4512C" w14:textId="77777777" w:rsidR="000E4393" w:rsidRPr="00623DDD" w:rsidRDefault="000E4393" w:rsidP="000E4393">
      <w:pPr>
        <w:spacing w:line="240" w:lineRule="exact"/>
        <w:jc w:val="center"/>
        <w:rPr>
          <w:sz w:val="20"/>
          <w:lang w:val="es-ES"/>
        </w:rPr>
      </w:pPr>
    </w:p>
    <w:p w14:paraId="1CCAE5F2" w14:textId="77777777" w:rsidR="000E4393" w:rsidRPr="00623DDD" w:rsidRDefault="000E4393" w:rsidP="000E4393">
      <w:pPr>
        <w:spacing w:line="240" w:lineRule="exact"/>
        <w:jc w:val="center"/>
        <w:rPr>
          <w:sz w:val="20"/>
          <w:lang w:val="es-ES"/>
        </w:rPr>
      </w:pPr>
    </w:p>
    <w:p w14:paraId="2EE42A0A" w14:textId="77777777" w:rsidR="000E4393" w:rsidRPr="00623DDD" w:rsidRDefault="000E4393" w:rsidP="000E4393">
      <w:pPr>
        <w:spacing w:line="240" w:lineRule="exact"/>
        <w:jc w:val="center"/>
        <w:rPr>
          <w:sz w:val="20"/>
          <w:lang w:val="es-ES"/>
        </w:rPr>
      </w:pPr>
    </w:p>
    <w:p w14:paraId="022D9329" w14:textId="77777777" w:rsidR="000E4393" w:rsidRPr="00623DDD" w:rsidRDefault="000E4393" w:rsidP="000E4393">
      <w:pPr>
        <w:spacing w:line="240" w:lineRule="exact"/>
        <w:jc w:val="center"/>
        <w:rPr>
          <w:sz w:val="20"/>
          <w:lang w:val="es-ES"/>
        </w:rPr>
      </w:pPr>
    </w:p>
    <w:p w14:paraId="297330FC" w14:textId="77777777" w:rsidR="000E4393" w:rsidRPr="00623DDD" w:rsidRDefault="000E4393" w:rsidP="000E4393">
      <w:pPr>
        <w:spacing w:line="240" w:lineRule="exact"/>
        <w:jc w:val="center"/>
        <w:rPr>
          <w:sz w:val="20"/>
          <w:lang w:val="es-ES"/>
        </w:rPr>
      </w:pPr>
    </w:p>
    <w:p w14:paraId="432B0A04" w14:textId="77777777" w:rsidR="000E4393" w:rsidRPr="00623DDD" w:rsidRDefault="000E4393" w:rsidP="000E4393">
      <w:pPr>
        <w:spacing w:line="240" w:lineRule="exact"/>
        <w:jc w:val="center"/>
        <w:rPr>
          <w:sz w:val="20"/>
          <w:lang w:val="es-ES"/>
        </w:rPr>
      </w:pPr>
    </w:p>
    <w:p w14:paraId="652C1D75" w14:textId="77777777" w:rsidR="000E4393" w:rsidRPr="00623DDD" w:rsidRDefault="000E4393" w:rsidP="000E4393">
      <w:pPr>
        <w:spacing w:line="240" w:lineRule="exact"/>
        <w:jc w:val="center"/>
        <w:rPr>
          <w:sz w:val="20"/>
          <w:lang w:val="es-ES"/>
        </w:rPr>
      </w:pPr>
    </w:p>
    <w:p w14:paraId="687301D2" w14:textId="77777777" w:rsidR="000E4393" w:rsidRPr="00623DDD" w:rsidRDefault="000E4393" w:rsidP="000E4393">
      <w:pPr>
        <w:spacing w:line="240" w:lineRule="exact"/>
        <w:jc w:val="center"/>
        <w:rPr>
          <w:sz w:val="20"/>
          <w:lang w:val="es-ES"/>
        </w:rPr>
      </w:pPr>
    </w:p>
    <w:p w14:paraId="1F19B9D8" w14:textId="77777777" w:rsidR="000E4393" w:rsidRPr="00623DDD" w:rsidRDefault="000E4393" w:rsidP="000E4393">
      <w:pPr>
        <w:spacing w:line="240" w:lineRule="exact"/>
        <w:jc w:val="center"/>
        <w:rPr>
          <w:sz w:val="20"/>
          <w:lang w:val="es-ES"/>
        </w:rPr>
      </w:pPr>
    </w:p>
    <w:p w14:paraId="38FB642B" w14:textId="77777777" w:rsidR="000E4393" w:rsidRPr="00623DDD" w:rsidRDefault="000E4393" w:rsidP="000E4393">
      <w:pPr>
        <w:spacing w:line="240" w:lineRule="exact"/>
        <w:jc w:val="center"/>
        <w:rPr>
          <w:sz w:val="20"/>
          <w:lang w:val="es-ES"/>
        </w:rPr>
      </w:pPr>
    </w:p>
    <w:p w14:paraId="1F3E9127" w14:textId="77777777" w:rsidR="000E4393" w:rsidRPr="00623DDD" w:rsidRDefault="000E4393" w:rsidP="000E4393">
      <w:pPr>
        <w:spacing w:line="240" w:lineRule="exact"/>
        <w:jc w:val="center"/>
        <w:rPr>
          <w:sz w:val="20"/>
          <w:lang w:val="es-ES"/>
        </w:rPr>
      </w:pPr>
    </w:p>
    <w:p w14:paraId="3E533C3E" w14:textId="77777777" w:rsidR="000E4393" w:rsidRPr="00623DDD" w:rsidRDefault="000E4393" w:rsidP="000E4393">
      <w:pPr>
        <w:spacing w:line="240" w:lineRule="exact"/>
        <w:jc w:val="center"/>
        <w:rPr>
          <w:sz w:val="20"/>
          <w:lang w:val="es-ES"/>
        </w:rPr>
      </w:pPr>
    </w:p>
    <w:p w14:paraId="1A3ADD69" w14:textId="77777777" w:rsidR="000E4393" w:rsidRPr="00623DDD" w:rsidRDefault="000E4393" w:rsidP="000E4393">
      <w:pPr>
        <w:spacing w:line="240" w:lineRule="exact"/>
        <w:jc w:val="center"/>
        <w:rPr>
          <w:sz w:val="20"/>
          <w:lang w:val="es-ES"/>
        </w:rPr>
      </w:pPr>
    </w:p>
    <w:p w14:paraId="5F4CB22D" w14:textId="77777777" w:rsidR="000E4393" w:rsidRPr="00623DDD" w:rsidRDefault="000E4393" w:rsidP="000E4393">
      <w:pPr>
        <w:spacing w:line="240" w:lineRule="exact"/>
        <w:jc w:val="center"/>
        <w:rPr>
          <w:sz w:val="20"/>
          <w:lang w:val="es-ES"/>
        </w:rPr>
      </w:pPr>
    </w:p>
    <w:p w14:paraId="1C5C488F" w14:textId="77777777" w:rsidR="000E4393" w:rsidRPr="00623DDD" w:rsidRDefault="000E4393" w:rsidP="000E4393">
      <w:pPr>
        <w:spacing w:line="240" w:lineRule="exact"/>
        <w:jc w:val="center"/>
        <w:rPr>
          <w:sz w:val="20"/>
          <w:lang w:val="es-ES"/>
        </w:rPr>
      </w:pPr>
    </w:p>
    <w:p w14:paraId="1B58521F" w14:textId="77777777" w:rsidR="000E4393" w:rsidRPr="00623DDD" w:rsidRDefault="000E4393" w:rsidP="000E4393">
      <w:pPr>
        <w:spacing w:line="240" w:lineRule="exact"/>
        <w:jc w:val="center"/>
        <w:rPr>
          <w:sz w:val="20"/>
          <w:lang w:val="es-ES"/>
        </w:rPr>
      </w:pPr>
    </w:p>
    <w:p w14:paraId="5D96A7C5" w14:textId="77777777" w:rsidR="000E4393" w:rsidRPr="00623DDD" w:rsidRDefault="000E4393" w:rsidP="000E4393">
      <w:pPr>
        <w:spacing w:line="240" w:lineRule="exact"/>
        <w:jc w:val="center"/>
        <w:rPr>
          <w:sz w:val="20"/>
          <w:lang w:val="es-ES"/>
        </w:rPr>
      </w:pPr>
    </w:p>
    <w:p w14:paraId="77AF2A3F" w14:textId="77777777" w:rsidR="00AA1264" w:rsidRPr="00623DDD" w:rsidRDefault="00AA1264" w:rsidP="000E4393">
      <w:pPr>
        <w:spacing w:line="240" w:lineRule="exact"/>
        <w:jc w:val="center"/>
        <w:rPr>
          <w:sz w:val="20"/>
          <w:lang w:val="es-ES"/>
        </w:rPr>
      </w:pPr>
    </w:p>
    <w:p w14:paraId="39F6B1E2" w14:textId="77777777" w:rsidR="00EA2A26" w:rsidRPr="00623DDD" w:rsidRDefault="00EA2A26" w:rsidP="00EA2A26">
      <w:pPr>
        <w:spacing w:before="120" w:line="240" w:lineRule="auto"/>
        <w:rPr>
          <w:sz w:val="20"/>
          <w:lang w:val="es-ES"/>
        </w:rPr>
      </w:pPr>
    </w:p>
    <w:p w14:paraId="4812ECBE" w14:textId="08A1EC14" w:rsidR="00EA2A26" w:rsidRPr="00623DDD" w:rsidRDefault="00EA2A26" w:rsidP="00EA2A26">
      <w:pPr>
        <w:spacing w:before="120" w:line="240" w:lineRule="auto"/>
        <w:jc w:val="center"/>
        <w:rPr>
          <w:sz w:val="20"/>
          <w:lang w:val="es-ES"/>
        </w:rPr>
      </w:pPr>
      <w:r w:rsidRPr="00EA2A26">
        <w:rPr>
          <w:sz w:val="20"/>
          <w:lang w:val="en-GB"/>
        </w:rPr>
        <w:sym w:font="Symbol" w:char="F0E3"/>
      </w:r>
      <w:r w:rsidRPr="00623DDD">
        <w:rPr>
          <w:sz w:val="20"/>
          <w:lang w:val="es-ES"/>
        </w:rPr>
        <w:t> </w:t>
      </w:r>
      <w:r w:rsidR="00423BC5" w:rsidRPr="00623DDD">
        <w:rPr>
          <w:sz w:val="20"/>
          <w:lang w:val="es-ES"/>
        </w:rPr>
        <w:t>UIT</w:t>
      </w:r>
      <w:r w:rsidRPr="00623DDD">
        <w:rPr>
          <w:sz w:val="20"/>
          <w:lang w:val="es-ES"/>
        </w:rPr>
        <w:t> 20</w:t>
      </w:r>
      <w:r w:rsidR="009C3A66">
        <w:rPr>
          <w:sz w:val="20"/>
          <w:lang w:val="es-ES"/>
        </w:rPr>
        <w:t>16</w:t>
      </w:r>
    </w:p>
    <w:p w14:paraId="351FFAB4" w14:textId="77777777" w:rsidR="005D6862" w:rsidRPr="005D6862" w:rsidRDefault="005D6862" w:rsidP="007E6319">
      <w:pPr>
        <w:spacing w:before="120" w:line="240" w:lineRule="auto"/>
        <w:jc w:val="center"/>
        <w:rPr>
          <w:sz w:val="20"/>
          <w:lang w:val="es-ES"/>
        </w:rPr>
      </w:pPr>
      <w:r w:rsidRPr="005D6862">
        <w:rPr>
          <w:sz w:val="20"/>
          <w:lang w:val="es-ES"/>
        </w:rPr>
        <w:t>Esta resolución se volvió a publicar en 2024 para actualizar la portada. No se introdujeron otras modificaciones.</w:t>
      </w:r>
    </w:p>
    <w:p w14:paraId="5A25B5AD" w14:textId="26E19DBD" w:rsidR="008968B6" w:rsidRPr="00623DDD" w:rsidRDefault="005D6862" w:rsidP="005D6862">
      <w:pPr>
        <w:spacing w:before="120" w:line="240" w:lineRule="auto"/>
        <w:rPr>
          <w:lang w:val="es-ES"/>
        </w:rPr>
      </w:pPr>
      <w:r w:rsidRPr="005D6862">
        <w:rPr>
          <w:sz w:val="20"/>
          <w:lang w:val="es-ES"/>
        </w:rPr>
        <w:t>Reservados todos los derechos. Ninguna parte de esta publicación puede reproducirse por ningún procedimiento sin previa autorización escrita por parte de la UIT.</w:t>
      </w:r>
    </w:p>
    <w:p w14:paraId="73B79B51" w14:textId="77777777" w:rsidR="00B73379" w:rsidRPr="00623DDD" w:rsidRDefault="00B73379" w:rsidP="003374BB">
      <w:pPr>
        <w:pStyle w:val="ResNo"/>
        <w:rPr>
          <w:lang w:val="es-ES"/>
        </w:rPr>
        <w:sectPr w:rsidR="00B73379" w:rsidRPr="00623DDD"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04A8A6FF" w:rsidR="00AA1264" w:rsidRDefault="00347EE0" w:rsidP="00AA1264">
      <w:pPr>
        <w:pStyle w:val="ResNo"/>
        <w:rPr>
          <w:lang w:val="es-ES"/>
        </w:rPr>
      </w:pPr>
      <w:r w:rsidRPr="00965A02">
        <w:rPr>
          <w:lang w:val="es-ES"/>
        </w:rPr>
        <w:lastRenderedPageBreak/>
        <w:t>RESOLUCIÓN</w:t>
      </w:r>
      <w:r w:rsidR="00AA1264" w:rsidRPr="00965A02">
        <w:rPr>
          <w:lang w:val="es-ES"/>
        </w:rPr>
        <w:t xml:space="preserve"> </w:t>
      </w:r>
      <w:r w:rsidR="00FF6A89">
        <w:rPr>
          <w:rStyle w:val="href"/>
          <w:lang w:val="es-ES"/>
        </w:rPr>
        <w:t>90</w:t>
      </w:r>
      <w:r w:rsidR="00AA1264" w:rsidRPr="00965A02">
        <w:rPr>
          <w:lang w:val="es-ES"/>
        </w:rPr>
        <w:t xml:space="preserve"> </w:t>
      </w:r>
      <w:r w:rsidR="009C3A66" w:rsidRPr="00965A02">
        <w:rPr>
          <w:lang w:val="es-ES"/>
        </w:rPr>
        <w:t>(H</w:t>
      </w:r>
      <w:r w:rsidR="009C3A66" w:rsidRPr="00965A02">
        <w:rPr>
          <w:caps w:val="0"/>
          <w:lang w:val="es-ES"/>
        </w:rPr>
        <w:t>ammamet</w:t>
      </w:r>
      <w:r w:rsidR="009C3A66" w:rsidRPr="00965A02">
        <w:rPr>
          <w:lang w:val="es-ES"/>
        </w:rPr>
        <w:t>, 2016)</w:t>
      </w:r>
    </w:p>
    <w:p w14:paraId="6B716CFB" w14:textId="77777777" w:rsidR="00055C91" w:rsidRPr="00055C91" w:rsidRDefault="00055C91" w:rsidP="008B72A6">
      <w:pPr>
        <w:pStyle w:val="Restitle"/>
        <w:spacing w:before="120"/>
        <w:rPr>
          <w:lang w:val="es-ES"/>
        </w:rPr>
      </w:pPr>
      <w:r w:rsidRPr="00055C91">
        <w:rPr>
          <w:lang w:val="es-ES"/>
        </w:rPr>
        <w:t>Código abierto en el Sector de Normalización</w:t>
      </w:r>
      <w:r w:rsidRPr="00055C91">
        <w:rPr>
          <w:lang w:val="es-ES"/>
        </w:rPr>
        <w:br/>
        <w:t>de las Telecomunicaciones de la UIT</w:t>
      </w:r>
    </w:p>
    <w:p w14:paraId="796EDC15" w14:textId="77777777" w:rsidR="00055C91" w:rsidRPr="00055C91" w:rsidRDefault="00055C91" w:rsidP="008B72A6">
      <w:pPr>
        <w:pStyle w:val="Resref"/>
        <w:spacing w:before="120"/>
        <w:rPr>
          <w:lang w:val="es-ES"/>
        </w:rPr>
      </w:pPr>
      <w:r w:rsidRPr="00055C91">
        <w:rPr>
          <w:lang w:val="es-ES"/>
        </w:rPr>
        <w:t>(Hammamet, 2016)</w:t>
      </w:r>
    </w:p>
    <w:p w14:paraId="2CFE0399" w14:textId="77777777" w:rsidR="00055C91" w:rsidRPr="00F21573" w:rsidRDefault="00055C91" w:rsidP="00055C91">
      <w:pPr>
        <w:pStyle w:val="Normalaftertitle0"/>
        <w:rPr>
          <w:szCs w:val="24"/>
          <w:lang w:val="es-ES_tradnl"/>
        </w:rPr>
      </w:pPr>
      <w:r w:rsidRPr="00F21573">
        <w:rPr>
          <w:szCs w:val="24"/>
          <w:lang w:val="es-ES_tradnl"/>
        </w:rPr>
        <w:t>La Asamblea Mundial de Normalización de las Telecomunicaciones (Hammamet, 2016),</w:t>
      </w:r>
    </w:p>
    <w:p w14:paraId="27DCC2B3" w14:textId="77777777" w:rsidR="00055C91" w:rsidRPr="00055C91" w:rsidRDefault="00055C91" w:rsidP="00055C91">
      <w:pPr>
        <w:pStyle w:val="Call"/>
        <w:rPr>
          <w:lang w:val="es-ES"/>
        </w:rPr>
      </w:pPr>
      <w:r w:rsidRPr="00055C91">
        <w:rPr>
          <w:lang w:val="es-ES"/>
        </w:rPr>
        <w:t>recordando</w:t>
      </w:r>
    </w:p>
    <w:p w14:paraId="5B2616C1" w14:textId="77777777" w:rsidR="00055C91" w:rsidRPr="00055C91" w:rsidRDefault="00055C91" w:rsidP="00055C91">
      <w:pPr>
        <w:rPr>
          <w:lang w:val="es-ES"/>
        </w:rPr>
      </w:pPr>
      <w:r w:rsidRPr="00055C91">
        <w:rPr>
          <w:i/>
          <w:iCs/>
          <w:lang w:val="es-ES"/>
        </w:rPr>
        <w:t>a)</w:t>
      </w:r>
      <w:r w:rsidRPr="00055C91">
        <w:rPr>
          <w:lang w:val="es-ES"/>
        </w:rPr>
        <w:tab/>
        <w:t>el § 10e) y el § 23o) del Plan de Acción de Ginebra de la Cumbre Mundial sobre la Sociedad de la Información (CMSI);</w:t>
      </w:r>
    </w:p>
    <w:p w14:paraId="5F43E020" w14:textId="3C51F6FC" w:rsidR="00055C91" w:rsidRPr="00055C91" w:rsidRDefault="00055C91" w:rsidP="008B72A6">
      <w:pPr>
        <w:spacing w:before="80"/>
        <w:rPr>
          <w:lang w:val="es-ES"/>
        </w:rPr>
      </w:pPr>
      <w:r w:rsidRPr="00055C91">
        <w:rPr>
          <w:i/>
          <w:iCs/>
          <w:lang w:val="es-ES"/>
        </w:rPr>
        <w:t>b)</w:t>
      </w:r>
      <w:r w:rsidRPr="00055C91">
        <w:rPr>
          <w:lang w:val="es-ES"/>
        </w:rPr>
        <w:tab/>
        <w:t>el § 29) del Compromiso de Túnez de la CMSI;</w:t>
      </w:r>
    </w:p>
    <w:p w14:paraId="49FA08B0" w14:textId="77777777" w:rsidR="00055C91" w:rsidRPr="00055C91" w:rsidRDefault="00055C91" w:rsidP="008B72A6">
      <w:pPr>
        <w:spacing w:before="80"/>
        <w:rPr>
          <w:lang w:val="es-ES"/>
        </w:rPr>
      </w:pPr>
      <w:r w:rsidRPr="00055C91">
        <w:rPr>
          <w:i/>
          <w:iCs/>
          <w:lang w:val="es-ES"/>
        </w:rPr>
        <w:t>c)</w:t>
      </w:r>
      <w:r w:rsidRPr="00055C91">
        <w:rPr>
          <w:lang w:val="es-ES"/>
        </w:rPr>
        <w:tab/>
        <w:t>el § 49 de la Agenda de Túnez para la Sociedad de la Información de la CMSI;</w:t>
      </w:r>
    </w:p>
    <w:p w14:paraId="182C1258" w14:textId="77777777" w:rsidR="00055C91" w:rsidRPr="00055C91" w:rsidRDefault="00055C91" w:rsidP="008B72A6">
      <w:pPr>
        <w:spacing w:before="80"/>
        <w:rPr>
          <w:lang w:val="es-ES"/>
        </w:rPr>
      </w:pPr>
      <w:r w:rsidRPr="00055C91">
        <w:rPr>
          <w:i/>
          <w:iCs/>
          <w:lang w:val="es-ES"/>
        </w:rPr>
        <w:t>d)</w:t>
      </w:r>
      <w:r w:rsidRPr="00055C91">
        <w:rPr>
          <w:lang w:val="es-ES"/>
        </w:rPr>
        <w:tab/>
        <w:t>la Resolución 44 (Rev. Hammamet, 2016) de esta Asamblea sobre reducción de la brecha de normalización entre los países en desarrollo</w:t>
      </w:r>
      <w:r w:rsidRPr="00055C91">
        <w:rPr>
          <w:rStyle w:val="FootnoteReference"/>
          <w:lang w:val="es-ES"/>
        </w:rPr>
        <w:footnoteReference w:customMarkFollows="1" w:id="1"/>
        <w:t>1</w:t>
      </w:r>
      <w:r w:rsidRPr="00055C91">
        <w:rPr>
          <w:lang w:val="es-ES"/>
        </w:rPr>
        <w:t xml:space="preserve"> y desarrollados;</w:t>
      </w:r>
    </w:p>
    <w:p w14:paraId="6DC87B9A" w14:textId="77777777" w:rsidR="00055C91" w:rsidRPr="00055C91" w:rsidRDefault="00055C91" w:rsidP="008B72A6">
      <w:pPr>
        <w:spacing w:before="60"/>
        <w:rPr>
          <w:lang w:val="es-ES"/>
        </w:rPr>
      </w:pPr>
      <w:r w:rsidRPr="00055C91">
        <w:rPr>
          <w:i/>
          <w:iCs/>
          <w:lang w:val="es-ES"/>
        </w:rPr>
        <w:t>e)</w:t>
      </w:r>
      <w:r w:rsidRPr="00055C91">
        <w:rPr>
          <w:lang w:val="es-ES"/>
        </w:rPr>
        <w:tab/>
        <w:t>la Resolución 58 (Rev. Dubái, 2014) de la Conferencia Mundial de Desarrollo de las Telecomunicaciones, en la que se resuelve invitar a los Estados Miembros a promover y realizar la investigación y desarrollo de equipos, servicios y programas accesibles a las TIC, haciendo hincapié en el software gratuito y de código abierto y los equipos y servicios asequibles,</w:t>
      </w:r>
    </w:p>
    <w:p w14:paraId="3F3AC7A5" w14:textId="77777777" w:rsidR="00055C91" w:rsidRPr="00055C91" w:rsidRDefault="00055C91" w:rsidP="008B72A6">
      <w:pPr>
        <w:pStyle w:val="Call"/>
        <w:spacing w:before="120"/>
        <w:rPr>
          <w:lang w:val="es-ES"/>
        </w:rPr>
      </w:pPr>
      <w:r w:rsidRPr="00055C91">
        <w:rPr>
          <w:lang w:val="es-ES"/>
        </w:rPr>
        <w:t>resuelve</w:t>
      </w:r>
    </w:p>
    <w:p w14:paraId="4D09D2CB" w14:textId="77777777" w:rsidR="00055C91" w:rsidRPr="00055C91" w:rsidRDefault="00055C91" w:rsidP="008B72A6">
      <w:pPr>
        <w:spacing w:before="120"/>
        <w:rPr>
          <w:lang w:val="es-ES"/>
        </w:rPr>
      </w:pPr>
      <w:r w:rsidRPr="00055C91">
        <w:rPr>
          <w:lang w:val="es-ES"/>
        </w:rPr>
        <w:t>que el Grupo Asesor de Normalización de las Telecomunicaciones (GANT) siga trabajando sobre las ventajas y los inconvenientes de la ejecución de proyectos de código abierto en los trabajos del Sector de Normalización de las Telecomunicaciones de la UIT (UIT-T), si procede,</w:t>
      </w:r>
    </w:p>
    <w:p w14:paraId="0CE88506" w14:textId="77777777" w:rsidR="00055C91" w:rsidRPr="00055C91" w:rsidRDefault="00055C91" w:rsidP="008B72A6">
      <w:pPr>
        <w:pStyle w:val="Call"/>
        <w:spacing w:before="120"/>
        <w:rPr>
          <w:lang w:val="es-ES"/>
        </w:rPr>
      </w:pPr>
      <w:r w:rsidRPr="00055C91">
        <w:rPr>
          <w:lang w:val="es-ES"/>
        </w:rPr>
        <w:t>encarga a todas las Comisiones de Estudio del Sector de Normalización de las Telecomunicaciones de la UIT, dentro de los recursos financieros disponibles</w:t>
      </w:r>
    </w:p>
    <w:p w14:paraId="4F43F166" w14:textId="77777777" w:rsidR="00055C91" w:rsidRPr="00055C91" w:rsidRDefault="00055C91" w:rsidP="00055C91">
      <w:pPr>
        <w:rPr>
          <w:lang w:val="es-ES"/>
        </w:rPr>
      </w:pPr>
      <w:r w:rsidRPr="00055C91">
        <w:rPr>
          <w:lang w:val="es-ES"/>
        </w:rPr>
        <w:t>1</w:t>
      </w:r>
      <w:r w:rsidRPr="00055C91">
        <w:rPr>
          <w:lang w:val="es-ES"/>
        </w:rPr>
        <w:tab/>
        <w:t>que contribuyan a las investigaciones del GANT sobre código abierto indicadas en el Informe 8 del GANT de julio de 2016;</w:t>
      </w:r>
    </w:p>
    <w:p w14:paraId="7C90B50F" w14:textId="77777777" w:rsidR="00055C91" w:rsidRPr="008B72A6" w:rsidRDefault="00055C91" w:rsidP="008B72A6">
      <w:pPr>
        <w:rPr>
          <w:lang w:val="es-ES"/>
        </w:rPr>
      </w:pPr>
      <w:r w:rsidRPr="008B72A6">
        <w:rPr>
          <w:lang w:val="es-ES"/>
        </w:rPr>
        <w:t>2</w:t>
      </w:r>
      <w:r w:rsidRPr="008B72A6">
        <w:rPr>
          <w:lang w:val="es-ES"/>
        </w:rPr>
        <w:tab/>
        <w:t>que consideren los resultados del GANT sobre código abierto con el fin de analizar la ventaja de utilizar el código abierto en la elaboración de implementaciones de referencia de las Recomendaciones del UIT-T, llegado el caso;</w:t>
      </w:r>
    </w:p>
    <w:p w14:paraId="567F0CF0" w14:textId="77777777" w:rsidR="00055C91" w:rsidRPr="00055C91" w:rsidRDefault="00055C91" w:rsidP="008B72A6">
      <w:pPr>
        <w:spacing w:before="60"/>
        <w:rPr>
          <w:lang w:val="es-ES"/>
        </w:rPr>
      </w:pPr>
      <w:r w:rsidRPr="00055C91">
        <w:rPr>
          <w:lang w:val="es-ES"/>
        </w:rPr>
        <w:t>3</w:t>
      </w:r>
      <w:r w:rsidRPr="00055C91">
        <w:rPr>
          <w:lang w:val="es-ES"/>
        </w:rPr>
        <w:tab/>
        <w:t xml:space="preserve">que consideren el resultado de los estudios indicados en el </w:t>
      </w:r>
      <w:r w:rsidRPr="00055C91">
        <w:rPr>
          <w:i/>
          <w:iCs/>
          <w:lang w:val="es-ES"/>
        </w:rPr>
        <w:t>resuelve</w:t>
      </w:r>
      <w:r w:rsidRPr="00055C91">
        <w:rPr>
          <w:lang w:val="es-ES"/>
        </w:rPr>
        <w:t xml:space="preserve"> 2 </w:t>
      </w:r>
      <w:r w:rsidRPr="00055C91">
        <w:rPr>
          <w:i/>
          <w:iCs/>
          <w:lang w:val="es-ES"/>
        </w:rPr>
        <w:t xml:space="preserve">supra </w:t>
      </w:r>
      <w:r w:rsidRPr="00055C91">
        <w:rPr>
          <w:lang w:val="es-ES"/>
        </w:rPr>
        <w:t>para seguir utilizando el código abierto, si procede;</w:t>
      </w:r>
    </w:p>
    <w:p w14:paraId="67BF10EF" w14:textId="77777777" w:rsidR="00055C91" w:rsidRPr="00055C91" w:rsidRDefault="00055C91" w:rsidP="008B72A6">
      <w:pPr>
        <w:spacing w:before="120"/>
        <w:rPr>
          <w:lang w:val="es-ES"/>
        </w:rPr>
      </w:pPr>
      <w:r w:rsidRPr="00055C91">
        <w:rPr>
          <w:lang w:val="es-ES"/>
        </w:rPr>
        <w:t>4</w:t>
      </w:r>
      <w:r w:rsidRPr="00055C91">
        <w:rPr>
          <w:lang w:val="es-ES"/>
        </w:rPr>
        <w:tab/>
        <w:t>que fomenten la utilización de proyectos de código abierto en sus trabajos, cuando proceda, teniendo en cuenta los resultados del estudio del GANT;</w:t>
      </w:r>
    </w:p>
    <w:p w14:paraId="27F98202" w14:textId="77777777" w:rsidR="00055C91" w:rsidRPr="00055C91" w:rsidRDefault="00055C91" w:rsidP="008B72A6">
      <w:pPr>
        <w:spacing w:before="60"/>
        <w:rPr>
          <w:lang w:val="es-ES"/>
        </w:rPr>
      </w:pPr>
      <w:r w:rsidRPr="00055C91">
        <w:rPr>
          <w:lang w:val="es-ES"/>
        </w:rPr>
        <w:t>5</w:t>
      </w:r>
      <w:r w:rsidRPr="00055C91">
        <w:rPr>
          <w:lang w:val="es-ES"/>
        </w:rPr>
        <w:tab/>
        <w:t>que sigan participando en proyectos código abierto,</w:t>
      </w:r>
    </w:p>
    <w:p w14:paraId="29FD50C2" w14:textId="77777777" w:rsidR="00055C91" w:rsidRPr="00055C91" w:rsidRDefault="00055C91" w:rsidP="008B72A6">
      <w:pPr>
        <w:pStyle w:val="Call"/>
        <w:spacing w:before="120"/>
        <w:rPr>
          <w:lang w:val="es-ES"/>
        </w:rPr>
      </w:pPr>
      <w:r w:rsidRPr="00055C91">
        <w:rPr>
          <w:lang w:val="es-ES"/>
        </w:rPr>
        <w:t>encarga al Director de la Oficina de Normalización de las Telecomunicaciones</w:t>
      </w:r>
    </w:p>
    <w:p w14:paraId="760FE7A2" w14:textId="77777777" w:rsidR="00055C91" w:rsidRPr="00055C91" w:rsidRDefault="00055C91" w:rsidP="00055C91">
      <w:pPr>
        <w:rPr>
          <w:lang w:val="es-ES"/>
        </w:rPr>
      </w:pPr>
      <w:r w:rsidRPr="00055C91">
        <w:rPr>
          <w:lang w:val="es-ES"/>
        </w:rPr>
        <w:t>1</w:t>
      </w:r>
      <w:r w:rsidRPr="00055C91">
        <w:rPr>
          <w:lang w:val="es-ES"/>
        </w:rPr>
        <w:tab/>
        <w:t>que ofrezca a los participantes del UIT-T formación en materia de código abierto (por ejemplo, cursillos, seminarios, talleres) en colaboración con las comunidades de código abierto y la Oficina de Desarrollo de las Telecomunicaciones, teniendo en cuenta el objetivo del UIT-T de reducir la brecha de normalización, la brecha digital en materia de género y las limitaciones presupuestarias de la Unión;</w:t>
      </w:r>
    </w:p>
    <w:p w14:paraId="5B3624CA" w14:textId="77777777" w:rsidR="00055C91" w:rsidRPr="00055C91" w:rsidRDefault="00055C91" w:rsidP="00055C91">
      <w:pPr>
        <w:rPr>
          <w:lang w:val="es-ES"/>
        </w:rPr>
      </w:pPr>
      <w:r w:rsidRPr="00055C91">
        <w:rPr>
          <w:lang w:val="es-ES"/>
        </w:rPr>
        <w:t>2</w:t>
      </w:r>
      <w:r w:rsidRPr="00055C91">
        <w:rPr>
          <w:lang w:val="es-ES"/>
        </w:rPr>
        <w:tab/>
        <w:t>que presente un Informe anual al GANT sobre los progresos logrados en la aplicación de la presente Resolución,</w:t>
      </w:r>
    </w:p>
    <w:p w14:paraId="472E4BCC" w14:textId="77777777" w:rsidR="00055C91" w:rsidRPr="00055C91" w:rsidRDefault="00055C91" w:rsidP="00055C91">
      <w:pPr>
        <w:pStyle w:val="Call"/>
        <w:rPr>
          <w:lang w:val="es-ES"/>
        </w:rPr>
      </w:pPr>
      <w:r w:rsidRPr="00055C91">
        <w:rPr>
          <w:lang w:val="es-ES"/>
        </w:rPr>
        <w:lastRenderedPageBreak/>
        <w:t>encarga al Grupo Asesor de Normalización de las Telecomunicaciones</w:t>
      </w:r>
    </w:p>
    <w:p w14:paraId="561EB8F5" w14:textId="77777777" w:rsidR="00055C91" w:rsidRPr="00055C91" w:rsidRDefault="00055C91" w:rsidP="00055C91">
      <w:pPr>
        <w:rPr>
          <w:lang w:val="es-ES"/>
        </w:rPr>
      </w:pPr>
      <w:r w:rsidRPr="00055C91">
        <w:rPr>
          <w:lang w:val="es-ES"/>
        </w:rPr>
        <w:t>que siga velando por la materialización de las conclusiones del Informe 8 del GANT en lo que respecta al código abierto,</w:t>
      </w:r>
    </w:p>
    <w:p w14:paraId="73AA85C3" w14:textId="77777777" w:rsidR="00055C91" w:rsidRPr="00055C91" w:rsidRDefault="00055C91" w:rsidP="00055C91">
      <w:pPr>
        <w:pStyle w:val="Call"/>
        <w:rPr>
          <w:lang w:val="es-ES"/>
        </w:rPr>
      </w:pPr>
      <w:r w:rsidRPr="00055C91">
        <w:rPr>
          <w:lang w:val="es-ES"/>
        </w:rPr>
        <w:t>invita al Grupo de Trabajo del Consejo sobre Recursos Humanos y Financieros</w:t>
      </w:r>
    </w:p>
    <w:p w14:paraId="6FDA8638" w14:textId="77777777" w:rsidR="00055C91" w:rsidRPr="00055C91" w:rsidRDefault="00055C91" w:rsidP="00055C91">
      <w:pPr>
        <w:rPr>
          <w:lang w:val="es-ES"/>
        </w:rPr>
      </w:pPr>
      <w:r w:rsidRPr="00055C91">
        <w:rPr>
          <w:lang w:val="es-ES"/>
        </w:rPr>
        <w:t>a evaluar las posibles consecuencias financieras para la Unión de la aplicación de la presente Resolución,</w:t>
      </w:r>
    </w:p>
    <w:p w14:paraId="2D5C0044" w14:textId="77777777" w:rsidR="00055C91" w:rsidRPr="00055C91" w:rsidRDefault="00055C91" w:rsidP="00055C91">
      <w:pPr>
        <w:pStyle w:val="Call"/>
        <w:rPr>
          <w:lang w:val="es-ES"/>
        </w:rPr>
      </w:pPr>
      <w:r w:rsidRPr="00055C91">
        <w:rPr>
          <w:lang w:val="es-ES"/>
        </w:rPr>
        <w:t>invita a los Miembros de la UIT</w:t>
      </w:r>
    </w:p>
    <w:p w14:paraId="3D82F62A" w14:textId="77777777" w:rsidR="00055C91" w:rsidRPr="00055C91" w:rsidRDefault="00055C91" w:rsidP="00055C91">
      <w:pPr>
        <w:rPr>
          <w:lang w:val="es-ES"/>
        </w:rPr>
      </w:pPr>
      <w:r w:rsidRPr="00055C91">
        <w:rPr>
          <w:lang w:val="es-ES"/>
        </w:rPr>
        <w:t>a contribuir a la aplicación de la presente Resolución.</w:t>
      </w:r>
    </w:p>
    <w:p w14:paraId="642A6B58" w14:textId="77777777" w:rsidR="00055C91" w:rsidRDefault="00055C91" w:rsidP="00055C91">
      <w:pPr>
        <w:rPr>
          <w:lang w:val="es-ES"/>
        </w:rPr>
      </w:pPr>
    </w:p>
    <w:p w14:paraId="6AA2B41A" w14:textId="77777777" w:rsidR="008B72A6" w:rsidRDefault="008B72A6" w:rsidP="00055C91">
      <w:pPr>
        <w:rPr>
          <w:lang w:val="es-ES"/>
        </w:rPr>
      </w:pPr>
    </w:p>
    <w:p w14:paraId="4A73E69B" w14:textId="77777777" w:rsidR="008B72A6" w:rsidRDefault="008B72A6" w:rsidP="00055C91">
      <w:pPr>
        <w:rPr>
          <w:lang w:val="es-ES"/>
        </w:rPr>
      </w:pPr>
    </w:p>
    <w:p w14:paraId="3E961814" w14:textId="77777777" w:rsidR="008B72A6" w:rsidRDefault="008B72A6" w:rsidP="00055C91">
      <w:pPr>
        <w:rPr>
          <w:lang w:val="es-ES"/>
        </w:rPr>
      </w:pPr>
    </w:p>
    <w:p w14:paraId="24DC2D21" w14:textId="77777777" w:rsidR="008B72A6" w:rsidRDefault="008B72A6" w:rsidP="00055C91">
      <w:pPr>
        <w:rPr>
          <w:lang w:val="es-ES"/>
        </w:rPr>
      </w:pPr>
    </w:p>
    <w:p w14:paraId="0F17D550" w14:textId="77777777" w:rsidR="008B72A6" w:rsidRDefault="008B72A6" w:rsidP="00055C91">
      <w:pPr>
        <w:rPr>
          <w:lang w:val="es-ES"/>
        </w:rPr>
      </w:pPr>
    </w:p>
    <w:p w14:paraId="62B6EF67" w14:textId="77777777" w:rsidR="008B72A6" w:rsidRDefault="008B72A6" w:rsidP="00055C91">
      <w:pPr>
        <w:rPr>
          <w:lang w:val="es-ES"/>
        </w:rPr>
      </w:pPr>
    </w:p>
    <w:p w14:paraId="549BF48A" w14:textId="77777777" w:rsidR="008B72A6" w:rsidRDefault="008B72A6" w:rsidP="00055C91">
      <w:pPr>
        <w:rPr>
          <w:lang w:val="es-ES"/>
        </w:rPr>
      </w:pPr>
    </w:p>
    <w:p w14:paraId="0E44EDCF" w14:textId="77777777" w:rsidR="008B72A6" w:rsidRDefault="008B72A6" w:rsidP="00055C91">
      <w:pPr>
        <w:rPr>
          <w:lang w:val="es-ES"/>
        </w:rPr>
      </w:pPr>
    </w:p>
    <w:p w14:paraId="174FC81C" w14:textId="77777777" w:rsidR="008B72A6" w:rsidRDefault="008B72A6" w:rsidP="00055C91">
      <w:pPr>
        <w:rPr>
          <w:lang w:val="es-ES"/>
        </w:rPr>
      </w:pPr>
    </w:p>
    <w:p w14:paraId="68549122" w14:textId="77777777" w:rsidR="008B72A6" w:rsidRDefault="008B72A6" w:rsidP="00055C91">
      <w:pPr>
        <w:rPr>
          <w:lang w:val="es-ES"/>
        </w:rPr>
      </w:pPr>
    </w:p>
    <w:p w14:paraId="246E27AB" w14:textId="77777777" w:rsidR="008B72A6" w:rsidRDefault="008B72A6" w:rsidP="00055C91">
      <w:pPr>
        <w:rPr>
          <w:lang w:val="es-ES"/>
        </w:rPr>
      </w:pPr>
    </w:p>
    <w:p w14:paraId="28A0605A" w14:textId="77777777" w:rsidR="008B72A6" w:rsidRDefault="008B72A6" w:rsidP="00055C91">
      <w:pPr>
        <w:rPr>
          <w:lang w:val="es-ES"/>
        </w:rPr>
      </w:pPr>
    </w:p>
    <w:p w14:paraId="60B01D1F" w14:textId="77777777" w:rsidR="008B72A6" w:rsidRDefault="008B72A6" w:rsidP="00055C91">
      <w:pPr>
        <w:rPr>
          <w:lang w:val="es-ES"/>
        </w:rPr>
      </w:pPr>
    </w:p>
    <w:p w14:paraId="6682328F" w14:textId="77777777" w:rsidR="008B72A6" w:rsidRDefault="008B72A6" w:rsidP="00055C91">
      <w:pPr>
        <w:rPr>
          <w:lang w:val="es-ES"/>
        </w:rPr>
      </w:pPr>
    </w:p>
    <w:p w14:paraId="7AAEE9ED" w14:textId="77777777" w:rsidR="008B72A6" w:rsidRDefault="008B72A6" w:rsidP="00055C91">
      <w:pPr>
        <w:rPr>
          <w:lang w:val="es-ES"/>
        </w:rPr>
      </w:pPr>
    </w:p>
    <w:p w14:paraId="14DDFA59" w14:textId="77777777" w:rsidR="008B72A6" w:rsidRDefault="008B72A6" w:rsidP="00055C91">
      <w:pPr>
        <w:rPr>
          <w:lang w:val="es-ES"/>
        </w:rPr>
      </w:pPr>
    </w:p>
    <w:p w14:paraId="03EE28AE" w14:textId="77777777" w:rsidR="008B72A6" w:rsidRDefault="008B72A6" w:rsidP="00055C91">
      <w:pPr>
        <w:rPr>
          <w:lang w:val="es-ES"/>
        </w:rPr>
      </w:pPr>
    </w:p>
    <w:p w14:paraId="4B270259" w14:textId="77777777" w:rsidR="008B72A6" w:rsidRDefault="008B72A6" w:rsidP="00055C91">
      <w:pPr>
        <w:rPr>
          <w:lang w:val="es-ES"/>
        </w:rPr>
      </w:pPr>
    </w:p>
    <w:p w14:paraId="1294C9F7" w14:textId="77777777" w:rsidR="008B72A6" w:rsidRDefault="008B72A6" w:rsidP="00055C91">
      <w:pPr>
        <w:rPr>
          <w:lang w:val="es-ES"/>
        </w:rPr>
      </w:pPr>
    </w:p>
    <w:p w14:paraId="38C1E41E" w14:textId="77777777" w:rsidR="008B72A6" w:rsidRPr="00055C91" w:rsidRDefault="008B72A6" w:rsidP="00055C91">
      <w:pPr>
        <w:rPr>
          <w:lang w:val="es-ES"/>
        </w:rPr>
      </w:pPr>
    </w:p>
    <w:p w14:paraId="4A64F0C0" w14:textId="77777777" w:rsidR="00055C91" w:rsidRPr="00055C91" w:rsidRDefault="00055C91" w:rsidP="00055C91">
      <w:pPr>
        <w:rPr>
          <w:lang w:val="es-ES"/>
        </w:rPr>
      </w:pPr>
    </w:p>
    <w:p w14:paraId="1D74D12A" w14:textId="77777777" w:rsidR="00055C91" w:rsidRPr="00055C91" w:rsidRDefault="00055C91" w:rsidP="00055C91">
      <w:pPr>
        <w:rPr>
          <w:lang w:val="es-ES"/>
        </w:rPr>
      </w:pPr>
    </w:p>
    <w:p w14:paraId="258902D0" w14:textId="77777777" w:rsidR="00055C91" w:rsidRPr="00055C91" w:rsidRDefault="00055C91" w:rsidP="00055C91">
      <w:pPr>
        <w:rPr>
          <w:lang w:val="es-ES"/>
        </w:rPr>
      </w:pPr>
    </w:p>
    <w:p w14:paraId="143DB524" w14:textId="77777777" w:rsidR="00055C91" w:rsidRPr="00055C91" w:rsidRDefault="00055C91" w:rsidP="00055C91">
      <w:pPr>
        <w:rPr>
          <w:lang w:val="es-ES"/>
        </w:rPr>
      </w:pPr>
    </w:p>
    <w:p w14:paraId="0F179A8B" w14:textId="77777777" w:rsidR="00055C91" w:rsidRPr="00055C91" w:rsidRDefault="00055C91" w:rsidP="00055C91">
      <w:pPr>
        <w:rPr>
          <w:lang w:val="es-ES"/>
        </w:rPr>
      </w:pPr>
    </w:p>
    <w:sectPr w:rsidR="00055C91" w:rsidRPr="00055C91"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A209" w14:textId="77777777" w:rsidR="002F389D" w:rsidRDefault="002F389D">
      <w:r>
        <w:separator/>
      </w:r>
    </w:p>
  </w:endnote>
  <w:endnote w:type="continuationSeparator" w:id="0">
    <w:p w14:paraId="430E30E4" w14:textId="77777777" w:rsidR="002F389D" w:rsidRDefault="002F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DEE277D"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7E6319">
      <w:rPr>
        <w:lang w:val="en-US"/>
      </w:rPr>
      <w:t xml:space="preserve">AMNT-16 – Resolución </w:t>
    </w:r>
    <w:r w:rsidR="007E6319">
      <w:fldChar w:fldCharType="begin"/>
    </w:r>
    <w:r w:rsidR="007E6319">
      <w:rPr>
        <w:lang w:val="en-US"/>
      </w:rPr>
      <w:instrText>styleref href</w:instrText>
    </w:r>
    <w:r w:rsidR="007E6319">
      <w:fldChar w:fldCharType="separate"/>
    </w:r>
    <w:r w:rsidR="00821E9C">
      <w:rPr>
        <w:noProof/>
        <w:lang w:val="en-US"/>
      </w:rPr>
      <w:t>90</w:t>
    </w:r>
    <w:r w:rsidR="007E631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B57CB3B"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821E9C">
      <w:rPr>
        <w:noProof/>
        <w:lang w:val="en-US"/>
      </w:rPr>
      <w:t>90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A6A79F0"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7245FB">
      <w:rPr>
        <w:lang w:val="en-US"/>
      </w:rPr>
      <w:t>16</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821E9C">
      <w:rPr>
        <w:noProof/>
        <w:lang w:val="en-US"/>
      </w:rPr>
      <w:t>90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A5B38" w14:textId="77777777" w:rsidR="002F389D" w:rsidRDefault="002F389D">
      <w:r>
        <w:t>____________________</w:t>
      </w:r>
    </w:p>
  </w:footnote>
  <w:footnote w:type="continuationSeparator" w:id="0">
    <w:p w14:paraId="4DB8CC61" w14:textId="77777777" w:rsidR="002F389D" w:rsidRDefault="002F389D">
      <w:r>
        <w:continuationSeparator/>
      </w:r>
    </w:p>
  </w:footnote>
  <w:footnote w:id="1">
    <w:p w14:paraId="1DC934BA" w14:textId="77777777" w:rsidR="00055C91" w:rsidRPr="00055C91" w:rsidRDefault="00055C91" w:rsidP="00055C91">
      <w:pPr>
        <w:pStyle w:val="FootnoteText"/>
        <w:rPr>
          <w:lang w:val="es-ES"/>
        </w:rPr>
      </w:pPr>
      <w:r w:rsidRPr="00055C91">
        <w:rPr>
          <w:rStyle w:val="FootnoteReference"/>
          <w:lang w:val="es-ES"/>
        </w:rPr>
        <w:t>1</w:t>
      </w:r>
      <w:r w:rsidRPr="00055C91">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55C91"/>
    <w:rsid w:val="00082325"/>
    <w:rsid w:val="000B071B"/>
    <w:rsid w:val="000B47CD"/>
    <w:rsid w:val="000B5A36"/>
    <w:rsid w:val="000C22AE"/>
    <w:rsid w:val="000D378F"/>
    <w:rsid w:val="000D3CE4"/>
    <w:rsid w:val="000D5219"/>
    <w:rsid w:val="000D6DAE"/>
    <w:rsid w:val="000E4393"/>
    <w:rsid w:val="00117D80"/>
    <w:rsid w:val="001309FB"/>
    <w:rsid w:val="001762A1"/>
    <w:rsid w:val="001A6AF5"/>
    <w:rsid w:val="001B4A76"/>
    <w:rsid w:val="001B5A76"/>
    <w:rsid w:val="001C5240"/>
    <w:rsid w:val="001C604C"/>
    <w:rsid w:val="001F3813"/>
    <w:rsid w:val="00200C3A"/>
    <w:rsid w:val="0021580A"/>
    <w:rsid w:val="002178BA"/>
    <w:rsid w:val="002204D5"/>
    <w:rsid w:val="002210D5"/>
    <w:rsid w:val="00227040"/>
    <w:rsid w:val="00237B40"/>
    <w:rsid w:val="002462EF"/>
    <w:rsid w:val="00246C17"/>
    <w:rsid w:val="00256336"/>
    <w:rsid w:val="002742C3"/>
    <w:rsid w:val="002A37D9"/>
    <w:rsid w:val="002C182C"/>
    <w:rsid w:val="002D5607"/>
    <w:rsid w:val="002E1B7B"/>
    <w:rsid w:val="002E6A20"/>
    <w:rsid w:val="002F389D"/>
    <w:rsid w:val="00331B2F"/>
    <w:rsid w:val="003374BB"/>
    <w:rsid w:val="00347EE0"/>
    <w:rsid w:val="0035222D"/>
    <w:rsid w:val="00357303"/>
    <w:rsid w:val="0038237B"/>
    <w:rsid w:val="003C3FD9"/>
    <w:rsid w:val="003D116F"/>
    <w:rsid w:val="003D7A8C"/>
    <w:rsid w:val="003F293E"/>
    <w:rsid w:val="00401308"/>
    <w:rsid w:val="004140C9"/>
    <w:rsid w:val="00423BC5"/>
    <w:rsid w:val="00444012"/>
    <w:rsid w:val="004568D2"/>
    <w:rsid w:val="004612A7"/>
    <w:rsid w:val="00462F6A"/>
    <w:rsid w:val="00467305"/>
    <w:rsid w:val="00470887"/>
    <w:rsid w:val="0048772A"/>
    <w:rsid w:val="004A1F7E"/>
    <w:rsid w:val="004A58A4"/>
    <w:rsid w:val="004B7CB1"/>
    <w:rsid w:val="004F2E56"/>
    <w:rsid w:val="004F7F64"/>
    <w:rsid w:val="00501F47"/>
    <w:rsid w:val="00504D1F"/>
    <w:rsid w:val="00514AB2"/>
    <w:rsid w:val="00524FB2"/>
    <w:rsid w:val="00532120"/>
    <w:rsid w:val="00534E1E"/>
    <w:rsid w:val="0053765D"/>
    <w:rsid w:val="00551B43"/>
    <w:rsid w:val="005569CA"/>
    <w:rsid w:val="00562EF2"/>
    <w:rsid w:val="00574CFF"/>
    <w:rsid w:val="005A48CF"/>
    <w:rsid w:val="005B0E2D"/>
    <w:rsid w:val="005C4AC6"/>
    <w:rsid w:val="005C60B2"/>
    <w:rsid w:val="005D1D45"/>
    <w:rsid w:val="005D6862"/>
    <w:rsid w:val="00601999"/>
    <w:rsid w:val="00611CD0"/>
    <w:rsid w:val="00623DDD"/>
    <w:rsid w:val="00631549"/>
    <w:rsid w:val="006425B4"/>
    <w:rsid w:val="00653C1B"/>
    <w:rsid w:val="00661781"/>
    <w:rsid w:val="00665F6E"/>
    <w:rsid w:val="006678D7"/>
    <w:rsid w:val="006824D9"/>
    <w:rsid w:val="00684F2B"/>
    <w:rsid w:val="00693D4F"/>
    <w:rsid w:val="00697D23"/>
    <w:rsid w:val="006B0459"/>
    <w:rsid w:val="006B5987"/>
    <w:rsid w:val="006E13C5"/>
    <w:rsid w:val="00706D36"/>
    <w:rsid w:val="00707551"/>
    <w:rsid w:val="007116DC"/>
    <w:rsid w:val="0071403C"/>
    <w:rsid w:val="00717E4B"/>
    <w:rsid w:val="00720F3C"/>
    <w:rsid w:val="007245FB"/>
    <w:rsid w:val="00726747"/>
    <w:rsid w:val="0074102F"/>
    <w:rsid w:val="0074356A"/>
    <w:rsid w:val="00751B39"/>
    <w:rsid w:val="007550BF"/>
    <w:rsid w:val="00760D05"/>
    <w:rsid w:val="00780423"/>
    <w:rsid w:val="00781E25"/>
    <w:rsid w:val="00783EB8"/>
    <w:rsid w:val="00791F4B"/>
    <w:rsid w:val="007958DD"/>
    <w:rsid w:val="007B615D"/>
    <w:rsid w:val="007E0240"/>
    <w:rsid w:val="007E6319"/>
    <w:rsid w:val="007F32A3"/>
    <w:rsid w:val="008075CD"/>
    <w:rsid w:val="00821E9C"/>
    <w:rsid w:val="00837339"/>
    <w:rsid w:val="00845E8E"/>
    <w:rsid w:val="00851E30"/>
    <w:rsid w:val="00875146"/>
    <w:rsid w:val="0088751E"/>
    <w:rsid w:val="008968B6"/>
    <w:rsid w:val="008B4CF6"/>
    <w:rsid w:val="008B72A6"/>
    <w:rsid w:val="008C7FC3"/>
    <w:rsid w:val="008D6D8D"/>
    <w:rsid w:val="00901958"/>
    <w:rsid w:val="009055E3"/>
    <w:rsid w:val="00905B41"/>
    <w:rsid w:val="00916468"/>
    <w:rsid w:val="0092650E"/>
    <w:rsid w:val="00931C08"/>
    <w:rsid w:val="00931EE1"/>
    <w:rsid w:val="009330E7"/>
    <w:rsid w:val="00934946"/>
    <w:rsid w:val="009423EF"/>
    <w:rsid w:val="0095090C"/>
    <w:rsid w:val="00965A02"/>
    <w:rsid w:val="00974C0C"/>
    <w:rsid w:val="009755D7"/>
    <w:rsid w:val="009C2357"/>
    <w:rsid w:val="009C3A66"/>
    <w:rsid w:val="009D10A5"/>
    <w:rsid w:val="009D26AE"/>
    <w:rsid w:val="009E1DCF"/>
    <w:rsid w:val="009F7009"/>
    <w:rsid w:val="00A01A91"/>
    <w:rsid w:val="00A07A58"/>
    <w:rsid w:val="00A24E9A"/>
    <w:rsid w:val="00A26B1A"/>
    <w:rsid w:val="00A3085D"/>
    <w:rsid w:val="00A4766C"/>
    <w:rsid w:val="00A65D98"/>
    <w:rsid w:val="00A83D3D"/>
    <w:rsid w:val="00A93CC2"/>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C24A5"/>
    <w:rsid w:val="00BE58E6"/>
    <w:rsid w:val="00BF610E"/>
    <w:rsid w:val="00C12E70"/>
    <w:rsid w:val="00C32F69"/>
    <w:rsid w:val="00C42785"/>
    <w:rsid w:val="00C64078"/>
    <w:rsid w:val="00C65CFB"/>
    <w:rsid w:val="00C706FC"/>
    <w:rsid w:val="00C72AF4"/>
    <w:rsid w:val="00C86AA2"/>
    <w:rsid w:val="00CD10C2"/>
    <w:rsid w:val="00CD3865"/>
    <w:rsid w:val="00CE767E"/>
    <w:rsid w:val="00CF024D"/>
    <w:rsid w:val="00D17F52"/>
    <w:rsid w:val="00D20887"/>
    <w:rsid w:val="00D26ECC"/>
    <w:rsid w:val="00D27855"/>
    <w:rsid w:val="00D4292A"/>
    <w:rsid w:val="00D457B6"/>
    <w:rsid w:val="00D50046"/>
    <w:rsid w:val="00D54881"/>
    <w:rsid w:val="00D66950"/>
    <w:rsid w:val="00D76D88"/>
    <w:rsid w:val="00D8497D"/>
    <w:rsid w:val="00D86FEE"/>
    <w:rsid w:val="00D94D9E"/>
    <w:rsid w:val="00DA3784"/>
    <w:rsid w:val="00DA7D60"/>
    <w:rsid w:val="00DB2AF8"/>
    <w:rsid w:val="00DB5592"/>
    <w:rsid w:val="00DC1389"/>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D650C"/>
    <w:rsid w:val="00EE1126"/>
    <w:rsid w:val="00EE2FE2"/>
    <w:rsid w:val="00EE4B7A"/>
    <w:rsid w:val="00F0099E"/>
    <w:rsid w:val="00F12607"/>
    <w:rsid w:val="00F15F98"/>
    <w:rsid w:val="00F34748"/>
    <w:rsid w:val="00F4281C"/>
    <w:rsid w:val="00F576B9"/>
    <w:rsid w:val="00F67E96"/>
    <w:rsid w:val="00F7649F"/>
    <w:rsid w:val="00FA70B7"/>
    <w:rsid w:val="00FB7576"/>
    <w:rsid w:val="00FD23A9"/>
    <w:rsid w:val="00FE715C"/>
    <w:rsid w:val="00FF0521"/>
    <w:rsid w:val="00FF2798"/>
    <w:rsid w:val="00FF5856"/>
    <w:rsid w:val="00FF638D"/>
    <w:rsid w:val="00FF6A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TotalTime>
  <Pages>4</Pages>
  <Words>762</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Resolución 90 – Código abierto en el Sector de Normalización de las Telecomunicaciones de la UIT</vt:lpstr>
    </vt:vector>
  </TitlesOfParts>
  <Company>ITU</Company>
  <LinksUpToDate>false</LinksUpToDate>
  <CharactersWithSpaces>4876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90 – Código abierto en el Sector de Normalización de las Telecomunicaciones de la UIT</dc:title>
  <dc:subject>ASAMBLEA MUNDIAL DE NORMALIZACIÓN DE LAS TELECOMUNICACIONES</dc:subject>
  <dc:creator>ITU-T</dc:creator>
  <cp:keywords/>
  <dc:description/>
  <cp:lastModifiedBy>Saez Grau, Ricardo</cp:lastModifiedBy>
  <cp:revision>15</cp:revision>
  <cp:lastPrinted>2024-11-27T13:43:00Z</cp:lastPrinted>
  <dcterms:created xsi:type="dcterms:W3CDTF">2024-11-22T07:17:00Z</dcterms:created>
  <dcterms:modified xsi:type="dcterms:W3CDTF">2024-11-27T13:43:00Z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