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6362E0F" w:rsidR="00EA2A26" w:rsidRPr="00C65373" w:rsidRDefault="00EA2A26" w:rsidP="00A3085D">
            <w:pPr>
              <w:spacing w:before="60"/>
              <w:rPr>
                <w:rFonts w:ascii="Arial" w:eastAsia="SimHei" w:hAnsi="Arial" w:cs="Arial"/>
                <w:noProof/>
                <w:szCs w:val="24"/>
                <w:lang w:eastAsia="zh-CN"/>
              </w:rPr>
            </w:pPr>
            <w:bookmarkStart w:id="0" w:name="c2tope"/>
            <w:bookmarkEnd w:id="0"/>
            <w:r w:rsidRPr="00C65373">
              <w:rPr>
                <w:rFonts w:ascii="Arial" w:eastAsia="SimHei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="004D6FF6" w:rsidRPr="00C65373">
              <w:rPr>
                <w:rFonts w:ascii="Arial" w:eastAsia="SimHei" w:hAnsi="Arial" w:cs="Arial"/>
                <w:b/>
                <w:color w:val="292829"/>
                <w:spacing w:val="-4"/>
                <w:sz w:val="32"/>
                <w:szCs w:val="32"/>
                <w:lang w:eastAsia="zh-CN"/>
              </w:rPr>
              <w:t>出版物</w:t>
            </w:r>
          </w:p>
        </w:tc>
        <w:tc>
          <w:tcPr>
            <w:tcW w:w="5670" w:type="dxa"/>
          </w:tcPr>
          <w:p w14:paraId="0E9475D3" w14:textId="2CB736BA" w:rsidR="00EA2A26" w:rsidRPr="00C65373" w:rsidRDefault="00370DE5" w:rsidP="00A3085D">
            <w:pPr>
              <w:spacing w:before="60"/>
              <w:jc w:val="right"/>
              <w:rPr>
                <w:rFonts w:ascii="Arial" w:eastAsia="SimHei" w:hAnsi="Arial" w:cs="Arial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b/>
                <w:spacing w:val="-4"/>
                <w:szCs w:val="24"/>
              </w:rPr>
              <w:t>国际电信联盟</w:t>
            </w:r>
            <w:proofErr w:type="spellEnd"/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4ABAE432" w:rsidR="00EA2A26" w:rsidRPr="00C65373" w:rsidRDefault="000F33F8" w:rsidP="00367A2B">
            <w:pPr>
              <w:spacing w:before="0"/>
              <w:rPr>
                <w:rFonts w:ascii="Arial" w:eastAsia="SimHei" w:hAnsi="Arial" w:cs="Arial"/>
                <w:szCs w:val="24"/>
              </w:rPr>
            </w:pPr>
            <w:r w:rsidRPr="00C65373">
              <w:rPr>
                <w:rFonts w:ascii="Arial" w:eastAsia="SimHei" w:hAnsi="Arial" w:cs="Arial"/>
                <w:szCs w:val="24"/>
                <w:lang w:eastAsia="zh-CN"/>
              </w:rPr>
              <w:t>决议</w:t>
            </w:r>
          </w:p>
        </w:tc>
        <w:tc>
          <w:tcPr>
            <w:tcW w:w="5670" w:type="dxa"/>
          </w:tcPr>
          <w:p w14:paraId="20539D5B" w14:textId="2850E370" w:rsidR="00EA2A26" w:rsidRPr="00C65373" w:rsidRDefault="000843D3" w:rsidP="00367A2B">
            <w:pPr>
              <w:spacing w:before="0"/>
              <w:jc w:val="right"/>
              <w:rPr>
                <w:rFonts w:ascii="Arial" w:eastAsia="SimHei" w:hAnsi="Arial" w:cs="Arial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szCs w:val="24"/>
              </w:rPr>
              <w:t>电信标准化部门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2825B1" w:rsidRDefault="00EA2A26" w:rsidP="00367A2B">
            <w:pPr>
              <w:pStyle w:val="BodyText"/>
              <w:spacing w:before="440"/>
              <w:rPr>
                <w:rFonts w:ascii="SimHei" w:eastAsia="SimHei" w:hAnsi="SimHei"/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2825B1" w:rsidRDefault="00EA2A26" w:rsidP="00367A2B">
            <w:pPr>
              <w:pStyle w:val="BodyText"/>
              <w:spacing w:before="120" w:after="240"/>
              <w:rPr>
                <w:rFonts w:ascii="SimHei" w:eastAsia="SimHei" w:hAnsi="SimHei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370DE5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5507C8BE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C1D3A10" w:rsidR="00EA2A26" w:rsidRPr="002825B1" w:rsidRDefault="008C46CF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</w:pPr>
            <w:r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t>世界电信标准化全会</w:t>
            </w:r>
            <w:r w:rsidR="00EA2A26"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br/>
            </w:r>
            <w:r w:rsidR="00AE7232" w:rsidRPr="00AE7232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哈马马特，</w:t>
            </w:r>
            <w:r w:rsidR="00AE7232" w:rsidRPr="00AE7232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2016</w:t>
            </w:r>
            <w:r w:rsidR="00AE7232" w:rsidRPr="00AE7232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年</w:t>
            </w:r>
            <w:r w:rsidR="00AE7232" w:rsidRPr="00AE7232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10</w:t>
            </w:r>
            <w:r w:rsidR="00AE7232" w:rsidRPr="00AE7232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月</w:t>
            </w:r>
            <w:r w:rsidR="00AE7232" w:rsidRPr="00AE7232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 xml:space="preserve">25 </w:t>
            </w:r>
            <w:r w:rsidR="00AE7232" w:rsidRPr="00AE7232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–</w:t>
            </w:r>
            <w:r w:rsidR="00AE7232" w:rsidRPr="00AE7232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 xml:space="preserve"> 11</w:t>
            </w:r>
            <w:r w:rsidR="00AE7232" w:rsidRPr="00AE7232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月</w:t>
            </w:r>
            <w:r w:rsidR="00AE7232" w:rsidRPr="00AE7232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3</w:t>
            </w:r>
            <w:r w:rsidR="00AE7232" w:rsidRPr="00AE7232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日</w:t>
            </w:r>
          </w:p>
          <w:p w14:paraId="318F1603" w14:textId="77777777" w:rsidR="00EA2A26" w:rsidRPr="002825B1" w:rsidRDefault="00EA2A26" w:rsidP="00367A2B">
            <w:pPr>
              <w:rPr>
                <w:rFonts w:ascii="Arial" w:eastAsia="SimHei" w:hAnsi="Arial" w:cs="Arial"/>
                <w:lang w:val="en-GB" w:eastAsia="zh-CN"/>
              </w:rPr>
            </w:pPr>
          </w:p>
        </w:tc>
      </w:tr>
      <w:tr w:rsidR="00EA2A26" w:rsidRPr="0033681A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n-GB" w:eastAsia="zh-CN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2CDC1B0A" w:rsidR="00EA2A26" w:rsidRPr="002825B1" w:rsidRDefault="00AB2633" w:rsidP="009D447B">
            <w:pPr>
              <w:pStyle w:val="BodyText"/>
              <w:spacing w:before="440" w:line="240" w:lineRule="auto"/>
              <w:rPr>
                <w:rFonts w:eastAsia="SimHei"/>
                <w:spacing w:val="-6"/>
                <w:sz w:val="44"/>
                <w:szCs w:val="44"/>
                <w:lang w:val="en-GB" w:eastAsia="zh-CN"/>
              </w:rPr>
            </w:pP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第</w:t>
            </w:r>
            <w:r w:rsidR="00AE7232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90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号决议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845E8E"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–</w:t>
            </w:r>
            <w:r w:rsidR="00AE7232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AE7232" w:rsidRPr="00AE7232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国际电</w:t>
            </w:r>
            <w:proofErr w:type="gramStart"/>
            <w:r w:rsidR="00AE7232" w:rsidRPr="00AE7232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联电信</w:t>
            </w:r>
            <w:proofErr w:type="gramEnd"/>
            <w:r w:rsidR="00AE7232" w:rsidRPr="00AE7232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标准化部门的开源工作</w:t>
            </w:r>
          </w:p>
          <w:p w14:paraId="51262F1D" w14:textId="77777777" w:rsidR="00EA2A26" w:rsidRPr="002825B1" w:rsidRDefault="00EA2A26" w:rsidP="00367A2B">
            <w:pPr>
              <w:rPr>
                <w:rFonts w:ascii="Arial" w:eastAsia="SimHei" w:hAnsi="Arial" w:cs="Arial"/>
                <w:lang w:eastAsia="zh-CN"/>
              </w:rPr>
            </w:pPr>
          </w:p>
        </w:tc>
      </w:tr>
    </w:tbl>
    <w:p w14:paraId="7800F3B2" w14:textId="77777777" w:rsidR="00EA2A26" w:rsidRPr="00A14194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eastAsia="zh-CN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33681A" w:rsidRDefault="00EA2A26" w:rsidP="00EA2A26">
      <w:pPr>
        <w:jc w:val="left"/>
        <w:rPr>
          <w:lang w:eastAsia="zh-CN"/>
        </w:rPr>
        <w:sectPr w:rsidR="00EA2A26" w:rsidRPr="0033681A" w:rsidSect="00EA2A26">
          <w:headerReference w:type="even" r:id="rId9"/>
          <w:headerReference w:type="default" r:id="rId10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640B1B4E" w14:textId="70C943D7" w:rsidR="000E4393" w:rsidRPr="00346698" w:rsidRDefault="00F07EEC" w:rsidP="00141741">
      <w:pPr>
        <w:spacing w:before="480" w:line="240" w:lineRule="auto"/>
        <w:jc w:val="center"/>
        <w:rPr>
          <w:szCs w:val="24"/>
          <w:lang w:val="en-US" w:eastAsia="zh-CN"/>
        </w:rPr>
      </w:pPr>
      <w:bookmarkStart w:id="1" w:name="irecnoe"/>
      <w:bookmarkEnd w:id="1"/>
      <w:r w:rsidRPr="00346698">
        <w:rPr>
          <w:rFonts w:hint="eastAsia"/>
          <w:szCs w:val="24"/>
          <w:lang w:val="en-US" w:eastAsia="zh-CN"/>
        </w:rPr>
        <w:lastRenderedPageBreak/>
        <w:t>前言</w:t>
      </w:r>
    </w:p>
    <w:p w14:paraId="28286A50" w14:textId="77777777" w:rsidR="00141741" w:rsidRPr="00346698" w:rsidRDefault="00141741" w:rsidP="00141741">
      <w:pPr>
        <w:pStyle w:val="Normal2"/>
        <w:spacing w:before="360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国际电信联盟（</w:t>
      </w:r>
      <w:r w:rsidRPr="00346698">
        <w:rPr>
          <w:rFonts w:hint="eastAsia"/>
          <w:szCs w:val="24"/>
          <w:lang w:eastAsia="zh-CN"/>
        </w:rPr>
        <w:t>ITU</w:t>
      </w:r>
      <w:r w:rsidRPr="00346698">
        <w:rPr>
          <w:rFonts w:hint="eastAsia"/>
          <w:szCs w:val="24"/>
          <w:lang w:eastAsia="zh-CN"/>
        </w:rPr>
        <w:t>）是从事电信领域工作的联合国专门机构。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（国际电信联盟电信标准化部门）是国际电联的常设机构，负责研究技术、操作和资费问题，并发布有关上述内容的建议书，以便在世界范围内实现电信标准化。</w:t>
      </w:r>
    </w:p>
    <w:p w14:paraId="31834772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每四年一届的世界电信标准化全会（</w:t>
      </w:r>
      <w:r w:rsidRPr="00346698">
        <w:rPr>
          <w:rFonts w:hint="eastAsia"/>
          <w:szCs w:val="24"/>
          <w:lang w:eastAsia="zh-CN"/>
        </w:rPr>
        <w:t>WTSA</w:t>
      </w:r>
      <w:r w:rsidRPr="00346698">
        <w:rPr>
          <w:rFonts w:hint="eastAsia"/>
          <w:szCs w:val="24"/>
          <w:lang w:eastAsia="zh-CN"/>
        </w:rPr>
        <w:t>）确定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各研究组的课题，再由各研究组制定有关这些课题的建议书。</w:t>
      </w:r>
    </w:p>
    <w:p w14:paraId="1458A5BA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世界电信标准化全会第</w:t>
      </w:r>
      <w:r w:rsidRPr="00346698">
        <w:rPr>
          <w:rFonts w:hint="eastAsia"/>
          <w:szCs w:val="24"/>
          <w:lang w:eastAsia="zh-CN"/>
        </w:rPr>
        <w:t>1</w:t>
      </w:r>
      <w:r w:rsidRPr="00346698">
        <w:rPr>
          <w:rFonts w:hint="eastAsia"/>
          <w:szCs w:val="24"/>
          <w:lang w:eastAsia="zh-CN"/>
        </w:rPr>
        <w:t>号决议规定了批准</w:t>
      </w:r>
      <w:r w:rsidRPr="00346698">
        <w:rPr>
          <w:szCs w:val="24"/>
          <w:lang w:val="en-US" w:eastAsia="zh-CN"/>
        </w:rPr>
        <w:t>ITU-T</w:t>
      </w:r>
      <w:r w:rsidRPr="00346698">
        <w:rPr>
          <w:rFonts w:hint="eastAsia"/>
          <w:szCs w:val="24"/>
          <w:lang w:eastAsia="zh-CN"/>
        </w:rPr>
        <w:t>建议书所须遵循的程序。</w:t>
      </w:r>
    </w:p>
    <w:p w14:paraId="0422050D" w14:textId="27DA84B9" w:rsidR="00141741" w:rsidRPr="00F81B8E" w:rsidRDefault="00141741" w:rsidP="00E32EEC">
      <w:pPr>
        <w:pStyle w:val="Normal2"/>
        <w:rPr>
          <w:sz w:val="20"/>
          <w:lang w:val="en-GB" w:eastAsia="zh-CN"/>
        </w:rPr>
      </w:pPr>
      <w:r w:rsidRPr="00346698">
        <w:rPr>
          <w:rFonts w:hint="eastAsia"/>
          <w:szCs w:val="24"/>
          <w:lang w:eastAsia="zh-CN"/>
        </w:rPr>
        <w:t>属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研究范围的一些信息技术领域的必要标准是与国际标准化组织（</w:t>
      </w:r>
      <w:r w:rsidRPr="00346698">
        <w:rPr>
          <w:rFonts w:hint="eastAsia"/>
          <w:szCs w:val="24"/>
          <w:lang w:eastAsia="zh-CN"/>
        </w:rPr>
        <w:t>ISO</w:t>
      </w:r>
      <w:r w:rsidRPr="00346698">
        <w:rPr>
          <w:rFonts w:hint="eastAsia"/>
          <w:szCs w:val="24"/>
          <w:lang w:eastAsia="zh-CN"/>
        </w:rPr>
        <w:t>）和国际电工技术委员会（</w:t>
      </w:r>
      <w:r w:rsidRPr="00346698">
        <w:rPr>
          <w:rFonts w:hint="eastAsia"/>
          <w:szCs w:val="24"/>
          <w:lang w:eastAsia="zh-CN"/>
        </w:rPr>
        <w:t>IEC</w:t>
      </w:r>
      <w:r w:rsidRPr="00346698">
        <w:rPr>
          <w:rFonts w:hint="eastAsia"/>
          <w:szCs w:val="24"/>
          <w:lang w:eastAsia="zh-CN"/>
        </w:rPr>
        <w:t>）协作制定的。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5C488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9F6B1E2" w14:textId="77777777" w:rsidR="00EA2A26" w:rsidRPr="00E32EEC" w:rsidRDefault="00EA2A26" w:rsidP="00EA2A26">
      <w:pPr>
        <w:spacing w:before="120" w:line="240" w:lineRule="auto"/>
        <w:rPr>
          <w:szCs w:val="22"/>
          <w:lang w:val="en-GB" w:eastAsia="zh-CN"/>
        </w:rPr>
      </w:pPr>
    </w:p>
    <w:p w14:paraId="4812ECBE" w14:textId="5B6E25B5" w:rsidR="00EA2A26" w:rsidRDefault="00EA2A26" w:rsidP="00EA2A26">
      <w:pPr>
        <w:spacing w:before="120" w:line="240" w:lineRule="auto"/>
        <w:jc w:val="center"/>
        <w:rPr>
          <w:szCs w:val="22"/>
          <w:lang w:val="en-GB" w:eastAsia="zh-CN"/>
        </w:rPr>
      </w:pPr>
      <w:r w:rsidRPr="00E32EEC">
        <w:rPr>
          <w:szCs w:val="22"/>
          <w:lang w:val="en-GB"/>
        </w:rPr>
        <w:sym w:font="Symbol" w:char="F0E3"/>
      </w:r>
      <w:r w:rsidRPr="00E32EEC">
        <w:rPr>
          <w:szCs w:val="22"/>
          <w:lang w:val="en-GB" w:eastAsia="zh-CN"/>
        </w:rPr>
        <w:t> </w:t>
      </w:r>
      <w:r w:rsidR="00953471" w:rsidRPr="00E32EEC">
        <w:rPr>
          <w:rFonts w:hint="eastAsia"/>
          <w:szCs w:val="22"/>
          <w:lang w:val="en-GB" w:eastAsia="zh-CN"/>
        </w:rPr>
        <w:t>国际电联</w:t>
      </w:r>
      <w:r w:rsidR="00953471" w:rsidRPr="00E32EEC">
        <w:rPr>
          <w:rFonts w:hint="eastAsia"/>
          <w:szCs w:val="22"/>
          <w:lang w:val="en-GB" w:eastAsia="zh-CN"/>
        </w:rPr>
        <w:t xml:space="preserve"> </w:t>
      </w:r>
      <w:r w:rsidRPr="00E32EEC">
        <w:rPr>
          <w:szCs w:val="22"/>
          <w:lang w:val="en-GB" w:eastAsia="zh-CN"/>
        </w:rPr>
        <w:t>20</w:t>
      </w:r>
      <w:r w:rsidR="009301C1">
        <w:rPr>
          <w:rFonts w:hint="eastAsia"/>
          <w:szCs w:val="22"/>
          <w:lang w:val="en-GB" w:eastAsia="zh-CN"/>
        </w:rPr>
        <w:t>1</w:t>
      </w:r>
      <w:r w:rsidR="00AE7232">
        <w:rPr>
          <w:rFonts w:hint="eastAsia"/>
          <w:szCs w:val="22"/>
          <w:lang w:val="en-GB" w:eastAsia="zh-CN"/>
        </w:rPr>
        <w:t>6</w:t>
      </w:r>
    </w:p>
    <w:p w14:paraId="7BBC5AF0" w14:textId="53468F46" w:rsidR="006F01CD" w:rsidRPr="00E32EEC" w:rsidRDefault="00566436" w:rsidP="00EA2A26">
      <w:pPr>
        <w:spacing w:before="120" w:line="240" w:lineRule="auto"/>
        <w:jc w:val="center"/>
        <w:rPr>
          <w:szCs w:val="22"/>
          <w:lang w:val="en-GB" w:eastAsia="zh-CN"/>
        </w:rPr>
      </w:pPr>
      <w:r w:rsidRPr="00566436">
        <w:rPr>
          <w:rFonts w:hint="eastAsia"/>
          <w:szCs w:val="22"/>
          <w:lang w:val="en-GB" w:eastAsia="zh-CN"/>
        </w:rPr>
        <w:t>该决议于</w:t>
      </w:r>
      <w:r w:rsidRPr="00566436">
        <w:rPr>
          <w:rFonts w:hint="eastAsia"/>
          <w:szCs w:val="22"/>
          <w:lang w:val="en-GB" w:eastAsia="zh-CN"/>
        </w:rPr>
        <w:t>2024</w:t>
      </w:r>
      <w:r w:rsidRPr="00566436">
        <w:rPr>
          <w:rFonts w:hint="eastAsia"/>
          <w:szCs w:val="22"/>
          <w:lang w:val="en-GB" w:eastAsia="zh-CN"/>
        </w:rPr>
        <w:t>年重新发布，以更新封面。未引入其他修改。</w:t>
      </w:r>
    </w:p>
    <w:p w14:paraId="44AA25C4" w14:textId="77777777" w:rsidR="00B73379" w:rsidRDefault="00FC6CA4" w:rsidP="00953471">
      <w:pPr>
        <w:ind w:firstLineChars="200" w:firstLine="480"/>
        <w:rPr>
          <w:sz w:val="20"/>
          <w:lang w:val="en-GB" w:eastAsia="zh-CN"/>
        </w:rPr>
      </w:pPr>
      <w:r w:rsidRPr="00E32EEC">
        <w:rPr>
          <w:rFonts w:hint="eastAsia"/>
          <w:szCs w:val="22"/>
          <w:lang w:val="en-GB" w:eastAsia="zh-CN"/>
        </w:rPr>
        <w:t>版权所有。未经国际电联事先书面许可，不得以任何手段复制本出版物的任何部分。</w:t>
      </w:r>
    </w:p>
    <w:p w14:paraId="03F90964" w14:textId="77777777" w:rsidR="00CF0C69" w:rsidRDefault="00CF0C69" w:rsidP="00953471">
      <w:pPr>
        <w:ind w:firstLineChars="200" w:firstLine="400"/>
        <w:rPr>
          <w:sz w:val="20"/>
          <w:lang w:val="en-GB" w:eastAsia="zh-CN"/>
        </w:rPr>
      </w:pPr>
    </w:p>
    <w:p w14:paraId="73B79B51" w14:textId="1F45D117" w:rsidR="00CF0C69" w:rsidRPr="00953471" w:rsidRDefault="00CF0C69" w:rsidP="00953471">
      <w:pPr>
        <w:ind w:firstLineChars="200" w:firstLine="480"/>
        <w:rPr>
          <w:lang w:eastAsia="zh-CN"/>
        </w:rPr>
        <w:sectPr w:rsidR="00CF0C69" w:rsidRPr="00953471" w:rsidSect="00DE48B4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73ACAD8" w14:textId="77777777" w:rsidR="00AE7232" w:rsidRPr="00C24129" w:rsidRDefault="00AE7232" w:rsidP="00AE7232">
      <w:pPr>
        <w:pStyle w:val="ResNo"/>
        <w:outlineLvl w:val="0"/>
        <w:rPr>
          <w:lang w:eastAsia="zh-CN"/>
        </w:rPr>
      </w:pPr>
      <w:r w:rsidRPr="00AE7232">
        <w:rPr>
          <w:rFonts w:hint="eastAsia"/>
          <w:lang w:val="en-GB" w:eastAsia="zh-CN"/>
        </w:rPr>
        <w:lastRenderedPageBreak/>
        <w:t>第</w:t>
      </w:r>
      <w:r w:rsidRPr="00C24129">
        <w:rPr>
          <w:rStyle w:val="href"/>
          <w:lang w:eastAsia="zh-CN"/>
        </w:rPr>
        <w:t>90</w:t>
      </w:r>
      <w:r w:rsidRPr="00AE7232">
        <w:rPr>
          <w:rFonts w:hint="eastAsia"/>
          <w:lang w:val="en-GB" w:eastAsia="zh-CN"/>
        </w:rPr>
        <w:t>号决议</w:t>
      </w:r>
      <w:r w:rsidRPr="00C24129">
        <w:rPr>
          <w:rFonts w:hint="eastAsia"/>
          <w:lang w:eastAsia="zh-CN"/>
        </w:rPr>
        <w:t>（</w:t>
      </w:r>
      <w:r w:rsidRPr="00C24129">
        <w:rPr>
          <w:rFonts w:hint="eastAsia"/>
          <w:lang w:eastAsia="zh-CN"/>
        </w:rPr>
        <w:t>2016</w:t>
      </w:r>
      <w:r w:rsidRPr="00C24129">
        <w:rPr>
          <w:rFonts w:hint="eastAsia"/>
          <w:lang w:eastAsia="zh-CN"/>
        </w:rPr>
        <w:t>年</w:t>
      </w:r>
      <w:r w:rsidRPr="00C24129">
        <w:rPr>
          <w:lang w:eastAsia="zh-CN"/>
        </w:rPr>
        <w:t>，哈马马特）</w:t>
      </w:r>
    </w:p>
    <w:p w14:paraId="15848B7A" w14:textId="77777777" w:rsidR="00AE7232" w:rsidRPr="008F6BAF" w:rsidRDefault="00AE7232" w:rsidP="00AE7232">
      <w:pPr>
        <w:pStyle w:val="Restitle"/>
        <w:spacing w:before="240"/>
        <w:outlineLvl w:val="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国际</w:t>
      </w:r>
      <w:r>
        <w:rPr>
          <w:lang w:eastAsia="zh-CN"/>
        </w:rPr>
        <w:t>电</w:t>
      </w:r>
      <w:proofErr w:type="gramStart"/>
      <w:r>
        <w:rPr>
          <w:lang w:eastAsia="zh-CN"/>
        </w:rPr>
        <w:t>联电信</w:t>
      </w:r>
      <w:proofErr w:type="gramEnd"/>
      <w:r>
        <w:rPr>
          <w:lang w:eastAsia="zh-CN"/>
        </w:rPr>
        <w:t>标准化</w:t>
      </w:r>
      <w:r>
        <w:rPr>
          <w:rFonts w:hint="eastAsia"/>
          <w:lang w:eastAsia="zh-CN"/>
        </w:rPr>
        <w:t>部门</w:t>
      </w:r>
      <w:r w:rsidRPr="008F6BAF">
        <w:rPr>
          <w:rFonts w:hint="eastAsia"/>
          <w:lang w:eastAsia="zh-CN"/>
        </w:rPr>
        <w:t>的开源</w:t>
      </w:r>
      <w:r>
        <w:rPr>
          <w:rFonts w:hint="eastAsia"/>
          <w:lang w:eastAsia="zh-CN"/>
        </w:rPr>
        <w:t>工作</w:t>
      </w:r>
    </w:p>
    <w:p w14:paraId="18E773FB" w14:textId="77777777" w:rsidR="00AE7232" w:rsidRPr="008F6BAF" w:rsidRDefault="00AE7232" w:rsidP="00AE7232">
      <w:pPr>
        <w:pStyle w:val="Resref"/>
        <w:rPr>
          <w:rFonts w:eastAsia="Times New Roman"/>
          <w:lang w:eastAsia="zh-CN"/>
        </w:rPr>
      </w:pPr>
      <w:r w:rsidRPr="008F6BAF">
        <w:rPr>
          <w:rFonts w:hint="eastAsia"/>
          <w:lang w:eastAsia="zh-CN"/>
        </w:rPr>
        <w:t>（</w:t>
      </w:r>
      <w:r w:rsidRPr="008F6BAF">
        <w:rPr>
          <w:lang w:eastAsia="zh-CN"/>
        </w:rPr>
        <w:t>2016</w:t>
      </w:r>
      <w:r w:rsidRPr="008F6BAF">
        <w:rPr>
          <w:rFonts w:hint="eastAsia"/>
          <w:lang w:eastAsia="zh-CN"/>
        </w:rPr>
        <w:t>年，哈马马特）</w:t>
      </w:r>
    </w:p>
    <w:p w14:paraId="0259218E" w14:textId="77777777" w:rsidR="00AE7232" w:rsidRPr="008F6BAF" w:rsidRDefault="00AE7232" w:rsidP="00AE7232">
      <w:pPr>
        <w:pStyle w:val="Normalaftertitle0"/>
        <w:rPr>
          <w:lang w:eastAsia="zh-CN"/>
        </w:rPr>
      </w:pPr>
      <w:r w:rsidRPr="008F6BAF">
        <w:rPr>
          <w:rFonts w:hint="eastAsia"/>
          <w:lang w:eastAsia="zh-CN"/>
        </w:rPr>
        <w:t>世界电信标准化全会（</w:t>
      </w:r>
      <w:r w:rsidRPr="008F6BAF">
        <w:rPr>
          <w:rFonts w:hint="eastAsia"/>
          <w:lang w:eastAsia="zh-CN"/>
        </w:rPr>
        <w:t>2016</w:t>
      </w:r>
      <w:r w:rsidRPr="008F6BAF">
        <w:rPr>
          <w:rFonts w:hint="eastAsia"/>
          <w:lang w:eastAsia="zh-CN"/>
        </w:rPr>
        <w:t>年，哈马马特），</w:t>
      </w:r>
    </w:p>
    <w:p w14:paraId="3068EEFF" w14:textId="77777777" w:rsidR="00AE7232" w:rsidRPr="00AE7232" w:rsidRDefault="00AE7232" w:rsidP="00AE7232">
      <w:pPr>
        <w:pStyle w:val="Call"/>
        <w:rPr>
          <w:lang w:val="en-GB" w:eastAsia="zh-CN"/>
        </w:rPr>
      </w:pPr>
      <w:r w:rsidRPr="008F6BAF">
        <w:rPr>
          <w:rFonts w:hint="eastAsia"/>
          <w:lang w:eastAsia="zh-CN"/>
        </w:rPr>
        <w:t>忆及</w:t>
      </w:r>
    </w:p>
    <w:p w14:paraId="44A57F23" w14:textId="77777777" w:rsidR="00AE7232" w:rsidRPr="00AE7232" w:rsidRDefault="00AE7232" w:rsidP="00AE7232">
      <w:pPr>
        <w:rPr>
          <w:rFonts w:ascii="Calibri" w:eastAsia="Times New Roman" w:hAnsi="Calibri"/>
          <w:b/>
          <w:lang w:val="en-GB" w:eastAsia="zh-CN"/>
        </w:rPr>
      </w:pPr>
      <w:r w:rsidRPr="00AE7232">
        <w:rPr>
          <w:rFonts w:eastAsia="Times New Roman"/>
          <w:i/>
          <w:iCs/>
          <w:lang w:val="en-GB" w:eastAsia="zh-CN"/>
        </w:rPr>
        <w:t>a)</w:t>
      </w:r>
      <w:r w:rsidRPr="00AE7232">
        <w:rPr>
          <w:rFonts w:eastAsia="Times New Roman"/>
          <w:lang w:val="en-GB" w:eastAsia="zh-CN"/>
        </w:rPr>
        <w:tab/>
      </w:r>
      <w:r w:rsidRPr="008F6BAF">
        <w:rPr>
          <w:rFonts w:hint="eastAsia"/>
          <w:lang w:eastAsia="zh-CN"/>
        </w:rPr>
        <w:t>信息社会世界</w:t>
      </w:r>
      <w:r>
        <w:rPr>
          <w:rFonts w:hint="eastAsia"/>
          <w:lang w:eastAsia="zh-CN"/>
        </w:rPr>
        <w:t>高</w:t>
      </w:r>
      <w:r w:rsidRPr="008F6BAF">
        <w:rPr>
          <w:rFonts w:hint="eastAsia"/>
          <w:lang w:eastAsia="zh-CN"/>
        </w:rPr>
        <w:t>峰会</w:t>
      </w:r>
      <w:r>
        <w:rPr>
          <w:rFonts w:hint="eastAsia"/>
          <w:lang w:eastAsia="zh-CN"/>
        </w:rPr>
        <w:t>议</w:t>
      </w:r>
      <w:r w:rsidRPr="00AE7232">
        <w:rPr>
          <w:lang w:val="en-GB" w:eastAsia="zh-CN"/>
        </w:rPr>
        <w:t>（</w:t>
      </w:r>
      <w:r w:rsidRPr="00AE7232">
        <w:rPr>
          <w:rFonts w:hint="eastAsia"/>
          <w:lang w:val="en-GB" w:eastAsia="zh-CN"/>
        </w:rPr>
        <w:t>WSIS</w:t>
      </w:r>
      <w:r w:rsidRPr="00AE7232">
        <w:rPr>
          <w:lang w:val="en-GB" w:eastAsia="zh-CN"/>
        </w:rPr>
        <w:t>）</w:t>
      </w:r>
      <w:r w:rsidRPr="008F6BAF">
        <w:rPr>
          <w:rFonts w:hint="eastAsia"/>
          <w:lang w:eastAsia="zh-CN"/>
        </w:rPr>
        <w:t>《日内瓦行动计划》第</w:t>
      </w:r>
      <w:r w:rsidRPr="00AE7232">
        <w:rPr>
          <w:rFonts w:hint="eastAsia"/>
          <w:lang w:val="en-GB" w:eastAsia="zh-CN"/>
        </w:rPr>
        <w:t>10</w:t>
      </w:r>
      <w:proofErr w:type="gramStart"/>
      <w:r w:rsidRPr="00AE7232">
        <w:rPr>
          <w:rFonts w:hint="eastAsia"/>
          <w:lang w:val="en-GB" w:eastAsia="zh-CN"/>
        </w:rPr>
        <w:t>e)</w:t>
      </w:r>
      <w:r w:rsidRPr="008F6BAF">
        <w:rPr>
          <w:rFonts w:hint="eastAsia"/>
          <w:lang w:eastAsia="zh-CN"/>
        </w:rPr>
        <w:t>段和第</w:t>
      </w:r>
      <w:proofErr w:type="gramEnd"/>
      <w:r w:rsidRPr="00AE7232">
        <w:rPr>
          <w:rFonts w:hint="eastAsia"/>
          <w:lang w:val="en-GB" w:eastAsia="zh-CN"/>
        </w:rPr>
        <w:t>23o)</w:t>
      </w:r>
      <w:r w:rsidRPr="008F6BAF">
        <w:rPr>
          <w:rFonts w:hint="eastAsia"/>
          <w:lang w:eastAsia="zh-CN"/>
        </w:rPr>
        <w:t>段</w:t>
      </w:r>
      <w:r w:rsidRPr="00AE7232">
        <w:rPr>
          <w:rFonts w:hint="eastAsia"/>
          <w:lang w:val="en-GB" w:eastAsia="zh-CN"/>
        </w:rPr>
        <w:t>；</w:t>
      </w:r>
    </w:p>
    <w:p w14:paraId="1C0B2BAC" w14:textId="77777777" w:rsidR="00AE7232" w:rsidRPr="00AE7232" w:rsidRDefault="00AE7232" w:rsidP="00AE7232">
      <w:pPr>
        <w:rPr>
          <w:rFonts w:eastAsia="Times New Roman"/>
          <w:lang w:val="en-GB" w:eastAsia="zh-CN"/>
        </w:rPr>
      </w:pPr>
      <w:r w:rsidRPr="00AE7232">
        <w:rPr>
          <w:rFonts w:eastAsia="Times New Roman"/>
          <w:i/>
          <w:iCs/>
          <w:lang w:val="en-GB" w:eastAsia="zh-CN"/>
        </w:rPr>
        <w:t>b)</w:t>
      </w:r>
      <w:r w:rsidRPr="00AE7232">
        <w:rPr>
          <w:rFonts w:eastAsia="Times New Roman"/>
          <w:lang w:val="en-GB" w:eastAsia="zh-CN"/>
        </w:rPr>
        <w:tab/>
      </w:r>
      <w:r w:rsidRPr="00AE7232">
        <w:rPr>
          <w:rFonts w:hint="eastAsia"/>
          <w:lang w:val="en-GB" w:eastAsia="zh-CN"/>
        </w:rPr>
        <w:t>WSIS</w:t>
      </w:r>
      <w:r w:rsidRPr="008F6BAF">
        <w:rPr>
          <w:rFonts w:hint="eastAsia"/>
          <w:lang w:eastAsia="zh-CN"/>
        </w:rPr>
        <w:t>《突尼斯承诺》</w:t>
      </w:r>
      <w:proofErr w:type="gramStart"/>
      <w:r w:rsidRPr="008F6BAF">
        <w:rPr>
          <w:rFonts w:hint="eastAsia"/>
          <w:lang w:eastAsia="zh-CN"/>
        </w:rPr>
        <w:t>第</w:t>
      </w:r>
      <w:r w:rsidRPr="00AE7232">
        <w:rPr>
          <w:rFonts w:hint="eastAsia"/>
          <w:lang w:val="en-GB" w:eastAsia="zh-CN"/>
        </w:rPr>
        <w:t>29</w:t>
      </w:r>
      <w:r w:rsidRPr="008F6BAF">
        <w:rPr>
          <w:rFonts w:hint="eastAsia"/>
          <w:lang w:eastAsia="zh-CN"/>
        </w:rPr>
        <w:t>段</w:t>
      </w:r>
      <w:r w:rsidRPr="00AE7232">
        <w:rPr>
          <w:rFonts w:hint="eastAsia"/>
          <w:szCs w:val="24"/>
          <w:lang w:val="en-GB" w:eastAsia="zh-CN"/>
        </w:rPr>
        <w:t>；</w:t>
      </w:r>
      <w:proofErr w:type="gramEnd"/>
    </w:p>
    <w:p w14:paraId="739723AC" w14:textId="77777777" w:rsidR="00AE7232" w:rsidRPr="008F6BAF" w:rsidRDefault="00AE7232" w:rsidP="00AE7232">
      <w:pPr>
        <w:rPr>
          <w:lang w:eastAsia="zh-CN"/>
        </w:rPr>
      </w:pPr>
      <w:r w:rsidRPr="008F6BAF">
        <w:rPr>
          <w:rFonts w:eastAsia="Times New Roman"/>
          <w:i/>
          <w:iCs/>
          <w:lang w:val="en-US" w:eastAsia="zh-CN"/>
        </w:rPr>
        <w:t>c</w:t>
      </w:r>
      <w:r w:rsidRPr="008F6BAF">
        <w:rPr>
          <w:rFonts w:eastAsia="Times New Roman"/>
          <w:i/>
          <w:iCs/>
          <w:lang w:eastAsia="zh-CN"/>
        </w:rPr>
        <w:t>)</w:t>
      </w:r>
      <w:r w:rsidRPr="008F6BAF"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WSIS</w:t>
      </w:r>
      <w:r w:rsidRPr="008F6BAF">
        <w:rPr>
          <w:rFonts w:hint="eastAsia"/>
          <w:lang w:eastAsia="zh-CN"/>
        </w:rPr>
        <w:t>《突尼斯议程》</w:t>
      </w:r>
      <w:proofErr w:type="gramStart"/>
      <w:r w:rsidRPr="008F6BAF">
        <w:rPr>
          <w:rFonts w:hint="eastAsia"/>
          <w:lang w:eastAsia="zh-CN"/>
        </w:rPr>
        <w:t>第</w:t>
      </w:r>
      <w:r w:rsidRPr="008F6BAF">
        <w:rPr>
          <w:rFonts w:hint="eastAsia"/>
          <w:lang w:eastAsia="zh-CN"/>
        </w:rPr>
        <w:t>49</w:t>
      </w:r>
      <w:r w:rsidRPr="008F6BAF">
        <w:rPr>
          <w:rFonts w:hint="eastAsia"/>
          <w:lang w:eastAsia="zh-CN"/>
        </w:rPr>
        <w:t>段；</w:t>
      </w:r>
      <w:proofErr w:type="gramEnd"/>
    </w:p>
    <w:p w14:paraId="0840748D" w14:textId="1B098F2B" w:rsidR="00AE7232" w:rsidRPr="008F6BAF" w:rsidRDefault="00AE7232" w:rsidP="00AE7232">
      <w:pPr>
        <w:rPr>
          <w:rFonts w:hAnsi="CG Times"/>
          <w:sz w:val="28"/>
          <w:szCs w:val="28"/>
          <w:lang w:val="en-US" w:eastAsia="zh-CN"/>
        </w:rPr>
      </w:pPr>
      <w:r w:rsidRPr="008F6BAF">
        <w:rPr>
          <w:rFonts w:eastAsia="Times New Roman"/>
          <w:i/>
          <w:iCs/>
          <w:lang w:val="en-US" w:eastAsia="zh-CN"/>
        </w:rPr>
        <w:t>d</w:t>
      </w:r>
      <w:r w:rsidRPr="008F6BAF">
        <w:rPr>
          <w:rFonts w:eastAsia="Times New Roman"/>
          <w:i/>
          <w:iCs/>
          <w:lang w:eastAsia="zh-CN"/>
        </w:rPr>
        <w:t>)</w:t>
      </w:r>
      <w:r w:rsidRPr="008F6BAF">
        <w:rPr>
          <w:rFonts w:eastAsia="Times New Roman"/>
          <w:lang w:eastAsia="zh-CN"/>
        </w:rPr>
        <w:tab/>
      </w:r>
      <w:r>
        <w:rPr>
          <w:rFonts w:eastAsiaTheme="minorEastAsia" w:hint="eastAsia"/>
          <w:lang w:eastAsia="zh-CN"/>
        </w:rPr>
        <w:t>有</w:t>
      </w:r>
      <w:r w:rsidRPr="008F6BAF">
        <w:rPr>
          <w:rFonts w:hint="eastAsia"/>
          <w:lang w:eastAsia="zh-CN"/>
        </w:rPr>
        <w:t>关</w:t>
      </w:r>
      <w:r w:rsidRPr="008F6BAF">
        <w:rPr>
          <w:rFonts w:hint="eastAsia"/>
          <w:szCs w:val="24"/>
          <w:lang w:eastAsia="zh-CN"/>
        </w:rPr>
        <w:t>缩小发展中国家</w:t>
      </w:r>
      <w:r>
        <w:rPr>
          <w:rStyle w:val="FootnoteReference"/>
          <w:lang w:val="en-US" w:eastAsia="zh-CN"/>
        </w:rPr>
        <w:footnoteReference w:customMarkFollows="1" w:id="1"/>
        <w:t>1</w:t>
      </w:r>
      <w:r w:rsidRPr="008F6BAF">
        <w:rPr>
          <w:rFonts w:hint="eastAsia"/>
          <w:szCs w:val="24"/>
          <w:lang w:eastAsia="zh-CN"/>
        </w:rPr>
        <w:t>与发达国家之间标准化</w:t>
      </w:r>
      <w:r w:rsidRPr="008F6BAF">
        <w:rPr>
          <w:szCs w:val="24"/>
          <w:lang w:eastAsia="zh-CN"/>
        </w:rPr>
        <w:t>工作差距</w:t>
      </w:r>
      <w:r w:rsidRPr="008F6BAF"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本届</w:t>
      </w:r>
      <w:r w:rsidRPr="008F6BAF">
        <w:rPr>
          <w:rFonts w:hint="eastAsia"/>
          <w:lang w:eastAsia="zh-CN"/>
        </w:rPr>
        <w:t>全会第</w:t>
      </w:r>
      <w:r w:rsidRPr="008F6BAF">
        <w:rPr>
          <w:rFonts w:hint="eastAsia"/>
          <w:lang w:eastAsia="zh-CN"/>
        </w:rPr>
        <w:t>44</w:t>
      </w:r>
      <w:r w:rsidRPr="008F6BAF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2016</w:t>
      </w:r>
      <w:r w:rsidRPr="008F6BAF"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哈马马特</w:t>
      </w:r>
      <w:r w:rsidRPr="008F6BAF">
        <w:rPr>
          <w:rFonts w:hint="eastAsia"/>
          <w:lang w:eastAsia="zh-CN"/>
        </w:rPr>
        <w:t>，修订版</w:t>
      </w:r>
      <w:proofErr w:type="gramStart"/>
      <w:r w:rsidRPr="008F6BAF">
        <w:rPr>
          <w:rFonts w:hint="eastAsia"/>
          <w:lang w:eastAsia="zh-CN"/>
        </w:rPr>
        <w:t>）</w:t>
      </w:r>
      <w:r w:rsidRPr="008F6BAF">
        <w:rPr>
          <w:szCs w:val="24"/>
          <w:lang w:eastAsia="zh-CN"/>
        </w:rPr>
        <w:t>；</w:t>
      </w:r>
      <w:proofErr w:type="gramEnd"/>
    </w:p>
    <w:p w14:paraId="2BC3EA77" w14:textId="77777777" w:rsidR="00AE7232" w:rsidRPr="008F6BAF" w:rsidRDefault="00AE7232" w:rsidP="00AE7232">
      <w:pPr>
        <w:rPr>
          <w:lang w:eastAsia="zh-CN"/>
        </w:rPr>
      </w:pPr>
      <w:r w:rsidRPr="008F6BAF">
        <w:rPr>
          <w:rFonts w:eastAsia="Times New Roman"/>
          <w:i/>
          <w:iCs/>
          <w:lang w:eastAsia="zh-CN"/>
        </w:rPr>
        <w:t>e)</w:t>
      </w:r>
      <w:r w:rsidRPr="008F6BAF">
        <w:rPr>
          <w:rFonts w:eastAsia="Times New Roman"/>
          <w:lang w:eastAsia="zh-CN"/>
        </w:rPr>
        <w:tab/>
      </w:r>
      <w:r w:rsidRPr="008F6BAF">
        <w:rPr>
          <w:rFonts w:hint="eastAsia"/>
          <w:lang w:eastAsia="zh-CN"/>
        </w:rPr>
        <w:t>世界电信发展大会（</w:t>
      </w:r>
      <w:r w:rsidRPr="008F6BAF">
        <w:rPr>
          <w:rFonts w:hint="eastAsia"/>
          <w:lang w:eastAsia="zh-CN"/>
        </w:rPr>
        <w:t>WTDC</w:t>
      </w:r>
      <w:r w:rsidRPr="008F6BAF">
        <w:rPr>
          <w:rFonts w:hint="eastAsia"/>
          <w:lang w:eastAsia="zh-CN"/>
        </w:rPr>
        <w:t>）第</w:t>
      </w:r>
      <w:r w:rsidRPr="008F6BAF">
        <w:rPr>
          <w:rFonts w:hint="eastAsia"/>
          <w:lang w:eastAsia="zh-CN"/>
        </w:rPr>
        <w:t>58</w:t>
      </w:r>
      <w:r w:rsidRPr="008F6BAF">
        <w:rPr>
          <w:rFonts w:hint="eastAsia"/>
          <w:lang w:eastAsia="zh-CN"/>
        </w:rPr>
        <w:t>号决议（</w:t>
      </w:r>
      <w:r w:rsidRPr="008F6BAF">
        <w:rPr>
          <w:rFonts w:hint="eastAsia"/>
          <w:lang w:eastAsia="zh-CN"/>
        </w:rPr>
        <w:t>2014</w:t>
      </w:r>
      <w:r w:rsidRPr="008F6BAF">
        <w:rPr>
          <w:rFonts w:hint="eastAsia"/>
          <w:lang w:eastAsia="zh-CN"/>
        </w:rPr>
        <w:t>年，迪拜，修订版）做出决议，请成员国</w:t>
      </w:r>
      <w:r w:rsidRPr="008F6BAF">
        <w:rPr>
          <w:lang w:eastAsia="zh-CN"/>
        </w:rPr>
        <w:t>促进并从事有关易于使用的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通信技术（</w:t>
      </w:r>
      <w:r w:rsidRPr="008F6BAF">
        <w:rPr>
          <w:lang w:eastAsia="zh-CN"/>
        </w:rPr>
        <w:t>ICT</w:t>
      </w:r>
      <w:r>
        <w:rPr>
          <w:rFonts w:hint="eastAsia"/>
          <w:lang w:eastAsia="zh-CN"/>
        </w:rPr>
        <w:t>）</w:t>
      </w:r>
      <w:r w:rsidRPr="008F6BAF">
        <w:rPr>
          <w:lang w:eastAsia="zh-CN"/>
        </w:rPr>
        <w:t>设备、业务和软件的研发工作，并</w:t>
      </w:r>
      <w:r w:rsidRPr="008F6BAF">
        <w:rPr>
          <w:rFonts w:hint="eastAsia"/>
          <w:lang w:eastAsia="zh-CN"/>
        </w:rPr>
        <w:t>将</w:t>
      </w:r>
      <w:r w:rsidRPr="008F6BAF">
        <w:rPr>
          <w:lang w:eastAsia="zh-CN"/>
        </w:rPr>
        <w:t>免费和</w:t>
      </w:r>
      <w:r w:rsidRPr="008F6BAF">
        <w:rPr>
          <w:color w:val="000000"/>
          <w:lang w:eastAsia="zh-CN"/>
        </w:rPr>
        <w:t>开源的软件和价格合理的设备与服务</w:t>
      </w:r>
      <w:r w:rsidRPr="008F6BAF">
        <w:rPr>
          <w:rFonts w:hint="eastAsia"/>
          <w:color w:val="000000"/>
          <w:lang w:eastAsia="zh-CN"/>
        </w:rPr>
        <w:t>作为工作</w:t>
      </w:r>
      <w:r w:rsidRPr="008F6BAF">
        <w:rPr>
          <w:color w:val="000000"/>
          <w:lang w:eastAsia="zh-CN"/>
        </w:rPr>
        <w:t>重点</w:t>
      </w:r>
      <w:r w:rsidRPr="008F6BAF">
        <w:rPr>
          <w:rFonts w:hint="eastAsia"/>
          <w:color w:val="000000"/>
          <w:lang w:eastAsia="zh-CN"/>
        </w:rPr>
        <w:t>，</w:t>
      </w:r>
    </w:p>
    <w:p w14:paraId="16069546" w14:textId="77777777" w:rsidR="00AE7232" w:rsidRPr="008F6BAF" w:rsidRDefault="00AE7232" w:rsidP="00AE7232">
      <w:pPr>
        <w:pStyle w:val="Call"/>
        <w:rPr>
          <w:szCs w:val="24"/>
          <w:lang w:eastAsia="zh-CN"/>
        </w:rPr>
      </w:pPr>
      <w:r w:rsidRPr="008F6BAF">
        <w:rPr>
          <w:rFonts w:hint="eastAsia"/>
          <w:szCs w:val="24"/>
          <w:lang w:eastAsia="zh-CN"/>
        </w:rPr>
        <w:t>做出决议</w:t>
      </w:r>
    </w:p>
    <w:p w14:paraId="15996132" w14:textId="77777777" w:rsidR="00AE7232" w:rsidRDefault="00AE7232" w:rsidP="00AE723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电</w:t>
      </w:r>
      <w:r>
        <w:rPr>
          <w:lang w:eastAsia="zh-CN"/>
        </w:rPr>
        <w:t>信标准化顾问组（</w:t>
      </w:r>
      <w:r w:rsidRPr="008F6BAF"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）</w:t>
      </w:r>
      <w:r w:rsidRPr="008F6BAF">
        <w:rPr>
          <w:rFonts w:hint="eastAsia"/>
          <w:lang w:eastAsia="zh-CN"/>
        </w:rPr>
        <w:t>继续</w:t>
      </w:r>
      <w:r>
        <w:rPr>
          <w:rFonts w:hint="eastAsia"/>
          <w:lang w:eastAsia="zh-CN"/>
        </w:rPr>
        <w:t>针对</w:t>
      </w:r>
      <w:r w:rsidRPr="008F6BAF">
        <w:rPr>
          <w:rFonts w:hint="eastAsia"/>
          <w:lang w:eastAsia="zh-CN"/>
        </w:rPr>
        <w:t>酌情落实与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</w:t>
      </w:r>
      <w:proofErr w:type="gramStart"/>
      <w:r>
        <w:rPr>
          <w:lang w:eastAsia="zh-CN"/>
        </w:rPr>
        <w:t>联电信</w:t>
      </w:r>
      <w:proofErr w:type="gramEnd"/>
      <w:r>
        <w:rPr>
          <w:lang w:eastAsia="zh-CN"/>
        </w:rPr>
        <w:t>标准化部门（</w:t>
      </w:r>
      <w:r w:rsidRPr="008F6BA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8F6BAF">
        <w:rPr>
          <w:rFonts w:hint="eastAsia"/>
          <w:lang w:eastAsia="zh-CN"/>
        </w:rPr>
        <w:t>工作相关的开源项目的利弊开展工作</w:t>
      </w:r>
      <w:r>
        <w:rPr>
          <w:rFonts w:hint="eastAsia"/>
          <w:lang w:eastAsia="zh-CN"/>
        </w:rPr>
        <w:t>，</w:t>
      </w:r>
    </w:p>
    <w:p w14:paraId="38326892" w14:textId="77777777" w:rsidR="00AE7232" w:rsidRPr="008F6BAF" w:rsidRDefault="00AE7232" w:rsidP="00AE7232">
      <w:pPr>
        <w:pStyle w:val="Call"/>
        <w:rPr>
          <w:lang w:eastAsia="zh-CN"/>
        </w:rPr>
      </w:pPr>
      <w:r w:rsidRPr="008F6BAF">
        <w:rPr>
          <w:rFonts w:hint="eastAsia"/>
          <w:lang w:eastAsia="zh-CN"/>
        </w:rPr>
        <w:t>责成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</w:t>
      </w:r>
      <w:proofErr w:type="gramStart"/>
      <w:r>
        <w:rPr>
          <w:lang w:eastAsia="zh-CN"/>
        </w:rPr>
        <w:t>联电信</w:t>
      </w:r>
      <w:proofErr w:type="gramEnd"/>
      <w:r>
        <w:rPr>
          <w:lang w:eastAsia="zh-CN"/>
        </w:rPr>
        <w:t>标准化部门</w:t>
      </w:r>
      <w:r w:rsidRPr="008F6BAF">
        <w:rPr>
          <w:rFonts w:hint="eastAsia"/>
          <w:lang w:eastAsia="zh-CN"/>
        </w:rPr>
        <w:t>所有</w:t>
      </w:r>
      <w:r>
        <w:rPr>
          <w:rFonts w:hint="eastAsia"/>
          <w:iCs/>
          <w:szCs w:val="24"/>
          <w:lang w:eastAsia="zh-CN"/>
        </w:rPr>
        <w:t>适当的</w:t>
      </w:r>
      <w:r w:rsidRPr="008F6BAF">
        <w:rPr>
          <w:rFonts w:hint="eastAsia"/>
          <w:iCs/>
          <w:szCs w:val="24"/>
          <w:lang w:eastAsia="zh-CN"/>
        </w:rPr>
        <w:t>研究</w:t>
      </w:r>
      <w:r w:rsidRPr="008F6BAF">
        <w:rPr>
          <w:iCs/>
          <w:szCs w:val="24"/>
          <w:lang w:eastAsia="zh-CN"/>
        </w:rPr>
        <w:t>组</w:t>
      </w:r>
      <w:r>
        <w:rPr>
          <w:rFonts w:hint="eastAsia"/>
          <w:iCs/>
          <w:szCs w:val="24"/>
          <w:lang w:eastAsia="zh-CN"/>
        </w:rPr>
        <w:t>，</w:t>
      </w:r>
      <w:r w:rsidRPr="008F6BAF">
        <w:rPr>
          <w:rFonts w:hint="eastAsia"/>
          <w:iCs/>
          <w:szCs w:val="24"/>
          <w:lang w:eastAsia="zh-CN"/>
        </w:rPr>
        <w:t>在可用财务资源范围内</w:t>
      </w:r>
    </w:p>
    <w:p w14:paraId="00E285BB" w14:textId="77777777" w:rsidR="00AE7232" w:rsidRPr="008F6BAF" w:rsidRDefault="00AE7232" w:rsidP="00AE7232">
      <w:pPr>
        <w:rPr>
          <w:szCs w:val="24"/>
          <w:lang w:eastAsia="zh-CN"/>
        </w:rPr>
      </w:pPr>
      <w:r w:rsidRPr="008F6BAF">
        <w:rPr>
          <w:szCs w:val="24"/>
          <w:lang w:eastAsia="zh-CN"/>
        </w:rPr>
        <w:t>1</w:t>
      </w:r>
      <w:r w:rsidRPr="008F6BAF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针对</w:t>
      </w:r>
      <w:r w:rsidRPr="008F6BAF">
        <w:rPr>
          <w:rFonts w:hint="eastAsia"/>
          <w:szCs w:val="24"/>
          <w:lang w:eastAsia="zh-CN"/>
        </w:rPr>
        <w:t>电信标准化顾问组（</w:t>
      </w:r>
      <w:r w:rsidRPr="008F6BAF">
        <w:rPr>
          <w:rFonts w:hint="eastAsia"/>
          <w:szCs w:val="24"/>
          <w:lang w:eastAsia="zh-CN"/>
        </w:rPr>
        <w:t>TSAG</w:t>
      </w:r>
      <w:r w:rsidRPr="008F6BAF">
        <w:rPr>
          <w:rFonts w:hint="eastAsia"/>
          <w:szCs w:val="24"/>
          <w:lang w:eastAsia="zh-CN"/>
        </w:rPr>
        <w:t>）</w:t>
      </w:r>
      <w:r w:rsidRPr="008F6BAF">
        <w:rPr>
          <w:rFonts w:hint="eastAsia"/>
          <w:szCs w:val="24"/>
          <w:lang w:eastAsia="zh-CN"/>
        </w:rPr>
        <w:t>2016</w:t>
      </w:r>
      <w:r w:rsidRPr="008F6BAF">
        <w:rPr>
          <w:rFonts w:hint="eastAsia"/>
          <w:szCs w:val="24"/>
          <w:lang w:eastAsia="zh-CN"/>
        </w:rPr>
        <w:t>年</w:t>
      </w:r>
      <w:r w:rsidRPr="008F6BAF">
        <w:rPr>
          <w:rFonts w:hint="eastAsia"/>
          <w:szCs w:val="24"/>
          <w:lang w:eastAsia="zh-CN"/>
        </w:rPr>
        <w:t>7</w:t>
      </w:r>
      <w:r w:rsidRPr="008F6BAF">
        <w:rPr>
          <w:rFonts w:hint="eastAsia"/>
          <w:szCs w:val="24"/>
          <w:lang w:eastAsia="zh-CN"/>
        </w:rPr>
        <w:t>月第</w:t>
      </w:r>
      <w:r w:rsidRPr="008F6BAF">
        <w:rPr>
          <w:rFonts w:hint="eastAsia"/>
          <w:szCs w:val="24"/>
          <w:lang w:eastAsia="zh-CN"/>
        </w:rPr>
        <w:t>8</w:t>
      </w:r>
      <w:r w:rsidRPr="008F6BAF">
        <w:rPr>
          <w:rFonts w:hint="eastAsia"/>
          <w:szCs w:val="24"/>
          <w:lang w:eastAsia="zh-CN"/>
        </w:rPr>
        <w:t>号报告中</w:t>
      </w:r>
      <w:r>
        <w:rPr>
          <w:rFonts w:hint="eastAsia"/>
          <w:szCs w:val="24"/>
          <w:lang w:eastAsia="zh-CN"/>
        </w:rPr>
        <w:t>所</w:t>
      </w:r>
      <w:r w:rsidRPr="008F6BAF">
        <w:rPr>
          <w:rFonts w:hint="eastAsia"/>
          <w:szCs w:val="24"/>
          <w:lang w:eastAsia="zh-CN"/>
        </w:rPr>
        <w:t>列的开源咨询向</w:t>
      </w:r>
      <w:r w:rsidRPr="008F6BAF">
        <w:rPr>
          <w:rFonts w:hint="eastAsia"/>
          <w:szCs w:val="24"/>
          <w:lang w:eastAsia="zh-CN"/>
        </w:rPr>
        <w:t>TSAG</w:t>
      </w:r>
      <w:r w:rsidRPr="008F6BAF">
        <w:rPr>
          <w:rFonts w:hint="eastAsia"/>
          <w:szCs w:val="24"/>
          <w:lang w:eastAsia="zh-CN"/>
        </w:rPr>
        <w:t>提供输入意见；</w:t>
      </w:r>
    </w:p>
    <w:p w14:paraId="0D30FE80" w14:textId="77777777" w:rsidR="00AE7232" w:rsidRPr="008F6BAF" w:rsidRDefault="00AE7232" w:rsidP="00AE7232">
      <w:pPr>
        <w:rPr>
          <w:szCs w:val="24"/>
          <w:lang w:eastAsia="zh-CN"/>
        </w:rPr>
      </w:pPr>
      <w:r w:rsidRPr="008F6BAF">
        <w:rPr>
          <w:szCs w:val="24"/>
          <w:lang w:eastAsia="zh-CN"/>
        </w:rPr>
        <w:t>2</w:t>
      </w:r>
      <w:r w:rsidRPr="008F6BAF">
        <w:rPr>
          <w:szCs w:val="24"/>
          <w:lang w:eastAsia="zh-CN"/>
        </w:rPr>
        <w:tab/>
      </w:r>
      <w:r w:rsidRPr="008F6BAF">
        <w:rPr>
          <w:rFonts w:hint="eastAsia"/>
          <w:szCs w:val="24"/>
          <w:lang w:eastAsia="zh-CN"/>
        </w:rPr>
        <w:t>审议</w:t>
      </w:r>
      <w:r w:rsidRPr="008F6BAF">
        <w:rPr>
          <w:rFonts w:hint="eastAsia"/>
          <w:szCs w:val="24"/>
          <w:lang w:eastAsia="zh-CN"/>
        </w:rPr>
        <w:t>TSAG</w:t>
      </w:r>
      <w:r>
        <w:rPr>
          <w:rFonts w:hint="eastAsia"/>
          <w:szCs w:val="24"/>
          <w:lang w:eastAsia="zh-CN"/>
        </w:rPr>
        <w:t>有</w:t>
      </w:r>
      <w:r w:rsidRPr="008F6BAF">
        <w:rPr>
          <w:rFonts w:hint="eastAsia"/>
          <w:szCs w:val="24"/>
          <w:lang w:eastAsia="zh-CN"/>
        </w:rPr>
        <w:t>关开源的输出意见，以研究酌情使用开源开发</w:t>
      </w:r>
      <w:r w:rsidRPr="008F6BAF">
        <w:rPr>
          <w:rFonts w:hint="eastAsia"/>
          <w:szCs w:val="24"/>
          <w:lang w:eastAsia="zh-CN"/>
        </w:rPr>
        <w:t>ITU-T</w:t>
      </w:r>
      <w:r w:rsidRPr="008F6BAF">
        <w:rPr>
          <w:rFonts w:hint="eastAsia"/>
          <w:szCs w:val="24"/>
          <w:lang w:eastAsia="zh-CN"/>
        </w:rPr>
        <w:t>建议书基准实施</w:t>
      </w:r>
      <w:r>
        <w:rPr>
          <w:rFonts w:hint="eastAsia"/>
          <w:szCs w:val="24"/>
          <w:lang w:eastAsia="zh-CN"/>
        </w:rPr>
        <w:t>（</w:t>
      </w:r>
      <w:proofErr w:type="spellStart"/>
      <w:r>
        <w:rPr>
          <w:rFonts w:hint="eastAsia"/>
          <w:szCs w:val="24"/>
          <w:lang w:eastAsia="zh-CN"/>
        </w:rPr>
        <w:t>reference</w:t>
      </w:r>
      <w:proofErr w:type="spellEnd"/>
      <w:r>
        <w:rPr>
          <w:rFonts w:hint="eastAsia"/>
          <w:szCs w:val="24"/>
          <w:lang w:eastAsia="zh-CN"/>
        </w:rPr>
        <w:t xml:space="preserve"> </w:t>
      </w:r>
      <w:proofErr w:type="spellStart"/>
      <w:r>
        <w:rPr>
          <w:rFonts w:hint="eastAsia"/>
          <w:szCs w:val="24"/>
          <w:lang w:eastAsia="zh-CN"/>
        </w:rPr>
        <w:t>implementations</w:t>
      </w:r>
      <w:proofErr w:type="spellEnd"/>
      <w:r>
        <w:rPr>
          <w:szCs w:val="24"/>
          <w:lang w:eastAsia="zh-CN"/>
        </w:rPr>
        <w:t>）</w:t>
      </w:r>
      <w:r w:rsidRPr="008F6BAF">
        <w:rPr>
          <w:rFonts w:hint="eastAsia"/>
          <w:szCs w:val="24"/>
          <w:lang w:eastAsia="zh-CN"/>
        </w:rPr>
        <w:t>的价值；</w:t>
      </w:r>
    </w:p>
    <w:p w14:paraId="2BA02462" w14:textId="77777777" w:rsidR="00AE7232" w:rsidRPr="008F6BAF" w:rsidRDefault="00AE7232" w:rsidP="00AE7232">
      <w:pPr>
        <w:spacing w:before="100"/>
        <w:rPr>
          <w:rFonts w:eastAsia="Times New Roman"/>
          <w:lang w:eastAsia="zh-CN"/>
        </w:rPr>
      </w:pPr>
      <w:r w:rsidRPr="008F6BAF">
        <w:rPr>
          <w:szCs w:val="24"/>
          <w:lang w:eastAsia="zh-CN"/>
        </w:rPr>
        <w:t>3</w:t>
      </w:r>
      <w:r w:rsidRPr="008F6BAF">
        <w:rPr>
          <w:szCs w:val="24"/>
          <w:lang w:eastAsia="zh-CN"/>
        </w:rPr>
        <w:tab/>
      </w:r>
      <w:r w:rsidRPr="008F6BAF">
        <w:rPr>
          <w:rFonts w:hint="eastAsia"/>
          <w:szCs w:val="24"/>
          <w:lang w:eastAsia="zh-CN"/>
        </w:rPr>
        <w:t>审议上述“</w:t>
      </w:r>
      <w:r>
        <w:rPr>
          <w:rFonts w:hint="eastAsia"/>
          <w:szCs w:val="24"/>
          <w:lang w:eastAsia="zh-CN"/>
        </w:rPr>
        <w:t>责成</w:t>
      </w:r>
      <w:r w:rsidRPr="008F6BAF">
        <w:rPr>
          <w:rFonts w:hint="eastAsia"/>
          <w:szCs w:val="24"/>
          <w:lang w:eastAsia="zh-CN"/>
        </w:rPr>
        <w:t>2</w:t>
      </w:r>
      <w:r w:rsidRPr="008F6BAF">
        <w:rPr>
          <w:rFonts w:hint="eastAsia"/>
          <w:szCs w:val="24"/>
          <w:lang w:eastAsia="zh-CN"/>
        </w:rPr>
        <w:t>”</w:t>
      </w:r>
      <w:r>
        <w:rPr>
          <w:rFonts w:hint="eastAsia"/>
          <w:szCs w:val="24"/>
          <w:lang w:eastAsia="zh-CN"/>
        </w:rPr>
        <w:t>的</w:t>
      </w:r>
      <w:r w:rsidRPr="008F6BAF">
        <w:rPr>
          <w:rFonts w:hint="eastAsia"/>
          <w:szCs w:val="24"/>
          <w:lang w:eastAsia="zh-CN"/>
        </w:rPr>
        <w:t>研究输出成果，以便继续酌情使用开源；</w:t>
      </w:r>
    </w:p>
    <w:p w14:paraId="39A08534" w14:textId="77777777" w:rsidR="00AE7232" w:rsidRPr="008F6BAF" w:rsidRDefault="00AE7232" w:rsidP="00AE7232">
      <w:pPr>
        <w:spacing w:before="100"/>
        <w:rPr>
          <w:rFonts w:eastAsia="Times New Roman"/>
          <w:lang w:eastAsia="zh-CN"/>
        </w:rPr>
      </w:pPr>
      <w:r w:rsidRPr="008F6BAF">
        <w:rPr>
          <w:lang w:eastAsia="zh-CN"/>
        </w:rPr>
        <w:t>4</w:t>
      </w:r>
      <w:r w:rsidRPr="008F6BAF">
        <w:rPr>
          <w:rFonts w:eastAsia="Times New Roman"/>
          <w:lang w:eastAsia="zh-CN"/>
        </w:rPr>
        <w:tab/>
      </w:r>
      <w:r w:rsidRPr="008F6BAF">
        <w:rPr>
          <w:rFonts w:hint="eastAsia"/>
          <w:lang w:eastAsia="zh-CN"/>
        </w:rPr>
        <w:t>支持酌情在其工作中</w:t>
      </w:r>
      <w:r>
        <w:rPr>
          <w:rFonts w:hint="eastAsia"/>
          <w:lang w:eastAsia="zh-CN"/>
        </w:rPr>
        <w:t>酌情</w:t>
      </w:r>
      <w:r w:rsidRPr="008F6BAF">
        <w:rPr>
          <w:rFonts w:hint="eastAsia"/>
          <w:lang w:eastAsia="zh-CN"/>
        </w:rPr>
        <w:t>使用开源项目，同时</w:t>
      </w:r>
      <w:r>
        <w:rPr>
          <w:rFonts w:hint="eastAsia"/>
          <w:lang w:eastAsia="zh-CN"/>
        </w:rPr>
        <w:t>顾及</w:t>
      </w:r>
      <w:r w:rsidRPr="008F6BAF">
        <w:rPr>
          <w:rFonts w:hint="eastAsia"/>
          <w:lang w:eastAsia="zh-CN"/>
        </w:rPr>
        <w:t>TSAG</w:t>
      </w:r>
      <w:r w:rsidRPr="008F6BAF">
        <w:rPr>
          <w:rFonts w:hint="eastAsia"/>
          <w:lang w:eastAsia="zh-CN"/>
        </w:rPr>
        <w:t>研究的输出成果；</w:t>
      </w:r>
    </w:p>
    <w:p w14:paraId="7B80C800" w14:textId="256186B3" w:rsidR="00AE7232" w:rsidRPr="00AE7232" w:rsidRDefault="00AE7232" w:rsidP="00AE7232">
      <w:pPr>
        <w:spacing w:before="100"/>
        <w:rPr>
          <w:rFonts w:eastAsiaTheme="minorEastAsia"/>
          <w:spacing w:val="-10"/>
          <w:lang w:eastAsia="zh-CN"/>
        </w:rPr>
      </w:pPr>
      <w:r w:rsidRPr="008F6BAF">
        <w:rPr>
          <w:rFonts w:eastAsia="Times New Roman"/>
          <w:spacing w:val="-10"/>
          <w:lang w:eastAsia="zh-CN"/>
        </w:rPr>
        <w:t>5</w:t>
      </w:r>
      <w:r w:rsidRPr="008F6BAF">
        <w:rPr>
          <w:rFonts w:eastAsia="Times New Roman"/>
          <w:spacing w:val="-10"/>
          <w:lang w:eastAsia="zh-CN"/>
        </w:rPr>
        <w:tab/>
      </w:r>
      <w:r w:rsidRPr="008F6BAF">
        <w:rPr>
          <w:rFonts w:hint="eastAsia"/>
          <w:spacing w:val="-10"/>
          <w:lang w:eastAsia="zh-CN"/>
        </w:rPr>
        <w:t>继续参与开源项目，</w:t>
      </w:r>
    </w:p>
    <w:p w14:paraId="1685AD27" w14:textId="77777777" w:rsidR="00AE7232" w:rsidRPr="008F6BAF" w:rsidRDefault="00AE7232" w:rsidP="00AE7232">
      <w:pPr>
        <w:pStyle w:val="Call"/>
        <w:rPr>
          <w:lang w:eastAsia="zh-CN"/>
        </w:rPr>
      </w:pPr>
      <w:r w:rsidRPr="008F6BAF">
        <w:rPr>
          <w:rFonts w:hint="eastAsia"/>
          <w:lang w:eastAsia="zh-CN"/>
        </w:rPr>
        <w:t>责成电信标准化局主任</w:t>
      </w:r>
    </w:p>
    <w:p w14:paraId="21505C1B" w14:textId="77777777" w:rsidR="00AE7232" w:rsidRPr="008F6BAF" w:rsidRDefault="00AE7232" w:rsidP="00AE7232">
      <w:pPr>
        <w:spacing w:before="100"/>
        <w:rPr>
          <w:rFonts w:eastAsia="Times New Roman"/>
          <w:szCs w:val="24"/>
          <w:lang w:eastAsia="zh-CN"/>
        </w:rPr>
      </w:pPr>
      <w:r w:rsidRPr="008F6BAF">
        <w:rPr>
          <w:szCs w:val="24"/>
          <w:lang w:eastAsia="zh-CN"/>
        </w:rPr>
        <w:t>1</w:t>
      </w:r>
      <w:r w:rsidRPr="008F6BAF">
        <w:rPr>
          <w:rFonts w:eastAsia="Times New Roman"/>
          <w:szCs w:val="24"/>
          <w:lang w:eastAsia="zh-CN"/>
        </w:rPr>
        <w:tab/>
      </w:r>
      <w:r w:rsidRPr="008F6BAF">
        <w:rPr>
          <w:rFonts w:hint="eastAsia"/>
          <w:szCs w:val="24"/>
          <w:lang w:eastAsia="zh-CN"/>
        </w:rPr>
        <w:t>与开源界和电信发展局协作，向</w:t>
      </w:r>
      <w:r w:rsidRPr="008F6BAF">
        <w:rPr>
          <w:rFonts w:hint="eastAsia"/>
          <w:szCs w:val="24"/>
          <w:lang w:eastAsia="zh-CN"/>
        </w:rPr>
        <w:t>ITU-T</w:t>
      </w:r>
      <w:r w:rsidRPr="008F6BAF">
        <w:rPr>
          <w:rFonts w:hint="eastAsia"/>
          <w:szCs w:val="24"/>
          <w:lang w:eastAsia="zh-CN"/>
        </w:rPr>
        <w:t>与会者提供与开源相关的培训（如，演示会、研讨会、讲习班），同时考虑到</w:t>
      </w:r>
      <w:r w:rsidRPr="008F6BAF">
        <w:rPr>
          <w:rFonts w:hint="eastAsia"/>
          <w:szCs w:val="24"/>
          <w:lang w:eastAsia="zh-CN"/>
        </w:rPr>
        <w:t>ITU-T</w:t>
      </w:r>
      <w:r w:rsidRPr="008F6BAF">
        <w:rPr>
          <w:rFonts w:hint="eastAsia"/>
          <w:szCs w:val="24"/>
          <w:lang w:eastAsia="zh-CN"/>
        </w:rPr>
        <w:t>缩小标准化差距、数字性别差距的目标及国际电联的预算局限性</w:t>
      </w:r>
      <w:r>
        <w:rPr>
          <w:rFonts w:hint="eastAsia"/>
          <w:szCs w:val="24"/>
          <w:lang w:eastAsia="zh-CN"/>
        </w:rPr>
        <w:t>；</w:t>
      </w:r>
    </w:p>
    <w:p w14:paraId="22EA2E5C" w14:textId="77777777" w:rsidR="00AE7232" w:rsidRDefault="00AE7232" w:rsidP="00AE7232">
      <w:pPr>
        <w:rPr>
          <w:szCs w:val="24"/>
          <w:lang w:eastAsia="zh-CN"/>
        </w:rPr>
      </w:pPr>
      <w:r w:rsidRPr="008F6BAF">
        <w:rPr>
          <w:szCs w:val="24"/>
          <w:lang w:val="en-US" w:eastAsia="zh-CN"/>
        </w:rPr>
        <w:t>2</w:t>
      </w:r>
      <w:r w:rsidRPr="008F6BAF">
        <w:rPr>
          <w:szCs w:val="24"/>
          <w:lang w:eastAsia="zh-CN"/>
        </w:rPr>
        <w:tab/>
      </w:r>
      <w:r w:rsidRPr="008F6BAF">
        <w:rPr>
          <w:rFonts w:hint="eastAsia"/>
          <w:szCs w:val="24"/>
          <w:lang w:eastAsia="zh-CN"/>
        </w:rPr>
        <w:t>每年向</w:t>
      </w:r>
      <w:r w:rsidRPr="008F6BAF">
        <w:rPr>
          <w:rFonts w:hint="eastAsia"/>
          <w:szCs w:val="24"/>
          <w:lang w:eastAsia="zh-CN"/>
        </w:rPr>
        <w:t>TSAG</w:t>
      </w:r>
      <w:r w:rsidRPr="008F6BAF">
        <w:rPr>
          <w:rFonts w:hint="eastAsia"/>
          <w:szCs w:val="24"/>
          <w:lang w:eastAsia="zh-CN"/>
        </w:rPr>
        <w:t>提交落实本决议的进展报告，</w:t>
      </w:r>
    </w:p>
    <w:p w14:paraId="527B05BA" w14:textId="32D8243E" w:rsidR="00AE7232" w:rsidRDefault="00AE7232" w:rsidP="00AE7232">
      <w:pPr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0D013BE4" w14:textId="77777777" w:rsidR="00AE7232" w:rsidRPr="008F6BAF" w:rsidRDefault="00AE7232" w:rsidP="00AE7232">
      <w:pPr>
        <w:pStyle w:val="Call"/>
        <w:rPr>
          <w:lang w:eastAsia="zh-CN"/>
        </w:rPr>
      </w:pPr>
      <w:r w:rsidRPr="008F6BAF">
        <w:rPr>
          <w:rFonts w:hint="eastAsia"/>
          <w:lang w:eastAsia="zh-CN"/>
        </w:rPr>
        <w:lastRenderedPageBreak/>
        <w:t>责成电信标准化顾问组</w:t>
      </w:r>
    </w:p>
    <w:p w14:paraId="036363B6" w14:textId="77777777" w:rsidR="00AE7232" w:rsidRPr="008F6BAF" w:rsidRDefault="00AE7232" w:rsidP="00AE7232">
      <w:pPr>
        <w:ind w:firstLineChars="200" w:firstLine="480"/>
        <w:rPr>
          <w:szCs w:val="24"/>
          <w:lang w:eastAsia="zh-CN"/>
        </w:rPr>
      </w:pPr>
      <w:r w:rsidRPr="008F6BAF">
        <w:rPr>
          <w:rFonts w:hint="eastAsia"/>
          <w:szCs w:val="24"/>
          <w:lang w:eastAsia="zh-CN"/>
        </w:rPr>
        <w:t>继续落实有关开源问题的</w:t>
      </w:r>
      <w:r w:rsidRPr="0067172F">
        <w:rPr>
          <w:szCs w:val="24"/>
          <w:lang w:eastAsia="zh-CN"/>
        </w:rPr>
        <w:t>TSAG</w:t>
      </w:r>
      <w:r w:rsidRPr="0067172F">
        <w:rPr>
          <w:rFonts w:hint="eastAsia"/>
          <w:szCs w:val="24"/>
          <w:lang w:eastAsia="zh-CN"/>
        </w:rPr>
        <w:t>第</w:t>
      </w:r>
      <w:r w:rsidRPr="0067172F">
        <w:rPr>
          <w:szCs w:val="24"/>
          <w:lang w:eastAsia="zh-CN"/>
        </w:rPr>
        <w:t>8</w:t>
      </w:r>
      <w:r w:rsidRPr="0067172F">
        <w:rPr>
          <w:rFonts w:hint="eastAsia"/>
          <w:szCs w:val="24"/>
          <w:lang w:eastAsia="zh-CN"/>
        </w:rPr>
        <w:t>号报告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结果</w:t>
      </w:r>
      <w:r w:rsidRPr="008F6BAF">
        <w:rPr>
          <w:rFonts w:hint="eastAsia"/>
          <w:szCs w:val="24"/>
          <w:lang w:eastAsia="zh-CN"/>
        </w:rPr>
        <w:t>，</w:t>
      </w:r>
    </w:p>
    <w:p w14:paraId="16F4F458" w14:textId="77777777" w:rsidR="00AE7232" w:rsidRPr="008F6BAF" w:rsidRDefault="00AE7232" w:rsidP="00AE7232">
      <w:pPr>
        <w:pStyle w:val="Call"/>
        <w:rPr>
          <w:lang w:eastAsia="zh-CN"/>
        </w:rPr>
      </w:pPr>
      <w:r w:rsidRPr="008F6BAF"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际电联</w:t>
      </w:r>
      <w:r w:rsidRPr="008F6BAF">
        <w:rPr>
          <w:rFonts w:hint="eastAsia"/>
          <w:lang w:eastAsia="zh-CN"/>
        </w:rPr>
        <w:t xml:space="preserve">理事会财务和人力资源工作组 </w:t>
      </w:r>
    </w:p>
    <w:p w14:paraId="4E4E826C" w14:textId="77777777" w:rsidR="00AE7232" w:rsidRPr="008F6BAF" w:rsidRDefault="00AE7232" w:rsidP="00AE7232">
      <w:pPr>
        <w:ind w:firstLineChars="200" w:firstLine="480"/>
        <w:rPr>
          <w:lang w:eastAsia="zh-CN"/>
        </w:rPr>
      </w:pPr>
      <w:r w:rsidRPr="008F6BAF">
        <w:rPr>
          <w:rFonts w:hint="eastAsia"/>
          <w:lang w:eastAsia="zh-CN"/>
        </w:rPr>
        <w:t>评估落实本决议对国际电联所具有的任何潜在财务影响，</w:t>
      </w:r>
    </w:p>
    <w:p w14:paraId="34EE5AC0" w14:textId="77777777" w:rsidR="00AE7232" w:rsidRPr="008F6BAF" w:rsidRDefault="00AE7232" w:rsidP="00AE7232">
      <w:pPr>
        <w:pStyle w:val="Call"/>
        <w:rPr>
          <w:lang w:eastAsia="zh-CN"/>
        </w:rPr>
      </w:pPr>
      <w:r w:rsidRPr="008F6BAF">
        <w:rPr>
          <w:rFonts w:hint="eastAsia"/>
          <w:lang w:eastAsia="zh-CN"/>
        </w:rPr>
        <w:t>请国际电联成员</w:t>
      </w:r>
    </w:p>
    <w:p w14:paraId="371C58B5" w14:textId="77777777" w:rsidR="00AE7232" w:rsidRDefault="00AE7232" w:rsidP="00AE7232">
      <w:pPr>
        <w:ind w:firstLineChars="200" w:firstLine="480"/>
        <w:rPr>
          <w:lang w:eastAsia="zh-CN"/>
        </w:rPr>
      </w:pPr>
      <w:r w:rsidRPr="008F6BAF">
        <w:rPr>
          <w:rFonts w:hint="eastAsia"/>
          <w:lang w:eastAsia="zh-CN"/>
        </w:rPr>
        <w:t>为落实本决议贡献力量</w:t>
      </w:r>
      <w:r>
        <w:rPr>
          <w:rFonts w:hint="eastAsia"/>
          <w:lang w:eastAsia="zh-CN"/>
        </w:rPr>
        <w:t>。</w:t>
      </w:r>
    </w:p>
    <w:p w14:paraId="5583F33E" w14:textId="77777777" w:rsidR="00AE7232" w:rsidRPr="00AE7232" w:rsidRDefault="00AE7232" w:rsidP="00AE7232">
      <w:pPr>
        <w:rPr>
          <w:lang w:eastAsia="zh-CN"/>
        </w:rPr>
      </w:pPr>
    </w:p>
    <w:p w14:paraId="4217630C" w14:textId="77777777" w:rsidR="00AE7232" w:rsidRPr="00AE7232" w:rsidRDefault="00AE7232" w:rsidP="00AE7232">
      <w:pPr>
        <w:rPr>
          <w:lang w:eastAsia="zh-CN"/>
        </w:rPr>
      </w:pPr>
    </w:p>
    <w:p w14:paraId="163F8ED1" w14:textId="77777777" w:rsidR="00AE7232" w:rsidRPr="00AE7232" w:rsidRDefault="00AE7232" w:rsidP="00AE7232">
      <w:pPr>
        <w:rPr>
          <w:lang w:eastAsia="zh-CN"/>
        </w:rPr>
      </w:pPr>
    </w:p>
    <w:p w14:paraId="1F569808" w14:textId="77777777" w:rsidR="00AE7232" w:rsidRPr="00AE7232" w:rsidRDefault="00AE7232" w:rsidP="00AE7232">
      <w:pPr>
        <w:rPr>
          <w:lang w:eastAsia="zh-CN"/>
        </w:rPr>
      </w:pPr>
    </w:p>
    <w:p w14:paraId="581335E9" w14:textId="77777777" w:rsidR="00AE7232" w:rsidRPr="00AE7232" w:rsidRDefault="00AE7232" w:rsidP="00AE7232">
      <w:pPr>
        <w:rPr>
          <w:lang w:eastAsia="zh-CN"/>
        </w:rPr>
      </w:pPr>
    </w:p>
    <w:p w14:paraId="58483960" w14:textId="77777777" w:rsidR="004D3C2C" w:rsidRPr="00AE7232" w:rsidRDefault="004D3C2C" w:rsidP="00AE7232">
      <w:pPr>
        <w:rPr>
          <w:lang w:eastAsia="zh-CN"/>
        </w:rPr>
      </w:pPr>
    </w:p>
    <w:p w14:paraId="65CDF289" w14:textId="77777777" w:rsidR="004D3C2C" w:rsidRPr="00AE7232" w:rsidRDefault="004D3C2C" w:rsidP="00AE7232">
      <w:pPr>
        <w:rPr>
          <w:lang w:eastAsia="zh-CN"/>
        </w:rPr>
      </w:pPr>
    </w:p>
    <w:p w14:paraId="28DE69BB" w14:textId="77777777" w:rsidR="004D3C2C" w:rsidRPr="00AE7232" w:rsidRDefault="004D3C2C" w:rsidP="00AE7232">
      <w:pPr>
        <w:rPr>
          <w:lang w:eastAsia="zh-CN"/>
        </w:rPr>
      </w:pPr>
    </w:p>
    <w:p w14:paraId="778AFD5A" w14:textId="77777777" w:rsidR="004D3C2C" w:rsidRPr="00AE7232" w:rsidRDefault="004D3C2C" w:rsidP="00AE7232">
      <w:pPr>
        <w:rPr>
          <w:lang w:eastAsia="zh-CN"/>
        </w:rPr>
      </w:pPr>
    </w:p>
    <w:p w14:paraId="2A265E68" w14:textId="77777777" w:rsidR="004D3C2C" w:rsidRPr="00AE7232" w:rsidRDefault="004D3C2C" w:rsidP="00AE7232">
      <w:pPr>
        <w:rPr>
          <w:lang w:eastAsia="zh-CN"/>
        </w:rPr>
      </w:pPr>
    </w:p>
    <w:p w14:paraId="1D00873D" w14:textId="77777777" w:rsidR="004D3C2C" w:rsidRPr="00AE7232" w:rsidRDefault="004D3C2C" w:rsidP="00AE7232">
      <w:pPr>
        <w:rPr>
          <w:lang w:eastAsia="zh-CN"/>
        </w:rPr>
      </w:pPr>
    </w:p>
    <w:p w14:paraId="3850DF44" w14:textId="77777777" w:rsidR="004D3C2C" w:rsidRPr="00AE7232" w:rsidRDefault="004D3C2C" w:rsidP="00AE7232">
      <w:pPr>
        <w:rPr>
          <w:lang w:eastAsia="zh-CN"/>
        </w:rPr>
      </w:pPr>
    </w:p>
    <w:p w14:paraId="1191FEB6" w14:textId="77777777" w:rsidR="004D3C2C" w:rsidRPr="00AE7232" w:rsidRDefault="004D3C2C" w:rsidP="00AE7232">
      <w:pPr>
        <w:rPr>
          <w:lang w:eastAsia="zh-CN"/>
        </w:rPr>
      </w:pPr>
    </w:p>
    <w:p w14:paraId="28E538C7" w14:textId="77777777" w:rsidR="004D3C2C" w:rsidRPr="00AE7232" w:rsidRDefault="004D3C2C" w:rsidP="00AE7232">
      <w:pPr>
        <w:rPr>
          <w:lang w:eastAsia="zh-CN"/>
        </w:rPr>
      </w:pPr>
    </w:p>
    <w:p w14:paraId="7CBFE7A8" w14:textId="77777777" w:rsidR="004D3C2C" w:rsidRPr="00AE7232" w:rsidRDefault="004D3C2C" w:rsidP="00AE7232">
      <w:pPr>
        <w:rPr>
          <w:lang w:eastAsia="zh-CN"/>
        </w:rPr>
      </w:pPr>
    </w:p>
    <w:p w14:paraId="69270F2A" w14:textId="77777777" w:rsidR="004D3C2C" w:rsidRPr="00AE7232" w:rsidRDefault="004D3C2C" w:rsidP="00AE7232">
      <w:pPr>
        <w:rPr>
          <w:lang w:eastAsia="zh-CN"/>
        </w:rPr>
      </w:pPr>
    </w:p>
    <w:p w14:paraId="1A7DB745" w14:textId="77777777" w:rsidR="004D3C2C" w:rsidRPr="00AE7232" w:rsidRDefault="004D3C2C" w:rsidP="00AE7232">
      <w:pPr>
        <w:rPr>
          <w:lang w:eastAsia="zh-CN"/>
        </w:rPr>
      </w:pPr>
    </w:p>
    <w:p w14:paraId="63EC92F4" w14:textId="77777777" w:rsidR="004D3C2C" w:rsidRPr="00AE7232" w:rsidRDefault="004D3C2C" w:rsidP="00AE7232">
      <w:pPr>
        <w:rPr>
          <w:lang w:eastAsia="zh-CN"/>
        </w:rPr>
      </w:pPr>
    </w:p>
    <w:p w14:paraId="05CE8006" w14:textId="77777777" w:rsidR="004D3C2C" w:rsidRPr="00AE7232" w:rsidRDefault="004D3C2C" w:rsidP="00AE7232">
      <w:pPr>
        <w:rPr>
          <w:lang w:eastAsia="zh-CN"/>
        </w:rPr>
      </w:pPr>
    </w:p>
    <w:p w14:paraId="5E121070" w14:textId="77777777" w:rsidR="004D3C2C" w:rsidRPr="00AE7232" w:rsidRDefault="004D3C2C" w:rsidP="00AE7232">
      <w:pPr>
        <w:rPr>
          <w:lang w:eastAsia="zh-CN"/>
        </w:rPr>
      </w:pPr>
    </w:p>
    <w:sectPr w:rsidR="004D3C2C" w:rsidRPr="00AE7232" w:rsidSect="007267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0ACFF" w14:textId="77777777" w:rsidR="006B2E7F" w:rsidRDefault="006B2E7F">
      <w:r>
        <w:separator/>
      </w:r>
    </w:p>
  </w:endnote>
  <w:endnote w:type="continuationSeparator" w:id="0">
    <w:p w14:paraId="7FE1733A" w14:textId="77777777" w:rsidR="006B2E7F" w:rsidRDefault="006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37678EDC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4D3C2C">
      <w:rPr>
        <w:lang w:val="en-US"/>
      </w:rPr>
      <w:t>WTSA-</w:t>
    </w:r>
    <w:r w:rsidR="004D3C2C">
      <w:rPr>
        <w:rFonts w:hint="eastAsia"/>
        <w:lang w:val="en-US" w:eastAsia="zh-CN"/>
      </w:rPr>
      <w:t>1</w:t>
    </w:r>
    <w:r w:rsidR="00AE7232">
      <w:rPr>
        <w:rFonts w:hint="eastAsia"/>
        <w:lang w:val="en-US" w:eastAsia="zh-CN"/>
      </w:rPr>
      <w:t>6</w:t>
    </w:r>
    <w:r w:rsidR="004D3C2C">
      <w:rPr>
        <w:lang w:val="en-US"/>
      </w:rPr>
      <w:t xml:space="preserve"> – </w:t>
    </w:r>
    <w:r w:rsidR="004D3C2C">
      <w:rPr>
        <w:rFonts w:hint="eastAsia"/>
        <w:lang w:val="en-US" w:eastAsia="zh-CN"/>
      </w:rPr>
      <w:t>第</w:t>
    </w:r>
    <w:r w:rsidR="004D3C2C">
      <w:fldChar w:fldCharType="begin"/>
    </w:r>
    <w:r w:rsidR="004D3C2C">
      <w:rPr>
        <w:lang w:val="en-US"/>
      </w:rPr>
      <w:instrText>styleref href</w:instrText>
    </w:r>
    <w:r w:rsidR="004D3C2C">
      <w:fldChar w:fldCharType="separate"/>
    </w:r>
    <w:r w:rsidR="009A5171">
      <w:rPr>
        <w:noProof/>
        <w:lang w:val="en-US"/>
      </w:rPr>
      <w:t>90</w:t>
    </w:r>
    <w:r w:rsidR="004D3C2C">
      <w:fldChar w:fldCharType="end"/>
    </w:r>
    <w:r w:rsidR="004D3C2C">
      <w:rPr>
        <w:rFonts w:hint="eastAsia"/>
        <w:lang w:eastAsia="zh-CN"/>
      </w:rPr>
      <w:t>号决议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072B0673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WTSA-16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9A5171">
      <w:rPr>
        <w:noProof/>
        <w:lang w:val="en-US"/>
      </w:rPr>
      <w:t>90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2C4A48E9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>WTSA-</w:t>
    </w:r>
    <w:r w:rsidR="004D3C2C">
      <w:rPr>
        <w:rFonts w:hint="eastAsia"/>
        <w:lang w:val="en-US" w:eastAsia="zh-CN"/>
      </w:rPr>
      <w:t>1</w:t>
    </w:r>
    <w:r w:rsidR="00AE7232">
      <w:rPr>
        <w:rFonts w:hint="eastAsia"/>
        <w:lang w:val="en-US" w:eastAsia="zh-CN"/>
      </w:rPr>
      <w:t>6</w:t>
    </w:r>
    <w:r>
      <w:rPr>
        <w:lang w:val="en-US"/>
      </w:rPr>
      <w:t xml:space="preserve"> – </w:t>
    </w:r>
    <w:r w:rsidR="00E93AC9">
      <w:rPr>
        <w:rFonts w:hint="eastAsia"/>
        <w:lang w:val="en-US" w:eastAsia="zh-CN"/>
      </w:rPr>
      <w:t>第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9A5171">
      <w:rPr>
        <w:noProof/>
        <w:lang w:val="en-US"/>
      </w:rPr>
      <w:t>90</w:t>
    </w:r>
    <w:r>
      <w:fldChar w:fldCharType="end"/>
    </w:r>
    <w:r w:rsidR="00E93AC9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96E4" w14:textId="77777777" w:rsidR="006B2E7F" w:rsidRDefault="006B2E7F">
      <w:r>
        <w:t>____________________</w:t>
      </w:r>
    </w:p>
  </w:footnote>
  <w:footnote w:type="continuationSeparator" w:id="0">
    <w:p w14:paraId="013FA157" w14:textId="77777777" w:rsidR="006B2E7F" w:rsidRDefault="006B2E7F">
      <w:r>
        <w:continuationSeparator/>
      </w:r>
    </w:p>
  </w:footnote>
  <w:footnote w:id="1">
    <w:p w14:paraId="7407FEAA" w14:textId="77777777" w:rsidR="00AE7232" w:rsidRDefault="00AE7232" w:rsidP="00AE7232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73A3F"/>
    <w:rsid w:val="000843D3"/>
    <w:rsid w:val="000B071B"/>
    <w:rsid w:val="000B47CD"/>
    <w:rsid w:val="000B5A36"/>
    <w:rsid w:val="000C22AE"/>
    <w:rsid w:val="000C26CC"/>
    <w:rsid w:val="000D378F"/>
    <w:rsid w:val="000D3CE4"/>
    <w:rsid w:val="000D5219"/>
    <w:rsid w:val="000D6DAE"/>
    <w:rsid w:val="000E4393"/>
    <w:rsid w:val="000F33F8"/>
    <w:rsid w:val="001077E5"/>
    <w:rsid w:val="00117D80"/>
    <w:rsid w:val="001309FB"/>
    <w:rsid w:val="00141741"/>
    <w:rsid w:val="001762A1"/>
    <w:rsid w:val="001B4A76"/>
    <w:rsid w:val="001C5240"/>
    <w:rsid w:val="001C604C"/>
    <w:rsid w:val="001F3813"/>
    <w:rsid w:val="002178BA"/>
    <w:rsid w:val="002204D5"/>
    <w:rsid w:val="002210D5"/>
    <w:rsid w:val="00227040"/>
    <w:rsid w:val="00237B40"/>
    <w:rsid w:val="002462EF"/>
    <w:rsid w:val="00246C17"/>
    <w:rsid w:val="002742C3"/>
    <w:rsid w:val="002825B1"/>
    <w:rsid w:val="002C182C"/>
    <w:rsid w:val="002D5607"/>
    <w:rsid w:val="002E1B7B"/>
    <w:rsid w:val="002E6A20"/>
    <w:rsid w:val="00330BF4"/>
    <w:rsid w:val="00331B2F"/>
    <w:rsid w:val="003374BB"/>
    <w:rsid w:val="00346698"/>
    <w:rsid w:val="0035222D"/>
    <w:rsid w:val="00370DE5"/>
    <w:rsid w:val="0038237B"/>
    <w:rsid w:val="00390D83"/>
    <w:rsid w:val="003C3FD9"/>
    <w:rsid w:val="003D116F"/>
    <w:rsid w:val="003D3DD5"/>
    <w:rsid w:val="003D7A8C"/>
    <w:rsid w:val="003F212E"/>
    <w:rsid w:val="003F293E"/>
    <w:rsid w:val="00410114"/>
    <w:rsid w:val="00443754"/>
    <w:rsid w:val="004568D2"/>
    <w:rsid w:val="004612A7"/>
    <w:rsid w:val="00462F6A"/>
    <w:rsid w:val="00467305"/>
    <w:rsid w:val="00482375"/>
    <w:rsid w:val="0048772A"/>
    <w:rsid w:val="00490B7D"/>
    <w:rsid w:val="004A58A4"/>
    <w:rsid w:val="004A78C2"/>
    <w:rsid w:val="004B23A7"/>
    <w:rsid w:val="004B7CB1"/>
    <w:rsid w:val="004D09AC"/>
    <w:rsid w:val="004D3C2C"/>
    <w:rsid w:val="004D6FF6"/>
    <w:rsid w:val="004F2E56"/>
    <w:rsid w:val="00501F47"/>
    <w:rsid w:val="00504D1F"/>
    <w:rsid w:val="00524FB2"/>
    <w:rsid w:val="0053765D"/>
    <w:rsid w:val="005457B6"/>
    <w:rsid w:val="005569CA"/>
    <w:rsid w:val="00562EF2"/>
    <w:rsid w:val="00566436"/>
    <w:rsid w:val="00574CFF"/>
    <w:rsid w:val="005D1D45"/>
    <w:rsid w:val="00601999"/>
    <w:rsid w:val="00611CD0"/>
    <w:rsid w:val="00631549"/>
    <w:rsid w:val="006425B4"/>
    <w:rsid w:val="00653C1B"/>
    <w:rsid w:val="00665F6E"/>
    <w:rsid w:val="006678D7"/>
    <w:rsid w:val="006824D9"/>
    <w:rsid w:val="00682AD0"/>
    <w:rsid w:val="00684F2B"/>
    <w:rsid w:val="00693D4F"/>
    <w:rsid w:val="00697D23"/>
    <w:rsid w:val="006B0459"/>
    <w:rsid w:val="006B2E7F"/>
    <w:rsid w:val="006B5987"/>
    <w:rsid w:val="006E13C5"/>
    <w:rsid w:val="006F01CD"/>
    <w:rsid w:val="006F72F4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56CA5"/>
    <w:rsid w:val="00780423"/>
    <w:rsid w:val="00781E25"/>
    <w:rsid w:val="00783EB8"/>
    <w:rsid w:val="007958DD"/>
    <w:rsid w:val="007B6474"/>
    <w:rsid w:val="007D13B4"/>
    <w:rsid w:val="007E0240"/>
    <w:rsid w:val="007F32A3"/>
    <w:rsid w:val="008075CD"/>
    <w:rsid w:val="00823AB1"/>
    <w:rsid w:val="00837339"/>
    <w:rsid w:val="008450A5"/>
    <w:rsid w:val="00845E8E"/>
    <w:rsid w:val="00851E30"/>
    <w:rsid w:val="008567C1"/>
    <w:rsid w:val="0088751E"/>
    <w:rsid w:val="008968B6"/>
    <w:rsid w:val="008B4CF6"/>
    <w:rsid w:val="008C46CF"/>
    <w:rsid w:val="008C7FC3"/>
    <w:rsid w:val="008D4A0D"/>
    <w:rsid w:val="008D6D8D"/>
    <w:rsid w:val="008E4278"/>
    <w:rsid w:val="008E7662"/>
    <w:rsid w:val="00901958"/>
    <w:rsid w:val="009055E3"/>
    <w:rsid w:val="00905B41"/>
    <w:rsid w:val="00916468"/>
    <w:rsid w:val="0092650E"/>
    <w:rsid w:val="009301C1"/>
    <w:rsid w:val="00931C08"/>
    <w:rsid w:val="00931EE1"/>
    <w:rsid w:val="009330E7"/>
    <w:rsid w:val="00934946"/>
    <w:rsid w:val="009423EF"/>
    <w:rsid w:val="0095090C"/>
    <w:rsid w:val="009517D7"/>
    <w:rsid w:val="00953471"/>
    <w:rsid w:val="00965E76"/>
    <w:rsid w:val="00974C0C"/>
    <w:rsid w:val="009755D7"/>
    <w:rsid w:val="009A5171"/>
    <w:rsid w:val="009C2357"/>
    <w:rsid w:val="009D10A5"/>
    <w:rsid w:val="009D26AE"/>
    <w:rsid w:val="009D447B"/>
    <w:rsid w:val="009E1DCF"/>
    <w:rsid w:val="009F7009"/>
    <w:rsid w:val="00A01A91"/>
    <w:rsid w:val="00A03B1F"/>
    <w:rsid w:val="00A24E9A"/>
    <w:rsid w:val="00A26B1A"/>
    <w:rsid w:val="00A3085D"/>
    <w:rsid w:val="00A42BA1"/>
    <w:rsid w:val="00A4766C"/>
    <w:rsid w:val="00A65D98"/>
    <w:rsid w:val="00A83D3D"/>
    <w:rsid w:val="00AA1264"/>
    <w:rsid w:val="00AA1D27"/>
    <w:rsid w:val="00AA2D89"/>
    <w:rsid w:val="00AB1DD4"/>
    <w:rsid w:val="00AB2633"/>
    <w:rsid w:val="00AC0AFD"/>
    <w:rsid w:val="00AC4AF1"/>
    <w:rsid w:val="00AD167C"/>
    <w:rsid w:val="00AE4C26"/>
    <w:rsid w:val="00AE7232"/>
    <w:rsid w:val="00B07593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1A5F"/>
    <w:rsid w:val="00BF610E"/>
    <w:rsid w:val="00C12E70"/>
    <w:rsid w:val="00C32F69"/>
    <w:rsid w:val="00C42785"/>
    <w:rsid w:val="00C64078"/>
    <w:rsid w:val="00C65373"/>
    <w:rsid w:val="00C706FC"/>
    <w:rsid w:val="00C72AF4"/>
    <w:rsid w:val="00CB2274"/>
    <w:rsid w:val="00CD10C2"/>
    <w:rsid w:val="00CD3865"/>
    <w:rsid w:val="00CD517B"/>
    <w:rsid w:val="00CE767E"/>
    <w:rsid w:val="00CF024D"/>
    <w:rsid w:val="00CF0C69"/>
    <w:rsid w:val="00D20887"/>
    <w:rsid w:val="00D252EF"/>
    <w:rsid w:val="00D26ECC"/>
    <w:rsid w:val="00D4292A"/>
    <w:rsid w:val="00D457B6"/>
    <w:rsid w:val="00D50046"/>
    <w:rsid w:val="00D54881"/>
    <w:rsid w:val="00D55C4C"/>
    <w:rsid w:val="00D63743"/>
    <w:rsid w:val="00D66950"/>
    <w:rsid w:val="00D76D88"/>
    <w:rsid w:val="00D8497D"/>
    <w:rsid w:val="00D94D9E"/>
    <w:rsid w:val="00D96CEE"/>
    <w:rsid w:val="00DA7D60"/>
    <w:rsid w:val="00DB2AF8"/>
    <w:rsid w:val="00DB5592"/>
    <w:rsid w:val="00DE48B4"/>
    <w:rsid w:val="00E03ABC"/>
    <w:rsid w:val="00E154E2"/>
    <w:rsid w:val="00E20918"/>
    <w:rsid w:val="00E300EC"/>
    <w:rsid w:val="00E32EEC"/>
    <w:rsid w:val="00E51820"/>
    <w:rsid w:val="00E56BAB"/>
    <w:rsid w:val="00E67297"/>
    <w:rsid w:val="00E758D6"/>
    <w:rsid w:val="00E82452"/>
    <w:rsid w:val="00E83C1C"/>
    <w:rsid w:val="00E9008A"/>
    <w:rsid w:val="00E913E3"/>
    <w:rsid w:val="00E93AC9"/>
    <w:rsid w:val="00E96B11"/>
    <w:rsid w:val="00E96C27"/>
    <w:rsid w:val="00EA12A2"/>
    <w:rsid w:val="00EA2A26"/>
    <w:rsid w:val="00EB3556"/>
    <w:rsid w:val="00EE1126"/>
    <w:rsid w:val="00EE2FE2"/>
    <w:rsid w:val="00EE4B7A"/>
    <w:rsid w:val="00F0099E"/>
    <w:rsid w:val="00F07EEC"/>
    <w:rsid w:val="00F12607"/>
    <w:rsid w:val="00F15F98"/>
    <w:rsid w:val="00F250DC"/>
    <w:rsid w:val="00F34748"/>
    <w:rsid w:val="00F4281C"/>
    <w:rsid w:val="00F576B9"/>
    <w:rsid w:val="00F67E96"/>
    <w:rsid w:val="00FA70B7"/>
    <w:rsid w:val="00FC6CA4"/>
    <w:rsid w:val="00FD23A9"/>
    <w:rsid w:val="00FE50DE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0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8450A5"/>
    <w:pPr>
      <w:keepNext/>
      <w:keepLines/>
      <w:spacing w:before="240"/>
      <w:ind w:left="794"/>
      <w:jc w:val="left"/>
    </w:pPr>
    <w:rPr>
      <w:rFonts w:ascii="STKaiti" w:eastAsia="STKaiti" w:hAnsi="STKaiti"/>
    </w:rPr>
  </w:style>
  <w:style w:type="character" w:customStyle="1" w:styleId="CallChar">
    <w:name w:val="Call Char"/>
    <w:link w:val="Call"/>
    <w:rsid w:val="008450A5"/>
    <w:rPr>
      <w:rFonts w:ascii="STKaiti" w:eastAsia="STKaiti" w:hAnsi="STKaiti"/>
      <w:sz w:val="24"/>
      <w:lang w:val="fr-FR" w:eastAsia="en-US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qFormat/>
    <w:rsid w:val="008450A5"/>
    <w:rPr>
      <w:rFonts w:eastAsia="STKaiti"/>
      <w:i w:val="0"/>
    </w:rPr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  <w:qFormat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8450A5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8450A5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customStyle="1" w:styleId="Normal2">
    <w:name w:val="Normal2"/>
    <w:basedOn w:val="Normal"/>
    <w:rsid w:val="00141741"/>
    <w:pPr>
      <w:spacing w:before="200" w:line="300" w:lineRule="exact"/>
      <w:ind w:firstLine="51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26CC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C26CC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C26CC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ABDB-BC8C-4664-B117-D51C1938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59</TotalTime>
  <Pages>4</Pages>
  <Words>1067</Words>
  <Characters>272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第90号决议 – 国际电联电信标准化部门的开源工作</vt:lpstr>
    </vt:vector>
  </TitlesOfParts>
  <Company>ITU</Company>
  <LinksUpToDate>false</LinksUpToDate>
  <CharactersWithSpaces>1337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第90号决议 – 国际电联电信标准化部门的开源工作</dc:title>
  <dc:subject>WORLD TELECOMMUNICATION STANDARDIZATION ASSEMBLY - Florianópolis, 5-14 October 2004</dc:subject>
  <dc:creator>ITU-T</dc:creator>
  <cp:keywords>WTSA-24 New Delhi, 15-24 October 2024</cp:keywords>
  <dc:description/>
  <cp:lastModifiedBy>Liu, Sanping</cp:lastModifiedBy>
  <cp:revision>52</cp:revision>
  <cp:lastPrinted>2024-11-27T12:19:00Z</cp:lastPrinted>
  <dcterms:created xsi:type="dcterms:W3CDTF">2024-09-24T12:18:00Z</dcterms:created>
  <dcterms:modified xsi:type="dcterms:W3CDTF">2024-11-27T12:20:00Z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