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7750E5F2" w:rsidR="00EA2A26" w:rsidRPr="00EA2A26" w:rsidRDefault="0053765D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E92870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ECB2AF0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proofErr w:type="spellStart"/>
            <w:r w:rsidR="00562E81" w:rsidRPr="00562E81">
              <w:rPr>
                <w:rFonts w:ascii="Arial" w:hAnsi="Arial" w:cs="Arial"/>
                <w:sz w:val="36"/>
                <w:szCs w:val="36"/>
                <w:lang w:val="en-GB"/>
              </w:rPr>
              <w:t>Hammamet</w:t>
            </w:r>
            <w:proofErr w:type="spellEnd"/>
            <w:r w:rsidR="00562E81" w:rsidRPr="00562E81">
              <w:rPr>
                <w:rFonts w:ascii="Arial" w:hAnsi="Arial" w:cs="Arial"/>
                <w:sz w:val="36"/>
                <w:szCs w:val="36"/>
                <w:lang w:val="en-GB"/>
              </w:rPr>
              <w:t xml:space="preserve">, 25 October </w:t>
            </w:r>
            <w:r w:rsidR="00562E81" w:rsidRPr="00562E81">
              <w:rPr>
                <w:rFonts w:ascii="Arial" w:hAnsi="Arial" w:cs="Arial"/>
                <w:sz w:val="36"/>
                <w:szCs w:val="36"/>
                <w:lang w:val="en-US"/>
              </w:rPr>
              <w:t>–</w:t>
            </w:r>
            <w:r w:rsidR="00562E81" w:rsidRPr="00562E81">
              <w:rPr>
                <w:rFonts w:ascii="Arial" w:hAnsi="Arial" w:cs="Arial"/>
                <w:sz w:val="36"/>
                <w:szCs w:val="36"/>
                <w:lang w:val="en-GB"/>
              </w:rPr>
              <w:t xml:space="preserve"> 3 November 2016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E92870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8D960B8" w:rsidR="00EA2A26" w:rsidRPr="0033681A" w:rsidRDefault="00EA2A26" w:rsidP="005A4FA5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r>
              <w:rPr>
                <w:spacing w:val="-6"/>
                <w:sz w:val="44"/>
                <w:szCs w:val="44"/>
                <w:lang w:val="en-GB"/>
              </w:rPr>
              <w:t xml:space="preserve">Resolution </w:t>
            </w:r>
            <w:r w:rsidR="00562E81">
              <w:rPr>
                <w:spacing w:val="-6"/>
                <w:sz w:val="44"/>
                <w:szCs w:val="44"/>
                <w:lang w:val="en-GB"/>
              </w:rPr>
              <w:t>8</w:t>
            </w:r>
            <w:r w:rsidR="00A940A7">
              <w:rPr>
                <w:spacing w:val="-6"/>
                <w:sz w:val="44"/>
                <w:szCs w:val="44"/>
                <w:lang w:val="en-GB"/>
              </w:rPr>
              <w:t>7</w:t>
            </w:r>
            <w:r w:rsidR="00845E8E">
              <w:rPr>
                <w:spacing w:val="-6"/>
                <w:sz w:val="44"/>
                <w:szCs w:val="44"/>
                <w:lang w:val="en-GB"/>
              </w:rPr>
              <w:t xml:space="preserve"> – </w:t>
            </w:r>
            <w:r w:rsidR="00A940A7" w:rsidRPr="00A940A7">
              <w:rPr>
                <w:spacing w:val="-6"/>
                <w:sz w:val="44"/>
                <w:szCs w:val="44"/>
                <w:lang w:val="en-GB"/>
              </w:rPr>
              <w:t>Participation of the ITU Telecommunication Standardization Sector in the periodic review and revision of the International Telecommunication Regulations</w:t>
            </w:r>
          </w:p>
          <w:p w14:paraId="51262F1D" w14:textId="77777777" w:rsidR="00EA2A26" w:rsidRPr="00E70EFB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E70EF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E70EFB" w:rsidRDefault="00EA2A26" w:rsidP="00EA2A26">
      <w:pPr>
        <w:jc w:val="left"/>
        <w:rPr>
          <w:lang w:val="en-GB"/>
        </w:rPr>
        <w:sectPr w:rsidR="00EA2A26" w:rsidRPr="00E70EFB" w:rsidSect="00EA2A26">
          <w:headerReference w:type="even" r:id="rId8"/>
          <w:headerReference w:type="default" r:id="rId9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1" w:name="irecnoe"/>
      <w:bookmarkEnd w:id="1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8E36CE0" w14:textId="77777777" w:rsidR="00E92870" w:rsidRDefault="00E92870" w:rsidP="000E4393">
      <w:pPr>
        <w:spacing w:line="240" w:lineRule="exact"/>
        <w:jc w:val="center"/>
        <w:rPr>
          <w:sz w:val="20"/>
          <w:lang w:val="en-GB"/>
        </w:rPr>
      </w:pPr>
    </w:p>
    <w:p w14:paraId="5E295F53" w14:textId="77777777" w:rsidR="00E92870" w:rsidRDefault="00E92870" w:rsidP="000E4393">
      <w:pPr>
        <w:spacing w:line="240" w:lineRule="exact"/>
        <w:jc w:val="center"/>
        <w:rPr>
          <w:sz w:val="20"/>
          <w:lang w:val="en-GB"/>
        </w:rPr>
      </w:pPr>
    </w:p>
    <w:p w14:paraId="0F021C02" w14:textId="77777777" w:rsidR="00E92870" w:rsidRPr="00F81B8E" w:rsidRDefault="00E92870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362FA942" w:rsid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</w:t>
      </w:r>
      <w:r w:rsidR="00E70EFB">
        <w:rPr>
          <w:sz w:val="20"/>
          <w:lang w:val="en-GB"/>
        </w:rPr>
        <w:t>1</w:t>
      </w:r>
      <w:r w:rsidR="00562E81">
        <w:rPr>
          <w:sz w:val="20"/>
          <w:lang w:val="en-GB"/>
        </w:rPr>
        <w:t>6</w:t>
      </w:r>
    </w:p>
    <w:p w14:paraId="0101480C" w14:textId="77777777" w:rsidR="00E70EFB" w:rsidRPr="00E70EFB" w:rsidRDefault="00E70EFB" w:rsidP="00E70EFB">
      <w:pPr>
        <w:jc w:val="center"/>
        <w:rPr>
          <w:sz w:val="20"/>
          <w:lang w:val="en-GB"/>
        </w:rPr>
      </w:pPr>
      <w:r w:rsidRPr="00E70EFB">
        <w:rPr>
          <w:sz w:val="20"/>
          <w:lang w:val="en-GB"/>
        </w:rPr>
        <w:t>This resolution was republished in 2024 to update the cover page. No other modifications were introduced.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22AE100" w14:textId="77777777" w:rsidR="00A940A7" w:rsidRPr="001F043B" w:rsidRDefault="00A940A7" w:rsidP="00144D0A">
      <w:pPr>
        <w:pStyle w:val="ResNo"/>
        <w:outlineLvl w:val="0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>
        <w:rPr>
          <w:rStyle w:val="href"/>
          <w:lang w:val="en-US"/>
        </w:rPr>
        <w:t xml:space="preserve">87 </w:t>
      </w:r>
      <w:r w:rsidRPr="000554D4">
        <w:rPr>
          <w:lang w:val="en-GB"/>
        </w:rPr>
        <w:t>(</w:t>
      </w:r>
      <w:proofErr w:type="spellStart"/>
      <w:r w:rsidRPr="000554D4">
        <w:rPr>
          <w:caps w:val="0"/>
          <w:lang w:val="en-GB"/>
        </w:rPr>
        <w:t>Hammamet</w:t>
      </w:r>
      <w:proofErr w:type="spellEnd"/>
      <w:r w:rsidRPr="000554D4">
        <w:rPr>
          <w:lang w:val="en-GB"/>
        </w:rPr>
        <w:t>, 2016)</w:t>
      </w:r>
    </w:p>
    <w:p w14:paraId="620692F1" w14:textId="77777777" w:rsidR="00A940A7" w:rsidRDefault="00A940A7" w:rsidP="00144D0A">
      <w:pPr>
        <w:pStyle w:val="Restitle"/>
        <w:outlineLvl w:val="0"/>
        <w:rPr>
          <w:lang w:val="en-GB"/>
        </w:rPr>
      </w:pPr>
      <w:r w:rsidRPr="001F043B">
        <w:rPr>
          <w:lang w:val="en-GB"/>
        </w:rPr>
        <w:t xml:space="preserve">Participation of the ITU Telecommunication Standardization Sector </w:t>
      </w:r>
      <w:r w:rsidRPr="001F043B">
        <w:rPr>
          <w:lang w:val="en-GB"/>
        </w:rPr>
        <w:br/>
        <w:t xml:space="preserve">in the periodic review and revision of the International </w:t>
      </w:r>
      <w:r w:rsidRPr="001F043B">
        <w:rPr>
          <w:lang w:val="en-GB"/>
        </w:rPr>
        <w:br/>
        <w:t>Telecommunication Regulations</w:t>
      </w:r>
    </w:p>
    <w:p w14:paraId="31400E81" w14:textId="77777777" w:rsidR="00A940A7" w:rsidRPr="001F043B" w:rsidRDefault="00A940A7" w:rsidP="00A940A7">
      <w:pPr>
        <w:pStyle w:val="Resref"/>
        <w:rPr>
          <w:lang w:val="en-GB"/>
        </w:rPr>
      </w:pPr>
      <w:r w:rsidRPr="001F043B">
        <w:rPr>
          <w:lang w:val="en-GB"/>
        </w:rPr>
        <w:t>(</w:t>
      </w:r>
      <w:proofErr w:type="spellStart"/>
      <w:r w:rsidRPr="001F043B">
        <w:rPr>
          <w:lang w:val="en-GB"/>
        </w:rPr>
        <w:t>Hammamet</w:t>
      </w:r>
      <w:proofErr w:type="spellEnd"/>
      <w:r w:rsidRPr="001F043B">
        <w:rPr>
          <w:lang w:val="en-GB"/>
        </w:rPr>
        <w:t>, 2016)</w:t>
      </w:r>
    </w:p>
    <w:p w14:paraId="0179345F" w14:textId="77777777" w:rsidR="00A940A7" w:rsidRPr="001902C7" w:rsidRDefault="00A940A7" w:rsidP="00A940A7">
      <w:pPr>
        <w:pStyle w:val="Normalaftertitle0"/>
      </w:pPr>
      <w:r w:rsidRPr="001902C7">
        <w:t>The World Telecommunication Standardization Assembly (</w:t>
      </w:r>
      <w:proofErr w:type="spellStart"/>
      <w:r w:rsidRPr="001902C7">
        <w:t>Hammamet</w:t>
      </w:r>
      <w:proofErr w:type="spellEnd"/>
      <w:r w:rsidRPr="001902C7">
        <w:t>, 2016),</w:t>
      </w:r>
    </w:p>
    <w:p w14:paraId="21DADB42" w14:textId="77777777" w:rsidR="00A940A7" w:rsidRPr="0047550E" w:rsidRDefault="00A940A7" w:rsidP="00A940A7">
      <w:pPr>
        <w:pStyle w:val="Call"/>
        <w:rPr>
          <w:lang w:val="en-US" w:eastAsia="zh-CN"/>
        </w:rPr>
      </w:pPr>
      <w:r w:rsidRPr="0047550E">
        <w:rPr>
          <w:lang w:val="en-US"/>
        </w:rPr>
        <w:t>recalling</w:t>
      </w:r>
    </w:p>
    <w:p w14:paraId="641A3609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a)</w:t>
      </w:r>
      <w:r w:rsidRPr="0047550E">
        <w:rPr>
          <w:lang w:val="en-US"/>
        </w:rPr>
        <w:tab/>
        <w:t>Article 25 of the ITU Constitution, on world conferences on international telecommunications (WCIT</w:t>
      </w:r>
      <w:proofErr w:type="gramStart"/>
      <w:r w:rsidRPr="0047550E">
        <w:rPr>
          <w:lang w:val="en-US"/>
        </w:rPr>
        <w:t>);</w:t>
      </w:r>
      <w:proofErr w:type="gramEnd"/>
    </w:p>
    <w:p w14:paraId="5C97F26A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b)</w:t>
      </w:r>
      <w:r w:rsidRPr="0047550E">
        <w:rPr>
          <w:lang w:val="en-US"/>
        </w:rPr>
        <w:tab/>
        <w:t xml:space="preserve">No. 48 in Article 3 of the ITU Convention, on other conferences and </w:t>
      </w:r>
      <w:proofErr w:type="gramStart"/>
      <w:r w:rsidRPr="0047550E">
        <w:rPr>
          <w:lang w:val="en-US"/>
        </w:rPr>
        <w:t>assemblies;</w:t>
      </w:r>
      <w:proofErr w:type="gramEnd"/>
    </w:p>
    <w:p w14:paraId="4C3BA752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c)</w:t>
      </w:r>
      <w:r w:rsidRPr="0047550E">
        <w:rPr>
          <w:lang w:val="en-US"/>
        </w:rPr>
        <w:tab/>
        <w:t>Resolution 4 (Dubai, 2012) of WCIT, on periodic review of the International Telecommunication Regulations (ITR</w:t>
      </w:r>
      <w:proofErr w:type="gramStart"/>
      <w:r w:rsidRPr="0047550E">
        <w:rPr>
          <w:lang w:val="en-US"/>
        </w:rPr>
        <w:t>);</w:t>
      </w:r>
      <w:proofErr w:type="gramEnd"/>
    </w:p>
    <w:p w14:paraId="278ED453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d)</w:t>
      </w:r>
      <w:r w:rsidRPr="0047550E">
        <w:rPr>
          <w:lang w:val="en-US"/>
        </w:rPr>
        <w:tab/>
        <w:t xml:space="preserve">Resolution 146 (Rev. Busan, 2014) of the Plenipotentiary Conference, on periodic review and revision of the </w:t>
      </w:r>
      <w:proofErr w:type="gramStart"/>
      <w:r w:rsidRPr="0047550E">
        <w:rPr>
          <w:lang w:val="en-US"/>
        </w:rPr>
        <w:t>ITR;</w:t>
      </w:r>
      <w:proofErr w:type="gramEnd"/>
    </w:p>
    <w:p w14:paraId="2D743E55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e)</w:t>
      </w:r>
      <w:r w:rsidRPr="0047550E">
        <w:rPr>
          <w:lang w:val="en-US"/>
        </w:rPr>
        <w:tab/>
        <w:t>Resolution 1379 of the ITU Council, on the Expert Group on the International Telecommunication Regulations (EG-ITR),</w:t>
      </w:r>
    </w:p>
    <w:p w14:paraId="5F8815F9" w14:textId="77777777" w:rsidR="00A940A7" w:rsidRPr="0047550E" w:rsidRDefault="00A940A7" w:rsidP="00A940A7">
      <w:pPr>
        <w:pStyle w:val="Call"/>
        <w:rPr>
          <w:lang w:val="en-US"/>
        </w:rPr>
      </w:pPr>
      <w:r w:rsidRPr="0047550E">
        <w:rPr>
          <w:lang w:val="en-US"/>
        </w:rPr>
        <w:t>recognizing</w:t>
      </w:r>
    </w:p>
    <w:p w14:paraId="02BFDC29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a)</w:t>
      </w:r>
      <w:r w:rsidRPr="0047550E">
        <w:rPr>
          <w:i/>
          <w:iCs/>
          <w:lang w:val="en-US"/>
        </w:rPr>
        <w:tab/>
      </w:r>
      <w:r w:rsidRPr="0047550E">
        <w:rPr>
          <w:lang w:val="en-US"/>
        </w:rPr>
        <w:t>that, as stated in Resolution 146 (Rev. Busan, 2014), the ITU Telecommunication Standardization Sector (ITU</w:t>
      </w:r>
      <w:r w:rsidRPr="0047550E">
        <w:rPr>
          <w:lang w:val="en-US"/>
        </w:rPr>
        <w:noBreakHyphen/>
        <w:t>T) has most of the work relevant to the ITR,</w:t>
      </w:r>
    </w:p>
    <w:p w14:paraId="156DB730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b)</w:t>
      </w:r>
      <w:r w:rsidRPr="0047550E">
        <w:rPr>
          <w:lang w:val="en-US"/>
        </w:rPr>
        <w:tab/>
        <w:t>the importance of ITU</w:t>
      </w:r>
      <w:r w:rsidRPr="0047550E">
        <w:rPr>
          <w:lang w:val="en-US"/>
        </w:rPr>
        <w:noBreakHyphen/>
        <w:t>T study groups' input to the ITU</w:t>
      </w:r>
      <w:r w:rsidRPr="0047550E">
        <w:rPr>
          <w:lang w:val="en-US"/>
        </w:rPr>
        <w:noBreakHyphen/>
        <w:t>T contributory process to EG</w:t>
      </w:r>
      <w:r w:rsidRPr="0047550E">
        <w:rPr>
          <w:lang w:val="en-US"/>
        </w:rPr>
        <w:noBreakHyphen/>
        <w:t>ITR, as appropriate and where necessary,</w:t>
      </w:r>
    </w:p>
    <w:p w14:paraId="2D1958F3" w14:textId="77777777" w:rsidR="00A940A7" w:rsidRPr="0047550E" w:rsidRDefault="00A940A7" w:rsidP="00A940A7">
      <w:pPr>
        <w:pStyle w:val="Call"/>
        <w:rPr>
          <w:lang w:val="en-US"/>
        </w:rPr>
      </w:pPr>
      <w:r w:rsidRPr="0047550E">
        <w:rPr>
          <w:lang w:val="en-US"/>
        </w:rPr>
        <w:t>considering</w:t>
      </w:r>
    </w:p>
    <w:p w14:paraId="407628B6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a)</w:t>
      </w:r>
      <w:r w:rsidRPr="0047550E">
        <w:rPr>
          <w:lang w:val="en-US"/>
        </w:rPr>
        <w:tab/>
        <w:t>that ITU</w:t>
      </w:r>
      <w:r w:rsidRPr="0047550E">
        <w:rPr>
          <w:lang w:val="en-US"/>
        </w:rPr>
        <w:noBreakHyphen/>
        <w:t xml:space="preserve">T is playing an important role in resolving new and emerging issues arising from the changing global international telecommunication/information communication technology </w:t>
      </w:r>
      <w:proofErr w:type="gramStart"/>
      <w:r w:rsidRPr="0047550E">
        <w:rPr>
          <w:lang w:val="en-US"/>
        </w:rPr>
        <w:t>environment;</w:t>
      </w:r>
      <w:proofErr w:type="gramEnd"/>
    </w:p>
    <w:p w14:paraId="10049E12" w14:textId="77777777" w:rsidR="00A940A7" w:rsidRPr="0047550E" w:rsidRDefault="00A940A7" w:rsidP="00A940A7">
      <w:pPr>
        <w:rPr>
          <w:lang w:val="en-US"/>
        </w:rPr>
      </w:pPr>
      <w:r w:rsidRPr="0047550E">
        <w:rPr>
          <w:i/>
          <w:iCs/>
          <w:lang w:val="en-US"/>
        </w:rPr>
        <w:t>b)</w:t>
      </w:r>
      <w:r w:rsidRPr="0047550E">
        <w:rPr>
          <w:lang w:val="en-US"/>
        </w:rPr>
        <w:tab/>
        <w:t>that all Member States as well as ITU</w:t>
      </w:r>
      <w:r w:rsidRPr="0047550E">
        <w:rPr>
          <w:lang w:val="en-US"/>
        </w:rPr>
        <w:noBreakHyphen/>
        <w:t>T Sector Members should have the opportunity to contribute to further work on the ITR,</w:t>
      </w:r>
    </w:p>
    <w:p w14:paraId="1C30C4C0" w14:textId="77777777" w:rsidR="00A940A7" w:rsidRPr="0047550E" w:rsidRDefault="00A940A7" w:rsidP="00A940A7">
      <w:pPr>
        <w:pStyle w:val="Call"/>
        <w:rPr>
          <w:lang w:val="en-US"/>
        </w:rPr>
      </w:pPr>
      <w:r w:rsidRPr="0047550E">
        <w:rPr>
          <w:lang w:val="en-US"/>
        </w:rPr>
        <w:t xml:space="preserve">resolves to instruct the Director of the Telecommunication Standardization Bureau </w:t>
      </w:r>
    </w:p>
    <w:p w14:paraId="15F8B3AC" w14:textId="77777777" w:rsidR="00A940A7" w:rsidRPr="0047550E" w:rsidRDefault="00A940A7" w:rsidP="00A940A7">
      <w:pPr>
        <w:rPr>
          <w:lang w:val="en-US"/>
        </w:rPr>
      </w:pPr>
      <w:r w:rsidRPr="0047550E">
        <w:rPr>
          <w:lang w:val="en-US"/>
        </w:rPr>
        <w:t>1</w:t>
      </w:r>
      <w:r w:rsidRPr="0047550E">
        <w:rPr>
          <w:lang w:val="en-US"/>
        </w:rPr>
        <w:tab/>
        <w:t>to undertake the necessary activities within the Director's field of competence in order to fully implement Resolution 146 (Rev. Busan, 2014) and Council Resolution </w:t>
      </w:r>
      <w:proofErr w:type="gramStart"/>
      <w:r w:rsidRPr="0047550E">
        <w:rPr>
          <w:lang w:val="en-US"/>
        </w:rPr>
        <w:t>1379;</w:t>
      </w:r>
      <w:proofErr w:type="gramEnd"/>
      <w:r w:rsidRPr="0047550E">
        <w:rPr>
          <w:lang w:val="en-US"/>
        </w:rPr>
        <w:t xml:space="preserve"> </w:t>
      </w:r>
    </w:p>
    <w:p w14:paraId="011190A0" w14:textId="77777777" w:rsidR="00A940A7" w:rsidRPr="0047550E" w:rsidRDefault="00A940A7" w:rsidP="00A940A7">
      <w:pPr>
        <w:rPr>
          <w:i/>
          <w:lang w:val="en-US"/>
        </w:rPr>
      </w:pPr>
      <w:r w:rsidRPr="0047550E">
        <w:rPr>
          <w:lang w:val="en-US"/>
        </w:rPr>
        <w:t>2</w:t>
      </w:r>
      <w:r w:rsidRPr="0047550E">
        <w:rPr>
          <w:lang w:val="en-US"/>
        </w:rPr>
        <w:tab/>
        <w:t>to submit the result of these activities to EG-ITR,</w:t>
      </w:r>
    </w:p>
    <w:p w14:paraId="19E5F403" w14:textId="77777777" w:rsidR="00A940A7" w:rsidRPr="0047550E" w:rsidRDefault="00A940A7" w:rsidP="00A940A7">
      <w:pPr>
        <w:pStyle w:val="Call"/>
        <w:rPr>
          <w:lang w:val="en-US"/>
        </w:rPr>
      </w:pPr>
      <w:r w:rsidRPr="0047550E">
        <w:rPr>
          <w:lang w:val="en-US"/>
        </w:rPr>
        <w:t>instructs the Telecommunication Standardization Advisory Group</w:t>
      </w:r>
    </w:p>
    <w:p w14:paraId="25CEDF2D" w14:textId="77777777" w:rsidR="00A940A7" w:rsidRPr="0047550E" w:rsidRDefault="00A940A7" w:rsidP="00A940A7">
      <w:pPr>
        <w:rPr>
          <w:lang w:val="en-US"/>
        </w:rPr>
      </w:pPr>
      <w:r w:rsidRPr="0047550E">
        <w:rPr>
          <w:lang w:val="en-US"/>
        </w:rPr>
        <w:t>to provide advice to the Director of the Telecommunication Standardization Bureau consistent with Resolution 146 (Rev. Busan, 2014) and Council Resolution 1379,</w:t>
      </w:r>
    </w:p>
    <w:p w14:paraId="0C54764A" w14:textId="77777777" w:rsidR="00A940A7" w:rsidRPr="0047550E" w:rsidRDefault="00A940A7" w:rsidP="00A940A7">
      <w:pPr>
        <w:pStyle w:val="Call"/>
        <w:rPr>
          <w:lang w:val="en-US"/>
        </w:rPr>
      </w:pPr>
      <w:r w:rsidRPr="0047550E">
        <w:rPr>
          <w:lang w:val="en-US"/>
        </w:rPr>
        <w:t>invites Member States and Sector Members</w:t>
      </w:r>
    </w:p>
    <w:p w14:paraId="1F4AA1CE" w14:textId="77777777" w:rsidR="00A940A7" w:rsidRPr="0047550E" w:rsidRDefault="00A940A7" w:rsidP="00A940A7">
      <w:pPr>
        <w:keepNext/>
        <w:keepLines/>
        <w:rPr>
          <w:color w:val="000000" w:themeColor="text1"/>
          <w:lang w:val="en-US"/>
        </w:rPr>
      </w:pPr>
      <w:r w:rsidRPr="0047550E">
        <w:rPr>
          <w:lang w:val="en-US"/>
        </w:rPr>
        <w:t>to participate in and contribute to the implementation of this resolution</w:t>
      </w:r>
      <w:r w:rsidRPr="0047550E">
        <w:rPr>
          <w:color w:val="000000" w:themeColor="text1"/>
          <w:lang w:val="en-US"/>
        </w:rPr>
        <w:t>.</w:t>
      </w:r>
    </w:p>
    <w:p w14:paraId="33B1B9C9" w14:textId="77777777" w:rsidR="00A940A7" w:rsidRDefault="00A940A7" w:rsidP="00A940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44311774" w14:textId="77777777" w:rsidR="00A940A7" w:rsidRDefault="00A940A7" w:rsidP="00A940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2A5DA944" w14:textId="77777777" w:rsidR="00A940A7" w:rsidRDefault="00A940A7" w:rsidP="00A940A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GB"/>
        </w:rPr>
      </w:pPr>
    </w:p>
    <w:p w14:paraId="21F84AC2" w14:textId="77777777" w:rsidR="003E32E8" w:rsidRPr="00A940A7" w:rsidRDefault="003E32E8" w:rsidP="003E32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sectPr w:rsidR="003E32E8" w:rsidRPr="00A940A7" w:rsidSect="0072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004D" w14:textId="77777777" w:rsidR="00A60FEA" w:rsidRDefault="00A60FEA">
      <w:r>
        <w:separator/>
      </w:r>
    </w:p>
  </w:endnote>
  <w:endnote w:type="continuationSeparator" w:id="0">
    <w:p w14:paraId="21B1803F" w14:textId="77777777" w:rsidR="00A60FEA" w:rsidRDefault="00A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B460D4C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>WTSA-1</w:t>
    </w:r>
    <w:r w:rsidR="00A940A7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C53E3">
      <w:rPr>
        <w:noProof/>
        <w:lang w:val="en-US"/>
      </w:rPr>
      <w:t>87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4681273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C53E3">
      <w:rPr>
        <w:noProof/>
        <w:lang w:val="en-US"/>
      </w:rPr>
      <w:t>87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A4B2BC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E70EFB">
      <w:rPr>
        <w:lang w:val="en-US"/>
      </w:rPr>
      <w:t>1</w:t>
    </w:r>
    <w:r w:rsidR="00562E81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C53E3">
      <w:rPr>
        <w:noProof/>
        <w:lang w:val="en-US"/>
      </w:rPr>
      <w:t>87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7899" w14:textId="77777777" w:rsidR="00A60FEA" w:rsidRDefault="00A60FEA">
      <w:r>
        <w:t>____________________</w:t>
      </w:r>
    </w:p>
  </w:footnote>
  <w:footnote w:type="continuationSeparator" w:id="0">
    <w:p w14:paraId="66D2D4C6" w14:textId="77777777" w:rsidR="00A60FEA" w:rsidRDefault="00A6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44D0A"/>
    <w:rsid w:val="00162D57"/>
    <w:rsid w:val="001762A1"/>
    <w:rsid w:val="00190848"/>
    <w:rsid w:val="001A6B2D"/>
    <w:rsid w:val="001B4A76"/>
    <w:rsid w:val="001C5240"/>
    <w:rsid w:val="001C604C"/>
    <w:rsid w:val="001F3813"/>
    <w:rsid w:val="001F5097"/>
    <w:rsid w:val="002178BA"/>
    <w:rsid w:val="002204D5"/>
    <w:rsid w:val="002210D5"/>
    <w:rsid w:val="00227040"/>
    <w:rsid w:val="00237B40"/>
    <w:rsid w:val="002462EF"/>
    <w:rsid w:val="00246C17"/>
    <w:rsid w:val="002742C3"/>
    <w:rsid w:val="002B5411"/>
    <w:rsid w:val="002C182C"/>
    <w:rsid w:val="002D5607"/>
    <w:rsid w:val="002E1B7B"/>
    <w:rsid w:val="002E6A20"/>
    <w:rsid w:val="003129D4"/>
    <w:rsid w:val="0033029C"/>
    <w:rsid w:val="00331B2F"/>
    <w:rsid w:val="003374BB"/>
    <w:rsid w:val="0035222D"/>
    <w:rsid w:val="0038237B"/>
    <w:rsid w:val="003C21D1"/>
    <w:rsid w:val="003C3FD9"/>
    <w:rsid w:val="003D116F"/>
    <w:rsid w:val="003D7A8C"/>
    <w:rsid w:val="003E32E8"/>
    <w:rsid w:val="003F293E"/>
    <w:rsid w:val="003F6DE7"/>
    <w:rsid w:val="00443996"/>
    <w:rsid w:val="00447527"/>
    <w:rsid w:val="004568D2"/>
    <w:rsid w:val="004612A7"/>
    <w:rsid w:val="00462F6A"/>
    <w:rsid w:val="00467305"/>
    <w:rsid w:val="0048772A"/>
    <w:rsid w:val="00497A5E"/>
    <w:rsid w:val="004A58A4"/>
    <w:rsid w:val="004B76B4"/>
    <w:rsid w:val="004B7CB1"/>
    <w:rsid w:val="004F2E56"/>
    <w:rsid w:val="00501F47"/>
    <w:rsid w:val="00504D1F"/>
    <w:rsid w:val="00510BA8"/>
    <w:rsid w:val="00524FB2"/>
    <w:rsid w:val="0053765D"/>
    <w:rsid w:val="005569CA"/>
    <w:rsid w:val="00562E81"/>
    <w:rsid w:val="00562EF2"/>
    <w:rsid w:val="00574CFF"/>
    <w:rsid w:val="005A4FA5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5987"/>
    <w:rsid w:val="006B6BD9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3EB8"/>
    <w:rsid w:val="007958DD"/>
    <w:rsid w:val="007A65CF"/>
    <w:rsid w:val="007E0240"/>
    <w:rsid w:val="007E35C9"/>
    <w:rsid w:val="007F32A3"/>
    <w:rsid w:val="008075CD"/>
    <w:rsid w:val="00837339"/>
    <w:rsid w:val="00845E8E"/>
    <w:rsid w:val="00851E30"/>
    <w:rsid w:val="0088751E"/>
    <w:rsid w:val="008968B6"/>
    <w:rsid w:val="008B4CF6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76477"/>
    <w:rsid w:val="009C2357"/>
    <w:rsid w:val="009C53E3"/>
    <w:rsid w:val="009D10A5"/>
    <w:rsid w:val="009D26AE"/>
    <w:rsid w:val="009E1DCF"/>
    <w:rsid w:val="009F7009"/>
    <w:rsid w:val="00A01A91"/>
    <w:rsid w:val="00A24E9A"/>
    <w:rsid w:val="00A26B1A"/>
    <w:rsid w:val="00A3085D"/>
    <w:rsid w:val="00A4766C"/>
    <w:rsid w:val="00A60FEA"/>
    <w:rsid w:val="00A65D98"/>
    <w:rsid w:val="00A83D3D"/>
    <w:rsid w:val="00A940A7"/>
    <w:rsid w:val="00AA1264"/>
    <w:rsid w:val="00AA2D89"/>
    <w:rsid w:val="00AA3A93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03A3F"/>
    <w:rsid w:val="00C12E70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20887"/>
    <w:rsid w:val="00D26ECC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C0E45"/>
    <w:rsid w:val="00DE48B4"/>
    <w:rsid w:val="00E03ABC"/>
    <w:rsid w:val="00E154E2"/>
    <w:rsid w:val="00E20918"/>
    <w:rsid w:val="00E300EC"/>
    <w:rsid w:val="00E51820"/>
    <w:rsid w:val="00E56BAB"/>
    <w:rsid w:val="00E67297"/>
    <w:rsid w:val="00E70EFB"/>
    <w:rsid w:val="00E758D6"/>
    <w:rsid w:val="00E82452"/>
    <w:rsid w:val="00E83C1C"/>
    <w:rsid w:val="00E92870"/>
    <w:rsid w:val="00E96B11"/>
    <w:rsid w:val="00E96C27"/>
    <w:rsid w:val="00EA12A2"/>
    <w:rsid w:val="00EA2A26"/>
    <w:rsid w:val="00EB3556"/>
    <w:rsid w:val="00EC0C5C"/>
    <w:rsid w:val="00EE1126"/>
    <w:rsid w:val="00EE2FE2"/>
    <w:rsid w:val="00EE4B7A"/>
    <w:rsid w:val="00EE50B5"/>
    <w:rsid w:val="00F0099E"/>
    <w:rsid w:val="00F12607"/>
    <w:rsid w:val="00F15F98"/>
    <w:rsid w:val="00F27BC3"/>
    <w:rsid w:val="00F34748"/>
    <w:rsid w:val="00F4281C"/>
    <w:rsid w:val="00F576B9"/>
    <w:rsid w:val="00F67E96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144D0A"/>
    <w:pPr>
      <w:keepNext/>
      <w:keepLines/>
      <w:ind w:left="794"/>
      <w:jc w:val="left"/>
    </w:pPr>
    <w:rPr>
      <w:i/>
    </w:rPr>
  </w:style>
  <w:style w:type="character" w:customStyle="1" w:styleId="CallChar">
    <w:name w:val="Call Char"/>
    <w:link w:val="Call"/>
    <w:rsid w:val="00144D0A"/>
    <w:rPr>
      <w:rFonts w:ascii="Times New Roman" w:hAnsi="Times New Roman"/>
      <w:i/>
      <w:sz w:val="22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</TotalTime>
  <Pages>3</Pages>
  <Words>504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85 – Strengthening and diversifying the resources of the ITU Telecommunication Standardization Sector</vt:lpstr>
    </vt:vector>
  </TitlesOfParts>
  <Company>ITU</Company>
  <LinksUpToDate>false</LinksUpToDate>
  <CharactersWithSpaces>3670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87 – Participation of the ITU Telecommunication Standardization Sector in the periodic review and revision of the International Telecommunication Regulations</dc:title>
  <dc:subject>WORLD TELECOMMUNICATION STANDARDIZATION ASSEMBLY - Florianópolis, 5-14 October 2004</dc:subject>
  <dc:creator>ITU-T</dc:creator>
  <cp:keywords/>
  <dc:description/>
  <cp:lastModifiedBy>Gachet, Christelle</cp:lastModifiedBy>
  <cp:revision>6</cp:revision>
  <cp:lastPrinted>2024-11-14T13:04:00Z</cp:lastPrinted>
  <dcterms:created xsi:type="dcterms:W3CDTF">2024-10-30T12:34:00Z</dcterms:created>
  <dcterms:modified xsi:type="dcterms:W3CDTF">2024-11-14T13:06:00Z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