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3200E3D8" w:rsidR="00EA2A26" w:rsidRPr="00EA2A26" w:rsidRDefault="002A37D9" w:rsidP="00A3085D">
            <w:pPr>
              <w:spacing w:before="60"/>
              <w:jc w:val="right"/>
              <w:rPr>
                <w:rFonts w:ascii="Arial" w:eastAsia="Avenir Next W1G Medium" w:hAnsi="Arial" w:cs="Arial"/>
                <w:sz w:val="24"/>
                <w:szCs w:val="24"/>
              </w:rPr>
            </w:pPr>
            <w:r w:rsidRPr="002A37D9">
              <w:rPr>
                <w:rFonts w:ascii="Arial" w:eastAsia="Avenir Next W1G Medium" w:hAnsi="Arial" w:cs="Arial"/>
                <w:b/>
                <w:spacing w:val="-4"/>
                <w:sz w:val="24"/>
                <w:szCs w:val="24"/>
              </w:rPr>
              <w:t xml:space="preserve">Union </w:t>
            </w:r>
            <w:r w:rsidR="00423BC5" w:rsidRPr="002A37D9">
              <w:rPr>
                <w:rFonts w:ascii="Arial" w:eastAsia="Avenir Next W1G Medium" w:hAnsi="Arial" w:cs="Arial"/>
                <w:b/>
                <w:spacing w:val="-4"/>
                <w:sz w:val="24"/>
                <w:szCs w:val="24"/>
              </w:rPr>
              <w:t>internationale des télécommunications</w:t>
            </w:r>
          </w:p>
        </w:tc>
      </w:tr>
      <w:tr w:rsidR="00EA2A26" w:rsidRPr="0033681A" w14:paraId="42C85EB6" w14:textId="77777777" w:rsidTr="00367A2B">
        <w:trPr>
          <w:trHeight w:hRule="exact" w:val="992"/>
        </w:trPr>
        <w:tc>
          <w:tcPr>
            <w:tcW w:w="5070" w:type="dxa"/>
            <w:gridSpan w:val="2"/>
          </w:tcPr>
          <w:p w14:paraId="68B26EDA" w14:textId="18AF1AF0" w:rsidR="00EA2A26" w:rsidRPr="00EA2A26" w:rsidRDefault="0053765D" w:rsidP="00367A2B">
            <w:pPr>
              <w:spacing w:before="0"/>
              <w:rPr>
                <w:rFonts w:ascii="Arial" w:eastAsia="Avenir Next W1G Medium" w:hAnsi="Arial" w:cs="Arial"/>
                <w:sz w:val="24"/>
                <w:szCs w:val="24"/>
              </w:rPr>
            </w:pPr>
            <w:r>
              <w:rPr>
                <w:rFonts w:ascii="Arial" w:eastAsia="Avenir Next W1G Medium" w:hAnsi="Arial" w:cs="Arial"/>
                <w:sz w:val="24"/>
                <w:szCs w:val="24"/>
              </w:rPr>
              <w:t>R</w:t>
            </w:r>
            <w:r w:rsidR="002A37D9">
              <w:rPr>
                <w:rFonts w:ascii="Arial" w:eastAsia="Avenir Next W1G Medium" w:hAnsi="Arial" w:cs="Arial"/>
                <w:sz w:val="24"/>
                <w:szCs w:val="24"/>
              </w:rPr>
              <w:t>é</w:t>
            </w:r>
            <w:r>
              <w:rPr>
                <w:rFonts w:ascii="Arial" w:eastAsia="Avenir Next W1G Medium" w:hAnsi="Arial" w:cs="Arial"/>
                <w:sz w:val="24"/>
                <w:szCs w:val="24"/>
              </w:rPr>
              <w:t>solutions</w:t>
            </w:r>
          </w:p>
        </w:tc>
        <w:tc>
          <w:tcPr>
            <w:tcW w:w="5670" w:type="dxa"/>
          </w:tcPr>
          <w:p w14:paraId="20539D5B" w14:textId="4199643B" w:rsidR="00EA2A26" w:rsidRPr="00EA2A26" w:rsidRDefault="002A37D9" w:rsidP="00367A2B">
            <w:pPr>
              <w:spacing w:before="0"/>
              <w:jc w:val="right"/>
              <w:rPr>
                <w:rFonts w:ascii="Arial" w:eastAsia="Avenir Next W1G Medium" w:hAnsi="Arial" w:cs="Arial"/>
                <w:sz w:val="24"/>
                <w:szCs w:val="24"/>
              </w:rPr>
            </w:pPr>
            <w:r w:rsidRPr="002A37D9">
              <w:rPr>
                <w:rFonts w:ascii="Arial" w:eastAsia="Avenir Next W1G Medium" w:hAnsi="Arial" w:cs="Arial"/>
                <w:sz w:val="24"/>
                <w:szCs w:val="24"/>
              </w:rPr>
              <w:t xml:space="preserve">Secteur de la </w:t>
            </w:r>
            <w:r>
              <w:rPr>
                <w:rFonts w:ascii="Arial" w:eastAsia="Avenir Next W1G Medium" w:hAnsi="Arial" w:cs="Arial"/>
                <w:sz w:val="24"/>
                <w:szCs w:val="24"/>
              </w:rPr>
              <w:t>n</w:t>
            </w:r>
            <w:r w:rsidRPr="002A37D9">
              <w:rPr>
                <w:rFonts w:ascii="Arial" w:eastAsia="Avenir Next W1G Medium" w:hAnsi="Arial" w:cs="Arial"/>
                <w:sz w:val="24"/>
                <w:szCs w:val="24"/>
              </w:rPr>
              <w:t>ormalisation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423BC5"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55CF2B88" w:rsidR="00EA2A26" w:rsidRPr="00423BC5" w:rsidRDefault="00423BC5"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fr-CH"/>
              </w:rPr>
            </w:pPr>
            <w:r w:rsidRPr="00423BC5">
              <w:rPr>
                <w:rFonts w:ascii="Arial" w:hAnsi="Arial" w:cs="Arial"/>
                <w:sz w:val="36"/>
                <w:szCs w:val="36"/>
                <w:lang w:val="fr-CH"/>
              </w:rPr>
              <w:t xml:space="preserve">ASSEMBLÉE MONDIALE DE NORMALISATION DES TÉLÉCOMMUNICATIONS </w:t>
            </w:r>
            <w:r w:rsidR="00EA2A26" w:rsidRPr="00423BC5">
              <w:rPr>
                <w:rFonts w:ascii="Arial" w:hAnsi="Arial" w:cs="Arial"/>
                <w:sz w:val="36"/>
                <w:szCs w:val="36"/>
                <w:lang w:val="fr-CH"/>
              </w:rPr>
              <w:br/>
            </w:r>
            <w:r w:rsidR="00E732F0" w:rsidRPr="00E732F0">
              <w:rPr>
                <w:rFonts w:ascii="Arial" w:hAnsi="Arial" w:cs="Arial"/>
                <w:sz w:val="36"/>
                <w:szCs w:val="36"/>
                <w:lang w:val="fr-CH"/>
              </w:rPr>
              <w:t>Hammamet, 25 octobre – 3 novembre 2016</w:t>
            </w:r>
          </w:p>
          <w:p w14:paraId="318F1603" w14:textId="77777777" w:rsidR="00EA2A26" w:rsidRPr="00423BC5" w:rsidRDefault="00EA2A26" w:rsidP="00367A2B">
            <w:pPr>
              <w:rPr>
                <w:lang w:val="fr-CH"/>
              </w:rPr>
            </w:pPr>
          </w:p>
        </w:tc>
      </w:tr>
      <w:tr w:rsidR="00EA2A26" w:rsidRPr="0033681A" w14:paraId="40EA4FB7" w14:textId="77777777" w:rsidTr="00367A2B">
        <w:trPr>
          <w:trHeight w:val="743"/>
        </w:trPr>
        <w:tc>
          <w:tcPr>
            <w:tcW w:w="817" w:type="dxa"/>
          </w:tcPr>
          <w:p w14:paraId="5A48D328" w14:textId="77777777" w:rsidR="00EA2A26" w:rsidRPr="00423BC5" w:rsidRDefault="00EA2A26" w:rsidP="00367A2B">
            <w:pPr>
              <w:tabs>
                <w:tab w:val="right" w:pos="9639"/>
              </w:tabs>
              <w:rPr>
                <w:rFonts w:ascii="Arial" w:hAnsi="Arial" w:cs="Arial"/>
                <w:sz w:val="48"/>
                <w:szCs w:val="48"/>
                <w:lang w:val="fr-CH"/>
              </w:rPr>
            </w:pPr>
          </w:p>
        </w:tc>
        <w:tc>
          <w:tcPr>
            <w:tcW w:w="9923" w:type="dxa"/>
            <w:gridSpan w:val="2"/>
            <w:tcBorders>
              <w:top w:val="single" w:sz="8" w:space="0" w:color="auto"/>
            </w:tcBorders>
          </w:tcPr>
          <w:p w14:paraId="36D98092" w14:textId="4982AABA" w:rsidR="00EA2A26" w:rsidRPr="00F46DBB" w:rsidRDefault="00EA2A26" w:rsidP="00F46DBB">
            <w:pPr>
              <w:pStyle w:val="BodyText"/>
              <w:spacing w:before="440"/>
              <w:jc w:val="left"/>
              <w:rPr>
                <w:spacing w:val="-6"/>
                <w:sz w:val="44"/>
                <w:szCs w:val="44"/>
                <w:lang w:val="fr-CH"/>
              </w:rPr>
            </w:pPr>
            <w:r w:rsidRPr="00F46DBB">
              <w:rPr>
                <w:spacing w:val="-6"/>
                <w:sz w:val="44"/>
                <w:szCs w:val="44"/>
                <w:lang w:val="fr-CH"/>
              </w:rPr>
              <w:t>R</w:t>
            </w:r>
            <w:r w:rsidR="002A37D9" w:rsidRPr="00F46DBB">
              <w:rPr>
                <w:spacing w:val="-6"/>
                <w:sz w:val="44"/>
                <w:szCs w:val="44"/>
                <w:lang w:val="fr-CH"/>
              </w:rPr>
              <w:t>é</w:t>
            </w:r>
            <w:r w:rsidRPr="00F46DBB">
              <w:rPr>
                <w:spacing w:val="-6"/>
                <w:sz w:val="44"/>
                <w:szCs w:val="44"/>
                <w:lang w:val="fr-CH"/>
              </w:rPr>
              <w:t xml:space="preserve">solution </w:t>
            </w:r>
            <w:r w:rsidR="00B557E9">
              <w:rPr>
                <w:spacing w:val="-6"/>
                <w:sz w:val="44"/>
                <w:szCs w:val="44"/>
                <w:lang w:val="fr-CH"/>
              </w:rPr>
              <w:t>8</w:t>
            </w:r>
            <w:r w:rsidR="00A25E2E">
              <w:rPr>
                <w:spacing w:val="-6"/>
                <w:sz w:val="44"/>
                <w:szCs w:val="44"/>
                <w:lang w:val="fr-CH"/>
              </w:rPr>
              <w:t>5</w:t>
            </w:r>
            <w:r w:rsidR="00845E8E" w:rsidRPr="00F46DBB">
              <w:rPr>
                <w:spacing w:val="-6"/>
                <w:sz w:val="44"/>
                <w:szCs w:val="44"/>
                <w:lang w:val="fr-CH"/>
              </w:rPr>
              <w:t xml:space="preserve"> – </w:t>
            </w:r>
            <w:r w:rsidR="00A25E2E" w:rsidRPr="00A25E2E">
              <w:rPr>
                <w:spacing w:val="-6"/>
                <w:sz w:val="44"/>
                <w:szCs w:val="44"/>
              </w:rPr>
              <w:t>Renforcement et diversification des ressources du Secteur de la normalisation des télécommunications de l'UIT</w:t>
            </w:r>
          </w:p>
          <w:p w14:paraId="51262F1D" w14:textId="77777777" w:rsidR="00EA2A26" w:rsidRPr="0033681A" w:rsidRDefault="00EA2A26" w:rsidP="00367A2B"/>
        </w:tc>
      </w:tr>
    </w:tbl>
    <w:p w14:paraId="7800F3B2" w14:textId="77777777" w:rsidR="00EA2A26" w:rsidRPr="00A14194"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EA2A26">
      <w:pPr>
        <w:jc w:val="left"/>
        <w:sectPr w:rsidR="00EA2A26" w:rsidRPr="0033681A" w:rsidSect="00EA2A26">
          <w:headerReference w:type="even" r:id="rId8"/>
          <w:headerReference w:type="default" r:id="rId9"/>
          <w:type w:val="oddPage"/>
          <w:pgSz w:w="11907" w:h="16840" w:code="9"/>
          <w:pgMar w:top="1038" w:right="601" w:bottom="1860" w:left="618" w:header="567" w:footer="284" w:gutter="0"/>
          <w:pgNumType w:start="1"/>
          <w:cols w:space="720"/>
          <w:titlePg/>
          <w:docGrid w:linePitch="326"/>
        </w:sectPr>
      </w:pPr>
    </w:p>
    <w:p w14:paraId="4E8E85DC" w14:textId="2F098ECD" w:rsidR="008968B6" w:rsidRPr="002238FE" w:rsidRDefault="002A37D9" w:rsidP="00AA1264">
      <w:pPr>
        <w:spacing w:before="480"/>
        <w:jc w:val="center"/>
        <w:rPr>
          <w:lang w:val="fr-CH"/>
        </w:rPr>
      </w:pPr>
      <w:bookmarkStart w:id="1" w:name="irecnoe"/>
      <w:bookmarkEnd w:id="1"/>
      <w:r w:rsidRPr="002A37D9">
        <w:lastRenderedPageBreak/>
        <w:t>AVANT-PROPOS</w:t>
      </w:r>
    </w:p>
    <w:p w14:paraId="14492629" w14:textId="77777777" w:rsidR="002A37D9" w:rsidRPr="002A37D9" w:rsidRDefault="002A37D9" w:rsidP="002A37D9">
      <w:pPr>
        <w:spacing w:line="240" w:lineRule="exact"/>
        <w:rPr>
          <w:sz w:val="20"/>
        </w:rPr>
      </w:pPr>
      <w:r w:rsidRPr="002A37D9">
        <w:rPr>
          <w:sz w:val="20"/>
        </w:rPr>
        <w:t>L'Union internationale des télécommunications (UIT) est une institution spécialisée des Nations Unies dans le domaine des télécommunications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télécommunications à l'échelle mondiale.</w:t>
      </w:r>
    </w:p>
    <w:p w14:paraId="55499D87" w14:textId="77777777" w:rsidR="002A37D9" w:rsidRPr="002A37D9" w:rsidRDefault="002A37D9" w:rsidP="002A37D9">
      <w:pPr>
        <w:spacing w:line="240" w:lineRule="exact"/>
        <w:rPr>
          <w:sz w:val="20"/>
        </w:rPr>
      </w:pPr>
      <w:r w:rsidRPr="002A37D9">
        <w:rPr>
          <w:sz w:val="20"/>
        </w:rPr>
        <w:t>L'Assemblée mondiale de normalisation des télécommunications (AMNT), qui se réunit tous les quatre ans, détermine les thèmes d'étude à traiter par les Commissions d'études de l'UIT-T, lesquelles élaborent en retour des Recommandations sur ces thèmes.</w:t>
      </w:r>
      <w:bookmarkStart w:id="2" w:name="iitexte"/>
    </w:p>
    <w:p w14:paraId="042D2B73" w14:textId="77777777" w:rsidR="002A37D9" w:rsidRPr="002A37D9" w:rsidRDefault="002A37D9" w:rsidP="002A37D9">
      <w:pPr>
        <w:spacing w:line="240" w:lineRule="exact"/>
        <w:rPr>
          <w:sz w:val="20"/>
        </w:rPr>
      </w:pPr>
      <w:r w:rsidRPr="002A37D9">
        <w:rPr>
          <w:sz w:val="20"/>
        </w:rPr>
        <w:t>L'approbation des Recommandations par les Membres de l'UIT-T s'effectue selon la procédure définie dans la Résolution 1 de l'AMNT.</w:t>
      </w:r>
      <w:bookmarkEnd w:id="2"/>
    </w:p>
    <w:p w14:paraId="640B1B4E" w14:textId="53E8815D" w:rsidR="000E4393" w:rsidRPr="002A37D9" w:rsidRDefault="002A37D9" w:rsidP="002A37D9">
      <w:pPr>
        <w:spacing w:line="240" w:lineRule="exact"/>
        <w:rPr>
          <w:sz w:val="20"/>
          <w:lang w:val="fr-CH"/>
        </w:rPr>
      </w:pPr>
      <w:r w:rsidRPr="002A37D9">
        <w:rPr>
          <w:sz w:val="20"/>
        </w:rPr>
        <w:t>Dans certains secteurs des technologies de l'information qui correspondent à la sphère de compétence de l'UIT-T, les normes nécessaires se préparent en collaboration avec l'ISO et la CEI.</w:t>
      </w:r>
    </w:p>
    <w:p w14:paraId="192371AE" w14:textId="77777777" w:rsidR="000E4393" w:rsidRPr="002A37D9" w:rsidRDefault="000E4393" w:rsidP="000E4393">
      <w:pPr>
        <w:spacing w:line="240" w:lineRule="exact"/>
        <w:jc w:val="center"/>
        <w:rPr>
          <w:sz w:val="20"/>
          <w:lang w:val="fr-CH"/>
        </w:rPr>
      </w:pPr>
    </w:p>
    <w:p w14:paraId="7FCCDABA" w14:textId="77777777" w:rsidR="000E4393" w:rsidRPr="002A37D9" w:rsidRDefault="000E4393" w:rsidP="000E4393">
      <w:pPr>
        <w:spacing w:line="240" w:lineRule="exact"/>
        <w:jc w:val="center"/>
        <w:rPr>
          <w:sz w:val="20"/>
          <w:lang w:val="fr-CH"/>
        </w:rPr>
      </w:pPr>
    </w:p>
    <w:p w14:paraId="70F00C73" w14:textId="77777777" w:rsidR="000E4393" w:rsidRPr="002A37D9" w:rsidRDefault="000E4393" w:rsidP="000E4393">
      <w:pPr>
        <w:spacing w:line="240" w:lineRule="exact"/>
        <w:jc w:val="center"/>
        <w:rPr>
          <w:sz w:val="20"/>
          <w:lang w:val="fr-CH"/>
        </w:rPr>
      </w:pPr>
    </w:p>
    <w:p w14:paraId="441A93C9" w14:textId="77777777" w:rsidR="000E4393" w:rsidRPr="002A37D9" w:rsidRDefault="000E4393" w:rsidP="000E4393">
      <w:pPr>
        <w:spacing w:line="240" w:lineRule="exact"/>
        <w:jc w:val="center"/>
        <w:rPr>
          <w:sz w:val="20"/>
          <w:lang w:val="fr-CH"/>
        </w:rPr>
      </w:pPr>
    </w:p>
    <w:p w14:paraId="4AA4512C" w14:textId="77777777" w:rsidR="000E4393" w:rsidRPr="002A37D9" w:rsidRDefault="000E4393" w:rsidP="000E4393">
      <w:pPr>
        <w:spacing w:line="240" w:lineRule="exact"/>
        <w:jc w:val="center"/>
        <w:rPr>
          <w:sz w:val="20"/>
          <w:lang w:val="fr-CH"/>
        </w:rPr>
      </w:pPr>
    </w:p>
    <w:p w14:paraId="1CCAE5F2" w14:textId="77777777" w:rsidR="000E4393" w:rsidRPr="002A37D9" w:rsidRDefault="000E4393" w:rsidP="000E4393">
      <w:pPr>
        <w:spacing w:line="240" w:lineRule="exact"/>
        <w:jc w:val="center"/>
        <w:rPr>
          <w:sz w:val="20"/>
          <w:lang w:val="fr-CH"/>
        </w:rPr>
      </w:pPr>
    </w:p>
    <w:p w14:paraId="2EE42A0A" w14:textId="77777777" w:rsidR="000E4393" w:rsidRPr="002A37D9" w:rsidRDefault="000E4393" w:rsidP="000E4393">
      <w:pPr>
        <w:spacing w:line="240" w:lineRule="exact"/>
        <w:jc w:val="center"/>
        <w:rPr>
          <w:sz w:val="20"/>
          <w:lang w:val="fr-CH"/>
        </w:rPr>
      </w:pPr>
    </w:p>
    <w:p w14:paraId="022D9329" w14:textId="77777777" w:rsidR="000E4393" w:rsidRPr="002A37D9" w:rsidRDefault="000E4393" w:rsidP="000E4393">
      <w:pPr>
        <w:spacing w:line="240" w:lineRule="exact"/>
        <w:jc w:val="center"/>
        <w:rPr>
          <w:sz w:val="20"/>
          <w:lang w:val="fr-CH"/>
        </w:rPr>
      </w:pPr>
    </w:p>
    <w:p w14:paraId="297330FC" w14:textId="77777777" w:rsidR="000E4393" w:rsidRPr="002A37D9" w:rsidRDefault="000E4393" w:rsidP="000E4393">
      <w:pPr>
        <w:spacing w:line="240" w:lineRule="exact"/>
        <w:jc w:val="center"/>
        <w:rPr>
          <w:sz w:val="20"/>
          <w:lang w:val="fr-CH"/>
        </w:rPr>
      </w:pPr>
    </w:p>
    <w:p w14:paraId="432B0A04" w14:textId="77777777" w:rsidR="000E4393" w:rsidRPr="002A37D9" w:rsidRDefault="000E4393" w:rsidP="000E4393">
      <w:pPr>
        <w:spacing w:line="240" w:lineRule="exact"/>
        <w:jc w:val="center"/>
        <w:rPr>
          <w:sz w:val="20"/>
          <w:lang w:val="fr-CH"/>
        </w:rPr>
      </w:pPr>
    </w:p>
    <w:p w14:paraId="652C1D75" w14:textId="77777777" w:rsidR="000E4393" w:rsidRPr="002A37D9" w:rsidRDefault="000E4393" w:rsidP="000E4393">
      <w:pPr>
        <w:spacing w:line="240" w:lineRule="exact"/>
        <w:jc w:val="center"/>
        <w:rPr>
          <w:sz w:val="20"/>
          <w:lang w:val="fr-CH"/>
        </w:rPr>
      </w:pPr>
    </w:p>
    <w:p w14:paraId="687301D2" w14:textId="77777777" w:rsidR="000E4393" w:rsidRPr="002A37D9" w:rsidRDefault="000E4393" w:rsidP="000E4393">
      <w:pPr>
        <w:spacing w:line="240" w:lineRule="exact"/>
        <w:jc w:val="center"/>
        <w:rPr>
          <w:sz w:val="20"/>
          <w:lang w:val="fr-CH"/>
        </w:rPr>
      </w:pPr>
    </w:p>
    <w:p w14:paraId="1F19B9D8" w14:textId="77777777" w:rsidR="000E4393" w:rsidRPr="002A37D9" w:rsidRDefault="000E4393" w:rsidP="000E4393">
      <w:pPr>
        <w:spacing w:line="240" w:lineRule="exact"/>
        <w:jc w:val="center"/>
        <w:rPr>
          <w:sz w:val="20"/>
          <w:lang w:val="fr-CH"/>
        </w:rPr>
      </w:pPr>
    </w:p>
    <w:p w14:paraId="38FB642B" w14:textId="77777777" w:rsidR="000E4393" w:rsidRPr="002A37D9" w:rsidRDefault="000E4393" w:rsidP="000E4393">
      <w:pPr>
        <w:spacing w:line="240" w:lineRule="exact"/>
        <w:jc w:val="center"/>
        <w:rPr>
          <w:sz w:val="20"/>
          <w:lang w:val="fr-CH"/>
        </w:rPr>
      </w:pPr>
    </w:p>
    <w:p w14:paraId="1F3E9127" w14:textId="77777777" w:rsidR="000E4393" w:rsidRPr="002A37D9" w:rsidRDefault="000E4393" w:rsidP="000E4393">
      <w:pPr>
        <w:spacing w:line="240" w:lineRule="exact"/>
        <w:jc w:val="center"/>
        <w:rPr>
          <w:sz w:val="20"/>
          <w:lang w:val="fr-CH"/>
        </w:rPr>
      </w:pPr>
    </w:p>
    <w:p w14:paraId="3E533C3E" w14:textId="77777777" w:rsidR="000E4393" w:rsidRPr="002A37D9" w:rsidRDefault="000E4393" w:rsidP="000E4393">
      <w:pPr>
        <w:spacing w:line="240" w:lineRule="exact"/>
        <w:jc w:val="center"/>
        <w:rPr>
          <w:sz w:val="20"/>
          <w:lang w:val="fr-CH"/>
        </w:rPr>
      </w:pPr>
    </w:p>
    <w:p w14:paraId="1A3ADD69" w14:textId="77777777" w:rsidR="000E4393" w:rsidRPr="002A37D9" w:rsidRDefault="000E4393" w:rsidP="000E4393">
      <w:pPr>
        <w:spacing w:line="240" w:lineRule="exact"/>
        <w:jc w:val="center"/>
        <w:rPr>
          <w:sz w:val="20"/>
          <w:lang w:val="fr-CH"/>
        </w:rPr>
      </w:pPr>
    </w:p>
    <w:p w14:paraId="5F4CB22D" w14:textId="77777777" w:rsidR="000E4393" w:rsidRPr="002A37D9" w:rsidRDefault="000E4393" w:rsidP="000E4393">
      <w:pPr>
        <w:spacing w:line="240" w:lineRule="exact"/>
        <w:jc w:val="center"/>
        <w:rPr>
          <w:sz w:val="20"/>
          <w:lang w:val="fr-CH"/>
        </w:rPr>
      </w:pPr>
    </w:p>
    <w:p w14:paraId="1C5C488F" w14:textId="77777777" w:rsidR="000E4393" w:rsidRDefault="000E4393" w:rsidP="000E4393">
      <w:pPr>
        <w:spacing w:line="240" w:lineRule="exact"/>
        <w:jc w:val="center"/>
        <w:rPr>
          <w:sz w:val="20"/>
          <w:lang w:val="fr-CH"/>
        </w:rPr>
      </w:pPr>
    </w:p>
    <w:p w14:paraId="5C3A1CE6" w14:textId="77777777" w:rsidR="00A55CB2" w:rsidRDefault="00A55CB2" w:rsidP="000E4393">
      <w:pPr>
        <w:spacing w:line="240" w:lineRule="exact"/>
        <w:jc w:val="center"/>
        <w:rPr>
          <w:sz w:val="20"/>
          <w:lang w:val="fr-CH"/>
        </w:rPr>
      </w:pPr>
    </w:p>
    <w:p w14:paraId="3567BFD2" w14:textId="77777777" w:rsidR="00A55CB2" w:rsidRDefault="00A55CB2" w:rsidP="000E4393">
      <w:pPr>
        <w:spacing w:line="240" w:lineRule="exact"/>
        <w:jc w:val="center"/>
        <w:rPr>
          <w:sz w:val="20"/>
          <w:lang w:val="fr-CH"/>
        </w:rPr>
      </w:pPr>
    </w:p>
    <w:p w14:paraId="1B58521F" w14:textId="77777777" w:rsidR="000E4393" w:rsidRPr="002A37D9" w:rsidRDefault="000E4393" w:rsidP="000E4393">
      <w:pPr>
        <w:spacing w:line="240" w:lineRule="exact"/>
        <w:jc w:val="center"/>
        <w:rPr>
          <w:sz w:val="20"/>
          <w:lang w:val="fr-CH"/>
        </w:rPr>
      </w:pPr>
    </w:p>
    <w:p w14:paraId="5D96A7C5" w14:textId="77777777" w:rsidR="000E4393" w:rsidRPr="002A37D9" w:rsidRDefault="000E4393" w:rsidP="000E4393">
      <w:pPr>
        <w:spacing w:line="240" w:lineRule="exact"/>
        <w:jc w:val="center"/>
        <w:rPr>
          <w:sz w:val="20"/>
          <w:lang w:val="fr-CH"/>
        </w:rPr>
      </w:pPr>
    </w:p>
    <w:p w14:paraId="39F6B1E2" w14:textId="77777777" w:rsidR="00EA2A26" w:rsidRPr="002A37D9" w:rsidRDefault="00EA2A26" w:rsidP="00EA2A26">
      <w:pPr>
        <w:rPr>
          <w:sz w:val="20"/>
          <w:lang w:val="fr-CH"/>
        </w:rPr>
      </w:pPr>
    </w:p>
    <w:p w14:paraId="4812ECBE" w14:textId="0F57CE38" w:rsidR="00EA2A26" w:rsidRDefault="00EA2A26" w:rsidP="00EA2A26">
      <w:pPr>
        <w:jc w:val="center"/>
        <w:rPr>
          <w:sz w:val="20"/>
          <w:lang w:val="fr-CH"/>
        </w:rPr>
      </w:pPr>
      <w:r w:rsidRPr="00EA2A26">
        <w:rPr>
          <w:sz w:val="20"/>
          <w:lang w:val="en-GB"/>
        </w:rPr>
        <w:sym w:font="Symbol" w:char="F0E3"/>
      </w:r>
      <w:r w:rsidRPr="00423BC5">
        <w:rPr>
          <w:sz w:val="20"/>
          <w:lang w:val="fr-CH"/>
        </w:rPr>
        <w:t> </w:t>
      </w:r>
      <w:r w:rsidR="00423BC5" w:rsidRPr="00423BC5">
        <w:rPr>
          <w:sz w:val="20"/>
          <w:lang w:val="fr-CH"/>
        </w:rPr>
        <w:t>UIT</w:t>
      </w:r>
      <w:r w:rsidRPr="00423BC5">
        <w:rPr>
          <w:sz w:val="20"/>
          <w:lang w:val="fr-CH"/>
        </w:rPr>
        <w:t> 20</w:t>
      </w:r>
      <w:r w:rsidR="00F46DBB">
        <w:rPr>
          <w:sz w:val="20"/>
          <w:lang w:val="fr-CH"/>
        </w:rPr>
        <w:t>1</w:t>
      </w:r>
      <w:r w:rsidR="00E732F0">
        <w:rPr>
          <w:sz w:val="20"/>
          <w:lang w:val="fr-CH"/>
        </w:rPr>
        <w:t>6</w:t>
      </w:r>
    </w:p>
    <w:p w14:paraId="2D2CF6D3" w14:textId="77777777" w:rsidR="00F46DBB" w:rsidRPr="00423BC5" w:rsidRDefault="00F46DBB" w:rsidP="00F46DBB">
      <w:pPr>
        <w:jc w:val="center"/>
        <w:rPr>
          <w:sz w:val="20"/>
          <w:lang w:val="fr-CH"/>
        </w:rPr>
      </w:pPr>
      <w:r w:rsidRPr="00AB229E">
        <w:rPr>
          <w:sz w:val="20"/>
          <w:lang w:val="fr-CH"/>
        </w:rPr>
        <w:t xml:space="preserve">Cette résolution a été republiée en 2024 pour mettre à jour la page de couverture. </w:t>
      </w:r>
      <w:r w:rsidRPr="00F46DBB">
        <w:rPr>
          <w:sz w:val="20"/>
          <w:lang w:val="fr-CH"/>
        </w:rPr>
        <w:t xml:space="preserve">Aucune autre modification </w:t>
      </w:r>
      <w:r w:rsidRPr="00F46DBB">
        <w:rPr>
          <w:sz w:val="20"/>
          <w:lang w:val="fr-CH"/>
        </w:rPr>
        <w:br/>
        <w:t>n'a été introduite.</w:t>
      </w:r>
    </w:p>
    <w:p w14:paraId="5A25B5AD" w14:textId="664409DC" w:rsidR="008968B6" w:rsidRPr="00423BC5" w:rsidRDefault="00423BC5" w:rsidP="00EA2A26">
      <w:pPr>
        <w:rPr>
          <w:lang w:val="fr-CH"/>
        </w:rPr>
      </w:pPr>
      <w:r w:rsidRPr="00423BC5">
        <w:rPr>
          <w:sz w:val="20"/>
        </w:rPr>
        <w:t>Tous droits réservés. Aucune partie de cette publication ne peut être reproduite, par quelque procédé que ce soit, sans l'accord écrit préalable de l'UIT</w:t>
      </w:r>
      <w:r w:rsidR="00EA2A26" w:rsidRPr="00423BC5">
        <w:rPr>
          <w:sz w:val="20"/>
          <w:lang w:val="fr-CH"/>
        </w:rPr>
        <w:t>.</w:t>
      </w:r>
    </w:p>
    <w:p w14:paraId="73B79B51" w14:textId="77777777" w:rsidR="00B73379" w:rsidRPr="00423BC5" w:rsidRDefault="00B73379" w:rsidP="003374BB">
      <w:pPr>
        <w:pStyle w:val="ResNo"/>
        <w:rPr>
          <w:lang w:val="fr-CH"/>
        </w:rPr>
        <w:sectPr w:rsidR="00B73379" w:rsidRPr="00423BC5" w:rsidSect="00DE48B4">
          <w:headerReference w:type="even" r:id="rId10"/>
          <w:footerReference w:type="even" r:id="rId11"/>
          <w:footerReference w:type="default" r:id="rId12"/>
          <w:footnotePr>
            <w:numRestart w:val="eachSect"/>
          </w:footnotePr>
          <w:type w:val="evenPage"/>
          <w:pgSz w:w="11907" w:h="16834" w:code="9"/>
          <w:pgMar w:top="1134" w:right="1134" w:bottom="1134" w:left="1134" w:header="567" w:footer="567" w:gutter="0"/>
          <w:paperSrc w:first="15" w:other="15"/>
          <w:pgNumType w:start="1"/>
          <w:cols w:space="720"/>
        </w:sectPr>
      </w:pPr>
    </w:p>
    <w:p w14:paraId="182F46FD" w14:textId="77777777" w:rsidR="00A25E2E" w:rsidRPr="007A304D" w:rsidRDefault="00A25E2E" w:rsidP="00A25E2E">
      <w:pPr>
        <w:pStyle w:val="ResNo"/>
        <w:outlineLvl w:val="0"/>
        <w:rPr>
          <w:b/>
          <w:bCs/>
        </w:rPr>
      </w:pPr>
      <w:r w:rsidRPr="007A304D">
        <w:rPr>
          <w:bCs/>
        </w:rPr>
        <w:lastRenderedPageBreak/>
        <w:t xml:space="preserve">RÉSOLUTION </w:t>
      </w:r>
      <w:r w:rsidRPr="00A25E2E">
        <w:rPr>
          <w:rStyle w:val="href"/>
        </w:rPr>
        <w:t>85</w:t>
      </w:r>
      <w:r w:rsidRPr="007A304D">
        <w:rPr>
          <w:bCs/>
        </w:rPr>
        <w:t xml:space="preserve"> (H</w:t>
      </w:r>
      <w:r w:rsidRPr="00A25E2E">
        <w:rPr>
          <w:bCs/>
          <w:caps w:val="0"/>
        </w:rPr>
        <w:t>ammamet</w:t>
      </w:r>
      <w:r w:rsidRPr="007A304D">
        <w:rPr>
          <w:bCs/>
        </w:rPr>
        <w:t>, 2016)</w:t>
      </w:r>
    </w:p>
    <w:p w14:paraId="68C321A3" w14:textId="77777777" w:rsidR="00A25E2E" w:rsidRPr="009E47FF" w:rsidRDefault="00A25E2E" w:rsidP="00A25E2E">
      <w:pPr>
        <w:pStyle w:val="Restitle"/>
        <w:outlineLvl w:val="0"/>
      </w:pPr>
      <w:r w:rsidRPr="009E47FF">
        <w:t xml:space="preserve">Renforcement et diversification des ressources du Secteur </w:t>
      </w:r>
      <w:r w:rsidRPr="009E47FF">
        <w:br/>
        <w:t>de la normalisation des télécommunications de l'UIT</w:t>
      </w:r>
    </w:p>
    <w:p w14:paraId="20EE603B" w14:textId="77777777" w:rsidR="00A25E2E" w:rsidRPr="009E47FF" w:rsidRDefault="00A25E2E" w:rsidP="00A25E2E">
      <w:pPr>
        <w:pStyle w:val="Resref"/>
      </w:pPr>
      <w:r w:rsidRPr="009E47FF">
        <w:t>(Hammamet, 2016)</w:t>
      </w:r>
    </w:p>
    <w:p w14:paraId="73EE6E21" w14:textId="77777777" w:rsidR="00A25E2E" w:rsidRPr="009E47FF" w:rsidRDefault="00A25E2E" w:rsidP="00A25E2E">
      <w:pPr>
        <w:pStyle w:val="Normalaftertitle0"/>
        <w:rPr>
          <w:lang w:val="fr-FR"/>
        </w:rPr>
      </w:pPr>
      <w:r w:rsidRPr="009E47FF">
        <w:rPr>
          <w:lang w:val="fr-FR"/>
        </w:rPr>
        <w:t>L'Assemblée mondiale de normalisation des télécommunications (Hammamet, 2016),</w:t>
      </w:r>
    </w:p>
    <w:p w14:paraId="1D03D8C2" w14:textId="77777777" w:rsidR="00A25E2E" w:rsidRPr="009E47FF" w:rsidRDefault="00A25E2E" w:rsidP="00A25E2E">
      <w:pPr>
        <w:pStyle w:val="Call"/>
      </w:pPr>
      <w:proofErr w:type="gramStart"/>
      <w:r w:rsidRPr="009E47FF">
        <w:t>considérant</w:t>
      </w:r>
      <w:proofErr w:type="gramEnd"/>
    </w:p>
    <w:p w14:paraId="379F4C31" w14:textId="77777777" w:rsidR="00A25E2E" w:rsidRPr="009E47FF" w:rsidRDefault="00A25E2E" w:rsidP="00A25E2E">
      <w:r w:rsidRPr="009E47FF">
        <w:rPr>
          <w:i/>
          <w:iCs/>
        </w:rPr>
        <w:t>a)</w:t>
      </w:r>
      <w:r w:rsidRPr="009E47FF">
        <w:tab/>
        <w:t xml:space="preserve">l'article 28 de la Constitution de l'UIT et l'article 33 de la Convention de l'UIT relatifs aux finances de </w:t>
      </w:r>
      <w:proofErr w:type="gramStart"/>
      <w:r w:rsidRPr="009E47FF">
        <w:t>l'Union;</w:t>
      </w:r>
      <w:proofErr w:type="gramEnd"/>
    </w:p>
    <w:p w14:paraId="753AB2BD" w14:textId="77777777" w:rsidR="00A25E2E" w:rsidRPr="009E47FF" w:rsidRDefault="00A25E2E" w:rsidP="00A25E2E">
      <w:r w:rsidRPr="009E47FF">
        <w:rPr>
          <w:i/>
          <w:iCs/>
        </w:rPr>
        <w:t>b)</w:t>
      </w:r>
      <w:r w:rsidRPr="009E47FF">
        <w:tab/>
        <w:t xml:space="preserve">la Résolution 158 (Rév. Busan, 2014) de la Conférence de plénipotentiaires, par laquelle le Secrétaire général a été chargé d'étudier de nouvelles mesures susceptibles de générer des recettes supplémentaires pour </w:t>
      </w:r>
      <w:proofErr w:type="gramStart"/>
      <w:r w:rsidRPr="009E47FF">
        <w:t>l'Union;</w:t>
      </w:r>
      <w:proofErr w:type="gramEnd"/>
    </w:p>
    <w:p w14:paraId="67E7ECAD" w14:textId="77777777" w:rsidR="00A25E2E" w:rsidRPr="009E47FF" w:rsidRDefault="00A25E2E" w:rsidP="00A25E2E">
      <w:r w:rsidRPr="009E47FF">
        <w:rPr>
          <w:i/>
          <w:iCs/>
        </w:rPr>
        <w:t>c)</w:t>
      </w:r>
      <w:r w:rsidRPr="009E47FF">
        <w:tab/>
        <w:t xml:space="preserve">la Résolution 34 (Rév. </w:t>
      </w:r>
      <w:proofErr w:type="spellStart"/>
      <w:r>
        <w:t>Dubai</w:t>
      </w:r>
      <w:proofErr w:type="spellEnd"/>
      <w:r w:rsidRPr="009E47FF">
        <w:t>, 201</w:t>
      </w:r>
      <w:r>
        <w:t>2</w:t>
      </w:r>
      <w:r w:rsidRPr="009E47FF">
        <w:t xml:space="preserve">) de l'Assemblée mondiale de normalisation des télécommunications, relative aux contributions </w:t>
      </w:r>
      <w:proofErr w:type="gramStart"/>
      <w:r w:rsidRPr="009E47FF">
        <w:t>volontaires;</w:t>
      </w:r>
      <w:proofErr w:type="gramEnd"/>
    </w:p>
    <w:p w14:paraId="476F97F7" w14:textId="77777777" w:rsidR="00A25E2E" w:rsidRPr="009E47FF" w:rsidRDefault="00A25E2E" w:rsidP="00A25E2E">
      <w:r w:rsidRPr="009E47FF">
        <w:rPr>
          <w:i/>
          <w:iCs/>
        </w:rPr>
        <w:t>d)</w:t>
      </w:r>
      <w:r w:rsidRPr="009E47FF">
        <w:tab/>
        <w:t xml:space="preserve">la Résolution 44 (Rév. Hammamet, 2016) de la </w:t>
      </w:r>
      <w:r>
        <w:t>présente Assemblée</w:t>
      </w:r>
      <w:r w:rsidRPr="009E47FF">
        <w:t>, relative à la réduction de l'écart en matière de normalisation entre pays en développement</w:t>
      </w:r>
      <w:r w:rsidRPr="009E47FF">
        <w:rPr>
          <w:rStyle w:val="FootnoteReference"/>
        </w:rPr>
        <w:footnoteReference w:customMarkFollows="1" w:id="1"/>
        <w:t>1</w:t>
      </w:r>
      <w:r w:rsidRPr="009E47FF">
        <w:t xml:space="preserve"> et pays développés, qui décrit l'origine des fonds qui seront réunis pour réduire l'écart en matière de normalisation,</w:t>
      </w:r>
    </w:p>
    <w:p w14:paraId="1F25C6E2" w14:textId="77777777" w:rsidR="00A25E2E" w:rsidRPr="009E47FF" w:rsidRDefault="00A25E2E" w:rsidP="00A25E2E">
      <w:pPr>
        <w:pStyle w:val="Call"/>
      </w:pPr>
      <w:proofErr w:type="gramStart"/>
      <w:r w:rsidRPr="009E47FF">
        <w:t>notant</w:t>
      </w:r>
      <w:proofErr w:type="gramEnd"/>
    </w:p>
    <w:p w14:paraId="074B9203" w14:textId="77777777" w:rsidR="00A25E2E" w:rsidRPr="009E47FF" w:rsidRDefault="00A25E2E" w:rsidP="00A25E2E">
      <w:r w:rsidRPr="009E47FF">
        <w:rPr>
          <w:i/>
          <w:iCs/>
        </w:rPr>
        <w:t>a)</w:t>
      </w:r>
      <w:r w:rsidRPr="009E47FF">
        <w:tab/>
        <w:t xml:space="preserve">les délibérations du Conseil de l'UIT à sa session de 2016 concernant les ressources internationales de numérotage (INR) et l'identification d'autres sources de recettes possibles pour l'UIT-T, au cours desquelles le Secrétariat a indiqué qu'il serait difficile de présenter un budget équilibré pour la période 2018-2019, à moins que de nouvelles sources </w:t>
      </w:r>
      <w:r>
        <w:t xml:space="preserve">de recettes soient </w:t>
      </w:r>
      <w:proofErr w:type="gramStart"/>
      <w:r>
        <w:t>identifiées;</w:t>
      </w:r>
      <w:proofErr w:type="gramEnd"/>
    </w:p>
    <w:p w14:paraId="792D429F" w14:textId="77777777" w:rsidR="00A25E2E" w:rsidRPr="009E47FF" w:rsidRDefault="00A25E2E" w:rsidP="00A25E2E">
      <w:r w:rsidRPr="009E47FF">
        <w:rPr>
          <w:i/>
          <w:iCs/>
        </w:rPr>
        <w:t>b)</w:t>
      </w:r>
      <w:r w:rsidRPr="009E47FF">
        <w:tab/>
        <w:t>que le Conseil à sa session de 2016 a recommandé qu'une étude identifiant toutes les sources de recettes possibles pour l'Union, y compris mais non exclusivement les ressources INR, lui soit présentée à sa session de 2017,</w:t>
      </w:r>
    </w:p>
    <w:p w14:paraId="5861BD2E" w14:textId="77777777" w:rsidR="00A25E2E" w:rsidRPr="009E47FF" w:rsidRDefault="00A25E2E" w:rsidP="00A25E2E">
      <w:pPr>
        <w:pStyle w:val="Call"/>
      </w:pPr>
      <w:proofErr w:type="gramStart"/>
      <w:r w:rsidRPr="009E47FF">
        <w:t>constatant</w:t>
      </w:r>
      <w:proofErr w:type="gramEnd"/>
    </w:p>
    <w:p w14:paraId="38A36B72" w14:textId="77777777" w:rsidR="00A25E2E" w:rsidRPr="009E47FF" w:rsidRDefault="00A25E2E" w:rsidP="00A25E2E">
      <w:r w:rsidRPr="009E47FF">
        <w:rPr>
          <w:i/>
          <w:iCs/>
        </w:rPr>
        <w:t>a)</w:t>
      </w:r>
      <w:r w:rsidRPr="009E47FF">
        <w:tab/>
        <w:t xml:space="preserve">que, même si les travaux et les activités de l'UIT-T sont toujours plus nombreux, les ressources allouées à ce Secteur pourraient s'avérer insuffisantes pour couvrir entièrement tous les travaux ainsi que toutes les activités et études qu'il </w:t>
      </w:r>
      <w:proofErr w:type="gramStart"/>
      <w:r w:rsidRPr="009E47FF">
        <w:t>mène;</w:t>
      </w:r>
      <w:proofErr w:type="gramEnd"/>
    </w:p>
    <w:p w14:paraId="705DD72B" w14:textId="77777777" w:rsidR="00A25E2E" w:rsidRPr="00241B81" w:rsidRDefault="00A25E2E" w:rsidP="00A25E2E">
      <w:r w:rsidRPr="009E47FF">
        <w:rPr>
          <w:i/>
          <w:iCs/>
        </w:rPr>
        <w:t>b)</w:t>
      </w:r>
      <w:r w:rsidRPr="009E47FF">
        <w:tab/>
        <w:t xml:space="preserve">que les recettes de l'Union, qui s'appuient sur les contributions versées par les </w:t>
      </w:r>
      <w:proofErr w:type="spellStart"/>
      <w:r w:rsidRPr="009E47FF">
        <w:t>Etats</w:t>
      </w:r>
      <w:proofErr w:type="spellEnd"/>
      <w:r w:rsidRPr="009E47FF">
        <w:t xml:space="preserve"> Membres et les Membres des Secteurs, n'ont cessé de </w:t>
      </w:r>
      <w:proofErr w:type="gramStart"/>
      <w:r w:rsidRPr="009E47FF">
        <w:t>diminuer;</w:t>
      </w:r>
      <w:proofErr w:type="gramEnd"/>
    </w:p>
    <w:p w14:paraId="5B1475E5" w14:textId="77777777" w:rsidR="00A25E2E" w:rsidRPr="009E47FF" w:rsidRDefault="00A25E2E" w:rsidP="00A25E2E">
      <w:r w:rsidRPr="009E47FF">
        <w:rPr>
          <w:i/>
          <w:iCs/>
        </w:rPr>
        <w:t>c)</w:t>
      </w:r>
      <w:r w:rsidRPr="009E47FF">
        <w:tab/>
        <w:t>qu'il faut accroître les recettes de l'UIT-T en élargissant et en diversifiant les sources de recettes,</w:t>
      </w:r>
    </w:p>
    <w:p w14:paraId="3AFBB3F9" w14:textId="77777777" w:rsidR="00A25E2E" w:rsidRPr="009E47FF" w:rsidRDefault="00A25E2E" w:rsidP="00A25E2E">
      <w:pPr>
        <w:pStyle w:val="Call"/>
      </w:pPr>
      <w:proofErr w:type="gramStart"/>
      <w:r w:rsidRPr="009E47FF">
        <w:t>décide</w:t>
      </w:r>
      <w:proofErr w:type="gramEnd"/>
      <w:r w:rsidRPr="009E47FF">
        <w:t xml:space="preserve"> de charger le Directeur du Bureau de la normalisation des télécommunications</w:t>
      </w:r>
    </w:p>
    <w:p w14:paraId="653432DE" w14:textId="77777777" w:rsidR="00A25E2E" w:rsidRPr="009E47FF" w:rsidRDefault="00A25E2E" w:rsidP="00A25E2E">
      <w:proofErr w:type="gramStart"/>
      <w:r w:rsidRPr="009E47FF">
        <w:t>de</w:t>
      </w:r>
      <w:proofErr w:type="gramEnd"/>
      <w:r w:rsidRPr="009E47FF">
        <w:t xml:space="preserve"> participer à l'étude visée au point </w:t>
      </w:r>
      <w:r w:rsidRPr="009E47FF">
        <w:rPr>
          <w:i/>
          <w:iCs/>
        </w:rPr>
        <w:t>b)</w:t>
      </w:r>
      <w:r w:rsidRPr="009E47FF">
        <w:t xml:space="preserve"> du </w:t>
      </w:r>
      <w:r w:rsidRPr="009E47FF">
        <w:rPr>
          <w:i/>
          <w:iCs/>
        </w:rPr>
        <w:t>notant ci-dessus</w:t>
      </w:r>
      <w:r w:rsidRPr="009E47FF">
        <w:t>, concernant de nouvelles mesures susceptibles de générer des recettes supplémentaires pour l'UIT-T, y compris des recettes pouvant provenir des ressources INR et des tests de co</w:t>
      </w:r>
      <w:r>
        <w:t>nformité et d'interopérabilité.</w:t>
      </w:r>
    </w:p>
    <w:p w14:paraId="1E905F91" w14:textId="77777777" w:rsidR="00A25E2E" w:rsidRDefault="00A25E2E" w:rsidP="00A25E2E">
      <w:pPr>
        <w:rPr>
          <w:lang w:val="fr-CH"/>
        </w:rPr>
      </w:pPr>
    </w:p>
    <w:p w14:paraId="6FC6A86E" w14:textId="5D223FC9" w:rsidR="002238FE" w:rsidRPr="00B557E9" w:rsidRDefault="002238FE" w:rsidP="00B557E9">
      <w:pPr>
        <w:rPr>
          <w:lang w:val="fr-CH"/>
        </w:rPr>
      </w:pPr>
    </w:p>
    <w:sectPr w:rsidR="002238FE" w:rsidRPr="00B557E9" w:rsidSect="00E732F0">
      <w:headerReference w:type="even" r:id="rId13"/>
      <w:headerReference w:type="default" r:id="rId14"/>
      <w:footerReference w:type="even" r:id="rId15"/>
      <w:footerReference w:type="default" r:id="rId16"/>
      <w:footerReference w:type="first" r:id="rId17"/>
      <w:footnotePr>
        <w:pos w:val="beneathText"/>
      </w:footnotePr>
      <w:pgSz w:w="11907" w:h="16834" w:code="9"/>
      <w:pgMar w:top="1134" w:right="1134" w:bottom="1134" w:left="1134" w:header="567" w:footer="567" w:gutter="0"/>
      <w:paperSrc w:first="15" w:other="15"/>
      <w:pgNumType w:start="1"/>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2E5C1" w14:textId="77777777" w:rsidR="0026407E" w:rsidRDefault="0026407E">
      <w:r>
        <w:separator/>
      </w:r>
    </w:p>
  </w:endnote>
  <w:endnote w:type="continuationSeparator" w:id="0">
    <w:p w14:paraId="2D822CF6" w14:textId="77777777" w:rsidR="0026407E" w:rsidRDefault="0026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34B30" w14:textId="77777777" w:rsidR="00116DF9" w:rsidRDefault="00A55CB2" w:rsidP="000D211D">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Pr>
        <w:b w:val="0"/>
        <w:noProof/>
        <w:lang w:val="en-US"/>
      </w:rPr>
      <w:t>2</w:t>
    </w:r>
    <w:r>
      <w:rPr>
        <w:b w:val="0"/>
        <w:lang w:val="en-US"/>
      </w:rPr>
      <w:fldChar w:fldCharType="end"/>
    </w:r>
    <w:r>
      <w:tab/>
      <w:t>AMNT</w:t>
    </w:r>
    <w:r>
      <w:rPr>
        <w:lang w:val="en-US"/>
      </w:rPr>
      <w:t xml:space="preserve">-16 – </w:t>
    </w:r>
    <w:proofErr w:type="spellStart"/>
    <w:r>
      <w:rPr>
        <w:lang w:val="en-US"/>
      </w:rPr>
      <w:t>Résolution</w:t>
    </w:r>
    <w:proofErr w:type="spellEnd"/>
    <w:r>
      <w:rPr>
        <w:lang w:val="en-US"/>
      </w:rPr>
      <w:t xml:space="preserve"> 49</w:t>
    </w:r>
    <w:r>
      <w:rPr>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3C277" w14:textId="77777777" w:rsidR="00116DF9" w:rsidRDefault="00A55CB2" w:rsidP="002F3131">
    <w:pPr>
      <w:pStyle w:val="FooterQP"/>
      <w:rPr>
        <w:b w:val="0"/>
        <w:lang w:val="en-US"/>
      </w:rPr>
    </w:pPr>
    <w:r>
      <w:tab/>
    </w:r>
    <w:r>
      <w:tab/>
      <w:t>AMNT</w:t>
    </w:r>
    <w:r>
      <w:rPr>
        <w:lang w:val="en-US"/>
      </w:rPr>
      <w:t xml:space="preserve">-16 – </w:t>
    </w:r>
    <w:proofErr w:type="spellStart"/>
    <w:r>
      <w:rPr>
        <w:lang w:val="en-US"/>
      </w:rPr>
      <w:t>Résolution</w:t>
    </w:r>
    <w:proofErr w:type="spellEnd"/>
    <w:r>
      <w:rPr>
        <w:lang w:val="en-US"/>
      </w:rPr>
      <w:t xml:space="preserve"> 49</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Pr>
        <w:b w:val="0"/>
        <w:noProof/>
        <w:lang w:val="en-US"/>
      </w:rPr>
      <w:t>3</w:t>
    </w:r>
    <w:r>
      <w:rPr>
        <w:b w:val="0"/>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4CC7A" w14:textId="13C07754" w:rsidR="00116DF9" w:rsidRPr="00AF2D68" w:rsidRDefault="00A55CB2" w:rsidP="00AF2D68">
    <w:pPr>
      <w:pStyle w:val="FooterQP"/>
      <w:rPr>
        <w:b w:val="0"/>
        <w:lang w:val="en-US"/>
      </w:rPr>
    </w:pPr>
    <w:r>
      <w:tab/>
    </w:r>
    <w:r>
      <w:tab/>
    </w:r>
    <w:r w:rsidR="00A25E2E">
      <w:t>AMNT</w:t>
    </w:r>
    <w:r w:rsidR="00A25E2E">
      <w:rPr>
        <w:lang w:val="en-US"/>
      </w:rPr>
      <w:t xml:space="preserve">-16 – </w:t>
    </w:r>
    <w:proofErr w:type="spellStart"/>
    <w:r w:rsidR="00A25E2E">
      <w:rPr>
        <w:lang w:val="en-US"/>
      </w:rPr>
      <w:t>Résolution</w:t>
    </w:r>
    <w:proofErr w:type="spellEnd"/>
    <w:r w:rsidR="00A25E2E">
      <w:rPr>
        <w:lang w:val="en-US"/>
      </w:rPr>
      <w:t xml:space="preserve"> 85</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Pr>
        <w:b w:val="0"/>
        <w:noProof/>
        <w:lang w:val="en-US"/>
      </w:rPr>
      <w:t>1</w:t>
    </w:r>
    <w:r>
      <w:rPr>
        <w:b w:val="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78668" w14:textId="77777777" w:rsidR="0026407E" w:rsidRDefault="0026407E">
      <w:r>
        <w:t>____________________</w:t>
      </w:r>
    </w:p>
  </w:footnote>
  <w:footnote w:type="continuationSeparator" w:id="0">
    <w:p w14:paraId="5D28C6DC" w14:textId="77777777" w:rsidR="0026407E" w:rsidRDefault="0026407E">
      <w:r>
        <w:continuationSeparator/>
      </w:r>
    </w:p>
  </w:footnote>
  <w:footnote w:id="1">
    <w:p w14:paraId="23AF0D40" w14:textId="77777777" w:rsidR="00A25E2E" w:rsidRPr="00042C5E" w:rsidRDefault="00A25E2E" w:rsidP="00A25E2E">
      <w:pPr>
        <w:pStyle w:val="FootnoteText"/>
      </w:pPr>
      <w:r w:rsidRPr="00042C5E">
        <w:rPr>
          <w:rStyle w:val="FootnoteReference"/>
        </w:rPr>
        <w:t>1</w:t>
      </w:r>
      <w:r w:rsidRPr="00042C5E">
        <w:tab/>
      </w:r>
      <w:r>
        <w:t>Par</w:t>
      </w:r>
      <w:r>
        <w:rPr>
          <w:lang w:val="fr-CH"/>
        </w:rPr>
        <w:t xml:space="preserve"> pays en développement, on entend aussi les pays les moins avancés,</w:t>
      </w:r>
      <w:r w:rsidRPr="001064E8">
        <w:rPr>
          <w:lang w:val="fr-CH"/>
        </w:rPr>
        <w:t xml:space="preserve"> </w:t>
      </w:r>
      <w:r>
        <w:rPr>
          <w:lang w:val="fr-CH"/>
        </w:rPr>
        <w:t xml:space="preserve">les petits </w:t>
      </w:r>
      <w:proofErr w:type="spellStart"/>
      <w:r>
        <w:rPr>
          <w:lang w:val="fr-CH"/>
        </w:rPr>
        <w:t>Etats</w:t>
      </w:r>
      <w:proofErr w:type="spellEnd"/>
      <w:r>
        <w:rPr>
          <w:lang w:val="fr-CH"/>
        </w:rPr>
        <w:t xml:space="preserve">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6BD70" w14:textId="77777777" w:rsidR="00116DF9" w:rsidRDefault="00116D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4773A" w14:textId="77777777" w:rsidR="00116DF9" w:rsidRDefault="00116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552AD"/>
    <w:rsid w:val="000B071B"/>
    <w:rsid w:val="000B47CD"/>
    <w:rsid w:val="000B5A36"/>
    <w:rsid w:val="000C22AE"/>
    <w:rsid w:val="000D378F"/>
    <w:rsid w:val="000D3CE4"/>
    <w:rsid w:val="000D5219"/>
    <w:rsid w:val="000D6DAE"/>
    <w:rsid w:val="000E4393"/>
    <w:rsid w:val="00116DF9"/>
    <w:rsid w:val="00117D80"/>
    <w:rsid w:val="001309FB"/>
    <w:rsid w:val="001762A1"/>
    <w:rsid w:val="001B4A76"/>
    <w:rsid w:val="001C5240"/>
    <w:rsid w:val="001C604C"/>
    <w:rsid w:val="001E2433"/>
    <w:rsid w:val="001F3813"/>
    <w:rsid w:val="002178BA"/>
    <w:rsid w:val="002204D5"/>
    <w:rsid w:val="002210D5"/>
    <w:rsid w:val="002238FE"/>
    <w:rsid w:val="0022549A"/>
    <w:rsid w:val="00227040"/>
    <w:rsid w:val="00237B40"/>
    <w:rsid w:val="002462EF"/>
    <w:rsid w:val="00246C17"/>
    <w:rsid w:val="0026407E"/>
    <w:rsid w:val="002742C3"/>
    <w:rsid w:val="002A37D9"/>
    <w:rsid w:val="002C182C"/>
    <w:rsid w:val="002D3CF5"/>
    <w:rsid w:val="002D5607"/>
    <w:rsid w:val="002E1B7B"/>
    <w:rsid w:val="002E6A20"/>
    <w:rsid w:val="00331B2F"/>
    <w:rsid w:val="003374BB"/>
    <w:rsid w:val="0035222D"/>
    <w:rsid w:val="0038237B"/>
    <w:rsid w:val="003964A5"/>
    <w:rsid w:val="003C21D1"/>
    <w:rsid w:val="003C3FD9"/>
    <w:rsid w:val="003D116F"/>
    <w:rsid w:val="003D7A8C"/>
    <w:rsid w:val="003F293E"/>
    <w:rsid w:val="003F6DE7"/>
    <w:rsid w:val="00423BC5"/>
    <w:rsid w:val="004568D2"/>
    <w:rsid w:val="004612A7"/>
    <w:rsid w:val="00462F6A"/>
    <w:rsid w:val="00467305"/>
    <w:rsid w:val="004850E0"/>
    <w:rsid w:val="00486ADB"/>
    <w:rsid w:val="0048772A"/>
    <w:rsid w:val="004A3829"/>
    <w:rsid w:val="004A58A4"/>
    <w:rsid w:val="004B7CB1"/>
    <w:rsid w:val="004F2E56"/>
    <w:rsid w:val="00501F47"/>
    <w:rsid w:val="00503A24"/>
    <w:rsid w:val="00504D1F"/>
    <w:rsid w:val="00524FB2"/>
    <w:rsid w:val="00530E27"/>
    <w:rsid w:val="0053765D"/>
    <w:rsid w:val="00551B43"/>
    <w:rsid w:val="005569CA"/>
    <w:rsid w:val="00562EF2"/>
    <w:rsid w:val="00574CFF"/>
    <w:rsid w:val="005D1D45"/>
    <w:rsid w:val="005E7EBB"/>
    <w:rsid w:val="00601999"/>
    <w:rsid w:val="00611CD0"/>
    <w:rsid w:val="00631549"/>
    <w:rsid w:val="006425B4"/>
    <w:rsid w:val="00653C1B"/>
    <w:rsid w:val="00665F6E"/>
    <w:rsid w:val="006678D7"/>
    <w:rsid w:val="006824D9"/>
    <w:rsid w:val="00693D4F"/>
    <w:rsid w:val="00697D23"/>
    <w:rsid w:val="006B0459"/>
    <w:rsid w:val="006B5987"/>
    <w:rsid w:val="006C32C6"/>
    <w:rsid w:val="006E13C5"/>
    <w:rsid w:val="00706D36"/>
    <w:rsid w:val="00707551"/>
    <w:rsid w:val="007116DC"/>
    <w:rsid w:val="0071403C"/>
    <w:rsid w:val="00717E4B"/>
    <w:rsid w:val="00720F3C"/>
    <w:rsid w:val="00726747"/>
    <w:rsid w:val="0074102F"/>
    <w:rsid w:val="007550BF"/>
    <w:rsid w:val="00780423"/>
    <w:rsid w:val="00781E25"/>
    <w:rsid w:val="00783EB8"/>
    <w:rsid w:val="007958DD"/>
    <w:rsid w:val="007E0240"/>
    <w:rsid w:val="007E0905"/>
    <w:rsid w:val="007F32A3"/>
    <w:rsid w:val="008075CD"/>
    <w:rsid w:val="00837339"/>
    <w:rsid w:val="00845E8E"/>
    <w:rsid w:val="00851E30"/>
    <w:rsid w:val="0088751E"/>
    <w:rsid w:val="0089450D"/>
    <w:rsid w:val="008968B6"/>
    <w:rsid w:val="008B4CF6"/>
    <w:rsid w:val="008C7FC3"/>
    <w:rsid w:val="008D6D8D"/>
    <w:rsid w:val="00901958"/>
    <w:rsid w:val="009055E3"/>
    <w:rsid w:val="00905B41"/>
    <w:rsid w:val="00916468"/>
    <w:rsid w:val="0092650E"/>
    <w:rsid w:val="00931C08"/>
    <w:rsid w:val="00931EE1"/>
    <w:rsid w:val="009330E7"/>
    <w:rsid w:val="00934946"/>
    <w:rsid w:val="009423EF"/>
    <w:rsid w:val="0095090C"/>
    <w:rsid w:val="00974C0C"/>
    <w:rsid w:val="009755D7"/>
    <w:rsid w:val="009C2357"/>
    <w:rsid w:val="009D10A5"/>
    <w:rsid w:val="009D26AE"/>
    <w:rsid w:val="009E1DCF"/>
    <w:rsid w:val="009F7009"/>
    <w:rsid w:val="00A01A91"/>
    <w:rsid w:val="00A24E9A"/>
    <w:rsid w:val="00A25E2E"/>
    <w:rsid w:val="00A26B1A"/>
    <w:rsid w:val="00A3085D"/>
    <w:rsid w:val="00A4766C"/>
    <w:rsid w:val="00A55CB2"/>
    <w:rsid w:val="00A65D98"/>
    <w:rsid w:val="00A664B9"/>
    <w:rsid w:val="00A83D3D"/>
    <w:rsid w:val="00A9344E"/>
    <w:rsid w:val="00AA1264"/>
    <w:rsid w:val="00AA2D89"/>
    <w:rsid w:val="00AC4AF1"/>
    <w:rsid w:val="00AE4C26"/>
    <w:rsid w:val="00B150A9"/>
    <w:rsid w:val="00B23929"/>
    <w:rsid w:val="00B241C9"/>
    <w:rsid w:val="00B3059C"/>
    <w:rsid w:val="00B33CAA"/>
    <w:rsid w:val="00B50CB4"/>
    <w:rsid w:val="00B50D4E"/>
    <w:rsid w:val="00B50F17"/>
    <w:rsid w:val="00B557E9"/>
    <w:rsid w:val="00B56BC0"/>
    <w:rsid w:val="00B67290"/>
    <w:rsid w:val="00B73379"/>
    <w:rsid w:val="00B73B62"/>
    <w:rsid w:val="00B92804"/>
    <w:rsid w:val="00BB34EA"/>
    <w:rsid w:val="00BE58E6"/>
    <w:rsid w:val="00BF610E"/>
    <w:rsid w:val="00C12E70"/>
    <w:rsid w:val="00C32F69"/>
    <w:rsid w:val="00C42785"/>
    <w:rsid w:val="00C64078"/>
    <w:rsid w:val="00C706FC"/>
    <w:rsid w:val="00C72AF4"/>
    <w:rsid w:val="00CD10C2"/>
    <w:rsid w:val="00CD3865"/>
    <w:rsid w:val="00CE767E"/>
    <w:rsid w:val="00CF024D"/>
    <w:rsid w:val="00D20887"/>
    <w:rsid w:val="00D26ECC"/>
    <w:rsid w:val="00D33E95"/>
    <w:rsid w:val="00D4292A"/>
    <w:rsid w:val="00D457B6"/>
    <w:rsid w:val="00D50046"/>
    <w:rsid w:val="00D54881"/>
    <w:rsid w:val="00D66950"/>
    <w:rsid w:val="00D76D88"/>
    <w:rsid w:val="00D8497D"/>
    <w:rsid w:val="00D94D9E"/>
    <w:rsid w:val="00DA7D60"/>
    <w:rsid w:val="00DB2AF8"/>
    <w:rsid w:val="00DB5592"/>
    <w:rsid w:val="00DD3AAF"/>
    <w:rsid w:val="00DE48B4"/>
    <w:rsid w:val="00E03ABC"/>
    <w:rsid w:val="00E154E2"/>
    <w:rsid w:val="00E20918"/>
    <w:rsid w:val="00E300EC"/>
    <w:rsid w:val="00E51820"/>
    <w:rsid w:val="00E56BAB"/>
    <w:rsid w:val="00E67297"/>
    <w:rsid w:val="00E732F0"/>
    <w:rsid w:val="00E758D6"/>
    <w:rsid w:val="00E82452"/>
    <w:rsid w:val="00E83C1C"/>
    <w:rsid w:val="00E96B11"/>
    <w:rsid w:val="00E96C27"/>
    <w:rsid w:val="00EA12A2"/>
    <w:rsid w:val="00EA2A26"/>
    <w:rsid w:val="00EB3556"/>
    <w:rsid w:val="00EE1126"/>
    <w:rsid w:val="00EE2FE2"/>
    <w:rsid w:val="00EE4B7A"/>
    <w:rsid w:val="00F0099E"/>
    <w:rsid w:val="00F12607"/>
    <w:rsid w:val="00F15F98"/>
    <w:rsid w:val="00F34748"/>
    <w:rsid w:val="00F4281C"/>
    <w:rsid w:val="00F46DBB"/>
    <w:rsid w:val="00F576B9"/>
    <w:rsid w:val="00F67E96"/>
    <w:rsid w:val="00FA70B7"/>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7E9"/>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aliases w:val="h,Header/Foot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link w:val="FootnoteText"/>
    <w:uiPriority w:val="99"/>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rsid w:val="00A25E2E"/>
    <w:pPr>
      <w:keepNext/>
      <w:keepLines/>
      <w:spacing w:before="160"/>
      <w:ind w:left="794"/>
      <w:jc w:val="left"/>
    </w:pPr>
    <w:rPr>
      <w:i/>
    </w:rPr>
  </w:style>
  <w:style w:type="character" w:customStyle="1" w:styleId="CallChar">
    <w:name w:val="Call Char"/>
    <w:link w:val="Call"/>
    <w:rsid w:val="00A25E2E"/>
    <w:rPr>
      <w:rFonts w:ascii="Times New Roman" w:hAnsi="Times New Roman"/>
      <w:i/>
      <w:sz w:val="22"/>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link w:val="FooterQPChar"/>
    <w:uiPriority w:val="9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jc w:val="center"/>
    </w:pPr>
    <w:rPr>
      <w:caps/>
      <w:sz w:val="28"/>
      <w:lang w:val="en-GB"/>
    </w:rPr>
  </w:style>
  <w:style w:type="paragraph" w:customStyle="1" w:styleId="Appendixtitle">
    <w:name w:val="Appendix_title"/>
    <w:basedOn w:val="Normal"/>
    <w:next w:val="Normal"/>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aliases w:val="h Char,Header/Foot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character" w:customStyle="1" w:styleId="FooterQPChar">
    <w:name w:val="Footer_QP Char"/>
    <w:link w:val="FooterQP"/>
    <w:uiPriority w:val="99"/>
    <w:rsid w:val="002238FE"/>
    <w:rPr>
      <w:rFonts w:ascii="Times New Roman" w:hAnsi="Times New Roman"/>
      <w:b/>
      <w:sz w:val="22"/>
      <w:lang w:val="fr-FR" w:eastAsia="en-US"/>
    </w:rPr>
  </w:style>
  <w:style w:type="paragraph" w:customStyle="1" w:styleId="Href0">
    <w:name w:val="Href"/>
    <w:basedOn w:val="ResNo"/>
    <w:rsid w:val="00E732F0"/>
    <w:pPr>
      <w:tabs>
        <w:tab w:val="left" w:pos="794"/>
        <w:tab w:val="left" w:pos="1191"/>
        <w:tab w:val="left" w:pos="1588"/>
        <w:tab w:val="left" w:pos="1985"/>
      </w:tabs>
    </w:pPr>
    <w:rPr>
      <w:bCs/>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15</TotalTime>
  <Pages>3</Pages>
  <Words>611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Résolution 83 – Evaluation de la mise en oeuvre des Résolutions de l'Assemblée mondiale de normalisation des télécommunications</vt:lpstr>
    </vt:vector>
  </TitlesOfParts>
  <Company>ITU</Company>
  <LinksUpToDate>false</LinksUpToDate>
  <CharactersWithSpaces>4258</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85 – Renforcement et diversification des ressources du Secteur de la normalisation des télécommunications de l'UIT</dc:title>
  <dc:subject>WORLD TELECOMMUNICATION STANDARDIZATION ASSEMBLY - Florianópolis, 5-14 October 2004</dc:subject>
  <dc:creator>ITU-T</dc:creator>
  <cp:keywords/>
  <dc:description/>
  <cp:lastModifiedBy>Gachet, Christelle</cp:lastModifiedBy>
  <cp:revision>4</cp:revision>
  <cp:lastPrinted>2024-09-24T12:45:00Z</cp:lastPrinted>
  <dcterms:created xsi:type="dcterms:W3CDTF">2024-11-01T13:36:00Z</dcterms:created>
  <dcterms:modified xsi:type="dcterms:W3CDTF">2024-11-14T12:55:00Z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