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2EE9827A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哈马马特，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2016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年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10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月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 xml:space="preserve">25 </w:t>
            </w:r>
            <w:r w:rsidR="00BA3979" w:rsidRPr="00BA3979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–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 xml:space="preserve"> 11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月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3</w:t>
            </w:r>
            <w:r w:rsidR="00BA3979" w:rsidRPr="00BA3979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68E5A312" w:rsidR="00EA2A26" w:rsidRPr="002825B1" w:rsidRDefault="00AB2633" w:rsidP="009F4F74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BA3979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85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BA3979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BA3979" w:rsidRPr="00BA3979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实现国际电</w:t>
            </w:r>
            <w:proofErr w:type="gramStart"/>
            <w:r w:rsidR="00BA3979" w:rsidRPr="00BA3979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联电信</w:t>
            </w:r>
            <w:proofErr w:type="gramEnd"/>
            <w:r w:rsidR="00BA3979" w:rsidRPr="00BA3979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标准化</w:t>
            </w:r>
            <w:r w:rsidR="009F4F7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BA3979" w:rsidRPr="00BA3979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部门资源的增加和多元化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7D689DBC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E32EEC">
        <w:rPr>
          <w:szCs w:val="22"/>
          <w:lang w:val="en-GB"/>
        </w:rPr>
        <w:sym w:font="Symbol" w:char="F0E3"/>
      </w:r>
      <w:r w:rsidRPr="00E32EEC">
        <w:rPr>
          <w:szCs w:val="22"/>
          <w:lang w:val="en-GB" w:eastAsia="zh-CN"/>
        </w:rPr>
        <w:t> </w:t>
      </w:r>
      <w:r w:rsidR="00953471" w:rsidRPr="00E32EEC">
        <w:rPr>
          <w:rFonts w:hint="eastAsia"/>
          <w:szCs w:val="22"/>
          <w:lang w:val="en-GB" w:eastAsia="zh-CN"/>
        </w:rPr>
        <w:t>国际电联</w:t>
      </w:r>
      <w:r w:rsidR="00953471" w:rsidRPr="00E32EEC">
        <w:rPr>
          <w:rFonts w:hint="eastAsia"/>
          <w:szCs w:val="22"/>
          <w:lang w:val="en-GB" w:eastAsia="zh-CN"/>
        </w:rPr>
        <w:t xml:space="preserve"> </w:t>
      </w:r>
      <w:r w:rsidRPr="00E32EEC">
        <w:rPr>
          <w:szCs w:val="22"/>
          <w:lang w:val="en-GB" w:eastAsia="zh-CN"/>
        </w:rPr>
        <w:t>20</w:t>
      </w:r>
      <w:r w:rsidR="009301C1">
        <w:rPr>
          <w:rFonts w:hint="eastAsia"/>
          <w:szCs w:val="22"/>
          <w:lang w:val="en-GB" w:eastAsia="zh-CN"/>
        </w:rPr>
        <w:t>1</w:t>
      </w:r>
      <w:r w:rsidR="00BA3979">
        <w:rPr>
          <w:rFonts w:hint="eastAsia"/>
          <w:szCs w:val="22"/>
          <w:lang w:val="en-GB" w:eastAsia="zh-CN"/>
        </w:rPr>
        <w:t>6</w:t>
      </w:r>
    </w:p>
    <w:p w14:paraId="7BBC5AF0" w14:textId="53468F46" w:rsidR="006F01CD" w:rsidRPr="00E32EEC" w:rsidRDefault="0056643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566436">
        <w:rPr>
          <w:rFonts w:hint="eastAsia"/>
          <w:szCs w:val="22"/>
          <w:lang w:val="en-GB" w:eastAsia="zh-CN"/>
        </w:rPr>
        <w:t>该决议于</w:t>
      </w:r>
      <w:r w:rsidRPr="00566436">
        <w:rPr>
          <w:rFonts w:hint="eastAsia"/>
          <w:szCs w:val="22"/>
          <w:lang w:val="en-GB" w:eastAsia="zh-CN"/>
        </w:rPr>
        <w:t>2024</w:t>
      </w:r>
      <w:r w:rsidRPr="00566436">
        <w:rPr>
          <w:rFonts w:hint="eastAsia"/>
          <w:szCs w:val="22"/>
          <w:lang w:val="en-GB" w:eastAsia="zh-CN"/>
        </w:rPr>
        <w:t>年重新发布，以更新封面。未引入其他修改。</w:t>
      </w:r>
    </w:p>
    <w:p w14:paraId="44AA25C4" w14:textId="77777777" w:rsidR="00B73379" w:rsidRDefault="00FC6CA4" w:rsidP="00953471">
      <w:pPr>
        <w:ind w:firstLineChars="200" w:firstLine="480"/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127BA678" w14:textId="77777777" w:rsidR="00BA3979" w:rsidRDefault="00BA3979" w:rsidP="00BA3979">
      <w:pPr>
        <w:pStyle w:val="ResNo"/>
        <w:outlineLvl w:val="0"/>
        <w:rPr>
          <w:lang w:eastAsia="zh-CN"/>
        </w:rPr>
      </w:pPr>
      <w:r w:rsidRPr="00BA3979">
        <w:rPr>
          <w:rFonts w:hint="eastAsia"/>
          <w:lang w:val="en-GB" w:eastAsia="zh-CN"/>
        </w:rPr>
        <w:lastRenderedPageBreak/>
        <w:t>第</w:t>
      </w:r>
      <w:r w:rsidRPr="00BA5D17">
        <w:rPr>
          <w:rStyle w:val="href"/>
          <w:lang w:eastAsia="zh-CN"/>
        </w:rPr>
        <w:t>85</w:t>
      </w:r>
      <w:r w:rsidRPr="00BA3979">
        <w:rPr>
          <w:rFonts w:hint="eastAsia"/>
          <w:lang w:val="en-GB" w:eastAsia="zh-CN"/>
        </w:rPr>
        <w:t>号</w:t>
      </w:r>
      <w:r w:rsidRPr="00BA3979">
        <w:rPr>
          <w:lang w:val="en-GB" w:eastAsia="zh-CN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）</w:t>
      </w:r>
    </w:p>
    <w:p w14:paraId="2CAE1619" w14:textId="77777777" w:rsidR="00BA3979" w:rsidRDefault="00BA3979" w:rsidP="00BA3979">
      <w:pPr>
        <w:pStyle w:val="Restitle"/>
        <w:spacing w:before="240"/>
        <w:outlineLvl w:val="0"/>
        <w:rPr>
          <w:lang w:eastAsia="zh-CN"/>
        </w:rPr>
      </w:pPr>
      <w:r>
        <w:rPr>
          <w:rFonts w:hint="eastAsia"/>
          <w:lang w:eastAsia="zh-CN"/>
        </w:rPr>
        <w:t>实现国际电</w:t>
      </w:r>
      <w:proofErr w:type="gramStart"/>
      <w:r w:rsidRPr="00C108FF">
        <w:rPr>
          <w:rFonts w:hint="eastAsia"/>
          <w:lang w:eastAsia="zh-CN"/>
        </w:rPr>
        <w:t>联电信</w:t>
      </w:r>
      <w:proofErr w:type="gramEnd"/>
      <w:r w:rsidRPr="00C108FF">
        <w:rPr>
          <w:rFonts w:hint="eastAsia"/>
          <w:lang w:eastAsia="zh-CN"/>
        </w:rPr>
        <w:t>标准化部门资源</w:t>
      </w:r>
      <w:r>
        <w:rPr>
          <w:rFonts w:hint="eastAsia"/>
          <w:lang w:eastAsia="zh-CN"/>
        </w:rPr>
        <w:t>的增加</w:t>
      </w:r>
      <w:r>
        <w:rPr>
          <w:lang w:eastAsia="zh-CN"/>
        </w:rPr>
        <w:t>和多元化</w:t>
      </w:r>
    </w:p>
    <w:p w14:paraId="2D928204" w14:textId="77777777" w:rsidR="00BA3979" w:rsidRPr="00B836FA" w:rsidRDefault="00BA3979" w:rsidP="00BA3979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 w:rsidRPr="00B836FA">
        <w:rPr>
          <w:lang w:eastAsia="zh-CN"/>
        </w:rPr>
        <w:t>2016</w:t>
      </w:r>
      <w:r w:rsidRPr="00B836FA">
        <w:rPr>
          <w:lang w:eastAsia="zh-CN"/>
        </w:rPr>
        <w:t>年</w:t>
      </w:r>
      <w:r w:rsidRPr="00B836FA">
        <w:rPr>
          <w:rFonts w:hint="eastAsia"/>
          <w:lang w:eastAsia="zh-CN"/>
        </w:rPr>
        <w:t>，</w:t>
      </w:r>
      <w:r w:rsidRPr="00B836FA">
        <w:rPr>
          <w:lang w:eastAsia="zh-CN"/>
        </w:rPr>
        <w:t>哈马马特</w:t>
      </w:r>
      <w:r>
        <w:rPr>
          <w:rFonts w:hint="eastAsia"/>
          <w:lang w:eastAsia="zh-CN"/>
        </w:rPr>
        <w:t>）</w:t>
      </w:r>
    </w:p>
    <w:p w14:paraId="6892B17C" w14:textId="77777777" w:rsidR="00BA3979" w:rsidRDefault="00BA3979" w:rsidP="00BA3979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 w:rsidRPr="00374201">
        <w:rPr>
          <w:rFonts w:eastAsia="Times New Roman"/>
          <w:lang w:eastAsia="zh-CN"/>
        </w:rPr>
        <w:t>2016</w:t>
      </w:r>
      <w:r w:rsidRPr="00374201">
        <w:rPr>
          <w:rFonts w:hint="eastAsia"/>
          <w:lang w:eastAsia="zh-CN"/>
        </w:rPr>
        <w:t>年，</w:t>
      </w:r>
      <w:r w:rsidRPr="00704491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  <w:r w:rsidRPr="00374201">
        <w:rPr>
          <w:rFonts w:hint="eastAsia"/>
          <w:lang w:eastAsia="zh-CN"/>
        </w:rPr>
        <w:t>，</w:t>
      </w:r>
    </w:p>
    <w:p w14:paraId="5EAFE0AD" w14:textId="77777777" w:rsidR="00BA3979" w:rsidRPr="00B836FA" w:rsidRDefault="00BA3979" w:rsidP="00BA3979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1C4B25A4" w14:textId="77777777" w:rsidR="00BA3979" w:rsidRPr="00A05058" w:rsidRDefault="00BA3979" w:rsidP="00BA3979">
      <w:pPr>
        <w:rPr>
          <w:spacing w:val="-4"/>
          <w:lang w:eastAsia="zh-CN"/>
        </w:rPr>
      </w:pPr>
      <w:r w:rsidRPr="00C57FAE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A05058">
        <w:rPr>
          <w:rFonts w:hint="eastAsia"/>
          <w:spacing w:val="-4"/>
          <w:lang w:eastAsia="zh-CN"/>
        </w:rPr>
        <w:t>有关国际电联财务问题的国际电联《组织法》第</w:t>
      </w:r>
      <w:r w:rsidRPr="00A05058">
        <w:rPr>
          <w:rFonts w:hint="eastAsia"/>
          <w:spacing w:val="-4"/>
          <w:lang w:eastAsia="zh-CN"/>
        </w:rPr>
        <w:t>28</w:t>
      </w:r>
      <w:r w:rsidRPr="00A05058">
        <w:rPr>
          <w:rFonts w:hint="eastAsia"/>
          <w:spacing w:val="-4"/>
          <w:lang w:eastAsia="zh-CN"/>
        </w:rPr>
        <w:t>条及国际电联《公约》第</w:t>
      </w:r>
      <w:r w:rsidRPr="00A05058">
        <w:rPr>
          <w:rFonts w:hint="eastAsia"/>
          <w:spacing w:val="-4"/>
          <w:lang w:eastAsia="zh-CN"/>
        </w:rPr>
        <w:t>33</w:t>
      </w:r>
      <w:r w:rsidRPr="00A05058">
        <w:rPr>
          <w:rFonts w:hint="eastAsia"/>
          <w:spacing w:val="-4"/>
          <w:lang w:eastAsia="zh-CN"/>
        </w:rPr>
        <w:t>条；</w:t>
      </w:r>
    </w:p>
    <w:p w14:paraId="09EFC16C" w14:textId="77777777" w:rsidR="00BA3979" w:rsidRPr="00A05058" w:rsidRDefault="00BA3979" w:rsidP="00BA3979">
      <w:pPr>
        <w:rPr>
          <w:lang w:eastAsia="zh-CN"/>
        </w:rPr>
      </w:pPr>
      <w:r w:rsidRPr="00C57FAE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全权代表大会（</w:t>
      </w:r>
      <w:r w:rsidRPr="00A05058">
        <w:rPr>
          <w:rFonts w:hint="eastAsia"/>
          <w:lang w:eastAsia="zh-CN"/>
        </w:rPr>
        <w:t>2014</w:t>
      </w:r>
      <w:r w:rsidRPr="00A05058">
        <w:rPr>
          <w:rFonts w:hint="eastAsia"/>
          <w:lang w:eastAsia="zh-CN"/>
        </w:rPr>
        <w:t>年，釜山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修订版</w:t>
      </w:r>
      <w:r w:rsidRPr="00A05058">
        <w:rPr>
          <w:rFonts w:hint="eastAsia"/>
          <w:lang w:eastAsia="zh-CN"/>
        </w:rPr>
        <w:t>）第</w:t>
      </w:r>
      <w:r w:rsidRPr="00A05058">
        <w:rPr>
          <w:lang w:eastAsia="zh-CN"/>
        </w:rPr>
        <w:t>158</w:t>
      </w:r>
      <w:r w:rsidRPr="00A05058">
        <w:rPr>
          <w:rFonts w:hint="eastAsia"/>
          <w:lang w:eastAsia="zh-CN"/>
        </w:rPr>
        <w:t>号决议责成秘书长研究</w:t>
      </w:r>
      <w:r w:rsidRPr="00A05058">
        <w:rPr>
          <w:lang w:eastAsia="zh-CN"/>
        </w:rPr>
        <w:t>国际电联增收的新的可行措施；</w:t>
      </w:r>
    </w:p>
    <w:p w14:paraId="4DDC1297" w14:textId="77777777" w:rsidR="00BA3979" w:rsidRPr="00A05058" w:rsidRDefault="00BA3979" w:rsidP="00BA3979">
      <w:pPr>
        <w:rPr>
          <w:lang w:eastAsia="zh-CN"/>
        </w:rPr>
      </w:pPr>
      <w:r w:rsidRPr="00C57FAE">
        <w:rPr>
          <w:i/>
          <w:iCs/>
          <w:lang w:eastAsia="zh-CN"/>
        </w:rPr>
        <w:t>c)</w:t>
      </w:r>
      <w:r>
        <w:rPr>
          <w:lang w:eastAsia="zh-CN"/>
        </w:rPr>
        <w:tab/>
      </w:r>
      <w:bookmarkStart w:id="2" w:name="_Toc219521712"/>
      <w:bookmarkStart w:id="3" w:name="_Toc348252446"/>
      <w:r w:rsidRPr="00A05058">
        <w:rPr>
          <w:rFonts w:hint="eastAsia"/>
          <w:lang w:eastAsia="zh-CN"/>
        </w:rPr>
        <w:t>有关自愿捐款</w:t>
      </w:r>
      <w:bookmarkEnd w:id="2"/>
      <w:bookmarkEnd w:id="3"/>
      <w:r w:rsidRPr="00A05058">
        <w:rPr>
          <w:rFonts w:hint="eastAsia"/>
          <w:lang w:eastAsia="zh-CN"/>
        </w:rPr>
        <w:t>的</w:t>
      </w:r>
      <w:bookmarkStart w:id="4" w:name="_Toc219521711"/>
      <w:bookmarkStart w:id="5" w:name="_Toc348252445"/>
      <w:r w:rsidRPr="00A05058">
        <w:rPr>
          <w:rFonts w:hint="eastAsia"/>
          <w:lang w:eastAsia="zh-CN"/>
        </w:rPr>
        <w:t>第</w:t>
      </w:r>
      <w:r w:rsidRPr="00A05058">
        <w:rPr>
          <w:lang w:eastAsia="zh-CN"/>
        </w:rPr>
        <w:t>34</w:t>
      </w:r>
      <w:r w:rsidRPr="00A05058">
        <w:rPr>
          <w:rFonts w:hint="eastAsia"/>
          <w:lang w:eastAsia="zh-CN"/>
        </w:rPr>
        <w:t>号决议</w:t>
      </w:r>
      <w:bookmarkEnd w:id="4"/>
      <w:r w:rsidRPr="00A05058">
        <w:rPr>
          <w:rFonts w:hint="eastAsia"/>
          <w:lang w:eastAsia="zh-CN"/>
        </w:rPr>
        <w:t>（</w:t>
      </w:r>
      <w:r w:rsidRPr="00A05058">
        <w:rPr>
          <w:lang w:eastAsia="zh-CN"/>
        </w:rPr>
        <w:t>2012</w:t>
      </w:r>
      <w:r w:rsidRPr="00A05058">
        <w:rPr>
          <w:rFonts w:hint="eastAsia"/>
          <w:lang w:eastAsia="zh-CN"/>
        </w:rPr>
        <w:t>年，迪拜，修订版）</w:t>
      </w:r>
      <w:bookmarkEnd w:id="5"/>
      <w:r w:rsidRPr="00A05058">
        <w:rPr>
          <w:lang w:eastAsia="zh-CN"/>
        </w:rPr>
        <w:t>；</w:t>
      </w:r>
    </w:p>
    <w:p w14:paraId="0EC21A34" w14:textId="77777777" w:rsidR="00BA3979" w:rsidRPr="00A05058" w:rsidRDefault="00BA3979" w:rsidP="00BA3979">
      <w:pPr>
        <w:rPr>
          <w:lang w:eastAsia="zh-CN"/>
        </w:rPr>
      </w:pPr>
      <w:r w:rsidRPr="00C57FAE">
        <w:rPr>
          <w:i/>
          <w:iCs/>
          <w:lang w:eastAsia="zh-CN"/>
        </w:rPr>
        <w:t>d)</w:t>
      </w:r>
      <w:r>
        <w:rPr>
          <w:lang w:eastAsia="zh-CN"/>
        </w:rPr>
        <w:tab/>
      </w:r>
      <w:bookmarkStart w:id="6" w:name="_Toc219521721"/>
      <w:bookmarkStart w:id="7" w:name="_Toc348252456"/>
      <w:r w:rsidRPr="00A05058">
        <w:rPr>
          <w:rFonts w:hint="eastAsia"/>
          <w:lang w:eastAsia="zh-CN"/>
        </w:rPr>
        <w:t>有关缩小发展中国家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A05058">
        <w:rPr>
          <w:rFonts w:hint="eastAsia"/>
          <w:lang w:eastAsia="zh-CN"/>
        </w:rPr>
        <w:t>与发达国家之间的标准化工作差距</w:t>
      </w:r>
      <w:bookmarkEnd w:id="6"/>
      <w:bookmarkEnd w:id="7"/>
      <w:r w:rsidRPr="00A05058">
        <w:rPr>
          <w:rFonts w:hint="eastAsia"/>
          <w:lang w:eastAsia="zh-CN"/>
        </w:rPr>
        <w:t>的</w:t>
      </w:r>
      <w:bookmarkStart w:id="8" w:name="_Toc219521720"/>
      <w:bookmarkStart w:id="9" w:name="_Toc348252455"/>
      <w:r>
        <w:rPr>
          <w:rFonts w:hint="eastAsia"/>
          <w:lang w:eastAsia="zh-CN"/>
        </w:rPr>
        <w:t>本届</w:t>
      </w:r>
      <w:r w:rsidRPr="00A05058">
        <w:rPr>
          <w:rFonts w:hint="eastAsia"/>
          <w:lang w:eastAsia="zh-CN"/>
        </w:rPr>
        <w:t>全会第</w:t>
      </w:r>
      <w:r w:rsidRPr="00A05058">
        <w:rPr>
          <w:rFonts w:hint="eastAsia"/>
          <w:lang w:eastAsia="zh-CN"/>
        </w:rPr>
        <w:t>44</w:t>
      </w:r>
      <w:r w:rsidRPr="00A05058">
        <w:rPr>
          <w:rFonts w:hint="eastAsia"/>
          <w:lang w:eastAsia="zh-CN"/>
        </w:rPr>
        <w:t>号决议</w:t>
      </w:r>
      <w:bookmarkEnd w:id="8"/>
      <w:r w:rsidRPr="00A05058">
        <w:rPr>
          <w:rFonts w:hint="eastAsia"/>
          <w:lang w:eastAsia="zh-CN"/>
        </w:rPr>
        <w:t>（</w:t>
      </w:r>
      <w:r w:rsidRPr="00A05058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年，哈马马特</w:t>
      </w:r>
      <w:r w:rsidRPr="00A05058">
        <w:rPr>
          <w:rFonts w:hint="eastAsia"/>
          <w:lang w:eastAsia="zh-CN"/>
        </w:rPr>
        <w:t>，修订版）</w:t>
      </w:r>
      <w:bookmarkEnd w:id="9"/>
      <w:r w:rsidRPr="00A05058">
        <w:rPr>
          <w:rFonts w:hint="eastAsia"/>
          <w:lang w:eastAsia="zh-CN"/>
        </w:rPr>
        <w:t>，该决议说明了为缩小标准化工作差距而筹措资金的来源，</w:t>
      </w:r>
    </w:p>
    <w:p w14:paraId="4773ED38" w14:textId="77777777" w:rsidR="00BA3979" w:rsidRPr="00B836FA" w:rsidRDefault="00BA3979" w:rsidP="00BA3979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45605D41" w14:textId="77777777" w:rsidR="00BA3979" w:rsidRPr="00A05058" w:rsidRDefault="00BA3979" w:rsidP="00BA3979">
      <w:pPr>
        <w:rPr>
          <w:lang w:eastAsia="zh-CN"/>
        </w:rPr>
      </w:pPr>
      <w:r w:rsidRPr="00C57FAE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</w:t>
      </w:r>
      <w:r w:rsidRPr="00A05058">
        <w:rPr>
          <w:rFonts w:hint="eastAsia"/>
          <w:lang w:eastAsia="zh-CN"/>
        </w:rPr>
        <w:t>理事会</w:t>
      </w:r>
      <w:r w:rsidRPr="00A05058">
        <w:rPr>
          <w:rFonts w:hint="eastAsia"/>
          <w:lang w:eastAsia="zh-CN"/>
        </w:rPr>
        <w:t>2016</w:t>
      </w:r>
      <w:r w:rsidRPr="00A05058">
        <w:rPr>
          <w:rFonts w:hint="eastAsia"/>
          <w:lang w:eastAsia="zh-CN"/>
        </w:rPr>
        <w:t>年会议有关国际码号资源（</w:t>
      </w:r>
      <w:r w:rsidRPr="00A05058">
        <w:rPr>
          <w:lang w:eastAsia="zh-CN"/>
        </w:rPr>
        <w:t>INR</w:t>
      </w:r>
      <w:r w:rsidRPr="00A05058">
        <w:rPr>
          <w:rFonts w:hint="eastAsia"/>
          <w:lang w:eastAsia="zh-CN"/>
        </w:rPr>
        <w:t>）问题以及为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电信标准化部门（</w:t>
      </w:r>
      <w:r w:rsidRPr="00A05058">
        <w:rPr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A05058">
        <w:rPr>
          <w:rFonts w:hint="eastAsia"/>
          <w:lang w:eastAsia="zh-CN"/>
        </w:rPr>
        <w:t>确定其他收入来源的辩论，秘书处在讨论过程中指出，如果不确定新的收入来源，将很难提交一个平衡的</w:t>
      </w:r>
      <w:r w:rsidRPr="00A05058">
        <w:rPr>
          <w:lang w:eastAsia="zh-CN"/>
        </w:rPr>
        <w:t>2018-2019</w:t>
      </w:r>
      <w:r w:rsidRPr="00A05058">
        <w:rPr>
          <w:rFonts w:hint="eastAsia"/>
          <w:lang w:eastAsia="zh-CN"/>
        </w:rPr>
        <w:t>年预算</w:t>
      </w:r>
      <w:r w:rsidRPr="00A05058">
        <w:rPr>
          <w:lang w:eastAsia="zh-CN"/>
        </w:rPr>
        <w:t>；</w:t>
      </w:r>
    </w:p>
    <w:p w14:paraId="1CE64D46" w14:textId="77777777" w:rsidR="00BA3979" w:rsidRPr="00A05058" w:rsidRDefault="00BA3979" w:rsidP="00BA3979">
      <w:pPr>
        <w:rPr>
          <w:lang w:eastAsia="zh-CN"/>
        </w:rPr>
      </w:pPr>
      <w:r w:rsidRPr="00C06DA5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理事会</w:t>
      </w:r>
      <w:r w:rsidRPr="00A05058">
        <w:rPr>
          <w:rFonts w:hint="eastAsia"/>
          <w:lang w:eastAsia="zh-CN"/>
        </w:rPr>
        <w:t>2016</w:t>
      </w:r>
      <w:r w:rsidRPr="00A05058">
        <w:rPr>
          <w:rFonts w:hint="eastAsia"/>
          <w:lang w:eastAsia="zh-CN"/>
        </w:rPr>
        <w:t>年会议建议向理事会</w:t>
      </w:r>
      <w:r w:rsidRPr="00A05058">
        <w:rPr>
          <w:rFonts w:hint="eastAsia"/>
          <w:lang w:eastAsia="zh-CN"/>
        </w:rPr>
        <w:t>2017</w:t>
      </w:r>
      <w:r w:rsidRPr="00A05058">
        <w:rPr>
          <w:rFonts w:hint="eastAsia"/>
          <w:lang w:eastAsia="zh-CN"/>
        </w:rPr>
        <w:t>年会议提交一份研究，确定国际电联所有可能的收入来源，并不局限于</w:t>
      </w:r>
      <w:r w:rsidRPr="00A05058">
        <w:rPr>
          <w:lang w:eastAsia="zh-CN"/>
        </w:rPr>
        <w:t>INR</w:t>
      </w:r>
      <w:r w:rsidRPr="00A05058">
        <w:rPr>
          <w:rFonts w:hint="eastAsia"/>
          <w:lang w:eastAsia="zh-CN"/>
        </w:rPr>
        <w:t>，</w:t>
      </w:r>
    </w:p>
    <w:p w14:paraId="4A2F34EB" w14:textId="77777777" w:rsidR="00BA3979" w:rsidRPr="00B836FA" w:rsidRDefault="00BA3979" w:rsidP="00BA3979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100E07F2" w14:textId="77777777" w:rsidR="00BA3979" w:rsidRPr="00A05058" w:rsidRDefault="00BA3979" w:rsidP="00BA3979">
      <w:pPr>
        <w:rPr>
          <w:lang w:eastAsia="zh-CN"/>
        </w:rPr>
      </w:pPr>
      <w:r w:rsidRPr="00C57FAE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尽管</w:t>
      </w:r>
      <w:r w:rsidRPr="00A05058">
        <w:rPr>
          <w:lang w:eastAsia="zh-CN"/>
        </w:rPr>
        <w:t>ITU-T</w:t>
      </w:r>
      <w:r>
        <w:rPr>
          <w:rFonts w:hint="eastAsia"/>
          <w:lang w:eastAsia="zh-CN"/>
        </w:rPr>
        <w:t>的工作和活动在持续增加，但为本</w:t>
      </w:r>
      <w:r w:rsidRPr="00A05058">
        <w:rPr>
          <w:rFonts w:hint="eastAsia"/>
          <w:lang w:eastAsia="zh-CN"/>
        </w:rPr>
        <w:t>部门划拨的资源可能不足以涵盖它所开展的所有工作、活动和研究；</w:t>
      </w:r>
    </w:p>
    <w:p w14:paraId="055389F6" w14:textId="77777777" w:rsidR="00BA3979" w:rsidRDefault="00BA3979" w:rsidP="00BA3979">
      <w:pPr>
        <w:rPr>
          <w:lang w:eastAsia="zh-CN"/>
        </w:rPr>
      </w:pPr>
      <w:r w:rsidRPr="00C57FAE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依赖</w:t>
      </w:r>
      <w:r w:rsidRPr="00A05058">
        <w:rPr>
          <w:rFonts w:hint="eastAsia"/>
          <w:lang w:eastAsia="zh-CN"/>
        </w:rPr>
        <w:t>成员国和部门成员会费的国际电联财务收入持续下降；</w:t>
      </w:r>
    </w:p>
    <w:p w14:paraId="70E05AEF" w14:textId="77777777" w:rsidR="00BA3979" w:rsidRDefault="00BA3979" w:rsidP="00BA3979">
      <w:pPr>
        <w:rPr>
          <w:lang w:eastAsia="zh-CN"/>
        </w:rPr>
      </w:pPr>
      <w:r w:rsidRPr="00C57FAE">
        <w:rPr>
          <w:i/>
          <w:iCs/>
          <w:lang w:eastAsia="zh-CN"/>
        </w:rPr>
        <w:t>c)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必须通过开源和多方筹集的方式增加</w:t>
      </w:r>
      <w:r w:rsidRPr="00A05058">
        <w:rPr>
          <w:lang w:eastAsia="zh-CN"/>
        </w:rPr>
        <w:t>ITU-T</w:t>
      </w:r>
      <w:r w:rsidRPr="00A05058">
        <w:rPr>
          <w:rFonts w:hint="eastAsia"/>
          <w:lang w:eastAsia="zh-CN"/>
        </w:rPr>
        <w:t>的收入，</w:t>
      </w:r>
    </w:p>
    <w:p w14:paraId="6A0D8858" w14:textId="77777777" w:rsidR="00BA3979" w:rsidRPr="00B836FA" w:rsidRDefault="00BA3979" w:rsidP="00BA3979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做出决议，责成电信标准化局主任</w:t>
      </w:r>
    </w:p>
    <w:p w14:paraId="24348C2F" w14:textId="77777777" w:rsidR="00BA3979" w:rsidRPr="00A05058" w:rsidRDefault="00BA3979" w:rsidP="00BA397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参与上</w:t>
      </w:r>
      <w:r>
        <w:rPr>
          <w:lang w:eastAsia="zh-CN"/>
        </w:rPr>
        <w:t>述</w:t>
      </w:r>
      <w:r w:rsidRPr="007C14F6">
        <w:rPr>
          <w:rFonts w:ascii="STKaiti" w:eastAsia="STKaiti" w:hAnsi="STKaiti"/>
          <w:lang w:eastAsia="zh-CN"/>
        </w:rPr>
        <w:t>注意</w:t>
      </w:r>
      <w:r w:rsidRPr="007C14F6">
        <w:rPr>
          <w:rFonts w:ascii="STKaiti" w:eastAsia="STKaiti" w:hAnsi="STKaiti" w:hint="eastAsia"/>
          <w:lang w:eastAsia="zh-CN"/>
        </w:rPr>
        <w:t>到</w:t>
      </w:r>
      <w:r w:rsidRPr="00F24C1A">
        <w:rPr>
          <w:rFonts w:hint="eastAsia"/>
          <w:i/>
          <w:iCs/>
          <w:lang w:eastAsia="zh-CN"/>
        </w:rPr>
        <w:t>b</w:t>
      </w:r>
      <w:r w:rsidRPr="00F24C1A">
        <w:rPr>
          <w:i/>
          <w:iCs/>
          <w:lang w:eastAsia="zh-CN"/>
        </w:rPr>
        <w:t>)</w:t>
      </w:r>
      <w:r>
        <w:rPr>
          <w:rFonts w:hint="eastAsia"/>
          <w:lang w:eastAsia="zh-CN"/>
        </w:rPr>
        <w:t>所述</w:t>
      </w:r>
      <w:r>
        <w:rPr>
          <w:lang w:eastAsia="zh-CN"/>
        </w:rPr>
        <w:t>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为</w:t>
      </w:r>
      <w:r w:rsidRPr="00A05058">
        <w:rPr>
          <w:rFonts w:hint="eastAsia"/>
          <w:lang w:eastAsia="zh-CN"/>
        </w:rPr>
        <w:t>ITU-T</w:t>
      </w:r>
      <w:r w:rsidRPr="00A05058">
        <w:rPr>
          <w:rFonts w:hint="eastAsia"/>
          <w:lang w:eastAsia="zh-CN"/>
        </w:rPr>
        <w:t>增收的可能新措施</w:t>
      </w:r>
      <w:r>
        <w:rPr>
          <w:rFonts w:hint="eastAsia"/>
          <w:lang w:eastAsia="zh-CN"/>
        </w:rPr>
        <w:t>的研究</w:t>
      </w:r>
      <w:r>
        <w:rPr>
          <w:lang w:eastAsia="zh-CN"/>
        </w:rPr>
        <w:t>工作</w:t>
      </w:r>
      <w:r w:rsidRPr="00A05058">
        <w:rPr>
          <w:rFonts w:hint="eastAsia"/>
          <w:lang w:eastAsia="zh-CN"/>
        </w:rPr>
        <w:t>，其中包括可从</w:t>
      </w:r>
      <w:r w:rsidRPr="00A05058">
        <w:rPr>
          <w:rFonts w:hint="eastAsia"/>
          <w:lang w:eastAsia="zh-CN"/>
        </w:rPr>
        <w:t>INR</w:t>
      </w:r>
      <w:r w:rsidRPr="00A05058">
        <w:rPr>
          <w:rFonts w:hint="eastAsia"/>
          <w:lang w:eastAsia="zh-CN"/>
        </w:rPr>
        <w:t>以及一致性和互操作性测试等获得的收入。</w:t>
      </w:r>
    </w:p>
    <w:p w14:paraId="0EF2B65A" w14:textId="77777777" w:rsidR="00BA3979" w:rsidRPr="005A0734" w:rsidRDefault="00BA3979" w:rsidP="00BA3979">
      <w:pPr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5196721E" w14:textId="77777777" w:rsidR="00E03ABC" w:rsidRPr="000E4393" w:rsidRDefault="00E03ABC" w:rsidP="000E4393">
      <w:pPr>
        <w:rPr>
          <w:lang w:val="en-US" w:eastAsia="zh-CN"/>
        </w:rPr>
      </w:pPr>
    </w:p>
    <w:sectPr w:rsidR="00E03ABC" w:rsidRPr="000E4393" w:rsidSect="007267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FEBA24E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4D3C2C">
      <w:rPr>
        <w:lang w:val="en-US"/>
      </w:rPr>
      <w:t>WTSA-</w:t>
    </w:r>
    <w:r w:rsidR="004D3C2C">
      <w:rPr>
        <w:rFonts w:hint="eastAsia"/>
        <w:lang w:val="en-US" w:eastAsia="zh-CN"/>
      </w:rPr>
      <w:t>12</w:t>
    </w:r>
    <w:r w:rsidR="004D3C2C">
      <w:rPr>
        <w:lang w:val="en-US"/>
      </w:rPr>
      <w:t xml:space="preserve"> – </w:t>
    </w:r>
    <w:r w:rsidR="004D3C2C">
      <w:rPr>
        <w:rFonts w:hint="eastAsia"/>
        <w:lang w:val="en-US" w:eastAsia="zh-CN"/>
      </w:rPr>
      <w:t>第</w:t>
    </w:r>
    <w:r w:rsidR="004D3C2C">
      <w:fldChar w:fldCharType="begin"/>
    </w:r>
    <w:r w:rsidR="004D3C2C">
      <w:rPr>
        <w:lang w:val="en-US"/>
      </w:rPr>
      <w:instrText>styleref href</w:instrText>
    </w:r>
    <w:r w:rsidR="004D3C2C">
      <w:fldChar w:fldCharType="separate"/>
    </w:r>
    <w:r w:rsidR="00E36A19">
      <w:rPr>
        <w:noProof/>
        <w:lang w:val="en-US"/>
      </w:rPr>
      <w:t>85</w:t>
    </w:r>
    <w:r w:rsidR="004D3C2C">
      <w:fldChar w:fldCharType="end"/>
    </w:r>
    <w:r w:rsidR="004D3C2C">
      <w:rPr>
        <w:rFonts w:hint="eastAsia"/>
        <w:lang w:eastAsia="zh-CN"/>
      </w:rPr>
      <w:t>号决议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944647A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36A19">
      <w:rPr>
        <w:noProof/>
        <w:lang w:val="en-US"/>
      </w:rPr>
      <w:t>85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BDB6B24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4D3C2C">
      <w:rPr>
        <w:rFonts w:hint="eastAsia"/>
        <w:lang w:val="en-US" w:eastAsia="zh-CN"/>
      </w:rPr>
      <w:t>1</w:t>
    </w:r>
    <w:r w:rsidR="00BA3979">
      <w:rPr>
        <w:rFonts w:hint="eastAsia"/>
        <w:lang w:val="en-US" w:eastAsia="zh-CN"/>
      </w:rPr>
      <w:t>6</w:t>
    </w:r>
    <w:r>
      <w:rPr>
        <w:lang w:val="en-US"/>
      </w:rPr>
      <w:t xml:space="preserve"> – </w:t>
    </w:r>
    <w:r w:rsidR="00E93AC9">
      <w:rPr>
        <w:rFonts w:hint="eastAsia"/>
        <w:lang w:val="en-US" w:eastAsia="zh-CN"/>
      </w:rPr>
      <w:t>第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36A19">
      <w:rPr>
        <w:noProof/>
        <w:lang w:val="en-US"/>
      </w:rPr>
      <w:t>85</w:t>
    </w:r>
    <w:r>
      <w:fldChar w:fldCharType="end"/>
    </w:r>
    <w:r w:rsidR="00E93AC9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104A54EB" w14:textId="77777777" w:rsidR="00BA3979" w:rsidRPr="00A05058" w:rsidRDefault="00BA3979" w:rsidP="00BA3979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rFonts w:ascii="SimSun" w:cs="SimSun"/>
          <w:color w:val="000000"/>
          <w:lang w:val="en-US" w:eastAsia="zh-CN"/>
        </w:rPr>
        <w:tab/>
      </w:r>
      <w:r w:rsidRPr="006E55D1">
        <w:rPr>
          <w:rFonts w:ascii="SimSun" w:cs="SimSun" w:hint="eastAsia"/>
          <w:color w:val="000000"/>
          <w:lang w:val="en-US" w:eastAsia="zh-CN"/>
        </w:rPr>
        <w:t>其中包括最不发达国家、小岛屿发展中国家</w:t>
      </w:r>
      <w:r>
        <w:rPr>
          <w:rFonts w:ascii="SimSun" w:cs="SimSun" w:hint="eastAsia"/>
          <w:color w:val="000000"/>
          <w:lang w:val="en-US" w:eastAsia="zh-CN"/>
        </w:rPr>
        <w:t>、内陆发展中国家</w:t>
      </w:r>
      <w:r w:rsidRPr="006E55D1">
        <w:rPr>
          <w:rFonts w:ascii="SimSun" w:cs="SimSun" w:hint="eastAsia"/>
          <w:color w:val="000000"/>
          <w:lang w:val="en-US" w:eastAsia="zh-CN"/>
        </w:rPr>
        <w:t>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E654D"/>
    <w:rsid w:val="000F33F8"/>
    <w:rsid w:val="001077E5"/>
    <w:rsid w:val="00117D80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3765D"/>
    <w:rsid w:val="005457B6"/>
    <w:rsid w:val="005569CA"/>
    <w:rsid w:val="00562EF2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665C5"/>
    <w:rsid w:val="00780423"/>
    <w:rsid w:val="00781E25"/>
    <w:rsid w:val="00783EB8"/>
    <w:rsid w:val="007958DD"/>
    <w:rsid w:val="007A2E83"/>
    <w:rsid w:val="007B6474"/>
    <w:rsid w:val="007D13B4"/>
    <w:rsid w:val="007E0240"/>
    <w:rsid w:val="007F32A3"/>
    <w:rsid w:val="008075CD"/>
    <w:rsid w:val="00823AB1"/>
    <w:rsid w:val="00837339"/>
    <w:rsid w:val="00845E8E"/>
    <w:rsid w:val="00851E30"/>
    <w:rsid w:val="0088751E"/>
    <w:rsid w:val="008968B6"/>
    <w:rsid w:val="008B4CF6"/>
    <w:rsid w:val="008C46CF"/>
    <w:rsid w:val="008C7FC3"/>
    <w:rsid w:val="008D4A0D"/>
    <w:rsid w:val="008D6D8D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D10A5"/>
    <w:rsid w:val="009D26AE"/>
    <w:rsid w:val="009D447B"/>
    <w:rsid w:val="009E1DCF"/>
    <w:rsid w:val="009F4F74"/>
    <w:rsid w:val="009F7009"/>
    <w:rsid w:val="00A01A91"/>
    <w:rsid w:val="00A03B1F"/>
    <w:rsid w:val="00A24E9A"/>
    <w:rsid w:val="00A26B1A"/>
    <w:rsid w:val="00A3085D"/>
    <w:rsid w:val="00A42BA1"/>
    <w:rsid w:val="00A4766C"/>
    <w:rsid w:val="00A65D98"/>
    <w:rsid w:val="00A83D3D"/>
    <w:rsid w:val="00AA1264"/>
    <w:rsid w:val="00AA1D27"/>
    <w:rsid w:val="00AA2D89"/>
    <w:rsid w:val="00AB1DD4"/>
    <w:rsid w:val="00AB2633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6F60"/>
    <w:rsid w:val="00BA3979"/>
    <w:rsid w:val="00BB34EA"/>
    <w:rsid w:val="00BE58E6"/>
    <w:rsid w:val="00BF610E"/>
    <w:rsid w:val="00C12E70"/>
    <w:rsid w:val="00C32F69"/>
    <w:rsid w:val="00C42785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94D9E"/>
    <w:rsid w:val="00D96CEE"/>
    <w:rsid w:val="00DA7D60"/>
    <w:rsid w:val="00DB2AF8"/>
    <w:rsid w:val="00DB5592"/>
    <w:rsid w:val="00DE48B4"/>
    <w:rsid w:val="00E03ABC"/>
    <w:rsid w:val="00E154E2"/>
    <w:rsid w:val="00E20918"/>
    <w:rsid w:val="00E300EC"/>
    <w:rsid w:val="00E32EEC"/>
    <w:rsid w:val="00E36A19"/>
    <w:rsid w:val="00E51820"/>
    <w:rsid w:val="00E523F4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351AD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5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9F4F74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9F4F74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  <w:rsid w:val="009F4F7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9F4F7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9F4F74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60</TotalTime>
  <Pages>3</Pages>
  <Words>930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第85号决议 – 实现国际电联电信标准化部门资源的增加和多元化</vt:lpstr>
    </vt:vector>
  </TitlesOfParts>
  <Company>ITU</Company>
  <LinksUpToDate>false</LinksUpToDate>
  <CharactersWithSpaces>1134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第85号决议 – 实现国际电联电信标准化部门资源的增加和多元化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54</cp:revision>
  <cp:lastPrinted>2024-11-27T12:01:00Z</cp:lastPrinted>
  <dcterms:created xsi:type="dcterms:W3CDTF">2024-09-24T12:18:00Z</dcterms:created>
  <dcterms:modified xsi:type="dcterms:W3CDTF">2024-11-27T12:02:00Z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