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FC4778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FC4778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FC4778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FC4778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FC4778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C4778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FC4778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FC4778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C477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FC4778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FC477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FC4778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FC4778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FC4778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FC4778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FC4778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FC477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FC4778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FC4778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FC4778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FC4778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FC4778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FC4778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FC4778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FC4778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FC4778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FC4778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FC4778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FC4778" w:rsidRDefault="00EA2A26" w:rsidP="00367A2B">
            <w:pPr>
              <w:rPr>
                <w:lang w:val="ru-RU"/>
              </w:rPr>
            </w:pPr>
          </w:p>
        </w:tc>
      </w:tr>
      <w:tr w:rsidR="00EA2A26" w:rsidRPr="00FC4778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FC477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03ABA45" w:rsidR="00EA2A26" w:rsidRPr="00FC4778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FC4778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781F8D" w:rsidRPr="00FC4778">
              <w:rPr>
                <w:spacing w:val="-6"/>
                <w:sz w:val="44"/>
                <w:szCs w:val="44"/>
                <w:lang w:val="ru-RU"/>
              </w:rPr>
              <w:t>84</w:t>
            </w:r>
            <w:r w:rsidR="00845E8E" w:rsidRPr="00FC4778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781F8D" w:rsidRPr="00FC4778">
              <w:rPr>
                <w:spacing w:val="-6"/>
                <w:sz w:val="44"/>
                <w:szCs w:val="44"/>
                <w:lang w:val="ru-RU"/>
              </w:rPr>
              <w:t>Исследования, касающиеся защиты пользователей услуг электросвязи/информационно-коммуникационных технологий</w:t>
            </w:r>
          </w:p>
          <w:p w14:paraId="51262F1D" w14:textId="77777777" w:rsidR="00EA2A26" w:rsidRPr="00FC4778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FC477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FC4778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FC4778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FC4778" w:rsidRDefault="00EA2A26" w:rsidP="00EA2A26">
      <w:pPr>
        <w:jc w:val="left"/>
        <w:rPr>
          <w:lang w:val="ru-RU"/>
        </w:rPr>
        <w:sectPr w:rsidR="00EA2A26" w:rsidRPr="00FC477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FC4778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FC4778">
        <w:rPr>
          <w:lang w:val="ru-RU"/>
        </w:rPr>
        <w:lastRenderedPageBreak/>
        <w:t>ПРЕДИСЛОВИЕ</w:t>
      </w:r>
    </w:p>
    <w:p w14:paraId="09A8E349" w14:textId="77777777" w:rsidR="00E60A09" w:rsidRPr="00FC4778" w:rsidRDefault="00E60A09" w:rsidP="00E60A09">
      <w:pPr>
        <w:rPr>
          <w:sz w:val="20"/>
          <w:lang w:val="ru-RU"/>
        </w:rPr>
      </w:pPr>
      <w:bookmarkStart w:id="2" w:name="iitextf"/>
      <w:r w:rsidRPr="00FC4778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FC4778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FC4778" w:rsidRDefault="00E60A09" w:rsidP="00E60A09">
      <w:pPr>
        <w:rPr>
          <w:sz w:val="20"/>
          <w:lang w:val="ru-RU"/>
        </w:rPr>
      </w:pPr>
      <w:r w:rsidRPr="00FC4778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FC4778" w:rsidRDefault="00E60A09" w:rsidP="00E60A09">
      <w:pPr>
        <w:rPr>
          <w:sz w:val="20"/>
          <w:lang w:val="ru-RU"/>
        </w:rPr>
      </w:pPr>
      <w:r w:rsidRPr="00FC4778">
        <w:rPr>
          <w:sz w:val="20"/>
          <w:lang w:val="ru-RU"/>
        </w:rPr>
        <w:t xml:space="preserve">Утверждение </w:t>
      </w:r>
      <w:r w:rsidRPr="00FC4778">
        <w:rPr>
          <w:caps/>
          <w:sz w:val="20"/>
          <w:lang w:val="ru-RU"/>
        </w:rPr>
        <w:t>р</w:t>
      </w:r>
      <w:r w:rsidRPr="00FC4778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FC4778">
        <w:rPr>
          <w:sz w:val="20"/>
          <w:lang w:val="ru-RU"/>
        </w:rPr>
        <w:t>.</w:t>
      </w:r>
    </w:p>
    <w:p w14:paraId="7104090E" w14:textId="77777777" w:rsidR="00E60A09" w:rsidRPr="00FC4778" w:rsidRDefault="00E60A09" w:rsidP="00E60A09">
      <w:pPr>
        <w:rPr>
          <w:lang w:val="ru-RU"/>
        </w:rPr>
      </w:pPr>
      <w:r w:rsidRPr="00FC4778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FC4778" w:rsidRDefault="00E60A09" w:rsidP="00E60A09">
      <w:pPr>
        <w:rPr>
          <w:lang w:val="ru-RU"/>
        </w:rPr>
      </w:pPr>
    </w:p>
    <w:p w14:paraId="1BF1A502" w14:textId="77777777" w:rsidR="00E60A09" w:rsidRPr="00FC4778" w:rsidRDefault="00E60A09" w:rsidP="00E60A09">
      <w:pPr>
        <w:rPr>
          <w:lang w:val="ru-RU"/>
        </w:rPr>
      </w:pPr>
    </w:p>
    <w:p w14:paraId="2053FC85" w14:textId="77777777" w:rsidR="00E60A09" w:rsidRPr="00FC4778" w:rsidRDefault="00E60A09" w:rsidP="00E60A09">
      <w:pPr>
        <w:rPr>
          <w:lang w:val="ru-RU"/>
        </w:rPr>
      </w:pPr>
    </w:p>
    <w:p w14:paraId="510B3609" w14:textId="77777777" w:rsidR="00E60A09" w:rsidRPr="00FC4778" w:rsidRDefault="00E60A09" w:rsidP="00E60A09">
      <w:pPr>
        <w:rPr>
          <w:lang w:val="ru-RU"/>
        </w:rPr>
      </w:pPr>
    </w:p>
    <w:p w14:paraId="3624C831" w14:textId="77777777" w:rsidR="00E60A09" w:rsidRPr="00FC4778" w:rsidRDefault="00E60A09" w:rsidP="00E60A09">
      <w:pPr>
        <w:rPr>
          <w:lang w:val="ru-RU"/>
        </w:rPr>
      </w:pPr>
    </w:p>
    <w:p w14:paraId="3C20E03C" w14:textId="77777777" w:rsidR="00E60A09" w:rsidRPr="00FC4778" w:rsidRDefault="00E60A09" w:rsidP="00E60A09">
      <w:pPr>
        <w:rPr>
          <w:lang w:val="ru-RU"/>
        </w:rPr>
      </w:pPr>
    </w:p>
    <w:p w14:paraId="54472EDE" w14:textId="77777777" w:rsidR="00E60A09" w:rsidRPr="00FC4778" w:rsidRDefault="00E60A09" w:rsidP="00E60A09">
      <w:pPr>
        <w:rPr>
          <w:lang w:val="ru-RU"/>
        </w:rPr>
      </w:pPr>
    </w:p>
    <w:p w14:paraId="49DDE904" w14:textId="77777777" w:rsidR="00E60A09" w:rsidRPr="00FC4778" w:rsidRDefault="00E60A09" w:rsidP="00E60A09">
      <w:pPr>
        <w:rPr>
          <w:lang w:val="ru-RU"/>
        </w:rPr>
      </w:pPr>
    </w:p>
    <w:p w14:paraId="61412DA5" w14:textId="77777777" w:rsidR="00E60A09" w:rsidRPr="00FC4778" w:rsidRDefault="00E60A09" w:rsidP="00E60A09">
      <w:pPr>
        <w:rPr>
          <w:lang w:val="ru-RU"/>
        </w:rPr>
      </w:pPr>
    </w:p>
    <w:p w14:paraId="1C810210" w14:textId="77777777" w:rsidR="00E60A09" w:rsidRPr="00FC4778" w:rsidRDefault="00E60A09" w:rsidP="00E60A09">
      <w:pPr>
        <w:rPr>
          <w:lang w:val="ru-RU"/>
        </w:rPr>
      </w:pPr>
    </w:p>
    <w:p w14:paraId="1C38E19A" w14:textId="77777777" w:rsidR="00E60A09" w:rsidRPr="00FC4778" w:rsidRDefault="00E60A09" w:rsidP="00E60A09">
      <w:pPr>
        <w:rPr>
          <w:lang w:val="ru-RU"/>
        </w:rPr>
      </w:pPr>
    </w:p>
    <w:p w14:paraId="4D3396DA" w14:textId="77777777" w:rsidR="00E60A09" w:rsidRPr="00FC4778" w:rsidRDefault="00E60A09" w:rsidP="00E60A09">
      <w:pPr>
        <w:rPr>
          <w:lang w:val="ru-RU"/>
        </w:rPr>
      </w:pPr>
    </w:p>
    <w:p w14:paraId="4F2F1517" w14:textId="77777777" w:rsidR="00E60A09" w:rsidRPr="00FC4778" w:rsidRDefault="00E60A09" w:rsidP="00E60A09">
      <w:pPr>
        <w:rPr>
          <w:lang w:val="ru-RU"/>
        </w:rPr>
      </w:pPr>
    </w:p>
    <w:p w14:paraId="5C4902C6" w14:textId="77777777" w:rsidR="00E60A09" w:rsidRPr="00FC4778" w:rsidRDefault="00E60A09" w:rsidP="00E60A09">
      <w:pPr>
        <w:rPr>
          <w:lang w:val="ru-RU"/>
        </w:rPr>
      </w:pPr>
    </w:p>
    <w:p w14:paraId="77FC4396" w14:textId="77777777" w:rsidR="00E60A09" w:rsidRPr="00FC4778" w:rsidRDefault="00E60A09" w:rsidP="00E60A09">
      <w:pPr>
        <w:rPr>
          <w:lang w:val="ru-RU"/>
        </w:rPr>
      </w:pPr>
    </w:p>
    <w:p w14:paraId="66D8DB35" w14:textId="77777777" w:rsidR="008B6349" w:rsidRPr="00FC4778" w:rsidRDefault="008B6349" w:rsidP="00E60A09">
      <w:pPr>
        <w:rPr>
          <w:lang w:val="ru-RU"/>
        </w:rPr>
      </w:pPr>
    </w:p>
    <w:p w14:paraId="48008D63" w14:textId="77777777" w:rsidR="008B6349" w:rsidRPr="00FC4778" w:rsidRDefault="008B6349" w:rsidP="00E60A09">
      <w:pPr>
        <w:rPr>
          <w:lang w:val="ru-RU"/>
        </w:rPr>
      </w:pPr>
    </w:p>
    <w:p w14:paraId="36C41597" w14:textId="77777777" w:rsidR="008B6349" w:rsidRPr="00FC4778" w:rsidRDefault="008B6349" w:rsidP="00E60A09">
      <w:pPr>
        <w:rPr>
          <w:lang w:val="ru-RU"/>
        </w:rPr>
      </w:pPr>
    </w:p>
    <w:p w14:paraId="29854E5F" w14:textId="77777777" w:rsidR="008B6349" w:rsidRPr="00FC4778" w:rsidRDefault="008B6349" w:rsidP="00E60A09">
      <w:pPr>
        <w:rPr>
          <w:lang w:val="ru-RU"/>
        </w:rPr>
      </w:pPr>
    </w:p>
    <w:p w14:paraId="3941F9B3" w14:textId="77777777" w:rsidR="008B6349" w:rsidRPr="00FC4778" w:rsidRDefault="008B6349" w:rsidP="00E60A09">
      <w:pPr>
        <w:rPr>
          <w:lang w:val="ru-RU"/>
        </w:rPr>
      </w:pPr>
    </w:p>
    <w:p w14:paraId="33823CA9" w14:textId="77777777" w:rsidR="00E60A09" w:rsidRPr="00FC4778" w:rsidRDefault="00E60A09" w:rsidP="00E60A09">
      <w:pPr>
        <w:rPr>
          <w:lang w:val="ru-RU"/>
        </w:rPr>
      </w:pPr>
    </w:p>
    <w:p w14:paraId="265DF33E" w14:textId="77777777" w:rsidR="00E60A09" w:rsidRPr="00FC4778" w:rsidRDefault="00E60A09" w:rsidP="00E60A09">
      <w:pPr>
        <w:rPr>
          <w:lang w:val="ru-RU"/>
        </w:rPr>
      </w:pPr>
    </w:p>
    <w:p w14:paraId="7D494ED0" w14:textId="77777777" w:rsidR="00E60A09" w:rsidRPr="00FC4778" w:rsidRDefault="00E60A09" w:rsidP="00E60A09">
      <w:pPr>
        <w:rPr>
          <w:lang w:val="ru-RU"/>
        </w:rPr>
      </w:pPr>
    </w:p>
    <w:p w14:paraId="3554E9A0" w14:textId="77777777" w:rsidR="00E60A09" w:rsidRPr="00FC4778" w:rsidRDefault="00E60A09" w:rsidP="00E60A09">
      <w:pPr>
        <w:rPr>
          <w:lang w:val="ru-RU"/>
        </w:rPr>
      </w:pPr>
    </w:p>
    <w:p w14:paraId="0D1B6C2B" w14:textId="77777777" w:rsidR="00D324F1" w:rsidRPr="00FC4778" w:rsidRDefault="00D324F1" w:rsidP="00E60A09">
      <w:pPr>
        <w:rPr>
          <w:lang w:val="ru-RU"/>
        </w:rPr>
      </w:pPr>
    </w:p>
    <w:p w14:paraId="648D7BD9" w14:textId="77777777" w:rsidR="00D324F1" w:rsidRPr="00FC4778" w:rsidRDefault="00D324F1" w:rsidP="00E60A09">
      <w:pPr>
        <w:rPr>
          <w:lang w:val="ru-RU"/>
        </w:rPr>
      </w:pPr>
    </w:p>
    <w:p w14:paraId="15937F0A" w14:textId="3B24DFE4" w:rsidR="00E60A09" w:rsidRPr="00FC4778" w:rsidRDefault="00E60A09" w:rsidP="00E60A09">
      <w:pPr>
        <w:jc w:val="center"/>
        <w:rPr>
          <w:sz w:val="20"/>
          <w:lang w:val="ru-RU"/>
        </w:rPr>
      </w:pPr>
      <w:r w:rsidRPr="00FC4778">
        <w:rPr>
          <w:sz w:val="20"/>
          <w:lang w:val="ru-RU"/>
        </w:rPr>
        <w:sym w:font="Symbol" w:char="F0E3"/>
      </w:r>
      <w:r w:rsidRPr="00FC4778">
        <w:rPr>
          <w:sz w:val="20"/>
          <w:lang w:val="ru-RU"/>
        </w:rPr>
        <w:t>  ITU  </w:t>
      </w:r>
      <w:bookmarkStart w:id="3" w:name="iiannee"/>
      <w:bookmarkEnd w:id="3"/>
      <w:r w:rsidRPr="00FC4778">
        <w:rPr>
          <w:sz w:val="20"/>
          <w:lang w:val="ru-RU"/>
        </w:rPr>
        <w:t>2024</w:t>
      </w:r>
    </w:p>
    <w:p w14:paraId="5A25B5AD" w14:textId="3FBBDADE" w:rsidR="008968B6" w:rsidRPr="00FC4778" w:rsidRDefault="00E60A09" w:rsidP="00EA2A26">
      <w:pPr>
        <w:rPr>
          <w:lang w:val="ru-RU"/>
        </w:rPr>
      </w:pPr>
      <w:r w:rsidRPr="00FC477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FC4778" w:rsidRDefault="00B73379" w:rsidP="003374BB">
      <w:pPr>
        <w:pStyle w:val="ResNo"/>
        <w:rPr>
          <w:lang w:val="ru-RU"/>
        </w:rPr>
        <w:sectPr w:rsidR="00B73379" w:rsidRPr="00FC4778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A8550E4" w14:textId="1F1BE600" w:rsidR="00E1342D" w:rsidRPr="00FC4778" w:rsidRDefault="00E1342D" w:rsidP="00E1342D">
      <w:pPr>
        <w:pStyle w:val="ResNo"/>
        <w:rPr>
          <w:lang w:val="ru-RU"/>
        </w:rPr>
      </w:pPr>
      <w:r w:rsidRPr="00FC4778">
        <w:rPr>
          <w:lang w:val="ru-RU"/>
        </w:rPr>
        <w:lastRenderedPageBreak/>
        <w:t xml:space="preserve">РЕЗОЛЮЦИЯ </w:t>
      </w:r>
      <w:r w:rsidRPr="00FC4778">
        <w:rPr>
          <w:rStyle w:val="href"/>
          <w:lang w:val="ru-RU"/>
        </w:rPr>
        <w:t>84</w:t>
      </w:r>
      <w:r w:rsidRPr="00FC4778">
        <w:rPr>
          <w:lang w:val="ru-RU"/>
        </w:rPr>
        <w:t xml:space="preserve"> </w:t>
      </w:r>
      <w:r w:rsidR="00FC4778" w:rsidRPr="00FC4778">
        <w:rPr>
          <w:caps w:val="0"/>
          <w:lang w:val="ru-RU"/>
        </w:rPr>
        <w:t>(</w:t>
      </w:r>
      <w:proofErr w:type="spellStart"/>
      <w:r w:rsidR="00FC4778" w:rsidRPr="00FC4778">
        <w:rPr>
          <w:caps w:val="0"/>
          <w:lang w:val="ru-RU"/>
        </w:rPr>
        <w:t>Пересм</w:t>
      </w:r>
      <w:proofErr w:type="spellEnd"/>
      <w:r w:rsidR="00FC4778" w:rsidRPr="00FC4778">
        <w:rPr>
          <w:caps w:val="0"/>
          <w:lang w:val="ru-RU"/>
        </w:rPr>
        <w:t>. Нью-Дели, 2024 г.)</w:t>
      </w:r>
    </w:p>
    <w:p w14:paraId="677D4572" w14:textId="77777777" w:rsidR="00E1342D" w:rsidRPr="00FC4778" w:rsidRDefault="00E1342D" w:rsidP="00E1342D">
      <w:pPr>
        <w:pStyle w:val="Restitle"/>
        <w:rPr>
          <w:lang w:val="ru-RU"/>
        </w:rPr>
      </w:pPr>
      <w:bookmarkStart w:id="4" w:name="_Toc112777487"/>
      <w:r w:rsidRPr="00FC4778">
        <w:rPr>
          <w:lang w:val="ru-RU"/>
        </w:rPr>
        <w:t>Исследования, касающиеся защиты пользователей услуг</w:t>
      </w:r>
      <w:r w:rsidRPr="00FC4778">
        <w:rPr>
          <w:rFonts w:eastAsiaTheme="minorHAnsi"/>
          <w:lang w:val="ru-RU"/>
        </w:rPr>
        <w:t xml:space="preserve"> электросвязи/информационно-коммуникационных технологий</w:t>
      </w:r>
      <w:bookmarkEnd w:id="4"/>
    </w:p>
    <w:p w14:paraId="4BDE01C0" w14:textId="77777777" w:rsidR="00E1342D" w:rsidRPr="00FC4778" w:rsidRDefault="00E1342D" w:rsidP="00E1342D">
      <w:pPr>
        <w:pStyle w:val="Resref"/>
        <w:rPr>
          <w:lang w:val="ru-RU"/>
        </w:rPr>
      </w:pPr>
      <w:r w:rsidRPr="00FC4778">
        <w:rPr>
          <w:lang w:val="ru-RU"/>
        </w:rPr>
        <w:t>(</w:t>
      </w:r>
      <w:proofErr w:type="spellStart"/>
      <w:r w:rsidRPr="00FC4778">
        <w:rPr>
          <w:lang w:val="ru-RU"/>
        </w:rPr>
        <w:t>Хаммамет</w:t>
      </w:r>
      <w:proofErr w:type="spellEnd"/>
      <w:r w:rsidRPr="00FC4778">
        <w:rPr>
          <w:lang w:val="ru-RU"/>
        </w:rPr>
        <w:t>, 2016 г.; Женева, 2022 г.; Нью-Дели, 2024 г.)</w:t>
      </w:r>
    </w:p>
    <w:p w14:paraId="1EF60CB3" w14:textId="77777777" w:rsidR="00E1342D" w:rsidRPr="00FC4778" w:rsidRDefault="00E1342D" w:rsidP="00E1342D">
      <w:pPr>
        <w:pStyle w:val="Normalaftertitle0"/>
        <w:rPr>
          <w:lang w:val="ru-RU"/>
        </w:rPr>
      </w:pPr>
      <w:r w:rsidRPr="00FC4778">
        <w:rPr>
          <w:lang w:val="ru-RU"/>
        </w:rPr>
        <w:t>Всемирная ассамблея по стандартизации электросвязи (Нью-Дели, 2024 г.),</w:t>
      </w:r>
    </w:p>
    <w:p w14:paraId="605202B8" w14:textId="77777777" w:rsidR="00E1342D" w:rsidRPr="00FC4778" w:rsidRDefault="00E1342D" w:rsidP="00E1342D">
      <w:pPr>
        <w:pStyle w:val="Call"/>
        <w:rPr>
          <w:i w:val="0"/>
          <w:iCs/>
          <w:lang w:val="ru-RU"/>
        </w:rPr>
      </w:pPr>
      <w:r w:rsidRPr="00FC4778">
        <w:rPr>
          <w:lang w:val="ru-RU"/>
        </w:rPr>
        <w:t>напоминая</w:t>
      </w:r>
    </w:p>
    <w:p w14:paraId="453F48ED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a)</w:t>
      </w:r>
      <w:r w:rsidRPr="00FC4778">
        <w:rPr>
          <w:lang w:val="ru-RU"/>
        </w:rPr>
        <w:tab/>
        <w:t>о Резолюции 196 (</w:t>
      </w:r>
      <w:proofErr w:type="spellStart"/>
      <w:r w:rsidRPr="00FC4778">
        <w:rPr>
          <w:lang w:val="ru-RU"/>
        </w:rPr>
        <w:t>Пересм</w:t>
      </w:r>
      <w:proofErr w:type="spellEnd"/>
      <w:r w:rsidRPr="00FC4778">
        <w:rPr>
          <w:lang w:val="ru-RU"/>
        </w:rPr>
        <w:t>. Бухарест, 2022 г.) Полномочной конференции о защите пользователей/потребителей услуг электросвязи;</w:t>
      </w:r>
    </w:p>
    <w:p w14:paraId="27DD7E25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b)</w:t>
      </w:r>
      <w:r w:rsidRPr="00FC4778">
        <w:rPr>
          <w:lang w:val="ru-RU"/>
        </w:rPr>
        <w:tab/>
        <w:t>о Резолюции 188 (</w:t>
      </w:r>
      <w:proofErr w:type="spellStart"/>
      <w:r w:rsidRPr="00FC4778">
        <w:rPr>
          <w:lang w:val="ru-RU"/>
        </w:rPr>
        <w:t>Пересм</w:t>
      </w:r>
      <w:proofErr w:type="spellEnd"/>
      <w:r w:rsidRPr="00FC4778">
        <w:rPr>
          <w:lang w:val="ru-RU"/>
        </w:rPr>
        <w:t>. Бухарест, 2022 г.) Полномочной конференции о борьбе с контрафактными и поддельными устройствами электросвязи/информационно-коммуникационных технологий (ИКТ);</w:t>
      </w:r>
    </w:p>
    <w:p w14:paraId="773D274E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c)</w:t>
      </w:r>
      <w:r w:rsidRPr="00FC4778">
        <w:rPr>
          <w:lang w:val="ru-RU"/>
        </w:rPr>
        <w:tab/>
        <w:t>о Резолюции 189 (</w:t>
      </w:r>
      <w:proofErr w:type="spellStart"/>
      <w:r w:rsidRPr="00FC4778">
        <w:rPr>
          <w:lang w:val="ru-RU"/>
        </w:rPr>
        <w:t>Пересм</w:t>
      </w:r>
      <w:proofErr w:type="spellEnd"/>
      <w:r w:rsidRPr="00FC4778">
        <w:rPr>
          <w:lang w:val="ru-RU"/>
        </w:rPr>
        <w:t>. Бухарест, 2022 г.) Полномочной конференции об оказании Государствам-Членам помощи в борьбе с хищениями мобильных устройств и в предотвращении этого явления;</w:t>
      </w:r>
    </w:p>
    <w:p w14:paraId="0019E1B0" w14:textId="77777777" w:rsidR="00E1342D" w:rsidRPr="00FC4778" w:rsidRDefault="00E1342D" w:rsidP="00E1342D">
      <w:pPr>
        <w:rPr>
          <w:i/>
          <w:iCs/>
          <w:lang w:val="ru-RU"/>
        </w:rPr>
      </w:pPr>
      <w:r w:rsidRPr="00FC4778">
        <w:rPr>
          <w:i/>
          <w:iCs/>
          <w:lang w:val="ru-RU"/>
        </w:rPr>
        <w:t>d)</w:t>
      </w:r>
      <w:r w:rsidRPr="00FC4778">
        <w:rPr>
          <w:lang w:val="ru-RU"/>
        </w:rPr>
        <w:tab/>
        <w:t>о Резолюции 174 (</w:t>
      </w:r>
      <w:proofErr w:type="spellStart"/>
      <w:r w:rsidRPr="00FC4778">
        <w:rPr>
          <w:lang w:val="ru-RU"/>
        </w:rPr>
        <w:t>Пересм</w:t>
      </w:r>
      <w:proofErr w:type="spellEnd"/>
      <w:r w:rsidRPr="00FC4778">
        <w:rPr>
          <w:lang w:val="ru-RU"/>
        </w:rPr>
        <w:t>. Пусан, 2014 г.) Полномочной конференции о роли МСЭ в связи с вопросами международной государственной политики, касающимися риска незаконного использования ИКТ;</w:t>
      </w:r>
    </w:p>
    <w:p w14:paraId="7BF3C446" w14:textId="77777777" w:rsidR="00E1342D" w:rsidRPr="00FC4778" w:rsidRDefault="00E1342D" w:rsidP="00E1342D">
      <w:pPr>
        <w:rPr>
          <w:i/>
          <w:iCs/>
          <w:lang w:val="ru-RU"/>
        </w:rPr>
      </w:pPr>
      <w:r w:rsidRPr="00FC4778">
        <w:rPr>
          <w:i/>
          <w:iCs/>
          <w:lang w:val="ru-RU"/>
        </w:rPr>
        <w:t>e)</w:t>
      </w:r>
      <w:r w:rsidRPr="00FC4778">
        <w:rPr>
          <w:i/>
          <w:iCs/>
          <w:lang w:val="ru-RU"/>
        </w:rPr>
        <w:tab/>
      </w:r>
      <w:r w:rsidRPr="00FC4778">
        <w:rPr>
          <w:lang w:val="ru-RU"/>
        </w:rPr>
        <w:t>о Резолюции 181 (Гвадалахара, 2010 г.) Полномочной конференции об определениях и терминологии, связанных с укреплением доверия и безопасности при использовании ИКТ;</w:t>
      </w:r>
    </w:p>
    <w:p w14:paraId="51BD9922" w14:textId="17925D2F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f)</w:t>
      </w:r>
      <w:r w:rsidRPr="00FC4778">
        <w:rPr>
          <w:i/>
          <w:iCs/>
          <w:lang w:val="ru-RU"/>
        </w:rPr>
        <w:tab/>
      </w:r>
      <w:r w:rsidRPr="00FC4778">
        <w:rPr>
          <w:lang w:val="ru-RU"/>
        </w:rPr>
        <w:t>о резолюциях 55/63 и 56/121 Генеральной Ассамблеи Организации Объединенных Наций (ГА</w:t>
      </w:r>
      <w:r w:rsidR="00905E06">
        <w:rPr>
          <w:lang w:val="ru-RU"/>
        </w:rPr>
        <w:t> </w:t>
      </w:r>
      <w:r w:rsidRPr="00FC4778">
        <w:rPr>
          <w:lang w:val="ru-RU"/>
        </w:rPr>
        <w:t>ООН), устанавливающих нормативно-правовые рамки для борьбы с неправомерным использованием информационных технологий в преступных целях;</w:t>
      </w:r>
    </w:p>
    <w:p w14:paraId="71A87D99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g)</w:t>
      </w:r>
      <w:r w:rsidRPr="00FC4778">
        <w:rPr>
          <w:lang w:val="ru-RU"/>
        </w:rPr>
        <w:tab/>
        <w:t>о Резолюции 64 (</w:t>
      </w:r>
      <w:proofErr w:type="spellStart"/>
      <w:r w:rsidRPr="00FC4778">
        <w:rPr>
          <w:lang w:val="ru-RU"/>
        </w:rPr>
        <w:t>Пересм</w:t>
      </w:r>
      <w:proofErr w:type="spellEnd"/>
      <w:r w:rsidRPr="00FC4778">
        <w:rPr>
          <w:lang w:val="ru-RU"/>
        </w:rPr>
        <w:t>. Кигали, 2022 г.) Всемирной конференции по развитию электросвязи о защите и поддержке пользователей/потребителей услуг электросвязи/ИКТ;</w:t>
      </w:r>
    </w:p>
    <w:p w14:paraId="67E74506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h)</w:t>
      </w:r>
      <w:r w:rsidRPr="00FC4778">
        <w:rPr>
          <w:lang w:val="ru-RU"/>
        </w:rPr>
        <w:tab/>
        <w:t>о Регламенте международной электросвязи,</w:t>
      </w:r>
    </w:p>
    <w:p w14:paraId="2E4FED7E" w14:textId="77777777" w:rsidR="00E1342D" w:rsidRPr="00FC4778" w:rsidRDefault="00E1342D" w:rsidP="00E1342D">
      <w:pPr>
        <w:pStyle w:val="Call"/>
        <w:rPr>
          <w:iCs/>
          <w:lang w:val="ru-RU"/>
        </w:rPr>
      </w:pPr>
      <w:r w:rsidRPr="00FC4778">
        <w:rPr>
          <w:lang w:val="ru-RU"/>
        </w:rPr>
        <w:t>признавая</w:t>
      </w:r>
    </w:p>
    <w:p w14:paraId="4B56CD58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a)</w:t>
      </w:r>
      <w:r w:rsidRPr="00FC4778">
        <w:rPr>
          <w:lang w:val="ru-RU"/>
        </w:rPr>
        <w:tab/>
        <w:t>руководящие принципы Организации Объединенных Наций, касающиеся защиты потребителей;</w:t>
      </w:r>
    </w:p>
    <w:p w14:paraId="5C108940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b)</w:t>
      </w:r>
      <w:r w:rsidRPr="00FC4778">
        <w:rPr>
          <w:lang w:val="ru-RU"/>
        </w:rPr>
        <w:tab/>
        <w:t>что для выполнения своих целей Союз должен, помимо прочего, содействовать стандартизации электросвязи во всем мире, обеспечивая удовлетворительное качество обслуживания (</w:t>
      </w:r>
      <w:proofErr w:type="spellStart"/>
      <w:r w:rsidRPr="00FC4778">
        <w:rPr>
          <w:lang w:val="ru-RU"/>
        </w:rPr>
        <w:t>QoS</w:t>
      </w:r>
      <w:proofErr w:type="spellEnd"/>
      <w:r w:rsidRPr="00FC4778">
        <w:rPr>
          <w:lang w:val="ru-RU"/>
        </w:rPr>
        <w:t>);</w:t>
      </w:r>
    </w:p>
    <w:p w14:paraId="016E45C1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c)</w:t>
      </w:r>
      <w:r w:rsidRPr="00FC4778">
        <w:rPr>
          <w:lang w:val="ru-RU"/>
        </w:rPr>
        <w:tab/>
        <w:t>пункт 13 </w:t>
      </w:r>
      <w:r w:rsidRPr="00FC4778">
        <w:rPr>
          <w:i/>
          <w:iCs/>
          <w:lang w:val="ru-RU"/>
        </w:rPr>
        <w:t>е)</w:t>
      </w:r>
      <w:r w:rsidRPr="00FC4778">
        <w:rPr>
          <w:lang w:val="ru-RU"/>
        </w:rPr>
        <w:t xml:space="preserve"> Женевского плана действий Всемирной встречи на высшем уровне по вопросам информационного общества (ВВУИО), в котором сформулировано,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общества;</w:t>
      </w:r>
    </w:p>
    <w:p w14:paraId="7E76A6FF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d)</w:t>
      </w:r>
      <w:r w:rsidRPr="00FC4778">
        <w:rPr>
          <w:lang w:val="ru-RU"/>
        </w:rPr>
        <w:tab/>
        <w:t xml:space="preserve">что в </w:t>
      </w:r>
      <w:r w:rsidRPr="00FC4778">
        <w:rPr>
          <w:szCs w:val="24"/>
          <w:lang w:val="ru-RU"/>
        </w:rPr>
        <w:t>Тунисской программе ВВУИО для информационного общества содержался призыв к разработке национальных законов и практики по защите прав потребителей, а также, при необходимости, механизмов обеспечения соблюдения прав потребителей</w:t>
      </w:r>
      <w:r w:rsidRPr="00FC4778">
        <w:rPr>
          <w:lang w:val="ru-RU"/>
        </w:rPr>
        <w:t>,</w:t>
      </w:r>
    </w:p>
    <w:p w14:paraId="28F17315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br w:type="page"/>
      </w:r>
    </w:p>
    <w:p w14:paraId="51D8C7F7" w14:textId="77777777" w:rsidR="00E1342D" w:rsidRPr="00FC4778" w:rsidRDefault="00E1342D" w:rsidP="00E1342D">
      <w:pPr>
        <w:pStyle w:val="Call"/>
        <w:rPr>
          <w:lang w:val="ru-RU"/>
        </w:rPr>
      </w:pPr>
      <w:r w:rsidRPr="00FC4778">
        <w:rPr>
          <w:lang w:val="ru-RU"/>
        </w:rPr>
        <w:lastRenderedPageBreak/>
        <w:t>учитывая</w:t>
      </w:r>
      <w:r w:rsidRPr="00FC4778">
        <w:rPr>
          <w:i w:val="0"/>
          <w:iCs/>
          <w:lang w:val="ru-RU"/>
        </w:rPr>
        <w:t>,</w:t>
      </w:r>
    </w:p>
    <w:p w14:paraId="047C38AF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a)</w:t>
      </w:r>
      <w:r w:rsidRPr="00FC4778">
        <w:rPr>
          <w:lang w:val="ru-RU"/>
        </w:rPr>
        <w:tab/>
        <w:t>что контрафактные устройства электросвязи/ИКТ могут негативно сказаться на безопасности и качестве обслуживания пользователей;</w:t>
      </w:r>
    </w:p>
    <w:p w14:paraId="2C973EE8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b)</w:t>
      </w:r>
      <w:r w:rsidRPr="00FC4778">
        <w:rPr>
          <w:lang w:val="ru-RU"/>
        </w:rPr>
        <w:tab/>
        <w:t>что касающиеся потребителей законы, политика и практика ограничивают мошенническое, обманное и недобросовестное ведение дел, и такие защитные меры обязательны для укрепления доверия потребителей и установления равноправных отношений между предпринимателями и потребителями в сфере электросвязи/ИКТ;</w:t>
      </w:r>
    </w:p>
    <w:p w14:paraId="41552000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c)</w:t>
      </w:r>
      <w:r w:rsidRPr="00FC4778">
        <w:rPr>
          <w:lang w:val="ru-RU"/>
        </w:rPr>
        <w:tab/>
        <w:t xml:space="preserve">что интернет дает возможность внедрять новые приложения в услуги электросвязи/ИКТ, основанные на новых и появляющихся технологиях, по которым продолжает отмечаться высокий уровень использования, несмотря на проблемы, связанные с </w:t>
      </w:r>
      <w:proofErr w:type="spellStart"/>
      <w:r w:rsidRPr="00FC4778">
        <w:rPr>
          <w:lang w:val="ru-RU"/>
        </w:rPr>
        <w:t>QoS</w:t>
      </w:r>
      <w:proofErr w:type="spellEnd"/>
      <w:r w:rsidRPr="00FC4778">
        <w:rPr>
          <w:lang w:val="ru-RU"/>
        </w:rPr>
        <w:t xml:space="preserve"> и неопределенностью происхождения вызова;</w:t>
      </w:r>
    </w:p>
    <w:p w14:paraId="79B9720B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d)</w:t>
      </w:r>
      <w:r w:rsidRPr="00FC4778">
        <w:rPr>
          <w:lang w:val="ru-RU"/>
        </w:rPr>
        <w:tab/>
        <w:t>что качество обслуживания, предоставляемого сетями, должно соответствовать Рекомендациям Сектора стандартизации электросвязи МСЭ (МСЭ-Т) и другим признанным международным стандартам;</w:t>
      </w:r>
    </w:p>
    <w:p w14:paraId="5A590C3A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e)</w:t>
      </w:r>
      <w:r w:rsidRPr="00FC4778">
        <w:rPr>
          <w:lang w:val="ru-RU"/>
        </w:rPr>
        <w:tab/>
        <w:t>что электросвязь/ИКТ могут обеспечить для потребителей новые существенные преимущества, включая удобство и доступ к широкому диапазону товаров и/или услуг, а также возможность сбора и сравнения информации об этих товарах и/или услугах;</w:t>
      </w:r>
    </w:p>
    <w:p w14:paraId="2536ED35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f)</w:t>
      </w:r>
      <w:r w:rsidRPr="00FC4778">
        <w:rPr>
          <w:lang w:val="ru-RU"/>
        </w:rPr>
        <w:tab/>
        <w:t>что доверие потребителей в сфере электросвязи/ИКТ поддерживается непрерывным развитием прозрачных и эффективных механизмов защиты потребителей, которые ограничивают мошенническую, обманную и недобросовестную деловую практику;</w:t>
      </w:r>
    </w:p>
    <w:p w14:paraId="4736BF74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g)</w:t>
      </w:r>
      <w:r w:rsidRPr="00FC4778">
        <w:rPr>
          <w:lang w:val="ru-RU"/>
        </w:rPr>
        <w:tab/>
        <w:t>что следует поощрять просвещение и распространение информации относительно потребления и использования продуктов и услуг электросвязи/ИКТ;</w:t>
      </w:r>
    </w:p>
    <w:p w14:paraId="1A5B9DA2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h)</w:t>
      </w:r>
      <w:r w:rsidRPr="00FC4778">
        <w:rPr>
          <w:lang w:val="ru-RU"/>
        </w:rPr>
        <w:tab/>
        <w:t>что доступ к электросвязи/ИКТ должен быть открытым и приемлемым по цене;</w:t>
      </w:r>
    </w:p>
    <w:p w14:paraId="47BB172F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i)</w:t>
      </w:r>
      <w:r w:rsidRPr="00FC4778">
        <w:rPr>
          <w:lang w:val="ru-RU"/>
        </w:rPr>
        <w:tab/>
        <w:t>что некоторые страны вводят режимы и процедуры по оценке соответствия на основе Рекомендаций МСЭ-Т,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систем;</w:t>
      </w:r>
    </w:p>
    <w:p w14:paraId="6F753CEA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j)</w:t>
      </w:r>
      <w:r w:rsidRPr="00FC4778">
        <w:rPr>
          <w:lang w:val="ru-RU"/>
        </w:rPr>
        <w:tab/>
        <w:t>что цифровая трансформация и внедрение будущих сетей повлияют на пункты присоединения, качество обслуживания и другие эксплуатационные вопросы, которые окажут воздействие на стоимость для конечного пользователя,</w:t>
      </w:r>
    </w:p>
    <w:p w14:paraId="7FAECAD9" w14:textId="77777777" w:rsidR="00E1342D" w:rsidRPr="00FC4778" w:rsidRDefault="00E1342D" w:rsidP="00E1342D">
      <w:pPr>
        <w:pStyle w:val="Call"/>
        <w:rPr>
          <w:lang w:val="ru-RU"/>
        </w:rPr>
      </w:pPr>
      <w:r w:rsidRPr="00FC4778">
        <w:rPr>
          <w:lang w:val="ru-RU"/>
        </w:rPr>
        <w:t>отмечая</w:t>
      </w:r>
    </w:p>
    <w:p w14:paraId="6FA8F21F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a)</w:t>
      </w:r>
      <w:r w:rsidRPr="00FC4778">
        <w:rPr>
          <w:lang w:val="ru-RU"/>
        </w:rPr>
        <w:tab/>
        <w:t>важность постоянного информирования пользователей и потребителей об основных характеристиках, качестве, безопасности различных предлагаемых операторами услуг и тарифах на них, и о других механизмах защиты, способствующих правам потребителей и пользователей;</w:t>
      </w:r>
    </w:p>
    <w:p w14:paraId="3F5D82E0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b)</w:t>
      </w:r>
      <w:r w:rsidRPr="00FC4778">
        <w:rPr>
          <w:lang w:val="ru-RU"/>
        </w:rPr>
        <w:tab/>
        <w:t>важность обеспечения доверия при использовании услуг электросвязи/ИКТ с учетом как преимуществ, так и потенциальных мошеннических действий, связанных с возросшим использованием появляющихся приложений и технологий в рамках услуг электросвязи/ИКТ, а также важность укрепления доверия и безопасности при использовании электросвязи/ИКТ в контексте защиты пользователей;</w:t>
      </w:r>
    </w:p>
    <w:p w14:paraId="0172AFB5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c)</w:t>
      </w:r>
      <w:r w:rsidRPr="00FC4778">
        <w:rPr>
          <w:lang w:val="ru-RU"/>
        </w:rPr>
        <w:tab/>
        <w:t>что страны, не имеющие выхода к морю, в целом несут более высокие расходы на обеспечение доступа, чем соседние страны в прибрежных районах;</w:t>
      </w:r>
    </w:p>
    <w:p w14:paraId="27CB6E8C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br w:type="page"/>
      </w:r>
    </w:p>
    <w:p w14:paraId="425CC8C0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lastRenderedPageBreak/>
        <w:t>d)</w:t>
      </w:r>
      <w:r w:rsidRPr="00FC4778">
        <w:rPr>
          <w:lang w:val="ru-RU"/>
        </w:rPr>
        <w:tab/>
        <w:t>что вопрос доступности услуг электросвязи/ИКТ и формирование их справедливой стоимости зависят от различных факторов;</w:t>
      </w:r>
    </w:p>
    <w:p w14:paraId="7C8E558F" w14:textId="77777777" w:rsidR="00E1342D" w:rsidRPr="00FC4778" w:rsidRDefault="00E1342D" w:rsidP="00E1342D">
      <w:pPr>
        <w:rPr>
          <w:lang w:val="ru-RU"/>
        </w:rPr>
      </w:pPr>
      <w:r w:rsidRPr="00FC4778">
        <w:rPr>
          <w:i/>
          <w:iCs/>
          <w:lang w:val="ru-RU"/>
        </w:rPr>
        <w:t>e)</w:t>
      </w:r>
      <w:r w:rsidRPr="00FC4778">
        <w:rPr>
          <w:lang w:val="ru-RU"/>
        </w:rPr>
        <w:tab/>
        <w:t>что конечные пользователи все шире осознают важность своих данных, а также того, как они используются и защищаются,</w:t>
      </w:r>
    </w:p>
    <w:p w14:paraId="7B75555E" w14:textId="77777777" w:rsidR="00E1342D" w:rsidRPr="00FC4778" w:rsidRDefault="00E1342D" w:rsidP="00E1342D">
      <w:pPr>
        <w:pStyle w:val="Call"/>
        <w:rPr>
          <w:lang w:val="ru-RU"/>
        </w:rPr>
      </w:pPr>
      <w:r w:rsidRPr="00FC4778">
        <w:rPr>
          <w:lang w:val="ru-RU"/>
        </w:rPr>
        <w:t>решает</w:t>
      </w:r>
      <w:r w:rsidRPr="00FC4778">
        <w:rPr>
          <w:i w:val="0"/>
          <w:iCs/>
          <w:lang w:val="ru-RU"/>
        </w:rPr>
        <w:t>,</w:t>
      </w:r>
    </w:p>
    <w:p w14:paraId="5F58F241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1</w:t>
      </w:r>
      <w:r w:rsidRPr="00FC4778">
        <w:rPr>
          <w:lang w:val="ru-RU"/>
        </w:rPr>
        <w:tab/>
        <w:t>что будет продолжена разработка соответствующих Рекомендаций МСЭ-Т с целью предоставления решений, обеспечивающих и защищающих права пользователей и потребителей услуг электросвязи/ИКТ, а именно: в области механизмов обеспечения качества, безопасности, тарифов с учетом проблем и решений, связанных с новыми технологиями электросвязи/ИКТ;</w:t>
      </w:r>
    </w:p>
    <w:p w14:paraId="7252923C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2</w:t>
      </w:r>
      <w:r w:rsidRPr="00FC4778">
        <w:rPr>
          <w:lang w:val="ru-RU"/>
        </w:rPr>
        <w:tab/>
        <w:t>что МСЭ-Т через свои исследовательские комиссии продолжит в надлежащих случаях тесное сотрудничество с Сектором развития электросвязи МСЭ (МСЭ-D) и его исследовательскими комиссиями по вопросам, связанным с защитой пользователей/потребителей услуг электросвязи/ИКТ;</w:t>
      </w:r>
    </w:p>
    <w:p w14:paraId="64C0F3D7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3</w:t>
      </w:r>
      <w:r w:rsidRPr="00FC4778">
        <w:rPr>
          <w:lang w:val="ru-RU"/>
        </w:rPr>
        <w:tab/>
        <w:t>что заинтересованным исследовательским комиссиям следует ускорить работу над Рекомендациями МСЭ-Т, которые будут содержать дополнительные подробности и руководящие указания для выполнения настоящей Резолюции;</w:t>
      </w:r>
    </w:p>
    <w:p w14:paraId="59577C9C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4</w:t>
      </w:r>
      <w:r w:rsidRPr="00FC4778">
        <w:rPr>
          <w:lang w:val="ru-RU"/>
        </w:rPr>
        <w:tab/>
        <w:t>что 3-й Исследовательской комиссии МСЭ-Т при необходимости совместно с соответствующими исследовательскими комиссиями МСЭ-Т в рамках их мандатов следует провести исследования по стандартам защиты пользователей и учета их интересов с целью формирования и защиты доверия потребителей, а также для улучшения удобства и облегчения доступа пользователей/потребителей услуг электросвязи/ИКТ;</w:t>
      </w:r>
    </w:p>
    <w:p w14:paraId="0C545008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5</w:t>
      </w:r>
      <w:r w:rsidRPr="00FC4778">
        <w:rPr>
          <w:lang w:val="ru-RU"/>
        </w:rPr>
        <w:tab/>
        <w:t>что 3</w:t>
      </w:r>
      <w:r w:rsidRPr="00FC4778">
        <w:rPr>
          <w:lang w:val="ru-RU"/>
        </w:rPr>
        <w:noBreakHyphen/>
        <w:t>й Исследовательской комиссии МСЭ-Т следует взаимодействовать с 1</w:t>
      </w:r>
      <w:r w:rsidRPr="00FC4778">
        <w:rPr>
          <w:lang w:val="ru-RU"/>
        </w:rPr>
        <w:noBreakHyphen/>
        <w:t>й Исследовательской комиссией МСЭ-D по вопросам, связанным с передовым опытом в области защиты пользователей/потребителей услуг электросвязи/ИКТ,</w:t>
      </w:r>
    </w:p>
    <w:p w14:paraId="198EF0D7" w14:textId="77777777" w:rsidR="00E1342D" w:rsidRPr="00FC4778" w:rsidRDefault="00E1342D" w:rsidP="00E1342D">
      <w:pPr>
        <w:pStyle w:val="Call"/>
        <w:rPr>
          <w:lang w:val="ru-RU"/>
        </w:rPr>
      </w:pPr>
      <w:r w:rsidRPr="00FC4778">
        <w:rPr>
          <w:lang w:val="ru-RU"/>
        </w:rPr>
        <w:t>поручает Директору Бюро стандартизации электросвязи в сотрудничестве с Директором Бюро развития электросвязи</w:t>
      </w:r>
    </w:p>
    <w:p w14:paraId="1BBA28D9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1</w:t>
      </w:r>
      <w:r w:rsidRPr="00FC4778">
        <w:rPr>
          <w:lang w:val="ru-RU"/>
        </w:rPr>
        <w:tab/>
        <w:t>предпринимать усилия по выполнению Резолюции 196 (</w:t>
      </w:r>
      <w:proofErr w:type="spellStart"/>
      <w:r w:rsidRPr="00FC4778">
        <w:rPr>
          <w:lang w:val="ru-RU"/>
        </w:rPr>
        <w:t>Пересм</w:t>
      </w:r>
      <w:proofErr w:type="spellEnd"/>
      <w:r w:rsidRPr="00FC4778">
        <w:rPr>
          <w:lang w:val="ru-RU"/>
        </w:rPr>
        <w:t>. Бухарест, 2022 г.);</w:t>
      </w:r>
    </w:p>
    <w:p w14:paraId="4FBDBDE9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2</w:t>
      </w:r>
      <w:r w:rsidRPr="00FC4778">
        <w:rPr>
          <w:lang w:val="ru-RU"/>
        </w:rPr>
        <w:tab/>
        <w:t>способствовать активному участию развивающихся стран</w:t>
      </w:r>
      <w:r w:rsidRPr="00FC4778">
        <w:rPr>
          <w:rStyle w:val="FootnoteReference"/>
          <w:lang w:val="ru-RU"/>
        </w:rPr>
        <w:footnoteReference w:customMarkFollows="1" w:id="1"/>
        <w:t>1</w:t>
      </w:r>
      <w:r w:rsidRPr="00FC4778">
        <w:rPr>
          <w:lang w:val="ru-RU"/>
        </w:rPr>
        <w:t xml:space="preserve"> в работе соответствующих исследовательских комиссий МСЭ-T и укреплять отношения с другими организациями по разработке стандартов, участвующими в решении вопросов, связанных с защитой пользователей/потребителей услуг электросвязи/ИКТ;</w:t>
      </w:r>
    </w:p>
    <w:p w14:paraId="3D2B6C83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3</w:t>
      </w:r>
      <w:r w:rsidRPr="00FC4778">
        <w:rPr>
          <w:lang w:val="ru-RU"/>
        </w:rPr>
        <w:tab/>
        <w:t>вносить вклад в соответствующие инициативы по защите пользователей/потребителей, если они не совпадают частично с деятельностью других Секторов или не дублируют ее,</w:t>
      </w:r>
    </w:p>
    <w:p w14:paraId="45EEA166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br w:type="page"/>
      </w:r>
    </w:p>
    <w:p w14:paraId="6EB2AEA7" w14:textId="77777777" w:rsidR="00E1342D" w:rsidRPr="00FC4778" w:rsidRDefault="00E1342D" w:rsidP="00E1342D">
      <w:pPr>
        <w:pStyle w:val="Call"/>
        <w:rPr>
          <w:lang w:val="ru-RU"/>
        </w:rPr>
      </w:pPr>
      <w:r w:rsidRPr="00FC4778">
        <w:rPr>
          <w:lang w:val="ru-RU"/>
        </w:rPr>
        <w:lastRenderedPageBreak/>
        <w:t>предлагает Государствам-Членам</w:t>
      </w:r>
    </w:p>
    <w:p w14:paraId="57E32C63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 w:eastAsia="en-AU"/>
        </w:rPr>
        <w:t xml:space="preserve">рассмотреть </w:t>
      </w:r>
      <w:r w:rsidRPr="00FC4778">
        <w:rPr>
          <w:lang w:val="ru-RU"/>
        </w:rPr>
        <w:t>вопрос о создании благоприятных условий для оказания услуг электросвязи/ИКТ пользователям с должным уровнем качества, доверия и безопасности, а также доступности, стимулирующих конкурентные, справедливые и доступные цены, а также в целом обеспечивающих защиту пользователей/потребителей услуг электросвязи/ИКТ и способствующих созданию ориентированной на потребителя экосистемы электросвязи/ИКТ,</w:t>
      </w:r>
    </w:p>
    <w:p w14:paraId="412AA536" w14:textId="77777777" w:rsidR="00E1342D" w:rsidRPr="00FC4778" w:rsidRDefault="00E1342D" w:rsidP="00E1342D">
      <w:pPr>
        <w:pStyle w:val="Call"/>
        <w:rPr>
          <w:iCs/>
          <w:lang w:val="ru-RU"/>
        </w:rPr>
      </w:pPr>
      <w:r w:rsidRPr="00FC4778">
        <w:rPr>
          <w:lang w:val="ru-RU"/>
        </w:rPr>
        <w:t>предлагает Государствам-Членам, Членам Сектора, Ассоциированным членам и Академическим организациям</w:t>
      </w:r>
    </w:p>
    <w:p w14:paraId="1C10DAE4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1</w:t>
      </w:r>
      <w:r w:rsidRPr="00FC4778">
        <w:rPr>
          <w:lang w:val="ru-RU"/>
        </w:rPr>
        <w:tab/>
        <w:t>вносить вклад в эту работу путем направления вкладов в соответствующие исследовательские комиссии МСЭ-Т по вопросам, касающимся защиты пользователей услуг электросвязи/ИКТ, и сотрудничать в выполнении настоящей Резолюции;</w:t>
      </w:r>
    </w:p>
    <w:p w14:paraId="4DAA213D" w14:textId="77777777" w:rsidR="00E1342D" w:rsidRPr="00FC4778" w:rsidRDefault="00E1342D" w:rsidP="00E1342D">
      <w:pPr>
        <w:rPr>
          <w:lang w:val="ru-RU"/>
        </w:rPr>
      </w:pPr>
      <w:r w:rsidRPr="00FC4778">
        <w:rPr>
          <w:lang w:val="ru-RU"/>
        </w:rPr>
        <w:t>2</w:t>
      </w:r>
      <w:r w:rsidRPr="00FC4778">
        <w:rPr>
          <w:lang w:val="ru-RU"/>
        </w:rPr>
        <w:tab/>
        <w:t>взаимодействовать и содействовать сотрудничеству с соответствующими заинтересованными сторонами на региональном и международном уровнях при продвижении ориентированных на интересы пользователей соображений по вопросам, связанным с защитой пользователей/потребителей услуг электросвязи/ИКТ.</w:t>
      </w:r>
    </w:p>
    <w:p w14:paraId="12C9F4C9" w14:textId="77777777" w:rsidR="00E1342D" w:rsidRDefault="00E1342D" w:rsidP="00E1342D">
      <w:pPr>
        <w:pStyle w:val="Reasons"/>
      </w:pPr>
    </w:p>
    <w:p w14:paraId="51D2198F" w14:textId="77777777" w:rsidR="000F026A" w:rsidRDefault="000F026A" w:rsidP="00E1342D">
      <w:pPr>
        <w:pStyle w:val="Reasons"/>
      </w:pPr>
    </w:p>
    <w:p w14:paraId="09B1D78D" w14:textId="77777777" w:rsidR="000F026A" w:rsidRDefault="000F026A" w:rsidP="00E1342D">
      <w:pPr>
        <w:pStyle w:val="Reasons"/>
      </w:pPr>
    </w:p>
    <w:p w14:paraId="726AB449" w14:textId="77777777" w:rsidR="000F026A" w:rsidRDefault="000F026A" w:rsidP="00E1342D">
      <w:pPr>
        <w:pStyle w:val="Reasons"/>
      </w:pPr>
    </w:p>
    <w:p w14:paraId="5419DF65" w14:textId="77777777" w:rsidR="000F026A" w:rsidRDefault="000F026A" w:rsidP="00E1342D">
      <w:pPr>
        <w:pStyle w:val="Reasons"/>
      </w:pPr>
    </w:p>
    <w:p w14:paraId="068E259C" w14:textId="77777777" w:rsidR="000F026A" w:rsidRDefault="000F026A" w:rsidP="00E1342D">
      <w:pPr>
        <w:pStyle w:val="Reasons"/>
      </w:pPr>
    </w:p>
    <w:p w14:paraId="13DC3C76" w14:textId="77777777" w:rsidR="000F026A" w:rsidRDefault="000F026A" w:rsidP="00E1342D">
      <w:pPr>
        <w:pStyle w:val="Reasons"/>
      </w:pPr>
    </w:p>
    <w:p w14:paraId="37B5EBC3" w14:textId="77777777" w:rsidR="000F026A" w:rsidRDefault="000F026A" w:rsidP="00E1342D">
      <w:pPr>
        <w:pStyle w:val="Reasons"/>
      </w:pPr>
    </w:p>
    <w:p w14:paraId="66604656" w14:textId="77777777" w:rsidR="000F026A" w:rsidRDefault="000F026A" w:rsidP="00E1342D">
      <w:pPr>
        <w:pStyle w:val="Reasons"/>
      </w:pPr>
    </w:p>
    <w:p w14:paraId="66518B4E" w14:textId="77777777" w:rsidR="000F026A" w:rsidRDefault="000F026A" w:rsidP="00E1342D">
      <w:pPr>
        <w:pStyle w:val="Reasons"/>
      </w:pPr>
    </w:p>
    <w:p w14:paraId="5E55628C" w14:textId="77777777" w:rsidR="000F026A" w:rsidRDefault="000F026A" w:rsidP="00E1342D">
      <w:pPr>
        <w:pStyle w:val="Reasons"/>
      </w:pPr>
    </w:p>
    <w:p w14:paraId="0E0F804C" w14:textId="77777777" w:rsidR="000F026A" w:rsidRDefault="000F026A" w:rsidP="00E1342D">
      <w:pPr>
        <w:pStyle w:val="Reasons"/>
      </w:pPr>
    </w:p>
    <w:p w14:paraId="3B3AF34A" w14:textId="77777777" w:rsidR="000F026A" w:rsidRDefault="000F026A" w:rsidP="00E1342D">
      <w:pPr>
        <w:pStyle w:val="Reasons"/>
      </w:pPr>
    </w:p>
    <w:p w14:paraId="1B96B9D9" w14:textId="77777777" w:rsidR="000F026A" w:rsidRDefault="000F026A" w:rsidP="00E1342D">
      <w:pPr>
        <w:pStyle w:val="Reasons"/>
      </w:pPr>
    </w:p>
    <w:p w14:paraId="295844F9" w14:textId="77777777" w:rsidR="000F026A" w:rsidRPr="00FC4778" w:rsidRDefault="000F026A" w:rsidP="00E1342D">
      <w:pPr>
        <w:pStyle w:val="Reasons"/>
      </w:pPr>
    </w:p>
    <w:p w14:paraId="7375E701" w14:textId="77777777" w:rsidR="00151BAA" w:rsidRPr="00FC4778" w:rsidRDefault="00151BAA" w:rsidP="00E1342D">
      <w:pPr>
        <w:pStyle w:val="ResNo"/>
        <w:rPr>
          <w:lang w:val="ru-RU"/>
        </w:rPr>
      </w:pPr>
    </w:p>
    <w:sectPr w:rsidR="00151BAA" w:rsidRPr="00FC4778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25F38498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1956E0" w:rsidRPr="001956E0">
      <w:rPr>
        <w:noProof/>
        <w:szCs w:val="22"/>
        <w:lang w:val="en-US"/>
      </w:rPr>
      <w:t>84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9F2A73D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1956E0" w:rsidRPr="001956E0">
      <w:rPr>
        <w:noProof/>
        <w:szCs w:val="22"/>
        <w:lang w:val="en-US"/>
      </w:rPr>
      <w:t>84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3738E76B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1956E0" w:rsidRPr="001956E0">
      <w:rPr>
        <w:noProof/>
        <w:szCs w:val="22"/>
        <w:lang w:val="en-US"/>
      </w:rPr>
      <w:t>84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68C06B67" w14:textId="77777777" w:rsidR="00E1342D" w:rsidRPr="00E93A06" w:rsidRDefault="00E1342D" w:rsidP="00E1342D">
      <w:pPr>
        <w:pStyle w:val="FootnoteText"/>
      </w:pPr>
      <w:r w:rsidRPr="00E93A06">
        <w:rPr>
          <w:rStyle w:val="FootnoteReference"/>
        </w:rPr>
        <w:t>1</w:t>
      </w:r>
      <w:r w:rsidRPr="00E93A06">
        <w:t xml:space="preserve"> </w:t>
      </w:r>
      <w:r w:rsidRPr="00E93A06">
        <w:tab/>
        <w:t xml:space="preserve">К </w:t>
      </w:r>
      <w:proofErr w:type="spellStart"/>
      <w:r w:rsidRPr="00E93A06">
        <w:t>таковым</w:t>
      </w:r>
      <w:proofErr w:type="spellEnd"/>
      <w:r w:rsidRPr="00E93A06">
        <w:t xml:space="preserve"> </w:t>
      </w:r>
      <w:proofErr w:type="spellStart"/>
      <w:r w:rsidRPr="00E93A06">
        <w:t>относятся</w:t>
      </w:r>
      <w:proofErr w:type="spellEnd"/>
      <w:r w:rsidRPr="00E93A06">
        <w:t xml:space="preserve"> </w:t>
      </w:r>
      <w:proofErr w:type="spellStart"/>
      <w:r w:rsidRPr="00E93A06">
        <w:t>наименее</w:t>
      </w:r>
      <w:proofErr w:type="spellEnd"/>
      <w:r w:rsidRPr="00E93A06">
        <w:t xml:space="preserve"> </w:t>
      </w:r>
      <w:proofErr w:type="spellStart"/>
      <w:r w:rsidRPr="00E93A06">
        <w:t>развитые</w:t>
      </w:r>
      <w:proofErr w:type="spellEnd"/>
      <w:r w:rsidRPr="00E93A06">
        <w:t xml:space="preserve"> </w:t>
      </w:r>
      <w:proofErr w:type="spellStart"/>
      <w:r w:rsidRPr="00E93A06">
        <w:t>страны</w:t>
      </w:r>
      <w:proofErr w:type="spellEnd"/>
      <w:r w:rsidRPr="00E93A06">
        <w:t xml:space="preserve">, </w:t>
      </w:r>
      <w:proofErr w:type="spellStart"/>
      <w:r w:rsidRPr="00E93A06">
        <w:t>малые</w:t>
      </w:r>
      <w:proofErr w:type="spellEnd"/>
      <w:r w:rsidRPr="00E93A06">
        <w:t xml:space="preserve"> </w:t>
      </w:r>
      <w:proofErr w:type="spellStart"/>
      <w:r w:rsidRPr="00E93A06">
        <w:t>островные</w:t>
      </w:r>
      <w:proofErr w:type="spellEnd"/>
      <w:r w:rsidRPr="00E93A06">
        <w:t xml:space="preserve"> </w:t>
      </w:r>
      <w:proofErr w:type="spellStart"/>
      <w:r w:rsidRPr="00E93A06">
        <w:t>развивающиеся</w:t>
      </w:r>
      <w:proofErr w:type="spellEnd"/>
      <w:r w:rsidRPr="00E93A06">
        <w:t xml:space="preserve"> </w:t>
      </w:r>
      <w:proofErr w:type="spellStart"/>
      <w:r w:rsidRPr="00E93A06">
        <w:t>государства</w:t>
      </w:r>
      <w:proofErr w:type="spellEnd"/>
      <w:r w:rsidRPr="00E93A06">
        <w:t xml:space="preserve">, </w:t>
      </w:r>
      <w:proofErr w:type="spellStart"/>
      <w:r w:rsidRPr="00E93A06">
        <w:t>развивающиеся</w:t>
      </w:r>
      <w:proofErr w:type="spellEnd"/>
      <w:r w:rsidRPr="00E93A06">
        <w:t xml:space="preserve"> </w:t>
      </w:r>
      <w:proofErr w:type="spellStart"/>
      <w:r w:rsidRPr="00E93A06">
        <w:t>страны</w:t>
      </w:r>
      <w:proofErr w:type="spellEnd"/>
      <w:r w:rsidRPr="00E93A06">
        <w:t xml:space="preserve">, </w:t>
      </w:r>
      <w:proofErr w:type="spellStart"/>
      <w:r w:rsidRPr="00E93A06">
        <w:t>не</w:t>
      </w:r>
      <w:proofErr w:type="spellEnd"/>
      <w:r w:rsidRPr="00E93A06">
        <w:t xml:space="preserve"> </w:t>
      </w:r>
      <w:proofErr w:type="spellStart"/>
      <w:r w:rsidRPr="00E93A06">
        <w:t>имеющие</w:t>
      </w:r>
      <w:proofErr w:type="spellEnd"/>
      <w:r w:rsidRPr="00E93A06">
        <w:t xml:space="preserve"> </w:t>
      </w:r>
      <w:proofErr w:type="spellStart"/>
      <w:r w:rsidRPr="00E93A06">
        <w:t>выхода</w:t>
      </w:r>
      <w:proofErr w:type="spellEnd"/>
      <w:r w:rsidRPr="00E93A06">
        <w:t xml:space="preserve"> к </w:t>
      </w:r>
      <w:proofErr w:type="spellStart"/>
      <w:r w:rsidRPr="00E93A06">
        <w:t>морю</w:t>
      </w:r>
      <w:proofErr w:type="spellEnd"/>
      <w:r w:rsidRPr="00E93A06">
        <w:t>, а</w:t>
      </w:r>
      <w:r>
        <w:rPr>
          <w:lang w:val="en-GB"/>
        </w:rPr>
        <w:t> </w:t>
      </w:r>
      <w:proofErr w:type="spellStart"/>
      <w:r w:rsidRPr="00E93A06">
        <w:t>также</w:t>
      </w:r>
      <w:proofErr w:type="spellEnd"/>
      <w:r w:rsidRPr="00E93A06">
        <w:t xml:space="preserve"> </w:t>
      </w:r>
      <w:proofErr w:type="spellStart"/>
      <w:r w:rsidRPr="00E93A06">
        <w:t>страны</w:t>
      </w:r>
      <w:proofErr w:type="spellEnd"/>
      <w:r w:rsidRPr="00E93A06">
        <w:t xml:space="preserve"> с </w:t>
      </w:r>
      <w:proofErr w:type="spellStart"/>
      <w:r w:rsidRPr="00E93A06">
        <w:t>переходной</w:t>
      </w:r>
      <w:proofErr w:type="spellEnd"/>
      <w:r w:rsidRPr="00E93A06">
        <w:t xml:space="preserve"> </w:t>
      </w:r>
      <w:proofErr w:type="spellStart"/>
      <w:r w:rsidRPr="00E93A06">
        <w:t>экономикой</w:t>
      </w:r>
      <w:proofErr w:type="spellEnd"/>
      <w:r w:rsidRPr="00E93A0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0F026A"/>
    <w:rsid w:val="00117D80"/>
    <w:rsid w:val="001309FB"/>
    <w:rsid w:val="00151BAA"/>
    <w:rsid w:val="001762A1"/>
    <w:rsid w:val="001956E0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77BCD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1F8D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05E06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525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342D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C4778"/>
    <w:rsid w:val="00FD23A9"/>
    <w:rsid w:val="00FD6D88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58</TotalTime>
  <Pages>6</Pages>
  <Words>1190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10133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84 (Пересм. Нью-Дели, 2024 г.) Исследования, касающиеся защиты пользователей услуг электросвязи/информационно-коммуникационных технологий</dc:title>
  <dc:subject>WORLD TELECOMMUNICATION STANDARDIZATION ASSEMBLY - Florianópolis, 5-14 October 2004</dc:subject>
  <dc:creator>ITU-T</dc:creator>
  <cp:keywords/>
  <dc:description/>
  <cp:lastModifiedBy>Berdyeva, Elena</cp:lastModifiedBy>
  <cp:revision>42</cp:revision>
  <cp:lastPrinted>2024-11-26T16:59:00Z</cp:lastPrinted>
  <dcterms:created xsi:type="dcterms:W3CDTF">2024-09-24T12:18:00Z</dcterms:created>
  <dcterms:modified xsi:type="dcterms:W3CDTF">2024-11-26T17:00:00Z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