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8968B6" w:rsidRPr="008968B6" w:rsidTr="005569CA">
        <w:trPr>
          <w:trHeight w:hRule="exact" w:val="1418"/>
        </w:trPr>
        <w:tc>
          <w:tcPr>
            <w:tcW w:w="1428" w:type="dxa"/>
            <w:gridSpan w:val="2"/>
          </w:tcPr>
          <w:p w:rsidR="008968B6" w:rsidRPr="008968B6" w:rsidRDefault="00720F3C" w:rsidP="008968B6">
            <w:pPr>
              <w:spacing w:before="120" w:line="240" w:lineRule="auto"/>
              <w:rPr>
                <w:sz w:val="24"/>
                <w:lang w:val="en-GB"/>
              </w:rPr>
            </w:pPr>
            <w:bookmarkStart w:id="0" w:name="dstart"/>
            <w:bookmarkStart w:id="1" w:name="dbreak"/>
            <w:bookmarkStart w:id="2" w:name="InsertLogo"/>
            <w:bookmarkStart w:id="3" w:name="_GoBack"/>
            <w:bookmarkEnd w:id="0"/>
            <w:bookmarkEnd w:id="1"/>
            <w:bookmarkEnd w:id="2"/>
            <w:bookmarkEnd w:id="3"/>
            <w:r>
              <w:rPr>
                <w:noProof/>
                <w:sz w:val="20"/>
                <w:lang w:val="en-GB" w:eastAsia="zh-CN"/>
              </w:rPr>
              <w:drawing>
                <wp:anchor distT="0" distB="0" distL="114300" distR="114300" simplePos="0" relativeHeight="251659264"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164" name="Picture 16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Fond-Rec_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8B6" w:rsidRPr="008968B6" w:rsidRDefault="008968B6" w:rsidP="008968B6">
            <w:pPr>
              <w:spacing w:before="0" w:line="240" w:lineRule="auto"/>
              <w:rPr>
                <w:b/>
                <w:sz w:val="16"/>
                <w:lang w:val="en-US"/>
              </w:rPr>
            </w:pPr>
          </w:p>
        </w:tc>
        <w:tc>
          <w:tcPr>
            <w:tcW w:w="8520" w:type="dxa"/>
            <w:gridSpan w:val="3"/>
          </w:tcPr>
          <w:p w:rsidR="008968B6" w:rsidRPr="008968B6" w:rsidRDefault="008968B6" w:rsidP="008968B6">
            <w:pPr>
              <w:spacing w:before="0" w:line="240" w:lineRule="auto"/>
              <w:rPr>
                <w:rFonts w:ascii="Arial" w:hAnsi="Arial" w:cs="Arial"/>
                <w:sz w:val="24"/>
                <w:lang w:val="en-US"/>
              </w:rPr>
            </w:pPr>
          </w:p>
          <w:p w:rsidR="008968B6" w:rsidRPr="008968B6" w:rsidRDefault="008968B6" w:rsidP="008968B6">
            <w:pPr>
              <w:spacing w:before="284" w:line="240" w:lineRule="auto"/>
              <w:rPr>
                <w:rFonts w:ascii="Arial" w:hAnsi="Arial" w:cs="Arial"/>
                <w:b/>
                <w:bCs/>
                <w:sz w:val="18"/>
                <w:lang w:val="en-US"/>
              </w:rPr>
            </w:pPr>
            <w:r w:rsidRPr="008968B6">
              <w:rPr>
                <w:rFonts w:ascii="Arial" w:hAnsi="Arial" w:cs="Arial"/>
                <w:b/>
                <w:bCs/>
                <w:color w:val="808080"/>
                <w:spacing w:val="100"/>
                <w:sz w:val="24"/>
                <w:lang w:val="en-GB"/>
              </w:rPr>
              <w:t>International Telecommunication Union</w:t>
            </w:r>
          </w:p>
        </w:tc>
      </w:tr>
      <w:tr w:rsidR="008968B6" w:rsidRPr="008968B6" w:rsidTr="005569CA">
        <w:trPr>
          <w:trHeight w:hRule="exact" w:val="992"/>
        </w:trPr>
        <w:tc>
          <w:tcPr>
            <w:tcW w:w="1428" w:type="dxa"/>
            <w:gridSpan w:val="2"/>
          </w:tcPr>
          <w:p w:rsidR="008968B6" w:rsidRPr="008968B6" w:rsidRDefault="008968B6" w:rsidP="008968B6">
            <w:pPr>
              <w:spacing w:before="0" w:line="240" w:lineRule="auto"/>
              <w:rPr>
                <w:sz w:val="24"/>
                <w:lang w:val="en-US"/>
              </w:rPr>
            </w:pPr>
          </w:p>
        </w:tc>
        <w:tc>
          <w:tcPr>
            <w:tcW w:w="8520" w:type="dxa"/>
            <w:gridSpan w:val="3"/>
          </w:tcPr>
          <w:p w:rsidR="008968B6" w:rsidRPr="008968B6" w:rsidRDefault="008968B6" w:rsidP="008968B6">
            <w:pPr>
              <w:spacing w:before="120" w:line="240" w:lineRule="auto"/>
              <w:rPr>
                <w:sz w:val="24"/>
                <w:lang w:val="en-US"/>
              </w:rPr>
            </w:pPr>
          </w:p>
        </w:tc>
      </w:tr>
      <w:tr w:rsidR="008968B6" w:rsidRPr="008968B6" w:rsidTr="005569CA">
        <w:tblPrEx>
          <w:tblCellMar>
            <w:left w:w="85" w:type="dxa"/>
            <w:right w:w="85" w:type="dxa"/>
          </w:tblCellMar>
        </w:tblPrEx>
        <w:trPr>
          <w:gridBefore w:val="2"/>
          <w:wBefore w:w="1428" w:type="dxa"/>
        </w:trPr>
        <w:tc>
          <w:tcPr>
            <w:tcW w:w="2520" w:type="dxa"/>
          </w:tcPr>
          <w:p w:rsidR="008968B6" w:rsidRPr="008968B6" w:rsidRDefault="008968B6" w:rsidP="008968B6">
            <w:pPr>
              <w:spacing w:before="120" w:line="240" w:lineRule="auto"/>
              <w:rPr>
                <w:b/>
                <w:sz w:val="18"/>
                <w:lang w:val="en-US"/>
              </w:rPr>
            </w:pPr>
            <w:bookmarkStart w:id="4" w:name="dnume" w:colFirst="1" w:colLast="1"/>
            <w:r w:rsidRPr="008968B6">
              <w:rPr>
                <w:rFonts w:ascii="Arial" w:hAnsi="Arial"/>
                <w:b/>
                <w:spacing w:val="40"/>
                <w:sz w:val="72"/>
                <w:lang w:val="en-US"/>
              </w:rPr>
              <w:t>ITU-T</w:t>
            </w:r>
          </w:p>
        </w:tc>
        <w:tc>
          <w:tcPr>
            <w:tcW w:w="6000" w:type="dxa"/>
            <w:gridSpan w:val="2"/>
          </w:tcPr>
          <w:p w:rsidR="008968B6" w:rsidRPr="008968B6" w:rsidRDefault="008968B6" w:rsidP="008968B6">
            <w:pPr>
              <w:spacing w:before="240" w:line="240" w:lineRule="auto"/>
              <w:jc w:val="right"/>
              <w:rPr>
                <w:b/>
                <w:sz w:val="18"/>
                <w:lang w:val="en-US"/>
              </w:rPr>
            </w:pPr>
          </w:p>
        </w:tc>
      </w:tr>
      <w:tr w:rsidR="008968B6" w:rsidRPr="0050469F" w:rsidTr="005569CA">
        <w:tblPrEx>
          <w:tblCellMar>
            <w:left w:w="85" w:type="dxa"/>
            <w:right w:w="85" w:type="dxa"/>
          </w:tblCellMar>
        </w:tblPrEx>
        <w:trPr>
          <w:gridBefore w:val="2"/>
          <w:wBefore w:w="1428" w:type="dxa"/>
          <w:trHeight w:val="974"/>
        </w:trPr>
        <w:tc>
          <w:tcPr>
            <w:tcW w:w="4549" w:type="dxa"/>
            <w:gridSpan w:val="2"/>
          </w:tcPr>
          <w:p w:rsidR="008968B6" w:rsidRPr="008968B6" w:rsidRDefault="008968B6" w:rsidP="008968B6">
            <w:pPr>
              <w:spacing w:before="120" w:line="240" w:lineRule="auto"/>
              <w:jc w:val="left"/>
              <w:rPr>
                <w:b/>
                <w:sz w:val="20"/>
                <w:lang w:val="en-US"/>
              </w:rPr>
            </w:pPr>
            <w:bookmarkStart w:id="5" w:name="ddatee" w:colFirst="1" w:colLast="1"/>
            <w:bookmarkEnd w:id="4"/>
            <w:r w:rsidRPr="008968B6">
              <w:rPr>
                <w:rFonts w:ascii="Arial" w:hAnsi="Arial"/>
                <w:sz w:val="20"/>
                <w:lang w:val="en-US"/>
              </w:rPr>
              <w:t>TELECOMMUNICATION</w:t>
            </w:r>
            <w:r w:rsidRPr="008968B6">
              <w:rPr>
                <w:rFonts w:ascii="Arial" w:hAnsi="Arial" w:cs="Arial"/>
                <w:sz w:val="20"/>
                <w:lang w:val="en-US"/>
              </w:rPr>
              <w:br/>
            </w:r>
            <w:r w:rsidRPr="008968B6">
              <w:rPr>
                <w:rFonts w:ascii="Arial" w:hAnsi="Arial"/>
                <w:sz w:val="20"/>
                <w:lang w:val="en-US"/>
              </w:rPr>
              <w:t>STANDARDIZATION  SECTOR</w:t>
            </w:r>
            <w:r w:rsidRPr="008968B6">
              <w:rPr>
                <w:rFonts w:ascii="Arial" w:hAnsi="Arial"/>
                <w:sz w:val="20"/>
                <w:lang w:val="en-US"/>
              </w:rPr>
              <w:br/>
              <w:t>OF  ITU</w:t>
            </w:r>
          </w:p>
        </w:tc>
        <w:tc>
          <w:tcPr>
            <w:tcW w:w="3971" w:type="dxa"/>
          </w:tcPr>
          <w:p w:rsidR="008968B6" w:rsidRPr="008968B6" w:rsidRDefault="008968B6" w:rsidP="008968B6">
            <w:pPr>
              <w:spacing w:before="0" w:line="240" w:lineRule="auto"/>
              <w:jc w:val="right"/>
              <w:rPr>
                <w:b/>
                <w:sz w:val="18"/>
                <w:lang w:val="en-US"/>
              </w:rPr>
            </w:pPr>
          </w:p>
        </w:tc>
      </w:tr>
      <w:tr w:rsidR="008968B6" w:rsidRPr="0050469F" w:rsidTr="005569CA">
        <w:trPr>
          <w:cantSplit/>
          <w:trHeight w:hRule="exact" w:val="3402"/>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6" w:name="dsece" w:colFirst="1" w:colLast="1"/>
            <w:bookmarkEnd w:id="5"/>
          </w:p>
        </w:tc>
        <w:tc>
          <w:tcPr>
            <w:tcW w:w="8530" w:type="dxa"/>
            <w:gridSpan w:val="4"/>
            <w:tcBorders>
              <w:bottom w:val="single" w:sz="12" w:space="0" w:color="auto"/>
            </w:tcBorders>
            <w:vAlign w:val="bottom"/>
          </w:tcPr>
          <w:p w:rsidR="008968B6" w:rsidRPr="008968B6" w:rsidRDefault="008968B6" w:rsidP="00F4281C">
            <w:pPr>
              <w:tabs>
                <w:tab w:val="right" w:pos="9639"/>
              </w:tabs>
              <w:spacing w:before="120" w:line="240" w:lineRule="auto"/>
              <w:jc w:val="left"/>
              <w:rPr>
                <w:rFonts w:ascii="Arial" w:hAnsi="Arial"/>
                <w:sz w:val="32"/>
                <w:lang w:val="en-US"/>
              </w:rPr>
            </w:pPr>
            <w:r w:rsidRPr="008968B6">
              <w:rPr>
                <w:rFonts w:ascii="Arial" w:hAnsi="Arial"/>
                <w:sz w:val="32"/>
                <w:lang w:val="en-US"/>
              </w:rPr>
              <w:t xml:space="preserve">WORLD TELECOMMUNICATION STANDARDIZATION ASSEMBLY </w:t>
            </w:r>
            <w:r w:rsidRPr="008968B6">
              <w:rPr>
                <w:rFonts w:ascii="Arial" w:hAnsi="Arial"/>
                <w:sz w:val="32"/>
                <w:lang w:val="en-US"/>
              </w:rPr>
              <w:br/>
            </w:r>
            <w:r w:rsidR="00F4281C">
              <w:rPr>
                <w:rFonts w:ascii="Arial" w:hAnsi="Arial"/>
                <w:sz w:val="32"/>
                <w:lang w:val="en-GB"/>
              </w:rPr>
              <w:t>Hammamet</w:t>
            </w:r>
            <w:r w:rsidR="000E4393" w:rsidRPr="00F81B8E">
              <w:rPr>
                <w:rFonts w:ascii="Arial" w:hAnsi="Arial"/>
                <w:sz w:val="32"/>
                <w:lang w:val="en-GB"/>
              </w:rPr>
              <w:t>, 2</w:t>
            </w:r>
            <w:r w:rsidR="00F4281C">
              <w:rPr>
                <w:rFonts w:ascii="Arial" w:hAnsi="Arial"/>
                <w:sz w:val="32"/>
                <w:lang w:val="en-GB"/>
              </w:rPr>
              <w:t xml:space="preserve">5 October </w:t>
            </w:r>
            <w:r w:rsidR="000B01F8" w:rsidRPr="009D0F40">
              <w:rPr>
                <w:rFonts w:ascii="Arial" w:hAnsi="Arial"/>
                <w:sz w:val="36"/>
                <w:lang w:val="en-US"/>
              </w:rPr>
              <w:t>–</w:t>
            </w:r>
            <w:r w:rsidR="00F4281C">
              <w:rPr>
                <w:rFonts w:ascii="Arial" w:hAnsi="Arial"/>
                <w:sz w:val="32"/>
                <w:lang w:val="en-GB"/>
              </w:rPr>
              <w:t xml:space="preserve"> 3</w:t>
            </w:r>
            <w:r w:rsidR="000E4393" w:rsidRPr="00F81B8E">
              <w:rPr>
                <w:rFonts w:ascii="Arial" w:hAnsi="Arial"/>
                <w:sz w:val="32"/>
                <w:lang w:val="en-GB"/>
              </w:rPr>
              <w:t xml:space="preserve"> November 201</w:t>
            </w:r>
            <w:r w:rsidR="00F4281C">
              <w:rPr>
                <w:rFonts w:ascii="Arial" w:hAnsi="Arial"/>
                <w:sz w:val="32"/>
                <w:lang w:val="en-GB"/>
              </w:rPr>
              <w:t>6</w:t>
            </w:r>
          </w:p>
          <w:p w:rsidR="008968B6" w:rsidRPr="008968B6" w:rsidRDefault="008968B6" w:rsidP="008968B6">
            <w:pPr>
              <w:tabs>
                <w:tab w:val="right" w:pos="9639"/>
              </w:tabs>
              <w:spacing w:before="120" w:line="240" w:lineRule="auto"/>
              <w:jc w:val="left"/>
              <w:rPr>
                <w:rFonts w:ascii="Arial" w:hAnsi="Arial"/>
                <w:sz w:val="32"/>
                <w:lang w:val="en-US"/>
              </w:rPr>
            </w:pPr>
          </w:p>
        </w:tc>
      </w:tr>
      <w:tr w:rsidR="008968B6" w:rsidRPr="0050469F" w:rsidTr="005569CA">
        <w:trPr>
          <w:cantSplit/>
          <w:trHeight w:hRule="exact" w:val="4536"/>
        </w:trPr>
        <w:tc>
          <w:tcPr>
            <w:tcW w:w="1418" w:type="dxa"/>
          </w:tcPr>
          <w:p w:rsidR="008968B6" w:rsidRPr="008968B6" w:rsidRDefault="008968B6" w:rsidP="008968B6">
            <w:pPr>
              <w:tabs>
                <w:tab w:val="right" w:pos="9639"/>
              </w:tabs>
              <w:spacing w:before="120" w:line="240" w:lineRule="auto"/>
              <w:rPr>
                <w:rFonts w:ascii="Arial" w:hAnsi="Arial"/>
                <w:sz w:val="18"/>
                <w:lang w:val="en-US"/>
              </w:rPr>
            </w:pPr>
            <w:bookmarkStart w:id="7" w:name="c1tite" w:colFirst="1" w:colLast="1"/>
            <w:bookmarkEnd w:id="6"/>
          </w:p>
        </w:tc>
        <w:tc>
          <w:tcPr>
            <w:tcW w:w="8530" w:type="dxa"/>
            <w:gridSpan w:val="4"/>
          </w:tcPr>
          <w:p w:rsidR="008968B6" w:rsidRPr="008968B6" w:rsidRDefault="008968B6" w:rsidP="008873D3">
            <w:pPr>
              <w:tabs>
                <w:tab w:val="right" w:pos="9639"/>
              </w:tabs>
              <w:spacing w:before="120" w:line="240" w:lineRule="auto"/>
              <w:jc w:val="left"/>
              <w:rPr>
                <w:rFonts w:ascii="Arial" w:hAnsi="Arial"/>
                <w:b/>
                <w:bCs/>
                <w:sz w:val="36"/>
                <w:lang w:val="en-US"/>
              </w:rPr>
            </w:pPr>
            <w:r w:rsidRPr="008968B6">
              <w:rPr>
                <w:rFonts w:ascii="Arial" w:hAnsi="Arial"/>
                <w:b/>
                <w:bCs/>
                <w:sz w:val="36"/>
                <w:lang w:val="en-US"/>
              </w:rPr>
              <w:t>Resolution</w:t>
            </w:r>
            <w:r w:rsidR="008873D3">
              <w:rPr>
                <w:rFonts w:ascii="Arial" w:hAnsi="Arial"/>
                <w:b/>
                <w:bCs/>
                <w:sz w:val="36"/>
                <w:lang w:val="en-US"/>
              </w:rPr>
              <w:t xml:space="preserve"> 84</w:t>
            </w:r>
            <w:r w:rsidRPr="008968B6">
              <w:rPr>
                <w:rFonts w:ascii="Arial" w:hAnsi="Arial"/>
                <w:b/>
                <w:bCs/>
                <w:sz w:val="36"/>
                <w:lang w:val="en-US"/>
              </w:rPr>
              <w:t xml:space="preserve"> </w:t>
            </w:r>
            <w:r w:rsidR="008873D3" w:rsidRPr="009D0F40">
              <w:rPr>
                <w:rFonts w:ascii="Arial" w:hAnsi="Arial"/>
                <w:sz w:val="36"/>
                <w:lang w:val="en-US"/>
              </w:rPr>
              <w:t>–</w:t>
            </w:r>
            <w:r w:rsidR="008873D3">
              <w:rPr>
                <w:rFonts w:ascii="Arial" w:hAnsi="Arial"/>
                <w:b/>
                <w:bCs/>
                <w:sz w:val="36"/>
                <w:lang w:val="en-US"/>
              </w:rPr>
              <w:t xml:space="preserve"> </w:t>
            </w:r>
            <w:r w:rsidR="008873D3" w:rsidRPr="008873D3">
              <w:rPr>
                <w:rFonts w:ascii="Arial" w:hAnsi="Arial"/>
                <w:b/>
                <w:bCs/>
                <w:sz w:val="36"/>
                <w:lang w:val="en-GB"/>
              </w:rPr>
              <w:t>Studies concerning the protection of users of telecommunication/information and communication technology services</w:t>
            </w:r>
          </w:p>
        </w:tc>
      </w:tr>
      <w:bookmarkEnd w:id="7"/>
      <w:tr w:rsidR="008968B6" w:rsidRPr="0050469F" w:rsidTr="005569CA">
        <w:trPr>
          <w:cantSplit/>
          <w:trHeight w:hRule="exact" w:val="1418"/>
        </w:trPr>
        <w:tc>
          <w:tcPr>
            <w:tcW w:w="1418" w:type="dxa"/>
          </w:tcPr>
          <w:p w:rsidR="008968B6" w:rsidRPr="008968B6" w:rsidRDefault="008968B6" w:rsidP="008968B6">
            <w:pPr>
              <w:tabs>
                <w:tab w:val="right" w:pos="9639"/>
              </w:tabs>
              <w:spacing w:before="120" w:line="240" w:lineRule="auto"/>
              <w:rPr>
                <w:rFonts w:ascii="Arial" w:hAnsi="Arial"/>
                <w:sz w:val="18"/>
                <w:lang w:val="en-US"/>
              </w:rPr>
            </w:pPr>
          </w:p>
        </w:tc>
        <w:tc>
          <w:tcPr>
            <w:tcW w:w="8530" w:type="dxa"/>
            <w:gridSpan w:val="4"/>
            <w:vAlign w:val="bottom"/>
          </w:tcPr>
          <w:p w:rsidR="008968B6" w:rsidRPr="008968B6" w:rsidRDefault="008968B6" w:rsidP="008968B6">
            <w:pPr>
              <w:tabs>
                <w:tab w:val="right" w:pos="9639"/>
              </w:tabs>
              <w:spacing w:before="120" w:line="240" w:lineRule="auto"/>
              <w:jc w:val="left"/>
              <w:rPr>
                <w:rFonts w:ascii="Arial" w:hAnsi="Arial"/>
                <w:sz w:val="18"/>
                <w:lang w:val="en-US"/>
              </w:rPr>
            </w:pPr>
            <w:bookmarkStart w:id="8" w:name="dnum2e"/>
            <w:bookmarkEnd w:id="8"/>
          </w:p>
        </w:tc>
      </w:tr>
    </w:tbl>
    <w:p w:rsidR="008968B6" w:rsidRPr="008968B6" w:rsidRDefault="00720F3C" w:rsidP="008968B6">
      <w:pPr>
        <w:tabs>
          <w:tab w:val="right" w:pos="9639"/>
        </w:tabs>
        <w:spacing w:before="240" w:line="240" w:lineRule="auto"/>
        <w:jc w:val="right"/>
        <w:rPr>
          <w:sz w:val="20"/>
          <w:lang w:val="en-US"/>
        </w:rPr>
      </w:pPr>
      <w:bookmarkStart w:id="9" w:name="c2tope"/>
      <w:bookmarkEnd w:id="9"/>
      <w:r>
        <w:rPr>
          <w:noProof/>
          <w:lang w:val="en-GB" w:eastAsia="zh-CN"/>
        </w:rPr>
        <w:drawing>
          <wp:inline distT="0" distB="0" distL="0" distR="0">
            <wp:extent cx="666750" cy="752475"/>
            <wp:effectExtent l="0" t="0" r="0" b="9525"/>
            <wp:docPr id="5"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a:ln>
                      <a:noFill/>
                    </a:ln>
                  </pic:spPr>
                </pic:pic>
              </a:graphicData>
            </a:graphic>
          </wp:inline>
        </w:drawing>
      </w:r>
    </w:p>
    <w:p w:rsidR="008968B6" w:rsidRPr="008968B6" w:rsidRDefault="008968B6" w:rsidP="008968B6">
      <w:pPr>
        <w:spacing w:before="80" w:line="240" w:lineRule="auto"/>
        <w:jc w:val="left"/>
        <w:rPr>
          <w:i/>
          <w:sz w:val="20"/>
          <w:lang w:val="en-US"/>
        </w:rPr>
      </w:pPr>
    </w:p>
    <w:p w:rsidR="008968B6" w:rsidRPr="008968B6" w:rsidRDefault="008968B6" w:rsidP="008968B6">
      <w:pPr>
        <w:spacing w:before="120" w:line="240" w:lineRule="auto"/>
        <w:jc w:val="left"/>
        <w:rPr>
          <w:sz w:val="24"/>
          <w:lang w:val="en-US"/>
        </w:rPr>
        <w:sectPr w:rsidR="008968B6" w:rsidRPr="008968B6" w:rsidSect="008968B6">
          <w:headerReference w:type="even" r:id="rId9"/>
          <w:headerReference w:type="default" r:id="rId10"/>
          <w:type w:val="oddPage"/>
          <w:pgSz w:w="11907" w:h="16840" w:code="9"/>
          <w:pgMar w:top="1089" w:right="1089" w:bottom="284" w:left="1089" w:header="567" w:footer="284" w:gutter="0"/>
          <w:pgNumType w:start="1"/>
          <w:cols w:space="720"/>
        </w:sectPr>
      </w:pPr>
    </w:p>
    <w:p w:rsidR="008968B6" w:rsidRPr="008968B6" w:rsidRDefault="008968B6" w:rsidP="008968B6">
      <w:pPr>
        <w:spacing w:before="480" w:line="240" w:lineRule="auto"/>
        <w:jc w:val="center"/>
        <w:rPr>
          <w:lang w:val="en-US"/>
        </w:rPr>
      </w:pPr>
      <w:bookmarkStart w:id="10" w:name="irecnoe"/>
      <w:bookmarkEnd w:id="10"/>
      <w:r w:rsidRPr="008968B6">
        <w:rPr>
          <w:lang w:val="en-US"/>
        </w:rPr>
        <w:lastRenderedPageBreak/>
        <w:t>FOREWORD</w:t>
      </w:r>
    </w:p>
    <w:p w:rsidR="0088751E" w:rsidRPr="0088751E" w:rsidRDefault="0088751E" w:rsidP="0088751E">
      <w:pPr>
        <w:spacing w:line="240" w:lineRule="exact"/>
        <w:rPr>
          <w:sz w:val="20"/>
          <w:lang w:val="en-US"/>
        </w:rPr>
      </w:pPr>
      <w:r w:rsidRPr="0088751E">
        <w:rPr>
          <w:sz w:val="20"/>
          <w:lang w:val="en-US"/>
        </w:rPr>
        <w:t>The International Telecommunication Union (ITU) is the United Nations specialized agency in the field of tele</w:t>
      </w:r>
      <w:r w:rsidRPr="0088751E">
        <w:rPr>
          <w:sz w:val="20"/>
          <w:lang w:val="en-US"/>
        </w:rPr>
        <w:softHyphen/>
        <w:t>com</w:t>
      </w:r>
      <w:r w:rsidRPr="0088751E">
        <w:rPr>
          <w:sz w:val="20"/>
          <w:lang w:val="en-US"/>
        </w:rPr>
        <w:softHyphen/>
        <w:t>mu</w:t>
      </w:r>
      <w:r w:rsidRPr="0088751E">
        <w:rPr>
          <w:sz w:val="20"/>
          <w:lang w:val="en-US"/>
        </w:rPr>
        <w:softHyphen/>
        <w:t>ni</w:t>
      </w:r>
      <w:r w:rsidRPr="0088751E">
        <w:rPr>
          <w:sz w:val="20"/>
          <w:lang w:val="en-US"/>
        </w:rPr>
        <w:softHyphen/>
        <w:t>ca</w:t>
      </w:r>
      <w:r w:rsidRPr="0088751E">
        <w:rPr>
          <w:sz w:val="20"/>
          <w:lang w:val="en-US"/>
        </w:rPr>
        <w:softHyphen/>
        <w:t>tions, 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rsidR="0088751E" w:rsidRPr="0088751E" w:rsidRDefault="0088751E" w:rsidP="0088751E">
      <w:pPr>
        <w:spacing w:line="240" w:lineRule="exact"/>
        <w:rPr>
          <w:sz w:val="20"/>
          <w:lang w:val="en-US"/>
        </w:rPr>
      </w:pPr>
      <w:r w:rsidRPr="0088751E">
        <w:rPr>
          <w:sz w:val="20"/>
          <w:lang w:val="en-US"/>
        </w:rPr>
        <w:t xml:space="preserve">The </w:t>
      </w:r>
      <w:bookmarkStart w:id="11" w:name="iitexte"/>
      <w:r w:rsidRPr="0088751E">
        <w:rPr>
          <w:sz w:val="20"/>
          <w:lang w:val="en-US"/>
        </w:rPr>
        <w:t>World Telecommunication Standardization Assembly (WTSA), which meets every four years, establishes the topics for study by the ITU</w:t>
      </w:r>
      <w:r w:rsidRPr="0088751E">
        <w:rPr>
          <w:sz w:val="20"/>
          <w:lang w:val="en-US"/>
        </w:rPr>
        <w:noBreakHyphen/>
        <w:t>T study groups which, in turn, produce Recommendations on these topics.</w:t>
      </w:r>
    </w:p>
    <w:p w:rsidR="0088751E" w:rsidRPr="0088751E" w:rsidRDefault="0088751E" w:rsidP="0088751E">
      <w:pPr>
        <w:spacing w:line="240" w:lineRule="exact"/>
        <w:rPr>
          <w:sz w:val="20"/>
          <w:lang w:val="en-US"/>
        </w:rPr>
      </w:pPr>
      <w:r w:rsidRPr="0088751E">
        <w:rPr>
          <w:sz w:val="20"/>
          <w:lang w:val="en-US"/>
        </w:rPr>
        <w:t>The approval of ITU-T Recommendations is covered by the procedure laid down in WTSA Resolution 1</w:t>
      </w:r>
      <w:bookmarkEnd w:id="11"/>
      <w:r w:rsidRPr="0088751E">
        <w:rPr>
          <w:sz w:val="20"/>
          <w:lang w:val="en-US"/>
        </w:rPr>
        <w:t>.</w:t>
      </w:r>
    </w:p>
    <w:p w:rsidR="000E4393" w:rsidRPr="00F81B8E" w:rsidRDefault="0088751E" w:rsidP="0088751E">
      <w:pPr>
        <w:spacing w:line="240" w:lineRule="exact"/>
        <w:rPr>
          <w:sz w:val="20"/>
          <w:lang w:val="en-GB"/>
        </w:rPr>
      </w:pPr>
      <w:r w:rsidRPr="0088751E">
        <w:rPr>
          <w:sz w:val="20"/>
          <w:lang w:val="en-US"/>
        </w:rPr>
        <w:t>In some areas of information technology which fall within ITU-T's purview, the necessary standards are prepared on a collaborative basis with ISO and IEC.</w:t>
      </w: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0E4393">
      <w:pPr>
        <w:spacing w:line="240" w:lineRule="exact"/>
        <w:jc w:val="center"/>
        <w:rPr>
          <w:sz w:val="20"/>
          <w:lang w:val="en-GB"/>
        </w:rPr>
      </w:pPr>
    </w:p>
    <w:p w:rsidR="000E4393" w:rsidRPr="00F81B8E" w:rsidRDefault="000E4393" w:rsidP="00A4766C">
      <w:pPr>
        <w:spacing w:line="240" w:lineRule="exact"/>
        <w:jc w:val="center"/>
        <w:rPr>
          <w:sz w:val="20"/>
          <w:lang w:val="en-GB"/>
        </w:rPr>
      </w:pPr>
      <w:r w:rsidRPr="00F81B8E">
        <w:rPr>
          <w:sz w:val="20"/>
          <w:lang w:val="en-GB"/>
        </w:rPr>
        <w:sym w:font="Symbol" w:char="F0E3"/>
      </w:r>
      <w:r w:rsidRPr="00F81B8E">
        <w:rPr>
          <w:sz w:val="20"/>
          <w:lang w:val="en-GB"/>
        </w:rPr>
        <w:t xml:space="preserve"> ITU</w:t>
      </w:r>
      <w:bookmarkStart w:id="12" w:name="iiannee"/>
      <w:bookmarkEnd w:id="12"/>
      <w:r w:rsidR="0088751E">
        <w:rPr>
          <w:sz w:val="20"/>
          <w:lang w:val="en-GB"/>
        </w:rPr>
        <w:t> </w:t>
      </w:r>
      <w:r w:rsidRPr="00F81B8E">
        <w:rPr>
          <w:sz w:val="20"/>
          <w:lang w:val="en-GB"/>
        </w:rPr>
        <w:t>201</w:t>
      </w:r>
      <w:r w:rsidR="00A4766C">
        <w:rPr>
          <w:sz w:val="20"/>
          <w:lang w:val="en-GB"/>
        </w:rPr>
        <w:t>6</w:t>
      </w:r>
    </w:p>
    <w:p w:rsidR="008968B6" w:rsidRPr="008968B6" w:rsidRDefault="000E4393" w:rsidP="000E4393">
      <w:pPr>
        <w:spacing w:before="120" w:line="240" w:lineRule="auto"/>
        <w:rPr>
          <w:lang w:val="en-US"/>
        </w:rPr>
      </w:pPr>
      <w:r w:rsidRPr="00F81B8E">
        <w:rPr>
          <w:sz w:val="20"/>
          <w:lang w:val="en-GB"/>
        </w:rPr>
        <w:t>All rights reserved. No part of this publication may be reproduced, by any means whatsoever, without the prior written permission of ITU.</w:t>
      </w:r>
    </w:p>
    <w:p w:rsidR="00B73379" w:rsidRPr="000E4393" w:rsidRDefault="00B73379" w:rsidP="003374BB">
      <w:pPr>
        <w:pStyle w:val="ResNo"/>
        <w:rPr>
          <w:lang w:val="en-US"/>
        </w:rPr>
        <w:sectPr w:rsidR="00B73379" w:rsidRPr="000E4393" w:rsidSect="00DE48B4">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rsidR="008873D3" w:rsidRPr="008873D3" w:rsidRDefault="003374BB" w:rsidP="008873D3">
      <w:pPr>
        <w:pStyle w:val="ResNo"/>
        <w:rPr>
          <w:lang w:val="en-US"/>
        </w:rPr>
      </w:pPr>
      <w:r w:rsidRPr="000E4393">
        <w:rPr>
          <w:lang w:val="en-US"/>
        </w:rPr>
        <w:lastRenderedPageBreak/>
        <w:t xml:space="preserve">resolution </w:t>
      </w:r>
      <w:r w:rsidR="008873D3">
        <w:rPr>
          <w:rStyle w:val="href"/>
          <w:lang w:val="en-US"/>
        </w:rPr>
        <w:t>84</w:t>
      </w:r>
      <w:r w:rsidR="00D26ECC">
        <w:rPr>
          <w:rStyle w:val="href"/>
          <w:lang w:val="en-US"/>
        </w:rPr>
        <w:t xml:space="preserve"> </w:t>
      </w:r>
      <w:r w:rsidR="008873D3" w:rsidRPr="008873D3">
        <w:rPr>
          <w:lang w:val="en-GB"/>
        </w:rPr>
        <w:t>(</w:t>
      </w:r>
      <w:r w:rsidR="008873D3" w:rsidRPr="008873D3">
        <w:rPr>
          <w:caps w:val="0"/>
          <w:lang w:val="en-GB"/>
        </w:rPr>
        <w:t>Hammamet</w:t>
      </w:r>
      <w:r w:rsidR="008873D3" w:rsidRPr="008873D3">
        <w:rPr>
          <w:lang w:val="en-GB"/>
        </w:rPr>
        <w:t>, 2016)</w:t>
      </w:r>
    </w:p>
    <w:p w:rsidR="008873D3" w:rsidRDefault="008873D3" w:rsidP="008873D3">
      <w:pPr>
        <w:pStyle w:val="Restitle"/>
        <w:rPr>
          <w:lang w:val="en-GB"/>
        </w:rPr>
      </w:pPr>
      <w:r w:rsidRPr="008873D3">
        <w:rPr>
          <w:lang w:val="en-GB"/>
        </w:rPr>
        <w:t>Studies concerning the protection of users of telecommunication/information and communication technology services</w:t>
      </w:r>
    </w:p>
    <w:p w:rsidR="008873D3" w:rsidRPr="008873D3" w:rsidRDefault="008873D3" w:rsidP="008873D3">
      <w:pPr>
        <w:pStyle w:val="Resref"/>
        <w:rPr>
          <w:lang w:val="en-GB"/>
        </w:rPr>
      </w:pPr>
      <w:r w:rsidRPr="008873D3">
        <w:rPr>
          <w:lang w:val="en-GB"/>
        </w:rPr>
        <w:t>(Hammamet, 2016)</w:t>
      </w:r>
    </w:p>
    <w:p w:rsidR="008873D3" w:rsidRPr="001902C7" w:rsidRDefault="008873D3" w:rsidP="0050469F">
      <w:pPr>
        <w:pStyle w:val="Normalaftertitle0"/>
      </w:pPr>
      <w:r w:rsidRPr="001902C7">
        <w:t>The World Telecommunication Standardization Assembly (Hammamet, 2016),</w:t>
      </w:r>
    </w:p>
    <w:p w:rsidR="008873D3" w:rsidRPr="008873D3" w:rsidRDefault="008873D3" w:rsidP="008873D3">
      <w:pPr>
        <w:pStyle w:val="Call"/>
        <w:rPr>
          <w:lang w:val="en-US"/>
        </w:rPr>
      </w:pPr>
      <w:r w:rsidRPr="008873D3">
        <w:rPr>
          <w:lang w:val="en-US"/>
        </w:rPr>
        <w:t>recalling</w:t>
      </w:r>
    </w:p>
    <w:p w:rsidR="008873D3" w:rsidRPr="008873D3" w:rsidRDefault="008873D3" w:rsidP="008873D3">
      <w:pPr>
        <w:rPr>
          <w:lang w:val="en-US"/>
        </w:rPr>
      </w:pPr>
      <w:r w:rsidRPr="008873D3">
        <w:rPr>
          <w:i/>
          <w:iCs/>
          <w:lang w:val="en-US"/>
        </w:rPr>
        <w:t>a)</w:t>
      </w:r>
      <w:r w:rsidRPr="008873D3">
        <w:rPr>
          <w:lang w:val="en-US"/>
        </w:rPr>
        <w:tab/>
        <w:t>Resolution 196 (Busan 2014) of the Plenipotentiary Conference, on protecting telecommunication service users/consumers;</w:t>
      </w:r>
    </w:p>
    <w:p w:rsidR="008873D3" w:rsidRPr="008873D3" w:rsidRDefault="008873D3" w:rsidP="008873D3">
      <w:pPr>
        <w:rPr>
          <w:lang w:val="en-US"/>
        </w:rPr>
      </w:pPr>
      <w:r w:rsidRPr="008873D3">
        <w:rPr>
          <w:i/>
          <w:iCs/>
          <w:lang w:val="en-US"/>
        </w:rPr>
        <w:t>b)</w:t>
      </w:r>
      <w:r w:rsidRPr="008873D3">
        <w:rPr>
          <w:i/>
          <w:iCs/>
          <w:lang w:val="en-US"/>
        </w:rPr>
        <w:tab/>
      </w:r>
      <w:r w:rsidRPr="008873D3">
        <w:rPr>
          <w:lang w:val="en-US"/>
        </w:rPr>
        <w:t>Resolution 188 (Busan, 2014)</w:t>
      </w:r>
      <w:r w:rsidRPr="008873D3">
        <w:rPr>
          <w:webHidden/>
          <w:lang w:val="en-US"/>
        </w:rPr>
        <w:t xml:space="preserve"> of the </w:t>
      </w:r>
      <w:r w:rsidRPr="008873D3">
        <w:rPr>
          <w:lang w:val="en-US"/>
        </w:rPr>
        <w:t>Plenipotentiary Conference,</w:t>
      </w:r>
      <w:r w:rsidRPr="008873D3">
        <w:rPr>
          <w:webHidden/>
          <w:lang w:val="en-US"/>
        </w:rPr>
        <w:t xml:space="preserve"> on </w:t>
      </w:r>
      <w:r w:rsidRPr="008873D3">
        <w:rPr>
          <w:lang w:val="en-US"/>
        </w:rPr>
        <w:t>combating counterfeit telecommunication/information and communication technology (ICT) devices;</w:t>
      </w:r>
    </w:p>
    <w:p w:rsidR="008873D3" w:rsidRPr="008873D3" w:rsidRDefault="008873D3" w:rsidP="008873D3">
      <w:pPr>
        <w:rPr>
          <w:lang w:val="en-US"/>
        </w:rPr>
      </w:pPr>
      <w:r w:rsidRPr="008873D3">
        <w:rPr>
          <w:i/>
          <w:iCs/>
          <w:lang w:val="en-US"/>
        </w:rPr>
        <w:t>c)</w:t>
      </w:r>
      <w:r w:rsidRPr="008873D3">
        <w:rPr>
          <w:i/>
          <w:iCs/>
          <w:lang w:val="en-US"/>
        </w:rPr>
        <w:tab/>
      </w:r>
      <w:r w:rsidRPr="008873D3">
        <w:rPr>
          <w:lang w:val="en-US"/>
        </w:rPr>
        <w:t>Resolution 189 (Busan, 2014)</w:t>
      </w:r>
      <w:r w:rsidRPr="008873D3">
        <w:rPr>
          <w:webHidden/>
          <w:lang w:val="en-US"/>
        </w:rPr>
        <w:t xml:space="preserve"> of the </w:t>
      </w:r>
      <w:r w:rsidRPr="008873D3">
        <w:rPr>
          <w:lang w:val="en-US"/>
        </w:rPr>
        <w:t>Plenipotentiary Conference,</w:t>
      </w:r>
      <w:r w:rsidRPr="008873D3">
        <w:rPr>
          <w:webHidden/>
          <w:lang w:val="en-US"/>
        </w:rPr>
        <w:t xml:space="preserve"> on a</w:t>
      </w:r>
      <w:r w:rsidRPr="008873D3">
        <w:rPr>
          <w:lang w:val="en-US"/>
        </w:rPr>
        <w:t>ssisting Member States to combat and deter mobile device theft;</w:t>
      </w:r>
    </w:p>
    <w:p w:rsidR="008873D3" w:rsidRPr="008873D3" w:rsidRDefault="008873D3" w:rsidP="008873D3">
      <w:pPr>
        <w:rPr>
          <w:lang w:val="en-US"/>
        </w:rPr>
      </w:pPr>
      <w:r w:rsidRPr="008873D3">
        <w:rPr>
          <w:i/>
          <w:iCs/>
          <w:lang w:val="en-US"/>
        </w:rPr>
        <w:t>d)</w:t>
      </w:r>
      <w:r w:rsidRPr="008873D3">
        <w:rPr>
          <w:i/>
          <w:iCs/>
          <w:lang w:val="en-US"/>
        </w:rPr>
        <w:tab/>
      </w:r>
      <w:r w:rsidRPr="008873D3">
        <w:rPr>
          <w:lang w:val="en-US"/>
        </w:rPr>
        <w:t>Resolution 64 (Rev. Dubai, 2014) of the World Telecommunication Development Conference, on protecting and supporting users/consumers of telecommunication/ICT services;</w:t>
      </w:r>
    </w:p>
    <w:p w:rsidR="008873D3" w:rsidRPr="008873D3" w:rsidRDefault="008873D3" w:rsidP="008873D3">
      <w:pPr>
        <w:rPr>
          <w:lang w:val="en-US"/>
        </w:rPr>
      </w:pPr>
      <w:r w:rsidRPr="008873D3">
        <w:rPr>
          <w:i/>
          <w:iCs/>
          <w:lang w:val="en-US"/>
        </w:rPr>
        <w:t>e)</w:t>
      </w:r>
      <w:r w:rsidRPr="008873D3">
        <w:rPr>
          <w:i/>
          <w:iCs/>
          <w:lang w:val="en-US"/>
        </w:rPr>
        <w:tab/>
      </w:r>
      <w:r w:rsidRPr="008873D3">
        <w:rPr>
          <w:lang w:val="en-US"/>
        </w:rPr>
        <w:t>the International Telecommunication Regulations,</w:t>
      </w:r>
    </w:p>
    <w:p w:rsidR="008873D3" w:rsidRPr="008873D3" w:rsidRDefault="008873D3" w:rsidP="008873D3">
      <w:pPr>
        <w:pStyle w:val="Call"/>
        <w:rPr>
          <w:lang w:val="en-US"/>
        </w:rPr>
      </w:pPr>
      <w:r w:rsidRPr="008873D3">
        <w:rPr>
          <w:lang w:val="en-US"/>
        </w:rPr>
        <w:t>recognizing</w:t>
      </w:r>
    </w:p>
    <w:p w:rsidR="008873D3" w:rsidRPr="008873D3" w:rsidRDefault="008873D3" w:rsidP="008873D3">
      <w:pPr>
        <w:rPr>
          <w:lang w:val="en-US"/>
        </w:rPr>
      </w:pPr>
      <w:r w:rsidRPr="008873D3">
        <w:rPr>
          <w:i/>
          <w:iCs/>
          <w:lang w:val="en-US"/>
        </w:rPr>
        <w:t>a)</w:t>
      </w:r>
      <w:r w:rsidRPr="008873D3">
        <w:rPr>
          <w:i/>
          <w:iCs/>
          <w:lang w:val="en-US"/>
        </w:rPr>
        <w:tab/>
      </w:r>
      <w:r w:rsidRPr="008873D3">
        <w:rPr>
          <w:lang w:val="en-US"/>
        </w:rPr>
        <w:t>the United Nations Guidelines for Consumer Protection;</w:t>
      </w:r>
    </w:p>
    <w:p w:rsidR="008873D3" w:rsidRPr="008873D3" w:rsidRDefault="008873D3" w:rsidP="008873D3">
      <w:pPr>
        <w:rPr>
          <w:lang w:val="en-US"/>
        </w:rPr>
      </w:pPr>
      <w:r w:rsidRPr="008873D3">
        <w:rPr>
          <w:i/>
          <w:iCs/>
          <w:lang w:val="en-US"/>
        </w:rPr>
        <w:t>b)</w:t>
      </w:r>
      <w:r w:rsidRPr="008873D3">
        <w:rPr>
          <w:lang w:val="en-US"/>
        </w:rPr>
        <w:tab/>
        <w:t>that, in order to achieve its own objectives, the Union must, among other things, promote standardization of telecommunications worldwide, ensuring a satisfactory quality of service;</w:t>
      </w:r>
    </w:p>
    <w:p w:rsidR="008873D3" w:rsidRPr="008873D3" w:rsidRDefault="008873D3" w:rsidP="008873D3">
      <w:pPr>
        <w:rPr>
          <w:szCs w:val="24"/>
          <w:lang w:val="en-US"/>
        </w:rPr>
      </w:pPr>
      <w:r w:rsidRPr="008873D3">
        <w:rPr>
          <w:i/>
          <w:iCs/>
          <w:szCs w:val="24"/>
          <w:lang w:val="en-US"/>
        </w:rPr>
        <w:t>c)</w:t>
      </w:r>
      <w:r w:rsidRPr="008873D3">
        <w:rPr>
          <w:szCs w:val="24"/>
          <w:lang w:val="en-US"/>
        </w:rPr>
        <w:tab/>
      </w:r>
      <w:r w:rsidRPr="008873D3">
        <w:rPr>
          <w:lang w:val="en-US"/>
        </w:rPr>
        <w:t>§ 13 </w:t>
      </w:r>
      <w:r w:rsidRPr="008873D3">
        <w:rPr>
          <w:i/>
          <w:iCs/>
          <w:lang w:val="en-US"/>
        </w:rPr>
        <w:t>e)</w:t>
      </w:r>
      <w:r w:rsidRPr="008873D3">
        <w:rPr>
          <w:lang w:val="en-US"/>
        </w:rPr>
        <w:t xml:space="preserve"> of the Geneva Plan of Action of the World Summit on the Information Society, which states that governments should continue to update their domestic consumer protection laws to respond to the new requirements of the information society</w:t>
      </w:r>
      <w:r w:rsidRPr="008873D3">
        <w:rPr>
          <w:szCs w:val="24"/>
          <w:lang w:val="en-US"/>
        </w:rPr>
        <w:t>,</w:t>
      </w:r>
    </w:p>
    <w:p w:rsidR="008873D3" w:rsidRPr="008873D3" w:rsidRDefault="008873D3" w:rsidP="008873D3">
      <w:pPr>
        <w:pStyle w:val="Call"/>
        <w:rPr>
          <w:lang w:val="en-US"/>
        </w:rPr>
      </w:pPr>
      <w:r w:rsidRPr="008873D3">
        <w:rPr>
          <w:lang w:val="en-US"/>
        </w:rPr>
        <w:t>considering</w:t>
      </w:r>
    </w:p>
    <w:p w:rsidR="008873D3" w:rsidRPr="008873D3" w:rsidRDefault="008873D3" w:rsidP="008873D3">
      <w:pPr>
        <w:rPr>
          <w:lang w:val="en-US"/>
        </w:rPr>
      </w:pPr>
      <w:r w:rsidRPr="008873D3">
        <w:rPr>
          <w:i/>
          <w:iCs/>
          <w:lang w:val="en-US"/>
        </w:rPr>
        <w:t>a)</w:t>
      </w:r>
      <w:r w:rsidRPr="008873D3">
        <w:rPr>
          <w:lang w:val="en-US"/>
        </w:rPr>
        <w:tab/>
      </w:r>
      <w:r w:rsidRPr="008873D3">
        <w:rPr>
          <w:lang w:val="en-US" w:eastAsia="zh-CN"/>
        </w:rPr>
        <w:t xml:space="preserve">that </w:t>
      </w:r>
      <w:r w:rsidRPr="008873D3">
        <w:rPr>
          <w:lang w:val="en-US"/>
        </w:rPr>
        <w:t>counterfeit</w:t>
      </w:r>
      <w:r w:rsidRPr="008873D3">
        <w:rPr>
          <w:lang w:val="en-US" w:eastAsia="zh-CN"/>
        </w:rPr>
        <w:t xml:space="preserve"> telecommunication/ICT devices may negatively impact on security and quality of service for users</w:t>
      </w:r>
      <w:r w:rsidRPr="008873D3">
        <w:rPr>
          <w:lang w:val="en-US"/>
        </w:rPr>
        <w:t>;</w:t>
      </w:r>
    </w:p>
    <w:p w:rsidR="008873D3" w:rsidRPr="008873D3" w:rsidRDefault="008873D3" w:rsidP="008873D3">
      <w:pPr>
        <w:rPr>
          <w:i/>
          <w:iCs/>
          <w:lang w:val="en-US"/>
        </w:rPr>
      </w:pPr>
      <w:r w:rsidRPr="008873D3">
        <w:rPr>
          <w:i/>
          <w:iCs/>
          <w:lang w:val="en-US"/>
        </w:rPr>
        <w:t>b)</w:t>
      </w:r>
      <w:r w:rsidRPr="008873D3">
        <w:rPr>
          <w:lang w:val="en-US"/>
        </w:rPr>
        <w:tab/>
      </w:r>
      <w:r w:rsidRPr="008873D3">
        <w:rPr>
          <w:lang w:val="en-US" w:eastAsia="zh-CN"/>
        </w:rPr>
        <w:t>that consumer-related laws, policies and practices limit fraudulent, deceitful and unfair business conducts, and such protections are indispensable for building consumer trust and establishing a more equitable relationship between telecommunication/ICT entrepreneurs and consumers</w:t>
      </w:r>
      <w:r w:rsidRPr="008873D3">
        <w:rPr>
          <w:lang w:val="en-US"/>
        </w:rPr>
        <w:t>;</w:t>
      </w:r>
    </w:p>
    <w:p w:rsidR="008873D3" w:rsidRPr="008873D3" w:rsidRDefault="008873D3" w:rsidP="008873D3">
      <w:pPr>
        <w:rPr>
          <w:rFonts w:asciiTheme="majorBidi" w:hAnsiTheme="majorBidi" w:cstheme="majorBidi"/>
          <w:szCs w:val="24"/>
          <w:lang w:val="en-US"/>
        </w:rPr>
      </w:pPr>
      <w:r w:rsidRPr="008873D3">
        <w:rPr>
          <w:i/>
          <w:iCs/>
          <w:lang w:val="en-US"/>
        </w:rPr>
        <w:t>c)</w:t>
      </w:r>
      <w:r w:rsidRPr="008873D3">
        <w:rPr>
          <w:lang w:val="en-US"/>
        </w:rPr>
        <w:tab/>
      </w:r>
      <w:r w:rsidRPr="008873D3">
        <w:rPr>
          <w:lang w:val="en-US" w:eastAsia="zh-CN"/>
        </w:rPr>
        <w:t>that the Internet permits the introduction of new applications in telecommunication/ICT services based on its highly advanced technology, such as</w:t>
      </w:r>
      <w:r w:rsidRPr="008873D3">
        <w:rPr>
          <w:rFonts w:asciiTheme="majorBidi" w:hAnsiTheme="majorBidi" w:cstheme="majorBidi"/>
          <w:szCs w:val="24"/>
          <w:lang w:val="en-US" w:eastAsia="zh-CN"/>
        </w:rPr>
        <w:t xml:space="preserve"> cloud computing, e</w:t>
      </w:r>
      <w:r w:rsidRPr="008873D3">
        <w:rPr>
          <w:rFonts w:asciiTheme="majorBidi" w:hAnsiTheme="majorBidi" w:cstheme="majorBidi"/>
          <w:szCs w:val="24"/>
          <w:lang w:val="en-US" w:eastAsia="zh-CN"/>
        </w:rPr>
        <w:noBreakHyphen/>
        <w:t>mail and text messaging, voice over IP, video and real-time TV (IPTV) over the Internet, which continue to record high levels of use, even though there are challenges regarding quality of service (QoS) and uncertainty of origin</w:t>
      </w:r>
      <w:r w:rsidRPr="008873D3">
        <w:rPr>
          <w:rFonts w:asciiTheme="majorBidi" w:hAnsiTheme="majorBidi" w:cstheme="majorBidi"/>
          <w:szCs w:val="24"/>
          <w:lang w:val="en-US"/>
        </w:rPr>
        <w:t>;</w:t>
      </w:r>
    </w:p>
    <w:p w:rsidR="008873D3" w:rsidRPr="008873D3" w:rsidRDefault="008873D3" w:rsidP="008873D3">
      <w:pPr>
        <w:rPr>
          <w:rFonts w:asciiTheme="majorBidi" w:hAnsiTheme="majorBidi" w:cstheme="majorBidi"/>
          <w:szCs w:val="24"/>
          <w:lang w:val="en-US"/>
        </w:rPr>
      </w:pPr>
      <w:r w:rsidRPr="008873D3">
        <w:rPr>
          <w:i/>
          <w:iCs/>
          <w:lang w:val="en-US"/>
        </w:rPr>
        <w:t>d)</w:t>
      </w:r>
      <w:r w:rsidRPr="008873D3">
        <w:rPr>
          <w:lang w:val="en-US"/>
        </w:rPr>
        <w:tab/>
      </w:r>
      <w:r w:rsidRPr="008873D3">
        <w:rPr>
          <w:lang w:val="en-US" w:eastAsia="zh-CN"/>
        </w:rPr>
        <w:t>that the QoS of networks should be consistent with ITU Telecommunication Standardization Sector (</w:t>
      </w:r>
      <w:r w:rsidRPr="008873D3">
        <w:rPr>
          <w:rFonts w:asciiTheme="majorBidi" w:hAnsiTheme="majorBidi" w:cstheme="majorBidi"/>
          <w:szCs w:val="24"/>
          <w:lang w:val="en-US" w:eastAsia="zh-CN"/>
        </w:rPr>
        <w:t>ITU</w:t>
      </w:r>
      <w:r w:rsidRPr="008873D3">
        <w:rPr>
          <w:rFonts w:asciiTheme="majorBidi" w:hAnsiTheme="majorBidi" w:cstheme="majorBidi"/>
          <w:szCs w:val="24"/>
          <w:lang w:val="en-US" w:eastAsia="zh-CN"/>
        </w:rPr>
        <w:noBreakHyphen/>
        <w:t xml:space="preserve">T) Recommendations and other recognized </w:t>
      </w:r>
      <w:r w:rsidRPr="008873D3">
        <w:rPr>
          <w:lang w:val="en-US"/>
        </w:rPr>
        <w:t>international</w:t>
      </w:r>
      <w:r w:rsidRPr="008873D3">
        <w:rPr>
          <w:rFonts w:asciiTheme="majorBidi" w:hAnsiTheme="majorBidi" w:cstheme="majorBidi"/>
          <w:szCs w:val="24"/>
          <w:lang w:val="en-US" w:eastAsia="zh-CN"/>
        </w:rPr>
        <w:t xml:space="preserve"> standards</w:t>
      </w:r>
      <w:r w:rsidRPr="008873D3">
        <w:rPr>
          <w:rFonts w:asciiTheme="majorBidi" w:hAnsiTheme="majorBidi" w:cstheme="majorBidi"/>
          <w:szCs w:val="24"/>
          <w:lang w:val="en-US"/>
        </w:rPr>
        <w:t>;</w:t>
      </w:r>
    </w:p>
    <w:p w:rsidR="008873D3" w:rsidRPr="008873D3" w:rsidRDefault="008873D3" w:rsidP="008873D3">
      <w:pPr>
        <w:rPr>
          <w:lang w:val="en-US"/>
        </w:rPr>
      </w:pPr>
      <w:r w:rsidRPr="008873D3">
        <w:rPr>
          <w:i/>
          <w:iCs/>
          <w:lang w:val="en-US"/>
        </w:rPr>
        <w:t>e)</w:t>
      </w:r>
      <w:r w:rsidRPr="008873D3">
        <w:rPr>
          <w:lang w:val="en-US"/>
        </w:rPr>
        <w:tab/>
      </w:r>
      <w:r w:rsidRPr="008873D3">
        <w:rPr>
          <w:lang w:val="en-US" w:eastAsia="zh-CN"/>
        </w:rPr>
        <w:t xml:space="preserve">that telecommunications/ICTs can offer new and substantial benefits to consumers, including </w:t>
      </w:r>
      <w:r w:rsidRPr="008873D3">
        <w:rPr>
          <w:lang w:val="en-US"/>
        </w:rPr>
        <w:t>convenience</w:t>
      </w:r>
      <w:r w:rsidRPr="008873D3">
        <w:rPr>
          <w:lang w:val="en-US" w:eastAsia="zh-CN"/>
        </w:rPr>
        <w:t xml:space="preserve"> and access to a broad range of goods and/or services, and the ability to collect and compare information about these goods and/or services;</w:t>
      </w:r>
    </w:p>
    <w:p w:rsidR="008873D3" w:rsidRPr="008873D3" w:rsidRDefault="008873D3" w:rsidP="008873D3">
      <w:pPr>
        <w:rPr>
          <w:lang w:val="en-US"/>
        </w:rPr>
      </w:pPr>
      <w:r w:rsidRPr="008873D3">
        <w:rPr>
          <w:i/>
          <w:iCs/>
          <w:lang w:val="en-US"/>
        </w:rPr>
        <w:lastRenderedPageBreak/>
        <w:t>f)</w:t>
      </w:r>
      <w:r w:rsidRPr="008873D3">
        <w:rPr>
          <w:lang w:val="en-US"/>
        </w:rPr>
        <w:tab/>
      </w:r>
      <w:r w:rsidRPr="008873D3">
        <w:rPr>
          <w:lang w:val="en-US" w:eastAsia="zh-CN"/>
        </w:rPr>
        <w:t xml:space="preserve">that consumer trust in telecommunications/ICTs is bolstered by the continuous development of </w:t>
      </w:r>
      <w:r w:rsidRPr="008873D3">
        <w:rPr>
          <w:lang w:val="en-US"/>
        </w:rPr>
        <w:t>transparent</w:t>
      </w:r>
      <w:r w:rsidRPr="008873D3">
        <w:rPr>
          <w:lang w:val="en-US" w:eastAsia="zh-CN"/>
        </w:rPr>
        <w:t>, effective consumer-protection mechanisms that limit the presence of fraudulent, deceitful or unfair business practices</w:t>
      </w:r>
      <w:r w:rsidRPr="008873D3">
        <w:rPr>
          <w:lang w:val="en-US"/>
        </w:rPr>
        <w:t>;</w:t>
      </w:r>
    </w:p>
    <w:p w:rsidR="008873D3" w:rsidRPr="008873D3" w:rsidRDefault="008873D3" w:rsidP="008873D3">
      <w:pPr>
        <w:rPr>
          <w:lang w:val="en-US"/>
        </w:rPr>
      </w:pPr>
      <w:r w:rsidRPr="008873D3">
        <w:rPr>
          <w:i/>
          <w:iCs/>
          <w:lang w:val="en-US"/>
        </w:rPr>
        <w:t>g)</w:t>
      </w:r>
      <w:r w:rsidRPr="008873D3">
        <w:rPr>
          <w:lang w:val="en-US"/>
        </w:rPr>
        <w:tab/>
      </w:r>
      <w:r w:rsidRPr="008873D3">
        <w:rPr>
          <w:lang w:val="en-US" w:eastAsia="zh-CN"/>
        </w:rPr>
        <w:t xml:space="preserve">that </w:t>
      </w:r>
      <w:r w:rsidRPr="008873D3">
        <w:rPr>
          <w:lang w:val="en-US"/>
        </w:rPr>
        <w:t>education</w:t>
      </w:r>
      <w:r w:rsidRPr="008873D3">
        <w:rPr>
          <w:lang w:val="en-US" w:eastAsia="zh-CN"/>
        </w:rPr>
        <w:t xml:space="preserve"> and dissemination of information on the consumption and use of telecommunication/ICT products and services must be encouraged</w:t>
      </w:r>
      <w:r w:rsidRPr="008873D3">
        <w:rPr>
          <w:lang w:val="en-US"/>
        </w:rPr>
        <w:t>;</w:t>
      </w:r>
    </w:p>
    <w:p w:rsidR="008873D3" w:rsidRPr="008873D3" w:rsidRDefault="008873D3" w:rsidP="008873D3">
      <w:pPr>
        <w:rPr>
          <w:lang w:val="en-US"/>
        </w:rPr>
      </w:pPr>
      <w:r w:rsidRPr="008873D3">
        <w:rPr>
          <w:i/>
          <w:iCs/>
          <w:lang w:val="en-US"/>
        </w:rPr>
        <w:t>h)</w:t>
      </w:r>
      <w:r w:rsidRPr="008873D3">
        <w:rPr>
          <w:lang w:val="en-US"/>
        </w:rPr>
        <w:tab/>
        <w:t>that access to telecommunications/ICT must be open and affordable;</w:t>
      </w:r>
    </w:p>
    <w:p w:rsidR="008873D3" w:rsidRPr="008873D3" w:rsidRDefault="008873D3" w:rsidP="008873D3">
      <w:pPr>
        <w:rPr>
          <w:rFonts w:asciiTheme="majorBidi" w:hAnsiTheme="majorBidi" w:cstheme="majorBidi"/>
          <w:szCs w:val="24"/>
          <w:lang w:val="en-US"/>
        </w:rPr>
      </w:pPr>
      <w:r w:rsidRPr="008873D3">
        <w:rPr>
          <w:i/>
          <w:iCs/>
          <w:lang w:val="en-US"/>
        </w:rPr>
        <w:t>i)</w:t>
      </w:r>
      <w:r w:rsidRPr="008873D3">
        <w:rPr>
          <w:lang w:val="en-US"/>
        </w:rPr>
        <w:tab/>
      </w:r>
      <w:r w:rsidRPr="008873D3">
        <w:rPr>
          <w:lang w:val="en-US" w:eastAsia="zh-CN"/>
        </w:rPr>
        <w:t>that a number of countries are introducing conformity-assessment regimes and procedures based on applicable ITU</w:t>
      </w:r>
      <w:r w:rsidRPr="008873D3">
        <w:rPr>
          <w:lang w:val="en-US" w:eastAsia="zh-CN"/>
        </w:rPr>
        <w:noBreakHyphen/>
        <w:t xml:space="preserve">T </w:t>
      </w:r>
      <w:r w:rsidRPr="008873D3">
        <w:rPr>
          <w:lang w:val="en-US"/>
        </w:rPr>
        <w:t>Recommendations</w:t>
      </w:r>
      <w:r w:rsidRPr="008873D3">
        <w:rPr>
          <w:lang w:val="en-US" w:eastAsia="zh-CN"/>
        </w:rPr>
        <w:t xml:space="preserve">, leading to better QoS/quality </w:t>
      </w:r>
      <w:r w:rsidRPr="008873D3">
        <w:rPr>
          <w:rFonts w:asciiTheme="majorBidi" w:hAnsiTheme="majorBidi" w:cstheme="majorBidi"/>
          <w:szCs w:val="24"/>
          <w:lang w:val="en-US" w:eastAsia="zh-CN"/>
        </w:rPr>
        <w:t>of experience, and to higher probability of interoperability of equipment, services and systems</w:t>
      </w:r>
      <w:r w:rsidRPr="008873D3">
        <w:rPr>
          <w:rFonts w:asciiTheme="majorBidi" w:hAnsiTheme="majorBidi" w:cstheme="majorBidi"/>
          <w:szCs w:val="24"/>
          <w:lang w:val="en-US"/>
        </w:rPr>
        <w:t>;</w:t>
      </w:r>
    </w:p>
    <w:p w:rsidR="008873D3" w:rsidRPr="008873D3" w:rsidRDefault="008873D3" w:rsidP="008873D3">
      <w:pPr>
        <w:rPr>
          <w:lang w:val="en-US"/>
        </w:rPr>
      </w:pPr>
      <w:r w:rsidRPr="008873D3">
        <w:rPr>
          <w:i/>
          <w:iCs/>
          <w:lang w:val="en-US"/>
        </w:rPr>
        <w:t>j)</w:t>
      </w:r>
      <w:r w:rsidRPr="008873D3">
        <w:rPr>
          <w:lang w:val="en-US"/>
        </w:rPr>
        <w:tab/>
      </w:r>
      <w:r w:rsidRPr="008873D3">
        <w:rPr>
          <w:lang w:val="en-US" w:eastAsia="zh-CN"/>
        </w:rPr>
        <w:t xml:space="preserve">that the migration of legacy networks to next-generation networks will affect point of interconnection, </w:t>
      </w:r>
      <w:r w:rsidRPr="008873D3">
        <w:rPr>
          <w:lang w:val="en-US"/>
        </w:rPr>
        <w:t>QoS</w:t>
      </w:r>
      <w:r w:rsidRPr="008873D3">
        <w:rPr>
          <w:lang w:val="en-US" w:eastAsia="zh-CN"/>
        </w:rPr>
        <w:t xml:space="preserve"> and other operational aspects, which will also have an effect on costs to the end user, </w:t>
      </w:r>
    </w:p>
    <w:p w:rsidR="008873D3" w:rsidRPr="008873D3" w:rsidRDefault="008873D3" w:rsidP="008873D3">
      <w:pPr>
        <w:pStyle w:val="Call"/>
        <w:rPr>
          <w:lang w:val="en-US"/>
        </w:rPr>
      </w:pPr>
      <w:r w:rsidRPr="008873D3">
        <w:rPr>
          <w:lang w:val="en-US"/>
        </w:rPr>
        <w:t>noting</w:t>
      </w:r>
    </w:p>
    <w:p w:rsidR="008873D3" w:rsidRPr="008873D3" w:rsidRDefault="008873D3" w:rsidP="008873D3">
      <w:pPr>
        <w:rPr>
          <w:lang w:val="en-US" w:eastAsia="zh-CN"/>
        </w:rPr>
      </w:pPr>
      <w:r w:rsidRPr="008873D3">
        <w:rPr>
          <w:i/>
          <w:iCs/>
          <w:lang w:val="en-US"/>
        </w:rPr>
        <w:t>a)</w:t>
      </w:r>
      <w:r w:rsidRPr="008873D3">
        <w:rPr>
          <w:lang w:val="en-US"/>
        </w:rPr>
        <w:tab/>
      </w:r>
      <w:r w:rsidRPr="008873D3">
        <w:rPr>
          <w:lang w:val="en-US" w:eastAsia="zh-CN"/>
        </w:rPr>
        <w:t xml:space="preserve">the importance of keeping users and consumers informed about the basic characteristics, quality, </w:t>
      </w:r>
      <w:r w:rsidRPr="008873D3">
        <w:rPr>
          <w:lang w:val="en-US"/>
        </w:rPr>
        <w:t>security</w:t>
      </w:r>
      <w:r w:rsidRPr="008873D3">
        <w:rPr>
          <w:lang w:val="en-US" w:eastAsia="zh-CN"/>
        </w:rPr>
        <w:t xml:space="preserve"> and rates of the different services offered by operators, and of other protection mechanisms promoting consumer and user rights; </w:t>
      </w:r>
    </w:p>
    <w:p w:rsidR="008873D3" w:rsidRPr="008873D3" w:rsidRDefault="008873D3" w:rsidP="008873D3">
      <w:pPr>
        <w:rPr>
          <w:lang w:val="en-US"/>
        </w:rPr>
      </w:pPr>
      <w:r w:rsidRPr="008873D3">
        <w:rPr>
          <w:i/>
          <w:iCs/>
          <w:lang w:val="en-US"/>
        </w:rPr>
        <w:t>b)</w:t>
      </w:r>
      <w:r w:rsidRPr="008873D3">
        <w:rPr>
          <w:lang w:val="en-US"/>
        </w:rPr>
        <w:tab/>
        <w:t xml:space="preserve">that landlocked countries pay higher overall costs for access than neighbouring countries on coastal areas; </w:t>
      </w:r>
    </w:p>
    <w:p w:rsidR="008873D3" w:rsidRPr="008873D3" w:rsidRDefault="008873D3" w:rsidP="008873D3">
      <w:pPr>
        <w:rPr>
          <w:lang w:val="en-US"/>
        </w:rPr>
      </w:pPr>
      <w:r w:rsidRPr="008873D3">
        <w:rPr>
          <w:i/>
          <w:iCs/>
          <w:lang w:val="en-US"/>
        </w:rPr>
        <w:t>c)</w:t>
      </w:r>
      <w:r w:rsidRPr="008873D3">
        <w:rPr>
          <w:lang w:val="en-US"/>
        </w:rPr>
        <w:tab/>
        <w:t>that the issue of accessibility of telecommunication/ICT services and the establishment of fair costs depend on different factors,</w:t>
      </w:r>
    </w:p>
    <w:p w:rsidR="008873D3" w:rsidRPr="008873D3" w:rsidRDefault="008873D3" w:rsidP="008873D3">
      <w:pPr>
        <w:pStyle w:val="Call"/>
        <w:rPr>
          <w:lang w:val="en-US"/>
        </w:rPr>
      </w:pPr>
      <w:r w:rsidRPr="008873D3">
        <w:rPr>
          <w:lang w:val="en-US"/>
        </w:rPr>
        <w:t>resolves</w:t>
      </w:r>
    </w:p>
    <w:p w:rsidR="008873D3" w:rsidRPr="008873D3" w:rsidRDefault="008873D3" w:rsidP="008873D3">
      <w:pPr>
        <w:rPr>
          <w:lang w:val="en-US"/>
        </w:rPr>
      </w:pPr>
      <w:r w:rsidRPr="008873D3">
        <w:rPr>
          <w:lang w:val="en-US"/>
        </w:rPr>
        <w:t>1</w:t>
      </w:r>
      <w:r w:rsidRPr="008873D3">
        <w:rPr>
          <w:lang w:val="en-US"/>
        </w:rPr>
        <w:tab/>
        <w:t>to continue developing relevant ITU</w:t>
      </w:r>
      <w:r w:rsidRPr="008873D3">
        <w:rPr>
          <w:lang w:val="en-US"/>
        </w:rPr>
        <w:noBreakHyphen/>
        <w:t>T Recommendations in order to provide solutions ensuring and protecting the rights of users and consumers of telecommunication/ICT services, notably in the areas of quality, security and tariff mechanisms;</w:t>
      </w:r>
    </w:p>
    <w:p w:rsidR="008873D3" w:rsidRPr="008873D3" w:rsidRDefault="008873D3" w:rsidP="008873D3">
      <w:pPr>
        <w:rPr>
          <w:lang w:val="en-US"/>
        </w:rPr>
      </w:pPr>
      <w:r w:rsidRPr="008873D3">
        <w:rPr>
          <w:lang w:val="en-US"/>
        </w:rPr>
        <w:t>2</w:t>
      </w:r>
      <w:r w:rsidRPr="008873D3">
        <w:rPr>
          <w:lang w:val="en-US"/>
        </w:rPr>
        <w:tab/>
        <w:t xml:space="preserve">that the </w:t>
      </w:r>
      <w:r w:rsidRPr="008873D3">
        <w:rPr>
          <w:lang w:val="en-US" w:eastAsia="zh-CN"/>
        </w:rPr>
        <w:t xml:space="preserve">study groups concerned should expedite work on Recommendations that would provide additional </w:t>
      </w:r>
      <w:r w:rsidRPr="008873D3">
        <w:rPr>
          <w:lang w:val="en-US"/>
        </w:rPr>
        <w:t>detail</w:t>
      </w:r>
      <w:r w:rsidRPr="008873D3">
        <w:rPr>
          <w:lang w:val="en-US" w:eastAsia="zh-CN"/>
        </w:rPr>
        <w:t xml:space="preserve"> and guidance for the implementation of this resolution</w:t>
      </w:r>
      <w:r w:rsidRPr="008873D3">
        <w:rPr>
          <w:lang w:val="en-US"/>
        </w:rPr>
        <w:t>;</w:t>
      </w:r>
    </w:p>
    <w:p w:rsidR="008873D3" w:rsidRPr="008873D3" w:rsidRDefault="008873D3" w:rsidP="008873D3">
      <w:pPr>
        <w:rPr>
          <w:lang w:val="en-US"/>
        </w:rPr>
      </w:pPr>
      <w:r w:rsidRPr="008873D3">
        <w:rPr>
          <w:lang w:val="en-US"/>
        </w:rPr>
        <w:t>3</w:t>
      </w:r>
      <w:r w:rsidRPr="008873D3">
        <w:rPr>
          <w:lang w:val="en-US"/>
        </w:rPr>
        <w:tab/>
        <w:t>that ITU</w:t>
      </w:r>
      <w:r w:rsidRPr="008873D3">
        <w:rPr>
          <w:lang w:val="en-US"/>
        </w:rPr>
        <w:noBreakHyphen/>
        <w:t>T Study Group 3, where appropriate with ITU</w:t>
      </w:r>
      <w:r w:rsidRPr="008873D3">
        <w:rPr>
          <w:lang w:val="en-US"/>
        </w:rPr>
        <w:noBreakHyphen/>
        <w:t>T Study Groups 2, 12 and 17, within their mandates, should carry out studies, including on standards for the protection of consumers and users of telecommunication/ICT services,</w:t>
      </w:r>
    </w:p>
    <w:p w:rsidR="008873D3" w:rsidRPr="008873D3" w:rsidRDefault="008873D3" w:rsidP="008873D3">
      <w:pPr>
        <w:pStyle w:val="Call"/>
        <w:rPr>
          <w:lang w:val="en-US"/>
        </w:rPr>
      </w:pPr>
      <w:r w:rsidRPr="008873D3">
        <w:rPr>
          <w:lang w:val="en-US"/>
        </w:rPr>
        <w:t xml:space="preserve">invites the Director of the Telecommunication Standardization Bureau </w:t>
      </w:r>
    </w:p>
    <w:p w:rsidR="008873D3" w:rsidRPr="008873D3" w:rsidRDefault="008873D3" w:rsidP="008873D3">
      <w:pPr>
        <w:rPr>
          <w:lang w:val="en-US"/>
        </w:rPr>
      </w:pPr>
      <w:r w:rsidRPr="008873D3">
        <w:rPr>
          <w:lang w:val="en-US"/>
        </w:rPr>
        <w:t>1</w:t>
      </w:r>
      <w:r w:rsidRPr="008873D3">
        <w:rPr>
          <w:lang w:val="en-US"/>
        </w:rPr>
        <w:tab/>
        <w:t>to assist the Director of the Telecommunication Development Bureau in the implementation of Resolution 196 (Busan, 2014);</w:t>
      </w:r>
    </w:p>
    <w:p w:rsidR="008873D3" w:rsidRPr="008873D3" w:rsidRDefault="008873D3" w:rsidP="008873D3">
      <w:pPr>
        <w:rPr>
          <w:lang w:val="en-US"/>
        </w:rPr>
      </w:pPr>
      <w:r w:rsidRPr="008873D3">
        <w:rPr>
          <w:lang w:val="en-US"/>
        </w:rPr>
        <w:t>2</w:t>
      </w:r>
      <w:r w:rsidRPr="008873D3">
        <w:rPr>
          <w:lang w:val="en-US"/>
        </w:rPr>
        <w:tab/>
        <w:t>to strengthen relations with other standards development organizations involved in resolving issues of protection of telecommunication/ICT service users,</w:t>
      </w:r>
    </w:p>
    <w:p w:rsidR="008873D3" w:rsidRPr="008873D3" w:rsidRDefault="008873D3" w:rsidP="008873D3">
      <w:pPr>
        <w:pStyle w:val="Call"/>
        <w:rPr>
          <w:lang w:val="en-US"/>
        </w:rPr>
      </w:pPr>
      <w:r w:rsidRPr="008873D3">
        <w:rPr>
          <w:lang w:val="en-US"/>
        </w:rPr>
        <w:t>invites Member States</w:t>
      </w:r>
    </w:p>
    <w:p w:rsidR="008873D3" w:rsidRPr="008873D3" w:rsidRDefault="008873D3" w:rsidP="008873D3">
      <w:pPr>
        <w:rPr>
          <w:lang w:val="en-US"/>
        </w:rPr>
      </w:pPr>
      <w:r w:rsidRPr="008873D3">
        <w:rPr>
          <w:lang w:val="en-US"/>
        </w:rPr>
        <w:t>to consider the creation of an enabling environment in which telecommunication operators can provide telecommunication/ICT services for their users, with the appropriate quality, level of confidence and security, and stimulating competitive, fair and affordable prices, and in order in general to protect users of telecommunication/ICT services,</w:t>
      </w:r>
    </w:p>
    <w:p w:rsidR="008873D3" w:rsidRPr="008873D3" w:rsidRDefault="008873D3" w:rsidP="008873D3">
      <w:pPr>
        <w:pStyle w:val="Call"/>
        <w:rPr>
          <w:lang w:val="en-US"/>
        </w:rPr>
      </w:pPr>
      <w:r w:rsidRPr="008873D3">
        <w:rPr>
          <w:lang w:val="en-US"/>
        </w:rPr>
        <w:lastRenderedPageBreak/>
        <w:t>invites Member States, Sector Members, Associates and academia</w:t>
      </w:r>
    </w:p>
    <w:p w:rsidR="008873D3" w:rsidRPr="008873D3" w:rsidRDefault="008873D3" w:rsidP="008873D3">
      <w:pPr>
        <w:rPr>
          <w:lang w:val="en-US"/>
        </w:rPr>
      </w:pPr>
      <w:r w:rsidRPr="008873D3">
        <w:rPr>
          <w:lang w:val="en-US"/>
        </w:rPr>
        <w:t>to contribute to this work by submitting contributions to the relevant ITU</w:t>
      </w:r>
      <w:r w:rsidRPr="008873D3">
        <w:rPr>
          <w:lang w:val="en-US"/>
        </w:rPr>
        <w:noBreakHyphen/>
        <w:t>T study groups on Questions related to the protection of users of telecommunication/ICT services, and to collaborate on implementing this resolution.</w:t>
      </w:r>
    </w:p>
    <w:p w:rsidR="00A4766C" w:rsidRPr="008873D3" w:rsidRDefault="00A4766C" w:rsidP="000E4393">
      <w:pPr>
        <w:rPr>
          <w:lang w:val="en-US"/>
        </w:rPr>
      </w:pPr>
    </w:p>
    <w:p w:rsidR="00A4766C" w:rsidRDefault="00A4766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C54CE" w:rsidRDefault="00EC54CE">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C54CE" w:rsidRDefault="00EC54CE">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C54CE" w:rsidRDefault="00EC54CE">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C54CE" w:rsidRDefault="00EC54CE">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C54CE" w:rsidRDefault="00EC54CE">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C54CE" w:rsidRDefault="00EC54CE">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C54CE" w:rsidRDefault="00EC54CE">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C54CE" w:rsidRDefault="00EC54CE">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C54CE" w:rsidRDefault="00EC54CE">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C54CE" w:rsidRDefault="00EC54CE">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C54CE" w:rsidRDefault="00EC54CE">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563BF3" w:rsidRDefault="00563BF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563BF3" w:rsidRDefault="00563BF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873D3" w:rsidRDefault="008873D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873D3" w:rsidRDefault="008873D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873D3" w:rsidRDefault="008873D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873D3" w:rsidRDefault="008873D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873D3" w:rsidRDefault="008873D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873D3" w:rsidRDefault="008873D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873D3" w:rsidRDefault="008873D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873D3" w:rsidRDefault="008873D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873D3" w:rsidRDefault="008873D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873D3" w:rsidRDefault="008873D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873D3" w:rsidRDefault="008873D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873D3" w:rsidRDefault="008873D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873D3" w:rsidRDefault="008873D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873D3" w:rsidRDefault="008873D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873D3" w:rsidRDefault="008873D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873D3" w:rsidRDefault="008873D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234CAC" w:rsidRDefault="00234CAC">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873D3" w:rsidRDefault="008873D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873D3" w:rsidRDefault="008873D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8873D3" w:rsidRDefault="008873D3">
      <w:pPr>
        <w:tabs>
          <w:tab w:val="clear" w:pos="794"/>
          <w:tab w:val="clear" w:pos="1191"/>
          <w:tab w:val="clear" w:pos="1588"/>
          <w:tab w:val="clear" w:pos="1985"/>
        </w:tabs>
        <w:overflowPunct/>
        <w:autoSpaceDE/>
        <w:autoSpaceDN/>
        <w:adjustRightInd/>
        <w:spacing w:before="0" w:line="240" w:lineRule="auto"/>
        <w:jc w:val="left"/>
        <w:textAlignment w:val="auto"/>
        <w:rPr>
          <w:lang w:val="en-GB"/>
        </w:rPr>
      </w:pPr>
    </w:p>
    <w:p w:rsidR="00E03ABC" w:rsidRPr="000E4393" w:rsidRDefault="00E03ABC" w:rsidP="000E4393">
      <w:pPr>
        <w:rPr>
          <w:lang w:val="en-US"/>
        </w:rPr>
      </w:pPr>
    </w:p>
    <w:sectPr w:rsidR="00E03ABC" w:rsidRPr="000E4393" w:rsidSect="00A4766C">
      <w:headerReference w:type="even" r:id="rId13"/>
      <w:footerReference w:type="even" r:id="rId14"/>
      <w:footerReference w:type="default" r:id="rId15"/>
      <w:headerReference w:type="first" r:id="rId16"/>
      <w:footerReference w:type="first" r:id="rId17"/>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5CD" w:rsidRDefault="008075CD">
      <w:r>
        <w:separator/>
      </w:r>
    </w:p>
  </w:endnote>
  <w:endnote w:type="continuationSeparator" w:id="0">
    <w:p w:rsidR="008075CD" w:rsidRDefault="0080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Times New Roman Bold">
    <w:panose1 w:val="020208030705050203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DE48B4" w:rsidRDefault="000D3CE4" w:rsidP="00DE48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CE4" w:rsidRPr="008968B6" w:rsidRDefault="000D3CE4" w:rsidP="008968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Pr="00234CAC" w:rsidRDefault="00234CAC" w:rsidP="00234CAC">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50469F">
      <w:rPr>
        <w:b w:val="0"/>
        <w:bCs/>
        <w:noProof/>
        <w:lang w:val="en-US"/>
      </w:rPr>
      <w:t>2</w:t>
    </w:r>
    <w:r w:rsidRPr="00B73379">
      <w:rPr>
        <w:b w:val="0"/>
        <w:bCs/>
      </w:rPr>
      <w:fldChar w:fldCharType="end"/>
    </w:r>
    <w:r>
      <w:rPr>
        <w:lang w:val="en-US"/>
      </w:rPr>
      <w:tab/>
      <w:t xml:space="preserve">WTSA-16 – Resolution </w:t>
    </w:r>
    <w:r>
      <w:fldChar w:fldCharType="begin"/>
    </w:r>
    <w:r>
      <w:rPr>
        <w:lang w:val="en-US"/>
      </w:rPr>
      <w:instrText>styleref href</w:instrText>
    </w:r>
    <w:r>
      <w:fldChar w:fldCharType="separate"/>
    </w:r>
    <w:r w:rsidR="0050469F">
      <w:rPr>
        <w:noProof/>
      </w:rPr>
      <w:t>84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BF3" w:rsidRPr="00563BF3" w:rsidRDefault="00563BF3" w:rsidP="00563BF3">
    <w:pPr>
      <w:pStyle w:val="FooterQP"/>
      <w:rPr>
        <w:lang w:val="en-US"/>
      </w:rPr>
    </w:pPr>
    <w:r>
      <w:rPr>
        <w:lang w:val="en-US"/>
      </w:rPr>
      <w:tab/>
    </w:r>
    <w:r>
      <w:rPr>
        <w:lang w:val="en-US"/>
      </w:rPr>
      <w:tab/>
      <w:t xml:space="preserve">WTSA-16 – Resolution </w:t>
    </w:r>
    <w:r>
      <w:fldChar w:fldCharType="begin"/>
    </w:r>
    <w:r>
      <w:rPr>
        <w:lang w:val="en-US"/>
      </w:rPr>
      <w:instrText>styleref href</w:instrText>
    </w:r>
    <w:r>
      <w:fldChar w:fldCharType="separate"/>
    </w:r>
    <w:r w:rsidR="0050469F">
      <w:rPr>
        <w:noProof/>
      </w:rPr>
      <w:t>84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50469F">
      <w:rPr>
        <w:b w:val="0"/>
        <w:bCs/>
        <w:noProof/>
        <w:lang w:val="en-US"/>
      </w:rPr>
      <w:t>3</w:t>
    </w:r>
    <w:r w:rsidRPr="00B73379">
      <w:rPr>
        <w:b w:val="0"/>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Pr="00A4766C" w:rsidRDefault="00A4766C" w:rsidP="00706D36">
    <w:pPr>
      <w:pStyle w:val="FooterQP"/>
      <w:rPr>
        <w:lang w:val="en-US"/>
      </w:rPr>
    </w:pPr>
    <w:r>
      <w:rPr>
        <w:lang w:val="en-US"/>
      </w:rPr>
      <w:tab/>
    </w:r>
    <w:r>
      <w:rPr>
        <w:lang w:val="en-US"/>
      </w:rPr>
      <w:tab/>
      <w:t>WTSA-1</w:t>
    </w:r>
    <w:r w:rsidR="00706D36">
      <w:rPr>
        <w:lang w:val="en-US"/>
      </w:rPr>
      <w:t>6</w:t>
    </w:r>
    <w:r>
      <w:rPr>
        <w:lang w:val="en-US"/>
      </w:rPr>
      <w:t xml:space="preserve"> – Resolution </w:t>
    </w:r>
    <w:r>
      <w:fldChar w:fldCharType="begin"/>
    </w:r>
    <w:r>
      <w:rPr>
        <w:lang w:val="en-US"/>
      </w:rPr>
      <w:instrText>styleref href</w:instrText>
    </w:r>
    <w:r>
      <w:fldChar w:fldCharType="separate"/>
    </w:r>
    <w:r w:rsidR="0050469F">
      <w:rPr>
        <w:noProof/>
      </w:rPr>
      <w:t>84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50469F">
      <w:rPr>
        <w:b w:val="0"/>
        <w:bCs/>
        <w:noProof/>
        <w:lang w:val="en-US"/>
      </w:rPr>
      <w:t>1</w:t>
    </w:r>
    <w:r w:rsidRPr="00B73379">
      <w:rP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5CD" w:rsidRDefault="008075CD">
      <w:r>
        <w:t>____________________</w:t>
      </w:r>
    </w:p>
  </w:footnote>
  <w:footnote w:type="continuationSeparator" w:id="0">
    <w:p w:rsidR="008075CD" w:rsidRDefault="00807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8B6" w:rsidRDefault="008968B6">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AF4" w:rsidRDefault="00C72AF4">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66C" w:rsidRDefault="00A47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28"/>
  </w:num>
  <w:num w:numId="2">
    <w:abstractNumId w:val="13"/>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0"/>
  </w:num>
  <w:num w:numId="6">
    <w:abstractNumId w:val="8"/>
  </w:num>
  <w:num w:numId="7">
    <w:abstractNumId w:val="6"/>
  </w:num>
  <w:num w:numId="8">
    <w:abstractNumId w:val="2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4"/>
  </w:num>
  <w:num w:numId="12">
    <w:abstractNumId w:val="14"/>
  </w:num>
  <w:num w:numId="13">
    <w:abstractNumId w:val="15"/>
  </w:num>
  <w:num w:numId="14">
    <w:abstractNumId w:val="23"/>
  </w:num>
  <w:num w:numId="15">
    <w:abstractNumId w:val="12"/>
  </w:num>
  <w:num w:numId="16">
    <w:abstractNumId w:val="27"/>
  </w:num>
  <w:num w:numId="17">
    <w:abstractNumId w:val="24"/>
  </w:num>
  <w:num w:numId="18">
    <w:abstractNumId w:val="19"/>
  </w:num>
  <w:num w:numId="19">
    <w:abstractNumId w:val="9"/>
  </w:num>
  <w:num w:numId="20">
    <w:abstractNumId w:val="16"/>
  </w:num>
  <w:num w:numId="21">
    <w:abstractNumId w:val="10"/>
  </w:num>
  <w:num w:numId="22">
    <w:abstractNumId w:val="22"/>
  </w:num>
  <w:num w:numId="23">
    <w:abstractNumId w:val="7"/>
  </w:num>
  <w:num w:numId="24">
    <w:abstractNumId w:val="2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26"/>
    <w:rsid w:val="00001053"/>
    <w:rsid w:val="00011D78"/>
    <w:rsid w:val="00017B45"/>
    <w:rsid w:val="0003503D"/>
    <w:rsid w:val="000B01F8"/>
    <w:rsid w:val="000B071B"/>
    <w:rsid w:val="000B47CD"/>
    <w:rsid w:val="000B5A36"/>
    <w:rsid w:val="000C22AE"/>
    <w:rsid w:val="000D378F"/>
    <w:rsid w:val="000D3CE4"/>
    <w:rsid w:val="000D5219"/>
    <w:rsid w:val="000D6DAE"/>
    <w:rsid w:val="000E4393"/>
    <w:rsid w:val="001309FB"/>
    <w:rsid w:val="001B4A76"/>
    <w:rsid w:val="001C5240"/>
    <w:rsid w:val="001C604C"/>
    <w:rsid w:val="002204D5"/>
    <w:rsid w:val="002210D5"/>
    <w:rsid w:val="00227040"/>
    <w:rsid w:val="00234CAC"/>
    <w:rsid w:val="00237B40"/>
    <w:rsid w:val="00246C17"/>
    <w:rsid w:val="002742C3"/>
    <w:rsid w:val="002C182C"/>
    <w:rsid w:val="002D5607"/>
    <w:rsid w:val="00331B2F"/>
    <w:rsid w:val="003374BB"/>
    <w:rsid w:val="0038237B"/>
    <w:rsid w:val="003C3FD9"/>
    <w:rsid w:val="003D116F"/>
    <w:rsid w:val="003D7A8C"/>
    <w:rsid w:val="003F293E"/>
    <w:rsid w:val="004568D2"/>
    <w:rsid w:val="004612A7"/>
    <w:rsid w:val="00462F6A"/>
    <w:rsid w:val="00467305"/>
    <w:rsid w:val="0048772A"/>
    <w:rsid w:val="004F2E56"/>
    <w:rsid w:val="00501F47"/>
    <w:rsid w:val="0050469F"/>
    <w:rsid w:val="00504D1F"/>
    <w:rsid w:val="00524FB2"/>
    <w:rsid w:val="005569CA"/>
    <w:rsid w:val="00562EF2"/>
    <w:rsid w:val="00563BF3"/>
    <w:rsid w:val="00574CFF"/>
    <w:rsid w:val="005D1D45"/>
    <w:rsid w:val="00601999"/>
    <w:rsid w:val="00611CD0"/>
    <w:rsid w:val="00631549"/>
    <w:rsid w:val="006425B4"/>
    <w:rsid w:val="00653C1B"/>
    <w:rsid w:val="00665F6E"/>
    <w:rsid w:val="006678D7"/>
    <w:rsid w:val="00693D4F"/>
    <w:rsid w:val="00697D23"/>
    <w:rsid w:val="006B0459"/>
    <w:rsid w:val="006B5987"/>
    <w:rsid w:val="006E13C5"/>
    <w:rsid w:val="00706D36"/>
    <w:rsid w:val="00707551"/>
    <w:rsid w:val="007116DC"/>
    <w:rsid w:val="0071403C"/>
    <w:rsid w:val="00720F3C"/>
    <w:rsid w:val="0074102F"/>
    <w:rsid w:val="007550BF"/>
    <w:rsid w:val="00780423"/>
    <w:rsid w:val="00783EB8"/>
    <w:rsid w:val="007958DD"/>
    <w:rsid w:val="007E0240"/>
    <w:rsid w:val="008075CD"/>
    <w:rsid w:val="00851E30"/>
    <w:rsid w:val="008873D3"/>
    <w:rsid w:val="0088751E"/>
    <w:rsid w:val="008968B6"/>
    <w:rsid w:val="008B4CF6"/>
    <w:rsid w:val="008C7FC3"/>
    <w:rsid w:val="008D6D8D"/>
    <w:rsid w:val="009055E3"/>
    <w:rsid w:val="00905B41"/>
    <w:rsid w:val="00916468"/>
    <w:rsid w:val="0092650E"/>
    <w:rsid w:val="00931EE1"/>
    <w:rsid w:val="009330E7"/>
    <w:rsid w:val="00934946"/>
    <w:rsid w:val="0095090C"/>
    <w:rsid w:val="00974C0C"/>
    <w:rsid w:val="009755D7"/>
    <w:rsid w:val="009C2357"/>
    <w:rsid w:val="009D10A5"/>
    <w:rsid w:val="009D26AE"/>
    <w:rsid w:val="009F7009"/>
    <w:rsid w:val="00A01A91"/>
    <w:rsid w:val="00A24E9A"/>
    <w:rsid w:val="00A26B1A"/>
    <w:rsid w:val="00A4766C"/>
    <w:rsid w:val="00A83D3D"/>
    <w:rsid w:val="00AA2D89"/>
    <w:rsid w:val="00AE4C26"/>
    <w:rsid w:val="00B2392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72AF4"/>
    <w:rsid w:val="00C77FEF"/>
    <w:rsid w:val="00CD10C2"/>
    <w:rsid w:val="00CD3865"/>
    <w:rsid w:val="00CE767E"/>
    <w:rsid w:val="00CF024D"/>
    <w:rsid w:val="00D072B2"/>
    <w:rsid w:val="00D26ECC"/>
    <w:rsid w:val="00D4292A"/>
    <w:rsid w:val="00D457B6"/>
    <w:rsid w:val="00D66950"/>
    <w:rsid w:val="00D8497D"/>
    <w:rsid w:val="00D94D9E"/>
    <w:rsid w:val="00DA7D60"/>
    <w:rsid w:val="00DB2AF8"/>
    <w:rsid w:val="00DB5592"/>
    <w:rsid w:val="00DE48B4"/>
    <w:rsid w:val="00E03ABC"/>
    <w:rsid w:val="00E154E2"/>
    <w:rsid w:val="00E300EC"/>
    <w:rsid w:val="00E51820"/>
    <w:rsid w:val="00E56BAB"/>
    <w:rsid w:val="00E67297"/>
    <w:rsid w:val="00E758D6"/>
    <w:rsid w:val="00E82452"/>
    <w:rsid w:val="00E83C1C"/>
    <w:rsid w:val="00E96B11"/>
    <w:rsid w:val="00E96C27"/>
    <w:rsid w:val="00EC54CE"/>
    <w:rsid w:val="00EE1126"/>
    <w:rsid w:val="00EE2FE2"/>
    <w:rsid w:val="00F0099E"/>
    <w:rsid w:val="00F12607"/>
    <w:rsid w:val="00F15F98"/>
    <w:rsid w:val="00F34748"/>
    <w:rsid w:val="00F4281C"/>
    <w:rsid w:val="00F67E96"/>
    <w:rsid w:val="00FA6DEB"/>
    <w:rsid w:val="00FA70B7"/>
    <w:rsid w:val="00FD23A9"/>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pPr>
      <w:tabs>
        <w:tab w:val="clear" w:pos="794"/>
        <w:tab w:val="clear" w:pos="1191"/>
        <w:tab w:val="clear" w:pos="1588"/>
        <w:tab w:val="clear" w:pos="1985"/>
        <w:tab w:val="center" w:pos="4320"/>
        <w:tab w:val="right" w:pos="8640"/>
      </w:tabs>
    </w:p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uiPriority w:val="99"/>
    <w:rsid w:val="00B3059C"/>
    <w:rPr>
      <w:position w:val="6"/>
      <w:sz w:val="16"/>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link w:val="FootnoteText"/>
    <w:uiPriority w:val="99"/>
    <w:rsid w:val="003374BB"/>
    <w:rPr>
      <w:lang w:val="fr-FR" w:eastAsia="en-US" w:bidi="ar-SA"/>
    </w:rPr>
  </w:style>
  <w:style w:type="paragraph" w:customStyle="1" w:styleId="enumlev1">
    <w:name w:val="enumlev1"/>
    <w:basedOn w:val="Normal"/>
    <w:link w:val="enumlev1Char"/>
    <w:pPr>
      <w:spacing w:before="80"/>
      <w:ind w:left="794" w:hanging="794"/>
    </w:pPr>
  </w:style>
  <w:style w:type="character" w:customStyle="1" w:styleId="enumlev1Char">
    <w:name w:val="enumlev1 Char"/>
    <w:link w:val="enumlev1"/>
    <w:uiPriority w:val="99"/>
    <w:rsid w:val="003374BB"/>
    <w:rPr>
      <w:sz w:val="22"/>
      <w:lang w:val="fr-FR" w:eastAsia="en-US" w:bidi="ar-SA"/>
    </w:r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uiPriority w:val="99"/>
    <w:pPr>
      <w:keepNext/>
      <w:keepLines/>
      <w:spacing w:before="720" w:line="320" w:lineRule="exact"/>
      <w:jc w:val="center"/>
    </w:pPr>
    <w:rPr>
      <w:caps/>
      <w:sz w:val="28"/>
    </w:rPr>
  </w:style>
  <w:style w:type="paragraph" w:customStyle="1" w:styleId="Sectiontitle">
    <w:name w:val="Section_title"/>
    <w:basedOn w:val="Normal"/>
    <w:next w:val="Normalaftertitle"/>
    <w:uiPriority w:val="99"/>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0E4393"/>
    <w:pPr>
      <w:tabs>
        <w:tab w:val="clear" w:pos="794"/>
        <w:tab w:val="clear" w:pos="1191"/>
        <w:tab w:val="clear" w:pos="1588"/>
        <w:tab w:val="clear" w:pos="1985"/>
        <w:tab w:val="left" w:pos="1134"/>
        <w:tab w:val="left" w:pos="1871"/>
        <w:tab w:val="left" w:pos="2268"/>
      </w:tabs>
      <w:spacing w:before="280" w:line="240" w:lineRule="auto"/>
    </w:pPr>
    <w:rPr>
      <w:lang w:val="en-GB"/>
    </w:rPr>
  </w:style>
  <w:style w:type="character" w:customStyle="1" w:styleId="docdisplay">
    <w:name w:val="doc_display"/>
    <w:basedOn w:val="DefaultParagraphFont"/>
    <w:rsid w:val="00A83D3D"/>
  </w:style>
  <w:style w:type="paragraph" w:customStyle="1" w:styleId="headingb0">
    <w:name w:val="heading_b"/>
    <w:basedOn w:val="Heading3"/>
    <w:next w:val="Normal"/>
    <w:rsid w:val="00697D23"/>
    <w:pPr>
      <w:tabs>
        <w:tab w:val="left" w:pos="2127"/>
        <w:tab w:val="left" w:pos="2410"/>
        <w:tab w:val="left" w:pos="2921"/>
        <w:tab w:val="left" w:pos="3261"/>
      </w:tabs>
      <w:spacing w:before="160" w:line="240" w:lineRule="auto"/>
      <w:jc w:val="left"/>
      <w:outlineLvl w:val="9"/>
    </w:pPr>
    <w:rPr>
      <w:rFonts w:eastAsia="SimSun"/>
      <w:bCs/>
      <w:lang w:val="en-GB"/>
    </w:rPr>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0E4393"/>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uiPriority w:val="99"/>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12</TotalTime>
  <Pages>5</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ITU-T Rec. Book 1 Resolutions ITU-T Series A Recommendations:</vt:lpstr>
    </vt:vector>
  </TitlesOfParts>
  <Company>ITU</Company>
  <LinksUpToDate>false</LinksUpToDate>
  <CharactersWithSpaces>7129</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Book 1 Resolutions ITU-T Series A Recommendations:</dc:title>
  <dc:subject>WORLD TELECOMMUNICATION STANDARDIZATION ASSEMBLY - Florianópolis, 5-14 October 2004</dc:subject>
  <dc:creator>ITU-T study group re</dc:creator>
  <cp:keywords>.Book 1,,Book 1</cp:keywords>
  <dc:description>ASM                                 1.12.04      SP_x000d_
Corr. BAT                         8.12.04      SP</dc:description>
  <cp:lastModifiedBy>Berdyeva, Elena</cp:lastModifiedBy>
  <cp:revision>9</cp:revision>
  <cp:lastPrinted>2016-12-14T14:21:00Z</cp:lastPrinted>
  <dcterms:created xsi:type="dcterms:W3CDTF">2016-12-14T14:16:00Z</dcterms:created>
  <dcterms:modified xsi:type="dcterms:W3CDTF">2016-12-15T08:20:00Z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