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33CE5A24"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C46BDC" w:rsidRPr="00DF1AFD">
              <w:rPr>
                <w:rFonts w:ascii="Arial" w:eastAsia="SimHei" w:hAnsi="Arial" w:cs="Arial" w:hint="eastAsia"/>
                <w:sz w:val="36"/>
                <w:szCs w:val="36"/>
                <w:lang w:val="en-GB" w:eastAsia="zh-CN"/>
              </w:rPr>
              <w:t>新德里</w:t>
            </w:r>
            <w:r w:rsidRPr="00DF1AFD">
              <w:rPr>
                <w:rFonts w:ascii="Arial" w:eastAsia="SimHei" w:hAnsi="Arial" w:cs="Arial"/>
                <w:sz w:val="36"/>
                <w:szCs w:val="36"/>
                <w:lang w:val="en-GB" w:eastAsia="zh-CN"/>
              </w:rPr>
              <w:t>，</w:t>
            </w:r>
            <w:r w:rsidR="00EA2A26" w:rsidRPr="00DF1AFD">
              <w:rPr>
                <w:rFonts w:ascii="Arial" w:eastAsia="SimHei" w:hAnsi="Arial" w:cs="Arial"/>
                <w:sz w:val="36"/>
                <w:szCs w:val="36"/>
                <w:lang w:val="en-GB" w:eastAsia="zh-CN"/>
              </w:rPr>
              <w:t>20</w:t>
            </w:r>
            <w:r w:rsidR="00C46BDC" w:rsidRPr="00DF1AFD">
              <w:rPr>
                <w:rFonts w:ascii="Arial" w:eastAsia="SimHei" w:hAnsi="Arial" w:cs="Arial" w:hint="eastAsia"/>
                <w:sz w:val="36"/>
                <w:szCs w:val="36"/>
                <w:lang w:val="en-GB" w:eastAsia="zh-CN"/>
              </w:rPr>
              <w:t>24</w:t>
            </w:r>
            <w:r w:rsidRPr="00DF1AFD">
              <w:rPr>
                <w:rFonts w:ascii="Arial" w:eastAsia="SimHei" w:hAnsi="Arial" w:cs="Arial"/>
                <w:sz w:val="36"/>
                <w:szCs w:val="36"/>
                <w:lang w:val="en-GB" w:eastAsia="zh-CN"/>
              </w:rPr>
              <w:t>年</w:t>
            </w:r>
            <w:r w:rsidR="004B23A7" w:rsidRPr="00DF1AFD">
              <w:rPr>
                <w:rFonts w:ascii="Arial" w:eastAsia="SimHei" w:hAnsi="Arial" w:cs="Arial" w:hint="eastAsia"/>
                <w:sz w:val="36"/>
                <w:szCs w:val="36"/>
                <w:lang w:val="en-GB" w:eastAsia="zh-CN"/>
              </w:rPr>
              <w:t>1</w:t>
            </w:r>
            <w:r w:rsidR="00C46BDC" w:rsidRPr="00DF1AFD">
              <w:rPr>
                <w:rFonts w:ascii="Arial" w:eastAsia="SimHei" w:hAnsi="Arial" w:cs="Arial" w:hint="eastAsia"/>
                <w:sz w:val="36"/>
                <w:szCs w:val="36"/>
                <w:lang w:val="en-GB" w:eastAsia="zh-CN"/>
              </w:rPr>
              <w:t>0</w:t>
            </w:r>
            <w:r w:rsidRPr="00DF1AFD">
              <w:rPr>
                <w:rFonts w:ascii="Arial" w:eastAsia="SimHei" w:hAnsi="Arial" w:cs="Arial"/>
                <w:sz w:val="36"/>
                <w:szCs w:val="36"/>
                <w:lang w:val="en-GB" w:eastAsia="zh-CN"/>
              </w:rPr>
              <w:t>月</w:t>
            </w:r>
            <w:r w:rsidR="00C46BDC" w:rsidRPr="00DF1AFD">
              <w:rPr>
                <w:rFonts w:ascii="Arial" w:eastAsia="SimHei" w:hAnsi="Arial" w:cs="Arial" w:hint="eastAsia"/>
                <w:sz w:val="36"/>
                <w:szCs w:val="36"/>
                <w:lang w:val="en-GB" w:eastAsia="zh-CN"/>
              </w:rPr>
              <w:t>15</w:t>
            </w:r>
            <w:r w:rsidRPr="00DF1AFD">
              <w:rPr>
                <w:rFonts w:ascii="Arial" w:eastAsia="SimHei" w:hAnsi="Arial" w:cs="Arial"/>
                <w:sz w:val="36"/>
                <w:szCs w:val="36"/>
                <w:lang w:val="en-GB" w:eastAsia="zh-CN"/>
              </w:rPr>
              <w:t>-2</w:t>
            </w:r>
            <w:r w:rsidR="00C46BDC" w:rsidRPr="00DF1AFD">
              <w:rPr>
                <w:rFonts w:ascii="Arial" w:eastAsia="SimHei" w:hAnsi="Arial" w:cs="Arial" w:hint="eastAsia"/>
                <w:sz w:val="36"/>
                <w:szCs w:val="36"/>
                <w:lang w:val="en-GB" w:eastAsia="zh-CN"/>
              </w:rPr>
              <w:t>4</w:t>
            </w:r>
            <w:r w:rsidRPr="00DF1AFD">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789235C1" w:rsidR="00EA2A26" w:rsidRPr="002825B1" w:rsidRDefault="00AB2633" w:rsidP="000562CE">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0562CE">
              <w:rPr>
                <w:rFonts w:eastAsia="SimHei"/>
                <w:spacing w:val="-6"/>
                <w:sz w:val="44"/>
                <w:szCs w:val="44"/>
                <w:lang w:val="en-GB" w:eastAsia="zh-CN"/>
              </w:rPr>
              <w:t>79</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0562CE" w:rsidRPr="000562CE">
              <w:rPr>
                <w:rFonts w:eastAsia="SimHei" w:hint="eastAsia"/>
                <w:spacing w:val="-6"/>
                <w:sz w:val="44"/>
                <w:szCs w:val="44"/>
                <w:lang w:val="en-GB" w:eastAsia="zh-CN"/>
              </w:rPr>
              <w:t>电信</w:t>
            </w:r>
            <w:r w:rsidR="000562CE" w:rsidRPr="000562CE">
              <w:rPr>
                <w:rFonts w:eastAsia="SimHei" w:hint="eastAsia"/>
                <w:spacing w:val="-6"/>
                <w:sz w:val="44"/>
                <w:szCs w:val="44"/>
                <w:lang w:val="en-GB" w:eastAsia="zh-CN"/>
              </w:rPr>
              <w:t>/</w:t>
            </w:r>
            <w:r w:rsidR="000562CE" w:rsidRPr="000562CE">
              <w:rPr>
                <w:rFonts w:eastAsia="SimHei" w:hint="eastAsia"/>
                <w:spacing w:val="-6"/>
                <w:sz w:val="44"/>
                <w:szCs w:val="44"/>
                <w:lang w:val="en-GB" w:eastAsia="zh-CN"/>
              </w:rPr>
              <w:t>信息通信技术在处理</w:t>
            </w:r>
            <w:r w:rsidR="000562CE">
              <w:rPr>
                <w:rFonts w:eastAsia="SimHei"/>
                <w:spacing w:val="-6"/>
                <w:sz w:val="44"/>
                <w:szCs w:val="44"/>
                <w:lang w:val="en-GB" w:eastAsia="zh-CN"/>
              </w:rPr>
              <w:br/>
            </w:r>
            <w:r w:rsidR="000562CE" w:rsidRPr="000562CE">
              <w:rPr>
                <w:rFonts w:eastAsia="SimHei" w:hint="eastAsia"/>
                <w:spacing w:val="-6"/>
                <w:sz w:val="44"/>
                <w:szCs w:val="44"/>
                <w:lang w:val="en-GB" w:eastAsia="zh-CN"/>
              </w:rPr>
              <w:t>和控制电信和信息技术设备电子废</w:t>
            </w:r>
            <w:r w:rsidR="000562CE">
              <w:rPr>
                <w:rFonts w:eastAsia="SimHei"/>
                <w:spacing w:val="-6"/>
                <w:sz w:val="44"/>
                <w:szCs w:val="44"/>
                <w:lang w:val="en-GB" w:eastAsia="zh-CN"/>
              </w:rPr>
              <w:br/>
            </w:r>
            <w:r w:rsidR="000562CE" w:rsidRPr="000562CE">
              <w:rPr>
                <w:rFonts w:eastAsia="SimHei" w:hint="eastAsia"/>
                <w:spacing w:val="-6"/>
                <w:sz w:val="44"/>
                <w:szCs w:val="44"/>
                <w:lang w:val="en-GB" w:eastAsia="zh-CN"/>
              </w:rPr>
              <w:t>弃物中的作用及其处理的方法</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Default="000E4393" w:rsidP="000E4393">
      <w:pPr>
        <w:spacing w:line="240" w:lineRule="exact"/>
        <w:jc w:val="center"/>
        <w:rPr>
          <w:sz w:val="20"/>
          <w:lang w:val="en-GB" w:eastAsia="zh-CN"/>
        </w:rPr>
      </w:pPr>
    </w:p>
    <w:p w14:paraId="798241EF" w14:textId="77777777" w:rsidR="00DF1AFD" w:rsidRPr="00F81B8E" w:rsidRDefault="00DF1AFD"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4812ECBE" w14:textId="00301AD8" w:rsidR="00EA2A26" w:rsidRDefault="00EA2A26" w:rsidP="00EA2A26">
      <w:pPr>
        <w:spacing w:before="120" w:line="240" w:lineRule="auto"/>
        <w:jc w:val="center"/>
        <w:rPr>
          <w:szCs w:val="22"/>
          <w:lang w:val="en-GB" w:eastAsia="zh-CN"/>
        </w:rPr>
      </w:pPr>
      <w:r w:rsidRPr="00DF1AFD">
        <w:rPr>
          <w:szCs w:val="22"/>
          <w:lang w:val="en-GB"/>
        </w:rPr>
        <w:sym w:font="Symbol" w:char="F0E3"/>
      </w:r>
      <w:r w:rsidRPr="00DF1AFD">
        <w:rPr>
          <w:szCs w:val="22"/>
          <w:lang w:val="en-GB" w:eastAsia="zh-CN"/>
        </w:rPr>
        <w:t> </w:t>
      </w:r>
      <w:r w:rsidR="00953471" w:rsidRPr="00DF1AFD">
        <w:rPr>
          <w:rFonts w:hint="eastAsia"/>
          <w:szCs w:val="22"/>
          <w:lang w:val="en-GB" w:eastAsia="zh-CN"/>
        </w:rPr>
        <w:t>国际电联</w:t>
      </w:r>
      <w:r w:rsidR="00953471" w:rsidRPr="00DF1AFD">
        <w:rPr>
          <w:rFonts w:hint="eastAsia"/>
          <w:szCs w:val="22"/>
          <w:lang w:val="en-GB" w:eastAsia="zh-CN"/>
        </w:rPr>
        <w:t xml:space="preserve"> </w:t>
      </w:r>
      <w:r w:rsidRPr="00DF1AFD">
        <w:rPr>
          <w:szCs w:val="22"/>
          <w:lang w:val="en-GB" w:eastAsia="zh-CN"/>
        </w:rPr>
        <w:t>20</w:t>
      </w:r>
      <w:r w:rsidR="0007772C" w:rsidRPr="00DF1AFD">
        <w:rPr>
          <w:rFonts w:hint="eastAsia"/>
          <w:szCs w:val="22"/>
          <w:lang w:val="en-GB" w:eastAsia="zh-CN"/>
        </w:rPr>
        <w:t>24</w:t>
      </w:r>
    </w:p>
    <w:p w14:paraId="44AA25C4" w14:textId="77777777" w:rsidR="00B73379" w:rsidRDefault="00FC6CA4" w:rsidP="00DF1AFD">
      <w:pPr>
        <w:rPr>
          <w:sz w:val="20"/>
          <w:lang w:val="en-GB" w:eastAsia="zh-CN"/>
        </w:rPr>
      </w:pPr>
      <w:r w:rsidRPr="00E32EEC">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5DE1C594" w14:textId="77777777" w:rsidR="00E623ED" w:rsidRPr="002B04C3" w:rsidRDefault="00E623ED" w:rsidP="00E623ED">
      <w:pPr>
        <w:pStyle w:val="ResNo"/>
        <w:outlineLvl w:val="0"/>
        <w:rPr>
          <w:lang w:eastAsia="zh-CN"/>
        </w:rPr>
      </w:pPr>
      <w:r w:rsidRPr="00E623ED">
        <w:rPr>
          <w:lang w:val="en-GB" w:eastAsia="zh-CN"/>
        </w:rPr>
        <w:lastRenderedPageBreak/>
        <w:t>第</w:t>
      </w:r>
      <w:r w:rsidRPr="002B04C3">
        <w:rPr>
          <w:rStyle w:val="href"/>
          <w:rFonts w:hint="eastAsia"/>
          <w:lang w:eastAsia="zh-CN"/>
        </w:rPr>
        <w:t>79</w:t>
      </w:r>
      <w:r w:rsidRPr="00E623ED">
        <w:rPr>
          <w:lang w:val="en-GB" w:eastAsia="zh-CN"/>
        </w:rPr>
        <w:t>号决议</w:t>
      </w:r>
      <w:r w:rsidRPr="002B04C3">
        <w:rPr>
          <w:lang w:eastAsia="zh-CN"/>
        </w:rPr>
        <w:t>（</w:t>
      </w:r>
      <w:r>
        <w:rPr>
          <w:rFonts w:hint="eastAsia"/>
          <w:lang w:eastAsia="zh-CN"/>
        </w:rPr>
        <w:t>2024</w:t>
      </w:r>
      <w:r>
        <w:rPr>
          <w:rFonts w:hint="eastAsia"/>
          <w:lang w:eastAsia="zh-CN"/>
        </w:rPr>
        <w:t>年，新德里</w:t>
      </w:r>
      <w:r w:rsidRPr="002B04C3">
        <w:rPr>
          <w:rFonts w:hint="eastAsia"/>
          <w:lang w:eastAsia="zh-CN"/>
        </w:rPr>
        <w:t>，修订版</w:t>
      </w:r>
      <w:r w:rsidRPr="002B04C3">
        <w:rPr>
          <w:lang w:eastAsia="zh-CN"/>
        </w:rPr>
        <w:t>）</w:t>
      </w:r>
    </w:p>
    <w:p w14:paraId="3965A27F" w14:textId="77777777" w:rsidR="00E623ED" w:rsidRPr="002B04C3" w:rsidRDefault="00E623ED" w:rsidP="00E623ED">
      <w:pPr>
        <w:pStyle w:val="Restitle"/>
        <w:outlineLvl w:val="0"/>
        <w:rPr>
          <w:lang w:eastAsia="zh-CN"/>
        </w:rPr>
      </w:pPr>
      <w:bookmarkStart w:id="2" w:name="_Toc114651369"/>
      <w:r w:rsidRPr="002B04C3">
        <w:rPr>
          <w:lang w:eastAsia="zh-CN"/>
        </w:rPr>
        <w:t>电信</w:t>
      </w:r>
      <w:r w:rsidRPr="002B04C3">
        <w:rPr>
          <w:lang w:eastAsia="zh-CN"/>
        </w:rPr>
        <w:t>/</w:t>
      </w:r>
      <w:r w:rsidRPr="002B04C3">
        <w:rPr>
          <w:lang w:eastAsia="zh-CN"/>
        </w:rPr>
        <w:t>信息通信技术在</w:t>
      </w:r>
      <w:r w:rsidRPr="002B04C3">
        <w:rPr>
          <w:rFonts w:hint="eastAsia"/>
          <w:lang w:eastAsia="zh-CN"/>
        </w:rPr>
        <w:t>处理</w:t>
      </w:r>
      <w:r w:rsidRPr="002B04C3">
        <w:rPr>
          <w:lang w:eastAsia="zh-CN"/>
        </w:rPr>
        <w:t>和控制电信和信息技术设备</w:t>
      </w:r>
      <w:r w:rsidRPr="002B04C3">
        <w:rPr>
          <w:lang w:eastAsia="zh-CN"/>
        </w:rPr>
        <w:br/>
      </w:r>
      <w:r w:rsidRPr="002B04C3">
        <w:rPr>
          <w:lang w:eastAsia="zh-CN"/>
        </w:rPr>
        <w:t>电子废弃物</w:t>
      </w:r>
      <w:r w:rsidRPr="002B04C3">
        <w:rPr>
          <w:rFonts w:hint="eastAsia"/>
          <w:lang w:eastAsia="zh-CN"/>
        </w:rPr>
        <w:t>中</w:t>
      </w:r>
      <w:r w:rsidRPr="002B04C3">
        <w:rPr>
          <w:lang w:eastAsia="zh-CN"/>
        </w:rPr>
        <w:t>的作用</w:t>
      </w:r>
      <w:r w:rsidRPr="002B04C3">
        <w:rPr>
          <w:rFonts w:hint="eastAsia"/>
          <w:lang w:eastAsia="zh-CN"/>
        </w:rPr>
        <w:t>及其</w:t>
      </w:r>
      <w:r w:rsidRPr="002B04C3">
        <w:rPr>
          <w:lang w:eastAsia="zh-CN"/>
        </w:rPr>
        <w:t>处理的方法</w:t>
      </w:r>
      <w:bookmarkEnd w:id="2"/>
    </w:p>
    <w:p w14:paraId="0B17B2EA" w14:textId="77777777" w:rsidR="00E623ED" w:rsidRPr="00194A84" w:rsidRDefault="00E623ED" w:rsidP="00E623ED">
      <w:pPr>
        <w:pStyle w:val="Resref"/>
        <w:rPr>
          <w:i/>
          <w:iCs/>
          <w:lang w:eastAsia="zh-CN"/>
        </w:rPr>
      </w:pPr>
      <w:r w:rsidRPr="00194A84">
        <w:rPr>
          <w:iCs/>
          <w:lang w:eastAsia="zh-CN"/>
        </w:rPr>
        <w:t>（</w:t>
      </w:r>
      <w:r w:rsidRPr="00194A84">
        <w:rPr>
          <w:rStyle w:val="Italic"/>
          <w:iCs/>
          <w:lang w:eastAsia="zh-CN"/>
        </w:rPr>
        <w:t>2012</w:t>
      </w:r>
      <w:r w:rsidRPr="00194A84">
        <w:rPr>
          <w:rStyle w:val="Italic"/>
          <w:iCs/>
          <w:lang w:eastAsia="zh-CN"/>
        </w:rPr>
        <w:t>年</w:t>
      </w:r>
      <w:r w:rsidRPr="00194A84">
        <w:rPr>
          <w:rStyle w:val="Italic"/>
          <w:rFonts w:hint="eastAsia"/>
          <w:iCs/>
          <w:lang w:eastAsia="zh-CN"/>
        </w:rPr>
        <w:t>，迪拜；</w:t>
      </w:r>
      <w:r w:rsidRPr="00194A84">
        <w:rPr>
          <w:rStyle w:val="Italic"/>
          <w:rFonts w:hint="eastAsia"/>
          <w:iCs/>
          <w:lang w:eastAsia="zh-CN"/>
        </w:rPr>
        <w:t>2</w:t>
      </w:r>
      <w:r w:rsidRPr="00194A84">
        <w:rPr>
          <w:rStyle w:val="Italic"/>
          <w:iCs/>
          <w:lang w:eastAsia="zh-CN"/>
        </w:rPr>
        <w:t>022</w:t>
      </w:r>
      <w:r w:rsidRPr="00194A84">
        <w:rPr>
          <w:rStyle w:val="Italic"/>
          <w:rFonts w:hint="eastAsia"/>
          <w:iCs/>
          <w:lang w:eastAsia="zh-CN"/>
        </w:rPr>
        <w:t>年，日内瓦</w:t>
      </w:r>
      <w:r>
        <w:rPr>
          <w:rStyle w:val="Italic"/>
          <w:rFonts w:hint="eastAsia"/>
          <w:iCs/>
          <w:lang w:eastAsia="zh-CN"/>
        </w:rPr>
        <w:t>；</w:t>
      </w:r>
      <w:r>
        <w:rPr>
          <w:rStyle w:val="Italic"/>
          <w:rFonts w:hint="eastAsia"/>
          <w:iCs/>
          <w:lang w:eastAsia="zh-CN"/>
        </w:rPr>
        <w:t>2024</w:t>
      </w:r>
      <w:r>
        <w:rPr>
          <w:rStyle w:val="Italic"/>
          <w:rFonts w:hint="eastAsia"/>
          <w:iCs/>
          <w:lang w:eastAsia="zh-CN"/>
        </w:rPr>
        <w:t>年，新德里</w:t>
      </w:r>
      <w:r w:rsidRPr="00194A84">
        <w:rPr>
          <w:iCs/>
          <w:lang w:eastAsia="zh-CN"/>
        </w:rPr>
        <w:t>）</w:t>
      </w:r>
    </w:p>
    <w:p w14:paraId="27376724" w14:textId="77777777" w:rsidR="00E623ED" w:rsidRPr="002B04C3" w:rsidRDefault="00E623ED" w:rsidP="00E623ED">
      <w:pPr>
        <w:pStyle w:val="Normalaftertitle0"/>
        <w:rPr>
          <w:lang w:eastAsia="zh-CN"/>
        </w:rPr>
      </w:pPr>
      <w:r w:rsidRPr="002B04C3">
        <w:rPr>
          <w:lang w:eastAsia="zh-CN"/>
        </w:rPr>
        <w:t>世界电信标准化全会（</w:t>
      </w:r>
      <w:r>
        <w:rPr>
          <w:rFonts w:hint="eastAsia"/>
          <w:lang w:eastAsia="zh-CN"/>
        </w:rPr>
        <w:t>2024</w:t>
      </w:r>
      <w:r>
        <w:rPr>
          <w:rFonts w:hint="eastAsia"/>
          <w:lang w:eastAsia="zh-CN"/>
        </w:rPr>
        <w:t>年，新德里</w:t>
      </w:r>
      <w:r w:rsidRPr="002B04C3">
        <w:rPr>
          <w:lang w:eastAsia="zh-CN"/>
        </w:rPr>
        <w:t>），</w:t>
      </w:r>
    </w:p>
    <w:p w14:paraId="137CA965" w14:textId="77777777" w:rsidR="00E623ED" w:rsidRPr="002B04C3" w:rsidRDefault="00E623ED" w:rsidP="00E623ED">
      <w:pPr>
        <w:pStyle w:val="Call"/>
        <w:rPr>
          <w:rStyle w:val="Italic"/>
          <w:lang w:eastAsia="zh-CN"/>
        </w:rPr>
      </w:pPr>
      <w:r w:rsidRPr="002B04C3">
        <w:rPr>
          <w:rFonts w:hint="eastAsia"/>
          <w:lang w:eastAsia="zh-CN"/>
        </w:rPr>
        <w:t>忆及</w:t>
      </w:r>
    </w:p>
    <w:p w14:paraId="307B4EF3" w14:textId="77777777" w:rsidR="00E623ED" w:rsidRDefault="00E623ED" w:rsidP="00E623ED">
      <w:pPr>
        <w:pStyle w:val="Normalnoindent"/>
        <w:rPr>
          <w:lang w:eastAsia="zh-CN"/>
        </w:rPr>
      </w:pPr>
      <w:r>
        <w:rPr>
          <w:i/>
          <w:iCs/>
          <w:lang w:eastAsia="zh-CN"/>
        </w:rPr>
        <w:t>a)</w:t>
      </w:r>
      <w:r>
        <w:rPr>
          <w:i/>
          <w:iCs/>
          <w:lang w:eastAsia="zh-CN"/>
        </w:rPr>
        <w:tab/>
      </w:r>
      <w:r>
        <w:rPr>
          <w:spacing w:val="4"/>
          <w:lang w:eastAsia="zh-CN"/>
        </w:rPr>
        <w:t>全权代表大会有关电信</w:t>
      </w:r>
      <w:r>
        <w:rPr>
          <w:spacing w:val="4"/>
          <w:lang w:eastAsia="zh-CN"/>
        </w:rPr>
        <w:t>/</w:t>
      </w:r>
      <w:r>
        <w:rPr>
          <w:spacing w:val="4"/>
          <w:lang w:eastAsia="zh-CN"/>
        </w:rPr>
        <w:t>信息通信技术</w:t>
      </w:r>
      <w:r>
        <w:rPr>
          <w:rFonts w:hint="eastAsia"/>
          <w:spacing w:val="4"/>
          <w:lang w:eastAsia="zh-CN"/>
        </w:rPr>
        <w:t>（</w:t>
      </w:r>
      <w:r>
        <w:rPr>
          <w:rFonts w:hint="eastAsia"/>
          <w:spacing w:val="4"/>
          <w:lang w:eastAsia="zh-CN"/>
        </w:rPr>
        <w:t>ICT</w:t>
      </w:r>
      <w:r>
        <w:rPr>
          <w:rFonts w:hint="eastAsia"/>
          <w:spacing w:val="4"/>
          <w:lang w:eastAsia="zh-CN"/>
        </w:rPr>
        <w:t>）</w:t>
      </w:r>
      <w:r>
        <w:rPr>
          <w:spacing w:val="4"/>
          <w:lang w:eastAsia="zh-CN"/>
        </w:rPr>
        <w:t>在气候变化和环境保护方面作用的</w:t>
      </w:r>
      <w:r>
        <w:rPr>
          <w:rFonts w:hint="eastAsia"/>
          <w:spacing w:val="4"/>
          <w:lang w:eastAsia="zh-CN"/>
        </w:rPr>
        <w:t>第</w:t>
      </w:r>
      <w:r>
        <w:rPr>
          <w:lang w:eastAsia="zh-CN"/>
        </w:rPr>
        <w:t>182</w:t>
      </w:r>
      <w:r>
        <w:rPr>
          <w:lang w:eastAsia="zh-CN"/>
        </w:rPr>
        <w:t>号决议（</w:t>
      </w:r>
      <w:r>
        <w:rPr>
          <w:rFonts w:hint="eastAsia"/>
          <w:lang w:eastAsia="zh-CN"/>
        </w:rPr>
        <w:t>2022</w:t>
      </w:r>
      <w:r>
        <w:rPr>
          <w:rFonts w:hint="eastAsia"/>
          <w:lang w:eastAsia="zh-CN"/>
        </w:rPr>
        <w:t>年，布加勒斯特，修订版</w:t>
      </w:r>
      <w:proofErr w:type="gramStart"/>
      <w:r>
        <w:rPr>
          <w:lang w:eastAsia="zh-CN"/>
        </w:rPr>
        <w:t>）；</w:t>
      </w:r>
      <w:proofErr w:type="gramEnd"/>
    </w:p>
    <w:p w14:paraId="05909028" w14:textId="77777777" w:rsidR="00E623ED" w:rsidRDefault="00E623ED" w:rsidP="00E623ED">
      <w:pPr>
        <w:pStyle w:val="Normalnoindent"/>
        <w:rPr>
          <w:lang w:eastAsia="zh-CN"/>
        </w:rPr>
      </w:pPr>
      <w:r>
        <w:rPr>
          <w:i/>
          <w:iCs/>
          <w:lang w:eastAsia="zh-CN"/>
        </w:rPr>
        <w:t>b)</w:t>
      </w:r>
      <w:r>
        <w:rPr>
          <w:i/>
          <w:iCs/>
          <w:lang w:eastAsia="zh-CN"/>
        </w:rPr>
        <w:tab/>
      </w:r>
      <w:r>
        <w:rPr>
          <w:lang w:eastAsia="zh-CN"/>
        </w:rPr>
        <w:t>世界电信发展大会</w:t>
      </w:r>
      <w:r>
        <w:rPr>
          <w:rFonts w:hint="eastAsia"/>
          <w:lang w:eastAsia="zh-CN"/>
        </w:rPr>
        <w:t>（</w:t>
      </w:r>
      <w:r>
        <w:rPr>
          <w:rFonts w:hint="eastAsia"/>
          <w:lang w:eastAsia="zh-CN"/>
        </w:rPr>
        <w:t>WTDC</w:t>
      </w:r>
      <w:r>
        <w:rPr>
          <w:rFonts w:hint="eastAsia"/>
          <w:lang w:eastAsia="zh-CN"/>
        </w:rPr>
        <w:t>）</w:t>
      </w:r>
      <w:r>
        <w:rPr>
          <w:lang w:eastAsia="zh-CN"/>
        </w:rPr>
        <w:t>有关</w:t>
      </w:r>
      <w:r>
        <w:rPr>
          <w:spacing w:val="4"/>
          <w:lang w:eastAsia="zh-CN"/>
        </w:rPr>
        <w:t>信息通信技术</w:t>
      </w:r>
      <w:r>
        <w:rPr>
          <w:lang w:val="zh-CN" w:eastAsia="zh-CN"/>
        </w:rPr>
        <w:t>、环境、</w:t>
      </w:r>
      <w:r>
        <w:rPr>
          <w:lang w:eastAsia="zh-CN"/>
        </w:rPr>
        <w:t>气候变化</w:t>
      </w:r>
      <w:r>
        <w:rPr>
          <w:lang w:val="zh-CN" w:eastAsia="zh-CN"/>
        </w:rPr>
        <w:t>和循环经济</w:t>
      </w:r>
      <w:r>
        <w:rPr>
          <w:lang w:eastAsia="zh-CN"/>
        </w:rPr>
        <w:t>的</w:t>
      </w:r>
      <w:r>
        <w:rPr>
          <w:rFonts w:hint="eastAsia"/>
          <w:lang w:eastAsia="zh-CN"/>
        </w:rPr>
        <w:t>第</w:t>
      </w:r>
      <w:r>
        <w:rPr>
          <w:lang w:eastAsia="zh-CN"/>
        </w:rPr>
        <w:t>66</w:t>
      </w:r>
      <w:r>
        <w:rPr>
          <w:lang w:eastAsia="zh-CN"/>
        </w:rPr>
        <w:t>号决议（</w:t>
      </w:r>
      <w:r>
        <w:rPr>
          <w:rFonts w:hint="eastAsia"/>
          <w:lang w:eastAsia="zh-CN"/>
        </w:rPr>
        <w:t>2022</w:t>
      </w:r>
      <w:r>
        <w:rPr>
          <w:rFonts w:hint="eastAsia"/>
          <w:lang w:eastAsia="zh-CN"/>
        </w:rPr>
        <w:t>年，基加利，修订版</w:t>
      </w:r>
      <w:proofErr w:type="gramStart"/>
      <w:r>
        <w:rPr>
          <w:lang w:eastAsia="zh-CN"/>
        </w:rPr>
        <w:t>）；</w:t>
      </w:r>
      <w:proofErr w:type="gramEnd"/>
    </w:p>
    <w:p w14:paraId="15F6F3C6" w14:textId="77777777" w:rsidR="00E623ED" w:rsidRDefault="00E623ED" w:rsidP="00E623ED">
      <w:pPr>
        <w:rPr>
          <w:color w:val="000000"/>
          <w:szCs w:val="24"/>
          <w:lang w:eastAsia="zh-CN"/>
        </w:rPr>
      </w:pPr>
      <w:r w:rsidRPr="00097A23">
        <w:rPr>
          <w:i/>
          <w:iCs/>
          <w:color w:val="000000"/>
          <w:szCs w:val="24"/>
          <w:lang w:eastAsia="zh-CN"/>
        </w:rPr>
        <w:t>c)</w:t>
      </w:r>
      <w:r>
        <w:rPr>
          <w:color w:val="000000"/>
          <w:szCs w:val="24"/>
          <w:lang w:eastAsia="zh-CN"/>
        </w:rPr>
        <w:tab/>
      </w:r>
      <w:r>
        <w:rPr>
          <w:rFonts w:hint="eastAsia"/>
          <w:lang w:val="zh-CN" w:eastAsia="zh-CN"/>
        </w:rPr>
        <w:t>本届</w:t>
      </w:r>
      <w:r>
        <w:rPr>
          <w:lang w:val="zh-CN" w:eastAsia="zh-CN"/>
        </w:rPr>
        <w:t>全会</w:t>
      </w:r>
      <w:r>
        <w:rPr>
          <w:rFonts w:hint="eastAsia"/>
          <w:lang w:val="en-US" w:eastAsia="zh-CN"/>
        </w:rPr>
        <w:t>有关</w:t>
      </w:r>
      <w:r>
        <w:rPr>
          <w:lang w:val="zh-CN" w:eastAsia="zh-CN"/>
        </w:rPr>
        <w:t>信息通信技术、环境、气候变化和循环经济的第</w:t>
      </w:r>
      <w:r>
        <w:rPr>
          <w:lang w:val="zh-CN" w:eastAsia="zh-CN"/>
        </w:rPr>
        <w:t>73</w:t>
      </w:r>
      <w:r>
        <w:rPr>
          <w:lang w:val="zh-CN" w:eastAsia="zh-CN"/>
        </w:rPr>
        <w:t>号决议（</w:t>
      </w:r>
      <w:r>
        <w:rPr>
          <w:lang w:val="zh-CN" w:eastAsia="zh-CN"/>
        </w:rPr>
        <w:t>2024</w:t>
      </w:r>
      <w:r>
        <w:rPr>
          <w:lang w:val="zh-CN" w:eastAsia="zh-CN"/>
        </w:rPr>
        <w:t>年，新德里，修订版）</w:t>
      </w:r>
      <w:r>
        <w:rPr>
          <w:rFonts w:hint="eastAsia"/>
          <w:lang w:val="zh-CN" w:eastAsia="zh-CN"/>
        </w:rPr>
        <w:t>；</w:t>
      </w:r>
    </w:p>
    <w:p w14:paraId="3DF2B0F9" w14:textId="77777777" w:rsidR="00E623ED" w:rsidRDefault="00E623ED" w:rsidP="00E623ED">
      <w:pPr>
        <w:pStyle w:val="Normalnoindent"/>
        <w:rPr>
          <w:color w:val="000000"/>
          <w:lang w:eastAsia="zh-CN"/>
        </w:rPr>
      </w:pPr>
      <w:r>
        <w:rPr>
          <w:i/>
          <w:iCs/>
          <w:color w:val="000000"/>
          <w:szCs w:val="24"/>
          <w:lang w:eastAsia="zh-CN"/>
        </w:rPr>
        <w:t>d)</w:t>
      </w:r>
      <w:r>
        <w:rPr>
          <w:i/>
          <w:iCs/>
          <w:color w:val="000000"/>
          <w:lang w:eastAsia="zh-CN"/>
        </w:rPr>
        <w:tab/>
      </w:r>
      <w:r>
        <w:rPr>
          <w:rFonts w:hint="eastAsia"/>
          <w:lang w:eastAsia="zh-CN"/>
        </w:rPr>
        <w:t>WTDC-</w:t>
      </w:r>
      <w:r>
        <w:rPr>
          <w:lang w:eastAsia="zh-CN"/>
        </w:rPr>
        <w:t>10</w:t>
      </w:r>
      <w:r>
        <w:rPr>
          <w:rFonts w:hint="eastAsia"/>
          <w:lang w:eastAsia="zh-CN"/>
        </w:rPr>
        <w:t>通过的</w:t>
      </w:r>
      <w:r>
        <w:rPr>
          <w:lang w:eastAsia="zh-CN"/>
        </w:rPr>
        <w:t>《海得拉巴宣言》</w:t>
      </w:r>
      <w:r>
        <w:rPr>
          <w:rFonts w:hint="eastAsia"/>
          <w:lang w:eastAsia="zh-CN"/>
        </w:rPr>
        <w:t>第</w:t>
      </w:r>
      <w:r>
        <w:rPr>
          <w:rFonts w:hint="eastAsia"/>
          <w:lang w:eastAsia="zh-CN"/>
        </w:rPr>
        <w:t>1</w:t>
      </w:r>
      <w:r>
        <w:rPr>
          <w:lang w:eastAsia="zh-CN"/>
        </w:rPr>
        <w:t>9</w:t>
      </w:r>
      <w:r>
        <w:rPr>
          <w:rFonts w:hint="eastAsia"/>
          <w:lang w:eastAsia="zh-CN"/>
        </w:rPr>
        <w:t>段</w:t>
      </w:r>
      <w:r>
        <w:rPr>
          <w:lang w:eastAsia="zh-CN"/>
        </w:rPr>
        <w:t>指出，</w:t>
      </w:r>
      <w:proofErr w:type="gramStart"/>
      <w:r>
        <w:rPr>
          <w:lang w:eastAsia="zh-CN"/>
        </w:rPr>
        <w:t>制定和实施</w:t>
      </w:r>
      <w:r>
        <w:rPr>
          <w:rFonts w:hint="eastAsia"/>
          <w:lang w:eastAsia="zh-CN"/>
        </w:rPr>
        <w:t>有关</w:t>
      </w:r>
      <w:r>
        <w:rPr>
          <w:lang w:eastAsia="zh-CN"/>
        </w:rPr>
        <w:t>适当</w:t>
      </w:r>
      <w:r>
        <w:rPr>
          <w:rFonts w:hint="eastAsia"/>
          <w:lang w:eastAsia="zh-CN"/>
        </w:rPr>
        <w:t>处置</w:t>
      </w:r>
      <w:r>
        <w:rPr>
          <w:lang w:eastAsia="zh-CN"/>
        </w:rPr>
        <w:t>电子废弃物的政策至关重要；</w:t>
      </w:r>
      <w:proofErr w:type="gramEnd"/>
    </w:p>
    <w:p w14:paraId="227C0338" w14:textId="77777777" w:rsidR="00E623ED" w:rsidRDefault="00E623ED" w:rsidP="00E623ED">
      <w:pPr>
        <w:pStyle w:val="Normalnoindent"/>
        <w:rPr>
          <w:lang w:eastAsia="zh-CN"/>
        </w:rPr>
      </w:pPr>
      <w:r>
        <w:rPr>
          <w:i/>
          <w:iCs/>
          <w:szCs w:val="24"/>
          <w:lang w:eastAsia="zh-CN"/>
        </w:rPr>
        <w:t>e)</w:t>
      </w:r>
      <w:r>
        <w:rPr>
          <w:lang w:eastAsia="zh-CN"/>
        </w:rPr>
        <w:tab/>
      </w:r>
      <w:r>
        <w:rPr>
          <w:lang w:eastAsia="zh-CN"/>
        </w:rPr>
        <w:t>有关控制危险废物越境转移及其处置的《</w:t>
      </w:r>
      <w:r>
        <w:rPr>
          <w:rFonts w:hint="eastAsia"/>
          <w:lang w:eastAsia="zh-CN"/>
        </w:rPr>
        <w:t>巴塞尔</w:t>
      </w:r>
      <w:r>
        <w:rPr>
          <w:lang w:eastAsia="zh-CN"/>
        </w:rPr>
        <w:t>公约》（</w:t>
      </w:r>
      <w:r>
        <w:rPr>
          <w:lang w:eastAsia="zh-CN"/>
        </w:rPr>
        <w:t>1989</w:t>
      </w:r>
      <w:r>
        <w:rPr>
          <w:lang w:eastAsia="zh-CN"/>
        </w:rPr>
        <w:t>年</w:t>
      </w:r>
      <w:r>
        <w:rPr>
          <w:rFonts w:hint="eastAsia"/>
          <w:lang w:eastAsia="zh-CN"/>
        </w:rPr>
        <w:t>3</w:t>
      </w:r>
      <w:r>
        <w:rPr>
          <w:lang w:eastAsia="zh-CN"/>
        </w:rPr>
        <w:t>月）确定</w:t>
      </w:r>
      <w:r>
        <w:rPr>
          <w:rFonts w:hint="eastAsia"/>
          <w:lang w:eastAsia="zh-CN"/>
        </w:rPr>
        <w:t>，</w:t>
      </w:r>
      <w:proofErr w:type="gramStart"/>
      <w:r>
        <w:rPr>
          <w:lang w:eastAsia="zh-CN"/>
        </w:rPr>
        <w:t>某些电器和电子组件产生的废物具有危险性；</w:t>
      </w:r>
      <w:proofErr w:type="gramEnd"/>
    </w:p>
    <w:p w14:paraId="0A944F1E" w14:textId="77777777" w:rsidR="00E623ED" w:rsidRDefault="00E623ED" w:rsidP="00E623ED">
      <w:pPr>
        <w:pStyle w:val="Normalnoindent"/>
        <w:rPr>
          <w:lang w:eastAsia="zh-CN"/>
        </w:rPr>
      </w:pPr>
      <w:r>
        <w:rPr>
          <w:i/>
          <w:iCs/>
          <w:szCs w:val="24"/>
          <w:lang w:eastAsia="zh-CN"/>
        </w:rPr>
        <w:t>f)</w:t>
      </w:r>
      <w:r>
        <w:rPr>
          <w:lang w:eastAsia="zh-CN"/>
        </w:rPr>
        <w:tab/>
      </w:r>
      <w:r>
        <w:rPr>
          <w:lang w:eastAsia="zh-CN"/>
        </w:rPr>
        <w:t>信息社会世界高峰会议《日内瓦行动计划》（</w:t>
      </w:r>
      <w:r>
        <w:rPr>
          <w:lang w:eastAsia="zh-CN"/>
        </w:rPr>
        <w:t>2003</w:t>
      </w:r>
      <w:r>
        <w:rPr>
          <w:lang w:eastAsia="zh-CN"/>
        </w:rPr>
        <w:t>年，日内瓦）行动方面</w:t>
      </w:r>
      <w:r>
        <w:rPr>
          <w:lang w:eastAsia="zh-CN"/>
        </w:rPr>
        <w:t>C7</w:t>
      </w:r>
      <w:r>
        <w:rPr>
          <w:lang w:eastAsia="zh-CN"/>
        </w:rPr>
        <w:t>（电子环境）</w:t>
      </w:r>
      <w:r>
        <w:rPr>
          <w:rFonts w:hint="eastAsia"/>
          <w:lang w:eastAsia="zh-CN"/>
        </w:rPr>
        <w:t>第</w:t>
      </w:r>
      <w:r>
        <w:rPr>
          <w:lang w:eastAsia="zh-CN"/>
        </w:rPr>
        <w:t>20</w:t>
      </w:r>
      <w:r>
        <w:rPr>
          <w:rFonts w:hint="eastAsia"/>
          <w:lang w:eastAsia="zh-CN"/>
        </w:rPr>
        <w:t>段</w:t>
      </w:r>
      <w:r>
        <w:rPr>
          <w:lang w:eastAsia="zh-CN"/>
        </w:rPr>
        <w:t>呼吁鼓励各国政府、民间团体和私营部门</w:t>
      </w:r>
      <w:r>
        <w:rPr>
          <w:rFonts w:hint="eastAsia"/>
          <w:lang w:eastAsia="zh-CN"/>
        </w:rPr>
        <w:t>采取行动并落实项目和计划，</w:t>
      </w:r>
      <w:proofErr w:type="gramStart"/>
      <w:r>
        <w:rPr>
          <w:rFonts w:hint="eastAsia"/>
          <w:lang w:eastAsia="zh-CN"/>
        </w:rPr>
        <w:t>以</w:t>
      </w:r>
      <w:r>
        <w:rPr>
          <w:lang w:eastAsia="zh-CN"/>
        </w:rPr>
        <w:t>实现可持续性生产和消费以及</w:t>
      </w:r>
      <w:r>
        <w:rPr>
          <w:rFonts w:hint="eastAsia"/>
          <w:lang w:eastAsia="zh-CN"/>
        </w:rPr>
        <w:t>以</w:t>
      </w:r>
      <w:r>
        <w:rPr>
          <w:lang w:eastAsia="zh-CN"/>
        </w:rPr>
        <w:t>有利于环境安全的</w:t>
      </w:r>
      <w:r>
        <w:rPr>
          <w:rFonts w:hint="eastAsia"/>
          <w:lang w:eastAsia="zh-CN"/>
        </w:rPr>
        <w:t>方式</w:t>
      </w:r>
      <w:r>
        <w:rPr>
          <w:lang w:eastAsia="zh-CN"/>
        </w:rPr>
        <w:t>处理和回收</w:t>
      </w:r>
      <w:r>
        <w:rPr>
          <w:rFonts w:hint="eastAsia"/>
          <w:spacing w:val="4"/>
          <w:lang w:eastAsia="zh-CN"/>
        </w:rPr>
        <w:t>ICT</w:t>
      </w:r>
      <w:r>
        <w:rPr>
          <w:lang w:eastAsia="zh-CN"/>
        </w:rPr>
        <w:t>使用的废弃硬件和组</w:t>
      </w:r>
      <w:r>
        <w:rPr>
          <w:rFonts w:hint="eastAsia"/>
          <w:lang w:eastAsia="zh-CN"/>
        </w:rPr>
        <w:t>件</w:t>
      </w:r>
      <w:r>
        <w:rPr>
          <w:lang w:eastAsia="zh-CN"/>
        </w:rPr>
        <w:t>；</w:t>
      </w:r>
      <w:proofErr w:type="gramEnd"/>
    </w:p>
    <w:p w14:paraId="76ABE838" w14:textId="77777777" w:rsidR="00E623ED" w:rsidRDefault="00E623ED" w:rsidP="00E623ED">
      <w:pPr>
        <w:pStyle w:val="Normalnoindent"/>
        <w:rPr>
          <w:lang w:eastAsia="zh-CN"/>
        </w:rPr>
      </w:pPr>
      <w:r>
        <w:rPr>
          <w:i/>
          <w:iCs/>
          <w:lang w:eastAsia="zh-CN"/>
        </w:rPr>
        <w:t>g)</w:t>
      </w:r>
      <w:r>
        <w:rPr>
          <w:i/>
          <w:iCs/>
          <w:lang w:eastAsia="zh-CN"/>
        </w:rPr>
        <w:tab/>
      </w:r>
      <w:r>
        <w:rPr>
          <w:lang w:eastAsia="zh-CN"/>
        </w:rPr>
        <w:t>有关电器和电子废弃物环境无害管理的《内罗毕宣言》以及第九届《巴塞尔公约》签</w:t>
      </w:r>
      <w:r>
        <w:rPr>
          <w:rFonts w:hint="eastAsia"/>
          <w:lang w:eastAsia="zh-CN"/>
        </w:rPr>
        <w:t>约</w:t>
      </w:r>
      <w:r>
        <w:rPr>
          <w:lang w:eastAsia="zh-CN"/>
        </w:rPr>
        <w:t>方大会通过的有关电子废弃物环境无害管理的工作计划侧重于发展中国家</w:t>
      </w:r>
      <w:r>
        <w:rPr>
          <w:rStyle w:val="FootnoteReference"/>
          <w:lang w:eastAsia="zh-CN"/>
        </w:rPr>
        <w:footnoteReference w:customMarkFollows="1" w:id="1"/>
        <w:t>1</w:t>
      </w:r>
      <w:r>
        <w:rPr>
          <w:lang w:eastAsia="zh-CN"/>
        </w:rPr>
        <w:t>的需求，</w:t>
      </w:r>
    </w:p>
    <w:p w14:paraId="3BF8A0A2" w14:textId="77777777" w:rsidR="00E623ED" w:rsidRPr="006857AE" w:rsidRDefault="00E623ED" w:rsidP="00E623ED">
      <w:pPr>
        <w:rPr>
          <w:lang w:eastAsia="zh-CN"/>
        </w:rPr>
      </w:pPr>
      <w:r w:rsidRPr="006857AE">
        <w:rPr>
          <w:lang w:eastAsia="zh-CN"/>
        </w:rPr>
        <w:br w:type="page"/>
      </w:r>
    </w:p>
    <w:p w14:paraId="4C373D18" w14:textId="77777777" w:rsidR="00E623ED" w:rsidRDefault="00E623ED" w:rsidP="00E623ED">
      <w:pPr>
        <w:pStyle w:val="Call"/>
        <w:rPr>
          <w:lang w:eastAsia="zh-CN"/>
        </w:rPr>
      </w:pPr>
      <w:r>
        <w:rPr>
          <w:rFonts w:hint="eastAsia"/>
          <w:lang w:eastAsia="zh-CN"/>
        </w:rPr>
        <w:lastRenderedPageBreak/>
        <w:t>考虑到</w:t>
      </w:r>
    </w:p>
    <w:p w14:paraId="7E2F9E2D" w14:textId="77777777" w:rsidR="00E623ED" w:rsidRDefault="00E623ED" w:rsidP="00E623ED">
      <w:pPr>
        <w:pStyle w:val="Normalnoindent"/>
        <w:rPr>
          <w:lang w:eastAsia="zh-CN"/>
        </w:rPr>
      </w:pPr>
      <w:r>
        <w:rPr>
          <w:i/>
          <w:iCs/>
          <w:lang w:eastAsia="zh-CN"/>
        </w:rPr>
        <w:t>a)</w:t>
      </w:r>
      <w:r>
        <w:rPr>
          <w:i/>
          <w:iCs/>
          <w:lang w:eastAsia="zh-CN"/>
        </w:rPr>
        <w:tab/>
      </w:r>
      <w:r>
        <w:rPr>
          <w:lang w:val="zh-CN" w:eastAsia="zh-CN"/>
        </w:rPr>
        <w:t>电子废弃物</w:t>
      </w:r>
      <w:r>
        <w:rPr>
          <w:rFonts w:hint="eastAsia"/>
          <w:lang w:val="zh-CN" w:eastAsia="zh-CN"/>
        </w:rPr>
        <w:t>随着</w:t>
      </w:r>
      <w:r>
        <w:rPr>
          <w:lang w:val="zh-CN" w:eastAsia="zh-CN"/>
        </w:rPr>
        <w:t>人们对</w:t>
      </w:r>
      <w:r>
        <w:rPr>
          <w:rFonts w:hint="eastAsia"/>
          <w:lang w:val="zh-CN" w:eastAsia="zh-CN"/>
        </w:rPr>
        <w:t>价格可承受的</w:t>
      </w:r>
      <w:r>
        <w:rPr>
          <w:lang w:val="zh-CN" w:eastAsia="zh-CN"/>
        </w:rPr>
        <w:t>电信</w:t>
      </w:r>
      <w:r>
        <w:rPr>
          <w:lang w:val="zh-CN" w:eastAsia="zh-CN"/>
        </w:rPr>
        <w:t>/</w:t>
      </w:r>
      <w:proofErr w:type="gramStart"/>
      <w:r>
        <w:rPr>
          <w:lang w:val="zh-CN" w:eastAsia="zh-CN"/>
        </w:rPr>
        <w:t>ICT</w:t>
      </w:r>
      <w:r>
        <w:rPr>
          <w:lang w:val="zh-CN" w:eastAsia="zh-CN"/>
        </w:rPr>
        <w:t>设备的需求和消费的增加</w:t>
      </w:r>
      <w:r>
        <w:rPr>
          <w:rFonts w:hint="eastAsia"/>
          <w:lang w:val="en-US" w:eastAsia="zh-CN"/>
        </w:rPr>
        <w:t>而</w:t>
      </w:r>
      <w:r>
        <w:rPr>
          <w:lang w:val="zh-CN" w:eastAsia="zh-CN"/>
        </w:rPr>
        <w:t>增</w:t>
      </w:r>
      <w:r>
        <w:rPr>
          <w:rFonts w:hint="eastAsia"/>
          <w:lang w:val="en-US" w:eastAsia="zh-CN"/>
        </w:rPr>
        <w:t>加</w:t>
      </w:r>
      <w:r>
        <w:rPr>
          <w:lang w:eastAsia="zh-CN"/>
        </w:rPr>
        <w:t>；</w:t>
      </w:r>
      <w:proofErr w:type="gramEnd"/>
    </w:p>
    <w:p w14:paraId="03D42A19" w14:textId="77777777" w:rsidR="00E623ED" w:rsidRDefault="00E623ED" w:rsidP="00E623ED">
      <w:pPr>
        <w:rPr>
          <w:lang w:eastAsia="zh-CN"/>
        </w:rPr>
      </w:pPr>
      <w:r>
        <w:rPr>
          <w:i/>
          <w:iCs/>
          <w:lang w:eastAsia="zh-CN"/>
        </w:rPr>
        <w:t>b)</w:t>
      </w:r>
      <w:r>
        <w:rPr>
          <w:lang w:eastAsia="zh-CN"/>
        </w:rPr>
        <w:tab/>
      </w:r>
      <w:r>
        <w:rPr>
          <w:lang w:val="zh-CN" w:eastAsia="zh-CN"/>
        </w:rPr>
        <w:t>仅有一小部分电子废弃物得到妥善收集和循环利用，</w:t>
      </w:r>
      <w:r>
        <w:rPr>
          <w:rFonts w:hint="eastAsia"/>
          <w:lang w:val="en-US" w:eastAsia="zh-CN"/>
        </w:rPr>
        <w:t>这</w:t>
      </w:r>
      <w:r>
        <w:rPr>
          <w:lang w:val="zh-CN" w:eastAsia="zh-CN"/>
        </w:rPr>
        <w:t>对环境和公众健康造成</w:t>
      </w:r>
      <w:r>
        <w:rPr>
          <w:rFonts w:hint="eastAsia"/>
          <w:lang w:val="en-US" w:eastAsia="zh-CN"/>
        </w:rPr>
        <w:t>了</w:t>
      </w:r>
      <w:r>
        <w:rPr>
          <w:lang w:val="zh-CN" w:eastAsia="zh-CN"/>
        </w:rPr>
        <w:t>负面影响，在发展中国家尤其如此</w:t>
      </w:r>
      <w:r>
        <w:rPr>
          <w:rFonts w:hint="eastAsia"/>
          <w:lang w:val="zh-CN" w:eastAsia="zh-CN"/>
        </w:rPr>
        <w:t>；</w:t>
      </w:r>
    </w:p>
    <w:p w14:paraId="7D5FBD65" w14:textId="77777777" w:rsidR="00E623ED" w:rsidRDefault="00E623ED" w:rsidP="00E623ED">
      <w:pPr>
        <w:pStyle w:val="Normalnoindent"/>
        <w:rPr>
          <w:lang w:eastAsia="zh-CN"/>
        </w:rPr>
      </w:pPr>
      <w:r>
        <w:rPr>
          <w:i/>
          <w:iCs/>
          <w:szCs w:val="24"/>
          <w:lang w:eastAsia="zh-CN"/>
        </w:rPr>
        <w:t>c)</w:t>
      </w:r>
      <w:r>
        <w:rPr>
          <w:i/>
          <w:iCs/>
          <w:lang w:eastAsia="zh-CN"/>
        </w:rPr>
        <w:tab/>
      </w:r>
      <w:r>
        <w:rPr>
          <w:lang w:eastAsia="zh-CN"/>
        </w:rPr>
        <w:t>国际电联和相关利益攸关方（如</w:t>
      </w:r>
      <w:r>
        <w:rPr>
          <w:rFonts w:hint="eastAsia"/>
          <w:lang w:val="en-US" w:eastAsia="zh-CN"/>
        </w:rPr>
        <w:t>负责</w:t>
      </w:r>
      <w:r>
        <w:rPr>
          <w:lang w:val="zh-CN" w:eastAsia="zh-CN"/>
        </w:rPr>
        <w:t>《巴塞尔公约》</w:t>
      </w:r>
      <w:r>
        <w:rPr>
          <w:rFonts w:hint="eastAsia"/>
          <w:lang w:val="en-US" w:eastAsia="zh-CN"/>
        </w:rPr>
        <w:t>的</w:t>
      </w:r>
      <w:r>
        <w:rPr>
          <w:lang w:eastAsia="zh-CN"/>
        </w:rPr>
        <w:t>联合国环境署</w:t>
      </w:r>
      <w:r>
        <w:rPr>
          <w:rFonts w:hint="eastAsia"/>
          <w:lang w:eastAsia="zh-CN"/>
        </w:rPr>
        <w:t>、</w:t>
      </w:r>
      <w:r>
        <w:rPr>
          <w:lang w:eastAsia="zh-CN"/>
        </w:rPr>
        <w:t>联合国开发计划署</w:t>
      </w:r>
      <w:r>
        <w:rPr>
          <w:lang w:val="zh-CN" w:eastAsia="zh-CN"/>
        </w:rPr>
        <w:t>、联合国训练研究所及其它相关组织</w:t>
      </w:r>
      <w:r>
        <w:rPr>
          <w:lang w:eastAsia="zh-CN"/>
        </w:rPr>
        <w:t>）</w:t>
      </w:r>
      <w:proofErr w:type="gramStart"/>
      <w:r>
        <w:rPr>
          <w:lang w:eastAsia="zh-CN"/>
        </w:rPr>
        <w:t>在</w:t>
      </w:r>
      <w:r>
        <w:rPr>
          <w:rFonts w:hint="eastAsia"/>
          <w:lang w:eastAsia="zh-CN"/>
        </w:rPr>
        <w:t>加强电子废弃物</w:t>
      </w:r>
      <w:r>
        <w:rPr>
          <w:lang w:eastAsia="zh-CN"/>
        </w:rPr>
        <w:t>研究的相关各方的协调中</w:t>
      </w:r>
      <w:r>
        <w:rPr>
          <w:rFonts w:hint="eastAsia"/>
          <w:lang w:eastAsia="zh-CN"/>
        </w:rPr>
        <w:t>发挥重要作用</w:t>
      </w:r>
      <w:r>
        <w:rPr>
          <w:lang w:eastAsia="zh-CN"/>
        </w:rPr>
        <w:t>；</w:t>
      </w:r>
      <w:proofErr w:type="gramEnd"/>
    </w:p>
    <w:p w14:paraId="5CF1D45C" w14:textId="77777777" w:rsidR="00E623ED" w:rsidRDefault="00E623ED" w:rsidP="00E623ED">
      <w:pPr>
        <w:pStyle w:val="Normalnoindent"/>
        <w:rPr>
          <w:color w:val="000000"/>
          <w:lang w:eastAsia="zh-CN"/>
        </w:rPr>
      </w:pPr>
      <w:r>
        <w:rPr>
          <w:i/>
          <w:iCs/>
          <w:szCs w:val="24"/>
          <w:lang w:eastAsia="zh-CN"/>
        </w:rPr>
        <w:t>d)</w:t>
      </w:r>
      <w:r>
        <w:rPr>
          <w:i/>
          <w:iCs/>
          <w:lang w:eastAsia="zh-CN"/>
        </w:rPr>
        <w:tab/>
      </w:r>
      <w:r>
        <w:rPr>
          <w:lang w:eastAsia="zh-CN"/>
        </w:rPr>
        <w:t>国际电联电信标准化部门（</w:t>
      </w:r>
      <w:r>
        <w:rPr>
          <w:lang w:eastAsia="zh-CN"/>
        </w:rPr>
        <w:t>ITU-T</w:t>
      </w:r>
      <w:r>
        <w:rPr>
          <w:lang w:eastAsia="zh-CN"/>
        </w:rPr>
        <w:t>）有关用于移动终端和其</w:t>
      </w:r>
      <w:r>
        <w:rPr>
          <w:rFonts w:hint="eastAsia"/>
          <w:lang w:eastAsia="zh-CN"/>
        </w:rPr>
        <w:t>它</w:t>
      </w:r>
      <w:r>
        <w:rPr>
          <w:lang w:eastAsia="zh-CN"/>
        </w:rPr>
        <w:t>手持</w:t>
      </w:r>
      <w:r>
        <w:rPr>
          <w:lang w:eastAsia="zh-CN"/>
        </w:rPr>
        <w:t>ICT</w:t>
      </w:r>
      <w:r>
        <w:rPr>
          <w:lang w:eastAsia="zh-CN"/>
        </w:rPr>
        <w:t>设备的通用电源适配器和充电解决方案的</w:t>
      </w:r>
      <w:r>
        <w:rPr>
          <w:lang w:eastAsia="zh-CN"/>
        </w:rPr>
        <w:t>ITU-T L.1000</w:t>
      </w:r>
      <w:r>
        <w:rPr>
          <w:lang w:eastAsia="zh-CN"/>
        </w:rPr>
        <w:t>建议书</w:t>
      </w:r>
      <w:r>
        <w:rPr>
          <w:rFonts w:hint="eastAsia"/>
          <w:lang w:eastAsia="zh-CN"/>
        </w:rPr>
        <w:t>、</w:t>
      </w:r>
      <w:r>
        <w:rPr>
          <w:lang w:eastAsia="zh-CN"/>
        </w:rPr>
        <w:t>有关回收</w:t>
      </w:r>
      <w:r>
        <w:rPr>
          <w:lang w:eastAsia="zh-CN"/>
        </w:rPr>
        <w:t>ICT</w:t>
      </w:r>
      <w:r>
        <w:rPr>
          <w:lang w:eastAsia="zh-CN"/>
        </w:rPr>
        <w:t>货物中稀有金属程序的</w:t>
      </w:r>
      <w:r>
        <w:rPr>
          <w:color w:val="000000"/>
          <w:lang w:eastAsia="zh-CN"/>
        </w:rPr>
        <w:t>ITU-T L.1100</w:t>
      </w:r>
      <w:r>
        <w:rPr>
          <w:lang w:eastAsia="zh-CN"/>
        </w:rPr>
        <w:t>建议书</w:t>
      </w:r>
      <w:r>
        <w:rPr>
          <w:lang w:val="zh-CN" w:eastAsia="zh-CN"/>
        </w:rPr>
        <w:t>、</w:t>
      </w:r>
      <w:r>
        <w:rPr>
          <w:rFonts w:hint="eastAsia"/>
          <w:lang w:val="en-US" w:eastAsia="zh-CN"/>
        </w:rPr>
        <w:t>有关</w:t>
      </w:r>
      <w:r>
        <w:rPr>
          <w:lang w:val="zh-CN" w:eastAsia="zh-CN"/>
        </w:rPr>
        <w:t>循环经济和循环性的</w:t>
      </w:r>
      <w:r>
        <w:rPr>
          <w:lang w:val="zh-CN" w:eastAsia="zh-CN"/>
        </w:rPr>
        <w:t>ITU-T L.1020</w:t>
      </w:r>
      <w:r>
        <w:rPr>
          <w:lang w:val="zh-CN" w:eastAsia="zh-CN"/>
        </w:rPr>
        <w:t>系列建议书、</w:t>
      </w:r>
      <w:r>
        <w:rPr>
          <w:rFonts w:hint="eastAsia"/>
          <w:lang w:val="en-US" w:eastAsia="zh-CN"/>
        </w:rPr>
        <w:t>制定有关电子废弃物管理系统并</w:t>
      </w:r>
      <w:r>
        <w:rPr>
          <w:lang w:val="zh-CN" w:eastAsia="zh-CN"/>
        </w:rPr>
        <w:t>实现《连通</w:t>
      </w:r>
      <w:r>
        <w:rPr>
          <w:lang w:val="zh-CN" w:eastAsia="zh-CN"/>
        </w:rPr>
        <w:t>2030</w:t>
      </w:r>
      <w:r>
        <w:rPr>
          <w:rFonts w:hint="eastAsia"/>
          <w:lang w:val="zh-CN" w:eastAsia="zh-CN"/>
        </w:rPr>
        <w:t>年</w:t>
      </w:r>
      <w:r>
        <w:rPr>
          <w:lang w:val="zh-CN" w:eastAsia="zh-CN"/>
        </w:rPr>
        <w:t>议程》电子废弃物目标</w:t>
      </w:r>
      <w:r>
        <w:rPr>
          <w:rFonts w:hint="eastAsia"/>
          <w:lang w:val="zh-CN" w:eastAsia="zh-CN"/>
        </w:rPr>
        <w:t>的</w:t>
      </w:r>
      <w:r>
        <w:rPr>
          <w:lang w:val="zh-CN" w:eastAsia="zh-CN"/>
        </w:rPr>
        <w:t>导则的</w:t>
      </w:r>
      <w:r>
        <w:rPr>
          <w:lang w:val="zh-CN" w:eastAsia="zh-CN"/>
        </w:rPr>
        <w:t>ITU-T L.1031</w:t>
      </w:r>
      <w:r>
        <w:rPr>
          <w:lang w:val="zh-CN" w:eastAsia="zh-CN"/>
        </w:rPr>
        <w:t>建议书</w:t>
      </w:r>
      <w:r>
        <w:rPr>
          <w:rFonts w:hint="eastAsia"/>
          <w:lang w:val="en-US" w:eastAsia="zh-CN"/>
        </w:rPr>
        <w:t>以及有关获得实现循环经济的全球</w:t>
      </w:r>
      <w:r>
        <w:rPr>
          <w:lang w:val="zh-CN" w:eastAsia="zh-CN"/>
        </w:rPr>
        <w:t>数字可持续产品</w:t>
      </w:r>
      <w:r>
        <w:rPr>
          <w:rFonts w:hint="eastAsia"/>
          <w:lang w:val="en-US" w:eastAsia="zh-CN"/>
        </w:rPr>
        <w:t>通行证机遇</w:t>
      </w:r>
      <w:r>
        <w:rPr>
          <w:lang w:val="zh-CN" w:eastAsia="zh-CN"/>
        </w:rPr>
        <w:t>的</w:t>
      </w:r>
      <w:r>
        <w:rPr>
          <w:lang w:val="zh-CN" w:eastAsia="zh-CN"/>
        </w:rPr>
        <w:t>ITU-T L.</w:t>
      </w:r>
      <w:proofErr w:type="gramStart"/>
      <w:r>
        <w:rPr>
          <w:lang w:val="zh-CN" w:eastAsia="zh-CN"/>
        </w:rPr>
        <w:t>1070</w:t>
      </w:r>
      <w:r>
        <w:rPr>
          <w:lang w:val="zh-CN" w:eastAsia="zh-CN"/>
        </w:rPr>
        <w:t>建议书</w:t>
      </w:r>
      <w:r>
        <w:rPr>
          <w:rFonts w:hint="eastAsia"/>
          <w:lang w:eastAsia="zh-CN"/>
        </w:rPr>
        <w:t>；</w:t>
      </w:r>
      <w:proofErr w:type="gramEnd"/>
    </w:p>
    <w:p w14:paraId="446CB340" w14:textId="77777777" w:rsidR="00E623ED" w:rsidRDefault="00E623ED" w:rsidP="00E623ED">
      <w:pPr>
        <w:rPr>
          <w:color w:val="000000"/>
          <w:szCs w:val="24"/>
          <w:lang w:eastAsia="zh-CN"/>
        </w:rPr>
      </w:pPr>
      <w:r>
        <w:rPr>
          <w:i/>
          <w:iCs/>
          <w:color w:val="000000"/>
          <w:szCs w:val="24"/>
          <w:lang w:eastAsia="zh-CN"/>
        </w:rPr>
        <w:t>e)</w:t>
      </w:r>
      <w:r>
        <w:rPr>
          <w:color w:val="000000"/>
          <w:szCs w:val="24"/>
          <w:lang w:eastAsia="zh-CN"/>
        </w:rPr>
        <w:tab/>
      </w:r>
      <w:r>
        <w:rPr>
          <w:lang w:val="zh-CN" w:eastAsia="zh-CN"/>
        </w:rPr>
        <w:t>电信</w:t>
      </w:r>
      <w:r>
        <w:rPr>
          <w:lang w:val="zh-CN" w:eastAsia="zh-CN"/>
        </w:rPr>
        <w:t>/ICT</w:t>
      </w:r>
      <w:r>
        <w:rPr>
          <w:lang w:val="zh-CN" w:eastAsia="zh-CN"/>
        </w:rPr>
        <w:t>设备可在国际上使用，且有必要在电子废弃物管理方面采取国际性做法，</w:t>
      </w:r>
    </w:p>
    <w:p w14:paraId="19257252" w14:textId="77777777" w:rsidR="00E623ED" w:rsidRDefault="00E623ED" w:rsidP="00E623ED">
      <w:pPr>
        <w:pStyle w:val="Call"/>
        <w:rPr>
          <w:lang w:eastAsia="zh-CN"/>
        </w:rPr>
      </w:pPr>
      <w:r>
        <w:rPr>
          <w:rFonts w:hint="eastAsia"/>
          <w:lang w:eastAsia="zh-CN"/>
        </w:rPr>
        <w:t>认识到</w:t>
      </w:r>
    </w:p>
    <w:p w14:paraId="4C9F85FC" w14:textId="77777777" w:rsidR="00E623ED" w:rsidRDefault="00E623ED" w:rsidP="00E623ED">
      <w:pPr>
        <w:pStyle w:val="Normalnoindent"/>
        <w:rPr>
          <w:lang w:eastAsia="zh-CN"/>
        </w:rPr>
      </w:pPr>
      <w:r>
        <w:rPr>
          <w:i/>
          <w:iCs/>
          <w:lang w:eastAsia="zh-CN"/>
        </w:rPr>
        <w:t>a)</w:t>
      </w:r>
      <w:r>
        <w:rPr>
          <w:i/>
          <w:iCs/>
          <w:lang w:eastAsia="zh-CN"/>
        </w:rPr>
        <w:tab/>
      </w:r>
      <w:r>
        <w:rPr>
          <w:rFonts w:hint="eastAsia"/>
          <w:lang w:eastAsia="zh-CN"/>
        </w:rPr>
        <w:t>各国</w:t>
      </w:r>
      <w:r>
        <w:rPr>
          <w:lang w:eastAsia="zh-CN"/>
        </w:rPr>
        <w:t>政府</w:t>
      </w:r>
      <w:r>
        <w:rPr>
          <w:rFonts w:hint="eastAsia"/>
          <w:lang w:eastAsia="zh-CN"/>
        </w:rPr>
        <w:t>可</w:t>
      </w:r>
      <w:r>
        <w:rPr>
          <w:lang w:eastAsia="zh-CN"/>
        </w:rPr>
        <w:t>通过制定适当的战略</w:t>
      </w:r>
      <w:r>
        <w:rPr>
          <w:rFonts w:hint="eastAsia"/>
          <w:lang w:val="en-US" w:eastAsia="zh-CN"/>
        </w:rPr>
        <w:t>和</w:t>
      </w:r>
      <w:r>
        <w:rPr>
          <w:lang w:eastAsia="zh-CN"/>
        </w:rPr>
        <w:t>政策</w:t>
      </w:r>
      <w:r>
        <w:rPr>
          <w:lang w:val="zh-CN" w:eastAsia="zh-CN"/>
        </w:rPr>
        <w:t>以及促进电信</w:t>
      </w:r>
      <w:r>
        <w:rPr>
          <w:lang w:val="zh-CN" w:eastAsia="zh-CN"/>
        </w:rPr>
        <w:t>/ICT</w:t>
      </w:r>
      <w:r>
        <w:rPr>
          <w:lang w:val="zh-CN" w:eastAsia="zh-CN"/>
        </w:rPr>
        <w:t>设备的循环利用，</w:t>
      </w:r>
      <w:proofErr w:type="gramStart"/>
      <w:r>
        <w:rPr>
          <w:lang w:val="zh-CN" w:eastAsia="zh-CN"/>
        </w:rPr>
        <w:t>在</w:t>
      </w:r>
      <w:r>
        <w:rPr>
          <w:lang w:eastAsia="zh-CN"/>
        </w:rPr>
        <w:t>限制电子废弃物</w:t>
      </w:r>
      <w:r>
        <w:rPr>
          <w:lang w:val="zh-CN" w:eastAsia="zh-CN"/>
        </w:rPr>
        <w:t>影响方面</w:t>
      </w:r>
      <w:r>
        <w:rPr>
          <w:lang w:eastAsia="zh-CN"/>
        </w:rPr>
        <w:t>发挥重要作用；</w:t>
      </w:r>
      <w:proofErr w:type="gramEnd"/>
    </w:p>
    <w:p w14:paraId="1EE3F85B" w14:textId="77777777" w:rsidR="00E623ED" w:rsidRDefault="00E623ED" w:rsidP="00E623ED">
      <w:pPr>
        <w:rPr>
          <w:szCs w:val="24"/>
          <w:lang w:eastAsia="zh-CN"/>
        </w:rPr>
      </w:pPr>
      <w:r>
        <w:rPr>
          <w:i/>
          <w:iCs/>
          <w:szCs w:val="24"/>
          <w:lang w:eastAsia="zh-CN"/>
        </w:rPr>
        <w:t>b)</w:t>
      </w:r>
      <w:r>
        <w:rPr>
          <w:szCs w:val="24"/>
          <w:lang w:eastAsia="zh-CN"/>
        </w:rPr>
        <w:tab/>
      </w:r>
      <w:r>
        <w:rPr>
          <w:rFonts w:hint="eastAsia"/>
          <w:lang w:val="zh-CN" w:eastAsia="zh-CN"/>
        </w:rPr>
        <w:t>数据的可用性和可靠性不断提高，</w:t>
      </w:r>
      <w:r>
        <w:rPr>
          <w:rFonts w:hint="eastAsia"/>
          <w:lang w:val="en-US" w:eastAsia="zh-CN"/>
        </w:rPr>
        <w:t>这</w:t>
      </w:r>
      <w:r>
        <w:rPr>
          <w:lang w:val="zh-CN" w:eastAsia="zh-CN"/>
        </w:rPr>
        <w:t>有助于制定环境友好型电信</w:t>
      </w:r>
      <w:r>
        <w:rPr>
          <w:lang w:val="zh-CN" w:eastAsia="zh-CN"/>
        </w:rPr>
        <w:t>/ICT</w:t>
      </w:r>
      <w:r>
        <w:rPr>
          <w:lang w:val="zh-CN" w:eastAsia="zh-CN"/>
        </w:rPr>
        <w:t>设备生命周期管理的有效政策</w:t>
      </w:r>
      <w:r>
        <w:rPr>
          <w:rFonts w:hint="eastAsia"/>
          <w:lang w:val="zh-CN" w:eastAsia="zh-CN"/>
        </w:rPr>
        <w:t>；</w:t>
      </w:r>
    </w:p>
    <w:p w14:paraId="2ABB6C70" w14:textId="77777777" w:rsidR="00E623ED" w:rsidRDefault="00E623ED" w:rsidP="00E623ED">
      <w:pPr>
        <w:pStyle w:val="Normalnoindent"/>
        <w:rPr>
          <w:lang w:eastAsia="zh-CN"/>
        </w:rPr>
      </w:pPr>
      <w:r>
        <w:rPr>
          <w:i/>
          <w:iCs/>
          <w:szCs w:val="24"/>
          <w:lang w:eastAsia="zh-CN"/>
        </w:rPr>
        <w:t>c)</w:t>
      </w:r>
      <w:r>
        <w:rPr>
          <w:i/>
          <w:iCs/>
          <w:lang w:eastAsia="zh-CN"/>
        </w:rPr>
        <w:tab/>
      </w:r>
      <w:r>
        <w:rPr>
          <w:rFonts w:hint="eastAsia"/>
          <w:lang w:eastAsia="zh-CN"/>
        </w:rPr>
        <w:t>电信</w:t>
      </w:r>
      <w:r>
        <w:rPr>
          <w:rFonts w:hint="eastAsia"/>
          <w:lang w:eastAsia="zh-CN"/>
        </w:rPr>
        <w:t>/</w:t>
      </w:r>
      <w:proofErr w:type="gramStart"/>
      <w:r>
        <w:rPr>
          <w:rFonts w:hint="eastAsia"/>
          <w:lang w:eastAsia="zh-CN"/>
        </w:rPr>
        <w:t>ICT</w:t>
      </w:r>
      <w:r>
        <w:rPr>
          <w:rFonts w:hint="eastAsia"/>
          <w:lang w:eastAsia="zh-CN"/>
        </w:rPr>
        <w:t>部门的大部分电子废弃物</w:t>
      </w:r>
      <w:r>
        <w:rPr>
          <w:lang w:val="zh-CN" w:eastAsia="zh-CN"/>
        </w:rPr>
        <w:t>可能</w:t>
      </w:r>
      <w:r>
        <w:rPr>
          <w:rFonts w:hint="eastAsia"/>
          <w:lang w:eastAsia="zh-CN"/>
        </w:rPr>
        <w:t>在没有正式处置程序的情况下最终进入非正式部门；</w:t>
      </w:r>
      <w:proofErr w:type="gramEnd"/>
    </w:p>
    <w:p w14:paraId="733BD30F" w14:textId="77777777" w:rsidR="00E623ED" w:rsidRDefault="00E623ED" w:rsidP="00E623ED">
      <w:pPr>
        <w:pStyle w:val="Normalnoindent"/>
        <w:rPr>
          <w:lang w:eastAsia="zh-CN"/>
        </w:rPr>
      </w:pPr>
      <w:r>
        <w:rPr>
          <w:i/>
          <w:iCs/>
          <w:szCs w:val="24"/>
          <w:lang w:eastAsia="zh-CN"/>
        </w:rPr>
        <w:t>d)</w:t>
      </w:r>
      <w:r>
        <w:rPr>
          <w:lang w:eastAsia="zh-CN"/>
        </w:rPr>
        <w:tab/>
      </w:r>
      <w:r>
        <w:rPr>
          <w:lang w:val="zh-CN" w:eastAsia="zh-CN"/>
        </w:rPr>
        <w:t>包括制造商在内的</w:t>
      </w:r>
      <w:r>
        <w:rPr>
          <w:lang w:eastAsia="zh-CN"/>
        </w:rPr>
        <w:t>电信</w:t>
      </w:r>
      <w:r>
        <w:rPr>
          <w:lang w:eastAsia="zh-CN"/>
        </w:rPr>
        <w:t>/ICT</w:t>
      </w:r>
      <w:r>
        <w:rPr>
          <w:lang w:val="zh-CN" w:eastAsia="zh-CN"/>
        </w:rPr>
        <w:t>利益攸关方可为</w:t>
      </w:r>
      <w:r>
        <w:rPr>
          <w:lang w:eastAsia="zh-CN"/>
        </w:rPr>
        <w:t>可</w:t>
      </w:r>
      <w:r>
        <w:rPr>
          <w:rFonts w:hint="eastAsia"/>
          <w:lang w:eastAsia="zh-CN"/>
        </w:rPr>
        <w:t>为减少</w:t>
      </w:r>
      <w:r>
        <w:rPr>
          <w:lang w:eastAsia="zh-CN"/>
        </w:rPr>
        <w:t>电子废弃物的影响</w:t>
      </w:r>
      <w:r>
        <w:rPr>
          <w:rFonts w:hint="eastAsia"/>
          <w:lang w:eastAsia="zh-CN"/>
        </w:rPr>
        <w:t>做</w:t>
      </w:r>
      <w:r>
        <w:rPr>
          <w:lang w:eastAsia="zh-CN"/>
        </w:rPr>
        <w:t>出显著贡献</w:t>
      </w:r>
      <w:r>
        <w:rPr>
          <w:lang w:val="zh-CN" w:eastAsia="zh-CN"/>
        </w:rPr>
        <w:t>，例如，</w:t>
      </w:r>
      <w:proofErr w:type="gramStart"/>
      <w:r>
        <w:rPr>
          <w:lang w:val="zh-CN" w:eastAsia="zh-CN"/>
        </w:rPr>
        <w:t>在设计阶段就为未来的回收利用做出规划</w:t>
      </w:r>
      <w:r>
        <w:rPr>
          <w:lang w:eastAsia="zh-CN"/>
        </w:rPr>
        <w:t>；</w:t>
      </w:r>
      <w:proofErr w:type="gramEnd"/>
    </w:p>
    <w:p w14:paraId="41548573" w14:textId="77777777" w:rsidR="00E623ED" w:rsidRDefault="00E623ED" w:rsidP="00E623ED">
      <w:pPr>
        <w:pStyle w:val="Normalnoindent"/>
        <w:rPr>
          <w:i/>
          <w:iCs/>
          <w:szCs w:val="24"/>
          <w:lang w:eastAsia="zh-CN"/>
        </w:rPr>
      </w:pPr>
      <w:r>
        <w:rPr>
          <w:i/>
          <w:iCs/>
          <w:szCs w:val="24"/>
          <w:lang w:eastAsia="zh-CN"/>
        </w:rPr>
        <w:br w:type="page"/>
      </w:r>
    </w:p>
    <w:p w14:paraId="44C3A6AC" w14:textId="1820E742" w:rsidR="00E623ED" w:rsidRPr="006857AE" w:rsidRDefault="00E623ED" w:rsidP="00E623ED">
      <w:pPr>
        <w:pStyle w:val="Normalnoindent"/>
        <w:rPr>
          <w:lang w:eastAsia="zh-CN"/>
        </w:rPr>
      </w:pPr>
      <w:r>
        <w:rPr>
          <w:i/>
          <w:iCs/>
          <w:szCs w:val="24"/>
          <w:lang w:eastAsia="zh-CN"/>
        </w:rPr>
        <w:lastRenderedPageBreak/>
        <w:t>e)</w:t>
      </w:r>
      <w:r>
        <w:rPr>
          <w:i/>
          <w:iCs/>
          <w:lang w:eastAsia="zh-CN"/>
        </w:rPr>
        <w:tab/>
      </w:r>
      <w:r>
        <w:rPr>
          <w:lang w:eastAsia="zh-CN"/>
        </w:rPr>
        <w:t>ITU-T</w:t>
      </w:r>
      <w:r>
        <w:rPr>
          <w:lang w:eastAsia="zh-CN"/>
        </w:rPr>
        <w:t>第</w:t>
      </w:r>
      <w:r>
        <w:rPr>
          <w:rFonts w:hint="eastAsia"/>
          <w:lang w:eastAsia="zh-CN"/>
        </w:rPr>
        <w:t>5</w:t>
      </w:r>
      <w:r>
        <w:rPr>
          <w:lang w:eastAsia="zh-CN"/>
        </w:rPr>
        <w:t>研究</w:t>
      </w:r>
      <w:r>
        <w:rPr>
          <w:rFonts w:hint="eastAsia"/>
          <w:lang w:eastAsia="zh-CN"/>
        </w:rPr>
        <w:t>组</w:t>
      </w:r>
      <w:r>
        <w:rPr>
          <w:lang w:eastAsia="zh-CN"/>
        </w:rPr>
        <w:t>有关</w:t>
      </w:r>
      <w:r>
        <w:rPr>
          <w:rFonts w:hint="eastAsia"/>
          <w:lang w:eastAsia="zh-CN"/>
        </w:rPr>
        <w:t>电子废弃物、循环经济和可持续供应链管理的第</w:t>
      </w:r>
      <w:r>
        <w:rPr>
          <w:rFonts w:hint="eastAsia"/>
          <w:lang w:val="zh-CN" w:eastAsia="zh-CN"/>
        </w:rPr>
        <w:t>5</w:t>
      </w:r>
      <w:r w:rsidRPr="00277EEF">
        <w:rPr>
          <w:lang w:eastAsia="zh-CN"/>
        </w:rPr>
        <w:t>/5</w:t>
      </w:r>
      <w:r>
        <w:rPr>
          <w:lang w:eastAsia="zh-CN"/>
        </w:rPr>
        <w:t>号课题正在开展的工作和研究</w:t>
      </w:r>
      <w:r>
        <w:rPr>
          <w:rFonts w:hint="eastAsia"/>
          <w:lang w:eastAsia="zh-CN"/>
        </w:rPr>
        <w:t>，可能包括</w:t>
      </w:r>
      <w:r>
        <w:rPr>
          <w:lang w:eastAsia="zh-CN"/>
        </w:rPr>
        <w:t>环境保护</w:t>
      </w:r>
      <w:r>
        <w:rPr>
          <w:lang w:val="zh-CN" w:eastAsia="zh-CN"/>
        </w:rPr>
        <w:t>和</w:t>
      </w:r>
      <w:r>
        <w:rPr>
          <w:rFonts w:hint="eastAsia"/>
          <w:lang w:eastAsia="zh-CN"/>
        </w:rPr>
        <w:t>可持续设计</w:t>
      </w:r>
      <w:r>
        <w:rPr>
          <w:rFonts w:hint="eastAsia"/>
          <w:lang w:eastAsia="zh-CN"/>
        </w:rPr>
        <w:t>/</w:t>
      </w:r>
      <w:r>
        <w:rPr>
          <w:rFonts w:hint="eastAsia"/>
          <w:lang w:eastAsia="zh-CN"/>
        </w:rPr>
        <w:t>制造、</w:t>
      </w:r>
      <w:r>
        <w:rPr>
          <w:lang w:eastAsia="zh-CN"/>
        </w:rPr>
        <w:t>ICT</w:t>
      </w:r>
      <w:r>
        <w:rPr>
          <w:lang w:eastAsia="zh-CN"/>
        </w:rPr>
        <w:t>设备</w:t>
      </w:r>
      <w:r>
        <w:rPr>
          <w:lang w:eastAsia="zh-CN"/>
        </w:rPr>
        <w:t>/</w:t>
      </w:r>
      <w:proofErr w:type="gramStart"/>
      <w:r>
        <w:rPr>
          <w:lang w:eastAsia="zh-CN"/>
        </w:rPr>
        <w:t>设施</w:t>
      </w:r>
      <w:r>
        <w:rPr>
          <w:lang w:val="zh-CN" w:eastAsia="zh-CN"/>
        </w:rPr>
        <w:t>和二次原材料</w:t>
      </w:r>
      <w:r>
        <w:rPr>
          <w:rFonts w:hint="eastAsia"/>
          <w:lang w:val="en-US" w:eastAsia="zh-CN"/>
        </w:rPr>
        <w:t>的</w:t>
      </w:r>
      <w:r>
        <w:rPr>
          <w:lang w:eastAsia="zh-CN"/>
        </w:rPr>
        <w:t>回收</w:t>
      </w:r>
      <w:r>
        <w:rPr>
          <w:rFonts w:hint="eastAsia"/>
          <w:lang w:eastAsia="zh-CN"/>
        </w:rPr>
        <w:t>等问题</w:t>
      </w:r>
      <w:r>
        <w:rPr>
          <w:lang w:eastAsia="zh-CN"/>
        </w:rPr>
        <w:t>；</w:t>
      </w:r>
      <w:proofErr w:type="gramEnd"/>
    </w:p>
    <w:p w14:paraId="20DDFD16" w14:textId="77777777" w:rsidR="00E623ED" w:rsidRDefault="00E623ED" w:rsidP="00E623ED">
      <w:pPr>
        <w:pStyle w:val="Normalnoindent"/>
        <w:rPr>
          <w:lang w:eastAsia="zh-CN"/>
        </w:rPr>
      </w:pPr>
      <w:r>
        <w:rPr>
          <w:i/>
          <w:iCs/>
          <w:szCs w:val="24"/>
          <w:lang w:eastAsia="zh-CN"/>
        </w:rPr>
        <w:t>f)</w:t>
      </w:r>
      <w:r>
        <w:rPr>
          <w:i/>
          <w:iCs/>
          <w:lang w:eastAsia="zh-CN"/>
        </w:rPr>
        <w:tab/>
      </w:r>
      <w:r>
        <w:rPr>
          <w:rFonts w:hint="eastAsia"/>
          <w:lang w:eastAsia="zh-CN"/>
        </w:rPr>
        <w:t>尽管面临依然存在的挑战，</w:t>
      </w:r>
      <w:proofErr w:type="gramStart"/>
      <w:r>
        <w:rPr>
          <w:rFonts w:hint="eastAsia"/>
          <w:lang w:eastAsia="zh-CN"/>
        </w:rPr>
        <w:t>发展中国家和地区开展的不同的和正在进行的有关电子废弃物管理方面的各项工作；</w:t>
      </w:r>
      <w:proofErr w:type="gramEnd"/>
    </w:p>
    <w:p w14:paraId="7F42FE58" w14:textId="77777777" w:rsidR="00E623ED" w:rsidRDefault="00E623ED" w:rsidP="00E623ED">
      <w:pPr>
        <w:pStyle w:val="Normalnoindent"/>
        <w:rPr>
          <w:rFonts w:eastAsia="Times New Roman"/>
          <w:iCs/>
          <w:lang w:eastAsia="zh-CN"/>
        </w:rPr>
      </w:pPr>
      <w:r>
        <w:rPr>
          <w:i/>
          <w:iCs/>
          <w:szCs w:val="24"/>
          <w:lang w:eastAsia="zh-CN"/>
        </w:rPr>
        <w:t>g)</w:t>
      </w:r>
      <w:r>
        <w:rPr>
          <w:rFonts w:eastAsia="Times New Roman"/>
          <w:i/>
          <w:iCs/>
          <w:lang w:eastAsia="zh-CN"/>
        </w:rPr>
        <w:tab/>
      </w:r>
      <w:proofErr w:type="gramStart"/>
      <w:r w:rsidRPr="00097A23">
        <w:rPr>
          <w:rFonts w:ascii="SimSun" w:hAnsi="SimSun" w:cs="SimSun" w:hint="eastAsia"/>
          <w:lang w:val="en-US" w:eastAsia="zh-CN"/>
        </w:rPr>
        <w:t>有</w:t>
      </w:r>
      <w:r>
        <w:rPr>
          <w:lang w:val="zh-CN" w:eastAsia="zh-CN"/>
        </w:rPr>
        <w:t>必要提高</w:t>
      </w:r>
      <w:r>
        <w:rPr>
          <w:rFonts w:hint="eastAsia"/>
          <w:lang w:eastAsia="zh-CN"/>
        </w:rPr>
        <w:t>发展中国家对电子废弃物</w:t>
      </w:r>
      <w:r>
        <w:rPr>
          <w:lang w:val="zh-CN" w:eastAsia="zh-CN"/>
        </w:rPr>
        <w:t>有效管理</w:t>
      </w:r>
      <w:r>
        <w:rPr>
          <w:rFonts w:hint="eastAsia"/>
          <w:lang w:eastAsia="zh-CN"/>
        </w:rPr>
        <w:t>的认识；</w:t>
      </w:r>
      <w:proofErr w:type="gramEnd"/>
    </w:p>
    <w:p w14:paraId="48246F81" w14:textId="77777777" w:rsidR="00E623ED" w:rsidRDefault="00E623ED" w:rsidP="00E623ED">
      <w:pPr>
        <w:pStyle w:val="Normalnoindent"/>
        <w:rPr>
          <w:rFonts w:eastAsia="Times New Roman"/>
          <w:i/>
          <w:iCs/>
          <w:lang w:eastAsia="zh-CN"/>
        </w:rPr>
      </w:pPr>
      <w:r>
        <w:rPr>
          <w:i/>
          <w:iCs/>
          <w:szCs w:val="24"/>
          <w:lang w:eastAsia="zh-CN"/>
        </w:rPr>
        <w:t>h)</w:t>
      </w:r>
      <w:r>
        <w:rPr>
          <w:rFonts w:eastAsia="Times New Roman"/>
          <w:i/>
          <w:iCs/>
          <w:lang w:eastAsia="zh-CN"/>
        </w:rPr>
        <w:tab/>
      </w:r>
      <w:proofErr w:type="gramStart"/>
      <w:r>
        <w:rPr>
          <w:rFonts w:hint="eastAsia"/>
          <w:lang w:eastAsia="zh-CN"/>
        </w:rPr>
        <w:t>假冒</w:t>
      </w:r>
      <w:r>
        <w:rPr>
          <w:rFonts w:hint="eastAsia"/>
          <w:lang w:eastAsia="zh-CN"/>
        </w:rPr>
        <w:t>ICT</w:t>
      </w:r>
      <w:r>
        <w:rPr>
          <w:rFonts w:hint="eastAsia"/>
          <w:lang w:eastAsia="zh-CN"/>
        </w:rPr>
        <w:t>设备对电子废弃物产生的影响；</w:t>
      </w:r>
      <w:proofErr w:type="gramEnd"/>
    </w:p>
    <w:p w14:paraId="38D67351" w14:textId="77777777" w:rsidR="00E623ED" w:rsidRDefault="00E623ED" w:rsidP="00E623ED">
      <w:pPr>
        <w:pStyle w:val="Normalnoindent"/>
        <w:rPr>
          <w:rFonts w:eastAsia="Times New Roman"/>
          <w:i/>
          <w:iCs/>
          <w:lang w:eastAsia="zh-CN"/>
        </w:rPr>
      </w:pPr>
      <w:proofErr w:type="spellStart"/>
      <w:r>
        <w:rPr>
          <w:i/>
          <w:iCs/>
          <w:szCs w:val="24"/>
          <w:lang w:eastAsia="zh-CN"/>
        </w:rPr>
        <w:t>i</w:t>
      </w:r>
      <w:proofErr w:type="spellEnd"/>
      <w:r>
        <w:rPr>
          <w:i/>
          <w:iCs/>
          <w:szCs w:val="24"/>
          <w:lang w:eastAsia="zh-CN"/>
        </w:rPr>
        <w:t>)</w:t>
      </w:r>
      <w:r>
        <w:rPr>
          <w:rFonts w:eastAsia="Times New Roman"/>
          <w:i/>
          <w:iCs/>
          <w:lang w:eastAsia="zh-CN"/>
        </w:rPr>
        <w:tab/>
      </w:r>
      <w:r>
        <w:rPr>
          <w:rFonts w:hint="eastAsia"/>
          <w:lang w:eastAsia="zh-CN"/>
        </w:rPr>
        <w:t>循环经济在减少全球电子废弃物数量以及推动传统线性生产</w:t>
      </w:r>
      <w:r>
        <w:rPr>
          <w:rFonts w:hint="eastAsia"/>
          <w:lang w:eastAsia="zh-CN"/>
        </w:rPr>
        <w:t>/</w:t>
      </w:r>
      <w:proofErr w:type="gramStart"/>
      <w:r>
        <w:rPr>
          <w:rFonts w:hint="eastAsia"/>
          <w:lang w:eastAsia="zh-CN"/>
        </w:rPr>
        <w:t>消费模式向可持续模式转变方面可发挥的作用；</w:t>
      </w:r>
      <w:proofErr w:type="gramEnd"/>
    </w:p>
    <w:p w14:paraId="1612C0E5" w14:textId="77777777" w:rsidR="00E623ED" w:rsidRDefault="00E623ED" w:rsidP="00E623ED">
      <w:pPr>
        <w:pStyle w:val="Normalnoindent"/>
        <w:rPr>
          <w:rFonts w:eastAsia="Times New Roman"/>
          <w:i/>
          <w:iCs/>
          <w:lang w:eastAsia="zh-CN"/>
        </w:rPr>
      </w:pPr>
      <w:r>
        <w:rPr>
          <w:i/>
          <w:iCs/>
          <w:szCs w:val="24"/>
          <w:lang w:eastAsia="zh-CN"/>
        </w:rPr>
        <w:t>j)</w:t>
      </w:r>
      <w:r>
        <w:rPr>
          <w:rFonts w:eastAsia="Times New Roman"/>
          <w:i/>
          <w:iCs/>
          <w:lang w:eastAsia="zh-CN"/>
        </w:rPr>
        <w:tab/>
      </w:r>
      <w:r>
        <w:rPr>
          <w:rFonts w:hint="eastAsia"/>
          <w:lang w:eastAsia="zh-CN"/>
        </w:rPr>
        <w:t>缺乏</w:t>
      </w:r>
      <w:r>
        <w:rPr>
          <w:lang w:val="zh-CN" w:eastAsia="zh-CN"/>
        </w:rPr>
        <w:t>监测、</w:t>
      </w:r>
      <w:r>
        <w:rPr>
          <w:rFonts w:hint="eastAsia"/>
          <w:lang w:eastAsia="zh-CN"/>
        </w:rPr>
        <w:t>衡量</w:t>
      </w:r>
      <w:r>
        <w:rPr>
          <w:lang w:val="zh-CN" w:eastAsia="zh-CN"/>
        </w:rPr>
        <w:t>和评估</w:t>
      </w:r>
      <w:r>
        <w:rPr>
          <w:rFonts w:hint="eastAsia"/>
          <w:lang w:eastAsia="zh-CN"/>
        </w:rPr>
        <w:t>电子废弃物</w:t>
      </w:r>
      <w:r>
        <w:rPr>
          <w:lang w:val="zh-CN" w:eastAsia="zh-CN"/>
        </w:rPr>
        <w:t>和电信</w:t>
      </w:r>
      <w:r>
        <w:rPr>
          <w:lang w:val="zh-CN" w:eastAsia="zh-CN"/>
        </w:rPr>
        <w:t>/</w:t>
      </w:r>
      <w:proofErr w:type="gramStart"/>
      <w:r>
        <w:rPr>
          <w:lang w:val="zh-CN" w:eastAsia="zh-CN"/>
        </w:rPr>
        <w:t>ICT</w:t>
      </w:r>
      <w:r>
        <w:rPr>
          <w:lang w:val="zh-CN" w:eastAsia="zh-CN"/>
        </w:rPr>
        <w:t>对</w:t>
      </w:r>
      <w:r>
        <w:rPr>
          <w:rFonts w:hint="eastAsia"/>
          <w:lang w:eastAsia="zh-CN"/>
        </w:rPr>
        <w:t>环境影响的工具；</w:t>
      </w:r>
      <w:proofErr w:type="gramEnd"/>
    </w:p>
    <w:p w14:paraId="687EDC31" w14:textId="77777777" w:rsidR="00E623ED" w:rsidRDefault="00E623ED" w:rsidP="00E623ED">
      <w:pPr>
        <w:pStyle w:val="Normalnoindent"/>
        <w:rPr>
          <w:rFonts w:eastAsia="Times New Roman"/>
          <w:i/>
          <w:iCs/>
          <w:lang w:eastAsia="zh-CN"/>
        </w:rPr>
      </w:pPr>
      <w:r>
        <w:rPr>
          <w:i/>
          <w:iCs/>
          <w:szCs w:val="24"/>
          <w:lang w:eastAsia="zh-CN"/>
        </w:rPr>
        <w:t>k)</w:t>
      </w:r>
      <w:r>
        <w:rPr>
          <w:rFonts w:eastAsia="Times New Roman"/>
          <w:i/>
          <w:iCs/>
          <w:lang w:eastAsia="zh-CN"/>
        </w:rPr>
        <w:tab/>
      </w:r>
      <w:r>
        <w:rPr>
          <w:rFonts w:hint="eastAsia"/>
          <w:lang w:eastAsia="zh-CN"/>
        </w:rPr>
        <w:t>在发展中国家，</w:t>
      </w:r>
      <w:proofErr w:type="gramStart"/>
      <w:r>
        <w:rPr>
          <w:rFonts w:hint="eastAsia"/>
          <w:lang w:eastAsia="zh-CN"/>
        </w:rPr>
        <w:t>非正式部门仍然是处理电子废弃物的主要部门；</w:t>
      </w:r>
      <w:proofErr w:type="gramEnd"/>
    </w:p>
    <w:p w14:paraId="65D23D2F" w14:textId="77777777" w:rsidR="00E623ED" w:rsidRDefault="00E623ED" w:rsidP="00E623ED">
      <w:pPr>
        <w:pStyle w:val="Normalnoindent"/>
        <w:rPr>
          <w:lang w:eastAsia="zh-CN"/>
        </w:rPr>
      </w:pPr>
      <w:r>
        <w:rPr>
          <w:i/>
          <w:iCs/>
          <w:szCs w:val="24"/>
          <w:lang w:eastAsia="zh-CN"/>
        </w:rPr>
        <w:t>l)</w:t>
      </w:r>
      <w:r>
        <w:rPr>
          <w:lang w:eastAsia="zh-CN"/>
        </w:rPr>
        <w:tab/>
      </w:r>
      <w:proofErr w:type="gramStart"/>
      <w:r>
        <w:rPr>
          <w:rFonts w:hint="eastAsia"/>
          <w:lang w:eastAsia="zh-CN"/>
        </w:rPr>
        <w:t>电子废弃物的可持续管理对于实现联合国可持续发展目标至关重要；</w:t>
      </w:r>
      <w:proofErr w:type="gramEnd"/>
    </w:p>
    <w:p w14:paraId="4D8217CE" w14:textId="77777777" w:rsidR="00E623ED" w:rsidRDefault="00E623ED" w:rsidP="00E623ED">
      <w:pPr>
        <w:pStyle w:val="Normalnoindent"/>
        <w:rPr>
          <w:lang w:eastAsia="zh-CN"/>
        </w:rPr>
      </w:pPr>
      <w:r>
        <w:rPr>
          <w:i/>
          <w:iCs/>
          <w:szCs w:val="24"/>
          <w:lang w:eastAsia="zh-CN"/>
        </w:rPr>
        <w:t>m)</w:t>
      </w:r>
      <w:r>
        <w:rPr>
          <w:lang w:eastAsia="zh-CN"/>
        </w:rPr>
        <w:tab/>
      </w:r>
      <w:r>
        <w:rPr>
          <w:rFonts w:hint="eastAsia"/>
          <w:lang w:eastAsia="zh-CN"/>
        </w:rPr>
        <w:t>国际电联电信发展部门第</w:t>
      </w:r>
      <w:r>
        <w:rPr>
          <w:rFonts w:hint="eastAsia"/>
          <w:lang w:eastAsia="zh-CN"/>
        </w:rPr>
        <w:t>2</w:t>
      </w:r>
      <w:r>
        <w:rPr>
          <w:rFonts w:hint="eastAsia"/>
          <w:lang w:eastAsia="zh-CN"/>
        </w:rPr>
        <w:t>研究组在关于</w:t>
      </w:r>
      <w:r>
        <w:rPr>
          <w:rFonts w:hint="eastAsia"/>
          <w:lang w:eastAsia="zh-CN"/>
        </w:rPr>
        <w:t>I</w:t>
      </w:r>
      <w:r>
        <w:rPr>
          <w:lang w:eastAsia="zh-CN"/>
        </w:rPr>
        <w:t>CT</w:t>
      </w:r>
      <w:r>
        <w:rPr>
          <w:rFonts w:hint="eastAsia"/>
          <w:lang w:eastAsia="zh-CN"/>
        </w:rPr>
        <w:t>与环境的第</w:t>
      </w:r>
      <w:r>
        <w:rPr>
          <w:rFonts w:hint="eastAsia"/>
          <w:lang w:eastAsia="zh-CN"/>
        </w:rPr>
        <w:t>6/2</w:t>
      </w:r>
      <w:r>
        <w:rPr>
          <w:rFonts w:hint="eastAsia"/>
          <w:lang w:eastAsia="zh-CN"/>
        </w:rPr>
        <w:t>号课题下正在开展的工作，研究战略以制定应对电信</w:t>
      </w:r>
      <w:r>
        <w:rPr>
          <w:rFonts w:hint="eastAsia"/>
          <w:lang w:eastAsia="zh-CN"/>
        </w:rPr>
        <w:t>/</w:t>
      </w:r>
      <w:proofErr w:type="gramStart"/>
      <w:r>
        <w:rPr>
          <w:rFonts w:hint="eastAsia"/>
          <w:lang w:eastAsia="zh-CN"/>
        </w:rPr>
        <w:t>ICT</w:t>
      </w:r>
      <w:r>
        <w:rPr>
          <w:rFonts w:hint="eastAsia"/>
          <w:lang w:eastAsia="zh-CN"/>
        </w:rPr>
        <w:t>废弃物的负责任方法和综合处理办法；</w:t>
      </w:r>
      <w:proofErr w:type="gramEnd"/>
    </w:p>
    <w:p w14:paraId="12D80A9D" w14:textId="77777777" w:rsidR="00E623ED" w:rsidRDefault="00E623ED" w:rsidP="00E623ED">
      <w:pPr>
        <w:rPr>
          <w:szCs w:val="24"/>
          <w:lang w:eastAsia="zh-CN"/>
        </w:rPr>
      </w:pPr>
      <w:r>
        <w:rPr>
          <w:i/>
          <w:iCs/>
          <w:szCs w:val="24"/>
          <w:lang w:eastAsia="zh-CN"/>
        </w:rPr>
        <w:t>n)</w:t>
      </w:r>
      <w:r>
        <w:rPr>
          <w:szCs w:val="24"/>
          <w:lang w:eastAsia="zh-CN"/>
        </w:rPr>
        <w:tab/>
      </w:r>
      <w:r>
        <w:rPr>
          <w:lang w:val="zh-CN" w:eastAsia="zh-CN"/>
        </w:rPr>
        <w:t>通过</w:t>
      </w:r>
      <w:r>
        <w:rPr>
          <w:lang w:val="zh-CN" w:eastAsia="zh-CN"/>
        </w:rPr>
        <w:t>ICT</w:t>
      </w:r>
      <w:r>
        <w:rPr>
          <w:lang w:val="zh-CN" w:eastAsia="zh-CN"/>
        </w:rPr>
        <w:t>实现数字化可以成为优化电子废弃物管理以实现净零目标的有效方式</w:t>
      </w:r>
      <w:r>
        <w:rPr>
          <w:rFonts w:hint="eastAsia"/>
          <w:lang w:val="zh-CN" w:eastAsia="zh-CN"/>
        </w:rPr>
        <w:t>；</w:t>
      </w:r>
    </w:p>
    <w:p w14:paraId="051BD52C" w14:textId="77777777" w:rsidR="00E623ED" w:rsidRDefault="00E623ED" w:rsidP="00E623ED">
      <w:pPr>
        <w:rPr>
          <w:szCs w:val="24"/>
          <w:lang w:val="en-US" w:eastAsia="zh-CN"/>
        </w:rPr>
      </w:pPr>
      <w:r>
        <w:rPr>
          <w:i/>
          <w:iCs/>
          <w:spacing w:val="4"/>
          <w:szCs w:val="24"/>
          <w:lang w:val="en-US" w:eastAsia="zh-CN"/>
        </w:rPr>
        <w:t>o)</w:t>
      </w:r>
      <w:r>
        <w:rPr>
          <w:spacing w:val="4"/>
          <w:szCs w:val="24"/>
          <w:lang w:val="en-US" w:eastAsia="zh-CN"/>
        </w:rPr>
        <w:tab/>
      </w:r>
      <w:r>
        <w:rPr>
          <w:rFonts w:hint="eastAsia"/>
          <w:lang w:val="zh-CN" w:eastAsia="zh-CN"/>
        </w:rPr>
        <w:t>将电信</w:t>
      </w:r>
      <w:r>
        <w:rPr>
          <w:rFonts w:hint="eastAsia"/>
          <w:lang w:val="zh-CN" w:eastAsia="zh-CN"/>
        </w:rPr>
        <w:t>/ICT</w:t>
      </w:r>
      <w:r>
        <w:rPr>
          <w:rFonts w:hint="eastAsia"/>
          <w:lang w:val="zh-CN" w:eastAsia="zh-CN"/>
        </w:rPr>
        <w:t>设备重新用于新用途的好处是延长了它们的使用寿命，</w:t>
      </w:r>
    </w:p>
    <w:p w14:paraId="17CDABF0" w14:textId="77777777" w:rsidR="00E623ED" w:rsidRPr="002B04C3" w:rsidRDefault="00E623ED" w:rsidP="00E623ED">
      <w:pPr>
        <w:pStyle w:val="Call"/>
        <w:rPr>
          <w:lang w:eastAsia="zh-CN"/>
        </w:rPr>
      </w:pPr>
      <w:r w:rsidRPr="002B04C3">
        <w:rPr>
          <w:rFonts w:hint="eastAsia"/>
          <w:lang w:eastAsia="zh-CN"/>
        </w:rPr>
        <w:t>进一步认识到</w:t>
      </w:r>
    </w:p>
    <w:p w14:paraId="4849DD72" w14:textId="77777777" w:rsidR="00E623ED" w:rsidRPr="002B04C3" w:rsidRDefault="00E623ED" w:rsidP="00E623ED">
      <w:pPr>
        <w:pStyle w:val="Normalnoindent"/>
        <w:rPr>
          <w:lang w:eastAsia="zh-CN"/>
        </w:rPr>
      </w:pPr>
      <w:r w:rsidRPr="002B04C3">
        <w:rPr>
          <w:i/>
          <w:iCs/>
          <w:lang w:eastAsia="zh-CN"/>
        </w:rPr>
        <w:t>a)</w:t>
      </w:r>
      <w:r w:rsidRPr="002B04C3">
        <w:rPr>
          <w:i/>
          <w:iCs/>
          <w:lang w:eastAsia="zh-CN"/>
        </w:rPr>
        <w:tab/>
      </w:r>
      <w:r w:rsidRPr="002B04C3">
        <w:rPr>
          <w:lang w:eastAsia="zh-CN"/>
        </w:rPr>
        <w:t>大量</w:t>
      </w:r>
      <w:r w:rsidRPr="002B04C3">
        <w:rPr>
          <w:rFonts w:hint="eastAsia"/>
          <w:lang w:eastAsia="zh-CN"/>
        </w:rPr>
        <w:t>被认为可再利用的已经</w:t>
      </w:r>
      <w:r w:rsidRPr="002B04C3">
        <w:rPr>
          <w:lang w:eastAsia="zh-CN"/>
        </w:rPr>
        <w:t>使用的、</w:t>
      </w:r>
      <w:r w:rsidRPr="002B04C3">
        <w:rPr>
          <w:rFonts w:hint="eastAsia"/>
          <w:lang w:eastAsia="zh-CN"/>
        </w:rPr>
        <w:t>旧</w:t>
      </w:r>
      <w:r w:rsidRPr="002B04C3">
        <w:rPr>
          <w:lang w:eastAsia="zh-CN"/>
        </w:rPr>
        <w:t>的、过时的和不可</w:t>
      </w:r>
      <w:r w:rsidRPr="002B04C3">
        <w:rPr>
          <w:rFonts w:hint="eastAsia"/>
          <w:lang w:eastAsia="zh-CN"/>
        </w:rPr>
        <w:t>用</w:t>
      </w:r>
      <w:r w:rsidRPr="002B04C3">
        <w:rPr>
          <w:lang w:eastAsia="zh-CN"/>
        </w:rPr>
        <w:t>的电信</w:t>
      </w:r>
      <w:r w:rsidRPr="002B04C3">
        <w:rPr>
          <w:lang w:eastAsia="zh-CN"/>
        </w:rPr>
        <w:t>/</w:t>
      </w:r>
      <w:proofErr w:type="gramStart"/>
      <w:r w:rsidRPr="002B04C3">
        <w:rPr>
          <w:lang w:eastAsia="zh-CN"/>
        </w:rPr>
        <w:t>ICT</w:t>
      </w:r>
      <w:r w:rsidRPr="002B04C3">
        <w:rPr>
          <w:lang w:eastAsia="zh-CN"/>
        </w:rPr>
        <w:t>硬件和设备出口至发展中国家；</w:t>
      </w:r>
      <w:proofErr w:type="gramEnd"/>
    </w:p>
    <w:p w14:paraId="54C12E49" w14:textId="77777777" w:rsidR="00E623ED" w:rsidRPr="002B04C3" w:rsidRDefault="00E623ED" w:rsidP="00E623ED">
      <w:pPr>
        <w:pStyle w:val="Normalnoindent"/>
        <w:rPr>
          <w:lang w:eastAsia="zh-CN"/>
        </w:rPr>
      </w:pPr>
      <w:r w:rsidRPr="002B04C3">
        <w:rPr>
          <w:i/>
          <w:iCs/>
          <w:lang w:eastAsia="zh-CN"/>
        </w:rPr>
        <w:t>b)</w:t>
      </w:r>
      <w:r w:rsidRPr="002B04C3">
        <w:rPr>
          <w:lang w:eastAsia="zh-CN"/>
        </w:rPr>
        <w:tab/>
      </w:r>
      <w:r w:rsidRPr="002B04C3">
        <w:rPr>
          <w:lang w:eastAsia="zh-CN"/>
        </w:rPr>
        <w:t>很多发展中国家</w:t>
      </w:r>
      <w:r w:rsidRPr="002B04C3">
        <w:rPr>
          <w:rFonts w:hint="eastAsia"/>
          <w:lang w:eastAsia="zh-CN"/>
        </w:rPr>
        <w:t>正在遭受</w:t>
      </w:r>
      <w:r w:rsidRPr="002B04C3">
        <w:rPr>
          <w:lang w:eastAsia="zh-CN"/>
        </w:rPr>
        <w:t>严重</w:t>
      </w:r>
      <w:r w:rsidRPr="002B04C3">
        <w:rPr>
          <w:rFonts w:hint="eastAsia"/>
          <w:lang w:eastAsia="zh-CN"/>
        </w:rPr>
        <w:t>的</w:t>
      </w:r>
      <w:r w:rsidRPr="002B04C3">
        <w:rPr>
          <w:lang w:eastAsia="zh-CN"/>
        </w:rPr>
        <w:t>环境危害，如</w:t>
      </w:r>
      <w:r w:rsidRPr="002B04C3">
        <w:rPr>
          <w:rFonts w:hint="eastAsia"/>
          <w:lang w:eastAsia="zh-CN"/>
        </w:rPr>
        <w:t>电子废弃物（包括新电信</w:t>
      </w:r>
      <w:r w:rsidRPr="002B04C3">
        <w:rPr>
          <w:rFonts w:hint="eastAsia"/>
          <w:lang w:eastAsia="zh-CN"/>
        </w:rPr>
        <w:t>/</w:t>
      </w:r>
      <w:r w:rsidRPr="002B04C3">
        <w:rPr>
          <w:lang w:eastAsia="zh-CN"/>
        </w:rPr>
        <w:t>ICT</w:t>
      </w:r>
      <w:r w:rsidRPr="002B04C3">
        <w:rPr>
          <w:rFonts w:hint="eastAsia"/>
          <w:lang w:eastAsia="zh-CN"/>
        </w:rPr>
        <w:t>产品的大量涌现）</w:t>
      </w:r>
      <w:proofErr w:type="gramStart"/>
      <w:r w:rsidRPr="002B04C3">
        <w:rPr>
          <w:rFonts w:hint="eastAsia"/>
          <w:lang w:eastAsia="zh-CN"/>
        </w:rPr>
        <w:t>造成的</w:t>
      </w:r>
      <w:r w:rsidRPr="002B04C3">
        <w:rPr>
          <w:lang w:eastAsia="zh-CN"/>
        </w:rPr>
        <w:t>水污染和健康风险</w:t>
      </w:r>
      <w:r w:rsidRPr="002B04C3">
        <w:rPr>
          <w:rFonts w:hint="eastAsia"/>
          <w:lang w:eastAsia="zh-CN"/>
        </w:rPr>
        <w:t>；</w:t>
      </w:r>
      <w:proofErr w:type="gramEnd"/>
    </w:p>
    <w:p w14:paraId="1219987D" w14:textId="77777777" w:rsidR="00E623ED" w:rsidRPr="00380B40" w:rsidRDefault="00E623ED" w:rsidP="00E623ED">
      <w:pPr>
        <w:rPr>
          <w:szCs w:val="24"/>
          <w:lang w:eastAsia="zh-CN"/>
        </w:rPr>
      </w:pPr>
      <w:r w:rsidRPr="00097A23">
        <w:rPr>
          <w:i/>
          <w:iCs/>
          <w:szCs w:val="24"/>
          <w:lang w:eastAsia="zh-CN"/>
        </w:rPr>
        <w:t>c)</w:t>
      </w:r>
      <w:r>
        <w:rPr>
          <w:szCs w:val="24"/>
          <w:lang w:eastAsia="zh-CN"/>
        </w:rPr>
        <w:tab/>
      </w:r>
      <w:r w:rsidRPr="006E6FCF">
        <w:rPr>
          <w:rFonts w:hint="eastAsia"/>
          <w:szCs w:val="24"/>
          <w:lang w:eastAsia="zh-CN"/>
        </w:rPr>
        <w:t>儿童、孕妇和从事回收工作的人尤其容易受到暴露于电子废弃物的不利健康影响；</w:t>
      </w:r>
    </w:p>
    <w:p w14:paraId="7AFBB173" w14:textId="77777777" w:rsidR="00E623ED" w:rsidRPr="002B04C3" w:rsidRDefault="00E623ED" w:rsidP="00E623ED">
      <w:pPr>
        <w:pStyle w:val="Normalnoindent"/>
        <w:rPr>
          <w:lang w:eastAsia="zh-CN"/>
        </w:rPr>
      </w:pPr>
      <w:r>
        <w:rPr>
          <w:rFonts w:hint="eastAsia"/>
          <w:i/>
          <w:lang w:eastAsia="zh-CN"/>
        </w:rPr>
        <w:t>d</w:t>
      </w:r>
      <w:r w:rsidRPr="002B04C3">
        <w:rPr>
          <w:i/>
          <w:lang w:eastAsia="zh-CN"/>
        </w:rPr>
        <w:t>)</w:t>
      </w:r>
      <w:r w:rsidRPr="002B04C3">
        <w:rPr>
          <w:i/>
          <w:lang w:eastAsia="zh-CN"/>
        </w:rPr>
        <w:tab/>
      </w:r>
      <w:r w:rsidRPr="002B04C3">
        <w:rPr>
          <w:rFonts w:hint="eastAsia"/>
          <w:lang w:eastAsia="zh-CN"/>
        </w:rPr>
        <w:t>假冒电信</w:t>
      </w:r>
      <w:r w:rsidRPr="002B04C3">
        <w:rPr>
          <w:rFonts w:hint="eastAsia"/>
          <w:lang w:eastAsia="zh-CN"/>
        </w:rPr>
        <w:t>/</w:t>
      </w:r>
      <w:proofErr w:type="gramStart"/>
      <w:r w:rsidRPr="002B04C3">
        <w:rPr>
          <w:rFonts w:hint="eastAsia"/>
          <w:lang w:eastAsia="zh-CN"/>
        </w:rPr>
        <w:t>ICT</w:t>
      </w:r>
      <w:r w:rsidRPr="002B04C3">
        <w:rPr>
          <w:rFonts w:hint="eastAsia"/>
          <w:lang w:eastAsia="zh-CN"/>
        </w:rPr>
        <w:t>硬件和设备涌入发展中国家加剧了处理和控制电子废弃物的挑战</w:t>
      </w:r>
      <w:r>
        <w:rPr>
          <w:rFonts w:hint="eastAsia"/>
          <w:lang w:eastAsia="zh-CN"/>
        </w:rPr>
        <w:t>；</w:t>
      </w:r>
      <w:proofErr w:type="gramEnd"/>
    </w:p>
    <w:p w14:paraId="24D371E7" w14:textId="77777777" w:rsidR="00E623ED" w:rsidRPr="00380B40" w:rsidRDefault="00E623ED" w:rsidP="00E623ED">
      <w:pPr>
        <w:rPr>
          <w:szCs w:val="24"/>
          <w:lang w:eastAsia="zh-CN"/>
        </w:rPr>
      </w:pPr>
      <w:r>
        <w:rPr>
          <w:i/>
          <w:iCs/>
          <w:szCs w:val="24"/>
          <w:lang w:eastAsia="zh-CN"/>
        </w:rPr>
        <w:t>e</w:t>
      </w:r>
      <w:r w:rsidRPr="00BE44B7">
        <w:rPr>
          <w:i/>
          <w:iCs/>
          <w:szCs w:val="24"/>
          <w:lang w:eastAsia="zh-CN"/>
        </w:rPr>
        <w:t>)</w:t>
      </w:r>
      <w:r w:rsidRPr="00BE44B7">
        <w:rPr>
          <w:iCs/>
          <w:szCs w:val="24"/>
          <w:lang w:eastAsia="zh-CN"/>
        </w:rPr>
        <w:tab/>
      </w:r>
      <w:r w:rsidRPr="006E6FCF">
        <w:rPr>
          <w:rFonts w:hint="eastAsia"/>
          <w:szCs w:val="24"/>
          <w:lang w:eastAsia="zh-CN"/>
        </w:rPr>
        <w:t>各国正在努力制定电子废弃物有效管理战略，促进</w:t>
      </w:r>
      <w:r w:rsidRPr="006E6FCF">
        <w:rPr>
          <w:rFonts w:hint="eastAsia"/>
          <w:szCs w:val="24"/>
          <w:lang w:eastAsia="zh-CN"/>
        </w:rPr>
        <w:t>ICT</w:t>
      </w:r>
      <w:r w:rsidRPr="006E6FCF">
        <w:rPr>
          <w:rFonts w:hint="eastAsia"/>
          <w:szCs w:val="24"/>
          <w:lang w:eastAsia="zh-CN"/>
        </w:rPr>
        <w:t>部门的循环性，</w:t>
      </w:r>
    </w:p>
    <w:p w14:paraId="5EC57EC3" w14:textId="77777777" w:rsidR="00E623ED" w:rsidRPr="006857AE" w:rsidRDefault="00E623ED" w:rsidP="00E623ED">
      <w:pPr>
        <w:rPr>
          <w:lang w:eastAsia="zh-CN"/>
        </w:rPr>
      </w:pPr>
      <w:r w:rsidRPr="006857AE">
        <w:rPr>
          <w:lang w:eastAsia="zh-CN"/>
        </w:rPr>
        <w:br w:type="page"/>
      </w:r>
    </w:p>
    <w:p w14:paraId="599CE27E" w14:textId="77777777" w:rsidR="00E623ED" w:rsidRPr="002B04C3" w:rsidRDefault="00E623ED" w:rsidP="00E623ED">
      <w:pPr>
        <w:pStyle w:val="Call"/>
        <w:rPr>
          <w:lang w:eastAsia="zh-CN"/>
        </w:rPr>
      </w:pPr>
      <w:r w:rsidRPr="002B04C3">
        <w:rPr>
          <w:rFonts w:hint="eastAsia"/>
          <w:lang w:eastAsia="zh-CN"/>
        </w:rPr>
        <w:lastRenderedPageBreak/>
        <w:t>做</w:t>
      </w:r>
      <w:r w:rsidRPr="002B04C3">
        <w:rPr>
          <w:lang w:eastAsia="zh-CN"/>
        </w:rPr>
        <w:t>出决议，责成电信标准化局主任与电信发展局主任合作</w:t>
      </w:r>
    </w:p>
    <w:p w14:paraId="72A9EBF0" w14:textId="77777777" w:rsidR="00E623ED" w:rsidRPr="002B04C3" w:rsidRDefault="00E623ED" w:rsidP="00E623ED">
      <w:pPr>
        <w:pStyle w:val="Normalnoindent"/>
        <w:rPr>
          <w:lang w:eastAsia="zh-CN"/>
        </w:rPr>
      </w:pPr>
      <w:r w:rsidRPr="002B04C3">
        <w:rPr>
          <w:lang w:eastAsia="zh-CN"/>
        </w:rPr>
        <w:t>1</w:t>
      </w:r>
      <w:r w:rsidRPr="002B04C3">
        <w:rPr>
          <w:lang w:eastAsia="zh-CN"/>
        </w:rPr>
        <w:tab/>
      </w:r>
      <w:r w:rsidRPr="002B04C3">
        <w:rPr>
          <w:lang w:eastAsia="zh-CN"/>
        </w:rPr>
        <w:t>努力加强国际电联针对</w:t>
      </w:r>
      <w:r w:rsidRPr="002B04C3">
        <w:rPr>
          <w:rFonts w:hint="eastAsia"/>
          <w:lang w:eastAsia="zh-CN"/>
        </w:rPr>
        <w:t>处理和控制电信和信息技术设备电子废弃物及其处理方法而</w:t>
      </w:r>
      <w:r w:rsidRPr="002B04C3">
        <w:rPr>
          <w:lang w:eastAsia="zh-CN"/>
        </w:rPr>
        <w:t>开展</w:t>
      </w:r>
      <w:r w:rsidRPr="002B04C3">
        <w:rPr>
          <w:rFonts w:hint="eastAsia"/>
          <w:lang w:eastAsia="zh-CN"/>
        </w:rPr>
        <w:t>的</w:t>
      </w:r>
      <w:r w:rsidRPr="002B04C3">
        <w:rPr>
          <w:lang w:eastAsia="zh-CN"/>
        </w:rPr>
        <w:t>活动</w:t>
      </w:r>
      <w:r w:rsidRPr="006E6FCF">
        <w:rPr>
          <w:rFonts w:hint="eastAsia"/>
          <w:lang w:eastAsia="zh-CN"/>
        </w:rPr>
        <w:t>，</w:t>
      </w:r>
      <w:proofErr w:type="gramStart"/>
      <w:r w:rsidRPr="006E6FCF">
        <w:rPr>
          <w:rFonts w:hint="eastAsia"/>
          <w:lang w:eastAsia="zh-CN"/>
        </w:rPr>
        <w:t>尤其是在发展中国家</w:t>
      </w:r>
      <w:r w:rsidRPr="002B04C3">
        <w:rPr>
          <w:rFonts w:hint="eastAsia"/>
          <w:lang w:eastAsia="zh-CN"/>
        </w:rPr>
        <w:t>；</w:t>
      </w:r>
      <w:proofErr w:type="gramEnd"/>
    </w:p>
    <w:p w14:paraId="7BCD532A" w14:textId="77777777" w:rsidR="00E623ED" w:rsidRPr="002B04C3" w:rsidRDefault="00E623ED" w:rsidP="00E623ED">
      <w:pPr>
        <w:pStyle w:val="Normalnoindent"/>
        <w:rPr>
          <w:lang w:eastAsia="zh-CN"/>
        </w:rPr>
      </w:pPr>
      <w:r w:rsidRPr="002B04C3">
        <w:rPr>
          <w:lang w:eastAsia="zh-CN"/>
        </w:rPr>
        <w:t>2</w:t>
      </w:r>
      <w:r w:rsidRPr="002B04C3">
        <w:rPr>
          <w:lang w:eastAsia="zh-CN"/>
        </w:rPr>
        <w:tab/>
      </w:r>
      <w:r w:rsidRPr="002B04C3">
        <w:rPr>
          <w:rFonts w:hint="eastAsia"/>
          <w:lang w:eastAsia="zh-CN"/>
        </w:rPr>
        <w:t>以统一方式帮助发展中国家适当评估产生的电子废弃物的规模</w:t>
      </w:r>
      <w:r w:rsidRPr="002B04C3">
        <w:rPr>
          <w:rFonts w:hint="eastAsia"/>
          <w:lang w:eastAsia="zh-CN"/>
        </w:rPr>
        <w:t>/</w:t>
      </w:r>
      <w:proofErr w:type="gramStart"/>
      <w:r w:rsidRPr="002B04C3">
        <w:rPr>
          <w:rFonts w:hint="eastAsia"/>
          <w:lang w:eastAsia="zh-CN"/>
        </w:rPr>
        <w:t>数量；</w:t>
      </w:r>
      <w:proofErr w:type="gramEnd"/>
    </w:p>
    <w:p w14:paraId="0EFC7190" w14:textId="77777777" w:rsidR="00E623ED" w:rsidRPr="002B04C3" w:rsidRDefault="00E623ED" w:rsidP="00E623ED">
      <w:pPr>
        <w:pStyle w:val="Normalnoindent"/>
        <w:rPr>
          <w:lang w:eastAsia="zh-CN"/>
        </w:rPr>
      </w:pPr>
      <w:r w:rsidRPr="002B04C3">
        <w:rPr>
          <w:lang w:eastAsia="zh-CN"/>
        </w:rPr>
        <w:t>3</w:t>
      </w:r>
      <w:r w:rsidRPr="002B04C3">
        <w:rPr>
          <w:lang w:eastAsia="zh-CN"/>
        </w:rPr>
        <w:tab/>
      </w:r>
      <w:r w:rsidRPr="002B04C3">
        <w:rPr>
          <w:rFonts w:hint="eastAsia"/>
          <w:lang w:eastAsia="zh-CN"/>
        </w:rPr>
        <w:t>解决电子废弃物的处理和控制问题，</w:t>
      </w:r>
      <w:proofErr w:type="gramStart"/>
      <w:r w:rsidRPr="002B04C3">
        <w:rPr>
          <w:rFonts w:hint="eastAsia"/>
          <w:lang w:eastAsia="zh-CN"/>
        </w:rPr>
        <w:t>并为全球处理由此产生的日益严重危害</w:t>
      </w:r>
      <w:r w:rsidRPr="002B04C3">
        <w:rPr>
          <w:lang w:eastAsia="zh-CN"/>
        </w:rPr>
        <w:t>的</w:t>
      </w:r>
      <w:r w:rsidRPr="002B04C3">
        <w:rPr>
          <w:rFonts w:hint="eastAsia"/>
          <w:lang w:eastAsia="zh-CN"/>
        </w:rPr>
        <w:t>工作</w:t>
      </w:r>
      <w:r w:rsidRPr="002B04C3">
        <w:rPr>
          <w:lang w:eastAsia="zh-CN"/>
        </w:rPr>
        <w:t>献计献策；</w:t>
      </w:r>
      <w:proofErr w:type="gramEnd"/>
    </w:p>
    <w:p w14:paraId="059D6C2B" w14:textId="77777777" w:rsidR="00E623ED" w:rsidRPr="002B04C3" w:rsidRDefault="00E623ED" w:rsidP="00E623ED">
      <w:pPr>
        <w:pStyle w:val="Normalnoindent"/>
        <w:rPr>
          <w:lang w:eastAsia="zh-CN"/>
        </w:rPr>
      </w:pPr>
      <w:r w:rsidRPr="002B04C3">
        <w:rPr>
          <w:rFonts w:hint="eastAsia"/>
          <w:lang w:eastAsia="zh-CN"/>
        </w:rPr>
        <w:t>4</w:t>
      </w:r>
      <w:r w:rsidRPr="002B04C3">
        <w:rPr>
          <w:lang w:eastAsia="zh-CN"/>
        </w:rPr>
        <w:tab/>
      </w:r>
      <w:r w:rsidRPr="002B04C3">
        <w:rPr>
          <w:rFonts w:hint="eastAsia"/>
          <w:lang w:eastAsia="zh-CN"/>
        </w:rPr>
        <w:t>与相关利益攸关方开展协作，包括学术成员和相关组织，并</w:t>
      </w:r>
      <w:r w:rsidRPr="002B04C3">
        <w:rPr>
          <w:lang w:eastAsia="zh-CN"/>
        </w:rPr>
        <w:t>协调国际电联</w:t>
      </w:r>
      <w:r w:rsidRPr="002B04C3">
        <w:rPr>
          <w:rFonts w:hint="eastAsia"/>
          <w:lang w:eastAsia="zh-CN"/>
        </w:rPr>
        <w:t>各</w:t>
      </w:r>
      <w:r w:rsidRPr="002B04C3">
        <w:rPr>
          <w:lang w:eastAsia="zh-CN"/>
        </w:rPr>
        <w:t>研究组、</w:t>
      </w:r>
      <w:proofErr w:type="gramStart"/>
      <w:r w:rsidRPr="002B04C3">
        <w:rPr>
          <w:lang w:eastAsia="zh-CN"/>
        </w:rPr>
        <w:t>焦点组</w:t>
      </w:r>
      <w:r w:rsidRPr="002B04C3">
        <w:rPr>
          <w:rFonts w:hint="eastAsia"/>
          <w:lang w:eastAsia="zh-CN"/>
        </w:rPr>
        <w:t>和</w:t>
      </w:r>
      <w:r>
        <w:rPr>
          <w:rFonts w:hint="eastAsia"/>
          <w:lang w:eastAsia="zh-CN"/>
        </w:rPr>
        <w:t>其它</w:t>
      </w:r>
      <w:r w:rsidRPr="002B04C3">
        <w:rPr>
          <w:rFonts w:hint="eastAsia"/>
          <w:lang w:eastAsia="zh-CN"/>
        </w:rPr>
        <w:t>相关小组间有关电子废弃物</w:t>
      </w:r>
      <w:r w:rsidRPr="002B04C3">
        <w:rPr>
          <w:lang w:eastAsia="zh-CN"/>
        </w:rPr>
        <w:t>的活动；</w:t>
      </w:r>
      <w:proofErr w:type="gramEnd"/>
    </w:p>
    <w:p w14:paraId="034B72B6" w14:textId="77777777" w:rsidR="00E623ED" w:rsidRPr="002B04C3" w:rsidRDefault="00E623ED" w:rsidP="00E623ED">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w:t>
      </w:r>
      <w:r w:rsidRPr="002B04C3">
        <w:rPr>
          <w:lang w:eastAsia="zh-CN"/>
        </w:rPr>
        <w:t>特别在发展中国家</w:t>
      </w:r>
      <w:r w:rsidRPr="002B04C3">
        <w:rPr>
          <w:rFonts w:hint="eastAsia"/>
          <w:lang w:eastAsia="zh-CN"/>
        </w:rPr>
        <w:t>）</w:t>
      </w:r>
      <w:r w:rsidRPr="002B04C3">
        <w:rPr>
          <w:lang w:eastAsia="zh-CN"/>
        </w:rPr>
        <w:t>组织研讨会和讲习班，提高人们对电子废弃物危害</w:t>
      </w:r>
      <w:r w:rsidRPr="002B04C3">
        <w:rPr>
          <w:rFonts w:hint="eastAsia"/>
          <w:lang w:eastAsia="zh-CN"/>
        </w:rPr>
        <w:t>和可持续管理</w:t>
      </w:r>
      <w:r w:rsidRPr="002B04C3">
        <w:rPr>
          <w:lang w:eastAsia="zh-CN"/>
        </w:rPr>
        <w:t>的认识，</w:t>
      </w:r>
      <w:proofErr w:type="gramStart"/>
      <w:r w:rsidRPr="002B04C3">
        <w:rPr>
          <w:rFonts w:hint="eastAsia"/>
          <w:lang w:eastAsia="zh-CN"/>
        </w:rPr>
        <w:t>衡量</w:t>
      </w:r>
      <w:r w:rsidRPr="002B04C3">
        <w:rPr>
          <w:lang w:eastAsia="zh-CN"/>
        </w:rPr>
        <w:t>受电子废弃物危害最深的发展中国家的需求</w:t>
      </w:r>
      <w:r w:rsidRPr="002B04C3">
        <w:rPr>
          <w:rFonts w:hint="eastAsia"/>
          <w:lang w:eastAsia="zh-CN"/>
        </w:rPr>
        <w:t>；</w:t>
      </w:r>
      <w:proofErr w:type="gramEnd"/>
    </w:p>
    <w:p w14:paraId="007C4F5E" w14:textId="77777777" w:rsidR="00E623ED" w:rsidRPr="002B04C3" w:rsidRDefault="00E623ED" w:rsidP="00E623ED">
      <w:pPr>
        <w:pStyle w:val="Normalnoindent"/>
        <w:rPr>
          <w:rFonts w:eastAsia="Times New Roman"/>
          <w:lang w:eastAsia="zh-CN"/>
        </w:rPr>
      </w:pPr>
      <w:r w:rsidRPr="002B04C3">
        <w:rPr>
          <w:rFonts w:eastAsia="Times New Roman"/>
          <w:lang w:eastAsia="zh-CN"/>
        </w:rPr>
        <w:t>6</w:t>
      </w:r>
      <w:r w:rsidRPr="002B04C3">
        <w:rPr>
          <w:rFonts w:eastAsia="Times New Roman"/>
          <w:lang w:eastAsia="zh-CN"/>
        </w:rPr>
        <w:tab/>
      </w:r>
      <w:proofErr w:type="gramStart"/>
      <w:r w:rsidRPr="002B04C3">
        <w:rPr>
          <w:rFonts w:ascii="SimSun" w:hAnsi="SimSun" w:cs="SimSun" w:hint="eastAsia"/>
          <w:lang w:eastAsia="zh-CN"/>
        </w:rPr>
        <w:t>协助</w:t>
      </w:r>
      <w:r w:rsidRPr="002B04C3">
        <w:rPr>
          <w:rFonts w:hint="eastAsia"/>
          <w:lang w:eastAsia="zh-CN"/>
        </w:rPr>
        <w:t>发展中国家</w:t>
      </w:r>
      <w:r w:rsidRPr="002B04C3">
        <w:rPr>
          <w:rFonts w:ascii="SimSun" w:hAnsi="SimSun" w:cs="SimSun" w:hint="eastAsia"/>
          <w:lang w:eastAsia="zh-CN"/>
        </w:rPr>
        <w:t>并促进其有关落实循环经济原则的工作</w:t>
      </w:r>
      <w:r>
        <w:rPr>
          <w:rFonts w:ascii="SimSun" w:hAnsi="SimSun" w:cs="SimSun" w:hint="eastAsia"/>
          <w:lang w:eastAsia="zh-CN"/>
        </w:rPr>
        <w:t>；</w:t>
      </w:r>
      <w:proofErr w:type="gramEnd"/>
    </w:p>
    <w:p w14:paraId="3BFD72D0" w14:textId="77777777" w:rsidR="00E623ED" w:rsidRPr="00380B40" w:rsidRDefault="00E623ED" w:rsidP="00E623ED">
      <w:pPr>
        <w:rPr>
          <w:szCs w:val="24"/>
          <w:lang w:eastAsia="zh-CN"/>
        </w:rPr>
      </w:pPr>
      <w:r>
        <w:rPr>
          <w:szCs w:val="24"/>
          <w:lang w:eastAsia="zh-CN"/>
        </w:rPr>
        <w:t>7</w:t>
      </w:r>
      <w:r>
        <w:rPr>
          <w:szCs w:val="24"/>
          <w:lang w:eastAsia="zh-CN"/>
        </w:rPr>
        <w:tab/>
      </w:r>
      <w:r w:rsidRPr="006E6FCF">
        <w:rPr>
          <w:rFonts w:hint="eastAsia"/>
          <w:szCs w:val="24"/>
          <w:lang w:eastAsia="zh-CN"/>
        </w:rPr>
        <w:t>与相关利益攸关方</w:t>
      </w:r>
      <w:r>
        <w:rPr>
          <w:rFonts w:hint="eastAsia"/>
          <w:szCs w:val="24"/>
          <w:lang w:eastAsia="zh-CN"/>
        </w:rPr>
        <w:t>合作</w:t>
      </w:r>
      <w:r w:rsidRPr="006E6FCF">
        <w:rPr>
          <w:rFonts w:hint="eastAsia"/>
          <w:szCs w:val="24"/>
          <w:lang w:eastAsia="zh-CN"/>
        </w:rPr>
        <w:t>，继续促进电子废弃物数据收集和全球电子废弃物数据库</w:t>
      </w:r>
      <w:r>
        <w:rPr>
          <w:rFonts w:hint="eastAsia"/>
          <w:szCs w:val="24"/>
          <w:lang w:eastAsia="zh-CN"/>
        </w:rPr>
        <w:t>的建设工作</w:t>
      </w:r>
      <w:r w:rsidRPr="006E6FCF">
        <w:rPr>
          <w:rFonts w:hint="eastAsia"/>
          <w:szCs w:val="24"/>
          <w:lang w:eastAsia="zh-CN"/>
        </w:rPr>
        <w:t>，以支持有效制定区域和国家政策和战略，</w:t>
      </w:r>
    </w:p>
    <w:p w14:paraId="052A5FBD" w14:textId="77777777" w:rsidR="00E623ED" w:rsidRPr="002B04C3" w:rsidRDefault="00E623ED" w:rsidP="00E623ED">
      <w:pPr>
        <w:pStyle w:val="Call"/>
        <w:rPr>
          <w:lang w:eastAsia="zh-CN"/>
        </w:rPr>
      </w:pPr>
      <w:r w:rsidRPr="002B04C3">
        <w:rPr>
          <w:lang w:eastAsia="zh-CN"/>
        </w:rPr>
        <w:t>责成</w:t>
      </w:r>
      <w:r w:rsidRPr="002B04C3">
        <w:rPr>
          <w:rFonts w:hint="eastAsia"/>
          <w:lang w:eastAsia="zh-CN"/>
        </w:rPr>
        <w:t>国际电</w:t>
      </w:r>
      <w:proofErr w:type="gramStart"/>
      <w:r w:rsidRPr="002B04C3">
        <w:rPr>
          <w:rFonts w:hint="eastAsia"/>
          <w:lang w:eastAsia="zh-CN"/>
        </w:rPr>
        <w:t>联电信</w:t>
      </w:r>
      <w:proofErr w:type="gramEnd"/>
      <w:r w:rsidRPr="002B04C3">
        <w:rPr>
          <w:rFonts w:hint="eastAsia"/>
          <w:lang w:eastAsia="zh-CN"/>
        </w:rPr>
        <w:t>标准化部门第5</w:t>
      </w:r>
      <w:r w:rsidRPr="002B04C3">
        <w:rPr>
          <w:lang w:eastAsia="zh-CN"/>
        </w:rPr>
        <w:t>研究组</w:t>
      </w:r>
      <w:r w:rsidRPr="002B04C3">
        <w:rPr>
          <w:rFonts w:hint="eastAsia"/>
          <w:lang w:eastAsia="zh-CN"/>
        </w:rPr>
        <w:t>与</w:t>
      </w:r>
      <w:r w:rsidRPr="002B04C3">
        <w:rPr>
          <w:lang w:eastAsia="zh-CN"/>
        </w:rPr>
        <w:t>国际电</w:t>
      </w:r>
      <w:proofErr w:type="gramStart"/>
      <w:r w:rsidRPr="002B04C3">
        <w:rPr>
          <w:lang w:eastAsia="zh-CN"/>
        </w:rPr>
        <w:t>联相关</w:t>
      </w:r>
      <w:proofErr w:type="gramEnd"/>
      <w:r w:rsidRPr="002B04C3">
        <w:rPr>
          <w:lang w:eastAsia="zh-CN"/>
        </w:rPr>
        <w:t>研究组合作</w:t>
      </w:r>
    </w:p>
    <w:p w14:paraId="45A795A6" w14:textId="77777777" w:rsidR="00E623ED" w:rsidRPr="002B04C3" w:rsidRDefault="00E623ED" w:rsidP="00E623ED">
      <w:pPr>
        <w:pStyle w:val="Normalnoindent"/>
        <w:rPr>
          <w:lang w:eastAsia="zh-CN"/>
        </w:rPr>
      </w:pPr>
      <w:r w:rsidRPr="002B04C3">
        <w:rPr>
          <w:lang w:eastAsia="zh-CN"/>
        </w:rPr>
        <w:t>1</w:t>
      </w:r>
      <w:r w:rsidRPr="002B04C3">
        <w:rPr>
          <w:lang w:eastAsia="zh-CN"/>
        </w:rPr>
        <w:tab/>
      </w:r>
      <w:r w:rsidRPr="002B04C3">
        <w:rPr>
          <w:rFonts w:hint="eastAsia"/>
          <w:lang w:eastAsia="zh-CN"/>
        </w:rPr>
        <w:t>制定</w:t>
      </w:r>
      <w:r w:rsidRPr="002B04C3">
        <w:rPr>
          <w:lang w:eastAsia="zh-CN"/>
        </w:rPr>
        <w:t>并编制</w:t>
      </w:r>
      <w:r w:rsidRPr="002B04C3">
        <w:rPr>
          <w:rFonts w:hint="eastAsia"/>
          <w:lang w:eastAsia="zh-CN"/>
        </w:rPr>
        <w:t>处理</w:t>
      </w:r>
      <w:r w:rsidRPr="002B04C3">
        <w:rPr>
          <w:lang w:eastAsia="zh-CN"/>
        </w:rPr>
        <w:t>和控制电信</w:t>
      </w:r>
      <w:r w:rsidRPr="002B04C3">
        <w:rPr>
          <w:lang w:eastAsia="zh-CN"/>
        </w:rPr>
        <w:t>/ICT</w:t>
      </w:r>
      <w:r w:rsidRPr="002B04C3">
        <w:rPr>
          <w:lang w:eastAsia="zh-CN"/>
        </w:rPr>
        <w:t>电子废弃物的最佳做法</w:t>
      </w:r>
      <w:r w:rsidRPr="002B04C3">
        <w:rPr>
          <w:rFonts w:hint="eastAsia"/>
          <w:lang w:eastAsia="zh-CN"/>
        </w:rPr>
        <w:t>示例及其</w:t>
      </w:r>
      <w:r w:rsidRPr="002B04C3">
        <w:rPr>
          <w:lang w:eastAsia="zh-CN"/>
        </w:rPr>
        <w:t>处</w:t>
      </w:r>
      <w:r w:rsidRPr="002B04C3">
        <w:rPr>
          <w:rFonts w:hint="eastAsia"/>
          <w:lang w:eastAsia="zh-CN"/>
        </w:rPr>
        <w:t>置</w:t>
      </w:r>
      <w:r w:rsidRPr="002B04C3">
        <w:rPr>
          <w:lang w:eastAsia="zh-CN"/>
        </w:rPr>
        <w:t>和回收方法，</w:t>
      </w:r>
      <w:proofErr w:type="gramStart"/>
      <w:r w:rsidRPr="002B04C3">
        <w:rPr>
          <w:lang w:eastAsia="zh-CN"/>
        </w:rPr>
        <w:t>以便分发给国际电联成员国和部门成员</w:t>
      </w:r>
      <w:r w:rsidRPr="002B04C3">
        <w:rPr>
          <w:rFonts w:hint="eastAsia"/>
          <w:lang w:eastAsia="zh-CN"/>
        </w:rPr>
        <w:t>；</w:t>
      </w:r>
      <w:proofErr w:type="gramEnd"/>
    </w:p>
    <w:p w14:paraId="4924DFCA" w14:textId="77777777" w:rsidR="00E623ED" w:rsidRPr="002B04C3" w:rsidRDefault="00E623ED" w:rsidP="00E623ED">
      <w:pPr>
        <w:pStyle w:val="Normalnoindent"/>
        <w:rPr>
          <w:lang w:eastAsia="zh-CN"/>
        </w:rPr>
      </w:pPr>
      <w:r w:rsidRPr="002B04C3">
        <w:rPr>
          <w:lang w:eastAsia="zh-CN"/>
        </w:rPr>
        <w:t>2</w:t>
      </w:r>
      <w:r w:rsidRPr="002B04C3">
        <w:rPr>
          <w:lang w:eastAsia="zh-CN"/>
        </w:rPr>
        <w:tab/>
      </w:r>
      <w:r w:rsidRPr="002B04C3">
        <w:rPr>
          <w:rFonts w:hint="eastAsia"/>
          <w:lang w:eastAsia="zh-CN"/>
        </w:rPr>
        <w:t>制定</w:t>
      </w:r>
      <w:r w:rsidRPr="002B04C3">
        <w:rPr>
          <w:lang w:eastAsia="zh-CN"/>
        </w:rPr>
        <w:t>有关</w:t>
      </w:r>
      <w:r w:rsidRPr="002B04C3">
        <w:rPr>
          <w:rFonts w:hint="eastAsia"/>
          <w:lang w:eastAsia="zh-CN"/>
        </w:rPr>
        <w:t>以可持续</w:t>
      </w:r>
      <w:r>
        <w:rPr>
          <w:rFonts w:hint="eastAsia"/>
          <w:lang w:eastAsia="zh-CN"/>
        </w:rPr>
        <w:t>和可靠的</w:t>
      </w:r>
      <w:r w:rsidRPr="002B04C3">
        <w:rPr>
          <w:rFonts w:hint="eastAsia"/>
          <w:lang w:eastAsia="zh-CN"/>
        </w:rPr>
        <w:t>方式管理</w:t>
      </w:r>
      <w:r w:rsidRPr="002B04C3">
        <w:rPr>
          <w:lang w:eastAsia="zh-CN"/>
        </w:rPr>
        <w:t>电信</w:t>
      </w:r>
      <w:r w:rsidRPr="002B04C3">
        <w:rPr>
          <w:lang w:eastAsia="zh-CN"/>
        </w:rPr>
        <w:t>/ICT</w:t>
      </w:r>
      <w:r w:rsidRPr="002B04C3">
        <w:rPr>
          <w:rFonts w:hint="eastAsia"/>
          <w:lang w:eastAsia="zh-CN"/>
        </w:rPr>
        <w:t>设备和产品</w:t>
      </w:r>
      <w:r w:rsidRPr="002B04C3">
        <w:rPr>
          <w:lang w:eastAsia="zh-CN"/>
        </w:rPr>
        <w:t>产生的电子废弃物的</w:t>
      </w:r>
      <w:r>
        <w:rPr>
          <w:rFonts w:hint="eastAsia"/>
          <w:lang w:eastAsia="zh-CN"/>
        </w:rPr>
        <w:t>ITU-T</w:t>
      </w:r>
      <w:r w:rsidRPr="002B04C3">
        <w:rPr>
          <w:rFonts w:hint="eastAsia"/>
          <w:lang w:eastAsia="zh-CN"/>
        </w:rPr>
        <w:t>建议书、方法和其它出版物</w:t>
      </w:r>
      <w:r w:rsidRPr="002B04C3">
        <w:rPr>
          <w:lang w:eastAsia="zh-CN"/>
        </w:rPr>
        <w:t>，</w:t>
      </w:r>
      <w:proofErr w:type="gramStart"/>
      <w:r w:rsidRPr="002B04C3">
        <w:rPr>
          <w:rFonts w:hint="eastAsia"/>
          <w:lang w:eastAsia="zh-CN"/>
        </w:rPr>
        <w:t>以及落实这些建议书的适当导则</w:t>
      </w:r>
      <w:r w:rsidRPr="002B04C3">
        <w:rPr>
          <w:lang w:eastAsia="zh-CN"/>
        </w:rPr>
        <w:t>；</w:t>
      </w:r>
      <w:proofErr w:type="gramEnd"/>
    </w:p>
    <w:p w14:paraId="26AA2419" w14:textId="77777777" w:rsidR="00E623ED" w:rsidRDefault="00E623ED" w:rsidP="00E623ED">
      <w:pPr>
        <w:rPr>
          <w:szCs w:val="24"/>
          <w:lang w:eastAsia="zh-CN"/>
        </w:rPr>
      </w:pPr>
      <w:r w:rsidRPr="00EE4DDD">
        <w:rPr>
          <w:szCs w:val="24"/>
          <w:lang w:eastAsia="zh-CN"/>
        </w:rPr>
        <w:t>3</w:t>
      </w:r>
      <w:r w:rsidRPr="00EE4DDD">
        <w:rPr>
          <w:szCs w:val="24"/>
          <w:lang w:eastAsia="zh-CN"/>
        </w:rPr>
        <w:tab/>
      </w:r>
      <w:r w:rsidRPr="006E6FCF">
        <w:rPr>
          <w:rFonts w:hint="eastAsia"/>
          <w:szCs w:val="24"/>
          <w:lang w:eastAsia="zh-CN"/>
        </w:rPr>
        <w:t>研究并制定</w:t>
      </w:r>
      <w:r>
        <w:rPr>
          <w:rFonts w:hint="eastAsia"/>
          <w:szCs w:val="24"/>
          <w:lang w:eastAsia="zh-CN"/>
        </w:rPr>
        <w:t>用于估算</w:t>
      </w:r>
      <w:r w:rsidRPr="006E6FCF">
        <w:rPr>
          <w:rFonts w:hint="eastAsia"/>
          <w:szCs w:val="24"/>
          <w:lang w:eastAsia="zh-CN"/>
        </w:rPr>
        <w:t>所有地理区域电信</w:t>
      </w:r>
      <w:r w:rsidRPr="006E6FCF">
        <w:rPr>
          <w:rFonts w:hint="eastAsia"/>
          <w:szCs w:val="24"/>
          <w:lang w:eastAsia="zh-CN"/>
        </w:rPr>
        <w:t>/ICT</w:t>
      </w:r>
      <w:r w:rsidRPr="006E6FCF">
        <w:rPr>
          <w:rFonts w:hint="eastAsia"/>
          <w:szCs w:val="24"/>
          <w:lang w:eastAsia="zh-CN"/>
        </w:rPr>
        <w:t>设备寿命</w:t>
      </w:r>
      <w:r>
        <w:rPr>
          <w:rFonts w:hint="eastAsia"/>
          <w:szCs w:val="24"/>
          <w:lang w:eastAsia="zh-CN"/>
        </w:rPr>
        <w:t>的</w:t>
      </w:r>
      <w:r w:rsidRPr="006E6FCF">
        <w:rPr>
          <w:rFonts w:hint="eastAsia"/>
          <w:szCs w:val="24"/>
          <w:lang w:eastAsia="zh-CN"/>
        </w:rPr>
        <w:t>方法和电子废弃物收集系统的</w:t>
      </w:r>
      <w:r>
        <w:rPr>
          <w:rFonts w:hint="eastAsia"/>
          <w:szCs w:val="24"/>
          <w:lang w:eastAsia="zh-CN"/>
        </w:rPr>
        <w:t>ITU-T</w:t>
      </w:r>
      <w:r w:rsidRPr="006E6FCF">
        <w:rPr>
          <w:rFonts w:hint="eastAsia"/>
          <w:szCs w:val="24"/>
          <w:lang w:eastAsia="zh-CN"/>
        </w:rPr>
        <w:t>建议书和报告</w:t>
      </w:r>
      <w:r>
        <w:rPr>
          <w:rFonts w:hint="eastAsia"/>
          <w:szCs w:val="24"/>
          <w:lang w:eastAsia="zh-CN"/>
        </w:rPr>
        <w:t>；</w:t>
      </w:r>
    </w:p>
    <w:p w14:paraId="3714D7E5" w14:textId="5CF0B740" w:rsidR="00E623ED" w:rsidRPr="00E623ED" w:rsidRDefault="00E623ED" w:rsidP="00E623ED">
      <w:pPr>
        <w:rPr>
          <w:szCs w:val="24"/>
          <w:lang w:eastAsia="zh-CN"/>
        </w:rPr>
      </w:pPr>
      <w:r w:rsidRPr="00D94D1B">
        <w:rPr>
          <w:szCs w:val="24"/>
          <w:lang w:eastAsia="zh-CN"/>
        </w:rPr>
        <w:t>4</w:t>
      </w:r>
      <w:r w:rsidRPr="00D94D1B">
        <w:rPr>
          <w:szCs w:val="24"/>
          <w:lang w:eastAsia="zh-CN"/>
        </w:rPr>
        <w:tab/>
      </w:r>
      <w:r w:rsidRPr="006E6FCF">
        <w:rPr>
          <w:rFonts w:hint="eastAsia"/>
          <w:szCs w:val="24"/>
          <w:lang w:eastAsia="zh-CN"/>
        </w:rPr>
        <w:t>研究并制定</w:t>
      </w:r>
      <w:r>
        <w:rPr>
          <w:rFonts w:hint="eastAsia"/>
          <w:szCs w:val="24"/>
          <w:lang w:eastAsia="zh-CN"/>
        </w:rPr>
        <w:t>ITU-T</w:t>
      </w:r>
      <w:r w:rsidRPr="006E6FCF">
        <w:rPr>
          <w:rFonts w:hint="eastAsia"/>
          <w:szCs w:val="24"/>
          <w:lang w:eastAsia="zh-CN"/>
        </w:rPr>
        <w:t>建议书</w:t>
      </w:r>
      <w:r>
        <w:rPr>
          <w:rFonts w:hint="eastAsia"/>
          <w:szCs w:val="24"/>
          <w:lang w:eastAsia="zh-CN"/>
        </w:rPr>
        <w:t>和</w:t>
      </w:r>
      <w:r w:rsidRPr="006E6FCF">
        <w:rPr>
          <w:rFonts w:hint="eastAsia"/>
          <w:szCs w:val="24"/>
          <w:lang w:eastAsia="zh-CN"/>
        </w:rPr>
        <w:t>报告</w:t>
      </w:r>
      <w:r>
        <w:rPr>
          <w:rFonts w:hint="eastAsia"/>
          <w:szCs w:val="24"/>
          <w:lang w:eastAsia="zh-CN"/>
        </w:rPr>
        <w:t>并</w:t>
      </w:r>
      <w:r w:rsidRPr="006E6FCF">
        <w:rPr>
          <w:rFonts w:hint="eastAsia"/>
          <w:szCs w:val="24"/>
          <w:lang w:eastAsia="zh-CN"/>
        </w:rPr>
        <w:t>推广</w:t>
      </w:r>
      <w:r>
        <w:rPr>
          <w:rFonts w:hint="eastAsia"/>
          <w:szCs w:val="24"/>
          <w:lang w:eastAsia="zh-CN"/>
        </w:rPr>
        <w:t>用于</w:t>
      </w:r>
      <w:r w:rsidRPr="006E6FCF">
        <w:rPr>
          <w:rFonts w:hint="eastAsia"/>
          <w:szCs w:val="24"/>
          <w:lang w:eastAsia="zh-CN"/>
        </w:rPr>
        <w:t>电子废弃物回收再利用的最佳做法，同时</w:t>
      </w:r>
      <w:r>
        <w:rPr>
          <w:rFonts w:hint="eastAsia"/>
          <w:szCs w:val="24"/>
          <w:lang w:eastAsia="zh-CN"/>
        </w:rPr>
        <w:t>推广</w:t>
      </w:r>
      <w:r w:rsidRPr="006E6FCF">
        <w:rPr>
          <w:rFonts w:hint="eastAsia"/>
          <w:szCs w:val="24"/>
          <w:lang w:eastAsia="zh-CN"/>
        </w:rPr>
        <w:t>次生</w:t>
      </w:r>
      <w:r w:rsidRPr="006E6FCF">
        <w:rPr>
          <w:rFonts w:hint="eastAsia"/>
          <w:szCs w:val="24"/>
          <w:lang w:eastAsia="zh-CN"/>
        </w:rPr>
        <w:t>/</w:t>
      </w:r>
      <w:r w:rsidRPr="006E6FCF">
        <w:rPr>
          <w:rFonts w:hint="eastAsia"/>
          <w:szCs w:val="24"/>
          <w:lang w:eastAsia="zh-CN"/>
        </w:rPr>
        <w:t>再生材料的使用</w:t>
      </w:r>
      <w:r>
        <w:rPr>
          <w:rFonts w:hint="eastAsia"/>
          <w:szCs w:val="24"/>
          <w:lang w:eastAsia="zh-CN"/>
        </w:rPr>
        <w:t>；</w:t>
      </w:r>
    </w:p>
    <w:p w14:paraId="35AB43C9" w14:textId="77777777" w:rsidR="00E623ED" w:rsidRDefault="00E623ED" w:rsidP="00E623ED">
      <w:pPr>
        <w:pStyle w:val="Normalnoindent"/>
        <w:rPr>
          <w:lang w:eastAsia="zh-CN"/>
        </w:rPr>
      </w:pPr>
      <w:r>
        <w:rPr>
          <w:szCs w:val="24"/>
          <w:lang w:eastAsia="zh-CN"/>
        </w:rPr>
        <w:t>5</w:t>
      </w:r>
      <w:r w:rsidRPr="002B04C3">
        <w:rPr>
          <w:lang w:eastAsia="zh-CN"/>
        </w:rPr>
        <w:tab/>
      </w:r>
      <w:r w:rsidRPr="002B04C3">
        <w:rPr>
          <w:rFonts w:hint="eastAsia"/>
          <w:lang w:eastAsia="zh-CN"/>
        </w:rPr>
        <w:t>研究将电信</w:t>
      </w:r>
      <w:r w:rsidRPr="002B04C3">
        <w:rPr>
          <w:rFonts w:hint="eastAsia"/>
          <w:lang w:eastAsia="zh-CN"/>
        </w:rPr>
        <w:t>/ICT</w:t>
      </w:r>
      <w:r w:rsidRPr="002B04C3">
        <w:rPr>
          <w:rFonts w:hint="eastAsia"/>
          <w:lang w:eastAsia="zh-CN"/>
        </w:rPr>
        <w:t>使用过的旧</w:t>
      </w:r>
      <w:r w:rsidRPr="002B04C3">
        <w:rPr>
          <w:lang w:eastAsia="zh-CN"/>
        </w:rPr>
        <w:t>设备和产品</w:t>
      </w:r>
      <w:r w:rsidRPr="002B04C3">
        <w:rPr>
          <w:rFonts w:hint="eastAsia"/>
          <w:lang w:eastAsia="zh-CN"/>
        </w:rPr>
        <w:t>带入</w:t>
      </w:r>
      <w:r w:rsidRPr="002B04C3">
        <w:rPr>
          <w:lang w:eastAsia="zh-CN"/>
        </w:rPr>
        <w:t>发展中国家的影响并</w:t>
      </w:r>
      <w:r w:rsidRPr="002B04C3">
        <w:rPr>
          <w:rFonts w:hint="eastAsia"/>
          <w:lang w:eastAsia="zh-CN"/>
        </w:rPr>
        <w:t>给予适当指导，考虑到上述</w:t>
      </w:r>
      <w:r w:rsidRPr="002B04C3">
        <w:rPr>
          <w:rStyle w:val="Italic"/>
          <w:rFonts w:hint="eastAsia"/>
          <w:lang w:eastAsia="zh-CN"/>
        </w:rPr>
        <w:t>进一步认识</w:t>
      </w:r>
      <w:r w:rsidRPr="002B04C3">
        <w:rPr>
          <w:rFonts w:ascii="STKaiti" w:eastAsia="STKaiti" w:hAnsi="STKaiti" w:hint="eastAsia"/>
          <w:lang w:eastAsia="zh-CN"/>
        </w:rPr>
        <w:t>到</w:t>
      </w:r>
      <w:r w:rsidRPr="002B04C3">
        <w:rPr>
          <w:rFonts w:hint="eastAsia"/>
          <w:lang w:eastAsia="zh-CN"/>
        </w:rPr>
        <w:t>一段，以便为</w:t>
      </w:r>
      <w:r w:rsidRPr="002B04C3">
        <w:rPr>
          <w:lang w:eastAsia="zh-CN"/>
        </w:rPr>
        <w:t>发展中国家</w:t>
      </w:r>
      <w:r w:rsidRPr="002B04C3">
        <w:rPr>
          <w:rFonts w:hint="eastAsia"/>
          <w:lang w:eastAsia="zh-CN"/>
        </w:rPr>
        <w:t>提供帮助</w:t>
      </w:r>
      <w:r w:rsidRPr="002B04C3">
        <w:rPr>
          <w:lang w:eastAsia="zh-CN"/>
        </w:rPr>
        <w:t>，</w:t>
      </w:r>
    </w:p>
    <w:p w14:paraId="4C70071C" w14:textId="0AE8E695" w:rsidR="00E623ED" w:rsidRDefault="00E623ED" w:rsidP="00E623ED">
      <w:pPr>
        <w:pStyle w:val="Normalnoindent"/>
        <w:rPr>
          <w:lang w:eastAsia="zh-CN"/>
        </w:rPr>
      </w:pPr>
      <w:r>
        <w:rPr>
          <w:lang w:eastAsia="zh-CN"/>
        </w:rPr>
        <w:br w:type="page"/>
      </w:r>
    </w:p>
    <w:p w14:paraId="06543676" w14:textId="77777777" w:rsidR="00E623ED" w:rsidRPr="002B04C3" w:rsidRDefault="00E623ED" w:rsidP="00E623ED">
      <w:pPr>
        <w:pStyle w:val="Call"/>
        <w:rPr>
          <w:lang w:eastAsia="zh-CN"/>
        </w:rPr>
      </w:pPr>
      <w:r w:rsidRPr="002B04C3">
        <w:rPr>
          <w:rFonts w:hint="eastAsia"/>
          <w:lang w:eastAsia="zh-CN"/>
        </w:rPr>
        <w:lastRenderedPageBreak/>
        <w:t>请成员国</w:t>
      </w:r>
    </w:p>
    <w:p w14:paraId="67BA086F" w14:textId="77777777" w:rsidR="00E623ED" w:rsidRPr="002B04C3" w:rsidRDefault="00E623ED" w:rsidP="00E623ED">
      <w:pPr>
        <w:pStyle w:val="Normalnoindent"/>
        <w:rPr>
          <w:spacing w:val="-3"/>
          <w:lang w:eastAsia="zh-CN"/>
        </w:rPr>
      </w:pPr>
      <w:r w:rsidRPr="002B04C3">
        <w:rPr>
          <w:lang w:eastAsia="zh-CN"/>
        </w:rPr>
        <w:t>1</w:t>
      </w:r>
      <w:r w:rsidRPr="002B04C3">
        <w:rPr>
          <w:lang w:eastAsia="zh-CN"/>
        </w:rPr>
        <w:tab/>
      </w:r>
      <w:r w:rsidRPr="002B04C3">
        <w:rPr>
          <w:rFonts w:hint="eastAsia"/>
          <w:spacing w:val="-3"/>
          <w:lang w:eastAsia="zh-CN"/>
        </w:rPr>
        <w:t>采取一切必要的措施处理并控制电子废弃物，减轻电信</w:t>
      </w:r>
      <w:r w:rsidRPr="002B04C3">
        <w:rPr>
          <w:rFonts w:hint="eastAsia"/>
          <w:spacing w:val="-3"/>
          <w:lang w:eastAsia="zh-CN"/>
        </w:rPr>
        <w:t>/</w:t>
      </w:r>
      <w:proofErr w:type="gramStart"/>
      <w:r w:rsidRPr="002B04C3">
        <w:rPr>
          <w:rFonts w:hint="eastAsia"/>
          <w:spacing w:val="-3"/>
          <w:lang w:eastAsia="zh-CN"/>
        </w:rPr>
        <w:t>ICT</w:t>
      </w:r>
      <w:r w:rsidRPr="002B04C3">
        <w:rPr>
          <w:rFonts w:hint="eastAsia"/>
          <w:spacing w:val="-3"/>
          <w:lang w:eastAsia="zh-CN"/>
        </w:rPr>
        <w:t>旧设备可产生的危害；</w:t>
      </w:r>
      <w:proofErr w:type="gramEnd"/>
    </w:p>
    <w:p w14:paraId="66E273AC" w14:textId="77777777" w:rsidR="00E623ED" w:rsidRPr="002B04C3" w:rsidRDefault="00E623ED" w:rsidP="00E623ED">
      <w:pPr>
        <w:pStyle w:val="Normalnoindent"/>
        <w:rPr>
          <w:lang w:eastAsia="zh-CN"/>
        </w:rPr>
      </w:pPr>
      <w:r w:rsidRPr="002B04C3">
        <w:rPr>
          <w:lang w:eastAsia="zh-CN"/>
        </w:rPr>
        <w:t>2</w:t>
      </w:r>
      <w:r w:rsidRPr="002B04C3">
        <w:rPr>
          <w:lang w:eastAsia="zh-CN"/>
        </w:rPr>
        <w:tab/>
      </w:r>
      <w:r w:rsidRPr="002B04C3">
        <w:rPr>
          <w:lang w:eastAsia="zh-CN"/>
        </w:rPr>
        <w:t>在此领域相互合作</w:t>
      </w:r>
      <w:r>
        <w:rPr>
          <w:rFonts w:hint="eastAsia"/>
          <w:lang w:eastAsia="zh-CN"/>
        </w:rPr>
        <w:t>，</w:t>
      </w:r>
      <w:proofErr w:type="gramStart"/>
      <w:r w:rsidRPr="006E6FCF">
        <w:rPr>
          <w:lang w:eastAsia="zh-CN"/>
        </w:rPr>
        <w:t>并促进国际</w:t>
      </w:r>
      <w:r>
        <w:rPr>
          <w:rFonts w:hint="eastAsia"/>
          <w:lang w:eastAsia="zh-CN"/>
        </w:rPr>
        <w:t>合作</w:t>
      </w:r>
      <w:r w:rsidRPr="002B04C3">
        <w:rPr>
          <w:rFonts w:hint="eastAsia"/>
          <w:lang w:eastAsia="zh-CN"/>
        </w:rPr>
        <w:t>；</w:t>
      </w:r>
      <w:proofErr w:type="gramEnd"/>
    </w:p>
    <w:p w14:paraId="187C7629" w14:textId="77777777" w:rsidR="00E623ED" w:rsidRPr="002B04C3" w:rsidRDefault="00E623ED" w:rsidP="00E623ED">
      <w:pPr>
        <w:pStyle w:val="Normalnoindent"/>
        <w:rPr>
          <w:lang w:eastAsia="zh-CN"/>
        </w:rPr>
      </w:pPr>
      <w:r w:rsidRPr="002B04C3">
        <w:rPr>
          <w:lang w:eastAsia="zh-CN"/>
        </w:rPr>
        <w:t>3</w:t>
      </w:r>
      <w:r w:rsidRPr="002B04C3">
        <w:rPr>
          <w:lang w:eastAsia="zh-CN"/>
        </w:rPr>
        <w:tab/>
      </w:r>
      <w:r w:rsidRPr="002B04C3">
        <w:rPr>
          <w:rFonts w:hint="eastAsia"/>
          <w:lang w:eastAsia="zh-CN"/>
        </w:rPr>
        <w:t>将电子废弃物管理政策</w:t>
      </w:r>
      <w:r w:rsidRPr="002B04C3">
        <w:rPr>
          <w:rFonts w:hint="eastAsia"/>
          <w:lang w:eastAsia="zh-CN"/>
        </w:rPr>
        <w:t>/</w:t>
      </w:r>
      <w:r w:rsidRPr="002B04C3">
        <w:rPr>
          <w:rFonts w:hint="eastAsia"/>
          <w:lang w:eastAsia="zh-CN"/>
        </w:rPr>
        <w:t>程序纳入其国家</w:t>
      </w:r>
      <w:r w:rsidRPr="002B04C3">
        <w:rPr>
          <w:rFonts w:hint="eastAsia"/>
          <w:lang w:eastAsia="zh-CN"/>
        </w:rPr>
        <w:t>ICT</w:t>
      </w:r>
      <w:r>
        <w:rPr>
          <w:rFonts w:hint="eastAsia"/>
          <w:lang w:eastAsia="zh-CN"/>
        </w:rPr>
        <w:t>政策和</w:t>
      </w:r>
      <w:r w:rsidRPr="002B04C3">
        <w:rPr>
          <w:rFonts w:hint="eastAsia"/>
          <w:lang w:eastAsia="zh-CN"/>
        </w:rPr>
        <w:t>战略，包括它们的追踪、收集和处置，</w:t>
      </w:r>
      <w:proofErr w:type="gramStart"/>
      <w:r w:rsidRPr="002B04C3">
        <w:rPr>
          <w:rFonts w:hint="eastAsia"/>
          <w:lang w:eastAsia="zh-CN"/>
        </w:rPr>
        <w:t>并在这方面充分采取措施；</w:t>
      </w:r>
      <w:proofErr w:type="gramEnd"/>
    </w:p>
    <w:p w14:paraId="79CDD337" w14:textId="77777777" w:rsidR="00E623ED" w:rsidRDefault="00E623ED" w:rsidP="00E623ED">
      <w:pPr>
        <w:rPr>
          <w:szCs w:val="24"/>
          <w:lang w:eastAsia="zh-CN"/>
        </w:rPr>
      </w:pPr>
      <w:r>
        <w:rPr>
          <w:szCs w:val="24"/>
          <w:lang w:eastAsia="zh-CN"/>
        </w:rPr>
        <w:t>4</w:t>
      </w:r>
      <w:r>
        <w:rPr>
          <w:szCs w:val="24"/>
          <w:lang w:eastAsia="zh-CN"/>
        </w:rPr>
        <w:tab/>
      </w:r>
      <w:r w:rsidRPr="006E6FCF">
        <w:rPr>
          <w:rFonts w:hint="eastAsia"/>
          <w:szCs w:val="24"/>
          <w:lang w:eastAsia="zh-CN"/>
        </w:rPr>
        <w:t>将防止</w:t>
      </w:r>
      <w:r>
        <w:rPr>
          <w:rFonts w:hint="eastAsia"/>
          <w:szCs w:val="24"/>
          <w:lang w:eastAsia="zh-CN"/>
        </w:rPr>
        <w:t>暴露于</w:t>
      </w:r>
      <w:r w:rsidRPr="006E6FCF">
        <w:rPr>
          <w:rFonts w:hint="eastAsia"/>
          <w:szCs w:val="24"/>
          <w:lang w:eastAsia="zh-CN"/>
        </w:rPr>
        <w:t>电子废弃物环境的危害及其处理纳入相关政策</w:t>
      </w:r>
      <w:r w:rsidRPr="006E6FCF">
        <w:rPr>
          <w:rFonts w:hint="eastAsia"/>
          <w:szCs w:val="24"/>
          <w:lang w:eastAsia="zh-CN"/>
        </w:rPr>
        <w:t>/</w:t>
      </w:r>
      <w:r w:rsidRPr="006E6FCF">
        <w:rPr>
          <w:rFonts w:hint="eastAsia"/>
          <w:szCs w:val="24"/>
          <w:lang w:eastAsia="zh-CN"/>
        </w:rPr>
        <w:t>战略</w:t>
      </w:r>
      <w:r>
        <w:rPr>
          <w:rFonts w:hint="eastAsia"/>
          <w:szCs w:val="24"/>
          <w:lang w:eastAsia="zh-CN"/>
        </w:rPr>
        <w:t>；</w:t>
      </w:r>
    </w:p>
    <w:p w14:paraId="682CDA64" w14:textId="77777777" w:rsidR="00E623ED" w:rsidRPr="002B04C3" w:rsidRDefault="00E623ED" w:rsidP="00E623ED">
      <w:pPr>
        <w:pStyle w:val="Normalnoindent"/>
        <w:rPr>
          <w:lang w:eastAsia="zh-CN"/>
        </w:rPr>
      </w:pPr>
      <w:r w:rsidRPr="00EE4DDD">
        <w:rPr>
          <w:szCs w:val="24"/>
          <w:lang w:eastAsia="zh-CN"/>
        </w:rPr>
        <w:t>5</w:t>
      </w:r>
      <w:r w:rsidRPr="002B04C3">
        <w:rPr>
          <w:lang w:eastAsia="zh-CN"/>
        </w:rPr>
        <w:tab/>
      </w:r>
      <w:r w:rsidRPr="002B04C3">
        <w:rPr>
          <w:rFonts w:hint="eastAsia"/>
          <w:lang w:eastAsia="zh-CN"/>
        </w:rPr>
        <w:t>提高公众对</w:t>
      </w:r>
      <w:r w:rsidRPr="006E6FCF">
        <w:rPr>
          <w:lang w:eastAsia="zh-CN"/>
        </w:rPr>
        <w:t>公众可用的</w:t>
      </w:r>
      <w:r>
        <w:rPr>
          <w:rFonts w:hint="eastAsia"/>
          <w:lang w:eastAsia="zh-CN"/>
        </w:rPr>
        <w:t>、</w:t>
      </w:r>
      <w:proofErr w:type="gramStart"/>
      <w:r w:rsidRPr="006E6FCF">
        <w:rPr>
          <w:lang w:eastAsia="zh-CN"/>
        </w:rPr>
        <w:t>以环境可持续方式回收电子废弃物的</w:t>
      </w:r>
      <w:r>
        <w:rPr>
          <w:rFonts w:hint="eastAsia"/>
          <w:lang w:eastAsia="zh-CN"/>
        </w:rPr>
        <w:t>方式</w:t>
      </w:r>
      <w:r w:rsidRPr="006E6FCF">
        <w:rPr>
          <w:lang w:eastAsia="zh-CN"/>
        </w:rPr>
        <w:t>方法的认识</w:t>
      </w:r>
      <w:r>
        <w:rPr>
          <w:rFonts w:hint="eastAsia"/>
          <w:lang w:eastAsia="zh-CN"/>
        </w:rPr>
        <w:t>；</w:t>
      </w:r>
      <w:proofErr w:type="gramEnd"/>
    </w:p>
    <w:p w14:paraId="1BC32072" w14:textId="77777777" w:rsidR="00E623ED" w:rsidRDefault="00E623ED" w:rsidP="00E623ED">
      <w:pPr>
        <w:rPr>
          <w:szCs w:val="24"/>
          <w:lang w:eastAsia="zh-CN"/>
        </w:rPr>
      </w:pPr>
      <w:r>
        <w:rPr>
          <w:szCs w:val="24"/>
          <w:lang w:eastAsia="zh-CN"/>
        </w:rPr>
        <w:t>6</w:t>
      </w:r>
      <w:r w:rsidRPr="000D541C">
        <w:rPr>
          <w:szCs w:val="24"/>
          <w:lang w:eastAsia="zh-CN"/>
        </w:rPr>
        <w:tab/>
      </w:r>
      <w:r w:rsidRPr="006E6FCF">
        <w:rPr>
          <w:rFonts w:hint="eastAsia"/>
          <w:szCs w:val="24"/>
          <w:lang w:eastAsia="zh-CN"/>
        </w:rPr>
        <w:t>通过再利用和回收工作，促进电子废弃物的循环效用</w:t>
      </w:r>
      <w:r>
        <w:rPr>
          <w:rFonts w:hint="eastAsia"/>
          <w:szCs w:val="24"/>
          <w:lang w:eastAsia="zh-CN"/>
        </w:rPr>
        <w:t>；</w:t>
      </w:r>
    </w:p>
    <w:p w14:paraId="27C08165" w14:textId="77777777" w:rsidR="00E623ED" w:rsidRDefault="00E623ED" w:rsidP="00E623ED">
      <w:pPr>
        <w:rPr>
          <w:szCs w:val="24"/>
          <w:lang w:eastAsia="zh-CN"/>
        </w:rPr>
      </w:pPr>
      <w:r>
        <w:rPr>
          <w:szCs w:val="24"/>
          <w:lang w:eastAsia="zh-CN"/>
        </w:rPr>
        <w:t>7</w:t>
      </w:r>
      <w:r w:rsidRPr="000D541C">
        <w:rPr>
          <w:szCs w:val="24"/>
          <w:lang w:eastAsia="zh-CN"/>
        </w:rPr>
        <w:tab/>
      </w:r>
      <w:r w:rsidRPr="006E6FCF">
        <w:rPr>
          <w:rFonts w:hint="eastAsia"/>
          <w:szCs w:val="24"/>
          <w:lang w:eastAsia="zh-CN"/>
        </w:rPr>
        <w:t>通过采用相关</w:t>
      </w:r>
      <w:r w:rsidRPr="006E6FCF">
        <w:rPr>
          <w:rFonts w:hint="eastAsia"/>
          <w:szCs w:val="24"/>
          <w:lang w:eastAsia="zh-CN"/>
        </w:rPr>
        <w:t>ITU-T</w:t>
      </w:r>
      <w:r w:rsidRPr="006E6FCF">
        <w:rPr>
          <w:rFonts w:hint="eastAsia"/>
          <w:szCs w:val="24"/>
          <w:lang w:eastAsia="zh-CN"/>
        </w:rPr>
        <w:t>建议书和</w:t>
      </w:r>
      <w:r>
        <w:rPr>
          <w:rFonts w:hint="eastAsia"/>
          <w:szCs w:val="24"/>
          <w:lang w:eastAsia="zh-CN"/>
        </w:rPr>
        <w:t>其它</w:t>
      </w:r>
      <w:r w:rsidRPr="006E6FCF">
        <w:rPr>
          <w:rFonts w:hint="eastAsia"/>
          <w:szCs w:val="24"/>
          <w:lang w:eastAsia="zh-CN"/>
        </w:rPr>
        <w:t>国际标准，与相关利益攸关方</w:t>
      </w:r>
      <w:r>
        <w:rPr>
          <w:rFonts w:hint="eastAsia"/>
          <w:szCs w:val="24"/>
          <w:lang w:eastAsia="zh-CN"/>
        </w:rPr>
        <w:t>合作</w:t>
      </w:r>
      <w:r w:rsidRPr="006E6FCF">
        <w:rPr>
          <w:rFonts w:hint="eastAsia"/>
          <w:szCs w:val="24"/>
          <w:lang w:eastAsia="zh-CN"/>
        </w:rPr>
        <w:t>制定全面的可持续电子废弃物管理框架</w:t>
      </w:r>
      <w:r>
        <w:rPr>
          <w:rFonts w:hint="eastAsia"/>
          <w:szCs w:val="24"/>
          <w:lang w:eastAsia="zh-CN"/>
        </w:rPr>
        <w:t>；</w:t>
      </w:r>
    </w:p>
    <w:p w14:paraId="1F30BA36" w14:textId="77777777" w:rsidR="00E623ED" w:rsidRDefault="00E623ED" w:rsidP="00E623ED">
      <w:pPr>
        <w:rPr>
          <w:szCs w:val="24"/>
          <w:lang w:eastAsia="zh-CN"/>
        </w:rPr>
      </w:pPr>
      <w:r>
        <w:rPr>
          <w:szCs w:val="24"/>
          <w:lang w:eastAsia="zh-CN"/>
        </w:rPr>
        <w:t>8</w:t>
      </w:r>
      <w:r w:rsidRPr="000D541C">
        <w:rPr>
          <w:szCs w:val="24"/>
          <w:lang w:eastAsia="zh-CN"/>
        </w:rPr>
        <w:tab/>
      </w:r>
      <w:r w:rsidRPr="006E6FCF">
        <w:rPr>
          <w:szCs w:val="24"/>
          <w:lang w:eastAsia="zh-CN"/>
        </w:rPr>
        <w:t>鼓励制造商设计寿命更长的耐用设备，并通过再利用和维护用户设备的方式进一步鼓励消费者参与循环经济</w:t>
      </w:r>
      <w:r>
        <w:rPr>
          <w:rFonts w:hint="eastAsia"/>
          <w:szCs w:val="24"/>
          <w:lang w:eastAsia="zh-CN"/>
        </w:rPr>
        <w:t>，</w:t>
      </w:r>
    </w:p>
    <w:p w14:paraId="2B647E23" w14:textId="77777777" w:rsidR="00E623ED" w:rsidRPr="002B04C3" w:rsidRDefault="00E623ED" w:rsidP="00E623ED">
      <w:pPr>
        <w:pStyle w:val="Call"/>
        <w:rPr>
          <w:lang w:eastAsia="zh-CN"/>
        </w:rPr>
      </w:pPr>
      <w:r w:rsidRPr="002B04C3">
        <w:rPr>
          <w:rFonts w:hint="eastAsia"/>
          <w:lang w:eastAsia="zh-CN"/>
        </w:rPr>
        <w:t>鼓励各</w:t>
      </w:r>
      <w:r w:rsidRPr="002B04C3">
        <w:rPr>
          <w:lang w:eastAsia="zh-CN"/>
        </w:rPr>
        <w:t>成员国、部门成员和学术界</w:t>
      </w:r>
    </w:p>
    <w:p w14:paraId="4947DA5C" w14:textId="77777777" w:rsidR="00E623ED" w:rsidRPr="002B04C3" w:rsidRDefault="00E623ED" w:rsidP="00E623ED">
      <w:pPr>
        <w:rPr>
          <w:lang w:eastAsia="zh-CN"/>
        </w:rPr>
      </w:pPr>
      <w:r>
        <w:rPr>
          <w:szCs w:val="24"/>
          <w:lang w:eastAsia="zh-CN"/>
        </w:rPr>
        <w:t>1</w:t>
      </w:r>
      <w:r>
        <w:rPr>
          <w:szCs w:val="24"/>
          <w:lang w:eastAsia="zh-CN"/>
        </w:rPr>
        <w:tab/>
      </w:r>
      <w:r w:rsidRPr="002B04C3">
        <w:rPr>
          <w:lang w:eastAsia="zh-CN"/>
        </w:rPr>
        <w:t>通过提交文稿和其</w:t>
      </w:r>
      <w:r w:rsidRPr="002B04C3">
        <w:rPr>
          <w:rFonts w:hint="eastAsia"/>
          <w:lang w:eastAsia="zh-CN"/>
        </w:rPr>
        <w:t>它</w:t>
      </w:r>
      <w:r w:rsidRPr="002B04C3">
        <w:rPr>
          <w:lang w:eastAsia="zh-CN"/>
        </w:rPr>
        <w:t>适当方式积极参加</w:t>
      </w:r>
      <w:r w:rsidRPr="002B04C3">
        <w:rPr>
          <w:lang w:eastAsia="zh-CN"/>
        </w:rPr>
        <w:t>ITU-T</w:t>
      </w:r>
      <w:r w:rsidRPr="002B04C3">
        <w:rPr>
          <w:lang w:eastAsia="zh-CN"/>
        </w:rPr>
        <w:t>有关电子废弃物的研究</w:t>
      </w:r>
      <w:r>
        <w:rPr>
          <w:rFonts w:hint="eastAsia"/>
          <w:lang w:eastAsia="zh-CN"/>
        </w:rPr>
        <w:t>和活动；</w:t>
      </w:r>
    </w:p>
    <w:p w14:paraId="6490C680" w14:textId="77777777" w:rsidR="00E623ED" w:rsidRDefault="00E623ED" w:rsidP="00E623ED">
      <w:pPr>
        <w:rPr>
          <w:szCs w:val="24"/>
          <w:lang w:eastAsia="zh-CN"/>
        </w:rPr>
      </w:pPr>
      <w:r>
        <w:rPr>
          <w:szCs w:val="24"/>
          <w:lang w:eastAsia="zh-CN"/>
        </w:rPr>
        <w:t>2</w:t>
      </w:r>
      <w:r>
        <w:rPr>
          <w:szCs w:val="24"/>
          <w:lang w:eastAsia="zh-CN"/>
        </w:rPr>
        <w:tab/>
      </w:r>
      <w:r w:rsidRPr="006E6FCF">
        <w:rPr>
          <w:rFonts w:hint="eastAsia"/>
          <w:szCs w:val="24"/>
          <w:lang w:eastAsia="zh-CN"/>
        </w:rPr>
        <w:t>实施</w:t>
      </w:r>
      <w:r>
        <w:rPr>
          <w:rFonts w:hint="eastAsia"/>
          <w:szCs w:val="24"/>
          <w:lang w:eastAsia="zh-CN"/>
        </w:rPr>
        <w:t>ITU-T</w:t>
      </w:r>
      <w:r w:rsidRPr="006E6FCF">
        <w:rPr>
          <w:rFonts w:hint="eastAsia"/>
          <w:szCs w:val="24"/>
          <w:lang w:eastAsia="zh-CN"/>
        </w:rPr>
        <w:t>第</w:t>
      </w:r>
      <w:r w:rsidRPr="006E6FCF">
        <w:rPr>
          <w:rFonts w:hint="eastAsia"/>
          <w:szCs w:val="24"/>
          <w:lang w:eastAsia="zh-CN"/>
        </w:rPr>
        <w:t>5</w:t>
      </w:r>
      <w:r w:rsidRPr="006E6FCF">
        <w:rPr>
          <w:rFonts w:hint="eastAsia"/>
          <w:szCs w:val="24"/>
          <w:lang w:eastAsia="zh-CN"/>
        </w:rPr>
        <w:t>研究组关于电子废弃物可持续管理和循环性的建议书</w:t>
      </w:r>
      <w:r>
        <w:rPr>
          <w:rFonts w:hint="eastAsia"/>
          <w:szCs w:val="24"/>
          <w:lang w:eastAsia="zh-CN"/>
        </w:rPr>
        <w:t>；</w:t>
      </w:r>
    </w:p>
    <w:p w14:paraId="211BF67E" w14:textId="77777777" w:rsidR="00E623ED" w:rsidRDefault="00E623ED" w:rsidP="00E623ED">
      <w:pPr>
        <w:rPr>
          <w:szCs w:val="24"/>
          <w:lang w:eastAsia="zh-CN"/>
        </w:rPr>
      </w:pPr>
      <w:r w:rsidRPr="000D541C">
        <w:rPr>
          <w:szCs w:val="24"/>
          <w:lang w:eastAsia="zh-CN"/>
        </w:rPr>
        <w:t>3</w:t>
      </w:r>
      <w:r w:rsidRPr="000D541C">
        <w:rPr>
          <w:szCs w:val="24"/>
          <w:lang w:eastAsia="zh-CN"/>
        </w:rPr>
        <w:tab/>
      </w:r>
      <w:r w:rsidRPr="006E6FCF">
        <w:rPr>
          <w:rFonts w:hint="eastAsia"/>
          <w:szCs w:val="24"/>
          <w:lang w:eastAsia="zh-CN"/>
        </w:rPr>
        <w:t>根据相关</w:t>
      </w:r>
      <w:r w:rsidRPr="006E6FCF">
        <w:rPr>
          <w:rFonts w:hint="eastAsia"/>
          <w:szCs w:val="24"/>
          <w:lang w:eastAsia="zh-CN"/>
        </w:rPr>
        <w:t>ITU-T</w:t>
      </w:r>
      <w:r w:rsidRPr="006E6FCF">
        <w:rPr>
          <w:rFonts w:hint="eastAsia"/>
          <w:szCs w:val="24"/>
          <w:lang w:eastAsia="zh-CN"/>
        </w:rPr>
        <w:t>建议书</w:t>
      </w:r>
      <w:r>
        <w:rPr>
          <w:rFonts w:hint="eastAsia"/>
          <w:szCs w:val="24"/>
          <w:lang w:eastAsia="zh-CN"/>
        </w:rPr>
        <w:t>，</w:t>
      </w:r>
      <w:r w:rsidRPr="006E6FCF">
        <w:rPr>
          <w:rFonts w:hint="eastAsia"/>
          <w:szCs w:val="24"/>
          <w:lang w:eastAsia="zh-CN"/>
        </w:rPr>
        <w:t>分享最佳做法并提高对进行电子废弃物管理所获益处的认识。</w:t>
      </w:r>
    </w:p>
    <w:p w14:paraId="48CBF905" w14:textId="77777777" w:rsidR="00E623ED" w:rsidRDefault="00E623ED" w:rsidP="00E623ED">
      <w:pPr>
        <w:pStyle w:val="Reasons"/>
        <w:rPr>
          <w:lang w:eastAsia="zh-CN"/>
        </w:rPr>
      </w:pPr>
    </w:p>
    <w:p w14:paraId="3850DF44" w14:textId="3E670A7A" w:rsidR="00DF1AFD" w:rsidRPr="00E623ED" w:rsidRDefault="00DF1AFD" w:rsidP="00526543">
      <w:pPr>
        <w:rPr>
          <w:lang w:val="en-GB" w:eastAsia="zh-CN"/>
        </w:rPr>
      </w:pPr>
    </w:p>
    <w:p w14:paraId="4505C7CF" w14:textId="77777777" w:rsidR="004D3C2C" w:rsidRPr="00526543" w:rsidRDefault="004D3C2C" w:rsidP="00526543">
      <w:pPr>
        <w:rPr>
          <w:lang w:eastAsia="zh-CN"/>
        </w:rPr>
      </w:pPr>
    </w:p>
    <w:p w14:paraId="1C5E3B77" w14:textId="4DAB9F81" w:rsidR="00DF1AFD" w:rsidRDefault="00DF1AFD" w:rsidP="00526543">
      <w:pPr>
        <w:rPr>
          <w:lang w:eastAsia="zh-CN"/>
        </w:rPr>
      </w:pPr>
    </w:p>
    <w:p w14:paraId="589C57CF"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D65C" w14:textId="77777777" w:rsidR="00DF1AFD" w:rsidRDefault="00DF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26A6" w14:textId="77777777" w:rsidR="00DF1AFD" w:rsidRDefault="00DF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1DD5" w14:textId="77777777" w:rsidR="00DF1AFD" w:rsidRDefault="00DF1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7732BD9E"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95384A">
      <w:rPr>
        <w:noProof/>
        <w:lang w:val="en-US"/>
      </w:rPr>
      <w:t>79</w:t>
    </w:r>
    <w:r w:rsidR="00DF1AFD" w:rsidRPr="00DF1AFD">
      <w:fldChar w:fldCharType="end"/>
    </w:r>
    <w:r w:rsidR="00DF1AFD" w:rsidRPr="00DF1AFD">
      <w:rPr>
        <w:rFonts w:hint="eastAsia"/>
        <w:lang w:eastAsia="zh-CN"/>
      </w:rPr>
      <w:t>号决议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2402C829" w:rsidR="00AA1264" w:rsidRPr="00D50046" w:rsidRDefault="00D50046" w:rsidP="00D50046">
    <w:pPr>
      <w:pStyle w:val="FooterQP"/>
      <w:rPr>
        <w:lang w:val="en-US"/>
      </w:rPr>
    </w:pPr>
    <w:r>
      <w:rPr>
        <w:lang w:val="en-US"/>
      </w:rPr>
      <w:tab/>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95384A">
      <w:rPr>
        <w:noProof/>
        <w:lang w:val="en-US"/>
      </w:rPr>
      <w:t>79</w:t>
    </w:r>
    <w:r w:rsidR="00DF1AFD" w:rsidRPr="00DF1AFD">
      <w:fldChar w:fldCharType="end"/>
    </w:r>
    <w:r w:rsidR="00DF1AFD"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80C565C" w:rsidR="00A4766C" w:rsidRPr="00A4766C" w:rsidRDefault="00A4766C" w:rsidP="00D50046">
    <w:pPr>
      <w:pStyle w:val="FooterQP"/>
      <w:rPr>
        <w:lang w:val="en-US"/>
      </w:rPr>
    </w:pPr>
    <w:r>
      <w:rPr>
        <w:lang w:val="en-US"/>
      </w:rPr>
      <w:tab/>
    </w:r>
    <w:r>
      <w:rPr>
        <w:lang w:val="en-US"/>
      </w:rPr>
      <w:tab/>
    </w:r>
    <w:r w:rsidRPr="00DF1AFD">
      <w:rPr>
        <w:lang w:val="en-US"/>
      </w:rPr>
      <w:t>WTSA-</w:t>
    </w:r>
    <w:r w:rsidR="00DF1AFD" w:rsidRPr="00DF1AFD">
      <w:rPr>
        <w:lang w:val="en-US" w:eastAsia="zh-CN"/>
      </w:rPr>
      <w:t>24</w:t>
    </w:r>
    <w:r w:rsidRPr="00DF1AFD">
      <w:rPr>
        <w:lang w:val="en-US"/>
      </w:rPr>
      <w:t xml:space="preserve"> – </w:t>
    </w:r>
    <w:r w:rsidR="00E93AC9" w:rsidRPr="00DF1AFD">
      <w:rPr>
        <w:rFonts w:hint="eastAsia"/>
        <w:lang w:val="en-US" w:eastAsia="zh-CN"/>
      </w:rPr>
      <w:t>第</w:t>
    </w:r>
    <w:r w:rsidRPr="00DF1AFD">
      <w:fldChar w:fldCharType="begin"/>
    </w:r>
    <w:r w:rsidRPr="00DF1AFD">
      <w:rPr>
        <w:lang w:val="en-US"/>
      </w:rPr>
      <w:instrText>styleref href</w:instrText>
    </w:r>
    <w:r w:rsidRPr="00DF1AFD">
      <w:fldChar w:fldCharType="separate"/>
    </w:r>
    <w:r w:rsidR="0095384A">
      <w:rPr>
        <w:noProof/>
        <w:lang w:val="en-US"/>
      </w:rPr>
      <w:t>79</w:t>
    </w:r>
    <w:r w:rsidRPr="00DF1AFD">
      <w:fldChar w:fldCharType="end"/>
    </w:r>
    <w:r w:rsidR="00E93AC9"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 w:id="1">
    <w:p w14:paraId="541D05F6" w14:textId="77777777" w:rsidR="00E623ED" w:rsidRDefault="00E623ED" w:rsidP="00E623ED">
      <w:pPr>
        <w:pStyle w:val="FootnoteText"/>
        <w:rPr>
          <w:lang w:eastAsia="zh-CN"/>
        </w:rPr>
      </w:pPr>
      <w:r>
        <w:rPr>
          <w:rStyle w:val="FootnoteReference"/>
          <w:lang w:eastAsia="zh-CN"/>
        </w:rPr>
        <w:t>1</w:t>
      </w:r>
      <w:r>
        <w:rPr>
          <w:lang w:eastAsia="zh-CN"/>
        </w:rPr>
        <w:tab/>
      </w:r>
      <w:r>
        <w:rPr>
          <w:rFonts w:hint="eastAsia"/>
          <w:lang w:val="en-US" w:eastAsia="zh-CN"/>
        </w:rPr>
        <w:t>这些国家</w:t>
      </w:r>
      <w:r>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6299" w14:textId="77777777" w:rsidR="00DF1AFD" w:rsidRDefault="00DF1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62CE"/>
    <w:rsid w:val="00073A3F"/>
    <w:rsid w:val="0007772C"/>
    <w:rsid w:val="000843D3"/>
    <w:rsid w:val="000B071B"/>
    <w:rsid w:val="000B47CD"/>
    <w:rsid w:val="000B5A36"/>
    <w:rsid w:val="000C22AE"/>
    <w:rsid w:val="000C26CC"/>
    <w:rsid w:val="000D378F"/>
    <w:rsid w:val="000D3CE4"/>
    <w:rsid w:val="000D5219"/>
    <w:rsid w:val="000D6DAE"/>
    <w:rsid w:val="000E4393"/>
    <w:rsid w:val="000F33F8"/>
    <w:rsid w:val="001077E5"/>
    <w:rsid w:val="00117D80"/>
    <w:rsid w:val="00120886"/>
    <w:rsid w:val="00123A0C"/>
    <w:rsid w:val="001309FB"/>
    <w:rsid w:val="00141741"/>
    <w:rsid w:val="001762A1"/>
    <w:rsid w:val="001B4A76"/>
    <w:rsid w:val="001C5240"/>
    <w:rsid w:val="001C604C"/>
    <w:rsid w:val="001F3813"/>
    <w:rsid w:val="002178BA"/>
    <w:rsid w:val="002204D5"/>
    <w:rsid w:val="002210D5"/>
    <w:rsid w:val="00227040"/>
    <w:rsid w:val="00237B40"/>
    <w:rsid w:val="002462EF"/>
    <w:rsid w:val="00246C17"/>
    <w:rsid w:val="002742C3"/>
    <w:rsid w:val="002825B1"/>
    <w:rsid w:val="00285B9F"/>
    <w:rsid w:val="002C182C"/>
    <w:rsid w:val="002D5607"/>
    <w:rsid w:val="002E1B7B"/>
    <w:rsid w:val="002E6A20"/>
    <w:rsid w:val="00330BF4"/>
    <w:rsid w:val="00331B2F"/>
    <w:rsid w:val="003374BB"/>
    <w:rsid w:val="00346698"/>
    <w:rsid w:val="0035222D"/>
    <w:rsid w:val="00370DE5"/>
    <w:rsid w:val="0038237B"/>
    <w:rsid w:val="00390D83"/>
    <w:rsid w:val="003B36BB"/>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501F47"/>
    <w:rsid w:val="00504D1F"/>
    <w:rsid w:val="00524FB2"/>
    <w:rsid w:val="00526543"/>
    <w:rsid w:val="0053765D"/>
    <w:rsid w:val="0054155E"/>
    <w:rsid w:val="00541FB7"/>
    <w:rsid w:val="005457B6"/>
    <w:rsid w:val="005534D7"/>
    <w:rsid w:val="005569CA"/>
    <w:rsid w:val="00562EF2"/>
    <w:rsid w:val="00565747"/>
    <w:rsid w:val="00566436"/>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E13C5"/>
    <w:rsid w:val="006F01CD"/>
    <w:rsid w:val="006F72F4"/>
    <w:rsid w:val="00706D36"/>
    <w:rsid w:val="00707551"/>
    <w:rsid w:val="007116DC"/>
    <w:rsid w:val="0071403C"/>
    <w:rsid w:val="00717E4B"/>
    <w:rsid w:val="00720F3C"/>
    <w:rsid w:val="00726747"/>
    <w:rsid w:val="0074102F"/>
    <w:rsid w:val="007550BF"/>
    <w:rsid w:val="00756CA5"/>
    <w:rsid w:val="00780423"/>
    <w:rsid w:val="00781E25"/>
    <w:rsid w:val="00783EB8"/>
    <w:rsid w:val="007958DD"/>
    <w:rsid w:val="007B6474"/>
    <w:rsid w:val="007D13B4"/>
    <w:rsid w:val="007E0240"/>
    <w:rsid w:val="007F32A3"/>
    <w:rsid w:val="008075CD"/>
    <w:rsid w:val="00823AB1"/>
    <w:rsid w:val="00837339"/>
    <w:rsid w:val="00843454"/>
    <w:rsid w:val="00845E8E"/>
    <w:rsid w:val="00851E30"/>
    <w:rsid w:val="0088751E"/>
    <w:rsid w:val="008968B6"/>
    <w:rsid w:val="008A73EB"/>
    <w:rsid w:val="008B4CF6"/>
    <w:rsid w:val="008C46CF"/>
    <w:rsid w:val="008C7FC3"/>
    <w:rsid w:val="008D4A0D"/>
    <w:rsid w:val="008D6D8D"/>
    <w:rsid w:val="008E3EF3"/>
    <w:rsid w:val="008E4278"/>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5384A"/>
    <w:rsid w:val="00965E76"/>
    <w:rsid w:val="00974C0C"/>
    <w:rsid w:val="009755D7"/>
    <w:rsid w:val="009C2357"/>
    <w:rsid w:val="009C39E4"/>
    <w:rsid w:val="009D10A5"/>
    <w:rsid w:val="009D26AE"/>
    <w:rsid w:val="009D447B"/>
    <w:rsid w:val="009E1DCF"/>
    <w:rsid w:val="009F7009"/>
    <w:rsid w:val="00A01A91"/>
    <w:rsid w:val="00A03B1F"/>
    <w:rsid w:val="00A24E9A"/>
    <w:rsid w:val="00A26B1A"/>
    <w:rsid w:val="00A3085D"/>
    <w:rsid w:val="00A42BA1"/>
    <w:rsid w:val="00A4766C"/>
    <w:rsid w:val="00A64521"/>
    <w:rsid w:val="00A65D98"/>
    <w:rsid w:val="00A83D3D"/>
    <w:rsid w:val="00AA1264"/>
    <w:rsid w:val="00AA1D27"/>
    <w:rsid w:val="00AA2D89"/>
    <w:rsid w:val="00AB1DD4"/>
    <w:rsid w:val="00AB2633"/>
    <w:rsid w:val="00AB4404"/>
    <w:rsid w:val="00AC02D1"/>
    <w:rsid w:val="00AC0AFD"/>
    <w:rsid w:val="00AC4AF1"/>
    <w:rsid w:val="00AD167C"/>
    <w:rsid w:val="00AE4C26"/>
    <w:rsid w:val="00B07593"/>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46BDC"/>
    <w:rsid w:val="00C64078"/>
    <w:rsid w:val="00C65373"/>
    <w:rsid w:val="00C706FC"/>
    <w:rsid w:val="00C72AF4"/>
    <w:rsid w:val="00CB2274"/>
    <w:rsid w:val="00CD10C2"/>
    <w:rsid w:val="00CD3865"/>
    <w:rsid w:val="00CD517B"/>
    <w:rsid w:val="00CE767E"/>
    <w:rsid w:val="00CF024D"/>
    <w:rsid w:val="00CF0C69"/>
    <w:rsid w:val="00D05644"/>
    <w:rsid w:val="00D20887"/>
    <w:rsid w:val="00D252EF"/>
    <w:rsid w:val="00D26ECC"/>
    <w:rsid w:val="00D4292A"/>
    <w:rsid w:val="00D457B6"/>
    <w:rsid w:val="00D50046"/>
    <w:rsid w:val="00D54881"/>
    <w:rsid w:val="00D55C4C"/>
    <w:rsid w:val="00D63743"/>
    <w:rsid w:val="00D66950"/>
    <w:rsid w:val="00D76D88"/>
    <w:rsid w:val="00D8497D"/>
    <w:rsid w:val="00D85D53"/>
    <w:rsid w:val="00D94D9E"/>
    <w:rsid w:val="00D96CEE"/>
    <w:rsid w:val="00DA7D60"/>
    <w:rsid w:val="00DB2AF8"/>
    <w:rsid w:val="00DB5592"/>
    <w:rsid w:val="00DD345D"/>
    <w:rsid w:val="00DE48B4"/>
    <w:rsid w:val="00DF1AFD"/>
    <w:rsid w:val="00E03ABC"/>
    <w:rsid w:val="00E154E2"/>
    <w:rsid w:val="00E20918"/>
    <w:rsid w:val="00E300EC"/>
    <w:rsid w:val="00E32EEC"/>
    <w:rsid w:val="00E51820"/>
    <w:rsid w:val="00E56BAB"/>
    <w:rsid w:val="00E623ED"/>
    <w:rsid w:val="00E67297"/>
    <w:rsid w:val="00E758D6"/>
    <w:rsid w:val="00E82452"/>
    <w:rsid w:val="00E83C1C"/>
    <w:rsid w:val="00E9008A"/>
    <w:rsid w:val="00E913E3"/>
    <w:rsid w:val="00E93AC9"/>
    <w:rsid w:val="00E96B11"/>
    <w:rsid w:val="00E96C27"/>
    <w:rsid w:val="00EA12A2"/>
    <w:rsid w:val="00EA2A26"/>
    <w:rsid w:val="00EB3556"/>
    <w:rsid w:val="00EC2D19"/>
    <w:rsid w:val="00EE1126"/>
    <w:rsid w:val="00EE2FE2"/>
    <w:rsid w:val="00EE4B7A"/>
    <w:rsid w:val="00F0099E"/>
    <w:rsid w:val="00F07EEC"/>
    <w:rsid w:val="00F12607"/>
    <w:rsid w:val="00F15F98"/>
    <w:rsid w:val="00F250DC"/>
    <w:rsid w:val="00F34748"/>
    <w:rsid w:val="00F4281C"/>
    <w:rsid w:val="00F576B9"/>
    <w:rsid w:val="00F67E96"/>
    <w:rsid w:val="00FA70B7"/>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2C"/>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07772C"/>
    <w:pPr>
      <w:keepNext/>
      <w:keepLines/>
      <w:spacing w:before="240"/>
      <w:ind w:left="794"/>
      <w:jc w:val="left"/>
    </w:pPr>
    <w:rPr>
      <w:rFonts w:ascii="STKaiti" w:eastAsia="STKaiti" w:hAnsi="STKaiti"/>
    </w:rPr>
  </w:style>
  <w:style w:type="character" w:customStyle="1" w:styleId="CallChar">
    <w:name w:val="Call Char"/>
    <w:link w:val="Call"/>
    <w:rsid w:val="0007772C"/>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Normalnoindent">
    <w:name w:val="Normal no indent"/>
    <w:basedOn w:val="Normal"/>
    <w:rsid w:val="00120886"/>
    <w:pPr>
      <w:tabs>
        <w:tab w:val="clear" w:pos="1191"/>
        <w:tab w:val="clear" w:pos="1588"/>
        <w:tab w:val="clear" w:pos="1985"/>
        <w:tab w:val="left" w:pos="1134"/>
        <w:tab w:val="left" w:pos="1701"/>
        <w:tab w:val="left" w:pos="2495"/>
      </w:tabs>
      <w:spacing w:before="120" w:line="240" w:lineRule="auto"/>
    </w:pPr>
    <w:rPr>
      <w:lang w:val="en-GB"/>
    </w:rPr>
  </w:style>
  <w:style w:type="paragraph" w:customStyle="1" w:styleId="Reasons">
    <w:name w:val="Reasons"/>
    <w:basedOn w:val="Normal"/>
    <w:uiPriority w:val="99"/>
    <w:qFormat/>
    <w:rsid w:val="00E623ED"/>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 w:type="character" w:customStyle="1" w:styleId="Italic">
    <w:name w:val="Italic"/>
    <w:rsid w:val="00E623ED"/>
    <w:rPr>
      <w:rFonts w:eastAsia="STKait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68</TotalTime>
  <Pages>7</Pages>
  <Words>3201</Words>
  <Characters>480</Characters>
  <Application>Microsoft Office Word</Application>
  <DocSecurity>0</DocSecurity>
  <Lines>4</Lines>
  <Paragraphs>7</Paragraphs>
  <ScaleCrop>false</ScaleCrop>
  <HeadingPairs>
    <vt:vector size="2" baseType="variant">
      <vt:variant>
        <vt:lpstr>Title</vt:lpstr>
      </vt:variant>
      <vt:variant>
        <vt:i4>1</vt:i4>
      </vt:variant>
    </vt:vector>
  </HeadingPairs>
  <TitlesOfParts>
    <vt:vector size="1" baseType="lpstr">
      <vt:lpstr>第79号决议 – 电信/信息通信技术在处理和控制电信和信息技术设备电子废弃物中的作用及其处理的方法</vt:lpstr>
    </vt:vector>
  </TitlesOfParts>
  <Company>ITU</Company>
  <LinksUpToDate>false</LinksUpToDate>
  <CharactersWithSpaces>3674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第79号决议 – 电信/信息通信技术在处理和控制电信和信息技术设备电子废弃物中的作用及其处理的方法</dc:title>
  <dc:subject>WORLD TELECOMMUNICATION STANDARDIZATION ASSEMBLY - Florianópolis, 5-14 October 2004</dc:subject>
  <dc:creator>ITU-T</dc:creator>
  <cp:keywords>WTSA-24 New Delhi, 15-24 October 2024</cp:keywords>
  <dc:description/>
  <cp:lastModifiedBy>Liu, Sanping</cp:lastModifiedBy>
  <cp:revision>59</cp:revision>
  <cp:lastPrinted>2024-11-27T10:54:00Z</cp:lastPrinted>
  <dcterms:created xsi:type="dcterms:W3CDTF">2024-09-24T12:18:00Z</dcterms:created>
  <dcterms:modified xsi:type="dcterms:W3CDTF">2024-11-27T10:56:00Z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