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57952AA6" w:rsidR="00EA2A26" w:rsidRPr="002825B1" w:rsidRDefault="00AB2633" w:rsidP="006B194A">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6B194A">
              <w:rPr>
                <w:rFonts w:eastAsia="SimHei"/>
                <w:spacing w:val="-6"/>
                <w:sz w:val="44"/>
                <w:szCs w:val="44"/>
                <w:lang w:val="en-GB" w:eastAsia="zh-CN"/>
              </w:rPr>
              <w:t>76</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6B194A" w:rsidRPr="006B194A">
              <w:rPr>
                <w:rFonts w:eastAsia="SimHei" w:hint="eastAsia"/>
                <w:spacing w:val="-6"/>
                <w:sz w:val="44"/>
                <w:szCs w:val="44"/>
                <w:lang w:val="en-GB" w:eastAsia="zh-CN"/>
              </w:rPr>
              <w:t>一致性和互操作性测试、</w:t>
            </w:r>
            <w:r w:rsidR="006B194A">
              <w:rPr>
                <w:rFonts w:eastAsia="SimHei"/>
                <w:spacing w:val="-6"/>
                <w:sz w:val="44"/>
                <w:szCs w:val="44"/>
                <w:lang w:val="en-GB" w:eastAsia="zh-CN"/>
              </w:rPr>
              <w:br/>
            </w:r>
            <w:r w:rsidR="006B194A" w:rsidRPr="006B194A">
              <w:rPr>
                <w:rFonts w:eastAsia="SimHei" w:hint="eastAsia"/>
                <w:spacing w:val="-6"/>
                <w:sz w:val="44"/>
                <w:szCs w:val="44"/>
                <w:lang w:val="en-GB" w:eastAsia="zh-CN"/>
              </w:rPr>
              <w:t>向发展中国家提供帮助和未来可能</w:t>
            </w:r>
            <w:r w:rsidR="006B194A">
              <w:rPr>
                <w:rFonts w:eastAsia="SimHei"/>
                <w:spacing w:val="-6"/>
                <w:sz w:val="44"/>
                <w:szCs w:val="44"/>
                <w:lang w:val="en-GB" w:eastAsia="zh-CN"/>
              </w:rPr>
              <w:br/>
            </w:r>
            <w:r w:rsidR="006B194A" w:rsidRPr="006B194A">
              <w:rPr>
                <w:rFonts w:eastAsia="SimHei" w:hint="eastAsia"/>
                <w:spacing w:val="-6"/>
                <w:sz w:val="44"/>
                <w:szCs w:val="44"/>
                <w:lang w:val="en-GB" w:eastAsia="zh-CN"/>
              </w:rPr>
              <w:t>采用的国际电</w:t>
            </w:r>
            <w:proofErr w:type="gramStart"/>
            <w:r w:rsidR="006B194A" w:rsidRPr="006B194A">
              <w:rPr>
                <w:rFonts w:eastAsia="SimHei" w:hint="eastAsia"/>
                <w:spacing w:val="-6"/>
                <w:sz w:val="44"/>
                <w:szCs w:val="44"/>
                <w:lang w:val="en-GB" w:eastAsia="zh-CN"/>
              </w:rPr>
              <w:t>联标志</w:t>
            </w:r>
            <w:proofErr w:type="gramEnd"/>
            <w:r w:rsidR="006B194A" w:rsidRPr="006B194A">
              <w:rPr>
                <w:rFonts w:eastAsia="SimHei" w:hint="eastAsia"/>
                <w:spacing w:val="-6"/>
                <w:sz w:val="44"/>
                <w:szCs w:val="44"/>
                <w:lang w:val="en-GB" w:eastAsia="zh-CN"/>
              </w:rPr>
              <w:t>计划</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10057E8C" w14:textId="77777777" w:rsidR="00203E0E" w:rsidRPr="002B04C3" w:rsidRDefault="00203E0E" w:rsidP="00203E0E">
      <w:pPr>
        <w:pStyle w:val="ResNo"/>
        <w:outlineLvl w:val="0"/>
        <w:rPr>
          <w:lang w:eastAsia="zh-CN"/>
        </w:rPr>
      </w:pPr>
      <w:r w:rsidRPr="00203E0E">
        <w:rPr>
          <w:rFonts w:hint="eastAsia"/>
          <w:lang w:val="en-GB" w:eastAsia="zh-CN"/>
        </w:rPr>
        <w:lastRenderedPageBreak/>
        <w:t>第</w:t>
      </w:r>
      <w:r w:rsidRPr="002B04C3">
        <w:rPr>
          <w:rStyle w:val="href"/>
          <w:rFonts w:hint="eastAsia"/>
          <w:lang w:eastAsia="zh-CN"/>
        </w:rPr>
        <w:t>76</w:t>
      </w:r>
      <w:r w:rsidRPr="00203E0E">
        <w:rPr>
          <w:rFonts w:hint="eastAsia"/>
          <w:lang w:val="en-GB" w:eastAsia="zh-CN"/>
        </w:rPr>
        <w:t>号决议</w:t>
      </w:r>
      <w:r w:rsidRPr="002B04C3">
        <w:rPr>
          <w:rFonts w:hint="eastAsia"/>
          <w:lang w:eastAsia="zh-CN"/>
        </w:rPr>
        <w:t>（</w:t>
      </w:r>
      <w:r>
        <w:rPr>
          <w:rFonts w:hint="eastAsia"/>
          <w:lang w:eastAsia="zh-CN"/>
        </w:rPr>
        <w:t>2024</w:t>
      </w:r>
      <w:r>
        <w:rPr>
          <w:rFonts w:hint="eastAsia"/>
          <w:lang w:eastAsia="zh-CN"/>
        </w:rPr>
        <w:t>年，新德里</w:t>
      </w:r>
      <w:r w:rsidRPr="002B04C3">
        <w:rPr>
          <w:rFonts w:hint="eastAsia"/>
          <w:lang w:eastAsia="zh-CN"/>
        </w:rPr>
        <w:t>，</w:t>
      </w:r>
      <w:r w:rsidRPr="002B04C3">
        <w:rPr>
          <w:rFonts w:hint="eastAsia"/>
          <w:lang w:val="fr-CH" w:eastAsia="zh-CN"/>
        </w:rPr>
        <w:t>修订版</w:t>
      </w:r>
      <w:r w:rsidRPr="002B04C3">
        <w:rPr>
          <w:rFonts w:hint="eastAsia"/>
          <w:lang w:eastAsia="zh-CN"/>
        </w:rPr>
        <w:t>）</w:t>
      </w:r>
    </w:p>
    <w:p w14:paraId="3DD4771C" w14:textId="77777777" w:rsidR="00203E0E" w:rsidRPr="002B04C3" w:rsidRDefault="00203E0E" w:rsidP="00203E0E">
      <w:pPr>
        <w:pStyle w:val="Restitle"/>
        <w:outlineLvl w:val="0"/>
        <w:rPr>
          <w:lang w:eastAsia="zh-CN"/>
        </w:rPr>
      </w:pPr>
      <w:bookmarkStart w:id="2" w:name="_Toc114651363"/>
      <w:r w:rsidRPr="002B04C3">
        <w:rPr>
          <w:rFonts w:hint="eastAsia"/>
          <w:lang w:eastAsia="zh-CN"/>
        </w:rPr>
        <w:t>一致性和互操作性测试、向发展中国家提供帮助和</w:t>
      </w:r>
      <w:r>
        <w:rPr>
          <w:lang w:val="en-US" w:eastAsia="zh-CN"/>
        </w:rPr>
        <w:br/>
      </w:r>
      <w:r w:rsidRPr="002B04C3">
        <w:rPr>
          <w:rFonts w:hint="eastAsia"/>
          <w:lang w:eastAsia="zh-CN"/>
        </w:rPr>
        <w:t>未来可能采用的国际电</w:t>
      </w:r>
      <w:proofErr w:type="gramStart"/>
      <w:r w:rsidRPr="002B04C3">
        <w:rPr>
          <w:rFonts w:hint="eastAsia"/>
          <w:lang w:eastAsia="zh-CN"/>
        </w:rPr>
        <w:t>联标志</w:t>
      </w:r>
      <w:proofErr w:type="gramEnd"/>
      <w:r w:rsidRPr="002B04C3">
        <w:rPr>
          <w:rFonts w:hint="eastAsia"/>
          <w:lang w:eastAsia="zh-CN"/>
        </w:rPr>
        <w:t>计划</w:t>
      </w:r>
      <w:bookmarkEnd w:id="2"/>
    </w:p>
    <w:p w14:paraId="1AEA3422" w14:textId="77777777" w:rsidR="00203E0E" w:rsidRPr="00194A84" w:rsidRDefault="00203E0E" w:rsidP="00203E0E">
      <w:pPr>
        <w:pStyle w:val="Resref"/>
        <w:rPr>
          <w:i/>
          <w:lang w:eastAsia="zh-CN"/>
        </w:rPr>
      </w:pPr>
      <w:r w:rsidRPr="00194A84">
        <w:rPr>
          <w:rFonts w:hint="eastAsia"/>
          <w:lang w:eastAsia="zh-CN"/>
        </w:rPr>
        <w:t>（</w:t>
      </w:r>
      <w:r w:rsidRPr="00194A84">
        <w:rPr>
          <w:rStyle w:val="Italic"/>
          <w:lang w:eastAsia="zh-CN"/>
        </w:rPr>
        <w:t>2008</w:t>
      </w:r>
      <w:r w:rsidRPr="00194A84">
        <w:rPr>
          <w:rStyle w:val="Italic"/>
          <w:rFonts w:hint="eastAsia"/>
          <w:lang w:eastAsia="zh-CN"/>
        </w:rPr>
        <w:t>年，约翰内斯堡；</w:t>
      </w:r>
      <w:r w:rsidRPr="00194A84">
        <w:rPr>
          <w:rStyle w:val="Italic"/>
          <w:lang w:eastAsia="zh-CN"/>
        </w:rPr>
        <w:t>2012</w:t>
      </w:r>
      <w:r w:rsidRPr="00194A84">
        <w:rPr>
          <w:rStyle w:val="Italic"/>
          <w:rFonts w:hint="eastAsia"/>
          <w:lang w:eastAsia="zh-CN"/>
        </w:rPr>
        <w:t>年，迪拜；</w:t>
      </w:r>
      <w:r w:rsidRPr="00194A84">
        <w:rPr>
          <w:rStyle w:val="Italic"/>
          <w:lang w:eastAsia="zh-CN"/>
        </w:rPr>
        <w:t>2016</w:t>
      </w:r>
      <w:r w:rsidRPr="00194A84">
        <w:rPr>
          <w:rStyle w:val="Italic"/>
          <w:rFonts w:hint="eastAsia"/>
          <w:lang w:eastAsia="zh-CN"/>
        </w:rPr>
        <w:t>年，哈马马特；</w:t>
      </w:r>
      <w:r>
        <w:rPr>
          <w:rStyle w:val="Italic"/>
          <w:lang w:eastAsia="zh-CN"/>
        </w:rPr>
        <w:br/>
      </w:r>
      <w:r w:rsidRPr="00194A84">
        <w:rPr>
          <w:rStyle w:val="Italic"/>
          <w:rFonts w:hint="eastAsia"/>
          <w:lang w:eastAsia="zh-CN"/>
        </w:rPr>
        <w:t>2022</w:t>
      </w:r>
      <w:r w:rsidRPr="00194A84">
        <w:rPr>
          <w:rStyle w:val="Italic"/>
          <w:rFonts w:hint="eastAsia"/>
          <w:lang w:eastAsia="zh-CN"/>
        </w:rPr>
        <w:t>年，日内瓦</w:t>
      </w:r>
      <w:r w:rsidRPr="00526CD7">
        <w:rPr>
          <w:iCs/>
          <w:lang w:eastAsia="zh-CN"/>
        </w:rPr>
        <w:t>；</w:t>
      </w:r>
      <w:r w:rsidRPr="00526CD7">
        <w:rPr>
          <w:iCs/>
          <w:lang w:eastAsia="zh-CN"/>
        </w:rPr>
        <w:t>2024</w:t>
      </w:r>
      <w:r w:rsidRPr="00526CD7">
        <w:rPr>
          <w:iCs/>
          <w:lang w:eastAsia="zh-CN"/>
        </w:rPr>
        <w:t>年，新德里</w:t>
      </w:r>
      <w:r w:rsidRPr="00194A84">
        <w:rPr>
          <w:rFonts w:hint="eastAsia"/>
          <w:lang w:eastAsia="zh-CN"/>
        </w:rPr>
        <w:t>）</w:t>
      </w:r>
    </w:p>
    <w:p w14:paraId="25DEB05B" w14:textId="77777777" w:rsidR="00203E0E" w:rsidRPr="002B04C3" w:rsidRDefault="00203E0E" w:rsidP="00203E0E">
      <w:pPr>
        <w:pStyle w:val="Normalaftertitle0"/>
        <w:rPr>
          <w:lang w:eastAsia="zh-CN"/>
        </w:rPr>
      </w:pPr>
      <w:r w:rsidRPr="002B04C3">
        <w:rPr>
          <w:rFonts w:hint="eastAsia"/>
          <w:lang w:eastAsia="zh-CN"/>
        </w:rPr>
        <w:t>世界电信标准化全会（</w:t>
      </w:r>
      <w:r>
        <w:rPr>
          <w:rFonts w:hint="eastAsia"/>
          <w:lang w:eastAsia="zh-CN"/>
        </w:rPr>
        <w:t>2024</w:t>
      </w:r>
      <w:r>
        <w:rPr>
          <w:rFonts w:hint="eastAsia"/>
          <w:lang w:eastAsia="zh-CN"/>
        </w:rPr>
        <w:t>年，新德里</w:t>
      </w:r>
      <w:r w:rsidRPr="002B04C3">
        <w:rPr>
          <w:rFonts w:hint="eastAsia"/>
          <w:lang w:eastAsia="zh-CN"/>
        </w:rPr>
        <w:t>），</w:t>
      </w:r>
    </w:p>
    <w:p w14:paraId="6B2048C8" w14:textId="77777777" w:rsidR="00203E0E" w:rsidRPr="002B04C3" w:rsidRDefault="00203E0E" w:rsidP="00203E0E">
      <w:pPr>
        <w:pStyle w:val="Call"/>
        <w:rPr>
          <w:lang w:eastAsia="zh-CN"/>
        </w:rPr>
      </w:pPr>
      <w:r w:rsidRPr="002B04C3">
        <w:rPr>
          <w:rFonts w:hint="eastAsia"/>
          <w:lang w:eastAsia="zh-CN"/>
        </w:rPr>
        <w:t>忆及</w:t>
      </w:r>
    </w:p>
    <w:p w14:paraId="50950390" w14:textId="77777777" w:rsidR="00203E0E" w:rsidRPr="002B04C3" w:rsidRDefault="00203E0E" w:rsidP="00203E0E">
      <w:pPr>
        <w:pStyle w:val="Normalnoindent"/>
        <w:rPr>
          <w:lang w:eastAsia="zh-CN"/>
        </w:rPr>
      </w:pPr>
      <w:r w:rsidRPr="002B04C3">
        <w:rPr>
          <w:i/>
          <w:iCs/>
          <w:lang w:eastAsia="zh-CN"/>
        </w:rPr>
        <w:t>a</w:t>
      </w:r>
      <w:r w:rsidRPr="002B04C3">
        <w:rPr>
          <w:rFonts w:hint="eastAsia"/>
          <w:i/>
          <w:iCs/>
          <w:lang w:eastAsia="zh-CN"/>
        </w:rPr>
        <w:t>)</w:t>
      </w:r>
      <w:r w:rsidRPr="002B04C3">
        <w:rPr>
          <w:lang w:eastAsia="zh-CN"/>
        </w:rPr>
        <w:tab/>
      </w:r>
      <w:r w:rsidRPr="002B04C3">
        <w:rPr>
          <w:rFonts w:hint="eastAsia"/>
          <w:lang w:eastAsia="zh-CN"/>
        </w:rPr>
        <w:t>全权代表大会第</w:t>
      </w:r>
      <w:r w:rsidRPr="002B04C3">
        <w:rPr>
          <w:lang w:eastAsia="zh-CN"/>
        </w:rPr>
        <w:t>123</w:t>
      </w:r>
      <w:r w:rsidRPr="002B04C3">
        <w:rPr>
          <w:rFonts w:hint="eastAsia"/>
          <w:lang w:eastAsia="zh-CN"/>
        </w:rPr>
        <w:t>号决议（</w:t>
      </w:r>
      <w:r>
        <w:rPr>
          <w:rFonts w:hint="eastAsia"/>
          <w:lang w:eastAsia="zh-CN"/>
        </w:rPr>
        <w:t>2022</w:t>
      </w:r>
      <w:r>
        <w:rPr>
          <w:rFonts w:hint="eastAsia"/>
          <w:lang w:eastAsia="zh-CN"/>
        </w:rPr>
        <w:t>年，布加勒斯特</w:t>
      </w:r>
      <w:r w:rsidRPr="002B04C3">
        <w:rPr>
          <w:rFonts w:hint="eastAsia"/>
          <w:lang w:eastAsia="zh-CN"/>
        </w:rPr>
        <w:t>，修订版）责成秘书长和三个局的主任彼此密切合作，加快开展旨在缩小发展中国家</w:t>
      </w:r>
      <w:r>
        <w:rPr>
          <w:rStyle w:val="FootnoteReference"/>
          <w:lang w:eastAsia="zh-CN"/>
        </w:rPr>
        <w:footnoteReference w:customMarkFollows="1" w:id="1"/>
        <w:t>1</w:t>
      </w:r>
      <w:proofErr w:type="gramStart"/>
      <w:r w:rsidRPr="002B04C3">
        <w:rPr>
          <w:rFonts w:hint="eastAsia"/>
          <w:lang w:eastAsia="zh-CN"/>
        </w:rPr>
        <w:t>和发达国家之间标准化工作差距的行动；</w:t>
      </w:r>
      <w:proofErr w:type="gramEnd"/>
    </w:p>
    <w:p w14:paraId="7FB67C28" w14:textId="77777777" w:rsidR="00203E0E" w:rsidRPr="002B04C3" w:rsidRDefault="00203E0E" w:rsidP="00203E0E">
      <w:pPr>
        <w:pStyle w:val="Normalnoindent"/>
        <w:rPr>
          <w:rFonts w:eastAsia="Times New Roman"/>
          <w:szCs w:val="24"/>
          <w:lang w:eastAsia="zh-CN"/>
        </w:rPr>
      </w:pPr>
      <w:r>
        <w:rPr>
          <w:i/>
          <w:iCs/>
          <w:lang w:eastAsia="zh-CN"/>
        </w:rPr>
        <w:t>b</w:t>
      </w:r>
      <w:r w:rsidRPr="002B04C3">
        <w:rPr>
          <w:rFonts w:hint="eastAsia"/>
          <w:i/>
          <w:iCs/>
          <w:lang w:eastAsia="zh-CN"/>
        </w:rPr>
        <w:t>)</w:t>
      </w:r>
      <w:r w:rsidRPr="002B04C3">
        <w:rPr>
          <w:rFonts w:eastAsia="Times New Roman"/>
          <w:szCs w:val="24"/>
          <w:lang w:eastAsia="zh-CN"/>
        </w:rPr>
        <w:tab/>
      </w:r>
      <w:r w:rsidRPr="002B04C3">
        <w:rPr>
          <w:rFonts w:hint="eastAsia"/>
          <w:szCs w:val="24"/>
          <w:lang w:eastAsia="zh-CN"/>
        </w:rPr>
        <w:t>国际电联《组织法》第</w:t>
      </w:r>
      <w:r w:rsidRPr="002B04C3">
        <w:rPr>
          <w:rFonts w:eastAsia="Times New Roman"/>
          <w:szCs w:val="24"/>
          <w:lang w:eastAsia="zh-CN"/>
        </w:rPr>
        <w:t>17</w:t>
      </w:r>
      <w:r w:rsidRPr="002B04C3">
        <w:rPr>
          <w:rFonts w:hint="eastAsia"/>
          <w:szCs w:val="24"/>
          <w:lang w:eastAsia="zh-CN"/>
        </w:rPr>
        <w:t>条除规定国际电联电信标准化部门（</w:t>
      </w:r>
      <w:r w:rsidRPr="002B04C3">
        <w:rPr>
          <w:rFonts w:hint="eastAsia"/>
          <w:szCs w:val="24"/>
          <w:lang w:eastAsia="zh-CN"/>
        </w:rPr>
        <w:t>ITU</w:t>
      </w:r>
      <w:r w:rsidRPr="002B04C3">
        <w:rPr>
          <w:szCs w:val="24"/>
          <w:lang w:eastAsia="zh-CN"/>
        </w:rPr>
        <w:t>-</w:t>
      </w:r>
      <w:r w:rsidRPr="002B04C3">
        <w:rPr>
          <w:rFonts w:hint="eastAsia"/>
          <w:szCs w:val="24"/>
          <w:lang w:eastAsia="zh-CN"/>
        </w:rPr>
        <w:t>T</w:t>
      </w:r>
      <w:r w:rsidRPr="002B04C3">
        <w:rPr>
          <w:rFonts w:hint="eastAsia"/>
          <w:szCs w:val="24"/>
          <w:lang w:eastAsia="zh-CN"/>
        </w:rPr>
        <w:t>）的职能是实现国际电联与电信标准化相关的宗旨外，还规定</w:t>
      </w:r>
      <w:r w:rsidRPr="002B04C3">
        <w:rPr>
          <w:rFonts w:hint="eastAsia"/>
          <w:szCs w:val="24"/>
          <w:lang w:eastAsia="zh-CN"/>
        </w:rPr>
        <w:t>ITU</w:t>
      </w:r>
      <w:r w:rsidRPr="002B04C3">
        <w:rPr>
          <w:szCs w:val="24"/>
          <w:lang w:eastAsia="zh-CN"/>
        </w:rPr>
        <w:t>-</w:t>
      </w:r>
      <w:r w:rsidRPr="002B04C3">
        <w:rPr>
          <w:rFonts w:hint="eastAsia"/>
          <w:szCs w:val="24"/>
          <w:lang w:eastAsia="zh-CN"/>
        </w:rPr>
        <w:t>T</w:t>
      </w:r>
      <w:proofErr w:type="gramStart"/>
      <w:r w:rsidRPr="002B04C3">
        <w:rPr>
          <w:rFonts w:hint="eastAsia"/>
          <w:szCs w:val="24"/>
          <w:lang w:eastAsia="zh-CN"/>
        </w:rPr>
        <w:t>在履行这些职能时须</w:t>
      </w:r>
      <w:r w:rsidRPr="002B04C3">
        <w:rPr>
          <w:rFonts w:ascii="SimSun" w:hAnsi="SimSun"/>
          <w:szCs w:val="24"/>
          <w:lang w:eastAsia="zh-CN"/>
        </w:rPr>
        <w:t>“</w:t>
      </w:r>
      <w:proofErr w:type="gramEnd"/>
      <w:r w:rsidRPr="002B04C3">
        <w:rPr>
          <w:rFonts w:hint="eastAsia"/>
          <w:szCs w:val="24"/>
          <w:lang w:eastAsia="zh-CN"/>
        </w:rPr>
        <w:t>铭记发展中国家特别关注的问题</w:t>
      </w:r>
      <w:r w:rsidRPr="002B04C3">
        <w:rPr>
          <w:rFonts w:ascii="SimSun" w:hAnsi="SimSun"/>
          <w:szCs w:val="24"/>
          <w:lang w:eastAsia="zh-CN"/>
        </w:rPr>
        <w:t>”</w:t>
      </w:r>
      <w:r w:rsidRPr="002B04C3">
        <w:rPr>
          <w:rFonts w:hint="eastAsia"/>
          <w:szCs w:val="24"/>
          <w:lang w:eastAsia="zh-CN"/>
        </w:rPr>
        <w:t>；</w:t>
      </w:r>
    </w:p>
    <w:p w14:paraId="16C60A5D" w14:textId="77777777" w:rsidR="00203E0E" w:rsidRPr="002B04C3" w:rsidRDefault="00203E0E" w:rsidP="00203E0E">
      <w:pPr>
        <w:pStyle w:val="Normalnoindent"/>
        <w:rPr>
          <w:lang w:eastAsia="zh-CN"/>
        </w:rPr>
      </w:pPr>
      <w:r>
        <w:rPr>
          <w:i/>
          <w:iCs/>
          <w:lang w:eastAsia="zh-CN"/>
        </w:rPr>
        <w:t>c</w:t>
      </w:r>
      <w:r w:rsidRPr="002B04C3">
        <w:rPr>
          <w:rFonts w:hint="eastAsia"/>
          <w:i/>
          <w:iCs/>
          <w:lang w:eastAsia="zh-CN"/>
        </w:rPr>
        <w:t>)</w:t>
      </w:r>
      <w:r w:rsidRPr="002B04C3">
        <w:rPr>
          <w:lang w:eastAsia="zh-CN"/>
        </w:rPr>
        <w:tab/>
      </w:r>
      <w:r w:rsidRPr="002B04C3">
        <w:rPr>
          <w:rFonts w:hint="eastAsia"/>
          <w:lang w:eastAsia="zh-CN"/>
        </w:rPr>
        <w:t>由</w:t>
      </w:r>
      <w:r>
        <w:rPr>
          <w:rFonts w:hint="eastAsia"/>
          <w:lang w:eastAsia="zh-CN"/>
        </w:rPr>
        <w:t>有关</w:t>
      </w:r>
      <w:r w:rsidRPr="002B04C3">
        <w:rPr>
          <w:rFonts w:hint="eastAsia"/>
          <w:lang w:eastAsia="zh-CN"/>
        </w:rPr>
        <w:t>一致性和互操作性（</w:t>
      </w:r>
      <w:r w:rsidRPr="002B04C3">
        <w:rPr>
          <w:rFonts w:hint="eastAsia"/>
          <w:lang w:eastAsia="zh-CN"/>
        </w:rPr>
        <w:t>C&amp;I</w:t>
      </w:r>
      <w:r w:rsidRPr="002B04C3">
        <w:rPr>
          <w:rFonts w:hint="eastAsia"/>
          <w:lang w:eastAsia="zh-CN"/>
        </w:rPr>
        <w:t>）</w:t>
      </w:r>
      <w:r>
        <w:rPr>
          <w:rFonts w:hint="eastAsia"/>
          <w:lang w:eastAsia="zh-CN"/>
        </w:rPr>
        <w:t>计划（包括</w:t>
      </w:r>
      <w:r w:rsidRPr="002B04C3">
        <w:rPr>
          <w:rFonts w:hint="eastAsia"/>
          <w:lang w:eastAsia="zh-CN"/>
        </w:rPr>
        <w:t>合格评定指导委员会（</w:t>
      </w:r>
      <w:r w:rsidRPr="002B04C3">
        <w:rPr>
          <w:lang w:eastAsia="zh-CN"/>
        </w:rPr>
        <w:t>CASC</w:t>
      </w:r>
      <w:r w:rsidRPr="002B04C3">
        <w:rPr>
          <w:rFonts w:hint="eastAsia"/>
          <w:lang w:eastAsia="zh-CN"/>
        </w:rPr>
        <w:t>）</w:t>
      </w:r>
      <w:r>
        <w:rPr>
          <w:rFonts w:hint="eastAsia"/>
          <w:lang w:eastAsia="zh-CN"/>
        </w:rPr>
        <w:t>）的</w:t>
      </w:r>
      <w:r>
        <w:rPr>
          <w:rFonts w:hint="eastAsia"/>
          <w:lang w:eastAsia="zh-CN"/>
        </w:rPr>
        <w:t>ITU-</w:t>
      </w:r>
      <w:proofErr w:type="gramStart"/>
      <w:r>
        <w:rPr>
          <w:rFonts w:hint="eastAsia"/>
          <w:lang w:eastAsia="zh-CN"/>
        </w:rPr>
        <w:t>T</w:t>
      </w:r>
      <w:r w:rsidRPr="002B04C3">
        <w:rPr>
          <w:rFonts w:hint="eastAsia"/>
          <w:lang w:eastAsia="zh-CN"/>
        </w:rPr>
        <w:t>第</w:t>
      </w:r>
      <w:r w:rsidRPr="002B04C3">
        <w:rPr>
          <w:lang w:eastAsia="zh-CN"/>
        </w:rPr>
        <w:t>11</w:t>
      </w:r>
      <w:r w:rsidRPr="002B04C3">
        <w:rPr>
          <w:rFonts w:hint="eastAsia"/>
          <w:lang w:eastAsia="zh-CN"/>
        </w:rPr>
        <w:t>研究组</w:t>
      </w:r>
      <w:r>
        <w:rPr>
          <w:rFonts w:hint="eastAsia"/>
          <w:lang w:eastAsia="zh-CN"/>
        </w:rPr>
        <w:t>完成的工作</w:t>
      </w:r>
      <w:r w:rsidRPr="002B04C3">
        <w:rPr>
          <w:rFonts w:hint="eastAsia"/>
          <w:lang w:eastAsia="zh-CN"/>
        </w:rPr>
        <w:t>；</w:t>
      </w:r>
      <w:proofErr w:type="gramEnd"/>
    </w:p>
    <w:p w14:paraId="468840C4" w14:textId="77777777" w:rsidR="00203E0E" w:rsidRPr="002B04C3" w:rsidRDefault="00203E0E" w:rsidP="00203E0E">
      <w:pPr>
        <w:pStyle w:val="Normalnoindent"/>
        <w:rPr>
          <w:lang w:eastAsia="zh-CN"/>
        </w:rPr>
      </w:pPr>
      <w:r>
        <w:rPr>
          <w:i/>
          <w:iCs/>
          <w:lang w:eastAsia="zh-CN"/>
        </w:rPr>
        <w:t>d</w:t>
      </w:r>
      <w:r w:rsidRPr="002B04C3">
        <w:rPr>
          <w:rFonts w:hint="eastAsia"/>
          <w:i/>
          <w:iCs/>
          <w:lang w:eastAsia="zh-CN"/>
        </w:rPr>
        <w:t>)</w:t>
      </w:r>
      <w:r w:rsidRPr="002B04C3">
        <w:rPr>
          <w:i/>
          <w:iCs/>
          <w:lang w:eastAsia="zh-CN"/>
        </w:rPr>
        <w:tab/>
      </w:r>
      <w:r w:rsidRPr="002B04C3">
        <w:rPr>
          <w:rFonts w:hint="eastAsia"/>
          <w:lang w:eastAsia="zh-CN"/>
        </w:rPr>
        <w:t>全权代表大会有关一致性和互操作性（</w:t>
      </w:r>
      <w:r w:rsidRPr="002B04C3">
        <w:rPr>
          <w:rFonts w:hint="eastAsia"/>
          <w:lang w:eastAsia="zh-CN"/>
        </w:rPr>
        <w:t>C&amp;I</w:t>
      </w:r>
      <w:r w:rsidRPr="002B04C3">
        <w:rPr>
          <w:rFonts w:hint="eastAsia"/>
          <w:lang w:eastAsia="zh-CN"/>
        </w:rPr>
        <w:t>）的第</w:t>
      </w:r>
      <w:r w:rsidRPr="002B04C3">
        <w:rPr>
          <w:lang w:eastAsia="zh-CN"/>
        </w:rPr>
        <w:t>177</w:t>
      </w:r>
      <w:r w:rsidRPr="002B04C3">
        <w:rPr>
          <w:rFonts w:hint="eastAsia"/>
          <w:lang w:eastAsia="zh-CN"/>
        </w:rPr>
        <w:t>号决议（</w:t>
      </w:r>
      <w:r>
        <w:rPr>
          <w:rFonts w:hint="eastAsia"/>
          <w:lang w:eastAsia="zh-CN"/>
        </w:rPr>
        <w:t>2022</w:t>
      </w:r>
      <w:r>
        <w:rPr>
          <w:rFonts w:hint="eastAsia"/>
          <w:lang w:eastAsia="zh-CN"/>
        </w:rPr>
        <w:t>年，布加勒斯特</w:t>
      </w:r>
      <w:r w:rsidRPr="002B04C3">
        <w:rPr>
          <w:rFonts w:hint="eastAsia"/>
          <w:lang w:eastAsia="zh-CN"/>
        </w:rPr>
        <w:t>，修订版</w:t>
      </w:r>
      <w:proofErr w:type="gramStart"/>
      <w:r w:rsidRPr="002B04C3">
        <w:rPr>
          <w:rFonts w:hint="eastAsia"/>
          <w:lang w:eastAsia="zh-CN"/>
        </w:rPr>
        <w:t>）</w:t>
      </w:r>
      <w:r>
        <w:rPr>
          <w:rFonts w:hint="eastAsia"/>
          <w:lang w:eastAsia="zh-CN"/>
        </w:rPr>
        <w:t>；</w:t>
      </w:r>
      <w:proofErr w:type="gramEnd"/>
    </w:p>
    <w:p w14:paraId="742974C5" w14:textId="77777777" w:rsidR="00203E0E" w:rsidRPr="000A6D18" w:rsidRDefault="00203E0E" w:rsidP="00203E0E">
      <w:pPr>
        <w:rPr>
          <w:lang w:eastAsia="zh-CN"/>
        </w:rPr>
      </w:pPr>
      <w:r>
        <w:rPr>
          <w:i/>
          <w:iCs/>
          <w:lang w:eastAsia="zh-CN"/>
        </w:rPr>
        <w:t>e</w:t>
      </w:r>
      <w:r w:rsidRPr="000A6D18">
        <w:rPr>
          <w:i/>
          <w:iCs/>
          <w:lang w:eastAsia="zh-CN"/>
        </w:rPr>
        <w:t>)</w:t>
      </w:r>
      <w:r w:rsidRPr="000A6D18">
        <w:rPr>
          <w:lang w:eastAsia="zh-CN"/>
        </w:rPr>
        <w:tab/>
      </w:r>
      <w:r w:rsidRPr="000217F6">
        <w:rPr>
          <w:rFonts w:hint="eastAsia"/>
          <w:lang w:eastAsia="zh-CN"/>
        </w:rPr>
        <w:t>世界电信发展大会</w:t>
      </w:r>
      <w:r>
        <w:rPr>
          <w:rFonts w:hint="eastAsia"/>
          <w:lang w:eastAsia="zh-CN"/>
        </w:rPr>
        <w:t>有关</w:t>
      </w:r>
      <w:r w:rsidRPr="000217F6">
        <w:rPr>
          <w:rFonts w:hint="eastAsia"/>
          <w:lang w:eastAsia="zh-CN"/>
        </w:rPr>
        <w:t>在发展中国家普及</w:t>
      </w:r>
      <w:r>
        <w:rPr>
          <w:rFonts w:hint="eastAsia"/>
          <w:lang w:eastAsia="zh-CN"/>
        </w:rPr>
        <w:t>并有效应用关于</w:t>
      </w:r>
      <w:r w:rsidRPr="000217F6">
        <w:rPr>
          <w:rFonts w:hint="eastAsia"/>
          <w:lang w:eastAsia="zh-CN"/>
        </w:rPr>
        <w:t>国际电联建议书的知识</w:t>
      </w:r>
      <w:r>
        <w:rPr>
          <w:rFonts w:hint="eastAsia"/>
          <w:lang w:eastAsia="zh-CN"/>
        </w:rPr>
        <w:t>（</w:t>
      </w:r>
      <w:r w:rsidRPr="000217F6">
        <w:rPr>
          <w:rFonts w:hint="eastAsia"/>
          <w:lang w:eastAsia="zh-CN"/>
        </w:rPr>
        <w:t>包括</w:t>
      </w:r>
      <w:r>
        <w:rPr>
          <w:rFonts w:hint="eastAsia"/>
          <w:lang w:eastAsia="zh-CN"/>
        </w:rPr>
        <w:t>对基于</w:t>
      </w:r>
      <w:r w:rsidRPr="000217F6">
        <w:rPr>
          <w:rFonts w:hint="eastAsia"/>
          <w:lang w:eastAsia="zh-CN"/>
        </w:rPr>
        <w:t>国际电联建议书生产的系统进行</w:t>
      </w:r>
      <w:r>
        <w:rPr>
          <w:rFonts w:hint="eastAsia"/>
          <w:lang w:eastAsia="zh-CN"/>
        </w:rPr>
        <w:t>C&amp;I</w:t>
      </w:r>
      <w:r w:rsidRPr="000217F6">
        <w:rPr>
          <w:rFonts w:hint="eastAsia"/>
          <w:lang w:eastAsia="zh-CN"/>
        </w:rPr>
        <w:t>测试</w:t>
      </w:r>
      <w:r>
        <w:rPr>
          <w:rFonts w:hint="eastAsia"/>
          <w:lang w:eastAsia="zh-CN"/>
        </w:rPr>
        <w:t>）的</w:t>
      </w:r>
      <w:r w:rsidRPr="000217F6">
        <w:rPr>
          <w:rFonts w:hint="eastAsia"/>
          <w:lang w:eastAsia="zh-CN"/>
        </w:rPr>
        <w:t>第</w:t>
      </w:r>
      <w:r w:rsidRPr="000217F6">
        <w:rPr>
          <w:rFonts w:hint="eastAsia"/>
          <w:lang w:eastAsia="zh-CN"/>
        </w:rPr>
        <w:t>47</w:t>
      </w:r>
      <w:r w:rsidRPr="000217F6">
        <w:rPr>
          <w:rFonts w:hint="eastAsia"/>
          <w:lang w:eastAsia="zh-CN"/>
        </w:rPr>
        <w:t>号决议（</w:t>
      </w:r>
      <w:r w:rsidRPr="000217F6">
        <w:rPr>
          <w:rFonts w:hint="eastAsia"/>
          <w:lang w:eastAsia="zh-CN"/>
        </w:rPr>
        <w:t>2022</w:t>
      </w:r>
      <w:r w:rsidRPr="000217F6">
        <w:rPr>
          <w:rFonts w:hint="eastAsia"/>
          <w:lang w:eastAsia="zh-CN"/>
        </w:rPr>
        <w:t>年，基加利，修订版），</w:t>
      </w:r>
    </w:p>
    <w:p w14:paraId="75719409" w14:textId="77777777" w:rsidR="00203E0E" w:rsidRPr="002B04C3" w:rsidRDefault="00203E0E" w:rsidP="00203E0E">
      <w:pPr>
        <w:pStyle w:val="Call"/>
        <w:rPr>
          <w:lang w:eastAsia="zh-CN"/>
        </w:rPr>
      </w:pPr>
      <w:r w:rsidRPr="002B04C3">
        <w:rPr>
          <w:rFonts w:hint="eastAsia"/>
          <w:lang w:eastAsia="zh-CN"/>
        </w:rPr>
        <w:t>认识到</w:t>
      </w:r>
    </w:p>
    <w:p w14:paraId="214921D2" w14:textId="77777777" w:rsidR="00203E0E" w:rsidRPr="002B04C3" w:rsidRDefault="00203E0E" w:rsidP="00203E0E">
      <w:pPr>
        <w:pStyle w:val="Normalnoindent"/>
        <w:rPr>
          <w:lang w:eastAsia="zh-CN"/>
        </w:rPr>
      </w:pPr>
      <w:r w:rsidRPr="002B04C3">
        <w:rPr>
          <w:i/>
          <w:iCs/>
          <w:lang w:eastAsia="zh-CN"/>
        </w:rPr>
        <w:t>a</w:t>
      </w:r>
      <w:r w:rsidRPr="002B04C3">
        <w:rPr>
          <w:rFonts w:hint="eastAsia"/>
          <w:i/>
          <w:iCs/>
          <w:lang w:eastAsia="zh-CN"/>
        </w:rPr>
        <w:t>)</w:t>
      </w:r>
      <w:r w:rsidRPr="002B04C3">
        <w:rPr>
          <w:lang w:eastAsia="zh-CN"/>
        </w:rPr>
        <w:tab/>
      </w:r>
      <w:proofErr w:type="gramStart"/>
      <w:r w:rsidRPr="002B04C3">
        <w:rPr>
          <w:rFonts w:hint="eastAsia"/>
          <w:lang w:eastAsia="zh-CN"/>
        </w:rPr>
        <w:t>确保国际电信网络的互操作性是国际电联</w:t>
      </w:r>
      <w:r>
        <w:rPr>
          <w:rFonts w:hint="eastAsia"/>
          <w:lang w:eastAsia="zh-CN"/>
        </w:rPr>
        <w:t>战略规划</w:t>
      </w:r>
      <w:r w:rsidRPr="002B04C3">
        <w:rPr>
          <w:rFonts w:hint="eastAsia"/>
          <w:lang w:eastAsia="zh-CN"/>
        </w:rPr>
        <w:t>的主要目标之一；</w:t>
      </w:r>
      <w:proofErr w:type="gramEnd"/>
    </w:p>
    <w:p w14:paraId="0DA33535" w14:textId="77777777" w:rsidR="00203E0E" w:rsidRPr="002B04C3" w:rsidRDefault="00203E0E" w:rsidP="00203E0E">
      <w:pPr>
        <w:pStyle w:val="Normalnoindent"/>
        <w:rPr>
          <w:lang w:eastAsia="zh-CN"/>
        </w:rPr>
      </w:pPr>
      <w:r w:rsidRPr="002B04C3">
        <w:rPr>
          <w:i/>
          <w:iCs/>
          <w:lang w:eastAsia="zh-CN"/>
        </w:rPr>
        <w:t>b</w:t>
      </w:r>
      <w:r w:rsidRPr="002B04C3">
        <w:rPr>
          <w:rFonts w:hint="eastAsia"/>
          <w:i/>
          <w:iCs/>
          <w:lang w:eastAsia="zh-CN"/>
        </w:rPr>
        <w:t>)</w:t>
      </w:r>
      <w:r w:rsidRPr="002B04C3">
        <w:rPr>
          <w:lang w:eastAsia="zh-CN"/>
        </w:rPr>
        <w:tab/>
      </w:r>
      <w:r w:rsidRPr="002B04C3">
        <w:rPr>
          <w:rFonts w:hint="eastAsia"/>
          <w:lang w:eastAsia="zh-CN"/>
        </w:rPr>
        <w:t>对物联网</w:t>
      </w:r>
      <w:r>
        <w:rPr>
          <w:rFonts w:hint="eastAsia"/>
          <w:lang w:eastAsia="zh-CN"/>
        </w:rPr>
        <w:t>和</w:t>
      </w:r>
      <w:r w:rsidRPr="002B04C3">
        <w:rPr>
          <w:rFonts w:hint="eastAsia"/>
          <w:lang w:eastAsia="zh-CN"/>
        </w:rPr>
        <w:t>国际移动通信</w:t>
      </w:r>
      <w:r w:rsidRPr="002B04C3">
        <w:rPr>
          <w:rFonts w:hint="eastAsia"/>
          <w:lang w:eastAsia="zh-CN"/>
        </w:rPr>
        <w:t>-2020</w:t>
      </w:r>
      <w:r>
        <w:rPr>
          <w:rFonts w:hint="eastAsia"/>
          <w:lang w:eastAsia="zh-CN"/>
        </w:rPr>
        <w:t>及未来等</w:t>
      </w:r>
      <w:r w:rsidRPr="002B04C3">
        <w:rPr>
          <w:rFonts w:hint="eastAsia"/>
          <w:lang w:eastAsia="zh-CN"/>
        </w:rPr>
        <w:t>新兴技术的</w:t>
      </w:r>
      <w:r w:rsidRPr="002B04C3">
        <w:rPr>
          <w:rFonts w:hint="eastAsia"/>
          <w:lang w:eastAsia="zh-CN"/>
        </w:rPr>
        <w:t>C&amp;</w:t>
      </w:r>
      <w:proofErr w:type="gramStart"/>
      <w:r w:rsidRPr="002B04C3">
        <w:rPr>
          <w:rFonts w:hint="eastAsia"/>
          <w:lang w:eastAsia="zh-CN"/>
        </w:rPr>
        <w:t>I</w:t>
      </w:r>
      <w:r w:rsidRPr="002B04C3">
        <w:rPr>
          <w:rFonts w:hint="eastAsia"/>
          <w:lang w:eastAsia="zh-CN"/>
        </w:rPr>
        <w:t>测试要求与日俱增；</w:t>
      </w:r>
      <w:proofErr w:type="gramEnd"/>
    </w:p>
    <w:p w14:paraId="493CE368" w14:textId="77777777" w:rsidR="00203E0E" w:rsidRPr="002B04C3" w:rsidRDefault="00203E0E" w:rsidP="00203E0E">
      <w:pPr>
        <w:pStyle w:val="Normalnoindent"/>
        <w:rPr>
          <w:lang w:eastAsia="zh-CN"/>
        </w:rPr>
      </w:pPr>
      <w:r w:rsidRPr="002B04C3">
        <w:rPr>
          <w:i/>
          <w:iCs/>
          <w:lang w:eastAsia="zh-CN"/>
        </w:rPr>
        <w:t>c</w:t>
      </w:r>
      <w:r w:rsidRPr="002B04C3">
        <w:rPr>
          <w:rFonts w:hint="eastAsia"/>
          <w:i/>
          <w:iCs/>
          <w:lang w:eastAsia="zh-CN"/>
        </w:rPr>
        <w:t>)</w:t>
      </w:r>
      <w:r w:rsidRPr="002B04C3">
        <w:rPr>
          <w:lang w:eastAsia="zh-CN"/>
        </w:rPr>
        <w:tab/>
      </w:r>
      <w:r w:rsidRPr="002B04C3">
        <w:rPr>
          <w:rFonts w:hint="eastAsia"/>
          <w:lang w:eastAsia="zh-CN"/>
        </w:rPr>
        <w:t>合格评定是公认的证明一产品符合国际标准</w:t>
      </w:r>
      <w:r>
        <w:rPr>
          <w:rFonts w:hint="eastAsia"/>
          <w:lang w:eastAsia="zh-CN"/>
        </w:rPr>
        <w:t>或技术规范</w:t>
      </w:r>
      <w:r w:rsidRPr="002B04C3">
        <w:rPr>
          <w:rFonts w:hint="eastAsia"/>
          <w:lang w:eastAsia="zh-CN"/>
        </w:rPr>
        <w:t>的方式，且合格评定在世界贸易组织成员根据</w:t>
      </w:r>
      <w:r>
        <w:rPr>
          <w:rFonts w:hint="eastAsia"/>
          <w:lang w:eastAsia="zh-CN"/>
        </w:rPr>
        <w:t>关于国际标准化的</w:t>
      </w:r>
      <w:r w:rsidRPr="002B04C3">
        <w:rPr>
          <w:rFonts w:hint="eastAsia"/>
          <w:lang w:eastAsia="zh-CN"/>
        </w:rPr>
        <w:t>《技术性贸易壁垒协议》</w:t>
      </w:r>
      <w:proofErr w:type="gramStart"/>
      <w:r w:rsidRPr="002B04C3">
        <w:rPr>
          <w:rFonts w:hint="eastAsia"/>
          <w:lang w:eastAsia="zh-CN"/>
        </w:rPr>
        <w:t>所作的承诺之中继续占有重要的地位；</w:t>
      </w:r>
      <w:proofErr w:type="gramEnd"/>
    </w:p>
    <w:p w14:paraId="3FECEC9D" w14:textId="77777777" w:rsidR="00203E0E" w:rsidRPr="00605669" w:rsidRDefault="00203E0E" w:rsidP="00203E0E">
      <w:pPr>
        <w:rPr>
          <w:lang w:eastAsia="zh-CN"/>
        </w:rPr>
      </w:pPr>
      <w:r w:rsidRPr="00605669">
        <w:rPr>
          <w:lang w:eastAsia="zh-CN"/>
        </w:rPr>
        <w:br w:type="page"/>
      </w:r>
    </w:p>
    <w:p w14:paraId="7F3E2915" w14:textId="77777777" w:rsidR="00203E0E" w:rsidRPr="002B04C3" w:rsidRDefault="00203E0E" w:rsidP="00203E0E">
      <w:pPr>
        <w:pStyle w:val="Normalnoindent"/>
        <w:rPr>
          <w:lang w:eastAsia="zh-CN"/>
        </w:rPr>
      </w:pPr>
      <w:r w:rsidRPr="002B04C3">
        <w:rPr>
          <w:i/>
          <w:iCs/>
          <w:lang w:eastAsia="zh-CN"/>
        </w:rPr>
        <w:lastRenderedPageBreak/>
        <w:t>d</w:t>
      </w:r>
      <w:r w:rsidRPr="002B04C3">
        <w:rPr>
          <w:rFonts w:hint="eastAsia"/>
          <w:i/>
          <w:iCs/>
          <w:lang w:eastAsia="zh-CN"/>
        </w:rPr>
        <w:t>)</w:t>
      </w:r>
      <w:r w:rsidRPr="002B04C3">
        <w:rPr>
          <w:lang w:eastAsia="zh-CN"/>
        </w:rPr>
        <w:tab/>
      </w:r>
      <w:r w:rsidRPr="002B04C3">
        <w:rPr>
          <w:rFonts w:hint="eastAsia"/>
          <w:lang w:eastAsia="zh-CN"/>
        </w:rPr>
        <w:t>一致性测试并不保证具有互操作性，但可以提高符合</w:t>
      </w:r>
      <w:r w:rsidRPr="002B04C3">
        <w:rPr>
          <w:lang w:eastAsia="zh-CN"/>
        </w:rPr>
        <w:t>ITU-T</w:t>
      </w:r>
      <w:r w:rsidRPr="002B04C3">
        <w:rPr>
          <w:rFonts w:hint="eastAsia"/>
          <w:lang w:eastAsia="zh-CN"/>
        </w:rPr>
        <w:t>建议书的设备的互操作可能性，</w:t>
      </w:r>
      <w:proofErr w:type="gramStart"/>
      <w:r w:rsidRPr="002B04C3">
        <w:rPr>
          <w:rFonts w:hint="eastAsia"/>
          <w:lang w:eastAsia="zh-CN"/>
        </w:rPr>
        <w:t>特别是在开发阶段；</w:t>
      </w:r>
      <w:proofErr w:type="gramEnd"/>
    </w:p>
    <w:p w14:paraId="0EBB19F8" w14:textId="77777777" w:rsidR="00203E0E" w:rsidRPr="002B04C3" w:rsidRDefault="00203E0E" w:rsidP="00203E0E">
      <w:pPr>
        <w:pStyle w:val="Normalnoindent"/>
        <w:rPr>
          <w:lang w:eastAsia="zh-CN"/>
        </w:rPr>
      </w:pPr>
      <w:r w:rsidRPr="002B04C3">
        <w:rPr>
          <w:i/>
          <w:iCs/>
          <w:lang w:eastAsia="zh-CN"/>
        </w:rPr>
        <w:t>e</w:t>
      </w:r>
      <w:r w:rsidRPr="002B04C3">
        <w:rPr>
          <w:rFonts w:hint="eastAsia"/>
          <w:i/>
          <w:iCs/>
          <w:lang w:eastAsia="zh-CN"/>
        </w:rPr>
        <w:t>)</w:t>
      </w:r>
      <w:r w:rsidRPr="002B04C3">
        <w:rPr>
          <w:lang w:eastAsia="zh-CN"/>
        </w:rPr>
        <w:tab/>
      </w:r>
      <w:r>
        <w:rPr>
          <w:rFonts w:hint="eastAsia"/>
          <w:lang w:eastAsia="zh-CN"/>
        </w:rPr>
        <w:t>一致性</w:t>
      </w:r>
      <w:r w:rsidRPr="002B04C3">
        <w:rPr>
          <w:rFonts w:hint="eastAsia"/>
          <w:lang w:eastAsia="zh-CN"/>
        </w:rPr>
        <w:t>测试和认证所需的技术培训和机构能力开发，对于各国改善其合格评定程序、</w:t>
      </w:r>
      <w:proofErr w:type="gramStart"/>
      <w:r w:rsidRPr="002B04C3">
        <w:rPr>
          <w:rFonts w:hint="eastAsia"/>
          <w:lang w:eastAsia="zh-CN"/>
        </w:rPr>
        <w:t>扩大先进电信网络部署并提高全球连通性至关重要；</w:t>
      </w:r>
      <w:proofErr w:type="gramEnd"/>
    </w:p>
    <w:p w14:paraId="3AE00501" w14:textId="77777777" w:rsidR="00203E0E" w:rsidRPr="002B04C3" w:rsidRDefault="00203E0E" w:rsidP="00203E0E">
      <w:pPr>
        <w:pStyle w:val="Normalnoindent"/>
        <w:rPr>
          <w:lang w:eastAsia="zh-CN"/>
        </w:rPr>
      </w:pPr>
      <w:r w:rsidRPr="002B04C3">
        <w:rPr>
          <w:i/>
          <w:iCs/>
          <w:lang w:eastAsia="zh-CN"/>
        </w:rPr>
        <w:t>f</w:t>
      </w:r>
      <w:r w:rsidRPr="002B04C3">
        <w:rPr>
          <w:rFonts w:hint="eastAsia"/>
          <w:i/>
          <w:iCs/>
          <w:lang w:eastAsia="zh-CN"/>
        </w:rPr>
        <w:t>)</w:t>
      </w:r>
      <w:r w:rsidRPr="002B04C3">
        <w:rPr>
          <w:lang w:eastAsia="zh-CN"/>
        </w:rPr>
        <w:tab/>
      </w:r>
      <w:r w:rsidRPr="002B04C3">
        <w:rPr>
          <w:rFonts w:hint="eastAsia"/>
          <w:lang w:eastAsia="zh-CN"/>
        </w:rPr>
        <w:t>国际电联不宜亲自参与设备和业务</w:t>
      </w:r>
      <w:r w:rsidRPr="002B04C3">
        <w:rPr>
          <w:lang w:eastAsia="zh-CN"/>
        </w:rPr>
        <w:t>的</w:t>
      </w:r>
      <w:r w:rsidRPr="002B04C3">
        <w:rPr>
          <w:rFonts w:hint="eastAsia"/>
          <w:lang w:eastAsia="zh-CN"/>
        </w:rPr>
        <w:t>认证和</w:t>
      </w:r>
      <w:r>
        <w:rPr>
          <w:rFonts w:hint="eastAsia"/>
          <w:lang w:eastAsia="zh-CN"/>
        </w:rPr>
        <w:t>一致性</w:t>
      </w:r>
      <w:r w:rsidRPr="002B04C3">
        <w:rPr>
          <w:rFonts w:hint="eastAsia"/>
          <w:lang w:eastAsia="zh-CN"/>
        </w:rPr>
        <w:t>测试工作，</w:t>
      </w:r>
      <w:proofErr w:type="gramStart"/>
      <w:r w:rsidRPr="002B04C3">
        <w:rPr>
          <w:rFonts w:hint="eastAsia"/>
          <w:lang w:eastAsia="zh-CN"/>
        </w:rPr>
        <w:t>因为许多区域和国家机构都在提供一致性测试；</w:t>
      </w:r>
      <w:proofErr w:type="gramEnd"/>
    </w:p>
    <w:p w14:paraId="3F2CBCE6" w14:textId="77777777" w:rsidR="00203E0E" w:rsidRPr="000A6D18" w:rsidRDefault="00203E0E" w:rsidP="00203E0E">
      <w:pPr>
        <w:rPr>
          <w:lang w:eastAsia="zh-CN"/>
        </w:rPr>
      </w:pPr>
      <w:r w:rsidRPr="006A2058">
        <w:rPr>
          <w:i/>
          <w:iCs/>
          <w:lang w:eastAsia="zh-CN"/>
        </w:rPr>
        <w:t>g)</w:t>
      </w:r>
      <w:r w:rsidRPr="000A6D18">
        <w:rPr>
          <w:lang w:eastAsia="zh-CN"/>
        </w:rPr>
        <w:tab/>
      </w:r>
      <w:r w:rsidRPr="00BB05EF">
        <w:rPr>
          <w:rFonts w:hint="eastAsia"/>
          <w:lang w:eastAsia="zh-CN"/>
        </w:rPr>
        <w:t>除</w:t>
      </w:r>
      <w:r w:rsidRPr="00BB05EF">
        <w:rPr>
          <w:rFonts w:hint="eastAsia"/>
          <w:lang w:eastAsia="zh-CN"/>
        </w:rPr>
        <w:t>ITU-T</w:t>
      </w:r>
      <w:r w:rsidRPr="00BB05EF">
        <w:rPr>
          <w:rFonts w:hint="eastAsia"/>
          <w:lang w:eastAsia="zh-CN"/>
        </w:rPr>
        <w:t>建议书</w:t>
      </w:r>
      <w:r>
        <w:rPr>
          <w:rFonts w:hint="eastAsia"/>
          <w:lang w:eastAsia="zh-CN"/>
        </w:rPr>
        <w:t>之外</w:t>
      </w:r>
      <w:r w:rsidRPr="00BB05EF">
        <w:rPr>
          <w:rFonts w:hint="eastAsia"/>
          <w:lang w:eastAsia="zh-CN"/>
        </w:rPr>
        <w:t>，还有其它一致性评估机构和标准制定组织、论坛和联盟制定的</w:t>
      </w:r>
      <w:r w:rsidRPr="00BB05EF">
        <w:rPr>
          <w:rFonts w:hint="eastAsia"/>
          <w:lang w:eastAsia="zh-CN"/>
        </w:rPr>
        <w:t>C&amp;I</w:t>
      </w:r>
      <w:r w:rsidRPr="00BB05EF">
        <w:rPr>
          <w:rFonts w:hint="eastAsia"/>
          <w:lang w:eastAsia="zh-CN"/>
        </w:rPr>
        <w:t>测试规范</w:t>
      </w:r>
      <w:r>
        <w:rPr>
          <w:rFonts w:hint="eastAsia"/>
          <w:lang w:eastAsia="zh-CN"/>
        </w:rPr>
        <w:t>；</w:t>
      </w:r>
    </w:p>
    <w:p w14:paraId="32578C9C" w14:textId="77777777" w:rsidR="00203E0E" w:rsidRPr="002B04C3" w:rsidRDefault="00203E0E" w:rsidP="00203E0E">
      <w:pPr>
        <w:pStyle w:val="Normalnoindent"/>
        <w:rPr>
          <w:lang w:eastAsia="zh-CN"/>
        </w:rPr>
      </w:pPr>
      <w:r>
        <w:rPr>
          <w:rFonts w:hint="eastAsia"/>
          <w:i/>
          <w:iCs/>
          <w:lang w:eastAsia="zh-CN"/>
        </w:rPr>
        <w:t>h</w:t>
      </w:r>
      <w:r w:rsidRPr="002B04C3">
        <w:rPr>
          <w:rFonts w:hint="eastAsia"/>
          <w:i/>
          <w:iCs/>
          <w:lang w:eastAsia="zh-CN"/>
        </w:rPr>
        <w:t>)</w:t>
      </w:r>
      <w:r w:rsidRPr="002B04C3">
        <w:rPr>
          <w:lang w:eastAsia="zh-CN"/>
        </w:rPr>
        <w:tab/>
      </w:r>
      <w:proofErr w:type="gramStart"/>
      <w:r w:rsidRPr="002B04C3">
        <w:rPr>
          <w:lang w:eastAsia="zh-CN"/>
        </w:rPr>
        <w:t>CASC</w:t>
      </w:r>
      <w:r>
        <w:rPr>
          <w:rFonts w:hint="eastAsia"/>
          <w:lang w:eastAsia="zh-CN"/>
        </w:rPr>
        <w:t>已</w:t>
      </w:r>
      <w:r w:rsidRPr="002B04C3">
        <w:rPr>
          <w:rFonts w:hint="eastAsia"/>
          <w:lang w:eastAsia="zh-CN"/>
        </w:rPr>
        <w:t>制定</w:t>
      </w:r>
      <w:r>
        <w:rPr>
          <w:rFonts w:hint="eastAsia"/>
          <w:lang w:eastAsia="zh-CN"/>
        </w:rPr>
        <w:t>任命</w:t>
      </w:r>
      <w:r w:rsidRPr="002B04C3">
        <w:rPr>
          <w:rFonts w:hint="eastAsia"/>
          <w:lang w:eastAsia="zh-CN"/>
        </w:rPr>
        <w:t>国际电联专家的流程</w:t>
      </w:r>
      <w:r>
        <w:rPr>
          <w:rFonts w:hint="eastAsia"/>
          <w:lang w:eastAsia="zh-CN"/>
        </w:rPr>
        <w:t>以及认可有能力的</w:t>
      </w:r>
      <w:r w:rsidRPr="002B04C3">
        <w:rPr>
          <w:rFonts w:hint="eastAsia"/>
          <w:lang w:eastAsia="zh-CN"/>
        </w:rPr>
        <w:t>测试实验室</w:t>
      </w:r>
      <w:r>
        <w:rPr>
          <w:rFonts w:hint="eastAsia"/>
          <w:lang w:eastAsia="zh-CN"/>
        </w:rPr>
        <w:t>的</w:t>
      </w:r>
      <w:r w:rsidRPr="002B04C3">
        <w:rPr>
          <w:rFonts w:hint="eastAsia"/>
          <w:lang w:eastAsia="zh-CN"/>
        </w:rPr>
        <w:t>程序；</w:t>
      </w:r>
      <w:proofErr w:type="gramEnd"/>
    </w:p>
    <w:p w14:paraId="63BA1A55" w14:textId="77777777" w:rsidR="00203E0E" w:rsidRPr="002B04C3" w:rsidRDefault="00203E0E" w:rsidP="00203E0E">
      <w:pPr>
        <w:pStyle w:val="Normalnoindent"/>
        <w:rPr>
          <w:lang w:eastAsia="zh-CN"/>
        </w:rPr>
      </w:pPr>
      <w:proofErr w:type="spellStart"/>
      <w:r>
        <w:rPr>
          <w:i/>
          <w:iCs/>
          <w:lang w:eastAsia="zh-CN"/>
        </w:rPr>
        <w:t>i</w:t>
      </w:r>
      <w:proofErr w:type="spellEnd"/>
      <w:r w:rsidRPr="002B04C3">
        <w:rPr>
          <w:rFonts w:hint="eastAsia"/>
          <w:i/>
          <w:iCs/>
          <w:lang w:eastAsia="zh-CN"/>
        </w:rPr>
        <w:t>)</w:t>
      </w:r>
      <w:r w:rsidRPr="002B04C3">
        <w:rPr>
          <w:lang w:eastAsia="zh-CN"/>
        </w:rPr>
        <w:tab/>
        <w:t>ITU-T</w:t>
      </w:r>
      <w:r w:rsidRPr="002B04C3">
        <w:rPr>
          <w:rFonts w:hint="eastAsia"/>
          <w:lang w:eastAsia="zh-CN"/>
        </w:rPr>
        <w:t>拥有一个产品合规数据库，正在逐步充实</w:t>
      </w:r>
      <w:r w:rsidRPr="002B04C3">
        <w:rPr>
          <w:lang w:eastAsia="zh-CN"/>
        </w:rPr>
        <w:t>数据库，</w:t>
      </w:r>
      <w:r w:rsidRPr="002B04C3">
        <w:rPr>
          <w:rFonts w:hint="eastAsia"/>
          <w:lang w:eastAsia="zh-CN"/>
        </w:rPr>
        <w:t>将已进行过与</w:t>
      </w:r>
      <w:r w:rsidRPr="002B04C3">
        <w:rPr>
          <w:lang w:eastAsia="zh-CN"/>
        </w:rPr>
        <w:t>ITU-</w:t>
      </w:r>
      <w:proofErr w:type="gramStart"/>
      <w:r w:rsidRPr="002B04C3">
        <w:rPr>
          <w:lang w:eastAsia="zh-CN"/>
        </w:rPr>
        <w:t>T</w:t>
      </w:r>
      <w:r w:rsidRPr="002B04C3">
        <w:rPr>
          <w:rFonts w:hint="eastAsia"/>
          <w:lang w:eastAsia="zh-CN"/>
        </w:rPr>
        <w:t>建议书一致性测试的</w:t>
      </w:r>
      <w:r w:rsidRPr="002B04C3">
        <w:rPr>
          <w:lang w:eastAsia="zh-CN"/>
        </w:rPr>
        <w:t>ICT</w:t>
      </w:r>
      <w:r w:rsidRPr="002B04C3">
        <w:rPr>
          <w:rFonts w:hint="eastAsia"/>
          <w:lang w:eastAsia="zh-CN"/>
        </w:rPr>
        <w:t>设备细节输入数据库中；</w:t>
      </w:r>
      <w:proofErr w:type="gramEnd"/>
    </w:p>
    <w:p w14:paraId="75910AAA" w14:textId="77777777" w:rsidR="00203E0E" w:rsidRPr="002B04C3" w:rsidRDefault="00203E0E" w:rsidP="00203E0E">
      <w:pPr>
        <w:pStyle w:val="Normalnoindent"/>
        <w:rPr>
          <w:lang w:eastAsia="zh-CN"/>
        </w:rPr>
      </w:pPr>
      <w:r>
        <w:rPr>
          <w:i/>
          <w:iCs/>
          <w:lang w:eastAsia="zh-CN"/>
        </w:rPr>
        <w:t>j</w:t>
      </w:r>
      <w:r w:rsidRPr="002B04C3">
        <w:rPr>
          <w:rFonts w:hint="eastAsia"/>
          <w:i/>
          <w:iCs/>
          <w:lang w:eastAsia="zh-CN"/>
        </w:rPr>
        <w:t>)</w:t>
      </w:r>
      <w:r w:rsidRPr="002B04C3">
        <w:rPr>
          <w:i/>
          <w:iCs/>
          <w:lang w:eastAsia="zh-CN"/>
        </w:rPr>
        <w:tab/>
      </w:r>
      <w:r w:rsidRPr="002B04C3">
        <w:rPr>
          <w:rFonts w:hint="eastAsia"/>
          <w:lang w:eastAsia="zh-CN"/>
        </w:rPr>
        <w:t>国际电联的</w:t>
      </w:r>
      <w:r w:rsidRPr="002B04C3">
        <w:rPr>
          <w:lang w:eastAsia="zh-CN"/>
        </w:rPr>
        <w:t>C&amp;I</w:t>
      </w:r>
      <w:r w:rsidRPr="002B04C3">
        <w:rPr>
          <w:rFonts w:hint="eastAsia"/>
          <w:lang w:eastAsia="zh-CN"/>
        </w:rPr>
        <w:t>计划</w:t>
      </w:r>
      <w:r>
        <w:rPr>
          <w:rFonts w:hint="eastAsia"/>
          <w:lang w:eastAsia="zh-CN"/>
        </w:rPr>
        <w:t>基于</w:t>
      </w:r>
      <w:r w:rsidRPr="002B04C3">
        <w:rPr>
          <w:rFonts w:hint="eastAsia"/>
          <w:lang w:eastAsia="zh-CN"/>
        </w:rPr>
        <w:t>四个支柱为：</w:t>
      </w:r>
      <w:r w:rsidRPr="002B04C3">
        <w:rPr>
          <w:lang w:eastAsia="zh-CN"/>
        </w:rPr>
        <w:t>1)</w:t>
      </w:r>
      <w:r w:rsidRPr="00352DA3">
        <w:rPr>
          <w:lang w:eastAsia="zh-CN"/>
        </w:rPr>
        <w:t> </w:t>
      </w:r>
      <w:r w:rsidRPr="002B04C3">
        <w:rPr>
          <w:rFonts w:hint="eastAsia"/>
          <w:lang w:eastAsia="zh-CN"/>
        </w:rPr>
        <w:t>合格评定；</w:t>
      </w:r>
      <w:r w:rsidRPr="002B04C3">
        <w:rPr>
          <w:lang w:eastAsia="zh-CN"/>
        </w:rPr>
        <w:t>2)</w:t>
      </w:r>
      <w:r w:rsidRPr="00352DA3">
        <w:rPr>
          <w:lang w:eastAsia="zh-CN"/>
        </w:rPr>
        <w:t> </w:t>
      </w:r>
      <w:r w:rsidRPr="002B04C3">
        <w:rPr>
          <w:rFonts w:hint="eastAsia"/>
          <w:lang w:eastAsia="zh-CN"/>
        </w:rPr>
        <w:t>互操作性活动；</w:t>
      </w:r>
      <w:r w:rsidRPr="002B04C3">
        <w:rPr>
          <w:lang w:eastAsia="zh-CN"/>
        </w:rPr>
        <w:t>3)</w:t>
      </w:r>
      <w:r w:rsidRPr="00352DA3">
        <w:rPr>
          <w:lang w:eastAsia="zh-CN"/>
        </w:rPr>
        <w:t> </w:t>
      </w:r>
      <w:r w:rsidRPr="002B04C3">
        <w:rPr>
          <w:rFonts w:hint="eastAsia"/>
          <w:lang w:eastAsia="zh-CN"/>
        </w:rPr>
        <w:t>人力资源建设；</w:t>
      </w:r>
      <w:r w:rsidRPr="002B04C3">
        <w:rPr>
          <w:lang w:eastAsia="zh-CN"/>
        </w:rPr>
        <w:t>4)</w:t>
      </w:r>
      <w:r w:rsidRPr="00352DA3">
        <w:rPr>
          <w:lang w:eastAsia="zh-CN"/>
        </w:rPr>
        <w:t> </w:t>
      </w:r>
      <w:r w:rsidRPr="002B04C3">
        <w:rPr>
          <w:rFonts w:hint="eastAsia"/>
          <w:lang w:eastAsia="zh-CN"/>
        </w:rPr>
        <w:t>帮助发展中国家建立</w:t>
      </w:r>
      <w:r w:rsidRPr="002B04C3">
        <w:rPr>
          <w:lang w:eastAsia="zh-CN"/>
        </w:rPr>
        <w:t>C&amp;</w:t>
      </w:r>
      <w:proofErr w:type="gramStart"/>
      <w:r w:rsidRPr="002B04C3">
        <w:rPr>
          <w:lang w:eastAsia="zh-CN"/>
        </w:rPr>
        <w:t>I</w:t>
      </w:r>
      <w:r w:rsidRPr="002B04C3">
        <w:rPr>
          <w:rFonts w:hint="eastAsia"/>
          <w:lang w:eastAsia="zh-CN"/>
        </w:rPr>
        <w:t>测试中心和计划；</w:t>
      </w:r>
      <w:proofErr w:type="gramEnd"/>
    </w:p>
    <w:p w14:paraId="58530927" w14:textId="77777777" w:rsidR="00203E0E" w:rsidRPr="002B04C3" w:rsidRDefault="00203E0E" w:rsidP="00203E0E">
      <w:pPr>
        <w:pStyle w:val="Normalnoindent"/>
        <w:rPr>
          <w:lang w:eastAsia="zh-CN"/>
        </w:rPr>
      </w:pPr>
      <w:r w:rsidRPr="002B04C3">
        <w:rPr>
          <w:i/>
          <w:iCs/>
          <w:lang w:eastAsia="zh-CN"/>
        </w:rPr>
        <w:t>k</w:t>
      </w:r>
      <w:r w:rsidRPr="002B04C3">
        <w:rPr>
          <w:rFonts w:hint="eastAsia"/>
          <w:i/>
          <w:iCs/>
          <w:lang w:eastAsia="zh-CN"/>
        </w:rPr>
        <w:t>)</w:t>
      </w:r>
      <w:r w:rsidRPr="002B04C3">
        <w:rPr>
          <w:lang w:eastAsia="zh-CN"/>
        </w:rPr>
        <w:tab/>
      </w:r>
      <w:r w:rsidRPr="002B04C3">
        <w:rPr>
          <w:rFonts w:hint="eastAsia"/>
          <w:caps/>
          <w:szCs w:val="24"/>
          <w:lang w:eastAsia="zh-CN"/>
        </w:rPr>
        <w:t>按照</w:t>
      </w:r>
      <w:r w:rsidRPr="002B04C3">
        <w:rPr>
          <w:caps/>
          <w:szCs w:val="24"/>
          <w:lang w:eastAsia="zh-CN"/>
        </w:rPr>
        <w:t>ITU-</w:t>
      </w:r>
      <w:proofErr w:type="gramStart"/>
      <w:r w:rsidRPr="002B04C3">
        <w:rPr>
          <w:caps/>
          <w:szCs w:val="24"/>
          <w:lang w:eastAsia="zh-CN"/>
        </w:rPr>
        <w:t>T</w:t>
      </w:r>
      <w:r w:rsidRPr="002B04C3">
        <w:rPr>
          <w:rFonts w:hint="eastAsia"/>
          <w:caps/>
          <w:szCs w:val="24"/>
          <w:lang w:eastAsia="zh-CN"/>
        </w:rPr>
        <w:t>建议书进行的一致性测试</w:t>
      </w:r>
      <w:r>
        <w:rPr>
          <w:rFonts w:hint="eastAsia"/>
          <w:caps/>
          <w:szCs w:val="24"/>
          <w:lang w:eastAsia="zh-CN"/>
        </w:rPr>
        <w:t>可</w:t>
      </w:r>
      <w:r w:rsidRPr="002B04C3">
        <w:rPr>
          <w:rFonts w:hint="eastAsia"/>
          <w:caps/>
          <w:szCs w:val="24"/>
          <w:lang w:eastAsia="zh-CN"/>
        </w:rPr>
        <w:t>有助于解决打击假冒</w:t>
      </w:r>
      <w:r w:rsidRPr="002B04C3">
        <w:rPr>
          <w:caps/>
          <w:szCs w:val="24"/>
          <w:lang w:eastAsia="zh-CN"/>
        </w:rPr>
        <w:t>ICT</w:t>
      </w:r>
      <w:r w:rsidRPr="002B04C3">
        <w:rPr>
          <w:rFonts w:hint="eastAsia"/>
          <w:caps/>
          <w:szCs w:val="24"/>
          <w:lang w:eastAsia="zh-CN"/>
        </w:rPr>
        <w:t>产品的</w:t>
      </w:r>
      <w:r w:rsidRPr="002B04C3">
        <w:rPr>
          <w:caps/>
          <w:szCs w:val="24"/>
          <w:lang w:eastAsia="zh-CN"/>
        </w:rPr>
        <w:t>努力</w:t>
      </w:r>
      <w:r w:rsidRPr="002B04C3">
        <w:rPr>
          <w:rFonts w:hint="eastAsia"/>
          <w:caps/>
          <w:szCs w:val="24"/>
          <w:lang w:eastAsia="zh-CN"/>
        </w:rPr>
        <w:t>；</w:t>
      </w:r>
      <w:proofErr w:type="gramEnd"/>
    </w:p>
    <w:p w14:paraId="0492FE81" w14:textId="77777777" w:rsidR="00203E0E" w:rsidRPr="002B04C3" w:rsidRDefault="00203E0E" w:rsidP="00203E0E">
      <w:pPr>
        <w:pStyle w:val="Normalnoindent"/>
        <w:rPr>
          <w:lang w:eastAsia="zh-CN"/>
        </w:rPr>
      </w:pPr>
      <w:r w:rsidRPr="002B04C3">
        <w:rPr>
          <w:i/>
          <w:iCs/>
          <w:lang w:eastAsia="zh-CN"/>
        </w:rPr>
        <w:t>l</w:t>
      </w:r>
      <w:r w:rsidRPr="002B04C3">
        <w:rPr>
          <w:rFonts w:hint="eastAsia"/>
          <w:i/>
          <w:iCs/>
          <w:lang w:eastAsia="zh-CN"/>
        </w:rPr>
        <w:t>)</w:t>
      </w:r>
      <w:r w:rsidRPr="002B04C3">
        <w:rPr>
          <w:lang w:eastAsia="zh-CN"/>
        </w:rPr>
        <w:tab/>
      </w:r>
      <w:r w:rsidRPr="002B04C3">
        <w:rPr>
          <w:rFonts w:hint="eastAsia"/>
          <w:lang w:eastAsia="zh-CN"/>
        </w:rPr>
        <w:t>强化成员国的一致性评估和测试能力并提供国家和区域性一致性测试评估设施可能有助于打击假冒电信</w:t>
      </w:r>
      <w:r w:rsidRPr="002B04C3">
        <w:rPr>
          <w:lang w:eastAsia="zh-CN"/>
        </w:rPr>
        <w:t>/ICT</w:t>
      </w:r>
      <w:r>
        <w:rPr>
          <w:rFonts w:hint="eastAsia"/>
          <w:lang w:eastAsia="zh-CN"/>
        </w:rPr>
        <w:t>产品，</w:t>
      </w:r>
    </w:p>
    <w:p w14:paraId="163A4C78" w14:textId="77777777" w:rsidR="00203E0E" w:rsidRPr="002B04C3" w:rsidRDefault="00203E0E" w:rsidP="00203E0E">
      <w:pPr>
        <w:pStyle w:val="Call"/>
        <w:rPr>
          <w:lang w:eastAsia="zh-CN"/>
        </w:rPr>
      </w:pPr>
      <w:r w:rsidRPr="002B04C3">
        <w:rPr>
          <w:rFonts w:hint="eastAsia"/>
          <w:lang w:eastAsia="zh-CN"/>
        </w:rPr>
        <w:t>考虑到</w:t>
      </w:r>
    </w:p>
    <w:p w14:paraId="55945482" w14:textId="77777777" w:rsidR="00203E0E" w:rsidRPr="00BD3D12" w:rsidRDefault="00203E0E" w:rsidP="00203E0E">
      <w:pPr>
        <w:pStyle w:val="Normalnoindent"/>
        <w:rPr>
          <w:lang w:eastAsia="zh-CN"/>
        </w:rPr>
      </w:pPr>
      <w:r w:rsidRPr="00BD3D12">
        <w:rPr>
          <w:i/>
          <w:iCs/>
          <w:lang w:eastAsia="zh-CN"/>
        </w:rPr>
        <w:t>a</w:t>
      </w:r>
      <w:r w:rsidRPr="002B04C3">
        <w:rPr>
          <w:rFonts w:hint="eastAsia"/>
          <w:i/>
          <w:iCs/>
          <w:lang w:eastAsia="zh-CN"/>
        </w:rPr>
        <w:t>)</w:t>
      </w:r>
      <w:r w:rsidRPr="00BD3D12">
        <w:rPr>
          <w:lang w:eastAsia="zh-CN"/>
        </w:rPr>
        <w:tab/>
      </w:r>
      <w:r w:rsidRPr="002B04C3">
        <w:rPr>
          <w:rFonts w:hint="eastAsia"/>
          <w:lang w:val="en-US" w:eastAsia="zh-CN"/>
        </w:rPr>
        <w:t>第</w:t>
      </w:r>
      <w:r w:rsidRPr="00BD3D12">
        <w:rPr>
          <w:rFonts w:hint="eastAsia"/>
          <w:lang w:eastAsia="zh-CN"/>
        </w:rPr>
        <w:t>177</w:t>
      </w:r>
      <w:r w:rsidRPr="002B04C3">
        <w:rPr>
          <w:rFonts w:hint="eastAsia"/>
          <w:lang w:val="en-US" w:eastAsia="zh-CN"/>
        </w:rPr>
        <w:t>号决议</w:t>
      </w:r>
      <w:r w:rsidRPr="00BD3D12">
        <w:rPr>
          <w:rFonts w:hint="eastAsia"/>
          <w:lang w:eastAsia="zh-CN"/>
        </w:rPr>
        <w:t>（</w:t>
      </w:r>
      <w:r>
        <w:rPr>
          <w:rFonts w:hint="eastAsia"/>
          <w:lang w:eastAsia="zh-CN"/>
        </w:rPr>
        <w:t>2022</w:t>
      </w:r>
      <w:r>
        <w:rPr>
          <w:rFonts w:hint="eastAsia"/>
          <w:lang w:eastAsia="zh-CN"/>
        </w:rPr>
        <w:t>年，布加勒斯特</w:t>
      </w:r>
      <w:r w:rsidRPr="00BD3D12">
        <w:rPr>
          <w:rFonts w:hint="eastAsia"/>
          <w:lang w:eastAsia="zh-CN"/>
        </w:rPr>
        <w:t>，</w:t>
      </w:r>
      <w:r w:rsidRPr="002B04C3">
        <w:rPr>
          <w:rFonts w:hint="eastAsia"/>
          <w:lang w:val="en-US" w:eastAsia="zh-CN"/>
        </w:rPr>
        <w:t>修订版</w:t>
      </w:r>
      <w:r w:rsidRPr="00BD3D12">
        <w:rPr>
          <w:rFonts w:hint="eastAsia"/>
          <w:lang w:eastAsia="zh-CN"/>
        </w:rPr>
        <w:t>）</w:t>
      </w:r>
      <w:r w:rsidRPr="002B04C3">
        <w:rPr>
          <w:rFonts w:hint="eastAsia"/>
          <w:lang w:val="en-US" w:eastAsia="zh-CN"/>
        </w:rPr>
        <w:t>进一步认识到</w:t>
      </w:r>
      <w:r w:rsidRPr="002B04C3">
        <w:rPr>
          <w:rFonts w:hint="eastAsia"/>
          <w:lang w:eastAsia="zh-CN"/>
        </w:rPr>
        <w:t>关于将国际电联标志的实施推迟到支柱</w:t>
      </w:r>
      <w:r w:rsidRPr="002B04C3">
        <w:rPr>
          <w:lang w:eastAsia="zh-CN"/>
        </w:rPr>
        <w:t>1</w:t>
      </w:r>
      <w:r w:rsidRPr="002B04C3">
        <w:rPr>
          <w:rFonts w:hint="eastAsia"/>
          <w:lang w:eastAsia="zh-CN"/>
        </w:rPr>
        <w:t>（</w:t>
      </w:r>
      <w:r w:rsidRPr="002B04C3">
        <w:rPr>
          <w:rFonts w:hint="eastAsia"/>
          <w:lang w:val="en-US" w:eastAsia="zh-CN"/>
        </w:rPr>
        <w:t>合格评定</w:t>
      </w:r>
      <w:r w:rsidRPr="002B04C3">
        <w:rPr>
          <w:rFonts w:hint="eastAsia"/>
          <w:lang w:eastAsia="zh-CN"/>
        </w:rPr>
        <w:t>）</w:t>
      </w:r>
      <w:proofErr w:type="gramStart"/>
      <w:r w:rsidRPr="002B04C3">
        <w:rPr>
          <w:rFonts w:hint="eastAsia"/>
          <w:lang w:eastAsia="zh-CN"/>
        </w:rPr>
        <w:t>达到更为成熟发展阶段的决定；</w:t>
      </w:r>
      <w:proofErr w:type="gramEnd"/>
    </w:p>
    <w:p w14:paraId="367AF2EB" w14:textId="77777777" w:rsidR="00203E0E" w:rsidRPr="002B04C3" w:rsidRDefault="00203E0E" w:rsidP="00203E0E">
      <w:pPr>
        <w:pStyle w:val="Normalnoindent"/>
        <w:rPr>
          <w:lang w:eastAsia="zh-CN"/>
        </w:rPr>
      </w:pPr>
      <w:r w:rsidRPr="002B04C3">
        <w:rPr>
          <w:i/>
          <w:iCs/>
          <w:lang w:eastAsia="zh-CN"/>
        </w:rPr>
        <w:t>b</w:t>
      </w:r>
      <w:r w:rsidRPr="002B04C3">
        <w:rPr>
          <w:rFonts w:hint="eastAsia"/>
          <w:i/>
          <w:iCs/>
          <w:lang w:eastAsia="zh-CN"/>
        </w:rPr>
        <w:t>)</w:t>
      </w:r>
      <w:r w:rsidRPr="002B04C3">
        <w:rPr>
          <w:lang w:eastAsia="zh-CN"/>
        </w:rPr>
        <w:tab/>
      </w:r>
      <w:proofErr w:type="gramStart"/>
      <w:r w:rsidRPr="002B04C3">
        <w:rPr>
          <w:rFonts w:hint="eastAsia"/>
          <w:lang w:eastAsia="zh-CN"/>
        </w:rPr>
        <w:t>设备时常无法与其它设备实现充分互操作</w:t>
      </w:r>
      <w:r>
        <w:rPr>
          <w:rFonts w:hint="eastAsia"/>
          <w:lang w:eastAsia="zh-CN"/>
        </w:rPr>
        <w:t>令人关切</w:t>
      </w:r>
      <w:r w:rsidRPr="002B04C3">
        <w:rPr>
          <w:rFonts w:hint="eastAsia"/>
          <w:lang w:eastAsia="zh-CN"/>
        </w:rPr>
        <w:t>；</w:t>
      </w:r>
      <w:proofErr w:type="gramEnd"/>
    </w:p>
    <w:p w14:paraId="25C5E63B" w14:textId="77777777" w:rsidR="00203E0E" w:rsidRPr="002B04C3" w:rsidRDefault="00203E0E" w:rsidP="00203E0E">
      <w:pPr>
        <w:pStyle w:val="Normalnoindent"/>
        <w:rPr>
          <w:lang w:eastAsia="zh-CN"/>
        </w:rPr>
      </w:pPr>
      <w:r w:rsidRPr="002B04C3">
        <w:rPr>
          <w:i/>
          <w:iCs/>
          <w:lang w:eastAsia="zh-CN"/>
        </w:rPr>
        <w:t>c</w:t>
      </w:r>
      <w:r w:rsidRPr="002B04C3">
        <w:rPr>
          <w:rFonts w:hint="eastAsia"/>
          <w:i/>
          <w:iCs/>
          <w:lang w:eastAsia="zh-CN"/>
        </w:rPr>
        <w:t>)</w:t>
      </w:r>
      <w:r w:rsidRPr="002B04C3">
        <w:rPr>
          <w:lang w:eastAsia="zh-CN"/>
        </w:rPr>
        <w:tab/>
      </w:r>
      <w:r w:rsidRPr="002B04C3">
        <w:rPr>
          <w:rFonts w:hint="eastAsia"/>
          <w:lang w:eastAsia="zh-CN"/>
        </w:rPr>
        <w:t>互操作性测试可提升不同制造商设备之间端到端互操作的可能性，</w:t>
      </w:r>
      <w:proofErr w:type="gramStart"/>
      <w:r w:rsidRPr="002B04C3">
        <w:rPr>
          <w:rFonts w:hint="eastAsia"/>
          <w:lang w:eastAsia="zh-CN"/>
        </w:rPr>
        <w:t>还可有助于发展中国家选择解决方案；</w:t>
      </w:r>
      <w:proofErr w:type="gramEnd"/>
    </w:p>
    <w:p w14:paraId="341E3C80" w14:textId="77777777" w:rsidR="00203E0E" w:rsidRPr="002B04C3" w:rsidRDefault="00203E0E" w:rsidP="00203E0E">
      <w:pPr>
        <w:pStyle w:val="Normalnoindent"/>
        <w:rPr>
          <w:lang w:eastAsia="zh-CN"/>
        </w:rPr>
      </w:pPr>
      <w:r w:rsidRPr="002B04C3">
        <w:rPr>
          <w:i/>
          <w:iCs/>
          <w:lang w:eastAsia="zh-CN"/>
        </w:rPr>
        <w:t>d</w:t>
      </w:r>
      <w:r w:rsidRPr="002B04C3">
        <w:rPr>
          <w:rFonts w:hint="eastAsia"/>
          <w:i/>
          <w:iCs/>
          <w:lang w:eastAsia="zh-CN"/>
        </w:rPr>
        <w:t>)</w:t>
      </w:r>
      <w:r w:rsidRPr="002B04C3">
        <w:rPr>
          <w:lang w:eastAsia="zh-CN"/>
        </w:rPr>
        <w:tab/>
      </w:r>
      <w:r w:rsidRPr="002B04C3">
        <w:rPr>
          <w:rFonts w:hint="eastAsia"/>
          <w:lang w:eastAsia="zh-CN"/>
        </w:rPr>
        <w:t>国际电联在实施国际电联</w:t>
      </w:r>
      <w:r w:rsidRPr="002B04C3">
        <w:rPr>
          <w:lang w:eastAsia="zh-CN"/>
        </w:rPr>
        <w:t>C&amp;I</w:t>
      </w:r>
      <w:r w:rsidRPr="002B04C3">
        <w:rPr>
          <w:rFonts w:hint="eastAsia"/>
          <w:lang w:eastAsia="zh-CN"/>
        </w:rPr>
        <w:t>计划中发挥的主导作用十分重要，尤其对发展中国家而言，由</w:t>
      </w:r>
      <w:r w:rsidRPr="002B04C3">
        <w:rPr>
          <w:lang w:eastAsia="zh-CN"/>
        </w:rPr>
        <w:t>ITU-T</w:t>
      </w:r>
      <w:r w:rsidRPr="002B04C3">
        <w:rPr>
          <w:rFonts w:hint="eastAsia"/>
          <w:lang w:eastAsia="zh-CN"/>
        </w:rPr>
        <w:t>在支柱</w:t>
      </w:r>
      <w:r w:rsidRPr="002B04C3">
        <w:rPr>
          <w:lang w:eastAsia="zh-CN"/>
        </w:rPr>
        <w:t>1</w:t>
      </w:r>
      <w:r w:rsidRPr="002B04C3">
        <w:rPr>
          <w:rFonts w:hint="eastAsia"/>
          <w:lang w:eastAsia="zh-CN"/>
        </w:rPr>
        <w:t>和</w:t>
      </w:r>
      <w:r w:rsidRPr="002B04C3">
        <w:rPr>
          <w:lang w:eastAsia="zh-CN"/>
        </w:rPr>
        <w:t>2</w:t>
      </w:r>
      <w:r w:rsidRPr="002B04C3">
        <w:rPr>
          <w:rFonts w:hint="eastAsia"/>
          <w:lang w:eastAsia="zh-CN"/>
        </w:rPr>
        <w:t>方面承担牵头责任；由国际电联电信发展部门（</w:t>
      </w:r>
      <w:r w:rsidRPr="002B04C3">
        <w:rPr>
          <w:lang w:eastAsia="zh-CN"/>
        </w:rPr>
        <w:t>ITU-D</w:t>
      </w:r>
      <w:r w:rsidRPr="002B04C3">
        <w:rPr>
          <w:rFonts w:hint="eastAsia"/>
          <w:lang w:eastAsia="zh-CN"/>
        </w:rPr>
        <w:t>）</w:t>
      </w:r>
      <w:proofErr w:type="gramStart"/>
      <w:r w:rsidRPr="002B04C3">
        <w:rPr>
          <w:rFonts w:hint="eastAsia"/>
          <w:lang w:eastAsia="zh-CN"/>
        </w:rPr>
        <w:t>牵头负责支柱</w:t>
      </w:r>
      <w:r w:rsidRPr="002B04C3">
        <w:rPr>
          <w:lang w:eastAsia="zh-CN"/>
        </w:rPr>
        <w:t>3</w:t>
      </w:r>
      <w:r w:rsidRPr="002B04C3">
        <w:rPr>
          <w:rFonts w:hint="eastAsia"/>
          <w:lang w:eastAsia="zh-CN"/>
        </w:rPr>
        <w:t>和</w:t>
      </w:r>
      <w:r w:rsidRPr="002B04C3">
        <w:rPr>
          <w:lang w:eastAsia="zh-CN"/>
        </w:rPr>
        <w:t>4</w:t>
      </w:r>
      <w:r w:rsidRPr="002B04C3">
        <w:rPr>
          <w:rFonts w:hint="eastAsia"/>
          <w:lang w:eastAsia="zh-CN"/>
        </w:rPr>
        <w:t>；</w:t>
      </w:r>
      <w:proofErr w:type="gramEnd"/>
    </w:p>
    <w:p w14:paraId="0703D6E4" w14:textId="77777777" w:rsidR="00203E0E" w:rsidRPr="00605669" w:rsidRDefault="00203E0E" w:rsidP="00203E0E">
      <w:pPr>
        <w:rPr>
          <w:lang w:eastAsia="zh-CN"/>
        </w:rPr>
      </w:pPr>
      <w:r w:rsidRPr="00605669">
        <w:rPr>
          <w:lang w:eastAsia="zh-CN"/>
        </w:rPr>
        <w:br w:type="page"/>
      </w:r>
    </w:p>
    <w:p w14:paraId="39579AE2" w14:textId="77777777" w:rsidR="00203E0E" w:rsidRPr="002B04C3" w:rsidRDefault="00203E0E" w:rsidP="00203E0E">
      <w:pPr>
        <w:pStyle w:val="Normalnoindent"/>
        <w:rPr>
          <w:lang w:eastAsia="zh-CN"/>
        </w:rPr>
      </w:pPr>
      <w:r w:rsidRPr="002B04C3">
        <w:rPr>
          <w:i/>
          <w:iCs/>
          <w:lang w:eastAsia="zh-CN"/>
        </w:rPr>
        <w:lastRenderedPageBreak/>
        <w:t>e</w:t>
      </w:r>
      <w:r w:rsidRPr="002B04C3">
        <w:rPr>
          <w:rFonts w:hint="eastAsia"/>
          <w:i/>
          <w:iCs/>
          <w:lang w:eastAsia="zh-CN"/>
        </w:rPr>
        <w:t>)</w:t>
      </w:r>
      <w:r w:rsidRPr="002B04C3">
        <w:rPr>
          <w:lang w:eastAsia="zh-CN"/>
        </w:rPr>
        <w:tab/>
      </w:r>
      <w:r w:rsidRPr="002B04C3">
        <w:rPr>
          <w:rFonts w:hint="eastAsia"/>
          <w:lang w:eastAsia="zh-CN"/>
        </w:rPr>
        <w:t>利用</w:t>
      </w:r>
      <w:r w:rsidRPr="002B04C3">
        <w:rPr>
          <w:lang w:eastAsia="zh-CN"/>
        </w:rPr>
        <w:t>虚拟实验室进行设备和业务的远程</w:t>
      </w:r>
      <w:r>
        <w:rPr>
          <w:rFonts w:hint="eastAsia"/>
          <w:lang w:eastAsia="zh-CN"/>
        </w:rPr>
        <w:t>一致性</w:t>
      </w:r>
      <w:r w:rsidRPr="002B04C3">
        <w:rPr>
          <w:lang w:eastAsia="zh-CN"/>
        </w:rPr>
        <w:t>测试</w:t>
      </w:r>
      <w:r w:rsidRPr="002B04C3">
        <w:rPr>
          <w:rFonts w:hint="eastAsia"/>
          <w:lang w:eastAsia="zh-CN"/>
        </w:rPr>
        <w:t>可</w:t>
      </w:r>
      <w:r w:rsidRPr="002B04C3">
        <w:rPr>
          <w:lang w:eastAsia="zh-CN"/>
        </w:rPr>
        <w:t>促成各国</w:t>
      </w:r>
      <w:r w:rsidRPr="002B04C3">
        <w:rPr>
          <w:rFonts w:hint="eastAsia"/>
          <w:lang w:eastAsia="zh-CN"/>
        </w:rPr>
        <w:t>（</w:t>
      </w:r>
      <w:r w:rsidRPr="002B04C3">
        <w:rPr>
          <w:lang w:eastAsia="zh-CN"/>
        </w:rPr>
        <w:t>特别是经济转型</w:t>
      </w:r>
      <w:r w:rsidRPr="002B04C3">
        <w:rPr>
          <w:rFonts w:hint="eastAsia"/>
          <w:lang w:eastAsia="zh-CN"/>
        </w:rPr>
        <w:t>国家</w:t>
      </w:r>
      <w:r w:rsidRPr="002B04C3">
        <w:rPr>
          <w:lang w:eastAsia="zh-CN"/>
        </w:rPr>
        <w:t>和发展中国家</w:t>
      </w:r>
      <w:r w:rsidRPr="002B04C3">
        <w:rPr>
          <w:rFonts w:hint="eastAsia"/>
          <w:lang w:eastAsia="zh-CN"/>
        </w:rPr>
        <w:t>）</w:t>
      </w:r>
      <w:r w:rsidRPr="002B04C3">
        <w:rPr>
          <w:lang w:eastAsia="zh-CN"/>
        </w:rPr>
        <w:t>开展</w:t>
      </w:r>
      <w:r w:rsidRPr="002B04C3">
        <w:rPr>
          <w:rFonts w:hint="eastAsia"/>
          <w:lang w:eastAsia="zh-CN"/>
        </w:rPr>
        <w:t>C&amp;I</w:t>
      </w:r>
      <w:r w:rsidRPr="002B04C3">
        <w:rPr>
          <w:lang w:eastAsia="zh-CN"/>
        </w:rPr>
        <w:t>测试</w:t>
      </w:r>
      <w:r w:rsidRPr="002B04C3">
        <w:rPr>
          <w:rFonts w:hint="eastAsia"/>
          <w:lang w:eastAsia="zh-CN"/>
        </w:rPr>
        <w:t>，</w:t>
      </w:r>
      <w:r w:rsidRPr="002B04C3">
        <w:rPr>
          <w:lang w:eastAsia="zh-CN"/>
        </w:rPr>
        <w:t>同时</w:t>
      </w:r>
      <w:r w:rsidRPr="002B04C3">
        <w:rPr>
          <w:rFonts w:hint="eastAsia"/>
          <w:lang w:eastAsia="zh-CN"/>
        </w:rPr>
        <w:t>方便</w:t>
      </w:r>
      <w:r w:rsidRPr="002B04C3">
        <w:rPr>
          <w:lang w:eastAsia="zh-CN"/>
        </w:rPr>
        <w:t>技术专家在</w:t>
      </w:r>
      <w:r w:rsidRPr="002B04C3">
        <w:rPr>
          <w:rFonts w:hint="eastAsia"/>
          <w:lang w:eastAsia="zh-CN"/>
        </w:rPr>
        <w:t>顾及</w:t>
      </w:r>
      <w:r w:rsidRPr="002B04C3">
        <w:rPr>
          <w:lang w:eastAsia="zh-CN"/>
        </w:rPr>
        <w:t>落实国际电联</w:t>
      </w:r>
      <w:r w:rsidRPr="002B04C3">
        <w:rPr>
          <w:rFonts w:hint="eastAsia"/>
          <w:lang w:eastAsia="zh-CN"/>
        </w:rPr>
        <w:t>创建</w:t>
      </w:r>
      <w:r w:rsidRPr="002B04C3">
        <w:rPr>
          <w:lang w:eastAsia="zh-CN"/>
        </w:rPr>
        <w:t>此类实验室试点项目</w:t>
      </w:r>
      <w:r w:rsidRPr="002B04C3">
        <w:rPr>
          <w:rFonts w:hint="eastAsia"/>
          <w:lang w:eastAsia="zh-CN"/>
        </w:rPr>
        <w:t>所</w:t>
      </w:r>
      <w:r w:rsidRPr="002B04C3">
        <w:rPr>
          <w:lang w:eastAsia="zh-CN"/>
        </w:rPr>
        <w:t>取得积极</w:t>
      </w:r>
      <w:r w:rsidRPr="002B04C3">
        <w:rPr>
          <w:rFonts w:hint="eastAsia"/>
          <w:lang w:eastAsia="zh-CN"/>
        </w:rPr>
        <w:t>成果</w:t>
      </w:r>
      <w:r w:rsidRPr="002B04C3">
        <w:rPr>
          <w:lang w:eastAsia="zh-CN"/>
        </w:rPr>
        <w:t>的情况下，</w:t>
      </w:r>
      <w:r w:rsidRPr="002B04C3">
        <w:rPr>
          <w:rFonts w:hint="eastAsia"/>
          <w:lang w:eastAsia="zh-CN"/>
        </w:rPr>
        <w:t>相互</w:t>
      </w:r>
      <w:r w:rsidRPr="002B04C3">
        <w:rPr>
          <w:lang w:eastAsia="zh-CN"/>
        </w:rPr>
        <w:t>交流经验</w:t>
      </w:r>
      <w:r>
        <w:rPr>
          <w:rFonts w:hint="eastAsia"/>
          <w:lang w:eastAsia="zh-CN"/>
        </w:rPr>
        <w:t>，</w:t>
      </w:r>
    </w:p>
    <w:p w14:paraId="70DD9076" w14:textId="77777777" w:rsidR="00203E0E" w:rsidRPr="002B04C3" w:rsidRDefault="00203E0E" w:rsidP="00203E0E">
      <w:pPr>
        <w:pStyle w:val="Call"/>
        <w:rPr>
          <w:lang w:eastAsia="zh-CN"/>
        </w:rPr>
      </w:pPr>
      <w:r w:rsidRPr="002B04C3">
        <w:rPr>
          <w:rFonts w:hint="eastAsia"/>
          <w:lang w:eastAsia="zh-CN"/>
        </w:rPr>
        <w:t>注意到</w:t>
      </w:r>
    </w:p>
    <w:p w14:paraId="7EFC0031" w14:textId="77777777" w:rsidR="00203E0E" w:rsidRPr="002B04C3" w:rsidRDefault="00203E0E" w:rsidP="00203E0E">
      <w:pPr>
        <w:pStyle w:val="Normalnoindent"/>
        <w:rPr>
          <w:lang w:eastAsia="zh-CN"/>
        </w:rPr>
      </w:pPr>
      <w:r w:rsidRPr="002B04C3">
        <w:rPr>
          <w:i/>
          <w:iCs/>
          <w:lang w:eastAsia="zh-CN"/>
        </w:rPr>
        <w:t>a</w:t>
      </w:r>
      <w:r w:rsidRPr="002B04C3">
        <w:rPr>
          <w:rFonts w:hint="eastAsia"/>
          <w:i/>
          <w:iCs/>
          <w:lang w:eastAsia="zh-CN"/>
        </w:rPr>
        <w:t>)</w:t>
      </w:r>
      <w:r w:rsidRPr="002B04C3">
        <w:rPr>
          <w:lang w:eastAsia="zh-CN"/>
        </w:rPr>
        <w:tab/>
      </w:r>
      <w:r w:rsidRPr="002B04C3">
        <w:rPr>
          <w:rFonts w:hint="eastAsia"/>
          <w:lang w:eastAsia="zh-CN"/>
        </w:rPr>
        <w:t>支持测试的</w:t>
      </w:r>
      <w:r w:rsidRPr="002B04C3">
        <w:rPr>
          <w:rFonts w:hint="eastAsia"/>
          <w:lang w:eastAsia="zh-CN"/>
        </w:rPr>
        <w:t>C&amp;I</w:t>
      </w:r>
      <w:r w:rsidRPr="002B04C3">
        <w:rPr>
          <w:rFonts w:hint="eastAsia"/>
          <w:lang w:eastAsia="zh-CN"/>
        </w:rPr>
        <w:t>要求，是开发基于</w:t>
      </w:r>
      <w:r w:rsidRPr="002B04C3">
        <w:rPr>
          <w:lang w:eastAsia="zh-CN"/>
        </w:rPr>
        <w:t>ITU-</w:t>
      </w:r>
      <w:proofErr w:type="gramStart"/>
      <w:r w:rsidRPr="002B04C3">
        <w:rPr>
          <w:lang w:eastAsia="zh-CN"/>
        </w:rPr>
        <w:t>T</w:t>
      </w:r>
      <w:r w:rsidRPr="002B04C3">
        <w:rPr>
          <w:rFonts w:hint="eastAsia"/>
          <w:lang w:eastAsia="zh-CN"/>
        </w:rPr>
        <w:t>建议书的互操作性设备不可或缺的组成部分；</w:t>
      </w:r>
      <w:proofErr w:type="gramEnd"/>
    </w:p>
    <w:p w14:paraId="24A0456C" w14:textId="77777777" w:rsidR="00203E0E" w:rsidRPr="002B04C3" w:rsidRDefault="00203E0E" w:rsidP="00203E0E">
      <w:pPr>
        <w:pStyle w:val="Normalnoindent"/>
        <w:rPr>
          <w:lang w:eastAsia="zh-CN"/>
        </w:rPr>
      </w:pPr>
      <w:r w:rsidRPr="002B04C3">
        <w:rPr>
          <w:i/>
          <w:iCs/>
          <w:lang w:eastAsia="zh-CN"/>
        </w:rPr>
        <w:t>b</w:t>
      </w:r>
      <w:r w:rsidRPr="002B04C3">
        <w:rPr>
          <w:rFonts w:hint="eastAsia"/>
          <w:i/>
          <w:iCs/>
          <w:lang w:eastAsia="zh-CN"/>
        </w:rPr>
        <w:t>)</w:t>
      </w:r>
      <w:r w:rsidRPr="002B04C3">
        <w:rPr>
          <w:lang w:eastAsia="zh-CN"/>
        </w:rPr>
        <w:tab/>
        <w:t>ITU-T</w:t>
      </w:r>
      <w:r w:rsidRPr="002B04C3">
        <w:rPr>
          <w:rFonts w:hint="eastAsia"/>
          <w:lang w:eastAsia="zh-CN"/>
        </w:rPr>
        <w:t>成员当中拥有大量制定相关测试要求和测试程序的实践经验，</w:t>
      </w:r>
      <w:proofErr w:type="gramStart"/>
      <w:r w:rsidRPr="002B04C3">
        <w:rPr>
          <w:rFonts w:hint="eastAsia"/>
          <w:lang w:eastAsia="zh-CN"/>
        </w:rPr>
        <w:t>而本决议提出的行动正是以这些标准和程序为依据的；</w:t>
      </w:r>
      <w:proofErr w:type="gramEnd"/>
    </w:p>
    <w:p w14:paraId="3394102F" w14:textId="77777777" w:rsidR="00203E0E" w:rsidRPr="002B04C3" w:rsidRDefault="00203E0E" w:rsidP="00203E0E">
      <w:pPr>
        <w:pStyle w:val="Normalnoindent"/>
        <w:rPr>
          <w:lang w:eastAsia="zh-CN"/>
        </w:rPr>
      </w:pPr>
      <w:r w:rsidRPr="002B04C3">
        <w:rPr>
          <w:i/>
          <w:iCs/>
          <w:lang w:eastAsia="zh-CN"/>
        </w:rPr>
        <w:t>c)</w:t>
      </w:r>
      <w:r w:rsidRPr="002B04C3">
        <w:rPr>
          <w:lang w:eastAsia="zh-CN"/>
        </w:rPr>
        <w:tab/>
      </w:r>
      <w:r w:rsidRPr="002B04C3">
        <w:rPr>
          <w:rFonts w:hint="eastAsia"/>
          <w:lang w:eastAsia="zh-CN"/>
        </w:rPr>
        <w:t>有必要帮助发展中国家促进</w:t>
      </w:r>
      <w:r>
        <w:rPr>
          <w:rFonts w:hint="eastAsia"/>
          <w:lang w:eastAsia="zh-CN"/>
        </w:rPr>
        <w:t>一致性和</w:t>
      </w:r>
      <w:r w:rsidRPr="002B04C3">
        <w:rPr>
          <w:rFonts w:hint="eastAsia"/>
          <w:lang w:eastAsia="zh-CN"/>
        </w:rPr>
        <w:t>互操作性，以便</w:t>
      </w:r>
      <w:r w:rsidRPr="002B04C3">
        <w:rPr>
          <w:lang w:eastAsia="zh-CN"/>
        </w:rPr>
        <w:t>帮助</w:t>
      </w:r>
      <w:r w:rsidRPr="002B04C3">
        <w:rPr>
          <w:rFonts w:hint="eastAsia"/>
          <w:lang w:eastAsia="zh-CN"/>
        </w:rPr>
        <w:t>削减运营商、</w:t>
      </w:r>
      <w:proofErr w:type="gramStart"/>
      <w:r w:rsidRPr="002B04C3">
        <w:rPr>
          <w:rFonts w:hint="eastAsia"/>
          <w:lang w:eastAsia="zh-CN"/>
        </w:rPr>
        <w:t>尤其是发展中国家运营商的系统和设备采购成本；</w:t>
      </w:r>
      <w:proofErr w:type="gramEnd"/>
    </w:p>
    <w:p w14:paraId="523DADA5" w14:textId="77777777" w:rsidR="00203E0E" w:rsidRPr="002B04C3" w:rsidRDefault="00203E0E" w:rsidP="00203E0E">
      <w:pPr>
        <w:pStyle w:val="Normalnoindent"/>
        <w:rPr>
          <w:lang w:eastAsia="zh-CN"/>
        </w:rPr>
      </w:pPr>
      <w:r w:rsidRPr="002B04C3">
        <w:rPr>
          <w:i/>
          <w:iCs/>
          <w:lang w:eastAsia="zh-CN"/>
        </w:rPr>
        <w:t>d</w:t>
      </w:r>
      <w:r w:rsidRPr="002B04C3">
        <w:rPr>
          <w:rFonts w:hint="eastAsia"/>
          <w:i/>
          <w:iCs/>
          <w:lang w:eastAsia="zh-CN"/>
        </w:rPr>
        <w:t>)</w:t>
      </w:r>
      <w:r w:rsidRPr="002B04C3">
        <w:rPr>
          <w:lang w:eastAsia="zh-CN"/>
        </w:rPr>
        <w:tab/>
      </w:r>
      <w:r w:rsidRPr="002B04C3">
        <w:rPr>
          <w:rFonts w:hint="eastAsia"/>
          <w:lang w:eastAsia="zh-CN"/>
        </w:rPr>
        <w:t>在没有进行互操作性试验或测试的情况下，</w:t>
      </w:r>
      <w:proofErr w:type="gramStart"/>
      <w:r w:rsidRPr="002B04C3">
        <w:rPr>
          <w:rFonts w:hint="eastAsia"/>
          <w:lang w:eastAsia="zh-CN"/>
        </w:rPr>
        <w:t>不同厂家的设备可能会给用户带来互连性能低下的问题；</w:t>
      </w:r>
      <w:proofErr w:type="gramEnd"/>
    </w:p>
    <w:p w14:paraId="233B733A" w14:textId="77777777" w:rsidR="00203E0E" w:rsidRPr="002B04C3" w:rsidRDefault="00203E0E" w:rsidP="00203E0E">
      <w:pPr>
        <w:pStyle w:val="Normalnoindent"/>
        <w:rPr>
          <w:lang w:eastAsia="zh-CN"/>
        </w:rPr>
      </w:pPr>
      <w:r w:rsidRPr="002B04C3">
        <w:rPr>
          <w:i/>
          <w:iCs/>
          <w:lang w:eastAsia="zh-CN"/>
        </w:rPr>
        <w:t>e</w:t>
      </w:r>
      <w:r w:rsidRPr="002B04C3">
        <w:rPr>
          <w:rFonts w:hint="eastAsia"/>
          <w:i/>
          <w:iCs/>
          <w:lang w:eastAsia="zh-CN"/>
        </w:rPr>
        <w:t>)</w:t>
      </w:r>
      <w:r w:rsidRPr="002B04C3">
        <w:rPr>
          <w:lang w:eastAsia="zh-CN"/>
        </w:rPr>
        <w:tab/>
      </w:r>
      <w:r w:rsidRPr="002B04C3">
        <w:rPr>
          <w:rFonts w:hint="eastAsia"/>
          <w:lang w:eastAsia="zh-CN"/>
        </w:rPr>
        <w:t>已</w:t>
      </w:r>
      <w:r w:rsidRPr="002B04C3">
        <w:rPr>
          <w:lang w:eastAsia="zh-CN"/>
        </w:rPr>
        <w:t>根据</w:t>
      </w:r>
      <w:r w:rsidRPr="002B04C3">
        <w:rPr>
          <w:rFonts w:hint="eastAsia"/>
          <w:lang w:eastAsia="zh-CN"/>
        </w:rPr>
        <w:t>ITU-T</w:t>
      </w:r>
      <w:r w:rsidRPr="002B04C3">
        <w:rPr>
          <w:rFonts w:hint="eastAsia"/>
          <w:lang w:eastAsia="zh-CN"/>
        </w:rPr>
        <w:t>有关</w:t>
      </w:r>
      <w:r w:rsidRPr="002B04C3">
        <w:rPr>
          <w:rFonts w:hint="eastAsia"/>
          <w:lang w:eastAsia="zh-CN"/>
        </w:rPr>
        <w:t>C&amp;I</w:t>
      </w:r>
      <w:r w:rsidRPr="002B04C3">
        <w:rPr>
          <w:rFonts w:hint="eastAsia"/>
          <w:lang w:eastAsia="zh-CN"/>
        </w:rPr>
        <w:t>的建议书完成测试的设备</w:t>
      </w:r>
      <w:r w:rsidRPr="002B04C3">
        <w:rPr>
          <w:lang w:eastAsia="zh-CN"/>
        </w:rPr>
        <w:t>可</w:t>
      </w:r>
      <w:r w:rsidRPr="002B04C3">
        <w:rPr>
          <w:rFonts w:hint="eastAsia"/>
          <w:lang w:eastAsia="zh-CN"/>
        </w:rPr>
        <w:t>为实现拓宽选择、提高竞争力和扩大规模经济奠定基础，</w:t>
      </w:r>
    </w:p>
    <w:p w14:paraId="3AC03B35" w14:textId="77777777" w:rsidR="00203E0E" w:rsidRPr="002B04C3" w:rsidRDefault="00203E0E" w:rsidP="00203E0E">
      <w:pPr>
        <w:pStyle w:val="Call"/>
        <w:rPr>
          <w:lang w:eastAsia="zh-CN"/>
        </w:rPr>
      </w:pPr>
      <w:r w:rsidRPr="002B04C3">
        <w:rPr>
          <w:rFonts w:hint="eastAsia"/>
          <w:lang w:eastAsia="zh-CN"/>
        </w:rPr>
        <w:t>顾及</w:t>
      </w:r>
    </w:p>
    <w:p w14:paraId="7BAC3080" w14:textId="77777777" w:rsidR="00203E0E" w:rsidRPr="002B04C3" w:rsidRDefault="00203E0E" w:rsidP="00203E0E">
      <w:pPr>
        <w:pStyle w:val="Normalnoindent"/>
        <w:rPr>
          <w:lang w:eastAsia="zh-CN"/>
        </w:rPr>
      </w:pPr>
      <w:r w:rsidRPr="002B04C3">
        <w:rPr>
          <w:i/>
          <w:iCs/>
          <w:lang w:eastAsia="zh-CN"/>
        </w:rPr>
        <w:t>a)</w:t>
      </w:r>
      <w:r w:rsidRPr="002B04C3">
        <w:rPr>
          <w:lang w:eastAsia="zh-CN"/>
        </w:rPr>
        <w:tab/>
      </w:r>
      <w:r w:rsidRPr="002B04C3">
        <w:rPr>
          <w:rFonts w:hint="eastAsia"/>
          <w:lang w:val="en-US" w:eastAsia="zh-CN"/>
        </w:rPr>
        <w:t>一些</w:t>
      </w:r>
      <w:r w:rsidRPr="002B04C3">
        <w:rPr>
          <w:lang w:eastAsia="zh-CN"/>
        </w:rPr>
        <w:t>ITU-T</w:t>
      </w:r>
      <w:r w:rsidRPr="002B04C3">
        <w:rPr>
          <w:rFonts w:hint="eastAsia"/>
          <w:lang w:eastAsia="zh-CN"/>
        </w:rPr>
        <w:t>成员</w:t>
      </w:r>
      <w:r w:rsidRPr="002B04C3">
        <w:rPr>
          <w:lang w:eastAsia="zh-CN"/>
        </w:rPr>
        <w:t>开展</w:t>
      </w:r>
      <w:r w:rsidRPr="002B04C3">
        <w:rPr>
          <w:rFonts w:hint="eastAsia"/>
          <w:lang w:eastAsia="zh-CN"/>
        </w:rPr>
        <w:t>包括</w:t>
      </w:r>
      <w:r w:rsidRPr="002B04C3">
        <w:rPr>
          <w:lang w:eastAsia="zh-CN"/>
        </w:rPr>
        <w:t>ITU-T</w:t>
      </w:r>
      <w:r w:rsidRPr="002B04C3">
        <w:rPr>
          <w:lang w:eastAsia="zh-CN"/>
        </w:rPr>
        <w:t>研究组</w:t>
      </w:r>
      <w:r w:rsidRPr="002B04C3">
        <w:rPr>
          <w:rFonts w:hint="eastAsia"/>
          <w:lang w:eastAsia="zh-CN"/>
        </w:rPr>
        <w:t>试点项目</w:t>
      </w:r>
      <w:r w:rsidRPr="002B04C3">
        <w:rPr>
          <w:lang w:eastAsia="zh-CN"/>
        </w:rPr>
        <w:t>在内的</w:t>
      </w:r>
      <w:r w:rsidRPr="002B04C3">
        <w:rPr>
          <w:rFonts w:hint="eastAsia"/>
          <w:lang w:eastAsia="zh-CN"/>
        </w:rPr>
        <w:t>相关测试活动</w:t>
      </w:r>
      <w:r w:rsidRPr="002B04C3">
        <w:rPr>
          <w:lang w:eastAsia="zh-CN"/>
        </w:rPr>
        <w:t>来评估</w:t>
      </w:r>
      <w:r w:rsidRPr="002B04C3">
        <w:rPr>
          <w:rFonts w:hint="eastAsia"/>
          <w:lang w:eastAsia="zh-CN"/>
        </w:rPr>
        <w:t>C&amp;</w:t>
      </w:r>
      <w:proofErr w:type="gramStart"/>
      <w:r w:rsidRPr="002B04C3">
        <w:rPr>
          <w:rFonts w:hint="eastAsia"/>
          <w:lang w:eastAsia="zh-CN"/>
        </w:rPr>
        <w:t>I</w:t>
      </w:r>
      <w:r w:rsidRPr="002B04C3">
        <w:rPr>
          <w:rFonts w:hint="eastAsia"/>
          <w:lang w:eastAsia="zh-CN"/>
        </w:rPr>
        <w:t>；</w:t>
      </w:r>
      <w:proofErr w:type="gramEnd"/>
    </w:p>
    <w:p w14:paraId="17CD8CF2" w14:textId="77777777" w:rsidR="00203E0E" w:rsidRPr="002B04C3" w:rsidRDefault="00203E0E" w:rsidP="00203E0E">
      <w:pPr>
        <w:pStyle w:val="Normalnoindent"/>
        <w:rPr>
          <w:lang w:eastAsia="zh-CN"/>
        </w:rPr>
      </w:pPr>
      <w:r w:rsidRPr="002B04C3">
        <w:rPr>
          <w:i/>
          <w:iCs/>
          <w:lang w:eastAsia="zh-CN"/>
        </w:rPr>
        <w:t>b</w:t>
      </w:r>
      <w:r w:rsidRPr="002B04C3">
        <w:rPr>
          <w:rFonts w:hint="eastAsia"/>
          <w:i/>
          <w:iCs/>
          <w:lang w:eastAsia="zh-CN"/>
        </w:rPr>
        <w:t>)</w:t>
      </w:r>
      <w:r w:rsidRPr="002B04C3">
        <w:rPr>
          <w:lang w:eastAsia="zh-CN"/>
        </w:rPr>
        <w:tab/>
      </w:r>
      <w:r w:rsidRPr="002B04C3">
        <w:rPr>
          <w:rFonts w:hint="eastAsia"/>
          <w:lang w:eastAsia="zh-CN"/>
        </w:rPr>
        <w:t>国际电联的标准化资源有限，而且</w:t>
      </w:r>
      <w:r w:rsidRPr="00FB7514">
        <w:rPr>
          <w:rFonts w:hint="eastAsia"/>
          <w:lang w:eastAsia="zh-CN"/>
        </w:rPr>
        <w:t>如果区域</w:t>
      </w:r>
      <w:r>
        <w:rPr>
          <w:rFonts w:hint="eastAsia"/>
          <w:lang w:eastAsia="zh-CN"/>
        </w:rPr>
        <w:t>性</w:t>
      </w:r>
      <w:r w:rsidRPr="00FB7514">
        <w:rPr>
          <w:rFonts w:hint="eastAsia"/>
          <w:lang w:eastAsia="zh-CN"/>
        </w:rPr>
        <w:t>和国家认可和认证机构以及认可的测试实验室在国际电联</w:t>
      </w:r>
      <w:r w:rsidRPr="00FB7514">
        <w:rPr>
          <w:rFonts w:hint="eastAsia"/>
          <w:lang w:eastAsia="zh-CN"/>
        </w:rPr>
        <w:t>C&amp;I</w:t>
      </w:r>
      <w:r>
        <w:rPr>
          <w:rFonts w:hint="eastAsia"/>
          <w:lang w:eastAsia="zh-CN"/>
        </w:rPr>
        <w:t>计划</w:t>
      </w:r>
      <w:r w:rsidRPr="00FB7514">
        <w:rPr>
          <w:rFonts w:hint="eastAsia"/>
          <w:lang w:eastAsia="zh-CN"/>
        </w:rPr>
        <w:t>的参与下开展</w:t>
      </w:r>
      <w:r w:rsidRPr="00FB7514">
        <w:rPr>
          <w:rFonts w:hint="eastAsia"/>
          <w:lang w:eastAsia="zh-CN"/>
        </w:rPr>
        <w:t>C&amp;I</w:t>
      </w:r>
      <w:r w:rsidRPr="00FB7514">
        <w:rPr>
          <w:rFonts w:hint="eastAsia"/>
          <w:lang w:eastAsia="zh-CN"/>
        </w:rPr>
        <w:t>测试，</w:t>
      </w:r>
      <w:proofErr w:type="gramStart"/>
      <w:r w:rsidRPr="00FB7514">
        <w:rPr>
          <w:rFonts w:hint="eastAsia"/>
          <w:lang w:eastAsia="zh-CN"/>
        </w:rPr>
        <w:t>将大有裨益</w:t>
      </w:r>
      <w:r w:rsidRPr="002B04C3">
        <w:rPr>
          <w:rFonts w:hint="eastAsia"/>
          <w:lang w:eastAsia="zh-CN"/>
        </w:rPr>
        <w:t>；</w:t>
      </w:r>
      <w:proofErr w:type="gramEnd"/>
    </w:p>
    <w:p w14:paraId="43A4EFDD" w14:textId="77777777" w:rsidR="00203E0E" w:rsidRPr="002B04C3" w:rsidRDefault="00203E0E" w:rsidP="00203E0E">
      <w:pPr>
        <w:pStyle w:val="Normalnoindent"/>
        <w:rPr>
          <w:lang w:eastAsia="zh-CN"/>
        </w:rPr>
      </w:pPr>
      <w:r w:rsidRPr="002B04C3">
        <w:rPr>
          <w:i/>
          <w:iCs/>
          <w:lang w:eastAsia="zh-CN"/>
        </w:rPr>
        <w:t>c</w:t>
      </w:r>
      <w:r w:rsidRPr="002B04C3">
        <w:rPr>
          <w:rFonts w:hint="eastAsia"/>
          <w:i/>
          <w:iCs/>
          <w:lang w:eastAsia="zh-CN"/>
        </w:rPr>
        <w:t>)</w:t>
      </w:r>
      <w:r w:rsidRPr="002B04C3">
        <w:rPr>
          <w:lang w:eastAsia="zh-CN"/>
        </w:rPr>
        <w:tab/>
      </w:r>
      <w:r w:rsidRPr="002B04C3">
        <w:rPr>
          <w:rFonts w:hint="eastAsia"/>
          <w:lang w:eastAsia="zh-CN"/>
        </w:rPr>
        <w:t>开发</w:t>
      </w:r>
      <w:r w:rsidRPr="002B04C3">
        <w:rPr>
          <w:rFonts w:hint="eastAsia"/>
          <w:lang w:eastAsia="zh-CN"/>
        </w:rPr>
        <w:t>C&amp;I</w:t>
      </w:r>
      <w:r w:rsidRPr="002B04C3">
        <w:rPr>
          <w:rFonts w:hint="eastAsia"/>
          <w:lang w:eastAsia="zh-CN"/>
        </w:rPr>
        <w:t>测试集、</w:t>
      </w:r>
      <w:r w:rsidRPr="002B04C3">
        <w:rPr>
          <w:rFonts w:hint="eastAsia"/>
          <w:lang w:eastAsia="zh-CN"/>
        </w:rPr>
        <w:t>C</w:t>
      </w:r>
      <w:r w:rsidRPr="002B04C3">
        <w:rPr>
          <w:lang w:eastAsia="zh-CN"/>
        </w:rPr>
        <w:t>&amp;</w:t>
      </w:r>
      <w:r w:rsidRPr="002B04C3">
        <w:rPr>
          <w:rFonts w:hint="eastAsia"/>
          <w:lang w:eastAsia="zh-CN"/>
        </w:rPr>
        <w:t>I</w:t>
      </w:r>
      <w:r w:rsidRPr="002B04C3">
        <w:rPr>
          <w:rFonts w:hint="eastAsia"/>
          <w:lang w:eastAsia="zh-CN"/>
        </w:rPr>
        <w:t>测试标准化、</w:t>
      </w:r>
      <w:proofErr w:type="gramStart"/>
      <w:r w:rsidRPr="002B04C3">
        <w:rPr>
          <w:rFonts w:hint="eastAsia"/>
          <w:lang w:eastAsia="zh-CN"/>
        </w:rPr>
        <w:t>产品开发及其测试工作需要广泛的专业知识</w:t>
      </w:r>
      <w:r w:rsidRPr="002B04C3">
        <w:rPr>
          <w:lang w:eastAsia="zh-CN"/>
        </w:rPr>
        <w:t>和技能</w:t>
      </w:r>
      <w:r w:rsidRPr="002B04C3">
        <w:rPr>
          <w:rFonts w:hint="eastAsia"/>
          <w:lang w:eastAsia="zh-CN"/>
        </w:rPr>
        <w:t>；</w:t>
      </w:r>
      <w:proofErr w:type="gramEnd"/>
    </w:p>
    <w:p w14:paraId="2992C3DC" w14:textId="77777777" w:rsidR="00203E0E" w:rsidRPr="002B04C3" w:rsidRDefault="00203E0E" w:rsidP="00203E0E">
      <w:pPr>
        <w:pStyle w:val="Normalnoindent"/>
        <w:rPr>
          <w:lang w:eastAsia="zh-CN"/>
        </w:rPr>
      </w:pPr>
      <w:r w:rsidRPr="002B04C3">
        <w:rPr>
          <w:i/>
          <w:iCs/>
          <w:lang w:eastAsia="zh-CN"/>
        </w:rPr>
        <w:t>d</w:t>
      </w:r>
      <w:r w:rsidRPr="002B04C3">
        <w:rPr>
          <w:rFonts w:hint="eastAsia"/>
          <w:i/>
          <w:iCs/>
          <w:lang w:eastAsia="zh-CN"/>
        </w:rPr>
        <w:t>)</w:t>
      </w:r>
      <w:r w:rsidRPr="002B04C3">
        <w:rPr>
          <w:lang w:eastAsia="zh-CN"/>
        </w:rPr>
        <w:tab/>
      </w:r>
      <w:r>
        <w:rPr>
          <w:rFonts w:hint="eastAsia"/>
          <w:lang w:eastAsia="zh-CN"/>
        </w:rPr>
        <w:t>由正式认可的</w:t>
      </w:r>
      <w:r w:rsidRPr="002B04C3">
        <w:rPr>
          <w:rFonts w:hint="eastAsia"/>
          <w:lang w:val="en-US" w:eastAsia="zh-CN"/>
        </w:rPr>
        <w:t>区域性和国家认可和认证机构</w:t>
      </w:r>
      <w:r>
        <w:rPr>
          <w:rFonts w:hint="eastAsia"/>
          <w:lang w:val="en-US" w:eastAsia="zh-CN"/>
        </w:rPr>
        <w:t>来认可测试实验室和</w:t>
      </w:r>
      <w:r w:rsidRPr="00997FF5">
        <w:rPr>
          <w:rFonts w:hint="eastAsia"/>
          <w:lang w:eastAsia="zh-CN"/>
        </w:rPr>
        <w:t>第三方认证机构</w:t>
      </w:r>
      <w:r>
        <w:rPr>
          <w:rFonts w:hint="eastAsia"/>
          <w:lang w:eastAsia="zh-CN"/>
        </w:rPr>
        <w:t>对</w:t>
      </w:r>
      <w:r w:rsidRPr="00BD3D12">
        <w:rPr>
          <w:rFonts w:hint="eastAsia"/>
          <w:lang w:eastAsia="zh-CN"/>
        </w:rPr>
        <w:t>C&amp;I</w:t>
      </w:r>
      <w:r w:rsidRPr="002B04C3">
        <w:rPr>
          <w:rFonts w:hint="eastAsia"/>
          <w:lang w:val="en-US" w:eastAsia="zh-CN"/>
        </w:rPr>
        <w:t>测试</w:t>
      </w:r>
      <w:r>
        <w:rPr>
          <w:rFonts w:hint="eastAsia"/>
          <w:lang w:val="en-US" w:eastAsia="zh-CN"/>
        </w:rPr>
        <w:t>结果确认和验证，</w:t>
      </w:r>
      <w:proofErr w:type="gramStart"/>
      <w:r w:rsidRPr="002B04C3">
        <w:rPr>
          <w:rFonts w:hint="eastAsia"/>
          <w:lang w:eastAsia="zh-CN"/>
        </w:rPr>
        <w:t>是一种好方法；</w:t>
      </w:r>
      <w:proofErr w:type="gramEnd"/>
    </w:p>
    <w:p w14:paraId="7E7088D7" w14:textId="77777777" w:rsidR="00203E0E" w:rsidRPr="002B04C3" w:rsidRDefault="00203E0E" w:rsidP="00203E0E">
      <w:pPr>
        <w:pStyle w:val="Normalnoindent"/>
        <w:rPr>
          <w:lang w:eastAsia="zh-CN"/>
        </w:rPr>
      </w:pPr>
      <w:r w:rsidRPr="002B04C3">
        <w:rPr>
          <w:i/>
          <w:iCs/>
          <w:lang w:eastAsia="zh-CN"/>
        </w:rPr>
        <w:t>e</w:t>
      </w:r>
      <w:r w:rsidRPr="002B04C3">
        <w:rPr>
          <w:rFonts w:hint="eastAsia"/>
          <w:i/>
          <w:iCs/>
          <w:lang w:eastAsia="zh-CN"/>
        </w:rPr>
        <w:t>)</w:t>
      </w:r>
      <w:r w:rsidRPr="002B04C3">
        <w:rPr>
          <w:lang w:eastAsia="zh-CN"/>
        </w:rPr>
        <w:tab/>
      </w:r>
      <w:r w:rsidRPr="002B04C3">
        <w:rPr>
          <w:rFonts w:hint="eastAsia"/>
          <w:lang w:eastAsia="zh-CN"/>
        </w:rPr>
        <w:t>因此有必要与一批外部合格评定（包括认可和认证）</w:t>
      </w:r>
      <w:proofErr w:type="gramStart"/>
      <w:r w:rsidRPr="002B04C3">
        <w:rPr>
          <w:rFonts w:hint="eastAsia"/>
          <w:lang w:eastAsia="zh-CN"/>
        </w:rPr>
        <w:t>机构开展合作；</w:t>
      </w:r>
      <w:proofErr w:type="gramEnd"/>
    </w:p>
    <w:p w14:paraId="3E3E899B" w14:textId="77777777" w:rsidR="00203E0E" w:rsidRPr="002B04C3" w:rsidRDefault="00203E0E" w:rsidP="00203E0E">
      <w:pPr>
        <w:pStyle w:val="Normalnoindent"/>
        <w:rPr>
          <w:lang w:eastAsia="zh-CN"/>
        </w:rPr>
      </w:pPr>
      <w:r w:rsidRPr="002B04C3">
        <w:rPr>
          <w:i/>
          <w:iCs/>
          <w:lang w:eastAsia="zh-CN"/>
        </w:rPr>
        <w:t>f</w:t>
      </w:r>
      <w:r w:rsidRPr="002B04C3">
        <w:rPr>
          <w:rFonts w:hint="eastAsia"/>
          <w:i/>
          <w:iCs/>
          <w:lang w:eastAsia="zh-CN"/>
        </w:rPr>
        <w:t>)</w:t>
      </w:r>
      <w:r w:rsidRPr="002B04C3">
        <w:rPr>
          <w:i/>
          <w:iCs/>
          <w:lang w:eastAsia="zh-CN"/>
        </w:rPr>
        <w:tab/>
      </w:r>
      <w:r w:rsidRPr="002B04C3">
        <w:rPr>
          <w:rFonts w:hint="eastAsia"/>
          <w:lang w:eastAsia="zh-CN"/>
        </w:rPr>
        <w:t>有些论坛、联盟及其它组织已经制定了</w:t>
      </w:r>
      <w:r>
        <w:rPr>
          <w:rFonts w:hint="eastAsia"/>
          <w:lang w:eastAsia="zh-CN"/>
        </w:rPr>
        <w:t>C&amp;I</w:t>
      </w:r>
      <w:r>
        <w:rPr>
          <w:rFonts w:hint="eastAsia"/>
          <w:lang w:eastAsia="zh-CN"/>
        </w:rPr>
        <w:t>测试和</w:t>
      </w:r>
      <w:r w:rsidRPr="002B04C3">
        <w:rPr>
          <w:rFonts w:hint="eastAsia"/>
          <w:lang w:eastAsia="zh-CN"/>
        </w:rPr>
        <w:t>认证计划，</w:t>
      </w:r>
    </w:p>
    <w:p w14:paraId="0031CF90" w14:textId="77777777" w:rsidR="00203E0E" w:rsidRPr="00605669" w:rsidRDefault="00203E0E" w:rsidP="00203E0E">
      <w:pPr>
        <w:rPr>
          <w:lang w:eastAsia="zh-CN"/>
        </w:rPr>
      </w:pPr>
      <w:r w:rsidRPr="00605669">
        <w:rPr>
          <w:lang w:eastAsia="zh-CN"/>
        </w:rPr>
        <w:br w:type="page"/>
      </w:r>
    </w:p>
    <w:p w14:paraId="11F46909" w14:textId="77777777" w:rsidR="00203E0E" w:rsidRPr="002B04C3" w:rsidRDefault="00203E0E" w:rsidP="00203E0E">
      <w:pPr>
        <w:pStyle w:val="Call"/>
        <w:rPr>
          <w:lang w:eastAsia="zh-CN"/>
        </w:rPr>
      </w:pPr>
      <w:r w:rsidRPr="002B04C3">
        <w:rPr>
          <w:rFonts w:hint="eastAsia"/>
          <w:lang w:eastAsia="zh-CN"/>
        </w:rPr>
        <w:lastRenderedPageBreak/>
        <w:t>做出决议</w:t>
      </w:r>
    </w:p>
    <w:p w14:paraId="686E27B4" w14:textId="77777777" w:rsidR="00203E0E" w:rsidRPr="002B04C3" w:rsidRDefault="00203E0E" w:rsidP="00203E0E">
      <w:pPr>
        <w:pStyle w:val="Normalnoindent"/>
        <w:rPr>
          <w:lang w:eastAsia="zh-CN"/>
        </w:rPr>
      </w:pPr>
      <w:r w:rsidRPr="002B04C3">
        <w:rPr>
          <w:lang w:eastAsia="zh-CN"/>
        </w:rPr>
        <w:t>1</w:t>
      </w:r>
      <w:r w:rsidRPr="002B04C3">
        <w:rPr>
          <w:lang w:eastAsia="zh-CN"/>
        </w:rPr>
        <w:tab/>
      </w:r>
      <w:r w:rsidRPr="002B04C3">
        <w:rPr>
          <w:rFonts w:hint="eastAsia"/>
          <w:lang w:eastAsia="zh-CN"/>
        </w:rPr>
        <w:t>继续实施旨在鼓励</w:t>
      </w:r>
      <w:r>
        <w:rPr>
          <w:rFonts w:hint="eastAsia"/>
          <w:lang w:eastAsia="zh-CN"/>
        </w:rPr>
        <w:t>利用</w:t>
      </w:r>
      <w:r w:rsidRPr="002B04C3">
        <w:rPr>
          <w:lang w:eastAsia="zh-CN"/>
        </w:rPr>
        <w:t>ITU-T</w:t>
      </w:r>
      <w:r w:rsidRPr="002B04C3">
        <w:rPr>
          <w:rFonts w:hint="eastAsia"/>
          <w:lang w:eastAsia="zh-CN"/>
        </w:rPr>
        <w:t>建议书</w:t>
      </w:r>
      <w:r>
        <w:rPr>
          <w:rFonts w:hint="eastAsia"/>
          <w:lang w:eastAsia="zh-CN"/>
        </w:rPr>
        <w:t>进行合规评定</w:t>
      </w:r>
      <w:r w:rsidRPr="002B04C3">
        <w:rPr>
          <w:rFonts w:hint="eastAsia"/>
          <w:lang w:eastAsia="zh-CN"/>
        </w:rPr>
        <w:t>的试点项目，</w:t>
      </w:r>
      <w:proofErr w:type="gramStart"/>
      <w:r w:rsidRPr="002B04C3">
        <w:rPr>
          <w:lang w:eastAsia="zh-CN"/>
        </w:rPr>
        <w:t>以</w:t>
      </w:r>
      <w:r w:rsidRPr="002B04C3">
        <w:rPr>
          <w:rFonts w:hint="eastAsia"/>
          <w:lang w:eastAsia="zh-CN"/>
        </w:rPr>
        <w:t>便</w:t>
      </w:r>
      <w:r w:rsidRPr="002B04C3">
        <w:rPr>
          <w:lang w:eastAsia="zh-CN"/>
        </w:rPr>
        <w:t>获得经验并确定开发测试</w:t>
      </w:r>
      <w:r w:rsidRPr="002B04C3">
        <w:rPr>
          <w:rFonts w:hint="eastAsia"/>
          <w:lang w:eastAsia="zh-CN"/>
        </w:rPr>
        <w:t>集</w:t>
      </w:r>
      <w:r w:rsidRPr="002B04C3">
        <w:rPr>
          <w:lang w:eastAsia="zh-CN"/>
        </w:rPr>
        <w:t>的要求和方法</w:t>
      </w:r>
      <w:r w:rsidRPr="002B04C3">
        <w:rPr>
          <w:rFonts w:hint="eastAsia"/>
          <w:lang w:eastAsia="zh-CN"/>
        </w:rPr>
        <w:t>；</w:t>
      </w:r>
      <w:proofErr w:type="gramEnd"/>
    </w:p>
    <w:p w14:paraId="64F61DC1" w14:textId="77777777" w:rsidR="00203E0E" w:rsidRPr="002B04C3" w:rsidRDefault="00203E0E" w:rsidP="00203E0E">
      <w:pPr>
        <w:pStyle w:val="Normalnoindent"/>
        <w:rPr>
          <w:lang w:eastAsia="zh-CN"/>
        </w:rPr>
      </w:pPr>
      <w:r w:rsidRPr="002B04C3">
        <w:rPr>
          <w:lang w:eastAsia="zh-CN"/>
        </w:rPr>
        <w:t>2</w:t>
      </w:r>
      <w:r w:rsidRPr="002B04C3">
        <w:rPr>
          <w:lang w:eastAsia="zh-CN"/>
        </w:rPr>
        <w:tab/>
      </w:r>
      <w:r>
        <w:rPr>
          <w:rFonts w:hint="eastAsia"/>
          <w:lang w:eastAsia="zh-CN"/>
        </w:rPr>
        <w:t>ITU-T</w:t>
      </w:r>
      <w:r w:rsidRPr="002B04C3">
        <w:rPr>
          <w:rFonts w:hint="eastAsia"/>
          <w:szCs w:val="24"/>
          <w:lang w:eastAsia="zh-CN"/>
        </w:rPr>
        <w:t>第</w:t>
      </w:r>
      <w:r w:rsidRPr="002B04C3">
        <w:rPr>
          <w:szCs w:val="24"/>
          <w:lang w:eastAsia="zh-CN"/>
        </w:rPr>
        <w:t>11</w:t>
      </w:r>
      <w:r w:rsidRPr="002B04C3">
        <w:rPr>
          <w:rFonts w:hint="eastAsia"/>
          <w:szCs w:val="24"/>
          <w:lang w:eastAsia="zh-CN"/>
        </w:rPr>
        <w:t>研究组继续在</w:t>
      </w:r>
      <w:r w:rsidRPr="002B04C3">
        <w:rPr>
          <w:lang w:eastAsia="zh-CN"/>
        </w:rPr>
        <w:t>C&amp;I</w:t>
      </w:r>
      <w:r>
        <w:rPr>
          <w:rFonts w:hint="eastAsia"/>
          <w:lang w:eastAsia="zh-CN"/>
        </w:rPr>
        <w:t>计划</w:t>
      </w:r>
      <w:r w:rsidRPr="002B04C3">
        <w:rPr>
          <w:rFonts w:hint="eastAsia"/>
          <w:lang w:eastAsia="zh-CN"/>
        </w:rPr>
        <w:t>下开展活动，包括开展一致性</w:t>
      </w:r>
      <w:r w:rsidRPr="002B04C3">
        <w:rPr>
          <w:lang w:eastAsia="zh-CN"/>
        </w:rPr>
        <w:t>/</w:t>
      </w:r>
      <w:r w:rsidRPr="002B04C3">
        <w:rPr>
          <w:rFonts w:hint="eastAsia"/>
          <w:lang w:eastAsia="zh-CN"/>
        </w:rPr>
        <w:t>互操作性测试的试点项目</w:t>
      </w:r>
      <w:r>
        <w:rPr>
          <w:rFonts w:hint="eastAsia"/>
          <w:lang w:eastAsia="zh-CN"/>
        </w:rPr>
        <w:t>，并</w:t>
      </w:r>
      <w:r w:rsidRPr="00A30438">
        <w:rPr>
          <w:rFonts w:hint="eastAsia"/>
          <w:lang w:eastAsia="zh-CN"/>
        </w:rPr>
        <w:t>协调所有</w:t>
      </w:r>
      <w:r>
        <w:rPr>
          <w:rFonts w:hint="eastAsia"/>
          <w:lang w:eastAsia="zh-CN"/>
        </w:rPr>
        <w:t>ITU-T</w:t>
      </w:r>
      <w:r w:rsidRPr="00A30438">
        <w:rPr>
          <w:rFonts w:hint="eastAsia"/>
          <w:lang w:eastAsia="zh-CN"/>
        </w:rPr>
        <w:t>研究组开展的国际电联</w:t>
      </w:r>
      <w:r w:rsidRPr="00A30438">
        <w:rPr>
          <w:rFonts w:hint="eastAsia"/>
          <w:lang w:eastAsia="zh-CN"/>
        </w:rPr>
        <w:t>C&amp;</w:t>
      </w:r>
      <w:proofErr w:type="gramStart"/>
      <w:r w:rsidRPr="00A30438">
        <w:rPr>
          <w:rFonts w:hint="eastAsia"/>
          <w:lang w:eastAsia="zh-CN"/>
        </w:rPr>
        <w:t>I</w:t>
      </w:r>
      <w:r w:rsidRPr="00A30438">
        <w:rPr>
          <w:rFonts w:hint="eastAsia"/>
          <w:lang w:eastAsia="zh-CN"/>
        </w:rPr>
        <w:t>计划</w:t>
      </w:r>
      <w:r>
        <w:rPr>
          <w:rFonts w:hint="eastAsia"/>
          <w:lang w:eastAsia="zh-CN"/>
        </w:rPr>
        <w:t>相关</w:t>
      </w:r>
      <w:r w:rsidRPr="00A30438">
        <w:rPr>
          <w:rFonts w:hint="eastAsia"/>
          <w:lang w:eastAsia="zh-CN"/>
        </w:rPr>
        <w:t>活动</w:t>
      </w:r>
      <w:r w:rsidRPr="002B04C3">
        <w:rPr>
          <w:rFonts w:hint="eastAsia"/>
          <w:lang w:eastAsia="zh-CN"/>
        </w:rPr>
        <w:t>；</w:t>
      </w:r>
      <w:proofErr w:type="gramEnd"/>
    </w:p>
    <w:p w14:paraId="50E060B6" w14:textId="77777777" w:rsidR="00203E0E" w:rsidRPr="00BD3D12" w:rsidRDefault="00203E0E" w:rsidP="00203E0E">
      <w:pPr>
        <w:pStyle w:val="Normalnoindent"/>
        <w:rPr>
          <w:lang w:eastAsia="zh-CN"/>
        </w:rPr>
      </w:pPr>
      <w:r>
        <w:rPr>
          <w:rFonts w:hint="eastAsia"/>
          <w:lang w:eastAsia="zh-CN"/>
        </w:rPr>
        <w:t>3</w:t>
      </w:r>
      <w:r w:rsidRPr="00BD3D12">
        <w:rPr>
          <w:lang w:eastAsia="zh-CN"/>
        </w:rPr>
        <w:tab/>
      </w:r>
      <w:r w:rsidRPr="002B04C3">
        <w:rPr>
          <w:rFonts w:hint="eastAsia"/>
          <w:lang w:val="en-US" w:eastAsia="zh-CN"/>
        </w:rPr>
        <w:t>继续与</w:t>
      </w:r>
      <w:r w:rsidRPr="002B04C3">
        <w:rPr>
          <w:rFonts w:hint="eastAsia"/>
          <w:lang w:eastAsia="zh-CN"/>
        </w:rPr>
        <w:t>认可</w:t>
      </w:r>
      <w:r w:rsidRPr="002B04C3">
        <w:rPr>
          <w:rFonts w:hint="eastAsia"/>
          <w:lang w:val="en-US" w:eastAsia="zh-CN"/>
        </w:rPr>
        <w:t>机构合作</w:t>
      </w:r>
      <w:r w:rsidRPr="00BD3D12">
        <w:rPr>
          <w:rFonts w:hint="eastAsia"/>
          <w:lang w:eastAsia="zh-CN"/>
        </w:rPr>
        <w:t>，</w:t>
      </w:r>
      <w:r w:rsidRPr="002B04C3">
        <w:rPr>
          <w:rFonts w:hint="eastAsia"/>
          <w:lang w:val="en-US" w:eastAsia="zh-CN"/>
        </w:rPr>
        <w:t>认可有能力根据</w:t>
      </w:r>
      <w:r w:rsidRPr="00BD3D12">
        <w:rPr>
          <w:lang w:eastAsia="zh-CN"/>
        </w:rPr>
        <w:t>ITU-</w:t>
      </w:r>
      <w:proofErr w:type="gramStart"/>
      <w:r w:rsidRPr="00BD3D12">
        <w:rPr>
          <w:lang w:eastAsia="zh-CN"/>
        </w:rPr>
        <w:t>T</w:t>
      </w:r>
      <w:r w:rsidRPr="002B04C3">
        <w:rPr>
          <w:rFonts w:hint="eastAsia"/>
          <w:lang w:val="en-US" w:eastAsia="zh-CN"/>
        </w:rPr>
        <w:t>建议书进行</w:t>
      </w:r>
      <w:r>
        <w:rPr>
          <w:rFonts w:hint="eastAsia"/>
          <w:lang w:val="en-US" w:eastAsia="zh-CN"/>
        </w:rPr>
        <w:t>合规</w:t>
      </w:r>
      <w:r w:rsidRPr="002B04C3">
        <w:rPr>
          <w:rFonts w:hint="eastAsia"/>
          <w:lang w:val="en-US" w:eastAsia="zh-CN"/>
        </w:rPr>
        <w:t>测试的测试实验室</w:t>
      </w:r>
      <w:r w:rsidRPr="00BD3D12">
        <w:rPr>
          <w:rFonts w:hint="eastAsia"/>
          <w:lang w:eastAsia="zh-CN"/>
        </w:rPr>
        <w:t>；</w:t>
      </w:r>
      <w:proofErr w:type="gramEnd"/>
    </w:p>
    <w:p w14:paraId="4AEAF9A9" w14:textId="77777777" w:rsidR="00203E0E" w:rsidRPr="000A6D18" w:rsidRDefault="00203E0E" w:rsidP="00203E0E">
      <w:pPr>
        <w:rPr>
          <w:lang w:eastAsia="zh-CN"/>
        </w:rPr>
      </w:pPr>
      <w:r w:rsidRPr="000A6D18">
        <w:rPr>
          <w:lang w:eastAsia="zh-CN"/>
        </w:rPr>
        <w:t>4</w:t>
      </w:r>
      <w:r w:rsidRPr="000A6D18">
        <w:rPr>
          <w:lang w:eastAsia="zh-CN"/>
        </w:rPr>
        <w:tab/>
      </w:r>
      <w:r w:rsidRPr="00A30438">
        <w:rPr>
          <w:rFonts w:hint="eastAsia"/>
          <w:lang w:eastAsia="zh-CN"/>
        </w:rPr>
        <w:t>鼓励与活跃在</w:t>
      </w:r>
      <w:r w:rsidRPr="00A30438">
        <w:rPr>
          <w:rFonts w:hint="eastAsia"/>
          <w:lang w:eastAsia="zh-CN"/>
        </w:rPr>
        <w:t>C&amp;I</w:t>
      </w:r>
      <w:r w:rsidRPr="00A30438">
        <w:rPr>
          <w:rFonts w:hint="eastAsia"/>
          <w:lang w:eastAsia="zh-CN"/>
        </w:rPr>
        <w:t>和一致性测试</w:t>
      </w:r>
      <w:r>
        <w:rPr>
          <w:rFonts w:hint="eastAsia"/>
          <w:lang w:eastAsia="zh-CN"/>
        </w:rPr>
        <w:t>计划中</w:t>
      </w:r>
      <w:r w:rsidRPr="00A30438">
        <w:rPr>
          <w:rFonts w:hint="eastAsia"/>
          <w:lang w:eastAsia="zh-CN"/>
        </w:rPr>
        <w:t>的</w:t>
      </w:r>
      <w:r>
        <w:rPr>
          <w:rFonts w:hint="eastAsia"/>
          <w:lang w:eastAsia="zh-CN"/>
        </w:rPr>
        <w:t>其它</w:t>
      </w:r>
      <w:r w:rsidRPr="00A30438">
        <w:rPr>
          <w:rFonts w:hint="eastAsia"/>
          <w:lang w:eastAsia="zh-CN"/>
        </w:rPr>
        <w:t>组织开展协作</w:t>
      </w:r>
      <w:r>
        <w:rPr>
          <w:rFonts w:hint="eastAsia"/>
          <w:lang w:eastAsia="zh-CN"/>
        </w:rPr>
        <w:t>；</w:t>
      </w:r>
    </w:p>
    <w:p w14:paraId="3378B68A" w14:textId="77777777" w:rsidR="00203E0E" w:rsidRPr="002B04C3" w:rsidRDefault="00203E0E" w:rsidP="00203E0E">
      <w:pPr>
        <w:pStyle w:val="Normalnoindent"/>
        <w:rPr>
          <w:lang w:eastAsia="zh-CN"/>
        </w:rPr>
      </w:pPr>
      <w:r w:rsidRPr="002B04C3">
        <w:rPr>
          <w:lang w:eastAsia="zh-CN"/>
        </w:rPr>
        <w:t>5</w:t>
      </w:r>
      <w:r w:rsidRPr="002B04C3">
        <w:rPr>
          <w:lang w:eastAsia="zh-CN"/>
        </w:rPr>
        <w:tab/>
      </w:r>
      <w:r w:rsidRPr="002B04C3">
        <w:rPr>
          <w:rFonts w:hint="eastAsia"/>
          <w:lang w:eastAsia="zh-CN"/>
        </w:rPr>
        <w:t>鼓励</w:t>
      </w:r>
      <w:r w:rsidRPr="002B04C3">
        <w:rPr>
          <w:rFonts w:hint="eastAsia"/>
          <w:lang w:eastAsia="zh-CN"/>
        </w:rPr>
        <w:t>ITU-T</w:t>
      </w:r>
      <w:r w:rsidRPr="002B04C3">
        <w:rPr>
          <w:rFonts w:hint="eastAsia"/>
          <w:lang w:eastAsia="zh-CN"/>
        </w:rPr>
        <w:t>和</w:t>
      </w:r>
      <w:r w:rsidRPr="002B04C3">
        <w:rPr>
          <w:rFonts w:hint="eastAsia"/>
          <w:lang w:eastAsia="zh-CN"/>
        </w:rPr>
        <w:t>ITU-D</w:t>
      </w:r>
      <w:r w:rsidRPr="002B04C3">
        <w:rPr>
          <w:rFonts w:hint="eastAsia"/>
          <w:lang w:eastAsia="zh-CN"/>
        </w:rPr>
        <w:t>根据自身的职责就国际电联</w:t>
      </w:r>
      <w:r w:rsidRPr="002B04C3">
        <w:rPr>
          <w:rFonts w:hint="eastAsia"/>
          <w:lang w:eastAsia="zh-CN"/>
        </w:rPr>
        <w:t>C&amp;</w:t>
      </w:r>
      <w:proofErr w:type="gramStart"/>
      <w:r w:rsidRPr="002B04C3">
        <w:rPr>
          <w:rFonts w:hint="eastAsia"/>
          <w:lang w:eastAsia="zh-CN"/>
        </w:rPr>
        <w:t>I</w:t>
      </w:r>
      <w:r w:rsidRPr="002B04C3">
        <w:rPr>
          <w:rFonts w:hint="eastAsia"/>
          <w:lang w:eastAsia="zh-CN"/>
        </w:rPr>
        <w:t>项目的四个支柱开展协作；</w:t>
      </w:r>
      <w:proofErr w:type="gramEnd"/>
    </w:p>
    <w:p w14:paraId="38FFA66C" w14:textId="77777777" w:rsidR="00203E0E" w:rsidRPr="002B04C3" w:rsidRDefault="00203E0E" w:rsidP="00203E0E">
      <w:pPr>
        <w:pStyle w:val="Normalnoindent"/>
        <w:rPr>
          <w:lang w:eastAsia="zh-CN"/>
        </w:rPr>
      </w:pPr>
      <w:r w:rsidRPr="002B04C3">
        <w:rPr>
          <w:lang w:eastAsia="zh-CN"/>
        </w:rPr>
        <w:t>6</w:t>
      </w:r>
      <w:r w:rsidRPr="002B04C3">
        <w:rPr>
          <w:lang w:eastAsia="zh-CN"/>
        </w:rPr>
        <w:tab/>
      </w:r>
      <w:r w:rsidRPr="002B04C3">
        <w:rPr>
          <w:rFonts w:hint="eastAsia"/>
          <w:lang w:eastAsia="zh-CN"/>
        </w:rPr>
        <w:t>一致性测试要求须规定对制定建议书的研究组所确定的、现行和未来</w:t>
      </w:r>
      <w:r w:rsidRPr="002B04C3">
        <w:rPr>
          <w:lang w:eastAsia="zh-CN"/>
        </w:rPr>
        <w:t>ITU-T</w:t>
      </w:r>
      <w:r w:rsidRPr="002B04C3">
        <w:rPr>
          <w:rFonts w:hint="eastAsia"/>
          <w:lang w:eastAsia="zh-CN"/>
        </w:rPr>
        <w:t>建议书定义的参数予以验证，</w:t>
      </w:r>
      <w:proofErr w:type="gramStart"/>
      <w:r w:rsidRPr="002B04C3">
        <w:rPr>
          <w:rFonts w:hint="eastAsia"/>
          <w:lang w:eastAsia="zh-CN"/>
        </w:rPr>
        <w:t>并规定互操作性测试需酌情考虑用户需求和市场需求；</w:t>
      </w:r>
      <w:proofErr w:type="gramEnd"/>
    </w:p>
    <w:p w14:paraId="42A0525A" w14:textId="77777777" w:rsidR="00203E0E" w:rsidRPr="002B04C3" w:rsidRDefault="00203E0E" w:rsidP="00203E0E">
      <w:pPr>
        <w:pStyle w:val="Normalnoindent"/>
        <w:rPr>
          <w:szCs w:val="24"/>
          <w:lang w:eastAsia="zh-CN"/>
        </w:rPr>
      </w:pPr>
      <w:r w:rsidRPr="002B04C3">
        <w:rPr>
          <w:szCs w:val="24"/>
          <w:lang w:eastAsia="zh-CN"/>
        </w:rPr>
        <w:t>7</w:t>
      </w:r>
      <w:r w:rsidRPr="002B04C3">
        <w:rPr>
          <w:szCs w:val="24"/>
          <w:lang w:eastAsia="zh-CN"/>
        </w:rPr>
        <w:tab/>
      </w:r>
      <w:r w:rsidRPr="002B04C3">
        <w:rPr>
          <w:rFonts w:hint="eastAsia"/>
          <w:caps/>
          <w:szCs w:val="24"/>
          <w:lang w:eastAsia="zh-CN"/>
        </w:rPr>
        <w:t>继续制定一套利用虚拟实验室进行远程测试的方法</w:t>
      </w:r>
      <w:r w:rsidRPr="002B04C3">
        <w:rPr>
          <w:caps/>
          <w:szCs w:val="24"/>
          <w:lang w:eastAsia="zh-CN"/>
        </w:rPr>
        <w:t>和</w:t>
      </w:r>
      <w:r w:rsidRPr="002B04C3">
        <w:rPr>
          <w:rFonts w:hint="eastAsia"/>
          <w:caps/>
          <w:szCs w:val="24"/>
          <w:lang w:eastAsia="zh-CN"/>
        </w:rPr>
        <w:t>程序</w:t>
      </w:r>
      <w:r>
        <w:rPr>
          <w:rFonts w:hint="eastAsia"/>
          <w:caps/>
          <w:szCs w:val="24"/>
          <w:lang w:eastAsia="zh-CN"/>
        </w:rPr>
        <w:t>，</w:t>
      </w:r>
      <w:proofErr w:type="gramStart"/>
      <w:r>
        <w:rPr>
          <w:rFonts w:hint="eastAsia"/>
          <w:caps/>
          <w:szCs w:val="24"/>
          <w:lang w:eastAsia="zh-CN"/>
        </w:rPr>
        <w:t>包括联合测试平台</w:t>
      </w:r>
      <w:r w:rsidRPr="002B04C3">
        <w:rPr>
          <w:rFonts w:hint="eastAsia"/>
          <w:caps/>
          <w:szCs w:val="24"/>
          <w:lang w:eastAsia="zh-CN"/>
        </w:rPr>
        <w:t>；</w:t>
      </w:r>
      <w:proofErr w:type="gramEnd"/>
    </w:p>
    <w:p w14:paraId="1B842DB9" w14:textId="77777777" w:rsidR="00203E0E" w:rsidRPr="002B04C3" w:rsidRDefault="00203E0E" w:rsidP="00203E0E">
      <w:pPr>
        <w:pStyle w:val="Normalnoindent"/>
        <w:rPr>
          <w:i/>
          <w:iCs/>
          <w:szCs w:val="24"/>
          <w:lang w:eastAsia="zh-CN"/>
        </w:rPr>
      </w:pPr>
      <w:r>
        <w:rPr>
          <w:rFonts w:hint="eastAsia"/>
          <w:szCs w:val="24"/>
          <w:lang w:eastAsia="zh-CN"/>
        </w:rPr>
        <w:t>8</w:t>
      </w:r>
      <w:r w:rsidRPr="002B04C3">
        <w:rPr>
          <w:szCs w:val="24"/>
          <w:lang w:eastAsia="zh-CN"/>
        </w:rPr>
        <w:tab/>
      </w:r>
      <w:r w:rsidRPr="002B04C3">
        <w:rPr>
          <w:rFonts w:hint="eastAsia"/>
          <w:lang w:eastAsia="zh-CN"/>
        </w:rPr>
        <w:t>国际电联作为一个世界性标准化机构，有能力通过建立一种国际电联标志测试机制，来消除世界电信协调与发展所面临的障碍，同时提高</w:t>
      </w:r>
      <w:r w:rsidRPr="002B04C3">
        <w:rPr>
          <w:lang w:eastAsia="zh-CN"/>
        </w:rPr>
        <w:t>国际电联标准的知名度（</w:t>
      </w:r>
      <w:r w:rsidRPr="002B04C3">
        <w:rPr>
          <w:rFonts w:hint="eastAsia"/>
          <w:lang w:eastAsia="zh-CN"/>
        </w:rPr>
        <w:t>确保</w:t>
      </w:r>
      <w:r w:rsidRPr="002B04C3">
        <w:rPr>
          <w:lang w:eastAsia="zh-CN"/>
        </w:rPr>
        <w:t>互操作性），</w:t>
      </w:r>
      <w:r w:rsidRPr="002B04C3">
        <w:rPr>
          <w:rFonts w:hint="eastAsia"/>
          <w:lang w:eastAsia="zh-CN"/>
        </w:rPr>
        <w:t>而且</w:t>
      </w:r>
      <w:r w:rsidRPr="002B04C3">
        <w:rPr>
          <w:lang w:eastAsia="zh-CN"/>
        </w:rPr>
        <w:t>在考虑到</w:t>
      </w:r>
      <w:r>
        <w:rPr>
          <w:rFonts w:hint="eastAsia"/>
          <w:lang w:eastAsia="zh-CN"/>
        </w:rPr>
        <w:t>本决议</w:t>
      </w:r>
      <w:r w:rsidRPr="00E35CF2">
        <w:rPr>
          <w:rStyle w:val="Italic"/>
          <w:rFonts w:hint="eastAsia"/>
          <w:lang w:eastAsia="zh-CN"/>
        </w:rPr>
        <w:t>认识到</w:t>
      </w:r>
      <w:proofErr w:type="gramStart"/>
      <w:r w:rsidRPr="00661FD2">
        <w:rPr>
          <w:rStyle w:val="Italic"/>
          <w:i/>
          <w:iCs/>
          <w:lang w:eastAsia="zh-CN"/>
        </w:rPr>
        <w:t>f</w:t>
      </w:r>
      <w:r w:rsidRPr="00661FD2">
        <w:rPr>
          <w:rStyle w:val="Italic"/>
          <w:rFonts w:hint="eastAsia"/>
          <w:i/>
          <w:iCs/>
          <w:lang w:eastAsia="zh-CN"/>
        </w:rPr>
        <w:t>)</w:t>
      </w:r>
      <w:r w:rsidRPr="002B04C3">
        <w:rPr>
          <w:rFonts w:hint="eastAsia"/>
          <w:lang w:eastAsia="zh-CN"/>
        </w:rPr>
        <w:t>的</w:t>
      </w:r>
      <w:r w:rsidRPr="002B04C3">
        <w:rPr>
          <w:lang w:eastAsia="zh-CN"/>
        </w:rPr>
        <w:t>情况下</w:t>
      </w:r>
      <w:proofErr w:type="gramEnd"/>
      <w:r w:rsidRPr="002B04C3">
        <w:rPr>
          <w:lang w:eastAsia="zh-CN"/>
        </w:rPr>
        <w:t>，顾及技术</w:t>
      </w:r>
      <w:r w:rsidRPr="002B04C3">
        <w:rPr>
          <w:rFonts w:hint="eastAsia"/>
          <w:lang w:eastAsia="zh-CN"/>
        </w:rPr>
        <w:t>和</w:t>
      </w:r>
      <w:r w:rsidRPr="002B04C3">
        <w:rPr>
          <w:lang w:eastAsia="zh-CN"/>
        </w:rPr>
        <w:t>法律限制以及可能的创收机遇，</w:t>
      </w:r>
    </w:p>
    <w:p w14:paraId="38DAE2AE" w14:textId="77777777" w:rsidR="00203E0E" w:rsidRPr="002B04C3" w:rsidRDefault="00203E0E" w:rsidP="00203E0E">
      <w:pPr>
        <w:pStyle w:val="Call"/>
        <w:rPr>
          <w:i/>
          <w:lang w:eastAsia="zh-CN"/>
        </w:rPr>
      </w:pPr>
      <w:r w:rsidRPr="002B04C3">
        <w:rPr>
          <w:rFonts w:hint="eastAsia"/>
          <w:lang w:eastAsia="zh-CN"/>
        </w:rPr>
        <w:t>请成员国</w:t>
      </w:r>
      <w:r w:rsidRPr="002B04C3">
        <w:rPr>
          <w:lang w:eastAsia="zh-CN"/>
        </w:rPr>
        <w:t>和</w:t>
      </w:r>
      <w:r w:rsidRPr="002B04C3">
        <w:rPr>
          <w:rFonts w:hint="eastAsia"/>
          <w:lang w:eastAsia="zh-CN"/>
        </w:rPr>
        <w:t>国</w:t>
      </w:r>
      <w:r w:rsidRPr="002B04C3">
        <w:rPr>
          <w:lang w:eastAsia="zh-CN"/>
        </w:rPr>
        <w:t>际电</w:t>
      </w:r>
      <w:proofErr w:type="gramStart"/>
      <w:r w:rsidRPr="002B04C3">
        <w:rPr>
          <w:lang w:eastAsia="zh-CN"/>
        </w:rPr>
        <w:t>联电信</w:t>
      </w:r>
      <w:proofErr w:type="gramEnd"/>
      <w:r w:rsidRPr="002B04C3">
        <w:rPr>
          <w:lang w:eastAsia="zh-CN"/>
        </w:rPr>
        <w:t>发展部门的部门成员</w:t>
      </w:r>
    </w:p>
    <w:p w14:paraId="40370A32" w14:textId="77777777" w:rsidR="00203E0E" w:rsidRPr="002B04C3" w:rsidRDefault="00203E0E" w:rsidP="00203E0E">
      <w:pPr>
        <w:pStyle w:val="Normalnoindent"/>
        <w:rPr>
          <w:szCs w:val="24"/>
          <w:lang w:eastAsia="zh-CN"/>
        </w:rPr>
      </w:pPr>
      <w:r w:rsidRPr="002B04C3">
        <w:rPr>
          <w:rFonts w:hint="eastAsia"/>
          <w:szCs w:val="24"/>
          <w:lang w:eastAsia="zh-CN"/>
        </w:rPr>
        <w:t>1</w:t>
      </w:r>
      <w:r w:rsidRPr="002B04C3">
        <w:rPr>
          <w:szCs w:val="24"/>
          <w:lang w:eastAsia="zh-CN"/>
        </w:rPr>
        <w:tab/>
      </w:r>
      <w:r w:rsidRPr="002B04C3">
        <w:rPr>
          <w:rFonts w:hint="eastAsia"/>
          <w:szCs w:val="24"/>
          <w:lang w:eastAsia="zh-CN"/>
        </w:rPr>
        <w:t>评价</w:t>
      </w:r>
      <w:r w:rsidRPr="002B04C3">
        <w:rPr>
          <w:szCs w:val="24"/>
          <w:lang w:eastAsia="zh-CN"/>
        </w:rPr>
        <w:t>和评估</w:t>
      </w:r>
      <w:r w:rsidRPr="002B04C3">
        <w:rPr>
          <w:rFonts w:hint="eastAsia"/>
          <w:szCs w:val="24"/>
          <w:lang w:eastAsia="zh-CN"/>
        </w:rPr>
        <w:t>尤其在</w:t>
      </w:r>
      <w:r w:rsidRPr="002B04C3">
        <w:rPr>
          <w:szCs w:val="24"/>
          <w:lang w:eastAsia="zh-CN"/>
        </w:rPr>
        <w:t>发展中国家缺乏</w:t>
      </w:r>
      <w:r w:rsidRPr="002B04C3">
        <w:rPr>
          <w:rFonts w:hint="eastAsia"/>
          <w:lang w:eastAsia="zh-CN"/>
        </w:rPr>
        <w:t>C&amp;I</w:t>
      </w:r>
      <w:r w:rsidRPr="002B04C3">
        <w:rPr>
          <w:szCs w:val="24"/>
          <w:lang w:eastAsia="zh-CN"/>
        </w:rPr>
        <w:t>测试的风险和各种成本，并</w:t>
      </w:r>
      <w:r w:rsidRPr="002B04C3">
        <w:rPr>
          <w:rFonts w:hint="eastAsia"/>
          <w:szCs w:val="24"/>
          <w:lang w:eastAsia="zh-CN"/>
        </w:rPr>
        <w:t>根据</w:t>
      </w:r>
      <w:r w:rsidRPr="002B04C3">
        <w:rPr>
          <w:szCs w:val="24"/>
          <w:lang w:eastAsia="zh-CN"/>
        </w:rPr>
        <w:t>最佳</w:t>
      </w:r>
      <w:r>
        <w:rPr>
          <w:rFonts w:hint="eastAsia"/>
          <w:szCs w:val="24"/>
          <w:lang w:eastAsia="zh-CN"/>
        </w:rPr>
        <w:t>实践</w:t>
      </w:r>
      <w:r w:rsidRPr="002B04C3">
        <w:rPr>
          <w:rFonts w:hint="eastAsia"/>
          <w:szCs w:val="24"/>
          <w:lang w:eastAsia="zh-CN"/>
        </w:rPr>
        <w:t>分享</w:t>
      </w:r>
      <w:r w:rsidRPr="002B04C3">
        <w:rPr>
          <w:szCs w:val="24"/>
          <w:lang w:eastAsia="zh-CN"/>
        </w:rPr>
        <w:t>必要</w:t>
      </w:r>
      <w:r w:rsidRPr="002B04C3">
        <w:rPr>
          <w:rFonts w:hint="eastAsia"/>
          <w:szCs w:val="24"/>
          <w:lang w:eastAsia="zh-CN"/>
        </w:rPr>
        <w:t>信息</w:t>
      </w:r>
      <w:r w:rsidRPr="002B04C3">
        <w:rPr>
          <w:szCs w:val="24"/>
          <w:lang w:eastAsia="zh-CN"/>
        </w:rPr>
        <w:t>和建议，</w:t>
      </w:r>
      <w:proofErr w:type="gramStart"/>
      <w:r w:rsidRPr="002B04C3">
        <w:rPr>
          <w:szCs w:val="24"/>
          <w:lang w:eastAsia="zh-CN"/>
        </w:rPr>
        <w:t>以避免损失</w:t>
      </w:r>
      <w:r w:rsidRPr="002B04C3">
        <w:rPr>
          <w:rFonts w:hint="eastAsia"/>
          <w:szCs w:val="24"/>
          <w:lang w:eastAsia="zh-CN"/>
        </w:rPr>
        <w:t>；</w:t>
      </w:r>
      <w:proofErr w:type="gramEnd"/>
    </w:p>
    <w:p w14:paraId="1A8F09F7" w14:textId="77777777" w:rsidR="00203E0E" w:rsidRPr="00BD3D12" w:rsidRDefault="00203E0E" w:rsidP="00203E0E">
      <w:pPr>
        <w:pStyle w:val="Normalnoindent"/>
        <w:rPr>
          <w:iCs/>
          <w:lang w:eastAsia="zh-CN"/>
        </w:rPr>
      </w:pPr>
      <w:r w:rsidRPr="00BD3D12">
        <w:rPr>
          <w:iCs/>
          <w:lang w:eastAsia="zh-CN"/>
        </w:rPr>
        <w:t>2</w:t>
      </w:r>
      <w:r w:rsidRPr="00BD3D12">
        <w:rPr>
          <w:iCs/>
          <w:lang w:eastAsia="zh-CN"/>
        </w:rPr>
        <w:tab/>
      </w:r>
      <w:r w:rsidRPr="002B04C3">
        <w:rPr>
          <w:rFonts w:ascii="SimSun" w:hAnsi="SimSun" w:cs="SimSun" w:hint="eastAsia"/>
          <w:iCs/>
          <w:lang w:eastAsia="zh-CN"/>
        </w:rPr>
        <w:t>通过在不同国家设立不同的测试设施以及利用互认协议和</w:t>
      </w:r>
      <w:r>
        <w:rPr>
          <w:rFonts w:ascii="SimSun" w:hAnsi="SimSun" w:cs="SimSun" w:hint="eastAsia"/>
          <w:iCs/>
          <w:lang w:eastAsia="zh-CN"/>
        </w:rPr>
        <w:t>协定</w:t>
      </w:r>
      <w:r w:rsidRPr="002B04C3">
        <w:rPr>
          <w:rFonts w:ascii="SimSun" w:hAnsi="SimSun" w:cs="SimSun" w:hint="eastAsia"/>
          <w:iCs/>
          <w:lang w:eastAsia="zh-CN"/>
        </w:rPr>
        <w:t>，在区域层面（特别是发展中国家）就建立</w:t>
      </w:r>
      <w:r w:rsidRPr="002B04C3">
        <w:rPr>
          <w:iCs/>
          <w:lang w:eastAsia="zh-CN"/>
        </w:rPr>
        <w:t>C&amp;</w:t>
      </w:r>
      <w:proofErr w:type="gramStart"/>
      <w:r w:rsidRPr="002B04C3">
        <w:rPr>
          <w:iCs/>
          <w:lang w:eastAsia="zh-CN"/>
        </w:rPr>
        <w:t>I</w:t>
      </w:r>
      <w:r w:rsidRPr="002B04C3">
        <w:rPr>
          <w:rFonts w:ascii="SimSun" w:hAnsi="SimSun" w:cs="SimSun" w:hint="eastAsia"/>
          <w:iCs/>
          <w:lang w:eastAsia="zh-CN"/>
        </w:rPr>
        <w:t>测试设施开展协作</w:t>
      </w:r>
      <w:r>
        <w:rPr>
          <w:rFonts w:ascii="SimSun" w:hAnsi="SimSun" w:cs="SimSun" w:hint="eastAsia"/>
          <w:iCs/>
          <w:lang w:eastAsia="zh-CN"/>
        </w:rPr>
        <w:t>；</w:t>
      </w:r>
      <w:proofErr w:type="gramEnd"/>
    </w:p>
    <w:p w14:paraId="7C7E0E7C" w14:textId="77777777" w:rsidR="00203E0E" w:rsidRPr="000A6D18" w:rsidRDefault="00203E0E" w:rsidP="00203E0E">
      <w:pPr>
        <w:rPr>
          <w:lang w:eastAsia="zh-CN"/>
        </w:rPr>
      </w:pPr>
      <w:r w:rsidRPr="000A6D18">
        <w:rPr>
          <w:lang w:eastAsia="zh-CN"/>
        </w:rPr>
        <w:t>3</w:t>
      </w:r>
      <w:r w:rsidRPr="000A6D18">
        <w:rPr>
          <w:lang w:eastAsia="zh-CN"/>
        </w:rPr>
        <w:tab/>
      </w:r>
      <w:r w:rsidRPr="00A30438">
        <w:rPr>
          <w:rFonts w:hint="eastAsia"/>
          <w:lang w:eastAsia="zh-CN"/>
        </w:rPr>
        <w:t>培养技术技能和机构能力，以进行</w:t>
      </w:r>
      <w:r>
        <w:rPr>
          <w:rFonts w:hint="eastAsia"/>
          <w:lang w:eastAsia="zh-CN"/>
        </w:rPr>
        <w:t>C&amp;I</w:t>
      </w:r>
      <w:r w:rsidRPr="00A30438">
        <w:rPr>
          <w:rFonts w:hint="eastAsia"/>
          <w:lang w:eastAsia="zh-CN"/>
        </w:rPr>
        <w:t>测试</w:t>
      </w:r>
      <w:r>
        <w:rPr>
          <w:rFonts w:hint="eastAsia"/>
          <w:lang w:eastAsia="zh-CN"/>
        </w:rPr>
        <w:t>；</w:t>
      </w:r>
    </w:p>
    <w:p w14:paraId="0AFEAF60" w14:textId="77777777" w:rsidR="00203E0E" w:rsidRPr="000A6D18" w:rsidRDefault="00203E0E" w:rsidP="00203E0E">
      <w:pPr>
        <w:rPr>
          <w:iCs/>
          <w:lang w:eastAsia="zh-CN"/>
        </w:rPr>
      </w:pPr>
      <w:r w:rsidRPr="000A6D18">
        <w:rPr>
          <w:iCs/>
          <w:lang w:eastAsia="zh-CN"/>
        </w:rPr>
        <w:t>4</w:t>
      </w:r>
      <w:r w:rsidRPr="000A6D18">
        <w:rPr>
          <w:iCs/>
          <w:lang w:eastAsia="zh-CN"/>
        </w:rPr>
        <w:tab/>
      </w:r>
      <w:r w:rsidRPr="00A30438">
        <w:rPr>
          <w:rFonts w:hint="eastAsia"/>
          <w:iCs/>
          <w:lang w:eastAsia="zh-CN"/>
        </w:rPr>
        <w:t>通过支持测试中心和举办</w:t>
      </w:r>
      <w:r>
        <w:rPr>
          <w:rFonts w:hint="eastAsia"/>
          <w:iCs/>
          <w:lang w:eastAsia="zh-CN"/>
        </w:rPr>
        <w:t>关于</w:t>
      </w:r>
      <w:r w:rsidRPr="00A30438">
        <w:rPr>
          <w:rFonts w:hint="eastAsia"/>
          <w:iCs/>
          <w:lang w:eastAsia="zh-CN"/>
        </w:rPr>
        <w:t>C&amp;I</w:t>
      </w:r>
      <w:r w:rsidRPr="00A30438">
        <w:rPr>
          <w:rFonts w:hint="eastAsia"/>
          <w:iCs/>
          <w:lang w:eastAsia="zh-CN"/>
        </w:rPr>
        <w:t>测试的实践培训和</w:t>
      </w:r>
      <w:r>
        <w:rPr>
          <w:rFonts w:hint="eastAsia"/>
          <w:iCs/>
          <w:lang w:eastAsia="zh-CN"/>
        </w:rPr>
        <w:t>讲习班</w:t>
      </w:r>
      <w:r w:rsidRPr="00A30438">
        <w:rPr>
          <w:rFonts w:hint="eastAsia"/>
          <w:iCs/>
          <w:lang w:eastAsia="zh-CN"/>
        </w:rPr>
        <w:t>，加强发展中国家的技术培训和机构能力建设举措</w:t>
      </w:r>
      <w:r>
        <w:rPr>
          <w:rFonts w:hint="eastAsia"/>
          <w:iCs/>
          <w:lang w:eastAsia="zh-CN"/>
        </w:rPr>
        <w:t>，</w:t>
      </w:r>
    </w:p>
    <w:p w14:paraId="679AA0F5" w14:textId="77777777" w:rsidR="00203E0E" w:rsidRPr="00605669" w:rsidRDefault="00203E0E" w:rsidP="00203E0E">
      <w:pPr>
        <w:rPr>
          <w:lang w:eastAsia="zh-CN"/>
        </w:rPr>
      </w:pPr>
      <w:r w:rsidRPr="00605669">
        <w:rPr>
          <w:lang w:eastAsia="zh-CN"/>
        </w:rPr>
        <w:br w:type="page"/>
      </w:r>
    </w:p>
    <w:p w14:paraId="321DC1DA" w14:textId="77777777" w:rsidR="00203E0E" w:rsidRPr="002B04C3" w:rsidRDefault="00203E0E" w:rsidP="00203E0E">
      <w:pPr>
        <w:pStyle w:val="Call"/>
        <w:rPr>
          <w:lang w:eastAsia="zh-CN"/>
        </w:rPr>
      </w:pPr>
      <w:r w:rsidRPr="002B04C3">
        <w:rPr>
          <w:rFonts w:hint="eastAsia"/>
          <w:lang w:eastAsia="zh-CN"/>
        </w:rPr>
        <w:lastRenderedPageBreak/>
        <w:t>责成电信标准化局主任</w:t>
      </w:r>
    </w:p>
    <w:p w14:paraId="3AA2A2C9" w14:textId="77777777" w:rsidR="00203E0E" w:rsidRPr="002B04C3" w:rsidRDefault="00203E0E" w:rsidP="00203E0E">
      <w:pPr>
        <w:pStyle w:val="Normalnoindent"/>
        <w:rPr>
          <w:lang w:eastAsia="zh-CN"/>
        </w:rPr>
      </w:pPr>
      <w:r w:rsidRPr="002B04C3">
        <w:rPr>
          <w:lang w:eastAsia="zh-CN"/>
        </w:rPr>
        <w:t>1</w:t>
      </w:r>
      <w:r w:rsidRPr="002B04C3">
        <w:rPr>
          <w:lang w:eastAsia="zh-CN"/>
        </w:rPr>
        <w:tab/>
      </w:r>
      <w:r>
        <w:rPr>
          <w:rFonts w:hint="eastAsia"/>
          <w:lang w:eastAsia="zh-CN"/>
        </w:rPr>
        <w:t>与</w:t>
      </w:r>
      <w:r w:rsidRPr="00CD16ED">
        <w:rPr>
          <w:rFonts w:hint="eastAsia"/>
          <w:lang w:eastAsia="zh-CN"/>
        </w:rPr>
        <w:t>电信发展局（</w:t>
      </w:r>
      <w:r w:rsidRPr="00CD16ED">
        <w:rPr>
          <w:rFonts w:hint="eastAsia"/>
          <w:lang w:eastAsia="zh-CN"/>
        </w:rPr>
        <w:t>BDT</w:t>
      </w:r>
      <w:r w:rsidRPr="00CD16ED">
        <w:rPr>
          <w:rFonts w:hint="eastAsia"/>
          <w:lang w:eastAsia="zh-CN"/>
        </w:rPr>
        <w:t>）主任</w:t>
      </w:r>
      <w:r>
        <w:rPr>
          <w:rFonts w:hint="eastAsia"/>
          <w:lang w:eastAsia="zh-CN"/>
        </w:rPr>
        <w:t>协作，</w:t>
      </w:r>
      <w:r w:rsidRPr="002B04C3">
        <w:rPr>
          <w:rFonts w:hint="eastAsia"/>
          <w:lang w:val="en-US" w:eastAsia="zh-CN"/>
        </w:rPr>
        <w:t>继续在所有区域开展磋商</w:t>
      </w:r>
      <w:r w:rsidRPr="00BD3D12">
        <w:rPr>
          <w:rFonts w:hint="eastAsia"/>
          <w:lang w:eastAsia="zh-CN"/>
        </w:rPr>
        <w:t>，</w:t>
      </w:r>
      <w:proofErr w:type="gramStart"/>
      <w:r w:rsidRPr="002B04C3">
        <w:rPr>
          <w:rFonts w:hint="eastAsia"/>
          <w:lang w:val="en-US" w:eastAsia="zh-CN"/>
        </w:rPr>
        <w:t>同时考虑到每个区域在落实国际电联理事会批准的行动计划方面的需求</w:t>
      </w:r>
      <w:r w:rsidRPr="002B04C3">
        <w:rPr>
          <w:rFonts w:hint="eastAsia"/>
          <w:lang w:eastAsia="zh-CN"/>
        </w:rPr>
        <w:t>；</w:t>
      </w:r>
      <w:proofErr w:type="gramEnd"/>
    </w:p>
    <w:p w14:paraId="0C4BC3A7" w14:textId="77777777" w:rsidR="00203E0E" w:rsidRPr="000A6D18" w:rsidRDefault="00203E0E" w:rsidP="00203E0E">
      <w:pPr>
        <w:rPr>
          <w:lang w:eastAsia="zh-CN"/>
        </w:rPr>
      </w:pPr>
      <w:r w:rsidRPr="000A6D18">
        <w:rPr>
          <w:lang w:eastAsia="zh-CN"/>
        </w:rPr>
        <w:t>2</w:t>
      </w:r>
      <w:r w:rsidRPr="000A6D18">
        <w:rPr>
          <w:lang w:eastAsia="zh-CN"/>
        </w:rPr>
        <w:tab/>
      </w:r>
      <w:r w:rsidRPr="00CD16ED">
        <w:rPr>
          <w:rFonts w:hint="eastAsia"/>
          <w:lang w:eastAsia="zh-CN"/>
        </w:rPr>
        <w:t>支持</w:t>
      </w:r>
      <w:r w:rsidRPr="00CD16ED">
        <w:rPr>
          <w:rFonts w:hint="eastAsia"/>
          <w:lang w:eastAsia="zh-CN"/>
        </w:rPr>
        <w:t>BDT</w:t>
      </w:r>
      <w:r w:rsidRPr="00CD16ED">
        <w:rPr>
          <w:rFonts w:hint="eastAsia"/>
          <w:lang w:eastAsia="zh-CN"/>
        </w:rPr>
        <w:t>主任开展</w:t>
      </w:r>
      <w:r>
        <w:rPr>
          <w:rFonts w:hint="eastAsia"/>
          <w:lang w:eastAsia="zh-CN"/>
        </w:rPr>
        <w:t>人员</w:t>
      </w:r>
      <w:r w:rsidRPr="00CD16ED">
        <w:rPr>
          <w:rFonts w:hint="eastAsia"/>
          <w:lang w:eastAsia="zh-CN"/>
        </w:rPr>
        <w:t>能力建设，并协助发展中国家建立测试设施</w:t>
      </w:r>
      <w:r>
        <w:rPr>
          <w:rFonts w:hint="eastAsia"/>
          <w:lang w:eastAsia="zh-CN"/>
        </w:rPr>
        <w:t>；</w:t>
      </w:r>
    </w:p>
    <w:p w14:paraId="519D8DD9" w14:textId="77777777" w:rsidR="00203E0E" w:rsidRPr="002B04C3" w:rsidRDefault="00203E0E" w:rsidP="00203E0E">
      <w:pPr>
        <w:pStyle w:val="Normalnoindent"/>
        <w:rPr>
          <w:lang w:eastAsia="zh-CN"/>
        </w:rPr>
      </w:pPr>
      <w:r>
        <w:rPr>
          <w:rFonts w:hint="eastAsia"/>
          <w:lang w:eastAsia="zh-CN"/>
        </w:rPr>
        <w:t>3</w:t>
      </w:r>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主任的合作，</w:t>
      </w:r>
      <w:proofErr w:type="gramStart"/>
      <w:r w:rsidRPr="002B04C3">
        <w:rPr>
          <w:rFonts w:hint="eastAsia"/>
          <w:lang w:eastAsia="zh-CN"/>
        </w:rPr>
        <w:t>落实理事会在其</w:t>
      </w:r>
      <w:r w:rsidRPr="002B04C3">
        <w:rPr>
          <w:rFonts w:hint="eastAsia"/>
          <w:lang w:eastAsia="zh-CN"/>
        </w:rPr>
        <w:t>2</w:t>
      </w:r>
      <w:r w:rsidRPr="002B04C3">
        <w:rPr>
          <w:lang w:eastAsia="zh-CN"/>
        </w:rPr>
        <w:t>012</w:t>
      </w:r>
      <w:r w:rsidRPr="002B04C3">
        <w:rPr>
          <w:rFonts w:hint="eastAsia"/>
          <w:lang w:eastAsia="zh-CN"/>
        </w:rPr>
        <w:t>年会议上达成一致并在其</w:t>
      </w:r>
      <w:r w:rsidRPr="002B04C3">
        <w:rPr>
          <w:rFonts w:hint="eastAsia"/>
          <w:lang w:eastAsia="zh-CN"/>
        </w:rPr>
        <w:t>2</w:t>
      </w:r>
      <w:r w:rsidRPr="002B04C3">
        <w:rPr>
          <w:lang w:eastAsia="zh-CN"/>
        </w:rPr>
        <w:t>014</w:t>
      </w:r>
      <w:r w:rsidRPr="002B04C3">
        <w:rPr>
          <w:rFonts w:hint="eastAsia"/>
          <w:lang w:eastAsia="zh-CN"/>
        </w:rPr>
        <w:t>年会议上修订的行动计划；</w:t>
      </w:r>
      <w:proofErr w:type="gramEnd"/>
    </w:p>
    <w:p w14:paraId="24578FCE" w14:textId="77777777" w:rsidR="00203E0E" w:rsidRPr="002B04C3" w:rsidRDefault="00203E0E" w:rsidP="00203E0E">
      <w:pPr>
        <w:pStyle w:val="Normalnoindent"/>
        <w:rPr>
          <w:lang w:eastAsia="zh-CN"/>
        </w:rPr>
      </w:pPr>
      <w:r w:rsidRPr="000A6D18">
        <w:rPr>
          <w:lang w:eastAsia="zh-CN"/>
        </w:rPr>
        <w:t>4</w:t>
      </w:r>
      <w:r w:rsidRPr="002B04C3">
        <w:rPr>
          <w:lang w:eastAsia="zh-CN"/>
        </w:rPr>
        <w:tab/>
      </w:r>
      <w:r w:rsidRPr="002B04C3">
        <w:rPr>
          <w:rFonts w:hint="eastAsia"/>
          <w:lang w:eastAsia="zh-CN"/>
        </w:rPr>
        <w:t>在</w:t>
      </w:r>
      <w:r w:rsidRPr="002B04C3">
        <w:rPr>
          <w:lang w:eastAsia="zh-CN"/>
        </w:rPr>
        <w:t>考虑到</w:t>
      </w:r>
      <w:r>
        <w:rPr>
          <w:rFonts w:hint="eastAsia"/>
          <w:lang w:eastAsia="zh-CN"/>
        </w:rPr>
        <w:t>本决议</w:t>
      </w:r>
      <w:r w:rsidRPr="00E35CF2">
        <w:rPr>
          <w:rStyle w:val="Italic"/>
          <w:lang w:eastAsia="zh-CN"/>
        </w:rPr>
        <w:t>做出决议</w:t>
      </w:r>
      <w:r>
        <w:rPr>
          <w:rStyle w:val="Italic"/>
          <w:rFonts w:hint="eastAsia"/>
          <w:lang w:eastAsia="zh-CN"/>
        </w:rPr>
        <w:t>8</w:t>
      </w:r>
      <w:r w:rsidRPr="002B04C3">
        <w:rPr>
          <w:rFonts w:hint="eastAsia"/>
          <w:lang w:eastAsia="zh-CN"/>
        </w:rPr>
        <w:t>的</w:t>
      </w:r>
      <w:r w:rsidRPr="002B04C3">
        <w:rPr>
          <w:lang w:eastAsia="zh-CN"/>
        </w:rPr>
        <w:t>情况下，加速实施</w:t>
      </w:r>
      <w:r>
        <w:rPr>
          <w:rFonts w:hint="eastAsia"/>
          <w:lang w:eastAsia="zh-CN"/>
        </w:rPr>
        <w:t>国际电联</w:t>
      </w:r>
      <w:r w:rsidRPr="002809A8">
        <w:rPr>
          <w:lang w:eastAsia="zh-CN"/>
        </w:rPr>
        <w:t>C&amp;I</w:t>
      </w:r>
      <w:r>
        <w:rPr>
          <w:rFonts w:hint="eastAsia"/>
          <w:lang w:eastAsia="zh-CN"/>
        </w:rPr>
        <w:t>计划</w:t>
      </w:r>
      <w:r w:rsidRPr="002B04C3">
        <w:rPr>
          <w:lang w:eastAsia="zh-CN"/>
        </w:rPr>
        <w:t>支柱</w:t>
      </w:r>
      <w:r w:rsidRPr="002B04C3">
        <w:rPr>
          <w:rFonts w:hint="eastAsia"/>
          <w:lang w:eastAsia="zh-CN"/>
        </w:rPr>
        <w:t>1</w:t>
      </w:r>
      <w:r w:rsidRPr="002B04C3">
        <w:rPr>
          <w:rFonts w:hint="eastAsia"/>
          <w:lang w:eastAsia="zh-CN"/>
        </w:rPr>
        <w:t>，</w:t>
      </w:r>
      <w:proofErr w:type="gramStart"/>
      <w:r w:rsidRPr="002B04C3">
        <w:rPr>
          <w:lang w:eastAsia="zh-CN"/>
        </w:rPr>
        <w:t>以确保逐步和顺利落实其它</w:t>
      </w:r>
      <w:r w:rsidRPr="002B04C3">
        <w:rPr>
          <w:rFonts w:hint="eastAsia"/>
          <w:lang w:eastAsia="zh-CN"/>
        </w:rPr>
        <w:t>三项支柱</w:t>
      </w:r>
      <w:r w:rsidRPr="002B04C3">
        <w:rPr>
          <w:lang w:eastAsia="zh-CN"/>
        </w:rPr>
        <w:t>及国际电联标志的可能实施；</w:t>
      </w:r>
      <w:proofErr w:type="gramEnd"/>
    </w:p>
    <w:p w14:paraId="4E34A0BC" w14:textId="77777777" w:rsidR="00203E0E" w:rsidRPr="002B04C3" w:rsidRDefault="00203E0E" w:rsidP="00203E0E">
      <w:pPr>
        <w:pStyle w:val="Normalnoindent"/>
        <w:rPr>
          <w:lang w:eastAsia="zh-CN"/>
        </w:rPr>
      </w:pPr>
      <w:r w:rsidRPr="000A6D18">
        <w:rPr>
          <w:lang w:eastAsia="zh-CN"/>
        </w:rPr>
        <w:t>5</w:t>
      </w:r>
      <w:r w:rsidRPr="002B04C3">
        <w:rPr>
          <w:lang w:eastAsia="zh-CN"/>
        </w:rPr>
        <w:tab/>
      </w:r>
      <w:r w:rsidRPr="00CD16ED">
        <w:rPr>
          <w:rFonts w:hint="eastAsia"/>
          <w:lang w:eastAsia="zh-CN"/>
        </w:rPr>
        <w:t>与</w:t>
      </w:r>
      <w:r w:rsidRPr="00CD16ED">
        <w:rPr>
          <w:rFonts w:hint="eastAsia"/>
          <w:lang w:eastAsia="zh-CN"/>
        </w:rPr>
        <w:t>BDT</w:t>
      </w:r>
      <w:r w:rsidRPr="00CD16ED">
        <w:rPr>
          <w:rFonts w:hint="eastAsia"/>
          <w:lang w:eastAsia="zh-CN"/>
        </w:rPr>
        <w:t>主任协作，并与各区磋商，</w:t>
      </w:r>
      <w:r w:rsidRPr="002B04C3">
        <w:rPr>
          <w:rFonts w:hint="eastAsia"/>
          <w:lang w:eastAsia="zh-CN"/>
        </w:rPr>
        <w:t>与</w:t>
      </w:r>
      <w:r w:rsidRPr="002B04C3">
        <w:rPr>
          <w:rFonts w:hint="eastAsia"/>
          <w:lang w:eastAsia="zh-CN"/>
        </w:rPr>
        <w:t>BDT</w:t>
      </w:r>
      <w:r w:rsidRPr="002B04C3">
        <w:rPr>
          <w:rFonts w:hint="eastAsia"/>
          <w:lang w:eastAsia="zh-CN"/>
        </w:rPr>
        <w:t>主任合作，在与每个区域磋商的基础上，继续落实国际电联的</w:t>
      </w:r>
      <w:r w:rsidRPr="002B04C3">
        <w:rPr>
          <w:rFonts w:hint="eastAsia"/>
          <w:lang w:eastAsia="zh-CN"/>
        </w:rPr>
        <w:t>C&amp;I</w:t>
      </w:r>
      <w:r w:rsidRPr="002B04C3">
        <w:rPr>
          <w:rFonts w:hint="eastAsia"/>
          <w:lang w:eastAsia="zh-CN"/>
        </w:rPr>
        <w:t>项目，包括资料性的试点合规</w:t>
      </w:r>
      <w:r>
        <w:rPr>
          <w:rFonts w:hint="eastAsia"/>
          <w:lang w:eastAsia="zh-CN"/>
        </w:rPr>
        <w:t>产品</w:t>
      </w:r>
      <w:r w:rsidRPr="002B04C3">
        <w:rPr>
          <w:rFonts w:hint="eastAsia"/>
          <w:lang w:eastAsia="zh-CN"/>
        </w:rPr>
        <w:t>库，</w:t>
      </w:r>
      <w:proofErr w:type="gramStart"/>
      <w:r w:rsidRPr="002B04C3">
        <w:rPr>
          <w:rFonts w:hint="eastAsia"/>
          <w:lang w:eastAsia="zh-CN"/>
        </w:rPr>
        <w:t>确定产品的一致性和原产地；</w:t>
      </w:r>
      <w:proofErr w:type="gramEnd"/>
    </w:p>
    <w:p w14:paraId="54073066" w14:textId="77777777" w:rsidR="00203E0E" w:rsidRPr="002B04C3" w:rsidRDefault="00203E0E" w:rsidP="00203E0E">
      <w:pPr>
        <w:pStyle w:val="Normalnoindent"/>
        <w:rPr>
          <w:lang w:eastAsia="zh-CN"/>
        </w:rPr>
      </w:pPr>
      <w:r w:rsidRPr="000A6D18">
        <w:rPr>
          <w:lang w:eastAsia="zh-CN"/>
        </w:rPr>
        <w:t>6</w:t>
      </w:r>
      <w:r w:rsidRPr="002B04C3">
        <w:rPr>
          <w:lang w:eastAsia="zh-CN"/>
        </w:rPr>
        <w:tab/>
      </w:r>
      <w:r w:rsidRPr="002B04C3">
        <w:rPr>
          <w:rFonts w:hint="eastAsia"/>
          <w:lang w:eastAsia="zh-CN"/>
        </w:rPr>
        <w:t>发布可吸引更多成员参与的</w:t>
      </w:r>
      <w:r w:rsidRPr="002B04C3">
        <w:rPr>
          <w:lang w:eastAsia="zh-CN"/>
        </w:rPr>
        <w:t>C&amp;</w:t>
      </w:r>
      <w:proofErr w:type="gramStart"/>
      <w:r w:rsidRPr="002B04C3">
        <w:rPr>
          <w:lang w:eastAsia="zh-CN"/>
        </w:rPr>
        <w:t>I</w:t>
      </w:r>
      <w:r w:rsidRPr="002B04C3">
        <w:rPr>
          <w:rFonts w:hint="eastAsia"/>
          <w:lang w:eastAsia="zh-CN"/>
        </w:rPr>
        <w:t>年度活动计划；</w:t>
      </w:r>
      <w:proofErr w:type="gramEnd"/>
    </w:p>
    <w:p w14:paraId="32D8ACAC" w14:textId="77777777" w:rsidR="00203E0E" w:rsidRPr="002B04C3" w:rsidRDefault="00203E0E" w:rsidP="00203E0E">
      <w:pPr>
        <w:pStyle w:val="Normalnoindent"/>
        <w:rPr>
          <w:lang w:eastAsia="zh-CN"/>
        </w:rPr>
      </w:pPr>
      <w:r w:rsidRPr="000A6D18">
        <w:rPr>
          <w:lang w:eastAsia="zh-CN"/>
        </w:rPr>
        <w:t>7</w:t>
      </w:r>
      <w:r w:rsidRPr="002B04C3">
        <w:rPr>
          <w:lang w:eastAsia="zh-CN"/>
        </w:rPr>
        <w:tab/>
      </w:r>
      <w:r>
        <w:rPr>
          <w:rFonts w:hint="eastAsia"/>
          <w:lang w:eastAsia="zh-CN"/>
        </w:rPr>
        <w:t>推动落实</w:t>
      </w:r>
      <w:r w:rsidRPr="002B04C3">
        <w:rPr>
          <w:lang w:eastAsia="zh-CN"/>
        </w:rPr>
        <w:t>ITU-T C&amp;</w:t>
      </w:r>
      <w:proofErr w:type="gramStart"/>
      <w:r w:rsidRPr="002B04C3">
        <w:rPr>
          <w:lang w:eastAsia="zh-CN"/>
        </w:rPr>
        <w:t>I</w:t>
      </w:r>
      <w:r w:rsidRPr="002B04C3">
        <w:rPr>
          <w:rFonts w:hint="eastAsia"/>
          <w:lang w:eastAsia="zh-CN"/>
        </w:rPr>
        <w:t>测试实验室认可程序；</w:t>
      </w:r>
      <w:proofErr w:type="gramEnd"/>
    </w:p>
    <w:p w14:paraId="3D650060" w14:textId="77777777" w:rsidR="00203E0E" w:rsidRPr="002B04C3" w:rsidRDefault="00203E0E" w:rsidP="00203E0E">
      <w:pPr>
        <w:pStyle w:val="Normalnoindent"/>
        <w:rPr>
          <w:lang w:eastAsia="zh-CN"/>
        </w:rPr>
      </w:pPr>
      <w:r>
        <w:rPr>
          <w:rFonts w:eastAsiaTheme="minorEastAsia" w:hint="eastAsia"/>
          <w:lang w:eastAsia="zh-CN"/>
        </w:rPr>
        <w:t>8</w:t>
      </w:r>
      <w:r w:rsidRPr="00BD3D12">
        <w:rPr>
          <w:rFonts w:eastAsiaTheme="minorEastAsia"/>
          <w:lang w:eastAsia="zh-CN"/>
        </w:rPr>
        <w:tab/>
      </w:r>
      <w:r w:rsidRPr="002B04C3">
        <w:rPr>
          <w:rFonts w:ascii="SimSun" w:hAnsi="SimSun" w:cs="SimSun" w:hint="eastAsia"/>
          <w:lang w:eastAsia="zh-CN"/>
        </w:rPr>
        <w:t>推动举办互操作性测试活动，以实现符合</w:t>
      </w:r>
      <w:r w:rsidRPr="002B04C3">
        <w:rPr>
          <w:rFonts w:eastAsia="Times New Roman" w:hint="eastAsia"/>
          <w:lang w:eastAsia="zh-CN"/>
        </w:rPr>
        <w:t>ITU</w:t>
      </w:r>
      <w:r w:rsidRPr="002B04C3">
        <w:rPr>
          <w:rFonts w:eastAsia="Times New Roman"/>
          <w:lang w:eastAsia="zh-CN"/>
        </w:rPr>
        <w:t>-</w:t>
      </w:r>
      <w:proofErr w:type="gramStart"/>
      <w:r w:rsidRPr="002B04C3">
        <w:rPr>
          <w:rFonts w:eastAsia="Times New Roman" w:hint="eastAsia"/>
          <w:lang w:eastAsia="zh-CN"/>
        </w:rPr>
        <w:t>T</w:t>
      </w:r>
      <w:r w:rsidRPr="002B04C3">
        <w:rPr>
          <w:rFonts w:ascii="SimSun" w:hAnsi="SimSun" w:cs="SimSun" w:hint="eastAsia"/>
          <w:lang w:eastAsia="zh-CN"/>
        </w:rPr>
        <w:t>建议书的设备的互操作性</w:t>
      </w:r>
      <w:r>
        <w:rPr>
          <w:rFonts w:ascii="SimSun" w:hAnsi="SimSun" w:cs="SimSun" w:hint="eastAsia"/>
          <w:lang w:eastAsia="zh-CN"/>
        </w:rPr>
        <w:t>；</w:t>
      </w:r>
      <w:proofErr w:type="gramEnd"/>
    </w:p>
    <w:p w14:paraId="66CC3E10" w14:textId="77777777" w:rsidR="00203E0E" w:rsidRPr="000A6D18" w:rsidRDefault="00203E0E" w:rsidP="00203E0E">
      <w:pPr>
        <w:rPr>
          <w:lang w:eastAsia="zh-CN"/>
        </w:rPr>
      </w:pPr>
      <w:r w:rsidRPr="000A6D18">
        <w:rPr>
          <w:lang w:eastAsia="zh-CN"/>
        </w:rPr>
        <w:t>9</w:t>
      </w:r>
      <w:r w:rsidRPr="000A6D18">
        <w:rPr>
          <w:lang w:eastAsia="zh-CN"/>
        </w:rPr>
        <w:tab/>
      </w:r>
      <w:r w:rsidRPr="009014C4">
        <w:rPr>
          <w:rFonts w:hint="eastAsia"/>
          <w:lang w:eastAsia="zh-CN"/>
        </w:rPr>
        <w:t>维护突出国际电联</w:t>
      </w:r>
      <w:r w:rsidRPr="009014C4">
        <w:rPr>
          <w:rFonts w:hint="eastAsia"/>
          <w:lang w:eastAsia="zh-CN"/>
        </w:rPr>
        <w:t>C&amp;I</w:t>
      </w:r>
      <w:r>
        <w:rPr>
          <w:rFonts w:hint="eastAsia"/>
          <w:lang w:eastAsia="zh-CN"/>
        </w:rPr>
        <w:t>计划</w:t>
      </w:r>
      <w:r w:rsidRPr="009014C4">
        <w:rPr>
          <w:rFonts w:hint="eastAsia"/>
          <w:lang w:eastAsia="zh-CN"/>
        </w:rPr>
        <w:t>实施成果的国际电联</w:t>
      </w:r>
      <w:r w:rsidRPr="009014C4">
        <w:rPr>
          <w:rFonts w:hint="eastAsia"/>
          <w:lang w:eastAsia="zh-CN"/>
        </w:rPr>
        <w:t>C&amp;I</w:t>
      </w:r>
      <w:r w:rsidRPr="009014C4">
        <w:rPr>
          <w:rFonts w:hint="eastAsia"/>
          <w:lang w:eastAsia="zh-CN"/>
        </w:rPr>
        <w:t>门户网站，</w:t>
      </w:r>
      <w:r>
        <w:rPr>
          <w:rFonts w:hint="eastAsia"/>
          <w:lang w:eastAsia="zh-CN"/>
        </w:rPr>
        <w:t>使</w:t>
      </w:r>
      <w:r w:rsidRPr="009014C4">
        <w:rPr>
          <w:rFonts w:hint="eastAsia"/>
          <w:lang w:eastAsia="zh-CN"/>
        </w:rPr>
        <w:t>成员</w:t>
      </w:r>
      <w:r>
        <w:rPr>
          <w:rFonts w:hint="eastAsia"/>
          <w:lang w:eastAsia="zh-CN"/>
        </w:rPr>
        <w:t>可用</w:t>
      </w:r>
      <w:r w:rsidRPr="009014C4">
        <w:rPr>
          <w:rFonts w:hint="eastAsia"/>
          <w:lang w:eastAsia="zh-CN"/>
        </w:rPr>
        <w:t>不断评估国际电联制定的举措的有效性并</w:t>
      </w:r>
      <w:r>
        <w:rPr>
          <w:rFonts w:hint="eastAsia"/>
          <w:lang w:eastAsia="zh-CN"/>
        </w:rPr>
        <w:t>为其完善做出贡献</w:t>
      </w:r>
      <w:r w:rsidRPr="009014C4">
        <w:rPr>
          <w:rFonts w:hint="eastAsia"/>
          <w:lang w:eastAsia="zh-CN"/>
        </w:rPr>
        <w:t>，</w:t>
      </w:r>
    </w:p>
    <w:p w14:paraId="4475C7D3" w14:textId="77777777" w:rsidR="00203E0E" w:rsidRPr="002B04C3" w:rsidRDefault="00203E0E" w:rsidP="00203E0E">
      <w:pPr>
        <w:pStyle w:val="Call"/>
        <w:rPr>
          <w:lang w:eastAsia="zh-CN"/>
        </w:rPr>
      </w:pPr>
      <w:r w:rsidRPr="002B04C3">
        <w:rPr>
          <w:rFonts w:hint="eastAsia"/>
          <w:lang w:eastAsia="zh-CN"/>
        </w:rPr>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2B04C3">
        <w:rPr>
          <w:rFonts w:hint="eastAsia"/>
          <w:lang w:eastAsia="zh-CN"/>
        </w:rPr>
        <w:t>各研究组</w:t>
      </w:r>
    </w:p>
    <w:p w14:paraId="757FC596" w14:textId="77777777" w:rsidR="00203E0E" w:rsidRPr="002B04C3" w:rsidRDefault="00203E0E" w:rsidP="00203E0E">
      <w:pPr>
        <w:pStyle w:val="Normalnoindent"/>
        <w:rPr>
          <w:lang w:eastAsia="zh-CN"/>
        </w:rPr>
      </w:pPr>
      <w:r w:rsidRPr="002B04C3">
        <w:rPr>
          <w:lang w:eastAsia="zh-CN"/>
        </w:rPr>
        <w:t>1</w:t>
      </w:r>
      <w:r w:rsidRPr="002B04C3">
        <w:rPr>
          <w:lang w:eastAsia="zh-CN"/>
        </w:rPr>
        <w:tab/>
      </w:r>
      <w:r w:rsidRPr="002B04C3">
        <w:rPr>
          <w:rFonts w:hint="eastAsia"/>
          <w:lang w:eastAsia="zh-CN"/>
        </w:rPr>
        <w:t>考虑到成员的需求，加速落实</w:t>
      </w:r>
      <w:r w:rsidRPr="002B04C3">
        <w:rPr>
          <w:lang w:eastAsia="zh-CN"/>
        </w:rPr>
        <w:t>ITU-T</w:t>
      </w:r>
      <w:r w:rsidRPr="002B04C3">
        <w:rPr>
          <w:rFonts w:hint="eastAsia"/>
          <w:lang w:eastAsia="zh-CN"/>
        </w:rPr>
        <w:t>研究</w:t>
      </w:r>
      <w:r w:rsidRPr="002B04C3">
        <w:rPr>
          <w:lang w:eastAsia="zh-CN"/>
        </w:rPr>
        <w:t>组已启动的试点项目，并</w:t>
      </w:r>
      <w:r w:rsidRPr="002B04C3">
        <w:rPr>
          <w:rFonts w:hint="eastAsia"/>
          <w:lang w:eastAsia="zh-CN"/>
        </w:rPr>
        <w:t>继续确定用于</w:t>
      </w:r>
      <w:r w:rsidRPr="002B04C3">
        <w:rPr>
          <w:lang w:eastAsia="zh-CN"/>
        </w:rPr>
        <w:t>C&amp;I</w:t>
      </w:r>
      <w:r w:rsidRPr="002B04C3">
        <w:rPr>
          <w:rFonts w:hint="eastAsia"/>
          <w:lang w:eastAsia="zh-CN"/>
        </w:rPr>
        <w:t>测试的、可在</w:t>
      </w:r>
      <w:r w:rsidRPr="002B04C3">
        <w:rPr>
          <w:lang w:eastAsia="zh-CN"/>
        </w:rPr>
        <w:t>全球范围内提供端到端互操作业务的</w:t>
      </w:r>
      <w:r w:rsidRPr="002B04C3">
        <w:rPr>
          <w:rFonts w:hint="eastAsia"/>
          <w:lang w:eastAsia="zh-CN"/>
        </w:rPr>
        <w:t>现有</w:t>
      </w:r>
      <w:r w:rsidRPr="002B04C3">
        <w:rPr>
          <w:lang w:eastAsia="zh-CN"/>
        </w:rPr>
        <w:t>ITU-T</w:t>
      </w:r>
      <w:r w:rsidRPr="002B04C3">
        <w:rPr>
          <w:rFonts w:hint="eastAsia"/>
          <w:lang w:eastAsia="zh-CN"/>
        </w:rPr>
        <w:t>建议书，</w:t>
      </w:r>
      <w:proofErr w:type="gramStart"/>
      <w:r w:rsidRPr="002B04C3">
        <w:rPr>
          <w:rFonts w:hint="eastAsia"/>
          <w:lang w:eastAsia="zh-CN"/>
        </w:rPr>
        <w:t>且在必要时根据其范围在</w:t>
      </w:r>
      <w:r w:rsidRPr="002B04C3">
        <w:rPr>
          <w:lang w:eastAsia="zh-CN"/>
        </w:rPr>
        <w:t>内容中增加</w:t>
      </w:r>
      <w:r w:rsidRPr="002B04C3">
        <w:rPr>
          <w:rFonts w:hint="eastAsia"/>
          <w:lang w:eastAsia="zh-CN"/>
        </w:rPr>
        <w:t>具体要求；</w:t>
      </w:r>
      <w:proofErr w:type="gramEnd"/>
    </w:p>
    <w:p w14:paraId="41CC06D3" w14:textId="77777777" w:rsidR="00203E0E" w:rsidRPr="002B04C3" w:rsidRDefault="00203E0E" w:rsidP="00203E0E">
      <w:pPr>
        <w:pStyle w:val="Normalnoindent"/>
        <w:rPr>
          <w:lang w:eastAsia="zh-CN"/>
        </w:rPr>
      </w:pPr>
      <w:r w:rsidRPr="002B04C3">
        <w:rPr>
          <w:lang w:eastAsia="zh-CN"/>
        </w:rPr>
        <w:t>2</w:t>
      </w:r>
      <w:r w:rsidRPr="002B04C3">
        <w:rPr>
          <w:lang w:eastAsia="zh-CN"/>
        </w:rPr>
        <w:tab/>
      </w:r>
      <w:r w:rsidRPr="002B04C3">
        <w:rPr>
          <w:rFonts w:hint="eastAsia"/>
          <w:lang w:eastAsia="zh-CN"/>
        </w:rPr>
        <w:t>制定以上</w:t>
      </w:r>
      <w:r w:rsidRPr="00194A84">
        <w:rPr>
          <w:rStyle w:val="Italic"/>
          <w:rFonts w:hint="eastAsia"/>
          <w:lang w:eastAsia="zh-CN"/>
        </w:rPr>
        <w:t>责成各研究组</w:t>
      </w:r>
      <w:r w:rsidRPr="00194A84">
        <w:rPr>
          <w:rStyle w:val="Italic"/>
          <w:lang w:eastAsia="zh-CN"/>
        </w:rPr>
        <w:t>1</w:t>
      </w:r>
      <w:r w:rsidRPr="002B04C3">
        <w:rPr>
          <w:rFonts w:hint="eastAsia"/>
          <w:lang w:eastAsia="zh-CN"/>
        </w:rPr>
        <w:t>中提到的</w:t>
      </w:r>
      <w:r w:rsidRPr="002B04C3">
        <w:rPr>
          <w:lang w:eastAsia="zh-CN"/>
        </w:rPr>
        <w:t>ITU-T</w:t>
      </w:r>
      <w:r w:rsidRPr="002B04C3">
        <w:rPr>
          <w:rFonts w:hint="eastAsia"/>
          <w:lang w:eastAsia="zh-CN"/>
        </w:rPr>
        <w:t>建议书，以便</w:t>
      </w:r>
      <w:r>
        <w:rPr>
          <w:rFonts w:hint="eastAsia"/>
          <w:lang w:eastAsia="zh-CN"/>
        </w:rPr>
        <w:t>利用</w:t>
      </w:r>
      <w:r w:rsidRPr="002B04C3">
        <w:rPr>
          <w:lang w:eastAsia="zh-CN"/>
        </w:rPr>
        <w:t>C&amp;I</w:t>
      </w:r>
      <w:r w:rsidRPr="002B04C3">
        <w:rPr>
          <w:rFonts w:hint="eastAsia"/>
          <w:lang w:eastAsia="zh-CN"/>
        </w:rPr>
        <w:t>测试</w:t>
      </w:r>
      <w:r>
        <w:rPr>
          <w:rFonts w:hint="eastAsia"/>
          <w:lang w:eastAsia="zh-CN"/>
        </w:rPr>
        <w:t>套件</w:t>
      </w:r>
      <w:r w:rsidRPr="002B04C3">
        <w:rPr>
          <w:rFonts w:hint="eastAsia"/>
          <w:lang w:eastAsia="zh-CN"/>
        </w:rPr>
        <w:t>酌情开展</w:t>
      </w:r>
      <w:r w:rsidRPr="002B04C3">
        <w:rPr>
          <w:rFonts w:hint="eastAsia"/>
          <w:lang w:eastAsia="zh-CN"/>
        </w:rPr>
        <w:t>C</w:t>
      </w:r>
      <w:r w:rsidRPr="002B04C3">
        <w:rPr>
          <w:lang w:eastAsia="zh-CN"/>
        </w:rPr>
        <w:t>&amp;</w:t>
      </w:r>
      <w:proofErr w:type="gramStart"/>
      <w:r w:rsidRPr="002B04C3">
        <w:rPr>
          <w:lang w:eastAsia="zh-CN"/>
        </w:rPr>
        <w:t>I</w:t>
      </w:r>
      <w:r w:rsidRPr="002B04C3">
        <w:rPr>
          <w:rFonts w:hint="eastAsia"/>
          <w:lang w:eastAsia="zh-CN"/>
        </w:rPr>
        <w:t>测试；</w:t>
      </w:r>
      <w:proofErr w:type="gramEnd"/>
    </w:p>
    <w:p w14:paraId="4B2EA5E4" w14:textId="77777777" w:rsidR="00203E0E" w:rsidRPr="002B04C3" w:rsidRDefault="00203E0E" w:rsidP="00203E0E">
      <w:pPr>
        <w:pStyle w:val="Normalnoindent"/>
        <w:rPr>
          <w:lang w:eastAsia="zh-CN"/>
        </w:rPr>
      </w:pPr>
      <w:r w:rsidRPr="002B04C3">
        <w:rPr>
          <w:lang w:eastAsia="zh-CN"/>
        </w:rPr>
        <w:t>3</w:t>
      </w:r>
      <w:r w:rsidRPr="002B04C3">
        <w:rPr>
          <w:lang w:eastAsia="zh-CN"/>
        </w:rPr>
        <w:tab/>
      </w:r>
      <w:r w:rsidRPr="002B04C3">
        <w:rPr>
          <w:rFonts w:hint="eastAsia"/>
          <w:lang w:eastAsia="zh-CN"/>
        </w:rPr>
        <w:t>酌情继续</w:t>
      </w:r>
      <w:r w:rsidRPr="002B04C3">
        <w:rPr>
          <w:lang w:eastAsia="zh-CN"/>
        </w:rPr>
        <w:t>加强</w:t>
      </w:r>
      <w:r w:rsidRPr="002B04C3">
        <w:rPr>
          <w:rFonts w:hint="eastAsia"/>
          <w:lang w:eastAsia="zh-CN"/>
        </w:rPr>
        <w:t>与感兴趣的利益攸关方合作，包括</w:t>
      </w:r>
      <w:r w:rsidRPr="002B04C3">
        <w:rPr>
          <w:lang w:eastAsia="zh-CN"/>
        </w:rPr>
        <w:t>其它</w:t>
      </w:r>
      <w:r w:rsidRPr="002B04C3">
        <w:rPr>
          <w:rFonts w:hint="eastAsia"/>
          <w:lang w:eastAsia="zh-CN"/>
        </w:rPr>
        <w:t>标准制定组织、</w:t>
      </w:r>
      <w:r w:rsidRPr="002B04C3">
        <w:rPr>
          <w:lang w:eastAsia="zh-CN"/>
        </w:rPr>
        <w:t>论坛和</w:t>
      </w:r>
      <w:r w:rsidRPr="002B04C3">
        <w:rPr>
          <w:rFonts w:hint="eastAsia"/>
          <w:lang w:eastAsia="zh-CN"/>
        </w:rPr>
        <w:t>联</w:t>
      </w:r>
      <w:r w:rsidRPr="002B04C3">
        <w:rPr>
          <w:lang w:eastAsia="zh-CN"/>
        </w:rPr>
        <w:t>盟</w:t>
      </w:r>
      <w:r w:rsidRPr="002B04C3">
        <w:rPr>
          <w:rFonts w:hint="eastAsia"/>
          <w:lang w:eastAsia="zh-CN"/>
        </w:rPr>
        <w:t>，优化各项研究，起草测试规范，</w:t>
      </w:r>
      <w:proofErr w:type="gramStart"/>
      <w:r w:rsidRPr="002B04C3">
        <w:rPr>
          <w:rFonts w:hint="eastAsia"/>
          <w:lang w:eastAsia="zh-CN"/>
        </w:rPr>
        <w:t>同时顾及用户需求以及市场对于合格评定计划的需求；</w:t>
      </w:r>
      <w:proofErr w:type="gramEnd"/>
    </w:p>
    <w:p w14:paraId="579F027B" w14:textId="77777777" w:rsidR="00203E0E" w:rsidRPr="002B04C3" w:rsidRDefault="00203E0E" w:rsidP="00203E0E">
      <w:pPr>
        <w:pStyle w:val="Normalnoindent"/>
        <w:rPr>
          <w:lang w:eastAsia="zh-CN"/>
        </w:rPr>
      </w:pPr>
      <w:r w:rsidRPr="002B04C3">
        <w:rPr>
          <w:lang w:eastAsia="zh-CN"/>
        </w:rPr>
        <w:t>4</w:t>
      </w:r>
      <w:r w:rsidRPr="002B04C3">
        <w:rPr>
          <w:lang w:eastAsia="zh-CN"/>
        </w:rPr>
        <w:tab/>
      </w:r>
      <w:r w:rsidRPr="002B04C3">
        <w:rPr>
          <w:lang w:eastAsia="zh-CN"/>
        </w:rPr>
        <w:t>向</w:t>
      </w:r>
      <w:r w:rsidRPr="002B04C3">
        <w:rPr>
          <w:lang w:eastAsia="zh-CN"/>
        </w:rPr>
        <w:t>ITU-T</w:t>
      </w:r>
      <w:r w:rsidRPr="002B04C3">
        <w:rPr>
          <w:rFonts w:hint="eastAsia"/>
          <w:lang w:eastAsia="zh-CN"/>
        </w:rPr>
        <w:t>的</w:t>
      </w:r>
      <w:r w:rsidRPr="002B04C3">
        <w:rPr>
          <w:lang w:eastAsia="zh-CN"/>
        </w:rPr>
        <w:t>CASC</w:t>
      </w:r>
      <w:r w:rsidRPr="002B04C3">
        <w:rPr>
          <w:rFonts w:hint="eastAsia"/>
          <w:lang w:eastAsia="zh-CN"/>
        </w:rPr>
        <w:t>提供</w:t>
      </w:r>
      <w:r w:rsidRPr="002B04C3">
        <w:rPr>
          <w:lang w:eastAsia="zh-CN"/>
        </w:rPr>
        <w:t>可成为</w:t>
      </w:r>
      <w:r w:rsidRPr="002B04C3">
        <w:rPr>
          <w:rFonts w:hint="eastAsia"/>
          <w:lang w:eastAsia="zh-CN"/>
        </w:rPr>
        <w:t>认证体系候选</w:t>
      </w:r>
      <w:r w:rsidRPr="002B04C3">
        <w:rPr>
          <w:lang w:eastAsia="zh-CN"/>
        </w:rPr>
        <w:t>资料的</w:t>
      </w:r>
      <w:r w:rsidRPr="002B04C3">
        <w:rPr>
          <w:lang w:eastAsia="zh-CN"/>
        </w:rPr>
        <w:t>ITU-T</w:t>
      </w:r>
      <w:r w:rsidRPr="002B04C3">
        <w:rPr>
          <w:rFonts w:hint="eastAsia"/>
          <w:lang w:eastAsia="zh-CN"/>
        </w:rPr>
        <w:t>建议</w:t>
      </w:r>
      <w:r w:rsidRPr="002B04C3">
        <w:rPr>
          <w:lang w:eastAsia="zh-CN"/>
        </w:rPr>
        <w:t>书清单，</w:t>
      </w:r>
      <w:r w:rsidRPr="002B04C3">
        <w:rPr>
          <w:rFonts w:hint="eastAsia"/>
          <w:lang w:eastAsia="zh-CN"/>
        </w:rPr>
        <w:t>同时</w:t>
      </w:r>
      <w:r w:rsidRPr="002B04C3">
        <w:rPr>
          <w:lang w:eastAsia="zh-CN"/>
        </w:rPr>
        <w:t>顾及市场需求，</w:t>
      </w:r>
    </w:p>
    <w:p w14:paraId="0A2EFCAF" w14:textId="77777777" w:rsidR="00203E0E" w:rsidRPr="00605669" w:rsidRDefault="00203E0E" w:rsidP="00203E0E">
      <w:pPr>
        <w:rPr>
          <w:lang w:eastAsia="zh-CN"/>
        </w:rPr>
      </w:pPr>
      <w:r w:rsidRPr="00605669">
        <w:rPr>
          <w:lang w:eastAsia="zh-CN"/>
        </w:rPr>
        <w:br w:type="page"/>
      </w:r>
    </w:p>
    <w:p w14:paraId="47A06A70" w14:textId="77777777" w:rsidR="00203E0E" w:rsidRPr="002B04C3" w:rsidRDefault="00203E0E" w:rsidP="00203E0E">
      <w:pPr>
        <w:pStyle w:val="Call"/>
        <w:rPr>
          <w:lang w:eastAsia="zh-CN"/>
        </w:rPr>
      </w:pPr>
      <w:r w:rsidRPr="002B04C3">
        <w:rPr>
          <w:rFonts w:hint="eastAsia"/>
          <w:lang w:eastAsia="zh-CN"/>
        </w:rPr>
        <w:lastRenderedPageBreak/>
        <w:t>责成国</w:t>
      </w:r>
      <w:r w:rsidRPr="002B04C3">
        <w:rPr>
          <w:lang w:eastAsia="zh-CN"/>
        </w:rPr>
        <w:t>际电</w:t>
      </w:r>
      <w:proofErr w:type="gramStart"/>
      <w:r w:rsidRPr="002B04C3">
        <w:rPr>
          <w:lang w:eastAsia="zh-CN"/>
        </w:rPr>
        <w:t>联电信</w:t>
      </w:r>
      <w:proofErr w:type="gramEnd"/>
      <w:r w:rsidRPr="002B04C3">
        <w:rPr>
          <w:lang w:eastAsia="zh-CN"/>
        </w:rPr>
        <w:t>标准化部门</w:t>
      </w:r>
      <w:r w:rsidRPr="002B04C3">
        <w:rPr>
          <w:rFonts w:hint="eastAsia"/>
          <w:lang w:eastAsia="zh-CN"/>
        </w:rPr>
        <w:t>合格评定指导委员会</w:t>
      </w:r>
    </w:p>
    <w:p w14:paraId="7020329C" w14:textId="77777777" w:rsidR="00203E0E" w:rsidRPr="000A6D18" w:rsidRDefault="00203E0E" w:rsidP="00203E0E">
      <w:pPr>
        <w:rPr>
          <w:lang w:eastAsia="zh-CN"/>
        </w:rPr>
      </w:pPr>
      <w:r w:rsidRPr="000A6D18">
        <w:rPr>
          <w:lang w:eastAsia="zh-CN"/>
        </w:rPr>
        <w:t>1</w:t>
      </w:r>
      <w:r w:rsidRPr="000A6D18">
        <w:rPr>
          <w:lang w:eastAsia="zh-CN"/>
        </w:rPr>
        <w:tab/>
      </w:r>
      <w:r>
        <w:rPr>
          <w:rFonts w:hint="eastAsia"/>
          <w:lang w:eastAsia="zh-CN"/>
        </w:rPr>
        <w:t>维护</w:t>
      </w:r>
      <w:r w:rsidRPr="009014C4">
        <w:rPr>
          <w:rFonts w:hint="eastAsia"/>
          <w:lang w:eastAsia="zh-CN"/>
        </w:rPr>
        <w:t>任命</w:t>
      </w:r>
      <w:r w:rsidRPr="009014C4">
        <w:rPr>
          <w:rFonts w:hint="eastAsia"/>
          <w:lang w:eastAsia="zh-CN"/>
        </w:rPr>
        <w:t>ITU-T</w:t>
      </w:r>
      <w:r w:rsidRPr="009014C4">
        <w:rPr>
          <w:rFonts w:hint="eastAsia"/>
          <w:lang w:eastAsia="zh-CN"/>
        </w:rPr>
        <w:t>技术专家参与现有</w:t>
      </w:r>
      <w:r>
        <w:rPr>
          <w:rFonts w:hint="eastAsia"/>
          <w:lang w:eastAsia="zh-CN"/>
        </w:rPr>
        <w:t>合规评定计划</w:t>
      </w:r>
      <w:r w:rsidRPr="009014C4">
        <w:rPr>
          <w:rFonts w:hint="eastAsia"/>
          <w:lang w:eastAsia="zh-CN"/>
        </w:rPr>
        <w:t>的测试实验室评估组的程序，以评估</w:t>
      </w:r>
      <w:r w:rsidRPr="009014C4">
        <w:rPr>
          <w:rFonts w:hint="eastAsia"/>
          <w:lang w:eastAsia="zh-CN"/>
        </w:rPr>
        <w:t>/</w:t>
      </w:r>
      <w:r w:rsidRPr="009014C4">
        <w:rPr>
          <w:rFonts w:hint="eastAsia"/>
          <w:lang w:eastAsia="zh-CN"/>
        </w:rPr>
        <w:t>检查测试实验室的能力</w:t>
      </w:r>
      <w:r>
        <w:rPr>
          <w:rFonts w:hint="eastAsia"/>
          <w:lang w:eastAsia="zh-CN"/>
        </w:rPr>
        <w:t>；</w:t>
      </w:r>
    </w:p>
    <w:p w14:paraId="1E428867" w14:textId="77777777" w:rsidR="00203E0E" w:rsidRPr="002B04C3" w:rsidRDefault="00203E0E" w:rsidP="00203E0E">
      <w:pPr>
        <w:rPr>
          <w:caps/>
          <w:szCs w:val="24"/>
          <w:lang w:eastAsia="zh-CN"/>
        </w:rPr>
      </w:pPr>
      <w:r w:rsidRPr="000A6D18">
        <w:rPr>
          <w:lang w:eastAsia="zh-CN"/>
        </w:rPr>
        <w:t>2</w:t>
      </w:r>
      <w:r w:rsidRPr="000A6D18">
        <w:rPr>
          <w:lang w:eastAsia="zh-CN"/>
        </w:rPr>
        <w:tab/>
      </w:r>
      <w:r w:rsidRPr="002B04C3">
        <w:rPr>
          <w:rFonts w:hint="eastAsia"/>
          <w:caps/>
          <w:szCs w:val="24"/>
          <w:lang w:eastAsia="zh-CN"/>
        </w:rPr>
        <w:t>与</w:t>
      </w:r>
      <w:r w:rsidRPr="002B04C3">
        <w:rPr>
          <w:caps/>
          <w:szCs w:val="24"/>
          <w:lang w:eastAsia="zh-CN"/>
        </w:rPr>
        <w:t>现有</w:t>
      </w:r>
      <w:r w:rsidRPr="002B04C3">
        <w:rPr>
          <w:rFonts w:hint="eastAsia"/>
          <w:caps/>
          <w:szCs w:val="24"/>
          <w:lang w:eastAsia="zh-CN"/>
        </w:rPr>
        <w:t>认可机构</w:t>
      </w:r>
      <w:r w:rsidRPr="002B04C3">
        <w:rPr>
          <w:caps/>
          <w:szCs w:val="24"/>
          <w:lang w:eastAsia="zh-CN"/>
        </w:rPr>
        <w:t>协作，</w:t>
      </w:r>
      <w:r>
        <w:rPr>
          <w:rFonts w:hint="eastAsia"/>
          <w:caps/>
          <w:szCs w:val="24"/>
          <w:lang w:eastAsia="zh-CN"/>
        </w:rPr>
        <w:t>维护</w:t>
      </w:r>
      <w:r w:rsidRPr="002B04C3">
        <w:rPr>
          <w:rFonts w:hint="eastAsia"/>
          <w:caps/>
          <w:szCs w:val="24"/>
          <w:lang w:eastAsia="zh-CN"/>
        </w:rPr>
        <w:t>认可</w:t>
      </w:r>
      <w:r w:rsidRPr="002B04C3">
        <w:rPr>
          <w:caps/>
          <w:szCs w:val="24"/>
          <w:lang w:eastAsia="zh-CN"/>
        </w:rPr>
        <w:t>有能力按照</w:t>
      </w:r>
      <w:r w:rsidRPr="002B04C3">
        <w:rPr>
          <w:lang w:eastAsia="zh-CN"/>
        </w:rPr>
        <w:t>ITU-T</w:t>
      </w:r>
      <w:r w:rsidRPr="002B04C3">
        <w:rPr>
          <w:rFonts w:hint="eastAsia"/>
          <w:lang w:eastAsia="zh-CN"/>
        </w:rPr>
        <w:t>建议</w:t>
      </w:r>
      <w:r w:rsidRPr="002B04C3">
        <w:rPr>
          <w:lang w:eastAsia="zh-CN"/>
        </w:rPr>
        <w:t>书进行</w:t>
      </w:r>
      <w:r>
        <w:rPr>
          <w:rFonts w:hint="eastAsia"/>
          <w:lang w:eastAsia="zh-CN"/>
        </w:rPr>
        <w:t>一致性</w:t>
      </w:r>
      <w:r w:rsidRPr="002B04C3">
        <w:rPr>
          <w:lang w:eastAsia="zh-CN"/>
        </w:rPr>
        <w:t>测试的测试实验室</w:t>
      </w:r>
      <w:r w:rsidRPr="002B04C3">
        <w:rPr>
          <w:rFonts w:hint="eastAsia"/>
          <w:lang w:eastAsia="zh-CN"/>
        </w:rPr>
        <w:t>的</w:t>
      </w:r>
      <w:r w:rsidRPr="002B04C3">
        <w:rPr>
          <w:lang w:eastAsia="zh-CN"/>
        </w:rPr>
        <w:t>程序</w:t>
      </w:r>
      <w:r w:rsidRPr="002B04C3">
        <w:rPr>
          <w:rFonts w:hint="eastAsia"/>
          <w:caps/>
          <w:szCs w:val="24"/>
          <w:lang w:eastAsia="zh-CN"/>
        </w:rPr>
        <w:t>，</w:t>
      </w:r>
    </w:p>
    <w:p w14:paraId="7977A976" w14:textId="77777777" w:rsidR="00203E0E" w:rsidRPr="00AB3EBB" w:rsidRDefault="00203E0E" w:rsidP="00203E0E">
      <w:pPr>
        <w:pStyle w:val="Call"/>
        <w:rPr>
          <w:lang w:val="en-US" w:eastAsia="zh-CN"/>
        </w:rPr>
      </w:pPr>
      <w:r w:rsidRPr="002B04C3">
        <w:rPr>
          <w:rFonts w:hint="eastAsia"/>
          <w:lang w:eastAsia="zh-CN"/>
        </w:rPr>
        <w:t>请电信标准化局主任</w:t>
      </w:r>
      <w:r w:rsidRPr="00CD16ED">
        <w:rPr>
          <w:rFonts w:hint="eastAsia"/>
          <w:lang w:eastAsia="zh-CN"/>
        </w:rPr>
        <w:t>与电信发展局主任协作</w:t>
      </w:r>
    </w:p>
    <w:p w14:paraId="7EAD1018" w14:textId="77777777" w:rsidR="00203E0E" w:rsidRPr="000A6D18" w:rsidRDefault="00203E0E" w:rsidP="00203E0E">
      <w:pPr>
        <w:ind w:firstLineChars="200" w:firstLine="480"/>
        <w:rPr>
          <w:lang w:eastAsia="zh-CN"/>
        </w:rPr>
      </w:pPr>
      <w:r w:rsidRPr="00A774AF">
        <w:rPr>
          <w:rFonts w:hint="eastAsia"/>
          <w:lang w:val="en-US" w:eastAsia="zh-CN"/>
        </w:rPr>
        <w:t>与成员国和</w:t>
      </w:r>
      <w:r>
        <w:rPr>
          <w:rFonts w:hint="eastAsia"/>
          <w:lang w:val="en-US" w:eastAsia="zh-CN"/>
        </w:rPr>
        <w:t>其它</w:t>
      </w:r>
      <w:r w:rsidRPr="00A774AF">
        <w:rPr>
          <w:rFonts w:hint="eastAsia"/>
          <w:lang w:val="en-US" w:eastAsia="zh-CN"/>
        </w:rPr>
        <w:t>部门成员协作，协助开发和部署虚拟实验室，以便在发展中国家开展远程测试，</w:t>
      </w:r>
    </w:p>
    <w:p w14:paraId="504F6F37" w14:textId="77777777" w:rsidR="00203E0E" w:rsidRPr="002B04C3" w:rsidRDefault="00203E0E" w:rsidP="00203E0E">
      <w:pPr>
        <w:pStyle w:val="Call"/>
        <w:rPr>
          <w:lang w:eastAsia="zh-CN"/>
        </w:rPr>
      </w:pPr>
      <w:r w:rsidRPr="002B04C3">
        <w:rPr>
          <w:rFonts w:hint="eastAsia"/>
          <w:lang w:eastAsia="zh-CN"/>
        </w:rPr>
        <w:t>请成员国</w:t>
      </w:r>
      <w:r>
        <w:rPr>
          <w:rFonts w:hint="eastAsia"/>
          <w:lang w:eastAsia="zh-CN"/>
        </w:rPr>
        <w:t>、</w:t>
      </w:r>
      <w:r w:rsidRPr="002B04C3">
        <w:rPr>
          <w:rFonts w:hint="eastAsia"/>
          <w:lang w:eastAsia="zh-CN"/>
        </w:rPr>
        <w:t>部门成员</w:t>
      </w:r>
      <w:r>
        <w:rPr>
          <w:rFonts w:hint="eastAsia"/>
          <w:lang w:eastAsia="zh-CN"/>
        </w:rPr>
        <w:t>和部门准成员</w:t>
      </w:r>
    </w:p>
    <w:p w14:paraId="126A6C9F" w14:textId="77777777" w:rsidR="00203E0E" w:rsidRPr="002B04C3" w:rsidRDefault="00203E0E" w:rsidP="00203E0E">
      <w:pPr>
        <w:pStyle w:val="Normalnoindent"/>
        <w:rPr>
          <w:lang w:eastAsia="zh-CN"/>
        </w:rPr>
      </w:pPr>
      <w:r w:rsidRPr="002B04C3">
        <w:rPr>
          <w:lang w:eastAsia="zh-CN"/>
        </w:rPr>
        <w:t>1</w:t>
      </w:r>
      <w:r w:rsidRPr="002B04C3">
        <w:rPr>
          <w:lang w:eastAsia="zh-CN"/>
        </w:rPr>
        <w:tab/>
      </w:r>
      <w:r w:rsidRPr="002B04C3">
        <w:rPr>
          <w:rFonts w:hint="eastAsia"/>
          <w:lang w:eastAsia="zh-CN"/>
        </w:rPr>
        <w:t>通过</w:t>
      </w:r>
      <w:r w:rsidRPr="002B04C3">
        <w:rPr>
          <w:lang w:eastAsia="zh-CN"/>
        </w:rPr>
        <w:t>开展包括下述但不局限于其中的活动，</w:t>
      </w:r>
      <w:r w:rsidRPr="002B04C3">
        <w:rPr>
          <w:rFonts w:hint="eastAsia"/>
          <w:lang w:eastAsia="zh-CN"/>
        </w:rPr>
        <w:t>为落实本决议贡献力量：</w:t>
      </w:r>
    </w:p>
    <w:p w14:paraId="17D5C8DC" w14:textId="77777777" w:rsidR="00203E0E" w:rsidRPr="002B04C3" w:rsidRDefault="00203E0E" w:rsidP="00203E0E">
      <w:pPr>
        <w:pStyle w:val="enumlev1"/>
        <w:rPr>
          <w:rFonts w:eastAsia="Times New Roman"/>
          <w:lang w:eastAsia="zh-CN"/>
        </w:rPr>
      </w:pPr>
      <w:r w:rsidRPr="002B04C3">
        <w:rPr>
          <w:rFonts w:eastAsia="Times New Roman"/>
          <w:lang w:eastAsia="zh-CN"/>
        </w:rPr>
        <w:t>i</w:t>
      </w:r>
      <w:r w:rsidRPr="002B04C3">
        <w:rPr>
          <w:iCs/>
          <w:lang w:eastAsia="zh-CN"/>
        </w:rPr>
        <w:t>)</w:t>
      </w:r>
      <w:r w:rsidRPr="002B04C3">
        <w:rPr>
          <w:rFonts w:eastAsia="Times New Roman"/>
          <w:lang w:eastAsia="zh-CN"/>
        </w:rPr>
        <w:tab/>
      </w:r>
      <w:r w:rsidRPr="002B04C3">
        <w:rPr>
          <w:rFonts w:hint="eastAsia"/>
          <w:lang w:eastAsia="zh-CN"/>
        </w:rPr>
        <w:t>通过向相关研究组提交文稿，积极提出有关</w:t>
      </w:r>
      <w:r w:rsidRPr="002B04C3">
        <w:rPr>
          <w:rFonts w:hint="eastAsia"/>
          <w:lang w:eastAsia="zh-CN"/>
        </w:rPr>
        <w:t>C&amp;I</w:t>
      </w:r>
      <w:r w:rsidRPr="002B04C3">
        <w:rPr>
          <w:rFonts w:hint="eastAsia"/>
          <w:lang w:eastAsia="zh-CN"/>
        </w:rPr>
        <w:t>标准制定和测试活动方面的需求；</w:t>
      </w:r>
    </w:p>
    <w:p w14:paraId="7F876321" w14:textId="77777777" w:rsidR="00203E0E" w:rsidRPr="002B04C3" w:rsidRDefault="00203E0E" w:rsidP="00203E0E">
      <w:pPr>
        <w:pStyle w:val="enumlev1"/>
        <w:rPr>
          <w:rFonts w:eastAsia="Times New Roman"/>
          <w:lang w:eastAsia="zh-CN"/>
        </w:rPr>
      </w:pPr>
      <w:r w:rsidRPr="002B04C3">
        <w:rPr>
          <w:rFonts w:eastAsia="Times New Roman"/>
          <w:lang w:eastAsia="zh-CN"/>
        </w:rPr>
        <w:t>ii</w:t>
      </w:r>
      <w:r w:rsidRPr="002B04C3">
        <w:rPr>
          <w:iCs/>
          <w:lang w:eastAsia="zh-CN"/>
        </w:rPr>
        <w:t>)</w:t>
      </w:r>
      <w:r w:rsidRPr="002B04C3">
        <w:rPr>
          <w:rFonts w:eastAsia="Times New Roman"/>
          <w:lang w:eastAsia="zh-CN"/>
        </w:rPr>
        <w:tab/>
      </w:r>
      <w:r w:rsidRPr="002B04C3">
        <w:rPr>
          <w:rFonts w:hint="eastAsia"/>
          <w:lang w:eastAsia="zh-CN"/>
        </w:rPr>
        <w:t>考虑未来在</w:t>
      </w:r>
      <w:r w:rsidRPr="002B04C3">
        <w:rPr>
          <w:rFonts w:hint="eastAsia"/>
          <w:lang w:eastAsia="zh-CN"/>
        </w:rPr>
        <w:t>C&amp;I</w:t>
      </w:r>
      <w:r w:rsidRPr="002B04C3">
        <w:rPr>
          <w:rFonts w:hint="eastAsia"/>
          <w:lang w:eastAsia="zh-CN"/>
        </w:rPr>
        <w:t>活动方面进行潜在协作工作；</w:t>
      </w:r>
    </w:p>
    <w:p w14:paraId="07F2E692" w14:textId="77777777" w:rsidR="00203E0E" w:rsidRPr="002B04C3" w:rsidRDefault="00203E0E" w:rsidP="00203E0E">
      <w:pPr>
        <w:pStyle w:val="enumlev1"/>
        <w:rPr>
          <w:rFonts w:eastAsia="Times New Roman"/>
          <w:lang w:eastAsia="zh-CN"/>
        </w:rPr>
      </w:pPr>
      <w:r w:rsidRPr="002B04C3">
        <w:rPr>
          <w:rFonts w:eastAsia="Times New Roman"/>
          <w:lang w:eastAsia="zh-CN"/>
        </w:rPr>
        <w:t>iii</w:t>
      </w:r>
      <w:r w:rsidRPr="002B04C3">
        <w:rPr>
          <w:iCs/>
          <w:lang w:eastAsia="zh-CN"/>
        </w:rPr>
        <w:t>)</w:t>
      </w:r>
      <w:r w:rsidRPr="002B04C3">
        <w:rPr>
          <w:rFonts w:eastAsia="Times New Roman"/>
          <w:lang w:eastAsia="zh-CN"/>
        </w:rPr>
        <w:tab/>
      </w:r>
      <w:r w:rsidRPr="002B04C3">
        <w:rPr>
          <w:rFonts w:hint="eastAsia"/>
          <w:lang w:eastAsia="zh-CN"/>
        </w:rPr>
        <w:t>为产品一致性数据库</w:t>
      </w:r>
      <w:r>
        <w:rPr>
          <w:rFonts w:hint="eastAsia"/>
          <w:lang w:eastAsia="zh-CN"/>
        </w:rPr>
        <w:t>和测试实验室数据库</w:t>
      </w:r>
      <w:r w:rsidRPr="002B04C3">
        <w:rPr>
          <w:rFonts w:hint="eastAsia"/>
          <w:lang w:eastAsia="zh-CN"/>
        </w:rPr>
        <w:t>贡献力量；</w:t>
      </w:r>
    </w:p>
    <w:p w14:paraId="0C843301" w14:textId="77777777" w:rsidR="00203E0E" w:rsidRPr="000A6D18" w:rsidRDefault="00203E0E" w:rsidP="00203E0E">
      <w:pPr>
        <w:pStyle w:val="enumlev1"/>
        <w:rPr>
          <w:lang w:eastAsia="zh-CN"/>
        </w:rPr>
      </w:pPr>
      <w:r w:rsidRPr="000A6D18">
        <w:rPr>
          <w:lang w:eastAsia="zh-CN"/>
        </w:rPr>
        <w:t>iv)</w:t>
      </w:r>
      <w:r w:rsidRPr="000A6D18">
        <w:rPr>
          <w:lang w:eastAsia="zh-CN"/>
        </w:rPr>
        <w:tab/>
      </w:r>
      <w:r w:rsidRPr="00A774AF">
        <w:rPr>
          <w:rFonts w:hint="eastAsia"/>
          <w:lang w:eastAsia="zh-CN"/>
        </w:rPr>
        <w:t>鼓励中小企业参与</w:t>
      </w:r>
      <w:r w:rsidRPr="00A774AF">
        <w:rPr>
          <w:rFonts w:hint="eastAsia"/>
          <w:lang w:eastAsia="zh-CN"/>
        </w:rPr>
        <w:t>C&amp;I</w:t>
      </w:r>
      <w:r w:rsidRPr="00A774AF">
        <w:rPr>
          <w:rFonts w:hint="eastAsia"/>
          <w:lang w:eastAsia="zh-CN"/>
        </w:rPr>
        <w:t>活动</w:t>
      </w:r>
      <w:r>
        <w:rPr>
          <w:rFonts w:hint="eastAsia"/>
          <w:lang w:eastAsia="zh-CN"/>
        </w:rPr>
        <w:t>；</w:t>
      </w:r>
    </w:p>
    <w:p w14:paraId="46A5572C" w14:textId="77777777" w:rsidR="00203E0E" w:rsidRPr="002B04C3" w:rsidRDefault="00203E0E" w:rsidP="00203E0E">
      <w:pPr>
        <w:pStyle w:val="Normalnoindent"/>
        <w:rPr>
          <w:lang w:eastAsia="zh-CN"/>
        </w:rPr>
      </w:pPr>
      <w:r w:rsidRPr="002B04C3">
        <w:rPr>
          <w:lang w:eastAsia="zh-CN"/>
        </w:rPr>
        <w:t>2</w:t>
      </w:r>
      <w:r w:rsidRPr="002B04C3">
        <w:rPr>
          <w:lang w:eastAsia="zh-CN"/>
        </w:rPr>
        <w:tab/>
      </w:r>
      <w:r w:rsidRPr="002B04C3">
        <w:rPr>
          <w:rFonts w:hint="eastAsia"/>
          <w:lang w:eastAsia="zh-CN"/>
        </w:rPr>
        <w:t>鼓励国家和区域性</w:t>
      </w:r>
      <w:r>
        <w:rPr>
          <w:rFonts w:hint="eastAsia"/>
          <w:lang w:eastAsia="zh-CN"/>
        </w:rPr>
        <w:t>C&amp;I</w:t>
      </w:r>
      <w:r w:rsidRPr="002B04C3">
        <w:rPr>
          <w:rFonts w:hint="eastAsia"/>
          <w:lang w:eastAsia="zh-CN"/>
        </w:rPr>
        <w:t>实体协助</w:t>
      </w:r>
      <w:r w:rsidRPr="002B04C3">
        <w:rPr>
          <w:lang w:eastAsia="zh-CN"/>
        </w:rPr>
        <w:t>ITU-</w:t>
      </w:r>
      <w:proofErr w:type="gramStart"/>
      <w:r w:rsidRPr="002B04C3">
        <w:rPr>
          <w:lang w:eastAsia="zh-CN"/>
        </w:rPr>
        <w:t>T</w:t>
      </w:r>
      <w:r w:rsidRPr="002B04C3">
        <w:rPr>
          <w:rFonts w:hint="eastAsia"/>
          <w:lang w:eastAsia="zh-CN"/>
        </w:rPr>
        <w:t>落实本决议</w:t>
      </w:r>
      <w:r>
        <w:rPr>
          <w:rFonts w:hint="eastAsia"/>
          <w:lang w:eastAsia="zh-CN"/>
        </w:rPr>
        <w:t>；</w:t>
      </w:r>
      <w:proofErr w:type="gramEnd"/>
    </w:p>
    <w:p w14:paraId="500E1A76" w14:textId="77777777" w:rsidR="00203E0E" w:rsidRPr="000A6D18" w:rsidRDefault="00203E0E" w:rsidP="00203E0E">
      <w:pPr>
        <w:rPr>
          <w:lang w:eastAsia="zh-CN"/>
        </w:rPr>
      </w:pPr>
      <w:r w:rsidRPr="000A6D18">
        <w:rPr>
          <w:lang w:eastAsia="zh-CN"/>
        </w:rPr>
        <w:t>3</w:t>
      </w:r>
      <w:r w:rsidRPr="000A6D18">
        <w:rPr>
          <w:lang w:eastAsia="zh-CN"/>
        </w:rPr>
        <w:tab/>
      </w:r>
      <w:r w:rsidRPr="00A774AF">
        <w:rPr>
          <w:rFonts w:hint="eastAsia"/>
          <w:lang w:eastAsia="zh-CN"/>
        </w:rPr>
        <w:t>促进各组织</w:t>
      </w:r>
      <w:r w:rsidRPr="00A774AF">
        <w:rPr>
          <w:rFonts w:hint="eastAsia"/>
          <w:lang w:eastAsia="zh-CN"/>
        </w:rPr>
        <w:t>/</w:t>
      </w:r>
      <w:r w:rsidRPr="00A774AF">
        <w:rPr>
          <w:rFonts w:hint="eastAsia"/>
          <w:lang w:eastAsia="zh-CN"/>
        </w:rPr>
        <w:t>企业对</w:t>
      </w:r>
      <w:r>
        <w:rPr>
          <w:rFonts w:hint="eastAsia"/>
          <w:lang w:eastAsia="zh-CN"/>
        </w:rPr>
        <w:t>C&amp;I</w:t>
      </w:r>
      <w:r w:rsidRPr="00A774AF">
        <w:rPr>
          <w:rFonts w:hint="eastAsia"/>
          <w:lang w:eastAsia="zh-CN"/>
        </w:rPr>
        <w:t>的使用。</w:t>
      </w:r>
    </w:p>
    <w:p w14:paraId="4819F4C9" w14:textId="77777777" w:rsidR="00203E0E" w:rsidRDefault="00203E0E" w:rsidP="00203E0E">
      <w:pPr>
        <w:pStyle w:val="Reasons"/>
        <w:rPr>
          <w:lang w:eastAsia="zh-CN"/>
        </w:rPr>
      </w:pPr>
    </w:p>
    <w:p w14:paraId="3850DF44" w14:textId="3E670A7A" w:rsidR="00DF1AFD" w:rsidRPr="00203E0E" w:rsidRDefault="00DF1AFD" w:rsidP="00526543">
      <w:pPr>
        <w:rPr>
          <w:lang w:val="en-GB" w:eastAsia="zh-CN"/>
        </w:rPr>
      </w:pPr>
    </w:p>
    <w:p w14:paraId="4505C7CF" w14:textId="77777777" w:rsidR="004D3C2C" w:rsidRPr="00526543" w:rsidRDefault="004D3C2C" w:rsidP="00526543">
      <w:pPr>
        <w:rPr>
          <w:lang w:eastAsia="zh-CN"/>
        </w:rPr>
      </w:pPr>
    </w:p>
    <w:p w14:paraId="1C5E3B77" w14:textId="4DAB9F81" w:rsidR="00DF1AFD" w:rsidRDefault="00DF1AFD" w:rsidP="00526543">
      <w:pPr>
        <w:rPr>
          <w:lang w:eastAsia="zh-CN"/>
        </w:rPr>
      </w:pPr>
    </w:p>
    <w:p w14:paraId="42F1E11B" w14:textId="77777777" w:rsidR="00203E0E" w:rsidRDefault="00203E0E" w:rsidP="00526543">
      <w:pPr>
        <w:rPr>
          <w:lang w:eastAsia="zh-CN"/>
        </w:rPr>
      </w:pPr>
    </w:p>
    <w:p w14:paraId="40288D8C" w14:textId="77777777" w:rsidR="00203E0E" w:rsidRDefault="00203E0E"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72192545"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6661FF">
      <w:rPr>
        <w:noProof/>
        <w:lang w:val="en-US"/>
      </w:rPr>
      <w:t>76</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01C7165"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6661FF">
      <w:rPr>
        <w:noProof/>
        <w:lang w:val="en-US"/>
      </w:rPr>
      <w:t>76</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7CEB59D"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6661FF">
      <w:rPr>
        <w:noProof/>
        <w:lang w:val="en-US"/>
      </w:rPr>
      <w:t>76</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26D0ADA5" w14:textId="77777777" w:rsidR="00203E0E" w:rsidRDefault="00203E0E" w:rsidP="00203E0E">
      <w:pPr>
        <w:pStyle w:val="FootnoteText"/>
        <w:rPr>
          <w:lang w:eastAsia="zh-CN"/>
        </w:rPr>
      </w:pPr>
      <w:r>
        <w:rPr>
          <w:rStyle w:val="FootnoteReference"/>
          <w:lang w:eastAsia="zh-CN"/>
        </w:rPr>
        <w:t>1</w:t>
      </w:r>
      <w:r>
        <w:rPr>
          <w:lang w:eastAsia="zh-CN"/>
        </w:rPr>
        <w:tab/>
      </w:r>
      <w:r>
        <w:rPr>
          <w:rFonts w:hint="eastAsia"/>
          <w:lang w:eastAsia="zh-CN"/>
        </w:rPr>
        <w:t>这些国家</w:t>
      </w:r>
      <w:r w:rsidRPr="006066EB">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0886"/>
    <w:rsid w:val="00123A0C"/>
    <w:rsid w:val="001309FB"/>
    <w:rsid w:val="00141741"/>
    <w:rsid w:val="001762A1"/>
    <w:rsid w:val="001B4A76"/>
    <w:rsid w:val="001C5240"/>
    <w:rsid w:val="001C604C"/>
    <w:rsid w:val="001F3813"/>
    <w:rsid w:val="00203E0E"/>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425B4"/>
    <w:rsid w:val="00653C1B"/>
    <w:rsid w:val="00665F6E"/>
    <w:rsid w:val="006661FF"/>
    <w:rsid w:val="006678D7"/>
    <w:rsid w:val="006824D9"/>
    <w:rsid w:val="00684F2B"/>
    <w:rsid w:val="00693D4F"/>
    <w:rsid w:val="00697D23"/>
    <w:rsid w:val="006B0459"/>
    <w:rsid w:val="006B194A"/>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4247"/>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2011"/>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203E0E"/>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203E0E"/>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71</TotalTime>
  <Pages>8</Pages>
  <Words>3796</Words>
  <Characters>610</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第76号决议 – 一致性和互操作性测试、向发展中国家提供帮助和未来可能采用的国际电联标志计划</vt:lpstr>
    </vt:vector>
  </TitlesOfParts>
  <Company>ITU</Company>
  <LinksUpToDate>false</LinksUpToDate>
  <CharactersWithSpaces>4398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第76号决议 – 一致性和互操作性测试、向发展中国家提供帮助和未来可能采用的国际电联标志计划</dc:title>
  <dc:subject>WORLD TELECOMMUNICATION STANDARDIZATION ASSEMBLY - Florianópolis, 5-14 October 2004</dc:subject>
  <dc:creator>ITU-T</dc:creator>
  <cp:keywords>WTSA-24 New Delhi, 15-24 October 2024</cp:keywords>
  <dc:description/>
  <cp:lastModifiedBy>Liu, Sanping</cp:lastModifiedBy>
  <cp:revision>59</cp:revision>
  <cp:lastPrinted>2024-11-27T10:24:00Z</cp:lastPrinted>
  <dcterms:created xsi:type="dcterms:W3CDTF">2024-09-24T12:18:00Z</dcterms:created>
  <dcterms:modified xsi:type="dcterms:W3CDTF">2024-11-27T10:26:00Z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