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491C69"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proofErr w:type="gramStart"/>
            <w:r w:rsidRPr="008968B6">
              <w:rPr>
                <w:rFonts w:ascii="Arial" w:hAnsi="Arial"/>
                <w:sz w:val="20"/>
                <w:lang w:val="en-US"/>
              </w:rPr>
              <w:t>STANDARDIZATION  SECTOR</w:t>
            </w:r>
            <w:proofErr w:type="gramEnd"/>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5D6BB3"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5D6BB3"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63470C49"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9D2A4E">
              <w:rPr>
                <w:rFonts w:ascii="Arial" w:hAnsi="Arial"/>
                <w:b/>
                <w:bCs/>
                <w:sz w:val="36"/>
                <w:lang w:val="en-US"/>
              </w:rPr>
              <w:t>7</w:t>
            </w:r>
            <w:r w:rsidR="0038673F">
              <w:rPr>
                <w:rFonts w:ascii="Arial" w:hAnsi="Arial"/>
                <w:b/>
                <w:bCs/>
                <w:sz w:val="36"/>
                <w:lang w:val="en-US"/>
              </w:rPr>
              <w:t>4</w:t>
            </w:r>
            <w:r w:rsidR="005D6BB3">
              <w:rPr>
                <w:rFonts w:ascii="Arial" w:hAnsi="Arial"/>
                <w:b/>
                <w:bCs/>
                <w:sz w:val="36"/>
                <w:lang w:val="en-US"/>
              </w:rPr>
              <w:t xml:space="preserve"> – </w:t>
            </w:r>
            <w:bookmarkStart w:id="7" w:name="_Toc475345290"/>
            <w:r w:rsidR="0038673F" w:rsidRPr="0038673F">
              <w:rPr>
                <w:rFonts w:ascii="Arial" w:hAnsi="Arial"/>
                <w:b/>
                <w:bCs/>
                <w:sz w:val="36"/>
                <w:lang w:val="en-GB"/>
              </w:rPr>
              <w:t>Enhancing participation of Sector Members from developing countries in the work of the ITU Telecommunication Standardization Sector</w:t>
            </w:r>
            <w:bookmarkEnd w:id="7"/>
          </w:p>
        </w:tc>
      </w:tr>
      <w:bookmarkEnd w:id="6"/>
      <w:tr w:rsidR="008968B6" w:rsidRPr="005D6BB3"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9" w:name="c2tope"/>
      <w:bookmarkEnd w:id="9"/>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10" w:name="irecnoe"/>
      <w:bookmarkEnd w:id="10"/>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1AECAC98" w:rsidR="00AA1264" w:rsidRDefault="00AA1264" w:rsidP="00AA1264">
      <w:pPr>
        <w:pStyle w:val="ResNo"/>
        <w:rPr>
          <w:lang w:val="en-GB"/>
        </w:rPr>
      </w:pPr>
      <w:r w:rsidRPr="00AA1264">
        <w:rPr>
          <w:lang w:val="en-GB"/>
        </w:rPr>
        <w:lastRenderedPageBreak/>
        <w:t xml:space="preserve">RESOLUTION </w:t>
      </w:r>
      <w:r w:rsidR="00C00CF8">
        <w:rPr>
          <w:rStyle w:val="href"/>
          <w:lang w:val="en-GB"/>
        </w:rPr>
        <w:t>7</w:t>
      </w:r>
      <w:r w:rsidR="0038673F">
        <w:rPr>
          <w:rStyle w:val="href"/>
          <w:lang w:val="en-GB"/>
        </w:rPr>
        <w:t>4</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1915D6A7" w:rsidR="005D6BB3" w:rsidRPr="0044776A" w:rsidRDefault="0038673F" w:rsidP="005D6BB3">
      <w:pPr>
        <w:pStyle w:val="Restitle"/>
        <w:rPr>
          <w:lang w:val="en-GB"/>
        </w:rPr>
      </w:pPr>
      <w:bookmarkStart w:id="13" w:name="_Hlk98406883"/>
      <w:r w:rsidRPr="0038673F">
        <w:rPr>
          <w:bCs/>
          <w:lang w:val="en-GB"/>
        </w:rPr>
        <w:t>Enhancing participation of Sector Members</w:t>
      </w:r>
      <w:r w:rsidRPr="0038673F">
        <w:rPr>
          <w:rStyle w:val="FootnoteReference"/>
          <w:lang w:val="en-GB"/>
        </w:rPr>
        <w:footnoteReference w:customMarkFollows="1" w:id="1"/>
        <w:t>1</w:t>
      </w:r>
      <w:r w:rsidRPr="0038673F">
        <w:rPr>
          <w:bCs/>
          <w:lang w:val="en-GB"/>
        </w:rPr>
        <w:t xml:space="preserve"> from developing countries</w:t>
      </w:r>
      <w:r w:rsidRPr="0038673F">
        <w:rPr>
          <w:rStyle w:val="FootnoteReference"/>
          <w:lang w:val="en-GB"/>
        </w:rPr>
        <w:footnoteReference w:customMarkFollows="1" w:id="2"/>
        <w:t>2</w:t>
      </w:r>
      <w:r w:rsidRPr="0038673F">
        <w:rPr>
          <w:bCs/>
          <w:lang w:val="en-GB"/>
        </w:rPr>
        <w:t xml:space="preserve"> in the work of the ITU Telecommunication Standardization Sector</w:t>
      </w:r>
    </w:p>
    <w:bookmarkEnd w:id="13"/>
    <w:p w14:paraId="20FAE183" w14:textId="77777777" w:rsidR="0038673F" w:rsidRPr="0038673F" w:rsidRDefault="0038673F" w:rsidP="0038673F">
      <w:pPr>
        <w:pStyle w:val="Resref"/>
        <w:rPr>
          <w:lang w:val="en-GB"/>
        </w:rPr>
      </w:pPr>
      <w:r w:rsidRPr="0038673F">
        <w:rPr>
          <w:lang w:val="en-GB"/>
        </w:rPr>
        <w:t>(Johannesburg, 2008; Dubai, 2012; Geneva, 2022)</w:t>
      </w:r>
    </w:p>
    <w:p w14:paraId="53AA1BCE" w14:textId="77777777" w:rsidR="0038673F" w:rsidRPr="00F35678" w:rsidRDefault="0038673F" w:rsidP="0038673F">
      <w:pPr>
        <w:pStyle w:val="Normalaftertitle00"/>
      </w:pPr>
      <w:r w:rsidRPr="00F35678">
        <w:t>The World Telecommunication Standardization Assembly (Geneva, 2022),</w:t>
      </w:r>
    </w:p>
    <w:p w14:paraId="3FF99709" w14:textId="77777777" w:rsidR="0038673F" w:rsidRPr="0038673F" w:rsidRDefault="0038673F" w:rsidP="0038673F">
      <w:pPr>
        <w:pStyle w:val="Call"/>
        <w:rPr>
          <w:lang w:val="en-GB"/>
        </w:rPr>
      </w:pPr>
      <w:r w:rsidRPr="0038673F">
        <w:rPr>
          <w:lang w:val="en-GB"/>
        </w:rPr>
        <w:t>recalling</w:t>
      </w:r>
    </w:p>
    <w:p w14:paraId="65240F01" w14:textId="77777777" w:rsidR="0038673F" w:rsidRPr="0038673F" w:rsidRDefault="0038673F" w:rsidP="0038673F">
      <w:pPr>
        <w:rPr>
          <w:lang w:val="en-GB"/>
        </w:rPr>
      </w:pPr>
      <w:r w:rsidRPr="0038673F">
        <w:rPr>
          <w:i/>
          <w:iCs/>
          <w:lang w:val="en-GB"/>
        </w:rPr>
        <w:t>a)</w:t>
      </w:r>
      <w:r w:rsidRPr="0038673F">
        <w:rPr>
          <w:lang w:val="en-GB"/>
        </w:rPr>
        <w:tab/>
        <w:t>Resolution 71 (Rev. Dubai, 2018) of the Plenipotentiary Conference, on the strategic plan for the Union for 2020-2023;</w:t>
      </w:r>
    </w:p>
    <w:p w14:paraId="3360984B" w14:textId="77777777" w:rsidR="0038673F" w:rsidRPr="0038673F" w:rsidRDefault="0038673F" w:rsidP="0038673F">
      <w:pPr>
        <w:rPr>
          <w:lang w:val="en-GB"/>
        </w:rPr>
      </w:pPr>
      <w:r w:rsidRPr="0038673F">
        <w:rPr>
          <w:i/>
          <w:iCs/>
          <w:lang w:val="en-GB"/>
        </w:rPr>
        <w:t>b)</w:t>
      </w:r>
      <w:r w:rsidRPr="0038673F">
        <w:rPr>
          <w:lang w:val="en-GB"/>
        </w:rPr>
        <w:tab/>
        <w:t>the spirit of Resolution 123 (Rev. Dubai, 2018) of the Plenipotentiary Conference, on bridging the standardization gap between developing and developed countries;</w:t>
      </w:r>
    </w:p>
    <w:p w14:paraId="1BBF438C" w14:textId="77777777" w:rsidR="0038673F" w:rsidRPr="0038673F" w:rsidRDefault="0038673F" w:rsidP="0038673F">
      <w:pPr>
        <w:rPr>
          <w:lang w:val="en-GB"/>
        </w:rPr>
      </w:pPr>
      <w:r w:rsidRPr="0038673F">
        <w:rPr>
          <w:i/>
          <w:iCs/>
          <w:lang w:val="en-GB"/>
        </w:rPr>
        <w:t>c)</w:t>
      </w:r>
      <w:r w:rsidRPr="0038673F">
        <w:rPr>
          <w:lang w:val="en-GB"/>
        </w:rPr>
        <w:tab/>
        <w:t>the objectives of Resolutions 44 and 54 (Rev. Geneva, 2022) of this assembly,</w:t>
      </w:r>
    </w:p>
    <w:p w14:paraId="138F2495" w14:textId="77777777" w:rsidR="0038673F" w:rsidRPr="0038673F" w:rsidRDefault="0038673F" w:rsidP="0038673F">
      <w:pPr>
        <w:pStyle w:val="Call"/>
        <w:rPr>
          <w:lang w:val="en-GB"/>
        </w:rPr>
      </w:pPr>
      <w:proofErr w:type="gramStart"/>
      <w:r w:rsidRPr="0038673F">
        <w:rPr>
          <w:lang w:val="en-GB"/>
        </w:rPr>
        <w:t>taking into account</w:t>
      </w:r>
      <w:proofErr w:type="gramEnd"/>
    </w:p>
    <w:p w14:paraId="757B2FFB" w14:textId="77777777" w:rsidR="0038673F" w:rsidRPr="0038673F" w:rsidRDefault="0038673F" w:rsidP="0038673F">
      <w:pPr>
        <w:rPr>
          <w:rFonts w:eastAsia="Malgun Gothic"/>
          <w:lang w:val="en-GB"/>
        </w:rPr>
      </w:pPr>
      <w:r w:rsidRPr="0038673F">
        <w:rPr>
          <w:rFonts w:eastAsia="Malgun Gothic"/>
          <w:lang w:val="en-GB"/>
        </w:rPr>
        <w:t>that Resolution 170 (Rev. Busan, 2014) of the Plenipotentiary Conference, on admission of Sector Members from developing countries to participate in the work of the ITU Radiocommunication Sector (ITU-R) and the ITU Telecommunication Standardization Sector (ITU-T), which sets the level of financial contribution for Sector Members from developing countries at one sixteenth of the value of a contributory unit for Sector Members for defraying Union expenses,</w:t>
      </w:r>
    </w:p>
    <w:p w14:paraId="11ECB7CF" w14:textId="77777777" w:rsidR="0038673F" w:rsidRPr="0038673F" w:rsidRDefault="0038673F" w:rsidP="0038673F">
      <w:pPr>
        <w:pStyle w:val="Call"/>
        <w:rPr>
          <w:lang w:val="en-GB"/>
        </w:rPr>
      </w:pPr>
      <w:r w:rsidRPr="0038673F">
        <w:rPr>
          <w:lang w:val="en-GB"/>
        </w:rPr>
        <w:t>recognizing</w:t>
      </w:r>
    </w:p>
    <w:p w14:paraId="41542AFC" w14:textId="77777777" w:rsidR="0038673F" w:rsidRPr="0038673F" w:rsidRDefault="0038673F" w:rsidP="0038673F">
      <w:pPr>
        <w:rPr>
          <w:lang w:val="en-GB"/>
        </w:rPr>
      </w:pPr>
      <w:r w:rsidRPr="0038673F">
        <w:rPr>
          <w:i/>
          <w:iCs/>
          <w:lang w:val="en-GB"/>
        </w:rPr>
        <w:t>a)</w:t>
      </w:r>
      <w:r w:rsidRPr="0038673F">
        <w:rPr>
          <w:lang w:val="en-GB"/>
        </w:rPr>
        <w:tab/>
        <w:t>that the participation by operators from developing countries in standardization activities is low;</w:t>
      </w:r>
    </w:p>
    <w:p w14:paraId="5501D485" w14:textId="77777777" w:rsidR="0038673F" w:rsidRPr="0038673F" w:rsidRDefault="0038673F" w:rsidP="0038673F">
      <w:pPr>
        <w:rPr>
          <w:lang w:val="en-GB"/>
        </w:rPr>
      </w:pPr>
      <w:r w:rsidRPr="0038673F">
        <w:rPr>
          <w:i/>
          <w:iCs/>
          <w:lang w:val="en-GB"/>
        </w:rPr>
        <w:t>b)</w:t>
      </w:r>
      <w:r w:rsidRPr="0038673F">
        <w:rPr>
          <w:lang w:val="en-GB"/>
        </w:rPr>
        <w:tab/>
        <w:t xml:space="preserve">that the majority of these operators are subsidiaries of developed countries' telecommunication companies which are already Sector </w:t>
      </w:r>
      <w:proofErr w:type="gramStart"/>
      <w:r w:rsidRPr="0038673F">
        <w:rPr>
          <w:lang w:val="en-GB"/>
        </w:rPr>
        <w:t>Members;</w:t>
      </w:r>
      <w:proofErr w:type="gramEnd"/>
    </w:p>
    <w:p w14:paraId="4242DD64" w14:textId="77777777" w:rsidR="0038673F" w:rsidRPr="0038673F" w:rsidRDefault="0038673F" w:rsidP="0038673F">
      <w:pPr>
        <w:rPr>
          <w:lang w:val="en-GB"/>
        </w:rPr>
      </w:pPr>
      <w:r w:rsidRPr="0038673F">
        <w:rPr>
          <w:i/>
          <w:iCs/>
          <w:lang w:val="en-GB"/>
        </w:rPr>
        <w:t>c</w:t>
      </w:r>
      <w:r w:rsidRPr="0038673F">
        <w:rPr>
          <w:lang w:val="en-GB"/>
        </w:rPr>
        <w:t>)</w:t>
      </w:r>
      <w:r w:rsidRPr="0038673F">
        <w:rPr>
          <w:lang w:val="en-GB"/>
        </w:rPr>
        <w:tab/>
        <w:t>that the strategic objectives of Sector Members from developed countries participating in ITU-T activities do not necessarily include the participation of their subsidiary entities;</w:t>
      </w:r>
    </w:p>
    <w:p w14:paraId="1A340E76" w14:textId="77777777" w:rsidR="0038673F" w:rsidRPr="0038673F" w:rsidRDefault="0038673F" w:rsidP="0038673F">
      <w:pPr>
        <w:rPr>
          <w:lang w:val="en-GB"/>
        </w:rPr>
      </w:pPr>
      <w:r w:rsidRPr="0038673F">
        <w:rPr>
          <w:i/>
          <w:iCs/>
          <w:lang w:val="en-GB"/>
        </w:rPr>
        <w:t>d)</w:t>
      </w:r>
      <w:r w:rsidRPr="0038673F">
        <w:rPr>
          <w:lang w:val="en-GB"/>
        </w:rPr>
        <w:tab/>
        <w:t xml:space="preserve">that those developing country telecommunication operators are placing particular emphasis on information and communication technology operation and infrastructure deployment, instead of active participation in standardization </w:t>
      </w:r>
      <w:proofErr w:type="gramStart"/>
      <w:r w:rsidRPr="0038673F">
        <w:rPr>
          <w:lang w:val="en-GB"/>
        </w:rPr>
        <w:t>activities;</w:t>
      </w:r>
      <w:proofErr w:type="gramEnd"/>
    </w:p>
    <w:p w14:paraId="5A1B8322" w14:textId="77777777" w:rsidR="0038673F" w:rsidRPr="0038673F" w:rsidRDefault="0038673F" w:rsidP="0038673F">
      <w:pPr>
        <w:rPr>
          <w:lang w:val="en-GB"/>
        </w:rPr>
      </w:pPr>
      <w:r w:rsidRPr="0038673F">
        <w:rPr>
          <w:i/>
          <w:iCs/>
          <w:lang w:val="en-GB"/>
        </w:rPr>
        <w:t>e)</w:t>
      </w:r>
      <w:r w:rsidRPr="0038673F">
        <w:rPr>
          <w:lang w:val="en-GB"/>
        </w:rPr>
        <w:tab/>
        <w:t>that Article 1 of the ITU Constitution establishes that the Union will facilitate the worldwide telecommunication standardization process with a satisfactory quality of service, and will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6C828704" w14:textId="77777777" w:rsidR="0038673F" w:rsidRPr="0038673F" w:rsidRDefault="0038673F" w:rsidP="0038673F">
      <w:pPr>
        <w:pStyle w:val="Call"/>
        <w:rPr>
          <w:lang w:val="en-GB"/>
        </w:rPr>
      </w:pPr>
      <w:r w:rsidRPr="0038673F">
        <w:rPr>
          <w:lang w:val="en-GB"/>
        </w:rPr>
        <w:lastRenderedPageBreak/>
        <w:t>considering</w:t>
      </w:r>
    </w:p>
    <w:p w14:paraId="66829239" w14:textId="77777777" w:rsidR="0038673F" w:rsidRPr="0038673F" w:rsidRDefault="0038673F" w:rsidP="0038673F">
      <w:pPr>
        <w:rPr>
          <w:lang w:val="en-GB"/>
        </w:rPr>
      </w:pPr>
      <w:r w:rsidRPr="0038673F">
        <w:rPr>
          <w:i/>
          <w:iCs/>
          <w:lang w:val="en-GB"/>
        </w:rPr>
        <w:t>a)</w:t>
      </w:r>
      <w:r w:rsidRPr="0038673F">
        <w:rPr>
          <w:lang w:val="en-GB"/>
        </w:rPr>
        <w:tab/>
        <w:t>that relevant entities or organizations from developing countries are interested in ITU-T standardization work, and would be willing to join if more favourable financial conditions existed for their participation in the work of ITU</w:t>
      </w:r>
      <w:r w:rsidRPr="0038673F">
        <w:rPr>
          <w:lang w:val="en-GB"/>
        </w:rPr>
        <w:noBreakHyphen/>
        <w:t>T;</w:t>
      </w:r>
    </w:p>
    <w:p w14:paraId="3A307298" w14:textId="77777777" w:rsidR="0038673F" w:rsidRPr="0038673F" w:rsidRDefault="0038673F" w:rsidP="0038673F">
      <w:pPr>
        <w:rPr>
          <w:lang w:val="en-GB"/>
        </w:rPr>
      </w:pPr>
      <w:r w:rsidRPr="0038673F">
        <w:rPr>
          <w:i/>
          <w:iCs/>
          <w:lang w:val="en-GB"/>
        </w:rPr>
        <w:t>b)</w:t>
      </w:r>
      <w:r w:rsidRPr="0038673F">
        <w:rPr>
          <w:lang w:val="en-GB"/>
        </w:rPr>
        <w:tab/>
        <w:t>that the aforementioned entities or organizations could have a relevant role in research and development of new technologies, and that the participation of entities from developing countries in the work of ITU</w:t>
      </w:r>
      <w:r w:rsidRPr="0038673F">
        <w:rPr>
          <w:lang w:val="en-GB"/>
        </w:rPr>
        <w:noBreakHyphen/>
        <w:t xml:space="preserve">T helps to bridge the standardization </w:t>
      </w:r>
      <w:proofErr w:type="gramStart"/>
      <w:r w:rsidRPr="0038673F">
        <w:rPr>
          <w:lang w:val="en-GB"/>
        </w:rPr>
        <w:t>gap;</w:t>
      </w:r>
      <w:proofErr w:type="gramEnd"/>
    </w:p>
    <w:p w14:paraId="6FA8FB8C" w14:textId="77777777" w:rsidR="0038673F" w:rsidRPr="0038673F" w:rsidRDefault="0038673F" w:rsidP="0038673F">
      <w:pPr>
        <w:rPr>
          <w:lang w:val="en-GB"/>
        </w:rPr>
      </w:pPr>
      <w:r w:rsidRPr="0038673F">
        <w:rPr>
          <w:i/>
          <w:iCs/>
          <w:lang w:val="en-GB"/>
        </w:rPr>
        <w:t>c</w:t>
      </w:r>
      <w:r w:rsidRPr="0038673F">
        <w:rPr>
          <w:lang w:val="en-GB"/>
        </w:rPr>
        <w:t>)</w:t>
      </w:r>
      <w:r w:rsidRPr="0038673F">
        <w:rPr>
          <w:lang w:val="en-GB"/>
        </w:rPr>
        <w:tab/>
        <w:t>that this participation by Sector Members would contribute to enhancing capacity building in the developing countries, increase their competitiveness, and support innovation in the markets of developing countries,</w:t>
      </w:r>
    </w:p>
    <w:p w14:paraId="40C70AE4" w14:textId="77777777" w:rsidR="0038673F" w:rsidRPr="0038673F" w:rsidRDefault="0038673F" w:rsidP="0038673F">
      <w:pPr>
        <w:pStyle w:val="Call"/>
        <w:rPr>
          <w:lang w:val="en-GB"/>
        </w:rPr>
      </w:pPr>
      <w:r w:rsidRPr="0038673F">
        <w:rPr>
          <w:lang w:val="en-GB"/>
        </w:rPr>
        <w:t>resolves</w:t>
      </w:r>
    </w:p>
    <w:p w14:paraId="2EF9AF5C" w14:textId="77777777" w:rsidR="0038673F" w:rsidRPr="0038673F" w:rsidRDefault="0038673F" w:rsidP="0038673F">
      <w:pPr>
        <w:rPr>
          <w:lang w:val="en-GB"/>
        </w:rPr>
      </w:pPr>
      <w:r w:rsidRPr="0038673F">
        <w:rPr>
          <w:lang w:val="en-GB"/>
        </w:rPr>
        <w:t>1</w:t>
      </w:r>
      <w:r w:rsidRPr="0038673F">
        <w:rPr>
          <w:lang w:val="en-GB"/>
        </w:rPr>
        <w:tab/>
        <w:t>to encourage the adoption of the necessary measures and mechanisms to enable new Sector Members from developing countries to join ITU</w:t>
      </w:r>
      <w:r w:rsidRPr="0038673F">
        <w:rPr>
          <w:lang w:val="en-GB"/>
        </w:rPr>
        <w:noBreakHyphen/>
        <w:t>T and to be entitled to take part in the work of the ITU</w:t>
      </w:r>
      <w:r w:rsidRPr="0038673F">
        <w:rPr>
          <w:lang w:val="en-GB"/>
        </w:rPr>
        <w:noBreakHyphen/>
        <w:t>T study groups and other groups within ITU</w:t>
      </w:r>
      <w:r w:rsidRPr="0038673F">
        <w:rPr>
          <w:lang w:val="en-GB"/>
        </w:rPr>
        <w:noBreakHyphen/>
        <w:t>T;</w:t>
      </w:r>
    </w:p>
    <w:p w14:paraId="3BC930CB" w14:textId="77777777" w:rsidR="0038673F" w:rsidRPr="0038673F" w:rsidRDefault="0038673F" w:rsidP="0038673F">
      <w:pPr>
        <w:rPr>
          <w:lang w:val="en-GB"/>
        </w:rPr>
      </w:pPr>
      <w:r w:rsidRPr="0038673F">
        <w:rPr>
          <w:lang w:val="en-GB"/>
        </w:rPr>
        <w:t>2</w:t>
      </w:r>
      <w:r w:rsidRPr="0038673F">
        <w:rPr>
          <w:lang w:val="en-GB"/>
        </w:rPr>
        <w:tab/>
        <w:t>to encourage Sector Members from the developed countries to promote the participation in ITU</w:t>
      </w:r>
      <w:r w:rsidRPr="0038673F">
        <w:rPr>
          <w:lang w:val="en-GB"/>
        </w:rPr>
        <w:noBreakHyphen/>
        <w:t>T activities</w:t>
      </w:r>
      <w:r w:rsidRPr="0038673F" w:rsidDel="00FD29F9">
        <w:rPr>
          <w:lang w:val="en-GB"/>
        </w:rPr>
        <w:t xml:space="preserve"> </w:t>
      </w:r>
      <w:r w:rsidRPr="0038673F">
        <w:rPr>
          <w:lang w:val="en-GB"/>
        </w:rPr>
        <w:t>of their subsidiaries established in developing countries,</w:t>
      </w:r>
    </w:p>
    <w:p w14:paraId="3061A374" w14:textId="77777777" w:rsidR="0038673F" w:rsidRPr="0038673F" w:rsidRDefault="0038673F" w:rsidP="0038673F">
      <w:pPr>
        <w:pStyle w:val="Call"/>
        <w:rPr>
          <w:lang w:val="en-GB"/>
        </w:rPr>
      </w:pPr>
      <w:r w:rsidRPr="0038673F">
        <w:rPr>
          <w:lang w:val="en-GB"/>
        </w:rPr>
        <w:t>invites Member States</w:t>
      </w:r>
    </w:p>
    <w:p w14:paraId="2CC86C76" w14:textId="77777777" w:rsidR="0038673F" w:rsidRPr="0038673F" w:rsidRDefault="0038673F" w:rsidP="0038673F">
      <w:pPr>
        <w:rPr>
          <w:lang w:val="en-GB"/>
        </w:rPr>
      </w:pPr>
      <w:r w:rsidRPr="0038673F">
        <w:rPr>
          <w:lang w:val="en-GB"/>
        </w:rPr>
        <w:t>to encourage their Sector Members to participate in ITU</w:t>
      </w:r>
      <w:r w:rsidRPr="0038673F">
        <w:rPr>
          <w:lang w:val="en-GB"/>
        </w:rPr>
        <w:noBreakHyphen/>
        <w:t>T activities.</w:t>
      </w:r>
    </w:p>
    <w:p w14:paraId="1FF5C41C" w14:textId="59FC0324" w:rsidR="0038673F" w:rsidRDefault="0038673F" w:rsidP="0038673F">
      <w:pPr>
        <w:pStyle w:val="Reasons"/>
      </w:pPr>
    </w:p>
    <w:p w14:paraId="3411717E" w14:textId="7807CBCE" w:rsidR="0038673F" w:rsidRDefault="0038673F" w:rsidP="0038673F">
      <w:pPr>
        <w:pStyle w:val="Reasons"/>
      </w:pPr>
    </w:p>
    <w:p w14:paraId="5E229858" w14:textId="77777777" w:rsidR="0038673F" w:rsidRDefault="0038673F" w:rsidP="0038673F">
      <w:pPr>
        <w:pStyle w:val="Reasons"/>
      </w:pPr>
    </w:p>
    <w:p w14:paraId="57107B35" w14:textId="0168F1F0" w:rsidR="00C04E40" w:rsidRDefault="00C04E40" w:rsidP="000E4393">
      <w:pPr>
        <w:rPr>
          <w:lang w:val="en-GB"/>
        </w:rPr>
      </w:pPr>
    </w:p>
    <w:p w14:paraId="32162CBA" w14:textId="662EBC6C" w:rsidR="00C04E40" w:rsidRDefault="00C04E40" w:rsidP="000E4393">
      <w:pPr>
        <w:rPr>
          <w:lang w:val="en-GB"/>
        </w:rPr>
      </w:pPr>
    </w:p>
    <w:p w14:paraId="29FF7AC4" w14:textId="203B52F7" w:rsidR="0038673F" w:rsidRDefault="0038673F" w:rsidP="000E4393">
      <w:pPr>
        <w:rPr>
          <w:lang w:val="en-GB"/>
        </w:rPr>
      </w:pPr>
    </w:p>
    <w:p w14:paraId="1EEA92D1" w14:textId="276FC94A" w:rsidR="0038673F" w:rsidRDefault="0038673F" w:rsidP="000E4393">
      <w:pPr>
        <w:rPr>
          <w:lang w:val="en-GB"/>
        </w:rPr>
      </w:pPr>
    </w:p>
    <w:p w14:paraId="0689D1AF" w14:textId="3FEFDEAF" w:rsidR="0038673F" w:rsidRDefault="0038673F" w:rsidP="000E4393">
      <w:pPr>
        <w:rPr>
          <w:lang w:val="en-GB"/>
        </w:rPr>
      </w:pPr>
    </w:p>
    <w:p w14:paraId="703EB13E" w14:textId="6B246470" w:rsidR="0038673F" w:rsidRDefault="0038673F" w:rsidP="000E4393">
      <w:pPr>
        <w:rPr>
          <w:lang w:val="en-GB"/>
        </w:rPr>
      </w:pPr>
    </w:p>
    <w:p w14:paraId="6E2E0AE8" w14:textId="5A500539" w:rsidR="0038673F" w:rsidRDefault="0038673F" w:rsidP="000E4393">
      <w:pPr>
        <w:rPr>
          <w:lang w:val="en-GB"/>
        </w:rPr>
      </w:pPr>
    </w:p>
    <w:p w14:paraId="4AE5523E" w14:textId="000CA500" w:rsidR="0038673F" w:rsidRDefault="0038673F" w:rsidP="000E4393">
      <w:pPr>
        <w:rPr>
          <w:lang w:val="en-GB"/>
        </w:rPr>
      </w:pPr>
    </w:p>
    <w:p w14:paraId="00229053" w14:textId="3AC35901" w:rsidR="0038673F" w:rsidRDefault="0038673F" w:rsidP="000E4393">
      <w:pPr>
        <w:rPr>
          <w:lang w:val="en-GB"/>
        </w:rPr>
      </w:pPr>
    </w:p>
    <w:p w14:paraId="733A4D8F" w14:textId="025590F0" w:rsidR="0038673F" w:rsidRDefault="0038673F" w:rsidP="000E4393">
      <w:pPr>
        <w:rPr>
          <w:lang w:val="en-GB"/>
        </w:rPr>
      </w:pPr>
    </w:p>
    <w:p w14:paraId="27A5FA84" w14:textId="5737C8D0" w:rsidR="0038673F" w:rsidRDefault="0038673F" w:rsidP="000E4393">
      <w:pPr>
        <w:rPr>
          <w:lang w:val="en-GB"/>
        </w:rPr>
      </w:pPr>
    </w:p>
    <w:p w14:paraId="121FA743" w14:textId="21B765FD" w:rsidR="0038673F" w:rsidRDefault="0038673F" w:rsidP="000E4393">
      <w:pPr>
        <w:rPr>
          <w:lang w:val="en-GB"/>
        </w:rPr>
      </w:pPr>
    </w:p>
    <w:p w14:paraId="13D05488" w14:textId="77777777" w:rsidR="0038673F" w:rsidRPr="002900BF" w:rsidRDefault="0038673F" w:rsidP="000E4393">
      <w:pPr>
        <w:rPr>
          <w:lang w:val="en-GB"/>
        </w:rPr>
      </w:pPr>
    </w:p>
    <w:sectPr w:rsidR="0038673F" w:rsidRPr="002900BF" w:rsidSect="00057E4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9B57" w14:textId="77777777" w:rsidR="005D6BB3" w:rsidRDefault="005D6BB3">
      <w:r>
        <w:separator/>
      </w:r>
    </w:p>
  </w:endnote>
  <w:endnote w:type="continuationSeparator" w:id="0">
    <w:p w14:paraId="2D365FC6" w14:textId="77777777" w:rsidR="005D6BB3" w:rsidRDefault="005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461D4313"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6C3178">
      <w:rPr>
        <w:noProof/>
      </w:rPr>
      <w:t>74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0DBCE6AC"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6C3178">
      <w:rPr>
        <w:noProof/>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7E92319E"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6C3178">
      <w:rPr>
        <w:noProof/>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9B5" w14:textId="77777777" w:rsidR="005D6BB3" w:rsidRDefault="005D6BB3">
      <w:r>
        <w:t>____________________</w:t>
      </w:r>
    </w:p>
  </w:footnote>
  <w:footnote w:type="continuationSeparator" w:id="0">
    <w:p w14:paraId="77B2D33B" w14:textId="77777777" w:rsidR="005D6BB3" w:rsidRDefault="005D6BB3">
      <w:r>
        <w:continuationSeparator/>
      </w:r>
    </w:p>
  </w:footnote>
  <w:footnote w:id="1">
    <w:p w14:paraId="5FCB2BD6" w14:textId="77777777" w:rsidR="0038673F" w:rsidRPr="0038673F" w:rsidRDefault="0038673F" w:rsidP="0038673F">
      <w:pPr>
        <w:pStyle w:val="FootnoteText"/>
        <w:rPr>
          <w:lang w:val="en-GB"/>
        </w:rPr>
      </w:pPr>
      <w:r w:rsidRPr="0038673F">
        <w:rPr>
          <w:rStyle w:val="FootnoteReference"/>
          <w:lang w:val="en-GB"/>
        </w:rPr>
        <w:t>1</w:t>
      </w:r>
      <w:r w:rsidRPr="0038673F">
        <w:rPr>
          <w:lang w:val="en-GB"/>
        </w:rPr>
        <w:t xml:space="preserve"> </w:t>
      </w:r>
      <w:r w:rsidRPr="0038673F">
        <w:rPr>
          <w:lang w:val="en-GB"/>
        </w:rPr>
        <w:tab/>
      </w:r>
      <w:r w:rsidRPr="008122EA">
        <w:rPr>
          <w:szCs w:val="24"/>
          <w:lang w:val="en-US"/>
        </w:rPr>
        <w:t>Such Sector Members from developing countries shall not be affiliated in any way to any Sector Member of a developed country, and shall be limited to those Sector Members of developing countries (</w:t>
      </w:r>
      <w:r>
        <w:rPr>
          <w:lang w:val="en-US"/>
        </w:rPr>
        <w:t>including the least developed countries, small island developing states, landlocked developing countries and countries with economies in transition) having an income per capita according to the</w:t>
      </w:r>
      <w:r w:rsidRPr="008122EA">
        <w:rPr>
          <w:szCs w:val="24"/>
          <w:lang w:val="en-US"/>
        </w:rPr>
        <w:t xml:space="preserve"> United Nations Development Programme not exceeding a threshold to be determined.</w:t>
      </w:r>
    </w:p>
  </w:footnote>
  <w:footnote w:id="2">
    <w:p w14:paraId="75D88BC6" w14:textId="77777777" w:rsidR="0038673F" w:rsidRPr="0038673F" w:rsidRDefault="0038673F" w:rsidP="0038673F">
      <w:pPr>
        <w:pStyle w:val="FootnoteText"/>
        <w:rPr>
          <w:lang w:val="en-GB"/>
        </w:rPr>
      </w:pPr>
      <w:r w:rsidRPr="0038673F">
        <w:rPr>
          <w:rStyle w:val="FootnoteReference"/>
          <w:lang w:val="en-GB"/>
        </w:rPr>
        <w:t>2</w:t>
      </w:r>
      <w:r w:rsidRPr="0038673F">
        <w:rPr>
          <w:lang w:val="en-GB"/>
        </w:rPr>
        <w:t xml:space="preserve"> </w:t>
      </w:r>
      <w:r w:rsidRPr="0038673F">
        <w:rPr>
          <w:lang w:val="en-GB"/>
        </w:rPr>
        <w:tab/>
      </w:r>
      <w:r w:rsidRPr="00F77F69">
        <w:rPr>
          <w:rFonts w:eastAsia="SimSun"/>
          <w:szCs w:val="24"/>
          <w:lang w:val="en-US" w:eastAsia="zh-CN"/>
        </w:rPr>
        <w:t>These include the least developed countries, small island developing states</w:t>
      </w:r>
      <w:r w:rsidRPr="00F77F69">
        <w:rPr>
          <w:szCs w:val="24"/>
          <w:lang w:val="en-US"/>
        </w:rPr>
        <w:t>, landlocked developing countries</w:t>
      </w:r>
      <w:r w:rsidRPr="00F77F69">
        <w:rPr>
          <w:rFonts w:eastAsia="SimSun"/>
          <w:szCs w:val="24"/>
          <w:lang w:val="en-US" w:eastAsia="zh-CN"/>
        </w:rPr>
        <w:t xml:space="preserve"> and countries with economies </w:t>
      </w:r>
      <w:r w:rsidRPr="00F77F69">
        <w:rPr>
          <w:szCs w:val="24"/>
          <w:lang w:val="en-US"/>
        </w:rPr>
        <w:t>in</w:t>
      </w:r>
      <w:r w:rsidRPr="00F77F69">
        <w:rPr>
          <w:rFonts w:eastAsia="SimSun"/>
          <w:szCs w:val="24"/>
          <w:lang w:val="en-US" w:eastAsia="zh-CN"/>
        </w:rPr>
        <w:t xml:space="preserve"> transition</w:t>
      </w:r>
      <w:r>
        <w:rPr>
          <w:rFonts w:eastAsia="SimSun"/>
          <w:szCs w:val="24"/>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44121"/>
    <w:rsid w:val="000526F8"/>
    <w:rsid w:val="00057E4D"/>
    <w:rsid w:val="00077BDF"/>
    <w:rsid w:val="000946E4"/>
    <w:rsid w:val="000B071B"/>
    <w:rsid w:val="000B47CD"/>
    <w:rsid w:val="000B5A36"/>
    <w:rsid w:val="000C22AE"/>
    <w:rsid w:val="000D378F"/>
    <w:rsid w:val="000D3CE4"/>
    <w:rsid w:val="000D5219"/>
    <w:rsid w:val="000D6DAE"/>
    <w:rsid w:val="000E4393"/>
    <w:rsid w:val="001017F6"/>
    <w:rsid w:val="0012354C"/>
    <w:rsid w:val="001309FB"/>
    <w:rsid w:val="00141755"/>
    <w:rsid w:val="00153F74"/>
    <w:rsid w:val="0015427C"/>
    <w:rsid w:val="001B2B45"/>
    <w:rsid w:val="001B4A76"/>
    <w:rsid w:val="001C5240"/>
    <w:rsid w:val="001C604C"/>
    <w:rsid w:val="002204D5"/>
    <w:rsid w:val="002210D5"/>
    <w:rsid w:val="00227040"/>
    <w:rsid w:val="00237B40"/>
    <w:rsid w:val="002462EF"/>
    <w:rsid w:val="00246C17"/>
    <w:rsid w:val="00265D00"/>
    <w:rsid w:val="002742C3"/>
    <w:rsid w:val="002900BF"/>
    <w:rsid w:val="002C182C"/>
    <w:rsid w:val="002D0DE2"/>
    <w:rsid w:val="002D5607"/>
    <w:rsid w:val="002F10C7"/>
    <w:rsid w:val="0030224A"/>
    <w:rsid w:val="00331B2F"/>
    <w:rsid w:val="00332E26"/>
    <w:rsid w:val="003374BB"/>
    <w:rsid w:val="0035222D"/>
    <w:rsid w:val="00373EA5"/>
    <w:rsid w:val="0038237B"/>
    <w:rsid w:val="0038673F"/>
    <w:rsid w:val="003C3FD9"/>
    <w:rsid w:val="003D116F"/>
    <w:rsid w:val="003D7A8C"/>
    <w:rsid w:val="003F293E"/>
    <w:rsid w:val="004276F5"/>
    <w:rsid w:val="00443FFC"/>
    <w:rsid w:val="0044776A"/>
    <w:rsid w:val="004568D2"/>
    <w:rsid w:val="00461046"/>
    <w:rsid w:val="004612A7"/>
    <w:rsid w:val="00462F6A"/>
    <w:rsid w:val="00467305"/>
    <w:rsid w:val="00482595"/>
    <w:rsid w:val="0048772A"/>
    <w:rsid w:val="004912C9"/>
    <w:rsid w:val="00491C69"/>
    <w:rsid w:val="004A58A4"/>
    <w:rsid w:val="004B7CB1"/>
    <w:rsid w:val="004F2E56"/>
    <w:rsid w:val="00501F47"/>
    <w:rsid w:val="00504D1F"/>
    <w:rsid w:val="00512117"/>
    <w:rsid w:val="00523F00"/>
    <w:rsid w:val="00524FB2"/>
    <w:rsid w:val="005569CA"/>
    <w:rsid w:val="00562EF2"/>
    <w:rsid w:val="00570D22"/>
    <w:rsid w:val="00574CFF"/>
    <w:rsid w:val="005766D6"/>
    <w:rsid w:val="0059794B"/>
    <w:rsid w:val="005B5680"/>
    <w:rsid w:val="005D1D45"/>
    <w:rsid w:val="005D6BB3"/>
    <w:rsid w:val="00601999"/>
    <w:rsid w:val="00611CD0"/>
    <w:rsid w:val="00631549"/>
    <w:rsid w:val="006425B4"/>
    <w:rsid w:val="00653C1B"/>
    <w:rsid w:val="00665F6E"/>
    <w:rsid w:val="006678D7"/>
    <w:rsid w:val="00693D4F"/>
    <w:rsid w:val="00697D23"/>
    <w:rsid w:val="006B0459"/>
    <w:rsid w:val="006B5987"/>
    <w:rsid w:val="006C3178"/>
    <w:rsid w:val="006E13C5"/>
    <w:rsid w:val="00706D36"/>
    <w:rsid w:val="00707551"/>
    <w:rsid w:val="007116DC"/>
    <w:rsid w:val="0071403C"/>
    <w:rsid w:val="00720F3C"/>
    <w:rsid w:val="00726747"/>
    <w:rsid w:val="0074102F"/>
    <w:rsid w:val="007550BF"/>
    <w:rsid w:val="0075565A"/>
    <w:rsid w:val="00780423"/>
    <w:rsid w:val="00783EB8"/>
    <w:rsid w:val="007958DD"/>
    <w:rsid w:val="00797F04"/>
    <w:rsid w:val="007E0240"/>
    <w:rsid w:val="007F32A3"/>
    <w:rsid w:val="00807583"/>
    <w:rsid w:val="008075CD"/>
    <w:rsid w:val="00851E30"/>
    <w:rsid w:val="00856E8F"/>
    <w:rsid w:val="008704ED"/>
    <w:rsid w:val="00874DA7"/>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D2A4E"/>
    <w:rsid w:val="009E197A"/>
    <w:rsid w:val="009F7009"/>
    <w:rsid w:val="00A01A91"/>
    <w:rsid w:val="00A058D7"/>
    <w:rsid w:val="00A15FF4"/>
    <w:rsid w:val="00A24E9A"/>
    <w:rsid w:val="00A26B1A"/>
    <w:rsid w:val="00A43541"/>
    <w:rsid w:val="00A4505E"/>
    <w:rsid w:val="00A4766C"/>
    <w:rsid w:val="00A57982"/>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00CF8"/>
    <w:rsid w:val="00C04E40"/>
    <w:rsid w:val="00C12E70"/>
    <w:rsid w:val="00C20827"/>
    <w:rsid w:val="00C32F69"/>
    <w:rsid w:val="00C42785"/>
    <w:rsid w:val="00C64078"/>
    <w:rsid w:val="00C652AA"/>
    <w:rsid w:val="00C72AF4"/>
    <w:rsid w:val="00C81D99"/>
    <w:rsid w:val="00CA2DF0"/>
    <w:rsid w:val="00CB508B"/>
    <w:rsid w:val="00CC0F7F"/>
    <w:rsid w:val="00CC3137"/>
    <w:rsid w:val="00CD10C2"/>
    <w:rsid w:val="00CD3865"/>
    <w:rsid w:val="00CE767E"/>
    <w:rsid w:val="00CF024D"/>
    <w:rsid w:val="00CF62D3"/>
    <w:rsid w:val="00D17763"/>
    <w:rsid w:val="00D20887"/>
    <w:rsid w:val="00D26ECC"/>
    <w:rsid w:val="00D4292A"/>
    <w:rsid w:val="00D457B6"/>
    <w:rsid w:val="00D50046"/>
    <w:rsid w:val="00D52AC0"/>
    <w:rsid w:val="00D54881"/>
    <w:rsid w:val="00D66950"/>
    <w:rsid w:val="00D76D88"/>
    <w:rsid w:val="00D8497D"/>
    <w:rsid w:val="00D94D9E"/>
    <w:rsid w:val="00DA7D60"/>
    <w:rsid w:val="00DB2AF8"/>
    <w:rsid w:val="00DB5592"/>
    <w:rsid w:val="00DE48B4"/>
    <w:rsid w:val="00E03ABC"/>
    <w:rsid w:val="00E154E2"/>
    <w:rsid w:val="00E20918"/>
    <w:rsid w:val="00E300EC"/>
    <w:rsid w:val="00E45D6B"/>
    <w:rsid w:val="00E51820"/>
    <w:rsid w:val="00E56BAB"/>
    <w:rsid w:val="00E67297"/>
    <w:rsid w:val="00E758D6"/>
    <w:rsid w:val="00E82452"/>
    <w:rsid w:val="00E83C1C"/>
    <w:rsid w:val="00E96B11"/>
    <w:rsid w:val="00E96C27"/>
    <w:rsid w:val="00EA12A2"/>
    <w:rsid w:val="00EB62F7"/>
    <w:rsid w:val="00EC49B4"/>
    <w:rsid w:val="00EE1126"/>
    <w:rsid w:val="00EE2FE2"/>
    <w:rsid w:val="00EE4B7A"/>
    <w:rsid w:val="00F0099E"/>
    <w:rsid w:val="00F12607"/>
    <w:rsid w:val="00F15F98"/>
    <w:rsid w:val="00F34748"/>
    <w:rsid w:val="00F4281C"/>
    <w:rsid w:val="00F576B9"/>
    <w:rsid w:val="00F6172D"/>
    <w:rsid w:val="00F67E96"/>
    <w:rsid w:val="00FA70B7"/>
    <w:rsid w:val="00FC2EF9"/>
    <w:rsid w:val="00FD23A9"/>
    <w:rsid w:val="00FE5174"/>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8</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Resolution 74 – Enhancing participation of Sector Members from developing countries in the work of the ITU Telecommunication Standardization Sector</vt:lpstr>
    </vt:vector>
  </TitlesOfParts>
  <Company>ITU</Company>
  <LinksUpToDate>false</LinksUpToDate>
  <CharactersWithSpaces>4947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74 – Enhancing participation of Sector Members from developing countries in the work of the ITU Telecommunication Standardization Sector</dc:title>
  <dc:subject>WORLD TELECOMMUNICATION STANDARDIZATION ASSEMBLY - Florianópolis, 5-14 October 2004</dc:subject>
  <dc:creator>ITU-T</dc:creator>
  <cp:keywords/>
  <dc:description/>
  <cp:lastModifiedBy>Al-Yammouni, Hala</cp:lastModifiedBy>
  <cp:revision>5</cp:revision>
  <cp:lastPrinted>2022-04-20T09:05:00Z</cp:lastPrinted>
  <dcterms:created xsi:type="dcterms:W3CDTF">2022-04-13T13:13:00Z</dcterms:created>
  <dcterms:modified xsi:type="dcterms:W3CDTF">2022-04-20T09:11:00Z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