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6362E0F" w:rsidR="00EA2A26" w:rsidRPr="00C65373" w:rsidRDefault="00EA2A26" w:rsidP="00A3085D">
            <w:pPr>
              <w:spacing w:before="60"/>
              <w:rPr>
                <w:rFonts w:ascii="Arial" w:eastAsia="SimHei" w:hAnsi="Arial" w:cs="Arial"/>
                <w:noProof/>
                <w:szCs w:val="24"/>
                <w:lang w:eastAsia="zh-CN"/>
              </w:rPr>
            </w:pPr>
            <w:bookmarkStart w:id="0" w:name="c2tope"/>
            <w:bookmarkEnd w:id="0"/>
            <w:r w:rsidRPr="00C65373">
              <w:rPr>
                <w:rFonts w:ascii="Arial" w:eastAsia="SimHei" w:hAnsi="Arial" w:cs="Arial"/>
                <w:b/>
                <w:color w:val="009CD6"/>
                <w:spacing w:val="-4"/>
                <w:sz w:val="32"/>
                <w:szCs w:val="32"/>
              </w:rPr>
              <w:t>ITU</w:t>
            </w:r>
            <w:r w:rsidR="004D6FF6" w:rsidRPr="00C65373">
              <w:rPr>
                <w:rFonts w:ascii="Arial" w:eastAsia="SimHei" w:hAnsi="Arial" w:cs="Arial"/>
                <w:b/>
                <w:color w:val="292829"/>
                <w:spacing w:val="-4"/>
                <w:sz w:val="32"/>
                <w:szCs w:val="32"/>
                <w:lang w:eastAsia="zh-CN"/>
              </w:rPr>
              <w:t>出版物</w:t>
            </w:r>
          </w:p>
        </w:tc>
        <w:tc>
          <w:tcPr>
            <w:tcW w:w="5670" w:type="dxa"/>
          </w:tcPr>
          <w:p w14:paraId="0E9475D3" w14:textId="2CB736BA" w:rsidR="00EA2A26" w:rsidRPr="00C65373" w:rsidRDefault="00370DE5" w:rsidP="00A3085D">
            <w:pPr>
              <w:spacing w:before="60"/>
              <w:jc w:val="right"/>
              <w:rPr>
                <w:rFonts w:ascii="Arial" w:eastAsia="SimHei" w:hAnsi="Arial" w:cs="Arial"/>
                <w:szCs w:val="24"/>
              </w:rPr>
            </w:pPr>
            <w:proofErr w:type="spellStart"/>
            <w:r w:rsidRPr="00C65373">
              <w:rPr>
                <w:rFonts w:ascii="Arial" w:eastAsia="SimHei" w:hAnsi="Arial" w:cs="Arial"/>
                <w:b/>
                <w:spacing w:val="-4"/>
                <w:szCs w:val="24"/>
              </w:rPr>
              <w:t>国际电信联盟</w:t>
            </w:r>
            <w:proofErr w:type="spellEnd"/>
          </w:p>
        </w:tc>
      </w:tr>
      <w:tr w:rsidR="00EA2A26" w:rsidRPr="0033681A" w14:paraId="42C85EB6" w14:textId="77777777" w:rsidTr="00367A2B">
        <w:trPr>
          <w:trHeight w:hRule="exact" w:val="992"/>
        </w:trPr>
        <w:tc>
          <w:tcPr>
            <w:tcW w:w="5070" w:type="dxa"/>
            <w:gridSpan w:val="2"/>
          </w:tcPr>
          <w:p w14:paraId="68B26EDA" w14:textId="4ABAE432" w:rsidR="00EA2A26" w:rsidRPr="00C65373" w:rsidRDefault="000F33F8" w:rsidP="00367A2B">
            <w:pPr>
              <w:spacing w:before="0"/>
              <w:rPr>
                <w:rFonts w:ascii="Arial" w:eastAsia="SimHei" w:hAnsi="Arial" w:cs="Arial"/>
                <w:szCs w:val="24"/>
              </w:rPr>
            </w:pPr>
            <w:r w:rsidRPr="00C65373">
              <w:rPr>
                <w:rFonts w:ascii="Arial" w:eastAsia="SimHei" w:hAnsi="Arial" w:cs="Arial"/>
                <w:szCs w:val="24"/>
                <w:lang w:eastAsia="zh-CN"/>
              </w:rPr>
              <w:t>决议</w:t>
            </w:r>
          </w:p>
        </w:tc>
        <w:tc>
          <w:tcPr>
            <w:tcW w:w="5670" w:type="dxa"/>
          </w:tcPr>
          <w:p w14:paraId="20539D5B" w14:textId="2850E370" w:rsidR="00EA2A26" w:rsidRPr="00C65373" w:rsidRDefault="000843D3" w:rsidP="00367A2B">
            <w:pPr>
              <w:spacing w:before="0"/>
              <w:jc w:val="right"/>
              <w:rPr>
                <w:rFonts w:ascii="Arial" w:eastAsia="SimHei" w:hAnsi="Arial" w:cs="Arial"/>
                <w:szCs w:val="24"/>
              </w:rPr>
            </w:pPr>
            <w:proofErr w:type="spellStart"/>
            <w:r w:rsidRPr="00C65373">
              <w:rPr>
                <w:rFonts w:ascii="Arial" w:eastAsia="SimHei" w:hAnsi="Arial" w:cs="Arial"/>
                <w:szCs w:val="24"/>
              </w:rPr>
              <w:t>电信标准化部门</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2825B1" w:rsidRDefault="00EA2A26" w:rsidP="00367A2B">
            <w:pPr>
              <w:pStyle w:val="BodyText"/>
              <w:spacing w:before="440"/>
              <w:rPr>
                <w:rFonts w:ascii="SimHei" w:eastAsia="SimHei" w:hAnsi="SimHei"/>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2825B1" w:rsidRDefault="00EA2A26" w:rsidP="00367A2B">
            <w:pPr>
              <w:pStyle w:val="BodyText"/>
              <w:spacing w:before="120" w:after="240"/>
              <w:rPr>
                <w:rFonts w:ascii="SimHei" w:eastAsia="SimHei" w:hAnsi="SimHei"/>
                <w:spacing w:val="-6"/>
                <w:sz w:val="44"/>
                <w:szCs w:val="44"/>
                <w:lang w:val="en-GB"/>
              </w:rPr>
            </w:pPr>
          </w:p>
        </w:tc>
      </w:tr>
      <w:tr w:rsidR="00EA2A26" w:rsidRPr="00370DE5" w14:paraId="594C2C35" w14:textId="77777777" w:rsidTr="00367A2B">
        <w:trPr>
          <w:trHeight w:val="80"/>
        </w:trPr>
        <w:tc>
          <w:tcPr>
            <w:tcW w:w="817" w:type="dxa"/>
          </w:tcPr>
          <w:p w14:paraId="72C102BC" w14:textId="5507C8BE" w:rsidR="00EA2A26" w:rsidRPr="002825B1" w:rsidRDefault="00EA2A26" w:rsidP="00367A2B">
            <w:pPr>
              <w:tabs>
                <w:tab w:val="right" w:pos="9639"/>
              </w:tabs>
              <w:rPr>
                <w:rFonts w:ascii="Arial" w:hAnsi="Arial" w:cs="Arial"/>
                <w:sz w:val="18"/>
                <w:lang w:eastAsia="zh-CN"/>
              </w:rPr>
            </w:pPr>
          </w:p>
        </w:tc>
        <w:tc>
          <w:tcPr>
            <w:tcW w:w="9923" w:type="dxa"/>
            <w:gridSpan w:val="2"/>
            <w:tcBorders>
              <w:bottom w:val="single" w:sz="8" w:space="0" w:color="auto"/>
            </w:tcBorders>
          </w:tcPr>
          <w:p w14:paraId="46F1491F" w14:textId="33CE5A24" w:rsidR="00EA2A26" w:rsidRPr="002825B1" w:rsidRDefault="008C46CF"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eastAsia="SimHei" w:hAnsi="Arial" w:cs="Arial"/>
                <w:sz w:val="36"/>
                <w:szCs w:val="36"/>
                <w:lang w:val="en-GB" w:eastAsia="zh-CN"/>
              </w:rPr>
            </w:pPr>
            <w:r w:rsidRPr="002825B1">
              <w:rPr>
                <w:rFonts w:ascii="Arial" w:eastAsia="SimHei" w:hAnsi="Arial" w:cs="Arial"/>
                <w:sz w:val="36"/>
                <w:szCs w:val="36"/>
                <w:lang w:val="en-US" w:eastAsia="zh-CN"/>
              </w:rPr>
              <w:t>世界电信标准化全会</w:t>
            </w:r>
            <w:r w:rsidR="00EA2A26" w:rsidRPr="002825B1">
              <w:rPr>
                <w:rFonts w:ascii="Arial" w:eastAsia="SimHei" w:hAnsi="Arial" w:cs="Arial"/>
                <w:sz w:val="36"/>
                <w:szCs w:val="36"/>
                <w:lang w:val="en-US" w:eastAsia="zh-CN"/>
              </w:rPr>
              <w:br/>
            </w:r>
            <w:r w:rsidR="00C46BDC" w:rsidRPr="00DF1AFD">
              <w:rPr>
                <w:rFonts w:ascii="Arial" w:eastAsia="SimHei" w:hAnsi="Arial" w:cs="Arial" w:hint="eastAsia"/>
                <w:sz w:val="36"/>
                <w:szCs w:val="36"/>
                <w:lang w:val="en-GB" w:eastAsia="zh-CN"/>
              </w:rPr>
              <w:t>新德里</w:t>
            </w:r>
            <w:r w:rsidRPr="00DF1AFD">
              <w:rPr>
                <w:rFonts w:ascii="Arial" w:eastAsia="SimHei" w:hAnsi="Arial" w:cs="Arial"/>
                <w:sz w:val="36"/>
                <w:szCs w:val="36"/>
                <w:lang w:val="en-GB" w:eastAsia="zh-CN"/>
              </w:rPr>
              <w:t>，</w:t>
            </w:r>
            <w:r w:rsidR="00EA2A26" w:rsidRPr="00DF1AFD">
              <w:rPr>
                <w:rFonts w:ascii="Arial" w:eastAsia="SimHei" w:hAnsi="Arial" w:cs="Arial"/>
                <w:sz w:val="36"/>
                <w:szCs w:val="36"/>
                <w:lang w:val="en-GB" w:eastAsia="zh-CN"/>
              </w:rPr>
              <w:t>20</w:t>
            </w:r>
            <w:r w:rsidR="00C46BDC" w:rsidRPr="00DF1AFD">
              <w:rPr>
                <w:rFonts w:ascii="Arial" w:eastAsia="SimHei" w:hAnsi="Arial" w:cs="Arial" w:hint="eastAsia"/>
                <w:sz w:val="36"/>
                <w:szCs w:val="36"/>
                <w:lang w:val="en-GB" w:eastAsia="zh-CN"/>
              </w:rPr>
              <w:t>24</w:t>
            </w:r>
            <w:r w:rsidRPr="00DF1AFD">
              <w:rPr>
                <w:rFonts w:ascii="Arial" w:eastAsia="SimHei" w:hAnsi="Arial" w:cs="Arial"/>
                <w:sz w:val="36"/>
                <w:szCs w:val="36"/>
                <w:lang w:val="en-GB" w:eastAsia="zh-CN"/>
              </w:rPr>
              <w:t>年</w:t>
            </w:r>
            <w:r w:rsidR="004B23A7" w:rsidRPr="00DF1AFD">
              <w:rPr>
                <w:rFonts w:ascii="Arial" w:eastAsia="SimHei" w:hAnsi="Arial" w:cs="Arial" w:hint="eastAsia"/>
                <w:sz w:val="36"/>
                <w:szCs w:val="36"/>
                <w:lang w:val="en-GB" w:eastAsia="zh-CN"/>
              </w:rPr>
              <w:t>1</w:t>
            </w:r>
            <w:r w:rsidR="00C46BDC" w:rsidRPr="00DF1AFD">
              <w:rPr>
                <w:rFonts w:ascii="Arial" w:eastAsia="SimHei" w:hAnsi="Arial" w:cs="Arial" w:hint="eastAsia"/>
                <w:sz w:val="36"/>
                <w:szCs w:val="36"/>
                <w:lang w:val="en-GB" w:eastAsia="zh-CN"/>
              </w:rPr>
              <w:t>0</w:t>
            </w:r>
            <w:r w:rsidRPr="00DF1AFD">
              <w:rPr>
                <w:rFonts w:ascii="Arial" w:eastAsia="SimHei" w:hAnsi="Arial" w:cs="Arial"/>
                <w:sz w:val="36"/>
                <w:szCs w:val="36"/>
                <w:lang w:val="en-GB" w:eastAsia="zh-CN"/>
              </w:rPr>
              <w:t>月</w:t>
            </w:r>
            <w:r w:rsidR="00C46BDC" w:rsidRPr="00DF1AFD">
              <w:rPr>
                <w:rFonts w:ascii="Arial" w:eastAsia="SimHei" w:hAnsi="Arial" w:cs="Arial" w:hint="eastAsia"/>
                <w:sz w:val="36"/>
                <w:szCs w:val="36"/>
                <w:lang w:val="en-GB" w:eastAsia="zh-CN"/>
              </w:rPr>
              <w:t>15</w:t>
            </w:r>
            <w:r w:rsidRPr="00DF1AFD">
              <w:rPr>
                <w:rFonts w:ascii="Arial" w:eastAsia="SimHei" w:hAnsi="Arial" w:cs="Arial"/>
                <w:sz w:val="36"/>
                <w:szCs w:val="36"/>
                <w:lang w:val="en-GB" w:eastAsia="zh-CN"/>
              </w:rPr>
              <w:t>-2</w:t>
            </w:r>
            <w:r w:rsidR="00C46BDC" w:rsidRPr="00DF1AFD">
              <w:rPr>
                <w:rFonts w:ascii="Arial" w:eastAsia="SimHei" w:hAnsi="Arial" w:cs="Arial" w:hint="eastAsia"/>
                <w:sz w:val="36"/>
                <w:szCs w:val="36"/>
                <w:lang w:val="en-GB" w:eastAsia="zh-CN"/>
              </w:rPr>
              <w:t>4</w:t>
            </w:r>
            <w:r w:rsidRPr="00DF1AFD">
              <w:rPr>
                <w:rFonts w:ascii="Arial" w:eastAsia="SimHei" w:hAnsi="Arial" w:cs="Arial"/>
                <w:sz w:val="36"/>
                <w:szCs w:val="36"/>
                <w:lang w:val="en-GB" w:eastAsia="zh-CN"/>
              </w:rPr>
              <w:t>日</w:t>
            </w:r>
          </w:p>
          <w:p w14:paraId="318F1603" w14:textId="77777777" w:rsidR="00EA2A26" w:rsidRPr="002825B1" w:rsidRDefault="00EA2A26" w:rsidP="00367A2B">
            <w:pPr>
              <w:rPr>
                <w:rFonts w:ascii="Arial" w:eastAsia="SimHei" w:hAnsi="Arial" w:cs="Arial"/>
                <w:lang w:val="en-GB" w:eastAsia="zh-CN"/>
              </w:rPr>
            </w:pPr>
          </w:p>
        </w:tc>
      </w:tr>
      <w:tr w:rsidR="00EA2A26" w:rsidRPr="0033681A" w14:paraId="40EA4FB7" w14:textId="77777777" w:rsidTr="00367A2B">
        <w:trPr>
          <w:trHeight w:val="743"/>
        </w:trPr>
        <w:tc>
          <w:tcPr>
            <w:tcW w:w="817" w:type="dxa"/>
          </w:tcPr>
          <w:p w14:paraId="5A48D328" w14:textId="77777777" w:rsidR="00EA2A26" w:rsidRPr="002825B1" w:rsidRDefault="00EA2A26" w:rsidP="00367A2B">
            <w:pPr>
              <w:tabs>
                <w:tab w:val="right" w:pos="9639"/>
              </w:tabs>
              <w:rPr>
                <w:rFonts w:ascii="Arial" w:hAnsi="Arial" w:cs="Arial"/>
                <w:sz w:val="48"/>
                <w:szCs w:val="48"/>
                <w:lang w:val="en-GB" w:eastAsia="zh-CN"/>
              </w:rPr>
            </w:pPr>
          </w:p>
        </w:tc>
        <w:tc>
          <w:tcPr>
            <w:tcW w:w="9923" w:type="dxa"/>
            <w:gridSpan w:val="2"/>
            <w:tcBorders>
              <w:top w:val="single" w:sz="8" w:space="0" w:color="auto"/>
            </w:tcBorders>
          </w:tcPr>
          <w:p w14:paraId="36D98092" w14:textId="3B8F24D6" w:rsidR="00EA2A26" w:rsidRPr="002825B1" w:rsidRDefault="00AB2633" w:rsidP="00843454">
            <w:pPr>
              <w:pStyle w:val="BodyText"/>
              <w:spacing w:before="440" w:line="240" w:lineRule="auto"/>
              <w:jc w:val="left"/>
              <w:rPr>
                <w:rFonts w:eastAsia="SimHei"/>
                <w:spacing w:val="-6"/>
                <w:sz w:val="44"/>
                <w:szCs w:val="44"/>
                <w:lang w:val="en-GB" w:eastAsia="zh-CN"/>
              </w:rPr>
            </w:pPr>
            <w:r w:rsidRPr="002825B1">
              <w:rPr>
                <w:rFonts w:eastAsia="SimHei"/>
                <w:spacing w:val="-6"/>
                <w:sz w:val="44"/>
                <w:szCs w:val="44"/>
                <w:lang w:val="en-GB" w:eastAsia="zh-CN"/>
              </w:rPr>
              <w:t>第</w:t>
            </w:r>
            <w:r w:rsidR="00103994">
              <w:rPr>
                <w:rFonts w:eastAsia="SimHei"/>
                <w:spacing w:val="-6"/>
                <w:sz w:val="44"/>
                <w:szCs w:val="44"/>
                <w:lang w:val="en-GB" w:eastAsia="zh-CN"/>
              </w:rPr>
              <w:t>70</w:t>
            </w:r>
            <w:r w:rsidRPr="002825B1">
              <w:rPr>
                <w:rFonts w:eastAsia="SimHei"/>
                <w:spacing w:val="-6"/>
                <w:sz w:val="44"/>
                <w:szCs w:val="44"/>
                <w:lang w:val="en-GB" w:eastAsia="zh-CN"/>
              </w:rPr>
              <w:t>号决议</w:t>
            </w:r>
            <w:r w:rsidRPr="002825B1">
              <w:rPr>
                <w:rFonts w:eastAsia="SimHei"/>
                <w:spacing w:val="-6"/>
                <w:sz w:val="44"/>
                <w:szCs w:val="44"/>
                <w:lang w:val="en-GB" w:eastAsia="zh-CN"/>
              </w:rPr>
              <w:t xml:space="preserve"> </w:t>
            </w:r>
            <w:r w:rsidR="00845E8E" w:rsidRPr="002825B1">
              <w:rPr>
                <w:rFonts w:eastAsia="SimHei"/>
                <w:spacing w:val="-6"/>
                <w:sz w:val="44"/>
                <w:szCs w:val="44"/>
                <w:lang w:val="en-GB" w:eastAsia="zh-CN"/>
              </w:rPr>
              <w:t>–</w:t>
            </w:r>
            <w:r w:rsidR="00AB4404">
              <w:rPr>
                <w:rFonts w:eastAsia="SimHei"/>
                <w:spacing w:val="-6"/>
                <w:sz w:val="44"/>
                <w:szCs w:val="44"/>
                <w:lang w:val="en-GB" w:eastAsia="zh-CN"/>
              </w:rPr>
              <w:t xml:space="preserve"> </w:t>
            </w:r>
            <w:r w:rsidR="00103994" w:rsidRPr="00103994">
              <w:rPr>
                <w:rFonts w:eastAsia="SimHei" w:hint="eastAsia"/>
                <w:spacing w:val="-6"/>
                <w:sz w:val="44"/>
                <w:szCs w:val="44"/>
                <w:lang w:val="en-GB" w:eastAsia="zh-CN"/>
              </w:rPr>
              <w:t>残疾人和有具体需求人士</w:t>
            </w:r>
            <w:r w:rsidR="00103994">
              <w:rPr>
                <w:rFonts w:eastAsia="SimHei"/>
                <w:spacing w:val="-6"/>
                <w:sz w:val="44"/>
                <w:szCs w:val="44"/>
                <w:lang w:val="en-GB" w:eastAsia="zh-CN"/>
              </w:rPr>
              <w:br/>
            </w:r>
            <w:r w:rsidR="00103994" w:rsidRPr="00103994">
              <w:rPr>
                <w:rFonts w:eastAsia="SimHei" w:hint="eastAsia"/>
                <w:spacing w:val="-6"/>
                <w:sz w:val="44"/>
                <w:szCs w:val="44"/>
                <w:lang w:val="en-GB" w:eastAsia="zh-CN"/>
              </w:rPr>
              <w:t>对电信</w:t>
            </w:r>
            <w:r w:rsidR="00103994" w:rsidRPr="00103994">
              <w:rPr>
                <w:rFonts w:eastAsia="SimHei" w:hint="eastAsia"/>
                <w:spacing w:val="-6"/>
                <w:sz w:val="44"/>
                <w:szCs w:val="44"/>
                <w:lang w:val="en-GB" w:eastAsia="zh-CN"/>
              </w:rPr>
              <w:t>/</w:t>
            </w:r>
            <w:r w:rsidR="00103994" w:rsidRPr="00103994">
              <w:rPr>
                <w:rFonts w:eastAsia="SimHei" w:hint="eastAsia"/>
                <w:spacing w:val="-6"/>
                <w:sz w:val="44"/>
                <w:szCs w:val="44"/>
                <w:lang w:val="en-GB" w:eastAsia="zh-CN"/>
              </w:rPr>
              <w:t>信息通信技术的无障碍获取</w:t>
            </w:r>
          </w:p>
          <w:p w14:paraId="51262F1D" w14:textId="77777777" w:rsidR="00EA2A26" w:rsidRPr="002825B1" w:rsidRDefault="00EA2A26" w:rsidP="00367A2B">
            <w:pPr>
              <w:rPr>
                <w:rFonts w:ascii="Arial" w:eastAsia="SimHei" w:hAnsi="Arial" w:cs="Arial"/>
                <w:lang w:eastAsia="zh-CN"/>
              </w:rPr>
            </w:pPr>
          </w:p>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eastAsia="zh-CN"/>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rPr>
          <w:lang w:eastAsia="zh-CN"/>
        </w:rPr>
        <w:sectPr w:rsidR="00EA2A26" w:rsidRPr="0033681A" w:rsidSect="00EA2A26">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038" w:right="601" w:bottom="1860" w:left="618" w:header="567" w:footer="284" w:gutter="0"/>
          <w:pgNumType w:start="1"/>
          <w:cols w:space="720"/>
          <w:titlePg/>
          <w:docGrid w:linePitch="326"/>
        </w:sectPr>
      </w:pPr>
    </w:p>
    <w:p w14:paraId="640B1B4E" w14:textId="70C943D7" w:rsidR="000E4393" w:rsidRPr="00346698" w:rsidRDefault="00F07EEC" w:rsidP="00141741">
      <w:pPr>
        <w:spacing w:before="480" w:line="240" w:lineRule="auto"/>
        <w:jc w:val="center"/>
        <w:rPr>
          <w:szCs w:val="24"/>
          <w:lang w:val="en-US" w:eastAsia="zh-CN"/>
        </w:rPr>
      </w:pPr>
      <w:bookmarkStart w:id="1" w:name="irecnoe"/>
      <w:bookmarkEnd w:id="1"/>
      <w:r w:rsidRPr="00346698">
        <w:rPr>
          <w:rFonts w:hint="eastAsia"/>
          <w:szCs w:val="24"/>
          <w:lang w:val="en-US" w:eastAsia="zh-CN"/>
        </w:rPr>
        <w:lastRenderedPageBreak/>
        <w:t>前言</w:t>
      </w:r>
    </w:p>
    <w:p w14:paraId="28286A50" w14:textId="77777777" w:rsidR="00141741" w:rsidRPr="00346698" w:rsidRDefault="00141741" w:rsidP="00141741">
      <w:pPr>
        <w:pStyle w:val="Normal2"/>
        <w:spacing w:before="360"/>
        <w:rPr>
          <w:szCs w:val="24"/>
          <w:lang w:eastAsia="zh-CN"/>
        </w:rPr>
      </w:pPr>
      <w:r w:rsidRPr="00346698">
        <w:rPr>
          <w:rFonts w:hint="eastAsia"/>
          <w:szCs w:val="24"/>
          <w:lang w:eastAsia="zh-CN"/>
        </w:rPr>
        <w:t>国际电信联盟（</w:t>
      </w:r>
      <w:r w:rsidRPr="00346698">
        <w:rPr>
          <w:rFonts w:hint="eastAsia"/>
          <w:szCs w:val="24"/>
          <w:lang w:eastAsia="zh-CN"/>
        </w:rPr>
        <w:t>ITU</w:t>
      </w:r>
      <w:r w:rsidRPr="00346698">
        <w:rPr>
          <w:rFonts w:hint="eastAsia"/>
          <w:szCs w:val="24"/>
          <w:lang w:eastAsia="zh-CN"/>
        </w:rPr>
        <w:t>）是从事电信领域工作的联合国专门机构。</w:t>
      </w:r>
      <w:r w:rsidRPr="00346698">
        <w:rPr>
          <w:rFonts w:hint="eastAsia"/>
          <w:szCs w:val="24"/>
          <w:lang w:eastAsia="zh-CN"/>
        </w:rPr>
        <w:t>ITU-T</w:t>
      </w:r>
      <w:r w:rsidRPr="00346698">
        <w:rPr>
          <w:rFonts w:hint="eastAsia"/>
          <w:szCs w:val="24"/>
          <w:lang w:eastAsia="zh-CN"/>
        </w:rPr>
        <w:t>（国际电信联盟电信标准化部门）是国际电联的常设机构，负责研究技术、操作和资费问题，并发布有关上述内容的建议书，以便在世界范围内实现电信标准化。</w:t>
      </w:r>
    </w:p>
    <w:p w14:paraId="31834772" w14:textId="77777777" w:rsidR="00141741" w:rsidRPr="00346698" w:rsidRDefault="00141741" w:rsidP="00141741">
      <w:pPr>
        <w:pStyle w:val="Normal2"/>
        <w:rPr>
          <w:szCs w:val="24"/>
          <w:lang w:eastAsia="zh-CN"/>
        </w:rPr>
      </w:pPr>
      <w:r w:rsidRPr="00346698">
        <w:rPr>
          <w:rFonts w:hint="eastAsia"/>
          <w:szCs w:val="24"/>
          <w:lang w:eastAsia="zh-CN"/>
        </w:rPr>
        <w:t>每四年一届的世界电信标准化全会（</w:t>
      </w:r>
      <w:r w:rsidRPr="00346698">
        <w:rPr>
          <w:rFonts w:hint="eastAsia"/>
          <w:szCs w:val="24"/>
          <w:lang w:eastAsia="zh-CN"/>
        </w:rPr>
        <w:t>WTSA</w:t>
      </w:r>
      <w:r w:rsidRPr="00346698">
        <w:rPr>
          <w:rFonts w:hint="eastAsia"/>
          <w:szCs w:val="24"/>
          <w:lang w:eastAsia="zh-CN"/>
        </w:rPr>
        <w:t>）确定</w:t>
      </w:r>
      <w:r w:rsidRPr="00346698">
        <w:rPr>
          <w:rFonts w:hint="eastAsia"/>
          <w:szCs w:val="24"/>
          <w:lang w:eastAsia="zh-CN"/>
        </w:rPr>
        <w:t>ITU-T</w:t>
      </w:r>
      <w:r w:rsidRPr="00346698">
        <w:rPr>
          <w:rFonts w:hint="eastAsia"/>
          <w:szCs w:val="24"/>
          <w:lang w:eastAsia="zh-CN"/>
        </w:rPr>
        <w:t>各研究组的课题，再由各研究组制定有关这些课题的建议书。</w:t>
      </w:r>
    </w:p>
    <w:p w14:paraId="1458A5BA" w14:textId="77777777" w:rsidR="00141741" w:rsidRPr="00346698" w:rsidRDefault="00141741" w:rsidP="00141741">
      <w:pPr>
        <w:pStyle w:val="Normal2"/>
        <w:rPr>
          <w:szCs w:val="24"/>
          <w:lang w:eastAsia="zh-CN"/>
        </w:rPr>
      </w:pPr>
      <w:r w:rsidRPr="00346698">
        <w:rPr>
          <w:rFonts w:hint="eastAsia"/>
          <w:szCs w:val="24"/>
          <w:lang w:eastAsia="zh-CN"/>
        </w:rPr>
        <w:t>世界电信标准化全会第</w:t>
      </w:r>
      <w:r w:rsidRPr="00346698">
        <w:rPr>
          <w:rFonts w:hint="eastAsia"/>
          <w:szCs w:val="24"/>
          <w:lang w:eastAsia="zh-CN"/>
        </w:rPr>
        <w:t>1</w:t>
      </w:r>
      <w:r w:rsidRPr="00346698">
        <w:rPr>
          <w:rFonts w:hint="eastAsia"/>
          <w:szCs w:val="24"/>
          <w:lang w:eastAsia="zh-CN"/>
        </w:rPr>
        <w:t>号决议规定了批准</w:t>
      </w:r>
      <w:r w:rsidRPr="00346698">
        <w:rPr>
          <w:szCs w:val="24"/>
          <w:lang w:val="en-US" w:eastAsia="zh-CN"/>
        </w:rPr>
        <w:t>ITU-T</w:t>
      </w:r>
      <w:r w:rsidRPr="00346698">
        <w:rPr>
          <w:rFonts w:hint="eastAsia"/>
          <w:szCs w:val="24"/>
          <w:lang w:eastAsia="zh-CN"/>
        </w:rPr>
        <w:t>建议书所须遵循的程序。</w:t>
      </w:r>
    </w:p>
    <w:p w14:paraId="0422050D" w14:textId="27DA84B9" w:rsidR="00141741" w:rsidRPr="00F81B8E" w:rsidRDefault="00141741" w:rsidP="00E32EEC">
      <w:pPr>
        <w:pStyle w:val="Normal2"/>
        <w:rPr>
          <w:sz w:val="20"/>
          <w:lang w:val="en-GB" w:eastAsia="zh-CN"/>
        </w:rPr>
      </w:pPr>
      <w:r w:rsidRPr="00346698">
        <w:rPr>
          <w:rFonts w:hint="eastAsia"/>
          <w:szCs w:val="24"/>
          <w:lang w:eastAsia="zh-CN"/>
        </w:rPr>
        <w:t>属</w:t>
      </w:r>
      <w:r w:rsidRPr="00346698">
        <w:rPr>
          <w:rFonts w:hint="eastAsia"/>
          <w:szCs w:val="24"/>
          <w:lang w:eastAsia="zh-CN"/>
        </w:rPr>
        <w:t>ITU-T</w:t>
      </w:r>
      <w:r w:rsidRPr="00346698">
        <w:rPr>
          <w:rFonts w:hint="eastAsia"/>
          <w:szCs w:val="24"/>
          <w:lang w:eastAsia="zh-CN"/>
        </w:rPr>
        <w:t>研究范围的一些信息技术领域的必要标准是与国际标准化组织（</w:t>
      </w:r>
      <w:r w:rsidRPr="00346698">
        <w:rPr>
          <w:rFonts w:hint="eastAsia"/>
          <w:szCs w:val="24"/>
          <w:lang w:eastAsia="zh-CN"/>
        </w:rPr>
        <w:t>ISO</w:t>
      </w:r>
      <w:r w:rsidRPr="00346698">
        <w:rPr>
          <w:rFonts w:hint="eastAsia"/>
          <w:szCs w:val="24"/>
          <w:lang w:eastAsia="zh-CN"/>
        </w:rPr>
        <w:t>）和国际电工技术委员会（</w:t>
      </w:r>
      <w:r w:rsidRPr="00346698">
        <w:rPr>
          <w:rFonts w:hint="eastAsia"/>
          <w:szCs w:val="24"/>
          <w:lang w:eastAsia="zh-CN"/>
        </w:rPr>
        <w:t>IEC</w:t>
      </w:r>
      <w:r w:rsidRPr="00346698">
        <w:rPr>
          <w:rFonts w:hint="eastAsia"/>
          <w:szCs w:val="24"/>
          <w:lang w:eastAsia="zh-CN"/>
        </w:rPr>
        <w:t>）协作制定的。</w:t>
      </w:r>
    </w:p>
    <w:p w14:paraId="192371AE" w14:textId="77777777" w:rsidR="000E4393" w:rsidRPr="00F81B8E" w:rsidRDefault="000E4393" w:rsidP="000E4393">
      <w:pPr>
        <w:spacing w:line="240" w:lineRule="exact"/>
        <w:jc w:val="center"/>
        <w:rPr>
          <w:sz w:val="20"/>
          <w:lang w:val="en-GB" w:eastAsia="zh-CN"/>
        </w:rPr>
      </w:pPr>
    </w:p>
    <w:p w14:paraId="7FCCDABA" w14:textId="77777777" w:rsidR="000E4393" w:rsidRPr="00F81B8E" w:rsidRDefault="000E4393" w:rsidP="000E4393">
      <w:pPr>
        <w:spacing w:line="240" w:lineRule="exact"/>
        <w:jc w:val="center"/>
        <w:rPr>
          <w:sz w:val="20"/>
          <w:lang w:val="en-GB" w:eastAsia="zh-CN"/>
        </w:rPr>
      </w:pPr>
    </w:p>
    <w:p w14:paraId="70F00C73" w14:textId="77777777" w:rsidR="000E4393" w:rsidRPr="00F81B8E" w:rsidRDefault="000E4393" w:rsidP="000E4393">
      <w:pPr>
        <w:spacing w:line="240" w:lineRule="exact"/>
        <w:jc w:val="center"/>
        <w:rPr>
          <w:sz w:val="20"/>
          <w:lang w:val="en-GB" w:eastAsia="zh-CN"/>
        </w:rPr>
      </w:pPr>
    </w:p>
    <w:p w14:paraId="441A93C9" w14:textId="77777777" w:rsidR="000E4393" w:rsidRPr="00F81B8E" w:rsidRDefault="000E4393" w:rsidP="000E4393">
      <w:pPr>
        <w:spacing w:line="240" w:lineRule="exact"/>
        <w:jc w:val="center"/>
        <w:rPr>
          <w:sz w:val="20"/>
          <w:lang w:val="en-GB" w:eastAsia="zh-CN"/>
        </w:rPr>
      </w:pPr>
    </w:p>
    <w:p w14:paraId="4AA4512C" w14:textId="77777777" w:rsidR="000E4393" w:rsidRPr="00F81B8E" w:rsidRDefault="000E4393" w:rsidP="000E4393">
      <w:pPr>
        <w:spacing w:line="240" w:lineRule="exact"/>
        <w:jc w:val="center"/>
        <w:rPr>
          <w:sz w:val="20"/>
          <w:lang w:val="en-GB" w:eastAsia="zh-CN"/>
        </w:rPr>
      </w:pPr>
    </w:p>
    <w:p w14:paraId="1CCAE5F2" w14:textId="77777777" w:rsidR="000E4393" w:rsidRPr="00F81B8E" w:rsidRDefault="000E4393" w:rsidP="000E4393">
      <w:pPr>
        <w:spacing w:line="240" w:lineRule="exact"/>
        <w:jc w:val="center"/>
        <w:rPr>
          <w:sz w:val="20"/>
          <w:lang w:val="en-GB" w:eastAsia="zh-CN"/>
        </w:rPr>
      </w:pPr>
    </w:p>
    <w:p w14:paraId="2EE42A0A" w14:textId="77777777" w:rsidR="000E4393" w:rsidRPr="00F81B8E" w:rsidRDefault="000E4393" w:rsidP="000E4393">
      <w:pPr>
        <w:spacing w:line="240" w:lineRule="exact"/>
        <w:jc w:val="center"/>
        <w:rPr>
          <w:sz w:val="20"/>
          <w:lang w:val="en-GB" w:eastAsia="zh-CN"/>
        </w:rPr>
      </w:pPr>
    </w:p>
    <w:p w14:paraId="022D9329" w14:textId="77777777" w:rsidR="000E4393" w:rsidRPr="00F81B8E" w:rsidRDefault="000E4393" w:rsidP="000E4393">
      <w:pPr>
        <w:spacing w:line="240" w:lineRule="exact"/>
        <w:jc w:val="center"/>
        <w:rPr>
          <w:sz w:val="20"/>
          <w:lang w:val="en-GB" w:eastAsia="zh-CN"/>
        </w:rPr>
      </w:pPr>
    </w:p>
    <w:p w14:paraId="297330FC" w14:textId="77777777" w:rsidR="000E4393" w:rsidRPr="00F81B8E" w:rsidRDefault="000E4393" w:rsidP="000E4393">
      <w:pPr>
        <w:spacing w:line="240" w:lineRule="exact"/>
        <w:jc w:val="center"/>
        <w:rPr>
          <w:sz w:val="20"/>
          <w:lang w:val="en-GB" w:eastAsia="zh-CN"/>
        </w:rPr>
      </w:pPr>
    </w:p>
    <w:p w14:paraId="432B0A04" w14:textId="77777777" w:rsidR="000E4393" w:rsidRPr="00F81B8E" w:rsidRDefault="000E4393" w:rsidP="000E4393">
      <w:pPr>
        <w:spacing w:line="240" w:lineRule="exact"/>
        <w:jc w:val="center"/>
        <w:rPr>
          <w:sz w:val="20"/>
          <w:lang w:val="en-GB" w:eastAsia="zh-CN"/>
        </w:rPr>
      </w:pPr>
    </w:p>
    <w:p w14:paraId="652C1D75" w14:textId="77777777" w:rsidR="000E4393" w:rsidRPr="00F81B8E" w:rsidRDefault="000E4393" w:rsidP="000E4393">
      <w:pPr>
        <w:spacing w:line="240" w:lineRule="exact"/>
        <w:jc w:val="center"/>
        <w:rPr>
          <w:sz w:val="20"/>
          <w:lang w:val="en-GB" w:eastAsia="zh-CN"/>
        </w:rPr>
      </w:pPr>
    </w:p>
    <w:p w14:paraId="687301D2" w14:textId="77777777" w:rsidR="000E4393" w:rsidRPr="00F81B8E" w:rsidRDefault="000E4393" w:rsidP="000E4393">
      <w:pPr>
        <w:spacing w:line="240" w:lineRule="exact"/>
        <w:jc w:val="center"/>
        <w:rPr>
          <w:sz w:val="20"/>
          <w:lang w:val="en-GB" w:eastAsia="zh-CN"/>
        </w:rPr>
      </w:pPr>
    </w:p>
    <w:p w14:paraId="1F19B9D8" w14:textId="77777777" w:rsidR="000E4393" w:rsidRPr="00F81B8E" w:rsidRDefault="000E4393" w:rsidP="000E4393">
      <w:pPr>
        <w:spacing w:line="240" w:lineRule="exact"/>
        <w:jc w:val="center"/>
        <w:rPr>
          <w:sz w:val="20"/>
          <w:lang w:val="en-GB" w:eastAsia="zh-CN"/>
        </w:rPr>
      </w:pPr>
    </w:p>
    <w:p w14:paraId="38FB642B" w14:textId="77777777" w:rsidR="000E4393" w:rsidRPr="00F81B8E" w:rsidRDefault="000E4393" w:rsidP="000E4393">
      <w:pPr>
        <w:spacing w:line="240" w:lineRule="exact"/>
        <w:jc w:val="center"/>
        <w:rPr>
          <w:sz w:val="20"/>
          <w:lang w:val="en-GB" w:eastAsia="zh-CN"/>
        </w:rPr>
      </w:pPr>
    </w:p>
    <w:p w14:paraId="1F3E9127" w14:textId="77777777" w:rsidR="000E4393" w:rsidRPr="00F81B8E" w:rsidRDefault="000E4393" w:rsidP="000E4393">
      <w:pPr>
        <w:spacing w:line="240" w:lineRule="exact"/>
        <w:jc w:val="center"/>
        <w:rPr>
          <w:sz w:val="20"/>
          <w:lang w:val="en-GB" w:eastAsia="zh-CN"/>
        </w:rPr>
      </w:pPr>
    </w:p>
    <w:p w14:paraId="3E533C3E" w14:textId="77777777" w:rsidR="000E4393" w:rsidRPr="00F81B8E" w:rsidRDefault="000E4393" w:rsidP="000E4393">
      <w:pPr>
        <w:spacing w:line="240" w:lineRule="exact"/>
        <w:jc w:val="center"/>
        <w:rPr>
          <w:sz w:val="20"/>
          <w:lang w:val="en-GB" w:eastAsia="zh-CN"/>
        </w:rPr>
      </w:pPr>
    </w:p>
    <w:p w14:paraId="1A3ADD69" w14:textId="77777777" w:rsidR="000E4393" w:rsidRPr="00F81B8E" w:rsidRDefault="000E4393" w:rsidP="000E4393">
      <w:pPr>
        <w:spacing w:line="240" w:lineRule="exact"/>
        <w:jc w:val="center"/>
        <w:rPr>
          <w:sz w:val="20"/>
          <w:lang w:val="en-GB" w:eastAsia="zh-CN"/>
        </w:rPr>
      </w:pPr>
    </w:p>
    <w:p w14:paraId="5F4CB22D" w14:textId="77777777" w:rsidR="000E4393" w:rsidRPr="00F81B8E" w:rsidRDefault="000E4393" w:rsidP="000E4393">
      <w:pPr>
        <w:spacing w:line="240" w:lineRule="exact"/>
        <w:jc w:val="center"/>
        <w:rPr>
          <w:sz w:val="20"/>
          <w:lang w:val="en-GB" w:eastAsia="zh-CN"/>
        </w:rPr>
      </w:pPr>
    </w:p>
    <w:p w14:paraId="1C5C488F" w14:textId="77777777" w:rsidR="000E4393" w:rsidRDefault="000E4393" w:rsidP="000E4393">
      <w:pPr>
        <w:spacing w:line="240" w:lineRule="exact"/>
        <w:jc w:val="center"/>
        <w:rPr>
          <w:sz w:val="20"/>
          <w:lang w:val="en-GB" w:eastAsia="zh-CN"/>
        </w:rPr>
      </w:pPr>
    </w:p>
    <w:p w14:paraId="798241EF" w14:textId="77777777" w:rsidR="00DF1AFD" w:rsidRPr="00F81B8E" w:rsidRDefault="00DF1AFD" w:rsidP="000E4393">
      <w:pPr>
        <w:spacing w:line="240" w:lineRule="exact"/>
        <w:jc w:val="center"/>
        <w:rPr>
          <w:sz w:val="20"/>
          <w:lang w:val="en-GB" w:eastAsia="zh-CN"/>
        </w:rPr>
      </w:pPr>
    </w:p>
    <w:p w14:paraId="1B58521F" w14:textId="77777777" w:rsidR="000E4393" w:rsidRPr="00F81B8E" w:rsidRDefault="000E4393" w:rsidP="000E4393">
      <w:pPr>
        <w:spacing w:line="240" w:lineRule="exact"/>
        <w:jc w:val="center"/>
        <w:rPr>
          <w:sz w:val="20"/>
          <w:lang w:val="en-GB" w:eastAsia="zh-CN"/>
        </w:rPr>
      </w:pPr>
    </w:p>
    <w:p w14:paraId="39F6B1E2" w14:textId="77777777" w:rsidR="00EA2A26" w:rsidRPr="00E32EEC" w:rsidRDefault="00EA2A26" w:rsidP="00EA2A26">
      <w:pPr>
        <w:spacing w:before="120" w:line="240" w:lineRule="auto"/>
        <w:rPr>
          <w:szCs w:val="22"/>
          <w:lang w:val="en-GB" w:eastAsia="zh-CN"/>
        </w:rPr>
      </w:pPr>
    </w:p>
    <w:p w14:paraId="4812ECBE" w14:textId="00301AD8" w:rsidR="00EA2A26" w:rsidRDefault="00EA2A26" w:rsidP="00EA2A26">
      <w:pPr>
        <w:spacing w:before="120" w:line="240" w:lineRule="auto"/>
        <w:jc w:val="center"/>
        <w:rPr>
          <w:szCs w:val="22"/>
          <w:lang w:val="en-GB" w:eastAsia="zh-CN"/>
        </w:rPr>
      </w:pPr>
      <w:r w:rsidRPr="00DF1AFD">
        <w:rPr>
          <w:szCs w:val="22"/>
          <w:lang w:val="en-GB"/>
        </w:rPr>
        <w:sym w:font="Symbol" w:char="F0E3"/>
      </w:r>
      <w:r w:rsidRPr="00DF1AFD">
        <w:rPr>
          <w:szCs w:val="22"/>
          <w:lang w:val="en-GB" w:eastAsia="zh-CN"/>
        </w:rPr>
        <w:t> </w:t>
      </w:r>
      <w:r w:rsidR="00953471" w:rsidRPr="00DF1AFD">
        <w:rPr>
          <w:rFonts w:hint="eastAsia"/>
          <w:szCs w:val="22"/>
          <w:lang w:val="en-GB" w:eastAsia="zh-CN"/>
        </w:rPr>
        <w:t>国际电联</w:t>
      </w:r>
      <w:r w:rsidR="00953471" w:rsidRPr="00DF1AFD">
        <w:rPr>
          <w:rFonts w:hint="eastAsia"/>
          <w:szCs w:val="22"/>
          <w:lang w:val="en-GB" w:eastAsia="zh-CN"/>
        </w:rPr>
        <w:t xml:space="preserve"> </w:t>
      </w:r>
      <w:r w:rsidRPr="00DF1AFD">
        <w:rPr>
          <w:szCs w:val="22"/>
          <w:lang w:val="en-GB" w:eastAsia="zh-CN"/>
        </w:rPr>
        <w:t>20</w:t>
      </w:r>
      <w:r w:rsidR="0007772C" w:rsidRPr="00DF1AFD">
        <w:rPr>
          <w:rFonts w:hint="eastAsia"/>
          <w:szCs w:val="22"/>
          <w:lang w:val="en-GB" w:eastAsia="zh-CN"/>
        </w:rPr>
        <w:t>24</w:t>
      </w:r>
    </w:p>
    <w:p w14:paraId="44AA25C4" w14:textId="77777777" w:rsidR="00B73379" w:rsidRDefault="00FC6CA4" w:rsidP="00DF1AFD">
      <w:pPr>
        <w:rPr>
          <w:sz w:val="20"/>
          <w:lang w:val="en-GB" w:eastAsia="zh-CN"/>
        </w:rPr>
      </w:pPr>
      <w:r w:rsidRPr="00E32EEC">
        <w:rPr>
          <w:rFonts w:hint="eastAsia"/>
          <w:szCs w:val="22"/>
          <w:lang w:val="en-GB" w:eastAsia="zh-CN"/>
        </w:rPr>
        <w:t>版权所有。未经国际电联事先书面许可，不得以任何手段复制本出版物的任何部分。</w:t>
      </w:r>
    </w:p>
    <w:p w14:paraId="03F90964" w14:textId="77777777" w:rsidR="00CF0C69" w:rsidRDefault="00CF0C69" w:rsidP="00953471">
      <w:pPr>
        <w:ind w:firstLineChars="200" w:firstLine="400"/>
        <w:rPr>
          <w:sz w:val="20"/>
          <w:lang w:val="en-GB" w:eastAsia="zh-CN"/>
        </w:rPr>
      </w:pPr>
    </w:p>
    <w:p w14:paraId="73B79B51" w14:textId="1F45D117" w:rsidR="00CF0C69" w:rsidRPr="00953471" w:rsidRDefault="00CF0C69" w:rsidP="00953471">
      <w:pPr>
        <w:ind w:firstLineChars="200" w:firstLine="480"/>
        <w:rPr>
          <w:lang w:eastAsia="zh-CN"/>
        </w:rPr>
        <w:sectPr w:rsidR="00CF0C69" w:rsidRPr="00953471" w:rsidSect="00DE48B4">
          <w:headerReference w:type="even" r:id="rId15"/>
          <w:footerReference w:type="even" r:id="rId16"/>
          <w:footerReference w:type="default" r:id="rId17"/>
          <w:footnotePr>
            <w:numRestart w:val="eachSect"/>
          </w:footnotePr>
          <w:type w:val="evenPage"/>
          <w:pgSz w:w="11907" w:h="16834" w:code="9"/>
          <w:pgMar w:top="1134" w:right="1134" w:bottom="1134" w:left="1134" w:header="567" w:footer="567" w:gutter="0"/>
          <w:paperSrc w:first="15" w:other="15"/>
          <w:pgNumType w:start="1"/>
          <w:cols w:space="720"/>
        </w:sectPr>
      </w:pPr>
    </w:p>
    <w:p w14:paraId="2F5E6A7D" w14:textId="77777777" w:rsidR="00103994" w:rsidRPr="002B04C3" w:rsidRDefault="00103994" w:rsidP="003D36A1">
      <w:pPr>
        <w:pStyle w:val="ResNo"/>
        <w:outlineLvl w:val="0"/>
        <w:rPr>
          <w:lang w:eastAsia="zh-CN"/>
        </w:rPr>
      </w:pPr>
      <w:r w:rsidRPr="00103994">
        <w:rPr>
          <w:rFonts w:hint="eastAsia"/>
          <w:lang w:val="en-GB" w:eastAsia="zh-CN"/>
        </w:rPr>
        <w:lastRenderedPageBreak/>
        <w:t>第</w:t>
      </w:r>
      <w:r w:rsidRPr="002B04C3">
        <w:rPr>
          <w:rStyle w:val="href"/>
          <w:rFonts w:hint="eastAsia"/>
          <w:lang w:eastAsia="zh-CN"/>
        </w:rPr>
        <w:t>70</w:t>
      </w:r>
      <w:r w:rsidRPr="00103994">
        <w:rPr>
          <w:rFonts w:hint="eastAsia"/>
          <w:lang w:val="en-GB" w:eastAsia="zh-CN"/>
        </w:rPr>
        <w:t>号决议</w:t>
      </w:r>
      <w:r w:rsidRPr="002B04C3">
        <w:rPr>
          <w:rFonts w:hint="eastAsia"/>
          <w:lang w:eastAsia="zh-CN"/>
        </w:rPr>
        <w:t>（</w:t>
      </w:r>
      <w:r>
        <w:rPr>
          <w:rFonts w:hint="eastAsia"/>
          <w:lang w:val="es-ES_tradnl" w:eastAsia="zh-CN" w:bidi="ar-EG"/>
        </w:rPr>
        <w:t>2024</w:t>
      </w:r>
      <w:r>
        <w:rPr>
          <w:rFonts w:hint="eastAsia"/>
          <w:lang w:val="es-ES_tradnl" w:eastAsia="zh-CN" w:bidi="ar-EG"/>
        </w:rPr>
        <w:t>年，新德里</w:t>
      </w:r>
      <w:r w:rsidRPr="002B04C3">
        <w:rPr>
          <w:lang w:eastAsia="zh-CN" w:bidi="ar-EG"/>
        </w:rPr>
        <w:t>，</w:t>
      </w:r>
      <w:r w:rsidRPr="002B04C3">
        <w:rPr>
          <w:rFonts w:hint="eastAsia"/>
          <w:lang w:eastAsia="zh-CN"/>
        </w:rPr>
        <w:t>修订版）</w:t>
      </w:r>
    </w:p>
    <w:p w14:paraId="542813F4" w14:textId="384F8E9B" w:rsidR="00103994" w:rsidRPr="002B04C3" w:rsidRDefault="00103994" w:rsidP="003D36A1">
      <w:pPr>
        <w:pStyle w:val="Restitle"/>
        <w:outlineLvl w:val="0"/>
        <w:rPr>
          <w:lang w:eastAsia="zh-CN"/>
        </w:rPr>
      </w:pPr>
      <w:bookmarkStart w:id="2" w:name="_Toc114651353"/>
      <w:r w:rsidRPr="002B04C3">
        <w:rPr>
          <w:rFonts w:hint="eastAsia"/>
          <w:lang w:eastAsia="zh-CN"/>
        </w:rPr>
        <w:t>残疾人和有具体需求人士对电信</w:t>
      </w:r>
      <w:r w:rsidRPr="002B04C3">
        <w:rPr>
          <w:rFonts w:hint="eastAsia"/>
          <w:lang w:eastAsia="zh-CN"/>
        </w:rPr>
        <w:t>/</w:t>
      </w:r>
      <w:r w:rsidRPr="002B04C3">
        <w:rPr>
          <w:rFonts w:hint="eastAsia"/>
          <w:lang w:eastAsia="zh-CN"/>
        </w:rPr>
        <w:t>信息</w:t>
      </w:r>
      <w:r>
        <w:rPr>
          <w:lang w:val="en-GB" w:eastAsia="zh-CN"/>
        </w:rPr>
        <w:br/>
      </w:r>
      <w:r w:rsidRPr="002B04C3">
        <w:rPr>
          <w:rFonts w:hint="eastAsia"/>
          <w:lang w:eastAsia="zh-CN"/>
        </w:rPr>
        <w:t>通信技术的无障碍获取</w:t>
      </w:r>
      <w:bookmarkEnd w:id="2"/>
    </w:p>
    <w:p w14:paraId="2092499D" w14:textId="77777777" w:rsidR="00103994" w:rsidRPr="00194A84" w:rsidRDefault="00103994" w:rsidP="00103994">
      <w:pPr>
        <w:pStyle w:val="Resref"/>
        <w:rPr>
          <w:i/>
          <w:lang w:eastAsia="zh-CN"/>
        </w:rPr>
      </w:pPr>
      <w:r w:rsidRPr="00194A84">
        <w:rPr>
          <w:rFonts w:hint="eastAsia"/>
          <w:lang w:eastAsia="zh-CN"/>
        </w:rPr>
        <w:t>（</w:t>
      </w:r>
      <w:r w:rsidRPr="00194A84">
        <w:rPr>
          <w:rStyle w:val="Italic"/>
          <w:lang w:eastAsia="zh-CN"/>
        </w:rPr>
        <w:t>2008</w:t>
      </w:r>
      <w:r w:rsidRPr="00194A84">
        <w:rPr>
          <w:rStyle w:val="Italic"/>
          <w:rFonts w:hint="eastAsia"/>
          <w:lang w:eastAsia="zh-CN"/>
        </w:rPr>
        <w:t>年，约翰内斯堡；</w:t>
      </w:r>
      <w:r w:rsidRPr="00194A84">
        <w:rPr>
          <w:rStyle w:val="Italic"/>
          <w:lang w:eastAsia="zh-CN"/>
        </w:rPr>
        <w:t>2012</w:t>
      </w:r>
      <w:r w:rsidRPr="00194A84">
        <w:rPr>
          <w:rStyle w:val="Italic"/>
          <w:rFonts w:hint="eastAsia"/>
          <w:lang w:eastAsia="zh-CN"/>
        </w:rPr>
        <w:t>年，迪拜；</w:t>
      </w:r>
      <w:r w:rsidRPr="00194A84">
        <w:rPr>
          <w:rStyle w:val="Italic"/>
          <w:rFonts w:hint="eastAsia"/>
          <w:lang w:eastAsia="zh-CN"/>
        </w:rPr>
        <w:t>2016</w:t>
      </w:r>
      <w:r w:rsidRPr="00194A84">
        <w:rPr>
          <w:rStyle w:val="Italic"/>
          <w:rFonts w:hint="eastAsia"/>
          <w:lang w:eastAsia="zh-CN"/>
        </w:rPr>
        <w:t>年</w:t>
      </w:r>
      <w:r w:rsidRPr="00194A84">
        <w:rPr>
          <w:rStyle w:val="Italic"/>
          <w:lang w:eastAsia="zh-CN"/>
        </w:rPr>
        <w:t>，哈马马特</w:t>
      </w:r>
      <w:r w:rsidRPr="00194A84">
        <w:rPr>
          <w:rStyle w:val="Italic"/>
          <w:rFonts w:hint="eastAsia"/>
          <w:lang w:eastAsia="zh-CN"/>
        </w:rPr>
        <w:t>；</w:t>
      </w:r>
      <w:r>
        <w:rPr>
          <w:rStyle w:val="Italic"/>
          <w:lang w:eastAsia="zh-CN"/>
        </w:rPr>
        <w:br/>
      </w:r>
      <w:r w:rsidRPr="00194A84">
        <w:rPr>
          <w:rStyle w:val="Italic"/>
          <w:rFonts w:hint="eastAsia"/>
          <w:lang w:eastAsia="zh-CN"/>
        </w:rPr>
        <w:t>2022</w:t>
      </w:r>
      <w:r w:rsidRPr="00194A84">
        <w:rPr>
          <w:rStyle w:val="Italic"/>
          <w:rFonts w:hint="eastAsia"/>
          <w:lang w:eastAsia="zh-CN"/>
        </w:rPr>
        <w:t>年，日内瓦</w:t>
      </w:r>
      <w:r>
        <w:rPr>
          <w:rStyle w:val="Italic"/>
          <w:rFonts w:hint="eastAsia"/>
          <w:lang w:eastAsia="zh-CN"/>
        </w:rPr>
        <w:t>；</w:t>
      </w:r>
      <w:r>
        <w:rPr>
          <w:rStyle w:val="Italic"/>
          <w:rFonts w:hint="eastAsia"/>
          <w:lang w:eastAsia="zh-CN"/>
        </w:rPr>
        <w:t>2024</w:t>
      </w:r>
      <w:r>
        <w:rPr>
          <w:rStyle w:val="Italic"/>
          <w:rFonts w:hint="eastAsia"/>
          <w:lang w:eastAsia="zh-CN"/>
        </w:rPr>
        <w:t>年，新德里</w:t>
      </w:r>
      <w:r w:rsidRPr="00194A84">
        <w:rPr>
          <w:rFonts w:hint="eastAsia"/>
          <w:lang w:eastAsia="zh-CN"/>
        </w:rPr>
        <w:t>）</w:t>
      </w:r>
    </w:p>
    <w:p w14:paraId="271EDAF0" w14:textId="77777777" w:rsidR="00103994" w:rsidRPr="002B04C3" w:rsidRDefault="00103994" w:rsidP="00103994">
      <w:pPr>
        <w:pStyle w:val="Normalaftertitle0"/>
        <w:rPr>
          <w:lang w:eastAsia="zh-CN"/>
        </w:rPr>
      </w:pPr>
      <w:r w:rsidRPr="002B04C3">
        <w:rPr>
          <w:rFonts w:hint="eastAsia"/>
          <w:lang w:eastAsia="zh-CN"/>
        </w:rPr>
        <w:t>世界电信标准化全会（</w:t>
      </w:r>
      <w:r>
        <w:rPr>
          <w:rFonts w:hint="eastAsia"/>
          <w:lang w:eastAsia="zh-CN"/>
        </w:rPr>
        <w:t>2024</w:t>
      </w:r>
      <w:r>
        <w:rPr>
          <w:rFonts w:hint="eastAsia"/>
          <w:lang w:eastAsia="zh-CN"/>
        </w:rPr>
        <w:t>年，新德里</w:t>
      </w:r>
      <w:r w:rsidRPr="002B04C3">
        <w:rPr>
          <w:rFonts w:hint="eastAsia"/>
          <w:lang w:eastAsia="zh-CN"/>
        </w:rPr>
        <w:t>），</w:t>
      </w:r>
    </w:p>
    <w:p w14:paraId="65C1E6ED" w14:textId="77777777" w:rsidR="00103994" w:rsidRPr="002B04C3" w:rsidRDefault="00103994" w:rsidP="00103994">
      <w:pPr>
        <w:pStyle w:val="Call"/>
        <w:rPr>
          <w:rStyle w:val="Italic"/>
          <w:lang w:eastAsia="zh-CN"/>
        </w:rPr>
      </w:pPr>
      <w:r w:rsidRPr="002B04C3">
        <w:rPr>
          <w:rFonts w:hint="eastAsia"/>
          <w:lang w:eastAsia="zh-CN"/>
        </w:rPr>
        <w:t>认识到</w:t>
      </w:r>
    </w:p>
    <w:p w14:paraId="5AC505B6" w14:textId="77777777" w:rsidR="00103994" w:rsidRPr="002B04C3" w:rsidRDefault="00103994" w:rsidP="00103994">
      <w:pPr>
        <w:pStyle w:val="Normalnoindent"/>
        <w:rPr>
          <w:lang w:eastAsia="zh-CN"/>
        </w:rPr>
      </w:pPr>
      <w:r w:rsidRPr="002B04C3">
        <w:rPr>
          <w:rFonts w:hint="eastAsia"/>
          <w:i/>
          <w:iCs/>
          <w:lang w:eastAsia="zh-CN"/>
        </w:rPr>
        <w:t>a)</w:t>
      </w:r>
      <w:r w:rsidRPr="002B04C3">
        <w:rPr>
          <w:rFonts w:hint="eastAsia"/>
          <w:lang w:eastAsia="zh-CN"/>
        </w:rPr>
        <w:tab/>
      </w:r>
      <w:r w:rsidRPr="002B04C3">
        <w:rPr>
          <w:rFonts w:hint="eastAsia"/>
          <w:lang w:eastAsia="zh-CN"/>
        </w:rPr>
        <w:t>全权代表大会关于残疾人和有具体需求人士无障碍获取电信</w:t>
      </w:r>
      <w:r w:rsidRPr="002B04C3">
        <w:rPr>
          <w:rFonts w:hint="eastAsia"/>
          <w:lang w:eastAsia="zh-CN"/>
        </w:rPr>
        <w:t>/</w:t>
      </w:r>
      <w:r w:rsidRPr="002B04C3">
        <w:rPr>
          <w:rFonts w:hint="eastAsia"/>
          <w:lang w:eastAsia="zh-CN"/>
        </w:rPr>
        <w:t>信息通信技术（</w:t>
      </w:r>
      <w:r w:rsidRPr="002B04C3">
        <w:rPr>
          <w:rFonts w:hint="eastAsia"/>
          <w:lang w:eastAsia="zh-CN"/>
        </w:rPr>
        <w:t>ICT</w:t>
      </w:r>
      <w:r w:rsidRPr="002B04C3">
        <w:rPr>
          <w:rFonts w:hint="eastAsia"/>
          <w:lang w:eastAsia="zh-CN"/>
        </w:rPr>
        <w:t>）的第</w:t>
      </w:r>
      <w:r w:rsidRPr="002B04C3">
        <w:rPr>
          <w:rFonts w:hint="eastAsia"/>
          <w:lang w:eastAsia="zh-CN"/>
        </w:rPr>
        <w:t>175</w:t>
      </w:r>
      <w:r w:rsidRPr="002B04C3">
        <w:rPr>
          <w:rFonts w:hint="eastAsia"/>
          <w:lang w:eastAsia="zh-CN"/>
        </w:rPr>
        <w:t>号决议（</w:t>
      </w:r>
      <w:r>
        <w:rPr>
          <w:rFonts w:hint="eastAsia"/>
          <w:lang w:eastAsia="zh-CN"/>
        </w:rPr>
        <w:t>2022</w:t>
      </w:r>
      <w:r>
        <w:rPr>
          <w:rFonts w:hint="eastAsia"/>
          <w:lang w:eastAsia="zh-CN"/>
        </w:rPr>
        <w:t>年，布加勒斯特</w:t>
      </w:r>
      <w:r w:rsidRPr="002B04C3">
        <w:rPr>
          <w:lang w:eastAsia="zh-CN"/>
        </w:rPr>
        <w:t>，修订版</w:t>
      </w:r>
      <w:proofErr w:type="gramStart"/>
      <w:r w:rsidRPr="002B04C3">
        <w:rPr>
          <w:rFonts w:hint="eastAsia"/>
          <w:lang w:eastAsia="zh-CN"/>
        </w:rPr>
        <w:t>）；</w:t>
      </w:r>
      <w:proofErr w:type="gramEnd"/>
    </w:p>
    <w:p w14:paraId="5378FB5F" w14:textId="77777777" w:rsidR="00103994" w:rsidRPr="002B04C3" w:rsidRDefault="00103994" w:rsidP="00103994">
      <w:pPr>
        <w:pStyle w:val="Normalnoindent"/>
        <w:rPr>
          <w:lang w:eastAsia="zh-CN"/>
        </w:rPr>
      </w:pPr>
      <w:r w:rsidRPr="002B04C3">
        <w:rPr>
          <w:i/>
          <w:iCs/>
          <w:lang w:eastAsia="zh-CN"/>
        </w:rPr>
        <w:t>b)</w:t>
      </w:r>
      <w:r w:rsidRPr="002B04C3">
        <w:rPr>
          <w:rFonts w:hint="eastAsia"/>
          <w:i/>
          <w:iCs/>
          <w:lang w:eastAsia="zh-CN"/>
        </w:rPr>
        <w:tab/>
      </w:r>
      <w:r w:rsidRPr="002B04C3">
        <w:rPr>
          <w:rFonts w:hint="eastAsia"/>
          <w:lang w:eastAsia="zh-CN"/>
        </w:rPr>
        <w:t>世界电信发展大会（</w:t>
      </w:r>
      <w:r w:rsidRPr="002B04C3">
        <w:rPr>
          <w:rFonts w:hint="eastAsia"/>
          <w:lang w:eastAsia="zh-CN"/>
        </w:rPr>
        <w:t>WTDC</w:t>
      </w:r>
      <w:r w:rsidRPr="002B04C3">
        <w:rPr>
          <w:rFonts w:hint="eastAsia"/>
          <w:lang w:eastAsia="zh-CN"/>
        </w:rPr>
        <w:t>）关于</w:t>
      </w:r>
      <w:r w:rsidRPr="002B04C3">
        <w:rPr>
          <w:lang w:eastAsia="zh-CN"/>
        </w:rPr>
        <w:t>残疾人</w:t>
      </w:r>
      <w:r w:rsidRPr="002B04C3">
        <w:rPr>
          <w:rFonts w:hint="eastAsia"/>
          <w:lang w:eastAsia="zh-CN"/>
        </w:rPr>
        <w:t>和有具体需求</w:t>
      </w:r>
      <w:r>
        <w:rPr>
          <w:rFonts w:hint="eastAsia"/>
          <w:lang w:eastAsia="zh-CN"/>
        </w:rPr>
        <w:t>人士</w:t>
      </w:r>
      <w:r w:rsidRPr="002B04C3">
        <w:rPr>
          <w:lang w:eastAsia="zh-CN"/>
        </w:rPr>
        <w:t>无障碍获取电信</w:t>
      </w:r>
      <w:r w:rsidRPr="002B04C3">
        <w:rPr>
          <w:lang w:eastAsia="zh-CN"/>
        </w:rPr>
        <w:t>/</w:t>
      </w:r>
      <w:r>
        <w:rPr>
          <w:rFonts w:hint="eastAsia"/>
          <w:lang w:eastAsia="zh-CN"/>
        </w:rPr>
        <w:t>信息通信技术</w:t>
      </w:r>
      <w:r w:rsidRPr="002B04C3">
        <w:rPr>
          <w:rFonts w:hint="eastAsia"/>
          <w:lang w:eastAsia="zh-CN"/>
        </w:rPr>
        <w:t>的第</w:t>
      </w:r>
      <w:r w:rsidRPr="002B04C3">
        <w:rPr>
          <w:rFonts w:hint="eastAsia"/>
          <w:lang w:eastAsia="zh-CN"/>
        </w:rPr>
        <w:t>58</w:t>
      </w:r>
      <w:r w:rsidRPr="002B04C3">
        <w:rPr>
          <w:rFonts w:hint="eastAsia"/>
          <w:lang w:eastAsia="zh-CN"/>
        </w:rPr>
        <w:t>号决议（</w:t>
      </w:r>
      <w:r>
        <w:rPr>
          <w:rFonts w:hint="eastAsia"/>
          <w:lang w:eastAsia="zh-CN"/>
        </w:rPr>
        <w:t>2022</w:t>
      </w:r>
      <w:r>
        <w:rPr>
          <w:rFonts w:hint="eastAsia"/>
          <w:lang w:eastAsia="zh-CN"/>
        </w:rPr>
        <w:t>年，基加利</w:t>
      </w:r>
      <w:r w:rsidRPr="002B04C3">
        <w:rPr>
          <w:lang w:eastAsia="zh-CN"/>
        </w:rPr>
        <w:t>，修订版</w:t>
      </w:r>
      <w:r w:rsidRPr="002B04C3">
        <w:rPr>
          <w:rFonts w:hint="eastAsia"/>
          <w:lang w:eastAsia="zh-CN"/>
        </w:rPr>
        <w:t>），以及</w:t>
      </w:r>
      <w:r w:rsidRPr="002B04C3">
        <w:rPr>
          <w:rFonts w:hint="eastAsia"/>
          <w:spacing w:val="10"/>
          <w:lang w:eastAsia="zh-CN"/>
        </w:rPr>
        <w:t>W</w:t>
      </w:r>
      <w:r w:rsidRPr="002B04C3">
        <w:rPr>
          <w:spacing w:val="10"/>
          <w:lang w:eastAsia="zh-CN"/>
        </w:rPr>
        <w:t>TDC</w:t>
      </w:r>
      <w:r>
        <w:rPr>
          <w:rFonts w:hint="eastAsia"/>
          <w:spacing w:val="10"/>
          <w:lang w:eastAsia="zh-CN"/>
        </w:rPr>
        <w:t>关于</w:t>
      </w:r>
      <w:r w:rsidRPr="002B04C3">
        <w:rPr>
          <w:lang w:eastAsia="zh-CN"/>
        </w:rPr>
        <w:t>批准的</w:t>
      </w:r>
      <w:r>
        <w:rPr>
          <w:rFonts w:hint="eastAsia"/>
          <w:lang w:eastAsia="zh-CN"/>
        </w:rPr>
        <w:t>各区域性</w:t>
      </w:r>
      <w:r w:rsidRPr="002B04C3">
        <w:rPr>
          <w:lang w:eastAsia="zh-CN"/>
        </w:rPr>
        <w:t>举措在国家、区域、区域间和全球范围内的实施</w:t>
      </w:r>
      <w:r>
        <w:rPr>
          <w:rFonts w:hint="eastAsia"/>
          <w:lang w:eastAsia="zh-CN"/>
        </w:rPr>
        <w:t>和合作</w:t>
      </w:r>
      <w:r w:rsidRPr="002B04C3">
        <w:rPr>
          <w:rFonts w:hint="eastAsia"/>
          <w:spacing w:val="10"/>
          <w:lang w:eastAsia="zh-CN"/>
        </w:rPr>
        <w:t>的第</w:t>
      </w:r>
      <w:r w:rsidRPr="002B04C3">
        <w:rPr>
          <w:rFonts w:hint="eastAsia"/>
          <w:spacing w:val="10"/>
          <w:lang w:eastAsia="zh-CN"/>
        </w:rPr>
        <w:t>17</w:t>
      </w:r>
      <w:r w:rsidRPr="002B04C3">
        <w:rPr>
          <w:rFonts w:hint="eastAsia"/>
          <w:spacing w:val="10"/>
          <w:lang w:eastAsia="zh-CN"/>
        </w:rPr>
        <w:t>号决议（</w:t>
      </w:r>
      <w:r>
        <w:rPr>
          <w:rFonts w:hint="eastAsia"/>
          <w:lang w:eastAsia="zh-CN"/>
        </w:rPr>
        <w:t>2022</w:t>
      </w:r>
      <w:r>
        <w:rPr>
          <w:rFonts w:hint="eastAsia"/>
          <w:lang w:eastAsia="zh-CN"/>
        </w:rPr>
        <w:t>年，基加利</w:t>
      </w:r>
      <w:r w:rsidRPr="002B04C3">
        <w:rPr>
          <w:lang w:eastAsia="zh-CN"/>
        </w:rPr>
        <w:t>，修订版</w:t>
      </w:r>
      <w:proofErr w:type="gramStart"/>
      <w:r w:rsidRPr="002B04C3">
        <w:rPr>
          <w:rFonts w:hint="eastAsia"/>
          <w:lang w:eastAsia="zh-CN"/>
        </w:rPr>
        <w:t>）；</w:t>
      </w:r>
      <w:proofErr w:type="gramEnd"/>
    </w:p>
    <w:p w14:paraId="635046B3" w14:textId="6DB24DCD" w:rsidR="00103994" w:rsidRPr="00BD3D12" w:rsidRDefault="00103994" w:rsidP="00103994">
      <w:pPr>
        <w:pStyle w:val="Normalnoindent"/>
        <w:rPr>
          <w:lang w:eastAsia="zh-CN"/>
        </w:rPr>
      </w:pPr>
      <w:r w:rsidRPr="002B04C3">
        <w:rPr>
          <w:i/>
          <w:iCs/>
          <w:lang w:eastAsia="zh-CN"/>
        </w:rPr>
        <w:t>c)</w:t>
      </w:r>
      <w:r w:rsidRPr="002B04C3">
        <w:rPr>
          <w:i/>
          <w:iCs/>
          <w:lang w:eastAsia="zh-CN"/>
        </w:rPr>
        <w:tab/>
      </w:r>
      <w:r w:rsidRPr="002B04C3">
        <w:rPr>
          <w:rFonts w:hint="eastAsia"/>
          <w:lang w:eastAsia="zh-CN"/>
        </w:rPr>
        <w:t>无线电通信全会</w:t>
      </w:r>
      <w:r>
        <w:rPr>
          <w:rFonts w:hint="eastAsia"/>
          <w:lang w:eastAsia="zh-CN"/>
        </w:rPr>
        <w:t>关于</w:t>
      </w:r>
      <w:r w:rsidRPr="002B04C3">
        <w:rPr>
          <w:rFonts w:hint="eastAsia"/>
          <w:lang w:eastAsia="zh-CN"/>
        </w:rPr>
        <w:t>残疾人和有具体需求</w:t>
      </w:r>
      <w:r>
        <w:rPr>
          <w:rFonts w:hint="eastAsia"/>
          <w:lang w:eastAsia="zh-CN"/>
        </w:rPr>
        <w:t>人士</w:t>
      </w:r>
      <w:r w:rsidRPr="002B04C3">
        <w:rPr>
          <w:rFonts w:hint="eastAsia"/>
          <w:lang w:eastAsia="zh-CN"/>
        </w:rPr>
        <w:t>无障碍获取电信</w:t>
      </w:r>
      <w:r w:rsidRPr="002B04C3">
        <w:rPr>
          <w:lang w:eastAsia="zh-CN"/>
        </w:rPr>
        <w:t>/</w:t>
      </w:r>
      <w:r>
        <w:rPr>
          <w:rFonts w:hint="eastAsia"/>
          <w:lang w:eastAsia="zh-CN"/>
        </w:rPr>
        <w:t>信息通信技术</w:t>
      </w:r>
      <w:r w:rsidRPr="002B04C3">
        <w:rPr>
          <w:rFonts w:hint="eastAsia"/>
          <w:lang w:eastAsia="zh-CN"/>
        </w:rPr>
        <w:t>的</w:t>
      </w:r>
      <w:r w:rsidRPr="002B04C3">
        <w:rPr>
          <w:rFonts w:hint="eastAsia"/>
          <w:lang w:eastAsia="zh-CN"/>
        </w:rPr>
        <w:t>ITU</w:t>
      </w:r>
      <w:r w:rsidR="002304BF" w:rsidRPr="001C4FE8">
        <w:rPr>
          <w:lang w:eastAsia="zh-CN"/>
        </w:rPr>
        <w:noBreakHyphen/>
      </w:r>
      <w:r w:rsidRPr="002B04C3">
        <w:rPr>
          <w:rFonts w:hint="eastAsia"/>
          <w:lang w:eastAsia="zh-CN"/>
        </w:rPr>
        <w:t>R</w:t>
      </w:r>
      <w:r w:rsidRPr="002B04C3">
        <w:rPr>
          <w:rFonts w:hint="eastAsia"/>
          <w:lang w:eastAsia="zh-CN"/>
        </w:rPr>
        <w:t>第</w:t>
      </w:r>
      <w:r w:rsidRPr="002B04C3">
        <w:rPr>
          <w:lang w:eastAsia="zh-CN"/>
        </w:rPr>
        <w:t>67</w:t>
      </w:r>
      <w:r>
        <w:rPr>
          <w:rFonts w:hint="eastAsia"/>
          <w:lang w:eastAsia="zh-CN"/>
        </w:rPr>
        <w:t>-2</w:t>
      </w:r>
      <w:r w:rsidRPr="002B04C3">
        <w:rPr>
          <w:rFonts w:hint="eastAsia"/>
          <w:lang w:eastAsia="zh-CN"/>
        </w:rPr>
        <w:t>号决议（</w:t>
      </w:r>
      <w:r>
        <w:rPr>
          <w:rFonts w:hint="eastAsia"/>
          <w:lang w:eastAsia="zh-CN"/>
        </w:rPr>
        <w:t>2023</w:t>
      </w:r>
      <w:r>
        <w:rPr>
          <w:rFonts w:hint="eastAsia"/>
          <w:lang w:eastAsia="zh-CN"/>
        </w:rPr>
        <w:t>年，迪拜</w:t>
      </w:r>
      <w:r w:rsidRPr="002B04C3">
        <w:rPr>
          <w:rFonts w:hint="eastAsia"/>
          <w:lang w:eastAsia="zh-CN"/>
        </w:rPr>
        <w:t>，修订版</w:t>
      </w:r>
      <w:proofErr w:type="gramStart"/>
      <w:r w:rsidRPr="002B04C3">
        <w:rPr>
          <w:rFonts w:hint="eastAsia"/>
          <w:lang w:eastAsia="zh-CN"/>
        </w:rPr>
        <w:t>）；</w:t>
      </w:r>
      <w:proofErr w:type="gramEnd"/>
    </w:p>
    <w:p w14:paraId="19B51D0B" w14:textId="7D0AF9FD" w:rsidR="00103994" w:rsidRPr="002B04C3" w:rsidRDefault="00103994" w:rsidP="00103994">
      <w:pPr>
        <w:pStyle w:val="Normalnoindent"/>
        <w:rPr>
          <w:lang w:eastAsia="zh-CN"/>
        </w:rPr>
      </w:pPr>
      <w:r w:rsidRPr="002B04C3">
        <w:rPr>
          <w:i/>
          <w:iCs/>
          <w:lang w:eastAsia="zh-CN"/>
        </w:rPr>
        <w:t>d)</w:t>
      </w:r>
      <w:r w:rsidRPr="002B04C3">
        <w:rPr>
          <w:lang w:eastAsia="zh-CN"/>
        </w:rPr>
        <w:tab/>
      </w:r>
      <w:r w:rsidRPr="002B04C3">
        <w:rPr>
          <w:lang w:eastAsia="zh-CN"/>
        </w:rPr>
        <w:t>无障碍获取与人</w:t>
      </w:r>
      <w:r w:rsidRPr="002B04C3">
        <w:rPr>
          <w:rFonts w:hint="eastAsia"/>
          <w:lang w:eastAsia="zh-CN"/>
        </w:rPr>
        <w:t>为</w:t>
      </w:r>
      <w:r w:rsidRPr="002B04C3">
        <w:rPr>
          <w:lang w:eastAsia="zh-CN"/>
        </w:rPr>
        <w:t>因素联合协调活动（</w:t>
      </w:r>
      <w:r w:rsidRPr="002B04C3">
        <w:rPr>
          <w:lang w:eastAsia="zh-CN"/>
        </w:rPr>
        <w:t>JCA-AHF</w:t>
      </w:r>
      <w:r w:rsidRPr="002B04C3">
        <w:rPr>
          <w:rFonts w:hint="eastAsia"/>
          <w:lang w:eastAsia="zh-CN"/>
        </w:rPr>
        <w:t>）</w:t>
      </w:r>
      <w:r w:rsidRPr="00BF4105">
        <w:rPr>
          <w:rFonts w:hint="eastAsia"/>
          <w:lang w:eastAsia="zh-CN"/>
        </w:rPr>
        <w:t>在提高认识、提出建议、帮助、协作、协调和交流方面</w:t>
      </w:r>
      <w:r w:rsidRPr="002B04C3">
        <w:rPr>
          <w:rFonts w:hint="eastAsia"/>
          <w:lang w:eastAsia="zh-CN"/>
        </w:rPr>
        <w:t>的职责范围及其开展的工作，尤其是国际电联电信标准化部门（</w:t>
      </w:r>
      <w:r w:rsidRPr="002B04C3">
        <w:rPr>
          <w:rFonts w:hint="eastAsia"/>
          <w:lang w:eastAsia="zh-CN"/>
        </w:rPr>
        <w:t>ITU</w:t>
      </w:r>
      <w:r w:rsidR="002304BF" w:rsidRPr="001C4FE8">
        <w:rPr>
          <w:lang w:eastAsia="zh-CN"/>
        </w:rPr>
        <w:noBreakHyphen/>
      </w:r>
      <w:r w:rsidRPr="002B04C3">
        <w:rPr>
          <w:rFonts w:hint="eastAsia"/>
          <w:lang w:eastAsia="zh-CN"/>
        </w:rPr>
        <w:t>T</w:t>
      </w:r>
      <w:r w:rsidRPr="002B04C3">
        <w:rPr>
          <w:rFonts w:hint="eastAsia"/>
          <w:lang w:eastAsia="zh-CN"/>
        </w:rPr>
        <w:t>）为加强与</w:t>
      </w:r>
      <w:r>
        <w:rPr>
          <w:rFonts w:hint="eastAsia"/>
          <w:lang w:eastAsia="zh-CN"/>
        </w:rPr>
        <w:t>其它</w:t>
      </w:r>
      <w:r w:rsidRPr="002B04C3">
        <w:rPr>
          <w:rFonts w:hint="eastAsia"/>
          <w:lang w:eastAsia="zh-CN"/>
        </w:rPr>
        <w:t>联合国机构和活动以及所有联合国专门机构之间的合作所</w:t>
      </w:r>
      <w:r>
        <w:rPr>
          <w:rFonts w:hint="eastAsia"/>
          <w:lang w:eastAsia="zh-CN"/>
        </w:rPr>
        <w:t>开展的工作</w:t>
      </w:r>
      <w:r w:rsidRPr="002B04C3">
        <w:rPr>
          <w:rFonts w:hint="eastAsia"/>
          <w:lang w:eastAsia="zh-CN"/>
        </w:rPr>
        <w:t>，从而在标准化工作的框架内增强对无障碍获取</w:t>
      </w:r>
      <w:r w:rsidRPr="002B04C3">
        <w:rPr>
          <w:lang w:eastAsia="zh-CN"/>
        </w:rPr>
        <w:t>ICT</w:t>
      </w:r>
      <w:r w:rsidRPr="002B04C3">
        <w:rPr>
          <w:rFonts w:hint="eastAsia"/>
          <w:lang w:eastAsia="zh-CN"/>
        </w:rPr>
        <w:t>的认识，以及</w:t>
      </w:r>
      <w:r w:rsidRPr="002B04C3">
        <w:rPr>
          <w:rFonts w:hint="eastAsia"/>
          <w:lang w:eastAsia="zh-CN"/>
        </w:rPr>
        <w:t>ITU-T</w:t>
      </w:r>
      <w:r w:rsidRPr="002B04C3">
        <w:rPr>
          <w:rFonts w:hint="eastAsia"/>
          <w:lang w:eastAsia="zh-CN"/>
        </w:rPr>
        <w:t>为力挺</w:t>
      </w:r>
      <w:r w:rsidRPr="002B04C3">
        <w:rPr>
          <w:rFonts w:hint="eastAsia"/>
          <w:lang w:eastAsia="zh-CN"/>
        </w:rPr>
        <w:t>JCA-</w:t>
      </w:r>
      <w:proofErr w:type="gramStart"/>
      <w:r w:rsidRPr="002B04C3">
        <w:rPr>
          <w:rFonts w:hint="eastAsia"/>
          <w:lang w:eastAsia="zh-CN"/>
        </w:rPr>
        <w:t>AHF</w:t>
      </w:r>
      <w:r w:rsidRPr="002B04C3">
        <w:rPr>
          <w:rFonts w:hint="eastAsia"/>
          <w:lang w:eastAsia="zh-CN"/>
        </w:rPr>
        <w:t>所采取的行动；</w:t>
      </w:r>
      <w:proofErr w:type="gramEnd"/>
    </w:p>
    <w:p w14:paraId="5427E492" w14:textId="77777777" w:rsidR="00103994" w:rsidRPr="002B04C3" w:rsidRDefault="00103994" w:rsidP="00103994">
      <w:pPr>
        <w:pStyle w:val="Normalnoindent"/>
        <w:rPr>
          <w:lang w:eastAsia="zh-CN"/>
        </w:rPr>
      </w:pPr>
      <w:r w:rsidRPr="002B04C3">
        <w:rPr>
          <w:i/>
          <w:iCs/>
          <w:lang w:eastAsia="zh-CN"/>
        </w:rPr>
        <w:t>e)</w:t>
      </w:r>
      <w:r w:rsidRPr="002B04C3">
        <w:rPr>
          <w:i/>
          <w:iCs/>
          <w:lang w:eastAsia="zh-CN"/>
        </w:rPr>
        <w:tab/>
      </w:r>
      <w:r w:rsidRPr="002B04C3">
        <w:rPr>
          <w:rFonts w:hint="eastAsia"/>
          <w:lang w:eastAsia="zh-CN"/>
        </w:rPr>
        <w:t>ITU-T</w:t>
      </w:r>
      <w:r w:rsidRPr="002B04C3">
        <w:rPr>
          <w:rFonts w:hint="eastAsia"/>
          <w:lang w:eastAsia="zh-CN"/>
        </w:rPr>
        <w:t>研究组，特别是</w:t>
      </w:r>
      <w:r w:rsidRPr="002B04C3">
        <w:rPr>
          <w:rFonts w:hint="eastAsia"/>
          <w:lang w:eastAsia="zh-CN"/>
        </w:rPr>
        <w:t>ITU-</w:t>
      </w:r>
      <w:proofErr w:type="gramStart"/>
      <w:r w:rsidRPr="002B04C3">
        <w:rPr>
          <w:rFonts w:hint="eastAsia"/>
          <w:lang w:eastAsia="zh-CN"/>
        </w:rPr>
        <w:t>T</w:t>
      </w:r>
      <w:r w:rsidRPr="002B04C3">
        <w:rPr>
          <w:rFonts w:hint="eastAsia"/>
          <w:lang w:eastAsia="zh-CN"/>
        </w:rPr>
        <w:t>第</w:t>
      </w:r>
      <w:r>
        <w:rPr>
          <w:rFonts w:hint="eastAsia"/>
          <w:lang w:eastAsia="zh-CN"/>
        </w:rPr>
        <w:t>21</w:t>
      </w:r>
      <w:r w:rsidRPr="002B04C3">
        <w:rPr>
          <w:rFonts w:hint="eastAsia"/>
          <w:lang w:eastAsia="zh-CN"/>
        </w:rPr>
        <w:t>研究组开展的关于残疾人和</w:t>
      </w:r>
      <w:r w:rsidRPr="002B04C3">
        <w:rPr>
          <w:lang w:eastAsia="zh-CN"/>
        </w:rPr>
        <w:t>有具体需求</w:t>
      </w:r>
      <w:r w:rsidRPr="002B04C3">
        <w:rPr>
          <w:rFonts w:hint="eastAsia"/>
          <w:lang w:eastAsia="zh-CN"/>
        </w:rPr>
        <w:t>人士无障碍获取多媒体系统和服务的研究；</w:t>
      </w:r>
      <w:proofErr w:type="gramEnd"/>
    </w:p>
    <w:p w14:paraId="19788A03" w14:textId="77777777" w:rsidR="00103994" w:rsidRPr="002B04C3" w:rsidRDefault="00103994" w:rsidP="00103994">
      <w:pPr>
        <w:pStyle w:val="Normalnoindent"/>
        <w:rPr>
          <w:lang w:eastAsia="zh-CN"/>
        </w:rPr>
      </w:pPr>
      <w:r w:rsidRPr="002B04C3">
        <w:rPr>
          <w:i/>
          <w:iCs/>
          <w:lang w:eastAsia="zh-CN"/>
        </w:rPr>
        <w:t>f)</w:t>
      </w:r>
      <w:r w:rsidRPr="002B04C3">
        <w:rPr>
          <w:lang w:eastAsia="zh-CN"/>
        </w:rPr>
        <w:tab/>
      </w:r>
      <w:r w:rsidRPr="002B04C3">
        <w:rPr>
          <w:rFonts w:hint="eastAsia"/>
          <w:lang w:eastAsia="zh-CN"/>
        </w:rPr>
        <w:t>国际电联电信发展部门</w:t>
      </w:r>
      <w:r>
        <w:rPr>
          <w:rFonts w:hint="eastAsia"/>
          <w:lang w:eastAsia="zh-CN"/>
        </w:rPr>
        <w:t>（</w:t>
      </w:r>
      <w:r>
        <w:rPr>
          <w:rFonts w:hint="eastAsia"/>
          <w:lang w:eastAsia="zh-CN"/>
        </w:rPr>
        <w:t>ITU-D</w:t>
      </w:r>
      <w:r>
        <w:rPr>
          <w:rFonts w:hint="eastAsia"/>
          <w:lang w:eastAsia="zh-CN"/>
        </w:rPr>
        <w:t>）</w:t>
      </w:r>
      <w:r w:rsidRPr="002B04C3">
        <w:rPr>
          <w:rFonts w:hint="eastAsia"/>
          <w:lang w:eastAsia="zh-CN"/>
        </w:rPr>
        <w:t>第</w:t>
      </w:r>
      <w:r w:rsidRPr="002B04C3">
        <w:rPr>
          <w:lang w:eastAsia="zh-CN"/>
        </w:rPr>
        <w:t>7/1</w:t>
      </w:r>
      <w:r w:rsidRPr="002B04C3">
        <w:rPr>
          <w:rFonts w:hint="eastAsia"/>
          <w:lang w:eastAsia="zh-CN"/>
        </w:rPr>
        <w:t>号课题开展的有关残疾</w:t>
      </w:r>
      <w:r>
        <w:rPr>
          <w:rFonts w:hint="eastAsia"/>
          <w:lang w:eastAsia="zh-CN"/>
        </w:rPr>
        <w:t>人</w:t>
      </w:r>
      <w:r w:rsidRPr="002B04C3">
        <w:rPr>
          <w:rFonts w:hint="eastAsia"/>
          <w:lang w:eastAsia="zh-CN"/>
        </w:rPr>
        <w:t>和</w:t>
      </w:r>
      <w:r>
        <w:rPr>
          <w:rFonts w:hint="eastAsia"/>
          <w:lang w:eastAsia="zh-CN"/>
        </w:rPr>
        <w:t>其它</w:t>
      </w:r>
      <w:r w:rsidRPr="002B04C3">
        <w:rPr>
          <w:lang w:eastAsia="zh-CN"/>
        </w:rPr>
        <w:t>有具体</w:t>
      </w:r>
      <w:r w:rsidRPr="002B04C3">
        <w:rPr>
          <w:rFonts w:hint="eastAsia"/>
          <w:lang w:eastAsia="zh-CN"/>
        </w:rPr>
        <w:t>需求人士无障碍获取电信</w:t>
      </w:r>
      <w:r w:rsidRPr="002B04C3">
        <w:rPr>
          <w:rFonts w:hint="eastAsia"/>
          <w:lang w:eastAsia="zh-CN"/>
        </w:rPr>
        <w:t>/</w:t>
      </w:r>
      <w:proofErr w:type="gramStart"/>
      <w:r w:rsidRPr="002B04C3">
        <w:rPr>
          <w:rFonts w:hint="eastAsia"/>
          <w:lang w:eastAsia="zh-CN"/>
        </w:rPr>
        <w:t>ICT</w:t>
      </w:r>
      <w:r w:rsidRPr="002B04C3">
        <w:rPr>
          <w:rFonts w:hint="eastAsia"/>
          <w:lang w:eastAsia="zh-CN"/>
        </w:rPr>
        <w:t>服务的研究；</w:t>
      </w:r>
      <w:proofErr w:type="gramEnd"/>
    </w:p>
    <w:p w14:paraId="55F6F5A4" w14:textId="2698046B" w:rsidR="00103994" w:rsidRPr="00103994" w:rsidRDefault="00103994" w:rsidP="00103994">
      <w:pPr>
        <w:pStyle w:val="Normalnoindent"/>
        <w:rPr>
          <w:lang w:eastAsia="zh-CN"/>
        </w:rPr>
      </w:pPr>
      <w:r w:rsidRPr="002B04C3">
        <w:rPr>
          <w:rFonts w:eastAsia="Times New Roman"/>
          <w:i/>
          <w:iCs/>
          <w:lang w:eastAsia="zh-CN"/>
        </w:rPr>
        <w:t>g)</w:t>
      </w:r>
      <w:r w:rsidRPr="002B04C3">
        <w:rPr>
          <w:rFonts w:eastAsia="Times New Roman"/>
          <w:lang w:eastAsia="zh-CN"/>
        </w:rPr>
        <w:tab/>
      </w:r>
      <w:r w:rsidRPr="003A5CE6">
        <w:rPr>
          <w:rFonts w:hint="eastAsia"/>
          <w:lang w:eastAsia="zh-CN" w:bidi="hi-IN"/>
        </w:rPr>
        <w:t>音像媒体无障碍获取跨部门报告人组（</w:t>
      </w:r>
      <w:r w:rsidRPr="003A5CE6">
        <w:rPr>
          <w:rFonts w:hint="eastAsia"/>
          <w:lang w:eastAsia="zh-CN" w:bidi="hi-IN"/>
        </w:rPr>
        <w:t>IRG-AVA</w:t>
      </w:r>
      <w:r w:rsidRPr="003A5CE6">
        <w:rPr>
          <w:rFonts w:hint="eastAsia"/>
          <w:lang w:eastAsia="zh-CN" w:bidi="hi-IN"/>
        </w:rPr>
        <w:t>）针对音像内容无障碍获取的研究，以及</w:t>
      </w:r>
      <w:r w:rsidRPr="003A5CE6">
        <w:rPr>
          <w:rFonts w:hint="eastAsia"/>
          <w:lang w:eastAsia="zh-CN" w:bidi="hi-IN"/>
        </w:rPr>
        <w:t>ITU-T</w:t>
      </w:r>
      <w:r w:rsidRPr="003A5CE6">
        <w:rPr>
          <w:rFonts w:hint="eastAsia"/>
          <w:lang w:eastAsia="zh-CN" w:bidi="hi-IN"/>
        </w:rPr>
        <w:t>元宇宙焦点组（</w:t>
      </w:r>
      <w:r w:rsidRPr="003A5CE6">
        <w:rPr>
          <w:rFonts w:hint="eastAsia"/>
          <w:lang w:eastAsia="zh-CN" w:bidi="hi-IN"/>
        </w:rPr>
        <w:t>FG-MV</w:t>
      </w:r>
      <w:r w:rsidRPr="003A5CE6">
        <w:rPr>
          <w:rFonts w:hint="eastAsia"/>
          <w:lang w:eastAsia="zh-CN" w:bidi="hi-IN"/>
        </w:rPr>
        <w:t>）下</w:t>
      </w:r>
      <w:r>
        <w:rPr>
          <w:rFonts w:hint="eastAsia"/>
          <w:lang w:eastAsia="zh-CN" w:bidi="hi-IN"/>
        </w:rPr>
        <w:t>关于</w:t>
      </w:r>
      <w:r w:rsidRPr="003A5CE6">
        <w:rPr>
          <w:rFonts w:hint="eastAsia"/>
          <w:lang w:eastAsia="zh-CN" w:bidi="hi-IN"/>
        </w:rPr>
        <w:t>可持续性、</w:t>
      </w:r>
      <w:proofErr w:type="gramStart"/>
      <w:r w:rsidRPr="003A5CE6">
        <w:rPr>
          <w:rFonts w:hint="eastAsia"/>
          <w:lang w:eastAsia="zh-CN" w:bidi="hi-IN"/>
        </w:rPr>
        <w:t>无障碍获取和包容性</w:t>
      </w:r>
      <w:r>
        <w:rPr>
          <w:rFonts w:hint="eastAsia"/>
          <w:lang w:eastAsia="zh-CN" w:bidi="hi-IN"/>
        </w:rPr>
        <w:t>的第</w:t>
      </w:r>
      <w:r>
        <w:rPr>
          <w:rFonts w:hint="eastAsia"/>
          <w:lang w:eastAsia="zh-CN" w:bidi="hi-IN"/>
        </w:rPr>
        <w:t>8</w:t>
      </w:r>
      <w:r w:rsidRPr="003A5CE6">
        <w:rPr>
          <w:rFonts w:hint="eastAsia"/>
          <w:lang w:eastAsia="zh-CN" w:bidi="hi-IN"/>
        </w:rPr>
        <w:t>工作组开展的研究</w:t>
      </w:r>
      <w:r w:rsidRPr="002B04C3">
        <w:rPr>
          <w:rFonts w:hint="eastAsia"/>
          <w:lang w:eastAsia="zh-CN"/>
        </w:rPr>
        <w:t>；</w:t>
      </w:r>
      <w:proofErr w:type="gramEnd"/>
    </w:p>
    <w:p w14:paraId="7E3A70D0" w14:textId="77777777" w:rsidR="00103994" w:rsidRPr="002B04C3" w:rsidRDefault="00103994" w:rsidP="00103994">
      <w:pPr>
        <w:pStyle w:val="Normalnoindent"/>
        <w:rPr>
          <w:lang w:eastAsia="zh-CN"/>
        </w:rPr>
      </w:pPr>
      <w:r w:rsidRPr="002B04C3">
        <w:rPr>
          <w:rFonts w:eastAsia="Times New Roman"/>
          <w:i/>
          <w:iCs/>
          <w:lang w:eastAsia="zh-CN"/>
        </w:rPr>
        <w:t>h)</w:t>
      </w:r>
      <w:r w:rsidRPr="002B04C3">
        <w:rPr>
          <w:rFonts w:eastAsia="Times New Roman"/>
          <w:lang w:eastAsia="zh-CN"/>
        </w:rPr>
        <w:tab/>
      </w:r>
      <w:proofErr w:type="gramStart"/>
      <w:r w:rsidRPr="002B04C3">
        <w:rPr>
          <w:rFonts w:hint="eastAsia"/>
          <w:lang w:eastAsia="zh-CN"/>
        </w:rPr>
        <w:t>互联网治理论坛无障碍获取与残疾人动态联盟所开展的</w:t>
      </w:r>
      <w:r w:rsidRPr="002B04C3">
        <w:rPr>
          <w:rFonts w:eastAsiaTheme="minorEastAsia" w:hint="eastAsia"/>
          <w:lang w:eastAsia="zh-CN"/>
        </w:rPr>
        <w:t>旨在</w:t>
      </w:r>
      <w:r w:rsidRPr="002B04C3">
        <w:rPr>
          <w:rFonts w:hint="eastAsia"/>
          <w:lang w:eastAsia="zh-CN"/>
        </w:rPr>
        <w:t>将使电子通信和在线信息领域通过互联网获得的最大益处用于全球各行各业的活动；</w:t>
      </w:r>
      <w:proofErr w:type="gramEnd"/>
    </w:p>
    <w:p w14:paraId="2306CC68" w14:textId="77777777" w:rsidR="00103994" w:rsidRPr="002B04C3" w:rsidRDefault="00103994" w:rsidP="00103994">
      <w:pPr>
        <w:pStyle w:val="Normalnoindent"/>
        <w:rPr>
          <w:lang w:eastAsia="zh-CN"/>
        </w:rPr>
      </w:pPr>
      <w:proofErr w:type="spellStart"/>
      <w:r w:rsidRPr="002B04C3">
        <w:rPr>
          <w:rFonts w:eastAsia="Times New Roman"/>
          <w:i/>
          <w:iCs/>
          <w:lang w:eastAsia="zh-CN"/>
        </w:rPr>
        <w:t>i</w:t>
      </w:r>
      <w:proofErr w:type="spellEnd"/>
      <w:r w:rsidRPr="002B04C3">
        <w:rPr>
          <w:rFonts w:eastAsia="Times New Roman"/>
          <w:i/>
          <w:iCs/>
          <w:lang w:eastAsia="zh-CN"/>
        </w:rPr>
        <w:t>)</w:t>
      </w:r>
      <w:r w:rsidRPr="002B04C3">
        <w:rPr>
          <w:rFonts w:eastAsia="Times New Roman"/>
          <w:i/>
          <w:iCs/>
          <w:lang w:eastAsia="zh-CN"/>
        </w:rPr>
        <w:tab/>
      </w:r>
      <w:proofErr w:type="gramStart"/>
      <w:r w:rsidRPr="00D5390F">
        <w:rPr>
          <w:rFonts w:ascii="SimSun" w:hAnsi="SimSun" w:cs="SimSun" w:hint="eastAsia"/>
          <w:lang w:eastAsia="zh-CN"/>
        </w:rPr>
        <w:t>国际电联</w:t>
      </w:r>
      <w:r w:rsidRPr="002B04C3">
        <w:rPr>
          <w:rFonts w:ascii="SimSun" w:hAnsi="SimSun" w:cs="SimSun" w:hint="eastAsia"/>
          <w:lang w:eastAsia="zh-CN"/>
        </w:rPr>
        <w:t>理事会国际互联网相关公共政策问题工作组</w:t>
      </w:r>
      <w:r w:rsidRPr="002B04C3">
        <w:rPr>
          <w:rFonts w:hint="eastAsia"/>
          <w:lang w:eastAsia="zh-CN"/>
        </w:rPr>
        <w:t>针对</w:t>
      </w:r>
      <w:r w:rsidRPr="002B04C3">
        <w:rPr>
          <w:lang w:eastAsia="zh-CN"/>
        </w:rPr>
        <w:t>与残疾人和</w:t>
      </w:r>
      <w:r w:rsidRPr="002B04C3">
        <w:rPr>
          <w:rFonts w:hint="eastAsia"/>
          <w:lang w:eastAsia="zh-CN"/>
        </w:rPr>
        <w:t>有具体需求人士无障碍访问互联网相关问题开展的活动；</w:t>
      </w:r>
      <w:proofErr w:type="gramEnd"/>
    </w:p>
    <w:p w14:paraId="50DE17C6" w14:textId="77777777" w:rsidR="00103994" w:rsidRDefault="00103994" w:rsidP="00103994">
      <w:pPr>
        <w:pStyle w:val="Normalnoindent"/>
        <w:rPr>
          <w:i/>
          <w:iCs/>
          <w:lang w:eastAsia="zh-CN"/>
        </w:rPr>
      </w:pPr>
      <w:r>
        <w:rPr>
          <w:i/>
          <w:iCs/>
          <w:lang w:eastAsia="zh-CN"/>
        </w:rPr>
        <w:br w:type="page"/>
      </w:r>
    </w:p>
    <w:p w14:paraId="56DC7A89" w14:textId="47BA4B0D" w:rsidR="00103994" w:rsidRPr="002B04C3" w:rsidRDefault="00103994" w:rsidP="00103994">
      <w:pPr>
        <w:pStyle w:val="Normalnoindent"/>
        <w:rPr>
          <w:lang w:eastAsia="zh-CN"/>
        </w:rPr>
      </w:pPr>
      <w:r w:rsidRPr="002B04C3">
        <w:rPr>
          <w:rFonts w:hint="eastAsia"/>
          <w:i/>
          <w:iCs/>
          <w:lang w:eastAsia="zh-CN"/>
        </w:rPr>
        <w:lastRenderedPageBreak/>
        <w:t>j</w:t>
      </w:r>
      <w:r w:rsidRPr="002B04C3">
        <w:rPr>
          <w:i/>
          <w:iCs/>
          <w:lang w:eastAsia="zh-CN"/>
        </w:rPr>
        <w:t>)</w:t>
      </w:r>
      <w:r w:rsidRPr="002B04C3">
        <w:rPr>
          <w:lang w:eastAsia="zh-CN"/>
        </w:rPr>
        <w:tab/>
      </w:r>
      <w:r w:rsidRPr="002B04C3">
        <w:rPr>
          <w:rFonts w:hint="eastAsia"/>
          <w:lang w:eastAsia="zh-CN"/>
        </w:rPr>
        <w:t>电信标准化顾问组</w:t>
      </w:r>
      <w:r>
        <w:rPr>
          <w:rFonts w:hint="eastAsia"/>
          <w:lang w:eastAsia="zh-CN"/>
        </w:rPr>
        <w:t>（</w:t>
      </w:r>
      <w:r>
        <w:rPr>
          <w:rFonts w:hint="eastAsia"/>
          <w:lang w:eastAsia="zh-CN"/>
        </w:rPr>
        <w:t>TSAG</w:t>
      </w:r>
      <w:r>
        <w:rPr>
          <w:rFonts w:hint="eastAsia"/>
          <w:lang w:eastAsia="zh-CN"/>
        </w:rPr>
        <w:t>）</w:t>
      </w:r>
      <w:proofErr w:type="gramStart"/>
      <w:r w:rsidRPr="002B04C3">
        <w:rPr>
          <w:rFonts w:hint="eastAsia"/>
          <w:lang w:eastAsia="zh-CN"/>
        </w:rPr>
        <w:t>出版的国际电联研究组指南“</w:t>
      </w:r>
      <w:proofErr w:type="gramEnd"/>
      <w:r w:rsidRPr="002B04C3">
        <w:rPr>
          <w:rFonts w:hint="eastAsia"/>
          <w:lang w:eastAsia="zh-CN"/>
        </w:rPr>
        <w:t>在制定建议书中考虑到最终用户需要”；</w:t>
      </w:r>
    </w:p>
    <w:p w14:paraId="6355C1EB" w14:textId="77777777" w:rsidR="00103994" w:rsidRDefault="00103994" w:rsidP="00103994">
      <w:pPr>
        <w:pStyle w:val="Normalnoindent"/>
        <w:rPr>
          <w:rFonts w:eastAsiaTheme="minorEastAsia"/>
          <w:color w:val="000000"/>
          <w:szCs w:val="24"/>
          <w:lang w:eastAsia="zh-CN"/>
        </w:rPr>
      </w:pPr>
      <w:r>
        <w:rPr>
          <w:rFonts w:hint="eastAsia"/>
          <w:i/>
          <w:iCs/>
          <w:lang w:eastAsia="zh-CN"/>
        </w:rPr>
        <w:t>k</w:t>
      </w:r>
      <w:r w:rsidRPr="002B04C3">
        <w:rPr>
          <w:i/>
          <w:iCs/>
          <w:lang w:eastAsia="zh-CN"/>
        </w:rPr>
        <w:t>)</w:t>
      </w:r>
      <w:r w:rsidRPr="002B04C3">
        <w:rPr>
          <w:lang w:eastAsia="zh-CN"/>
        </w:rPr>
        <w:tab/>
      </w:r>
      <w:r>
        <w:rPr>
          <w:rFonts w:hint="eastAsia"/>
          <w:lang w:eastAsia="zh-CN"/>
        </w:rPr>
        <w:t>有关</w:t>
      </w:r>
      <w:r w:rsidRPr="002B04C3">
        <w:rPr>
          <w:rFonts w:eastAsiaTheme="minorEastAsia"/>
          <w:color w:val="000000"/>
          <w:szCs w:val="24"/>
          <w:lang w:eastAsia="zh-CN"/>
        </w:rPr>
        <w:t>多媒体电信</w:t>
      </w:r>
      <w:r w:rsidRPr="002B04C3">
        <w:rPr>
          <w:rFonts w:eastAsiaTheme="minorEastAsia" w:hint="eastAsia"/>
          <w:color w:val="000000"/>
          <w:szCs w:val="24"/>
          <w:lang w:eastAsia="zh-CN"/>
        </w:rPr>
        <w:t>中继业务</w:t>
      </w:r>
      <w:r>
        <w:rPr>
          <w:rFonts w:eastAsiaTheme="minorEastAsia" w:hint="eastAsia"/>
          <w:color w:val="000000"/>
          <w:szCs w:val="24"/>
          <w:lang w:eastAsia="zh-CN"/>
        </w:rPr>
        <w:t>的</w:t>
      </w:r>
      <w:r w:rsidRPr="002B04C3">
        <w:rPr>
          <w:lang w:eastAsia="zh-CN"/>
        </w:rPr>
        <w:t>ITU-T F.</w:t>
      </w:r>
      <w:proofErr w:type="gramStart"/>
      <w:r w:rsidRPr="002B04C3">
        <w:rPr>
          <w:lang w:eastAsia="zh-CN"/>
        </w:rPr>
        <w:t>930</w:t>
      </w:r>
      <w:r w:rsidRPr="002B04C3">
        <w:rPr>
          <w:rFonts w:hint="eastAsia"/>
          <w:lang w:eastAsia="zh-CN"/>
        </w:rPr>
        <w:t>建议书</w:t>
      </w:r>
      <w:r w:rsidRPr="002B04C3">
        <w:rPr>
          <w:rFonts w:eastAsiaTheme="minorEastAsia" w:hint="eastAsia"/>
          <w:color w:val="000000"/>
          <w:szCs w:val="24"/>
          <w:lang w:eastAsia="zh-CN"/>
        </w:rPr>
        <w:t>的出版</w:t>
      </w:r>
      <w:r>
        <w:rPr>
          <w:rFonts w:eastAsiaTheme="minorEastAsia" w:hint="eastAsia"/>
          <w:color w:val="000000"/>
          <w:szCs w:val="24"/>
          <w:lang w:eastAsia="zh-CN"/>
        </w:rPr>
        <w:t>；</w:t>
      </w:r>
      <w:proofErr w:type="gramEnd"/>
    </w:p>
    <w:p w14:paraId="6BFD40A4" w14:textId="77777777" w:rsidR="00103994" w:rsidRPr="00380B40" w:rsidRDefault="00103994" w:rsidP="00103994">
      <w:pPr>
        <w:rPr>
          <w:lang w:eastAsia="zh-CN"/>
        </w:rPr>
      </w:pPr>
      <w:r>
        <w:rPr>
          <w:i/>
          <w:iCs/>
          <w:lang w:eastAsia="zh-CN"/>
        </w:rPr>
        <w:t>l)</w:t>
      </w:r>
      <w:r>
        <w:rPr>
          <w:i/>
          <w:iCs/>
          <w:lang w:eastAsia="zh-CN"/>
        </w:rPr>
        <w:tab/>
      </w:r>
      <w:r w:rsidRPr="003F5B43">
        <w:rPr>
          <w:rFonts w:hint="eastAsia"/>
          <w:lang w:eastAsia="zh-CN"/>
        </w:rPr>
        <w:t>关于老年人和残疾人</w:t>
      </w:r>
      <w:r w:rsidRPr="00BE0D32">
        <w:rPr>
          <w:rFonts w:hint="eastAsia"/>
          <w:lang w:eastAsia="zh-CN"/>
        </w:rPr>
        <w:t>电信</w:t>
      </w:r>
      <w:r>
        <w:rPr>
          <w:rFonts w:hint="eastAsia"/>
          <w:lang w:eastAsia="zh-CN"/>
        </w:rPr>
        <w:t>无障碍</w:t>
      </w:r>
      <w:r w:rsidRPr="009B039F">
        <w:rPr>
          <w:rFonts w:hint="eastAsia"/>
          <w:lang w:eastAsia="zh-CN"/>
        </w:rPr>
        <w:t>获取</w:t>
      </w:r>
      <w:r>
        <w:rPr>
          <w:rFonts w:hint="eastAsia"/>
          <w:lang w:eastAsia="zh-CN"/>
        </w:rPr>
        <w:t>导则</w:t>
      </w:r>
      <w:r w:rsidRPr="003F5B43">
        <w:rPr>
          <w:rFonts w:hint="eastAsia"/>
          <w:lang w:eastAsia="zh-CN"/>
        </w:rPr>
        <w:t>的</w:t>
      </w:r>
      <w:r w:rsidRPr="003F5B43">
        <w:rPr>
          <w:lang w:eastAsia="zh-CN"/>
        </w:rPr>
        <w:t>ITU-T F.790</w:t>
      </w:r>
      <w:r w:rsidRPr="003F5B43">
        <w:rPr>
          <w:rFonts w:hint="eastAsia"/>
          <w:lang w:eastAsia="zh-CN"/>
        </w:rPr>
        <w:t>建议书的出版</w:t>
      </w:r>
      <w:r>
        <w:rPr>
          <w:rFonts w:hint="eastAsia"/>
          <w:lang w:eastAsia="zh-CN"/>
        </w:rPr>
        <w:t>，</w:t>
      </w:r>
    </w:p>
    <w:p w14:paraId="6DA5BF79" w14:textId="77777777" w:rsidR="00103994" w:rsidRPr="002B04C3" w:rsidRDefault="00103994" w:rsidP="00103994">
      <w:pPr>
        <w:pStyle w:val="Call"/>
        <w:rPr>
          <w:lang w:eastAsia="zh-CN"/>
        </w:rPr>
      </w:pPr>
      <w:r w:rsidRPr="002B04C3">
        <w:rPr>
          <w:rFonts w:hint="eastAsia"/>
          <w:lang w:eastAsia="zh-CN"/>
        </w:rPr>
        <w:t>考虑到</w:t>
      </w:r>
    </w:p>
    <w:p w14:paraId="0AAF7461" w14:textId="77777777" w:rsidR="00103994" w:rsidRPr="002B04C3" w:rsidRDefault="00103994" w:rsidP="00103994">
      <w:pPr>
        <w:pStyle w:val="Normalnoindent"/>
        <w:rPr>
          <w:rFonts w:eastAsia="Times New Roman"/>
          <w:lang w:eastAsia="zh-CN"/>
        </w:rPr>
      </w:pPr>
      <w:r w:rsidRPr="002B04C3">
        <w:rPr>
          <w:rFonts w:hint="eastAsia"/>
          <w:i/>
          <w:iCs/>
          <w:lang w:eastAsia="zh-CN"/>
        </w:rPr>
        <w:t>a</w:t>
      </w:r>
      <w:r w:rsidRPr="002B04C3">
        <w:rPr>
          <w:rFonts w:eastAsia="Times New Roman"/>
          <w:i/>
          <w:iCs/>
          <w:lang w:eastAsia="zh-CN"/>
        </w:rPr>
        <w:t>)</w:t>
      </w:r>
      <w:r w:rsidRPr="002B04C3">
        <w:rPr>
          <w:rFonts w:eastAsia="Times New Roman"/>
          <w:lang w:eastAsia="zh-CN"/>
        </w:rPr>
        <w:tab/>
      </w:r>
      <w:r w:rsidRPr="002B04C3">
        <w:rPr>
          <w:rFonts w:hint="eastAsia"/>
          <w:lang w:eastAsia="zh-CN"/>
        </w:rPr>
        <w:t>据世界卫生组织</w:t>
      </w:r>
      <w:r>
        <w:rPr>
          <w:rFonts w:hint="eastAsia"/>
          <w:lang w:eastAsia="zh-CN"/>
        </w:rPr>
        <w:t>（</w:t>
      </w:r>
      <w:r>
        <w:rPr>
          <w:rFonts w:hint="eastAsia"/>
          <w:lang w:eastAsia="zh-CN"/>
        </w:rPr>
        <w:t>WHO</w:t>
      </w:r>
      <w:r>
        <w:rPr>
          <w:rFonts w:hint="eastAsia"/>
          <w:lang w:eastAsia="zh-CN"/>
        </w:rPr>
        <w:t>）</w:t>
      </w:r>
      <w:r w:rsidRPr="002B04C3">
        <w:rPr>
          <w:rFonts w:hint="eastAsia"/>
          <w:lang w:eastAsia="zh-CN"/>
        </w:rPr>
        <w:t>估计，在世界总人口中，超过十亿人具有某种形式的残疾，其中近两亿人的日常生活有显著困难。而且，随着老龄人口的增长、老年人的残疾风险加大，</w:t>
      </w:r>
      <w:proofErr w:type="gramStart"/>
      <w:r w:rsidRPr="002B04C3">
        <w:rPr>
          <w:rFonts w:hint="eastAsia"/>
          <w:lang w:eastAsia="zh-CN"/>
        </w:rPr>
        <w:t>预计将来残疾人的人数还会上升；</w:t>
      </w:r>
      <w:proofErr w:type="gramEnd"/>
    </w:p>
    <w:p w14:paraId="0810649D" w14:textId="77777777" w:rsidR="00103994" w:rsidRPr="002B04C3" w:rsidRDefault="00103994" w:rsidP="00103994">
      <w:pPr>
        <w:pStyle w:val="Normalnoindent"/>
        <w:rPr>
          <w:lang w:eastAsia="zh-CN"/>
        </w:rPr>
      </w:pPr>
      <w:r w:rsidRPr="00773B07">
        <w:rPr>
          <w:rFonts w:eastAsiaTheme="minorEastAsia"/>
          <w:i/>
          <w:iCs/>
          <w:lang w:eastAsia="zh-CN"/>
        </w:rPr>
        <w:t>b</w:t>
      </w:r>
      <w:r w:rsidRPr="002B04C3">
        <w:rPr>
          <w:rFonts w:eastAsia="Times New Roman"/>
          <w:i/>
          <w:iCs/>
          <w:lang w:eastAsia="zh-CN"/>
        </w:rPr>
        <w:t>)</w:t>
      </w:r>
      <w:r w:rsidRPr="002B04C3">
        <w:rPr>
          <w:rFonts w:eastAsia="Times New Roman"/>
          <w:lang w:eastAsia="zh-CN"/>
        </w:rPr>
        <w:tab/>
      </w:r>
      <w:r w:rsidRPr="002B04C3">
        <w:rPr>
          <w:rFonts w:hint="eastAsia"/>
          <w:lang w:eastAsia="zh-CN"/>
        </w:rPr>
        <w:t>采用通用设计增强电信</w:t>
      </w:r>
      <w:r w:rsidRPr="002B04C3">
        <w:rPr>
          <w:rFonts w:hint="eastAsia"/>
          <w:lang w:eastAsia="zh-CN"/>
        </w:rPr>
        <w:t>/ICT</w:t>
      </w:r>
      <w:r w:rsidRPr="002B04C3">
        <w:rPr>
          <w:rFonts w:hint="eastAsia"/>
          <w:lang w:eastAsia="zh-CN"/>
        </w:rPr>
        <w:t>服务、产品和终端的无障碍获取和可用性，这将有利于包括残疾人</w:t>
      </w:r>
      <w:r>
        <w:rPr>
          <w:rFonts w:hint="eastAsia"/>
          <w:lang w:eastAsia="zh-CN"/>
        </w:rPr>
        <w:t>和</w:t>
      </w:r>
      <w:r w:rsidRPr="002B04C3">
        <w:rPr>
          <w:rFonts w:hint="eastAsia"/>
          <w:lang w:eastAsia="zh-CN"/>
        </w:rPr>
        <w:t>老年人</w:t>
      </w:r>
      <w:r>
        <w:rPr>
          <w:rFonts w:hint="eastAsia"/>
          <w:lang w:eastAsia="zh-CN"/>
        </w:rPr>
        <w:t>在内的</w:t>
      </w:r>
      <w:r w:rsidRPr="002B04C3">
        <w:rPr>
          <w:rFonts w:hint="eastAsia"/>
          <w:lang w:eastAsia="zh-CN"/>
        </w:rPr>
        <w:t>所有人的使用，</w:t>
      </w:r>
      <w:proofErr w:type="gramStart"/>
      <w:r w:rsidRPr="002B04C3">
        <w:rPr>
          <w:rFonts w:hint="eastAsia"/>
          <w:lang w:eastAsia="zh-CN"/>
        </w:rPr>
        <w:t>进而增加收入；</w:t>
      </w:r>
      <w:proofErr w:type="gramEnd"/>
    </w:p>
    <w:p w14:paraId="77F0976D" w14:textId="77777777" w:rsidR="00103994" w:rsidRPr="00BE1768" w:rsidRDefault="00103994" w:rsidP="00103994">
      <w:pPr>
        <w:rPr>
          <w:strike/>
          <w:lang w:eastAsia="zh-CN" w:bidi="hi-IN"/>
        </w:rPr>
      </w:pPr>
      <w:r w:rsidRPr="00773B07">
        <w:rPr>
          <w:i/>
          <w:iCs/>
          <w:lang w:eastAsia="zh-CN" w:bidi="hi-IN"/>
        </w:rPr>
        <w:t>c)</w:t>
      </w:r>
      <w:r>
        <w:rPr>
          <w:lang w:eastAsia="zh-CN" w:bidi="hi-IN"/>
        </w:rPr>
        <w:tab/>
      </w:r>
      <w:r w:rsidRPr="00F76FB8">
        <w:rPr>
          <w:rFonts w:hint="eastAsia"/>
          <w:lang w:eastAsia="zh-CN" w:bidi="hi-IN"/>
        </w:rPr>
        <w:t>增强新兴电信</w:t>
      </w:r>
      <w:r w:rsidRPr="00F76FB8">
        <w:rPr>
          <w:rFonts w:hint="eastAsia"/>
          <w:lang w:eastAsia="zh-CN" w:bidi="hi-IN"/>
        </w:rPr>
        <w:t>/ICT</w:t>
      </w:r>
      <w:r>
        <w:rPr>
          <w:rFonts w:hint="eastAsia"/>
          <w:lang w:eastAsia="zh-CN" w:bidi="hi-IN"/>
        </w:rPr>
        <w:t>中</w:t>
      </w:r>
      <w:r w:rsidRPr="00F76FB8">
        <w:rPr>
          <w:rFonts w:hint="eastAsia"/>
          <w:lang w:eastAsia="zh-CN" w:bidi="hi-IN"/>
        </w:rPr>
        <w:t>无障碍获取的重要性</w:t>
      </w:r>
      <w:r>
        <w:rPr>
          <w:rFonts w:hint="eastAsia"/>
          <w:lang w:eastAsia="zh-CN" w:bidi="hi-IN"/>
        </w:rPr>
        <w:t>；</w:t>
      </w:r>
    </w:p>
    <w:p w14:paraId="63EE19DF" w14:textId="77777777" w:rsidR="00103994" w:rsidRPr="002B04C3" w:rsidRDefault="00103994" w:rsidP="00103994">
      <w:pPr>
        <w:pStyle w:val="Normalnoindent"/>
        <w:rPr>
          <w:rFonts w:eastAsia="Times New Roman"/>
          <w:lang w:eastAsia="zh-CN"/>
        </w:rPr>
      </w:pPr>
      <w:r>
        <w:rPr>
          <w:rFonts w:eastAsiaTheme="minorEastAsia" w:hint="eastAsia"/>
          <w:i/>
          <w:iCs/>
          <w:lang w:eastAsia="zh-CN"/>
        </w:rPr>
        <w:t>d</w:t>
      </w:r>
      <w:r w:rsidRPr="00773B07">
        <w:rPr>
          <w:rFonts w:eastAsia="Times New Roman"/>
          <w:i/>
          <w:iCs/>
          <w:lang w:eastAsia="zh-CN"/>
        </w:rPr>
        <w:t>)</w:t>
      </w:r>
      <w:r w:rsidRPr="002B04C3">
        <w:rPr>
          <w:rFonts w:eastAsia="Times New Roman"/>
          <w:lang w:eastAsia="zh-CN"/>
        </w:rPr>
        <w:tab/>
      </w:r>
      <w:r w:rsidRPr="002B04C3">
        <w:rPr>
          <w:rFonts w:hint="eastAsia"/>
          <w:lang w:eastAsia="zh-CN"/>
        </w:rPr>
        <w:t>联合国大会（</w:t>
      </w:r>
      <w:r>
        <w:rPr>
          <w:rFonts w:hint="eastAsia"/>
          <w:lang w:eastAsia="zh-CN"/>
        </w:rPr>
        <w:t>联大</w:t>
      </w:r>
      <w:r w:rsidRPr="002B04C3">
        <w:rPr>
          <w:lang w:eastAsia="zh-CN"/>
        </w:rPr>
        <w:t>）</w:t>
      </w:r>
      <w:r w:rsidRPr="002B04C3">
        <w:rPr>
          <w:rFonts w:hint="eastAsia"/>
          <w:lang w:eastAsia="zh-CN"/>
        </w:rPr>
        <w:t>第</w:t>
      </w:r>
      <w:r w:rsidRPr="002B04C3">
        <w:rPr>
          <w:rFonts w:hint="eastAsia"/>
          <w:lang w:eastAsia="zh-CN"/>
        </w:rPr>
        <w:t>61/106</w:t>
      </w:r>
      <w:r w:rsidRPr="002B04C3">
        <w:rPr>
          <w:rFonts w:hint="eastAsia"/>
          <w:lang w:eastAsia="zh-CN"/>
        </w:rPr>
        <w:t>号决议通过的《残疾人权利公约》</w:t>
      </w:r>
      <w:proofErr w:type="gramStart"/>
      <w:r w:rsidRPr="002B04C3">
        <w:rPr>
          <w:rFonts w:hint="eastAsia"/>
          <w:lang w:eastAsia="zh-CN"/>
        </w:rPr>
        <w:t>请联合国秘书长“</w:t>
      </w:r>
      <w:proofErr w:type="gramEnd"/>
      <w:r w:rsidRPr="002B04C3">
        <w:rPr>
          <w:rFonts w:hint="eastAsia"/>
          <w:lang w:eastAsia="zh-CN"/>
        </w:rPr>
        <w:t>.</w:t>
      </w:r>
      <w:r w:rsidRPr="002B04C3">
        <w:rPr>
          <w:lang w:eastAsia="zh-CN"/>
        </w:rPr>
        <w:t>..</w:t>
      </w:r>
      <w:r w:rsidRPr="002B04C3">
        <w:rPr>
          <w:rFonts w:hint="eastAsia"/>
          <w:lang w:eastAsia="zh-CN"/>
        </w:rPr>
        <w:t>特别是在进行修缮时，考虑到《公约》的相关规定，逐步执行联合国系统设施和服务无障碍的标准和导则”；</w:t>
      </w:r>
    </w:p>
    <w:p w14:paraId="406361CB" w14:textId="77777777" w:rsidR="00103994" w:rsidRPr="002B04C3" w:rsidRDefault="00103994" w:rsidP="00103994">
      <w:pPr>
        <w:pStyle w:val="Normalnoindent"/>
        <w:rPr>
          <w:lang w:eastAsia="zh-CN"/>
        </w:rPr>
      </w:pPr>
      <w:r>
        <w:rPr>
          <w:rFonts w:eastAsiaTheme="minorEastAsia" w:hint="eastAsia"/>
          <w:i/>
          <w:iCs/>
          <w:lang w:eastAsia="zh-CN"/>
        </w:rPr>
        <w:t>e</w:t>
      </w:r>
      <w:r w:rsidRPr="00773B07">
        <w:rPr>
          <w:rFonts w:eastAsia="Times New Roman"/>
          <w:i/>
          <w:iCs/>
          <w:lang w:eastAsia="zh-CN"/>
        </w:rPr>
        <w:t>)</w:t>
      </w:r>
      <w:r w:rsidRPr="002B04C3">
        <w:rPr>
          <w:rFonts w:eastAsia="Times New Roman"/>
          <w:lang w:eastAsia="zh-CN"/>
        </w:rPr>
        <w:tab/>
      </w:r>
      <w:r w:rsidRPr="002B04C3">
        <w:rPr>
          <w:rFonts w:eastAsiaTheme="minorEastAsia" w:hint="eastAsia"/>
          <w:lang w:eastAsia="zh-CN"/>
        </w:rPr>
        <w:t>各国</w:t>
      </w:r>
      <w:r w:rsidRPr="002B04C3">
        <w:rPr>
          <w:rFonts w:hint="eastAsia"/>
          <w:lang w:eastAsia="zh-CN"/>
        </w:rPr>
        <w:t>政府、私营部门以及相关组织开展合作</w:t>
      </w:r>
      <w:r w:rsidRPr="00F76FB8">
        <w:rPr>
          <w:rFonts w:hint="eastAsia"/>
          <w:lang w:eastAsia="zh-CN"/>
        </w:rPr>
        <w:t>以促进</w:t>
      </w:r>
      <w:r w:rsidRPr="002B04C3">
        <w:rPr>
          <w:rFonts w:hint="eastAsia"/>
          <w:lang w:eastAsia="zh-CN"/>
        </w:rPr>
        <w:t>价格可承受的</w:t>
      </w:r>
      <w:r>
        <w:rPr>
          <w:rFonts w:hint="eastAsia"/>
          <w:lang w:eastAsia="zh-CN"/>
        </w:rPr>
        <w:t>技术</w:t>
      </w:r>
      <w:r w:rsidRPr="002B04C3">
        <w:rPr>
          <w:rFonts w:hint="eastAsia"/>
          <w:lang w:eastAsia="zh-CN"/>
        </w:rPr>
        <w:t>无障碍获取的重要性，</w:t>
      </w:r>
    </w:p>
    <w:p w14:paraId="3FAB8429" w14:textId="77777777" w:rsidR="00103994" w:rsidRPr="002B04C3" w:rsidRDefault="00103994" w:rsidP="00103994">
      <w:pPr>
        <w:pStyle w:val="Call"/>
        <w:rPr>
          <w:lang w:eastAsia="zh-CN"/>
        </w:rPr>
      </w:pPr>
      <w:r w:rsidRPr="002B04C3">
        <w:rPr>
          <w:rFonts w:hint="eastAsia"/>
          <w:lang w:eastAsia="zh-CN"/>
        </w:rPr>
        <w:t>忆及</w:t>
      </w:r>
    </w:p>
    <w:p w14:paraId="5A97825A" w14:textId="164584CA" w:rsidR="00103994" w:rsidRPr="002A18C2" w:rsidRDefault="00103994" w:rsidP="00103994">
      <w:pPr>
        <w:pStyle w:val="Normalnoindent"/>
        <w:rPr>
          <w:lang w:eastAsia="zh-CN"/>
        </w:rPr>
      </w:pPr>
      <w:r w:rsidRPr="002B04C3">
        <w:rPr>
          <w:i/>
          <w:iCs/>
          <w:lang w:eastAsia="zh-CN"/>
        </w:rPr>
        <w:t>a)</w:t>
      </w:r>
      <w:r w:rsidRPr="002B04C3">
        <w:rPr>
          <w:lang w:eastAsia="zh-CN"/>
        </w:rPr>
        <w:tab/>
      </w:r>
      <w:r w:rsidRPr="00EB6629">
        <w:rPr>
          <w:rFonts w:hint="eastAsia"/>
          <w:lang w:eastAsia="zh-CN"/>
        </w:rPr>
        <w:t>信息社会世界高峰会议第二阶段会议（</w:t>
      </w:r>
      <w:r w:rsidRPr="00EB6629">
        <w:rPr>
          <w:rFonts w:hint="eastAsia"/>
          <w:lang w:eastAsia="zh-CN"/>
        </w:rPr>
        <w:t>2005</w:t>
      </w:r>
      <w:r w:rsidRPr="00EB6629">
        <w:rPr>
          <w:rFonts w:hint="eastAsia"/>
          <w:lang w:eastAsia="zh-CN"/>
        </w:rPr>
        <w:t>年，突尼斯）做出的《</w:t>
      </w:r>
      <w:r w:rsidRPr="00EB6629">
        <w:rPr>
          <w:lang w:eastAsia="zh-CN"/>
        </w:rPr>
        <w:t>突尼斯承诺</w:t>
      </w:r>
      <w:r w:rsidRPr="00EB6629">
        <w:rPr>
          <w:rFonts w:hint="eastAsia"/>
          <w:lang w:eastAsia="zh-CN"/>
        </w:rPr>
        <w:t>》第</w:t>
      </w:r>
      <w:r w:rsidRPr="00EB6629">
        <w:rPr>
          <w:rFonts w:hint="eastAsia"/>
          <w:lang w:eastAsia="zh-CN"/>
        </w:rPr>
        <w:t>18</w:t>
      </w:r>
      <w:r w:rsidRPr="00EB6629">
        <w:rPr>
          <w:rFonts w:hint="eastAsia"/>
          <w:lang w:eastAsia="zh-CN"/>
        </w:rPr>
        <w:t>段</w:t>
      </w:r>
      <w:proofErr w:type="gramStart"/>
      <w:r w:rsidRPr="00EB6629">
        <w:rPr>
          <w:rFonts w:hint="eastAsia"/>
          <w:lang w:eastAsia="zh-CN"/>
        </w:rPr>
        <w:t>：“</w:t>
      </w:r>
      <w:proofErr w:type="gramEnd"/>
      <w:r w:rsidRPr="00EB6629">
        <w:rPr>
          <w:rFonts w:hint="eastAsia"/>
          <w:lang w:eastAsia="zh-CN"/>
        </w:rPr>
        <w:t>因此，我们须不懈努力，为普天之下的所有人，特别是残疾人，推广普遍、无所不在、公平和价格可承受的</w:t>
      </w:r>
      <w:r w:rsidRPr="00EB6629">
        <w:rPr>
          <w:rFonts w:hint="eastAsia"/>
          <w:lang w:eastAsia="zh-CN"/>
        </w:rPr>
        <w:t>I</w:t>
      </w:r>
      <w:r w:rsidRPr="00EB6629">
        <w:rPr>
          <w:lang w:eastAsia="zh-CN"/>
        </w:rPr>
        <w:t>CT</w:t>
      </w:r>
      <w:r w:rsidRPr="00EB6629">
        <w:rPr>
          <w:rFonts w:hint="eastAsia"/>
          <w:lang w:eastAsia="zh-CN"/>
        </w:rPr>
        <w:t>接入，包括通用的设计和辅助技术，确保这些技术带来的实惠能够在各个社会之间及其内部得到更为公平的分配，</w:t>
      </w:r>
      <w:r w:rsidRPr="00EB6629">
        <w:rPr>
          <w:rFonts w:hint="eastAsia"/>
          <w:lang w:eastAsia="zh-CN"/>
        </w:rPr>
        <w:t>...</w:t>
      </w:r>
      <w:r w:rsidRPr="00EB6629">
        <w:rPr>
          <w:rFonts w:hint="eastAsia"/>
          <w:lang w:eastAsia="zh-CN"/>
        </w:rPr>
        <w:t>”；</w:t>
      </w:r>
    </w:p>
    <w:p w14:paraId="01708CCB" w14:textId="77777777" w:rsidR="00103994" w:rsidRPr="002B04C3" w:rsidRDefault="00103994" w:rsidP="00103994">
      <w:pPr>
        <w:pStyle w:val="Normalnoindent"/>
        <w:rPr>
          <w:lang w:eastAsia="zh-CN"/>
        </w:rPr>
      </w:pPr>
      <w:r w:rsidRPr="002B04C3">
        <w:rPr>
          <w:i/>
          <w:iCs/>
          <w:lang w:eastAsia="zh-CN"/>
        </w:rPr>
        <w:t>b)</w:t>
      </w:r>
      <w:r w:rsidRPr="002B04C3">
        <w:rPr>
          <w:lang w:eastAsia="zh-CN"/>
        </w:rPr>
        <w:tab/>
      </w:r>
      <w:r w:rsidRPr="002B04C3">
        <w:rPr>
          <w:rFonts w:hint="eastAsia"/>
          <w:lang w:eastAsia="zh-CN"/>
        </w:rPr>
        <w:t>《残疾人做好海啸准备的普吉宣言》（</w:t>
      </w:r>
      <w:r w:rsidRPr="002B04C3">
        <w:rPr>
          <w:rFonts w:hint="eastAsia"/>
          <w:lang w:eastAsia="zh-CN"/>
        </w:rPr>
        <w:t>2007</w:t>
      </w:r>
      <w:r w:rsidRPr="002B04C3">
        <w:rPr>
          <w:rFonts w:hint="eastAsia"/>
          <w:lang w:eastAsia="zh-CN"/>
        </w:rPr>
        <w:t>年，普吉）强调，有必要按照开放、非所有权和全球化标准使用电信</w:t>
      </w:r>
      <w:r w:rsidRPr="002B04C3">
        <w:rPr>
          <w:rFonts w:hint="eastAsia"/>
          <w:lang w:eastAsia="zh-CN"/>
        </w:rPr>
        <w:t>/ICT</w:t>
      </w:r>
      <w:r w:rsidRPr="002B04C3">
        <w:rPr>
          <w:rFonts w:hint="eastAsia"/>
          <w:lang w:eastAsia="zh-CN"/>
        </w:rPr>
        <w:t>设施，</w:t>
      </w:r>
      <w:proofErr w:type="gramStart"/>
      <w:r w:rsidRPr="002B04C3">
        <w:rPr>
          <w:rFonts w:hint="eastAsia"/>
          <w:lang w:eastAsia="zh-CN"/>
        </w:rPr>
        <w:t>提供全面适用的应急告警和灾害管理系统；</w:t>
      </w:r>
      <w:proofErr w:type="gramEnd"/>
    </w:p>
    <w:p w14:paraId="55D5EFE8" w14:textId="77777777" w:rsidR="00103994" w:rsidRDefault="00103994" w:rsidP="00103994">
      <w:pPr>
        <w:pStyle w:val="Normalnoindent"/>
        <w:rPr>
          <w:rFonts w:ascii="SimSun" w:hAnsi="SimSun"/>
          <w:lang w:eastAsia="zh-CN"/>
        </w:rPr>
      </w:pPr>
      <w:r w:rsidRPr="002B04C3">
        <w:rPr>
          <w:rFonts w:eastAsia="Times New Roman"/>
          <w:i/>
          <w:iCs/>
          <w:lang w:eastAsia="zh-CN"/>
        </w:rPr>
        <w:t>c)</w:t>
      </w:r>
      <w:r w:rsidRPr="002B04C3">
        <w:rPr>
          <w:rFonts w:eastAsia="Times New Roman"/>
          <w:lang w:eastAsia="zh-CN"/>
        </w:rPr>
        <w:tab/>
      </w:r>
      <w:r w:rsidRPr="002B04C3">
        <w:rPr>
          <w:rFonts w:asciiTheme="minorEastAsia" w:eastAsiaTheme="minorEastAsia" w:hAnsiTheme="minorEastAsia" w:hint="eastAsia"/>
          <w:lang w:eastAsia="zh-CN"/>
        </w:rPr>
        <w:t>《国际电信规则》第</w:t>
      </w:r>
      <w:r w:rsidRPr="002B04C3">
        <w:rPr>
          <w:rFonts w:eastAsia="Times New Roman"/>
          <w:lang w:eastAsia="zh-CN"/>
        </w:rPr>
        <w:t>12</w:t>
      </w:r>
      <w:r w:rsidRPr="002B04C3">
        <w:rPr>
          <w:rFonts w:ascii="SimSun" w:hAnsi="SimSun" w:hint="eastAsia"/>
          <w:lang w:eastAsia="zh-CN"/>
        </w:rPr>
        <w:t>条，</w:t>
      </w:r>
    </w:p>
    <w:p w14:paraId="66215A05" w14:textId="6FF4A2A1" w:rsidR="00103994" w:rsidRDefault="00103994" w:rsidP="00103994">
      <w:pPr>
        <w:pStyle w:val="Normalnoindent"/>
        <w:rPr>
          <w:rFonts w:ascii="SimSun" w:hAnsi="SimSun"/>
          <w:lang w:eastAsia="zh-CN"/>
        </w:rPr>
      </w:pPr>
      <w:r>
        <w:rPr>
          <w:rFonts w:ascii="SimSun" w:hAnsi="SimSun"/>
          <w:lang w:eastAsia="zh-CN"/>
        </w:rPr>
        <w:br w:type="page"/>
      </w:r>
    </w:p>
    <w:p w14:paraId="0B617EE9" w14:textId="77777777" w:rsidR="00103994" w:rsidRPr="002B04C3" w:rsidRDefault="00103994" w:rsidP="00103994">
      <w:pPr>
        <w:pStyle w:val="Call"/>
        <w:rPr>
          <w:lang w:eastAsia="zh-CN"/>
        </w:rPr>
      </w:pPr>
      <w:r w:rsidRPr="002B04C3">
        <w:rPr>
          <w:rFonts w:hint="eastAsia"/>
          <w:lang w:eastAsia="zh-CN"/>
        </w:rPr>
        <w:lastRenderedPageBreak/>
        <w:t>顾及</w:t>
      </w:r>
    </w:p>
    <w:p w14:paraId="364E779A" w14:textId="77777777" w:rsidR="00103994" w:rsidRPr="002B04C3" w:rsidRDefault="00103994" w:rsidP="00103994">
      <w:pPr>
        <w:pStyle w:val="Normalnoindent"/>
        <w:rPr>
          <w:lang w:eastAsia="zh-CN"/>
        </w:rPr>
      </w:pPr>
      <w:r w:rsidRPr="00251C1B">
        <w:rPr>
          <w:rFonts w:hint="eastAsia"/>
          <w:i/>
          <w:iCs/>
          <w:lang w:eastAsia="zh-CN"/>
        </w:rPr>
        <w:t>a)</w:t>
      </w:r>
      <w:r w:rsidRPr="00251C1B">
        <w:rPr>
          <w:rFonts w:hint="eastAsia"/>
          <w:lang w:eastAsia="zh-CN"/>
        </w:rPr>
        <w:tab/>
      </w:r>
      <w:r w:rsidRPr="00251C1B">
        <w:rPr>
          <w:rFonts w:hint="eastAsia"/>
          <w:lang w:eastAsia="zh-CN"/>
        </w:rPr>
        <w:t>本届全会有关缩小发展中国家</w:t>
      </w:r>
      <w:r w:rsidRPr="00251C1B">
        <w:rPr>
          <w:rStyle w:val="FootnoteReference"/>
          <w:lang w:eastAsia="zh-CN"/>
        </w:rPr>
        <w:footnoteReference w:customMarkFollows="1" w:id="1"/>
        <w:t>1</w:t>
      </w:r>
      <w:r w:rsidRPr="00251C1B">
        <w:rPr>
          <w:rFonts w:hint="eastAsia"/>
          <w:lang w:eastAsia="zh-CN"/>
        </w:rPr>
        <w:t>与发达国家之间标准化工作差距的第</w:t>
      </w:r>
      <w:r w:rsidRPr="00251C1B">
        <w:rPr>
          <w:rFonts w:hint="eastAsia"/>
          <w:lang w:eastAsia="zh-CN"/>
        </w:rPr>
        <w:t>44</w:t>
      </w:r>
      <w:r w:rsidRPr="00251C1B">
        <w:rPr>
          <w:rFonts w:hint="eastAsia"/>
          <w:lang w:eastAsia="zh-CN"/>
        </w:rPr>
        <w:t>号决议（</w:t>
      </w:r>
      <w:r>
        <w:rPr>
          <w:lang w:eastAsia="zh-CN"/>
        </w:rPr>
        <w:t>2024</w:t>
      </w:r>
      <w:r>
        <w:rPr>
          <w:rFonts w:hint="eastAsia"/>
          <w:lang w:eastAsia="zh-CN"/>
        </w:rPr>
        <w:t>年，新德里</w:t>
      </w:r>
      <w:r w:rsidRPr="00251C1B">
        <w:rPr>
          <w:rFonts w:hint="eastAsia"/>
          <w:lang w:eastAsia="zh-CN"/>
        </w:rPr>
        <w:t>，</w:t>
      </w:r>
      <w:r w:rsidRPr="00251C1B">
        <w:rPr>
          <w:lang w:eastAsia="zh-CN"/>
        </w:rPr>
        <w:t>修订版）</w:t>
      </w:r>
      <w:r w:rsidRPr="00251C1B">
        <w:rPr>
          <w:rFonts w:hint="eastAsia"/>
          <w:lang w:eastAsia="zh-CN"/>
        </w:rPr>
        <w:t>和</w:t>
      </w:r>
      <w:r>
        <w:rPr>
          <w:rFonts w:hint="eastAsia"/>
          <w:lang w:eastAsia="zh-CN"/>
        </w:rPr>
        <w:t>本届全会</w:t>
      </w:r>
      <w:r w:rsidRPr="00251C1B">
        <w:rPr>
          <w:rFonts w:hint="eastAsia"/>
          <w:lang w:eastAsia="zh-CN"/>
        </w:rPr>
        <w:t>有关加强国际电联三大部门之间就共同感兴趣问题开展协调与合作的第</w:t>
      </w:r>
      <w:r w:rsidRPr="00251C1B">
        <w:rPr>
          <w:lang w:eastAsia="zh-CN"/>
        </w:rPr>
        <w:t>18</w:t>
      </w:r>
      <w:r w:rsidRPr="00251C1B">
        <w:rPr>
          <w:rFonts w:hint="eastAsia"/>
          <w:lang w:eastAsia="zh-CN"/>
        </w:rPr>
        <w:t>号决议（</w:t>
      </w:r>
      <w:r>
        <w:rPr>
          <w:lang w:eastAsia="zh-CN"/>
        </w:rPr>
        <w:t>2024</w:t>
      </w:r>
      <w:r>
        <w:rPr>
          <w:rFonts w:hint="eastAsia"/>
          <w:lang w:eastAsia="zh-CN"/>
        </w:rPr>
        <w:t>年，新德里</w:t>
      </w:r>
      <w:r w:rsidRPr="00251C1B">
        <w:rPr>
          <w:rFonts w:hint="eastAsia"/>
          <w:lang w:eastAsia="zh-CN"/>
        </w:rPr>
        <w:t>，</w:t>
      </w:r>
      <w:r w:rsidRPr="00251C1B">
        <w:rPr>
          <w:lang w:eastAsia="zh-CN"/>
        </w:rPr>
        <w:t>修订版</w:t>
      </w:r>
      <w:proofErr w:type="gramStart"/>
      <w:r w:rsidRPr="002B04C3">
        <w:rPr>
          <w:rFonts w:hint="eastAsia"/>
          <w:lang w:eastAsia="zh-CN"/>
        </w:rPr>
        <w:t>）；</w:t>
      </w:r>
      <w:proofErr w:type="gramEnd"/>
    </w:p>
    <w:p w14:paraId="7B4F294E" w14:textId="77777777" w:rsidR="00103994" w:rsidRPr="002B04C3" w:rsidRDefault="00103994" w:rsidP="00103994">
      <w:pPr>
        <w:pStyle w:val="Normalnoindent"/>
        <w:rPr>
          <w:lang w:eastAsia="zh-CN"/>
        </w:rPr>
      </w:pPr>
      <w:r w:rsidRPr="002B04C3">
        <w:rPr>
          <w:i/>
          <w:iCs/>
          <w:lang w:eastAsia="zh-CN"/>
        </w:rPr>
        <w:t>b</w:t>
      </w:r>
      <w:r w:rsidRPr="002B04C3">
        <w:rPr>
          <w:rFonts w:hint="eastAsia"/>
          <w:i/>
          <w:iCs/>
          <w:lang w:eastAsia="zh-CN"/>
        </w:rPr>
        <w:t>)</w:t>
      </w:r>
      <w:r w:rsidRPr="002B04C3">
        <w:rPr>
          <w:rFonts w:eastAsia="Times New Roman"/>
          <w:lang w:eastAsia="zh-CN"/>
        </w:rPr>
        <w:tab/>
      </w:r>
      <w:r w:rsidRPr="002B04C3">
        <w:rPr>
          <w:rFonts w:hint="eastAsia"/>
          <w:lang w:eastAsia="zh-CN"/>
        </w:rPr>
        <w:t>在第</w:t>
      </w:r>
      <w:r w:rsidRPr="002B04C3">
        <w:rPr>
          <w:lang w:eastAsia="zh-CN"/>
        </w:rPr>
        <w:t>17</w:t>
      </w:r>
      <w:r w:rsidRPr="002B04C3">
        <w:rPr>
          <w:rFonts w:hint="eastAsia"/>
          <w:lang w:eastAsia="zh-CN"/>
        </w:rPr>
        <w:t>届全球标准合作大会（</w:t>
      </w:r>
      <w:r w:rsidRPr="002B04C3">
        <w:rPr>
          <w:rFonts w:hint="eastAsia"/>
          <w:lang w:eastAsia="zh-CN"/>
        </w:rPr>
        <w:t>2013</w:t>
      </w:r>
      <w:r w:rsidRPr="002B04C3">
        <w:rPr>
          <w:rFonts w:hint="eastAsia"/>
          <w:lang w:eastAsia="zh-CN"/>
        </w:rPr>
        <w:t>年</w:t>
      </w:r>
      <w:r w:rsidRPr="002B04C3">
        <w:rPr>
          <w:lang w:eastAsia="zh-CN"/>
        </w:rPr>
        <w:t>，韩国，济州岛</w:t>
      </w:r>
      <w:r w:rsidRPr="002B04C3">
        <w:rPr>
          <w:rFonts w:hint="eastAsia"/>
          <w:lang w:eastAsia="zh-CN"/>
        </w:rPr>
        <w:t>）上达成的关于用户需求、考虑和参与的第</w:t>
      </w:r>
      <w:r w:rsidRPr="002B04C3">
        <w:rPr>
          <w:rFonts w:hint="eastAsia"/>
          <w:lang w:eastAsia="zh-CN"/>
        </w:rPr>
        <w:t>GSC-17/26</w:t>
      </w:r>
      <w:r w:rsidRPr="002B04C3">
        <w:rPr>
          <w:rFonts w:hint="eastAsia"/>
          <w:lang w:eastAsia="zh-CN"/>
        </w:rPr>
        <w:t>号决议（修订版</w:t>
      </w:r>
      <w:proofErr w:type="gramStart"/>
      <w:r w:rsidRPr="002B04C3">
        <w:rPr>
          <w:rFonts w:hint="eastAsia"/>
          <w:lang w:eastAsia="zh-CN"/>
        </w:rPr>
        <w:t>）；</w:t>
      </w:r>
      <w:proofErr w:type="gramEnd"/>
    </w:p>
    <w:p w14:paraId="26F097CA" w14:textId="77777777" w:rsidR="00103994" w:rsidRPr="002B04C3" w:rsidRDefault="00103994" w:rsidP="00103994">
      <w:pPr>
        <w:pStyle w:val="Normalnoindent"/>
        <w:rPr>
          <w:lang w:eastAsia="zh-CN"/>
        </w:rPr>
      </w:pPr>
      <w:r w:rsidRPr="002B04C3">
        <w:rPr>
          <w:i/>
          <w:iCs/>
          <w:lang w:eastAsia="zh-CN"/>
        </w:rPr>
        <w:t>c)</w:t>
      </w:r>
      <w:r w:rsidRPr="002B04C3">
        <w:rPr>
          <w:rFonts w:eastAsia="Times New Roman"/>
          <w:lang w:eastAsia="zh-CN"/>
        </w:rPr>
        <w:tab/>
      </w:r>
      <w:r w:rsidRPr="002B04C3">
        <w:rPr>
          <w:rFonts w:hint="eastAsia"/>
          <w:lang w:eastAsia="zh-CN"/>
        </w:rPr>
        <w:t>国际标准化组织（</w:t>
      </w:r>
      <w:r w:rsidRPr="002B04C3">
        <w:rPr>
          <w:rFonts w:hint="eastAsia"/>
          <w:lang w:eastAsia="zh-CN"/>
        </w:rPr>
        <w:t>ISO</w:t>
      </w:r>
      <w:r w:rsidRPr="002B04C3">
        <w:rPr>
          <w:rFonts w:hint="eastAsia"/>
          <w:lang w:eastAsia="zh-CN"/>
        </w:rPr>
        <w:t>）和国际电工委员会（</w:t>
      </w:r>
      <w:r w:rsidRPr="002B04C3">
        <w:rPr>
          <w:rFonts w:hint="eastAsia"/>
          <w:lang w:eastAsia="zh-CN"/>
        </w:rPr>
        <w:t>IEC</w:t>
      </w:r>
      <w:r w:rsidRPr="002B04C3">
        <w:rPr>
          <w:rFonts w:hint="eastAsia"/>
          <w:lang w:eastAsia="zh-CN"/>
        </w:rPr>
        <w:t>）信息技术联合技术委员会（</w:t>
      </w:r>
      <w:r w:rsidRPr="002B04C3">
        <w:rPr>
          <w:rFonts w:hint="eastAsia"/>
          <w:lang w:eastAsia="zh-CN"/>
        </w:rPr>
        <w:t>JTC</w:t>
      </w:r>
      <w:r w:rsidRPr="00BD3D12">
        <w:rPr>
          <w:lang w:eastAsia="zh-CN"/>
        </w:rPr>
        <w:t> </w:t>
      </w:r>
      <w:r w:rsidRPr="002B04C3">
        <w:rPr>
          <w:rFonts w:hint="eastAsia"/>
          <w:lang w:eastAsia="zh-CN"/>
        </w:rPr>
        <w:t>1</w:t>
      </w:r>
      <w:r w:rsidRPr="002B04C3">
        <w:rPr>
          <w:rFonts w:hint="eastAsia"/>
          <w:lang w:eastAsia="zh-CN"/>
        </w:rPr>
        <w:t>）的无障碍获取特别工作组（</w:t>
      </w:r>
      <w:r w:rsidRPr="002B04C3">
        <w:rPr>
          <w:rFonts w:hint="eastAsia"/>
          <w:lang w:eastAsia="zh-CN"/>
        </w:rPr>
        <w:t>ISO/IEC JTC1 SWG-Accessibility</w:t>
      </w:r>
      <w:r w:rsidRPr="002B04C3">
        <w:rPr>
          <w:rFonts w:hint="eastAsia"/>
          <w:lang w:eastAsia="zh-CN"/>
        </w:rPr>
        <w:t>）以及欧盟任务</w:t>
      </w:r>
      <w:r>
        <w:rPr>
          <w:rFonts w:hint="eastAsia"/>
          <w:lang w:eastAsia="zh-CN"/>
        </w:rPr>
        <w:t>M</w:t>
      </w:r>
      <w:r>
        <w:rPr>
          <w:lang w:eastAsia="zh-CN"/>
        </w:rPr>
        <w:t> </w:t>
      </w:r>
      <w:r w:rsidRPr="002B04C3">
        <w:rPr>
          <w:rFonts w:hint="eastAsia"/>
          <w:lang w:eastAsia="zh-CN"/>
        </w:rPr>
        <w:t>376</w:t>
      </w:r>
      <w:r w:rsidRPr="002B04C3">
        <w:rPr>
          <w:rFonts w:hint="eastAsia"/>
          <w:lang w:eastAsia="zh-CN"/>
        </w:rPr>
        <w:t>项目组的出版物，以确定用户需要并汇总现有标准，</w:t>
      </w:r>
      <w:proofErr w:type="gramStart"/>
      <w:r w:rsidRPr="002B04C3">
        <w:rPr>
          <w:rFonts w:hint="eastAsia"/>
          <w:lang w:eastAsia="zh-CN"/>
        </w:rPr>
        <w:t>从而确定需要开展研究或制定新标准的领域；</w:t>
      </w:r>
      <w:proofErr w:type="gramEnd"/>
    </w:p>
    <w:p w14:paraId="76FBDCFF" w14:textId="77777777" w:rsidR="00103994" w:rsidRPr="002B04C3" w:rsidRDefault="00103994" w:rsidP="00103994">
      <w:pPr>
        <w:pStyle w:val="Normalnoindent"/>
        <w:rPr>
          <w:rFonts w:eastAsia="Times New Roman"/>
          <w:lang w:eastAsia="zh-CN"/>
        </w:rPr>
      </w:pPr>
      <w:r w:rsidRPr="002B04C3">
        <w:rPr>
          <w:rFonts w:eastAsia="Times New Roman"/>
          <w:i/>
          <w:iCs/>
          <w:lang w:eastAsia="zh-CN"/>
        </w:rPr>
        <w:t>d)</w:t>
      </w:r>
      <w:r w:rsidRPr="002B04C3">
        <w:rPr>
          <w:rFonts w:eastAsia="Times New Roman"/>
          <w:lang w:eastAsia="zh-CN"/>
        </w:rPr>
        <w:tab/>
      </w:r>
      <w:r w:rsidRPr="00F76FB8">
        <w:rPr>
          <w:rFonts w:hint="eastAsia"/>
          <w:lang w:eastAsia="zh-CN"/>
        </w:rPr>
        <w:t>ITU-</w:t>
      </w:r>
      <w:proofErr w:type="gramStart"/>
      <w:r w:rsidRPr="00F76FB8">
        <w:rPr>
          <w:rFonts w:hint="eastAsia"/>
          <w:lang w:eastAsia="zh-CN"/>
        </w:rPr>
        <w:t>T</w:t>
      </w:r>
      <w:r>
        <w:rPr>
          <w:rFonts w:hint="eastAsia"/>
          <w:lang w:eastAsia="zh-CN"/>
        </w:rPr>
        <w:t>第</w:t>
      </w:r>
      <w:r>
        <w:rPr>
          <w:rFonts w:hint="eastAsia"/>
          <w:lang w:eastAsia="zh-CN"/>
        </w:rPr>
        <w:t>21</w:t>
      </w:r>
      <w:r w:rsidRPr="00F76FB8">
        <w:rPr>
          <w:rFonts w:hint="eastAsia"/>
          <w:lang w:eastAsia="zh-CN"/>
        </w:rPr>
        <w:t>研究组</w:t>
      </w:r>
      <w:r>
        <w:rPr>
          <w:rFonts w:hint="eastAsia"/>
          <w:lang w:eastAsia="zh-CN"/>
        </w:rPr>
        <w:t>作为</w:t>
      </w:r>
      <w:r w:rsidRPr="00F76FB8">
        <w:rPr>
          <w:rFonts w:hint="eastAsia"/>
          <w:lang w:eastAsia="zh-CN"/>
        </w:rPr>
        <w:t>有关促进数字包容性的人为因素和</w:t>
      </w:r>
      <w:r w:rsidRPr="00F76FB8">
        <w:rPr>
          <w:rFonts w:hint="eastAsia"/>
          <w:lang w:eastAsia="zh-CN"/>
        </w:rPr>
        <w:t>ICT</w:t>
      </w:r>
      <w:r w:rsidRPr="00F76FB8">
        <w:rPr>
          <w:rFonts w:hint="eastAsia"/>
          <w:lang w:eastAsia="zh-CN"/>
        </w:rPr>
        <w:t>无障碍获取的</w:t>
      </w:r>
      <w:r>
        <w:rPr>
          <w:rFonts w:hint="eastAsia"/>
          <w:lang w:eastAsia="zh-CN"/>
        </w:rPr>
        <w:t>领导研究组所</w:t>
      </w:r>
      <w:r w:rsidRPr="002B04C3">
        <w:rPr>
          <w:rFonts w:hint="eastAsia"/>
          <w:lang w:eastAsia="zh-CN"/>
        </w:rPr>
        <w:t>开展的活动；</w:t>
      </w:r>
      <w:proofErr w:type="gramEnd"/>
    </w:p>
    <w:p w14:paraId="375A20D1" w14:textId="77777777" w:rsidR="00103994" w:rsidRPr="002B04C3" w:rsidRDefault="00103994" w:rsidP="00103994">
      <w:pPr>
        <w:pStyle w:val="Normalnoindent"/>
        <w:rPr>
          <w:rFonts w:eastAsia="Times New Roman"/>
          <w:lang w:eastAsia="zh-CN"/>
        </w:rPr>
      </w:pPr>
      <w:r w:rsidRPr="002B04C3">
        <w:rPr>
          <w:i/>
          <w:iCs/>
          <w:lang w:eastAsia="zh-CN"/>
        </w:rPr>
        <w:t>e)</w:t>
      </w:r>
      <w:r w:rsidRPr="002B04C3">
        <w:rPr>
          <w:rFonts w:eastAsia="Times New Roman"/>
          <w:lang w:eastAsia="zh-CN"/>
        </w:rPr>
        <w:tab/>
      </w:r>
      <w:r w:rsidRPr="002B04C3">
        <w:rPr>
          <w:rFonts w:hint="eastAsia"/>
          <w:lang w:eastAsia="zh-CN"/>
        </w:rPr>
        <w:t>与新标准制定（如，</w:t>
      </w:r>
      <w:r w:rsidRPr="002B04C3">
        <w:rPr>
          <w:rFonts w:hint="eastAsia"/>
          <w:lang w:eastAsia="zh-CN"/>
        </w:rPr>
        <w:t>ISO TC 159</w:t>
      </w:r>
      <w:r w:rsidRPr="002B04C3">
        <w:rPr>
          <w:rFonts w:hint="eastAsia"/>
          <w:lang w:eastAsia="zh-CN"/>
        </w:rPr>
        <w:t>、</w:t>
      </w:r>
      <w:r w:rsidRPr="002B04C3">
        <w:rPr>
          <w:rFonts w:hint="eastAsia"/>
          <w:lang w:eastAsia="zh-CN"/>
        </w:rPr>
        <w:t xml:space="preserve">JTC1 </w:t>
      </w:r>
      <w:r>
        <w:rPr>
          <w:rFonts w:hint="eastAsia"/>
          <w:lang w:eastAsia="zh-CN"/>
        </w:rPr>
        <w:t xml:space="preserve">/ </w:t>
      </w:r>
      <w:r w:rsidRPr="002B04C3">
        <w:rPr>
          <w:rFonts w:hint="eastAsia"/>
          <w:lang w:eastAsia="zh-CN"/>
        </w:rPr>
        <w:t>SC35</w:t>
      </w:r>
      <w:r w:rsidRPr="002B04C3">
        <w:rPr>
          <w:rFonts w:hint="eastAsia"/>
          <w:lang w:eastAsia="zh-CN"/>
        </w:rPr>
        <w:t>、</w:t>
      </w:r>
      <w:r w:rsidRPr="002B04C3">
        <w:rPr>
          <w:rFonts w:hint="eastAsia"/>
          <w:lang w:eastAsia="zh-CN"/>
        </w:rPr>
        <w:t>IEC TC100</w:t>
      </w:r>
      <w:r w:rsidRPr="002B04C3">
        <w:rPr>
          <w:rFonts w:hint="eastAsia"/>
          <w:lang w:eastAsia="zh-CN"/>
        </w:rPr>
        <w:t>、</w:t>
      </w:r>
      <w:r w:rsidRPr="002B04C3">
        <w:rPr>
          <w:rFonts w:hint="eastAsia"/>
          <w:lang w:eastAsia="zh-CN"/>
        </w:rPr>
        <w:t>ETSI TC HF</w:t>
      </w:r>
      <w:r w:rsidRPr="002B04C3">
        <w:rPr>
          <w:rFonts w:hint="eastAsia"/>
          <w:lang w:eastAsia="zh-CN"/>
        </w:rPr>
        <w:t>和</w:t>
      </w:r>
      <w:r w:rsidRPr="002B04C3">
        <w:rPr>
          <w:rFonts w:hint="eastAsia"/>
          <w:lang w:eastAsia="zh-CN"/>
        </w:rPr>
        <w:t>W3C</w:t>
      </w:r>
      <w:r w:rsidRPr="002B04C3">
        <w:rPr>
          <w:lang w:eastAsia="zh-CN"/>
        </w:rPr>
        <w:t> </w:t>
      </w:r>
      <w:r w:rsidRPr="002B04C3">
        <w:rPr>
          <w:rFonts w:hint="eastAsia"/>
          <w:lang w:eastAsia="zh-CN"/>
        </w:rPr>
        <w:t>WAI</w:t>
      </w:r>
      <w:r w:rsidRPr="002B04C3">
        <w:rPr>
          <w:rFonts w:hint="eastAsia"/>
          <w:lang w:eastAsia="zh-CN"/>
        </w:rPr>
        <w:t>）和现有标准落实和维护（如</w:t>
      </w:r>
      <w:r w:rsidRPr="002B04C3">
        <w:rPr>
          <w:rFonts w:hint="eastAsia"/>
          <w:lang w:eastAsia="zh-CN"/>
        </w:rPr>
        <w:t>ISO 9241-171</w:t>
      </w:r>
      <w:r w:rsidRPr="002B04C3">
        <w:rPr>
          <w:rFonts w:hint="eastAsia"/>
          <w:lang w:eastAsia="zh-CN"/>
        </w:rPr>
        <w:t>）</w:t>
      </w:r>
      <w:proofErr w:type="gramStart"/>
      <w:r w:rsidRPr="002B04C3">
        <w:rPr>
          <w:rFonts w:hint="eastAsia"/>
          <w:lang w:eastAsia="zh-CN"/>
        </w:rPr>
        <w:t>相关的活动；</w:t>
      </w:r>
      <w:proofErr w:type="gramEnd"/>
    </w:p>
    <w:p w14:paraId="17A9C746" w14:textId="77777777" w:rsidR="00103994" w:rsidRPr="002B04C3" w:rsidRDefault="00103994" w:rsidP="00103994">
      <w:pPr>
        <w:pStyle w:val="Normalnoindent"/>
        <w:rPr>
          <w:lang w:eastAsia="zh-CN"/>
        </w:rPr>
      </w:pPr>
      <w:r w:rsidRPr="002B04C3">
        <w:rPr>
          <w:i/>
          <w:iCs/>
          <w:lang w:eastAsia="zh-CN"/>
        </w:rPr>
        <w:t>f)</w:t>
      </w:r>
      <w:r w:rsidRPr="002B04C3">
        <w:rPr>
          <w:rFonts w:eastAsia="Times New Roman"/>
          <w:lang w:eastAsia="zh-CN"/>
        </w:rPr>
        <w:tab/>
      </w:r>
      <w:r w:rsidRPr="002B04C3">
        <w:rPr>
          <w:rFonts w:hint="eastAsia"/>
          <w:lang w:eastAsia="zh-CN"/>
        </w:rPr>
        <w:t>国际电联</w:t>
      </w:r>
      <w:r w:rsidRPr="002B04C3">
        <w:rPr>
          <w:lang w:eastAsia="zh-CN"/>
        </w:rPr>
        <w:t>和</w:t>
      </w:r>
      <w:r w:rsidRPr="002B04C3">
        <w:rPr>
          <w:rFonts w:hint="eastAsia"/>
          <w:lang w:eastAsia="zh-CN"/>
        </w:rPr>
        <w:t>包容性</w:t>
      </w:r>
      <w:r w:rsidRPr="002B04C3">
        <w:rPr>
          <w:rFonts w:hint="eastAsia"/>
          <w:lang w:eastAsia="zh-CN"/>
        </w:rPr>
        <w:t>ICT</w:t>
      </w:r>
      <w:r w:rsidRPr="002B04C3">
        <w:rPr>
          <w:rFonts w:hint="eastAsia"/>
          <w:lang w:eastAsia="zh-CN"/>
        </w:rPr>
        <w:t>全球举措（</w:t>
      </w:r>
      <w:r w:rsidRPr="002B04C3">
        <w:rPr>
          <w:rFonts w:hint="eastAsia"/>
          <w:lang w:eastAsia="zh-CN"/>
        </w:rPr>
        <w:t>G3ICT</w:t>
      </w:r>
      <w:r w:rsidRPr="002B04C3">
        <w:rPr>
          <w:rFonts w:hint="eastAsia"/>
          <w:lang w:eastAsia="zh-CN"/>
        </w:rPr>
        <w:t>）的</w:t>
      </w:r>
      <w:r w:rsidRPr="002B04C3">
        <w:rPr>
          <w:lang w:eastAsia="zh-CN"/>
        </w:rPr>
        <w:t>共同努力，</w:t>
      </w:r>
      <w:proofErr w:type="gramStart"/>
      <w:r w:rsidRPr="002B04C3">
        <w:rPr>
          <w:lang w:eastAsia="zh-CN"/>
        </w:rPr>
        <w:t>包括</w:t>
      </w:r>
      <w:r w:rsidRPr="002B04C3">
        <w:rPr>
          <w:rFonts w:hint="eastAsia"/>
          <w:lang w:eastAsia="zh-CN"/>
        </w:rPr>
        <w:t>制定</w:t>
      </w:r>
      <w:r w:rsidRPr="002B04C3">
        <w:rPr>
          <w:lang w:eastAsia="zh-CN"/>
        </w:rPr>
        <w:t>示范性</w:t>
      </w:r>
      <w:r w:rsidRPr="002B04C3">
        <w:rPr>
          <w:rFonts w:hint="eastAsia"/>
          <w:lang w:eastAsia="zh-CN"/>
        </w:rPr>
        <w:t>无障碍获取</w:t>
      </w:r>
      <w:r w:rsidRPr="002B04C3">
        <w:rPr>
          <w:lang w:eastAsia="zh-CN"/>
        </w:rPr>
        <w:t>ICT</w:t>
      </w:r>
      <w:r w:rsidRPr="002B04C3">
        <w:rPr>
          <w:rFonts w:hint="eastAsia"/>
          <w:lang w:eastAsia="zh-CN"/>
        </w:rPr>
        <w:t>政策；</w:t>
      </w:r>
      <w:proofErr w:type="gramEnd"/>
    </w:p>
    <w:p w14:paraId="674E77A2" w14:textId="77777777" w:rsidR="00103994" w:rsidRPr="002B04C3" w:rsidRDefault="00103994" w:rsidP="00103994">
      <w:pPr>
        <w:pStyle w:val="Normalnoindent"/>
        <w:rPr>
          <w:rFonts w:eastAsia="Times New Roman"/>
          <w:lang w:eastAsia="zh-CN"/>
        </w:rPr>
      </w:pPr>
      <w:r w:rsidRPr="002B04C3">
        <w:rPr>
          <w:rFonts w:eastAsia="Times New Roman"/>
          <w:i/>
          <w:iCs/>
          <w:lang w:eastAsia="zh-CN"/>
        </w:rPr>
        <w:t>g)</w:t>
      </w:r>
      <w:r w:rsidRPr="002B04C3">
        <w:rPr>
          <w:rFonts w:eastAsia="Times New Roman"/>
          <w:lang w:eastAsia="zh-CN"/>
        </w:rPr>
        <w:tab/>
      </w:r>
      <w:r w:rsidRPr="00F76FB8">
        <w:rPr>
          <w:rFonts w:hint="eastAsia"/>
          <w:lang w:eastAsia="zh-CN"/>
        </w:rPr>
        <w:t>ITU-D</w:t>
      </w:r>
      <w:r w:rsidRPr="00F76FB8">
        <w:rPr>
          <w:rFonts w:hint="eastAsia"/>
          <w:lang w:eastAsia="zh-CN"/>
        </w:rPr>
        <w:t>第</w:t>
      </w:r>
      <w:r w:rsidRPr="00F76FB8">
        <w:rPr>
          <w:rFonts w:hint="eastAsia"/>
          <w:lang w:eastAsia="zh-CN"/>
        </w:rPr>
        <w:t>7/1</w:t>
      </w:r>
      <w:proofErr w:type="gramStart"/>
      <w:r w:rsidRPr="00F76FB8">
        <w:rPr>
          <w:rFonts w:hint="eastAsia"/>
          <w:lang w:eastAsia="zh-CN"/>
        </w:rPr>
        <w:t>号课题“</w:t>
      </w:r>
      <w:proofErr w:type="gramEnd"/>
      <w:r w:rsidRPr="00F76FB8">
        <w:rPr>
          <w:rFonts w:hint="eastAsia"/>
          <w:lang w:eastAsia="zh-CN"/>
        </w:rPr>
        <w:t>残疾人和</w:t>
      </w:r>
      <w:r>
        <w:rPr>
          <w:rFonts w:hint="eastAsia"/>
          <w:lang w:eastAsia="zh-CN"/>
        </w:rPr>
        <w:t>其它</w:t>
      </w:r>
      <w:r w:rsidRPr="00F76FB8">
        <w:rPr>
          <w:rFonts w:hint="eastAsia"/>
          <w:lang w:eastAsia="zh-CN"/>
        </w:rPr>
        <w:t>有特殊需</w:t>
      </w:r>
      <w:r>
        <w:rPr>
          <w:rFonts w:hint="eastAsia"/>
          <w:lang w:eastAsia="zh-CN"/>
        </w:rPr>
        <w:t>求人士</w:t>
      </w:r>
      <w:r w:rsidRPr="00F76FB8">
        <w:rPr>
          <w:rFonts w:hint="eastAsia"/>
          <w:lang w:eastAsia="zh-CN"/>
        </w:rPr>
        <w:t>获取电信</w:t>
      </w:r>
      <w:r w:rsidRPr="00F76FB8">
        <w:rPr>
          <w:rFonts w:hint="eastAsia"/>
          <w:lang w:eastAsia="zh-CN"/>
        </w:rPr>
        <w:t>/ICT</w:t>
      </w:r>
      <w:r w:rsidRPr="00F76FB8">
        <w:rPr>
          <w:rFonts w:hint="eastAsia"/>
          <w:lang w:eastAsia="zh-CN"/>
        </w:rPr>
        <w:t>”的</w:t>
      </w:r>
      <w:r>
        <w:rPr>
          <w:rFonts w:hint="eastAsia"/>
          <w:lang w:eastAsia="zh-CN"/>
        </w:rPr>
        <w:t>成果</w:t>
      </w:r>
      <w:r w:rsidRPr="00F76FB8">
        <w:rPr>
          <w:rFonts w:hint="eastAsia"/>
          <w:lang w:eastAsia="zh-CN"/>
        </w:rPr>
        <w:t>报告（</w:t>
      </w:r>
      <w:r w:rsidRPr="00F76FB8">
        <w:rPr>
          <w:rFonts w:hint="eastAsia"/>
          <w:lang w:eastAsia="zh-CN"/>
        </w:rPr>
        <w:t>2021</w:t>
      </w:r>
      <w:r w:rsidRPr="00F76FB8">
        <w:rPr>
          <w:rFonts w:hint="eastAsia"/>
          <w:lang w:eastAsia="zh-CN"/>
        </w:rPr>
        <w:t>年</w:t>
      </w:r>
      <w:r w:rsidRPr="00F76FB8">
        <w:rPr>
          <w:rFonts w:hint="eastAsia"/>
          <w:lang w:eastAsia="zh-CN"/>
        </w:rPr>
        <w:t>7</w:t>
      </w:r>
      <w:r w:rsidRPr="00F76FB8">
        <w:rPr>
          <w:rFonts w:hint="eastAsia"/>
          <w:lang w:eastAsia="zh-CN"/>
        </w:rPr>
        <w:t>月）</w:t>
      </w:r>
      <w:r>
        <w:rPr>
          <w:rFonts w:hint="eastAsia"/>
          <w:lang w:eastAsia="zh-CN"/>
        </w:rPr>
        <w:t>以及</w:t>
      </w:r>
      <w:r w:rsidRPr="00F76FB8">
        <w:rPr>
          <w:rFonts w:hint="eastAsia"/>
          <w:lang w:eastAsia="zh-CN"/>
        </w:rPr>
        <w:t>ITU-D</w:t>
      </w:r>
      <w:r w:rsidRPr="00F76FB8">
        <w:rPr>
          <w:rFonts w:hint="eastAsia"/>
          <w:lang w:eastAsia="zh-CN"/>
        </w:rPr>
        <w:t>报告</w:t>
      </w:r>
      <w:r w:rsidRPr="001A760A">
        <w:rPr>
          <w:rFonts w:ascii="STKaiti" w:eastAsia="STKaiti" w:hAnsi="STKaiti" w:hint="eastAsia"/>
          <w:lang w:eastAsia="zh-CN"/>
        </w:rPr>
        <w:t>“</w:t>
      </w:r>
      <w:r w:rsidRPr="00DA0E3A">
        <w:rPr>
          <w:rFonts w:ascii="STKaiti" w:eastAsia="STKaiti" w:hAnsi="STKaiti" w:hint="eastAsia"/>
          <w:lang w:eastAsia="zh-CN"/>
        </w:rPr>
        <w:t>数字世界中的老龄</w:t>
      </w:r>
      <w:r w:rsidRPr="00DA0E3A">
        <w:rPr>
          <w:rFonts w:eastAsia="STKaiti"/>
          <w:lang w:eastAsia="zh-CN"/>
        </w:rPr>
        <w:t>化</w:t>
      </w:r>
      <w:r w:rsidRPr="00DA0E3A">
        <w:rPr>
          <w:rFonts w:eastAsia="STKaiti"/>
          <w:lang w:eastAsia="zh-CN"/>
        </w:rPr>
        <w:t xml:space="preserve"> – </w:t>
      </w:r>
      <w:r w:rsidRPr="00DA0E3A">
        <w:rPr>
          <w:rFonts w:eastAsia="STKaiti"/>
          <w:lang w:eastAsia="zh-CN"/>
        </w:rPr>
        <w:t>从</w:t>
      </w:r>
      <w:r w:rsidRPr="00DA0E3A">
        <w:rPr>
          <w:rFonts w:ascii="STKaiti" w:eastAsia="STKaiti" w:hAnsi="STKaiti" w:hint="eastAsia"/>
          <w:lang w:eastAsia="zh-CN"/>
        </w:rPr>
        <w:t>弱势到富有价值</w:t>
      </w:r>
      <w:r w:rsidRPr="001A760A">
        <w:rPr>
          <w:rFonts w:ascii="STKaiti" w:eastAsia="STKaiti" w:hAnsi="STKaiti" w:hint="eastAsia"/>
          <w:lang w:eastAsia="zh-CN"/>
        </w:rPr>
        <w:t>”</w:t>
      </w:r>
      <w:r w:rsidRPr="00F76FB8">
        <w:rPr>
          <w:rFonts w:hint="eastAsia"/>
          <w:lang w:eastAsia="zh-CN"/>
        </w:rPr>
        <w:t>（</w:t>
      </w:r>
      <w:r w:rsidRPr="00F76FB8">
        <w:rPr>
          <w:rFonts w:hint="eastAsia"/>
          <w:lang w:eastAsia="zh-CN"/>
        </w:rPr>
        <w:t>2021</w:t>
      </w:r>
      <w:r w:rsidRPr="00F76FB8">
        <w:rPr>
          <w:rFonts w:hint="eastAsia"/>
          <w:lang w:eastAsia="zh-CN"/>
        </w:rPr>
        <w:t>年</w:t>
      </w:r>
      <w:r w:rsidRPr="00F76FB8">
        <w:rPr>
          <w:rFonts w:hint="eastAsia"/>
          <w:lang w:eastAsia="zh-CN"/>
        </w:rPr>
        <w:t>5</w:t>
      </w:r>
      <w:r w:rsidRPr="00F76FB8">
        <w:rPr>
          <w:rFonts w:hint="eastAsia"/>
          <w:lang w:eastAsia="zh-CN"/>
        </w:rPr>
        <w:t>月）</w:t>
      </w:r>
      <w:r w:rsidRPr="002B04C3">
        <w:rPr>
          <w:rFonts w:hint="eastAsia"/>
          <w:lang w:eastAsia="zh-CN"/>
        </w:rPr>
        <w:t>；</w:t>
      </w:r>
    </w:p>
    <w:p w14:paraId="48506C53" w14:textId="77777777" w:rsidR="00103994" w:rsidRPr="002B04C3" w:rsidRDefault="00103994" w:rsidP="00103994">
      <w:pPr>
        <w:pStyle w:val="Normalnoindent"/>
        <w:rPr>
          <w:lang w:eastAsia="zh-CN"/>
        </w:rPr>
      </w:pPr>
      <w:r w:rsidRPr="002B04C3">
        <w:rPr>
          <w:rFonts w:eastAsia="Times New Roman"/>
          <w:i/>
          <w:iCs/>
          <w:lang w:eastAsia="zh-CN"/>
        </w:rPr>
        <w:t>h)</w:t>
      </w:r>
      <w:r w:rsidRPr="002B04C3">
        <w:rPr>
          <w:rFonts w:eastAsia="Times New Roman"/>
          <w:lang w:eastAsia="zh-CN"/>
        </w:rPr>
        <w:tab/>
      </w:r>
      <w:r w:rsidRPr="002B04C3">
        <w:rPr>
          <w:rFonts w:asciiTheme="minorEastAsia" w:eastAsiaTheme="minorEastAsia" w:hAnsiTheme="minorEastAsia" w:hint="eastAsia"/>
          <w:lang w:eastAsia="zh-CN"/>
        </w:rPr>
        <w:t>国际上、</w:t>
      </w:r>
      <w:r w:rsidRPr="002B04C3">
        <w:rPr>
          <w:rFonts w:hint="eastAsia"/>
          <w:lang w:eastAsia="zh-CN"/>
        </w:rPr>
        <w:t>各区域和各国为制定或修订残疾人无障碍获取电信</w:t>
      </w:r>
      <w:r w:rsidRPr="002B04C3">
        <w:rPr>
          <w:rFonts w:hint="eastAsia"/>
          <w:lang w:eastAsia="zh-CN"/>
        </w:rPr>
        <w:t>/ICT</w:t>
      </w:r>
      <w:r w:rsidRPr="002B04C3">
        <w:rPr>
          <w:rFonts w:hint="eastAsia"/>
          <w:lang w:eastAsia="zh-CN"/>
        </w:rPr>
        <w:t>及其兼容性和可使用性的指导原则和标准而做出的努力，</w:t>
      </w:r>
    </w:p>
    <w:p w14:paraId="50588A43" w14:textId="77777777" w:rsidR="00103994" w:rsidRDefault="00103994" w:rsidP="00103994">
      <w:pPr>
        <w:pStyle w:val="Call"/>
        <w:rPr>
          <w:lang w:eastAsia="zh-CN"/>
        </w:rPr>
      </w:pPr>
      <w:r>
        <w:rPr>
          <w:rFonts w:hint="eastAsia"/>
          <w:lang w:eastAsia="zh-CN"/>
        </w:rPr>
        <w:t>做出决议</w:t>
      </w:r>
    </w:p>
    <w:p w14:paraId="4271DB12" w14:textId="7E9E82AE" w:rsidR="00103994" w:rsidRDefault="00103994" w:rsidP="00103994">
      <w:pPr>
        <w:pStyle w:val="Normalnoindent"/>
        <w:rPr>
          <w:lang w:eastAsia="zh-CN"/>
        </w:rPr>
      </w:pPr>
      <w:r>
        <w:rPr>
          <w:rFonts w:hint="eastAsia"/>
          <w:lang w:eastAsia="zh-CN"/>
        </w:rPr>
        <w:t>1</w:t>
      </w:r>
      <w:r>
        <w:rPr>
          <w:rFonts w:hint="eastAsia"/>
          <w:lang w:eastAsia="zh-CN"/>
        </w:rPr>
        <w:tab/>
        <w:t>ITU-T</w:t>
      </w:r>
      <w:r>
        <w:rPr>
          <w:rFonts w:hint="eastAsia"/>
          <w:lang w:val="en-US" w:eastAsia="zh-CN"/>
        </w:rPr>
        <w:t>第</w:t>
      </w:r>
      <w:r>
        <w:rPr>
          <w:rFonts w:hint="eastAsia"/>
          <w:lang w:val="en-US" w:eastAsia="zh-CN"/>
        </w:rPr>
        <w:t>21</w:t>
      </w:r>
      <w:r>
        <w:rPr>
          <w:rFonts w:hint="eastAsia"/>
          <w:lang w:eastAsia="zh-CN"/>
        </w:rPr>
        <w:t>研究组须继续高度重视相关课题工作</w:t>
      </w:r>
      <w:r>
        <w:rPr>
          <w:rFonts w:ascii="SimSun" w:hAnsi="SimSun" w:hint="eastAsia"/>
          <w:lang w:eastAsia="zh-CN"/>
        </w:rPr>
        <w:t>、</w:t>
      </w:r>
      <w:r>
        <w:rPr>
          <w:rFonts w:hint="eastAsia"/>
          <w:lang w:val="en-US" w:eastAsia="zh-CN"/>
        </w:rPr>
        <w:t>有</w:t>
      </w:r>
      <w:r>
        <w:rPr>
          <w:rFonts w:hint="eastAsia"/>
          <w:lang w:eastAsia="zh-CN"/>
        </w:rPr>
        <w:t>关老年人与残疾人电信无障碍获取</w:t>
      </w:r>
      <w:r>
        <w:rPr>
          <w:szCs w:val="24"/>
          <w:lang w:val="zh-CN" w:eastAsia="zh-CN"/>
        </w:rPr>
        <w:t>导则的</w:t>
      </w:r>
      <w:r>
        <w:rPr>
          <w:szCs w:val="24"/>
          <w:lang w:val="zh-CN" w:eastAsia="zh-CN"/>
        </w:rPr>
        <w:t>ITU-T F.790</w:t>
      </w:r>
      <w:r>
        <w:rPr>
          <w:szCs w:val="24"/>
          <w:lang w:val="zh-CN" w:eastAsia="zh-CN"/>
        </w:rPr>
        <w:t>建议书</w:t>
      </w:r>
      <w:r>
        <w:rPr>
          <w:rFonts w:hint="eastAsia"/>
          <w:lang w:val="en-US" w:eastAsia="zh-CN"/>
        </w:rPr>
        <w:t>和</w:t>
      </w:r>
      <w:r>
        <w:rPr>
          <w:szCs w:val="24"/>
          <w:lang w:val="zh-CN" w:eastAsia="zh-CN"/>
        </w:rPr>
        <w:t>有关无障碍获取术语和定义的</w:t>
      </w:r>
      <w:r>
        <w:rPr>
          <w:rFonts w:eastAsia="Times New Roman"/>
          <w:lang w:eastAsia="zh-CN"/>
        </w:rPr>
        <w:t>ITU-T F.</w:t>
      </w:r>
      <w:proofErr w:type="gramStart"/>
      <w:r>
        <w:rPr>
          <w:rFonts w:eastAsia="Times New Roman"/>
          <w:lang w:eastAsia="zh-CN"/>
        </w:rPr>
        <w:t>791</w:t>
      </w:r>
      <w:r>
        <w:rPr>
          <w:rFonts w:asciiTheme="minorEastAsia" w:eastAsiaTheme="minorEastAsia" w:hAnsiTheme="minorEastAsia" w:hint="eastAsia"/>
          <w:lang w:eastAsia="zh-CN"/>
        </w:rPr>
        <w:t>建议书</w:t>
      </w:r>
      <w:r>
        <w:rPr>
          <w:rFonts w:hint="eastAsia"/>
          <w:lang w:eastAsia="zh-CN"/>
        </w:rPr>
        <w:t>；</w:t>
      </w:r>
      <w:proofErr w:type="gramEnd"/>
    </w:p>
    <w:p w14:paraId="24EE2545" w14:textId="77777777" w:rsidR="00103994" w:rsidRDefault="00103994" w:rsidP="00103994">
      <w:pPr>
        <w:rPr>
          <w:rFonts w:ascii="MS PGothic" w:eastAsia="MS PGothic" w:hAnsi="MS PGothic" w:cs="MS PGothic"/>
          <w:lang w:val="en-US" w:eastAsia="zh-CN"/>
        </w:rPr>
      </w:pPr>
      <w:r>
        <w:rPr>
          <w:rFonts w:hint="eastAsia"/>
          <w:lang w:eastAsia="zh-CN"/>
        </w:rPr>
        <w:t>2</w:t>
      </w:r>
      <w:r>
        <w:rPr>
          <w:lang w:eastAsia="zh-CN"/>
        </w:rPr>
        <w:tab/>
      </w:r>
      <w:r>
        <w:rPr>
          <w:szCs w:val="24"/>
          <w:lang w:val="zh-CN" w:eastAsia="zh-CN"/>
        </w:rPr>
        <w:t>ITU-T</w:t>
      </w:r>
      <w:r>
        <w:rPr>
          <w:szCs w:val="24"/>
          <w:lang w:val="zh-CN" w:eastAsia="zh-CN"/>
        </w:rPr>
        <w:t>研究组应继续制定关于新兴</w:t>
      </w:r>
      <w:r>
        <w:rPr>
          <w:szCs w:val="24"/>
          <w:lang w:val="zh-CN" w:eastAsia="zh-CN"/>
        </w:rPr>
        <w:t>ICT</w:t>
      </w:r>
      <w:r>
        <w:rPr>
          <w:szCs w:val="24"/>
          <w:lang w:val="zh-CN" w:eastAsia="zh-CN"/>
        </w:rPr>
        <w:t>无障碍获取的标准</w:t>
      </w:r>
      <w:r>
        <w:rPr>
          <w:rFonts w:hint="eastAsia"/>
          <w:szCs w:val="24"/>
          <w:lang w:val="zh-CN" w:eastAsia="zh-CN"/>
        </w:rPr>
        <w:t>；</w:t>
      </w:r>
    </w:p>
    <w:p w14:paraId="2F27E8FE" w14:textId="77777777" w:rsidR="00103994" w:rsidRDefault="00103994" w:rsidP="00103994">
      <w:pPr>
        <w:pStyle w:val="Normalnoindent"/>
        <w:rPr>
          <w:lang w:val="en-US" w:eastAsia="zh-CN"/>
        </w:rPr>
      </w:pPr>
      <w:r>
        <w:rPr>
          <w:lang w:val="en-US" w:eastAsia="zh-CN"/>
        </w:rPr>
        <w:br w:type="page"/>
      </w:r>
    </w:p>
    <w:p w14:paraId="5F1898D6" w14:textId="5522B288" w:rsidR="00103994" w:rsidRDefault="00103994" w:rsidP="00103994">
      <w:pPr>
        <w:pStyle w:val="Normalnoindent"/>
        <w:rPr>
          <w:lang w:eastAsia="zh-CN"/>
        </w:rPr>
      </w:pPr>
      <w:r>
        <w:rPr>
          <w:lang w:val="en-US" w:eastAsia="zh-CN"/>
        </w:rPr>
        <w:lastRenderedPageBreak/>
        <w:t>3</w:t>
      </w:r>
      <w:r>
        <w:rPr>
          <w:lang w:val="en-US" w:eastAsia="zh-CN"/>
        </w:rPr>
        <w:tab/>
      </w:r>
      <w:r>
        <w:rPr>
          <w:szCs w:val="24"/>
          <w:lang w:val="zh-CN" w:eastAsia="zh-CN"/>
        </w:rPr>
        <w:t>ITU-T</w:t>
      </w:r>
      <w:r>
        <w:rPr>
          <w:rFonts w:hint="eastAsia"/>
          <w:szCs w:val="24"/>
          <w:lang w:val="en-US" w:eastAsia="zh-CN"/>
        </w:rPr>
        <w:t>第</w:t>
      </w:r>
      <w:r>
        <w:rPr>
          <w:rFonts w:hint="eastAsia"/>
          <w:szCs w:val="24"/>
          <w:lang w:val="en-US" w:eastAsia="zh-CN"/>
        </w:rPr>
        <w:t>21</w:t>
      </w:r>
      <w:r>
        <w:rPr>
          <w:szCs w:val="24"/>
          <w:lang w:val="zh-CN" w:eastAsia="zh-CN"/>
        </w:rPr>
        <w:t>研究组应继续制定分配系统无障碍获取标准，</w:t>
      </w:r>
      <w:proofErr w:type="gramStart"/>
      <w:r>
        <w:rPr>
          <w:rFonts w:hint="eastAsia"/>
          <w:szCs w:val="24"/>
          <w:lang w:val="en-US" w:eastAsia="zh-CN"/>
        </w:rPr>
        <w:t>以便</w:t>
      </w:r>
      <w:r>
        <w:rPr>
          <w:szCs w:val="24"/>
          <w:lang w:val="zh-CN" w:eastAsia="zh-CN"/>
        </w:rPr>
        <w:t>为残疾人和有具体需求人士提供无缝的用户体验</w:t>
      </w:r>
      <w:r>
        <w:rPr>
          <w:rFonts w:hint="eastAsia"/>
          <w:szCs w:val="24"/>
          <w:lang w:val="zh-CN" w:eastAsia="zh-CN"/>
        </w:rPr>
        <w:t>；</w:t>
      </w:r>
      <w:proofErr w:type="gramEnd"/>
    </w:p>
    <w:p w14:paraId="4DAC429A" w14:textId="77777777" w:rsidR="00103994" w:rsidRDefault="00103994" w:rsidP="00103994">
      <w:pPr>
        <w:tabs>
          <w:tab w:val="left" w:pos="1871"/>
          <w:tab w:val="left" w:pos="2268"/>
        </w:tabs>
        <w:rPr>
          <w:lang w:eastAsia="zh-CN"/>
        </w:rPr>
      </w:pPr>
      <w:r>
        <w:rPr>
          <w:rFonts w:hint="eastAsia"/>
          <w:lang w:eastAsia="zh-CN"/>
        </w:rPr>
        <w:t>4</w:t>
      </w:r>
      <w:r>
        <w:rPr>
          <w:lang w:eastAsia="zh-CN"/>
        </w:rPr>
        <w:tab/>
      </w:r>
      <w:r>
        <w:rPr>
          <w:rFonts w:hint="eastAsia"/>
          <w:lang w:eastAsia="zh-CN"/>
        </w:rPr>
        <w:t>ITU</w:t>
      </w:r>
      <w:r>
        <w:rPr>
          <w:lang w:eastAsia="zh-CN"/>
        </w:rPr>
        <w:t>-T</w:t>
      </w:r>
      <w:r>
        <w:rPr>
          <w:rFonts w:hint="eastAsia"/>
          <w:lang w:eastAsia="zh-CN"/>
        </w:rPr>
        <w:t>各研究组</w:t>
      </w:r>
      <w:r>
        <w:rPr>
          <w:lang w:eastAsia="zh-CN"/>
        </w:rPr>
        <w:t>考虑</w:t>
      </w:r>
      <w:r>
        <w:rPr>
          <w:szCs w:val="24"/>
          <w:lang w:val="zh-CN" w:eastAsia="zh-CN"/>
        </w:rPr>
        <w:t>将</w:t>
      </w:r>
      <w:r>
        <w:rPr>
          <w:lang w:eastAsia="zh-CN"/>
        </w:rPr>
        <w:t>通用设计</w:t>
      </w:r>
      <w:r>
        <w:rPr>
          <w:szCs w:val="24"/>
          <w:lang w:val="zh-CN" w:eastAsia="zh-CN"/>
        </w:rPr>
        <w:t>原则纳入其工作，</w:t>
      </w:r>
      <w:r>
        <w:rPr>
          <w:rFonts w:hint="eastAsia"/>
          <w:lang w:eastAsia="zh-CN"/>
        </w:rPr>
        <w:t>包括起草面向</w:t>
      </w:r>
      <w:r>
        <w:rPr>
          <w:lang w:eastAsia="zh-CN"/>
        </w:rPr>
        <w:t>所有人（</w:t>
      </w:r>
      <w:r>
        <w:rPr>
          <w:rFonts w:hint="eastAsia"/>
          <w:lang w:eastAsia="zh-CN"/>
        </w:rPr>
        <w:t>包括</w:t>
      </w:r>
      <w:r>
        <w:rPr>
          <w:lang w:eastAsia="zh-CN"/>
        </w:rPr>
        <w:t>残疾人和老年人）</w:t>
      </w:r>
      <w:r>
        <w:rPr>
          <w:rFonts w:hint="eastAsia"/>
          <w:lang w:eastAsia="zh-CN"/>
        </w:rPr>
        <w:t>的非</w:t>
      </w:r>
      <w:r>
        <w:rPr>
          <w:lang w:eastAsia="zh-CN"/>
        </w:rPr>
        <w:t>歧视性标准、业务规则和措施</w:t>
      </w:r>
      <w:r>
        <w:rPr>
          <w:rFonts w:hint="eastAsia"/>
          <w:lang w:eastAsia="zh-CN"/>
        </w:rPr>
        <w:t>，</w:t>
      </w:r>
      <w:r>
        <w:rPr>
          <w:lang w:eastAsia="zh-CN"/>
        </w:rPr>
        <w:t>同时采取</w:t>
      </w:r>
      <w:r>
        <w:rPr>
          <w:rFonts w:hint="eastAsia"/>
          <w:lang w:eastAsia="zh-CN"/>
        </w:rPr>
        <w:t>全方位用户保护行动；</w:t>
      </w:r>
    </w:p>
    <w:p w14:paraId="6483E742" w14:textId="77777777" w:rsidR="00103994" w:rsidRDefault="00103994" w:rsidP="00103994">
      <w:pPr>
        <w:pStyle w:val="Normalnoindent"/>
        <w:rPr>
          <w:lang w:eastAsia="zh-CN"/>
        </w:rPr>
      </w:pPr>
      <w:r>
        <w:rPr>
          <w:rFonts w:hint="eastAsia"/>
          <w:szCs w:val="24"/>
          <w:lang w:eastAsia="zh-CN"/>
        </w:rPr>
        <w:t>5</w:t>
      </w:r>
      <w:r>
        <w:rPr>
          <w:szCs w:val="24"/>
          <w:lang w:eastAsia="zh-CN"/>
        </w:rPr>
        <w:tab/>
      </w:r>
      <w:r>
        <w:rPr>
          <w:rFonts w:hint="eastAsia"/>
          <w:lang w:eastAsia="zh-CN"/>
        </w:rPr>
        <w:t>所有</w:t>
      </w:r>
      <w:r>
        <w:rPr>
          <w:rFonts w:hint="eastAsia"/>
          <w:lang w:eastAsia="zh-CN"/>
        </w:rPr>
        <w:t>ITU-T</w:t>
      </w:r>
      <w:r>
        <w:rPr>
          <w:rFonts w:hint="eastAsia"/>
          <w:lang w:eastAsia="zh-CN"/>
        </w:rPr>
        <w:t>研究组利用可以纳入普遍设计和无障碍获取原则的《电信无障碍获取核对清单》</w:t>
      </w:r>
      <w:r>
        <w:rPr>
          <w:szCs w:val="24"/>
          <w:lang w:val="zh-CN" w:eastAsia="zh-CN"/>
        </w:rPr>
        <w:t>，</w:t>
      </w:r>
      <w:proofErr w:type="gramStart"/>
      <w:r>
        <w:rPr>
          <w:szCs w:val="24"/>
          <w:lang w:val="zh-CN" w:eastAsia="zh-CN"/>
        </w:rPr>
        <w:t>以为残疾人和有具体需求人士提供支持</w:t>
      </w:r>
      <w:r>
        <w:rPr>
          <w:rFonts w:hint="eastAsia"/>
          <w:lang w:eastAsia="zh-CN"/>
        </w:rPr>
        <w:t>；</w:t>
      </w:r>
      <w:proofErr w:type="gramEnd"/>
    </w:p>
    <w:p w14:paraId="334BBC99" w14:textId="77777777" w:rsidR="00103994" w:rsidRDefault="00103994" w:rsidP="00103994">
      <w:pPr>
        <w:pStyle w:val="Normalnoindent"/>
        <w:rPr>
          <w:lang w:eastAsia="zh-CN"/>
        </w:rPr>
      </w:pPr>
      <w:r>
        <w:rPr>
          <w:rFonts w:hint="eastAsia"/>
          <w:szCs w:val="24"/>
          <w:lang w:eastAsia="zh-CN"/>
        </w:rPr>
        <w:t>6</w:t>
      </w:r>
      <w:r>
        <w:rPr>
          <w:szCs w:val="24"/>
          <w:lang w:eastAsia="zh-CN"/>
        </w:rPr>
        <w:tab/>
      </w:r>
      <w:r>
        <w:rPr>
          <w:rFonts w:hint="eastAsia"/>
          <w:szCs w:val="24"/>
          <w:lang w:eastAsia="zh-CN"/>
        </w:rPr>
        <w:t>在下一届世界电信标准化全会召开之前举办国际电联讲习班，通报负责</w:t>
      </w:r>
      <w:r>
        <w:rPr>
          <w:rFonts w:hint="eastAsia"/>
          <w:szCs w:val="24"/>
          <w:lang w:eastAsia="zh-CN"/>
        </w:rPr>
        <w:t>ICT</w:t>
      </w:r>
      <w:r>
        <w:rPr>
          <w:rFonts w:hint="eastAsia"/>
          <w:szCs w:val="24"/>
          <w:lang w:eastAsia="zh-CN"/>
        </w:rPr>
        <w:t>无障碍获取课题研究的各研究组所取得的工作进展和成果，</w:t>
      </w:r>
    </w:p>
    <w:p w14:paraId="7B8F0974" w14:textId="77777777" w:rsidR="00103994" w:rsidRDefault="00103994" w:rsidP="00103994">
      <w:pPr>
        <w:pStyle w:val="Call"/>
        <w:rPr>
          <w:lang w:eastAsia="zh-CN"/>
        </w:rPr>
      </w:pPr>
      <w:r>
        <w:rPr>
          <w:rFonts w:hint="eastAsia"/>
          <w:lang w:eastAsia="zh-CN"/>
        </w:rPr>
        <w:t>责成电信标准化局主任</w:t>
      </w:r>
    </w:p>
    <w:p w14:paraId="396A991B" w14:textId="77777777" w:rsidR="00103994" w:rsidRDefault="00103994" w:rsidP="00103994">
      <w:pPr>
        <w:pStyle w:val="Normalnoindent"/>
        <w:rPr>
          <w:rFonts w:eastAsia="Times New Roman"/>
          <w:lang w:eastAsia="zh-CN"/>
        </w:rPr>
      </w:pPr>
      <w:r>
        <w:rPr>
          <w:rFonts w:eastAsia="Times New Roman"/>
          <w:lang w:eastAsia="zh-CN"/>
        </w:rPr>
        <w:t>1</w:t>
      </w:r>
      <w:r>
        <w:rPr>
          <w:rFonts w:eastAsia="Times New Roman"/>
          <w:lang w:eastAsia="zh-CN"/>
        </w:rPr>
        <w:tab/>
      </w:r>
      <w:proofErr w:type="gramStart"/>
      <w:r>
        <w:rPr>
          <w:rFonts w:ascii="SimSun" w:hAnsi="SimSun" w:cs="SimSun" w:hint="eastAsia"/>
          <w:lang w:eastAsia="zh-CN"/>
        </w:rPr>
        <w:t>向国际电联理事会汇报本决议的落实情况；</w:t>
      </w:r>
      <w:proofErr w:type="gramEnd"/>
    </w:p>
    <w:p w14:paraId="4980854A" w14:textId="77777777" w:rsidR="00103994" w:rsidRDefault="00103994" w:rsidP="00103994">
      <w:pPr>
        <w:pStyle w:val="Normalnoindent"/>
        <w:rPr>
          <w:rFonts w:eastAsia="Times New Roman"/>
          <w:lang w:eastAsia="zh-CN"/>
        </w:rPr>
      </w:pPr>
      <w:r>
        <w:rPr>
          <w:rFonts w:eastAsia="Times New Roman"/>
          <w:lang w:eastAsia="zh-CN"/>
        </w:rPr>
        <w:t>2</w:t>
      </w:r>
      <w:r>
        <w:rPr>
          <w:rFonts w:eastAsia="Times New Roman"/>
          <w:lang w:eastAsia="zh-CN"/>
        </w:rPr>
        <w:tab/>
      </w:r>
      <w:r>
        <w:rPr>
          <w:rFonts w:hint="eastAsia"/>
          <w:lang w:eastAsia="zh-CN"/>
        </w:rPr>
        <w:t>帮助国际电联各部门制定具有</w:t>
      </w:r>
      <w:r>
        <w:rPr>
          <w:lang w:eastAsia="zh-CN"/>
        </w:rPr>
        <w:t>ICT</w:t>
      </w:r>
      <w:r>
        <w:rPr>
          <w:rFonts w:hint="eastAsia"/>
          <w:lang w:eastAsia="zh-CN"/>
        </w:rPr>
        <w:t>专长的残疾人参加的实习计划，进行残疾人参与标准制定进程的能力建设，并在</w:t>
      </w:r>
      <w:r>
        <w:rPr>
          <w:lang w:eastAsia="zh-CN"/>
        </w:rPr>
        <w:t>ITU-</w:t>
      </w:r>
      <w:proofErr w:type="gramStart"/>
      <w:r>
        <w:rPr>
          <w:lang w:eastAsia="zh-CN"/>
        </w:rPr>
        <w:t>T</w:t>
      </w:r>
      <w:r>
        <w:rPr>
          <w:rFonts w:hint="eastAsia"/>
          <w:lang w:eastAsia="zh-CN"/>
        </w:rPr>
        <w:t>内部提高对残疾人需求的认识；</w:t>
      </w:r>
      <w:proofErr w:type="gramEnd"/>
    </w:p>
    <w:p w14:paraId="6286319C" w14:textId="77777777" w:rsidR="00103994" w:rsidRDefault="00103994" w:rsidP="00103994">
      <w:pPr>
        <w:pStyle w:val="Normalnoindent"/>
        <w:rPr>
          <w:lang w:eastAsia="zh-CN"/>
        </w:rPr>
      </w:pPr>
      <w:r>
        <w:rPr>
          <w:rFonts w:eastAsia="Times New Roman"/>
          <w:lang w:eastAsia="zh-CN"/>
        </w:rPr>
        <w:t>3</w:t>
      </w:r>
      <w:r>
        <w:rPr>
          <w:rFonts w:eastAsia="Times New Roman"/>
          <w:lang w:eastAsia="zh-CN"/>
        </w:rPr>
        <w:tab/>
        <w:t>ITU-T</w:t>
      </w:r>
      <w:r>
        <w:rPr>
          <w:rFonts w:eastAsiaTheme="minorEastAsia" w:hint="eastAsia"/>
          <w:lang w:eastAsia="zh-CN"/>
        </w:rPr>
        <w:t>酌情采</w:t>
      </w:r>
      <w:r>
        <w:rPr>
          <w:rFonts w:eastAsiaTheme="minorEastAsia"/>
          <w:lang w:eastAsia="zh-CN"/>
        </w:rPr>
        <w:t>用</w:t>
      </w:r>
      <w:r>
        <w:rPr>
          <w:rFonts w:eastAsiaTheme="minorEastAsia" w:hint="eastAsia"/>
          <w:lang w:eastAsia="zh-CN"/>
        </w:rPr>
        <w:t>技术</w:t>
      </w:r>
      <w:r>
        <w:rPr>
          <w:rFonts w:eastAsiaTheme="minorEastAsia"/>
          <w:lang w:eastAsia="zh-CN"/>
        </w:rPr>
        <w:t>文件</w:t>
      </w:r>
      <w:r>
        <w:rPr>
          <w:rFonts w:eastAsia="Times New Roman"/>
          <w:lang w:eastAsia="zh-CN"/>
        </w:rPr>
        <w:t>FSTP-</w:t>
      </w:r>
      <w:proofErr w:type="gramStart"/>
      <w:r>
        <w:rPr>
          <w:rFonts w:eastAsia="Times New Roman"/>
          <w:lang w:eastAsia="zh-CN"/>
        </w:rPr>
        <w:t>AM</w:t>
      </w:r>
      <w:r>
        <w:rPr>
          <w:rFonts w:eastAsiaTheme="minorEastAsia" w:hint="eastAsia"/>
          <w:lang w:eastAsia="zh-CN"/>
        </w:rPr>
        <w:t>“</w:t>
      </w:r>
      <w:proofErr w:type="gramEnd"/>
      <w:r>
        <w:rPr>
          <w:rFonts w:eastAsiaTheme="minorEastAsia" w:hint="eastAsia"/>
          <w:lang w:eastAsia="zh-CN"/>
        </w:rPr>
        <w:t>无障碍会议的导则”和</w:t>
      </w:r>
      <w:r>
        <w:rPr>
          <w:rFonts w:eastAsiaTheme="minorEastAsia" w:hint="eastAsia"/>
          <w:lang w:eastAsia="zh-CN"/>
        </w:rPr>
        <w:t>FSTP-ACC-</w:t>
      </w:r>
      <w:proofErr w:type="spellStart"/>
      <w:r>
        <w:rPr>
          <w:rFonts w:eastAsiaTheme="minorEastAsia" w:hint="eastAsia"/>
          <w:lang w:eastAsia="zh-CN"/>
        </w:rPr>
        <w:t>RemPart</w:t>
      </w:r>
      <w:proofErr w:type="spellEnd"/>
      <w:r>
        <w:rPr>
          <w:rFonts w:eastAsiaTheme="minorEastAsia" w:hint="eastAsia"/>
          <w:lang w:eastAsia="zh-CN"/>
        </w:rPr>
        <w:t>“支持所有人远程参会的导则”，以</w:t>
      </w:r>
      <w:r>
        <w:rPr>
          <w:rFonts w:eastAsiaTheme="minorEastAsia"/>
          <w:lang w:eastAsia="zh-CN"/>
        </w:rPr>
        <w:t>方便残疾人</w:t>
      </w:r>
      <w:r>
        <w:rPr>
          <w:rFonts w:eastAsiaTheme="minorEastAsia" w:hint="eastAsia"/>
          <w:lang w:eastAsia="zh-CN"/>
        </w:rPr>
        <w:t>参加</w:t>
      </w:r>
      <w:r>
        <w:rPr>
          <w:rFonts w:eastAsiaTheme="minorEastAsia"/>
          <w:lang w:eastAsia="zh-CN"/>
        </w:rPr>
        <w:t>国际电联的会议与活动</w:t>
      </w:r>
      <w:r>
        <w:rPr>
          <w:rFonts w:hint="eastAsia"/>
          <w:lang w:eastAsia="zh-CN"/>
        </w:rPr>
        <w:t>；</w:t>
      </w:r>
    </w:p>
    <w:p w14:paraId="512A23AF" w14:textId="77777777" w:rsidR="00103994" w:rsidRDefault="00103994" w:rsidP="00103994">
      <w:pPr>
        <w:rPr>
          <w:lang w:eastAsia="zh-CN"/>
        </w:rPr>
      </w:pPr>
      <w:r>
        <w:rPr>
          <w:lang w:eastAsia="zh-CN"/>
        </w:rPr>
        <w:t>4</w:t>
      </w:r>
      <w:r>
        <w:rPr>
          <w:lang w:eastAsia="zh-CN"/>
        </w:rPr>
        <w:tab/>
      </w:r>
      <w:r>
        <w:rPr>
          <w:szCs w:val="24"/>
          <w:lang w:val="zh-CN" w:eastAsia="zh-CN"/>
        </w:rPr>
        <w:t>鼓励在各研究组内制定旨在提供涵盖</w:t>
      </w:r>
      <w:r>
        <w:rPr>
          <w:rFonts w:hint="eastAsia"/>
          <w:szCs w:val="24"/>
          <w:lang w:val="zh-CN" w:eastAsia="zh-CN"/>
        </w:rPr>
        <w:t>更多方面</w:t>
      </w:r>
      <w:r>
        <w:rPr>
          <w:szCs w:val="24"/>
          <w:lang w:val="zh-CN" w:eastAsia="zh-CN"/>
        </w:rPr>
        <w:t>残疾人的</w:t>
      </w:r>
      <w:r>
        <w:rPr>
          <w:szCs w:val="24"/>
          <w:lang w:val="zh-CN" w:eastAsia="zh-CN"/>
        </w:rPr>
        <w:t>ICT</w:t>
      </w:r>
      <w:r>
        <w:rPr>
          <w:szCs w:val="24"/>
          <w:lang w:val="zh-CN" w:eastAsia="zh-CN"/>
        </w:rPr>
        <w:t>和辅助解决方案的</w:t>
      </w:r>
      <w:r>
        <w:rPr>
          <w:rFonts w:hint="eastAsia"/>
          <w:szCs w:val="24"/>
          <w:lang w:val="zh-CN" w:eastAsia="zh-CN"/>
        </w:rPr>
        <w:t>ITU-T</w:t>
      </w:r>
      <w:r>
        <w:rPr>
          <w:szCs w:val="24"/>
          <w:lang w:val="zh-CN" w:eastAsia="zh-CN"/>
        </w:rPr>
        <w:t>建议书，</w:t>
      </w:r>
    </w:p>
    <w:p w14:paraId="58A7CDA2" w14:textId="77777777" w:rsidR="00103994" w:rsidRDefault="00103994" w:rsidP="00103994">
      <w:pPr>
        <w:pStyle w:val="Call"/>
        <w:rPr>
          <w:lang w:eastAsia="zh-CN"/>
        </w:rPr>
      </w:pPr>
      <w:r>
        <w:rPr>
          <w:rFonts w:hint="eastAsia"/>
          <w:lang w:eastAsia="zh-CN"/>
        </w:rPr>
        <w:t>请电信标准化局主任</w:t>
      </w:r>
    </w:p>
    <w:p w14:paraId="3888B09F" w14:textId="77777777" w:rsidR="00103994" w:rsidRDefault="00103994" w:rsidP="00103994">
      <w:pPr>
        <w:pStyle w:val="Normalnoindent"/>
        <w:rPr>
          <w:lang w:eastAsia="zh-CN"/>
        </w:rPr>
      </w:pPr>
      <w:r>
        <w:rPr>
          <w:lang w:eastAsia="zh-CN"/>
        </w:rPr>
        <w:t>1</w:t>
      </w:r>
      <w:r>
        <w:rPr>
          <w:lang w:eastAsia="zh-CN"/>
        </w:rPr>
        <w:tab/>
      </w:r>
      <w:r>
        <w:rPr>
          <w:rFonts w:hint="eastAsia"/>
          <w:lang w:eastAsia="zh-CN"/>
        </w:rPr>
        <w:t>在顾及</w:t>
      </w:r>
      <w:r>
        <w:rPr>
          <w:lang w:eastAsia="zh-CN"/>
        </w:rPr>
        <w:t>JCA-AHF</w:t>
      </w:r>
      <w:r>
        <w:rPr>
          <w:rFonts w:hint="eastAsia"/>
          <w:lang w:eastAsia="zh-CN"/>
        </w:rPr>
        <w:t>的情况下，与无线电通信局和电信发展局主任在无障碍获取相关活动中开展协作，特别是在提高人们对电信</w:t>
      </w:r>
      <w:r>
        <w:rPr>
          <w:rFonts w:hint="eastAsia"/>
          <w:lang w:eastAsia="zh-CN"/>
        </w:rPr>
        <w:t>/ICT</w:t>
      </w:r>
      <w:r>
        <w:rPr>
          <w:rFonts w:hint="eastAsia"/>
          <w:lang w:eastAsia="zh-CN"/>
        </w:rPr>
        <w:t>无障碍获取标准的认识及其标准主流化方面开展协作，</w:t>
      </w:r>
      <w:proofErr w:type="gramStart"/>
      <w:r>
        <w:rPr>
          <w:rFonts w:hint="eastAsia"/>
          <w:lang w:eastAsia="zh-CN"/>
        </w:rPr>
        <w:t>酌情将工作成果向理事会报告；</w:t>
      </w:r>
      <w:proofErr w:type="gramEnd"/>
    </w:p>
    <w:p w14:paraId="6EEC8565" w14:textId="77777777" w:rsidR="00103994" w:rsidRDefault="00103994" w:rsidP="00103994">
      <w:pPr>
        <w:pStyle w:val="Normalnoindent"/>
        <w:rPr>
          <w:lang w:eastAsia="zh-CN"/>
        </w:rPr>
      </w:pPr>
      <w:r>
        <w:rPr>
          <w:lang w:eastAsia="zh-CN"/>
        </w:rPr>
        <w:t>2</w:t>
      </w:r>
      <w:r>
        <w:rPr>
          <w:lang w:eastAsia="zh-CN"/>
        </w:rPr>
        <w:tab/>
      </w:r>
      <w:r>
        <w:rPr>
          <w:rFonts w:hint="eastAsia"/>
          <w:lang w:eastAsia="zh-CN"/>
        </w:rPr>
        <w:t>与</w:t>
      </w:r>
      <w:r>
        <w:rPr>
          <w:rFonts w:hint="eastAsia"/>
          <w:lang w:eastAsia="zh-CN"/>
        </w:rPr>
        <w:t>ITU-D</w:t>
      </w:r>
      <w:r>
        <w:rPr>
          <w:rFonts w:hint="eastAsia"/>
          <w:lang w:eastAsia="zh-CN"/>
        </w:rPr>
        <w:t>在无障碍获取相关活动中开展协作，特别是制定规划，</w:t>
      </w:r>
      <w:proofErr w:type="gramStart"/>
      <w:r>
        <w:rPr>
          <w:rFonts w:hint="eastAsia"/>
          <w:lang w:eastAsia="zh-CN"/>
        </w:rPr>
        <w:t>方便发展中国家</w:t>
      </w:r>
      <w:r>
        <w:rPr>
          <w:rFonts w:hint="eastAsia"/>
          <w:lang w:val="en-US" w:eastAsia="zh-CN"/>
        </w:rPr>
        <w:t>落实</w:t>
      </w:r>
      <w:r>
        <w:rPr>
          <w:rFonts w:hint="eastAsia"/>
          <w:lang w:eastAsia="zh-CN"/>
        </w:rPr>
        <w:t>推</w:t>
      </w:r>
      <w:r>
        <w:rPr>
          <w:rFonts w:hint="eastAsia"/>
          <w:lang w:val="en-US" w:eastAsia="zh-CN"/>
        </w:rPr>
        <w:t>动</w:t>
      </w:r>
      <w:r>
        <w:rPr>
          <w:rFonts w:hint="eastAsia"/>
          <w:lang w:eastAsia="zh-CN"/>
        </w:rPr>
        <w:t>残疾人有效使用电信服务；</w:t>
      </w:r>
      <w:proofErr w:type="gramEnd"/>
    </w:p>
    <w:p w14:paraId="02C67865" w14:textId="77777777" w:rsidR="00103994" w:rsidRDefault="00103994" w:rsidP="00103994">
      <w:pPr>
        <w:pStyle w:val="Normalnoindent"/>
        <w:rPr>
          <w:lang w:eastAsia="zh-CN"/>
        </w:rPr>
      </w:pPr>
      <w:r>
        <w:rPr>
          <w:lang w:eastAsia="zh-CN"/>
        </w:rPr>
        <w:t>3</w:t>
      </w:r>
      <w:r>
        <w:rPr>
          <w:lang w:eastAsia="zh-CN"/>
        </w:rPr>
        <w:tab/>
      </w:r>
      <w:r>
        <w:rPr>
          <w:rFonts w:hint="eastAsia"/>
          <w:lang w:eastAsia="zh-CN"/>
        </w:rPr>
        <w:t>与其它标准化组织和实体在工作中开展协作与合作，确保将无障碍获取领域目前开展的工作考虑在内，以避免重复工作</w:t>
      </w:r>
      <w:r>
        <w:rPr>
          <w:szCs w:val="24"/>
          <w:lang w:val="zh-CN" w:eastAsia="zh-CN"/>
        </w:rPr>
        <w:t>，并促进最佳做法的交流，提高制定电信</w:t>
      </w:r>
      <w:r>
        <w:rPr>
          <w:szCs w:val="24"/>
          <w:lang w:val="zh-CN" w:eastAsia="zh-CN"/>
        </w:rPr>
        <w:t>/</w:t>
      </w:r>
      <w:proofErr w:type="gramStart"/>
      <w:r>
        <w:rPr>
          <w:szCs w:val="24"/>
          <w:lang w:val="zh-CN" w:eastAsia="zh-CN"/>
        </w:rPr>
        <w:t>ICT</w:t>
      </w:r>
      <w:r>
        <w:rPr>
          <w:szCs w:val="24"/>
          <w:lang w:val="zh-CN" w:eastAsia="zh-CN"/>
        </w:rPr>
        <w:t>无障碍获取的标准和规范的效率</w:t>
      </w:r>
      <w:r>
        <w:rPr>
          <w:rFonts w:hint="eastAsia"/>
          <w:lang w:eastAsia="zh-CN"/>
        </w:rPr>
        <w:t>；</w:t>
      </w:r>
      <w:proofErr w:type="gramEnd"/>
    </w:p>
    <w:p w14:paraId="1305622F" w14:textId="77777777" w:rsidR="00103994" w:rsidRDefault="00103994" w:rsidP="00103994">
      <w:pPr>
        <w:pStyle w:val="Normalnoindent"/>
        <w:rPr>
          <w:lang w:eastAsia="zh-CN"/>
        </w:rPr>
      </w:pPr>
      <w:r>
        <w:rPr>
          <w:lang w:eastAsia="zh-CN"/>
        </w:rPr>
        <w:br w:type="page"/>
      </w:r>
    </w:p>
    <w:p w14:paraId="50944DFD" w14:textId="77777777" w:rsidR="00103994" w:rsidRDefault="00103994" w:rsidP="00103994">
      <w:pPr>
        <w:pStyle w:val="Normalnoindent"/>
        <w:rPr>
          <w:lang w:eastAsia="zh-CN"/>
        </w:rPr>
      </w:pPr>
      <w:r>
        <w:rPr>
          <w:lang w:eastAsia="zh-CN"/>
        </w:rPr>
        <w:lastRenderedPageBreak/>
        <w:t>4</w:t>
      </w:r>
      <w:r>
        <w:rPr>
          <w:lang w:eastAsia="zh-CN"/>
        </w:rPr>
        <w:tab/>
      </w:r>
      <w:r>
        <w:rPr>
          <w:rFonts w:hint="eastAsia"/>
          <w:lang w:eastAsia="zh-CN"/>
        </w:rPr>
        <w:t>在所有区域与残疾人组织</w:t>
      </w:r>
      <w:r>
        <w:rPr>
          <w:szCs w:val="24"/>
          <w:lang w:val="zh-CN" w:eastAsia="zh-CN"/>
        </w:rPr>
        <w:t>密切</w:t>
      </w:r>
      <w:r>
        <w:rPr>
          <w:rFonts w:hint="eastAsia"/>
          <w:lang w:eastAsia="zh-CN"/>
        </w:rPr>
        <w:t>开展协作与合作，</w:t>
      </w:r>
      <w:proofErr w:type="gramStart"/>
      <w:r>
        <w:rPr>
          <w:rFonts w:hint="eastAsia"/>
          <w:lang w:eastAsia="zh-CN"/>
        </w:rPr>
        <w:t>确保所有标准化工作均考虑到</w:t>
      </w:r>
      <w:r>
        <w:rPr>
          <w:szCs w:val="24"/>
          <w:lang w:val="zh-CN" w:eastAsia="zh-CN"/>
        </w:rPr>
        <w:t>有具体需求人士</w:t>
      </w:r>
      <w:r>
        <w:rPr>
          <w:rFonts w:hint="eastAsia"/>
          <w:lang w:eastAsia="zh-CN"/>
        </w:rPr>
        <w:t>的需要；</w:t>
      </w:r>
      <w:proofErr w:type="gramEnd"/>
    </w:p>
    <w:p w14:paraId="6480B421" w14:textId="77777777" w:rsidR="00103994" w:rsidRDefault="00103994" w:rsidP="00103994">
      <w:pPr>
        <w:pStyle w:val="Normalnoindent"/>
        <w:rPr>
          <w:rFonts w:eastAsia="Times New Roman"/>
          <w:lang w:eastAsia="zh-CN"/>
        </w:rPr>
      </w:pPr>
      <w:r>
        <w:rPr>
          <w:lang w:eastAsia="zh-CN"/>
        </w:rPr>
        <w:t>5</w:t>
      </w:r>
      <w:r>
        <w:rPr>
          <w:lang w:eastAsia="zh-CN"/>
        </w:rPr>
        <w:tab/>
      </w:r>
      <w:r>
        <w:rPr>
          <w:rFonts w:hint="eastAsia"/>
          <w:lang w:eastAsia="zh-CN"/>
        </w:rPr>
        <w:t>继续开展</w:t>
      </w:r>
      <w:r>
        <w:rPr>
          <w:rFonts w:eastAsia="Times New Roman"/>
          <w:lang w:eastAsia="zh-CN"/>
        </w:rPr>
        <w:t>JCA-AHF</w:t>
      </w:r>
      <w:r>
        <w:rPr>
          <w:rFonts w:asciiTheme="minorEastAsia" w:eastAsiaTheme="minorEastAsia" w:hAnsiTheme="minorEastAsia" w:hint="eastAsia"/>
          <w:lang w:eastAsia="zh-CN"/>
        </w:rPr>
        <w:t>活动以及</w:t>
      </w:r>
      <w:r>
        <w:rPr>
          <w:lang w:eastAsia="zh-CN"/>
        </w:rPr>
        <w:t>ITU-T</w:t>
      </w:r>
      <w:r>
        <w:rPr>
          <w:rFonts w:hint="eastAsia"/>
          <w:lang w:eastAsia="zh-CN"/>
        </w:rPr>
        <w:t>内部任何其它的无障碍获取协调和咨询职能，协助电信标准化局主任报告审议</w:t>
      </w:r>
      <w:r>
        <w:rPr>
          <w:lang w:eastAsia="zh-CN"/>
        </w:rPr>
        <w:t>ITU-</w:t>
      </w:r>
      <w:proofErr w:type="gramStart"/>
      <w:r>
        <w:rPr>
          <w:lang w:eastAsia="zh-CN"/>
        </w:rPr>
        <w:t>T</w:t>
      </w:r>
      <w:r>
        <w:rPr>
          <w:rFonts w:hint="eastAsia"/>
          <w:lang w:eastAsia="zh-CN"/>
        </w:rPr>
        <w:t>服务和设施的结果；</w:t>
      </w:r>
      <w:proofErr w:type="gramEnd"/>
    </w:p>
    <w:p w14:paraId="388B524C" w14:textId="77777777" w:rsidR="00103994" w:rsidRDefault="00103994" w:rsidP="00103994">
      <w:pPr>
        <w:pStyle w:val="Normalnoindent"/>
        <w:rPr>
          <w:lang w:eastAsia="zh-CN"/>
        </w:rPr>
      </w:pPr>
      <w:r>
        <w:rPr>
          <w:lang w:eastAsia="zh-CN"/>
        </w:rPr>
        <w:t>6</w:t>
      </w:r>
      <w:r>
        <w:rPr>
          <w:lang w:eastAsia="zh-CN"/>
        </w:rPr>
        <w:tab/>
      </w:r>
      <w:r>
        <w:rPr>
          <w:rFonts w:hint="eastAsia"/>
          <w:lang w:eastAsia="zh-CN"/>
        </w:rPr>
        <w:t>考虑在</w:t>
      </w:r>
      <w:r>
        <w:rPr>
          <w:lang w:eastAsia="zh-CN"/>
        </w:rPr>
        <w:t>ITU-T</w:t>
      </w:r>
      <w:r>
        <w:rPr>
          <w:rFonts w:hint="eastAsia"/>
          <w:lang w:eastAsia="zh-CN"/>
        </w:rPr>
        <w:t>组织的会议上使用无障碍获取资源，以鼓励残疾人和有具体需求人士参与标准化工作进程</w:t>
      </w:r>
      <w:r>
        <w:rPr>
          <w:szCs w:val="24"/>
          <w:lang w:val="zh-CN" w:eastAsia="zh-CN"/>
        </w:rPr>
        <w:t>，目的是</w:t>
      </w:r>
      <w:r>
        <w:rPr>
          <w:rFonts w:hint="eastAsia"/>
          <w:szCs w:val="24"/>
          <w:lang w:val="en-US" w:eastAsia="zh-CN"/>
        </w:rPr>
        <w:t>方便其了解</w:t>
      </w:r>
      <w:r>
        <w:rPr>
          <w:szCs w:val="24"/>
          <w:lang w:val="zh-CN" w:eastAsia="zh-CN"/>
        </w:rPr>
        <w:t>和参与标准和法规的制定，</w:t>
      </w:r>
      <w:proofErr w:type="gramStart"/>
      <w:r>
        <w:rPr>
          <w:szCs w:val="24"/>
          <w:lang w:val="zh-CN" w:eastAsia="zh-CN"/>
        </w:rPr>
        <w:t>从而确保更具包容性和</w:t>
      </w:r>
      <w:r>
        <w:rPr>
          <w:rFonts w:hint="eastAsia"/>
          <w:szCs w:val="24"/>
          <w:lang w:val="en-US" w:eastAsia="zh-CN"/>
        </w:rPr>
        <w:t>更</w:t>
      </w:r>
      <w:r>
        <w:rPr>
          <w:szCs w:val="24"/>
          <w:lang w:val="zh-CN" w:eastAsia="zh-CN"/>
        </w:rPr>
        <w:t>公平的代表性</w:t>
      </w:r>
      <w:r>
        <w:rPr>
          <w:rFonts w:hint="eastAsia"/>
          <w:lang w:eastAsia="zh-CN"/>
        </w:rPr>
        <w:t>；</w:t>
      </w:r>
      <w:proofErr w:type="gramEnd"/>
    </w:p>
    <w:p w14:paraId="53E0EE32" w14:textId="77777777" w:rsidR="00103994" w:rsidRDefault="00103994" w:rsidP="00103994">
      <w:pPr>
        <w:pStyle w:val="Normalnoindent"/>
        <w:rPr>
          <w:rFonts w:eastAsia="Times New Roman"/>
          <w:lang w:eastAsia="zh-CN"/>
        </w:rPr>
      </w:pPr>
      <w:r>
        <w:rPr>
          <w:rFonts w:eastAsia="Times New Roman"/>
          <w:lang w:eastAsia="zh-CN"/>
        </w:rPr>
        <w:t>7</w:t>
      </w:r>
      <w:r>
        <w:rPr>
          <w:rFonts w:eastAsia="Times New Roman"/>
          <w:lang w:eastAsia="zh-CN"/>
        </w:rPr>
        <w:tab/>
      </w:r>
      <w:r>
        <w:rPr>
          <w:rFonts w:hint="eastAsia"/>
          <w:lang w:eastAsia="zh-CN"/>
        </w:rPr>
        <w:t>考虑是否有可能与</w:t>
      </w:r>
      <w:r>
        <w:rPr>
          <w:rFonts w:hint="eastAsia"/>
          <w:lang w:eastAsia="zh-CN"/>
        </w:rPr>
        <w:t>ITU-D</w:t>
      </w:r>
      <w:r>
        <w:rPr>
          <w:rFonts w:hint="eastAsia"/>
          <w:lang w:eastAsia="zh-CN"/>
        </w:rPr>
        <w:t>联合并在其它标准化组织和实体的参与下，</w:t>
      </w:r>
      <w:proofErr w:type="gramStart"/>
      <w:r>
        <w:rPr>
          <w:rFonts w:hint="eastAsia"/>
          <w:lang w:eastAsia="zh-CN"/>
        </w:rPr>
        <w:t>为发展中国家组织关于与残疾人组织合作的辅导和培训；</w:t>
      </w:r>
      <w:proofErr w:type="gramEnd"/>
    </w:p>
    <w:p w14:paraId="771EE407" w14:textId="77777777" w:rsidR="00103994" w:rsidRDefault="00103994" w:rsidP="00103994">
      <w:pPr>
        <w:pStyle w:val="Normalnoindent"/>
        <w:rPr>
          <w:rFonts w:eastAsia="Times New Roman"/>
          <w:lang w:eastAsia="zh-CN"/>
        </w:rPr>
      </w:pPr>
      <w:r>
        <w:rPr>
          <w:rFonts w:eastAsia="Times New Roman"/>
          <w:lang w:eastAsia="zh-CN"/>
        </w:rPr>
        <w:t>8</w:t>
      </w:r>
      <w:r>
        <w:rPr>
          <w:rFonts w:eastAsia="Times New Roman"/>
          <w:lang w:eastAsia="zh-CN"/>
        </w:rPr>
        <w:tab/>
      </w:r>
      <w:r>
        <w:rPr>
          <w:rFonts w:ascii="SimSun" w:hAnsi="SimSun" w:cs="SimSun" w:hint="eastAsia"/>
          <w:lang w:eastAsia="zh-CN"/>
        </w:rPr>
        <w:t>确定并记录电信</w:t>
      </w:r>
      <w:r>
        <w:rPr>
          <w:rFonts w:eastAsia="Times New Roman" w:hint="eastAsia"/>
          <w:lang w:eastAsia="zh-CN"/>
        </w:rPr>
        <w:t>/</w:t>
      </w:r>
      <w:r>
        <w:rPr>
          <w:lang w:eastAsia="zh-CN"/>
        </w:rPr>
        <w:t>ICT</w:t>
      </w:r>
      <w:r>
        <w:rPr>
          <w:rFonts w:ascii="SimSun" w:hAnsi="SimSun" w:cs="SimSun" w:hint="eastAsia"/>
          <w:lang w:eastAsia="zh-CN"/>
        </w:rPr>
        <w:t>领域无障碍获取的最佳和良好做法的例子，以便在国际电联成员国和部门成员中传播</w:t>
      </w:r>
      <w:r>
        <w:rPr>
          <w:szCs w:val="24"/>
          <w:lang w:val="zh-CN" w:eastAsia="zh-CN"/>
        </w:rPr>
        <w:t>，</w:t>
      </w:r>
      <w:r>
        <w:rPr>
          <w:rFonts w:hint="eastAsia"/>
          <w:szCs w:val="24"/>
          <w:lang w:val="zh-CN" w:eastAsia="zh-CN"/>
        </w:rPr>
        <w:t>并</w:t>
      </w:r>
      <w:r>
        <w:rPr>
          <w:szCs w:val="24"/>
          <w:lang w:val="zh-CN" w:eastAsia="zh-CN"/>
        </w:rPr>
        <w:t>分享知识和成功经验，从而推动采取有效措施，</w:t>
      </w:r>
      <w:r>
        <w:rPr>
          <w:rFonts w:hint="eastAsia"/>
          <w:szCs w:val="24"/>
          <w:lang w:val="en-US" w:eastAsia="zh-CN"/>
        </w:rPr>
        <w:t>以</w:t>
      </w:r>
      <w:r>
        <w:rPr>
          <w:szCs w:val="24"/>
          <w:lang w:val="zh-CN" w:eastAsia="zh-CN"/>
        </w:rPr>
        <w:t>促进电信</w:t>
      </w:r>
      <w:r>
        <w:rPr>
          <w:szCs w:val="24"/>
          <w:lang w:val="zh-CN" w:eastAsia="zh-CN"/>
        </w:rPr>
        <w:t>/</w:t>
      </w:r>
      <w:proofErr w:type="gramStart"/>
      <w:r>
        <w:rPr>
          <w:szCs w:val="24"/>
          <w:lang w:val="zh-CN" w:eastAsia="zh-CN"/>
        </w:rPr>
        <w:t>ICT</w:t>
      </w:r>
      <w:r>
        <w:rPr>
          <w:szCs w:val="24"/>
          <w:lang w:val="zh-CN" w:eastAsia="zh-CN"/>
        </w:rPr>
        <w:t>的无障碍获取</w:t>
      </w:r>
      <w:r>
        <w:rPr>
          <w:rFonts w:ascii="SimSun" w:hAnsi="SimSun" w:cs="SimSun" w:hint="eastAsia"/>
          <w:lang w:eastAsia="zh-CN"/>
        </w:rPr>
        <w:t>；</w:t>
      </w:r>
      <w:proofErr w:type="gramEnd"/>
    </w:p>
    <w:p w14:paraId="771EE803" w14:textId="77777777" w:rsidR="00103994" w:rsidRDefault="00103994" w:rsidP="00103994">
      <w:pPr>
        <w:pStyle w:val="Normalnoindent"/>
        <w:rPr>
          <w:lang w:eastAsia="zh-CN"/>
        </w:rPr>
      </w:pPr>
      <w:r>
        <w:rPr>
          <w:rFonts w:eastAsia="Times New Roman"/>
          <w:lang w:eastAsia="zh-CN"/>
        </w:rPr>
        <w:t>9</w:t>
      </w:r>
      <w:r>
        <w:rPr>
          <w:rFonts w:eastAsia="Times New Roman"/>
          <w:lang w:eastAsia="zh-CN"/>
        </w:rPr>
        <w:tab/>
      </w:r>
      <w:r>
        <w:rPr>
          <w:rFonts w:hint="eastAsia"/>
          <w:lang w:eastAsia="zh-CN"/>
        </w:rPr>
        <w:t>根据</w:t>
      </w:r>
      <w:r>
        <w:rPr>
          <w:lang w:eastAsia="zh-CN"/>
        </w:rPr>
        <w:t>UNGA</w:t>
      </w:r>
      <w:r>
        <w:rPr>
          <w:rFonts w:hint="eastAsia"/>
          <w:lang w:eastAsia="zh-CN"/>
        </w:rPr>
        <w:t>第</w:t>
      </w:r>
      <w:r>
        <w:rPr>
          <w:lang w:eastAsia="zh-CN"/>
        </w:rPr>
        <w:t>61/106</w:t>
      </w:r>
      <w:r>
        <w:rPr>
          <w:rFonts w:hint="eastAsia"/>
          <w:lang w:eastAsia="zh-CN"/>
        </w:rPr>
        <w:t>号决议和联合国《残疾人权利公约》，审议</w:t>
      </w:r>
      <w:r>
        <w:rPr>
          <w:lang w:eastAsia="zh-CN"/>
        </w:rPr>
        <w:t>ITU-T</w:t>
      </w:r>
      <w:r>
        <w:rPr>
          <w:rFonts w:hint="eastAsia"/>
          <w:lang w:eastAsia="zh-CN"/>
        </w:rPr>
        <w:t>服务和设施的无障碍获取性，并酌情做出改变，同时就上述问题向理事会报告，</w:t>
      </w:r>
    </w:p>
    <w:p w14:paraId="77B7A483" w14:textId="77777777" w:rsidR="00103994" w:rsidRPr="002B04C3" w:rsidRDefault="00103994" w:rsidP="00103994">
      <w:pPr>
        <w:pStyle w:val="Call"/>
        <w:rPr>
          <w:lang w:eastAsia="zh-CN"/>
        </w:rPr>
      </w:pPr>
      <w:r w:rsidRPr="002B04C3">
        <w:rPr>
          <w:rFonts w:hint="eastAsia"/>
          <w:lang w:eastAsia="zh-CN"/>
        </w:rPr>
        <w:t>责成电信标准化顾问组</w:t>
      </w:r>
    </w:p>
    <w:p w14:paraId="5B2F254E" w14:textId="77777777" w:rsidR="00103994" w:rsidRPr="002B04C3" w:rsidRDefault="00103994" w:rsidP="00103994">
      <w:pPr>
        <w:pStyle w:val="Normalnoindent"/>
        <w:rPr>
          <w:rFonts w:eastAsiaTheme="minorEastAsia"/>
          <w:lang w:eastAsia="zh-CN"/>
        </w:rPr>
      </w:pPr>
      <w:r w:rsidRPr="002B04C3">
        <w:rPr>
          <w:rFonts w:eastAsia="Times New Roman"/>
          <w:lang w:eastAsia="zh-CN"/>
        </w:rPr>
        <w:t>1</w:t>
      </w:r>
      <w:r w:rsidRPr="002B04C3">
        <w:rPr>
          <w:rFonts w:eastAsia="Times New Roman"/>
          <w:lang w:eastAsia="zh-CN"/>
        </w:rPr>
        <w:tab/>
      </w:r>
      <w:r w:rsidRPr="002B04C3">
        <w:rPr>
          <w:rFonts w:hint="eastAsia"/>
          <w:lang w:eastAsia="zh-CN"/>
        </w:rPr>
        <w:t>修订国际电联研究组指南《在制定建议书中考虑到最终用户需要</w:t>
      </w:r>
      <w:proofErr w:type="gramStart"/>
      <w:r w:rsidRPr="002B04C3">
        <w:rPr>
          <w:rFonts w:hint="eastAsia"/>
          <w:lang w:eastAsia="zh-CN"/>
        </w:rPr>
        <w:t>》；</w:t>
      </w:r>
      <w:proofErr w:type="gramEnd"/>
    </w:p>
    <w:p w14:paraId="3AB71AF2" w14:textId="683BA712" w:rsidR="00103994" w:rsidRPr="002B04C3" w:rsidRDefault="00103994" w:rsidP="00103994">
      <w:pPr>
        <w:pStyle w:val="Normalnoindent"/>
        <w:rPr>
          <w:lang w:eastAsia="zh-CN"/>
        </w:rPr>
      </w:pPr>
      <w:r w:rsidRPr="002B04C3">
        <w:rPr>
          <w:rFonts w:eastAsia="Times New Roman"/>
          <w:lang w:eastAsia="zh-CN"/>
        </w:rPr>
        <w:t>2</w:t>
      </w:r>
      <w:r w:rsidRPr="002B04C3">
        <w:rPr>
          <w:rFonts w:eastAsia="Times New Roman"/>
          <w:lang w:eastAsia="zh-CN"/>
        </w:rPr>
        <w:tab/>
      </w:r>
      <w:r w:rsidRPr="002B04C3">
        <w:rPr>
          <w:rFonts w:asciiTheme="minorEastAsia" w:eastAsiaTheme="minorEastAsia" w:hAnsiTheme="minorEastAsia" w:hint="eastAsia"/>
          <w:lang w:eastAsia="zh-CN"/>
        </w:rPr>
        <w:t>考虑各研究组</w:t>
      </w:r>
      <w:r>
        <w:rPr>
          <w:rFonts w:asciiTheme="minorEastAsia" w:eastAsiaTheme="minorEastAsia" w:hAnsiTheme="minorEastAsia" w:hint="eastAsia"/>
          <w:lang w:eastAsia="zh-CN"/>
        </w:rPr>
        <w:t>可</w:t>
      </w:r>
      <w:r w:rsidRPr="002B04C3">
        <w:rPr>
          <w:rFonts w:asciiTheme="minorEastAsia" w:eastAsiaTheme="minorEastAsia" w:hAnsiTheme="minorEastAsia" w:hint="eastAsia"/>
          <w:lang w:eastAsia="zh-CN"/>
        </w:rPr>
        <w:t>如何在各自工作中</w:t>
      </w:r>
      <w:r w:rsidRPr="002B04C3">
        <w:rPr>
          <w:rFonts w:eastAsiaTheme="minorEastAsia" w:hint="eastAsia"/>
          <w:lang w:eastAsia="zh-CN"/>
        </w:rPr>
        <w:t>推动</w:t>
      </w:r>
      <w:r>
        <w:rPr>
          <w:rFonts w:eastAsiaTheme="minorEastAsia" w:hint="eastAsia"/>
          <w:lang w:eastAsia="zh-CN"/>
        </w:rPr>
        <w:t>有效</w:t>
      </w:r>
      <w:r w:rsidRPr="002B04C3">
        <w:rPr>
          <w:rFonts w:eastAsiaTheme="minorEastAsia" w:hint="eastAsia"/>
          <w:lang w:eastAsia="zh-CN"/>
        </w:rPr>
        <w:t>采用</w:t>
      </w:r>
      <w:r w:rsidRPr="002B04C3">
        <w:rPr>
          <w:rFonts w:hint="eastAsia"/>
          <w:lang w:eastAsia="zh-CN"/>
        </w:rPr>
        <w:t>新的软件、服务和建议，</w:t>
      </w:r>
      <w:r w:rsidRPr="002B04C3">
        <w:rPr>
          <w:rFonts w:eastAsiaTheme="minorEastAsia" w:hint="eastAsia"/>
          <w:lang w:eastAsia="zh-CN"/>
        </w:rPr>
        <w:t>以</w:t>
      </w:r>
      <w:r w:rsidRPr="002B04C3">
        <w:rPr>
          <w:rFonts w:hint="eastAsia"/>
          <w:lang w:eastAsia="zh-CN"/>
        </w:rPr>
        <w:t>利于所有残疾人和有具体需求人士</w:t>
      </w:r>
      <w:r>
        <w:rPr>
          <w:rFonts w:hint="eastAsia"/>
          <w:lang w:eastAsia="zh-CN"/>
        </w:rPr>
        <w:t>无障碍获取和</w:t>
      </w:r>
      <w:r w:rsidRPr="002B04C3">
        <w:rPr>
          <w:rFonts w:hint="eastAsia"/>
          <w:lang w:eastAsia="zh-CN"/>
        </w:rPr>
        <w:t>使用电信</w:t>
      </w:r>
      <w:r w:rsidRPr="002B04C3">
        <w:rPr>
          <w:rFonts w:hint="eastAsia"/>
          <w:lang w:eastAsia="zh-CN"/>
        </w:rPr>
        <w:t>/ICT</w:t>
      </w:r>
      <w:r w:rsidRPr="002B04C3">
        <w:rPr>
          <w:rFonts w:hint="eastAsia"/>
          <w:lang w:eastAsia="zh-CN"/>
        </w:rPr>
        <w:t>服务和相关的最终用户</w:t>
      </w:r>
      <w:r>
        <w:rPr>
          <w:rFonts w:hint="eastAsia"/>
          <w:lang w:eastAsia="zh-CN"/>
        </w:rPr>
        <w:t>需求</w:t>
      </w:r>
      <w:r w:rsidRPr="002B04C3">
        <w:rPr>
          <w:rFonts w:hint="eastAsia"/>
          <w:lang w:eastAsia="zh-CN"/>
        </w:rPr>
        <w:t>指南，以便特别</w:t>
      </w:r>
      <w:r>
        <w:rPr>
          <w:rFonts w:hint="eastAsia"/>
          <w:lang w:eastAsia="zh-CN"/>
        </w:rPr>
        <w:t>将</w:t>
      </w:r>
      <w:r w:rsidRPr="002B04C3">
        <w:rPr>
          <w:rFonts w:hint="eastAsia"/>
          <w:lang w:eastAsia="zh-CN"/>
        </w:rPr>
        <w:t>残疾人</w:t>
      </w:r>
      <w:r>
        <w:rPr>
          <w:rFonts w:hint="eastAsia"/>
          <w:lang w:eastAsia="zh-CN"/>
        </w:rPr>
        <w:t>和有具体需求人士</w:t>
      </w:r>
      <w:r w:rsidRPr="002B04C3">
        <w:rPr>
          <w:rFonts w:hint="eastAsia"/>
          <w:lang w:eastAsia="zh-CN"/>
        </w:rPr>
        <w:t>的需要</w:t>
      </w:r>
      <w:r>
        <w:rPr>
          <w:rFonts w:hint="eastAsia"/>
          <w:lang w:eastAsia="zh-CN"/>
        </w:rPr>
        <w:t>包含在内</w:t>
      </w:r>
      <w:r w:rsidRPr="002B04C3">
        <w:rPr>
          <w:rFonts w:hint="eastAsia"/>
          <w:lang w:eastAsia="zh-CN"/>
        </w:rPr>
        <w:t>，</w:t>
      </w:r>
      <w:r>
        <w:rPr>
          <w:rFonts w:hint="eastAsia"/>
          <w:lang w:eastAsia="zh-CN"/>
        </w:rPr>
        <w:t>同时，</w:t>
      </w:r>
      <w:r w:rsidRPr="002B04C3">
        <w:rPr>
          <w:rFonts w:hint="eastAsia"/>
          <w:lang w:eastAsia="zh-CN"/>
        </w:rPr>
        <w:t>根据各成员国、部门成员及</w:t>
      </w:r>
      <w:r w:rsidRPr="002B04C3">
        <w:rPr>
          <w:rFonts w:hint="eastAsia"/>
          <w:lang w:eastAsia="zh-CN"/>
        </w:rPr>
        <w:t>ITU</w:t>
      </w:r>
      <w:r w:rsidR="002304BF" w:rsidRPr="001C4FE8">
        <w:rPr>
          <w:lang w:eastAsia="zh-CN"/>
        </w:rPr>
        <w:noBreakHyphen/>
      </w:r>
      <w:r w:rsidRPr="002B04C3">
        <w:rPr>
          <w:rFonts w:hint="eastAsia"/>
          <w:lang w:eastAsia="zh-CN"/>
        </w:rPr>
        <w:t>T</w:t>
      </w:r>
      <w:r w:rsidRPr="002B04C3">
        <w:rPr>
          <w:rFonts w:hint="eastAsia"/>
          <w:lang w:eastAsia="zh-CN"/>
        </w:rPr>
        <w:t>各研究组提交的文稿，酌情对该指南进行定期更新</w:t>
      </w:r>
      <w:r>
        <w:rPr>
          <w:rFonts w:hint="eastAsia"/>
          <w:lang w:eastAsia="zh-CN"/>
        </w:rPr>
        <w:t>，体现</w:t>
      </w:r>
      <w:r w:rsidRPr="00535DF0">
        <w:rPr>
          <w:rFonts w:hint="eastAsia"/>
          <w:lang w:eastAsia="zh-CN"/>
        </w:rPr>
        <w:t>在无障碍获取方面取得的进展</w:t>
      </w:r>
      <w:r w:rsidRPr="002B04C3">
        <w:rPr>
          <w:rFonts w:hint="eastAsia"/>
          <w:lang w:eastAsia="zh-CN"/>
        </w:rPr>
        <w:t>，</w:t>
      </w:r>
    </w:p>
    <w:p w14:paraId="1D918830" w14:textId="77777777" w:rsidR="00103994" w:rsidRPr="002B04C3" w:rsidRDefault="00103994" w:rsidP="00103994">
      <w:pPr>
        <w:pStyle w:val="Call"/>
        <w:rPr>
          <w:lang w:eastAsia="zh-CN"/>
        </w:rPr>
      </w:pPr>
      <w:r w:rsidRPr="002B04C3">
        <w:rPr>
          <w:rFonts w:hint="eastAsia"/>
          <w:lang w:eastAsia="zh-CN"/>
        </w:rPr>
        <w:t>请成员国和</w:t>
      </w:r>
      <w:r w:rsidRPr="002B04C3">
        <w:rPr>
          <w:lang w:eastAsia="zh-CN"/>
        </w:rPr>
        <w:t>部门成员</w:t>
      </w:r>
    </w:p>
    <w:p w14:paraId="73225DD8" w14:textId="77777777" w:rsidR="00103994" w:rsidRPr="002B04C3" w:rsidRDefault="00103994" w:rsidP="00103994">
      <w:pPr>
        <w:pStyle w:val="Normalnoindent"/>
        <w:rPr>
          <w:lang w:eastAsia="zh-CN"/>
        </w:rPr>
      </w:pPr>
      <w:r w:rsidRPr="002B04C3">
        <w:rPr>
          <w:lang w:eastAsia="zh-CN"/>
        </w:rPr>
        <w:t>1</w:t>
      </w:r>
      <w:r w:rsidRPr="002B04C3">
        <w:rPr>
          <w:lang w:eastAsia="zh-CN"/>
        </w:rPr>
        <w:tab/>
      </w:r>
      <w:r w:rsidRPr="002B04C3">
        <w:rPr>
          <w:rFonts w:hint="eastAsia"/>
          <w:lang w:eastAsia="zh-CN"/>
        </w:rPr>
        <w:t>考虑在各自国家法律框架内制定指导原则或其它机制，</w:t>
      </w:r>
      <w:r>
        <w:rPr>
          <w:rFonts w:hint="eastAsia"/>
          <w:lang w:eastAsia="zh-CN"/>
        </w:rPr>
        <w:t>旨在</w:t>
      </w:r>
      <w:r w:rsidRPr="002B04C3">
        <w:rPr>
          <w:rFonts w:hint="eastAsia"/>
          <w:lang w:eastAsia="zh-CN"/>
        </w:rPr>
        <w:t>增强电信</w:t>
      </w:r>
      <w:r w:rsidRPr="002B04C3">
        <w:rPr>
          <w:rFonts w:hint="eastAsia"/>
          <w:lang w:eastAsia="zh-CN"/>
        </w:rPr>
        <w:t>/ICT</w:t>
      </w:r>
      <w:r w:rsidRPr="002B04C3">
        <w:rPr>
          <w:rFonts w:hint="eastAsia"/>
          <w:lang w:eastAsia="zh-CN"/>
        </w:rPr>
        <w:t>服务、产品和终端的无障碍获取性、</w:t>
      </w:r>
      <w:proofErr w:type="gramStart"/>
      <w:r w:rsidRPr="002B04C3">
        <w:rPr>
          <w:rFonts w:hint="eastAsia"/>
          <w:lang w:eastAsia="zh-CN"/>
        </w:rPr>
        <w:t>兼容性和可用性；</w:t>
      </w:r>
      <w:proofErr w:type="gramEnd"/>
    </w:p>
    <w:p w14:paraId="08772175" w14:textId="77777777" w:rsidR="00103994" w:rsidRDefault="00103994" w:rsidP="00103994">
      <w:pPr>
        <w:pStyle w:val="Normalnoindent"/>
        <w:rPr>
          <w:lang w:val="en-US" w:eastAsia="zh-CN"/>
        </w:rPr>
      </w:pPr>
      <w:r w:rsidRPr="002B04C3">
        <w:rPr>
          <w:rFonts w:hint="eastAsia"/>
          <w:lang w:eastAsia="zh-CN"/>
        </w:rPr>
        <w:t>2</w:t>
      </w:r>
      <w:r w:rsidRPr="002B04C3">
        <w:rPr>
          <w:lang w:eastAsia="zh-CN"/>
        </w:rPr>
        <w:tab/>
      </w:r>
      <w:r w:rsidRPr="00535DF0">
        <w:rPr>
          <w:rFonts w:hint="eastAsia"/>
          <w:lang w:val="en-US" w:eastAsia="zh-CN"/>
        </w:rPr>
        <w:t>鼓励电信</w:t>
      </w:r>
      <w:r w:rsidRPr="00535DF0">
        <w:rPr>
          <w:rFonts w:hint="eastAsia"/>
          <w:lang w:val="en-US" w:eastAsia="zh-CN"/>
        </w:rPr>
        <w:t>/</w:t>
      </w:r>
      <w:proofErr w:type="gramStart"/>
      <w:r w:rsidRPr="00535DF0">
        <w:rPr>
          <w:rFonts w:hint="eastAsia"/>
          <w:lang w:val="en-US" w:eastAsia="zh-CN"/>
        </w:rPr>
        <w:t>ICT</w:t>
      </w:r>
      <w:r w:rsidRPr="00535DF0">
        <w:rPr>
          <w:rFonts w:hint="eastAsia"/>
          <w:lang w:val="en-US" w:eastAsia="zh-CN"/>
        </w:rPr>
        <w:t>相关利益攸关方遵守各国已制定的导则和上述考虑的</w:t>
      </w:r>
      <w:r>
        <w:rPr>
          <w:rFonts w:hint="eastAsia"/>
          <w:lang w:val="en-US" w:eastAsia="zh-CN"/>
        </w:rPr>
        <w:t>其它</w:t>
      </w:r>
      <w:r w:rsidRPr="00535DF0">
        <w:rPr>
          <w:rFonts w:hint="eastAsia"/>
          <w:lang w:val="en-US" w:eastAsia="zh-CN"/>
        </w:rPr>
        <w:t>相关机制</w:t>
      </w:r>
      <w:r>
        <w:rPr>
          <w:rFonts w:hint="eastAsia"/>
          <w:lang w:val="en-US" w:eastAsia="zh-CN"/>
        </w:rPr>
        <w:t>；</w:t>
      </w:r>
      <w:proofErr w:type="gramEnd"/>
    </w:p>
    <w:p w14:paraId="5D4B2DE4" w14:textId="77777777" w:rsidR="00103994" w:rsidRDefault="00103994" w:rsidP="00103994">
      <w:pPr>
        <w:pStyle w:val="Normalnoindent"/>
        <w:rPr>
          <w:lang w:eastAsia="zh-CN"/>
        </w:rPr>
      </w:pPr>
      <w:r>
        <w:rPr>
          <w:lang w:eastAsia="zh-CN"/>
        </w:rPr>
        <w:br w:type="page"/>
      </w:r>
    </w:p>
    <w:p w14:paraId="282C59FF" w14:textId="77777777" w:rsidR="00103994" w:rsidRDefault="00103994" w:rsidP="00103994">
      <w:pPr>
        <w:pStyle w:val="Normalnoindent"/>
        <w:rPr>
          <w:lang w:eastAsia="zh-CN"/>
        </w:rPr>
      </w:pPr>
      <w:r>
        <w:rPr>
          <w:rFonts w:hint="eastAsia"/>
          <w:lang w:eastAsia="zh-CN"/>
        </w:rPr>
        <w:lastRenderedPageBreak/>
        <w:t>3</w:t>
      </w:r>
      <w:r>
        <w:rPr>
          <w:lang w:eastAsia="zh-CN"/>
        </w:rPr>
        <w:tab/>
      </w:r>
      <w:r w:rsidRPr="00320088">
        <w:rPr>
          <w:rFonts w:hint="eastAsia"/>
          <w:lang w:eastAsia="zh-CN"/>
        </w:rPr>
        <w:t>支持引入包括电信转接业务</w:t>
      </w:r>
      <w:r w:rsidRPr="00320088">
        <w:rPr>
          <w:rStyle w:val="FootnoteReference"/>
          <w:lang w:eastAsia="zh-CN"/>
        </w:rPr>
        <w:footnoteReference w:customMarkFollows="1" w:id="2"/>
        <w:t>2</w:t>
      </w:r>
      <w:r w:rsidRPr="00320088">
        <w:rPr>
          <w:rFonts w:hint="eastAsia"/>
          <w:lang w:eastAsia="zh-CN"/>
        </w:rPr>
        <w:t>在内的</w:t>
      </w:r>
      <w:r w:rsidRPr="00320088">
        <w:rPr>
          <w:lang w:eastAsia="zh-CN"/>
        </w:rPr>
        <w:t>服务或程序</w:t>
      </w:r>
      <w:r w:rsidRPr="00320088">
        <w:rPr>
          <w:rFonts w:hint="eastAsia"/>
          <w:lang w:eastAsia="zh-CN"/>
        </w:rPr>
        <w:t>，</w:t>
      </w:r>
      <w:proofErr w:type="gramStart"/>
      <w:r w:rsidRPr="00320088">
        <w:rPr>
          <w:rFonts w:hint="eastAsia"/>
          <w:lang w:eastAsia="zh-CN"/>
        </w:rPr>
        <w:t>以便具有听力和话语障碍的人能够使用功能相当</w:t>
      </w:r>
      <w:r w:rsidRPr="003F5B43">
        <w:rPr>
          <w:rFonts w:hint="eastAsia"/>
          <w:lang w:eastAsia="zh-CN"/>
        </w:rPr>
        <w:t>的</w:t>
      </w:r>
      <w:r w:rsidRPr="00320088">
        <w:rPr>
          <w:rFonts w:hint="eastAsia"/>
          <w:lang w:eastAsia="zh-CN"/>
        </w:rPr>
        <w:t>非残疾人使用的电信服务；</w:t>
      </w:r>
      <w:proofErr w:type="gramEnd"/>
    </w:p>
    <w:p w14:paraId="48856121" w14:textId="77777777" w:rsidR="00103994" w:rsidRPr="002B04C3" w:rsidRDefault="00103994" w:rsidP="00103994">
      <w:pPr>
        <w:rPr>
          <w:lang w:eastAsia="zh-CN"/>
        </w:rPr>
      </w:pPr>
      <w:r>
        <w:rPr>
          <w:lang w:eastAsia="zh-CN"/>
        </w:rPr>
        <w:t>4</w:t>
      </w:r>
      <w:r>
        <w:rPr>
          <w:lang w:eastAsia="zh-CN"/>
        </w:rPr>
        <w:tab/>
      </w:r>
      <w:r w:rsidRPr="00535DF0">
        <w:rPr>
          <w:rFonts w:hint="eastAsia"/>
          <w:lang w:eastAsia="zh-CN"/>
        </w:rPr>
        <w:t>支持引入电信</w:t>
      </w:r>
      <w:r w:rsidRPr="00535DF0">
        <w:rPr>
          <w:rFonts w:hint="eastAsia"/>
          <w:lang w:eastAsia="zh-CN"/>
        </w:rPr>
        <w:t>/ICT</w:t>
      </w:r>
      <w:r w:rsidRPr="00535DF0">
        <w:rPr>
          <w:rFonts w:hint="eastAsia"/>
          <w:lang w:eastAsia="zh-CN"/>
        </w:rPr>
        <w:t>（包括新的和新兴技术），以便各类残疾人（包括行动不便和认知障碍人士）能够</w:t>
      </w:r>
      <w:r>
        <w:rPr>
          <w:rFonts w:hint="eastAsia"/>
          <w:lang w:eastAsia="zh-CN"/>
        </w:rPr>
        <w:t>无障碍获取</w:t>
      </w:r>
      <w:r w:rsidRPr="00535DF0">
        <w:rPr>
          <w:rFonts w:hint="eastAsia"/>
          <w:lang w:eastAsia="zh-CN"/>
        </w:rPr>
        <w:t>功能相当的非残疾人使用的电信</w:t>
      </w:r>
      <w:r>
        <w:rPr>
          <w:rFonts w:hint="eastAsia"/>
          <w:lang w:eastAsia="zh-CN"/>
        </w:rPr>
        <w:t>/ICT</w:t>
      </w:r>
      <w:r w:rsidRPr="00535DF0">
        <w:rPr>
          <w:rFonts w:hint="eastAsia"/>
          <w:lang w:eastAsia="zh-CN"/>
        </w:rPr>
        <w:t>服务；</w:t>
      </w:r>
    </w:p>
    <w:p w14:paraId="3FEC127E" w14:textId="77777777" w:rsidR="00103994" w:rsidRPr="002B04C3" w:rsidRDefault="00103994" w:rsidP="00103994">
      <w:pPr>
        <w:pStyle w:val="Normalnoindent"/>
        <w:rPr>
          <w:lang w:eastAsia="zh-CN"/>
        </w:rPr>
      </w:pPr>
      <w:r>
        <w:rPr>
          <w:rFonts w:hint="eastAsia"/>
          <w:lang w:eastAsia="zh-CN"/>
        </w:rPr>
        <w:t>5</w:t>
      </w:r>
      <w:r w:rsidRPr="002B04C3">
        <w:rPr>
          <w:lang w:eastAsia="zh-CN"/>
        </w:rPr>
        <w:tab/>
      </w:r>
      <w:r w:rsidRPr="002B04C3">
        <w:rPr>
          <w:rFonts w:hint="eastAsia"/>
          <w:lang w:eastAsia="zh-CN"/>
        </w:rPr>
        <w:t>积极参与</w:t>
      </w:r>
      <w:r>
        <w:rPr>
          <w:rFonts w:hint="eastAsia"/>
          <w:lang w:eastAsia="zh-CN"/>
        </w:rPr>
        <w:t>国际电联无线电通信部门</w:t>
      </w:r>
      <w:r w:rsidRPr="002B04C3">
        <w:rPr>
          <w:rFonts w:hint="eastAsia"/>
          <w:lang w:eastAsia="zh-CN"/>
        </w:rPr>
        <w:t>、</w:t>
      </w:r>
      <w:r w:rsidRPr="002B04C3">
        <w:rPr>
          <w:rFonts w:hint="eastAsia"/>
          <w:lang w:eastAsia="zh-CN"/>
        </w:rPr>
        <w:t>ITU-T</w:t>
      </w:r>
      <w:r w:rsidRPr="002B04C3">
        <w:rPr>
          <w:rFonts w:hint="eastAsia"/>
          <w:lang w:eastAsia="zh-CN"/>
        </w:rPr>
        <w:t>和</w:t>
      </w:r>
      <w:r w:rsidRPr="002B04C3">
        <w:rPr>
          <w:rFonts w:hint="eastAsia"/>
          <w:lang w:eastAsia="zh-CN"/>
        </w:rPr>
        <w:t>ITU-D</w:t>
      </w:r>
      <w:r w:rsidRPr="002B04C3">
        <w:rPr>
          <w:rFonts w:hint="eastAsia"/>
          <w:lang w:eastAsia="zh-CN"/>
        </w:rPr>
        <w:t>的无障碍获取相关研究，并</w:t>
      </w:r>
      <w:r>
        <w:rPr>
          <w:rFonts w:hint="eastAsia"/>
          <w:lang w:eastAsia="zh-CN"/>
        </w:rPr>
        <w:t>提高</w:t>
      </w:r>
      <w:r w:rsidRPr="002B04C3">
        <w:rPr>
          <w:rFonts w:hint="eastAsia"/>
          <w:lang w:eastAsia="zh-CN"/>
        </w:rPr>
        <w:t>残疾人</w:t>
      </w:r>
      <w:r>
        <w:rPr>
          <w:rFonts w:hint="eastAsia"/>
          <w:lang w:eastAsia="zh-CN"/>
        </w:rPr>
        <w:t>在</w:t>
      </w:r>
      <w:r w:rsidRPr="002B04C3">
        <w:rPr>
          <w:rFonts w:hint="eastAsia"/>
          <w:lang w:eastAsia="zh-CN"/>
        </w:rPr>
        <w:t>标准制定进程</w:t>
      </w:r>
      <w:r>
        <w:rPr>
          <w:rFonts w:hint="eastAsia"/>
          <w:lang w:eastAsia="zh-CN"/>
        </w:rPr>
        <w:t>中的有效代表性</w:t>
      </w:r>
      <w:r w:rsidRPr="002B04C3">
        <w:rPr>
          <w:rFonts w:hint="eastAsia"/>
          <w:lang w:eastAsia="zh-CN"/>
        </w:rPr>
        <w:t>，以确保在所有研究组的工作中考虑到他们的经验、</w:t>
      </w:r>
      <w:proofErr w:type="gramStart"/>
      <w:r w:rsidRPr="002B04C3">
        <w:rPr>
          <w:rFonts w:hint="eastAsia"/>
          <w:lang w:eastAsia="zh-CN"/>
        </w:rPr>
        <w:t>观点和意见；</w:t>
      </w:r>
      <w:proofErr w:type="gramEnd"/>
    </w:p>
    <w:p w14:paraId="5E8E4E01" w14:textId="77777777" w:rsidR="00103994" w:rsidRDefault="00103994" w:rsidP="00103994">
      <w:pPr>
        <w:pStyle w:val="Normalnoindent"/>
        <w:rPr>
          <w:lang w:eastAsia="zh-CN"/>
        </w:rPr>
      </w:pPr>
      <w:r>
        <w:rPr>
          <w:rFonts w:eastAsiaTheme="minorEastAsia" w:hint="eastAsia"/>
          <w:lang w:eastAsia="zh-CN"/>
        </w:rPr>
        <w:t>6</w:t>
      </w:r>
      <w:r w:rsidRPr="002B04C3">
        <w:rPr>
          <w:rFonts w:eastAsia="Times New Roman"/>
          <w:lang w:eastAsia="zh-CN"/>
        </w:rPr>
        <w:tab/>
      </w:r>
      <w:r w:rsidRPr="009D7DE8">
        <w:rPr>
          <w:rFonts w:hint="eastAsia"/>
          <w:lang w:eastAsia="zh-CN"/>
        </w:rPr>
        <w:t>鼓励残疾人在日常生活和工作中使用电信</w:t>
      </w:r>
      <w:r w:rsidRPr="009D7DE8">
        <w:rPr>
          <w:rFonts w:hint="eastAsia"/>
          <w:lang w:eastAsia="zh-CN"/>
        </w:rPr>
        <w:t>/</w:t>
      </w:r>
      <w:proofErr w:type="gramStart"/>
      <w:r w:rsidRPr="009D7DE8">
        <w:rPr>
          <w:rFonts w:hint="eastAsia"/>
          <w:lang w:eastAsia="zh-CN"/>
        </w:rPr>
        <w:t>ICT</w:t>
      </w:r>
      <w:r w:rsidRPr="009D7DE8">
        <w:rPr>
          <w:rFonts w:hint="eastAsia"/>
          <w:lang w:eastAsia="zh-CN"/>
        </w:rPr>
        <w:t>产品和服务</w:t>
      </w:r>
      <w:r>
        <w:rPr>
          <w:rFonts w:hint="eastAsia"/>
          <w:lang w:eastAsia="zh-CN"/>
        </w:rPr>
        <w:t>；</w:t>
      </w:r>
      <w:proofErr w:type="gramEnd"/>
    </w:p>
    <w:p w14:paraId="14535B3A" w14:textId="77777777" w:rsidR="00103994" w:rsidRPr="00C34691" w:rsidRDefault="00103994" w:rsidP="00103994">
      <w:pPr>
        <w:pStyle w:val="Normalnoindent"/>
        <w:rPr>
          <w:lang w:eastAsia="zh-CN"/>
        </w:rPr>
      </w:pPr>
      <w:r>
        <w:rPr>
          <w:rFonts w:hint="eastAsia"/>
          <w:lang w:eastAsia="zh-CN"/>
        </w:rPr>
        <w:t>7</w:t>
      </w:r>
      <w:r>
        <w:rPr>
          <w:lang w:eastAsia="zh-CN"/>
        </w:rPr>
        <w:tab/>
      </w:r>
      <w:r w:rsidRPr="002B04C3">
        <w:rPr>
          <w:rFonts w:asciiTheme="minorEastAsia" w:eastAsiaTheme="minorEastAsia" w:hAnsiTheme="minorEastAsia" w:hint="eastAsia"/>
          <w:lang w:eastAsia="zh-CN"/>
        </w:rPr>
        <w:t>考虑指定</w:t>
      </w:r>
      <w:r>
        <w:rPr>
          <w:rFonts w:asciiTheme="minorEastAsia" w:eastAsiaTheme="minorEastAsia" w:hAnsiTheme="minorEastAsia" w:hint="eastAsia"/>
          <w:lang w:eastAsia="zh-CN"/>
        </w:rPr>
        <w:t>联系</w:t>
      </w:r>
      <w:r w:rsidRPr="002B04C3">
        <w:rPr>
          <w:rFonts w:asciiTheme="minorEastAsia" w:eastAsiaTheme="minorEastAsia" w:hAnsiTheme="minorEastAsia" w:hint="eastAsia"/>
          <w:lang w:eastAsia="zh-CN"/>
        </w:rPr>
        <w:t>人负责落实和监督本决议的执行情况</w:t>
      </w:r>
      <w:r w:rsidRPr="009D7DE8">
        <w:rPr>
          <w:rFonts w:asciiTheme="minorEastAsia" w:eastAsiaTheme="minorEastAsia" w:hAnsiTheme="minorEastAsia" w:hint="eastAsia"/>
          <w:lang w:eastAsia="zh-CN"/>
        </w:rPr>
        <w:t>，</w:t>
      </w:r>
      <w:proofErr w:type="gramStart"/>
      <w:r w:rsidRPr="009D7DE8">
        <w:rPr>
          <w:rFonts w:asciiTheme="minorEastAsia" w:eastAsiaTheme="minorEastAsia" w:hAnsiTheme="minorEastAsia" w:hint="eastAsia"/>
          <w:lang w:eastAsia="zh-CN"/>
        </w:rPr>
        <w:t>以便实现有效</w:t>
      </w:r>
      <w:r>
        <w:rPr>
          <w:rFonts w:asciiTheme="minorEastAsia" w:eastAsiaTheme="minorEastAsia" w:hAnsiTheme="minorEastAsia" w:hint="eastAsia"/>
          <w:lang w:eastAsia="zh-CN"/>
        </w:rPr>
        <w:t>应用</w:t>
      </w:r>
      <w:r w:rsidRPr="009D7DE8">
        <w:rPr>
          <w:rFonts w:asciiTheme="minorEastAsia" w:eastAsiaTheme="minorEastAsia" w:hAnsiTheme="minorEastAsia" w:hint="eastAsia"/>
          <w:lang w:eastAsia="zh-CN"/>
        </w:rPr>
        <w:t>和监督</w:t>
      </w:r>
      <w:r w:rsidRPr="002B04C3">
        <w:rPr>
          <w:rFonts w:asciiTheme="minorEastAsia" w:eastAsiaTheme="minorEastAsia" w:hAnsiTheme="minorEastAsia" w:hint="eastAsia"/>
          <w:lang w:eastAsia="zh-CN"/>
        </w:rPr>
        <w:t>；</w:t>
      </w:r>
      <w:proofErr w:type="gramEnd"/>
    </w:p>
    <w:p w14:paraId="5CDF71E5" w14:textId="77777777" w:rsidR="00103994" w:rsidRPr="002B04C3" w:rsidRDefault="00103994" w:rsidP="00103994">
      <w:pPr>
        <w:pStyle w:val="Normalnoindent"/>
        <w:rPr>
          <w:rFonts w:eastAsia="Times New Roman"/>
          <w:lang w:eastAsia="zh-CN"/>
        </w:rPr>
      </w:pPr>
      <w:r>
        <w:rPr>
          <w:rFonts w:eastAsiaTheme="minorEastAsia" w:hint="eastAsia"/>
          <w:lang w:eastAsia="zh-CN"/>
        </w:rPr>
        <w:t>8</w:t>
      </w:r>
      <w:r w:rsidRPr="002B04C3">
        <w:rPr>
          <w:rFonts w:eastAsia="Times New Roman"/>
          <w:lang w:eastAsia="zh-CN"/>
        </w:rPr>
        <w:tab/>
      </w:r>
      <w:r w:rsidRPr="002B04C3">
        <w:rPr>
          <w:rFonts w:hint="eastAsia"/>
          <w:lang w:eastAsia="zh-CN"/>
        </w:rPr>
        <w:t>鼓励向残疾人提供有区别且价格可承受的服务计划，以提高他们的电信</w:t>
      </w:r>
      <w:r w:rsidRPr="002B04C3">
        <w:rPr>
          <w:rFonts w:hint="eastAsia"/>
          <w:lang w:eastAsia="zh-CN"/>
        </w:rPr>
        <w:t>/</w:t>
      </w:r>
      <w:proofErr w:type="gramStart"/>
      <w:r w:rsidRPr="002B04C3">
        <w:rPr>
          <w:rFonts w:hint="eastAsia"/>
          <w:lang w:eastAsia="zh-CN"/>
        </w:rPr>
        <w:t>ICT</w:t>
      </w:r>
      <w:r w:rsidRPr="002B04C3">
        <w:rPr>
          <w:rFonts w:hint="eastAsia"/>
          <w:lang w:eastAsia="zh-CN"/>
        </w:rPr>
        <w:t>无障碍获取和使用能力；</w:t>
      </w:r>
      <w:proofErr w:type="gramEnd"/>
    </w:p>
    <w:p w14:paraId="03215661" w14:textId="77777777" w:rsidR="00103994" w:rsidRPr="002B04C3" w:rsidRDefault="00103994" w:rsidP="00103994">
      <w:pPr>
        <w:pStyle w:val="Normalnoindent"/>
        <w:rPr>
          <w:rFonts w:eastAsia="Times New Roman"/>
          <w:lang w:eastAsia="zh-CN"/>
        </w:rPr>
      </w:pPr>
      <w:r>
        <w:rPr>
          <w:rFonts w:eastAsiaTheme="minorEastAsia" w:hint="eastAsia"/>
          <w:lang w:eastAsia="zh-CN"/>
        </w:rPr>
        <w:t>9</w:t>
      </w:r>
      <w:r w:rsidRPr="002B04C3">
        <w:rPr>
          <w:rFonts w:eastAsia="Times New Roman"/>
          <w:lang w:eastAsia="zh-CN"/>
        </w:rPr>
        <w:tab/>
      </w:r>
      <w:r w:rsidRPr="00177042">
        <w:rPr>
          <w:rFonts w:hint="eastAsia"/>
          <w:lang w:eastAsia="zh-CN"/>
        </w:rPr>
        <w:t>鼓励开发电信产品和终端应用，以提高视觉、听觉、语言表达及</w:t>
      </w:r>
      <w:r>
        <w:rPr>
          <w:rFonts w:hint="eastAsia"/>
          <w:lang w:eastAsia="zh-CN"/>
        </w:rPr>
        <w:t>其它</w:t>
      </w:r>
      <w:r w:rsidRPr="00177042">
        <w:rPr>
          <w:rFonts w:hint="eastAsia"/>
          <w:lang w:eastAsia="zh-CN"/>
        </w:rPr>
        <w:t>身体和认知残疾人士无障碍获取和使用电信</w:t>
      </w:r>
      <w:r w:rsidRPr="00177042">
        <w:rPr>
          <w:rFonts w:hint="eastAsia"/>
          <w:lang w:eastAsia="zh-CN"/>
        </w:rPr>
        <w:t>/</w:t>
      </w:r>
      <w:proofErr w:type="gramStart"/>
      <w:r w:rsidRPr="00177042">
        <w:rPr>
          <w:rFonts w:hint="eastAsia"/>
          <w:lang w:eastAsia="zh-CN"/>
        </w:rPr>
        <w:t>ICT</w:t>
      </w:r>
      <w:r w:rsidRPr="00177042">
        <w:rPr>
          <w:rFonts w:hint="eastAsia"/>
          <w:lang w:eastAsia="zh-CN"/>
        </w:rPr>
        <w:t>的能力；</w:t>
      </w:r>
      <w:proofErr w:type="gramEnd"/>
    </w:p>
    <w:p w14:paraId="30FB8834" w14:textId="77777777" w:rsidR="00103994" w:rsidRPr="002B04C3" w:rsidRDefault="00103994" w:rsidP="00103994">
      <w:pPr>
        <w:pStyle w:val="Normalnoindent"/>
        <w:rPr>
          <w:rFonts w:eastAsia="Times New Roman"/>
          <w:lang w:eastAsia="zh-CN"/>
        </w:rPr>
      </w:pPr>
      <w:r>
        <w:rPr>
          <w:rFonts w:eastAsiaTheme="minorEastAsia" w:hint="eastAsia"/>
          <w:lang w:eastAsia="zh-CN"/>
        </w:rPr>
        <w:t>10</w:t>
      </w:r>
      <w:r w:rsidRPr="002B04C3">
        <w:rPr>
          <w:rFonts w:eastAsia="Times New Roman"/>
          <w:lang w:eastAsia="zh-CN"/>
        </w:rPr>
        <w:tab/>
      </w:r>
      <w:r w:rsidRPr="002B04C3">
        <w:rPr>
          <w:rFonts w:hint="eastAsia"/>
          <w:lang w:eastAsia="zh-CN"/>
        </w:rPr>
        <w:t>鼓励区域性电信组织为此工作做出贡献，</w:t>
      </w:r>
      <w:proofErr w:type="gramStart"/>
      <w:r w:rsidRPr="002B04C3">
        <w:rPr>
          <w:rFonts w:hint="eastAsia"/>
          <w:lang w:eastAsia="zh-CN"/>
        </w:rPr>
        <w:t>并考虑落实各研究组和讲习班在此方面取得的成果；</w:t>
      </w:r>
      <w:proofErr w:type="gramEnd"/>
    </w:p>
    <w:p w14:paraId="3CA4F8E0" w14:textId="77777777" w:rsidR="00103994" w:rsidRDefault="00103994" w:rsidP="00103994">
      <w:pPr>
        <w:pStyle w:val="Normalnoindent"/>
        <w:rPr>
          <w:lang w:eastAsia="zh-CN" w:bidi="hi-IN"/>
        </w:rPr>
      </w:pPr>
      <w:r>
        <w:rPr>
          <w:lang w:eastAsia="zh-CN" w:bidi="hi-IN"/>
        </w:rPr>
        <w:t>11</w:t>
      </w:r>
      <w:r w:rsidRPr="005376D8">
        <w:rPr>
          <w:lang w:eastAsia="zh-CN" w:bidi="hi-IN"/>
        </w:rPr>
        <w:tab/>
      </w:r>
      <w:proofErr w:type="gramStart"/>
      <w:r w:rsidRPr="009D7DE8">
        <w:rPr>
          <w:rFonts w:hint="eastAsia"/>
          <w:lang w:eastAsia="zh-CN" w:bidi="hi-IN"/>
        </w:rPr>
        <w:t>鼓励对网站和在线会议系统的视听内容开发无障碍获取功能；</w:t>
      </w:r>
      <w:proofErr w:type="gramEnd"/>
    </w:p>
    <w:p w14:paraId="1FEC8CE2" w14:textId="77777777" w:rsidR="00103994" w:rsidRPr="002B04C3" w:rsidRDefault="00103994" w:rsidP="00103994">
      <w:pPr>
        <w:pStyle w:val="Normalnoindent"/>
        <w:rPr>
          <w:rFonts w:eastAsia="Times New Roman"/>
          <w:lang w:eastAsia="zh-CN"/>
        </w:rPr>
      </w:pPr>
      <w:r>
        <w:rPr>
          <w:rFonts w:eastAsiaTheme="minorEastAsia" w:hint="eastAsia"/>
          <w:lang w:eastAsia="zh-CN"/>
        </w:rPr>
        <w:t>12</w:t>
      </w:r>
      <w:r w:rsidRPr="002B04C3">
        <w:rPr>
          <w:rFonts w:eastAsia="Times New Roman"/>
          <w:lang w:eastAsia="zh-CN"/>
        </w:rPr>
        <w:tab/>
      </w:r>
      <w:r w:rsidRPr="002B04C3">
        <w:rPr>
          <w:rFonts w:hint="eastAsia"/>
          <w:lang w:eastAsia="zh-CN"/>
        </w:rPr>
        <w:t>鼓励业界</w:t>
      </w:r>
      <w:r w:rsidRPr="002B04C3">
        <w:rPr>
          <w:lang w:eastAsia="zh-CN"/>
        </w:rPr>
        <w:t>在</w:t>
      </w:r>
      <w:r w:rsidRPr="002B04C3">
        <w:rPr>
          <w:rFonts w:hint="eastAsia"/>
          <w:lang w:eastAsia="zh-CN"/>
        </w:rPr>
        <w:t>设计电信</w:t>
      </w:r>
      <w:r w:rsidRPr="002B04C3">
        <w:rPr>
          <w:lang w:eastAsia="zh-CN"/>
        </w:rPr>
        <w:t>设备和服务时考虑到</w:t>
      </w:r>
      <w:r w:rsidRPr="002B04C3">
        <w:rPr>
          <w:rFonts w:hint="eastAsia"/>
          <w:lang w:eastAsia="zh-CN"/>
        </w:rPr>
        <w:t>无障碍</w:t>
      </w:r>
      <w:r w:rsidRPr="002B04C3">
        <w:rPr>
          <w:lang w:eastAsia="zh-CN"/>
        </w:rPr>
        <w:t>获取特性</w:t>
      </w:r>
      <w:r w:rsidRPr="002B04C3">
        <w:rPr>
          <w:rFonts w:hint="eastAsia"/>
          <w:lang w:eastAsia="zh-CN"/>
        </w:rPr>
        <w:t>。</w:t>
      </w:r>
    </w:p>
    <w:p w14:paraId="50E575F8" w14:textId="77777777" w:rsidR="00103994" w:rsidRDefault="00103994" w:rsidP="00103994">
      <w:pPr>
        <w:pStyle w:val="Reasons"/>
        <w:rPr>
          <w:lang w:eastAsia="zh-CN"/>
        </w:rPr>
      </w:pPr>
    </w:p>
    <w:p w14:paraId="3850DF44" w14:textId="3E670A7A" w:rsidR="00DF1AFD" w:rsidRPr="00103994" w:rsidRDefault="00DF1AFD" w:rsidP="00526543">
      <w:pPr>
        <w:rPr>
          <w:lang w:val="en-GB" w:eastAsia="zh-CN"/>
        </w:rPr>
      </w:pPr>
    </w:p>
    <w:p w14:paraId="4505C7CF" w14:textId="77777777" w:rsidR="004D3C2C" w:rsidRPr="00526543" w:rsidRDefault="004D3C2C" w:rsidP="00526543">
      <w:pPr>
        <w:rPr>
          <w:lang w:eastAsia="zh-CN"/>
        </w:rPr>
      </w:pPr>
    </w:p>
    <w:p w14:paraId="1C5E3B77" w14:textId="4DAB9F81" w:rsidR="00DF1AFD" w:rsidRDefault="00DF1AFD" w:rsidP="00526543">
      <w:pPr>
        <w:rPr>
          <w:lang w:eastAsia="zh-CN"/>
        </w:rPr>
      </w:pPr>
    </w:p>
    <w:p w14:paraId="589C57CF" w14:textId="77777777" w:rsidR="00AB4404" w:rsidRPr="00526543" w:rsidRDefault="00AB4404" w:rsidP="00526543">
      <w:pPr>
        <w:rPr>
          <w:lang w:eastAsia="zh-CN"/>
        </w:rPr>
      </w:pPr>
    </w:p>
    <w:p w14:paraId="6A78B6F6" w14:textId="77777777" w:rsidR="00E03ABC" w:rsidRPr="00526543" w:rsidRDefault="00E03ABC" w:rsidP="00526543">
      <w:pPr>
        <w:rPr>
          <w:lang w:eastAsia="zh-CN"/>
        </w:rPr>
      </w:pPr>
    </w:p>
    <w:sectPr w:rsidR="00E03ABC" w:rsidRPr="00526543" w:rsidSect="0072674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0ACFF" w14:textId="77777777" w:rsidR="006B2E7F" w:rsidRDefault="006B2E7F">
      <w:r>
        <w:separator/>
      </w:r>
    </w:p>
  </w:endnote>
  <w:endnote w:type="continuationSeparator" w:id="0">
    <w:p w14:paraId="7FE1733A" w14:textId="77777777" w:rsidR="006B2E7F" w:rsidRDefault="006B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Avenir Next W1G Medium">
    <w:panose1 w:val="020B0603020202020204"/>
    <w:charset w:val="00"/>
    <w:family w:val="swiss"/>
    <w:notTrueType/>
    <w:pitch w:val="variable"/>
    <w:sig w:usb0="A00002EF"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D65C" w14:textId="77777777" w:rsidR="00DF1AFD" w:rsidRDefault="00DF1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26A6" w14:textId="77777777" w:rsidR="00DF1AFD" w:rsidRDefault="00DF1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1DD5" w14:textId="77777777" w:rsidR="00DF1AFD" w:rsidRDefault="00DF1A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3C63ADFE"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923574">
      <w:rPr>
        <w:noProof/>
        <w:lang w:val="en-US"/>
      </w:rPr>
      <w:t>70</w:t>
    </w:r>
    <w:r w:rsidR="00DF1AFD" w:rsidRPr="00DF1AFD">
      <w:fldChar w:fldCharType="end"/>
    </w:r>
    <w:r w:rsidR="00DF1AFD" w:rsidRPr="00DF1AFD">
      <w:rPr>
        <w:rFonts w:hint="eastAsia"/>
        <w:lang w:eastAsia="zh-CN"/>
      </w:rPr>
      <w:t>号决议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27D698A9" w:rsidR="00AA1264" w:rsidRPr="00D50046" w:rsidRDefault="00D50046" w:rsidP="00D50046">
    <w:pPr>
      <w:pStyle w:val="FooterQP"/>
      <w:rPr>
        <w:lang w:val="en-US"/>
      </w:rPr>
    </w:pPr>
    <w:r>
      <w:rPr>
        <w:lang w:val="en-US"/>
      </w:rPr>
      <w:tab/>
    </w:r>
    <w:r>
      <w:rPr>
        <w:lang w:val="en-US"/>
      </w:rPr>
      <w:tab/>
    </w:r>
    <w:r w:rsidR="00DF1AFD" w:rsidRPr="00DF1AFD">
      <w:rPr>
        <w:lang w:val="en-US"/>
      </w:rPr>
      <w:t>WTSA-</w:t>
    </w:r>
    <w:r w:rsidR="00DF1AFD" w:rsidRPr="00DF1AFD">
      <w:rPr>
        <w:lang w:val="en-US" w:eastAsia="zh-CN"/>
      </w:rPr>
      <w:t>24</w:t>
    </w:r>
    <w:r w:rsidR="00DF1AFD" w:rsidRPr="00DF1AFD">
      <w:rPr>
        <w:lang w:val="en-US"/>
      </w:rPr>
      <w:t xml:space="preserve"> – </w:t>
    </w:r>
    <w:r w:rsidR="00DF1AFD" w:rsidRPr="00DF1AFD">
      <w:rPr>
        <w:rFonts w:hint="eastAsia"/>
        <w:lang w:val="en-US" w:eastAsia="zh-CN"/>
      </w:rPr>
      <w:t>第</w:t>
    </w:r>
    <w:r w:rsidR="00DF1AFD" w:rsidRPr="00DF1AFD">
      <w:fldChar w:fldCharType="begin"/>
    </w:r>
    <w:r w:rsidR="00DF1AFD" w:rsidRPr="00DF1AFD">
      <w:rPr>
        <w:lang w:val="en-US"/>
      </w:rPr>
      <w:instrText>styleref href</w:instrText>
    </w:r>
    <w:r w:rsidR="00DF1AFD" w:rsidRPr="00DF1AFD">
      <w:fldChar w:fldCharType="separate"/>
    </w:r>
    <w:r w:rsidR="00923574">
      <w:rPr>
        <w:noProof/>
        <w:lang w:val="en-US"/>
      </w:rPr>
      <w:t>70</w:t>
    </w:r>
    <w:r w:rsidR="00DF1AFD" w:rsidRPr="00DF1AFD">
      <w:fldChar w:fldCharType="end"/>
    </w:r>
    <w:r w:rsidR="00DF1AFD"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4AEF98D8" w:rsidR="00A4766C" w:rsidRPr="00A4766C" w:rsidRDefault="00A4766C" w:rsidP="00D50046">
    <w:pPr>
      <w:pStyle w:val="FooterQP"/>
      <w:rPr>
        <w:lang w:val="en-US"/>
      </w:rPr>
    </w:pPr>
    <w:r>
      <w:rPr>
        <w:lang w:val="en-US"/>
      </w:rPr>
      <w:tab/>
    </w:r>
    <w:r>
      <w:rPr>
        <w:lang w:val="en-US"/>
      </w:rPr>
      <w:tab/>
    </w:r>
    <w:r w:rsidRPr="00DF1AFD">
      <w:rPr>
        <w:lang w:val="en-US"/>
      </w:rPr>
      <w:t>WTSA-</w:t>
    </w:r>
    <w:r w:rsidR="00DF1AFD" w:rsidRPr="00DF1AFD">
      <w:rPr>
        <w:lang w:val="en-US" w:eastAsia="zh-CN"/>
      </w:rPr>
      <w:t>24</w:t>
    </w:r>
    <w:r w:rsidRPr="00DF1AFD">
      <w:rPr>
        <w:lang w:val="en-US"/>
      </w:rPr>
      <w:t xml:space="preserve"> – </w:t>
    </w:r>
    <w:r w:rsidR="00E93AC9" w:rsidRPr="00DF1AFD">
      <w:rPr>
        <w:rFonts w:hint="eastAsia"/>
        <w:lang w:val="en-US" w:eastAsia="zh-CN"/>
      </w:rPr>
      <w:t>第</w:t>
    </w:r>
    <w:r w:rsidRPr="00DF1AFD">
      <w:fldChar w:fldCharType="begin"/>
    </w:r>
    <w:r w:rsidRPr="00DF1AFD">
      <w:rPr>
        <w:lang w:val="en-US"/>
      </w:rPr>
      <w:instrText>styleref href</w:instrText>
    </w:r>
    <w:r w:rsidRPr="00DF1AFD">
      <w:fldChar w:fldCharType="separate"/>
    </w:r>
    <w:r w:rsidR="00923574">
      <w:rPr>
        <w:noProof/>
        <w:lang w:val="en-US"/>
      </w:rPr>
      <w:t>70</w:t>
    </w:r>
    <w:r w:rsidRPr="00DF1AFD">
      <w:fldChar w:fldCharType="end"/>
    </w:r>
    <w:r w:rsidR="00E93AC9" w:rsidRPr="00DF1AFD">
      <w:rPr>
        <w:rFonts w:hint="eastAsia"/>
        <w:lang w:eastAsia="zh-CN"/>
      </w:rPr>
      <w:t>号决议</w:t>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96E4" w14:textId="77777777" w:rsidR="006B2E7F" w:rsidRDefault="006B2E7F">
      <w:r>
        <w:t>____________________</w:t>
      </w:r>
    </w:p>
  </w:footnote>
  <w:footnote w:type="continuationSeparator" w:id="0">
    <w:p w14:paraId="013FA157" w14:textId="77777777" w:rsidR="006B2E7F" w:rsidRDefault="006B2E7F">
      <w:r>
        <w:continuationSeparator/>
      </w:r>
    </w:p>
  </w:footnote>
  <w:footnote w:id="1">
    <w:p w14:paraId="0DEB89F5" w14:textId="77777777" w:rsidR="00103994" w:rsidRPr="00773B07" w:rsidRDefault="00103994" w:rsidP="00103994">
      <w:pPr>
        <w:pStyle w:val="FootnoteText"/>
        <w:rPr>
          <w:lang w:eastAsia="zh-CN"/>
        </w:rPr>
      </w:pPr>
      <w:r>
        <w:rPr>
          <w:rStyle w:val="FootnoteReference"/>
          <w:lang w:eastAsia="zh-CN"/>
        </w:rPr>
        <w:t>1</w:t>
      </w:r>
      <w:r>
        <w:rPr>
          <w:lang w:eastAsia="zh-CN"/>
        </w:rPr>
        <w:tab/>
      </w:r>
      <w:r>
        <w:rPr>
          <w:rFonts w:hint="eastAsia"/>
          <w:lang w:eastAsia="zh-CN"/>
        </w:rPr>
        <w:t>这些国家</w:t>
      </w:r>
      <w:r w:rsidRPr="00930DFD">
        <w:rPr>
          <w:rFonts w:hint="eastAsia"/>
          <w:lang w:eastAsia="zh-CN"/>
        </w:rPr>
        <w:t>包括最不发达国家、小岛屿发展中国家、内陆发展中国家和经济转型国家。</w:t>
      </w:r>
    </w:p>
  </w:footnote>
  <w:footnote w:id="2">
    <w:p w14:paraId="20182DD5" w14:textId="77777777" w:rsidR="00103994" w:rsidRDefault="00103994" w:rsidP="00103994">
      <w:pPr>
        <w:pStyle w:val="FootnoteText"/>
        <w:rPr>
          <w:lang w:eastAsia="zh-CN"/>
        </w:rPr>
      </w:pPr>
      <w:r>
        <w:rPr>
          <w:rStyle w:val="FootnoteReference"/>
          <w:lang w:eastAsia="zh-CN"/>
        </w:rPr>
        <w:t>2</w:t>
      </w:r>
      <w:r>
        <w:rPr>
          <w:lang w:eastAsia="zh-CN"/>
        </w:rPr>
        <w:tab/>
      </w:r>
      <w:r w:rsidRPr="006066EB">
        <w:rPr>
          <w:rFonts w:hint="eastAsia"/>
          <w:lang w:eastAsia="zh-CN"/>
        </w:rPr>
        <w:t>电信转接业务可以使不同通信模式（如，文字、标识、语音）的</w:t>
      </w:r>
      <w:r>
        <w:rPr>
          <w:rFonts w:hint="eastAsia"/>
          <w:lang w:eastAsia="zh-CN"/>
        </w:rPr>
        <w:t>使用者</w:t>
      </w:r>
      <w:r w:rsidRPr="006066EB">
        <w:rPr>
          <w:rFonts w:hint="eastAsia"/>
          <w:lang w:eastAsia="zh-CN"/>
        </w:rPr>
        <w:t>通过往往由被称为通信助手的人工话务员提供的各类通信模式的融合</w:t>
      </w:r>
      <w:r>
        <w:rPr>
          <w:rFonts w:hint="eastAsia"/>
          <w:lang w:eastAsia="zh-CN"/>
        </w:rPr>
        <w:t>进行互动</w:t>
      </w:r>
      <w:r w:rsidRPr="006066EB">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6299" w14:textId="77777777" w:rsidR="00DF1AFD" w:rsidRDefault="00DF1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0615"/>
    <w:rsid w:val="0003503D"/>
    <w:rsid w:val="00073A3F"/>
    <w:rsid w:val="0007772C"/>
    <w:rsid w:val="000843D3"/>
    <w:rsid w:val="000B071B"/>
    <w:rsid w:val="000B47CD"/>
    <w:rsid w:val="000B5A36"/>
    <w:rsid w:val="000C22AE"/>
    <w:rsid w:val="000C26CC"/>
    <w:rsid w:val="000D378F"/>
    <w:rsid w:val="000D3CE4"/>
    <w:rsid w:val="000D5219"/>
    <w:rsid w:val="000D6DAE"/>
    <w:rsid w:val="000E4393"/>
    <w:rsid w:val="000F33F8"/>
    <w:rsid w:val="00103994"/>
    <w:rsid w:val="001077E5"/>
    <w:rsid w:val="00117D80"/>
    <w:rsid w:val="00120886"/>
    <w:rsid w:val="00123A0C"/>
    <w:rsid w:val="001309FB"/>
    <w:rsid w:val="00141741"/>
    <w:rsid w:val="001762A1"/>
    <w:rsid w:val="001B4A76"/>
    <w:rsid w:val="001C5240"/>
    <w:rsid w:val="001C604C"/>
    <w:rsid w:val="001F3813"/>
    <w:rsid w:val="002178BA"/>
    <w:rsid w:val="002204D5"/>
    <w:rsid w:val="002210D5"/>
    <w:rsid w:val="00227040"/>
    <w:rsid w:val="002304BF"/>
    <w:rsid w:val="00237B40"/>
    <w:rsid w:val="002462EF"/>
    <w:rsid w:val="00246C17"/>
    <w:rsid w:val="002742C3"/>
    <w:rsid w:val="002825B1"/>
    <w:rsid w:val="00285B9F"/>
    <w:rsid w:val="002C182C"/>
    <w:rsid w:val="002D5607"/>
    <w:rsid w:val="002E1B7B"/>
    <w:rsid w:val="002E6A20"/>
    <w:rsid w:val="00330BF4"/>
    <w:rsid w:val="00331B2F"/>
    <w:rsid w:val="003374BB"/>
    <w:rsid w:val="00346698"/>
    <w:rsid w:val="0035222D"/>
    <w:rsid w:val="00370DE5"/>
    <w:rsid w:val="0038237B"/>
    <w:rsid w:val="00390D83"/>
    <w:rsid w:val="003C3FD9"/>
    <w:rsid w:val="003D116F"/>
    <w:rsid w:val="003D36A1"/>
    <w:rsid w:val="003D3DD5"/>
    <w:rsid w:val="003D7A8C"/>
    <w:rsid w:val="003F212E"/>
    <w:rsid w:val="003F293E"/>
    <w:rsid w:val="00410114"/>
    <w:rsid w:val="00443754"/>
    <w:rsid w:val="004568D2"/>
    <w:rsid w:val="004612A7"/>
    <w:rsid w:val="00462F6A"/>
    <w:rsid w:val="00467305"/>
    <w:rsid w:val="00482375"/>
    <w:rsid w:val="0048772A"/>
    <w:rsid w:val="00490B7D"/>
    <w:rsid w:val="004A58A4"/>
    <w:rsid w:val="004A78C2"/>
    <w:rsid w:val="004B23A7"/>
    <w:rsid w:val="004B7CB1"/>
    <w:rsid w:val="004D09AC"/>
    <w:rsid w:val="004D3C2C"/>
    <w:rsid w:val="004D6FF6"/>
    <w:rsid w:val="004F2E56"/>
    <w:rsid w:val="00501F47"/>
    <w:rsid w:val="00504D1F"/>
    <w:rsid w:val="00524FB2"/>
    <w:rsid w:val="00526543"/>
    <w:rsid w:val="0053765D"/>
    <w:rsid w:val="0054155E"/>
    <w:rsid w:val="00541FB7"/>
    <w:rsid w:val="005457B6"/>
    <w:rsid w:val="005534D7"/>
    <w:rsid w:val="005569CA"/>
    <w:rsid w:val="00562EF2"/>
    <w:rsid w:val="00565747"/>
    <w:rsid w:val="00566436"/>
    <w:rsid w:val="00574CFF"/>
    <w:rsid w:val="005D1D45"/>
    <w:rsid w:val="00601999"/>
    <w:rsid w:val="00611CD0"/>
    <w:rsid w:val="00631549"/>
    <w:rsid w:val="006425B4"/>
    <w:rsid w:val="00653C1B"/>
    <w:rsid w:val="00665F6E"/>
    <w:rsid w:val="006678D7"/>
    <w:rsid w:val="006824D9"/>
    <w:rsid w:val="00684F2B"/>
    <w:rsid w:val="00693D4F"/>
    <w:rsid w:val="00697D23"/>
    <w:rsid w:val="006B0459"/>
    <w:rsid w:val="006B2E7F"/>
    <w:rsid w:val="006B5987"/>
    <w:rsid w:val="006E13C5"/>
    <w:rsid w:val="006F01CD"/>
    <w:rsid w:val="006F72F4"/>
    <w:rsid w:val="00706D36"/>
    <w:rsid w:val="00707551"/>
    <w:rsid w:val="007116DC"/>
    <w:rsid w:val="0071403C"/>
    <w:rsid w:val="00717E4B"/>
    <w:rsid w:val="00720F3C"/>
    <w:rsid w:val="00726747"/>
    <w:rsid w:val="0074102F"/>
    <w:rsid w:val="007550BF"/>
    <w:rsid w:val="00756CA5"/>
    <w:rsid w:val="00780423"/>
    <w:rsid w:val="00781E25"/>
    <w:rsid w:val="00783EB8"/>
    <w:rsid w:val="007958DD"/>
    <w:rsid w:val="007B6474"/>
    <w:rsid w:val="007D13B4"/>
    <w:rsid w:val="007E0240"/>
    <w:rsid w:val="007F32A3"/>
    <w:rsid w:val="008075CD"/>
    <w:rsid w:val="00823AB1"/>
    <w:rsid w:val="00837339"/>
    <w:rsid w:val="00843454"/>
    <w:rsid w:val="00845E8E"/>
    <w:rsid w:val="00851E30"/>
    <w:rsid w:val="0088751E"/>
    <w:rsid w:val="008968B6"/>
    <w:rsid w:val="008A73EB"/>
    <w:rsid w:val="008B4CF6"/>
    <w:rsid w:val="008C46CF"/>
    <w:rsid w:val="008C7FC3"/>
    <w:rsid w:val="008D4A0D"/>
    <w:rsid w:val="008D6D8D"/>
    <w:rsid w:val="008E3EF3"/>
    <w:rsid w:val="008E4278"/>
    <w:rsid w:val="00901958"/>
    <w:rsid w:val="009055E3"/>
    <w:rsid w:val="00905B41"/>
    <w:rsid w:val="00916468"/>
    <w:rsid w:val="00923574"/>
    <w:rsid w:val="0092650E"/>
    <w:rsid w:val="009301C1"/>
    <w:rsid w:val="00931C08"/>
    <w:rsid w:val="00931EE1"/>
    <w:rsid w:val="009330E7"/>
    <w:rsid w:val="00934946"/>
    <w:rsid w:val="009423EF"/>
    <w:rsid w:val="0095090C"/>
    <w:rsid w:val="009517D7"/>
    <w:rsid w:val="00953471"/>
    <w:rsid w:val="00965E76"/>
    <w:rsid w:val="00974C0C"/>
    <w:rsid w:val="009755D7"/>
    <w:rsid w:val="009C2357"/>
    <w:rsid w:val="009C39E4"/>
    <w:rsid w:val="009D10A5"/>
    <w:rsid w:val="009D26AE"/>
    <w:rsid w:val="009D447B"/>
    <w:rsid w:val="009E1DCF"/>
    <w:rsid w:val="009F7009"/>
    <w:rsid w:val="00A01A91"/>
    <w:rsid w:val="00A03B1F"/>
    <w:rsid w:val="00A24E9A"/>
    <w:rsid w:val="00A26B1A"/>
    <w:rsid w:val="00A3085D"/>
    <w:rsid w:val="00A42BA1"/>
    <w:rsid w:val="00A4766C"/>
    <w:rsid w:val="00A556E9"/>
    <w:rsid w:val="00A64521"/>
    <w:rsid w:val="00A65D98"/>
    <w:rsid w:val="00A83D3D"/>
    <w:rsid w:val="00AA1264"/>
    <w:rsid w:val="00AA1D27"/>
    <w:rsid w:val="00AA2D89"/>
    <w:rsid w:val="00AB1DD4"/>
    <w:rsid w:val="00AB2633"/>
    <w:rsid w:val="00AB4404"/>
    <w:rsid w:val="00AC02D1"/>
    <w:rsid w:val="00AC0AFD"/>
    <w:rsid w:val="00AC4AF1"/>
    <w:rsid w:val="00AD167C"/>
    <w:rsid w:val="00AE4C26"/>
    <w:rsid w:val="00B07593"/>
    <w:rsid w:val="00B150A9"/>
    <w:rsid w:val="00B23929"/>
    <w:rsid w:val="00B241C9"/>
    <w:rsid w:val="00B3059C"/>
    <w:rsid w:val="00B33CAA"/>
    <w:rsid w:val="00B47256"/>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46BDC"/>
    <w:rsid w:val="00C64078"/>
    <w:rsid w:val="00C65373"/>
    <w:rsid w:val="00C706FC"/>
    <w:rsid w:val="00C72AF4"/>
    <w:rsid w:val="00CB2274"/>
    <w:rsid w:val="00CD10C2"/>
    <w:rsid w:val="00CD3865"/>
    <w:rsid w:val="00CD517B"/>
    <w:rsid w:val="00CE767E"/>
    <w:rsid w:val="00CF024D"/>
    <w:rsid w:val="00CF0C69"/>
    <w:rsid w:val="00D20887"/>
    <w:rsid w:val="00D252EF"/>
    <w:rsid w:val="00D26ECC"/>
    <w:rsid w:val="00D4292A"/>
    <w:rsid w:val="00D457B6"/>
    <w:rsid w:val="00D50046"/>
    <w:rsid w:val="00D54881"/>
    <w:rsid w:val="00D55C4C"/>
    <w:rsid w:val="00D63743"/>
    <w:rsid w:val="00D66950"/>
    <w:rsid w:val="00D76D88"/>
    <w:rsid w:val="00D8497D"/>
    <w:rsid w:val="00D85D53"/>
    <w:rsid w:val="00D94D9E"/>
    <w:rsid w:val="00D96CEE"/>
    <w:rsid w:val="00DA7D60"/>
    <w:rsid w:val="00DB2AF8"/>
    <w:rsid w:val="00DB5592"/>
    <w:rsid w:val="00DD345D"/>
    <w:rsid w:val="00DE48B4"/>
    <w:rsid w:val="00DF1AFD"/>
    <w:rsid w:val="00E03ABC"/>
    <w:rsid w:val="00E154E2"/>
    <w:rsid w:val="00E20918"/>
    <w:rsid w:val="00E300EC"/>
    <w:rsid w:val="00E32EEC"/>
    <w:rsid w:val="00E51820"/>
    <w:rsid w:val="00E56BAB"/>
    <w:rsid w:val="00E67297"/>
    <w:rsid w:val="00E758D6"/>
    <w:rsid w:val="00E82452"/>
    <w:rsid w:val="00E83C1C"/>
    <w:rsid w:val="00E9008A"/>
    <w:rsid w:val="00E913E3"/>
    <w:rsid w:val="00E93AC9"/>
    <w:rsid w:val="00E96B11"/>
    <w:rsid w:val="00E96C27"/>
    <w:rsid w:val="00EA12A2"/>
    <w:rsid w:val="00EA2A26"/>
    <w:rsid w:val="00EB3556"/>
    <w:rsid w:val="00EC2D19"/>
    <w:rsid w:val="00EE1126"/>
    <w:rsid w:val="00EE2FE2"/>
    <w:rsid w:val="00EE4B7A"/>
    <w:rsid w:val="00F0099E"/>
    <w:rsid w:val="00F07EEC"/>
    <w:rsid w:val="00F12607"/>
    <w:rsid w:val="00F15F98"/>
    <w:rsid w:val="00F250DC"/>
    <w:rsid w:val="00F34748"/>
    <w:rsid w:val="00F4281C"/>
    <w:rsid w:val="00F576B9"/>
    <w:rsid w:val="00F67E96"/>
    <w:rsid w:val="00FA70B7"/>
    <w:rsid w:val="00FC6CA4"/>
    <w:rsid w:val="00FD23A9"/>
    <w:rsid w:val="00FE50DE"/>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72C"/>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600" w:line="320" w:lineRule="exact"/>
      <w:ind w:left="794" w:hanging="794"/>
      <w:outlineLvl w:val="0"/>
    </w:pPr>
    <w:rPr>
      <w:b/>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qFormat/>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qFormat/>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qFormat/>
    <w:rsid w:val="0007772C"/>
    <w:pPr>
      <w:keepNext/>
      <w:keepLines/>
      <w:spacing w:before="240"/>
      <w:ind w:left="794"/>
      <w:jc w:val="left"/>
    </w:pPr>
    <w:rPr>
      <w:rFonts w:ascii="STKaiti" w:eastAsia="STKaiti" w:hAnsi="STKaiti"/>
    </w:rPr>
  </w:style>
  <w:style w:type="character" w:customStyle="1" w:styleId="CallChar">
    <w:name w:val="Call Char"/>
    <w:link w:val="Call"/>
    <w:rsid w:val="0007772C"/>
    <w:rPr>
      <w:rFonts w:ascii="STKaiti" w:eastAsia="STKaiti" w:hAnsi="STKaiti"/>
      <w:sz w:val="24"/>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style>
  <w:style w:type="paragraph" w:customStyle="1" w:styleId="Resref">
    <w:name w:val="Res_ref"/>
    <w:basedOn w:val="Recref"/>
    <w:next w:val="Resdate"/>
    <w:qFormat/>
    <w:rsid w:val="00443754"/>
    <w:rPr>
      <w:rFonts w:eastAsia="STKaiti"/>
      <w:i w:val="0"/>
    </w:rPr>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lang w:val="en-GB"/>
    </w:rPr>
  </w:style>
  <w:style w:type="paragraph" w:styleId="Index4">
    <w:name w:val="index 4"/>
    <w:basedOn w:val="Normal"/>
    <w:next w:val="Normal"/>
    <w:semiHidden/>
    <w:pPr>
      <w:spacing w:before="120" w:line="240" w:lineRule="auto"/>
      <w:ind w:left="849"/>
      <w:jc w:val="left"/>
    </w:pPr>
    <w:rPr>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qForma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lang w:val="en-GB"/>
    </w:rPr>
  </w:style>
  <w:style w:type="paragraph" w:customStyle="1" w:styleId="Normalaftertitle0">
    <w:name w:val="Normal after title"/>
    <w:basedOn w:val="Normal"/>
    <w:next w:val="Normal"/>
    <w:link w:val="NormalaftertitleChar"/>
    <w:qFormat/>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customStyle="1" w:styleId="Normal2">
    <w:name w:val="Normal2"/>
    <w:basedOn w:val="Normal"/>
    <w:rsid w:val="00141741"/>
    <w:pPr>
      <w:spacing w:before="200" w:line="300" w:lineRule="exact"/>
      <w:ind w:firstLine="510"/>
    </w:pPr>
  </w:style>
  <w:style w:type="paragraph" w:styleId="CommentSubject">
    <w:name w:val="annotation subject"/>
    <w:basedOn w:val="CommentText"/>
    <w:next w:val="CommentText"/>
    <w:link w:val="CommentSubjectChar"/>
    <w:semiHidden/>
    <w:unhideWhenUsed/>
    <w:rsid w:val="000C26CC"/>
    <w:pPr>
      <w:spacing w:line="240" w:lineRule="auto"/>
    </w:pPr>
    <w:rPr>
      <w:b/>
      <w:bCs/>
    </w:rPr>
  </w:style>
  <w:style w:type="character" w:customStyle="1" w:styleId="CommentTextChar">
    <w:name w:val="Comment Text Char"/>
    <w:basedOn w:val="DefaultParagraphFont"/>
    <w:link w:val="CommentText"/>
    <w:semiHidden/>
    <w:rsid w:val="000C26CC"/>
    <w:rPr>
      <w:rFonts w:ascii="Times New Roman" w:hAnsi="Times New Roman"/>
      <w:lang w:val="fr-FR" w:eastAsia="en-US"/>
    </w:rPr>
  </w:style>
  <w:style w:type="character" w:customStyle="1" w:styleId="CommentSubjectChar">
    <w:name w:val="Comment Subject Char"/>
    <w:basedOn w:val="CommentTextChar"/>
    <w:link w:val="CommentSubject"/>
    <w:semiHidden/>
    <w:rsid w:val="000C26CC"/>
    <w:rPr>
      <w:rFonts w:ascii="Times New Roman" w:hAnsi="Times New Roman"/>
      <w:b/>
      <w:bCs/>
      <w:lang w:val="fr-FR" w:eastAsia="en-US"/>
    </w:rPr>
  </w:style>
  <w:style w:type="paragraph" w:customStyle="1" w:styleId="Normalnoindent">
    <w:name w:val="Normal no indent"/>
    <w:basedOn w:val="Normal"/>
    <w:rsid w:val="00120886"/>
    <w:pPr>
      <w:tabs>
        <w:tab w:val="clear" w:pos="1191"/>
        <w:tab w:val="clear" w:pos="1588"/>
        <w:tab w:val="clear" w:pos="1985"/>
        <w:tab w:val="left" w:pos="1134"/>
        <w:tab w:val="left" w:pos="1701"/>
        <w:tab w:val="left" w:pos="2495"/>
      </w:tabs>
      <w:spacing w:before="120" w:line="240" w:lineRule="auto"/>
    </w:pPr>
    <w:rPr>
      <w:lang w:val="en-GB"/>
    </w:rPr>
  </w:style>
  <w:style w:type="paragraph" w:customStyle="1" w:styleId="Reasons">
    <w:name w:val="Reasons"/>
    <w:basedOn w:val="Normal"/>
    <w:uiPriority w:val="99"/>
    <w:qFormat/>
    <w:rsid w:val="00103994"/>
    <w:pPr>
      <w:tabs>
        <w:tab w:val="clear" w:pos="794"/>
        <w:tab w:val="clear" w:pos="1191"/>
        <w:tab w:val="clear" w:pos="1588"/>
        <w:tab w:val="clear" w:pos="1985"/>
        <w:tab w:val="left" w:pos="1134"/>
        <w:tab w:val="left" w:pos="1701"/>
        <w:tab w:val="left" w:pos="2495"/>
      </w:tabs>
      <w:spacing w:before="120" w:line="240" w:lineRule="auto"/>
      <w:jc w:val="left"/>
    </w:pPr>
    <w:rPr>
      <w:lang w:val="en-GB"/>
    </w:rPr>
  </w:style>
  <w:style w:type="character" w:customStyle="1" w:styleId="Italic">
    <w:name w:val="Italic"/>
    <w:rsid w:val="00103994"/>
    <w:rPr>
      <w:rFonts w:eastAsia="STKait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9ABDB-BC8C-4664-B117-D51C1938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72</TotalTime>
  <Pages>8</Pages>
  <Words>4148</Words>
  <Characters>755</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第70号决议 – 残疾人和有具体需求人士对电信/信息通信技术的无障碍获取</vt:lpstr>
    </vt:vector>
  </TitlesOfParts>
  <Company>ITU</Company>
  <LinksUpToDate>false</LinksUpToDate>
  <CharactersWithSpaces>4894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第70号决议 – 残疾人和有具体需求人士对电信/信息通信技术的无障碍获取</dc:title>
  <dc:subject>WORLD TELECOMMUNICATION STANDARDIZATION ASSEMBLY - Florianópolis, 5-14 October 2004</dc:subject>
  <dc:creator>ITU-T</dc:creator>
  <cp:keywords>WTSA-24 New Delhi, 15-24 October 2024</cp:keywords>
  <dc:description/>
  <cp:lastModifiedBy>Liu, Sanping</cp:lastModifiedBy>
  <cp:revision>61</cp:revision>
  <cp:lastPrinted>2024-11-27T09:30:00Z</cp:lastPrinted>
  <dcterms:created xsi:type="dcterms:W3CDTF">2024-09-24T12:18:00Z</dcterms:created>
  <dcterms:modified xsi:type="dcterms:W3CDTF">2024-11-27T09:31:00Z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