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5D014F"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120644"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120644">
              <w:rPr>
                <w:rFonts w:ascii="Arial" w:hAnsi="Arial" w:cs="Arial"/>
                <w:sz w:val="36"/>
                <w:szCs w:val="36"/>
                <w:lang w:val="es-ES"/>
              </w:rPr>
              <w:t xml:space="preserve">ASAMBLEA MUNDIAL DE NORMALIZACIÓN DE LAS TELECOMUNICACIONES </w:t>
            </w:r>
            <w:r w:rsidR="00EA2A26" w:rsidRPr="00120644">
              <w:rPr>
                <w:rFonts w:ascii="Arial" w:hAnsi="Arial" w:cs="Arial"/>
                <w:sz w:val="36"/>
                <w:szCs w:val="36"/>
                <w:lang w:val="es-ES"/>
              </w:rPr>
              <w:br/>
            </w:r>
            <w:r w:rsidRPr="00120644">
              <w:rPr>
                <w:rFonts w:ascii="Arial" w:hAnsi="Arial" w:cs="Arial"/>
                <w:sz w:val="36"/>
                <w:szCs w:val="36"/>
                <w:lang w:val="es-ES"/>
              </w:rPr>
              <w:t>Nueva Delhi</w:t>
            </w:r>
            <w:r w:rsidR="00EA2A26" w:rsidRPr="00120644">
              <w:rPr>
                <w:rFonts w:ascii="Arial" w:hAnsi="Arial" w:cs="Arial"/>
                <w:sz w:val="36"/>
                <w:szCs w:val="36"/>
                <w:lang w:val="es-ES"/>
              </w:rPr>
              <w:t xml:space="preserve">, 15-24 </w:t>
            </w:r>
            <w:r w:rsidRPr="00120644">
              <w:rPr>
                <w:rFonts w:ascii="Arial" w:hAnsi="Arial" w:cs="Arial"/>
                <w:sz w:val="36"/>
                <w:szCs w:val="36"/>
                <w:lang w:val="es-ES"/>
              </w:rPr>
              <w:t>de octubre de</w:t>
            </w:r>
            <w:r w:rsidR="00423BC5" w:rsidRPr="00120644">
              <w:rPr>
                <w:rFonts w:ascii="Arial" w:hAnsi="Arial" w:cs="Arial"/>
                <w:sz w:val="36"/>
                <w:szCs w:val="36"/>
                <w:lang w:val="es-ES"/>
              </w:rPr>
              <w:t xml:space="preserve"> </w:t>
            </w:r>
            <w:r w:rsidR="00EA2A26" w:rsidRPr="00120644">
              <w:rPr>
                <w:rFonts w:ascii="Arial" w:hAnsi="Arial" w:cs="Arial"/>
                <w:sz w:val="36"/>
                <w:szCs w:val="36"/>
                <w:lang w:val="es-ES"/>
              </w:rPr>
              <w:t>2024</w:t>
            </w:r>
          </w:p>
          <w:p w14:paraId="318F1603" w14:textId="77777777" w:rsidR="00EA2A26" w:rsidRPr="00120644" w:rsidRDefault="00EA2A26" w:rsidP="00367A2B">
            <w:pPr>
              <w:rPr>
                <w:lang w:val="es-ES"/>
              </w:rPr>
            </w:pPr>
          </w:p>
        </w:tc>
      </w:tr>
      <w:tr w:rsidR="00EA2A26" w:rsidRPr="005D014F" w14:paraId="40EA4FB7" w14:textId="77777777" w:rsidTr="00367A2B">
        <w:trPr>
          <w:trHeight w:val="743"/>
        </w:trPr>
        <w:tc>
          <w:tcPr>
            <w:tcW w:w="817" w:type="dxa"/>
          </w:tcPr>
          <w:p w14:paraId="5A48D328" w14:textId="77777777" w:rsidR="00EA2A26" w:rsidRPr="00120644"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17C63B9" w:rsidR="00EA2A26" w:rsidRPr="00120644" w:rsidRDefault="00347EE0" w:rsidP="00120644">
            <w:pPr>
              <w:pStyle w:val="BodyText"/>
              <w:spacing w:before="440" w:line="240" w:lineRule="auto"/>
              <w:jc w:val="left"/>
              <w:rPr>
                <w:spacing w:val="-6"/>
                <w:sz w:val="44"/>
                <w:szCs w:val="44"/>
                <w:lang w:val="es-ES"/>
              </w:rPr>
            </w:pPr>
            <w:r w:rsidRPr="00120644">
              <w:rPr>
                <w:spacing w:val="-6"/>
                <w:sz w:val="44"/>
                <w:szCs w:val="44"/>
                <w:lang w:val="es-ES"/>
              </w:rPr>
              <w:t>Resolución</w:t>
            </w:r>
            <w:r w:rsidR="00EA2A26" w:rsidRPr="00120644">
              <w:rPr>
                <w:spacing w:val="-6"/>
                <w:sz w:val="44"/>
                <w:szCs w:val="44"/>
                <w:lang w:val="es-ES"/>
              </w:rPr>
              <w:t xml:space="preserve"> </w:t>
            </w:r>
            <w:r w:rsidR="00120644">
              <w:rPr>
                <w:spacing w:val="-6"/>
                <w:sz w:val="44"/>
                <w:szCs w:val="44"/>
                <w:lang w:val="es-ES"/>
              </w:rPr>
              <w:t>7</w:t>
            </w:r>
            <w:r w:rsidR="00845E8E" w:rsidRPr="00120644">
              <w:rPr>
                <w:spacing w:val="-6"/>
                <w:sz w:val="44"/>
                <w:szCs w:val="44"/>
                <w:lang w:val="es-ES"/>
              </w:rPr>
              <w:t xml:space="preserve"> –</w:t>
            </w:r>
            <w:r w:rsidR="00120644" w:rsidRPr="00120644">
              <w:rPr>
                <w:lang w:val="es-ES"/>
              </w:rPr>
              <w:t xml:space="preserve"> </w:t>
            </w:r>
            <w:r w:rsidR="00120644" w:rsidRPr="00120644">
              <w:rPr>
                <w:spacing w:val="-6"/>
                <w:sz w:val="44"/>
                <w:szCs w:val="44"/>
                <w:lang w:val="es-ES"/>
              </w:rPr>
              <w:t>Colaboración con la Organización Internacional de Normalización</w:t>
            </w:r>
            <w:r w:rsidR="00120644">
              <w:rPr>
                <w:spacing w:val="-6"/>
                <w:sz w:val="44"/>
                <w:szCs w:val="44"/>
                <w:lang w:val="es-ES"/>
              </w:rPr>
              <w:t xml:space="preserve"> </w:t>
            </w:r>
            <w:r w:rsidR="00120644" w:rsidRPr="00120644">
              <w:rPr>
                <w:spacing w:val="-6"/>
                <w:sz w:val="44"/>
                <w:szCs w:val="44"/>
                <w:lang w:val="es-ES"/>
              </w:rPr>
              <w:t>y la Comisión Electrotécnica Internacional</w:t>
            </w:r>
          </w:p>
          <w:p w14:paraId="51262F1D" w14:textId="77777777" w:rsidR="00EA2A26" w:rsidRPr="00120644" w:rsidRDefault="00EA2A26" w:rsidP="00367A2B">
            <w:pPr>
              <w:rPr>
                <w:lang w:val="es-ES"/>
              </w:rPr>
            </w:pPr>
          </w:p>
        </w:tc>
      </w:tr>
    </w:tbl>
    <w:p w14:paraId="7800F3B2" w14:textId="77777777" w:rsidR="00EA2A26" w:rsidRPr="0012064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120644" w:rsidRDefault="00EA2A26" w:rsidP="00EA2A26">
      <w:pPr>
        <w:jc w:val="left"/>
        <w:rPr>
          <w:lang w:val="es-ES"/>
        </w:rPr>
        <w:sectPr w:rsidR="00EA2A26" w:rsidRPr="00120644"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5D014F" w:rsidRDefault="00347EE0" w:rsidP="00AA1264">
      <w:pPr>
        <w:spacing w:before="480" w:line="240" w:lineRule="auto"/>
        <w:jc w:val="center"/>
        <w:rPr>
          <w:lang w:val="es-ES"/>
        </w:rPr>
      </w:pPr>
      <w:bookmarkStart w:id="1" w:name="irecnoe"/>
      <w:bookmarkEnd w:id="1"/>
      <w:r w:rsidRPr="005D014F">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120644" w:rsidRDefault="000E4393" w:rsidP="000E4393">
      <w:pPr>
        <w:spacing w:line="240" w:lineRule="exact"/>
        <w:jc w:val="center"/>
        <w:rPr>
          <w:sz w:val="20"/>
          <w:lang w:val="es-ES"/>
        </w:rPr>
      </w:pPr>
    </w:p>
    <w:p w14:paraId="7FCCDABA" w14:textId="77777777" w:rsidR="000E4393" w:rsidRPr="00120644" w:rsidRDefault="000E4393" w:rsidP="000E4393">
      <w:pPr>
        <w:spacing w:line="240" w:lineRule="exact"/>
        <w:jc w:val="center"/>
        <w:rPr>
          <w:sz w:val="20"/>
          <w:lang w:val="es-ES"/>
        </w:rPr>
      </w:pPr>
    </w:p>
    <w:p w14:paraId="70F00C73" w14:textId="77777777" w:rsidR="000E4393" w:rsidRPr="00120644" w:rsidRDefault="000E4393" w:rsidP="000E4393">
      <w:pPr>
        <w:spacing w:line="240" w:lineRule="exact"/>
        <w:jc w:val="center"/>
        <w:rPr>
          <w:sz w:val="20"/>
          <w:lang w:val="es-ES"/>
        </w:rPr>
      </w:pPr>
    </w:p>
    <w:p w14:paraId="441A93C9" w14:textId="77777777" w:rsidR="000E4393" w:rsidRPr="00120644" w:rsidRDefault="000E4393" w:rsidP="000E4393">
      <w:pPr>
        <w:spacing w:line="240" w:lineRule="exact"/>
        <w:jc w:val="center"/>
        <w:rPr>
          <w:sz w:val="20"/>
          <w:lang w:val="es-ES"/>
        </w:rPr>
      </w:pPr>
    </w:p>
    <w:p w14:paraId="4AA4512C" w14:textId="77777777" w:rsidR="000E4393" w:rsidRPr="00120644" w:rsidRDefault="000E4393" w:rsidP="000E4393">
      <w:pPr>
        <w:spacing w:line="240" w:lineRule="exact"/>
        <w:jc w:val="center"/>
        <w:rPr>
          <w:sz w:val="20"/>
          <w:lang w:val="es-ES"/>
        </w:rPr>
      </w:pPr>
    </w:p>
    <w:p w14:paraId="1CCAE5F2" w14:textId="77777777" w:rsidR="000E4393" w:rsidRPr="00120644" w:rsidRDefault="000E4393" w:rsidP="000E4393">
      <w:pPr>
        <w:spacing w:line="240" w:lineRule="exact"/>
        <w:jc w:val="center"/>
        <w:rPr>
          <w:sz w:val="20"/>
          <w:lang w:val="es-ES"/>
        </w:rPr>
      </w:pPr>
    </w:p>
    <w:p w14:paraId="2EE42A0A" w14:textId="77777777" w:rsidR="000E4393" w:rsidRPr="00120644" w:rsidRDefault="000E4393" w:rsidP="000E4393">
      <w:pPr>
        <w:spacing w:line="240" w:lineRule="exact"/>
        <w:jc w:val="center"/>
        <w:rPr>
          <w:sz w:val="20"/>
          <w:lang w:val="es-ES"/>
        </w:rPr>
      </w:pPr>
    </w:p>
    <w:p w14:paraId="022D9329" w14:textId="77777777" w:rsidR="000E4393" w:rsidRPr="00120644" w:rsidRDefault="000E4393" w:rsidP="000E4393">
      <w:pPr>
        <w:spacing w:line="240" w:lineRule="exact"/>
        <w:jc w:val="center"/>
        <w:rPr>
          <w:sz w:val="20"/>
          <w:lang w:val="es-ES"/>
        </w:rPr>
      </w:pPr>
    </w:p>
    <w:p w14:paraId="297330FC" w14:textId="77777777" w:rsidR="000E4393" w:rsidRPr="00120644" w:rsidRDefault="000E4393" w:rsidP="000E4393">
      <w:pPr>
        <w:spacing w:line="240" w:lineRule="exact"/>
        <w:jc w:val="center"/>
        <w:rPr>
          <w:sz w:val="20"/>
          <w:lang w:val="es-ES"/>
        </w:rPr>
      </w:pPr>
    </w:p>
    <w:p w14:paraId="432B0A04" w14:textId="77777777" w:rsidR="000E4393" w:rsidRPr="00120644" w:rsidRDefault="000E4393" w:rsidP="000E4393">
      <w:pPr>
        <w:spacing w:line="240" w:lineRule="exact"/>
        <w:jc w:val="center"/>
        <w:rPr>
          <w:sz w:val="20"/>
          <w:lang w:val="es-ES"/>
        </w:rPr>
      </w:pPr>
    </w:p>
    <w:p w14:paraId="652C1D75" w14:textId="77777777" w:rsidR="000E4393" w:rsidRPr="00120644" w:rsidRDefault="000E4393" w:rsidP="000E4393">
      <w:pPr>
        <w:spacing w:line="240" w:lineRule="exact"/>
        <w:jc w:val="center"/>
        <w:rPr>
          <w:sz w:val="20"/>
          <w:lang w:val="es-ES"/>
        </w:rPr>
      </w:pPr>
    </w:p>
    <w:p w14:paraId="687301D2" w14:textId="77777777" w:rsidR="000E4393" w:rsidRPr="00120644" w:rsidRDefault="000E4393" w:rsidP="000E4393">
      <w:pPr>
        <w:spacing w:line="240" w:lineRule="exact"/>
        <w:jc w:val="center"/>
        <w:rPr>
          <w:sz w:val="20"/>
          <w:lang w:val="es-ES"/>
        </w:rPr>
      </w:pPr>
    </w:p>
    <w:p w14:paraId="1F19B9D8" w14:textId="77777777" w:rsidR="000E4393" w:rsidRPr="00120644" w:rsidRDefault="000E4393" w:rsidP="000E4393">
      <w:pPr>
        <w:spacing w:line="240" w:lineRule="exact"/>
        <w:jc w:val="center"/>
        <w:rPr>
          <w:sz w:val="20"/>
          <w:lang w:val="es-ES"/>
        </w:rPr>
      </w:pPr>
    </w:p>
    <w:p w14:paraId="38FB642B" w14:textId="77777777" w:rsidR="000E4393" w:rsidRPr="00120644" w:rsidRDefault="000E4393" w:rsidP="000E4393">
      <w:pPr>
        <w:spacing w:line="240" w:lineRule="exact"/>
        <w:jc w:val="center"/>
        <w:rPr>
          <w:sz w:val="20"/>
          <w:lang w:val="es-ES"/>
        </w:rPr>
      </w:pPr>
    </w:p>
    <w:p w14:paraId="1F3E9127" w14:textId="77777777" w:rsidR="000E4393" w:rsidRPr="00120644" w:rsidRDefault="000E4393" w:rsidP="000E4393">
      <w:pPr>
        <w:spacing w:line="240" w:lineRule="exact"/>
        <w:jc w:val="center"/>
        <w:rPr>
          <w:sz w:val="20"/>
          <w:lang w:val="es-ES"/>
        </w:rPr>
      </w:pPr>
    </w:p>
    <w:p w14:paraId="3E533C3E" w14:textId="77777777" w:rsidR="000E4393" w:rsidRPr="00120644" w:rsidRDefault="000E4393" w:rsidP="000E4393">
      <w:pPr>
        <w:spacing w:line="240" w:lineRule="exact"/>
        <w:jc w:val="center"/>
        <w:rPr>
          <w:sz w:val="20"/>
          <w:lang w:val="es-ES"/>
        </w:rPr>
      </w:pPr>
    </w:p>
    <w:p w14:paraId="1A3ADD69" w14:textId="77777777" w:rsidR="000E4393" w:rsidRPr="00120644" w:rsidRDefault="000E4393" w:rsidP="000E4393">
      <w:pPr>
        <w:spacing w:line="240" w:lineRule="exact"/>
        <w:jc w:val="center"/>
        <w:rPr>
          <w:sz w:val="20"/>
          <w:lang w:val="es-ES"/>
        </w:rPr>
      </w:pPr>
    </w:p>
    <w:p w14:paraId="5F4CB22D" w14:textId="77777777" w:rsidR="000E4393" w:rsidRPr="00120644" w:rsidRDefault="000E4393" w:rsidP="000E4393">
      <w:pPr>
        <w:spacing w:line="240" w:lineRule="exact"/>
        <w:jc w:val="center"/>
        <w:rPr>
          <w:sz w:val="20"/>
          <w:lang w:val="es-ES"/>
        </w:rPr>
      </w:pPr>
    </w:p>
    <w:p w14:paraId="1C5C488F" w14:textId="77777777" w:rsidR="000E4393" w:rsidRPr="00120644" w:rsidRDefault="000E4393" w:rsidP="000E4393">
      <w:pPr>
        <w:spacing w:line="240" w:lineRule="exact"/>
        <w:jc w:val="center"/>
        <w:rPr>
          <w:sz w:val="20"/>
          <w:lang w:val="es-ES"/>
        </w:rPr>
      </w:pPr>
    </w:p>
    <w:p w14:paraId="1B58521F" w14:textId="77777777" w:rsidR="000E4393" w:rsidRPr="00120644" w:rsidRDefault="000E4393" w:rsidP="000E4393">
      <w:pPr>
        <w:spacing w:line="240" w:lineRule="exact"/>
        <w:jc w:val="center"/>
        <w:rPr>
          <w:sz w:val="20"/>
          <w:lang w:val="es-ES"/>
        </w:rPr>
      </w:pPr>
    </w:p>
    <w:p w14:paraId="5D96A7C5" w14:textId="77777777" w:rsidR="000E4393" w:rsidRPr="00120644" w:rsidRDefault="000E4393" w:rsidP="000E4393">
      <w:pPr>
        <w:spacing w:line="240" w:lineRule="exact"/>
        <w:jc w:val="center"/>
        <w:rPr>
          <w:sz w:val="20"/>
          <w:lang w:val="es-ES"/>
        </w:rPr>
      </w:pPr>
    </w:p>
    <w:p w14:paraId="77AF2A3F" w14:textId="77777777" w:rsidR="00AA1264" w:rsidRPr="00120644" w:rsidRDefault="00AA1264" w:rsidP="000E4393">
      <w:pPr>
        <w:spacing w:line="240" w:lineRule="exact"/>
        <w:jc w:val="center"/>
        <w:rPr>
          <w:sz w:val="20"/>
          <w:lang w:val="es-ES"/>
        </w:rPr>
      </w:pPr>
    </w:p>
    <w:p w14:paraId="39F6B1E2" w14:textId="77777777" w:rsidR="00EA2A26" w:rsidRPr="00120644" w:rsidRDefault="00EA2A26" w:rsidP="00EA2A26">
      <w:pPr>
        <w:spacing w:before="120" w:line="240" w:lineRule="auto"/>
        <w:rPr>
          <w:sz w:val="20"/>
          <w:lang w:val="es-ES"/>
        </w:rPr>
      </w:pPr>
    </w:p>
    <w:p w14:paraId="4812ECBE" w14:textId="6AEFAE01" w:rsidR="00EA2A26" w:rsidRPr="00120644" w:rsidRDefault="00EA2A26" w:rsidP="00EA2A26">
      <w:pPr>
        <w:spacing w:before="120" w:line="240" w:lineRule="auto"/>
        <w:jc w:val="center"/>
        <w:rPr>
          <w:sz w:val="20"/>
          <w:lang w:val="es-ES"/>
        </w:rPr>
      </w:pPr>
      <w:r w:rsidRPr="00EA2A26">
        <w:rPr>
          <w:sz w:val="20"/>
          <w:lang w:val="en-GB"/>
        </w:rPr>
        <w:sym w:font="Symbol" w:char="F0E3"/>
      </w:r>
      <w:r w:rsidRPr="00120644">
        <w:rPr>
          <w:sz w:val="20"/>
          <w:lang w:val="es-ES"/>
        </w:rPr>
        <w:t> </w:t>
      </w:r>
      <w:r w:rsidR="00423BC5" w:rsidRPr="00120644">
        <w:rPr>
          <w:sz w:val="20"/>
          <w:lang w:val="es-ES"/>
        </w:rPr>
        <w:t>UIT</w:t>
      </w:r>
      <w:r w:rsidRPr="00120644">
        <w:rPr>
          <w:sz w:val="20"/>
          <w:lang w:val="es-ES"/>
        </w:rPr>
        <w:t> 2024</w:t>
      </w:r>
    </w:p>
    <w:p w14:paraId="5A25B5AD" w14:textId="249216DD" w:rsidR="008968B6" w:rsidRPr="00120644" w:rsidRDefault="00347EE0" w:rsidP="00EA2A26">
      <w:pPr>
        <w:spacing w:before="120" w:line="240" w:lineRule="auto"/>
        <w:rPr>
          <w:lang w:val="es-ES"/>
        </w:rPr>
      </w:pPr>
      <w:r w:rsidRPr="00120644">
        <w:rPr>
          <w:sz w:val="20"/>
          <w:lang w:val="es-ES"/>
        </w:rPr>
        <w:t>Reservados todos los derechos. Ninguna parte de esta publicación puede reproducirse por ningún procedimiento sin previa autorización escrita por parte de la UIT.</w:t>
      </w:r>
    </w:p>
    <w:p w14:paraId="73B79B51" w14:textId="77777777" w:rsidR="00B73379" w:rsidRPr="00120644" w:rsidRDefault="00B73379" w:rsidP="003374BB">
      <w:pPr>
        <w:pStyle w:val="ResNo"/>
        <w:rPr>
          <w:lang w:val="es-ES"/>
        </w:rPr>
        <w:sectPr w:rsidR="00B73379" w:rsidRPr="00120644"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A76260E" w:rsidR="00AA1264" w:rsidRPr="00120644" w:rsidRDefault="00347EE0" w:rsidP="00AA1264">
      <w:pPr>
        <w:pStyle w:val="ResNo"/>
        <w:rPr>
          <w:lang w:val="es-ES"/>
        </w:rPr>
      </w:pPr>
      <w:r w:rsidRPr="00120644">
        <w:rPr>
          <w:lang w:val="es-ES"/>
        </w:rPr>
        <w:lastRenderedPageBreak/>
        <w:t>RESOLUCIÓN</w:t>
      </w:r>
      <w:r w:rsidR="00AA1264" w:rsidRPr="00120644">
        <w:rPr>
          <w:lang w:val="es-ES"/>
        </w:rPr>
        <w:t xml:space="preserve"> </w:t>
      </w:r>
      <w:r w:rsidR="00120644" w:rsidRPr="00120644">
        <w:rPr>
          <w:rStyle w:val="href"/>
          <w:lang w:val="es-ES"/>
        </w:rPr>
        <w:t>7</w:t>
      </w:r>
      <w:r w:rsidR="00AA1264" w:rsidRPr="00120644">
        <w:rPr>
          <w:lang w:val="es-ES"/>
        </w:rPr>
        <w:t xml:space="preserve"> </w:t>
      </w:r>
      <w:r w:rsidR="00120644" w:rsidRPr="005D014F">
        <w:rPr>
          <w:lang w:val="es-ES"/>
        </w:rPr>
        <w:t>(</w:t>
      </w:r>
      <w:r w:rsidR="00CA7322" w:rsidRPr="005D014F">
        <w:rPr>
          <w:caps w:val="0"/>
          <w:lang w:val="es-ES"/>
        </w:rPr>
        <w:t>Rev. Nueva Delhi, 2024</w:t>
      </w:r>
      <w:r w:rsidR="00120644" w:rsidRPr="005D014F">
        <w:rPr>
          <w:lang w:val="es-ES"/>
        </w:rPr>
        <w:t>)</w:t>
      </w:r>
    </w:p>
    <w:p w14:paraId="6097C488" w14:textId="77777777" w:rsidR="00120644" w:rsidRPr="0014777C" w:rsidRDefault="00120644" w:rsidP="00120644">
      <w:pPr>
        <w:pStyle w:val="Restitle"/>
        <w:rPr>
          <w:lang w:val="es-ES_tradnl"/>
        </w:rPr>
      </w:pPr>
      <w:bookmarkStart w:id="2" w:name="_Toc111990463"/>
      <w:r w:rsidRPr="0014777C">
        <w:rPr>
          <w:lang w:val="es-ES_tradnl"/>
        </w:rPr>
        <w:t>Colaboración con la Organización Internacional de Normalización</w:t>
      </w:r>
      <w:r w:rsidRPr="0014777C">
        <w:rPr>
          <w:lang w:val="es-ES_tradnl"/>
        </w:rPr>
        <w:br/>
        <w:t>y la Comisión Electrotécnica Internacional</w:t>
      </w:r>
      <w:bookmarkEnd w:id="2"/>
    </w:p>
    <w:p w14:paraId="395B9130" w14:textId="77777777" w:rsidR="00120644" w:rsidRPr="0014777C" w:rsidRDefault="00120644" w:rsidP="00120644">
      <w:pPr>
        <w:pStyle w:val="Resref"/>
        <w:rPr>
          <w:lang w:val="es-ES_tradnl"/>
        </w:rPr>
      </w:pPr>
      <w:r w:rsidRPr="0014777C">
        <w:rPr>
          <w:lang w:val="es-ES_tradnl"/>
        </w:rPr>
        <w:t>(Málaga-Torremolinos, 1984; Helsinki, 1993; Ginebra, 1996; Montreal, 2000;</w:t>
      </w:r>
      <w:r w:rsidRPr="0014777C">
        <w:rPr>
          <w:lang w:val="es-ES_tradnl"/>
        </w:rPr>
        <w:br/>
        <w:t xml:space="preserve">Florianópolis, 2004; Johannesburgo, 2008; Dubái, 2012; </w:t>
      </w:r>
      <w:proofErr w:type="spellStart"/>
      <w:r w:rsidRPr="0014777C">
        <w:rPr>
          <w:lang w:val="es-ES_tradnl"/>
        </w:rPr>
        <w:t>Hammamet</w:t>
      </w:r>
      <w:proofErr w:type="spellEnd"/>
      <w:r w:rsidRPr="0014777C">
        <w:rPr>
          <w:lang w:val="es-ES_tradnl"/>
        </w:rPr>
        <w:t xml:space="preserve">, 2016; </w:t>
      </w:r>
      <w:r w:rsidRPr="0014777C">
        <w:rPr>
          <w:lang w:val="es-ES_tradnl"/>
        </w:rPr>
        <w:br/>
        <w:t>Ginebra, 2022; Nueva Delhi, 2024)</w:t>
      </w:r>
    </w:p>
    <w:p w14:paraId="08DDBAFA" w14:textId="77777777" w:rsidR="00120644" w:rsidRPr="0014777C" w:rsidRDefault="00120644" w:rsidP="00120644">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3D5AC8CF" w14:textId="77777777" w:rsidR="00120644" w:rsidRPr="0014777C" w:rsidRDefault="00120644" w:rsidP="00120644">
      <w:pPr>
        <w:pStyle w:val="Call"/>
        <w:rPr>
          <w:lang w:val="es-ES_tradnl"/>
        </w:rPr>
      </w:pPr>
      <w:r w:rsidRPr="0014777C">
        <w:rPr>
          <w:lang w:val="es-ES_tradnl"/>
        </w:rPr>
        <w:t>considerando</w:t>
      </w:r>
    </w:p>
    <w:p w14:paraId="5ED68BAF" w14:textId="77777777" w:rsidR="00120644" w:rsidRPr="0014777C" w:rsidRDefault="00120644" w:rsidP="00120644">
      <w:pPr>
        <w:rPr>
          <w:lang w:val="es-ES_tradnl"/>
        </w:rPr>
      </w:pPr>
      <w:r w:rsidRPr="0014777C">
        <w:rPr>
          <w:i/>
          <w:iCs/>
          <w:lang w:val="es-ES_tradnl"/>
        </w:rPr>
        <w:t>a)</w:t>
      </w:r>
      <w:r w:rsidRPr="0014777C">
        <w:rPr>
          <w:lang w:val="es-ES_tradnl"/>
        </w:rPr>
        <w:tab/>
        <w:t>los Artículos</w:t>
      </w:r>
      <w:r>
        <w:rPr>
          <w:lang w:val="es-ES_tradnl"/>
        </w:rPr>
        <w:t> </w:t>
      </w:r>
      <w:r w:rsidRPr="0014777C">
        <w:rPr>
          <w:lang w:val="es-ES_tradnl"/>
        </w:rPr>
        <w:t xml:space="preserve">1 y 50 de la Constitución de </w:t>
      </w:r>
      <w:r>
        <w:rPr>
          <w:lang w:val="es-ES_tradnl"/>
        </w:rPr>
        <w:t>la UIT</w:t>
      </w:r>
      <w:r w:rsidRPr="0014777C">
        <w:rPr>
          <w:lang w:val="es-ES_tradnl"/>
        </w:rPr>
        <w:t>;</w:t>
      </w:r>
    </w:p>
    <w:p w14:paraId="67B99449" w14:textId="77777777" w:rsidR="00120644" w:rsidRPr="0014777C" w:rsidRDefault="00120644" w:rsidP="00120644">
      <w:pPr>
        <w:rPr>
          <w:lang w:val="es-ES_tradnl"/>
        </w:rPr>
      </w:pPr>
      <w:r w:rsidRPr="00655B4C">
        <w:rPr>
          <w:i/>
          <w:iCs/>
          <w:lang w:val="es-ES"/>
        </w:rPr>
        <w:t>b)</w:t>
      </w:r>
      <w:r w:rsidRPr="00655B4C">
        <w:rPr>
          <w:lang w:val="es-ES"/>
        </w:rPr>
        <w:tab/>
      </w:r>
      <w:r w:rsidRPr="0014777C">
        <w:rPr>
          <w:lang w:val="es-ES_tradnl"/>
        </w:rPr>
        <w:t>los Artículos</w:t>
      </w:r>
      <w:r>
        <w:rPr>
          <w:lang w:val="es-ES_tradnl"/>
        </w:rPr>
        <w:t> </w:t>
      </w:r>
      <w:r w:rsidRPr="0014777C">
        <w:rPr>
          <w:lang w:val="es-ES_tradnl"/>
        </w:rPr>
        <w:t>2 y 20 de los Estatutos de la Organización Internacional de Normalización (ISO);</w:t>
      </w:r>
    </w:p>
    <w:p w14:paraId="557A9AF2" w14:textId="77777777" w:rsidR="00120644" w:rsidRPr="0014777C" w:rsidRDefault="00120644" w:rsidP="00120644">
      <w:pPr>
        <w:rPr>
          <w:lang w:val="es-ES_tradnl"/>
        </w:rPr>
      </w:pPr>
      <w:r w:rsidRPr="0014777C">
        <w:rPr>
          <w:i/>
          <w:iCs/>
          <w:lang w:val="es-ES_tradnl"/>
        </w:rPr>
        <w:t>c)</w:t>
      </w:r>
      <w:r w:rsidRPr="0014777C">
        <w:rPr>
          <w:lang w:val="es-ES_tradnl"/>
        </w:rPr>
        <w:tab/>
        <w:t>el Artículo</w:t>
      </w:r>
      <w:r>
        <w:rPr>
          <w:lang w:val="es-ES_tradnl"/>
        </w:rPr>
        <w:t> </w:t>
      </w:r>
      <w:r w:rsidRPr="0014777C">
        <w:rPr>
          <w:lang w:val="es-ES_tradnl"/>
        </w:rPr>
        <w:t>2 de los Estatutos y el Reglamento Interno de la Comisión Electrotécnica Internacional (CEI);</w:t>
      </w:r>
    </w:p>
    <w:p w14:paraId="5B971B5E" w14:textId="77777777" w:rsidR="00120644" w:rsidRPr="0014777C" w:rsidRDefault="00120644" w:rsidP="00120644">
      <w:pPr>
        <w:rPr>
          <w:lang w:val="es-ES_tradnl"/>
        </w:rPr>
      </w:pPr>
      <w:r w:rsidRPr="0014777C">
        <w:rPr>
          <w:i/>
          <w:iCs/>
          <w:lang w:val="es-ES_tradnl"/>
        </w:rPr>
        <w:t>d)</w:t>
      </w:r>
      <w:r w:rsidRPr="0014777C">
        <w:rPr>
          <w:lang w:val="es-ES_tradnl"/>
        </w:rPr>
        <w:tab/>
        <w:t xml:space="preserve">el mandato del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T) según está consignado en los instrumentos fundamentales de la Unión, en particular en el Capítulo III de la Constitución y la Sección</w:t>
      </w:r>
      <w:r>
        <w:rPr>
          <w:lang w:val="es-ES_tradnl"/>
        </w:rPr>
        <w:t> </w:t>
      </w:r>
      <w:r w:rsidRPr="0014777C">
        <w:rPr>
          <w:lang w:val="es-ES_tradnl"/>
        </w:rPr>
        <w:t xml:space="preserve">6 del Convenio de </w:t>
      </w:r>
      <w:r>
        <w:rPr>
          <w:lang w:val="es-ES_tradnl"/>
        </w:rPr>
        <w:t>la UIT</w:t>
      </w:r>
      <w:r w:rsidRPr="0014777C">
        <w:rPr>
          <w:lang w:val="es-ES_tradnl"/>
        </w:rPr>
        <w:t>;</w:t>
      </w:r>
    </w:p>
    <w:p w14:paraId="4F01BCBD" w14:textId="77777777" w:rsidR="00120644" w:rsidRPr="0014777C" w:rsidRDefault="00120644" w:rsidP="00120644">
      <w:pPr>
        <w:rPr>
          <w:lang w:val="es-ES_tradnl"/>
        </w:rPr>
      </w:pPr>
      <w:r w:rsidRPr="0014777C">
        <w:rPr>
          <w:i/>
          <w:iCs/>
          <w:lang w:val="es-ES_tradnl"/>
        </w:rPr>
        <w:t>e)</w:t>
      </w:r>
      <w:r w:rsidRPr="0014777C">
        <w:rPr>
          <w:lang w:val="es-ES_tradnl"/>
        </w:rPr>
        <w:tab/>
        <w:t>el interés de la</w:t>
      </w:r>
      <w:r>
        <w:rPr>
          <w:lang w:val="es-ES_tradnl"/>
        </w:rPr>
        <w:t> </w:t>
      </w:r>
      <w:r w:rsidRPr="0014777C">
        <w:rPr>
          <w:lang w:val="es-ES_tradnl"/>
        </w:rPr>
        <w:t>ISO y la</w:t>
      </w:r>
      <w:r>
        <w:rPr>
          <w:lang w:val="es-ES_tradnl"/>
        </w:rPr>
        <w:t> </w:t>
      </w:r>
      <w:r w:rsidRPr="0014777C">
        <w:rPr>
          <w:lang w:val="es-ES_tradnl"/>
        </w:rPr>
        <w:t>CEI en determinados aspectos de las telecomunicaciones/tecnologías de la información y la comunicación (TIC);</w:t>
      </w:r>
    </w:p>
    <w:p w14:paraId="10B28577" w14:textId="77777777" w:rsidR="00120644" w:rsidRPr="0014777C" w:rsidRDefault="00120644" w:rsidP="00120644">
      <w:pPr>
        <w:rPr>
          <w:lang w:val="es-ES"/>
        </w:rPr>
      </w:pPr>
      <w:r w:rsidRPr="0709B9E3">
        <w:rPr>
          <w:i/>
          <w:iCs/>
          <w:lang w:val="es-ES"/>
        </w:rPr>
        <w:t>f)</w:t>
      </w:r>
      <w:r w:rsidRPr="0014777C">
        <w:rPr>
          <w:lang w:val="es-ES_tradnl"/>
        </w:rPr>
        <w:tab/>
      </w:r>
      <w:r w:rsidRPr="0709B9E3">
        <w:rPr>
          <w:lang w:val="es-ES"/>
        </w:rPr>
        <w:t>el interés común de la ISO y de la </w:t>
      </w:r>
      <w:proofErr w:type="gramStart"/>
      <w:r w:rsidRPr="0709B9E3">
        <w:rPr>
          <w:lang w:val="es-ES"/>
        </w:rPr>
        <w:t>CEI</w:t>
      </w:r>
      <w:proofErr w:type="gramEnd"/>
      <w:r w:rsidRPr="0709B9E3">
        <w:rPr>
          <w:lang w:val="es-ES"/>
        </w:rPr>
        <w:t xml:space="preserve"> por un lado, y del UIT</w:t>
      </w:r>
      <w:r>
        <w:rPr>
          <w:lang w:val="es-ES_tradnl"/>
        </w:rPr>
        <w:noBreakHyphen/>
      </w:r>
      <w:r w:rsidRPr="0709B9E3">
        <w:rPr>
          <w:lang w:val="es-ES"/>
        </w:rPr>
        <w:t>T por otro, en el desarrollo de sus respectivas normas en materia de telecomunicaciones/TIC que tengan plenamente en cuenta las necesidades de todas las partes interesadas, incluidos los fabricantes, usuarios y responsables de sistemas y servicios de comunicación;</w:t>
      </w:r>
    </w:p>
    <w:p w14:paraId="2BB6E1CD" w14:textId="77777777" w:rsidR="00120644" w:rsidRPr="0014777C" w:rsidRDefault="00120644" w:rsidP="00120644">
      <w:pPr>
        <w:rPr>
          <w:lang w:val="es-ES_tradnl"/>
        </w:rPr>
      </w:pPr>
      <w:r w:rsidRPr="0014777C">
        <w:rPr>
          <w:i/>
          <w:iCs/>
          <w:lang w:val="es-ES_tradnl"/>
        </w:rPr>
        <w:t>g)</w:t>
      </w:r>
      <w:r w:rsidRPr="0014777C">
        <w:rPr>
          <w:lang w:val="es-ES_tradnl"/>
        </w:rPr>
        <w:tab/>
        <w:t>la necesidad de concertar acuerdos mutuos en muchas esferas de normalización de interés común;</w:t>
      </w:r>
    </w:p>
    <w:p w14:paraId="22013876" w14:textId="77777777" w:rsidR="00120644" w:rsidRPr="0014777C" w:rsidRDefault="00120644" w:rsidP="00120644">
      <w:pPr>
        <w:rPr>
          <w:i/>
          <w:lang w:val="es-ES_tradnl"/>
        </w:rPr>
      </w:pPr>
      <w:r w:rsidRPr="00655B4C">
        <w:rPr>
          <w:i/>
          <w:iCs/>
          <w:lang w:val="es-ES"/>
        </w:rPr>
        <w:t>h)</w:t>
      </w:r>
      <w:r w:rsidRPr="00655B4C">
        <w:rPr>
          <w:lang w:val="es-ES"/>
        </w:rPr>
        <w:tab/>
      </w:r>
      <w:r w:rsidRPr="0014777C">
        <w:rPr>
          <w:lang w:val="es-ES_tradnl"/>
        </w:rPr>
        <w:t xml:space="preserve">la colaboración en curso en el marco de la Cooperación Mundial para la Normalización, establecida en 2001 por </w:t>
      </w:r>
      <w:r>
        <w:rPr>
          <w:lang w:val="es-ES_tradnl"/>
        </w:rPr>
        <w:t>la UIT</w:t>
      </w:r>
      <w:r w:rsidRPr="0014777C">
        <w:rPr>
          <w:lang w:val="es-ES_tradnl"/>
        </w:rPr>
        <w:t>, la</w:t>
      </w:r>
      <w:r>
        <w:rPr>
          <w:lang w:val="es-ES_tradnl"/>
        </w:rPr>
        <w:t> </w:t>
      </w:r>
      <w:r w:rsidRPr="0014777C">
        <w:rPr>
          <w:lang w:val="es-ES_tradnl"/>
        </w:rPr>
        <w:t>ISO y la</w:t>
      </w:r>
      <w:r>
        <w:rPr>
          <w:lang w:val="es-ES_tradnl"/>
        </w:rPr>
        <w:t> </w:t>
      </w:r>
      <w:r w:rsidRPr="0014777C">
        <w:rPr>
          <w:lang w:val="es-ES_tradnl"/>
        </w:rPr>
        <w:t xml:space="preserve">CEI con objeto de facilitar la elaboración de normas internacionales voluntarias y basadas en el consenso en </w:t>
      </w:r>
      <w:r>
        <w:rPr>
          <w:lang w:val="es-ES_tradnl"/>
        </w:rPr>
        <w:t>la UIT</w:t>
      </w:r>
      <w:r w:rsidRPr="0014777C">
        <w:rPr>
          <w:lang w:val="es-ES_tradnl"/>
        </w:rPr>
        <w:t>, la</w:t>
      </w:r>
      <w:r>
        <w:rPr>
          <w:lang w:val="es-ES_tradnl"/>
        </w:rPr>
        <w:t> </w:t>
      </w:r>
      <w:r w:rsidRPr="0014777C">
        <w:rPr>
          <w:lang w:val="es-ES_tradnl"/>
        </w:rPr>
        <w:t>ISO y la</w:t>
      </w:r>
      <w:r>
        <w:rPr>
          <w:lang w:val="es-ES_tradnl"/>
        </w:rPr>
        <w:t> </w:t>
      </w:r>
      <w:r w:rsidRPr="0014777C">
        <w:rPr>
          <w:lang w:val="es-ES_tradnl"/>
        </w:rPr>
        <w:t>CEI;</w:t>
      </w:r>
    </w:p>
    <w:p w14:paraId="23DFC92E" w14:textId="77777777" w:rsidR="00120644" w:rsidRPr="0014777C" w:rsidRDefault="00120644" w:rsidP="00120644">
      <w:pPr>
        <w:rPr>
          <w:lang w:val="es-ES_tradnl"/>
        </w:rPr>
      </w:pPr>
      <w:r w:rsidRPr="0014777C">
        <w:rPr>
          <w:i/>
          <w:iCs/>
          <w:lang w:val="es-ES_tradnl"/>
        </w:rPr>
        <w:t>i)</w:t>
      </w:r>
      <w:r w:rsidRPr="0014777C">
        <w:rPr>
          <w:lang w:val="es-ES_tradnl"/>
        </w:rPr>
        <w:tab/>
        <w:t>que el Grupo de Coordinación del Programa de Normalización (GCPN) comparte información, celebra debates y examina nuevos temas en áreas de interés estratégico y propuestas de nuevos campos de actividad técnica en estudio en la</w:t>
      </w:r>
      <w:r>
        <w:rPr>
          <w:lang w:val="es-ES_tradnl"/>
        </w:rPr>
        <w:t> </w:t>
      </w:r>
      <w:r w:rsidRPr="0014777C">
        <w:rPr>
          <w:lang w:val="es-ES_tradnl"/>
        </w:rPr>
        <w:t>CEI, la</w:t>
      </w:r>
      <w:r>
        <w:rPr>
          <w:lang w:val="es-ES_tradnl"/>
        </w:rPr>
        <w:t> </w:t>
      </w:r>
      <w:r w:rsidRPr="0014777C">
        <w:rPr>
          <w:lang w:val="es-ES_tradnl"/>
        </w:rPr>
        <w:t xml:space="preserve">ISO y </w:t>
      </w:r>
      <w:r>
        <w:rPr>
          <w:lang w:val="es-ES_tradnl"/>
        </w:rPr>
        <w:t>el UIT</w:t>
      </w:r>
      <w:r>
        <w:rPr>
          <w:lang w:val="es-ES_tradnl"/>
        </w:rPr>
        <w:noBreakHyphen/>
      </w:r>
      <w:r w:rsidRPr="0014777C">
        <w:rPr>
          <w:lang w:val="es-ES_tradnl"/>
        </w:rPr>
        <w:t>T, a efectos de la coordinación estratégica de los futuros trabajos de normalización;</w:t>
      </w:r>
    </w:p>
    <w:p w14:paraId="5B35BA08" w14:textId="77777777" w:rsidR="00120644" w:rsidRPr="0014777C" w:rsidRDefault="00120644" w:rsidP="00120644">
      <w:pPr>
        <w:rPr>
          <w:lang w:val="es-ES_tradnl"/>
        </w:rPr>
      </w:pPr>
      <w:r w:rsidRPr="0014777C">
        <w:rPr>
          <w:i/>
          <w:iCs/>
          <w:lang w:val="es-ES_tradnl"/>
        </w:rPr>
        <w:t>j)</w:t>
      </w:r>
      <w:r w:rsidRPr="0014777C">
        <w:rPr>
          <w:lang w:val="es-ES_tradnl"/>
        </w:rPr>
        <w:tab/>
        <w:t xml:space="preserve">la importancia del programa de conformidad e interoperabilidad (C+I) de </w:t>
      </w:r>
      <w:r>
        <w:rPr>
          <w:lang w:val="es-ES_tradnl"/>
        </w:rPr>
        <w:t>la UIT</w:t>
      </w:r>
      <w:r w:rsidRPr="0014777C">
        <w:rPr>
          <w:lang w:val="es-ES_tradnl"/>
        </w:rPr>
        <w:t xml:space="preserve"> y sus cuatro pilares, así como el Plan de Acción para el Programa de C+I (examinado por el Consejo de la UIT en su reunión de</w:t>
      </w:r>
      <w:r>
        <w:rPr>
          <w:lang w:val="es-ES_tradnl"/>
        </w:rPr>
        <w:t> </w:t>
      </w:r>
      <w:r w:rsidRPr="0014777C">
        <w:rPr>
          <w:lang w:val="es-ES_tradnl"/>
        </w:rPr>
        <w:t>2017),</w:t>
      </w:r>
    </w:p>
    <w:p w14:paraId="372EBA52" w14:textId="77777777" w:rsidR="00120644" w:rsidRPr="0014777C" w:rsidRDefault="00120644" w:rsidP="00120644">
      <w:pPr>
        <w:rPr>
          <w:lang w:val="es-ES_tradnl"/>
        </w:rPr>
      </w:pPr>
      <w:r w:rsidRPr="0014777C">
        <w:rPr>
          <w:lang w:val="es-ES_tradnl"/>
        </w:rPr>
        <w:br w:type="page"/>
      </w:r>
    </w:p>
    <w:p w14:paraId="16AEA778" w14:textId="77777777" w:rsidR="00120644" w:rsidRPr="0014777C" w:rsidRDefault="00120644" w:rsidP="00120644">
      <w:pPr>
        <w:pStyle w:val="Call"/>
        <w:rPr>
          <w:lang w:val="es-ES_tradnl"/>
        </w:rPr>
      </w:pPr>
      <w:r w:rsidRPr="0014777C">
        <w:rPr>
          <w:lang w:val="es-ES_tradnl"/>
        </w:rPr>
        <w:lastRenderedPageBreak/>
        <w:t>observando</w:t>
      </w:r>
    </w:p>
    <w:p w14:paraId="455B6B9A" w14:textId="77777777" w:rsidR="00120644" w:rsidRPr="0014777C" w:rsidRDefault="00120644" w:rsidP="00120644">
      <w:pPr>
        <w:rPr>
          <w:lang w:val="es-ES_tradnl"/>
        </w:rPr>
      </w:pPr>
      <w:r w:rsidRPr="0014777C">
        <w:rPr>
          <w:i/>
          <w:iCs/>
          <w:lang w:val="es-ES_tradnl"/>
        </w:rPr>
        <w:t>a)</w:t>
      </w:r>
      <w:r w:rsidRPr="0014777C">
        <w:rPr>
          <w:lang w:val="es-ES_tradnl"/>
        </w:rPr>
        <w:tab/>
        <w:t>que los métodos de trabajo y los calendarios de elaboración de normas de las organizaciones concernidas son diferentes;</w:t>
      </w:r>
    </w:p>
    <w:p w14:paraId="5F3BD7F2" w14:textId="77777777" w:rsidR="00120644" w:rsidRPr="0014777C" w:rsidRDefault="00120644" w:rsidP="00120644">
      <w:pPr>
        <w:rPr>
          <w:lang w:val="es-ES_tradnl"/>
        </w:rPr>
      </w:pPr>
      <w:r w:rsidRPr="00655B4C">
        <w:rPr>
          <w:i/>
          <w:iCs/>
          <w:lang w:val="es-ES"/>
        </w:rPr>
        <w:t>b)</w:t>
      </w:r>
      <w:r w:rsidRPr="00655B4C">
        <w:rPr>
          <w:lang w:val="es-ES"/>
        </w:rPr>
        <w:tab/>
      </w:r>
      <w:r w:rsidRPr="0014777C">
        <w:rPr>
          <w:lang w:val="es-ES_tradnl"/>
        </w:rPr>
        <w:t>que los mecanismos y requisitos de intercambio de documentos en cada organización son diferentes;</w:t>
      </w:r>
    </w:p>
    <w:p w14:paraId="15D8596D" w14:textId="77777777" w:rsidR="00120644" w:rsidRPr="0014777C" w:rsidRDefault="00120644" w:rsidP="00120644">
      <w:pPr>
        <w:rPr>
          <w:lang w:val="es-ES_tradnl"/>
        </w:rPr>
      </w:pPr>
      <w:r w:rsidRPr="00655B4C">
        <w:rPr>
          <w:i/>
          <w:iCs/>
          <w:lang w:val="es-ES"/>
        </w:rPr>
        <w:t>c)</w:t>
      </w:r>
      <w:r w:rsidRPr="00655B4C">
        <w:rPr>
          <w:lang w:val="es-ES"/>
        </w:rPr>
        <w:tab/>
      </w:r>
      <w:r w:rsidRPr="0014777C">
        <w:rPr>
          <w:lang w:val="es-ES_tradnl"/>
        </w:rPr>
        <w:t>la importancia que reviste que las tres organizaciones puedan acceder a documentos compartidos durante el desarrollo de los trabajos;</w:t>
      </w:r>
    </w:p>
    <w:p w14:paraId="27EB5D67" w14:textId="77777777" w:rsidR="00120644" w:rsidRPr="0014777C" w:rsidRDefault="00120644" w:rsidP="00120644">
      <w:pPr>
        <w:rPr>
          <w:lang w:val="es-ES_tradnl"/>
        </w:rPr>
      </w:pPr>
      <w:r w:rsidRPr="0014777C">
        <w:rPr>
          <w:i/>
          <w:iCs/>
          <w:lang w:val="es-ES_tradnl"/>
        </w:rPr>
        <w:t>d)</w:t>
      </w:r>
      <w:r w:rsidRPr="0014777C">
        <w:rPr>
          <w:lang w:val="es-ES_tradnl"/>
        </w:rPr>
        <w:tab/>
        <w:t>la creciente carga financiera que pesa sobre los profesionales que participan en la elaboración de normas en las tres organizaciones citadas;</w:t>
      </w:r>
    </w:p>
    <w:p w14:paraId="0B6AF1BE" w14:textId="77777777" w:rsidR="00120644" w:rsidRPr="0014777C" w:rsidRDefault="00120644" w:rsidP="00120644">
      <w:pPr>
        <w:rPr>
          <w:lang w:val="es-ES_tradnl"/>
        </w:rPr>
      </w:pPr>
      <w:r w:rsidRPr="0014777C">
        <w:rPr>
          <w:i/>
          <w:iCs/>
          <w:lang w:val="es-ES_tradnl"/>
        </w:rPr>
        <w:t>e)</w:t>
      </w:r>
      <w:r w:rsidRPr="0014777C">
        <w:rPr>
          <w:lang w:val="es-ES_tradnl"/>
        </w:rPr>
        <w:tab/>
        <w:t>la reunión de coordinación establecida entre las tres organizaciones por conducto de su personal directivo superior;</w:t>
      </w:r>
    </w:p>
    <w:p w14:paraId="20C8B7C7" w14:textId="77777777" w:rsidR="00120644" w:rsidRPr="0014777C" w:rsidRDefault="00120644" w:rsidP="00120644">
      <w:pPr>
        <w:rPr>
          <w:lang w:val="es-ES_tradnl"/>
        </w:rPr>
      </w:pPr>
      <w:r w:rsidRPr="0014777C">
        <w:rPr>
          <w:i/>
          <w:iCs/>
          <w:lang w:val="es-ES_tradnl"/>
        </w:rPr>
        <w:t>f)</w:t>
      </w:r>
      <w:r w:rsidRPr="0014777C">
        <w:rPr>
          <w:lang w:val="es-ES_tradnl"/>
        </w:rPr>
        <w:tab/>
        <w:t>los progresos realizados en la armonización de las Recomendaciones técnicas con la</w:t>
      </w:r>
      <w:r>
        <w:rPr>
          <w:lang w:val="es-ES_tradnl"/>
        </w:rPr>
        <w:t> </w:t>
      </w:r>
      <w:r w:rsidRPr="0014777C">
        <w:rPr>
          <w:lang w:val="es-ES_tradnl"/>
        </w:rPr>
        <w:t>ISO, la CEI y el Comité Técnico Mixto 1 (JTC 1) de la</w:t>
      </w:r>
      <w:r>
        <w:rPr>
          <w:lang w:val="es-ES_tradnl"/>
        </w:rPr>
        <w:t> </w:t>
      </w:r>
      <w:r w:rsidRPr="0014777C">
        <w:rPr>
          <w:lang w:val="es-ES_tradnl"/>
        </w:rPr>
        <w:t>ISO/CEI en campos de interés común, gracias al espíritu de colaboración que ha prevalecido;</w:t>
      </w:r>
    </w:p>
    <w:p w14:paraId="4F3F1825" w14:textId="77777777" w:rsidR="00120644" w:rsidRPr="0014777C" w:rsidRDefault="00120644" w:rsidP="00120644">
      <w:pPr>
        <w:rPr>
          <w:lang w:val="es-ES_tradnl"/>
        </w:rPr>
      </w:pPr>
      <w:r w:rsidRPr="0014777C">
        <w:rPr>
          <w:i/>
          <w:iCs/>
          <w:lang w:val="es-ES_tradnl"/>
        </w:rPr>
        <w:t>g)</w:t>
      </w:r>
      <w:r w:rsidRPr="0014777C">
        <w:rPr>
          <w:lang w:val="es-ES_tradnl"/>
        </w:rPr>
        <w:tab/>
        <w:t>los principios de colaboración establecidos entre la</w:t>
      </w:r>
      <w:r>
        <w:rPr>
          <w:lang w:val="es-ES_tradnl"/>
        </w:rPr>
        <w:t> </w:t>
      </w:r>
      <w:r w:rsidRPr="0014777C">
        <w:rPr>
          <w:lang w:val="es-ES_tradnl"/>
        </w:rPr>
        <w:t>ISO y la</w:t>
      </w:r>
      <w:r>
        <w:rPr>
          <w:lang w:val="es-ES_tradnl"/>
        </w:rPr>
        <w:t> </w:t>
      </w:r>
      <w:r w:rsidRPr="0014777C">
        <w:rPr>
          <w:lang w:val="es-ES_tradnl"/>
        </w:rPr>
        <w:t>CEI y, en particular, con el</w:t>
      </w:r>
      <w:r>
        <w:rPr>
          <w:lang w:val="es-ES_tradnl"/>
        </w:rPr>
        <w:t> </w:t>
      </w:r>
      <w:r w:rsidRPr="0014777C">
        <w:rPr>
          <w:lang w:val="es-ES_tradnl"/>
        </w:rPr>
        <w:t>JTC 1 de la ISO/CEI sobre tecnologías de la información, que figuran en la Recomendación</w:t>
      </w:r>
      <w:r>
        <w:rPr>
          <w:lang w:val="es-ES_tradnl"/>
        </w:rPr>
        <w:t> UIT</w:t>
      </w:r>
      <w:r>
        <w:rPr>
          <w:lang w:val="es-ES_tradnl"/>
        </w:rPr>
        <w:noBreakHyphen/>
      </w:r>
      <w:r w:rsidRPr="0014777C">
        <w:rPr>
          <w:lang w:val="es-ES_tradnl"/>
        </w:rPr>
        <w:t>T A.23 y en las Directivas del JTC 1 de la</w:t>
      </w:r>
      <w:r>
        <w:rPr>
          <w:lang w:val="es-ES_tradnl"/>
        </w:rPr>
        <w:t> </w:t>
      </w:r>
      <w:r w:rsidRPr="0014777C">
        <w:rPr>
          <w:lang w:val="es-ES_tradnl"/>
        </w:rPr>
        <w:t>ISO/CEI;</w:t>
      </w:r>
    </w:p>
    <w:p w14:paraId="428E2EE4" w14:textId="77777777" w:rsidR="00120644" w:rsidRPr="0014777C" w:rsidRDefault="00120644" w:rsidP="00120644">
      <w:pPr>
        <w:rPr>
          <w:lang w:val="es-ES_tradnl"/>
        </w:rPr>
      </w:pPr>
      <w:r w:rsidRPr="0014777C">
        <w:rPr>
          <w:i/>
          <w:iCs/>
          <w:lang w:val="es-ES_tradnl"/>
        </w:rPr>
        <w:t>h)</w:t>
      </w:r>
      <w:r w:rsidRPr="0014777C">
        <w:rPr>
          <w:lang w:val="es-ES_tradnl"/>
        </w:rPr>
        <w:tab/>
        <w:t>que otras actividades de normalización de carácter colaborativo pueden necesitar coordinación;</w:t>
      </w:r>
    </w:p>
    <w:p w14:paraId="63A9A66F" w14:textId="77777777" w:rsidR="00120644" w:rsidRPr="0014777C" w:rsidRDefault="00120644" w:rsidP="00120644">
      <w:pPr>
        <w:rPr>
          <w:lang w:val="es-ES_tradnl"/>
        </w:rPr>
      </w:pPr>
      <w:r w:rsidRPr="0014777C">
        <w:rPr>
          <w:i/>
          <w:iCs/>
          <w:lang w:val="es-ES_tradnl"/>
        </w:rPr>
        <w:t>i)</w:t>
      </w:r>
      <w:r w:rsidRPr="0014777C">
        <w:rPr>
          <w:lang w:val="es-ES_tradnl"/>
        </w:rPr>
        <w:tab/>
        <w:t xml:space="preserve">el coste creciente de la elaboración de normas y Recomendaciones </w:t>
      </w:r>
      <w:r>
        <w:rPr>
          <w:lang w:val="es-ES_tradnl"/>
        </w:rPr>
        <w:t>UIT</w:t>
      </w:r>
      <w:r>
        <w:rPr>
          <w:lang w:val="es-ES_tradnl"/>
        </w:rPr>
        <w:noBreakHyphen/>
      </w:r>
      <w:r w:rsidRPr="0014777C">
        <w:rPr>
          <w:lang w:val="es-ES_tradnl"/>
        </w:rPr>
        <w:t>T internacionales;</w:t>
      </w:r>
    </w:p>
    <w:p w14:paraId="7E62E6B5" w14:textId="77777777" w:rsidR="00120644" w:rsidRPr="0014777C" w:rsidRDefault="00120644" w:rsidP="00120644">
      <w:pPr>
        <w:rPr>
          <w:lang w:val="es-ES_tradnl"/>
        </w:rPr>
      </w:pPr>
      <w:r w:rsidRPr="00655B4C">
        <w:rPr>
          <w:i/>
          <w:iCs/>
          <w:lang w:val="es-ES"/>
        </w:rPr>
        <w:t>j)</w:t>
      </w:r>
      <w:r w:rsidRPr="00655B4C">
        <w:rPr>
          <w:lang w:val="es-ES"/>
        </w:rPr>
        <w:tab/>
      </w:r>
      <w:r w:rsidRPr="00C4132F">
        <w:rPr>
          <w:lang w:val="es-ES_tradnl"/>
        </w:rPr>
        <w:t>el papel desempeñado por la política común de patentes d</w:t>
      </w:r>
      <w:r>
        <w:rPr>
          <w:lang w:val="es-ES_tradnl"/>
        </w:rPr>
        <w:t>el UIT</w:t>
      </w:r>
      <w:r>
        <w:rPr>
          <w:lang w:val="es-ES_tradnl"/>
        </w:rPr>
        <w:noBreakHyphen/>
      </w:r>
      <w:r w:rsidRPr="00A81DE9">
        <w:rPr>
          <w:lang w:val="es-ES_tradnl"/>
        </w:rPr>
        <w:t>T/</w:t>
      </w:r>
      <w:r>
        <w:rPr>
          <w:lang w:val="es-ES_tradnl"/>
        </w:rPr>
        <w:t>UIT</w:t>
      </w:r>
      <w:r>
        <w:rPr>
          <w:lang w:val="es-ES_tradnl"/>
        </w:rPr>
        <w:noBreakHyphen/>
      </w:r>
      <w:r w:rsidRPr="00A81DE9">
        <w:rPr>
          <w:lang w:val="es-ES_tradnl"/>
        </w:rPr>
        <w:t>R/ISO/CEI</w:t>
      </w:r>
      <w:r w:rsidRPr="00C4132F" w:rsidDel="00761E31">
        <w:rPr>
          <w:lang w:val="es-ES_tradnl"/>
        </w:rPr>
        <w:t xml:space="preserve"> </w:t>
      </w:r>
      <w:r w:rsidRPr="00C4132F">
        <w:rPr>
          <w:lang w:val="es-ES_tradnl"/>
        </w:rPr>
        <w:t xml:space="preserve">para propiciar planteamientos comunes entre </w:t>
      </w:r>
      <w:r>
        <w:rPr>
          <w:lang w:val="es-ES_tradnl"/>
        </w:rPr>
        <w:t>el UIT</w:t>
      </w:r>
      <w:r>
        <w:rPr>
          <w:lang w:val="es-ES_tradnl"/>
        </w:rPr>
        <w:noBreakHyphen/>
      </w:r>
      <w:r w:rsidRPr="00C4132F">
        <w:rPr>
          <w:lang w:val="es-ES_tradnl"/>
        </w:rPr>
        <w:t>T, la</w:t>
      </w:r>
      <w:r>
        <w:rPr>
          <w:lang w:val="es-ES_tradnl"/>
        </w:rPr>
        <w:t> </w:t>
      </w:r>
      <w:r w:rsidRPr="00C4132F">
        <w:rPr>
          <w:lang w:val="es-ES_tradnl"/>
        </w:rPr>
        <w:t>ISO y la</w:t>
      </w:r>
      <w:r>
        <w:rPr>
          <w:lang w:val="es-ES_tradnl"/>
        </w:rPr>
        <w:t> </w:t>
      </w:r>
      <w:r w:rsidRPr="00C4132F">
        <w:rPr>
          <w:lang w:val="es-ES_tradnl"/>
        </w:rPr>
        <w:t>CEI respecto de determinados aspectos de los derechos de propiedad intelectual relacionados con la normalización;</w:t>
      </w:r>
    </w:p>
    <w:p w14:paraId="3339ADA8" w14:textId="77777777" w:rsidR="00120644" w:rsidRPr="0014777C" w:rsidRDefault="00120644" w:rsidP="00120644">
      <w:pPr>
        <w:rPr>
          <w:lang w:val="es-ES_tradnl"/>
        </w:rPr>
      </w:pPr>
      <w:r w:rsidRPr="0014777C">
        <w:rPr>
          <w:i/>
          <w:iCs/>
          <w:lang w:val="es-ES_tradnl"/>
        </w:rPr>
        <w:t>k)</w:t>
      </w:r>
      <w:r w:rsidRPr="0014777C">
        <w:rPr>
          <w:lang w:val="es-ES_tradnl"/>
        </w:rPr>
        <w:tab/>
        <w:t xml:space="preserve">la utilidad de definir y fijar prioridades para la colaboración entre </w:t>
      </w:r>
      <w:r>
        <w:rPr>
          <w:lang w:val="es-ES_tradnl"/>
        </w:rPr>
        <w:t>el UIT</w:t>
      </w:r>
      <w:r>
        <w:rPr>
          <w:lang w:val="es-ES_tradnl"/>
        </w:rPr>
        <w:noBreakHyphen/>
      </w:r>
      <w:r w:rsidRPr="0014777C">
        <w:rPr>
          <w:lang w:val="es-ES_tradnl"/>
        </w:rPr>
        <w:t>T, la</w:t>
      </w:r>
      <w:r>
        <w:rPr>
          <w:lang w:val="es-ES_tradnl"/>
        </w:rPr>
        <w:t> </w:t>
      </w:r>
      <w:r w:rsidRPr="0014777C">
        <w:rPr>
          <w:lang w:val="es-ES_tradnl"/>
        </w:rPr>
        <w:t>ISO y la CEI,</w:t>
      </w:r>
    </w:p>
    <w:p w14:paraId="46C7E245" w14:textId="77777777" w:rsidR="00120644" w:rsidRPr="0014777C" w:rsidRDefault="00120644" w:rsidP="00120644">
      <w:pPr>
        <w:pStyle w:val="Call"/>
        <w:rPr>
          <w:lang w:val="es-ES_tradnl"/>
        </w:rPr>
      </w:pPr>
      <w:r w:rsidRPr="0014777C">
        <w:rPr>
          <w:lang w:val="es-ES_tradnl"/>
        </w:rPr>
        <w:t>reconociendo</w:t>
      </w:r>
    </w:p>
    <w:p w14:paraId="7D403B8B" w14:textId="77777777" w:rsidR="00120644" w:rsidRPr="0014777C" w:rsidRDefault="00120644" w:rsidP="00120644">
      <w:pPr>
        <w:rPr>
          <w:lang w:val="es-ES_tradnl"/>
        </w:rPr>
      </w:pPr>
      <w:r w:rsidRPr="0014777C">
        <w:rPr>
          <w:lang w:val="es-ES_tradnl"/>
        </w:rPr>
        <w:t xml:space="preserve">que la colaboración entre </w:t>
      </w:r>
      <w:r>
        <w:rPr>
          <w:lang w:val="es-ES_tradnl"/>
        </w:rPr>
        <w:t>el UIT</w:t>
      </w:r>
      <w:r>
        <w:rPr>
          <w:lang w:val="es-ES_tradnl"/>
        </w:rPr>
        <w:noBreakHyphen/>
      </w:r>
      <w:r w:rsidRPr="0014777C">
        <w:rPr>
          <w:lang w:val="es-ES_tradnl"/>
        </w:rPr>
        <w:t>T, de un lado, y la</w:t>
      </w:r>
      <w:r>
        <w:rPr>
          <w:lang w:val="es-ES_tradnl"/>
        </w:rPr>
        <w:t> </w:t>
      </w:r>
      <w:r w:rsidRPr="0014777C">
        <w:rPr>
          <w:lang w:val="es-ES_tradnl"/>
        </w:rPr>
        <w:t>ISO y la</w:t>
      </w:r>
      <w:r>
        <w:rPr>
          <w:lang w:val="es-ES_tradnl"/>
        </w:rPr>
        <w:t> </w:t>
      </w:r>
      <w:r w:rsidRPr="0014777C">
        <w:rPr>
          <w:lang w:val="es-ES_tradnl"/>
        </w:rPr>
        <w:t>CEI, del otro, redunda en beneficio de todas las partes y brinda ventajas mutuas para respaldar de la mejor manera posible los esfuerzos internacionales en materia de normalización,</w:t>
      </w:r>
    </w:p>
    <w:p w14:paraId="24393278" w14:textId="77777777" w:rsidR="00120644" w:rsidRPr="0014777C" w:rsidRDefault="00120644" w:rsidP="00120644">
      <w:pPr>
        <w:pStyle w:val="Call"/>
        <w:rPr>
          <w:lang w:val="es-ES_tradnl"/>
        </w:rPr>
      </w:pPr>
      <w:r w:rsidRPr="0014777C">
        <w:rPr>
          <w:lang w:val="es-ES_tradnl"/>
        </w:rPr>
        <w:t>resuelve</w:t>
      </w:r>
    </w:p>
    <w:p w14:paraId="4151D985" w14:textId="77777777" w:rsidR="00120644" w:rsidRPr="0014777C" w:rsidRDefault="00120644" w:rsidP="00120644">
      <w:pPr>
        <w:rPr>
          <w:lang w:val="es-ES"/>
        </w:rPr>
      </w:pPr>
      <w:r w:rsidRPr="0709B9E3">
        <w:rPr>
          <w:lang w:val="es-ES"/>
        </w:rPr>
        <w:t>1</w:t>
      </w:r>
      <w:r w:rsidRPr="00E86DCD">
        <w:rPr>
          <w:lang w:val="es-ES"/>
        </w:rPr>
        <w:tab/>
      </w:r>
      <w:r w:rsidRPr="0709B9E3">
        <w:rPr>
          <w:lang w:val="es-ES"/>
        </w:rPr>
        <w:t xml:space="preserve">pedir al </w:t>
      </w:r>
      <w:proofErr w:type="gramStart"/>
      <w:r w:rsidRPr="0709B9E3">
        <w:rPr>
          <w:lang w:val="es-ES"/>
        </w:rPr>
        <w:t>Director</w:t>
      </w:r>
      <w:proofErr w:type="gramEnd"/>
      <w:r w:rsidRPr="0709B9E3">
        <w:rPr>
          <w:lang w:val="es-ES"/>
        </w:rPr>
        <w:t xml:space="preserve"> de la Oficina de Normalización de las Telecomunicaciones (TSB) que informe periódicamente al Grupo Asesor de Normalización de las Telecomunicaciones (GANT) sobre la situación de la colaboración con la ISO y la CEI;</w:t>
      </w:r>
    </w:p>
    <w:p w14:paraId="7C12986E" w14:textId="77777777" w:rsidR="00120644" w:rsidRPr="0014777C" w:rsidRDefault="00120644" w:rsidP="00120644">
      <w:pPr>
        <w:rPr>
          <w:lang w:val="es-ES"/>
        </w:rPr>
      </w:pPr>
      <w:r w:rsidRPr="0709B9E3">
        <w:rPr>
          <w:lang w:val="es-ES"/>
        </w:rPr>
        <w:t>2</w:t>
      </w:r>
      <w:r w:rsidRPr="0014777C">
        <w:rPr>
          <w:lang w:val="es-ES_tradnl"/>
        </w:rPr>
        <w:tab/>
      </w:r>
      <w:r w:rsidRPr="0709B9E3">
        <w:rPr>
          <w:lang w:val="es-ES"/>
        </w:rPr>
        <w:t>seguir invitando a la ISO y a la CEI a que examinen, por medio del GANT, el programa de estudios del UIT</w:t>
      </w:r>
      <w:r>
        <w:rPr>
          <w:lang w:val="es-ES_tradnl"/>
        </w:rPr>
        <w:noBreakHyphen/>
      </w:r>
      <w:r w:rsidRPr="0709B9E3">
        <w:rPr>
          <w:lang w:val="es-ES"/>
        </w:rPr>
        <w:t xml:space="preserve">T desde las fases iniciales de sus estudios, y viceversa, y a que continúen examinando esos programas para tener en cuenta los cambios que se vayan produciendo, con el fin de determinar los temas en los cuales la coordinación se considera deseable para facilitar el trabajo común de forma complementaria y beneficiosa para los miembros, y a que informen al </w:t>
      </w:r>
      <w:proofErr w:type="gramStart"/>
      <w:r w:rsidRPr="0709B9E3">
        <w:rPr>
          <w:lang w:val="es-ES"/>
        </w:rPr>
        <w:t>Director</w:t>
      </w:r>
      <w:proofErr w:type="gramEnd"/>
      <w:r w:rsidRPr="0709B9E3">
        <w:rPr>
          <w:lang w:val="es-ES"/>
        </w:rPr>
        <w:t xml:space="preserve"> de la TSB al respecto;</w:t>
      </w:r>
    </w:p>
    <w:p w14:paraId="706EC159" w14:textId="77777777" w:rsidR="00120644" w:rsidRPr="0014777C" w:rsidRDefault="00120644" w:rsidP="00120644">
      <w:pPr>
        <w:rPr>
          <w:lang w:val="es-ES_tradnl"/>
        </w:rPr>
      </w:pPr>
      <w:r w:rsidRPr="0014777C">
        <w:rPr>
          <w:lang w:val="es-ES_tradnl"/>
        </w:rPr>
        <w:br w:type="page"/>
      </w:r>
    </w:p>
    <w:p w14:paraId="63FC6A3E" w14:textId="77777777" w:rsidR="00120644" w:rsidRPr="0014777C" w:rsidRDefault="00120644" w:rsidP="00120644">
      <w:pPr>
        <w:rPr>
          <w:lang w:val="es-ES"/>
        </w:rPr>
      </w:pPr>
      <w:r w:rsidRPr="0709B9E3">
        <w:rPr>
          <w:lang w:val="es-ES"/>
        </w:rPr>
        <w:lastRenderedPageBreak/>
        <w:t>3</w:t>
      </w:r>
      <w:r w:rsidRPr="0014777C">
        <w:rPr>
          <w:lang w:val="es-ES_tradnl"/>
        </w:rPr>
        <w:tab/>
      </w:r>
      <w:r w:rsidRPr="0709B9E3">
        <w:rPr>
          <w:lang w:val="es-ES"/>
        </w:rPr>
        <w:t xml:space="preserve">pedir al </w:t>
      </w:r>
      <w:proofErr w:type="gramStart"/>
      <w:r w:rsidRPr="0709B9E3">
        <w:rPr>
          <w:lang w:val="es-ES"/>
        </w:rPr>
        <w:t>Director</w:t>
      </w:r>
      <w:proofErr w:type="gramEnd"/>
      <w:r w:rsidRPr="0709B9E3">
        <w:rPr>
          <w:lang w:val="es-ES"/>
        </w:rPr>
        <w:t xml:space="preserve"> de la TSB que, en consulta con los equipos de gestión de las Comisiones de Estudio del UIT</w:t>
      </w:r>
      <w:r>
        <w:rPr>
          <w:lang w:val="es-ES_tradnl"/>
        </w:rPr>
        <w:noBreakHyphen/>
      </w:r>
      <w:r w:rsidRPr="0709B9E3">
        <w:rPr>
          <w:lang w:val="es-ES"/>
        </w:rPr>
        <w:t>T interesadas, responda y proporcione a la ISO y a la CEI cualquier información adicional que soliciten, a medida que esté disponible;</w:t>
      </w:r>
    </w:p>
    <w:p w14:paraId="6584B08D" w14:textId="77777777" w:rsidR="00120644" w:rsidRPr="0014777C" w:rsidRDefault="00120644" w:rsidP="00120644">
      <w:pPr>
        <w:rPr>
          <w:lang w:val="es-ES"/>
        </w:rPr>
      </w:pPr>
      <w:r w:rsidRPr="0709B9E3">
        <w:rPr>
          <w:lang w:val="es-ES"/>
        </w:rPr>
        <w:t>4</w:t>
      </w:r>
      <w:r w:rsidRPr="0014777C">
        <w:rPr>
          <w:lang w:val="es-ES_tradnl"/>
        </w:rPr>
        <w:tab/>
      </w:r>
      <w:r w:rsidRPr="0709B9E3">
        <w:rPr>
          <w:lang w:val="es-ES"/>
        </w:rPr>
        <w:t xml:space="preserve">solicitar al </w:t>
      </w:r>
      <w:proofErr w:type="gramStart"/>
      <w:r w:rsidRPr="0709B9E3">
        <w:rPr>
          <w:lang w:val="es-ES"/>
        </w:rPr>
        <w:t>Director</w:t>
      </w:r>
      <w:proofErr w:type="gramEnd"/>
      <w:r w:rsidRPr="0709B9E3">
        <w:rPr>
          <w:lang w:val="es-ES"/>
        </w:rPr>
        <w:t xml:space="preserve"> de la TSB que, a petición de los Estados Miembros y los Miembros de Sector, previa consulta con el GANT, revise el acuerdo entre la ISO/CEI y el UIT</w:t>
      </w:r>
      <w:r>
        <w:rPr>
          <w:lang w:val="es-ES_tradnl"/>
        </w:rPr>
        <w:noBreakHyphen/>
      </w:r>
      <w:r w:rsidRPr="0709B9E3">
        <w:rPr>
          <w:lang w:val="es-ES"/>
        </w:rPr>
        <w:t>T con miras a estudiar opciones para acceder a textos comunes y publicarlos, mediante un posible planteamiento unificado;</w:t>
      </w:r>
    </w:p>
    <w:p w14:paraId="2E75FDDF" w14:textId="77777777" w:rsidR="00120644" w:rsidRPr="0014777C" w:rsidRDefault="00120644" w:rsidP="00120644">
      <w:pPr>
        <w:rPr>
          <w:lang w:val="es-ES"/>
        </w:rPr>
      </w:pPr>
      <w:r w:rsidRPr="0709B9E3">
        <w:rPr>
          <w:lang w:val="es-ES"/>
        </w:rPr>
        <w:t>5</w:t>
      </w:r>
      <w:r w:rsidRPr="0014777C">
        <w:rPr>
          <w:lang w:val="es-ES_tradnl"/>
        </w:rPr>
        <w:tab/>
      </w:r>
      <w:r w:rsidRPr="0709B9E3">
        <w:rPr>
          <w:lang w:val="es-ES"/>
        </w:rPr>
        <w:t xml:space="preserve">pedir al </w:t>
      </w:r>
      <w:proofErr w:type="gramStart"/>
      <w:r w:rsidRPr="0709B9E3">
        <w:rPr>
          <w:lang w:val="es-ES"/>
        </w:rPr>
        <w:t>Director</w:t>
      </w:r>
      <w:proofErr w:type="gramEnd"/>
      <w:r w:rsidRPr="0709B9E3">
        <w:rPr>
          <w:lang w:val="es-ES"/>
        </w:rPr>
        <w:t xml:space="preserve"> de la TSB que </w:t>
      </w:r>
      <w:r w:rsidRPr="0709B9E3">
        <w:rPr>
          <w:lang w:val="es-ES" w:eastAsia="ko-KR"/>
        </w:rPr>
        <w:t>examine y actualice el programa de cooperación y la prioridad entre los temas de estudio del UIT</w:t>
      </w:r>
      <w:r>
        <w:rPr>
          <w:lang w:val="es-ES_tradnl" w:eastAsia="ko-KR"/>
        </w:rPr>
        <w:noBreakHyphen/>
      </w:r>
      <w:r w:rsidRPr="0709B9E3">
        <w:rPr>
          <w:lang w:val="es-ES" w:eastAsia="ko-KR"/>
        </w:rPr>
        <w:t>T, la ISO y la CEI, y que publique dicha información periódicamente en lugar destacado en el sitio web del UIT</w:t>
      </w:r>
      <w:r>
        <w:rPr>
          <w:lang w:val="es-ES_tradnl" w:eastAsia="ko-KR"/>
        </w:rPr>
        <w:noBreakHyphen/>
      </w:r>
      <w:r w:rsidRPr="0709B9E3">
        <w:rPr>
          <w:lang w:val="es-ES" w:eastAsia="ko-KR"/>
        </w:rPr>
        <w:t>T;</w:t>
      </w:r>
    </w:p>
    <w:p w14:paraId="7F991605" w14:textId="77777777" w:rsidR="00120644" w:rsidRPr="0014777C" w:rsidRDefault="00120644" w:rsidP="00120644">
      <w:pPr>
        <w:rPr>
          <w:lang w:val="es-ES"/>
        </w:rPr>
      </w:pPr>
      <w:r w:rsidRPr="0709B9E3">
        <w:rPr>
          <w:lang w:val="es-ES"/>
        </w:rPr>
        <w:t>6</w:t>
      </w:r>
      <w:r w:rsidRPr="0014777C">
        <w:rPr>
          <w:lang w:val="es-ES_tradnl"/>
        </w:rPr>
        <w:tab/>
      </w:r>
      <w:r w:rsidRPr="0709B9E3">
        <w:rPr>
          <w:lang w:val="es-ES"/>
        </w:rPr>
        <w:t xml:space="preserve">pedir al </w:t>
      </w:r>
      <w:proofErr w:type="gramStart"/>
      <w:r w:rsidRPr="0709B9E3">
        <w:rPr>
          <w:lang w:val="es-ES"/>
        </w:rPr>
        <w:t>Director</w:t>
      </w:r>
      <w:proofErr w:type="gramEnd"/>
      <w:r w:rsidRPr="0709B9E3">
        <w:rPr>
          <w:lang w:val="es-ES"/>
        </w:rPr>
        <w:t xml:space="preserve"> de la TSB, a las Comisiones de Estudio del UIT</w:t>
      </w:r>
      <w:r>
        <w:rPr>
          <w:lang w:val="es-ES_tradnl"/>
        </w:rPr>
        <w:noBreakHyphen/>
      </w:r>
      <w:r w:rsidRPr="0709B9E3">
        <w:rPr>
          <w:lang w:val="es-ES"/>
        </w:rPr>
        <w:t>T y al GANT, según corresponda, que examinen y propongan más mejoras de los procedimientos de cooperación entre el UIT</w:t>
      </w:r>
      <w:r>
        <w:rPr>
          <w:lang w:val="es-ES_tradnl"/>
        </w:rPr>
        <w:noBreakHyphen/>
      </w:r>
      <w:r w:rsidRPr="0709B9E3">
        <w:rPr>
          <w:lang w:val="es-ES"/>
        </w:rPr>
        <w:t>T, la ISO y la CEI;</w:t>
      </w:r>
    </w:p>
    <w:p w14:paraId="2EEEBEFF" w14:textId="77777777" w:rsidR="00120644" w:rsidRPr="0014777C" w:rsidRDefault="00120644" w:rsidP="00120644">
      <w:pPr>
        <w:rPr>
          <w:lang w:val="es-ES_tradnl"/>
        </w:rPr>
      </w:pPr>
      <w:r w:rsidRPr="0014777C">
        <w:rPr>
          <w:lang w:val="es-ES_tradnl"/>
        </w:rPr>
        <w:t>7</w:t>
      </w:r>
      <w:r w:rsidRPr="0014777C">
        <w:rPr>
          <w:lang w:val="es-ES_tradnl"/>
        </w:rPr>
        <w:tab/>
        <w:t>que se establezcan los contactos necesarios con la</w:t>
      </w:r>
      <w:r>
        <w:rPr>
          <w:lang w:val="es-ES_tradnl"/>
        </w:rPr>
        <w:t> </w:t>
      </w:r>
      <w:r w:rsidRPr="0014777C">
        <w:rPr>
          <w:lang w:val="es-ES_tradnl"/>
        </w:rPr>
        <w:t>ISO y/o la</w:t>
      </w:r>
      <w:r>
        <w:rPr>
          <w:lang w:val="es-ES_tradnl"/>
        </w:rPr>
        <w:t> </w:t>
      </w:r>
      <w:r w:rsidRPr="0014777C">
        <w:rPr>
          <w:lang w:val="es-ES_tradnl"/>
        </w:rPr>
        <w:t>CEI (en particular el JTC 1 de la</w:t>
      </w:r>
      <w:r>
        <w:rPr>
          <w:lang w:val="es-ES_tradnl"/>
        </w:rPr>
        <w:t> </w:t>
      </w:r>
      <w:r w:rsidRPr="0014777C">
        <w:rPr>
          <w:lang w:val="es-ES_tradnl"/>
        </w:rPr>
        <w:t>ISO/CEI) en los niveles adecuados y que se acuerden mutuamente los métodos de coordinación y se organicen periódicamente eventos de coordinación:</w:t>
      </w:r>
    </w:p>
    <w:p w14:paraId="1821F5CF" w14:textId="77777777" w:rsidR="00120644" w:rsidRPr="0014777C" w:rsidRDefault="00120644" w:rsidP="00120644">
      <w:pPr>
        <w:pStyle w:val="enumlev1"/>
        <w:rPr>
          <w:lang w:val="es-ES_tradnl"/>
        </w:rPr>
      </w:pPr>
      <w:r w:rsidRPr="0014777C">
        <w:rPr>
          <w:lang w:val="es-ES_tradnl"/>
        </w:rPr>
        <w:t>•</w:t>
      </w:r>
      <w:r w:rsidRPr="0014777C">
        <w:rPr>
          <w:lang w:val="es-ES_tradnl"/>
        </w:rPr>
        <w:tab/>
        <w:t xml:space="preserve">para los trabajos en los que haya que redactar textos conjuntos y mantenerlos armonizados, se aplican los procedimientos de la Recomendación </w:t>
      </w:r>
      <w:r>
        <w:rPr>
          <w:lang w:val="es-ES_tradnl"/>
        </w:rPr>
        <w:t>UIT</w:t>
      </w:r>
      <w:r>
        <w:rPr>
          <w:lang w:val="es-ES_tradnl"/>
        </w:rPr>
        <w:noBreakHyphen/>
      </w:r>
      <w:r w:rsidRPr="0014777C">
        <w:rPr>
          <w:lang w:val="es-ES_tradnl"/>
        </w:rPr>
        <w:t>T A.23 y las directrices para la cooperación;</w:t>
      </w:r>
    </w:p>
    <w:p w14:paraId="69DFD060" w14:textId="77777777" w:rsidR="00120644" w:rsidRPr="0014777C" w:rsidRDefault="00120644" w:rsidP="00120644">
      <w:pPr>
        <w:pStyle w:val="enumlev1"/>
        <w:rPr>
          <w:lang w:val="es-ES"/>
        </w:rPr>
      </w:pPr>
      <w:r w:rsidRPr="0709B9E3">
        <w:rPr>
          <w:lang w:val="es-ES"/>
        </w:rPr>
        <w:t>•</w:t>
      </w:r>
      <w:r w:rsidRPr="0014777C">
        <w:rPr>
          <w:lang w:val="es-ES_tradnl"/>
        </w:rPr>
        <w:tab/>
      </w:r>
      <w:r w:rsidRPr="0709B9E3">
        <w:rPr>
          <w:lang w:val="es-ES"/>
        </w:rPr>
        <w:t>para otras actividades en las que se necesita la coordinación entre el UIT</w:t>
      </w:r>
      <w:r>
        <w:rPr>
          <w:lang w:val="es-ES_tradnl"/>
        </w:rPr>
        <w:noBreakHyphen/>
      </w:r>
      <w:r w:rsidRPr="0709B9E3">
        <w:rPr>
          <w:lang w:val="es-ES"/>
        </w:rPr>
        <w:t xml:space="preserve">T, la ISO y la CEI (por ejemplo, </w:t>
      </w:r>
      <w:proofErr w:type="gramStart"/>
      <w:r w:rsidRPr="0709B9E3">
        <w:rPr>
          <w:lang w:val="es-ES"/>
        </w:rPr>
        <w:t>en relación a</w:t>
      </w:r>
      <w:proofErr w:type="gramEnd"/>
      <w:r w:rsidRPr="0709B9E3">
        <w:rPr>
          <w:lang w:val="es-ES"/>
        </w:rPr>
        <w:t xml:space="preserve"> los acuerdos mutuos, como el Memorándum de Entendimiento sobre normalización en el campo del comercio electrónico), se crearán mecanismos de coordinación claros y se entablarán contactos de coordinación de manera regular;</w:t>
      </w:r>
    </w:p>
    <w:p w14:paraId="4A49EC55" w14:textId="77777777" w:rsidR="00120644" w:rsidRPr="0014777C" w:rsidRDefault="00120644" w:rsidP="00120644">
      <w:pPr>
        <w:pStyle w:val="enumlev1"/>
        <w:rPr>
          <w:lang w:val="es-ES_tradnl"/>
        </w:rPr>
      </w:pPr>
      <w:r w:rsidRPr="0014777C">
        <w:rPr>
          <w:lang w:val="es-ES_tradnl"/>
        </w:rPr>
        <w:t>•</w:t>
      </w:r>
      <w:r w:rsidRPr="0014777C">
        <w:rPr>
          <w:lang w:val="es-ES_tradnl"/>
        </w:rPr>
        <w:tab/>
        <w:t xml:space="preserve">para dar continuidad a la colaboración y la comunicación entre </w:t>
      </w:r>
      <w:r>
        <w:rPr>
          <w:lang w:val="es-ES_tradnl"/>
        </w:rPr>
        <w:t>el UIT</w:t>
      </w:r>
      <w:r>
        <w:rPr>
          <w:lang w:val="es-ES_tradnl"/>
        </w:rPr>
        <w:noBreakHyphen/>
      </w:r>
      <w:r w:rsidRPr="0014777C">
        <w:rPr>
          <w:lang w:val="es-ES_tradnl"/>
        </w:rPr>
        <w:t>T, la</w:t>
      </w:r>
      <w:r>
        <w:rPr>
          <w:lang w:val="es-ES_tradnl"/>
        </w:rPr>
        <w:t> </w:t>
      </w:r>
      <w:r w:rsidRPr="0014777C">
        <w:rPr>
          <w:lang w:val="es-ES_tradnl"/>
        </w:rPr>
        <w:t>CEI y la</w:t>
      </w:r>
      <w:r>
        <w:rPr>
          <w:lang w:val="es-ES_tradnl"/>
        </w:rPr>
        <w:t> </w:t>
      </w:r>
      <w:r w:rsidRPr="0014777C">
        <w:rPr>
          <w:lang w:val="es-ES_tradnl"/>
        </w:rPr>
        <w:t>ISO a través de todos los mecanismos existentes, incluido el</w:t>
      </w:r>
      <w:r>
        <w:rPr>
          <w:lang w:val="es-ES_tradnl"/>
        </w:rPr>
        <w:t> </w:t>
      </w:r>
      <w:r w:rsidRPr="0014777C">
        <w:rPr>
          <w:lang w:val="es-ES_tradnl"/>
        </w:rPr>
        <w:t>GCPN, facilitando la comunicación, el intercambio de información y la detección de ámbitos de interés común;</w:t>
      </w:r>
    </w:p>
    <w:p w14:paraId="10FC6394" w14:textId="77777777" w:rsidR="00120644" w:rsidRPr="0014777C" w:rsidRDefault="00120644" w:rsidP="00120644">
      <w:pPr>
        <w:rPr>
          <w:lang w:val="es-ES"/>
        </w:rPr>
      </w:pPr>
      <w:r w:rsidRPr="0709B9E3">
        <w:rPr>
          <w:lang w:val="es-ES"/>
        </w:rPr>
        <w:t>8</w:t>
      </w:r>
      <w:r w:rsidRPr="0014777C">
        <w:rPr>
          <w:lang w:val="es-ES_tradnl"/>
        </w:rPr>
        <w:tab/>
      </w:r>
      <w:r w:rsidRPr="0709B9E3">
        <w:rPr>
          <w:lang w:val="es-ES"/>
        </w:rPr>
        <w:t xml:space="preserve">pedir a los </w:t>
      </w:r>
      <w:proofErr w:type="gramStart"/>
      <w:r w:rsidRPr="0709B9E3">
        <w:rPr>
          <w:lang w:val="es-ES"/>
        </w:rPr>
        <w:t>Presidentes</w:t>
      </w:r>
      <w:proofErr w:type="gramEnd"/>
      <w:r w:rsidRPr="0709B9E3">
        <w:rPr>
          <w:lang w:val="es-ES"/>
        </w:rPr>
        <w:t xml:space="preserve"> de las Comisiones de Estudio del UIT</w:t>
      </w:r>
      <w:r>
        <w:rPr>
          <w:lang w:val="es-ES_tradnl"/>
        </w:rPr>
        <w:noBreakHyphen/>
      </w:r>
      <w:r w:rsidRPr="0709B9E3">
        <w:rPr>
          <w:lang w:val="es-ES"/>
        </w:rPr>
        <w:t>T que tengan en cuenta los programas de trabajo relacionados y los progresos alcanzados en los proyectos de la ISO, de la CEI y del JTC 1 de la ISO/CEI; que además colaboren con estas organizaciones de la forma más amplia posible y por todos los medios apropiados y equilibrados con el fin de:</w:t>
      </w:r>
    </w:p>
    <w:p w14:paraId="3D84F16B" w14:textId="77777777" w:rsidR="00120644" w:rsidRPr="0014777C" w:rsidRDefault="00120644" w:rsidP="00120644">
      <w:pPr>
        <w:pStyle w:val="enumlev1"/>
        <w:rPr>
          <w:lang w:val="es-ES_tradnl"/>
        </w:rPr>
      </w:pPr>
      <w:r w:rsidRPr="0014777C">
        <w:rPr>
          <w:lang w:val="es-ES_tradnl"/>
        </w:rPr>
        <w:t>•</w:t>
      </w:r>
      <w:r w:rsidRPr="0014777C">
        <w:rPr>
          <w:lang w:val="es-ES_tradnl"/>
        </w:rPr>
        <w:tab/>
        <w:t>asegurar que las especificaciones elaboradas como textos comunes se mantengan armonizadas;</w:t>
      </w:r>
    </w:p>
    <w:p w14:paraId="302E68BE" w14:textId="77777777" w:rsidR="00120644" w:rsidRPr="0014777C" w:rsidRDefault="00120644" w:rsidP="00120644">
      <w:pPr>
        <w:pStyle w:val="enumlev1"/>
        <w:rPr>
          <w:lang w:val="es-ES_tradnl"/>
        </w:rPr>
      </w:pPr>
      <w:r w:rsidRPr="0014777C">
        <w:rPr>
          <w:lang w:val="es-ES_tradnl"/>
        </w:rPr>
        <w:t>•</w:t>
      </w:r>
      <w:r w:rsidRPr="0014777C">
        <w:rPr>
          <w:lang w:val="es-ES_tradnl"/>
        </w:rPr>
        <w:tab/>
        <w:t>colaborar en la elaboración de otras especificaciones en campos de interés común;</w:t>
      </w:r>
    </w:p>
    <w:p w14:paraId="7F7516D0" w14:textId="77777777" w:rsidR="00120644" w:rsidRPr="0014777C" w:rsidRDefault="00120644" w:rsidP="00120644">
      <w:pPr>
        <w:rPr>
          <w:lang w:val="es-ES_tradnl"/>
        </w:rPr>
      </w:pPr>
      <w:r w:rsidRPr="0014777C">
        <w:rPr>
          <w:lang w:val="es-ES_tradnl"/>
        </w:rPr>
        <w:t>9</w:t>
      </w:r>
      <w:r w:rsidRPr="0014777C">
        <w:rPr>
          <w:lang w:val="es-ES_tradnl"/>
        </w:rPr>
        <w:tab/>
        <w:t>que, por razones de economía, las reuniones de colaboración necesarias se celebren, en la medida de lo posible, asociadas con otras reuniones pertinentes;</w:t>
      </w:r>
    </w:p>
    <w:p w14:paraId="49F928F1" w14:textId="77777777" w:rsidR="00120644" w:rsidRPr="0014777C" w:rsidRDefault="00120644" w:rsidP="00120644">
      <w:pPr>
        <w:rPr>
          <w:lang w:val="es-ES_tradnl"/>
        </w:rPr>
      </w:pPr>
      <w:r w:rsidRPr="0014777C">
        <w:rPr>
          <w:lang w:val="es-ES_tradnl"/>
        </w:rPr>
        <w:t>10</w:t>
      </w:r>
      <w:r w:rsidRPr="0014777C">
        <w:rPr>
          <w:lang w:val="es-ES_tradnl"/>
        </w:rPr>
        <w:tab/>
        <w:t xml:space="preserve">que se indique en el informe sobre esa coordinación el grado de armonización y de compatibilidad de los proyectos de textos sobre los puntos de interés común, identificando en particular los casos en que las referencias a los textos de otras organizaciones resultan útiles para los usuarios de las Normas Internacionales y de las Recomendaciones </w:t>
      </w:r>
      <w:r>
        <w:rPr>
          <w:lang w:val="es-ES_tradnl"/>
        </w:rPr>
        <w:t>UIT</w:t>
      </w:r>
      <w:r>
        <w:rPr>
          <w:lang w:val="es-ES_tradnl"/>
        </w:rPr>
        <w:noBreakHyphen/>
      </w:r>
      <w:r w:rsidRPr="0014777C">
        <w:rPr>
          <w:lang w:val="es-ES_tradnl"/>
        </w:rPr>
        <w:t>T publicadas;</w:t>
      </w:r>
    </w:p>
    <w:p w14:paraId="76A4774B" w14:textId="77777777" w:rsidR="00120644" w:rsidRPr="0014777C" w:rsidRDefault="00120644" w:rsidP="00120644">
      <w:pPr>
        <w:rPr>
          <w:lang w:val="es-ES"/>
        </w:rPr>
      </w:pPr>
      <w:r w:rsidRPr="0709B9E3">
        <w:rPr>
          <w:lang w:val="es-ES"/>
        </w:rPr>
        <w:t>11</w:t>
      </w:r>
      <w:r w:rsidRPr="0014777C">
        <w:rPr>
          <w:lang w:val="es-ES_tradnl"/>
        </w:rPr>
        <w:tab/>
      </w:r>
      <w:r w:rsidRPr="0709B9E3">
        <w:rPr>
          <w:lang w:val="es-ES"/>
        </w:rPr>
        <w:t>invitar a las administraciones a contribuir significativamente a la coordinación entre el UIT</w:t>
      </w:r>
      <w:r>
        <w:rPr>
          <w:lang w:val="es-ES_tradnl"/>
        </w:rPr>
        <w:noBreakHyphen/>
      </w:r>
      <w:proofErr w:type="gramStart"/>
      <w:r w:rsidRPr="0709B9E3">
        <w:rPr>
          <w:lang w:val="es-ES"/>
        </w:rPr>
        <w:t>T</w:t>
      </w:r>
      <w:proofErr w:type="gramEnd"/>
      <w:r w:rsidRPr="0709B9E3">
        <w:rPr>
          <w:lang w:val="es-ES"/>
        </w:rPr>
        <w:t xml:space="preserve"> por un lado, y la ISO y la CEI (en particular el JTC 1 de la ISO/CEI) por otro, asegurando la adecuada coordinación de las actividades nacionales asociadas con las tres organizaciones.</w:t>
      </w:r>
    </w:p>
    <w:p w14:paraId="68F0BA58" w14:textId="77777777" w:rsidR="00120644" w:rsidRPr="004C50EC" w:rsidRDefault="00120644" w:rsidP="00120644">
      <w:pPr>
        <w:rPr>
          <w:lang w:val="es-ES"/>
        </w:rPr>
      </w:pPr>
    </w:p>
    <w:p w14:paraId="42153DE3" w14:textId="77777777" w:rsidR="00120644" w:rsidRPr="00120644" w:rsidRDefault="00120644" w:rsidP="00120644">
      <w:pPr>
        <w:rPr>
          <w:lang w:val="es-ES"/>
        </w:rPr>
      </w:pPr>
    </w:p>
    <w:p w14:paraId="5196721E" w14:textId="77777777" w:rsidR="00E03ABC" w:rsidRPr="00120644" w:rsidRDefault="00E03ABC" w:rsidP="000E4393">
      <w:pPr>
        <w:rPr>
          <w:lang w:val="es-ES"/>
        </w:rPr>
      </w:pPr>
    </w:p>
    <w:sectPr w:rsidR="00E03ABC" w:rsidRPr="00120644"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A209" w14:textId="77777777" w:rsidR="002F389D" w:rsidRDefault="002F389D">
      <w:r>
        <w:separator/>
      </w:r>
    </w:p>
  </w:endnote>
  <w:endnote w:type="continuationSeparator" w:id="0">
    <w:p w14:paraId="430E30E4" w14:textId="77777777" w:rsidR="002F389D" w:rsidRDefault="002F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48F8" w14:textId="77777777" w:rsidR="005D014F" w:rsidRDefault="005D0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2266" w14:textId="77777777" w:rsidR="005D014F" w:rsidRDefault="005D0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60DD" w14:textId="77777777" w:rsidR="005D014F" w:rsidRDefault="005D0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AD586BA"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5D014F">
      <w:rPr>
        <w:lang w:val="en-US"/>
      </w:rPr>
      <w:t xml:space="preserve">AMNT-24 – </w:t>
    </w:r>
    <w:proofErr w:type="spellStart"/>
    <w:r w:rsidR="005D014F">
      <w:rPr>
        <w:lang w:val="en-US"/>
      </w:rPr>
      <w:t>Resolución</w:t>
    </w:r>
    <w:proofErr w:type="spellEnd"/>
    <w:r w:rsidR="005D014F">
      <w:rPr>
        <w:lang w:val="en-US"/>
      </w:rPr>
      <w:t xml:space="preserve"> </w:t>
    </w:r>
    <w:r>
      <w:fldChar w:fldCharType="begin"/>
    </w:r>
    <w:r>
      <w:rPr>
        <w:lang w:val="en-US"/>
      </w:rPr>
      <w:instrText>styleref href</w:instrText>
    </w:r>
    <w:r>
      <w:fldChar w:fldCharType="separate"/>
    </w:r>
    <w:r w:rsidR="00730894">
      <w:rPr>
        <w:noProof/>
        <w:lang w:val="en-US"/>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8C44756" w:rsidR="00AA1264" w:rsidRPr="00D50046" w:rsidRDefault="00D50046" w:rsidP="00D50046">
    <w:pPr>
      <w:pStyle w:val="FooterQP"/>
      <w:rPr>
        <w:lang w:val="en-US"/>
      </w:rPr>
    </w:pPr>
    <w:r>
      <w:rPr>
        <w:lang w:val="en-US"/>
      </w:rPr>
      <w:tab/>
    </w:r>
    <w:r>
      <w:rPr>
        <w:lang w:val="en-US"/>
      </w:rPr>
      <w:tab/>
    </w:r>
    <w:r w:rsidR="005D014F">
      <w:rPr>
        <w:lang w:val="en-US"/>
      </w:rPr>
      <w:t xml:space="preserve">AMNT-24 – </w:t>
    </w:r>
    <w:proofErr w:type="spellStart"/>
    <w:r w:rsidR="005D014F">
      <w:rPr>
        <w:lang w:val="en-US"/>
      </w:rPr>
      <w:t>Resolución</w:t>
    </w:r>
    <w:proofErr w:type="spellEnd"/>
    <w:r w:rsidR="005D014F">
      <w:rPr>
        <w:lang w:val="en-US"/>
      </w:rPr>
      <w:t xml:space="preserve"> </w:t>
    </w:r>
    <w:r>
      <w:fldChar w:fldCharType="begin"/>
    </w:r>
    <w:r>
      <w:rPr>
        <w:lang w:val="en-US"/>
      </w:rPr>
      <w:instrText>styleref href</w:instrText>
    </w:r>
    <w:r>
      <w:fldChar w:fldCharType="separate"/>
    </w:r>
    <w:r w:rsidR="00730894">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11AC2E8"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730894">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A5B38" w14:textId="77777777" w:rsidR="002F389D" w:rsidRDefault="002F389D">
      <w:r>
        <w:t>____________________</w:t>
      </w:r>
    </w:p>
  </w:footnote>
  <w:footnote w:type="continuationSeparator" w:id="0">
    <w:p w14:paraId="4DB8CC61" w14:textId="77777777" w:rsidR="002F389D" w:rsidRDefault="002F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7DB9" w14:textId="77777777" w:rsidR="005D014F" w:rsidRDefault="005D01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B071B"/>
    <w:rsid w:val="000B47CD"/>
    <w:rsid w:val="000B5A36"/>
    <w:rsid w:val="000C22AE"/>
    <w:rsid w:val="000D378F"/>
    <w:rsid w:val="000D3CE4"/>
    <w:rsid w:val="000D5219"/>
    <w:rsid w:val="000D6DAE"/>
    <w:rsid w:val="000E4393"/>
    <w:rsid w:val="00117D80"/>
    <w:rsid w:val="00120644"/>
    <w:rsid w:val="001309FB"/>
    <w:rsid w:val="001762A1"/>
    <w:rsid w:val="001B4A76"/>
    <w:rsid w:val="001C5240"/>
    <w:rsid w:val="001C604C"/>
    <w:rsid w:val="001F3813"/>
    <w:rsid w:val="002178BA"/>
    <w:rsid w:val="002204D5"/>
    <w:rsid w:val="002210D5"/>
    <w:rsid w:val="00227040"/>
    <w:rsid w:val="00237B40"/>
    <w:rsid w:val="002462EF"/>
    <w:rsid w:val="00246C17"/>
    <w:rsid w:val="00256336"/>
    <w:rsid w:val="002742C3"/>
    <w:rsid w:val="002A37D9"/>
    <w:rsid w:val="002C182C"/>
    <w:rsid w:val="002D5607"/>
    <w:rsid w:val="002E1B7B"/>
    <w:rsid w:val="002E6A20"/>
    <w:rsid w:val="002F389D"/>
    <w:rsid w:val="00310916"/>
    <w:rsid w:val="00331B2F"/>
    <w:rsid w:val="003374BB"/>
    <w:rsid w:val="00347EE0"/>
    <w:rsid w:val="0035222D"/>
    <w:rsid w:val="0038237B"/>
    <w:rsid w:val="003C3FD9"/>
    <w:rsid w:val="003D116F"/>
    <w:rsid w:val="003D7A8C"/>
    <w:rsid w:val="003F293E"/>
    <w:rsid w:val="003F76D0"/>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014F"/>
    <w:rsid w:val="005D1D45"/>
    <w:rsid w:val="00601999"/>
    <w:rsid w:val="00611CD0"/>
    <w:rsid w:val="00631549"/>
    <w:rsid w:val="006425B4"/>
    <w:rsid w:val="00653C1B"/>
    <w:rsid w:val="00661781"/>
    <w:rsid w:val="00665F6E"/>
    <w:rsid w:val="006678D7"/>
    <w:rsid w:val="006824D9"/>
    <w:rsid w:val="00684F2B"/>
    <w:rsid w:val="00693D4F"/>
    <w:rsid w:val="00697D23"/>
    <w:rsid w:val="006B0459"/>
    <w:rsid w:val="006B377F"/>
    <w:rsid w:val="006B5987"/>
    <w:rsid w:val="006E13C5"/>
    <w:rsid w:val="00706D36"/>
    <w:rsid w:val="00707551"/>
    <w:rsid w:val="007116DC"/>
    <w:rsid w:val="0071403C"/>
    <w:rsid w:val="00717E4B"/>
    <w:rsid w:val="00720F3C"/>
    <w:rsid w:val="00726747"/>
    <w:rsid w:val="00730894"/>
    <w:rsid w:val="0074102F"/>
    <w:rsid w:val="007550BF"/>
    <w:rsid w:val="00780423"/>
    <w:rsid w:val="00781E25"/>
    <w:rsid w:val="00783EB8"/>
    <w:rsid w:val="007958DD"/>
    <w:rsid w:val="007E0240"/>
    <w:rsid w:val="007F32A3"/>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07A58"/>
    <w:rsid w:val="00A24E9A"/>
    <w:rsid w:val="00A26B1A"/>
    <w:rsid w:val="00A3085D"/>
    <w:rsid w:val="00A4766C"/>
    <w:rsid w:val="00A65D98"/>
    <w:rsid w:val="00A83D3D"/>
    <w:rsid w:val="00AA1264"/>
    <w:rsid w:val="00AA2D89"/>
    <w:rsid w:val="00AC4AF1"/>
    <w:rsid w:val="00AE4C26"/>
    <w:rsid w:val="00B06AFE"/>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8E6"/>
    <w:rsid w:val="00BF610E"/>
    <w:rsid w:val="00C12E70"/>
    <w:rsid w:val="00C32F69"/>
    <w:rsid w:val="00C42785"/>
    <w:rsid w:val="00C460F1"/>
    <w:rsid w:val="00C64078"/>
    <w:rsid w:val="00C706FC"/>
    <w:rsid w:val="00C72AF4"/>
    <w:rsid w:val="00CA7322"/>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7D60"/>
    <w:rsid w:val="00DB2AF8"/>
    <w:rsid w:val="00DB350D"/>
    <w:rsid w:val="00DB5592"/>
    <w:rsid w:val="00DE48B4"/>
    <w:rsid w:val="00E03ABC"/>
    <w:rsid w:val="00E154E2"/>
    <w:rsid w:val="00E20918"/>
    <w:rsid w:val="00E300EC"/>
    <w:rsid w:val="00E51820"/>
    <w:rsid w:val="00E56BAB"/>
    <w:rsid w:val="00E67297"/>
    <w:rsid w:val="00E7451B"/>
    <w:rsid w:val="00E758D6"/>
    <w:rsid w:val="00E82452"/>
    <w:rsid w:val="00E83C1C"/>
    <w:rsid w:val="00E96B11"/>
    <w:rsid w:val="00E96C27"/>
    <w:rsid w:val="00EA12A2"/>
    <w:rsid w:val="00EA2A26"/>
    <w:rsid w:val="00EB3556"/>
    <w:rsid w:val="00EC48EB"/>
    <w:rsid w:val="00EE1126"/>
    <w:rsid w:val="00EE2FE2"/>
    <w:rsid w:val="00EE4B7A"/>
    <w:rsid w:val="00F0099E"/>
    <w:rsid w:val="00F12607"/>
    <w:rsid w:val="00F15F98"/>
    <w:rsid w:val="00F34748"/>
    <w:rsid w:val="00F34923"/>
    <w:rsid w:val="00F4281C"/>
    <w:rsid w:val="00F576B9"/>
    <w:rsid w:val="00F67E96"/>
    <w:rsid w:val="00FA70B7"/>
    <w:rsid w:val="00FD23A9"/>
    <w:rsid w:val="00FE112A"/>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sid w:val="00C460F1"/>
    <w:pPr>
      <w:outlineLvl w:val="0"/>
    </w:pPr>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CA7322"/>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rsid w:val="00C460F1"/>
    <w:pPr>
      <w:outlineLvl w:val="0"/>
    </w:pPr>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C460F1"/>
    <w:rPr>
      <w:rFonts w:ascii="Times New Roman" w:hAnsi="Times New Roman"/>
      <w:b/>
      <w:sz w:val="28"/>
      <w:lang w:val="fr-FR" w:eastAsia="en-US"/>
    </w:rPr>
  </w:style>
  <w:style w:type="character" w:customStyle="1" w:styleId="ResNoChar">
    <w:name w:val="Res_No Char"/>
    <w:link w:val="ResNo"/>
    <w:rsid w:val="00CA7322"/>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C460F1"/>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paragraph" w:customStyle="1" w:styleId="Reasons">
    <w:name w:val="Reasons"/>
    <w:basedOn w:val="Normal"/>
    <w:uiPriority w:val="99"/>
    <w:qFormat/>
    <w:rsid w:val="00120644"/>
    <w:pPr>
      <w:spacing w:before="120" w:line="240" w:lineRule="auto"/>
      <w:jc w:val="left"/>
    </w:pPr>
    <w:rPr>
      <w:sz w:val="24"/>
      <w:lang w:val="es-ES_tradnl"/>
    </w:rPr>
  </w:style>
  <w:style w:type="paragraph" w:customStyle="1" w:styleId="Normalaftertitle00">
    <w:name w:val="Normal after title00"/>
    <w:basedOn w:val="Normal"/>
    <w:next w:val="Normal"/>
    <w:rsid w:val="00120644"/>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12</TotalTime>
  <Pages>5</Pages>
  <Words>1589</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9923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 – Colaboración con la Organización Internacional de Normalización y la Comisión Electrotécnica Internacional</dc:title>
  <dc:subject>WORLD TELECOMMUNICATION STANDARDIZATION ASSEMBLY - Florianópolis, 5-14 October 2004</dc:subject>
  <dc:creator>ITU-T</dc:creator>
  <cp:keywords>WTSA-24 New Delhi, 15-24 October 2024</cp:keywords>
  <dc:description/>
  <cp:lastModifiedBy>Catalano Moreira, Rossana</cp:lastModifiedBy>
  <cp:revision>11</cp:revision>
  <cp:lastPrinted>2024-11-26T14:58:00Z</cp:lastPrinted>
  <dcterms:created xsi:type="dcterms:W3CDTF">2024-11-26T10:45:00Z</dcterms:created>
  <dcterms:modified xsi:type="dcterms:W3CDTF">2024-11-26T15:06:00Z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