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1B350D9D"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7C49F9" w:rsidRPr="007C49F9">
              <w:rPr>
                <w:rFonts w:ascii="Arial" w:eastAsia="SimHei" w:hAnsi="Arial" w:cs="Arial" w:hint="eastAsia"/>
                <w:sz w:val="36"/>
                <w:szCs w:val="36"/>
                <w:lang w:val="en-GB" w:eastAsia="zh-CN"/>
              </w:rPr>
              <w:t>新德里</w:t>
            </w:r>
            <w:r w:rsidRPr="007C49F9">
              <w:rPr>
                <w:rFonts w:ascii="Arial" w:eastAsia="SimHei" w:hAnsi="Arial" w:cs="Arial"/>
                <w:sz w:val="36"/>
                <w:szCs w:val="36"/>
                <w:lang w:val="en-GB" w:eastAsia="zh-CN"/>
              </w:rPr>
              <w:t>，</w:t>
            </w:r>
            <w:r w:rsidR="00EA2A26" w:rsidRPr="007C49F9">
              <w:rPr>
                <w:rFonts w:ascii="Arial" w:eastAsia="SimHei" w:hAnsi="Arial" w:cs="Arial"/>
                <w:sz w:val="36"/>
                <w:szCs w:val="36"/>
                <w:lang w:val="en-GB" w:eastAsia="zh-CN"/>
              </w:rPr>
              <w:t>20</w:t>
            </w:r>
            <w:r w:rsidR="007C49F9" w:rsidRPr="007C49F9">
              <w:rPr>
                <w:rFonts w:ascii="Arial" w:eastAsia="SimHei" w:hAnsi="Arial" w:cs="Arial" w:hint="eastAsia"/>
                <w:sz w:val="36"/>
                <w:szCs w:val="36"/>
                <w:lang w:val="en-GB" w:eastAsia="zh-CN"/>
              </w:rPr>
              <w:t>24</w:t>
            </w:r>
            <w:r w:rsidRPr="007C49F9">
              <w:rPr>
                <w:rFonts w:ascii="Arial" w:eastAsia="SimHei" w:hAnsi="Arial" w:cs="Arial"/>
                <w:sz w:val="36"/>
                <w:szCs w:val="36"/>
                <w:lang w:val="en-GB" w:eastAsia="zh-CN"/>
              </w:rPr>
              <w:t>年</w:t>
            </w:r>
            <w:r w:rsidR="004B23A7" w:rsidRPr="007C49F9">
              <w:rPr>
                <w:rFonts w:ascii="Arial" w:eastAsia="SimHei" w:hAnsi="Arial" w:cs="Arial" w:hint="eastAsia"/>
                <w:sz w:val="36"/>
                <w:szCs w:val="36"/>
                <w:lang w:val="en-GB" w:eastAsia="zh-CN"/>
              </w:rPr>
              <w:t>1</w:t>
            </w:r>
            <w:r w:rsidR="007C49F9" w:rsidRPr="007C49F9">
              <w:rPr>
                <w:rFonts w:ascii="Arial" w:eastAsia="SimHei" w:hAnsi="Arial" w:cs="Arial" w:hint="eastAsia"/>
                <w:sz w:val="36"/>
                <w:szCs w:val="36"/>
                <w:lang w:val="en-GB" w:eastAsia="zh-CN"/>
              </w:rPr>
              <w:t>0</w:t>
            </w:r>
            <w:r w:rsidRPr="007C49F9">
              <w:rPr>
                <w:rFonts w:ascii="Arial" w:eastAsia="SimHei" w:hAnsi="Arial" w:cs="Arial"/>
                <w:sz w:val="36"/>
                <w:szCs w:val="36"/>
                <w:lang w:val="en-GB" w:eastAsia="zh-CN"/>
              </w:rPr>
              <w:t>月</w:t>
            </w:r>
            <w:r w:rsidR="007C49F9" w:rsidRPr="007C49F9">
              <w:rPr>
                <w:rFonts w:ascii="Arial" w:eastAsia="SimHei" w:hAnsi="Arial" w:cs="Arial" w:hint="eastAsia"/>
                <w:sz w:val="36"/>
                <w:szCs w:val="36"/>
                <w:lang w:val="en-GB" w:eastAsia="zh-CN"/>
              </w:rPr>
              <w:t>15</w:t>
            </w:r>
            <w:r w:rsidRPr="007C49F9">
              <w:rPr>
                <w:rFonts w:ascii="Arial" w:eastAsia="SimHei" w:hAnsi="Arial" w:cs="Arial"/>
                <w:sz w:val="36"/>
                <w:szCs w:val="36"/>
                <w:lang w:val="en-GB" w:eastAsia="zh-CN"/>
              </w:rPr>
              <w:t>-2</w:t>
            </w:r>
            <w:r w:rsidR="007C49F9" w:rsidRPr="007C49F9">
              <w:rPr>
                <w:rFonts w:ascii="Arial" w:eastAsia="SimHei" w:hAnsi="Arial" w:cs="Arial" w:hint="eastAsia"/>
                <w:sz w:val="36"/>
                <w:szCs w:val="36"/>
                <w:lang w:val="en-GB" w:eastAsia="zh-CN"/>
              </w:rPr>
              <w:t>4</w:t>
            </w:r>
            <w:r w:rsidRPr="007C49F9">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34417EF7"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7C49F9">
              <w:rPr>
                <w:rFonts w:eastAsia="SimHei" w:hint="eastAsia"/>
                <w:spacing w:val="-6"/>
                <w:sz w:val="44"/>
                <w:szCs w:val="44"/>
                <w:lang w:val="en-GB" w:eastAsia="zh-CN"/>
              </w:rPr>
              <w:t>7</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7C49F9" w:rsidRPr="007C49F9">
              <w:rPr>
                <w:rFonts w:eastAsia="SimHei" w:hint="eastAsia"/>
                <w:spacing w:val="-6"/>
                <w:sz w:val="44"/>
                <w:szCs w:val="44"/>
                <w:lang w:val="en-GB" w:eastAsia="zh-CN"/>
              </w:rPr>
              <w:t>与国际标准化组织和国际</w:t>
            </w:r>
            <w:r w:rsidR="00C3045E">
              <w:rPr>
                <w:rFonts w:eastAsia="SimHei"/>
                <w:spacing w:val="-6"/>
                <w:sz w:val="44"/>
                <w:szCs w:val="44"/>
                <w:lang w:val="en-GB" w:eastAsia="zh-CN"/>
              </w:rPr>
              <w:br/>
            </w:r>
            <w:r w:rsidR="007C49F9" w:rsidRPr="007C49F9">
              <w:rPr>
                <w:rFonts w:eastAsia="SimHei" w:hint="eastAsia"/>
                <w:spacing w:val="-6"/>
                <w:sz w:val="44"/>
                <w:szCs w:val="44"/>
                <w:lang w:val="en-GB" w:eastAsia="zh-CN"/>
              </w:rPr>
              <w:t>电工委员会的协作</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Default="000E4393" w:rsidP="000E4393">
      <w:pPr>
        <w:spacing w:line="240" w:lineRule="exact"/>
        <w:jc w:val="center"/>
        <w:rPr>
          <w:sz w:val="20"/>
          <w:lang w:val="en-GB" w:eastAsia="zh-CN"/>
        </w:rPr>
      </w:pPr>
    </w:p>
    <w:p w14:paraId="79117D3A" w14:textId="77777777" w:rsidR="009D6D74" w:rsidRPr="00F81B8E" w:rsidRDefault="009D6D74"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Pr="00F81B8E" w:rsidRDefault="000E4393"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7BBC5AF0" w14:textId="078D36BB" w:rsidR="006F01CD" w:rsidRPr="00E32EEC" w:rsidRDefault="00EA2A26" w:rsidP="00EA2A26">
      <w:pPr>
        <w:spacing w:before="120" w:line="240" w:lineRule="auto"/>
        <w:jc w:val="center"/>
        <w:rPr>
          <w:szCs w:val="22"/>
          <w:lang w:val="en-GB" w:eastAsia="zh-CN"/>
        </w:rPr>
      </w:pPr>
      <w:r w:rsidRPr="007C49F9">
        <w:rPr>
          <w:szCs w:val="22"/>
          <w:lang w:val="en-GB"/>
        </w:rPr>
        <w:sym w:font="Symbol" w:char="F0E3"/>
      </w:r>
      <w:r w:rsidRPr="007C49F9">
        <w:rPr>
          <w:szCs w:val="22"/>
          <w:lang w:val="en-GB" w:eastAsia="zh-CN"/>
        </w:rPr>
        <w:t> </w:t>
      </w:r>
      <w:r w:rsidR="00953471" w:rsidRPr="007C49F9">
        <w:rPr>
          <w:rFonts w:hint="eastAsia"/>
          <w:szCs w:val="22"/>
          <w:lang w:val="en-GB" w:eastAsia="zh-CN"/>
        </w:rPr>
        <w:t>国际电联</w:t>
      </w:r>
      <w:r w:rsidR="00953471" w:rsidRPr="007C49F9">
        <w:rPr>
          <w:rFonts w:hint="eastAsia"/>
          <w:szCs w:val="22"/>
          <w:lang w:val="en-GB" w:eastAsia="zh-CN"/>
        </w:rPr>
        <w:t xml:space="preserve"> </w:t>
      </w:r>
      <w:r w:rsidRPr="007C49F9">
        <w:rPr>
          <w:szCs w:val="22"/>
          <w:lang w:val="en-GB" w:eastAsia="zh-CN"/>
        </w:rPr>
        <w:t>20</w:t>
      </w:r>
      <w:r w:rsidR="007C49F9" w:rsidRPr="007C49F9">
        <w:rPr>
          <w:rFonts w:hint="eastAsia"/>
          <w:szCs w:val="22"/>
          <w:lang w:val="en-GB" w:eastAsia="zh-CN"/>
        </w:rPr>
        <w:t>24</w:t>
      </w:r>
    </w:p>
    <w:p w14:paraId="44AA25C4" w14:textId="77777777" w:rsidR="00B73379" w:rsidRDefault="00FC6CA4" w:rsidP="00953471">
      <w:pPr>
        <w:ind w:firstLineChars="200" w:firstLine="480"/>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32EB1CDA" w14:textId="77777777" w:rsidR="007C49F9" w:rsidRPr="002B04C3" w:rsidRDefault="007C49F9" w:rsidP="001A513E">
      <w:pPr>
        <w:pStyle w:val="ResNo"/>
        <w:outlineLvl w:val="0"/>
        <w:rPr>
          <w:lang w:eastAsia="zh-CN"/>
        </w:rPr>
      </w:pPr>
      <w:r w:rsidRPr="007C49F9">
        <w:rPr>
          <w:rFonts w:hint="eastAsia"/>
          <w:lang w:val="en-GB" w:eastAsia="zh-CN"/>
        </w:rPr>
        <w:lastRenderedPageBreak/>
        <w:t>第</w:t>
      </w:r>
      <w:r w:rsidRPr="002B04C3">
        <w:rPr>
          <w:rStyle w:val="href"/>
          <w:rFonts w:hint="eastAsia"/>
          <w:lang w:eastAsia="zh-CN"/>
        </w:rPr>
        <w:t>7</w:t>
      </w:r>
      <w:r w:rsidRPr="007C49F9">
        <w:rPr>
          <w:rFonts w:hint="eastAsia"/>
          <w:lang w:val="en-GB" w:eastAsia="zh-CN"/>
        </w:rPr>
        <w:t>号决议</w:t>
      </w:r>
      <w:r w:rsidRPr="002B04C3">
        <w:rPr>
          <w:rFonts w:ascii="SimSun" w:hAnsi="SimSun" w:cs="SimSun" w:hint="eastAsia"/>
          <w:lang w:eastAsia="zh-CN"/>
        </w:rPr>
        <w:t>（</w:t>
      </w:r>
      <w:r>
        <w:rPr>
          <w:rFonts w:hint="eastAsia"/>
          <w:lang w:eastAsia="zh-CN"/>
        </w:rPr>
        <w:t>2024</w:t>
      </w:r>
      <w:r>
        <w:rPr>
          <w:rFonts w:hint="eastAsia"/>
          <w:lang w:eastAsia="zh-CN"/>
        </w:rPr>
        <w:t>年，新德里</w:t>
      </w:r>
      <w:r w:rsidRPr="002B04C3">
        <w:rPr>
          <w:rFonts w:ascii="SimSun" w:hAnsi="SimSun" w:cs="SimSun" w:hint="eastAsia"/>
          <w:lang w:eastAsia="zh-CN"/>
        </w:rPr>
        <w:t>，修订版）</w:t>
      </w:r>
    </w:p>
    <w:p w14:paraId="00BEA8F2" w14:textId="77777777" w:rsidR="007C49F9" w:rsidRPr="002B04C3" w:rsidRDefault="007C49F9" w:rsidP="001A513E">
      <w:pPr>
        <w:pStyle w:val="Restitle"/>
        <w:outlineLvl w:val="0"/>
        <w:rPr>
          <w:lang w:eastAsia="zh-CN"/>
        </w:rPr>
      </w:pPr>
      <w:bookmarkStart w:id="2" w:name="_Toc114651291"/>
      <w:r w:rsidRPr="002B04C3">
        <w:rPr>
          <w:lang w:eastAsia="zh-CN"/>
        </w:rPr>
        <w:t>与国际标准化组织和国际电工委员会的</w:t>
      </w:r>
      <w:r w:rsidRPr="002B04C3">
        <w:rPr>
          <w:rFonts w:hint="eastAsia"/>
          <w:lang w:eastAsia="zh-CN"/>
        </w:rPr>
        <w:t>协</w:t>
      </w:r>
      <w:r w:rsidRPr="002B04C3">
        <w:rPr>
          <w:lang w:eastAsia="zh-CN"/>
        </w:rPr>
        <w:t>作</w:t>
      </w:r>
      <w:bookmarkEnd w:id="2"/>
    </w:p>
    <w:p w14:paraId="2D6405E9" w14:textId="77777777" w:rsidR="007C49F9" w:rsidRPr="00F96A84" w:rsidRDefault="007C49F9" w:rsidP="007C49F9">
      <w:pPr>
        <w:pStyle w:val="Resref"/>
        <w:rPr>
          <w:i/>
          <w:lang w:eastAsia="zh-CN"/>
        </w:rPr>
      </w:pPr>
      <w:r w:rsidRPr="00F96A84">
        <w:rPr>
          <w:rFonts w:hint="eastAsia"/>
          <w:lang w:eastAsia="zh-CN"/>
        </w:rPr>
        <w:t>（</w:t>
      </w:r>
      <w:r w:rsidRPr="00F96A84">
        <w:rPr>
          <w:rStyle w:val="Italic"/>
          <w:lang w:eastAsia="zh-CN"/>
        </w:rPr>
        <w:t>1984</w:t>
      </w:r>
      <w:r w:rsidRPr="00F96A84">
        <w:rPr>
          <w:rStyle w:val="Italic"/>
          <w:rFonts w:hint="eastAsia"/>
          <w:lang w:eastAsia="zh-CN"/>
        </w:rPr>
        <w:t>年，马拉加</w:t>
      </w:r>
      <w:r w:rsidRPr="00F96A84">
        <w:rPr>
          <w:rStyle w:val="Italic"/>
          <w:lang w:eastAsia="zh-CN"/>
        </w:rPr>
        <w:t>-</w:t>
      </w:r>
      <w:r w:rsidRPr="00F96A84">
        <w:rPr>
          <w:rStyle w:val="Italic"/>
          <w:rFonts w:hint="eastAsia"/>
          <w:lang w:eastAsia="zh-CN"/>
        </w:rPr>
        <w:t>托雷莫利诺斯；</w:t>
      </w:r>
      <w:r w:rsidRPr="00F96A84">
        <w:rPr>
          <w:rStyle w:val="Italic"/>
          <w:lang w:eastAsia="zh-CN"/>
        </w:rPr>
        <w:t>1993</w:t>
      </w:r>
      <w:r w:rsidRPr="00F96A84">
        <w:rPr>
          <w:rStyle w:val="Italic"/>
          <w:rFonts w:hint="eastAsia"/>
          <w:lang w:eastAsia="zh-CN"/>
        </w:rPr>
        <w:t>年，赫尔辛基；</w:t>
      </w:r>
      <w:r w:rsidRPr="00F96A84">
        <w:rPr>
          <w:rStyle w:val="Italic"/>
          <w:lang w:eastAsia="zh-CN"/>
        </w:rPr>
        <w:t>1996</w:t>
      </w:r>
      <w:r w:rsidRPr="00F96A84">
        <w:rPr>
          <w:rStyle w:val="Italic"/>
          <w:rFonts w:hint="eastAsia"/>
          <w:lang w:eastAsia="zh-CN"/>
        </w:rPr>
        <w:t>年，日内瓦；</w:t>
      </w:r>
      <w:r w:rsidRPr="00F96A84">
        <w:rPr>
          <w:rStyle w:val="Italic"/>
          <w:lang w:eastAsia="zh-CN"/>
        </w:rPr>
        <w:br/>
        <w:t>2000</w:t>
      </w:r>
      <w:r w:rsidRPr="00F96A84">
        <w:rPr>
          <w:rStyle w:val="Italic"/>
          <w:rFonts w:hint="eastAsia"/>
          <w:lang w:eastAsia="zh-CN"/>
        </w:rPr>
        <w:t>年，蒙特利尔；</w:t>
      </w:r>
      <w:r w:rsidRPr="00F96A84">
        <w:rPr>
          <w:rStyle w:val="Italic"/>
          <w:lang w:eastAsia="zh-CN"/>
        </w:rPr>
        <w:t>2004</w:t>
      </w:r>
      <w:r w:rsidRPr="00F96A84">
        <w:rPr>
          <w:rStyle w:val="Italic"/>
          <w:rFonts w:hint="eastAsia"/>
          <w:lang w:eastAsia="zh-CN"/>
        </w:rPr>
        <w:t>年，弗洛里亚诺波利斯；</w:t>
      </w:r>
      <w:r w:rsidRPr="00F96A84">
        <w:rPr>
          <w:rStyle w:val="Italic"/>
          <w:lang w:eastAsia="zh-CN"/>
        </w:rPr>
        <w:t>2008</w:t>
      </w:r>
      <w:r w:rsidRPr="00F96A84">
        <w:rPr>
          <w:rStyle w:val="Italic"/>
          <w:lang w:eastAsia="zh-CN"/>
        </w:rPr>
        <w:t>年，约翰内斯</w:t>
      </w:r>
      <w:r w:rsidRPr="00F96A84">
        <w:rPr>
          <w:rStyle w:val="Italic"/>
          <w:rFonts w:hint="eastAsia"/>
          <w:lang w:eastAsia="zh-CN"/>
        </w:rPr>
        <w:t>堡；</w:t>
      </w:r>
      <w:r w:rsidRPr="00F96A84">
        <w:rPr>
          <w:rStyle w:val="Italic"/>
          <w:lang w:eastAsia="zh-CN"/>
        </w:rPr>
        <w:br/>
        <w:t>2012</w:t>
      </w:r>
      <w:r w:rsidRPr="00F96A84">
        <w:rPr>
          <w:rStyle w:val="Italic"/>
          <w:rFonts w:hint="eastAsia"/>
          <w:lang w:eastAsia="zh-CN"/>
        </w:rPr>
        <w:t>年，迪拜；</w:t>
      </w:r>
      <w:r w:rsidRPr="00F96A84">
        <w:rPr>
          <w:rStyle w:val="Italic"/>
          <w:rFonts w:hint="eastAsia"/>
          <w:lang w:eastAsia="zh-CN"/>
        </w:rPr>
        <w:t>2016</w:t>
      </w:r>
      <w:r w:rsidRPr="00F96A84">
        <w:rPr>
          <w:rStyle w:val="Italic"/>
          <w:rFonts w:hint="eastAsia"/>
          <w:lang w:eastAsia="zh-CN"/>
        </w:rPr>
        <w:t>年</w:t>
      </w:r>
      <w:r w:rsidRPr="00F96A84">
        <w:rPr>
          <w:rStyle w:val="Italic"/>
          <w:lang w:eastAsia="zh-CN"/>
        </w:rPr>
        <w:t>，哈马马特</w:t>
      </w:r>
      <w:r w:rsidRPr="00F96A84">
        <w:rPr>
          <w:rStyle w:val="Italic"/>
          <w:rFonts w:hint="eastAsia"/>
          <w:lang w:eastAsia="zh-CN"/>
        </w:rPr>
        <w:t>；</w:t>
      </w:r>
      <w:r w:rsidRPr="00F96A84">
        <w:rPr>
          <w:rStyle w:val="Italic"/>
          <w:rFonts w:hint="eastAsia"/>
          <w:lang w:eastAsia="zh-CN"/>
        </w:rPr>
        <w:t>2022</w:t>
      </w:r>
      <w:r w:rsidRPr="00F96A84">
        <w:rPr>
          <w:rStyle w:val="Italic"/>
          <w:rFonts w:hint="eastAsia"/>
          <w:lang w:eastAsia="zh-CN"/>
        </w:rPr>
        <w:t>年，日内瓦</w:t>
      </w:r>
      <w:r>
        <w:rPr>
          <w:rStyle w:val="Italic"/>
          <w:rFonts w:hint="eastAsia"/>
          <w:lang w:eastAsia="zh-CN"/>
        </w:rPr>
        <w:t>；</w:t>
      </w:r>
      <w:r w:rsidRPr="004229C5">
        <w:rPr>
          <w:rStyle w:val="Italic"/>
          <w:rFonts w:hint="eastAsia"/>
          <w:lang w:eastAsia="zh-CN"/>
        </w:rPr>
        <w:t>2024</w:t>
      </w:r>
      <w:r w:rsidRPr="004229C5">
        <w:rPr>
          <w:rStyle w:val="Italic"/>
          <w:rFonts w:hint="eastAsia"/>
          <w:lang w:eastAsia="zh-CN"/>
        </w:rPr>
        <w:t>年，新德里</w:t>
      </w:r>
      <w:r w:rsidRPr="00F96A84">
        <w:rPr>
          <w:rFonts w:hint="eastAsia"/>
          <w:lang w:eastAsia="zh-CN"/>
        </w:rPr>
        <w:t>）</w:t>
      </w:r>
    </w:p>
    <w:p w14:paraId="714385BF" w14:textId="77777777" w:rsidR="007C49F9" w:rsidRPr="002B04C3" w:rsidRDefault="007C49F9" w:rsidP="007C49F9">
      <w:pPr>
        <w:pStyle w:val="Normalaftertitle0"/>
        <w:rPr>
          <w:lang w:eastAsia="zh-CN"/>
        </w:rPr>
      </w:pPr>
      <w:r w:rsidRPr="002B04C3">
        <w:rPr>
          <w:rFonts w:hint="eastAsia"/>
          <w:lang w:eastAsia="zh-CN"/>
        </w:rPr>
        <w:t>世界电信标准化全会（</w:t>
      </w:r>
      <w:r>
        <w:rPr>
          <w:rFonts w:hint="eastAsia"/>
          <w:lang w:eastAsia="zh-CN"/>
        </w:rPr>
        <w:t>2024</w:t>
      </w:r>
      <w:r>
        <w:rPr>
          <w:rFonts w:hint="eastAsia"/>
          <w:lang w:eastAsia="zh-CN"/>
        </w:rPr>
        <w:t>年，新德里</w:t>
      </w:r>
      <w:r w:rsidRPr="002B04C3">
        <w:rPr>
          <w:rFonts w:hint="eastAsia"/>
          <w:lang w:eastAsia="zh-CN"/>
        </w:rPr>
        <w:t>），</w:t>
      </w:r>
    </w:p>
    <w:p w14:paraId="466EEE61" w14:textId="77777777" w:rsidR="007C49F9" w:rsidRPr="002B04C3" w:rsidRDefault="007C49F9" w:rsidP="007C49F9">
      <w:pPr>
        <w:pStyle w:val="Call"/>
        <w:rPr>
          <w:lang w:eastAsia="zh-CN"/>
        </w:rPr>
      </w:pPr>
      <w:r w:rsidRPr="002B04C3">
        <w:rPr>
          <w:rFonts w:hint="eastAsia"/>
          <w:lang w:eastAsia="zh-CN"/>
        </w:rPr>
        <w:t>考虑到</w:t>
      </w:r>
    </w:p>
    <w:p w14:paraId="28BBD662" w14:textId="77777777" w:rsidR="007C49F9" w:rsidRPr="002B04C3" w:rsidRDefault="007C49F9" w:rsidP="007C49F9">
      <w:pPr>
        <w:pStyle w:val="Normalnoindent"/>
        <w:rPr>
          <w:lang w:eastAsia="zh-CN"/>
        </w:rPr>
      </w:pPr>
      <w:r w:rsidRPr="002B04C3">
        <w:rPr>
          <w:i/>
          <w:iCs/>
          <w:lang w:eastAsia="zh-CN"/>
        </w:rPr>
        <w:t>a)</w:t>
      </w:r>
      <w:r w:rsidRPr="002B04C3">
        <w:rPr>
          <w:rFonts w:hint="eastAsia"/>
          <w:lang w:eastAsia="zh-CN"/>
        </w:rPr>
        <w:tab/>
      </w:r>
      <w:r w:rsidRPr="002B04C3">
        <w:rPr>
          <w:rFonts w:hint="eastAsia"/>
          <w:lang w:eastAsia="zh-CN"/>
        </w:rPr>
        <w:t>国际电联《组织法》</w:t>
      </w:r>
      <w:proofErr w:type="gramStart"/>
      <w:r w:rsidRPr="002B04C3">
        <w:rPr>
          <w:rFonts w:hint="eastAsia"/>
          <w:lang w:eastAsia="zh-CN"/>
        </w:rPr>
        <w:t>第</w:t>
      </w:r>
      <w:r w:rsidRPr="002B04C3">
        <w:rPr>
          <w:lang w:eastAsia="zh-CN"/>
        </w:rPr>
        <w:t>1</w:t>
      </w:r>
      <w:r w:rsidRPr="002B04C3">
        <w:rPr>
          <w:rFonts w:hint="eastAsia"/>
          <w:lang w:eastAsia="zh-CN"/>
        </w:rPr>
        <w:t>条和第</w:t>
      </w:r>
      <w:r w:rsidRPr="002B04C3">
        <w:rPr>
          <w:rFonts w:hint="eastAsia"/>
          <w:lang w:eastAsia="zh-CN"/>
        </w:rPr>
        <w:t>5</w:t>
      </w:r>
      <w:r w:rsidRPr="002B04C3">
        <w:rPr>
          <w:lang w:eastAsia="zh-CN"/>
        </w:rPr>
        <w:t>0</w:t>
      </w:r>
      <w:r w:rsidRPr="002B04C3">
        <w:rPr>
          <w:rFonts w:hint="eastAsia"/>
          <w:lang w:eastAsia="zh-CN"/>
        </w:rPr>
        <w:t>条；</w:t>
      </w:r>
      <w:proofErr w:type="gramEnd"/>
    </w:p>
    <w:p w14:paraId="491C2A98" w14:textId="77777777" w:rsidR="007C49F9" w:rsidRPr="002B04C3" w:rsidRDefault="007C49F9" w:rsidP="007C49F9">
      <w:pPr>
        <w:pStyle w:val="Normalnoindent"/>
        <w:rPr>
          <w:lang w:eastAsia="zh-CN"/>
        </w:rPr>
      </w:pPr>
      <w:r w:rsidRPr="002B04C3">
        <w:rPr>
          <w:i/>
          <w:iCs/>
          <w:lang w:eastAsia="zh-CN"/>
        </w:rPr>
        <w:t>b)</w:t>
      </w:r>
      <w:r w:rsidRPr="002B04C3">
        <w:rPr>
          <w:lang w:eastAsia="zh-CN"/>
        </w:rPr>
        <w:tab/>
      </w:r>
      <w:r w:rsidRPr="002B04C3">
        <w:rPr>
          <w:rFonts w:hint="eastAsia"/>
          <w:lang w:val="fr-CH" w:eastAsia="zh-CN"/>
        </w:rPr>
        <w:t>国际标准化组织</w:t>
      </w:r>
      <w:r w:rsidRPr="002B04C3">
        <w:rPr>
          <w:rFonts w:hint="eastAsia"/>
          <w:lang w:eastAsia="zh-CN"/>
        </w:rPr>
        <w:t>（</w:t>
      </w:r>
      <w:r w:rsidRPr="002B04C3">
        <w:rPr>
          <w:rFonts w:hint="eastAsia"/>
          <w:lang w:eastAsia="zh-CN"/>
        </w:rPr>
        <w:t>I</w:t>
      </w:r>
      <w:r w:rsidRPr="002B04C3">
        <w:rPr>
          <w:lang w:eastAsia="zh-CN"/>
        </w:rPr>
        <w:t>SO</w:t>
      </w:r>
      <w:r w:rsidRPr="002B04C3">
        <w:rPr>
          <w:rFonts w:hint="eastAsia"/>
          <w:lang w:eastAsia="zh-CN"/>
        </w:rPr>
        <w:t>）</w:t>
      </w:r>
      <w:r w:rsidRPr="002B04C3">
        <w:rPr>
          <w:rFonts w:hint="eastAsia"/>
          <w:lang w:val="fr-CH" w:eastAsia="zh-CN"/>
        </w:rPr>
        <w:t>《章程》</w:t>
      </w:r>
      <w:proofErr w:type="gramStart"/>
      <w:r w:rsidRPr="002B04C3">
        <w:rPr>
          <w:rFonts w:hint="eastAsia"/>
          <w:lang w:val="fr-CH" w:eastAsia="zh-CN"/>
        </w:rPr>
        <w:t>第</w:t>
      </w:r>
      <w:r w:rsidRPr="002B04C3">
        <w:rPr>
          <w:lang w:eastAsia="zh-CN"/>
        </w:rPr>
        <w:t>2</w:t>
      </w:r>
      <w:r w:rsidRPr="002B04C3">
        <w:rPr>
          <w:rFonts w:hint="eastAsia"/>
          <w:lang w:val="fr-CH" w:eastAsia="zh-CN"/>
        </w:rPr>
        <w:t>条和第</w:t>
      </w:r>
      <w:r w:rsidRPr="002B04C3">
        <w:rPr>
          <w:lang w:eastAsia="zh-CN"/>
        </w:rPr>
        <w:t>20</w:t>
      </w:r>
      <w:r w:rsidRPr="002B04C3">
        <w:rPr>
          <w:rFonts w:hint="eastAsia"/>
          <w:lang w:val="fr-CH" w:eastAsia="zh-CN"/>
        </w:rPr>
        <w:t>条</w:t>
      </w:r>
      <w:r w:rsidRPr="002B04C3">
        <w:rPr>
          <w:rFonts w:hint="eastAsia"/>
          <w:lang w:eastAsia="zh-CN"/>
        </w:rPr>
        <w:t>；</w:t>
      </w:r>
      <w:proofErr w:type="gramEnd"/>
    </w:p>
    <w:p w14:paraId="589ADD83" w14:textId="77777777" w:rsidR="007C49F9" w:rsidRPr="00BD3D12" w:rsidRDefault="007C49F9" w:rsidP="007C49F9">
      <w:pPr>
        <w:pStyle w:val="Normalnoindent"/>
        <w:rPr>
          <w:lang w:eastAsia="zh-CN"/>
        </w:rPr>
      </w:pPr>
      <w:r w:rsidRPr="002B04C3">
        <w:rPr>
          <w:i/>
          <w:iCs/>
          <w:lang w:eastAsia="zh-CN"/>
        </w:rPr>
        <w:t>c)</w:t>
      </w:r>
      <w:r w:rsidRPr="002B04C3">
        <w:rPr>
          <w:lang w:eastAsia="zh-CN"/>
        </w:rPr>
        <w:tab/>
      </w:r>
      <w:r w:rsidRPr="002B04C3">
        <w:rPr>
          <w:rFonts w:hint="eastAsia"/>
          <w:lang w:eastAsia="zh-CN"/>
        </w:rPr>
        <w:t>国际电工委员会（</w:t>
      </w:r>
      <w:r w:rsidRPr="002B04C3">
        <w:rPr>
          <w:lang w:eastAsia="zh-CN"/>
        </w:rPr>
        <w:t>IEC</w:t>
      </w:r>
      <w:r w:rsidRPr="002B04C3">
        <w:rPr>
          <w:rFonts w:hint="eastAsia"/>
          <w:lang w:eastAsia="zh-CN"/>
        </w:rPr>
        <w:t>）《章程和议事规则》</w:t>
      </w:r>
      <w:proofErr w:type="gramStart"/>
      <w:r w:rsidRPr="002B04C3">
        <w:rPr>
          <w:rFonts w:hint="eastAsia"/>
          <w:lang w:eastAsia="zh-CN"/>
        </w:rPr>
        <w:t>第</w:t>
      </w:r>
      <w:r w:rsidRPr="002B04C3">
        <w:rPr>
          <w:lang w:eastAsia="zh-CN"/>
        </w:rPr>
        <w:t>2</w:t>
      </w:r>
      <w:r w:rsidRPr="002B04C3">
        <w:rPr>
          <w:rFonts w:hint="eastAsia"/>
          <w:lang w:eastAsia="zh-CN"/>
        </w:rPr>
        <w:t>条；</w:t>
      </w:r>
      <w:proofErr w:type="gramEnd"/>
    </w:p>
    <w:p w14:paraId="4830D1B1" w14:textId="77777777" w:rsidR="007C49F9" w:rsidRPr="00BD3D12" w:rsidRDefault="007C49F9" w:rsidP="007C49F9">
      <w:pPr>
        <w:pStyle w:val="Normalnoindent"/>
        <w:rPr>
          <w:lang w:eastAsia="zh-CN"/>
        </w:rPr>
      </w:pPr>
      <w:r w:rsidRPr="00BD3D12">
        <w:rPr>
          <w:i/>
          <w:iCs/>
          <w:lang w:eastAsia="zh-CN"/>
        </w:rPr>
        <w:t>d)</w:t>
      </w:r>
      <w:r w:rsidRPr="00BD3D12">
        <w:rPr>
          <w:rFonts w:hint="eastAsia"/>
          <w:lang w:eastAsia="zh-CN"/>
        </w:rPr>
        <w:tab/>
      </w:r>
      <w:r w:rsidRPr="002B04C3">
        <w:rPr>
          <w:rFonts w:hint="eastAsia"/>
          <w:lang w:eastAsia="zh-CN"/>
        </w:rPr>
        <w:t>国际电联基本法律文件，特别是《组织法》第三章、国际电联《公约》第</w:t>
      </w:r>
      <w:r w:rsidRPr="002B04C3">
        <w:rPr>
          <w:rFonts w:hint="eastAsia"/>
          <w:lang w:eastAsia="zh-CN"/>
        </w:rPr>
        <w:t>6</w:t>
      </w:r>
      <w:r w:rsidRPr="002B04C3">
        <w:rPr>
          <w:rFonts w:hint="eastAsia"/>
          <w:lang w:eastAsia="zh-CN"/>
        </w:rPr>
        <w:t>节中规定的国际电联电信标准化部门</w:t>
      </w:r>
      <w:r w:rsidRPr="00BD3D12">
        <w:rPr>
          <w:rFonts w:hint="eastAsia"/>
          <w:lang w:eastAsia="zh-CN"/>
        </w:rPr>
        <w:t>（</w:t>
      </w:r>
      <w:r w:rsidRPr="00BD3D12">
        <w:rPr>
          <w:lang w:eastAsia="zh-CN"/>
        </w:rPr>
        <w:t>ITU-T</w:t>
      </w:r>
      <w:r w:rsidRPr="00BD3D12">
        <w:rPr>
          <w:rFonts w:hint="eastAsia"/>
          <w:lang w:eastAsia="zh-CN"/>
        </w:rPr>
        <w:t>）</w:t>
      </w:r>
      <w:proofErr w:type="gramStart"/>
      <w:r w:rsidRPr="002B04C3">
        <w:rPr>
          <w:rFonts w:hint="eastAsia"/>
          <w:lang w:eastAsia="zh-CN"/>
        </w:rPr>
        <w:t>的职权</w:t>
      </w:r>
      <w:r w:rsidRPr="00BD3D12">
        <w:rPr>
          <w:rFonts w:hint="eastAsia"/>
          <w:lang w:eastAsia="zh-CN"/>
        </w:rPr>
        <w:t>；</w:t>
      </w:r>
      <w:proofErr w:type="gramEnd"/>
    </w:p>
    <w:p w14:paraId="13E94ABF" w14:textId="77777777" w:rsidR="007C49F9" w:rsidRPr="00BD3D12" w:rsidRDefault="007C49F9" w:rsidP="007C49F9">
      <w:pPr>
        <w:pStyle w:val="Normalnoindent"/>
        <w:rPr>
          <w:lang w:eastAsia="zh-CN"/>
        </w:rPr>
      </w:pPr>
      <w:r w:rsidRPr="00BD3D12">
        <w:rPr>
          <w:i/>
          <w:iCs/>
          <w:lang w:eastAsia="zh-CN"/>
        </w:rPr>
        <w:t>e)</w:t>
      </w:r>
      <w:r w:rsidRPr="00BD3D12">
        <w:rPr>
          <w:rFonts w:hint="eastAsia"/>
          <w:lang w:eastAsia="zh-CN"/>
        </w:rPr>
        <w:tab/>
      </w:r>
      <w:r w:rsidRPr="00BD3D12">
        <w:rPr>
          <w:lang w:eastAsia="zh-CN"/>
        </w:rPr>
        <w:t>ISO</w:t>
      </w:r>
      <w:r w:rsidRPr="002B04C3">
        <w:rPr>
          <w:rFonts w:hint="eastAsia"/>
          <w:lang w:eastAsia="zh-CN"/>
        </w:rPr>
        <w:t>和</w:t>
      </w:r>
      <w:r w:rsidRPr="00BD3D12">
        <w:rPr>
          <w:lang w:eastAsia="zh-CN"/>
        </w:rPr>
        <w:t>IEC</w:t>
      </w:r>
      <w:r w:rsidRPr="002B04C3">
        <w:rPr>
          <w:rFonts w:hint="eastAsia"/>
          <w:lang w:eastAsia="zh-CN"/>
        </w:rPr>
        <w:t>均对电信</w:t>
      </w:r>
      <w:r>
        <w:rPr>
          <w:rFonts w:eastAsia="Batang"/>
          <w:lang w:eastAsia="zh-CN"/>
        </w:rPr>
        <w:t>/</w:t>
      </w:r>
      <w:r>
        <w:rPr>
          <w:rFonts w:asciiTheme="minorEastAsia" w:eastAsiaTheme="minorEastAsia" w:hAnsiTheme="minorEastAsia" w:hint="eastAsia"/>
          <w:lang w:eastAsia="zh-CN"/>
        </w:rPr>
        <w:t>信息通信技术（</w:t>
      </w:r>
      <w:r>
        <w:rPr>
          <w:rFonts w:eastAsia="Batang"/>
          <w:lang w:eastAsia="zh-CN"/>
        </w:rPr>
        <w:t>ICT</w:t>
      </w:r>
      <w:r>
        <w:rPr>
          <w:rFonts w:asciiTheme="minorEastAsia" w:eastAsiaTheme="minorEastAsia" w:hAnsiTheme="minorEastAsia" w:hint="eastAsia"/>
          <w:lang w:eastAsia="zh-CN"/>
        </w:rPr>
        <w:t>）</w:t>
      </w:r>
      <w:proofErr w:type="gramStart"/>
      <w:r w:rsidRPr="002B04C3">
        <w:rPr>
          <w:rFonts w:hint="eastAsia"/>
          <w:lang w:eastAsia="zh-CN"/>
        </w:rPr>
        <w:t>的一些方面感兴趣</w:t>
      </w:r>
      <w:r w:rsidRPr="00BD3D12">
        <w:rPr>
          <w:rFonts w:hint="eastAsia"/>
          <w:lang w:eastAsia="zh-CN"/>
        </w:rPr>
        <w:t>；</w:t>
      </w:r>
      <w:proofErr w:type="gramEnd"/>
    </w:p>
    <w:p w14:paraId="77E533E3" w14:textId="77777777" w:rsidR="007C49F9" w:rsidRPr="00BD3D12" w:rsidRDefault="007C49F9" w:rsidP="007C49F9">
      <w:pPr>
        <w:pStyle w:val="Normalnoindent"/>
        <w:rPr>
          <w:lang w:eastAsia="zh-CN"/>
        </w:rPr>
      </w:pPr>
      <w:r w:rsidRPr="00BD3D12">
        <w:rPr>
          <w:i/>
          <w:iCs/>
          <w:lang w:eastAsia="zh-CN"/>
        </w:rPr>
        <w:t>f)</w:t>
      </w:r>
      <w:r w:rsidRPr="00BD3D12">
        <w:rPr>
          <w:rFonts w:hint="eastAsia"/>
          <w:lang w:eastAsia="zh-CN"/>
        </w:rPr>
        <w:tab/>
      </w:r>
      <w:r w:rsidRPr="00BD3D12">
        <w:rPr>
          <w:lang w:eastAsia="zh-CN"/>
        </w:rPr>
        <w:t>ISO</w:t>
      </w:r>
      <w:r w:rsidRPr="002B04C3">
        <w:rPr>
          <w:rFonts w:hint="eastAsia"/>
          <w:lang w:eastAsia="zh-CN"/>
        </w:rPr>
        <w:t>和</w:t>
      </w:r>
      <w:r w:rsidRPr="00BD3D12">
        <w:rPr>
          <w:lang w:eastAsia="zh-CN"/>
        </w:rPr>
        <w:t>IEC</w:t>
      </w:r>
      <w:r w:rsidRPr="002B04C3">
        <w:rPr>
          <w:rFonts w:hint="eastAsia"/>
          <w:lang w:eastAsia="zh-CN"/>
        </w:rPr>
        <w:t>为一方</w:t>
      </w:r>
      <w:r w:rsidRPr="00BD3D12">
        <w:rPr>
          <w:rFonts w:hint="eastAsia"/>
          <w:lang w:eastAsia="zh-CN"/>
        </w:rPr>
        <w:t>，</w:t>
      </w:r>
      <w:r w:rsidRPr="00BD3D12">
        <w:rPr>
          <w:lang w:eastAsia="zh-CN"/>
        </w:rPr>
        <w:t>ITU-T</w:t>
      </w:r>
      <w:r w:rsidRPr="002B04C3">
        <w:rPr>
          <w:rFonts w:hint="eastAsia"/>
          <w:lang w:eastAsia="zh-CN"/>
        </w:rPr>
        <w:t>为另一方</w:t>
      </w:r>
      <w:r w:rsidRPr="00BD3D12">
        <w:rPr>
          <w:rFonts w:hint="eastAsia"/>
          <w:lang w:eastAsia="zh-CN"/>
        </w:rPr>
        <w:t>，</w:t>
      </w:r>
      <w:r w:rsidRPr="002B04C3">
        <w:rPr>
          <w:rFonts w:hint="eastAsia"/>
          <w:lang w:eastAsia="zh-CN"/>
        </w:rPr>
        <w:t>均对制定其各自的电信</w:t>
      </w:r>
      <w:r w:rsidRPr="002B04C3">
        <w:rPr>
          <w:rFonts w:hint="eastAsia"/>
          <w:lang w:eastAsia="zh-CN"/>
        </w:rPr>
        <w:t>/</w:t>
      </w:r>
      <w:r>
        <w:rPr>
          <w:lang w:eastAsia="zh-CN"/>
        </w:rPr>
        <w:t>ICT</w:t>
      </w:r>
      <w:r w:rsidRPr="006D5229">
        <w:rPr>
          <w:rFonts w:hint="eastAsia"/>
          <w:lang w:eastAsia="zh-CN"/>
        </w:rPr>
        <w:t>标准有共同兴趣，</w:t>
      </w:r>
      <w:r w:rsidRPr="002B04C3">
        <w:rPr>
          <w:rFonts w:hint="eastAsia"/>
          <w:lang w:eastAsia="zh-CN"/>
        </w:rPr>
        <w:t>这些</w:t>
      </w:r>
      <w:r w:rsidRPr="002B04C3">
        <w:rPr>
          <w:lang w:eastAsia="zh-CN"/>
        </w:rPr>
        <w:t>标准</w:t>
      </w:r>
      <w:r w:rsidRPr="002B04C3">
        <w:rPr>
          <w:rFonts w:hint="eastAsia"/>
          <w:lang w:eastAsia="zh-CN"/>
        </w:rPr>
        <w:t>充分考虑到包括制造商、</w:t>
      </w:r>
      <w:proofErr w:type="gramStart"/>
      <w:r w:rsidRPr="002B04C3">
        <w:rPr>
          <w:rFonts w:hint="eastAsia"/>
          <w:lang w:eastAsia="zh-CN"/>
        </w:rPr>
        <w:t>用户和负责通信系统与业务的各方在内</w:t>
      </w:r>
      <w:r w:rsidRPr="002B04C3">
        <w:rPr>
          <w:lang w:eastAsia="zh-CN"/>
        </w:rPr>
        <w:t>的</w:t>
      </w:r>
      <w:r w:rsidRPr="002B04C3">
        <w:rPr>
          <w:rFonts w:hint="eastAsia"/>
          <w:lang w:eastAsia="zh-CN"/>
        </w:rPr>
        <w:t>所有相关利益攸关方的需求</w:t>
      </w:r>
      <w:r w:rsidRPr="00BD3D12">
        <w:rPr>
          <w:rFonts w:hint="eastAsia"/>
          <w:lang w:eastAsia="zh-CN"/>
        </w:rPr>
        <w:t>；</w:t>
      </w:r>
      <w:proofErr w:type="gramEnd"/>
    </w:p>
    <w:p w14:paraId="2F0475A4" w14:textId="77777777" w:rsidR="007C49F9" w:rsidRPr="00BD3D12" w:rsidRDefault="007C49F9" w:rsidP="007C49F9">
      <w:pPr>
        <w:pStyle w:val="Normalnoindent"/>
        <w:rPr>
          <w:lang w:eastAsia="zh-CN"/>
        </w:rPr>
      </w:pPr>
      <w:r w:rsidRPr="00BD3D12">
        <w:rPr>
          <w:i/>
          <w:iCs/>
          <w:lang w:eastAsia="zh-CN"/>
        </w:rPr>
        <w:t>g)</w:t>
      </w:r>
      <w:r w:rsidRPr="00BD3D12">
        <w:rPr>
          <w:rFonts w:hint="eastAsia"/>
          <w:lang w:eastAsia="zh-CN"/>
        </w:rPr>
        <w:tab/>
      </w:r>
      <w:proofErr w:type="gramStart"/>
      <w:r w:rsidRPr="002B04C3">
        <w:rPr>
          <w:rFonts w:hint="eastAsia"/>
          <w:lang w:eastAsia="zh-CN"/>
        </w:rPr>
        <w:t>有必要在共同感兴趣的诸多标准化活动领域实现相互认可</w:t>
      </w:r>
      <w:r w:rsidRPr="00BD3D12">
        <w:rPr>
          <w:rFonts w:hint="eastAsia"/>
          <w:lang w:eastAsia="zh-CN"/>
        </w:rPr>
        <w:t>；</w:t>
      </w:r>
      <w:proofErr w:type="gramEnd"/>
    </w:p>
    <w:p w14:paraId="5921D6E3" w14:textId="77777777" w:rsidR="007C49F9" w:rsidRPr="00BD3D12" w:rsidRDefault="007C49F9" w:rsidP="007C49F9">
      <w:pPr>
        <w:pStyle w:val="Normalnoindent"/>
        <w:rPr>
          <w:lang w:eastAsia="zh-CN"/>
        </w:rPr>
      </w:pPr>
      <w:r w:rsidRPr="00BD3D12">
        <w:rPr>
          <w:i/>
          <w:iCs/>
          <w:lang w:eastAsia="zh-CN"/>
        </w:rPr>
        <w:t>h)</w:t>
      </w:r>
      <w:r w:rsidRPr="00BD3D12">
        <w:rPr>
          <w:lang w:eastAsia="zh-CN"/>
        </w:rPr>
        <w:tab/>
      </w:r>
      <w:r w:rsidRPr="002B04C3">
        <w:rPr>
          <w:rFonts w:hint="eastAsia"/>
          <w:lang w:val="en-US" w:eastAsia="zh-CN"/>
        </w:rPr>
        <w:t>在国际电联、</w:t>
      </w:r>
      <w:r w:rsidRPr="00BD3D12">
        <w:rPr>
          <w:rFonts w:hint="eastAsia"/>
          <w:lang w:eastAsia="zh-CN"/>
        </w:rPr>
        <w:t>ISO</w:t>
      </w:r>
      <w:r w:rsidRPr="002B04C3">
        <w:rPr>
          <w:rFonts w:hint="eastAsia"/>
          <w:lang w:val="en-US" w:eastAsia="zh-CN"/>
        </w:rPr>
        <w:t>和</w:t>
      </w:r>
      <w:r w:rsidRPr="00BD3D12">
        <w:rPr>
          <w:rFonts w:hint="eastAsia"/>
          <w:lang w:eastAsia="zh-CN"/>
        </w:rPr>
        <w:t>IEC</w:t>
      </w:r>
      <w:r w:rsidRPr="002B04C3">
        <w:rPr>
          <w:rFonts w:hint="eastAsia"/>
          <w:lang w:val="en-US" w:eastAsia="zh-CN"/>
        </w:rPr>
        <w:t>于</w:t>
      </w:r>
      <w:r w:rsidRPr="00BD3D12">
        <w:rPr>
          <w:rFonts w:hint="eastAsia"/>
          <w:lang w:eastAsia="zh-CN"/>
        </w:rPr>
        <w:t>2001</w:t>
      </w:r>
      <w:r w:rsidRPr="002B04C3">
        <w:rPr>
          <w:rFonts w:hint="eastAsia"/>
          <w:lang w:val="en-US" w:eastAsia="zh-CN"/>
        </w:rPr>
        <w:t>年设立的世界标准合作框架内的现有合作</w:t>
      </w:r>
      <w:r w:rsidRPr="00BD3D12">
        <w:rPr>
          <w:rFonts w:hint="eastAsia"/>
          <w:lang w:eastAsia="zh-CN"/>
        </w:rPr>
        <w:t>，</w:t>
      </w:r>
      <w:r w:rsidRPr="002B04C3">
        <w:rPr>
          <w:rFonts w:hint="eastAsia"/>
          <w:lang w:val="en-US" w:eastAsia="zh-CN"/>
        </w:rPr>
        <w:t>该框架旨在推动国际电联、</w:t>
      </w:r>
      <w:proofErr w:type="gramStart"/>
      <w:r w:rsidRPr="00BD3D12">
        <w:rPr>
          <w:rFonts w:hint="eastAsia"/>
          <w:lang w:eastAsia="zh-CN"/>
        </w:rPr>
        <w:t>I</w:t>
      </w:r>
      <w:r w:rsidRPr="00BD3D12">
        <w:rPr>
          <w:lang w:eastAsia="zh-CN"/>
        </w:rPr>
        <w:t>SO</w:t>
      </w:r>
      <w:r w:rsidRPr="002B04C3">
        <w:rPr>
          <w:rFonts w:hint="eastAsia"/>
          <w:lang w:val="en-US" w:eastAsia="zh-CN"/>
        </w:rPr>
        <w:t>和</w:t>
      </w:r>
      <w:r w:rsidRPr="00BD3D12">
        <w:rPr>
          <w:rFonts w:hint="eastAsia"/>
          <w:lang w:eastAsia="zh-CN"/>
        </w:rPr>
        <w:t>I</w:t>
      </w:r>
      <w:r w:rsidRPr="00BD3D12">
        <w:rPr>
          <w:lang w:eastAsia="zh-CN"/>
        </w:rPr>
        <w:t>EC</w:t>
      </w:r>
      <w:r w:rsidRPr="002B04C3">
        <w:rPr>
          <w:rFonts w:hint="eastAsia"/>
          <w:lang w:val="en-US" w:eastAsia="zh-CN"/>
        </w:rPr>
        <w:t>制定基于自愿和协商一致的国际标准</w:t>
      </w:r>
      <w:r w:rsidRPr="00BD3D12">
        <w:rPr>
          <w:rFonts w:hint="eastAsia"/>
          <w:lang w:eastAsia="zh-CN"/>
        </w:rPr>
        <w:t>；</w:t>
      </w:r>
      <w:proofErr w:type="gramEnd"/>
    </w:p>
    <w:p w14:paraId="023DB928" w14:textId="77777777" w:rsidR="007C49F9" w:rsidRDefault="007C49F9" w:rsidP="007C49F9">
      <w:pPr>
        <w:pStyle w:val="Normalnoindent"/>
        <w:rPr>
          <w:lang w:eastAsia="zh-CN"/>
        </w:rPr>
      </w:pPr>
      <w:proofErr w:type="spellStart"/>
      <w:r w:rsidRPr="00BD3D12">
        <w:rPr>
          <w:i/>
          <w:iCs/>
          <w:lang w:eastAsia="zh-CN"/>
        </w:rPr>
        <w:t>i</w:t>
      </w:r>
      <w:proofErr w:type="spellEnd"/>
      <w:r w:rsidRPr="00BD3D12">
        <w:rPr>
          <w:i/>
          <w:iCs/>
          <w:lang w:eastAsia="zh-CN"/>
        </w:rPr>
        <w:t>)</w:t>
      </w:r>
      <w:r w:rsidRPr="00BD3D12">
        <w:rPr>
          <w:lang w:eastAsia="zh-CN"/>
        </w:rPr>
        <w:tab/>
      </w:r>
      <w:r w:rsidRPr="006B3D2E">
        <w:rPr>
          <w:rFonts w:hint="eastAsia"/>
          <w:lang w:eastAsia="zh-CN"/>
        </w:rPr>
        <w:t>标准化项目协调组</w:t>
      </w:r>
      <w:r w:rsidRPr="00990A6A">
        <w:rPr>
          <w:rFonts w:hint="eastAsia"/>
          <w:lang w:eastAsia="zh-CN"/>
        </w:rPr>
        <w:t>（</w:t>
      </w:r>
      <w:r w:rsidRPr="00990A6A">
        <w:rPr>
          <w:lang w:eastAsia="zh-CN"/>
        </w:rPr>
        <w:t>SPCG</w:t>
      </w:r>
      <w:r w:rsidRPr="00990A6A">
        <w:rPr>
          <w:rFonts w:hint="eastAsia"/>
          <w:lang w:eastAsia="zh-CN"/>
        </w:rPr>
        <w:t>）</w:t>
      </w:r>
      <w:r w:rsidRPr="00C71262">
        <w:rPr>
          <w:rFonts w:hint="eastAsia"/>
          <w:lang w:eastAsia="zh-CN"/>
        </w:rPr>
        <w:t>就</w:t>
      </w:r>
      <w:r w:rsidRPr="00C71262">
        <w:rPr>
          <w:rFonts w:hint="eastAsia"/>
          <w:lang w:eastAsia="zh-CN"/>
        </w:rPr>
        <w:t>IEC</w:t>
      </w:r>
      <w:r w:rsidRPr="00C71262">
        <w:rPr>
          <w:rFonts w:hint="eastAsia"/>
          <w:lang w:eastAsia="zh-CN"/>
        </w:rPr>
        <w:t>、</w:t>
      </w:r>
      <w:r w:rsidRPr="00C71262">
        <w:rPr>
          <w:rFonts w:hint="eastAsia"/>
          <w:lang w:eastAsia="zh-CN"/>
        </w:rPr>
        <w:t>ISO</w:t>
      </w:r>
      <w:r w:rsidRPr="00C71262">
        <w:rPr>
          <w:rFonts w:hint="eastAsia"/>
          <w:lang w:eastAsia="zh-CN"/>
        </w:rPr>
        <w:t>和</w:t>
      </w:r>
      <w:r w:rsidRPr="00C71262">
        <w:rPr>
          <w:rFonts w:hint="eastAsia"/>
          <w:lang w:eastAsia="zh-CN"/>
        </w:rPr>
        <w:t>ITU-T</w:t>
      </w:r>
      <w:r w:rsidRPr="00C71262">
        <w:rPr>
          <w:rFonts w:hint="eastAsia"/>
          <w:lang w:eastAsia="zh-CN"/>
        </w:rPr>
        <w:t>正在审议的新技术活动领域具有战略意义的新主题</w:t>
      </w:r>
      <w:r>
        <w:rPr>
          <w:rFonts w:hint="eastAsia"/>
          <w:lang w:eastAsia="zh-CN"/>
        </w:rPr>
        <w:t>方面和</w:t>
      </w:r>
      <w:r w:rsidRPr="00C71262">
        <w:rPr>
          <w:rFonts w:hint="eastAsia"/>
          <w:lang w:eastAsia="zh-CN"/>
        </w:rPr>
        <w:t>提案交流信息，</w:t>
      </w:r>
      <w:r>
        <w:rPr>
          <w:rFonts w:hint="eastAsia"/>
          <w:lang w:eastAsia="zh-CN"/>
        </w:rPr>
        <w:t>进行</w:t>
      </w:r>
      <w:r w:rsidRPr="00C71262">
        <w:rPr>
          <w:rFonts w:hint="eastAsia"/>
          <w:lang w:eastAsia="zh-CN"/>
        </w:rPr>
        <w:t>讨论和</w:t>
      </w:r>
      <w:r>
        <w:rPr>
          <w:rFonts w:hint="eastAsia"/>
          <w:lang w:eastAsia="zh-CN"/>
        </w:rPr>
        <w:t>审议</w:t>
      </w:r>
      <w:r w:rsidRPr="00C71262">
        <w:rPr>
          <w:rFonts w:hint="eastAsia"/>
          <w:lang w:eastAsia="zh-CN"/>
        </w:rPr>
        <w:t>，</w:t>
      </w:r>
      <w:proofErr w:type="gramStart"/>
      <w:r w:rsidRPr="00C71262">
        <w:rPr>
          <w:rFonts w:hint="eastAsia"/>
          <w:lang w:eastAsia="zh-CN"/>
        </w:rPr>
        <w:t>以便对未来标准化工作进行战略协调</w:t>
      </w:r>
      <w:r>
        <w:rPr>
          <w:rFonts w:hint="eastAsia"/>
          <w:lang w:eastAsia="zh-CN"/>
        </w:rPr>
        <w:t>；</w:t>
      </w:r>
      <w:proofErr w:type="gramEnd"/>
    </w:p>
    <w:p w14:paraId="14F4DC38" w14:textId="77777777" w:rsidR="007C49F9" w:rsidRPr="00BD3D12" w:rsidRDefault="007C49F9" w:rsidP="007C49F9">
      <w:pPr>
        <w:pStyle w:val="Normalnoindent"/>
        <w:rPr>
          <w:lang w:eastAsia="zh-CN"/>
        </w:rPr>
      </w:pPr>
      <w:r w:rsidRPr="0060179F">
        <w:rPr>
          <w:i/>
          <w:iCs/>
          <w:lang w:eastAsia="zh-CN"/>
        </w:rPr>
        <w:t>j)</w:t>
      </w:r>
      <w:r>
        <w:rPr>
          <w:lang w:eastAsia="zh-CN"/>
        </w:rPr>
        <w:tab/>
      </w:r>
      <w:r w:rsidRPr="002B04C3">
        <w:rPr>
          <w:rFonts w:hint="eastAsia"/>
          <w:lang w:eastAsia="zh-CN"/>
        </w:rPr>
        <w:t>国际电联一致性和互操作性</w:t>
      </w:r>
      <w:r w:rsidRPr="00BD3D12">
        <w:rPr>
          <w:rFonts w:hint="eastAsia"/>
          <w:lang w:eastAsia="zh-CN"/>
        </w:rPr>
        <w:t>（</w:t>
      </w:r>
      <w:r w:rsidRPr="00BD3D12">
        <w:rPr>
          <w:rFonts w:hint="eastAsia"/>
          <w:lang w:eastAsia="zh-CN"/>
        </w:rPr>
        <w:t>C&amp;I</w:t>
      </w:r>
      <w:r w:rsidRPr="00BD3D12">
        <w:rPr>
          <w:rFonts w:hint="eastAsia"/>
          <w:lang w:eastAsia="zh-CN"/>
        </w:rPr>
        <w:t>）</w:t>
      </w:r>
      <w:r w:rsidRPr="002B04C3">
        <w:rPr>
          <w:rFonts w:hint="eastAsia"/>
          <w:lang w:eastAsia="zh-CN"/>
        </w:rPr>
        <w:t>项目及其四大支柱</w:t>
      </w:r>
      <w:r w:rsidRPr="00BD3D12">
        <w:rPr>
          <w:rFonts w:hint="eastAsia"/>
          <w:lang w:eastAsia="zh-CN"/>
        </w:rPr>
        <w:t>，</w:t>
      </w:r>
      <w:r w:rsidRPr="002B04C3">
        <w:rPr>
          <w:rFonts w:hint="eastAsia"/>
          <w:lang w:eastAsia="zh-CN"/>
        </w:rPr>
        <w:t>以及经国际电联理事会</w:t>
      </w:r>
      <w:r w:rsidRPr="00BD3D12">
        <w:rPr>
          <w:lang w:eastAsia="zh-CN"/>
        </w:rPr>
        <w:t>201</w:t>
      </w:r>
      <w:r>
        <w:rPr>
          <w:lang w:eastAsia="zh-CN"/>
        </w:rPr>
        <w:t>7</w:t>
      </w:r>
      <w:r w:rsidRPr="002B04C3">
        <w:rPr>
          <w:lang w:eastAsia="zh-CN"/>
        </w:rPr>
        <w:t>会议审议的</w:t>
      </w:r>
      <w:r w:rsidRPr="00BD3D12">
        <w:rPr>
          <w:lang w:eastAsia="zh-CN"/>
        </w:rPr>
        <w:t>C&amp;I</w:t>
      </w:r>
      <w:r w:rsidRPr="002B04C3">
        <w:rPr>
          <w:lang w:eastAsia="zh-CN"/>
        </w:rPr>
        <w:t>项目行动计划</w:t>
      </w:r>
      <w:r w:rsidRPr="002B04C3">
        <w:rPr>
          <w:rFonts w:hint="eastAsia"/>
          <w:lang w:eastAsia="zh-CN"/>
        </w:rPr>
        <w:t>的相关性</w:t>
      </w:r>
      <w:r w:rsidRPr="00BD3D12">
        <w:rPr>
          <w:rFonts w:hint="eastAsia"/>
          <w:lang w:eastAsia="zh-CN"/>
        </w:rPr>
        <w:t>，</w:t>
      </w:r>
    </w:p>
    <w:p w14:paraId="10B11C07" w14:textId="77777777" w:rsidR="007C49F9" w:rsidRDefault="007C49F9" w:rsidP="007C49F9">
      <w:pPr>
        <w:rPr>
          <w:lang w:eastAsia="zh-CN"/>
        </w:rPr>
      </w:pPr>
      <w:r>
        <w:rPr>
          <w:lang w:eastAsia="zh-CN"/>
        </w:rPr>
        <w:br w:type="page"/>
      </w:r>
    </w:p>
    <w:p w14:paraId="758CEE30" w14:textId="77777777" w:rsidR="007C49F9" w:rsidRPr="002B04C3" w:rsidRDefault="007C49F9" w:rsidP="007C49F9">
      <w:pPr>
        <w:pStyle w:val="Call"/>
        <w:rPr>
          <w:rStyle w:val="Italic"/>
          <w:lang w:eastAsia="zh-CN"/>
        </w:rPr>
      </w:pPr>
      <w:r w:rsidRPr="002B04C3">
        <w:rPr>
          <w:rFonts w:hint="eastAsia"/>
          <w:lang w:eastAsia="zh-CN"/>
        </w:rPr>
        <w:lastRenderedPageBreak/>
        <w:t>注意到</w:t>
      </w:r>
    </w:p>
    <w:p w14:paraId="3A9AA9BD" w14:textId="77777777" w:rsidR="007C49F9" w:rsidRPr="00B6099B" w:rsidRDefault="007C49F9" w:rsidP="007C49F9">
      <w:pPr>
        <w:pStyle w:val="Normalnoindent"/>
        <w:rPr>
          <w:lang w:val="fr-FR" w:eastAsia="zh-CN"/>
        </w:rPr>
      </w:pPr>
      <w:r w:rsidRPr="00B6099B">
        <w:rPr>
          <w:i/>
          <w:iCs/>
          <w:lang w:val="fr-FR" w:eastAsia="zh-CN"/>
        </w:rPr>
        <w:t>a)</w:t>
      </w:r>
      <w:r w:rsidRPr="00B6099B">
        <w:rPr>
          <w:rFonts w:hint="eastAsia"/>
          <w:lang w:val="fr-FR" w:eastAsia="zh-CN"/>
        </w:rPr>
        <w:tab/>
      </w:r>
      <w:r w:rsidRPr="002B04C3">
        <w:rPr>
          <w:rFonts w:hint="eastAsia"/>
          <w:lang w:eastAsia="zh-CN"/>
        </w:rPr>
        <w:t>各相关组织所遵循的工作方法和标准制定时间安排</w:t>
      </w:r>
      <w:r w:rsidRPr="002B04C3">
        <w:rPr>
          <w:lang w:eastAsia="zh-CN"/>
        </w:rPr>
        <w:t>各不相同</w:t>
      </w:r>
      <w:r w:rsidRPr="00B6099B">
        <w:rPr>
          <w:rFonts w:hint="eastAsia"/>
          <w:lang w:val="fr-FR" w:eastAsia="zh-CN"/>
        </w:rPr>
        <w:t>；</w:t>
      </w:r>
    </w:p>
    <w:p w14:paraId="5A6E8CB4" w14:textId="77777777" w:rsidR="007C49F9" w:rsidRPr="00B6099B" w:rsidRDefault="007C49F9" w:rsidP="007C49F9">
      <w:pPr>
        <w:pStyle w:val="Normalnoindent"/>
        <w:rPr>
          <w:lang w:val="fr-FR" w:eastAsia="zh-CN"/>
        </w:rPr>
      </w:pPr>
      <w:r w:rsidRPr="00B6099B">
        <w:rPr>
          <w:i/>
          <w:iCs/>
          <w:lang w:val="fr-FR" w:eastAsia="zh-CN"/>
        </w:rPr>
        <w:t>b)</w:t>
      </w:r>
      <w:r w:rsidRPr="00B6099B">
        <w:rPr>
          <w:lang w:val="fr-FR" w:eastAsia="zh-CN"/>
        </w:rPr>
        <w:tab/>
      </w:r>
      <w:r w:rsidRPr="002B04C3">
        <w:rPr>
          <w:rFonts w:hint="eastAsia"/>
          <w:lang w:eastAsia="zh-CN"/>
        </w:rPr>
        <w:t>三个组织的文件共享机制和要求各有不同</w:t>
      </w:r>
      <w:r w:rsidRPr="00B6099B">
        <w:rPr>
          <w:rFonts w:hint="eastAsia"/>
          <w:lang w:val="fr-FR" w:eastAsia="zh-CN"/>
        </w:rPr>
        <w:t>；</w:t>
      </w:r>
    </w:p>
    <w:p w14:paraId="5E18B572" w14:textId="77777777" w:rsidR="007C49F9" w:rsidRPr="00B6099B" w:rsidRDefault="007C49F9" w:rsidP="007C49F9">
      <w:pPr>
        <w:pStyle w:val="Normalnoindent"/>
        <w:rPr>
          <w:lang w:val="fr-FR" w:eastAsia="zh-CN"/>
        </w:rPr>
      </w:pPr>
      <w:r w:rsidRPr="00B6099B">
        <w:rPr>
          <w:i/>
          <w:iCs/>
          <w:lang w:val="fr-FR" w:eastAsia="zh-CN"/>
        </w:rPr>
        <w:t>c)</w:t>
      </w:r>
      <w:r w:rsidRPr="00B6099B">
        <w:rPr>
          <w:lang w:val="fr-FR" w:eastAsia="zh-CN"/>
        </w:rPr>
        <w:tab/>
      </w:r>
      <w:r w:rsidRPr="002B04C3">
        <w:rPr>
          <w:rFonts w:hint="eastAsia"/>
          <w:lang w:eastAsia="zh-CN"/>
        </w:rPr>
        <w:t>在工作开展过程中</w:t>
      </w:r>
      <w:r w:rsidRPr="00B6099B">
        <w:rPr>
          <w:rFonts w:hint="eastAsia"/>
          <w:lang w:val="fr-FR" w:eastAsia="zh-CN"/>
        </w:rPr>
        <w:t>，</w:t>
      </w:r>
      <w:r w:rsidRPr="002B04C3">
        <w:rPr>
          <w:rFonts w:hint="eastAsia"/>
          <w:lang w:eastAsia="zh-CN"/>
        </w:rPr>
        <w:t>三个组织之间可以访问共享文件的重要性</w:t>
      </w:r>
      <w:r w:rsidRPr="00B6099B">
        <w:rPr>
          <w:rFonts w:hint="eastAsia"/>
          <w:lang w:val="fr-FR" w:eastAsia="zh-CN"/>
        </w:rPr>
        <w:t>；</w:t>
      </w:r>
    </w:p>
    <w:p w14:paraId="74F5D15E" w14:textId="77777777" w:rsidR="007C49F9" w:rsidRPr="00B6099B" w:rsidRDefault="007C49F9" w:rsidP="007C49F9">
      <w:pPr>
        <w:pStyle w:val="Normalnoindent"/>
        <w:rPr>
          <w:lang w:val="fr-FR" w:eastAsia="zh-CN"/>
        </w:rPr>
      </w:pPr>
      <w:r w:rsidRPr="00B6099B">
        <w:rPr>
          <w:i/>
          <w:iCs/>
          <w:lang w:val="fr-FR" w:eastAsia="zh-CN"/>
        </w:rPr>
        <w:t>d)</w:t>
      </w:r>
      <w:r w:rsidRPr="00B6099B">
        <w:rPr>
          <w:rFonts w:hint="eastAsia"/>
          <w:lang w:val="fr-FR" w:eastAsia="zh-CN"/>
        </w:rPr>
        <w:tab/>
      </w:r>
      <w:r w:rsidRPr="002B04C3">
        <w:rPr>
          <w:rFonts w:hint="eastAsia"/>
          <w:lang w:eastAsia="zh-CN"/>
        </w:rPr>
        <w:t>参与这三个</w:t>
      </w:r>
      <w:r w:rsidRPr="002B04C3">
        <w:rPr>
          <w:lang w:eastAsia="zh-CN"/>
        </w:rPr>
        <w:t>组织</w:t>
      </w:r>
      <w:r w:rsidRPr="002B04C3">
        <w:rPr>
          <w:rFonts w:hint="eastAsia"/>
          <w:lang w:eastAsia="zh-CN"/>
        </w:rPr>
        <w:t>标准制定工作的技术专家的经济负担不断加重</w:t>
      </w:r>
      <w:r w:rsidRPr="00B6099B">
        <w:rPr>
          <w:rFonts w:hint="eastAsia"/>
          <w:lang w:val="fr-FR" w:eastAsia="zh-CN"/>
        </w:rPr>
        <w:t>；</w:t>
      </w:r>
    </w:p>
    <w:p w14:paraId="156E0620" w14:textId="77777777" w:rsidR="007C49F9" w:rsidRPr="00B6099B" w:rsidRDefault="007C49F9" w:rsidP="007C49F9">
      <w:pPr>
        <w:pStyle w:val="Normalnoindent"/>
        <w:rPr>
          <w:lang w:val="fr-FR" w:eastAsia="zh-CN"/>
        </w:rPr>
      </w:pPr>
      <w:r w:rsidRPr="00B6099B">
        <w:rPr>
          <w:i/>
          <w:iCs/>
          <w:lang w:val="fr-FR" w:eastAsia="zh-CN"/>
        </w:rPr>
        <w:t>e)</w:t>
      </w:r>
      <w:r w:rsidRPr="00B6099B">
        <w:rPr>
          <w:rFonts w:hint="eastAsia"/>
          <w:lang w:val="fr-FR" w:eastAsia="zh-CN"/>
        </w:rPr>
        <w:tab/>
      </w:r>
      <w:r w:rsidRPr="002B04C3">
        <w:rPr>
          <w:rFonts w:hint="eastAsia"/>
          <w:lang w:eastAsia="zh-CN"/>
        </w:rPr>
        <w:t>三个组织最高管理层确定的协调会议</w:t>
      </w:r>
      <w:r w:rsidRPr="00B6099B">
        <w:rPr>
          <w:rFonts w:hint="eastAsia"/>
          <w:lang w:val="fr-FR" w:eastAsia="zh-CN"/>
        </w:rPr>
        <w:t>；</w:t>
      </w:r>
    </w:p>
    <w:p w14:paraId="38EDC095" w14:textId="77777777" w:rsidR="007C49F9" w:rsidRPr="00B6099B" w:rsidRDefault="007C49F9" w:rsidP="007C49F9">
      <w:pPr>
        <w:pStyle w:val="Normalnoindent"/>
        <w:rPr>
          <w:lang w:val="fr-FR" w:eastAsia="zh-CN"/>
        </w:rPr>
      </w:pPr>
      <w:r w:rsidRPr="00B6099B">
        <w:rPr>
          <w:i/>
          <w:iCs/>
          <w:lang w:val="fr-FR" w:eastAsia="zh-CN"/>
        </w:rPr>
        <w:t>f)</w:t>
      </w:r>
      <w:r w:rsidRPr="00B6099B">
        <w:rPr>
          <w:rFonts w:hint="eastAsia"/>
          <w:lang w:val="fr-FR" w:eastAsia="zh-CN"/>
        </w:rPr>
        <w:tab/>
      </w:r>
      <w:r w:rsidRPr="002B04C3">
        <w:rPr>
          <w:rFonts w:hint="eastAsia"/>
          <w:lang w:eastAsia="zh-CN"/>
        </w:rPr>
        <w:t>本着合作精神</w:t>
      </w:r>
      <w:r w:rsidRPr="00B6099B">
        <w:rPr>
          <w:rFonts w:hint="eastAsia"/>
          <w:lang w:val="fr-FR" w:eastAsia="zh-CN"/>
        </w:rPr>
        <w:t>，</w:t>
      </w:r>
      <w:r w:rsidRPr="002B04C3">
        <w:rPr>
          <w:rFonts w:hint="eastAsia"/>
          <w:lang w:eastAsia="zh-CN"/>
        </w:rPr>
        <w:t>在共同关心的领域内和现有程序基础上与</w:t>
      </w:r>
      <w:r w:rsidRPr="00B6099B">
        <w:rPr>
          <w:lang w:val="fr-FR" w:eastAsia="zh-CN"/>
        </w:rPr>
        <w:t>ISO</w:t>
      </w:r>
      <w:r w:rsidRPr="002B04C3">
        <w:rPr>
          <w:rFonts w:hint="eastAsia"/>
          <w:lang w:eastAsia="zh-CN"/>
        </w:rPr>
        <w:t>、</w:t>
      </w:r>
      <w:r w:rsidRPr="00B6099B">
        <w:rPr>
          <w:lang w:val="fr-FR" w:eastAsia="zh-CN"/>
        </w:rPr>
        <w:t>IEC</w:t>
      </w:r>
      <w:r w:rsidRPr="002B04C3">
        <w:rPr>
          <w:rFonts w:hint="eastAsia"/>
          <w:lang w:eastAsia="zh-CN"/>
        </w:rPr>
        <w:t>及</w:t>
      </w:r>
      <w:r w:rsidRPr="00B6099B">
        <w:rPr>
          <w:lang w:val="fr-FR" w:eastAsia="zh-CN"/>
        </w:rPr>
        <w:t>ISO/IEC</w:t>
      </w:r>
      <w:r w:rsidRPr="002B04C3">
        <w:rPr>
          <w:rFonts w:hint="eastAsia"/>
          <w:lang w:val="fr-CH" w:eastAsia="zh-CN"/>
        </w:rPr>
        <w:t>第一</w:t>
      </w:r>
      <w:r w:rsidRPr="002B04C3">
        <w:rPr>
          <w:rFonts w:hint="eastAsia"/>
          <w:lang w:eastAsia="zh-CN"/>
        </w:rPr>
        <w:t>联合技术委员会</w:t>
      </w:r>
      <w:r w:rsidRPr="00B6099B">
        <w:rPr>
          <w:rFonts w:hint="eastAsia"/>
          <w:lang w:val="fr-FR" w:eastAsia="zh-CN"/>
        </w:rPr>
        <w:t>（</w:t>
      </w:r>
      <w:r w:rsidRPr="00B6099B">
        <w:rPr>
          <w:lang w:val="fr-FR" w:eastAsia="zh-CN"/>
        </w:rPr>
        <w:t>JTC</w:t>
      </w:r>
      <w:r>
        <w:rPr>
          <w:lang w:val="fr-FR" w:eastAsia="zh-CN"/>
        </w:rPr>
        <w:t> </w:t>
      </w:r>
      <w:r w:rsidRPr="00B6099B">
        <w:rPr>
          <w:lang w:val="fr-FR" w:eastAsia="zh-CN"/>
        </w:rPr>
        <w:t>1</w:t>
      </w:r>
      <w:r w:rsidRPr="00B6099B">
        <w:rPr>
          <w:rFonts w:hint="eastAsia"/>
          <w:lang w:val="fr-FR" w:eastAsia="zh-CN"/>
        </w:rPr>
        <w:t>）</w:t>
      </w:r>
      <w:r w:rsidRPr="002B04C3">
        <w:rPr>
          <w:rFonts w:hint="eastAsia"/>
          <w:lang w:eastAsia="zh-CN"/>
        </w:rPr>
        <w:t>在统一技术建议书方面取得的进展</w:t>
      </w:r>
      <w:r w:rsidRPr="00B6099B">
        <w:rPr>
          <w:rFonts w:hint="eastAsia"/>
          <w:lang w:val="fr-FR" w:eastAsia="zh-CN"/>
        </w:rPr>
        <w:t>；</w:t>
      </w:r>
    </w:p>
    <w:p w14:paraId="1401EE7F" w14:textId="77777777" w:rsidR="007C49F9" w:rsidRPr="00B6099B" w:rsidRDefault="007C49F9" w:rsidP="007C49F9">
      <w:pPr>
        <w:pStyle w:val="Normalnoindent"/>
        <w:rPr>
          <w:lang w:val="fr-FR" w:eastAsia="zh-CN"/>
        </w:rPr>
      </w:pPr>
      <w:r w:rsidRPr="00B6099B">
        <w:rPr>
          <w:i/>
          <w:iCs/>
          <w:lang w:val="fr-FR" w:eastAsia="zh-CN"/>
        </w:rPr>
        <w:t>g)</w:t>
      </w:r>
      <w:r w:rsidRPr="00B6099B">
        <w:rPr>
          <w:rFonts w:hint="eastAsia"/>
          <w:lang w:val="fr-FR" w:eastAsia="zh-CN"/>
        </w:rPr>
        <w:tab/>
      </w:r>
      <w:r w:rsidRPr="002B04C3">
        <w:rPr>
          <w:rFonts w:hint="eastAsia"/>
          <w:lang w:eastAsia="zh-CN"/>
        </w:rPr>
        <w:t>体现在</w:t>
      </w:r>
      <w:r w:rsidRPr="00B6099B">
        <w:rPr>
          <w:lang w:val="fr-FR" w:eastAsia="zh-CN"/>
        </w:rPr>
        <w:t>ITU-T A.23</w:t>
      </w:r>
      <w:r w:rsidRPr="002B04C3">
        <w:rPr>
          <w:rFonts w:hint="eastAsia"/>
          <w:lang w:eastAsia="zh-CN"/>
        </w:rPr>
        <w:t>建议书和</w:t>
      </w:r>
      <w:r w:rsidRPr="00B6099B">
        <w:rPr>
          <w:lang w:val="fr-FR" w:eastAsia="zh-CN"/>
        </w:rPr>
        <w:t>ISO/IEC JTC</w:t>
      </w:r>
      <w:r>
        <w:rPr>
          <w:lang w:val="fr-FR" w:eastAsia="zh-CN"/>
        </w:rPr>
        <w:t> </w:t>
      </w:r>
      <w:r w:rsidRPr="00B6099B">
        <w:rPr>
          <w:lang w:val="fr-FR" w:eastAsia="zh-CN"/>
        </w:rPr>
        <w:t>1</w:t>
      </w:r>
      <w:r w:rsidRPr="002B04C3">
        <w:rPr>
          <w:rFonts w:hint="eastAsia"/>
          <w:lang w:eastAsia="zh-CN"/>
        </w:rPr>
        <w:t>指令中的</w:t>
      </w:r>
      <w:r w:rsidRPr="00B6099B">
        <w:rPr>
          <w:lang w:val="fr-FR" w:eastAsia="zh-CN"/>
        </w:rPr>
        <w:t>ISO</w:t>
      </w:r>
      <w:r w:rsidRPr="002B04C3">
        <w:rPr>
          <w:rFonts w:hint="eastAsia"/>
          <w:lang w:eastAsia="zh-CN"/>
        </w:rPr>
        <w:t>与</w:t>
      </w:r>
      <w:r w:rsidRPr="00B6099B">
        <w:rPr>
          <w:lang w:val="fr-FR" w:eastAsia="zh-CN"/>
        </w:rPr>
        <w:t>IEC</w:t>
      </w:r>
      <w:r w:rsidRPr="002B04C3">
        <w:rPr>
          <w:rFonts w:hint="eastAsia"/>
          <w:lang w:eastAsia="zh-CN"/>
        </w:rPr>
        <w:t>之间的协作原则</w:t>
      </w:r>
      <w:r w:rsidRPr="00B6099B">
        <w:rPr>
          <w:rFonts w:hint="eastAsia"/>
          <w:lang w:val="fr-FR" w:eastAsia="zh-CN"/>
        </w:rPr>
        <w:t>，</w:t>
      </w:r>
      <w:r w:rsidRPr="002B04C3">
        <w:rPr>
          <w:rFonts w:hint="eastAsia"/>
          <w:lang w:eastAsia="zh-CN"/>
        </w:rPr>
        <w:t>特别是与</w:t>
      </w:r>
      <w:r w:rsidRPr="00B6099B">
        <w:rPr>
          <w:lang w:val="fr-FR" w:eastAsia="zh-CN"/>
        </w:rPr>
        <w:t>ISO/IEC JTC</w:t>
      </w:r>
      <w:r>
        <w:rPr>
          <w:lang w:val="fr-FR" w:eastAsia="zh-CN"/>
        </w:rPr>
        <w:t> </w:t>
      </w:r>
      <w:r w:rsidRPr="00B6099B">
        <w:rPr>
          <w:lang w:val="fr-FR" w:eastAsia="zh-CN"/>
        </w:rPr>
        <w:t>1</w:t>
      </w:r>
      <w:r w:rsidRPr="002B04C3">
        <w:rPr>
          <w:rFonts w:hint="eastAsia"/>
          <w:lang w:eastAsia="zh-CN"/>
        </w:rPr>
        <w:t>在信息技术方面的协作原则</w:t>
      </w:r>
      <w:r w:rsidRPr="00B6099B">
        <w:rPr>
          <w:rFonts w:hint="eastAsia"/>
          <w:lang w:val="fr-FR" w:eastAsia="zh-CN"/>
        </w:rPr>
        <w:t>；</w:t>
      </w:r>
    </w:p>
    <w:p w14:paraId="292733DD" w14:textId="77777777" w:rsidR="007C49F9" w:rsidRPr="00B6099B" w:rsidRDefault="007C49F9" w:rsidP="007C49F9">
      <w:pPr>
        <w:pStyle w:val="Normalnoindent"/>
        <w:rPr>
          <w:lang w:val="fr-FR" w:eastAsia="zh-CN"/>
        </w:rPr>
      </w:pPr>
      <w:r w:rsidRPr="00B6099B">
        <w:rPr>
          <w:i/>
          <w:iCs/>
          <w:lang w:val="fr-FR" w:eastAsia="zh-CN"/>
        </w:rPr>
        <w:t>h)</w:t>
      </w:r>
      <w:r w:rsidRPr="00B6099B">
        <w:rPr>
          <w:rFonts w:hint="eastAsia"/>
          <w:lang w:val="fr-FR" w:eastAsia="zh-CN"/>
        </w:rPr>
        <w:tab/>
      </w:r>
      <w:r>
        <w:rPr>
          <w:rFonts w:hint="eastAsia"/>
          <w:lang w:eastAsia="zh-CN"/>
        </w:rPr>
        <w:t>其它</w:t>
      </w:r>
      <w:r w:rsidRPr="002B04C3">
        <w:rPr>
          <w:rFonts w:hint="eastAsia"/>
          <w:lang w:eastAsia="zh-CN"/>
        </w:rPr>
        <w:t>协作性标准化活动可能需要协调</w:t>
      </w:r>
      <w:r w:rsidRPr="00B6099B">
        <w:rPr>
          <w:rFonts w:hint="eastAsia"/>
          <w:lang w:val="fr-FR" w:eastAsia="zh-CN"/>
        </w:rPr>
        <w:t>；</w:t>
      </w:r>
    </w:p>
    <w:p w14:paraId="5FFD61D3" w14:textId="77777777" w:rsidR="007C49F9" w:rsidRPr="00B6099B" w:rsidRDefault="007C49F9" w:rsidP="007C49F9">
      <w:pPr>
        <w:pStyle w:val="Normalnoindent"/>
        <w:rPr>
          <w:lang w:val="fr-FR" w:eastAsia="zh-CN"/>
        </w:rPr>
      </w:pPr>
      <w:r w:rsidRPr="00B6099B">
        <w:rPr>
          <w:i/>
          <w:iCs/>
          <w:lang w:val="fr-FR" w:eastAsia="zh-CN"/>
        </w:rPr>
        <w:t>i)</w:t>
      </w:r>
      <w:r w:rsidRPr="00B6099B">
        <w:rPr>
          <w:rFonts w:hint="eastAsia"/>
          <w:lang w:val="fr-FR" w:eastAsia="zh-CN"/>
        </w:rPr>
        <w:tab/>
      </w:r>
      <w:r w:rsidRPr="002B04C3">
        <w:rPr>
          <w:rFonts w:hint="eastAsia"/>
          <w:lang w:eastAsia="zh-CN"/>
        </w:rPr>
        <w:t>制定</w:t>
      </w:r>
      <w:r>
        <w:rPr>
          <w:lang w:eastAsia="zh-CN"/>
        </w:rPr>
        <w:t>ITU-T</w:t>
      </w:r>
      <w:r w:rsidRPr="002B04C3">
        <w:rPr>
          <w:rFonts w:hint="eastAsia"/>
          <w:lang w:eastAsia="zh-CN"/>
        </w:rPr>
        <w:t>国际标准和建议书的成本日益增加</w:t>
      </w:r>
      <w:r w:rsidRPr="00B6099B">
        <w:rPr>
          <w:rFonts w:hint="eastAsia"/>
          <w:lang w:val="fr-FR" w:eastAsia="zh-CN"/>
        </w:rPr>
        <w:t>；</w:t>
      </w:r>
    </w:p>
    <w:p w14:paraId="169ED2DE" w14:textId="77777777" w:rsidR="007C49F9" w:rsidRPr="00B6099B" w:rsidRDefault="007C49F9" w:rsidP="007C49F9">
      <w:pPr>
        <w:pStyle w:val="Normalnoindent"/>
        <w:rPr>
          <w:rFonts w:eastAsia="Times New Roman"/>
          <w:lang w:val="fr-FR" w:eastAsia="zh-CN"/>
        </w:rPr>
      </w:pPr>
      <w:r w:rsidRPr="00B6099B">
        <w:rPr>
          <w:rFonts w:eastAsia="Times New Roman"/>
          <w:i/>
          <w:lang w:val="fr-FR" w:eastAsia="zh-CN"/>
        </w:rPr>
        <w:t>j)</w:t>
      </w:r>
      <w:r w:rsidRPr="00B6099B">
        <w:rPr>
          <w:rFonts w:eastAsia="Times New Roman"/>
          <w:i/>
          <w:lang w:val="fr-FR" w:eastAsia="zh-CN"/>
        </w:rPr>
        <w:tab/>
      </w:r>
      <w:r w:rsidRPr="00B6099B">
        <w:rPr>
          <w:rFonts w:eastAsia="Times New Roman"/>
          <w:lang w:val="fr-FR" w:eastAsia="zh-CN"/>
        </w:rPr>
        <w:t>ITU-T</w:t>
      </w:r>
      <w:r>
        <w:rPr>
          <w:rFonts w:eastAsiaTheme="minorEastAsia" w:hint="eastAsia"/>
          <w:lang w:val="fr-FR" w:eastAsia="zh-CN"/>
        </w:rPr>
        <w:t>/ITU-R</w:t>
      </w:r>
      <w:r w:rsidRPr="00B6099B">
        <w:rPr>
          <w:rFonts w:eastAsia="Times New Roman"/>
          <w:lang w:val="fr-FR" w:eastAsia="zh-CN"/>
        </w:rPr>
        <w:t>/ISO/IEC</w:t>
      </w:r>
      <w:r w:rsidRPr="002B04C3">
        <w:rPr>
          <w:rFonts w:ascii="SimSun" w:hAnsi="SimSun" w:hint="eastAsia"/>
          <w:lang w:eastAsia="zh-CN"/>
        </w:rPr>
        <w:t>的通用专利政策</w:t>
      </w:r>
      <w:r w:rsidRPr="002B04C3">
        <w:rPr>
          <w:rFonts w:ascii="SimSun" w:hAnsi="SimSun"/>
          <w:lang w:eastAsia="zh-CN"/>
        </w:rPr>
        <w:t>在推</w:t>
      </w:r>
      <w:r w:rsidRPr="002B04C3">
        <w:rPr>
          <w:rFonts w:ascii="SimSun" w:hAnsi="SimSun" w:hint="eastAsia"/>
          <w:lang w:eastAsia="zh-CN"/>
        </w:rPr>
        <w:t>动</w:t>
      </w:r>
      <w:r w:rsidRPr="00B6099B">
        <w:rPr>
          <w:rFonts w:eastAsia="Times New Roman"/>
          <w:lang w:val="fr-FR" w:eastAsia="zh-CN"/>
        </w:rPr>
        <w:t>ITU-T</w:t>
      </w:r>
      <w:r w:rsidRPr="002B04C3">
        <w:rPr>
          <w:rFonts w:asciiTheme="minorEastAsia" w:eastAsiaTheme="minorEastAsia" w:hAnsiTheme="minorEastAsia" w:hint="eastAsia"/>
          <w:lang w:eastAsia="zh-CN"/>
        </w:rPr>
        <w:t>、</w:t>
      </w:r>
      <w:r w:rsidRPr="00B6099B">
        <w:rPr>
          <w:rFonts w:eastAsia="Times New Roman"/>
          <w:lang w:val="fr-FR" w:eastAsia="zh-CN"/>
        </w:rPr>
        <w:t>ISO</w:t>
      </w:r>
      <w:r w:rsidRPr="002B04C3">
        <w:rPr>
          <w:rFonts w:ascii="SimSun" w:hAnsi="SimSun" w:hint="eastAsia"/>
          <w:lang w:eastAsia="zh-CN"/>
        </w:rPr>
        <w:t>和</w:t>
      </w:r>
      <w:r w:rsidRPr="00B6099B">
        <w:rPr>
          <w:rFonts w:eastAsia="Times New Roman"/>
          <w:lang w:val="fr-FR" w:eastAsia="zh-CN"/>
        </w:rPr>
        <w:t>IEC</w:t>
      </w:r>
      <w:r w:rsidRPr="002B04C3">
        <w:rPr>
          <w:rFonts w:eastAsiaTheme="minorEastAsia" w:hint="eastAsia"/>
          <w:lang w:eastAsia="zh-CN"/>
        </w:rPr>
        <w:t>就</w:t>
      </w:r>
      <w:r w:rsidRPr="002B04C3">
        <w:rPr>
          <w:rFonts w:ascii="SimSun" w:hAnsi="SimSun"/>
          <w:lang w:eastAsia="zh-CN"/>
        </w:rPr>
        <w:t>某些标准相关知识产权问题</w:t>
      </w:r>
      <w:r w:rsidRPr="002B04C3">
        <w:rPr>
          <w:rFonts w:ascii="SimSun" w:hAnsi="SimSun" w:hint="eastAsia"/>
          <w:lang w:eastAsia="zh-CN"/>
        </w:rPr>
        <w:t>采取</w:t>
      </w:r>
      <w:r w:rsidRPr="002B04C3">
        <w:rPr>
          <w:rFonts w:ascii="SimSun" w:hAnsi="SimSun"/>
          <w:lang w:eastAsia="zh-CN"/>
        </w:rPr>
        <w:t>通用</w:t>
      </w:r>
      <w:r w:rsidRPr="002B04C3">
        <w:rPr>
          <w:rFonts w:ascii="SimSun" w:hAnsi="SimSun" w:hint="eastAsia"/>
          <w:lang w:eastAsia="zh-CN"/>
        </w:rPr>
        <w:t>做法方面</w:t>
      </w:r>
      <w:r w:rsidRPr="002B04C3">
        <w:rPr>
          <w:rFonts w:ascii="SimSun" w:hAnsi="SimSun"/>
          <w:lang w:eastAsia="zh-CN"/>
        </w:rPr>
        <w:t>的作用</w:t>
      </w:r>
      <w:r w:rsidRPr="00B6099B">
        <w:rPr>
          <w:rFonts w:ascii="SimSun" w:hAnsi="SimSun" w:hint="eastAsia"/>
          <w:lang w:val="fr-FR" w:eastAsia="zh-CN"/>
        </w:rPr>
        <w:t>；</w:t>
      </w:r>
    </w:p>
    <w:p w14:paraId="660C41BF" w14:textId="77777777" w:rsidR="007C49F9" w:rsidRPr="00BD3D12" w:rsidRDefault="007C49F9" w:rsidP="007C49F9">
      <w:pPr>
        <w:pStyle w:val="Normalnoindent"/>
        <w:rPr>
          <w:rFonts w:ascii="SimSun" w:hAnsi="SimSun"/>
          <w:lang w:eastAsia="zh-CN"/>
        </w:rPr>
      </w:pPr>
      <w:r w:rsidRPr="00BD3D12">
        <w:rPr>
          <w:rFonts w:eastAsia="Times New Roman"/>
          <w:i/>
          <w:lang w:eastAsia="zh-CN"/>
        </w:rPr>
        <w:t>k)</w:t>
      </w:r>
      <w:r w:rsidRPr="00BD3D12">
        <w:rPr>
          <w:rFonts w:eastAsia="Times New Roman"/>
          <w:lang w:eastAsia="zh-CN"/>
        </w:rPr>
        <w:tab/>
      </w:r>
      <w:r w:rsidRPr="002B04C3">
        <w:rPr>
          <w:rFonts w:ascii="SimSun" w:hAnsi="SimSun" w:hint="eastAsia"/>
          <w:lang w:eastAsia="zh-CN"/>
        </w:rPr>
        <w:t>确定和</w:t>
      </w:r>
      <w:r w:rsidRPr="002B04C3">
        <w:rPr>
          <w:rFonts w:ascii="SimSun" w:hAnsi="SimSun"/>
          <w:lang w:eastAsia="zh-CN"/>
        </w:rPr>
        <w:t>设定</w:t>
      </w:r>
      <w:r w:rsidRPr="00BD3D12">
        <w:rPr>
          <w:rFonts w:eastAsia="Times New Roman"/>
          <w:lang w:eastAsia="zh-CN"/>
        </w:rPr>
        <w:t>ITU-T</w:t>
      </w:r>
      <w:r w:rsidRPr="002B04C3">
        <w:rPr>
          <w:rFonts w:asciiTheme="minorEastAsia" w:eastAsiaTheme="minorEastAsia" w:hAnsiTheme="minorEastAsia" w:hint="eastAsia"/>
          <w:lang w:eastAsia="zh-CN"/>
        </w:rPr>
        <w:t>、</w:t>
      </w:r>
      <w:r w:rsidRPr="00BD3D12">
        <w:rPr>
          <w:rFonts w:eastAsia="Times New Roman"/>
          <w:lang w:eastAsia="zh-CN"/>
        </w:rPr>
        <w:t>ISO</w:t>
      </w:r>
      <w:r w:rsidRPr="002B04C3">
        <w:rPr>
          <w:rFonts w:ascii="SimSun" w:hAnsi="SimSun" w:hint="eastAsia"/>
          <w:lang w:eastAsia="zh-CN"/>
        </w:rPr>
        <w:t>和</w:t>
      </w:r>
      <w:r w:rsidRPr="00BD3D12">
        <w:rPr>
          <w:rFonts w:eastAsia="Times New Roman"/>
          <w:lang w:eastAsia="zh-CN"/>
        </w:rPr>
        <w:t>IEC</w:t>
      </w:r>
      <w:r w:rsidRPr="002B04C3">
        <w:rPr>
          <w:rFonts w:ascii="SimSun" w:hAnsi="SimSun" w:hint="eastAsia"/>
          <w:lang w:eastAsia="zh-CN"/>
        </w:rPr>
        <w:t>之间合作的</w:t>
      </w:r>
      <w:r w:rsidRPr="002B04C3">
        <w:rPr>
          <w:rFonts w:ascii="SimSun" w:hAnsi="SimSun"/>
          <w:lang w:eastAsia="zh-CN"/>
        </w:rPr>
        <w:t>优先事项的</w:t>
      </w:r>
      <w:r w:rsidRPr="002B04C3">
        <w:rPr>
          <w:rFonts w:ascii="SimSun" w:hAnsi="SimSun" w:hint="eastAsia"/>
          <w:lang w:eastAsia="zh-CN"/>
        </w:rPr>
        <w:t>价值</w:t>
      </w:r>
      <w:r w:rsidRPr="00BD3D12">
        <w:rPr>
          <w:rFonts w:ascii="SimSun" w:hAnsi="SimSun" w:hint="eastAsia"/>
          <w:lang w:eastAsia="zh-CN"/>
        </w:rPr>
        <w:t>，</w:t>
      </w:r>
    </w:p>
    <w:p w14:paraId="7F4337F1" w14:textId="77777777" w:rsidR="007C49F9" w:rsidRPr="002B04C3" w:rsidRDefault="007C49F9" w:rsidP="007C49F9">
      <w:pPr>
        <w:pStyle w:val="Call"/>
        <w:rPr>
          <w:rStyle w:val="Italic"/>
          <w:lang w:eastAsia="zh-CN"/>
        </w:rPr>
      </w:pPr>
      <w:r w:rsidRPr="002B04C3">
        <w:rPr>
          <w:rFonts w:hint="eastAsia"/>
          <w:lang w:eastAsia="zh-CN"/>
        </w:rPr>
        <w:t>认识到</w:t>
      </w:r>
    </w:p>
    <w:p w14:paraId="50C6068B" w14:textId="77777777" w:rsidR="007C49F9" w:rsidRPr="00BD3D12" w:rsidRDefault="007C49F9" w:rsidP="007C49F9">
      <w:pPr>
        <w:ind w:firstLineChars="200" w:firstLine="480"/>
        <w:rPr>
          <w:rFonts w:ascii="SimSun" w:hAnsi="SimSun"/>
          <w:lang w:eastAsia="zh-CN"/>
        </w:rPr>
      </w:pPr>
      <w:r w:rsidRPr="00BD3D12">
        <w:rPr>
          <w:rFonts w:hint="eastAsia"/>
          <w:lang w:eastAsia="zh-CN"/>
        </w:rPr>
        <w:t>ITU-T</w:t>
      </w:r>
      <w:r w:rsidRPr="002B04C3">
        <w:rPr>
          <w:rFonts w:hint="eastAsia"/>
          <w:lang w:val="fr-CH" w:eastAsia="zh-CN"/>
        </w:rPr>
        <w:t>与</w:t>
      </w:r>
      <w:r w:rsidRPr="00BD3D12">
        <w:rPr>
          <w:rFonts w:hint="eastAsia"/>
          <w:lang w:eastAsia="zh-CN"/>
        </w:rPr>
        <w:t>ISO</w:t>
      </w:r>
      <w:r w:rsidRPr="002B04C3">
        <w:rPr>
          <w:rFonts w:hint="eastAsia"/>
          <w:lang w:val="fr-CH" w:eastAsia="zh-CN"/>
        </w:rPr>
        <w:t>和</w:t>
      </w:r>
      <w:r w:rsidRPr="00BD3D12">
        <w:rPr>
          <w:rFonts w:hint="eastAsia"/>
          <w:lang w:eastAsia="zh-CN"/>
        </w:rPr>
        <w:t>IEC</w:t>
      </w:r>
      <w:r w:rsidRPr="002B04C3">
        <w:rPr>
          <w:rFonts w:hint="eastAsia"/>
          <w:lang w:val="fr-CH" w:eastAsia="zh-CN"/>
        </w:rPr>
        <w:t>之间的协作是建立在</w:t>
      </w:r>
      <w:r>
        <w:rPr>
          <w:rFonts w:hint="eastAsia"/>
          <w:lang w:val="fr-CH" w:eastAsia="zh-CN"/>
        </w:rPr>
        <w:t>共</w:t>
      </w:r>
      <w:r w:rsidRPr="002B04C3">
        <w:rPr>
          <w:rFonts w:hint="eastAsia"/>
          <w:lang w:val="fr-CH" w:eastAsia="zh-CN"/>
        </w:rPr>
        <w:t>赢和互利的</w:t>
      </w:r>
      <w:r>
        <w:rPr>
          <w:rFonts w:hint="eastAsia"/>
          <w:lang w:val="fr-CH" w:eastAsia="zh-CN"/>
        </w:rPr>
        <w:t>原则</w:t>
      </w:r>
      <w:r w:rsidRPr="002B04C3">
        <w:rPr>
          <w:rFonts w:hint="eastAsia"/>
          <w:lang w:val="fr-CH" w:eastAsia="zh-CN"/>
        </w:rPr>
        <w:t>基础上的</w:t>
      </w:r>
      <w:r w:rsidRPr="00BD3D12">
        <w:rPr>
          <w:rFonts w:hint="eastAsia"/>
          <w:lang w:eastAsia="zh-CN"/>
        </w:rPr>
        <w:t>，</w:t>
      </w:r>
      <w:r w:rsidRPr="002B04C3">
        <w:rPr>
          <w:rFonts w:hint="eastAsia"/>
          <w:lang w:val="fr-CH" w:eastAsia="zh-CN"/>
        </w:rPr>
        <w:t>以</w:t>
      </w:r>
      <w:r>
        <w:rPr>
          <w:rFonts w:hint="eastAsia"/>
          <w:lang w:val="fr-CH" w:eastAsia="zh-CN"/>
        </w:rPr>
        <w:t>便</w:t>
      </w:r>
      <w:r w:rsidRPr="002B04C3">
        <w:rPr>
          <w:rFonts w:hint="eastAsia"/>
          <w:lang w:val="fr-CH" w:eastAsia="zh-CN"/>
        </w:rPr>
        <w:t>最好地服务于国际标准化工作</w:t>
      </w:r>
      <w:r w:rsidRPr="00BD3D12">
        <w:rPr>
          <w:rFonts w:hint="eastAsia"/>
          <w:lang w:eastAsia="zh-CN"/>
        </w:rPr>
        <w:t>，</w:t>
      </w:r>
    </w:p>
    <w:p w14:paraId="57F5F536" w14:textId="77777777" w:rsidR="007C49F9" w:rsidRPr="002B04C3" w:rsidRDefault="007C49F9" w:rsidP="007C49F9">
      <w:pPr>
        <w:pStyle w:val="Call"/>
        <w:rPr>
          <w:rStyle w:val="Italic"/>
          <w:lang w:eastAsia="zh-CN"/>
        </w:rPr>
      </w:pPr>
      <w:r w:rsidRPr="002B04C3">
        <w:rPr>
          <w:rFonts w:hint="eastAsia"/>
          <w:lang w:eastAsia="zh-CN"/>
        </w:rPr>
        <w:t>做出决议</w:t>
      </w:r>
    </w:p>
    <w:p w14:paraId="11CCF5FB" w14:textId="77777777" w:rsidR="007C49F9" w:rsidRPr="00B6099B" w:rsidRDefault="007C49F9" w:rsidP="007C49F9">
      <w:pPr>
        <w:pStyle w:val="Normalnoindent"/>
        <w:rPr>
          <w:lang w:val="fr-FR" w:eastAsia="zh-CN"/>
        </w:rPr>
      </w:pPr>
      <w:r w:rsidRPr="00B6099B">
        <w:rPr>
          <w:lang w:val="fr-FR" w:eastAsia="zh-CN"/>
        </w:rPr>
        <w:t>1</w:t>
      </w:r>
      <w:r w:rsidRPr="00B6099B">
        <w:rPr>
          <w:lang w:val="fr-FR" w:eastAsia="zh-CN"/>
        </w:rPr>
        <w:tab/>
      </w:r>
      <w:r w:rsidRPr="002B04C3">
        <w:rPr>
          <w:rFonts w:hint="eastAsia"/>
          <w:lang w:val="fr-CH" w:eastAsia="zh-CN"/>
        </w:rPr>
        <w:t>请电信标准化局</w:t>
      </w:r>
      <w:r w:rsidRPr="00B6099B">
        <w:rPr>
          <w:rFonts w:hint="eastAsia"/>
          <w:lang w:val="fr-FR" w:eastAsia="zh-CN"/>
        </w:rPr>
        <w:t>（</w:t>
      </w:r>
      <w:r w:rsidRPr="00B6099B">
        <w:rPr>
          <w:rFonts w:hint="eastAsia"/>
          <w:lang w:val="fr-FR" w:eastAsia="zh-CN"/>
        </w:rPr>
        <w:t>TSB</w:t>
      </w:r>
      <w:r w:rsidRPr="00B6099B">
        <w:rPr>
          <w:rFonts w:hint="eastAsia"/>
          <w:lang w:val="fr-FR" w:eastAsia="zh-CN"/>
        </w:rPr>
        <w:t>）</w:t>
      </w:r>
      <w:r w:rsidRPr="002B04C3">
        <w:rPr>
          <w:rFonts w:hint="eastAsia"/>
          <w:lang w:val="fr-CH" w:eastAsia="zh-CN"/>
        </w:rPr>
        <w:t>主任定期向电信标准化顾问组</w:t>
      </w:r>
      <w:r w:rsidRPr="00B6099B">
        <w:rPr>
          <w:rFonts w:hint="eastAsia"/>
          <w:lang w:val="fr-FR" w:eastAsia="zh-CN"/>
        </w:rPr>
        <w:t>（</w:t>
      </w:r>
      <w:r w:rsidRPr="00B6099B">
        <w:rPr>
          <w:rFonts w:hint="eastAsia"/>
          <w:lang w:val="fr-FR" w:eastAsia="zh-CN"/>
        </w:rPr>
        <w:t>TSAG</w:t>
      </w:r>
      <w:r w:rsidRPr="00B6099B">
        <w:rPr>
          <w:rFonts w:hint="eastAsia"/>
          <w:lang w:val="fr-FR" w:eastAsia="zh-CN"/>
        </w:rPr>
        <w:t>）</w:t>
      </w:r>
      <w:r w:rsidRPr="002B04C3">
        <w:rPr>
          <w:rFonts w:hint="eastAsia"/>
          <w:lang w:val="fr-CH" w:eastAsia="zh-CN"/>
        </w:rPr>
        <w:t>报告与</w:t>
      </w:r>
      <w:r w:rsidRPr="00B6099B">
        <w:rPr>
          <w:rFonts w:hint="eastAsia"/>
          <w:lang w:val="fr-FR" w:eastAsia="zh-CN"/>
        </w:rPr>
        <w:t>ISO</w:t>
      </w:r>
      <w:r w:rsidRPr="002B04C3">
        <w:rPr>
          <w:rFonts w:hint="eastAsia"/>
          <w:lang w:val="fr-CH" w:eastAsia="zh-CN"/>
        </w:rPr>
        <w:t>和</w:t>
      </w:r>
      <w:r w:rsidRPr="00B6099B">
        <w:rPr>
          <w:rFonts w:hint="eastAsia"/>
          <w:lang w:val="fr-FR" w:eastAsia="zh-CN"/>
        </w:rPr>
        <w:t>IEC</w:t>
      </w:r>
      <w:r w:rsidRPr="002B04C3">
        <w:rPr>
          <w:rFonts w:hint="eastAsia"/>
          <w:lang w:val="fr-CH" w:eastAsia="zh-CN"/>
        </w:rPr>
        <w:t>的协作状况</w:t>
      </w:r>
      <w:r w:rsidRPr="00B6099B">
        <w:rPr>
          <w:rFonts w:hint="eastAsia"/>
          <w:lang w:val="fr-FR" w:eastAsia="zh-CN"/>
        </w:rPr>
        <w:t>；</w:t>
      </w:r>
    </w:p>
    <w:p w14:paraId="7F055E18" w14:textId="77777777" w:rsidR="007C49F9" w:rsidRPr="00B6099B" w:rsidRDefault="007C49F9" w:rsidP="007C49F9">
      <w:pPr>
        <w:pStyle w:val="Normalnoindent"/>
        <w:rPr>
          <w:lang w:val="fr-FR" w:eastAsia="zh-CN"/>
        </w:rPr>
      </w:pPr>
      <w:r w:rsidRPr="00B6099B">
        <w:rPr>
          <w:rFonts w:hint="eastAsia"/>
          <w:lang w:val="fr-FR" w:eastAsia="zh-CN"/>
        </w:rPr>
        <w:t>2</w:t>
      </w:r>
      <w:r w:rsidRPr="00B6099B">
        <w:rPr>
          <w:lang w:val="fr-FR" w:eastAsia="zh-CN"/>
        </w:rPr>
        <w:tab/>
      </w:r>
      <w:r w:rsidRPr="002B04C3">
        <w:rPr>
          <w:rFonts w:hint="eastAsia"/>
          <w:lang w:eastAsia="zh-CN"/>
        </w:rPr>
        <w:t>继续请</w:t>
      </w:r>
      <w:r w:rsidRPr="00B6099B">
        <w:rPr>
          <w:lang w:val="fr-FR" w:eastAsia="zh-CN"/>
        </w:rPr>
        <w:t>ISO</w:t>
      </w:r>
      <w:r w:rsidRPr="002B04C3">
        <w:rPr>
          <w:rFonts w:hint="eastAsia"/>
          <w:lang w:eastAsia="zh-CN"/>
        </w:rPr>
        <w:t>和</w:t>
      </w:r>
      <w:r w:rsidRPr="00B6099B">
        <w:rPr>
          <w:lang w:val="fr-FR" w:eastAsia="zh-CN"/>
        </w:rPr>
        <w:t>IEC</w:t>
      </w:r>
      <w:r w:rsidRPr="002B04C3">
        <w:rPr>
          <w:rFonts w:hint="eastAsia"/>
          <w:lang w:val="fr-CH" w:eastAsia="zh-CN"/>
        </w:rPr>
        <w:t>通过</w:t>
      </w:r>
      <w:r w:rsidRPr="00B6099B">
        <w:rPr>
          <w:rFonts w:hint="eastAsia"/>
          <w:lang w:val="fr-FR" w:eastAsia="zh-CN"/>
        </w:rPr>
        <w:t>T</w:t>
      </w:r>
      <w:r w:rsidRPr="00B6099B">
        <w:rPr>
          <w:lang w:val="fr-FR" w:eastAsia="zh-CN"/>
        </w:rPr>
        <w:t>SAG</w:t>
      </w:r>
      <w:r w:rsidRPr="002B04C3">
        <w:rPr>
          <w:rFonts w:hint="eastAsia"/>
          <w:lang w:eastAsia="zh-CN"/>
        </w:rPr>
        <w:t>在</w:t>
      </w:r>
      <w:r w:rsidRPr="00B6099B">
        <w:rPr>
          <w:lang w:val="fr-FR" w:eastAsia="zh-CN"/>
        </w:rPr>
        <w:t>ITU-T</w:t>
      </w:r>
      <w:r w:rsidRPr="002B04C3">
        <w:rPr>
          <w:rFonts w:hint="eastAsia"/>
          <w:lang w:eastAsia="zh-CN"/>
        </w:rPr>
        <w:t>研究工作的早期审议其研究计划</w:t>
      </w:r>
      <w:r w:rsidRPr="00B6099B">
        <w:rPr>
          <w:rFonts w:hint="eastAsia"/>
          <w:lang w:val="fr-FR" w:eastAsia="zh-CN"/>
        </w:rPr>
        <w:t>，</w:t>
      </w:r>
      <w:r w:rsidRPr="002B04C3">
        <w:rPr>
          <w:rFonts w:hint="eastAsia"/>
          <w:lang w:eastAsia="zh-CN"/>
        </w:rPr>
        <w:t>反之亦然</w:t>
      </w:r>
      <w:r w:rsidRPr="00B6099B">
        <w:rPr>
          <w:rFonts w:hint="eastAsia"/>
          <w:lang w:val="fr-FR" w:eastAsia="zh-CN"/>
        </w:rPr>
        <w:t>，</w:t>
      </w:r>
      <w:r w:rsidRPr="002B04C3">
        <w:rPr>
          <w:rFonts w:hint="eastAsia"/>
          <w:lang w:eastAsia="zh-CN"/>
        </w:rPr>
        <w:t>并对此类计划进行进一步审议</w:t>
      </w:r>
      <w:r w:rsidRPr="00B6099B">
        <w:rPr>
          <w:rFonts w:hint="eastAsia"/>
          <w:lang w:val="fr-FR" w:eastAsia="zh-CN"/>
        </w:rPr>
        <w:t>，</w:t>
      </w:r>
      <w:r w:rsidRPr="002B04C3">
        <w:rPr>
          <w:rFonts w:hint="eastAsia"/>
          <w:lang w:eastAsia="zh-CN"/>
        </w:rPr>
        <w:t>以便将不断发生的变化考虑在内</w:t>
      </w:r>
      <w:r w:rsidRPr="00B6099B">
        <w:rPr>
          <w:rFonts w:hint="eastAsia"/>
          <w:lang w:val="fr-FR" w:eastAsia="zh-CN"/>
        </w:rPr>
        <w:t>，</w:t>
      </w:r>
      <w:r w:rsidRPr="002B04C3">
        <w:rPr>
          <w:rFonts w:hint="eastAsia"/>
          <w:lang w:eastAsia="zh-CN"/>
        </w:rPr>
        <w:t>从而确定</w:t>
      </w:r>
      <w:r w:rsidRPr="002B04C3">
        <w:rPr>
          <w:rFonts w:hint="eastAsia"/>
          <w:lang w:val="fr-CH" w:eastAsia="zh-CN"/>
        </w:rPr>
        <w:t>对于共同和互补的工作而言</w:t>
      </w:r>
      <w:r w:rsidRPr="002B04C3">
        <w:rPr>
          <w:rFonts w:hint="eastAsia"/>
          <w:lang w:eastAsia="zh-CN"/>
        </w:rPr>
        <w:t>需要协调且有益于成员的议题</w:t>
      </w:r>
      <w:r w:rsidRPr="00B6099B">
        <w:rPr>
          <w:rFonts w:hint="eastAsia"/>
          <w:lang w:val="fr-FR" w:eastAsia="zh-CN"/>
        </w:rPr>
        <w:t>，</w:t>
      </w:r>
      <w:r w:rsidRPr="002B04C3">
        <w:rPr>
          <w:rFonts w:hint="eastAsia"/>
          <w:lang w:eastAsia="zh-CN"/>
        </w:rPr>
        <w:t>并通报</w:t>
      </w:r>
      <w:r w:rsidRPr="00B6099B">
        <w:rPr>
          <w:rFonts w:hint="eastAsia"/>
          <w:lang w:val="fr-FR" w:eastAsia="zh-CN"/>
        </w:rPr>
        <w:t>TSB</w:t>
      </w:r>
      <w:r w:rsidRPr="002B04C3">
        <w:rPr>
          <w:rFonts w:hint="eastAsia"/>
          <w:lang w:eastAsia="zh-CN"/>
        </w:rPr>
        <w:t>主任</w:t>
      </w:r>
      <w:r w:rsidRPr="00B6099B">
        <w:rPr>
          <w:rFonts w:hint="eastAsia"/>
          <w:lang w:val="fr-FR" w:eastAsia="zh-CN"/>
        </w:rPr>
        <w:t>；</w:t>
      </w:r>
    </w:p>
    <w:p w14:paraId="0BF7BC9A" w14:textId="77777777" w:rsidR="007C49F9" w:rsidRDefault="007C49F9" w:rsidP="007C49F9">
      <w:pPr>
        <w:pStyle w:val="Normalnoindent"/>
        <w:rPr>
          <w:lang w:val="fr-FR" w:eastAsia="zh-CN"/>
        </w:rPr>
      </w:pPr>
      <w:r>
        <w:rPr>
          <w:lang w:val="fr-FR" w:eastAsia="zh-CN"/>
        </w:rPr>
        <w:br w:type="page"/>
      </w:r>
    </w:p>
    <w:p w14:paraId="3A0B196A" w14:textId="77777777" w:rsidR="007C49F9" w:rsidRPr="00B6099B" w:rsidRDefault="007C49F9" w:rsidP="007C49F9">
      <w:pPr>
        <w:pStyle w:val="Normalnoindent"/>
        <w:rPr>
          <w:lang w:val="fr-FR" w:eastAsia="zh-CN"/>
        </w:rPr>
      </w:pPr>
      <w:r w:rsidRPr="00B6099B">
        <w:rPr>
          <w:rFonts w:hint="eastAsia"/>
          <w:lang w:val="fr-FR" w:eastAsia="zh-CN"/>
        </w:rPr>
        <w:lastRenderedPageBreak/>
        <w:t>3</w:t>
      </w:r>
      <w:r w:rsidRPr="00B6099B">
        <w:rPr>
          <w:rFonts w:hint="eastAsia"/>
          <w:lang w:val="fr-FR" w:eastAsia="zh-CN"/>
        </w:rPr>
        <w:tab/>
      </w:r>
      <w:r w:rsidRPr="002B04C3">
        <w:rPr>
          <w:rFonts w:hint="eastAsia"/>
          <w:lang w:eastAsia="zh-CN"/>
        </w:rPr>
        <w:t>要求</w:t>
      </w:r>
      <w:r w:rsidRPr="00B6099B">
        <w:rPr>
          <w:rFonts w:hint="eastAsia"/>
          <w:lang w:val="fr-FR" w:eastAsia="zh-CN"/>
        </w:rPr>
        <w:t>T</w:t>
      </w:r>
      <w:r w:rsidRPr="00B6099B">
        <w:rPr>
          <w:lang w:val="fr-FR" w:eastAsia="zh-CN"/>
        </w:rPr>
        <w:t>SB</w:t>
      </w:r>
      <w:r w:rsidRPr="002B04C3">
        <w:rPr>
          <w:rFonts w:hint="eastAsia"/>
          <w:lang w:eastAsia="zh-CN"/>
        </w:rPr>
        <w:t>主任在与相关</w:t>
      </w:r>
      <w:r>
        <w:rPr>
          <w:rFonts w:hint="eastAsia"/>
          <w:lang w:eastAsia="zh-CN"/>
        </w:rPr>
        <w:t>ITU-T</w:t>
      </w:r>
      <w:r w:rsidRPr="002B04C3">
        <w:rPr>
          <w:rFonts w:hint="eastAsia"/>
          <w:lang w:eastAsia="zh-CN"/>
        </w:rPr>
        <w:t>研究组领导班子磋商后做出答复</w:t>
      </w:r>
      <w:r w:rsidRPr="00B6099B">
        <w:rPr>
          <w:rFonts w:hint="eastAsia"/>
          <w:lang w:val="fr-FR" w:eastAsia="zh-CN"/>
        </w:rPr>
        <w:t>，</w:t>
      </w:r>
      <w:r w:rsidRPr="002B04C3">
        <w:rPr>
          <w:rFonts w:hint="eastAsia"/>
          <w:lang w:eastAsia="zh-CN"/>
        </w:rPr>
        <w:t>并在获得更多信息时</w:t>
      </w:r>
      <w:r w:rsidRPr="00B6099B">
        <w:rPr>
          <w:rFonts w:hint="eastAsia"/>
          <w:lang w:val="fr-FR" w:eastAsia="zh-CN"/>
        </w:rPr>
        <w:t>，</w:t>
      </w:r>
      <w:r w:rsidRPr="002B04C3">
        <w:rPr>
          <w:rFonts w:hint="eastAsia"/>
          <w:lang w:eastAsia="zh-CN"/>
        </w:rPr>
        <w:t>应</w:t>
      </w:r>
      <w:r w:rsidRPr="00B6099B">
        <w:rPr>
          <w:lang w:val="fr-FR" w:eastAsia="zh-CN"/>
        </w:rPr>
        <w:t>ISO</w:t>
      </w:r>
      <w:r w:rsidRPr="002B04C3">
        <w:rPr>
          <w:lang w:eastAsia="zh-CN"/>
        </w:rPr>
        <w:t>和</w:t>
      </w:r>
      <w:r w:rsidRPr="00B6099B">
        <w:rPr>
          <w:lang w:val="fr-FR" w:eastAsia="zh-CN"/>
        </w:rPr>
        <w:t>IEC</w:t>
      </w:r>
      <w:r w:rsidRPr="002B04C3">
        <w:rPr>
          <w:rFonts w:hint="eastAsia"/>
          <w:lang w:eastAsia="zh-CN"/>
        </w:rPr>
        <w:t>的要求向其提供</w:t>
      </w:r>
      <w:r w:rsidRPr="00B6099B">
        <w:rPr>
          <w:rFonts w:hint="eastAsia"/>
          <w:lang w:val="fr-FR" w:eastAsia="zh-CN"/>
        </w:rPr>
        <w:t>；</w:t>
      </w:r>
    </w:p>
    <w:p w14:paraId="56DADD8F" w14:textId="0C8A25ED" w:rsidR="007C49F9" w:rsidRPr="00B6099B" w:rsidRDefault="007C49F9" w:rsidP="007C49F9">
      <w:pPr>
        <w:pStyle w:val="Normalnoindent"/>
        <w:rPr>
          <w:lang w:val="fr-FR" w:eastAsia="zh-CN"/>
        </w:rPr>
      </w:pPr>
      <w:r w:rsidRPr="00B6099B">
        <w:rPr>
          <w:rFonts w:hint="eastAsia"/>
          <w:lang w:val="fr-FR" w:eastAsia="zh-CN"/>
        </w:rPr>
        <w:t>4</w:t>
      </w:r>
      <w:r w:rsidRPr="00B6099B">
        <w:rPr>
          <w:lang w:val="fr-FR" w:eastAsia="zh-CN"/>
        </w:rPr>
        <w:tab/>
      </w:r>
      <w:r w:rsidRPr="002B04C3">
        <w:rPr>
          <w:rFonts w:hint="eastAsia"/>
          <w:lang w:eastAsia="zh-CN"/>
        </w:rPr>
        <w:t>请</w:t>
      </w:r>
      <w:r w:rsidRPr="00B6099B">
        <w:rPr>
          <w:rFonts w:hint="eastAsia"/>
          <w:lang w:val="fr-FR" w:eastAsia="zh-CN"/>
        </w:rPr>
        <w:t>T</w:t>
      </w:r>
      <w:r w:rsidRPr="00B6099B">
        <w:rPr>
          <w:lang w:val="fr-FR" w:eastAsia="zh-CN"/>
        </w:rPr>
        <w:t>SB</w:t>
      </w:r>
      <w:r w:rsidRPr="002B04C3">
        <w:rPr>
          <w:rFonts w:hint="eastAsia"/>
          <w:lang w:eastAsia="zh-CN"/>
        </w:rPr>
        <w:t>主任应成员国和部门成员的要求</w:t>
      </w:r>
      <w:r w:rsidRPr="00B6099B">
        <w:rPr>
          <w:rFonts w:hint="eastAsia"/>
          <w:lang w:val="fr-FR" w:eastAsia="zh-CN"/>
        </w:rPr>
        <w:t>，</w:t>
      </w:r>
      <w:r w:rsidRPr="002B04C3">
        <w:rPr>
          <w:rFonts w:hint="eastAsia"/>
          <w:lang w:val="fr-CH" w:eastAsia="zh-CN"/>
        </w:rPr>
        <w:t>经与</w:t>
      </w:r>
      <w:r w:rsidRPr="00B6099B">
        <w:rPr>
          <w:rFonts w:hint="eastAsia"/>
          <w:lang w:val="fr-FR" w:eastAsia="zh-CN"/>
        </w:rPr>
        <w:t>T</w:t>
      </w:r>
      <w:r w:rsidRPr="00B6099B">
        <w:rPr>
          <w:lang w:val="fr-FR" w:eastAsia="zh-CN"/>
        </w:rPr>
        <w:t>SAG</w:t>
      </w:r>
      <w:r w:rsidRPr="002B04C3">
        <w:rPr>
          <w:rFonts w:hint="eastAsia"/>
          <w:lang w:val="fr-CH" w:eastAsia="zh-CN"/>
        </w:rPr>
        <w:t>磋商</w:t>
      </w:r>
      <w:r w:rsidRPr="00B6099B">
        <w:rPr>
          <w:rFonts w:hint="eastAsia"/>
          <w:lang w:val="fr-FR" w:eastAsia="zh-CN"/>
        </w:rPr>
        <w:t>，</w:t>
      </w:r>
      <w:r w:rsidRPr="002B04C3">
        <w:rPr>
          <w:rFonts w:hint="eastAsia"/>
          <w:lang w:eastAsia="zh-CN"/>
        </w:rPr>
        <w:t>审议在</w:t>
      </w:r>
      <w:r w:rsidRPr="00B6099B">
        <w:rPr>
          <w:lang w:val="fr-FR" w:eastAsia="zh-CN"/>
        </w:rPr>
        <w:t>ISO/IEC</w:t>
      </w:r>
      <w:r w:rsidRPr="002B04C3">
        <w:rPr>
          <w:rFonts w:hint="eastAsia"/>
          <w:lang w:eastAsia="zh-CN"/>
        </w:rPr>
        <w:t>与</w:t>
      </w:r>
      <w:r w:rsidRPr="00B6099B">
        <w:rPr>
          <w:rFonts w:hint="eastAsia"/>
          <w:lang w:val="fr-FR" w:eastAsia="zh-CN"/>
        </w:rPr>
        <w:t>ITU</w:t>
      </w:r>
      <w:r w:rsidR="00E87B22" w:rsidRPr="008D6223">
        <w:rPr>
          <w:lang w:eastAsia="zh-CN"/>
        </w:rPr>
        <w:noBreakHyphen/>
      </w:r>
      <w:r w:rsidRPr="00B6099B">
        <w:rPr>
          <w:rFonts w:hint="eastAsia"/>
          <w:lang w:val="fr-FR" w:eastAsia="zh-CN"/>
        </w:rPr>
        <w:t>T</w:t>
      </w:r>
      <w:r w:rsidRPr="002B04C3">
        <w:rPr>
          <w:rFonts w:hint="eastAsia"/>
          <w:lang w:eastAsia="zh-CN"/>
        </w:rPr>
        <w:t>之间达成的协议</w:t>
      </w:r>
      <w:r w:rsidRPr="00B6099B">
        <w:rPr>
          <w:rFonts w:hint="eastAsia"/>
          <w:lang w:val="fr-FR" w:eastAsia="zh-CN"/>
        </w:rPr>
        <w:t>，</w:t>
      </w:r>
      <w:r w:rsidRPr="002B04C3">
        <w:rPr>
          <w:rFonts w:hint="eastAsia"/>
          <w:lang w:eastAsia="zh-CN"/>
        </w:rPr>
        <w:t>以便探索获取和发布共同案文的可选方案</w:t>
      </w:r>
      <w:r w:rsidRPr="00B6099B">
        <w:rPr>
          <w:rFonts w:hint="eastAsia"/>
          <w:lang w:val="fr-FR" w:eastAsia="zh-CN"/>
        </w:rPr>
        <w:t>，</w:t>
      </w:r>
      <w:r w:rsidRPr="002B04C3">
        <w:rPr>
          <w:rFonts w:hint="eastAsia"/>
          <w:lang w:eastAsia="zh-CN"/>
        </w:rPr>
        <w:t>并采取可能的统一做法</w:t>
      </w:r>
      <w:r w:rsidRPr="00B6099B">
        <w:rPr>
          <w:rFonts w:hint="eastAsia"/>
          <w:lang w:val="fr-FR" w:eastAsia="zh-CN"/>
        </w:rPr>
        <w:t>；</w:t>
      </w:r>
    </w:p>
    <w:p w14:paraId="25729FED" w14:textId="77777777" w:rsidR="007C49F9" w:rsidRPr="00B6099B" w:rsidRDefault="007C49F9" w:rsidP="007C49F9">
      <w:pPr>
        <w:pStyle w:val="Normalnoindent"/>
        <w:rPr>
          <w:lang w:val="fr-FR" w:eastAsia="zh-CN"/>
        </w:rPr>
      </w:pPr>
      <w:r w:rsidRPr="00B6099B">
        <w:rPr>
          <w:rFonts w:hint="eastAsia"/>
          <w:lang w:val="fr-FR" w:eastAsia="zh-CN"/>
        </w:rPr>
        <w:t>5</w:t>
      </w:r>
      <w:r w:rsidRPr="00B6099B">
        <w:rPr>
          <w:rFonts w:hint="eastAsia"/>
          <w:lang w:val="fr-FR" w:eastAsia="zh-CN"/>
        </w:rPr>
        <w:tab/>
      </w:r>
      <w:r w:rsidRPr="002B04C3">
        <w:rPr>
          <w:rFonts w:hint="eastAsia"/>
          <w:lang w:eastAsia="zh-CN"/>
        </w:rPr>
        <w:t>要求</w:t>
      </w:r>
      <w:r w:rsidRPr="00B6099B">
        <w:rPr>
          <w:rFonts w:hint="eastAsia"/>
          <w:lang w:val="fr-FR" w:eastAsia="zh-CN"/>
        </w:rPr>
        <w:t>T</w:t>
      </w:r>
      <w:r w:rsidRPr="00B6099B">
        <w:rPr>
          <w:lang w:val="fr-FR" w:eastAsia="zh-CN"/>
        </w:rPr>
        <w:t>SB</w:t>
      </w:r>
      <w:r w:rsidRPr="002B04C3">
        <w:rPr>
          <w:rFonts w:hint="eastAsia"/>
          <w:lang w:eastAsia="zh-CN"/>
        </w:rPr>
        <w:t>主任审查并更新</w:t>
      </w:r>
      <w:r w:rsidRPr="00B6099B">
        <w:rPr>
          <w:rFonts w:hint="eastAsia"/>
          <w:lang w:val="fr-FR" w:eastAsia="zh-CN"/>
        </w:rPr>
        <w:t>ITU-T</w:t>
      </w:r>
      <w:r w:rsidRPr="002B04C3">
        <w:rPr>
          <w:rFonts w:hint="eastAsia"/>
          <w:lang w:eastAsia="zh-CN"/>
        </w:rPr>
        <w:t>、</w:t>
      </w:r>
      <w:r w:rsidRPr="00B6099B">
        <w:rPr>
          <w:rFonts w:hint="eastAsia"/>
          <w:lang w:val="fr-FR" w:eastAsia="zh-CN"/>
        </w:rPr>
        <w:t>ISO</w:t>
      </w:r>
      <w:r w:rsidRPr="002B04C3">
        <w:rPr>
          <w:rFonts w:hint="eastAsia"/>
          <w:lang w:eastAsia="zh-CN"/>
        </w:rPr>
        <w:t>和</w:t>
      </w:r>
      <w:r w:rsidRPr="00B6099B">
        <w:rPr>
          <w:rFonts w:hint="eastAsia"/>
          <w:lang w:val="fr-FR" w:eastAsia="zh-CN"/>
        </w:rPr>
        <w:t>IEC</w:t>
      </w:r>
      <w:r w:rsidRPr="002B04C3">
        <w:rPr>
          <w:rFonts w:hint="eastAsia"/>
          <w:lang w:eastAsia="zh-CN"/>
        </w:rPr>
        <w:t>研究项目之间的合作计划与工作重点</w:t>
      </w:r>
      <w:r w:rsidRPr="00B6099B">
        <w:rPr>
          <w:rFonts w:hint="eastAsia"/>
          <w:lang w:val="fr-FR" w:eastAsia="zh-CN"/>
        </w:rPr>
        <w:t>，</w:t>
      </w:r>
      <w:r w:rsidRPr="002B04C3">
        <w:rPr>
          <w:rFonts w:hint="eastAsia"/>
          <w:lang w:eastAsia="zh-CN"/>
        </w:rPr>
        <w:t>并定期在</w:t>
      </w:r>
      <w:r w:rsidRPr="00B6099B">
        <w:rPr>
          <w:rFonts w:hint="eastAsia"/>
          <w:lang w:val="fr-FR" w:eastAsia="zh-CN"/>
        </w:rPr>
        <w:t>ITU-T</w:t>
      </w:r>
      <w:r w:rsidRPr="002B04C3">
        <w:rPr>
          <w:rFonts w:hint="eastAsia"/>
          <w:lang w:eastAsia="zh-CN"/>
        </w:rPr>
        <w:t>网站上突显此信息</w:t>
      </w:r>
      <w:r w:rsidRPr="00B6099B">
        <w:rPr>
          <w:rFonts w:hint="eastAsia"/>
          <w:lang w:val="fr-FR" w:eastAsia="zh-CN"/>
        </w:rPr>
        <w:t>；</w:t>
      </w:r>
    </w:p>
    <w:p w14:paraId="396E0CEE" w14:textId="77777777" w:rsidR="007C49F9" w:rsidRPr="00B6099B" w:rsidRDefault="007C49F9" w:rsidP="007C49F9">
      <w:pPr>
        <w:pStyle w:val="Normalnoindent"/>
        <w:rPr>
          <w:lang w:val="fr-FR" w:eastAsia="zh-CN"/>
        </w:rPr>
      </w:pPr>
      <w:r w:rsidRPr="00B6099B">
        <w:rPr>
          <w:rFonts w:hint="eastAsia"/>
          <w:lang w:val="fr-FR" w:eastAsia="zh-CN"/>
        </w:rPr>
        <w:t>6</w:t>
      </w:r>
      <w:r w:rsidRPr="00B6099B">
        <w:rPr>
          <w:rFonts w:hint="eastAsia"/>
          <w:lang w:val="fr-FR" w:eastAsia="zh-CN"/>
        </w:rPr>
        <w:tab/>
      </w:r>
      <w:r w:rsidRPr="002B04C3">
        <w:rPr>
          <w:rFonts w:hint="eastAsia"/>
          <w:lang w:eastAsia="zh-CN"/>
        </w:rPr>
        <w:t>要求</w:t>
      </w:r>
      <w:r w:rsidRPr="00B6099B">
        <w:rPr>
          <w:lang w:val="fr-FR" w:eastAsia="zh-CN"/>
        </w:rPr>
        <w:t>TSB</w:t>
      </w:r>
      <w:r w:rsidRPr="002B04C3">
        <w:rPr>
          <w:rFonts w:hint="eastAsia"/>
          <w:lang w:eastAsia="zh-CN"/>
        </w:rPr>
        <w:t>主任、</w:t>
      </w:r>
      <w:r w:rsidRPr="002D0F56">
        <w:rPr>
          <w:lang w:val="fr-FR" w:eastAsia="zh-CN"/>
        </w:rPr>
        <w:t>ITU-T</w:t>
      </w:r>
      <w:r w:rsidRPr="002B04C3">
        <w:rPr>
          <w:rFonts w:hint="eastAsia"/>
          <w:lang w:eastAsia="zh-CN"/>
        </w:rPr>
        <w:t>各研究组和</w:t>
      </w:r>
      <w:r w:rsidRPr="00B6099B">
        <w:rPr>
          <w:lang w:val="fr-FR" w:eastAsia="zh-CN"/>
        </w:rPr>
        <w:t>TSAG</w:t>
      </w:r>
      <w:r w:rsidRPr="002B04C3">
        <w:rPr>
          <w:rFonts w:hint="eastAsia"/>
          <w:lang w:eastAsia="zh-CN"/>
        </w:rPr>
        <w:t>酌情考虑并提出进一步完善</w:t>
      </w:r>
      <w:r w:rsidRPr="00B6099B">
        <w:rPr>
          <w:rFonts w:hint="eastAsia"/>
          <w:lang w:val="fr-FR" w:eastAsia="zh-CN"/>
        </w:rPr>
        <w:t>ITU-T</w:t>
      </w:r>
      <w:r w:rsidRPr="002B04C3">
        <w:rPr>
          <w:rFonts w:hint="eastAsia"/>
          <w:lang w:eastAsia="zh-CN"/>
        </w:rPr>
        <w:t>与</w:t>
      </w:r>
      <w:r w:rsidRPr="00B6099B">
        <w:rPr>
          <w:lang w:val="fr-FR" w:eastAsia="zh-CN"/>
        </w:rPr>
        <w:t>ISO</w:t>
      </w:r>
      <w:r w:rsidRPr="002B04C3">
        <w:rPr>
          <w:rFonts w:hint="eastAsia"/>
          <w:lang w:eastAsia="zh-CN"/>
        </w:rPr>
        <w:t>和</w:t>
      </w:r>
      <w:r w:rsidRPr="00B6099B">
        <w:rPr>
          <w:lang w:val="fr-FR" w:eastAsia="zh-CN"/>
        </w:rPr>
        <w:t>IEC</w:t>
      </w:r>
      <w:r w:rsidRPr="002B04C3">
        <w:rPr>
          <w:rFonts w:hint="eastAsia"/>
          <w:lang w:eastAsia="zh-CN"/>
        </w:rPr>
        <w:t>合作程序的建议</w:t>
      </w:r>
      <w:r w:rsidRPr="00B6099B">
        <w:rPr>
          <w:rFonts w:hint="eastAsia"/>
          <w:lang w:val="fr-FR" w:eastAsia="zh-CN"/>
        </w:rPr>
        <w:t>；</w:t>
      </w:r>
    </w:p>
    <w:p w14:paraId="4DF2EB64" w14:textId="77777777" w:rsidR="007C49F9" w:rsidRPr="00BD3D12" w:rsidRDefault="007C49F9" w:rsidP="007C49F9">
      <w:pPr>
        <w:pStyle w:val="Normalnoindent"/>
        <w:rPr>
          <w:lang w:eastAsia="zh-CN"/>
        </w:rPr>
      </w:pPr>
      <w:r w:rsidRPr="00BD3D12">
        <w:rPr>
          <w:rFonts w:hint="eastAsia"/>
          <w:lang w:eastAsia="zh-CN"/>
        </w:rPr>
        <w:t>7</w:t>
      </w:r>
      <w:r w:rsidRPr="00BD3D12">
        <w:rPr>
          <w:rFonts w:hint="eastAsia"/>
          <w:lang w:eastAsia="zh-CN"/>
        </w:rPr>
        <w:tab/>
      </w:r>
      <w:r w:rsidRPr="002B04C3">
        <w:rPr>
          <w:rFonts w:hint="eastAsia"/>
          <w:lang w:eastAsia="zh-CN"/>
        </w:rPr>
        <w:t>在适当层面建立与</w:t>
      </w:r>
      <w:r w:rsidRPr="00BD3D12">
        <w:rPr>
          <w:lang w:eastAsia="zh-CN"/>
        </w:rPr>
        <w:t>ISO</w:t>
      </w:r>
      <w:r w:rsidRPr="002B04C3">
        <w:rPr>
          <w:rFonts w:hint="eastAsia"/>
          <w:lang w:eastAsia="zh-CN"/>
        </w:rPr>
        <w:t>和</w:t>
      </w:r>
      <w:r w:rsidRPr="00BD3D12">
        <w:rPr>
          <w:lang w:eastAsia="zh-CN"/>
        </w:rPr>
        <w:t>/</w:t>
      </w:r>
      <w:r w:rsidRPr="002B04C3">
        <w:rPr>
          <w:rFonts w:hint="eastAsia"/>
          <w:lang w:eastAsia="zh-CN"/>
        </w:rPr>
        <w:t>或</w:t>
      </w:r>
      <w:r w:rsidRPr="00BD3D12">
        <w:rPr>
          <w:lang w:eastAsia="zh-CN"/>
        </w:rPr>
        <w:t>IEC</w:t>
      </w:r>
      <w:r w:rsidRPr="00BD3D12">
        <w:rPr>
          <w:rFonts w:hint="eastAsia"/>
          <w:lang w:eastAsia="zh-CN"/>
        </w:rPr>
        <w:t>（</w:t>
      </w:r>
      <w:r w:rsidRPr="002B04C3">
        <w:rPr>
          <w:rFonts w:hint="eastAsia"/>
          <w:lang w:val="fr-CH" w:eastAsia="zh-CN"/>
        </w:rPr>
        <w:t>包括</w:t>
      </w:r>
      <w:r w:rsidRPr="00BD3D12">
        <w:rPr>
          <w:lang w:eastAsia="zh-CN"/>
        </w:rPr>
        <w:t>ISO/IEC</w:t>
      </w:r>
      <w:r w:rsidRPr="00BD3D12">
        <w:rPr>
          <w:rFonts w:hint="eastAsia"/>
          <w:lang w:eastAsia="zh-CN"/>
        </w:rPr>
        <w:t xml:space="preserve"> </w:t>
      </w:r>
      <w:r w:rsidRPr="00BD3D12">
        <w:rPr>
          <w:lang w:eastAsia="zh-CN"/>
        </w:rPr>
        <w:t>JTC</w:t>
      </w:r>
      <w:r>
        <w:rPr>
          <w:lang w:eastAsia="zh-CN"/>
        </w:rPr>
        <w:t> </w:t>
      </w:r>
      <w:r w:rsidRPr="00BD3D12">
        <w:rPr>
          <w:rFonts w:hint="eastAsia"/>
          <w:lang w:eastAsia="zh-CN"/>
        </w:rPr>
        <w:t>1</w:t>
      </w:r>
      <w:r w:rsidRPr="00BD3D12">
        <w:rPr>
          <w:rFonts w:hint="eastAsia"/>
          <w:lang w:eastAsia="zh-CN"/>
        </w:rPr>
        <w:t>）</w:t>
      </w:r>
      <w:r w:rsidRPr="002B04C3">
        <w:rPr>
          <w:rFonts w:hint="eastAsia"/>
          <w:lang w:eastAsia="zh-CN"/>
        </w:rPr>
        <w:t>的必要联系</w:t>
      </w:r>
      <w:r w:rsidRPr="00BD3D12">
        <w:rPr>
          <w:rFonts w:hint="eastAsia"/>
          <w:lang w:eastAsia="zh-CN"/>
        </w:rPr>
        <w:t>，</w:t>
      </w:r>
      <w:r w:rsidRPr="002B04C3">
        <w:rPr>
          <w:rFonts w:hint="eastAsia"/>
          <w:lang w:eastAsia="zh-CN"/>
        </w:rPr>
        <w:t>协调方法应得到双方认可</w:t>
      </w:r>
      <w:r w:rsidRPr="00BD3D12">
        <w:rPr>
          <w:rFonts w:hint="eastAsia"/>
          <w:lang w:eastAsia="zh-CN"/>
        </w:rPr>
        <w:t>，</w:t>
      </w:r>
      <w:r w:rsidRPr="002B04C3">
        <w:rPr>
          <w:rFonts w:hint="eastAsia"/>
          <w:lang w:eastAsia="zh-CN"/>
        </w:rPr>
        <w:t>协调活动应定期安排</w:t>
      </w:r>
      <w:r w:rsidRPr="00BD3D12">
        <w:rPr>
          <w:rFonts w:hint="eastAsia"/>
          <w:lang w:eastAsia="zh-CN"/>
        </w:rPr>
        <w:t>：</w:t>
      </w:r>
    </w:p>
    <w:p w14:paraId="7B3D2880" w14:textId="77777777" w:rsidR="007C49F9" w:rsidRPr="00BD3D12" w:rsidRDefault="007C49F9" w:rsidP="007C49F9">
      <w:pPr>
        <w:pStyle w:val="enumlev1"/>
        <w:rPr>
          <w:lang w:eastAsia="zh-CN"/>
        </w:rPr>
      </w:pPr>
      <w:r w:rsidRPr="00BD3D12">
        <w:rPr>
          <w:lang w:eastAsia="zh-CN"/>
        </w:rPr>
        <w:t>•</w:t>
      </w:r>
      <w:r w:rsidRPr="00BD3D12">
        <w:rPr>
          <w:rFonts w:hint="eastAsia"/>
          <w:lang w:eastAsia="zh-CN"/>
        </w:rPr>
        <w:tab/>
      </w:r>
      <w:r w:rsidRPr="002B04C3">
        <w:rPr>
          <w:rFonts w:hint="eastAsia"/>
          <w:lang w:eastAsia="zh-CN"/>
        </w:rPr>
        <w:t>对于那些需要双方共同起草案文并保持文本一致的工作</w:t>
      </w:r>
      <w:r w:rsidRPr="00BD3D12">
        <w:rPr>
          <w:rFonts w:hint="eastAsia"/>
          <w:lang w:eastAsia="zh-CN"/>
        </w:rPr>
        <w:t>，</w:t>
      </w:r>
      <w:r w:rsidRPr="002B04C3">
        <w:rPr>
          <w:rFonts w:hint="eastAsia"/>
          <w:lang w:eastAsia="zh-CN"/>
        </w:rPr>
        <w:t>采用符合</w:t>
      </w:r>
      <w:r w:rsidRPr="00BD3D12">
        <w:rPr>
          <w:lang w:eastAsia="zh-CN"/>
        </w:rPr>
        <w:t>ITU-T A.23</w:t>
      </w:r>
      <w:r w:rsidRPr="002B04C3">
        <w:rPr>
          <w:rFonts w:hint="eastAsia"/>
          <w:lang w:eastAsia="zh-CN"/>
        </w:rPr>
        <w:t>建议书及合作指导原则的程序</w:t>
      </w:r>
      <w:r w:rsidRPr="00BD3D12">
        <w:rPr>
          <w:rFonts w:hint="eastAsia"/>
          <w:lang w:eastAsia="zh-CN"/>
        </w:rPr>
        <w:t>；</w:t>
      </w:r>
    </w:p>
    <w:p w14:paraId="7447BA25" w14:textId="77777777" w:rsidR="007C49F9" w:rsidRDefault="007C49F9" w:rsidP="007C49F9">
      <w:pPr>
        <w:pStyle w:val="enumlev1"/>
        <w:rPr>
          <w:lang w:eastAsia="zh-CN"/>
        </w:rPr>
      </w:pPr>
      <w:r w:rsidRPr="00BD3D12">
        <w:rPr>
          <w:lang w:eastAsia="zh-CN"/>
        </w:rPr>
        <w:t>•</w:t>
      </w:r>
      <w:r w:rsidRPr="00BD3D12">
        <w:rPr>
          <w:rFonts w:hint="eastAsia"/>
          <w:lang w:eastAsia="zh-CN"/>
        </w:rPr>
        <w:tab/>
      </w:r>
      <w:r w:rsidRPr="002B04C3">
        <w:rPr>
          <w:rFonts w:hint="eastAsia"/>
          <w:lang w:eastAsia="zh-CN"/>
        </w:rPr>
        <w:t>对于需要</w:t>
      </w:r>
      <w:r w:rsidRPr="00BD3D12">
        <w:rPr>
          <w:lang w:eastAsia="zh-CN"/>
        </w:rPr>
        <w:t>ITU</w:t>
      </w:r>
      <w:r w:rsidRPr="00BD3D12">
        <w:rPr>
          <w:rFonts w:hint="eastAsia"/>
          <w:lang w:eastAsia="zh-CN"/>
        </w:rPr>
        <w:t>-</w:t>
      </w:r>
      <w:r w:rsidRPr="00BD3D12">
        <w:rPr>
          <w:lang w:eastAsia="zh-CN"/>
        </w:rPr>
        <w:t>T</w:t>
      </w:r>
      <w:r w:rsidRPr="002B04C3">
        <w:rPr>
          <w:rFonts w:hint="eastAsia"/>
          <w:lang w:eastAsia="zh-CN"/>
        </w:rPr>
        <w:t>与</w:t>
      </w:r>
      <w:r w:rsidRPr="00BD3D12">
        <w:rPr>
          <w:lang w:eastAsia="zh-CN"/>
        </w:rPr>
        <w:t>ISO</w:t>
      </w:r>
      <w:r w:rsidRPr="002B04C3">
        <w:rPr>
          <w:rFonts w:hint="eastAsia"/>
          <w:lang w:eastAsia="zh-CN"/>
        </w:rPr>
        <w:t>和</w:t>
      </w:r>
      <w:r w:rsidRPr="00BD3D12">
        <w:rPr>
          <w:lang w:eastAsia="zh-CN"/>
        </w:rPr>
        <w:t>IEC</w:t>
      </w:r>
      <w:r w:rsidRPr="002B04C3">
        <w:rPr>
          <w:rFonts w:hint="eastAsia"/>
          <w:lang w:eastAsia="zh-CN"/>
        </w:rPr>
        <w:t>协调的</w:t>
      </w:r>
      <w:r>
        <w:rPr>
          <w:rFonts w:hint="eastAsia"/>
          <w:lang w:eastAsia="zh-CN"/>
        </w:rPr>
        <w:t>其它</w:t>
      </w:r>
      <w:r w:rsidRPr="002B04C3">
        <w:rPr>
          <w:rFonts w:hint="eastAsia"/>
          <w:lang w:eastAsia="zh-CN"/>
        </w:rPr>
        <w:t>活动</w:t>
      </w:r>
      <w:r w:rsidRPr="00BD3D12">
        <w:rPr>
          <w:rFonts w:hint="eastAsia"/>
          <w:lang w:eastAsia="zh-CN"/>
        </w:rPr>
        <w:t>（</w:t>
      </w:r>
      <w:r w:rsidRPr="002B04C3">
        <w:rPr>
          <w:rFonts w:hint="eastAsia"/>
          <w:lang w:eastAsia="zh-CN"/>
        </w:rPr>
        <w:t>例如</w:t>
      </w:r>
      <w:r w:rsidRPr="00BD3D12">
        <w:rPr>
          <w:rFonts w:hint="eastAsia"/>
          <w:lang w:eastAsia="zh-CN"/>
        </w:rPr>
        <w:t>，</w:t>
      </w:r>
      <w:r w:rsidRPr="002B04C3">
        <w:rPr>
          <w:rFonts w:hint="eastAsia"/>
          <w:lang w:eastAsia="zh-CN"/>
        </w:rPr>
        <w:t>与电子商务领域标准化谅解备忘录等相互间协议有关的活动</w:t>
      </w:r>
      <w:r w:rsidRPr="00BD3D12">
        <w:rPr>
          <w:rFonts w:hint="eastAsia"/>
          <w:lang w:eastAsia="zh-CN"/>
        </w:rPr>
        <w:t>），</w:t>
      </w:r>
      <w:r w:rsidRPr="002B04C3">
        <w:rPr>
          <w:rFonts w:hint="eastAsia"/>
          <w:lang w:eastAsia="zh-CN"/>
        </w:rPr>
        <w:t>应确定明确的协调手段并定期进行协调联络</w:t>
      </w:r>
      <w:r w:rsidRPr="00BD3D12">
        <w:rPr>
          <w:rFonts w:hint="eastAsia"/>
          <w:lang w:eastAsia="zh-CN"/>
        </w:rPr>
        <w:t>；</w:t>
      </w:r>
    </w:p>
    <w:p w14:paraId="7EBD232F" w14:textId="77777777" w:rsidR="007C49F9" w:rsidRPr="00C27B31" w:rsidRDefault="007C49F9" w:rsidP="007C49F9">
      <w:pPr>
        <w:pStyle w:val="enumlev1"/>
        <w:rPr>
          <w:rFonts w:ascii="SimSun" w:hAnsi="SimSun"/>
          <w:lang w:eastAsia="zh-CN"/>
        </w:rPr>
      </w:pPr>
      <w:r w:rsidRPr="00380B40">
        <w:rPr>
          <w:lang w:eastAsia="zh-CN"/>
        </w:rPr>
        <w:t>•</w:t>
      </w:r>
      <w:r w:rsidRPr="00380B40">
        <w:rPr>
          <w:lang w:eastAsia="zh-CN"/>
        </w:rPr>
        <w:tab/>
      </w:r>
      <w:r>
        <w:rPr>
          <w:rFonts w:hint="eastAsia"/>
          <w:lang w:eastAsia="zh-CN"/>
        </w:rPr>
        <w:t>以便由</w:t>
      </w:r>
      <w:r w:rsidRPr="00E62514">
        <w:rPr>
          <w:rFonts w:hint="eastAsia"/>
          <w:lang w:eastAsia="zh-CN"/>
        </w:rPr>
        <w:t>ITU-T</w:t>
      </w:r>
      <w:r w:rsidRPr="00E62514">
        <w:rPr>
          <w:rFonts w:hint="eastAsia"/>
          <w:lang w:eastAsia="zh-CN"/>
        </w:rPr>
        <w:t>、</w:t>
      </w:r>
      <w:r w:rsidRPr="00E62514">
        <w:rPr>
          <w:rFonts w:hint="eastAsia"/>
          <w:lang w:eastAsia="zh-CN"/>
        </w:rPr>
        <w:t>IEC</w:t>
      </w:r>
      <w:r w:rsidRPr="00E62514">
        <w:rPr>
          <w:rFonts w:hint="eastAsia"/>
          <w:lang w:eastAsia="zh-CN"/>
        </w:rPr>
        <w:t>和</w:t>
      </w:r>
      <w:r w:rsidRPr="00E62514">
        <w:rPr>
          <w:rFonts w:hint="eastAsia"/>
          <w:lang w:eastAsia="zh-CN"/>
        </w:rPr>
        <w:t>ISO</w:t>
      </w:r>
      <w:r>
        <w:rPr>
          <w:rFonts w:hint="eastAsia"/>
          <w:lang w:eastAsia="zh-CN"/>
        </w:rPr>
        <w:t>借助</w:t>
      </w:r>
      <w:r w:rsidRPr="00E62514">
        <w:rPr>
          <w:rFonts w:hint="eastAsia"/>
          <w:lang w:eastAsia="zh-CN"/>
        </w:rPr>
        <w:t>包括</w:t>
      </w:r>
      <w:r w:rsidRPr="00E62514">
        <w:rPr>
          <w:rFonts w:hint="eastAsia"/>
          <w:lang w:eastAsia="zh-CN"/>
        </w:rPr>
        <w:t>SPCG</w:t>
      </w:r>
      <w:r w:rsidRPr="00E62514">
        <w:rPr>
          <w:rFonts w:hint="eastAsia"/>
          <w:lang w:eastAsia="zh-CN"/>
        </w:rPr>
        <w:t>在内的所有现有机制，通过促进沟通、信息共享和确定共同感兴趣的领域继续开展协作与沟通</w:t>
      </w:r>
      <w:r>
        <w:rPr>
          <w:rFonts w:hint="eastAsia"/>
          <w:lang w:eastAsia="zh-CN"/>
        </w:rPr>
        <w:t>；</w:t>
      </w:r>
    </w:p>
    <w:p w14:paraId="38FBCB1E" w14:textId="77777777" w:rsidR="007C49F9" w:rsidRPr="00BD3D12" w:rsidRDefault="007C49F9" w:rsidP="007C49F9">
      <w:pPr>
        <w:pStyle w:val="Normalnoindent"/>
        <w:rPr>
          <w:lang w:eastAsia="zh-CN"/>
        </w:rPr>
      </w:pPr>
      <w:r w:rsidRPr="00BD3D12">
        <w:rPr>
          <w:rFonts w:hint="eastAsia"/>
          <w:lang w:eastAsia="zh-CN"/>
        </w:rPr>
        <w:t>8</w:t>
      </w:r>
      <w:r w:rsidRPr="00BD3D12">
        <w:rPr>
          <w:rFonts w:hint="eastAsia"/>
          <w:lang w:eastAsia="zh-CN"/>
        </w:rPr>
        <w:tab/>
      </w:r>
      <w:r w:rsidRPr="002B04C3">
        <w:rPr>
          <w:rFonts w:hint="eastAsia"/>
          <w:lang w:eastAsia="zh-CN"/>
        </w:rPr>
        <w:t>要求</w:t>
      </w:r>
      <w:r>
        <w:rPr>
          <w:rFonts w:hint="eastAsia"/>
          <w:lang w:eastAsia="zh-CN"/>
        </w:rPr>
        <w:t>ITU-T</w:t>
      </w:r>
      <w:r w:rsidRPr="002B04C3">
        <w:rPr>
          <w:rFonts w:hint="eastAsia"/>
          <w:lang w:eastAsia="zh-CN"/>
        </w:rPr>
        <w:t>各研究组主席考虑到</w:t>
      </w:r>
      <w:r w:rsidRPr="00BD3D12">
        <w:rPr>
          <w:lang w:eastAsia="zh-CN"/>
        </w:rPr>
        <w:t>ISO</w:t>
      </w:r>
      <w:r w:rsidRPr="002B04C3">
        <w:rPr>
          <w:rFonts w:hint="eastAsia"/>
          <w:lang w:eastAsia="zh-CN"/>
        </w:rPr>
        <w:t>、</w:t>
      </w:r>
      <w:r w:rsidRPr="00BD3D12">
        <w:rPr>
          <w:lang w:eastAsia="zh-CN"/>
        </w:rPr>
        <w:t>IEC</w:t>
      </w:r>
      <w:r w:rsidRPr="002B04C3">
        <w:rPr>
          <w:rFonts w:hint="eastAsia"/>
          <w:lang w:eastAsia="zh-CN"/>
        </w:rPr>
        <w:t>和</w:t>
      </w:r>
      <w:r w:rsidRPr="00BD3D12">
        <w:rPr>
          <w:lang w:eastAsia="zh-CN"/>
        </w:rPr>
        <w:t>ISO/IEC JTC</w:t>
      </w:r>
      <w:r>
        <w:rPr>
          <w:lang w:eastAsia="zh-CN"/>
        </w:rPr>
        <w:t> </w:t>
      </w:r>
      <w:r w:rsidRPr="00BD3D12">
        <w:rPr>
          <w:lang w:eastAsia="zh-CN"/>
        </w:rPr>
        <w:t>1</w:t>
      </w:r>
      <w:r w:rsidRPr="002B04C3">
        <w:rPr>
          <w:rFonts w:hint="eastAsia"/>
          <w:lang w:eastAsia="zh-CN"/>
        </w:rPr>
        <w:t>的相关工作计划和项目进展</w:t>
      </w:r>
      <w:r w:rsidRPr="00BD3D12">
        <w:rPr>
          <w:rFonts w:hint="eastAsia"/>
          <w:lang w:eastAsia="zh-CN"/>
        </w:rPr>
        <w:t>，</w:t>
      </w:r>
      <w:r w:rsidRPr="002B04C3">
        <w:rPr>
          <w:rFonts w:hint="eastAsia"/>
          <w:lang w:eastAsia="zh-CN"/>
        </w:rPr>
        <w:t>并以适当和平衡的方式与这些组织尽可能广泛地开展合作</w:t>
      </w:r>
      <w:r w:rsidRPr="00BD3D12">
        <w:rPr>
          <w:rFonts w:hint="eastAsia"/>
          <w:lang w:eastAsia="zh-CN"/>
        </w:rPr>
        <w:t>，</w:t>
      </w:r>
      <w:r w:rsidRPr="002B04C3">
        <w:rPr>
          <w:rFonts w:hint="eastAsia"/>
          <w:lang w:eastAsia="zh-CN"/>
        </w:rPr>
        <w:t>以便</w:t>
      </w:r>
      <w:r w:rsidRPr="00BD3D12">
        <w:rPr>
          <w:rFonts w:hint="eastAsia"/>
          <w:lang w:eastAsia="zh-CN"/>
        </w:rPr>
        <w:t>：</w:t>
      </w:r>
    </w:p>
    <w:p w14:paraId="2EAC2048" w14:textId="77777777" w:rsidR="007C49F9" w:rsidRPr="00BD3D12" w:rsidRDefault="007C49F9" w:rsidP="007C49F9">
      <w:pPr>
        <w:pStyle w:val="enumlev1"/>
        <w:rPr>
          <w:lang w:eastAsia="zh-CN"/>
        </w:rPr>
      </w:pPr>
      <w:r w:rsidRPr="00BD3D12">
        <w:rPr>
          <w:lang w:eastAsia="zh-CN"/>
        </w:rPr>
        <w:t>•</w:t>
      </w:r>
      <w:r w:rsidRPr="00BD3D12">
        <w:rPr>
          <w:rFonts w:hint="eastAsia"/>
          <w:lang w:eastAsia="zh-CN"/>
        </w:rPr>
        <w:tab/>
      </w:r>
      <w:r w:rsidRPr="002B04C3">
        <w:rPr>
          <w:lang w:eastAsia="zh-CN"/>
        </w:rPr>
        <w:t>确</w:t>
      </w:r>
      <w:r w:rsidRPr="002B04C3">
        <w:rPr>
          <w:rFonts w:hint="eastAsia"/>
          <w:lang w:eastAsia="zh-CN"/>
        </w:rPr>
        <w:t>保联合起草的技术规范协调一致</w:t>
      </w:r>
      <w:r w:rsidRPr="00BD3D12">
        <w:rPr>
          <w:rFonts w:hint="eastAsia"/>
          <w:lang w:eastAsia="zh-CN"/>
        </w:rPr>
        <w:t>；</w:t>
      </w:r>
    </w:p>
    <w:p w14:paraId="1C5F3097" w14:textId="77777777" w:rsidR="007C49F9" w:rsidRPr="00BD3D12" w:rsidRDefault="007C49F9" w:rsidP="007C49F9">
      <w:pPr>
        <w:pStyle w:val="enumlev1"/>
        <w:rPr>
          <w:lang w:eastAsia="zh-CN"/>
        </w:rPr>
      </w:pPr>
      <w:r w:rsidRPr="00BD3D12">
        <w:rPr>
          <w:lang w:eastAsia="zh-CN"/>
        </w:rPr>
        <w:t>•</w:t>
      </w:r>
      <w:r w:rsidRPr="00BD3D12">
        <w:rPr>
          <w:rFonts w:hint="eastAsia"/>
          <w:lang w:eastAsia="zh-CN"/>
        </w:rPr>
        <w:tab/>
      </w:r>
      <w:r w:rsidRPr="002B04C3">
        <w:rPr>
          <w:rFonts w:hint="eastAsia"/>
          <w:lang w:eastAsia="zh-CN"/>
        </w:rPr>
        <w:t>在均感兴趣的领域协作起草</w:t>
      </w:r>
      <w:r>
        <w:rPr>
          <w:rFonts w:hint="eastAsia"/>
          <w:lang w:eastAsia="zh-CN"/>
        </w:rPr>
        <w:t>其它</w:t>
      </w:r>
      <w:r w:rsidRPr="002B04C3">
        <w:rPr>
          <w:rFonts w:hint="eastAsia"/>
          <w:lang w:eastAsia="zh-CN"/>
        </w:rPr>
        <w:t>技术规范</w:t>
      </w:r>
      <w:r w:rsidRPr="00BD3D12">
        <w:rPr>
          <w:rFonts w:hint="eastAsia"/>
          <w:lang w:eastAsia="zh-CN"/>
        </w:rPr>
        <w:t>；</w:t>
      </w:r>
    </w:p>
    <w:p w14:paraId="0AD7E0CF" w14:textId="77777777" w:rsidR="007C49F9" w:rsidRPr="00BD3D12" w:rsidRDefault="007C49F9" w:rsidP="007C49F9">
      <w:pPr>
        <w:pStyle w:val="Normalnoindent"/>
        <w:rPr>
          <w:lang w:eastAsia="zh-CN"/>
        </w:rPr>
      </w:pPr>
      <w:r w:rsidRPr="00BD3D12">
        <w:rPr>
          <w:rFonts w:hint="eastAsia"/>
          <w:lang w:eastAsia="zh-CN"/>
        </w:rPr>
        <w:t>9</w:t>
      </w:r>
      <w:r w:rsidRPr="00BD3D12">
        <w:rPr>
          <w:rFonts w:hint="eastAsia"/>
          <w:lang w:eastAsia="zh-CN"/>
        </w:rPr>
        <w:tab/>
      </w:r>
      <w:r w:rsidRPr="002B04C3">
        <w:rPr>
          <w:rFonts w:hint="eastAsia"/>
          <w:lang w:eastAsia="zh-CN"/>
        </w:rPr>
        <w:t>为节约起见</w:t>
      </w:r>
      <w:r w:rsidRPr="00BD3D12">
        <w:rPr>
          <w:rFonts w:hint="eastAsia"/>
          <w:lang w:eastAsia="zh-CN"/>
        </w:rPr>
        <w:t>，</w:t>
      </w:r>
      <w:proofErr w:type="gramStart"/>
      <w:r w:rsidRPr="002B04C3">
        <w:rPr>
          <w:rFonts w:hint="eastAsia"/>
          <w:lang w:eastAsia="zh-CN"/>
        </w:rPr>
        <w:t>任何必要的协作会议应尽可能与其它相关会议一并举行</w:t>
      </w:r>
      <w:r w:rsidRPr="00BD3D12">
        <w:rPr>
          <w:rFonts w:hint="eastAsia"/>
          <w:lang w:eastAsia="zh-CN"/>
        </w:rPr>
        <w:t>；</w:t>
      </w:r>
      <w:proofErr w:type="gramEnd"/>
    </w:p>
    <w:p w14:paraId="16D81169" w14:textId="77777777" w:rsidR="007C49F9" w:rsidRPr="00BD3D12" w:rsidRDefault="007C49F9" w:rsidP="007C49F9">
      <w:pPr>
        <w:pStyle w:val="Normalnoindent"/>
        <w:rPr>
          <w:lang w:eastAsia="zh-CN"/>
        </w:rPr>
      </w:pPr>
      <w:r w:rsidRPr="00BD3D12">
        <w:rPr>
          <w:rFonts w:hint="eastAsia"/>
          <w:lang w:eastAsia="zh-CN"/>
        </w:rPr>
        <w:t>10</w:t>
      </w:r>
      <w:r w:rsidRPr="00BD3D12">
        <w:rPr>
          <w:rFonts w:hint="eastAsia"/>
          <w:lang w:eastAsia="zh-CN"/>
        </w:rPr>
        <w:tab/>
      </w:r>
      <w:r w:rsidRPr="002B04C3">
        <w:rPr>
          <w:rFonts w:hint="eastAsia"/>
          <w:lang w:eastAsia="zh-CN"/>
        </w:rPr>
        <w:t>有关此类协调的报告应说明有关共同关心问题的案文草案的一致性和兼容性情况</w:t>
      </w:r>
      <w:r w:rsidRPr="00BD3D12">
        <w:rPr>
          <w:rFonts w:hint="eastAsia"/>
          <w:lang w:eastAsia="zh-CN"/>
        </w:rPr>
        <w:t>，</w:t>
      </w:r>
      <w:r w:rsidRPr="002B04C3">
        <w:rPr>
          <w:rFonts w:hint="eastAsia"/>
          <w:lang w:eastAsia="zh-CN"/>
        </w:rPr>
        <w:t>特别应确定列举交叉参考可能有助于国际标准和</w:t>
      </w:r>
      <w:r>
        <w:rPr>
          <w:rFonts w:hint="eastAsia"/>
          <w:lang w:eastAsia="zh-CN"/>
        </w:rPr>
        <w:t>ITU-</w:t>
      </w:r>
      <w:proofErr w:type="gramStart"/>
      <w:r>
        <w:rPr>
          <w:rFonts w:hint="eastAsia"/>
          <w:lang w:eastAsia="zh-CN"/>
        </w:rPr>
        <w:t>T</w:t>
      </w:r>
      <w:r w:rsidRPr="002B04C3">
        <w:rPr>
          <w:rFonts w:hint="eastAsia"/>
          <w:lang w:eastAsia="zh-CN"/>
        </w:rPr>
        <w:t>建议书出版物的用户的案例</w:t>
      </w:r>
      <w:r w:rsidRPr="00BD3D12">
        <w:rPr>
          <w:rFonts w:hint="eastAsia"/>
          <w:lang w:eastAsia="zh-CN"/>
        </w:rPr>
        <w:t>；</w:t>
      </w:r>
      <w:proofErr w:type="gramEnd"/>
    </w:p>
    <w:p w14:paraId="1C5E3B77" w14:textId="74915729" w:rsidR="00AB4404" w:rsidRPr="00526543" w:rsidRDefault="007C49F9" w:rsidP="007C49F9">
      <w:pPr>
        <w:pStyle w:val="Normalnoindent"/>
        <w:rPr>
          <w:lang w:eastAsia="zh-CN"/>
        </w:rPr>
      </w:pPr>
      <w:r w:rsidRPr="00BD3D12">
        <w:rPr>
          <w:rFonts w:hint="eastAsia"/>
          <w:lang w:eastAsia="zh-CN"/>
        </w:rPr>
        <w:t>11</w:t>
      </w:r>
      <w:r w:rsidRPr="00BD3D12">
        <w:rPr>
          <w:rFonts w:hint="eastAsia"/>
          <w:lang w:eastAsia="zh-CN"/>
        </w:rPr>
        <w:tab/>
      </w:r>
      <w:r w:rsidRPr="002B04C3">
        <w:rPr>
          <w:rFonts w:hint="eastAsia"/>
          <w:lang w:eastAsia="zh-CN"/>
        </w:rPr>
        <w:t>请各主管部门通过确保与三个组织相关的其国内活动的充分协调</w:t>
      </w:r>
      <w:r w:rsidRPr="00BD3D12">
        <w:rPr>
          <w:rFonts w:hint="eastAsia"/>
          <w:lang w:eastAsia="zh-CN"/>
        </w:rPr>
        <w:t>，</w:t>
      </w:r>
      <w:r w:rsidRPr="002B04C3">
        <w:rPr>
          <w:rFonts w:hint="eastAsia"/>
          <w:lang w:eastAsia="zh-CN"/>
        </w:rPr>
        <w:t>大力推进以</w:t>
      </w:r>
      <w:r w:rsidRPr="00BD3D12">
        <w:rPr>
          <w:lang w:eastAsia="zh-CN"/>
        </w:rPr>
        <w:t>ITU-T</w:t>
      </w:r>
      <w:r w:rsidRPr="002B04C3">
        <w:rPr>
          <w:rFonts w:hint="eastAsia"/>
          <w:lang w:eastAsia="zh-CN"/>
        </w:rPr>
        <w:t>为一方与</w:t>
      </w:r>
      <w:r w:rsidRPr="00BD3D12">
        <w:rPr>
          <w:lang w:eastAsia="zh-CN"/>
        </w:rPr>
        <w:t>ISO</w:t>
      </w:r>
      <w:r w:rsidRPr="002B04C3">
        <w:rPr>
          <w:rFonts w:hint="eastAsia"/>
          <w:lang w:eastAsia="zh-CN"/>
        </w:rPr>
        <w:t>和</w:t>
      </w:r>
      <w:r w:rsidRPr="00BD3D12">
        <w:rPr>
          <w:lang w:eastAsia="zh-CN"/>
        </w:rPr>
        <w:t>IEC</w:t>
      </w:r>
      <w:r w:rsidRPr="00BD3D12">
        <w:rPr>
          <w:rFonts w:hint="eastAsia"/>
          <w:lang w:eastAsia="zh-CN"/>
        </w:rPr>
        <w:t>（</w:t>
      </w:r>
      <w:r w:rsidRPr="002B04C3">
        <w:rPr>
          <w:rFonts w:hint="eastAsia"/>
          <w:lang w:val="fr-CH" w:eastAsia="zh-CN"/>
        </w:rPr>
        <w:t>包括</w:t>
      </w:r>
      <w:r w:rsidRPr="00BD3D12">
        <w:rPr>
          <w:lang w:eastAsia="zh-CN"/>
        </w:rPr>
        <w:t>ISO/IEC</w:t>
      </w:r>
      <w:r w:rsidRPr="00BD3D12">
        <w:rPr>
          <w:rFonts w:hint="eastAsia"/>
          <w:lang w:eastAsia="zh-CN"/>
        </w:rPr>
        <w:t xml:space="preserve"> </w:t>
      </w:r>
      <w:r w:rsidRPr="00BD3D12">
        <w:rPr>
          <w:lang w:eastAsia="zh-CN"/>
        </w:rPr>
        <w:t>JTC</w:t>
      </w:r>
      <w:r>
        <w:rPr>
          <w:lang w:eastAsia="zh-CN"/>
        </w:rPr>
        <w:t> </w:t>
      </w:r>
      <w:r w:rsidRPr="00BD3D12">
        <w:rPr>
          <w:rFonts w:hint="eastAsia"/>
          <w:lang w:eastAsia="zh-CN"/>
        </w:rPr>
        <w:t>1</w:t>
      </w:r>
      <w:r w:rsidRPr="00BD3D12">
        <w:rPr>
          <w:rFonts w:hint="eastAsia"/>
          <w:lang w:eastAsia="zh-CN"/>
        </w:rPr>
        <w:t>）</w:t>
      </w:r>
      <w:r w:rsidRPr="002B04C3">
        <w:rPr>
          <w:rFonts w:hint="eastAsia"/>
          <w:lang w:eastAsia="zh-CN"/>
        </w:rPr>
        <w:t>为另一方的协调。</w:t>
      </w: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F3E" w14:textId="77777777" w:rsidR="00AB4404" w:rsidRDefault="00AB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8A71" w14:textId="77777777" w:rsidR="00AB4404" w:rsidRDefault="00AB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A877" w14:textId="77777777" w:rsidR="00AB4404" w:rsidRDefault="00AB44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291249C"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7C49F9" w:rsidRPr="007C49F9">
      <w:rPr>
        <w:lang w:val="en-US"/>
      </w:rPr>
      <w:t>WTSA-</w:t>
    </w:r>
    <w:r w:rsidR="007C49F9" w:rsidRPr="007C49F9">
      <w:rPr>
        <w:rFonts w:hint="eastAsia"/>
        <w:lang w:val="en-US" w:eastAsia="zh-CN"/>
      </w:rPr>
      <w:t>24</w:t>
    </w:r>
    <w:r w:rsidR="007C49F9" w:rsidRPr="007C49F9">
      <w:rPr>
        <w:lang w:val="en-US"/>
      </w:rPr>
      <w:t xml:space="preserve"> – </w:t>
    </w:r>
    <w:r w:rsidR="007C49F9" w:rsidRPr="007C49F9">
      <w:rPr>
        <w:rFonts w:hint="eastAsia"/>
        <w:lang w:val="en-US" w:eastAsia="zh-CN"/>
      </w:rPr>
      <w:t>第</w:t>
    </w:r>
    <w:r w:rsidR="007C49F9" w:rsidRPr="007C49F9">
      <w:fldChar w:fldCharType="begin"/>
    </w:r>
    <w:r w:rsidR="007C49F9" w:rsidRPr="007C49F9">
      <w:rPr>
        <w:lang w:val="en-US"/>
      </w:rPr>
      <w:instrText>styleref href</w:instrText>
    </w:r>
    <w:r w:rsidR="007C49F9" w:rsidRPr="007C49F9">
      <w:fldChar w:fldCharType="separate"/>
    </w:r>
    <w:r w:rsidR="006A594A">
      <w:rPr>
        <w:noProof/>
        <w:lang w:val="en-US"/>
      </w:rPr>
      <w:t>7</w:t>
    </w:r>
    <w:r w:rsidR="007C49F9" w:rsidRPr="007C49F9">
      <w:fldChar w:fldCharType="end"/>
    </w:r>
    <w:r w:rsidR="007C49F9" w:rsidRPr="007C49F9">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0D35C82" w:rsidR="00AA1264" w:rsidRPr="00D50046" w:rsidRDefault="00D50046" w:rsidP="00D50046">
    <w:pPr>
      <w:pStyle w:val="FooterQP"/>
      <w:rPr>
        <w:lang w:val="en-US"/>
      </w:rPr>
    </w:pPr>
    <w:r>
      <w:rPr>
        <w:lang w:val="en-US"/>
      </w:rPr>
      <w:tab/>
    </w:r>
    <w:r>
      <w:rPr>
        <w:lang w:val="en-US"/>
      </w:rPr>
      <w:tab/>
    </w:r>
    <w:r w:rsidR="007C49F9" w:rsidRPr="007C49F9">
      <w:rPr>
        <w:lang w:val="en-US"/>
      </w:rPr>
      <w:t>WTSA-</w:t>
    </w:r>
    <w:r w:rsidR="007C49F9" w:rsidRPr="007C49F9">
      <w:rPr>
        <w:rFonts w:hint="eastAsia"/>
        <w:lang w:val="en-US" w:eastAsia="zh-CN"/>
      </w:rPr>
      <w:t>24</w:t>
    </w:r>
    <w:r w:rsidR="007C49F9" w:rsidRPr="007C49F9">
      <w:rPr>
        <w:lang w:val="en-US"/>
      </w:rPr>
      <w:t xml:space="preserve"> – </w:t>
    </w:r>
    <w:r w:rsidR="007C49F9" w:rsidRPr="007C49F9">
      <w:rPr>
        <w:rFonts w:hint="eastAsia"/>
        <w:lang w:val="en-US" w:eastAsia="zh-CN"/>
      </w:rPr>
      <w:t>第</w:t>
    </w:r>
    <w:r w:rsidR="007C49F9" w:rsidRPr="007C49F9">
      <w:fldChar w:fldCharType="begin"/>
    </w:r>
    <w:r w:rsidR="007C49F9" w:rsidRPr="007C49F9">
      <w:rPr>
        <w:lang w:val="en-US"/>
      </w:rPr>
      <w:instrText>styleref href</w:instrText>
    </w:r>
    <w:r w:rsidR="007C49F9" w:rsidRPr="007C49F9">
      <w:fldChar w:fldCharType="separate"/>
    </w:r>
    <w:r w:rsidR="006A594A">
      <w:rPr>
        <w:noProof/>
        <w:lang w:val="en-US"/>
      </w:rPr>
      <w:t>7</w:t>
    </w:r>
    <w:r w:rsidR="007C49F9" w:rsidRPr="007C49F9">
      <w:fldChar w:fldCharType="end"/>
    </w:r>
    <w:r w:rsidR="007C49F9" w:rsidRPr="007C49F9">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0BD4C6AE" w:rsidR="00A4766C" w:rsidRPr="00A4766C" w:rsidRDefault="00A4766C" w:rsidP="00D50046">
    <w:pPr>
      <w:pStyle w:val="FooterQP"/>
      <w:rPr>
        <w:lang w:val="en-US"/>
      </w:rPr>
    </w:pPr>
    <w:r>
      <w:rPr>
        <w:lang w:val="en-US"/>
      </w:rPr>
      <w:tab/>
    </w:r>
    <w:r>
      <w:rPr>
        <w:lang w:val="en-US"/>
      </w:rPr>
      <w:tab/>
    </w:r>
    <w:r w:rsidRPr="007C49F9">
      <w:rPr>
        <w:lang w:val="en-US"/>
      </w:rPr>
      <w:t>WTSA-</w:t>
    </w:r>
    <w:r w:rsidR="007C49F9" w:rsidRPr="007C49F9">
      <w:rPr>
        <w:rFonts w:hint="eastAsia"/>
        <w:lang w:val="en-US" w:eastAsia="zh-CN"/>
      </w:rPr>
      <w:t>24</w:t>
    </w:r>
    <w:r w:rsidRPr="007C49F9">
      <w:rPr>
        <w:lang w:val="en-US"/>
      </w:rPr>
      <w:t xml:space="preserve"> – </w:t>
    </w:r>
    <w:r w:rsidR="00E93AC9" w:rsidRPr="007C49F9">
      <w:rPr>
        <w:rFonts w:hint="eastAsia"/>
        <w:lang w:val="en-US" w:eastAsia="zh-CN"/>
      </w:rPr>
      <w:t>第</w:t>
    </w:r>
    <w:r w:rsidRPr="007C49F9">
      <w:fldChar w:fldCharType="begin"/>
    </w:r>
    <w:r w:rsidRPr="007C49F9">
      <w:rPr>
        <w:lang w:val="en-US"/>
      </w:rPr>
      <w:instrText>styleref href</w:instrText>
    </w:r>
    <w:r w:rsidRPr="007C49F9">
      <w:fldChar w:fldCharType="separate"/>
    </w:r>
    <w:r w:rsidR="006A594A">
      <w:rPr>
        <w:noProof/>
        <w:lang w:val="en-US"/>
      </w:rPr>
      <w:t>7</w:t>
    </w:r>
    <w:r w:rsidRPr="007C49F9">
      <w:fldChar w:fldCharType="end"/>
    </w:r>
    <w:r w:rsidR="00E93AC9" w:rsidRPr="007C49F9">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8DB2" w14:textId="77777777" w:rsidR="00AB4404" w:rsidRDefault="00AB4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309FB"/>
    <w:rsid w:val="00141741"/>
    <w:rsid w:val="001762A1"/>
    <w:rsid w:val="001A513E"/>
    <w:rsid w:val="001B4A76"/>
    <w:rsid w:val="001C5240"/>
    <w:rsid w:val="001C604C"/>
    <w:rsid w:val="001F3813"/>
    <w:rsid w:val="002052E5"/>
    <w:rsid w:val="002178BA"/>
    <w:rsid w:val="002204D5"/>
    <w:rsid w:val="002210D5"/>
    <w:rsid w:val="00227040"/>
    <w:rsid w:val="00237B40"/>
    <w:rsid w:val="002462EF"/>
    <w:rsid w:val="00246C17"/>
    <w:rsid w:val="002742C3"/>
    <w:rsid w:val="002825B1"/>
    <w:rsid w:val="002C182C"/>
    <w:rsid w:val="002C357B"/>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016CE"/>
    <w:rsid w:val="00410114"/>
    <w:rsid w:val="00411CAB"/>
    <w:rsid w:val="00443754"/>
    <w:rsid w:val="004568D2"/>
    <w:rsid w:val="004612A7"/>
    <w:rsid w:val="00462F6A"/>
    <w:rsid w:val="00467305"/>
    <w:rsid w:val="00482375"/>
    <w:rsid w:val="0048772A"/>
    <w:rsid w:val="00490B7D"/>
    <w:rsid w:val="004A58A4"/>
    <w:rsid w:val="004A5E65"/>
    <w:rsid w:val="004A78C2"/>
    <w:rsid w:val="004B23A7"/>
    <w:rsid w:val="004B7CB1"/>
    <w:rsid w:val="004D09AC"/>
    <w:rsid w:val="004D3C2C"/>
    <w:rsid w:val="004D6FF6"/>
    <w:rsid w:val="004F2E56"/>
    <w:rsid w:val="00501F47"/>
    <w:rsid w:val="00504D1F"/>
    <w:rsid w:val="00524FB2"/>
    <w:rsid w:val="00526543"/>
    <w:rsid w:val="0053765D"/>
    <w:rsid w:val="00541FB7"/>
    <w:rsid w:val="005457B6"/>
    <w:rsid w:val="005534D7"/>
    <w:rsid w:val="005569CA"/>
    <w:rsid w:val="00562EF2"/>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A594A"/>
    <w:rsid w:val="006B0459"/>
    <w:rsid w:val="006B2E7F"/>
    <w:rsid w:val="006B5987"/>
    <w:rsid w:val="006E13C5"/>
    <w:rsid w:val="006E613B"/>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B6C31"/>
    <w:rsid w:val="007C49F9"/>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D10A5"/>
    <w:rsid w:val="009D26AE"/>
    <w:rsid w:val="009D447B"/>
    <w:rsid w:val="009D6D74"/>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AFD"/>
    <w:rsid w:val="00AC4AF1"/>
    <w:rsid w:val="00AD167C"/>
    <w:rsid w:val="00AE4C26"/>
    <w:rsid w:val="00AE7B6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0C1D"/>
    <w:rsid w:val="00BB34EA"/>
    <w:rsid w:val="00BE58E6"/>
    <w:rsid w:val="00BF610E"/>
    <w:rsid w:val="00C12E70"/>
    <w:rsid w:val="00C3045E"/>
    <w:rsid w:val="00C32F69"/>
    <w:rsid w:val="00C42785"/>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04B0"/>
    <w:rsid w:val="00D8497D"/>
    <w:rsid w:val="00D94D9E"/>
    <w:rsid w:val="00D96CEE"/>
    <w:rsid w:val="00DA7D60"/>
    <w:rsid w:val="00DB2AF8"/>
    <w:rsid w:val="00DB5592"/>
    <w:rsid w:val="00DE48B4"/>
    <w:rsid w:val="00E03ABC"/>
    <w:rsid w:val="00E154E2"/>
    <w:rsid w:val="00E20918"/>
    <w:rsid w:val="00E300EC"/>
    <w:rsid w:val="00E32EEC"/>
    <w:rsid w:val="00E51820"/>
    <w:rsid w:val="00E56BAB"/>
    <w:rsid w:val="00E67297"/>
    <w:rsid w:val="00E758D6"/>
    <w:rsid w:val="00E82452"/>
    <w:rsid w:val="00E83C1C"/>
    <w:rsid w:val="00E87B22"/>
    <w:rsid w:val="00E9008A"/>
    <w:rsid w:val="00E913E3"/>
    <w:rsid w:val="00E93AC9"/>
    <w:rsid w:val="00E96B11"/>
    <w:rsid w:val="00E96C27"/>
    <w:rsid w:val="00EA12A2"/>
    <w:rsid w:val="00EA2A26"/>
    <w:rsid w:val="00EB3556"/>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3DED"/>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D7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9D6D74"/>
    <w:pPr>
      <w:keepNext/>
      <w:keepLines/>
      <w:spacing w:before="240"/>
      <w:ind w:left="794"/>
      <w:jc w:val="left"/>
    </w:pPr>
    <w:rPr>
      <w:rFonts w:ascii="STKaiti" w:eastAsia="STKaiti" w:hAnsi="STKaiti"/>
    </w:rPr>
  </w:style>
  <w:style w:type="character" w:customStyle="1" w:styleId="CallChar">
    <w:name w:val="Call Char"/>
    <w:link w:val="Call"/>
    <w:rsid w:val="009D6D74"/>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9D6D7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9D6D74"/>
    <w:rPr>
      <w:rFonts w:ascii="Times New Roman" w:hAnsi="Times New Roman"/>
      <w:sz w:val="24"/>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Reasons">
    <w:name w:val="Reasons"/>
    <w:basedOn w:val="Normal"/>
    <w:uiPriority w:val="99"/>
    <w:qFormat/>
    <w:rsid w:val="007C49F9"/>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paragraph" w:customStyle="1" w:styleId="Normalnoindent">
    <w:name w:val="Normal no indent"/>
    <w:basedOn w:val="Normal"/>
    <w:rsid w:val="006E613B"/>
    <w:pPr>
      <w:tabs>
        <w:tab w:val="clear" w:pos="1191"/>
        <w:tab w:val="clear" w:pos="1588"/>
        <w:tab w:val="clear" w:pos="1985"/>
        <w:tab w:val="left" w:pos="1134"/>
        <w:tab w:val="left" w:pos="1701"/>
        <w:tab w:val="left" w:pos="2495"/>
      </w:tabs>
      <w:spacing w:before="120" w:line="240" w:lineRule="auto"/>
    </w:pPr>
    <w:rPr>
      <w:lang w:val="en-GB"/>
    </w:rPr>
  </w:style>
  <w:style w:type="character" w:customStyle="1" w:styleId="Italic">
    <w:name w:val="Italic"/>
    <w:rsid w:val="007C49F9"/>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70</TotalTime>
  <Pages>5</Pages>
  <Words>2130</Words>
  <Characters>558</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第7号决议 – 与国际标准化组织和国际电工委员会的协作</vt:lpstr>
    </vt:vector>
  </TitlesOfParts>
  <Company>ITU</Company>
  <LinksUpToDate>false</LinksUpToDate>
  <CharactersWithSpaces>2683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第7号决议 – 与国际标准化组织和国际电工委员会的协作</dc:title>
  <dc:subject>WORLD TELECOMMUNICATION STANDARDIZATION ASSEMBLY - Florianópolis, 5-14 October 2004</dc:subject>
  <dc:creator>ITU-T</dc:creator>
  <cp:keywords>WTSA-24 New Delhi, 15-24 October 2024</cp:keywords>
  <dc:description/>
  <cp:lastModifiedBy>Liu, Sanping</cp:lastModifiedBy>
  <cp:revision>64</cp:revision>
  <cp:lastPrinted>2024-11-27T09:43:00Z</cp:lastPrinted>
  <dcterms:created xsi:type="dcterms:W3CDTF">2024-09-24T12:18:00Z</dcterms:created>
  <dcterms:modified xsi:type="dcterms:W3CDTF">2024-11-27T09:44:00Z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