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5CF2B88" w:rsidR="00EA2A26" w:rsidRPr="00423BC5" w:rsidRDefault="00423BC5"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E732F0" w:rsidRPr="00E732F0">
              <w:rPr>
                <w:rFonts w:ascii="Arial" w:hAnsi="Arial" w:cs="Arial"/>
                <w:sz w:val="36"/>
                <w:szCs w:val="36"/>
                <w:lang w:val="fr-CH"/>
              </w:rPr>
              <w:t>Hammamet, 25 octobre – 3 novembre 2016</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40E28C63" w:rsidR="00EA2A26" w:rsidRPr="00F46DBB" w:rsidRDefault="00EA2A26" w:rsidP="00F46DBB">
            <w:pPr>
              <w:pStyle w:val="BodyText"/>
              <w:spacing w:before="440" w:line="240" w:lineRule="auto"/>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742D51">
              <w:rPr>
                <w:spacing w:val="-6"/>
                <w:sz w:val="44"/>
                <w:szCs w:val="44"/>
                <w:lang w:val="fr-CH"/>
              </w:rPr>
              <w:t>6</w:t>
            </w:r>
            <w:r w:rsidR="00E732F0">
              <w:rPr>
                <w:spacing w:val="-6"/>
                <w:sz w:val="44"/>
                <w:szCs w:val="44"/>
                <w:lang w:val="fr-CH"/>
              </w:rPr>
              <w:t>9</w:t>
            </w:r>
            <w:r w:rsidR="00845E8E" w:rsidRPr="00F46DBB">
              <w:rPr>
                <w:spacing w:val="-6"/>
                <w:sz w:val="44"/>
                <w:szCs w:val="44"/>
                <w:lang w:val="fr-CH"/>
              </w:rPr>
              <w:t xml:space="preserve"> – </w:t>
            </w:r>
            <w:r w:rsidR="00742D51" w:rsidRPr="00742D51">
              <w:rPr>
                <w:spacing w:val="-6"/>
                <w:sz w:val="44"/>
                <w:szCs w:val="44"/>
              </w:rPr>
              <w:t>Accès non discriminatoire aux ressources de l'Internet et aux télécommunications/technologies de l'information et de la communication et utilisation non discriminatoire de ces ressources et des télécommunications/</w:t>
            </w:r>
            <w:r w:rsidR="00742D51">
              <w:rPr>
                <w:spacing w:val="-6"/>
                <w:sz w:val="44"/>
                <w:szCs w:val="44"/>
              </w:rPr>
              <w:t xml:space="preserve"> </w:t>
            </w:r>
            <w:r w:rsidR="00742D51" w:rsidRPr="00742D51">
              <w:rPr>
                <w:spacing w:val="-6"/>
                <w:sz w:val="44"/>
                <w:szCs w:val="44"/>
              </w:rPr>
              <w:t>technologies de l'information et de la communication</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line="240" w:lineRule="auto"/>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Default="000E4393" w:rsidP="000E4393">
      <w:pPr>
        <w:spacing w:line="240" w:lineRule="exact"/>
        <w:jc w:val="center"/>
        <w:rPr>
          <w:sz w:val="20"/>
          <w:lang w:val="fr-CH"/>
        </w:rPr>
      </w:pPr>
    </w:p>
    <w:p w14:paraId="5990F977" w14:textId="77777777" w:rsidR="00EC7670" w:rsidRDefault="00EC7670" w:rsidP="000E4393">
      <w:pPr>
        <w:spacing w:line="240" w:lineRule="exact"/>
        <w:jc w:val="center"/>
        <w:rPr>
          <w:sz w:val="20"/>
          <w:lang w:val="fr-CH"/>
        </w:rPr>
      </w:pPr>
    </w:p>
    <w:p w14:paraId="296C6373" w14:textId="77777777" w:rsidR="00EC7670" w:rsidRDefault="00EC7670" w:rsidP="000E4393">
      <w:pPr>
        <w:spacing w:line="240" w:lineRule="exact"/>
        <w:jc w:val="center"/>
        <w:rPr>
          <w:sz w:val="20"/>
          <w:lang w:val="fr-CH"/>
        </w:rPr>
      </w:pPr>
    </w:p>
    <w:p w14:paraId="1B58521F" w14:textId="77777777" w:rsidR="000E4393" w:rsidRPr="002A37D9" w:rsidRDefault="000E4393"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spacing w:line="240" w:lineRule="auto"/>
        <w:rPr>
          <w:sz w:val="20"/>
          <w:lang w:val="fr-CH"/>
        </w:rPr>
      </w:pPr>
    </w:p>
    <w:p w14:paraId="4812ECBE" w14:textId="0F57CE38" w:rsidR="00EA2A26" w:rsidRDefault="00EA2A26" w:rsidP="00EA2A26">
      <w:pPr>
        <w:spacing w:line="240" w:lineRule="auto"/>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F46DBB">
        <w:rPr>
          <w:sz w:val="20"/>
          <w:lang w:val="fr-CH"/>
        </w:rPr>
        <w:t>1</w:t>
      </w:r>
      <w:r w:rsidR="00E732F0">
        <w:rPr>
          <w:sz w:val="20"/>
          <w:lang w:val="fr-CH"/>
        </w:rPr>
        <w:t>6</w:t>
      </w:r>
    </w:p>
    <w:p w14:paraId="2D2CF6D3" w14:textId="77777777" w:rsidR="00F46DBB" w:rsidRPr="00423BC5" w:rsidRDefault="00F46DBB" w:rsidP="00F46DBB">
      <w:pPr>
        <w:spacing w:line="240" w:lineRule="auto"/>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spacing w:line="240" w:lineRule="auto"/>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1520056C" w14:textId="77777777" w:rsidR="00742D51" w:rsidRPr="00672367" w:rsidRDefault="00742D51" w:rsidP="00742D51">
      <w:pPr>
        <w:pStyle w:val="ResNo"/>
        <w:outlineLvl w:val="0"/>
        <w:rPr>
          <w:b/>
          <w:bCs/>
        </w:rPr>
      </w:pPr>
      <w:r w:rsidRPr="00672367">
        <w:rPr>
          <w:bCs/>
        </w:rPr>
        <w:lastRenderedPageBreak/>
        <w:t xml:space="preserve">RÉSOLUTION </w:t>
      </w:r>
      <w:r w:rsidRPr="00672367">
        <w:rPr>
          <w:rStyle w:val="href"/>
          <w:bCs/>
        </w:rPr>
        <w:t>69</w:t>
      </w:r>
      <w:r w:rsidRPr="00672367">
        <w:rPr>
          <w:bCs/>
        </w:rPr>
        <w:t xml:space="preserve"> (R</w:t>
      </w:r>
      <w:r w:rsidRPr="00742D51">
        <w:rPr>
          <w:bCs/>
          <w:caps w:val="0"/>
        </w:rPr>
        <w:t>év</w:t>
      </w:r>
      <w:r w:rsidRPr="00672367">
        <w:rPr>
          <w:bCs/>
        </w:rPr>
        <w:t>. H</w:t>
      </w:r>
      <w:r w:rsidRPr="00742D51">
        <w:rPr>
          <w:bCs/>
          <w:caps w:val="0"/>
        </w:rPr>
        <w:t>ammamet</w:t>
      </w:r>
      <w:r w:rsidRPr="00672367">
        <w:rPr>
          <w:bCs/>
        </w:rPr>
        <w:t>, 2016)</w:t>
      </w:r>
    </w:p>
    <w:p w14:paraId="087CCCBD" w14:textId="77777777" w:rsidR="00742D51" w:rsidRPr="009E47FF" w:rsidRDefault="00742D51" w:rsidP="00742D51">
      <w:pPr>
        <w:pStyle w:val="Restitle"/>
        <w:outlineLvl w:val="0"/>
      </w:pPr>
      <w:r w:rsidRPr="009E47FF">
        <w:t xml:space="preserve">Accès non discriminatoire aux ressources de l'Internet et </w:t>
      </w:r>
      <w:r w:rsidRPr="009E47FF">
        <w:br/>
        <w:t xml:space="preserve">aux télécommunications/technologies de l'information et </w:t>
      </w:r>
      <w:r w:rsidRPr="009E47FF">
        <w:br/>
        <w:t xml:space="preserve">de la communication et utilisation non discriminatoire de ces ressources </w:t>
      </w:r>
      <w:r w:rsidRPr="009E47FF">
        <w:br/>
        <w:t xml:space="preserve">et des télécommunications/technologies de l'information </w:t>
      </w:r>
      <w:r w:rsidRPr="009E47FF">
        <w:br/>
        <w:t>et de la communication</w:t>
      </w:r>
    </w:p>
    <w:p w14:paraId="36C73398" w14:textId="77777777" w:rsidR="00742D51" w:rsidRPr="009E47FF" w:rsidRDefault="00742D51" w:rsidP="00742D51">
      <w:pPr>
        <w:pStyle w:val="Resref"/>
      </w:pPr>
      <w:r w:rsidRPr="009E47FF">
        <w:t xml:space="preserve">(Johannesburg, </w:t>
      </w:r>
      <w:proofErr w:type="gramStart"/>
      <w:r w:rsidRPr="009E47FF">
        <w:t>2008;</w:t>
      </w:r>
      <w:proofErr w:type="gramEnd"/>
      <w:r w:rsidRPr="009E47FF">
        <w:t xml:space="preserve"> Dubaï, 2012; Hammamet, 2016)</w:t>
      </w:r>
    </w:p>
    <w:p w14:paraId="13132C42" w14:textId="77777777" w:rsidR="00742D51" w:rsidRPr="009E47FF" w:rsidRDefault="00742D51" w:rsidP="00742D51">
      <w:pPr>
        <w:pStyle w:val="Normalaftertitle0"/>
        <w:rPr>
          <w:lang w:val="fr-FR"/>
        </w:rPr>
      </w:pPr>
      <w:r w:rsidRPr="009E47FF">
        <w:rPr>
          <w:lang w:val="fr-FR"/>
        </w:rPr>
        <w:t>L'Assemblée mondiale de normalisation des télécommunications (Hammamet, 2016),</w:t>
      </w:r>
    </w:p>
    <w:p w14:paraId="619591E1" w14:textId="77777777" w:rsidR="00742D51" w:rsidRPr="009E47FF" w:rsidRDefault="00742D51" w:rsidP="00742D51">
      <w:pPr>
        <w:pStyle w:val="Call"/>
        <w:spacing w:line="240" w:lineRule="auto"/>
      </w:pPr>
      <w:proofErr w:type="gramStart"/>
      <w:r w:rsidRPr="009E47FF">
        <w:t>considérant</w:t>
      </w:r>
      <w:proofErr w:type="gramEnd"/>
    </w:p>
    <w:p w14:paraId="420A3D87" w14:textId="77777777" w:rsidR="00742D51" w:rsidRPr="009E47FF" w:rsidRDefault="00742D51" w:rsidP="00742D51">
      <w:pPr>
        <w:spacing w:line="240" w:lineRule="auto"/>
      </w:pPr>
      <w:proofErr w:type="gramStart"/>
      <w:r w:rsidRPr="009E47FF">
        <w:t>que</w:t>
      </w:r>
      <w:proofErr w:type="gramEnd"/>
      <w:r w:rsidRPr="009E47FF">
        <w:t xml:space="preserve"> l'UIT a entre autres pour objet, comme énoncé dans l'article 1 de sa Constitution "de maintenir et d'étendre la coopération internationale entre tous ses </w:t>
      </w:r>
      <w:proofErr w:type="spellStart"/>
      <w:r w:rsidRPr="009E47FF">
        <w:t>Etats</w:t>
      </w:r>
      <w:proofErr w:type="spellEnd"/>
      <w:r w:rsidRPr="009E47FF">
        <w:t xml:space="preserve"> Membres pour l'amélioration et l'emploi rationnel des télécommunications de toutes sortes",</w:t>
      </w:r>
    </w:p>
    <w:p w14:paraId="1DE74740" w14:textId="77777777" w:rsidR="00742D51" w:rsidRPr="009E47FF" w:rsidRDefault="00742D51" w:rsidP="00742D51">
      <w:pPr>
        <w:pStyle w:val="Call"/>
        <w:spacing w:line="240" w:lineRule="auto"/>
      </w:pPr>
      <w:proofErr w:type="gramStart"/>
      <w:r w:rsidRPr="009E47FF">
        <w:t>considérant</w:t>
      </w:r>
      <w:proofErr w:type="gramEnd"/>
      <w:r w:rsidRPr="009E47FF">
        <w:t xml:space="preserve"> en outre </w:t>
      </w:r>
    </w:p>
    <w:p w14:paraId="4CA5289B" w14:textId="77777777" w:rsidR="00742D51" w:rsidRPr="009E47FF" w:rsidRDefault="00742D51" w:rsidP="00742D51">
      <w:pPr>
        <w:spacing w:line="240" w:lineRule="auto"/>
      </w:pPr>
      <w:r w:rsidRPr="009E47FF">
        <w:rPr>
          <w:i/>
          <w:iCs/>
        </w:rPr>
        <w:t>a)</w:t>
      </w:r>
      <w:r w:rsidRPr="009E47FF">
        <w:tab/>
        <w:t xml:space="preserve">les résultats finals du Sommet mondial sur la société de l'information (SMSI), réuni à Genève en 2003 et à Tunis en 2005, y compris la Déclaration de principes du SMSI, en particulier les paragraphes 11, 19, 20, 21 et 49 de ladite </w:t>
      </w:r>
      <w:proofErr w:type="gramStart"/>
      <w:r w:rsidRPr="009E47FF">
        <w:t>Déclaration;</w:t>
      </w:r>
      <w:proofErr w:type="gramEnd"/>
    </w:p>
    <w:p w14:paraId="7713B1A6" w14:textId="77777777" w:rsidR="00742D51" w:rsidRPr="009E47FF" w:rsidRDefault="00742D51" w:rsidP="00742D51">
      <w:pPr>
        <w:spacing w:line="240" w:lineRule="auto"/>
      </w:pPr>
      <w:r w:rsidRPr="009E47FF">
        <w:rPr>
          <w:i/>
          <w:iCs/>
        </w:rPr>
        <w:t>b)</w:t>
      </w:r>
      <w:r w:rsidRPr="009E47FF">
        <w:rPr>
          <w:i/>
          <w:iCs/>
        </w:rPr>
        <w:tab/>
      </w:r>
      <w:r w:rsidRPr="009E47FF">
        <w:t>la Résolution du Conseil des droits de l'homme de l'Organisation des Nations Unies relative à la promotion, la protection et l'exercice des droits de l'homme sur l'Internet (A/HRC/20/L.13</w:t>
      </w:r>
      <w:proofErr w:type="gramStart"/>
      <w:r w:rsidRPr="009E47FF">
        <w:t>);</w:t>
      </w:r>
      <w:proofErr w:type="gramEnd"/>
    </w:p>
    <w:p w14:paraId="49932A5C" w14:textId="77777777" w:rsidR="00742D51" w:rsidRPr="009E47FF" w:rsidRDefault="00742D51" w:rsidP="00742D51">
      <w:pPr>
        <w:spacing w:line="240" w:lineRule="auto"/>
      </w:pPr>
      <w:r w:rsidRPr="009E47FF">
        <w:rPr>
          <w:i/>
          <w:iCs/>
        </w:rPr>
        <w:t>c)</w:t>
      </w:r>
      <w:r w:rsidRPr="009E47FF">
        <w:tab/>
        <w:t>la Résolution 20 (</w:t>
      </w:r>
      <w:proofErr w:type="spellStart"/>
      <w:r w:rsidRPr="009E47FF">
        <w:t>Rév.Hyderabad</w:t>
      </w:r>
      <w:proofErr w:type="spellEnd"/>
      <w:r w:rsidRPr="009E47FF">
        <w:t xml:space="preserve">, 2010) de la Conférence mondiale de développement des </w:t>
      </w:r>
      <w:proofErr w:type="gramStart"/>
      <w:r w:rsidRPr="009E47FF">
        <w:t>télécommunications;</w:t>
      </w:r>
      <w:proofErr w:type="gramEnd"/>
    </w:p>
    <w:p w14:paraId="2DCCEB68" w14:textId="77777777" w:rsidR="00742D51" w:rsidRPr="009E47FF" w:rsidRDefault="00742D51" w:rsidP="00742D51">
      <w:pPr>
        <w:spacing w:line="240" w:lineRule="auto"/>
      </w:pPr>
      <w:r w:rsidRPr="009E47FF">
        <w:rPr>
          <w:i/>
          <w:iCs/>
        </w:rPr>
        <w:t>d)</w:t>
      </w:r>
      <w:r w:rsidRPr="009E47FF">
        <w:tab/>
        <w:t xml:space="preserve">la Résolution 102 (Rév. Busan, 2014) de la Conférence de </w:t>
      </w:r>
      <w:proofErr w:type="gramStart"/>
      <w:r w:rsidRPr="009E47FF">
        <w:t>plénipotentiaires;</w:t>
      </w:r>
      <w:proofErr w:type="gramEnd"/>
    </w:p>
    <w:p w14:paraId="296FC269" w14:textId="77777777" w:rsidR="00742D51" w:rsidRPr="009E47FF" w:rsidRDefault="00742D51" w:rsidP="00742D51">
      <w:pPr>
        <w:spacing w:line="240" w:lineRule="auto"/>
      </w:pPr>
      <w:r w:rsidRPr="009E47FF">
        <w:rPr>
          <w:i/>
          <w:iCs/>
        </w:rPr>
        <w:t>e)</w:t>
      </w:r>
      <w:r w:rsidRPr="009E47FF">
        <w:tab/>
        <w:t xml:space="preserve">la Résolution 64 (Rév. Busan, 2014) de la Conférence de </w:t>
      </w:r>
      <w:proofErr w:type="gramStart"/>
      <w:r w:rsidRPr="009E47FF">
        <w:t>plénipotentiaires;</w:t>
      </w:r>
      <w:proofErr w:type="gramEnd"/>
    </w:p>
    <w:p w14:paraId="3F81F084" w14:textId="77777777" w:rsidR="00742D51" w:rsidRPr="009E47FF" w:rsidRDefault="00742D51" w:rsidP="00742D51">
      <w:pPr>
        <w:spacing w:line="240" w:lineRule="auto"/>
      </w:pPr>
      <w:r w:rsidRPr="009E47FF">
        <w:rPr>
          <w:i/>
          <w:iCs/>
        </w:rPr>
        <w:t>f</w:t>
      </w:r>
      <w:r w:rsidRPr="001B64C4">
        <w:rPr>
          <w:i/>
          <w:iCs/>
        </w:rPr>
        <w:t>)</w:t>
      </w:r>
      <w:r w:rsidRPr="009E47FF">
        <w:tab/>
        <w:t xml:space="preserve">la Résolution 70/125 de l'Assemblée générale des Nations Unies – "Document final de la réunion de haut niveau de l'Assemblée générale sur l'examen d'ensemble de la mise en </w:t>
      </w:r>
      <w:proofErr w:type="spellStart"/>
      <w:r w:rsidRPr="009E47FF">
        <w:t>oeuvre</w:t>
      </w:r>
      <w:proofErr w:type="spellEnd"/>
      <w:r w:rsidRPr="009E47FF">
        <w:t xml:space="preserve"> des textes issus du SMSI</w:t>
      </w:r>
      <w:proofErr w:type="gramStart"/>
      <w:r w:rsidRPr="009E47FF">
        <w:t>";</w:t>
      </w:r>
      <w:proofErr w:type="gramEnd"/>
    </w:p>
    <w:p w14:paraId="76F4BE88" w14:textId="77777777" w:rsidR="00742D51" w:rsidRPr="009E47FF" w:rsidRDefault="00742D51" w:rsidP="00742D51">
      <w:pPr>
        <w:spacing w:line="240" w:lineRule="auto"/>
      </w:pPr>
      <w:r w:rsidRPr="009E47FF">
        <w:rPr>
          <w:i/>
          <w:iCs/>
        </w:rPr>
        <w:t>g)</w:t>
      </w:r>
      <w:r w:rsidRPr="009E47FF">
        <w:tab/>
        <w:t xml:space="preserve">les résultats de la Manifestation de haut niveau SMSI+10 (Genève, 2014), qui ont été soumis </w:t>
      </w:r>
      <w:r w:rsidRPr="009E47FF">
        <w:rPr>
          <w:lang w:eastAsia="zh-CN"/>
        </w:rPr>
        <w:t>comme contribution à l'examen d'ensemble des résultats du SMSI par l'Assemblée générale des Nations Unies,</w:t>
      </w:r>
      <w:r w:rsidRPr="009E47FF">
        <w:t xml:space="preserve"> en particulier ceux qui ont trait au transfert des compétences et de technologie et à l'accès non discriminatoire, dans le cadre des activités à mener à cet égard,</w:t>
      </w:r>
    </w:p>
    <w:p w14:paraId="263E6BA8" w14:textId="77777777" w:rsidR="00742D51" w:rsidRPr="009E47FF" w:rsidRDefault="00742D51" w:rsidP="00742D51">
      <w:pPr>
        <w:pStyle w:val="Call"/>
        <w:spacing w:line="240" w:lineRule="auto"/>
      </w:pPr>
      <w:proofErr w:type="gramStart"/>
      <w:r w:rsidRPr="009E47FF">
        <w:t>notant</w:t>
      </w:r>
      <w:proofErr w:type="gramEnd"/>
    </w:p>
    <w:p w14:paraId="43B4D66F" w14:textId="77777777" w:rsidR="00742D51" w:rsidRPr="009E47FF" w:rsidRDefault="00742D51" w:rsidP="00742D51">
      <w:pPr>
        <w:spacing w:line="240" w:lineRule="auto"/>
      </w:pPr>
      <w:proofErr w:type="gramStart"/>
      <w:r w:rsidRPr="009E47FF">
        <w:t>qu'aux</w:t>
      </w:r>
      <w:proofErr w:type="gramEnd"/>
      <w:r w:rsidRPr="009E47FF">
        <w:t xml:space="preserve">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w:t>
      </w:r>
      <w:proofErr w:type="spellStart"/>
      <w:r w:rsidRPr="009E47FF">
        <w:t>Etats</w:t>
      </w:r>
      <w:proofErr w:type="spellEnd"/>
      <w:r w:rsidRPr="009E47FF">
        <w:t>, du secteur privé, de la société civile et des organisations internationales. Elle devrait assurer une répartition équitable des ressources, faciliter l'accès de tous et garantir le fonctionnement stable et sécurisé de l'Internet, dans le respect du multilinguisme",</w:t>
      </w:r>
    </w:p>
    <w:p w14:paraId="0B934854" w14:textId="77777777" w:rsidR="00742D51" w:rsidRPr="009E47FF" w:rsidRDefault="00742D51" w:rsidP="00742D51">
      <w:pPr>
        <w:pStyle w:val="Call"/>
        <w:spacing w:line="240" w:lineRule="auto"/>
      </w:pPr>
      <w:proofErr w:type="gramStart"/>
      <w:r w:rsidRPr="009E47FF">
        <w:t>reconnaissant</w:t>
      </w:r>
      <w:proofErr w:type="gramEnd"/>
    </w:p>
    <w:p w14:paraId="2C4A767D" w14:textId="77777777" w:rsidR="00742D51" w:rsidRPr="009E47FF" w:rsidRDefault="00742D51" w:rsidP="00742D51">
      <w:pPr>
        <w:spacing w:line="240" w:lineRule="auto"/>
      </w:pPr>
      <w:r w:rsidRPr="009E47FF">
        <w:rPr>
          <w:i/>
          <w:iCs/>
        </w:rPr>
        <w:t>a)</w:t>
      </w:r>
      <w:r w:rsidRPr="009E47FF">
        <w:tab/>
        <w:t>qu'au cours de la seconde phase du SMSI (Tunis, novembre 2005), l'UIT a été désignée comme coordonnateur/modérateur possible pour les grandes orientations C2 (Infrastructure de l'information et de la communication) et C5 (</w:t>
      </w:r>
      <w:proofErr w:type="spellStart"/>
      <w:r w:rsidRPr="009E47FF">
        <w:t>Etablir</w:t>
      </w:r>
      <w:proofErr w:type="spellEnd"/>
      <w:r w:rsidRPr="009E47FF">
        <w:t xml:space="preserve"> la confiance et la sécurité dans l'utilisation des TIC) du Plan d'action du </w:t>
      </w:r>
      <w:proofErr w:type="gramStart"/>
      <w:r w:rsidRPr="009E47FF">
        <w:t>SMSI;</w:t>
      </w:r>
      <w:proofErr w:type="gramEnd"/>
    </w:p>
    <w:p w14:paraId="3FB06730" w14:textId="77777777" w:rsidR="00742D51" w:rsidRPr="009E47FF" w:rsidRDefault="00742D51" w:rsidP="00742D51">
      <w:pPr>
        <w:spacing w:line="240" w:lineRule="auto"/>
      </w:pPr>
      <w:r w:rsidRPr="009E47FF">
        <w:rPr>
          <w:i/>
          <w:iCs/>
        </w:rPr>
        <w:t>b)</w:t>
      </w:r>
      <w:r w:rsidRPr="009E47FF">
        <w:tab/>
        <w:t xml:space="preserve">que la Conférence de plénipotentiaires (Rév. Busan, 2014) a confié au Secteur de la normalisation des télécommunications de l'UIT (UIT-T) une série d'activités visant à mettre en </w:t>
      </w:r>
      <w:proofErr w:type="spellStart"/>
      <w:r w:rsidRPr="009E47FF">
        <w:t>oeuvre</w:t>
      </w:r>
      <w:proofErr w:type="spellEnd"/>
      <w:r w:rsidRPr="009E47FF">
        <w:t xml:space="preserve"> les résultats du SMSI (Tunis, 2005), activités dont plusieurs ont trait à </w:t>
      </w:r>
      <w:proofErr w:type="gramStart"/>
      <w:r w:rsidRPr="009E47FF">
        <w:t>l'Internet;</w:t>
      </w:r>
      <w:proofErr w:type="gramEnd"/>
    </w:p>
    <w:p w14:paraId="6D7364BE" w14:textId="77777777" w:rsidR="00742D51" w:rsidRPr="009E47FF" w:rsidRDefault="00742D51" w:rsidP="00742D51">
      <w:pPr>
        <w:spacing w:line="240" w:lineRule="auto"/>
      </w:pPr>
      <w:r w:rsidRPr="009E47FF">
        <w:rPr>
          <w:i/>
          <w:iCs/>
        </w:rPr>
        <w:lastRenderedPageBreak/>
        <w:t>c)</w:t>
      </w:r>
      <w:r w:rsidRPr="009E47FF">
        <w:tab/>
        <w:t xml:space="preserve">la Résolution 102 (Rév. Busan, 2014), relative au rôle de l'UIT concernant les questions de politiques publiques internationales ayant trait à l'Internet et à la gestion des ressources de l'Internet, y compris les noms de domaine et les </w:t>
      </w:r>
      <w:proofErr w:type="gramStart"/>
      <w:r w:rsidRPr="009E47FF">
        <w:t>adresses;</w:t>
      </w:r>
      <w:proofErr w:type="gramEnd"/>
    </w:p>
    <w:p w14:paraId="7EECB1B9" w14:textId="77777777" w:rsidR="00742D51" w:rsidRPr="009E47FF" w:rsidRDefault="00742D51" w:rsidP="00742D51">
      <w:pPr>
        <w:spacing w:line="240" w:lineRule="auto"/>
      </w:pPr>
      <w:r w:rsidRPr="009E47FF">
        <w:rPr>
          <w:i/>
          <w:iCs/>
        </w:rPr>
        <w:t>d)</w:t>
      </w:r>
      <w:r w:rsidRPr="009E47FF">
        <w:tab/>
        <w:t xml:space="preserve">que la gestion de l'enregistrement et de l'attribution des noms de domaine et des adresses Internet doit refléter intégralement la nature géographique de l'Internet, compte tenu du juste équilibre à trouver entre les intérêts de toutes les parties </w:t>
      </w:r>
      <w:proofErr w:type="gramStart"/>
      <w:r w:rsidRPr="009E47FF">
        <w:t>prenantes;</w:t>
      </w:r>
      <w:proofErr w:type="gramEnd"/>
    </w:p>
    <w:p w14:paraId="596B0B34" w14:textId="77777777" w:rsidR="00742D51" w:rsidRPr="009E47FF" w:rsidRDefault="00742D51" w:rsidP="00742D51">
      <w:pPr>
        <w:spacing w:line="240" w:lineRule="auto"/>
      </w:pPr>
      <w:r w:rsidRPr="009E47FF">
        <w:rPr>
          <w:i/>
          <w:iCs/>
        </w:rPr>
        <w:t>e)</w:t>
      </w:r>
      <w:r w:rsidRPr="009E47FF">
        <w:rPr>
          <w:i/>
          <w:iCs/>
        </w:rPr>
        <w:tab/>
      </w:r>
      <w:r w:rsidRPr="009E47FF">
        <w:t>la Résolution 64 (Rév. Busan, 2014),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roofErr w:type="gramStart"/>
      <w:r w:rsidRPr="009E47FF">
        <w:t>";</w:t>
      </w:r>
      <w:proofErr w:type="gramEnd"/>
    </w:p>
    <w:p w14:paraId="7A99B39C" w14:textId="77777777" w:rsidR="00742D51" w:rsidRPr="009E47FF" w:rsidRDefault="00742D51" w:rsidP="00742D51">
      <w:pPr>
        <w:spacing w:line="240" w:lineRule="auto"/>
      </w:pPr>
      <w:r w:rsidRPr="009E47FF">
        <w:rPr>
          <w:i/>
          <w:iCs/>
        </w:rPr>
        <w:t>f)</w:t>
      </w:r>
      <w:r w:rsidRPr="009E47FF">
        <w:tab/>
        <w:t>la Résolution 20 (</w:t>
      </w:r>
      <w:proofErr w:type="spellStart"/>
      <w:r w:rsidRPr="009E47FF">
        <w:t>Rév.Hyderabad</w:t>
      </w:r>
      <w:proofErr w:type="spellEnd"/>
      <w:r w:rsidRPr="009E47FF">
        <w:t>, 2010), intitulée "Accès non discriminatoire aux moyens, services et applications connexes modernes reposant sur les télécommunications/TIC</w:t>
      </w:r>
      <w:proofErr w:type="gramStart"/>
      <w:r w:rsidRPr="009E47FF">
        <w:t>";</w:t>
      </w:r>
      <w:proofErr w:type="gramEnd"/>
    </w:p>
    <w:p w14:paraId="758C732F" w14:textId="77777777" w:rsidR="00742D51" w:rsidRPr="009E47FF" w:rsidRDefault="00742D51" w:rsidP="00742D51">
      <w:pPr>
        <w:spacing w:line="240" w:lineRule="auto"/>
      </w:pPr>
      <w:r w:rsidRPr="009E47FF">
        <w:rPr>
          <w:i/>
          <w:iCs/>
        </w:rPr>
        <w:t>g)</w:t>
      </w:r>
      <w:r w:rsidRPr="009E47FF">
        <w:rPr>
          <w:i/>
          <w:iCs/>
        </w:rPr>
        <w:tab/>
      </w:r>
      <w:r w:rsidRPr="009E47FF">
        <w:t>l'Avis 1 du quatrième Forum mondial des politiques de télécommunication et des TIC sur les questions de politiques publiques liées à l'Internet et le Consensus de Lisbonne (2009) sur ces mêmes questions,</w:t>
      </w:r>
    </w:p>
    <w:p w14:paraId="282BDAAC" w14:textId="77777777" w:rsidR="00742D51" w:rsidRPr="009E47FF" w:rsidRDefault="00742D51" w:rsidP="00742D51">
      <w:pPr>
        <w:pStyle w:val="Call"/>
        <w:spacing w:line="240" w:lineRule="auto"/>
      </w:pPr>
      <w:proofErr w:type="gramStart"/>
      <w:r w:rsidRPr="009E47FF">
        <w:t>tenant</w:t>
      </w:r>
      <w:proofErr w:type="gramEnd"/>
      <w:r w:rsidRPr="009E47FF">
        <w:t xml:space="preserve"> compte du fait</w:t>
      </w:r>
    </w:p>
    <w:p w14:paraId="3570B10E" w14:textId="77777777" w:rsidR="00742D51" w:rsidRPr="009E47FF" w:rsidRDefault="00742D51" w:rsidP="00742D51">
      <w:pPr>
        <w:spacing w:line="240" w:lineRule="auto"/>
      </w:pPr>
      <w:r w:rsidRPr="009E47FF">
        <w:rPr>
          <w:i/>
          <w:iCs/>
        </w:rPr>
        <w:t>a)</w:t>
      </w:r>
      <w:r w:rsidRPr="009E47FF">
        <w:tab/>
        <w:t xml:space="preserve">que l'UIT-T s'occupe de questions techniques et de politique générale relatives aux réseaux utilisant le protocole Internet (IP), Internet et réseaux de prochaine génération </w:t>
      </w:r>
      <w:proofErr w:type="gramStart"/>
      <w:r w:rsidRPr="009E47FF">
        <w:t>compris;</w:t>
      </w:r>
      <w:proofErr w:type="gramEnd"/>
    </w:p>
    <w:p w14:paraId="3F45453F" w14:textId="77777777" w:rsidR="00742D51" w:rsidRPr="009E47FF" w:rsidRDefault="00742D51" w:rsidP="00742D51">
      <w:pPr>
        <w:spacing w:line="240" w:lineRule="auto"/>
      </w:pPr>
      <w:r w:rsidRPr="009E47FF">
        <w:rPr>
          <w:i/>
          <w:iCs/>
        </w:rPr>
        <w:t>b)</w:t>
      </w:r>
      <w:r w:rsidRPr="009E47FF">
        <w:tab/>
        <w:t xml:space="preserve">que plusieurs Résolutions de la </w:t>
      </w:r>
      <w:r>
        <w:t>présente Assemblée</w:t>
      </w:r>
      <w:r w:rsidRPr="009E47FF">
        <w:t xml:space="preserve"> traitent de questions relatives à </w:t>
      </w:r>
      <w:proofErr w:type="gramStart"/>
      <w:r w:rsidRPr="009E47FF">
        <w:t>l'Internet;</w:t>
      </w:r>
      <w:proofErr w:type="gramEnd"/>
    </w:p>
    <w:p w14:paraId="5F7E4F96" w14:textId="77777777" w:rsidR="00742D51" w:rsidRPr="009E47FF" w:rsidRDefault="00742D51" w:rsidP="00742D51">
      <w:pPr>
        <w:spacing w:line="240" w:lineRule="auto"/>
      </w:pPr>
      <w:r w:rsidRPr="009E47FF">
        <w:rPr>
          <w:i/>
          <w:iCs/>
        </w:rPr>
        <w:t>c)</w:t>
      </w:r>
      <w:r w:rsidRPr="009E47FF">
        <w:tab/>
        <w:t xml:space="preserve">que le caractère mondial et ouvert de l'Internet en fait un élément moteur de l'accélération du développement sous ses diverses </w:t>
      </w:r>
      <w:proofErr w:type="gramStart"/>
      <w:r w:rsidRPr="009E47FF">
        <w:t>formes;</w:t>
      </w:r>
      <w:proofErr w:type="gramEnd"/>
    </w:p>
    <w:p w14:paraId="0BC01532" w14:textId="77777777" w:rsidR="00742D51" w:rsidRPr="009E47FF" w:rsidRDefault="00742D51" w:rsidP="00742D51">
      <w:pPr>
        <w:spacing w:line="240" w:lineRule="auto"/>
      </w:pPr>
      <w:r w:rsidRPr="009E47FF">
        <w:rPr>
          <w:i/>
          <w:iCs/>
        </w:rPr>
        <w:t>d)</w:t>
      </w:r>
      <w:r w:rsidRPr="009E47FF">
        <w:tab/>
        <w:t>que la discrimination en matière d'accès à l'Internet pourrait nuire gravement aux pays en développement</w:t>
      </w:r>
      <w:proofErr w:type="gramStart"/>
      <w:r w:rsidRPr="009E47FF">
        <w:rPr>
          <w:vertAlign w:val="superscript"/>
        </w:rPr>
        <w:footnoteReference w:customMarkFollows="1" w:id="1"/>
        <w:t>1</w:t>
      </w:r>
      <w:r w:rsidRPr="009E47FF">
        <w:t>;</w:t>
      </w:r>
      <w:proofErr w:type="gramEnd"/>
    </w:p>
    <w:p w14:paraId="62F9E1A0" w14:textId="77777777" w:rsidR="00742D51" w:rsidRPr="009E47FF" w:rsidRDefault="00742D51" w:rsidP="00742D51">
      <w:pPr>
        <w:spacing w:line="240" w:lineRule="auto"/>
      </w:pPr>
      <w:r w:rsidRPr="009E47FF">
        <w:rPr>
          <w:i/>
          <w:iCs/>
        </w:rPr>
        <w:t>e)</w:t>
      </w:r>
      <w:r w:rsidRPr="009E47FF">
        <w:rPr>
          <w:i/>
          <w:iCs/>
        </w:rPr>
        <w:tab/>
      </w:r>
      <w:r w:rsidRPr="009E47FF">
        <w:t>que l'UIT-T joue un rôle de premier plan dans la réduction de l'écart en matière de normalisation entre pays développés et pays en développement,</w:t>
      </w:r>
    </w:p>
    <w:p w14:paraId="27519563" w14:textId="77777777" w:rsidR="00742D51" w:rsidRPr="009E47FF" w:rsidRDefault="00742D51" w:rsidP="00742D51">
      <w:pPr>
        <w:pStyle w:val="Call"/>
        <w:spacing w:line="240" w:lineRule="auto"/>
      </w:pPr>
      <w:proofErr w:type="gramStart"/>
      <w:r w:rsidRPr="009E47FF">
        <w:t>décide</w:t>
      </w:r>
      <w:proofErr w:type="gramEnd"/>
      <w:r w:rsidRPr="009E47FF">
        <w:t xml:space="preserve"> d'inviter les </w:t>
      </w:r>
      <w:proofErr w:type="spellStart"/>
      <w:r w:rsidRPr="009E47FF">
        <w:t>Etats</w:t>
      </w:r>
      <w:proofErr w:type="spellEnd"/>
      <w:r w:rsidRPr="009E47FF">
        <w:t xml:space="preserve"> Membres</w:t>
      </w:r>
    </w:p>
    <w:p w14:paraId="7FDCBDC5" w14:textId="77777777" w:rsidR="00742D51" w:rsidRPr="009E47FF" w:rsidRDefault="00742D51" w:rsidP="00742D51">
      <w:pPr>
        <w:spacing w:line="240" w:lineRule="auto"/>
      </w:pPr>
      <w:r w:rsidRPr="009E47FF">
        <w:t>1</w:t>
      </w:r>
      <w:r w:rsidRPr="009E47FF">
        <w:tab/>
        <w:t xml:space="preserve">à s'abstenir de prendre toute mesure unilatérale ou discriminatoire susceptible d'empêcher un autre </w:t>
      </w:r>
      <w:proofErr w:type="spellStart"/>
      <w:r w:rsidRPr="009E47FF">
        <w:t>Etat</w:t>
      </w:r>
      <w:proofErr w:type="spellEnd"/>
      <w:r w:rsidRPr="009E47FF">
        <w:t xml:space="preserve"> Membre d'avoir accès à des sites Internet publics et d'en utiliser les ressources, au sens de l'article 1 de la Constitution et des principes du </w:t>
      </w:r>
      <w:proofErr w:type="gramStart"/>
      <w:r w:rsidRPr="009E47FF">
        <w:t>SMSI;</w:t>
      </w:r>
      <w:proofErr w:type="gramEnd"/>
    </w:p>
    <w:p w14:paraId="5269215B" w14:textId="77777777" w:rsidR="00742D51" w:rsidRPr="009E47FF" w:rsidRDefault="00742D51" w:rsidP="00742D51">
      <w:pPr>
        <w:spacing w:line="240" w:lineRule="auto"/>
      </w:pPr>
      <w:r w:rsidRPr="009E47FF">
        <w:t>2</w:t>
      </w:r>
      <w:r w:rsidRPr="009E47FF">
        <w:tab/>
        <w:t xml:space="preserve">à faire rapport au Directeur du Bureau de la normalisation des télécommunications (TSB) sur tout incident de ce type mentionné au point 1 du </w:t>
      </w:r>
      <w:r w:rsidRPr="009E47FF">
        <w:rPr>
          <w:i/>
          <w:iCs/>
        </w:rPr>
        <w:t>décide</w:t>
      </w:r>
      <w:r w:rsidRPr="009E47FF">
        <w:t xml:space="preserve"> ci-dessus,</w:t>
      </w:r>
    </w:p>
    <w:p w14:paraId="26318464" w14:textId="77777777" w:rsidR="00742D51" w:rsidRPr="009E47FF" w:rsidRDefault="00742D51" w:rsidP="00742D51">
      <w:pPr>
        <w:pStyle w:val="Call"/>
        <w:spacing w:line="240" w:lineRule="auto"/>
      </w:pPr>
      <w:proofErr w:type="gramStart"/>
      <w:r w:rsidRPr="009E47FF">
        <w:t>charge</w:t>
      </w:r>
      <w:proofErr w:type="gramEnd"/>
      <w:r w:rsidRPr="009E47FF">
        <w:t xml:space="preserve"> le Directeur du Bureau de la normalisation des télécommunications</w:t>
      </w:r>
    </w:p>
    <w:p w14:paraId="54B0AC1F" w14:textId="77777777" w:rsidR="00742D51" w:rsidRPr="009E47FF" w:rsidRDefault="00742D51" w:rsidP="00742D51">
      <w:pPr>
        <w:spacing w:line="240" w:lineRule="auto"/>
      </w:pPr>
      <w:r w:rsidRPr="009E47FF">
        <w:t>1</w:t>
      </w:r>
      <w:r w:rsidRPr="009E47FF">
        <w:tab/>
        <w:t xml:space="preserve">d'intégrer et d'analyser les informations relatives aux incidents signalés par des </w:t>
      </w:r>
      <w:proofErr w:type="spellStart"/>
      <w:r w:rsidRPr="009E47FF">
        <w:t>Etats</w:t>
      </w:r>
      <w:proofErr w:type="spellEnd"/>
      <w:r w:rsidRPr="009E47FF">
        <w:t xml:space="preserve"> </w:t>
      </w:r>
      <w:proofErr w:type="gramStart"/>
      <w:r w:rsidRPr="009E47FF">
        <w:t>Membres;</w:t>
      </w:r>
      <w:proofErr w:type="gramEnd"/>
    </w:p>
    <w:p w14:paraId="18C7F928" w14:textId="77777777" w:rsidR="00742D51" w:rsidRPr="009E47FF" w:rsidRDefault="00742D51" w:rsidP="00742D51">
      <w:pPr>
        <w:spacing w:line="240" w:lineRule="auto"/>
      </w:pPr>
      <w:r w:rsidRPr="009E47FF">
        <w:t>2</w:t>
      </w:r>
      <w:r w:rsidRPr="009E47FF">
        <w:tab/>
        <w:t xml:space="preserve">de communiquer ces informations aux </w:t>
      </w:r>
      <w:proofErr w:type="spellStart"/>
      <w:r w:rsidRPr="009E47FF">
        <w:t>Etats</w:t>
      </w:r>
      <w:proofErr w:type="spellEnd"/>
      <w:r w:rsidRPr="009E47FF">
        <w:t xml:space="preserve"> Membres, par le biais d'un mécanisme </w:t>
      </w:r>
      <w:proofErr w:type="gramStart"/>
      <w:r w:rsidRPr="009E47FF">
        <w:t>approprié;</w:t>
      </w:r>
      <w:proofErr w:type="gramEnd"/>
    </w:p>
    <w:p w14:paraId="4AAE297B" w14:textId="77777777" w:rsidR="00742D51" w:rsidRPr="009E47FF" w:rsidRDefault="00742D51" w:rsidP="00742D51">
      <w:pPr>
        <w:spacing w:line="240" w:lineRule="auto"/>
      </w:pPr>
      <w:r w:rsidRPr="009E47FF">
        <w:t>3</w:t>
      </w:r>
      <w:r w:rsidRPr="009E47FF">
        <w:tab/>
        <w:t xml:space="preserve">de faire rapport au Groupe consultatif de la normalisation des télécommunications (GCNT) sur l'état d'avancement de la mise en </w:t>
      </w:r>
      <w:proofErr w:type="spellStart"/>
      <w:r w:rsidRPr="009E47FF">
        <w:t>oeuvre</w:t>
      </w:r>
      <w:proofErr w:type="spellEnd"/>
      <w:r w:rsidRPr="009E47FF">
        <w:t xml:space="preserve"> de la présente Résolution pour que celui</w:t>
      </w:r>
      <w:r w:rsidRPr="009E47FF">
        <w:noBreakHyphen/>
        <w:t xml:space="preserve">ci évalue l'efficacité du mécanisme de mise en </w:t>
      </w:r>
      <w:proofErr w:type="spellStart"/>
      <w:proofErr w:type="gramStart"/>
      <w:r w:rsidRPr="009E47FF">
        <w:t>oeuvre</w:t>
      </w:r>
      <w:proofErr w:type="spellEnd"/>
      <w:r w:rsidRPr="009E47FF">
        <w:t>;</w:t>
      </w:r>
      <w:proofErr w:type="gramEnd"/>
    </w:p>
    <w:p w14:paraId="167A2522" w14:textId="77777777" w:rsidR="00742D51" w:rsidRDefault="00742D51" w:rsidP="00742D51">
      <w:pPr>
        <w:spacing w:line="240" w:lineRule="auto"/>
      </w:pPr>
      <w:r>
        <w:br w:type="page"/>
      </w:r>
    </w:p>
    <w:p w14:paraId="66EF4DD5" w14:textId="77777777" w:rsidR="00742D51" w:rsidRPr="009E47FF" w:rsidRDefault="00742D51" w:rsidP="00742D51">
      <w:pPr>
        <w:spacing w:line="240" w:lineRule="auto"/>
      </w:pPr>
      <w:r w:rsidRPr="009E47FF">
        <w:lastRenderedPageBreak/>
        <w:t>4</w:t>
      </w:r>
      <w:r w:rsidRPr="009E47FF">
        <w:tab/>
        <w:t xml:space="preserve">de faire rapport à la prochaine Assemblée mondiale de normalisation des télécommunications sur les progrès accomplis dans la mise en </w:t>
      </w:r>
      <w:proofErr w:type="spellStart"/>
      <w:r w:rsidRPr="009E47FF">
        <w:t>oeuvre</w:t>
      </w:r>
      <w:proofErr w:type="spellEnd"/>
      <w:r w:rsidRPr="009E47FF">
        <w:t xml:space="preserve"> de la présente Résolution,</w:t>
      </w:r>
    </w:p>
    <w:p w14:paraId="0589E556" w14:textId="77777777" w:rsidR="00742D51" w:rsidRPr="009E47FF" w:rsidRDefault="00742D51" w:rsidP="00742D51">
      <w:pPr>
        <w:pStyle w:val="Call"/>
        <w:spacing w:line="240" w:lineRule="auto"/>
      </w:pPr>
      <w:proofErr w:type="gramStart"/>
      <w:r w:rsidRPr="009E47FF">
        <w:t>charge</w:t>
      </w:r>
      <w:proofErr w:type="gramEnd"/>
      <w:r w:rsidRPr="009E47FF">
        <w:t xml:space="preserve"> le Secrétaire général</w:t>
      </w:r>
    </w:p>
    <w:p w14:paraId="162FB883" w14:textId="77777777" w:rsidR="00742D51" w:rsidRPr="009E47FF" w:rsidRDefault="00742D51" w:rsidP="00742D51">
      <w:pPr>
        <w:keepNext/>
        <w:keepLines/>
        <w:spacing w:line="240" w:lineRule="auto"/>
      </w:pPr>
      <w:proofErr w:type="gramStart"/>
      <w:r w:rsidRPr="009E47FF">
        <w:t>de</w:t>
      </w:r>
      <w:proofErr w:type="gramEnd"/>
      <w:r w:rsidRPr="009E47FF">
        <w:t xml:space="preserve"> faire rapport chaque année au Conseil de l'UIT sur l'avancement de la mise en </w:t>
      </w:r>
      <w:proofErr w:type="spellStart"/>
      <w:r w:rsidRPr="009E47FF">
        <w:t>oeuvre</w:t>
      </w:r>
      <w:proofErr w:type="spellEnd"/>
      <w:r w:rsidRPr="009E47FF">
        <w:t xml:space="preserve"> de la présente Résolution,</w:t>
      </w:r>
    </w:p>
    <w:p w14:paraId="3FC629C5" w14:textId="77777777" w:rsidR="00742D51" w:rsidRPr="009E47FF" w:rsidRDefault="00742D51" w:rsidP="00742D51">
      <w:pPr>
        <w:pStyle w:val="Call"/>
        <w:spacing w:line="240" w:lineRule="auto"/>
      </w:pPr>
      <w:proofErr w:type="gramStart"/>
      <w:r w:rsidRPr="009E47FF">
        <w:t>invite</w:t>
      </w:r>
      <w:proofErr w:type="gramEnd"/>
      <w:r w:rsidRPr="009E47FF">
        <w:t xml:space="preserve"> le Directeur du Bureau de la normalisation des télécommunications, le Directeur du Bureau de développement des télécommunications et le Directeur du Bureau des radiocommunications</w:t>
      </w:r>
    </w:p>
    <w:p w14:paraId="303D3C8A" w14:textId="77777777" w:rsidR="00742D51" w:rsidRPr="009E47FF" w:rsidRDefault="00742D51" w:rsidP="00742D51">
      <w:pPr>
        <w:keepNext/>
        <w:keepLines/>
        <w:spacing w:line="240" w:lineRule="auto"/>
      </w:pPr>
      <w:proofErr w:type="gramStart"/>
      <w:r w:rsidRPr="009E47FF">
        <w:t>à</w:t>
      </w:r>
      <w:proofErr w:type="gramEnd"/>
      <w:r w:rsidRPr="009E47FF">
        <w:t xml:space="preserve"> contribuer au rapport sur l'avancement de la mise en </w:t>
      </w:r>
      <w:proofErr w:type="spellStart"/>
      <w:r w:rsidRPr="009E47FF">
        <w:t>oeuvre</w:t>
      </w:r>
      <w:proofErr w:type="spellEnd"/>
      <w:r w:rsidRPr="009E47FF">
        <w:t xml:space="preserve"> de la présente Résolution,</w:t>
      </w:r>
    </w:p>
    <w:p w14:paraId="38484908" w14:textId="77777777" w:rsidR="00742D51" w:rsidRPr="009E47FF" w:rsidRDefault="00742D51" w:rsidP="00742D51">
      <w:pPr>
        <w:pStyle w:val="Call"/>
        <w:spacing w:line="240" w:lineRule="auto"/>
      </w:pPr>
      <w:proofErr w:type="gramStart"/>
      <w:r w:rsidRPr="009E47FF">
        <w:t>invite</w:t>
      </w:r>
      <w:proofErr w:type="gramEnd"/>
      <w:r w:rsidRPr="009E47FF">
        <w:t xml:space="preserve"> les membres de l'UIT</w:t>
      </w:r>
    </w:p>
    <w:p w14:paraId="48269C03" w14:textId="77777777" w:rsidR="00742D51" w:rsidRPr="009E47FF" w:rsidRDefault="00742D51" w:rsidP="00742D51">
      <w:pPr>
        <w:spacing w:line="240" w:lineRule="auto"/>
      </w:pPr>
      <w:proofErr w:type="gramStart"/>
      <w:r w:rsidRPr="009E47FF">
        <w:t>à</w:t>
      </w:r>
      <w:proofErr w:type="gramEnd"/>
      <w:r w:rsidRPr="009E47FF">
        <w:t xml:space="preserve"> présenter aux commissions d'études de l'UIT-T des contributions visant à prévenir et à éviter de telles pratiques.</w:t>
      </w:r>
    </w:p>
    <w:p w14:paraId="0C3BEC5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71E6A9DB"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390F381C"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17E86643"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49A7D4E2"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469EB2F3"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5143EDBE"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3604673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61F896F9"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18C4C12D"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4F33925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08822040"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031BE86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60AF9740"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4B4A584E"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7E2A81F2"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3FC82A6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7D0FBD9B"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5FE9DDBD"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29EC945F"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7404CBE3"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770EB953"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0AE89AB8" w14:textId="77777777" w:rsidR="00742D51"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1884382C" w14:textId="77777777" w:rsidR="00742D51" w:rsidRPr="00672367" w:rsidRDefault="00742D51" w:rsidP="00742D51">
      <w:pPr>
        <w:tabs>
          <w:tab w:val="clear" w:pos="794"/>
          <w:tab w:val="clear" w:pos="1191"/>
          <w:tab w:val="clear" w:pos="1588"/>
          <w:tab w:val="clear" w:pos="1985"/>
        </w:tabs>
        <w:overflowPunct/>
        <w:autoSpaceDE/>
        <w:autoSpaceDN/>
        <w:adjustRightInd/>
        <w:spacing w:before="0" w:line="240" w:lineRule="auto"/>
        <w:jc w:val="left"/>
        <w:textAlignment w:val="auto"/>
        <w:rPr>
          <w:iCs/>
          <w:lang w:val="fr-CH"/>
        </w:rPr>
      </w:pPr>
    </w:p>
    <w:p w14:paraId="6FC6A86E" w14:textId="6E31A683" w:rsidR="002238FE" w:rsidRPr="00742D51" w:rsidRDefault="002238FE" w:rsidP="00742D51">
      <w:pPr>
        <w:spacing w:line="240" w:lineRule="auto"/>
        <w:rPr>
          <w:lang w:val="fr-CH"/>
        </w:rPr>
      </w:pPr>
    </w:p>
    <w:sectPr w:rsidR="002238FE" w:rsidRPr="00742D51" w:rsidSect="00E732F0">
      <w:headerReference w:type="even" r:id="rId17"/>
      <w:headerReference w:type="default" r:id="rId18"/>
      <w:footerReference w:type="even" r:id="rId19"/>
      <w:footerReference w:type="default" r:id="rId20"/>
      <w:footerReference w:type="first" r:id="rId21"/>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4632" w14:textId="77777777" w:rsidR="00EC1B1D" w:rsidRDefault="00EC1B1D">
      <w:r>
        <w:separator/>
      </w:r>
    </w:p>
  </w:endnote>
  <w:endnote w:type="continuationSeparator" w:id="0">
    <w:p w14:paraId="009F19B7" w14:textId="77777777" w:rsidR="00EC1B1D" w:rsidRDefault="00EC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03D25" w14:textId="77777777" w:rsidR="00742D51" w:rsidRDefault="0074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5108" w14:textId="77777777" w:rsidR="00742D51" w:rsidRDefault="0074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851B9" w14:textId="77777777" w:rsidR="00742D51" w:rsidRDefault="00742D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4B30" w14:textId="2FFD7677" w:rsidR="004A31F1" w:rsidRDefault="00EC7670"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2</w:t>
    </w:r>
    <w:r>
      <w:rPr>
        <w:b w:val="0"/>
        <w:lang w:val="en-US"/>
      </w:rPr>
      <w:fldChar w:fldCharType="end"/>
    </w:r>
    <w:r>
      <w:tab/>
    </w:r>
    <w:r w:rsidR="00742D51">
      <w:t>AMNT</w:t>
    </w:r>
    <w:r w:rsidR="00742D51">
      <w:rPr>
        <w:lang w:val="en-US"/>
      </w:rPr>
      <w:t xml:space="preserve">-16 – </w:t>
    </w:r>
    <w:proofErr w:type="spellStart"/>
    <w:r w:rsidR="00742D51">
      <w:rPr>
        <w:lang w:val="en-US"/>
      </w:rPr>
      <w:t>Résolution</w:t>
    </w:r>
    <w:proofErr w:type="spellEnd"/>
    <w:r w:rsidR="00742D51">
      <w:rPr>
        <w:lang w:val="en-US"/>
      </w:rPr>
      <w:t xml:space="preserve"> 69</w:t>
    </w:r>
    <w:r>
      <w:rPr>
        <w:lang w:val="en-US"/>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C277" w14:textId="1BCA1E96" w:rsidR="004A31F1" w:rsidRDefault="00EC7670" w:rsidP="002F3131">
    <w:pPr>
      <w:pStyle w:val="FooterQP"/>
      <w:rPr>
        <w:b w:val="0"/>
        <w:lang w:val="en-US"/>
      </w:rPr>
    </w:pPr>
    <w:r>
      <w:tab/>
    </w:r>
    <w:r>
      <w:tab/>
    </w:r>
    <w:r w:rsidR="00742D51">
      <w:t>AMNT</w:t>
    </w:r>
    <w:r w:rsidR="00742D51">
      <w:rPr>
        <w:lang w:val="en-US"/>
      </w:rPr>
      <w:t xml:space="preserve">-16 – </w:t>
    </w:r>
    <w:proofErr w:type="spellStart"/>
    <w:r w:rsidR="00742D51">
      <w:rPr>
        <w:lang w:val="en-US"/>
      </w:rPr>
      <w:t>Résolution</w:t>
    </w:r>
    <w:proofErr w:type="spellEnd"/>
    <w:r w:rsidR="00742D51">
      <w:rPr>
        <w:lang w:val="en-US"/>
      </w:rPr>
      <w:t xml:space="preserve"> 69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CC7A" w14:textId="2482E7B5" w:rsidR="004A31F1" w:rsidRPr="00AF2D68" w:rsidRDefault="00EC7670" w:rsidP="00AF2D68">
    <w:pPr>
      <w:pStyle w:val="FooterQP"/>
      <w:rPr>
        <w:b w:val="0"/>
        <w:lang w:val="en-US"/>
      </w:rPr>
    </w:pPr>
    <w:r>
      <w:tab/>
    </w:r>
    <w:r>
      <w:tab/>
    </w:r>
    <w:r w:rsidR="00742D51">
      <w:t>AMNT</w:t>
    </w:r>
    <w:r w:rsidR="00742D51">
      <w:rPr>
        <w:lang w:val="en-US"/>
      </w:rPr>
      <w:t xml:space="preserve">-16 – </w:t>
    </w:r>
    <w:proofErr w:type="spellStart"/>
    <w:r w:rsidR="00742D51">
      <w:rPr>
        <w:lang w:val="en-US"/>
      </w:rPr>
      <w:t>Résolution</w:t>
    </w:r>
    <w:proofErr w:type="spellEnd"/>
    <w:r w:rsidR="00742D51">
      <w:rPr>
        <w:lang w:val="en-US"/>
      </w:rPr>
      <w:t xml:space="preserve"> 69</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1900B" w14:textId="77777777" w:rsidR="00EC1B1D" w:rsidRDefault="00EC1B1D">
      <w:r>
        <w:t>____________________</w:t>
      </w:r>
    </w:p>
  </w:footnote>
  <w:footnote w:type="continuationSeparator" w:id="0">
    <w:p w14:paraId="466F5085" w14:textId="77777777" w:rsidR="00EC1B1D" w:rsidRDefault="00EC1B1D">
      <w:r>
        <w:continuationSeparator/>
      </w:r>
    </w:p>
  </w:footnote>
  <w:footnote w:id="1">
    <w:p w14:paraId="236BB3B9" w14:textId="77777777" w:rsidR="00742D51" w:rsidRPr="0018238E" w:rsidRDefault="00742D51" w:rsidP="00742D51">
      <w:pPr>
        <w:pStyle w:val="FootnoteText"/>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738BD" w14:textId="77777777" w:rsidR="00742D51" w:rsidRDefault="00742D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6BD70" w14:textId="77777777" w:rsidR="004A31F1" w:rsidRDefault="004A31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773A" w14:textId="77777777" w:rsidR="004A31F1" w:rsidRDefault="004A3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B4A76"/>
    <w:rsid w:val="001B64C4"/>
    <w:rsid w:val="001C5240"/>
    <w:rsid w:val="001C604C"/>
    <w:rsid w:val="001E2433"/>
    <w:rsid w:val="001F3813"/>
    <w:rsid w:val="002178BA"/>
    <w:rsid w:val="002204D5"/>
    <w:rsid w:val="002210D5"/>
    <w:rsid w:val="002238FE"/>
    <w:rsid w:val="0022549A"/>
    <w:rsid w:val="00227040"/>
    <w:rsid w:val="00237B40"/>
    <w:rsid w:val="002462EF"/>
    <w:rsid w:val="00246C17"/>
    <w:rsid w:val="002742C3"/>
    <w:rsid w:val="002A37D9"/>
    <w:rsid w:val="002C182C"/>
    <w:rsid w:val="002D3CF5"/>
    <w:rsid w:val="002D5607"/>
    <w:rsid w:val="002E1B7B"/>
    <w:rsid w:val="002E6A20"/>
    <w:rsid w:val="00331B2F"/>
    <w:rsid w:val="003374BB"/>
    <w:rsid w:val="0035222D"/>
    <w:rsid w:val="0038237B"/>
    <w:rsid w:val="003964A5"/>
    <w:rsid w:val="003C21D1"/>
    <w:rsid w:val="003C3FD9"/>
    <w:rsid w:val="003D116F"/>
    <w:rsid w:val="003D7A8C"/>
    <w:rsid w:val="003F293E"/>
    <w:rsid w:val="003F6DE7"/>
    <w:rsid w:val="00423BC5"/>
    <w:rsid w:val="004568D2"/>
    <w:rsid w:val="004612A7"/>
    <w:rsid w:val="00462F6A"/>
    <w:rsid w:val="00467305"/>
    <w:rsid w:val="0048772A"/>
    <w:rsid w:val="004A31F1"/>
    <w:rsid w:val="004A3829"/>
    <w:rsid w:val="004A58A4"/>
    <w:rsid w:val="004B7CB1"/>
    <w:rsid w:val="004C1A0D"/>
    <w:rsid w:val="004F2E56"/>
    <w:rsid w:val="00501F47"/>
    <w:rsid w:val="00504D1F"/>
    <w:rsid w:val="00524FB2"/>
    <w:rsid w:val="00530E27"/>
    <w:rsid w:val="0053765D"/>
    <w:rsid w:val="00551B43"/>
    <w:rsid w:val="005569CA"/>
    <w:rsid w:val="00562EF2"/>
    <w:rsid w:val="00574CFF"/>
    <w:rsid w:val="005D1D45"/>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42D51"/>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664B9"/>
    <w:rsid w:val="00A83D3D"/>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B49D8"/>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51820"/>
    <w:rsid w:val="00E56BAB"/>
    <w:rsid w:val="00E67297"/>
    <w:rsid w:val="00E732F0"/>
    <w:rsid w:val="00E758D6"/>
    <w:rsid w:val="00E82452"/>
    <w:rsid w:val="00E83C1C"/>
    <w:rsid w:val="00E96B11"/>
    <w:rsid w:val="00E96C27"/>
    <w:rsid w:val="00EA12A2"/>
    <w:rsid w:val="00EA2A26"/>
    <w:rsid w:val="00EB3556"/>
    <w:rsid w:val="00EC1B1D"/>
    <w:rsid w:val="00EC7670"/>
    <w:rsid w:val="00EE1126"/>
    <w:rsid w:val="00EE2FE2"/>
    <w:rsid w:val="00EE4B7A"/>
    <w:rsid w:val="00F0099E"/>
    <w:rsid w:val="00F12607"/>
    <w:rsid w:val="00F15F98"/>
    <w:rsid w:val="00F34748"/>
    <w:rsid w:val="00F4281C"/>
    <w:rsid w:val="00F46DBB"/>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51"/>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742D51"/>
    <w:pPr>
      <w:keepNext/>
      <w:keepLines/>
      <w:spacing w:before="160"/>
      <w:ind w:left="794"/>
      <w:jc w:val="left"/>
    </w:pPr>
    <w:rPr>
      <w:i/>
    </w:rPr>
  </w:style>
  <w:style w:type="character" w:customStyle="1" w:styleId="CallChar">
    <w:name w:val="Call Char"/>
    <w:link w:val="Call"/>
    <w:rsid w:val="00742D51"/>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line="240" w:lineRule="auto"/>
      <w:ind w:left="1132"/>
      <w:jc w:val="left"/>
    </w:pPr>
    <w:rPr>
      <w:sz w:val="24"/>
      <w:lang w:val="en-GB"/>
    </w:rPr>
  </w:style>
  <w:style w:type="paragraph" w:styleId="Index4">
    <w:name w:val="index 4"/>
    <w:basedOn w:val="Normal"/>
    <w:next w:val="Normal"/>
    <w:semiHidden/>
    <w:pPr>
      <w:spacing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spacing w:line="240" w:lineRule="auto"/>
    </w:pPr>
    <w:rPr>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5</Pages>
  <Words>1285</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Résolution 49 – Système ENUM</vt:lpstr>
    </vt:vector>
  </TitlesOfParts>
  <Company>ITU</Company>
  <LinksUpToDate>false</LinksUpToDate>
  <CharactersWithSpaces>8798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69 – Accès non discriminatoire aux ressources de l'Internet et aux télécommunications/technologies de l'information et de la communication et utilisation non discriminatoire de ces ressources et des télécommunications/ technologies de l'information et de la communication</dc:title>
  <dc:subject>WORLD TELECOMMUNICATION STANDARDIZATION ASSEMBLY - Florianópolis, 5-14 October 2004</dc:subject>
  <dc:creator>ITU-T</dc:creator>
  <cp:keywords/>
  <dc:description/>
  <cp:lastModifiedBy>Gachet, Christelle</cp:lastModifiedBy>
  <cp:revision>5</cp:revision>
  <cp:lastPrinted>2024-09-24T12:45:00Z</cp:lastPrinted>
  <dcterms:created xsi:type="dcterms:W3CDTF">2024-11-01T12:30:00Z</dcterms:created>
  <dcterms:modified xsi:type="dcterms:W3CDTF">2024-11-14T10:46:00Z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