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International Telecommunication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Resolutions</w:t>
            </w:r>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r w:rsidRPr="00EA2A26">
              <w:rPr>
                <w:rFonts w:ascii="Arial" w:eastAsia="Avenir Next W1G Medium" w:hAnsi="Arial" w:cs="Arial"/>
                <w:sz w:val="24"/>
                <w:szCs w:val="24"/>
              </w:rPr>
              <w:t>Standardization Sector</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113AB9"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2ED4B559"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sidR="007F0945" w:rsidRPr="007F0945">
              <w:rPr>
                <w:rFonts w:ascii="Arial" w:hAnsi="Arial" w:cs="Arial"/>
                <w:sz w:val="36"/>
                <w:szCs w:val="36"/>
                <w:lang w:val="en-GB"/>
              </w:rPr>
              <w:t xml:space="preserve">Hammamet, 25 October </w:t>
            </w:r>
            <w:r w:rsidR="007F0945" w:rsidRPr="007F0945">
              <w:rPr>
                <w:rFonts w:ascii="Arial" w:hAnsi="Arial" w:cs="Arial"/>
                <w:sz w:val="36"/>
                <w:szCs w:val="36"/>
                <w:lang w:val="en-US"/>
              </w:rPr>
              <w:t>–</w:t>
            </w:r>
            <w:r w:rsidR="007F0945" w:rsidRPr="007F0945">
              <w:rPr>
                <w:rFonts w:ascii="Arial" w:hAnsi="Arial" w:cs="Arial"/>
                <w:sz w:val="36"/>
                <w:szCs w:val="36"/>
                <w:lang w:val="en-GB"/>
              </w:rPr>
              <w:t xml:space="preserve"> 3 November 2016</w:t>
            </w:r>
          </w:p>
          <w:p w14:paraId="318F1603" w14:textId="77777777" w:rsidR="00EA2A26" w:rsidRPr="00EA2A26" w:rsidRDefault="00EA2A26" w:rsidP="00367A2B">
            <w:pPr>
              <w:rPr>
                <w:lang w:val="en-GB"/>
              </w:rPr>
            </w:pPr>
          </w:p>
        </w:tc>
      </w:tr>
      <w:tr w:rsidR="00EA2A26" w:rsidRPr="00113AB9"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0CFDFD19" w:rsidR="00EA2A26" w:rsidRPr="0033681A" w:rsidRDefault="00EA2A26" w:rsidP="005A4FA5">
            <w:pPr>
              <w:pStyle w:val="BodyText"/>
              <w:spacing w:before="440"/>
              <w:jc w:val="left"/>
              <w:rPr>
                <w:spacing w:val="-6"/>
                <w:sz w:val="44"/>
                <w:szCs w:val="44"/>
                <w:lang w:val="en-GB"/>
              </w:rPr>
            </w:pPr>
            <w:r>
              <w:rPr>
                <w:spacing w:val="-6"/>
                <w:sz w:val="44"/>
                <w:szCs w:val="44"/>
                <w:lang w:val="en-GB"/>
              </w:rPr>
              <w:t xml:space="preserve">Resolution </w:t>
            </w:r>
            <w:r w:rsidR="007F0945">
              <w:rPr>
                <w:spacing w:val="-6"/>
                <w:sz w:val="44"/>
                <w:szCs w:val="44"/>
                <w:lang w:val="en-GB"/>
              </w:rPr>
              <w:t>69</w:t>
            </w:r>
            <w:r w:rsidR="00845E8E">
              <w:rPr>
                <w:spacing w:val="-6"/>
                <w:sz w:val="44"/>
                <w:szCs w:val="44"/>
                <w:lang w:val="en-GB"/>
              </w:rPr>
              <w:t xml:space="preserve"> – </w:t>
            </w:r>
            <w:r w:rsidR="007F0945" w:rsidRPr="007F0945">
              <w:rPr>
                <w:spacing w:val="-6"/>
                <w:sz w:val="44"/>
                <w:szCs w:val="44"/>
                <w:lang w:val="en-US"/>
              </w:rPr>
              <w:t>Non</w:t>
            </w:r>
            <w:r w:rsidR="00113AB9">
              <w:rPr>
                <w:spacing w:val="-6"/>
                <w:sz w:val="44"/>
                <w:szCs w:val="44"/>
                <w:lang w:val="en-US"/>
              </w:rPr>
              <w:t>-</w:t>
            </w:r>
            <w:r w:rsidR="007F0945" w:rsidRPr="007F0945">
              <w:rPr>
                <w:spacing w:val="-6"/>
                <w:sz w:val="44"/>
                <w:szCs w:val="44"/>
                <w:lang w:val="en-US"/>
              </w:rPr>
              <w:t xml:space="preserve">discriminatory access </w:t>
            </w:r>
            <w:r w:rsidR="007F0945">
              <w:rPr>
                <w:spacing w:val="-6"/>
                <w:sz w:val="44"/>
                <w:szCs w:val="44"/>
                <w:lang w:val="en-US"/>
              </w:rPr>
              <w:br/>
            </w:r>
            <w:r w:rsidR="007F0945" w:rsidRPr="007F0945">
              <w:rPr>
                <w:spacing w:val="-6"/>
                <w:sz w:val="44"/>
                <w:szCs w:val="44"/>
                <w:lang w:val="en-US"/>
              </w:rPr>
              <w:t>and use of Internet resources and telecommunications/information and communication technologies</w:t>
            </w:r>
          </w:p>
          <w:p w14:paraId="51262F1D" w14:textId="77777777" w:rsidR="00EA2A26" w:rsidRPr="00E70EFB" w:rsidRDefault="00EA2A26" w:rsidP="00367A2B">
            <w:pPr>
              <w:rPr>
                <w:lang w:val="en-GB"/>
              </w:rPr>
            </w:pPr>
          </w:p>
        </w:tc>
      </w:tr>
    </w:tbl>
    <w:p w14:paraId="7800F3B2" w14:textId="77777777" w:rsidR="00EA2A26" w:rsidRPr="00E70EFB"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E70EFB" w:rsidRDefault="00EA2A26" w:rsidP="00EA2A26">
      <w:pPr>
        <w:jc w:val="left"/>
        <w:rPr>
          <w:lang w:val="en-GB"/>
        </w:rPr>
        <w:sectPr w:rsidR="00EA2A26" w:rsidRPr="00E70EFB"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1" w:name="irecnoe"/>
      <w:bookmarkEnd w:id="1"/>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3958C3EE" w14:textId="77777777" w:rsidR="00803F70" w:rsidRDefault="00803F70" w:rsidP="000E4393">
      <w:pPr>
        <w:spacing w:line="240" w:lineRule="exact"/>
        <w:jc w:val="center"/>
        <w:rPr>
          <w:sz w:val="20"/>
          <w:lang w:val="en-GB"/>
        </w:rPr>
      </w:pPr>
    </w:p>
    <w:p w14:paraId="3871A7BE" w14:textId="77777777" w:rsidR="00803F70" w:rsidRDefault="00803F70" w:rsidP="000E4393">
      <w:pPr>
        <w:spacing w:line="240" w:lineRule="exact"/>
        <w:jc w:val="center"/>
        <w:rPr>
          <w:sz w:val="20"/>
          <w:lang w:val="en-GB"/>
        </w:rPr>
      </w:pPr>
    </w:p>
    <w:p w14:paraId="6ECCAE7B" w14:textId="77777777" w:rsidR="00803F70" w:rsidRDefault="00803F70"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4F8A81A4" w:rsidR="00EA2A26" w:rsidRDefault="00EA2A26" w:rsidP="00EA2A26">
      <w:pPr>
        <w:jc w:val="center"/>
        <w:rPr>
          <w:sz w:val="20"/>
          <w:lang w:val="en-GB"/>
        </w:rPr>
      </w:pPr>
      <w:r w:rsidRPr="00EA2A26">
        <w:rPr>
          <w:sz w:val="20"/>
          <w:lang w:val="en-GB"/>
        </w:rPr>
        <w:sym w:font="Symbol" w:char="F0E3"/>
      </w:r>
      <w:r w:rsidRPr="00EA2A26">
        <w:rPr>
          <w:sz w:val="20"/>
          <w:lang w:val="en-GB"/>
        </w:rPr>
        <w:t> ITU 20</w:t>
      </w:r>
      <w:r w:rsidR="00E70EFB">
        <w:rPr>
          <w:sz w:val="20"/>
          <w:lang w:val="en-GB"/>
        </w:rPr>
        <w:t>1</w:t>
      </w:r>
      <w:r w:rsidR="007F0945">
        <w:rPr>
          <w:sz w:val="20"/>
          <w:lang w:val="en-GB"/>
        </w:rPr>
        <w:t>6</w:t>
      </w:r>
    </w:p>
    <w:p w14:paraId="0101480C" w14:textId="77777777" w:rsidR="00E70EFB" w:rsidRPr="00E70EFB" w:rsidRDefault="00E70EFB" w:rsidP="00E70EFB">
      <w:pPr>
        <w:jc w:val="center"/>
        <w:rPr>
          <w:sz w:val="20"/>
          <w:lang w:val="en-GB"/>
        </w:rPr>
      </w:pPr>
      <w:r w:rsidRPr="00E70EFB">
        <w:rPr>
          <w:sz w:val="20"/>
          <w:lang w:val="en-GB"/>
        </w:rPr>
        <w:t>This resolution was republished in 2024 to update the cover page. No other modifications were introduced.</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0C35073B" w14:textId="77777777" w:rsidR="007F0945" w:rsidRPr="003B21F0" w:rsidRDefault="007F0945" w:rsidP="00E11E7D">
      <w:pPr>
        <w:pStyle w:val="ResNo"/>
        <w:outlineLvl w:val="0"/>
        <w:rPr>
          <w:lang w:val="en-GB"/>
        </w:rPr>
      </w:pPr>
      <w:r w:rsidRPr="003B21F0">
        <w:rPr>
          <w:lang w:val="en-GB"/>
        </w:rPr>
        <w:lastRenderedPageBreak/>
        <w:t xml:space="preserve">RESOLUTION </w:t>
      </w:r>
      <w:r w:rsidRPr="003B21F0">
        <w:rPr>
          <w:rStyle w:val="href"/>
          <w:lang w:val="en-GB"/>
        </w:rPr>
        <w:t>69</w:t>
      </w:r>
      <w:r w:rsidRPr="003B21F0">
        <w:rPr>
          <w:lang w:val="en-GB"/>
        </w:rPr>
        <w:t xml:space="preserve"> (</w:t>
      </w:r>
      <w:r w:rsidRPr="003B21F0">
        <w:rPr>
          <w:caps w:val="0"/>
          <w:lang w:val="en-GB"/>
        </w:rPr>
        <w:t>Rev</w:t>
      </w:r>
      <w:r w:rsidRPr="003B21F0">
        <w:rPr>
          <w:lang w:val="en-GB"/>
        </w:rPr>
        <w:t xml:space="preserve">. </w:t>
      </w:r>
      <w:r w:rsidRPr="003B21F0">
        <w:rPr>
          <w:caps w:val="0"/>
          <w:lang w:val="en-GB"/>
        </w:rPr>
        <w:t>Hammamet</w:t>
      </w:r>
      <w:r w:rsidRPr="003B21F0">
        <w:rPr>
          <w:lang w:val="en-GB"/>
        </w:rPr>
        <w:t xml:space="preserve">, 2016) </w:t>
      </w:r>
    </w:p>
    <w:p w14:paraId="69632066" w14:textId="77777777" w:rsidR="007F0945" w:rsidRPr="003B21F0" w:rsidRDefault="007F0945" w:rsidP="00E11E7D">
      <w:pPr>
        <w:pStyle w:val="Restitle"/>
        <w:outlineLvl w:val="0"/>
        <w:rPr>
          <w:lang w:val="en-GB"/>
        </w:rPr>
      </w:pPr>
      <w:r w:rsidRPr="003B21F0">
        <w:rPr>
          <w:lang w:val="en-GB"/>
        </w:rPr>
        <w:t>Non</w:t>
      </w:r>
      <w:r w:rsidRPr="003B21F0">
        <w:rPr>
          <w:lang w:val="en-GB"/>
        </w:rPr>
        <w:noBreakHyphen/>
        <w:t>discriminatory access and use of Internet resources and telecommunications/information and communication technologies</w:t>
      </w:r>
    </w:p>
    <w:p w14:paraId="1ADECB37" w14:textId="77777777" w:rsidR="007F0945" w:rsidRPr="003B21F0" w:rsidRDefault="007F0945" w:rsidP="007F0945">
      <w:pPr>
        <w:pStyle w:val="Resref"/>
        <w:rPr>
          <w:lang w:val="en-GB"/>
        </w:rPr>
      </w:pPr>
      <w:r w:rsidRPr="003B21F0">
        <w:rPr>
          <w:lang w:val="en-GB"/>
        </w:rPr>
        <w:t>(Johannesburg, 2008; Dubai, 2012; Hammamet, 2016)</w:t>
      </w:r>
    </w:p>
    <w:p w14:paraId="7026AE81" w14:textId="77777777" w:rsidR="007F0945" w:rsidRPr="001902C7" w:rsidRDefault="007F0945" w:rsidP="007F0945">
      <w:pPr>
        <w:pStyle w:val="Normalaftertitle0"/>
      </w:pPr>
      <w:r w:rsidRPr="001902C7">
        <w:t>The World Telecommunication Standardization Assembly (Hammamet, 2016),</w:t>
      </w:r>
    </w:p>
    <w:p w14:paraId="17018D8B" w14:textId="77777777" w:rsidR="007F0945" w:rsidRPr="003B21F0" w:rsidRDefault="007F0945" w:rsidP="007F0945">
      <w:pPr>
        <w:pStyle w:val="Call"/>
        <w:rPr>
          <w:lang w:val="en-GB"/>
        </w:rPr>
      </w:pPr>
      <w:r w:rsidRPr="003B21F0">
        <w:rPr>
          <w:lang w:val="en-GB"/>
        </w:rPr>
        <w:t>considering</w:t>
      </w:r>
    </w:p>
    <w:p w14:paraId="319FB895" w14:textId="77777777" w:rsidR="007F0945" w:rsidRPr="003B21F0" w:rsidRDefault="007F0945" w:rsidP="007F0945">
      <w:pPr>
        <w:rPr>
          <w:lang w:val="en-GB"/>
        </w:rPr>
      </w:pPr>
      <w:r w:rsidRPr="003B21F0">
        <w:rPr>
          <w:lang w:val="en-GB"/>
        </w:rPr>
        <w:t>that one of the purposes of ITU laid down in Article 1 of the ITU Constitution is "to maintain and extend international cooperation among all its Member States for the improvement and rational use of telecommunications of all kinds",</w:t>
      </w:r>
    </w:p>
    <w:p w14:paraId="5778F09D" w14:textId="77777777" w:rsidR="007F0945" w:rsidRPr="003B21F0" w:rsidRDefault="007F0945" w:rsidP="007F0945">
      <w:pPr>
        <w:pStyle w:val="Call"/>
        <w:rPr>
          <w:lang w:val="en-GB"/>
        </w:rPr>
      </w:pPr>
      <w:r w:rsidRPr="003B21F0">
        <w:rPr>
          <w:lang w:val="en-GB"/>
        </w:rPr>
        <w:t>considering further</w:t>
      </w:r>
    </w:p>
    <w:p w14:paraId="55B3919F" w14:textId="77777777" w:rsidR="007F0945" w:rsidRPr="003B21F0" w:rsidRDefault="007F0945" w:rsidP="007F0945">
      <w:pPr>
        <w:rPr>
          <w:lang w:val="en-GB"/>
        </w:rPr>
      </w:pPr>
      <w:r w:rsidRPr="003B21F0">
        <w:rPr>
          <w:i/>
          <w:iCs/>
          <w:lang w:val="en-GB"/>
        </w:rPr>
        <w:t>a)</w:t>
      </w:r>
      <w:r w:rsidRPr="003B21F0">
        <w:rPr>
          <w:lang w:val="en-GB"/>
        </w:rPr>
        <w:tab/>
        <w:t>the outcome documents of the World Summit on the Information Society (WSIS), Geneva 2003 and Tunis 2005, including the WSIS Declaration of Principles, especially §§ 11, 19, 20, 21 and 49 thereof;</w:t>
      </w:r>
    </w:p>
    <w:p w14:paraId="64E671C0" w14:textId="77777777" w:rsidR="007F0945" w:rsidRPr="003B21F0" w:rsidRDefault="007F0945" w:rsidP="007F0945">
      <w:pPr>
        <w:rPr>
          <w:lang w:val="en-GB"/>
        </w:rPr>
      </w:pPr>
      <w:r w:rsidRPr="003B21F0">
        <w:rPr>
          <w:i/>
          <w:iCs/>
          <w:szCs w:val="24"/>
          <w:lang w:val="en-GB"/>
        </w:rPr>
        <w:t>b)</w:t>
      </w:r>
      <w:r w:rsidRPr="003B21F0">
        <w:rPr>
          <w:szCs w:val="24"/>
          <w:lang w:val="en-GB"/>
        </w:rPr>
        <w:tab/>
      </w:r>
      <w:r w:rsidRPr="003B21F0">
        <w:rPr>
          <w:lang w:val="en-GB"/>
        </w:rPr>
        <w:t>the United Nations Human Rights Council resolution on the promotion, protection and enjoyment of human rights on the Internet (A/HRC/20/L.13);</w:t>
      </w:r>
      <w:r w:rsidRPr="003B21F0" w:rsidDel="00613E94">
        <w:rPr>
          <w:lang w:val="en-GB"/>
        </w:rPr>
        <w:t xml:space="preserve"> </w:t>
      </w:r>
    </w:p>
    <w:p w14:paraId="77A6CFA7" w14:textId="77777777" w:rsidR="007F0945" w:rsidRPr="003B21F0" w:rsidRDefault="007F0945" w:rsidP="007F0945">
      <w:pPr>
        <w:rPr>
          <w:lang w:val="en-GB"/>
        </w:rPr>
      </w:pPr>
      <w:r w:rsidRPr="003B21F0">
        <w:rPr>
          <w:i/>
          <w:iCs/>
          <w:szCs w:val="24"/>
          <w:lang w:val="en-GB"/>
        </w:rPr>
        <w:t>c)</w:t>
      </w:r>
      <w:r w:rsidRPr="003B21F0">
        <w:rPr>
          <w:szCs w:val="24"/>
          <w:lang w:val="en-GB"/>
        </w:rPr>
        <w:tab/>
      </w:r>
      <w:r w:rsidRPr="003B21F0">
        <w:rPr>
          <w:lang w:val="en-GB"/>
        </w:rPr>
        <w:t>Resolution 20 (Rev. Hyderabad, 2010) of the World Telecommunication Development Conference;</w:t>
      </w:r>
    </w:p>
    <w:p w14:paraId="55793200" w14:textId="77777777" w:rsidR="007F0945" w:rsidRPr="003B21F0" w:rsidRDefault="007F0945" w:rsidP="007F0945">
      <w:pPr>
        <w:rPr>
          <w:lang w:val="en-GB"/>
        </w:rPr>
      </w:pPr>
      <w:r w:rsidRPr="003B21F0">
        <w:rPr>
          <w:i/>
          <w:iCs/>
          <w:szCs w:val="24"/>
          <w:lang w:val="en-GB"/>
        </w:rPr>
        <w:t>d)</w:t>
      </w:r>
      <w:r w:rsidRPr="003B21F0">
        <w:rPr>
          <w:szCs w:val="24"/>
          <w:lang w:val="en-GB"/>
        </w:rPr>
        <w:tab/>
      </w:r>
      <w:r w:rsidRPr="003B21F0">
        <w:rPr>
          <w:lang w:val="en-GB"/>
        </w:rPr>
        <w:t>Resolution 102 (Rev. Busan, 2014) of the Plenipotentiary Conference;</w:t>
      </w:r>
    </w:p>
    <w:p w14:paraId="25801F6A" w14:textId="77777777" w:rsidR="007F0945" w:rsidRPr="003B21F0" w:rsidRDefault="007F0945" w:rsidP="007F0945">
      <w:pPr>
        <w:rPr>
          <w:lang w:val="en-GB"/>
        </w:rPr>
      </w:pPr>
      <w:r w:rsidRPr="003B21F0">
        <w:rPr>
          <w:i/>
          <w:iCs/>
          <w:szCs w:val="24"/>
          <w:lang w:val="en-GB"/>
        </w:rPr>
        <w:t>e)</w:t>
      </w:r>
      <w:r w:rsidRPr="003B21F0">
        <w:rPr>
          <w:szCs w:val="24"/>
          <w:lang w:val="en-GB"/>
        </w:rPr>
        <w:tab/>
      </w:r>
      <w:r w:rsidRPr="003B21F0">
        <w:rPr>
          <w:lang w:val="en-GB"/>
        </w:rPr>
        <w:t>Resolution 64 (Rev. Busan, 2014) of the Plenipotentiary Conference;</w:t>
      </w:r>
    </w:p>
    <w:p w14:paraId="3F41F130" w14:textId="77777777" w:rsidR="007F0945" w:rsidRPr="003B21F0" w:rsidRDefault="007F0945" w:rsidP="007F0945">
      <w:pPr>
        <w:rPr>
          <w:lang w:val="en-GB"/>
        </w:rPr>
      </w:pPr>
      <w:r w:rsidRPr="003B21F0">
        <w:rPr>
          <w:i/>
          <w:iCs/>
          <w:szCs w:val="24"/>
          <w:lang w:val="en-GB"/>
        </w:rPr>
        <w:t>f)</w:t>
      </w:r>
      <w:r w:rsidRPr="003B21F0">
        <w:rPr>
          <w:szCs w:val="24"/>
          <w:lang w:val="en-GB"/>
        </w:rPr>
        <w:tab/>
      </w:r>
      <w:r w:rsidRPr="003B21F0">
        <w:rPr>
          <w:lang w:val="en-GB"/>
        </w:rPr>
        <w:t>United Nations General Assembly (UNGA) Resolution 70/125, on the outcome document of the high-level meeting of the General Assembly on the overall review of the implementation of the WSIS outcomes;</w:t>
      </w:r>
    </w:p>
    <w:p w14:paraId="5FCE8372" w14:textId="77777777" w:rsidR="007F0945" w:rsidRPr="003B21F0" w:rsidRDefault="007F0945" w:rsidP="007F0945">
      <w:pPr>
        <w:rPr>
          <w:lang w:val="en-GB"/>
        </w:rPr>
      </w:pPr>
      <w:r w:rsidRPr="003B21F0">
        <w:rPr>
          <w:i/>
          <w:iCs/>
          <w:szCs w:val="24"/>
          <w:lang w:val="en-GB"/>
        </w:rPr>
        <w:t>g)</w:t>
      </w:r>
      <w:r w:rsidRPr="003B21F0">
        <w:rPr>
          <w:szCs w:val="24"/>
          <w:lang w:val="en-GB"/>
        </w:rPr>
        <w:tab/>
      </w:r>
      <w:r w:rsidRPr="003B21F0">
        <w:rPr>
          <w:lang w:val="en-GB"/>
        </w:rPr>
        <w:t xml:space="preserve">the WSIS+10 High-Level Event outcomes (Geneva, 2014), which were submitted as an input into the overall review of WSIS by UNGA, especially those related to transfer of know-how and technology and to non-discriminatory access, </w:t>
      </w:r>
      <w:r w:rsidRPr="003B21F0">
        <w:rPr>
          <w:noProof/>
          <w:lang w:val="en-GB"/>
        </w:rPr>
        <w:t>within the framework of the required activities in this regard</w:t>
      </w:r>
      <w:r w:rsidRPr="003B21F0">
        <w:rPr>
          <w:lang w:val="en-GB"/>
        </w:rPr>
        <w:t>,</w:t>
      </w:r>
    </w:p>
    <w:p w14:paraId="1095916C" w14:textId="77777777" w:rsidR="007F0945" w:rsidRPr="003B21F0" w:rsidRDefault="007F0945" w:rsidP="007F0945">
      <w:pPr>
        <w:pStyle w:val="Call"/>
        <w:rPr>
          <w:lang w:val="en-GB"/>
        </w:rPr>
      </w:pPr>
      <w:r w:rsidRPr="003B21F0">
        <w:rPr>
          <w:lang w:val="en-GB"/>
        </w:rPr>
        <w:t>noting</w:t>
      </w:r>
    </w:p>
    <w:p w14:paraId="54F88A04" w14:textId="77777777" w:rsidR="007F0945" w:rsidRPr="003B21F0" w:rsidRDefault="007F0945" w:rsidP="007F0945">
      <w:pPr>
        <w:rPr>
          <w:i/>
          <w:lang w:val="en-GB"/>
        </w:rPr>
      </w:pPr>
      <w:r w:rsidRPr="003B21F0">
        <w:rPr>
          <w:lang w:val="en-GB"/>
        </w:rPr>
        <w:t>that § 48 of the WSIS Declaration of Principles recognized that: "The Internet has evolved into a global facility available to the public and its governance should constitute a core issue of the information society agenda. The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14:paraId="5DD3949E" w14:textId="77777777" w:rsidR="007F0945" w:rsidRPr="003B21F0" w:rsidRDefault="007F0945" w:rsidP="007F0945">
      <w:pPr>
        <w:pStyle w:val="Call"/>
        <w:rPr>
          <w:lang w:val="en-GB"/>
        </w:rPr>
      </w:pPr>
      <w:r w:rsidRPr="003B21F0">
        <w:rPr>
          <w:lang w:val="en-GB"/>
        </w:rPr>
        <w:t>recognizing</w:t>
      </w:r>
    </w:p>
    <w:p w14:paraId="18F95116" w14:textId="77777777" w:rsidR="007F0945" w:rsidRPr="003B21F0" w:rsidRDefault="007F0945" w:rsidP="007F0945">
      <w:pPr>
        <w:rPr>
          <w:lang w:val="en-GB"/>
        </w:rPr>
      </w:pPr>
      <w:r w:rsidRPr="003B21F0">
        <w:rPr>
          <w:i/>
          <w:iCs/>
          <w:lang w:val="en-GB"/>
        </w:rPr>
        <w:t>a)</w:t>
      </w:r>
      <w:r w:rsidRPr="003B21F0">
        <w:rPr>
          <w:lang w:val="en-GB"/>
        </w:rPr>
        <w:tab/>
        <w:t>that the second phase of WSIS (Tunis, November 2005) identified ITU as the possible moderator/facilitator for the following WSIS action lines from the Plan of Action: C2 (Information and communication infrastructure) and C5 (Building confidence and security in use of ICTs);</w:t>
      </w:r>
    </w:p>
    <w:p w14:paraId="2FA86ABF" w14:textId="77777777" w:rsidR="007F0945" w:rsidRPr="003B21F0" w:rsidRDefault="007F0945" w:rsidP="007F0945">
      <w:pPr>
        <w:rPr>
          <w:lang w:val="en-GB"/>
        </w:rPr>
      </w:pPr>
      <w:r w:rsidRPr="003B21F0">
        <w:rPr>
          <w:i/>
          <w:iCs/>
          <w:lang w:val="en-GB"/>
        </w:rPr>
        <w:t>b)</w:t>
      </w:r>
      <w:r w:rsidRPr="003B21F0">
        <w:rPr>
          <w:lang w:val="en-GB"/>
        </w:rPr>
        <w:tab/>
        <w:t>that the Plenipotentiary Conference (Busan, 2014) entrusted the ITU Telecommunication Standardization Sector (ITU</w:t>
      </w:r>
      <w:r w:rsidRPr="003B21F0">
        <w:rPr>
          <w:lang w:val="en-GB"/>
        </w:rPr>
        <w:noBreakHyphen/>
        <w:t>T) with a range of activities aimed at implementing the WSIS (Tunis, 2005) outcomes, a number of those activities having to do with Internet-related issues;</w:t>
      </w:r>
    </w:p>
    <w:p w14:paraId="681D873C" w14:textId="77777777" w:rsidR="007F0945" w:rsidRDefault="007F0945" w:rsidP="007F0945">
      <w:pPr>
        <w:rPr>
          <w:i/>
          <w:iCs/>
          <w:lang w:val="en-GB"/>
        </w:rPr>
      </w:pPr>
      <w:r>
        <w:rPr>
          <w:i/>
          <w:iCs/>
          <w:lang w:val="en-GB"/>
        </w:rPr>
        <w:br w:type="page"/>
      </w:r>
    </w:p>
    <w:p w14:paraId="6B13EC3D" w14:textId="20BF5B47" w:rsidR="007F0945" w:rsidRPr="003B21F0" w:rsidRDefault="007F0945" w:rsidP="007F0945">
      <w:pPr>
        <w:rPr>
          <w:lang w:val="en-GB"/>
        </w:rPr>
      </w:pPr>
      <w:r w:rsidRPr="003B21F0">
        <w:rPr>
          <w:i/>
          <w:iCs/>
          <w:lang w:val="en-GB"/>
        </w:rPr>
        <w:lastRenderedPageBreak/>
        <w:t>c)</w:t>
      </w:r>
      <w:r w:rsidRPr="003B21F0">
        <w:rPr>
          <w:lang w:val="en-GB"/>
        </w:rPr>
        <w:tab/>
        <w:t>Resolution 102 (Rev. Busan, 2014), on ITU's role with regard to international public policy issues pertaining to the Internet and the management of Internet resources, including domain names and addresses;</w:t>
      </w:r>
    </w:p>
    <w:p w14:paraId="765ACB9B" w14:textId="77777777" w:rsidR="007F0945" w:rsidRPr="003B21F0" w:rsidRDefault="007F0945" w:rsidP="007F0945">
      <w:pPr>
        <w:rPr>
          <w:lang w:val="en-GB"/>
        </w:rPr>
      </w:pPr>
      <w:r w:rsidRPr="003B21F0">
        <w:rPr>
          <w:i/>
          <w:iCs/>
          <w:lang w:val="en-GB"/>
        </w:rPr>
        <w:t>d)</w:t>
      </w:r>
      <w:r w:rsidRPr="003B21F0">
        <w:rPr>
          <w:lang w:val="en-GB"/>
        </w:rPr>
        <w:tab/>
        <w:t>that management of the registration and allocation of Internet domain names and addresses must fully reflect the geographical nature of the Internet, taking into account an equitable balance of interests of all stakeholders;</w:t>
      </w:r>
    </w:p>
    <w:p w14:paraId="1441E56F" w14:textId="77777777" w:rsidR="007F0945" w:rsidRPr="003B21F0" w:rsidRDefault="007F0945" w:rsidP="007F0945">
      <w:pPr>
        <w:rPr>
          <w:lang w:val="en-GB"/>
        </w:rPr>
      </w:pPr>
      <w:r w:rsidRPr="003B21F0">
        <w:rPr>
          <w:i/>
          <w:iCs/>
          <w:lang w:val="en-GB"/>
        </w:rPr>
        <w:t>e)</w:t>
      </w:r>
      <w:r w:rsidRPr="003B21F0">
        <w:rPr>
          <w:lang w:val="en-GB"/>
        </w:rPr>
        <w:tab/>
        <w:t>Resolution 64 (Rev. Busan, 2014), on non-discriminatory access to modern telecommunication/information and communication technology (ICT) facilities, services and applications, including applied research and transfer of technology, on mutually agreed terms;</w:t>
      </w:r>
    </w:p>
    <w:p w14:paraId="3F0B8AFF" w14:textId="77777777" w:rsidR="007F0945" w:rsidRPr="003B21F0" w:rsidRDefault="007F0945" w:rsidP="007F0945">
      <w:pPr>
        <w:rPr>
          <w:lang w:val="en-GB"/>
        </w:rPr>
      </w:pPr>
      <w:r w:rsidRPr="003B21F0">
        <w:rPr>
          <w:i/>
          <w:iCs/>
          <w:lang w:val="en-GB"/>
        </w:rPr>
        <w:t>f)</w:t>
      </w:r>
      <w:r w:rsidRPr="003B21F0">
        <w:rPr>
          <w:lang w:val="en-GB"/>
        </w:rPr>
        <w:tab/>
        <w:t>Resolution 20 (Rev. Hyderabad, 2010), on non-discriminatory access to telecommunication/ICT facilities, services and related applications;</w:t>
      </w:r>
    </w:p>
    <w:p w14:paraId="38E030E7" w14:textId="77777777" w:rsidR="007F0945" w:rsidRPr="003B21F0" w:rsidRDefault="007F0945" w:rsidP="007F0945">
      <w:pPr>
        <w:rPr>
          <w:lang w:val="en-GB"/>
        </w:rPr>
      </w:pPr>
      <w:r w:rsidRPr="003B21F0">
        <w:rPr>
          <w:i/>
          <w:iCs/>
          <w:lang w:val="en-GB"/>
        </w:rPr>
        <w:t>g)</w:t>
      </w:r>
      <w:r w:rsidRPr="003B21F0">
        <w:rPr>
          <w:lang w:val="en-GB"/>
        </w:rPr>
        <w:tab/>
        <w:t>Opinion 1 of the fourth World Telecommunication/ICT Policy Forum, on Internet-related public policy matters, and the Lisbon Consensus 2009 on the same matters,</w:t>
      </w:r>
    </w:p>
    <w:p w14:paraId="0BC0E6B6" w14:textId="77777777" w:rsidR="007F0945" w:rsidRPr="003B21F0" w:rsidRDefault="007F0945" w:rsidP="007F0945">
      <w:pPr>
        <w:pStyle w:val="Call"/>
        <w:rPr>
          <w:lang w:val="en-GB"/>
        </w:rPr>
      </w:pPr>
      <w:r w:rsidRPr="003B21F0">
        <w:rPr>
          <w:lang w:val="en-GB"/>
        </w:rPr>
        <w:t xml:space="preserve">taking into account </w:t>
      </w:r>
    </w:p>
    <w:p w14:paraId="025F90F7" w14:textId="77777777" w:rsidR="007F0945" w:rsidRPr="003B21F0" w:rsidRDefault="007F0945" w:rsidP="007F0945">
      <w:pPr>
        <w:rPr>
          <w:lang w:val="en-GB"/>
        </w:rPr>
      </w:pPr>
      <w:r w:rsidRPr="003B21F0">
        <w:rPr>
          <w:i/>
          <w:iCs/>
          <w:lang w:val="en-GB"/>
        </w:rPr>
        <w:t>a)</w:t>
      </w:r>
      <w:r w:rsidRPr="003B21F0">
        <w:rPr>
          <w:lang w:val="en-GB"/>
        </w:rPr>
        <w:tab/>
        <w:t>that ITU</w:t>
      </w:r>
      <w:r w:rsidRPr="003B21F0">
        <w:rPr>
          <w:lang w:val="en-GB"/>
        </w:rPr>
        <w:noBreakHyphen/>
        <w:t>T is dealing with technical and policy issues related to Internet protocol (IP)-based networks, including the Internet and next-generation networks;</w:t>
      </w:r>
    </w:p>
    <w:p w14:paraId="2748F3BA" w14:textId="77777777" w:rsidR="007F0945" w:rsidRPr="003B21F0" w:rsidRDefault="007F0945" w:rsidP="007F0945">
      <w:pPr>
        <w:rPr>
          <w:lang w:val="en-GB"/>
        </w:rPr>
      </w:pPr>
      <w:r w:rsidRPr="003B21F0">
        <w:rPr>
          <w:i/>
          <w:iCs/>
          <w:lang w:val="en-GB"/>
        </w:rPr>
        <w:t>b)</w:t>
      </w:r>
      <w:r w:rsidRPr="003B21F0">
        <w:rPr>
          <w:lang w:val="en-GB"/>
        </w:rPr>
        <w:tab/>
        <w:t>that a number of the resolutions of this assembly deal with Internet</w:t>
      </w:r>
      <w:r w:rsidRPr="003B21F0">
        <w:rPr>
          <w:lang w:val="en-GB"/>
        </w:rPr>
        <w:noBreakHyphen/>
        <w:t>related issues;</w:t>
      </w:r>
    </w:p>
    <w:p w14:paraId="34BAEF8E" w14:textId="77777777" w:rsidR="007F0945" w:rsidRPr="003B21F0" w:rsidRDefault="007F0945" w:rsidP="007F0945">
      <w:pPr>
        <w:rPr>
          <w:lang w:val="en-GB"/>
        </w:rPr>
      </w:pPr>
      <w:r w:rsidRPr="003B21F0">
        <w:rPr>
          <w:i/>
          <w:iCs/>
          <w:lang w:val="en-GB"/>
        </w:rPr>
        <w:t>c)</w:t>
      </w:r>
      <w:r w:rsidRPr="003B21F0">
        <w:rPr>
          <w:lang w:val="en-GB"/>
        </w:rPr>
        <w:tab/>
        <w:t>the global and open nature of the Internet as a driving force in accelerating progress towards development in its various forms;</w:t>
      </w:r>
    </w:p>
    <w:p w14:paraId="0284E1EC" w14:textId="77777777" w:rsidR="007F0945" w:rsidRPr="003B21F0" w:rsidRDefault="007F0945" w:rsidP="007F0945">
      <w:pPr>
        <w:rPr>
          <w:lang w:val="en-GB"/>
        </w:rPr>
      </w:pPr>
      <w:r w:rsidRPr="003B21F0">
        <w:rPr>
          <w:i/>
          <w:iCs/>
          <w:lang w:val="en-GB"/>
        </w:rPr>
        <w:t>d)</w:t>
      </w:r>
      <w:r w:rsidRPr="003B21F0">
        <w:rPr>
          <w:lang w:val="en-GB"/>
        </w:rPr>
        <w:tab/>
        <w:t>that discrimination in accessing the Internet could greatly affect the developing countries</w:t>
      </w:r>
      <w:r w:rsidRPr="003B21F0">
        <w:rPr>
          <w:rStyle w:val="FootnoteReference"/>
          <w:lang w:val="en-GB"/>
        </w:rPr>
        <w:footnoteReference w:customMarkFollows="1" w:id="1"/>
        <w:t>1</w:t>
      </w:r>
      <w:r w:rsidRPr="003B21F0">
        <w:rPr>
          <w:lang w:val="en-GB"/>
        </w:rPr>
        <w:t>;</w:t>
      </w:r>
    </w:p>
    <w:p w14:paraId="3EDBCB37" w14:textId="77777777" w:rsidR="007F0945" w:rsidRPr="003B21F0" w:rsidRDefault="007F0945" w:rsidP="007F0945">
      <w:pPr>
        <w:rPr>
          <w:lang w:val="en-GB"/>
        </w:rPr>
      </w:pPr>
      <w:r w:rsidRPr="003B21F0">
        <w:rPr>
          <w:i/>
          <w:iCs/>
          <w:lang w:val="en-GB"/>
        </w:rPr>
        <w:t>e)</w:t>
      </w:r>
      <w:r w:rsidRPr="003B21F0">
        <w:rPr>
          <w:lang w:val="en-GB"/>
        </w:rPr>
        <w:tab/>
        <w:t>that ITU</w:t>
      </w:r>
      <w:r w:rsidRPr="003B21F0">
        <w:rPr>
          <w:lang w:val="en-GB"/>
        </w:rPr>
        <w:noBreakHyphen/>
        <w:t>T is playing a key role in bridging standardization gap between developed and developing countries,</w:t>
      </w:r>
    </w:p>
    <w:p w14:paraId="110FC478" w14:textId="77777777" w:rsidR="007F0945" w:rsidRPr="003B21F0" w:rsidRDefault="007F0945" w:rsidP="007F0945">
      <w:pPr>
        <w:pStyle w:val="Call"/>
        <w:rPr>
          <w:lang w:val="en-GB"/>
        </w:rPr>
      </w:pPr>
      <w:r w:rsidRPr="003B21F0">
        <w:rPr>
          <w:lang w:val="en-GB"/>
        </w:rPr>
        <w:t>resolves to invite Member States</w:t>
      </w:r>
    </w:p>
    <w:p w14:paraId="24F0DEA7" w14:textId="77777777" w:rsidR="007F0945" w:rsidRPr="003B21F0" w:rsidRDefault="007F0945" w:rsidP="007F0945">
      <w:pPr>
        <w:rPr>
          <w:lang w:val="en-GB"/>
        </w:rPr>
      </w:pPr>
      <w:r w:rsidRPr="003B21F0">
        <w:rPr>
          <w:lang w:val="en-GB"/>
        </w:rPr>
        <w:t>1</w:t>
      </w:r>
      <w:r w:rsidRPr="003B21F0">
        <w:rPr>
          <w:lang w:val="en-GB"/>
        </w:rPr>
        <w:tab/>
        <w:t>to refrain from taking any unilateral and/or discriminatory actions that could impede another Member State from accessing public Internet sites and using resources, within the spirit of Article 1 of the Constitution and the WSIS principles;</w:t>
      </w:r>
    </w:p>
    <w:p w14:paraId="479A62D7" w14:textId="77777777" w:rsidR="007F0945" w:rsidRPr="003B21F0" w:rsidRDefault="007F0945" w:rsidP="007F0945">
      <w:pPr>
        <w:rPr>
          <w:lang w:val="en-GB"/>
        </w:rPr>
      </w:pPr>
      <w:r w:rsidRPr="003B21F0">
        <w:rPr>
          <w:lang w:val="en-GB"/>
        </w:rPr>
        <w:t>2</w:t>
      </w:r>
      <w:r w:rsidRPr="003B21F0">
        <w:rPr>
          <w:lang w:val="en-GB"/>
        </w:rPr>
        <w:tab/>
        <w:t xml:space="preserve">to report to the Director of the Telecommunication Standardization Bureau (TSB) on any incident of the kind referred to in </w:t>
      </w:r>
      <w:r w:rsidRPr="003B21F0">
        <w:rPr>
          <w:i/>
          <w:iCs/>
          <w:lang w:val="en-GB"/>
        </w:rPr>
        <w:t>resolves</w:t>
      </w:r>
      <w:r w:rsidRPr="003B21F0">
        <w:rPr>
          <w:lang w:val="en-GB"/>
        </w:rPr>
        <w:t xml:space="preserve"> 1 above, </w:t>
      </w:r>
    </w:p>
    <w:p w14:paraId="08CEB876" w14:textId="77777777" w:rsidR="007F0945" w:rsidRPr="003B21F0" w:rsidRDefault="007F0945" w:rsidP="007F0945">
      <w:pPr>
        <w:pStyle w:val="Call"/>
        <w:rPr>
          <w:lang w:val="en-GB"/>
        </w:rPr>
      </w:pPr>
      <w:r w:rsidRPr="003B21F0">
        <w:rPr>
          <w:lang w:val="en-GB"/>
        </w:rPr>
        <w:t>instructs the Director of the Telecommunication Standardization Bureau</w:t>
      </w:r>
    </w:p>
    <w:p w14:paraId="7D873EFC" w14:textId="77777777" w:rsidR="007F0945" w:rsidRPr="003B21F0" w:rsidRDefault="007F0945" w:rsidP="007F0945">
      <w:pPr>
        <w:rPr>
          <w:lang w:val="en-GB"/>
        </w:rPr>
      </w:pPr>
      <w:r w:rsidRPr="003B21F0">
        <w:rPr>
          <w:lang w:val="en-GB"/>
        </w:rPr>
        <w:t>1</w:t>
      </w:r>
      <w:r w:rsidRPr="003B21F0">
        <w:rPr>
          <w:lang w:val="en-GB"/>
        </w:rPr>
        <w:tab/>
        <w:t>to integrate and analyse the information on incidents reported from Member States;</w:t>
      </w:r>
    </w:p>
    <w:p w14:paraId="48884B9F" w14:textId="77777777" w:rsidR="007F0945" w:rsidRPr="003B21F0" w:rsidRDefault="007F0945" w:rsidP="007F0945">
      <w:pPr>
        <w:rPr>
          <w:lang w:val="en-GB"/>
        </w:rPr>
      </w:pPr>
      <w:r w:rsidRPr="003B21F0">
        <w:rPr>
          <w:lang w:val="en-GB"/>
        </w:rPr>
        <w:t>2</w:t>
      </w:r>
      <w:r w:rsidRPr="003B21F0">
        <w:rPr>
          <w:lang w:val="en-GB"/>
        </w:rPr>
        <w:tab/>
        <w:t>to report this information to Member States, through an appropriate mechanism;</w:t>
      </w:r>
    </w:p>
    <w:p w14:paraId="2FC9F931" w14:textId="77777777" w:rsidR="007F0945" w:rsidRPr="003B21F0" w:rsidRDefault="007F0945" w:rsidP="007F0945">
      <w:pPr>
        <w:rPr>
          <w:lang w:val="en-GB"/>
        </w:rPr>
      </w:pPr>
      <w:r w:rsidRPr="003B21F0">
        <w:rPr>
          <w:lang w:val="en-GB"/>
        </w:rPr>
        <w:t>3</w:t>
      </w:r>
      <w:r w:rsidRPr="003B21F0">
        <w:rPr>
          <w:lang w:val="en-GB"/>
        </w:rPr>
        <w:tab/>
        <w:t>to report to the Telecommunication Standardization Advisory Group (TSAG) on progress on this resolution, in order for TSAG to evaluate the effectiveness of its implementation;</w:t>
      </w:r>
    </w:p>
    <w:p w14:paraId="2D3D1F93" w14:textId="77777777" w:rsidR="00E11E7D" w:rsidRDefault="00E11E7D" w:rsidP="007F0945">
      <w:pPr>
        <w:rPr>
          <w:lang w:val="en-GB"/>
        </w:rPr>
      </w:pPr>
      <w:r>
        <w:rPr>
          <w:lang w:val="en-GB"/>
        </w:rPr>
        <w:br w:type="page"/>
      </w:r>
    </w:p>
    <w:p w14:paraId="72698BE3" w14:textId="1AAE569A" w:rsidR="007F0945" w:rsidRPr="003B21F0" w:rsidRDefault="007F0945" w:rsidP="007F0945">
      <w:pPr>
        <w:rPr>
          <w:lang w:val="en-GB"/>
        </w:rPr>
      </w:pPr>
      <w:r w:rsidRPr="003B21F0">
        <w:rPr>
          <w:lang w:val="en-GB"/>
        </w:rPr>
        <w:lastRenderedPageBreak/>
        <w:t>4</w:t>
      </w:r>
      <w:r w:rsidRPr="003B21F0">
        <w:rPr>
          <w:lang w:val="en-GB"/>
        </w:rPr>
        <w:tab/>
        <w:t>to report on progress on this resolution to the next world telecommunication standardization assembly,</w:t>
      </w:r>
    </w:p>
    <w:p w14:paraId="5628816B" w14:textId="77777777" w:rsidR="007F0945" w:rsidRPr="003B21F0" w:rsidRDefault="007F0945" w:rsidP="007F0945">
      <w:pPr>
        <w:pStyle w:val="Call"/>
        <w:rPr>
          <w:lang w:val="en-GB"/>
        </w:rPr>
      </w:pPr>
      <w:r w:rsidRPr="003B21F0">
        <w:rPr>
          <w:lang w:val="en-GB"/>
        </w:rPr>
        <w:t>instructs the Secretary-General</w:t>
      </w:r>
    </w:p>
    <w:p w14:paraId="6AF9CCBF" w14:textId="77777777" w:rsidR="007F0945" w:rsidRPr="003B21F0" w:rsidRDefault="007F0945" w:rsidP="007F0945">
      <w:pPr>
        <w:rPr>
          <w:lang w:val="en-GB"/>
        </w:rPr>
      </w:pPr>
      <w:r w:rsidRPr="003B21F0">
        <w:rPr>
          <w:lang w:val="en-GB"/>
        </w:rPr>
        <w:t>to report annually to the ITU Council on progress on this resolution,</w:t>
      </w:r>
    </w:p>
    <w:p w14:paraId="0C30A44A" w14:textId="77777777" w:rsidR="007F0945" w:rsidRPr="003B21F0" w:rsidRDefault="007F0945" w:rsidP="007F0945">
      <w:pPr>
        <w:pStyle w:val="Call"/>
        <w:rPr>
          <w:lang w:val="en-GB"/>
        </w:rPr>
      </w:pPr>
      <w:r w:rsidRPr="003B21F0">
        <w:rPr>
          <w:lang w:val="en-GB"/>
        </w:rPr>
        <w:t>invites the Directors of the Telecommunication Standardization Bureau, Radiocommunication Bureau and Telecommunication Development Bureau</w:t>
      </w:r>
    </w:p>
    <w:p w14:paraId="411B69BF" w14:textId="77777777" w:rsidR="007F0945" w:rsidRPr="003B21F0" w:rsidRDefault="007F0945" w:rsidP="007F0945">
      <w:pPr>
        <w:rPr>
          <w:lang w:val="en-GB"/>
        </w:rPr>
      </w:pPr>
      <w:r w:rsidRPr="003B21F0">
        <w:rPr>
          <w:lang w:val="en-GB"/>
        </w:rPr>
        <w:t>to contribute to the report on progress on this resolution,</w:t>
      </w:r>
    </w:p>
    <w:p w14:paraId="53B4AD6F" w14:textId="77777777" w:rsidR="007F0945" w:rsidRPr="003B21F0" w:rsidRDefault="007F0945" w:rsidP="007F0945">
      <w:pPr>
        <w:pStyle w:val="Call"/>
        <w:rPr>
          <w:lang w:val="en-GB"/>
        </w:rPr>
      </w:pPr>
      <w:r w:rsidRPr="003B21F0">
        <w:rPr>
          <w:lang w:val="en-GB"/>
        </w:rPr>
        <w:t xml:space="preserve">invites the ITU membership </w:t>
      </w:r>
    </w:p>
    <w:p w14:paraId="556E6E7D" w14:textId="77777777" w:rsidR="007F0945" w:rsidRPr="003B21F0" w:rsidRDefault="007F0945" w:rsidP="007F0945">
      <w:pPr>
        <w:rPr>
          <w:lang w:val="en-GB"/>
        </w:rPr>
      </w:pPr>
      <w:r w:rsidRPr="003B21F0">
        <w:rPr>
          <w:lang w:val="en-GB"/>
        </w:rPr>
        <w:t>to submit contributions to the ITU</w:t>
      </w:r>
      <w:r w:rsidRPr="003B21F0">
        <w:rPr>
          <w:lang w:val="en-GB"/>
        </w:rPr>
        <w:noBreakHyphen/>
        <w:t>T study groups that contribute to the prevention and avoidance of such practices.</w:t>
      </w:r>
    </w:p>
    <w:p w14:paraId="08919239" w14:textId="77777777" w:rsidR="007F0945" w:rsidRDefault="007F0945" w:rsidP="007F0945">
      <w:pPr>
        <w:rPr>
          <w:lang w:val="en-GB"/>
        </w:rPr>
      </w:pPr>
    </w:p>
    <w:p w14:paraId="53A33BE5" w14:textId="77777777" w:rsidR="007F0945" w:rsidRDefault="007F0945" w:rsidP="007F0945">
      <w:pPr>
        <w:rPr>
          <w:lang w:val="en-GB"/>
        </w:rPr>
      </w:pPr>
    </w:p>
    <w:p w14:paraId="383D99F5" w14:textId="77777777" w:rsidR="007F0945" w:rsidRDefault="007F0945" w:rsidP="007F0945">
      <w:pPr>
        <w:rPr>
          <w:lang w:val="en-GB"/>
        </w:rPr>
      </w:pPr>
    </w:p>
    <w:p w14:paraId="2E4816B5" w14:textId="77777777" w:rsidR="007F0945" w:rsidRDefault="007F0945" w:rsidP="007F0945">
      <w:pPr>
        <w:rPr>
          <w:lang w:val="en-GB"/>
        </w:rPr>
      </w:pPr>
    </w:p>
    <w:p w14:paraId="1E9BFB44" w14:textId="77777777" w:rsidR="007F0945" w:rsidRDefault="007F0945" w:rsidP="007F0945">
      <w:pPr>
        <w:rPr>
          <w:lang w:val="en-GB"/>
        </w:rPr>
      </w:pPr>
    </w:p>
    <w:p w14:paraId="61032D8D" w14:textId="77777777" w:rsidR="007F0945" w:rsidRDefault="007F0945" w:rsidP="007F0945">
      <w:pPr>
        <w:rPr>
          <w:lang w:val="en-GB"/>
        </w:rPr>
      </w:pPr>
    </w:p>
    <w:p w14:paraId="51F76FDC" w14:textId="77777777" w:rsidR="007F0945" w:rsidRDefault="007F0945" w:rsidP="007F0945">
      <w:pPr>
        <w:rPr>
          <w:lang w:val="en-GB"/>
        </w:rPr>
      </w:pPr>
    </w:p>
    <w:p w14:paraId="1C8B2B82" w14:textId="77777777" w:rsidR="007F0945" w:rsidRDefault="007F0945" w:rsidP="007F0945">
      <w:pPr>
        <w:rPr>
          <w:lang w:val="en-GB"/>
        </w:rPr>
      </w:pPr>
    </w:p>
    <w:p w14:paraId="2210D2E0" w14:textId="77777777" w:rsidR="007F0945" w:rsidRDefault="007F0945" w:rsidP="007F0945">
      <w:pPr>
        <w:rPr>
          <w:lang w:val="en-GB"/>
        </w:rPr>
      </w:pPr>
    </w:p>
    <w:p w14:paraId="7A769B23" w14:textId="77777777" w:rsidR="007F0945" w:rsidRDefault="007F0945" w:rsidP="007F0945">
      <w:pPr>
        <w:rPr>
          <w:lang w:val="en-GB"/>
        </w:rPr>
      </w:pPr>
    </w:p>
    <w:p w14:paraId="332A7DA9" w14:textId="77777777" w:rsidR="007F0945" w:rsidRDefault="007F0945" w:rsidP="007F0945">
      <w:pPr>
        <w:rPr>
          <w:lang w:val="en-GB"/>
        </w:rPr>
      </w:pPr>
    </w:p>
    <w:p w14:paraId="00237E43" w14:textId="77777777" w:rsidR="007F0945" w:rsidRDefault="007F0945" w:rsidP="007F0945">
      <w:pPr>
        <w:rPr>
          <w:lang w:val="en-GB"/>
        </w:rPr>
      </w:pPr>
    </w:p>
    <w:p w14:paraId="6CAF76DA"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226F70F9"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284DD85A"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4D71AAA5"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1CAC4D64"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1921B9D1"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3DE23B27"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2B0411CC"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562B95A7" w14:textId="77777777" w:rsidR="007F0945" w:rsidRDefault="007F0945" w:rsidP="007F0945">
      <w:pPr>
        <w:tabs>
          <w:tab w:val="clear" w:pos="794"/>
          <w:tab w:val="clear" w:pos="1191"/>
          <w:tab w:val="clear" w:pos="1588"/>
          <w:tab w:val="clear" w:pos="1985"/>
        </w:tabs>
        <w:overflowPunct/>
        <w:autoSpaceDE/>
        <w:autoSpaceDN/>
        <w:adjustRightInd/>
        <w:spacing w:before="0"/>
        <w:jc w:val="left"/>
        <w:textAlignment w:val="auto"/>
        <w:rPr>
          <w:lang w:val="en-GB"/>
        </w:rPr>
      </w:pPr>
    </w:p>
    <w:p w14:paraId="6118F9A3" w14:textId="77777777" w:rsidR="007F0945" w:rsidRPr="000E4393" w:rsidRDefault="007F0945" w:rsidP="007F0945">
      <w:pPr>
        <w:rPr>
          <w:lang w:val="en-US"/>
        </w:rPr>
      </w:pPr>
    </w:p>
    <w:sectPr w:rsidR="007F0945" w:rsidRPr="000E4393" w:rsidSect="0072674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CB9E" w14:textId="77777777" w:rsidR="000E4B00" w:rsidRDefault="000E4B00">
      <w:r>
        <w:separator/>
      </w:r>
    </w:p>
  </w:endnote>
  <w:endnote w:type="continuationSeparator" w:id="0">
    <w:p w14:paraId="6A809389" w14:textId="77777777" w:rsidR="000E4B00" w:rsidRDefault="000E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1580A279"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t>WTSA-1</w:t>
    </w:r>
    <w:r w:rsidR="007F0945">
      <w:rPr>
        <w:lang w:val="en-US"/>
      </w:rPr>
      <w:t>6</w:t>
    </w:r>
    <w:r>
      <w:rPr>
        <w:lang w:val="en-US"/>
      </w:rPr>
      <w:t xml:space="preserve"> – Resolution </w:t>
    </w:r>
    <w:r>
      <w:fldChar w:fldCharType="begin"/>
    </w:r>
    <w:r>
      <w:rPr>
        <w:lang w:val="en-US"/>
      </w:rPr>
      <w:instrText>styleref href</w:instrText>
    </w:r>
    <w:r>
      <w:fldChar w:fldCharType="separate"/>
    </w:r>
    <w:r w:rsidR="005C26DE">
      <w:rPr>
        <w:noProof/>
        <w:lang w:val="en-US"/>
      </w:rPr>
      <w:t>69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75F5D03A" w:rsidR="00AA1264" w:rsidRPr="00D50046" w:rsidRDefault="00D50046"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5C26DE">
      <w:rPr>
        <w:noProof/>
        <w:lang w:val="en-US"/>
      </w:rPr>
      <w:t>69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034AABF" w:rsidR="00A4766C" w:rsidRPr="00A4766C" w:rsidRDefault="00A4766C" w:rsidP="00D50046">
    <w:pPr>
      <w:pStyle w:val="FooterQP"/>
      <w:rPr>
        <w:lang w:val="en-US"/>
      </w:rPr>
    </w:pPr>
    <w:r>
      <w:rPr>
        <w:lang w:val="en-US"/>
      </w:rPr>
      <w:tab/>
    </w:r>
    <w:r>
      <w:rPr>
        <w:lang w:val="en-US"/>
      </w:rPr>
      <w:tab/>
      <w:t>WTSA-</w:t>
    </w:r>
    <w:r w:rsidR="00E70EFB">
      <w:rPr>
        <w:lang w:val="en-US"/>
      </w:rPr>
      <w:t>1</w:t>
    </w:r>
    <w:r w:rsidR="007F0945">
      <w:rPr>
        <w:lang w:val="en-US"/>
      </w:rPr>
      <w:t>6</w:t>
    </w:r>
    <w:r>
      <w:rPr>
        <w:lang w:val="en-US"/>
      </w:rPr>
      <w:t xml:space="preserve"> – Resolution </w:t>
    </w:r>
    <w:r>
      <w:fldChar w:fldCharType="begin"/>
    </w:r>
    <w:r>
      <w:rPr>
        <w:lang w:val="en-US"/>
      </w:rPr>
      <w:instrText>styleref href</w:instrText>
    </w:r>
    <w:r>
      <w:fldChar w:fldCharType="separate"/>
    </w:r>
    <w:r w:rsidR="005C26DE">
      <w:rPr>
        <w:noProof/>
        <w:lang w:val="en-US"/>
      </w:rPr>
      <w:t>69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3C7CD" w14:textId="77777777" w:rsidR="000E4B00" w:rsidRDefault="000E4B00">
      <w:r>
        <w:t>____________________</w:t>
      </w:r>
    </w:p>
  </w:footnote>
  <w:footnote w:type="continuationSeparator" w:id="0">
    <w:p w14:paraId="16161697" w14:textId="77777777" w:rsidR="000E4B00" w:rsidRDefault="000E4B00">
      <w:r>
        <w:continuationSeparator/>
      </w:r>
    </w:p>
  </w:footnote>
  <w:footnote w:id="1">
    <w:p w14:paraId="162DD77B" w14:textId="77777777" w:rsidR="007F0945" w:rsidRPr="00E97BD7" w:rsidRDefault="007F0945" w:rsidP="007F0945">
      <w:pPr>
        <w:pStyle w:val="FootnoteText"/>
        <w:rPr>
          <w:lang w:val="en-US"/>
        </w:rPr>
      </w:pPr>
      <w:r w:rsidRPr="006C02DB">
        <w:rPr>
          <w:rStyle w:val="FootnoteReference"/>
          <w:lang w:val="en-US"/>
        </w:rPr>
        <w:t>1</w:t>
      </w:r>
      <w:r w:rsidRPr="002E2228">
        <w:rPr>
          <w:lang w:val="en-US"/>
        </w:rPr>
        <w:t xml:space="preserve"> </w:t>
      </w:r>
      <w:r w:rsidRPr="002E2228">
        <w:rPr>
          <w:lang w:val="en-US"/>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828AE"/>
    <w:rsid w:val="000B071B"/>
    <w:rsid w:val="000B47CD"/>
    <w:rsid w:val="000B5A36"/>
    <w:rsid w:val="000C22AE"/>
    <w:rsid w:val="000D378F"/>
    <w:rsid w:val="000D3CE4"/>
    <w:rsid w:val="000D5219"/>
    <w:rsid w:val="000D6DAE"/>
    <w:rsid w:val="000E4393"/>
    <w:rsid w:val="000E4B00"/>
    <w:rsid w:val="00113AB9"/>
    <w:rsid w:val="00117D80"/>
    <w:rsid w:val="001309FB"/>
    <w:rsid w:val="001762A1"/>
    <w:rsid w:val="001A6B2D"/>
    <w:rsid w:val="001B4A76"/>
    <w:rsid w:val="001C5240"/>
    <w:rsid w:val="001C604C"/>
    <w:rsid w:val="001F3813"/>
    <w:rsid w:val="001F5097"/>
    <w:rsid w:val="002178BA"/>
    <w:rsid w:val="002204D5"/>
    <w:rsid w:val="002210D5"/>
    <w:rsid w:val="00227040"/>
    <w:rsid w:val="00237B40"/>
    <w:rsid w:val="002462EF"/>
    <w:rsid w:val="00246C17"/>
    <w:rsid w:val="002742C3"/>
    <w:rsid w:val="002C182C"/>
    <w:rsid w:val="002D5607"/>
    <w:rsid w:val="002E1B7B"/>
    <w:rsid w:val="002E6A20"/>
    <w:rsid w:val="0033029C"/>
    <w:rsid w:val="00331B2F"/>
    <w:rsid w:val="003374BB"/>
    <w:rsid w:val="0035222D"/>
    <w:rsid w:val="0038237B"/>
    <w:rsid w:val="003C21D1"/>
    <w:rsid w:val="003C3FD9"/>
    <w:rsid w:val="003D116F"/>
    <w:rsid w:val="003D7A8C"/>
    <w:rsid w:val="003F293E"/>
    <w:rsid w:val="003F6DE7"/>
    <w:rsid w:val="00443996"/>
    <w:rsid w:val="00447527"/>
    <w:rsid w:val="004568D2"/>
    <w:rsid w:val="004612A7"/>
    <w:rsid w:val="00462F6A"/>
    <w:rsid w:val="00467305"/>
    <w:rsid w:val="0048772A"/>
    <w:rsid w:val="00497A5E"/>
    <w:rsid w:val="004A58A4"/>
    <w:rsid w:val="004B7CB1"/>
    <w:rsid w:val="004F2E56"/>
    <w:rsid w:val="00501F47"/>
    <w:rsid w:val="00504D1F"/>
    <w:rsid w:val="00510BA8"/>
    <w:rsid w:val="00524FB2"/>
    <w:rsid w:val="005357C1"/>
    <w:rsid w:val="0053765D"/>
    <w:rsid w:val="005569CA"/>
    <w:rsid w:val="00562EF2"/>
    <w:rsid w:val="00574CFF"/>
    <w:rsid w:val="005A4FA5"/>
    <w:rsid w:val="005C26DE"/>
    <w:rsid w:val="005D1D45"/>
    <w:rsid w:val="00601999"/>
    <w:rsid w:val="00611CD0"/>
    <w:rsid w:val="00631549"/>
    <w:rsid w:val="006425B4"/>
    <w:rsid w:val="00653C1B"/>
    <w:rsid w:val="00665F6E"/>
    <w:rsid w:val="006678D7"/>
    <w:rsid w:val="006824D9"/>
    <w:rsid w:val="00684F2B"/>
    <w:rsid w:val="00693D4F"/>
    <w:rsid w:val="00697D23"/>
    <w:rsid w:val="006B0274"/>
    <w:rsid w:val="006B0459"/>
    <w:rsid w:val="006B5987"/>
    <w:rsid w:val="006B6BD9"/>
    <w:rsid w:val="006C12B6"/>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A65CF"/>
    <w:rsid w:val="007E0240"/>
    <w:rsid w:val="007E35C9"/>
    <w:rsid w:val="007F017B"/>
    <w:rsid w:val="007F0945"/>
    <w:rsid w:val="007F32A3"/>
    <w:rsid w:val="00803F70"/>
    <w:rsid w:val="008075CD"/>
    <w:rsid w:val="00837339"/>
    <w:rsid w:val="00845E8E"/>
    <w:rsid w:val="00851E30"/>
    <w:rsid w:val="0088751E"/>
    <w:rsid w:val="008968B6"/>
    <w:rsid w:val="008B4CF6"/>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A3A93"/>
    <w:rsid w:val="00AC4AF1"/>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03A3F"/>
    <w:rsid w:val="00C12E70"/>
    <w:rsid w:val="00C32F69"/>
    <w:rsid w:val="00C42785"/>
    <w:rsid w:val="00C64078"/>
    <w:rsid w:val="00C706FC"/>
    <w:rsid w:val="00C72AF4"/>
    <w:rsid w:val="00CD10C2"/>
    <w:rsid w:val="00CD3865"/>
    <w:rsid w:val="00CE3A16"/>
    <w:rsid w:val="00CE767E"/>
    <w:rsid w:val="00CF024D"/>
    <w:rsid w:val="00D20887"/>
    <w:rsid w:val="00D26ECC"/>
    <w:rsid w:val="00D4292A"/>
    <w:rsid w:val="00D457B6"/>
    <w:rsid w:val="00D50046"/>
    <w:rsid w:val="00D54881"/>
    <w:rsid w:val="00D66950"/>
    <w:rsid w:val="00D76D88"/>
    <w:rsid w:val="00D8497D"/>
    <w:rsid w:val="00D94D9E"/>
    <w:rsid w:val="00DA7D60"/>
    <w:rsid w:val="00DB2AF8"/>
    <w:rsid w:val="00DB5592"/>
    <w:rsid w:val="00DC0E45"/>
    <w:rsid w:val="00DC4FC8"/>
    <w:rsid w:val="00DE48B4"/>
    <w:rsid w:val="00E02CB1"/>
    <w:rsid w:val="00E03ABC"/>
    <w:rsid w:val="00E11E7D"/>
    <w:rsid w:val="00E154E2"/>
    <w:rsid w:val="00E20918"/>
    <w:rsid w:val="00E300EC"/>
    <w:rsid w:val="00E51820"/>
    <w:rsid w:val="00E56BAB"/>
    <w:rsid w:val="00E67297"/>
    <w:rsid w:val="00E70EFB"/>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27BC3"/>
    <w:rsid w:val="00F34748"/>
    <w:rsid w:val="00F4281C"/>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E7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rsid w:val="00E11E7D"/>
    <w:pPr>
      <w:keepNext/>
      <w:keepLines/>
      <w:ind w:left="794"/>
      <w:jc w:val="left"/>
    </w:pPr>
    <w:rPr>
      <w:i/>
    </w:rPr>
  </w:style>
  <w:style w:type="character" w:customStyle="1" w:styleId="CallChar">
    <w:name w:val="Call Char"/>
    <w:link w:val="Call"/>
    <w:rsid w:val="00E11E7D"/>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89F5C-A0EE-4735-9879-4E4F358C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6</TotalTime>
  <Pages>5</Pages>
  <Words>1033</Words>
  <Characters>6335</Characters>
  <Application>Microsoft Office Word</Application>
  <DocSecurity>0</DocSecurity>
  <Lines>263</Lines>
  <Paragraphs>199</Paragraphs>
  <ScaleCrop>false</ScaleCrop>
  <HeadingPairs>
    <vt:vector size="2" baseType="variant">
      <vt:variant>
        <vt:lpstr>Title</vt:lpstr>
      </vt:variant>
      <vt:variant>
        <vt:i4>1</vt:i4>
      </vt:variant>
    </vt:vector>
  </HeadingPairs>
  <TitlesOfParts>
    <vt:vector size="1" baseType="lpstr">
      <vt:lpstr>Resolution 69 – Non discriminatory access and use of Internet resources and telecommunications/information and communication technologies</vt:lpstr>
    </vt:vector>
  </TitlesOfParts>
  <Company>ITU</Company>
  <LinksUpToDate>false</LinksUpToDate>
  <CharactersWithSpaces>7169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69 – Non-discriminatory access and use of Internet resources and telecommunications/information and communication technologies</dc:title>
  <dc:subject>WORLD TELECOMMUNICATION STANDARDIZATION ASSEMBLY - Florianópolis, 5-14 October 2004</dc:subject>
  <dc:creator>ITU-T</dc:creator>
  <cp:keywords/>
  <dc:description/>
  <cp:lastModifiedBy>Gachet, Christelle</cp:lastModifiedBy>
  <cp:revision>9</cp:revision>
  <cp:lastPrinted>2024-11-15T11:08:00Z</cp:lastPrinted>
  <dcterms:created xsi:type="dcterms:W3CDTF">2024-10-30T12:45:00Z</dcterms:created>
  <dcterms:modified xsi:type="dcterms:W3CDTF">2024-11-15T11:09:00Z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