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173641" w14:paraId="7078E33C" w14:textId="77777777" w:rsidTr="00367A2B">
        <w:trPr>
          <w:trHeight w:hRule="exact" w:val="426"/>
        </w:trPr>
        <w:tc>
          <w:tcPr>
            <w:tcW w:w="5070" w:type="dxa"/>
            <w:gridSpan w:val="2"/>
          </w:tcPr>
          <w:p w14:paraId="1C1FE4AD" w14:textId="18DD2252" w:rsidR="00EA2A26" w:rsidRPr="00173641" w:rsidRDefault="00EA2A26" w:rsidP="00A3085D">
            <w:pPr>
              <w:spacing w:before="60"/>
              <w:rPr>
                <w:rFonts w:ascii="Arial" w:eastAsia="Avenir Next W1G Medium" w:hAnsi="Arial" w:cs="Arial"/>
                <w:szCs w:val="24"/>
                <w:lang w:val="ru-RU"/>
              </w:rPr>
            </w:pPr>
            <w:bookmarkStart w:id="0" w:name="c2tope"/>
            <w:bookmarkEnd w:id="0"/>
            <w:proofErr w:type="spellStart"/>
            <w:r w:rsidRPr="00173641">
              <w:rPr>
                <w:rFonts w:ascii="Arial" w:hAnsi="Arial" w:cs="Arial"/>
                <w:b/>
                <w:color w:val="009CD6"/>
                <w:spacing w:val="-4"/>
                <w:sz w:val="32"/>
                <w:szCs w:val="32"/>
                <w:lang w:val="ru-RU"/>
              </w:rPr>
              <w:t>ITU</w:t>
            </w:r>
            <w:r w:rsidR="001B5C6B" w:rsidRPr="00173641">
              <w:rPr>
                <w:rFonts w:ascii="Arial" w:hAnsi="Arial" w:cs="Arial"/>
                <w:b/>
                <w:color w:val="292829"/>
                <w:spacing w:val="-4"/>
                <w:sz w:val="32"/>
                <w:szCs w:val="32"/>
                <w:lang w:val="ru-RU"/>
              </w:rPr>
              <w:t>Публикации</w:t>
            </w:r>
            <w:proofErr w:type="spellEnd"/>
          </w:p>
        </w:tc>
        <w:tc>
          <w:tcPr>
            <w:tcW w:w="5670" w:type="dxa"/>
          </w:tcPr>
          <w:p w14:paraId="0E9475D3" w14:textId="543BEFC0" w:rsidR="00EA2A26" w:rsidRPr="00173641" w:rsidRDefault="001B5C6B" w:rsidP="00A3085D">
            <w:pPr>
              <w:spacing w:before="60"/>
              <w:jc w:val="right"/>
              <w:rPr>
                <w:rFonts w:ascii="Arial" w:eastAsia="Avenir Next W1G Medium" w:hAnsi="Arial" w:cs="Arial"/>
                <w:sz w:val="24"/>
                <w:szCs w:val="24"/>
                <w:lang w:val="ru-RU"/>
              </w:rPr>
            </w:pPr>
            <w:r w:rsidRPr="00173641">
              <w:rPr>
                <w:rFonts w:ascii="Arial" w:eastAsia="Avenir Next W1G Medium" w:hAnsi="Arial" w:cs="Arial"/>
                <w:b/>
                <w:spacing w:val="-4"/>
                <w:sz w:val="24"/>
                <w:szCs w:val="24"/>
                <w:lang w:val="ru-RU"/>
              </w:rPr>
              <w:t>Международный союз электросвязи</w:t>
            </w:r>
          </w:p>
        </w:tc>
      </w:tr>
      <w:tr w:rsidR="00EA2A26" w:rsidRPr="00173641" w14:paraId="42C85EB6" w14:textId="77777777" w:rsidTr="00367A2B">
        <w:trPr>
          <w:trHeight w:hRule="exact" w:val="992"/>
        </w:trPr>
        <w:tc>
          <w:tcPr>
            <w:tcW w:w="5070" w:type="dxa"/>
            <w:gridSpan w:val="2"/>
          </w:tcPr>
          <w:p w14:paraId="68B26EDA" w14:textId="1153EEEB" w:rsidR="00EA2A26" w:rsidRPr="00173641" w:rsidRDefault="001B5C6B" w:rsidP="00367A2B">
            <w:pPr>
              <w:spacing w:before="0"/>
              <w:rPr>
                <w:rFonts w:ascii="Arial" w:eastAsia="Avenir Next W1G Medium" w:hAnsi="Arial" w:cs="Arial"/>
                <w:sz w:val="24"/>
                <w:szCs w:val="24"/>
                <w:lang w:val="ru-RU"/>
              </w:rPr>
            </w:pPr>
            <w:r w:rsidRPr="00173641">
              <w:rPr>
                <w:rFonts w:ascii="Arial" w:eastAsia="Avenir Next W1G Medium" w:hAnsi="Arial" w:cs="Arial"/>
                <w:sz w:val="24"/>
                <w:szCs w:val="24"/>
                <w:lang w:val="ru-RU"/>
              </w:rPr>
              <w:t>Резолюции</w:t>
            </w:r>
          </w:p>
        </w:tc>
        <w:tc>
          <w:tcPr>
            <w:tcW w:w="5670" w:type="dxa"/>
          </w:tcPr>
          <w:p w14:paraId="20539D5B" w14:textId="015B5046" w:rsidR="00EA2A26" w:rsidRPr="00173641" w:rsidRDefault="001B5C6B" w:rsidP="00367A2B">
            <w:pPr>
              <w:spacing w:before="0"/>
              <w:jc w:val="right"/>
              <w:rPr>
                <w:rFonts w:ascii="Arial" w:eastAsia="Avenir Next W1G Medium" w:hAnsi="Arial" w:cs="Arial"/>
                <w:sz w:val="24"/>
                <w:szCs w:val="24"/>
                <w:lang w:val="ru-RU"/>
              </w:rPr>
            </w:pPr>
            <w:r w:rsidRPr="00173641">
              <w:rPr>
                <w:rFonts w:ascii="Arial" w:eastAsia="Avenir Next W1G Medium" w:hAnsi="Arial" w:cs="Arial"/>
                <w:sz w:val="24"/>
                <w:szCs w:val="24"/>
                <w:lang w:val="ru-RU"/>
              </w:rPr>
              <w:t>Сектор стандартизации</w:t>
            </w:r>
          </w:p>
        </w:tc>
      </w:tr>
      <w:tr w:rsidR="00EA2A26" w:rsidRPr="00173641"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173641" w:rsidRDefault="00EA2A26" w:rsidP="00367A2B">
            <w:pPr>
              <w:pStyle w:val="BodyText"/>
              <w:spacing w:before="440"/>
              <w:rPr>
                <w:b w:val="0"/>
                <w:bCs w:val="0"/>
                <w:spacing w:val="-6"/>
                <w:sz w:val="44"/>
                <w:szCs w:val="44"/>
                <w:lang w:val="ru-RU"/>
              </w:rPr>
            </w:pPr>
          </w:p>
        </w:tc>
      </w:tr>
      <w:tr w:rsidR="00EA2A26" w:rsidRPr="00173641"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173641" w:rsidRDefault="00EA2A26" w:rsidP="00367A2B">
            <w:pPr>
              <w:pStyle w:val="BodyText"/>
              <w:spacing w:after="240"/>
              <w:rPr>
                <w:spacing w:val="-6"/>
                <w:sz w:val="44"/>
                <w:szCs w:val="44"/>
                <w:lang w:val="ru-RU"/>
              </w:rPr>
            </w:pPr>
          </w:p>
        </w:tc>
      </w:tr>
      <w:tr w:rsidR="00EA2A26" w:rsidRPr="00173641" w14:paraId="594C2C35" w14:textId="77777777" w:rsidTr="00367A2B">
        <w:trPr>
          <w:trHeight w:val="80"/>
        </w:trPr>
        <w:tc>
          <w:tcPr>
            <w:tcW w:w="817" w:type="dxa"/>
          </w:tcPr>
          <w:p w14:paraId="72C102BC" w14:textId="77777777" w:rsidR="00EA2A26" w:rsidRPr="00173641" w:rsidRDefault="00EA2A26" w:rsidP="00367A2B">
            <w:pPr>
              <w:tabs>
                <w:tab w:val="right" w:pos="9639"/>
              </w:tabs>
              <w:rPr>
                <w:rFonts w:ascii="Arial" w:hAnsi="Arial" w:cs="Arial"/>
                <w:sz w:val="18"/>
                <w:lang w:val="ru-RU"/>
              </w:rPr>
            </w:pPr>
          </w:p>
        </w:tc>
        <w:tc>
          <w:tcPr>
            <w:tcW w:w="9923" w:type="dxa"/>
            <w:gridSpan w:val="2"/>
            <w:tcBorders>
              <w:bottom w:val="single" w:sz="8" w:space="0" w:color="auto"/>
            </w:tcBorders>
          </w:tcPr>
          <w:p w14:paraId="46F1491F" w14:textId="5A28032B" w:rsidR="00EA2A26" w:rsidRPr="00173641" w:rsidRDefault="001B5C6B"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ru-RU"/>
              </w:rPr>
            </w:pPr>
            <w:r w:rsidRPr="00173641">
              <w:rPr>
                <w:rFonts w:ascii="Arial" w:hAnsi="Arial"/>
                <w:sz w:val="36"/>
                <w:szCs w:val="36"/>
                <w:lang w:val="ru-RU"/>
              </w:rPr>
              <w:t>ВСЕМИРНАЯ АССАМБЛЕЯ ПО СТАНДАРТИЗАЦИИ ЭЛЕКТРОСВЯЗИ</w:t>
            </w:r>
            <w:r w:rsidRPr="00173641">
              <w:rPr>
                <w:rFonts w:ascii="Arial" w:hAnsi="Arial"/>
                <w:sz w:val="32"/>
                <w:lang w:val="ru-RU"/>
              </w:rPr>
              <w:t xml:space="preserve"> </w:t>
            </w:r>
            <w:r w:rsidR="00EA2A26" w:rsidRPr="00173641">
              <w:rPr>
                <w:rFonts w:ascii="Arial" w:hAnsi="Arial" w:cs="Arial"/>
                <w:sz w:val="36"/>
                <w:szCs w:val="36"/>
                <w:lang w:val="ru-RU"/>
              </w:rPr>
              <w:br/>
            </w:r>
            <w:r w:rsidR="002D336F" w:rsidRPr="00173641">
              <w:rPr>
                <w:rFonts w:ascii="Arial" w:hAnsi="Arial" w:cs="Arial"/>
                <w:sz w:val="36"/>
                <w:szCs w:val="36"/>
                <w:lang w:val="ru-RU"/>
              </w:rPr>
              <w:t>Нью-Дели</w:t>
            </w:r>
            <w:r w:rsidR="00EA2A26" w:rsidRPr="00173641">
              <w:rPr>
                <w:rFonts w:ascii="Arial" w:hAnsi="Arial" w:cs="Arial"/>
                <w:sz w:val="36"/>
                <w:szCs w:val="36"/>
                <w:lang w:val="ru-RU"/>
              </w:rPr>
              <w:t>, 15</w:t>
            </w:r>
            <w:r w:rsidRPr="00173641">
              <w:rPr>
                <w:rFonts w:ascii="Arial" w:hAnsi="Arial" w:cs="Arial"/>
                <w:sz w:val="36"/>
                <w:szCs w:val="36"/>
                <w:lang w:val="ru-RU"/>
              </w:rPr>
              <w:t>–</w:t>
            </w:r>
            <w:r w:rsidR="00EA2A26" w:rsidRPr="00173641">
              <w:rPr>
                <w:rFonts w:ascii="Arial" w:hAnsi="Arial" w:cs="Arial"/>
                <w:sz w:val="36"/>
                <w:szCs w:val="36"/>
                <w:lang w:val="ru-RU"/>
              </w:rPr>
              <w:t xml:space="preserve">24 </w:t>
            </w:r>
            <w:r w:rsidRPr="00173641">
              <w:rPr>
                <w:rFonts w:ascii="Arial" w:hAnsi="Arial" w:cs="Arial"/>
                <w:sz w:val="36"/>
                <w:szCs w:val="36"/>
                <w:lang w:val="ru-RU"/>
              </w:rPr>
              <w:t>октября</w:t>
            </w:r>
            <w:r w:rsidR="00EA2A26" w:rsidRPr="00173641">
              <w:rPr>
                <w:rFonts w:ascii="Arial" w:hAnsi="Arial" w:cs="Arial"/>
                <w:sz w:val="36"/>
                <w:szCs w:val="36"/>
                <w:lang w:val="ru-RU"/>
              </w:rPr>
              <w:t xml:space="preserve"> 2024</w:t>
            </w:r>
            <w:r w:rsidRPr="00173641">
              <w:rPr>
                <w:rFonts w:ascii="Arial" w:hAnsi="Arial" w:cs="Arial"/>
                <w:sz w:val="36"/>
                <w:szCs w:val="36"/>
                <w:lang w:val="ru-RU"/>
              </w:rPr>
              <w:t xml:space="preserve"> года</w:t>
            </w:r>
          </w:p>
          <w:p w14:paraId="318F1603" w14:textId="77777777" w:rsidR="00EA2A26" w:rsidRPr="00173641" w:rsidRDefault="00EA2A26" w:rsidP="00367A2B">
            <w:pPr>
              <w:rPr>
                <w:lang w:val="ru-RU"/>
              </w:rPr>
            </w:pPr>
          </w:p>
        </w:tc>
      </w:tr>
      <w:tr w:rsidR="00EA2A26" w:rsidRPr="00173641" w14:paraId="40EA4FB7" w14:textId="77777777" w:rsidTr="00367A2B">
        <w:trPr>
          <w:trHeight w:val="743"/>
        </w:trPr>
        <w:tc>
          <w:tcPr>
            <w:tcW w:w="817" w:type="dxa"/>
          </w:tcPr>
          <w:p w14:paraId="5A48D328" w14:textId="77777777" w:rsidR="00EA2A26" w:rsidRPr="00173641" w:rsidRDefault="00EA2A26" w:rsidP="00367A2B">
            <w:pPr>
              <w:tabs>
                <w:tab w:val="right" w:pos="9639"/>
              </w:tabs>
              <w:rPr>
                <w:rFonts w:ascii="Arial" w:hAnsi="Arial" w:cs="Arial"/>
                <w:sz w:val="48"/>
                <w:szCs w:val="48"/>
                <w:lang w:val="ru-RU"/>
              </w:rPr>
            </w:pPr>
          </w:p>
        </w:tc>
        <w:tc>
          <w:tcPr>
            <w:tcW w:w="9923" w:type="dxa"/>
            <w:gridSpan w:val="2"/>
            <w:tcBorders>
              <w:top w:val="single" w:sz="8" w:space="0" w:color="auto"/>
            </w:tcBorders>
          </w:tcPr>
          <w:p w14:paraId="36D98092" w14:textId="232CDD23" w:rsidR="00EA2A26" w:rsidRPr="00173641" w:rsidRDefault="001B5C6B" w:rsidP="00524444">
            <w:pPr>
              <w:pStyle w:val="BodyText"/>
              <w:spacing w:before="440"/>
              <w:jc w:val="left"/>
              <w:rPr>
                <w:spacing w:val="-6"/>
                <w:sz w:val="44"/>
                <w:szCs w:val="44"/>
                <w:lang w:val="ru-RU"/>
              </w:rPr>
            </w:pPr>
            <w:r w:rsidRPr="00173641">
              <w:rPr>
                <w:spacing w:val="-6"/>
                <w:sz w:val="44"/>
                <w:szCs w:val="44"/>
                <w:lang w:val="ru-RU"/>
              </w:rPr>
              <w:t xml:space="preserve">Резолюция </w:t>
            </w:r>
            <w:r w:rsidR="00524444" w:rsidRPr="00173641">
              <w:rPr>
                <w:spacing w:val="-6"/>
                <w:sz w:val="44"/>
                <w:szCs w:val="44"/>
                <w:lang w:val="ru-RU"/>
              </w:rPr>
              <w:t>65</w:t>
            </w:r>
            <w:r w:rsidR="00845E8E" w:rsidRPr="00173641">
              <w:rPr>
                <w:spacing w:val="-6"/>
                <w:sz w:val="44"/>
                <w:szCs w:val="44"/>
                <w:lang w:val="ru-RU"/>
              </w:rPr>
              <w:t xml:space="preserve"> – </w:t>
            </w:r>
            <w:r w:rsidR="00524444" w:rsidRPr="00173641">
              <w:rPr>
                <w:spacing w:val="-6"/>
                <w:sz w:val="44"/>
                <w:szCs w:val="44"/>
                <w:lang w:val="ru-RU"/>
              </w:rPr>
              <w:t>Информация о доставке номера вызывающего абонента, идентификации линии вызывающего абонента и идентификации происхождения</w:t>
            </w:r>
          </w:p>
          <w:p w14:paraId="51262F1D" w14:textId="77777777" w:rsidR="00EA2A26" w:rsidRPr="00173641" w:rsidRDefault="00EA2A26" w:rsidP="00367A2B">
            <w:pPr>
              <w:rPr>
                <w:lang w:val="ru-RU"/>
              </w:rPr>
            </w:pPr>
          </w:p>
        </w:tc>
      </w:tr>
    </w:tbl>
    <w:p w14:paraId="7800F3B2" w14:textId="77777777" w:rsidR="00EA2A26" w:rsidRPr="00173641"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ru-RU"/>
        </w:rPr>
      </w:pPr>
      <w:r w:rsidRPr="00173641">
        <w:rPr>
          <w:rFonts w:ascii="Arial" w:eastAsia="Avenir Next W1G Medium" w:hAnsi="Arial" w:cs="Arial"/>
          <w:szCs w:val="24"/>
          <w:lang w:val="ru-RU"/>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173641">
        <w:rPr>
          <w:lang w:val="ru-RU"/>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173641" w:rsidRDefault="00EA2A26" w:rsidP="00EA2A26">
      <w:pPr>
        <w:jc w:val="left"/>
        <w:rPr>
          <w:lang w:val="ru-RU"/>
        </w:rPr>
        <w:sectPr w:rsidR="00EA2A26" w:rsidRPr="00173641"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93176D7" w14:textId="77777777" w:rsidR="00E60A09" w:rsidRPr="00173641" w:rsidRDefault="00E60A09" w:rsidP="00E60A09">
      <w:pPr>
        <w:jc w:val="center"/>
        <w:rPr>
          <w:lang w:val="ru-RU"/>
        </w:rPr>
      </w:pPr>
      <w:bookmarkStart w:id="1" w:name="irecnoe"/>
      <w:bookmarkEnd w:id="1"/>
      <w:r w:rsidRPr="00173641">
        <w:rPr>
          <w:lang w:val="ru-RU"/>
        </w:rPr>
        <w:lastRenderedPageBreak/>
        <w:t>ПРЕДИСЛОВИЕ</w:t>
      </w:r>
    </w:p>
    <w:p w14:paraId="09A8E349" w14:textId="77777777" w:rsidR="00E60A09" w:rsidRPr="00173641" w:rsidRDefault="00E60A09" w:rsidP="00E60A09">
      <w:pPr>
        <w:rPr>
          <w:sz w:val="20"/>
          <w:lang w:val="ru-RU"/>
        </w:rPr>
      </w:pPr>
      <w:bookmarkStart w:id="2" w:name="iitextf"/>
      <w:r w:rsidRPr="00173641">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173641">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14:paraId="2F241E71" w14:textId="77777777" w:rsidR="00E60A09" w:rsidRPr="00173641" w:rsidRDefault="00E60A09" w:rsidP="00E60A09">
      <w:pPr>
        <w:rPr>
          <w:sz w:val="20"/>
          <w:lang w:val="ru-RU"/>
        </w:rPr>
      </w:pPr>
      <w:r w:rsidRPr="00173641">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14:paraId="17B0B45D" w14:textId="77777777" w:rsidR="00E60A09" w:rsidRPr="00173641" w:rsidRDefault="00E60A09" w:rsidP="00E60A09">
      <w:pPr>
        <w:rPr>
          <w:sz w:val="20"/>
          <w:lang w:val="ru-RU"/>
        </w:rPr>
      </w:pPr>
      <w:r w:rsidRPr="00173641">
        <w:rPr>
          <w:sz w:val="20"/>
          <w:lang w:val="ru-RU"/>
        </w:rPr>
        <w:t xml:space="preserve">Утверждение </w:t>
      </w:r>
      <w:r w:rsidRPr="00173641">
        <w:rPr>
          <w:caps/>
          <w:sz w:val="20"/>
          <w:lang w:val="ru-RU"/>
        </w:rPr>
        <w:t>р</w:t>
      </w:r>
      <w:r w:rsidRPr="00173641">
        <w:rPr>
          <w:sz w:val="20"/>
          <w:lang w:val="ru-RU"/>
        </w:rPr>
        <w:t>екомендаций МСЭ-Т осуществляется в соответствии с процедурой, изложенной в Резолюции 1 ВАСЭ</w:t>
      </w:r>
      <w:bookmarkEnd w:id="2"/>
      <w:r w:rsidRPr="00173641">
        <w:rPr>
          <w:sz w:val="20"/>
          <w:lang w:val="ru-RU"/>
        </w:rPr>
        <w:t>.</w:t>
      </w:r>
    </w:p>
    <w:p w14:paraId="7104090E" w14:textId="77777777" w:rsidR="00E60A09" w:rsidRPr="00173641" w:rsidRDefault="00E60A09" w:rsidP="00E60A09">
      <w:pPr>
        <w:rPr>
          <w:lang w:val="ru-RU"/>
        </w:rPr>
      </w:pPr>
      <w:r w:rsidRPr="00173641">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14:paraId="42DC63E8" w14:textId="77777777" w:rsidR="00E60A09" w:rsidRPr="00173641" w:rsidRDefault="00E60A09" w:rsidP="00E60A09">
      <w:pPr>
        <w:rPr>
          <w:lang w:val="ru-RU"/>
        </w:rPr>
      </w:pPr>
    </w:p>
    <w:p w14:paraId="1BF1A502" w14:textId="77777777" w:rsidR="00E60A09" w:rsidRPr="00173641" w:rsidRDefault="00E60A09" w:rsidP="00E60A09">
      <w:pPr>
        <w:rPr>
          <w:lang w:val="ru-RU"/>
        </w:rPr>
      </w:pPr>
    </w:p>
    <w:p w14:paraId="2053FC85" w14:textId="77777777" w:rsidR="00E60A09" w:rsidRPr="00173641" w:rsidRDefault="00E60A09" w:rsidP="00E60A09">
      <w:pPr>
        <w:rPr>
          <w:lang w:val="ru-RU"/>
        </w:rPr>
      </w:pPr>
    </w:p>
    <w:p w14:paraId="510B3609" w14:textId="77777777" w:rsidR="00E60A09" w:rsidRPr="00173641" w:rsidRDefault="00E60A09" w:rsidP="00E60A09">
      <w:pPr>
        <w:rPr>
          <w:lang w:val="ru-RU"/>
        </w:rPr>
      </w:pPr>
    </w:p>
    <w:p w14:paraId="3624C831" w14:textId="77777777" w:rsidR="00E60A09" w:rsidRPr="00173641" w:rsidRDefault="00E60A09" w:rsidP="00E60A09">
      <w:pPr>
        <w:rPr>
          <w:lang w:val="ru-RU"/>
        </w:rPr>
      </w:pPr>
    </w:p>
    <w:p w14:paraId="3C20E03C" w14:textId="77777777" w:rsidR="00E60A09" w:rsidRPr="00173641" w:rsidRDefault="00E60A09" w:rsidP="00E60A09">
      <w:pPr>
        <w:rPr>
          <w:lang w:val="ru-RU"/>
        </w:rPr>
      </w:pPr>
    </w:p>
    <w:p w14:paraId="54472EDE" w14:textId="77777777" w:rsidR="00E60A09" w:rsidRPr="00173641" w:rsidRDefault="00E60A09" w:rsidP="00E60A09">
      <w:pPr>
        <w:rPr>
          <w:lang w:val="ru-RU"/>
        </w:rPr>
      </w:pPr>
    </w:p>
    <w:p w14:paraId="49DDE904" w14:textId="77777777" w:rsidR="00E60A09" w:rsidRPr="00173641" w:rsidRDefault="00E60A09" w:rsidP="00E60A09">
      <w:pPr>
        <w:rPr>
          <w:lang w:val="ru-RU"/>
        </w:rPr>
      </w:pPr>
    </w:p>
    <w:p w14:paraId="61412DA5" w14:textId="77777777" w:rsidR="00E60A09" w:rsidRPr="00173641" w:rsidRDefault="00E60A09" w:rsidP="00E60A09">
      <w:pPr>
        <w:rPr>
          <w:lang w:val="ru-RU"/>
        </w:rPr>
      </w:pPr>
    </w:p>
    <w:p w14:paraId="1C810210" w14:textId="77777777" w:rsidR="00E60A09" w:rsidRPr="00173641" w:rsidRDefault="00E60A09" w:rsidP="00E60A09">
      <w:pPr>
        <w:rPr>
          <w:lang w:val="ru-RU"/>
        </w:rPr>
      </w:pPr>
    </w:p>
    <w:p w14:paraId="1C38E19A" w14:textId="77777777" w:rsidR="00E60A09" w:rsidRPr="00173641" w:rsidRDefault="00E60A09" w:rsidP="00E60A09">
      <w:pPr>
        <w:rPr>
          <w:lang w:val="ru-RU"/>
        </w:rPr>
      </w:pPr>
    </w:p>
    <w:p w14:paraId="4D3396DA" w14:textId="77777777" w:rsidR="00E60A09" w:rsidRPr="00173641" w:rsidRDefault="00E60A09" w:rsidP="00E60A09">
      <w:pPr>
        <w:rPr>
          <w:lang w:val="ru-RU"/>
        </w:rPr>
      </w:pPr>
    </w:p>
    <w:p w14:paraId="4F2F1517" w14:textId="77777777" w:rsidR="00E60A09" w:rsidRPr="00173641" w:rsidRDefault="00E60A09" w:rsidP="00E60A09">
      <w:pPr>
        <w:rPr>
          <w:lang w:val="ru-RU"/>
        </w:rPr>
      </w:pPr>
    </w:p>
    <w:p w14:paraId="5C4902C6" w14:textId="77777777" w:rsidR="00E60A09" w:rsidRPr="00173641" w:rsidRDefault="00E60A09" w:rsidP="00E60A09">
      <w:pPr>
        <w:rPr>
          <w:lang w:val="ru-RU"/>
        </w:rPr>
      </w:pPr>
    </w:p>
    <w:p w14:paraId="77FC4396" w14:textId="77777777" w:rsidR="00E60A09" w:rsidRPr="00173641" w:rsidRDefault="00E60A09" w:rsidP="00E60A09">
      <w:pPr>
        <w:rPr>
          <w:lang w:val="ru-RU"/>
        </w:rPr>
      </w:pPr>
    </w:p>
    <w:p w14:paraId="66D8DB35" w14:textId="77777777" w:rsidR="008B6349" w:rsidRPr="00173641" w:rsidRDefault="008B6349" w:rsidP="00E60A09">
      <w:pPr>
        <w:rPr>
          <w:lang w:val="ru-RU"/>
        </w:rPr>
      </w:pPr>
    </w:p>
    <w:p w14:paraId="48008D63" w14:textId="77777777" w:rsidR="008B6349" w:rsidRPr="00173641" w:rsidRDefault="008B6349" w:rsidP="00E60A09">
      <w:pPr>
        <w:rPr>
          <w:lang w:val="ru-RU"/>
        </w:rPr>
      </w:pPr>
    </w:p>
    <w:p w14:paraId="36C41597" w14:textId="77777777" w:rsidR="008B6349" w:rsidRPr="00173641" w:rsidRDefault="008B6349" w:rsidP="00E60A09">
      <w:pPr>
        <w:rPr>
          <w:lang w:val="ru-RU"/>
        </w:rPr>
      </w:pPr>
    </w:p>
    <w:p w14:paraId="29854E5F" w14:textId="77777777" w:rsidR="008B6349" w:rsidRPr="00173641" w:rsidRDefault="008B6349" w:rsidP="00E60A09">
      <w:pPr>
        <w:rPr>
          <w:lang w:val="ru-RU"/>
        </w:rPr>
      </w:pPr>
    </w:p>
    <w:p w14:paraId="3941F9B3" w14:textId="77777777" w:rsidR="008B6349" w:rsidRPr="00173641" w:rsidRDefault="008B6349" w:rsidP="00E60A09">
      <w:pPr>
        <w:rPr>
          <w:lang w:val="ru-RU"/>
        </w:rPr>
      </w:pPr>
    </w:p>
    <w:p w14:paraId="33823CA9" w14:textId="77777777" w:rsidR="00E60A09" w:rsidRPr="00173641" w:rsidRDefault="00E60A09" w:rsidP="00E60A09">
      <w:pPr>
        <w:rPr>
          <w:lang w:val="ru-RU"/>
        </w:rPr>
      </w:pPr>
    </w:p>
    <w:p w14:paraId="265DF33E" w14:textId="77777777" w:rsidR="00E60A09" w:rsidRPr="00173641" w:rsidRDefault="00E60A09" w:rsidP="00E60A09">
      <w:pPr>
        <w:rPr>
          <w:lang w:val="ru-RU"/>
        </w:rPr>
      </w:pPr>
    </w:p>
    <w:p w14:paraId="7D494ED0" w14:textId="77777777" w:rsidR="00E60A09" w:rsidRPr="00173641" w:rsidRDefault="00E60A09" w:rsidP="00E60A09">
      <w:pPr>
        <w:rPr>
          <w:lang w:val="ru-RU"/>
        </w:rPr>
      </w:pPr>
    </w:p>
    <w:p w14:paraId="3554E9A0" w14:textId="77777777" w:rsidR="00E60A09" w:rsidRPr="00173641" w:rsidRDefault="00E60A09" w:rsidP="00E60A09">
      <w:pPr>
        <w:rPr>
          <w:lang w:val="ru-RU"/>
        </w:rPr>
      </w:pPr>
    </w:p>
    <w:p w14:paraId="0D1B6C2B" w14:textId="77777777" w:rsidR="00D324F1" w:rsidRPr="00173641" w:rsidRDefault="00D324F1" w:rsidP="00E60A09">
      <w:pPr>
        <w:rPr>
          <w:lang w:val="ru-RU"/>
        </w:rPr>
      </w:pPr>
    </w:p>
    <w:p w14:paraId="648D7BD9" w14:textId="77777777" w:rsidR="00D324F1" w:rsidRPr="00173641" w:rsidRDefault="00D324F1" w:rsidP="00E60A09">
      <w:pPr>
        <w:rPr>
          <w:lang w:val="ru-RU"/>
        </w:rPr>
      </w:pPr>
    </w:p>
    <w:p w14:paraId="15937F0A" w14:textId="3B24DFE4" w:rsidR="00E60A09" w:rsidRPr="00173641" w:rsidRDefault="00E60A09" w:rsidP="00E60A09">
      <w:pPr>
        <w:jc w:val="center"/>
        <w:rPr>
          <w:sz w:val="20"/>
          <w:lang w:val="ru-RU"/>
        </w:rPr>
      </w:pPr>
      <w:r w:rsidRPr="00173641">
        <w:rPr>
          <w:sz w:val="20"/>
          <w:lang w:val="ru-RU"/>
        </w:rPr>
        <w:sym w:font="Symbol" w:char="F0E3"/>
      </w:r>
      <w:r w:rsidRPr="00173641">
        <w:rPr>
          <w:sz w:val="20"/>
          <w:lang w:val="ru-RU"/>
        </w:rPr>
        <w:t>  ITU  </w:t>
      </w:r>
      <w:bookmarkStart w:id="3" w:name="iiannee"/>
      <w:bookmarkEnd w:id="3"/>
      <w:r w:rsidRPr="00173641">
        <w:rPr>
          <w:sz w:val="20"/>
          <w:lang w:val="ru-RU"/>
        </w:rPr>
        <w:t>2024</w:t>
      </w:r>
    </w:p>
    <w:p w14:paraId="5A25B5AD" w14:textId="3FBBDADE" w:rsidR="008968B6" w:rsidRPr="00173641" w:rsidRDefault="00E60A09" w:rsidP="00EA2A26">
      <w:pPr>
        <w:rPr>
          <w:lang w:val="ru-RU"/>
        </w:rPr>
      </w:pPr>
      <w:r w:rsidRPr="00173641">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73B79B51" w14:textId="77777777" w:rsidR="00B73379" w:rsidRPr="00173641" w:rsidRDefault="00B73379" w:rsidP="003374BB">
      <w:pPr>
        <w:pStyle w:val="ResNo"/>
        <w:rPr>
          <w:lang w:val="ru-RU"/>
        </w:rPr>
        <w:sectPr w:rsidR="00B73379" w:rsidRPr="00173641"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06FE021F" w14:textId="3253101B" w:rsidR="00C378BC" w:rsidRPr="00173641" w:rsidRDefault="00C378BC" w:rsidP="00C378BC">
      <w:pPr>
        <w:pStyle w:val="ResNo"/>
        <w:rPr>
          <w:lang w:val="ru-RU"/>
        </w:rPr>
      </w:pPr>
      <w:r w:rsidRPr="00173641">
        <w:rPr>
          <w:lang w:val="ru-RU"/>
        </w:rPr>
        <w:lastRenderedPageBreak/>
        <w:t xml:space="preserve">РЕЗОЛЮЦИЯ </w:t>
      </w:r>
      <w:r w:rsidRPr="00173641">
        <w:rPr>
          <w:rStyle w:val="href"/>
          <w:lang w:val="ru-RU"/>
        </w:rPr>
        <w:t>65</w:t>
      </w:r>
      <w:r w:rsidRPr="00173641">
        <w:rPr>
          <w:lang w:val="ru-RU"/>
        </w:rPr>
        <w:t xml:space="preserve"> </w:t>
      </w:r>
      <w:r w:rsidR="00173641" w:rsidRPr="00173641">
        <w:rPr>
          <w:caps w:val="0"/>
          <w:lang w:val="ru-RU"/>
        </w:rPr>
        <w:t>(</w:t>
      </w:r>
      <w:proofErr w:type="spellStart"/>
      <w:r w:rsidR="00173641" w:rsidRPr="00173641">
        <w:rPr>
          <w:caps w:val="0"/>
          <w:lang w:val="ru-RU"/>
        </w:rPr>
        <w:t>Пересм</w:t>
      </w:r>
      <w:proofErr w:type="spellEnd"/>
      <w:r w:rsidR="00173641" w:rsidRPr="00173641">
        <w:rPr>
          <w:caps w:val="0"/>
          <w:lang w:val="ru-RU"/>
        </w:rPr>
        <w:t>. Нью-Дели, 2024 г.)</w:t>
      </w:r>
    </w:p>
    <w:p w14:paraId="59A42565" w14:textId="77777777" w:rsidR="00C378BC" w:rsidRPr="00173641" w:rsidRDefault="00C378BC" w:rsidP="00C378BC">
      <w:pPr>
        <w:pStyle w:val="Restitle"/>
        <w:rPr>
          <w:lang w:val="ru-RU"/>
        </w:rPr>
      </w:pPr>
      <w:bookmarkStart w:id="4" w:name="_Toc112777457"/>
      <w:r w:rsidRPr="00173641">
        <w:rPr>
          <w:lang w:val="ru-RU"/>
        </w:rPr>
        <w:t xml:space="preserve">Информация о доставке номера вызывающего абонента, идентификации </w:t>
      </w:r>
      <w:r w:rsidRPr="00173641">
        <w:rPr>
          <w:lang w:val="ru-RU"/>
        </w:rPr>
        <w:br/>
        <w:t>линии вызывающего абонента и идентификации происхождения</w:t>
      </w:r>
      <w:bookmarkEnd w:id="4"/>
    </w:p>
    <w:p w14:paraId="093B6E22" w14:textId="77777777" w:rsidR="00C378BC" w:rsidRPr="00173641" w:rsidRDefault="00C378BC" w:rsidP="00C378BC">
      <w:pPr>
        <w:pStyle w:val="Resref"/>
        <w:rPr>
          <w:lang w:val="ru-RU"/>
        </w:rPr>
      </w:pPr>
      <w:r w:rsidRPr="00173641">
        <w:rPr>
          <w:lang w:val="ru-RU"/>
        </w:rPr>
        <w:t xml:space="preserve">(Йоханнесбург, 2008 г.; Дубай, 2012 г.; </w:t>
      </w:r>
      <w:proofErr w:type="spellStart"/>
      <w:r w:rsidRPr="00173641">
        <w:rPr>
          <w:lang w:val="ru-RU"/>
        </w:rPr>
        <w:t>Хаммамет</w:t>
      </w:r>
      <w:proofErr w:type="spellEnd"/>
      <w:r w:rsidRPr="00173641">
        <w:rPr>
          <w:lang w:val="ru-RU"/>
        </w:rPr>
        <w:t>, 2016 г.; Женева, 2022 г.; Нью-Дели, 2024 г.)</w:t>
      </w:r>
    </w:p>
    <w:p w14:paraId="47FCCB0B" w14:textId="77777777" w:rsidR="00C378BC" w:rsidRPr="00173641" w:rsidRDefault="00C378BC" w:rsidP="00C378BC">
      <w:pPr>
        <w:pStyle w:val="Normalaftertitle0"/>
        <w:keepNext/>
        <w:keepLines/>
        <w:rPr>
          <w:lang w:val="ru-RU"/>
        </w:rPr>
      </w:pPr>
      <w:r w:rsidRPr="00173641">
        <w:rPr>
          <w:lang w:val="ru-RU"/>
        </w:rPr>
        <w:t>Всемирная ассамблея по стандартизации электросвязи (Нью-Дели, 2024 г.),</w:t>
      </w:r>
    </w:p>
    <w:p w14:paraId="480643C8" w14:textId="77777777" w:rsidR="00C378BC" w:rsidRPr="00173641" w:rsidRDefault="00C378BC" w:rsidP="00C378BC">
      <w:pPr>
        <w:pStyle w:val="Call"/>
        <w:rPr>
          <w:i w:val="0"/>
          <w:iCs/>
          <w:lang w:val="ru-RU"/>
        </w:rPr>
      </w:pPr>
      <w:r w:rsidRPr="00173641">
        <w:rPr>
          <w:lang w:val="ru-RU"/>
        </w:rPr>
        <w:t>будучи обеспокоена</w:t>
      </w:r>
      <w:r w:rsidRPr="00173641">
        <w:rPr>
          <w:i w:val="0"/>
          <w:iCs/>
          <w:lang w:val="ru-RU"/>
        </w:rPr>
        <w:t>,</w:t>
      </w:r>
    </w:p>
    <w:p w14:paraId="336320E1" w14:textId="77777777" w:rsidR="00C378BC" w:rsidRPr="00173641" w:rsidRDefault="00C378BC" w:rsidP="00C378BC">
      <w:pPr>
        <w:rPr>
          <w:lang w:val="ru-RU"/>
        </w:rPr>
      </w:pPr>
      <w:r w:rsidRPr="00173641">
        <w:rPr>
          <w:i/>
          <w:iCs/>
          <w:lang w:val="ru-RU"/>
        </w:rPr>
        <w:t>a)</w:t>
      </w:r>
      <w:r w:rsidRPr="00173641">
        <w:rPr>
          <w:lang w:val="ru-RU"/>
        </w:rPr>
        <w:tab/>
        <w:t>что, как представляется, складывается тенденция либо подавлять, либо изменять передачу через государственные границы информации о номере вызывающего абонента (</w:t>
      </w:r>
      <w:r w:rsidRPr="00173641">
        <w:rPr>
          <w:rFonts w:eastAsiaTheme="minorEastAsia"/>
          <w:lang w:val="ru-RU" w:eastAsia="zh-CN" w:bidi="ar-EG"/>
        </w:rPr>
        <w:t>CPN)</w:t>
      </w:r>
      <w:r w:rsidRPr="00173641">
        <w:rPr>
          <w:lang w:val="ru-RU"/>
        </w:rPr>
        <w:t>, идентификации линии вызывающего абонента (CLI) и идентификации происхождения (OI), в частности кода страны и национального кода назначения;</w:t>
      </w:r>
    </w:p>
    <w:p w14:paraId="7CF12DAD" w14:textId="77777777" w:rsidR="00C378BC" w:rsidRPr="00173641" w:rsidRDefault="00C378BC" w:rsidP="00C378BC">
      <w:pPr>
        <w:rPr>
          <w:lang w:val="ru-RU"/>
        </w:rPr>
      </w:pPr>
      <w:r w:rsidRPr="00173641">
        <w:rPr>
          <w:i/>
          <w:iCs/>
          <w:lang w:val="ru-RU"/>
        </w:rPr>
        <w:t>b)</w:t>
      </w:r>
      <w:r w:rsidRPr="00173641">
        <w:rPr>
          <w:lang w:val="ru-RU"/>
        </w:rPr>
        <w:tab/>
        <w:t>что такая практика имеет неблагоприятные последствия в аспекте безопасности и с экономической точки зрения, в частности для развивающихся стран</w:t>
      </w:r>
      <w:r w:rsidRPr="00173641">
        <w:rPr>
          <w:rStyle w:val="FootnoteReference"/>
          <w:lang w:val="ru-RU"/>
        </w:rPr>
        <w:footnoteReference w:customMarkFollows="1" w:id="1"/>
        <w:t>1</w:t>
      </w:r>
      <w:r w:rsidRPr="00173641">
        <w:rPr>
          <w:lang w:val="ru-RU"/>
        </w:rPr>
        <w:t>;</w:t>
      </w:r>
    </w:p>
    <w:p w14:paraId="4B725329" w14:textId="77777777" w:rsidR="00C378BC" w:rsidRPr="00173641" w:rsidRDefault="00C378BC" w:rsidP="00C378BC">
      <w:pPr>
        <w:rPr>
          <w:lang w:val="ru-RU"/>
        </w:rPr>
      </w:pPr>
      <w:r w:rsidRPr="00173641">
        <w:rPr>
          <w:i/>
          <w:iCs/>
          <w:lang w:val="ru-RU"/>
        </w:rPr>
        <w:t>c)</w:t>
      </w:r>
      <w:r w:rsidRPr="00173641">
        <w:rPr>
          <w:lang w:val="ru-RU"/>
        </w:rPr>
        <w:tab/>
        <w:t xml:space="preserve">количеством случаев, о которых поступили сообщения Директору Бюро стандартизации электросвязи, в отношении неправомерного присвоения и использования ресурсов нумерации МСЭ-Т Е.164, касающихся невыполнения доставки или спуфинга </w:t>
      </w:r>
      <w:r w:rsidRPr="00173641">
        <w:rPr>
          <w:rFonts w:eastAsiaTheme="minorEastAsia"/>
          <w:lang w:val="ru-RU" w:eastAsia="zh-CN" w:bidi="ar-EG"/>
        </w:rPr>
        <w:t>CPN, а также отсутствием признаков того, что данная проблема полностью исчезла</w:t>
      </w:r>
      <w:r w:rsidRPr="00173641">
        <w:rPr>
          <w:lang w:val="ru-RU"/>
        </w:rPr>
        <w:t>;</w:t>
      </w:r>
    </w:p>
    <w:p w14:paraId="7BED3BE9" w14:textId="77777777" w:rsidR="00C378BC" w:rsidRPr="00173641" w:rsidRDefault="00C378BC" w:rsidP="00C378BC">
      <w:pPr>
        <w:rPr>
          <w:lang w:val="ru-RU"/>
        </w:rPr>
      </w:pPr>
      <w:r w:rsidRPr="00173641">
        <w:rPr>
          <w:i/>
          <w:iCs/>
          <w:lang w:val="ru-RU"/>
        </w:rPr>
        <w:t>d)</w:t>
      </w:r>
      <w:r w:rsidRPr="00173641">
        <w:rPr>
          <w:lang w:val="ru-RU"/>
        </w:rPr>
        <w:tab/>
        <w:t>что в протоколах сигнализации и сетях электросвязи предыдущих поколений необходимо учитывать возникающие требования;</w:t>
      </w:r>
    </w:p>
    <w:p w14:paraId="572048B0" w14:textId="77777777" w:rsidR="00C378BC" w:rsidRPr="00173641" w:rsidRDefault="00C378BC" w:rsidP="00C378BC">
      <w:pPr>
        <w:rPr>
          <w:lang w:val="ru-RU"/>
        </w:rPr>
      </w:pPr>
      <w:r w:rsidRPr="00173641">
        <w:rPr>
          <w:i/>
          <w:lang w:val="ru-RU"/>
        </w:rPr>
        <w:t>e)</w:t>
      </w:r>
      <w:r w:rsidRPr="00173641">
        <w:rPr>
          <w:i/>
          <w:lang w:val="ru-RU"/>
        </w:rPr>
        <w:tab/>
      </w:r>
      <w:r w:rsidRPr="00173641">
        <w:rPr>
          <w:iCs/>
          <w:lang w:val="ru-RU"/>
        </w:rPr>
        <w:t>что постоянно расширяется использование поддельных CPN и CLI, перехвата Службы передачи коротких сообщений (SMS), технологий клонирования голоса и т. д.</w:t>
      </w:r>
      <w:r w:rsidRPr="00173641">
        <w:rPr>
          <w:lang w:val="ru-RU"/>
        </w:rPr>
        <w:t>;</w:t>
      </w:r>
    </w:p>
    <w:p w14:paraId="0C916946" w14:textId="77777777" w:rsidR="00C378BC" w:rsidRPr="00173641" w:rsidRDefault="00C378BC" w:rsidP="00C378BC">
      <w:pPr>
        <w:rPr>
          <w:lang w:val="ru-RU"/>
        </w:rPr>
      </w:pPr>
      <w:r w:rsidRPr="00173641">
        <w:rPr>
          <w:i/>
          <w:iCs/>
          <w:lang w:val="ru-RU"/>
        </w:rPr>
        <w:t>f)</w:t>
      </w:r>
      <w:r w:rsidRPr="00173641">
        <w:rPr>
          <w:i/>
          <w:iCs/>
          <w:lang w:val="ru-RU"/>
        </w:rPr>
        <w:tab/>
      </w:r>
      <w:r w:rsidRPr="00173641">
        <w:rPr>
          <w:lang w:val="ru-RU"/>
        </w:rPr>
        <w:t>что следует ускорить и расширить работу 2-й Исследовательской комиссии Сектора стандартизации электросвязи МСЭ (МСЭ-Т) по данной тематике, чтобы обеспечить соответствие изменяющейся среде предоставления услуг и сетевых инфраструктур, включая появляющиеся технологии электросвязи/информационно-коммуникационные технологии и услуги, такие как сети последующих поколений и будущие сети,</w:t>
      </w:r>
    </w:p>
    <w:p w14:paraId="41805408" w14:textId="77777777" w:rsidR="00C378BC" w:rsidRPr="00173641" w:rsidRDefault="00C378BC" w:rsidP="00C378BC">
      <w:pPr>
        <w:pStyle w:val="Call"/>
        <w:rPr>
          <w:lang w:val="ru-RU"/>
        </w:rPr>
      </w:pPr>
      <w:r w:rsidRPr="00173641">
        <w:rPr>
          <w:lang w:val="ru-RU"/>
        </w:rPr>
        <w:t>отмечая</w:t>
      </w:r>
    </w:p>
    <w:p w14:paraId="73249A2F" w14:textId="77777777" w:rsidR="00C378BC" w:rsidRPr="00173641" w:rsidRDefault="00C378BC" w:rsidP="00C378BC">
      <w:pPr>
        <w:keepNext/>
        <w:keepLines/>
        <w:rPr>
          <w:lang w:val="ru-RU"/>
        </w:rPr>
      </w:pPr>
      <w:r w:rsidRPr="00173641">
        <w:rPr>
          <w:i/>
          <w:iCs/>
          <w:lang w:val="ru-RU"/>
        </w:rPr>
        <w:t>a)</w:t>
      </w:r>
      <w:r w:rsidRPr="00173641">
        <w:rPr>
          <w:lang w:val="ru-RU"/>
        </w:rPr>
        <w:tab/>
        <w:t>раздел 32 (Статья 3.6) Регламента международной электросвязи (РМЭ) (Дубай, 2012 г.), касающийся предоставления Государствами-Членами, подписавшими РМЭ, информации о международной CLI;</w:t>
      </w:r>
    </w:p>
    <w:p w14:paraId="5E3BF0C3" w14:textId="77777777" w:rsidR="00C378BC" w:rsidRPr="00173641" w:rsidRDefault="00C378BC" w:rsidP="00C378BC">
      <w:pPr>
        <w:keepNext/>
        <w:keepLines/>
        <w:rPr>
          <w:lang w:val="ru-RU"/>
        </w:rPr>
      </w:pPr>
      <w:r w:rsidRPr="00173641">
        <w:rPr>
          <w:i/>
          <w:iCs/>
          <w:lang w:val="ru-RU"/>
        </w:rPr>
        <w:t>b)</w:t>
      </w:r>
      <w:r w:rsidRPr="00173641">
        <w:rPr>
          <w:lang w:val="ru-RU"/>
        </w:rPr>
        <w:tab/>
        <w:t>соответствующие Резолюции:</w:t>
      </w:r>
    </w:p>
    <w:p w14:paraId="3C905410" w14:textId="77777777" w:rsidR="00C378BC" w:rsidRPr="00173641" w:rsidRDefault="00C378BC" w:rsidP="00C378BC">
      <w:pPr>
        <w:pStyle w:val="enumlev1"/>
        <w:rPr>
          <w:lang w:val="ru-RU"/>
        </w:rPr>
      </w:pPr>
      <w:r w:rsidRPr="00173641">
        <w:rPr>
          <w:lang w:val="ru-RU"/>
        </w:rPr>
        <w:t>i)</w:t>
      </w:r>
      <w:r w:rsidRPr="00173641">
        <w:rPr>
          <w:lang w:val="ru-RU"/>
        </w:rPr>
        <w:tab/>
        <w:t>Резолюцию 61 (</w:t>
      </w:r>
      <w:proofErr w:type="spellStart"/>
      <w:r w:rsidRPr="00173641">
        <w:rPr>
          <w:lang w:val="ru-RU"/>
        </w:rPr>
        <w:t>Пересм</w:t>
      </w:r>
      <w:proofErr w:type="spellEnd"/>
      <w:r w:rsidRPr="00173641">
        <w:rPr>
          <w:lang w:val="ru-RU"/>
        </w:rPr>
        <w:t xml:space="preserve">. Нью-Дели, 2024 г.) настоящей Ассамблеи о противодействии неправомерному присвоению и использованию ресурсов нумерации, наименования, адресации и идентификации международной электросвязи и борьбе с неправомерным присвоением и использованием; </w:t>
      </w:r>
    </w:p>
    <w:p w14:paraId="07F5C0E2" w14:textId="77777777" w:rsidR="00C378BC" w:rsidRPr="00173641" w:rsidRDefault="00C378BC" w:rsidP="00C378BC">
      <w:pPr>
        <w:rPr>
          <w:lang w:val="ru-RU"/>
        </w:rPr>
      </w:pPr>
      <w:r w:rsidRPr="00173641">
        <w:rPr>
          <w:lang w:val="ru-RU"/>
        </w:rPr>
        <w:br w:type="page"/>
      </w:r>
    </w:p>
    <w:p w14:paraId="79F5541F" w14:textId="77777777" w:rsidR="00C378BC" w:rsidRPr="00173641" w:rsidRDefault="00C378BC" w:rsidP="00C378BC">
      <w:pPr>
        <w:pStyle w:val="enumlev1"/>
        <w:rPr>
          <w:lang w:val="ru-RU"/>
        </w:rPr>
      </w:pPr>
      <w:proofErr w:type="spellStart"/>
      <w:r w:rsidRPr="00173641">
        <w:rPr>
          <w:lang w:val="ru-RU"/>
        </w:rPr>
        <w:lastRenderedPageBreak/>
        <w:t>ii</w:t>
      </w:r>
      <w:proofErr w:type="spellEnd"/>
      <w:r w:rsidRPr="00173641">
        <w:rPr>
          <w:lang w:val="ru-RU"/>
        </w:rPr>
        <w:t>)</w:t>
      </w:r>
      <w:r w:rsidRPr="00173641">
        <w:rPr>
          <w:lang w:val="ru-RU"/>
        </w:rPr>
        <w:tab/>
        <w:t>Резолюцию 21 (</w:t>
      </w:r>
      <w:proofErr w:type="spellStart"/>
      <w:r w:rsidRPr="00173641">
        <w:rPr>
          <w:lang w:val="ru-RU"/>
        </w:rPr>
        <w:t>Пересм</w:t>
      </w:r>
      <w:proofErr w:type="spellEnd"/>
      <w:r w:rsidRPr="00173641">
        <w:rPr>
          <w:lang w:val="ru-RU"/>
        </w:rPr>
        <w:t>. Бухарест, 2022 г.) Полномочной конференции о мерах, относящихся к альтернативным процедурам вызова в сетях международной электросвязи;</w:t>
      </w:r>
    </w:p>
    <w:p w14:paraId="53A9280A" w14:textId="77777777" w:rsidR="00C378BC" w:rsidRPr="00173641" w:rsidRDefault="00C378BC" w:rsidP="00C378BC">
      <w:pPr>
        <w:pStyle w:val="enumlev1"/>
        <w:rPr>
          <w:lang w:val="ru-RU"/>
        </w:rPr>
      </w:pPr>
      <w:proofErr w:type="spellStart"/>
      <w:r w:rsidRPr="00173641">
        <w:rPr>
          <w:lang w:val="ru-RU"/>
        </w:rPr>
        <w:t>iii</w:t>
      </w:r>
      <w:proofErr w:type="spellEnd"/>
      <w:r w:rsidRPr="00173641">
        <w:rPr>
          <w:lang w:val="ru-RU"/>
        </w:rPr>
        <w:t>)</w:t>
      </w:r>
      <w:r w:rsidRPr="00173641">
        <w:rPr>
          <w:lang w:val="ru-RU"/>
        </w:rPr>
        <w:tab/>
        <w:t>Резолюцию 29 (</w:t>
      </w:r>
      <w:proofErr w:type="spellStart"/>
      <w:r w:rsidRPr="00173641">
        <w:rPr>
          <w:lang w:val="ru-RU"/>
        </w:rPr>
        <w:t>Пересм</w:t>
      </w:r>
      <w:proofErr w:type="spellEnd"/>
      <w:r w:rsidRPr="00173641">
        <w:rPr>
          <w:lang w:val="ru-RU"/>
        </w:rPr>
        <w:t>. Нью-Дели, 2024 г.) настоящей Ассамблеи об альтернативных процедурах вызова в сетях международной электросвязи;</w:t>
      </w:r>
    </w:p>
    <w:p w14:paraId="1B71EE5D" w14:textId="77777777" w:rsidR="00C378BC" w:rsidRPr="00173641" w:rsidRDefault="00C378BC" w:rsidP="00C378BC">
      <w:pPr>
        <w:rPr>
          <w:lang w:val="ru-RU"/>
        </w:rPr>
      </w:pPr>
      <w:r w:rsidRPr="00173641">
        <w:rPr>
          <w:i/>
          <w:iCs/>
          <w:lang w:val="ru-RU"/>
        </w:rPr>
        <w:t>c)</w:t>
      </w:r>
      <w:r w:rsidRPr="00173641">
        <w:rPr>
          <w:lang w:val="ru-RU"/>
        </w:rPr>
        <w:tab/>
        <w:t>соответствующие Рекомендации МСЭ</w:t>
      </w:r>
      <w:r w:rsidRPr="00173641">
        <w:rPr>
          <w:lang w:val="ru-RU"/>
        </w:rPr>
        <w:noBreakHyphen/>
        <w:t>T,</w:t>
      </w:r>
    </w:p>
    <w:p w14:paraId="7CD21A62" w14:textId="77777777" w:rsidR="00C378BC" w:rsidRPr="00173641" w:rsidRDefault="00C378BC" w:rsidP="00C378BC">
      <w:pPr>
        <w:pStyle w:val="Call"/>
        <w:rPr>
          <w:lang w:val="ru-RU"/>
        </w:rPr>
      </w:pPr>
      <w:r w:rsidRPr="00173641">
        <w:rPr>
          <w:lang w:val="ru-RU"/>
        </w:rPr>
        <w:t>отмечая далее</w:t>
      </w:r>
      <w:r w:rsidRPr="00173641">
        <w:rPr>
          <w:i w:val="0"/>
          <w:iCs/>
          <w:lang w:val="ru-RU"/>
        </w:rPr>
        <w:t>,</w:t>
      </w:r>
    </w:p>
    <w:p w14:paraId="234B0F13" w14:textId="77777777" w:rsidR="00C378BC" w:rsidRPr="00173641" w:rsidRDefault="00C378BC" w:rsidP="00C378BC">
      <w:pPr>
        <w:rPr>
          <w:lang w:val="ru-RU"/>
        </w:rPr>
      </w:pPr>
      <w:r w:rsidRPr="00173641">
        <w:rPr>
          <w:i/>
          <w:lang w:val="ru-RU"/>
        </w:rPr>
        <w:t>a)</w:t>
      </w:r>
      <w:r w:rsidRPr="00173641">
        <w:rPr>
          <w:lang w:val="ru-RU"/>
        </w:rPr>
        <w:tab/>
        <w:t>что некоторые страны и регионы приняли национальные законы, директивы и рекомендации в отношении невыполнения доставки и спуфинга CPN и/или обеспечения уверенности в идентификации происхождения; и что некоторые страны принимают национальные законы, директивы и рекомендации по защите и сохранению конфиденциальности данных;</w:t>
      </w:r>
    </w:p>
    <w:p w14:paraId="118E0DEB" w14:textId="77777777" w:rsidR="00C378BC" w:rsidRPr="00173641" w:rsidRDefault="00C378BC" w:rsidP="00C378BC">
      <w:pPr>
        <w:rPr>
          <w:lang w:val="ru-RU"/>
        </w:rPr>
      </w:pPr>
      <w:r w:rsidRPr="00173641">
        <w:rPr>
          <w:i/>
          <w:lang w:val="ru-RU"/>
        </w:rPr>
        <w:t>b)</w:t>
      </w:r>
      <w:r w:rsidRPr="00173641">
        <w:rPr>
          <w:lang w:val="ru-RU"/>
        </w:rPr>
        <w:tab/>
        <w:t>что CPN позволяет определить сторону, несущую ответственность за осуществление вызова;</w:t>
      </w:r>
    </w:p>
    <w:p w14:paraId="11B8A4D3" w14:textId="77777777" w:rsidR="00C378BC" w:rsidRPr="00173641" w:rsidRDefault="00C378BC" w:rsidP="00C378BC">
      <w:pPr>
        <w:rPr>
          <w:lang w:val="ru-RU"/>
        </w:rPr>
      </w:pPr>
      <w:r w:rsidRPr="00173641">
        <w:rPr>
          <w:i/>
          <w:lang w:val="ru-RU"/>
        </w:rPr>
        <w:t>с)</w:t>
      </w:r>
      <w:r w:rsidRPr="00173641">
        <w:rPr>
          <w:lang w:val="ru-RU"/>
        </w:rPr>
        <w:tab/>
        <w:t>что наличие механизмов верификации различных идентификаторов вызывающего абонента может повысить достоверность передаваемой информации;</w:t>
      </w:r>
    </w:p>
    <w:p w14:paraId="7397EBD2" w14:textId="77777777" w:rsidR="00C378BC" w:rsidRPr="00173641" w:rsidRDefault="00C378BC" w:rsidP="00C378BC">
      <w:pPr>
        <w:rPr>
          <w:lang w:val="ru-RU"/>
        </w:rPr>
      </w:pPr>
      <w:r w:rsidRPr="00173641">
        <w:rPr>
          <w:i/>
          <w:lang w:val="ru-RU"/>
        </w:rPr>
        <w:t>d)</w:t>
      </w:r>
      <w:r w:rsidRPr="00173641">
        <w:rPr>
          <w:lang w:val="ru-RU"/>
        </w:rPr>
        <w:tab/>
        <w:t>что реализация эталонной архитектуры, определенной в Рекомендации МСЭ-Т Q.3057 и других соответствующих Рекомендациях МСЭ-Т для присоединения доверенных сетевых объектов, может обеспечить безопасность информации сигнализации, передаваемой по сетям электросвязи;</w:t>
      </w:r>
    </w:p>
    <w:p w14:paraId="263EC7D5" w14:textId="77777777" w:rsidR="00C378BC" w:rsidRPr="00173641" w:rsidRDefault="00C378BC" w:rsidP="00C378BC">
      <w:pPr>
        <w:rPr>
          <w:lang w:val="ru-RU"/>
        </w:rPr>
      </w:pPr>
      <w:r w:rsidRPr="00173641">
        <w:rPr>
          <w:i/>
          <w:iCs/>
          <w:lang w:val="ru-RU"/>
        </w:rPr>
        <w:t>e)</w:t>
      </w:r>
      <w:r w:rsidRPr="00173641">
        <w:rPr>
          <w:lang w:val="ru-RU"/>
        </w:rPr>
        <w:tab/>
        <w:t>что следует обеспечить, чтобы цифровые подписи (цифровые сертификаты), используемые при обмене сообщениями сигнализации, были функционально совместимыми в глобальном масштабе;</w:t>
      </w:r>
    </w:p>
    <w:p w14:paraId="518509A0" w14:textId="77777777" w:rsidR="00C378BC" w:rsidRPr="00173641" w:rsidRDefault="00C378BC" w:rsidP="00C378BC">
      <w:pPr>
        <w:rPr>
          <w:lang w:val="ru-RU"/>
        </w:rPr>
      </w:pPr>
      <w:r w:rsidRPr="00173641">
        <w:rPr>
          <w:i/>
          <w:iCs/>
          <w:lang w:val="ru-RU"/>
        </w:rPr>
        <w:t>f)</w:t>
      </w:r>
      <w:r w:rsidRPr="00173641">
        <w:rPr>
          <w:lang w:val="ru-RU"/>
        </w:rPr>
        <w:tab/>
        <w:t>что пользователи должны знать, что CPN/OI могут стать объектами спуфинга</w:t>
      </w:r>
      <w:r w:rsidRPr="00173641">
        <w:rPr>
          <w:szCs w:val="24"/>
          <w:lang w:val="ru-RU"/>
        </w:rPr>
        <w:t>,</w:t>
      </w:r>
    </w:p>
    <w:p w14:paraId="77CF1165" w14:textId="77777777" w:rsidR="00C378BC" w:rsidRPr="00173641" w:rsidRDefault="00C378BC" w:rsidP="00C378BC">
      <w:pPr>
        <w:pStyle w:val="Call"/>
        <w:rPr>
          <w:lang w:val="ru-RU"/>
        </w:rPr>
      </w:pPr>
      <w:r w:rsidRPr="00173641">
        <w:rPr>
          <w:lang w:val="ru-RU"/>
        </w:rPr>
        <w:t>вновь подтверждая</w:t>
      </w:r>
      <w:r w:rsidRPr="00173641">
        <w:rPr>
          <w:i w:val="0"/>
          <w:iCs/>
          <w:lang w:val="ru-RU"/>
        </w:rPr>
        <w:t>,</w:t>
      </w:r>
    </w:p>
    <w:p w14:paraId="5DDB3A76" w14:textId="77777777" w:rsidR="00C378BC" w:rsidRPr="00173641" w:rsidRDefault="00C378BC" w:rsidP="00C378BC">
      <w:pPr>
        <w:rPr>
          <w:lang w:val="ru-RU"/>
        </w:rPr>
      </w:pPr>
      <w:r w:rsidRPr="00173641">
        <w:rPr>
          <w:lang w:val="ru-RU"/>
        </w:rPr>
        <w:t>что каждая страна обладает суверенным правом регулировать свою электросвязь и, соответственно, регулировать предоставление информации о CLI, доставке CPN и OI, принимая во внимание Преамбулу к Уставу МСЭ и соответствующие положения РМЭ, относящиеся к предоставлению информации о CLI,</w:t>
      </w:r>
    </w:p>
    <w:p w14:paraId="3E5EBAED" w14:textId="77777777" w:rsidR="00C378BC" w:rsidRPr="00173641" w:rsidRDefault="00C378BC" w:rsidP="00C378BC">
      <w:pPr>
        <w:pStyle w:val="Call"/>
        <w:rPr>
          <w:lang w:val="ru-RU"/>
        </w:rPr>
      </w:pPr>
      <w:r w:rsidRPr="00173641">
        <w:rPr>
          <w:lang w:val="ru-RU"/>
        </w:rPr>
        <w:t>решает</w:t>
      </w:r>
      <w:r w:rsidRPr="00173641">
        <w:rPr>
          <w:i w:val="0"/>
          <w:iCs/>
          <w:lang w:val="ru-RU"/>
        </w:rPr>
        <w:t>,</w:t>
      </w:r>
    </w:p>
    <w:p w14:paraId="5335EBD1" w14:textId="77777777" w:rsidR="00C378BC" w:rsidRPr="00173641" w:rsidRDefault="00C378BC" w:rsidP="00C378BC">
      <w:pPr>
        <w:rPr>
          <w:lang w:val="ru-RU"/>
        </w:rPr>
      </w:pPr>
      <w:r w:rsidRPr="00173641">
        <w:rPr>
          <w:lang w:val="ru-RU"/>
        </w:rPr>
        <w:t>1</w:t>
      </w:r>
      <w:r w:rsidRPr="00173641">
        <w:rPr>
          <w:lang w:val="ru-RU"/>
        </w:rPr>
        <w:tab/>
        <w:t>что международная доставка CPN должна обеспечиваться на основании соответствующих Рекомендаций МСЭ</w:t>
      </w:r>
      <w:r w:rsidRPr="00173641">
        <w:rPr>
          <w:lang w:val="ru-RU"/>
        </w:rPr>
        <w:noBreakHyphen/>
        <w:t>T;</w:t>
      </w:r>
    </w:p>
    <w:p w14:paraId="56A482F9" w14:textId="77777777" w:rsidR="00C378BC" w:rsidRPr="00173641" w:rsidRDefault="00C378BC" w:rsidP="00C378BC">
      <w:pPr>
        <w:rPr>
          <w:lang w:val="ru-RU"/>
        </w:rPr>
      </w:pPr>
      <w:r w:rsidRPr="00173641">
        <w:rPr>
          <w:lang w:val="ru-RU"/>
        </w:rPr>
        <w:t>2</w:t>
      </w:r>
      <w:r w:rsidRPr="00173641">
        <w:rPr>
          <w:lang w:val="ru-RU"/>
        </w:rPr>
        <w:tab/>
        <w:t>что международная доставка CLI и OI должна обеспечиваться на основании соответствующих Рекомендаций МСЭ-T, где это технически возможно;</w:t>
      </w:r>
    </w:p>
    <w:p w14:paraId="00416054" w14:textId="77777777" w:rsidR="00C378BC" w:rsidRPr="00173641" w:rsidRDefault="00C378BC" w:rsidP="00C378BC">
      <w:pPr>
        <w:rPr>
          <w:lang w:val="ru-RU"/>
        </w:rPr>
      </w:pPr>
      <w:r w:rsidRPr="00173641">
        <w:rPr>
          <w:lang w:val="ru-RU"/>
        </w:rPr>
        <w:t>3</w:t>
      </w:r>
      <w:r w:rsidRPr="00173641">
        <w:rPr>
          <w:lang w:val="ru-RU"/>
        </w:rPr>
        <w:tab/>
        <w:t>что доставляемый CPN должен, по крайней мере, содержать либо номер вызывающего абонента, либо специально выделенный номер оператора/поставщика услуги, несущего ответственность за осуществление вызова, с тем чтобы страна завершения вызова могла идентифицировать оператора/поставщика услуги исходящего вызова либо определить терминал происхождения вызова до передачи этого вызова из вызывающей страны в страну завершения вызова;</w:t>
      </w:r>
    </w:p>
    <w:p w14:paraId="7A109D77" w14:textId="77777777" w:rsidR="00895623" w:rsidRPr="00173641" w:rsidRDefault="00895623" w:rsidP="00895623">
      <w:pPr>
        <w:rPr>
          <w:lang w:val="ru-RU"/>
        </w:rPr>
      </w:pPr>
      <w:r w:rsidRPr="00173641">
        <w:rPr>
          <w:lang w:val="ru-RU"/>
        </w:rPr>
        <w:br w:type="page"/>
      </w:r>
    </w:p>
    <w:p w14:paraId="67193022" w14:textId="77777777" w:rsidR="00C378BC" w:rsidRPr="00173641" w:rsidRDefault="00C378BC" w:rsidP="00C378BC">
      <w:pPr>
        <w:rPr>
          <w:lang w:val="ru-RU"/>
        </w:rPr>
      </w:pPr>
      <w:r w:rsidRPr="00173641">
        <w:rPr>
          <w:lang w:val="ru-RU"/>
        </w:rPr>
        <w:lastRenderedPageBreak/>
        <w:t>4</w:t>
      </w:r>
      <w:r w:rsidRPr="00173641">
        <w:rPr>
          <w:lang w:val="ru-RU"/>
        </w:rPr>
        <w:tab/>
        <w:t>что доставляемые CPN и CLI, в случае их доставки, должны включать информацию, достаточную для надлежащего выставления счетов и учета по каждому международному вызову;</w:t>
      </w:r>
    </w:p>
    <w:p w14:paraId="79A704B9" w14:textId="77777777" w:rsidR="00C378BC" w:rsidRPr="00173641" w:rsidRDefault="00C378BC" w:rsidP="00C378BC">
      <w:pPr>
        <w:rPr>
          <w:lang w:val="ru-RU"/>
        </w:rPr>
      </w:pPr>
      <w:r w:rsidRPr="00173641">
        <w:rPr>
          <w:lang w:val="ru-RU"/>
        </w:rPr>
        <w:t>5</w:t>
      </w:r>
      <w:r w:rsidRPr="00173641">
        <w:rPr>
          <w:lang w:val="ru-RU"/>
        </w:rPr>
        <w:tab/>
        <w:t>что в неоднородной сетевой среде информация об OI должна, когда это технически возможно, представлять собой идентификатор, присвоенный абоненту поставщиком исходящих услуг, или же она должна заменяться поставщиком исходящих услуг идентификатором по умолчанию для идентификации происхождения вызова, если это указано администрацией;</w:t>
      </w:r>
    </w:p>
    <w:p w14:paraId="176D155C" w14:textId="77777777" w:rsidR="00C378BC" w:rsidRPr="00173641" w:rsidRDefault="00C378BC" w:rsidP="00C378BC">
      <w:pPr>
        <w:rPr>
          <w:lang w:val="ru-RU"/>
        </w:rPr>
      </w:pPr>
      <w:r w:rsidRPr="00173641">
        <w:rPr>
          <w:lang w:val="ru-RU"/>
        </w:rPr>
        <w:t>6</w:t>
      </w:r>
      <w:r w:rsidRPr="00173641">
        <w:rPr>
          <w:lang w:val="ru-RU"/>
        </w:rPr>
        <w:tab/>
        <w:t>что информация о CPN, CLI и OI должна передаваться транзитными сетями (включая концентраторы) прозрачным образом;</w:t>
      </w:r>
    </w:p>
    <w:p w14:paraId="4ED9307B" w14:textId="77777777" w:rsidR="00C378BC" w:rsidRPr="00173641" w:rsidRDefault="00C378BC" w:rsidP="00C378BC">
      <w:pPr>
        <w:rPr>
          <w:lang w:val="ru-RU"/>
        </w:rPr>
      </w:pPr>
      <w:r w:rsidRPr="00173641">
        <w:rPr>
          <w:lang w:val="ru-RU"/>
        </w:rPr>
        <w:t>7</w:t>
      </w:r>
      <w:r w:rsidRPr="00173641">
        <w:rPr>
          <w:lang w:val="ru-RU"/>
        </w:rPr>
        <w:tab/>
        <w:t>настоятельно рекомендовать операторам/поставщикам услуг обеспечивать надежность и верифицируемость информации об OI, где это применимо, CPN и CLI в целях борьбы со спуфингом и другими формами неправомерного использования нумерации,</w:t>
      </w:r>
    </w:p>
    <w:p w14:paraId="7D25B226" w14:textId="77777777" w:rsidR="00C378BC" w:rsidRPr="00173641" w:rsidRDefault="00C378BC" w:rsidP="00C378BC">
      <w:pPr>
        <w:pStyle w:val="Call"/>
        <w:rPr>
          <w:lang w:val="ru-RU"/>
        </w:rPr>
      </w:pPr>
      <w:r w:rsidRPr="00173641">
        <w:rPr>
          <w:lang w:val="ru-RU"/>
        </w:rPr>
        <w:t>поручает</w:t>
      </w:r>
    </w:p>
    <w:p w14:paraId="2A306959" w14:textId="77777777" w:rsidR="00C378BC" w:rsidRPr="00173641" w:rsidRDefault="00C378BC" w:rsidP="00C378BC">
      <w:pPr>
        <w:rPr>
          <w:lang w:val="ru-RU"/>
        </w:rPr>
      </w:pPr>
      <w:r w:rsidRPr="00173641">
        <w:rPr>
          <w:lang w:val="ru-RU"/>
        </w:rPr>
        <w:t>1</w:t>
      </w:r>
      <w:r w:rsidRPr="00173641">
        <w:rPr>
          <w:lang w:val="ru-RU"/>
        </w:rPr>
        <w:tab/>
        <w:t>2-й Исследовательской комиссии МСЭ-Т, 3-й Исследовательской комиссии МСЭ-Т и, при необходимости, 11-й и 17-й Исследовательским комиссиям МСЭ-Т укреплять сотрудничество и провести дальнейшие исследования возникающих вопросов, касающихся информации о доставке CPN, CLI и OI, в частности для неоднородной сетевой среды, включая методы обеспечения безопасности и возможные методы проверки;</w:t>
      </w:r>
    </w:p>
    <w:p w14:paraId="1E463375" w14:textId="77777777" w:rsidR="00C378BC" w:rsidRPr="00173641" w:rsidRDefault="00C378BC" w:rsidP="00C378BC">
      <w:pPr>
        <w:rPr>
          <w:lang w:val="ru-RU"/>
        </w:rPr>
      </w:pPr>
      <w:r w:rsidRPr="00173641">
        <w:rPr>
          <w:lang w:val="ru-RU"/>
        </w:rPr>
        <w:t>2</w:t>
      </w:r>
      <w:r w:rsidRPr="00173641">
        <w:rPr>
          <w:lang w:val="ru-RU"/>
        </w:rPr>
        <w:tab/>
        <w:t>2-й Исследовательской комиссии МСЭ</w:t>
      </w:r>
      <w:r w:rsidRPr="00173641">
        <w:rPr>
          <w:lang w:val="ru-RU"/>
        </w:rPr>
        <w:noBreakHyphen/>
        <w:t>T, в тесном сотрудничестве с 11</w:t>
      </w:r>
      <w:r w:rsidRPr="00173641">
        <w:rPr>
          <w:lang w:val="ru-RU"/>
        </w:rPr>
        <w:noBreakHyphen/>
        <w:t>й Исследовательской комиссией МСЭ-Т, разработать и поддерживать процедуру, соответствующую Рекомендациям МСЭ-Т, по отбору органов регистрации, в том числе доверенных органов по сертификации сигнализации, для поддержки распределения цифровых сертификатов открытых ключей, которые будут использоваться при обмене сообщениями сигнализации в сетях электросвязи;</w:t>
      </w:r>
    </w:p>
    <w:p w14:paraId="0630C4DB" w14:textId="77777777" w:rsidR="00C378BC" w:rsidRPr="00173641" w:rsidRDefault="00C378BC" w:rsidP="00C378BC">
      <w:pPr>
        <w:rPr>
          <w:lang w:val="ru-RU"/>
        </w:rPr>
      </w:pPr>
      <w:r w:rsidRPr="00173641">
        <w:rPr>
          <w:lang w:val="ru-RU"/>
        </w:rPr>
        <w:t>3</w:t>
      </w:r>
      <w:r w:rsidRPr="00173641">
        <w:rPr>
          <w:lang w:val="ru-RU"/>
        </w:rPr>
        <w:tab/>
        <w:t>заинтересованным исследовательским комиссиям ускорить работу над Рекомендациями МСЭ-Т, которые будут содержать дополнительные подробности и руководящие указания для выполнения настоящей Резолюции,</w:t>
      </w:r>
    </w:p>
    <w:p w14:paraId="17FCC5A0" w14:textId="77777777" w:rsidR="00C378BC" w:rsidRPr="00173641" w:rsidRDefault="00C378BC" w:rsidP="00C378BC">
      <w:pPr>
        <w:pStyle w:val="Call"/>
        <w:rPr>
          <w:lang w:val="ru-RU"/>
        </w:rPr>
      </w:pPr>
      <w:r w:rsidRPr="00173641">
        <w:rPr>
          <w:lang w:val="ru-RU"/>
        </w:rPr>
        <w:t>поручает Директору Бюро стандартизации электросвязи</w:t>
      </w:r>
    </w:p>
    <w:p w14:paraId="57364A37" w14:textId="77777777" w:rsidR="00C378BC" w:rsidRPr="00173641" w:rsidRDefault="00C378BC" w:rsidP="00C378BC">
      <w:pPr>
        <w:rPr>
          <w:lang w:val="ru-RU"/>
        </w:rPr>
      </w:pPr>
      <w:r w:rsidRPr="00173641">
        <w:rPr>
          <w:lang w:val="ru-RU"/>
        </w:rPr>
        <w:t>1</w:t>
      </w:r>
      <w:r w:rsidRPr="00173641">
        <w:rPr>
          <w:lang w:val="ru-RU"/>
        </w:rPr>
        <w:tab/>
        <w:t>контролировать прогресс, достигнутый исследовательскими комиссиями по выполнению настоящей Резолюции, что будет способствовать укреплению безопасности и сведению к минимуму мошенничества и технического вреда, о чем говорится в Статье 42 Устава;</w:t>
      </w:r>
    </w:p>
    <w:p w14:paraId="58C9F792" w14:textId="77777777" w:rsidR="00C378BC" w:rsidRPr="00173641" w:rsidRDefault="00C378BC" w:rsidP="00C378BC">
      <w:pPr>
        <w:rPr>
          <w:lang w:val="ru-RU"/>
        </w:rPr>
      </w:pPr>
      <w:r w:rsidRPr="00173641">
        <w:rPr>
          <w:lang w:val="ru-RU"/>
        </w:rPr>
        <w:t>2</w:t>
      </w:r>
      <w:r w:rsidRPr="00173641">
        <w:rPr>
          <w:lang w:val="ru-RU"/>
        </w:rPr>
        <w:tab/>
        <w:t>представлять информацию об опыте выполнения странами настоящей Резолюции в централизованном месте;</w:t>
      </w:r>
    </w:p>
    <w:p w14:paraId="572B82D7" w14:textId="77777777" w:rsidR="00C378BC" w:rsidRPr="00173641" w:rsidRDefault="00C378BC" w:rsidP="00C378BC">
      <w:pPr>
        <w:rPr>
          <w:lang w:val="ru-RU"/>
        </w:rPr>
      </w:pPr>
      <w:r w:rsidRPr="00173641">
        <w:rPr>
          <w:lang w:val="ru-RU"/>
        </w:rPr>
        <w:t>3</w:t>
      </w:r>
      <w:r w:rsidRPr="00173641">
        <w:rPr>
          <w:lang w:val="ru-RU"/>
        </w:rPr>
        <w:tab/>
        <w:t xml:space="preserve"> в сотрудничестве со 2</w:t>
      </w:r>
      <w:r w:rsidRPr="00173641">
        <w:rPr>
          <w:lang w:val="ru-RU"/>
        </w:rPr>
        <w:noBreakHyphen/>
        <w:t>й и 3</w:t>
      </w:r>
      <w:r w:rsidRPr="00173641">
        <w:rPr>
          <w:lang w:val="ru-RU"/>
        </w:rPr>
        <w:noBreakHyphen/>
        <w:t>й Исследовательскими комиссиями МСЭ-Т рассмотреть существующий механизм отчетности и повысить информированность всех Государств-Членов, затронутых неправомерным использованием ресурсов нумерации,</w:t>
      </w:r>
    </w:p>
    <w:p w14:paraId="3B47540A" w14:textId="77777777" w:rsidR="00C378BC" w:rsidRPr="00173641" w:rsidRDefault="00C378BC" w:rsidP="00C378BC">
      <w:pPr>
        <w:pStyle w:val="Call"/>
        <w:rPr>
          <w:lang w:val="ru-RU"/>
        </w:rPr>
      </w:pPr>
      <w:r w:rsidRPr="00173641">
        <w:rPr>
          <w:lang w:val="ru-RU"/>
        </w:rPr>
        <w:t>настоятельно рекомендует Директору Бюро стандартизации электросвязи</w:t>
      </w:r>
    </w:p>
    <w:p w14:paraId="3A6FC69F" w14:textId="77777777" w:rsidR="00C378BC" w:rsidRPr="00173641" w:rsidRDefault="00C378BC" w:rsidP="00C378BC">
      <w:pPr>
        <w:rPr>
          <w:lang w:val="ru-RU"/>
        </w:rPr>
      </w:pPr>
      <w:r w:rsidRPr="00173641">
        <w:rPr>
          <w:lang w:val="ru-RU"/>
        </w:rPr>
        <w:t>настоятельно призвать региональные группы 2-й Исследовательской комиссии МСЭ-Т организовать семинары-практикумы, посвященные различным отчетам, с целью содействию повышения осведомленности и совершенствования стратегий, направленных на решение проблемы неправомерного использования ресурсов нумерации,</w:t>
      </w:r>
    </w:p>
    <w:p w14:paraId="080C1167" w14:textId="77777777" w:rsidR="00895623" w:rsidRPr="00173641" w:rsidRDefault="00895623" w:rsidP="00895623">
      <w:pPr>
        <w:rPr>
          <w:lang w:val="ru-RU"/>
        </w:rPr>
      </w:pPr>
      <w:r w:rsidRPr="00173641">
        <w:rPr>
          <w:lang w:val="ru-RU"/>
        </w:rPr>
        <w:br w:type="page"/>
      </w:r>
    </w:p>
    <w:p w14:paraId="6D238412" w14:textId="77777777" w:rsidR="00C378BC" w:rsidRPr="00173641" w:rsidRDefault="00C378BC" w:rsidP="00C378BC">
      <w:pPr>
        <w:pStyle w:val="Call"/>
        <w:keepNext w:val="0"/>
        <w:keepLines w:val="0"/>
        <w:rPr>
          <w:i w:val="0"/>
          <w:lang w:val="ru-RU"/>
        </w:rPr>
      </w:pPr>
      <w:r w:rsidRPr="00173641">
        <w:rPr>
          <w:lang w:val="ru-RU"/>
        </w:rPr>
        <w:lastRenderedPageBreak/>
        <w:t>предлагает Государствам-Членам, Членам Сектора и Ассоциированным членам</w:t>
      </w:r>
    </w:p>
    <w:p w14:paraId="068E9D3B" w14:textId="77777777" w:rsidR="00C378BC" w:rsidRPr="00173641" w:rsidRDefault="00C378BC" w:rsidP="00C378BC">
      <w:pPr>
        <w:rPr>
          <w:lang w:val="ru-RU"/>
        </w:rPr>
      </w:pPr>
      <w:r w:rsidRPr="00173641">
        <w:rPr>
          <w:lang w:val="ru-RU"/>
        </w:rPr>
        <w:t>1</w:t>
      </w:r>
      <w:r w:rsidRPr="00173641">
        <w:rPr>
          <w:lang w:val="ru-RU"/>
        </w:rPr>
        <w:tab/>
        <w:t>вносить вклад в эту работу, обмениваться информацией о своем опыте выполнения настоящей Резолюции и сотрудничать в выполнении настоящей Резолюции;</w:t>
      </w:r>
    </w:p>
    <w:p w14:paraId="35C335F1" w14:textId="77777777" w:rsidR="00C378BC" w:rsidRPr="00173641" w:rsidRDefault="00C378BC" w:rsidP="00C378BC">
      <w:pPr>
        <w:rPr>
          <w:lang w:val="ru-RU"/>
        </w:rPr>
      </w:pPr>
      <w:r w:rsidRPr="00173641">
        <w:rPr>
          <w:lang w:val="ru-RU"/>
        </w:rPr>
        <w:t>2</w:t>
      </w:r>
      <w:r w:rsidRPr="00173641">
        <w:rPr>
          <w:lang w:val="ru-RU"/>
        </w:rPr>
        <w:tab/>
        <w:t>рассмотреть возможность разработки в рамках своей национальной нормативно-правовой базы руководящих указаний или других механизмов для выполнения настоящей Резолюции;</w:t>
      </w:r>
    </w:p>
    <w:p w14:paraId="1CF92390" w14:textId="77777777" w:rsidR="00C378BC" w:rsidRPr="00173641" w:rsidRDefault="00C378BC" w:rsidP="00C378BC">
      <w:pPr>
        <w:rPr>
          <w:lang w:val="ru-RU"/>
        </w:rPr>
      </w:pPr>
      <w:r w:rsidRPr="00173641">
        <w:rPr>
          <w:lang w:val="ru-RU"/>
        </w:rPr>
        <w:t>3</w:t>
      </w:r>
      <w:r w:rsidRPr="00173641">
        <w:rPr>
          <w:lang w:val="ru-RU"/>
        </w:rPr>
        <w:tab/>
        <w:t>настоятельно рекомендовать поставщикам услуг использовать сертификаты открытых ключей (например, МСЭ-T X.509) для подписи CLI и другой информации при обмене сообщениями сигнализации;</w:t>
      </w:r>
    </w:p>
    <w:p w14:paraId="1CD609F4" w14:textId="77777777" w:rsidR="00C378BC" w:rsidRPr="00173641" w:rsidRDefault="00C378BC" w:rsidP="00C378BC">
      <w:pPr>
        <w:rPr>
          <w:lang w:val="ru-RU"/>
        </w:rPr>
      </w:pPr>
      <w:r w:rsidRPr="00173641">
        <w:rPr>
          <w:lang w:val="ru-RU"/>
        </w:rPr>
        <w:t>4</w:t>
      </w:r>
      <w:r w:rsidRPr="00173641">
        <w:rPr>
          <w:lang w:val="ru-RU"/>
        </w:rPr>
        <w:tab/>
        <w:t>настоятельно рекомендовать всем заинтересованным сторонам предпринять усилия для скорейшего внедрения структуры доверия и механизмов безопасности сигнализации, определенных в Рекомендации МСЭ-Т Q.3057 и других соответствующих Рекомендациях МСЭ-Т;</w:t>
      </w:r>
    </w:p>
    <w:p w14:paraId="5A48A9C9" w14:textId="77777777" w:rsidR="00C378BC" w:rsidRPr="00173641" w:rsidRDefault="00C378BC" w:rsidP="00C378BC">
      <w:pPr>
        <w:rPr>
          <w:lang w:val="ru-RU"/>
        </w:rPr>
      </w:pPr>
      <w:r w:rsidRPr="00173641">
        <w:rPr>
          <w:lang w:val="ru-RU"/>
        </w:rPr>
        <w:t>5</w:t>
      </w:r>
      <w:r w:rsidRPr="00173641">
        <w:rPr>
          <w:lang w:val="ru-RU"/>
        </w:rPr>
        <w:tab/>
        <w:t>сотрудничать в проведении кампаний по повышению осведомленности общественности, направленных на информирование пользователей о тактике спуфинга и важности проверки CPN;</w:t>
      </w:r>
    </w:p>
    <w:p w14:paraId="30A65D2F" w14:textId="77777777" w:rsidR="00C378BC" w:rsidRPr="00173641" w:rsidRDefault="00C378BC" w:rsidP="00C378BC">
      <w:pPr>
        <w:rPr>
          <w:lang w:val="ru-RU"/>
        </w:rPr>
      </w:pPr>
      <w:r w:rsidRPr="00173641">
        <w:rPr>
          <w:lang w:val="ru-RU"/>
        </w:rPr>
        <w:t>6</w:t>
      </w:r>
      <w:r w:rsidRPr="00173641">
        <w:rPr>
          <w:lang w:val="ru-RU"/>
        </w:rPr>
        <w:tab/>
        <w:t>в рамках своей национальной нормативно-правовой базы принять положения, касающиеся разработки требований о доставке CPN.</w:t>
      </w:r>
    </w:p>
    <w:p w14:paraId="7951B3C1" w14:textId="77777777" w:rsidR="00C378BC" w:rsidRDefault="00C378BC" w:rsidP="00895623">
      <w:pPr>
        <w:rPr>
          <w:lang w:val="ru-RU"/>
        </w:rPr>
      </w:pPr>
    </w:p>
    <w:p w14:paraId="25C4FF7A" w14:textId="77777777" w:rsidR="00895623" w:rsidRDefault="00895623" w:rsidP="00895623">
      <w:pPr>
        <w:rPr>
          <w:lang w:val="ru-RU"/>
        </w:rPr>
      </w:pPr>
    </w:p>
    <w:p w14:paraId="5B569876" w14:textId="77777777" w:rsidR="00895623" w:rsidRDefault="00895623" w:rsidP="00895623">
      <w:pPr>
        <w:rPr>
          <w:lang w:val="ru-RU"/>
        </w:rPr>
      </w:pPr>
    </w:p>
    <w:p w14:paraId="42C356EA" w14:textId="77777777" w:rsidR="00895623" w:rsidRDefault="00895623" w:rsidP="00895623">
      <w:pPr>
        <w:rPr>
          <w:lang w:val="ru-RU"/>
        </w:rPr>
      </w:pPr>
    </w:p>
    <w:p w14:paraId="672A010D" w14:textId="77777777" w:rsidR="00895623" w:rsidRDefault="00895623" w:rsidP="00895623">
      <w:pPr>
        <w:rPr>
          <w:lang w:val="ru-RU"/>
        </w:rPr>
      </w:pPr>
    </w:p>
    <w:p w14:paraId="7981A15D" w14:textId="77777777" w:rsidR="00895623" w:rsidRDefault="00895623" w:rsidP="00895623">
      <w:pPr>
        <w:rPr>
          <w:lang w:val="ru-RU"/>
        </w:rPr>
      </w:pPr>
    </w:p>
    <w:p w14:paraId="3BF0CD68" w14:textId="77777777" w:rsidR="00895623" w:rsidRDefault="00895623" w:rsidP="00895623">
      <w:pPr>
        <w:rPr>
          <w:lang w:val="ru-RU"/>
        </w:rPr>
      </w:pPr>
    </w:p>
    <w:p w14:paraId="3A846334" w14:textId="77777777" w:rsidR="00895623" w:rsidRDefault="00895623" w:rsidP="00895623">
      <w:pPr>
        <w:rPr>
          <w:lang w:val="ru-RU"/>
        </w:rPr>
      </w:pPr>
    </w:p>
    <w:p w14:paraId="6AED4D46" w14:textId="77777777" w:rsidR="00895623" w:rsidRDefault="00895623" w:rsidP="00895623">
      <w:pPr>
        <w:rPr>
          <w:lang w:val="ru-RU"/>
        </w:rPr>
      </w:pPr>
    </w:p>
    <w:p w14:paraId="7BB2BC12" w14:textId="77777777" w:rsidR="00895623" w:rsidRDefault="00895623" w:rsidP="00895623">
      <w:pPr>
        <w:rPr>
          <w:lang w:val="ru-RU"/>
        </w:rPr>
      </w:pPr>
    </w:p>
    <w:p w14:paraId="179DA0C8" w14:textId="77777777" w:rsidR="00895623" w:rsidRDefault="00895623" w:rsidP="00895623">
      <w:pPr>
        <w:rPr>
          <w:lang w:val="ru-RU"/>
        </w:rPr>
      </w:pPr>
    </w:p>
    <w:p w14:paraId="1E118375" w14:textId="77777777" w:rsidR="00895623" w:rsidRDefault="00895623" w:rsidP="00895623">
      <w:pPr>
        <w:rPr>
          <w:lang w:val="ru-RU"/>
        </w:rPr>
      </w:pPr>
    </w:p>
    <w:p w14:paraId="33079B05" w14:textId="77777777" w:rsidR="00895623" w:rsidRDefault="00895623" w:rsidP="00895623">
      <w:pPr>
        <w:rPr>
          <w:lang w:val="ru-RU"/>
        </w:rPr>
      </w:pPr>
    </w:p>
    <w:p w14:paraId="2A23F02C" w14:textId="77777777" w:rsidR="00895623" w:rsidRDefault="00895623" w:rsidP="00895623">
      <w:pPr>
        <w:rPr>
          <w:lang w:val="ru-RU"/>
        </w:rPr>
      </w:pPr>
    </w:p>
    <w:p w14:paraId="1FCCF527" w14:textId="77777777" w:rsidR="00895623" w:rsidRDefault="00895623" w:rsidP="00895623">
      <w:pPr>
        <w:rPr>
          <w:lang w:val="ru-RU"/>
        </w:rPr>
      </w:pPr>
    </w:p>
    <w:p w14:paraId="607D2F81" w14:textId="77777777" w:rsidR="00895623" w:rsidRPr="00895623" w:rsidRDefault="00895623" w:rsidP="00895623">
      <w:pPr>
        <w:rPr>
          <w:lang w:val="ru-RU"/>
        </w:rPr>
      </w:pPr>
    </w:p>
    <w:p w14:paraId="7375E701" w14:textId="77777777" w:rsidR="00151BAA" w:rsidRPr="00173641" w:rsidRDefault="00151BAA" w:rsidP="00895623"/>
    <w:sectPr w:rsidR="00151BAA" w:rsidRPr="00173641"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97A37" w14:textId="77777777" w:rsidR="00647B88" w:rsidRDefault="00647B88">
      <w:r>
        <w:separator/>
      </w:r>
    </w:p>
  </w:endnote>
  <w:endnote w:type="continuationSeparator" w:id="0">
    <w:p w14:paraId="09619B91" w14:textId="77777777" w:rsidR="00647B88" w:rsidRDefault="0064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6EBB" w14:textId="77777777" w:rsidR="008B6349" w:rsidRDefault="008B6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4305" w14:textId="77777777" w:rsidR="008B6349" w:rsidRDefault="008B6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5402" w14:textId="77777777" w:rsidR="008B6349" w:rsidRDefault="008B6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D397240"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8B6349" w:rsidRPr="00E95096">
      <w:rPr>
        <w:bCs/>
        <w:szCs w:val="22"/>
      </w:rPr>
      <w:t>ВАСЭ-</w:t>
    </w:r>
    <w:r w:rsidR="008B6349">
      <w:rPr>
        <w:bCs/>
        <w:szCs w:val="22"/>
        <w:lang w:val="ru-RU"/>
      </w:rPr>
      <w:t>24</w:t>
    </w:r>
    <w:r w:rsidR="008B6349" w:rsidRPr="00E95096">
      <w:rPr>
        <w:bCs/>
        <w:szCs w:val="22"/>
      </w:rPr>
      <w:t xml:space="preserve"> </w:t>
    </w:r>
    <w:r w:rsidR="008B6349" w:rsidRPr="00E95096">
      <w:rPr>
        <w:bCs/>
        <w:szCs w:val="22"/>
      </w:rPr>
      <w:sym w:font="Symbol" w:char="F02D"/>
    </w:r>
    <w:r w:rsidR="008B6349" w:rsidRPr="00E95096">
      <w:rPr>
        <w:bCs/>
        <w:szCs w:val="22"/>
      </w:rPr>
      <w:t xml:space="preserve"> </w:t>
    </w:r>
    <w:r w:rsidR="008B6349" w:rsidRPr="00E95096">
      <w:rPr>
        <w:bCs/>
        <w:szCs w:val="22"/>
        <w:lang w:val="ru-RU"/>
      </w:rPr>
      <w:t xml:space="preserve">Резолюция </w:t>
    </w:r>
    <w:r w:rsidR="008B6349" w:rsidRPr="00E95096">
      <w:rPr>
        <w:b w:val="0"/>
        <w:bCs/>
        <w:szCs w:val="22"/>
      </w:rPr>
      <w:fldChar w:fldCharType="begin"/>
    </w:r>
    <w:r w:rsidR="008B6349" w:rsidRPr="00E95096">
      <w:rPr>
        <w:bCs/>
        <w:szCs w:val="22"/>
      </w:rPr>
      <w:instrText xml:space="preserve"> STYLEREF  href  \* MERGEFORMAT </w:instrText>
    </w:r>
    <w:r w:rsidR="008B6349" w:rsidRPr="00E95096">
      <w:rPr>
        <w:b w:val="0"/>
        <w:bCs/>
        <w:szCs w:val="22"/>
      </w:rPr>
      <w:fldChar w:fldCharType="separate"/>
    </w:r>
    <w:r w:rsidR="00861E49" w:rsidRPr="00861E49">
      <w:rPr>
        <w:noProof/>
        <w:szCs w:val="22"/>
        <w:lang w:val="en-US"/>
      </w:rPr>
      <w:t>65</w:t>
    </w:r>
    <w:r w:rsidR="008B6349" w:rsidRPr="00E95096">
      <w:rPr>
        <w:b w:val="0"/>
        <w:bCs/>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3A0B919" w:rsidR="00AA1264" w:rsidRPr="00D50046" w:rsidRDefault="00D50046" w:rsidP="00D50046">
    <w:pPr>
      <w:pStyle w:val="FooterQP"/>
      <w:rPr>
        <w:lang w:val="en-US"/>
      </w:rPr>
    </w:pPr>
    <w:r>
      <w:rPr>
        <w:lang w:val="en-US"/>
      </w:rPr>
      <w:tab/>
    </w:r>
    <w:r>
      <w:rPr>
        <w:lang w:val="en-US"/>
      </w:rPr>
      <w:tab/>
    </w:r>
    <w:r w:rsidR="008B6349" w:rsidRPr="00E95096">
      <w:rPr>
        <w:bCs/>
        <w:szCs w:val="22"/>
      </w:rPr>
      <w:t>ВАСЭ-</w:t>
    </w:r>
    <w:r w:rsidR="008B6349">
      <w:rPr>
        <w:bCs/>
        <w:szCs w:val="22"/>
        <w:lang w:val="ru-RU"/>
      </w:rPr>
      <w:t>24</w:t>
    </w:r>
    <w:r w:rsidR="008B6349" w:rsidRPr="00E95096">
      <w:rPr>
        <w:bCs/>
        <w:szCs w:val="22"/>
      </w:rPr>
      <w:t xml:space="preserve"> </w:t>
    </w:r>
    <w:r w:rsidR="008B6349" w:rsidRPr="00E95096">
      <w:rPr>
        <w:bCs/>
        <w:szCs w:val="22"/>
      </w:rPr>
      <w:sym w:font="Symbol" w:char="F02D"/>
    </w:r>
    <w:r w:rsidR="008B6349" w:rsidRPr="00E95096">
      <w:rPr>
        <w:bCs/>
        <w:szCs w:val="22"/>
      </w:rPr>
      <w:t xml:space="preserve"> </w:t>
    </w:r>
    <w:r w:rsidR="008B6349" w:rsidRPr="00E95096">
      <w:rPr>
        <w:bCs/>
        <w:szCs w:val="22"/>
        <w:lang w:val="ru-RU"/>
      </w:rPr>
      <w:t xml:space="preserve">Резолюция </w:t>
    </w:r>
    <w:r w:rsidR="008B6349" w:rsidRPr="00E95096">
      <w:rPr>
        <w:b w:val="0"/>
        <w:bCs/>
        <w:szCs w:val="22"/>
      </w:rPr>
      <w:fldChar w:fldCharType="begin"/>
    </w:r>
    <w:r w:rsidR="008B6349" w:rsidRPr="00E95096">
      <w:rPr>
        <w:bCs/>
        <w:szCs w:val="22"/>
      </w:rPr>
      <w:instrText xml:space="preserve"> STYLEREF  href  \* MERGEFORMAT </w:instrText>
    </w:r>
    <w:r w:rsidR="008B6349" w:rsidRPr="00E95096">
      <w:rPr>
        <w:b w:val="0"/>
        <w:bCs/>
        <w:szCs w:val="22"/>
      </w:rPr>
      <w:fldChar w:fldCharType="separate"/>
    </w:r>
    <w:r w:rsidR="00861E49" w:rsidRPr="00861E49">
      <w:rPr>
        <w:noProof/>
        <w:szCs w:val="22"/>
        <w:lang w:val="en-US"/>
      </w:rPr>
      <w:t>65</w:t>
    </w:r>
    <w:r w:rsidR="008B6349" w:rsidRPr="00E95096">
      <w:rPr>
        <w:b w:val="0"/>
        <w:bCs/>
        <w:szCs w:val="22"/>
      </w:rP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450DEB7" w:rsidR="00A4766C" w:rsidRPr="00A4766C" w:rsidRDefault="00A4766C" w:rsidP="00D50046">
    <w:pPr>
      <w:pStyle w:val="FooterQP"/>
      <w:rPr>
        <w:lang w:val="en-US"/>
      </w:rPr>
    </w:pPr>
    <w:r>
      <w:rPr>
        <w:lang w:val="en-US"/>
      </w:rPr>
      <w:tab/>
    </w:r>
    <w:r>
      <w:rPr>
        <w:lang w:val="en-US"/>
      </w:rPr>
      <w:tab/>
    </w:r>
    <w:r w:rsidR="00E60A09" w:rsidRPr="00E95096">
      <w:rPr>
        <w:bCs/>
        <w:szCs w:val="22"/>
      </w:rPr>
      <w:t>ВАСЭ-</w:t>
    </w:r>
    <w:r w:rsidR="00E60A09">
      <w:rPr>
        <w:bCs/>
        <w:szCs w:val="22"/>
        <w:lang w:val="ru-RU"/>
      </w:rPr>
      <w:t>24</w:t>
    </w:r>
    <w:r w:rsidR="00E60A09" w:rsidRPr="00E95096">
      <w:rPr>
        <w:bCs/>
        <w:szCs w:val="22"/>
      </w:rPr>
      <w:t xml:space="preserve"> </w:t>
    </w:r>
    <w:r w:rsidR="00E60A09" w:rsidRPr="00E95096">
      <w:rPr>
        <w:bCs/>
        <w:szCs w:val="22"/>
      </w:rPr>
      <w:sym w:font="Symbol" w:char="F02D"/>
    </w:r>
    <w:r w:rsidR="00E60A09" w:rsidRPr="00E95096">
      <w:rPr>
        <w:bCs/>
        <w:szCs w:val="22"/>
      </w:rPr>
      <w:t xml:space="preserve"> </w:t>
    </w:r>
    <w:r w:rsidR="00E60A09" w:rsidRPr="00E95096">
      <w:rPr>
        <w:bCs/>
        <w:szCs w:val="22"/>
        <w:lang w:val="ru-RU"/>
      </w:rPr>
      <w:t xml:space="preserve">Резолюция </w:t>
    </w:r>
    <w:r w:rsidR="00E60A09" w:rsidRPr="00E95096">
      <w:rPr>
        <w:b w:val="0"/>
        <w:bCs/>
        <w:szCs w:val="22"/>
      </w:rPr>
      <w:fldChar w:fldCharType="begin"/>
    </w:r>
    <w:r w:rsidR="00E60A09" w:rsidRPr="00E95096">
      <w:rPr>
        <w:bCs/>
        <w:szCs w:val="22"/>
      </w:rPr>
      <w:instrText xml:space="preserve"> STYLEREF  href  \* MERGEFORMAT </w:instrText>
    </w:r>
    <w:r w:rsidR="00E60A09" w:rsidRPr="00E95096">
      <w:rPr>
        <w:b w:val="0"/>
        <w:bCs/>
        <w:szCs w:val="22"/>
      </w:rPr>
      <w:fldChar w:fldCharType="separate"/>
    </w:r>
    <w:r w:rsidR="00861E49" w:rsidRPr="00861E49">
      <w:rPr>
        <w:noProof/>
        <w:szCs w:val="22"/>
        <w:lang w:val="en-US"/>
      </w:rPr>
      <w:t>65</w:t>
    </w:r>
    <w:r w:rsidR="00E60A09" w:rsidRPr="00E95096">
      <w:rPr>
        <w:b w:val="0"/>
        <w:bCs/>
        <w:szCs w:val="22"/>
      </w:rPr>
      <w:fldChar w:fldCharType="end"/>
    </w:r>
    <w:r w:rsidR="00E60A09" w:rsidRPr="00E95096">
      <w:rPr>
        <w:bCs/>
        <w:szCs w:val="22"/>
      </w:rPr>
      <w:tab/>
    </w:r>
    <w:r w:rsidR="00E60A09" w:rsidRPr="00E60A09">
      <w:rPr>
        <w:b w:val="0"/>
        <w:bCs/>
        <w:szCs w:val="22"/>
      </w:rPr>
      <w:fldChar w:fldCharType="begin"/>
    </w:r>
    <w:r w:rsidR="00E60A09" w:rsidRPr="00E60A09">
      <w:rPr>
        <w:b w:val="0"/>
        <w:bCs/>
        <w:szCs w:val="22"/>
      </w:rPr>
      <w:instrText xml:space="preserve"> PAGE </w:instrText>
    </w:r>
    <w:r w:rsidR="00E60A09" w:rsidRPr="00E60A09">
      <w:rPr>
        <w:b w:val="0"/>
        <w:bCs/>
        <w:szCs w:val="22"/>
      </w:rPr>
      <w:fldChar w:fldCharType="separate"/>
    </w:r>
    <w:r w:rsidR="00E60A09" w:rsidRPr="00E60A09">
      <w:rPr>
        <w:b w:val="0"/>
        <w:bCs/>
        <w:szCs w:val="22"/>
      </w:rPr>
      <w:t>1</w:t>
    </w:r>
    <w:r w:rsidR="00E60A09" w:rsidRPr="00E60A09">
      <w:rP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0A8F7" w14:textId="77777777" w:rsidR="00647B88" w:rsidRDefault="00647B88">
      <w:r>
        <w:t>____________________</w:t>
      </w:r>
    </w:p>
  </w:footnote>
  <w:footnote w:type="continuationSeparator" w:id="0">
    <w:p w14:paraId="5D31EBFC" w14:textId="77777777" w:rsidR="00647B88" w:rsidRDefault="00647B88">
      <w:r>
        <w:continuationSeparator/>
      </w:r>
    </w:p>
  </w:footnote>
  <w:footnote w:id="1">
    <w:p w14:paraId="4E69F197" w14:textId="77777777" w:rsidR="00C378BC" w:rsidRPr="00895623" w:rsidRDefault="00C378BC" w:rsidP="00C378BC">
      <w:pPr>
        <w:pStyle w:val="FootnoteText"/>
        <w:rPr>
          <w:lang w:val="ru-RU"/>
        </w:rPr>
      </w:pPr>
      <w:r w:rsidRPr="00895623">
        <w:rPr>
          <w:rStyle w:val="FootnoteReference"/>
          <w:lang w:val="ru-RU"/>
        </w:rPr>
        <w:t>1</w:t>
      </w:r>
      <w:r w:rsidRPr="00895623">
        <w:rPr>
          <w:lang w:val="ru-RU"/>
        </w:rPr>
        <w:t xml:space="preserve"> </w:t>
      </w:r>
      <w:r w:rsidRPr="00895623">
        <w:rPr>
          <w:lang w:val="ru-RU"/>
        </w:rPr>
        <w:tab/>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3D13" w14:textId="77777777" w:rsidR="008B6349" w:rsidRDefault="008B6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06E8E"/>
    <w:rsid w:val="00011D78"/>
    <w:rsid w:val="00015A60"/>
    <w:rsid w:val="00017B45"/>
    <w:rsid w:val="00023463"/>
    <w:rsid w:val="0002728D"/>
    <w:rsid w:val="0003503D"/>
    <w:rsid w:val="00060974"/>
    <w:rsid w:val="000B071B"/>
    <w:rsid w:val="000B47CD"/>
    <w:rsid w:val="000B5A36"/>
    <w:rsid w:val="000C22AE"/>
    <w:rsid w:val="000D378F"/>
    <w:rsid w:val="000D3CE4"/>
    <w:rsid w:val="000D5219"/>
    <w:rsid w:val="000D6DAE"/>
    <w:rsid w:val="000E4393"/>
    <w:rsid w:val="00117D80"/>
    <w:rsid w:val="001309FB"/>
    <w:rsid w:val="00151BAA"/>
    <w:rsid w:val="00173641"/>
    <w:rsid w:val="001762A1"/>
    <w:rsid w:val="001B4A76"/>
    <w:rsid w:val="001B5C6B"/>
    <w:rsid w:val="001C5240"/>
    <w:rsid w:val="001C604C"/>
    <w:rsid w:val="001D71B9"/>
    <w:rsid w:val="001F3813"/>
    <w:rsid w:val="002178BA"/>
    <w:rsid w:val="002204D5"/>
    <w:rsid w:val="002210D5"/>
    <w:rsid w:val="00227040"/>
    <w:rsid w:val="00237B40"/>
    <w:rsid w:val="002462EF"/>
    <w:rsid w:val="00246C17"/>
    <w:rsid w:val="00264852"/>
    <w:rsid w:val="002742C3"/>
    <w:rsid w:val="00281FC7"/>
    <w:rsid w:val="002A60C5"/>
    <w:rsid w:val="002C182C"/>
    <w:rsid w:val="002D336F"/>
    <w:rsid w:val="002D5607"/>
    <w:rsid w:val="002E1B7B"/>
    <w:rsid w:val="002E6A20"/>
    <w:rsid w:val="00331B2F"/>
    <w:rsid w:val="003374BB"/>
    <w:rsid w:val="0035222D"/>
    <w:rsid w:val="0038237B"/>
    <w:rsid w:val="003C3FD9"/>
    <w:rsid w:val="003D116F"/>
    <w:rsid w:val="003D7A8C"/>
    <w:rsid w:val="003F293E"/>
    <w:rsid w:val="00420F50"/>
    <w:rsid w:val="004568D2"/>
    <w:rsid w:val="004612A7"/>
    <w:rsid w:val="00462F6A"/>
    <w:rsid w:val="00467305"/>
    <w:rsid w:val="0048772A"/>
    <w:rsid w:val="004A58A4"/>
    <w:rsid w:val="004B7CB1"/>
    <w:rsid w:val="004E5019"/>
    <w:rsid w:val="004F2E56"/>
    <w:rsid w:val="00501F47"/>
    <w:rsid w:val="00504D1F"/>
    <w:rsid w:val="00524444"/>
    <w:rsid w:val="00524FB2"/>
    <w:rsid w:val="0053765D"/>
    <w:rsid w:val="00555B61"/>
    <w:rsid w:val="005569CA"/>
    <w:rsid w:val="00562EF2"/>
    <w:rsid w:val="00574CFF"/>
    <w:rsid w:val="005D19E5"/>
    <w:rsid w:val="005D1D45"/>
    <w:rsid w:val="005D4393"/>
    <w:rsid w:val="00601999"/>
    <w:rsid w:val="00611CD0"/>
    <w:rsid w:val="00631549"/>
    <w:rsid w:val="006425B4"/>
    <w:rsid w:val="00647B88"/>
    <w:rsid w:val="00653C1B"/>
    <w:rsid w:val="006545B8"/>
    <w:rsid w:val="00665F6E"/>
    <w:rsid w:val="006678D7"/>
    <w:rsid w:val="006747A4"/>
    <w:rsid w:val="006824D9"/>
    <w:rsid w:val="00684F2B"/>
    <w:rsid w:val="00693D4F"/>
    <w:rsid w:val="00697D23"/>
    <w:rsid w:val="006B0459"/>
    <w:rsid w:val="006B5987"/>
    <w:rsid w:val="006E13C5"/>
    <w:rsid w:val="00706D36"/>
    <w:rsid w:val="00707551"/>
    <w:rsid w:val="007116DC"/>
    <w:rsid w:val="0071403C"/>
    <w:rsid w:val="00717E4B"/>
    <w:rsid w:val="00720F3C"/>
    <w:rsid w:val="00726747"/>
    <w:rsid w:val="0073220E"/>
    <w:rsid w:val="0074102F"/>
    <w:rsid w:val="007550BF"/>
    <w:rsid w:val="00780423"/>
    <w:rsid w:val="00781E25"/>
    <w:rsid w:val="007828CF"/>
    <w:rsid w:val="00783EB8"/>
    <w:rsid w:val="007958DD"/>
    <w:rsid w:val="007C00E3"/>
    <w:rsid w:val="007E0240"/>
    <w:rsid w:val="007F32A3"/>
    <w:rsid w:val="008075CD"/>
    <w:rsid w:val="00837339"/>
    <w:rsid w:val="00845E8E"/>
    <w:rsid w:val="00851E30"/>
    <w:rsid w:val="00861E49"/>
    <w:rsid w:val="0088751E"/>
    <w:rsid w:val="00895623"/>
    <w:rsid w:val="008968B6"/>
    <w:rsid w:val="008B4CF6"/>
    <w:rsid w:val="008B6349"/>
    <w:rsid w:val="008C7FC3"/>
    <w:rsid w:val="008D6D8D"/>
    <w:rsid w:val="008E5A2A"/>
    <w:rsid w:val="00901958"/>
    <w:rsid w:val="009055E3"/>
    <w:rsid w:val="00905B41"/>
    <w:rsid w:val="00916468"/>
    <w:rsid w:val="0092650E"/>
    <w:rsid w:val="00931C08"/>
    <w:rsid w:val="00931EE1"/>
    <w:rsid w:val="009330E7"/>
    <w:rsid w:val="00934946"/>
    <w:rsid w:val="009423EF"/>
    <w:rsid w:val="0095090C"/>
    <w:rsid w:val="00971915"/>
    <w:rsid w:val="00974C0C"/>
    <w:rsid w:val="009755D7"/>
    <w:rsid w:val="009C2357"/>
    <w:rsid w:val="009D10A5"/>
    <w:rsid w:val="009D26AE"/>
    <w:rsid w:val="009D3A40"/>
    <w:rsid w:val="009D7132"/>
    <w:rsid w:val="009E1DCF"/>
    <w:rsid w:val="009F7009"/>
    <w:rsid w:val="00A01A91"/>
    <w:rsid w:val="00A24E9A"/>
    <w:rsid w:val="00A26B1A"/>
    <w:rsid w:val="00A3085D"/>
    <w:rsid w:val="00A4766C"/>
    <w:rsid w:val="00A65D98"/>
    <w:rsid w:val="00A83D3D"/>
    <w:rsid w:val="00AA1264"/>
    <w:rsid w:val="00AA2D89"/>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9509A"/>
    <w:rsid w:val="00BA7AC5"/>
    <w:rsid w:val="00BB34EA"/>
    <w:rsid w:val="00BE58E6"/>
    <w:rsid w:val="00BF610E"/>
    <w:rsid w:val="00C12E70"/>
    <w:rsid w:val="00C32F69"/>
    <w:rsid w:val="00C378BC"/>
    <w:rsid w:val="00C42785"/>
    <w:rsid w:val="00C437DF"/>
    <w:rsid w:val="00C63087"/>
    <w:rsid w:val="00C64078"/>
    <w:rsid w:val="00C706FC"/>
    <w:rsid w:val="00C72AF4"/>
    <w:rsid w:val="00CB6046"/>
    <w:rsid w:val="00CD10C2"/>
    <w:rsid w:val="00CD3865"/>
    <w:rsid w:val="00CE767E"/>
    <w:rsid w:val="00CF024D"/>
    <w:rsid w:val="00D20887"/>
    <w:rsid w:val="00D26ECC"/>
    <w:rsid w:val="00D324F1"/>
    <w:rsid w:val="00D4292A"/>
    <w:rsid w:val="00D44731"/>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37543"/>
    <w:rsid w:val="00E51820"/>
    <w:rsid w:val="00E56BAB"/>
    <w:rsid w:val="00E60A09"/>
    <w:rsid w:val="00E67297"/>
    <w:rsid w:val="00E758D6"/>
    <w:rsid w:val="00E82452"/>
    <w:rsid w:val="00E83C1C"/>
    <w:rsid w:val="00E84CE6"/>
    <w:rsid w:val="00E96B11"/>
    <w:rsid w:val="00E96C27"/>
    <w:rsid w:val="00E976D9"/>
    <w:rsid w:val="00EA12A2"/>
    <w:rsid w:val="00EA2A26"/>
    <w:rsid w:val="00EB2388"/>
    <w:rsid w:val="00EB3556"/>
    <w:rsid w:val="00EE1126"/>
    <w:rsid w:val="00EE2FE2"/>
    <w:rsid w:val="00EE4B7A"/>
    <w:rsid w:val="00F0099E"/>
    <w:rsid w:val="00F12607"/>
    <w:rsid w:val="00F15F98"/>
    <w:rsid w:val="00F251B6"/>
    <w:rsid w:val="00F34748"/>
    <w:rsid w:val="00F4281C"/>
    <w:rsid w:val="00F4544A"/>
    <w:rsid w:val="00F576B9"/>
    <w:rsid w:val="00F67E96"/>
    <w:rsid w:val="00F75108"/>
    <w:rsid w:val="00F9579B"/>
    <w:rsid w:val="00FA70B7"/>
    <w:rsid w:val="00FD23A9"/>
    <w:rsid w:val="00FD7F88"/>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34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EB2388"/>
    <w:pPr>
      <w:tabs>
        <w:tab w:val="clear" w:pos="794"/>
        <w:tab w:val="clear" w:pos="1191"/>
        <w:tab w:val="clear" w:pos="1588"/>
        <w:tab w:val="clear" w:pos="1985"/>
      </w:tabs>
      <w:jc w:val="center"/>
      <w:outlineLvl w:val="0"/>
    </w:pPr>
    <w:rPr>
      <w:b w:val="0"/>
      <w:caps/>
      <w:sz w:val="26"/>
    </w:rPr>
  </w:style>
  <w:style w:type="paragraph" w:customStyle="1" w:styleId="Restitle">
    <w:name w:val="Res_title"/>
    <w:basedOn w:val="Rectitle"/>
    <w:next w:val="Resref"/>
    <w:link w:val="RestitleChar"/>
    <w:uiPriority w:val="99"/>
    <w:rsid w:val="00EB2388"/>
    <w:pPr>
      <w:outlineLvl w:val="0"/>
    </w:pPr>
    <w:rPr>
      <w:sz w:val="26"/>
    </w:rPr>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EB2388"/>
    <w:rPr>
      <w:rFonts w:ascii="Times New Roman" w:hAnsi="Times New Roman"/>
      <w:b/>
      <w:sz w:val="26"/>
      <w:lang w:val="fr-FR" w:eastAsia="en-US"/>
    </w:rPr>
  </w:style>
  <w:style w:type="character" w:customStyle="1" w:styleId="ResNoChar">
    <w:name w:val="Res_No Char"/>
    <w:link w:val="ResNo"/>
    <w:rsid w:val="00EB2388"/>
    <w:rPr>
      <w:rFonts w:ascii="Times New Roman" w:hAnsi="Times New Roman"/>
      <w:caps/>
      <w:sz w:val="26"/>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C437DF"/>
    <w:pPr>
      <w:keepNext/>
      <w:keepLines/>
      <w:spacing w:before="480" w:after="80"/>
      <w:jc w:val="center"/>
    </w:pPr>
    <w:rPr>
      <w:caps/>
      <w:sz w:val="26"/>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C437DF"/>
    <w:pPr>
      <w:keepNext/>
      <w:keepLines/>
      <w:spacing w:before="480" w:after="80"/>
      <w:jc w:val="center"/>
    </w:pPr>
    <w:rPr>
      <w:caps/>
      <w:sz w:val="26"/>
      <w:lang w:val="en-GB"/>
    </w:rPr>
  </w:style>
  <w:style w:type="paragraph" w:customStyle="1" w:styleId="Appendixtitle">
    <w:name w:val="Appendix_title"/>
    <w:basedOn w:val="Normal"/>
    <w:next w:val="Normal"/>
    <w:rsid w:val="00C437DF"/>
    <w:pPr>
      <w:keepNext/>
      <w:keepLines/>
      <w:spacing w:before="240" w:after="280"/>
      <w:jc w:val="center"/>
    </w:pPr>
    <w:rPr>
      <w:rFonts w:ascii="Times New Roman Bold" w:hAnsi="Times New Roman Bold"/>
      <w:b/>
      <w:sz w:val="26"/>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styleId="Strong">
    <w:name w:val="Strong"/>
    <w:basedOn w:val="DefaultParagraphFont"/>
    <w:uiPriority w:val="22"/>
    <w:qFormat/>
    <w:rsid w:val="002D336F"/>
    <w:rPr>
      <w:b/>
      <w:bCs/>
    </w:rPr>
  </w:style>
  <w:style w:type="paragraph" w:styleId="CommentSubject">
    <w:name w:val="annotation subject"/>
    <w:basedOn w:val="CommentText"/>
    <w:next w:val="CommentText"/>
    <w:link w:val="CommentSubjectChar"/>
    <w:semiHidden/>
    <w:unhideWhenUsed/>
    <w:rsid w:val="005D19E5"/>
    <w:rPr>
      <w:b/>
      <w:bCs/>
    </w:rPr>
  </w:style>
  <w:style w:type="character" w:customStyle="1" w:styleId="CommentTextChar">
    <w:name w:val="Comment Text Char"/>
    <w:basedOn w:val="DefaultParagraphFont"/>
    <w:link w:val="CommentText"/>
    <w:semiHidden/>
    <w:rsid w:val="005D19E5"/>
    <w:rPr>
      <w:rFonts w:ascii="Times New Roman" w:hAnsi="Times New Roman"/>
      <w:lang w:val="fr-FR" w:eastAsia="en-US"/>
    </w:rPr>
  </w:style>
  <w:style w:type="character" w:customStyle="1" w:styleId="CommentSubjectChar">
    <w:name w:val="Comment Subject Char"/>
    <w:basedOn w:val="CommentTextChar"/>
    <w:link w:val="CommentSubject"/>
    <w:semiHidden/>
    <w:rsid w:val="005D19E5"/>
    <w:rPr>
      <w:rFonts w:ascii="Times New Roman" w:hAnsi="Times New Roman"/>
      <w:b/>
      <w:bCs/>
      <w:lang w:val="fr-FR" w:eastAsia="en-US"/>
    </w:rPr>
  </w:style>
  <w:style w:type="paragraph" w:customStyle="1" w:styleId="Reasons">
    <w:name w:val="Reasons"/>
    <w:basedOn w:val="Normal"/>
    <w:uiPriority w:val="99"/>
    <w:rsid w:val="008B6349"/>
    <w:pPr>
      <w:tabs>
        <w:tab w:val="clear" w:pos="794"/>
        <w:tab w:val="clear" w:pos="1191"/>
        <w:tab w:val="left" w:pos="1134"/>
      </w:tabs>
      <w:jc w:val="left"/>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REC-FINAL-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T-REC-FINAL-R.dotm</Template>
  <TotalTime>60</TotalTime>
  <Pages>6</Pages>
  <Words>1198</Words>
  <Characters>8966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РЕЗОЛЮЦИЯ 65 (Пересм. Нью-Дели, 2024 г.) Информация о доставке номера вызывающего абонента, идентификации линии вызывающего абонента и идентификации происхождения</vt:lpstr>
    </vt:vector>
  </TitlesOfParts>
  <Company>ITU</Company>
  <LinksUpToDate>false</LinksUpToDate>
  <CharactersWithSpaces>10144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РЕЗОЛЮЦИЯ 65 (Пересм. Нью-Дели, 2024 г.) Информация о доставке номера вызывающего абонента, идентификации линии вызывающего абонента и идентификации происхождения</dc:title>
  <dc:subject>WORLD TELECOMMUNICATION STANDARDIZATION ASSEMBLY - Florianópolis, 5-14 October 2004</dc:subject>
  <dc:creator>ITU-T</dc:creator>
  <cp:keywords/>
  <dc:description/>
  <cp:lastModifiedBy>Berdyeva, Elena</cp:lastModifiedBy>
  <cp:revision>40</cp:revision>
  <cp:lastPrinted>2024-11-26T15:26:00Z</cp:lastPrinted>
  <dcterms:created xsi:type="dcterms:W3CDTF">2024-09-24T12:18:00Z</dcterms:created>
  <dcterms:modified xsi:type="dcterms:W3CDTF">2024-11-26T15:28:00Z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