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286E4F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286E4F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286E4F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286E4F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286E4F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286E4F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286E4F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286E4F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286E4F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286E4F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286E4F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286E4F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286E4F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286E4F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286E4F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286E4F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286E4F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286E4F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86E4F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286E4F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286E4F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286E4F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286E4F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286E4F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286E4F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286E4F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286E4F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286E4F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286E4F" w:rsidRDefault="00EA2A26" w:rsidP="00367A2B">
            <w:pPr>
              <w:rPr>
                <w:lang w:val="ru-RU"/>
              </w:rPr>
            </w:pPr>
          </w:p>
        </w:tc>
      </w:tr>
      <w:tr w:rsidR="00EA2A26" w:rsidRPr="00286E4F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286E4F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432512B8" w:rsidR="00EA2A26" w:rsidRPr="00286E4F" w:rsidRDefault="001B5C6B" w:rsidP="00E172CC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286E4F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E172CC" w:rsidRPr="00286E4F">
              <w:rPr>
                <w:spacing w:val="-6"/>
                <w:sz w:val="44"/>
                <w:szCs w:val="44"/>
                <w:lang w:val="ru-RU"/>
              </w:rPr>
              <w:t>64</w:t>
            </w:r>
            <w:r w:rsidR="00845E8E" w:rsidRPr="00286E4F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E172CC" w:rsidRPr="00286E4F">
              <w:rPr>
                <w:spacing w:val="-6"/>
                <w:sz w:val="44"/>
                <w:szCs w:val="44"/>
                <w:lang w:val="ru-RU"/>
              </w:rPr>
              <w:t xml:space="preserve">Поощрение и ускорение перехода к протоколу </w:t>
            </w:r>
            <w:proofErr w:type="gramStart"/>
            <w:r w:rsidR="00E172CC" w:rsidRPr="00286E4F">
              <w:rPr>
                <w:spacing w:val="-6"/>
                <w:sz w:val="44"/>
                <w:szCs w:val="44"/>
                <w:lang w:val="ru-RU"/>
              </w:rPr>
              <w:t>Интернет версии</w:t>
            </w:r>
            <w:proofErr w:type="gramEnd"/>
            <w:r w:rsidR="00E172CC" w:rsidRPr="00286E4F">
              <w:rPr>
                <w:spacing w:val="-6"/>
                <w:sz w:val="44"/>
                <w:szCs w:val="44"/>
                <w:lang w:val="ru-RU"/>
              </w:rPr>
              <w:t xml:space="preserve"> 6 и его внедрения, а также содействие переходу к протоколу Интернет версии 6 и его внедрению</w:t>
            </w:r>
          </w:p>
          <w:p w14:paraId="51262F1D" w14:textId="77777777" w:rsidR="00EA2A26" w:rsidRPr="00286E4F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286E4F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286E4F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286E4F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286E4F" w:rsidRDefault="00EA2A26" w:rsidP="00EA2A26">
      <w:pPr>
        <w:jc w:val="left"/>
        <w:rPr>
          <w:lang w:val="ru-RU"/>
        </w:rPr>
        <w:sectPr w:rsidR="00EA2A26" w:rsidRPr="00286E4F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286E4F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286E4F">
        <w:rPr>
          <w:lang w:val="ru-RU"/>
        </w:rPr>
        <w:lastRenderedPageBreak/>
        <w:t>ПРЕДИСЛОВИЕ</w:t>
      </w:r>
    </w:p>
    <w:p w14:paraId="09A8E349" w14:textId="77777777" w:rsidR="00E60A09" w:rsidRPr="00286E4F" w:rsidRDefault="00E60A09" w:rsidP="00E60A09">
      <w:pPr>
        <w:rPr>
          <w:sz w:val="20"/>
          <w:lang w:val="ru-RU"/>
        </w:rPr>
      </w:pPr>
      <w:bookmarkStart w:id="2" w:name="iitextf"/>
      <w:r w:rsidRPr="00286E4F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286E4F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286E4F" w:rsidRDefault="00E60A09" w:rsidP="00E60A09">
      <w:pPr>
        <w:rPr>
          <w:sz w:val="20"/>
          <w:lang w:val="ru-RU"/>
        </w:rPr>
      </w:pPr>
      <w:r w:rsidRPr="00286E4F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286E4F" w:rsidRDefault="00E60A09" w:rsidP="00E60A09">
      <w:pPr>
        <w:rPr>
          <w:sz w:val="20"/>
          <w:lang w:val="ru-RU"/>
        </w:rPr>
      </w:pPr>
      <w:r w:rsidRPr="00286E4F">
        <w:rPr>
          <w:sz w:val="20"/>
          <w:lang w:val="ru-RU"/>
        </w:rPr>
        <w:t xml:space="preserve">Утверждение </w:t>
      </w:r>
      <w:r w:rsidRPr="00286E4F">
        <w:rPr>
          <w:caps/>
          <w:sz w:val="20"/>
          <w:lang w:val="ru-RU"/>
        </w:rPr>
        <w:t>р</w:t>
      </w:r>
      <w:r w:rsidRPr="00286E4F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286E4F">
        <w:rPr>
          <w:sz w:val="20"/>
          <w:lang w:val="ru-RU"/>
        </w:rPr>
        <w:t>.</w:t>
      </w:r>
    </w:p>
    <w:p w14:paraId="7104090E" w14:textId="77777777" w:rsidR="00E60A09" w:rsidRPr="00286E4F" w:rsidRDefault="00E60A09" w:rsidP="00E60A09">
      <w:pPr>
        <w:rPr>
          <w:lang w:val="ru-RU"/>
        </w:rPr>
      </w:pPr>
      <w:r w:rsidRPr="00286E4F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286E4F" w:rsidRDefault="00E60A09" w:rsidP="00E60A09">
      <w:pPr>
        <w:rPr>
          <w:lang w:val="ru-RU"/>
        </w:rPr>
      </w:pPr>
    </w:p>
    <w:p w14:paraId="1BF1A502" w14:textId="77777777" w:rsidR="00E60A09" w:rsidRPr="00286E4F" w:rsidRDefault="00E60A09" w:rsidP="00E60A09">
      <w:pPr>
        <w:rPr>
          <w:lang w:val="ru-RU"/>
        </w:rPr>
      </w:pPr>
    </w:p>
    <w:p w14:paraId="2053FC85" w14:textId="77777777" w:rsidR="00E60A09" w:rsidRPr="00286E4F" w:rsidRDefault="00E60A09" w:rsidP="00E60A09">
      <w:pPr>
        <w:rPr>
          <w:lang w:val="ru-RU"/>
        </w:rPr>
      </w:pPr>
    </w:p>
    <w:p w14:paraId="510B3609" w14:textId="77777777" w:rsidR="00E60A09" w:rsidRPr="00286E4F" w:rsidRDefault="00E60A09" w:rsidP="00E60A09">
      <w:pPr>
        <w:rPr>
          <w:lang w:val="ru-RU"/>
        </w:rPr>
      </w:pPr>
    </w:p>
    <w:p w14:paraId="3624C831" w14:textId="77777777" w:rsidR="00E60A09" w:rsidRPr="00286E4F" w:rsidRDefault="00E60A09" w:rsidP="00E60A09">
      <w:pPr>
        <w:rPr>
          <w:lang w:val="ru-RU"/>
        </w:rPr>
      </w:pPr>
    </w:p>
    <w:p w14:paraId="3C20E03C" w14:textId="77777777" w:rsidR="00E60A09" w:rsidRPr="00286E4F" w:rsidRDefault="00E60A09" w:rsidP="00E60A09">
      <w:pPr>
        <w:rPr>
          <w:lang w:val="ru-RU"/>
        </w:rPr>
      </w:pPr>
    </w:p>
    <w:p w14:paraId="54472EDE" w14:textId="77777777" w:rsidR="00E60A09" w:rsidRPr="00286E4F" w:rsidRDefault="00E60A09" w:rsidP="00E60A09">
      <w:pPr>
        <w:rPr>
          <w:lang w:val="ru-RU"/>
        </w:rPr>
      </w:pPr>
    </w:p>
    <w:p w14:paraId="49DDE904" w14:textId="77777777" w:rsidR="00E60A09" w:rsidRPr="00286E4F" w:rsidRDefault="00E60A09" w:rsidP="00E60A09">
      <w:pPr>
        <w:rPr>
          <w:lang w:val="ru-RU"/>
        </w:rPr>
      </w:pPr>
    </w:p>
    <w:p w14:paraId="61412DA5" w14:textId="77777777" w:rsidR="00E60A09" w:rsidRPr="00286E4F" w:rsidRDefault="00E60A09" w:rsidP="00E60A09">
      <w:pPr>
        <w:rPr>
          <w:lang w:val="ru-RU"/>
        </w:rPr>
      </w:pPr>
    </w:p>
    <w:p w14:paraId="1C810210" w14:textId="77777777" w:rsidR="00E60A09" w:rsidRPr="00286E4F" w:rsidRDefault="00E60A09" w:rsidP="00E60A09">
      <w:pPr>
        <w:rPr>
          <w:lang w:val="ru-RU"/>
        </w:rPr>
      </w:pPr>
    </w:p>
    <w:p w14:paraId="1C38E19A" w14:textId="77777777" w:rsidR="00E60A09" w:rsidRPr="00286E4F" w:rsidRDefault="00E60A09" w:rsidP="00E60A09">
      <w:pPr>
        <w:rPr>
          <w:lang w:val="ru-RU"/>
        </w:rPr>
      </w:pPr>
    </w:p>
    <w:p w14:paraId="4D3396DA" w14:textId="77777777" w:rsidR="00E60A09" w:rsidRPr="00286E4F" w:rsidRDefault="00E60A09" w:rsidP="00E60A09">
      <w:pPr>
        <w:rPr>
          <w:lang w:val="ru-RU"/>
        </w:rPr>
      </w:pPr>
    </w:p>
    <w:p w14:paraId="4F2F1517" w14:textId="77777777" w:rsidR="00E60A09" w:rsidRPr="00286E4F" w:rsidRDefault="00E60A09" w:rsidP="00E60A09">
      <w:pPr>
        <w:rPr>
          <w:lang w:val="ru-RU"/>
        </w:rPr>
      </w:pPr>
    </w:p>
    <w:p w14:paraId="5C4902C6" w14:textId="77777777" w:rsidR="00E60A09" w:rsidRPr="00286E4F" w:rsidRDefault="00E60A09" w:rsidP="00E60A09">
      <w:pPr>
        <w:rPr>
          <w:lang w:val="ru-RU"/>
        </w:rPr>
      </w:pPr>
    </w:p>
    <w:p w14:paraId="77FC4396" w14:textId="77777777" w:rsidR="00E60A09" w:rsidRPr="00286E4F" w:rsidRDefault="00E60A09" w:rsidP="00E60A09">
      <w:pPr>
        <w:rPr>
          <w:lang w:val="ru-RU"/>
        </w:rPr>
      </w:pPr>
    </w:p>
    <w:p w14:paraId="66D8DB35" w14:textId="77777777" w:rsidR="008B6349" w:rsidRPr="00286E4F" w:rsidRDefault="008B6349" w:rsidP="00E60A09">
      <w:pPr>
        <w:rPr>
          <w:lang w:val="ru-RU"/>
        </w:rPr>
      </w:pPr>
    </w:p>
    <w:p w14:paraId="48008D63" w14:textId="77777777" w:rsidR="008B6349" w:rsidRPr="00286E4F" w:rsidRDefault="008B6349" w:rsidP="00E60A09">
      <w:pPr>
        <w:rPr>
          <w:lang w:val="ru-RU"/>
        </w:rPr>
      </w:pPr>
    </w:p>
    <w:p w14:paraId="36C41597" w14:textId="77777777" w:rsidR="008B6349" w:rsidRPr="00286E4F" w:rsidRDefault="008B6349" w:rsidP="00E60A09">
      <w:pPr>
        <w:rPr>
          <w:lang w:val="ru-RU"/>
        </w:rPr>
      </w:pPr>
    </w:p>
    <w:p w14:paraId="29854E5F" w14:textId="77777777" w:rsidR="008B6349" w:rsidRPr="00286E4F" w:rsidRDefault="008B6349" w:rsidP="00E60A09">
      <w:pPr>
        <w:rPr>
          <w:lang w:val="ru-RU"/>
        </w:rPr>
      </w:pPr>
    </w:p>
    <w:p w14:paraId="3941F9B3" w14:textId="77777777" w:rsidR="008B6349" w:rsidRPr="00286E4F" w:rsidRDefault="008B6349" w:rsidP="00E60A09">
      <w:pPr>
        <w:rPr>
          <w:lang w:val="ru-RU"/>
        </w:rPr>
      </w:pPr>
    </w:p>
    <w:p w14:paraId="33823CA9" w14:textId="77777777" w:rsidR="00E60A09" w:rsidRPr="00286E4F" w:rsidRDefault="00E60A09" w:rsidP="00E60A09">
      <w:pPr>
        <w:rPr>
          <w:lang w:val="ru-RU"/>
        </w:rPr>
      </w:pPr>
    </w:p>
    <w:p w14:paraId="265DF33E" w14:textId="77777777" w:rsidR="00E60A09" w:rsidRPr="00286E4F" w:rsidRDefault="00E60A09" w:rsidP="00E60A09">
      <w:pPr>
        <w:rPr>
          <w:lang w:val="ru-RU"/>
        </w:rPr>
      </w:pPr>
    </w:p>
    <w:p w14:paraId="7D494ED0" w14:textId="77777777" w:rsidR="00E60A09" w:rsidRPr="00286E4F" w:rsidRDefault="00E60A09" w:rsidP="00E60A09">
      <w:pPr>
        <w:rPr>
          <w:lang w:val="ru-RU"/>
        </w:rPr>
      </w:pPr>
    </w:p>
    <w:p w14:paraId="3554E9A0" w14:textId="77777777" w:rsidR="00E60A09" w:rsidRPr="00286E4F" w:rsidRDefault="00E60A09" w:rsidP="00E60A09">
      <w:pPr>
        <w:rPr>
          <w:lang w:val="ru-RU"/>
        </w:rPr>
      </w:pPr>
    </w:p>
    <w:p w14:paraId="0D1B6C2B" w14:textId="77777777" w:rsidR="00D324F1" w:rsidRPr="00286E4F" w:rsidRDefault="00D324F1" w:rsidP="00E60A09">
      <w:pPr>
        <w:rPr>
          <w:lang w:val="ru-RU"/>
        </w:rPr>
      </w:pPr>
    </w:p>
    <w:p w14:paraId="648D7BD9" w14:textId="77777777" w:rsidR="00D324F1" w:rsidRPr="00286E4F" w:rsidRDefault="00D324F1" w:rsidP="00E60A09">
      <w:pPr>
        <w:rPr>
          <w:lang w:val="ru-RU"/>
        </w:rPr>
      </w:pPr>
    </w:p>
    <w:p w14:paraId="15937F0A" w14:textId="3B24DFE4" w:rsidR="00E60A09" w:rsidRPr="00286E4F" w:rsidRDefault="00E60A09" w:rsidP="00E60A09">
      <w:pPr>
        <w:jc w:val="center"/>
        <w:rPr>
          <w:sz w:val="20"/>
          <w:lang w:val="ru-RU"/>
        </w:rPr>
      </w:pPr>
      <w:r w:rsidRPr="00286E4F">
        <w:rPr>
          <w:sz w:val="20"/>
          <w:lang w:val="ru-RU"/>
        </w:rPr>
        <w:sym w:font="Symbol" w:char="F0E3"/>
      </w:r>
      <w:r w:rsidRPr="00286E4F">
        <w:rPr>
          <w:sz w:val="20"/>
          <w:lang w:val="ru-RU"/>
        </w:rPr>
        <w:t>  ITU  </w:t>
      </w:r>
      <w:bookmarkStart w:id="3" w:name="iiannee"/>
      <w:bookmarkEnd w:id="3"/>
      <w:r w:rsidRPr="00286E4F">
        <w:rPr>
          <w:sz w:val="20"/>
          <w:lang w:val="ru-RU"/>
        </w:rPr>
        <w:t>2024</w:t>
      </w:r>
    </w:p>
    <w:p w14:paraId="5A25B5AD" w14:textId="3FBBDADE" w:rsidR="008968B6" w:rsidRPr="00286E4F" w:rsidRDefault="00E60A09" w:rsidP="00EA2A26">
      <w:pPr>
        <w:rPr>
          <w:lang w:val="ru-RU"/>
        </w:rPr>
      </w:pPr>
      <w:r w:rsidRPr="00286E4F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286E4F" w:rsidRDefault="00B73379" w:rsidP="003374BB">
      <w:pPr>
        <w:pStyle w:val="ResNo"/>
        <w:rPr>
          <w:lang w:val="ru-RU"/>
        </w:rPr>
        <w:sectPr w:rsidR="00B73379" w:rsidRPr="00286E4F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198D65B" w14:textId="33C6BA2D" w:rsidR="00262F7A" w:rsidRPr="00286E4F" w:rsidRDefault="00262F7A" w:rsidP="00262F7A">
      <w:pPr>
        <w:pStyle w:val="ResNo"/>
        <w:rPr>
          <w:lang w:val="ru-RU"/>
        </w:rPr>
      </w:pPr>
      <w:r w:rsidRPr="00286E4F">
        <w:rPr>
          <w:lang w:val="ru-RU"/>
        </w:rPr>
        <w:lastRenderedPageBreak/>
        <w:t xml:space="preserve">РЕЗОЛЮЦИЯ </w:t>
      </w:r>
      <w:r w:rsidRPr="00286E4F">
        <w:rPr>
          <w:rStyle w:val="href"/>
          <w:lang w:val="ru-RU"/>
        </w:rPr>
        <w:t>64</w:t>
      </w:r>
      <w:r w:rsidRPr="00286E4F">
        <w:rPr>
          <w:lang w:val="ru-RU"/>
        </w:rPr>
        <w:t xml:space="preserve"> </w:t>
      </w:r>
      <w:r w:rsidR="00286E4F" w:rsidRPr="00286E4F">
        <w:rPr>
          <w:caps w:val="0"/>
          <w:lang w:val="ru-RU"/>
        </w:rPr>
        <w:t>(</w:t>
      </w:r>
      <w:proofErr w:type="spellStart"/>
      <w:r w:rsidR="00286E4F" w:rsidRPr="00286E4F">
        <w:rPr>
          <w:caps w:val="0"/>
          <w:lang w:val="ru-RU"/>
        </w:rPr>
        <w:t>Пересм</w:t>
      </w:r>
      <w:proofErr w:type="spellEnd"/>
      <w:r w:rsidR="00286E4F" w:rsidRPr="00286E4F">
        <w:rPr>
          <w:caps w:val="0"/>
          <w:lang w:val="ru-RU"/>
        </w:rPr>
        <w:t>. Нью-Дели, 2024 г.)</w:t>
      </w:r>
    </w:p>
    <w:p w14:paraId="0F64501B" w14:textId="77777777" w:rsidR="00262F7A" w:rsidRPr="00286E4F" w:rsidRDefault="00262F7A" w:rsidP="00262F7A">
      <w:pPr>
        <w:pStyle w:val="Restitle"/>
        <w:rPr>
          <w:lang w:val="ru-RU"/>
        </w:rPr>
      </w:pPr>
      <w:bookmarkStart w:id="4" w:name="_Toc112777455"/>
      <w:r w:rsidRPr="00286E4F">
        <w:rPr>
          <w:lang w:val="ru-RU"/>
        </w:rPr>
        <w:t xml:space="preserve">Поощрение и ускорение перехода к протоколу </w:t>
      </w:r>
      <w:proofErr w:type="gramStart"/>
      <w:r w:rsidRPr="00286E4F">
        <w:rPr>
          <w:lang w:val="ru-RU"/>
        </w:rPr>
        <w:t>Интернет версии</w:t>
      </w:r>
      <w:proofErr w:type="gramEnd"/>
      <w:r w:rsidRPr="00286E4F">
        <w:rPr>
          <w:lang w:val="ru-RU"/>
        </w:rPr>
        <w:t xml:space="preserve"> 6 и его внедрения, а также содействие переходу к протоколу </w:t>
      </w:r>
      <w:r w:rsidRPr="00286E4F">
        <w:rPr>
          <w:lang w:val="ru-RU"/>
        </w:rPr>
        <w:br/>
        <w:t>Интернет версии 6 и его внедрению</w:t>
      </w:r>
      <w:bookmarkEnd w:id="4"/>
    </w:p>
    <w:p w14:paraId="1661D6C8" w14:textId="77777777" w:rsidR="00262F7A" w:rsidRPr="00286E4F" w:rsidRDefault="00262F7A" w:rsidP="00262F7A">
      <w:pPr>
        <w:pStyle w:val="Resref"/>
        <w:rPr>
          <w:rtl/>
          <w:lang w:val="ru-RU"/>
        </w:rPr>
      </w:pPr>
      <w:r w:rsidRPr="00286E4F">
        <w:rPr>
          <w:lang w:val="ru-RU"/>
        </w:rPr>
        <w:t xml:space="preserve">(Йоханнесбург, 2008 г.; Дубай, 2012 г.; </w:t>
      </w:r>
      <w:proofErr w:type="spellStart"/>
      <w:r w:rsidRPr="00286E4F">
        <w:rPr>
          <w:lang w:val="ru-RU"/>
        </w:rPr>
        <w:t>Хаммамет</w:t>
      </w:r>
      <w:proofErr w:type="spellEnd"/>
      <w:r w:rsidRPr="00286E4F">
        <w:rPr>
          <w:lang w:val="ru-RU"/>
        </w:rPr>
        <w:t>, 2016 г.; Женева, 2022 г.; Нью-Дели, 2024 г.)</w:t>
      </w:r>
    </w:p>
    <w:p w14:paraId="42796842" w14:textId="77777777" w:rsidR="00262F7A" w:rsidRPr="00286E4F" w:rsidRDefault="00262F7A" w:rsidP="00262F7A">
      <w:pPr>
        <w:pStyle w:val="Normalaftertitle0"/>
        <w:rPr>
          <w:rtl/>
          <w:lang w:val="ru-RU"/>
        </w:rPr>
      </w:pPr>
      <w:r w:rsidRPr="00286E4F">
        <w:rPr>
          <w:lang w:val="ru-RU"/>
        </w:rPr>
        <w:t>Всемирная ассамблея по стандартизации электросвязи (Нью-Дели, 2024 г.),</w:t>
      </w:r>
    </w:p>
    <w:p w14:paraId="46A18F42" w14:textId="77777777" w:rsidR="00262F7A" w:rsidRPr="00286E4F" w:rsidRDefault="00262F7A" w:rsidP="00262F7A">
      <w:pPr>
        <w:pStyle w:val="Call"/>
        <w:rPr>
          <w:lang w:val="ru-RU"/>
        </w:rPr>
      </w:pPr>
      <w:r w:rsidRPr="00286E4F">
        <w:rPr>
          <w:lang w:val="ru-RU"/>
        </w:rPr>
        <w:t>признавая</w:t>
      </w:r>
    </w:p>
    <w:p w14:paraId="3F01A44E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iCs/>
          <w:lang w:val="ru-RU"/>
        </w:rPr>
        <w:t>а)</w:t>
      </w:r>
      <w:r w:rsidRPr="00286E4F">
        <w:rPr>
          <w:lang w:val="ru-RU"/>
        </w:rPr>
        <w:tab/>
        <w:t>Резолюции 101 (</w:t>
      </w:r>
      <w:proofErr w:type="spellStart"/>
      <w:r w:rsidRPr="00286E4F">
        <w:rPr>
          <w:lang w:val="ru-RU"/>
        </w:rPr>
        <w:t>Пересм</w:t>
      </w:r>
      <w:proofErr w:type="spellEnd"/>
      <w:r w:rsidRPr="00286E4F">
        <w:rPr>
          <w:lang w:val="ru-RU"/>
        </w:rPr>
        <w:t>. Бухарест, 2022 г.), 102 (</w:t>
      </w:r>
      <w:proofErr w:type="spellStart"/>
      <w:r w:rsidRPr="00286E4F">
        <w:rPr>
          <w:lang w:val="ru-RU"/>
        </w:rPr>
        <w:t>Пересм</w:t>
      </w:r>
      <w:proofErr w:type="spellEnd"/>
      <w:r w:rsidRPr="00286E4F">
        <w:rPr>
          <w:lang w:val="ru-RU"/>
        </w:rPr>
        <w:t>. Бухарест, 2022 г.) и 180 (</w:t>
      </w:r>
      <w:proofErr w:type="spellStart"/>
      <w:r w:rsidRPr="00286E4F">
        <w:rPr>
          <w:lang w:val="ru-RU"/>
        </w:rPr>
        <w:t>Пересм</w:t>
      </w:r>
      <w:proofErr w:type="spellEnd"/>
      <w:r w:rsidRPr="00286E4F">
        <w:rPr>
          <w:lang w:val="ru-RU"/>
        </w:rPr>
        <w:t>. Бухарест, 2022 г.) Полномочной конференции, а также Резолюцию 63 (</w:t>
      </w:r>
      <w:proofErr w:type="spellStart"/>
      <w:r w:rsidRPr="00286E4F">
        <w:rPr>
          <w:lang w:val="ru-RU"/>
        </w:rPr>
        <w:t>Пересм</w:t>
      </w:r>
      <w:proofErr w:type="spellEnd"/>
      <w:r w:rsidRPr="00286E4F">
        <w:rPr>
          <w:lang w:val="ru-RU"/>
        </w:rPr>
        <w:t>. Кигали, 2022 г.) Всемирной конференции по развитию электросвязи;</w:t>
      </w:r>
    </w:p>
    <w:p w14:paraId="3D090932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iCs/>
          <w:lang w:val="ru-RU"/>
        </w:rPr>
        <w:t>b)</w:t>
      </w:r>
      <w:r w:rsidRPr="00286E4F">
        <w:rPr>
          <w:i/>
          <w:iCs/>
          <w:lang w:val="ru-RU"/>
        </w:rPr>
        <w:tab/>
      </w:r>
      <w:r w:rsidRPr="00286E4F">
        <w:rPr>
          <w:lang w:val="ru-RU"/>
        </w:rPr>
        <w:t xml:space="preserve">что нехватка адресов протокола </w:t>
      </w:r>
      <w:proofErr w:type="gramStart"/>
      <w:r w:rsidRPr="00286E4F">
        <w:rPr>
          <w:lang w:val="ru-RU"/>
        </w:rPr>
        <w:t>Интернет версии</w:t>
      </w:r>
      <w:proofErr w:type="gramEnd"/>
      <w:r w:rsidRPr="00286E4F">
        <w:rPr>
          <w:lang w:val="ru-RU"/>
        </w:rPr>
        <w:t xml:space="preserve"> 4 (IPv4) и их ограничения требуют поощрения, упрощения и ускорения перехода к IP версии 6 и его внедрения, что становится важным вопросом для Государств-Членов и Членов Сектора;</w:t>
      </w:r>
    </w:p>
    <w:p w14:paraId="1EB29A3C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iCs/>
          <w:lang w:val="ru-RU"/>
        </w:rPr>
        <w:t>c)</w:t>
      </w:r>
      <w:r w:rsidRPr="00286E4F">
        <w:rPr>
          <w:lang w:val="ru-RU"/>
        </w:rPr>
        <w:tab/>
        <w:t>результаты деятельности Группы МСЭ по IPv6, которая выполнила порученную ей работу;</w:t>
      </w:r>
    </w:p>
    <w:p w14:paraId="44D3A5D2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iCs/>
          <w:lang w:val="ru-RU"/>
        </w:rPr>
        <w:t>d)</w:t>
      </w:r>
      <w:r w:rsidRPr="00286E4F">
        <w:rPr>
          <w:lang w:val="ru-RU"/>
        </w:rPr>
        <w:tab/>
        <w:t>что будущая работа по созданию человеческого потенциала в области IPv6 должна быть продолжена и возглавляться Бюро развития электросвязи (БРЭ) в сотрудничестве с другими соответствующими организациями, при необходимости,</w:t>
      </w:r>
    </w:p>
    <w:p w14:paraId="068D41B5" w14:textId="77777777" w:rsidR="00262F7A" w:rsidRPr="00286E4F" w:rsidRDefault="00262F7A" w:rsidP="00262F7A">
      <w:pPr>
        <w:pStyle w:val="Call"/>
        <w:rPr>
          <w:rtl/>
          <w:lang w:val="ru-RU"/>
        </w:rPr>
      </w:pPr>
      <w:r w:rsidRPr="00286E4F">
        <w:rPr>
          <w:lang w:val="ru-RU"/>
        </w:rPr>
        <w:t>отмечая</w:t>
      </w:r>
      <w:r w:rsidRPr="00286E4F">
        <w:rPr>
          <w:i w:val="0"/>
          <w:iCs/>
          <w:lang w:val="ru-RU"/>
        </w:rPr>
        <w:t>,</w:t>
      </w:r>
    </w:p>
    <w:p w14:paraId="741E7D1D" w14:textId="77777777" w:rsidR="00262F7A" w:rsidRPr="00286E4F" w:rsidRDefault="00262F7A" w:rsidP="00262F7A">
      <w:pPr>
        <w:rPr>
          <w:rtl/>
          <w:lang w:val="ru-RU"/>
        </w:rPr>
      </w:pPr>
      <w:r w:rsidRPr="00286E4F">
        <w:rPr>
          <w:i/>
          <w:iCs/>
          <w:lang w:val="ru-RU"/>
        </w:rPr>
        <w:t>a)</w:t>
      </w:r>
      <w:r w:rsidRPr="00286E4F">
        <w:rPr>
          <w:lang w:val="ru-RU"/>
        </w:rPr>
        <w:tab/>
        <w:t>что адреса протокола Интернет (IP) являются основополагающими ресурсами, которые имеют важное значение для будущего развития основанных на IP сетей и услуг информационно-коммуникационных технологий (ИКТ) и мировой экономики;</w:t>
      </w:r>
    </w:p>
    <w:p w14:paraId="50B2C2DC" w14:textId="77777777" w:rsidR="00262F7A" w:rsidRPr="00286E4F" w:rsidRDefault="00262F7A" w:rsidP="00262F7A">
      <w:pPr>
        <w:rPr>
          <w:rtl/>
          <w:lang w:val="ru-RU"/>
        </w:rPr>
      </w:pPr>
      <w:r w:rsidRPr="00286E4F">
        <w:rPr>
          <w:i/>
          <w:iCs/>
          <w:lang w:val="ru-RU"/>
        </w:rPr>
        <w:t>b)</w:t>
      </w:r>
      <w:r w:rsidRPr="00286E4F">
        <w:rPr>
          <w:lang w:val="ru-RU"/>
        </w:rPr>
        <w:tab/>
        <w:t>что многие страны полагают, что существует историческая несбалансированность, касающаяся распределения адресов IPv4;</w:t>
      </w:r>
    </w:p>
    <w:p w14:paraId="74EA5F8A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iCs/>
          <w:lang w:val="ru-RU"/>
        </w:rPr>
        <w:t>c)</w:t>
      </w:r>
      <w:r w:rsidRPr="00286E4F">
        <w:rPr>
          <w:lang w:val="ru-RU"/>
        </w:rPr>
        <w:tab/>
        <w:t>что большие непрерывные блоки адресов IPv4 уже недоступны многим пользователям и что необходимо обеспечить незамедлительное поощрение, упрощение и ускорение перехода к IPv6 и его внедрения;</w:t>
      </w:r>
    </w:p>
    <w:p w14:paraId="5E60275E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iCs/>
          <w:lang w:val="ru-RU"/>
        </w:rPr>
        <w:t>d)</w:t>
      </w:r>
      <w:r w:rsidRPr="00286E4F">
        <w:rPr>
          <w:lang w:val="ru-RU"/>
        </w:rPr>
        <w:tab/>
        <w:t>постоянные сотрудничество и координацию между МСЭ и соответствующими организациями по вопросам создания потенциала в области IPv6, направленные на удовлетворение потребностей Государств-Членов и Членов Сектора;</w:t>
      </w:r>
    </w:p>
    <w:p w14:paraId="29D33344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iCs/>
          <w:lang w:val="ru-RU"/>
        </w:rPr>
        <w:t>е)</w:t>
      </w:r>
      <w:r w:rsidRPr="00286E4F">
        <w:rPr>
          <w:lang w:val="ru-RU"/>
        </w:rPr>
        <w:tab/>
        <w:t>прогресс в деле принятия IPv6, достигнутый за последние несколько лет;</w:t>
      </w:r>
    </w:p>
    <w:p w14:paraId="266283AF" w14:textId="77777777" w:rsidR="00262F7A" w:rsidRPr="00286E4F" w:rsidRDefault="00262F7A" w:rsidP="00262F7A">
      <w:pPr>
        <w:rPr>
          <w:rtl/>
          <w:lang w:val="ru-RU"/>
        </w:rPr>
      </w:pPr>
      <w:r w:rsidRPr="00286E4F">
        <w:rPr>
          <w:i/>
          <w:iCs/>
          <w:lang w:val="ru-RU"/>
        </w:rPr>
        <w:t>f)</w:t>
      </w:r>
      <w:r w:rsidRPr="00286E4F">
        <w:rPr>
          <w:i/>
          <w:iCs/>
          <w:lang w:val="ru-RU"/>
        </w:rPr>
        <w:tab/>
      </w:r>
      <w:r w:rsidRPr="00286E4F">
        <w:rPr>
          <w:lang w:val="ru-RU"/>
        </w:rPr>
        <w:t>что региональные регистрационные центры интернета (RIR) являются ключевыми игроками в разработке согласованной политики и продвижении передового опыта для интернета,</w:t>
      </w:r>
    </w:p>
    <w:p w14:paraId="62C7D8A6" w14:textId="77777777" w:rsidR="001C23EB" w:rsidRPr="00286E4F" w:rsidRDefault="001C23EB" w:rsidP="001C23EB">
      <w:pPr>
        <w:overflowPunct/>
        <w:autoSpaceDE/>
        <w:autoSpaceDN/>
        <w:adjustRightInd/>
        <w:spacing w:before="0"/>
        <w:textAlignment w:val="auto"/>
        <w:rPr>
          <w:i/>
          <w:iCs/>
          <w:lang w:val="ru-RU"/>
        </w:rPr>
      </w:pPr>
      <w:r w:rsidRPr="00286E4F">
        <w:rPr>
          <w:i/>
          <w:iCs/>
          <w:lang w:val="ru-RU"/>
        </w:rPr>
        <w:br w:type="page"/>
      </w:r>
    </w:p>
    <w:p w14:paraId="2C628B18" w14:textId="77777777" w:rsidR="00262F7A" w:rsidRPr="00286E4F" w:rsidRDefault="00262F7A" w:rsidP="00262F7A">
      <w:pPr>
        <w:pStyle w:val="Call"/>
        <w:rPr>
          <w:rtl/>
          <w:lang w:val="ru-RU"/>
        </w:rPr>
      </w:pPr>
      <w:r w:rsidRPr="00286E4F">
        <w:rPr>
          <w:lang w:val="ru-RU"/>
        </w:rPr>
        <w:lastRenderedPageBreak/>
        <w:t>учитывая</w:t>
      </w:r>
      <w:r w:rsidRPr="00286E4F">
        <w:rPr>
          <w:i w:val="0"/>
          <w:iCs/>
          <w:lang w:val="ru-RU"/>
        </w:rPr>
        <w:t>,</w:t>
      </w:r>
    </w:p>
    <w:p w14:paraId="5B7EEC3D" w14:textId="77777777" w:rsidR="00262F7A" w:rsidRPr="00286E4F" w:rsidRDefault="00262F7A" w:rsidP="00262F7A">
      <w:pPr>
        <w:rPr>
          <w:rtl/>
          <w:lang w:val="ru-RU"/>
        </w:rPr>
      </w:pPr>
      <w:r w:rsidRPr="00286E4F">
        <w:rPr>
          <w:i/>
          <w:iCs/>
          <w:lang w:val="ru-RU"/>
        </w:rPr>
        <w:t>a)</w:t>
      </w:r>
      <w:r w:rsidRPr="00286E4F">
        <w:rPr>
          <w:lang w:val="ru-RU"/>
        </w:rPr>
        <w:tab/>
        <w:t>что заинтересованным сторонам сообщества интернета, имеющим отношение к этому вопросу, необходимо продолжить обсуждения, касающиеся внедрения IPv6, распространять связанную с этим информацию и наращивать человеческий потенциал в этой области;</w:t>
      </w:r>
    </w:p>
    <w:p w14:paraId="2F39B5CE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iCs/>
          <w:lang w:val="ru-RU"/>
        </w:rPr>
        <w:t>b)</w:t>
      </w:r>
      <w:r w:rsidRPr="00286E4F">
        <w:rPr>
          <w:lang w:val="ru-RU"/>
        </w:rPr>
        <w:tab/>
        <w:t>что поощрение, упрощение и ускорение внедрения IPv6 является важным вопросом для Государств-Членов и Членов Сектора;</w:t>
      </w:r>
    </w:p>
    <w:p w14:paraId="2F126D00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iCs/>
          <w:lang w:val="ru-RU"/>
        </w:rPr>
        <w:t>c)</w:t>
      </w:r>
      <w:r w:rsidRPr="00286E4F">
        <w:rPr>
          <w:lang w:val="ru-RU"/>
        </w:rPr>
        <w:tab/>
        <w:t>что многие развивающиеся страны</w:t>
      </w:r>
      <w:r w:rsidRPr="00286E4F">
        <w:rPr>
          <w:rStyle w:val="FootnoteReference"/>
          <w:lang w:val="ru-RU"/>
        </w:rPr>
        <w:footnoteReference w:customMarkFollows="1" w:id="1"/>
        <w:t>1</w:t>
      </w:r>
      <w:r w:rsidRPr="00286E4F">
        <w:rPr>
          <w:lang w:val="ru-RU"/>
        </w:rPr>
        <w:t xml:space="preserve"> по-прежнему сталкиваются с трудностями при переходе от IPv4 к IPv6, в том числе в результате ограниченных технических навыков и человеческого потенциала в этой области и сопутствующих затрат;</w:t>
      </w:r>
    </w:p>
    <w:p w14:paraId="70EC523E" w14:textId="77777777" w:rsidR="00262F7A" w:rsidRPr="00286E4F" w:rsidRDefault="00262F7A" w:rsidP="00262F7A">
      <w:pPr>
        <w:rPr>
          <w:i/>
          <w:iCs/>
          <w:lang w:val="ru-RU"/>
        </w:rPr>
      </w:pPr>
      <w:r w:rsidRPr="00286E4F">
        <w:rPr>
          <w:i/>
          <w:iCs/>
          <w:lang w:val="ru-RU"/>
        </w:rPr>
        <w:t>d)</w:t>
      </w:r>
      <w:r w:rsidRPr="00286E4F">
        <w:rPr>
          <w:i/>
          <w:iCs/>
          <w:lang w:val="ru-RU"/>
        </w:rPr>
        <w:tab/>
      </w:r>
      <w:r w:rsidRPr="00286E4F">
        <w:rPr>
          <w:lang w:val="ru-RU"/>
        </w:rPr>
        <w:t>что ряд Государств-Членов обладают достаточным уровнем технической квалификации в области IPv6, однако они сталкиваются с задержкой в переходе от IPv4 к IPv6, вызванной различными причинами;</w:t>
      </w:r>
    </w:p>
    <w:p w14:paraId="351C0C09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iCs/>
          <w:lang w:val="ru-RU"/>
        </w:rPr>
        <w:t>e)</w:t>
      </w:r>
      <w:r w:rsidRPr="00286E4F">
        <w:rPr>
          <w:i/>
          <w:iCs/>
          <w:lang w:val="ru-RU"/>
        </w:rPr>
        <w:tab/>
      </w:r>
      <w:r w:rsidRPr="00286E4F">
        <w:rPr>
          <w:lang w:val="ru-RU"/>
        </w:rPr>
        <w:t>что Государства-Члены должны играть важную роль в содействии внедрению IPv6;</w:t>
      </w:r>
    </w:p>
    <w:p w14:paraId="10068452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iCs/>
          <w:lang w:val="ru-RU"/>
        </w:rPr>
        <w:t>f)</w:t>
      </w:r>
      <w:r w:rsidRPr="00286E4F">
        <w:rPr>
          <w:lang w:val="ru-RU"/>
        </w:rPr>
        <w:tab/>
        <w:t>что необходимость оперативного внедрения IPv6 приобретает все более срочный характер ввиду быстрых темпов истощения запаса адресов IPv4;</w:t>
      </w:r>
    </w:p>
    <w:p w14:paraId="650F0977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iCs/>
          <w:lang w:val="ru-RU"/>
        </w:rPr>
        <w:t>g)</w:t>
      </w:r>
      <w:r w:rsidRPr="00286E4F">
        <w:rPr>
          <w:lang w:val="ru-RU"/>
        </w:rPr>
        <w:tab/>
        <w:t>что системы государственных закупок и рыночные механизмы могут стимулировать внедрение IPv6;</w:t>
      </w:r>
    </w:p>
    <w:p w14:paraId="0CEB059B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iCs/>
          <w:lang w:val="ru-RU"/>
        </w:rPr>
        <w:t>h)</w:t>
      </w:r>
      <w:r w:rsidRPr="00286E4F">
        <w:rPr>
          <w:lang w:val="ru-RU"/>
        </w:rPr>
        <w:tab/>
        <w:t>что исчерпание адресов IPv4 и задержка в развертывании IPv6 могут препятствовать развитию новых и появляющихся технологий электросвязи/ИКТ;</w:t>
      </w:r>
    </w:p>
    <w:p w14:paraId="2F42C9F3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iCs/>
          <w:lang w:val="ru-RU"/>
        </w:rPr>
        <w:t>i)</w:t>
      </w:r>
      <w:r w:rsidRPr="00286E4F">
        <w:rPr>
          <w:lang w:val="ru-RU"/>
        </w:rPr>
        <w:tab/>
        <w:t>что многие развивающиеся страны хотели бы, чтобы Сектор стандартизации электросвязи МСЭ (МСЭ-T) взял на себя функции регистратора адресов IP, с тем чтобы предоставить развивающимся странам возможность получать адреса IP непосредственно от МСЭ, в то время как другие страны предпочитают использовать существующую систему;</w:t>
      </w:r>
    </w:p>
    <w:p w14:paraId="304A436C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iCs/>
          <w:lang w:val="ru-RU"/>
        </w:rPr>
        <w:t>j)</w:t>
      </w:r>
      <w:r w:rsidRPr="00286E4F">
        <w:rPr>
          <w:i/>
          <w:iCs/>
          <w:lang w:val="ru-RU"/>
        </w:rPr>
        <w:tab/>
      </w:r>
      <w:r w:rsidRPr="00286E4F">
        <w:rPr>
          <w:lang w:val="ru-RU"/>
        </w:rPr>
        <w:t>что внедрение IPv6 облегчит реализацию решений интернета вещей (</w:t>
      </w:r>
      <w:proofErr w:type="spellStart"/>
      <w:r w:rsidRPr="00286E4F">
        <w:rPr>
          <w:lang w:val="ru-RU"/>
        </w:rPr>
        <w:t>IoT</w:t>
      </w:r>
      <w:proofErr w:type="spellEnd"/>
      <w:r w:rsidRPr="00286E4F">
        <w:rPr>
          <w:lang w:val="ru-RU"/>
        </w:rPr>
        <w:t>), требующих огромного количества IP-адресов;</w:t>
      </w:r>
    </w:p>
    <w:p w14:paraId="2C095F67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lang w:val="ru-RU"/>
        </w:rPr>
        <w:t>k)</w:t>
      </w:r>
      <w:r w:rsidRPr="00286E4F">
        <w:rPr>
          <w:i/>
          <w:lang w:val="ru-RU"/>
        </w:rPr>
        <w:tab/>
      </w:r>
      <w:r w:rsidRPr="00286E4F">
        <w:rPr>
          <w:lang w:val="ru-RU"/>
        </w:rPr>
        <w:t>что развертывание Ipv6 является важным фактором, способствующим цифровой трансформации и цифровым инновациям;</w:t>
      </w:r>
    </w:p>
    <w:p w14:paraId="7E9DABBC" w14:textId="77777777" w:rsidR="00262F7A" w:rsidRPr="00286E4F" w:rsidRDefault="00262F7A" w:rsidP="00262F7A">
      <w:pPr>
        <w:rPr>
          <w:lang w:val="ru-RU"/>
        </w:rPr>
      </w:pPr>
      <w:r w:rsidRPr="00286E4F">
        <w:rPr>
          <w:i/>
          <w:iCs/>
          <w:lang w:val="ru-RU"/>
        </w:rPr>
        <w:t>l)</w:t>
      </w:r>
      <w:r w:rsidRPr="00286E4F">
        <w:rPr>
          <w:lang w:val="ru-RU"/>
        </w:rPr>
        <w:tab/>
        <w:t>что новая инфраструктура связи, такая как сети 4G/LTE и 5G, потребует поддержки Ipv6 для обеспечения более эффективной связи,</w:t>
      </w:r>
    </w:p>
    <w:p w14:paraId="2196F1BF" w14:textId="77777777" w:rsidR="001C23EB" w:rsidRDefault="001C23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01D249C8" w14:textId="25E01BCB" w:rsidR="00262F7A" w:rsidRPr="00286E4F" w:rsidRDefault="00262F7A" w:rsidP="00262F7A">
      <w:pPr>
        <w:pStyle w:val="Call"/>
        <w:rPr>
          <w:rtl/>
          <w:lang w:val="ru-RU"/>
        </w:rPr>
      </w:pPr>
      <w:r w:rsidRPr="00286E4F">
        <w:rPr>
          <w:lang w:val="ru-RU"/>
        </w:rPr>
        <w:lastRenderedPageBreak/>
        <w:t>решает</w:t>
      </w:r>
    </w:p>
    <w:p w14:paraId="7B652225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1</w:t>
      </w:r>
      <w:r w:rsidRPr="00286E4F">
        <w:rPr>
          <w:lang w:val="ru-RU"/>
        </w:rPr>
        <w:tab/>
        <w:t>поручить 2-й и 3-й Исследовательским комиссиям, в соответствии со своими мандатами, проанализировать статистические данные для оценки темпов и географии распределения адресов Ipv6 и их регистрации для заинтересованных членов, в частности для развивающихся стран в сотрудничестве со всеми заинтересованными сторонами;</w:t>
      </w:r>
    </w:p>
    <w:p w14:paraId="71DBD0E3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2</w:t>
      </w:r>
      <w:r w:rsidRPr="00286E4F">
        <w:rPr>
          <w:lang w:val="ru-RU"/>
        </w:rPr>
        <w:tab/>
        <w:t>расширять обмен опытом и информацией относительно всех аспектов внедрения Ipv6 со всеми заинтересованными сторонами в целях создания возможностей для совместных усилий и повышения уровня технической квалификации, а также для обеспечения обратной связи, с тем чтобы приумножить усилия МСЭ, направленные на поощрение, упрощение и ускорение перехода на IPv6 и его внедрения,</w:t>
      </w:r>
    </w:p>
    <w:p w14:paraId="18E99784" w14:textId="77777777" w:rsidR="00262F7A" w:rsidRPr="00286E4F" w:rsidRDefault="00262F7A" w:rsidP="00262F7A">
      <w:pPr>
        <w:pStyle w:val="Call"/>
        <w:rPr>
          <w:rtl/>
          <w:lang w:val="ru-RU"/>
        </w:rPr>
      </w:pPr>
      <w:r w:rsidRPr="00286E4F">
        <w:rPr>
          <w:lang w:val="ru-RU"/>
        </w:rPr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546670F4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1</w:t>
      </w:r>
      <w:r w:rsidRPr="00286E4F">
        <w:rPr>
          <w:lang w:val="ru-RU"/>
        </w:rPr>
        <w:tab/>
        <w:t>продолжать постоянную деятельность между Бюро стандартизации электросвязи и БРЭ,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развивающимся странам в переходе к IPv6 и внедрении IPv6, а также для удовлетворения их региональных потребностей, определенных БРЭ, учитывая Резолюцию 63 (</w:t>
      </w:r>
      <w:proofErr w:type="spellStart"/>
      <w:r w:rsidRPr="00286E4F">
        <w:rPr>
          <w:lang w:val="ru-RU"/>
        </w:rPr>
        <w:t>Пересм</w:t>
      </w:r>
      <w:proofErr w:type="spellEnd"/>
      <w:r w:rsidRPr="00286E4F">
        <w:rPr>
          <w:lang w:val="ru-RU"/>
        </w:rPr>
        <w:t>. Кигали, 2022 г.);</w:t>
      </w:r>
    </w:p>
    <w:p w14:paraId="476E0C89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2</w:t>
      </w:r>
      <w:r w:rsidRPr="00286E4F">
        <w:rPr>
          <w:lang w:val="ru-RU"/>
        </w:rPr>
        <w:tab/>
        <w:t>вести, обновлять и развивать веб-сайт, предоставляющий всем Членам МСЭ и заинтересованным объединениям информацию о деятельности, осуществляемой на глобальном уровне и касающейся IPv6, в том числе гиперссылки на инициативы в области мониторинга и слежения, в целях содействия повышению информированности и привлечения внимания к важности внедрения IPv6, а также информацию о мероприятиях по профессиональной подготовке, проводимых МСЭ и соответствующими организациями (например, RIR, местными реестрами интернета (LIR), группами сетевых операторов, Обществом Интернета (ISOC));</w:t>
      </w:r>
    </w:p>
    <w:p w14:paraId="63E3C39A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3</w:t>
      </w:r>
      <w:r w:rsidRPr="00286E4F">
        <w:rPr>
          <w:lang w:val="ru-RU"/>
        </w:rPr>
        <w:tab/>
        <w:t>содействовать информированности о важности внедрения IPv6, способствовать осуществлению совместной деятельности по проведению профессиональной подготовки для создания человеческого потенциала с привлечением компетентных экспертов из соответствующих объединений, предоставлять информацию, включая дорожные карты и руководящие принципы и техническую поддержку, оказывать содействие в продолжающемся создании лабораторий для проведения испытаний по IPv6 в развивающихся странах в сотрудничестве с компетентными соответствующими организациями, а также содействовать информированности о необходимости внедрения</w:t>
      </w:r>
      <w:r w:rsidRPr="00286E4F">
        <w:rPr>
          <w:color w:val="000000"/>
          <w:lang w:val="ru-RU"/>
        </w:rPr>
        <w:t xml:space="preserve"> </w:t>
      </w:r>
      <w:r w:rsidRPr="00286E4F">
        <w:rPr>
          <w:lang w:val="ru-RU"/>
        </w:rPr>
        <w:t xml:space="preserve">IPv6 для </w:t>
      </w:r>
      <w:proofErr w:type="spellStart"/>
      <w:r w:rsidRPr="00286E4F">
        <w:rPr>
          <w:lang w:val="ru-RU"/>
        </w:rPr>
        <w:t>IoT</w:t>
      </w:r>
      <w:proofErr w:type="spellEnd"/>
      <w:r w:rsidRPr="00286E4F">
        <w:rPr>
          <w:lang w:val="ru-RU"/>
        </w:rPr>
        <w:t>, принимая во внимание масштабную потребность в IP адресах для устройств </w:t>
      </w:r>
      <w:proofErr w:type="spellStart"/>
      <w:r w:rsidRPr="00286E4F">
        <w:rPr>
          <w:lang w:val="ru-RU"/>
        </w:rPr>
        <w:t>IoT</w:t>
      </w:r>
      <w:proofErr w:type="spellEnd"/>
      <w:r w:rsidRPr="00286E4F">
        <w:rPr>
          <w:lang w:val="ru-RU"/>
        </w:rPr>
        <w:t>;</w:t>
      </w:r>
    </w:p>
    <w:p w14:paraId="33D3D100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4</w:t>
      </w:r>
      <w:r w:rsidRPr="00286E4F">
        <w:rPr>
          <w:lang w:val="ru-RU"/>
        </w:rPr>
        <w:tab/>
        <w:t>содействовать распространению передового опыта в сфере реализации государственных программ, в том числе в области закупок, для содействия переходу к IPv6 и его внедрению;</w:t>
      </w:r>
    </w:p>
    <w:p w14:paraId="6005AF9C" w14:textId="501EC639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5</w:t>
      </w:r>
      <w:r w:rsidRPr="00286E4F">
        <w:rPr>
          <w:lang w:val="ru-RU"/>
        </w:rPr>
        <w:tab/>
        <w:t>содействовать обсуждениям вопросов перехода к IPv6 и его внедрения между Государствами</w:t>
      </w:r>
      <w:r w:rsidR="001C23EB">
        <w:rPr>
          <w:lang w:val="ru-RU"/>
        </w:rPr>
        <w:t> </w:t>
      </w:r>
      <w:r w:rsidRPr="00286E4F">
        <w:rPr>
          <w:lang w:val="ru-RU"/>
        </w:rPr>
        <w:t>– Членами МСЭ, Членами Секторов и соответствующими региональными и международными организациями;</w:t>
      </w:r>
    </w:p>
    <w:p w14:paraId="552EDFDE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6</w:t>
      </w:r>
      <w:r w:rsidRPr="00286E4F">
        <w:rPr>
          <w:lang w:val="ru-RU"/>
        </w:rPr>
        <w:tab/>
        <w:t>оказывать поддержку БРЭ в осуществлении соответствующей программы профессиональной подготовки в области IPv6 для инженеров, операторов сетей, поставщиков контента и поставщиков услуг, преимущественно в развивающихся странах, которая могла бы способствовать совершенствованию навыков и их дальнейшему применению в своих соответствующих организациях для целей планирования, внедрения и эксплуатации,</w:t>
      </w:r>
    </w:p>
    <w:p w14:paraId="28D3F81A" w14:textId="77777777" w:rsidR="001C23EB" w:rsidRDefault="001C23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024F2C95" w14:textId="7BA29FA8" w:rsidR="00262F7A" w:rsidRPr="00286E4F" w:rsidRDefault="00262F7A" w:rsidP="00262F7A">
      <w:pPr>
        <w:pStyle w:val="Call"/>
        <w:rPr>
          <w:lang w:val="ru-RU"/>
        </w:rPr>
      </w:pPr>
      <w:r w:rsidRPr="00286E4F">
        <w:rPr>
          <w:lang w:val="ru-RU"/>
        </w:rPr>
        <w:lastRenderedPageBreak/>
        <w:t>далее поручает Директору Бюро стандартизации электросвязи</w:t>
      </w:r>
    </w:p>
    <w:p w14:paraId="326DF6F1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1</w:t>
      </w:r>
      <w:r w:rsidRPr="00286E4F">
        <w:rPr>
          <w:lang w:val="ru-RU"/>
        </w:rPr>
        <w:tab/>
        <w:t xml:space="preserve">представлять отчет Совету МСЭ, а также Всемирной ассамблее по стандартизации электросвязи 2028 года, о ходе работы по осуществлению мер, принятых </w:t>
      </w:r>
      <w:proofErr w:type="gramStart"/>
      <w:r w:rsidRPr="00286E4F">
        <w:rPr>
          <w:lang w:val="ru-RU"/>
        </w:rPr>
        <w:t>в отношении раздела</w:t>
      </w:r>
      <w:proofErr w:type="gramEnd"/>
      <w:r w:rsidRPr="00286E4F">
        <w:rPr>
          <w:lang w:val="ru-RU"/>
        </w:rPr>
        <w:t xml:space="preserve"> </w:t>
      </w:r>
      <w:r w:rsidRPr="00286E4F">
        <w:rPr>
          <w:i/>
          <w:iCs/>
          <w:lang w:val="ru-RU"/>
        </w:rPr>
        <w:t>решает</w:t>
      </w:r>
      <w:r w:rsidRPr="00286E4F">
        <w:rPr>
          <w:lang w:val="ru-RU"/>
        </w:rPr>
        <w:t>, выше;</w:t>
      </w:r>
    </w:p>
    <w:p w14:paraId="3FA758D7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2</w:t>
      </w:r>
      <w:r w:rsidRPr="00286E4F">
        <w:rPr>
          <w:lang w:val="ru-RU"/>
        </w:rPr>
        <w:tab/>
      </w:r>
      <w:r w:rsidRPr="00286E4F">
        <w:rPr>
          <w:iCs/>
          <w:lang w:val="ru-RU"/>
        </w:rPr>
        <w:t>сотрудничать с соответствующими заинтересованными сторонами для популяризации сетевых устройств и оборудования в помещении клиента (CPE) с использованием двойного стека, особенно в развивающихся странах</w:t>
      </w:r>
      <w:r w:rsidRPr="00286E4F">
        <w:rPr>
          <w:lang w:val="ru-RU"/>
        </w:rPr>
        <w:t>,</w:t>
      </w:r>
    </w:p>
    <w:p w14:paraId="1208000F" w14:textId="77777777" w:rsidR="00262F7A" w:rsidRPr="00286E4F" w:rsidRDefault="00262F7A" w:rsidP="00262F7A">
      <w:pPr>
        <w:pStyle w:val="Call"/>
        <w:rPr>
          <w:rtl/>
          <w:lang w:val="ru-RU"/>
        </w:rPr>
      </w:pPr>
      <w:r w:rsidRPr="00286E4F">
        <w:rPr>
          <w:lang w:val="ru-RU"/>
        </w:rPr>
        <w:t>предлагает Государствам-Членам и Членам Сектора</w:t>
      </w:r>
    </w:p>
    <w:p w14:paraId="57F6EBA8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1</w:t>
      </w:r>
      <w:r w:rsidRPr="00286E4F">
        <w:rPr>
          <w:lang w:val="ru-RU"/>
        </w:rPr>
        <w:tab/>
        <w:t>на основе знаний, полученных в соответствии с настоящей Резолюцией, содействовать конкретным инициативам на национальном уровне, которые способствуют взаимодействию между правительственными и частными структурами, академическими организациями и гражданским обществом в целях обмена информацией, необходимого для внедрения IPv6 в своих соответствующих странах;</w:t>
      </w:r>
    </w:p>
    <w:p w14:paraId="36BB6C51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2</w:t>
      </w:r>
      <w:r w:rsidRPr="00286E4F">
        <w:rPr>
          <w:lang w:val="ru-RU"/>
        </w:rPr>
        <w:tab/>
        <w:t xml:space="preserve">обеспечивать, чтобы новое внедренное сетевое оборудование, компьютерное оборудование и программное обеспечение могло поддерживать IPv6 и сотрудничать с соответствующими международными организациями в этом отношении; </w:t>
      </w:r>
    </w:p>
    <w:p w14:paraId="4F372290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3</w:t>
      </w:r>
      <w:r w:rsidRPr="00286E4F">
        <w:rPr>
          <w:lang w:val="ru-RU"/>
        </w:rPr>
        <w:tab/>
        <w:t>рассмотреть возможность принятия на себя обязательства о внедрении IPv6 и информировании о ходе работ;</w:t>
      </w:r>
    </w:p>
    <w:p w14:paraId="1135BE90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4</w:t>
      </w:r>
      <w:r w:rsidRPr="00286E4F">
        <w:rPr>
          <w:lang w:val="ru-RU"/>
        </w:rPr>
        <w:tab/>
        <w:t>разработать соответствующие планы внедрения IPv6;</w:t>
      </w:r>
    </w:p>
    <w:p w14:paraId="02B78C7E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5</w:t>
      </w:r>
      <w:r w:rsidRPr="00286E4F">
        <w:rPr>
          <w:lang w:val="ru-RU"/>
        </w:rPr>
        <w:tab/>
        <w:t>пользоваться веб-сайтом МСЭ, на котором представлена информация о деятельности, осуществляемой на глобальном уровне в области IPv6;</w:t>
      </w:r>
    </w:p>
    <w:p w14:paraId="56958268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6</w:t>
      </w:r>
      <w:r w:rsidRPr="00286E4F">
        <w:rPr>
          <w:lang w:val="ru-RU"/>
        </w:rPr>
        <w:tab/>
        <w:t>рассмотреть вопрос о том, каким образом системы государственных закупок и рыночные механизмы могут поощрять, упрощать и ускорять внедрение,</w:t>
      </w:r>
    </w:p>
    <w:p w14:paraId="40B8B84F" w14:textId="77777777" w:rsidR="00262F7A" w:rsidRPr="00286E4F" w:rsidRDefault="00262F7A" w:rsidP="00262F7A">
      <w:pPr>
        <w:pStyle w:val="Call"/>
        <w:rPr>
          <w:lang w:val="ru-RU"/>
        </w:rPr>
      </w:pPr>
      <w:r w:rsidRPr="00286E4F">
        <w:rPr>
          <w:lang w:val="ru-RU"/>
        </w:rPr>
        <w:t>предлагает Государствам-Членам</w:t>
      </w:r>
    </w:p>
    <w:p w14:paraId="09838818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1</w:t>
      </w:r>
      <w:r w:rsidRPr="00286E4F">
        <w:rPr>
          <w:lang w:val="ru-RU"/>
        </w:rPr>
        <w:tab/>
        <w:t>разработать национальную политику, направленную на содействие технологическому обновлению систем в целях обеспечения того, чтобы государственные услуги, предоставляемые с использованием протокола IP, и инфраструктура связи, веб-сайты, а также соответствующие приложения в Государствах-Членах были совместимы с IPv6;</w:t>
      </w:r>
    </w:p>
    <w:p w14:paraId="1608A895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2</w:t>
      </w:r>
      <w:r w:rsidRPr="00286E4F">
        <w:rPr>
          <w:lang w:val="ru-RU"/>
        </w:rPr>
        <w:tab/>
        <w:t>рассмотреть вопрос о национальных программах стимулирования внедрения IPv6 поставщиками услуг интернета и другими соответствующими организациями;</w:t>
      </w:r>
    </w:p>
    <w:p w14:paraId="653827E1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3</w:t>
      </w:r>
      <w:r w:rsidRPr="00286E4F">
        <w:rPr>
          <w:lang w:val="ru-RU"/>
        </w:rPr>
        <w:tab/>
        <w:t>поощрять, при поддержке региональных отделений МСЭ, деятельность RIR и других региональных организаций в целях координации исследований, распространения информации и деятельности в области профессиональной подготовки с участием правительств, отрасли и научных кругов, с тем чтобы содействовать внедрению и принятию IPv6 в их странах и их регионе, а также координировать инициативы между регионами в целях содействия такому внедрению во всем мире;</w:t>
      </w:r>
    </w:p>
    <w:p w14:paraId="365ED514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4</w:t>
      </w:r>
      <w:r w:rsidRPr="00286E4F">
        <w:rPr>
          <w:lang w:val="ru-RU"/>
        </w:rPr>
        <w:tab/>
        <w:t>рассмотреть вопрос об использовании требований к государственным закупкам для содействия внедрению IPv6 среди ПУИ и других соответствующих организаций, в зависимости от случая;</w:t>
      </w:r>
    </w:p>
    <w:p w14:paraId="6F214125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5</w:t>
      </w:r>
      <w:r w:rsidRPr="00286E4F">
        <w:rPr>
          <w:lang w:val="ru-RU"/>
        </w:rPr>
        <w:tab/>
        <w:t>обмениваться передовой практикой, опытом, информацией и специальными знаниями в области внедрения IPv6;</w:t>
      </w:r>
    </w:p>
    <w:p w14:paraId="69CD2352" w14:textId="77777777" w:rsidR="00262F7A" w:rsidRPr="00286E4F" w:rsidRDefault="00262F7A" w:rsidP="00262F7A">
      <w:pPr>
        <w:rPr>
          <w:lang w:val="ru-RU"/>
        </w:rPr>
      </w:pPr>
      <w:r w:rsidRPr="00286E4F">
        <w:rPr>
          <w:lang w:val="ru-RU"/>
        </w:rPr>
        <w:t>6</w:t>
      </w:r>
      <w:r w:rsidRPr="00286E4F">
        <w:rPr>
          <w:lang w:val="ru-RU"/>
        </w:rPr>
        <w:tab/>
        <w:t>рассмотреть способы, например проведение консультаций с заинтересованными сторонами, для стимулирования, поощрения, упрощения и ускорения перехода к IPv6 и его внедрения.</w:t>
      </w:r>
    </w:p>
    <w:p w14:paraId="7DD0FCCB" w14:textId="77777777" w:rsidR="00262F7A" w:rsidRPr="00286E4F" w:rsidRDefault="00262F7A" w:rsidP="001C23EB"/>
    <w:p w14:paraId="7375E701" w14:textId="77777777" w:rsidR="00151BAA" w:rsidRPr="00286E4F" w:rsidRDefault="00151BAA" w:rsidP="001C23EB">
      <w:pPr>
        <w:rPr>
          <w:lang w:val="ru-RU"/>
        </w:rPr>
      </w:pPr>
    </w:p>
    <w:sectPr w:rsidR="00151BAA" w:rsidRPr="00286E4F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169E1259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4B697B" w:rsidRPr="004B697B">
      <w:rPr>
        <w:noProof/>
        <w:szCs w:val="22"/>
        <w:lang w:val="en-US"/>
      </w:rPr>
      <w:t>64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61B7B6FC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4B697B" w:rsidRPr="004B697B">
      <w:rPr>
        <w:noProof/>
        <w:szCs w:val="22"/>
        <w:lang w:val="en-US"/>
      </w:rPr>
      <w:t>64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1538B11D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C153CC" w:rsidRPr="00C153CC">
      <w:rPr>
        <w:noProof/>
        <w:szCs w:val="22"/>
        <w:lang w:val="en-US"/>
      </w:rPr>
      <w:t>64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557EE930" w14:textId="77777777" w:rsidR="00262F7A" w:rsidRPr="00DB69F5" w:rsidRDefault="00262F7A" w:rsidP="00262F7A">
      <w:pPr>
        <w:pStyle w:val="FootnoteText"/>
        <w:rPr>
          <w:lang w:val="ru-RU"/>
        </w:rPr>
      </w:pPr>
      <w:r w:rsidRPr="00DB69F5">
        <w:rPr>
          <w:rStyle w:val="FootnoteReference"/>
          <w:lang w:val="ru-RU"/>
        </w:rPr>
        <w:t>1</w:t>
      </w:r>
      <w:r w:rsidRPr="00DB69F5">
        <w:rPr>
          <w:lang w:val="ru-RU"/>
        </w:rPr>
        <w:t xml:space="preserve"> </w:t>
      </w:r>
      <w:r w:rsidRPr="00DB69F5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23E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2F7A"/>
    <w:rsid w:val="00264852"/>
    <w:rsid w:val="002742C3"/>
    <w:rsid w:val="00281FC7"/>
    <w:rsid w:val="00286E4F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697B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3CBD"/>
    <w:rsid w:val="007550BF"/>
    <w:rsid w:val="00780423"/>
    <w:rsid w:val="00781E25"/>
    <w:rsid w:val="007828CF"/>
    <w:rsid w:val="00783EB8"/>
    <w:rsid w:val="007958DD"/>
    <w:rsid w:val="00796F13"/>
    <w:rsid w:val="007C00E3"/>
    <w:rsid w:val="007E0240"/>
    <w:rsid w:val="007E4111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153CC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B69F5"/>
    <w:rsid w:val="00DE48B4"/>
    <w:rsid w:val="00E03ABC"/>
    <w:rsid w:val="00E154E2"/>
    <w:rsid w:val="00E15DEB"/>
    <w:rsid w:val="00E172CC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68</TotalTime>
  <Pages>6</Pages>
  <Words>1475</Words>
  <Characters>10295</Characters>
  <Application>Microsoft Office Word</Application>
  <DocSecurity>0</DocSecurity>
  <Lines>214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64 (Пересм. Нью-Дели, 2024 г.) Поощрение и ускорение перехода к протоколу Интернет версии 6 и его внедрения, а также содействие переходу к протоколу Интернет версии 6 и его внедрению</vt:lpstr>
    </vt:vector>
  </TitlesOfParts>
  <Company>ITU</Company>
  <LinksUpToDate>false</LinksUpToDate>
  <CharactersWithSpaces>11701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64 (Пересм. Нью-Дели, 2024 г.) Поощрение и ускорение перехода к протоколу Интернет версии 6 и его внедрения, а также содействие переходу к протоколу Интернет версии 6 и его внедрению</dc:title>
  <dc:subject>WORLD TELECOMMUNICATION STANDARDIZATION ASSEMBLY - Florianópolis, 5-14 October 2004</dc:subject>
  <dc:creator>ITU-T</dc:creator>
  <cp:keywords/>
  <dc:description/>
  <cp:lastModifiedBy>Berdyeva, Elena</cp:lastModifiedBy>
  <cp:revision>42</cp:revision>
  <cp:lastPrinted>2024-11-26T14:54:00Z</cp:lastPrinted>
  <dcterms:created xsi:type="dcterms:W3CDTF">2024-09-24T12:18:00Z</dcterms:created>
  <dcterms:modified xsi:type="dcterms:W3CDTF">2024-11-26T15:04:00Z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