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506"/>
        <w:tblOverlap w:val="never"/>
        <w:tblW w:w="10740" w:type="dxa"/>
        <w:tblLayout w:type="fixed"/>
        <w:tblLook w:val="0000" w:firstRow="0" w:lastRow="0" w:firstColumn="0" w:lastColumn="0" w:noHBand="0" w:noVBand="0"/>
      </w:tblPr>
      <w:tblGrid>
        <w:gridCol w:w="817"/>
        <w:gridCol w:w="4253"/>
        <w:gridCol w:w="5670"/>
      </w:tblGrid>
      <w:tr w:rsidR="00EA2A26" w:rsidRPr="0033681A" w14:paraId="7078E33C" w14:textId="77777777" w:rsidTr="00367A2B">
        <w:trPr>
          <w:trHeight w:hRule="exact" w:val="426"/>
        </w:trPr>
        <w:tc>
          <w:tcPr>
            <w:tcW w:w="5070" w:type="dxa"/>
            <w:gridSpan w:val="2"/>
          </w:tcPr>
          <w:p w14:paraId="1C1FE4AD" w14:textId="76362E0F" w:rsidR="00EA2A26" w:rsidRPr="00C65373" w:rsidRDefault="00EA2A26" w:rsidP="00A3085D">
            <w:pPr>
              <w:spacing w:before="60"/>
              <w:rPr>
                <w:rFonts w:ascii="Arial" w:eastAsia="SimHei" w:hAnsi="Arial" w:cs="Arial"/>
                <w:noProof/>
                <w:szCs w:val="24"/>
                <w:lang w:eastAsia="zh-CN"/>
              </w:rPr>
            </w:pPr>
            <w:bookmarkStart w:id="0" w:name="c2tope"/>
            <w:bookmarkEnd w:id="0"/>
            <w:r w:rsidRPr="00C65373">
              <w:rPr>
                <w:rFonts w:ascii="Arial" w:eastAsia="SimHei" w:hAnsi="Arial" w:cs="Arial"/>
                <w:b/>
                <w:color w:val="009CD6"/>
                <w:spacing w:val="-4"/>
                <w:sz w:val="32"/>
                <w:szCs w:val="32"/>
              </w:rPr>
              <w:t>ITU</w:t>
            </w:r>
            <w:r w:rsidR="004D6FF6" w:rsidRPr="00C65373">
              <w:rPr>
                <w:rFonts w:ascii="Arial" w:eastAsia="SimHei" w:hAnsi="Arial" w:cs="Arial"/>
                <w:b/>
                <w:color w:val="292829"/>
                <w:spacing w:val="-4"/>
                <w:sz w:val="32"/>
                <w:szCs w:val="32"/>
                <w:lang w:eastAsia="zh-CN"/>
              </w:rPr>
              <w:t>出版物</w:t>
            </w:r>
          </w:p>
        </w:tc>
        <w:tc>
          <w:tcPr>
            <w:tcW w:w="5670" w:type="dxa"/>
          </w:tcPr>
          <w:p w14:paraId="0E9475D3" w14:textId="2CB736BA" w:rsidR="00EA2A26" w:rsidRPr="00C65373" w:rsidRDefault="00370DE5" w:rsidP="00A3085D">
            <w:pPr>
              <w:spacing w:before="60"/>
              <w:jc w:val="right"/>
              <w:rPr>
                <w:rFonts w:ascii="Arial" w:eastAsia="SimHei" w:hAnsi="Arial" w:cs="Arial"/>
                <w:szCs w:val="24"/>
              </w:rPr>
            </w:pPr>
            <w:proofErr w:type="spellStart"/>
            <w:r w:rsidRPr="00C65373">
              <w:rPr>
                <w:rFonts w:ascii="Arial" w:eastAsia="SimHei" w:hAnsi="Arial" w:cs="Arial"/>
                <w:b/>
                <w:spacing w:val="-4"/>
                <w:szCs w:val="24"/>
              </w:rPr>
              <w:t>国际电信联盟</w:t>
            </w:r>
            <w:proofErr w:type="spellEnd"/>
          </w:p>
        </w:tc>
      </w:tr>
      <w:tr w:rsidR="00EA2A26" w:rsidRPr="0033681A" w14:paraId="42C85EB6" w14:textId="77777777" w:rsidTr="00367A2B">
        <w:trPr>
          <w:trHeight w:hRule="exact" w:val="992"/>
        </w:trPr>
        <w:tc>
          <w:tcPr>
            <w:tcW w:w="5070" w:type="dxa"/>
            <w:gridSpan w:val="2"/>
          </w:tcPr>
          <w:p w14:paraId="68B26EDA" w14:textId="4ABAE432" w:rsidR="00EA2A26" w:rsidRPr="00C65373" w:rsidRDefault="000F33F8" w:rsidP="00367A2B">
            <w:pPr>
              <w:spacing w:before="0"/>
              <w:rPr>
                <w:rFonts w:ascii="Arial" w:eastAsia="SimHei" w:hAnsi="Arial" w:cs="Arial"/>
                <w:szCs w:val="24"/>
              </w:rPr>
            </w:pPr>
            <w:r w:rsidRPr="00C65373">
              <w:rPr>
                <w:rFonts w:ascii="Arial" w:eastAsia="SimHei" w:hAnsi="Arial" w:cs="Arial"/>
                <w:szCs w:val="24"/>
                <w:lang w:eastAsia="zh-CN"/>
              </w:rPr>
              <w:t>决议</w:t>
            </w:r>
          </w:p>
        </w:tc>
        <w:tc>
          <w:tcPr>
            <w:tcW w:w="5670" w:type="dxa"/>
          </w:tcPr>
          <w:p w14:paraId="20539D5B" w14:textId="2850E370" w:rsidR="00EA2A26" w:rsidRPr="00C65373" w:rsidRDefault="000843D3" w:rsidP="00367A2B">
            <w:pPr>
              <w:spacing w:before="0"/>
              <w:jc w:val="right"/>
              <w:rPr>
                <w:rFonts w:ascii="Arial" w:eastAsia="SimHei" w:hAnsi="Arial" w:cs="Arial"/>
                <w:szCs w:val="24"/>
              </w:rPr>
            </w:pPr>
            <w:proofErr w:type="spellStart"/>
            <w:r w:rsidRPr="00C65373">
              <w:rPr>
                <w:rFonts w:ascii="Arial" w:eastAsia="SimHei" w:hAnsi="Arial" w:cs="Arial"/>
                <w:szCs w:val="24"/>
              </w:rPr>
              <w:t>电信标准化部门</w:t>
            </w:r>
            <w:proofErr w:type="spellEnd"/>
          </w:p>
        </w:tc>
      </w:tr>
      <w:tr w:rsidR="00EA2A26" w:rsidRPr="0033681A" w14:paraId="6AE027A4" w14:textId="77777777" w:rsidTr="00367A2B">
        <w:tblPrEx>
          <w:tblCellMar>
            <w:left w:w="85" w:type="dxa"/>
            <w:right w:w="85" w:type="dxa"/>
          </w:tblCellMar>
        </w:tblPrEx>
        <w:trPr>
          <w:gridBefore w:val="1"/>
          <w:wBefore w:w="817" w:type="dxa"/>
          <w:trHeight w:val="709"/>
        </w:trPr>
        <w:tc>
          <w:tcPr>
            <w:tcW w:w="9923" w:type="dxa"/>
            <w:gridSpan w:val="2"/>
          </w:tcPr>
          <w:p w14:paraId="1BE63DDE" w14:textId="77777777" w:rsidR="00EA2A26" w:rsidRPr="002825B1" w:rsidRDefault="00EA2A26" w:rsidP="00367A2B">
            <w:pPr>
              <w:pStyle w:val="BodyText"/>
              <w:spacing w:before="440"/>
              <w:rPr>
                <w:rFonts w:ascii="SimHei" w:eastAsia="SimHei" w:hAnsi="SimHei"/>
                <w:b w:val="0"/>
                <w:bCs w:val="0"/>
                <w:spacing w:val="-6"/>
                <w:sz w:val="44"/>
                <w:szCs w:val="44"/>
                <w:lang w:val="en-GB"/>
              </w:rPr>
            </w:pPr>
          </w:p>
        </w:tc>
      </w:tr>
      <w:tr w:rsidR="00EA2A26" w:rsidRPr="00613D5C" w14:paraId="09112B91" w14:textId="77777777" w:rsidTr="00367A2B">
        <w:tblPrEx>
          <w:tblCellMar>
            <w:left w:w="85" w:type="dxa"/>
            <w:right w:w="85" w:type="dxa"/>
          </w:tblCellMar>
        </w:tblPrEx>
        <w:trPr>
          <w:gridBefore w:val="1"/>
          <w:wBefore w:w="817" w:type="dxa"/>
          <w:trHeight w:val="129"/>
        </w:trPr>
        <w:tc>
          <w:tcPr>
            <w:tcW w:w="9923" w:type="dxa"/>
            <w:gridSpan w:val="2"/>
          </w:tcPr>
          <w:p w14:paraId="345DAF0C" w14:textId="77777777" w:rsidR="00EA2A26" w:rsidRPr="002825B1" w:rsidRDefault="00EA2A26" w:rsidP="00367A2B">
            <w:pPr>
              <w:pStyle w:val="BodyText"/>
              <w:spacing w:before="120" w:after="240"/>
              <w:rPr>
                <w:rFonts w:ascii="SimHei" w:eastAsia="SimHei" w:hAnsi="SimHei"/>
                <w:spacing w:val="-6"/>
                <w:sz w:val="44"/>
                <w:szCs w:val="44"/>
                <w:lang w:val="en-GB"/>
              </w:rPr>
            </w:pPr>
          </w:p>
        </w:tc>
      </w:tr>
      <w:tr w:rsidR="00EA2A26" w:rsidRPr="00370DE5" w14:paraId="594C2C35" w14:textId="77777777" w:rsidTr="00367A2B">
        <w:trPr>
          <w:trHeight w:val="80"/>
        </w:trPr>
        <w:tc>
          <w:tcPr>
            <w:tcW w:w="817" w:type="dxa"/>
          </w:tcPr>
          <w:p w14:paraId="72C102BC" w14:textId="5507C8BE" w:rsidR="00EA2A26" w:rsidRPr="002825B1" w:rsidRDefault="00EA2A26" w:rsidP="00367A2B">
            <w:pPr>
              <w:tabs>
                <w:tab w:val="right" w:pos="9639"/>
              </w:tabs>
              <w:rPr>
                <w:rFonts w:ascii="Arial" w:hAnsi="Arial" w:cs="Arial"/>
                <w:sz w:val="18"/>
                <w:lang w:eastAsia="zh-CN"/>
              </w:rPr>
            </w:pPr>
          </w:p>
        </w:tc>
        <w:tc>
          <w:tcPr>
            <w:tcW w:w="9923" w:type="dxa"/>
            <w:gridSpan w:val="2"/>
            <w:tcBorders>
              <w:bottom w:val="single" w:sz="8" w:space="0" w:color="auto"/>
            </w:tcBorders>
          </w:tcPr>
          <w:p w14:paraId="46F1491F" w14:textId="33CE5A24" w:rsidR="00EA2A26" w:rsidRPr="002825B1" w:rsidRDefault="008C46CF" w:rsidP="00EA2A26">
            <w:pPr>
              <w:widowControl w:val="0"/>
              <w:tabs>
                <w:tab w:val="clear" w:pos="794"/>
                <w:tab w:val="clear" w:pos="1191"/>
                <w:tab w:val="clear" w:pos="1588"/>
                <w:tab w:val="clear" w:pos="1985"/>
              </w:tabs>
              <w:overflowPunct/>
              <w:adjustRightInd/>
              <w:spacing w:before="276" w:line="240" w:lineRule="auto"/>
              <w:jc w:val="left"/>
              <w:textAlignment w:val="auto"/>
              <w:rPr>
                <w:rFonts w:ascii="Arial" w:eastAsia="SimHei" w:hAnsi="Arial" w:cs="Arial"/>
                <w:sz w:val="36"/>
                <w:szCs w:val="36"/>
                <w:lang w:val="en-GB" w:eastAsia="zh-CN"/>
              </w:rPr>
            </w:pPr>
            <w:r w:rsidRPr="002825B1">
              <w:rPr>
                <w:rFonts w:ascii="Arial" w:eastAsia="SimHei" w:hAnsi="Arial" w:cs="Arial"/>
                <w:sz w:val="36"/>
                <w:szCs w:val="36"/>
                <w:lang w:val="en-US" w:eastAsia="zh-CN"/>
              </w:rPr>
              <w:t>世界电信标准化全会</w:t>
            </w:r>
            <w:r w:rsidR="00EA2A26" w:rsidRPr="002825B1">
              <w:rPr>
                <w:rFonts w:ascii="Arial" w:eastAsia="SimHei" w:hAnsi="Arial" w:cs="Arial"/>
                <w:sz w:val="36"/>
                <w:szCs w:val="36"/>
                <w:lang w:val="en-US" w:eastAsia="zh-CN"/>
              </w:rPr>
              <w:br/>
            </w:r>
            <w:r w:rsidR="00C46BDC" w:rsidRPr="00DF1AFD">
              <w:rPr>
                <w:rFonts w:ascii="Arial" w:eastAsia="SimHei" w:hAnsi="Arial" w:cs="Arial" w:hint="eastAsia"/>
                <w:sz w:val="36"/>
                <w:szCs w:val="36"/>
                <w:lang w:val="en-GB" w:eastAsia="zh-CN"/>
              </w:rPr>
              <w:t>新德里</w:t>
            </w:r>
            <w:r w:rsidRPr="00DF1AFD">
              <w:rPr>
                <w:rFonts w:ascii="Arial" w:eastAsia="SimHei" w:hAnsi="Arial" w:cs="Arial"/>
                <w:sz w:val="36"/>
                <w:szCs w:val="36"/>
                <w:lang w:val="en-GB" w:eastAsia="zh-CN"/>
              </w:rPr>
              <w:t>，</w:t>
            </w:r>
            <w:r w:rsidR="00EA2A26" w:rsidRPr="00DF1AFD">
              <w:rPr>
                <w:rFonts w:ascii="Arial" w:eastAsia="SimHei" w:hAnsi="Arial" w:cs="Arial"/>
                <w:sz w:val="36"/>
                <w:szCs w:val="36"/>
                <w:lang w:val="en-GB" w:eastAsia="zh-CN"/>
              </w:rPr>
              <w:t>20</w:t>
            </w:r>
            <w:r w:rsidR="00C46BDC" w:rsidRPr="00DF1AFD">
              <w:rPr>
                <w:rFonts w:ascii="Arial" w:eastAsia="SimHei" w:hAnsi="Arial" w:cs="Arial" w:hint="eastAsia"/>
                <w:sz w:val="36"/>
                <w:szCs w:val="36"/>
                <w:lang w:val="en-GB" w:eastAsia="zh-CN"/>
              </w:rPr>
              <w:t>24</w:t>
            </w:r>
            <w:r w:rsidRPr="00DF1AFD">
              <w:rPr>
                <w:rFonts w:ascii="Arial" w:eastAsia="SimHei" w:hAnsi="Arial" w:cs="Arial"/>
                <w:sz w:val="36"/>
                <w:szCs w:val="36"/>
                <w:lang w:val="en-GB" w:eastAsia="zh-CN"/>
              </w:rPr>
              <w:t>年</w:t>
            </w:r>
            <w:r w:rsidR="004B23A7" w:rsidRPr="00DF1AFD">
              <w:rPr>
                <w:rFonts w:ascii="Arial" w:eastAsia="SimHei" w:hAnsi="Arial" w:cs="Arial" w:hint="eastAsia"/>
                <w:sz w:val="36"/>
                <w:szCs w:val="36"/>
                <w:lang w:val="en-GB" w:eastAsia="zh-CN"/>
              </w:rPr>
              <w:t>1</w:t>
            </w:r>
            <w:r w:rsidR="00C46BDC" w:rsidRPr="00DF1AFD">
              <w:rPr>
                <w:rFonts w:ascii="Arial" w:eastAsia="SimHei" w:hAnsi="Arial" w:cs="Arial" w:hint="eastAsia"/>
                <w:sz w:val="36"/>
                <w:szCs w:val="36"/>
                <w:lang w:val="en-GB" w:eastAsia="zh-CN"/>
              </w:rPr>
              <w:t>0</w:t>
            </w:r>
            <w:r w:rsidRPr="00DF1AFD">
              <w:rPr>
                <w:rFonts w:ascii="Arial" w:eastAsia="SimHei" w:hAnsi="Arial" w:cs="Arial"/>
                <w:sz w:val="36"/>
                <w:szCs w:val="36"/>
                <w:lang w:val="en-GB" w:eastAsia="zh-CN"/>
              </w:rPr>
              <w:t>月</w:t>
            </w:r>
            <w:r w:rsidR="00C46BDC" w:rsidRPr="00DF1AFD">
              <w:rPr>
                <w:rFonts w:ascii="Arial" w:eastAsia="SimHei" w:hAnsi="Arial" w:cs="Arial" w:hint="eastAsia"/>
                <w:sz w:val="36"/>
                <w:szCs w:val="36"/>
                <w:lang w:val="en-GB" w:eastAsia="zh-CN"/>
              </w:rPr>
              <w:t>15</w:t>
            </w:r>
            <w:r w:rsidRPr="00DF1AFD">
              <w:rPr>
                <w:rFonts w:ascii="Arial" w:eastAsia="SimHei" w:hAnsi="Arial" w:cs="Arial"/>
                <w:sz w:val="36"/>
                <w:szCs w:val="36"/>
                <w:lang w:val="en-GB" w:eastAsia="zh-CN"/>
              </w:rPr>
              <w:t>-2</w:t>
            </w:r>
            <w:r w:rsidR="00C46BDC" w:rsidRPr="00DF1AFD">
              <w:rPr>
                <w:rFonts w:ascii="Arial" w:eastAsia="SimHei" w:hAnsi="Arial" w:cs="Arial" w:hint="eastAsia"/>
                <w:sz w:val="36"/>
                <w:szCs w:val="36"/>
                <w:lang w:val="en-GB" w:eastAsia="zh-CN"/>
              </w:rPr>
              <w:t>4</w:t>
            </w:r>
            <w:r w:rsidRPr="00DF1AFD">
              <w:rPr>
                <w:rFonts w:ascii="Arial" w:eastAsia="SimHei" w:hAnsi="Arial" w:cs="Arial"/>
                <w:sz w:val="36"/>
                <w:szCs w:val="36"/>
                <w:lang w:val="en-GB" w:eastAsia="zh-CN"/>
              </w:rPr>
              <w:t>日</w:t>
            </w:r>
          </w:p>
          <w:p w14:paraId="318F1603" w14:textId="77777777" w:rsidR="00EA2A26" w:rsidRPr="002825B1" w:rsidRDefault="00EA2A26" w:rsidP="00367A2B">
            <w:pPr>
              <w:rPr>
                <w:rFonts w:ascii="Arial" w:eastAsia="SimHei" w:hAnsi="Arial" w:cs="Arial"/>
                <w:lang w:val="en-GB" w:eastAsia="zh-CN"/>
              </w:rPr>
            </w:pPr>
          </w:p>
        </w:tc>
      </w:tr>
      <w:tr w:rsidR="00EA2A26" w:rsidRPr="0033681A" w14:paraId="40EA4FB7" w14:textId="77777777" w:rsidTr="00367A2B">
        <w:trPr>
          <w:trHeight w:val="743"/>
        </w:trPr>
        <w:tc>
          <w:tcPr>
            <w:tcW w:w="817" w:type="dxa"/>
          </w:tcPr>
          <w:p w14:paraId="5A48D328" w14:textId="77777777" w:rsidR="00EA2A26" w:rsidRPr="002825B1" w:rsidRDefault="00EA2A26" w:rsidP="00367A2B">
            <w:pPr>
              <w:tabs>
                <w:tab w:val="right" w:pos="9639"/>
              </w:tabs>
              <w:rPr>
                <w:rFonts w:ascii="Arial" w:hAnsi="Arial" w:cs="Arial"/>
                <w:sz w:val="48"/>
                <w:szCs w:val="48"/>
                <w:lang w:val="en-GB" w:eastAsia="zh-CN"/>
              </w:rPr>
            </w:pPr>
          </w:p>
        </w:tc>
        <w:tc>
          <w:tcPr>
            <w:tcW w:w="9923" w:type="dxa"/>
            <w:gridSpan w:val="2"/>
            <w:tcBorders>
              <w:top w:val="single" w:sz="8" w:space="0" w:color="auto"/>
            </w:tcBorders>
          </w:tcPr>
          <w:p w14:paraId="36D98092" w14:textId="322E51D4" w:rsidR="00EA2A26" w:rsidRPr="002825B1" w:rsidRDefault="00AB2633" w:rsidP="00843454">
            <w:pPr>
              <w:pStyle w:val="BodyText"/>
              <w:spacing w:before="440" w:line="240" w:lineRule="auto"/>
              <w:jc w:val="left"/>
              <w:rPr>
                <w:rFonts w:eastAsia="SimHei"/>
                <w:spacing w:val="-6"/>
                <w:sz w:val="44"/>
                <w:szCs w:val="44"/>
                <w:lang w:val="en-GB" w:eastAsia="zh-CN"/>
              </w:rPr>
            </w:pPr>
            <w:r w:rsidRPr="002825B1">
              <w:rPr>
                <w:rFonts w:eastAsia="SimHei"/>
                <w:spacing w:val="-6"/>
                <w:sz w:val="44"/>
                <w:szCs w:val="44"/>
                <w:lang w:val="en-GB" w:eastAsia="zh-CN"/>
              </w:rPr>
              <w:t>第</w:t>
            </w:r>
            <w:r w:rsidR="004F5606">
              <w:rPr>
                <w:rFonts w:eastAsia="SimHei"/>
                <w:spacing w:val="-6"/>
                <w:sz w:val="44"/>
                <w:szCs w:val="44"/>
                <w:lang w:val="en-GB" w:eastAsia="zh-CN"/>
              </w:rPr>
              <w:t>64</w:t>
            </w:r>
            <w:r w:rsidRPr="002825B1">
              <w:rPr>
                <w:rFonts w:eastAsia="SimHei"/>
                <w:spacing w:val="-6"/>
                <w:sz w:val="44"/>
                <w:szCs w:val="44"/>
                <w:lang w:val="en-GB" w:eastAsia="zh-CN"/>
              </w:rPr>
              <w:t>号决议</w:t>
            </w:r>
            <w:r w:rsidRPr="002825B1">
              <w:rPr>
                <w:rFonts w:eastAsia="SimHei"/>
                <w:spacing w:val="-6"/>
                <w:sz w:val="44"/>
                <w:szCs w:val="44"/>
                <w:lang w:val="en-GB" w:eastAsia="zh-CN"/>
              </w:rPr>
              <w:t xml:space="preserve"> </w:t>
            </w:r>
            <w:r w:rsidR="00845E8E" w:rsidRPr="002825B1">
              <w:rPr>
                <w:rFonts w:eastAsia="SimHei"/>
                <w:spacing w:val="-6"/>
                <w:sz w:val="44"/>
                <w:szCs w:val="44"/>
                <w:lang w:val="en-GB" w:eastAsia="zh-CN"/>
              </w:rPr>
              <w:t>–</w:t>
            </w:r>
            <w:r w:rsidR="00AB4404">
              <w:rPr>
                <w:rFonts w:eastAsia="SimHei"/>
                <w:spacing w:val="-6"/>
                <w:sz w:val="44"/>
                <w:szCs w:val="44"/>
                <w:lang w:val="en-GB" w:eastAsia="zh-CN"/>
              </w:rPr>
              <w:t xml:space="preserve"> </w:t>
            </w:r>
            <w:r w:rsidR="004F5606" w:rsidRPr="004F5606">
              <w:rPr>
                <w:rFonts w:eastAsia="SimHei" w:hint="eastAsia"/>
                <w:spacing w:val="-6"/>
                <w:sz w:val="44"/>
                <w:szCs w:val="44"/>
                <w:lang w:val="en-GB" w:eastAsia="zh-CN"/>
              </w:rPr>
              <w:t>促进、推动和加速向互联网</w:t>
            </w:r>
            <w:r w:rsidR="004F5606">
              <w:rPr>
                <w:rFonts w:eastAsia="SimHei"/>
                <w:spacing w:val="-6"/>
                <w:sz w:val="44"/>
                <w:szCs w:val="44"/>
                <w:lang w:val="en-GB" w:eastAsia="zh-CN"/>
              </w:rPr>
              <w:br/>
            </w:r>
            <w:r w:rsidR="004F5606" w:rsidRPr="004F5606">
              <w:rPr>
                <w:rFonts w:eastAsia="SimHei" w:hint="eastAsia"/>
                <w:spacing w:val="-6"/>
                <w:sz w:val="44"/>
                <w:szCs w:val="44"/>
                <w:lang w:val="en-GB" w:eastAsia="zh-CN"/>
              </w:rPr>
              <w:t>协议第</w:t>
            </w:r>
            <w:r w:rsidR="004F5606" w:rsidRPr="004F5606">
              <w:rPr>
                <w:rFonts w:eastAsia="SimHei" w:hint="eastAsia"/>
                <w:spacing w:val="-6"/>
                <w:sz w:val="44"/>
                <w:szCs w:val="44"/>
                <w:lang w:val="en-GB" w:eastAsia="zh-CN"/>
              </w:rPr>
              <w:t>6</w:t>
            </w:r>
            <w:r w:rsidR="004F5606" w:rsidRPr="004F5606">
              <w:rPr>
                <w:rFonts w:eastAsia="SimHei" w:hint="eastAsia"/>
                <w:spacing w:val="-6"/>
                <w:sz w:val="44"/>
                <w:szCs w:val="44"/>
                <w:lang w:val="en-GB" w:eastAsia="zh-CN"/>
              </w:rPr>
              <w:t>版的过渡及其部署</w:t>
            </w:r>
          </w:p>
          <w:p w14:paraId="51262F1D" w14:textId="77777777" w:rsidR="00EA2A26" w:rsidRPr="002825B1" w:rsidRDefault="00EA2A26" w:rsidP="00367A2B">
            <w:pPr>
              <w:rPr>
                <w:rFonts w:ascii="Arial" w:eastAsia="SimHei" w:hAnsi="Arial" w:cs="Arial"/>
                <w:lang w:eastAsia="zh-CN"/>
              </w:rPr>
            </w:pPr>
          </w:p>
        </w:tc>
      </w:tr>
    </w:tbl>
    <w:p w14:paraId="7800F3B2" w14:textId="77777777" w:rsidR="00EA2A26" w:rsidRPr="00A14194" w:rsidRDefault="00EA2A26" w:rsidP="00EA2A26">
      <w:pPr>
        <w:tabs>
          <w:tab w:val="clear" w:pos="794"/>
          <w:tab w:val="clear" w:pos="1191"/>
          <w:tab w:val="clear" w:pos="1588"/>
          <w:tab w:val="clear" w:pos="1985"/>
        </w:tabs>
        <w:overflowPunct/>
        <w:autoSpaceDE/>
        <w:autoSpaceDN/>
        <w:adjustRightInd/>
        <w:spacing w:before="0"/>
        <w:jc w:val="center"/>
        <w:textAlignment w:val="auto"/>
        <w:rPr>
          <w:sz w:val="18"/>
          <w:lang w:eastAsia="zh-CN"/>
        </w:rPr>
      </w:pPr>
      <w:r w:rsidRPr="0033681A">
        <w:rPr>
          <w:rFonts w:ascii="Arial" w:eastAsia="Avenir Next W1G Medium" w:hAnsi="Arial" w:cs="Arial"/>
          <w:noProof/>
          <w:szCs w:val="24"/>
        </w:rPr>
        <mc:AlternateContent>
          <mc:Choice Requires="wpg">
            <w:drawing>
              <wp:anchor distT="0" distB="0" distL="114300" distR="114300" simplePos="0" relativeHeight="251660288" behindDoc="1" locked="0" layoutInCell="1" allowOverlap="1" wp14:anchorId="14C388CF" wp14:editId="2C642E50">
                <wp:simplePos x="0" y="0"/>
                <wp:positionH relativeFrom="page">
                  <wp:posOffset>6350</wp:posOffset>
                </wp:positionH>
                <wp:positionV relativeFrom="page">
                  <wp:posOffset>908685</wp:posOffset>
                </wp:positionV>
                <wp:extent cx="7772400" cy="22987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1" name="docshape4"/>
                        <wps:cNvSpPr>
                          <a:spLocks noChangeArrowheads="1"/>
                        </wps:cNvSpPr>
                        <wps:spPr bwMode="auto">
                          <a:xfrm>
                            <a:off x="0" y="1817"/>
                            <a:ext cx="11906" cy="329"/>
                          </a:xfrm>
                          <a:prstGeom prst="rect">
                            <a:avLst/>
                          </a:prstGeom>
                          <a:solidFill>
                            <a:srgbClr val="9D17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docshape5"/>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CC4C1" id="Group 30" o:spid="_x0000_s1026" style="position:absolute;margin-left:.5pt;margin-top:71.55pt;width:612pt;height:18.1pt;z-index:-251656192;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">
                <v:rect id="docshape4"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" fillcolor="#9d170a" stroked="f"/>
                <v:shape id="docshape5"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" path="m627,l,,314,313,627,xe" stroked="f">
                  <v:path arrowok="t" o:connecttype="custom" o:connectlocs="627,1784;0,1784;314,2097;627,1784" o:connectangles="0,0,0,0"/>
                </v:shape>
                <w10:wrap anchorx="page" anchory="page"/>
              </v:group>
            </w:pict>
          </mc:Fallback>
        </mc:AlternateContent>
      </w:r>
      <w:r w:rsidRPr="0033681A">
        <w:rPr>
          <w:noProof/>
        </w:rPr>
        <w:drawing>
          <wp:anchor distT="0" distB="0" distL="0" distR="0" simplePos="0" relativeHeight="251659264" behindDoc="1" locked="0" layoutInCell="1" allowOverlap="1" wp14:anchorId="1A5186FC" wp14:editId="44B435CE">
            <wp:simplePos x="0" y="0"/>
            <wp:positionH relativeFrom="page">
              <wp:posOffset>6355080</wp:posOffset>
            </wp:positionH>
            <wp:positionV relativeFrom="page">
              <wp:posOffset>9591675</wp:posOffset>
            </wp:positionV>
            <wp:extent cx="737870" cy="813435"/>
            <wp:effectExtent l="0" t="0" r="0" b="0"/>
            <wp:wrapNone/>
            <wp:docPr id="1"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8"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p>
    <w:p w14:paraId="5791FA29" w14:textId="77777777" w:rsidR="00EA2A26" w:rsidRPr="0033681A" w:rsidRDefault="00EA2A26" w:rsidP="00EA2A26">
      <w:pPr>
        <w:jc w:val="left"/>
        <w:rPr>
          <w:lang w:eastAsia="zh-CN"/>
        </w:rPr>
        <w:sectPr w:rsidR="00EA2A26" w:rsidRPr="0033681A" w:rsidSect="00EA2A26">
          <w:headerReference w:type="even" r:id="rId9"/>
          <w:headerReference w:type="default" r:id="rId10"/>
          <w:type w:val="oddPage"/>
          <w:pgSz w:w="11907" w:h="16840" w:code="9"/>
          <w:pgMar w:top="1038" w:right="601" w:bottom="1860" w:left="618" w:header="567" w:footer="284" w:gutter="0"/>
          <w:pgNumType w:start="1"/>
          <w:cols w:space="720"/>
          <w:titlePg/>
          <w:docGrid w:linePitch="326"/>
        </w:sectPr>
      </w:pPr>
    </w:p>
    <w:p w14:paraId="640B1B4E" w14:textId="70C943D7" w:rsidR="000E4393" w:rsidRPr="00346698" w:rsidRDefault="00F07EEC" w:rsidP="00141741">
      <w:pPr>
        <w:spacing w:before="480" w:line="240" w:lineRule="auto"/>
        <w:jc w:val="center"/>
        <w:rPr>
          <w:szCs w:val="24"/>
          <w:lang w:val="en-US" w:eastAsia="zh-CN"/>
        </w:rPr>
      </w:pPr>
      <w:bookmarkStart w:id="1" w:name="irecnoe"/>
      <w:bookmarkEnd w:id="1"/>
      <w:r w:rsidRPr="00346698">
        <w:rPr>
          <w:rFonts w:hint="eastAsia"/>
          <w:szCs w:val="24"/>
          <w:lang w:val="en-US" w:eastAsia="zh-CN"/>
        </w:rPr>
        <w:lastRenderedPageBreak/>
        <w:t>前言</w:t>
      </w:r>
    </w:p>
    <w:p w14:paraId="28286A50" w14:textId="77777777" w:rsidR="00141741" w:rsidRPr="00346698" w:rsidRDefault="00141741" w:rsidP="00141741">
      <w:pPr>
        <w:pStyle w:val="Normal2"/>
        <w:spacing w:before="360"/>
        <w:rPr>
          <w:szCs w:val="24"/>
          <w:lang w:eastAsia="zh-CN"/>
        </w:rPr>
      </w:pPr>
      <w:r w:rsidRPr="00346698">
        <w:rPr>
          <w:rFonts w:hint="eastAsia"/>
          <w:szCs w:val="24"/>
          <w:lang w:eastAsia="zh-CN"/>
        </w:rPr>
        <w:t>国际电信联盟（</w:t>
      </w:r>
      <w:r w:rsidRPr="00346698">
        <w:rPr>
          <w:rFonts w:hint="eastAsia"/>
          <w:szCs w:val="24"/>
          <w:lang w:eastAsia="zh-CN"/>
        </w:rPr>
        <w:t>ITU</w:t>
      </w:r>
      <w:r w:rsidRPr="00346698">
        <w:rPr>
          <w:rFonts w:hint="eastAsia"/>
          <w:szCs w:val="24"/>
          <w:lang w:eastAsia="zh-CN"/>
        </w:rPr>
        <w:t>）是从事电信领域工作的联合国专门机构。</w:t>
      </w:r>
      <w:r w:rsidRPr="00346698">
        <w:rPr>
          <w:rFonts w:hint="eastAsia"/>
          <w:szCs w:val="24"/>
          <w:lang w:eastAsia="zh-CN"/>
        </w:rPr>
        <w:t>ITU-T</w:t>
      </w:r>
      <w:r w:rsidRPr="00346698">
        <w:rPr>
          <w:rFonts w:hint="eastAsia"/>
          <w:szCs w:val="24"/>
          <w:lang w:eastAsia="zh-CN"/>
        </w:rPr>
        <w:t>（国际电信联盟电信标准化部门）是国际电联的常设机构，负责研究技术、操作和资费问题，并发布有关上述内容的建议书，以便在世界范围内实现电信标准化。</w:t>
      </w:r>
    </w:p>
    <w:p w14:paraId="31834772" w14:textId="77777777" w:rsidR="00141741" w:rsidRPr="00346698" w:rsidRDefault="00141741" w:rsidP="00141741">
      <w:pPr>
        <w:pStyle w:val="Normal2"/>
        <w:rPr>
          <w:szCs w:val="24"/>
          <w:lang w:eastAsia="zh-CN"/>
        </w:rPr>
      </w:pPr>
      <w:r w:rsidRPr="00346698">
        <w:rPr>
          <w:rFonts w:hint="eastAsia"/>
          <w:szCs w:val="24"/>
          <w:lang w:eastAsia="zh-CN"/>
        </w:rPr>
        <w:t>每四年一届的世界电信标准化全会（</w:t>
      </w:r>
      <w:r w:rsidRPr="00346698">
        <w:rPr>
          <w:rFonts w:hint="eastAsia"/>
          <w:szCs w:val="24"/>
          <w:lang w:eastAsia="zh-CN"/>
        </w:rPr>
        <w:t>WTSA</w:t>
      </w:r>
      <w:r w:rsidRPr="00346698">
        <w:rPr>
          <w:rFonts w:hint="eastAsia"/>
          <w:szCs w:val="24"/>
          <w:lang w:eastAsia="zh-CN"/>
        </w:rPr>
        <w:t>）确定</w:t>
      </w:r>
      <w:r w:rsidRPr="00346698">
        <w:rPr>
          <w:rFonts w:hint="eastAsia"/>
          <w:szCs w:val="24"/>
          <w:lang w:eastAsia="zh-CN"/>
        </w:rPr>
        <w:t>ITU-T</w:t>
      </w:r>
      <w:r w:rsidRPr="00346698">
        <w:rPr>
          <w:rFonts w:hint="eastAsia"/>
          <w:szCs w:val="24"/>
          <w:lang w:eastAsia="zh-CN"/>
        </w:rPr>
        <w:t>各研究组的课题，再由各研究组制定有关这些课题的建议书。</w:t>
      </w:r>
    </w:p>
    <w:p w14:paraId="1458A5BA" w14:textId="77777777" w:rsidR="00141741" w:rsidRPr="00346698" w:rsidRDefault="00141741" w:rsidP="00141741">
      <w:pPr>
        <w:pStyle w:val="Normal2"/>
        <w:rPr>
          <w:szCs w:val="24"/>
          <w:lang w:eastAsia="zh-CN"/>
        </w:rPr>
      </w:pPr>
      <w:r w:rsidRPr="00346698">
        <w:rPr>
          <w:rFonts w:hint="eastAsia"/>
          <w:szCs w:val="24"/>
          <w:lang w:eastAsia="zh-CN"/>
        </w:rPr>
        <w:t>世界电信标准化全会第</w:t>
      </w:r>
      <w:r w:rsidRPr="00346698">
        <w:rPr>
          <w:rFonts w:hint="eastAsia"/>
          <w:szCs w:val="24"/>
          <w:lang w:eastAsia="zh-CN"/>
        </w:rPr>
        <w:t>1</w:t>
      </w:r>
      <w:r w:rsidRPr="00346698">
        <w:rPr>
          <w:rFonts w:hint="eastAsia"/>
          <w:szCs w:val="24"/>
          <w:lang w:eastAsia="zh-CN"/>
        </w:rPr>
        <w:t>号决议规定了批准</w:t>
      </w:r>
      <w:r w:rsidRPr="00346698">
        <w:rPr>
          <w:szCs w:val="24"/>
          <w:lang w:val="en-US" w:eastAsia="zh-CN"/>
        </w:rPr>
        <w:t>ITU-T</w:t>
      </w:r>
      <w:r w:rsidRPr="00346698">
        <w:rPr>
          <w:rFonts w:hint="eastAsia"/>
          <w:szCs w:val="24"/>
          <w:lang w:eastAsia="zh-CN"/>
        </w:rPr>
        <w:t>建议书所须遵循的程序。</w:t>
      </w:r>
    </w:p>
    <w:p w14:paraId="0422050D" w14:textId="27DA84B9" w:rsidR="00141741" w:rsidRPr="00F81B8E" w:rsidRDefault="00141741" w:rsidP="00E32EEC">
      <w:pPr>
        <w:pStyle w:val="Normal2"/>
        <w:rPr>
          <w:sz w:val="20"/>
          <w:lang w:val="en-GB" w:eastAsia="zh-CN"/>
        </w:rPr>
      </w:pPr>
      <w:r w:rsidRPr="00346698">
        <w:rPr>
          <w:rFonts w:hint="eastAsia"/>
          <w:szCs w:val="24"/>
          <w:lang w:eastAsia="zh-CN"/>
        </w:rPr>
        <w:t>属</w:t>
      </w:r>
      <w:r w:rsidRPr="00346698">
        <w:rPr>
          <w:rFonts w:hint="eastAsia"/>
          <w:szCs w:val="24"/>
          <w:lang w:eastAsia="zh-CN"/>
        </w:rPr>
        <w:t>ITU-T</w:t>
      </w:r>
      <w:r w:rsidRPr="00346698">
        <w:rPr>
          <w:rFonts w:hint="eastAsia"/>
          <w:szCs w:val="24"/>
          <w:lang w:eastAsia="zh-CN"/>
        </w:rPr>
        <w:t>研究范围的一些信息技术领域的必要标准是与国际标准化组织（</w:t>
      </w:r>
      <w:r w:rsidRPr="00346698">
        <w:rPr>
          <w:rFonts w:hint="eastAsia"/>
          <w:szCs w:val="24"/>
          <w:lang w:eastAsia="zh-CN"/>
        </w:rPr>
        <w:t>ISO</w:t>
      </w:r>
      <w:r w:rsidRPr="00346698">
        <w:rPr>
          <w:rFonts w:hint="eastAsia"/>
          <w:szCs w:val="24"/>
          <w:lang w:eastAsia="zh-CN"/>
        </w:rPr>
        <w:t>）和国际电工技术委员会（</w:t>
      </w:r>
      <w:r w:rsidRPr="00346698">
        <w:rPr>
          <w:rFonts w:hint="eastAsia"/>
          <w:szCs w:val="24"/>
          <w:lang w:eastAsia="zh-CN"/>
        </w:rPr>
        <w:t>IEC</w:t>
      </w:r>
      <w:r w:rsidRPr="00346698">
        <w:rPr>
          <w:rFonts w:hint="eastAsia"/>
          <w:szCs w:val="24"/>
          <w:lang w:eastAsia="zh-CN"/>
        </w:rPr>
        <w:t>）协作制定的。</w:t>
      </w:r>
    </w:p>
    <w:p w14:paraId="192371AE" w14:textId="77777777" w:rsidR="000E4393" w:rsidRPr="00F81B8E" w:rsidRDefault="000E4393" w:rsidP="000E4393">
      <w:pPr>
        <w:spacing w:line="240" w:lineRule="exact"/>
        <w:jc w:val="center"/>
        <w:rPr>
          <w:sz w:val="20"/>
          <w:lang w:val="en-GB" w:eastAsia="zh-CN"/>
        </w:rPr>
      </w:pPr>
    </w:p>
    <w:p w14:paraId="7FCCDABA" w14:textId="77777777" w:rsidR="000E4393" w:rsidRPr="00F81B8E" w:rsidRDefault="000E4393" w:rsidP="000E4393">
      <w:pPr>
        <w:spacing w:line="240" w:lineRule="exact"/>
        <w:jc w:val="center"/>
        <w:rPr>
          <w:sz w:val="20"/>
          <w:lang w:val="en-GB" w:eastAsia="zh-CN"/>
        </w:rPr>
      </w:pPr>
    </w:p>
    <w:p w14:paraId="70F00C73" w14:textId="77777777" w:rsidR="000E4393" w:rsidRPr="00F81B8E" w:rsidRDefault="000E4393" w:rsidP="000E4393">
      <w:pPr>
        <w:spacing w:line="240" w:lineRule="exact"/>
        <w:jc w:val="center"/>
        <w:rPr>
          <w:sz w:val="20"/>
          <w:lang w:val="en-GB" w:eastAsia="zh-CN"/>
        </w:rPr>
      </w:pPr>
    </w:p>
    <w:p w14:paraId="441A93C9" w14:textId="77777777" w:rsidR="000E4393" w:rsidRPr="00F81B8E" w:rsidRDefault="000E4393" w:rsidP="000E4393">
      <w:pPr>
        <w:spacing w:line="240" w:lineRule="exact"/>
        <w:jc w:val="center"/>
        <w:rPr>
          <w:sz w:val="20"/>
          <w:lang w:val="en-GB" w:eastAsia="zh-CN"/>
        </w:rPr>
      </w:pPr>
    </w:p>
    <w:p w14:paraId="4AA4512C" w14:textId="77777777" w:rsidR="000E4393" w:rsidRPr="00F81B8E" w:rsidRDefault="000E4393" w:rsidP="000E4393">
      <w:pPr>
        <w:spacing w:line="240" w:lineRule="exact"/>
        <w:jc w:val="center"/>
        <w:rPr>
          <w:sz w:val="20"/>
          <w:lang w:val="en-GB" w:eastAsia="zh-CN"/>
        </w:rPr>
      </w:pPr>
    </w:p>
    <w:p w14:paraId="1CCAE5F2" w14:textId="77777777" w:rsidR="000E4393" w:rsidRPr="00F81B8E" w:rsidRDefault="000E4393" w:rsidP="000E4393">
      <w:pPr>
        <w:spacing w:line="240" w:lineRule="exact"/>
        <w:jc w:val="center"/>
        <w:rPr>
          <w:sz w:val="20"/>
          <w:lang w:val="en-GB" w:eastAsia="zh-CN"/>
        </w:rPr>
      </w:pPr>
    </w:p>
    <w:p w14:paraId="2EE42A0A" w14:textId="77777777" w:rsidR="000E4393" w:rsidRPr="00F81B8E" w:rsidRDefault="000E4393" w:rsidP="000E4393">
      <w:pPr>
        <w:spacing w:line="240" w:lineRule="exact"/>
        <w:jc w:val="center"/>
        <w:rPr>
          <w:sz w:val="20"/>
          <w:lang w:val="en-GB" w:eastAsia="zh-CN"/>
        </w:rPr>
      </w:pPr>
    </w:p>
    <w:p w14:paraId="022D9329" w14:textId="77777777" w:rsidR="000E4393" w:rsidRPr="00F81B8E" w:rsidRDefault="000E4393" w:rsidP="000E4393">
      <w:pPr>
        <w:spacing w:line="240" w:lineRule="exact"/>
        <w:jc w:val="center"/>
        <w:rPr>
          <w:sz w:val="20"/>
          <w:lang w:val="en-GB" w:eastAsia="zh-CN"/>
        </w:rPr>
      </w:pPr>
    </w:p>
    <w:p w14:paraId="297330FC" w14:textId="77777777" w:rsidR="000E4393" w:rsidRPr="00F81B8E" w:rsidRDefault="000E4393" w:rsidP="000E4393">
      <w:pPr>
        <w:spacing w:line="240" w:lineRule="exact"/>
        <w:jc w:val="center"/>
        <w:rPr>
          <w:sz w:val="20"/>
          <w:lang w:val="en-GB" w:eastAsia="zh-CN"/>
        </w:rPr>
      </w:pPr>
    </w:p>
    <w:p w14:paraId="432B0A04" w14:textId="77777777" w:rsidR="000E4393" w:rsidRPr="00F81B8E" w:rsidRDefault="000E4393" w:rsidP="000E4393">
      <w:pPr>
        <w:spacing w:line="240" w:lineRule="exact"/>
        <w:jc w:val="center"/>
        <w:rPr>
          <w:sz w:val="20"/>
          <w:lang w:val="en-GB" w:eastAsia="zh-CN"/>
        </w:rPr>
      </w:pPr>
    </w:p>
    <w:p w14:paraId="652C1D75" w14:textId="77777777" w:rsidR="000E4393" w:rsidRPr="00F81B8E" w:rsidRDefault="000E4393" w:rsidP="000E4393">
      <w:pPr>
        <w:spacing w:line="240" w:lineRule="exact"/>
        <w:jc w:val="center"/>
        <w:rPr>
          <w:sz w:val="20"/>
          <w:lang w:val="en-GB" w:eastAsia="zh-CN"/>
        </w:rPr>
      </w:pPr>
    </w:p>
    <w:p w14:paraId="687301D2" w14:textId="77777777" w:rsidR="000E4393" w:rsidRPr="00F81B8E" w:rsidRDefault="000E4393" w:rsidP="000E4393">
      <w:pPr>
        <w:spacing w:line="240" w:lineRule="exact"/>
        <w:jc w:val="center"/>
        <w:rPr>
          <w:sz w:val="20"/>
          <w:lang w:val="en-GB" w:eastAsia="zh-CN"/>
        </w:rPr>
      </w:pPr>
    </w:p>
    <w:p w14:paraId="1F19B9D8" w14:textId="77777777" w:rsidR="000E4393" w:rsidRPr="00F81B8E" w:rsidRDefault="000E4393" w:rsidP="000E4393">
      <w:pPr>
        <w:spacing w:line="240" w:lineRule="exact"/>
        <w:jc w:val="center"/>
        <w:rPr>
          <w:sz w:val="20"/>
          <w:lang w:val="en-GB" w:eastAsia="zh-CN"/>
        </w:rPr>
      </w:pPr>
    </w:p>
    <w:p w14:paraId="38FB642B" w14:textId="77777777" w:rsidR="000E4393" w:rsidRPr="00F81B8E" w:rsidRDefault="000E4393" w:rsidP="000E4393">
      <w:pPr>
        <w:spacing w:line="240" w:lineRule="exact"/>
        <w:jc w:val="center"/>
        <w:rPr>
          <w:sz w:val="20"/>
          <w:lang w:val="en-GB" w:eastAsia="zh-CN"/>
        </w:rPr>
      </w:pPr>
    </w:p>
    <w:p w14:paraId="1F3E9127" w14:textId="77777777" w:rsidR="000E4393" w:rsidRPr="00F81B8E" w:rsidRDefault="000E4393" w:rsidP="000E4393">
      <w:pPr>
        <w:spacing w:line="240" w:lineRule="exact"/>
        <w:jc w:val="center"/>
        <w:rPr>
          <w:sz w:val="20"/>
          <w:lang w:val="en-GB" w:eastAsia="zh-CN"/>
        </w:rPr>
      </w:pPr>
    </w:p>
    <w:p w14:paraId="3E533C3E" w14:textId="77777777" w:rsidR="000E4393" w:rsidRPr="00F81B8E" w:rsidRDefault="000E4393" w:rsidP="000E4393">
      <w:pPr>
        <w:spacing w:line="240" w:lineRule="exact"/>
        <w:jc w:val="center"/>
        <w:rPr>
          <w:sz w:val="20"/>
          <w:lang w:val="en-GB" w:eastAsia="zh-CN"/>
        </w:rPr>
      </w:pPr>
    </w:p>
    <w:p w14:paraId="1A3ADD69" w14:textId="77777777" w:rsidR="000E4393" w:rsidRPr="00F81B8E" w:rsidRDefault="000E4393" w:rsidP="000E4393">
      <w:pPr>
        <w:spacing w:line="240" w:lineRule="exact"/>
        <w:jc w:val="center"/>
        <w:rPr>
          <w:sz w:val="20"/>
          <w:lang w:val="en-GB" w:eastAsia="zh-CN"/>
        </w:rPr>
      </w:pPr>
    </w:p>
    <w:p w14:paraId="5F4CB22D" w14:textId="77777777" w:rsidR="000E4393" w:rsidRPr="00F81B8E" w:rsidRDefault="000E4393" w:rsidP="000E4393">
      <w:pPr>
        <w:spacing w:line="240" w:lineRule="exact"/>
        <w:jc w:val="center"/>
        <w:rPr>
          <w:sz w:val="20"/>
          <w:lang w:val="en-GB" w:eastAsia="zh-CN"/>
        </w:rPr>
      </w:pPr>
    </w:p>
    <w:p w14:paraId="1C5C488F" w14:textId="77777777" w:rsidR="000E4393" w:rsidRDefault="000E4393" w:rsidP="000E4393">
      <w:pPr>
        <w:spacing w:line="240" w:lineRule="exact"/>
        <w:jc w:val="center"/>
        <w:rPr>
          <w:sz w:val="20"/>
          <w:lang w:val="en-GB" w:eastAsia="zh-CN"/>
        </w:rPr>
      </w:pPr>
    </w:p>
    <w:p w14:paraId="798241EF" w14:textId="77777777" w:rsidR="00DF1AFD" w:rsidRPr="00F81B8E" w:rsidRDefault="00DF1AFD" w:rsidP="000E4393">
      <w:pPr>
        <w:spacing w:line="240" w:lineRule="exact"/>
        <w:jc w:val="center"/>
        <w:rPr>
          <w:sz w:val="20"/>
          <w:lang w:val="en-GB" w:eastAsia="zh-CN"/>
        </w:rPr>
      </w:pPr>
    </w:p>
    <w:p w14:paraId="1B58521F" w14:textId="77777777" w:rsidR="000E4393" w:rsidRPr="00F81B8E" w:rsidRDefault="000E4393" w:rsidP="000E4393">
      <w:pPr>
        <w:spacing w:line="240" w:lineRule="exact"/>
        <w:jc w:val="center"/>
        <w:rPr>
          <w:sz w:val="20"/>
          <w:lang w:val="en-GB" w:eastAsia="zh-CN"/>
        </w:rPr>
      </w:pPr>
    </w:p>
    <w:p w14:paraId="39F6B1E2" w14:textId="77777777" w:rsidR="00EA2A26" w:rsidRPr="00E32EEC" w:rsidRDefault="00EA2A26" w:rsidP="00EA2A26">
      <w:pPr>
        <w:spacing w:before="120" w:line="240" w:lineRule="auto"/>
        <w:rPr>
          <w:szCs w:val="22"/>
          <w:lang w:val="en-GB" w:eastAsia="zh-CN"/>
        </w:rPr>
      </w:pPr>
    </w:p>
    <w:p w14:paraId="4812ECBE" w14:textId="00301AD8" w:rsidR="00EA2A26" w:rsidRDefault="00EA2A26" w:rsidP="00EA2A26">
      <w:pPr>
        <w:spacing w:before="120" w:line="240" w:lineRule="auto"/>
        <w:jc w:val="center"/>
        <w:rPr>
          <w:szCs w:val="22"/>
          <w:lang w:val="en-GB" w:eastAsia="zh-CN"/>
        </w:rPr>
      </w:pPr>
      <w:r w:rsidRPr="00DF1AFD">
        <w:rPr>
          <w:szCs w:val="22"/>
          <w:lang w:val="en-GB"/>
        </w:rPr>
        <w:sym w:font="Symbol" w:char="F0E3"/>
      </w:r>
      <w:r w:rsidRPr="00DF1AFD">
        <w:rPr>
          <w:szCs w:val="22"/>
          <w:lang w:val="en-GB" w:eastAsia="zh-CN"/>
        </w:rPr>
        <w:t> </w:t>
      </w:r>
      <w:r w:rsidR="00953471" w:rsidRPr="00DF1AFD">
        <w:rPr>
          <w:rFonts w:hint="eastAsia"/>
          <w:szCs w:val="22"/>
          <w:lang w:val="en-GB" w:eastAsia="zh-CN"/>
        </w:rPr>
        <w:t>国际电联</w:t>
      </w:r>
      <w:r w:rsidR="00953471" w:rsidRPr="00DF1AFD">
        <w:rPr>
          <w:rFonts w:hint="eastAsia"/>
          <w:szCs w:val="22"/>
          <w:lang w:val="en-GB" w:eastAsia="zh-CN"/>
        </w:rPr>
        <w:t xml:space="preserve"> </w:t>
      </w:r>
      <w:r w:rsidRPr="00DF1AFD">
        <w:rPr>
          <w:szCs w:val="22"/>
          <w:lang w:val="en-GB" w:eastAsia="zh-CN"/>
        </w:rPr>
        <w:t>20</w:t>
      </w:r>
      <w:r w:rsidR="0007772C" w:rsidRPr="00DF1AFD">
        <w:rPr>
          <w:rFonts w:hint="eastAsia"/>
          <w:szCs w:val="22"/>
          <w:lang w:val="en-GB" w:eastAsia="zh-CN"/>
        </w:rPr>
        <w:t>24</w:t>
      </w:r>
    </w:p>
    <w:p w14:paraId="44AA25C4" w14:textId="77777777" w:rsidR="00B73379" w:rsidRDefault="00FC6CA4" w:rsidP="00DF1AFD">
      <w:pPr>
        <w:rPr>
          <w:sz w:val="20"/>
          <w:lang w:val="en-GB" w:eastAsia="zh-CN"/>
        </w:rPr>
      </w:pPr>
      <w:r w:rsidRPr="00E32EEC">
        <w:rPr>
          <w:rFonts w:hint="eastAsia"/>
          <w:szCs w:val="22"/>
          <w:lang w:val="en-GB" w:eastAsia="zh-CN"/>
        </w:rPr>
        <w:t>版权所有。未经国际电联事先书面许可，不得以任何手段复制本出版物的任何部分。</w:t>
      </w:r>
    </w:p>
    <w:p w14:paraId="03F90964" w14:textId="77777777" w:rsidR="00CF0C69" w:rsidRDefault="00CF0C69" w:rsidP="00953471">
      <w:pPr>
        <w:ind w:firstLineChars="200" w:firstLine="400"/>
        <w:rPr>
          <w:sz w:val="20"/>
          <w:lang w:val="en-GB" w:eastAsia="zh-CN"/>
        </w:rPr>
      </w:pPr>
    </w:p>
    <w:p w14:paraId="73B79B51" w14:textId="1F45D117" w:rsidR="00CF0C69" w:rsidRPr="00953471" w:rsidRDefault="00CF0C69" w:rsidP="00953471">
      <w:pPr>
        <w:ind w:firstLineChars="200" w:firstLine="480"/>
        <w:rPr>
          <w:lang w:eastAsia="zh-CN"/>
        </w:rPr>
        <w:sectPr w:rsidR="00CF0C69" w:rsidRPr="00953471" w:rsidSect="00DE48B4">
          <w:headerReference w:type="even" r:id="rId11"/>
          <w:footerReference w:type="even" r:id="rId12"/>
          <w:footerReference w:type="default" r:id="rId13"/>
          <w:footnotePr>
            <w:numRestart w:val="eachSect"/>
          </w:footnotePr>
          <w:type w:val="evenPage"/>
          <w:pgSz w:w="11907" w:h="16834" w:code="9"/>
          <w:pgMar w:top="1134" w:right="1134" w:bottom="1134" w:left="1134" w:header="567" w:footer="567" w:gutter="0"/>
          <w:paperSrc w:first="15" w:other="15"/>
          <w:pgNumType w:start="1"/>
          <w:cols w:space="720"/>
        </w:sectPr>
      </w:pPr>
    </w:p>
    <w:p w14:paraId="2AD8A03B" w14:textId="77777777" w:rsidR="00A26A72" w:rsidRPr="00895FC7" w:rsidRDefault="00A26A72" w:rsidP="00A26A72">
      <w:pPr>
        <w:pStyle w:val="ResNo"/>
        <w:outlineLvl w:val="0"/>
        <w:rPr>
          <w:lang w:eastAsia="zh-CN"/>
        </w:rPr>
      </w:pPr>
      <w:r w:rsidRPr="00A26A72">
        <w:rPr>
          <w:rFonts w:hint="eastAsia"/>
          <w:lang w:val="en-GB" w:eastAsia="zh-CN"/>
        </w:rPr>
        <w:lastRenderedPageBreak/>
        <w:t>第</w:t>
      </w:r>
      <w:r w:rsidRPr="00895FC7">
        <w:rPr>
          <w:rStyle w:val="href"/>
          <w:rFonts w:hint="eastAsia"/>
          <w:lang w:eastAsia="zh-CN"/>
        </w:rPr>
        <w:t>64</w:t>
      </w:r>
      <w:r w:rsidRPr="00A26A72">
        <w:rPr>
          <w:rFonts w:hint="eastAsia"/>
          <w:lang w:val="en-GB" w:eastAsia="zh-CN"/>
        </w:rPr>
        <w:t>号决议</w:t>
      </w:r>
      <w:r w:rsidRPr="00895FC7">
        <w:rPr>
          <w:rFonts w:hint="eastAsia"/>
          <w:lang w:eastAsia="zh-CN"/>
        </w:rPr>
        <w:t>（</w:t>
      </w:r>
      <w:bookmarkStart w:id="2" w:name="_Hlk180436719"/>
      <w:r>
        <w:rPr>
          <w:rFonts w:hint="eastAsia"/>
          <w:lang w:eastAsia="zh-CN"/>
        </w:rPr>
        <w:t>2</w:t>
      </w:r>
      <w:r>
        <w:rPr>
          <w:lang w:eastAsia="zh-CN"/>
        </w:rPr>
        <w:t>024</w:t>
      </w:r>
      <w:r>
        <w:rPr>
          <w:rFonts w:hint="eastAsia"/>
          <w:lang w:eastAsia="zh-CN"/>
        </w:rPr>
        <w:t>年，新德里</w:t>
      </w:r>
      <w:bookmarkEnd w:id="2"/>
      <w:r w:rsidRPr="00895FC7">
        <w:rPr>
          <w:rFonts w:hint="eastAsia"/>
          <w:lang w:eastAsia="zh-CN"/>
        </w:rPr>
        <w:t>，</w:t>
      </w:r>
      <w:r w:rsidRPr="002B04C3">
        <w:rPr>
          <w:rFonts w:hint="eastAsia"/>
          <w:lang w:eastAsia="zh-CN"/>
        </w:rPr>
        <w:t>修订版</w:t>
      </w:r>
      <w:r w:rsidRPr="00895FC7">
        <w:rPr>
          <w:rFonts w:hint="eastAsia"/>
          <w:lang w:eastAsia="zh-CN"/>
        </w:rPr>
        <w:t>）</w:t>
      </w:r>
    </w:p>
    <w:p w14:paraId="5387B480" w14:textId="77777777" w:rsidR="00A26A72" w:rsidRPr="00895FC7" w:rsidRDefault="00A26A72" w:rsidP="00A26A72">
      <w:pPr>
        <w:pStyle w:val="Restitle"/>
        <w:outlineLvl w:val="0"/>
        <w:rPr>
          <w:lang w:eastAsia="zh-CN"/>
        </w:rPr>
      </w:pPr>
      <w:r>
        <w:rPr>
          <w:rFonts w:hint="eastAsia"/>
          <w:lang w:eastAsia="zh-CN"/>
        </w:rPr>
        <w:t>促进、</w:t>
      </w:r>
      <w:r w:rsidRPr="002B04C3">
        <w:rPr>
          <w:rFonts w:hint="eastAsia"/>
          <w:lang w:eastAsia="zh-CN"/>
        </w:rPr>
        <w:t>推</w:t>
      </w:r>
      <w:r>
        <w:rPr>
          <w:rFonts w:hint="eastAsia"/>
          <w:lang w:eastAsia="zh-CN"/>
        </w:rPr>
        <w:t>动和加速</w:t>
      </w:r>
      <w:r w:rsidRPr="002B04C3">
        <w:rPr>
          <w:rFonts w:hint="eastAsia"/>
          <w:lang w:eastAsia="zh-CN"/>
        </w:rPr>
        <w:t>向互联网协议第</w:t>
      </w:r>
      <w:r w:rsidRPr="00895FC7">
        <w:rPr>
          <w:lang w:eastAsia="zh-CN"/>
        </w:rPr>
        <w:t>6</w:t>
      </w:r>
      <w:r w:rsidRPr="002B04C3">
        <w:rPr>
          <w:rFonts w:hint="eastAsia"/>
          <w:lang w:eastAsia="zh-CN"/>
        </w:rPr>
        <w:t>版的过渡及其部署</w:t>
      </w:r>
    </w:p>
    <w:p w14:paraId="18246DC4" w14:textId="77777777" w:rsidR="00A26A72" w:rsidRPr="00895FC7" w:rsidRDefault="00A26A72" w:rsidP="00A26A72">
      <w:pPr>
        <w:pStyle w:val="Resref"/>
        <w:rPr>
          <w:i/>
          <w:lang w:eastAsia="zh-CN"/>
        </w:rPr>
      </w:pPr>
      <w:r w:rsidRPr="00895FC7">
        <w:rPr>
          <w:rFonts w:hint="eastAsia"/>
          <w:lang w:eastAsia="zh-CN"/>
        </w:rPr>
        <w:t>（</w:t>
      </w:r>
      <w:r w:rsidRPr="00FC7EE6">
        <w:rPr>
          <w:rStyle w:val="Italic"/>
          <w:lang w:val="en-GB" w:eastAsia="zh-CN"/>
        </w:rPr>
        <w:t>2008</w:t>
      </w:r>
      <w:r w:rsidRPr="00194A84">
        <w:rPr>
          <w:rStyle w:val="Italic"/>
          <w:rFonts w:hint="eastAsia"/>
          <w:lang w:eastAsia="zh-CN"/>
        </w:rPr>
        <w:t>年</w:t>
      </w:r>
      <w:r w:rsidRPr="00FC7EE6">
        <w:rPr>
          <w:rStyle w:val="Italic"/>
          <w:rFonts w:hint="eastAsia"/>
          <w:lang w:val="en-GB" w:eastAsia="zh-CN"/>
        </w:rPr>
        <w:t>，</w:t>
      </w:r>
      <w:r w:rsidRPr="00194A84">
        <w:rPr>
          <w:rStyle w:val="Italic"/>
          <w:rFonts w:hint="eastAsia"/>
          <w:lang w:eastAsia="zh-CN"/>
        </w:rPr>
        <w:t>约翰内斯堡</w:t>
      </w:r>
      <w:r w:rsidRPr="00FC7EE6">
        <w:rPr>
          <w:rStyle w:val="Italic"/>
          <w:rFonts w:hint="eastAsia"/>
          <w:lang w:val="en-GB" w:eastAsia="zh-CN"/>
        </w:rPr>
        <w:t>；</w:t>
      </w:r>
      <w:r w:rsidRPr="00FC7EE6">
        <w:rPr>
          <w:rStyle w:val="Italic"/>
          <w:lang w:val="en-GB" w:eastAsia="zh-CN"/>
        </w:rPr>
        <w:t>2012</w:t>
      </w:r>
      <w:r w:rsidRPr="00194A84">
        <w:rPr>
          <w:rStyle w:val="Italic"/>
          <w:rFonts w:hint="eastAsia"/>
          <w:lang w:eastAsia="zh-CN"/>
        </w:rPr>
        <w:t>年</w:t>
      </w:r>
      <w:r w:rsidRPr="00FC7EE6">
        <w:rPr>
          <w:rStyle w:val="Italic"/>
          <w:rFonts w:hint="eastAsia"/>
          <w:lang w:val="en-GB" w:eastAsia="zh-CN"/>
        </w:rPr>
        <w:t>，</w:t>
      </w:r>
      <w:r w:rsidRPr="00194A84">
        <w:rPr>
          <w:rStyle w:val="Italic"/>
          <w:rFonts w:hint="eastAsia"/>
          <w:lang w:eastAsia="zh-CN"/>
        </w:rPr>
        <w:t>迪拜</w:t>
      </w:r>
      <w:r w:rsidRPr="00FC7EE6">
        <w:rPr>
          <w:rStyle w:val="Italic"/>
          <w:rFonts w:hint="eastAsia"/>
          <w:lang w:val="en-GB" w:eastAsia="zh-CN"/>
        </w:rPr>
        <w:t>；</w:t>
      </w:r>
      <w:r w:rsidRPr="00FC7EE6">
        <w:rPr>
          <w:rStyle w:val="Italic"/>
          <w:rFonts w:hint="eastAsia"/>
          <w:lang w:val="en-GB" w:eastAsia="zh-CN"/>
        </w:rPr>
        <w:t>2016</w:t>
      </w:r>
      <w:r w:rsidRPr="00194A84">
        <w:rPr>
          <w:rStyle w:val="Italic"/>
          <w:rFonts w:hint="eastAsia"/>
          <w:lang w:eastAsia="zh-CN"/>
        </w:rPr>
        <w:t>年</w:t>
      </w:r>
      <w:r w:rsidRPr="00FC7EE6">
        <w:rPr>
          <w:rStyle w:val="Italic"/>
          <w:lang w:val="en-GB" w:eastAsia="zh-CN"/>
        </w:rPr>
        <w:t>，</w:t>
      </w:r>
      <w:r w:rsidRPr="00194A84">
        <w:rPr>
          <w:rStyle w:val="Italic"/>
          <w:lang w:eastAsia="zh-CN"/>
        </w:rPr>
        <w:t>哈马马特</w:t>
      </w:r>
      <w:r w:rsidRPr="00FC7EE6">
        <w:rPr>
          <w:rStyle w:val="Italic"/>
          <w:rFonts w:hint="eastAsia"/>
          <w:lang w:val="en-GB" w:eastAsia="zh-CN"/>
        </w:rPr>
        <w:t>；</w:t>
      </w:r>
      <w:r w:rsidRPr="00FC7EE6">
        <w:rPr>
          <w:rStyle w:val="Italic"/>
          <w:lang w:val="en-GB" w:eastAsia="zh-CN"/>
        </w:rPr>
        <w:br/>
      </w:r>
      <w:r w:rsidRPr="00FC7EE6">
        <w:rPr>
          <w:rStyle w:val="Italic"/>
          <w:rFonts w:hint="eastAsia"/>
          <w:lang w:val="en-GB" w:eastAsia="zh-CN"/>
        </w:rPr>
        <w:t>2022</w:t>
      </w:r>
      <w:r w:rsidRPr="00194A84">
        <w:rPr>
          <w:rStyle w:val="Italic"/>
          <w:rFonts w:hint="eastAsia"/>
          <w:lang w:eastAsia="zh-CN"/>
        </w:rPr>
        <w:t>年</w:t>
      </w:r>
      <w:r w:rsidRPr="00FC7EE6">
        <w:rPr>
          <w:rStyle w:val="Italic"/>
          <w:rFonts w:hint="eastAsia"/>
          <w:lang w:val="en-GB" w:eastAsia="zh-CN"/>
        </w:rPr>
        <w:t>，</w:t>
      </w:r>
      <w:r w:rsidRPr="00194A84">
        <w:rPr>
          <w:rStyle w:val="Italic"/>
          <w:rFonts w:hint="eastAsia"/>
          <w:lang w:eastAsia="zh-CN"/>
        </w:rPr>
        <w:t>日内瓦</w:t>
      </w:r>
      <w:r w:rsidRPr="00FC7EE6">
        <w:rPr>
          <w:rStyle w:val="Italic"/>
          <w:rFonts w:hint="eastAsia"/>
          <w:lang w:val="en-GB" w:eastAsia="zh-CN"/>
        </w:rPr>
        <w:t>；</w:t>
      </w:r>
      <w:r w:rsidRPr="00FC7EE6">
        <w:rPr>
          <w:rStyle w:val="Italic"/>
          <w:rFonts w:hint="eastAsia"/>
          <w:lang w:val="en-GB" w:eastAsia="zh-CN"/>
        </w:rPr>
        <w:t>2024</w:t>
      </w:r>
      <w:r w:rsidRPr="00B57CAD">
        <w:rPr>
          <w:rStyle w:val="Italic"/>
          <w:rFonts w:hint="eastAsia"/>
          <w:lang w:eastAsia="zh-CN"/>
        </w:rPr>
        <w:t>年</w:t>
      </w:r>
      <w:r w:rsidRPr="00FC7EE6">
        <w:rPr>
          <w:rStyle w:val="Italic"/>
          <w:rFonts w:hint="eastAsia"/>
          <w:lang w:val="en-GB" w:eastAsia="zh-CN"/>
        </w:rPr>
        <w:t>，</w:t>
      </w:r>
      <w:r w:rsidRPr="00B57CAD">
        <w:rPr>
          <w:rStyle w:val="Italic"/>
          <w:rFonts w:hint="eastAsia"/>
          <w:lang w:eastAsia="zh-CN"/>
        </w:rPr>
        <w:t>新德里</w:t>
      </w:r>
      <w:r w:rsidRPr="00FC7EE6">
        <w:rPr>
          <w:rStyle w:val="Italic"/>
          <w:rFonts w:hint="eastAsia"/>
          <w:lang w:val="en-GB" w:eastAsia="zh-CN"/>
        </w:rPr>
        <w:t>）</w:t>
      </w:r>
    </w:p>
    <w:p w14:paraId="4893B4D2" w14:textId="77777777" w:rsidR="00A26A72" w:rsidRPr="002B04C3" w:rsidRDefault="00A26A72" w:rsidP="00A26A72">
      <w:pPr>
        <w:pStyle w:val="Normalaftertitle0"/>
        <w:rPr>
          <w:rtl/>
        </w:rPr>
      </w:pPr>
      <w:r w:rsidRPr="002B04C3">
        <w:rPr>
          <w:rFonts w:hint="eastAsia"/>
          <w:lang w:eastAsia="zh-CN"/>
        </w:rPr>
        <w:t>世界电信标准化全会</w:t>
      </w:r>
      <w:r w:rsidRPr="00895FC7">
        <w:rPr>
          <w:rFonts w:hint="eastAsia"/>
          <w:lang w:eastAsia="zh-CN"/>
        </w:rPr>
        <w:t>（</w:t>
      </w:r>
      <w:r w:rsidRPr="00CE5667">
        <w:rPr>
          <w:rFonts w:hint="eastAsia"/>
          <w:lang w:eastAsia="zh-CN"/>
        </w:rPr>
        <w:t>2024</w:t>
      </w:r>
      <w:r w:rsidRPr="00CE5667">
        <w:rPr>
          <w:rFonts w:hint="eastAsia"/>
          <w:lang w:eastAsia="zh-CN"/>
        </w:rPr>
        <w:t>年，新德里</w:t>
      </w:r>
      <w:r w:rsidRPr="00895FC7">
        <w:rPr>
          <w:rFonts w:hint="eastAsia"/>
          <w:lang w:eastAsia="zh-CN"/>
        </w:rPr>
        <w:t>），</w:t>
      </w:r>
    </w:p>
    <w:p w14:paraId="658CB41A" w14:textId="77777777" w:rsidR="00A26A72" w:rsidRPr="002B04C3" w:rsidRDefault="00A26A72" w:rsidP="00A26A72">
      <w:pPr>
        <w:pStyle w:val="Call"/>
        <w:rPr>
          <w:rStyle w:val="Italic"/>
          <w:lang w:eastAsia="zh-CN"/>
        </w:rPr>
      </w:pPr>
      <w:r w:rsidRPr="002B04C3">
        <w:rPr>
          <w:rFonts w:hint="eastAsia"/>
          <w:lang w:eastAsia="zh-CN"/>
        </w:rPr>
        <w:t>认识到</w:t>
      </w:r>
    </w:p>
    <w:p w14:paraId="61E64526" w14:textId="77777777" w:rsidR="00A26A72" w:rsidRPr="006E0904" w:rsidRDefault="00A26A72" w:rsidP="00A26A72">
      <w:pPr>
        <w:pStyle w:val="Normalnoindent"/>
        <w:rPr>
          <w:lang w:val="fr-FR" w:eastAsia="zh-CN"/>
        </w:rPr>
      </w:pPr>
      <w:r w:rsidRPr="006E0904">
        <w:rPr>
          <w:i/>
          <w:iCs/>
          <w:lang w:val="fr-FR" w:eastAsia="zh-CN"/>
        </w:rPr>
        <w:t>a)</w:t>
      </w:r>
      <w:r w:rsidRPr="006E0904">
        <w:rPr>
          <w:lang w:val="fr-FR" w:eastAsia="zh-CN"/>
        </w:rPr>
        <w:tab/>
      </w:r>
      <w:r w:rsidRPr="002B04C3">
        <w:rPr>
          <w:rFonts w:hint="eastAsia"/>
          <w:lang w:eastAsia="zh-CN"/>
        </w:rPr>
        <w:t>全权代表大会第</w:t>
      </w:r>
      <w:r w:rsidRPr="006E0904">
        <w:rPr>
          <w:lang w:val="fr-FR" w:eastAsia="zh-CN"/>
        </w:rPr>
        <w:t>101</w:t>
      </w:r>
      <w:r w:rsidRPr="002B04C3">
        <w:rPr>
          <w:rFonts w:hint="eastAsia"/>
          <w:lang w:eastAsia="zh-CN"/>
        </w:rPr>
        <w:t>号决议</w:t>
      </w:r>
      <w:r w:rsidRPr="006E0904">
        <w:rPr>
          <w:rFonts w:hint="eastAsia"/>
          <w:lang w:val="fr-FR" w:eastAsia="zh-CN"/>
        </w:rPr>
        <w:t>（</w:t>
      </w:r>
      <w:r w:rsidRPr="006E0904">
        <w:rPr>
          <w:rFonts w:hint="eastAsia"/>
          <w:lang w:val="fr-FR" w:eastAsia="zh-CN"/>
        </w:rPr>
        <w:t>2</w:t>
      </w:r>
      <w:r w:rsidRPr="006E0904">
        <w:rPr>
          <w:lang w:val="fr-FR" w:eastAsia="zh-CN"/>
        </w:rPr>
        <w:t>022</w:t>
      </w:r>
      <w:r>
        <w:rPr>
          <w:rFonts w:hint="eastAsia"/>
          <w:lang w:eastAsia="zh-CN"/>
        </w:rPr>
        <w:t>年</w:t>
      </w:r>
      <w:r w:rsidRPr="006E0904">
        <w:rPr>
          <w:rFonts w:hint="eastAsia"/>
          <w:lang w:val="fr-FR" w:eastAsia="zh-CN"/>
        </w:rPr>
        <w:t>，</w:t>
      </w:r>
      <w:r>
        <w:rPr>
          <w:rFonts w:hint="eastAsia"/>
          <w:lang w:eastAsia="zh-CN"/>
        </w:rPr>
        <w:t>布加勒斯特</w:t>
      </w:r>
      <w:r w:rsidRPr="006E0904">
        <w:rPr>
          <w:rFonts w:hint="eastAsia"/>
          <w:lang w:val="fr-FR" w:eastAsia="zh-CN"/>
        </w:rPr>
        <w:t>，</w:t>
      </w:r>
      <w:r w:rsidRPr="002B04C3">
        <w:rPr>
          <w:rFonts w:hint="eastAsia"/>
          <w:lang w:eastAsia="zh-CN"/>
        </w:rPr>
        <w:t>修订版</w:t>
      </w:r>
      <w:r w:rsidRPr="006E0904">
        <w:rPr>
          <w:rFonts w:hint="eastAsia"/>
          <w:lang w:val="fr-FR" w:eastAsia="zh-CN"/>
        </w:rPr>
        <w:t>）</w:t>
      </w:r>
      <w:r w:rsidRPr="002B04C3">
        <w:rPr>
          <w:rFonts w:hint="eastAsia"/>
          <w:lang w:eastAsia="zh-CN"/>
        </w:rPr>
        <w:t>、第</w:t>
      </w:r>
      <w:r w:rsidRPr="006E0904">
        <w:rPr>
          <w:lang w:val="fr-FR" w:eastAsia="zh-CN"/>
        </w:rPr>
        <w:t>102</w:t>
      </w:r>
      <w:r w:rsidRPr="002B04C3">
        <w:rPr>
          <w:rFonts w:hint="eastAsia"/>
          <w:lang w:eastAsia="zh-CN"/>
        </w:rPr>
        <w:t>号决议</w:t>
      </w:r>
      <w:r w:rsidRPr="006E0904">
        <w:rPr>
          <w:rFonts w:hint="eastAsia"/>
          <w:lang w:val="fr-FR" w:eastAsia="zh-CN"/>
        </w:rPr>
        <w:t>（</w:t>
      </w:r>
      <w:r w:rsidRPr="006E0904">
        <w:rPr>
          <w:rFonts w:hint="eastAsia"/>
          <w:lang w:val="fr-FR" w:eastAsia="zh-CN"/>
        </w:rPr>
        <w:t>2</w:t>
      </w:r>
      <w:r w:rsidRPr="006E0904">
        <w:rPr>
          <w:lang w:val="fr-FR" w:eastAsia="zh-CN"/>
        </w:rPr>
        <w:t>022</w:t>
      </w:r>
      <w:r>
        <w:rPr>
          <w:rFonts w:hint="eastAsia"/>
          <w:lang w:eastAsia="zh-CN"/>
        </w:rPr>
        <w:t>年</w:t>
      </w:r>
      <w:r w:rsidRPr="006E0904">
        <w:rPr>
          <w:rFonts w:hint="eastAsia"/>
          <w:lang w:val="fr-FR" w:eastAsia="zh-CN"/>
        </w:rPr>
        <w:t>，</w:t>
      </w:r>
      <w:r>
        <w:rPr>
          <w:rFonts w:hint="eastAsia"/>
          <w:lang w:eastAsia="zh-CN"/>
        </w:rPr>
        <w:t>布加勒斯特</w:t>
      </w:r>
      <w:r w:rsidRPr="006E0904">
        <w:rPr>
          <w:rFonts w:hint="eastAsia"/>
          <w:lang w:val="fr-FR" w:eastAsia="zh-CN"/>
        </w:rPr>
        <w:t>，</w:t>
      </w:r>
      <w:r w:rsidRPr="002B04C3">
        <w:rPr>
          <w:rFonts w:hint="eastAsia"/>
          <w:lang w:eastAsia="zh-CN"/>
        </w:rPr>
        <w:t>修订版</w:t>
      </w:r>
      <w:r w:rsidRPr="006E0904">
        <w:rPr>
          <w:rFonts w:hint="eastAsia"/>
          <w:lang w:val="fr-FR" w:eastAsia="zh-CN"/>
        </w:rPr>
        <w:t>）</w:t>
      </w:r>
      <w:r w:rsidRPr="002B04C3">
        <w:rPr>
          <w:rFonts w:hint="eastAsia"/>
          <w:lang w:eastAsia="zh-CN"/>
        </w:rPr>
        <w:t>和第</w:t>
      </w:r>
      <w:r w:rsidRPr="006E0904">
        <w:rPr>
          <w:rFonts w:hint="eastAsia"/>
          <w:lang w:val="fr-FR" w:eastAsia="zh-CN"/>
        </w:rPr>
        <w:t>180</w:t>
      </w:r>
      <w:r w:rsidRPr="002B04C3">
        <w:rPr>
          <w:rFonts w:hint="eastAsia"/>
          <w:lang w:eastAsia="zh-CN"/>
        </w:rPr>
        <w:t>号决议</w:t>
      </w:r>
      <w:r w:rsidRPr="006E0904">
        <w:rPr>
          <w:rFonts w:hint="eastAsia"/>
          <w:lang w:val="fr-FR" w:eastAsia="zh-CN"/>
        </w:rPr>
        <w:t>（</w:t>
      </w:r>
      <w:r w:rsidRPr="006E0904">
        <w:rPr>
          <w:rFonts w:hint="eastAsia"/>
          <w:lang w:val="fr-FR" w:eastAsia="zh-CN"/>
        </w:rPr>
        <w:t>2</w:t>
      </w:r>
      <w:r w:rsidRPr="006E0904">
        <w:rPr>
          <w:lang w:val="fr-FR" w:eastAsia="zh-CN"/>
        </w:rPr>
        <w:t>022</w:t>
      </w:r>
      <w:r>
        <w:rPr>
          <w:rFonts w:hint="eastAsia"/>
          <w:lang w:eastAsia="zh-CN"/>
        </w:rPr>
        <w:t>年</w:t>
      </w:r>
      <w:r w:rsidRPr="006E0904">
        <w:rPr>
          <w:rFonts w:hint="eastAsia"/>
          <w:lang w:val="fr-FR" w:eastAsia="zh-CN"/>
        </w:rPr>
        <w:t>，</w:t>
      </w:r>
      <w:r>
        <w:rPr>
          <w:rFonts w:hint="eastAsia"/>
          <w:lang w:eastAsia="zh-CN"/>
        </w:rPr>
        <w:t>布加勒斯特</w:t>
      </w:r>
      <w:r w:rsidRPr="006E0904">
        <w:rPr>
          <w:rFonts w:hint="eastAsia"/>
          <w:lang w:val="fr-FR" w:eastAsia="zh-CN"/>
        </w:rPr>
        <w:t>，</w:t>
      </w:r>
      <w:r w:rsidRPr="002B04C3">
        <w:rPr>
          <w:rFonts w:hint="eastAsia"/>
          <w:lang w:eastAsia="zh-CN"/>
        </w:rPr>
        <w:t>修订版</w:t>
      </w:r>
      <w:r w:rsidRPr="006E0904">
        <w:rPr>
          <w:rFonts w:hint="eastAsia"/>
          <w:lang w:val="fr-FR" w:eastAsia="zh-CN"/>
        </w:rPr>
        <w:t>）</w:t>
      </w:r>
      <w:r w:rsidRPr="002B04C3">
        <w:rPr>
          <w:rFonts w:hint="eastAsia"/>
          <w:lang w:eastAsia="zh-CN"/>
        </w:rPr>
        <w:t>以及世界电信发展大会第</w:t>
      </w:r>
      <w:r w:rsidRPr="006E0904">
        <w:rPr>
          <w:rFonts w:hint="eastAsia"/>
          <w:lang w:val="fr-FR" w:eastAsia="zh-CN"/>
        </w:rPr>
        <w:t>63</w:t>
      </w:r>
      <w:r w:rsidRPr="002B04C3">
        <w:rPr>
          <w:rFonts w:hint="eastAsia"/>
          <w:lang w:eastAsia="zh-CN"/>
        </w:rPr>
        <w:t>号决议</w:t>
      </w:r>
      <w:r w:rsidRPr="006E0904">
        <w:rPr>
          <w:rFonts w:hint="eastAsia"/>
          <w:lang w:val="fr-FR" w:eastAsia="zh-CN"/>
        </w:rPr>
        <w:t>（</w:t>
      </w:r>
      <w:r w:rsidRPr="006E0904">
        <w:rPr>
          <w:rFonts w:hint="eastAsia"/>
          <w:lang w:val="fr-FR" w:eastAsia="zh-CN"/>
        </w:rPr>
        <w:t>2</w:t>
      </w:r>
      <w:r w:rsidRPr="006E0904">
        <w:rPr>
          <w:lang w:val="fr-FR" w:eastAsia="zh-CN"/>
        </w:rPr>
        <w:t>022</w:t>
      </w:r>
      <w:r>
        <w:rPr>
          <w:rFonts w:hint="eastAsia"/>
          <w:lang w:eastAsia="zh-CN"/>
        </w:rPr>
        <w:t>年</w:t>
      </w:r>
      <w:r w:rsidRPr="006E0904">
        <w:rPr>
          <w:rFonts w:hint="eastAsia"/>
          <w:lang w:val="fr-FR" w:eastAsia="zh-CN"/>
        </w:rPr>
        <w:t>，</w:t>
      </w:r>
      <w:r>
        <w:rPr>
          <w:rFonts w:hint="eastAsia"/>
          <w:lang w:eastAsia="zh-CN"/>
        </w:rPr>
        <w:t>基加利</w:t>
      </w:r>
      <w:r w:rsidRPr="006E0904">
        <w:rPr>
          <w:lang w:val="fr-FR" w:eastAsia="zh-CN"/>
        </w:rPr>
        <w:t>，</w:t>
      </w:r>
      <w:r w:rsidRPr="002B04C3">
        <w:rPr>
          <w:lang w:eastAsia="zh-CN"/>
        </w:rPr>
        <w:t>修订版</w:t>
      </w:r>
      <w:r w:rsidRPr="006E0904">
        <w:rPr>
          <w:rFonts w:hint="eastAsia"/>
          <w:lang w:val="fr-FR" w:eastAsia="zh-CN"/>
        </w:rPr>
        <w:t>）；</w:t>
      </w:r>
    </w:p>
    <w:p w14:paraId="59F7BEBC" w14:textId="77777777" w:rsidR="00A26A72" w:rsidRPr="006E0904" w:rsidRDefault="00A26A72" w:rsidP="00A26A72">
      <w:pPr>
        <w:pStyle w:val="Normalnoindent"/>
        <w:rPr>
          <w:lang w:val="fr-FR" w:eastAsia="zh-CN"/>
        </w:rPr>
      </w:pPr>
      <w:r w:rsidRPr="006E0904">
        <w:rPr>
          <w:i/>
          <w:lang w:val="fr-FR" w:eastAsia="zh-CN"/>
        </w:rPr>
        <w:t>b)</w:t>
      </w:r>
      <w:r w:rsidRPr="006E0904">
        <w:rPr>
          <w:lang w:val="fr-FR" w:eastAsia="zh-CN"/>
        </w:rPr>
        <w:tab/>
      </w:r>
      <w:r w:rsidRPr="002B04C3">
        <w:rPr>
          <w:rFonts w:hint="eastAsia"/>
          <w:lang w:eastAsia="zh-CN"/>
        </w:rPr>
        <w:t>互联网协议第</w:t>
      </w:r>
      <w:r w:rsidRPr="006E0904">
        <w:rPr>
          <w:lang w:val="fr-FR" w:eastAsia="zh-CN"/>
        </w:rPr>
        <w:t>4</w:t>
      </w:r>
      <w:r w:rsidRPr="002B04C3">
        <w:rPr>
          <w:rFonts w:hint="eastAsia"/>
          <w:lang w:eastAsia="zh-CN"/>
        </w:rPr>
        <w:t>版</w:t>
      </w:r>
      <w:r w:rsidRPr="006E0904">
        <w:rPr>
          <w:rFonts w:hint="eastAsia"/>
          <w:lang w:val="fr-FR" w:eastAsia="zh-CN"/>
        </w:rPr>
        <w:t>（</w:t>
      </w:r>
      <w:r w:rsidRPr="006E0904">
        <w:rPr>
          <w:lang w:val="fr-FR" w:eastAsia="zh-CN"/>
        </w:rPr>
        <w:t>IPv4</w:t>
      </w:r>
      <w:r w:rsidRPr="006E0904">
        <w:rPr>
          <w:rFonts w:hint="eastAsia"/>
          <w:lang w:val="fr-FR" w:eastAsia="zh-CN"/>
        </w:rPr>
        <w:t>）</w:t>
      </w:r>
      <w:r w:rsidRPr="002B04C3">
        <w:rPr>
          <w:rFonts w:hint="eastAsia"/>
          <w:lang w:eastAsia="zh-CN"/>
        </w:rPr>
        <w:t>地址的穷竭</w:t>
      </w:r>
      <w:r>
        <w:rPr>
          <w:rFonts w:hint="eastAsia"/>
          <w:lang w:eastAsia="zh-CN"/>
        </w:rPr>
        <w:t>及其局限性</w:t>
      </w:r>
      <w:r w:rsidRPr="002B04C3">
        <w:rPr>
          <w:rFonts w:hint="eastAsia"/>
          <w:lang w:eastAsia="zh-CN"/>
        </w:rPr>
        <w:t>要求</w:t>
      </w:r>
      <w:r>
        <w:rPr>
          <w:rFonts w:hint="eastAsia"/>
          <w:lang w:eastAsia="zh-CN"/>
        </w:rPr>
        <w:t>促进、推动并加速</w:t>
      </w:r>
      <w:r w:rsidRPr="002B04C3">
        <w:rPr>
          <w:rFonts w:hint="eastAsia"/>
          <w:lang w:eastAsia="zh-CN"/>
        </w:rPr>
        <w:t>向互联网协议第</w:t>
      </w:r>
      <w:r w:rsidRPr="006E0904">
        <w:rPr>
          <w:lang w:val="fr-FR" w:eastAsia="zh-CN"/>
        </w:rPr>
        <w:t>6</w:t>
      </w:r>
      <w:r w:rsidRPr="002B04C3">
        <w:rPr>
          <w:rFonts w:hint="eastAsia"/>
          <w:lang w:eastAsia="zh-CN"/>
        </w:rPr>
        <w:t>版</w:t>
      </w:r>
      <w:r w:rsidRPr="006E0904">
        <w:rPr>
          <w:rFonts w:hint="eastAsia"/>
          <w:lang w:val="fr-FR" w:eastAsia="zh-CN"/>
        </w:rPr>
        <w:t>（</w:t>
      </w:r>
      <w:r w:rsidRPr="006E0904">
        <w:rPr>
          <w:lang w:val="fr-FR" w:eastAsia="zh-CN"/>
        </w:rPr>
        <w:t>IPv6</w:t>
      </w:r>
      <w:r w:rsidRPr="006E0904">
        <w:rPr>
          <w:rFonts w:hint="eastAsia"/>
          <w:lang w:val="fr-FR" w:eastAsia="zh-CN"/>
        </w:rPr>
        <w:t>）</w:t>
      </w:r>
      <w:r w:rsidRPr="002B04C3">
        <w:rPr>
          <w:rFonts w:hint="eastAsia"/>
          <w:lang w:eastAsia="zh-CN"/>
        </w:rPr>
        <w:t>的</w:t>
      </w:r>
      <w:r>
        <w:rPr>
          <w:rFonts w:hint="eastAsia"/>
          <w:lang w:eastAsia="zh-CN"/>
        </w:rPr>
        <w:t>过渡和部署</w:t>
      </w:r>
      <w:r w:rsidRPr="006E0904">
        <w:rPr>
          <w:rFonts w:hint="eastAsia"/>
          <w:lang w:val="fr-FR" w:eastAsia="zh-CN"/>
        </w:rPr>
        <w:t>，</w:t>
      </w:r>
      <w:r w:rsidRPr="002B04C3">
        <w:rPr>
          <w:rFonts w:hint="eastAsia"/>
          <w:lang w:eastAsia="zh-CN"/>
        </w:rPr>
        <w:t>这已成为各成员国和部门成员面临的重要问题</w:t>
      </w:r>
      <w:r w:rsidRPr="006E0904">
        <w:rPr>
          <w:rFonts w:hint="eastAsia"/>
          <w:lang w:val="fr-FR" w:eastAsia="zh-CN"/>
        </w:rPr>
        <w:t>；</w:t>
      </w:r>
    </w:p>
    <w:p w14:paraId="105D1CC6" w14:textId="77777777" w:rsidR="00A26A72" w:rsidRPr="006E0904" w:rsidRDefault="00A26A72" w:rsidP="00A26A72">
      <w:pPr>
        <w:pStyle w:val="Normalnoindent"/>
        <w:rPr>
          <w:lang w:val="fr-FR" w:eastAsia="zh-CN"/>
        </w:rPr>
      </w:pPr>
      <w:r w:rsidRPr="006E0904">
        <w:rPr>
          <w:i/>
          <w:iCs/>
          <w:lang w:val="fr-FR" w:eastAsia="zh-CN"/>
        </w:rPr>
        <w:t>c)</w:t>
      </w:r>
      <w:r w:rsidRPr="006E0904">
        <w:rPr>
          <w:lang w:val="fr-FR" w:eastAsia="zh-CN"/>
        </w:rPr>
        <w:tab/>
      </w:r>
      <w:r w:rsidRPr="002B04C3">
        <w:rPr>
          <w:rFonts w:hint="eastAsia"/>
          <w:lang w:eastAsia="zh-CN"/>
        </w:rPr>
        <w:t>已开展了所分配工作的国际电联</w:t>
      </w:r>
      <w:r w:rsidRPr="006E0904">
        <w:rPr>
          <w:rFonts w:hint="eastAsia"/>
          <w:lang w:val="fr-FR" w:eastAsia="zh-CN"/>
        </w:rPr>
        <w:t>IPv6</w:t>
      </w:r>
      <w:r w:rsidRPr="002B04C3">
        <w:rPr>
          <w:rFonts w:hint="eastAsia"/>
          <w:lang w:eastAsia="zh-CN"/>
        </w:rPr>
        <w:t>工作组的成果</w:t>
      </w:r>
      <w:r w:rsidRPr="006E0904">
        <w:rPr>
          <w:rFonts w:hint="eastAsia"/>
          <w:lang w:val="fr-FR" w:eastAsia="zh-CN"/>
        </w:rPr>
        <w:t>；</w:t>
      </w:r>
    </w:p>
    <w:p w14:paraId="5F258FAD" w14:textId="77777777" w:rsidR="00A26A72" w:rsidRPr="002B04C3" w:rsidRDefault="00A26A72" w:rsidP="00A26A72">
      <w:pPr>
        <w:pStyle w:val="Normalnoindent"/>
        <w:rPr>
          <w:lang w:eastAsia="zh-CN"/>
        </w:rPr>
      </w:pPr>
      <w:r w:rsidRPr="002B04C3">
        <w:rPr>
          <w:i/>
          <w:iCs/>
          <w:lang w:eastAsia="zh-CN"/>
        </w:rPr>
        <w:t>d)</w:t>
      </w:r>
      <w:r w:rsidRPr="002B04C3">
        <w:rPr>
          <w:lang w:eastAsia="zh-CN"/>
        </w:rPr>
        <w:tab/>
      </w:r>
      <w:r w:rsidRPr="002B04C3">
        <w:rPr>
          <w:rFonts w:hint="eastAsia"/>
          <w:lang w:eastAsia="zh-CN"/>
        </w:rPr>
        <w:t>将继续由国际电联电信发展局（</w:t>
      </w:r>
      <w:r w:rsidRPr="002B04C3">
        <w:rPr>
          <w:rFonts w:hint="eastAsia"/>
          <w:lang w:eastAsia="zh-CN"/>
        </w:rPr>
        <w:t>BDT</w:t>
      </w:r>
      <w:r w:rsidRPr="002B04C3">
        <w:rPr>
          <w:rFonts w:hint="eastAsia"/>
          <w:lang w:eastAsia="zh-CN"/>
        </w:rPr>
        <w:t>）牵头开展未来的</w:t>
      </w:r>
      <w:r w:rsidRPr="002B04C3">
        <w:rPr>
          <w:rFonts w:hint="eastAsia"/>
          <w:lang w:eastAsia="zh-CN"/>
        </w:rPr>
        <w:t>IPv6</w:t>
      </w:r>
      <w:r w:rsidRPr="002B04C3">
        <w:rPr>
          <w:rFonts w:hint="eastAsia"/>
          <w:lang w:eastAsia="zh-CN"/>
        </w:rPr>
        <w:t>人员能力建设工作，如有需要，可与</w:t>
      </w:r>
      <w:r>
        <w:rPr>
          <w:rFonts w:hint="eastAsia"/>
          <w:lang w:eastAsia="zh-CN"/>
        </w:rPr>
        <w:t>其它</w:t>
      </w:r>
      <w:r w:rsidRPr="002B04C3">
        <w:rPr>
          <w:rFonts w:hint="eastAsia"/>
          <w:lang w:eastAsia="zh-CN"/>
        </w:rPr>
        <w:t>相关组织开展协作，</w:t>
      </w:r>
    </w:p>
    <w:p w14:paraId="3F05BF15" w14:textId="77777777" w:rsidR="00A26A72" w:rsidRPr="002B04C3" w:rsidRDefault="00A26A72" w:rsidP="00A26A72">
      <w:pPr>
        <w:pStyle w:val="Call"/>
        <w:rPr>
          <w:rtl/>
        </w:rPr>
      </w:pPr>
      <w:r w:rsidRPr="002B04C3">
        <w:rPr>
          <w:rFonts w:hint="eastAsia"/>
          <w:lang w:eastAsia="zh-CN"/>
        </w:rPr>
        <w:t>注意到</w:t>
      </w:r>
    </w:p>
    <w:p w14:paraId="5A805D4C" w14:textId="77777777" w:rsidR="00A26A72" w:rsidRPr="002B04C3" w:rsidRDefault="00A26A72" w:rsidP="00A26A72">
      <w:pPr>
        <w:pStyle w:val="Normalnoindent"/>
        <w:rPr>
          <w:lang w:eastAsia="zh-CN"/>
        </w:rPr>
      </w:pPr>
      <w:r w:rsidRPr="002B04C3">
        <w:rPr>
          <w:i/>
          <w:iCs/>
          <w:lang w:eastAsia="zh-CN"/>
        </w:rPr>
        <w:t>a)</w:t>
      </w:r>
      <w:r w:rsidRPr="002B04C3">
        <w:rPr>
          <w:lang w:eastAsia="zh-CN"/>
        </w:rPr>
        <w:tab/>
      </w:r>
      <w:r w:rsidRPr="002B04C3">
        <w:rPr>
          <w:rFonts w:hint="eastAsia"/>
          <w:lang w:eastAsia="zh-CN"/>
        </w:rPr>
        <w:t>互联网协议（</w:t>
      </w:r>
      <w:r w:rsidRPr="002B04C3">
        <w:rPr>
          <w:lang w:eastAsia="zh-CN"/>
        </w:rPr>
        <w:t>IP</w:t>
      </w:r>
      <w:r w:rsidRPr="002B04C3">
        <w:rPr>
          <w:rFonts w:hint="eastAsia"/>
          <w:lang w:eastAsia="zh-CN"/>
        </w:rPr>
        <w:t>）地址是基础资源，对于基于</w:t>
      </w:r>
      <w:r w:rsidRPr="002B04C3">
        <w:rPr>
          <w:rFonts w:hint="eastAsia"/>
          <w:lang w:eastAsia="zh-CN"/>
        </w:rPr>
        <w:t>IP</w:t>
      </w:r>
      <w:r w:rsidRPr="002B04C3">
        <w:rPr>
          <w:rFonts w:hint="eastAsia"/>
          <w:lang w:eastAsia="zh-CN"/>
        </w:rPr>
        <w:t>的</w:t>
      </w:r>
      <w:r>
        <w:rPr>
          <w:rFonts w:hint="eastAsia"/>
          <w:lang w:eastAsia="zh-CN"/>
        </w:rPr>
        <w:t>网络和</w:t>
      </w:r>
      <w:r w:rsidRPr="002B04C3">
        <w:rPr>
          <w:rFonts w:hint="eastAsia"/>
          <w:lang w:eastAsia="zh-CN"/>
        </w:rPr>
        <w:t>信息通信技术（</w:t>
      </w:r>
      <w:r w:rsidRPr="002B04C3">
        <w:rPr>
          <w:rFonts w:hint="eastAsia"/>
          <w:lang w:eastAsia="zh-CN"/>
        </w:rPr>
        <w:t>ICT</w:t>
      </w:r>
      <w:r w:rsidRPr="002B04C3">
        <w:rPr>
          <w:rFonts w:hint="eastAsia"/>
          <w:lang w:eastAsia="zh-CN"/>
        </w:rPr>
        <w:t>）</w:t>
      </w:r>
      <w:proofErr w:type="gramStart"/>
      <w:r>
        <w:rPr>
          <w:rFonts w:hint="eastAsia"/>
          <w:lang w:eastAsia="zh-CN"/>
        </w:rPr>
        <w:t>服务以及</w:t>
      </w:r>
      <w:r w:rsidRPr="002B04C3">
        <w:rPr>
          <w:rFonts w:hint="eastAsia"/>
          <w:lang w:eastAsia="zh-CN"/>
        </w:rPr>
        <w:t>世界经济的未来发展至关重要；</w:t>
      </w:r>
      <w:proofErr w:type="gramEnd"/>
    </w:p>
    <w:p w14:paraId="09881031" w14:textId="77777777" w:rsidR="00A26A72" w:rsidRPr="002B04C3" w:rsidRDefault="00A26A72" w:rsidP="00A26A72">
      <w:pPr>
        <w:pStyle w:val="Normalnoindent"/>
        <w:rPr>
          <w:rtl/>
        </w:rPr>
      </w:pPr>
      <w:r w:rsidRPr="002B04C3">
        <w:rPr>
          <w:i/>
          <w:iCs/>
          <w:lang w:eastAsia="zh-CN"/>
        </w:rPr>
        <w:t>b)</w:t>
      </w:r>
      <w:r w:rsidRPr="002B04C3">
        <w:rPr>
          <w:lang w:eastAsia="zh-CN"/>
        </w:rPr>
        <w:tab/>
      </w:r>
      <w:r w:rsidRPr="002B04C3">
        <w:rPr>
          <w:rFonts w:hint="eastAsia"/>
          <w:lang w:eastAsia="zh-CN"/>
        </w:rPr>
        <w:t>许多国家认为，由于历史原因，在</w:t>
      </w:r>
      <w:r w:rsidRPr="002B04C3">
        <w:rPr>
          <w:lang w:eastAsia="zh-CN"/>
        </w:rPr>
        <w:t>IPv4</w:t>
      </w:r>
      <w:r w:rsidRPr="002B04C3">
        <w:rPr>
          <w:rFonts w:hint="eastAsia"/>
          <w:lang w:eastAsia="zh-CN"/>
        </w:rPr>
        <w:t>（地址）</w:t>
      </w:r>
      <w:proofErr w:type="gramStart"/>
      <w:r w:rsidRPr="002B04C3">
        <w:rPr>
          <w:rFonts w:hint="eastAsia"/>
          <w:lang w:eastAsia="zh-CN"/>
        </w:rPr>
        <w:t>分配方面存在着不平衡问题；</w:t>
      </w:r>
      <w:proofErr w:type="gramEnd"/>
    </w:p>
    <w:p w14:paraId="43E1EAA3" w14:textId="77777777" w:rsidR="00A26A72" w:rsidRPr="002B04C3" w:rsidRDefault="00A26A72" w:rsidP="00A26A72">
      <w:pPr>
        <w:pStyle w:val="Normalnoindent"/>
        <w:rPr>
          <w:rtl/>
        </w:rPr>
      </w:pPr>
      <w:r w:rsidRPr="002B04C3">
        <w:rPr>
          <w:i/>
          <w:iCs/>
          <w:lang w:eastAsia="zh-CN"/>
        </w:rPr>
        <w:t>c)</w:t>
      </w:r>
      <w:r w:rsidRPr="002B04C3">
        <w:rPr>
          <w:lang w:eastAsia="zh-CN"/>
        </w:rPr>
        <w:tab/>
      </w:r>
      <w:r>
        <w:rPr>
          <w:rFonts w:hint="eastAsia"/>
          <w:lang w:eastAsia="zh-CN"/>
        </w:rPr>
        <w:t>许多用户已无法获得</w:t>
      </w:r>
      <w:r w:rsidRPr="002B04C3">
        <w:rPr>
          <w:rFonts w:hint="eastAsia"/>
          <w:lang w:eastAsia="zh-CN"/>
        </w:rPr>
        <w:t>连续的</w:t>
      </w:r>
      <w:r w:rsidRPr="002B04C3">
        <w:rPr>
          <w:lang w:eastAsia="zh-CN"/>
        </w:rPr>
        <w:t>IPv4</w:t>
      </w:r>
      <w:r w:rsidRPr="002B04C3">
        <w:rPr>
          <w:rFonts w:hint="eastAsia"/>
          <w:lang w:eastAsia="zh-CN"/>
        </w:rPr>
        <w:t>地址，因此</w:t>
      </w:r>
      <w:r>
        <w:rPr>
          <w:rFonts w:hint="eastAsia"/>
          <w:lang w:eastAsia="zh-CN"/>
        </w:rPr>
        <w:t>促进、</w:t>
      </w:r>
      <w:proofErr w:type="gramStart"/>
      <w:r>
        <w:rPr>
          <w:rFonts w:hint="eastAsia"/>
          <w:lang w:eastAsia="zh-CN"/>
        </w:rPr>
        <w:t>推动和加速</w:t>
      </w:r>
      <w:r w:rsidRPr="002B04C3">
        <w:rPr>
          <w:lang w:eastAsia="zh-CN"/>
        </w:rPr>
        <w:t>IPv6</w:t>
      </w:r>
      <w:r w:rsidRPr="002B04C3">
        <w:rPr>
          <w:rFonts w:hint="eastAsia"/>
          <w:lang w:eastAsia="zh-CN"/>
        </w:rPr>
        <w:t>的</w:t>
      </w:r>
      <w:r>
        <w:rPr>
          <w:rFonts w:hint="eastAsia"/>
          <w:lang w:eastAsia="zh-CN"/>
        </w:rPr>
        <w:t>过渡和部署</w:t>
      </w:r>
      <w:r w:rsidRPr="002B04C3">
        <w:rPr>
          <w:rFonts w:hint="eastAsia"/>
          <w:lang w:eastAsia="zh-CN"/>
        </w:rPr>
        <w:t>实为当务之急；</w:t>
      </w:r>
      <w:proofErr w:type="gramEnd"/>
    </w:p>
    <w:p w14:paraId="4CF349F4" w14:textId="77777777" w:rsidR="00A26A72" w:rsidRPr="002B04C3" w:rsidRDefault="00A26A72" w:rsidP="00A26A72">
      <w:pPr>
        <w:pStyle w:val="Normalnoindent"/>
        <w:rPr>
          <w:lang w:eastAsia="zh-CN"/>
        </w:rPr>
      </w:pPr>
      <w:r w:rsidRPr="002B04C3">
        <w:rPr>
          <w:i/>
          <w:iCs/>
          <w:lang w:eastAsia="zh-CN"/>
        </w:rPr>
        <w:t>d)</w:t>
      </w:r>
      <w:r w:rsidRPr="002B04C3">
        <w:rPr>
          <w:lang w:eastAsia="zh-CN"/>
        </w:rPr>
        <w:tab/>
      </w:r>
      <w:proofErr w:type="gramStart"/>
      <w:r w:rsidRPr="002B04C3">
        <w:rPr>
          <w:rFonts w:hint="eastAsia"/>
          <w:lang w:eastAsia="zh-CN"/>
        </w:rPr>
        <w:t>国际电联为回应成员国和部门成员的需求而与相关组织在</w:t>
      </w:r>
      <w:r w:rsidRPr="002B04C3">
        <w:rPr>
          <w:rFonts w:hint="eastAsia"/>
          <w:lang w:eastAsia="zh-CN"/>
        </w:rPr>
        <w:t>IPv6</w:t>
      </w:r>
      <w:r w:rsidRPr="002B04C3">
        <w:rPr>
          <w:rFonts w:hint="eastAsia"/>
          <w:lang w:eastAsia="zh-CN"/>
        </w:rPr>
        <w:t>能力建设方面开展的协作与合作；</w:t>
      </w:r>
      <w:proofErr w:type="gramEnd"/>
    </w:p>
    <w:p w14:paraId="2C68EE35" w14:textId="77777777" w:rsidR="00A26A72" w:rsidRDefault="00A26A72" w:rsidP="00A26A72">
      <w:pPr>
        <w:pStyle w:val="Normalnoindent"/>
        <w:rPr>
          <w:lang w:eastAsia="zh-CN"/>
        </w:rPr>
      </w:pPr>
      <w:r w:rsidRPr="002B04C3">
        <w:rPr>
          <w:i/>
          <w:iCs/>
          <w:lang w:eastAsia="zh-CN"/>
        </w:rPr>
        <w:t>e)</w:t>
      </w:r>
      <w:r w:rsidRPr="002B04C3">
        <w:rPr>
          <w:lang w:eastAsia="zh-CN"/>
        </w:rPr>
        <w:tab/>
      </w:r>
      <w:proofErr w:type="gramStart"/>
      <w:r w:rsidRPr="002B04C3">
        <w:rPr>
          <w:rFonts w:hint="eastAsia"/>
          <w:lang w:eastAsia="zh-CN"/>
        </w:rPr>
        <w:t>过去数年间在采用</w:t>
      </w:r>
      <w:r w:rsidRPr="002B04C3">
        <w:rPr>
          <w:rFonts w:hint="eastAsia"/>
          <w:lang w:eastAsia="zh-CN"/>
        </w:rPr>
        <w:t>IPv6</w:t>
      </w:r>
      <w:r w:rsidRPr="002B04C3">
        <w:rPr>
          <w:rFonts w:hint="eastAsia"/>
          <w:lang w:eastAsia="zh-CN"/>
        </w:rPr>
        <w:t>方面所取得的进展</w:t>
      </w:r>
      <w:r>
        <w:rPr>
          <w:rFonts w:hint="eastAsia"/>
          <w:lang w:eastAsia="zh-CN"/>
        </w:rPr>
        <w:t>；</w:t>
      </w:r>
      <w:proofErr w:type="gramEnd"/>
    </w:p>
    <w:p w14:paraId="5087358E" w14:textId="77777777" w:rsidR="00A26A72" w:rsidRDefault="00A26A72" w:rsidP="00A26A72">
      <w:pPr>
        <w:pStyle w:val="Normalnoindent"/>
        <w:rPr>
          <w:lang w:eastAsia="zh-CN"/>
        </w:rPr>
      </w:pPr>
      <w:r>
        <w:rPr>
          <w:i/>
          <w:iCs/>
          <w:lang w:eastAsia="zh-CN"/>
        </w:rPr>
        <w:t>f)</w:t>
      </w:r>
      <w:r>
        <w:rPr>
          <w:i/>
          <w:iCs/>
          <w:lang w:eastAsia="zh-CN"/>
        </w:rPr>
        <w:tab/>
      </w:r>
      <w:r>
        <w:rPr>
          <w:lang w:val="zh-CN" w:eastAsia="zh-CN"/>
        </w:rPr>
        <w:t>区域性互联网注册机构</w:t>
      </w:r>
      <w:r w:rsidRPr="00315760">
        <w:rPr>
          <w:rFonts w:hint="eastAsia"/>
          <w:lang w:eastAsia="zh-CN"/>
        </w:rPr>
        <w:t>（</w:t>
      </w:r>
      <w:r w:rsidRPr="00315760">
        <w:rPr>
          <w:lang w:eastAsia="zh-CN"/>
        </w:rPr>
        <w:t>RIR</w:t>
      </w:r>
      <w:r w:rsidRPr="00315760">
        <w:rPr>
          <w:rFonts w:hint="eastAsia"/>
          <w:lang w:eastAsia="zh-CN"/>
        </w:rPr>
        <w:t>）</w:t>
      </w:r>
      <w:r>
        <w:rPr>
          <w:lang w:val="zh-CN" w:eastAsia="zh-CN"/>
        </w:rPr>
        <w:t>在制定连贯一致的互联网政策和推广互联网最佳做法方面发挥着关键作用</w:t>
      </w:r>
      <w:r w:rsidRPr="00315760">
        <w:rPr>
          <w:rFonts w:hint="eastAsia"/>
          <w:lang w:eastAsia="zh-CN"/>
        </w:rPr>
        <w:t>，</w:t>
      </w:r>
    </w:p>
    <w:p w14:paraId="76653EB8" w14:textId="0D3AB097" w:rsidR="00A26A72" w:rsidRDefault="00A26A72" w:rsidP="00A26A72">
      <w:pPr>
        <w:pStyle w:val="Normalnoindent"/>
        <w:rPr>
          <w:lang w:eastAsia="zh-CN"/>
        </w:rPr>
      </w:pPr>
      <w:r>
        <w:rPr>
          <w:lang w:eastAsia="zh-CN"/>
        </w:rPr>
        <w:br w:type="page"/>
      </w:r>
    </w:p>
    <w:p w14:paraId="6E1E5B4E" w14:textId="77777777" w:rsidR="00A26A72" w:rsidRPr="002B04C3" w:rsidRDefault="00A26A72" w:rsidP="00A26A72">
      <w:pPr>
        <w:pStyle w:val="Call"/>
        <w:rPr>
          <w:rtl/>
        </w:rPr>
      </w:pPr>
      <w:r w:rsidRPr="002B04C3">
        <w:rPr>
          <w:rFonts w:hint="eastAsia"/>
          <w:lang w:eastAsia="zh-CN"/>
        </w:rPr>
        <w:lastRenderedPageBreak/>
        <w:t>考虑到</w:t>
      </w:r>
    </w:p>
    <w:p w14:paraId="1DA1AD8F" w14:textId="77777777" w:rsidR="00A26A72" w:rsidRPr="002B04C3" w:rsidRDefault="00A26A72" w:rsidP="00A26A72">
      <w:pPr>
        <w:pStyle w:val="Normalnoindent"/>
        <w:rPr>
          <w:rtl/>
        </w:rPr>
      </w:pPr>
      <w:r w:rsidRPr="002B04C3">
        <w:rPr>
          <w:i/>
          <w:iCs/>
          <w:lang w:eastAsia="zh-CN"/>
        </w:rPr>
        <w:t>a)</w:t>
      </w:r>
      <w:r w:rsidRPr="002B04C3">
        <w:rPr>
          <w:lang w:eastAsia="zh-CN"/>
        </w:rPr>
        <w:tab/>
      </w:r>
      <w:proofErr w:type="gramStart"/>
      <w:r w:rsidRPr="002B04C3">
        <w:rPr>
          <w:rFonts w:hint="eastAsia"/>
          <w:lang w:eastAsia="zh-CN"/>
        </w:rPr>
        <w:t>有必要在互联网界相关利益相关方之间继续就</w:t>
      </w:r>
      <w:r w:rsidRPr="002B04C3">
        <w:rPr>
          <w:lang w:eastAsia="zh-CN"/>
        </w:rPr>
        <w:t>IPv6</w:t>
      </w:r>
      <w:r w:rsidRPr="002B04C3">
        <w:rPr>
          <w:rFonts w:hint="eastAsia"/>
          <w:lang w:eastAsia="zh-CN"/>
        </w:rPr>
        <w:t>部署问题展开讨论并传播这方面</w:t>
      </w:r>
      <w:r>
        <w:rPr>
          <w:rFonts w:hint="eastAsia"/>
          <w:lang w:eastAsia="zh-CN"/>
        </w:rPr>
        <w:t>和人力建设方面</w:t>
      </w:r>
      <w:r w:rsidRPr="002B04C3">
        <w:rPr>
          <w:rFonts w:hint="eastAsia"/>
          <w:lang w:eastAsia="zh-CN"/>
        </w:rPr>
        <w:t>的信息；</w:t>
      </w:r>
      <w:proofErr w:type="gramEnd"/>
    </w:p>
    <w:p w14:paraId="3C326C56" w14:textId="6C10ABB4" w:rsidR="00A26A72" w:rsidRPr="006B353C" w:rsidRDefault="00A26A72" w:rsidP="00A26A72">
      <w:pPr>
        <w:pStyle w:val="Normalnoindent"/>
        <w:rPr>
          <w:lang w:eastAsia="zh-CN"/>
        </w:rPr>
      </w:pPr>
      <w:r w:rsidRPr="002B04C3">
        <w:rPr>
          <w:rFonts w:hint="eastAsia"/>
          <w:i/>
          <w:iCs/>
          <w:lang w:eastAsia="zh-CN"/>
        </w:rPr>
        <w:t>b</w:t>
      </w:r>
      <w:r w:rsidRPr="002B04C3">
        <w:rPr>
          <w:i/>
          <w:iCs/>
          <w:lang w:eastAsia="zh-CN"/>
        </w:rPr>
        <w:t>)</w:t>
      </w:r>
      <w:r w:rsidRPr="002B04C3">
        <w:rPr>
          <w:lang w:eastAsia="zh-CN"/>
        </w:rPr>
        <w:tab/>
      </w:r>
      <w:r>
        <w:rPr>
          <w:rFonts w:hint="eastAsia"/>
          <w:lang w:eastAsia="zh-CN"/>
        </w:rPr>
        <w:t>促进、</w:t>
      </w:r>
      <w:proofErr w:type="gramStart"/>
      <w:r>
        <w:rPr>
          <w:rFonts w:hint="eastAsia"/>
          <w:lang w:eastAsia="zh-CN"/>
        </w:rPr>
        <w:t>推动和加速</w:t>
      </w:r>
      <w:r w:rsidRPr="002B04C3">
        <w:rPr>
          <w:lang w:eastAsia="zh-CN"/>
        </w:rPr>
        <w:t>IPv6</w:t>
      </w:r>
      <w:r w:rsidRPr="002B04C3">
        <w:rPr>
          <w:rFonts w:hint="eastAsia"/>
          <w:lang w:eastAsia="zh-CN"/>
        </w:rPr>
        <w:t>的部署对于成员国和部门成员是一个重要问题；</w:t>
      </w:r>
      <w:proofErr w:type="gramEnd"/>
    </w:p>
    <w:p w14:paraId="75730285" w14:textId="77777777" w:rsidR="00A26A72" w:rsidRPr="002B04C3" w:rsidRDefault="00A26A72" w:rsidP="00A26A72">
      <w:pPr>
        <w:pStyle w:val="Normalnoindent"/>
        <w:rPr>
          <w:lang w:eastAsia="zh-CN"/>
        </w:rPr>
      </w:pPr>
      <w:r w:rsidRPr="002B04C3">
        <w:rPr>
          <w:rFonts w:hint="eastAsia"/>
          <w:i/>
          <w:iCs/>
          <w:lang w:eastAsia="zh-CN"/>
        </w:rPr>
        <w:t>c</w:t>
      </w:r>
      <w:r w:rsidRPr="002B04C3">
        <w:rPr>
          <w:i/>
          <w:iCs/>
          <w:lang w:eastAsia="zh-CN"/>
        </w:rPr>
        <w:t>)</w:t>
      </w:r>
      <w:r w:rsidRPr="002B04C3">
        <w:rPr>
          <w:lang w:eastAsia="zh-CN"/>
        </w:rPr>
        <w:tab/>
      </w:r>
      <w:r w:rsidRPr="002B04C3">
        <w:rPr>
          <w:rFonts w:hint="eastAsia"/>
          <w:lang w:eastAsia="zh-CN"/>
        </w:rPr>
        <w:t>许多发展中国家</w:t>
      </w:r>
      <w:r>
        <w:rPr>
          <w:rStyle w:val="FootnoteReference"/>
          <w:lang w:eastAsia="zh-CN"/>
        </w:rPr>
        <w:footnoteReference w:customMarkFollows="1" w:id="1"/>
        <w:t>1</w:t>
      </w:r>
      <w:r w:rsidRPr="002B04C3">
        <w:rPr>
          <w:rFonts w:hint="eastAsia"/>
          <w:lang w:eastAsia="zh-CN"/>
        </w:rPr>
        <w:t>因缺乏此领域的技术能力</w:t>
      </w:r>
      <w:r>
        <w:rPr>
          <w:rFonts w:hint="eastAsia"/>
          <w:lang w:eastAsia="zh-CN"/>
        </w:rPr>
        <w:t>和人力以及相关费用</w:t>
      </w:r>
      <w:r w:rsidRPr="002B04C3">
        <w:rPr>
          <w:rFonts w:hint="eastAsia"/>
          <w:lang w:eastAsia="zh-CN"/>
        </w:rPr>
        <w:t>，</w:t>
      </w:r>
      <w:proofErr w:type="gramStart"/>
      <w:r w:rsidRPr="002B04C3">
        <w:rPr>
          <w:rFonts w:hint="eastAsia"/>
          <w:lang w:eastAsia="zh-CN"/>
        </w:rPr>
        <w:t>在</w:t>
      </w:r>
      <w:r w:rsidRPr="002B04C3">
        <w:rPr>
          <w:rFonts w:hint="eastAsia"/>
          <w:lang w:eastAsia="zh-CN"/>
        </w:rPr>
        <w:t>IPv4</w:t>
      </w:r>
      <w:r w:rsidRPr="002B04C3">
        <w:rPr>
          <w:rFonts w:hint="eastAsia"/>
          <w:lang w:eastAsia="zh-CN"/>
        </w:rPr>
        <w:t>向</w:t>
      </w:r>
      <w:r w:rsidRPr="002B04C3">
        <w:rPr>
          <w:rFonts w:hint="eastAsia"/>
          <w:lang w:eastAsia="zh-CN"/>
        </w:rPr>
        <w:t>IPv6</w:t>
      </w:r>
      <w:r w:rsidRPr="002B04C3">
        <w:rPr>
          <w:rFonts w:hint="eastAsia"/>
          <w:lang w:eastAsia="zh-CN"/>
        </w:rPr>
        <w:t>过渡的进程中依然遇到挑战；</w:t>
      </w:r>
      <w:proofErr w:type="gramEnd"/>
    </w:p>
    <w:p w14:paraId="58349C01" w14:textId="77777777" w:rsidR="00A26A72" w:rsidRPr="002B04C3" w:rsidRDefault="00A26A72" w:rsidP="00A26A72">
      <w:pPr>
        <w:pStyle w:val="Normalnoindent"/>
        <w:rPr>
          <w:lang w:eastAsia="zh-CN"/>
        </w:rPr>
      </w:pPr>
      <w:r w:rsidRPr="002B04C3">
        <w:rPr>
          <w:i/>
          <w:lang w:eastAsia="zh-CN"/>
        </w:rPr>
        <w:t>d)</w:t>
      </w:r>
      <w:r w:rsidRPr="002B04C3">
        <w:rPr>
          <w:lang w:eastAsia="zh-CN"/>
        </w:rPr>
        <w:tab/>
      </w:r>
      <w:r w:rsidRPr="002B04C3">
        <w:rPr>
          <w:lang w:eastAsia="zh-CN"/>
        </w:rPr>
        <w:t>一些</w:t>
      </w:r>
      <w:r>
        <w:rPr>
          <w:rFonts w:hint="eastAsia"/>
          <w:lang w:eastAsia="zh-CN"/>
        </w:rPr>
        <w:t>成员国</w:t>
      </w:r>
      <w:r w:rsidRPr="002B04C3">
        <w:rPr>
          <w:lang w:eastAsia="zh-CN"/>
        </w:rPr>
        <w:t>IPv6</w:t>
      </w:r>
      <w:r w:rsidRPr="002B04C3">
        <w:rPr>
          <w:lang w:eastAsia="zh-CN"/>
        </w:rPr>
        <w:t>方面的技术能力充足，</w:t>
      </w:r>
      <w:proofErr w:type="gramStart"/>
      <w:r w:rsidRPr="002B04C3">
        <w:rPr>
          <w:rFonts w:hint="eastAsia"/>
          <w:lang w:eastAsia="zh-CN"/>
        </w:rPr>
        <w:t>然而却</w:t>
      </w:r>
      <w:r w:rsidRPr="002B04C3">
        <w:rPr>
          <w:lang w:eastAsia="zh-CN"/>
        </w:rPr>
        <w:t>由于种种原因</w:t>
      </w:r>
      <w:r w:rsidRPr="002B04C3">
        <w:rPr>
          <w:rFonts w:hint="eastAsia"/>
          <w:lang w:eastAsia="zh-CN"/>
        </w:rPr>
        <w:t>延迟</w:t>
      </w:r>
      <w:r w:rsidRPr="002B04C3">
        <w:rPr>
          <w:lang w:eastAsia="zh-CN"/>
        </w:rPr>
        <w:t>了从</w:t>
      </w:r>
      <w:r w:rsidRPr="002B04C3">
        <w:rPr>
          <w:lang w:eastAsia="zh-CN"/>
        </w:rPr>
        <w:t>IPv4</w:t>
      </w:r>
      <w:r w:rsidRPr="002B04C3">
        <w:rPr>
          <w:lang w:eastAsia="zh-CN"/>
        </w:rPr>
        <w:t>向</w:t>
      </w:r>
      <w:r w:rsidRPr="002B04C3">
        <w:rPr>
          <w:lang w:eastAsia="zh-CN"/>
        </w:rPr>
        <w:t>IPv6</w:t>
      </w:r>
      <w:r w:rsidRPr="002B04C3">
        <w:rPr>
          <w:rFonts w:hint="eastAsia"/>
          <w:lang w:eastAsia="zh-CN"/>
        </w:rPr>
        <w:t>的</w:t>
      </w:r>
      <w:r w:rsidRPr="002B04C3">
        <w:rPr>
          <w:lang w:eastAsia="zh-CN"/>
        </w:rPr>
        <w:t>过渡</w:t>
      </w:r>
      <w:r w:rsidRPr="002B04C3">
        <w:rPr>
          <w:rFonts w:hint="eastAsia"/>
          <w:lang w:eastAsia="zh-CN"/>
        </w:rPr>
        <w:t>；</w:t>
      </w:r>
      <w:proofErr w:type="gramEnd"/>
    </w:p>
    <w:p w14:paraId="7551BD95" w14:textId="77777777" w:rsidR="00A26A72" w:rsidRPr="002B04C3" w:rsidRDefault="00A26A72" w:rsidP="00A26A72">
      <w:pPr>
        <w:pStyle w:val="Normalnoindent"/>
        <w:rPr>
          <w:lang w:eastAsia="zh-CN"/>
        </w:rPr>
      </w:pPr>
      <w:r w:rsidRPr="002B04C3">
        <w:rPr>
          <w:i/>
          <w:iCs/>
          <w:lang w:eastAsia="zh-CN"/>
        </w:rPr>
        <w:t>e)</w:t>
      </w:r>
      <w:r w:rsidRPr="002B04C3">
        <w:rPr>
          <w:lang w:eastAsia="zh-CN"/>
        </w:rPr>
        <w:tab/>
      </w:r>
      <w:proofErr w:type="gramStart"/>
      <w:r w:rsidRPr="002B04C3">
        <w:rPr>
          <w:rFonts w:hint="eastAsia"/>
          <w:lang w:eastAsia="zh-CN"/>
        </w:rPr>
        <w:t>成员国在推进</w:t>
      </w:r>
      <w:r w:rsidRPr="002B04C3">
        <w:rPr>
          <w:rFonts w:hint="eastAsia"/>
          <w:lang w:eastAsia="zh-CN"/>
        </w:rPr>
        <w:t>IPv6</w:t>
      </w:r>
      <w:r w:rsidRPr="002B04C3">
        <w:rPr>
          <w:rFonts w:hint="eastAsia"/>
          <w:lang w:eastAsia="zh-CN"/>
        </w:rPr>
        <w:t>部署方面可发挥重要作用；</w:t>
      </w:r>
      <w:proofErr w:type="gramEnd"/>
    </w:p>
    <w:p w14:paraId="4EB668E3" w14:textId="77777777" w:rsidR="00F0082D" w:rsidRDefault="00A26A72" w:rsidP="00F0082D">
      <w:pPr>
        <w:pStyle w:val="Normalnoindent"/>
        <w:rPr>
          <w:lang w:eastAsia="zh-CN"/>
        </w:rPr>
      </w:pPr>
      <w:r w:rsidRPr="002B04C3">
        <w:rPr>
          <w:i/>
          <w:iCs/>
          <w:lang w:eastAsia="zh-CN"/>
        </w:rPr>
        <w:t>f)</w:t>
      </w:r>
      <w:r w:rsidRPr="002B04C3">
        <w:rPr>
          <w:lang w:eastAsia="zh-CN"/>
        </w:rPr>
        <w:tab/>
      </w:r>
      <w:r w:rsidRPr="002B04C3">
        <w:rPr>
          <w:rFonts w:hint="eastAsia"/>
          <w:lang w:eastAsia="zh-CN"/>
        </w:rPr>
        <w:t>由于</w:t>
      </w:r>
      <w:r w:rsidRPr="002B04C3">
        <w:rPr>
          <w:rFonts w:hint="eastAsia"/>
          <w:lang w:eastAsia="zh-CN"/>
        </w:rPr>
        <w:t>IPv4</w:t>
      </w:r>
      <w:r w:rsidRPr="002B04C3">
        <w:rPr>
          <w:rFonts w:hint="eastAsia"/>
          <w:lang w:eastAsia="zh-CN"/>
        </w:rPr>
        <w:t>地址快速穷竭，</w:t>
      </w:r>
      <w:proofErr w:type="gramStart"/>
      <w:r w:rsidRPr="002B04C3">
        <w:rPr>
          <w:rFonts w:hint="eastAsia"/>
          <w:lang w:eastAsia="zh-CN"/>
        </w:rPr>
        <w:t>快速部署</w:t>
      </w:r>
      <w:r w:rsidRPr="002B04C3">
        <w:rPr>
          <w:rFonts w:hint="eastAsia"/>
          <w:lang w:eastAsia="zh-CN"/>
        </w:rPr>
        <w:t>IPv6</w:t>
      </w:r>
      <w:r w:rsidRPr="002B04C3">
        <w:rPr>
          <w:rFonts w:hint="eastAsia"/>
          <w:lang w:eastAsia="zh-CN"/>
        </w:rPr>
        <w:t>时不我待；</w:t>
      </w:r>
      <w:proofErr w:type="gramEnd"/>
    </w:p>
    <w:p w14:paraId="2DB31C7D" w14:textId="4615D5C3" w:rsidR="00A26A72" w:rsidRPr="00F0082D" w:rsidRDefault="00A26A72" w:rsidP="00F0082D">
      <w:pPr>
        <w:pStyle w:val="Normalnoindent"/>
        <w:rPr>
          <w:lang w:eastAsia="zh-CN"/>
        </w:rPr>
      </w:pPr>
      <w:r w:rsidRPr="00315760">
        <w:rPr>
          <w:i/>
          <w:iCs/>
          <w:lang w:eastAsia="zh-CN"/>
        </w:rPr>
        <w:t>g)</w:t>
      </w:r>
      <w:r>
        <w:rPr>
          <w:lang w:eastAsia="zh-CN"/>
        </w:rPr>
        <w:tab/>
      </w:r>
      <w:proofErr w:type="gramStart"/>
      <w:r>
        <w:rPr>
          <w:lang w:val="zh-CN" w:eastAsia="zh-CN"/>
        </w:rPr>
        <w:t>公共采购框架和市场机制可鼓励</w:t>
      </w:r>
      <w:r w:rsidRPr="00315760">
        <w:rPr>
          <w:lang w:eastAsia="zh-CN"/>
        </w:rPr>
        <w:t>IPv6</w:t>
      </w:r>
      <w:r>
        <w:rPr>
          <w:lang w:val="zh-CN" w:eastAsia="zh-CN"/>
        </w:rPr>
        <w:t>的部署</w:t>
      </w:r>
      <w:r>
        <w:rPr>
          <w:rFonts w:hint="eastAsia"/>
          <w:lang w:val="zh-CN" w:eastAsia="zh-CN"/>
        </w:rPr>
        <w:t>；</w:t>
      </w:r>
      <w:proofErr w:type="gramEnd"/>
    </w:p>
    <w:p w14:paraId="4B58A766" w14:textId="77777777" w:rsidR="00A26A72" w:rsidRDefault="00A26A72" w:rsidP="00A26A72">
      <w:pPr>
        <w:pStyle w:val="Normalnoindent"/>
        <w:rPr>
          <w:lang w:eastAsia="zh-CN"/>
        </w:rPr>
      </w:pPr>
      <w:r w:rsidRPr="00315760">
        <w:rPr>
          <w:i/>
          <w:iCs/>
          <w:lang w:eastAsia="zh-CN"/>
        </w:rPr>
        <w:t>h)</w:t>
      </w:r>
      <w:r>
        <w:rPr>
          <w:lang w:eastAsia="zh-CN"/>
        </w:rPr>
        <w:tab/>
      </w:r>
      <w:r w:rsidRPr="00315760">
        <w:rPr>
          <w:lang w:eastAsia="zh-CN"/>
        </w:rPr>
        <w:t>IPv4</w:t>
      </w:r>
      <w:r>
        <w:rPr>
          <w:lang w:val="zh-CN" w:eastAsia="zh-CN"/>
        </w:rPr>
        <w:t>地址的枯竭和</w:t>
      </w:r>
      <w:r w:rsidRPr="00315760">
        <w:rPr>
          <w:lang w:eastAsia="zh-CN"/>
        </w:rPr>
        <w:t>IPv6</w:t>
      </w:r>
      <w:r>
        <w:rPr>
          <w:lang w:val="zh-CN" w:eastAsia="zh-CN"/>
        </w:rPr>
        <w:t>部署的延迟可能阻碍</w:t>
      </w:r>
      <w:r>
        <w:rPr>
          <w:rFonts w:hint="eastAsia"/>
          <w:lang w:val="zh-CN" w:eastAsia="zh-CN"/>
        </w:rPr>
        <w:t>新的和</w:t>
      </w:r>
      <w:r>
        <w:rPr>
          <w:lang w:val="zh-CN" w:eastAsia="zh-CN"/>
        </w:rPr>
        <w:t>新兴电信</w:t>
      </w:r>
      <w:r w:rsidRPr="00315760">
        <w:rPr>
          <w:lang w:eastAsia="zh-CN"/>
        </w:rPr>
        <w:t>/</w:t>
      </w:r>
      <w:proofErr w:type="gramStart"/>
      <w:r w:rsidRPr="00315760">
        <w:rPr>
          <w:lang w:eastAsia="zh-CN"/>
        </w:rPr>
        <w:t>ICT</w:t>
      </w:r>
      <w:r>
        <w:rPr>
          <w:rFonts w:hint="eastAsia"/>
          <w:lang w:eastAsia="zh-CN"/>
        </w:rPr>
        <w:t>的发展；</w:t>
      </w:r>
      <w:proofErr w:type="gramEnd"/>
    </w:p>
    <w:p w14:paraId="231AD28B" w14:textId="77777777" w:rsidR="00A26A72" w:rsidRPr="002B04C3" w:rsidRDefault="00A26A72" w:rsidP="00A26A72">
      <w:pPr>
        <w:pStyle w:val="Normalnoindent"/>
        <w:rPr>
          <w:lang w:eastAsia="zh-CN"/>
        </w:rPr>
      </w:pPr>
      <w:proofErr w:type="spellStart"/>
      <w:r>
        <w:rPr>
          <w:rFonts w:hint="eastAsia"/>
          <w:i/>
          <w:iCs/>
          <w:lang w:eastAsia="zh-CN"/>
        </w:rPr>
        <w:t>i</w:t>
      </w:r>
      <w:proofErr w:type="spellEnd"/>
      <w:r w:rsidRPr="002B04C3">
        <w:rPr>
          <w:i/>
          <w:iCs/>
          <w:lang w:eastAsia="zh-CN"/>
        </w:rPr>
        <w:t>)</w:t>
      </w:r>
      <w:r w:rsidRPr="002B04C3">
        <w:rPr>
          <w:lang w:eastAsia="zh-CN"/>
        </w:rPr>
        <w:tab/>
      </w:r>
      <w:r w:rsidRPr="002B04C3">
        <w:rPr>
          <w:rFonts w:hint="eastAsia"/>
          <w:lang w:eastAsia="zh-CN"/>
        </w:rPr>
        <w:t>许多发展中国家希望国际电联电信标准化部门（</w:t>
      </w:r>
      <w:r w:rsidRPr="002B04C3">
        <w:rPr>
          <w:rFonts w:hint="eastAsia"/>
          <w:lang w:eastAsia="zh-CN"/>
        </w:rPr>
        <w:t>ITU-T</w:t>
      </w:r>
      <w:r w:rsidRPr="002B04C3">
        <w:rPr>
          <w:rFonts w:hint="eastAsia"/>
          <w:lang w:eastAsia="zh-CN"/>
        </w:rPr>
        <w:t>）亦成为</w:t>
      </w:r>
      <w:r w:rsidRPr="002B04C3">
        <w:rPr>
          <w:rFonts w:hint="eastAsia"/>
          <w:lang w:eastAsia="zh-CN"/>
        </w:rPr>
        <w:t>IP</w:t>
      </w:r>
      <w:r w:rsidRPr="002B04C3">
        <w:rPr>
          <w:rFonts w:hint="eastAsia"/>
          <w:lang w:eastAsia="zh-CN"/>
        </w:rPr>
        <w:t>地址注册机构，以便发展中国家可以有直接从国际电联获得</w:t>
      </w:r>
      <w:r w:rsidRPr="002B04C3">
        <w:rPr>
          <w:rFonts w:hint="eastAsia"/>
          <w:lang w:eastAsia="zh-CN"/>
        </w:rPr>
        <w:t>IP</w:t>
      </w:r>
      <w:r w:rsidRPr="002B04C3">
        <w:rPr>
          <w:rFonts w:hint="eastAsia"/>
          <w:lang w:eastAsia="zh-CN"/>
        </w:rPr>
        <w:t>地址的备选方案，</w:t>
      </w:r>
      <w:proofErr w:type="gramStart"/>
      <w:r w:rsidRPr="002B04C3">
        <w:rPr>
          <w:rFonts w:hint="eastAsia"/>
          <w:lang w:eastAsia="zh-CN"/>
        </w:rPr>
        <w:t>而</w:t>
      </w:r>
      <w:r>
        <w:rPr>
          <w:rFonts w:hint="eastAsia"/>
          <w:lang w:eastAsia="zh-CN"/>
        </w:rPr>
        <w:t>其它</w:t>
      </w:r>
      <w:r w:rsidRPr="002B04C3">
        <w:rPr>
          <w:rFonts w:hint="eastAsia"/>
          <w:lang w:eastAsia="zh-CN"/>
        </w:rPr>
        <w:t>国家则更希望使用现有体制；</w:t>
      </w:r>
      <w:proofErr w:type="gramEnd"/>
    </w:p>
    <w:p w14:paraId="570BD3D8" w14:textId="77777777" w:rsidR="00A26A72" w:rsidRPr="002B04C3" w:rsidRDefault="00A26A72" w:rsidP="00A26A72">
      <w:pPr>
        <w:pStyle w:val="Normalnoindent"/>
        <w:rPr>
          <w:lang w:eastAsia="zh-CN"/>
        </w:rPr>
      </w:pPr>
      <w:r>
        <w:rPr>
          <w:i/>
          <w:lang w:eastAsia="zh-CN"/>
        </w:rPr>
        <w:t>j</w:t>
      </w:r>
      <w:r w:rsidRPr="002B04C3">
        <w:rPr>
          <w:i/>
          <w:lang w:eastAsia="zh-CN"/>
        </w:rPr>
        <w:t>)</w:t>
      </w:r>
      <w:r w:rsidRPr="002B04C3">
        <w:rPr>
          <w:lang w:eastAsia="zh-CN"/>
        </w:rPr>
        <w:tab/>
        <w:t>IPv6</w:t>
      </w:r>
      <w:r w:rsidRPr="002B04C3">
        <w:rPr>
          <w:lang w:eastAsia="zh-CN"/>
        </w:rPr>
        <w:t>的部署</w:t>
      </w:r>
      <w:r w:rsidRPr="002B04C3">
        <w:rPr>
          <w:rFonts w:hint="eastAsia"/>
          <w:lang w:eastAsia="zh-CN"/>
        </w:rPr>
        <w:t>有助于物</w:t>
      </w:r>
      <w:r w:rsidRPr="002B04C3">
        <w:rPr>
          <w:lang w:eastAsia="zh-CN"/>
        </w:rPr>
        <w:t>联网</w:t>
      </w:r>
      <w:r w:rsidRPr="002B04C3">
        <w:rPr>
          <w:rFonts w:hint="eastAsia"/>
          <w:lang w:eastAsia="zh-CN"/>
        </w:rPr>
        <w:t>（</w:t>
      </w:r>
      <w:r w:rsidRPr="002B04C3">
        <w:rPr>
          <w:lang w:eastAsia="zh-CN"/>
        </w:rPr>
        <w:t>IoT</w:t>
      </w:r>
      <w:r w:rsidRPr="002B04C3">
        <w:rPr>
          <w:rFonts w:hint="eastAsia"/>
          <w:lang w:eastAsia="zh-CN"/>
        </w:rPr>
        <w:t>）解决方案的实现，</w:t>
      </w:r>
      <w:proofErr w:type="gramStart"/>
      <w:r w:rsidRPr="002B04C3">
        <w:rPr>
          <w:rFonts w:hint="eastAsia"/>
          <w:lang w:eastAsia="zh-CN"/>
        </w:rPr>
        <w:t>而</w:t>
      </w:r>
      <w:r w:rsidRPr="002B04C3">
        <w:rPr>
          <w:lang w:eastAsia="zh-CN"/>
        </w:rPr>
        <w:t>后者</w:t>
      </w:r>
      <w:r w:rsidRPr="002B04C3">
        <w:rPr>
          <w:rFonts w:hint="eastAsia"/>
          <w:lang w:eastAsia="zh-CN"/>
        </w:rPr>
        <w:t>需要大量的</w:t>
      </w:r>
      <w:r w:rsidRPr="002B04C3">
        <w:rPr>
          <w:lang w:eastAsia="zh-CN"/>
        </w:rPr>
        <w:t>IP</w:t>
      </w:r>
      <w:r w:rsidRPr="002B04C3">
        <w:rPr>
          <w:lang w:eastAsia="zh-CN"/>
        </w:rPr>
        <w:t>地址；</w:t>
      </w:r>
      <w:proofErr w:type="gramEnd"/>
    </w:p>
    <w:p w14:paraId="7BCAEBE4" w14:textId="77777777" w:rsidR="00A26A72" w:rsidRDefault="00A26A72" w:rsidP="00A26A72">
      <w:pPr>
        <w:pStyle w:val="Normalnoindent"/>
        <w:rPr>
          <w:i/>
          <w:lang w:eastAsia="zh-CN"/>
        </w:rPr>
      </w:pPr>
      <w:r>
        <w:rPr>
          <w:i/>
          <w:lang w:eastAsia="zh-CN"/>
        </w:rPr>
        <w:t>k</w:t>
      </w:r>
      <w:r>
        <w:rPr>
          <w:rFonts w:hint="eastAsia"/>
          <w:i/>
          <w:lang w:eastAsia="zh-CN"/>
        </w:rPr>
        <w:t>)</w:t>
      </w:r>
      <w:r>
        <w:rPr>
          <w:i/>
          <w:lang w:eastAsia="zh-CN"/>
        </w:rPr>
        <w:tab/>
      </w:r>
      <w:proofErr w:type="gramStart"/>
      <w:r>
        <w:rPr>
          <w:lang w:val="zh-CN" w:eastAsia="zh-CN"/>
        </w:rPr>
        <w:t>IPv6</w:t>
      </w:r>
      <w:r>
        <w:rPr>
          <w:lang w:val="zh-CN" w:eastAsia="zh-CN"/>
        </w:rPr>
        <w:t>的部署是数字化转型和数字创新的重要推动因素</w:t>
      </w:r>
      <w:r>
        <w:rPr>
          <w:rFonts w:hint="eastAsia"/>
          <w:lang w:val="zh-CN" w:eastAsia="zh-CN"/>
        </w:rPr>
        <w:t>；</w:t>
      </w:r>
      <w:proofErr w:type="gramEnd"/>
    </w:p>
    <w:p w14:paraId="32C895A5" w14:textId="77777777" w:rsidR="00A26A72" w:rsidRDefault="00A26A72" w:rsidP="00A26A72">
      <w:pPr>
        <w:pStyle w:val="Normalnoindent"/>
        <w:rPr>
          <w:lang w:eastAsia="zh-CN"/>
        </w:rPr>
      </w:pPr>
      <w:r>
        <w:rPr>
          <w:i/>
          <w:lang w:eastAsia="zh-CN"/>
        </w:rPr>
        <w:t>l</w:t>
      </w:r>
      <w:r w:rsidRPr="002B04C3">
        <w:rPr>
          <w:i/>
          <w:lang w:eastAsia="zh-CN"/>
        </w:rPr>
        <w:t>)</w:t>
      </w:r>
      <w:r w:rsidRPr="002B04C3">
        <w:rPr>
          <w:lang w:eastAsia="zh-CN"/>
        </w:rPr>
        <w:tab/>
      </w:r>
      <w:r w:rsidRPr="002B04C3">
        <w:rPr>
          <w:lang w:eastAsia="zh-CN"/>
        </w:rPr>
        <w:t>将</w:t>
      </w:r>
      <w:r w:rsidRPr="002B04C3">
        <w:rPr>
          <w:rFonts w:hint="eastAsia"/>
          <w:lang w:eastAsia="zh-CN"/>
        </w:rPr>
        <w:t>需要</w:t>
      </w:r>
      <w:r w:rsidRPr="002B04C3">
        <w:rPr>
          <w:lang w:eastAsia="zh-CN"/>
        </w:rPr>
        <w:t>IPv6</w:t>
      </w:r>
      <w:r w:rsidRPr="002B04C3">
        <w:rPr>
          <w:rFonts w:hint="eastAsia"/>
          <w:lang w:eastAsia="zh-CN"/>
        </w:rPr>
        <w:t>来</w:t>
      </w:r>
      <w:r w:rsidRPr="002B04C3">
        <w:rPr>
          <w:lang w:eastAsia="zh-CN"/>
        </w:rPr>
        <w:t>实现</w:t>
      </w:r>
      <w:r w:rsidRPr="002B04C3">
        <w:rPr>
          <w:lang w:eastAsia="zh-CN"/>
        </w:rPr>
        <w:t>4G/LTE</w:t>
      </w:r>
      <w:r w:rsidRPr="002B04C3">
        <w:rPr>
          <w:rFonts w:hint="eastAsia"/>
          <w:lang w:eastAsia="zh-CN"/>
        </w:rPr>
        <w:t>和</w:t>
      </w:r>
      <w:r w:rsidRPr="002B04C3">
        <w:rPr>
          <w:lang w:eastAsia="zh-CN"/>
        </w:rPr>
        <w:t>5G</w:t>
      </w:r>
      <w:r w:rsidRPr="002B04C3">
        <w:rPr>
          <w:lang w:eastAsia="zh-CN"/>
        </w:rPr>
        <w:t>网络之类的新通信基础设施</w:t>
      </w:r>
      <w:r w:rsidRPr="002B04C3">
        <w:rPr>
          <w:rFonts w:hint="eastAsia"/>
          <w:lang w:eastAsia="zh-CN"/>
        </w:rPr>
        <w:t>以</w:t>
      </w:r>
      <w:r w:rsidRPr="002B04C3">
        <w:rPr>
          <w:lang w:eastAsia="zh-CN"/>
        </w:rPr>
        <w:t>便于更好</w:t>
      </w:r>
      <w:r w:rsidRPr="002B04C3">
        <w:rPr>
          <w:rFonts w:hint="eastAsia"/>
          <w:lang w:eastAsia="zh-CN"/>
        </w:rPr>
        <w:t>地</w:t>
      </w:r>
      <w:r w:rsidRPr="002B04C3">
        <w:rPr>
          <w:lang w:eastAsia="zh-CN"/>
        </w:rPr>
        <w:t>通信，</w:t>
      </w:r>
    </w:p>
    <w:p w14:paraId="6A552E53" w14:textId="2A06CBE2" w:rsidR="00A26A72" w:rsidRDefault="00A26A72" w:rsidP="00A26A72">
      <w:pPr>
        <w:pStyle w:val="Normalnoindent"/>
        <w:rPr>
          <w:lang w:eastAsia="zh-CN"/>
        </w:rPr>
      </w:pPr>
      <w:r>
        <w:rPr>
          <w:lang w:eastAsia="zh-CN"/>
        </w:rPr>
        <w:br w:type="page"/>
      </w:r>
    </w:p>
    <w:p w14:paraId="5421B2AE" w14:textId="77777777" w:rsidR="00A26A72" w:rsidRPr="002B04C3" w:rsidRDefault="00A26A72" w:rsidP="00A26A72">
      <w:pPr>
        <w:pStyle w:val="Call"/>
        <w:rPr>
          <w:rtl/>
        </w:rPr>
      </w:pPr>
      <w:r w:rsidRPr="002B04C3">
        <w:rPr>
          <w:rFonts w:hint="eastAsia"/>
          <w:lang w:eastAsia="zh-CN"/>
        </w:rPr>
        <w:lastRenderedPageBreak/>
        <w:t>做出决议</w:t>
      </w:r>
    </w:p>
    <w:p w14:paraId="2BD0B1F3" w14:textId="77777777" w:rsidR="00A26A72" w:rsidRPr="002B04C3" w:rsidRDefault="00A26A72" w:rsidP="00A26A72">
      <w:pPr>
        <w:pStyle w:val="Normalnoindent"/>
        <w:rPr>
          <w:lang w:eastAsia="zh-CN"/>
        </w:rPr>
      </w:pPr>
      <w:r w:rsidRPr="002B04C3">
        <w:rPr>
          <w:rFonts w:hint="eastAsia"/>
          <w:lang w:eastAsia="zh-CN"/>
        </w:rPr>
        <w:t>1</w:t>
      </w:r>
      <w:r w:rsidRPr="002B04C3">
        <w:rPr>
          <w:lang w:eastAsia="zh-CN"/>
        </w:rPr>
        <w:tab/>
      </w:r>
      <w:r w:rsidRPr="002B04C3">
        <w:rPr>
          <w:rFonts w:hint="eastAsia"/>
          <w:lang w:eastAsia="zh-CN"/>
        </w:rPr>
        <w:t>责成</w:t>
      </w:r>
      <w:r w:rsidRPr="002B04C3">
        <w:rPr>
          <w:lang w:eastAsia="zh-CN"/>
        </w:rPr>
        <w:t>ITU-T</w:t>
      </w:r>
      <w:r w:rsidRPr="002B04C3">
        <w:rPr>
          <w:rFonts w:hint="eastAsia"/>
          <w:lang w:eastAsia="zh-CN"/>
        </w:rPr>
        <w:t>第</w:t>
      </w:r>
      <w:r w:rsidRPr="002B04C3">
        <w:rPr>
          <w:rFonts w:hint="eastAsia"/>
          <w:lang w:eastAsia="zh-CN"/>
        </w:rPr>
        <w:t>2</w:t>
      </w:r>
      <w:r w:rsidRPr="002B04C3">
        <w:rPr>
          <w:rFonts w:hint="eastAsia"/>
          <w:lang w:eastAsia="zh-CN"/>
        </w:rPr>
        <w:t>和第</w:t>
      </w:r>
      <w:r w:rsidRPr="002B04C3">
        <w:rPr>
          <w:rFonts w:hint="eastAsia"/>
          <w:lang w:eastAsia="zh-CN"/>
        </w:rPr>
        <w:t>3</w:t>
      </w:r>
      <w:r w:rsidRPr="002B04C3">
        <w:rPr>
          <w:rFonts w:hint="eastAsia"/>
          <w:lang w:eastAsia="zh-CN"/>
        </w:rPr>
        <w:t>研究组在各自职权范围内，与所有相关利益攸关方协作，为感兴趣的成员（尤其是发展中国家）</w:t>
      </w:r>
      <w:proofErr w:type="gramStart"/>
      <w:r w:rsidRPr="002B04C3">
        <w:rPr>
          <w:rFonts w:hint="eastAsia"/>
          <w:lang w:eastAsia="zh-CN"/>
        </w:rPr>
        <w:t>分析</w:t>
      </w:r>
      <w:r w:rsidRPr="002B04C3">
        <w:rPr>
          <w:rFonts w:hint="eastAsia"/>
          <w:lang w:eastAsia="zh-CN"/>
        </w:rPr>
        <w:t>IPv6</w:t>
      </w:r>
      <w:r w:rsidRPr="002B04C3">
        <w:rPr>
          <w:rFonts w:hint="eastAsia"/>
          <w:lang w:eastAsia="zh-CN"/>
        </w:rPr>
        <w:t>地址分配和登记的节奏和地域问题的统计数据；</w:t>
      </w:r>
      <w:proofErr w:type="gramEnd"/>
    </w:p>
    <w:p w14:paraId="004790F9" w14:textId="77777777" w:rsidR="00A26A72" w:rsidRPr="002B04C3" w:rsidRDefault="00A26A72" w:rsidP="00A26A72">
      <w:pPr>
        <w:pStyle w:val="Normalnoindent"/>
        <w:rPr>
          <w:lang w:eastAsia="zh-CN"/>
        </w:rPr>
      </w:pPr>
      <w:r w:rsidRPr="002B04C3">
        <w:rPr>
          <w:rFonts w:hint="eastAsia"/>
          <w:lang w:eastAsia="zh-CN"/>
        </w:rPr>
        <w:t>2</w:t>
      </w:r>
      <w:r w:rsidRPr="002B04C3">
        <w:rPr>
          <w:lang w:eastAsia="zh-CN"/>
        </w:rPr>
        <w:tab/>
      </w:r>
      <w:r w:rsidRPr="002B04C3">
        <w:rPr>
          <w:rFonts w:hint="eastAsia"/>
          <w:lang w:eastAsia="zh-CN"/>
        </w:rPr>
        <w:t>在</w:t>
      </w:r>
      <w:r w:rsidRPr="002B04C3">
        <w:rPr>
          <w:rFonts w:hint="eastAsia"/>
          <w:lang w:eastAsia="zh-CN"/>
        </w:rPr>
        <w:t>IPv6</w:t>
      </w:r>
      <w:r w:rsidRPr="002B04C3">
        <w:rPr>
          <w:rFonts w:hint="eastAsia"/>
          <w:lang w:eastAsia="zh-CN"/>
        </w:rPr>
        <w:t>部署</w:t>
      </w:r>
      <w:r>
        <w:rPr>
          <w:rFonts w:hint="eastAsia"/>
          <w:lang w:eastAsia="zh-CN"/>
        </w:rPr>
        <w:t>的所有</w:t>
      </w:r>
      <w:r w:rsidRPr="002B04C3">
        <w:rPr>
          <w:rFonts w:hint="eastAsia"/>
          <w:lang w:eastAsia="zh-CN"/>
        </w:rPr>
        <w:t>方面，加强与所有利益相关方的经验与信息交流，旨在创造协作机遇、提高技术技能，并确保得到反馈，以增强国际电联</w:t>
      </w:r>
      <w:r>
        <w:rPr>
          <w:rFonts w:hint="eastAsia"/>
          <w:lang w:eastAsia="zh-CN"/>
        </w:rPr>
        <w:t>促进、推动和加速向</w:t>
      </w:r>
      <w:r w:rsidRPr="002B04C3">
        <w:rPr>
          <w:rFonts w:hint="eastAsia"/>
          <w:lang w:eastAsia="zh-CN"/>
        </w:rPr>
        <w:t>IPv6</w:t>
      </w:r>
      <w:r w:rsidRPr="002B04C3">
        <w:rPr>
          <w:rFonts w:hint="eastAsia"/>
          <w:lang w:eastAsia="zh-CN"/>
        </w:rPr>
        <w:t>过渡和部署</w:t>
      </w:r>
      <w:r>
        <w:rPr>
          <w:rFonts w:hint="eastAsia"/>
          <w:lang w:eastAsia="zh-CN"/>
        </w:rPr>
        <w:t>的工作</w:t>
      </w:r>
      <w:r w:rsidRPr="002B04C3">
        <w:rPr>
          <w:rFonts w:hint="eastAsia"/>
          <w:lang w:eastAsia="zh-CN"/>
        </w:rPr>
        <w:t>，</w:t>
      </w:r>
    </w:p>
    <w:p w14:paraId="54913DD4" w14:textId="77777777" w:rsidR="00A26A72" w:rsidRPr="002B04C3" w:rsidRDefault="00A26A72" w:rsidP="00A26A72">
      <w:pPr>
        <w:pStyle w:val="Call"/>
        <w:rPr>
          <w:rtl/>
        </w:rPr>
      </w:pPr>
      <w:r w:rsidRPr="002B04C3">
        <w:rPr>
          <w:rFonts w:hint="eastAsia"/>
          <w:lang w:eastAsia="zh-CN"/>
        </w:rPr>
        <w:t>责成电信标准化局主任与电信发展局主任密切协作</w:t>
      </w:r>
    </w:p>
    <w:p w14:paraId="3E13EF2B" w14:textId="02BB0649" w:rsidR="00A26A72" w:rsidRPr="006B353C" w:rsidRDefault="00A26A72" w:rsidP="00A26A72">
      <w:pPr>
        <w:pStyle w:val="Normalnoindent"/>
        <w:rPr>
          <w:lang w:eastAsia="zh-CN"/>
        </w:rPr>
      </w:pPr>
      <w:r w:rsidRPr="002B04C3">
        <w:rPr>
          <w:lang w:eastAsia="zh-CN"/>
        </w:rPr>
        <w:t>1</w:t>
      </w:r>
      <w:r w:rsidRPr="002B04C3">
        <w:rPr>
          <w:lang w:eastAsia="zh-CN"/>
        </w:rPr>
        <w:tab/>
      </w:r>
      <w:r w:rsidRPr="002B04C3">
        <w:rPr>
          <w:rFonts w:hint="eastAsia"/>
          <w:lang w:eastAsia="zh-CN"/>
        </w:rPr>
        <w:t>继续国际电联电信标准化局和</w:t>
      </w:r>
      <w:r w:rsidRPr="002B04C3">
        <w:rPr>
          <w:rFonts w:hint="eastAsia"/>
          <w:lang w:eastAsia="zh-CN"/>
        </w:rPr>
        <w:t>B</w:t>
      </w:r>
      <w:r w:rsidRPr="002B04C3">
        <w:rPr>
          <w:lang w:eastAsia="zh-CN"/>
        </w:rPr>
        <w:t>DT</w:t>
      </w:r>
      <w:r w:rsidRPr="002B04C3">
        <w:rPr>
          <w:rFonts w:hint="eastAsia"/>
          <w:lang w:eastAsia="zh-CN"/>
        </w:rPr>
        <w:t>正在开展的活动，同时顾及那些愿意参与并利用其专长帮助发展中国家实现</w:t>
      </w:r>
      <w:r w:rsidRPr="002B04C3">
        <w:rPr>
          <w:rFonts w:hint="eastAsia"/>
          <w:lang w:eastAsia="zh-CN"/>
        </w:rPr>
        <w:t>IPv6</w:t>
      </w:r>
      <w:r w:rsidRPr="002B04C3">
        <w:rPr>
          <w:rFonts w:hint="eastAsia"/>
          <w:lang w:eastAsia="zh-CN"/>
        </w:rPr>
        <w:t>过渡和部署的合作伙伴，并回应</w:t>
      </w:r>
      <w:r w:rsidRPr="002B04C3">
        <w:rPr>
          <w:rFonts w:hint="eastAsia"/>
          <w:lang w:eastAsia="zh-CN"/>
        </w:rPr>
        <w:t>B</w:t>
      </w:r>
      <w:r w:rsidRPr="002B04C3">
        <w:rPr>
          <w:lang w:eastAsia="zh-CN"/>
        </w:rPr>
        <w:t>DT</w:t>
      </w:r>
      <w:r w:rsidRPr="002B04C3">
        <w:rPr>
          <w:rFonts w:hint="eastAsia"/>
          <w:lang w:eastAsia="zh-CN"/>
        </w:rPr>
        <w:t>确定的这些国家在区域层面的需求，同时需考虑到世界电信发展大会第</w:t>
      </w:r>
      <w:r w:rsidRPr="002B04C3">
        <w:rPr>
          <w:rFonts w:hint="eastAsia"/>
          <w:lang w:eastAsia="zh-CN"/>
        </w:rPr>
        <w:t>63</w:t>
      </w:r>
      <w:r w:rsidRPr="002B04C3">
        <w:rPr>
          <w:rFonts w:hint="eastAsia"/>
          <w:lang w:eastAsia="zh-CN"/>
        </w:rPr>
        <w:t>号决议（</w:t>
      </w:r>
      <w:r>
        <w:rPr>
          <w:rFonts w:hint="eastAsia"/>
          <w:lang w:eastAsia="zh-CN"/>
        </w:rPr>
        <w:t>2</w:t>
      </w:r>
      <w:r>
        <w:rPr>
          <w:lang w:eastAsia="zh-CN"/>
        </w:rPr>
        <w:t>022</w:t>
      </w:r>
      <w:r>
        <w:rPr>
          <w:rFonts w:hint="eastAsia"/>
          <w:lang w:eastAsia="zh-CN"/>
        </w:rPr>
        <w:t>年，基加利</w:t>
      </w:r>
      <w:r w:rsidRPr="002B04C3">
        <w:rPr>
          <w:rFonts w:hint="eastAsia"/>
          <w:lang w:eastAsia="zh-CN"/>
        </w:rPr>
        <w:t>，修订版）</w:t>
      </w:r>
      <w:proofErr w:type="gramStart"/>
      <w:r w:rsidRPr="002B04C3">
        <w:rPr>
          <w:rFonts w:hint="eastAsia"/>
          <w:lang w:eastAsia="zh-CN"/>
        </w:rPr>
        <w:t>的规定；</w:t>
      </w:r>
      <w:proofErr w:type="gramEnd"/>
    </w:p>
    <w:p w14:paraId="1DCB12A0" w14:textId="77777777" w:rsidR="00A26A72" w:rsidRPr="002B04C3" w:rsidRDefault="00A26A72" w:rsidP="00A26A72">
      <w:pPr>
        <w:pStyle w:val="Normalnoindent"/>
        <w:rPr>
          <w:lang w:eastAsia="zh-CN"/>
        </w:rPr>
      </w:pPr>
      <w:r w:rsidRPr="002B04C3">
        <w:rPr>
          <w:rFonts w:hint="eastAsia"/>
          <w:lang w:eastAsia="zh-CN"/>
        </w:rPr>
        <w:t>2</w:t>
      </w:r>
      <w:r w:rsidRPr="002B04C3">
        <w:rPr>
          <w:lang w:eastAsia="zh-CN"/>
        </w:rPr>
        <w:tab/>
      </w:r>
      <w:r w:rsidRPr="002B04C3">
        <w:rPr>
          <w:rFonts w:hint="eastAsia"/>
          <w:lang w:eastAsia="zh-CN"/>
        </w:rPr>
        <w:t>维护</w:t>
      </w:r>
      <w:r>
        <w:rPr>
          <w:rFonts w:hint="eastAsia"/>
          <w:lang w:eastAsia="zh-CN"/>
        </w:rPr>
        <w:t>、更新并改进</w:t>
      </w:r>
      <w:r w:rsidRPr="002B04C3">
        <w:rPr>
          <w:rFonts w:hint="eastAsia"/>
          <w:lang w:eastAsia="zh-CN"/>
        </w:rPr>
        <w:t>提供全球</w:t>
      </w:r>
      <w:r w:rsidRPr="002B04C3">
        <w:rPr>
          <w:lang w:eastAsia="zh-CN"/>
        </w:rPr>
        <w:t>IPv6</w:t>
      </w:r>
      <w:r w:rsidRPr="002B04C3">
        <w:rPr>
          <w:rFonts w:hint="eastAsia"/>
          <w:lang w:eastAsia="zh-CN"/>
        </w:rPr>
        <w:t>活动信息的网站</w:t>
      </w:r>
      <w:r>
        <w:rPr>
          <w:rFonts w:hint="eastAsia"/>
          <w:lang w:eastAsia="zh-CN"/>
        </w:rPr>
        <w:t>（包括监测和跟踪举措的超链接）</w:t>
      </w:r>
      <w:r w:rsidRPr="002B04C3">
        <w:rPr>
          <w:rFonts w:hint="eastAsia"/>
          <w:lang w:eastAsia="zh-CN"/>
        </w:rPr>
        <w:t>，以便提高国际电联所有成员和感兴趣的实体对</w:t>
      </w:r>
      <w:r w:rsidRPr="002B04C3">
        <w:rPr>
          <w:lang w:eastAsia="zh-CN"/>
        </w:rPr>
        <w:t>IPv6</w:t>
      </w:r>
      <w:r w:rsidRPr="002B04C3">
        <w:rPr>
          <w:rFonts w:hint="eastAsia"/>
          <w:lang w:eastAsia="zh-CN"/>
        </w:rPr>
        <w:t>及其部署的重要性的认识，并提供国际电联及相关组织（如</w:t>
      </w:r>
      <w:r w:rsidRPr="002B04C3">
        <w:rPr>
          <w:rFonts w:hint="eastAsia"/>
          <w:lang w:eastAsia="zh-CN"/>
        </w:rPr>
        <w:t>RIR</w:t>
      </w:r>
      <w:r w:rsidRPr="002B04C3">
        <w:rPr>
          <w:rFonts w:hint="eastAsia"/>
          <w:lang w:eastAsia="zh-CN"/>
        </w:rPr>
        <w:t>、网络运营商集团以及互联网协会（</w:t>
      </w:r>
      <w:r w:rsidRPr="002B04C3">
        <w:rPr>
          <w:rFonts w:hint="eastAsia"/>
          <w:lang w:eastAsia="zh-CN"/>
        </w:rPr>
        <w:t>ISOC</w:t>
      </w:r>
      <w:r w:rsidRPr="002B04C3">
        <w:rPr>
          <w:rFonts w:hint="eastAsia"/>
          <w:lang w:eastAsia="zh-CN"/>
        </w:rPr>
        <w:t>））</w:t>
      </w:r>
      <w:proofErr w:type="gramStart"/>
      <w:r w:rsidRPr="002B04C3">
        <w:rPr>
          <w:rFonts w:hint="eastAsia"/>
          <w:lang w:eastAsia="zh-CN"/>
        </w:rPr>
        <w:t>正在开展的培训活动信息；</w:t>
      </w:r>
      <w:proofErr w:type="gramEnd"/>
    </w:p>
    <w:p w14:paraId="5F848DB3" w14:textId="77777777" w:rsidR="00F0082D" w:rsidRDefault="00A26A72" w:rsidP="00F0082D">
      <w:pPr>
        <w:pStyle w:val="Normalnoindent"/>
        <w:rPr>
          <w:rFonts w:ascii="SimSun" w:hAnsi="SimSun" w:cs="SimSun"/>
          <w:color w:val="000000"/>
          <w:lang w:eastAsia="zh-CN"/>
        </w:rPr>
      </w:pPr>
      <w:r w:rsidRPr="002B04C3">
        <w:rPr>
          <w:rFonts w:hint="eastAsia"/>
          <w:lang w:eastAsia="zh-CN"/>
        </w:rPr>
        <w:t>3</w:t>
      </w:r>
      <w:r w:rsidRPr="002B04C3">
        <w:rPr>
          <w:rFonts w:hint="eastAsia"/>
          <w:lang w:eastAsia="zh-CN"/>
        </w:rPr>
        <w:tab/>
      </w:r>
      <w:r w:rsidRPr="002B04C3">
        <w:rPr>
          <w:rFonts w:hint="eastAsia"/>
          <w:lang w:eastAsia="zh-CN"/>
        </w:rPr>
        <w:t>提高对部署</w:t>
      </w:r>
      <w:r w:rsidRPr="002B04C3">
        <w:rPr>
          <w:rFonts w:hint="eastAsia"/>
          <w:lang w:eastAsia="zh-CN"/>
        </w:rPr>
        <w:t>IPv6</w:t>
      </w:r>
      <w:r w:rsidRPr="002B04C3">
        <w:rPr>
          <w:rFonts w:hint="eastAsia"/>
          <w:lang w:eastAsia="zh-CN"/>
        </w:rPr>
        <w:t>的重要性的认识，</w:t>
      </w:r>
      <w:r>
        <w:rPr>
          <w:rFonts w:hint="eastAsia"/>
          <w:lang w:eastAsia="zh-CN"/>
        </w:rPr>
        <w:t>通过</w:t>
      </w:r>
      <w:r w:rsidRPr="002B04C3">
        <w:rPr>
          <w:rFonts w:hint="eastAsia"/>
          <w:lang w:eastAsia="zh-CN"/>
        </w:rPr>
        <w:t>联合培训活动推进</w:t>
      </w:r>
      <w:r>
        <w:rPr>
          <w:rFonts w:hint="eastAsia"/>
          <w:lang w:eastAsia="zh-CN"/>
        </w:rPr>
        <w:t>人员能力建设，让</w:t>
      </w:r>
      <w:r w:rsidRPr="002B04C3">
        <w:rPr>
          <w:rFonts w:hint="eastAsia"/>
          <w:lang w:eastAsia="zh-CN"/>
        </w:rPr>
        <w:t>相关实体</w:t>
      </w:r>
      <w:r>
        <w:rPr>
          <w:rFonts w:hint="eastAsia"/>
          <w:lang w:eastAsia="zh-CN"/>
        </w:rPr>
        <w:t>的</w:t>
      </w:r>
      <w:r w:rsidRPr="002B04C3">
        <w:rPr>
          <w:rFonts w:hint="eastAsia"/>
          <w:lang w:eastAsia="zh-CN"/>
        </w:rPr>
        <w:t>适当专家参与</w:t>
      </w:r>
      <w:r>
        <w:rPr>
          <w:rFonts w:hint="eastAsia"/>
          <w:lang w:eastAsia="zh-CN"/>
        </w:rPr>
        <w:t>其中</w:t>
      </w:r>
      <w:r w:rsidRPr="002B04C3">
        <w:rPr>
          <w:rFonts w:hint="eastAsia"/>
          <w:lang w:eastAsia="zh-CN"/>
        </w:rPr>
        <w:t>，并提供包括路线图和指导原则在内的信息，同时与适当相关组织开展协作，</w:t>
      </w:r>
      <w:r>
        <w:rPr>
          <w:rFonts w:hint="eastAsia"/>
          <w:lang w:eastAsia="zh-CN"/>
        </w:rPr>
        <w:t>在</w:t>
      </w:r>
      <w:r w:rsidRPr="002B04C3">
        <w:rPr>
          <w:rFonts w:hint="eastAsia"/>
          <w:lang w:eastAsia="zh-CN"/>
        </w:rPr>
        <w:t>继续建设</w:t>
      </w:r>
      <w:proofErr w:type="spellStart"/>
      <w:r w:rsidRPr="002B04C3">
        <w:rPr>
          <w:rFonts w:hint="eastAsia"/>
          <w:lang w:eastAsia="zh-CN"/>
        </w:rPr>
        <w:t>IPv6</w:t>
      </w:r>
      <w:proofErr w:type="spellEnd"/>
      <w:r w:rsidRPr="002B04C3">
        <w:rPr>
          <w:rFonts w:hint="eastAsia"/>
          <w:lang w:eastAsia="zh-CN"/>
        </w:rPr>
        <w:t>测试平台实验室</w:t>
      </w:r>
      <w:r>
        <w:rPr>
          <w:rFonts w:hint="eastAsia"/>
          <w:lang w:eastAsia="zh-CN"/>
        </w:rPr>
        <w:t>方面为</w:t>
      </w:r>
      <w:r w:rsidRPr="002B04C3">
        <w:rPr>
          <w:rFonts w:hint="eastAsia"/>
          <w:lang w:eastAsia="zh-CN"/>
        </w:rPr>
        <w:t>发展中国家</w:t>
      </w:r>
      <w:r>
        <w:rPr>
          <w:rFonts w:hint="eastAsia"/>
          <w:lang w:eastAsia="zh-CN"/>
        </w:rPr>
        <w:t>提供技术援助</w:t>
      </w:r>
      <w:r w:rsidRPr="002B04C3">
        <w:rPr>
          <w:rFonts w:hint="eastAsia"/>
          <w:lang w:eastAsia="zh-CN"/>
        </w:rPr>
        <w:t>，同时鉴于</w:t>
      </w:r>
      <w:r w:rsidRPr="002B04C3">
        <w:rPr>
          <w:rFonts w:hint="eastAsia"/>
          <w:color w:val="000000"/>
          <w:lang w:eastAsia="zh-CN"/>
        </w:rPr>
        <w:t>IoT</w:t>
      </w:r>
      <w:r w:rsidRPr="002B04C3">
        <w:rPr>
          <w:color w:val="000000"/>
          <w:lang w:eastAsia="zh-CN"/>
        </w:rPr>
        <w:t>设备的</w:t>
      </w:r>
      <w:r w:rsidRPr="002B04C3">
        <w:rPr>
          <w:color w:val="000000"/>
          <w:lang w:eastAsia="zh-CN"/>
        </w:rPr>
        <w:t>IP</w:t>
      </w:r>
      <w:r w:rsidRPr="002B04C3">
        <w:rPr>
          <w:color w:val="000000"/>
          <w:lang w:eastAsia="zh-CN"/>
        </w:rPr>
        <w:t>地址需求巨大，</w:t>
      </w:r>
      <w:proofErr w:type="gramStart"/>
      <w:r w:rsidRPr="002B04C3">
        <w:rPr>
          <w:color w:val="000000"/>
          <w:lang w:eastAsia="zh-CN"/>
        </w:rPr>
        <w:t>提高对</w:t>
      </w:r>
      <w:r w:rsidRPr="002B04C3">
        <w:rPr>
          <w:rFonts w:hint="eastAsia"/>
          <w:color w:val="000000"/>
          <w:lang w:eastAsia="zh-CN"/>
        </w:rPr>
        <w:t>在</w:t>
      </w:r>
      <w:r w:rsidRPr="002B04C3">
        <w:rPr>
          <w:rFonts w:hint="eastAsia"/>
          <w:color w:val="000000"/>
          <w:lang w:eastAsia="zh-CN"/>
        </w:rPr>
        <w:t>IoT</w:t>
      </w:r>
      <w:r w:rsidRPr="002B04C3">
        <w:rPr>
          <w:rFonts w:hint="eastAsia"/>
          <w:color w:val="000000"/>
          <w:lang w:eastAsia="zh-CN"/>
        </w:rPr>
        <w:t>方面部署</w:t>
      </w:r>
      <w:r w:rsidRPr="002B04C3">
        <w:rPr>
          <w:color w:val="000000"/>
          <w:lang w:eastAsia="zh-CN"/>
        </w:rPr>
        <w:t>IPv6</w:t>
      </w:r>
      <w:r w:rsidRPr="002B04C3">
        <w:rPr>
          <w:rFonts w:hint="eastAsia"/>
          <w:color w:val="000000"/>
          <w:lang w:eastAsia="zh-CN"/>
        </w:rPr>
        <w:t>必要性</w:t>
      </w:r>
      <w:r w:rsidRPr="002B04C3">
        <w:rPr>
          <w:color w:val="000000"/>
          <w:lang w:eastAsia="zh-CN"/>
        </w:rPr>
        <w:t>的认</w:t>
      </w:r>
      <w:r w:rsidRPr="002B04C3">
        <w:rPr>
          <w:rFonts w:ascii="SimSun" w:hAnsi="SimSun" w:cs="SimSun" w:hint="eastAsia"/>
          <w:color w:val="000000"/>
          <w:lang w:eastAsia="zh-CN"/>
        </w:rPr>
        <w:t>识；</w:t>
      </w:r>
      <w:proofErr w:type="gramEnd"/>
    </w:p>
    <w:p w14:paraId="14F51A31" w14:textId="77777777" w:rsidR="00F0082D" w:rsidRDefault="00A26A72" w:rsidP="00F0082D">
      <w:pPr>
        <w:pStyle w:val="Normalnoindent"/>
        <w:rPr>
          <w:lang w:eastAsia="zh-CN"/>
        </w:rPr>
      </w:pPr>
      <w:r>
        <w:rPr>
          <w:lang w:eastAsia="zh-CN"/>
        </w:rPr>
        <w:t>4</w:t>
      </w:r>
      <w:r>
        <w:rPr>
          <w:lang w:eastAsia="zh-CN"/>
        </w:rPr>
        <w:tab/>
      </w:r>
      <w:r>
        <w:rPr>
          <w:lang w:val="zh-CN" w:eastAsia="zh-CN"/>
        </w:rPr>
        <w:t>推广包括采购在内的政府</w:t>
      </w:r>
      <w:r>
        <w:rPr>
          <w:rFonts w:hint="eastAsia"/>
          <w:lang w:val="zh-CN" w:eastAsia="zh-CN"/>
        </w:rPr>
        <w:t>项目</w:t>
      </w:r>
      <w:r>
        <w:rPr>
          <w:lang w:val="zh-CN" w:eastAsia="zh-CN"/>
        </w:rPr>
        <w:t>的最佳做法</w:t>
      </w:r>
      <w:r w:rsidRPr="00315760">
        <w:rPr>
          <w:rFonts w:hint="eastAsia"/>
          <w:lang w:eastAsia="zh-CN"/>
        </w:rPr>
        <w:t>，</w:t>
      </w:r>
      <w:proofErr w:type="gramStart"/>
      <w:r>
        <w:rPr>
          <w:lang w:val="zh-CN" w:eastAsia="zh-CN"/>
        </w:rPr>
        <w:t>以促进</w:t>
      </w:r>
      <w:r w:rsidRPr="00315760">
        <w:rPr>
          <w:lang w:eastAsia="zh-CN"/>
        </w:rPr>
        <w:t>IPv6</w:t>
      </w:r>
      <w:r>
        <w:rPr>
          <w:lang w:val="zh-CN" w:eastAsia="zh-CN"/>
        </w:rPr>
        <w:t>的</w:t>
      </w:r>
      <w:r>
        <w:rPr>
          <w:rFonts w:hint="eastAsia"/>
          <w:lang w:val="zh-CN" w:eastAsia="zh-CN"/>
        </w:rPr>
        <w:t>过渡和</w:t>
      </w:r>
      <w:r>
        <w:rPr>
          <w:lang w:val="zh-CN" w:eastAsia="zh-CN"/>
        </w:rPr>
        <w:t>部署</w:t>
      </w:r>
      <w:r w:rsidRPr="00315760">
        <w:rPr>
          <w:rFonts w:hint="eastAsia"/>
          <w:lang w:eastAsia="zh-CN"/>
        </w:rPr>
        <w:t>；</w:t>
      </w:r>
      <w:proofErr w:type="gramEnd"/>
    </w:p>
    <w:p w14:paraId="351983DE" w14:textId="2762D0E8" w:rsidR="00A26A72" w:rsidRDefault="00A26A72" w:rsidP="00F0082D">
      <w:pPr>
        <w:pStyle w:val="Normalnoindent"/>
        <w:rPr>
          <w:lang w:eastAsia="zh-CN"/>
        </w:rPr>
      </w:pPr>
      <w:r>
        <w:rPr>
          <w:lang w:eastAsia="zh-CN"/>
        </w:rPr>
        <w:t>5</w:t>
      </w:r>
      <w:r>
        <w:rPr>
          <w:lang w:eastAsia="zh-CN"/>
        </w:rPr>
        <w:tab/>
      </w:r>
      <w:r>
        <w:rPr>
          <w:lang w:val="zh-CN" w:eastAsia="zh-CN"/>
        </w:rPr>
        <w:t>促进国际电联成员国、</w:t>
      </w:r>
      <w:proofErr w:type="gramStart"/>
      <w:r>
        <w:rPr>
          <w:lang w:val="zh-CN" w:eastAsia="zh-CN"/>
        </w:rPr>
        <w:t>部门成员</w:t>
      </w:r>
      <w:r>
        <w:rPr>
          <w:rFonts w:hint="eastAsia"/>
          <w:lang w:val="zh-CN" w:eastAsia="zh-CN"/>
        </w:rPr>
        <w:t>与</w:t>
      </w:r>
      <w:r>
        <w:rPr>
          <w:lang w:val="zh-CN" w:eastAsia="zh-CN"/>
        </w:rPr>
        <w:t>相关区域性和国际组织就</w:t>
      </w:r>
      <w:r w:rsidRPr="00315760">
        <w:rPr>
          <w:lang w:eastAsia="zh-CN"/>
        </w:rPr>
        <w:t>IPv6</w:t>
      </w:r>
      <w:r>
        <w:rPr>
          <w:rFonts w:hint="eastAsia"/>
          <w:lang w:eastAsia="zh-CN"/>
        </w:rPr>
        <w:t>的过渡和</w:t>
      </w:r>
      <w:r>
        <w:rPr>
          <w:lang w:val="zh-CN" w:eastAsia="zh-CN"/>
        </w:rPr>
        <w:t>部署开展讨论</w:t>
      </w:r>
      <w:r w:rsidRPr="00315760">
        <w:rPr>
          <w:rFonts w:hint="eastAsia"/>
          <w:lang w:eastAsia="zh-CN"/>
        </w:rPr>
        <w:t>；</w:t>
      </w:r>
      <w:proofErr w:type="gramEnd"/>
    </w:p>
    <w:p w14:paraId="2EE4BABC" w14:textId="77777777" w:rsidR="00A26A72" w:rsidRDefault="00A26A72" w:rsidP="00A26A72">
      <w:pPr>
        <w:pStyle w:val="Normalnoindent"/>
        <w:rPr>
          <w:lang w:eastAsia="zh-CN"/>
        </w:rPr>
      </w:pPr>
      <w:r>
        <w:rPr>
          <w:lang w:eastAsia="zh-CN"/>
        </w:rPr>
        <w:t>6</w:t>
      </w:r>
      <w:r w:rsidRPr="002B04C3">
        <w:rPr>
          <w:lang w:eastAsia="zh-CN"/>
        </w:rPr>
        <w:tab/>
      </w:r>
      <w:r w:rsidRPr="002B04C3">
        <w:rPr>
          <w:rFonts w:hint="eastAsia"/>
          <w:lang w:eastAsia="zh-CN"/>
        </w:rPr>
        <w:t>在主要面向发展中国家的</w:t>
      </w:r>
      <w:r w:rsidRPr="002B04C3">
        <w:rPr>
          <w:lang w:eastAsia="zh-CN"/>
        </w:rPr>
        <w:t>工程师、网络运营</w:t>
      </w:r>
      <w:r w:rsidRPr="002B04C3">
        <w:rPr>
          <w:rFonts w:hint="eastAsia"/>
          <w:lang w:eastAsia="zh-CN"/>
        </w:rPr>
        <w:t>商</w:t>
      </w:r>
      <w:r>
        <w:rPr>
          <w:rFonts w:hint="eastAsia"/>
          <w:lang w:eastAsia="zh-CN"/>
        </w:rPr>
        <w:t>、</w:t>
      </w:r>
      <w:r w:rsidRPr="002B04C3">
        <w:rPr>
          <w:lang w:eastAsia="zh-CN"/>
        </w:rPr>
        <w:t>内容提供</w:t>
      </w:r>
      <w:r w:rsidRPr="002B04C3">
        <w:rPr>
          <w:rFonts w:hint="eastAsia"/>
          <w:lang w:eastAsia="zh-CN"/>
        </w:rPr>
        <w:t>商</w:t>
      </w:r>
      <w:r>
        <w:rPr>
          <w:rFonts w:hint="eastAsia"/>
          <w:lang w:eastAsia="zh-CN"/>
        </w:rPr>
        <w:t>和业务提供商</w:t>
      </w:r>
      <w:r w:rsidRPr="002B04C3">
        <w:rPr>
          <w:rFonts w:hint="eastAsia"/>
          <w:lang w:eastAsia="zh-CN"/>
        </w:rPr>
        <w:t>的</w:t>
      </w:r>
      <w:r w:rsidRPr="002B04C3">
        <w:rPr>
          <w:lang w:eastAsia="zh-CN"/>
        </w:rPr>
        <w:t>IPv6</w:t>
      </w:r>
      <w:r w:rsidRPr="002B04C3">
        <w:rPr>
          <w:lang w:eastAsia="zh-CN"/>
        </w:rPr>
        <w:t>培训</w:t>
      </w:r>
      <w:r w:rsidRPr="002B04C3">
        <w:rPr>
          <w:rFonts w:hint="eastAsia"/>
          <w:lang w:eastAsia="zh-CN"/>
        </w:rPr>
        <w:t>中向</w:t>
      </w:r>
      <w:r w:rsidRPr="002B04C3">
        <w:rPr>
          <w:rFonts w:hint="eastAsia"/>
          <w:lang w:eastAsia="zh-CN"/>
        </w:rPr>
        <w:t>B</w:t>
      </w:r>
      <w:r w:rsidRPr="002B04C3">
        <w:rPr>
          <w:lang w:eastAsia="zh-CN"/>
        </w:rPr>
        <w:t>DT</w:t>
      </w:r>
      <w:r w:rsidRPr="002B04C3">
        <w:rPr>
          <w:rFonts w:hint="eastAsia"/>
          <w:lang w:eastAsia="zh-CN"/>
        </w:rPr>
        <w:t>提供支持</w:t>
      </w:r>
      <w:r w:rsidRPr="002B04C3">
        <w:rPr>
          <w:lang w:eastAsia="zh-CN"/>
        </w:rPr>
        <w:t>，</w:t>
      </w:r>
      <w:r w:rsidRPr="002B04C3">
        <w:rPr>
          <w:rFonts w:hint="eastAsia"/>
          <w:lang w:eastAsia="zh-CN"/>
        </w:rPr>
        <w:t>这些培训可</w:t>
      </w:r>
      <w:r w:rsidRPr="002B04C3">
        <w:rPr>
          <w:lang w:eastAsia="zh-CN"/>
        </w:rPr>
        <w:t>以加强</w:t>
      </w:r>
      <w:r w:rsidRPr="002B04C3">
        <w:rPr>
          <w:rFonts w:hint="eastAsia"/>
          <w:lang w:eastAsia="zh-CN"/>
        </w:rPr>
        <w:t>其</w:t>
      </w:r>
      <w:r w:rsidRPr="002B04C3">
        <w:rPr>
          <w:lang w:eastAsia="zh-CN"/>
        </w:rPr>
        <w:t>技能，</w:t>
      </w:r>
      <w:r w:rsidRPr="002B04C3">
        <w:rPr>
          <w:rFonts w:hint="eastAsia"/>
          <w:lang w:eastAsia="zh-CN"/>
        </w:rPr>
        <w:t>以</w:t>
      </w:r>
      <w:r w:rsidRPr="002B04C3">
        <w:rPr>
          <w:lang w:eastAsia="zh-CN"/>
        </w:rPr>
        <w:t>便</w:t>
      </w:r>
      <w:r w:rsidRPr="002B04C3">
        <w:rPr>
          <w:rFonts w:hint="eastAsia"/>
          <w:lang w:eastAsia="zh-CN"/>
        </w:rPr>
        <w:t>进一步应用于</w:t>
      </w:r>
      <w:r w:rsidRPr="002B04C3">
        <w:rPr>
          <w:lang w:eastAsia="zh-CN"/>
        </w:rPr>
        <w:t>各自单位</w:t>
      </w:r>
      <w:r w:rsidRPr="002B04C3">
        <w:rPr>
          <w:rFonts w:hint="eastAsia"/>
          <w:lang w:eastAsia="zh-CN"/>
        </w:rPr>
        <w:t>的规划、部署和运营，</w:t>
      </w:r>
    </w:p>
    <w:p w14:paraId="67C73319" w14:textId="3B6481FD" w:rsidR="00A26A72" w:rsidRDefault="00A26A72" w:rsidP="00A26A72">
      <w:pPr>
        <w:pStyle w:val="Normalnoindent"/>
        <w:rPr>
          <w:lang w:eastAsia="zh-CN"/>
        </w:rPr>
      </w:pPr>
      <w:r>
        <w:rPr>
          <w:lang w:eastAsia="zh-CN"/>
        </w:rPr>
        <w:br w:type="page"/>
      </w:r>
    </w:p>
    <w:p w14:paraId="17DC8508" w14:textId="77777777" w:rsidR="00A26A72" w:rsidRPr="002B04C3" w:rsidRDefault="00A26A72" w:rsidP="00A26A72">
      <w:pPr>
        <w:pStyle w:val="Call"/>
        <w:rPr>
          <w:lang w:eastAsia="zh-CN"/>
        </w:rPr>
      </w:pPr>
      <w:r w:rsidRPr="002B04C3">
        <w:rPr>
          <w:rFonts w:hint="eastAsia"/>
          <w:lang w:eastAsia="zh-CN"/>
        </w:rPr>
        <w:lastRenderedPageBreak/>
        <w:t>进一步责成电信标准化局主任</w:t>
      </w:r>
    </w:p>
    <w:p w14:paraId="01E8495E" w14:textId="77777777" w:rsidR="00A26A72" w:rsidRPr="002B04C3" w:rsidRDefault="00A26A72" w:rsidP="00F0082D">
      <w:pPr>
        <w:pStyle w:val="Normalnoindent"/>
        <w:rPr>
          <w:lang w:eastAsia="zh-CN"/>
        </w:rPr>
      </w:pPr>
      <w:r>
        <w:rPr>
          <w:lang w:eastAsia="zh-CN"/>
        </w:rPr>
        <w:t>1</w:t>
      </w:r>
      <w:r>
        <w:rPr>
          <w:lang w:eastAsia="zh-CN"/>
        </w:rPr>
        <w:tab/>
      </w:r>
      <w:r w:rsidRPr="002B04C3">
        <w:rPr>
          <w:rFonts w:hint="eastAsia"/>
          <w:szCs w:val="24"/>
          <w:lang w:eastAsia="zh-CN"/>
        </w:rPr>
        <w:t>就上述</w:t>
      </w:r>
      <w:r w:rsidRPr="00315760">
        <w:rPr>
          <w:rStyle w:val="Italic"/>
          <w:rFonts w:hint="eastAsia"/>
          <w:lang w:eastAsia="zh-CN"/>
        </w:rPr>
        <w:t>做出决议</w:t>
      </w:r>
      <w:r w:rsidRPr="002B04C3">
        <w:rPr>
          <w:rFonts w:hint="eastAsia"/>
          <w:szCs w:val="24"/>
          <w:lang w:eastAsia="zh-CN"/>
        </w:rPr>
        <w:t>所述行动取得的进展，向国际电联理事会并亦向</w:t>
      </w:r>
      <w:r>
        <w:rPr>
          <w:szCs w:val="24"/>
          <w:lang w:eastAsia="zh-CN"/>
        </w:rPr>
        <w:t>2028</w:t>
      </w:r>
      <w:r w:rsidRPr="002B04C3">
        <w:rPr>
          <w:rFonts w:hint="eastAsia"/>
          <w:szCs w:val="24"/>
          <w:lang w:eastAsia="zh-CN"/>
        </w:rPr>
        <w:t>年世界电信标准化全会做出报告</w:t>
      </w:r>
      <w:r>
        <w:rPr>
          <w:rFonts w:hint="eastAsia"/>
          <w:lang w:eastAsia="zh-CN"/>
        </w:rPr>
        <w:t>；</w:t>
      </w:r>
    </w:p>
    <w:p w14:paraId="47535D3C" w14:textId="77777777" w:rsidR="00A26A72" w:rsidRDefault="00A26A72" w:rsidP="00F0082D">
      <w:pPr>
        <w:pStyle w:val="Normalnoindent"/>
        <w:rPr>
          <w:rFonts w:eastAsia="Times New Roman"/>
          <w:lang w:eastAsia="zh-CN"/>
        </w:rPr>
      </w:pPr>
      <w:r>
        <w:rPr>
          <w:lang w:eastAsia="zh-CN"/>
        </w:rPr>
        <w:t>2</w:t>
      </w:r>
      <w:r>
        <w:rPr>
          <w:lang w:eastAsia="zh-CN"/>
        </w:rPr>
        <w:tab/>
      </w:r>
      <w:r>
        <w:rPr>
          <w:lang w:val="zh-CN" w:eastAsia="zh-CN"/>
        </w:rPr>
        <w:t>与相关利益攸关方协作</w:t>
      </w:r>
      <w:r w:rsidRPr="00315760">
        <w:rPr>
          <w:rFonts w:hint="eastAsia"/>
          <w:lang w:eastAsia="zh-CN"/>
        </w:rPr>
        <w:t>，</w:t>
      </w:r>
      <w:r>
        <w:rPr>
          <w:lang w:val="zh-CN" w:eastAsia="zh-CN"/>
        </w:rPr>
        <w:t>重点在发展中国家推广双栈网络设备和客户端设备</w:t>
      </w:r>
      <w:r w:rsidRPr="00315760">
        <w:rPr>
          <w:rFonts w:hint="eastAsia"/>
          <w:lang w:eastAsia="zh-CN"/>
        </w:rPr>
        <w:t>，</w:t>
      </w:r>
    </w:p>
    <w:p w14:paraId="642CA894" w14:textId="77777777" w:rsidR="00A26A72" w:rsidRPr="002B04C3" w:rsidRDefault="00A26A72" w:rsidP="00A26A72">
      <w:pPr>
        <w:pStyle w:val="Call"/>
        <w:rPr>
          <w:rtl/>
        </w:rPr>
      </w:pPr>
      <w:r w:rsidRPr="002B04C3">
        <w:rPr>
          <w:rFonts w:hint="eastAsia"/>
          <w:lang w:eastAsia="zh-CN"/>
        </w:rPr>
        <w:t>请成员国和部门成员</w:t>
      </w:r>
    </w:p>
    <w:p w14:paraId="204C282F" w14:textId="77777777" w:rsidR="00A26A72" w:rsidRPr="002B04C3" w:rsidRDefault="00A26A72" w:rsidP="00A26A72">
      <w:pPr>
        <w:pStyle w:val="Normalnoindent"/>
        <w:rPr>
          <w:lang w:eastAsia="zh-CN"/>
        </w:rPr>
      </w:pPr>
      <w:r w:rsidRPr="002B04C3">
        <w:rPr>
          <w:rFonts w:hint="eastAsia"/>
          <w:lang w:eastAsia="zh-CN"/>
        </w:rPr>
        <w:t>1</w:t>
      </w:r>
      <w:r w:rsidRPr="002B04C3">
        <w:rPr>
          <w:rFonts w:hint="eastAsia"/>
          <w:lang w:eastAsia="zh-CN"/>
        </w:rPr>
        <w:tab/>
      </w:r>
      <w:r w:rsidRPr="002B04C3">
        <w:rPr>
          <w:rFonts w:hint="eastAsia"/>
          <w:lang w:eastAsia="zh-CN"/>
        </w:rPr>
        <w:t>利用本决议所获得的知识，在国家层面推动开展具体举措，加强与政府、私营部门、学术机构和民间团体的互动，</w:t>
      </w:r>
      <w:proofErr w:type="gramStart"/>
      <w:r w:rsidRPr="002B04C3">
        <w:rPr>
          <w:rFonts w:hint="eastAsia"/>
          <w:lang w:eastAsia="zh-CN"/>
        </w:rPr>
        <w:t>以交流在其各自国家部署</w:t>
      </w:r>
      <w:r w:rsidRPr="002B04C3">
        <w:rPr>
          <w:rFonts w:hint="eastAsia"/>
          <w:lang w:eastAsia="zh-CN"/>
        </w:rPr>
        <w:t>IPv6</w:t>
      </w:r>
      <w:r w:rsidRPr="002B04C3">
        <w:rPr>
          <w:rFonts w:hint="eastAsia"/>
          <w:lang w:eastAsia="zh-CN"/>
        </w:rPr>
        <w:t>所需的信息；</w:t>
      </w:r>
      <w:proofErr w:type="gramEnd"/>
    </w:p>
    <w:p w14:paraId="24AE5490" w14:textId="77777777" w:rsidR="00A26A72" w:rsidRPr="002B04C3" w:rsidRDefault="00A26A72" w:rsidP="00A26A72">
      <w:pPr>
        <w:pStyle w:val="Normalnoindent"/>
        <w:rPr>
          <w:lang w:eastAsia="zh-CN"/>
        </w:rPr>
      </w:pPr>
      <w:r w:rsidRPr="002B04C3">
        <w:rPr>
          <w:rFonts w:hint="eastAsia"/>
          <w:lang w:eastAsia="zh-CN"/>
        </w:rPr>
        <w:t>2</w:t>
      </w:r>
      <w:r w:rsidRPr="002B04C3">
        <w:rPr>
          <w:rFonts w:hint="eastAsia"/>
          <w:lang w:eastAsia="zh-CN"/>
        </w:rPr>
        <w:tab/>
      </w:r>
      <w:r w:rsidRPr="002B04C3">
        <w:rPr>
          <w:rFonts w:hint="eastAsia"/>
          <w:lang w:eastAsia="zh-CN"/>
        </w:rPr>
        <w:t>确保新近部署的网络设备、计算机设备和</w:t>
      </w:r>
      <w:r w:rsidRPr="002B04C3">
        <w:rPr>
          <w:lang w:eastAsia="zh-CN"/>
        </w:rPr>
        <w:t>软件</w:t>
      </w:r>
      <w:r w:rsidRPr="002B04C3">
        <w:rPr>
          <w:rFonts w:hint="eastAsia"/>
          <w:lang w:eastAsia="zh-CN"/>
        </w:rPr>
        <w:t>具备</w:t>
      </w:r>
      <w:r w:rsidRPr="002B04C3">
        <w:rPr>
          <w:rFonts w:hint="eastAsia"/>
          <w:lang w:eastAsia="zh-CN"/>
        </w:rPr>
        <w:t>IPv6</w:t>
      </w:r>
      <w:r w:rsidRPr="002B04C3">
        <w:rPr>
          <w:rFonts w:hint="eastAsia"/>
          <w:lang w:eastAsia="zh-CN"/>
        </w:rPr>
        <w:t>能力，</w:t>
      </w:r>
      <w:proofErr w:type="gramStart"/>
      <w:r w:rsidRPr="002B04C3">
        <w:rPr>
          <w:rFonts w:hint="eastAsia"/>
          <w:lang w:eastAsia="zh-CN"/>
        </w:rPr>
        <w:t>并与这方面的相关国际组织协作；</w:t>
      </w:r>
      <w:proofErr w:type="gramEnd"/>
    </w:p>
    <w:p w14:paraId="4EEEE8B6" w14:textId="77777777" w:rsidR="00A26A72" w:rsidRPr="002B04C3" w:rsidRDefault="00A26A72" w:rsidP="00A26A72">
      <w:pPr>
        <w:pStyle w:val="Normalnoindent"/>
        <w:rPr>
          <w:lang w:eastAsia="zh-CN"/>
        </w:rPr>
      </w:pPr>
      <w:r w:rsidRPr="002B04C3">
        <w:rPr>
          <w:lang w:eastAsia="zh-CN"/>
        </w:rPr>
        <w:t>3</w:t>
      </w:r>
      <w:r w:rsidRPr="002B04C3">
        <w:rPr>
          <w:lang w:eastAsia="zh-CN"/>
        </w:rPr>
        <w:tab/>
      </w:r>
      <w:r w:rsidRPr="002B04C3">
        <w:rPr>
          <w:lang w:eastAsia="zh-CN"/>
        </w:rPr>
        <w:t>考虑承诺</w:t>
      </w:r>
      <w:r w:rsidRPr="002B04C3">
        <w:rPr>
          <w:rFonts w:hint="eastAsia"/>
          <w:lang w:eastAsia="zh-CN"/>
        </w:rPr>
        <w:t>向</w:t>
      </w:r>
      <w:r w:rsidRPr="002B04C3">
        <w:rPr>
          <w:lang w:eastAsia="zh-CN"/>
        </w:rPr>
        <w:t>IPv6</w:t>
      </w:r>
      <w:r w:rsidRPr="002B04C3">
        <w:rPr>
          <w:rFonts w:hint="eastAsia"/>
          <w:lang w:eastAsia="zh-CN"/>
        </w:rPr>
        <w:t>部署</w:t>
      </w:r>
      <w:r w:rsidRPr="002B04C3">
        <w:rPr>
          <w:lang w:eastAsia="zh-CN"/>
        </w:rPr>
        <w:t>，</w:t>
      </w:r>
      <w:proofErr w:type="gramStart"/>
      <w:r w:rsidRPr="002B04C3">
        <w:rPr>
          <w:rFonts w:hint="eastAsia"/>
          <w:lang w:eastAsia="zh-CN"/>
        </w:rPr>
        <w:t>并通报其进展；</w:t>
      </w:r>
      <w:proofErr w:type="gramEnd"/>
    </w:p>
    <w:p w14:paraId="5FA85A45" w14:textId="1CF7F134" w:rsidR="00A26A72" w:rsidRPr="006B353C" w:rsidRDefault="00A26A72" w:rsidP="00A26A72">
      <w:pPr>
        <w:pStyle w:val="Normalnoindent"/>
        <w:rPr>
          <w:lang w:eastAsia="zh-CN"/>
        </w:rPr>
      </w:pPr>
      <w:r w:rsidRPr="002B04C3">
        <w:rPr>
          <w:lang w:eastAsia="zh-CN"/>
        </w:rPr>
        <w:t>4</w:t>
      </w:r>
      <w:r w:rsidRPr="002B04C3">
        <w:rPr>
          <w:lang w:eastAsia="zh-CN"/>
        </w:rPr>
        <w:tab/>
      </w:r>
      <w:proofErr w:type="gramStart"/>
      <w:r w:rsidRPr="002B04C3">
        <w:rPr>
          <w:rFonts w:hint="eastAsia"/>
          <w:lang w:eastAsia="zh-CN"/>
        </w:rPr>
        <w:t>制定相关的</w:t>
      </w:r>
      <w:r w:rsidRPr="002B04C3">
        <w:rPr>
          <w:rFonts w:hint="eastAsia"/>
          <w:lang w:eastAsia="zh-CN"/>
        </w:rPr>
        <w:t>IPv6</w:t>
      </w:r>
      <w:r w:rsidRPr="002B04C3">
        <w:rPr>
          <w:rFonts w:hint="eastAsia"/>
          <w:lang w:eastAsia="zh-CN"/>
        </w:rPr>
        <w:t>部署计划</w:t>
      </w:r>
      <w:r>
        <w:rPr>
          <w:rFonts w:hint="eastAsia"/>
          <w:lang w:eastAsia="zh-CN"/>
        </w:rPr>
        <w:t>；</w:t>
      </w:r>
      <w:proofErr w:type="gramEnd"/>
    </w:p>
    <w:p w14:paraId="589BF4D0" w14:textId="77777777" w:rsidR="00A26A72" w:rsidRPr="00496D21" w:rsidRDefault="00A26A72" w:rsidP="00F0082D">
      <w:pPr>
        <w:pStyle w:val="Normalnoindent"/>
        <w:rPr>
          <w:rFonts w:eastAsia="Times New Roman"/>
          <w:lang w:eastAsia="zh-CN"/>
        </w:rPr>
      </w:pPr>
      <w:r>
        <w:rPr>
          <w:lang w:eastAsia="zh-CN"/>
        </w:rPr>
        <w:t>5</w:t>
      </w:r>
      <w:r>
        <w:rPr>
          <w:lang w:eastAsia="zh-CN"/>
        </w:rPr>
        <w:tab/>
      </w:r>
      <w:r>
        <w:rPr>
          <w:lang w:val="zh-CN" w:eastAsia="zh-CN"/>
        </w:rPr>
        <w:t>充分利用提供全球</w:t>
      </w:r>
      <w:r w:rsidRPr="00315760">
        <w:rPr>
          <w:lang w:eastAsia="zh-CN"/>
        </w:rPr>
        <w:t>IPv6</w:t>
      </w:r>
      <w:r>
        <w:rPr>
          <w:lang w:val="zh-CN" w:eastAsia="zh-CN"/>
        </w:rPr>
        <w:t>活动信息的国际电联网站</w:t>
      </w:r>
      <w:r>
        <w:rPr>
          <w:rFonts w:hint="eastAsia"/>
          <w:lang w:val="zh-CN" w:eastAsia="zh-CN"/>
        </w:rPr>
        <w:t>；</w:t>
      </w:r>
    </w:p>
    <w:p w14:paraId="720BB10B" w14:textId="77777777" w:rsidR="00A26A72" w:rsidRDefault="00A26A72" w:rsidP="00F0082D">
      <w:pPr>
        <w:pStyle w:val="Normalnoindent"/>
        <w:rPr>
          <w:lang w:eastAsia="zh-CN"/>
        </w:rPr>
      </w:pPr>
      <w:r>
        <w:rPr>
          <w:lang w:eastAsia="zh-CN"/>
        </w:rPr>
        <w:t>6</w:t>
      </w:r>
      <w:r>
        <w:rPr>
          <w:lang w:eastAsia="zh-CN"/>
        </w:rPr>
        <w:tab/>
      </w:r>
      <w:r>
        <w:rPr>
          <w:lang w:val="zh-CN" w:eastAsia="zh-CN"/>
        </w:rPr>
        <w:t>考虑公共采购框架和市场机制如何能够促进、</w:t>
      </w:r>
      <w:r>
        <w:rPr>
          <w:rFonts w:hint="eastAsia"/>
          <w:lang w:val="zh-CN" w:eastAsia="zh-CN"/>
        </w:rPr>
        <w:t>推动</w:t>
      </w:r>
      <w:r>
        <w:rPr>
          <w:lang w:val="zh-CN" w:eastAsia="zh-CN"/>
        </w:rPr>
        <w:t>和加速部署</w:t>
      </w:r>
      <w:r w:rsidRPr="00315760">
        <w:rPr>
          <w:rFonts w:hint="eastAsia"/>
          <w:lang w:eastAsia="zh-CN"/>
        </w:rPr>
        <w:t>，</w:t>
      </w:r>
    </w:p>
    <w:p w14:paraId="4593D8E6" w14:textId="77777777" w:rsidR="00A26A72" w:rsidRPr="002B04C3" w:rsidRDefault="00A26A72" w:rsidP="00A26A72">
      <w:pPr>
        <w:pStyle w:val="Call"/>
        <w:rPr>
          <w:lang w:eastAsia="zh-CN"/>
        </w:rPr>
      </w:pPr>
      <w:r w:rsidRPr="002B04C3">
        <w:rPr>
          <w:rFonts w:hint="eastAsia"/>
          <w:lang w:eastAsia="zh-CN"/>
        </w:rPr>
        <w:t>请成员国</w:t>
      </w:r>
    </w:p>
    <w:p w14:paraId="53F4CA97" w14:textId="77777777" w:rsidR="00A26A72" w:rsidRPr="002B04C3" w:rsidRDefault="00A26A72" w:rsidP="00A26A72">
      <w:pPr>
        <w:pStyle w:val="Normalnoindent"/>
        <w:rPr>
          <w:lang w:eastAsia="zh-CN"/>
        </w:rPr>
      </w:pPr>
      <w:r w:rsidRPr="002B04C3">
        <w:rPr>
          <w:lang w:eastAsia="zh-CN"/>
        </w:rPr>
        <w:t>1</w:t>
      </w:r>
      <w:r w:rsidRPr="002B04C3">
        <w:rPr>
          <w:lang w:eastAsia="zh-CN"/>
        </w:rPr>
        <w:tab/>
      </w:r>
      <w:r w:rsidRPr="002B04C3">
        <w:rPr>
          <w:rFonts w:hint="eastAsia"/>
          <w:lang w:eastAsia="zh-CN"/>
        </w:rPr>
        <w:t>制定促进系统技术更新的国家政策，以确保利用</w:t>
      </w:r>
      <w:r w:rsidRPr="002B04C3">
        <w:rPr>
          <w:rFonts w:hint="eastAsia"/>
          <w:lang w:eastAsia="zh-CN"/>
        </w:rPr>
        <w:t>IP</w:t>
      </w:r>
      <w:r w:rsidRPr="002B04C3">
        <w:rPr>
          <w:rFonts w:hint="eastAsia"/>
          <w:lang w:eastAsia="zh-CN"/>
        </w:rPr>
        <w:t>协议提供的公共服务以及成员国的通信基础设施</w:t>
      </w:r>
      <w:r>
        <w:rPr>
          <w:rFonts w:hint="eastAsia"/>
          <w:lang w:eastAsia="zh-CN"/>
        </w:rPr>
        <w:t>、</w:t>
      </w:r>
      <w:proofErr w:type="gramStart"/>
      <w:r>
        <w:rPr>
          <w:rFonts w:hint="eastAsia"/>
          <w:lang w:eastAsia="zh-CN"/>
        </w:rPr>
        <w:t>网站</w:t>
      </w:r>
      <w:r w:rsidRPr="002B04C3">
        <w:rPr>
          <w:rFonts w:hint="eastAsia"/>
          <w:lang w:eastAsia="zh-CN"/>
        </w:rPr>
        <w:t>和相关应用均与</w:t>
      </w:r>
      <w:r w:rsidRPr="002B04C3">
        <w:rPr>
          <w:rFonts w:hint="eastAsia"/>
          <w:lang w:eastAsia="zh-CN"/>
        </w:rPr>
        <w:t>IPv6</w:t>
      </w:r>
      <w:r w:rsidRPr="002B04C3">
        <w:rPr>
          <w:rFonts w:hint="eastAsia"/>
          <w:lang w:eastAsia="zh-CN"/>
        </w:rPr>
        <w:t>兼容；</w:t>
      </w:r>
      <w:proofErr w:type="gramEnd"/>
    </w:p>
    <w:p w14:paraId="710CF74B" w14:textId="77777777" w:rsidR="00A26A72" w:rsidRPr="002B04C3" w:rsidRDefault="00A26A72" w:rsidP="00A26A72">
      <w:pPr>
        <w:pStyle w:val="Normalnoindent"/>
        <w:rPr>
          <w:lang w:eastAsia="zh-CN"/>
        </w:rPr>
      </w:pPr>
      <w:r w:rsidRPr="002B04C3">
        <w:rPr>
          <w:lang w:eastAsia="zh-CN"/>
        </w:rPr>
        <w:t>2</w:t>
      </w:r>
      <w:r w:rsidRPr="002B04C3">
        <w:rPr>
          <w:lang w:eastAsia="zh-CN"/>
        </w:rPr>
        <w:tab/>
      </w:r>
      <w:proofErr w:type="gramStart"/>
      <w:r w:rsidRPr="002B04C3">
        <w:rPr>
          <w:lang w:eastAsia="zh-CN"/>
        </w:rPr>
        <w:t>考虑</w:t>
      </w:r>
      <w:r w:rsidRPr="002B04C3">
        <w:rPr>
          <w:rFonts w:hint="eastAsia"/>
          <w:lang w:eastAsia="zh-CN"/>
        </w:rPr>
        <w:t>鼓励</w:t>
      </w:r>
      <w:r w:rsidRPr="002B04C3">
        <w:rPr>
          <w:lang w:eastAsia="zh-CN"/>
        </w:rPr>
        <w:t>互联网服务提供商及其它相关组织</w:t>
      </w:r>
      <w:r w:rsidRPr="002B04C3">
        <w:rPr>
          <w:rFonts w:hint="eastAsia"/>
          <w:lang w:eastAsia="zh-CN"/>
        </w:rPr>
        <w:t>部署</w:t>
      </w:r>
      <w:r w:rsidRPr="002B04C3">
        <w:rPr>
          <w:lang w:eastAsia="zh-CN"/>
        </w:rPr>
        <w:t>IPv6</w:t>
      </w:r>
      <w:r w:rsidRPr="002B04C3">
        <w:rPr>
          <w:rFonts w:hint="eastAsia"/>
          <w:lang w:eastAsia="zh-CN"/>
        </w:rPr>
        <w:t>的国家</w:t>
      </w:r>
      <w:r w:rsidRPr="002B04C3">
        <w:rPr>
          <w:lang w:eastAsia="zh-CN"/>
        </w:rPr>
        <w:t>项目</w:t>
      </w:r>
      <w:r w:rsidRPr="002B04C3">
        <w:rPr>
          <w:rFonts w:hint="eastAsia"/>
          <w:lang w:eastAsia="zh-CN"/>
        </w:rPr>
        <w:t>的可能性；</w:t>
      </w:r>
      <w:proofErr w:type="gramEnd"/>
    </w:p>
    <w:p w14:paraId="1977DC6E" w14:textId="77777777" w:rsidR="00A26A72" w:rsidRPr="00BD3D12" w:rsidRDefault="00A26A72" w:rsidP="00A26A72">
      <w:pPr>
        <w:pStyle w:val="Normalnoindent"/>
        <w:rPr>
          <w:lang w:eastAsia="zh-CN"/>
        </w:rPr>
      </w:pPr>
      <w:r w:rsidRPr="002B04C3">
        <w:rPr>
          <w:lang w:eastAsia="zh-CN"/>
        </w:rPr>
        <w:t>3</w:t>
      </w:r>
      <w:r w:rsidRPr="002B04C3">
        <w:rPr>
          <w:lang w:eastAsia="zh-CN"/>
        </w:rPr>
        <w:tab/>
      </w:r>
      <w:r w:rsidRPr="002B04C3">
        <w:rPr>
          <w:rFonts w:hint="eastAsia"/>
          <w:lang w:val="en-US" w:eastAsia="zh-CN"/>
        </w:rPr>
        <w:t>在国际电联区域代表处、</w:t>
      </w:r>
      <w:r w:rsidRPr="002B04C3">
        <w:rPr>
          <w:lang w:eastAsia="zh-CN"/>
        </w:rPr>
        <w:t>RIR</w:t>
      </w:r>
      <w:r w:rsidRPr="002B04C3">
        <w:rPr>
          <w:rFonts w:hint="eastAsia"/>
          <w:lang w:val="en-US" w:eastAsia="zh-CN"/>
        </w:rPr>
        <w:t>和</w:t>
      </w:r>
      <w:r>
        <w:rPr>
          <w:rFonts w:hint="eastAsia"/>
          <w:lang w:val="en-US" w:eastAsia="zh-CN"/>
        </w:rPr>
        <w:t>其它</w:t>
      </w:r>
      <w:r w:rsidRPr="002B04C3">
        <w:rPr>
          <w:rFonts w:hint="eastAsia"/>
          <w:lang w:val="en-US" w:eastAsia="zh-CN"/>
        </w:rPr>
        <w:t>区域性组织的支持下</w:t>
      </w:r>
      <w:r w:rsidRPr="00BD3D12">
        <w:rPr>
          <w:rFonts w:hint="eastAsia"/>
          <w:lang w:eastAsia="zh-CN"/>
        </w:rPr>
        <w:t>，</w:t>
      </w:r>
      <w:r w:rsidRPr="002B04C3">
        <w:rPr>
          <w:rFonts w:hint="eastAsia"/>
          <w:lang w:val="en-US" w:eastAsia="zh-CN"/>
        </w:rPr>
        <w:t>鼓励协调由政府、业界和学术界参与的研究、宣传以及培训活动</w:t>
      </w:r>
      <w:r w:rsidRPr="00BD3D12">
        <w:rPr>
          <w:rFonts w:hint="eastAsia"/>
          <w:lang w:eastAsia="zh-CN"/>
        </w:rPr>
        <w:t>，</w:t>
      </w:r>
      <w:r w:rsidRPr="002B04C3">
        <w:rPr>
          <w:rFonts w:hint="eastAsia"/>
          <w:lang w:val="en-US" w:eastAsia="zh-CN"/>
        </w:rPr>
        <w:t>以促进</w:t>
      </w:r>
      <w:r w:rsidRPr="002B04C3">
        <w:rPr>
          <w:lang w:eastAsia="zh-CN"/>
        </w:rPr>
        <w:t>IPv6</w:t>
      </w:r>
      <w:r w:rsidRPr="002B04C3">
        <w:rPr>
          <w:rFonts w:hint="eastAsia"/>
          <w:lang w:val="en-US" w:eastAsia="zh-CN"/>
        </w:rPr>
        <w:t>在其国家和区域的部署及采用</w:t>
      </w:r>
      <w:r w:rsidRPr="00BD3D12">
        <w:rPr>
          <w:rFonts w:hint="eastAsia"/>
          <w:lang w:eastAsia="zh-CN"/>
        </w:rPr>
        <w:t>，</w:t>
      </w:r>
      <w:proofErr w:type="gramStart"/>
      <w:r w:rsidRPr="002B04C3">
        <w:rPr>
          <w:rFonts w:hint="eastAsia"/>
          <w:lang w:val="en-US" w:eastAsia="zh-CN"/>
        </w:rPr>
        <w:t>并协调区域之间的全球性部署推广举措</w:t>
      </w:r>
      <w:r w:rsidRPr="00BD3D12">
        <w:rPr>
          <w:rFonts w:hint="eastAsia"/>
          <w:lang w:eastAsia="zh-CN"/>
        </w:rPr>
        <w:t>；</w:t>
      </w:r>
      <w:proofErr w:type="gramEnd"/>
    </w:p>
    <w:p w14:paraId="265015E5" w14:textId="77777777" w:rsidR="00A26A72" w:rsidRPr="002B04C3" w:rsidRDefault="00A26A72" w:rsidP="00A26A72">
      <w:pPr>
        <w:pStyle w:val="Normalnoindent"/>
        <w:rPr>
          <w:lang w:eastAsia="zh-CN"/>
        </w:rPr>
      </w:pPr>
      <w:r w:rsidRPr="002B04C3">
        <w:rPr>
          <w:lang w:eastAsia="zh-CN"/>
        </w:rPr>
        <w:t>4</w:t>
      </w:r>
      <w:r w:rsidRPr="002B04C3">
        <w:rPr>
          <w:lang w:eastAsia="zh-CN"/>
        </w:rPr>
        <w:tab/>
      </w:r>
      <w:proofErr w:type="gramStart"/>
      <w:r w:rsidRPr="002B04C3">
        <w:rPr>
          <w:lang w:eastAsia="zh-CN"/>
        </w:rPr>
        <w:t>考虑</w:t>
      </w:r>
      <w:r w:rsidRPr="002B04C3">
        <w:rPr>
          <w:rFonts w:hint="eastAsia"/>
          <w:lang w:eastAsia="zh-CN"/>
        </w:rPr>
        <w:t>酌情利用政府采购需求的</w:t>
      </w:r>
      <w:r w:rsidRPr="002B04C3">
        <w:rPr>
          <w:lang w:eastAsia="zh-CN"/>
        </w:rPr>
        <w:t>方式</w:t>
      </w:r>
      <w:r w:rsidRPr="002B04C3">
        <w:rPr>
          <w:rFonts w:hint="eastAsia"/>
          <w:lang w:eastAsia="zh-CN"/>
        </w:rPr>
        <w:t>鼓励</w:t>
      </w:r>
      <w:r w:rsidRPr="002B04C3">
        <w:rPr>
          <w:lang w:eastAsia="zh-CN"/>
        </w:rPr>
        <w:t>ISP</w:t>
      </w:r>
      <w:r w:rsidRPr="002B04C3">
        <w:rPr>
          <w:lang w:eastAsia="zh-CN"/>
        </w:rPr>
        <w:t>及相关组织</w:t>
      </w:r>
      <w:r w:rsidRPr="002B04C3">
        <w:rPr>
          <w:rFonts w:hint="eastAsia"/>
          <w:lang w:eastAsia="zh-CN"/>
        </w:rPr>
        <w:t>部署</w:t>
      </w:r>
      <w:r w:rsidRPr="002B04C3">
        <w:rPr>
          <w:lang w:eastAsia="zh-CN"/>
        </w:rPr>
        <w:t>IPv6</w:t>
      </w:r>
      <w:r w:rsidRPr="002B04C3">
        <w:rPr>
          <w:rFonts w:hint="eastAsia"/>
          <w:lang w:eastAsia="zh-CN"/>
        </w:rPr>
        <w:t>；</w:t>
      </w:r>
      <w:proofErr w:type="gramEnd"/>
    </w:p>
    <w:p w14:paraId="6FF9D18F" w14:textId="77777777" w:rsidR="00F0082D" w:rsidRDefault="00A26A72" w:rsidP="00F0082D">
      <w:pPr>
        <w:pStyle w:val="Normalnoindent"/>
        <w:rPr>
          <w:lang w:eastAsia="zh-CN"/>
        </w:rPr>
      </w:pPr>
      <w:r w:rsidRPr="002B04C3">
        <w:rPr>
          <w:lang w:eastAsia="zh-CN"/>
        </w:rPr>
        <w:t>5</w:t>
      </w:r>
      <w:r w:rsidRPr="002B04C3">
        <w:rPr>
          <w:lang w:eastAsia="zh-CN"/>
        </w:rPr>
        <w:tab/>
      </w:r>
      <w:r w:rsidRPr="002B04C3">
        <w:rPr>
          <w:rFonts w:hint="eastAsia"/>
          <w:lang w:eastAsia="zh-CN"/>
        </w:rPr>
        <w:t>分享</w:t>
      </w:r>
      <w:r w:rsidRPr="002B04C3">
        <w:rPr>
          <w:lang w:eastAsia="zh-CN"/>
        </w:rPr>
        <w:t>IPv6</w:t>
      </w:r>
      <w:r w:rsidRPr="002B04C3">
        <w:rPr>
          <w:rFonts w:hint="eastAsia"/>
          <w:lang w:eastAsia="zh-CN"/>
        </w:rPr>
        <w:t>部署方面的</w:t>
      </w:r>
      <w:r w:rsidRPr="00496D21">
        <w:rPr>
          <w:rFonts w:hint="eastAsia"/>
          <w:lang w:eastAsia="zh-CN"/>
        </w:rPr>
        <w:t>最佳做法、</w:t>
      </w:r>
      <w:r w:rsidRPr="002B04C3">
        <w:rPr>
          <w:rFonts w:hint="eastAsia"/>
          <w:lang w:eastAsia="zh-CN"/>
        </w:rPr>
        <w:t>经验</w:t>
      </w:r>
      <w:r w:rsidRPr="00496D21">
        <w:rPr>
          <w:rFonts w:hint="eastAsia"/>
          <w:lang w:eastAsia="zh-CN"/>
        </w:rPr>
        <w:t>、</w:t>
      </w:r>
      <w:proofErr w:type="gramStart"/>
      <w:r w:rsidRPr="00496D21">
        <w:rPr>
          <w:rFonts w:hint="eastAsia"/>
          <w:lang w:eastAsia="zh-CN"/>
        </w:rPr>
        <w:t>知识和专业技能</w:t>
      </w:r>
      <w:r>
        <w:rPr>
          <w:rFonts w:hint="eastAsia"/>
          <w:lang w:eastAsia="zh-CN"/>
        </w:rPr>
        <w:t>；</w:t>
      </w:r>
      <w:proofErr w:type="gramEnd"/>
    </w:p>
    <w:p w14:paraId="1C5E3B77" w14:textId="175D43AC" w:rsidR="00DF1AFD" w:rsidRDefault="00A26A72" w:rsidP="00F0082D">
      <w:pPr>
        <w:pStyle w:val="Normalnoindent"/>
        <w:rPr>
          <w:lang w:eastAsia="zh-CN"/>
        </w:rPr>
      </w:pPr>
      <w:r>
        <w:rPr>
          <w:lang w:eastAsia="zh-CN"/>
        </w:rPr>
        <w:t>6</w:t>
      </w:r>
      <w:r>
        <w:rPr>
          <w:lang w:eastAsia="zh-CN"/>
        </w:rPr>
        <w:tab/>
      </w:r>
      <w:r>
        <w:rPr>
          <w:lang w:val="zh-CN" w:eastAsia="zh-CN"/>
        </w:rPr>
        <w:t>考虑发起利益攸关方磋商等方式，以鼓励促进、推</w:t>
      </w:r>
      <w:r>
        <w:rPr>
          <w:rFonts w:hint="eastAsia"/>
          <w:lang w:val="zh-CN" w:eastAsia="zh-CN"/>
        </w:rPr>
        <w:t>动</w:t>
      </w:r>
      <w:r>
        <w:rPr>
          <w:lang w:val="zh-CN" w:eastAsia="zh-CN"/>
        </w:rPr>
        <w:t>和加速</w:t>
      </w:r>
      <w:r>
        <w:rPr>
          <w:rFonts w:hint="eastAsia"/>
          <w:lang w:val="zh-CN" w:eastAsia="zh-CN"/>
        </w:rPr>
        <w:t>向</w:t>
      </w:r>
      <w:r>
        <w:rPr>
          <w:lang w:val="zh-CN" w:eastAsia="zh-CN"/>
        </w:rPr>
        <w:t>IPv6</w:t>
      </w:r>
      <w:r>
        <w:rPr>
          <w:lang w:val="zh-CN" w:eastAsia="zh-CN"/>
        </w:rPr>
        <w:t>的</w:t>
      </w:r>
      <w:r>
        <w:rPr>
          <w:rFonts w:hint="eastAsia"/>
          <w:lang w:val="zh-CN" w:eastAsia="zh-CN"/>
        </w:rPr>
        <w:t>过渡及其</w:t>
      </w:r>
      <w:r>
        <w:rPr>
          <w:lang w:val="zh-CN" w:eastAsia="zh-CN"/>
        </w:rPr>
        <w:t>部署</w:t>
      </w:r>
      <w:r>
        <w:rPr>
          <w:rFonts w:hint="eastAsia"/>
          <w:lang w:val="zh-CN" w:eastAsia="zh-CN"/>
        </w:rPr>
        <w:t>。</w:t>
      </w:r>
    </w:p>
    <w:p w14:paraId="589C57CF" w14:textId="77777777" w:rsidR="00AB4404" w:rsidRPr="00526543" w:rsidRDefault="00AB4404" w:rsidP="00526543">
      <w:pPr>
        <w:rPr>
          <w:lang w:eastAsia="zh-CN"/>
        </w:rPr>
      </w:pPr>
    </w:p>
    <w:p w14:paraId="6A78B6F6" w14:textId="77777777" w:rsidR="00E03ABC" w:rsidRPr="00526543" w:rsidRDefault="00E03ABC" w:rsidP="00526543">
      <w:pPr>
        <w:rPr>
          <w:lang w:eastAsia="zh-CN"/>
        </w:rPr>
      </w:pPr>
    </w:p>
    <w:sectPr w:rsidR="00E03ABC" w:rsidRPr="00526543" w:rsidSect="00726747">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34" w:code="9"/>
      <w:pgMar w:top="1134" w:right="1134" w:bottom="1134" w:left="1134" w:header="567" w:footer="567" w:gutter="0"/>
      <w:paperSrc w:first="15" w:other="15"/>
      <w:pgNumType w:start="1"/>
      <w:cols w:space="720"/>
      <w:vAlign w:val="both"/>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30ACFF" w14:textId="77777777" w:rsidR="006B2E7F" w:rsidRDefault="006B2E7F">
      <w:r>
        <w:separator/>
      </w:r>
    </w:p>
  </w:endnote>
  <w:endnote w:type="continuationSeparator" w:id="0">
    <w:p w14:paraId="7FE1733A" w14:textId="77777777" w:rsidR="006B2E7F" w:rsidRDefault="006B2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TKaiti">
    <w:charset w:val="86"/>
    <w:family w:val="auto"/>
    <w:pitch w:val="variable"/>
    <w:sig w:usb0="00000287" w:usb1="080F0000" w:usb2="00000010" w:usb3="00000000" w:csb0="0004009F" w:csb1="00000000"/>
  </w:font>
  <w:font w:name="SimHei">
    <w:altName w:val="黑体"/>
    <w:panose1 w:val="02010609060101010101"/>
    <w:charset w:val="86"/>
    <w:family w:val="modern"/>
    <w:pitch w:val="fixed"/>
    <w:sig w:usb0="800002BF" w:usb1="38CF7CFA" w:usb2="00000016" w:usb3="00000000" w:csb0="00040001" w:csb1="00000000"/>
  </w:font>
  <w:font w:name="Avenir Next W1G Medium">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54EDF" w14:textId="77777777" w:rsidR="000D3CE4" w:rsidRPr="00DE48B4" w:rsidRDefault="000D3CE4" w:rsidP="00DE4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05C13" w14:textId="77777777" w:rsidR="000D3CE4" w:rsidRPr="008968B6" w:rsidRDefault="000D3CE4" w:rsidP="00896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BAB00" w14:textId="15CA4728" w:rsidR="00C72AF4" w:rsidRPr="00D50046" w:rsidRDefault="00D50046" w:rsidP="00B150A9">
    <w:pPr>
      <w:pStyle w:val="FooterQP"/>
      <w:tabs>
        <w:tab w:val="clear" w:pos="907"/>
        <w:tab w:val="left" w:pos="851"/>
      </w:tabs>
      <w:rPr>
        <w:lang w:val="en-US"/>
      </w:rPr>
    </w:pPr>
    <w:r>
      <w:rPr>
        <w:b w:val="0"/>
      </w:rPr>
      <w:fldChar w:fldCharType="begin"/>
    </w:r>
    <w:r>
      <w:rPr>
        <w:b w:val="0"/>
        <w:lang w:val="en-US"/>
      </w:rPr>
      <w:instrText xml:space="preserve"> PAGE  \* MERGEFORMAT </w:instrText>
    </w:r>
    <w:r>
      <w:rPr>
        <w:b w:val="0"/>
      </w:rPr>
      <w:fldChar w:fldCharType="separate"/>
    </w:r>
    <w:r w:rsidR="00EA12A2">
      <w:rPr>
        <w:b w:val="0"/>
        <w:noProof/>
        <w:lang w:val="en-US"/>
      </w:rPr>
      <w:t>26</w:t>
    </w:r>
    <w:r>
      <w:rPr>
        <w:b w:val="0"/>
      </w:rPr>
      <w:fldChar w:fldCharType="end"/>
    </w:r>
    <w:r>
      <w:rPr>
        <w:lang w:val="en-US"/>
      </w:rPr>
      <w:tab/>
    </w:r>
    <w:r w:rsidR="00DF1AFD" w:rsidRPr="00DF1AFD">
      <w:rPr>
        <w:lang w:val="en-US"/>
      </w:rPr>
      <w:t>WTSA-</w:t>
    </w:r>
    <w:r w:rsidR="00DF1AFD" w:rsidRPr="00DF1AFD">
      <w:rPr>
        <w:lang w:val="en-US" w:eastAsia="zh-CN"/>
      </w:rPr>
      <w:t>24</w:t>
    </w:r>
    <w:r w:rsidR="00DF1AFD" w:rsidRPr="00DF1AFD">
      <w:rPr>
        <w:lang w:val="en-US"/>
      </w:rPr>
      <w:t xml:space="preserve"> – </w:t>
    </w:r>
    <w:r w:rsidR="00DF1AFD" w:rsidRPr="00DF1AFD">
      <w:rPr>
        <w:rFonts w:hint="eastAsia"/>
        <w:lang w:val="en-US" w:eastAsia="zh-CN"/>
      </w:rPr>
      <w:t>第</w:t>
    </w:r>
    <w:r w:rsidR="00DF1AFD" w:rsidRPr="00DF1AFD">
      <w:fldChar w:fldCharType="begin"/>
    </w:r>
    <w:r w:rsidR="00DF1AFD" w:rsidRPr="00DF1AFD">
      <w:rPr>
        <w:lang w:val="en-US"/>
      </w:rPr>
      <w:instrText>styleref href</w:instrText>
    </w:r>
    <w:r w:rsidR="00DF1AFD" w:rsidRPr="00DF1AFD">
      <w:fldChar w:fldCharType="separate"/>
    </w:r>
    <w:r w:rsidR="00122401">
      <w:rPr>
        <w:noProof/>
        <w:lang w:val="en-US"/>
      </w:rPr>
      <w:t>64</w:t>
    </w:r>
    <w:r w:rsidR="00DF1AFD" w:rsidRPr="00DF1AFD">
      <w:fldChar w:fldCharType="end"/>
    </w:r>
    <w:r w:rsidR="00DF1AFD" w:rsidRPr="00DF1AFD">
      <w:rPr>
        <w:rFonts w:hint="eastAsia"/>
        <w:lang w:eastAsia="zh-CN"/>
      </w:rPr>
      <w:t>号决议</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543F9" w14:textId="04D99F32" w:rsidR="00AA1264" w:rsidRPr="00D50046" w:rsidRDefault="00D50046" w:rsidP="00D50046">
    <w:pPr>
      <w:pStyle w:val="FooterQP"/>
      <w:rPr>
        <w:lang w:val="en-US"/>
      </w:rPr>
    </w:pPr>
    <w:r>
      <w:rPr>
        <w:lang w:val="en-US"/>
      </w:rPr>
      <w:tab/>
    </w:r>
    <w:r>
      <w:rPr>
        <w:lang w:val="en-US"/>
      </w:rPr>
      <w:tab/>
    </w:r>
    <w:r w:rsidR="00DF1AFD" w:rsidRPr="00DF1AFD">
      <w:rPr>
        <w:lang w:val="en-US"/>
      </w:rPr>
      <w:t>WTSA-</w:t>
    </w:r>
    <w:r w:rsidR="00DF1AFD" w:rsidRPr="00DF1AFD">
      <w:rPr>
        <w:lang w:val="en-US" w:eastAsia="zh-CN"/>
      </w:rPr>
      <w:t>24</w:t>
    </w:r>
    <w:r w:rsidR="00DF1AFD" w:rsidRPr="00DF1AFD">
      <w:rPr>
        <w:lang w:val="en-US"/>
      </w:rPr>
      <w:t xml:space="preserve"> – </w:t>
    </w:r>
    <w:r w:rsidR="00DF1AFD" w:rsidRPr="00DF1AFD">
      <w:rPr>
        <w:rFonts w:hint="eastAsia"/>
        <w:lang w:val="en-US" w:eastAsia="zh-CN"/>
      </w:rPr>
      <w:t>第</w:t>
    </w:r>
    <w:r w:rsidR="00DF1AFD" w:rsidRPr="00DF1AFD">
      <w:fldChar w:fldCharType="begin"/>
    </w:r>
    <w:r w:rsidR="00DF1AFD" w:rsidRPr="00DF1AFD">
      <w:rPr>
        <w:lang w:val="en-US"/>
      </w:rPr>
      <w:instrText>styleref href</w:instrText>
    </w:r>
    <w:r w:rsidR="00DF1AFD" w:rsidRPr="00DF1AFD">
      <w:fldChar w:fldCharType="separate"/>
    </w:r>
    <w:r w:rsidR="00122401">
      <w:rPr>
        <w:noProof/>
        <w:lang w:val="en-US"/>
      </w:rPr>
      <w:t>64</w:t>
    </w:r>
    <w:r w:rsidR="00DF1AFD" w:rsidRPr="00DF1AFD">
      <w:fldChar w:fldCharType="end"/>
    </w:r>
    <w:r w:rsidR="00DF1AFD" w:rsidRPr="00DF1AFD">
      <w:rPr>
        <w:rFonts w:hint="eastAsia"/>
        <w:lang w:eastAsia="zh-CN"/>
      </w:rPr>
      <w:t>号决议</w:t>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EA12A2">
      <w:rPr>
        <w:b w:val="0"/>
        <w:bCs/>
        <w:noProof/>
        <w:lang w:val="en-US"/>
      </w:rPr>
      <w:t>25</w:t>
    </w:r>
    <w:r w:rsidRPr="00B73379">
      <w:rPr>
        <w:b w:val="0"/>
        <w:bC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6C6A4" w14:textId="7CEF7B54" w:rsidR="00A4766C" w:rsidRPr="00A4766C" w:rsidRDefault="00A4766C" w:rsidP="00D50046">
    <w:pPr>
      <w:pStyle w:val="FooterQP"/>
      <w:rPr>
        <w:lang w:val="en-US"/>
      </w:rPr>
    </w:pPr>
    <w:r>
      <w:rPr>
        <w:lang w:val="en-US"/>
      </w:rPr>
      <w:tab/>
    </w:r>
    <w:r>
      <w:rPr>
        <w:lang w:val="en-US"/>
      </w:rPr>
      <w:tab/>
    </w:r>
    <w:r w:rsidRPr="00DF1AFD">
      <w:rPr>
        <w:lang w:val="en-US"/>
      </w:rPr>
      <w:t>WTSA-</w:t>
    </w:r>
    <w:r w:rsidR="00DF1AFD" w:rsidRPr="00DF1AFD">
      <w:rPr>
        <w:lang w:val="en-US" w:eastAsia="zh-CN"/>
      </w:rPr>
      <w:t>24</w:t>
    </w:r>
    <w:r w:rsidRPr="00DF1AFD">
      <w:rPr>
        <w:lang w:val="en-US"/>
      </w:rPr>
      <w:t xml:space="preserve"> – </w:t>
    </w:r>
    <w:r w:rsidR="00E93AC9" w:rsidRPr="00DF1AFD">
      <w:rPr>
        <w:rFonts w:hint="eastAsia"/>
        <w:lang w:val="en-US" w:eastAsia="zh-CN"/>
      </w:rPr>
      <w:t>第</w:t>
    </w:r>
    <w:r w:rsidRPr="00DF1AFD">
      <w:fldChar w:fldCharType="begin"/>
    </w:r>
    <w:r w:rsidRPr="00DF1AFD">
      <w:rPr>
        <w:lang w:val="en-US"/>
      </w:rPr>
      <w:instrText>styleref href</w:instrText>
    </w:r>
    <w:r w:rsidRPr="00DF1AFD">
      <w:fldChar w:fldCharType="separate"/>
    </w:r>
    <w:r w:rsidR="00122401">
      <w:rPr>
        <w:noProof/>
        <w:lang w:val="en-US"/>
      </w:rPr>
      <w:t>64</w:t>
    </w:r>
    <w:r w:rsidRPr="00DF1AFD">
      <w:fldChar w:fldCharType="end"/>
    </w:r>
    <w:r w:rsidR="00E93AC9" w:rsidRPr="00DF1AFD">
      <w:rPr>
        <w:rFonts w:hint="eastAsia"/>
        <w:lang w:eastAsia="zh-CN"/>
      </w:rPr>
      <w:t>号决议</w:t>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EA12A2">
      <w:rPr>
        <w:b w:val="0"/>
        <w:bCs/>
        <w:noProof/>
        <w:lang w:val="en-US"/>
      </w:rPr>
      <w:t>15</w:t>
    </w:r>
    <w:r w:rsidRPr="00B73379">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6796E4" w14:textId="77777777" w:rsidR="006B2E7F" w:rsidRDefault="006B2E7F">
      <w:r>
        <w:t>____________________</w:t>
      </w:r>
    </w:p>
  </w:footnote>
  <w:footnote w:type="continuationSeparator" w:id="0">
    <w:p w14:paraId="013FA157" w14:textId="77777777" w:rsidR="006B2E7F" w:rsidRDefault="006B2E7F">
      <w:r>
        <w:continuationSeparator/>
      </w:r>
    </w:p>
  </w:footnote>
  <w:footnote w:id="1">
    <w:p w14:paraId="5E4683D4" w14:textId="77777777" w:rsidR="00A26A72" w:rsidRDefault="00A26A72" w:rsidP="00A26A72">
      <w:pPr>
        <w:pStyle w:val="FootnoteText"/>
        <w:rPr>
          <w:lang w:eastAsia="zh-CN"/>
        </w:rPr>
      </w:pPr>
      <w:r>
        <w:rPr>
          <w:rStyle w:val="FootnoteReference"/>
          <w:lang w:eastAsia="zh-CN"/>
        </w:rPr>
        <w:t>1</w:t>
      </w:r>
      <w:r>
        <w:rPr>
          <w:lang w:eastAsia="zh-CN"/>
        </w:rPr>
        <w:tab/>
      </w:r>
      <w:bookmarkStart w:id="3" w:name="_Hlk180585181"/>
      <w:bookmarkStart w:id="4" w:name="_Hlk180582231"/>
      <w:r>
        <w:rPr>
          <w:rFonts w:hint="eastAsia"/>
          <w:lang w:eastAsia="zh-CN"/>
        </w:rPr>
        <w:t>这些国家</w:t>
      </w:r>
      <w:r w:rsidRPr="00D631D6">
        <w:rPr>
          <w:rFonts w:hint="eastAsia"/>
          <w:lang w:eastAsia="zh-CN"/>
        </w:rPr>
        <w:t>包括最不发达国家、小岛屿发展中国家、内陆发展中国家和经济转型国家</w:t>
      </w:r>
      <w:bookmarkEnd w:id="3"/>
      <w:r w:rsidRPr="00D631D6">
        <w:rPr>
          <w:rFonts w:hint="eastAsia"/>
          <w:lang w:eastAsia="zh-CN"/>
        </w:rPr>
        <w:t>。</w:t>
      </w:r>
      <w:bookmarkEnd w:id="4"/>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10BE2" w14:textId="77777777" w:rsidR="00EA2A26" w:rsidRDefault="00EA2A26">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6D224" w14:textId="77777777" w:rsidR="00EA2A26" w:rsidRDefault="00EA2A26"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2A584" w14:textId="77777777" w:rsidR="00A65D98" w:rsidRDefault="00A65D98">
    <w:pPr>
      <w:pStyle w:val="Header"/>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F2D71" w14:textId="77777777" w:rsidR="00C72AF4" w:rsidRDefault="00C72AF4">
    <w:pPr>
      <w:pStyle w:val="Header"/>
      <w:ind w:right="360"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CFEDD" w14:textId="77777777" w:rsidR="00AA1264" w:rsidRPr="00AA1264" w:rsidRDefault="00AA1264" w:rsidP="00AA126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4BC5B" w14:textId="77777777" w:rsidR="00A4766C" w:rsidRDefault="00A47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03771CF"/>
    <w:multiLevelType w:val="hybridMultilevel"/>
    <w:tmpl w:val="A6E2B150"/>
    <w:lvl w:ilvl="0" w:tplc="13AC265A">
      <w:start w:val="1"/>
      <w:numFmt w:val="lowerLetter"/>
      <w:lvlText w:val="%1)"/>
      <w:lvlJc w:val="left"/>
      <w:pPr>
        <w:tabs>
          <w:tab w:val="num" w:pos="720"/>
        </w:tabs>
        <w:ind w:left="72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02AD64F5"/>
    <w:multiLevelType w:val="hybridMultilevel"/>
    <w:tmpl w:val="FB7ECF2E"/>
    <w:lvl w:ilvl="0" w:tplc="04090017">
      <w:start w:val="1"/>
      <w:numFmt w:val="lowerLetter"/>
      <w:lvlText w:val="%1)"/>
      <w:lvlJc w:val="left"/>
      <w:pPr>
        <w:tabs>
          <w:tab w:val="num" w:pos="1514"/>
        </w:tabs>
        <w:ind w:left="1514" w:hanging="360"/>
      </w:pPr>
    </w:lvl>
    <w:lvl w:ilvl="1" w:tplc="945E817E">
      <w:start w:val="3"/>
      <w:numFmt w:val="bullet"/>
      <w:lvlText w:val="-"/>
      <w:lvlJc w:val="left"/>
      <w:pPr>
        <w:tabs>
          <w:tab w:val="num" w:pos="2339"/>
        </w:tabs>
        <w:ind w:left="2339" w:hanging="465"/>
      </w:pPr>
      <w:rPr>
        <w:rFonts w:ascii="Times New Roman" w:eastAsia="Times New Roman" w:hAnsi="Times New Roman" w:cs="Times New Roman" w:hint="default"/>
        <w:b/>
      </w:r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6" w15:restartNumberingAfterBreak="0">
    <w:nsid w:val="04C10297"/>
    <w:multiLevelType w:val="hybridMultilevel"/>
    <w:tmpl w:val="C9E84DA2"/>
    <w:lvl w:ilvl="0" w:tplc="B9C2E4B0">
      <w:start w:val="3"/>
      <w:numFmt w:val="lowerRoman"/>
      <w:lvlText w:val="%1)"/>
      <w:lvlJc w:val="left"/>
      <w:pPr>
        <w:tabs>
          <w:tab w:val="num" w:pos="1514"/>
        </w:tabs>
        <w:ind w:left="1514" w:hanging="720"/>
      </w:pPr>
      <w:rPr>
        <w:rFonts w:hint="default"/>
      </w:rPr>
    </w:lvl>
    <w:lvl w:ilvl="1" w:tplc="04090019" w:tentative="1">
      <w:start w:val="1"/>
      <w:numFmt w:val="upperLetter"/>
      <w:lvlText w:val="%2."/>
      <w:lvlJc w:val="left"/>
      <w:pPr>
        <w:tabs>
          <w:tab w:val="num" w:pos="1594"/>
        </w:tabs>
        <w:ind w:left="1594" w:hanging="400"/>
      </w:pPr>
    </w:lvl>
    <w:lvl w:ilvl="2" w:tplc="0409001B" w:tentative="1">
      <w:start w:val="1"/>
      <w:numFmt w:val="lowerRoman"/>
      <w:lvlText w:val="%3."/>
      <w:lvlJc w:val="right"/>
      <w:pPr>
        <w:tabs>
          <w:tab w:val="num" w:pos="1994"/>
        </w:tabs>
        <w:ind w:left="1994" w:hanging="400"/>
      </w:pPr>
    </w:lvl>
    <w:lvl w:ilvl="3" w:tplc="0409000F" w:tentative="1">
      <w:start w:val="1"/>
      <w:numFmt w:val="decimal"/>
      <w:lvlText w:val="%4."/>
      <w:lvlJc w:val="left"/>
      <w:pPr>
        <w:tabs>
          <w:tab w:val="num" w:pos="2394"/>
        </w:tabs>
        <w:ind w:left="2394" w:hanging="400"/>
      </w:pPr>
    </w:lvl>
    <w:lvl w:ilvl="4" w:tplc="04090019" w:tentative="1">
      <w:start w:val="1"/>
      <w:numFmt w:val="upperLetter"/>
      <w:lvlText w:val="%5."/>
      <w:lvlJc w:val="left"/>
      <w:pPr>
        <w:tabs>
          <w:tab w:val="num" w:pos="2794"/>
        </w:tabs>
        <w:ind w:left="2794" w:hanging="400"/>
      </w:pPr>
    </w:lvl>
    <w:lvl w:ilvl="5" w:tplc="0409001B" w:tentative="1">
      <w:start w:val="1"/>
      <w:numFmt w:val="lowerRoman"/>
      <w:lvlText w:val="%6."/>
      <w:lvlJc w:val="right"/>
      <w:pPr>
        <w:tabs>
          <w:tab w:val="num" w:pos="3194"/>
        </w:tabs>
        <w:ind w:left="3194" w:hanging="400"/>
      </w:pPr>
    </w:lvl>
    <w:lvl w:ilvl="6" w:tplc="0409000F" w:tentative="1">
      <w:start w:val="1"/>
      <w:numFmt w:val="decimal"/>
      <w:lvlText w:val="%7."/>
      <w:lvlJc w:val="left"/>
      <w:pPr>
        <w:tabs>
          <w:tab w:val="num" w:pos="3594"/>
        </w:tabs>
        <w:ind w:left="3594" w:hanging="400"/>
      </w:pPr>
    </w:lvl>
    <w:lvl w:ilvl="7" w:tplc="04090019" w:tentative="1">
      <w:start w:val="1"/>
      <w:numFmt w:val="upperLetter"/>
      <w:lvlText w:val="%8."/>
      <w:lvlJc w:val="left"/>
      <w:pPr>
        <w:tabs>
          <w:tab w:val="num" w:pos="3994"/>
        </w:tabs>
        <w:ind w:left="3994" w:hanging="400"/>
      </w:pPr>
    </w:lvl>
    <w:lvl w:ilvl="8" w:tplc="0409001B" w:tentative="1">
      <w:start w:val="1"/>
      <w:numFmt w:val="lowerRoman"/>
      <w:lvlText w:val="%9."/>
      <w:lvlJc w:val="right"/>
      <w:pPr>
        <w:tabs>
          <w:tab w:val="num" w:pos="4394"/>
        </w:tabs>
        <w:ind w:left="4394" w:hanging="400"/>
      </w:pPr>
    </w:lvl>
  </w:abstractNum>
  <w:abstractNum w:abstractNumId="7" w15:restartNumberingAfterBreak="0">
    <w:nsid w:val="06D13142"/>
    <w:multiLevelType w:val="multilevel"/>
    <w:tmpl w:val="FC805C12"/>
    <w:lvl w:ilvl="0">
      <w:start w:val="3"/>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6DB3661"/>
    <w:multiLevelType w:val="hybridMultilevel"/>
    <w:tmpl w:val="18B06554"/>
    <w:lvl w:ilvl="0" w:tplc="C728CD9C">
      <w:start w:val="1"/>
      <w:numFmt w:val="lowerLetter"/>
      <w:lvlText w:val="%1)"/>
      <w:lvlJc w:val="left"/>
      <w:pPr>
        <w:tabs>
          <w:tab w:val="num" w:pos="420"/>
        </w:tabs>
        <w:ind w:left="420" w:hanging="360"/>
      </w:pPr>
      <w:rPr>
        <w:rFonts w:hint="default"/>
        <w:i w:val="0"/>
        <w:iCs/>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9" w15:restartNumberingAfterBreak="0">
    <w:nsid w:val="0C0E3449"/>
    <w:multiLevelType w:val="hybridMultilevel"/>
    <w:tmpl w:val="12049A1A"/>
    <w:lvl w:ilvl="0" w:tplc="32400C44">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15:restartNumberingAfterBreak="0">
    <w:nsid w:val="137C3191"/>
    <w:multiLevelType w:val="multilevel"/>
    <w:tmpl w:val="3426EF6A"/>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0.%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7E552A1"/>
    <w:multiLevelType w:val="hybridMultilevel"/>
    <w:tmpl w:val="9C3ACEEA"/>
    <w:lvl w:ilvl="0" w:tplc="3C3C5DB6">
      <w:start w:val="3"/>
      <w:numFmt w:val="lowerLetter"/>
      <w:lvlText w:val="%1)"/>
      <w:lvlJc w:val="left"/>
      <w:pPr>
        <w:tabs>
          <w:tab w:val="num" w:pos="1155"/>
        </w:tabs>
        <w:ind w:left="1155"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EDB2326"/>
    <w:multiLevelType w:val="hybridMultilevel"/>
    <w:tmpl w:val="2A5A2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63433"/>
    <w:multiLevelType w:val="hybridMultilevel"/>
    <w:tmpl w:val="542460AA"/>
    <w:lvl w:ilvl="0" w:tplc="5756D910">
      <w:start w:val="3"/>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40C7644E"/>
    <w:multiLevelType w:val="hybridMultilevel"/>
    <w:tmpl w:val="5D2016D4"/>
    <w:lvl w:ilvl="0" w:tplc="18C6A21C">
      <w:start w:val="1"/>
      <w:numFmt w:val="lowerLetter"/>
      <w:lvlText w:val="%1)"/>
      <w:lvlJc w:val="left"/>
      <w:pPr>
        <w:ind w:left="360" w:hanging="360"/>
      </w:pPr>
      <w:rPr>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8073DB"/>
    <w:multiLevelType w:val="hybridMultilevel"/>
    <w:tmpl w:val="B7F4B8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4B2CB9"/>
    <w:multiLevelType w:val="multilevel"/>
    <w:tmpl w:val="705E47D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0A75D95"/>
    <w:multiLevelType w:val="hybridMultilevel"/>
    <w:tmpl w:val="03CCFCEA"/>
    <w:lvl w:ilvl="0" w:tplc="F1829A40">
      <w:start w:val="1"/>
      <w:numFmt w:val="lowerLetter"/>
      <w:lvlText w:val="%1)"/>
      <w:lvlJc w:val="left"/>
      <w:pPr>
        <w:ind w:left="720" w:hanging="72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15:restartNumberingAfterBreak="0">
    <w:nsid w:val="54580ADD"/>
    <w:multiLevelType w:val="hybridMultilevel"/>
    <w:tmpl w:val="57D874FA"/>
    <w:lvl w:ilvl="0" w:tplc="D16005EA">
      <w:start w:val="3"/>
      <w:numFmt w:val="lowerRoman"/>
      <w:lvlText w:val="%1)"/>
      <w:lvlJc w:val="left"/>
      <w:pPr>
        <w:tabs>
          <w:tab w:val="num" w:pos="1575"/>
        </w:tabs>
        <w:ind w:left="1575" w:hanging="720"/>
      </w:pPr>
      <w:rPr>
        <w:rFonts w:hint="default"/>
      </w:rPr>
    </w:lvl>
    <w:lvl w:ilvl="1" w:tplc="040C0019" w:tentative="1">
      <w:start w:val="1"/>
      <w:numFmt w:val="lowerLetter"/>
      <w:lvlText w:val="%2."/>
      <w:lvlJc w:val="left"/>
      <w:pPr>
        <w:tabs>
          <w:tab w:val="num" w:pos="1935"/>
        </w:tabs>
        <w:ind w:left="1935" w:hanging="360"/>
      </w:pPr>
    </w:lvl>
    <w:lvl w:ilvl="2" w:tplc="040C001B" w:tentative="1">
      <w:start w:val="1"/>
      <w:numFmt w:val="lowerRoman"/>
      <w:lvlText w:val="%3."/>
      <w:lvlJc w:val="right"/>
      <w:pPr>
        <w:tabs>
          <w:tab w:val="num" w:pos="2655"/>
        </w:tabs>
        <w:ind w:left="2655" w:hanging="180"/>
      </w:pPr>
    </w:lvl>
    <w:lvl w:ilvl="3" w:tplc="040C000F" w:tentative="1">
      <w:start w:val="1"/>
      <w:numFmt w:val="decimal"/>
      <w:lvlText w:val="%4."/>
      <w:lvlJc w:val="left"/>
      <w:pPr>
        <w:tabs>
          <w:tab w:val="num" w:pos="3375"/>
        </w:tabs>
        <w:ind w:left="3375" w:hanging="360"/>
      </w:pPr>
    </w:lvl>
    <w:lvl w:ilvl="4" w:tplc="040C0019" w:tentative="1">
      <w:start w:val="1"/>
      <w:numFmt w:val="lowerLetter"/>
      <w:lvlText w:val="%5."/>
      <w:lvlJc w:val="left"/>
      <w:pPr>
        <w:tabs>
          <w:tab w:val="num" w:pos="4095"/>
        </w:tabs>
        <w:ind w:left="4095" w:hanging="360"/>
      </w:pPr>
    </w:lvl>
    <w:lvl w:ilvl="5" w:tplc="040C001B" w:tentative="1">
      <w:start w:val="1"/>
      <w:numFmt w:val="lowerRoman"/>
      <w:lvlText w:val="%6."/>
      <w:lvlJc w:val="right"/>
      <w:pPr>
        <w:tabs>
          <w:tab w:val="num" w:pos="4815"/>
        </w:tabs>
        <w:ind w:left="4815" w:hanging="180"/>
      </w:pPr>
    </w:lvl>
    <w:lvl w:ilvl="6" w:tplc="040C000F" w:tentative="1">
      <w:start w:val="1"/>
      <w:numFmt w:val="decimal"/>
      <w:lvlText w:val="%7."/>
      <w:lvlJc w:val="left"/>
      <w:pPr>
        <w:tabs>
          <w:tab w:val="num" w:pos="5535"/>
        </w:tabs>
        <w:ind w:left="5535" w:hanging="360"/>
      </w:pPr>
    </w:lvl>
    <w:lvl w:ilvl="7" w:tplc="040C0019" w:tentative="1">
      <w:start w:val="1"/>
      <w:numFmt w:val="lowerLetter"/>
      <w:lvlText w:val="%8."/>
      <w:lvlJc w:val="left"/>
      <w:pPr>
        <w:tabs>
          <w:tab w:val="num" w:pos="6255"/>
        </w:tabs>
        <w:ind w:left="6255" w:hanging="360"/>
      </w:pPr>
    </w:lvl>
    <w:lvl w:ilvl="8" w:tplc="040C001B" w:tentative="1">
      <w:start w:val="1"/>
      <w:numFmt w:val="lowerRoman"/>
      <w:lvlText w:val="%9."/>
      <w:lvlJc w:val="right"/>
      <w:pPr>
        <w:tabs>
          <w:tab w:val="num" w:pos="6975"/>
        </w:tabs>
        <w:ind w:left="6975" w:hanging="180"/>
      </w:pPr>
    </w:lvl>
  </w:abstractNum>
  <w:abstractNum w:abstractNumId="19" w15:restartNumberingAfterBreak="0">
    <w:nsid w:val="559F0960"/>
    <w:multiLevelType w:val="hybridMultilevel"/>
    <w:tmpl w:val="C52E18BE"/>
    <w:lvl w:ilvl="0" w:tplc="0B066290">
      <w:start w:val="1"/>
      <w:numFmt w:val="lowerLetter"/>
      <w:lvlText w:val="%1)"/>
      <w:lvlJc w:val="left"/>
      <w:pPr>
        <w:tabs>
          <w:tab w:val="num" w:pos="1140"/>
        </w:tabs>
        <w:ind w:left="1140" w:hanging="780"/>
      </w:pPr>
      <w:rPr>
        <w:rFonts w:hint="default"/>
      </w:rPr>
    </w:lvl>
    <w:lvl w:ilvl="1" w:tplc="04090019">
      <w:start w:val="1"/>
      <w:numFmt w:val="lowerLetter"/>
      <w:lvlText w:val="%2."/>
      <w:lvlJc w:val="left"/>
      <w:pPr>
        <w:tabs>
          <w:tab w:val="num" w:pos="1440"/>
        </w:tabs>
        <w:ind w:left="1440" w:hanging="360"/>
      </w:pPr>
    </w:lvl>
    <w:lvl w:ilvl="2" w:tplc="930A9558">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037678"/>
    <w:multiLevelType w:val="hybridMultilevel"/>
    <w:tmpl w:val="36B05B1C"/>
    <w:lvl w:ilvl="0" w:tplc="4D02BE80">
      <w:start w:val="1"/>
      <w:numFmt w:val="lowerLetter"/>
      <w:lvlText w:val="%1)"/>
      <w:lvlJc w:val="left"/>
      <w:pPr>
        <w:tabs>
          <w:tab w:val="num" w:pos="360"/>
        </w:tabs>
        <w:ind w:left="360" w:hanging="360"/>
      </w:pPr>
      <w:rPr>
        <w:rFonts w:hint="default"/>
      </w:rPr>
    </w:lvl>
    <w:lvl w:ilvl="1" w:tplc="A68CB654">
      <w:start w:val="1"/>
      <w:numFmt w:val="decimal"/>
      <w:lvlText w:val="%2"/>
      <w:lvlJc w:val="left"/>
      <w:pPr>
        <w:tabs>
          <w:tab w:val="num" w:pos="1440"/>
        </w:tabs>
        <w:ind w:left="1440" w:hanging="360"/>
      </w:pPr>
      <w:rPr>
        <w:rFonts w:ascii="Times New Roman Bold" w:eastAsia="Times New Roman" w:hAnsi="Times New Roman Bold" w:cs="Times New Roman"/>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63BF6C09"/>
    <w:multiLevelType w:val="hybridMultilevel"/>
    <w:tmpl w:val="94225D8E"/>
    <w:lvl w:ilvl="0" w:tplc="92D22FAA">
      <w:start w:val="1"/>
      <w:numFmt w:val="lowerLetter"/>
      <w:lvlText w:val="%1)"/>
      <w:lvlJc w:val="left"/>
      <w:pPr>
        <w:tabs>
          <w:tab w:val="num" w:pos="1155"/>
        </w:tabs>
        <w:ind w:left="1155" w:hanging="795"/>
      </w:pPr>
      <w:rPr>
        <w:rFonts w:hint="default"/>
      </w:rPr>
    </w:lvl>
    <w:lvl w:ilvl="1" w:tplc="10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F5726E"/>
    <w:multiLevelType w:val="multilevel"/>
    <w:tmpl w:val="4BDC83F4"/>
    <w:lvl w:ilvl="0">
      <w:start w:val="9"/>
      <w:numFmt w:val="decimal"/>
      <w:lvlText w:val="%1"/>
      <w:lvlJc w:val="left"/>
      <w:pPr>
        <w:tabs>
          <w:tab w:val="num" w:pos="570"/>
        </w:tabs>
        <w:ind w:left="570" w:hanging="570"/>
      </w:pPr>
      <w:rPr>
        <w:rFonts w:hint="default"/>
        <w:b/>
      </w:rPr>
    </w:lvl>
    <w:lvl w:ilvl="1">
      <w:start w:val="2"/>
      <w:numFmt w:val="decimal"/>
      <w:lvlText w:val="%1.%2"/>
      <w:lvlJc w:val="left"/>
      <w:pPr>
        <w:tabs>
          <w:tab w:val="num" w:pos="570"/>
        </w:tabs>
        <w:ind w:left="570" w:hanging="570"/>
      </w:pPr>
      <w:rPr>
        <w:rFonts w:hint="default"/>
        <w:b/>
      </w:rPr>
    </w:lvl>
    <w:lvl w:ilvl="2">
      <w:start w:val="1"/>
      <w:numFmt w:val="decimal"/>
      <w:lvlText w:val="10.%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D496900"/>
    <w:multiLevelType w:val="hybridMultilevel"/>
    <w:tmpl w:val="D528DF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3C4DA6"/>
    <w:multiLevelType w:val="hybridMultilevel"/>
    <w:tmpl w:val="AA5C218A"/>
    <w:lvl w:ilvl="0" w:tplc="04090017">
      <w:start w:val="1"/>
      <w:numFmt w:val="lowerLetter"/>
      <w:lvlText w:val="%1)"/>
      <w:lvlJc w:val="left"/>
      <w:pPr>
        <w:tabs>
          <w:tab w:val="num" w:pos="450"/>
        </w:tabs>
        <w:ind w:left="450" w:hanging="360"/>
      </w:pPr>
    </w:lvl>
    <w:lvl w:ilvl="1" w:tplc="48DA20EE">
      <w:start w:val="1"/>
      <w:numFmt w:val="decimal"/>
      <w:lvlText w:val="%2"/>
      <w:lvlJc w:val="left"/>
      <w:pPr>
        <w:tabs>
          <w:tab w:val="num" w:pos="1875"/>
        </w:tabs>
        <w:ind w:left="1875" w:hanging="795"/>
      </w:pPr>
      <w:rPr>
        <w:rFonts w:hint="default"/>
      </w:rPr>
    </w:lvl>
    <w:lvl w:ilvl="2" w:tplc="1B001E7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E6A26EA"/>
    <w:multiLevelType w:val="hybridMultilevel"/>
    <w:tmpl w:val="4A180894"/>
    <w:lvl w:ilvl="0" w:tplc="04090017">
      <w:start w:val="1"/>
      <w:numFmt w:val="lowerLetter"/>
      <w:lvlText w:val="%1)"/>
      <w:lvlJc w:val="left"/>
      <w:pPr>
        <w:tabs>
          <w:tab w:val="num" w:pos="1514"/>
        </w:tabs>
        <w:ind w:left="1514" w:hanging="360"/>
      </w:pPr>
    </w:lvl>
    <w:lvl w:ilvl="1" w:tplc="04090019" w:tentative="1">
      <w:start w:val="1"/>
      <w:numFmt w:val="lowerLetter"/>
      <w:lvlText w:val="%2."/>
      <w:lvlJc w:val="left"/>
      <w:pPr>
        <w:tabs>
          <w:tab w:val="num" w:pos="2234"/>
        </w:tabs>
        <w:ind w:left="2234" w:hanging="360"/>
      </w:p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26" w15:restartNumberingAfterBreak="0">
    <w:nsid w:val="7AF43A61"/>
    <w:multiLevelType w:val="hybridMultilevel"/>
    <w:tmpl w:val="B890094C"/>
    <w:lvl w:ilvl="0" w:tplc="0C78C4B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10BA4"/>
    <w:multiLevelType w:val="hybridMultilevel"/>
    <w:tmpl w:val="4AA87EB8"/>
    <w:lvl w:ilvl="0" w:tplc="27E61176">
      <w:start w:val="1"/>
      <w:numFmt w:val="lowerLetter"/>
      <w:lvlText w:val="%1)"/>
      <w:lvlJc w:val="left"/>
      <w:pPr>
        <w:tabs>
          <w:tab w:val="num" w:pos="795"/>
        </w:tabs>
        <w:ind w:left="795" w:hanging="795"/>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D450147"/>
    <w:multiLevelType w:val="hybridMultilevel"/>
    <w:tmpl w:val="166A2A8E"/>
    <w:lvl w:ilvl="0" w:tplc="1FF8DFF4">
      <w:start w:val="1"/>
      <w:numFmt w:val="lowerLetter"/>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1508400534">
    <w:abstractNumId w:val="28"/>
  </w:num>
  <w:num w:numId="2" w16cid:durableId="1539005737">
    <w:abstractNumId w:val="13"/>
  </w:num>
  <w:num w:numId="3" w16cid:durableId="139750628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2763375">
    <w:abstractNumId w:val="18"/>
  </w:num>
  <w:num w:numId="5" w16cid:durableId="769550680">
    <w:abstractNumId w:val="20"/>
  </w:num>
  <w:num w:numId="6" w16cid:durableId="1028213405">
    <w:abstractNumId w:val="8"/>
  </w:num>
  <w:num w:numId="7" w16cid:durableId="40861194">
    <w:abstractNumId w:val="6"/>
  </w:num>
  <w:num w:numId="8" w16cid:durableId="548878394">
    <w:abstractNumId w:val="26"/>
  </w:num>
  <w:num w:numId="9" w16cid:durableId="17086759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3695314">
    <w:abstractNumId w:val="21"/>
  </w:num>
  <w:num w:numId="11" w16cid:durableId="1320033458">
    <w:abstractNumId w:val="4"/>
  </w:num>
  <w:num w:numId="12" w16cid:durableId="1625772228">
    <w:abstractNumId w:val="14"/>
  </w:num>
  <w:num w:numId="13" w16cid:durableId="1976832084">
    <w:abstractNumId w:val="15"/>
  </w:num>
  <w:num w:numId="14" w16cid:durableId="1031564875">
    <w:abstractNumId w:val="23"/>
  </w:num>
  <w:num w:numId="15" w16cid:durableId="163209178">
    <w:abstractNumId w:val="12"/>
  </w:num>
  <w:num w:numId="16" w16cid:durableId="922253490">
    <w:abstractNumId w:val="27"/>
  </w:num>
  <w:num w:numId="17" w16cid:durableId="100997407">
    <w:abstractNumId w:val="24"/>
  </w:num>
  <w:num w:numId="18" w16cid:durableId="1323191817">
    <w:abstractNumId w:val="19"/>
  </w:num>
  <w:num w:numId="19" w16cid:durableId="1344938320">
    <w:abstractNumId w:val="9"/>
  </w:num>
  <w:num w:numId="20" w16cid:durableId="1045105427">
    <w:abstractNumId w:val="16"/>
  </w:num>
  <w:num w:numId="21" w16cid:durableId="957953241">
    <w:abstractNumId w:val="10"/>
  </w:num>
  <w:num w:numId="22" w16cid:durableId="884409409">
    <w:abstractNumId w:val="22"/>
  </w:num>
  <w:num w:numId="23" w16cid:durableId="1534727971">
    <w:abstractNumId w:val="7"/>
  </w:num>
  <w:num w:numId="24" w16cid:durableId="108009643">
    <w:abstractNumId w:val="25"/>
  </w:num>
  <w:num w:numId="25" w16cid:durableId="1606184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mirrorMargin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26"/>
    <w:rsid w:val="00001053"/>
    <w:rsid w:val="00006C17"/>
    <w:rsid w:val="00011D78"/>
    <w:rsid w:val="00017B45"/>
    <w:rsid w:val="00023463"/>
    <w:rsid w:val="0003503D"/>
    <w:rsid w:val="00073A3F"/>
    <w:rsid w:val="0007772C"/>
    <w:rsid w:val="000843D3"/>
    <w:rsid w:val="000B071B"/>
    <w:rsid w:val="000B47CD"/>
    <w:rsid w:val="000B5A36"/>
    <w:rsid w:val="000C22AE"/>
    <w:rsid w:val="000C26CC"/>
    <w:rsid w:val="000D378F"/>
    <w:rsid w:val="000D3CE4"/>
    <w:rsid w:val="000D5219"/>
    <w:rsid w:val="000D6DAE"/>
    <w:rsid w:val="000E4393"/>
    <w:rsid w:val="000F33F8"/>
    <w:rsid w:val="001077E5"/>
    <w:rsid w:val="00117D80"/>
    <w:rsid w:val="00122401"/>
    <w:rsid w:val="00123A0C"/>
    <w:rsid w:val="001309FB"/>
    <w:rsid w:val="00141741"/>
    <w:rsid w:val="001762A1"/>
    <w:rsid w:val="001B4A76"/>
    <w:rsid w:val="001C5240"/>
    <w:rsid w:val="001C604C"/>
    <w:rsid w:val="001F3813"/>
    <w:rsid w:val="002178BA"/>
    <w:rsid w:val="002204D5"/>
    <w:rsid w:val="002210D5"/>
    <w:rsid w:val="00227040"/>
    <w:rsid w:val="00233C3A"/>
    <w:rsid w:val="00237B40"/>
    <w:rsid w:val="002462EF"/>
    <w:rsid w:val="00246C17"/>
    <w:rsid w:val="002742C3"/>
    <w:rsid w:val="002825B1"/>
    <w:rsid w:val="00285B9F"/>
    <w:rsid w:val="002C182C"/>
    <w:rsid w:val="002D5607"/>
    <w:rsid w:val="002E1B7B"/>
    <w:rsid w:val="002E6A20"/>
    <w:rsid w:val="00330BF4"/>
    <w:rsid w:val="00331B2F"/>
    <w:rsid w:val="003374BB"/>
    <w:rsid w:val="00346698"/>
    <w:rsid w:val="0035222D"/>
    <w:rsid w:val="00370DE5"/>
    <w:rsid w:val="0038237B"/>
    <w:rsid w:val="00390D83"/>
    <w:rsid w:val="003C3FD9"/>
    <w:rsid w:val="003D116F"/>
    <w:rsid w:val="003D3DD5"/>
    <w:rsid w:val="003D7A8C"/>
    <w:rsid w:val="003F212E"/>
    <w:rsid w:val="003F293E"/>
    <w:rsid w:val="00410114"/>
    <w:rsid w:val="00443754"/>
    <w:rsid w:val="004568D2"/>
    <w:rsid w:val="004612A7"/>
    <w:rsid w:val="00462F6A"/>
    <w:rsid w:val="00467305"/>
    <w:rsid w:val="00482375"/>
    <w:rsid w:val="0048772A"/>
    <w:rsid w:val="00490B7D"/>
    <w:rsid w:val="004A58A4"/>
    <w:rsid w:val="004A78C2"/>
    <w:rsid w:val="004B23A7"/>
    <w:rsid w:val="004B7CB1"/>
    <w:rsid w:val="004D09AC"/>
    <w:rsid w:val="004D3C2C"/>
    <w:rsid w:val="004D6FF6"/>
    <w:rsid w:val="004F2E56"/>
    <w:rsid w:val="004F5606"/>
    <w:rsid w:val="00501F47"/>
    <w:rsid w:val="00504D1F"/>
    <w:rsid w:val="00524FB2"/>
    <w:rsid w:val="00526543"/>
    <w:rsid w:val="0053765D"/>
    <w:rsid w:val="00541FB7"/>
    <w:rsid w:val="005457B6"/>
    <w:rsid w:val="005534D7"/>
    <w:rsid w:val="005569CA"/>
    <w:rsid w:val="00562EF2"/>
    <w:rsid w:val="00565747"/>
    <w:rsid w:val="00566436"/>
    <w:rsid w:val="00574CFF"/>
    <w:rsid w:val="005D1D45"/>
    <w:rsid w:val="00601999"/>
    <w:rsid w:val="00611CD0"/>
    <w:rsid w:val="00631549"/>
    <w:rsid w:val="006425B4"/>
    <w:rsid w:val="00653C1B"/>
    <w:rsid w:val="00665F6E"/>
    <w:rsid w:val="006678D7"/>
    <w:rsid w:val="006824D9"/>
    <w:rsid w:val="00684F2B"/>
    <w:rsid w:val="00693D4F"/>
    <w:rsid w:val="00697D23"/>
    <w:rsid w:val="006B0459"/>
    <w:rsid w:val="006B2E7F"/>
    <w:rsid w:val="006B5987"/>
    <w:rsid w:val="006E13C5"/>
    <w:rsid w:val="006F01CD"/>
    <w:rsid w:val="006F72F4"/>
    <w:rsid w:val="00706D36"/>
    <w:rsid w:val="00707551"/>
    <w:rsid w:val="007116DC"/>
    <w:rsid w:val="0071403C"/>
    <w:rsid w:val="00717E4B"/>
    <w:rsid w:val="00720F3C"/>
    <w:rsid w:val="00726747"/>
    <w:rsid w:val="0074102F"/>
    <w:rsid w:val="007550BF"/>
    <w:rsid w:val="00756CA5"/>
    <w:rsid w:val="00780423"/>
    <w:rsid w:val="00781E25"/>
    <w:rsid w:val="00783EB8"/>
    <w:rsid w:val="007958DD"/>
    <w:rsid w:val="007B6474"/>
    <w:rsid w:val="007D13B4"/>
    <w:rsid w:val="007E0240"/>
    <w:rsid w:val="007F32A3"/>
    <w:rsid w:val="008075CD"/>
    <w:rsid w:val="00823AB1"/>
    <w:rsid w:val="00837339"/>
    <w:rsid w:val="00843454"/>
    <w:rsid w:val="00845E8E"/>
    <w:rsid w:val="00851E30"/>
    <w:rsid w:val="0088751E"/>
    <w:rsid w:val="008968B6"/>
    <w:rsid w:val="008A73EB"/>
    <w:rsid w:val="008B4CF6"/>
    <w:rsid w:val="008C46CF"/>
    <w:rsid w:val="008C7FC3"/>
    <w:rsid w:val="008D4A0D"/>
    <w:rsid w:val="008D6D8D"/>
    <w:rsid w:val="008E3EF3"/>
    <w:rsid w:val="008E4278"/>
    <w:rsid w:val="008F30DC"/>
    <w:rsid w:val="00901958"/>
    <w:rsid w:val="009055E3"/>
    <w:rsid w:val="00905B41"/>
    <w:rsid w:val="00916468"/>
    <w:rsid w:val="0092650E"/>
    <w:rsid w:val="009301C1"/>
    <w:rsid w:val="00931C08"/>
    <w:rsid w:val="00931EE1"/>
    <w:rsid w:val="009330E7"/>
    <w:rsid w:val="00934946"/>
    <w:rsid w:val="009423EF"/>
    <w:rsid w:val="0095090C"/>
    <w:rsid w:val="009517D7"/>
    <w:rsid w:val="00953471"/>
    <w:rsid w:val="00965E76"/>
    <w:rsid w:val="00974C0C"/>
    <w:rsid w:val="009755D7"/>
    <w:rsid w:val="009C2357"/>
    <w:rsid w:val="009C39E4"/>
    <w:rsid w:val="009D10A5"/>
    <w:rsid w:val="009D26AE"/>
    <w:rsid w:val="009D447B"/>
    <w:rsid w:val="009E1DCF"/>
    <w:rsid w:val="009F7009"/>
    <w:rsid w:val="00A01A91"/>
    <w:rsid w:val="00A03B1F"/>
    <w:rsid w:val="00A24E9A"/>
    <w:rsid w:val="00A26A72"/>
    <w:rsid w:val="00A26B1A"/>
    <w:rsid w:val="00A3085D"/>
    <w:rsid w:val="00A42BA1"/>
    <w:rsid w:val="00A4766C"/>
    <w:rsid w:val="00A64521"/>
    <w:rsid w:val="00A65D98"/>
    <w:rsid w:val="00A83D3D"/>
    <w:rsid w:val="00AA1264"/>
    <w:rsid w:val="00AA1D27"/>
    <w:rsid w:val="00AA2D89"/>
    <w:rsid w:val="00AB1DD4"/>
    <w:rsid w:val="00AB2633"/>
    <w:rsid w:val="00AB4404"/>
    <w:rsid w:val="00AC02D1"/>
    <w:rsid w:val="00AC0AFD"/>
    <w:rsid w:val="00AC4AF1"/>
    <w:rsid w:val="00AD167C"/>
    <w:rsid w:val="00AE4C26"/>
    <w:rsid w:val="00B07593"/>
    <w:rsid w:val="00B150A9"/>
    <w:rsid w:val="00B23929"/>
    <w:rsid w:val="00B241C9"/>
    <w:rsid w:val="00B3059C"/>
    <w:rsid w:val="00B33CAA"/>
    <w:rsid w:val="00B50CB4"/>
    <w:rsid w:val="00B50D4E"/>
    <w:rsid w:val="00B50F17"/>
    <w:rsid w:val="00B56BC0"/>
    <w:rsid w:val="00B67290"/>
    <w:rsid w:val="00B73379"/>
    <w:rsid w:val="00B73B62"/>
    <w:rsid w:val="00B92804"/>
    <w:rsid w:val="00BB34EA"/>
    <w:rsid w:val="00BE58E6"/>
    <w:rsid w:val="00BF610E"/>
    <w:rsid w:val="00C12E70"/>
    <w:rsid w:val="00C32F69"/>
    <w:rsid w:val="00C42785"/>
    <w:rsid w:val="00C46BDC"/>
    <w:rsid w:val="00C64078"/>
    <w:rsid w:val="00C65373"/>
    <w:rsid w:val="00C706FC"/>
    <w:rsid w:val="00C72AF4"/>
    <w:rsid w:val="00CB2274"/>
    <w:rsid w:val="00CD10C2"/>
    <w:rsid w:val="00CD3865"/>
    <w:rsid w:val="00CD517B"/>
    <w:rsid w:val="00CE767E"/>
    <w:rsid w:val="00CF024D"/>
    <w:rsid w:val="00CF0C69"/>
    <w:rsid w:val="00D20887"/>
    <w:rsid w:val="00D252EF"/>
    <w:rsid w:val="00D26ECC"/>
    <w:rsid w:val="00D4292A"/>
    <w:rsid w:val="00D457B6"/>
    <w:rsid w:val="00D50046"/>
    <w:rsid w:val="00D54881"/>
    <w:rsid w:val="00D55C4C"/>
    <w:rsid w:val="00D63743"/>
    <w:rsid w:val="00D66950"/>
    <w:rsid w:val="00D76D88"/>
    <w:rsid w:val="00D8497D"/>
    <w:rsid w:val="00D85D53"/>
    <w:rsid w:val="00D94D9E"/>
    <w:rsid w:val="00D96CEE"/>
    <w:rsid w:val="00DA7D60"/>
    <w:rsid w:val="00DB2AF8"/>
    <w:rsid w:val="00DB5592"/>
    <w:rsid w:val="00DD345D"/>
    <w:rsid w:val="00DE48B4"/>
    <w:rsid w:val="00DF1AFD"/>
    <w:rsid w:val="00E03ABC"/>
    <w:rsid w:val="00E154E2"/>
    <w:rsid w:val="00E20918"/>
    <w:rsid w:val="00E300EC"/>
    <w:rsid w:val="00E32EEC"/>
    <w:rsid w:val="00E51820"/>
    <w:rsid w:val="00E56BAB"/>
    <w:rsid w:val="00E67297"/>
    <w:rsid w:val="00E758D6"/>
    <w:rsid w:val="00E82452"/>
    <w:rsid w:val="00E83C1C"/>
    <w:rsid w:val="00E9008A"/>
    <w:rsid w:val="00E93AC9"/>
    <w:rsid w:val="00E96B11"/>
    <w:rsid w:val="00E96C27"/>
    <w:rsid w:val="00EA12A2"/>
    <w:rsid w:val="00EA2A26"/>
    <w:rsid w:val="00EB3556"/>
    <w:rsid w:val="00EC2D19"/>
    <w:rsid w:val="00EE1126"/>
    <w:rsid w:val="00EE2FE2"/>
    <w:rsid w:val="00EE4B7A"/>
    <w:rsid w:val="00F0082D"/>
    <w:rsid w:val="00F0099E"/>
    <w:rsid w:val="00F07EEC"/>
    <w:rsid w:val="00F12607"/>
    <w:rsid w:val="00F15F98"/>
    <w:rsid w:val="00F250DC"/>
    <w:rsid w:val="00F34748"/>
    <w:rsid w:val="00F4281C"/>
    <w:rsid w:val="00F576B9"/>
    <w:rsid w:val="00F67E96"/>
    <w:rsid w:val="00FA70B7"/>
    <w:rsid w:val="00FC5146"/>
    <w:rsid w:val="00FC6CA4"/>
    <w:rsid w:val="00FD23A9"/>
    <w:rsid w:val="00FE50DE"/>
    <w:rsid w:val="00FE715C"/>
    <w:rsid w:val="00FF0521"/>
    <w:rsid w:val="00FF2798"/>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E57DB"/>
  <w15:docId w15:val="{4EFD016A-5C5C-47F6-9039-194AE1C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772C"/>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600" w:line="320" w:lineRule="exact"/>
      <w:ind w:left="794" w:hanging="794"/>
      <w:outlineLvl w:val="0"/>
    </w:pPr>
    <w:rPr>
      <w:b/>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link w:val="FooterChar"/>
    <w:pPr>
      <w:tabs>
        <w:tab w:val="clear" w:pos="794"/>
        <w:tab w:val="clear" w:pos="1191"/>
        <w:tab w:val="clear" w:pos="1588"/>
        <w:tab w:val="clear" w:pos="1985"/>
        <w:tab w:val="center" w:pos="4320"/>
        <w:tab w:val="right" w:pos="8640"/>
      </w:tabs>
    </w:pPr>
  </w:style>
  <w:style w:type="paragraph" w:styleId="Header">
    <w:name w:val="header"/>
    <w:basedOn w:val="Normal"/>
    <w:link w:val="HeaderChar"/>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qFormat/>
    <w:rsid w:val="00B3059C"/>
    <w:rPr>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te"/>
    <w:link w:val="FootnoteTextChar"/>
    <w:qFormat/>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qFormat/>
    <w:rsid w:val="003374BB"/>
    <w:rPr>
      <w:lang w:val="fr-FR" w:eastAsia="en-US" w:bidi="ar-SA"/>
    </w:rPr>
  </w:style>
  <w:style w:type="paragraph" w:customStyle="1" w:styleId="enumlev1">
    <w:name w:val="enumlev1"/>
    <w:basedOn w:val="Normal"/>
    <w:link w:val="enumlev1Char"/>
    <w:qFormat/>
    <w:pPr>
      <w:spacing w:before="80"/>
      <w:ind w:left="794" w:hanging="794"/>
    </w:pPr>
  </w:style>
  <w:style w:type="character" w:customStyle="1" w:styleId="enumlev1Char">
    <w:name w:val="enumlev1 Char"/>
    <w:link w:val="enumlev1"/>
    <w:rsid w:val="003374BB"/>
    <w:rPr>
      <w:sz w:val="22"/>
      <w:lang w:val="fr-FR" w:eastAsia="en-US" w:bidi="ar-SA"/>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link w:val="BodyTextChar"/>
    <w:uiPriority w:val="1"/>
    <w:qFormat/>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qFormat/>
    <w:rsid w:val="0007772C"/>
    <w:pPr>
      <w:keepNext/>
      <w:keepLines/>
      <w:spacing w:before="240"/>
      <w:ind w:left="794"/>
      <w:jc w:val="left"/>
    </w:pPr>
    <w:rPr>
      <w:rFonts w:ascii="STKaiti" w:eastAsia="STKaiti" w:hAnsi="STKaiti"/>
    </w:rPr>
  </w:style>
  <w:style w:type="character" w:customStyle="1" w:styleId="CallChar">
    <w:name w:val="Call Char"/>
    <w:link w:val="Call"/>
    <w:rsid w:val="0007772C"/>
    <w:rPr>
      <w:rFonts w:ascii="STKaiti" w:eastAsia="STKaiti" w:hAnsi="STKaiti"/>
      <w:sz w:val="24"/>
      <w:lang w:val="fr-FR" w:eastAsia="en-US"/>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pPr>
      <w:keepNext/>
      <w:keepLines/>
      <w:spacing w:before="240" w:after="120" w:line="240" w:lineRule="auto"/>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pPr>
      <w:keepNext/>
      <w:keepLines/>
      <w:spacing w:before="480" w:after="80"/>
    </w:pPr>
    <w:rPr>
      <w:caps/>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line="240" w:lineRule="auto"/>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qFormat/>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qFormat/>
  </w:style>
  <w:style w:type="paragraph" w:customStyle="1" w:styleId="Resref">
    <w:name w:val="Res_ref"/>
    <w:basedOn w:val="Recref"/>
    <w:next w:val="Resdate"/>
    <w:qFormat/>
    <w:rsid w:val="00443754"/>
    <w:rPr>
      <w:rFonts w:eastAsia="STKaiti"/>
      <w:i w:val="0"/>
    </w:rPr>
  </w:style>
  <w:style w:type="character" w:customStyle="1" w:styleId="RestitleChar">
    <w:name w:val="Res_title Char"/>
    <w:link w:val="Restitle"/>
    <w:rsid w:val="003374BB"/>
    <w:rPr>
      <w:b/>
      <w:sz w:val="28"/>
      <w:lang w:val="fr-FR" w:eastAsia="en-US" w:bidi="ar-SA"/>
    </w:rPr>
  </w:style>
  <w:style w:type="character" w:customStyle="1" w:styleId="ResNoChar">
    <w:name w:val="Res_No Char"/>
    <w:link w:val="ResNo"/>
    <w:rsid w:val="00D8497D"/>
    <w:rPr>
      <w:caps/>
      <w:sz w:val="28"/>
      <w:lang w:val="fr-FR" w:eastAsia="en-US" w:bidi="ar-SA"/>
    </w:rPr>
  </w:style>
  <w:style w:type="paragraph" w:customStyle="1" w:styleId="SectionNo">
    <w:name w:val="Section_No"/>
    <w:basedOn w:val="Normal"/>
    <w:next w:val="Sectiontitle"/>
    <w:pPr>
      <w:keepNext/>
      <w:keepLines/>
      <w:spacing w:before="720" w:line="320" w:lineRule="exact"/>
      <w:jc w:val="center"/>
    </w:pPr>
    <w:rPr>
      <w:caps/>
      <w:sz w:val="28"/>
    </w:rPr>
  </w:style>
  <w:style w:type="paragraph" w:customStyle="1" w:styleId="Sectiontitle">
    <w:name w:val="Section_title"/>
    <w:basedOn w:val="Normal"/>
    <w:next w:val="Normalaftertitle"/>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Index5">
    <w:name w:val="index 5"/>
    <w:basedOn w:val="Normal"/>
    <w:next w:val="Normal"/>
    <w:semiHidden/>
    <w:pPr>
      <w:spacing w:before="120" w:line="240" w:lineRule="auto"/>
      <w:ind w:left="1132"/>
      <w:jc w:val="left"/>
    </w:pPr>
    <w:rPr>
      <w:lang w:val="en-GB"/>
    </w:rPr>
  </w:style>
  <w:style w:type="paragraph" w:styleId="Index4">
    <w:name w:val="index 4"/>
    <w:basedOn w:val="Normal"/>
    <w:next w:val="Normal"/>
    <w:semiHidden/>
    <w:pPr>
      <w:spacing w:before="120" w:line="240" w:lineRule="auto"/>
      <w:ind w:left="849"/>
      <w:jc w:val="left"/>
    </w:pPr>
    <w:rPr>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qFormat/>
  </w:style>
  <w:style w:type="paragraph" w:customStyle="1" w:styleId="Head">
    <w:name w:val="Head"/>
    <w:basedOn w:val="Normal"/>
    <w:pPr>
      <w:tabs>
        <w:tab w:val="clear" w:pos="794"/>
        <w:tab w:val="clear" w:pos="1191"/>
        <w:tab w:val="clear" w:pos="1588"/>
        <w:tab w:val="clear" w:pos="1985"/>
        <w:tab w:val="left" w:pos="6663"/>
      </w:tabs>
      <w:spacing w:before="0" w:line="240" w:lineRule="auto"/>
    </w:pPr>
    <w:rPr>
      <w:lang w:val="en-GB"/>
    </w:rPr>
  </w:style>
  <w:style w:type="paragraph" w:customStyle="1" w:styleId="blanc">
    <w:name w:val="blanc"/>
    <w:basedOn w:val="Normal"/>
    <w:pPr>
      <w:tabs>
        <w:tab w:val="clear" w:pos="794"/>
        <w:tab w:val="clear" w:pos="1191"/>
        <w:tab w:val="clear" w:pos="1588"/>
        <w:tab w:val="clear" w:pos="1985"/>
      </w:tabs>
      <w:spacing w:before="0" w:line="240" w:lineRule="auto"/>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spacing w:before="120"/>
      <w:ind w:left="794"/>
      <w:jc w:val="left"/>
    </w:pPr>
  </w:style>
  <w:style w:type="paragraph" w:customStyle="1" w:styleId="TableTitle">
    <w:name w:val="Table_Title"/>
    <w:basedOn w:val="Normal"/>
    <w:next w:val="Tabletext"/>
    <w:rsid w:val="00A01A91"/>
    <w:pPr>
      <w:keepNext/>
      <w:keepLines/>
      <w:spacing w:before="480" w:after="120" w:line="240" w:lineRule="auto"/>
      <w:jc w:val="center"/>
    </w:pPr>
    <w:rPr>
      <w:b/>
      <w:lang w:val="en-GB"/>
    </w:rPr>
  </w:style>
  <w:style w:type="paragraph" w:customStyle="1" w:styleId="Normalaftertitle0">
    <w:name w:val="Normal after title"/>
    <w:basedOn w:val="Normal"/>
    <w:next w:val="Normal"/>
    <w:link w:val="NormalaftertitleChar"/>
    <w:qFormat/>
    <w:rsid w:val="004A58A4"/>
    <w:pPr>
      <w:spacing w:before="280" w:line="240" w:lineRule="auto"/>
    </w:pPr>
    <w:rPr>
      <w:lang w:val="en-GB"/>
    </w:rPr>
  </w:style>
  <w:style w:type="character" w:customStyle="1" w:styleId="docdisplay">
    <w:name w:val="doc_display"/>
    <w:basedOn w:val="DefaultParagraphFont"/>
    <w:rsid w:val="00A83D3D"/>
  </w:style>
  <w:style w:type="paragraph" w:customStyle="1" w:styleId="AnnexNo">
    <w:name w:val="Annex_No"/>
    <w:basedOn w:val="Normal"/>
    <w:next w:val="Normal"/>
    <w:rsid w:val="00DB2AF8"/>
    <w:pPr>
      <w:keepNext/>
      <w:keepLines/>
      <w:spacing w:before="480" w:after="80" w:line="240" w:lineRule="auto"/>
      <w:jc w:val="center"/>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4A58A4"/>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paragraph" w:styleId="List2">
    <w:name w:val="List 2"/>
    <w:basedOn w:val="Normal"/>
    <w:rsid w:val="00EE1126"/>
    <w:pPr>
      <w:spacing w:before="120" w:line="240" w:lineRule="auto"/>
      <w:ind w:left="566" w:hanging="283"/>
    </w:p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FigureNo">
    <w:name w:val="Figure_No"/>
    <w:basedOn w:val="Normal"/>
    <w:next w:val="Figuretitle"/>
    <w:uiPriority w:val="99"/>
    <w:rsid w:val="000E4393"/>
    <w:pPr>
      <w:keepNext/>
      <w:keepLines/>
      <w:spacing w:before="480" w:after="120" w:line="240" w:lineRule="auto"/>
      <w:jc w:val="center"/>
    </w:pPr>
    <w:rPr>
      <w:caps/>
      <w:lang w:val="en-GB"/>
    </w:rPr>
  </w:style>
  <w:style w:type="paragraph" w:customStyle="1" w:styleId="Figuretitle">
    <w:name w:val="Figure_title"/>
    <w:basedOn w:val="Normal"/>
    <w:next w:val="Normal"/>
    <w:rsid w:val="000E4393"/>
    <w:pPr>
      <w:keepLines/>
      <w:spacing w:before="0" w:after="480" w:line="240" w:lineRule="auto"/>
      <w:jc w:val="center"/>
    </w:pPr>
    <w:rPr>
      <w:rFonts w:ascii="Times New Roman Bold" w:hAnsi="Times New Roman Bold"/>
      <w:b/>
      <w:lang w:val="en-GB"/>
    </w:rPr>
  </w:style>
  <w:style w:type="paragraph" w:customStyle="1" w:styleId="AppendixNo">
    <w:name w:val="Appendix_No"/>
    <w:basedOn w:val="Normal"/>
    <w:next w:val="Normal"/>
    <w:rsid w:val="000E4393"/>
    <w:pPr>
      <w:keepNext/>
      <w:keepLines/>
      <w:spacing w:before="480" w:after="80" w:line="240" w:lineRule="auto"/>
      <w:jc w:val="center"/>
    </w:pPr>
    <w:rPr>
      <w:caps/>
      <w:sz w:val="28"/>
      <w:lang w:val="en-GB"/>
    </w:rPr>
  </w:style>
  <w:style w:type="paragraph" w:customStyle="1" w:styleId="Appendixtitle">
    <w:name w:val="Appendix_title"/>
    <w:basedOn w:val="Normal"/>
    <w:next w:val="Normal"/>
    <w:rsid w:val="000E4393"/>
    <w:pPr>
      <w:keepNext/>
      <w:keepLines/>
      <w:spacing w:before="240" w:after="280" w:line="240" w:lineRule="auto"/>
      <w:jc w:val="center"/>
    </w:pPr>
    <w:rPr>
      <w:rFonts w:ascii="Times New Roman Bold" w:hAnsi="Times New Roman Bold"/>
      <w:b/>
      <w:sz w:val="28"/>
      <w:lang w:val="en-GB"/>
    </w:rPr>
  </w:style>
  <w:style w:type="character" w:customStyle="1" w:styleId="FooterChar">
    <w:name w:val="Footer Char"/>
    <w:basedOn w:val="DefaultParagraphFont"/>
    <w:link w:val="Footer"/>
    <w:rsid w:val="00AA1264"/>
    <w:rPr>
      <w:rFonts w:ascii="Times New Roman" w:hAnsi="Times New Roman"/>
      <w:sz w:val="22"/>
      <w:lang w:val="fr-FR" w:eastAsia="en-US"/>
    </w:rPr>
  </w:style>
  <w:style w:type="character" w:customStyle="1" w:styleId="HeaderChar">
    <w:name w:val="Header Char"/>
    <w:basedOn w:val="DefaultParagraphFont"/>
    <w:link w:val="Header"/>
    <w:rsid w:val="00AA1264"/>
    <w:rPr>
      <w:rFonts w:ascii="Times New Roman" w:hAnsi="Times New Roman"/>
      <w:sz w:val="18"/>
      <w:lang w:val="fr-FR" w:eastAsia="en-US"/>
    </w:rPr>
  </w:style>
  <w:style w:type="character" w:customStyle="1" w:styleId="BodyTextChar">
    <w:name w:val="Body Text Char"/>
    <w:basedOn w:val="DefaultParagraphFont"/>
    <w:link w:val="BodyText"/>
    <w:uiPriority w:val="1"/>
    <w:rsid w:val="00EA2A26"/>
    <w:rPr>
      <w:rFonts w:ascii="Arial" w:hAnsi="Arial" w:cs="Arial"/>
      <w:b/>
      <w:bCs/>
      <w:sz w:val="36"/>
      <w:lang w:val="fr-FR" w:eastAsia="en-US"/>
    </w:rPr>
  </w:style>
  <w:style w:type="paragraph" w:customStyle="1" w:styleId="Normal2">
    <w:name w:val="Normal2"/>
    <w:basedOn w:val="Normal"/>
    <w:rsid w:val="00141741"/>
    <w:pPr>
      <w:spacing w:before="200" w:line="300" w:lineRule="exact"/>
      <w:ind w:firstLine="510"/>
    </w:pPr>
  </w:style>
  <w:style w:type="paragraph" w:styleId="CommentSubject">
    <w:name w:val="annotation subject"/>
    <w:basedOn w:val="CommentText"/>
    <w:next w:val="CommentText"/>
    <w:link w:val="CommentSubjectChar"/>
    <w:semiHidden/>
    <w:unhideWhenUsed/>
    <w:rsid w:val="000C26CC"/>
    <w:pPr>
      <w:spacing w:line="240" w:lineRule="auto"/>
    </w:pPr>
    <w:rPr>
      <w:b/>
      <w:bCs/>
    </w:rPr>
  </w:style>
  <w:style w:type="character" w:customStyle="1" w:styleId="CommentTextChar">
    <w:name w:val="Comment Text Char"/>
    <w:basedOn w:val="DefaultParagraphFont"/>
    <w:link w:val="CommentText"/>
    <w:semiHidden/>
    <w:rsid w:val="000C26CC"/>
    <w:rPr>
      <w:rFonts w:ascii="Times New Roman" w:hAnsi="Times New Roman"/>
      <w:lang w:val="fr-FR" w:eastAsia="en-US"/>
    </w:rPr>
  </w:style>
  <w:style w:type="character" w:customStyle="1" w:styleId="CommentSubjectChar">
    <w:name w:val="Comment Subject Char"/>
    <w:basedOn w:val="CommentTextChar"/>
    <w:link w:val="CommentSubject"/>
    <w:semiHidden/>
    <w:rsid w:val="000C26CC"/>
    <w:rPr>
      <w:rFonts w:ascii="Times New Roman" w:hAnsi="Times New Roman"/>
      <w:b/>
      <w:bCs/>
      <w:lang w:val="fr-FR" w:eastAsia="en-US"/>
    </w:rPr>
  </w:style>
  <w:style w:type="paragraph" w:customStyle="1" w:styleId="Normalnoindent">
    <w:name w:val="Normal no indent"/>
    <w:basedOn w:val="Normal"/>
    <w:rsid w:val="00D85D53"/>
    <w:pPr>
      <w:tabs>
        <w:tab w:val="clear" w:pos="794"/>
        <w:tab w:val="clear" w:pos="1191"/>
        <w:tab w:val="clear" w:pos="1588"/>
        <w:tab w:val="clear" w:pos="1985"/>
        <w:tab w:val="left" w:pos="1134"/>
        <w:tab w:val="left" w:pos="1701"/>
        <w:tab w:val="left" w:pos="2495"/>
      </w:tabs>
      <w:spacing w:before="120" w:line="240" w:lineRule="auto"/>
    </w:pPr>
    <w:rPr>
      <w:lang w:val="en-GB"/>
    </w:rPr>
  </w:style>
  <w:style w:type="paragraph" w:customStyle="1" w:styleId="Reasons">
    <w:name w:val="Reasons"/>
    <w:basedOn w:val="Normal"/>
    <w:uiPriority w:val="99"/>
    <w:qFormat/>
    <w:rsid w:val="00A26A72"/>
    <w:pPr>
      <w:tabs>
        <w:tab w:val="clear" w:pos="794"/>
        <w:tab w:val="clear" w:pos="1191"/>
        <w:tab w:val="clear" w:pos="1588"/>
        <w:tab w:val="clear" w:pos="1985"/>
        <w:tab w:val="left" w:pos="1134"/>
        <w:tab w:val="left" w:pos="1701"/>
        <w:tab w:val="left" w:pos="2495"/>
      </w:tabs>
      <w:spacing w:before="120" w:line="240" w:lineRule="auto"/>
      <w:jc w:val="left"/>
    </w:pPr>
    <w:rPr>
      <w:lang w:val="en-GB"/>
    </w:rPr>
  </w:style>
  <w:style w:type="character" w:customStyle="1" w:styleId="Italic">
    <w:name w:val="Italic"/>
    <w:rsid w:val="00A26A72"/>
    <w:rPr>
      <w:rFonts w:eastAsia="STKait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9ABDB-BC8C-4664-B117-D51C19388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Livre_jaune.dot</Template>
  <TotalTime>74</TotalTime>
  <Pages>6</Pages>
  <Words>2617</Words>
  <Characters>473</Characters>
  <Application>Microsoft Office Word</Application>
  <DocSecurity>0</DocSecurity>
  <Lines>3</Lines>
  <Paragraphs>6</Paragraphs>
  <ScaleCrop>false</ScaleCrop>
  <HeadingPairs>
    <vt:vector size="2" baseType="variant">
      <vt:variant>
        <vt:lpstr>Title</vt:lpstr>
      </vt:variant>
      <vt:variant>
        <vt:i4>1</vt:i4>
      </vt:variant>
    </vt:vector>
  </HeadingPairs>
  <TitlesOfParts>
    <vt:vector size="1" baseType="lpstr">
      <vt:lpstr>第64号决议 – 促进、推动和加速向互联网协议第6版的过渡及其部署</vt:lpstr>
    </vt:vector>
  </TitlesOfParts>
  <Company>ITU</Company>
  <LinksUpToDate>false</LinksUpToDate>
  <CharactersWithSpaces>3084</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第64号决议 – 促进、推动和加速向互联网协议第6版的过渡及其部署</dc:title>
  <dc:subject>WORLD TELECOMMUNICATION STANDARDIZATION ASSEMBLY - Florianópolis, 5-14 October 2004</dc:subject>
  <dc:creator>ITU-T</dc:creator>
  <cp:keywords>WTSA-24 New Delhi, 15-24 October 2024</cp:keywords>
  <dc:description/>
  <cp:lastModifiedBy>Liu, Sanping</cp:lastModifiedBy>
  <cp:revision>60</cp:revision>
  <cp:lastPrinted>2024-11-27T08:36:00Z</cp:lastPrinted>
  <dcterms:created xsi:type="dcterms:W3CDTF">2024-09-24T12:18:00Z</dcterms:created>
  <dcterms:modified xsi:type="dcterms:W3CDTF">2024-11-27T08:38:00Z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