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27DA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27DA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27DA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18406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184063">
              <w:rPr>
                <w:rFonts w:ascii="Arial" w:hAnsi="Arial"/>
                <w:b/>
                <w:bCs/>
                <w:sz w:val="36"/>
                <w:lang w:val="en-US"/>
              </w:rPr>
              <w:t>4</w:t>
            </w:r>
            <w:r w:rsidRPr="008968B6">
              <w:rPr>
                <w:rFonts w:ascii="Arial" w:hAnsi="Arial"/>
                <w:b/>
                <w:bCs/>
                <w:sz w:val="36"/>
                <w:lang w:val="en-US"/>
              </w:rPr>
              <w:t xml:space="preserve"> – </w:t>
            </w:r>
            <w:r w:rsidR="00184063" w:rsidRPr="00184063">
              <w:rPr>
                <w:rFonts w:ascii="Arial" w:hAnsi="Arial"/>
                <w:b/>
                <w:bCs/>
                <w:sz w:val="36"/>
                <w:lang w:val="en-US"/>
              </w:rPr>
              <w:t>IP address allocation and facilitating the transition to and deployment of IPv6</w:t>
            </w:r>
          </w:p>
        </w:tc>
      </w:tr>
      <w:bookmarkEnd w:id="6"/>
      <w:tr w:rsidR="008968B6" w:rsidRPr="00027DA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184063">
      <w:pPr>
        <w:pStyle w:val="ResNo"/>
        <w:rPr>
          <w:lang w:val="en-US"/>
        </w:rPr>
      </w:pPr>
      <w:r w:rsidRPr="000E4393">
        <w:rPr>
          <w:lang w:val="en-US"/>
        </w:rPr>
        <w:lastRenderedPageBreak/>
        <w:t xml:space="preserve">resolution </w:t>
      </w:r>
      <w:r w:rsidR="00140FDA">
        <w:rPr>
          <w:rStyle w:val="href"/>
          <w:lang w:val="en-US"/>
        </w:rPr>
        <w:t>6</w:t>
      </w:r>
      <w:r w:rsidR="00184063">
        <w:rPr>
          <w:rStyle w:val="href"/>
          <w:lang w:val="en-US"/>
        </w:rPr>
        <w:t>4</w:t>
      </w:r>
      <w:r w:rsidR="00027DA3">
        <w:rPr>
          <w:rStyle w:val="href"/>
          <w:lang w:val="en-US"/>
        </w:rPr>
        <w:t xml:space="preserve"> </w:t>
      </w:r>
      <w:r w:rsidR="00027DA3" w:rsidRPr="00F81B8E">
        <w:rPr>
          <w:lang w:val="en-GB"/>
        </w:rPr>
        <w:t>(R</w:t>
      </w:r>
      <w:r w:rsidR="00027DA3" w:rsidRPr="00F81B8E">
        <w:rPr>
          <w:caps w:val="0"/>
          <w:lang w:val="en-GB"/>
        </w:rPr>
        <w:t>ev.</w:t>
      </w:r>
      <w:r w:rsidR="00027DA3" w:rsidRPr="00F81B8E">
        <w:rPr>
          <w:lang w:val="en-GB"/>
        </w:rPr>
        <w:t xml:space="preserve"> </w:t>
      </w:r>
      <w:r w:rsidR="00027DA3" w:rsidRPr="00F81B8E">
        <w:rPr>
          <w:caps w:val="0"/>
          <w:lang w:val="en-GB"/>
        </w:rPr>
        <w:t>Dubai, 2012)</w:t>
      </w:r>
      <w:bookmarkStart w:id="12" w:name="_GoBack"/>
      <w:bookmarkEnd w:id="12"/>
    </w:p>
    <w:p w:rsidR="00184063" w:rsidRPr="00F81B8E" w:rsidRDefault="00184063" w:rsidP="00184063">
      <w:pPr>
        <w:pStyle w:val="Restitle"/>
        <w:rPr>
          <w:rtl/>
          <w:lang w:val="en-GB"/>
        </w:rPr>
      </w:pPr>
      <w:r w:rsidRPr="00F81B8E">
        <w:rPr>
          <w:lang w:val="en-GB"/>
        </w:rPr>
        <w:t>IP address allocation and facilitating the transition to and deployment of IPv6</w:t>
      </w:r>
    </w:p>
    <w:p w:rsidR="00184063" w:rsidRPr="00F81B8E" w:rsidRDefault="00184063" w:rsidP="00184063">
      <w:pPr>
        <w:pStyle w:val="Resref"/>
        <w:spacing w:before="120"/>
        <w:rPr>
          <w:lang w:val="en-GB"/>
        </w:rPr>
      </w:pPr>
      <w:r w:rsidRPr="00F81B8E">
        <w:rPr>
          <w:lang w:val="en-GB"/>
        </w:rPr>
        <w:t>(Johannesburg, 2008; Dubai, 2012)</w:t>
      </w:r>
    </w:p>
    <w:p w:rsidR="00184063" w:rsidRPr="00F81B8E" w:rsidRDefault="00184063" w:rsidP="00184063">
      <w:pPr>
        <w:pStyle w:val="Normalaftertitle0"/>
        <w:rPr>
          <w:rtl/>
        </w:rPr>
      </w:pPr>
      <w:r w:rsidRPr="00F81B8E">
        <w:t>The World Telecommunication Standardization Assembly (Dubai, 2012),</w:t>
      </w:r>
    </w:p>
    <w:p w:rsidR="00184063" w:rsidRPr="00F81B8E" w:rsidRDefault="00184063" w:rsidP="00184063">
      <w:pPr>
        <w:pStyle w:val="Call"/>
        <w:rPr>
          <w:lang w:val="en-GB"/>
        </w:rPr>
      </w:pPr>
      <w:r w:rsidRPr="00F81B8E">
        <w:rPr>
          <w:lang w:val="en-GB"/>
        </w:rPr>
        <w:t>recognizing</w:t>
      </w:r>
    </w:p>
    <w:p w:rsidR="00184063" w:rsidRPr="00F81B8E" w:rsidRDefault="00184063" w:rsidP="00184063">
      <w:pPr>
        <w:rPr>
          <w:lang w:val="en-GB"/>
        </w:rPr>
      </w:pPr>
      <w:r w:rsidRPr="00F81B8E">
        <w:rPr>
          <w:i/>
          <w:iCs/>
          <w:lang w:val="en-GB"/>
        </w:rPr>
        <w:t>a)</w:t>
      </w:r>
      <w:r w:rsidRPr="00F81B8E">
        <w:rPr>
          <w:lang w:val="en-GB"/>
        </w:rPr>
        <w:tab/>
        <w:t xml:space="preserve">Resolutions 101 (Rev. Guadalajara, 2010), 102 (Rev. Guadalajara, 2010) and 180 (Guadalajara, 2010) of the Plenipotentiary Conference, and Resolution 63 (Hyderabad, 2010) of the World Telecommunication Development Conference; </w:t>
      </w:r>
    </w:p>
    <w:p w:rsidR="00184063" w:rsidRPr="00F81B8E" w:rsidRDefault="00184063" w:rsidP="00184063">
      <w:pPr>
        <w:rPr>
          <w:lang w:val="en-GB"/>
        </w:rPr>
      </w:pPr>
      <w:r w:rsidRPr="00F81B8E">
        <w:rPr>
          <w:i/>
          <w:iCs/>
          <w:lang w:val="en-GB"/>
        </w:rPr>
        <w:t>b)</w:t>
      </w:r>
      <w:r w:rsidRPr="00F81B8E">
        <w:rPr>
          <w:lang w:val="en-GB"/>
        </w:rPr>
        <w:tab/>
        <w:t>that the exhaustion of IPv4 addresses calls for acceleration of IPv4 to IPv6 migration, which becomes an important issue for Member States and Sector Members;</w:t>
      </w:r>
    </w:p>
    <w:p w:rsidR="00184063" w:rsidRPr="00F81B8E" w:rsidRDefault="00184063" w:rsidP="00184063">
      <w:pPr>
        <w:rPr>
          <w:lang w:val="en-GB"/>
        </w:rPr>
      </w:pPr>
      <w:r w:rsidRPr="00F81B8E">
        <w:rPr>
          <w:i/>
          <w:iCs/>
          <w:lang w:val="en-GB"/>
        </w:rPr>
        <w:t>c)</w:t>
      </w:r>
      <w:r w:rsidRPr="00F81B8E">
        <w:rPr>
          <w:lang w:val="en-GB"/>
        </w:rPr>
        <w:tab/>
        <w:t>the result of the ITU IPv6 Group, which has carried out the work that was assigned to it;</w:t>
      </w:r>
    </w:p>
    <w:p w:rsidR="00184063" w:rsidRPr="00F81B8E" w:rsidRDefault="00184063" w:rsidP="00184063">
      <w:pPr>
        <w:rPr>
          <w:lang w:val="en-GB"/>
        </w:rPr>
      </w:pPr>
      <w:r w:rsidRPr="00F81B8E">
        <w:rPr>
          <w:i/>
          <w:iCs/>
          <w:lang w:val="en-GB"/>
        </w:rPr>
        <w:t>d)</w:t>
      </w:r>
      <w:r w:rsidRPr="00F81B8E">
        <w:rPr>
          <w:lang w:val="en-GB"/>
        </w:rPr>
        <w:tab/>
        <w:t>that future work on IPv6 human capacity building is to be continued and led by the Telecommunication Development Bureau (BDT), in collaboration with other relevant organizations, if required,</w:t>
      </w:r>
    </w:p>
    <w:p w:rsidR="00184063" w:rsidRPr="00F81B8E" w:rsidRDefault="00184063" w:rsidP="00184063">
      <w:pPr>
        <w:pStyle w:val="Call"/>
        <w:rPr>
          <w:rtl/>
          <w:lang w:val="en-GB"/>
        </w:rPr>
      </w:pPr>
      <w:r w:rsidRPr="00F81B8E">
        <w:rPr>
          <w:lang w:val="en-GB"/>
        </w:rPr>
        <w:t>noting</w:t>
      </w:r>
    </w:p>
    <w:p w:rsidR="00184063" w:rsidRPr="00F81B8E" w:rsidRDefault="00184063" w:rsidP="00184063">
      <w:pPr>
        <w:rPr>
          <w:rtl/>
          <w:lang w:val="en-GB"/>
        </w:rPr>
      </w:pPr>
      <w:r w:rsidRPr="00F81B8E">
        <w:rPr>
          <w:i/>
          <w:iCs/>
          <w:lang w:val="en-GB"/>
        </w:rPr>
        <w:t>a)</w:t>
      </w:r>
      <w:r w:rsidRPr="00F81B8E">
        <w:rPr>
          <w:lang w:val="en-GB"/>
        </w:rPr>
        <w:tab/>
        <w:t>that IP addresses are fundamental resources that are essential for the future development of IP-based telecommunication/information and communication technology (ICT) networks and for the world economy;</w:t>
      </w:r>
    </w:p>
    <w:p w:rsidR="00184063" w:rsidRPr="00F81B8E" w:rsidRDefault="00184063" w:rsidP="00184063">
      <w:pPr>
        <w:rPr>
          <w:rtl/>
          <w:lang w:val="en-GB"/>
        </w:rPr>
      </w:pPr>
      <w:r w:rsidRPr="00F81B8E">
        <w:rPr>
          <w:i/>
          <w:iCs/>
          <w:lang w:val="en-GB"/>
        </w:rPr>
        <w:t>b)</w:t>
      </w:r>
      <w:r w:rsidRPr="00F81B8E">
        <w:rPr>
          <w:lang w:val="en-GB"/>
        </w:rPr>
        <w:tab/>
        <w:t>that many countries believe that there are historical imbalances related to IPv4 allocation;</w:t>
      </w:r>
    </w:p>
    <w:p w:rsidR="00184063" w:rsidRPr="00F81B8E" w:rsidRDefault="00184063" w:rsidP="00184063">
      <w:pPr>
        <w:rPr>
          <w:lang w:val="en-GB"/>
        </w:rPr>
      </w:pPr>
      <w:r w:rsidRPr="00F81B8E">
        <w:rPr>
          <w:i/>
          <w:iCs/>
          <w:lang w:val="en-GB"/>
        </w:rPr>
        <w:t>c)</w:t>
      </w:r>
      <w:r w:rsidRPr="00F81B8E">
        <w:rPr>
          <w:lang w:val="en-GB"/>
        </w:rPr>
        <w:tab/>
        <w:t>that large contiguous blocks of IPv4 addresses are becoming scarce and that it is urgent to promote migration to IPv6;</w:t>
      </w:r>
    </w:p>
    <w:p w:rsidR="00184063" w:rsidRPr="00F81B8E" w:rsidRDefault="00184063" w:rsidP="00184063">
      <w:pPr>
        <w:rPr>
          <w:lang w:val="en-GB"/>
        </w:rPr>
      </w:pPr>
      <w:r w:rsidRPr="00F81B8E">
        <w:rPr>
          <w:i/>
          <w:iCs/>
          <w:lang w:val="en-GB"/>
        </w:rPr>
        <w:t>d)</w:t>
      </w:r>
      <w:r w:rsidRPr="00F81B8E">
        <w:rPr>
          <w:lang w:val="en-GB"/>
        </w:rPr>
        <w:tab/>
        <w:t>the ongoing collaboration and coordination between ITU and relevant organizations on IPv6 capacity building in order to respond to the needs of Member States and Sector Members;</w:t>
      </w:r>
    </w:p>
    <w:p w:rsidR="00184063" w:rsidRPr="00F81B8E" w:rsidRDefault="00184063" w:rsidP="00184063">
      <w:pPr>
        <w:rPr>
          <w:rtl/>
          <w:lang w:val="en-GB"/>
        </w:rPr>
      </w:pPr>
      <w:r w:rsidRPr="00F81B8E">
        <w:rPr>
          <w:i/>
          <w:iCs/>
          <w:lang w:val="en-GB"/>
        </w:rPr>
        <w:t>e)</w:t>
      </w:r>
      <w:r w:rsidRPr="00F81B8E">
        <w:rPr>
          <w:lang w:val="en-GB"/>
        </w:rPr>
        <w:tab/>
        <w:t>the progress towards adoption of IPv6 that has been made over the last few years,</w:t>
      </w:r>
    </w:p>
    <w:p w:rsidR="00184063" w:rsidRPr="00F81B8E" w:rsidRDefault="00184063" w:rsidP="00184063">
      <w:pPr>
        <w:pStyle w:val="Call"/>
        <w:rPr>
          <w:rtl/>
          <w:lang w:val="en-GB"/>
        </w:rPr>
      </w:pPr>
      <w:r w:rsidRPr="00F81B8E">
        <w:rPr>
          <w:lang w:val="en-GB"/>
        </w:rPr>
        <w:t>considering</w:t>
      </w:r>
    </w:p>
    <w:p w:rsidR="00184063" w:rsidRPr="00F81B8E" w:rsidRDefault="00184063" w:rsidP="00184063">
      <w:pPr>
        <w:rPr>
          <w:rtl/>
          <w:lang w:val="en-GB"/>
        </w:rPr>
      </w:pPr>
      <w:r w:rsidRPr="00F81B8E">
        <w:rPr>
          <w:i/>
          <w:iCs/>
          <w:lang w:val="en-GB"/>
        </w:rPr>
        <w:t>a)</w:t>
      </w:r>
      <w:r w:rsidRPr="00F81B8E">
        <w:rPr>
          <w:lang w:val="en-GB"/>
        </w:rPr>
        <w:tab/>
        <w:t>that, among the relevant stakeholders in the Internet community, there is a need to continue discussions related to IPv6 deployment and disseminate information in this regard;</w:t>
      </w:r>
    </w:p>
    <w:p w:rsidR="00184063" w:rsidRDefault="00184063" w:rsidP="0018406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184063" w:rsidRPr="00F81B8E" w:rsidRDefault="00184063" w:rsidP="00184063">
      <w:pPr>
        <w:rPr>
          <w:lang w:val="en-GB"/>
        </w:rPr>
      </w:pPr>
      <w:r w:rsidRPr="00F81B8E">
        <w:rPr>
          <w:i/>
          <w:iCs/>
          <w:lang w:val="en-GB"/>
        </w:rPr>
        <w:lastRenderedPageBreak/>
        <w:t>b)</w:t>
      </w:r>
      <w:r w:rsidRPr="00F81B8E">
        <w:rPr>
          <w:lang w:val="en-GB"/>
        </w:rPr>
        <w:tab/>
        <w:t>that IPv6 deployment and migration is an important issue for Member States and Sector Members;</w:t>
      </w:r>
    </w:p>
    <w:p w:rsidR="00184063" w:rsidRPr="00F81B8E" w:rsidRDefault="00184063" w:rsidP="00184063">
      <w:pPr>
        <w:rPr>
          <w:lang w:val="en-GB"/>
        </w:rPr>
      </w:pPr>
      <w:r w:rsidRPr="00F81B8E">
        <w:rPr>
          <w:i/>
          <w:iCs/>
          <w:lang w:val="en-GB"/>
        </w:rPr>
        <w:t>c)</w:t>
      </w:r>
      <w:r w:rsidRPr="00F81B8E">
        <w:rPr>
          <w:lang w:val="en-GB"/>
        </w:rPr>
        <w:tab/>
        <w:t>that many developing countries</w:t>
      </w:r>
      <w:r w:rsidRPr="00F81B8E">
        <w:rPr>
          <w:rStyle w:val="FootnoteReference"/>
          <w:lang w:val="en-GB"/>
        </w:rPr>
        <w:footnoteReference w:customMarkFollows="1" w:id="1"/>
        <w:t>1</w:t>
      </w:r>
      <w:r w:rsidRPr="00F81B8E">
        <w:rPr>
          <w:lang w:val="en-GB"/>
        </w:rPr>
        <w:t xml:space="preserve"> are experiencing challenges in the IPv4 to IPv6 transition process including due to the limited technical skills in this area;</w:t>
      </w:r>
    </w:p>
    <w:p w:rsidR="00184063" w:rsidRPr="00F81B8E" w:rsidRDefault="00184063" w:rsidP="00184063">
      <w:pPr>
        <w:rPr>
          <w:lang w:val="en-GB"/>
        </w:rPr>
      </w:pPr>
      <w:r w:rsidRPr="00F81B8E">
        <w:rPr>
          <w:i/>
          <w:iCs/>
          <w:lang w:val="en-GB"/>
        </w:rPr>
        <w:t>d)</w:t>
      </w:r>
      <w:r w:rsidRPr="00F81B8E">
        <w:rPr>
          <w:lang w:val="en-GB"/>
        </w:rPr>
        <w:tab/>
        <w:t>that Member States have an important role to play in promoting the deployment of IPv6;</w:t>
      </w:r>
    </w:p>
    <w:p w:rsidR="00184063" w:rsidRPr="00F81B8E" w:rsidRDefault="00184063" w:rsidP="00184063">
      <w:pPr>
        <w:rPr>
          <w:lang w:val="en-GB"/>
        </w:rPr>
      </w:pPr>
      <w:r w:rsidRPr="00F81B8E">
        <w:rPr>
          <w:i/>
          <w:iCs/>
          <w:lang w:val="en-GB"/>
        </w:rPr>
        <w:t>e)</w:t>
      </w:r>
      <w:r w:rsidRPr="00F81B8E">
        <w:rPr>
          <w:lang w:val="en-GB"/>
        </w:rPr>
        <w:tab/>
        <w:t xml:space="preserve">that prompt deployment of IPv6 is increasingly urgent on account of the rapid rate of depletion of IPv4 addresses;  </w:t>
      </w:r>
    </w:p>
    <w:p w:rsidR="00184063" w:rsidRPr="00F81B8E" w:rsidRDefault="00184063" w:rsidP="00184063">
      <w:pPr>
        <w:rPr>
          <w:lang w:val="en-GB"/>
        </w:rPr>
      </w:pPr>
      <w:r w:rsidRPr="00F81B8E">
        <w:rPr>
          <w:i/>
          <w:iCs/>
          <w:lang w:val="en-GB"/>
        </w:rPr>
        <w:t>f)</w:t>
      </w:r>
      <w:r w:rsidRPr="00F81B8E">
        <w:rPr>
          <w:lang w:val="en-GB"/>
        </w:rPr>
        <w:tab/>
        <w:t>that many developing countries want the Telecommunication Standardization Sector (ITU-T) to become a registry of IP addresses in order to give the developing countries the option of obtaining IP addresses directly from ITU</w:t>
      </w:r>
      <w:r w:rsidRPr="00F81B8E">
        <w:rPr>
          <w:szCs w:val="24"/>
          <w:lang w:val="en-GB"/>
        </w:rPr>
        <w:t>, while other countries prefer to use the current system,</w:t>
      </w:r>
    </w:p>
    <w:p w:rsidR="00184063" w:rsidRPr="00F81B8E" w:rsidRDefault="00184063" w:rsidP="00184063">
      <w:pPr>
        <w:pStyle w:val="Call"/>
        <w:rPr>
          <w:rtl/>
          <w:lang w:val="en-GB"/>
        </w:rPr>
      </w:pPr>
      <w:r w:rsidRPr="00F81B8E">
        <w:rPr>
          <w:lang w:val="en-GB"/>
        </w:rPr>
        <w:t>resolves</w:t>
      </w:r>
    </w:p>
    <w:p w:rsidR="00184063" w:rsidRPr="00F81B8E" w:rsidRDefault="00184063" w:rsidP="00184063">
      <w:pPr>
        <w:rPr>
          <w:lang w:val="en-GB"/>
        </w:rPr>
      </w:pPr>
      <w:r w:rsidRPr="00F81B8E">
        <w:rPr>
          <w:lang w:val="en-GB"/>
        </w:rPr>
        <w:t>1</w:t>
      </w:r>
      <w:r w:rsidRPr="00F81B8E">
        <w:rPr>
          <w:lang w:val="en-GB"/>
        </w:rPr>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rsidR="00184063" w:rsidRPr="00F81B8E" w:rsidRDefault="00184063" w:rsidP="00184063">
      <w:pPr>
        <w:rPr>
          <w:lang w:val="en-GB"/>
        </w:rPr>
      </w:pPr>
      <w:r w:rsidRPr="00F81B8E">
        <w:rPr>
          <w:lang w:val="en-GB"/>
        </w:rPr>
        <w:t>2</w:t>
      </w:r>
      <w:r w:rsidRPr="00F81B8E">
        <w:rPr>
          <w:lang w:val="en-GB"/>
        </w:rPr>
        <w:tab/>
        <w:t xml:space="preserve">to instruct Study Groups 2 and 3, each according to its mandate, to study IPv6 address allocation and registration for interested members and, especially, developing countries; </w:t>
      </w:r>
    </w:p>
    <w:p w:rsidR="00184063" w:rsidRPr="00F81B8E" w:rsidRDefault="00184063" w:rsidP="00184063">
      <w:pPr>
        <w:rPr>
          <w:lang w:val="en-GB"/>
        </w:rPr>
      </w:pPr>
      <w:r w:rsidRPr="00F81B8E">
        <w:rPr>
          <w:lang w:val="en-GB"/>
        </w:rPr>
        <w:t>3</w:t>
      </w:r>
      <w:r w:rsidRPr="00F81B8E">
        <w:rPr>
          <w:lang w:val="en-GB"/>
        </w:rPr>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rsidR="00184063" w:rsidRPr="00F81B8E" w:rsidRDefault="00184063" w:rsidP="00184063">
      <w:pPr>
        <w:pStyle w:val="Call"/>
        <w:rPr>
          <w:lang w:val="en-GB"/>
        </w:rPr>
      </w:pPr>
      <w:r w:rsidRPr="00F81B8E">
        <w:rPr>
          <w:lang w:val="en-GB"/>
        </w:rPr>
        <w:t>instructs the Director of the Telecommunication Standardization Bureau, in close collaboration with the Director of the Telecommunication Development Bureau</w:t>
      </w:r>
    </w:p>
    <w:p w:rsidR="00184063" w:rsidRPr="00F81B8E" w:rsidRDefault="00184063" w:rsidP="00184063">
      <w:pPr>
        <w:rPr>
          <w:lang w:val="en-GB"/>
        </w:rPr>
      </w:pPr>
      <w:r w:rsidRPr="00F81B8E">
        <w:rPr>
          <w:lang w:val="en-GB"/>
        </w:rPr>
        <w:t>1</w:t>
      </w:r>
      <w:r w:rsidRPr="00F81B8E">
        <w:rPr>
          <w:lang w:val="en-GB"/>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rsidR="00184063" w:rsidRPr="00F81B8E" w:rsidRDefault="00184063" w:rsidP="00184063">
      <w:pPr>
        <w:rPr>
          <w:lang w:val="en-GB"/>
        </w:rPr>
      </w:pPr>
      <w:r w:rsidRPr="00F81B8E">
        <w:rPr>
          <w:lang w:val="en-GB"/>
        </w:rPr>
        <w:t>2</w:t>
      </w:r>
      <w:r w:rsidRPr="00F81B8E">
        <w:rPr>
          <w:lang w:val="en-GB"/>
        </w:rPr>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184063" w:rsidRDefault="00184063" w:rsidP="0018406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184063" w:rsidRPr="00F81B8E" w:rsidRDefault="00184063" w:rsidP="00184063">
      <w:pPr>
        <w:rPr>
          <w:highlight w:val="green"/>
          <w:lang w:val="en-GB"/>
        </w:rPr>
      </w:pPr>
      <w:r w:rsidRPr="00F81B8E">
        <w:rPr>
          <w:lang w:val="en-GB"/>
        </w:rPr>
        <w:lastRenderedPageBreak/>
        <w:t>3</w:t>
      </w:r>
      <w:r w:rsidRPr="00F81B8E">
        <w:rPr>
          <w:lang w:val="en-GB"/>
        </w:rPr>
        <w:tab/>
        <w:t xml:space="preserve">to promote awareness of the importance of IPv6 deployment, to facilitate joint training activities, involving appropriate experts from the relevant entities, to provide information, </w:t>
      </w:r>
      <w:r w:rsidRPr="00F81B8E">
        <w:rPr>
          <w:rFonts w:eastAsia="Malgun Gothic"/>
          <w:szCs w:val="24"/>
          <w:lang w:val="en-GB"/>
        </w:rPr>
        <w:t xml:space="preserve">including roadmaps and guidelines, and to assist </w:t>
      </w:r>
      <w:r w:rsidRPr="00F81B8E">
        <w:rPr>
          <w:szCs w:val="24"/>
          <w:lang w:val="en-GB"/>
        </w:rPr>
        <w:t xml:space="preserve">in the </w:t>
      </w:r>
      <w:r w:rsidRPr="00F81B8E">
        <w:rPr>
          <w:lang w:val="en-GB"/>
        </w:rPr>
        <w:t>establishment of IPv6 test-bed laboratories</w:t>
      </w:r>
      <w:r w:rsidRPr="00F81B8E">
        <w:rPr>
          <w:szCs w:val="24"/>
          <w:lang w:val="en-GB"/>
        </w:rPr>
        <w:t xml:space="preserve"> in</w:t>
      </w:r>
      <w:r w:rsidRPr="00F81B8E">
        <w:rPr>
          <w:lang w:val="en-GB"/>
        </w:rPr>
        <w:t xml:space="preserve"> developing countries</w:t>
      </w:r>
      <w:r w:rsidRPr="00F81B8E">
        <w:rPr>
          <w:szCs w:val="24"/>
          <w:lang w:val="en-GB"/>
        </w:rPr>
        <w:t xml:space="preserve"> </w:t>
      </w:r>
      <w:r w:rsidRPr="00F81B8E">
        <w:rPr>
          <w:rFonts w:eastAsia="Malgun Gothic"/>
          <w:szCs w:val="24"/>
          <w:lang w:val="en-GB"/>
        </w:rPr>
        <w:t>in collaboration with appropriate relevant organizations</w:t>
      </w:r>
      <w:r w:rsidRPr="00F81B8E">
        <w:rPr>
          <w:lang w:val="en-GB"/>
        </w:rPr>
        <w:t>,</w:t>
      </w:r>
    </w:p>
    <w:p w:rsidR="00184063" w:rsidRPr="00F81B8E" w:rsidRDefault="00184063" w:rsidP="00184063">
      <w:pPr>
        <w:pStyle w:val="Call"/>
        <w:rPr>
          <w:lang w:val="en-GB"/>
        </w:rPr>
      </w:pPr>
      <w:r w:rsidRPr="00F81B8E">
        <w:rPr>
          <w:lang w:val="en-GB"/>
        </w:rPr>
        <w:t>further instructs the Director of the Telecommunication Standardization Bureau</w:t>
      </w:r>
    </w:p>
    <w:p w:rsidR="00184063" w:rsidRPr="00F81B8E" w:rsidRDefault="00184063" w:rsidP="00184063">
      <w:pPr>
        <w:rPr>
          <w:lang w:val="en-GB"/>
        </w:rPr>
      </w:pPr>
      <w:r w:rsidRPr="00F81B8E">
        <w:rPr>
          <w:szCs w:val="24"/>
          <w:lang w:val="en-GB"/>
        </w:rPr>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F81B8E">
        <w:rPr>
          <w:i/>
          <w:iCs/>
          <w:szCs w:val="24"/>
          <w:lang w:val="en-GB"/>
        </w:rPr>
        <w:t>resolves</w:t>
      </w:r>
      <w:r w:rsidRPr="00F81B8E">
        <w:rPr>
          <w:szCs w:val="24"/>
          <w:lang w:val="en-GB"/>
        </w:rPr>
        <w:t xml:space="preserve"> above,</w:t>
      </w:r>
    </w:p>
    <w:p w:rsidR="00184063" w:rsidRPr="00F81B8E" w:rsidRDefault="00184063" w:rsidP="00184063">
      <w:pPr>
        <w:pStyle w:val="Call"/>
        <w:rPr>
          <w:rtl/>
          <w:lang w:val="en-GB"/>
        </w:rPr>
      </w:pPr>
      <w:r w:rsidRPr="00F81B8E">
        <w:rPr>
          <w:lang w:val="en-GB"/>
        </w:rPr>
        <w:t xml:space="preserve">invites Member States and Sector Members </w:t>
      </w:r>
    </w:p>
    <w:p w:rsidR="00184063" w:rsidRPr="00F81B8E" w:rsidRDefault="00184063" w:rsidP="00184063">
      <w:pPr>
        <w:rPr>
          <w:lang w:val="en-GB"/>
        </w:rPr>
      </w:pPr>
      <w:r w:rsidRPr="00F81B8E">
        <w:rPr>
          <w:lang w:val="en-GB"/>
        </w:rPr>
        <w:t>1</w:t>
      </w:r>
      <w:r w:rsidRPr="00F81B8E">
        <w:rPr>
          <w:lang w:val="en-GB"/>
        </w:rPr>
        <w:tab/>
        <w:t xml:space="preserve">through the knowledge gained under </w:t>
      </w:r>
      <w:r w:rsidRPr="00F81B8E">
        <w:rPr>
          <w:i/>
          <w:lang w:val="en-GB"/>
        </w:rPr>
        <w:t>resolves</w:t>
      </w:r>
      <w:r w:rsidRPr="00F81B8E">
        <w:rPr>
          <w:lang w:val="en-GB"/>
        </w:rPr>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184063" w:rsidRPr="00F81B8E" w:rsidRDefault="00184063" w:rsidP="00184063">
      <w:pPr>
        <w:rPr>
          <w:lang w:val="en-GB"/>
        </w:rPr>
      </w:pPr>
      <w:r w:rsidRPr="00F81B8E">
        <w:rPr>
          <w:lang w:val="en-GB"/>
        </w:rPr>
        <w:t>2</w:t>
      </w:r>
      <w:r w:rsidRPr="00F81B8E">
        <w:rPr>
          <w:lang w:val="en-GB"/>
        </w:rPr>
        <w:tab/>
        <w:t>to ensure that newly deployed communication and computer equipment has IPv6 capability, as appropriate, taking into consideration a necessary period for the transition from IPv4 to IPv6,</w:t>
      </w:r>
    </w:p>
    <w:p w:rsidR="00184063" w:rsidRPr="00F81B8E" w:rsidRDefault="00184063" w:rsidP="00184063">
      <w:pPr>
        <w:pStyle w:val="Call"/>
        <w:rPr>
          <w:lang w:val="en-GB"/>
        </w:rPr>
      </w:pPr>
      <w:r w:rsidRPr="00F81B8E">
        <w:rPr>
          <w:lang w:val="en-GB"/>
        </w:rPr>
        <w:t xml:space="preserve">invites Member States </w:t>
      </w:r>
    </w:p>
    <w:p w:rsidR="00184063" w:rsidRDefault="00184063" w:rsidP="00184063">
      <w:pPr>
        <w:rPr>
          <w:lang w:val="en-GB"/>
        </w:rPr>
      </w:pPr>
      <w:r w:rsidRPr="00F81B8E">
        <w:rPr>
          <w:lang w:val="en-GB"/>
        </w:rPr>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184063" w:rsidRDefault="00184063" w:rsidP="00184063">
      <w:pPr>
        <w:rPr>
          <w:lang w:val="en-GB"/>
        </w:rPr>
      </w:pPr>
    </w:p>
    <w:p w:rsidR="005B4298" w:rsidRPr="006D724B" w:rsidRDefault="005B4298" w:rsidP="00184063">
      <w:pPr>
        <w:pStyle w:val="Restitle"/>
        <w:rPr>
          <w:lang w:val="en-GB"/>
        </w:rPr>
      </w:pPr>
    </w:p>
    <w:sectPr w:rsidR="005B4298"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27DA3">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027DA3">
      <w:rPr>
        <w:noProof/>
      </w:rPr>
      <w:t>64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027DA3">
      <w:rPr>
        <w:noProof/>
      </w:rPr>
      <w:t>64</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027DA3">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184063" w:rsidRPr="008122EA" w:rsidRDefault="00184063" w:rsidP="0018406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27DA3"/>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57</TotalTime>
  <Pages>5</Pages>
  <Words>1054</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7240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61</cp:revision>
  <cp:lastPrinted>2008-12-10T09:03:00Z</cp:lastPrinted>
  <dcterms:created xsi:type="dcterms:W3CDTF">2013-04-17T14:43:00Z</dcterms:created>
  <dcterms:modified xsi:type="dcterms:W3CDTF">2013-04-23T14:16:00Z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