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7777777" w:rsidR="00EA2A26" w:rsidRPr="0033681A" w:rsidRDefault="00EA2A26" w:rsidP="00A3085D">
            <w:pPr>
              <w:spacing w:before="60"/>
              <w:rPr>
                <w:rFonts w:ascii="Arial" w:eastAsia="Avenir Next W1G Medium" w:hAnsi="Arial" w:cs="Arial"/>
                <w:noProof/>
                <w:szCs w:val="24"/>
              </w:rPr>
            </w:pPr>
            <w:bookmarkStart w:id="0" w:name="c2tope"/>
            <w:bookmarkEnd w:id="0"/>
            <w:proofErr w:type="spellStart"/>
            <w:r w:rsidRPr="0033681A">
              <w:rPr>
                <w:rFonts w:ascii="Arial" w:hAnsi="Arial" w:cs="Arial"/>
                <w:b/>
                <w:color w:val="009CD6"/>
                <w:spacing w:val="-4"/>
                <w:sz w:val="32"/>
                <w:szCs w:val="32"/>
              </w:rPr>
              <w:t>ITU</w:t>
            </w:r>
            <w:r w:rsidRPr="0033681A">
              <w:rPr>
                <w:rFonts w:ascii="Arial" w:hAnsi="Arial" w:cs="Arial"/>
                <w:b/>
                <w:color w:val="292829"/>
                <w:spacing w:val="-4"/>
                <w:sz w:val="32"/>
                <w:szCs w:val="32"/>
              </w:rPr>
              <w:t>Publications</w:t>
            </w:r>
            <w:proofErr w:type="spellEnd"/>
          </w:p>
        </w:tc>
        <w:tc>
          <w:tcPr>
            <w:tcW w:w="5670" w:type="dxa"/>
          </w:tcPr>
          <w:p w14:paraId="0E9475D3" w14:textId="3200E3D8" w:rsidR="00EA2A26" w:rsidRPr="00EA2A26" w:rsidRDefault="002A37D9" w:rsidP="00A3085D">
            <w:pPr>
              <w:spacing w:before="60"/>
              <w:jc w:val="right"/>
              <w:rPr>
                <w:rFonts w:ascii="Arial" w:eastAsia="Avenir Next W1G Medium" w:hAnsi="Arial" w:cs="Arial"/>
                <w:sz w:val="24"/>
                <w:szCs w:val="24"/>
              </w:rPr>
            </w:pPr>
            <w:r w:rsidRPr="002A37D9">
              <w:rPr>
                <w:rFonts w:ascii="Arial" w:eastAsia="Avenir Next W1G Medium" w:hAnsi="Arial" w:cs="Arial"/>
                <w:b/>
                <w:spacing w:val="-4"/>
                <w:sz w:val="24"/>
                <w:szCs w:val="24"/>
              </w:rPr>
              <w:t xml:space="preserve">Union </w:t>
            </w:r>
            <w:r w:rsidR="00423BC5" w:rsidRPr="002A37D9">
              <w:rPr>
                <w:rFonts w:ascii="Arial" w:eastAsia="Avenir Next W1G Medium" w:hAnsi="Arial" w:cs="Arial"/>
                <w:b/>
                <w:spacing w:val="-4"/>
                <w:sz w:val="24"/>
                <w:szCs w:val="24"/>
              </w:rPr>
              <w:t>internationale des télécommunications</w:t>
            </w:r>
          </w:p>
        </w:tc>
      </w:tr>
      <w:tr w:rsidR="00EA2A26" w:rsidRPr="0033681A" w14:paraId="42C85EB6" w14:textId="77777777" w:rsidTr="00367A2B">
        <w:trPr>
          <w:trHeight w:hRule="exact" w:val="992"/>
        </w:trPr>
        <w:tc>
          <w:tcPr>
            <w:tcW w:w="5070" w:type="dxa"/>
            <w:gridSpan w:val="2"/>
          </w:tcPr>
          <w:p w14:paraId="68B26EDA" w14:textId="18AF1AF0" w:rsidR="00EA2A26" w:rsidRPr="00EA2A26" w:rsidRDefault="0053765D" w:rsidP="00367A2B">
            <w:pPr>
              <w:spacing w:before="0"/>
              <w:rPr>
                <w:rFonts w:ascii="Arial" w:eastAsia="Avenir Next W1G Medium" w:hAnsi="Arial" w:cs="Arial"/>
                <w:sz w:val="24"/>
                <w:szCs w:val="24"/>
              </w:rPr>
            </w:pPr>
            <w:r>
              <w:rPr>
                <w:rFonts w:ascii="Arial" w:eastAsia="Avenir Next W1G Medium" w:hAnsi="Arial" w:cs="Arial"/>
                <w:sz w:val="24"/>
                <w:szCs w:val="24"/>
              </w:rPr>
              <w:t>R</w:t>
            </w:r>
            <w:r w:rsidR="002A37D9">
              <w:rPr>
                <w:rFonts w:ascii="Arial" w:eastAsia="Avenir Next W1G Medium" w:hAnsi="Arial" w:cs="Arial"/>
                <w:sz w:val="24"/>
                <w:szCs w:val="24"/>
              </w:rPr>
              <w:t>é</w:t>
            </w:r>
            <w:r>
              <w:rPr>
                <w:rFonts w:ascii="Arial" w:eastAsia="Avenir Next W1G Medium" w:hAnsi="Arial" w:cs="Arial"/>
                <w:sz w:val="24"/>
                <w:szCs w:val="24"/>
              </w:rPr>
              <w:t>solutions</w:t>
            </w:r>
          </w:p>
        </w:tc>
        <w:tc>
          <w:tcPr>
            <w:tcW w:w="5670" w:type="dxa"/>
          </w:tcPr>
          <w:p w14:paraId="20539D5B" w14:textId="4199643B" w:rsidR="00EA2A26" w:rsidRPr="00EA2A26" w:rsidRDefault="002A37D9" w:rsidP="00367A2B">
            <w:pPr>
              <w:spacing w:before="0"/>
              <w:jc w:val="right"/>
              <w:rPr>
                <w:rFonts w:ascii="Arial" w:eastAsia="Avenir Next W1G Medium" w:hAnsi="Arial" w:cs="Arial"/>
                <w:sz w:val="24"/>
                <w:szCs w:val="24"/>
              </w:rPr>
            </w:pPr>
            <w:r w:rsidRPr="002A37D9">
              <w:rPr>
                <w:rFonts w:ascii="Arial" w:eastAsia="Avenir Next W1G Medium" w:hAnsi="Arial" w:cs="Arial"/>
                <w:sz w:val="24"/>
                <w:szCs w:val="24"/>
              </w:rPr>
              <w:t xml:space="preserve">Secteur de la </w:t>
            </w:r>
            <w:r>
              <w:rPr>
                <w:rFonts w:ascii="Arial" w:eastAsia="Avenir Next W1G Medium" w:hAnsi="Arial" w:cs="Arial"/>
                <w:sz w:val="24"/>
                <w:szCs w:val="24"/>
              </w:rPr>
              <w:t>n</w:t>
            </w:r>
            <w:r w:rsidRPr="002A37D9">
              <w:rPr>
                <w:rFonts w:ascii="Arial" w:eastAsia="Avenir Next W1G Medium" w:hAnsi="Arial" w:cs="Arial"/>
                <w:sz w:val="24"/>
                <w:szCs w:val="24"/>
              </w:rPr>
              <w:t>ormalisation</w:t>
            </w:r>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33681A" w:rsidRDefault="00EA2A26" w:rsidP="00367A2B">
            <w:pPr>
              <w:pStyle w:val="BodyText"/>
              <w:spacing w:before="440"/>
              <w:rPr>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613D5C" w:rsidRDefault="00EA2A26" w:rsidP="00367A2B">
            <w:pPr>
              <w:pStyle w:val="BodyText"/>
              <w:spacing w:after="240"/>
              <w:rPr>
                <w:spacing w:val="-6"/>
                <w:sz w:val="44"/>
                <w:szCs w:val="44"/>
                <w:lang w:val="en-GB"/>
              </w:rPr>
            </w:pPr>
          </w:p>
        </w:tc>
      </w:tr>
      <w:tr w:rsidR="00EA2A26" w:rsidRPr="00423BC5" w14:paraId="594C2C35" w14:textId="77777777" w:rsidTr="00367A2B">
        <w:trPr>
          <w:trHeight w:val="80"/>
        </w:trPr>
        <w:tc>
          <w:tcPr>
            <w:tcW w:w="817" w:type="dxa"/>
          </w:tcPr>
          <w:p w14:paraId="72C102BC" w14:textId="77777777" w:rsidR="00EA2A26" w:rsidRPr="00613D5C" w:rsidRDefault="00EA2A26" w:rsidP="00367A2B">
            <w:pPr>
              <w:tabs>
                <w:tab w:val="right" w:pos="9639"/>
              </w:tabs>
              <w:rPr>
                <w:rFonts w:ascii="Arial" w:hAnsi="Arial" w:cs="Arial"/>
                <w:sz w:val="18"/>
              </w:rPr>
            </w:pPr>
          </w:p>
        </w:tc>
        <w:tc>
          <w:tcPr>
            <w:tcW w:w="9923" w:type="dxa"/>
            <w:gridSpan w:val="2"/>
            <w:tcBorders>
              <w:bottom w:val="single" w:sz="8" w:space="0" w:color="auto"/>
            </w:tcBorders>
          </w:tcPr>
          <w:p w14:paraId="46F1491F" w14:textId="189FDA92" w:rsidR="00EA2A26" w:rsidRPr="00423BC5" w:rsidRDefault="00423BC5" w:rsidP="00EA2A26">
            <w:pPr>
              <w:widowControl w:val="0"/>
              <w:tabs>
                <w:tab w:val="clear" w:pos="794"/>
                <w:tab w:val="clear" w:pos="1191"/>
                <w:tab w:val="clear" w:pos="1588"/>
                <w:tab w:val="clear" w:pos="1985"/>
              </w:tabs>
              <w:overflowPunct/>
              <w:adjustRightInd/>
              <w:spacing w:before="276"/>
              <w:jc w:val="left"/>
              <w:textAlignment w:val="auto"/>
              <w:rPr>
                <w:rFonts w:ascii="Arial" w:hAnsi="Arial" w:cs="Arial"/>
                <w:sz w:val="36"/>
                <w:szCs w:val="36"/>
                <w:lang w:val="fr-CH"/>
              </w:rPr>
            </w:pPr>
            <w:r w:rsidRPr="00423BC5">
              <w:rPr>
                <w:rFonts w:ascii="Arial" w:hAnsi="Arial" w:cs="Arial"/>
                <w:sz w:val="36"/>
                <w:szCs w:val="36"/>
                <w:lang w:val="fr-CH"/>
              </w:rPr>
              <w:t xml:space="preserve">ASSEMBLÉE MONDIALE DE NORMALISATION DES TÉLÉCOMMUNICATIONS </w:t>
            </w:r>
            <w:r w:rsidR="00EA2A26" w:rsidRPr="00423BC5">
              <w:rPr>
                <w:rFonts w:ascii="Arial" w:hAnsi="Arial" w:cs="Arial"/>
                <w:sz w:val="36"/>
                <w:szCs w:val="36"/>
                <w:lang w:val="fr-CH"/>
              </w:rPr>
              <w:br/>
            </w:r>
            <w:r w:rsidR="00F46DBB" w:rsidRPr="00F46DBB">
              <w:rPr>
                <w:rFonts w:ascii="Arial" w:hAnsi="Arial" w:cs="Arial"/>
                <w:sz w:val="36"/>
                <w:szCs w:val="36"/>
                <w:lang w:val="fr-CH"/>
              </w:rPr>
              <w:t>Dubaï, 20-29 novembre 2012</w:t>
            </w:r>
          </w:p>
          <w:p w14:paraId="318F1603" w14:textId="77777777" w:rsidR="00EA2A26" w:rsidRPr="00423BC5" w:rsidRDefault="00EA2A26" w:rsidP="00367A2B">
            <w:pPr>
              <w:rPr>
                <w:lang w:val="fr-CH"/>
              </w:rPr>
            </w:pPr>
          </w:p>
        </w:tc>
      </w:tr>
      <w:tr w:rsidR="00EA2A26" w:rsidRPr="0033681A" w14:paraId="40EA4FB7" w14:textId="77777777" w:rsidTr="00367A2B">
        <w:trPr>
          <w:trHeight w:val="743"/>
        </w:trPr>
        <w:tc>
          <w:tcPr>
            <w:tcW w:w="817" w:type="dxa"/>
          </w:tcPr>
          <w:p w14:paraId="5A48D328" w14:textId="77777777" w:rsidR="00EA2A26" w:rsidRPr="00423BC5" w:rsidRDefault="00EA2A26" w:rsidP="00367A2B">
            <w:pPr>
              <w:tabs>
                <w:tab w:val="right" w:pos="9639"/>
              </w:tabs>
              <w:rPr>
                <w:rFonts w:ascii="Arial" w:hAnsi="Arial" w:cs="Arial"/>
                <w:sz w:val="48"/>
                <w:szCs w:val="48"/>
                <w:lang w:val="fr-CH"/>
              </w:rPr>
            </w:pPr>
          </w:p>
        </w:tc>
        <w:tc>
          <w:tcPr>
            <w:tcW w:w="9923" w:type="dxa"/>
            <w:gridSpan w:val="2"/>
            <w:tcBorders>
              <w:top w:val="single" w:sz="8" w:space="0" w:color="auto"/>
            </w:tcBorders>
          </w:tcPr>
          <w:p w14:paraId="36D98092" w14:textId="232331CF" w:rsidR="00EA2A26" w:rsidRPr="00F46DBB" w:rsidRDefault="00EA2A26" w:rsidP="00F46DBB">
            <w:pPr>
              <w:pStyle w:val="BodyText"/>
              <w:spacing w:before="440"/>
              <w:jc w:val="left"/>
              <w:rPr>
                <w:spacing w:val="-6"/>
                <w:sz w:val="44"/>
                <w:szCs w:val="44"/>
                <w:lang w:val="fr-CH"/>
              </w:rPr>
            </w:pPr>
            <w:r w:rsidRPr="00F46DBB">
              <w:rPr>
                <w:spacing w:val="-6"/>
                <w:sz w:val="44"/>
                <w:szCs w:val="44"/>
                <w:lang w:val="fr-CH"/>
              </w:rPr>
              <w:t>R</w:t>
            </w:r>
            <w:r w:rsidR="002A37D9" w:rsidRPr="00F46DBB">
              <w:rPr>
                <w:spacing w:val="-6"/>
                <w:sz w:val="44"/>
                <w:szCs w:val="44"/>
                <w:lang w:val="fr-CH"/>
              </w:rPr>
              <w:t>é</w:t>
            </w:r>
            <w:r w:rsidRPr="00F46DBB">
              <w:rPr>
                <w:spacing w:val="-6"/>
                <w:sz w:val="44"/>
                <w:szCs w:val="44"/>
                <w:lang w:val="fr-CH"/>
              </w:rPr>
              <w:t xml:space="preserve">solution </w:t>
            </w:r>
            <w:r w:rsidR="004068DB">
              <w:rPr>
                <w:spacing w:val="-6"/>
                <w:sz w:val="44"/>
                <w:szCs w:val="44"/>
                <w:lang w:val="fr-CH"/>
              </w:rPr>
              <w:t>62</w:t>
            </w:r>
            <w:r w:rsidR="00845E8E" w:rsidRPr="00F46DBB">
              <w:rPr>
                <w:spacing w:val="-6"/>
                <w:sz w:val="44"/>
                <w:szCs w:val="44"/>
                <w:lang w:val="fr-CH"/>
              </w:rPr>
              <w:t xml:space="preserve"> – </w:t>
            </w:r>
            <w:r w:rsidR="004068DB" w:rsidRPr="004068DB">
              <w:rPr>
                <w:spacing w:val="-6"/>
                <w:sz w:val="44"/>
                <w:szCs w:val="44"/>
              </w:rPr>
              <w:t>Règlement des différends</w:t>
            </w:r>
          </w:p>
          <w:p w14:paraId="51262F1D" w14:textId="77777777" w:rsidR="00EA2A26" w:rsidRPr="0033681A" w:rsidRDefault="00EA2A26" w:rsidP="00367A2B"/>
        </w:tc>
      </w:tr>
    </w:tbl>
    <w:p w14:paraId="7800F3B2" w14:textId="77777777" w:rsidR="00EA2A26" w:rsidRPr="00A14194" w:rsidRDefault="00EA2A26" w:rsidP="00EA2A26">
      <w:pPr>
        <w:tabs>
          <w:tab w:val="clear" w:pos="794"/>
          <w:tab w:val="clear" w:pos="1191"/>
          <w:tab w:val="clear" w:pos="1588"/>
          <w:tab w:val="clear" w:pos="1985"/>
        </w:tabs>
        <w:overflowPunct/>
        <w:autoSpaceDE/>
        <w:autoSpaceDN/>
        <w:adjustRightInd/>
        <w:spacing w:before="0"/>
        <w:jc w:val="center"/>
        <w:textAlignment w:val="auto"/>
        <w:rPr>
          <w:sz w:val="18"/>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7"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33681A" w:rsidRDefault="00EA2A26" w:rsidP="00EA2A26">
      <w:pPr>
        <w:jc w:val="left"/>
        <w:sectPr w:rsidR="00EA2A26" w:rsidRPr="0033681A" w:rsidSect="00EA2A26">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038" w:right="601" w:bottom="1860" w:left="618" w:header="567" w:footer="284" w:gutter="0"/>
          <w:pgNumType w:start="1"/>
          <w:cols w:space="720"/>
          <w:titlePg/>
          <w:docGrid w:linePitch="326"/>
        </w:sectPr>
      </w:pPr>
    </w:p>
    <w:p w14:paraId="4E8E85DC" w14:textId="2F098ECD" w:rsidR="008968B6" w:rsidRPr="002238FE" w:rsidRDefault="002A37D9" w:rsidP="00AA1264">
      <w:pPr>
        <w:spacing w:before="480"/>
        <w:jc w:val="center"/>
        <w:rPr>
          <w:lang w:val="fr-CH"/>
        </w:rPr>
      </w:pPr>
      <w:bookmarkStart w:id="1" w:name="irecnoe"/>
      <w:bookmarkEnd w:id="1"/>
      <w:r w:rsidRPr="002A37D9">
        <w:lastRenderedPageBreak/>
        <w:t>AVANT-PROPOS</w:t>
      </w:r>
    </w:p>
    <w:p w14:paraId="14492629" w14:textId="77777777" w:rsidR="002A37D9" w:rsidRPr="002A37D9" w:rsidRDefault="002A37D9" w:rsidP="002A37D9">
      <w:pPr>
        <w:spacing w:line="240" w:lineRule="exact"/>
        <w:rPr>
          <w:sz w:val="20"/>
        </w:rPr>
      </w:pPr>
      <w:r w:rsidRPr="002A37D9">
        <w:rPr>
          <w:sz w:val="20"/>
        </w:rPr>
        <w:t>L'Union internationale des télécommunications (UIT) est une institution spécialisée des Nations Unies dans le domaine des télécommunications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télécommunications à l'échelle mondiale.</w:t>
      </w:r>
    </w:p>
    <w:p w14:paraId="55499D87" w14:textId="77777777" w:rsidR="002A37D9" w:rsidRPr="002A37D9" w:rsidRDefault="002A37D9" w:rsidP="002A37D9">
      <w:pPr>
        <w:spacing w:line="240" w:lineRule="exact"/>
        <w:rPr>
          <w:sz w:val="20"/>
        </w:rPr>
      </w:pPr>
      <w:r w:rsidRPr="002A37D9">
        <w:rPr>
          <w:sz w:val="20"/>
        </w:rPr>
        <w:t>L'Assemblée mondiale de normalisation des télécommunications (AMNT), qui se réunit tous les quatre ans, détermine les thèmes d'étude à traiter par les Commissions d'études de l'UIT-T, lesquelles élaborent en retour des Recommandations sur ces thèmes.</w:t>
      </w:r>
      <w:bookmarkStart w:id="2" w:name="iitexte"/>
    </w:p>
    <w:p w14:paraId="042D2B73" w14:textId="77777777" w:rsidR="002A37D9" w:rsidRPr="002A37D9" w:rsidRDefault="002A37D9" w:rsidP="002A37D9">
      <w:pPr>
        <w:spacing w:line="240" w:lineRule="exact"/>
        <w:rPr>
          <w:sz w:val="20"/>
        </w:rPr>
      </w:pPr>
      <w:r w:rsidRPr="002A37D9">
        <w:rPr>
          <w:sz w:val="20"/>
        </w:rPr>
        <w:t>L'approbation des Recommandations par les Membres de l'UIT-T s'effectue selon la procédure définie dans la Résolution 1 de l'AMNT.</w:t>
      </w:r>
      <w:bookmarkEnd w:id="2"/>
    </w:p>
    <w:p w14:paraId="640B1B4E" w14:textId="53E8815D" w:rsidR="000E4393" w:rsidRPr="002A37D9" w:rsidRDefault="002A37D9" w:rsidP="002A37D9">
      <w:pPr>
        <w:spacing w:line="240" w:lineRule="exact"/>
        <w:rPr>
          <w:sz w:val="20"/>
          <w:lang w:val="fr-CH"/>
        </w:rPr>
      </w:pPr>
      <w:r w:rsidRPr="002A37D9">
        <w:rPr>
          <w:sz w:val="20"/>
        </w:rPr>
        <w:t>Dans certains secteurs des technologies de l'information qui correspondent à la sphère de compétence de l'UIT-T, les normes nécessaires se préparent en collaboration avec l'ISO et la CEI.</w:t>
      </w:r>
    </w:p>
    <w:p w14:paraId="192371AE" w14:textId="77777777" w:rsidR="000E4393" w:rsidRPr="002A37D9" w:rsidRDefault="000E4393" w:rsidP="000E4393">
      <w:pPr>
        <w:spacing w:line="240" w:lineRule="exact"/>
        <w:jc w:val="center"/>
        <w:rPr>
          <w:sz w:val="20"/>
          <w:lang w:val="fr-CH"/>
        </w:rPr>
      </w:pPr>
    </w:p>
    <w:p w14:paraId="7FCCDABA" w14:textId="77777777" w:rsidR="000E4393" w:rsidRPr="002A37D9" w:rsidRDefault="000E4393" w:rsidP="000E4393">
      <w:pPr>
        <w:spacing w:line="240" w:lineRule="exact"/>
        <w:jc w:val="center"/>
        <w:rPr>
          <w:sz w:val="20"/>
          <w:lang w:val="fr-CH"/>
        </w:rPr>
      </w:pPr>
    </w:p>
    <w:p w14:paraId="70F00C73" w14:textId="77777777" w:rsidR="000E4393" w:rsidRPr="002A37D9" w:rsidRDefault="000E4393" w:rsidP="000E4393">
      <w:pPr>
        <w:spacing w:line="240" w:lineRule="exact"/>
        <w:jc w:val="center"/>
        <w:rPr>
          <w:sz w:val="20"/>
          <w:lang w:val="fr-CH"/>
        </w:rPr>
      </w:pPr>
    </w:p>
    <w:p w14:paraId="441A93C9" w14:textId="77777777" w:rsidR="000E4393" w:rsidRPr="002A37D9" w:rsidRDefault="000E4393" w:rsidP="000E4393">
      <w:pPr>
        <w:spacing w:line="240" w:lineRule="exact"/>
        <w:jc w:val="center"/>
        <w:rPr>
          <w:sz w:val="20"/>
          <w:lang w:val="fr-CH"/>
        </w:rPr>
      </w:pPr>
    </w:p>
    <w:p w14:paraId="4AA4512C" w14:textId="77777777" w:rsidR="000E4393" w:rsidRPr="002A37D9" w:rsidRDefault="000E4393" w:rsidP="000E4393">
      <w:pPr>
        <w:spacing w:line="240" w:lineRule="exact"/>
        <w:jc w:val="center"/>
        <w:rPr>
          <w:sz w:val="20"/>
          <w:lang w:val="fr-CH"/>
        </w:rPr>
      </w:pPr>
    </w:p>
    <w:p w14:paraId="1CCAE5F2" w14:textId="77777777" w:rsidR="000E4393" w:rsidRPr="002A37D9" w:rsidRDefault="000E4393" w:rsidP="000E4393">
      <w:pPr>
        <w:spacing w:line="240" w:lineRule="exact"/>
        <w:jc w:val="center"/>
        <w:rPr>
          <w:sz w:val="20"/>
          <w:lang w:val="fr-CH"/>
        </w:rPr>
      </w:pPr>
    </w:p>
    <w:p w14:paraId="2EE42A0A" w14:textId="77777777" w:rsidR="000E4393" w:rsidRPr="002A37D9" w:rsidRDefault="000E4393" w:rsidP="000E4393">
      <w:pPr>
        <w:spacing w:line="240" w:lineRule="exact"/>
        <w:jc w:val="center"/>
        <w:rPr>
          <w:sz w:val="20"/>
          <w:lang w:val="fr-CH"/>
        </w:rPr>
      </w:pPr>
    </w:p>
    <w:p w14:paraId="022D9329" w14:textId="77777777" w:rsidR="000E4393" w:rsidRPr="002A37D9" w:rsidRDefault="000E4393" w:rsidP="000E4393">
      <w:pPr>
        <w:spacing w:line="240" w:lineRule="exact"/>
        <w:jc w:val="center"/>
        <w:rPr>
          <w:sz w:val="20"/>
          <w:lang w:val="fr-CH"/>
        </w:rPr>
      </w:pPr>
    </w:p>
    <w:p w14:paraId="297330FC" w14:textId="77777777" w:rsidR="000E4393" w:rsidRPr="002A37D9" w:rsidRDefault="000E4393" w:rsidP="000E4393">
      <w:pPr>
        <w:spacing w:line="240" w:lineRule="exact"/>
        <w:jc w:val="center"/>
        <w:rPr>
          <w:sz w:val="20"/>
          <w:lang w:val="fr-CH"/>
        </w:rPr>
      </w:pPr>
    </w:p>
    <w:p w14:paraId="432B0A04" w14:textId="77777777" w:rsidR="000E4393" w:rsidRPr="002A37D9" w:rsidRDefault="000E4393" w:rsidP="000E4393">
      <w:pPr>
        <w:spacing w:line="240" w:lineRule="exact"/>
        <w:jc w:val="center"/>
        <w:rPr>
          <w:sz w:val="20"/>
          <w:lang w:val="fr-CH"/>
        </w:rPr>
      </w:pPr>
    </w:p>
    <w:p w14:paraId="652C1D75" w14:textId="77777777" w:rsidR="000E4393" w:rsidRPr="002A37D9" w:rsidRDefault="000E4393" w:rsidP="000E4393">
      <w:pPr>
        <w:spacing w:line="240" w:lineRule="exact"/>
        <w:jc w:val="center"/>
        <w:rPr>
          <w:sz w:val="20"/>
          <w:lang w:val="fr-CH"/>
        </w:rPr>
      </w:pPr>
    </w:p>
    <w:p w14:paraId="687301D2" w14:textId="77777777" w:rsidR="000E4393" w:rsidRPr="002A37D9" w:rsidRDefault="000E4393" w:rsidP="000E4393">
      <w:pPr>
        <w:spacing w:line="240" w:lineRule="exact"/>
        <w:jc w:val="center"/>
        <w:rPr>
          <w:sz w:val="20"/>
          <w:lang w:val="fr-CH"/>
        </w:rPr>
      </w:pPr>
    </w:p>
    <w:p w14:paraId="1F19B9D8" w14:textId="77777777" w:rsidR="000E4393" w:rsidRPr="002A37D9" w:rsidRDefault="000E4393" w:rsidP="000E4393">
      <w:pPr>
        <w:spacing w:line="240" w:lineRule="exact"/>
        <w:jc w:val="center"/>
        <w:rPr>
          <w:sz w:val="20"/>
          <w:lang w:val="fr-CH"/>
        </w:rPr>
      </w:pPr>
    </w:p>
    <w:p w14:paraId="38FB642B" w14:textId="77777777" w:rsidR="000E4393" w:rsidRPr="002A37D9" w:rsidRDefault="000E4393" w:rsidP="000E4393">
      <w:pPr>
        <w:spacing w:line="240" w:lineRule="exact"/>
        <w:jc w:val="center"/>
        <w:rPr>
          <w:sz w:val="20"/>
          <w:lang w:val="fr-CH"/>
        </w:rPr>
      </w:pPr>
    </w:p>
    <w:p w14:paraId="1F3E9127" w14:textId="77777777" w:rsidR="000E4393" w:rsidRPr="002A37D9" w:rsidRDefault="000E4393" w:rsidP="000E4393">
      <w:pPr>
        <w:spacing w:line="240" w:lineRule="exact"/>
        <w:jc w:val="center"/>
        <w:rPr>
          <w:sz w:val="20"/>
          <w:lang w:val="fr-CH"/>
        </w:rPr>
      </w:pPr>
    </w:p>
    <w:p w14:paraId="3E533C3E" w14:textId="77777777" w:rsidR="000E4393" w:rsidRPr="002A37D9" w:rsidRDefault="000E4393" w:rsidP="000E4393">
      <w:pPr>
        <w:spacing w:line="240" w:lineRule="exact"/>
        <w:jc w:val="center"/>
        <w:rPr>
          <w:sz w:val="20"/>
          <w:lang w:val="fr-CH"/>
        </w:rPr>
      </w:pPr>
    </w:p>
    <w:p w14:paraId="1A3ADD69" w14:textId="77777777" w:rsidR="000E4393" w:rsidRDefault="000E4393" w:rsidP="000E4393">
      <w:pPr>
        <w:spacing w:line="240" w:lineRule="exact"/>
        <w:jc w:val="center"/>
        <w:rPr>
          <w:sz w:val="20"/>
          <w:lang w:val="fr-CH"/>
        </w:rPr>
      </w:pPr>
    </w:p>
    <w:p w14:paraId="7697DCFF" w14:textId="77777777" w:rsidR="006C4F6B" w:rsidRDefault="006C4F6B" w:rsidP="000E4393">
      <w:pPr>
        <w:spacing w:line="240" w:lineRule="exact"/>
        <w:jc w:val="center"/>
        <w:rPr>
          <w:sz w:val="20"/>
          <w:lang w:val="fr-CH"/>
        </w:rPr>
      </w:pPr>
    </w:p>
    <w:p w14:paraId="75B2A101" w14:textId="77777777" w:rsidR="006C4F6B" w:rsidRPr="002A37D9" w:rsidRDefault="006C4F6B" w:rsidP="000E4393">
      <w:pPr>
        <w:spacing w:line="240" w:lineRule="exact"/>
        <w:jc w:val="center"/>
        <w:rPr>
          <w:sz w:val="20"/>
          <w:lang w:val="fr-CH"/>
        </w:rPr>
      </w:pPr>
    </w:p>
    <w:p w14:paraId="5F4CB22D" w14:textId="77777777" w:rsidR="000E4393" w:rsidRPr="002A37D9" w:rsidRDefault="000E4393" w:rsidP="000E4393">
      <w:pPr>
        <w:spacing w:line="240" w:lineRule="exact"/>
        <w:jc w:val="center"/>
        <w:rPr>
          <w:sz w:val="20"/>
          <w:lang w:val="fr-CH"/>
        </w:rPr>
      </w:pPr>
    </w:p>
    <w:p w14:paraId="1C5C488F" w14:textId="77777777" w:rsidR="000E4393" w:rsidRPr="002A37D9" w:rsidRDefault="000E4393" w:rsidP="000E4393">
      <w:pPr>
        <w:spacing w:line="240" w:lineRule="exact"/>
        <w:jc w:val="center"/>
        <w:rPr>
          <w:sz w:val="20"/>
          <w:lang w:val="fr-CH"/>
        </w:rPr>
      </w:pPr>
    </w:p>
    <w:p w14:paraId="1B58521F" w14:textId="77777777" w:rsidR="000E4393" w:rsidRPr="002A37D9" w:rsidRDefault="000E4393" w:rsidP="000E4393">
      <w:pPr>
        <w:spacing w:line="240" w:lineRule="exact"/>
        <w:jc w:val="center"/>
        <w:rPr>
          <w:sz w:val="20"/>
          <w:lang w:val="fr-CH"/>
        </w:rPr>
      </w:pPr>
    </w:p>
    <w:p w14:paraId="5D96A7C5" w14:textId="77777777" w:rsidR="000E4393" w:rsidRPr="002A37D9" w:rsidRDefault="000E4393" w:rsidP="000E4393">
      <w:pPr>
        <w:spacing w:line="240" w:lineRule="exact"/>
        <w:jc w:val="center"/>
        <w:rPr>
          <w:sz w:val="20"/>
          <w:lang w:val="fr-CH"/>
        </w:rPr>
      </w:pPr>
    </w:p>
    <w:p w14:paraId="39F6B1E2" w14:textId="77777777" w:rsidR="00EA2A26" w:rsidRPr="002A37D9" w:rsidRDefault="00EA2A26" w:rsidP="00EA2A26">
      <w:pPr>
        <w:rPr>
          <w:sz w:val="20"/>
          <w:lang w:val="fr-CH"/>
        </w:rPr>
      </w:pPr>
    </w:p>
    <w:p w14:paraId="4812ECBE" w14:textId="6FF586EE" w:rsidR="00EA2A26" w:rsidRDefault="00EA2A26" w:rsidP="00EA2A26">
      <w:pPr>
        <w:jc w:val="center"/>
        <w:rPr>
          <w:sz w:val="20"/>
          <w:lang w:val="fr-CH"/>
        </w:rPr>
      </w:pPr>
      <w:r w:rsidRPr="00EA2A26">
        <w:rPr>
          <w:sz w:val="20"/>
          <w:lang w:val="en-GB"/>
        </w:rPr>
        <w:sym w:font="Symbol" w:char="F0E3"/>
      </w:r>
      <w:r w:rsidRPr="00423BC5">
        <w:rPr>
          <w:sz w:val="20"/>
          <w:lang w:val="fr-CH"/>
        </w:rPr>
        <w:t> </w:t>
      </w:r>
      <w:r w:rsidR="00423BC5" w:rsidRPr="00423BC5">
        <w:rPr>
          <w:sz w:val="20"/>
          <w:lang w:val="fr-CH"/>
        </w:rPr>
        <w:t>UIT</w:t>
      </w:r>
      <w:r w:rsidRPr="00423BC5">
        <w:rPr>
          <w:sz w:val="20"/>
          <w:lang w:val="fr-CH"/>
        </w:rPr>
        <w:t> 20</w:t>
      </w:r>
      <w:r w:rsidR="00F46DBB">
        <w:rPr>
          <w:sz w:val="20"/>
          <w:lang w:val="fr-CH"/>
        </w:rPr>
        <w:t>13</w:t>
      </w:r>
    </w:p>
    <w:p w14:paraId="2D2CF6D3" w14:textId="77777777" w:rsidR="00F46DBB" w:rsidRPr="00423BC5" w:rsidRDefault="00F46DBB" w:rsidP="00F46DBB">
      <w:pPr>
        <w:jc w:val="center"/>
        <w:rPr>
          <w:sz w:val="20"/>
          <w:lang w:val="fr-CH"/>
        </w:rPr>
      </w:pPr>
      <w:r w:rsidRPr="00AB229E">
        <w:rPr>
          <w:sz w:val="20"/>
          <w:lang w:val="fr-CH"/>
        </w:rPr>
        <w:t xml:space="preserve">Cette résolution a été republiée en 2024 pour mettre à jour la page de couverture. </w:t>
      </w:r>
      <w:r w:rsidRPr="00F46DBB">
        <w:rPr>
          <w:sz w:val="20"/>
          <w:lang w:val="fr-CH"/>
        </w:rPr>
        <w:t xml:space="preserve">Aucune autre modification </w:t>
      </w:r>
      <w:r w:rsidRPr="00F46DBB">
        <w:rPr>
          <w:sz w:val="20"/>
          <w:lang w:val="fr-CH"/>
        </w:rPr>
        <w:br/>
        <w:t>n'a été introduite.</w:t>
      </w:r>
    </w:p>
    <w:p w14:paraId="5A25B5AD" w14:textId="664409DC" w:rsidR="008968B6" w:rsidRPr="00423BC5" w:rsidRDefault="00423BC5" w:rsidP="00EA2A26">
      <w:pPr>
        <w:rPr>
          <w:lang w:val="fr-CH"/>
        </w:rPr>
      </w:pPr>
      <w:r w:rsidRPr="00423BC5">
        <w:rPr>
          <w:sz w:val="20"/>
        </w:rPr>
        <w:t>Tous droits réservés. Aucune partie de cette publication ne peut être reproduite, par quelque procédé que ce soit, sans l'accord écrit préalable de l'UIT</w:t>
      </w:r>
      <w:r w:rsidR="00EA2A26" w:rsidRPr="00423BC5">
        <w:rPr>
          <w:sz w:val="20"/>
          <w:lang w:val="fr-CH"/>
        </w:rPr>
        <w:t>.</w:t>
      </w:r>
    </w:p>
    <w:p w14:paraId="73B79B51" w14:textId="77777777" w:rsidR="00B73379" w:rsidRPr="00423BC5" w:rsidRDefault="00B73379" w:rsidP="003374BB">
      <w:pPr>
        <w:pStyle w:val="ResNo"/>
        <w:rPr>
          <w:lang w:val="fr-CH"/>
        </w:rPr>
        <w:sectPr w:rsidR="00B73379" w:rsidRPr="00423BC5" w:rsidSect="00DE48B4">
          <w:headerReference w:type="even" r:id="rId14"/>
          <w:footerReference w:type="even" r:id="rId15"/>
          <w:footerReference w:type="default" r:id="rId16"/>
          <w:footnotePr>
            <w:numRestart w:val="eachSect"/>
          </w:footnotePr>
          <w:type w:val="evenPage"/>
          <w:pgSz w:w="11907" w:h="16834" w:code="9"/>
          <w:pgMar w:top="1134" w:right="1134" w:bottom="1134" w:left="1134" w:header="567" w:footer="567" w:gutter="0"/>
          <w:paperSrc w:first="15" w:other="15"/>
          <w:pgNumType w:start="1"/>
          <w:cols w:space="720"/>
        </w:sectPr>
      </w:pPr>
    </w:p>
    <w:p w14:paraId="3AE55DE4" w14:textId="5D245D82" w:rsidR="002238FE" w:rsidRPr="001A1884" w:rsidRDefault="002238FE" w:rsidP="002238FE">
      <w:pPr>
        <w:pStyle w:val="ResNo"/>
        <w:outlineLvl w:val="0"/>
        <w:rPr>
          <w:b/>
          <w:lang w:val="fr-CH"/>
        </w:rPr>
      </w:pPr>
      <w:r w:rsidRPr="001A1884">
        <w:rPr>
          <w:lang w:val="fr-CH"/>
        </w:rPr>
        <w:lastRenderedPageBreak/>
        <w:t xml:space="preserve">RÉSOLUTION </w:t>
      </w:r>
      <w:r w:rsidR="004068DB">
        <w:rPr>
          <w:rStyle w:val="href"/>
          <w:lang w:val="fr-CH"/>
        </w:rPr>
        <w:t>62</w:t>
      </w:r>
      <w:r w:rsidRPr="001A1884">
        <w:rPr>
          <w:lang w:val="fr-CH"/>
        </w:rPr>
        <w:t xml:space="preserve"> (R</w:t>
      </w:r>
      <w:r w:rsidR="000C41B6" w:rsidRPr="001A1884">
        <w:rPr>
          <w:caps w:val="0"/>
          <w:lang w:val="fr-CH"/>
        </w:rPr>
        <w:t>év</w:t>
      </w:r>
      <w:r w:rsidRPr="001A1884">
        <w:rPr>
          <w:lang w:val="fr-CH"/>
        </w:rPr>
        <w:t>. D</w:t>
      </w:r>
      <w:r w:rsidR="000C41B6" w:rsidRPr="001A1884">
        <w:rPr>
          <w:caps w:val="0"/>
          <w:lang w:val="fr-CH"/>
        </w:rPr>
        <w:t>ubaï</w:t>
      </w:r>
      <w:r w:rsidRPr="001A1884">
        <w:rPr>
          <w:lang w:val="fr-CH"/>
        </w:rPr>
        <w:t>, 2012)</w:t>
      </w:r>
    </w:p>
    <w:p w14:paraId="036D3323" w14:textId="77777777" w:rsidR="004068DB" w:rsidRPr="005515DB" w:rsidRDefault="004068DB" w:rsidP="004068DB">
      <w:pPr>
        <w:pStyle w:val="Restitle"/>
      </w:pPr>
      <w:r w:rsidRPr="005515DB">
        <w:t>Règlement des différends</w:t>
      </w:r>
    </w:p>
    <w:p w14:paraId="0F4F67F6" w14:textId="77777777" w:rsidR="004068DB" w:rsidRPr="005515DB" w:rsidRDefault="004068DB" w:rsidP="004068DB">
      <w:pPr>
        <w:pStyle w:val="Resref"/>
      </w:pPr>
      <w:r w:rsidRPr="005515DB">
        <w:t xml:space="preserve">(Johannesburg, </w:t>
      </w:r>
      <w:proofErr w:type="gramStart"/>
      <w:r w:rsidRPr="005515DB">
        <w:t>2008;</w:t>
      </w:r>
      <w:proofErr w:type="gramEnd"/>
      <w:r w:rsidRPr="005515DB">
        <w:t xml:space="preserve"> Dubaï, 2012)</w:t>
      </w:r>
    </w:p>
    <w:p w14:paraId="7453FC37" w14:textId="77777777" w:rsidR="004068DB" w:rsidRPr="00A530F0" w:rsidRDefault="004068DB" w:rsidP="004068DB">
      <w:pPr>
        <w:pStyle w:val="Normalaftertitle0"/>
        <w:rPr>
          <w:lang w:val="fr-CH"/>
        </w:rPr>
      </w:pPr>
      <w:r w:rsidRPr="00A530F0">
        <w:rPr>
          <w:lang w:val="fr-CH"/>
        </w:rPr>
        <w:t>L'Assemblée mondiale de normalisation des télécommunications (Dubaï, 2012),</w:t>
      </w:r>
    </w:p>
    <w:p w14:paraId="54FFBE7E" w14:textId="77777777" w:rsidR="004068DB" w:rsidRPr="005515DB" w:rsidRDefault="004068DB" w:rsidP="004068DB">
      <w:pPr>
        <w:pStyle w:val="Call"/>
      </w:pPr>
      <w:proofErr w:type="gramStart"/>
      <w:r w:rsidRPr="005515DB">
        <w:t>considérant</w:t>
      </w:r>
      <w:proofErr w:type="gramEnd"/>
    </w:p>
    <w:p w14:paraId="723BD2FE" w14:textId="77777777" w:rsidR="004068DB" w:rsidRPr="005515DB" w:rsidRDefault="004068DB" w:rsidP="004068DB">
      <w:r w:rsidRPr="005515DB">
        <w:rPr>
          <w:i/>
          <w:iCs/>
        </w:rPr>
        <w:t>a)</w:t>
      </w:r>
      <w:r w:rsidRPr="005515DB">
        <w:tab/>
        <w:t>que les taux de pénétration de l'Internet restent faibles dans les pays en développement</w:t>
      </w:r>
      <w:r w:rsidRPr="005515DB">
        <w:rPr>
          <w:rStyle w:val="FootnoteReference"/>
        </w:rPr>
        <w:footnoteReference w:customMarkFollows="1" w:id="1"/>
        <w:t>1</w:t>
      </w:r>
      <w:r w:rsidRPr="005515DB">
        <w:t xml:space="preserve">, en particulier en comparaison des taux de pénétration de la téléphonie mobile, et que les taux de croissance de la pénétration de l'Internet dans les pays en développement sont aussi très faibles en comparaison des taux de croissance de la téléphonie </w:t>
      </w:r>
      <w:proofErr w:type="gramStart"/>
      <w:r w:rsidRPr="005515DB">
        <w:t>mobile;</w:t>
      </w:r>
      <w:proofErr w:type="gramEnd"/>
    </w:p>
    <w:p w14:paraId="7C1A57B3" w14:textId="77777777" w:rsidR="004068DB" w:rsidRPr="005515DB" w:rsidRDefault="004068DB" w:rsidP="004068DB">
      <w:r w:rsidRPr="005515DB">
        <w:rPr>
          <w:i/>
          <w:iCs/>
        </w:rPr>
        <w:t>b)</w:t>
      </w:r>
      <w:r w:rsidRPr="005515DB">
        <w:tab/>
        <w:t xml:space="preserve">le déséquilibre croissant observé actuellement entre les pays développés et les pays en développement concernant la croissance économique et les progrès </w:t>
      </w:r>
      <w:proofErr w:type="gramStart"/>
      <w:r w:rsidRPr="005515DB">
        <w:t>technologiques;</w:t>
      </w:r>
      <w:proofErr w:type="gramEnd"/>
    </w:p>
    <w:p w14:paraId="19A370EE" w14:textId="77777777" w:rsidR="004068DB" w:rsidRPr="005515DB" w:rsidRDefault="004068DB" w:rsidP="004068DB">
      <w:r w:rsidRPr="005515DB">
        <w:rPr>
          <w:i/>
          <w:iCs/>
        </w:rPr>
        <w:t>c)</w:t>
      </w:r>
      <w:r w:rsidRPr="005515DB">
        <w:tab/>
        <w:t>que de nombreuses raisons ont été avancées pour expliquer les phénomènes susmentionnés,</w:t>
      </w:r>
    </w:p>
    <w:p w14:paraId="2E301A87" w14:textId="77777777" w:rsidR="004068DB" w:rsidRPr="005515DB" w:rsidRDefault="004068DB" w:rsidP="004068DB">
      <w:pPr>
        <w:pStyle w:val="Call"/>
      </w:pPr>
      <w:proofErr w:type="gramStart"/>
      <w:r w:rsidRPr="005515DB">
        <w:t>reconnaissant</w:t>
      </w:r>
      <w:proofErr w:type="gramEnd"/>
    </w:p>
    <w:p w14:paraId="06766C23" w14:textId="77777777" w:rsidR="004068DB" w:rsidRPr="005515DB" w:rsidRDefault="004068DB" w:rsidP="004068DB">
      <w:r w:rsidRPr="005515DB">
        <w:rPr>
          <w:i/>
          <w:iCs/>
        </w:rPr>
        <w:t>a)</w:t>
      </w:r>
      <w:r w:rsidRPr="005515DB">
        <w:tab/>
        <w:t>que le sous-développement socio-économique persistant d'une grande partie du monde est l'un des problèmes les plus graves touchant non seulement les pays concernés</w:t>
      </w:r>
      <w:r>
        <w:t>,</w:t>
      </w:r>
      <w:r w:rsidRPr="005515DB">
        <w:t xml:space="preserve"> mais aussi l'ensemble de la communauté </w:t>
      </w:r>
      <w:proofErr w:type="gramStart"/>
      <w:r w:rsidRPr="005515DB">
        <w:t>internationale;</w:t>
      </w:r>
      <w:proofErr w:type="gramEnd"/>
    </w:p>
    <w:p w14:paraId="081F2BF2" w14:textId="77777777" w:rsidR="004068DB" w:rsidRPr="005515DB" w:rsidRDefault="004068DB" w:rsidP="004068DB">
      <w:r w:rsidRPr="005515DB">
        <w:rPr>
          <w:i/>
          <w:iCs/>
        </w:rPr>
        <w:t>b)</w:t>
      </w:r>
      <w:r w:rsidRPr="005515DB">
        <w:tab/>
        <w:t>que le développement de l'infrastructure et des services de télécommunication/des technologies de l'information et de la communication (TIC) est une condition préalable au développement socio-</w:t>
      </w:r>
      <w:proofErr w:type="gramStart"/>
      <w:r w:rsidRPr="005515DB">
        <w:t>économique;</w:t>
      </w:r>
      <w:proofErr w:type="gramEnd"/>
    </w:p>
    <w:p w14:paraId="2EE5A35B" w14:textId="77777777" w:rsidR="004068DB" w:rsidRPr="005515DB" w:rsidRDefault="004068DB" w:rsidP="004068DB">
      <w:r w:rsidRPr="005515DB">
        <w:rPr>
          <w:i/>
          <w:iCs/>
        </w:rPr>
        <w:t>c)</w:t>
      </w:r>
      <w:r w:rsidRPr="005515DB">
        <w:tab/>
        <w:t xml:space="preserve">que les inégalités d'accès aux installations de télécommunication conduisent globalement à une augmentation de l'écart qui existe entre pays développés et pays en développement sur le plan de la croissance économique et des progrès </w:t>
      </w:r>
      <w:proofErr w:type="gramStart"/>
      <w:r w:rsidRPr="005515DB">
        <w:t>technologiques;</w:t>
      </w:r>
      <w:proofErr w:type="gramEnd"/>
    </w:p>
    <w:p w14:paraId="3AB895A1" w14:textId="77777777" w:rsidR="004068DB" w:rsidRPr="005515DB" w:rsidRDefault="004068DB" w:rsidP="004068DB">
      <w:r w:rsidRPr="005515DB">
        <w:rPr>
          <w:i/>
          <w:iCs/>
        </w:rPr>
        <w:t>d)</w:t>
      </w:r>
      <w:r w:rsidRPr="005515DB">
        <w:tab/>
        <w:t>que de nombreux pays ont approuvé les dispositions relatives au règlement des différends en matière d'interconnexion énoncées dans le document de référence de l'Organisation mondiale du commerce sur les principes et les définitions concernant le cadre réglementaire pour les services de télécommunication de base,</w:t>
      </w:r>
    </w:p>
    <w:p w14:paraId="56510479" w14:textId="77777777" w:rsidR="004068DB" w:rsidRPr="005515DB" w:rsidRDefault="004068DB" w:rsidP="004068DB">
      <w:pPr>
        <w:pStyle w:val="Call"/>
      </w:pPr>
      <w:proofErr w:type="gramStart"/>
      <w:r w:rsidRPr="005515DB">
        <w:t>notant</w:t>
      </w:r>
      <w:proofErr w:type="gramEnd"/>
    </w:p>
    <w:p w14:paraId="7D257EA1" w14:textId="77777777" w:rsidR="004068DB" w:rsidRPr="005515DB" w:rsidRDefault="004068DB" w:rsidP="004068DB">
      <w:proofErr w:type="gramStart"/>
      <w:r w:rsidRPr="005515DB">
        <w:t>la</w:t>
      </w:r>
      <w:proofErr w:type="gramEnd"/>
      <w:r w:rsidRPr="005515DB">
        <w:t xml:space="preserve"> contribution de la Commission d'études 3 </w:t>
      </w:r>
      <w:r>
        <w:t xml:space="preserve">du Secteur de la normalisation des télécommunications de l'UIT (UIT-T) </w:t>
      </w:r>
      <w:r w:rsidRPr="005515DB">
        <w:t>à la deuxième réunion du Forum sur la gouvernance de l'Internet,</w:t>
      </w:r>
    </w:p>
    <w:p w14:paraId="2277DD2D" w14:textId="77777777" w:rsidR="004068DB" w:rsidRPr="005515DB" w:rsidRDefault="004068DB" w:rsidP="004068DB">
      <w:pPr>
        <w:pStyle w:val="Call"/>
      </w:pPr>
      <w:proofErr w:type="gramStart"/>
      <w:r w:rsidRPr="005515DB">
        <w:t>décide</w:t>
      </w:r>
      <w:proofErr w:type="gramEnd"/>
      <w:r w:rsidRPr="005515DB">
        <w:t xml:space="preserve"> de charger la Commission d'études 3</w:t>
      </w:r>
      <w:r>
        <w:t xml:space="preserve"> de l'UIT-T</w:t>
      </w:r>
    </w:p>
    <w:p w14:paraId="6B6CD665" w14:textId="77777777" w:rsidR="004068DB" w:rsidRPr="005515DB" w:rsidRDefault="004068DB" w:rsidP="004068DB">
      <w:r w:rsidRPr="005515DB">
        <w:t>1</w:t>
      </w:r>
      <w:r w:rsidRPr="005515DB">
        <w:tab/>
        <w:t xml:space="preserve">d'accélérer ses travaux sur la connectivité internationale, afin de faciliter la mise en œuvre des Résolutions </w:t>
      </w:r>
      <w:proofErr w:type="gramStart"/>
      <w:r w:rsidRPr="005515DB">
        <w:t>pertinentes;</w:t>
      </w:r>
      <w:proofErr w:type="gramEnd"/>
    </w:p>
    <w:p w14:paraId="4969D2BB" w14:textId="77777777" w:rsidR="004068DB" w:rsidRPr="005515DB" w:rsidRDefault="004068DB" w:rsidP="004068DB">
      <w:r w:rsidRPr="005515DB">
        <w:t>2</w:t>
      </w:r>
      <w:r w:rsidRPr="005515DB">
        <w:tab/>
        <w:t xml:space="preserve">de recueillir des données concernant la mise en œuvre et les effets concrets de la mise en œuvre des Résolutions pertinentes et des Recommandations </w:t>
      </w:r>
      <w:r>
        <w:t xml:space="preserve">UIT-T </w:t>
      </w:r>
      <w:r w:rsidRPr="005515DB">
        <w:t>de la série D,</w:t>
      </w:r>
    </w:p>
    <w:p w14:paraId="524712AD" w14:textId="77777777" w:rsidR="004068DB" w:rsidRDefault="004068DB" w:rsidP="004068DB">
      <w:pPr>
        <w:pStyle w:val="Call"/>
      </w:pPr>
      <w:r>
        <w:br w:type="page"/>
      </w:r>
    </w:p>
    <w:p w14:paraId="7BC63B74" w14:textId="564FE668" w:rsidR="004068DB" w:rsidRPr="005515DB" w:rsidRDefault="004068DB" w:rsidP="004068DB">
      <w:pPr>
        <w:pStyle w:val="Call"/>
      </w:pPr>
      <w:proofErr w:type="gramStart"/>
      <w:r w:rsidRPr="005515DB">
        <w:lastRenderedPageBreak/>
        <w:t>invite</w:t>
      </w:r>
      <w:proofErr w:type="gramEnd"/>
      <w:r w:rsidRPr="005515DB">
        <w:t xml:space="preserve"> les </w:t>
      </w:r>
      <w:proofErr w:type="spellStart"/>
      <w:r w:rsidRPr="005515DB">
        <w:t>Etats</w:t>
      </w:r>
      <w:proofErr w:type="spellEnd"/>
      <w:r w:rsidRPr="005515DB">
        <w:t xml:space="preserve"> Membres</w:t>
      </w:r>
    </w:p>
    <w:p w14:paraId="7EE3C414" w14:textId="77777777" w:rsidR="004068DB" w:rsidRPr="005515DB" w:rsidRDefault="004068DB" w:rsidP="004068DB">
      <w:r w:rsidRPr="005515DB">
        <w:t>1</w:t>
      </w:r>
      <w:r w:rsidRPr="005515DB">
        <w:tab/>
        <w:t xml:space="preserve">à encourager chaque partie à une négociation ou à un accord concernant les questions de connectivité internationale, ou découlant de ces questions, à inclure des dispositions relatives au règlement des différends dans ces </w:t>
      </w:r>
      <w:proofErr w:type="gramStart"/>
      <w:r w:rsidRPr="005515DB">
        <w:t>accords;</w:t>
      </w:r>
      <w:proofErr w:type="gramEnd"/>
    </w:p>
    <w:p w14:paraId="02E625AF" w14:textId="77777777" w:rsidR="004068DB" w:rsidRPr="005515DB" w:rsidRDefault="004068DB" w:rsidP="004068DB">
      <w:r w:rsidRPr="005515DB">
        <w:t>2</w:t>
      </w:r>
      <w:r w:rsidRPr="005515DB">
        <w:tab/>
        <w:t xml:space="preserve">à encourager toutes les exploitations domiciliées sur leur territoire à mettre en œuvre les Recommandations UIT-T </w:t>
      </w:r>
      <w:proofErr w:type="gramStart"/>
      <w:r w:rsidRPr="005515DB">
        <w:t>pertinentes;</w:t>
      </w:r>
      <w:proofErr w:type="gramEnd"/>
    </w:p>
    <w:p w14:paraId="52406C23" w14:textId="77777777" w:rsidR="004068DB" w:rsidRPr="005515DB" w:rsidRDefault="004068DB" w:rsidP="004068DB">
      <w:r w:rsidRPr="005515DB">
        <w:t>3</w:t>
      </w:r>
      <w:r w:rsidRPr="005515DB">
        <w:tab/>
        <w:t>à contribuer aux travaux futurs de l'UIT-T dans les domaines mentionnés dans la présente Résolution,</w:t>
      </w:r>
    </w:p>
    <w:p w14:paraId="0C815216" w14:textId="77777777" w:rsidR="004068DB" w:rsidRPr="005515DB" w:rsidRDefault="004068DB" w:rsidP="004068DB">
      <w:pPr>
        <w:pStyle w:val="Call"/>
      </w:pPr>
      <w:proofErr w:type="gramStart"/>
      <w:r w:rsidRPr="005515DB">
        <w:t>charge</w:t>
      </w:r>
      <w:proofErr w:type="gramEnd"/>
      <w:r w:rsidRPr="005515DB">
        <w:t xml:space="preserve"> le Directeur du Bureau de la normalisation des télécommunications</w:t>
      </w:r>
    </w:p>
    <w:p w14:paraId="5836D887" w14:textId="77777777" w:rsidR="004068DB" w:rsidRPr="005515DB" w:rsidRDefault="004068DB" w:rsidP="004068DB">
      <w:r w:rsidRPr="005515DB">
        <w:t>1</w:t>
      </w:r>
      <w:r w:rsidRPr="005515DB">
        <w:tab/>
        <w:t xml:space="preserve">de faire rapport chaque année au Conseil de l'UIT sur la mise en œuvre de la présente </w:t>
      </w:r>
      <w:proofErr w:type="gramStart"/>
      <w:r w:rsidRPr="005515DB">
        <w:t>Résolution;</w:t>
      </w:r>
      <w:proofErr w:type="gramEnd"/>
    </w:p>
    <w:p w14:paraId="4B1D9845" w14:textId="77777777" w:rsidR="004068DB" w:rsidRDefault="004068DB" w:rsidP="004068DB">
      <w:r w:rsidRPr="005515DB">
        <w:t>2</w:t>
      </w:r>
      <w:r w:rsidRPr="005515DB">
        <w:tab/>
        <w:t xml:space="preserve">de fournir tout l'appui nécessaire, dans les limites du budget </w:t>
      </w:r>
      <w:r>
        <w:t>existant</w:t>
      </w:r>
      <w:r w:rsidRPr="005515DB">
        <w:t>, à la Commission d'études 3 pour qu'elle puisse poursuivre ses travaux sur cette question</w:t>
      </w:r>
      <w:r>
        <w:t>.</w:t>
      </w:r>
    </w:p>
    <w:p w14:paraId="4967781E" w14:textId="77777777" w:rsidR="004068DB" w:rsidRDefault="004068DB" w:rsidP="004068DB"/>
    <w:p w14:paraId="2177E3B4" w14:textId="77777777" w:rsidR="004068DB" w:rsidRDefault="004068DB" w:rsidP="004068DB"/>
    <w:p w14:paraId="0F672AD7" w14:textId="77777777" w:rsidR="004068DB" w:rsidRDefault="004068DB" w:rsidP="004068DB"/>
    <w:p w14:paraId="03E3214C" w14:textId="77777777" w:rsidR="004068DB" w:rsidRDefault="004068DB" w:rsidP="004068DB"/>
    <w:p w14:paraId="3B811403" w14:textId="77777777" w:rsidR="004068DB" w:rsidRDefault="004068DB" w:rsidP="004068DB"/>
    <w:p w14:paraId="61E981CB" w14:textId="77777777" w:rsidR="004068DB" w:rsidRDefault="004068DB" w:rsidP="004068DB"/>
    <w:p w14:paraId="56252641" w14:textId="77777777" w:rsidR="004068DB" w:rsidRDefault="004068DB" w:rsidP="004068DB"/>
    <w:p w14:paraId="6A397FD3" w14:textId="77777777" w:rsidR="004068DB" w:rsidRDefault="004068DB" w:rsidP="004068DB"/>
    <w:p w14:paraId="3AE9B74A" w14:textId="77777777" w:rsidR="004068DB" w:rsidRDefault="004068DB" w:rsidP="004068DB"/>
    <w:p w14:paraId="33297277" w14:textId="77777777" w:rsidR="004068DB" w:rsidRDefault="004068DB" w:rsidP="004068DB"/>
    <w:p w14:paraId="6FC6A86E" w14:textId="77777777" w:rsidR="002238FE" w:rsidRPr="001B4BEB" w:rsidRDefault="002238FE" w:rsidP="002238FE"/>
    <w:sectPr w:rsidR="002238FE" w:rsidRPr="001B4BEB" w:rsidSect="002238FE">
      <w:headerReference w:type="default" r:id="rId17"/>
      <w:footerReference w:type="even" r:id="rId18"/>
      <w:footerReference w:type="default" r:id="rId19"/>
      <w:footnotePr>
        <w:pos w:val="beneathText"/>
        <w:numRestart w:val="eachSect"/>
      </w:footnotePr>
      <w:pgSz w:w="11907" w:h="16834" w:code="9"/>
      <w:pgMar w:top="1134" w:right="1134" w:bottom="1134" w:left="1134" w:header="567" w:footer="567" w:gutter="0"/>
      <w:paperSrc w:first="15" w:other="15"/>
      <w:pgNumType w:start="1"/>
      <w:cols w:space="720"/>
      <w:vAlign w:val="both"/>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8F8B0" w14:textId="77777777" w:rsidR="00856B75" w:rsidRDefault="00856B75">
      <w:r>
        <w:separator/>
      </w:r>
    </w:p>
  </w:endnote>
  <w:endnote w:type="continuationSeparator" w:id="0">
    <w:p w14:paraId="26641E88" w14:textId="77777777" w:rsidR="00856B75" w:rsidRDefault="0085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B4CFE" w14:textId="77777777" w:rsidR="004068DB" w:rsidRDefault="00406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0BD33" w14:textId="77777777" w:rsidR="004068DB" w:rsidRDefault="004068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DAAB0" w14:textId="77777777" w:rsidR="004068DB" w:rsidRDefault="004068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B4029" w14:textId="2979AD1A" w:rsidR="00117022" w:rsidRPr="00B155BB" w:rsidRDefault="000C41B6" w:rsidP="00B155BB">
    <w:pPr>
      <w:pStyle w:val="FooterQP"/>
      <w:tabs>
        <w:tab w:val="clear" w:pos="907"/>
        <w:tab w:val="left" w:pos="851"/>
      </w:tabs>
      <w:rPr>
        <w:lang w:val="fr-CH"/>
      </w:rPr>
    </w:pPr>
    <w:r>
      <w:rPr>
        <w:b w:val="0"/>
      </w:rPr>
      <w:fldChar w:fldCharType="begin"/>
    </w:r>
    <w:r w:rsidRPr="00B155BB">
      <w:rPr>
        <w:b w:val="0"/>
        <w:lang w:val="fr-CH"/>
      </w:rPr>
      <w:instrText xml:space="preserve"> PAGE  \* MERGEFORMAT </w:instrText>
    </w:r>
    <w:r>
      <w:rPr>
        <w:b w:val="0"/>
      </w:rPr>
      <w:fldChar w:fldCharType="separate"/>
    </w:r>
    <w:r>
      <w:rPr>
        <w:b w:val="0"/>
        <w:noProof/>
        <w:lang w:val="fr-CH"/>
      </w:rPr>
      <w:t>2</w:t>
    </w:r>
    <w:r>
      <w:rPr>
        <w:b w:val="0"/>
      </w:rPr>
      <w:fldChar w:fldCharType="end"/>
    </w:r>
    <w:r w:rsidRPr="00B155BB">
      <w:rPr>
        <w:lang w:val="fr-CH"/>
      </w:rPr>
      <w:tab/>
    </w:r>
    <w:r w:rsidR="004068DB">
      <w:rPr>
        <w:lang w:val="fr-CH"/>
      </w:rPr>
      <w:t>AMNT-12</w:t>
    </w:r>
    <w:r w:rsidR="004068DB" w:rsidRPr="00415608">
      <w:rPr>
        <w:lang w:val="fr-CH"/>
      </w:rPr>
      <w:t xml:space="preserve"> – </w:t>
    </w:r>
    <w:r w:rsidR="004068DB">
      <w:rPr>
        <w:lang w:val="fr-CH"/>
      </w:rPr>
      <w:t>Résolution 62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F8743" w14:textId="3CF934E7" w:rsidR="00117022" w:rsidRPr="00415608" w:rsidRDefault="000C41B6" w:rsidP="00415608">
    <w:pPr>
      <w:pStyle w:val="FooterQP"/>
      <w:rPr>
        <w:b w:val="0"/>
        <w:lang w:val="fr-CH"/>
      </w:rPr>
    </w:pPr>
    <w:r>
      <w:tab/>
    </w:r>
    <w:r>
      <w:tab/>
    </w:r>
    <w:r w:rsidR="004068DB">
      <w:rPr>
        <w:lang w:val="fr-CH"/>
      </w:rPr>
      <w:t>AMNT-12</w:t>
    </w:r>
    <w:r w:rsidR="004068DB" w:rsidRPr="00415608">
      <w:rPr>
        <w:lang w:val="fr-CH"/>
      </w:rPr>
      <w:t xml:space="preserve"> – </w:t>
    </w:r>
    <w:r w:rsidR="004068DB">
      <w:rPr>
        <w:lang w:val="fr-CH"/>
      </w:rPr>
      <w:t>Résolution 62</w:t>
    </w:r>
    <w:r w:rsidRPr="00415608">
      <w:rPr>
        <w:lang w:val="fr-CH"/>
      </w:rPr>
      <w:tab/>
    </w:r>
    <w:r>
      <w:rPr>
        <w:b w:val="0"/>
      </w:rPr>
      <w:fldChar w:fldCharType="begin"/>
    </w:r>
    <w:r w:rsidRPr="00415608">
      <w:rPr>
        <w:b w:val="0"/>
        <w:lang w:val="fr-CH"/>
      </w:rPr>
      <w:instrText xml:space="preserve"> PAGE  \* MERGEFORMAT </w:instrText>
    </w:r>
    <w:r>
      <w:rPr>
        <w:b w:val="0"/>
      </w:rPr>
      <w:fldChar w:fldCharType="separate"/>
    </w:r>
    <w:r>
      <w:rPr>
        <w:b w:val="0"/>
        <w:noProof/>
        <w:lang w:val="fr-CH"/>
      </w:rPr>
      <w:t>1</w:t>
    </w:r>
    <w:r>
      <w:rPr>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7D01B" w14:textId="77777777" w:rsidR="00856B75" w:rsidRDefault="00856B75">
      <w:r>
        <w:t>____________________</w:t>
      </w:r>
    </w:p>
  </w:footnote>
  <w:footnote w:type="continuationSeparator" w:id="0">
    <w:p w14:paraId="2E3ADE07" w14:textId="77777777" w:rsidR="00856B75" w:rsidRDefault="00856B75">
      <w:r>
        <w:continuationSeparator/>
      </w:r>
    </w:p>
  </w:footnote>
  <w:footnote w:id="1">
    <w:p w14:paraId="58191E3D" w14:textId="77777777" w:rsidR="004068DB" w:rsidRPr="00D6614B" w:rsidRDefault="004068DB" w:rsidP="004068DB">
      <w:pPr>
        <w:pStyle w:val="FootnoteText"/>
        <w:rPr>
          <w:lang w:val="fr-CH"/>
        </w:rPr>
      </w:pPr>
      <w:r>
        <w:rPr>
          <w:rStyle w:val="FootnoteReference"/>
        </w:rPr>
        <w:t>1</w:t>
      </w:r>
      <w:r w:rsidRPr="00F14CFB">
        <w:rPr>
          <w:lang w:val="fr-CH"/>
        </w:rPr>
        <w:t xml:space="preserve"> </w:t>
      </w:r>
      <w:r>
        <w:rPr>
          <w:lang w:val="fr-CH"/>
        </w:rPr>
        <w:tab/>
        <w:t xml:space="preserve">Les pays en développement comprennent aussi les pays les moins avancés, les petits </w:t>
      </w:r>
      <w:proofErr w:type="spellStart"/>
      <w:r>
        <w:rPr>
          <w:lang w:val="fr-CH"/>
        </w:rPr>
        <w:t>Etats</w:t>
      </w:r>
      <w:proofErr w:type="spellEnd"/>
      <w:r>
        <w:rPr>
          <w:lang w:val="fr-CH"/>
        </w:rPr>
        <w:t xml:space="preserve">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4E82C" w14:textId="77777777" w:rsidR="004068DB" w:rsidRDefault="004068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8672B" w14:textId="77777777" w:rsidR="00117022" w:rsidRPr="009702EA" w:rsidRDefault="00117022" w:rsidP="00970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3463"/>
    <w:rsid w:val="0003503D"/>
    <w:rsid w:val="000B071B"/>
    <w:rsid w:val="000B47CD"/>
    <w:rsid w:val="000B5A36"/>
    <w:rsid w:val="000C22AE"/>
    <w:rsid w:val="000C41B6"/>
    <w:rsid w:val="000D378F"/>
    <w:rsid w:val="000D3CE4"/>
    <w:rsid w:val="000D5219"/>
    <w:rsid w:val="000D6DAE"/>
    <w:rsid w:val="000E4393"/>
    <w:rsid w:val="00117022"/>
    <w:rsid w:val="00117D80"/>
    <w:rsid w:val="001309FB"/>
    <w:rsid w:val="001762A1"/>
    <w:rsid w:val="001B4A76"/>
    <w:rsid w:val="001C5240"/>
    <w:rsid w:val="001C604C"/>
    <w:rsid w:val="001F3813"/>
    <w:rsid w:val="002178BA"/>
    <w:rsid w:val="002204D5"/>
    <w:rsid w:val="002210D5"/>
    <w:rsid w:val="002238FE"/>
    <w:rsid w:val="00227040"/>
    <w:rsid w:val="00237B40"/>
    <w:rsid w:val="002462EF"/>
    <w:rsid w:val="00246C17"/>
    <w:rsid w:val="002742C3"/>
    <w:rsid w:val="002A37D9"/>
    <w:rsid w:val="002C182C"/>
    <w:rsid w:val="002D3CF5"/>
    <w:rsid w:val="002D5607"/>
    <w:rsid w:val="002E1B7B"/>
    <w:rsid w:val="002E6A20"/>
    <w:rsid w:val="00331B2F"/>
    <w:rsid w:val="003374BB"/>
    <w:rsid w:val="0035222D"/>
    <w:rsid w:val="0038237B"/>
    <w:rsid w:val="003964A5"/>
    <w:rsid w:val="003C21D1"/>
    <w:rsid w:val="003C3FD9"/>
    <w:rsid w:val="003D116F"/>
    <w:rsid w:val="003D7A8C"/>
    <w:rsid w:val="003F293E"/>
    <w:rsid w:val="003F6DE7"/>
    <w:rsid w:val="004068DB"/>
    <w:rsid w:val="00423BC5"/>
    <w:rsid w:val="004568D2"/>
    <w:rsid w:val="004612A7"/>
    <w:rsid w:val="00462F6A"/>
    <w:rsid w:val="00467305"/>
    <w:rsid w:val="0048772A"/>
    <w:rsid w:val="004A3829"/>
    <w:rsid w:val="004A58A4"/>
    <w:rsid w:val="004B7CB1"/>
    <w:rsid w:val="004F2E56"/>
    <w:rsid w:val="00501F47"/>
    <w:rsid w:val="00504D1F"/>
    <w:rsid w:val="00524FB2"/>
    <w:rsid w:val="00530E27"/>
    <w:rsid w:val="0053765D"/>
    <w:rsid w:val="00551B43"/>
    <w:rsid w:val="005569CA"/>
    <w:rsid w:val="00562EF2"/>
    <w:rsid w:val="00574CFF"/>
    <w:rsid w:val="005D1D45"/>
    <w:rsid w:val="00601999"/>
    <w:rsid w:val="00611CD0"/>
    <w:rsid w:val="00631549"/>
    <w:rsid w:val="006425B4"/>
    <w:rsid w:val="00653C1B"/>
    <w:rsid w:val="00665F6E"/>
    <w:rsid w:val="006678D7"/>
    <w:rsid w:val="006824D9"/>
    <w:rsid w:val="00693D4F"/>
    <w:rsid w:val="00697D23"/>
    <w:rsid w:val="006B0459"/>
    <w:rsid w:val="006B5987"/>
    <w:rsid w:val="006C32C6"/>
    <w:rsid w:val="006C4F6B"/>
    <w:rsid w:val="006E13C5"/>
    <w:rsid w:val="00706D36"/>
    <w:rsid w:val="00707551"/>
    <w:rsid w:val="007116DC"/>
    <w:rsid w:val="0071403C"/>
    <w:rsid w:val="00717E4B"/>
    <w:rsid w:val="00720F3C"/>
    <w:rsid w:val="00726747"/>
    <w:rsid w:val="0074102F"/>
    <w:rsid w:val="007550BF"/>
    <w:rsid w:val="00780423"/>
    <w:rsid w:val="00781E25"/>
    <w:rsid w:val="00783EB8"/>
    <w:rsid w:val="007958DD"/>
    <w:rsid w:val="007E0240"/>
    <w:rsid w:val="007E0905"/>
    <w:rsid w:val="007F32A3"/>
    <w:rsid w:val="008075CD"/>
    <w:rsid w:val="00837339"/>
    <w:rsid w:val="00845E8E"/>
    <w:rsid w:val="00851E30"/>
    <w:rsid w:val="00856B75"/>
    <w:rsid w:val="0088751E"/>
    <w:rsid w:val="008951CA"/>
    <w:rsid w:val="008968B6"/>
    <w:rsid w:val="008B4CF6"/>
    <w:rsid w:val="008C7FC3"/>
    <w:rsid w:val="008D6D8D"/>
    <w:rsid w:val="00901958"/>
    <w:rsid w:val="009055E3"/>
    <w:rsid w:val="00905B41"/>
    <w:rsid w:val="00916468"/>
    <w:rsid w:val="0092650E"/>
    <w:rsid w:val="009300E6"/>
    <w:rsid w:val="00931C08"/>
    <w:rsid w:val="00931EE1"/>
    <w:rsid w:val="009330E7"/>
    <w:rsid w:val="00934946"/>
    <w:rsid w:val="009423EF"/>
    <w:rsid w:val="0095090C"/>
    <w:rsid w:val="00974C0C"/>
    <w:rsid w:val="009755D7"/>
    <w:rsid w:val="009C2357"/>
    <w:rsid w:val="009D10A5"/>
    <w:rsid w:val="009D26AE"/>
    <w:rsid w:val="009E1DCF"/>
    <w:rsid w:val="009F7009"/>
    <w:rsid w:val="00A01A91"/>
    <w:rsid w:val="00A24E9A"/>
    <w:rsid w:val="00A26B1A"/>
    <w:rsid w:val="00A3085D"/>
    <w:rsid w:val="00A4766C"/>
    <w:rsid w:val="00A65D98"/>
    <w:rsid w:val="00A664B9"/>
    <w:rsid w:val="00A83D3D"/>
    <w:rsid w:val="00AA1264"/>
    <w:rsid w:val="00AA2D89"/>
    <w:rsid w:val="00AC4AF1"/>
    <w:rsid w:val="00AE4C26"/>
    <w:rsid w:val="00B150A9"/>
    <w:rsid w:val="00B173C8"/>
    <w:rsid w:val="00B23929"/>
    <w:rsid w:val="00B241C9"/>
    <w:rsid w:val="00B3059C"/>
    <w:rsid w:val="00B33CAA"/>
    <w:rsid w:val="00B50CB4"/>
    <w:rsid w:val="00B50D4E"/>
    <w:rsid w:val="00B50F17"/>
    <w:rsid w:val="00B56BC0"/>
    <w:rsid w:val="00B67290"/>
    <w:rsid w:val="00B73379"/>
    <w:rsid w:val="00B73B62"/>
    <w:rsid w:val="00B92804"/>
    <w:rsid w:val="00BB34EA"/>
    <w:rsid w:val="00BE58E6"/>
    <w:rsid w:val="00BF610E"/>
    <w:rsid w:val="00C12E70"/>
    <w:rsid w:val="00C32F69"/>
    <w:rsid w:val="00C42785"/>
    <w:rsid w:val="00C64078"/>
    <w:rsid w:val="00C706FC"/>
    <w:rsid w:val="00C72AF4"/>
    <w:rsid w:val="00CD10C2"/>
    <w:rsid w:val="00CD3865"/>
    <w:rsid w:val="00CE767E"/>
    <w:rsid w:val="00CF024D"/>
    <w:rsid w:val="00D20887"/>
    <w:rsid w:val="00D26ECC"/>
    <w:rsid w:val="00D4292A"/>
    <w:rsid w:val="00D457B6"/>
    <w:rsid w:val="00D50046"/>
    <w:rsid w:val="00D54881"/>
    <w:rsid w:val="00D66950"/>
    <w:rsid w:val="00D76D88"/>
    <w:rsid w:val="00D8497D"/>
    <w:rsid w:val="00D94D9E"/>
    <w:rsid w:val="00DA7D60"/>
    <w:rsid w:val="00DB2AF8"/>
    <w:rsid w:val="00DB5592"/>
    <w:rsid w:val="00DE48B4"/>
    <w:rsid w:val="00E03ABC"/>
    <w:rsid w:val="00E154E2"/>
    <w:rsid w:val="00E20918"/>
    <w:rsid w:val="00E300EC"/>
    <w:rsid w:val="00E51820"/>
    <w:rsid w:val="00E56BAB"/>
    <w:rsid w:val="00E67297"/>
    <w:rsid w:val="00E758D6"/>
    <w:rsid w:val="00E82452"/>
    <w:rsid w:val="00E83C1C"/>
    <w:rsid w:val="00E96B11"/>
    <w:rsid w:val="00E96C27"/>
    <w:rsid w:val="00EA12A2"/>
    <w:rsid w:val="00EA2A26"/>
    <w:rsid w:val="00EB3556"/>
    <w:rsid w:val="00EE1126"/>
    <w:rsid w:val="00EE2FE2"/>
    <w:rsid w:val="00EE4B7A"/>
    <w:rsid w:val="00F0099E"/>
    <w:rsid w:val="00F12607"/>
    <w:rsid w:val="00F15F98"/>
    <w:rsid w:val="00F34748"/>
    <w:rsid w:val="00F4281C"/>
    <w:rsid w:val="00F46DBB"/>
    <w:rsid w:val="00F576B9"/>
    <w:rsid w:val="00F67E96"/>
    <w:rsid w:val="00FA70B7"/>
    <w:rsid w:val="00FD23A9"/>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73C8"/>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aliases w:val="h,Header/Foot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B3059C"/>
    <w:rPr>
      <w:position w:val="6"/>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link w:val="FootnoteTex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uiPriority w:val="99"/>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rsid w:val="00B173C8"/>
    <w:pPr>
      <w:keepNext/>
      <w:keepLines/>
      <w:ind w:left="794"/>
      <w:jc w:val="left"/>
    </w:pPr>
    <w:rPr>
      <w:i/>
    </w:rPr>
  </w:style>
  <w:style w:type="character" w:customStyle="1" w:styleId="CallChar">
    <w:name w:val="Call Char"/>
    <w:link w:val="Call"/>
    <w:rsid w:val="00B173C8"/>
    <w:rPr>
      <w:rFonts w:ascii="Times New Roman" w:hAnsi="Times New Roman"/>
      <w:i/>
      <w:sz w:val="22"/>
      <w:lang w:val="fr-FR" w:eastAsia="en-US"/>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link w:val="FooterQPChar"/>
    <w:uiPriority w:val="99"/>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style>
  <w:style w:type="paragraph" w:customStyle="1" w:styleId="Resref">
    <w:name w:val="Res_ref"/>
    <w:basedOn w:val="Recref"/>
    <w:next w:val="Resdate"/>
    <w:uiPriority w:val="99"/>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Index5">
    <w:name w:val="index 5"/>
    <w:basedOn w:val="Normal"/>
    <w:next w:val="Normal"/>
    <w:semiHidden/>
    <w:pPr>
      <w:ind w:left="1132"/>
      <w:jc w:val="left"/>
    </w:pPr>
    <w:rPr>
      <w:sz w:val="24"/>
      <w:lang w:val="en-GB"/>
    </w:rPr>
  </w:style>
  <w:style w:type="paragraph" w:styleId="Index4">
    <w:name w:val="index 4"/>
    <w:basedOn w:val="Normal"/>
    <w:next w:val="Normal"/>
    <w:semiHidden/>
    <w:pPr>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pPr>
    <w:rPr>
      <w:sz w:val="24"/>
      <w:lang w:val="en-GB"/>
    </w:rPr>
  </w:style>
  <w:style w:type="paragraph" w:customStyle="1" w:styleId="blanc">
    <w:name w:val="blanc"/>
    <w:basedOn w:val="Normal"/>
    <w:pPr>
      <w:tabs>
        <w:tab w:val="clear" w:pos="794"/>
        <w:tab w:val="clear" w:pos="1191"/>
        <w:tab w:val="clear" w:pos="1588"/>
        <w:tab w:val="clear" w:pos="1985"/>
      </w:tabs>
      <w:spacing w:before="0"/>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ind w:left="794"/>
      <w:jc w:val="left"/>
    </w:pPr>
  </w:style>
  <w:style w:type="paragraph" w:customStyle="1" w:styleId="TableTitle">
    <w:name w:val="Table_Title"/>
    <w:basedOn w:val="Normal"/>
    <w:next w:val="Tabletext"/>
    <w:rsid w:val="00A01A91"/>
    <w:pPr>
      <w:keepNext/>
      <w:keepLines/>
      <w:spacing w:before="480" w:after="120"/>
      <w:jc w:val="center"/>
    </w:pPr>
    <w:rPr>
      <w:b/>
      <w:sz w:val="24"/>
      <w:lang w:val="en-GB"/>
    </w:rPr>
  </w:style>
  <w:style w:type="paragraph" w:customStyle="1" w:styleId="Normalaftertitle0">
    <w:name w:val="Normal after title"/>
    <w:basedOn w:val="Normal"/>
    <w:next w:val="Normal"/>
    <w:link w:val="NormalaftertitleChar"/>
    <w:rsid w:val="004A58A4"/>
    <w:pPr>
      <w:spacing w:before="280"/>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rsid w:val="00DB2AF8"/>
    <w:pPr>
      <w:keepNext/>
      <w:keepLines/>
      <w:spacing w:before="480" w:after="80"/>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jc w:val="center"/>
    </w:pPr>
    <w:rPr>
      <w:caps/>
      <w:sz w:val="24"/>
      <w:lang w:val="en-GB"/>
    </w:rPr>
  </w:style>
  <w:style w:type="paragraph" w:customStyle="1" w:styleId="Figuretitle">
    <w:name w:val="Figure_title"/>
    <w:basedOn w:val="Normal"/>
    <w:next w:val="Normal"/>
    <w:rsid w:val="000E4393"/>
    <w:pPr>
      <w:keepLines/>
      <w:spacing w:before="0" w:after="480"/>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jc w:val="center"/>
    </w:pPr>
    <w:rPr>
      <w:caps/>
      <w:sz w:val="28"/>
      <w:lang w:val="en-GB"/>
    </w:rPr>
  </w:style>
  <w:style w:type="paragraph" w:customStyle="1" w:styleId="Appendixtitle">
    <w:name w:val="Appendix_title"/>
    <w:basedOn w:val="Normal"/>
    <w:next w:val="Normal"/>
    <w:rsid w:val="000E4393"/>
    <w:pPr>
      <w:keepNext/>
      <w:keepLines/>
      <w:spacing w:before="240" w:after="280"/>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aliases w:val="h Char,Header/Footer Char"/>
    <w:basedOn w:val="DefaultParagraphFont"/>
    <w:link w:val="Header"/>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character" w:customStyle="1" w:styleId="FooterQPChar">
    <w:name w:val="Footer_QP Char"/>
    <w:link w:val="FooterQP"/>
    <w:uiPriority w:val="99"/>
    <w:rsid w:val="002238FE"/>
    <w:rPr>
      <w:rFonts w:ascii="Times New Roman" w:hAnsi="Times New Roman"/>
      <w:b/>
      <w:sz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5</TotalTime>
  <Pages>4</Pages>
  <Words>693</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Résolution 47 – Noms de domaine de premier niveau de type code de pays</vt:lpstr>
    </vt:vector>
  </TitlesOfParts>
  <Company>ITU</Company>
  <LinksUpToDate>false</LinksUpToDate>
  <CharactersWithSpaces>4827</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Résolution 62 – Règlement des différends</dc:title>
  <dc:subject>WORLD TELECOMMUNICATION STANDARDIZATION ASSEMBLY - Florianópolis, 5-14 October 2004</dc:subject>
  <dc:creator>ITU-T</dc:creator>
  <cp:keywords/>
  <dc:description/>
  <cp:lastModifiedBy>Gachet, Christelle</cp:lastModifiedBy>
  <cp:revision>7</cp:revision>
  <cp:lastPrinted>2024-11-14T09:46:00Z</cp:lastPrinted>
  <dcterms:created xsi:type="dcterms:W3CDTF">2024-10-31T14:40:00Z</dcterms:created>
  <dcterms:modified xsi:type="dcterms:W3CDTF">2024-11-14T14:36:00Z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