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E73D1C"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E43585B"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sidR="00AF0898" w:rsidRPr="00AF0898">
              <w:rPr>
                <w:rFonts w:ascii="Arial" w:hAnsi="Arial" w:cs="Arial"/>
                <w:sz w:val="36"/>
                <w:szCs w:val="36"/>
                <w:lang w:val="en-GB"/>
              </w:rPr>
              <w:t>Dubai, 20-29 November 2012</w:t>
            </w:r>
          </w:p>
          <w:p w14:paraId="318F1603" w14:textId="77777777" w:rsidR="00EA2A26" w:rsidRPr="00EA2A26" w:rsidRDefault="00EA2A26" w:rsidP="00367A2B">
            <w:pPr>
              <w:rPr>
                <w:lang w:val="en-GB"/>
              </w:rPr>
            </w:pPr>
          </w:p>
        </w:tc>
      </w:tr>
      <w:tr w:rsidR="00EA2A26" w:rsidRPr="00E73D1C"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7A9A14A3" w:rsidR="00EA2A26" w:rsidRPr="0033681A" w:rsidRDefault="00EA2A26" w:rsidP="00AF0898">
            <w:pPr>
              <w:pStyle w:val="BodyText"/>
              <w:spacing w:before="440"/>
              <w:rPr>
                <w:spacing w:val="-6"/>
                <w:sz w:val="44"/>
                <w:szCs w:val="44"/>
                <w:lang w:val="en-GB"/>
              </w:rPr>
            </w:pPr>
            <w:r>
              <w:rPr>
                <w:spacing w:val="-6"/>
                <w:sz w:val="44"/>
                <w:szCs w:val="44"/>
                <w:lang w:val="en-GB"/>
              </w:rPr>
              <w:t xml:space="preserve">Resolution </w:t>
            </w:r>
            <w:r w:rsidR="00E73D1C">
              <w:rPr>
                <w:spacing w:val="-6"/>
                <w:sz w:val="44"/>
                <w:szCs w:val="44"/>
                <w:lang w:val="en-GB"/>
              </w:rPr>
              <w:t>62</w:t>
            </w:r>
            <w:r w:rsidR="00845E8E">
              <w:rPr>
                <w:spacing w:val="-6"/>
                <w:sz w:val="44"/>
                <w:szCs w:val="44"/>
                <w:lang w:val="en-GB"/>
              </w:rPr>
              <w:t xml:space="preserve"> – </w:t>
            </w:r>
            <w:r w:rsidR="00E73D1C" w:rsidRPr="00E73D1C">
              <w:rPr>
                <w:spacing w:val="-6"/>
                <w:sz w:val="44"/>
                <w:szCs w:val="44"/>
                <w:lang w:val="en-US"/>
              </w:rPr>
              <w:t>Dispute settlement</w:t>
            </w:r>
          </w:p>
          <w:p w14:paraId="51262F1D" w14:textId="77777777" w:rsidR="00EA2A26" w:rsidRPr="00AF0898" w:rsidRDefault="00EA2A26" w:rsidP="00367A2B">
            <w:pPr>
              <w:rPr>
                <w:lang w:val="en-GB"/>
              </w:rPr>
            </w:pPr>
          </w:p>
        </w:tc>
      </w:tr>
    </w:tbl>
    <w:p w14:paraId="7800F3B2" w14:textId="77777777" w:rsidR="00EA2A26" w:rsidRPr="00AF089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AF0898" w:rsidRDefault="00EA2A26" w:rsidP="00EA2A26">
      <w:pPr>
        <w:jc w:val="left"/>
        <w:rPr>
          <w:lang w:val="en-GB"/>
        </w:rPr>
        <w:sectPr w:rsidR="00EA2A26" w:rsidRPr="00AF0898"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1" w:name="irecnoe"/>
      <w:bookmarkEnd w:id="1"/>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Pr="00F81B8E" w:rsidRDefault="000E4393"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18DD0979" w14:textId="77777777" w:rsidR="00B94DE4" w:rsidRDefault="00B94DE4" w:rsidP="000E4393">
      <w:pPr>
        <w:spacing w:line="240" w:lineRule="exact"/>
        <w:jc w:val="center"/>
        <w:rPr>
          <w:sz w:val="20"/>
          <w:lang w:val="en-GB"/>
        </w:rPr>
      </w:pPr>
    </w:p>
    <w:p w14:paraId="792AB770" w14:textId="77777777" w:rsidR="00B94DE4" w:rsidRDefault="00B94DE4" w:rsidP="000E4393">
      <w:pPr>
        <w:spacing w:line="240" w:lineRule="exact"/>
        <w:jc w:val="center"/>
        <w:rPr>
          <w:sz w:val="20"/>
          <w:lang w:val="en-GB"/>
        </w:rPr>
      </w:pPr>
    </w:p>
    <w:p w14:paraId="116D0095" w14:textId="77777777" w:rsidR="00B94DE4" w:rsidRDefault="00B94DE4"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EA52118" w14:textId="77777777" w:rsidR="00AF0898" w:rsidRDefault="00AF0898" w:rsidP="00EA2A26">
      <w:pPr>
        <w:jc w:val="center"/>
        <w:rPr>
          <w:sz w:val="20"/>
          <w:lang w:val="en-GB"/>
        </w:rPr>
      </w:pPr>
    </w:p>
    <w:p w14:paraId="4812ECBE" w14:textId="61F63D93" w:rsidR="00EA2A26" w:rsidRDefault="00EA2A26" w:rsidP="00EA2A26">
      <w:pPr>
        <w:jc w:val="center"/>
        <w:rPr>
          <w:sz w:val="20"/>
          <w:lang w:val="en-GB"/>
        </w:rPr>
      </w:pPr>
      <w:r w:rsidRPr="00EA2A26">
        <w:rPr>
          <w:sz w:val="20"/>
          <w:lang w:val="en-GB"/>
        </w:rPr>
        <w:sym w:font="Symbol" w:char="F0E3"/>
      </w:r>
      <w:r w:rsidRPr="00EA2A26">
        <w:rPr>
          <w:sz w:val="20"/>
          <w:lang w:val="en-GB"/>
        </w:rPr>
        <w:t> ITU 20</w:t>
      </w:r>
      <w:r w:rsidR="00AF0898">
        <w:rPr>
          <w:sz w:val="20"/>
          <w:lang w:val="en-GB"/>
        </w:rPr>
        <w:t>13</w:t>
      </w:r>
    </w:p>
    <w:p w14:paraId="13DC36DF" w14:textId="77777777" w:rsidR="00AF0898" w:rsidRPr="00E70EFB" w:rsidRDefault="00AF0898" w:rsidP="00AF0898">
      <w:pPr>
        <w:jc w:val="center"/>
        <w:rPr>
          <w:sz w:val="20"/>
          <w:lang w:val="en-GB"/>
        </w:rPr>
      </w:pPr>
      <w:r w:rsidRPr="00E70EFB">
        <w:rPr>
          <w:sz w:val="20"/>
          <w:lang w:val="en-GB"/>
        </w:rPr>
        <w:t>This resolution was republished in 2024 to update the cover page. No other modifications were introduced.</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2950EDF" w14:textId="3A6F0B45" w:rsidR="00AF0898" w:rsidRPr="000E4393" w:rsidRDefault="00E73D1C" w:rsidP="0092421E">
      <w:pPr>
        <w:pStyle w:val="ResNo"/>
        <w:outlineLvl w:val="0"/>
        <w:rPr>
          <w:lang w:val="en-US"/>
        </w:rPr>
      </w:pPr>
      <w:r w:rsidRPr="000E4393">
        <w:rPr>
          <w:caps w:val="0"/>
          <w:lang w:val="en-US"/>
        </w:rPr>
        <w:lastRenderedPageBreak/>
        <w:t xml:space="preserve">RESOLUTION </w:t>
      </w:r>
      <w:r>
        <w:rPr>
          <w:rStyle w:val="href"/>
          <w:lang w:val="en-US"/>
        </w:rPr>
        <w:t>62</w:t>
      </w:r>
      <w:r w:rsidR="00AF0898">
        <w:rPr>
          <w:rStyle w:val="href"/>
          <w:lang w:val="en-US"/>
        </w:rPr>
        <w:t xml:space="preserve"> </w:t>
      </w:r>
      <w:r w:rsidR="00AF0898" w:rsidRPr="00F81B8E">
        <w:rPr>
          <w:lang w:val="en-GB"/>
        </w:rPr>
        <w:t>(</w:t>
      </w:r>
      <w:r w:rsidR="00AF0898" w:rsidRPr="00F81B8E">
        <w:rPr>
          <w:caps w:val="0"/>
          <w:lang w:val="en-GB"/>
        </w:rPr>
        <w:t>Rev. Dubai, 2012</w:t>
      </w:r>
      <w:r w:rsidR="00AF0898" w:rsidRPr="00F81B8E">
        <w:rPr>
          <w:lang w:val="en-GB"/>
        </w:rPr>
        <w:t>)</w:t>
      </w:r>
    </w:p>
    <w:p w14:paraId="7486EC1A" w14:textId="77777777" w:rsidR="00E73D1C" w:rsidRPr="00F81B8E" w:rsidRDefault="00E73D1C" w:rsidP="00E73D1C">
      <w:pPr>
        <w:pStyle w:val="Restitle"/>
        <w:outlineLvl w:val="0"/>
        <w:rPr>
          <w:lang w:val="en-GB"/>
        </w:rPr>
      </w:pPr>
      <w:r w:rsidRPr="00F81B8E">
        <w:rPr>
          <w:lang w:val="en-GB"/>
        </w:rPr>
        <w:t>Dispute settlement</w:t>
      </w:r>
    </w:p>
    <w:p w14:paraId="771C8818" w14:textId="77777777" w:rsidR="00E73D1C" w:rsidRPr="00F81B8E" w:rsidRDefault="00E73D1C" w:rsidP="00E73D1C">
      <w:pPr>
        <w:pStyle w:val="Resref"/>
        <w:rPr>
          <w:lang w:val="en-GB"/>
        </w:rPr>
      </w:pPr>
      <w:r w:rsidRPr="00F81B8E">
        <w:rPr>
          <w:lang w:val="en-GB"/>
        </w:rPr>
        <w:t>(Johannesburg, 2008; Dubai, 2012)</w:t>
      </w:r>
    </w:p>
    <w:p w14:paraId="1C9DFB3B" w14:textId="77777777" w:rsidR="00E73D1C" w:rsidRPr="00F81B8E" w:rsidRDefault="00E73D1C" w:rsidP="00E73D1C">
      <w:pPr>
        <w:pStyle w:val="Normalaftertitle0"/>
        <w:rPr>
          <w:rtl/>
        </w:rPr>
      </w:pPr>
      <w:r w:rsidRPr="00F81B8E">
        <w:t>The World Telecommunication Standardization Assembly (Dubai, 2012),</w:t>
      </w:r>
    </w:p>
    <w:p w14:paraId="73BBB94F" w14:textId="77777777" w:rsidR="00E73D1C" w:rsidRPr="00F81B8E" w:rsidRDefault="00E73D1C" w:rsidP="00E73D1C">
      <w:pPr>
        <w:pStyle w:val="Call"/>
        <w:rPr>
          <w:rtl/>
          <w:lang w:val="en-GB"/>
        </w:rPr>
      </w:pPr>
      <w:r w:rsidRPr="00F81B8E">
        <w:rPr>
          <w:lang w:val="en-GB"/>
        </w:rPr>
        <w:t>considering</w:t>
      </w:r>
    </w:p>
    <w:p w14:paraId="03C0F25B" w14:textId="77777777" w:rsidR="00E73D1C" w:rsidRPr="00F81B8E" w:rsidRDefault="00E73D1C" w:rsidP="00E73D1C">
      <w:pPr>
        <w:rPr>
          <w:rtl/>
          <w:lang w:val="en-GB"/>
        </w:rPr>
      </w:pPr>
      <w:r w:rsidRPr="00F81B8E">
        <w:rPr>
          <w:i/>
          <w:iCs/>
          <w:lang w:val="en-GB"/>
        </w:rPr>
        <w:t>a)</w:t>
      </w:r>
      <w:r w:rsidRPr="00F81B8E">
        <w:rPr>
          <w:lang w:val="en-GB"/>
        </w:rPr>
        <w:tab/>
        <w:t>that Internet penetration rates remain low in developing countries</w:t>
      </w:r>
      <w:r w:rsidRPr="00F81B8E">
        <w:rPr>
          <w:rStyle w:val="FootnoteReference"/>
          <w:lang w:val="en-GB"/>
        </w:rPr>
        <w:footnoteReference w:customMarkFollows="1" w:id="1"/>
        <w:t>1</w:t>
      </w:r>
      <w:r w:rsidRPr="00F81B8E">
        <w:rPr>
          <w:lang w:val="en-GB"/>
        </w:rPr>
        <w:t xml:space="preserve">, in particular in comparison with the penetration rates of mobile telephony, and that the growth rates of Internet penetration in developing countries are also very low when compared with the growth rates of mobile </w:t>
      </w:r>
      <w:proofErr w:type="gramStart"/>
      <w:r w:rsidRPr="00F81B8E">
        <w:rPr>
          <w:lang w:val="en-GB"/>
        </w:rPr>
        <w:t>telephony;</w:t>
      </w:r>
      <w:proofErr w:type="gramEnd"/>
    </w:p>
    <w:p w14:paraId="1C1E3AD8" w14:textId="77777777" w:rsidR="00E73D1C" w:rsidRPr="00F81B8E" w:rsidRDefault="00E73D1C" w:rsidP="00E73D1C">
      <w:pPr>
        <w:rPr>
          <w:rtl/>
          <w:lang w:val="en-GB"/>
        </w:rPr>
      </w:pPr>
      <w:r w:rsidRPr="00F81B8E">
        <w:rPr>
          <w:i/>
          <w:iCs/>
          <w:lang w:val="en-GB"/>
        </w:rPr>
        <w:t>b)</w:t>
      </w:r>
      <w:r w:rsidRPr="00F81B8E">
        <w:rPr>
          <w:lang w:val="en-GB"/>
        </w:rPr>
        <w:tab/>
        <w:t xml:space="preserve">the increasing imbalance under the current circumstances between developed and developing countries, in terms of economic growth and technological </w:t>
      </w:r>
      <w:proofErr w:type="gramStart"/>
      <w:r w:rsidRPr="00F81B8E">
        <w:rPr>
          <w:lang w:val="en-GB"/>
        </w:rPr>
        <w:t>progress;</w:t>
      </w:r>
      <w:proofErr w:type="gramEnd"/>
    </w:p>
    <w:p w14:paraId="4EC42345" w14:textId="77777777" w:rsidR="00E73D1C" w:rsidRPr="00F81B8E" w:rsidRDefault="00E73D1C" w:rsidP="00E73D1C">
      <w:pPr>
        <w:rPr>
          <w:lang w:val="en-GB"/>
        </w:rPr>
      </w:pPr>
      <w:r w:rsidRPr="00F81B8E">
        <w:rPr>
          <w:i/>
          <w:iCs/>
          <w:lang w:val="en-GB"/>
        </w:rPr>
        <w:t>c)</w:t>
      </w:r>
      <w:r w:rsidRPr="00F81B8E">
        <w:rPr>
          <w:lang w:val="en-GB"/>
        </w:rPr>
        <w:tab/>
        <w:t>that numerous explanations have been put forward to explain the phenomena mentioned above,</w:t>
      </w:r>
    </w:p>
    <w:p w14:paraId="5589EDC0" w14:textId="77777777" w:rsidR="00E73D1C" w:rsidRPr="00F81B8E" w:rsidRDefault="00E73D1C" w:rsidP="00E73D1C">
      <w:pPr>
        <w:pStyle w:val="Call"/>
        <w:rPr>
          <w:rtl/>
          <w:lang w:val="en-GB"/>
        </w:rPr>
      </w:pPr>
      <w:r w:rsidRPr="00F81B8E">
        <w:rPr>
          <w:lang w:val="en-GB"/>
        </w:rPr>
        <w:t>recognizing</w:t>
      </w:r>
    </w:p>
    <w:p w14:paraId="2772B6DE" w14:textId="77777777" w:rsidR="00E73D1C" w:rsidRPr="00F81B8E" w:rsidRDefault="00E73D1C" w:rsidP="00E73D1C">
      <w:pPr>
        <w:rPr>
          <w:rtl/>
          <w:lang w:val="en-GB"/>
        </w:rPr>
      </w:pPr>
      <w:r w:rsidRPr="00F81B8E">
        <w:rPr>
          <w:i/>
          <w:iCs/>
          <w:lang w:val="en-GB"/>
        </w:rPr>
        <w:t>a)</w:t>
      </w:r>
      <w:r w:rsidRPr="00F81B8E">
        <w:rPr>
          <w:lang w:val="en-GB"/>
        </w:rPr>
        <w:tab/>
        <w:t xml:space="preserve">that the continuing social and economic underdevelopment of a large part of the world is one of the most serious problems affecting not only the countries concerned, but also the international community as a </w:t>
      </w:r>
      <w:proofErr w:type="gramStart"/>
      <w:r w:rsidRPr="00F81B8E">
        <w:rPr>
          <w:lang w:val="en-GB"/>
        </w:rPr>
        <w:t>whole;</w:t>
      </w:r>
      <w:proofErr w:type="gramEnd"/>
    </w:p>
    <w:p w14:paraId="76DE2D80" w14:textId="77777777" w:rsidR="00E73D1C" w:rsidRPr="00F81B8E" w:rsidRDefault="00E73D1C" w:rsidP="00E73D1C">
      <w:pPr>
        <w:rPr>
          <w:rtl/>
          <w:lang w:val="en-GB"/>
        </w:rPr>
      </w:pPr>
      <w:r w:rsidRPr="00F81B8E">
        <w:rPr>
          <w:i/>
          <w:iCs/>
          <w:lang w:val="en-GB"/>
        </w:rPr>
        <w:t>b)</w:t>
      </w:r>
      <w:r w:rsidRPr="00F81B8E">
        <w:rPr>
          <w:lang w:val="en-GB"/>
        </w:rPr>
        <w:tab/>
        <w:t xml:space="preserve">that the development of telecommunication/information and communication technologies infrastructure and services is a precondition for social and economic </w:t>
      </w:r>
      <w:proofErr w:type="gramStart"/>
      <w:r w:rsidRPr="00F81B8E">
        <w:rPr>
          <w:lang w:val="en-GB"/>
        </w:rPr>
        <w:t>development;</w:t>
      </w:r>
      <w:proofErr w:type="gramEnd"/>
    </w:p>
    <w:p w14:paraId="448472F2" w14:textId="77777777" w:rsidR="00E73D1C" w:rsidRPr="00F81B8E" w:rsidRDefault="00E73D1C" w:rsidP="00E73D1C">
      <w:pPr>
        <w:rPr>
          <w:rtl/>
          <w:lang w:val="en-GB"/>
        </w:rPr>
      </w:pPr>
      <w:r w:rsidRPr="00F81B8E">
        <w:rPr>
          <w:i/>
          <w:iCs/>
          <w:lang w:val="en-GB"/>
        </w:rPr>
        <w:t>c)</w:t>
      </w:r>
      <w:r w:rsidRPr="00F81B8E">
        <w:rPr>
          <w:lang w:val="en-GB"/>
        </w:rPr>
        <w:tab/>
        <w:t xml:space="preserve">that the uneven access to telecommunication facilities globally results in a widening of the gap between the developed and the developing world in terms of economic growth and technological </w:t>
      </w:r>
      <w:proofErr w:type="gramStart"/>
      <w:r w:rsidRPr="00F81B8E">
        <w:rPr>
          <w:lang w:val="en-GB"/>
        </w:rPr>
        <w:t>progress;</w:t>
      </w:r>
      <w:proofErr w:type="gramEnd"/>
    </w:p>
    <w:p w14:paraId="283A9A0A" w14:textId="77777777" w:rsidR="00E73D1C" w:rsidRPr="00F81B8E" w:rsidRDefault="00E73D1C" w:rsidP="00E73D1C">
      <w:pPr>
        <w:rPr>
          <w:lang w:val="en-GB"/>
        </w:rPr>
      </w:pPr>
      <w:r w:rsidRPr="00F81B8E">
        <w:rPr>
          <w:i/>
          <w:iCs/>
          <w:lang w:val="en-GB"/>
        </w:rPr>
        <w:t>d)</w:t>
      </w:r>
      <w:r w:rsidRPr="00F81B8E">
        <w:rPr>
          <w:lang w:val="en-GB"/>
        </w:rPr>
        <w:tab/>
        <w:t>that many countries have agreed to the dispute settlement clause for interconnection in the World Trade Organization reference paper on the principles and definitions on the regulatory framework for the basic telecommunication services,</w:t>
      </w:r>
    </w:p>
    <w:p w14:paraId="6B34293A" w14:textId="77777777" w:rsidR="00E73D1C" w:rsidRPr="00F81B8E" w:rsidRDefault="00E73D1C" w:rsidP="00E73D1C">
      <w:pPr>
        <w:pStyle w:val="Call"/>
        <w:rPr>
          <w:rtl/>
          <w:lang w:val="en-GB"/>
        </w:rPr>
      </w:pPr>
      <w:r w:rsidRPr="00F81B8E">
        <w:rPr>
          <w:lang w:val="en-GB"/>
        </w:rPr>
        <w:t>noting</w:t>
      </w:r>
    </w:p>
    <w:p w14:paraId="4B1E8DBB" w14:textId="77777777" w:rsidR="00E73D1C" w:rsidRPr="00F81B8E" w:rsidRDefault="00E73D1C" w:rsidP="00E73D1C">
      <w:pPr>
        <w:rPr>
          <w:lang w:val="en-GB"/>
        </w:rPr>
      </w:pPr>
      <w:r w:rsidRPr="00F81B8E">
        <w:rPr>
          <w:lang w:val="en-GB"/>
        </w:rPr>
        <w:t>the contribution from Study Group 3 of the ITU Telecommunication Standardization Sector (ITU</w:t>
      </w:r>
      <w:r w:rsidRPr="00F81B8E">
        <w:rPr>
          <w:lang w:val="en-GB"/>
        </w:rPr>
        <w:noBreakHyphen/>
        <w:t xml:space="preserve">T) to the second meeting of the Internet Governance </w:t>
      </w:r>
      <w:proofErr w:type="gramStart"/>
      <w:r w:rsidRPr="00F81B8E">
        <w:rPr>
          <w:lang w:val="en-GB"/>
        </w:rPr>
        <w:t>Forum;</w:t>
      </w:r>
      <w:proofErr w:type="gramEnd"/>
    </w:p>
    <w:p w14:paraId="6E301BEB" w14:textId="77777777" w:rsidR="00E73D1C" w:rsidRPr="00F81B8E" w:rsidRDefault="00E73D1C" w:rsidP="00E73D1C">
      <w:pPr>
        <w:pStyle w:val="Call"/>
        <w:rPr>
          <w:rtl/>
          <w:lang w:val="en-GB"/>
        </w:rPr>
      </w:pPr>
      <w:r w:rsidRPr="00F81B8E">
        <w:rPr>
          <w:lang w:val="en-GB"/>
        </w:rPr>
        <w:t>resolves to instruct ITU-T Study Group 3</w:t>
      </w:r>
    </w:p>
    <w:p w14:paraId="46ABF02B" w14:textId="77777777" w:rsidR="00E73D1C" w:rsidRPr="00F81B8E" w:rsidRDefault="00E73D1C" w:rsidP="00E73D1C">
      <w:pPr>
        <w:rPr>
          <w:rtl/>
          <w:lang w:val="en-GB"/>
        </w:rPr>
      </w:pPr>
      <w:r w:rsidRPr="00F81B8E">
        <w:rPr>
          <w:lang w:val="en-GB"/>
        </w:rPr>
        <w:t>1</w:t>
      </w:r>
      <w:r w:rsidRPr="00F81B8E">
        <w:rPr>
          <w:lang w:val="en-GB"/>
        </w:rPr>
        <w:tab/>
        <w:t xml:space="preserve">to expedite its work on international connectivity, in order to facilitate the implementation of relevant </w:t>
      </w:r>
      <w:proofErr w:type="gramStart"/>
      <w:r w:rsidRPr="00F81B8E">
        <w:rPr>
          <w:lang w:val="en-GB"/>
        </w:rPr>
        <w:t>resolutions;</w:t>
      </w:r>
      <w:proofErr w:type="gramEnd"/>
    </w:p>
    <w:p w14:paraId="4D298DBE" w14:textId="77777777" w:rsidR="00E73D1C" w:rsidRPr="00F81B8E" w:rsidRDefault="00E73D1C" w:rsidP="00E73D1C">
      <w:pPr>
        <w:rPr>
          <w:lang w:val="en-GB"/>
        </w:rPr>
      </w:pPr>
      <w:r w:rsidRPr="00F81B8E">
        <w:rPr>
          <w:lang w:val="en-GB"/>
        </w:rPr>
        <w:t>2</w:t>
      </w:r>
      <w:r w:rsidRPr="00F81B8E">
        <w:rPr>
          <w:lang w:val="en-GB"/>
        </w:rPr>
        <w:tab/>
        <w:t>to collect data with respect to the implementation and practical effects of the implementation of relevant resolutions and ITU-T D-series Recommendations,</w:t>
      </w:r>
    </w:p>
    <w:p w14:paraId="4E2F8FFC" w14:textId="77777777" w:rsidR="00E73D1C" w:rsidRDefault="00E73D1C" w:rsidP="00E73D1C">
      <w:pPr>
        <w:tabs>
          <w:tab w:val="clear" w:pos="794"/>
          <w:tab w:val="clear" w:pos="1191"/>
          <w:tab w:val="clear" w:pos="1588"/>
          <w:tab w:val="clear" w:pos="1985"/>
        </w:tabs>
        <w:overflowPunct/>
        <w:autoSpaceDE/>
        <w:autoSpaceDN/>
        <w:adjustRightInd/>
        <w:spacing w:before="0"/>
        <w:jc w:val="left"/>
        <w:textAlignment w:val="auto"/>
        <w:rPr>
          <w:i/>
          <w:lang w:val="en-GB"/>
        </w:rPr>
      </w:pPr>
      <w:r>
        <w:rPr>
          <w:lang w:val="en-GB"/>
        </w:rPr>
        <w:br w:type="page"/>
      </w:r>
    </w:p>
    <w:p w14:paraId="11B387D9" w14:textId="77777777" w:rsidR="00E73D1C" w:rsidRPr="00F81B8E" w:rsidRDefault="00E73D1C" w:rsidP="00E73D1C">
      <w:pPr>
        <w:pStyle w:val="Call"/>
        <w:rPr>
          <w:rtl/>
          <w:lang w:val="en-GB"/>
        </w:rPr>
      </w:pPr>
      <w:r w:rsidRPr="00F81B8E">
        <w:rPr>
          <w:lang w:val="en-GB"/>
        </w:rPr>
        <w:lastRenderedPageBreak/>
        <w:t>invites Member States</w:t>
      </w:r>
    </w:p>
    <w:p w14:paraId="2F6F4662" w14:textId="77777777" w:rsidR="00E73D1C" w:rsidRPr="00F81B8E" w:rsidRDefault="00E73D1C" w:rsidP="00E73D1C">
      <w:pPr>
        <w:rPr>
          <w:lang w:val="en-GB"/>
        </w:rPr>
      </w:pPr>
      <w:r w:rsidRPr="00F81B8E">
        <w:rPr>
          <w:lang w:val="en-GB"/>
        </w:rPr>
        <w:t>1</w:t>
      </w:r>
      <w:r w:rsidRPr="00F81B8E">
        <w:rPr>
          <w:lang w:val="en-GB"/>
        </w:rPr>
        <w:tab/>
        <w:t xml:space="preserve">to encourage each party to include in a negotiation or agreement related to, or arising out of, international connectivity matters a dispute settlement clause in such </w:t>
      </w:r>
      <w:proofErr w:type="gramStart"/>
      <w:r w:rsidRPr="00F81B8E">
        <w:rPr>
          <w:lang w:val="en-GB"/>
        </w:rPr>
        <w:t>agreements;</w:t>
      </w:r>
      <w:proofErr w:type="gramEnd"/>
    </w:p>
    <w:p w14:paraId="5AEBDA11" w14:textId="77777777" w:rsidR="00E73D1C" w:rsidRPr="00F81B8E" w:rsidRDefault="00E73D1C" w:rsidP="00E73D1C">
      <w:pPr>
        <w:rPr>
          <w:rtl/>
          <w:lang w:val="en-GB"/>
        </w:rPr>
      </w:pPr>
      <w:r w:rsidRPr="00F81B8E">
        <w:rPr>
          <w:lang w:val="en-GB"/>
        </w:rPr>
        <w:t>2</w:t>
      </w:r>
      <w:r w:rsidRPr="00F81B8E">
        <w:rPr>
          <w:lang w:val="en-GB"/>
        </w:rPr>
        <w:tab/>
        <w:t>to encourage all operating agencies domiciled within their territories to implement relevant ITU</w:t>
      </w:r>
      <w:r w:rsidRPr="00F81B8E">
        <w:rPr>
          <w:lang w:val="en-GB"/>
        </w:rPr>
        <w:noBreakHyphen/>
        <w:t xml:space="preserve">T </w:t>
      </w:r>
      <w:proofErr w:type="gramStart"/>
      <w:r w:rsidRPr="00F81B8E">
        <w:rPr>
          <w:lang w:val="en-GB"/>
        </w:rPr>
        <w:t>Recommendations;</w:t>
      </w:r>
      <w:proofErr w:type="gramEnd"/>
    </w:p>
    <w:p w14:paraId="2519AE6C" w14:textId="77777777" w:rsidR="00E73D1C" w:rsidRPr="00F81B8E" w:rsidRDefault="00E73D1C" w:rsidP="00E73D1C">
      <w:pPr>
        <w:rPr>
          <w:rtl/>
          <w:lang w:val="en-GB"/>
        </w:rPr>
      </w:pPr>
      <w:r w:rsidRPr="00F81B8E">
        <w:rPr>
          <w:lang w:val="en-GB"/>
        </w:rPr>
        <w:t>3</w:t>
      </w:r>
      <w:r w:rsidRPr="00F81B8E">
        <w:rPr>
          <w:lang w:val="en-GB"/>
        </w:rPr>
        <w:tab/>
        <w:t>to contribute to ITU</w:t>
      </w:r>
      <w:r w:rsidRPr="00F81B8E">
        <w:rPr>
          <w:lang w:val="en-GB"/>
        </w:rPr>
        <w:noBreakHyphen/>
        <w:t>T's further work in the areas mentioned in this resolution,</w:t>
      </w:r>
    </w:p>
    <w:p w14:paraId="65451C74" w14:textId="77777777" w:rsidR="00E73D1C" w:rsidRPr="00F81B8E" w:rsidRDefault="00E73D1C" w:rsidP="00E73D1C">
      <w:pPr>
        <w:pStyle w:val="Call"/>
        <w:rPr>
          <w:rtl/>
          <w:lang w:val="en-GB"/>
        </w:rPr>
      </w:pPr>
      <w:r w:rsidRPr="00F81B8E">
        <w:rPr>
          <w:lang w:val="en-GB"/>
        </w:rPr>
        <w:t>instructs the Director of the Telecommunication Standardization Bureau</w:t>
      </w:r>
    </w:p>
    <w:p w14:paraId="27618953" w14:textId="77777777" w:rsidR="00E73D1C" w:rsidRPr="00F81B8E" w:rsidRDefault="00E73D1C" w:rsidP="00E73D1C">
      <w:pPr>
        <w:rPr>
          <w:rtl/>
          <w:lang w:val="en-GB"/>
        </w:rPr>
      </w:pPr>
      <w:r w:rsidRPr="00F81B8E">
        <w:rPr>
          <w:lang w:val="en-GB"/>
        </w:rPr>
        <w:t>1</w:t>
      </w:r>
      <w:r w:rsidRPr="00F81B8E">
        <w:rPr>
          <w:lang w:val="en-GB"/>
        </w:rPr>
        <w:tab/>
        <w:t xml:space="preserve">to report annually to the ITU Council with respect to the implementation of this </w:t>
      </w:r>
      <w:proofErr w:type="gramStart"/>
      <w:r w:rsidRPr="00F81B8E">
        <w:rPr>
          <w:lang w:val="en-GB"/>
        </w:rPr>
        <w:t>resolution;</w:t>
      </w:r>
      <w:proofErr w:type="gramEnd"/>
    </w:p>
    <w:p w14:paraId="63DE004E" w14:textId="77777777" w:rsidR="00E73D1C" w:rsidRDefault="00E73D1C" w:rsidP="00E73D1C">
      <w:pPr>
        <w:rPr>
          <w:lang w:val="en-GB"/>
        </w:rPr>
      </w:pPr>
      <w:r w:rsidRPr="00F81B8E">
        <w:rPr>
          <w:lang w:val="en-GB"/>
        </w:rPr>
        <w:t>2</w:t>
      </w:r>
      <w:r w:rsidRPr="00F81B8E">
        <w:rPr>
          <w:lang w:val="en-GB"/>
        </w:rPr>
        <w:tab/>
        <w:t>to provide all necessary support, within the existing budget, to Study Group 3 for its further work on this matter.</w:t>
      </w:r>
    </w:p>
    <w:p w14:paraId="56BE914B" w14:textId="77777777" w:rsidR="00E73D1C" w:rsidRDefault="00E73D1C" w:rsidP="00E73D1C">
      <w:pPr>
        <w:rPr>
          <w:lang w:val="en-GB"/>
        </w:rPr>
      </w:pPr>
    </w:p>
    <w:p w14:paraId="67D8C5BB" w14:textId="77777777" w:rsidR="00E73D1C" w:rsidRDefault="00E73D1C" w:rsidP="00E73D1C">
      <w:pPr>
        <w:rPr>
          <w:lang w:val="en-GB"/>
        </w:rPr>
      </w:pPr>
    </w:p>
    <w:p w14:paraId="02268ED3" w14:textId="77777777" w:rsidR="00E73D1C" w:rsidRDefault="00E73D1C" w:rsidP="00E73D1C">
      <w:pPr>
        <w:rPr>
          <w:lang w:val="en-GB"/>
        </w:rPr>
      </w:pPr>
    </w:p>
    <w:p w14:paraId="1C41D9BF" w14:textId="77777777" w:rsidR="00E73D1C" w:rsidRDefault="00E73D1C" w:rsidP="00E73D1C">
      <w:pPr>
        <w:rPr>
          <w:lang w:val="en-GB"/>
        </w:rPr>
      </w:pPr>
    </w:p>
    <w:p w14:paraId="254B247F" w14:textId="77777777" w:rsidR="00E73D1C" w:rsidRDefault="00E73D1C" w:rsidP="00E73D1C">
      <w:pPr>
        <w:rPr>
          <w:lang w:val="en-GB"/>
        </w:rPr>
      </w:pPr>
    </w:p>
    <w:p w14:paraId="4EC3D7C7" w14:textId="77777777" w:rsidR="00E73D1C" w:rsidRDefault="00E73D1C" w:rsidP="00E73D1C">
      <w:pPr>
        <w:rPr>
          <w:lang w:val="en-GB"/>
        </w:rPr>
      </w:pPr>
    </w:p>
    <w:p w14:paraId="4A39DD9C" w14:textId="77777777" w:rsidR="00E73D1C" w:rsidRDefault="00E73D1C" w:rsidP="00E73D1C">
      <w:pPr>
        <w:rPr>
          <w:lang w:val="en-GB"/>
        </w:rPr>
      </w:pPr>
    </w:p>
    <w:p w14:paraId="28F78E3A" w14:textId="77777777" w:rsidR="00E73D1C" w:rsidRDefault="00E73D1C" w:rsidP="00E73D1C">
      <w:pPr>
        <w:rPr>
          <w:lang w:val="en-GB"/>
        </w:rPr>
      </w:pPr>
    </w:p>
    <w:p w14:paraId="3C1817C5" w14:textId="77777777" w:rsidR="00E73D1C" w:rsidRDefault="00E73D1C" w:rsidP="00E73D1C">
      <w:pPr>
        <w:rPr>
          <w:lang w:val="en-GB"/>
        </w:rPr>
      </w:pPr>
    </w:p>
    <w:p w14:paraId="0354AC19" w14:textId="77777777" w:rsidR="00E73D1C" w:rsidRDefault="00E73D1C" w:rsidP="00E73D1C">
      <w:pPr>
        <w:rPr>
          <w:lang w:val="en-GB"/>
        </w:rPr>
      </w:pPr>
    </w:p>
    <w:p w14:paraId="625AF227" w14:textId="77777777" w:rsidR="00E73D1C" w:rsidRDefault="00E73D1C" w:rsidP="00E73D1C">
      <w:pPr>
        <w:rPr>
          <w:lang w:val="en-GB"/>
        </w:rPr>
      </w:pPr>
    </w:p>
    <w:p w14:paraId="5608AF6A" w14:textId="77777777" w:rsidR="00E73D1C" w:rsidRDefault="00E73D1C" w:rsidP="00E73D1C">
      <w:pPr>
        <w:rPr>
          <w:lang w:val="en-GB"/>
        </w:rPr>
      </w:pPr>
    </w:p>
    <w:p w14:paraId="263E5FE8" w14:textId="77777777" w:rsidR="00E73D1C" w:rsidRDefault="00E73D1C" w:rsidP="00E73D1C">
      <w:pPr>
        <w:rPr>
          <w:lang w:val="en-GB"/>
        </w:rPr>
      </w:pPr>
    </w:p>
    <w:p w14:paraId="41F21E6C" w14:textId="77777777" w:rsidR="00E73D1C" w:rsidRDefault="00E73D1C" w:rsidP="00E73D1C">
      <w:pPr>
        <w:rPr>
          <w:lang w:val="en-GB"/>
        </w:rPr>
      </w:pPr>
    </w:p>
    <w:p w14:paraId="0085F898" w14:textId="77777777" w:rsidR="00E73D1C" w:rsidRDefault="00E73D1C" w:rsidP="00E73D1C">
      <w:pPr>
        <w:rPr>
          <w:lang w:val="en-GB"/>
        </w:rPr>
      </w:pPr>
    </w:p>
    <w:p w14:paraId="2E9E8D27" w14:textId="77777777" w:rsidR="00E73D1C" w:rsidRDefault="00E73D1C" w:rsidP="00E73D1C">
      <w:pPr>
        <w:rPr>
          <w:lang w:val="en-GB"/>
        </w:rPr>
      </w:pPr>
    </w:p>
    <w:p w14:paraId="1399D1E9" w14:textId="77777777" w:rsidR="00E73D1C" w:rsidRDefault="00E73D1C" w:rsidP="00E73D1C">
      <w:pPr>
        <w:rPr>
          <w:lang w:val="en-GB"/>
        </w:rPr>
      </w:pPr>
    </w:p>
    <w:p w14:paraId="0F16943A" w14:textId="77777777" w:rsidR="00E73D1C" w:rsidRDefault="00E73D1C" w:rsidP="00E73D1C">
      <w:pPr>
        <w:rPr>
          <w:lang w:val="en-GB"/>
        </w:rPr>
      </w:pPr>
    </w:p>
    <w:p w14:paraId="70413638" w14:textId="77777777" w:rsidR="00E73D1C" w:rsidRDefault="00E73D1C" w:rsidP="00E73D1C">
      <w:pPr>
        <w:rPr>
          <w:lang w:val="en-GB"/>
        </w:rPr>
      </w:pPr>
    </w:p>
    <w:p w14:paraId="5196721E" w14:textId="77777777" w:rsidR="00E03ABC" w:rsidRPr="00E73D1C" w:rsidRDefault="00E03ABC" w:rsidP="000E4393">
      <w:pPr>
        <w:rPr>
          <w:lang w:val="en-GB"/>
        </w:rPr>
      </w:pPr>
    </w:p>
    <w:sectPr w:rsidR="00E03ABC" w:rsidRPr="00E73D1C" w:rsidSect="0072674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FA0FB" w14:textId="77777777" w:rsidR="00E05056" w:rsidRDefault="00E05056">
      <w:r>
        <w:separator/>
      </w:r>
    </w:p>
  </w:endnote>
  <w:endnote w:type="continuationSeparator" w:id="0">
    <w:p w14:paraId="7F504312" w14:textId="77777777" w:rsidR="00E05056" w:rsidRDefault="00E0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61C65BE"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t>WTSA-1</w:t>
    </w:r>
    <w:r w:rsidR="00AF0898">
      <w:rPr>
        <w:lang w:val="en-US"/>
      </w:rPr>
      <w:t>2</w:t>
    </w:r>
    <w:r>
      <w:rPr>
        <w:lang w:val="en-US"/>
      </w:rPr>
      <w:t xml:space="preserve"> – Resolution </w:t>
    </w:r>
    <w:r>
      <w:fldChar w:fldCharType="begin"/>
    </w:r>
    <w:r>
      <w:rPr>
        <w:lang w:val="en-US"/>
      </w:rPr>
      <w:instrText>styleref href</w:instrText>
    </w:r>
    <w:r>
      <w:fldChar w:fldCharType="separate"/>
    </w:r>
    <w:r w:rsidR="006E6470">
      <w:rPr>
        <w:noProof/>
        <w:lang w:val="en-US"/>
      </w:rPr>
      <w:t>62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77618F08" w:rsidR="00AA1264" w:rsidRPr="00D50046" w:rsidRDefault="00D50046" w:rsidP="00D50046">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6E6470">
      <w:rPr>
        <w:noProof/>
        <w:lang w:val="en-US"/>
      </w:rPr>
      <w:t>62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1834E40D" w:rsidR="00A4766C" w:rsidRPr="00A4766C" w:rsidRDefault="00A4766C" w:rsidP="00D50046">
    <w:pPr>
      <w:pStyle w:val="FooterQP"/>
      <w:rPr>
        <w:lang w:val="en-US"/>
      </w:rPr>
    </w:pPr>
    <w:r>
      <w:rPr>
        <w:lang w:val="en-US"/>
      </w:rPr>
      <w:tab/>
    </w:r>
    <w:r>
      <w:rPr>
        <w:lang w:val="en-US"/>
      </w:rPr>
      <w:tab/>
      <w:t>WTSA-</w:t>
    </w:r>
    <w:r w:rsidR="00AF0898">
      <w:rPr>
        <w:lang w:val="en-US"/>
      </w:rPr>
      <w:t>12</w:t>
    </w:r>
    <w:r>
      <w:rPr>
        <w:lang w:val="en-US"/>
      </w:rPr>
      <w:t xml:space="preserve"> – Resolution </w:t>
    </w:r>
    <w:r>
      <w:fldChar w:fldCharType="begin"/>
    </w:r>
    <w:r>
      <w:rPr>
        <w:lang w:val="en-US"/>
      </w:rPr>
      <w:instrText>styleref href</w:instrText>
    </w:r>
    <w:r w:rsidR="00E73D1C">
      <w:fldChar w:fldCharType="separate"/>
    </w:r>
    <w:r w:rsidR="006E6470">
      <w:rPr>
        <w:noProof/>
        <w:lang w:val="en-US"/>
      </w:rPr>
      <w:t>62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704F7" w14:textId="77777777" w:rsidR="00E05056" w:rsidRDefault="00E05056">
      <w:r>
        <w:t>____________________</w:t>
      </w:r>
    </w:p>
  </w:footnote>
  <w:footnote w:type="continuationSeparator" w:id="0">
    <w:p w14:paraId="1E6B75B3" w14:textId="77777777" w:rsidR="00E05056" w:rsidRDefault="00E05056">
      <w:r>
        <w:continuationSeparator/>
      </w:r>
    </w:p>
  </w:footnote>
  <w:footnote w:id="1">
    <w:p w14:paraId="10C9ECEF" w14:textId="77777777" w:rsidR="00E73D1C" w:rsidRPr="008122EA" w:rsidRDefault="00E73D1C" w:rsidP="00E73D1C">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rPr>
        <w:t xml:space="preserve">These </w:t>
      </w:r>
      <w:r w:rsidRPr="008122EA">
        <w:rPr>
          <w:lang w:val="en-US"/>
        </w:rPr>
        <w:t>include</w:t>
      </w:r>
      <w:r w:rsidRPr="008122EA">
        <w:rPr>
          <w:rFonts w:eastAsia="SimSun"/>
          <w:lang w:val="en-US"/>
        </w:rPr>
        <w:t xml:space="preserve"> the least developed countries, small island developing states</w:t>
      </w:r>
      <w:r>
        <w:rPr>
          <w:rFonts w:eastAsia="SimSun"/>
          <w:lang w:val="en-US"/>
        </w:rPr>
        <w:t>, landlocked developing countries</w:t>
      </w:r>
      <w:r w:rsidRPr="008122EA">
        <w:rPr>
          <w:rFonts w:eastAsia="SimSun"/>
          <w:lang w:val="en-US"/>
        </w:rPr>
        <w:t xml:space="preserve"> and countries with economies </w:t>
      </w:r>
      <w:r w:rsidRPr="007F007A">
        <w:rPr>
          <w:lang w:val="en-US"/>
        </w:rPr>
        <w:t>in</w:t>
      </w:r>
      <w:r w:rsidRPr="008122EA">
        <w:rPr>
          <w:rFonts w:eastAsia="SimSun"/>
          <w:lang w:val="en-US"/>
        </w:rPr>
        <w:t xml:space="preserve">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7D80"/>
    <w:rsid w:val="001309FB"/>
    <w:rsid w:val="001762A1"/>
    <w:rsid w:val="001A6B2D"/>
    <w:rsid w:val="001B4A76"/>
    <w:rsid w:val="001C5240"/>
    <w:rsid w:val="001C604C"/>
    <w:rsid w:val="001F3813"/>
    <w:rsid w:val="002178BA"/>
    <w:rsid w:val="002204D5"/>
    <w:rsid w:val="002210D5"/>
    <w:rsid w:val="00227040"/>
    <w:rsid w:val="00237B40"/>
    <w:rsid w:val="002462EF"/>
    <w:rsid w:val="00246C17"/>
    <w:rsid w:val="002742C3"/>
    <w:rsid w:val="002A1E66"/>
    <w:rsid w:val="002C182C"/>
    <w:rsid w:val="002D5607"/>
    <w:rsid w:val="002E1B7B"/>
    <w:rsid w:val="002E6A20"/>
    <w:rsid w:val="0033029C"/>
    <w:rsid w:val="00331B2F"/>
    <w:rsid w:val="003374BB"/>
    <w:rsid w:val="00343134"/>
    <w:rsid w:val="0035222D"/>
    <w:rsid w:val="0038237B"/>
    <w:rsid w:val="003C21D1"/>
    <w:rsid w:val="003C3FD9"/>
    <w:rsid w:val="003D116F"/>
    <w:rsid w:val="003D7A8C"/>
    <w:rsid w:val="003F293E"/>
    <w:rsid w:val="003F6DE7"/>
    <w:rsid w:val="00447527"/>
    <w:rsid w:val="004568D2"/>
    <w:rsid w:val="004612A7"/>
    <w:rsid w:val="00462F6A"/>
    <w:rsid w:val="00467305"/>
    <w:rsid w:val="0048772A"/>
    <w:rsid w:val="004A58A4"/>
    <w:rsid w:val="004B7CB1"/>
    <w:rsid w:val="004F2E56"/>
    <w:rsid w:val="00501F47"/>
    <w:rsid w:val="00504D1F"/>
    <w:rsid w:val="00510BA8"/>
    <w:rsid w:val="00524FB2"/>
    <w:rsid w:val="0053765D"/>
    <w:rsid w:val="005569CA"/>
    <w:rsid w:val="00562EF2"/>
    <w:rsid w:val="00574CFF"/>
    <w:rsid w:val="00590C34"/>
    <w:rsid w:val="00593875"/>
    <w:rsid w:val="005D1D45"/>
    <w:rsid w:val="00601999"/>
    <w:rsid w:val="00611CD0"/>
    <w:rsid w:val="00631549"/>
    <w:rsid w:val="006425B4"/>
    <w:rsid w:val="00653C1B"/>
    <w:rsid w:val="00665F6E"/>
    <w:rsid w:val="006678D7"/>
    <w:rsid w:val="006824D9"/>
    <w:rsid w:val="00684F2B"/>
    <w:rsid w:val="00693D4F"/>
    <w:rsid w:val="00697D23"/>
    <w:rsid w:val="006B0459"/>
    <w:rsid w:val="006B5987"/>
    <w:rsid w:val="006B6BD9"/>
    <w:rsid w:val="006E13C5"/>
    <w:rsid w:val="006E6470"/>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30F8"/>
    <w:rsid w:val="00837339"/>
    <w:rsid w:val="00845E8E"/>
    <w:rsid w:val="00851E30"/>
    <w:rsid w:val="0088751E"/>
    <w:rsid w:val="008968B6"/>
    <w:rsid w:val="008B4CF6"/>
    <w:rsid w:val="008C7FC3"/>
    <w:rsid w:val="008D6D8D"/>
    <w:rsid w:val="008E523E"/>
    <w:rsid w:val="00901958"/>
    <w:rsid w:val="009055E3"/>
    <w:rsid w:val="00905B41"/>
    <w:rsid w:val="00916468"/>
    <w:rsid w:val="0092421E"/>
    <w:rsid w:val="0092650E"/>
    <w:rsid w:val="00931C08"/>
    <w:rsid w:val="00931EE1"/>
    <w:rsid w:val="009330E7"/>
    <w:rsid w:val="00934946"/>
    <w:rsid w:val="009423EF"/>
    <w:rsid w:val="0095090C"/>
    <w:rsid w:val="00974C0C"/>
    <w:rsid w:val="009755D7"/>
    <w:rsid w:val="009C2357"/>
    <w:rsid w:val="009D10A5"/>
    <w:rsid w:val="009D1E0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AF0898"/>
    <w:rsid w:val="00B150A9"/>
    <w:rsid w:val="00B23929"/>
    <w:rsid w:val="00B241C9"/>
    <w:rsid w:val="00B3059C"/>
    <w:rsid w:val="00B33CAA"/>
    <w:rsid w:val="00B50CB4"/>
    <w:rsid w:val="00B50D4E"/>
    <w:rsid w:val="00B50F17"/>
    <w:rsid w:val="00B56BC0"/>
    <w:rsid w:val="00B67290"/>
    <w:rsid w:val="00B73379"/>
    <w:rsid w:val="00B73B62"/>
    <w:rsid w:val="00B92804"/>
    <w:rsid w:val="00B94DE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C0E45"/>
    <w:rsid w:val="00DE48B4"/>
    <w:rsid w:val="00E03ABC"/>
    <w:rsid w:val="00E05056"/>
    <w:rsid w:val="00E154E2"/>
    <w:rsid w:val="00E20918"/>
    <w:rsid w:val="00E300EC"/>
    <w:rsid w:val="00E51820"/>
    <w:rsid w:val="00E56BAB"/>
    <w:rsid w:val="00E67297"/>
    <w:rsid w:val="00E73D1C"/>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5F98"/>
    <w:rsid w:val="00F27BC3"/>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21E"/>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92421E"/>
    <w:pPr>
      <w:keepNext/>
      <w:keepLines/>
      <w:ind w:left="794"/>
      <w:jc w:val="left"/>
    </w:pPr>
    <w:rPr>
      <w:i/>
    </w:rPr>
  </w:style>
  <w:style w:type="character" w:customStyle="1" w:styleId="CallChar">
    <w:name w:val="Call Char"/>
    <w:link w:val="Call"/>
    <w:rsid w:val="0092421E"/>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8</TotalTime>
  <Pages>4</Pages>
  <Words>584</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Resolution 47 – Country code top-level domain names</vt:lpstr>
    </vt:vector>
  </TitlesOfParts>
  <Company>ITU</Company>
  <LinksUpToDate>false</LinksUpToDate>
  <CharactersWithSpaces>4163</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62 – Dispute settlement</dc:title>
  <dc:subject>WORLD TELECOMMUNICATION STANDARDIZATION ASSEMBLY - Florianópolis, 5-14 October 2004</dc:subject>
  <dc:creator>ITU-T</dc:creator>
  <cp:keywords/>
  <dc:description/>
  <cp:lastModifiedBy>Gachet, Christelle</cp:lastModifiedBy>
  <cp:revision>9</cp:revision>
  <cp:lastPrinted>2024-11-14T14:32:00Z</cp:lastPrinted>
  <dcterms:created xsi:type="dcterms:W3CDTF">2024-10-30T10:39:00Z</dcterms:created>
  <dcterms:modified xsi:type="dcterms:W3CDTF">2024-11-14T14:33:00Z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