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59748B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59748B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59748B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59748B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59748B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59748B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59748B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59748B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59748B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59748B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59748B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59748B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59748B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59748B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59748B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59748B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59748B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59748B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59748B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59748B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59748B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59748B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59748B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59748B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59748B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59748B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59748B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59748B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59748B" w:rsidRDefault="00EA2A26" w:rsidP="00367A2B">
            <w:pPr>
              <w:rPr>
                <w:lang w:val="ru-RU"/>
              </w:rPr>
            </w:pPr>
          </w:p>
        </w:tc>
      </w:tr>
      <w:tr w:rsidR="00EA2A26" w:rsidRPr="0059748B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59748B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123641B8" w:rsidR="00EA2A26" w:rsidRPr="0059748B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59748B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4706BA" w:rsidRPr="0059748B">
              <w:rPr>
                <w:spacing w:val="-6"/>
                <w:sz w:val="44"/>
                <w:szCs w:val="44"/>
                <w:lang w:val="ru-RU"/>
              </w:rPr>
              <w:t>61</w:t>
            </w:r>
            <w:r w:rsidR="00845E8E" w:rsidRPr="0059748B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4706BA" w:rsidRPr="0059748B">
              <w:rPr>
                <w:spacing w:val="-6"/>
                <w:sz w:val="44"/>
                <w:szCs w:val="44"/>
                <w:lang w:val="ru-RU"/>
              </w:rPr>
              <w:t>Противодействие неправомерному присвоению и использованию ресурсов нумерации, наименования, адресации и идентификации международной электросвязи и борьба с неправомерным присвоением и использованием</w:t>
            </w:r>
          </w:p>
          <w:p w14:paraId="51262F1D" w14:textId="77777777" w:rsidR="00EA2A26" w:rsidRPr="0059748B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59748B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59748B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59748B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59748B" w:rsidRDefault="00EA2A26" w:rsidP="00EA2A26">
      <w:pPr>
        <w:jc w:val="left"/>
        <w:rPr>
          <w:lang w:val="ru-RU"/>
        </w:rPr>
        <w:sectPr w:rsidR="00EA2A26" w:rsidRPr="0059748B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59748B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59748B">
        <w:rPr>
          <w:lang w:val="ru-RU"/>
        </w:rPr>
        <w:lastRenderedPageBreak/>
        <w:t>ПРЕДИСЛОВИЕ</w:t>
      </w:r>
    </w:p>
    <w:p w14:paraId="09A8E349" w14:textId="77777777" w:rsidR="00E60A09" w:rsidRPr="0059748B" w:rsidRDefault="00E60A09" w:rsidP="00E60A09">
      <w:pPr>
        <w:rPr>
          <w:sz w:val="20"/>
          <w:lang w:val="ru-RU"/>
        </w:rPr>
      </w:pPr>
      <w:bookmarkStart w:id="2" w:name="iitextf"/>
      <w:r w:rsidRPr="0059748B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59748B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59748B" w:rsidRDefault="00E60A09" w:rsidP="00E60A09">
      <w:pPr>
        <w:rPr>
          <w:sz w:val="20"/>
          <w:lang w:val="ru-RU"/>
        </w:rPr>
      </w:pPr>
      <w:r w:rsidRPr="0059748B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59748B" w:rsidRDefault="00E60A09" w:rsidP="00E60A09">
      <w:pPr>
        <w:rPr>
          <w:sz w:val="20"/>
          <w:lang w:val="ru-RU"/>
        </w:rPr>
      </w:pPr>
      <w:r w:rsidRPr="0059748B">
        <w:rPr>
          <w:sz w:val="20"/>
          <w:lang w:val="ru-RU"/>
        </w:rPr>
        <w:t xml:space="preserve">Утверждение </w:t>
      </w:r>
      <w:r w:rsidRPr="0059748B">
        <w:rPr>
          <w:caps/>
          <w:sz w:val="20"/>
          <w:lang w:val="ru-RU"/>
        </w:rPr>
        <w:t>р</w:t>
      </w:r>
      <w:r w:rsidRPr="0059748B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59748B">
        <w:rPr>
          <w:sz w:val="20"/>
          <w:lang w:val="ru-RU"/>
        </w:rPr>
        <w:t>.</w:t>
      </w:r>
    </w:p>
    <w:p w14:paraId="7104090E" w14:textId="77777777" w:rsidR="00E60A09" w:rsidRPr="0059748B" w:rsidRDefault="00E60A09" w:rsidP="00E60A09">
      <w:pPr>
        <w:rPr>
          <w:lang w:val="ru-RU"/>
        </w:rPr>
      </w:pPr>
      <w:r w:rsidRPr="0059748B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59748B" w:rsidRDefault="00E60A09" w:rsidP="00E60A09">
      <w:pPr>
        <w:rPr>
          <w:lang w:val="ru-RU"/>
        </w:rPr>
      </w:pPr>
    </w:p>
    <w:p w14:paraId="1BF1A502" w14:textId="77777777" w:rsidR="00E60A09" w:rsidRPr="0059748B" w:rsidRDefault="00E60A09" w:rsidP="00E60A09">
      <w:pPr>
        <w:rPr>
          <w:lang w:val="ru-RU"/>
        </w:rPr>
      </w:pPr>
    </w:p>
    <w:p w14:paraId="2053FC85" w14:textId="77777777" w:rsidR="00E60A09" w:rsidRPr="0059748B" w:rsidRDefault="00E60A09" w:rsidP="00E60A09">
      <w:pPr>
        <w:rPr>
          <w:lang w:val="ru-RU"/>
        </w:rPr>
      </w:pPr>
    </w:p>
    <w:p w14:paraId="510B3609" w14:textId="77777777" w:rsidR="00E60A09" w:rsidRPr="0059748B" w:rsidRDefault="00E60A09" w:rsidP="00E60A09">
      <w:pPr>
        <w:rPr>
          <w:lang w:val="ru-RU"/>
        </w:rPr>
      </w:pPr>
    </w:p>
    <w:p w14:paraId="3624C831" w14:textId="77777777" w:rsidR="00E60A09" w:rsidRPr="0059748B" w:rsidRDefault="00E60A09" w:rsidP="00E60A09">
      <w:pPr>
        <w:rPr>
          <w:lang w:val="ru-RU"/>
        </w:rPr>
      </w:pPr>
    </w:p>
    <w:p w14:paraId="3C20E03C" w14:textId="77777777" w:rsidR="00E60A09" w:rsidRPr="0059748B" w:rsidRDefault="00E60A09" w:rsidP="00E60A09">
      <w:pPr>
        <w:rPr>
          <w:lang w:val="ru-RU"/>
        </w:rPr>
      </w:pPr>
    </w:p>
    <w:p w14:paraId="54472EDE" w14:textId="77777777" w:rsidR="00E60A09" w:rsidRPr="0059748B" w:rsidRDefault="00E60A09" w:rsidP="00E60A09">
      <w:pPr>
        <w:rPr>
          <w:lang w:val="ru-RU"/>
        </w:rPr>
      </w:pPr>
    </w:p>
    <w:p w14:paraId="49DDE904" w14:textId="77777777" w:rsidR="00E60A09" w:rsidRPr="0059748B" w:rsidRDefault="00E60A09" w:rsidP="00E60A09">
      <w:pPr>
        <w:rPr>
          <w:lang w:val="ru-RU"/>
        </w:rPr>
      </w:pPr>
    </w:p>
    <w:p w14:paraId="61412DA5" w14:textId="77777777" w:rsidR="00E60A09" w:rsidRPr="0059748B" w:rsidRDefault="00E60A09" w:rsidP="00E60A09">
      <w:pPr>
        <w:rPr>
          <w:lang w:val="ru-RU"/>
        </w:rPr>
      </w:pPr>
    </w:p>
    <w:p w14:paraId="1C810210" w14:textId="77777777" w:rsidR="00E60A09" w:rsidRPr="0059748B" w:rsidRDefault="00E60A09" w:rsidP="00E60A09">
      <w:pPr>
        <w:rPr>
          <w:lang w:val="ru-RU"/>
        </w:rPr>
      </w:pPr>
    </w:p>
    <w:p w14:paraId="1C38E19A" w14:textId="77777777" w:rsidR="00E60A09" w:rsidRPr="0059748B" w:rsidRDefault="00E60A09" w:rsidP="00E60A09">
      <w:pPr>
        <w:rPr>
          <w:lang w:val="ru-RU"/>
        </w:rPr>
      </w:pPr>
    </w:p>
    <w:p w14:paraId="4D3396DA" w14:textId="77777777" w:rsidR="00E60A09" w:rsidRPr="0059748B" w:rsidRDefault="00E60A09" w:rsidP="00E60A09">
      <w:pPr>
        <w:rPr>
          <w:lang w:val="ru-RU"/>
        </w:rPr>
      </w:pPr>
    </w:p>
    <w:p w14:paraId="4F2F1517" w14:textId="77777777" w:rsidR="00E60A09" w:rsidRPr="0059748B" w:rsidRDefault="00E60A09" w:rsidP="00E60A09">
      <w:pPr>
        <w:rPr>
          <w:lang w:val="ru-RU"/>
        </w:rPr>
      </w:pPr>
    </w:p>
    <w:p w14:paraId="5C4902C6" w14:textId="77777777" w:rsidR="00E60A09" w:rsidRPr="0059748B" w:rsidRDefault="00E60A09" w:rsidP="00E60A09">
      <w:pPr>
        <w:rPr>
          <w:lang w:val="ru-RU"/>
        </w:rPr>
      </w:pPr>
    </w:p>
    <w:p w14:paraId="77FC4396" w14:textId="77777777" w:rsidR="00E60A09" w:rsidRPr="0059748B" w:rsidRDefault="00E60A09" w:rsidP="00E60A09">
      <w:pPr>
        <w:rPr>
          <w:lang w:val="ru-RU"/>
        </w:rPr>
      </w:pPr>
    </w:p>
    <w:p w14:paraId="66D8DB35" w14:textId="77777777" w:rsidR="008B6349" w:rsidRPr="0059748B" w:rsidRDefault="008B6349" w:rsidP="00E60A09">
      <w:pPr>
        <w:rPr>
          <w:lang w:val="ru-RU"/>
        </w:rPr>
      </w:pPr>
    </w:p>
    <w:p w14:paraId="48008D63" w14:textId="77777777" w:rsidR="008B6349" w:rsidRPr="0059748B" w:rsidRDefault="008B6349" w:rsidP="00E60A09">
      <w:pPr>
        <w:rPr>
          <w:lang w:val="ru-RU"/>
        </w:rPr>
      </w:pPr>
    </w:p>
    <w:p w14:paraId="36C41597" w14:textId="77777777" w:rsidR="008B6349" w:rsidRPr="0059748B" w:rsidRDefault="008B6349" w:rsidP="00E60A09">
      <w:pPr>
        <w:rPr>
          <w:lang w:val="ru-RU"/>
        </w:rPr>
      </w:pPr>
    </w:p>
    <w:p w14:paraId="29854E5F" w14:textId="77777777" w:rsidR="008B6349" w:rsidRPr="0059748B" w:rsidRDefault="008B6349" w:rsidP="00E60A09">
      <w:pPr>
        <w:rPr>
          <w:lang w:val="ru-RU"/>
        </w:rPr>
      </w:pPr>
    </w:p>
    <w:p w14:paraId="3941F9B3" w14:textId="77777777" w:rsidR="008B6349" w:rsidRPr="0059748B" w:rsidRDefault="008B6349" w:rsidP="00E60A09">
      <w:pPr>
        <w:rPr>
          <w:lang w:val="ru-RU"/>
        </w:rPr>
      </w:pPr>
    </w:p>
    <w:p w14:paraId="33823CA9" w14:textId="77777777" w:rsidR="00E60A09" w:rsidRPr="0059748B" w:rsidRDefault="00E60A09" w:rsidP="00E60A09">
      <w:pPr>
        <w:rPr>
          <w:lang w:val="ru-RU"/>
        </w:rPr>
      </w:pPr>
    </w:p>
    <w:p w14:paraId="265DF33E" w14:textId="77777777" w:rsidR="00E60A09" w:rsidRPr="0059748B" w:rsidRDefault="00E60A09" w:rsidP="00E60A09">
      <w:pPr>
        <w:rPr>
          <w:lang w:val="ru-RU"/>
        </w:rPr>
      </w:pPr>
    </w:p>
    <w:p w14:paraId="7D494ED0" w14:textId="77777777" w:rsidR="00E60A09" w:rsidRPr="0059748B" w:rsidRDefault="00E60A09" w:rsidP="00E60A09">
      <w:pPr>
        <w:rPr>
          <w:lang w:val="ru-RU"/>
        </w:rPr>
      </w:pPr>
    </w:p>
    <w:p w14:paraId="3554E9A0" w14:textId="77777777" w:rsidR="00E60A09" w:rsidRPr="0059748B" w:rsidRDefault="00E60A09" w:rsidP="00E60A09">
      <w:pPr>
        <w:rPr>
          <w:lang w:val="ru-RU"/>
        </w:rPr>
      </w:pPr>
    </w:p>
    <w:p w14:paraId="0D1B6C2B" w14:textId="77777777" w:rsidR="00D324F1" w:rsidRPr="0059748B" w:rsidRDefault="00D324F1" w:rsidP="00E60A09">
      <w:pPr>
        <w:rPr>
          <w:lang w:val="ru-RU"/>
        </w:rPr>
      </w:pPr>
    </w:p>
    <w:p w14:paraId="648D7BD9" w14:textId="77777777" w:rsidR="00D324F1" w:rsidRPr="0059748B" w:rsidRDefault="00D324F1" w:rsidP="00E60A09">
      <w:pPr>
        <w:rPr>
          <w:lang w:val="ru-RU"/>
        </w:rPr>
      </w:pPr>
    </w:p>
    <w:p w14:paraId="15937F0A" w14:textId="3B24DFE4" w:rsidR="00E60A09" w:rsidRPr="0059748B" w:rsidRDefault="00E60A09" w:rsidP="00E60A09">
      <w:pPr>
        <w:jc w:val="center"/>
        <w:rPr>
          <w:sz w:val="20"/>
          <w:lang w:val="ru-RU"/>
        </w:rPr>
      </w:pPr>
      <w:r w:rsidRPr="0059748B">
        <w:rPr>
          <w:sz w:val="20"/>
          <w:lang w:val="ru-RU"/>
        </w:rPr>
        <w:sym w:font="Symbol" w:char="F0E3"/>
      </w:r>
      <w:r w:rsidRPr="0059748B">
        <w:rPr>
          <w:sz w:val="20"/>
          <w:lang w:val="ru-RU"/>
        </w:rPr>
        <w:t>  ITU  </w:t>
      </w:r>
      <w:bookmarkStart w:id="3" w:name="iiannee"/>
      <w:bookmarkEnd w:id="3"/>
      <w:r w:rsidRPr="0059748B">
        <w:rPr>
          <w:sz w:val="20"/>
          <w:lang w:val="ru-RU"/>
        </w:rPr>
        <w:t>2024</w:t>
      </w:r>
    </w:p>
    <w:p w14:paraId="5A25B5AD" w14:textId="3FBBDADE" w:rsidR="008968B6" w:rsidRPr="0059748B" w:rsidRDefault="00E60A09" w:rsidP="00EA2A26">
      <w:pPr>
        <w:rPr>
          <w:lang w:val="ru-RU"/>
        </w:rPr>
      </w:pPr>
      <w:r w:rsidRPr="0059748B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59748B" w:rsidRDefault="00B73379" w:rsidP="003374BB">
      <w:pPr>
        <w:pStyle w:val="ResNo"/>
        <w:rPr>
          <w:lang w:val="ru-RU"/>
        </w:rPr>
        <w:sectPr w:rsidR="00B73379" w:rsidRPr="0059748B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AD013BA" w14:textId="54810ED1" w:rsidR="002A1B78" w:rsidRPr="0059748B" w:rsidRDefault="002A1B78" w:rsidP="002A1B78">
      <w:pPr>
        <w:pStyle w:val="ResNo"/>
        <w:rPr>
          <w:lang w:val="ru-RU"/>
        </w:rPr>
      </w:pPr>
      <w:r w:rsidRPr="0059748B">
        <w:rPr>
          <w:lang w:val="ru-RU"/>
        </w:rPr>
        <w:lastRenderedPageBreak/>
        <w:t xml:space="preserve">РЕЗОЛЮЦИЯ </w:t>
      </w:r>
      <w:r w:rsidRPr="0059748B">
        <w:rPr>
          <w:rStyle w:val="href"/>
          <w:lang w:val="ru-RU"/>
        </w:rPr>
        <w:t>61</w:t>
      </w:r>
      <w:r w:rsidRPr="0059748B">
        <w:rPr>
          <w:lang w:val="ru-RU"/>
        </w:rPr>
        <w:t xml:space="preserve"> </w:t>
      </w:r>
      <w:r w:rsidR="0059748B" w:rsidRPr="0059748B">
        <w:rPr>
          <w:caps w:val="0"/>
          <w:lang w:val="ru-RU"/>
        </w:rPr>
        <w:t>(</w:t>
      </w:r>
      <w:proofErr w:type="spellStart"/>
      <w:r w:rsidR="0059748B" w:rsidRPr="0059748B">
        <w:rPr>
          <w:caps w:val="0"/>
          <w:lang w:val="ru-RU"/>
        </w:rPr>
        <w:t>Пересм</w:t>
      </w:r>
      <w:proofErr w:type="spellEnd"/>
      <w:r w:rsidR="0059748B" w:rsidRPr="0059748B">
        <w:rPr>
          <w:caps w:val="0"/>
          <w:lang w:val="ru-RU"/>
        </w:rPr>
        <w:t>. Нью-Дели, 2024 г.)</w:t>
      </w:r>
    </w:p>
    <w:p w14:paraId="4B91AF18" w14:textId="77777777" w:rsidR="002A1B78" w:rsidRPr="0059748B" w:rsidRDefault="002A1B78" w:rsidP="002A1B78">
      <w:pPr>
        <w:pStyle w:val="Restitle"/>
        <w:rPr>
          <w:lang w:val="ru-RU"/>
        </w:rPr>
      </w:pPr>
      <w:bookmarkStart w:id="4" w:name="_Toc112777451"/>
      <w:r w:rsidRPr="0059748B">
        <w:rPr>
          <w:lang w:val="ru-RU"/>
        </w:rPr>
        <w:t>Противодействие неправомерному присвоению и использованию ресурсов нумерации, наименования, адресации и идентификации международной электросвязи и борьба с неправомерным присвоением и использованием</w:t>
      </w:r>
      <w:bookmarkEnd w:id="4"/>
    </w:p>
    <w:p w14:paraId="2EF7148B" w14:textId="77777777" w:rsidR="002A1B78" w:rsidRPr="0059748B" w:rsidRDefault="002A1B78" w:rsidP="002A1B78">
      <w:pPr>
        <w:pStyle w:val="Resref"/>
        <w:rPr>
          <w:lang w:val="ru-RU"/>
        </w:rPr>
      </w:pPr>
      <w:r w:rsidRPr="0059748B">
        <w:rPr>
          <w:lang w:val="ru-RU"/>
        </w:rPr>
        <w:t>(Йоханнесбург, 2008 г.; Дубай, 2012 г.; Женева, 2022 г.; Нью-Дели, 2024 г.)</w:t>
      </w:r>
    </w:p>
    <w:p w14:paraId="57DBF6C1" w14:textId="77777777" w:rsidR="002A1B78" w:rsidRPr="0059748B" w:rsidRDefault="002A1B78" w:rsidP="002A1B78">
      <w:pPr>
        <w:pStyle w:val="Normalaftertitle0"/>
        <w:rPr>
          <w:lang w:val="ru-RU"/>
        </w:rPr>
      </w:pPr>
      <w:r w:rsidRPr="0059748B">
        <w:rPr>
          <w:lang w:val="ru-RU"/>
        </w:rPr>
        <w:t>Всемирная ассамблея по стандартизации электросвязи (Нью-Дели, 2024 г.),</w:t>
      </w:r>
    </w:p>
    <w:p w14:paraId="2C963749" w14:textId="77777777" w:rsidR="002A1B78" w:rsidRPr="0059748B" w:rsidRDefault="002A1B78" w:rsidP="002A1B78">
      <w:pPr>
        <w:pStyle w:val="Call"/>
        <w:rPr>
          <w:lang w:val="ru-RU"/>
        </w:rPr>
      </w:pPr>
      <w:r w:rsidRPr="0059748B">
        <w:rPr>
          <w:lang w:val="ru-RU"/>
        </w:rPr>
        <w:t>напоминая</w:t>
      </w:r>
    </w:p>
    <w:p w14:paraId="19D3B7F3" w14:textId="77777777" w:rsidR="002A1B78" w:rsidRPr="0059748B" w:rsidRDefault="002A1B78" w:rsidP="002A1B78">
      <w:pPr>
        <w:rPr>
          <w:lang w:val="ru-RU"/>
        </w:rPr>
      </w:pPr>
      <w:r w:rsidRPr="0059748B">
        <w:rPr>
          <w:i/>
          <w:iCs/>
          <w:lang w:val="ru-RU"/>
        </w:rPr>
        <w:t>a)</w:t>
      </w:r>
      <w:r w:rsidRPr="0059748B">
        <w:rPr>
          <w:lang w:val="ru-RU"/>
        </w:rPr>
        <w:tab/>
        <w:t>о Резолюции 190 (Пусан, 2014 г.) Полномочной конференции о противодействии неправомерному присвоению и использованию ресурсов нумерации международной электросвязи, в которой Сектору стандартизации электросвязи МСЭ (МСЭ-Т) поручается продолжить изучение способов и средств, обеспечивающих лучшее понимание, выявление и разрешение случаев неправомерного присвоения и использования телефонных номеров МСЭ-Т Е.164;</w:t>
      </w:r>
    </w:p>
    <w:p w14:paraId="6A44A33E" w14:textId="77777777" w:rsidR="002A1B78" w:rsidRPr="0059748B" w:rsidRDefault="002A1B78" w:rsidP="002A1B78">
      <w:pPr>
        <w:rPr>
          <w:lang w:val="ru-RU"/>
        </w:rPr>
      </w:pPr>
      <w:r w:rsidRPr="0059748B">
        <w:rPr>
          <w:i/>
          <w:lang w:val="ru-RU"/>
        </w:rPr>
        <w:t>b)</w:t>
      </w:r>
      <w:r w:rsidRPr="0059748B">
        <w:rPr>
          <w:lang w:val="ru-RU"/>
        </w:rPr>
        <w:tab/>
        <w:t>о Резолюции 29 (</w:t>
      </w:r>
      <w:proofErr w:type="spellStart"/>
      <w:r w:rsidRPr="0059748B">
        <w:rPr>
          <w:lang w:val="ru-RU"/>
        </w:rPr>
        <w:t>Пересм</w:t>
      </w:r>
      <w:proofErr w:type="spellEnd"/>
      <w:r w:rsidRPr="0059748B">
        <w:rPr>
          <w:lang w:val="ru-RU"/>
        </w:rPr>
        <w:t>. Нью-Дели, 2024 г.) настоящей Ассамблеи об альтернативных процедурах вызовов в международных сетях электросвязи, в которой ссылкой на Резолюцию 1099 Совета МСЭ, принятую на его сессии 1996 года, Сектору стандартизации электросвязи МСЭ (МСЭ‑Т)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663763AD" w14:textId="088D94CC" w:rsidR="002A1B78" w:rsidRPr="0059748B" w:rsidRDefault="002A1B78" w:rsidP="002A1B78">
      <w:pPr>
        <w:rPr>
          <w:lang w:val="ru-RU"/>
        </w:rPr>
      </w:pPr>
      <w:r w:rsidRPr="0059748B">
        <w:rPr>
          <w:i/>
          <w:iCs/>
          <w:lang w:val="ru-RU" w:eastAsia="ko-KR"/>
        </w:rPr>
        <w:t>c</w:t>
      </w:r>
      <w:r w:rsidRPr="0059748B">
        <w:rPr>
          <w:i/>
          <w:iCs/>
          <w:lang w:val="ru-RU"/>
        </w:rPr>
        <w:t>)</w:t>
      </w:r>
      <w:r w:rsidRPr="0059748B">
        <w:rPr>
          <w:lang w:val="ru-RU"/>
        </w:rPr>
        <w:tab/>
        <w:t>о Рекомендации МСЭ-T E.156, устанавливающей руководящие указания для действий МСЭ</w:t>
      </w:r>
      <w:r w:rsidRPr="0059748B">
        <w:rPr>
          <w:lang w:val="ru-RU"/>
        </w:rPr>
        <w:noBreakHyphen/>
        <w:t>Т по сообщенным случаям неправомерного использования ресурсов номеров МСЭ-Т E.164, Дополнении</w:t>
      </w:r>
      <w:r w:rsidR="00D86160">
        <w:rPr>
          <w:lang w:val="ru-RU"/>
        </w:rPr>
        <w:t> </w:t>
      </w:r>
      <w:r w:rsidRPr="0059748B">
        <w:rPr>
          <w:lang w:val="ru-RU"/>
        </w:rPr>
        <w:t>1 к Рекомендации МСЭ-Т E.156, предоставляющем руководство на основе примеров передового опыта по мерам противодействия ненадлежащему использованию ресурсов нумерации МСЭ-Т Е.164, и Добавлении 2 к Рекомендации МСЭ</w:t>
      </w:r>
      <w:r w:rsidRPr="0059748B">
        <w:rPr>
          <w:lang w:val="ru-RU"/>
        </w:rPr>
        <w:noBreakHyphen/>
        <w:t>T E.156, в котором определен комплекс возможных мер противодействия неправомерному использованию;</w:t>
      </w:r>
    </w:p>
    <w:p w14:paraId="75F7E219" w14:textId="77777777" w:rsidR="002A1B78" w:rsidRPr="0059748B" w:rsidRDefault="002A1B78" w:rsidP="002A1B78">
      <w:pPr>
        <w:rPr>
          <w:lang w:val="ru-RU"/>
        </w:rPr>
      </w:pPr>
      <w:r w:rsidRPr="0059748B">
        <w:rPr>
          <w:i/>
          <w:iCs/>
          <w:lang w:val="ru-RU" w:eastAsia="ko-KR"/>
        </w:rPr>
        <w:t>d</w:t>
      </w:r>
      <w:r w:rsidRPr="0059748B">
        <w:rPr>
          <w:i/>
          <w:iCs/>
          <w:lang w:val="ru-RU"/>
        </w:rPr>
        <w:t>)</w:t>
      </w:r>
      <w:r w:rsidRPr="0059748B">
        <w:rPr>
          <w:lang w:val="ru-RU"/>
        </w:rPr>
        <w:tab/>
        <w:t>об одной из целей Союза, которая предполагает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14:paraId="41A9DBC2" w14:textId="77777777" w:rsidR="002A1B78" w:rsidRPr="0059748B" w:rsidRDefault="002A1B78" w:rsidP="002A1B78">
      <w:pPr>
        <w:pStyle w:val="Call"/>
        <w:rPr>
          <w:lang w:val="ru-RU"/>
        </w:rPr>
      </w:pPr>
      <w:r w:rsidRPr="0059748B">
        <w:rPr>
          <w:lang w:val="ru-RU"/>
        </w:rPr>
        <w:t>отмечая</w:t>
      </w:r>
    </w:p>
    <w:p w14:paraId="2C6072ED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зафиксированное на настоящий момент число случаев неправомерного присвоения и использования ресурсов нумерации МСЭ</w:t>
      </w:r>
      <w:r w:rsidRPr="0059748B">
        <w:rPr>
          <w:lang w:val="ru-RU"/>
        </w:rPr>
        <w:noBreakHyphen/>
        <w:t>Т Е.164, о которых было сообщено Директору Бюро стандартизации электросвязи (БСЭ),</w:t>
      </w:r>
    </w:p>
    <w:p w14:paraId="0B25B296" w14:textId="77777777" w:rsidR="002A1B78" w:rsidRPr="0059748B" w:rsidRDefault="002A1B78" w:rsidP="002A1B78">
      <w:pPr>
        <w:pStyle w:val="Call"/>
        <w:rPr>
          <w:lang w:val="ru-RU"/>
        </w:rPr>
      </w:pPr>
      <w:r w:rsidRPr="0059748B">
        <w:rPr>
          <w:lang w:val="ru-RU"/>
        </w:rPr>
        <w:t>признавая</w:t>
      </w:r>
      <w:r w:rsidRPr="0059748B">
        <w:rPr>
          <w:i w:val="0"/>
          <w:iCs/>
          <w:lang w:val="ru-RU"/>
        </w:rPr>
        <w:t>,</w:t>
      </w:r>
    </w:p>
    <w:p w14:paraId="4040D8B8" w14:textId="77777777" w:rsidR="002A1B78" w:rsidRPr="0059748B" w:rsidRDefault="002A1B78" w:rsidP="002A1B78">
      <w:pPr>
        <w:rPr>
          <w:lang w:val="ru-RU"/>
        </w:rPr>
      </w:pPr>
      <w:r w:rsidRPr="0059748B">
        <w:rPr>
          <w:i/>
          <w:iCs/>
          <w:lang w:val="ru-RU"/>
        </w:rPr>
        <w:t>a)</w:t>
      </w:r>
      <w:r w:rsidRPr="0059748B">
        <w:rPr>
          <w:lang w:val="ru-RU"/>
        </w:rPr>
        <w:tab/>
        <w:t>что мошенническое неправомерное присвоение и использование национальных телефонных номеров и кодов стран оказывают негативные последствия и влияют на доходы, качество обслуживания, авторитет, доверие клиентов и доступ к экстренным службам;</w:t>
      </w:r>
    </w:p>
    <w:p w14:paraId="70F8597F" w14:textId="77777777" w:rsidR="002A1B78" w:rsidRPr="0059748B" w:rsidRDefault="002A1B78" w:rsidP="002A1B78">
      <w:pPr>
        <w:rPr>
          <w:lang w:val="ru-RU"/>
        </w:rPr>
      </w:pPr>
      <w:r w:rsidRPr="0059748B">
        <w:rPr>
          <w:i/>
          <w:iCs/>
          <w:lang w:val="ru-RU"/>
        </w:rPr>
        <w:t>b)</w:t>
      </w:r>
      <w:r w:rsidRPr="0059748B">
        <w:rPr>
          <w:lang w:val="ru-RU"/>
        </w:rPr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14:paraId="028E557A" w14:textId="77777777" w:rsidR="002A1B78" w:rsidRPr="0059748B" w:rsidRDefault="002A1B78" w:rsidP="002A1B78">
      <w:pPr>
        <w:rPr>
          <w:lang w:val="ru-RU"/>
        </w:rPr>
      </w:pPr>
      <w:r w:rsidRPr="0059748B">
        <w:rPr>
          <w:i/>
          <w:iCs/>
          <w:lang w:val="ru-RU"/>
        </w:rPr>
        <w:t>c)</w:t>
      </w:r>
      <w:r w:rsidRPr="0059748B">
        <w:rPr>
          <w:lang w:val="ru-RU"/>
        </w:rPr>
        <w:tab/>
        <w:t>что неправомерная деятельность, обусловливающая потерю доходов, представляет собой важный вопрос, требующий дальнейшего изучения;</w:t>
      </w:r>
    </w:p>
    <w:p w14:paraId="2971D202" w14:textId="77777777" w:rsidR="002A1B78" w:rsidRPr="0059748B" w:rsidRDefault="002A1B78" w:rsidP="002A1B78">
      <w:pPr>
        <w:rPr>
          <w:lang w:val="ru-RU"/>
        </w:rPr>
      </w:pPr>
      <w:r w:rsidRPr="0059748B">
        <w:rPr>
          <w:i/>
          <w:iCs/>
          <w:lang w:val="ru-RU"/>
        </w:rPr>
        <w:t>d)</w:t>
      </w:r>
      <w:r w:rsidRPr="0059748B">
        <w:rPr>
          <w:lang w:val="ru-RU"/>
        </w:rPr>
        <w:tab/>
        <w:t>соответствующие положения преамбулы к Уставу МСЭ, в которых за каждым Государством признается суверенное право регламентировать свою электросвязь;</w:t>
      </w:r>
    </w:p>
    <w:p w14:paraId="6E559225" w14:textId="77777777" w:rsidR="00B26242" w:rsidRDefault="00B262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0E926269" w14:textId="55B07A6D" w:rsidR="002A1B78" w:rsidRPr="0059748B" w:rsidRDefault="002A1B78" w:rsidP="002A1B78">
      <w:pPr>
        <w:rPr>
          <w:lang w:val="ru-RU"/>
        </w:rPr>
      </w:pPr>
      <w:r w:rsidRPr="0059748B">
        <w:rPr>
          <w:i/>
          <w:iCs/>
          <w:lang w:val="ru-RU"/>
        </w:rPr>
        <w:lastRenderedPageBreak/>
        <w:t>e)</w:t>
      </w:r>
      <w:r w:rsidRPr="0059748B">
        <w:rPr>
          <w:lang w:val="ru-RU"/>
        </w:rPr>
        <w:tab/>
        <w:t>что споры, касающиеся неправомерного использования и присвоения международных ресурсов нумерации для географических зон, которые находятся в ведении Государств-Членов, должны разрешаться участвующими Государствами-Членами при содействии Директора БСЭ, если оно запрашивается,</w:t>
      </w:r>
    </w:p>
    <w:p w14:paraId="20D60BCC" w14:textId="77777777" w:rsidR="002A1B78" w:rsidRPr="0059748B" w:rsidRDefault="002A1B78" w:rsidP="002A1B78">
      <w:pPr>
        <w:pStyle w:val="Call"/>
        <w:rPr>
          <w:lang w:val="ru-RU"/>
        </w:rPr>
      </w:pPr>
      <w:r w:rsidRPr="0059748B">
        <w:rPr>
          <w:lang w:val="ru-RU"/>
        </w:rPr>
        <w:t xml:space="preserve">решает предложить Государствам-Членам </w:t>
      </w:r>
    </w:p>
    <w:p w14:paraId="4E8F46AF" w14:textId="77777777" w:rsidR="002A1B78" w:rsidRPr="0059748B" w:rsidRDefault="002A1B78" w:rsidP="002A1B78">
      <w:pPr>
        <w:rPr>
          <w:lang w:val="ru-RU" w:eastAsia="ko-KR"/>
        </w:rPr>
      </w:pPr>
      <w:r w:rsidRPr="0059748B">
        <w:rPr>
          <w:lang w:val="ru-RU" w:eastAsia="ko-KR"/>
        </w:rPr>
        <w:t>1</w:t>
      </w:r>
      <w:r w:rsidRPr="0059748B">
        <w:rPr>
          <w:lang w:val="ru-RU" w:eastAsia="ko-KR"/>
        </w:rPr>
        <w:tab/>
        <w:t xml:space="preserve">обеспечить, чтобы ресурсы нумерации, наименования, адресации и идентификации (ННАИ) МСЭ-Т использовались только теми, кому они присвоены, и только в целях, для которых они присвоены, и чтобы не использовались </w:t>
      </w:r>
      <w:proofErr w:type="spellStart"/>
      <w:r w:rsidRPr="0059748B">
        <w:rPr>
          <w:lang w:val="ru-RU" w:eastAsia="ko-KR"/>
        </w:rPr>
        <w:t>неприсвоенные</w:t>
      </w:r>
      <w:proofErr w:type="spellEnd"/>
      <w:r w:rsidRPr="0059748B">
        <w:rPr>
          <w:lang w:val="ru-RU" w:eastAsia="ko-KR"/>
        </w:rPr>
        <w:t xml:space="preserve"> ресурсы;</w:t>
      </w:r>
    </w:p>
    <w:p w14:paraId="69977C8A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 w:eastAsia="ko-KR"/>
        </w:rPr>
        <w:t>2</w:t>
      </w:r>
      <w:r w:rsidRPr="0059748B">
        <w:rPr>
          <w:lang w:val="ru-RU" w:eastAsia="ko-KR"/>
        </w:rPr>
        <w:tab/>
      </w:r>
      <w:r w:rsidRPr="0059748B">
        <w:rPr>
          <w:lang w:val="ru-RU"/>
        </w:rPr>
        <w:t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 случаях мошенничества либо неправомерного использования и присвоения ННАИ в соответствии с национальным законодательством;</w:t>
      </w:r>
    </w:p>
    <w:p w14:paraId="7391B995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3</w:t>
      </w:r>
      <w:r w:rsidRPr="0059748B">
        <w:rPr>
          <w:lang w:val="ru-RU"/>
        </w:rPr>
        <w:tab/>
        <w:t>поощрять администрации, эксплуатационные организации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и использованием международных ресурсов ННАИ, а также сотрудничать в области противодействия такой деятельности и борьбы с ней;</w:t>
      </w:r>
    </w:p>
    <w:p w14:paraId="38898835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4</w:t>
      </w:r>
      <w:r w:rsidRPr="0059748B">
        <w:rPr>
          <w:lang w:val="ru-RU"/>
        </w:rPr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59748B">
        <w:rPr>
          <w:lang w:val="ru-RU"/>
        </w:rPr>
        <w:noBreakHyphen/>
        <w:t>й Исследовательской комиссии МСЭ-Т, с тем чтобы содействовать созданию новой и более эффективной основы для противодействия мошеннической деятельности, связанной с неправомерным присвоением и использованием ресурсов ННАИ, борьбы с ней и мер реагирования, что поможет смягчить и ограничить отрицательные последствия этой мошеннической деятельности и блокирования международных вызовов;</w:t>
      </w:r>
    </w:p>
    <w:p w14:paraId="0F3B357E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5</w:t>
      </w:r>
      <w:r w:rsidRPr="0059748B">
        <w:rPr>
          <w:lang w:val="ru-RU"/>
        </w:rPr>
        <w:tab/>
        <w:t>поощрять администрации и операторов международной электросвязи выполнять Рекомендации МСЭ-Т, с тем чтобы смягчить пагубные последствия мошеннического неправомерного присвоения и использования номеров, включая блокирование вызовов в определенные страны;</w:t>
      </w:r>
    </w:p>
    <w:p w14:paraId="6D7FED40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6</w:t>
      </w:r>
      <w:r w:rsidRPr="0059748B">
        <w:rPr>
          <w:lang w:val="ru-RU"/>
        </w:rPr>
        <w:tab/>
        <w:t>настоятельно рекомендовать администрациям периодически пересматривать и обновлять национальные регламенты и обмениваться передовым опытом в рамках своих национальных подходов к противодействию неправомерному присвоению и использованию ресурсов ННАИ международной электросвязи и борьбе с ними,</w:t>
      </w:r>
    </w:p>
    <w:p w14:paraId="5FBD9F38" w14:textId="77777777" w:rsidR="002A1B78" w:rsidRPr="0059748B" w:rsidRDefault="002A1B78" w:rsidP="002A1B78">
      <w:pPr>
        <w:pStyle w:val="Call"/>
        <w:rPr>
          <w:lang w:val="ru-RU"/>
        </w:rPr>
      </w:pPr>
      <w:r w:rsidRPr="0059748B">
        <w:rPr>
          <w:lang w:val="ru-RU"/>
        </w:rPr>
        <w:t>решает далее</w:t>
      </w:r>
      <w:r w:rsidRPr="0059748B">
        <w:rPr>
          <w:i w:val="0"/>
          <w:iCs/>
          <w:lang w:val="ru-RU"/>
        </w:rPr>
        <w:t>,</w:t>
      </w:r>
    </w:p>
    <w:p w14:paraId="089201A3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1</w:t>
      </w:r>
      <w:r w:rsidRPr="0059748B">
        <w:rPr>
          <w:lang w:val="ru-RU"/>
        </w:rPr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ННАИ;</w:t>
      </w:r>
    </w:p>
    <w:p w14:paraId="3E0EA91F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2</w:t>
      </w:r>
      <w:r w:rsidRPr="0059748B">
        <w:rPr>
          <w:lang w:val="ru-RU"/>
        </w:rPr>
        <w:tab/>
        <w:t>что администрациям и эксплуатационным организациям, уполномоченным Государствами-Членами, следует принимать к сведению и учитывать в максимально достижимой степени 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ННАИ, согласно процессу, описанному в Рекомендации МСЭ-T E.156;</w:t>
      </w:r>
    </w:p>
    <w:p w14:paraId="537ADABC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3</w:t>
      </w:r>
      <w:r w:rsidRPr="0059748B">
        <w:rPr>
          <w:lang w:val="ru-RU"/>
        </w:rPr>
        <w:tab/>
        <w:t>что Государствам-Членам и национальным регуляторным органам следует предусмотрительно принять к сведению примеры деятельности, связанной с неправомерным присвоением и использованием ресурсов ННАИ, о которых они уведомляют, используя соответствующие ресурсы МСЭ</w:t>
      </w:r>
      <w:r w:rsidRPr="0059748B">
        <w:rPr>
          <w:lang w:val="ru-RU"/>
        </w:rPr>
        <w:noBreakHyphen/>
        <w:t>Т (например, Оперативный бюллетень МСЭ-Т), а также напрямую;</w:t>
      </w:r>
    </w:p>
    <w:p w14:paraId="67D5C0A6" w14:textId="77777777" w:rsidR="00B26242" w:rsidRDefault="00B262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B263B49" w14:textId="6149D0A2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lastRenderedPageBreak/>
        <w:t>4</w:t>
      </w:r>
      <w:r w:rsidRPr="0059748B">
        <w:rPr>
          <w:lang w:val="ru-RU"/>
        </w:rPr>
        <w:tab/>
        <w:t>просить 2-ю Исследовательскую комиссию МСЭ-Т продолжить изучение всех аспектов и форм неправомерного присвоения и использования ресурсов ННАИ в рамках своего мандата, в частности международных кодов стран, с целью внесения поправок в Рекомендацию МСЭ-Т E.156 и ее Дополнения, а также руководящие указания, чтобы определить способы для поддержки противодействия этой деятельности и борьбы с ней;</w:t>
      </w:r>
    </w:p>
    <w:p w14:paraId="74BD22F4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5</w:t>
      </w:r>
      <w:r w:rsidRPr="0059748B">
        <w:rPr>
          <w:lang w:val="ru-RU"/>
        </w:rPr>
        <w:tab/>
        <w:t>просить 3-ю Исследовательскую комиссию МСЭ-Т, в сотрудничестве со 2</w:t>
      </w:r>
      <w:r w:rsidRPr="0059748B">
        <w:rPr>
          <w:lang w:val="ru-RU"/>
        </w:rPr>
        <w:noBreakHyphen/>
        <w:t>й Исследовательской комиссией МСЭ-Т, разработать определения неправомерной деятельности, включая неправомерную деятельность, обусловливающую потерю доходов</w:t>
      </w:r>
      <w:r w:rsidRPr="0059748B">
        <w:rPr>
          <w:szCs w:val="24"/>
          <w:lang w:val="ru-RU"/>
        </w:rPr>
        <w:t xml:space="preserve">, </w:t>
      </w:r>
      <w:r w:rsidRPr="0059748B">
        <w:rPr>
          <w:lang w:val="ru-RU"/>
        </w:rPr>
        <w:t>связанную с неправомерным присвоением</w:t>
      </w:r>
      <w:r w:rsidRPr="0059748B">
        <w:rPr>
          <w:szCs w:val="24"/>
          <w:lang w:val="ru-RU"/>
        </w:rPr>
        <w:t xml:space="preserve"> и использованием международных </w:t>
      </w:r>
      <w:r w:rsidRPr="0059748B">
        <w:rPr>
          <w:lang w:val="ru-RU"/>
        </w:rPr>
        <w:t>ресурсов ННАИ, указанных в Рекомендациях МСЭ-Т, и продолжать исследовать такие вопросы;</w:t>
      </w:r>
    </w:p>
    <w:p w14:paraId="16F2D6C4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6</w:t>
      </w:r>
      <w:r w:rsidRPr="0059748B">
        <w:rPr>
          <w:lang w:val="ru-RU"/>
        </w:rPr>
        <w:tab/>
        <w:t>просить 3-ю Исследовательскую комиссию МСЭ-Т продолжить изучение экономических последствий, возникающих в результате неправомерного присвоения и использования ресурсов нумерации, включая блокирование вызовов,</w:t>
      </w:r>
    </w:p>
    <w:p w14:paraId="7D25D4DF" w14:textId="77777777" w:rsidR="002A1B78" w:rsidRPr="0059748B" w:rsidRDefault="002A1B78" w:rsidP="002A1B78">
      <w:pPr>
        <w:pStyle w:val="Call"/>
        <w:rPr>
          <w:lang w:val="ru-RU"/>
        </w:rPr>
      </w:pPr>
      <w:r w:rsidRPr="0059748B">
        <w:rPr>
          <w:iCs/>
          <w:lang w:val="ru-RU"/>
        </w:rPr>
        <w:t>предлагает Государствам-Членам</w:t>
      </w:r>
    </w:p>
    <w:p w14:paraId="2F646DA4" w14:textId="77777777" w:rsidR="002A1B78" w:rsidRPr="0059748B" w:rsidRDefault="002A1B78" w:rsidP="002A1B78">
      <w:pPr>
        <w:rPr>
          <w:lang w:val="ru-RU"/>
        </w:rPr>
      </w:pPr>
      <w:r w:rsidRPr="0059748B">
        <w:rPr>
          <w:lang w:val="ru-RU"/>
        </w:rPr>
        <w:t>проводить кампании по информированию общественности о неправомерном использовании и присвоении ННАИ и обмениваться передовым опытом в отношении доступных общественности механизмов сообщения о неправомерном использовании и присвоении ННАИ.</w:t>
      </w:r>
    </w:p>
    <w:p w14:paraId="7375E701" w14:textId="77777777" w:rsidR="00151BAA" w:rsidRDefault="00151BAA" w:rsidP="00B26242">
      <w:pPr>
        <w:rPr>
          <w:lang w:val="ru-RU"/>
        </w:rPr>
      </w:pPr>
    </w:p>
    <w:p w14:paraId="658E2055" w14:textId="77777777" w:rsidR="00B26242" w:rsidRDefault="00B26242" w:rsidP="00B26242">
      <w:pPr>
        <w:rPr>
          <w:lang w:val="ru-RU"/>
        </w:rPr>
      </w:pPr>
    </w:p>
    <w:p w14:paraId="3FA093B8" w14:textId="77777777" w:rsidR="00B26242" w:rsidRDefault="00B26242" w:rsidP="00B26242">
      <w:pPr>
        <w:rPr>
          <w:lang w:val="ru-RU"/>
        </w:rPr>
      </w:pPr>
    </w:p>
    <w:p w14:paraId="6B90C9E3" w14:textId="77777777" w:rsidR="00B26242" w:rsidRDefault="00B26242" w:rsidP="00B26242">
      <w:pPr>
        <w:rPr>
          <w:lang w:val="ru-RU"/>
        </w:rPr>
      </w:pPr>
    </w:p>
    <w:p w14:paraId="3196281E" w14:textId="77777777" w:rsidR="00B26242" w:rsidRDefault="00B26242" w:rsidP="00B26242">
      <w:pPr>
        <w:rPr>
          <w:lang w:val="ru-RU"/>
        </w:rPr>
      </w:pPr>
    </w:p>
    <w:p w14:paraId="75602A17" w14:textId="77777777" w:rsidR="00B26242" w:rsidRDefault="00B26242" w:rsidP="00B26242">
      <w:pPr>
        <w:rPr>
          <w:lang w:val="ru-RU"/>
        </w:rPr>
      </w:pPr>
    </w:p>
    <w:p w14:paraId="5F0DA76A" w14:textId="77777777" w:rsidR="00B26242" w:rsidRDefault="00B26242" w:rsidP="00B26242">
      <w:pPr>
        <w:rPr>
          <w:lang w:val="ru-RU"/>
        </w:rPr>
      </w:pPr>
    </w:p>
    <w:p w14:paraId="34493766" w14:textId="77777777" w:rsidR="00B26242" w:rsidRDefault="00B26242" w:rsidP="00B26242">
      <w:pPr>
        <w:rPr>
          <w:lang w:val="ru-RU"/>
        </w:rPr>
      </w:pPr>
    </w:p>
    <w:p w14:paraId="6A7711A9" w14:textId="77777777" w:rsidR="00B26242" w:rsidRDefault="00B26242" w:rsidP="00B26242">
      <w:pPr>
        <w:rPr>
          <w:lang w:val="ru-RU"/>
        </w:rPr>
      </w:pPr>
    </w:p>
    <w:p w14:paraId="0D055A89" w14:textId="77777777" w:rsidR="00B26242" w:rsidRDefault="00B26242" w:rsidP="00B26242">
      <w:pPr>
        <w:rPr>
          <w:lang w:val="ru-RU"/>
        </w:rPr>
      </w:pPr>
    </w:p>
    <w:p w14:paraId="452D8F61" w14:textId="77777777" w:rsidR="00B26242" w:rsidRDefault="00B26242" w:rsidP="00B26242">
      <w:pPr>
        <w:rPr>
          <w:lang w:val="ru-RU"/>
        </w:rPr>
      </w:pPr>
    </w:p>
    <w:p w14:paraId="02159109" w14:textId="77777777" w:rsidR="00B26242" w:rsidRDefault="00B26242" w:rsidP="00B26242">
      <w:pPr>
        <w:rPr>
          <w:lang w:val="ru-RU"/>
        </w:rPr>
      </w:pPr>
    </w:p>
    <w:p w14:paraId="171D58CC" w14:textId="77777777" w:rsidR="00B26242" w:rsidRPr="0059748B" w:rsidRDefault="00B26242" w:rsidP="00B26242">
      <w:pPr>
        <w:rPr>
          <w:lang w:val="ru-RU"/>
        </w:rPr>
      </w:pPr>
    </w:p>
    <w:sectPr w:rsidR="00B26242" w:rsidRPr="0059748B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406EECBD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823DD4" w:rsidRPr="00823DD4">
      <w:rPr>
        <w:noProof/>
        <w:szCs w:val="22"/>
        <w:lang w:val="en-US"/>
      </w:rPr>
      <w:t>61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22CF8B9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823DD4" w:rsidRPr="00823DD4">
      <w:rPr>
        <w:noProof/>
        <w:szCs w:val="22"/>
        <w:lang w:val="en-US"/>
      </w:rPr>
      <w:t>61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5EB9162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823DD4" w:rsidRPr="00823DD4">
      <w:rPr>
        <w:noProof/>
        <w:szCs w:val="22"/>
        <w:lang w:val="en-US"/>
      </w:rPr>
      <w:t>61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A1B78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706BA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9748B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D3E9A"/>
    <w:rsid w:val="007E0240"/>
    <w:rsid w:val="007F32A3"/>
    <w:rsid w:val="008075CD"/>
    <w:rsid w:val="00823DD4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0170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26242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86160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419D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62</TotalTime>
  <Pages>5</Pages>
  <Words>1024</Words>
  <Characters>7898</Characters>
  <Application>Microsoft Office Word</Application>
  <DocSecurity>0</DocSecurity>
  <Lines>164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8870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61 (Пересм. Нью-Дели, 2024 г.)  Противодействие неправомерному присвоению и использованию ресурсов нумерации, наименования, адресации и идентификации международной электросвязи и борьба с неправомерным присвоением и использованием</dc:title>
  <dc:subject>WORLD TELECOMMUNICATION STANDARDIZATION ASSEMBLY - Florianópolis, 5-14 October 2004</dc:subject>
  <dc:creator>ITU-T</dc:creator>
  <cp:keywords/>
  <dc:description/>
  <cp:lastModifiedBy>Berdyeva, Elena</cp:lastModifiedBy>
  <cp:revision>42</cp:revision>
  <cp:lastPrinted>2024-11-26T14:47:00Z</cp:lastPrinted>
  <dcterms:created xsi:type="dcterms:W3CDTF">2024-09-24T12:18:00Z</dcterms:created>
  <dcterms:modified xsi:type="dcterms:W3CDTF">2024-11-26T14:48:00Z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