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7777777" w:rsidR="00EA2A26" w:rsidRPr="0033681A" w:rsidRDefault="00EA2A26" w:rsidP="00A3085D">
            <w:pPr>
              <w:spacing w:before="60"/>
              <w:rPr>
                <w:rFonts w:ascii="Arial" w:eastAsia="Avenir Next W1G Medium" w:hAnsi="Arial" w:cs="Arial"/>
                <w:noProof/>
                <w:szCs w:val="24"/>
              </w:rPr>
            </w:pPr>
            <w:bookmarkStart w:id="0" w:name="c2tope"/>
            <w:bookmarkEnd w:id="0"/>
            <w:proofErr w:type="spellStart"/>
            <w:r w:rsidRPr="0033681A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Pr="0033681A"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</w:rPr>
              <w:t>Publications</w:t>
            </w:r>
            <w:proofErr w:type="spellEnd"/>
          </w:p>
        </w:tc>
        <w:tc>
          <w:tcPr>
            <w:tcW w:w="5670" w:type="dxa"/>
          </w:tcPr>
          <w:p w14:paraId="0E9475D3" w14:textId="4988F2A4" w:rsidR="00EA2A26" w:rsidRPr="00EA2A26" w:rsidRDefault="00347EE0" w:rsidP="00A3085D">
            <w:pPr>
              <w:spacing w:before="6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proofErr w:type="spellStart"/>
            <w:r w:rsidRPr="00347EE0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>Unión</w:t>
            </w:r>
            <w:proofErr w:type="spellEnd"/>
            <w:r w:rsidRPr="00347EE0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 xml:space="preserve"> Internacional de </w:t>
            </w:r>
            <w:proofErr w:type="spellStart"/>
            <w:r w:rsidRPr="00347EE0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>Telecomunicaciones</w:t>
            </w:r>
            <w:proofErr w:type="spellEnd"/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32FCBD5F" w:rsidR="00EA2A26" w:rsidRPr="00EA2A26" w:rsidRDefault="00347EE0" w:rsidP="00367A2B">
            <w:pPr>
              <w:spacing w:before="0"/>
              <w:rPr>
                <w:rFonts w:ascii="Arial" w:eastAsia="Avenir Next W1G Medium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venir Next W1G Medium" w:hAnsi="Arial" w:cs="Arial"/>
                <w:sz w:val="24"/>
                <w:szCs w:val="24"/>
              </w:rPr>
              <w:t>Resoluciones</w:t>
            </w:r>
            <w:proofErr w:type="spellEnd"/>
          </w:p>
        </w:tc>
        <w:tc>
          <w:tcPr>
            <w:tcW w:w="5670" w:type="dxa"/>
          </w:tcPr>
          <w:p w14:paraId="20539D5B" w14:textId="66840162" w:rsidR="00EA2A26" w:rsidRPr="00EA2A26" w:rsidRDefault="00347EE0" w:rsidP="00367A2B">
            <w:pPr>
              <w:spacing w:before="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proofErr w:type="spellStart"/>
            <w:r w:rsidRPr="00347EE0">
              <w:rPr>
                <w:rFonts w:ascii="Arial" w:eastAsia="Avenir Next W1G Medium" w:hAnsi="Arial" w:cs="Arial"/>
                <w:sz w:val="24"/>
                <w:szCs w:val="24"/>
              </w:rPr>
              <w:t>Sector</w:t>
            </w:r>
            <w:proofErr w:type="spellEnd"/>
            <w:r w:rsidRPr="00347EE0">
              <w:rPr>
                <w:rFonts w:ascii="Arial" w:eastAsia="Avenir Next W1G Medium" w:hAnsi="Arial" w:cs="Arial"/>
                <w:sz w:val="24"/>
                <w:szCs w:val="24"/>
              </w:rPr>
              <w:t xml:space="preserve"> de </w:t>
            </w:r>
            <w:proofErr w:type="spellStart"/>
            <w:r w:rsidRPr="00347EE0">
              <w:rPr>
                <w:rFonts w:ascii="Arial" w:eastAsia="Avenir Next W1G Medium" w:hAnsi="Arial" w:cs="Arial"/>
                <w:sz w:val="24"/>
                <w:szCs w:val="24"/>
              </w:rPr>
              <w:t>Normalización</w:t>
            </w:r>
            <w:proofErr w:type="spellEnd"/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33681A" w:rsidRDefault="00EA2A26" w:rsidP="00367A2B">
            <w:pPr>
              <w:pStyle w:val="BodyText"/>
              <w:spacing w:before="440"/>
              <w:rPr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613D5C" w:rsidRDefault="00EA2A26" w:rsidP="00367A2B">
            <w:pPr>
              <w:pStyle w:val="BodyText"/>
              <w:spacing w:before="120" w:after="240"/>
              <w:rPr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4D6A34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77777777" w:rsidR="00EA2A26" w:rsidRPr="00613D5C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6458DB41" w:rsidR="00EA2A26" w:rsidRPr="008B7E09" w:rsidRDefault="00347EE0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 w:line="240" w:lineRule="auto"/>
              <w:jc w:val="left"/>
              <w:textAlignment w:val="auto"/>
              <w:rPr>
                <w:rFonts w:ascii="Arial" w:hAnsi="Arial" w:cs="Arial"/>
                <w:sz w:val="36"/>
                <w:szCs w:val="36"/>
                <w:lang w:val="es-ES"/>
              </w:rPr>
            </w:pPr>
            <w:r w:rsidRPr="008B7E09">
              <w:rPr>
                <w:rFonts w:ascii="Arial" w:hAnsi="Arial" w:cs="Arial"/>
                <w:sz w:val="36"/>
                <w:szCs w:val="36"/>
                <w:lang w:val="es-ES"/>
              </w:rPr>
              <w:t xml:space="preserve">ASAMBLEA MUNDIAL DE NORMALIZACIÓN DE LAS TELECOMUNICACIONES </w:t>
            </w:r>
            <w:r w:rsidR="00EA2A26" w:rsidRPr="008B7E09">
              <w:rPr>
                <w:rFonts w:ascii="Arial" w:hAnsi="Arial" w:cs="Arial"/>
                <w:sz w:val="36"/>
                <w:szCs w:val="36"/>
                <w:lang w:val="es-ES"/>
              </w:rPr>
              <w:br/>
            </w:r>
            <w:r w:rsidRPr="008B7E09">
              <w:rPr>
                <w:rFonts w:ascii="Arial" w:hAnsi="Arial" w:cs="Arial"/>
                <w:sz w:val="36"/>
                <w:szCs w:val="36"/>
                <w:lang w:val="es-ES"/>
              </w:rPr>
              <w:t>Nueva Delhi</w:t>
            </w:r>
            <w:r w:rsidR="00EA2A26" w:rsidRPr="008B7E09">
              <w:rPr>
                <w:rFonts w:ascii="Arial" w:hAnsi="Arial" w:cs="Arial"/>
                <w:sz w:val="36"/>
                <w:szCs w:val="36"/>
                <w:lang w:val="es-ES"/>
              </w:rPr>
              <w:t xml:space="preserve">, 15-24 </w:t>
            </w:r>
            <w:r w:rsidRPr="008B7E09">
              <w:rPr>
                <w:rFonts w:ascii="Arial" w:hAnsi="Arial" w:cs="Arial"/>
                <w:sz w:val="36"/>
                <w:szCs w:val="36"/>
                <w:lang w:val="es-ES"/>
              </w:rPr>
              <w:t>de octubre de</w:t>
            </w:r>
            <w:r w:rsidR="00423BC5" w:rsidRPr="008B7E09">
              <w:rPr>
                <w:rFonts w:ascii="Arial" w:hAnsi="Arial" w:cs="Arial"/>
                <w:sz w:val="36"/>
                <w:szCs w:val="36"/>
                <w:lang w:val="es-ES"/>
              </w:rPr>
              <w:t xml:space="preserve"> </w:t>
            </w:r>
            <w:r w:rsidR="00EA2A26" w:rsidRPr="008B7E09">
              <w:rPr>
                <w:rFonts w:ascii="Arial" w:hAnsi="Arial" w:cs="Arial"/>
                <w:sz w:val="36"/>
                <w:szCs w:val="36"/>
                <w:lang w:val="es-ES"/>
              </w:rPr>
              <w:t>2024</w:t>
            </w:r>
          </w:p>
          <w:p w14:paraId="318F1603" w14:textId="77777777" w:rsidR="00EA2A26" w:rsidRPr="008B7E09" w:rsidRDefault="00EA2A26" w:rsidP="00367A2B">
            <w:pPr>
              <w:rPr>
                <w:lang w:val="es-ES"/>
              </w:rPr>
            </w:pPr>
          </w:p>
        </w:tc>
      </w:tr>
      <w:tr w:rsidR="00EA2A26" w:rsidRPr="004D6A34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8B7E09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s-ES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74104A7B" w:rsidR="00EA2A26" w:rsidRPr="00251518" w:rsidRDefault="00347EE0" w:rsidP="004D6A34">
            <w:pPr>
              <w:pStyle w:val="BodyText"/>
              <w:spacing w:before="440" w:line="240" w:lineRule="auto"/>
              <w:jc w:val="left"/>
              <w:rPr>
                <w:spacing w:val="-6"/>
                <w:sz w:val="44"/>
                <w:szCs w:val="44"/>
                <w:lang w:val="es-ES"/>
              </w:rPr>
            </w:pPr>
            <w:r w:rsidRPr="00251518">
              <w:rPr>
                <w:spacing w:val="-6"/>
                <w:sz w:val="44"/>
                <w:szCs w:val="44"/>
                <w:lang w:val="es-ES"/>
              </w:rPr>
              <w:t>Resolución</w:t>
            </w:r>
            <w:r w:rsidR="00EA2A26" w:rsidRPr="00251518">
              <w:rPr>
                <w:spacing w:val="-6"/>
                <w:sz w:val="44"/>
                <w:szCs w:val="44"/>
                <w:lang w:val="es-ES"/>
              </w:rPr>
              <w:t xml:space="preserve"> </w:t>
            </w:r>
            <w:r w:rsidR="004D6A34">
              <w:rPr>
                <w:spacing w:val="-6"/>
                <w:sz w:val="44"/>
                <w:szCs w:val="44"/>
                <w:lang w:val="es-ES"/>
              </w:rPr>
              <w:t>60</w:t>
            </w:r>
            <w:r w:rsidR="00845E8E" w:rsidRPr="00251518">
              <w:rPr>
                <w:spacing w:val="-6"/>
                <w:sz w:val="44"/>
                <w:szCs w:val="44"/>
                <w:lang w:val="es-ES"/>
              </w:rPr>
              <w:t xml:space="preserve"> – </w:t>
            </w:r>
            <w:r w:rsidR="004D6A34" w:rsidRPr="004D6A34">
              <w:rPr>
                <w:spacing w:val="-6"/>
                <w:sz w:val="44"/>
                <w:szCs w:val="44"/>
                <w:lang w:val="es-ES"/>
              </w:rPr>
              <w:t>Respuesta a los desafíos que plantea la evolución del sistema de identificación/numeración y su convergencia con los sistemas/</w:t>
            </w:r>
            <w:proofErr w:type="gramStart"/>
            <w:r w:rsidR="004D6A34" w:rsidRPr="004D6A34">
              <w:rPr>
                <w:spacing w:val="-6"/>
                <w:sz w:val="44"/>
                <w:szCs w:val="44"/>
                <w:lang w:val="es-ES"/>
              </w:rPr>
              <w:t>redes basados</w:t>
            </w:r>
            <w:proofErr w:type="gramEnd"/>
            <w:r w:rsidR="004D6A34" w:rsidRPr="004D6A34">
              <w:rPr>
                <w:spacing w:val="-6"/>
                <w:sz w:val="44"/>
                <w:szCs w:val="44"/>
                <w:lang w:val="es-ES"/>
              </w:rPr>
              <w:t xml:space="preserve"> en el protocolo Internet</w:t>
            </w:r>
          </w:p>
          <w:p w14:paraId="51262F1D" w14:textId="77777777" w:rsidR="00EA2A26" w:rsidRPr="00251518" w:rsidRDefault="00EA2A26" w:rsidP="00367A2B">
            <w:pPr>
              <w:rPr>
                <w:lang w:val="es-ES"/>
              </w:rPr>
            </w:pPr>
          </w:p>
        </w:tc>
      </w:tr>
    </w:tbl>
    <w:p w14:paraId="7800F3B2" w14:textId="77777777" w:rsidR="00EA2A26" w:rsidRPr="00251518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val="es-ES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251518" w:rsidRDefault="00EA2A26" w:rsidP="00EA2A26">
      <w:pPr>
        <w:jc w:val="left"/>
        <w:rPr>
          <w:lang w:val="es-ES"/>
        </w:rPr>
        <w:sectPr w:rsidR="00EA2A26" w:rsidRPr="00251518" w:rsidSect="00EA2A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4E8E85DC" w14:textId="7A3BA8F4" w:rsidR="008968B6" w:rsidRPr="00DC1CCA" w:rsidRDefault="00347EE0" w:rsidP="00AA1264">
      <w:pPr>
        <w:spacing w:before="480" w:line="240" w:lineRule="auto"/>
        <w:jc w:val="center"/>
        <w:rPr>
          <w:lang w:val="es-ES"/>
        </w:rPr>
      </w:pPr>
      <w:bookmarkStart w:id="1" w:name="irecnoe"/>
      <w:bookmarkEnd w:id="1"/>
      <w:r w:rsidRPr="00DC1CCA">
        <w:rPr>
          <w:lang w:val="es-ES"/>
        </w:rPr>
        <w:lastRenderedPageBreak/>
        <w:t>PREFACIO</w:t>
      </w:r>
    </w:p>
    <w:p w14:paraId="224BFE8E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14:paraId="58714A47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Asamblea Mundial de Normalización de las Telecomunicaciones (AMNT), que se celebra cada cuatro años, establece los temas que han de estudiar las Comisiones de Estudio del UIT-T, que a su vez producen Recomendaciones sobre dichos temas.</w:t>
      </w:r>
    </w:p>
    <w:p w14:paraId="0D3B6495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La aprobación de Recomendaciones por los Miembros del UIT-T es el objeto del procedimiento establecido en la Resolución 1 de la AMNT.</w:t>
      </w:r>
    </w:p>
    <w:p w14:paraId="3A8E52FD" w14:textId="77777777" w:rsidR="00347EE0" w:rsidRPr="00347EE0" w:rsidRDefault="00347EE0" w:rsidP="00347EE0">
      <w:pPr>
        <w:spacing w:before="120" w:line="240" w:lineRule="auto"/>
        <w:rPr>
          <w:rFonts w:eastAsia="SimSun"/>
          <w:sz w:val="20"/>
          <w:lang w:val="es-ES"/>
        </w:rPr>
      </w:pPr>
      <w:r w:rsidRPr="00347EE0">
        <w:rPr>
          <w:rFonts w:eastAsia="SimSun"/>
          <w:sz w:val="20"/>
          <w:lang w:val="es-ES"/>
        </w:rPr>
        <w:t>En ciertos sectores de la tecnología de la información que corresponden a la esfera de competencia del UIT-T, se preparan las normas necesarias en colaboración con la ISO y la CEI.</w:t>
      </w:r>
    </w:p>
    <w:p w14:paraId="192371AE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FCCDABA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0F00C73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41A93C9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AA4512C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CCAE5F2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2EE42A0A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022D9329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297330FC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432B0A04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652C1D75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687301D2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F19B9D8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38FB642B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F3E9127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3E533C3E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A3ADD69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5F4CB22D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C5C488F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1B58521F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5D96A7C5" w14:textId="77777777" w:rsidR="000E4393" w:rsidRPr="008B7E09" w:rsidRDefault="000E4393" w:rsidP="000E4393">
      <w:pPr>
        <w:spacing w:line="240" w:lineRule="exact"/>
        <w:jc w:val="center"/>
        <w:rPr>
          <w:sz w:val="20"/>
          <w:lang w:val="es-ES"/>
        </w:rPr>
      </w:pPr>
    </w:p>
    <w:p w14:paraId="77AF2A3F" w14:textId="77777777" w:rsidR="00AA1264" w:rsidRPr="008B7E09" w:rsidRDefault="00AA1264" w:rsidP="000E4393">
      <w:pPr>
        <w:spacing w:line="240" w:lineRule="exact"/>
        <w:jc w:val="center"/>
        <w:rPr>
          <w:sz w:val="20"/>
          <w:lang w:val="es-ES"/>
        </w:rPr>
      </w:pPr>
    </w:p>
    <w:p w14:paraId="39F6B1E2" w14:textId="77777777" w:rsidR="00EA2A26" w:rsidRPr="008B7E09" w:rsidRDefault="00EA2A26" w:rsidP="00EA2A26">
      <w:pPr>
        <w:spacing w:before="120" w:line="240" w:lineRule="auto"/>
        <w:rPr>
          <w:sz w:val="20"/>
          <w:lang w:val="es-ES"/>
        </w:rPr>
      </w:pPr>
    </w:p>
    <w:p w14:paraId="4812ECBE" w14:textId="6AEFAE01" w:rsidR="00EA2A26" w:rsidRPr="008B7E09" w:rsidRDefault="00EA2A26" w:rsidP="00EA2A26">
      <w:pPr>
        <w:spacing w:before="120" w:line="240" w:lineRule="auto"/>
        <w:jc w:val="center"/>
        <w:rPr>
          <w:sz w:val="20"/>
          <w:lang w:val="es-ES"/>
        </w:rPr>
      </w:pPr>
      <w:r w:rsidRPr="00EA2A26">
        <w:rPr>
          <w:sz w:val="20"/>
          <w:lang w:val="en-GB"/>
        </w:rPr>
        <w:sym w:font="Symbol" w:char="F0E3"/>
      </w:r>
      <w:r w:rsidRPr="008B7E09">
        <w:rPr>
          <w:sz w:val="20"/>
          <w:lang w:val="es-ES"/>
        </w:rPr>
        <w:t> </w:t>
      </w:r>
      <w:r w:rsidR="00423BC5" w:rsidRPr="008B7E09">
        <w:rPr>
          <w:sz w:val="20"/>
          <w:lang w:val="es-ES"/>
        </w:rPr>
        <w:t>UIT</w:t>
      </w:r>
      <w:r w:rsidRPr="008B7E09">
        <w:rPr>
          <w:sz w:val="20"/>
          <w:lang w:val="es-ES"/>
        </w:rPr>
        <w:t> 2024</w:t>
      </w:r>
    </w:p>
    <w:p w14:paraId="5A25B5AD" w14:textId="249216DD" w:rsidR="008968B6" w:rsidRPr="008B7E09" w:rsidRDefault="00347EE0" w:rsidP="00EA2A26">
      <w:pPr>
        <w:spacing w:before="120" w:line="240" w:lineRule="auto"/>
        <w:rPr>
          <w:lang w:val="es-ES"/>
        </w:rPr>
      </w:pPr>
      <w:r w:rsidRPr="008B7E09">
        <w:rPr>
          <w:sz w:val="20"/>
          <w:lang w:val="es-ES"/>
        </w:rPr>
        <w:t>Reservados todos los derechos. Ninguna parte de esta publicación puede reproducirse por ningún procedimiento sin previa autorización escrita por parte de la UIT.</w:t>
      </w:r>
    </w:p>
    <w:p w14:paraId="73B79B51" w14:textId="77777777" w:rsidR="00B73379" w:rsidRPr="008B7E09" w:rsidRDefault="00B73379" w:rsidP="003374BB">
      <w:pPr>
        <w:pStyle w:val="ResNo"/>
        <w:rPr>
          <w:lang w:val="es-ES"/>
        </w:rPr>
        <w:sectPr w:rsidR="00B73379" w:rsidRPr="008B7E09" w:rsidSect="00DE48B4">
          <w:headerReference w:type="even" r:id="rId14"/>
          <w:footerReference w:type="even" r:id="rId15"/>
          <w:footerReference w:type="default" r:id="rId16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65CE5AB9" w14:textId="7891A704" w:rsidR="00AA1264" w:rsidRDefault="00347EE0" w:rsidP="00AA1264">
      <w:pPr>
        <w:pStyle w:val="ResNo"/>
        <w:rPr>
          <w:lang w:val="es-ES"/>
        </w:rPr>
      </w:pPr>
      <w:r w:rsidRPr="00DD5D50">
        <w:rPr>
          <w:lang w:val="es-ES"/>
        </w:rPr>
        <w:lastRenderedPageBreak/>
        <w:t>RESOLUCIÓN</w:t>
      </w:r>
      <w:r w:rsidR="00AA1264" w:rsidRPr="00DD5D50">
        <w:rPr>
          <w:lang w:val="es-ES"/>
        </w:rPr>
        <w:t xml:space="preserve"> </w:t>
      </w:r>
      <w:r w:rsidR="00402705">
        <w:rPr>
          <w:rStyle w:val="href"/>
          <w:lang w:val="es-ES"/>
        </w:rPr>
        <w:t>60</w:t>
      </w:r>
      <w:r w:rsidR="00AA1264" w:rsidRPr="00DD5D50">
        <w:rPr>
          <w:lang w:val="es-ES"/>
        </w:rPr>
        <w:t xml:space="preserve"> </w:t>
      </w:r>
      <w:r w:rsidR="00DD5D50">
        <w:rPr>
          <w:lang w:val="es-ES"/>
        </w:rPr>
        <w:t>(</w:t>
      </w:r>
      <w:r w:rsidR="00DD5D50" w:rsidRPr="005C2A3C">
        <w:rPr>
          <w:caps w:val="0"/>
          <w:lang w:val="es-ES"/>
        </w:rPr>
        <w:t>Rev</w:t>
      </w:r>
      <w:r w:rsidR="00DD5D50" w:rsidRPr="005C2A3C">
        <w:rPr>
          <w:lang w:val="es-ES"/>
        </w:rPr>
        <w:t>. </w:t>
      </w:r>
      <w:r w:rsidR="00DD5D50" w:rsidRPr="005C2A3C">
        <w:rPr>
          <w:caps w:val="0"/>
          <w:lang w:val="es-ES"/>
        </w:rPr>
        <w:t>Nueva Delhi</w:t>
      </w:r>
      <w:r w:rsidR="00DD5D50" w:rsidRPr="005C2A3C">
        <w:rPr>
          <w:lang w:val="es-ES"/>
        </w:rPr>
        <w:t>, 2024</w:t>
      </w:r>
      <w:r w:rsidR="00DD5D50">
        <w:rPr>
          <w:lang w:val="es-ES"/>
        </w:rPr>
        <w:t>)</w:t>
      </w:r>
    </w:p>
    <w:p w14:paraId="04E4BBED" w14:textId="77777777" w:rsidR="00402705" w:rsidRPr="0014777C" w:rsidRDefault="00402705" w:rsidP="00402705">
      <w:pPr>
        <w:pStyle w:val="Restitle"/>
        <w:rPr>
          <w:lang w:val="es-ES_tradnl"/>
        </w:rPr>
      </w:pPr>
      <w:bookmarkStart w:id="2" w:name="_Toc111990503"/>
      <w:r w:rsidRPr="0014777C">
        <w:rPr>
          <w:lang w:val="es-ES_tradnl"/>
        </w:rPr>
        <w:t xml:space="preserve">Respuesta a los desafíos que plantea la evolución del sistema </w:t>
      </w:r>
      <w:r w:rsidRPr="0014777C">
        <w:rPr>
          <w:lang w:val="es-ES_tradnl"/>
        </w:rPr>
        <w:br/>
        <w:t xml:space="preserve">de identificación/numeración y su convergencia con los </w:t>
      </w:r>
      <w:r w:rsidRPr="0014777C">
        <w:rPr>
          <w:lang w:val="es-ES_tradnl"/>
        </w:rPr>
        <w:br/>
        <w:t>sistemas/</w:t>
      </w:r>
      <w:proofErr w:type="gramStart"/>
      <w:r w:rsidRPr="0014777C">
        <w:rPr>
          <w:lang w:val="es-ES_tradnl"/>
        </w:rPr>
        <w:t>redes basados</w:t>
      </w:r>
      <w:proofErr w:type="gramEnd"/>
      <w:r w:rsidRPr="0014777C">
        <w:rPr>
          <w:lang w:val="es-ES_tradnl"/>
        </w:rPr>
        <w:t xml:space="preserve"> en el protocolo Internet</w:t>
      </w:r>
      <w:bookmarkEnd w:id="2"/>
    </w:p>
    <w:p w14:paraId="560A2BBE" w14:textId="77777777" w:rsidR="00402705" w:rsidRPr="0014777C" w:rsidRDefault="00402705" w:rsidP="00402705">
      <w:pPr>
        <w:pStyle w:val="Resref"/>
        <w:rPr>
          <w:lang w:val="es-ES_tradnl"/>
        </w:rPr>
      </w:pPr>
      <w:r w:rsidRPr="0014777C">
        <w:rPr>
          <w:lang w:val="es-ES_tradnl"/>
        </w:rPr>
        <w:t>(Johannesburgo, 2008; Dubái, 2012; Ginebra 2022; Nueva Delhi, 2024)</w:t>
      </w:r>
    </w:p>
    <w:p w14:paraId="5F3CFE26" w14:textId="77777777" w:rsidR="00402705" w:rsidRPr="0014777C" w:rsidRDefault="00402705" w:rsidP="00402705">
      <w:pPr>
        <w:pStyle w:val="Normalaftertitle01"/>
        <w:rPr>
          <w:lang w:val="es-ES_tradnl"/>
        </w:rPr>
      </w:pPr>
      <w:r w:rsidRPr="0014777C">
        <w:rPr>
          <w:lang w:val="es-ES_tradnl"/>
        </w:rPr>
        <w:t>La Asamblea Mundial de Normalización de las Telecomunicaciones (Nueva Delhi, 2024),</w:t>
      </w:r>
    </w:p>
    <w:p w14:paraId="41EEE7BF" w14:textId="77777777" w:rsidR="00402705" w:rsidRPr="0014777C" w:rsidRDefault="00402705" w:rsidP="00402705">
      <w:pPr>
        <w:pStyle w:val="Call"/>
        <w:rPr>
          <w:lang w:val="es-ES_tradnl"/>
        </w:rPr>
      </w:pPr>
      <w:r w:rsidRPr="0014777C">
        <w:rPr>
          <w:lang w:val="es-ES_tradnl"/>
        </w:rPr>
        <w:t>reconociendo</w:t>
      </w:r>
    </w:p>
    <w:p w14:paraId="053D7277" w14:textId="77777777" w:rsidR="00402705" w:rsidRPr="0014777C" w:rsidRDefault="00402705" w:rsidP="00402705">
      <w:pPr>
        <w:rPr>
          <w:lang w:val="es-ES_tradnl"/>
        </w:rPr>
      </w:pPr>
      <w:r w:rsidRPr="0014777C">
        <w:rPr>
          <w:i/>
          <w:iCs/>
          <w:lang w:val="es-ES_tradnl"/>
        </w:rPr>
        <w:t>a)</w:t>
      </w:r>
      <w:r w:rsidRPr="0014777C">
        <w:rPr>
          <w:lang w:val="es-ES_tradnl"/>
        </w:rPr>
        <w:tab/>
        <w:t>la Resolución 133 (Rev. Bucarest, 2022) de la Conferencia de Plenipotenciarios, que se refiere al continuo avance hacia la integración de las telecomunicaciones e Internet;</w:t>
      </w:r>
    </w:p>
    <w:p w14:paraId="215CFE2C" w14:textId="77777777" w:rsidR="00402705" w:rsidRPr="0014777C" w:rsidRDefault="00402705" w:rsidP="00402705">
      <w:pPr>
        <w:rPr>
          <w:lang w:val="es-ES_tradnl"/>
        </w:rPr>
      </w:pPr>
      <w:r w:rsidRPr="0014777C">
        <w:rPr>
          <w:i/>
          <w:iCs/>
          <w:lang w:val="es-ES_tradnl"/>
        </w:rPr>
        <w:t>b)</w:t>
      </w:r>
      <w:r w:rsidRPr="0014777C">
        <w:rPr>
          <w:lang w:val="es-ES_tradnl"/>
        </w:rPr>
        <w:tab/>
        <w:t>las Resoluciones 101 y 102 (Rev. Bucarest, 2022) de la Conferencia de Plenipotenciarios;</w:t>
      </w:r>
    </w:p>
    <w:p w14:paraId="078FA7A5" w14:textId="77777777" w:rsidR="00402705" w:rsidRPr="0014777C" w:rsidRDefault="00402705" w:rsidP="00402705">
      <w:pPr>
        <w:rPr>
          <w:lang w:val="es-ES_tradnl"/>
        </w:rPr>
      </w:pPr>
      <w:r w:rsidRPr="0014777C">
        <w:rPr>
          <w:i/>
          <w:iCs/>
          <w:lang w:val="es-ES_tradnl"/>
        </w:rPr>
        <w:t>c)</w:t>
      </w:r>
      <w:r w:rsidRPr="0014777C">
        <w:rPr>
          <w:lang w:val="es-ES_tradnl"/>
        </w:rPr>
        <w:tab/>
        <w:t>la evolución del papel que desempeña la Asamblea Mundial de Normalización de las Telecomunicaciones, tal y como se refleja en la Resolución 122 (Rev. Guadalajara, 2010) de la Conferencia de Plenipotenciarios,</w:t>
      </w:r>
    </w:p>
    <w:p w14:paraId="2D1F0743" w14:textId="77777777" w:rsidR="00402705" w:rsidRPr="0014777C" w:rsidRDefault="00402705" w:rsidP="00402705">
      <w:pPr>
        <w:pStyle w:val="Call"/>
        <w:rPr>
          <w:lang w:val="es-ES_tradnl"/>
        </w:rPr>
      </w:pPr>
      <w:r w:rsidRPr="0014777C">
        <w:rPr>
          <w:lang w:val="es-ES_tradnl"/>
        </w:rPr>
        <w:t>observando</w:t>
      </w:r>
    </w:p>
    <w:p w14:paraId="1A665029" w14:textId="77777777" w:rsidR="00402705" w:rsidRPr="0014777C" w:rsidRDefault="00402705" w:rsidP="00402705">
      <w:pPr>
        <w:rPr>
          <w:lang w:val="es-ES_tradnl"/>
        </w:rPr>
      </w:pPr>
      <w:r w:rsidRPr="0014777C">
        <w:rPr>
          <w:i/>
          <w:iCs/>
          <w:lang w:val="es-ES_tradnl"/>
        </w:rPr>
        <w:t>a)</w:t>
      </w:r>
      <w:r w:rsidRPr="0014777C">
        <w:rPr>
          <w:lang w:val="es-ES_tradnl"/>
        </w:rPr>
        <w:tab/>
        <w:t>los trabajos de la Comisión de Estudio 2 del Sector de Normalización de las Telecomunicaciones de la UIT (UIT</w:t>
      </w:r>
      <w:r w:rsidRPr="0014777C">
        <w:rPr>
          <w:lang w:val="es-ES_tradnl"/>
        </w:rPr>
        <w:noBreakHyphen/>
        <w:t>T) sobre el estudio de los aspectos evolutivos de los sistemas de numeración, denominación, direccionamiento e identificación (NDDI) aplicables a las redes futuras;</w:t>
      </w:r>
    </w:p>
    <w:p w14:paraId="621DFEEC" w14:textId="77777777" w:rsidR="00402705" w:rsidRPr="0014777C" w:rsidRDefault="00402705" w:rsidP="00402705">
      <w:pPr>
        <w:rPr>
          <w:i/>
          <w:iCs/>
          <w:lang w:val="es-ES_tradnl"/>
        </w:rPr>
      </w:pPr>
      <w:r w:rsidRPr="0014777C">
        <w:rPr>
          <w:i/>
          <w:iCs/>
          <w:lang w:val="es-ES_tradnl"/>
        </w:rPr>
        <w:t>b)</w:t>
      </w:r>
      <w:r w:rsidRPr="0014777C">
        <w:rPr>
          <w:i/>
          <w:iCs/>
          <w:lang w:val="es-ES_tradnl"/>
        </w:rPr>
        <w:tab/>
      </w:r>
      <w:r w:rsidRPr="0014777C">
        <w:rPr>
          <w:lang w:val="es-ES_tradnl"/>
        </w:rPr>
        <w:t>que la transición de las redes tradicionales a las redes basadas en el protocolo Internet (IP) está teniendo lugar a gran velocidad y que, al mismo tiempo, se está produciendo la transición a las redes futuras;</w:t>
      </w:r>
    </w:p>
    <w:p w14:paraId="33C98F42" w14:textId="77777777" w:rsidR="00402705" w:rsidRPr="0014777C" w:rsidRDefault="00402705" w:rsidP="00402705">
      <w:pPr>
        <w:rPr>
          <w:lang w:val="es-ES_tradnl"/>
        </w:rPr>
      </w:pPr>
      <w:r w:rsidRPr="0014777C">
        <w:rPr>
          <w:i/>
          <w:iCs/>
          <w:lang w:val="es-ES_tradnl"/>
        </w:rPr>
        <w:t>c)</w:t>
      </w:r>
      <w:r w:rsidRPr="0014777C">
        <w:rPr>
          <w:lang w:val="es-ES_tradnl"/>
        </w:rPr>
        <w:tab/>
        <w:t>los problemas que empieza a plantear el control administrativo de los números del servicio de telecomunicaciones internacionales;</w:t>
      </w:r>
    </w:p>
    <w:p w14:paraId="5689A38D" w14:textId="77777777" w:rsidR="00402705" w:rsidRPr="0014777C" w:rsidRDefault="00402705" w:rsidP="00402705">
      <w:pPr>
        <w:rPr>
          <w:lang w:val="es-ES_tradnl"/>
        </w:rPr>
      </w:pPr>
      <w:r w:rsidRPr="0014777C">
        <w:rPr>
          <w:i/>
          <w:iCs/>
          <w:lang w:val="es-ES_tradnl"/>
        </w:rPr>
        <w:t>d)</w:t>
      </w:r>
      <w:r w:rsidRPr="0014777C">
        <w:rPr>
          <w:lang w:val="es-ES_tradnl"/>
        </w:rPr>
        <w:tab/>
        <w:t>las cuestiones que se plantearán en relación con la convergencia de los sistemas NDDI con el desarrollo de las redes futuras, y demás aspectos relacionados con la seguridad, la señalización, la portabilidad, la migración, la itinerancia internacional y la interconexión de las redes futuras;</w:t>
      </w:r>
    </w:p>
    <w:p w14:paraId="79544A7C" w14:textId="77777777" w:rsidR="00402705" w:rsidRPr="0014777C" w:rsidRDefault="00402705" w:rsidP="00402705">
      <w:pPr>
        <w:rPr>
          <w:lang w:val="es-ES_tradnl"/>
        </w:rPr>
      </w:pPr>
      <w:r w:rsidRPr="0014777C">
        <w:rPr>
          <w:i/>
          <w:iCs/>
          <w:lang w:val="es-ES_tradnl"/>
        </w:rPr>
        <w:t>e)</w:t>
      </w:r>
      <w:r w:rsidRPr="0014777C">
        <w:rPr>
          <w:i/>
          <w:iCs/>
          <w:lang w:val="es-ES_tradnl"/>
        </w:rPr>
        <w:tab/>
      </w:r>
      <w:r w:rsidRPr="0014777C">
        <w:rPr>
          <w:lang w:val="es-ES_tradnl"/>
        </w:rPr>
        <w:t>la demanda creciente de recursos NDDI para las comunicaciones máquina a máquina y los estudios en curso en la Comisión de Estudio 2 del UIT-T;</w:t>
      </w:r>
    </w:p>
    <w:p w14:paraId="598083CB" w14:textId="52D33BE6" w:rsidR="00402705" w:rsidRPr="00735572" w:rsidRDefault="00402705" w:rsidP="00402705">
      <w:pPr>
        <w:rPr>
          <w:lang w:val="es-ES"/>
        </w:rPr>
      </w:pPr>
      <w:r w:rsidRPr="1C7B5B94">
        <w:rPr>
          <w:i/>
          <w:iCs/>
          <w:lang w:val="es-ES"/>
        </w:rPr>
        <w:t>f)</w:t>
      </w:r>
      <w:r w:rsidRPr="00AA4001">
        <w:rPr>
          <w:lang w:val="es-ES"/>
        </w:rPr>
        <w:tab/>
      </w:r>
      <w:r w:rsidRPr="1C7B5B94">
        <w:rPr>
          <w:lang w:val="es-ES"/>
        </w:rPr>
        <w:t xml:space="preserve">la necesidad de proseguir los estudios sobre la evolución de los recursos de telecomunicaciones internacionales, que se prevé </w:t>
      </w:r>
      <w:proofErr w:type="gramStart"/>
      <w:r w:rsidRPr="1C7B5B94">
        <w:rPr>
          <w:lang w:val="es-ES"/>
        </w:rPr>
        <w:t>contribuirán</w:t>
      </w:r>
      <w:proofErr w:type="gramEnd"/>
      <w:r w:rsidRPr="1C7B5B94">
        <w:rPr>
          <w:lang w:val="es-ES"/>
        </w:rPr>
        <w:t xml:space="preserve"> al despliegue oportuno y predecible de tecnologías de identificación avanzadas,</w:t>
      </w:r>
    </w:p>
    <w:p w14:paraId="324CD804" w14:textId="77777777" w:rsidR="00402705" w:rsidRPr="0014777C" w:rsidRDefault="00402705" w:rsidP="00402705">
      <w:pPr>
        <w:pStyle w:val="Call"/>
        <w:rPr>
          <w:lang w:val="es-ES_tradnl"/>
        </w:rPr>
      </w:pPr>
      <w:r w:rsidRPr="0014777C">
        <w:rPr>
          <w:lang w:val="es-ES_tradnl"/>
        </w:rPr>
        <w:t>resuelve encargar a la Comisión de Estudio 2 del Sector de Normalización de la UIT, en el marco del mandato del Sector</w:t>
      </w:r>
    </w:p>
    <w:p w14:paraId="4907E00D" w14:textId="77777777" w:rsidR="00402705" w:rsidRPr="0014777C" w:rsidRDefault="00402705" w:rsidP="00402705">
      <w:pPr>
        <w:rPr>
          <w:lang w:val="es-ES_tradnl"/>
        </w:rPr>
      </w:pPr>
      <w:r w:rsidRPr="0014777C">
        <w:rPr>
          <w:lang w:val="es-ES_tradnl"/>
        </w:rPr>
        <w:t>1</w:t>
      </w:r>
      <w:r w:rsidRPr="0014777C">
        <w:rPr>
          <w:lang w:val="es-ES_tradnl"/>
        </w:rPr>
        <w:tab/>
        <w:t>que continúe estudiando, en coordinación con las demás Comisiones de Estudio pertinentes, los requisitos necesarios para la estructura y el mantenimiento de los recursos NDDI de las telecomunicaciones en relación con la implantación de las telecomunicaciones/tecnologías de la información y la comunicación (TIC) futuras, incluidas las redes IP;</w:t>
      </w:r>
    </w:p>
    <w:p w14:paraId="4E2B4151" w14:textId="77777777" w:rsidR="00402705" w:rsidRPr="0014777C" w:rsidRDefault="00402705" w:rsidP="00402705">
      <w:pPr>
        <w:rPr>
          <w:lang w:val="es-ES_tradnl"/>
        </w:rPr>
      </w:pPr>
      <w:r w:rsidRPr="0014777C">
        <w:rPr>
          <w:lang w:val="es-ES_tradnl"/>
        </w:rPr>
        <w:t>2</w:t>
      </w:r>
      <w:r w:rsidRPr="0014777C">
        <w:rPr>
          <w:lang w:val="es-ES_tradnl"/>
        </w:rPr>
        <w:tab/>
        <w:t>que vele por la elaboración permanente de los requisitos administrativos necesarios para la utilización de los sistemas de gestión de recursos NDDI existentes;</w:t>
      </w:r>
    </w:p>
    <w:p w14:paraId="3792CD65" w14:textId="77777777" w:rsidR="00735572" w:rsidRDefault="00735572" w:rsidP="00402705">
      <w:pPr>
        <w:rPr>
          <w:lang w:val="es-ES_tradnl"/>
        </w:rPr>
      </w:pPr>
      <w:r>
        <w:rPr>
          <w:lang w:val="es-ES_tradnl"/>
        </w:rPr>
        <w:br w:type="page"/>
      </w:r>
    </w:p>
    <w:p w14:paraId="6C759E29" w14:textId="489FDA9E" w:rsidR="00402705" w:rsidRPr="0014777C" w:rsidRDefault="00402705" w:rsidP="00402705">
      <w:pPr>
        <w:rPr>
          <w:lang w:val="es-ES_tradnl"/>
        </w:rPr>
      </w:pPr>
      <w:r w:rsidRPr="0014777C">
        <w:rPr>
          <w:lang w:val="es-ES_tradnl"/>
        </w:rPr>
        <w:lastRenderedPageBreak/>
        <w:t>3</w:t>
      </w:r>
      <w:r w:rsidRPr="0014777C">
        <w:rPr>
          <w:lang w:val="es-ES_tradnl"/>
        </w:rPr>
        <w:tab/>
        <w:t xml:space="preserve">que continúe elaborando directrices y un marco para la evolución del sistema NDDI de las telecomunicaciones internacionales y su convergencia con los sistemas IP y la utilización de las telecomunicaciones/TIC y los servicios incipientes, en coordinación con las correspondientes Comisiones de Estudio </w:t>
      </w:r>
      <w:r>
        <w:rPr>
          <w:lang w:val="es-ES_tradnl"/>
        </w:rPr>
        <w:t xml:space="preserve">del UIT-T </w:t>
      </w:r>
      <w:r w:rsidRPr="0014777C">
        <w:rPr>
          <w:lang w:val="es-ES_tradnl"/>
        </w:rPr>
        <w:t>y Grupos Regionales asociados, de manera que pueda facilitarse una base para toda nueva aplicación,</w:t>
      </w:r>
    </w:p>
    <w:p w14:paraId="77416DA6" w14:textId="77777777" w:rsidR="00402705" w:rsidRPr="0014777C" w:rsidRDefault="00402705" w:rsidP="00402705">
      <w:pPr>
        <w:pStyle w:val="Call"/>
        <w:rPr>
          <w:lang w:val="es-ES_tradnl"/>
        </w:rPr>
      </w:pPr>
      <w:r w:rsidRPr="0014777C">
        <w:rPr>
          <w:lang w:val="es-ES_tradnl"/>
        </w:rPr>
        <w:t xml:space="preserve">encarga a las correspondientes Comisiones de Estudio, en particular a la Comisión de Estudio 13 del Sector de Normalización </w:t>
      </w:r>
      <w:r>
        <w:rPr>
          <w:lang w:val="es-ES_tradnl"/>
        </w:rPr>
        <w:t xml:space="preserve">de las Telecomunicaciones </w:t>
      </w:r>
      <w:r w:rsidRPr="0014777C">
        <w:rPr>
          <w:lang w:val="es-ES_tradnl"/>
        </w:rPr>
        <w:t>de la UIT</w:t>
      </w:r>
    </w:p>
    <w:p w14:paraId="241862BB" w14:textId="77777777" w:rsidR="00402705" w:rsidRPr="0014777C" w:rsidRDefault="00402705" w:rsidP="00402705">
      <w:pPr>
        <w:rPr>
          <w:lang w:val="es-ES_tradnl"/>
        </w:rPr>
      </w:pPr>
      <w:r w:rsidRPr="0014777C">
        <w:rPr>
          <w:lang w:val="es-ES_tradnl"/>
        </w:rPr>
        <w:t>1</w:t>
      </w:r>
      <w:r w:rsidRPr="0014777C">
        <w:rPr>
          <w:lang w:val="es-ES_tradnl"/>
        </w:rPr>
        <w:tab/>
        <w:t>que apoyen los trabajos de la Comisión de Estudio 2 del UIT-T, mediante la colaboración, con el fin de garantizar que dichas aplicaciones estén basadas en unas directrices y un marco apropiados para la evolución del sistema de numeración/identificación de las telecomunicaciones internacionales para satisfacer las necesidades de las telecomunicaciones/TIC y los servicios incipientes;</w:t>
      </w:r>
    </w:p>
    <w:p w14:paraId="5690694A" w14:textId="77777777" w:rsidR="00402705" w:rsidRPr="0014777C" w:rsidRDefault="00402705" w:rsidP="00402705">
      <w:pPr>
        <w:rPr>
          <w:lang w:val="es-ES_tradnl"/>
        </w:rPr>
      </w:pPr>
      <w:r w:rsidRPr="0014777C">
        <w:rPr>
          <w:lang w:val="es-ES_tradnl"/>
        </w:rPr>
        <w:t>2</w:t>
      </w:r>
      <w:r w:rsidRPr="0014777C">
        <w:rPr>
          <w:lang w:val="es-ES_tradnl"/>
        </w:rPr>
        <w:tab/>
        <w:t>que faciliten los trabajos de la Comisión de Estudio 2 del UIT-T mediante el estudio de las repercusiones y los requisitos de las telecomunicaciones/TIC y los servicios incipientes en el sistema de numeración/identificación,</w:t>
      </w:r>
    </w:p>
    <w:p w14:paraId="7D240F0D" w14:textId="77777777" w:rsidR="00402705" w:rsidRPr="0014777C" w:rsidRDefault="00402705" w:rsidP="00402705">
      <w:pPr>
        <w:pStyle w:val="Call"/>
        <w:rPr>
          <w:lang w:val="es-ES"/>
        </w:rPr>
      </w:pPr>
      <w:r w:rsidRPr="1C7B5B94">
        <w:rPr>
          <w:lang w:val="es-ES"/>
        </w:rPr>
        <w:t xml:space="preserve">encarga al </w:t>
      </w:r>
      <w:proofErr w:type="gramStart"/>
      <w:r w:rsidRPr="1C7B5B94">
        <w:rPr>
          <w:lang w:val="es-ES"/>
        </w:rPr>
        <w:t>Director</w:t>
      </w:r>
      <w:proofErr w:type="gramEnd"/>
      <w:r w:rsidRPr="1C7B5B94">
        <w:rPr>
          <w:lang w:val="es-ES"/>
        </w:rPr>
        <w:t xml:space="preserve"> de la Oficina de Normalización de las Telecomunicaciones</w:t>
      </w:r>
    </w:p>
    <w:p w14:paraId="6B625763" w14:textId="77777777" w:rsidR="00402705" w:rsidRPr="0014777C" w:rsidRDefault="00402705" w:rsidP="00402705">
      <w:pPr>
        <w:rPr>
          <w:lang w:val="es-ES_tradnl"/>
        </w:rPr>
      </w:pPr>
      <w:r w:rsidRPr="0014777C">
        <w:rPr>
          <w:lang w:val="es-ES_tradnl"/>
        </w:rPr>
        <w:t>que tome las medidas apropiadas para facilitar los citados trabajos con respecto a la evolución del sistema NDDI de las telecomunicaciones internacionales y sus aplicaciones,</w:t>
      </w:r>
    </w:p>
    <w:p w14:paraId="36BF5FEF" w14:textId="77777777" w:rsidR="00402705" w:rsidRPr="0014777C" w:rsidRDefault="00402705" w:rsidP="00402705">
      <w:pPr>
        <w:pStyle w:val="Call"/>
        <w:rPr>
          <w:lang w:val="es-ES_tradnl"/>
        </w:rPr>
      </w:pPr>
      <w:r w:rsidRPr="0014777C">
        <w:rPr>
          <w:lang w:val="es-ES_tradnl"/>
        </w:rPr>
        <w:t>invita a los Estados Miembros y Miembros de Sector</w:t>
      </w:r>
    </w:p>
    <w:p w14:paraId="66D02E1C" w14:textId="77777777" w:rsidR="00402705" w:rsidRPr="0014777C" w:rsidRDefault="00402705" w:rsidP="00402705">
      <w:pPr>
        <w:rPr>
          <w:lang w:val="es-ES_tradnl"/>
        </w:rPr>
      </w:pPr>
      <w:r w:rsidRPr="0014777C">
        <w:rPr>
          <w:lang w:val="es-ES_tradnl"/>
        </w:rPr>
        <w:t>1</w:t>
      </w:r>
      <w:r w:rsidRPr="0014777C">
        <w:rPr>
          <w:lang w:val="es-ES_tradnl"/>
        </w:rPr>
        <w:tab/>
        <w:t>a contribuir a esas actividades, teniendo presentes sus intereses y experiencias nacionales;</w:t>
      </w:r>
    </w:p>
    <w:p w14:paraId="5B85E3A7" w14:textId="77777777" w:rsidR="00402705" w:rsidRPr="0014777C" w:rsidRDefault="00402705" w:rsidP="00402705">
      <w:pPr>
        <w:rPr>
          <w:lang w:val="es-ES_tradnl"/>
        </w:rPr>
      </w:pPr>
      <w:r w:rsidRPr="0014777C">
        <w:rPr>
          <w:lang w:val="es-ES_tradnl"/>
        </w:rPr>
        <w:t>2</w:t>
      </w:r>
      <w:r w:rsidRPr="0014777C">
        <w:rPr>
          <w:lang w:val="es-ES_tradnl"/>
        </w:rPr>
        <w:tab/>
        <w:t>a participar en los Grupos Regionales que tratan el asunto, y a presentar sus contribuciones a los mismos, y a fomentar la participación de los países en desarrollo</w:t>
      </w:r>
      <w:r w:rsidRPr="0014777C">
        <w:rPr>
          <w:rStyle w:val="FootnoteReference"/>
          <w:lang w:val="es-ES_tradnl"/>
        </w:rPr>
        <w:footnoteReference w:customMarkFollows="1" w:id="1"/>
        <w:t>1</w:t>
      </w:r>
      <w:r w:rsidRPr="0014777C">
        <w:rPr>
          <w:lang w:val="es-ES_tradnl"/>
        </w:rPr>
        <w:t xml:space="preserve"> en dichas deliberaciones;</w:t>
      </w:r>
    </w:p>
    <w:p w14:paraId="63A6E35F" w14:textId="3A7B64B2" w:rsidR="00077A2D" w:rsidRPr="0014777C" w:rsidRDefault="00402705" w:rsidP="00402705">
      <w:pPr>
        <w:pStyle w:val="enumlev1"/>
        <w:rPr>
          <w:lang w:val="es-ES_tradnl"/>
        </w:rPr>
      </w:pPr>
      <w:r w:rsidRPr="0014777C">
        <w:rPr>
          <w:lang w:val="es-ES_tradnl"/>
        </w:rPr>
        <w:t>3</w:t>
      </w:r>
      <w:r w:rsidRPr="0014777C">
        <w:rPr>
          <w:lang w:val="es-ES_tradnl"/>
        </w:rPr>
        <w:tab/>
        <w:t>a fomentar el intercambio de experiencias y prácticas idóneas para favorecer la evolución del sistema NDDI de telecomunicaciones internacionales y su convergencia con los sistemas basados en el IP.</w:t>
      </w:r>
    </w:p>
    <w:p w14:paraId="64D13C99" w14:textId="77777777" w:rsidR="00077A2D" w:rsidRDefault="00077A2D" w:rsidP="00077A2D">
      <w:pPr>
        <w:rPr>
          <w:lang w:val="es-ES"/>
        </w:rPr>
      </w:pPr>
    </w:p>
    <w:p w14:paraId="5AB163E2" w14:textId="77777777" w:rsidR="00735572" w:rsidRDefault="00735572" w:rsidP="00077A2D">
      <w:pPr>
        <w:rPr>
          <w:lang w:val="es-ES"/>
        </w:rPr>
      </w:pPr>
    </w:p>
    <w:p w14:paraId="7CE3DDB9" w14:textId="77777777" w:rsidR="00735572" w:rsidRDefault="00735572" w:rsidP="00077A2D">
      <w:pPr>
        <w:rPr>
          <w:lang w:val="es-ES"/>
        </w:rPr>
      </w:pPr>
    </w:p>
    <w:p w14:paraId="63E8FC65" w14:textId="77777777" w:rsidR="00735572" w:rsidRDefault="00735572" w:rsidP="00077A2D">
      <w:pPr>
        <w:rPr>
          <w:lang w:val="es-ES"/>
        </w:rPr>
      </w:pPr>
    </w:p>
    <w:p w14:paraId="4CC7A2C4" w14:textId="77777777" w:rsidR="00735572" w:rsidRDefault="00735572" w:rsidP="00077A2D">
      <w:pPr>
        <w:rPr>
          <w:lang w:val="es-ES"/>
        </w:rPr>
      </w:pPr>
    </w:p>
    <w:p w14:paraId="2F48ABB0" w14:textId="77777777" w:rsidR="00735572" w:rsidRDefault="00735572" w:rsidP="00077A2D">
      <w:pPr>
        <w:rPr>
          <w:lang w:val="es-ES"/>
        </w:rPr>
      </w:pPr>
    </w:p>
    <w:p w14:paraId="4929E338" w14:textId="77777777" w:rsidR="00735572" w:rsidRDefault="00735572" w:rsidP="00077A2D">
      <w:pPr>
        <w:rPr>
          <w:lang w:val="es-ES"/>
        </w:rPr>
      </w:pPr>
    </w:p>
    <w:p w14:paraId="00BD8BFC" w14:textId="77777777" w:rsidR="00735572" w:rsidRDefault="00735572" w:rsidP="00077A2D">
      <w:pPr>
        <w:rPr>
          <w:lang w:val="es-ES"/>
        </w:rPr>
      </w:pPr>
    </w:p>
    <w:p w14:paraId="71BAB3A1" w14:textId="77777777" w:rsidR="00735572" w:rsidRDefault="00735572" w:rsidP="00077A2D">
      <w:pPr>
        <w:rPr>
          <w:lang w:val="es-ES"/>
        </w:rPr>
      </w:pPr>
    </w:p>
    <w:p w14:paraId="3026219A" w14:textId="77777777" w:rsidR="00735572" w:rsidRPr="00077A2D" w:rsidRDefault="00735572" w:rsidP="00077A2D">
      <w:pPr>
        <w:rPr>
          <w:lang w:val="es-ES"/>
        </w:rPr>
      </w:pPr>
    </w:p>
    <w:sectPr w:rsidR="00735572" w:rsidRPr="00077A2D" w:rsidSect="007267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8562D" w14:textId="77777777" w:rsidR="00AC4BB8" w:rsidRDefault="00AC4BB8">
      <w:r>
        <w:separator/>
      </w:r>
    </w:p>
  </w:endnote>
  <w:endnote w:type="continuationSeparator" w:id="0">
    <w:p w14:paraId="0DE9726D" w14:textId="77777777" w:rsidR="00AC4BB8" w:rsidRDefault="00AC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A8C0A" w14:textId="77777777" w:rsidR="002F6393" w:rsidRDefault="002F6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0E5D5" w14:textId="77777777" w:rsidR="002F6393" w:rsidRDefault="002F6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E8F78" w14:textId="77777777" w:rsidR="002F6393" w:rsidRDefault="002F63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14AC63CE" w:rsidR="00C72AF4" w:rsidRPr="00D50046" w:rsidRDefault="00700AE2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>
      <w:rPr>
        <w:b w:val="0"/>
      </w:rPr>
      <w:t>2</w:t>
    </w:r>
    <w:r>
      <w:rPr>
        <w:b w:val="0"/>
      </w:rPr>
      <w:fldChar w:fldCharType="end"/>
    </w:r>
    <w:r>
      <w:rPr>
        <w:lang w:val="en-US"/>
      </w:rPr>
      <w:tab/>
      <w:t xml:space="preserve">AMNT-24 – </w:t>
    </w:r>
    <w:proofErr w:type="spellStart"/>
    <w:r>
      <w:rPr>
        <w:lang w:val="en-US"/>
      </w:rPr>
      <w:t>Resolución</w:t>
    </w:r>
    <w:proofErr w:type="spellEnd"/>
    <w:r>
      <w:rPr>
        <w:lang w:val="en-US"/>
      </w:rPr>
      <w:t xml:space="preserve"> </w:t>
    </w:r>
    <w:r w:rsidR="00D50046">
      <w:fldChar w:fldCharType="begin"/>
    </w:r>
    <w:r w:rsidR="00D50046">
      <w:rPr>
        <w:lang w:val="en-US"/>
      </w:rPr>
      <w:instrText>styleref href</w:instrText>
    </w:r>
    <w:r w:rsidR="00D50046">
      <w:fldChar w:fldCharType="separate"/>
    </w:r>
    <w:r w:rsidR="00A74520">
      <w:rPr>
        <w:noProof/>
        <w:lang w:val="en-US"/>
      </w:rPr>
      <w:t>60</w:t>
    </w:r>
    <w:r w:rsidR="00D50046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242CD862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2F6393">
      <w:rPr>
        <w:lang w:val="en-US"/>
      </w:rPr>
      <w:t xml:space="preserve">AMNT-24 – </w:t>
    </w:r>
    <w:proofErr w:type="spellStart"/>
    <w:r w:rsidR="002F6393">
      <w:rPr>
        <w:lang w:val="en-US"/>
      </w:rPr>
      <w:t>Resolución</w:t>
    </w:r>
    <w:proofErr w:type="spellEnd"/>
    <w:r w:rsidR="002F6393">
      <w:rPr>
        <w:lang w:val="en-US"/>
      </w:rPr>
      <w:t xml:space="preserve">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A74520">
      <w:rPr>
        <w:noProof/>
        <w:lang w:val="en-US"/>
      </w:rPr>
      <w:t>60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58AC8B4B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2A37D9">
      <w:rPr>
        <w:lang w:val="en-US"/>
      </w:rPr>
      <w:t>AMNT</w:t>
    </w:r>
    <w:r>
      <w:rPr>
        <w:lang w:val="en-US"/>
      </w:rPr>
      <w:t>-</w:t>
    </w:r>
    <w:r w:rsidR="00FE715C">
      <w:rPr>
        <w:lang w:val="en-US"/>
      </w:rPr>
      <w:t>2</w:t>
    </w:r>
    <w:r w:rsidR="00EA2A26">
      <w:rPr>
        <w:lang w:val="en-US"/>
      </w:rPr>
      <w:t>4</w:t>
    </w:r>
    <w:r>
      <w:rPr>
        <w:lang w:val="en-US"/>
      </w:rPr>
      <w:t xml:space="preserve"> – </w:t>
    </w:r>
    <w:proofErr w:type="spellStart"/>
    <w:r w:rsidR="00347EE0">
      <w:rPr>
        <w:lang w:val="en-US"/>
      </w:rPr>
      <w:t>Resolución</w:t>
    </w:r>
    <w:proofErr w:type="spellEnd"/>
    <w:r>
      <w:rPr>
        <w:lang w:val="en-US"/>
      </w:rPr>
      <w:t xml:space="preserve">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A74520">
      <w:rPr>
        <w:noProof/>
        <w:lang w:val="en-US"/>
      </w:rPr>
      <w:t>60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591F0" w14:textId="77777777" w:rsidR="00AC4BB8" w:rsidRDefault="00AC4BB8">
      <w:r>
        <w:t>____________________</w:t>
      </w:r>
    </w:p>
  </w:footnote>
  <w:footnote w:type="continuationSeparator" w:id="0">
    <w:p w14:paraId="109843B8" w14:textId="77777777" w:rsidR="00AC4BB8" w:rsidRDefault="00AC4BB8">
      <w:r>
        <w:continuationSeparator/>
      </w:r>
    </w:p>
  </w:footnote>
  <w:footnote w:id="1">
    <w:p w14:paraId="2AD2D123" w14:textId="77777777" w:rsidR="00402705" w:rsidRPr="00CB03C7" w:rsidRDefault="00402705" w:rsidP="00402705">
      <w:pPr>
        <w:pStyle w:val="FootnoteText"/>
        <w:rPr>
          <w:lang w:val="es-ES"/>
        </w:rPr>
      </w:pPr>
      <w:r w:rsidRPr="00F21DE9">
        <w:rPr>
          <w:rStyle w:val="FootnoteReference"/>
          <w:lang w:val="es-ES"/>
        </w:rPr>
        <w:t>1</w:t>
      </w:r>
      <w:r>
        <w:rPr>
          <w:lang w:val="es-ES"/>
        </w:rPr>
        <w:tab/>
      </w:r>
      <w:r w:rsidRPr="00A31D56">
        <w:rPr>
          <w:lang w:val="es-ES"/>
        </w:rPr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123FF" w14:textId="77777777" w:rsidR="002F6393" w:rsidRDefault="002F63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7B45"/>
    <w:rsid w:val="00023463"/>
    <w:rsid w:val="0003503D"/>
    <w:rsid w:val="00051442"/>
    <w:rsid w:val="00077A2D"/>
    <w:rsid w:val="000A381D"/>
    <w:rsid w:val="000B071B"/>
    <w:rsid w:val="000B47CD"/>
    <w:rsid w:val="000B5A36"/>
    <w:rsid w:val="000C22AE"/>
    <w:rsid w:val="000D378F"/>
    <w:rsid w:val="000D3CE4"/>
    <w:rsid w:val="000D5219"/>
    <w:rsid w:val="000D6DAE"/>
    <w:rsid w:val="000E4393"/>
    <w:rsid w:val="00117D80"/>
    <w:rsid w:val="001309FB"/>
    <w:rsid w:val="001762A1"/>
    <w:rsid w:val="001B4A76"/>
    <w:rsid w:val="001C5240"/>
    <w:rsid w:val="001C604C"/>
    <w:rsid w:val="001F3813"/>
    <w:rsid w:val="002178BA"/>
    <w:rsid w:val="002204D5"/>
    <w:rsid w:val="002210D5"/>
    <w:rsid w:val="00227040"/>
    <w:rsid w:val="00230236"/>
    <w:rsid w:val="00237B40"/>
    <w:rsid w:val="002462EF"/>
    <w:rsid w:val="00246C17"/>
    <w:rsid w:val="00251518"/>
    <w:rsid w:val="00256336"/>
    <w:rsid w:val="002742C3"/>
    <w:rsid w:val="002A37D9"/>
    <w:rsid w:val="002C182C"/>
    <w:rsid w:val="002D5607"/>
    <w:rsid w:val="002E1B7B"/>
    <w:rsid w:val="002E6A20"/>
    <w:rsid w:val="002F389D"/>
    <w:rsid w:val="002F6393"/>
    <w:rsid w:val="00331B2F"/>
    <w:rsid w:val="003374BB"/>
    <w:rsid w:val="00347EE0"/>
    <w:rsid w:val="0035222D"/>
    <w:rsid w:val="0038237B"/>
    <w:rsid w:val="003C3FD9"/>
    <w:rsid w:val="003D116F"/>
    <w:rsid w:val="003D7A8C"/>
    <w:rsid w:val="003F293E"/>
    <w:rsid w:val="00401308"/>
    <w:rsid w:val="00402705"/>
    <w:rsid w:val="00423BC5"/>
    <w:rsid w:val="004568D2"/>
    <w:rsid w:val="004612A7"/>
    <w:rsid w:val="00462F6A"/>
    <w:rsid w:val="00467305"/>
    <w:rsid w:val="0048772A"/>
    <w:rsid w:val="004A1F7E"/>
    <w:rsid w:val="004A58A4"/>
    <w:rsid w:val="004B7CB1"/>
    <w:rsid w:val="004D6A34"/>
    <w:rsid w:val="004F2E56"/>
    <w:rsid w:val="00501F47"/>
    <w:rsid w:val="00504D1F"/>
    <w:rsid w:val="00514AB2"/>
    <w:rsid w:val="00524FB2"/>
    <w:rsid w:val="0053765D"/>
    <w:rsid w:val="00551B43"/>
    <w:rsid w:val="005569CA"/>
    <w:rsid w:val="00562EF2"/>
    <w:rsid w:val="00574CFF"/>
    <w:rsid w:val="005A48CF"/>
    <w:rsid w:val="005D1D45"/>
    <w:rsid w:val="00601999"/>
    <w:rsid w:val="00611CD0"/>
    <w:rsid w:val="006144AB"/>
    <w:rsid w:val="00631549"/>
    <w:rsid w:val="006425B4"/>
    <w:rsid w:val="00653C1B"/>
    <w:rsid w:val="00661781"/>
    <w:rsid w:val="00665F6E"/>
    <w:rsid w:val="006678D7"/>
    <w:rsid w:val="00673781"/>
    <w:rsid w:val="006824D9"/>
    <w:rsid w:val="00684F2B"/>
    <w:rsid w:val="00693D4F"/>
    <w:rsid w:val="00697D23"/>
    <w:rsid w:val="006B0459"/>
    <w:rsid w:val="006B5987"/>
    <w:rsid w:val="006E13C5"/>
    <w:rsid w:val="00700AE2"/>
    <w:rsid w:val="00706D36"/>
    <w:rsid w:val="00707551"/>
    <w:rsid w:val="007116DC"/>
    <w:rsid w:val="0071403C"/>
    <w:rsid w:val="00717E4B"/>
    <w:rsid w:val="00720F3C"/>
    <w:rsid w:val="00726747"/>
    <w:rsid w:val="00735572"/>
    <w:rsid w:val="0074102F"/>
    <w:rsid w:val="007550BF"/>
    <w:rsid w:val="00780423"/>
    <w:rsid w:val="00781E25"/>
    <w:rsid w:val="00783EB8"/>
    <w:rsid w:val="007958DD"/>
    <w:rsid w:val="007E0240"/>
    <w:rsid w:val="007F32A3"/>
    <w:rsid w:val="008075CD"/>
    <w:rsid w:val="00837339"/>
    <w:rsid w:val="00843268"/>
    <w:rsid w:val="00845E8E"/>
    <w:rsid w:val="00851E30"/>
    <w:rsid w:val="0088751E"/>
    <w:rsid w:val="008968B6"/>
    <w:rsid w:val="008972C5"/>
    <w:rsid w:val="008B4CF6"/>
    <w:rsid w:val="008B7E09"/>
    <w:rsid w:val="008C7FC3"/>
    <w:rsid w:val="008D6D8D"/>
    <w:rsid w:val="00901958"/>
    <w:rsid w:val="009055E3"/>
    <w:rsid w:val="00905B41"/>
    <w:rsid w:val="00916468"/>
    <w:rsid w:val="0092650E"/>
    <w:rsid w:val="00931C08"/>
    <w:rsid w:val="00931EE1"/>
    <w:rsid w:val="009330E7"/>
    <w:rsid w:val="00934946"/>
    <w:rsid w:val="009423EF"/>
    <w:rsid w:val="0095090C"/>
    <w:rsid w:val="00951280"/>
    <w:rsid w:val="00952426"/>
    <w:rsid w:val="009732A2"/>
    <w:rsid w:val="00974C0C"/>
    <w:rsid w:val="009755D7"/>
    <w:rsid w:val="009C2357"/>
    <w:rsid w:val="009D10A5"/>
    <w:rsid w:val="009D26AE"/>
    <w:rsid w:val="009E1DCF"/>
    <w:rsid w:val="009F7009"/>
    <w:rsid w:val="00A01A91"/>
    <w:rsid w:val="00A07A58"/>
    <w:rsid w:val="00A24E9A"/>
    <w:rsid w:val="00A26B1A"/>
    <w:rsid w:val="00A3085D"/>
    <w:rsid w:val="00A4766C"/>
    <w:rsid w:val="00A5746D"/>
    <w:rsid w:val="00A65D98"/>
    <w:rsid w:val="00A74520"/>
    <w:rsid w:val="00A75601"/>
    <w:rsid w:val="00A83D3D"/>
    <w:rsid w:val="00AA1264"/>
    <w:rsid w:val="00AA2D89"/>
    <w:rsid w:val="00AC4AF1"/>
    <w:rsid w:val="00AC4BB8"/>
    <w:rsid w:val="00AE4C26"/>
    <w:rsid w:val="00B150A9"/>
    <w:rsid w:val="00B2011C"/>
    <w:rsid w:val="00B23929"/>
    <w:rsid w:val="00B241C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92804"/>
    <w:rsid w:val="00BB34EA"/>
    <w:rsid w:val="00BC13B0"/>
    <w:rsid w:val="00BE53DB"/>
    <w:rsid w:val="00BE58E6"/>
    <w:rsid w:val="00BF610E"/>
    <w:rsid w:val="00C12E70"/>
    <w:rsid w:val="00C32F69"/>
    <w:rsid w:val="00C42785"/>
    <w:rsid w:val="00C64078"/>
    <w:rsid w:val="00C706FC"/>
    <w:rsid w:val="00C72AF4"/>
    <w:rsid w:val="00CD10C2"/>
    <w:rsid w:val="00CD3865"/>
    <w:rsid w:val="00CE767E"/>
    <w:rsid w:val="00CF024D"/>
    <w:rsid w:val="00D20887"/>
    <w:rsid w:val="00D26ECC"/>
    <w:rsid w:val="00D27855"/>
    <w:rsid w:val="00D4292A"/>
    <w:rsid w:val="00D457B6"/>
    <w:rsid w:val="00D50046"/>
    <w:rsid w:val="00D54881"/>
    <w:rsid w:val="00D66950"/>
    <w:rsid w:val="00D74A3B"/>
    <w:rsid w:val="00D76D88"/>
    <w:rsid w:val="00D8497D"/>
    <w:rsid w:val="00D94D9E"/>
    <w:rsid w:val="00DA125E"/>
    <w:rsid w:val="00DA7D60"/>
    <w:rsid w:val="00DB2AF8"/>
    <w:rsid w:val="00DB350D"/>
    <w:rsid w:val="00DB5592"/>
    <w:rsid w:val="00DC1CCA"/>
    <w:rsid w:val="00DD5D50"/>
    <w:rsid w:val="00DE48B4"/>
    <w:rsid w:val="00E03ABC"/>
    <w:rsid w:val="00E154E2"/>
    <w:rsid w:val="00E20918"/>
    <w:rsid w:val="00E300EC"/>
    <w:rsid w:val="00E51820"/>
    <w:rsid w:val="00E56BAB"/>
    <w:rsid w:val="00E67297"/>
    <w:rsid w:val="00E758D6"/>
    <w:rsid w:val="00E82452"/>
    <w:rsid w:val="00E83C1C"/>
    <w:rsid w:val="00E96B11"/>
    <w:rsid w:val="00E96C27"/>
    <w:rsid w:val="00EA12A2"/>
    <w:rsid w:val="00EA2A26"/>
    <w:rsid w:val="00EB3556"/>
    <w:rsid w:val="00EC4C99"/>
    <w:rsid w:val="00EE1126"/>
    <w:rsid w:val="00EE2FE2"/>
    <w:rsid w:val="00EE4B7A"/>
    <w:rsid w:val="00F0099E"/>
    <w:rsid w:val="00F12607"/>
    <w:rsid w:val="00F15F98"/>
    <w:rsid w:val="00F34748"/>
    <w:rsid w:val="00F4281C"/>
    <w:rsid w:val="00F576B9"/>
    <w:rsid w:val="00F67E96"/>
    <w:rsid w:val="00FA70B7"/>
    <w:rsid w:val="00FC2788"/>
    <w:rsid w:val="00FD23A9"/>
    <w:rsid w:val="00FE715C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qFormat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qFormat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DD5D50"/>
    <w:pPr>
      <w:tabs>
        <w:tab w:val="clear" w:pos="794"/>
        <w:tab w:val="clear" w:pos="1191"/>
        <w:tab w:val="clear" w:pos="1588"/>
        <w:tab w:val="clear" w:pos="1985"/>
      </w:tabs>
      <w:jc w:val="center"/>
      <w:outlineLvl w:val="0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uiPriority w:val="99"/>
  </w:style>
  <w:style w:type="paragraph" w:customStyle="1" w:styleId="Resref">
    <w:name w:val="Res_ref"/>
    <w:basedOn w:val="Recref"/>
    <w:next w:val="Resdate"/>
    <w:uiPriority w:val="99"/>
    <w:qFormat/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D5D50"/>
    <w:rPr>
      <w:rFonts w:ascii="Times New Roman" w:hAnsi="Times New Roman"/>
      <w:caps/>
      <w:sz w:val="28"/>
      <w:lang w:val="fr-FR" w:eastAsia="en-US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4A58A4"/>
    <w:pPr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sz w:val="24"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uiPriority w:val="99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6336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56336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56336"/>
    <w:rPr>
      <w:rFonts w:ascii="Times New Roman" w:hAnsi="Times New Roman"/>
      <w:b/>
      <w:bCs/>
      <w:lang w:val="fr-FR" w:eastAsia="en-US"/>
    </w:rPr>
  </w:style>
  <w:style w:type="character" w:customStyle="1" w:styleId="TabletextChar">
    <w:name w:val="Table_text Char"/>
    <w:link w:val="Tabletext"/>
    <w:qFormat/>
    <w:locked/>
    <w:rsid w:val="00DD5D50"/>
    <w:rPr>
      <w:rFonts w:ascii="Times New Roman" w:hAnsi="Times New Roman"/>
      <w:lang w:val="fr-FR" w:eastAsia="en-US"/>
    </w:rPr>
  </w:style>
  <w:style w:type="paragraph" w:customStyle="1" w:styleId="Normalaftertitle00">
    <w:name w:val="Normal after title00"/>
    <w:basedOn w:val="Normal"/>
    <w:next w:val="Normal"/>
    <w:rsid w:val="00DD5D5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rFonts w:eastAsia="MS Mincho"/>
      <w:sz w:val="24"/>
      <w:lang w:val="en-GB"/>
    </w:rPr>
  </w:style>
  <w:style w:type="paragraph" w:customStyle="1" w:styleId="Reasons">
    <w:name w:val="Reasons"/>
    <w:basedOn w:val="Normal"/>
    <w:uiPriority w:val="99"/>
    <w:qFormat/>
    <w:rsid w:val="00077A2D"/>
    <w:pPr>
      <w:tabs>
        <w:tab w:val="clear" w:pos="794"/>
        <w:tab w:val="clear" w:pos="1191"/>
        <w:tab w:val="left" w:pos="1134"/>
      </w:tabs>
      <w:spacing w:before="120" w:line="240" w:lineRule="auto"/>
      <w:jc w:val="left"/>
    </w:pPr>
    <w:rPr>
      <w:sz w:val="24"/>
      <w:lang w:val="en-GB"/>
    </w:rPr>
  </w:style>
  <w:style w:type="paragraph" w:customStyle="1" w:styleId="Normalaftertitle01">
    <w:name w:val="Normal after title0"/>
    <w:basedOn w:val="Normal"/>
    <w:next w:val="Normal"/>
    <w:rsid w:val="0040270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12</TotalTime>
  <Pages>4</Pages>
  <Words>951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Resolución 32 – Fortalecimiento de los métodos de trabajo electrónicos del Sector de Normalización de las Telecomunicaciones de la UIT</vt:lpstr>
    </vt:vector>
  </TitlesOfParts>
  <Company>ITU</Company>
  <LinksUpToDate>false</LinksUpToDate>
  <CharactersWithSpaces>6407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60 – Respuesta a los desafíos que plantea la evolución del sistema de identificación/numeración y su convergencia con los sistemas/redes basados en el protocolo Internet</dc:title>
  <dc:subject>WORLD TELECOMMUNICATION STANDARDIZATION ASSEMBLY - Florianópolis, 5-14 October 2004</dc:subject>
  <dc:creator>ITU-T</dc:creator>
  <cp:keywords>WTSA-24 New Delhi, 15-24 October 2024</cp:keywords>
  <dc:description/>
  <cp:lastModifiedBy>Catalano Moreira, Rossana</cp:lastModifiedBy>
  <cp:revision>8</cp:revision>
  <cp:lastPrinted>2024-11-27T09:19:00Z</cp:lastPrinted>
  <dcterms:created xsi:type="dcterms:W3CDTF">2024-11-27T09:13:00Z</dcterms:created>
  <dcterms:modified xsi:type="dcterms:W3CDTF">2024-11-27T09:22:00Z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