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14:paraId="01E121E7" w14:textId="77777777" w:rsidTr="005569CA">
        <w:trPr>
          <w:trHeight w:hRule="exact" w:val="1418"/>
        </w:trPr>
        <w:tc>
          <w:tcPr>
            <w:tcW w:w="1428" w:type="dxa"/>
            <w:gridSpan w:val="2"/>
          </w:tcPr>
          <w:p w14:paraId="42B4A316" w14:textId="77777777"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GB" w:eastAsia="zh-CN"/>
              </w:rPr>
              <w:drawing>
                <wp:anchor distT="0" distB="0" distL="114300" distR="114300" simplePos="0" relativeHeight="251653120" behindDoc="0" locked="0" layoutInCell="0" allowOverlap="1" wp14:anchorId="13A4C5AA" wp14:editId="333FB94A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E15052" w14:textId="77777777"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2CD31EA6" w14:textId="77777777"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14:paraId="3A4B9D5F" w14:textId="77777777"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14:paraId="3F61E641" w14:textId="77777777" w:rsidTr="005569CA">
        <w:trPr>
          <w:trHeight w:hRule="exact" w:val="992"/>
        </w:trPr>
        <w:tc>
          <w:tcPr>
            <w:tcW w:w="1428" w:type="dxa"/>
            <w:gridSpan w:val="2"/>
          </w:tcPr>
          <w:p w14:paraId="34DE4CF9" w14:textId="77777777"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4F3BACD2" w14:textId="77777777"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14:paraId="134FEB8A" w14:textId="77777777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29CB3005" w14:textId="77777777"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14:paraId="72FDF293" w14:textId="77777777"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047601" w14:paraId="63A67F22" w14:textId="77777777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7C0BC39A" w14:textId="77777777"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14:paraId="6A5BED2B" w14:textId="77777777"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047601" w14:paraId="7F034C65" w14:textId="77777777" w:rsidTr="005569CA">
        <w:trPr>
          <w:cantSplit/>
          <w:trHeight w:hRule="exact" w:val="3402"/>
        </w:trPr>
        <w:tc>
          <w:tcPr>
            <w:tcW w:w="1418" w:type="dxa"/>
          </w:tcPr>
          <w:p w14:paraId="05682681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0799CC9A" w14:textId="177C4BA8" w:rsidR="008968B6" w:rsidRPr="008968B6" w:rsidRDefault="008968B6" w:rsidP="00F4281C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FE715C">
              <w:rPr>
                <w:rFonts w:ascii="Arial" w:hAnsi="Arial"/>
                <w:sz w:val="32"/>
                <w:lang w:val="en-GB"/>
              </w:rPr>
              <w:t>Geneva</w:t>
            </w:r>
            <w:r w:rsidR="000E4393" w:rsidRPr="00F81B8E">
              <w:rPr>
                <w:rFonts w:ascii="Arial" w:hAnsi="Arial"/>
                <w:sz w:val="32"/>
                <w:lang w:val="en-GB"/>
              </w:rPr>
              <w:t xml:space="preserve">, </w:t>
            </w:r>
            <w:r w:rsidR="00FE715C">
              <w:rPr>
                <w:rFonts w:ascii="Arial" w:hAnsi="Arial"/>
                <w:sz w:val="32"/>
                <w:lang w:val="en-GB"/>
              </w:rPr>
              <w:t>1-9 March 2022</w:t>
            </w:r>
          </w:p>
          <w:p w14:paraId="324AEA17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047601" w14:paraId="62690D73" w14:textId="77777777" w:rsidTr="005569CA">
        <w:trPr>
          <w:cantSplit/>
          <w:trHeight w:hRule="exact" w:val="4536"/>
        </w:trPr>
        <w:tc>
          <w:tcPr>
            <w:tcW w:w="1418" w:type="dxa"/>
          </w:tcPr>
          <w:p w14:paraId="3C96A8F1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14:paraId="7ADBEEE7" w14:textId="7C2FF822" w:rsidR="008968B6" w:rsidRPr="004B7CB1" w:rsidRDefault="008968B6" w:rsidP="004B7CB1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GB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C20827">
              <w:rPr>
                <w:rFonts w:ascii="Arial" w:hAnsi="Arial"/>
                <w:b/>
                <w:bCs/>
                <w:sz w:val="36"/>
                <w:lang w:val="en-US"/>
              </w:rPr>
              <w:t>60</w:t>
            </w:r>
            <w:r w:rsidR="005D6BB3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r w:rsidR="00C20827" w:rsidRPr="00C20827">
              <w:rPr>
                <w:rFonts w:ascii="Arial" w:hAnsi="Arial"/>
                <w:b/>
                <w:bCs/>
                <w:sz w:val="36"/>
                <w:lang w:val="en-GB"/>
              </w:rPr>
              <w:t>Responding to the challenges of the evolution of the identification/numbering system and its convergence with Internet Protocol-based systems/networks</w:t>
            </w:r>
          </w:p>
        </w:tc>
      </w:tr>
      <w:bookmarkEnd w:id="6"/>
      <w:tr w:rsidR="008968B6" w:rsidRPr="00047601" w14:paraId="1A84CA18" w14:textId="77777777" w:rsidTr="005569CA">
        <w:trPr>
          <w:cantSplit/>
          <w:trHeight w:hRule="exact" w:val="1418"/>
        </w:trPr>
        <w:tc>
          <w:tcPr>
            <w:tcW w:w="1418" w:type="dxa"/>
          </w:tcPr>
          <w:p w14:paraId="7335E697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75DC2BAF" w14:textId="77777777"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14:paraId="7349B563" w14:textId="7C395EFC" w:rsidR="008968B6" w:rsidRPr="008968B6" w:rsidRDefault="00FE715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</w:rPr>
        <w:drawing>
          <wp:inline distT="0" distB="0" distL="0" distR="0" wp14:anchorId="3FFDE002" wp14:editId="09878D50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796B" w14:textId="77777777"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14:paraId="0BFEF1CA" w14:textId="77777777"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006C17">
          <w:headerReference w:type="even" r:id="rId9"/>
          <w:headerReference w:type="default" r:id="rId10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14:paraId="4E8E85DC" w14:textId="77777777" w:rsidR="008968B6" w:rsidRPr="008968B6" w:rsidRDefault="008968B6" w:rsidP="00AA1264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14:paraId="4CB21A98" w14:textId="77777777"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International Telecommunication Union (ITU) is the United Nations specialized agency in the field of tele</w:t>
      </w:r>
      <w:r w:rsidRPr="0088751E">
        <w:rPr>
          <w:sz w:val="20"/>
          <w:lang w:val="en-US"/>
        </w:rPr>
        <w:softHyphen/>
        <w:t>com</w:t>
      </w:r>
      <w:r w:rsidRPr="0088751E">
        <w:rPr>
          <w:sz w:val="20"/>
          <w:lang w:val="en-US"/>
        </w:rPr>
        <w:softHyphen/>
        <w:t>mu</w:t>
      </w:r>
      <w:r w:rsidRPr="0088751E">
        <w:rPr>
          <w:sz w:val="20"/>
          <w:lang w:val="en-US"/>
        </w:rPr>
        <w:softHyphen/>
        <w:t>ni</w:t>
      </w:r>
      <w:r w:rsidRPr="0088751E">
        <w:rPr>
          <w:sz w:val="20"/>
          <w:lang w:val="en-US"/>
        </w:rPr>
        <w:softHyphen/>
        <w:t>ca</w:t>
      </w:r>
      <w:r w:rsidRPr="0088751E">
        <w:rPr>
          <w:sz w:val="20"/>
          <w:lang w:val="en-US"/>
        </w:rPr>
        <w:softHyphen/>
        <w:t>tions, 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67B3129B" w14:textId="77777777"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 xml:space="preserve">The </w:t>
      </w:r>
      <w:bookmarkStart w:id="10" w:name="iitexte"/>
      <w:r w:rsidRPr="0088751E">
        <w:rPr>
          <w:sz w:val="20"/>
          <w:lang w:val="en-US"/>
        </w:rPr>
        <w:t>World Telecommunication Standardization Assembly (WTSA), which meets every four years, establishes the topics for study by the ITU</w:t>
      </w:r>
      <w:r w:rsidRPr="0088751E">
        <w:rPr>
          <w:sz w:val="20"/>
          <w:lang w:val="en-US"/>
        </w:rPr>
        <w:noBreakHyphen/>
        <w:t>T study groups which, in turn, produce Recommendations on these topics.</w:t>
      </w:r>
    </w:p>
    <w:p w14:paraId="5BDDB8E5" w14:textId="77777777"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approval of ITU-T Recommendations is covered by the procedure laid down in WTSA Resolution 1</w:t>
      </w:r>
      <w:bookmarkEnd w:id="10"/>
      <w:r w:rsidRPr="0088751E">
        <w:rPr>
          <w:sz w:val="20"/>
          <w:lang w:val="en-US"/>
        </w:rPr>
        <w:t>.</w:t>
      </w:r>
    </w:p>
    <w:p w14:paraId="640B1B4E" w14:textId="77777777" w:rsidR="000E4393" w:rsidRPr="00F81B8E" w:rsidRDefault="0088751E" w:rsidP="0088751E">
      <w:pPr>
        <w:spacing w:line="240" w:lineRule="exact"/>
        <w:rPr>
          <w:sz w:val="20"/>
          <w:lang w:val="en-GB"/>
        </w:rPr>
      </w:pPr>
      <w:r w:rsidRPr="0088751E">
        <w:rPr>
          <w:sz w:val="20"/>
          <w:lang w:val="en-US"/>
        </w:rPr>
        <w:t>In some areas of information technology which fall within ITU-T's purview, the necessary standards are prepared on a collaborative basis with ISO and IEC.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15F4B27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7704C22" w14:textId="0D85DB80" w:rsidR="000E4393" w:rsidRPr="00F81B8E" w:rsidRDefault="000E4393" w:rsidP="00A4766C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</w:t>
      </w:r>
      <w:bookmarkStart w:id="11" w:name="iiannee"/>
      <w:bookmarkEnd w:id="11"/>
      <w:r w:rsidR="0088751E">
        <w:rPr>
          <w:sz w:val="20"/>
          <w:lang w:val="en-GB"/>
        </w:rPr>
        <w:t> </w:t>
      </w:r>
      <w:r w:rsidRPr="00F81B8E">
        <w:rPr>
          <w:sz w:val="20"/>
          <w:lang w:val="en-GB"/>
        </w:rPr>
        <w:t>20</w:t>
      </w:r>
      <w:r w:rsidR="00FE715C">
        <w:rPr>
          <w:sz w:val="20"/>
          <w:lang w:val="en-GB"/>
        </w:rPr>
        <w:t>22</w:t>
      </w:r>
    </w:p>
    <w:p w14:paraId="5A25B5AD" w14:textId="77777777"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68D11854" w:rsidR="00AA1264" w:rsidRDefault="00AA1264" w:rsidP="00AA1264">
      <w:pPr>
        <w:pStyle w:val="ResNo"/>
        <w:rPr>
          <w:lang w:val="en-GB"/>
        </w:rPr>
      </w:pPr>
      <w:r w:rsidRPr="00AA1264">
        <w:rPr>
          <w:lang w:val="en-GB"/>
        </w:rPr>
        <w:lastRenderedPageBreak/>
        <w:t xml:space="preserve">RESOLUTION </w:t>
      </w:r>
      <w:r w:rsidR="00C20827">
        <w:rPr>
          <w:rStyle w:val="href"/>
          <w:lang w:val="en-GB"/>
        </w:rPr>
        <w:t>60</w:t>
      </w:r>
      <w:r w:rsidR="005D6BB3">
        <w:rPr>
          <w:rStyle w:val="href"/>
          <w:lang w:val="en-GB"/>
        </w:rPr>
        <w:t xml:space="preserve"> </w:t>
      </w:r>
      <w:r w:rsidR="005D6BB3" w:rsidRPr="005D6BB3">
        <w:rPr>
          <w:lang w:val="en-GB"/>
        </w:rPr>
        <w:t>(R</w:t>
      </w:r>
      <w:r w:rsidR="005D6BB3" w:rsidRPr="005D6BB3">
        <w:rPr>
          <w:caps w:val="0"/>
          <w:lang w:val="en-GB"/>
        </w:rPr>
        <w:t>ev</w:t>
      </w:r>
      <w:r w:rsidR="005D6BB3" w:rsidRPr="005D6BB3">
        <w:rPr>
          <w:lang w:val="en-GB"/>
        </w:rPr>
        <w:t>. G</w:t>
      </w:r>
      <w:r w:rsidR="005D6BB3" w:rsidRPr="005D6BB3">
        <w:rPr>
          <w:caps w:val="0"/>
          <w:lang w:val="en-GB"/>
        </w:rPr>
        <w:t>eneva</w:t>
      </w:r>
      <w:r w:rsidR="005D6BB3" w:rsidRPr="005D6BB3">
        <w:rPr>
          <w:lang w:val="en-GB"/>
        </w:rPr>
        <w:t>, 2022)</w:t>
      </w:r>
      <w:r w:rsidRPr="00AA1264">
        <w:rPr>
          <w:lang w:val="en-GB"/>
        </w:rPr>
        <w:t xml:space="preserve"> </w:t>
      </w:r>
    </w:p>
    <w:p w14:paraId="1027DB4E" w14:textId="7097E1F1" w:rsidR="005D6BB3" w:rsidRPr="0044776A" w:rsidRDefault="00C20827" w:rsidP="005D6BB3">
      <w:pPr>
        <w:pStyle w:val="Restitle"/>
        <w:rPr>
          <w:lang w:val="en-GB"/>
        </w:rPr>
      </w:pPr>
      <w:bookmarkStart w:id="12" w:name="_Hlk98406883"/>
      <w:r w:rsidRPr="00C20827">
        <w:rPr>
          <w:lang w:val="en-GB"/>
        </w:rPr>
        <w:t>Responding to the challenges of the evolution of the identification/numbering system and its convergence with Internet Protocol-based systems/networks</w:t>
      </w:r>
    </w:p>
    <w:bookmarkEnd w:id="12"/>
    <w:p w14:paraId="5361B88C" w14:textId="77777777" w:rsidR="00057E4D" w:rsidRPr="00057E4D" w:rsidRDefault="00057E4D" w:rsidP="00057E4D">
      <w:pPr>
        <w:pStyle w:val="Resref"/>
        <w:rPr>
          <w:lang w:val="en-GB"/>
        </w:rPr>
      </w:pPr>
      <w:r w:rsidRPr="00057E4D">
        <w:rPr>
          <w:lang w:val="en-GB"/>
        </w:rPr>
        <w:t>(Johannesburg, 2008; Dubai, 2012; Geneva, 2022)</w:t>
      </w:r>
    </w:p>
    <w:p w14:paraId="66F1AB6C" w14:textId="77777777" w:rsidR="00057E4D" w:rsidRDefault="00057E4D" w:rsidP="00057E4D">
      <w:pPr>
        <w:pStyle w:val="Normalaftertitle0"/>
      </w:pPr>
      <w:r>
        <w:t>The World Telecommunication Standardization Assembly (Geneva, 2022),</w:t>
      </w:r>
    </w:p>
    <w:p w14:paraId="604A42E5" w14:textId="77777777" w:rsidR="00057E4D" w:rsidRPr="00057E4D" w:rsidRDefault="00057E4D" w:rsidP="00057E4D">
      <w:pPr>
        <w:pStyle w:val="Call"/>
        <w:rPr>
          <w:lang w:val="en-GB"/>
        </w:rPr>
      </w:pPr>
      <w:r w:rsidRPr="00057E4D">
        <w:rPr>
          <w:lang w:val="en-GB"/>
        </w:rPr>
        <w:t>recognizing</w:t>
      </w:r>
    </w:p>
    <w:p w14:paraId="1BF54447" w14:textId="77777777" w:rsidR="00057E4D" w:rsidRPr="00057E4D" w:rsidRDefault="00057E4D" w:rsidP="00057E4D">
      <w:pPr>
        <w:rPr>
          <w:lang w:val="en-GB"/>
        </w:rPr>
      </w:pPr>
      <w:r w:rsidRPr="00057E4D">
        <w:rPr>
          <w:i/>
          <w:iCs/>
          <w:lang w:val="en-GB"/>
        </w:rPr>
        <w:t>a)</w:t>
      </w:r>
      <w:r w:rsidRPr="00057E4D">
        <w:rPr>
          <w:lang w:val="en-GB"/>
        </w:rPr>
        <w:tab/>
        <w:t>Resolution 133 (Rev. Dubai, 2018) of the Plenipotentiary Conference, with regard to the continuing progress towards integration of telecommunications and the Internet;</w:t>
      </w:r>
    </w:p>
    <w:p w14:paraId="2B491FA7" w14:textId="77777777" w:rsidR="00057E4D" w:rsidRPr="00057E4D" w:rsidRDefault="00057E4D" w:rsidP="00057E4D">
      <w:pPr>
        <w:rPr>
          <w:lang w:val="en-GB"/>
        </w:rPr>
      </w:pPr>
      <w:r w:rsidRPr="00057E4D">
        <w:rPr>
          <w:i/>
          <w:iCs/>
          <w:lang w:val="en-GB"/>
        </w:rPr>
        <w:t>b)</w:t>
      </w:r>
      <w:r w:rsidRPr="00057E4D">
        <w:rPr>
          <w:lang w:val="en-GB"/>
        </w:rPr>
        <w:tab/>
        <w:t>Resolutions 101 and 102 (Rev. Dubai, 2018) of the Plenipotentiary Conference;</w:t>
      </w:r>
    </w:p>
    <w:p w14:paraId="2F500490" w14:textId="77777777" w:rsidR="00057E4D" w:rsidRPr="00057E4D" w:rsidRDefault="00057E4D" w:rsidP="00057E4D">
      <w:pPr>
        <w:rPr>
          <w:lang w:val="en-GB"/>
        </w:rPr>
      </w:pPr>
      <w:r w:rsidRPr="00057E4D">
        <w:rPr>
          <w:i/>
          <w:iCs/>
          <w:lang w:val="en-GB"/>
        </w:rPr>
        <w:t>c)</w:t>
      </w:r>
      <w:r w:rsidRPr="00057E4D">
        <w:rPr>
          <w:lang w:val="en-GB"/>
        </w:rPr>
        <w:tab/>
        <w:t>the evolving role of the World Telecommunication Standardization Assembly, as reflected in Resolution 122 (Rev. Guadalajara, 2010) of the Plenipotentiary Conference,</w:t>
      </w:r>
    </w:p>
    <w:p w14:paraId="2BCBD950" w14:textId="77777777" w:rsidR="00057E4D" w:rsidRPr="00057E4D" w:rsidRDefault="00057E4D" w:rsidP="00057E4D">
      <w:pPr>
        <w:pStyle w:val="Call"/>
        <w:rPr>
          <w:lang w:val="en-GB"/>
        </w:rPr>
      </w:pPr>
      <w:r w:rsidRPr="00057E4D">
        <w:rPr>
          <w:lang w:val="en-GB"/>
        </w:rPr>
        <w:t>noting</w:t>
      </w:r>
    </w:p>
    <w:p w14:paraId="465C931A" w14:textId="77777777" w:rsidR="00057E4D" w:rsidRPr="00057E4D" w:rsidRDefault="00057E4D" w:rsidP="00057E4D">
      <w:pPr>
        <w:rPr>
          <w:lang w:val="en-GB"/>
        </w:rPr>
      </w:pPr>
      <w:r w:rsidRPr="00057E4D">
        <w:rPr>
          <w:i/>
          <w:iCs/>
          <w:lang w:val="en-GB"/>
        </w:rPr>
        <w:t>a)</w:t>
      </w:r>
      <w:r w:rsidRPr="00057E4D">
        <w:rPr>
          <w:lang w:val="en-GB"/>
        </w:rPr>
        <w:tab/>
        <w:t>the work in Study Group 2 of the ITU Telecommunication Standardization Sector (ITU</w:t>
      </w:r>
      <w:r w:rsidRPr="00057E4D">
        <w:rPr>
          <w:lang w:val="en-GB"/>
        </w:rPr>
        <w:noBreakHyphen/>
        <w:t xml:space="preserve">T), on investigating the evolutionary aspect of the numbering system, including the "future of numbering", considering next-generation networks (NGN) </w:t>
      </w:r>
      <w:r w:rsidRPr="00057E4D">
        <w:rPr>
          <w:szCs w:val="24"/>
          <w:lang w:val="en-GB"/>
        </w:rPr>
        <w:t xml:space="preserve">and future networks (FN) </w:t>
      </w:r>
      <w:r w:rsidRPr="00057E4D">
        <w:rPr>
          <w:lang w:val="en-GB"/>
        </w:rPr>
        <w:t>as the working environment of the numbering system in the future;</w:t>
      </w:r>
    </w:p>
    <w:p w14:paraId="68841965" w14:textId="77777777" w:rsidR="00057E4D" w:rsidRPr="00057E4D" w:rsidRDefault="00057E4D" w:rsidP="00057E4D">
      <w:pPr>
        <w:rPr>
          <w:lang w:val="en-GB"/>
        </w:rPr>
      </w:pPr>
      <w:r w:rsidRPr="00057E4D">
        <w:rPr>
          <w:i/>
          <w:iCs/>
          <w:lang w:val="en-GB"/>
        </w:rPr>
        <w:t>b)</w:t>
      </w:r>
      <w:r w:rsidRPr="00057E4D">
        <w:rPr>
          <w:lang w:val="en-GB"/>
        </w:rPr>
        <w:tab/>
        <w:t>that the transition from traditional networks to Internet Protocol (IP)-based networks is taking place at a fast pace, whilst there is a transition to NGN and FN;</w:t>
      </w:r>
    </w:p>
    <w:p w14:paraId="2ECF2670" w14:textId="77777777" w:rsidR="00057E4D" w:rsidRPr="00057E4D" w:rsidRDefault="00057E4D" w:rsidP="00057E4D">
      <w:pPr>
        <w:rPr>
          <w:lang w:val="en-GB"/>
        </w:rPr>
      </w:pPr>
      <w:r w:rsidRPr="00057E4D">
        <w:rPr>
          <w:i/>
          <w:iCs/>
          <w:lang w:val="en-GB"/>
        </w:rPr>
        <w:t>c)</w:t>
      </w:r>
      <w:r w:rsidRPr="00057E4D">
        <w:rPr>
          <w:lang w:val="en-GB"/>
        </w:rPr>
        <w:tab/>
        <w:t>the emerging issues concerning administrative control for international telecommunication service-based numbers;</w:t>
      </w:r>
    </w:p>
    <w:p w14:paraId="5C025BFF" w14:textId="77777777" w:rsidR="00057E4D" w:rsidRPr="00057E4D" w:rsidRDefault="00057E4D" w:rsidP="00057E4D">
      <w:pPr>
        <w:rPr>
          <w:lang w:val="en-GB"/>
        </w:rPr>
      </w:pPr>
      <w:r w:rsidRPr="00057E4D">
        <w:rPr>
          <w:i/>
          <w:iCs/>
          <w:lang w:val="en-GB"/>
        </w:rPr>
        <w:t>d)</w:t>
      </w:r>
      <w:r w:rsidRPr="00057E4D">
        <w:rPr>
          <w:lang w:val="en-GB"/>
        </w:rPr>
        <w:tab/>
        <w:t>the forthcoming issues concerning the convergence of numbering, naming, addressing and identification (NNAI) systems along with the development of NGN</w:t>
      </w:r>
      <w:r w:rsidRPr="00057E4D">
        <w:rPr>
          <w:szCs w:val="24"/>
          <w:lang w:val="en-GB"/>
        </w:rPr>
        <w:t xml:space="preserve"> and FNs</w:t>
      </w:r>
      <w:r w:rsidRPr="00057E4D">
        <w:rPr>
          <w:lang w:val="en-GB"/>
        </w:rPr>
        <w:t>, and associated issues concerning security, signalling, portability and migration;</w:t>
      </w:r>
    </w:p>
    <w:p w14:paraId="61902026" w14:textId="77777777" w:rsidR="00057E4D" w:rsidRPr="00057E4D" w:rsidRDefault="00057E4D" w:rsidP="00057E4D">
      <w:pPr>
        <w:rPr>
          <w:lang w:val="en-GB"/>
        </w:rPr>
      </w:pPr>
      <w:r w:rsidRPr="00057E4D">
        <w:rPr>
          <w:i/>
          <w:iCs/>
          <w:szCs w:val="24"/>
          <w:lang w:val="en-GB"/>
        </w:rPr>
        <w:t>e)</w:t>
      </w:r>
      <w:r w:rsidRPr="00057E4D">
        <w:rPr>
          <w:szCs w:val="24"/>
          <w:lang w:val="en-GB"/>
        </w:rPr>
        <w:tab/>
      </w:r>
      <w:r w:rsidRPr="00057E4D">
        <w:rPr>
          <w:lang w:val="en-GB"/>
        </w:rPr>
        <w:t>the growing demand for numbering/identification resources for communications referred to as machine-to-machine (M2M);</w:t>
      </w:r>
    </w:p>
    <w:p w14:paraId="712E3BD3" w14:textId="77777777" w:rsidR="00057E4D" w:rsidRPr="00057E4D" w:rsidRDefault="00057E4D" w:rsidP="00057E4D">
      <w:pPr>
        <w:rPr>
          <w:lang w:val="en-GB"/>
        </w:rPr>
      </w:pPr>
      <w:r w:rsidRPr="00057E4D">
        <w:rPr>
          <w:i/>
          <w:iCs/>
          <w:lang w:val="en-GB"/>
        </w:rPr>
        <w:t>f)</w:t>
      </w:r>
      <w:r w:rsidRPr="00057E4D">
        <w:rPr>
          <w:lang w:val="en-GB"/>
        </w:rPr>
        <w:tab/>
        <w:t>the need for principles and a roadmap for the evolution of international telecommunication resources, which would be expected to help the timely, predictable deployment of advanced identification technologies,</w:t>
      </w:r>
    </w:p>
    <w:p w14:paraId="15BA0EAF" w14:textId="77777777" w:rsidR="00057E4D" w:rsidRPr="00057E4D" w:rsidRDefault="00057E4D" w:rsidP="00057E4D">
      <w:pPr>
        <w:pStyle w:val="Call"/>
        <w:rPr>
          <w:lang w:val="en-GB"/>
        </w:rPr>
      </w:pPr>
      <w:r w:rsidRPr="00057E4D">
        <w:rPr>
          <w:lang w:val="en-GB"/>
        </w:rPr>
        <w:t xml:space="preserve">resolves to instruct Study Group 2 </w:t>
      </w:r>
      <w:bookmarkStart w:id="13" w:name="_Hlk98099692"/>
      <w:r w:rsidRPr="00057E4D">
        <w:rPr>
          <w:lang w:val="en-GB"/>
        </w:rPr>
        <w:t>of the ITU Telecommunication Standardization Sector</w:t>
      </w:r>
      <w:bookmarkEnd w:id="13"/>
      <w:r w:rsidRPr="00057E4D">
        <w:rPr>
          <w:lang w:val="en-GB"/>
        </w:rPr>
        <w:t xml:space="preserve">, within the Sector’s mandate </w:t>
      </w:r>
    </w:p>
    <w:p w14:paraId="1DD1FAF6" w14:textId="77777777" w:rsidR="00057E4D" w:rsidRPr="00057E4D" w:rsidRDefault="00057E4D" w:rsidP="00057E4D">
      <w:pPr>
        <w:rPr>
          <w:lang w:val="en-GB"/>
        </w:rPr>
      </w:pPr>
      <w:r w:rsidRPr="00057E4D">
        <w:rPr>
          <w:lang w:val="en-GB"/>
        </w:rPr>
        <w:t>1</w:t>
      </w:r>
      <w:r w:rsidRPr="00057E4D">
        <w:rPr>
          <w:lang w:val="en-GB"/>
        </w:rPr>
        <w:tab/>
        <w:t xml:space="preserve">to continue studying, in liaison with the other relevant study groups, the necessary requirements for the structure and maintenance of telecommunication NNAI resources in relation to the deployment of future telecommunications/information and communication technologies </w:t>
      </w:r>
      <w:r w:rsidRPr="008D47CC">
        <w:rPr>
          <w:lang w:val="en-US"/>
        </w:rPr>
        <w:t>(</w:t>
      </w:r>
      <w:r w:rsidRPr="00057E4D">
        <w:rPr>
          <w:lang w:val="en-GB"/>
        </w:rPr>
        <w:t>ICTs), including IP-based networks;</w:t>
      </w:r>
    </w:p>
    <w:p w14:paraId="1B95695D" w14:textId="77777777" w:rsidR="00057E4D" w:rsidRPr="00057E4D" w:rsidRDefault="00057E4D" w:rsidP="00057E4D">
      <w:pPr>
        <w:rPr>
          <w:lang w:val="en-GB"/>
        </w:rPr>
      </w:pPr>
      <w:r w:rsidRPr="00057E4D">
        <w:rPr>
          <w:lang w:val="en-GB"/>
        </w:rPr>
        <w:t>2</w:t>
      </w:r>
      <w:r w:rsidRPr="00057E4D">
        <w:rPr>
          <w:lang w:val="en-GB"/>
        </w:rPr>
        <w:tab/>
        <w:t>to ensure the continued development of the administrative requirements for the use of existing NNAI resource management systems;</w:t>
      </w:r>
    </w:p>
    <w:p w14:paraId="4DF7DEE4" w14:textId="77777777" w:rsidR="00057E4D" w:rsidRPr="00057E4D" w:rsidRDefault="00057E4D" w:rsidP="00057E4D">
      <w:pPr>
        <w:rPr>
          <w:lang w:val="en-GB"/>
        </w:rPr>
      </w:pPr>
      <w:r w:rsidRPr="00057E4D">
        <w:rPr>
          <w:lang w:val="en-GB"/>
        </w:rPr>
        <w:t>3</w:t>
      </w:r>
      <w:r w:rsidRPr="00057E4D">
        <w:rPr>
          <w:lang w:val="en-GB"/>
        </w:rPr>
        <w:tab/>
        <w:t>to continue developing guidelines, as well as a framework, for the evolution of the international telecommunication NNAI system and its convergence with IP-based systems and use for emerging telecommunications/ICTs and services, in coordination with related study groups and associated regional groups, so that a basis for any new application can be provided,</w:t>
      </w:r>
    </w:p>
    <w:p w14:paraId="392E9CF5" w14:textId="77777777" w:rsidR="00057E4D" w:rsidRPr="00057E4D" w:rsidRDefault="00057E4D" w:rsidP="00057E4D">
      <w:pPr>
        <w:pStyle w:val="Call"/>
        <w:rPr>
          <w:lang w:val="en-GB"/>
        </w:rPr>
      </w:pPr>
      <w:r w:rsidRPr="00057E4D">
        <w:rPr>
          <w:lang w:val="en-GB"/>
        </w:rPr>
        <w:lastRenderedPageBreak/>
        <w:t>instructs relevant study groups</w:t>
      </w:r>
      <w:r w:rsidRPr="00057E4D">
        <w:rPr>
          <w:szCs w:val="24"/>
          <w:lang w:val="en-GB"/>
        </w:rPr>
        <w:t>, and in particular Study Group 13</w:t>
      </w:r>
      <w:r w:rsidRPr="00057E4D">
        <w:rPr>
          <w:lang w:val="en-GB"/>
        </w:rPr>
        <w:t xml:space="preserve"> of the ITU Telecommunication Standardization Sector</w:t>
      </w:r>
    </w:p>
    <w:p w14:paraId="4C482B76" w14:textId="77777777" w:rsidR="00057E4D" w:rsidRPr="00057E4D" w:rsidRDefault="00057E4D" w:rsidP="00057E4D">
      <w:pPr>
        <w:rPr>
          <w:lang w:val="en-GB"/>
        </w:rPr>
      </w:pPr>
      <w:r w:rsidRPr="00057E4D">
        <w:rPr>
          <w:lang w:val="en-GB"/>
        </w:rPr>
        <w:t>1</w:t>
      </w:r>
      <w:r w:rsidRPr="00057E4D">
        <w:rPr>
          <w:lang w:val="en-GB"/>
        </w:rPr>
        <w:tab/>
        <w:t>to support the work of Study Group 2, in order to ensure that such applications are based on appropriate guidelines, as well as a framework, for the evolution of the international telecommunication numbering</w:t>
      </w:r>
      <w:r w:rsidRPr="00057E4D">
        <w:rPr>
          <w:szCs w:val="24"/>
          <w:lang w:val="en-GB"/>
        </w:rPr>
        <w:t>/identification</w:t>
      </w:r>
      <w:r w:rsidRPr="00057E4D">
        <w:rPr>
          <w:lang w:val="en-GB"/>
        </w:rPr>
        <w:t xml:space="preserve"> system to meet the needs of emerging telecommunications/ICTs and services; </w:t>
      </w:r>
    </w:p>
    <w:p w14:paraId="07B81A26" w14:textId="77777777" w:rsidR="00057E4D" w:rsidRPr="00057E4D" w:rsidRDefault="00057E4D" w:rsidP="00057E4D">
      <w:pPr>
        <w:rPr>
          <w:lang w:val="en-GB"/>
        </w:rPr>
      </w:pPr>
      <w:r w:rsidRPr="00057E4D">
        <w:rPr>
          <w:lang w:val="en-GB"/>
        </w:rPr>
        <w:t>2</w:t>
      </w:r>
      <w:r w:rsidRPr="00057E4D">
        <w:rPr>
          <w:lang w:val="en-GB"/>
        </w:rPr>
        <w:tab/>
        <w:t>to help investigate the impact of emerging telecommunications/ICTs and services on the numbering</w:t>
      </w:r>
      <w:r w:rsidRPr="00057E4D">
        <w:rPr>
          <w:szCs w:val="24"/>
          <w:lang w:val="en-GB"/>
        </w:rPr>
        <w:t>/identification</w:t>
      </w:r>
      <w:r w:rsidRPr="00057E4D">
        <w:rPr>
          <w:lang w:val="en-GB"/>
        </w:rPr>
        <w:t xml:space="preserve"> system,</w:t>
      </w:r>
    </w:p>
    <w:p w14:paraId="3CCFD3D6" w14:textId="77777777" w:rsidR="00057E4D" w:rsidRPr="00057E4D" w:rsidRDefault="00057E4D" w:rsidP="00057E4D">
      <w:pPr>
        <w:pStyle w:val="Call"/>
        <w:rPr>
          <w:lang w:val="en-GB"/>
        </w:rPr>
      </w:pPr>
      <w:r w:rsidRPr="00057E4D">
        <w:rPr>
          <w:lang w:val="en-GB"/>
        </w:rPr>
        <w:t>instructs the Director of the Telecommunication Standardization Bureau</w:t>
      </w:r>
    </w:p>
    <w:p w14:paraId="0BFE7CC8" w14:textId="77777777" w:rsidR="00057E4D" w:rsidRPr="00057E4D" w:rsidRDefault="00057E4D" w:rsidP="00057E4D">
      <w:pPr>
        <w:rPr>
          <w:lang w:val="en-GB"/>
        </w:rPr>
      </w:pPr>
      <w:r w:rsidRPr="00057E4D">
        <w:rPr>
          <w:lang w:val="en-GB"/>
        </w:rPr>
        <w:t>1</w:t>
      </w:r>
      <w:r w:rsidRPr="00057E4D">
        <w:rPr>
          <w:lang w:val="en-GB"/>
        </w:rPr>
        <w:tab/>
        <w:t>to take appropriate action to facilitate the foregoing work regarding the evolution of the international telecommunication NNAI system and its applications;</w:t>
      </w:r>
    </w:p>
    <w:p w14:paraId="3D05B56F" w14:textId="77777777" w:rsidR="00057E4D" w:rsidRPr="00057E4D" w:rsidRDefault="00057E4D" w:rsidP="00057E4D">
      <w:pPr>
        <w:rPr>
          <w:lang w:val="en-GB"/>
        </w:rPr>
      </w:pPr>
      <w:r w:rsidRPr="00057E4D">
        <w:rPr>
          <w:lang w:val="en-GB"/>
        </w:rPr>
        <w:t>2</w:t>
      </w:r>
      <w:r w:rsidRPr="00057E4D">
        <w:rPr>
          <w:lang w:val="en-GB"/>
        </w:rPr>
        <w:tab/>
        <w:t>to share experiences in relation to this resolution,</w:t>
      </w:r>
    </w:p>
    <w:p w14:paraId="1F0E46AE" w14:textId="77777777" w:rsidR="00057E4D" w:rsidRPr="00057E4D" w:rsidRDefault="00057E4D" w:rsidP="00057E4D">
      <w:pPr>
        <w:pStyle w:val="Call"/>
        <w:rPr>
          <w:lang w:val="en-GB"/>
        </w:rPr>
      </w:pPr>
      <w:r w:rsidRPr="00057E4D">
        <w:rPr>
          <w:lang w:val="en-GB"/>
        </w:rPr>
        <w:t>invites Member States and Sector Members</w:t>
      </w:r>
    </w:p>
    <w:p w14:paraId="01BA5582" w14:textId="77777777" w:rsidR="00057E4D" w:rsidRPr="00057E4D" w:rsidRDefault="00057E4D" w:rsidP="00057E4D">
      <w:pPr>
        <w:rPr>
          <w:lang w:val="en-GB"/>
        </w:rPr>
      </w:pPr>
      <w:r w:rsidRPr="00057E4D">
        <w:rPr>
          <w:lang w:val="en-GB"/>
        </w:rPr>
        <w:t>1</w:t>
      </w:r>
      <w:r w:rsidRPr="00057E4D">
        <w:rPr>
          <w:lang w:val="en-GB"/>
        </w:rPr>
        <w:tab/>
        <w:t>to contribute to these activities, taking into consideration their national concerns and experiences;</w:t>
      </w:r>
    </w:p>
    <w:p w14:paraId="3BF2EAC2" w14:textId="646F1CF6" w:rsidR="0044776A" w:rsidRPr="00057E4D" w:rsidRDefault="00057E4D" w:rsidP="00057E4D">
      <w:pPr>
        <w:rPr>
          <w:lang w:val="en-GB"/>
        </w:rPr>
      </w:pPr>
      <w:r w:rsidRPr="00057E4D">
        <w:rPr>
          <w:lang w:val="en-GB"/>
        </w:rPr>
        <w:t>2</w:t>
      </w:r>
      <w:r w:rsidRPr="00057E4D">
        <w:rPr>
          <w:lang w:val="en-GB"/>
        </w:rPr>
        <w:tab/>
        <w:t>to participate in and to contribute to regional groups discussing the issue and to promote the participation of developing countries</w:t>
      </w:r>
      <w:r w:rsidRPr="00057E4D">
        <w:rPr>
          <w:rStyle w:val="FootnoteReference"/>
          <w:lang w:val="en-GB"/>
        </w:rPr>
        <w:footnoteReference w:customMarkFollows="1" w:id="1"/>
        <w:t>1</w:t>
      </w:r>
      <w:r w:rsidRPr="00057E4D">
        <w:rPr>
          <w:lang w:val="en-GB"/>
        </w:rPr>
        <w:t xml:space="preserve"> in those discussions.</w:t>
      </w:r>
    </w:p>
    <w:p w14:paraId="780B9220" w14:textId="77777777" w:rsidR="00044121" w:rsidRPr="002900BF" w:rsidRDefault="00044121" w:rsidP="000E4393">
      <w:pPr>
        <w:rPr>
          <w:lang w:val="en-GB"/>
        </w:rPr>
      </w:pPr>
    </w:p>
    <w:sectPr w:rsidR="00044121" w:rsidRPr="002900BF" w:rsidSect="00057E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22B6" w14:textId="77777777" w:rsidR="00867C0D" w:rsidRDefault="00867C0D">
      <w:r>
        <w:separator/>
      </w:r>
    </w:p>
  </w:endnote>
  <w:endnote w:type="continuationSeparator" w:id="0">
    <w:p w14:paraId="5DCFA1E3" w14:textId="77777777" w:rsidR="00867C0D" w:rsidRDefault="0086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4EDF" w14:textId="77777777" w:rsidR="005D6BB3" w:rsidRPr="00DE48B4" w:rsidRDefault="005D6BB3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C13" w14:textId="77777777" w:rsidR="005D6BB3" w:rsidRPr="008968B6" w:rsidRDefault="005D6BB3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AB00" w14:textId="3036BD53" w:rsidR="005D6BB3" w:rsidRPr="00D50046" w:rsidRDefault="005D6BB3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  <w:t xml:space="preserve">WTSA-20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015F6A">
      <w:rPr>
        <w:noProof/>
      </w:rPr>
      <w:t>60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43F9" w14:textId="7F82BE43" w:rsidR="005D6BB3" w:rsidRPr="00D50046" w:rsidRDefault="005D6BB3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WTSA-20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015F6A">
      <w:rPr>
        <w:noProof/>
      </w:rPr>
      <w:t>60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C6A4" w14:textId="6108CBBB" w:rsidR="005D6BB3" w:rsidRPr="00A4766C" w:rsidRDefault="005D6BB3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WTSA-20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015F6A">
      <w:rPr>
        <w:noProof/>
      </w:rPr>
      <w:t>60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6A02" w14:textId="77777777" w:rsidR="00867C0D" w:rsidRDefault="00867C0D">
      <w:r>
        <w:t>____________________</w:t>
      </w:r>
    </w:p>
  </w:footnote>
  <w:footnote w:type="continuationSeparator" w:id="0">
    <w:p w14:paraId="456C076A" w14:textId="77777777" w:rsidR="00867C0D" w:rsidRDefault="00867C0D">
      <w:r>
        <w:continuationSeparator/>
      </w:r>
    </w:p>
  </w:footnote>
  <w:footnote w:id="1">
    <w:p w14:paraId="15B7072D" w14:textId="77777777" w:rsidR="00057E4D" w:rsidRPr="00057E4D" w:rsidRDefault="00057E4D" w:rsidP="00057E4D">
      <w:pPr>
        <w:pStyle w:val="FootnoteText"/>
        <w:rPr>
          <w:lang w:val="en-GB"/>
        </w:rPr>
      </w:pPr>
      <w:r w:rsidRPr="00057E4D">
        <w:rPr>
          <w:rStyle w:val="FootnoteReference"/>
          <w:lang w:val="en-GB"/>
        </w:rPr>
        <w:t>1</w:t>
      </w:r>
      <w:r w:rsidRPr="00057E4D">
        <w:rPr>
          <w:lang w:val="en-GB"/>
        </w:rPr>
        <w:t xml:space="preserve"> </w:t>
      </w:r>
      <w:r w:rsidRPr="00057E4D">
        <w:rPr>
          <w:lang w:val="en-GB"/>
        </w:rPr>
        <w:tab/>
        <w:t>These include the least developed countries, small island developing states, landlocked 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2EA1" w14:textId="77777777" w:rsidR="005D6BB3" w:rsidRDefault="005D6BB3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0752" w14:textId="77777777" w:rsidR="005D6BB3" w:rsidRDefault="005D6BB3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A584" w14:textId="77777777" w:rsidR="005D6BB3" w:rsidRDefault="005D6BB3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2D71" w14:textId="77777777" w:rsidR="005D6BB3" w:rsidRDefault="005D6BB3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EDD" w14:textId="77777777" w:rsidR="005D6BB3" w:rsidRPr="00AA1264" w:rsidRDefault="005D6BB3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BC5B" w14:textId="77777777" w:rsidR="005D6BB3" w:rsidRDefault="005D6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26"/>
    <w:rsid w:val="00001053"/>
    <w:rsid w:val="00006C17"/>
    <w:rsid w:val="00011D78"/>
    <w:rsid w:val="00015F6A"/>
    <w:rsid w:val="00017B45"/>
    <w:rsid w:val="00023463"/>
    <w:rsid w:val="0003503D"/>
    <w:rsid w:val="00044121"/>
    <w:rsid w:val="00047601"/>
    <w:rsid w:val="000526F8"/>
    <w:rsid w:val="00057E4D"/>
    <w:rsid w:val="00077BDF"/>
    <w:rsid w:val="000946E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017F6"/>
    <w:rsid w:val="0012354C"/>
    <w:rsid w:val="001309FB"/>
    <w:rsid w:val="00141755"/>
    <w:rsid w:val="00153F74"/>
    <w:rsid w:val="0015427C"/>
    <w:rsid w:val="001B2B45"/>
    <w:rsid w:val="001B4A76"/>
    <w:rsid w:val="001C5240"/>
    <w:rsid w:val="001C604C"/>
    <w:rsid w:val="002204D5"/>
    <w:rsid w:val="002210D5"/>
    <w:rsid w:val="00227040"/>
    <w:rsid w:val="00237B40"/>
    <w:rsid w:val="002462EF"/>
    <w:rsid w:val="00246C17"/>
    <w:rsid w:val="002742C3"/>
    <w:rsid w:val="002900BF"/>
    <w:rsid w:val="002C182C"/>
    <w:rsid w:val="002D0DE2"/>
    <w:rsid w:val="002D5607"/>
    <w:rsid w:val="0030224A"/>
    <w:rsid w:val="00331B2F"/>
    <w:rsid w:val="003374BB"/>
    <w:rsid w:val="0035222D"/>
    <w:rsid w:val="00373EA5"/>
    <w:rsid w:val="0038237B"/>
    <w:rsid w:val="003C3FD9"/>
    <w:rsid w:val="003D116F"/>
    <w:rsid w:val="003D7A8C"/>
    <w:rsid w:val="003F293E"/>
    <w:rsid w:val="004276F5"/>
    <w:rsid w:val="00443FFC"/>
    <w:rsid w:val="0044776A"/>
    <w:rsid w:val="004568D2"/>
    <w:rsid w:val="00461046"/>
    <w:rsid w:val="004612A7"/>
    <w:rsid w:val="00462F6A"/>
    <w:rsid w:val="00467305"/>
    <w:rsid w:val="00482595"/>
    <w:rsid w:val="0048772A"/>
    <w:rsid w:val="004912C9"/>
    <w:rsid w:val="00491C69"/>
    <w:rsid w:val="004A58A4"/>
    <w:rsid w:val="004B7CB1"/>
    <w:rsid w:val="004F2E56"/>
    <w:rsid w:val="00501F47"/>
    <w:rsid w:val="00504D1F"/>
    <w:rsid w:val="00512117"/>
    <w:rsid w:val="00523F00"/>
    <w:rsid w:val="00524FB2"/>
    <w:rsid w:val="005569CA"/>
    <w:rsid w:val="00562EF2"/>
    <w:rsid w:val="00574CFF"/>
    <w:rsid w:val="005766D6"/>
    <w:rsid w:val="0059794B"/>
    <w:rsid w:val="005D1D45"/>
    <w:rsid w:val="005D6BB3"/>
    <w:rsid w:val="00601999"/>
    <w:rsid w:val="00611CD0"/>
    <w:rsid w:val="00631549"/>
    <w:rsid w:val="006425B4"/>
    <w:rsid w:val="00653C1B"/>
    <w:rsid w:val="00665F6E"/>
    <w:rsid w:val="006678D7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20F3C"/>
    <w:rsid w:val="00726747"/>
    <w:rsid w:val="0074102F"/>
    <w:rsid w:val="007550BF"/>
    <w:rsid w:val="0075565A"/>
    <w:rsid w:val="00780423"/>
    <w:rsid w:val="00783EB8"/>
    <w:rsid w:val="007958DD"/>
    <w:rsid w:val="00797F04"/>
    <w:rsid w:val="007E0240"/>
    <w:rsid w:val="007F32A3"/>
    <w:rsid w:val="008075CD"/>
    <w:rsid w:val="00851E30"/>
    <w:rsid w:val="00856E8F"/>
    <w:rsid w:val="00867C0D"/>
    <w:rsid w:val="008704ED"/>
    <w:rsid w:val="00874DA7"/>
    <w:rsid w:val="0088751E"/>
    <w:rsid w:val="008968B6"/>
    <w:rsid w:val="008B4CF6"/>
    <w:rsid w:val="008C7FC3"/>
    <w:rsid w:val="008D6D8D"/>
    <w:rsid w:val="00901C7C"/>
    <w:rsid w:val="009055E3"/>
    <w:rsid w:val="00905B41"/>
    <w:rsid w:val="00916468"/>
    <w:rsid w:val="0092650E"/>
    <w:rsid w:val="00931C08"/>
    <w:rsid w:val="00931EE1"/>
    <w:rsid w:val="009330E7"/>
    <w:rsid w:val="00934946"/>
    <w:rsid w:val="0095090C"/>
    <w:rsid w:val="00974C0C"/>
    <w:rsid w:val="009755D7"/>
    <w:rsid w:val="009C00AF"/>
    <w:rsid w:val="009C2357"/>
    <w:rsid w:val="009D10A5"/>
    <w:rsid w:val="009D26AE"/>
    <w:rsid w:val="009E197A"/>
    <w:rsid w:val="009F7009"/>
    <w:rsid w:val="00A01A91"/>
    <w:rsid w:val="00A24E9A"/>
    <w:rsid w:val="00A26B1A"/>
    <w:rsid w:val="00A4505E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20827"/>
    <w:rsid w:val="00C32F69"/>
    <w:rsid w:val="00C42785"/>
    <w:rsid w:val="00C64078"/>
    <w:rsid w:val="00C652AA"/>
    <w:rsid w:val="00C72AF4"/>
    <w:rsid w:val="00C80C97"/>
    <w:rsid w:val="00CA2DF0"/>
    <w:rsid w:val="00CB508B"/>
    <w:rsid w:val="00CC0F7F"/>
    <w:rsid w:val="00CD10C2"/>
    <w:rsid w:val="00CD3865"/>
    <w:rsid w:val="00CE767E"/>
    <w:rsid w:val="00CF024D"/>
    <w:rsid w:val="00CF62D3"/>
    <w:rsid w:val="00D17763"/>
    <w:rsid w:val="00D20887"/>
    <w:rsid w:val="00D26ECC"/>
    <w:rsid w:val="00D4292A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45D6B"/>
    <w:rsid w:val="00E51820"/>
    <w:rsid w:val="00E56BAB"/>
    <w:rsid w:val="00E67297"/>
    <w:rsid w:val="00E758D6"/>
    <w:rsid w:val="00E82452"/>
    <w:rsid w:val="00E83C1C"/>
    <w:rsid w:val="00E96B11"/>
    <w:rsid w:val="00E96C27"/>
    <w:rsid w:val="00EA12A2"/>
    <w:rsid w:val="00EC49B4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172D"/>
    <w:rsid w:val="00F67E96"/>
    <w:rsid w:val="00F962A6"/>
    <w:rsid w:val="00FA70B7"/>
    <w:rsid w:val="00FC2EF9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rsid w:val="009C00AF"/>
    <w:pPr>
      <w:keepNext/>
      <w:keepLines/>
      <w:spacing w:before="480" w:after="80"/>
      <w:jc w:val="center"/>
      <w:outlineLvl w:val="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5D6BB3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5D6BB3"/>
    <w:pPr>
      <w:outlineLvl w:val="0"/>
    </w:pPr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5D6BB3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link w:val="ResNo"/>
    <w:rsid w:val="005D6BB3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rsid w:val="005D6BB3"/>
    <w:pPr>
      <w:keepNext/>
      <w:keepLines/>
      <w:spacing w:before="720" w:line="320" w:lineRule="exact"/>
      <w:jc w:val="center"/>
      <w:outlineLvl w:val="0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超级链接,超?级链,CEO_Hyperlink,Style 58,超????,하이퍼링크2,超链接1"/>
    <w:uiPriority w:val="99"/>
    <w:qFormat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9C00AF"/>
    <w:pPr>
      <w:keepNext/>
      <w:keepLines/>
      <w:spacing w:before="480" w:after="80" w:line="240" w:lineRule="auto"/>
      <w:jc w:val="center"/>
      <w:outlineLvl w:val="0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paragraph" w:customStyle="1" w:styleId="Abstract">
    <w:name w:val="Abstract"/>
    <w:basedOn w:val="Normal"/>
    <w:rsid w:val="009C00AF"/>
    <w:pPr>
      <w:spacing w:before="120" w:line="240" w:lineRule="auto"/>
      <w:jc w:val="left"/>
    </w:pPr>
    <w:rPr>
      <w:sz w:val="24"/>
      <w:lang w:val="en-US"/>
    </w:rPr>
  </w:style>
  <w:style w:type="paragraph" w:customStyle="1" w:styleId="Annexref">
    <w:name w:val="Annex_ref"/>
    <w:basedOn w:val="Normal"/>
    <w:next w:val="Normal"/>
    <w:rsid w:val="009C00AF"/>
    <w:pPr>
      <w:keepNext/>
      <w:keepLines/>
      <w:spacing w:before="120" w:after="280" w:line="240" w:lineRule="auto"/>
      <w:jc w:val="center"/>
    </w:pPr>
    <w:rPr>
      <w:sz w:val="24"/>
      <w:lang w:val="en-GB"/>
    </w:rPr>
  </w:style>
  <w:style w:type="paragraph" w:customStyle="1" w:styleId="Annextitle">
    <w:name w:val="Annex_title"/>
    <w:basedOn w:val="Normal"/>
    <w:next w:val="Normal"/>
    <w:rsid w:val="009C00AF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gendaitem">
    <w:name w:val="Agenda_item"/>
    <w:basedOn w:val="Normal"/>
    <w:next w:val="Normal"/>
    <w:qFormat/>
    <w:rsid w:val="009C00AF"/>
    <w:pPr>
      <w:overflowPunct/>
      <w:autoSpaceDE/>
      <w:autoSpaceDN/>
      <w:adjustRightInd/>
      <w:spacing w:before="240" w:line="240" w:lineRule="auto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9C00AF"/>
  </w:style>
  <w:style w:type="paragraph" w:customStyle="1" w:styleId="Border">
    <w:name w:val="Border"/>
    <w:basedOn w:val="Normal"/>
    <w:rsid w:val="009C00AF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character" w:styleId="EndnoteReference">
    <w:name w:val="endnote reference"/>
    <w:basedOn w:val="DefaultParagraphFont"/>
    <w:rsid w:val="009C00AF"/>
    <w:rPr>
      <w:vertAlign w:val="superscript"/>
    </w:rPr>
  </w:style>
  <w:style w:type="paragraph" w:styleId="NormalIndent0">
    <w:name w:val="Normal Indent"/>
    <w:basedOn w:val="Normal"/>
    <w:rsid w:val="009C00AF"/>
    <w:pPr>
      <w:spacing w:before="120" w:line="240" w:lineRule="auto"/>
      <w:ind w:left="1134"/>
      <w:jc w:val="left"/>
    </w:pPr>
    <w:rPr>
      <w:sz w:val="24"/>
      <w:lang w:val="en-GB"/>
    </w:rPr>
  </w:style>
  <w:style w:type="paragraph" w:customStyle="1" w:styleId="Committee">
    <w:name w:val="Committee"/>
    <w:basedOn w:val="Normal"/>
    <w:qFormat/>
    <w:rsid w:val="009C00AF"/>
    <w:pPr>
      <w:tabs>
        <w:tab w:val="left" w:pos="851"/>
      </w:tabs>
      <w:spacing w:before="0" w:line="240" w:lineRule="atLeast"/>
      <w:jc w:val="lef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Section3">
    <w:name w:val="Section_3"/>
    <w:basedOn w:val="Section1"/>
    <w:rsid w:val="009C00AF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 w:line="240" w:lineRule="auto"/>
    </w:pPr>
    <w:rPr>
      <w:b w:val="0"/>
      <w:sz w:val="24"/>
      <w:lang w:val="en-GB"/>
    </w:rPr>
  </w:style>
  <w:style w:type="paragraph" w:customStyle="1" w:styleId="TableNo">
    <w:name w:val="Table_No"/>
    <w:basedOn w:val="Normal"/>
    <w:next w:val="Normal"/>
    <w:rsid w:val="009C00AF"/>
    <w:pPr>
      <w:keepNext/>
      <w:spacing w:before="560" w:after="120" w:line="240" w:lineRule="auto"/>
      <w:jc w:val="center"/>
    </w:pPr>
    <w:rPr>
      <w:caps/>
      <w:sz w:val="24"/>
      <w:lang w:val="en-GB"/>
    </w:rPr>
  </w:style>
  <w:style w:type="paragraph" w:customStyle="1" w:styleId="Tableref">
    <w:name w:val="Table_ref"/>
    <w:basedOn w:val="Normal"/>
    <w:next w:val="Normal"/>
    <w:rsid w:val="009C00AF"/>
    <w:pPr>
      <w:keepNext/>
      <w:spacing w:before="560" w:line="240" w:lineRule="auto"/>
      <w:jc w:val="center"/>
    </w:pPr>
    <w:rPr>
      <w:sz w:val="20"/>
      <w:lang w:val="en-GB"/>
    </w:rPr>
  </w:style>
  <w:style w:type="paragraph" w:customStyle="1" w:styleId="Normalend">
    <w:name w:val="Normal_end"/>
    <w:basedOn w:val="Normal"/>
    <w:next w:val="Normal"/>
    <w:rsid w:val="009C00AF"/>
    <w:pPr>
      <w:spacing w:before="120" w:line="240" w:lineRule="auto"/>
      <w:jc w:val="left"/>
    </w:pPr>
    <w:rPr>
      <w:sz w:val="24"/>
      <w:lang w:val="en-US"/>
    </w:rPr>
  </w:style>
  <w:style w:type="paragraph" w:customStyle="1" w:styleId="Proposal">
    <w:name w:val="Proposal"/>
    <w:basedOn w:val="Normal"/>
    <w:next w:val="Normal"/>
    <w:rsid w:val="009C00A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 w:line="240" w:lineRule="auto"/>
      <w:jc w:val="left"/>
    </w:pPr>
    <w:rPr>
      <w:rFonts w:hAnsi="Times New Roman Bold"/>
      <w:b/>
      <w:sz w:val="24"/>
      <w:lang w:val="en-GB"/>
    </w:rPr>
  </w:style>
  <w:style w:type="paragraph" w:customStyle="1" w:styleId="Reasons">
    <w:name w:val="Reasons"/>
    <w:basedOn w:val="Normal"/>
    <w:rsid w:val="009C00AF"/>
    <w:pPr>
      <w:spacing w:before="120" w:line="240" w:lineRule="auto"/>
      <w:jc w:val="left"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9C00AF"/>
    <w:pPr>
      <w:spacing w:before="120" w:line="240" w:lineRule="auto"/>
      <w:jc w:val="center"/>
    </w:pPr>
    <w:rPr>
      <w:b/>
      <w:bCs/>
      <w:sz w:val="28"/>
      <w:szCs w:val="28"/>
      <w:lang w:val="en-GB"/>
    </w:rPr>
  </w:style>
  <w:style w:type="paragraph" w:customStyle="1" w:styleId="Tabletitle0">
    <w:name w:val="Table_title"/>
    <w:basedOn w:val="Normal"/>
    <w:next w:val="Tabletext"/>
    <w:rsid w:val="009C00AF"/>
    <w:pPr>
      <w:keepNext/>
      <w:keepLines/>
      <w:spacing w:before="0" w:after="12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Part1">
    <w:name w:val="Part_1"/>
    <w:basedOn w:val="Section1"/>
    <w:next w:val="Section1"/>
    <w:rsid w:val="009C00AF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 w:line="240" w:lineRule="auto"/>
    </w:pPr>
    <w:rPr>
      <w:sz w:val="24"/>
      <w:lang w:val="en-GB"/>
    </w:rPr>
  </w:style>
  <w:style w:type="character" w:customStyle="1" w:styleId="CommentTextChar">
    <w:name w:val="Comment Text Char"/>
    <w:basedOn w:val="DefaultParagraphFont"/>
    <w:semiHidden/>
    <w:rsid w:val="009C00AF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00AF"/>
    <w:rPr>
      <w:color w:val="808080"/>
    </w:rPr>
  </w:style>
  <w:style w:type="paragraph" w:customStyle="1" w:styleId="TopHeader">
    <w:name w:val="TopHeader"/>
    <w:basedOn w:val="Normal"/>
    <w:rsid w:val="009C00AF"/>
    <w:pPr>
      <w:spacing w:before="120" w:line="240" w:lineRule="auto"/>
      <w:jc w:val="left"/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9C00AF"/>
    <w:pPr>
      <w:spacing w:before="0" w:after="200" w:line="240" w:lineRule="auto"/>
      <w:jc w:val="left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9C00AF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9C00AF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C00AF"/>
    <w:pPr>
      <w:spacing w:before="0" w:line="240" w:lineRule="auto"/>
      <w:jc w:val="left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C00AF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9C00AF"/>
    <w:pPr>
      <w:tabs>
        <w:tab w:val="left" w:pos="794"/>
        <w:tab w:val="left" w:pos="1191"/>
        <w:tab w:val="left" w:pos="1588"/>
        <w:tab w:val="left" w:pos="1985"/>
      </w:tabs>
      <w:spacing w:before="480" w:line="240" w:lineRule="auto"/>
    </w:pPr>
    <w:rPr>
      <w:rFonts w:hAnsi="Times New Roman Bold"/>
      <w:caps w:val="0"/>
      <w:lang w:val="en-GB"/>
    </w:rPr>
  </w:style>
  <w:style w:type="paragraph" w:customStyle="1" w:styleId="Opinionref">
    <w:name w:val="Opinion_ref"/>
    <w:basedOn w:val="Normal"/>
    <w:next w:val="Normalaftertitle0"/>
    <w:qFormat/>
    <w:rsid w:val="009C00AF"/>
    <w:pPr>
      <w:overflowPunct/>
      <w:autoSpaceDE/>
      <w:autoSpaceDN/>
      <w:adjustRightInd/>
      <w:spacing w:before="0" w:line="240" w:lineRule="auto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9C00AF"/>
    <w:pPr>
      <w:spacing w:before="240"/>
      <w:outlineLvl w:val="9"/>
    </w:pPr>
    <w:rPr>
      <w:rFonts w:ascii="Times New Roman Bold" w:hAnsi="Times New Roman Bold" w:cs="Times New Roman Bold"/>
      <w:bCs/>
      <w:lang w:val="en-GB"/>
    </w:rPr>
  </w:style>
  <w:style w:type="paragraph" w:customStyle="1" w:styleId="HeadingSummary">
    <w:name w:val="HeadingSummary"/>
    <w:basedOn w:val="Headingb"/>
    <w:qFormat/>
    <w:rsid w:val="009C00AF"/>
    <w:pPr>
      <w:spacing w:before="160" w:line="240" w:lineRule="auto"/>
      <w:ind w:left="0" w:firstLine="0"/>
      <w:jc w:val="left"/>
    </w:pPr>
    <w:rPr>
      <w:rFonts w:ascii="Times New Roman Bold" w:hAnsi="Times New Roman Bold" w:cs="Times New Roman Bold"/>
      <w:sz w:val="24"/>
      <w:lang w:val="fr-CH"/>
    </w:rPr>
  </w:style>
  <w:style w:type="paragraph" w:customStyle="1" w:styleId="Normalaftertitle00">
    <w:name w:val="Normal after title0"/>
    <w:basedOn w:val="Normal"/>
    <w:next w:val="Normal"/>
    <w:rsid w:val="009C00AF"/>
    <w:pPr>
      <w:spacing w:before="280" w:line="240" w:lineRule="auto"/>
      <w:jc w:val="left"/>
    </w:pPr>
    <w:rPr>
      <w:sz w:val="24"/>
      <w:lang w:val="en-GB"/>
    </w:rPr>
  </w:style>
  <w:style w:type="paragraph" w:customStyle="1" w:styleId="Res-ref">
    <w:name w:val="Res-ref"/>
    <w:basedOn w:val="Normal"/>
    <w:qFormat/>
    <w:rsid w:val="009C00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center"/>
    </w:pPr>
    <w:rPr>
      <w:i/>
      <w:sz w:val="24"/>
      <w:lang w:val="en-US"/>
    </w:rPr>
  </w:style>
  <w:style w:type="table" w:styleId="TableGrid">
    <w:name w:val="Table Grid"/>
    <w:basedOn w:val="TableNormal"/>
    <w:qFormat/>
    <w:rsid w:val="009C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C00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C00A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C00AF"/>
  </w:style>
  <w:style w:type="paragraph" w:styleId="ListParagraph">
    <w:name w:val="List Paragraph"/>
    <w:basedOn w:val="Normal"/>
    <w:uiPriority w:val="34"/>
    <w:qFormat/>
    <w:rsid w:val="009C00AF"/>
    <w:pPr>
      <w:spacing w:before="120" w:line="240" w:lineRule="auto"/>
      <w:ind w:left="720"/>
      <w:contextualSpacing/>
      <w:jc w:val="left"/>
    </w:pPr>
    <w:rPr>
      <w:rFonts w:eastAsia="Batang"/>
      <w:sz w:val="24"/>
      <w:lang w:val="en-GB"/>
    </w:rPr>
  </w:style>
  <w:style w:type="table" w:customStyle="1" w:styleId="TableGrid1">
    <w:name w:val="Table Grid1"/>
    <w:basedOn w:val="TableNormal"/>
    <w:next w:val="TableGrid"/>
    <w:rsid w:val="009C00AF"/>
    <w:rPr>
      <w:rFonts w:ascii="Times" w:eastAsia="Batang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00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Batang"/>
      <w:sz w:val="24"/>
      <w:szCs w:val="24"/>
      <w:lang w:val="en-GB" w:eastAsia="en-GB"/>
    </w:rPr>
  </w:style>
  <w:style w:type="character" w:customStyle="1" w:styleId="ms-rtethemeforecolor-2-0">
    <w:name w:val="ms-rtethemeforecolor-2-0"/>
    <w:basedOn w:val="DefaultParagraphFont"/>
    <w:rsid w:val="009C00AF"/>
  </w:style>
  <w:style w:type="character" w:styleId="Strong">
    <w:name w:val="Strong"/>
    <w:basedOn w:val="DefaultParagraphFont"/>
    <w:uiPriority w:val="22"/>
    <w:qFormat/>
    <w:rsid w:val="009C00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00AF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C00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Batang"/>
      <w:sz w:val="24"/>
      <w:szCs w:val="24"/>
      <w:lang w:val="en-GB" w:eastAsia="en-GB"/>
    </w:rPr>
  </w:style>
  <w:style w:type="paragraph" w:customStyle="1" w:styleId="Default">
    <w:name w:val="Default"/>
    <w:rsid w:val="009C00AF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">
    <w:name w:val="Normal after title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">
    <w:name w:val="Normal after title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">
    <w:name w:val="Normal after title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">
    <w:name w:val="Normal after title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">
    <w:name w:val="Normal after title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">
    <w:name w:val="Normal after title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0">
    <w:name w:val="Normal after title0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00">
    <w:name w:val="Normal after title00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customStyle="1" w:styleId="Normalaftertitle000000000000">
    <w:name w:val="Normal after title00000000000"/>
    <w:basedOn w:val="Normal"/>
    <w:next w:val="Normal"/>
    <w:rsid w:val="009C00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Batang"/>
      <w:sz w:val="24"/>
      <w:lang w:val="en-GB"/>
    </w:rPr>
  </w:style>
  <w:style w:type="paragraph" w:styleId="Revision">
    <w:name w:val="Revision"/>
    <w:hidden/>
    <w:uiPriority w:val="99"/>
    <w:semiHidden/>
    <w:rsid w:val="009C00AF"/>
    <w:rPr>
      <w:rFonts w:ascii="Times New Roman" w:eastAsia="Batang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9C00AF"/>
    <w:pPr>
      <w:spacing w:before="0" w:line="240" w:lineRule="auto"/>
      <w:jc w:val="left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C00A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0AF"/>
    <w:pPr>
      <w:spacing w:before="120" w:line="240" w:lineRule="auto"/>
      <w:jc w:val="left"/>
    </w:pPr>
    <w:rPr>
      <w:b/>
      <w:bCs/>
      <w:lang w:val="en-GB"/>
    </w:rPr>
  </w:style>
  <w:style w:type="character" w:customStyle="1" w:styleId="CommentTextChar1">
    <w:name w:val="Comment Text Char1"/>
    <w:basedOn w:val="DefaultParagraphFont"/>
    <w:link w:val="CommentText"/>
    <w:semiHidden/>
    <w:rsid w:val="009C00AF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1"/>
    <w:link w:val="CommentSubject"/>
    <w:semiHidden/>
    <w:rsid w:val="009C00AF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6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60 – Responding to the challenges of the evolution of the identification/numbering system and its convergence with Internet Protocol-based systems/networks</vt:lpstr>
    </vt:vector>
  </TitlesOfParts>
  <Company>ITU</Company>
  <LinksUpToDate>false</LinksUpToDate>
  <CharactersWithSpaces>5420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60 – Responding to the challenges of the evolution of the identification/numbering system and its convergence with Internet Protocol-based systems/networks</dc:title>
  <dc:subject>WORLD TELECOMMUNICATION STANDARDIZATION ASSEMBLY - Florianópolis, 5-14 October 2004</dc:subject>
  <dc:creator>ITU-T</dc:creator>
  <cp:keywords/>
  <dc:description/>
  <cp:lastModifiedBy>Al-Yammouni, Hala</cp:lastModifiedBy>
  <cp:revision>8</cp:revision>
  <cp:lastPrinted>2022-04-20T08:42:00Z</cp:lastPrinted>
  <dcterms:created xsi:type="dcterms:W3CDTF">2022-04-13T12:22:00Z</dcterms:created>
  <dcterms:modified xsi:type="dcterms:W3CDTF">2022-04-20T08:43:00Z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