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B10988">
              <w:rPr>
                <w:rFonts w:ascii="Arial" w:eastAsia="SimHei" w:hAnsi="Arial" w:cs="Arial" w:hint="eastAsia"/>
                <w:sz w:val="36"/>
                <w:szCs w:val="36"/>
                <w:lang w:val="en-GB" w:eastAsia="zh-CN"/>
              </w:rPr>
              <w:t>新德里</w:t>
            </w:r>
            <w:r w:rsidRPr="00B10988">
              <w:rPr>
                <w:rFonts w:ascii="Arial" w:eastAsia="SimHei" w:hAnsi="Arial" w:cs="Arial"/>
                <w:sz w:val="36"/>
                <w:szCs w:val="36"/>
                <w:lang w:val="en-GB" w:eastAsia="zh-CN"/>
              </w:rPr>
              <w:t>，</w:t>
            </w:r>
            <w:r w:rsidR="00EA2A26" w:rsidRPr="00B10988">
              <w:rPr>
                <w:rFonts w:ascii="Arial" w:eastAsia="SimHei" w:hAnsi="Arial" w:cs="Arial"/>
                <w:sz w:val="36"/>
                <w:szCs w:val="36"/>
                <w:lang w:val="en-GB" w:eastAsia="zh-CN"/>
              </w:rPr>
              <w:t>20</w:t>
            </w:r>
            <w:r w:rsidR="00C46BDC" w:rsidRPr="00B10988">
              <w:rPr>
                <w:rFonts w:ascii="Arial" w:eastAsia="SimHei" w:hAnsi="Arial" w:cs="Arial" w:hint="eastAsia"/>
                <w:sz w:val="36"/>
                <w:szCs w:val="36"/>
                <w:lang w:val="en-GB" w:eastAsia="zh-CN"/>
              </w:rPr>
              <w:t>24</w:t>
            </w:r>
            <w:r w:rsidRPr="00B10988">
              <w:rPr>
                <w:rFonts w:ascii="Arial" w:eastAsia="SimHei" w:hAnsi="Arial" w:cs="Arial"/>
                <w:sz w:val="36"/>
                <w:szCs w:val="36"/>
                <w:lang w:val="en-GB" w:eastAsia="zh-CN"/>
              </w:rPr>
              <w:t>年</w:t>
            </w:r>
            <w:r w:rsidR="004B23A7" w:rsidRPr="00B10988">
              <w:rPr>
                <w:rFonts w:ascii="Arial" w:eastAsia="SimHei" w:hAnsi="Arial" w:cs="Arial" w:hint="eastAsia"/>
                <w:sz w:val="36"/>
                <w:szCs w:val="36"/>
                <w:lang w:val="en-GB" w:eastAsia="zh-CN"/>
              </w:rPr>
              <w:t>1</w:t>
            </w:r>
            <w:r w:rsidR="00C46BDC" w:rsidRPr="00B10988">
              <w:rPr>
                <w:rFonts w:ascii="Arial" w:eastAsia="SimHei" w:hAnsi="Arial" w:cs="Arial" w:hint="eastAsia"/>
                <w:sz w:val="36"/>
                <w:szCs w:val="36"/>
                <w:lang w:val="en-GB" w:eastAsia="zh-CN"/>
              </w:rPr>
              <w:t>0</w:t>
            </w:r>
            <w:r w:rsidRPr="00B10988">
              <w:rPr>
                <w:rFonts w:ascii="Arial" w:eastAsia="SimHei" w:hAnsi="Arial" w:cs="Arial"/>
                <w:sz w:val="36"/>
                <w:szCs w:val="36"/>
                <w:lang w:val="en-GB" w:eastAsia="zh-CN"/>
              </w:rPr>
              <w:t>月</w:t>
            </w:r>
            <w:r w:rsidR="00C46BDC" w:rsidRPr="00B10988">
              <w:rPr>
                <w:rFonts w:ascii="Arial" w:eastAsia="SimHei" w:hAnsi="Arial" w:cs="Arial" w:hint="eastAsia"/>
                <w:sz w:val="36"/>
                <w:szCs w:val="36"/>
                <w:lang w:val="en-GB" w:eastAsia="zh-CN"/>
              </w:rPr>
              <w:t>15</w:t>
            </w:r>
            <w:r w:rsidRPr="00B10988">
              <w:rPr>
                <w:rFonts w:ascii="Arial" w:eastAsia="SimHei" w:hAnsi="Arial" w:cs="Arial"/>
                <w:sz w:val="36"/>
                <w:szCs w:val="36"/>
                <w:lang w:val="en-GB" w:eastAsia="zh-CN"/>
              </w:rPr>
              <w:t>-2</w:t>
            </w:r>
            <w:r w:rsidR="00C46BDC" w:rsidRPr="00B10988">
              <w:rPr>
                <w:rFonts w:ascii="Arial" w:eastAsia="SimHei" w:hAnsi="Arial" w:cs="Arial" w:hint="eastAsia"/>
                <w:sz w:val="36"/>
                <w:szCs w:val="36"/>
                <w:lang w:val="en-GB" w:eastAsia="zh-CN"/>
              </w:rPr>
              <w:t>4</w:t>
            </w:r>
            <w:r w:rsidRPr="00B10988">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4A0F0194"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B10988">
              <w:rPr>
                <w:rFonts w:eastAsia="SimHei" w:hint="eastAsia"/>
                <w:spacing w:val="-6"/>
                <w:sz w:val="44"/>
                <w:szCs w:val="44"/>
                <w:lang w:val="en-GB" w:eastAsia="zh-CN"/>
              </w:rPr>
              <w:t>52</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B10988" w:rsidRPr="00B10988">
              <w:rPr>
                <w:rFonts w:eastAsia="SimHei" w:hint="eastAsia"/>
                <w:spacing w:val="-6"/>
                <w:sz w:val="44"/>
                <w:szCs w:val="44"/>
                <w:lang w:val="en-GB" w:eastAsia="zh-CN"/>
              </w:rPr>
              <w:t>抵制和打击垃圾信息</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Default="000E4393" w:rsidP="000E4393">
      <w:pPr>
        <w:spacing w:line="240" w:lineRule="exact"/>
        <w:jc w:val="center"/>
        <w:rPr>
          <w:sz w:val="20"/>
          <w:lang w:val="en-GB" w:eastAsia="zh-CN"/>
        </w:rPr>
      </w:pPr>
    </w:p>
    <w:p w14:paraId="4F5235CD" w14:textId="77777777" w:rsidR="00B10988" w:rsidRPr="00F81B8E" w:rsidRDefault="00B10988"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Pr="00F81B8E" w:rsidRDefault="000E4393"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7BBC5AF0" w14:textId="5BBBC9C9" w:rsidR="006F01CD" w:rsidRPr="00E32EEC" w:rsidRDefault="00EA2A26" w:rsidP="00EA2A26">
      <w:pPr>
        <w:spacing w:before="120" w:line="240" w:lineRule="auto"/>
        <w:jc w:val="center"/>
        <w:rPr>
          <w:szCs w:val="22"/>
          <w:lang w:val="en-GB" w:eastAsia="zh-CN"/>
        </w:rPr>
      </w:pPr>
      <w:r w:rsidRPr="00B10988">
        <w:rPr>
          <w:szCs w:val="22"/>
          <w:lang w:val="en-GB"/>
        </w:rPr>
        <w:sym w:font="Symbol" w:char="F0E3"/>
      </w:r>
      <w:r w:rsidRPr="00B10988">
        <w:rPr>
          <w:szCs w:val="22"/>
          <w:lang w:val="en-GB" w:eastAsia="zh-CN"/>
        </w:rPr>
        <w:t> </w:t>
      </w:r>
      <w:r w:rsidR="00953471" w:rsidRPr="00B10988">
        <w:rPr>
          <w:rFonts w:hint="eastAsia"/>
          <w:szCs w:val="22"/>
          <w:lang w:val="en-GB" w:eastAsia="zh-CN"/>
        </w:rPr>
        <w:t>国际电联</w:t>
      </w:r>
      <w:r w:rsidR="00953471" w:rsidRPr="00B10988">
        <w:rPr>
          <w:rFonts w:hint="eastAsia"/>
          <w:szCs w:val="22"/>
          <w:lang w:val="en-GB" w:eastAsia="zh-CN"/>
        </w:rPr>
        <w:t xml:space="preserve"> </w:t>
      </w:r>
      <w:r w:rsidRPr="00B10988">
        <w:rPr>
          <w:szCs w:val="22"/>
          <w:lang w:val="en-GB" w:eastAsia="zh-CN"/>
        </w:rPr>
        <w:t>20</w:t>
      </w:r>
      <w:r w:rsidR="0007772C" w:rsidRPr="00B10988">
        <w:rPr>
          <w:rFonts w:hint="eastAsia"/>
          <w:szCs w:val="22"/>
          <w:lang w:val="en-GB" w:eastAsia="zh-CN"/>
        </w:rPr>
        <w:t>24</w:t>
      </w:r>
    </w:p>
    <w:p w14:paraId="44AA25C4" w14:textId="77777777" w:rsidR="00B73379" w:rsidRDefault="00FC6CA4" w:rsidP="00953471">
      <w:pPr>
        <w:ind w:firstLineChars="200" w:firstLine="480"/>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52F39859" w14:textId="77777777" w:rsidR="00B10988" w:rsidRPr="002B04C3" w:rsidRDefault="00B10988" w:rsidP="00B10988">
      <w:pPr>
        <w:pStyle w:val="ResNo"/>
        <w:outlineLvl w:val="0"/>
        <w:rPr>
          <w:lang w:eastAsia="zh-CN"/>
        </w:rPr>
      </w:pPr>
      <w:r w:rsidRPr="00B10988">
        <w:rPr>
          <w:rFonts w:hint="eastAsia"/>
          <w:lang w:val="en-GB" w:eastAsia="zh-CN"/>
        </w:rPr>
        <w:lastRenderedPageBreak/>
        <w:t>第</w:t>
      </w:r>
      <w:r w:rsidRPr="002B04C3">
        <w:rPr>
          <w:rStyle w:val="href"/>
          <w:lang w:eastAsia="zh-CN"/>
        </w:rPr>
        <w:t>52</w:t>
      </w:r>
      <w:r w:rsidRPr="00B10988">
        <w:rPr>
          <w:rFonts w:hint="eastAsia"/>
          <w:lang w:val="en-GB" w:eastAsia="zh-CN"/>
        </w:rPr>
        <w:t>号决议</w:t>
      </w:r>
      <w:r w:rsidRPr="002B04C3">
        <w:rPr>
          <w:rFonts w:hint="eastAsia"/>
          <w:lang w:eastAsia="zh-CN"/>
        </w:rPr>
        <w:t>（</w:t>
      </w:r>
      <w:r>
        <w:rPr>
          <w:rFonts w:hint="eastAsia"/>
          <w:lang w:eastAsia="zh-CN"/>
        </w:rPr>
        <w:t>2024</w:t>
      </w:r>
      <w:r>
        <w:rPr>
          <w:rFonts w:hint="eastAsia"/>
          <w:lang w:eastAsia="zh-CN"/>
        </w:rPr>
        <w:t>年，新德里</w:t>
      </w:r>
      <w:r w:rsidRPr="002B04C3">
        <w:rPr>
          <w:rFonts w:hint="eastAsia"/>
          <w:lang w:eastAsia="zh-CN"/>
        </w:rPr>
        <w:t>，修订版）</w:t>
      </w:r>
    </w:p>
    <w:p w14:paraId="66285DAE" w14:textId="77777777" w:rsidR="00B10988" w:rsidRPr="002B04C3" w:rsidRDefault="00B10988" w:rsidP="00B10988">
      <w:pPr>
        <w:pStyle w:val="Restitle"/>
        <w:outlineLvl w:val="0"/>
        <w:rPr>
          <w:lang w:eastAsia="zh-CN"/>
        </w:rPr>
      </w:pPr>
      <w:r w:rsidRPr="002B04C3">
        <w:rPr>
          <w:rFonts w:hint="eastAsia"/>
          <w:lang w:eastAsia="zh-CN"/>
        </w:rPr>
        <w:t>抵制和打击垃圾信息</w:t>
      </w:r>
    </w:p>
    <w:p w14:paraId="359EC3C3" w14:textId="77777777" w:rsidR="00B10988" w:rsidRPr="00EC45BB" w:rsidRDefault="00B10988" w:rsidP="00B10988">
      <w:pPr>
        <w:pStyle w:val="Resref"/>
        <w:rPr>
          <w:i/>
          <w:lang w:eastAsia="zh-CN"/>
        </w:rPr>
      </w:pPr>
      <w:r w:rsidRPr="00EC45BB">
        <w:rPr>
          <w:rFonts w:hint="eastAsia"/>
          <w:lang w:eastAsia="zh-CN"/>
        </w:rPr>
        <w:t>（</w:t>
      </w:r>
      <w:r w:rsidRPr="00EC45BB">
        <w:rPr>
          <w:rStyle w:val="Italic"/>
          <w:rFonts w:hint="eastAsia"/>
          <w:lang w:eastAsia="zh-CN"/>
        </w:rPr>
        <w:t>2004</w:t>
      </w:r>
      <w:r w:rsidRPr="00EC45BB">
        <w:rPr>
          <w:rStyle w:val="Italic"/>
          <w:rFonts w:hint="eastAsia"/>
          <w:lang w:eastAsia="zh-CN"/>
        </w:rPr>
        <w:t>年，弗洛里亚诺波利斯；</w:t>
      </w:r>
      <w:r w:rsidRPr="00EC45BB">
        <w:rPr>
          <w:rStyle w:val="Italic"/>
          <w:rFonts w:hint="eastAsia"/>
          <w:lang w:eastAsia="zh-CN"/>
        </w:rPr>
        <w:t>2008</w:t>
      </w:r>
      <w:r w:rsidRPr="00EC45BB">
        <w:rPr>
          <w:rStyle w:val="Italic"/>
          <w:rFonts w:hint="eastAsia"/>
          <w:lang w:eastAsia="zh-CN"/>
        </w:rPr>
        <w:t>年，约翰内斯堡；</w:t>
      </w:r>
      <w:r w:rsidRPr="00EC45BB">
        <w:rPr>
          <w:rStyle w:val="Italic"/>
          <w:rFonts w:hint="eastAsia"/>
          <w:lang w:eastAsia="zh-CN"/>
        </w:rPr>
        <w:t>2012</w:t>
      </w:r>
      <w:r w:rsidRPr="00EC45BB">
        <w:rPr>
          <w:rStyle w:val="Italic"/>
          <w:rFonts w:hint="eastAsia"/>
          <w:lang w:eastAsia="zh-CN"/>
        </w:rPr>
        <w:t>年，迪拜；</w:t>
      </w:r>
      <w:r>
        <w:rPr>
          <w:rStyle w:val="Italic"/>
          <w:lang w:eastAsia="zh-CN"/>
        </w:rPr>
        <w:br/>
      </w:r>
      <w:r w:rsidRPr="00EC45BB">
        <w:rPr>
          <w:rStyle w:val="Italic"/>
          <w:rFonts w:hint="eastAsia"/>
          <w:lang w:eastAsia="zh-CN"/>
        </w:rPr>
        <w:t>2016</w:t>
      </w:r>
      <w:r w:rsidRPr="00EC45BB">
        <w:rPr>
          <w:rStyle w:val="Italic"/>
          <w:rFonts w:hint="eastAsia"/>
          <w:lang w:eastAsia="zh-CN"/>
        </w:rPr>
        <w:t>年，哈马马特</w:t>
      </w:r>
      <w:r>
        <w:rPr>
          <w:rStyle w:val="Italic"/>
          <w:rFonts w:hint="eastAsia"/>
          <w:lang w:eastAsia="zh-CN"/>
        </w:rPr>
        <w:t>；</w:t>
      </w:r>
      <w:r>
        <w:rPr>
          <w:rStyle w:val="Italic"/>
          <w:rFonts w:hint="eastAsia"/>
          <w:lang w:eastAsia="zh-CN"/>
        </w:rPr>
        <w:t>2024</w:t>
      </w:r>
      <w:r>
        <w:rPr>
          <w:rStyle w:val="Italic"/>
          <w:rFonts w:hint="eastAsia"/>
          <w:lang w:eastAsia="zh-CN"/>
        </w:rPr>
        <w:t>年，新德里</w:t>
      </w:r>
      <w:r w:rsidRPr="00EC45BB">
        <w:rPr>
          <w:rFonts w:hint="eastAsia"/>
          <w:lang w:eastAsia="zh-CN"/>
        </w:rPr>
        <w:t>）</w:t>
      </w:r>
    </w:p>
    <w:p w14:paraId="26C8EABB" w14:textId="77777777" w:rsidR="00B10988" w:rsidRPr="002B04C3" w:rsidRDefault="00B10988" w:rsidP="00B10988">
      <w:pPr>
        <w:pStyle w:val="Normalaftertitle0"/>
        <w:rPr>
          <w:lang w:eastAsia="zh-CN"/>
        </w:rPr>
      </w:pPr>
      <w:r w:rsidRPr="002B04C3">
        <w:rPr>
          <w:rFonts w:hint="eastAsia"/>
          <w:lang w:eastAsia="zh-CN"/>
        </w:rPr>
        <w:t>世界电信标准化全会（</w:t>
      </w:r>
      <w:r>
        <w:rPr>
          <w:rFonts w:hint="eastAsia"/>
          <w:lang w:eastAsia="zh-CN"/>
        </w:rPr>
        <w:t>2024</w:t>
      </w:r>
      <w:r>
        <w:rPr>
          <w:rFonts w:hint="eastAsia"/>
          <w:lang w:eastAsia="zh-CN"/>
        </w:rPr>
        <w:t>年，新德里</w:t>
      </w:r>
      <w:r w:rsidRPr="002B04C3">
        <w:rPr>
          <w:rFonts w:hint="eastAsia"/>
          <w:lang w:eastAsia="zh-CN"/>
        </w:rPr>
        <w:t>），</w:t>
      </w:r>
    </w:p>
    <w:p w14:paraId="04E1C813" w14:textId="77777777" w:rsidR="00B10988" w:rsidRPr="002B04C3" w:rsidRDefault="00B10988" w:rsidP="00B10988">
      <w:pPr>
        <w:pStyle w:val="Call"/>
        <w:rPr>
          <w:rStyle w:val="Italic"/>
          <w:lang w:eastAsia="zh-CN"/>
        </w:rPr>
      </w:pPr>
      <w:r>
        <w:rPr>
          <w:lang w:val="zh-CN" w:eastAsia="zh-CN"/>
        </w:rPr>
        <w:t>忆及</w:t>
      </w:r>
    </w:p>
    <w:p w14:paraId="64C546F5" w14:textId="77777777" w:rsidR="00B10988" w:rsidRPr="000B1C97" w:rsidRDefault="00B10988" w:rsidP="00B10988">
      <w:pPr>
        <w:pStyle w:val="Normalnoindent"/>
        <w:rPr>
          <w:lang w:val="fr-FR" w:eastAsia="zh-CN"/>
        </w:rPr>
      </w:pPr>
      <w:r w:rsidRPr="000B1C97">
        <w:rPr>
          <w:i/>
          <w:iCs/>
          <w:lang w:val="fr-FR" w:eastAsia="zh-CN"/>
        </w:rPr>
        <w:t>a)</w:t>
      </w:r>
      <w:r w:rsidRPr="000B1C97">
        <w:rPr>
          <w:lang w:val="fr-FR" w:eastAsia="zh-CN"/>
        </w:rPr>
        <w:tab/>
      </w:r>
      <w:r w:rsidRPr="002B04C3">
        <w:rPr>
          <w:rFonts w:hint="eastAsia"/>
          <w:lang w:eastAsia="zh-CN"/>
        </w:rPr>
        <w:t>国际电联《基本文件》的相关条款</w:t>
      </w:r>
      <w:r w:rsidRPr="000B1C97">
        <w:rPr>
          <w:rFonts w:hint="eastAsia"/>
          <w:lang w:val="fr-FR" w:eastAsia="zh-CN"/>
        </w:rPr>
        <w:t>；</w:t>
      </w:r>
    </w:p>
    <w:p w14:paraId="7F401ED5" w14:textId="77777777" w:rsidR="00B10988" w:rsidRPr="002B04C3" w:rsidRDefault="00B10988" w:rsidP="00B10988">
      <w:pPr>
        <w:pStyle w:val="Normalnoindent"/>
        <w:rPr>
          <w:lang w:eastAsia="zh-CN"/>
        </w:rPr>
      </w:pPr>
      <w:r w:rsidRPr="000B1C97">
        <w:rPr>
          <w:i/>
          <w:iCs/>
          <w:lang w:val="fr-FR" w:eastAsia="zh-CN"/>
        </w:rPr>
        <w:t>b)</w:t>
      </w:r>
      <w:r w:rsidRPr="000B1C97">
        <w:rPr>
          <w:lang w:val="fr-FR" w:eastAsia="zh-CN"/>
        </w:rPr>
        <w:tab/>
      </w:r>
      <w:r w:rsidRPr="002B04C3">
        <w:rPr>
          <w:rFonts w:hint="eastAsia"/>
          <w:lang w:eastAsia="zh-CN"/>
        </w:rPr>
        <w:t>信息社会世界高峰会议</w:t>
      </w:r>
      <w:r w:rsidRPr="000B1C97">
        <w:rPr>
          <w:rFonts w:hint="eastAsia"/>
          <w:lang w:val="fr-FR" w:eastAsia="zh-CN"/>
        </w:rPr>
        <w:t>（</w:t>
      </w:r>
      <w:r w:rsidRPr="000B1C97">
        <w:rPr>
          <w:lang w:val="fr-FR" w:eastAsia="zh-CN"/>
        </w:rPr>
        <w:t>WSIS</w:t>
      </w:r>
      <w:r w:rsidRPr="000B1C97">
        <w:rPr>
          <w:rFonts w:hint="eastAsia"/>
          <w:lang w:val="fr-FR" w:eastAsia="zh-CN"/>
        </w:rPr>
        <w:t>）</w:t>
      </w:r>
      <w:r w:rsidRPr="002B04C3">
        <w:rPr>
          <w:rFonts w:hint="eastAsia"/>
          <w:lang w:eastAsia="zh-CN"/>
        </w:rPr>
        <w:t>《原则宣言》第</w:t>
      </w:r>
      <w:r w:rsidRPr="000B1C97">
        <w:rPr>
          <w:rFonts w:hint="eastAsia"/>
          <w:lang w:val="fr-FR" w:eastAsia="zh-CN"/>
        </w:rPr>
        <w:t>37</w:t>
      </w:r>
      <w:r w:rsidRPr="002B04C3">
        <w:rPr>
          <w:rFonts w:hint="eastAsia"/>
          <w:lang w:eastAsia="zh-CN"/>
        </w:rPr>
        <w:t>段指出</w:t>
      </w:r>
      <w:r w:rsidRPr="000B1C97">
        <w:rPr>
          <w:rFonts w:hint="eastAsia"/>
          <w:lang w:val="fr-FR" w:eastAsia="zh-CN"/>
        </w:rPr>
        <w:t>：“</w:t>
      </w:r>
      <w:r w:rsidRPr="002B04C3">
        <w:rPr>
          <w:rFonts w:hint="eastAsia"/>
          <w:lang w:eastAsia="zh-CN"/>
        </w:rPr>
        <w:t>垃圾信息是用户、网络和整个互联网面临的日益严峻的问题。应在适当的国家层面和国际层面解决垃圾信息和网络安全问题”；</w:t>
      </w:r>
    </w:p>
    <w:p w14:paraId="59EBDEEB" w14:textId="77777777" w:rsidR="00B10988" w:rsidRPr="002B04C3" w:rsidRDefault="00B10988" w:rsidP="00B10988">
      <w:pPr>
        <w:pStyle w:val="Normalnoindent"/>
        <w:rPr>
          <w:lang w:eastAsia="zh-CN"/>
        </w:rPr>
      </w:pPr>
      <w:r w:rsidRPr="002B04C3">
        <w:rPr>
          <w:i/>
          <w:iCs/>
          <w:lang w:eastAsia="zh-CN"/>
        </w:rPr>
        <w:t>c)</w:t>
      </w:r>
      <w:r w:rsidRPr="002B04C3">
        <w:rPr>
          <w:lang w:eastAsia="zh-CN"/>
        </w:rPr>
        <w:tab/>
      </w:r>
      <w:r w:rsidRPr="002B04C3">
        <w:rPr>
          <w:rFonts w:hint="eastAsia"/>
          <w:lang w:eastAsia="zh-CN"/>
        </w:rPr>
        <w:t>信息社会世界峰会《行动计划》第</w:t>
      </w:r>
      <w:r w:rsidRPr="002B04C3">
        <w:rPr>
          <w:rFonts w:hint="eastAsia"/>
          <w:lang w:eastAsia="zh-CN"/>
        </w:rPr>
        <w:t>12</w:t>
      </w:r>
      <w:r w:rsidRPr="002B04C3">
        <w:rPr>
          <w:rFonts w:hint="eastAsia"/>
          <w:lang w:eastAsia="zh-CN"/>
        </w:rPr>
        <w:t>段指出</w:t>
      </w:r>
      <w:proofErr w:type="gramStart"/>
      <w:r w:rsidRPr="002B04C3">
        <w:rPr>
          <w:rFonts w:hint="eastAsia"/>
          <w:lang w:eastAsia="zh-CN"/>
        </w:rPr>
        <w:t>：“</w:t>
      </w:r>
      <w:proofErr w:type="gramEnd"/>
      <w:r w:rsidRPr="002B04C3">
        <w:rPr>
          <w:rFonts w:hint="eastAsia"/>
          <w:lang w:eastAsia="zh-CN"/>
        </w:rPr>
        <w:t>信心和安全是信息社会的主要支柱”并呼吁“在国家和国际层面对垃圾信息采取适当行动”</w:t>
      </w:r>
      <w:r>
        <w:rPr>
          <w:rFonts w:hint="eastAsia"/>
          <w:lang w:eastAsia="zh-CN"/>
        </w:rPr>
        <w:t>；</w:t>
      </w:r>
    </w:p>
    <w:p w14:paraId="48D3BBDB" w14:textId="77777777" w:rsidR="00B10988" w:rsidRPr="000B1C97" w:rsidRDefault="00B10988" w:rsidP="00B10988">
      <w:pPr>
        <w:pStyle w:val="Normalnoindent"/>
        <w:rPr>
          <w:lang w:val="fr-FR" w:eastAsia="zh-CN"/>
        </w:rPr>
      </w:pPr>
      <w:r w:rsidRPr="000B1C97">
        <w:rPr>
          <w:i/>
          <w:iCs/>
          <w:lang w:val="fr-FR" w:eastAsia="zh-CN"/>
        </w:rPr>
        <w:t>d)</w:t>
      </w:r>
      <w:r w:rsidRPr="000B1C97">
        <w:rPr>
          <w:lang w:val="fr-FR" w:eastAsia="zh-CN"/>
        </w:rPr>
        <w:tab/>
      </w:r>
      <w:r w:rsidRPr="002B04C3">
        <w:rPr>
          <w:rFonts w:hint="eastAsia"/>
          <w:lang w:eastAsia="zh-CN"/>
        </w:rPr>
        <w:t>全权代表大会第</w:t>
      </w:r>
      <w:r w:rsidRPr="000B1C97">
        <w:rPr>
          <w:rFonts w:hint="eastAsia"/>
          <w:lang w:val="fr-FR" w:eastAsia="zh-CN"/>
        </w:rPr>
        <w:t>130</w:t>
      </w:r>
      <w:r w:rsidRPr="002B04C3">
        <w:rPr>
          <w:rFonts w:hint="eastAsia"/>
          <w:lang w:eastAsia="zh-CN"/>
        </w:rPr>
        <w:t>号决议</w:t>
      </w:r>
      <w:r w:rsidRPr="000B1C97">
        <w:rPr>
          <w:rFonts w:hint="eastAsia"/>
          <w:lang w:val="fr-FR" w:eastAsia="zh-CN"/>
        </w:rPr>
        <w:t>（</w:t>
      </w:r>
      <w:r w:rsidRPr="000B1C97">
        <w:rPr>
          <w:rFonts w:hint="eastAsia"/>
          <w:lang w:val="fr-FR" w:eastAsia="zh-CN"/>
        </w:rPr>
        <w:t>2</w:t>
      </w:r>
      <w:r w:rsidRPr="000B1C97">
        <w:rPr>
          <w:lang w:val="fr-FR" w:eastAsia="zh-CN"/>
        </w:rPr>
        <w:t>022</w:t>
      </w:r>
      <w:r>
        <w:rPr>
          <w:rFonts w:hint="eastAsia"/>
          <w:lang w:eastAsia="zh-CN"/>
        </w:rPr>
        <w:t>年</w:t>
      </w:r>
      <w:r w:rsidRPr="000B1C97">
        <w:rPr>
          <w:rFonts w:hint="eastAsia"/>
          <w:lang w:val="fr-FR" w:eastAsia="zh-CN"/>
        </w:rPr>
        <w:t>，</w:t>
      </w:r>
      <w:r>
        <w:rPr>
          <w:rFonts w:hint="eastAsia"/>
          <w:lang w:eastAsia="zh-CN"/>
        </w:rPr>
        <w:t>布加勒斯特</w:t>
      </w:r>
      <w:r w:rsidRPr="000B1C97">
        <w:rPr>
          <w:rFonts w:hint="eastAsia"/>
          <w:lang w:val="fr-FR" w:eastAsia="zh-CN"/>
        </w:rPr>
        <w:t>，</w:t>
      </w:r>
      <w:r w:rsidRPr="002B04C3">
        <w:rPr>
          <w:rFonts w:hint="eastAsia"/>
          <w:lang w:eastAsia="zh-CN"/>
        </w:rPr>
        <w:t>修订版</w:t>
      </w:r>
      <w:r w:rsidRPr="000B1C97">
        <w:rPr>
          <w:rFonts w:hint="eastAsia"/>
          <w:lang w:val="fr-FR" w:eastAsia="zh-CN"/>
        </w:rPr>
        <w:t>）</w:t>
      </w:r>
      <w:r w:rsidRPr="002B04C3">
        <w:rPr>
          <w:rFonts w:hint="eastAsia"/>
          <w:lang w:eastAsia="zh-CN"/>
        </w:rPr>
        <w:t>和第</w:t>
      </w:r>
      <w:r w:rsidRPr="000B1C97">
        <w:rPr>
          <w:rFonts w:hint="eastAsia"/>
          <w:lang w:val="fr-FR" w:eastAsia="zh-CN"/>
        </w:rPr>
        <w:t>174</w:t>
      </w:r>
      <w:r w:rsidRPr="002B04C3">
        <w:rPr>
          <w:rFonts w:hint="eastAsia"/>
          <w:lang w:eastAsia="zh-CN"/>
        </w:rPr>
        <w:t>号决议</w:t>
      </w:r>
      <w:r w:rsidRPr="000B1C97">
        <w:rPr>
          <w:rFonts w:hint="eastAsia"/>
          <w:lang w:val="fr-FR" w:eastAsia="zh-CN"/>
        </w:rPr>
        <w:t>（</w:t>
      </w:r>
      <w:r w:rsidRPr="000B1C97">
        <w:rPr>
          <w:rFonts w:hint="eastAsia"/>
          <w:lang w:val="fr-FR" w:eastAsia="zh-CN"/>
        </w:rPr>
        <w:t>2014</w:t>
      </w:r>
      <w:r w:rsidRPr="002B04C3">
        <w:rPr>
          <w:rFonts w:hint="eastAsia"/>
          <w:lang w:eastAsia="zh-CN"/>
        </w:rPr>
        <w:t>年</w:t>
      </w:r>
      <w:r w:rsidRPr="000B1C97">
        <w:rPr>
          <w:rFonts w:hint="eastAsia"/>
          <w:lang w:val="fr-FR" w:eastAsia="zh-CN"/>
        </w:rPr>
        <w:t>，</w:t>
      </w:r>
      <w:r w:rsidRPr="002B04C3">
        <w:rPr>
          <w:rFonts w:hint="eastAsia"/>
          <w:lang w:eastAsia="zh-CN"/>
        </w:rPr>
        <w:t>釜山</w:t>
      </w:r>
      <w:r w:rsidRPr="000B1C97">
        <w:rPr>
          <w:rFonts w:hint="eastAsia"/>
          <w:lang w:val="fr-FR" w:eastAsia="zh-CN"/>
        </w:rPr>
        <w:t>，</w:t>
      </w:r>
      <w:r w:rsidRPr="002B04C3">
        <w:rPr>
          <w:rFonts w:hint="eastAsia"/>
          <w:lang w:eastAsia="zh-CN"/>
        </w:rPr>
        <w:t>修订版</w:t>
      </w:r>
      <w:r w:rsidRPr="000B1C97">
        <w:rPr>
          <w:rFonts w:hint="eastAsia"/>
          <w:lang w:val="fr-FR" w:eastAsia="zh-CN"/>
        </w:rPr>
        <w:t>）</w:t>
      </w:r>
      <w:r w:rsidRPr="002B04C3">
        <w:rPr>
          <w:rFonts w:hint="eastAsia"/>
          <w:lang w:eastAsia="zh-CN"/>
        </w:rPr>
        <w:t>的相关部分</w:t>
      </w:r>
      <w:r w:rsidRPr="000B1C97">
        <w:rPr>
          <w:rFonts w:hint="eastAsia"/>
          <w:lang w:val="fr-FR" w:eastAsia="zh-CN"/>
        </w:rPr>
        <w:t>；</w:t>
      </w:r>
    </w:p>
    <w:p w14:paraId="7DDA9C44" w14:textId="77777777" w:rsidR="00B10988" w:rsidRPr="002B04C3" w:rsidRDefault="00B10988" w:rsidP="00B10988">
      <w:pPr>
        <w:pStyle w:val="Normalnoindent"/>
        <w:rPr>
          <w:lang w:eastAsia="zh-CN"/>
        </w:rPr>
      </w:pPr>
      <w:r w:rsidRPr="0017619C">
        <w:rPr>
          <w:i/>
          <w:iCs/>
          <w:lang w:eastAsia="zh-CN"/>
        </w:rPr>
        <w:t>e</w:t>
      </w:r>
      <w:r w:rsidRPr="002B04C3">
        <w:rPr>
          <w:i/>
          <w:iCs/>
          <w:lang w:eastAsia="zh-CN"/>
        </w:rPr>
        <w:t>)</w:t>
      </w:r>
      <w:r w:rsidRPr="002B04C3">
        <w:rPr>
          <w:lang w:eastAsia="zh-CN"/>
        </w:rPr>
        <w:tab/>
      </w:r>
      <w:r w:rsidRPr="002B04C3">
        <w:rPr>
          <w:rFonts w:hint="eastAsia"/>
          <w:lang w:eastAsia="zh-CN"/>
        </w:rPr>
        <w:t>国际电联</w:t>
      </w:r>
      <w:r w:rsidRPr="002B04C3">
        <w:rPr>
          <w:rFonts w:hint="eastAsia"/>
          <w:lang w:eastAsia="zh-CN"/>
        </w:rPr>
        <w:t>W</w:t>
      </w:r>
      <w:r w:rsidRPr="002B04C3">
        <w:rPr>
          <w:lang w:eastAsia="zh-CN"/>
        </w:rPr>
        <w:t>SIS</w:t>
      </w:r>
      <w:r w:rsidRPr="002B04C3">
        <w:rPr>
          <w:rFonts w:hint="eastAsia"/>
          <w:lang w:eastAsia="zh-CN"/>
        </w:rPr>
        <w:t>两次抵制和打击垃圾信息主题会议主席的报告，该报告主张通过</w:t>
      </w:r>
      <w:r w:rsidRPr="002B04C3">
        <w:rPr>
          <w:lang w:eastAsia="zh-CN"/>
        </w:rPr>
        <w:t>以下手段</w:t>
      </w:r>
      <w:r w:rsidRPr="002B04C3">
        <w:rPr>
          <w:rFonts w:hint="eastAsia"/>
          <w:lang w:eastAsia="zh-CN"/>
        </w:rPr>
        <w:t>全面打击垃圾信息，即：</w:t>
      </w:r>
    </w:p>
    <w:p w14:paraId="46A9E97E" w14:textId="77777777" w:rsidR="00B10988" w:rsidRPr="002B04C3" w:rsidRDefault="00B10988" w:rsidP="00B10988">
      <w:pPr>
        <w:pStyle w:val="enumlev1"/>
        <w:rPr>
          <w:lang w:eastAsia="zh-CN"/>
        </w:rPr>
      </w:pPr>
      <w:r w:rsidRPr="002B04C3">
        <w:rPr>
          <w:rFonts w:hint="eastAsia"/>
          <w:lang w:eastAsia="zh-CN"/>
        </w:rPr>
        <w:t>i)</w:t>
      </w:r>
      <w:r w:rsidRPr="002B04C3">
        <w:rPr>
          <w:lang w:eastAsia="zh-CN"/>
        </w:rPr>
        <w:tab/>
      </w:r>
      <w:r w:rsidRPr="002B04C3">
        <w:rPr>
          <w:rFonts w:hint="eastAsia"/>
          <w:lang w:eastAsia="zh-CN"/>
        </w:rPr>
        <w:t>制定强有力的立法；</w:t>
      </w:r>
    </w:p>
    <w:p w14:paraId="7F6F6C4C" w14:textId="77777777" w:rsidR="00B10988" w:rsidRPr="002B04C3" w:rsidRDefault="00B10988" w:rsidP="00B10988">
      <w:pPr>
        <w:pStyle w:val="enumlev1"/>
        <w:rPr>
          <w:lang w:eastAsia="zh-CN"/>
        </w:rPr>
      </w:pPr>
      <w:r w:rsidRPr="002B04C3">
        <w:rPr>
          <w:lang w:eastAsia="zh-CN"/>
        </w:rPr>
        <w:t>ii)</w:t>
      </w:r>
      <w:r w:rsidRPr="002B04C3">
        <w:rPr>
          <w:lang w:eastAsia="zh-CN"/>
        </w:rPr>
        <w:tab/>
      </w:r>
      <w:r w:rsidRPr="002B04C3">
        <w:rPr>
          <w:rFonts w:hint="eastAsia"/>
          <w:lang w:eastAsia="zh-CN"/>
        </w:rPr>
        <w:t>制定技术措施；</w:t>
      </w:r>
    </w:p>
    <w:p w14:paraId="709AA488" w14:textId="77777777" w:rsidR="00B10988" w:rsidRPr="002B04C3" w:rsidRDefault="00B10988" w:rsidP="00B10988">
      <w:pPr>
        <w:pStyle w:val="enumlev1"/>
        <w:rPr>
          <w:lang w:eastAsia="zh-CN"/>
        </w:rPr>
      </w:pPr>
      <w:r w:rsidRPr="002B04C3">
        <w:rPr>
          <w:rFonts w:hint="eastAsia"/>
          <w:lang w:eastAsia="zh-CN"/>
        </w:rPr>
        <w:t>iii)</w:t>
      </w:r>
      <w:r w:rsidRPr="002B04C3">
        <w:rPr>
          <w:lang w:eastAsia="zh-CN"/>
        </w:rPr>
        <w:tab/>
      </w:r>
      <w:r w:rsidRPr="002B04C3">
        <w:rPr>
          <w:rFonts w:hint="eastAsia"/>
          <w:lang w:eastAsia="zh-CN"/>
        </w:rPr>
        <w:t>建立业界合作伙伴关系，以加速研究工作；</w:t>
      </w:r>
    </w:p>
    <w:p w14:paraId="77A6D83C" w14:textId="77777777" w:rsidR="00B10988" w:rsidRPr="002B04C3" w:rsidRDefault="00B10988" w:rsidP="00B10988">
      <w:pPr>
        <w:pStyle w:val="enumlev1"/>
        <w:rPr>
          <w:lang w:eastAsia="zh-CN"/>
        </w:rPr>
      </w:pPr>
      <w:r w:rsidRPr="002B04C3">
        <w:rPr>
          <w:rFonts w:hint="eastAsia"/>
          <w:lang w:eastAsia="zh-CN"/>
        </w:rPr>
        <w:t>iv)</w:t>
      </w:r>
      <w:r w:rsidRPr="002B04C3">
        <w:rPr>
          <w:lang w:eastAsia="zh-CN"/>
        </w:rPr>
        <w:tab/>
      </w:r>
      <w:r w:rsidRPr="002B04C3">
        <w:rPr>
          <w:rFonts w:hint="eastAsia"/>
          <w:lang w:eastAsia="zh-CN"/>
        </w:rPr>
        <w:t>开展教育；</w:t>
      </w:r>
    </w:p>
    <w:p w14:paraId="56C2661D" w14:textId="77777777" w:rsidR="00B10988" w:rsidRPr="002B04C3" w:rsidRDefault="00B10988" w:rsidP="00B10988">
      <w:pPr>
        <w:pStyle w:val="enumlev1"/>
        <w:rPr>
          <w:lang w:eastAsia="zh-CN"/>
        </w:rPr>
      </w:pPr>
      <w:r w:rsidRPr="002B04C3">
        <w:rPr>
          <w:rFonts w:hint="eastAsia"/>
          <w:lang w:eastAsia="zh-CN"/>
        </w:rPr>
        <w:t>v)</w:t>
      </w:r>
      <w:r w:rsidRPr="002B04C3">
        <w:rPr>
          <w:lang w:eastAsia="zh-CN"/>
        </w:rPr>
        <w:tab/>
      </w:r>
      <w:r w:rsidRPr="002B04C3">
        <w:rPr>
          <w:rFonts w:hint="eastAsia"/>
          <w:lang w:eastAsia="zh-CN"/>
        </w:rPr>
        <w:t>通过国际合作；</w:t>
      </w:r>
    </w:p>
    <w:p w14:paraId="7AD44B29" w14:textId="77777777" w:rsidR="00B10988" w:rsidRDefault="00B10988" w:rsidP="00B10988">
      <w:pPr>
        <w:pStyle w:val="Normalnoindent"/>
        <w:rPr>
          <w:szCs w:val="24"/>
          <w:lang w:eastAsia="zh-CN"/>
        </w:rPr>
      </w:pPr>
      <w:r w:rsidRPr="0017619C">
        <w:rPr>
          <w:i/>
          <w:iCs/>
          <w:szCs w:val="24"/>
          <w:lang w:eastAsia="zh-CN"/>
        </w:rPr>
        <w:t>f</w:t>
      </w:r>
      <w:r w:rsidRPr="002B04C3">
        <w:rPr>
          <w:i/>
          <w:iCs/>
          <w:szCs w:val="24"/>
          <w:lang w:eastAsia="zh-CN"/>
        </w:rPr>
        <w:t>)</w:t>
      </w:r>
      <w:r w:rsidRPr="002B04C3">
        <w:rPr>
          <w:szCs w:val="24"/>
          <w:lang w:eastAsia="zh-CN"/>
        </w:rPr>
        <w:tab/>
      </w:r>
      <w:r w:rsidRPr="002B04C3">
        <w:rPr>
          <w:rFonts w:hint="eastAsia"/>
          <w:szCs w:val="24"/>
          <w:lang w:eastAsia="zh-CN"/>
        </w:rPr>
        <w:t>世界电</w:t>
      </w:r>
      <w:r w:rsidRPr="002B04C3">
        <w:rPr>
          <w:szCs w:val="24"/>
          <w:lang w:eastAsia="zh-CN"/>
        </w:rPr>
        <w:t>信发</w:t>
      </w:r>
      <w:r w:rsidRPr="002B04C3">
        <w:rPr>
          <w:rFonts w:hint="eastAsia"/>
          <w:szCs w:val="24"/>
          <w:lang w:eastAsia="zh-CN"/>
        </w:rPr>
        <w:t>展</w:t>
      </w:r>
      <w:r w:rsidRPr="002B04C3">
        <w:rPr>
          <w:szCs w:val="24"/>
          <w:lang w:eastAsia="zh-CN"/>
        </w:rPr>
        <w:t>大会第</w:t>
      </w:r>
      <w:r w:rsidRPr="002B04C3">
        <w:rPr>
          <w:rFonts w:hint="eastAsia"/>
          <w:szCs w:val="24"/>
          <w:lang w:eastAsia="zh-CN"/>
        </w:rPr>
        <w:t>45</w:t>
      </w:r>
      <w:r w:rsidRPr="002B04C3">
        <w:rPr>
          <w:rFonts w:hint="eastAsia"/>
          <w:szCs w:val="24"/>
          <w:lang w:eastAsia="zh-CN"/>
        </w:rPr>
        <w:t>号</w:t>
      </w:r>
      <w:r w:rsidRPr="002B04C3">
        <w:rPr>
          <w:szCs w:val="24"/>
          <w:lang w:eastAsia="zh-CN"/>
        </w:rPr>
        <w:t>决议（</w:t>
      </w:r>
      <w:r>
        <w:rPr>
          <w:szCs w:val="24"/>
          <w:lang w:eastAsia="zh-CN"/>
        </w:rPr>
        <w:t>2022</w:t>
      </w:r>
      <w:r>
        <w:rPr>
          <w:rFonts w:hint="eastAsia"/>
          <w:szCs w:val="24"/>
          <w:lang w:eastAsia="zh-CN"/>
        </w:rPr>
        <w:t>年，基加利</w:t>
      </w:r>
      <w:r w:rsidRPr="002B04C3">
        <w:rPr>
          <w:szCs w:val="24"/>
          <w:lang w:eastAsia="zh-CN"/>
        </w:rPr>
        <w:t>，修订版）</w:t>
      </w:r>
      <w:proofErr w:type="gramStart"/>
      <w:r w:rsidRPr="002B04C3">
        <w:rPr>
          <w:szCs w:val="24"/>
          <w:lang w:eastAsia="zh-CN"/>
        </w:rPr>
        <w:t>的相关部分</w:t>
      </w:r>
      <w:r>
        <w:rPr>
          <w:rFonts w:hint="eastAsia"/>
          <w:szCs w:val="24"/>
          <w:lang w:eastAsia="zh-CN"/>
        </w:rPr>
        <w:t>；</w:t>
      </w:r>
      <w:proofErr w:type="gramEnd"/>
    </w:p>
    <w:p w14:paraId="3D5461ED" w14:textId="77777777" w:rsidR="00B10988" w:rsidRPr="00220B9C" w:rsidRDefault="00B10988" w:rsidP="00B10988">
      <w:pPr>
        <w:rPr>
          <w:lang w:eastAsia="zh-CN"/>
        </w:rPr>
      </w:pPr>
      <w:r w:rsidRPr="00F069F6">
        <w:rPr>
          <w:i/>
          <w:iCs/>
          <w:szCs w:val="24"/>
          <w:lang w:eastAsia="zh-CN"/>
        </w:rPr>
        <w:t>g)</w:t>
      </w:r>
      <w:r>
        <w:rPr>
          <w:szCs w:val="24"/>
          <w:lang w:eastAsia="zh-CN"/>
        </w:rPr>
        <w:tab/>
      </w:r>
      <w:r>
        <w:rPr>
          <w:lang w:val="zh-CN" w:eastAsia="zh-CN"/>
        </w:rPr>
        <w:t>国际电联理事会</w:t>
      </w:r>
      <w:r w:rsidRPr="000900A2">
        <w:rPr>
          <w:lang w:eastAsia="zh-CN"/>
        </w:rPr>
        <w:t>2023</w:t>
      </w:r>
      <w:r>
        <w:rPr>
          <w:lang w:val="zh-CN" w:eastAsia="zh-CN"/>
        </w:rPr>
        <w:t>年会议</w:t>
      </w:r>
      <w:r>
        <w:rPr>
          <w:rFonts w:hint="eastAsia"/>
          <w:lang w:val="en-US" w:eastAsia="zh-CN"/>
        </w:rPr>
        <w:t>有关</w:t>
      </w:r>
      <w:r>
        <w:rPr>
          <w:lang w:val="zh-CN" w:eastAsia="zh-CN"/>
        </w:rPr>
        <w:t>帮助成员国建设网络安全和网络</w:t>
      </w:r>
      <w:r>
        <w:rPr>
          <w:rFonts w:hint="eastAsia"/>
          <w:lang w:val="zh-CN" w:eastAsia="zh-CN"/>
        </w:rPr>
        <w:t>弹性</w:t>
      </w:r>
      <w:r>
        <w:rPr>
          <w:lang w:val="zh-CN" w:eastAsia="zh-CN"/>
        </w:rPr>
        <w:t>能力的信息资源</w:t>
      </w:r>
      <w:r>
        <w:rPr>
          <w:rFonts w:hint="eastAsia"/>
          <w:lang w:val="en-US" w:eastAsia="zh-CN"/>
        </w:rPr>
        <w:t>的</w:t>
      </w:r>
      <w:r>
        <w:rPr>
          <w:lang w:val="zh-CN" w:eastAsia="zh-CN"/>
        </w:rPr>
        <w:t>第</w:t>
      </w:r>
      <w:r w:rsidRPr="000900A2">
        <w:rPr>
          <w:lang w:eastAsia="zh-CN"/>
        </w:rPr>
        <w:t>630</w:t>
      </w:r>
      <w:r>
        <w:rPr>
          <w:lang w:val="zh-CN" w:eastAsia="zh-CN"/>
        </w:rPr>
        <w:t>号决定</w:t>
      </w:r>
      <w:r>
        <w:rPr>
          <w:rFonts w:hint="eastAsia"/>
          <w:lang w:val="zh-CN" w:eastAsia="zh-CN"/>
        </w:rPr>
        <w:t>，</w:t>
      </w:r>
    </w:p>
    <w:p w14:paraId="693D88A7" w14:textId="77777777" w:rsidR="00B10988" w:rsidRPr="00F069F6" w:rsidRDefault="00B10988" w:rsidP="00B10988">
      <w:pPr>
        <w:pStyle w:val="Call"/>
        <w:rPr>
          <w:lang w:eastAsia="zh-CN"/>
        </w:rPr>
      </w:pPr>
      <w:r>
        <w:rPr>
          <w:lang w:val="zh-CN" w:eastAsia="zh-CN"/>
        </w:rPr>
        <w:t>认识到</w:t>
      </w:r>
    </w:p>
    <w:p w14:paraId="78B05A69" w14:textId="77777777" w:rsidR="00B10988" w:rsidRPr="00F069F6" w:rsidRDefault="00B10988" w:rsidP="00B10988">
      <w:pPr>
        <w:rPr>
          <w:szCs w:val="24"/>
          <w:lang w:eastAsia="zh-CN"/>
        </w:rPr>
      </w:pPr>
      <w:r w:rsidRPr="00F069F6">
        <w:rPr>
          <w:i/>
          <w:iCs/>
          <w:szCs w:val="24"/>
          <w:lang w:eastAsia="zh-CN"/>
        </w:rPr>
        <w:t>a)</w:t>
      </w:r>
      <w:r w:rsidRPr="00F069F6">
        <w:rPr>
          <w:szCs w:val="24"/>
          <w:lang w:eastAsia="zh-CN"/>
        </w:rPr>
        <w:tab/>
      </w:r>
      <w:r>
        <w:rPr>
          <w:lang w:val="zh-CN" w:eastAsia="zh-CN"/>
        </w:rPr>
        <w:t>垃圾信息制造者越来越多地利用互联网和通信的跨境性质</w:t>
      </w:r>
      <w:r>
        <w:rPr>
          <w:rFonts w:hint="eastAsia"/>
          <w:lang w:val="zh-CN" w:eastAsia="zh-CN"/>
        </w:rPr>
        <w:t>；</w:t>
      </w:r>
    </w:p>
    <w:p w14:paraId="548050E3" w14:textId="043013C9" w:rsidR="00B10988" w:rsidRPr="00B10988" w:rsidRDefault="00B10988" w:rsidP="00B10988">
      <w:pPr>
        <w:rPr>
          <w:szCs w:val="24"/>
          <w:lang w:eastAsia="zh-CN"/>
        </w:rPr>
      </w:pPr>
      <w:r w:rsidRPr="00F069F6">
        <w:rPr>
          <w:i/>
          <w:iCs/>
          <w:szCs w:val="24"/>
          <w:lang w:eastAsia="zh-CN"/>
        </w:rPr>
        <w:t>b)</w:t>
      </w:r>
      <w:r w:rsidRPr="00F069F6">
        <w:rPr>
          <w:szCs w:val="24"/>
          <w:lang w:eastAsia="zh-CN"/>
        </w:rPr>
        <w:tab/>
      </w:r>
      <w:r>
        <w:rPr>
          <w:lang w:val="zh-CN" w:eastAsia="zh-CN"/>
        </w:rPr>
        <w:t>在打击垃圾信息方面没有一个简单的解决办法</w:t>
      </w:r>
      <w:r w:rsidRPr="000900A2">
        <w:rPr>
          <w:rFonts w:hint="eastAsia"/>
          <w:lang w:eastAsia="zh-CN"/>
        </w:rPr>
        <w:t>，</w:t>
      </w:r>
      <w:r>
        <w:rPr>
          <w:rFonts w:hint="eastAsia"/>
          <w:lang w:eastAsia="zh-CN"/>
        </w:rPr>
        <w:t>凸显了</w:t>
      </w:r>
      <w:r w:rsidRPr="00D379A5">
        <w:rPr>
          <w:rFonts w:hint="eastAsia"/>
          <w:lang w:eastAsia="zh-CN"/>
        </w:rPr>
        <w:t>在公共和私营实体之间开展合作的同时</w:t>
      </w:r>
      <w:r>
        <w:rPr>
          <w:lang w:val="zh-CN" w:eastAsia="zh-CN"/>
        </w:rPr>
        <w:t>需要采取多方面的协作方法</w:t>
      </w:r>
      <w:r w:rsidRPr="000900A2">
        <w:rPr>
          <w:rFonts w:hint="eastAsia"/>
          <w:lang w:eastAsia="zh-CN"/>
        </w:rPr>
        <w:t>；</w:t>
      </w:r>
    </w:p>
    <w:p w14:paraId="59ABF678" w14:textId="77777777" w:rsidR="00B10988" w:rsidRPr="00F069F6" w:rsidRDefault="00B10988" w:rsidP="00B10988">
      <w:pPr>
        <w:rPr>
          <w:szCs w:val="24"/>
          <w:lang w:eastAsia="zh-CN"/>
        </w:rPr>
      </w:pPr>
      <w:r w:rsidRPr="00F069F6">
        <w:rPr>
          <w:i/>
          <w:iCs/>
          <w:szCs w:val="24"/>
          <w:lang w:eastAsia="zh-CN"/>
        </w:rPr>
        <w:t>c)</w:t>
      </w:r>
      <w:r w:rsidRPr="00F069F6">
        <w:rPr>
          <w:szCs w:val="24"/>
          <w:lang w:eastAsia="zh-CN"/>
        </w:rPr>
        <w:tab/>
      </w:r>
      <w:r>
        <w:rPr>
          <w:lang w:val="zh-CN" w:eastAsia="zh-CN"/>
        </w:rPr>
        <w:t>国际合作对于制定全面、有效的</w:t>
      </w:r>
      <w:r>
        <w:rPr>
          <w:rFonts w:hint="eastAsia"/>
          <w:lang w:val="zh-CN" w:eastAsia="zh-CN"/>
        </w:rPr>
        <w:t>打击</w:t>
      </w:r>
      <w:r>
        <w:rPr>
          <w:lang w:val="zh-CN" w:eastAsia="zh-CN"/>
        </w:rPr>
        <w:t>垃圾信息战略至关重要</w:t>
      </w:r>
      <w:r w:rsidRPr="005E5B56">
        <w:rPr>
          <w:rFonts w:hint="eastAsia"/>
          <w:lang w:eastAsia="zh-CN"/>
        </w:rPr>
        <w:t>；</w:t>
      </w:r>
    </w:p>
    <w:p w14:paraId="469A0361" w14:textId="77777777" w:rsidR="00B10988" w:rsidRDefault="00B10988" w:rsidP="00B10988">
      <w:pPr>
        <w:rPr>
          <w:i/>
          <w:iCs/>
          <w:szCs w:val="24"/>
          <w:lang w:eastAsia="zh-CN"/>
        </w:rPr>
      </w:pPr>
      <w:r>
        <w:rPr>
          <w:i/>
          <w:iCs/>
          <w:szCs w:val="24"/>
          <w:lang w:eastAsia="zh-CN"/>
        </w:rPr>
        <w:br w:type="page"/>
      </w:r>
    </w:p>
    <w:p w14:paraId="351B49EA" w14:textId="2F220156" w:rsidR="00B10988" w:rsidRPr="00F069F6" w:rsidRDefault="00B10988" w:rsidP="00B10988">
      <w:pPr>
        <w:rPr>
          <w:szCs w:val="24"/>
          <w:lang w:eastAsia="zh-CN"/>
        </w:rPr>
      </w:pPr>
      <w:r w:rsidRPr="00F069F6">
        <w:rPr>
          <w:i/>
          <w:iCs/>
          <w:szCs w:val="24"/>
          <w:lang w:eastAsia="zh-CN"/>
        </w:rPr>
        <w:lastRenderedPageBreak/>
        <w:t>d)</w:t>
      </w:r>
      <w:r w:rsidRPr="00F069F6">
        <w:rPr>
          <w:szCs w:val="24"/>
          <w:lang w:eastAsia="zh-CN"/>
        </w:rPr>
        <w:tab/>
      </w:r>
      <w:r>
        <w:rPr>
          <w:lang w:val="zh-CN" w:eastAsia="zh-CN"/>
        </w:rPr>
        <w:t>垃圾信息同时用于商业和非商业目的</w:t>
      </w:r>
      <w:r w:rsidRPr="005E5B56">
        <w:rPr>
          <w:rFonts w:hint="eastAsia"/>
          <w:lang w:eastAsia="zh-CN"/>
        </w:rPr>
        <w:t>；</w:t>
      </w:r>
    </w:p>
    <w:p w14:paraId="72EF5432" w14:textId="77777777" w:rsidR="00B10988" w:rsidRDefault="00B10988" w:rsidP="00B10988">
      <w:pPr>
        <w:rPr>
          <w:szCs w:val="24"/>
          <w:lang w:eastAsia="zh-CN"/>
        </w:rPr>
      </w:pPr>
      <w:r w:rsidRPr="00F069F6">
        <w:rPr>
          <w:i/>
          <w:iCs/>
          <w:szCs w:val="24"/>
          <w:lang w:eastAsia="zh-CN"/>
        </w:rPr>
        <w:t>e)</w:t>
      </w:r>
      <w:r w:rsidRPr="00F069F6">
        <w:rPr>
          <w:szCs w:val="24"/>
          <w:lang w:eastAsia="zh-CN"/>
        </w:rPr>
        <w:tab/>
      </w:r>
      <w:r>
        <w:rPr>
          <w:lang w:val="zh-CN" w:eastAsia="zh-CN"/>
        </w:rPr>
        <w:t>电信</w:t>
      </w:r>
      <w:r w:rsidRPr="000900A2">
        <w:rPr>
          <w:lang w:eastAsia="zh-CN"/>
        </w:rPr>
        <w:t>/</w:t>
      </w:r>
      <w:r>
        <w:rPr>
          <w:rFonts w:hint="eastAsia"/>
          <w:lang w:eastAsia="zh-CN"/>
        </w:rPr>
        <w:t>信息通信技术（</w:t>
      </w:r>
      <w:r w:rsidRPr="000900A2">
        <w:rPr>
          <w:lang w:eastAsia="zh-CN"/>
        </w:rPr>
        <w:t>ICT</w:t>
      </w:r>
      <w:r>
        <w:rPr>
          <w:rFonts w:hint="eastAsia"/>
          <w:lang w:eastAsia="zh-CN"/>
        </w:rPr>
        <w:t>）</w:t>
      </w:r>
      <w:r>
        <w:rPr>
          <w:lang w:val="zh-CN" w:eastAsia="zh-CN"/>
        </w:rPr>
        <w:t>的迅速发展为用户提供了新的先进的消息处理解决方案</w:t>
      </w:r>
      <w:r w:rsidRPr="000900A2">
        <w:rPr>
          <w:rFonts w:hint="eastAsia"/>
          <w:lang w:eastAsia="zh-CN"/>
        </w:rPr>
        <w:t>，</w:t>
      </w:r>
      <w:r>
        <w:rPr>
          <w:lang w:val="zh-CN" w:eastAsia="zh-CN"/>
        </w:rPr>
        <w:t>也给打击垃圾</w:t>
      </w:r>
      <w:r>
        <w:rPr>
          <w:rFonts w:hint="eastAsia"/>
          <w:lang w:val="zh-CN" w:eastAsia="zh-CN"/>
        </w:rPr>
        <w:t>信息</w:t>
      </w:r>
      <w:r>
        <w:rPr>
          <w:lang w:val="zh-CN" w:eastAsia="zh-CN"/>
        </w:rPr>
        <w:t>带来了新的挑战</w:t>
      </w:r>
      <w:r w:rsidRPr="000900A2">
        <w:rPr>
          <w:rFonts w:hint="eastAsia"/>
          <w:lang w:eastAsia="zh-CN"/>
        </w:rPr>
        <w:t>，</w:t>
      </w:r>
    </w:p>
    <w:p w14:paraId="627DF939" w14:textId="77777777" w:rsidR="00B10988" w:rsidRPr="002B04C3" w:rsidRDefault="00B10988" w:rsidP="00B10988">
      <w:pPr>
        <w:pStyle w:val="Call"/>
        <w:rPr>
          <w:rStyle w:val="Italic"/>
          <w:lang w:eastAsia="zh-CN"/>
        </w:rPr>
      </w:pPr>
      <w:r w:rsidRPr="002B04C3">
        <w:rPr>
          <w:rFonts w:hint="eastAsia"/>
          <w:lang w:eastAsia="zh-CN"/>
        </w:rPr>
        <w:t>考虑到</w:t>
      </w:r>
    </w:p>
    <w:p w14:paraId="15CEF1AD" w14:textId="77777777" w:rsidR="00B10988" w:rsidRPr="000B1C97" w:rsidRDefault="00B10988" w:rsidP="00B10988">
      <w:pPr>
        <w:pStyle w:val="Normalnoindent"/>
        <w:rPr>
          <w:lang w:val="fr-FR" w:eastAsia="zh-CN"/>
        </w:rPr>
      </w:pPr>
      <w:r w:rsidRPr="000B1C97">
        <w:rPr>
          <w:i/>
          <w:iCs/>
          <w:lang w:val="fr-FR" w:eastAsia="zh-CN"/>
        </w:rPr>
        <w:t>a)</w:t>
      </w:r>
      <w:r w:rsidRPr="000B1C97">
        <w:rPr>
          <w:lang w:val="fr-FR" w:eastAsia="zh-CN"/>
        </w:rPr>
        <w:tab/>
      </w:r>
      <w:r w:rsidRPr="002B04C3">
        <w:rPr>
          <w:rFonts w:hint="eastAsia"/>
          <w:lang w:val="en-US" w:eastAsia="zh-CN"/>
        </w:rPr>
        <w:t>在互联网上交换电子邮件</w:t>
      </w:r>
      <w:r>
        <w:rPr>
          <w:rFonts w:hint="eastAsia"/>
          <w:lang w:val="en-US" w:eastAsia="zh-CN"/>
        </w:rPr>
        <w:t>、</w:t>
      </w:r>
      <w:r w:rsidRPr="00D379A5">
        <w:rPr>
          <w:rFonts w:hint="eastAsia"/>
          <w:lang w:val="en-US" w:eastAsia="zh-CN"/>
        </w:rPr>
        <w:t>文本、多媒体消息</w:t>
      </w:r>
      <w:r w:rsidRPr="002B04C3">
        <w:rPr>
          <w:rFonts w:hint="eastAsia"/>
          <w:lang w:val="en-US" w:eastAsia="zh-CN"/>
        </w:rPr>
        <w:t>及其它电信已成为世界各地人们进行通信的主要方式之一</w:t>
      </w:r>
      <w:r w:rsidRPr="000B1C97">
        <w:rPr>
          <w:rFonts w:hint="eastAsia"/>
          <w:lang w:val="fr-FR" w:eastAsia="zh-CN"/>
        </w:rPr>
        <w:t>；</w:t>
      </w:r>
    </w:p>
    <w:p w14:paraId="3F1A37E3" w14:textId="77777777" w:rsidR="00B10988" w:rsidRPr="000B1C97" w:rsidRDefault="00B10988" w:rsidP="00B10988">
      <w:pPr>
        <w:pStyle w:val="Normalnoindent"/>
        <w:rPr>
          <w:lang w:val="fr-FR" w:eastAsia="zh-CN"/>
        </w:rPr>
      </w:pPr>
      <w:r w:rsidRPr="000B1C97">
        <w:rPr>
          <w:i/>
          <w:iCs/>
          <w:lang w:val="fr-FR" w:eastAsia="zh-CN"/>
        </w:rPr>
        <w:t>b)</w:t>
      </w:r>
      <w:r w:rsidRPr="000B1C97">
        <w:rPr>
          <w:lang w:val="fr-FR" w:eastAsia="zh-CN"/>
        </w:rPr>
        <w:tab/>
      </w:r>
      <w:r w:rsidRPr="002B04C3">
        <w:rPr>
          <w:rFonts w:hint="eastAsia"/>
          <w:lang w:val="en-US" w:eastAsia="zh-CN"/>
        </w:rPr>
        <w:t>目前</w:t>
      </w:r>
      <w:r w:rsidRPr="000B1C97">
        <w:rPr>
          <w:rFonts w:hint="eastAsia"/>
          <w:lang w:val="fr-FR" w:eastAsia="zh-CN"/>
        </w:rPr>
        <w:t>“</w:t>
      </w:r>
      <w:r w:rsidRPr="002B04C3">
        <w:rPr>
          <w:rFonts w:hint="eastAsia"/>
          <w:lang w:val="en-US" w:eastAsia="zh-CN"/>
        </w:rPr>
        <w:t>垃圾信息</w:t>
      </w:r>
      <w:r w:rsidRPr="000B1C97">
        <w:rPr>
          <w:rFonts w:hint="eastAsia"/>
          <w:lang w:val="fr-FR" w:eastAsia="zh-CN"/>
        </w:rPr>
        <w:t>”</w:t>
      </w:r>
      <w:r w:rsidRPr="002B04C3">
        <w:rPr>
          <w:rFonts w:hint="eastAsia"/>
          <w:lang w:val="en-US" w:eastAsia="zh-CN"/>
        </w:rPr>
        <w:t>一词的定义五花八门</w:t>
      </w:r>
      <w:r>
        <w:rPr>
          <w:rFonts w:hint="eastAsia"/>
          <w:lang w:val="en-US" w:eastAsia="zh-CN"/>
        </w:rPr>
        <w:t>且</w:t>
      </w:r>
      <w:r w:rsidRPr="00E04E29">
        <w:rPr>
          <w:rFonts w:hint="eastAsia"/>
          <w:lang w:val="en-US" w:eastAsia="zh-CN"/>
        </w:rPr>
        <w:t>随着</w:t>
      </w:r>
      <w:r>
        <w:rPr>
          <w:rFonts w:hint="eastAsia"/>
          <w:lang w:val="en-US" w:eastAsia="zh-CN"/>
        </w:rPr>
        <w:t>新的和</w:t>
      </w:r>
      <w:r w:rsidRPr="00E04E29">
        <w:rPr>
          <w:rFonts w:hint="eastAsia"/>
          <w:lang w:val="en-US" w:eastAsia="zh-CN"/>
        </w:rPr>
        <w:t>新兴电信</w:t>
      </w:r>
      <w:r w:rsidRPr="000B1C97">
        <w:rPr>
          <w:rFonts w:hint="eastAsia"/>
          <w:lang w:val="fr-FR" w:eastAsia="zh-CN"/>
        </w:rPr>
        <w:t>/ICT</w:t>
      </w:r>
      <w:r w:rsidRPr="00E04E29">
        <w:rPr>
          <w:rFonts w:hint="eastAsia"/>
          <w:lang w:val="en-US" w:eastAsia="zh-CN"/>
        </w:rPr>
        <w:t>的发展</w:t>
      </w:r>
      <w:r w:rsidRPr="000B1C97">
        <w:rPr>
          <w:rFonts w:hint="eastAsia"/>
          <w:lang w:val="fr-FR" w:eastAsia="zh-CN"/>
        </w:rPr>
        <w:t>，</w:t>
      </w:r>
      <w:r w:rsidRPr="00E04E29">
        <w:rPr>
          <w:rFonts w:hint="eastAsia"/>
          <w:lang w:val="en-US" w:eastAsia="zh-CN"/>
        </w:rPr>
        <w:t>垃圾</w:t>
      </w:r>
      <w:r>
        <w:rPr>
          <w:rFonts w:hint="eastAsia"/>
          <w:lang w:val="en-US" w:eastAsia="zh-CN"/>
        </w:rPr>
        <w:t>信息</w:t>
      </w:r>
      <w:r w:rsidRPr="00E04E29">
        <w:rPr>
          <w:rFonts w:hint="eastAsia"/>
          <w:lang w:val="en-US" w:eastAsia="zh-CN"/>
        </w:rPr>
        <w:t>的范围大大扩展</w:t>
      </w:r>
      <w:r w:rsidRPr="000B1C97">
        <w:rPr>
          <w:rFonts w:hint="eastAsia"/>
          <w:lang w:val="fr-FR" w:eastAsia="zh-CN"/>
        </w:rPr>
        <w:t>；</w:t>
      </w:r>
    </w:p>
    <w:p w14:paraId="6BDEE896" w14:textId="77777777" w:rsidR="00B10988" w:rsidRPr="000B1C97" w:rsidRDefault="00B10988" w:rsidP="00B10988">
      <w:pPr>
        <w:rPr>
          <w:szCs w:val="24"/>
          <w:lang w:eastAsia="zh-CN"/>
        </w:rPr>
      </w:pPr>
      <w:r w:rsidRPr="000B1C97">
        <w:rPr>
          <w:i/>
          <w:iCs/>
          <w:szCs w:val="24"/>
          <w:lang w:eastAsia="zh-CN"/>
        </w:rPr>
        <w:t>c)</w:t>
      </w:r>
      <w:r w:rsidRPr="000B1C97">
        <w:rPr>
          <w:i/>
          <w:iCs/>
          <w:szCs w:val="24"/>
          <w:lang w:eastAsia="zh-CN"/>
        </w:rPr>
        <w:tab/>
      </w:r>
      <w:r>
        <w:rPr>
          <w:lang w:val="zh-CN" w:eastAsia="zh-CN"/>
        </w:rPr>
        <w:t>随着</w:t>
      </w:r>
      <w:r w:rsidRPr="00E04E29">
        <w:rPr>
          <w:rFonts w:hint="eastAsia"/>
          <w:lang w:val="en-US" w:eastAsia="zh-CN"/>
        </w:rPr>
        <w:t>电信</w:t>
      </w:r>
      <w:r w:rsidRPr="000B1C97">
        <w:rPr>
          <w:rFonts w:hint="eastAsia"/>
          <w:lang w:eastAsia="zh-CN"/>
        </w:rPr>
        <w:t>/ICT</w:t>
      </w:r>
      <w:r>
        <w:rPr>
          <w:lang w:val="zh-CN" w:eastAsia="zh-CN"/>
        </w:rPr>
        <w:t>的发展</w:t>
      </w:r>
      <w:r w:rsidRPr="000B1C97">
        <w:rPr>
          <w:lang w:eastAsia="zh-CN"/>
        </w:rPr>
        <w:t>，</w:t>
      </w:r>
      <w:r w:rsidRPr="000B1C97">
        <w:rPr>
          <w:rFonts w:hint="eastAsia"/>
          <w:lang w:eastAsia="zh-CN"/>
        </w:rPr>
        <w:t>“</w:t>
      </w:r>
      <w:r w:rsidRPr="00D379A5">
        <w:rPr>
          <w:rFonts w:hint="eastAsia"/>
          <w:lang w:eastAsia="zh-CN"/>
        </w:rPr>
        <w:t>垃圾信息</w:t>
      </w:r>
      <w:r w:rsidRPr="000B1C97">
        <w:rPr>
          <w:rFonts w:hint="eastAsia"/>
          <w:lang w:eastAsia="zh-CN"/>
        </w:rPr>
        <w:t>”</w:t>
      </w:r>
      <w:r w:rsidRPr="00D379A5">
        <w:rPr>
          <w:rFonts w:hint="eastAsia"/>
          <w:lang w:eastAsia="zh-CN"/>
        </w:rPr>
        <w:t>一词的含义会有所不同</w:t>
      </w:r>
      <w:r>
        <w:rPr>
          <w:rFonts w:hint="eastAsia"/>
          <w:lang w:eastAsia="zh-CN"/>
        </w:rPr>
        <w:t>且不断</w:t>
      </w:r>
      <w:r w:rsidRPr="00D379A5">
        <w:rPr>
          <w:rFonts w:hint="eastAsia"/>
          <w:lang w:eastAsia="zh-CN"/>
        </w:rPr>
        <w:t>演变</w:t>
      </w:r>
      <w:r w:rsidRPr="000B1C97">
        <w:rPr>
          <w:lang w:eastAsia="zh-CN"/>
        </w:rPr>
        <w:t>，</w:t>
      </w:r>
      <w:r>
        <w:rPr>
          <w:lang w:val="zh-CN" w:eastAsia="zh-CN"/>
        </w:rPr>
        <w:t>为滥用电子通信创造了新的可乘之机</w:t>
      </w:r>
      <w:r w:rsidRPr="000B1C97">
        <w:rPr>
          <w:rFonts w:hint="eastAsia"/>
          <w:lang w:eastAsia="zh-CN"/>
        </w:rPr>
        <w:t>；</w:t>
      </w:r>
    </w:p>
    <w:p w14:paraId="618DBCA0" w14:textId="77777777" w:rsidR="00B10988" w:rsidRPr="000B1C97" w:rsidRDefault="00B10988" w:rsidP="00B10988">
      <w:pPr>
        <w:pStyle w:val="Normalnoindent"/>
        <w:rPr>
          <w:lang w:val="fr-FR" w:eastAsia="zh-CN"/>
        </w:rPr>
      </w:pPr>
      <w:r w:rsidRPr="000B1C97">
        <w:rPr>
          <w:i/>
          <w:iCs/>
          <w:szCs w:val="24"/>
          <w:lang w:val="fr-FR" w:eastAsia="zh-CN"/>
        </w:rPr>
        <w:t>d</w:t>
      </w:r>
      <w:r w:rsidRPr="000B1C97">
        <w:rPr>
          <w:i/>
          <w:iCs/>
          <w:lang w:val="fr-FR" w:eastAsia="zh-CN"/>
        </w:rPr>
        <w:t>)</w:t>
      </w:r>
      <w:r w:rsidRPr="000B1C97">
        <w:rPr>
          <w:lang w:val="fr-FR" w:eastAsia="zh-CN"/>
        </w:rPr>
        <w:tab/>
      </w:r>
      <w:r w:rsidRPr="002B04C3">
        <w:rPr>
          <w:rFonts w:hint="eastAsia"/>
          <w:lang w:eastAsia="zh-CN"/>
        </w:rPr>
        <w:t>垃圾信息已成为一个普遍问题</w:t>
      </w:r>
      <w:r w:rsidRPr="000B1C97">
        <w:rPr>
          <w:rFonts w:hint="eastAsia"/>
          <w:lang w:val="fr-FR" w:eastAsia="zh-CN"/>
        </w:rPr>
        <w:t>，</w:t>
      </w:r>
      <w:r w:rsidRPr="002B04C3">
        <w:rPr>
          <w:rFonts w:hint="eastAsia"/>
          <w:lang w:eastAsia="zh-CN"/>
        </w:rPr>
        <w:t>有可能造成互联网服务提供商、电信运营商、移动电信运营商和商业用户收入的损失</w:t>
      </w:r>
      <w:r w:rsidRPr="000B1C97">
        <w:rPr>
          <w:rFonts w:hint="eastAsia"/>
          <w:lang w:val="fr-FR" w:eastAsia="zh-CN"/>
        </w:rPr>
        <w:t>；</w:t>
      </w:r>
    </w:p>
    <w:p w14:paraId="158A22F7" w14:textId="77777777" w:rsidR="00B10988" w:rsidRPr="000B1C97" w:rsidRDefault="00B10988" w:rsidP="00B10988">
      <w:pPr>
        <w:pStyle w:val="Normalnoindent"/>
        <w:rPr>
          <w:lang w:val="fr-FR" w:eastAsia="zh-CN"/>
        </w:rPr>
      </w:pPr>
      <w:r w:rsidRPr="000B1C97">
        <w:rPr>
          <w:i/>
          <w:iCs/>
          <w:szCs w:val="24"/>
          <w:lang w:val="fr-FR" w:eastAsia="zh-CN"/>
        </w:rPr>
        <w:t>e</w:t>
      </w:r>
      <w:r w:rsidRPr="000B1C97">
        <w:rPr>
          <w:i/>
          <w:iCs/>
          <w:lang w:val="fr-FR" w:eastAsia="zh-CN"/>
        </w:rPr>
        <w:t>)</w:t>
      </w:r>
      <w:r w:rsidRPr="000B1C97">
        <w:rPr>
          <w:lang w:val="fr-FR" w:eastAsia="zh-CN"/>
        </w:rPr>
        <w:tab/>
      </w:r>
      <w:r w:rsidRPr="002B04C3">
        <w:rPr>
          <w:rFonts w:hint="eastAsia"/>
          <w:lang w:val="en-US" w:eastAsia="zh-CN"/>
        </w:rPr>
        <w:t>通过技术手段抵制垃圾信息的做法给无辜的实体</w:t>
      </w:r>
      <w:r w:rsidRPr="000B1C97">
        <w:rPr>
          <w:rFonts w:hint="eastAsia"/>
          <w:lang w:val="fr-FR" w:eastAsia="zh-CN"/>
        </w:rPr>
        <w:t>（</w:t>
      </w:r>
      <w:r w:rsidRPr="002B04C3">
        <w:rPr>
          <w:rFonts w:hint="eastAsia"/>
          <w:lang w:val="en-US" w:eastAsia="zh-CN"/>
        </w:rPr>
        <w:t>包括网络运营商、服务提供商以及不愿接收此类垃圾信息的用户</w:t>
      </w:r>
      <w:r w:rsidRPr="000B1C97">
        <w:rPr>
          <w:rFonts w:hint="eastAsia"/>
          <w:lang w:val="fr-FR" w:eastAsia="zh-CN"/>
        </w:rPr>
        <w:t>）</w:t>
      </w:r>
      <w:r w:rsidRPr="002B04C3">
        <w:rPr>
          <w:rFonts w:hint="eastAsia"/>
          <w:lang w:val="en-US" w:eastAsia="zh-CN"/>
        </w:rPr>
        <w:t>造成负担</w:t>
      </w:r>
      <w:r w:rsidRPr="000B1C97">
        <w:rPr>
          <w:rFonts w:hint="eastAsia"/>
          <w:lang w:val="fr-FR" w:eastAsia="zh-CN"/>
        </w:rPr>
        <w:t>，</w:t>
      </w:r>
      <w:r w:rsidRPr="002B04C3">
        <w:rPr>
          <w:rFonts w:hint="eastAsia"/>
          <w:lang w:val="en-US" w:eastAsia="zh-CN"/>
        </w:rPr>
        <w:t>因为需要对网络、设施、终端设备和应用进行显著投入</w:t>
      </w:r>
      <w:r w:rsidRPr="000B1C97">
        <w:rPr>
          <w:rFonts w:hint="eastAsia"/>
          <w:lang w:val="fr-FR" w:eastAsia="zh-CN"/>
        </w:rPr>
        <w:t>；</w:t>
      </w:r>
    </w:p>
    <w:p w14:paraId="6F6C133A" w14:textId="77777777" w:rsidR="00B10988" w:rsidRPr="000B1C97" w:rsidRDefault="00B10988" w:rsidP="00B10988">
      <w:pPr>
        <w:rPr>
          <w:lang w:eastAsia="zh-CN"/>
        </w:rPr>
      </w:pPr>
      <w:r w:rsidRPr="000B1C97">
        <w:rPr>
          <w:rFonts w:hint="eastAsia"/>
          <w:i/>
          <w:iCs/>
          <w:lang w:eastAsia="zh-CN"/>
        </w:rPr>
        <w:t>f</w:t>
      </w:r>
      <w:r w:rsidRPr="000B1C97">
        <w:rPr>
          <w:i/>
          <w:iCs/>
          <w:lang w:eastAsia="zh-CN"/>
        </w:rPr>
        <w:t>)</w:t>
      </w:r>
      <w:r w:rsidRPr="000B1C97">
        <w:rPr>
          <w:i/>
          <w:iCs/>
          <w:lang w:eastAsia="zh-CN"/>
        </w:rPr>
        <w:tab/>
      </w:r>
      <w:r>
        <w:rPr>
          <w:lang w:val="zh-CN" w:eastAsia="zh-CN"/>
        </w:rPr>
        <w:t>所有利益攸关方</w:t>
      </w:r>
      <w:r w:rsidRPr="000B1C97">
        <w:rPr>
          <w:lang w:eastAsia="zh-CN"/>
        </w:rPr>
        <w:t xml:space="preserve"> – </w:t>
      </w:r>
      <w:r>
        <w:rPr>
          <w:lang w:val="zh-CN" w:eastAsia="zh-CN"/>
        </w:rPr>
        <w:t>包括</w:t>
      </w:r>
      <w:r>
        <w:rPr>
          <w:rFonts w:hint="eastAsia"/>
          <w:lang w:val="zh-CN" w:eastAsia="zh-CN"/>
        </w:rPr>
        <w:t>各国</w:t>
      </w:r>
      <w:r>
        <w:rPr>
          <w:lang w:val="zh-CN" w:eastAsia="zh-CN"/>
        </w:rPr>
        <w:t>政府、监管机构、网络运营商、互联网服务提供商和在线服务提供商、互联网技术</w:t>
      </w:r>
      <w:r>
        <w:rPr>
          <w:rFonts w:hint="eastAsia"/>
          <w:lang w:val="zh-CN" w:eastAsia="zh-CN"/>
        </w:rPr>
        <w:t>社区</w:t>
      </w:r>
      <w:r>
        <w:rPr>
          <w:lang w:val="zh-CN" w:eastAsia="zh-CN"/>
        </w:rPr>
        <w:t>、企业和消费者权益保护团体、反垃圾信息联盟和工作组、民间团体、计算机事件响应小组</w:t>
      </w:r>
      <w:r>
        <w:rPr>
          <w:lang w:val="en-US" w:eastAsia="zh-CN"/>
        </w:rPr>
        <w:t xml:space="preserve"> </w:t>
      </w:r>
      <w:r w:rsidRPr="000B1C97">
        <w:rPr>
          <w:lang w:eastAsia="zh-CN"/>
        </w:rPr>
        <w:t xml:space="preserve">– </w:t>
      </w:r>
      <w:r>
        <w:rPr>
          <w:lang w:val="zh-CN" w:eastAsia="zh-CN"/>
        </w:rPr>
        <w:t>均可在有效减少垃圾信息方面发挥作用</w:t>
      </w:r>
      <w:r>
        <w:rPr>
          <w:rFonts w:hint="eastAsia"/>
          <w:lang w:val="zh-CN" w:eastAsia="zh-CN"/>
        </w:rPr>
        <w:t>；</w:t>
      </w:r>
    </w:p>
    <w:p w14:paraId="202A8C70" w14:textId="77777777" w:rsidR="00B10988" w:rsidRPr="002B04C3" w:rsidRDefault="00B10988" w:rsidP="00B10988">
      <w:pPr>
        <w:pStyle w:val="Normalnoindent"/>
        <w:rPr>
          <w:lang w:eastAsia="zh-CN"/>
        </w:rPr>
      </w:pPr>
      <w:r>
        <w:rPr>
          <w:rFonts w:hint="eastAsia"/>
          <w:i/>
          <w:iCs/>
          <w:szCs w:val="24"/>
          <w:lang w:eastAsia="zh-CN"/>
        </w:rPr>
        <w:t>g</w:t>
      </w:r>
      <w:r w:rsidRPr="00BD3D12">
        <w:rPr>
          <w:i/>
          <w:iCs/>
          <w:lang w:eastAsia="zh-CN"/>
        </w:rPr>
        <w:t>)</w:t>
      </w:r>
      <w:r w:rsidRPr="002B04C3">
        <w:rPr>
          <w:lang w:eastAsia="zh-CN"/>
        </w:rPr>
        <w:tab/>
      </w:r>
      <w:r w:rsidRPr="002B04C3">
        <w:rPr>
          <w:rFonts w:hint="eastAsia"/>
          <w:lang w:eastAsia="zh-CN"/>
        </w:rPr>
        <w:t>垃圾信息</w:t>
      </w:r>
      <w:r>
        <w:rPr>
          <w:lang w:val="zh-CN" w:eastAsia="zh-CN"/>
        </w:rPr>
        <w:t>可能被用于恶意活动</w:t>
      </w:r>
      <w:r w:rsidRPr="000900A2">
        <w:rPr>
          <w:rFonts w:hint="eastAsia"/>
          <w:lang w:eastAsia="zh-CN"/>
        </w:rPr>
        <w:t>，</w:t>
      </w:r>
      <w:r>
        <w:rPr>
          <w:lang w:val="zh-CN" w:eastAsia="zh-CN"/>
        </w:rPr>
        <w:t>给组织和个人的</w:t>
      </w:r>
      <w:r w:rsidRPr="002B04C3">
        <w:rPr>
          <w:rFonts w:hint="eastAsia"/>
          <w:lang w:eastAsia="zh-CN"/>
        </w:rPr>
        <w:t>电信</w:t>
      </w:r>
      <w:r>
        <w:rPr>
          <w:rFonts w:hint="eastAsia"/>
          <w:lang w:eastAsia="zh-CN"/>
        </w:rPr>
        <w:t>/ICT</w:t>
      </w:r>
      <w:r w:rsidRPr="002B04C3">
        <w:rPr>
          <w:rFonts w:hint="eastAsia"/>
          <w:lang w:eastAsia="zh-CN"/>
        </w:rPr>
        <w:t>网络安全</w:t>
      </w:r>
      <w:r>
        <w:rPr>
          <w:rFonts w:hint="eastAsia"/>
          <w:lang w:eastAsia="zh-CN"/>
        </w:rPr>
        <w:t>带来</w:t>
      </w:r>
      <w:r w:rsidRPr="002B04C3">
        <w:rPr>
          <w:rFonts w:hint="eastAsia"/>
          <w:lang w:eastAsia="zh-CN"/>
        </w:rPr>
        <w:t>问题，</w:t>
      </w:r>
      <w:proofErr w:type="gramStart"/>
      <w:r>
        <w:rPr>
          <w:lang w:val="zh-CN" w:eastAsia="zh-CN"/>
        </w:rPr>
        <w:t>并可能导致重大的财务影响</w:t>
      </w:r>
      <w:r w:rsidRPr="002B04C3">
        <w:rPr>
          <w:rFonts w:hint="eastAsia"/>
          <w:lang w:eastAsia="zh-CN"/>
        </w:rPr>
        <w:t>；</w:t>
      </w:r>
      <w:proofErr w:type="gramEnd"/>
    </w:p>
    <w:p w14:paraId="1B5A5B9D" w14:textId="77777777" w:rsidR="00B10988" w:rsidRPr="002B04C3" w:rsidRDefault="00B10988" w:rsidP="00B10988">
      <w:pPr>
        <w:pStyle w:val="Normalnoindent"/>
        <w:rPr>
          <w:lang w:eastAsia="zh-CN"/>
        </w:rPr>
      </w:pPr>
      <w:r>
        <w:rPr>
          <w:i/>
          <w:iCs/>
          <w:szCs w:val="24"/>
          <w:lang w:eastAsia="zh-CN"/>
        </w:rPr>
        <w:t>h</w:t>
      </w:r>
      <w:r w:rsidRPr="002B04C3">
        <w:rPr>
          <w:i/>
          <w:iCs/>
          <w:lang w:eastAsia="zh-CN"/>
        </w:rPr>
        <w:t>)</w:t>
      </w:r>
      <w:r w:rsidRPr="002B04C3">
        <w:rPr>
          <w:lang w:eastAsia="zh-CN"/>
        </w:rPr>
        <w:tab/>
      </w:r>
      <w:r w:rsidRPr="002B04C3">
        <w:rPr>
          <w:rFonts w:hint="eastAsia"/>
          <w:lang w:eastAsia="zh-CN"/>
        </w:rPr>
        <w:t>垃圾信息被用于犯罪、</w:t>
      </w:r>
      <w:proofErr w:type="gramStart"/>
      <w:r w:rsidRPr="002B04C3">
        <w:rPr>
          <w:rFonts w:hint="eastAsia"/>
          <w:lang w:eastAsia="zh-CN"/>
        </w:rPr>
        <w:t>欺诈或欺骗活动；</w:t>
      </w:r>
      <w:proofErr w:type="gramEnd"/>
    </w:p>
    <w:p w14:paraId="74794EFA" w14:textId="77777777" w:rsidR="00B10988" w:rsidRPr="002B04C3" w:rsidRDefault="00B10988" w:rsidP="00B10988">
      <w:pPr>
        <w:pStyle w:val="Normalnoindent"/>
        <w:rPr>
          <w:lang w:eastAsia="zh-CN"/>
        </w:rPr>
      </w:pPr>
      <w:proofErr w:type="spellStart"/>
      <w:r>
        <w:rPr>
          <w:i/>
          <w:iCs/>
          <w:szCs w:val="24"/>
          <w:lang w:eastAsia="zh-CN"/>
        </w:rPr>
        <w:t>i</w:t>
      </w:r>
      <w:proofErr w:type="spellEnd"/>
      <w:r w:rsidRPr="002B04C3">
        <w:rPr>
          <w:i/>
          <w:iCs/>
          <w:lang w:eastAsia="zh-CN"/>
        </w:rPr>
        <w:t>)</w:t>
      </w:r>
      <w:r w:rsidRPr="002B04C3">
        <w:rPr>
          <w:lang w:eastAsia="zh-CN"/>
        </w:rPr>
        <w:tab/>
      </w:r>
      <w:r w:rsidRPr="002B04C3">
        <w:rPr>
          <w:rFonts w:hint="eastAsia"/>
          <w:lang w:eastAsia="zh-CN"/>
        </w:rPr>
        <w:t>垃圾信息是一个全球性问题，不</w:t>
      </w:r>
      <w:r w:rsidRPr="002B04C3">
        <w:rPr>
          <w:lang w:eastAsia="zh-CN"/>
        </w:rPr>
        <w:t>同区域有不同的特性，</w:t>
      </w:r>
      <w:proofErr w:type="gramStart"/>
      <w:r w:rsidRPr="002B04C3">
        <w:rPr>
          <w:lang w:eastAsia="zh-CN"/>
        </w:rPr>
        <w:t>由于</w:t>
      </w:r>
      <w:r w:rsidRPr="002B04C3">
        <w:rPr>
          <w:rFonts w:hint="eastAsia"/>
          <w:lang w:eastAsia="zh-CN"/>
        </w:rPr>
        <w:t>垃圾</w:t>
      </w:r>
      <w:r w:rsidRPr="002B04C3">
        <w:rPr>
          <w:lang w:eastAsia="zh-CN"/>
        </w:rPr>
        <w:t>信息给众多利益攸关方造成</w:t>
      </w:r>
      <w:r w:rsidRPr="002B04C3">
        <w:rPr>
          <w:rFonts w:hint="eastAsia"/>
          <w:lang w:eastAsia="zh-CN"/>
        </w:rPr>
        <w:t>了</w:t>
      </w:r>
      <w:r w:rsidRPr="002B04C3">
        <w:rPr>
          <w:lang w:eastAsia="zh-CN"/>
        </w:rPr>
        <w:t>影响</w:t>
      </w:r>
      <w:r w:rsidRPr="002B04C3">
        <w:rPr>
          <w:rFonts w:hint="eastAsia"/>
          <w:lang w:eastAsia="zh-CN"/>
        </w:rPr>
        <w:t>因</w:t>
      </w:r>
      <w:r w:rsidRPr="002B04C3">
        <w:rPr>
          <w:lang w:eastAsia="zh-CN"/>
        </w:rPr>
        <w:t>此</w:t>
      </w:r>
      <w:r w:rsidRPr="002B04C3">
        <w:rPr>
          <w:rFonts w:hint="eastAsia"/>
          <w:lang w:eastAsia="zh-CN"/>
        </w:rPr>
        <w:t>需要通过协作</w:t>
      </w:r>
      <w:r w:rsidRPr="002B04C3">
        <w:rPr>
          <w:lang w:eastAsia="zh-CN"/>
        </w:rPr>
        <w:t>和</w:t>
      </w:r>
      <w:r w:rsidRPr="002B04C3">
        <w:rPr>
          <w:rFonts w:hint="eastAsia"/>
          <w:lang w:eastAsia="zh-CN"/>
        </w:rPr>
        <w:t>国际合作加</w:t>
      </w:r>
      <w:r w:rsidRPr="002B04C3">
        <w:rPr>
          <w:lang w:eastAsia="zh-CN"/>
        </w:rPr>
        <w:t>以处理并</w:t>
      </w:r>
      <w:r w:rsidRPr="002B04C3">
        <w:rPr>
          <w:rFonts w:hint="eastAsia"/>
          <w:lang w:eastAsia="zh-CN"/>
        </w:rPr>
        <w:t>寻求解决方案；</w:t>
      </w:r>
      <w:proofErr w:type="gramEnd"/>
    </w:p>
    <w:p w14:paraId="6CD7CED2" w14:textId="77777777" w:rsidR="00B10988" w:rsidRPr="002B04C3" w:rsidRDefault="00B10988" w:rsidP="00B10988">
      <w:pPr>
        <w:pStyle w:val="Normalnoindent"/>
        <w:rPr>
          <w:lang w:eastAsia="zh-CN"/>
        </w:rPr>
      </w:pPr>
      <w:r>
        <w:rPr>
          <w:i/>
          <w:iCs/>
          <w:szCs w:val="24"/>
          <w:lang w:eastAsia="zh-CN"/>
        </w:rPr>
        <w:t>j</w:t>
      </w:r>
      <w:r w:rsidRPr="002B04C3">
        <w:rPr>
          <w:i/>
          <w:iCs/>
          <w:lang w:eastAsia="zh-CN"/>
        </w:rPr>
        <w:t>)</w:t>
      </w:r>
      <w:r w:rsidRPr="002B04C3">
        <w:rPr>
          <w:lang w:eastAsia="zh-CN"/>
        </w:rPr>
        <w:tab/>
      </w:r>
      <w:proofErr w:type="gramStart"/>
      <w:r w:rsidRPr="002B04C3">
        <w:rPr>
          <w:rFonts w:hint="eastAsia"/>
          <w:lang w:eastAsia="zh-CN"/>
        </w:rPr>
        <w:t>解决垃圾信息问题是一项迫在眉睫的问题；</w:t>
      </w:r>
      <w:proofErr w:type="gramEnd"/>
    </w:p>
    <w:p w14:paraId="2E262DD3" w14:textId="77777777" w:rsidR="00B10988" w:rsidRPr="002B04C3" w:rsidRDefault="00B10988" w:rsidP="00B10988">
      <w:pPr>
        <w:pStyle w:val="Normalnoindent"/>
        <w:rPr>
          <w:lang w:eastAsia="zh-CN"/>
        </w:rPr>
      </w:pPr>
      <w:r w:rsidRPr="00DB776A">
        <w:rPr>
          <w:i/>
          <w:iCs/>
          <w:szCs w:val="24"/>
          <w:lang w:eastAsia="zh-CN"/>
        </w:rPr>
        <w:t>k</w:t>
      </w:r>
      <w:r w:rsidRPr="002B04C3">
        <w:rPr>
          <w:i/>
          <w:iCs/>
          <w:lang w:eastAsia="zh-CN"/>
        </w:rPr>
        <w:t>)</w:t>
      </w:r>
      <w:r w:rsidRPr="002B04C3">
        <w:rPr>
          <w:lang w:eastAsia="zh-CN"/>
        </w:rPr>
        <w:tab/>
      </w:r>
      <w:r w:rsidRPr="002B04C3">
        <w:rPr>
          <w:rFonts w:hint="eastAsia"/>
          <w:lang w:eastAsia="zh-CN"/>
        </w:rPr>
        <w:t>许多国家，特别是发展中国家</w:t>
      </w:r>
      <w:r>
        <w:rPr>
          <w:rStyle w:val="FootnoteReference"/>
          <w:lang w:eastAsia="zh-CN"/>
        </w:rPr>
        <w:footnoteReference w:customMarkFollows="1" w:id="1"/>
        <w:t>1</w:t>
      </w:r>
      <w:r w:rsidRPr="002B04C3">
        <w:rPr>
          <w:rFonts w:hint="eastAsia"/>
          <w:lang w:eastAsia="zh-CN"/>
        </w:rPr>
        <w:t>，</w:t>
      </w:r>
      <w:proofErr w:type="gramStart"/>
      <w:r w:rsidRPr="002B04C3">
        <w:rPr>
          <w:rFonts w:hint="eastAsia"/>
          <w:lang w:eastAsia="zh-CN"/>
        </w:rPr>
        <w:t>需要在抵制垃圾信息方面得到帮助；</w:t>
      </w:r>
      <w:proofErr w:type="gramEnd"/>
    </w:p>
    <w:p w14:paraId="09B8C1E9" w14:textId="77777777" w:rsidR="00B10988" w:rsidRPr="009F49F0" w:rsidRDefault="00B10988" w:rsidP="00B10988">
      <w:pPr>
        <w:rPr>
          <w:lang w:eastAsia="zh-CN"/>
        </w:rPr>
      </w:pPr>
      <w:r w:rsidRPr="009F49F0">
        <w:rPr>
          <w:lang w:eastAsia="zh-CN"/>
        </w:rPr>
        <w:br w:type="page"/>
      </w:r>
    </w:p>
    <w:p w14:paraId="0FF3BB59" w14:textId="77777777" w:rsidR="00B10988" w:rsidRPr="002B04C3" w:rsidRDefault="00B10988" w:rsidP="00B10988">
      <w:pPr>
        <w:pStyle w:val="Normalnoindent"/>
        <w:rPr>
          <w:lang w:eastAsia="zh-CN"/>
        </w:rPr>
      </w:pPr>
      <w:r>
        <w:rPr>
          <w:i/>
          <w:iCs/>
          <w:szCs w:val="24"/>
          <w:lang w:eastAsia="zh-CN"/>
        </w:rPr>
        <w:lastRenderedPageBreak/>
        <w:t>l</w:t>
      </w:r>
      <w:r w:rsidRPr="002B04C3">
        <w:rPr>
          <w:i/>
          <w:iCs/>
          <w:lang w:eastAsia="zh-CN"/>
        </w:rPr>
        <w:t>)</w:t>
      </w:r>
      <w:r w:rsidRPr="002B04C3">
        <w:rPr>
          <w:lang w:eastAsia="zh-CN"/>
        </w:rPr>
        <w:tab/>
      </w:r>
      <w:r w:rsidRPr="002B04C3">
        <w:rPr>
          <w:rFonts w:hint="eastAsia"/>
          <w:lang w:eastAsia="zh-CN"/>
        </w:rPr>
        <w:t>已有国际电联电信标准化部门（</w:t>
      </w:r>
      <w:r w:rsidRPr="002B04C3">
        <w:rPr>
          <w:rFonts w:hint="eastAsia"/>
          <w:lang w:eastAsia="zh-CN"/>
        </w:rPr>
        <w:t>ITU-T</w:t>
      </w:r>
      <w:r w:rsidRPr="002B04C3">
        <w:rPr>
          <w:rFonts w:hint="eastAsia"/>
          <w:lang w:eastAsia="zh-CN"/>
        </w:rPr>
        <w:t>）相关建议书和其它国际机构的相关信息，</w:t>
      </w:r>
      <w:r>
        <w:rPr>
          <w:rFonts w:hint="eastAsia"/>
          <w:lang w:eastAsia="zh-CN"/>
        </w:rPr>
        <w:t>可用于指导</w:t>
      </w:r>
      <w:r w:rsidRPr="002B04C3">
        <w:rPr>
          <w:rFonts w:hint="eastAsia"/>
          <w:lang w:eastAsia="zh-CN"/>
        </w:rPr>
        <w:t>该领域的未来发展，</w:t>
      </w:r>
      <w:proofErr w:type="gramStart"/>
      <w:r w:rsidRPr="002B04C3">
        <w:rPr>
          <w:rFonts w:hint="eastAsia"/>
          <w:lang w:eastAsia="zh-CN"/>
        </w:rPr>
        <w:t>特别是在吸取教训方面；</w:t>
      </w:r>
      <w:proofErr w:type="gramEnd"/>
    </w:p>
    <w:p w14:paraId="1467058C" w14:textId="77777777" w:rsidR="00B10988" w:rsidRDefault="00B10988" w:rsidP="00B10988">
      <w:pPr>
        <w:pStyle w:val="Normalnoindent"/>
        <w:rPr>
          <w:lang w:eastAsia="zh-CN"/>
        </w:rPr>
      </w:pPr>
      <w:r>
        <w:rPr>
          <w:i/>
          <w:iCs/>
          <w:szCs w:val="24"/>
          <w:lang w:eastAsia="zh-CN"/>
        </w:rPr>
        <w:t>m</w:t>
      </w:r>
      <w:r w:rsidRPr="002B04C3">
        <w:rPr>
          <w:i/>
          <w:iCs/>
          <w:lang w:eastAsia="zh-CN"/>
        </w:rPr>
        <w:t>)</w:t>
      </w:r>
      <w:r w:rsidRPr="002B04C3">
        <w:rPr>
          <w:lang w:eastAsia="zh-CN"/>
        </w:rPr>
        <w:tab/>
      </w:r>
      <w:r w:rsidRPr="002B04C3">
        <w:rPr>
          <w:rFonts w:hint="eastAsia"/>
          <w:lang w:eastAsia="zh-CN"/>
        </w:rPr>
        <w:t>抵制垃圾信息的技术措施是上述</w:t>
      </w:r>
      <w:r>
        <w:rPr>
          <w:rFonts w:ascii="STKaiti" w:eastAsia="STKaiti" w:hAnsi="STKaiti" w:hint="eastAsia"/>
          <w:lang w:eastAsia="zh-CN"/>
        </w:rPr>
        <w:t>忆及</w:t>
      </w:r>
      <w:proofErr w:type="gramStart"/>
      <w:r>
        <w:rPr>
          <w:i/>
          <w:iCs/>
          <w:lang w:eastAsia="zh-CN"/>
        </w:rPr>
        <w:t>e</w:t>
      </w:r>
      <w:r w:rsidRPr="002B04C3">
        <w:rPr>
          <w:i/>
          <w:iCs/>
          <w:lang w:eastAsia="zh-CN"/>
        </w:rPr>
        <w:t>)</w:t>
      </w:r>
      <w:r w:rsidRPr="002B04C3">
        <w:rPr>
          <w:rFonts w:hint="eastAsia"/>
          <w:lang w:eastAsia="zh-CN"/>
        </w:rPr>
        <w:t>段中所提及方法的</w:t>
      </w:r>
      <w:r w:rsidRPr="002B04C3">
        <w:rPr>
          <w:lang w:eastAsia="zh-CN"/>
        </w:rPr>
        <w:t>元素</w:t>
      </w:r>
      <w:r w:rsidRPr="002B04C3">
        <w:rPr>
          <w:rFonts w:hint="eastAsia"/>
          <w:lang w:eastAsia="zh-CN"/>
        </w:rPr>
        <w:t>之一</w:t>
      </w:r>
      <w:proofErr w:type="gramEnd"/>
      <w:r>
        <w:rPr>
          <w:rFonts w:hint="eastAsia"/>
          <w:lang w:eastAsia="zh-CN"/>
        </w:rPr>
        <w:t>；</w:t>
      </w:r>
    </w:p>
    <w:p w14:paraId="4F4C98E3" w14:textId="77777777" w:rsidR="00B10988" w:rsidRDefault="00B10988" w:rsidP="00B10988">
      <w:pPr>
        <w:rPr>
          <w:szCs w:val="24"/>
          <w:lang w:eastAsia="zh-CN"/>
        </w:rPr>
      </w:pPr>
      <w:r w:rsidRPr="000167FD">
        <w:rPr>
          <w:i/>
          <w:iCs/>
          <w:szCs w:val="24"/>
          <w:lang w:eastAsia="zh-CN"/>
        </w:rPr>
        <w:t>n)</w:t>
      </w:r>
      <w:r w:rsidRPr="000167FD">
        <w:rPr>
          <w:szCs w:val="24"/>
          <w:lang w:eastAsia="zh-CN"/>
        </w:rPr>
        <w:tab/>
      </w:r>
      <w:r>
        <w:rPr>
          <w:lang w:val="zh-CN" w:eastAsia="zh-CN"/>
        </w:rPr>
        <w:t>将技术</w:t>
      </w:r>
      <w:r>
        <w:rPr>
          <w:rFonts w:hint="eastAsia"/>
          <w:lang w:val="zh-CN" w:eastAsia="zh-CN"/>
        </w:rPr>
        <w:t>和基于</w:t>
      </w:r>
      <w:r>
        <w:rPr>
          <w:lang w:val="zh-CN" w:eastAsia="zh-CN"/>
        </w:rPr>
        <w:t>流程的方法相结合的</w:t>
      </w:r>
      <w:r>
        <w:rPr>
          <w:rFonts w:hint="eastAsia"/>
          <w:lang w:val="zh-CN" w:eastAsia="zh-CN"/>
        </w:rPr>
        <w:t>、</w:t>
      </w:r>
      <w:r>
        <w:rPr>
          <w:lang w:val="zh-CN" w:eastAsia="zh-CN"/>
        </w:rPr>
        <w:t>基于风险的方式有助于有效抵制垃圾信息</w:t>
      </w:r>
      <w:r>
        <w:rPr>
          <w:rFonts w:hint="eastAsia"/>
          <w:lang w:val="zh-CN" w:eastAsia="zh-CN"/>
        </w:rPr>
        <w:t>；</w:t>
      </w:r>
    </w:p>
    <w:p w14:paraId="48920BD0" w14:textId="77777777" w:rsidR="00B10988" w:rsidRDefault="00B10988" w:rsidP="00B10988">
      <w:pPr>
        <w:rPr>
          <w:lang w:eastAsia="zh-CN"/>
        </w:rPr>
      </w:pPr>
      <w:r>
        <w:rPr>
          <w:rFonts w:eastAsiaTheme="minorEastAsia"/>
          <w:i/>
          <w:lang w:eastAsia="ko-KR"/>
        </w:rPr>
        <w:t>o</w:t>
      </w:r>
      <w:r w:rsidRPr="0053270A">
        <w:rPr>
          <w:rFonts w:eastAsiaTheme="minorEastAsia" w:hint="eastAsia"/>
          <w:i/>
          <w:lang w:eastAsia="ko-KR"/>
        </w:rPr>
        <w:t>)</w:t>
      </w:r>
      <w:r w:rsidRPr="0053270A">
        <w:rPr>
          <w:i/>
          <w:lang w:eastAsia="zh-CN"/>
        </w:rPr>
        <w:tab/>
      </w:r>
      <w:r w:rsidRPr="005E5B56">
        <w:rPr>
          <w:rFonts w:hint="eastAsia"/>
          <w:lang w:eastAsia="zh-CN"/>
        </w:rPr>
        <w:t>应与</w:t>
      </w:r>
      <w:r>
        <w:rPr>
          <w:rFonts w:hint="eastAsia"/>
          <w:lang w:eastAsia="zh-CN"/>
        </w:rPr>
        <w:t>国际电联电信发展部门（</w:t>
      </w:r>
      <w:r w:rsidRPr="005E5B56">
        <w:rPr>
          <w:rFonts w:hint="eastAsia"/>
          <w:lang w:eastAsia="zh-CN"/>
        </w:rPr>
        <w:t>ITU-D</w:t>
      </w:r>
      <w:r>
        <w:rPr>
          <w:rFonts w:hint="eastAsia"/>
          <w:lang w:eastAsia="zh-CN"/>
        </w:rPr>
        <w:t>）</w:t>
      </w:r>
      <w:r w:rsidRPr="005E5B56">
        <w:rPr>
          <w:rFonts w:hint="eastAsia"/>
          <w:lang w:eastAsia="zh-CN"/>
        </w:rPr>
        <w:t>合作，考虑开展打击垃圾</w:t>
      </w:r>
      <w:r>
        <w:rPr>
          <w:rFonts w:hint="eastAsia"/>
          <w:lang w:eastAsia="zh-CN"/>
        </w:rPr>
        <w:t>信息</w:t>
      </w:r>
      <w:r w:rsidRPr="005E5B56">
        <w:rPr>
          <w:rFonts w:hint="eastAsia"/>
          <w:lang w:eastAsia="zh-CN"/>
        </w:rPr>
        <w:t>的能力建设，包括提高各国的认识和</w:t>
      </w:r>
      <w:r>
        <w:rPr>
          <w:lang w:val="zh-CN" w:eastAsia="zh-CN"/>
        </w:rPr>
        <w:t>加强培训</w:t>
      </w:r>
      <w:r w:rsidRPr="000900A2">
        <w:rPr>
          <w:rFonts w:hint="eastAsia"/>
          <w:lang w:eastAsia="zh-CN"/>
        </w:rPr>
        <w:t>，</w:t>
      </w:r>
    </w:p>
    <w:p w14:paraId="25DC121E" w14:textId="77777777" w:rsidR="00B10988" w:rsidRPr="004B3051" w:rsidRDefault="00B10988" w:rsidP="00B10988">
      <w:pPr>
        <w:pStyle w:val="Call"/>
        <w:rPr>
          <w:rStyle w:val="Italic"/>
          <w:lang w:val="en-GB" w:eastAsia="zh-CN"/>
        </w:rPr>
      </w:pPr>
      <w:r w:rsidRPr="002B04C3">
        <w:rPr>
          <w:rFonts w:hint="eastAsia"/>
          <w:lang w:eastAsia="zh-CN"/>
        </w:rPr>
        <w:t>注意到</w:t>
      </w:r>
    </w:p>
    <w:p w14:paraId="06AFBD6D" w14:textId="77777777" w:rsidR="00B10988" w:rsidRDefault="00B10988" w:rsidP="00B10988">
      <w:pPr>
        <w:rPr>
          <w:lang w:eastAsia="zh-CN"/>
        </w:rPr>
      </w:pPr>
      <w:r w:rsidRPr="000551C5">
        <w:rPr>
          <w:i/>
          <w:iCs/>
          <w:szCs w:val="24"/>
          <w:lang w:eastAsia="zh-CN"/>
        </w:rPr>
        <w:t>a)</w:t>
      </w:r>
      <w:r>
        <w:rPr>
          <w:szCs w:val="24"/>
          <w:lang w:eastAsia="zh-CN"/>
        </w:rPr>
        <w:tab/>
      </w:r>
      <w:r w:rsidRPr="002B04C3">
        <w:rPr>
          <w:rFonts w:hint="eastAsia"/>
          <w:lang w:eastAsia="zh-CN"/>
        </w:rPr>
        <w:t>第</w:t>
      </w:r>
      <w:r w:rsidRPr="002B04C3">
        <w:rPr>
          <w:rFonts w:hint="eastAsia"/>
          <w:lang w:eastAsia="zh-CN"/>
        </w:rPr>
        <w:t>17</w:t>
      </w:r>
      <w:r w:rsidRPr="002B04C3">
        <w:rPr>
          <w:rFonts w:hint="eastAsia"/>
          <w:lang w:eastAsia="zh-CN"/>
        </w:rPr>
        <w:t>研究组</w:t>
      </w:r>
      <w:r>
        <w:rPr>
          <w:rFonts w:hint="eastAsia"/>
          <w:lang w:eastAsia="zh-CN"/>
        </w:rPr>
        <w:t>和</w:t>
      </w:r>
      <w:r w:rsidRPr="002B7019">
        <w:rPr>
          <w:szCs w:val="24"/>
          <w:lang w:eastAsia="zh-CN"/>
        </w:rPr>
        <w:t>ITU-D</w:t>
      </w:r>
      <w:r>
        <w:rPr>
          <w:rFonts w:hint="eastAsia"/>
          <w:szCs w:val="24"/>
          <w:lang w:eastAsia="zh-CN"/>
        </w:rPr>
        <w:t>第</w:t>
      </w:r>
      <w:r>
        <w:rPr>
          <w:rFonts w:hint="eastAsia"/>
          <w:szCs w:val="24"/>
          <w:lang w:eastAsia="zh-CN"/>
        </w:rPr>
        <w:t>3</w:t>
      </w:r>
      <w:r>
        <w:rPr>
          <w:szCs w:val="24"/>
          <w:lang w:eastAsia="zh-CN"/>
        </w:rPr>
        <w:t>/2</w:t>
      </w:r>
      <w:r>
        <w:rPr>
          <w:rFonts w:hint="eastAsia"/>
          <w:szCs w:val="24"/>
          <w:lang w:eastAsia="zh-CN"/>
        </w:rPr>
        <w:t>号研究课题有关</w:t>
      </w:r>
      <w:r w:rsidRPr="00C65B51">
        <w:rPr>
          <w:rFonts w:hint="eastAsia"/>
          <w:szCs w:val="24"/>
          <w:lang w:eastAsia="zh-CN"/>
        </w:rPr>
        <w:t>保障信息和通信网络安全</w:t>
      </w:r>
      <w:r>
        <w:rPr>
          <w:rFonts w:hint="eastAsia"/>
          <w:szCs w:val="24"/>
          <w:lang w:eastAsia="zh-CN"/>
        </w:rPr>
        <w:t>的第</w:t>
      </w:r>
      <w:r w:rsidRPr="002B7019">
        <w:rPr>
          <w:szCs w:val="24"/>
          <w:lang w:eastAsia="zh-CN"/>
        </w:rPr>
        <w:t>3</w:t>
      </w:r>
      <w:r>
        <w:rPr>
          <w:rFonts w:hint="eastAsia"/>
          <w:szCs w:val="24"/>
          <w:lang w:eastAsia="zh-CN"/>
        </w:rPr>
        <w:t>号课题</w:t>
      </w:r>
      <w:r w:rsidRPr="002B04C3">
        <w:rPr>
          <w:rFonts w:hint="eastAsia"/>
          <w:lang w:eastAsia="zh-CN"/>
        </w:rPr>
        <w:t>迄今开展的重要技术工作</w:t>
      </w:r>
      <w:r>
        <w:rPr>
          <w:rFonts w:hint="eastAsia"/>
          <w:lang w:eastAsia="zh-CN"/>
        </w:rPr>
        <w:t>；</w:t>
      </w:r>
    </w:p>
    <w:p w14:paraId="1F02BEBD" w14:textId="77777777" w:rsidR="00B10988" w:rsidRPr="00380B40" w:rsidRDefault="00B10988" w:rsidP="00B10988">
      <w:pPr>
        <w:rPr>
          <w:szCs w:val="24"/>
          <w:lang w:eastAsia="zh-CN"/>
        </w:rPr>
      </w:pPr>
      <w:r w:rsidRPr="006B0B95">
        <w:rPr>
          <w:i/>
          <w:iCs/>
          <w:szCs w:val="24"/>
          <w:lang w:eastAsia="zh-CN"/>
        </w:rPr>
        <w:t>b)</w:t>
      </w:r>
      <w:r w:rsidRPr="000551C5">
        <w:rPr>
          <w:szCs w:val="24"/>
          <w:lang w:eastAsia="zh-CN"/>
        </w:rPr>
        <w:tab/>
      </w:r>
      <w:r w:rsidRPr="00D7496B">
        <w:rPr>
          <w:rFonts w:hint="eastAsia"/>
          <w:szCs w:val="24"/>
          <w:lang w:eastAsia="zh-CN"/>
        </w:rPr>
        <w:t>新的和新兴电信</w:t>
      </w:r>
      <w:r w:rsidRPr="000551C5">
        <w:rPr>
          <w:szCs w:val="24"/>
          <w:lang w:eastAsia="zh-CN"/>
        </w:rPr>
        <w:t>/ICT</w:t>
      </w:r>
      <w:r w:rsidRPr="00D7496B">
        <w:rPr>
          <w:rFonts w:hint="eastAsia"/>
          <w:szCs w:val="24"/>
          <w:lang w:eastAsia="zh-CN"/>
        </w:rPr>
        <w:t>被用来</w:t>
      </w:r>
      <w:r>
        <w:rPr>
          <w:rFonts w:hint="eastAsia"/>
          <w:szCs w:val="24"/>
          <w:lang w:eastAsia="zh-CN"/>
        </w:rPr>
        <w:t>促进</w:t>
      </w:r>
      <w:r w:rsidRPr="00C65B51">
        <w:rPr>
          <w:rFonts w:hint="eastAsia"/>
          <w:szCs w:val="24"/>
          <w:lang w:eastAsia="zh-CN"/>
        </w:rPr>
        <w:t>垃圾信息</w:t>
      </w:r>
      <w:r>
        <w:rPr>
          <w:rFonts w:hint="eastAsia"/>
          <w:szCs w:val="24"/>
          <w:lang w:eastAsia="zh-CN"/>
        </w:rPr>
        <w:t>活动</w:t>
      </w:r>
      <w:r w:rsidRPr="00C65B51">
        <w:rPr>
          <w:rFonts w:hint="eastAsia"/>
          <w:szCs w:val="24"/>
          <w:lang w:eastAsia="zh-CN"/>
        </w:rPr>
        <w:t>的</w:t>
      </w:r>
      <w:r>
        <w:rPr>
          <w:rFonts w:hint="eastAsia"/>
          <w:szCs w:val="24"/>
          <w:lang w:eastAsia="zh-CN"/>
        </w:rPr>
        <w:t>扩散，从而</w:t>
      </w:r>
      <w:r w:rsidRPr="00D7496B">
        <w:rPr>
          <w:rFonts w:hint="eastAsia"/>
          <w:szCs w:val="24"/>
          <w:lang w:eastAsia="zh-CN"/>
        </w:rPr>
        <w:t>导致新型垃圾信息技术的</w:t>
      </w:r>
      <w:r>
        <w:rPr>
          <w:rFonts w:hint="eastAsia"/>
          <w:szCs w:val="24"/>
          <w:lang w:eastAsia="zh-CN"/>
        </w:rPr>
        <w:t>开发，</w:t>
      </w:r>
    </w:p>
    <w:p w14:paraId="475C1EB8" w14:textId="77777777" w:rsidR="00B10988" w:rsidRPr="002B04C3" w:rsidRDefault="00B10988" w:rsidP="00B10988">
      <w:pPr>
        <w:pStyle w:val="Call"/>
        <w:rPr>
          <w:rStyle w:val="Italic"/>
          <w:lang w:eastAsia="zh-CN"/>
        </w:rPr>
      </w:pPr>
      <w:r w:rsidRPr="002B04C3">
        <w:rPr>
          <w:rFonts w:hint="eastAsia"/>
          <w:lang w:eastAsia="zh-CN"/>
        </w:rPr>
        <w:t>做出决议，责成</w:t>
      </w:r>
      <w:r>
        <w:rPr>
          <w:rFonts w:hint="eastAsia"/>
          <w:lang w:eastAsia="zh-CN"/>
        </w:rPr>
        <w:t>国际电</w:t>
      </w:r>
      <w:proofErr w:type="gramStart"/>
      <w:r>
        <w:rPr>
          <w:rFonts w:hint="eastAsia"/>
          <w:lang w:eastAsia="zh-CN"/>
        </w:rPr>
        <w:t>联电信</w:t>
      </w:r>
      <w:proofErr w:type="gramEnd"/>
      <w:r>
        <w:rPr>
          <w:rFonts w:hint="eastAsia"/>
          <w:lang w:eastAsia="zh-CN"/>
        </w:rPr>
        <w:t>标准化部门第</w:t>
      </w:r>
      <w:r w:rsidRPr="00C65B51">
        <w:rPr>
          <w:lang w:eastAsia="zh-CN"/>
        </w:rPr>
        <w:t>17</w:t>
      </w:r>
      <w:r w:rsidRPr="002B04C3">
        <w:rPr>
          <w:rFonts w:hint="eastAsia"/>
          <w:lang w:eastAsia="zh-CN"/>
        </w:rPr>
        <w:t>研究组</w:t>
      </w:r>
    </w:p>
    <w:p w14:paraId="34134C51" w14:textId="77777777" w:rsidR="00B10988" w:rsidRPr="002B04C3" w:rsidRDefault="00B10988" w:rsidP="00B10988">
      <w:pPr>
        <w:pStyle w:val="Normalnoindent"/>
        <w:rPr>
          <w:lang w:eastAsia="zh-CN"/>
        </w:rPr>
      </w:pPr>
      <w:r w:rsidRPr="002B04C3">
        <w:rPr>
          <w:lang w:eastAsia="zh-CN"/>
        </w:rPr>
        <w:t>1</w:t>
      </w:r>
      <w:r w:rsidRPr="002B04C3">
        <w:rPr>
          <w:lang w:eastAsia="zh-CN"/>
        </w:rPr>
        <w:tab/>
      </w:r>
      <w:r w:rsidRPr="002B04C3">
        <w:rPr>
          <w:rFonts w:hint="eastAsia"/>
          <w:lang w:eastAsia="zh-CN"/>
        </w:rPr>
        <w:t>继续支持</w:t>
      </w:r>
      <w:r>
        <w:rPr>
          <w:rFonts w:hint="eastAsia"/>
          <w:lang w:eastAsia="zh-CN"/>
        </w:rPr>
        <w:t>与</w:t>
      </w:r>
      <w:r w:rsidRPr="002B04C3">
        <w:rPr>
          <w:rFonts w:hint="eastAsia"/>
          <w:lang w:eastAsia="zh-CN"/>
        </w:rPr>
        <w:t>打击垃圾信息（</w:t>
      </w:r>
      <w:r>
        <w:rPr>
          <w:rFonts w:hint="eastAsia"/>
          <w:lang w:eastAsia="zh-CN"/>
        </w:rPr>
        <w:t>例</w:t>
      </w:r>
      <w:r w:rsidRPr="002B04C3">
        <w:rPr>
          <w:rFonts w:hint="eastAsia"/>
          <w:lang w:eastAsia="zh-CN"/>
        </w:rPr>
        <w:t>如，电子邮件</w:t>
      </w:r>
      <w:r>
        <w:rPr>
          <w:rFonts w:hint="eastAsia"/>
          <w:lang w:eastAsia="zh-CN"/>
        </w:rPr>
        <w:t>、短信和多媒体消息以及互联网上的其它通信</w:t>
      </w:r>
      <w:r w:rsidRPr="002B04C3">
        <w:rPr>
          <w:rFonts w:hint="eastAsia"/>
          <w:lang w:eastAsia="zh-CN"/>
        </w:rPr>
        <w:t>）</w:t>
      </w:r>
      <w:r>
        <w:rPr>
          <w:rFonts w:hint="eastAsia"/>
          <w:lang w:eastAsia="zh-CN"/>
        </w:rPr>
        <w:t>相关</w:t>
      </w:r>
      <w:r w:rsidRPr="002B04C3">
        <w:rPr>
          <w:rFonts w:hint="eastAsia"/>
          <w:lang w:eastAsia="zh-CN"/>
        </w:rPr>
        <w:t>的工作，以便酌情在</w:t>
      </w:r>
      <w:r w:rsidRPr="002B04C3">
        <w:rPr>
          <w:lang w:eastAsia="zh-CN"/>
        </w:rPr>
        <w:t>ITU-T</w:t>
      </w:r>
      <w:r w:rsidRPr="002B04C3">
        <w:rPr>
          <w:rFonts w:hint="eastAsia"/>
          <w:lang w:eastAsia="zh-CN"/>
        </w:rPr>
        <w:t>的职权范围和技术专长范围内解决现有和未来的威胁</w:t>
      </w:r>
      <w:r>
        <w:rPr>
          <w:rFonts w:hint="eastAsia"/>
          <w:lang w:eastAsia="zh-CN"/>
        </w:rPr>
        <w:t>，包括但不限于：</w:t>
      </w:r>
    </w:p>
    <w:p w14:paraId="6363803D" w14:textId="77777777" w:rsidR="00B10988" w:rsidRPr="00416C50" w:rsidRDefault="00B10988" w:rsidP="00B10988">
      <w:pPr>
        <w:pStyle w:val="enumlev1"/>
        <w:rPr>
          <w:lang w:eastAsia="zh-CN"/>
        </w:rPr>
      </w:pPr>
      <w:r>
        <w:rPr>
          <w:rFonts w:hint="eastAsia"/>
          <w:lang w:eastAsia="zh-CN"/>
        </w:rPr>
        <w:t>i)</w:t>
      </w:r>
      <w:r w:rsidRPr="00416C50">
        <w:rPr>
          <w:lang w:eastAsia="zh-CN"/>
        </w:rPr>
        <w:tab/>
      </w:r>
      <w:r w:rsidRPr="00D7496B">
        <w:rPr>
          <w:rFonts w:hint="eastAsia"/>
          <w:lang w:eastAsia="zh-CN"/>
        </w:rPr>
        <w:t>更新定义</w:t>
      </w:r>
      <w:r>
        <w:rPr>
          <w:rFonts w:hint="eastAsia"/>
          <w:lang w:eastAsia="zh-CN"/>
        </w:rPr>
        <w:t>，</w:t>
      </w:r>
      <w:r w:rsidRPr="00D7496B">
        <w:rPr>
          <w:rFonts w:hint="eastAsia"/>
          <w:lang w:eastAsia="zh-CN"/>
        </w:rPr>
        <w:t>以反映新出现的垃圾信息形式</w:t>
      </w:r>
      <w:r>
        <w:rPr>
          <w:rFonts w:hint="eastAsia"/>
          <w:lang w:eastAsia="zh-CN"/>
        </w:rPr>
        <w:t>，</w:t>
      </w:r>
      <w:r w:rsidRPr="00D7496B">
        <w:rPr>
          <w:rFonts w:hint="eastAsia"/>
          <w:lang w:eastAsia="zh-CN"/>
        </w:rPr>
        <w:t>如</w:t>
      </w:r>
      <w:r>
        <w:rPr>
          <w:rFonts w:hint="eastAsia"/>
          <w:lang w:eastAsia="zh-CN"/>
        </w:rPr>
        <w:t>，</w:t>
      </w:r>
      <w:r w:rsidRPr="00D7496B">
        <w:rPr>
          <w:rFonts w:hint="eastAsia"/>
          <w:lang w:eastAsia="zh-CN"/>
        </w:rPr>
        <w:t>短信</w:t>
      </w:r>
      <w:r>
        <w:rPr>
          <w:rFonts w:hint="eastAsia"/>
          <w:lang w:eastAsia="zh-CN"/>
        </w:rPr>
        <w:t>业务（</w:t>
      </w:r>
      <w:r>
        <w:rPr>
          <w:rFonts w:hint="eastAsia"/>
          <w:lang w:eastAsia="zh-CN"/>
        </w:rPr>
        <w:t>SMS</w:t>
      </w:r>
      <w:r>
        <w:rPr>
          <w:rFonts w:hint="eastAsia"/>
          <w:lang w:eastAsia="zh-CN"/>
        </w:rPr>
        <w:t>）</w:t>
      </w:r>
      <w:r w:rsidRPr="00D7496B">
        <w:rPr>
          <w:rFonts w:hint="eastAsia"/>
          <w:lang w:eastAsia="zh-CN"/>
        </w:rPr>
        <w:t>和垃圾语音呼叫以及</w:t>
      </w:r>
      <w:r>
        <w:rPr>
          <w:rFonts w:hint="eastAsia"/>
          <w:lang w:eastAsia="zh-CN"/>
        </w:rPr>
        <w:t>新的和</w:t>
      </w:r>
      <w:r w:rsidRPr="00D7496B">
        <w:rPr>
          <w:rFonts w:hint="eastAsia"/>
          <w:lang w:eastAsia="zh-CN"/>
        </w:rPr>
        <w:t>新兴</w:t>
      </w:r>
      <w:r>
        <w:rPr>
          <w:rFonts w:hint="eastAsia"/>
          <w:lang w:eastAsia="zh-CN"/>
        </w:rPr>
        <w:t>电信</w:t>
      </w:r>
      <w:r w:rsidRPr="00416C50">
        <w:rPr>
          <w:lang w:eastAsia="zh-CN"/>
        </w:rPr>
        <w:t>/ICT</w:t>
      </w:r>
      <w:r w:rsidRPr="00D7496B">
        <w:rPr>
          <w:rFonts w:hint="eastAsia"/>
          <w:lang w:eastAsia="zh-CN"/>
        </w:rPr>
        <w:t>催生的垃圾信息</w:t>
      </w:r>
      <w:r>
        <w:rPr>
          <w:rFonts w:hint="eastAsia"/>
          <w:lang w:eastAsia="zh-CN"/>
        </w:rPr>
        <w:t>；</w:t>
      </w:r>
    </w:p>
    <w:p w14:paraId="7B3B8291" w14:textId="77777777" w:rsidR="00B10988" w:rsidRPr="009F49F0" w:rsidRDefault="00B10988" w:rsidP="00B10988">
      <w:pPr>
        <w:pStyle w:val="enumlev1"/>
        <w:rPr>
          <w:lang w:eastAsia="zh-CN"/>
        </w:rPr>
      </w:pPr>
      <w:r>
        <w:rPr>
          <w:rFonts w:hint="eastAsia"/>
          <w:lang w:eastAsia="zh-CN"/>
        </w:rPr>
        <w:t>ii)</w:t>
      </w:r>
      <w:r w:rsidRPr="00416C50">
        <w:rPr>
          <w:lang w:eastAsia="zh-CN"/>
        </w:rPr>
        <w:tab/>
      </w:r>
      <w:r w:rsidRPr="00105665">
        <w:rPr>
          <w:rFonts w:hint="eastAsia"/>
          <w:lang w:eastAsia="zh-CN"/>
        </w:rPr>
        <w:t>澄清与传播垃圾信息活动和对策相关的术语</w:t>
      </w:r>
      <w:r>
        <w:rPr>
          <w:rFonts w:hint="eastAsia"/>
          <w:lang w:eastAsia="zh-CN"/>
        </w:rPr>
        <w:t>，</w:t>
      </w:r>
      <w:r w:rsidRPr="00105665">
        <w:rPr>
          <w:rFonts w:hint="eastAsia"/>
          <w:lang w:eastAsia="zh-CN"/>
        </w:rPr>
        <w:t>以确保解释的一致性和明确性</w:t>
      </w:r>
      <w:r>
        <w:rPr>
          <w:rFonts w:hint="eastAsia"/>
          <w:lang w:eastAsia="zh-CN"/>
        </w:rPr>
        <w:t>；</w:t>
      </w:r>
    </w:p>
    <w:p w14:paraId="350CEFC9" w14:textId="77777777" w:rsidR="00B10988" w:rsidRPr="00416C50" w:rsidRDefault="00B10988" w:rsidP="00B10988">
      <w:pPr>
        <w:rPr>
          <w:lang w:eastAsia="zh-CN"/>
        </w:rPr>
      </w:pPr>
      <w:r w:rsidRPr="00416C50">
        <w:rPr>
          <w:szCs w:val="24"/>
          <w:lang w:eastAsia="zh-CN"/>
        </w:rPr>
        <w:t>2</w:t>
      </w:r>
      <w:r w:rsidRPr="00416C50">
        <w:rPr>
          <w:szCs w:val="24"/>
          <w:lang w:eastAsia="zh-CN"/>
        </w:rPr>
        <w:tab/>
      </w:r>
      <w:r w:rsidRPr="00105665">
        <w:rPr>
          <w:rFonts w:hint="eastAsia"/>
          <w:lang w:eastAsia="zh-CN"/>
        </w:rPr>
        <w:t>定期向电信标准化顾问组报告本决议的进展情况</w:t>
      </w:r>
      <w:r>
        <w:rPr>
          <w:rFonts w:hint="eastAsia"/>
          <w:lang w:eastAsia="zh-CN"/>
        </w:rPr>
        <w:t>；</w:t>
      </w:r>
    </w:p>
    <w:p w14:paraId="4C57B647" w14:textId="77777777" w:rsidR="00B10988" w:rsidRDefault="00B10988" w:rsidP="00B10988">
      <w:pPr>
        <w:rPr>
          <w:rFonts w:eastAsiaTheme="minorEastAsia"/>
          <w:szCs w:val="24"/>
          <w:lang w:eastAsia="ko-KR"/>
        </w:rPr>
      </w:pPr>
      <w:r w:rsidRPr="00416C50">
        <w:rPr>
          <w:lang w:eastAsia="zh-CN"/>
        </w:rPr>
        <w:t>3</w:t>
      </w:r>
      <w:r w:rsidRPr="00416C50">
        <w:rPr>
          <w:lang w:eastAsia="zh-CN"/>
        </w:rPr>
        <w:tab/>
      </w:r>
      <w:r w:rsidRPr="00105665">
        <w:rPr>
          <w:rFonts w:eastAsiaTheme="minorEastAsia" w:hint="eastAsia"/>
          <w:szCs w:val="24"/>
          <w:lang w:eastAsia="ko-KR"/>
        </w:rPr>
        <w:t>加强</w:t>
      </w:r>
      <w:r>
        <w:rPr>
          <w:rFonts w:eastAsiaTheme="minorEastAsia" w:hint="eastAsia"/>
          <w:szCs w:val="24"/>
          <w:lang w:eastAsia="zh-CN"/>
        </w:rPr>
        <w:t>有关</w:t>
      </w:r>
      <w:r w:rsidRPr="00105665">
        <w:rPr>
          <w:rFonts w:eastAsiaTheme="minorEastAsia" w:hint="eastAsia"/>
          <w:szCs w:val="24"/>
          <w:lang w:eastAsia="ko-KR"/>
        </w:rPr>
        <w:t>应用新的和新兴电信</w:t>
      </w:r>
      <w:r w:rsidRPr="00416C50">
        <w:rPr>
          <w:szCs w:val="24"/>
          <w:lang w:eastAsia="zh-CN"/>
        </w:rPr>
        <w:t>/ICT</w:t>
      </w:r>
      <w:r w:rsidRPr="00105665">
        <w:rPr>
          <w:rFonts w:eastAsiaTheme="minorEastAsia" w:hint="eastAsia"/>
          <w:szCs w:val="24"/>
          <w:lang w:eastAsia="ko-KR"/>
        </w:rPr>
        <w:t>打击垃圾</w:t>
      </w:r>
      <w:r>
        <w:rPr>
          <w:rFonts w:eastAsiaTheme="minorEastAsia" w:hint="eastAsia"/>
          <w:szCs w:val="24"/>
          <w:lang w:eastAsia="zh-CN"/>
        </w:rPr>
        <w:t>信息</w:t>
      </w:r>
      <w:r w:rsidRPr="00105665">
        <w:rPr>
          <w:rFonts w:eastAsiaTheme="minorEastAsia" w:hint="eastAsia"/>
          <w:szCs w:val="24"/>
          <w:lang w:eastAsia="ko-KR"/>
        </w:rPr>
        <w:t>的研究</w:t>
      </w:r>
      <w:r>
        <w:rPr>
          <w:rFonts w:eastAsiaTheme="minorEastAsia" w:hint="eastAsia"/>
          <w:szCs w:val="24"/>
          <w:lang w:eastAsia="zh-CN"/>
        </w:rPr>
        <w:t>；</w:t>
      </w:r>
    </w:p>
    <w:p w14:paraId="5BF8ADD7" w14:textId="77777777" w:rsidR="00B10988" w:rsidRPr="002B04C3" w:rsidRDefault="00B10988" w:rsidP="00B10988">
      <w:pPr>
        <w:pStyle w:val="Normalnoindent"/>
        <w:rPr>
          <w:lang w:eastAsia="zh-CN"/>
        </w:rPr>
      </w:pPr>
      <w:r w:rsidRPr="00416C50">
        <w:rPr>
          <w:szCs w:val="24"/>
          <w:lang w:eastAsia="zh-CN"/>
        </w:rPr>
        <w:t>4</w:t>
      </w:r>
      <w:r w:rsidRPr="002B04C3">
        <w:rPr>
          <w:rFonts w:hint="eastAsia"/>
          <w:lang w:eastAsia="zh-CN"/>
        </w:rPr>
        <w:tab/>
      </w:r>
      <w:r>
        <w:rPr>
          <w:rFonts w:hint="eastAsia"/>
          <w:lang w:eastAsia="zh-CN"/>
        </w:rPr>
        <w:t>与</w:t>
      </w:r>
      <w:r w:rsidRPr="002B04C3">
        <w:rPr>
          <w:rFonts w:hint="eastAsia"/>
          <w:lang w:eastAsia="zh-CN"/>
        </w:rPr>
        <w:t>ITU-D</w:t>
      </w:r>
      <w:r w:rsidRPr="002B04C3">
        <w:rPr>
          <w:rFonts w:hint="eastAsia"/>
          <w:lang w:eastAsia="zh-CN"/>
        </w:rPr>
        <w:t>和相关组织</w:t>
      </w:r>
      <w:r>
        <w:rPr>
          <w:rFonts w:hint="eastAsia"/>
          <w:lang w:eastAsia="zh-CN"/>
        </w:rPr>
        <w:t>（</w:t>
      </w:r>
      <w:r w:rsidRPr="002B04C3">
        <w:rPr>
          <w:rFonts w:hint="eastAsia"/>
          <w:lang w:eastAsia="zh-CN"/>
        </w:rPr>
        <w:t>包括</w:t>
      </w:r>
      <w:r w:rsidRPr="002B04C3">
        <w:rPr>
          <w:lang w:eastAsia="zh-CN"/>
        </w:rPr>
        <w:t>其它相关标准组织</w:t>
      </w:r>
      <w:r>
        <w:rPr>
          <w:rFonts w:hint="eastAsia"/>
          <w:lang w:eastAsia="zh-CN"/>
        </w:rPr>
        <w:t>和发展伙伴）</w:t>
      </w:r>
      <w:r w:rsidRPr="002B04C3">
        <w:rPr>
          <w:rFonts w:hint="eastAsia"/>
          <w:lang w:eastAsia="zh-CN"/>
        </w:rPr>
        <w:t>开展协作，以便作为紧迫任务，继续制定技术</w:t>
      </w:r>
      <w:r>
        <w:rPr>
          <w:rFonts w:hint="eastAsia"/>
          <w:lang w:eastAsia="zh-CN"/>
        </w:rPr>
        <w:t>性</w:t>
      </w:r>
      <w:r>
        <w:rPr>
          <w:rFonts w:hint="eastAsia"/>
          <w:lang w:eastAsia="zh-CN"/>
        </w:rPr>
        <w:t>ITU-T</w:t>
      </w:r>
      <w:r w:rsidRPr="002B04C3">
        <w:rPr>
          <w:rFonts w:hint="eastAsia"/>
          <w:lang w:eastAsia="zh-CN"/>
        </w:rPr>
        <w:t>建议书，从而</w:t>
      </w:r>
      <w:r>
        <w:rPr>
          <w:rFonts w:hint="eastAsia"/>
          <w:lang w:eastAsia="zh-CN"/>
        </w:rPr>
        <w:t>与受益的成员国和其它利益攸关方（例如，网络运营商、互联网服务提供商和</w:t>
      </w:r>
      <w:r w:rsidRPr="00E36110">
        <w:rPr>
          <w:rFonts w:hint="eastAsia"/>
          <w:lang w:eastAsia="zh-CN"/>
        </w:rPr>
        <w:t>在线服务提供商</w:t>
      </w:r>
      <w:r>
        <w:rPr>
          <w:rFonts w:hint="eastAsia"/>
          <w:lang w:eastAsia="zh-CN"/>
        </w:rPr>
        <w:t>、互联网技术社区、商业协会和</w:t>
      </w:r>
      <w:r w:rsidRPr="00E36110">
        <w:rPr>
          <w:rFonts w:hint="eastAsia"/>
          <w:lang w:eastAsia="zh-CN"/>
        </w:rPr>
        <w:t>民间团体</w:t>
      </w:r>
      <w:r>
        <w:rPr>
          <w:rFonts w:hint="eastAsia"/>
          <w:lang w:eastAsia="zh-CN"/>
        </w:rPr>
        <w:t>）合作，</w:t>
      </w:r>
      <w:r w:rsidRPr="002B04C3">
        <w:rPr>
          <w:rFonts w:hint="eastAsia"/>
          <w:lang w:eastAsia="zh-CN"/>
        </w:rPr>
        <w:t>通过讲习班</w:t>
      </w:r>
      <w:r>
        <w:rPr>
          <w:rFonts w:hint="eastAsia"/>
          <w:lang w:eastAsia="zh-CN"/>
        </w:rPr>
        <w:t>提高认识、分享最佳</w:t>
      </w:r>
      <w:r w:rsidRPr="002B04C3">
        <w:rPr>
          <w:rFonts w:hint="eastAsia"/>
          <w:lang w:eastAsia="zh-CN"/>
        </w:rPr>
        <w:t>做法</w:t>
      </w:r>
      <w:r>
        <w:rPr>
          <w:rFonts w:hint="eastAsia"/>
          <w:lang w:eastAsia="zh-CN"/>
        </w:rPr>
        <w:t>、</w:t>
      </w:r>
      <w:proofErr w:type="gramStart"/>
      <w:r>
        <w:rPr>
          <w:rFonts w:hint="eastAsia"/>
          <w:lang w:eastAsia="zh-CN"/>
        </w:rPr>
        <w:t>开展政策对话</w:t>
      </w:r>
      <w:r w:rsidRPr="002B04C3">
        <w:rPr>
          <w:rFonts w:hint="eastAsia"/>
          <w:lang w:eastAsia="zh-CN"/>
        </w:rPr>
        <w:t>并</w:t>
      </w:r>
      <w:r>
        <w:rPr>
          <w:rFonts w:hint="eastAsia"/>
          <w:lang w:eastAsia="zh-CN"/>
        </w:rPr>
        <w:t>提供技术培训；</w:t>
      </w:r>
      <w:proofErr w:type="gramEnd"/>
    </w:p>
    <w:p w14:paraId="78B56BFD" w14:textId="77777777" w:rsidR="00B10988" w:rsidRDefault="00B10988" w:rsidP="00B10988">
      <w:pPr>
        <w:rPr>
          <w:lang w:eastAsia="zh-CN"/>
        </w:rPr>
      </w:pPr>
      <w:r>
        <w:rPr>
          <w:lang w:eastAsia="zh-CN"/>
        </w:rPr>
        <w:br w:type="page"/>
      </w:r>
    </w:p>
    <w:p w14:paraId="0BA1DC81" w14:textId="0DB520BB" w:rsidR="00B10988" w:rsidRDefault="00B10988" w:rsidP="00B10988">
      <w:pPr>
        <w:rPr>
          <w:lang w:eastAsia="zh-CN"/>
        </w:rPr>
      </w:pPr>
      <w:r w:rsidRPr="00416C50">
        <w:rPr>
          <w:lang w:eastAsia="zh-CN"/>
        </w:rPr>
        <w:lastRenderedPageBreak/>
        <w:t>5</w:t>
      </w:r>
      <w:r w:rsidRPr="00416C50">
        <w:rPr>
          <w:lang w:eastAsia="zh-CN"/>
        </w:rPr>
        <w:tab/>
      </w:r>
      <w:r>
        <w:rPr>
          <w:rFonts w:hint="eastAsia"/>
          <w:lang w:eastAsia="zh-CN"/>
        </w:rPr>
        <w:t>在</w:t>
      </w:r>
      <w:r w:rsidRPr="00105665">
        <w:rPr>
          <w:rFonts w:hint="eastAsia"/>
          <w:lang w:eastAsia="zh-CN"/>
        </w:rPr>
        <w:t>旨在</w:t>
      </w:r>
      <w:r w:rsidRPr="007B5173">
        <w:rPr>
          <w:rFonts w:hint="eastAsia"/>
          <w:lang w:eastAsia="zh-CN"/>
        </w:rPr>
        <w:t>打击垃</w:t>
      </w:r>
      <w:r w:rsidRPr="00105665">
        <w:rPr>
          <w:rFonts w:hint="eastAsia"/>
          <w:lang w:eastAsia="zh-CN"/>
        </w:rPr>
        <w:t>圾信息的相关</w:t>
      </w:r>
      <w:r>
        <w:rPr>
          <w:rFonts w:hint="eastAsia"/>
          <w:lang w:eastAsia="zh-CN"/>
        </w:rPr>
        <w:t>ITU-T</w:t>
      </w:r>
      <w:r w:rsidRPr="00105665">
        <w:rPr>
          <w:rFonts w:hint="eastAsia"/>
          <w:lang w:eastAsia="zh-CN"/>
        </w:rPr>
        <w:t>建议书</w:t>
      </w:r>
      <w:r>
        <w:rPr>
          <w:rFonts w:hint="eastAsia"/>
          <w:lang w:eastAsia="zh-CN"/>
        </w:rPr>
        <w:t>、</w:t>
      </w:r>
      <w:r w:rsidRPr="00105665">
        <w:rPr>
          <w:rFonts w:hint="eastAsia"/>
          <w:lang w:eastAsia="zh-CN"/>
        </w:rPr>
        <w:t>增补和技术报告中考虑基于风险的方法</w:t>
      </w:r>
      <w:r>
        <w:rPr>
          <w:rFonts w:hint="eastAsia"/>
          <w:lang w:eastAsia="zh-CN"/>
        </w:rPr>
        <w:t>，</w:t>
      </w:r>
      <w:r w:rsidRPr="00105665">
        <w:rPr>
          <w:rFonts w:hint="eastAsia"/>
          <w:lang w:eastAsia="zh-CN"/>
        </w:rPr>
        <w:t>将技术</w:t>
      </w:r>
      <w:r>
        <w:rPr>
          <w:rFonts w:hint="eastAsia"/>
          <w:lang w:eastAsia="zh-CN"/>
        </w:rPr>
        <w:t>方法</w:t>
      </w:r>
      <w:r w:rsidRPr="00105665">
        <w:rPr>
          <w:rFonts w:hint="eastAsia"/>
          <w:lang w:eastAsia="zh-CN"/>
        </w:rPr>
        <w:t>和基于流程的方法结合起来</w:t>
      </w:r>
      <w:r>
        <w:rPr>
          <w:rFonts w:hint="eastAsia"/>
          <w:lang w:eastAsia="zh-CN"/>
        </w:rPr>
        <w:t>；</w:t>
      </w:r>
    </w:p>
    <w:p w14:paraId="5B94F709" w14:textId="77777777" w:rsidR="00B10988" w:rsidRPr="002B04C3" w:rsidRDefault="00B10988" w:rsidP="00B10988">
      <w:pPr>
        <w:pStyle w:val="Normalnoindent"/>
        <w:rPr>
          <w:lang w:eastAsia="zh-CN"/>
        </w:rPr>
      </w:pPr>
      <w:r>
        <w:rPr>
          <w:lang w:eastAsia="zh-CN"/>
        </w:rPr>
        <w:t>6</w:t>
      </w:r>
      <w:r w:rsidRPr="002B04C3">
        <w:rPr>
          <w:lang w:eastAsia="zh-CN"/>
        </w:rPr>
        <w:tab/>
      </w:r>
      <w:r w:rsidRPr="002B04C3">
        <w:rPr>
          <w:rFonts w:hint="eastAsia"/>
          <w:lang w:eastAsia="zh-CN"/>
        </w:rPr>
        <w:t>支持</w:t>
      </w:r>
      <w:r w:rsidRPr="002B04C3">
        <w:rPr>
          <w:lang w:eastAsia="zh-CN"/>
        </w:rPr>
        <w:t>ITU-D</w:t>
      </w:r>
      <w:r w:rsidRPr="002B04C3">
        <w:rPr>
          <w:rFonts w:hint="eastAsia"/>
          <w:lang w:eastAsia="zh-CN"/>
        </w:rPr>
        <w:t>第</w:t>
      </w:r>
      <w:r w:rsidRPr="002B04C3">
        <w:rPr>
          <w:rFonts w:hint="eastAsia"/>
          <w:lang w:eastAsia="zh-CN"/>
        </w:rPr>
        <w:t>2</w:t>
      </w:r>
      <w:r w:rsidRPr="002B04C3">
        <w:rPr>
          <w:rFonts w:hint="eastAsia"/>
          <w:lang w:eastAsia="zh-CN"/>
        </w:rPr>
        <w:t>研究</w:t>
      </w:r>
      <w:r w:rsidRPr="002B04C3">
        <w:rPr>
          <w:lang w:eastAsia="zh-CN"/>
        </w:rPr>
        <w:t>组</w:t>
      </w:r>
      <w:r w:rsidRPr="002B04C3">
        <w:rPr>
          <w:rFonts w:hint="eastAsia"/>
          <w:lang w:eastAsia="zh-CN"/>
        </w:rPr>
        <w:t>开展抵制和打击垃圾信息的</w:t>
      </w:r>
      <w:r w:rsidRPr="002B04C3">
        <w:rPr>
          <w:lang w:eastAsia="zh-CN"/>
        </w:rPr>
        <w:t>工作</w:t>
      </w:r>
      <w:r w:rsidRPr="002B04C3">
        <w:rPr>
          <w:rFonts w:hint="eastAsia"/>
          <w:lang w:eastAsia="zh-CN"/>
        </w:rPr>
        <w:t>，</w:t>
      </w:r>
      <w:r w:rsidRPr="002B04C3">
        <w:rPr>
          <w:lang w:eastAsia="zh-CN"/>
        </w:rPr>
        <w:t>并就</w:t>
      </w:r>
      <w:r w:rsidRPr="002B04C3">
        <w:rPr>
          <w:rFonts w:hint="eastAsia"/>
          <w:lang w:eastAsia="zh-CN"/>
        </w:rPr>
        <w:t>垃圾</w:t>
      </w:r>
      <w:r w:rsidRPr="002B04C3">
        <w:rPr>
          <w:lang w:eastAsia="zh-CN"/>
        </w:rPr>
        <w:t>信息政策、监管和经济问题及其产生的影响为不同区域提供技术培训、</w:t>
      </w:r>
      <w:r w:rsidRPr="002B04C3">
        <w:rPr>
          <w:rFonts w:hint="eastAsia"/>
          <w:lang w:eastAsia="zh-CN"/>
        </w:rPr>
        <w:t>举办</w:t>
      </w:r>
      <w:r w:rsidRPr="002B04C3">
        <w:rPr>
          <w:lang w:eastAsia="zh-CN"/>
        </w:rPr>
        <w:t>讲习班</w:t>
      </w:r>
      <w:r>
        <w:rPr>
          <w:rFonts w:hint="eastAsia"/>
          <w:lang w:eastAsia="zh-CN"/>
        </w:rPr>
        <w:t>，</w:t>
      </w:r>
      <w:proofErr w:type="gramStart"/>
      <w:r>
        <w:rPr>
          <w:rFonts w:hint="eastAsia"/>
          <w:lang w:eastAsia="zh-CN"/>
        </w:rPr>
        <w:t>使监管机构和电信运营商受益</w:t>
      </w:r>
      <w:r w:rsidRPr="002B04C3">
        <w:rPr>
          <w:lang w:eastAsia="zh-CN"/>
        </w:rPr>
        <w:t>；</w:t>
      </w:r>
      <w:proofErr w:type="gramEnd"/>
    </w:p>
    <w:p w14:paraId="7CD5FA9E" w14:textId="77777777" w:rsidR="00B10988" w:rsidRPr="00416C50" w:rsidRDefault="00B10988" w:rsidP="00B10988">
      <w:pPr>
        <w:rPr>
          <w:i/>
          <w:lang w:eastAsia="zh-CN"/>
        </w:rPr>
      </w:pPr>
      <w:r w:rsidRPr="00416C50">
        <w:rPr>
          <w:lang w:eastAsia="zh-CN"/>
        </w:rPr>
        <w:t>7</w:t>
      </w:r>
      <w:r w:rsidRPr="00416C50">
        <w:rPr>
          <w:lang w:eastAsia="zh-CN"/>
        </w:rPr>
        <w:tab/>
      </w:r>
      <w:r w:rsidRPr="00D872E6">
        <w:rPr>
          <w:rFonts w:eastAsiaTheme="majorEastAsia"/>
          <w:lang w:eastAsia="zh-CN"/>
        </w:rPr>
        <w:t>继续更新一项研究（包括向国际电联成员发放问卷调查表），表明垃圾信息流量、类型（例如，垃圾电子邮件、垃圾短信、基于</w:t>
      </w:r>
      <w:r>
        <w:rPr>
          <w:rFonts w:eastAsiaTheme="majorEastAsia" w:hint="eastAsia"/>
          <w:lang w:eastAsia="zh-CN"/>
        </w:rPr>
        <w:t>互联网协议</w:t>
      </w:r>
      <w:r w:rsidRPr="00D872E6">
        <w:rPr>
          <w:rFonts w:eastAsiaTheme="majorEastAsia"/>
          <w:lang w:eastAsia="zh-CN"/>
        </w:rPr>
        <w:t>的多媒体应用中的垃圾信息）和特点（例如，不同的主要路径和来源），同时顾及已开展的工作和与垃圾信息相关的威胁态势，以帮助成员国和相关运营机构确定垃圾信息的路径、来源和数量，估算用以抵制和打击垃圾信息的设施和其它技术手段所需要的投资额</w:t>
      </w:r>
      <w:r>
        <w:rPr>
          <w:rFonts w:hint="eastAsia"/>
          <w:lang w:eastAsia="zh-CN"/>
        </w:rPr>
        <w:t>；</w:t>
      </w:r>
    </w:p>
    <w:p w14:paraId="37FC843F" w14:textId="77777777" w:rsidR="00B10988" w:rsidRPr="002B04C3" w:rsidRDefault="00B10988" w:rsidP="00B10988">
      <w:pPr>
        <w:pStyle w:val="Normalnoindent"/>
        <w:rPr>
          <w:lang w:eastAsia="zh-CN"/>
        </w:rPr>
      </w:pPr>
      <w:r w:rsidRPr="00416C50">
        <w:rPr>
          <w:lang w:eastAsia="zh-CN"/>
        </w:rPr>
        <w:t>8</w:t>
      </w:r>
      <w:r w:rsidRPr="002B04C3">
        <w:rPr>
          <w:lang w:eastAsia="zh-CN"/>
        </w:rPr>
        <w:tab/>
      </w:r>
      <w:r w:rsidRPr="002B04C3">
        <w:rPr>
          <w:rFonts w:hint="eastAsia"/>
          <w:lang w:val="en-US" w:eastAsia="zh-CN"/>
        </w:rPr>
        <w:t>继续起草</w:t>
      </w:r>
      <w:r>
        <w:rPr>
          <w:rFonts w:hint="eastAsia"/>
          <w:lang w:val="en-US" w:eastAsia="zh-CN"/>
        </w:rPr>
        <w:t>ITU-T</w:t>
      </w:r>
      <w:r w:rsidRPr="002B04C3">
        <w:rPr>
          <w:rFonts w:hint="eastAsia"/>
          <w:lang w:val="en-US" w:eastAsia="zh-CN"/>
        </w:rPr>
        <w:t>建议书、</w:t>
      </w:r>
      <w:r w:rsidRPr="00705192">
        <w:rPr>
          <w:rFonts w:hint="eastAsia"/>
          <w:lang w:val="en-US" w:eastAsia="zh-CN"/>
        </w:rPr>
        <w:t>增补</w:t>
      </w:r>
      <w:r>
        <w:rPr>
          <w:rFonts w:hint="eastAsia"/>
          <w:lang w:val="en-US" w:eastAsia="zh-CN"/>
        </w:rPr>
        <w:t>、</w:t>
      </w:r>
      <w:r w:rsidRPr="002B04C3">
        <w:rPr>
          <w:rFonts w:hint="eastAsia"/>
          <w:lang w:val="en-US" w:eastAsia="zh-CN"/>
        </w:rPr>
        <w:t>技术</w:t>
      </w:r>
      <w:r>
        <w:rPr>
          <w:rFonts w:hint="eastAsia"/>
          <w:lang w:val="en-US" w:eastAsia="zh-CN"/>
        </w:rPr>
        <w:t>报告</w:t>
      </w:r>
      <w:r w:rsidRPr="002B04C3">
        <w:rPr>
          <w:rFonts w:hint="eastAsia"/>
          <w:lang w:val="en-US" w:eastAsia="zh-CN"/>
        </w:rPr>
        <w:t>和其它相</w:t>
      </w:r>
      <w:r w:rsidRPr="002B04C3">
        <w:rPr>
          <w:lang w:val="en-US" w:eastAsia="zh-CN"/>
        </w:rPr>
        <w:t>关</w:t>
      </w:r>
      <w:r w:rsidRPr="002B04C3">
        <w:rPr>
          <w:rFonts w:hint="eastAsia"/>
          <w:lang w:val="en-US" w:eastAsia="zh-CN"/>
        </w:rPr>
        <w:t>出版物的</w:t>
      </w:r>
      <w:r w:rsidRPr="002B04C3">
        <w:rPr>
          <w:lang w:val="en-US" w:eastAsia="zh-CN"/>
        </w:rPr>
        <w:t>工作</w:t>
      </w:r>
      <w:r w:rsidRPr="00BD3D12">
        <w:rPr>
          <w:rFonts w:hint="eastAsia"/>
          <w:lang w:eastAsia="zh-CN"/>
        </w:rPr>
        <w:t>，</w:t>
      </w:r>
    </w:p>
    <w:p w14:paraId="6D6A40AC" w14:textId="77777777" w:rsidR="00B10988" w:rsidRPr="002B04C3" w:rsidRDefault="00B10988" w:rsidP="00B10988">
      <w:pPr>
        <w:pStyle w:val="Call"/>
        <w:rPr>
          <w:rStyle w:val="Italic"/>
          <w:lang w:eastAsia="zh-CN"/>
        </w:rPr>
      </w:pPr>
      <w:r w:rsidRPr="002B04C3">
        <w:rPr>
          <w:rFonts w:hint="eastAsia"/>
          <w:lang w:eastAsia="zh-CN"/>
        </w:rPr>
        <w:t>责成电信标准化局主任</w:t>
      </w:r>
    </w:p>
    <w:p w14:paraId="203FF3E2" w14:textId="77777777" w:rsidR="00B10988" w:rsidRPr="000B1C97" w:rsidRDefault="00B10988" w:rsidP="00B10988">
      <w:pPr>
        <w:pStyle w:val="Normalnoindent"/>
        <w:rPr>
          <w:lang w:val="fr-FR" w:eastAsia="zh-CN"/>
        </w:rPr>
      </w:pPr>
      <w:r w:rsidRPr="000B1C97">
        <w:rPr>
          <w:rFonts w:hint="eastAsia"/>
          <w:lang w:val="fr-FR" w:eastAsia="zh-CN"/>
        </w:rPr>
        <w:t>1</w:t>
      </w:r>
      <w:r w:rsidRPr="000B1C97">
        <w:rPr>
          <w:rFonts w:hint="eastAsia"/>
          <w:lang w:val="fr-FR" w:eastAsia="zh-CN"/>
        </w:rPr>
        <w:tab/>
      </w:r>
      <w:r w:rsidRPr="002B04C3">
        <w:rPr>
          <w:rFonts w:hint="eastAsia"/>
          <w:lang w:eastAsia="zh-CN"/>
        </w:rPr>
        <w:t>为加快此方面的工作</w:t>
      </w:r>
      <w:r w:rsidRPr="000B1C97">
        <w:rPr>
          <w:rFonts w:hint="eastAsia"/>
          <w:lang w:val="fr-FR" w:eastAsia="zh-CN"/>
        </w:rPr>
        <w:t>，</w:t>
      </w:r>
      <w:r w:rsidRPr="002B04C3">
        <w:rPr>
          <w:rFonts w:hint="eastAsia"/>
          <w:lang w:eastAsia="zh-CN"/>
        </w:rPr>
        <w:t>提供所有必要帮助</w:t>
      </w:r>
      <w:r w:rsidRPr="000B1C97">
        <w:rPr>
          <w:rFonts w:hint="eastAsia"/>
          <w:lang w:val="fr-FR" w:eastAsia="zh-CN"/>
        </w:rPr>
        <w:t>，</w:t>
      </w:r>
      <w:r w:rsidRPr="002B04C3">
        <w:rPr>
          <w:lang w:eastAsia="zh-CN"/>
        </w:rPr>
        <w:t>与相关方协作</w:t>
      </w:r>
      <w:r>
        <w:rPr>
          <w:rFonts w:hint="eastAsia"/>
          <w:lang w:eastAsia="zh-CN"/>
        </w:rPr>
        <w:t>打击垃圾信息</w:t>
      </w:r>
      <w:r w:rsidRPr="000B1C97">
        <w:rPr>
          <w:rFonts w:hint="eastAsia"/>
          <w:lang w:val="fr-FR" w:eastAsia="zh-CN"/>
        </w:rPr>
        <w:t>，</w:t>
      </w:r>
      <w:r w:rsidRPr="002B04C3">
        <w:rPr>
          <w:rFonts w:hint="eastAsia"/>
          <w:lang w:eastAsia="zh-CN"/>
        </w:rPr>
        <w:t>以</w:t>
      </w:r>
      <w:r w:rsidRPr="002B04C3">
        <w:rPr>
          <w:lang w:eastAsia="zh-CN"/>
        </w:rPr>
        <w:t>寻找机遇</w:t>
      </w:r>
      <w:r w:rsidRPr="000B1C97">
        <w:rPr>
          <w:lang w:val="fr-FR" w:eastAsia="zh-CN"/>
        </w:rPr>
        <w:t>，</w:t>
      </w:r>
      <w:r>
        <w:rPr>
          <w:rFonts w:hint="eastAsia"/>
          <w:lang w:eastAsia="zh-CN"/>
        </w:rPr>
        <w:t>提高</w:t>
      </w:r>
      <w:r w:rsidRPr="002B04C3">
        <w:rPr>
          <w:lang w:eastAsia="zh-CN"/>
        </w:rPr>
        <w:t>对</w:t>
      </w:r>
      <w:r w:rsidRPr="002B04C3">
        <w:rPr>
          <w:rFonts w:hint="eastAsia"/>
          <w:lang w:eastAsia="zh-CN"/>
        </w:rPr>
        <w:t>开</w:t>
      </w:r>
      <w:r w:rsidRPr="002B04C3">
        <w:rPr>
          <w:lang w:eastAsia="zh-CN"/>
        </w:rPr>
        <w:t>展此类活动的</w:t>
      </w:r>
      <w:r w:rsidRPr="002B04C3">
        <w:rPr>
          <w:rFonts w:hint="eastAsia"/>
          <w:lang w:eastAsia="zh-CN"/>
        </w:rPr>
        <w:t>认</w:t>
      </w:r>
      <w:r w:rsidRPr="002B04C3">
        <w:rPr>
          <w:lang w:eastAsia="zh-CN"/>
        </w:rPr>
        <w:t>识</w:t>
      </w:r>
      <w:r w:rsidRPr="002B04C3">
        <w:rPr>
          <w:rFonts w:hint="eastAsia"/>
          <w:lang w:eastAsia="zh-CN"/>
        </w:rPr>
        <w:t>并</w:t>
      </w:r>
      <w:r w:rsidRPr="002B04C3">
        <w:rPr>
          <w:lang w:eastAsia="zh-CN"/>
        </w:rPr>
        <w:t>酌情确定可以开展的协作</w:t>
      </w:r>
      <w:r w:rsidRPr="000B1C97">
        <w:rPr>
          <w:rFonts w:hint="eastAsia"/>
          <w:lang w:val="fr-FR" w:eastAsia="zh-CN"/>
        </w:rPr>
        <w:t>；</w:t>
      </w:r>
    </w:p>
    <w:p w14:paraId="507BE012" w14:textId="77777777" w:rsidR="00B10988" w:rsidRPr="00416C50" w:rsidRDefault="00B10988" w:rsidP="00B10988">
      <w:pPr>
        <w:pStyle w:val="Normalnoindent"/>
        <w:rPr>
          <w:lang w:eastAsia="zh-CN"/>
        </w:rPr>
      </w:pPr>
      <w:r>
        <w:rPr>
          <w:lang w:eastAsia="zh-CN"/>
        </w:rPr>
        <w:t>2</w:t>
      </w:r>
      <w:r>
        <w:rPr>
          <w:lang w:eastAsia="zh-CN"/>
        </w:rPr>
        <w:tab/>
      </w:r>
      <w:r w:rsidRPr="002831AE">
        <w:rPr>
          <w:rFonts w:hint="eastAsia"/>
          <w:lang w:eastAsia="zh-CN"/>
        </w:rPr>
        <w:t>在国家</w:t>
      </w:r>
      <w:r>
        <w:rPr>
          <w:rFonts w:hint="eastAsia"/>
          <w:lang w:eastAsia="zh-CN"/>
        </w:rPr>
        <w:t>、</w:t>
      </w:r>
      <w:r w:rsidRPr="002831AE">
        <w:rPr>
          <w:rFonts w:hint="eastAsia"/>
          <w:lang w:eastAsia="zh-CN"/>
        </w:rPr>
        <w:t>区域和国际层面与成员国</w:t>
      </w:r>
      <w:r>
        <w:rPr>
          <w:rFonts w:hint="eastAsia"/>
          <w:lang w:eastAsia="zh-CN"/>
        </w:rPr>
        <w:t>开展</w:t>
      </w:r>
      <w:r w:rsidRPr="002831AE">
        <w:rPr>
          <w:rFonts w:hint="eastAsia"/>
          <w:lang w:eastAsia="zh-CN"/>
        </w:rPr>
        <w:t>合作</w:t>
      </w:r>
      <w:r>
        <w:rPr>
          <w:rFonts w:hint="eastAsia"/>
          <w:lang w:eastAsia="zh-CN"/>
        </w:rPr>
        <w:t>，</w:t>
      </w:r>
      <w:r w:rsidRPr="002831AE">
        <w:rPr>
          <w:rFonts w:hint="eastAsia"/>
          <w:lang w:eastAsia="zh-CN"/>
        </w:rPr>
        <w:t>落实全球抵制和打击垃圾信息举措</w:t>
      </w:r>
      <w:r>
        <w:rPr>
          <w:rFonts w:hint="eastAsia"/>
          <w:lang w:eastAsia="zh-CN"/>
        </w:rPr>
        <w:t>，</w:t>
      </w:r>
      <w:r w:rsidRPr="002831AE">
        <w:rPr>
          <w:rFonts w:hint="eastAsia"/>
          <w:lang w:eastAsia="zh-CN"/>
        </w:rPr>
        <w:t>包括与政府</w:t>
      </w:r>
      <w:r w:rsidRPr="00416C50">
        <w:rPr>
          <w:lang w:eastAsia="zh-CN"/>
        </w:rPr>
        <w:t>/</w:t>
      </w:r>
      <w:r>
        <w:rPr>
          <w:rFonts w:hint="eastAsia"/>
          <w:lang w:eastAsia="zh-CN"/>
        </w:rPr>
        <w:t>业界</w:t>
      </w:r>
      <w:r w:rsidRPr="002831AE">
        <w:rPr>
          <w:rFonts w:hint="eastAsia"/>
          <w:lang w:eastAsia="zh-CN"/>
        </w:rPr>
        <w:t>伙伴关系</w:t>
      </w:r>
      <w:r>
        <w:rPr>
          <w:rFonts w:hint="eastAsia"/>
          <w:lang w:eastAsia="zh-CN"/>
        </w:rPr>
        <w:t>进行</w:t>
      </w:r>
      <w:r w:rsidRPr="002831AE">
        <w:rPr>
          <w:rFonts w:hint="eastAsia"/>
          <w:lang w:eastAsia="zh-CN"/>
        </w:rPr>
        <w:t>协调</w:t>
      </w:r>
      <w:r>
        <w:rPr>
          <w:rFonts w:hint="eastAsia"/>
          <w:lang w:eastAsia="zh-CN"/>
        </w:rPr>
        <w:t>、</w:t>
      </w:r>
      <w:proofErr w:type="gramStart"/>
      <w:r>
        <w:rPr>
          <w:rFonts w:hint="eastAsia"/>
          <w:lang w:eastAsia="zh-CN"/>
        </w:rPr>
        <w:t>开展面向</w:t>
      </w:r>
      <w:r w:rsidRPr="002831AE">
        <w:rPr>
          <w:rFonts w:hint="eastAsia"/>
          <w:lang w:eastAsia="zh-CN"/>
        </w:rPr>
        <w:t>民间团体和消费者的宣传计划</w:t>
      </w:r>
      <w:r>
        <w:rPr>
          <w:rFonts w:hint="eastAsia"/>
          <w:lang w:eastAsia="zh-CN"/>
        </w:rPr>
        <w:t>以及</w:t>
      </w:r>
      <w:r w:rsidRPr="002831AE">
        <w:rPr>
          <w:rFonts w:hint="eastAsia"/>
          <w:lang w:eastAsia="zh-CN"/>
        </w:rPr>
        <w:t>酌情提供工具和资源</w:t>
      </w:r>
      <w:r>
        <w:rPr>
          <w:rFonts w:hint="eastAsia"/>
          <w:lang w:eastAsia="zh-CN"/>
        </w:rPr>
        <w:t>；</w:t>
      </w:r>
      <w:proofErr w:type="gramEnd"/>
    </w:p>
    <w:p w14:paraId="3B4FEA81" w14:textId="77777777" w:rsidR="00B10988" w:rsidRPr="00416C50" w:rsidRDefault="00B10988" w:rsidP="00B10988">
      <w:pPr>
        <w:rPr>
          <w:lang w:eastAsia="zh-CN"/>
        </w:rPr>
      </w:pPr>
      <w:r w:rsidRPr="00416C50">
        <w:rPr>
          <w:lang w:eastAsia="zh-CN"/>
        </w:rPr>
        <w:t>3</w:t>
      </w:r>
      <w:r w:rsidRPr="00416C50">
        <w:rPr>
          <w:lang w:eastAsia="zh-CN"/>
        </w:rPr>
        <w:tab/>
      </w:r>
      <w:r w:rsidRPr="00732EF7">
        <w:rPr>
          <w:rFonts w:hint="eastAsia"/>
          <w:lang w:eastAsia="zh-CN"/>
        </w:rPr>
        <w:t>根据国际电联理事会第</w:t>
      </w:r>
      <w:r w:rsidRPr="00416C50">
        <w:rPr>
          <w:lang w:eastAsia="zh-CN"/>
        </w:rPr>
        <w:t>630</w:t>
      </w:r>
      <w:r w:rsidRPr="00732EF7">
        <w:rPr>
          <w:rFonts w:hint="eastAsia"/>
          <w:lang w:eastAsia="zh-CN"/>
        </w:rPr>
        <w:t>号决定</w:t>
      </w:r>
      <w:r>
        <w:rPr>
          <w:rFonts w:hint="eastAsia"/>
          <w:lang w:eastAsia="zh-CN"/>
        </w:rPr>
        <w:t>（</w:t>
      </w:r>
      <w:r>
        <w:rPr>
          <w:rFonts w:hint="eastAsia"/>
          <w:lang w:eastAsia="zh-CN"/>
        </w:rPr>
        <w:t>C</w:t>
      </w:r>
      <w:r>
        <w:rPr>
          <w:lang w:eastAsia="zh-CN"/>
        </w:rPr>
        <w:t>23</w:t>
      </w:r>
      <w:r>
        <w:rPr>
          <w:rFonts w:hint="eastAsia"/>
          <w:lang w:eastAsia="zh-CN"/>
        </w:rPr>
        <w:t>）的规定，</w:t>
      </w:r>
      <w:r w:rsidRPr="00732EF7">
        <w:rPr>
          <w:rFonts w:hint="eastAsia"/>
          <w:lang w:eastAsia="zh-CN"/>
        </w:rPr>
        <w:t>为开发信息资源平台做出贡献</w:t>
      </w:r>
      <w:r>
        <w:rPr>
          <w:rFonts w:hint="eastAsia"/>
          <w:lang w:eastAsia="zh-CN"/>
        </w:rPr>
        <w:t>，</w:t>
      </w:r>
      <w:r w:rsidRPr="00732EF7">
        <w:rPr>
          <w:rFonts w:hint="eastAsia"/>
          <w:lang w:eastAsia="zh-CN"/>
        </w:rPr>
        <w:t>该平台将包括并维护有关打击垃圾信息</w:t>
      </w:r>
      <w:r>
        <w:rPr>
          <w:rFonts w:hint="eastAsia"/>
          <w:lang w:eastAsia="zh-CN"/>
        </w:rPr>
        <w:t>的</w:t>
      </w:r>
      <w:r w:rsidRPr="00732EF7">
        <w:rPr>
          <w:rFonts w:hint="eastAsia"/>
          <w:lang w:eastAsia="zh-CN"/>
        </w:rPr>
        <w:t>最佳做法和解决方案的资料库</w:t>
      </w:r>
      <w:r>
        <w:rPr>
          <w:rFonts w:hint="eastAsia"/>
          <w:lang w:eastAsia="zh-CN"/>
        </w:rPr>
        <w:t>，</w:t>
      </w:r>
      <w:r w:rsidRPr="00732EF7">
        <w:rPr>
          <w:rFonts w:hint="eastAsia"/>
          <w:lang w:eastAsia="zh-CN"/>
        </w:rPr>
        <w:t>以便在国际电联所有成员之间共享这些资源</w:t>
      </w:r>
      <w:r>
        <w:rPr>
          <w:rFonts w:hint="eastAsia"/>
          <w:lang w:eastAsia="zh-CN"/>
        </w:rPr>
        <w:t>；</w:t>
      </w:r>
    </w:p>
    <w:p w14:paraId="03E43A26" w14:textId="77777777" w:rsidR="00B10988" w:rsidRDefault="00B10988" w:rsidP="00B10988">
      <w:pPr>
        <w:rPr>
          <w:lang w:eastAsia="ko-KR"/>
        </w:rPr>
      </w:pPr>
      <w:r w:rsidRPr="00416C50">
        <w:rPr>
          <w:lang w:eastAsia="zh-CN"/>
        </w:rPr>
        <w:t>4</w:t>
      </w:r>
      <w:r w:rsidRPr="00416C50">
        <w:rPr>
          <w:lang w:eastAsia="zh-CN"/>
        </w:rPr>
        <w:tab/>
      </w:r>
      <w:r w:rsidRPr="00732EF7">
        <w:rPr>
          <w:rFonts w:hint="eastAsia"/>
          <w:lang w:eastAsia="ko-KR"/>
        </w:rPr>
        <w:t>支持</w:t>
      </w:r>
      <w:r>
        <w:rPr>
          <w:rFonts w:hint="eastAsia"/>
          <w:lang w:eastAsia="zh-CN"/>
        </w:rPr>
        <w:t>ITU-T</w:t>
      </w:r>
      <w:r w:rsidRPr="00732EF7">
        <w:rPr>
          <w:rFonts w:hint="eastAsia"/>
          <w:lang w:eastAsia="ko-KR"/>
        </w:rPr>
        <w:t>第</w:t>
      </w:r>
      <w:r w:rsidRPr="00416C50">
        <w:rPr>
          <w:lang w:eastAsia="ko-KR"/>
        </w:rPr>
        <w:t>17</w:t>
      </w:r>
      <w:r w:rsidRPr="00732EF7">
        <w:rPr>
          <w:rFonts w:hint="eastAsia"/>
          <w:lang w:eastAsia="ko-KR"/>
        </w:rPr>
        <w:t>研究组有关抵制和打击垃圾信息的</w:t>
      </w:r>
      <w:r>
        <w:rPr>
          <w:rFonts w:hint="eastAsia"/>
          <w:lang w:eastAsia="zh-CN"/>
        </w:rPr>
        <w:t>相关</w:t>
      </w:r>
      <w:r w:rsidRPr="00732EF7">
        <w:rPr>
          <w:rFonts w:hint="eastAsia"/>
          <w:lang w:eastAsia="ko-KR"/>
        </w:rPr>
        <w:t>活动</w:t>
      </w:r>
      <w:r>
        <w:rPr>
          <w:rFonts w:hint="eastAsia"/>
          <w:lang w:eastAsia="zh-CN"/>
        </w:rPr>
        <w:t>；</w:t>
      </w:r>
    </w:p>
    <w:p w14:paraId="65976AC4" w14:textId="77777777" w:rsidR="00B10988" w:rsidRPr="00416C50" w:rsidRDefault="00B10988" w:rsidP="00B10988">
      <w:pPr>
        <w:rPr>
          <w:lang w:eastAsia="zh-CN"/>
        </w:rPr>
      </w:pPr>
      <w:r w:rsidRPr="00416C50">
        <w:rPr>
          <w:lang w:eastAsia="zh-CN"/>
        </w:rPr>
        <w:t>5</w:t>
      </w:r>
      <w:r w:rsidRPr="00416C50">
        <w:rPr>
          <w:lang w:eastAsia="zh-CN"/>
        </w:rPr>
        <w:tab/>
      </w:r>
      <w:r w:rsidRPr="00732EF7">
        <w:rPr>
          <w:rFonts w:hint="eastAsia"/>
          <w:lang w:eastAsia="zh-CN"/>
        </w:rPr>
        <w:t>继续</w:t>
      </w:r>
      <w:r>
        <w:rPr>
          <w:rFonts w:hint="eastAsia"/>
          <w:lang w:eastAsia="zh-CN"/>
        </w:rPr>
        <w:t>承认</w:t>
      </w:r>
      <w:r w:rsidRPr="00732EF7">
        <w:rPr>
          <w:rFonts w:hint="eastAsia"/>
          <w:lang w:eastAsia="zh-CN"/>
        </w:rPr>
        <w:t>在</w:t>
      </w:r>
      <w:r>
        <w:rPr>
          <w:rFonts w:hint="eastAsia"/>
          <w:lang w:eastAsia="zh-CN"/>
        </w:rPr>
        <w:t>这一</w:t>
      </w:r>
      <w:r w:rsidRPr="00732EF7">
        <w:rPr>
          <w:rFonts w:hint="eastAsia"/>
          <w:lang w:eastAsia="zh-CN"/>
        </w:rPr>
        <w:t>领域具有专长的</w:t>
      </w:r>
      <w:r>
        <w:rPr>
          <w:rFonts w:hint="eastAsia"/>
          <w:lang w:eastAsia="zh-CN"/>
        </w:rPr>
        <w:t>其它</w:t>
      </w:r>
      <w:r w:rsidRPr="00732EF7">
        <w:rPr>
          <w:rFonts w:hint="eastAsia"/>
          <w:lang w:eastAsia="zh-CN"/>
        </w:rPr>
        <w:t>国际组织发挥的作用</w:t>
      </w:r>
      <w:r>
        <w:rPr>
          <w:rFonts w:hint="eastAsia"/>
          <w:lang w:eastAsia="zh-CN"/>
        </w:rPr>
        <w:t>，</w:t>
      </w:r>
      <w:r w:rsidRPr="00732EF7">
        <w:rPr>
          <w:rFonts w:hint="eastAsia"/>
          <w:lang w:eastAsia="zh-CN"/>
        </w:rPr>
        <w:t>并促进在打击垃圾信息方面的协作与合作</w:t>
      </w:r>
      <w:r>
        <w:rPr>
          <w:rFonts w:hint="eastAsia"/>
          <w:lang w:eastAsia="zh-CN"/>
        </w:rPr>
        <w:t>；</w:t>
      </w:r>
    </w:p>
    <w:p w14:paraId="7CE7CC6C" w14:textId="77777777" w:rsidR="00B10988" w:rsidRPr="002B04C3" w:rsidRDefault="00B10988" w:rsidP="00B10988">
      <w:pPr>
        <w:pStyle w:val="Normalnoindent"/>
        <w:rPr>
          <w:lang w:eastAsia="zh-CN"/>
        </w:rPr>
      </w:pPr>
      <w:r w:rsidRPr="00416C50">
        <w:rPr>
          <w:lang w:eastAsia="zh-CN"/>
        </w:rPr>
        <w:t>6</w:t>
      </w:r>
      <w:r w:rsidRPr="000B1C97">
        <w:rPr>
          <w:rFonts w:hint="eastAsia"/>
          <w:lang w:eastAsia="zh-CN"/>
        </w:rPr>
        <w:tab/>
      </w:r>
      <w:r w:rsidRPr="002B04C3">
        <w:rPr>
          <w:lang w:eastAsia="zh-CN"/>
        </w:rPr>
        <w:t>继续</w:t>
      </w:r>
      <w:r w:rsidRPr="002B04C3">
        <w:rPr>
          <w:rFonts w:hint="eastAsia"/>
          <w:lang w:eastAsia="zh-CN"/>
        </w:rPr>
        <w:t>就</w:t>
      </w:r>
      <w:r w:rsidRPr="002B04C3">
        <w:rPr>
          <w:lang w:eastAsia="zh-CN"/>
        </w:rPr>
        <w:t>第</w:t>
      </w:r>
      <w:r w:rsidRPr="002B04C3">
        <w:rPr>
          <w:lang w:eastAsia="zh-CN"/>
        </w:rPr>
        <w:t>45</w:t>
      </w:r>
      <w:r w:rsidRPr="002B04C3">
        <w:rPr>
          <w:lang w:eastAsia="zh-CN"/>
        </w:rPr>
        <w:t>号决议（</w:t>
      </w:r>
      <w:r w:rsidRPr="00705192">
        <w:rPr>
          <w:rFonts w:hint="eastAsia"/>
          <w:lang w:eastAsia="zh-CN"/>
        </w:rPr>
        <w:t>2022</w:t>
      </w:r>
      <w:r w:rsidRPr="00705192">
        <w:rPr>
          <w:rFonts w:hint="eastAsia"/>
          <w:lang w:eastAsia="zh-CN"/>
        </w:rPr>
        <w:t>年</w:t>
      </w:r>
      <w:r>
        <w:rPr>
          <w:rFonts w:hint="eastAsia"/>
          <w:lang w:eastAsia="zh-CN"/>
        </w:rPr>
        <w:t>，</w:t>
      </w:r>
      <w:r w:rsidRPr="00705192">
        <w:rPr>
          <w:rFonts w:hint="eastAsia"/>
          <w:lang w:eastAsia="zh-CN"/>
        </w:rPr>
        <w:t>基加利</w:t>
      </w:r>
      <w:r w:rsidRPr="002B04C3">
        <w:rPr>
          <w:rFonts w:hint="eastAsia"/>
          <w:lang w:eastAsia="zh-CN"/>
        </w:rPr>
        <w:t>，</w:t>
      </w:r>
      <w:r w:rsidRPr="002B04C3">
        <w:rPr>
          <w:lang w:eastAsia="zh-CN"/>
        </w:rPr>
        <w:t>修订版）</w:t>
      </w:r>
      <w:r w:rsidRPr="002B04C3">
        <w:rPr>
          <w:rFonts w:hint="eastAsia"/>
          <w:lang w:eastAsia="zh-CN"/>
        </w:rPr>
        <w:t>所涉及的</w:t>
      </w:r>
      <w:r w:rsidRPr="002B04C3">
        <w:rPr>
          <w:lang w:eastAsia="zh-CN"/>
        </w:rPr>
        <w:t>网络安全</w:t>
      </w:r>
      <w:r w:rsidRPr="002B04C3">
        <w:rPr>
          <w:rFonts w:hint="eastAsia"/>
          <w:lang w:eastAsia="zh-CN"/>
        </w:rPr>
        <w:t>问题</w:t>
      </w:r>
      <w:r w:rsidRPr="002B04C3">
        <w:rPr>
          <w:lang w:eastAsia="zh-CN"/>
        </w:rPr>
        <w:t>与秘书长</w:t>
      </w:r>
      <w:r w:rsidRPr="002B04C3">
        <w:rPr>
          <w:rFonts w:hint="eastAsia"/>
          <w:lang w:eastAsia="zh-CN"/>
        </w:rPr>
        <w:t>提出的</w:t>
      </w:r>
      <w:r w:rsidRPr="002B04C3">
        <w:rPr>
          <w:lang w:eastAsia="zh-CN"/>
        </w:rPr>
        <w:t>网络安全举措</w:t>
      </w:r>
      <w:r w:rsidRPr="002B04C3">
        <w:rPr>
          <w:rFonts w:hint="eastAsia"/>
          <w:lang w:eastAsia="zh-CN"/>
        </w:rPr>
        <w:t>和</w:t>
      </w:r>
      <w:r w:rsidRPr="002B04C3">
        <w:rPr>
          <w:lang w:eastAsia="zh-CN"/>
        </w:rPr>
        <w:t>电信发展局</w:t>
      </w:r>
      <w:r w:rsidRPr="002B04C3">
        <w:rPr>
          <w:rFonts w:hint="eastAsia"/>
          <w:lang w:eastAsia="zh-CN"/>
        </w:rPr>
        <w:t>开展</w:t>
      </w:r>
      <w:r w:rsidRPr="002B04C3">
        <w:rPr>
          <w:lang w:eastAsia="zh-CN"/>
        </w:rPr>
        <w:t>合作，</w:t>
      </w:r>
      <w:proofErr w:type="gramStart"/>
      <w:r w:rsidRPr="002B04C3">
        <w:rPr>
          <w:rFonts w:hint="eastAsia"/>
          <w:lang w:eastAsia="zh-CN"/>
        </w:rPr>
        <w:t>并</w:t>
      </w:r>
      <w:r w:rsidRPr="002B04C3">
        <w:rPr>
          <w:lang w:eastAsia="zh-CN"/>
        </w:rPr>
        <w:t>确保上述不同活动之间的协调</w:t>
      </w:r>
      <w:r w:rsidRPr="002B04C3">
        <w:rPr>
          <w:rFonts w:hint="eastAsia"/>
          <w:lang w:eastAsia="zh-CN"/>
        </w:rPr>
        <w:t>；</w:t>
      </w:r>
      <w:proofErr w:type="gramEnd"/>
    </w:p>
    <w:p w14:paraId="639A48AA" w14:textId="77777777" w:rsidR="00B10988" w:rsidRDefault="00B10988" w:rsidP="00B10988">
      <w:pPr>
        <w:pStyle w:val="Normalnoindent"/>
        <w:rPr>
          <w:szCs w:val="24"/>
          <w:lang w:eastAsia="zh-CN"/>
        </w:rPr>
      </w:pPr>
      <w:r w:rsidRPr="00416C50">
        <w:rPr>
          <w:lang w:eastAsia="zh-CN"/>
        </w:rPr>
        <w:t>7</w:t>
      </w:r>
      <w:r w:rsidRPr="002B04C3">
        <w:rPr>
          <w:rFonts w:eastAsia="Times New Roman"/>
          <w:lang w:eastAsia="zh-CN"/>
        </w:rPr>
        <w:tab/>
      </w:r>
      <w:r w:rsidRPr="002B04C3">
        <w:rPr>
          <w:rFonts w:hint="eastAsia"/>
          <w:szCs w:val="24"/>
          <w:lang w:eastAsia="zh-CN"/>
        </w:rPr>
        <w:t>就实施本决议向秘书长提交理事会的报告</w:t>
      </w:r>
      <w:r>
        <w:rPr>
          <w:rFonts w:hint="eastAsia"/>
          <w:szCs w:val="24"/>
          <w:lang w:eastAsia="zh-CN"/>
        </w:rPr>
        <w:t>提交</w:t>
      </w:r>
      <w:r w:rsidRPr="002B04C3">
        <w:rPr>
          <w:rFonts w:hint="eastAsia"/>
          <w:szCs w:val="24"/>
          <w:lang w:eastAsia="zh-CN"/>
        </w:rPr>
        <w:t>文稿，</w:t>
      </w:r>
    </w:p>
    <w:p w14:paraId="58C39A03" w14:textId="0FFB5108" w:rsidR="00B10988" w:rsidRDefault="00B10988" w:rsidP="00B10988">
      <w:pPr>
        <w:pStyle w:val="Normalnoindent"/>
        <w:rPr>
          <w:szCs w:val="24"/>
          <w:lang w:eastAsia="zh-CN"/>
        </w:rPr>
      </w:pPr>
      <w:r>
        <w:rPr>
          <w:szCs w:val="24"/>
          <w:lang w:eastAsia="zh-CN"/>
        </w:rPr>
        <w:br w:type="page"/>
      </w:r>
    </w:p>
    <w:p w14:paraId="30E27E4C" w14:textId="77777777" w:rsidR="00B10988" w:rsidRPr="002B04C3" w:rsidRDefault="00B10988" w:rsidP="00B10988">
      <w:pPr>
        <w:pStyle w:val="Call"/>
        <w:rPr>
          <w:rStyle w:val="Italic"/>
          <w:lang w:eastAsia="zh-CN"/>
        </w:rPr>
      </w:pPr>
      <w:r w:rsidRPr="002B04C3">
        <w:rPr>
          <w:rFonts w:hint="eastAsia"/>
          <w:lang w:eastAsia="zh-CN"/>
        </w:rPr>
        <w:lastRenderedPageBreak/>
        <w:t>请成员国、部门成员部门准成员和</w:t>
      </w:r>
      <w:r w:rsidRPr="002B04C3">
        <w:rPr>
          <w:lang w:eastAsia="zh-CN"/>
        </w:rPr>
        <w:t>学术成员</w:t>
      </w:r>
    </w:p>
    <w:p w14:paraId="7C13E998" w14:textId="77777777" w:rsidR="00B10988" w:rsidRPr="00D7496B" w:rsidRDefault="00B10988" w:rsidP="00B10988">
      <w:pPr>
        <w:rPr>
          <w:lang w:eastAsia="zh-CN"/>
        </w:rPr>
      </w:pPr>
      <w:r w:rsidRPr="000900A2">
        <w:rPr>
          <w:lang w:val="en-CA" w:eastAsia="zh-CN"/>
        </w:rPr>
        <w:t>1</w:t>
      </w:r>
      <w:r w:rsidRPr="000900A2">
        <w:rPr>
          <w:lang w:val="en-CA" w:eastAsia="zh-CN"/>
        </w:rPr>
        <w:tab/>
      </w:r>
      <w:proofErr w:type="gramStart"/>
      <w:r w:rsidRPr="002B04C3">
        <w:rPr>
          <w:rFonts w:hint="eastAsia"/>
          <w:lang w:eastAsia="zh-CN"/>
        </w:rPr>
        <w:t>为此工作做出贡献</w:t>
      </w:r>
      <w:r>
        <w:rPr>
          <w:rFonts w:hint="eastAsia"/>
          <w:lang w:eastAsia="zh-CN"/>
        </w:rPr>
        <w:t>并合作落实本决议</w:t>
      </w:r>
      <w:r w:rsidRPr="00D7496B">
        <w:rPr>
          <w:rFonts w:hint="eastAsia"/>
          <w:lang w:eastAsia="zh-CN"/>
        </w:rPr>
        <w:t>；</w:t>
      </w:r>
      <w:proofErr w:type="gramEnd"/>
    </w:p>
    <w:p w14:paraId="3CFF74F7" w14:textId="6551F610" w:rsidR="00B10988" w:rsidRPr="009F49F0" w:rsidRDefault="00B10988" w:rsidP="00B10988">
      <w:pPr>
        <w:rPr>
          <w:lang w:eastAsia="zh-CN"/>
        </w:rPr>
      </w:pPr>
      <w:r w:rsidRPr="00D7496B">
        <w:rPr>
          <w:lang w:eastAsia="zh-CN"/>
        </w:rPr>
        <w:t>2</w:t>
      </w:r>
      <w:r w:rsidRPr="00D7496B">
        <w:rPr>
          <w:lang w:eastAsia="zh-CN"/>
        </w:rPr>
        <w:tab/>
      </w:r>
      <w:r>
        <w:rPr>
          <w:rFonts w:hint="eastAsia"/>
          <w:lang w:eastAsia="zh-CN"/>
        </w:rPr>
        <w:t>继续</w:t>
      </w:r>
      <w:r w:rsidRPr="00856C78">
        <w:rPr>
          <w:rFonts w:hint="eastAsia"/>
          <w:lang w:eastAsia="zh-CN"/>
        </w:rPr>
        <w:t>提高包括组织和个人用户在内的所有利益攸关方对抵制和打击垃圾信息</w:t>
      </w:r>
      <w:r>
        <w:rPr>
          <w:rFonts w:hint="eastAsia"/>
          <w:lang w:eastAsia="zh-CN"/>
        </w:rPr>
        <w:t>（</w:t>
      </w:r>
      <w:r w:rsidRPr="00856C78">
        <w:rPr>
          <w:rFonts w:hint="eastAsia"/>
          <w:lang w:eastAsia="zh-CN"/>
        </w:rPr>
        <w:t>包括</w:t>
      </w:r>
      <w:r>
        <w:rPr>
          <w:rFonts w:hint="eastAsia"/>
          <w:lang w:eastAsia="zh-CN"/>
        </w:rPr>
        <w:t>实施</w:t>
      </w:r>
      <w:r w:rsidRPr="00856C78">
        <w:rPr>
          <w:rFonts w:hint="eastAsia"/>
          <w:lang w:eastAsia="zh-CN"/>
        </w:rPr>
        <w:t>基本保障措施</w:t>
      </w:r>
      <w:r>
        <w:rPr>
          <w:rFonts w:hint="eastAsia"/>
          <w:lang w:eastAsia="zh-CN"/>
        </w:rPr>
        <w:t>）</w:t>
      </w:r>
      <w:r w:rsidRPr="00856C78">
        <w:rPr>
          <w:rFonts w:hint="eastAsia"/>
          <w:lang w:eastAsia="zh-CN"/>
        </w:rPr>
        <w:t>的重要性的认识</w:t>
      </w:r>
      <w:r>
        <w:rPr>
          <w:rFonts w:hint="eastAsia"/>
          <w:lang w:eastAsia="zh-CN"/>
        </w:rPr>
        <w:t>，</w:t>
      </w:r>
    </w:p>
    <w:p w14:paraId="2F36EEC4" w14:textId="77777777" w:rsidR="00B10988" w:rsidRPr="002B04C3" w:rsidRDefault="00B10988" w:rsidP="00B10988">
      <w:pPr>
        <w:pStyle w:val="Call"/>
        <w:rPr>
          <w:rStyle w:val="Italic"/>
          <w:lang w:eastAsia="zh-CN"/>
        </w:rPr>
      </w:pPr>
      <w:r w:rsidRPr="002B04C3">
        <w:rPr>
          <w:rFonts w:hint="eastAsia"/>
          <w:lang w:eastAsia="zh-CN"/>
        </w:rPr>
        <w:t>进一步请成员国</w:t>
      </w:r>
    </w:p>
    <w:p w14:paraId="6972902B" w14:textId="77777777" w:rsidR="00B10988" w:rsidRPr="00645018" w:rsidRDefault="00B10988" w:rsidP="00B10988">
      <w:pPr>
        <w:rPr>
          <w:rFonts w:ascii="SimSun" w:hAnsi="SimSun"/>
          <w:lang w:eastAsia="zh-CN"/>
        </w:rPr>
      </w:pPr>
      <w:r w:rsidRPr="00D7496B">
        <w:rPr>
          <w:szCs w:val="24"/>
          <w:lang w:eastAsia="zh-CN"/>
        </w:rPr>
        <w:t>1</w:t>
      </w:r>
      <w:r w:rsidRPr="00D7496B">
        <w:rPr>
          <w:szCs w:val="24"/>
          <w:lang w:eastAsia="zh-CN"/>
        </w:rPr>
        <w:tab/>
      </w:r>
      <w:r>
        <w:rPr>
          <w:rFonts w:ascii="SimSun" w:hAnsi="SimSun" w:cs="SimSun" w:hint="eastAsia"/>
          <w:lang w:eastAsia="zh-CN"/>
        </w:rPr>
        <w:t>在</w:t>
      </w:r>
      <w:r w:rsidRPr="00645018">
        <w:rPr>
          <w:rFonts w:ascii="SimSun" w:hAnsi="SimSun" w:cs="SimSun" w:hint="eastAsia"/>
          <w:lang w:eastAsia="zh-CN"/>
        </w:rPr>
        <w:t>国</w:t>
      </w:r>
      <w:r w:rsidRPr="000900A2">
        <w:rPr>
          <w:rFonts w:ascii="SimSun" w:hAnsi="SimSun" w:cs="Batang" w:hint="eastAsia"/>
          <w:lang w:eastAsia="zh-CN"/>
        </w:rPr>
        <w:t>家</w:t>
      </w:r>
      <w:r>
        <w:rPr>
          <w:rFonts w:ascii="SimSun" w:hAnsi="SimSun" w:cs="Batang" w:hint="eastAsia"/>
          <w:lang w:eastAsia="zh-CN"/>
        </w:rPr>
        <w:t>、</w:t>
      </w:r>
      <w:r w:rsidRPr="00645018">
        <w:rPr>
          <w:rFonts w:ascii="SimSun" w:hAnsi="SimSun" w:cs="SimSun" w:hint="eastAsia"/>
          <w:lang w:eastAsia="zh-CN"/>
        </w:rPr>
        <w:t>区</w:t>
      </w:r>
      <w:r w:rsidRPr="000900A2">
        <w:rPr>
          <w:rFonts w:ascii="SimSun" w:hAnsi="SimSun" w:cs="Batang" w:hint="eastAsia"/>
          <w:lang w:eastAsia="zh-CN"/>
        </w:rPr>
        <w:t>域和</w:t>
      </w:r>
      <w:r w:rsidRPr="00645018">
        <w:rPr>
          <w:rFonts w:ascii="SimSun" w:hAnsi="SimSun" w:cs="SimSun" w:hint="eastAsia"/>
          <w:lang w:eastAsia="zh-CN"/>
        </w:rPr>
        <w:t>国际层</w:t>
      </w:r>
      <w:r w:rsidRPr="000900A2">
        <w:rPr>
          <w:rFonts w:ascii="SimSun" w:hAnsi="SimSun" w:cs="Batang" w:hint="eastAsia"/>
          <w:lang w:eastAsia="zh-CN"/>
        </w:rPr>
        <w:t>面</w:t>
      </w:r>
      <w:r w:rsidRPr="00645018">
        <w:rPr>
          <w:rFonts w:ascii="SimSun" w:hAnsi="SimSun" w:cs="SimSun" w:hint="eastAsia"/>
          <w:lang w:eastAsia="zh-CN"/>
        </w:rPr>
        <w:t>参与</w:t>
      </w:r>
      <w:r>
        <w:rPr>
          <w:rFonts w:ascii="SimSun" w:hAnsi="SimSun" w:cs="Batang" w:hint="eastAsia"/>
          <w:lang w:eastAsia="zh-CN"/>
        </w:rPr>
        <w:t>有关</w:t>
      </w:r>
      <w:r w:rsidRPr="000900A2">
        <w:rPr>
          <w:rFonts w:ascii="SimSun" w:hAnsi="SimSun" w:cs="Batang" w:hint="eastAsia"/>
          <w:lang w:eastAsia="zh-CN"/>
        </w:rPr>
        <w:t>抵制和打</w:t>
      </w:r>
      <w:r w:rsidRPr="00645018">
        <w:rPr>
          <w:rFonts w:ascii="SimSun" w:hAnsi="SimSun" w:cs="SimSun" w:hint="eastAsia"/>
          <w:lang w:eastAsia="zh-CN"/>
        </w:rPr>
        <w:t>击电</w:t>
      </w:r>
      <w:r w:rsidRPr="000900A2">
        <w:rPr>
          <w:rFonts w:ascii="SimSun" w:hAnsi="SimSun" w:cs="Batang" w:hint="eastAsia"/>
          <w:lang w:eastAsia="zh-CN"/>
        </w:rPr>
        <w:t>信</w:t>
      </w:r>
      <w:r w:rsidRPr="00D7496B">
        <w:rPr>
          <w:rFonts w:eastAsia="Batang"/>
          <w:lang w:eastAsia="zh-CN"/>
        </w:rPr>
        <w:t>/ICT</w:t>
      </w:r>
      <w:r w:rsidRPr="00645018">
        <w:rPr>
          <w:rFonts w:ascii="SimSun" w:hAnsi="SimSun" w:cs="SimSun" w:hint="eastAsia"/>
          <w:lang w:eastAsia="zh-CN"/>
        </w:rPr>
        <w:t>垃</w:t>
      </w:r>
      <w:r w:rsidRPr="000900A2">
        <w:rPr>
          <w:rFonts w:ascii="SimSun" w:hAnsi="SimSun" w:cs="Batang" w:hint="eastAsia"/>
          <w:lang w:eastAsia="zh-CN"/>
        </w:rPr>
        <w:t>圾信息的</w:t>
      </w:r>
      <w:r w:rsidRPr="00645018">
        <w:rPr>
          <w:rFonts w:ascii="SimSun" w:hAnsi="SimSun" w:cs="SimSun" w:hint="eastAsia"/>
          <w:lang w:eastAsia="zh-CN"/>
        </w:rPr>
        <w:t>标</w:t>
      </w:r>
      <w:r w:rsidRPr="000900A2">
        <w:rPr>
          <w:rFonts w:ascii="SimSun" w:hAnsi="SimSun" w:cs="Batang" w:hint="eastAsia"/>
          <w:lang w:eastAsia="zh-CN"/>
        </w:rPr>
        <w:t>准</w:t>
      </w:r>
      <w:r>
        <w:rPr>
          <w:rFonts w:ascii="SimSun" w:hAnsi="SimSun" w:cs="Batang" w:hint="eastAsia"/>
          <w:lang w:eastAsia="zh-CN"/>
        </w:rPr>
        <w:t>问题上</w:t>
      </w:r>
      <w:r w:rsidRPr="000900A2">
        <w:rPr>
          <w:rFonts w:ascii="SimSun" w:hAnsi="SimSun" w:cs="Batang" w:hint="eastAsia"/>
          <w:lang w:eastAsia="zh-CN"/>
        </w:rPr>
        <w:t>的合</w:t>
      </w:r>
      <w:r w:rsidRPr="000900A2">
        <w:rPr>
          <w:rFonts w:ascii="SimSun" w:hAnsi="SimSun" w:hint="eastAsia"/>
          <w:lang w:eastAsia="zh-CN"/>
        </w:rPr>
        <w:t>作</w:t>
      </w:r>
      <w:r>
        <w:rPr>
          <w:rFonts w:ascii="SimSun" w:hAnsi="SimSun" w:hint="eastAsia"/>
          <w:lang w:eastAsia="zh-CN"/>
        </w:rPr>
        <w:t>；</w:t>
      </w:r>
    </w:p>
    <w:p w14:paraId="6B11BFF3" w14:textId="77777777" w:rsidR="00B10988" w:rsidRPr="000B1C97" w:rsidRDefault="00B10988" w:rsidP="00B10988">
      <w:pPr>
        <w:pStyle w:val="Normalnoindent"/>
        <w:rPr>
          <w:lang w:val="fr-FR" w:eastAsia="zh-CN"/>
        </w:rPr>
      </w:pPr>
      <w:r w:rsidRPr="000B1C97">
        <w:rPr>
          <w:szCs w:val="24"/>
          <w:lang w:val="fr-FR" w:eastAsia="zh-CN"/>
        </w:rPr>
        <w:t>2</w:t>
      </w:r>
      <w:r w:rsidRPr="000B1C97">
        <w:rPr>
          <w:rFonts w:eastAsia="Times New Roman"/>
          <w:lang w:val="fr-FR" w:eastAsia="zh-CN"/>
        </w:rPr>
        <w:tab/>
      </w:r>
      <w:r w:rsidRPr="002B04C3">
        <w:rPr>
          <w:rFonts w:hint="eastAsia"/>
          <w:lang w:eastAsia="zh-CN"/>
        </w:rPr>
        <w:t>采取步骤</w:t>
      </w:r>
      <w:r w:rsidRPr="000B1C97">
        <w:rPr>
          <w:rFonts w:hint="eastAsia"/>
          <w:lang w:val="fr-FR" w:eastAsia="zh-CN"/>
        </w:rPr>
        <w:t>，</w:t>
      </w:r>
      <w:r>
        <w:rPr>
          <w:rFonts w:hint="eastAsia"/>
          <w:lang w:eastAsia="zh-CN"/>
        </w:rPr>
        <w:t>鼓励</w:t>
      </w:r>
      <w:r w:rsidRPr="002B04C3">
        <w:rPr>
          <w:rFonts w:hint="eastAsia"/>
          <w:lang w:eastAsia="zh-CN"/>
        </w:rPr>
        <w:t>在其国家和法律框架内</w:t>
      </w:r>
      <w:r w:rsidRPr="000B1C97">
        <w:rPr>
          <w:rFonts w:hint="eastAsia"/>
          <w:lang w:val="fr-FR" w:eastAsia="zh-CN"/>
        </w:rPr>
        <w:t>，</w:t>
      </w:r>
      <w:r w:rsidRPr="002B04C3">
        <w:rPr>
          <w:rFonts w:hint="eastAsia"/>
          <w:lang w:eastAsia="zh-CN"/>
        </w:rPr>
        <w:t>采取适当、有效措施</w:t>
      </w:r>
      <w:r w:rsidRPr="000B1C97">
        <w:rPr>
          <w:rFonts w:hint="eastAsia"/>
          <w:lang w:val="fr-FR" w:eastAsia="zh-CN"/>
        </w:rPr>
        <w:t>，</w:t>
      </w:r>
      <w:r w:rsidRPr="002B04C3">
        <w:rPr>
          <w:rFonts w:hint="eastAsia"/>
          <w:lang w:eastAsia="zh-CN"/>
        </w:rPr>
        <w:t>打击垃圾信息并抵制其传播</w:t>
      </w:r>
      <w:r w:rsidRPr="000B1C97">
        <w:rPr>
          <w:rFonts w:hint="eastAsia"/>
          <w:lang w:val="fr-FR" w:eastAsia="zh-CN"/>
        </w:rPr>
        <w:t>；</w:t>
      </w:r>
    </w:p>
    <w:p w14:paraId="22FDB08F" w14:textId="77777777" w:rsidR="00B10988" w:rsidRDefault="00B10988" w:rsidP="00B10988">
      <w:pPr>
        <w:pStyle w:val="Normalnoindent"/>
        <w:rPr>
          <w:lang w:eastAsia="zh-CN"/>
        </w:rPr>
      </w:pPr>
      <w:r w:rsidRPr="00416C50">
        <w:rPr>
          <w:lang w:eastAsia="zh-CN"/>
        </w:rPr>
        <w:t>3</w:t>
      </w:r>
      <w:r w:rsidRPr="002B04C3">
        <w:rPr>
          <w:lang w:eastAsia="zh-CN"/>
        </w:rPr>
        <w:tab/>
      </w:r>
      <w:r w:rsidRPr="002B04C3">
        <w:rPr>
          <w:rFonts w:hint="eastAsia"/>
          <w:lang w:eastAsia="zh-CN"/>
        </w:rPr>
        <w:t>与</w:t>
      </w:r>
      <w:r>
        <w:rPr>
          <w:rFonts w:hint="eastAsia"/>
          <w:lang w:eastAsia="zh-CN"/>
        </w:rPr>
        <w:t>所有</w:t>
      </w:r>
      <w:r w:rsidRPr="002B04C3">
        <w:rPr>
          <w:lang w:eastAsia="zh-CN"/>
        </w:rPr>
        <w:t>利益攸关方协作</w:t>
      </w:r>
      <w:r w:rsidRPr="002B04C3">
        <w:rPr>
          <w:rFonts w:hint="eastAsia"/>
          <w:lang w:eastAsia="zh-CN"/>
        </w:rPr>
        <w:t>，</w:t>
      </w:r>
      <w:proofErr w:type="gramStart"/>
      <w:r w:rsidRPr="002B04C3">
        <w:rPr>
          <w:rFonts w:hint="eastAsia"/>
          <w:lang w:eastAsia="zh-CN"/>
        </w:rPr>
        <w:t>抑制</w:t>
      </w:r>
      <w:r w:rsidRPr="002B04C3">
        <w:rPr>
          <w:lang w:eastAsia="zh-CN"/>
        </w:rPr>
        <w:t>并打击垃圾信息</w:t>
      </w:r>
      <w:r>
        <w:rPr>
          <w:rFonts w:hint="eastAsia"/>
          <w:lang w:eastAsia="zh-CN"/>
        </w:rPr>
        <w:t>；</w:t>
      </w:r>
      <w:proofErr w:type="gramEnd"/>
    </w:p>
    <w:p w14:paraId="796B2B59" w14:textId="77777777" w:rsidR="00B10988" w:rsidRPr="00416C50" w:rsidRDefault="00B10988" w:rsidP="00B10988">
      <w:pPr>
        <w:rPr>
          <w:rFonts w:eastAsia="Batang"/>
          <w:lang w:eastAsia="ko-KR"/>
        </w:rPr>
      </w:pPr>
      <w:r w:rsidRPr="00416C50">
        <w:rPr>
          <w:rFonts w:eastAsia="Batang"/>
          <w:lang w:eastAsia="zh-CN"/>
        </w:rPr>
        <w:t>4</w:t>
      </w:r>
      <w:r w:rsidRPr="00416C50">
        <w:rPr>
          <w:rFonts w:eastAsia="Batang"/>
          <w:lang w:eastAsia="zh-CN"/>
        </w:rPr>
        <w:tab/>
      </w:r>
      <w:r>
        <w:rPr>
          <w:rFonts w:eastAsiaTheme="minorEastAsia" w:hint="eastAsia"/>
          <w:lang w:eastAsia="zh-CN"/>
        </w:rPr>
        <w:t>促进与国际同行的合作，共同应对全球垃圾信息活动及其扩散问题；</w:t>
      </w:r>
    </w:p>
    <w:p w14:paraId="1F6AE786" w14:textId="77777777" w:rsidR="00B10988" w:rsidRDefault="00B10988" w:rsidP="00B10988">
      <w:pPr>
        <w:rPr>
          <w:rFonts w:asciiTheme="minorEastAsia" w:eastAsiaTheme="minorEastAsia" w:hAnsiTheme="minorEastAsia"/>
          <w:lang w:eastAsia="zh-CN"/>
        </w:rPr>
      </w:pPr>
      <w:r w:rsidRPr="00416C50">
        <w:rPr>
          <w:rFonts w:eastAsia="Batang"/>
          <w:lang w:eastAsia="zh-CN"/>
        </w:rPr>
        <w:t>5</w:t>
      </w:r>
      <w:r w:rsidRPr="00416C50">
        <w:rPr>
          <w:rFonts w:eastAsia="Batang"/>
          <w:lang w:eastAsia="zh-CN"/>
        </w:rPr>
        <w:tab/>
      </w:r>
      <w:r>
        <w:rPr>
          <w:rFonts w:asciiTheme="minorEastAsia" w:eastAsiaTheme="minorEastAsia" w:hAnsiTheme="minorEastAsia" w:hint="eastAsia"/>
          <w:lang w:eastAsia="zh-CN"/>
        </w:rPr>
        <w:t>分享抵制和打击垃圾信息方面标准化工作的经验。</w:t>
      </w:r>
    </w:p>
    <w:p w14:paraId="6340D2A0" w14:textId="77777777" w:rsidR="00B10988" w:rsidRDefault="00B10988" w:rsidP="00B10988">
      <w:pPr>
        <w:pStyle w:val="Reasons"/>
        <w:rPr>
          <w:lang w:eastAsia="zh-CN"/>
        </w:rPr>
      </w:pPr>
    </w:p>
    <w:p w14:paraId="3850DF44" w14:textId="77777777" w:rsidR="004D3C2C" w:rsidRDefault="004D3C2C" w:rsidP="00526543">
      <w:pPr>
        <w:rPr>
          <w:lang w:val="en-GB" w:eastAsia="zh-CN"/>
        </w:rPr>
      </w:pPr>
    </w:p>
    <w:p w14:paraId="03213531" w14:textId="77777777" w:rsidR="00B10988" w:rsidRDefault="00B10988" w:rsidP="00526543">
      <w:pPr>
        <w:rPr>
          <w:lang w:val="en-GB" w:eastAsia="zh-CN"/>
        </w:rPr>
      </w:pPr>
    </w:p>
    <w:p w14:paraId="6921ACA4" w14:textId="77777777" w:rsidR="00B10988" w:rsidRDefault="00B10988" w:rsidP="00526543">
      <w:pPr>
        <w:rPr>
          <w:lang w:val="en-GB" w:eastAsia="zh-CN"/>
        </w:rPr>
      </w:pPr>
    </w:p>
    <w:p w14:paraId="04DB4F4D" w14:textId="77777777" w:rsidR="00B10988" w:rsidRDefault="00B10988" w:rsidP="00526543">
      <w:pPr>
        <w:rPr>
          <w:lang w:val="en-GB" w:eastAsia="zh-CN"/>
        </w:rPr>
      </w:pPr>
    </w:p>
    <w:p w14:paraId="4E11B302" w14:textId="77777777" w:rsidR="00B10988" w:rsidRDefault="00B10988" w:rsidP="00526543">
      <w:pPr>
        <w:rPr>
          <w:lang w:val="en-GB" w:eastAsia="zh-CN"/>
        </w:rPr>
      </w:pPr>
    </w:p>
    <w:p w14:paraId="007C386F" w14:textId="77777777" w:rsidR="00B10988" w:rsidRDefault="00B10988" w:rsidP="00526543">
      <w:pPr>
        <w:rPr>
          <w:lang w:val="en-GB" w:eastAsia="zh-CN"/>
        </w:rPr>
      </w:pPr>
    </w:p>
    <w:p w14:paraId="34C47934" w14:textId="77777777" w:rsidR="00B10988" w:rsidRDefault="00B10988" w:rsidP="00526543">
      <w:pPr>
        <w:rPr>
          <w:lang w:val="en-GB" w:eastAsia="zh-CN"/>
        </w:rPr>
      </w:pPr>
    </w:p>
    <w:p w14:paraId="02D1F764" w14:textId="77777777" w:rsidR="00B10988" w:rsidRDefault="00B10988" w:rsidP="00526543">
      <w:pPr>
        <w:rPr>
          <w:lang w:val="en-GB" w:eastAsia="zh-CN"/>
        </w:rPr>
      </w:pPr>
    </w:p>
    <w:p w14:paraId="6F4965A4" w14:textId="77777777" w:rsidR="00B10988" w:rsidRPr="00B10988" w:rsidRDefault="00B10988" w:rsidP="00526543">
      <w:pPr>
        <w:rPr>
          <w:lang w:val="en-GB" w:eastAsia="zh-CN"/>
        </w:rPr>
      </w:pPr>
    </w:p>
    <w:p w14:paraId="1191FEB6" w14:textId="77777777" w:rsidR="004D3C2C" w:rsidRPr="00526543" w:rsidRDefault="004D3C2C" w:rsidP="00526543">
      <w:pPr>
        <w:rPr>
          <w:lang w:eastAsia="zh-CN"/>
        </w:rPr>
      </w:pPr>
    </w:p>
    <w:p w14:paraId="1C5E3B77"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F3E" w14:textId="77777777" w:rsidR="00AB4404" w:rsidRDefault="00AB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8A71" w14:textId="77777777" w:rsidR="00AB4404" w:rsidRDefault="00AB4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6A877" w14:textId="77777777" w:rsidR="00AB4404" w:rsidRDefault="00AB44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35E1C2EA"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B10988" w:rsidRPr="00B10988">
      <w:rPr>
        <w:lang w:val="en-US"/>
      </w:rPr>
      <w:t>WTSA-</w:t>
    </w:r>
    <w:r w:rsidR="00B10988" w:rsidRPr="00B10988">
      <w:rPr>
        <w:rFonts w:hint="eastAsia"/>
        <w:lang w:val="en-US" w:eastAsia="zh-CN"/>
      </w:rPr>
      <w:t>24</w:t>
    </w:r>
    <w:r w:rsidR="00B10988" w:rsidRPr="00B10988">
      <w:rPr>
        <w:lang w:val="en-US"/>
      </w:rPr>
      <w:t xml:space="preserve"> – </w:t>
    </w:r>
    <w:r w:rsidR="00B10988" w:rsidRPr="00B10988">
      <w:rPr>
        <w:rFonts w:hint="eastAsia"/>
        <w:lang w:val="en-US" w:eastAsia="zh-CN"/>
      </w:rPr>
      <w:t>第</w:t>
    </w:r>
    <w:r w:rsidR="00B10988" w:rsidRPr="00B10988">
      <w:fldChar w:fldCharType="begin"/>
    </w:r>
    <w:r w:rsidR="00B10988" w:rsidRPr="00B10988">
      <w:rPr>
        <w:lang w:val="en-US"/>
      </w:rPr>
      <w:instrText>styleref href</w:instrText>
    </w:r>
    <w:r w:rsidR="00B10988" w:rsidRPr="00B10988">
      <w:fldChar w:fldCharType="separate"/>
    </w:r>
    <w:r w:rsidR="002D0A9D">
      <w:rPr>
        <w:noProof/>
        <w:lang w:val="en-US"/>
      </w:rPr>
      <w:t>52</w:t>
    </w:r>
    <w:r w:rsidR="00B10988" w:rsidRPr="00B10988">
      <w:fldChar w:fldCharType="end"/>
    </w:r>
    <w:r w:rsidR="00B10988" w:rsidRPr="00B10988">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F375CBD" w:rsidR="00AA1264" w:rsidRPr="00D50046" w:rsidRDefault="00D50046" w:rsidP="00D50046">
    <w:pPr>
      <w:pStyle w:val="FooterQP"/>
      <w:rPr>
        <w:lang w:val="en-US"/>
      </w:rPr>
    </w:pPr>
    <w:r>
      <w:rPr>
        <w:lang w:val="en-US"/>
      </w:rPr>
      <w:tab/>
    </w:r>
    <w:r>
      <w:rPr>
        <w:lang w:val="en-US"/>
      </w:rPr>
      <w:tab/>
    </w:r>
    <w:r w:rsidR="00B10988" w:rsidRPr="00B10988">
      <w:rPr>
        <w:lang w:val="en-US"/>
      </w:rPr>
      <w:t>WTSA-</w:t>
    </w:r>
    <w:r w:rsidR="00B10988" w:rsidRPr="00B10988">
      <w:rPr>
        <w:rFonts w:hint="eastAsia"/>
        <w:lang w:val="en-US" w:eastAsia="zh-CN"/>
      </w:rPr>
      <w:t>24</w:t>
    </w:r>
    <w:r w:rsidR="00B10988" w:rsidRPr="00B10988">
      <w:rPr>
        <w:lang w:val="en-US"/>
      </w:rPr>
      <w:t xml:space="preserve"> – </w:t>
    </w:r>
    <w:r w:rsidR="00B10988" w:rsidRPr="00B10988">
      <w:rPr>
        <w:rFonts w:hint="eastAsia"/>
        <w:lang w:val="en-US" w:eastAsia="zh-CN"/>
      </w:rPr>
      <w:t>第</w:t>
    </w:r>
    <w:r w:rsidR="00B10988" w:rsidRPr="00B10988">
      <w:fldChar w:fldCharType="begin"/>
    </w:r>
    <w:r w:rsidR="00B10988" w:rsidRPr="00B10988">
      <w:rPr>
        <w:lang w:val="en-US"/>
      </w:rPr>
      <w:instrText>styleref href</w:instrText>
    </w:r>
    <w:r w:rsidR="00B10988" w:rsidRPr="00B10988">
      <w:fldChar w:fldCharType="separate"/>
    </w:r>
    <w:r w:rsidR="002D0A9D">
      <w:rPr>
        <w:noProof/>
        <w:lang w:val="en-US"/>
      </w:rPr>
      <w:t>52</w:t>
    </w:r>
    <w:r w:rsidR="00B10988" w:rsidRPr="00B10988">
      <w:fldChar w:fldCharType="end"/>
    </w:r>
    <w:r w:rsidR="00B10988" w:rsidRPr="00B10988">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34FF82A" w:rsidR="00A4766C" w:rsidRPr="00A4766C" w:rsidRDefault="00A4766C" w:rsidP="00D50046">
    <w:pPr>
      <w:pStyle w:val="FooterQP"/>
      <w:rPr>
        <w:lang w:val="en-US"/>
      </w:rPr>
    </w:pPr>
    <w:r>
      <w:rPr>
        <w:lang w:val="en-US"/>
      </w:rPr>
      <w:tab/>
    </w:r>
    <w:r>
      <w:rPr>
        <w:lang w:val="en-US"/>
      </w:rPr>
      <w:tab/>
    </w:r>
    <w:r w:rsidRPr="00B10988">
      <w:rPr>
        <w:lang w:val="en-US"/>
      </w:rPr>
      <w:t>WTSA-</w:t>
    </w:r>
    <w:r w:rsidR="00B10988" w:rsidRPr="00B10988">
      <w:rPr>
        <w:rFonts w:hint="eastAsia"/>
        <w:lang w:val="en-US" w:eastAsia="zh-CN"/>
      </w:rPr>
      <w:t>24</w:t>
    </w:r>
    <w:r w:rsidRPr="00B10988">
      <w:rPr>
        <w:lang w:val="en-US"/>
      </w:rPr>
      <w:t xml:space="preserve"> – </w:t>
    </w:r>
    <w:r w:rsidR="00E93AC9" w:rsidRPr="00B10988">
      <w:rPr>
        <w:rFonts w:hint="eastAsia"/>
        <w:lang w:val="en-US" w:eastAsia="zh-CN"/>
      </w:rPr>
      <w:t>第</w:t>
    </w:r>
    <w:r w:rsidRPr="00B10988">
      <w:fldChar w:fldCharType="begin"/>
    </w:r>
    <w:r w:rsidRPr="00B10988">
      <w:rPr>
        <w:lang w:val="en-US"/>
      </w:rPr>
      <w:instrText>styleref href</w:instrText>
    </w:r>
    <w:r w:rsidRPr="00B10988">
      <w:fldChar w:fldCharType="separate"/>
    </w:r>
    <w:r w:rsidR="002D0A9D">
      <w:rPr>
        <w:noProof/>
        <w:lang w:val="en-US"/>
      </w:rPr>
      <w:t>52</w:t>
    </w:r>
    <w:r w:rsidRPr="00B10988">
      <w:fldChar w:fldCharType="end"/>
    </w:r>
    <w:r w:rsidR="00E93AC9" w:rsidRPr="00B10988">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48DD20E3" w14:textId="77777777" w:rsidR="00B10988" w:rsidRPr="00887D39" w:rsidRDefault="00B10988" w:rsidP="00B10988">
      <w:pPr>
        <w:pStyle w:val="FootnoteText"/>
        <w:rPr>
          <w:lang w:eastAsia="zh-CN"/>
        </w:rPr>
      </w:pPr>
      <w:r>
        <w:rPr>
          <w:rStyle w:val="FootnoteReference"/>
          <w:lang w:eastAsia="zh-CN"/>
        </w:rPr>
        <w:t>1</w:t>
      </w:r>
      <w:r>
        <w:rPr>
          <w:lang w:eastAsia="zh-CN"/>
        </w:rPr>
        <w:tab/>
      </w:r>
      <w:r>
        <w:rPr>
          <w:rFonts w:hint="eastAsia"/>
          <w:lang w:eastAsia="zh-CN"/>
        </w:rPr>
        <w:t>这些国家</w:t>
      </w:r>
      <w:r w:rsidRPr="00887D39">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8DB2" w14:textId="77777777" w:rsidR="00AB4404" w:rsidRDefault="00AB4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309FB"/>
    <w:rsid w:val="00141741"/>
    <w:rsid w:val="001762A1"/>
    <w:rsid w:val="001B4A76"/>
    <w:rsid w:val="001C5240"/>
    <w:rsid w:val="001C604C"/>
    <w:rsid w:val="001F3813"/>
    <w:rsid w:val="002178BA"/>
    <w:rsid w:val="002204D5"/>
    <w:rsid w:val="002210D5"/>
    <w:rsid w:val="00227040"/>
    <w:rsid w:val="00237B40"/>
    <w:rsid w:val="002462EF"/>
    <w:rsid w:val="00246C17"/>
    <w:rsid w:val="002742C3"/>
    <w:rsid w:val="002825B1"/>
    <w:rsid w:val="002C182C"/>
    <w:rsid w:val="002C353D"/>
    <w:rsid w:val="002D0A9D"/>
    <w:rsid w:val="002D5607"/>
    <w:rsid w:val="002E1B7B"/>
    <w:rsid w:val="002E6A20"/>
    <w:rsid w:val="00330BF4"/>
    <w:rsid w:val="00331B2F"/>
    <w:rsid w:val="00336E69"/>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FB7"/>
    <w:rsid w:val="005457B6"/>
    <w:rsid w:val="005534D7"/>
    <w:rsid w:val="005569CA"/>
    <w:rsid w:val="00562EF2"/>
    <w:rsid w:val="00566436"/>
    <w:rsid w:val="00574CFF"/>
    <w:rsid w:val="005D1D45"/>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44B2F"/>
    <w:rsid w:val="0095090C"/>
    <w:rsid w:val="009517D7"/>
    <w:rsid w:val="00953471"/>
    <w:rsid w:val="00965E76"/>
    <w:rsid w:val="00974C0C"/>
    <w:rsid w:val="009755D7"/>
    <w:rsid w:val="009C2357"/>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601"/>
    <w:rsid w:val="00AA1D27"/>
    <w:rsid w:val="00AA2D89"/>
    <w:rsid w:val="00AB1DD4"/>
    <w:rsid w:val="00AB2633"/>
    <w:rsid w:val="00AB4404"/>
    <w:rsid w:val="00AC0AFD"/>
    <w:rsid w:val="00AC4AF1"/>
    <w:rsid w:val="00AD167C"/>
    <w:rsid w:val="00AE2720"/>
    <w:rsid w:val="00AE4C26"/>
    <w:rsid w:val="00B07593"/>
    <w:rsid w:val="00B10988"/>
    <w:rsid w:val="00B150A9"/>
    <w:rsid w:val="00B23929"/>
    <w:rsid w:val="00B241C9"/>
    <w:rsid w:val="00B2773F"/>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E1126"/>
    <w:rsid w:val="00EE2FE2"/>
    <w:rsid w:val="00EE4B7A"/>
    <w:rsid w:val="00F0099E"/>
    <w:rsid w:val="00F07EEC"/>
    <w:rsid w:val="00F12607"/>
    <w:rsid w:val="00F15F98"/>
    <w:rsid w:val="00F250DC"/>
    <w:rsid w:val="00F34748"/>
    <w:rsid w:val="00F4281C"/>
    <w:rsid w:val="00F576B9"/>
    <w:rsid w:val="00F67E96"/>
    <w:rsid w:val="00FA1580"/>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2C353D"/>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B10988"/>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B10988"/>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73</TotalTime>
  <Pages>7</Pages>
  <Words>3189</Words>
  <Characters>459</Characters>
  <Application>Microsoft Office Word</Application>
  <DocSecurity>0</DocSecurity>
  <Lines>3</Lines>
  <Paragraphs>7</Paragraphs>
  <ScaleCrop>false</ScaleCrop>
  <HeadingPairs>
    <vt:vector size="2" baseType="variant">
      <vt:variant>
        <vt:lpstr>Title</vt:lpstr>
      </vt:variant>
      <vt:variant>
        <vt:i4>1</vt:i4>
      </vt:variant>
    </vt:vector>
  </HeadingPairs>
  <TitlesOfParts>
    <vt:vector size="1" baseType="lpstr">
      <vt:lpstr>第52号决议 – 抵制和打击垃圾信息</vt:lpstr>
    </vt:vector>
  </TitlesOfParts>
  <Company>ITU</Company>
  <LinksUpToDate>false</LinksUpToDate>
  <CharactersWithSpaces>3641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第52号决议 – 抵制和打击垃圾信息</dc:title>
  <dc:subject>WORLD TELECOMMUNICATION STANDARDIZATION ASSEMBLY - Florianópolis, 5-14 October 2004</dc:subject>
  <dc:creator>ITU-T</dc:creator>
  <cp:keywords>WTSA-24 New Delhi, 15-24 October 2024</cp:keywords>
  <dc:description/>
  <cp:lastModifiedBy>Liu, Sanping</cp:lastModifiedBy>
  <cp:revision>57</cp:revision>
  <cp:lastPrinted>2024-11-27T13:57:00Z</cp:lastPrinted>
  <dcterms:created xsi:type="dcterms:W3CDTF">2024-09-24T12:18:00Z</dcterms:created>
  <dcterms:modified xsi:type="dcterms:W3CDTF">2024-11-27T13:59:00Z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