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7777777" w:rsidR="00EA2A26" w:rsidRPr="0033681A" w:rsidRDefault="00EA2A26" w:rsidP="00A3085D">
            <w:pPr>
              <w:spacing w:before="60"/>
              <w:rPr>
                <w:rFonts w:ascii="Arial" w:eastAsia="Avenir Next W1G Medium" w:hAnsi="Arial" w:cs="Arial"/>
                <w:noProof/>
                <w:szCs w:val="24"/>
              </w:rPr>
            </w:pPr>
            <w:bookmarkStart w:id="0" w:name="c2tope"/>
            <w:bookmarkEnd w:id="0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33681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</w:p>
        </w:tc>
        <w:tc>
          <w:tcPr>
            <w:tcW w:w="5670" w:type="dxa"/>
          </w:tcPr>
          <w:p w14:paraId="0E9475D3" w14:textId="77777777" w:rsidR="00EA2A26" w:rsidRPr="00EA2A26" w:rsidRDefault="00EA2A26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EA2A26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International Telecommunication Union</w:t>
            </w:r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7750E5F2" w:rsidR="00EA2A26" w:rsidRPr="00EA2A26" w:rsidRDefault="0053765D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</w:rPr>
            </w:pPr>
            <w:r>
              <w:rPr>
                <w:rFonts w:ascii="Arial" w:eastAsia="Avenir Next W1G Medium" w:hAnsi="Arial" w:cs="Arial"/>
                <w:sz w:val="24"/>
                <w:szCs w:val="24"/>
              </w:rPr>
              <w:t>Resolutions</w:t>
            </w:r>
          </w:p>
        </w:tc>
        <w:tc>
          <w:tcPr>
            <w:tcW w:w="5670" w:type="dxa"/>
          </w:tcPr>
          <w:p w14:paraId="20539D5B" w14:textId="77777777" w:rsidR="00EA2A26" w:rsidRPr="00EA2A26" w:rsidRDefault="00EA2A26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EA2A26">
              <w:rPr>
                <w:rFonts w:ascii="Arial" w:eastAsia="Avenir Next W1G Medium" w:hAnsi="Arial" w:cs="Arial"/>
                <w:sz w:val="24"/>
                <w:szCs w:val="24"/>
              </w:rPr>
              <w:t>Standardization Sector</w:t>
            </w:r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33681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613D5C" w:rsidRDefault="00EA2A26" w:rsidP="00367A2B">
            <w:pPr>
              <w:pStyle w:val="BodyText"/>
              <w:spacing w:after="240"/>
              <w:rPr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B94DE4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613D5C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6E43585B" w:rsidR="00EA2A26" w:rsidRPr="00EA2A26" w:rsidRDefault="00EA2A26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A14194">
              <w:rPr>
                <w:rFonts w:ascii="Arial" w:hAnsi="Arial" w:cs="Arial"/>
                <w:sz w:val="36"/>
                <w:szCs w:val="36"/>
                <w:lang w:val="en-US"/>
              </w:rPr>
              <w:t xml:space="preserve">WORLD TELECOMMUNICATION STANDARDIZATION ASSEMBLY </w:t>
            </w:r>
            <w:r w:rsidRPr="00A14194">
              <w:rPr>
                <w:rFonts w:ascii="Arial" w:hAnsi="Arial" w:cs="Arial"/>
                <w:sz w:val="36"/>
                <w:szCs w:val="36"/>
                <w:lang w:val="en-US"/>
              </w:rPr>
              <w:br/>
            </w:r>
            <w:r w:rsidR="00AF0898" w:rsidRPr="00AF0898">
              <w:rPr>
                <w:rFonts w:ascii="Arial" w:hAnsi="Arial" w:cs="Arial"/>
                <w:sz w:val="36"/>
                <w:szCs w:val="36"/>
                <w:lang w:val="en-GB"/>
              </w:rPr>
              <w:t>Dubai, 20-29 November 2012</w:t>
            </w:r>
          </w:p>
          <w:p w14:paraId="318F1603" w14:textId="77777777" w:rsidR="00EA2A26" w:rsidRPr="00EA2A26" w:rsidRDefault="00EA2A26" w:rsidP="00367A2B">
            <w:pPr>
              <w:rPr>
                <w:lang w:val="en-GB"/>
              </w:rPr>
            </w:pPr>
          </w:p>
        </w:tc>
      </w:tr>
      <w:tr w:rsidR="00EA2A26" w:rsidRPr="00B94DE4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EA2A26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4B149257" w:rsidR="00EA2A26" w:rsidRPr="0033681A" w:rsidRDefault="00EA2A26" w:rsidP="00AF0898">
            <w:pPr>
              <w:pStyle w:val="BodyText"/>
              <w:spacing w:before="440"/>
              <w:rPr>
                <w:spacing w:val="-6"/>
                <w:sz w:val="44"/>
                <w:szCs w:val="44"/>
                <w:lang w:val="en-GB"/>
              </w:rPr>
            </w:pPr>
            <w:r>
              <w:rPr>
                <w:spacing w:val="-6"/>
                <w:sz w:val="44"/>
                <w:szCs w:val="44"/>
                <w:lang w:val="en-GB"/>
              </w:rPr>
              <w:t xml:space="preserve">Resolution </w:t>
            </w:r>
            <w:r w:rsidR="00AF0898">
              <w:rPr>
                <w:spacing w:val="-6"/>
                <w:sz w:val="44"/>
                <w:szCs w:val="44"/>
                <w:lang w:val="en-GB"/>
              </w:rPr>
              <w:t>47</w:t>
            </w:r>
            <w:r w:rsidR="00845E8E">
              <w:rPr>
                <w:spacing w:val="-6"/>
                <w:sz w:val="44"/>
                <w:szCs w:val="44"/>
                <w:lang w:val="en-GB"/>
              </w:rPr>
              <w:t xml:space="preserve"> – </w:t>
            </w:r>
            <w:r w:rsidR="00AF0898" w:rsidRPr="00AF0898">
              <w:rPr>
                <w:spacing w:val="-6"/>
                <w:sz w:val="44"/>
                <w:szCs w:val="44"/>
                <w:lang w:val="en-US"/>
              </w:rPr>
              <w:t>Country code top-level domain names</w:t>
            </w:r>
          </w:p>
          <w:p w14:paraId="51262F1D" w14:textId="77777777" w:rsidR="00EA2A26" w:rsidRPr="00AF0898" w:rsidRDefault="00EA2A26" w:rsidP="00367A2B">
            <w:pPr>
              <w:rPr>
                <w:lang w:val="en-GB"/>
              </w:rPr>
            </w:pPr>
          </w:p>
        </w:tc>
      </w:tr>
    </w:tbl>
    <w:p w14:paraId="7800F3B2" w14:textId="77777777" w:rsidR="00EA2A26" w:rsidRPr="00AF0898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en-GB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AF0898" w:rsidRDefault="00EA2A26" w:rsidP="00EA2A26">
      <w:pPr>
        <w:jc w:val="left"/>
        <w:rPr>
          <w:lang w:val="en-GB"/>
        </w:rPr>
        <w:sectPr w:rsidR="00EA2A26" w:rsidRPr="00AF0898" w:rsidSect="00EA2A26">
          <w:headerReference w:type="even" r:id="rId8"/>
          <w:headerReference w:type="default" r:id="rId9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E8E85DC" w14:textId="77777777" w:rsidR="008968B6" w:rsidRPr="008968B6" w:rsidRDefault="008968B6" w:rsidP="00AA1264">
      <w:pPr>
        <w:spacing w:before="480"/>
        <w:jc w:val="center"/>
        <w:rPr>
          <w:lang w:val="en-US"/>
        </w:rPr>
      </w:pPr>
      <w:bookmarkStart w:id="1" w:name="irecnoe"/>
      <w:bookmarkEnd w:id="1"/>
      <w:r w:rsidRPr="008968B6">
        <w:rPr>
          <w:lang w:val="en-US"/>
        </w:rPr>
        <w:lastRenderedPageBreak/>
        <w:t>FOREWORD</w:t>
      </w:r>
    </w:p>
    <w:p w14:paraId="2A936C5A" w14:textId="2A15B50D" w:rsidR="00EA2A26" w:rsidRPr="00EA2A26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The International Telecommunication Union (ITU) is the United Nations specialized agency in the field of tele</w:t>
      </w:r>
      <w:r w:rsidRPr="00EA2A26">
        <w:rPr>
          <w:sz w:val="20"/>
          <w:lang w:val="en-GB"/>
        </w:rPr>
        <w:softHyphen/>
        <w:t>com</w:t>
      </w:r>
      <w:r w:rsidRPr="00EA2A26">
        <w:rPr>
          <w:sz w:val="20"/>
          <w:lang w:val="en-GB"/>
        </w:rPr>
        <w:softHyphen/>
        <w:t>mu</w:t>
      </w:r>
      <w:r w:rsidRPr="00EA2A26">
        <w:rPr>
          <w:sz w:val="20"/>
          <w:lang w:val="en-GB"/>
        </w:rPr>
        <w:softHyphen/>
        <w:t>ni</w:t>
      </w:r>
      <w:r w:rsidRPr="00EA2A26">
        <w:rPr>
          <w:sz w:val="20"/>
          <w:lang w:val="en-GB"/>
        </w:rPr>
        <w:softHyphen/>
        <w:t>ca</w:t>
      </w:r>
      <w:r w:rsidRPr="00EA2A26">
        <w:rPr>
          <w:sz w:val="20"/>
          <w:lang w:val="en-GB"/>
        </w:rPr>
        <w:softHyphen/>
        <w:t xml:space="preserve">tions, </w:t>
      </w:r>
      <w:r w:rsidR="0053765D">
        <w:rPr>
          <w:sz w:val="20"/>
          <w:lang w:val="en-GB"/>
        </w:rPr>
        <w:t xml:space="preserve">and </w:t>
      </w:r>
      <w:r w:rsidRPr="00EA2A26">
        <w:rPr>
          <w:sz w:val="20"/>
          <w:lang w:val="en-GB"/>
        </w:rPr>
        <w:t>information and communication technologies (ICTs). The ITU Telecommunication Standardization Sector (ITU-T) is a permanent organ of ITU. ITU-T is responsible for studying technical, operating and tariff questions and issuing Recommendations on them with a view to standardizing telecommunications on a worldwide basis.</w:t>
      </w:r>
    </w:p>
    <w:p w14:paraId="74B08AF7" w14:textId="77777777" w:rsidR="00EA2A26" w:rsidRPr="00EA2A26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The World Telecommunication Standardization Assembly (WTSA), which meets every four years, establishes the topics for study by the ITU</w:t>
      </w:r>
      <w:r w:rsidRPr="00EA2A26">
        <w:rPr>
          <w:sz w:val="20"/>
          <w:lang w:val="en-GB"/>
        </w:rPr>
        <w:noBreakHyphen/>
        <w:t>T study groups which, in turn, produce Recommendations on these topics.</w:t>
      </w:r>
    </w:p>
    <w:p w14:paraId="33D01081" w14:textId="77777777" w:rsidR="00EA2A26" w:rsidRPr="00EA2A26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The approval of ITU-T Recommendations is covered by the procedure laid down in WTSA Resolution 1.</w:t>
      </w:r>
    </w:p>
    <w:p w14:paraId="640B1B4E" w14:textId="5015F88F" w:rsidR="000E4393" w:rsidRPr="00F81B8E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In some areas of information technology which fall within ITU-T's purview, the necessary standards are prepared on a collaborative basis with ISO and IEC</w:t>
      </w:r>
      <w:r w:rsidR="0088751E" w:rsidRPr="0088751E">
        <w:rPr>
          <w:sz w:val="20"/>
          <w:lang w:val="en-US"/>
        </w:rPr>
        <w:t>.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C5C488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6531D4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5D96A7C5" w14:textId="77777777" w:rsidR="000E4393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8DD0979" w14:textId="77777777" w:rsidR="00B94DE4" w:rsidRDefault="00B94DE4" w:rsidP="000E4393">
      <w:pPr>
        <w:spacing w:line="240" w:lineRule="exact"/>
        <w:jc w:val="center"/>
        <w:rPr>
          <w:sz w:val="20"/>
          <w:lang w:val="en-GB"/>
        </w:rPr>
      </w:pPr>
    </w:p>
    <w:p w14:paraId="792AB770" w14:textId="77777777" w:rsidR="00B94DE4" w:rsidRDefault="00B94DE4" w:rsidP="000E4393">
      <w:pPr>
        <w:spacing w:line="240" w:lineRule="exact"/>
        <w:jc w:val="center"/>
        <w:rPr>
          <w:sz w:val="20"/>
          <w:lang w:val="en-GB"/>
        </w:rPr>
      </w:pPr>
    </w:p>
    <w:p w14:paraId="116D0095" w14:textId="77777777" w:rsidR="00B94DE4" w:rsidRDefault="00B94DE4" w:rsidP="000E4393">
      <w:pPr>
        <w:spacing w:line="240" w:lineRule="exact"/>
        <w:jc w:val="center"/>
        <w:rPr>
          <w:sz w:val="20"/>
          <w:lang w:val="en-GB"/>
        </w:rPr>
      </w:pPr>
    </w:p>
    <w:p w14:paraId="77AF2A3F" w14:textId="77777777" w:rsidR="00AA1264" w:rsidRPr="00F81B8E" w:rsidRDefault="00AA1264" w:rsidP="000E4393">
      <w:pPr>
        <w:spacing w:line="240" w:lineRule="exact"/>
        <w:jc w:val="center"/>
        <w:rPr>
          <w:sz w:val="20"/>
          <w:lang w:val="en-GB"/>
        </w:rPr>
      </w:pPr>
    </w:p>
    <w:p w14:paraId="3EA52118" w14:textId="77777777" w:rsidR="00AF0898" w:rsidRDefault="00AF0898" w:rsidP="00EA2A26">
      <w:pPr>
        <w:jc w:val="center"/>
        <w:rPr>
          <w:sz w:val="20"/>
          <w:lang w:val="en-GB"/>
        </w:rPr>
      </w:pPr>
    </w:p>
    <w:p w14:paraId="4812ECBE" w14:textId="61F63D93" w:rsidR="00EA2A26" w:rsidRDefault="00EA2A26" w:rsidP="00EA2A26">
      <w:pPr>
        <w:jc w:val="center"/>
        <w:rPr>
          <w:sz w:val="20"/>
          <w:lang w:val="en-GB"/>
        </w:rPr>
      </w:pPr>
      <w:r w:rsidRPr="00EA2A26">
        <w:rPr>
          <w:sz w:val="20"/>
          <w:lang w:val="en-GB"/>
        </w:rPr>
        <w:sym w:font="Symbol" w:char="F0E3"/>
      </w:r>
      <w:r w:rsidRPr="00EA2A26">
        <w:rPr>
          <w:sz w:val="20"/>
          <w:lang w:val="en-GB"/>
        </w:rPr>
        <w:t> ITU 20</w:t>
      </w:r>
      <w:r w:rsidR="00AF0898">
        <w:rPr>
          <w:sz w:val="20"/>
          <w:lang w:val="en-GB"/>
        </w:rPr>
        <w:t>13</w:t>
      </w:r>
    </w:p>
    <w:p w14:paraId="13DC36DF" w14:textId="77777777" w:rsidR="00AF0898" w:rsidRPr="00E70EFB" w:rsidRDefault="00AF0898" w:rsidP="00AF0898">
      <w:pPr>
        <w:jc w:val="center"/>
        <w:rPr>
          <w:sz w:val="20"/>
          <w:lang w:val="en-GB"/>
        </w:rPr>
      </w:pPr>
      <w:r w:rsidRPr="00E70EFB">
        <w:rPr>
          <w:sz w:val="20"/>
          <w:lang w:val="en-GB"/>
        </w:rPr>
        <w:t>This resolution was republished in 2024 to update the cover page. No other modifications were introduced.</w:t>
      </w:r>
    </w:p>
    <w:p w14:paraId="5A25B5AD" w14:textId="19110400" w:rsidR="008968B6" w:rsidRPr="008968B6" w:rsidRDefault="00EA2A26" w:rsidP="00EA2A26">
      <w:pPr>
        <w:rPr>
          <w:lang w:val="en-US"/>
        </w:rPr>
      </w:pPr>
      <w:r w:rsidRPr="00EA2A26">
        <w:rPr>
          <w:sz w:val="20"/>
          <w:lang w:val="en-GB"/>
        </w:rPr>
        <w:t>All rights reserved. No part of this publication may be reproduced, by any means whatsoever, without the prior written permission of ITU.</w:t>
      </w:r>
    </w:p>
    <w:p w14:paraId="73B79B51" w14:textId="77777777" w:rsidR="00B73379" w:rsidRPr="000E4393" w:rsidRDefault="00B73379" w:rsidP="003374BB">
      <w:pPr>
        <w:pStyle w:val="ResNo"/>
        <w:rPr>
          <w:lang w:val="en-US"/>
        </w:rPr>
        <w:sectPr w:rsidR="00B73379" w:rsidRPr="000E4393" w:rsidSect="00DE48B4">
          <w:headerReference w:type="even" r:id="rId10"/>
          <w:footerReference w:type="even" r:id="rId11"/>
          <w:footerReference w:type="default" r:id="rId12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12950EDF" w14:textId="77777777" w:rsidR="00AF0898" w:rsidRPr="000E4393" w:rsidRDefault="00AF0898" w:rsidP="0092421E">
      <w:pPr>
        <w:pStyle w:val="ResNo"/>
        <w:outlineLvl w:val="0"/>
        <w:rPr>
          <w:lang w:val="en-US"/>
        </w:rPr>
      </w:pPr>
      <w:r w:rsidRPr="000E4393">
        <w:rPr>
          <w:lang w:val="en-US"/>
        </w:rPr>
        <w:lastRenderedPageBreak/>
        <w:t xml:space="preserve">resolution </w:t>
      </w:r>
      <w:r>
        <w:rPr>
          <w:rStyle w:val="href"/>
          <w:lang w:val="en-US"/>
        </w:rPr>
        <w:t xml:space="preserve">47 </w:t>
      </w:r>
      <w:r w:rsidRPr="00F81B8E">
        <w:rPr>
          <w:lang w:val="en-GB"/>
        </w:rPr>
        <w:t>(</w:t>
      </w:r>
      <w:r w:rsidRPr="00F81B8E">
        <w:rPr>
          <w:caps w:val="0"/>
          <w:lang w:val="en-GB"/>
        </w:rPr>
        <w:t>Rev. Dubai, 2012</w:t>
      </w:r>
      <w:r w:rsidRPr="00F81B8E">
        <w:rPr>
          <w:lang w:val="en-GB"/>
        </w:rPr>
        <w:t>)</w:t>
      </w:r>
    </w:p>
    <w:p w14:paraId="7B684A10" w14:textId="77777777" w:rsidR="00AF0898" w:rsidRPr="00F81B8E" w:rsidRDefault="00AF0898" w:rsidP="0092421E">
      <w:pPr>
        <w:pStyle w:val="Restitle"/>
        <w:outlineLvl w:val="0"/>
        <w:rPr>
          <w:lang w:val="en-GB"/>
        </w:rPr>
      </w:pPr>
      <w:r w:rsidRPr="00F81B8E">
        <w:rPr>
          <w:lang w:val="en-GB"/>
        </w:rPr>
        <w:t>Country code top-level domain names</w:t>
      </w:r>
    </w:p>
    <w:p w14:paraId="6AEE4BD5" w14:textId="77777777" w:rsidR="00AF0898" w:rsidRPr="00F81B8E" w:rsidRDefault="00AF0898" w:rsidP="00AF0898">
      <w:pPr>
        <w:pStyle w:val="Resref"/>
        <w:rPr>
          <w:lang w:val="en-GB"/>
        </w:rPr>
      </w:pPr>
      <w:r w:rsidRPr="00F81B8E">
        <w:rPr>
          <w:lang w:val="en-GB"/>
        </w:rPr>
        <w:t>(Florianópolis, 2004; Johannesburg, 2008; Dubai, 2012)</w:t>
      </w:r>
    </w:p>
    <w:p w14:paraId="52E02CAE" w14:textId="77777777" w:rsidR="00AF0898" w:rsidRPr="00F81B8E" w:rsidRDefault="00AF0898" w:rsidP="00AF0898">
      <w:pPr>
        <w:pStyle w:val="Normalaftertitle0"/>
      </w:pPr>
      <w:r w:rsidRPr="00F81B8E">
        <w:t>The World Telecommunication Standardization Assembly (Dubai, 2012),</w:t>
      </w:r>
    </w:p>
    <w:p w14:paraId="7D1EE440" w14:textId="77777777" w:rsidR="00AF0898" w:rsidRPr="00F81B8E" w:rsidRDefault="00AF0898" w:rsidP="00AF0898">
      <w:pPr>
        <w:pStyle w:val="Call"/>
        <w:rPr>
          <w:lang w:val="en-GB"/>
        </w:rPr>
      </w:pPr>
      <w:r w:rsidRPr="00F81B8E">
        <w:rPr>
          <w:lang w:val="en-GB"/>
        </w:rPr>
        <w:t>recognizing</w:t>
      </w:r>
    </w:p>
    <w:p w14:paraId="252771AC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a)</w:t>
      </w:r>
      <w:r w:rsidRPr="00F81B8E">
        <w:rPr>
          <w:lang w:val="en-GB"/>
        </w:rPr>
        <w:tab/>
        <w:t>relevant parts of Resolution 102 (Rev. Guadalajara, 2010) of the Plenipotentiary Conference;</w:t>
      </w:r>
    </w:p>
    <w:p w14:paraId="7540A83A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b)</w:t>
      </w:r>
      <w:r w:rsidRPr="00F81B8E">
        <w:rPr>
          <w:lang w:val="en-GB"/>
        </w:rPr>
        <w:tab/>
        <w:t>Resolution 133 (Rev. Guadalajara, 2010) of the Plenipotentiary Conference;</w:t>
      </w:r>
    </w:p>
    <w:p w14:paraId="4C82A39E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c)</w:t>
      </w:r>
      <w:r w:rsidRPr="00F81B8E">
        <w:rPr>
          <w:lang w:val="en-GB"/>
        </w:rPr>
        <w:tab/>
        <w:t>relevant outcomes of the two phases of the World Summit on the Information Society;</w:t>
      </w:r>
    </w:p>
    <w:p w14:paraId="4ACBC9A0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d)</w:t>
      </w:r>
      <w:r w:rsidRPr="00F81B8E">
        <w:rPr>
          <w:lang w:val="en-GB"/>
        </w:rPr>
        <w:tab/>
        <w:t>the evolving role of the World Telecommunication Standardization Assembly, in accordance with Resolution 122 (Rev. Guadalajara, 2010) of the Plenipotentiary Conference,</w:t>
      </w:r>
    </w:p>
    <w:p w14:paraId="0702E82E" w14:textId="77777777" w:rsidR="00AF0898" w:rsidRPr="00F81B8E" w:rsidRDefault="00AF0898" w:rsidP="00AF0898">
      <w:pPr>
        <w:pStyle w:val="Call"/>
        <w:rPr>
          <w:lang w:val="en-GB"/>
        </w:rPr>
      </w:pPr>
      <w:r w:rsidRPr="00F81B8E">
        <w:rPr>
          <w:lang w:val="en-GB"/>
        </w:rPr>
        <w:t>considering</w:t>
      </w:r>
    </w:p>
    <w:p w14:paraId="1591D327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a)</w:t>
      </w:r>
      <w:r w:rsidRPr="00F81B8E">
        <w:rPr>
          <w:lang w:val="en-GB"/>
        </w:rPr>
        <w:tab/>
        <w:t>that issues persist in some cases with respect to the delegation of country code top-level domain names (ccTLD) to entities designated by national authorities;</w:t>
      </w:r>
    </w:p>
    <w:p w14:paraId="165E399D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b)</w:t>
      </w:r>
      <w:r w:rsidRPr="00F81B8E">
        <w:rPr>
          <w:lang w:val="en-GB"/>
        </w:rPr>
        <w:tab/>
        <w:t>that Member States represent the interests of the population of the country or territory for which a ccTLD has been delegated, as noted in</w:t>
      </w:r>
      <w:r w:rsidRPr="00F81B8E">
        <w:rPr>
          <w:i/>
          <w:iCs/>
          <w:lang w:val="en-GB"/>
        </w:rPr>
        <w:t xml:space="preserve"> recognizing g)</w:t>
      </w:r>
      <w:r w:rsidRPr="00F81B8E">
        <w:rPr>
          <w:lang w:val="en-GB"/>
        </w:rPr>
        <w:t xml:space="preserve"> of Resolution 102 (Rev. Guadalajara, 2010);</w:t>
      </w:r>
    </w:p>
    <w:p w14:paraId="37D50996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c)</w:t>
      </w:r>
      <w:r w:rsidRPr="00F81B8E">
        <w:rPr>
          <w:lang w:val="en-GB"/>
        </w:rPr>
        <w:tab/>
        <w:t xml:space="preserve">that countries should not be involved in decisions regarding another country's ccTLD, as noted in </w:t>
      </w:r>
      <w:r w:rsidRPr="00F81B8E">
        <w:rPr>
          <w:i/>
          <w:iCs/>
          <w:lang w:val="en-GB"/>
        </w:rPr>
        <w:t>recognizing i)</w:t>
      </w:r>
      <w:r w:rsidRPr="00F81B8E">
        <w:rPr>
          <w:lang w:val="en-GB"/>
        </w:rPr>
        <w:t xml:space="preserve"> of Resolution 102 (Rev. Guadalajara, 2010);</w:t>
      </w:r>
    </w:p>
    <w:p w14:paraId="02DD9943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d)</w:t>
      </w:r>
      <w:r w:rsidRPr="00F81B8E">
        <w:rPr>
          <w:lang w:val="en-GB"/>
        </w:rPr>
        <w:tab/>
        <w:t>that intergovernmental organizations have had, and should continue to have, a facilitating role in the coordination of Internet-related public policy issues;</w:t>
      </w:r>
    </w:p>
    <w:p w14:paraId="0A4D43AF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e)</w:t>
      </w:r>
      <w:r w:rsidRPr="00F81B8E">
        <w:rPr>
          <w:lang w:val="en-GB"/>
        </w:rPr>
        <w:tab/>
        <w:t>that international organizations have also had, and should continue to have, an important role in the development of Internet-related technical standards and relevant policies;</w:t>
      </w:r>
    </w:p>
    <w:p w14:paraId="512A47B9" w14:textId="77777777" w:rsidR="00AF0898" w:rsidRPr="00F81B8E" w:rsidRDefault="00AF0898" w:rsidP="00AF0898">
      <w:pPr>
        <w:rPr>
          <w:lang w:val="en-GB"/>
        </w:rPr>
      </w:pPr>
      <w:r w:rsidRPr="00F81B8E">
        <w:rPr>
          <w:i/>
          <w:iCs/>
          <w:lang w:val="en-GB"/>
        </w:rPr>
        <w:t>f)</w:t>
      </w:r>
      <w:r w:rsidRPr="00F81B8E">
        <w:rPr>
          <w:lang w:val="en-GB"/>
        </w:rPr>
        <w:tab/>
        <w:t>that ITU has a record of successfully handling similar issues,</w:t>
      </w:r>
    </w:p>
    <w:p w14:paraId="5E0E690D" w14:textId="77777777" w:rsidR="00AF0898" w:rsidRPr="00F81B8E" w:rsidRDefault="00AF0898" w:rsidP="00AF0898">
      <w:pPr>
        <w:pStyle w:val="Call"/>
        <w:rPr>
          <w:lang w:val="en-GB"/>
        </w:rPr>
      </w:pPr>
      <w:r w:rsidRPr="00F81B8E">
        <w:rPr>
          <w:lang w:val="en-GB"/>
        </w:rPr>
        <w:t>instructs ITU-T Study Group 2</w:t>
      </w:r>
    </w:p>
    <w:p w14:paraId="69E0F502" w14:textId="77777777" w:rsidR="00AF0898" w:rsidRPr="00F81B8E" w:rsidRDefault="00AF0898" w:rsidP="00AF0898">
      <w:pPr>
        <w:rPr>
          <w:lang w:val="en-GB"/>
        </w:rPr>
      </w:pPr>
      <w:r w:rsidRPr="00F81B8E">
        <w:rPr>
          <w:lang w:val="en-GB"/>
        </w:rPr>
        <w:t>to continue studies, and to work with Member States and Sector Members, in their respective roles, recognizing the activities of other appropriate entities, to review Member States' ccTLD experiences,</w:t>
      </w:r>
    </w:p>
    <w:p w14:paraId="76242D08" w14:textId="77777777" w:rsidR="00AF0898" w:rsidRDefault="00AF0898" w:rsidP="00AF089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en-GB"/>
        </w:rPr>
      </w:pPr>
      <w:r>
        <w:rPr>
          <w:lang w:val="en-GB"/>
        </w:rPr>
        <w:br w:type="page"/>
      </w:r>
    </w:p>
    <w:p w14:paraId="64E08DE8" w14:textId="77777777" w:rsidR="00AF0898" w:rsidRPr="00F81B8E" w:rsidRDefault="00AF0898" w:rsidP="00AF0898">
      <w:pPr>
        <w:pStyle w:val="Call"/>
        <w:rPr>
          <w:lang w:val="en-GB"/>
        </w:rPr>
      </w:pPr>
      <w:r w:rsidRPr="00F81B8E">
        <w:rPr>
          <w:lang w:val="en-GB"/>
        </w:rPr>
        <w:lastRenderedPageBreak/>
        <w:t>instructs the Director of the Telecommunication Standardization Bureau</w:t>
      </w:r>
    </w:p>
    <w:p w14:paraId="15B0DCD1" w14:textId="77777777" w:rsidR="00AF0898" w:rsidRPr="00F81B8E" w:rsidRDefault="00AF0898" w:rsidP="00AF0898">
      <w:pPr>
        <w:rPr>
          <w:lang w:val="en-GB"/>
        </w:rPr>
      </w:pPr>
      <w:r w:rsidRPr="00F81B8E">
        <w:rPr>
          <w:lang w:val="en-GB"/>
        </w:rPr>
        <w:t>to take appropriate action to facilitate the above and to report to the ITU Council annually regarding the progress achieved in this area,</w:t>
      </w:r>
    </w:p>
    <w:p w14:paraId="3D14081B" w14:textId="77777777" w:rsidR="00AF0898" w:rsidRPr="00F81B8E" w:rsidRDefault="00AF0898" w:rsidP="00AF0898">
      <w:pPr>
        <w:pStyle w:val="Call"/>
        <w:rPr>
          <w:lang w:val="en-GB"/>
        </w:rPr>
      </w:pPr>
      <w:r w:rsidRPr="00F81B8E">
        <w:rPr>
          <w:lang w:val="en-GB"/>
        </w:rPr>
        <w:t>invites Member States</w:t>
      </w:r>
    </w:p>
    <w:p w14:paraId="4487C6E7" w14:textId="77777777" w:rsidR="00AF0898" w:rsidRPr="00F81B8E" w:rsidRDefault="00AF0898" w:rsidP="00AF0898">
      <w:pPr>
        <w:rPr>
          <w:lang w:val="en-GB"/>
        </w:rPr>
      </w:pPr>
      <w:r w:rsidRPr="00F81B8E">
        <w:rPr>
          <w:lang w:val="en-GB"/>
        </w:rPr>
        <w:t>to contribute to these activities,</w:t>
      </w:r>
    </w:p>
    <w:p w14:paraId="27E6769E" w14:textId="77777777" w:rsidR="00AF0898" w:rsidRPr="00F81B8E" w:rsidRDefault="00AF0898" w:rsidP="00AF0898">
      <w:pPr>
        <w:pStyle w:val="Call"/>
        <w:rPr>
          <w:lang w:val="en-GB"/>
        </w:rPr>
      </w:pPr>
      <w:r w:rsidRPr="00F81B8E">
        <w:rPr>
          <w:lang w:val="en-GB"/>
        </w:rPr>
        <w:t>further invites Member States</w:t>
      </w:r>
    </w:p>
    <w:p w14:paraId="4F61580D" w14:textId="77777777" w:rsidR="00AF0898" w:rsidRDefault="00AF0898" w:rsidP="00AF0898">
      <w:pPr>
        <w:rPr>
          <w:lang w:val="en-GB"/>
        </w:rPr>
      </w:pPr>
      <w:r w:rsidRPr="00F81B8E">
        <w:rPr>
          <w:lang w:val="en-GB"/>
        </w:rPr>
        <w:t>to take appropriate steps within their national legal frameworks to ensure that issues related to delegation of country code top-level domains are resolved.</w:t>
      </w:r>
    </w:p>
    <w:p w14:paraId="647BBD97" w14:textId="77777777" w:rsidR="00AF0898" w:rsidRDefault="00AF0898" w:rsidP="00AF0898">
      <w:pPr>
        <w:rPr>
          <w:lang w:val="en-GB"/>
        </w:rPr>
      </w:pPr>
    </w:p>
    <w:p w14:paraId="7A254602" w14:textId="77777777" w:rsidR="00AF0898" w:rsidRDefault="00AF0898" w:rsidP="00AF0898">
      <w:pPr>
        <w:rPr>
          <w:lang w:val="en-GB"/>
        </w:rPr>
      </w:pPr>
    </w:p>
    <w:p w14:paraId="02FBBA1C" w14:textId="77777777" w:rsidR="00AF0898" w:rsidRDefault="00AF0898" w:rsidP="00AF0898">
      <w:pPr>
        <w:rPr>
          <w:lang w:val="en-GB"/>
        </w:rPr>
      </w:pPr>
    </w:p>
    <w:p w14:paraId="0E1F6F8F" w14:textId="77777777" w:rsidR="00AF0898" w:rsidRDefault="00AF0898" w:rsidP="00AF0898">
      <w:pPr>
        <w:rPr>
          <w:lang w:val="en-GB"/>
        </w:rPr>
      </w:pPr>
    </w:p>
    <w:p w14:paraId="67077AF2" w14:textId="77777777" w:rsidR="00AF0898" w:rsidRDefault="00AF0898" w:rsidP="00AF0898">
      <w:pPr>
        <w:rPr>
          <w:lang w:val="en-GB"/>
        </w:rPr>
      </w:pPr>
    </w:p>
    <w:p w14:paraId="25047706" w14:textId="77777777" w:rsidR="00AF0898" w:rsidRDefault="00AF0898" w:rsidP="00AF0898">
      <w:pPr>
        <w:rPr>
          <w:lang w:val="en-GB"/>
        </w:rPr>
      </w:pPr>
    </w:p>
    <w:p w14:paraId="3756E43E" w14:textId="77777777" w:rsidR="00AF0898" w:rsidRDefault="00AF0898" w:rsidP="00AF0898">
      <w:pPr>
        <w:rPr>
          <w:lang w:val="en-GB"/>
        </w:rPr>
      </w:pPr>
    </w:p>
    <w:p w14:paraId="1B7EE7CE" w14:textId="77777777" w:rsidR="00AF0898" w:rsidRDefault="00AF0898" w:rsidP="00AF0898">
      <w:pPr>
        <w:rPr>
          <w:lang w:val="en-GB"/>
        </w:rPr>
      </w:pPr>
    </w:p>
    <w:p w14:paraId="6E8F9609" w14:textId="77777777" w:rsidR="00AF0898" w:rsidRDefault="00AF0898" w:rsidP="00AF0898">
      <w:pPr>
        <w:rPr>
          <w:lang w:val="en-GB"/>
        </w:rPr>
      </w:pPr>
    </w:p>
    <w:p w14:paraId="157BCD0F" w14:textId="77777777" w:rsidR="00AF0898" w:rsidRDefault="00AF0898" w:rsidP="00AF0898">
      <w:pPr>
        <w:rPr>
          <w:lang w:val="en-GB"/>
        </w:rPr>
      </w:pPr>
    </w:p>
    <w:p w14:paraId="4976809B" w14:textId="77777777" w:rsidR="00AF0898" w:rsidRDefault="00AF0898" w:rsidP="00AF0898">
      <w:pPr>
        <w:rPr>
          <w:lang w:val="en-GB"/>
        </w:rPr>
      </w:pPr>
    </w:p>
    <w:p w14:paraId="62309113" w14:textId="77777777" w:rsidR="00AF0898" w:rsidRDefault="00AF0898" w:rsidP="00AF0898">
      <w:pPr>
        <w:rPr>
          <w:lang w:val="en-GB"/>
        </w:rPr>
      </w:pPr>
    </w:p>
    <w:p w14:paraId="7C3A6CC7" w14:textId="77777777" w:rsidR="00AF0898" w:rsidRDefault="00AF0898" w:rsidP="00AF0898">
      <w:pPr>
        <w:rPr>
          <w:lang w:val="en-GB"/>
        </w:rPr>
      </w:pPr>
    </w:p>
    <w:p w14:paraId="686BF731" w14:textId="77777777" w:rsidR="00AF0898" w:rsidRDefault="00AF0898" w:rsidP="00AF0898">
      <w:pPr>
        <w:rPr>
          <w:lang w:val="en-GB"/>
        </w:rPr>
      </w:pPr>
    </w:p>
    <w:p w14:paraId="10F6F808" w14:textId="77777777" w:rsidR="00AF0898" w:rsidRDefault="00AF0898" w:rsidP="00AF0898">
      <w:pPr>
        <w:rPr>
          <w:lang w:val="en-GB"/>
        </w:rPr>
      </w:pPr>
    </w:p>
    <w:p w14:paraId="6D960D97" w14:textId="77777777" w:rsidR="00AF0898" w:rsidRDefault="00AF0898" w:rsidP="00AF0898">
      <w:pPr>
        <w:rPr>
          <w:lang w:val="en-GB"/>
        </w:rPr>
      </w:pPr>
    </w:p>
    <w:p w14:paraId="30944D06" w14:textId="77777777" w:rsidR="00AF0898" w:rsidRDefault="00AF0898" w:rsidP="00AF0898">
      <w:pPr>
        <w:rPr>
          <w:lang w:val="en-GB"/>
        </w:rPr>
      </w:pPr>
    </w:p>
    <w:p w14:paraId="445B99B3" w14:textId="77777777" w:rsidR="00AF0898" w:rsidRDefault="00AF0898" w:rsidP="00AF0898">
      <w:pPr>
        <w:rPr>
          <w:lang w:val="en-GB"/>
        </w:rPr>
      </w:pPr>
    </w:p>
    <w:p w14:paraId="09243C8D" w14:textId="77777777" w:rsidR="00AF0898" w:rsidRDefault="00AF0898" w:rsidP="00AF0898">
      <w:pPr>
        <w:rPr>
          <w:lang w:val="en-GB"/>
        </w:rPr>
      </w:pPr>
    </w:p>
    <w:p w14:paraId="4E339C80" w14:textId="77777777" w:rsidR="00AF0898" w:rsidRDefault="00AF0898" w:rsidP="00AF0898">
      <w:pPr>
        <w:rPr>
          <w:lang w:val="en-GB"/>
        </w:rPr>
      </w:pPr>
    </w:p>
    <w:p w14:paraId="2D07CBF1" w14:textId="77777777" w:rsidR="00AF0898" w:rsidRDefault="00AF0898" w:rsidP="00AF0898">
      <w:pPr>
        <w:rPr>
          <w:lang w:val="en-GB"/>
        </w:rPr>
      </w:pPr>
    </w:p>
    <w:p w14:paraId="5196721E" w14:textId="77777777" w:rsidR="00E03ABC" w:rsidRPr="000E4393" w:rsidRDefault="00E03ABC" w:rsidP="000E4393">
      <w:pPr>
        <w:rPr>
          <w:lang w:val="en-US"/>
        </w:rPr>
      </w:pPr>
    </w:p>
    <w:sectPr w:rsidR="00E03ABC" w:rsidRPr="000E4393" w:rsidSect="007267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FA0FB" w14:textId="77777777" w:rsidR="00E05056" w:rsidRDefault="00E05056">
      <w:r>
        <w:separator/>
      </w:r>
    </w:p>
  </w:endnote>
  <w:endnote w:type="continuationSeparator" w:id="0">
    <w:p w14:paraId="7F504312" w14:textId="77777777" w:rsidR="00E05056" w:rsidRDefault="00E0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642EA2AF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  <w:t>WTSA-1</w:t>
    </w:r>
    <w:r w:rsidR="00AF0898">
      <w:rPr>
        <w:lang w:val="en-US"/>
      </w:rPr>
      <w:t>2</w:t>
    </w:r>
    <w:r>
      <w:rPr>
        <w:lang w:val="en-US"/>
      </w:rPr>
      <w:t xml:space="preserve">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343134">
      <w:rPr>
        <w:noProof/>
        <w:lang w:val="en-US"/>
      </w:rPr>
      <w:t>47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182DDD18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WTSA-16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343134">
      <w:rPr>
        <w:noProof/>
        <w:lang w:val="en-US"/>
      </w:rPr>
      <w:t>47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3DD59973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>WTSA-</w:t>
    </w:r>
    <w:r w:rsidR="00AF0898">
      <w:rPr>
        <w:lang w:val="en-US"/>
      </w:rPr>
      <w:t>12</w:t>
    </w:r>
    <w:r>
      <w:rPr>
        <w:lang w:val="en-US"/>
      </w:rPr>
      <w:t xml:space="preserve">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343134">
      <w:rPr>
        <w:noProof/>
        <w:lang w:val="en-US"/>
      </w:rPr>
      <w:t>47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704F7" w14:textId="77777777" w:rsidR="00E05056" w:rsidRDefault="00E05056">
      <w:r>
        <w:t>____________________</w:t>
      </w:r>
    </w:p>
  </w:footnote>
  <w:footnote w:type="continuationSeparator" w:id="0">
    <w:p w14:paraId="1E6B75B3" w14:textId="77777777" w:rsidR="00E05056" w:rsidRDefault="00E0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9FB"/>
    <w:rsid w:val="001762A1"/>
    <w:rsid w:val="001A6B2D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742C3"/>
    <w:rsid w:val="002A1E66"/>
    <w:rsid w:val="002C182C"/>
    <w:rsid w:val="002D5607"/>
    <w:rsid w:val="002E1B7B"/>
    <w:rsid w:val="002E6A20"/>
    <w:rsid w:val="0033029C"/>
    <w:rsid w:val="00331B2F"/>
    <w:rsid w:val="003374BB"/>
    <w:rsid w:val="00343134"/>
    <w:rsid w:val="0035222D"/>
    <w:rsid w:val="0038237B"/>
    <w:rsid w:val="003C21D1"/>
    <w:rsid w:val="003C3FD9"/>
    <w:rsid w:val="003D116F"/>
    <w:rsid w:val="003D7A8C"/>
    <w:rsid w:val="003F293E"/>
    <w:rsid w:val="003F6DE7"/>
    <w:rsid w:val="00447527"/>
    <w:rsid w:val="004568D2"/>
    <w:rsid w:val="004612A7"/>
    <w:rsid w:val="00462F6A"/>
    <w:rsid w:val="00467305"/>
    <w:rsid w:val="0048772A"/>
    <w:rsid w:val="004A58A4"/>
    <w:rsid w:val="004B7CB1"/>
    <w:rsid w:val="004F2E56"/>
    <w:rsid w:val="00501F47"/>
    <w:rsid w:val="00504D1F"/>
    <w:rsid w:val="00510BA8"/>
    <w:rsid w:val="00524FB2"/>
    <w:rsid w:val="0053765D"/>
    <w:rsid w:val="005569CA"/>
    <w:rsid w:val="00562EF2"/>
    <w:rsid w:val="00574CFF"/>
    <w:rsid w:val="00590C34"/>
    <w:rsid w:val="00593875"/>
    <w:rsid w:val="005D1D45"/>
    <w:rsid w:val="00601999"/>
    <w:rsid w:val="00611CD0"/>
    <w:rsid w:val="00631549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5987"/>
    <w:rsid w:val="006B6BD9"/>
    <w:rsid w:val="006E13C5"/>
    <w:rsid w:val="00706D36"/>
    <w:rsid w:val="00707551"/>
    <w:rsid w:val="007116DC"/>
    <w:rsid w:val="0071403C"/>
    <w:rsid w:val="00717E4B"/>
    <w:rsid w:val="00720F3C"/>
    <w:rsid w:val="00726747"/>
    <w:rsid w:val="0074102F"/>
    <w:rsid w:val="007550BF"/>
    <w:rsid w:val="00780423"/>
    <w:rsid w:val="00781E25"/>
    <w:rsid w:val="00783EB8"/>
    <w:rsid w:val="007958DD"/>
    <w:rsid w:val="007E0240"/>
    <w:rsid w:val="007F32A3"/>
    <w:rsid w:val="008075CD"/>
    <w:rsid w:val="008330F8"/>
    <w:rsid w:val="00837339"/>
    <w:rsid w:val="00845E8E"/>
    <w:rsid w:val="00851E30"/>
    <w:rsid w:val="0088751E"/>
    <w:rsid w:val="008968B6"/>
    <w:rsid w:val="008B4CF6"/>
    <w:rsid w:val="008C7FC3"/>
    <w:rsid w:val="008D6D8D"/>
    <w:rsid w:val="008E523E"/>
    <w:rsid w:val="00901958"/>
    <w:rsid w:val="009055E3"/>
    <w:rsid w:val="00905B41"/>
    <w:rsid w:val="00916468"/>
    <w:rsid w:val="0092421E"/>
    <w:rsid w:val="0092650E"/>
    <w:rsid w:val="00931C08"/>
    <w:rsid w:val="00931EE1"/>
    <w:rsid w:val="009330E7"/>
    <w:rsid w:val="00934946"/>
    <w:rsid w:val="009423EF"/>
    <w:rsid w:val="0095090C"/>
    <w:rsid w:val="00974C0C"/>
    <w:rsid w:val="009755D7"/>
    <w:rsid w:val="009C2357"/>
    <w:rsid w:val="009D10A5"/>
    <w:rsid w:val="009D26AE"/>
    <w:rsid w:val="009E1DCF"/>
    <w:rsid w:val="009F7009"/>
    <w:rsid w:val="00A01A91"/>
    <w:rsid w:val="00A24E9A"/>
    <w:rsid w:val="00A26B1A"/>
    <w:rsid w:val="00A3085D"/>
    <w:rsid w:val="00A4766C"/>
    <w:rsid w:val="00A65D98"/>
    <w:rsid w:val="00A83D3D"/>
    <w:rsid w:val="00AA1264"/>
    <w:rsid w:val="00AA2D89"/>
    <w:rsid w:val="00AA3A93"/>
    <w:rsid w:val="00AC4AF1"/>
    <w:rsid w:val="00AE4C26"/>
    <w:rsid w:val="00AF0898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94DE4"/>
    <w:rsid w:val="00BB34EA"/>
    <w:rsid w:val="00BE58E6"/>
    <w:rsid w:val="00BF610E"/>
    <w:rsid w:val="00C12E70"/>
    <w:rsid w:val="00C32F69"/>
    <w:rsid w:val="00C42785"/>
    <w:rsid w:val="00C64078"/>
    <w:rsid w:val="00C706FC"/>
    <w:rsid w:val="00C72AF4"/>
    <w:rsid w:val="00CD10C2"/>
    <w:rsid w:val="00CD3865"/>
    <w:rsid w:val="00CE767E"/>
    <w:rsid w:val="00CF024D"/>
    <w:rsid w:val="00D20887"/>
    <w:rsid w:val="00D26ECC"/>
    <w:rsid w:val="00D4292A"/>
    <w:rsid w:val="00D457B6"/>
    <w:rsid w:val="00D50046"/>
    <w:rsid w:val="00D54881"/>
    <w:rsid w:val="00D66950"/>
    <w:rsid w:val="00D76D88"/>
    <w:rsid w:val="00D8497D"/>
    <w:rsid w:val="00D94D9E"/>
    <w:rsid w:val="00DA7D60"/>
    <w:rsid w:val="00DB2AF8"/>
    <w:rsid w:val="00DB5592"/>
    <w:rsid w:val="00DC0E45"/>
    <w:rsid w:val="00DE48B4"/>
    <w:rsid w:val="00E03ABC"/>
    <w:rsid w:val="00E05056"/>
    <w:rsid w:val="00E154E2"/>
    <w:rsid w:val="00E20918"/>
    <w:rsid w:val="00E300EC"/>
    <w:rsid w:val="00E51820"/>
    <w:rsid w:val="00E56BAB"/>
    <w:rsid w:val="00E67297"/>
    <w:rsid w:val="00E758D6"/>
    <w:rsid w:val="00E82452"/>
    <w:rsid w:val="00E83C1C"/>
    <w:rsid w:val="00E96B11"/>
    <w:rsid w:val="00E96C27"/>
    <w:rsid w:val="00EA12A2"/>
    <w:rsid w:val="00EA2A26"/>
    <w:rsid w:val="00EB3556"/>
    <w:rsid w:val="00EE1126"/>
    <w:rsid w:val="00EE2FE2"/>
    <w:rsid w:val="00EE4B7A"/>
    <w:rsid w:val="00EE50B5"/>
    <w:rsid w:val="00F0099E"/>
    <w:rsid w:val="00F12607"/>
    <w:rsid w:val="00F15F98"/>
    <w:rsid w:val="00F27BC3"/>
    <w:rsid w:val="00F34748"/>
    <w:rsid w:val="00F4281C"/>
    <w:rsid w:val="00F576B9"/>
    <w:rsid w:val="00F67E96"/>
    <w:rsid w:val="00FA70B7"/>
    <w:rsid w:val="00FD23A9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2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rsid w:val="00B3059C"/>
    <w:rPr>
      <w:position w:val="6"/>
      <w:sz w:val="16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link w:val="FootnoteText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rsid w:val="0092421E"/>
    <w:pPr>
      <w:keepNext/>
      <w:keepLines/>
      <w:ind w:left="794"/>
      <w:jc w:val="left"/>
    </w:pPr>
    <w:rPr>
      <w:i/>
    </w:rPr>
  </w:style>
  <w:style w:type="character" w:customStyle="1" w:styleId="CallChar">
    <w:name w:val="Call Char"/>
    <w:link w:val="Call"/>
    <w:uiPriority w:val="99"/>
    <w:rsid w:val="0092421E"/>
    <w:rPr>
      <w:rFonts w:ascii="Times New Roman" w:hAnsi="Times New Roman"/>
      <w:i/>
      <w:sz w:val="22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A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10BA8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10BA8"/>
    <w:rPr>
      <w:rFonts w:ascii="Times New Roman" w:hAnsi="Times New Roman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5</TotalTime>
  <Pages>4</Pages>
  <Words>517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xxx – Title</vt:lpstr>
    </vt:vector>
  </TitlesOfParts>
  <Company>ITU</Company>
  <LinksUpToDate>false</LinksUpToDate>
  <CharactersWithSpaces>3721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47 – Country code top-level domain names</dc:title>
  <dc:subject>WORLD TELECOMMUNICATION STANDARDIZATION ASSEMBLY - Florianópolis, 5-14 October 2004</dc:subject>
  <dc:creator>ITU-T</dc:creator>
  <cp:keywords/>
  <dc:description/>
  <cp:lastModifiedBy>Gachet, Christelle</cp:lastModifiedBy>
  <cp:revision>6</cp:revision>
  <cp:lastPrinted>2024-11-14T09:46:00Z</cp:lastPrinted>
  <dcterms:created xsi:type="dcterms:W3CDTF">2024-10-30T10:39:00Z</dcterms:created>
  <dcterms:modified xsi:type="dcterms:W3CDTF">2024-11-14T09:50:00Z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