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
        </w:tc>
        <w:tc>
          <w:tcPr>
            <w:tcW w:w="5670" w:type="dxa"/>
          </w:tcPr>
          <w:p w14:paraId="0E9475D3" w14:textId="3200E3D8" w:rsidR="00EA2A26" w:rsidRPr="00EA2A26" w:rsidRDefault="002A37D9" w:rsidP="00A3085D">
            <w:pPr>
              <w:spacing w:before="60"/>
              <w:jc w:val="right"/>
              <w:rPr>
                <w:rFonts w:ascii="Arial" w:eastAsia="Avenir Next W1G Medium" w:hAnsi="Arial" w:cs="Arial"/>
                <w:sz w:val="24"/>
                <w:szCs w:val="24"/>
              </w:rPr>
            </w:pPr>
            <w:r w:rsidRPr="002A37D9">
              <w:rPr>
                <w:rFonts w:ascii="Arial" w:eastAsia="Avenir Next W1G Medium" w:hAnsi="Arial" w:cs="Arial"/>
                <w:b/>
                <w:spacing w:val="-4"/>
                <w:sz w:val="24"/>
                <w:szCs w:val="24"/>
              </w:rPr>
              <w:t xml:space="preserve">Union </w:t>
            </w:r>
            <w:r w:rsidR="00423BC5" w:rsidRPr="002A37D9">
              <w:rPr>
                <w:rFonts w:ascii="Arial" w:eastAsia="Avenir Next W1G Medium" w:hAnsi="Arial" w:cs="Arial"/>
                <w:b/>
                <w:spacing w:val="-4"/>
                <w:sz w:val="24"/>
                <w:szCs w:val="24"/>
              </w:rPr>
              <w:t>internationale des télécommunications</w:t>
            </w:r>
          </w:p>
        </w:tc>
      </w:tr>
      <w:tr w:rsidR="00EA2A26" w:rsidRPr="0033681A" w14:paraId="42C85EB6" w14:textId="77777777" w:rsidTr="00367A2B">
        <w:trPr>
          <w:trHeight w:hRule="exact" w:val="992"/>
        </w:trPr>
        <w:tc>
          <w:tcPr>
            <w:tcW w:w="5070" w:type="dxa"/>
            <w:gridSpan w:val="2"/>
          </w:tcPr>
          <w:p w14:paraId="68B26EDA" w14:textId="18AF1AF0" w:rsidR="00EA2A26" w:rsidRPr="00EA2A26" w:rsidRDefault="0053765D" w:rsidP="00367A2B">
            <w:pPr>
              <w:spacing w:before="0"/>
              <w:rPr>
                <w:rFonts w:ascii="Arial" w:eastAsia="Avenir Next W1G Medium" w:hAnsi="Arial" w:cs="Arial"/>
                <w:sz w:val="24"/>
                <w:szCs w:val="24"/>
              </w:rPr>
            </w:pPr>
            <w:r>
              <w:rPr>
                <w:rFonts w:ascii="Arial" w:eastAsia="Avenir Next W1G Medium" w:hAnsi="Arial" w:cs="Arial"/>
                <w:sz w:val="24"/>
                <w:szCs w:val="24"/>
              </w:rPr>
              <w:t>R</w:t>
            </w:r>
            <w:r w:rsidR="002A37D9">
              <w:rPr>
                <w:rFonts w:ascii="Arial" w:eastAsia="Avenir Next W1G Medium" w:hAnsi="Arial" w:cs="Arial"/>
                <w:sz w:val="24"/>
                <w:szCs w:val="24"/>
              </w:rPr>
              <w:t>é</w:t>
            </w:r>
            <w:r>
              <w:rPr>
                <w:rFonts w:ascii="Arial" w:eastAsia="Avenir Next W1G Medium" w:hAnsi="Arial" w:cs="Arial"/>
                <w:sz w:val="24"/>
                <w:szCs w:val="24"/>
              </w:rPr>
              <w:t>solutions</w:t>
            </w:r>
          </w:p>
        </w:tc>
        <w:tc>
          <w:tcPr>
            <w:tcW w:w="5670" w:type="dxa"/>
          </w:tcPr>
          <w:p w14:paraId="20539D5B" w14:textId="4199643B" w:rsidR="00EA2A26" w:rsidRPr="00EA2A26" w:rsidRDefault="002A37D9" w:rsidP="00367A2B">
            <w:pPr>
              <w:spacing w:before="0"/>
              <w:jc w:val="right"/>
              <w:rPr>
                <w:rFonts w:ascii="Arial" w:eastAsia="Avenir Next W1G Medium" w:hAnsi="Arial" w:cs="Arial"/>
                <w:sz w:val="24"/>
                <w:szCs w:val="24"/>
              </w:rPr>
            </w:pPr>
            <w:r w:rsidRPr="002A37D9">
              <w:rPr>
                <w:rFonts w:ascii="Arial" w:eastAsia="Avenir Next W1G Medium" w:hAnsi="Arial" w:cs="Arial"/>
                <w:sz w:val="24"/>
                <w:szCs w:val="24"/>
              </w:rPr>
              <w:t xml:space="preserve">Secteur de la </w:t>
            </w:r>
            <w:r>
              <w:rPr>
                <w:rFonts w:ascii="Arial" w:eastAsia="Avenir Next W1G Medium" w:hAnsi="Arial" w:cs="Arial"/>
                <w:sz w:val="24"/>
                <w:szCs w:val="24"/>
              </w:rPr>
              <w:t>n</w:t>
            </w:r>
            <w:r w:rsidRPr="002A37D9">
              <w:rPr>
                <w:rFonts w:ascii="Arial" w:eastAsia="Avenir Next W1G Medium" w:hAnsi="Arial" w:cs="Arial"/>
                <w:sz w:val="24"/>
                <w:szCs w:val="24"/>
              </w:rPr>
              <w:t>ormalisation</w:t>
            </w:r>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423BC5"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171B489D" w:rsidR="00EA2A26" w:rsidRPr="00423BC5" w:rsidRDefault="00423BC5"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fr-CH"/>
              </w:rPr>
            </w:pPr>
            <w:r w:rsidRPr="00423BC5">
              <w:rPr>
                <w:rFonts w:ascii="Arial" w:hAnsi="Arial" w:cs="Arial"/>
                <w:sz w:val="36"/>
                <w:szCs w:val="36"/>
                <w:lang w:val="fr-CH"/>
              </w:rPr>
              <w:t xml:space="preserve">ASSEMBLÉE MONDIALE DE NORMALISATION DES TÉLÉCOMMUNICATIONS </w:t>
            </w:r>
            <w:r w:rsidR="00EA2A26" w:rsidRPr="00423BC5">
              <w:rPr>
                <w:rFonts w:ascii="Arial" w:hAnsi="Arial" w:cs="Arial"/>
                <w:sz w:val="36"/>
                <w:szCs w:val="36"/>
                <w:lang w:val="fr-CH"/>
              </w:rPr>
              <w:br/>
              <w:t xml:space="preserve">New Delhi, 15-24 </w:t>
            </w:r>
            <w:r>
              <w:rPr>
                <w:rFonts w:ascii="Arial" w:hAnsi="Arial" w:cs="Arial"/>
                <w:sz w:val="36"/>
                <w:szCs w:val="36"/>
                <w:lang w:val="fr-CH"/>
              </w:rPr>
              <w:t xml:space="preserve">octobre </w:t>
            </w:r>
            <w:r w:rsidR="00EA2A26" w:rsidRPr="00423BC5">
              <w:rPr>
                <w:rFonts w:ascii="Arial" w:hAnsi="Arial" w:cs="Arial"/>
                <w:sz w:val="36"/>
                <w:szCs w:val="36"/>
                <w:lang w:val="fr-CH"/>
              </w:rPr>
              <w:t>2024</w:t>
            </w:r>
          </w:p>
          <w:p w14:paraId="318F1603" w14:textId="77777777" w:rsidR="00EA2A26" w:rsidRPr="00423BC5" w:rsidRDefault="00EA2A26" w:rsidP="00367A2B">
            <w:pPr>
              <w:rPr>
                <w:lang w:val="fr-CH"/>
              </w:rPr>
            </w:pPr>
          </w:p>
        </w:tc>
      </w:tr>
      <w:tr w:rsidR="00EA2A26" w:rsidRPr="0033681A" w14:paraId="40EA4FB7" w14:textId="77777777" w:rsidTr="00367A2B">
        <w:trPr>
          <w:trHeight w:val="743"/>
        </w:trPr>
        <w:tc>
          <w:tcPr>
            <w:tcW w:w="817" w:type="dxa"/>
          </w:tcPr>
          <w:p w14:paraId="5A48D328" w14:textId="77777777" w:rsidR="00EA2A26" w:rsidRPr="00423BC5" w:rsidRDefault="00EA2A26" w:rsidP="00367A2B">
            <w:pPr>
              <w:tabs>
                <w:tab w:val="right" w:pos="9639"/>
              </w:tabs>
              <w:rPr>
                <w:rFonts w:ascii="Arial" w:hAnsi="Arial" w:cs="Arial"/>
                <w:sz w:val="48"/>
                <w:szCs w:val="48"/>
                <w:lang w:val="fr-CH"/>
              </w:rPr>
            </w:pPr>
          </w:p>
        </w:tc>
        <w:tc>
          <w:tcPr>
            <w:tcW w:w="9923" w:type="dxa"/>
            <w:gridSpan w:val="2"/>
            <w:tcBorders>
              <w:top w:val="single" w:sz="8" w:space="0" w:color="auto"/>
            </w:tcBorders>
          </w:tcPr>
          <w:p w14:paraId="51262F1D" w14:textId="420DCF40" w:rsidR="00EA2A26" w:rsidRPr="00C82348" w:rsidRDefault="00EA2A26" w:rsidP="00E52157">
            <w:pPr>
              <w:pStyle w:val="BodyText"/>
              <w:spacing w:before="440"/>
              <w:jc w:val="left"/>
              <w:rPr>
                <w:spacing w:val="-6"/>
                <w:sz w:val="44"/>
                <w:szCs w:val="44"/>
                <w:lang w:val="fr-CH"/>
              </w:rPr>
            </w:pPr>
            <w:r w:rsidRPr="00430B6A">
              <w:rPr>
                <w:spacing w:val="-6"/>
                <w:sz w:val="44"/>
                <w:szCs w:val="44"/>
                <w:lang w:val="fr-CH"/>
              </w:rPr>
              <w:t>R</w:t>
            </w:r>
            <w:r w:rsidR="002A37D9" w:rsidRPr="00430B6A">
              <w:rPr>
                <w:spacing w:val="-6"/>
                <w:sz w:val="44"/>
                <w:szCs w:val="44"/>
                <w:lang w:val="fr-CH"/>
              </w:rPr>
              <w:t>é</w:t>
            </w:r>
            <w:r w:rsidRPr="00430B6A">
              <w:rPr>
                <w:spacing w:val="-6"/>
                <w:sz w:val="44"/>
                <w:szCs w:val="44"/>
                <w:lang w:val="fr-CH"/>
              </w:rPr>
              <w:t xml:space="preserve">solution </w:t>
            </w:r>
            <w:r w:rsidR="009E7406">
              <w:rPr>
                <w:spacing w:val="-6"/>
                <w:sz w:val="44"/>
                <w:szCs w:val="44"/>
                <w:lang w:val="fr-CH"/>
              </w:rPr>
              <w:t>4</w:t>
            </w:r>
            <w:r w:rsidR="00E52157">
              <w:rPr>
                <w:spacing w:val="-6"/>
                <w:sz w:val="44"/>
                <w:szCs w:val="44"/>
                <w:lang w:val="fr-CH"/>
              </w:rPr>
              <w:t>3</w:t>
            </w:r>
            <w:r w:rsidR="00845E8E" w:rsidRPr="00430B6A">
              <w:rPr>
                <w:spacing w:val="-6"/>
                <w:sz w:val="44"/>
                <w:szCs w:val="44"/>
                <w:lang w:val="fr-CH"/>
              </w:rPr>
              <w:t xml:space="preserve"> – </w:t>
            </w:r>
            <w:r w:rsidR="00E52157" w:rsidRPr="00E52157">
              <w:rPr>
                <w:spacing w:val="-6"/>
                <w:sz w:val="44"/>
                <w:szCs w:val="44"/>
              </w:rPr>
              <w:t>Travaux préparatoires régionaux pour les Assemblées mondiales</w:t>
            </w:r>
            <w:r w:rsidR="00E52157">
              <w:rPr>
                <w:spacing w:val="-6"/>
                <w:sz w:val="44"/>
                <w:szCs w:val="44"/>
              </w:rPr>
              <w:t xml:space="preserve"> </w:t>
            </w:r>
            <w:r w:rsidR="00E52157" w:rsidRPr="00E52157">
              <w:rPr>
                <w:spacing w:val="-6"/>
                <w:sz w:val="44"/>
                <w:szCs w:val="44"/>
              </w:rPr>
              <w:t>de normalisation des télécommunications</w:t>
            </w:r>
          </w:p>
        </w:tc>
      </w:tr>
    </w:tbl>
    <w:p w14:paraId="7800F3B2" w14:textId="77777777" w:rsidR="00EA2A26" w:rsidRPr="00A14194" w:rsidRDefault="00EA2A26" w:rsidP="000256C9">
      <w:pPr>
        <w:rPr>
          <w:sz w:val="18"/>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0256C9">
      <w:pPr>
        <w:sectPr w:rsidR="00EA2A26" w:rsidRPr="0033681A" w:rsidSect="00EA2A26">
          <w:headerReference w:type="even" r:id="rId8"/>
          <w:headerReference w:type="default" r:id="rId9"/>
          <w:type w:val="oddPage"/>
          <w:pgSz w:w="11907" w:h="16840" w:code="9"/>
          <w:pgMar w:top="1038" w:right="601" w:bottom="1860" w:left="618" w:header="567" w:footer="284" w:gutter="0"/>
          <w:pgNumType w:start="1"/>
          <w:cols w:space="720"/>
          <w:titlePg/>
          <w:docGrid w:linePitch="326"/>
        </w:sectPr>
      </w:pPr>
    </w:p>
    <w:p w14:paraId="4E8E85DC" w14:textId="2F098ECD" w:rsidR="008968B6" w:rsidRPr="00C26DF8" w:rsidRDefault="002A37D9" w:rsidP="00AA1264">
      <w:pPr>
        <w:spacing w:before="480"/>
        <w:jc w:val="center"/>
        <w:rPr>
          <w:lang w:val="fr-CH"/>
        </w:rPr>
      </w:pPr>
      <w:bookmarkStart w:id="1" w:name="irecnoe"/>
      <w:bookmarkEnd w:id="1"/>
      <w:r w:rsidRPr="002A37D9">
        <w:lastRenderedPageBreak/>
        <w:t>AVANT-PROPOS</w:t>
      </w:r>
    </w:p>
    <w:p w14:paraId="14492629" w14:textId="77777777" w:rsidR="002A37D9" w:rsidRPr="002A37D9" w:rsidRDefault="002A37D9" w:rsidP="002A37D9">
      <w:pPr>
        <w:spacing w:line="240" w:lineRule="exact"/>
        <w:rPr>
          <w:sz w:val="20"/>
        </w:rPr>
      </w:pPr>
      <w:r w:rsidRPr="002A37D9">
        <w:rPr>
          <w:sz w:val="20"/>
        </w:rPr>
        <w:t>L'Union internationale des télécommunications (UIT) est une institution spécialisée des Nations Unies dans le domaine des télécommunications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télécommunications à l'échelle mondiale.</w:t>
      </w:r>
    </w:p>
    <w:p w14:paraId="55499D87" w14:textId="77777777" w:rsidR="002A37D9" w:rsidRPr="002A37D9" w:rsidRDefault="002A37D9" w:rsidP="002A37D9">
      <w:pPr>
        <w:spacing w:line="240" w:lineRule="exact"/>
        <w:rPr>
          <w:sz w:val="20"/>
        </w:rPr>
      </w:pPr>
      <w:r w:rsidRPr="002A37D9">
        <w:rPr>
          <w:sz w:val="20"/>
        </w:rPr>
        <w:t>L'Assemblée mondiale de normalisation des télécommunications (AMNT), qui se réunit tous les quatre ans, détermine les thèmes d'étude à traiter par les Commissions d'études de l'UIT-T, lesquelles élaborent en retour des Recommandations sur ces thèmes.</w:t>
      </w:r>
      <w:bookmarkStart w:id="2" w:name="iitexte"/>
    </w:p>
    <w:p w14:paraId="042D2B73" w14:textId="77777777" w:rsidR="002A37D9" w:rsidRPr="002A37D9" w:rsidRDefault="002A37D9" w:rsidP="002A37D9">
      <w:pPr>
        <w:spacing w:line="240" w:lineRule="exact"/>
        <w:rPr>
          <w:sz w:val="20"/>
        </w:rPr>
      </w:pPr>
      <w:r w:rsidRPr="002A37D9">
        <w:rPr>
          <w:sz w:val="20"/>
        </w:rPr>
        <w:t>L'approbation des Recommandations par les Membres de l'UIT-T s'effectue selon la procédure définie dans la Résolution 1 de l'AMNT.</w:t>
      </w:r>
      <w:bookmarkEnd w:id="2"/>
    </w:p>
    <w:p w14:paraId="640B1B4E" w14:textId="53E8815D" w:rsidR="000E4393" w:rsidRPr="002A37D9" w:rsidRDefault="002A37D9" w:rsidP="002A37D9">
      <w:pPr>
        <w:spacing w:line="240" w:lineRule="exact"/>
        <w:rPr>
          <w:sz w:val="20"/>
          <w:lang w:val="fr-CH"/>
        </w:rPr>
      </w:pPr>
      <w:r w:rsidRPr="002A37D9">
        <w:rPr>
          <w:sz w:val="20"/>
        </w:rPr>
        <w:t>Dans certains secteurs des technologies de l'information qui correspondent à la sphère de compétence de l'UIT-T, les normes nécessaires se préparent en collaboration avec l'ISO et la CEI.</w:t>
      </w:r>
    </w:p>
    <w:p w14:paraId="192371AE" w14:textId="77777777" w:rsidR="000E4393" w:rsidRPr="002A37D9" w:rsidRDefault="000E4393" w:rsidP="000E4393">
      <w:pPr>
        <w:spacing w:line="240" w:lineRule="exact"/>
        <w:jc w:val="center"/>
        <w:rPr>
          <w:sz w:val="20"/>
          <w:lang w:val="fr-CH"/>
        </w:rPr>
      </w:pPr>
    </w:p>
    <w:p w14:paraId="7FCCDABA" w14:textId="77777777" w:rsidR="000E4393" w:rsidRPr="002A37D9" w:rsidRDefault="000E4393" w:rsidP="000E4393">
      <w:pPr>
        <w:spacing w:line="240" w:lineRule="exact"/>
        <w:jc w:val="center"/>
        <w:rPr>
          <w:sz w:val="20"/>
          <w:lang w:val="fr-CH"/>
        </w:rPr>
      </w:pPr>
    </w:p>
    <w:p w14:paraId="70F00C73" w14:textId="77777777" w:rsidR="000E4393" w:rsidRPr="002A37D9" w:rsidRDefault="000E4393" w:rsidP="000E4393">
      <w:pPr>
        <w:spacing w:line="240" w:lineRule="exact"/>
        <w:jc w:val="center"/>
        <w:rPr>
          <w:sz w:val="20"/>
          <w:lang w:val="fr-CH"/>
        </w:rPr>
      </w:pPr>
    </w:p>
    <w:p w14:paraId="441A93C9" w14:textId="77777777" w:rsidR="000E4393" w:rsidRPr="002A37D9" w:rsidRDefault="000E4393" w:rsidP="000E4393">
      <w:pPr>
        <w:spacing w:line="240" w:lineRule="exact"/>
        <w:jc w:val="center"/>
        <w:rPr>
          <w:sz w:val="20"/>
          <w:lang w:val="fr-CH"/>
        </w:rPr>
      </w:pPr>
    </w:p>
    <w:p w14:paraId="4AA4512C" w14:textId="77777777" w:rsidR="000E4393" w:rsidRPr="002A37D9" w:rsidRDefault="000E4393" w:rsidP="000E4393">
      <w:pPr>
        <w:spacing w:line="240" w:lineRule="exact"/>
        <w:jc w:val="center"/>
        <w:rPr>
          <w:sz w:val="20"/>
          <w:lang w:val="fr-CH"/>
        </w:rPr>
      </w:pPr>
    </w:p>
    <w:p w14:paraId="1CCAE5F2" w14:textId="77777777" w:rsidR="000E4393" w:rsidRPr="002A37D9" w:rsidRDefault="000E4393" w:rsidP="000E4393">
      <w:pPr>
        <w:spacing w:line="240" w:lineRule="exact"/>
        <w:jc w:val="center"/>
        <w:rPr>
          <w:sz w:val="20"/>
          <w:lang w:val="fr-CH"/>
        </w:rPr>
      </w:pPr>
    </w:p>
    <w:p w14:paraId="2EE42A0A" w14:textId="77777777" w:rsidR="000E4393" w:rsidRPr="002A37D9" w:rsidRDefault="000E4393" w:rsidP="000E4393">
      <w:pPr>
        <w:spacing w:line="240" w:lineRule="exact"/>
        <w:jc w:val="center"/>
        <w:rPr>
          <w:sz w:val="20"/>
          <w:lang w:val="fr-CH"/>
        </w:rPr>
      </w:pPr>
    </w:p>
    <w:p w14:paraId="022D9329" w14:textId="77777777" w:rsidR="000E4393" w:rsidRPr="002A37D9" w:rsidRDefault="000E4393" w:rsidP="000E4393">
      <w:pPr>
        <w:spacing w:line="240" w:lineRule="exact"/>
        <w:jc w:val="center"/>
        <w:rPr>
          <w:sz w:val="20"/>
          <w:lang w:val="fr-CH"/>
        </w:rPr>
      </w:pPr>
    </w:p>
    <w:p w14:paraId="297330FC" w14:textId="77777777" w:rsidR="000E4393" w:rsidRPr="002A37D9" w:rsidRDefault="000E4393" w:rsidP="000E4393">
      <w:pPr>
        <w:spacing w:line="240" w:lineRule="exact"/>
        <w:jc w:val="center"/>
        <w:rPr>
          <w:sz w:val="20"/>
          <w:lang w:val="fr-CH"/>
        </w:rPr>
      </w:pPr>
    </w:p>
    <w:p w14:paraId="432B0A04" w14:textId="77777777" w:rsidR="000E4393" w:rsidRPr="002A37D9" w:rsidRDefault="000E4393" w:rsidP="000E4393">
      <w:pPr>
        <w:spacing w:line="240" w:lineRule="exact"/>
        <w:jc w:val="center"/>
        <w:rPr>
          <w:sz w:val="20"/>
          <w:lang w:val="fr-CH"/>
        </w:rPr>
      </w:pPr>
    </w:p>
    <w:p w14:paraId="652C1D75" w14:textId="77777777" w:rsidR="000E4393" w:rsidRPr="002A37D9" w:rsidRDefault="000E4393" w:rsidP="000E4393">
      <w:pPr>
        <w:spacing w:line="240" w:lineRule="exact"/>
        <w:jc w:val="center"/>
        <w:rPr>
          <w:sz w:val="20"/>
          <w:lang w:val="fr-CH"/>
        </w:rPr>
      </w:pPr>
    </w:p>
    <w:p w14:paraId="687301D2" w14:textId="77777777" w:rsidR="000E4393" w:rsidRPr="002A37D9" w:rsidRDefault="000E4393" w:rsidP="000E4393">
      <w:pPr>
        <w:spacing w:line="240" w:lineRule="exact"/>
        <w:jc w:val="center"/>
        <w:rPr>
          <w:sz w:val="20"/>
          <w:lang w:val="fr-CH"/>
        </w:rPr>
      </w:pPr>
    </w:p>
    <w:p w14:paraId="1F19B9D8" w14:textId="77777777" w:rsidR="000E4393" w:rsidRPr="002A37D9" w:rsidRDefault="000E4393" w:rsidP="000E4393">
      <w:pPr>
        <w:spacing w:line="240" w:lineRule="exact"/>
        <w:jc w:val="center"/>
        <w:rPr>
          <w:sz w:val="20"/>
          <w:lang w:val="fr-CH"/>
        </w:rPr>
      </w:pPr>
    </w:p>
    <w:p w14:paraId="38FB642B" w14:textId="77777777" w:rsidR="000E4393" w:rsidRPr="002A37D9" w:rsidRDefault="000E4393" w:rsidP="000E4393">
      <w:pPr>
        <w:spacing w:line="240" w:lineRule="exact"/>
        <w:jc w:val="center"/>
        <w:rPr>
          <w:sz w:val="20"/>
          <w:lang w:val="fr-CH"/>
        </w:rPr>
      </w:pPr>
    </w:p>
    <w:p w14:paraId="1F3E9127" w14:textId="77777777" w:rsidR="000E4393" w:rsidRPr="002A37D9" w:rsidRDefault="000E4393" w:rsidP="000E4393">
      <w:pPr>
        <w:spacing w:line="240" w:lineRule="exact"/>
        <w:jc w:val="center"/>
        <w:rPr>
          <w:sz w:val="20"/>
          <w:lang w:val="fr-CH"/>
        </w:rPr>
      </w:pPr>
    </w:p>
    <w:p w14:paraId="3E533C3E" w14:textId="77777777" w:rsidR="000E4393" w:rsidRPr="002A37D9" w:rsidRDefault="000E4393" w:rsidP="000E4393">
      <w:pPr>
        <w:spacing w:line="240" w:lineRule="exact"/>
        <w:jc w:val="center"/>
        <w:rPr>
          <w:sz w:val="20"/>
          <w:lang w:val="fr-CH"/>
        </w:rPr>
      </w:pPr>
    </w:p>
    <w:p w14:paraId="1A3ADD69" w14:textId="77777777" w:rsidR="000E4393" w:rsidRPr="002A37D9" w:rsidRDefault="000E4393" w:rsidP="000E4393">
      <w:pPr>
        <w:spacing w:line="240" w:lineRule="exact"/>
        <w:jc w:val="center"/>
        <w:rPr>
          <w:sz w:val="20"/>
          <w:lang w:val="fr-CH"/>
        </w:rPr>
      </w:pPr>
    </w:p>
    <w:p w14:paraId="5F4CB22D" w14:textId="77777777" w:rsidR="000E4393" w:rsidRDefault="000E4393" w:rsidP="000E4393">
      <w:pPr>
        <w:spacing w:line="240" w:lineRule="exact"/>
        <w:jc w:val="center"/>
        <w:rPr>
          <w:sz w:val="20"/>
          <w:lang w:val="fr-CH"/>
        </w:rPr>
      </w:pPr>
    </w:p>
    <w:p w14:paraId="507030F5" w14:textId="77777777" w:rsidR="000256C9" w:rsidRDefault="000256C9" w:rsidP="000E4393">
      <w:pPr>
        <w:spacing w:line="240" w:lineRule="exact"/>
        <w:jc w:val="center"/>
        <w:rPr>
          <w:sz w:val="20"/>
          <w:lang w:val="fr-CH"/>
        </w:rPr>
      </w:pPr>
    </w:p>
    <w:p w14:paraId="06E873D0" w14:textId="77777777" w:rsidR="000256C9" w:rsidRPr="002A37D9" w:rsidRDefault="000256C9" w:rsidP="000E4393">
      <w:pPr>
        <w:spacing w:line="240" w:lineRule="exact"/>
        <w:jc w:val="center"/>
        <w:rPr>
          <w:sz w:val="20"/>
          <w:lang w:val="fr-CH"/>
        </w:rPr>
      </w:pPr>
    </w:p>
    <w:p w14:paraId="1C5C488F" w14:textId="77777777" w:rsidR="000E4393" w:rsidRPr="002A37D9" w:rsidRDefault="000E4393" w:rsidP="000E4393">
      <w:pPr>
        <w:spacing w:line="240" w:lineRule="exact"/>
        <w:jc w:val="center"/>
        <w:rPr>
          <w:sz w:val="20"/>
          <w:lang w:val="fr-CH"/>
        </w:rPr>
      </w:pPr>
    </w:p>
    <w:p w14:paraId="1B58521F" w14:textId="77777777" w:rsidR="000E4393" w:rsidRDefault="000E4393" w:rsidP="000E4393">
      <w:pPr>
        <w:spacing w:line="240" w:lineRule="exact"/>
        <w:jc w:val="center"/>
        <w:rPr>
          <w:sz w:val="20"/>
          <w:lang w:val="fr-CH"/>
        </w:rPr>
      </w:pPr>
    </w:p>
    <w:p w14:paraId="44997079" w14:textId="77777777" w:rsidR="00F65750" w:rsidRPr="002A37D9" w:rsidRDefault="00F65750" w:rsidP="000E4393">
      <w:pPr>
        <w:spacing w:line="240" w:lineRule="exact"/>
        <w:jc w:val="center"/>
        <w:rPr>
          <w:sz w:val="20"/>
          <w:lang w:val="fr-CH"/>
        </w:rPr>
      </w:pPr>
    </w:p>
    <w:p w14:paraId="5D96A7C5" w14:textId="77777777" w:rsidR="000E4393" w:rsidRPr="002A37D9" w:rsidRDefault="000E4393" w:rsidP="000E4393">
      <w:pPr>
        <w:spacing w:line="240" w:lineRule="exact"/>
        <w:jc w:val="center"/>
        <w:rPr>
          <w:sz w:val="20"/>
          <w:lang w:val="fr-CH"/>
        </w:rPr>
      </w:pPr>
    </w:p>
    <w:p w14:paraId="77AF2A3F" w14:textId="77777777" w:rsidR="00AA1264" w:rsidRPr="002A37D9" w:rsidRDefault="00AA1264" w:rsidP="000E4393">
      <w:pPr>
        <w:spacing w:line="240" w:lineRule="exact"/>
        <w:jc w:val="center"/>
        <w:rPr>
          <w:sz w:val="20"/>
          <w:lang w:val="fr-CH"/>
        </w:rPr>
      </w:pPr>
    </w:p>
    <w:p w14:paraId="39F6B1E2" w14:textId="77777777" w:rsidR="00EA2A26" w:rsidRPr="002A37D9" w:rsidRDefault="00EA2A26" w:rsidP="00EA2A26">
      <w:pPr>
        <w:rPr>
          <w:sz w:val="20"/>
          <w:lang w:val="fr-CH"/>
        </w:rPr>
      </w:pPr>
    </w:p>
    <w:p w14:paraId="4812ECBE" w14:textId="6AEFAE01" w:rsidR="00EA2A26" w:rsidRPr="00423BC5" w:rsidRDefault="00EA2A26" w:rsidP="00EA2A26">
      <w:pPr>
        <w:jc w:val="center"/>
        <w:rPr>
          <w:sz w:val="20"/>
          <w:lang w:val="fr-CH"/>
        </w:rPr>
      </w:pPr>
      <w:r w:rsidRPr="00EA2A26">
        <w:rPr>
          <w:sz w:val="20"/>
          <w:lang w:val="en-GB"/>
        </w:rPr>
        <w:sym w:font="Symbol" w:char="F0E3"/>
      </w:r>
      <w:r w:rsidRPr="00423BC5">
        <w:rPr>
          <w:sz w:val="20"/>
          <w:lang w:val="fr-CH"/>
        </w:rPr>
        <w:t> </w:t>
      </w:r>
      <w:r w:rsidR="00423BC5" w:rsidRPr="00423BC5">
        <w:rPr>
          <w:sz w:val="20"/>
          <w:lang w:val="fr-CH"/>
        </w:rPr>
        <w:t>UIT</w:t>
      </w:r>
      <w:r w:rsidRPr="00423BC5">
        <w:rPr>
          <w:sz w:val="20"/>
          <w:lang w:val="fr-CH"/>
        </w:rPr>
        <w:t> 2024</w:t>
      </w:r>
    </w:p>
    <w:p w14:paraId="5A25B5AD" w14:textId="557564A4" w:rsidR="008968B6" w:rsidRPr="00423BC5" w:rsidRDefault="00423BC5" w:rsidP="00EA2A26">
      <w:pPr>
        <w:rPr>
          <w:lang w:val="fr-CH"/>
        </w:rPr>
      </w:pPr>
      <w:r w:rsidRPr="00423BC5">
        <w:rPr>
          <w:sz w:val="20"/>
        </w:rPr>
        <w:t>Tous droits réservés. Aucune partie de cette publication ne peut être reproduite, par quelque procédé que ce soit, sans l'accord écrit préalable de l'UIT</w:t>
      </w:r>
      <w:r w:rsidR="00EA2A26" w:rsidRPr="00423BC5">
        <w:rPr>
          <w:sz w:val="20"/>
          <w:lang w:val="fr-CH"/>
        </w:rPr>
        <w:t>.</w:t>
      </w:r>
    </w:p>
    <w:p w14:paraId="73B79B51" w14:textId="77777777" w:rsidR="00B73379" w:rsidRPr="00423BC5" w:rsidRDefault="00B73379" w:rsidP="003374BB">
      <w:pPr>
        <w:pStyle w:val="ResNo"/>
        <w:rPr>
          <w:lang w:val="fr-CH"/>
        </w:rPr>
        <w:sectPr w:rsidR="00B73379" w:rsidRPr="00423BC5" w:rsidSect="00DE48B4">
          <w:headerReference w:type="even" r:id="rId10"/>
          <w:footerReference w:type="even" r:id="rId11"/>
          <w:footerReference w:type="default" r:id="rId12"/>
          <w:footnotePr>
            <w:numRestart w:val="eachSect"/>
          </w:footnotePr>
          <w:type w:val="evenPage"/>
          <w:pgSz w:w="11907" w:h="16834" w:code="9"/>
          <w:pgMar w:top="1134" w:right="1134" w:bottom="1134" w:left="1134" w:header="567" w:footer="567" w:gutter="0"/>
          <w:paperSrc w:first="15" w:other="15"/>
          <w:pgNumType w:start="1"/>
          <w:cols w:space="720"/>
        </w:sectPr>
      </w:pPr>
    </w:p>
    <w:p w14:paraId="1CBD05E1" w14:textId="07B47808" w:rsidR="00C82348" w:rsidRDefault="00C82348" w:rsidP="00B9646E">
      <w:pPr>
        <w:pStyle w:val="ResNo"/>
      </w:pPr>
      <w:bookmarkStart w:id="3" w:name="_Toc111647794"/>
      <w:bookmarkStart w:id="4" w:name="_Toc111648433"/>
      <w:r w:rsidRPr="0058622B">
        <w:lastRenderedPageBreak/>
        <w:t xml:space="preserve">RÉSOLUTION </w:t>
      </w:r>
      <w:r w:rsidR="009E7406">
        <w:rPr>
          <w:rStyle w:val="href"/>
        </w:rPr>
        <w:t>4</w:t>
      </w:r>
      <w:r w:rsidR="00E52157">
        <w:rPr>
          <w:rStyle w:val="href"/>
        </w:rPr>
        <w:t>3</w:t>
      </w:r>
      <w:r w:rsidRPr="0058622B">
        <w:t xml:space="preserve"> (</w:t>
      </w:r>
      <w:r w:rsidRPr="0058622B">
        <w:rPr>
          <w:caps w:val="0"/>
        </w:rPr>
        <w:t>Rév. New Delhi, 2024</w:t>
      </w:r>
      <w:r w:rsidRPr="0058622B">
        <w:t>)</w:t>
      </w:r>
      <w:bookmarkEnd w:id="3"/>
      <w:bookmarkEnd w:id="4"/>
    </w:p>
    <w:p w14:paraId="602FAD7D" w14:textId="77777777" w:rsidR="00E52157" w:rsidRPr="0058622B" w:rsidRDefault="00E52157" w:rsidP="00B9646E">
      <w:pPr>
        <w:pStyle w:val="Restitle"/>
      </w:pPr>
      <w:bookmarkStart w:id="5" w:name="_Toc111647813"/>
      <w:bookmarkStart w:id="6" w:name="_Toc111648452"/>
      <w:r w:rsidRPr="0058622B">
        <w:t>Travaux préparatoires régionaux pour les Assemblées mondiales</w:t>
      </w:r>
      <w:r w:rsidRPr="0058622B">
        <w:br/>
        <w:t>de normalisation des télécommunications</w:t>
      </w:r>
      <w:bookmarkEnd w:id="5"/>
      <w:bookmarkEnd w:id="6"/>
    </w:p>
    <w:p w14:paraId="201F9151" w14:textId="282D5987" w:rsidR="00E52157" w:rsidRPr="005D14F8" w:rsidRDefault="00E52157" w:rsidP="00B9646E">
      <w:pPr>
        <w:pStyle w:val="Resref"/>
        <w:rPr>
          <w:lang w:val="en-GB"/>
        </w:rPr>
      </w:pPr>
      <w:r w:rsidRPr="005D14F8">
        <w:rPr>
          <w:lang w:val="en-GB"/>
        </w:rPr>
        <w:t>(Florianópolis, 2004; Johannesburg, 2008; Dubaï, 2012;</w:t>
      </w:r>
      <w:r w:rsidR="002B025A">
        <w:rPr>
          <w:lang w:val="en-GB"/>
        </w:rPr>
        <w:t xml:space="preserve"> </w:t>
      </w:r>
      <w:r w:rsidRPr="005D14F8">
        <w:rPr>
          <w:caps/>
          <w:lang w:val="en-GB"/>
        </w:rPr>
        <w:t>G</w:t>
      </w:r>
      <w:r w:rsidRPr="005D14F8">
        <w:rPr>
          <w:lang w:val="en-GB"/>
        </w:rPr>
        <w:t>enève</w:t>
      </w:r>
      <w:r w:rsidRPr="005D14F8">
        <w:rPr>
          <w:caps/>
          <w:lang w:val="en-GB"/>
        </w:rPr>
        <w:t xml:space="preserve">, 2022; </w:t>
      </w:r>
      <w:r w:rsidRPr="005D14F8">
        <w:rPr>
          <w:lang w:val="en-GB"/>
        </w:rPr>
        <w:t>New Delhi</w:t>
      </w:r>
      <w:r w:rsidRPr="005D14F8">
        <w:rPr>
          <w:caps/>
          <w:lang w:val="en-GB"/>
        </w:rPr>
        <w:t>, 2024</w:t>
      </w:r>
      <w:r w:rsidRPr="005D14F8">
        <w:rPr>
          <w:lang w:val="en-GB"/>
        </w:rPr>
        <w:t>)</w:t>
      </w:r>
    </w:p>
    <w:p w14:paraId="7616A265" w14:textId="77777777" w:rsidR="00E52157" w:rsidRPr="0058622B" w:rsidRDefault="00E52157" w:rsidP="00B9646E">
      <w:pPr>
        <w:pStyle w:val="Normalaftertitle0"/>
      </w:pPr>
      <w:r w:rsidRPr="0058622B">
        <w:t>L'Assemblée mondiale de normalisation des télécommunications (New Delhi</w:t>
      </w:r>
      <w:r w:rsidRPr="0058622B">
        <w:rPr>
          <w:caps/>
        </w:rPr>
        <w:t>, 2024</w:t>
      </w:r>
      <w:r w:rsidRPr="0058622B">
        <w:t>),</w:t>
      </w:r>
    </w:p>
    <w:p w14:paraId="5D60F1F4" w14:textId="77777777" w:rsidR="00E52157" w:rsidRPr="0058622B" w:rsidRDefault="00E52157" w:rsidP="00B9646E">
      <w:pPr>
        <w:pStyle w:val="Call"/>
      </w:pPr>
      <w:proofErr w:type="gramStart"/>
      <w:r w:rsidRPr="0058622B">
        <w:t>rappelant</w:t>
      </w:r>
      <w:proofErr w:type="gramEnd"/>
    </w:p>
    <w:p w14:paraId="6B2F01D1" w14:textId="77777777" w:rsidR="00E52157" w:rsidRPr="0058622B" w:rsidRDefault="00E52157" w:rsidP="00B9646E">
      <w:r w:rsidRPr="0058622B">
        <w:rPr>
          <w:i/>
          <w:iCs/>
        </w:rPr>
        <w:t>a)</w:t>
      </w:r>
      <w:r w:rsidRPr="0058622B">
        <w:tab/>
        <w:t xml:space="preserve">la Résolution 58 (Rév. Busan, 2014) de la Conférence de plénipotentiaires, relative au renforcement des relations entre l'UIT et les organisations régionales de télécommunication et aux travaux préparatoires régionaux en vue de la Conférence de </w:t>
      </w:r>
      <w:proofErr w:type="gramStart"/>
      <w:r w:rsidRPr="0058622B">
        <w:t>plénipotentiaires;</w:t>
      </w:r>
      <w:proofErr w:type="gramEnd"/>
    </w:p>
    <w:p w14:paraId="0565A983" w14:textId="77777777" w:rsidR="00E52157" w:rsidRPr="0058622B" w:rsidRDefault="00E52157" w:rsidP="00B9646E">
      <w:r w:rsidRPr="0058622B">
        <w:rPr>
          <w:i/>
          <w:iCs/>
        </w:rPr>
        <w:t>b)</w:t>
      </w:r>
      <w:r w:rsidRPr="0058622B">
        <w:tab/>
        <w:t>la Résolution 25 (Rév. Bucarest, 2022) de la Conférence de plénipotentiaires sur le renforcement de la présence régionale de l'UIT,</w:t>
      </w:r>
    </w:p>
    <w:p w14:paraId="2824C05D" w14:textId="77777777" w:rsidR="00E52157" w:rsidRPr="0058622B" w:rsidRDefault="00E52157" w:rsidP="00B9646E">
      <w:pPr>
        <w:pStyle w:val="Call"/>
      </w:pPr>
      <w:proofErr w:type="gramStart"/>
      <w:r w:rsidRPr="0058622B">
        <w:t>considérant</w:t>
      </w:r>
      <w:proofErr w:type="gramEnd"/>
    </w:p>
    <w:p w14:paraId="24F464FC" w14:textId="77777777" w:rsidR="00E52157" w:rsidRPr="0058622B" w:rsidRDefault="00E52157" w:rsidP="00B9646E">
      <w:r w:rsidRPr="0058622B">
        <w:rPr>
          <w:i/>
          <w:iCs/>
        </w:rPr>
        <w:t>a)</w:t>
      </w:r>
      <w:r w:rsidRPr="0058622B">
        <w:tab/>
        <w:t>que de nombreuses organisations régionales de télécommunication et les six principales organisations régionales de télécommunication, à savoir la Télécommunauté Asie</w:t>
      </w:r>
      <w:r w:rsidRPr="0058622B">
        <w:noBreakHyphen/>
        <w:t>Pacifique (APT), la Conférence européenne des administrations des postes et des télécommunications (CEPT), la Commission interaméricaine des télécommunications (CITEL), l'Union africaine des télécommunications (UAT), le Conseil des ministres arabes des télécommunications et de l'information représentés par le Secrétariat général de la Ligue des États arabes (LAS) et la Communauté régionale des communications (RCC) cherchent à coopérer étroitement avec l'Union</w:t>
      </w:r>
      <w:r w:rsidRPr="0058622B">
        <w:rPr>
          <w:color w:val="000000"/>
        </w:rPr>
        <w:t xml:space="preserve"> et </w:t>
      </w:r>
      <w:r w:rsidRPr="0058622B">
        <w:t>ont coordonné leurs travaux préparatoires pour la présente Assemblée ainsi que pour les Assemblées précédentes;</w:t>
      </w:r>
    </w:p>
    <w:p w14:paraId="4ED2F009" w14:textId="77777777" w:rsidR="00E52157" w:rsidRPr="0058622B" w:rsidRDefault="00E52157" w:rsidP="00B9646E">
      <w:r w:rsidRPr="0058622B">
        <w:rPr>
          <w:i/>
          <w:iCs/>
        </w:rPr>
        <w:t>b)</w:t>
      </w:r>
      <w:r w:rsidRPr="0058622B">
        <w:tab/>
        <w:t xml:space="preserve">que bon nombre de propositions communes soumises à la présente Assemblée et aux Assemblées précédentes émanaient d'administrations ayant participé aux travaux préparatoires d'organisations régionales de </w:t>
      </w:r>
      <w:proofErr w:type="gramStart"/>
      <w:r w:rsidRPr="0058622B">
        <w:t>télécommunication;</w:t>
      </w:r>
      <w:proofErr w:type="gramEnd"/>
    </w:p>
    <w:p w14:paraId="0D4F76F8" w14:textId="77777777" w:rsidR="00E52157" w:rsidRPr="0058622B" w:rsidRDefault="00E52157" w:rsidP="00B9646E">
      <w:r w:rsidRPr="0058622B">
        <w:rPr>
          <w:i/>
          <w:iCs/>
        </w:rPr>
        <w:t>c)</w:t>
      </w:r>
      <w:r w:rsidRPr="0058622B">
        <w:tab/>
        <w:t xml:space="preserve">qu'une telle synthèse des points de vue au niveau régional, ainsi que la possibilité d'avoir des discussions interrégionales avant l'Assemblée, ont facilité l'obtention d'un consensus pendant </w:t>
      </w:r>
      <w:proofErr w:type="gramStart"/>
      <w:r w:rsidRPr="0058622B">
        <w:t>l'Assemblée;</w:t>
      </w:r>
      <w:proofErr w:type="gramEnd"/>
    </w:p>
    <w:p w14:paraId="3C93B893" w14:textId="77777777" w:rsidR="00E52157" w:rsidRPr="0058622B" w:rsidRDefault="00E52157" w:rsidP="00B9646E">
      <w:r w:rsidRPr="0058622B">
        <w:rPr>
          <w:i/>
          <w:iCs/>
        </w:rPr>
        <w:t>d)</w:t>
      </w:r>
      <w:r w:rsidRPr="0058622B">
        <w:tab/>
        <w:t xml:space="preserve">que les travaux préparatoires pour les Assemblées futures vont vraisemblablement </w:t>
      </w:r>
      <w:proofErr w:type="gramStart"/>
      <w:r w:rsidRPr="0058622B">
        <w:t>s'intensifier;</w:t>
      </w:r>
      <w:proofErr w:type="gramEnd"/>
    </w:p>
    <w:p w14:paraId="0A1CA6E3" w14:textId="77777777" w:rsidR="00E52157" w:rsidRPr="0058622B" w:rsidRDefault="00E52157" w:rsidP="00B9646E">
      <w:r w:rsidRPr="0058622B">
        <w:rPr>
          <w:i/>
          <w:iCs/>
        </w:rPr>
        <w:t>e)</w:t>
      </w:r>
      <w:r w:rsidRPr="0058622B">
        <w:tab/>
        <w:t xml:space="preserve">que les États Membres et les Membres de Secteur ont donc tout intérêt à coordonner les travaux préparatoires au niveau </w:t>
      </w:r>
      <w:proofErr w:type="gramStart"/>
      <w:r w:rsidRPr="0058622B">
        <w:t>régional;</w:t>
      </w:r>
      <w:proofErr w:type="gramEnd"/>
    </w:p>
    <w:p w14:paraId="083B10E2" w14:textId="77777777" w:rsidR="00E52157" w:rsidRPr="0058622B" w:rsidRDefault="00E52157" w:rsidP="00B9646E">
      <w:r w:rsidRPr="0058622B">
        <w:rPr>
          <w:i/>
          <w:iCs/>
        </w:rPr>
        <w:t>f)</w:t>
      </w:r>
      <w:r w:rsidRPr="0058622B">
        <w:tab/>
        <w:t xml:space="preserve">qu'une plus grande efficacité de la coordination régionale et une interaction au niveau interrégional avant les futures assemblées contribueront à en garantir le </w:t>
      </w:r>
      <w:proofErr w:type="gramStart"/>
      <w:r w:rsidRPr="0058622B">
        <w:t>succès;</w:t>
      </w:r>
      <w:proofErr w:type="gramEnd"/>
    </w:p>
    <w:p w14:paraId="5D036D57" w14:textId="77777777" w:rsidR="00E52157" w:rsidRPr="0058622B" w:rsidRDefault="00E52157" w:rsidP="00B9646E">
      <w:r w:rsidRPr="0058622B">
        <w:rPr>
          <w:i/>
          <w:iCs/>
        </w:rPr>
        <w:t>g)</w:t>
      </w:r>
      <w:r w:rsidRPr="0058622B">
        <w:tab/>
        <w:t xml:space="preserve">qu'il est nécessaire que les organisations régionales de télécommunication collaborent étroitement avec les organisations sous-régionales concernées de leur </w:t>
      </w:r>
      <w:proofErr w:type="gramStart"/>
      <w:r w:rsidRPr="0058622B">
        <w:t>région;</w:t>
      </w:r>
      <w:proofErr w:type="gramEnd"/>
    </w:p>
    <w:p w14:paraId="67868822" w14:textId="77777777" w:rsidR="00E52157" w:rsidRPr="0058622B" w:rsidRDefault="00E52157" w:rsidP="00B9646E">
      <w:r w:rsidRPr="0058622B">
        <w:rPr>
          <w:i/>
          <w:iCs/>
        </w:rPr>
        <w:t>h)</w:t>
      </w:r>
      <w:r w:rsidRPr="0058622B">
        <w:tab/>
        <w:t xml:space="preserve">que certaines organisations régionales n'ont pas les ressources nécessaires pour bien organiser ces travaux préparatoires et y </w:t>
      </w:r>
      <w:proofErr w:type="gramStart"/>
      <w:r w:rsidRPr="0058622B">
        <w:t>participer;</w:t>
      </w:r>
      <w:proofErr w:type="gramEnd"/>
    </w:p>
    <w:p w14:paraId="2F215EEA" w14:textId="77777777" w:rsidR="00E52157" w:rsidRPr="0058622B" w:rsidRDefault="00E52157" w:rsidP="00B9646E">
      <w:r w:rsidRPr="0058622B">
        <w:rPr>
          <w:i/>
          <w:iCs/>
        </w:rPr>
        <w:t>i)</w:t>
      </w:r>
      <w:r w:rsidRPr="0058622B">
        <w:tab/>
        <w:t>qu'une coordination générale des consultations interrégionales est nécessaire,</w:t>
      </w:r>
    </w:p>
    <w:p w14:paraId="2E42F354" w14:textId="77777777" w:rsidR="00E52157" w:rsidRPr="0058622B" w:rsidRDefault="00E52157" w:rsidP="00B9646E">
      <w:r w:rsidRPr="0058622B">
        <w:br w:type="page"/>
      </w:r>
    </w:p>
    <w:p w14:paraId="597D9975" w14:textId="77777777" w:rsidR="00E52157" w:rsidRPr="0058622B" w:rsidRDefault="00E52157" w:rsidP="00B9646E">
      <w:pPr>
        <w:pStyle w:val="Call"/>
      </w:pPr>
      <w:proofErr w:type="gramStart"/>
      <w:r w:rsidRPr="0058622B">
        <w:lastRenderedPageBreak/>
        <w:t>reconnaissant</w:t>
      </w:r>
      <w:proofErr w:type="gramEnd"/>
    </w:p>
    <w:p w14:paraId="42750355" w14:textId="77777777" w:rsidR="00E52157" w:rsidRPr="0058622B" w:rsidRDefault="00E52157" w:rsidP="00B9646E">
      <w:r w:rsidRPr="0058622B">
        <w:rPr>
          <w:i/>
          <w:iCs/>
        </w:rPr>
        <w:t>a)</w:t>
      </w:r>
      <w:r w:rsidRPr="0058622B">
        <w:tab/>
        <w:t xml:space="preserve">les avantages de la coordination régionale, comme on a déjà pu le constater pendant la préparation des conférences de plénipotentiaires, des conférences mondiales des radiocommunications et des conférences mondiales de développement des </w:t>
      </w:r>
      <w:proofErr w:type="gramStart"/>
      <w:r w:rsidRPr="0058622B">
        <w:t>télécommunications;</w:t>
      </w:r>
      <w:proofErr w:type="gramEnd"/>
    </w:p>
    <w:p w14:paraId="1E0DA7F3" w14:textId="77777777" w:rsidR="00E52157" w:rsidRPr="0058622B" w:rsidRDefault="00E52157" w:rsidP="00B9646E">
      <w:r w:rsidRPr="0058622B">
        <w:rPr>
          <w:i/>
          <w:iCs/>
        </w:rPr>
        <w:t>b)</w:t>
      </w:r>
      <w:r w:rsidRPr="0058622B">
        <w:tab/>
        <w:t xml:space="preserve">les avantages de la coordination et des travaux préparatoires interrégionaux menés avant les conférences de plénipotentiaires en ce qui concerne l'intensification de la coopération régionale dans les domaines d'intérêt commun, la coordination entre toutes les régions sur les grandes questions, l'établissement de voies de dialogue entre les coordonnateurs des États Membres et l'ouverture de négociations en amont de </w:t>
      </w:r>
      <w:proofErr w:type="gramStart"/>
      <w:r w:rsidRPr="0058622B">
        <w:t>l'Assemblée;</w:t>
      </w:r>
      <w:proofErr w:type="gramEnd"/>
    </w:p>
    <w:p w14:paraId="0CF0E77A" w14:textId="77777777" w:rsidR="00E52157" w:rsidRPr="0058622B" w:rsidRDefault="00E52157" w:rsidP="00B9646E">
      <w:r w:rsidRPr="0058622B">
        <w:rPr>
          <w:i/>
          <w:iCs/>
        </w:rPr>
        <w:t>c)</w:t>
      </w:r>
      <w:r w:rsidRPr="0058622B">
        <w:tab/>
        <w:t>que les réunions préparatoires régionales en vue des assemblées mondiales de normalisation des télécommunications (AMNT) ont permis d'identifier et de coordonner les points de vue régionaux sur des questions jugées particulièrement importantes pour chaque région, et d'élaborer des propositions régionales communes pour soumission aux AMNT,</w:t>
      </w:r>
    </w:p>
    <w:p w14:paraId="10ECF0C4" w14:textId="77777777" w:rsidR="00E52157" w:rsidRPr="0058622B" w:rsidRDefault="00E52157" w:rsidP="00B9646E">
      <w:pPr>
        <w:pStyle w:val="Call"/>
      </w:pPr>
      <w:proofErr w:type="gramStart"/>
      <w:r w:rsidRPr="0058622B">
        <w:t>tenant</w:t>
      </w:r>
      <w:proofErr w:type="gramEnd"/>
      <w:r w:rsidRPr="0058622B">
        <w:t xml:space="preserve"> compte du fait</w:t>
      </w:r>
    </w:p>
    <w:p w14:paraId="6CDD4094" w14:textId="77777777" w:rsidR="00E52157" w:rsidRPr="0058622B" w:rsidRDefault="00E52157" w:rsidP="00B9646E">
      <w:proofErr w:type="gramStart"/>
      <w:r w:rsidRPr="0058622B">
        <w:t>que</w:t>
      </w:r>
      <w:proofErr w:type="gramEnd"/>
      <w:r w:rsidRPr="0058622B">
        <w:t xml:space="preserve"> les AMNT ont gagné en efficacité grâce à une plus grande préparation préalable des États Membres,</w:t>
      </w:r>
    </w:p>
    <w:p w14:paraId="7F036280" w14:textId="77777777" w:rsidR="00E52157" w:rsidRPr="0058622B" w:rsidRDefault="00E52157" w:rsidP="00B9646E">
      <w:pPr>
        <w:pStyle w:val="Call"/>
      </w:pPr>
      <w:proofErr w:type="gramStart"/>
      <w:r w:rsidRPr="0058622B">
        <w:t>notant</w:t>
      </w:r>
      <w:proofErr w:type="gramEnd"/>
    </w:p>
    <w:p w14:paraId="3FE6C8B4" w14:textId="77777777" w:rsidR="00E52157" w:rsidRPr="0058622B" w:rsidRDefault="00E52157" w:rsidP="00B9646E">
      <w:r w:rsidRPr="0058622B">
        <w:rPr>
          <w:i/>
          <w:iCs/>
        </w:rPr>
        <w:t>a)</w:t>
      </w:r>
      <w:r w:rsidRPr="0058622B">
        <w:tab/>
        <w:t xml:space="preserve">que de nombreuses organisations régionales de télécommunication ont fait état de la nécessité pour l'Union de coopérer plus étroitement avec </w:t>
      </w:r>
      <w:proofErr w:type="gramStart"/>
      <w:r w:rsidRPr="0058622B">
        <w:t>elles;</w:t>
      </w:r>
      <w:proofErr w:type="gramEnd"/>
    </w:p>
    <w:p w14:paraId="13AE7324" w14:textId="77777777" w:rsidR="00E52157" w:rsidRPr="0058622B" w:rsidRDefault="00E52157" w:rsidP="00B9646E">
      <w:r w:rsidRPr="0058622B">
        <w:rPr>
          <w:i/>
          <w:iCs/>
        </w:rPr>
        <w:t>b)</w:t>
      </w:r>
      <w:r w:rsidRPr="0058622B">
        <w:tab/>
        <w:t>que les relations entre les bureaux régionaux de l'UIT et les organisations régionales de télécommunication se sont révélées très fructueuses,</w:t>
      </w:r>
    </w:p>
    <w:p w14:paraId="2683E613" w14:textId="77777777" w:rsidR="00E52157" w:rsidRPr="0058622B" w:rsidRDefault="00E52157" w:rsidP="00B9646E">
      <w:pPr>
        <w:pStyle w:val="Call"/>
      </w:pPr>
      <w:proofErr w:type="gramStart"/>
      <w:r w:rsidRPr="0058622B">
        <w:t>décide</w:t>
      </w:r>
      <w:proofErr w:type="gramEnd"/>
      <w:r w:rsidRPr="0058622B">
        <w:t xml:space="preserve"> de charger le Directeur du Bureau de la normalisation des télécommunications</w:t>
      </w:r>
    </w:p>
    <w:p w14:paraId="2D1E3102" w14:textId="77777777" w:rsidR="00E52157" w:rsidRPr="0058622B" w:rsidRDefault="00E52157" w:rsidP="00B9646E">
      <w:r w:rsidRPr="0058622B">
        <w:t>1</w:t>
      </w:r>
      <w:r w:rsidRPr="0058622B">
        <w:tab/>
        <w:t xml:space="preserve">de continuer d'organiser, dans les limites financières fixées par la Conférence de plénipotentiaires, au moins une réunion préparatoire régionale par région, </w:t>
      </w:r>
      <w:r w:rsidRPr="0058622B">
        <w:rPr>
          <w:color w:val="000000"/>
        </w:rPr>
        <w:t>en étroite coordination avec les organisations régionales concernées et au besoin avec le concours des bureaux régionaux, en englobant tous les États Membres de l'UIT sans exception, même s'ils ne font partie d'aucune des six organisations régionales de télécommunication;</w:t>
      </w:r>
      <w:r w:rsidRPr="0058622B">
        <w:t xml:space="preserve"> ces réunions préparatoires régionales</w:t>
      </w:r>
      <w:r w:rsidRPr="0058622B">
        <w:rPr>
          <w:color w:val="000000"/>
        </w:rPr>
        <w:t xml:space="preserve"> devraient avoir lieu </w:t>
      </w:r>
      <w:r w:rsidRPr="0058622B">
        <w:t>à une date aussi rapprochée que possible de la prochaine AMNT suivies d'une réunion informelle des présidents et vice-présidents des réunions préparatoires régionales et des autres parties intéressées, et devront se tenir moins de six mois avant l'AMNT;</w:t>
      </w:r>
    </w:p>
    <w:p w14:paraId="7A4AE5DA" w14:textId="77777777" w:rsidR="00E52157" w:rsidRDefault="00E52157" w:rsidP="00B9646E">
      <w:r w:rsidRPr="0058622B">
        <w:t>2</w:t>
      </w:r>
      <w:r w:rsidRPr="0058622B">
        <w:tab/>
        <w:t>d'appuyer l'organisation de séances d'information et de formations pendant les réunions préparatoires régionales, afin de fournir des informations sur l'Assemblée, sur les processus de nomination et d'élaboration des documents et le règlement intérieur,</w:t>
      </w:r>
    </w:p>
    <w:p w14:paraId="2660CB04" w14:textId="77777777" w:rsidR="00E52157" w:rsidRDefault="00E52157" w:rsidP="00B9646E">
      <w:r>
        <w:br w:type="page"/>
      </w:r>
    </w:p>
    <w:p w14:paraId="6A5924CE" w14:textId="77777777" w:rsidR="00E52157" w:rsidRPr="0058622B" w:rsidRDefault="00E52157" w:rsidP="00B9646E">
      <w:pPr>
        <w:pStyle w:val="Call"/>
      </w:pPr>
      <w:proofErr w:type="gramStart"/>
      <w:r w:rsidRPr="0058622B">
        <w:lastRenderedPageBreak/>
        <w:t>invite</w:t>
      </w:r>
      <w:proofErr w:type="gramEnd"/>
      <w:r w:rsidRPr="0058622B">
        <w:t xml:space="preserve"> le Secrétaire général, en coopération avec les Directeurs des Bureaux des trois Secteurs</w:t>
      </w:r>
    </w:p>
    <w:p w14:paraId="78E5D032" w14:textId="77777777" w:rsidR="00E52157" w:rsidRPr="0058622B" w:rsidRDefault="00E52157" w:rsidP="00B9646E">
      <w:r w:rsidRPr="0058622B">
        <w:t>1</w:t>
      </w:r>
      <w:r w:rsidRPr="0058622B">
        <w:tab/>
        <w:t>à consulter les États Membres et les organisations régionales et sous-régionales de télécommunication sur les moyens à même de les aider à se préparer aux futures AMNT, et notamment à organiser un "Forum sur la réduction de l'écart en matière de normalisation" dans chaque région pour examiner les principaux problèmes intéressant les pays en développement</w:t>
      </w:r>
      <w:r w:rsidRPr="0058622B">
        <w:rPr>
          <w:rStyle w:val="FootnoteReference"/>
        </w:rPr>
        <w:footnoteReference w:customMarkFollows="1" w:id="1"/>
        <w:t>1</w:t>
      </w:r>
      <w:r w:rsidRPr="0058622B">
        <w:t xml:space="preserve"> que traitera la prochaine </w:t>
      </w:r>
      <w:proofErr w:type="gramStart"/>
      <w:r w:rsidRPr="0058622B">
        <w:t>AMNT;</w:t>
      </w:r>
      <w:proofErr w:type="gramEnd"/>
    </w:p>
    <w:p w14:paraId="2370F471" w14:textId="77777777" w:rsidR="00E52157" w:rsidRPr="0058622B" w:rsidRDefault="00E52157" w:rsidP="00B9646E">
      <w:r w:rsidRPr="0058622B">
        <w:t>2</w:t>
      </w:r>
      <w:r w:rsidRPr="0058622B">
        <w:tab/>
        <w:t>sur la base de ces consultations, à aider les États Membres et les organisations régionales et sous</w:t>
      </w:r>
      <w:r w:rsidRPr="0058622B">
        <w:noBreakHyphen/>
        <w:t xml:space="preserve">régionales de télécommunication dans des domaines tels </w:t>
      </w:r>
      <w:proofErr w:type="gramStart"/>
      <w:r w:rsidRPr="0058622B">
        <w:t>que:</w:t>
      </w:r>
      <w:proofErr w:type="gramEnd"/>
    </w:p>
    <w:p w14:paraId="3F5E6AA4" w14:textId="77777777" w:rsidR="00E52157" w:rsidRPr="0058622B" w:rsidRDefault="00E52157" w:rsidP="00B9646E">
      <w:pPr>
        <w:pStyle w:val="enumlev1"/>
      </w:pPr>
      <w:r w:rsidRPr="0058622B">
        <w:t>i)</w:t>
      </w:r>
      <w:r w:rsidRPr="0058622B">
        <w:tab/>
        <w:t xml:space="preserve">l'organisation de réunions préparatoires informelles régionales et interrégionales, et de réunions préparatoires formelles régionales si une région en fait la </w:t>
      </w:r>
      <w:proofErr w:type="gramStart"/>
      <w:r w:rsidRPr="0058622B">
        <w:t>demande;</w:t>
      </w:r>
      <w:proofErr w:type="gramEnd"/>
    </w:p>
    <w:p w14:paraId="242DFC62" w14:textId="77777777" w:rsidR="00E52157" w:rsidRPr="0058622B" w:rsidRDefault="00E52157" w:rsidP="00B9646E">
      <w:pPr>
        <w:pStyle w:val="enumlev1"/>
      </w:pPr>
      <w:r w:rsidRPr="0058622B">
        <w:t>ii)</w:t>
      </w:r>
      <w:r w:rsidRPr="0058622B">
        <w:tab/>
        <w:t xml:space="preserve">l'identification des problèmes importants à résoudre à la prochaine </w:t>
      </w:r>
      <w:proofErr w:type="gramStart"/>
      <w:r w:rsidRPr="0058622B">
        <w:t>AMNT;</w:t>
      </w:r>
      <w:proofErr w:type="gramEnd"/>
    </w:p>
    <w:p w14:paraId="1337F72C" w14:textId="77777777" w:rsidR="00E52157" w:rsidRPr="0058622B" w:rsidRDefault="00E52157" w:rsidP="00B9646E">
      <w:pPr>
        <w:pStyle w:val="enumlev1"/>
      </w:pPr>
      <w:r w:rsidRPr="0058622B">
        <w:t>iii)</w:t>
      </w:r>
      <w:r w:rsidRPr="0058622B">
        <w:tab/>
        <w:t xml:space="preserve">la mise au point de méthodes de </w:t>
      </w:r>
      <w:proofErr w:type="gramStart"/>
      <w:r w:rsidRPr="0058622B">
        <w:t>coordination;</w:t>
      </w:r>
      <w:proofErr w:type="gramEnd"/>
      <w:r w:rsidRPr="0058622B">
        <w:t xml:space="preserve"> et</w:t>
      </w:r>
    </w:p>
    <w:p w14:paraId="651215F8" w14:textId="77777777" w:rsidR="00E52157" w:rsidRPr="0058622B" w:rsidRDefault="00E52157" w:rsidP="00B9646E">
      <w:pPr>
        <w:pStyle w:val="enumlev1"/>
      </w:pPr>
      <w:r w:rsidRPr="0058622B">
        <w:t>iv)</w:t>
      </w:r>
      <w:r w:rsidRPr="0058622B">
        <w:tab/>
        <w:t xml:space="preserve">l'organisation de séances d'information sur les travaux prévus de </w:t>
      </w:r>
      <w:proofErr w:type="gramStart"/>
      <w:r w:rsidRPr="0058622B">
        <w:t>l'AMNT;</w:t>
      </w:r>
      <w:proofErr w:type="gramEnd"/>
    </w:p>
    <w:p w14:paraId="01E1B3C6" w14:textId="77777777" w:rsidR="00E52157" w:rsidRPr="0058622B" w:rsidRDefault="00E52157" w:rsidP="00B9646E">
      <w:r w:rsidRPr="0058622B">
        <w:t>3</w:t>
      </w:r>
      <w:r w:rsidRPr="0058622B">
        <w:tab/>
        <w:t xml:space="preserve">à soumettre au Conseil de l'UIT, au plus tard à sa session </w:t>
      </w:r>
      <w:r w:rsidRPr="0058622B">
        <w:rPr>
          <w:color w:val="000000"/>
        </w:rPr>
        <w:t>suivant l'AMNT</w:t>
      </w:r>
      <w:r w:rsidRPr="0058622B">
        <w:t>, un rapport sur les réactions des États Membres concernant les réunions régionales de préparation des AMNT, leurs résultats et l'application de la présente Résolution,</w:t>
      </w:r>
    </w:p>
    <w:p w14:paraId="4ABA5CE4" w14:textId="77777777" w:rsidR="00E52157" w:rsidRPr="0058622B" w:rsidRDefault="00E52157" w:rsidP="00B9646E">
      <w:pPr>
        <w:pStyle w:val="Call"/>
      </w:pPr>
      <w:proofErr w:type="gramStart"/>
      <w:r w:rsidRPr="0058622B">
        <w:t>invite</w:t>
      </w:r>
      <w:proofErr w:type="gramEnd"/>
      <w:r w:rsidRPr="0058622B">
        <w:t xml:space="preserve"> les États Membres</w:t>
      </w:r>
    </w:p>
    <w:p w14:paraId="6A8A65E1" w14:textId="77777777" w:rsidR="00E52157" w:rsidRPr="0058622B" w:rsidRDefault="00E52157" w:rsidP="00B9646E">
      <w:proofErr w:type="gramStart"/>
      <w:r w:rsidRPr="0058622B">
        <w:t>à</w:t>
      </w:r>
      <w:proofErr w:type="gramEnd"/>
      <w:r w:rsidRPr="0058622B">
        <w:t xml:space="preserve"> participer activement à la mise en œuvre de la présente Résolution,</w:t>
      </w:r>
    </w:p>
    <w:p w14:paraId="5A734B6B" w14:textId="77777777" w:rsidR="00E52157" w:rsidRPr="0058622B" w:rsidRDefault="00E52157" w:rsidP="00B9646E">
      <w:pPr>
        <w:pStyle w:val="Call"/>
      </w:pPr>
      <w:proofErr w:type="gramStart"/>
      <w:r w:rsidRPr="0058622B">
        <w:t>invite</w:t>
      </w:r>
      <w:proofErr w:type="gramEnd"/>
      <w:r w:rsidRPr="0058622B">
        <w:t xml:space="preserve"> les organisations régionales et sous-régionales de télécommunication</w:t>
      </w:r>
    </w:p>
    <w:p w14:paraId="14212A2E" w14:textId="77777777" w:rsidR="00E52157" w:rsidRPr="0058622B" w:rsidRDefault="00E52157" w:rsidP="00B9646E">
      <w:r w:rsidRPr="0058622B">
        <w:t>1</w:t>
      </w:r>
      <w:r w:rsidRPr="0058622B">
        <w:tab/>
        <w:t xml:space="preserve">à participer à la coordination et à l'harmonisation des contributions de leurs États Membres respectifs, afin d'élaborer si possible des propositions </w:t>
      </w:r>
      <w:proofErr w:type="gramStart"/>
      <w:r w:rsidRPr="0058622B">
        <w:t>communes;</w:t>
      </w:r>
      <w:proofErr w:type="gramEnd"/>
    </w:p>
    <w:p w14:paraId="575BE62D" w14:textId="77777777" w:rsidR="00E52157" w:rsidRPr="0058622B" w:rsidRDefault="00E52157" w:rsidP="00B9646E">
      <w:r w:rsidRPr="0058622B">
        <w:t>2</w:t>
      </w:r>
      <w:r w:rsidRPr="0058622B">
        <w:tab/>
        <w:t xml:space="preserve">à jouer un rôle actif dans la préparation et l'organisation des réunions préparatoires régionales en vue de </w:t>
      </w:r>
      <w:proofErr w:type="gramStart"/>
      <w:r w:rsidRPr="0058622B">
        <w:t>l'AMNT;</w:t>
      </w:r>
      <w:proofErr w:type="gramEnd"/>
    </w:p>
    <w:p w14:paraId="7B9A206A" w14:textId="77777777" w:rsidR="00E52157" w:rsidRPr="0058622B" w:rsidRDefault="00E52157" w:rsidP="00B9646E">
      <w:r w:rsidRPr="0058622B">
        <w:t>3</w:t>
      </w:r>
      <w:r w:rsidRPr="0058622B">
        <w:tab/>
      </w:r>
      <w:r w:rsidRPr="0058622B">
        <w:rPr>
          <w:color w:val="000000"/>
        </w:rPr>
        <w:t xml:space="preserve">à prendre part aux réunions préparatoires d'autres organisations régionales de télécommunication sur leur invitation et </w:t>
      </w:r>
      <w:r w:rsidRPr="0058622B">
        <w:t>à convoquer, si possible, des réunions interrégionales informelles, afin d'échanger des informations et de parvenir à des propositions communes au niveau interrégional.</w:t>
      </w:r>
    </w:p>
    <w:p w14:paraId="62DA7B11" w14:textId="77777777" w:rsidR="00E52157" w:rsidRPr="0058622B" w:rsidRDefault="00E52157" w:rsidP="00A3111D"/>
    <w:p w14:paraId="0A323A56" w14:textId="77777777" w:rsidR="00E52157" w:rsidRPr="00E52157" w:rsidRDefault="00E52157" w:rsidP="00E52157"/>
    <w:p w14:paraId="795DA268" w14:textId="77777777" w:rsidR="00E2104E" w:rsidRPr="0058622B" w:rsidRDefault="00E2104E" w:rsidP="00E2104E"/>
    <w:sectPr w:rsidR="00E2104E" w:rsidRPr="0058622B" w:rsidSect="00064EAA">
      <w:headerReference w:type="default" r:id="rId13"/>
      <w:footerReference w:type="even" r:id="rId14"/>
      <w:footerReference w:type="default" r:id="rId15"/>
      <w:footerReference w:type="first" r:id="rId16"/>
      <w:footnotePr>
        <w:numRestart w:val="eachSect"/>
      </w:footnotePr>
      <w:pgSz w:w="11907" w:h="16834" w:code="9"/>
      <w:pgMar w:top="1134" w:right="1134" w:bottom="1134" w:left="1134" w:header="567" w:footer="567" w:gutter="0"/>
      <w:paperSrc w:first="7" w:other="7"/>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39E0F" w14:textId="77777777" w:rsidR="002E1B7B" w:rsidRDefault="002E1B7B">
      <w:r>
        <w:separator/>
      </w:r>
    </w:p>
  </w:endnote>
  <w:endnote w:type="continuationSeparator" w:id="0">
    <w:p w14:paraId="5D3B711D" w14:textId="77777777" w:rsidR="002E1B7B" w:rsidRDefault="002E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3867B" w14:textId="20393028" w:rsidR="00F56EB0" w:rsidRPr="00D50046" w:rsidRDefault="00F56EB0" w:rsidP="00F56EB0">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rPr>
      <w:t>2</w:t>
    </w:r>
    <w:r>
      <w:rPr>
        <w:b w:val="0"/>
      </w:rPr>
      <w:fldChar w:fldCharType="end"/>
    </w:r>
    <w:r>
      <w:rPr>
        <w:lang w:val="en-US"/>
      </w:rPr>
      <w:tab/>
      <w:t xml:space="preserve">AMNT-24 – Résolution </w:t>
    </w:r>
    <w:r>
      <w:fldChar w:fldCharType="begin"/>
    </w:r>
    <w:r>
      <w:rPr>
        <w:lang w:val="en-US"/>
      </w:rPr>
      <w:instrText>styleref href</w:instrText>
    </w:r>
    <w:r>
      <w:fldChar w:fldCharType="separate"/>
    </w:r>
    <w:r w:rsidR="00CB5DA0">
      <w:rPr>
        <w:noProof/>
        <w:lang w:val="en-US"/>
      </w:rPr>
      <w:t>43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C1532" w14:textId="103CADE7" w:rsidR="00064EAA" w:rsidRPr="00A4766C" w:rsidRDefault="00064EAA" w:rsidP="00064EAA">
    <w:pPr>
      <w:pStyle w:val="FooterQP"/>
      <w:rPr>
        <w:lang w:val="en-US"/>
      </w:rPr>
    </w:pPr>
    <w:r>
      <w:rPr>
        <w:lang w:val="en-US"/>
      </w:rPr>
      <w:tab/>
    </w:r>
    <w:r>
      <w:rPr>
        <w:lang w:val="en-US"/>
      </w:rPr>
      <w:tab/>
      <w:t xml:space="preserve">AMNT-24 – Résolution </w:t>
    </w:r>
    <w:r>
      <w:fldChar w:fldCharType="begin"/>
    </w:r>
    <w:r>
      <w:rPr>
        <w:lang w:val="en-US"/>
      </w:rPr>
      <w:instrText>styleref href</w:instrText>
    </w:r>
    <w:r>
      <w:fldChar w:fldCharType="separate"/>
    </w:r>
    <w:r w:rsidR="00CB5DA0">
      <w:rPr>
        <w:noProof/>
        <w:lang w:val="en-US"/>
      </w:rPr>
      <w:t>43</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5F4A1" w14:textId="2A275AE5" w:rsidR="0098403A" w:rsidRPr="00A4766C" w:rsidRDefault="0098403A" w:rsidP="00F56EB0">
    <w:pPr>
      <w:pStyle w:val="FooterQP"/>
      <w:rPr>
        <w:lang w:val="en-US"/>
      </w:rPr>
    </w:pPr>
    <w:r>
      <w:rPr>
        <w:lang w:val="en-US"/>
      </w:rPr>
      <w:tab/>
    </w:r>
    <w:r>
      <w:rPr>
        <w:lang w:val="en-US"/>
      </w:rPr>
      <w:tab/>
      <w:t xml:space="preserve">AMNT-24 – Résolution </w:t>
    </w:r>
    <w:r>
      <w:fldChar w:fldCharType="begin"/>
    </w:r>
    <w:r>
      <w:rPr>
        <w:lang w:val="en-US"/>
      </w:rPr>
      <w:instrText>styleref href</w:instrText>
    </w:r>
    <w:r>
      <w:fldChar w:fldCharType="separate"/>
    </w:r>
    <w:r w:rsidR="00CB5DA0">
      <w:rPr>
        <w:noProof/>
        <w:lang w:val="en-US"/>
      </w:rPr>
      <w:t>43</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C4731" w14:textId="77777777" w:rsidR="002E1B7B" w:rsidRDefault="002E1B7B">
      <w:r>
        <w:t>____________________</w:t>
      </w:r>
    </w:p>
  </w:footnote>
  <w:footnote w:type="continuationSeparator" w:id="0">
    <w:p w14:paraId="545A56F1" w14:textId="77777777" w:rsidR="002E1B7B" w:rsidRDefault="002E1B7B">
      <w:r>
        <w:continuationSeparator/>
      </w:r>
    </w:p>
  </w:footnote>
  <w:footnote w:id="1">
    <w:p w14:paraId="72B01F0D" w14:textId="77777777" w:rsidR="00E52157" w:rsidRPr="00517A78" w:rsidRDefault="00E52157" w:rsidP="00B9646E">
      <w:pPr>
        <w:pStyle w:val="FootnoteText"/>
      </w:pPr>
      <w:r w:rsidRPr="00517A78">
        <w:rPr>
          <w:rStyle w:val="FootnoteReference"/>
        </w:rPr>
        <w:t>1</w:t>
      </w:r>
      <w:r w:rsidRPr="00517A78">
        <w:tab/>
      </w:r>
      <w:r w:rsidRPr="003956F5">
        <w:t>Par pays en développement, on entend aussi les pays les moins avancés, les petits États insulaires en développement, les pays en développement sans littoral et les pays dont l'économie est en transition</w:t>
      </w:r>
      <w:r w:rsidRPr="00517A7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8B49C" w14:textId="421C956A" w:rsidR="0098403A" w:rsidRPr="002B025A" w:rsidRDefault="0098403A" w:rsidP="002B02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64B"/>
    <w:rsid w:val="00006C17"/>
    <w:rsid w:val="00011D78"/>
    <w:rsid w:val="00017B45"/>
    <w:rsid w:val="00022D70"/>
    <w:rsid w:val="00023463"/>
    <w:rsid w:val="000256C9"/>
    <w:rsid w:val="00031F30"/>
    <w:rsid w:val="0003503D"/>
    <w:rsid w:val="0004106C"/>
    <w:rsid w:val="00055F89"/>
    <w:rsid w:val="000641BC"/>
    <w:rsid w:val="00064EAA"/>
    <w:rsid w:val="000B071B"/>
    <w:rsid w:val="000B47CD"/>
    <w:rsid w:val="000B5A36"/>
    <w:rsid w:val="000C22AE"/>
    <w:rsid w:val="000D378F"/>
    <w:rsid w:val="000D3CE4"/>
    <w:rsid w:val="000D5219"/>
    <w:rsid w:val="000D6DAE"/>
    <w:rsid w:val="000E3B02"/>
    <w:rsid w:val="000E4393"/>
    <w:rsid w:val="00117D80"/>
    <w:rsid w:val="001309FB"/>
    <w:rsid w:val="0014647D"/>
    <w:rsid w:val="001762A1"/>
    <w:rsid w:val="00183DDE"/>
    <w:rsid w:val="001B4A76"/>
    <w:rsid w:val="001C5240"/>
    <w:rsid w:val="001C604C"/>
    <w:rsid w:val="001F3813"/>
    <w:rsid w:val="002178BA"/>
    <w:rsid w:val="002204D5"/>
    <w:rsid w:val="002210D5"/>
    <w:rsid w:val="00225E1A"/>
    <w:rsid w:val="00227040"/>
    <w:rsid w:val="00237B40"/>
    <w:rsid w:val="002462EF"/>
    <w:rsid w:val="00246C17"/>
    <w:rsid w:val="002742C3"/>
    <w:rsid w:val="00276298"/>
    <w:rsid w:val="002A37D9"/>
    <w:rsid w:val="002A400F"/>
    <w:rsid w:val="002B025A"/>
    <w:rsid w:val="002C182C"/>
    <w:rsid w:val="002D5607"/>
    <w:rsid w:val="002E1B7B"/>
    <w:rsid w:val="002E6A20"/>
    <w:rsid w:val="00331B2F"/>
    <w:rsid w:val="003374BB"/>
    <w:rsid w:val="0035222D"/>
    <w:rsid w:val="00377E10"/>
    <w:rsid w:val="0038237B"/>
    <w:rsid w:val="003B45B3"/>
    <w:rsid w:val="003C3FD9"/>
    <w:rsid w:val="003D116F"/>
    <w:rsid w:val="003D7A8C"/>
    <w:rsid w:val="003F293E"/>
    <w:rsid w:val="003F6DE7"/>
    <w:rsid w:val="00422D18"/>
    <w:rsid w:val="00423BC5"/>
    <w:rsid w:val="00430B6A"/>
    <w:rsid w:val="00432393"/>
    <w:rsid w:val="0044333B"/>
    <w:rsid w:val="004568D2"/>
    <w:rsid w:val="004612A7"/>
    <w:rsid w:val="00462F6A"/>
    <w:rsid w:val="00467305"/>
    <w:rsid w:val="0048772A"/>
    <w:rsid w:val="004A58A4"/>
    <w:rsid w:val="004B7CB1"/>
    <w:rsid w:val="004F2E56"/>
    <w:rsid w:val="00501F47"/>
    <w:rsid w:val="00503F78"/>
    <w:rsid w:val="00504D1F"/>
    <w:rsid w:val="005226E5"/>
    <w:rsid w:val="00524FB2"/>
    <w:rsid w:val="0053765D"/>
    <w:rsid w:val="005441CE"/>
    <w:rsid w:val="00551B43"/>
    <w:rsid w:val="005569CA"/>
    <w:rsid w:val="00562EF2"/>
    <w:rsid w:val="00574CFF"/>
    <w:rsid w:val="00583196"/>
    <w:rsid w:val="005D1D45"/>
    <w:rsid w:val="005F3C1C"/>
    <w:rsid w:val="00601999"/>
    <w:rsid w:val="00611CD0"/>
    <w:rsid w:val="00631549"/>
    <w:rsid w:val="006425B4"/>
    <w:rsid w:val="006519C2"/>
    <w:rsid w:val="00653C1B"/>
    <w:rsid w:val="006628AD"/>
    <w:rsid w:val="00665F6E"/>
    <w:rsid w:val="006678D7"/>
    <w:rsid w:val="00670721"/>
    <w:rsid w:val="006824D9"/>
    <w:rsid w:val="00684F2B"/>
    <w:rsid w:val="00693D4F"/>
    <w:rsid w:val="00696B5D"/>
    <w:rsid w:val="00697D23"/>
    <w:rsid w:val="006A329D"/>
    <w:rsid w:val="006A517C"/>
    <w:rsid w:val="006B0459"/>
    <w:rsid w:val="006B5987"/>
    <w:rsid w:val="006C2EBC"/>
    <w:rsid w:val="006C5D1A"/>
    <w:rsid w:val="006E13C5"/>
    <w:rsid w:val="006F759B"/>
    <w:rsid w:val="00706D36"/>
    <w:rsid w:val="00707551"/>
    <w:rsid w:val="007116DC"/>
    <w:rsid w:val="0071403C"/>
    <w:rsid w:val="00717E4B"/>
    <w:rsid w:val="00720F3C"/>
    <w:rsid w:val="00726747"/>
    <w:rsid w:val="0074102F"/>
    <w:rsid w:val="0074451B"/>
    <w:rsid w:val="007550BF"/>
    <w:rsid w:val="00780423"/>
    <w:rsid w:val="00781E25"/>
    <w:rsid w:val="00783EB8"/>
    <w:rsid w:val="00787A64"/>
    <w:rsid w:val="007958DD"/>
    <w:rsid w:val="007C4FCD"/>
    <w:rsid w:val="007E0240"/>
    <w:rsid w:val="007F32A3"/>
    <w:rsid w:val="00806BE4"/>
    <w:rsid w:val="008075CD"/>
    <w:rsid w:val="0081122F"/>
    <w:rsid w:val="00837339"/>
    <w:rsid w:val="00845E8E"/>
    <w:rsid w:val="00851E30"/>
    <w:rsid w:val="00882712"/>
    <w:rsid w:val="0088751E"/>
    <w:rsid w:val="00887C3C"/>
    <w:rsid w:val="008968B6"/>
    <w:rsid w:val="008A368C"/>
    <w:rsid w:val="008B4CF6"/>
    <w:rsid w:val="008C7FC3"/>
    <w:rsid w:val="008D6D8D"/>
    <w:rsid w:val="00901958"/>
    <w:rsid w:val="009055E3"/>
    <w:rsid w:val="00905B41"/>
    <w:rsid w:val="009070EE"/>
    <w:rsid w:val="00916468"/>
    <w:rsid w:val="0092650E"/>
    <w:rsid w:val="00931C08"/>
    <w:rsid w:val="00931EE1"/>
    <w:rsid w:val="009330E7"/>
    <w:rsid w:val="0093449D"/>
    <w:rsid w:val="00934946"/>
    <w:rsid w:val="009369BF"/>
    <w:rsid w:val="009423EF"/>
    <w:rsid w:val="0095090C"/>
    <w:rsid w:val="00974C0C"/>
    <w:rsid w:val="009755D7"/>
    <w:rsid w:val="0098403A"/>
    <w:rsid w:val="009B6927"/>
    <w:rsid w:val="009C2357"/>
    <w:rsid w:val="009D10A5"/>
    <w:rsid w:val="009D26AE"/>
    <w:rsid w:val="009E1DCF"/>
    <w:rsid w:val="009E7406"/>
    <w:rsid w:val="009F7009"/>
    <w:rsid w:val="00A01A91"/>
    <w:rsid w:val="00A021D7"/>
    <w:rsid w:val="00A24E9A"/>
    <w:rsid w:val="00A26B1A"/>
    <w:rsid w:val="00A3085D"/>
    <w:rsid w:val="00A4766C"/>
    <w:rsid w:val="00A47846"/>
    <w:rsid w:val="00A65D98"/>
    <w:rsid w:val="00A83D3D"/>
    <w:rsid w:val="00AA1264"/>
    <w:rsid w:val="00AA2D89"/>
    <w:rsid w:val="00AC30DD"/>
    <w:rsid w:val="00AC4AF1"/>
    <w:rsid w:val="00AE4C26"/>
    <w:rsid w:val="00B150A9"/>
    <w:rsid w:val="00B16F42"/>
    <w:rsid w:val="00B23929"/>
    <w:rsid w:val="00B241C9"/>
    <w:rsid w:val="00B24AD1"/>
    <w:rsid w:val="00B3059C"/>
    <w:rsid w:val="00B305E3"/>
    <w:rsid w:val="00B33CAA"/>
    <w:rsid w:val="00B50CB4"/>
    <w:rsid w:val="00B50D4E"/>
    <w:rsid w:val="00B50F17"/>
    <w:rsid w:val="00B56BC0"/>
    <w:rsid w:val="00B60557"/>
    <w:rsid w:val="00B63440"/>
    <w:rsid w:val="00B67290"/>
    <w:rsid w:val="00B73379"/>
    <w:rsid w:val="00B73B62"/>
    <w:rsid w:val="00B83287"/>
    <w:rsid w:val="00B92804"/>
    <w:rsid w:val="00B97A2F"/>
    <w:rsid w:val="00BB34EA"/>
    <w:rsid w:val="00BE58E6"/>
    <w:rsid w:val="00BF610E"/>
    <w:rsid w:val="00C073F8"/>
    <w:rsid w:val="00C12E70"/>
    <w:rsid w:val="00C26DF8"/>
    <w:rsid w:val="00C32F69"/>
    <w:rsid w:val="00C40E0C"/>
    <w:rsid w:val="00C42785"/>
    <w:rsid w:val="00C578AB"/>
    <w:rsid w:val="00C64078"/>
    <w:rsid w:val="00C706FC"/>
    <w:rsid w:val="00C72AF4"/>
    <w:rsid w:val="00C82348"/>
    <w:rsid w:val="00CB5DA0"/>
    <w:rsid w:val="00CD10C2"/>
    <w:rsid w:val="00CD3865"/>
    <w:rsid w:val="00CE767E"/>
    <w:rsid w:val="00CF024D"/>
    <w:rsid w:val="00D20887"/>
    <w:rsid w:val="00D26ECC"/>
    <w:rsid w:val="00D4292A"/>
    <w:rsid w:val="00D457B6"/>
    <w:rsid w:val="00D50046"/>
    <w:rsid w:val="00D54881"/>
    <w:rsid w:val="00D66950"/>
    <w:rsid w:val="00D76D88"/>
    <w:rsid w:val="00D8497D"/>
    <w:rsid w:val="00D94D9E"/>
    <w:rsid w:val="00DA7D60"/>
    <w:rsid w:val="00DB2AF8"/>
    <w:rsid w:val="00DB5592"/>
    <w:rsid w:val="00DD4C49"/>
    <w:rsid w:val="00DE48B4"/>
    <w:rsid w:val="00E03ABC"/>
    <w:rsid w:val="00E154E2"/>
    <w:rsid w:val="00E20918"/>
    <w:rsid w:val="00E2104E"/>
    <w:rsid w:val="00E300EC"/>
    <w:rsid w:val="00E32872"/>
    <w:rsid w:val="00E468A6"/>
    <w:rsid w:val="00E51820"/>
    <w:rsid w:val="00E52157"/>
    <w:rsid w:val="00E56BAB"/>
    <w:rsid w:val="00E67297"/>
    <w:rsid w:val="00E758D6"/>
    <w:rsid w:val="00E82452"/>
    <w:rsid w:val="00E83C1C"/>
    <w:rsid w:val="00E96B11"/>
    <w:rsid w:val="00E96C27"/>
    <w:rsid w:val="00EA12A2"/>
    <w:rsid w:val="00EA2A26"/>
    <w:rsid w:val="00EB3556"/>
    <w:rsid w:val="00EC08BF"/>
    <w:rsid w:val="00ED1C15"/>
    <w:rsid w:val="00EE0145"/>
    <w:rsid w:val="00EE1126"/>
    <w:rsid w:val="00EE2FE2"/>
    <w:rsid w:val="00EE4B7A"/>
    <w:rsid w:val="00F0099E"/>
    <w:rsid w:val="00F12607"/>
    <w:rsid w:val="00F15F98"/>
    <w:rsid w:val="00F34748"/>
    <w:rsid w:val="00F4281C"/>
    <w:rsid w:val="00F56C66"/>
    <w:rsid w:val="00F56EB0"/>
    <w:rsid w:val="00F576B9"/>
    <w:rsid w:val="00F65750"/>
    <w:rsid w:val="00F67E96"/>
    <w:rsid w:val="00F819DE"/>
    <w:rsid w:val="00FA70B7"/>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19C2"/>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rsid w:val="006519C2"/>
    <w:pPr>
      <w:keepNext/>
      <w:keepLines/>
      <w:ind w:left="794"/>
      <w:jc w:val="left"/>
    </w:pPr>
    <w:rPr>
      <w:i/>
    </w:rPr>
  </w:style>
  <w:style w:type="character" w:customStyle="1" w:styleId="CallChar">
    <w:name w:val="Call Char"/>
    <w:link w:val="Call"/>
    <w:uiPriority w:val="99"/>
    <w:rsid w:val="006519C2"/>
    <w:rPr>
      <w:rFonts w:ascii="Times New Roman" w:hAnsi="Times New Roman"/>
      <w:i/>
      <w:sz w:val="22"/>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rsid w:val="006519C2"/>
    <w:pPr>
      <w:keepNext/>
      <w:keepLines/>
      <w:spacing w:before="480" w:after="80"/>
      <w:jc w:val="center"/>
      <w:outlineLvl w:val="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uiPriority w:val="99"/>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aliases w:val="超级链接,超?级链,CEO_Hyperlink,Style 58,超????,하이퍼링크2,超链接1"/>
    <w:uiPriority w:val="99"/>
    <w:qFormat/>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uiPriority w:val="99"/>
    <w:rsid w:val="006519C2"/>
    <w:pPr>
      <w:keepNext/>
      <w:keepLines/>
      <w:spacing w:before="480" w:after="80"/>
      <w:jc w:val="center"/>
      <w:outlineLvl w:val="0"/>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uiPriority w:val="99"/>
    <w:rsid w:val="000E4393"/>
    <w:pPr>
      <w:keepNext/>
      <w:keepLines/>
      <w:spacing w:before="480" w:after="80"/>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uiPriority w:val="99"/>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A021D7"/>
    <w:rPr>
      <w:b/>
      <w:bCs/>
    </w:rPr>
  </w:style>
  <w:style w:type="character" w:customStyle="1" w:styleId="CommentTextChar">
    <w:name w:val="Comment Text Char"/>
    <w:basedOn w:val="DefaultParagraphFont"/>
    <w:link w:val="CommentText"/>
    <w:semiHidden/>
    <w:rsid w:val="00A021D7"/>
    <w:rPr>
      <w:rFonts w:ascii="Times New Roman" w:hAnsi="Times New Roman"/>
      <w:lang w:val="fr-FR" w:eastAsia="en-US"/>
    </w:rPr>
  </w:style>
  <w:style w:type="character" w:customStyle="1" w:styleId="CommentSubjectChar">
    <w:name w:val="Comment Subject Char"/>
    <w:basedOn w:val="CommentTextChar"/>
    <w:link w:val="CommentSubject"/>
    <w:semiHidden/>
    <w:rsid w:val="00A021D7"/>
    <w:rPr>
      <w:rFonts w:ascii="Times New Roman" w:hAnsi="Times New Roman"/>
      <w:b/>
      <w:bCs/>
      <w:lang w:val="fr-FR" w:eastAsia="en-US"/>
    </w:rPr>
  </w:style>
  <w:style w:type="paragraph" w:customStyle="1" w:styleId="Annextitle">
    <w:name w:val="Annex_title"/>
    <w:basedOn w:val="Normal"/>
    <w:next w:val="Normal"/>
    <w:uiPriority w:val="99"/>
    <w:rsid w:val="00430B6A"/>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Reasons">
    <w:name w:val="Reasons"/>
    <w:basedOn w:val="Normal"/>
    <w:uiPriority w:val="99"/>
    <w:rsid w:val="00430B6A"/>
    <w:pPr>
      <w:tabs>
        <w:tab w:val="clear" w:pos="794"/>
        <w:tab w:val="clear" w:pos="1191"/>
        <w:tab w:val="left" w:pos="1134"/>
      </w:tabs>
      <w:jc w:val="left"/>
    </w:pPr>
    <w:rPr>
      <w:sz w:val="24"/>
    </w:rPr>
  </w:style>
  <w:style w:type="character" w:customStyle="1" w:styleId="HeadingbChar">
    <w:name w:val="Heading_b Char"/>
    <w:link w:val="Headingb"/>
    <w:qFormat/>
    <w:locked/>
    <w:rsid w:val="00430B6A"/>
    <w:rPr>
      <w:rFonts w:ascii="Times New Roman" w:hAnsi="Times New Roman"/>
      <w:b/>
      <w:sz w:val="22"/>
      <w:lang w:val="fr-FR" w:eastAsia="en-US"/>
    </w:rPr>
  </w:style>
  <w:style w:type="character" w:customStyle="1" w:styleId="TabletextChar">
    <w:name w:val="Table_text Char"/>
    <w:link w:val="Tabletext"/>
    <w:qFormat/>
    <w:locked/>
    <w:rsid w:val="0004106C"/>
    <w:rPr>
      <w:rFonts w:ascii="Times New Roman" w:hAnsi="Times New Roman"/>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162</TotalTime>
  <Pages>5</Pages>
  <Words>1223</Words>
  <Characters>7673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Résolution 40 – Aspects réglementaires et politiques des travaux du Secteur de la normalisation des télécommunications de l'UIT</vt:lpstr>
    </vt:vector>
  </TitlesOfParts>
  <Company>ITU</Company>
  <LinksUpToDate>false</LinksUpToDate>
  <CharactersWithSpaces>8879</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43 – Travaux préparatoires régionaux pour les Assemblées mondiales de normalisation des télécommunications</dc:title>
  <dc:subject>ASSEMBLÉE MONDIALE DE NORMALISATION DES TÉLÉCOMMUNICATIONS</dc:subject>
  <dc:creator>ITU-T</dc:creator>
  <cp:keywords/>
  <dc:description/>
  <cp:lastModifiedBy>Saez Grau, Ricardo</cp:lastModifiedBy>
  <cp:revision>57</cp:revision>
  <cp:lastPrinted>2024-11-27T07:32:00Z</cp:lastPrinted>
  <dcterms:created xsi:type="dcterms:W3CDTF">2024-09-24T12:18:00Z</dcterms:created>
  <dcterms:modified xsi:type="dcterms:W3CDTF">2024-11-27T07:33:00Z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