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4988F2A4" w:rsidR="00EA2A26" w:rsidRPr="00EA2A26" w:rsidRDefault="00347EE0" w:rsidP="00A3085D">
            <w:pPr>
              <w:spacing w:before="60"/>
              <w:jc w:val="right"/>
              <w:rPr>
                <w:rFonts w:ascii="Arial" w:eastAsia="Avenir Next W1G Medium" w:hAnsi="Arial" w:cs="Arial"/>
                <w:sz w:val="24"/>
                <w:szCs w:val="24"/>
              </w:rPr>
            </w:pPr>
            <w:proofErr w:type="spellStart"/>
            <w:r w:rsidRPr="00347EE0">
              <w:rPr>
                <w:rFonts w:ascii="Arial" w:eastAsia="Avenir Next W1G Medium" w:hAnsi="Arial" w:cs="Arial"/>
                <w:b/>
                <w:spacing w:val="-4"/>
                <w:sz w:val="24"/>
                <w:szCs w:val="24"/>
              </w:rPr>
              <w:t>Unión</w:t>
            </w:r>
            <w:proofErr w:type="spellEnd"/>
            <w:r w:rsidRPr="00347EE0">
              <w:rPr>
                <w:rFonts w:ascii="Arial" w:eastAsia="Avenir Next W1G Medium" w:hAnsi="Arial" w:cs="Arial"/>
                <w:b/>
                <w:spacing w:val="-4"/>
                <w:sz w:val="24"/>
                <w:szCs w:val="24"/>
              </w:rPr>
              <w:t xml:space="preserve"> Internacional de </w:t>
            </w:r>
            <w:proofErr w:type="spellStart"/>
            <w:r w:rsidRPr="00347EE0">
              <w:rPr>
                <w:rFonts w:ascii="Arial" w:eastAsia="Avenir Next W1G Medium" w:hAnsi="Arial" w:cs="Arial"/>
                <w:b/>
                <w:spacing w:val="-4"/>
                <w:sz w:val="24"/>
                <w:szCs w:val="24"/>
              </w:rPr>
              <w:t>Telecomunicaciones</w:t>
            </w:r>
            <w:proofErr w:type="spellEnd"/>
          </w:p>
        </w:tc>
      </w:tr>
      <w:tr w:rsidR="00EA2A26" w:rsidRPr="0033681A" w14:paraId="42C85EB6" w14:textId="77777777" w:rsidTr="00367A2B">
        <w:trPr>
          <w:trHeight w:hRule="exact" w:val="992"/>
        </w:trPr>
        <w:tc>
          <w:tcPr>
            <w:tcW w:w="5070" w:type="dxa"/>
            <w:gridSpan w:val="2"/>
          </w:tcPr>
          <w:p w14:paraId="68B26EDA" w14:textId="32FCBD5F" w:rsidR="00EA2A26" w:rsidRPr="00EA2A26" w:rsidRDefault="00347EE0"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Resoluciones</w:t>
            </w:r>
            <w:proofErr w:type="spellEnd"/>
          </w:p>
        </w:tc>
        <w:tc>
          <w:tcPr>
            <w:tcW w:w="5670" w:type="dxa"/>
          </w:tcPr>
          <w:p w14:paraId="20539D5B" w14:textId="66840162" w:rsidR="00EA2A26" w:rsidRPr="00EA2A26" w:rsidRDefault="00347EE0" w:rsidP="00367A2B">
            <w:pPr>
              <w:spacing w:before="0"/>
              <w:jc w:val="right"/>
              <w:rPr>
                <w:rFonts w:ascii="Arial" w:eastAsia="Avenir Next W1G Medium" w:hAnsi="Arial" w:cs="Arial"/>
                <w:sz w:val="24"/>
                <w:szCs w:val="24"/>
              </w:rPr>
            </w:pPr>
            <w:proofErr w:type="spellStart"/>
            <w:r w:rsidRPr="00347EE0">
              <w:rPr>
                <w:rFonts w:ascii="Arial" w:eastAsia="Avenir Next W1G Medium" w:hAnsi="Arial" w:cs="Arial"/>
                <w:sz w:val="24"/>
                <w:szCs w:val="24"/>
              </w:rPr>
              <w:t>Sector</w:t>
            </w:r>
            <w:proofErr w:type="spellEnd"/>
            <w:r w:rsidRPr="00347EE0">
              <w:rPr>
                <w:rFonts w:ascii="Arial" w:eastAsia="Avenir Next W1G Medium" w:hAnsi="Arial" w:cs="Arial"/>
                <w:sz w:val="24"/>
                <w:szCs w:val="24"/>
              </w:rPr>
              <w:t xml:space="preserve"> de </w:t>
            </w:r>
            <w:proofErr w:type="spellStart"/>
            <w:r w:rsidRPr="00347EE0">
              <w:rPr>
                <w:rFonts w:ascii="Arial" w:eastAsia="Avenir Next W1G Medium" w:hAnsi="Arial" w:cs="Arial"/>
                <w:sz w:val="24"/>
                <w:szCs w:val="24"/>
              </w:rPr>
              <w:t>Normalización</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BA38B6"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458DB41" w:rsidR="00EA2A26" w:rsidRPr="008B7E09" w:rsidRDefault="00347EE0"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s-ES"/>
              </w:rPr>
            </w:pPr>
            <w:r w:rsidRPr="008B7E09">
              <w:rPr>
                <w:rFonts w:ascii="Arial" w:hAnsi="Arial" w:cs="Arial"/>
                <w:sz w:val="36"/>
                <w:szCs w:val="36"/>
                <w:lang w:val="es-ES"/>
              </w:rPr>
              <w:t xml:space="preserve">ASAMBLEA MUNDIAL DE NORMALIZACIÓN DE LAS TELECOMUNICACIONES </w:t>
            </w:r>
            <w:r w:rsidR="00EA2A26" w:rsidRPr="008B7E09">
              <w:rPr>
                <w:rFonts w:ascii="Arial" w:hAnsi="Arial" w:cs="Arial"/>
                <w:sz w:val="36"/>
                <w:szCs w:val="36"/>
                <w:lang w:val="es-ES"/>
              </w:rPr>
              <w:br/>
            </w:r>
            <w:r w:rsidRPr="008B7E09">
              <w:rPr>
                <w:rFonts w:ascii="Arial" w:hAnsi="Arial" w:cs="Arial"/>
                <w:sz w:val="36"/>
                <w:szCs w:val="36"/>
                <w:lang w:val="es-ES"/>
              </w:rPr>
              <w:t>Nueva Delhi</w:t>
            </w:r>
            <w:r w:rsidR="00EA2A26" w:rsidRPr="008B7E09">
              <w:rPr>
                <w:rFonts w:ascii="Arial" w:hAnsi="Arial" w:cs="Arial"/>
                <w:sz w:val="36"/>
                <w:szCs w:val="36"/>
                <w:lang w:val="es-ES"/>
              </w:rPr>
              <w:t xml:space="preserve">, 15-24 </w:t>
            </w:r>
            <w:r w:rsidRPr="008B7E09">
              <w:rPr>
                <w:rFonts w:ascii="Arial" w:hAnsi="Arial" w:cs="Arial"/>
                <w:sz w:val="36"/>
                <w:szCs w:val="36"/>
                <w:lang w:val="es-ES"/>
              </w:rPr>
              <w:t>de octubre de</w:t>
            </w:r>
            <w:r w:rsidR="00423BC5" w:rsidRPr="008B7E09">
              <w:rPr>
                <w:rFonts w:ascii="Arial" w:hAnsi="Arial" w:cs="Arial"/>
                <w:sz w:val="36"/>
                <w:szCs w:val="36"/>
                <w:lang w:val="es-ES"/>
              </w:rPr>
              <w:t xml:space="preserve"> </w:t>
            </w:r>
            <w:r w:rsidR="00EA2A26" w:rsidRPr="008B7E09">
              <w:rPr>
                <w:rFonts w:ascii="Arial" w:hAnsi="Arial" w:cs="Arial"/>
                <w:sz w:val="36"/>
                <w:szCs w:val="36"/>
                <w:lang w:val="es-ES"/>
              </w:rPr>
              <w:t>2024</w:t>
            </w:r>
          </w:p>
          <w:p w14:paraId="318F1603" w14:textId="77777777" w:rsidR="00EA2A26" w:rsidRPr="008B7E09" w:rsidRDefault="00EA2A26" w:rsidP="00367A2B">
            <w:pPr>
              <w:rPr>
                <w:lang w:val="es-ES"/>
              </w:rPr>
            </w:pPr>
          </w:p>
        </w:tc>
      </w:tr>
      <w:tr w:rsidR="00EA2A26" w:rsidRPr="00BA38B6" w14:paraId="40EA4FB7" w14:textId="77777777" w:rsidTr="00367A2B">
        <w:trPr>
          <w:trHeight w:val="743"/>
        </w:trPr>
        <w:tc>
          <w:tcPr>
            <w:tcW w:w="817" w:type="dxa"/>
          </w:tcPr>
          <w:p w14:paraId="5A48D328" w14:textId="77777777" w:rsidR="00EA2A26" w:rsidRPr="008B7E09" w:rsidRDefault="00EA2A26" w:rsidP="00367A2B">
            <w:pPr>
              <w:tabs>
                <w:tab w:val="right" w:pos="9639"/>
              </w:tabs>
              <w:rPr>
                <w:rFonts w:ascii="Arial" w:hAnsi="Arial" w:cs="Arial"/>
                <w:sz w:val="48"/>
                <w:szCs w:val="48"/>
                <w:lang w:val="es-ES"/>
              </w:rPr>
            </w:pPr>
          </w:p>
        </w:tc>
        <w:tc>
          <w:tcPr>
            <w:tcW w:w="9923" w:type="dxa"/>
            <w:gridSpan w:val="2"/>
            <w:tcBorders>
              <w:top w:val="single" w:sz="8" w:space="0" w:color="auto"/>
            </w:tcBorders>
          </w:tcPr>
          <w:p w14:paraId="36D98092" w14:textId="358D96E7" w:rsidR="00EA2A26" w:rsidRPr="00251518" w:rsidRDefault="00347EE0" w:rsidP="00251518">
            <w:pPr>
              <w:pStyle w:val="BodyText"/>
              <w:spacing w:before="440" w:line="240" w:lineRule="auto"/>
              <w:jc w:val="left"/>
              <w:rPr>
                <w:spacing w:val="-6"/>
                <w:sz w:val="44"/>
                <w:szCs w:val="44"/>
                <w:lang w:val="es-ES"/>
              </w:rPr>
            </w:pPr>
            <w:r w:rsidRPr="00251518">
              <w:rPr>
                <w:spacing w:val="-6"/>
                <w:sz w:val="44"/>
                <w:szCs w:val="44"/>
                <w:lang w:val="es-ES"/>
              </w:rPr>
              <w:t>Resolución</w:t>
            </w:r>
            <w:r w:rsidR="00EA2A26" w:rsidRPr="00251518">
              <w:rPr>
                <w:spacing w:val="-6"/>
                <w:sz w:val="44"/>
                <w:szCs w:val="44"/>
                <w:lang w:val="es-ES"/>
              </w:rPr>
              <w:t xml:space="preserve"> </w:t>
            </w:r>
            <w:r w:rsidR="00BA38B6">
              <w:rPr>
                <w:spacing w:val="-6"/>
                <w:sz w:val="44"/>
                <w:szCs w:val="44"/>
                <w:lang w:val="es-ES"/>
              </w:rPr>
              <w:t>40</w:t>
            </w:r>
            <w:r w:rsidR="00845E8E" w:rsidRPr="00251518">
              <w:rPr>
                <w:spacing w:val="-6"/>
                <w:sz w:val="44"/>
                <w:szCs w:val="44"/>
                <w:lang w:val="es-ES"/>
              </w:rPr>
              <w:t xml:space="preserve"> – </w:t>
            </w:r>
            <w:r w:rsidR="00BA38B6" w:rsidRPr="00BA38B6">
              <w:rPr>
                <w:spacing w:val="-6"/>
                <w:sz w:val="44"/>
                <w:szCs w:val="44"/>
                <w:lang w:val="es-ES"/>
              </w:rPr>
              <w:t xml:space="preserve">Aspectos políticos y reglamentarios de la labor del Sector de Normalización de las Telecomunicaciones </w:t>
            </w:r>
            <w:r w:rsidR="00BA38B6">
              <w:rPr>
                <w:spacing w:val="-6"/>
                <w:sz w:val="44"/>
                <w:szCs w:val="44"/>
                <w:lang w:val="es-ES"/>
              </w:rPr>
              <w:br/>
            </w:r>
            <w:r w:rsidR="00BA38B6" w:rsidRPr="00BA38B6">
              <w:rPr>
                <w:spacing w:val="-6"/>
                <w:sz w:val="44"/>
                <w:szCs w:val="44"/>
                <w:lang w:val="es-ES"/>
              </w:rPr>
              <w:t>de la UIT</w:t>
            </w:r>
          </w:p>
          <w:p w14:paraId="51262F1D" w14:textId="77777777" w:rsidR="00EA2A26" w:rsidRPr="00251518" w:rsidRDefault="00EA2A26" w:rsidP="00367A2B">
            <w:pPr>
              <w:rPr>
                <w:lang w:val="es-ES"/>
              </w:rPr>
            </w:pPr>
          </w:p>
        </w:tc>
      </w:tr>
    </w:tbl>
    <w:p w14:paraId="7800F3B2" w14:textId="77777777" w:rsidR="00EA2A26" w:rsidRPr="00251518"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s-ES"/>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251518" w:rsidRDefault="00EA2A26" w:rsidP="00EA2A26">
      <w:pPr>
        <w:jc w:val="left"/>
        <w:rPr>
          <w:lang w:val="es-ES"/>
        </w:rPr>
        <w:sectPr w:rsidR="00EA2A26" w:rsidRPr="00251518"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A3BA8F4" w:rsidR="008968B6" w:rsidRPr="00DC1CCA" w:rsidRDefault="00347EE0" w:rsidP="00AA1264">
      <w:pPr>
        <w:spacing w:before="480" w:line="240" w:lineRule="auto"/>
        <w:jc w:val="center"/>
        <w:rPr>
          <w:lang w:val="es-ES"/>
        </w:rPr>
      </w:pPr>
      <w:bookmarkStart w:id="1" w:name="irecnoe"/>
      <w:bookmarkEnd w:id="1"/>
      <w:r w:rsidRPr="00DC1CCA">
        <w:rPr>
          <w:lang w:val="es-ES"/>
        </w:rPr>
        <w:lastRenderedPageBreak/>
        <w:t>PREFACIO</w:t>
      </w:r>
    </w:p>
    <w:p w14:paraId="224BFE8E"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58714A47"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0D3B6495"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aprobación de Recomendaciones por los Miembros del UIT-T es el objeto del procedimiento establecido en la Resolución 1 de la AMNT.</w:t>
      </w:r>
    </w:p>
    <w:p w14:paraId="3A8E52FD"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En ciertos sectores de la tecnología de la información que corresponden a la esfera de competencia del UIT-T, se preparan las normas necesarias en colaboración con la ISO y la CEI.</w:t>
      </w:r>
    </w:p>
    <w:p w14:paraId="192371AE" w14:textId="77777777" w:rsidR="000E4393" w:rsidRPr="008B7E09" w:rsidRDefault="000E4393" w:rsidP="000E4393">
      <w:pPr>
        <w:spacing w:line="240" w:lineRule="exact"/>
        <w:jc w:val="center"/>
        <w:rPr>
          <w:sz w:val="20"/>
          <w:lang w:val="es-ES"/>
        </w:rPr>
      </w:pPr>
    </w:p>
    <w:p w14:paraId="7FCCDABA" w14:textId="77777777" w:rsidR="000E4393" w:rsidRPr="008B7E09" w:rsidRDefault="000E4393" w:rsidP="000E4393">
      <w:pPr>
        <w:spacing w:line="240" w:lineRule="exact"/>
        <w:jc w:val="center"/>
        <w:rPr>
          <w:sz w:val="20"/>
          <w:lang w:val="es-ES"/>
        </w:rPr>
      </w:pPr>
    </w:p>
    <w:p w14:paraId="70F00C73" w14:textId="77777777" w:rsidR="000E4393" w:rsidRPr="008B7E09" w:rsidRDefault="000E4393" w:rsidP="000E4393">
      <w:pPr>
        <w:spacing w:line="240" w:lineRule="exact"/>
        <w:jc w:val="center"/>
        <w:rPr>
          <w:sz w:val="20"/>
          <w:lang w:val="es-ES"/>
        </w:rPr>
      </w:pPr>
    </w:p>
    <w:p w14:paraId="441A93C9" w14:textId="77777777" w:rsidR="000E4393" w:rsidRPr="008B7E09" w:rsidRDefault="000E4393" w:rsidP="000E4393">
      <w:pPr>
        <w:spacing w:line="240" w:lineRule="exact"/>
        <w:jc w:val="center"/>
        <w:rPr>
          <w:sz w:val="20"/>
          <w:lang w:val="es-ES"/>
        </w:rPr>
      </w:pPr>
    </w:p>
    <w:p w14:paraId="4AA4512C" w14:textId="77777777" w:rsidR="000E4393" w:rsidRPr="008B7E09" w:rsidRDefault="000E4393" w:rsidP="000E4393">
      <w:pPr>
        <w:spacing w:line="240" w:lineRule="exact"/>
        <w:jc w:val="center"/>
        <w:rPr>
          <w:sz w:val="20"/>
          <w:lang w:val="es-ES"/>
        </w:rPr>
      </w:pPr>
    </w:p>
    <w:p w14:paraId="1CCAE5F2" w14:textId="77777777" w:rsidR="000E4393" w:rsidRPr="008B7E09" w:rsidRDefault="000E4393" w:rsidP="000E4393">
      <w:pPr>
        <w:spacing w:line="240" w:lineRule="exact"/>
        <w:jc w:val="center"/>
        <w:rPr>
          <w:sz w:val="20"/>
          <w:lang w:val="es-ES"/>
        </w:rPr>
      </w:pPr>
    </w:p>
    <w:p w14:paraId="2EE42A0A" w14:textId="77777777" w:rsidR="000E4393" w:rsidRPr="008B7E09" w:rsidRDefault="000E4393" w:rsidP="000E4393">
      <w:pPr>
        <w:spacing w:line="240" w:lineRule="exact"/>
        <w:jc w:val="center"/>
        <w:rPr>
          <w:sz w:val="20"/>
          <w:lang w:val="es-ES"/>
        </w:rPr>
      </w:pPr>
    </w:p>
    <w:p w14:paraId="022D9329" w14:textId="77777777" w:rsidR="000E4393" w:rsidRPr="008B7E09" w:rsidRDefault="000E4393" w:rsidP="000E4393">
      <w:pPr>
        <w:spacing w:line="240" w:lineRule="exact"/>
        <w:jc w:val="center"/>
        <w:rPr>
          <w:sz w:val="20"/>
          <w:lang w:val="es-ES"/>
        </w:rPr>
      </w:pPr>
    </w:p>
    <w:p w14:paraId="297330FC" w14:textId="77777777" w:rsidR="000E4393" w:rsidRPr="008B7E09" w:rsidRDefault="000E4393" w:rsidP="000E4393">
      <w:pPr>
        <w:spacing w:line="240" w:lineRule="exact"/>
        <w:jc w:val="center"/>
        <w:rPr>
          <w:sz w:val="20"/>
          <w:lang w:val="es-ES"/>
        </w:rPr>
      </w:pPr>
    </w:p>
    <w:p w14:paraId="432B0A04" w14:textId="77777777" w:rsidR="000E4393" w:rsidRPr="008B7E09" w:rsidRDefault="000E4393" w:rsidP="000E4393">
      <w:pPr>
        <w:spacing w:line="240" w:lineRule="exact"/>
        <w:jc w:val="center"/>
        <w:rPr>
          <w:sz w:val="20"/>
          <w:lang w:val="es-ES"/>
        </w:rPr>
      </w:pPr>
    </w:p>
    <w:p w14:paraId="652C1D75" w14:textId="77777777" w:rsidR="000E4393" w:rsidRPr="008B7E09" w:rsidRDefault="000E4393" w:rsidP="000E4393">
      <w:pPr>
        <w:spacing w:line="240" w:lineRule="exact"/>
        <w:jc w:val="center"/>
        <w:rPr>
          <w:sz w:val="20"/>
          <w:lang w:val="es-ES"/>
        </w:rPr>
      </w:pPr>
    </w:p>
    <w:p w14:paraId="687301D2" w14:textId="77777777" w:rsidR="000E4393" w:rsidRPr="008B7E09" w:rsidRDefault="000E4393" w:rsidP="000E4393">
      <w:pPr>
        <w:spacing w:line="240" w:lineRule="exact"/>
        <w:jc w:val="center"/>
        <w:rPr>
          <w:sz w:val="20"/>
          <w:lang w:val="es-ES"/>
        </w:rPr>
      </w:pPr>
    </w:p>
    <w:p w14:paraId="1F19B9D8" w14:textId="77777777" w:rsidR="000E4393" w:rsidRPr="008B7E09" w:rsidRDefault="000E4393" w:rsidP="000E4393">
      <w:pPr>
        <w:spacing w:line="240" w:lineRule="exact"/>
        <w:jc w:val="center"/>
        <w:rPr>
          <w:sz w:val="20"/>
          <w:lang w:val="es-ES"/>
        </w:rPr>
      </w:pPr>
    </w:p>
    <w:p w14:paraId="38FB642B" w14:textId="77777777" w:rsidR="000E4393" w:rsidRPr="008B7E09" w:rsidRDefault="000E4393" w:rsidP="000E4393">
      <w:pPr>
        <w:spacing w:line="240" w:lineRule="exact"/>
        <w:jc w:val="center"/>
        <w:rPr>
          <w:sz w:val="20"/>
          <w:lang w:val="es-ES"/>
        </w:rPr>
      </w:pPr>
    </w:p>
    <w:p w14:paraId="1F3E9127" w14:textId="77777777" w:rsidR="000E4393" w:rsidRPr="008B7E09" w:rsidRDefault="000E4393" w:rsidP="000E4393">
      <w:pPr>
        <w:spacing w:line="240" w:lineRule="exact"/>
        <w:jc w:val="center"/>
        <w:rPr>
          <w:sz w:val="20"/>
          <w:lang w:val="es-ES"/>
        </w:rPr>
      </w:pPr>
    </w:p>
    <w:p w14:paraId="3E533C3E" w14:textId="77777777" w:rsidR="000E4393" w:rsidRPr="008B7E09" w:rsidRDefault="000E4393" w:rsidP="000E4393">
      <w:pPr>
        <w:spacing w:line="240" w:lineRule="exact"/>
        <w:jc w:val="center"/>
        <w:rPr>
          <w:sz w:val="20"/>
          <w:lang w:val="es-ES"/>
        </w:rPr>
      </w:pPr>
    </w:p>
    <w:p w14:paraId="1A3ADD69" w14:textId="77777777" w:rsidR="000E4393" w:rsidRPr="008B7E09" w:rsidRDefault="000E4393" w:rsidP="000E4393">
      <w:pPr>
        <w:spacing w:line="240" w:lineRule="exact"/>
        <w:jc w:val="center"/>
        <w:rPr>
          <w:sz w:val="20"/>
          <w:lang w:val="es-ES"/>
        </w:rPr>
      </w:pPr>
    </w:p>
    <w:p w14:paraId="5F4CB22D" w14:textId="77777777" w:rsidR="000E4393" w:rsidRPr="008B7E09" w:rsidRDefault="000E4393" w:rsidP="000E4393">
      <w:pPr>
        <w:spacing w:line="240" w:lineRule="exact"/>
        <w:jc w:val="center"/>
        <w:rPr>
          <w:sz w:val="20"/>
          <w:lang w:val="es-ES"/>
        </w:rPr>
      </w:pPr>
    </w:p>
    <w:p w14:paraId="1C5C488F" w14:textId="77777777" w:rsidR="000E4393" w:rsidRPr="008B7E09" w:rsidRDefault="000E4393" w:rsidP="000E4393">
      <w:pPr>
        <w:spacing w:line="240" w:lineRule="exact"/>
        <w:jc w:val="center"/>
        <w:rPr>
          <w:sz w:val="20"/>
          <w:lang w:val="es-ES"/>
        </w:rPr>
      </w:pPr>
    </w:p>
    <w:p w14:paraId="1B58521F" w14:textId="77777777" w:rsidR="000E4393" w:rsidRPr="008B7E09" w:rsidRDefault="000E4393" w:rsidP="000E4393">
      <w:pPr>
        <w:spacing w:line="240" w:lineRule="exact"/>
        <w:jc w:val="center"/>
        <w:rPr>
          <w:sz w:val="20"/>
          <w:lang w:val="es-ES"/>
        </w:rPr>
      </w:pPr>
    </w:p>
    <w:p w14:paraId="5D96A7C5" w14:textId="77777777" w:rsidR="000E4393" w:rsidRPr="008B7E09" w:rsidRDefault="000E4393" w:rsidP="000E4393">
      <w:pPr>
        <w:spacing w:line="240" w:lineRule="exact"/>
        <w:jc w:val="center"/>
        <w:rPr>
          <w:sz w:val="20"/>
          <w:lang w:val="es-ES"/>
        </w:rPr>
      </w:pPr>
    </w:p>
    <w:p w14:paraId="77AF2A3F" w14:textId="77777777" w:rsidR="00AA1264" w:rsidRPr="008B7E09" w:rsidRDefault="00AA1264" w:rsidP="000E4393">
      <w:pPr>
        <w:spacing w:line="240" w:lineRule="exact"/>
        <w:jc w:val="center"/>
        <w:rPr>
          <w:sz w:val="20"/>
          <w:lang w:val="es-ES"/>
        </w:rPr>
      </w:pPr>
    </w:p>
    <w:p w14:paraId="39F6B1E2" w14:textId="77777777" w:rsidR="00EA2A26" w:rsidRPr="008B7E09" w:rsidRDefault="00EA2A26" w:rsidP="00EA2A26">
      <w:pPr>
        <w:spacing w:before="120" w:line="240" w:lineRule="auto"/>
        <w:rPr>
          <w:sz w:val="20"/>
          <w:lang w:val="es-ES"/>
        </w:rPr>
      </w:pPr>
    </w:p>
    <w:p w14:paraId="4812ECBE" w14:textId="6AEFAE01" w:rsidR="00EA2A26" w:rsidRPr="008B7E09" w:rsidRDefault="00EA2A26" w:rsidP="00EA2A26">
      <w:pPr>
        <w:spacing w:before="120" w:line="240" w:lineRule="auto"/>
        <w:jc w:val="center"/>
        <w:rPr>
          <w:sz w:val="20"/>
          <w:lang w:val="es-ES"/>
        </w:rPr>
      </w:pPr>
      <w:r w:rsidRPr="00EA2A26">
        <w:rPr>
          <w:sz w:val="20"/>
          <w:lang w:val="en-GB"/>
        </w:rPr>
        <w:sym w:font="Symbol" w:char="F0E3"/>
      </w:r>
      <w:r w:rsidRPr="008B7E09">
        <w:rPr>
          <w:sz w:val="20"/>
          <w:lang w:val="es-ES"/>
        </w:rPr>
        <w:t> </w:t>
      </w:r>
      <w:r w:rsidR="00423BC5" w:rsidRPr="008B7E09">
        <w:rPr>
          <w:sz w:val="20"/>
          <w:lang w:val="es-ES"/>
        </w:rPr>
        <w:t>UIT</w:t>
      </w:r>
      <w:r w:rsidRPr="008B7E09">
        <w:rPr>
          <w:sz w:val="20"/>
          <w:lang w:val="es-ES"/>
        </w:rPr>
        <w:t> 2024</w:t>
      </w:r>
    </w:p>
    <w:p w14:paraId="5A25B5AD" w14:textId="249216DD" w:rsidR="008968B6" w:rsidRPr="008B7E09" w:rsidRDefault="00347EE0" w:rsidP="00EA2A26">
      <w:pPr>
        <w:spacing w:before="120" w:line="240" w:lineRule="auto"/>
        <w:rPr>
          <w:lang w:val="es-ES"/>
        </w:rPr>
      </w:pPr>
      <w:r w:rsidRPr="008B7E09">
        <w:rPr>
          <w:sz w:val="20"/>
          <w:lang w:val="es-ES"/>
        </w:rPr>
        <w:t>Reservados todos los derechos. Ninguna parte de esta publicación puede reproducirse por ningún procedimiento sin previa autorización escrita por parte de la UIT.</w:t>
      </w:r>
    </w:p>
    <w:p w14:paraId="73B79B51" w14:textId="77777777" w:rsidR="00B73379" w:rsidRPr="008B7E09" w:rsidRDefault="00B73379" w:rsidP="003374BB">
      <w:pPr>
        <w:pStyle w:val="ResNo"/>
        <w:rPr>
          <w:lang w:val="es-ES"/>
        </w:rPr>
        <w:sectPr w:rsidR="00B73379" w:rsidRPr="008B7E09"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4CCC7679" w:rsidR="00AA1264" w:rsidRDefault="00347EE0" w:rsidP="00AA1264">
      <w:pPr>
        <w:pStyle w:val="ResNo"/>
        <w:rPr>
          <w:lang w:val="es-ES"/>
        </w:rPr>
      </w:pPr>
      <w:r w:rsidRPr="00DD5D50">
        <w:rPr>
          <w:lang w:val="es-ES"/>
        </w:rPr>
        <w:lastRenderedPageBreak/>
        <w:t>RESOLUCIÓN</w:t>
      </w:r>
      <w:r w:rsidR="00AA1264" w:rsidRPr="00DD5D50">
        <w:rPr>
          <w:lang w:val="es-ES"/>
        </w:rPr>
        <w:t xml:space="preserve"> </w:t>
      </w:r>
      <w:r w:rsidR="00BA38B6" w:rsidRPr="00BA38B6">
        <w:rPr>
          <w:rStyle w:val="href"/>
        </w:rPr>
        <w:t>40</w:t>
      </w:r>
      <w:r w:rsidR="00AA1264" w:rsidRPr="00DD5D50">
        <w:rPr>
          <w:lang w:val="es-ES"/>
        </w:rPr>
        <w:t xml:space="preserve"> </w:t>
      </w:r>
      <w:r w:rsidR="00DD5D50">
        <w:rPr>
          <w:lang w:val="es-ES"/>
        </w:rPr>
        <w:t>(</w:t>
      </w:r>
      <w:r w:rsidR="00DD5D50" w:rsidRPr="005C2A3C">
        <w:rPr>
          <w:caps w:val="0"/>
          <w:lang w:val="es-ES"/>
        </w:rPr>
        <w:t>Rev</w:t>
      </w:r>
      <w:r w:rsidR="00DD5D50" w:rsidRPr="005C2A3C">
        <w:rPr>
          <w:lang w:val="es-ES"/>
        </w:rPr>
        <w:t>. </w:t>
      </w:r>
      <w:r w:rsidR="00DD5D50" w:rsidRPr="005C2A3C">
        <w:rPr>
          <w:caps w:val="0"/>
          <w:lang w:val="es-ES"/>
        </w:rPr>
        <w:t>Nueva Delhi</w:t>
      </w:r>
      <w:r w:rsidR="00DD5D50" w:rsidRPr="005C2A3C">
        <w:rPr>
          <w:lang w:val="es-ES"/>
        </w:rPr>
        <w:t>, 2024</w:t>
      </w:r>
      <w:r w:rsidR="00DD5D50">
        <w:rPr>
          <w:lang w:val="es-ES"/>
        </w:rPr>
        <w:t>)</w:t>
      </w:r>
    </w:p>
    <w:p w14:paraId="0699B692" w14:textId="77777777" w:rsidR="00BA38B6" w:rsidRPr="0014777C" w:rsidRDefault="00BA38B6" w:rsidP="00BA38B6">
      <w:pPr>
        <w:pStyle w:val="Restitle"/>
        <w:rPr>
          <w:lang w:val="es-ES_tradnl"/>
        </w:rPr>
      </w:pPr>
      <w:bookmarkStart w:id="2" w:name="_Toc111990481"/>
      <w:r w:rsidRPr="0014777C">
        <w:rPr>
          <w:lang w:val="es-ES_tradnl"/>
        </w:rPr>
        <w:t xml:space="preserve">Aspectos políticos y reglamentarios de la labor del Sector </w:t>
      </w:r>
      <w:r w:rsidRPr="0014777C">
        <w:rPr>
          <w:lang w:val="es-ES_tradnl"/>
        </w:rPr>
        <w:br/>
        <w:t>de Normalización de las Telecomunicaciones de la UIT</w:t>
      </w:r>
      <w:bookmarkEnd w:id="2"/>
    </w:p>
    <w:p w14:paraId="51FDACD2" w14:textId="77777777" w:rsidR="00BA38B6" w:rsidRPr="0014777C" w:rsidRDefault="00BA38B6" w:rsidP="00BA38B6">
      <w:pPr>
        <w:pStyle w:val="Resref"/>
        <w:rPr>
          <w:lang w:val="es-ES_tradnl"/>
        </w:rPr>
      </w:pPr>
      <w:r w:rsidRPr="0014777C">
        <w:rPr>
          <w:lang w:val="es-ES_tradnl"/>
        </w:rPr>
        <w:t xml:space="preserve">(Montreal, 2000; Florianópolis, 2004; Johannesburgo, 2008; Dubái, 2012; </w:t>
      </w:r>
      <w:r w:rsidRPr="0014777C">
        <w:rPr>
          <w:lang w:val="es-ES_tradnl"/>
        </w:rPr>
        <w:br/>
      </w:r>
      <w:proofErr w:type="spellStart"/>
      <w:r w:rsidRPr="0014777C">
        <w:rPr>
          <w:lang w:val="es-ES_tradnl"/>
        </w:rPr>
        <w:t>Hammamet</w:t>
      </w:r>
      <w:proofErr w:type="spellEnd"/>
      <w:r w:rsidRPr="0014777C">
        <w:rPr>
          <w:lang w:val="es-ES_tradnl"/>
        </w:rPr>
        <w:t>, 2016; Ginebra, 2022; Nueva</w:t>
      </w:r>
      <w:r>
        <w:rPr>
          <w:lang w:val="es-ES_tradnl"/>
        </w:rPr>
        <w:t> </w:t>
      </w:r>
      <w:r w:rsidRPr="0014777C">
        <w:rPr>
          <w:lang w:val="es-ES_tradnl"/>
        </w:rPr>
        <w:t>Delhi, 2024)</w:t>
      </w:r>
    </w:p>
    <w:p w14:paraId="0BDBCD75" w14:textId="77777777" w:rsidR="00BA38B6" w:rsidRPr="0014777C" w:rsidRDefault="00BA38B6" w:rsidP="00BA38B6">
      <w:pPr>
        <w:pStyle w:val="Normalaftertitle00"/>
        <w:rPr>
          <w:lang w:val="es-ES_tradnl"/>
        </w:rPr>
      </w:pPr>
      <w:r w:rsidRPr="0014777C">
        <w:rPr>
          <w:lang w:val="es-ES_tradnl"/>
        </w:rPr>
        <w:t>La Asamblea Mundial de Normalización de las Telecomunicaciones (Nueva</w:t>
      </w:r>
      <w:r>
        <w:rPr>
          <w:lang w:val="es-ES_tradnl"/>
        </w:rPr>
        <w:t> </w:t>
      </w:r>
      <w:r w:rsidRPr="0014777C">
        <w:rPr>
          <w:lang w:val="es-ES_tradnl"/>
        </w:rPr>
        <w:t>Delhi, 2024),</w:t>
      </w:r>
    </w:p>
    <w:p w14:paraId="0A65BAD4" w14:textId="77777777" w:rsidR="00BA38B6" w:rsidRPr="0014777C" w:rsidRDefault="00BA38B6" w:rsidP="00BA38B6">
      <w:pPr>
        <w:pStyle w:val="Call"/>
        <w:rPr>
          <w:lang w:val="es-ES_tradnl"/>
        </w:rPr>
      </w:pPr>
      <w:r w:rsidRPr="0014777C">
        <w:rPr>
          <w:lang w:val="es-ES_tradnl"/>
        </w:rPr>
        <w:t>reconociendo</w:t>
      </w:r>
    </w:p>
    <w:p w14:paraId="7BBD08C4" w14:textId="77777777" w:rsidR="00BA38B6" w:rsidRPr="0014777C" w:rsidRDefault="00BA38B6" w:rsidP="00BA38B6">
      <w:pPr>
        <w:rPr>
          <w:lang w:val="es-ES_tradnl"/>
        </w:rPr>
      </w:pPr>
      <w:r w:rsidRPr="0014777C">
        <w:rPr>
          <w:i/>
          <w:iCs/>
          <w:lang w:val="es-ES_tradnl"/>
        </w:rPr>
        <w:t>a)</w:t>
      </w:r>
      <w:r w:rsidRPr="0014777C">
        <w:rPr>
          <w:i/>
          <w:iCs/>
          <w:lang w:val="es-ES_tradnl"/>
        </w:rPr>
        <w:tab/>
      </w:r>
      <w:r w:rsidRPr="0014777C">
        <w:rPr>
          <w:lang w:val="es-ES_tradnl"/>
        </w:rPr>
        <w:t>las disposiciones de los números</w:t>
      </w:r>
      <w:r>
        <w:rPr>
          <w:lang w:val="es-ES_tradnl"/>
        </w:rPr>
        <w:t> </w:t>
      </w:r>
      <w:r w:rsidRPr="0014777C">
        <w:rPr>
          <w:lang w:val="es-ES_tradnl"/>
        </w:rPr>
        <w:t xml:space="preserve">246D a 246H del Convenio de </w:t>
      </w:r>
      <w:r>
        <w:rPr>
          <w:lang w:val="es-ES_tradnl"/>
        </w:rPr>
        <w:t>la UIT</w:t>
      </w:r>
      <w:r w:rsidRPr="0014777C">
        <w:rPr>
          <w:lang w:val="es-ES_tradnl"/>
        </w:rPr>
        <w:t>;</w:t>
      </w:r>
    </w:p>
    <w:p w14:paraId="1E06386C" w14:textId="77777777" w:rsidR="00BA38B6" w:rsidRPr="0014777C" w:rsidRDefault="00BA38B6" w:rsidP="00BA38B6">
      <w:pPr>
        <w:rPr>
          <w:lang w:val="es-ES_tradnl"/>
        </w:rPr>
      </w:pPr>
      <w:r w:rsidRPr="0014777C">
        <w:rPr>
          <w:i/>
          <w:iCs/>
          <w:lang w:val="es-ES_tradnl"/>
        </w:rPr>
        <w:t>b)</w:t>
      </w:r>
      <w:r w:rsidRPr="0014777C">
        <w:rPr>
          <w:i/>
          <w:iCs/>
          <w:lang w:val="es-ES_tradnl"/>
        </w:rPr>
        <w:tab/>
      </w:r>
      <w:r w:rsidRPr="0014777C">
        <w:rPr>
          <w:lang w:val="es-ES_tradnl"/>
        </w:rPr>
        <w:t>la Resolución 20 (</w:t>
      </w:r>
      <w:r>
        <w:rPr>
          <w:lang w:val="es-ES_tradnl"/>
        </w:rPr>
        <w:t>Rev. Nueva Delhi, 2024</w:t>
      </w:r>
      <w:r w:rsidRPr="0014777C">
        <w:rPr>
          <w:lang w:val="es-ES_tradnl"/>
        </w:rPr>
        <w:t>) de la presente Asamblea, relativa a los procedimientos para la atribución y gestión de los recursos de numeración, denominación, direccionamiento e identificación (NDDI) internacionales de telecomunicaciones;</w:t>
      </w:r>
    </w:p>
    <w:p w14:paraId="6FAF4C64" w14:textId="77777777" w:rsidR="00BA38B6" w:rsidRPr="0014777C" w:rsidRDefault="00BA38B6" w:rsidP="00BA38B6">
      <w:pPr>
        <w:rPr>
          <w:lang w:val="es-ES_tradnl"/>
        </w:rPr>
      </w:pPr>
      <w:r w:rsidRPr="0014777C">
        <w:rPr>
          <w:i/>
          <w:iCs/>
          <w:lang w:val="es-ES_tradnl"/>
        </w:rPr>
        <w:t>c)</w:t>
      </w:r>
      <w:r w:rsidRPr="0014777C">
        <w:rPr>
          <w:i/>
          <w:iCs/>
          <w:lang w:val="es-ES_tradnl"/>
        </w:rPr>
        <w:tab/>
      </w:r>
      <w:r w:rsidRPr="0014777C">
        <w:rPr>
          <w:lang w:val="es-ES_tradnl"/>
        </w:rPr>
        <w:t>la importancia de promover la innovación y crear un entorno propicio para la introducción y utilización de tecnologías de telecomunicaciones/tecnologías de la información y la comunicación nuevas e incipientes mediante la elaboración de normas técnicas internacionales,</w:t>
      </w:r>
    </w:p>
    <w:p w14:paraId="33128B45" w14:textId="77777777" w:rsidR="00BA38B6" w:rsidRPr="0014777C" w:rsidRDefault="00BA38B6" w:rsidP="00BA38B6">
      <w:pPr>
        <w:pStyle w:val="Call"/>
        <w:rPr>
          <w:lang w:val="es-ES_tradnl"/>
        </w:rPr>
      </w:pPr>
      <w:r w:rsidRPr="0014777C">
        <w:rPr>
          <w:lang w:val="es-ES_tradnl"/>
        </w:rPr>
        <w:t>considerando</w:t>
      </w:r>
    </w:p>
    <w:p w14:paraId="6975A21E" w14:textId="77777777" w:rsidR="00BA38B6" w:rsidRPr="0014777C" w:rsidRDefault="00BA38B6" w:rsidP="00BA38B6">
      <w:pPr>
        <w:rPr>
          <w:lang w:val="es-ES_tradnl"/>
        </w:rPr>
      </w:pPr>
      <w:r w:rsidRPr="0014777C">
        <w:rPr>
          <w:i/>
          <w:iCs/>
          <w:lang w:val="es-ES_tradnl"/>
        </w:rPr>
        <w:t>a)</w:t>
      </w:r>
      <w:r w:rsidRPr="0014777C">
        <w:rPr>
          <w:lang w:val="es-ES_tradnl"/>
        </w:rPr>
        <w:tab/>
        <w:t>que las tareas emprendidas en el Sector de Normalización de las Telecomunicaciones de la UIT (</w:t>
      </w:r>
      <w:r>
        <w:rPr>
          <w:lang w:val="es-ES_tradnl"/>
        </w:rPr>
        <w:t>UIT</w:t>
      </w:r>
      <w:r>
        <w:rPr>
          <w:lang w:val="es-ES_tradnl"/>
        </w:rPr>
        <w:noBreakHyphen/>
      </w:r>
      <w:r w:rsidRPr="0014777C">
        <w:rPr>
          <w:lang w:val="es-ES_tradnl"/>
        </w:rPr>
        <w:t>T) abarcan tanto asuntos técnicos como cuestiones que tienen implicaciones políticas o reglamentarias;</w:t>
      </w:r>
    </w:p>
    <w:p w14:paraId="60D940BF" w14:textId="77777777" w:rsidR="00BA38B6" w:rsidRPr="0014777C" w:rsidRDefault="00BA38B6" w:rsidP="00BA38B6">
      <w:pPr>
        <w:rPr>
          <w:lang w:val="es-ES_tradnl"/>
        </w:rPr>
      </w:pPr>
      <w:r w:rsidRPr="0014777C">
        <w:rPr>
          <w:i/>
          <w:iCs/>
          <w:lang w:val="es-ES_tradnl"/>
        </w:rPr>
        <w:t>b)</w:t>
      </w:r>
      <w:r w:rsidRPr="0014777C">
        <w:rPr>
          <w:lang w:val="es-ES_tradnl"/>
        </w:rPr>
        <w:tab/>
        <w:t>que las normas que rigen determinados aspectos de la labor d</w:t>
      </w:r>
      <w:r>
        <w:rPr>
          <w:lang w:val="es-ES_tradnl"/>
        </w:rPr>
        <w:t>el UIT</w:t>
      </w:r>
      <w:r>
        <w:rPr>
          <w:lang w:val="es-ES_tradnl"/>
        </w:rPr>
        <w:noBreakHyphen/>
      </w:r>
      <w:r w:rsidRPr="0014777C">
        <w:rPr>
          <w:lang w:val="es-ES_tradnl"/>
        </w:rPr>
        <w:t>T se están estructurando de manera que se distingan de forma clara y precisa los límites entre los asuntos técnicos y las cuestiones que tienen implicaciones políticas o reglamentarias;</w:t>
      </w:r>
    </w:p>
    <w:p w14:paraId="0995D627" w14:textId="77777777" w:rsidR="00BA38B6" w:rsidRPr="0014777C" w:rsidRDefault="00BA38B6" w:rsidP="00BA38B6">
      <w:pPr>
        <w:rPr>
          <w:lang w:val="es-ES_tradnl"/>
        </w:rPr>
      </w:pPr>
      <w:r w:rsidRPr="0014777C">
        <w:rPr>
          <w:i/>
          <w:iCs/>
          <w:lang w:val="es-ES_tradnl"/>
        </w:rPr>
        <w:t>c)</w:t>
      </w:r>
      <w:r w:rsidRPr="0014777C">
        <w:rPr>
          <w:lang w:val="es-ES_tradnl"/>
        </w:rPr>
        <w:tab/>
        <w:t>que las Administraciones alientan a los Miembros de Sector a desempeñar una función más importante en la labor d</w:t>
      </w:r>
      <w:r>
        <w:rPr>
          <w:lang w:val="es-ES_tradnl"/>
        </w:rPr>
        <w:t>el UIT</w:t>
      </w:r>
      <w:r>
        <w:rPr>
          <w:lang w:val="es-ES_tradnl"/>
        </w:rPr>
        <w:noBreakHyphen/>
      </w:r>
      <w:r w:rsidRPr="0014777C">
        <w:rPr>
          <w:lang w:val="es-ES_tradnl"/>
        </w:rPr>
        <w:t>T, en particular en relación con asuntos técnicos;</w:t>
      </w:r>
    </w:p>
    <w:p w14:paraId="544545D2" w14:textId="77777777" w:rsidR="00BA38B6" w:rsidRPr="0014777C" w:rsidRDefault="00BA38B6" w:rsidP="00BA38B6">
      <w:pPr>
        <w:rPr>
          <w:lang w:val="es-ES_tradnl"/>
        </w:rPr>
      </w:pPr>
      <w:r w:rsidRPr="0014777C">
        <w:rPr>
          <w:i/>
          <w:iCs/>
          <w:lang w:val="es-ES_tradnl"/>
        </w:rPr>
        <w:t>d)</w:t>
      </w:r>
      <w:r w:rsidRPr="0014777C">
        <w:rPr>
          <w:lang w:val="es-ES_tradnl"/>
        </w:rPr>
        <w:tab/>
        <w:t>que muchos asuntos que tienen implicaciones políticas o reglamentarias pueden conllevar una aplicación de carácter técnico y, por consiguiente, se han de examinar en las Comisiones de Estudio técnicas apropiadas,</w:t>
      </w:r>
    </w:p>
    <w:p w14:paraId="00947737" w14:textId="77777777" w:rsidR="00BA38B6" w:rsidRPr="0014777C" w:rsidRDefault="00BA38B6" w:rsidP="00BA38B6">
      <w:pPr>
        <w:pStyle w:val="Call"/>
        <w:rPr>
          <w:lang w:val="es-ES_tradnl"/>
        </w:rPr>
      </w:pPr>
      <w:r w:rsidRPr="0014777C">
        <w:rPr>
          <w:lang w:val="es-ES_tradnl"/>
        </w:rPr>
        <w:t>observando</w:t>
      </w:r>
    </w:p>
    <w:p w14:paraId="5AAE1800" w14:textId="77777777" w:rsidR="00BA38B6" w:rsidRPr="0014777C" w:rsidRDefault="00BA38B6" w:rsidP="00BA38B6">
      <w:pPr>
        <w:rPr>
          <w:lang w:val="es-ES_tradnl"/>
        </w:rPr>
      </w:pPr>
      <w:r w:rsidRPr="0014777C">
        <w:rPr>
          <w:i/>
          <w:iCs/>
          <w:lang w:val="es-ES_tradnl"/>
        </w:rPr>
        <w:t>a)</w:t>
      </w:r>
      <w:r w:rsidRPr="0014777C">
        <w:rPr>
          <w:lang w:val="es-ES_tradnl"/>
        </w:rPr>
        <w:tab/>
        <w:t xml:space="preserve">que los Estados Miembros de </w:t>
      </w:r>
      <w:r>
        <w:rPr>
          <w:lang w:val="es-ES_tradnl"/>
        </w:rPr>
        <w:t>la UIT</w:t>
      </w:r>
      <w:r w:rsidRPr="0014777C">
        <w:rPr>
          <w:lang w:val="es-ES_tradnl"/>
        </w:rPr>
        <w:t xml:space="preserve"> han definido importantes responsabilidades de carácter político en los Artículos 33 a 43 del Capítulo</w:t>
      </w:r>
      <w:r>
        <w:rPr>
          <w:lang w:val="es-ES_tradnl"/>
        </w:rPr>
        <w:t> </w:t>
      </w:r>
      <w:r w:rsidRPr="0014777C">
        <w:rPr>
          <w:lang w:val="es-ES_tradnl"/>
        </w:rPr>
        <w:t xml:space="preserve">VI de la Constitución de </w:t>
      </w:r>
      <w:r>
        <w:rPr>
          <w:lang w:val="es-ES_tradnl"/>
        </w:rPr>
        <w:t>la UIT</w:t>
      </w:r>
      <w:r w:rsidRPr="0014777C">
        <w:rPr>
          <w:lang w:val="es-ES_tradnl"/>
        </w:rPr>
        <w:t xml:space="preserve"> y en los Artículos</w:t>
      </w:r>
      <w:r>
        <w:rPr>
          <w:lang w:val="es-ES_tradnl"/>
        </w:rPr>
        <w:t> </w:t>
      </w:r>
      <w:r w:rsidRPr="0014777C">
        <w:rPr>
          <w:lang w:val="es-ES_tradnl"/>
        </w:rPr>
        <w:t>36 a 40 del Capítulo V del Convenio, así como en Resoluciones pertinentes de las Conferencias de Plenipotenciarios;</w:t>
      </w:r>
    </w:p>
    <w:p w14:paraId="63DB997B" w14:textId="77777777" w:rsidR="00BA38B6" w:rsidRPr="0014777C" w:rsidRDefault="00BA38B6" w:rsidP="00BA38B6">
      <w:pPr>
        <w:rPr>
          <w:lang w:val="es-ES_tradnl"/>
        </w:rPr>
      </w:pPr>
      <w:r w:rsidRPr="0014777C">
        <w:rPr>
          <w:i/>
          <w:iCs/>
          <w:lang w:val="es-ES_tradnl"/>
        </w:rPr>
        <w:t>b)</w:t>
      </w:r>
      <w:r w:rsidRPr="0014777C">
        <w:rPr>
          <w:lang w:val="es-ES_tradnl"/>
        </w:rPr>
        <w:tab/>
        <w:t>que, en el Reglamento de las Telecomunicaciones Internacionales, se describen con más detalle las obligaciones políticas y reglamentarias que incumben a los Estados Miembros;</w:t>
      </w:r>
    </w:p>
    <w:p w14:paraId="4C14C6BE" w14:textId="77777777" w:rsidR="00BA38B6" w:rsidRPr="0014777C" w:rsidRDefault="00BA38B6" w:rsidP="00BA38B6">
      <w:pPr>
        <w:rPr>
          <w:lang w:val="es-ES_tradnl"/>
        </w:rPr>
      </w:pPr>
      <w:r w:rsidRPr="0014777C">
        <w:rPr>
          <w:i/>
          <w:iCs/>
          <w:lang w:val="es-ES_tradnl"/>
        </w:rPr>
        <w:t>c)</w:t>
      </w:r>
      <w:r w:rsidRPr="0014777C">
        <w:rPr>
          <w:lang w:val="es-ES_tradnl"/>
        </w:rPr>
        <w:tab/>
        <w:t>que, en virtud del número 191C del Convenio, la Asamblea Mundial de Normalización de las Telecomunicaciones puede asignar asuntos específicos dentro de su competencia al Grupo Asesor de Normalización de las Telecomunicaciones (GANT), indicando las medidas requeridas sobre el particular;</w:t>
      </w:r>
    </w:p>
    <w:p w14:paraId="54194AC1" w14:textId="77777777" w:rsidR="00BA38B6" w:rsidRPr="0014777C" w:rsidRDefault="00BA38B6" w:rsidP="00BA38B6">
      <w:pPr>
        <w:rPr>
          <w:lang w:val="es-ES_tradnl"/>
        </w:rPr>
      </w:pPr>
      <w:r w:rsidRPr="0014777C">
        <w:rPr>
          <w:i/>
          <w:iCs/>
          <w:lang w:val="es-ES_tradnl"/>
        </w:rPr>
        <w:t>d)</w:t>
      </w:r>
      <w:r w:rsidRPr="0014777C">
        <w:rPr>
          <w:i/>
          <w:iCs/>
          <w:lang w:val="es-ES_tradnl"/>
        </w:rPr>
        <w:tab/>
      </w:r>
      <w:r w:rsidRPr="0014777C">
        <w:rPr>
          <w:lang w:val="es-ES_tradnl"/>
        </w:rPr>
        <w:t>la necesidad de aumentar la colaboración entre todas las partes interesadas, cada una en el marco de sus responsabilidades, a fin de abordar las repercusiones normativas y políticas,</w:t>
      </w:r>
    </w:p>
    <w:p w14:paraId="35F4E192" w14:textId="77777777" w:rsidR="00F41729" w:rsidRDefault="00F41729" w:rsidP="00BA38B6">
      <w:pPr>
        <w:pStyle w:val="Call"/>
        <w:keepNext w:val="0"/>
        <w:keepLines w:val="0"/>
        <w:rPr>
          <w:lang w:val="es-ES_tradnl"/>
        </w:rPr>
      </w:pPr>
      <w:r>
        <w:rPr>
          <w:lang w:val="es-ES_tradnl"/>
        </w:rPr>
        <w:br w:type="page"/>
      </w:r>
    </w:p>
    <w:p w14:paraId="69559EE2" w14:textId="5AE8F466" w:rsidR="00BA38B6" w:rsidRPr="0014777C" w:rsidRDefault="00BA38B6" w:rsidP="00BA38B6">
      <w:pPr>
        <w:pStyle w:val="Call"/>
        <w:keepNext w:val="0"/>
        <w:keepLines w:val="0"/>
        <w:rPr>
          <w:lang w:val="es-ES_tradnl"/>
        </w:rPr>
      </w:pPr>
      <w:r w:rsidRPr="0014777C">
        <w:rPr>
          <w:lang w:val="es-ES_tradnl"/>
        </w:rPr>
        <w:lastRenderedPageBreak/>
        <w:t>resuelve</w:t>
      </w:r>
    </w:p>
    <w:p w14:paraId="14BD3CF7" w14:textId="77777777" w:rsidR="00BA38B6" w:rsidRPr="0014777C" w:rsidRDefault="00BA38B6" w:rsidP="00BA38B6">
      <w:pPr>
        <w:rPr>
          <w:lang w:val="es-ES_tradnl"/>
        </w:rPr>
      </w:pPr>
      <w:r w:rsidRPr="0014777C">
        <w:rPr>
          <w:lang w:val="es-ES_tradnl"/>
        </w:rPr>
        <w:t xml:space="preserve">que, al determinar si los nuevos temas de trabajo, Cuestiones o Recomendaciones </w:t>
      </w:r>
      <w:r>
        <w:rPr>
          <w:lang w:val="es-ES_tradnl"/>
        </w:rPr>
        <w:t>UIT</w:t>
      </w:r>
      <w:r>
        <w:rPr>
          <w:lang w:val="es-ES_tradnl"/>
        </w:rPr>
        <w:noBreakHyphen/>
        <w:t xml:space="preserve">T </w:t>
      </w:r>
      <w:r w:rsidRPr="0014777C">
        <w:rPr>
          <w:lang w:val="es-ES_tradnl"/>
        </w:rPr>
        <w:t xml:space="preserve">tienen implicaciones políticas o reglamentarias, las Comisiones de Estudio </w:t>
      </w:r>
      <w:r>
        <w:rPr>
          <w:lang w:val="es-ES_tradnl"/>
        </w:rPr>
        <w:t>del UIT</w:t>
      </w:r>
      <w:r>
        <w:rPr>
          <w:lang w:val="es-ES_tradnl"/>
        </w:rPr>
        <w:noBreakHyphen/>
        <w:t xml:space="preserve">T </w:t>
      </w:r>
      <w:r w:rsidRPr="0014777C">
        <w:rPr>
          <w:lang w:val="es-ES_tradnl"/>
        </w:rPr>
        <w:t xml:space="preserve">consideren los temas mencionados en el </w:t>
      </w:r>
      <w:r w:rsidRPr="0014777C">
        <w:rPr>
          <w:i/>
          <w:iCs/>
          <w:lang w:val="es-ES_tradnl"/>
        </w:rPr>
        <w:t>observando</w:t>
      </w:r>
      <w:r w:rsidRPr="0014777C">
        <w:rPr>
          <w:lang w:val="es-ES_tradnl"/>
        </w:rPr>
        <w:t>, en particular:</w:t>
      </w:r>
    </w:p>
    <w:p w14:paraId="3AD882AF" w14:textId="77777777" w:rsidR="00BA38B6" w:rsidRPr="0014777C" w:rsidRDefault="00BA38B6" w:rsidP="00BA38B6">
      <w:pPr>
        <w:pStyle w:val="enumlev1"/>
        <w:rPr>
          <w:lang w:val="es-ES_tradnl"/>
        </w:rPr>
      </w:pPr>
      <w:r w:rsidRPr="0014777C">
        <w:rPr>
          <w:rFonts w:ascii="Symbol" w:eastAsia="Symbol" w:hAnsi="Symbol" w:cs="Symbol"/>
          <w:lang w:val="es-ES_tradnl"/>
        </w:rPr>
        <w:t>-</w:t>
      </w:r>
      <w:r w:rsidRPr="0014777C">
        <w:rPr>
          <w:lang w:val="es-ES_tradnl"/>
        </w:rPr>
        <w:tab/>
        <w:t>el derecho del público a comunicarse;</w:t>
      </w:r>
    </w:p>
    <w:p w14:paraId="1F1A3AD5" w14:textId="77777777" w:rsidR="00BA38B6" w:rsidRPr="0014777C" w:rsidRDefault="00BA38B6" w:rsidP="00BA38B6">
      <w:pPr>
        <w:pStyle w:val="enumlev1"/>
        <w:rPr>
          <w:lang w:val="es-ES_tradnl"/>
        </w:rPr>
      </w:pPr>
      <w:r w:rsidRPr="0014777C">
        <w:rPr>
          <w:rFonts w:ascii="Symbol" w:eastAsia="Symbol" w:hAnsi="Symbol" w:cs="Symbol"/>
          <w:lang w:val="es-ES_tradnl"/>
        </w:rPr>
        <w:t>-</w:t>
      </w:r>
      <w:r w:rsidRPr="0014777C">
        <w:rPr>
          <w:lang w:val="es-ES_tradnl"/>
        </w:rPr>
        <w:tab/>
        <w:t>la protección de los canales e instalaciones de telecomunicaciones;</w:t>
      </w:r>
    </w:p>
    <w:p w14:paraId="4C4FCD41" w14:textId="77777777" w:rsidR="00BA38B6" w:rsidRPr="0014777C" w:rsidRDefault="00BA38B6" w:rsidP="00BA38B6">
      <w:pPr>
        <w:pStyle w:val="enumlev1"/>
        <w:rPr>
          <w:lang w:val="es-ES_tradnl"/>
        </w:rPr>
      </w:pPr>
      <w:r w:rsidRPr="0014777C">
        <w:rPr>
          <w:rFonts w:ascii="Symbol" w:eastAsia="Symbol" w:hAnsi="Symbol" w:cs="Symbol"/>
          <w:lang w:val="es-ES_tradnl"/>
        </w:rPr>
        <w:t>-</w:t>
      </w:r>
      <w:r w:rsidRPr="0014777C">
        <w:rPr>
          <w:lang w:val="es-ES_tradnl"/>
        </w:rPr>
        <w:tab/>
        <w:t>los recursos NDDI;</w:t>
      </w:r>
    </w:p>
    <w:p w14:paraId="2C820238" w14:textId="77777777" w:rsidR="00BA38B6" w:rsidRPr="0014777C" w:rsidRDefault="00BA38B6" w:rsidP="00BA38B6">
      <w:pPr>
        <w:pStyle w:val="enumlev1"/>
        <w:rPr>
          <w:lang w:val="es-ES_tradnl"/>
        </w:rPr>
      </w:pPr>
      <w:r w:rsidRPr="0014777C">
        <w:rPr>
          <w:rFonts w:ascii="Symbol" w:eastAsia="Symbol" w:hAnsi="Symbol" w:cs="Symbol"/>
          <w:lang w:val="es-ES_tradnl"/>
        </w:rPr>
        <w:t>-</w:t>
      </w:r>
      <w:r w:rsidRPr="0014777C">
        <w:rPr>
          <w:lang w:val="es-ES_tradnl"/>
        </w:rPr>
        <w:tab/>
        <w:t>la confidencialidad, la disponibilidad y la autenticidad de las telecomunicaciones;</w:t>
      </w:r>
    </w:p>
    <w:p w14:paraId="129BDC63" w14:textId="77777777" w:rsidR="00BA38B6" w:rsidRPr="0014777C" w:rsidRDefault="00BA38B6" w:rsidP="00BA38B6">
      <w:pPr>
        <w:pStyle w:val="enumlev1"/>
        <w:rPr>
          <w:lang w:val="es-ES_tradnl"/>
        </w:rPr>
      </w:pPr>
      <w:r w:rsidRPr="0014777C">
        <w:rPr>
          <w:rFonts w:ascii="Symbol" w:eastAsia="Symbol" w:hAnsi="Symbol" w:cs="Symbol"/>
          <w:lang w:val="es-ES_tradnl"/>
        </w:rPr>
        <w:t>-</w:t>
      </w:r>
      <w:r w:rsidRPr="0014777C">
        <w:rPr>
          <w:lang w:val="es-ES_tradnl"/>
        </w:rPr>
        <w:tab/>
        <w:t>la seguridad de la vida humana y del medioambiente;</w:t>
      </w:r>
    </w:p>
    <w:p w14:paraId="006284BB" w14:textId="77777777" w:rsidR="00BA38B6" w:rsidRPr="0014777C" w:rsidRDefault="00BA38B6" w:rsidP="00BA38B6">
      <w:pPr>
        <w:pStyle w:val="enumlev1"/>
        <w:rPr>
          <w:lang w:val="es-ES_tradnl"/>
        </w:rPr>
      </w:pPr>
      <w:r w:rsidRPr="0014777C">
        <w:rPr>
          <w:rFonts w:ascii="Symbol" w:eastAsia="Symbol" w:hAnsi="Symbol" w:cs="Symbol"/>
          <w:lang w:val="es-ES_tradnl"/>
        </w:rPr>
        <w:t>-</w:t>
      </w:r>
      <w:r w:rsidRPr="0014777C">
        <w:rPr>
          <w:lang w:val="es-ES_tradnl"/>
        </w:rPr>
        <w:tab/>
        <w:t>las prácticas aplicables a los mercados competitivos; y</w:t>
      </w:r>
    </w:p>
    <w:p w14:paraId="5E8AA757" w14:textId="77777777" w:rsidR="00BA38B6" w:rsidRPr="0014777C" w:rsidRDefault="00BA38B6" w:rsidP="00BA38B6">
      <w:pPr>
        <w:pStyle w:val="enumlev1"/>
        <w:rPr>
          <w:lang w:val="es-ES"/>
        </w:rPr>
      </w:pPr>
      <w:r w:rsidRPr="0709B9E3">
        <w:rPr>
          <w:rFonts w:ascii="Symbol" w:eastAsia="Symbol" w:hAnsi="Symbol" w:cs="Symbol"/>
          <w:lang w:val="es-ES"/>
        </w:rPr>
        <w:t>-</w:t>
      </w:r>
      <w:r w:rsidRPr="0014777C">
        <w:rPr>
          <w:lang w:val="es-ES_tradnl"/>
        </w:rPr>
        <w:tab/>
      </w:r>
      <w:r w:rsidRPr="0709B9E3">
        <w:rPr>
          <w:lang w:val="es-ES"/>
        </w:rPr>
        <w:t>otros asuntos pertinentes, incluidos los definidos a través de una decisión de los Estados Miembros o recomendados por el GANT, o las Recomendaciones UIT</w:t>
      </w:r>
      <w:r>
        <w:rPr>
          <w:lang w:val="es-ES_tradnl"/>
        </w:rPr>
        <w:noBreakHyphen/>
      </w:r>
      <w:r w:rsidRPr="0709B9E3">
        <w:rPr>
          <w:lang w:val="es-ES"/>
        </w:rPr>
        <w:t>T o Cuestiones sobre cuyo alcance existan dudas, en particular los asuntos relacionados con la calidad de servicio (</w:t>
      </w:r>
      <w:proofErr w:type="spellStart"/>
      <w:r w:rsidRPr="0709B9E3">
        <w:rPr>
          <w:lang w:val="es-ES"/>
        </w:rPr>
        <w:t>QoS</w:t>
      </w:r>
      <w:proofErr w:type="spellEnd"/>
      <w:r w:rsidRPr="0709B9E3">
        <w:rPr>
          <w:lang w:val="es-ES"/>
        </w:rPr>
        <w:t>)/calidad percibida (</w:t>
      </w:r>
      <w:proofErr w:type="spellStart"/>
      <w:r w:rsidRPr="0709B9E3">
        <w:rPr>
          <w:lang w:val="es-ES"/>
        </w:rPr>
        <w:t>QoE</w:t>
      </w:r>
      <w:proofErr w:type="spellEnd"/>
      <w:r w:rsidRPr="0709B9E3">
        <w:rPr>
          <w:lang w:val="es-ES"/>
        </w:rPr>
        <w:t>) y los requisitos en materia de calidad de funcionamiento,</w:t>
      </w:r>
    </w:p>
    <w:p w14:paraId="0842914C" w14:textId="77777777" w:rsidR="00BA38B6" w:rsidRPr="0014777C" w:rsidRDefault="00BA38B6" w:rsidP="00BA38B6">
      <w:pPr>
        <w:pStyle w:val="Call"/>
        <w:rPr>
          <w:lang w:val="es-ES_tradnl"/>
        </w:rPr>
      </w:pPr>
      <w:r w:rsidRPr="0014777C">
        <w:rPr>
          <w:lang w:val="es-ES_tradnl"/>
        </w:rPr>
        <w:t>invita a los Estados Miembros</w:t>
      </w:r>
    </w:p>
    <w:p w14:paraId="7CCCC68E" w14:textId="77777777" w:rsidR="00BA38B6" w:rsidRPr="0014777C" w:rsidRDefault="00BA38B6" w:rsidP="00BA38B6">
      <w:pPr>
        <w:rPr>
          <w:lang w:val="es-ES_tradnl"/>
        </w:rPr>
      </w:pPr>
      <w:r w:rsidRPr="0014777C">
        <w:rPr>
          <w:lang w:val="es-ES_tradnl"/>
        </w:rPr>
        <w:t>1</w:t>
      </w:r>
      <w:r w:rsidRPr="0014777C">
        <w:rPr>
          <w:lang w:val="es-ES_tradnl"/>
        </w:rPr>
        <w:tab/>
        <w:t>a contribuir activamente a los trabajos que se han de realizar sobre este particular;</w:t>
      </w:r>
    </w:p>
    <w:p w14:paraId="56EA2D65" w14:textId="77777777" w:rsidR="00BA38B6" w:rsidRPr="0014777C" w:rsidRDefault="00BA38B6" w:rsidP="00BA38B6">
      <w:pPr>
        <w:rPr>
          <w:lang w:val="es-ES_tradnl"/>
        </w:rPr>
      </w:pPr>
      <w:r w:rsidRPr="0014777C">
        <w:rPr>
          <w:lang w:val="es-ES_tradnl"/>
        </w:rPr>
        <w:t>2</w:t>
      </w:r>
      <w:r w:rsidRPr="0014777C">
        <w:rPr>
          <w:lang w:val="es-ES_tradnl"/>
        </w:rPr>
        <w:tab/>
        <w:t>a mantener la colaboración en curso con los Miembros de Sector para garantizar que se disponga de una amplia gama de perspectivas y conocimientos especializados con miras al examen de las repercusiones políticas y reglamentarias.</w:t>
      </w:r>
    </w:p>
    <w:p w14:paraId="358C499D" w14:textId="77777777" w:rsidR="00700AE2" w:rsidRDefault="00700AE2" w:rsidP="000E4393">
      <w:pPr>
        <w:rPr>
          <w:lang w:val="es-ES"/>
        </w:rPr>
      </w:pPr>
    </w:p>
    <w:p w14:paraId="4AF3D530" w14:textId="77777777" w:rsidR="00F41729" w:rsidRDefault="00F41729" w:rsidP="000E4393">
      <w:pPr>
        <w:rPr>
          <w:lang w:val="es-ES"/>
        </w:rPr>
      </w:pPr>
    </w:p>
    <w:p w14:paraId="4FB38CEE" w14:textId="77777777" w:rsidR="00F41729" w:rsidRDefault="00F41729" w:rsidP="000E4393">
      <w:pPr>
        <w:rPr>
          <w:lang w:val="es-ES"/>
        </w:rPr>
      </w:pPr>
    </w:p>
    <w:p w14:paraId="536775C4" w14:textId="77777777" w:rsidR="00F41729" w:rsidRDefault="00F41729" w:rsidP="000E4393">
      <w:pPr>
        <w:rPr>
          <w:lang w:val="es-ES"/>
        </w:rPr>
      </w:pPr>
    </w:p>
    <w:p w14:paraId="31FBF445" w14:textId="77777777" w:rsidR="00F41729" w:rsidRDefault="00F41729" w:rsidP="000E4393">
      <w:pPr>
        <w:rPr>
          <w:lang w:val="es-ES"/>
        </w:rPr>
      </w:pPr>
    </w:p>
    <w:p w14:paraId="1F25E1A0" w14:textId="77777777" w:rsidR="00F41729" w:rsidRDefault="00F41729" w:rsidP="000E4393">
      <w:pPr>
        <w:rPr>
          <w:lang w:val="es-ES"/>
        </w:rPr>
      </w:pPr>
    </w:p>
    <w:p w14:paraId="042DADAA" w14:textId="77777777" w:rsidR="00F41729" w:rsidRPr="00DD5D50" w:rsidRDefault="00F41729" w:rsidP="000E4393">
      <w:pPr>
        <w:rPr>
          <w:lang w:val="es-ES"/>
        </w:rPr>
      </w:pPr>
    </w:p>
    <w:p w14:paraId="24C0ED91" w14:textId="77777777" w:rsidR="00700AE2" w:rsidRPr="00DD5D50" w:rsidRDefault="00700AE2" w:rsidP="000E4393">
      <w:pPr>
        <w:rPr>
          <w:lang w:val="es-ES"/>
        </w:rPr>
      </w:pPr>
    </w:p>
    <w:p w14:paraId="20B23E50" w14:textId="77777777" w:rsidR="00700AE2" w:rsidRPr="00DD5D50" w:rsidRDefault="00700AE2" w:rsidP="000E4393">
      <w:pPr>
        <w:rPr>
          <w:lang w:val="es-ES"/>
        </w:rPr>
      </w:pPr>
    </w:p>
    <w:p w14:paraId="46293AA3" w14:textId="77777777" w:rsidR="00700AE2" w:rsidRPr="00DD5D50" w:rsidRDefault="00700AE2" w:rsidP="000E4393">
      <w:pPr>
        <w:rPr>
          <w:lang w:val="es-ES"/>
        </w:rPr>
      </w:pPr>
    </w:p>
    <w:p w14:paraId="53F2E8DF" w14:textId="77777777" w:rsidR="00700AE2" w:rsidRPr="00DD5D50" w:rsidRDefault="00700AE2" w:rsidP="000E4393">
      <w:pPr>
        <w:rPr>
          <w:lang w:val="es-ES"/>
        </w:rPr>
      </w:pPr>
    </w:p>
    <w:p w14:paraId="6CC9CD8D" w14:textId="77777777" w:rsidR="00700AE2" w:rsidRPr="00DD5D50" w:rsidRDefault="00700AE2" w:rsidP="000E4393">
      <w:pPr>
        <w:rPr>
          <w:lang w:val="es-ES"/>
        </w:rPr>
      </w:pPr>
    </w:p>
    <w:sectPr w:rsidR="00700AE2" w:rsidRPr="00DD5D50"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47933" w14:textId="77777777" w:rsidR="00D0397E" w:rsidRDefault="00D0397E">
      <w:r>
        <w:separator/>
      </w:r>
    </w:p>
  </w:endnote>
  <w:endnote w:type="continuationSeparator" w:id="0">
    <w:p w14:paraId="13FD1EC9" w14:textId="77777777" w:rsidR="00D0397E" w:rsidRDefault="00D0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DCAFB" w14:textId="77777777" w:rsidR="00700AE2" w:rsidRDefault="0070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0A5BC" w14:textId="77777777" w:rsidR="00700AE2" w:rsidRDefault="00700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1A791" w14:textId="77777777" w:rsidR="00700AE2" w:rsidRDefault="00700A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729DBB93" w:rsidR="00C72AF4" w:rsidRPr="00D50046" w:rsidRDefault="00700AE2"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w:t>
    </w:r>
    <w:proofErr w:type="spellStart"/>
    <w:r>
      <w:rPr>
        <w:lang w:val="en-US"/>
      </w:rPr>
      <w:t>Resolución</w:t>
    </w:r>
    <w:proofErr w:type="spellEnd"/>
    <w:r>
      <w:rPr>
        <w:lang w:val="en-US"/>
      </w:rPr>
      <w:t xml:space="preserve"> </w:t>
    </w:r>
    <w:r w:rsidR="00D50046">
      <w:fldChar w:fldCharType="begin"/>
    </w:r>
    <w:r w:rsidR="00D50046">
      <w:rPr>
        <w:lang w:val="en-US"/>
      </w:rPr>
      <w:instrText>styleref href</w:instrText>
    </w:r>
    <w:r w:rsidR="00D50046">
      <w:fldChar w:fldCharType="separate"/>
    </w:r>
    <w:r w:rsidR="00384873">
      <w:rPr>
        <w:noProof/>
        <w:lang w:val="en-US"/>
      </w:rPr>
      <w:t>40</w:t>
    </w:r>
    <w:r w:rsidR="00D5004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0AE2FF82" w:rsidR="00AA1264" w:rsidRPr="00D50046" w:rsidRDefault="00D50046" w:rsidP="00D50046">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154F38">
      <w:rPr>
        <w:noProof/>
        <w:lang w:val="en-US"/>
      </w:rPr>
      <w:t>40</w:t>
    </w:r>
    <w:r>
      <w:fldChar w:fldCharType="end"/>
    </w:r>
    <w:r w:rsidRPr="00BA38B6">
      <w:rPr>
        <w:lang w:val="en-GB"/>
      </w:rP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0D134C7"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E715C">
      <w:rPr>
        <w:lang w:val="en-US"/>
      </w:rPr>
      <w:t>2</w:t>
    </w:r>
    <w:r w:rsidR="00EA2A26">
      <w:rPr>
        <w:lang w:val="en-US"/>
      </w:rPr>
      <w:t>4</w:t>
    </w:r>
    <w:r>
      <w:rPr>
        <w:lang w:val="en-US"/>
      </w:rPr>
      <w:t xml:space="preserve"> – </w:t>
    </w:r>
    <w:proofErr w:type="spellStart"/>
    <w:r w:rsidR="00347EE0">
      <w:rPr>
        <w:lang w:val="en-US"/>
      </w:rPr>
      <w:t>Resolución</w:t>
    </w:r>
    <w:proofErr w:type="spellEnd"/>
    <w:r>
      <w:rPr>
        <w:lang w:val="en-US"/>
      </w:rPr>
      <w:t xml:space="preserve"> </w:t>
    </w:r>
    <w:r>
      <w:fldChar w:fldCharType="begin"/>
    </w:r>
    <w:r>
      <w:rPr>
        <w:lang w:val="en-US"/>
      </w:rPr>
      <w:instrText>styleref href</w:instrText>
    </w:r>
    <w:r>
      <w:fldChar w:fldCharType="separate"/>
    </w:r>
    <w:r w:rsidR="00384873">
      <w:rPr>
        <w:noProof/>
        <w:lang w:val="en-US"/>
      </w:rPr>
      <w:t>40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6A157" w14:textId="77777777" w:rsidR="00D0397E" w:rsidRDefault="00D0397E">
      <w:r>
        <w:t>____________________</w:t>
      </w:r>
    </w:p>
  </w:footnote>
  <w:footnote w:type="continuationSeparator" w:id="0">
    <w:p w14:paraId="568CD5A0" w14:textId="77777777" w:rsidR="00D0397E" w:rsidRDefault="00D0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63DE" w14:textId="77777777" w:rsidR="00700AE2" w:rsidRDefault="00700A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1442"/>
    <w:rsid w:val="000A381D"/>
    <w:rsid w:val="000B071B"/>
    <w:rsid w:val="000B47CD"/>
    <w:rsid w:val="000B5A36"/>
    <w:rsid w:val="000C22AE"/>
    <w:rsid w:val="000D378F"/>
    <w:rsid w:val="000D3CE4"/>
    <w:rsid w:val="000D5219"/>
    <w:rsid w:val="000D6DAE"/>
    <w:rsid w:val="000E4393"/>
    <w:rsid w:val="00117D80"/>
    <w:rsid w:val="001309FB"/>
    <w:rsid w:val="00154F38"/>
    <w:rsid w:val="001762A1"/>
    <w:rsid w:val="001B4A76"/>
    <w:rsid w:val="001C5240"/>
    <w:rsid w:val="001C604C"/>
    <w:rsid w:val="001F3813"/>
    <w:rsid w:val="002178BA"/>
    <w:rsid w:val="002204D5"/>
    <w:rsid w:val="002210D5"/>
    <w:rsid w:val="00227040"/>
    <w:rsid w:val="00237B40"/>
    <w:rsid w:val="002462EF"/>
    <w:rsid w:val="00246C17"/>
    <w:rsid w:val="00251518"/>
    <w:rsid w:val="00256336"/>
    <w:rsid w:val="002742C3"/>
    <w:rsid w:val="002A37D9"/>
    <w:rsid w:val="002C182C"/>
    <w:rsid w:val="002D5607"/>
    <w:rsid w:val="002E1B7B"/>
    <w:rsid w:val="002E6A20"/>
    <w:rsid w:val="002F389D"/>
    <w:rsid w:val="00331B2F"/>
    <w:rsid w:val="003374BB"/>
    <w:rsid w:val="00347EE0"/>
    <w:rsid w:val="0035222D"/>
    <w:rsid w:val="0038237B"/>
    <w:rsid w:val="00384873"/>
    <w:rsid w:val="003C3FD9"/>
    <w:rsid w:val="003D116F"/>
    <w:rsid w:val="003D7A8C"/>
    <w:rsid w:val="003F293E"/>
    <w:rsid w:val="00401308"/>
    <w:rsid w:val="00423BC5"/>
    <w:rsid w:val="004568D2"/>
    <w:rsid w:val="004612A7"/>
    <w:rsid w:val="00462F6A"/>
    <w:rsid w:val="00467305"/>
    <w:rsid w:val="0048772A"/>
    <w:rsid w:val="004A1F7E"/>
    <w:rsid w:val="004A58A4"/>
    <w:rsid w:val="004B7CB1"/>
    <w:rsid w:val="004F2E56"/>
    <w:rsid w:val="00501F47"/>
    <w:rsid w:val="00504D1F"/>
    <w:rsid w:val="00514AB2"/>
    <w:rsid w:val="00524FB2"/>
    <w:rsid w:val="0053765D"/>
    <w:rsid w:val="00551B43"/>
    <w:rsid w:val="005569CA"/>
    <w:rsid w:val="00562EF2"/>
    <w:rsid w:val="00574CFF"/>
    <w:rsid w:val="005A48CF"/>
    <w:rsid w:val="005A58AB"/>
    <w:rsid w:val="005D1D45"/>
    <w:rsid w:val="00601999"/>
    <w:rsid w:val="00611CD0"/>
    <w:rsid w:val="00631549"/>
    <w:rsid w:val="006425B4"/>
    <w:rsid w:val="00653C1B"/>
    <w:rsid w:val="00661781"/>
    <w:rsid w:val="00665F6E"/>
    <w:rsid w:val="006678D7"/>
    <w:rsid w:val="006824D9"/>
    <w:rsid w:val="00684F2B"/>
    <w:rsid w:val="00693D4F"/>
    <w:rsid w:val="00697D23"/>
    <w:rsid w:val="006B0459"/>
    <w:rsid w:val="006B5987"/>
    <w:rsid w:val="006E13C5"/>
    <w:rsid w:val="006E3674"/>
    <w:rsid w:val="00700AE2"/>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F32A3"/>
    <w:rsid w:val="008075CD"/>
    <w:rsid w:val="00837339"/>
    <w:rsid w:val="00845E8E"/>
    <w:rsid w:val="00851E30"/>
    <w:rsid w:val="0088751E"/>
    <w:rsid w:val="008968B6"/>
    <w:rsid w:val="008972C5"/>
    <w:rsid w:val="008B4CF6"/>
    <w:rsid w:val="008B7E09"/>
    <w:rsid w:val="008C7FC3"/>
    <w:rsid w:val="008D6D8D"/>
    <w:rsid w:val="00901958"/>
    <w:rsid w:val="009055E3"/>
    <w:rsid w:val="00905B41"/>
    <w:rsid w:val="00916468"/>
    <w:rsid w:val="0092650E"/>
    <w:rsid w:val="00931C08"/>
    <w:rsid w:val="00931EE1"/>
    <w:rsid w:val="009330E7"/>
    <w:rsid w:val="00934946"/>
    <w:rsid w:val="009423EF"/>
    <w:rsid w:val="0095090C"/>
    <w:rsid w:val="00974C0C"/>
    <w:rsid w:val="009755D7"/>
    <w:rsid w:val="009C2357"/>
    <w:rsid w:val="009D10A5"/>
    <w:rsid w:val="009D26AE"/>
    <w:rsid w:val="009E1DCF"/>
    <w:rsid w:val="009F7009"/>
    <w:rsid w:val="00A01A91"/>
    <w:rsid w:val="00A07A58"/>
    <w:rsid w:val="00A24E9A"/>
    <w:rsid w:val="00A26B1A"/>
    <w:rsid w:val="00A3085D"/>
    <w:rsid w:val="00A4766C"/>
    <w:rsid w:val="00A65D98"/>
    <w:rsid w:val="00A75601"/>
    <w:rsid w:val="00A83D3D"/>
    <w:rsid w:val="00AA1264"/>
    <w:rsid w:val="00AA2D89"/>
    <w:rsid w:val="00AC4AF1"/>
    <w:rsid w:val="00AC4BB8"/>
    <w:rsid w:val="00AE4C26"/>
    <w:rsid w:val="00B150A9"/>
    <w:rsid w:val="00B2011C"/>
    <w:rsid w:val="00B23929"/>
    <w:rsid w:val="00B241C9"/>
    <w:rsid w:val="00B258F6"/>
    <w:rsid w:val="00B3059C"/>
    <w:rsid w:val="00B33CAA"/>
    <w:rsid w:val="00B50CB4"/>
    <w:rsid w:val="00B50D4E"/>
    <w:rsid w:val="00B50F17"/>
    <w:rsid w:val="00B56BC0"/>
    <w:rsid w:val="00B67290"/>
    <w:rsid w:val="00B73379"/>
    <w:rsid w:val="00B73B62"/>
    <w:rsid w:val="00B92804"/>
    <w:rsid w:val="00BA38B6"/>
    <w:rsid w:val="00BB34EA"/>
    <w:rsid w:val="00BC13B0"/>
    <w:rsid w:val="00BE58E6"/>
    <w:rsid w:val="00BF610E"/>
    <w:rsid w:val="00C12E70"/>
    <w:rsid w:val="00C32F69"/>
    <w:rsid w:val="00C42785"/>
    <w:rsid w:val="00C64078"/>
    <w:rsid w:val="00C706FC"/>
    <w:rsid w:val="00C72AF4"/>
    <w:rsid w:val="00CD10C2"/>
    <w:rsid w:val="00CD3865"/>
    <w:rsid w:val="00CE767E"/>
    <w:rsid w:val="00CF024D"/>
    <w:rsid w:val="00D0397E"/>
    <w:rsid w:val="00D20887"/>
    <w:rsid w:val="00D26ECC"/>
    <w:rsid w:val="00D27855"/>
    <w:rsid w:val="00D4292A"/>
    <w:rsid w:val="00D457B6"/>
    <w:rsid w:val="00D50046"/>
    <w:rsid w:val="00D54881"/>
    <w:rsid w:val="00D66950"/>
    <w:rsid w:val="00D76D88"/>
    <w:rsid w:val="00D8497D"/>
    <w:rsid w:val="00D94D9E"/>
    <w:rsid w:val="00DA7D60"/>
    <w:rsid w:val="00DB2AF8"/>
    <w:rsid w:val="00DB350D"/>
    <w:rsid w:val="00DB5592"/>
    <w:rsid w:val="00DC1CCA"/>
    <w:rsid w:val="00DD5D50"/>
    <w:rsid w:val="00DE48B4"/>
    <w:rsid w:val="00E03ABC"/>
    <w:rsid w:val="00E154E2"/>
    <w:rsid w:val="00E20918"/>
    <w:rsid w:val="00E25EA5"/>
    <w:rsid w:val="00E300EC"/>
    <w:rsid w:val="00E51820"/>
    <w:rsid w:val="00E56BAB"/>
    <w:rsid w:val="00E67297"/>
    <w:rsid w:val="00E758D6"/>
    <w:rsid w:val="00E82452"/>
    <w:rsid w:val="00E83C1C"/>
    <w:rsid w:val="00E96B11"/>
    <w:rsid w:val="00E96C27"/>
    <w:rsid w:val="00EA12A2"/>
    <w:rsid w:val="00EA2A26"/>
    <w:rsid w:val="00EB3556"/>
    <w:rsid w:val="00EC4C99"/>
    <w:rsid w:val="00EE1126"/>
    <w:rsid w:val="00EE2FE2"/>
    <w:rsid w:val="00EE4B7A"/>
    <w:rsid w:val="00F0099E"/>
    <w:rsid w:val="00F12607"/>
    <w:rsid w:val="00F15F98"/>
    <w:rsid w:val="00F34748"/>
    <w:rsid w:val="00F41729"/>
    <w:rsid w:val="00F4281C"/>
    <w:rsid w:val="00F576B9"/>
    <w:rsid w:val="00F67E96"/>
    <w:rsid w:val="00FA70B7"/>
    <w:rsid w:val="00FC2788"/>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DD5D50"/>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D5D50"/>
    <w:rPr>
      <w:rFonts w:ascii="Times New Roman" w:hAnsi="Times New Roman"/>
      <w:caps/>
      <w:sz w:val="28"/>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256336"/>
    <w:pPr>
      <w:spacing w:line="240" w:lineRule="auto"/>
    </w:pPr>
    <w:rPr>
      <w:b/>
      <w:bCs/>
    </w:rPr>
  </w:style>
  <w:style w:type="character" w:customStyle="1" w:styleId="CommentTextChar">
    <w:name w:val="Comment Text Char"/>
    <w:basedOn w:val="DefaultParagraphFont"/>
    <w:link w:val="CommentText"/>
    <w:semiHidden/>
    <w:rsid w:val="00256336"/>
    <w:rPr>
      <w:rFonts w:ascii="Times New Roman" w:hAnsi="Times New Roman"/>
      <w:lang w:val="fr-FR" w:eastAsia="en-US"/>
    </w:rPr>
  </w:style>
  <w:style w:type="character" w:customStyle="1" w:styleId="CommentSubjectChar">
    <w:name w:val="Comment Subject Char"/>
    <w:basedOn w:val="CommentTextChar"/>
    <w:link w:val="CommentSubject"/>
    <w:semiHidden/>
    <w:rsid w:val="00256336"/>
    <w:rPr>
      <w:rFonts w:ascii="Times New Roman" w:hAnsi="Times New Roman"/>
      <w:b/>
      <w:bCs/>
      <w:lang w:val="fr-FR" w:eastAsia="en-US"/>
    </w:rPr>
  </w:style>
  <w:style w:type="character" w:customStyle="1" w:styleId="TabletextChar">
    <w:name w:val="Table_text Char"/>
    <w:link w:val="Tabletext"/>
    <w:qFormat/>
    <w:locked/>
    <w:rsid w:val="00DD5D50"/>
    <w:rPr>
      <w:rFonts w:ascii="Times New Roman" w:hAnsi="Times New Roman"/>
      <w:lang w:val="fr-FR" w:eastAsia="en-US"/>
    </w:rPr>
  </w:style>
  <w:style w:type="paragraph" w:customStyle="1" w:styleId="Normalaftertitle00">
    <w:name w:val="Normal after title00"/>
    <w:basedOn w:val="Normal"/>
    <w:next w:val="Normal"/>
    <w:rsid w:val="00DD5D50"/>
    <w:pPr>
      <w:tabs>
        <w:tab w:val="clear" w:pos="794"/>
        <w:tab w:val="clear" w:pos="1191"/>
        <w:tab w:val="clear" w:pos="1588"/>
        <w:tab w:val="clear" w:pos="1985"/>
        <w:tab w:val="left" w:pos="1134"/>
        <w:tab w:val="left" w:pos="1871"/>
        <w:tab w:val="left" w:pos="2268"/>
      </w:tabs>
      <w:spacing w:before="280" w:line="240" w:lineRule="auto"/>
      <w:jc w:val="left"/>
    </w:pPr>
    <w:rPr>
      <w:rFonts w:eastAsia="MS Minch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5</TotalTime>
  <Pages>4</Pages>
  <Words>843</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Resolución 40 – Aspectos políticos y reglamentarios de la labor del Sector de Normalización de las Telecomunicaciones de la UIT</vt:lpstr>
    </vt:vector>
  </TitlesOfParts>
  <Company>ITU</Company>
  <LinksUpToDate>false</LinksUpToDate>
  <CharactersWithSpaces>5689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40 – Aspectos políticos y reglamentarios de la labor del Sector de Normalización de las Telecomunicaciones de la UIT</dc:title>
  <dc:subject>WORLD TELECOMMUNICATION STANDARDIZATION ASSEMBLY - Florianópolis, 5-14 October 2004</dc:subject>
  <dc:creator>ITU-T</dc:creator>
  <cp:keywords>WTSA-24 New Delhi, 15-24 October 2024</cp:keywords>
  <dc:description/>
  <cp:lastModifiedBy>Catalano Moreira, Rossana</cp:lastModifiedBy>
  <cp:revision>7</cp:revision>
  <cp:lastPrinted>2024-11-26T14:18:00Z</cp:lastPrinted>
  <dcterms:created xsi:type="dcterms:W3CDTF">2024-11-26T14:15:00Z</dcterms:created>
  <dcterms:modified xsi:type="dcterms:W3CDTF">2024-11-26T14:45:00Z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