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0DD0FC1E" w:rsidR="00EA2A26" w:rsidRPr="00C82348" w:rsidRDefault="00EA2A26" w:rsidP="009E7406">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9E7406">
              <w:rPr>
                <w:spacing w:val="-6"/>
                <w:sz w:val="44"/>
                <w:szCs w:val="44"/>
                <w:lang w:val="fr-CH"/>
              </w:rPr>
              <w:t>40</w:t>
            </w:r>
            <w:r w:rsidR="00845E8E" w:rsidRPr="00430B6A">
              <w:rPr>
                <w:spacing w:val="-6"/>
                <w:sz w:val="44"/>
                <w:szCs w:val="44"/>
                <w:lang w:val="fr-CH"/>
              </w:rPr>
              <w:t xml:space="preserve"> – </w:t>
            </w:r>
            <w:r w:rsidR="009E7406" w:rsidRPr="009E7406">
              <w:rPr>
                <w:spacing w:val="-6"/>
                <w:sz w:val="44"/>
                <w:szCs w:val="44"/>
              </w:rPr>
              <w:t>Aspects réglementaires et politiques des travaux du Secteur de</w:t>
            </w:r>
            <w:r w:rsidR="009E7406">
              <w:rPr>
                <w:spacing w:val="-6"/>
                <w:sz w:val="44"/>
                <w:szCs w:val="44"/>
              </w:rPr>
              <w:t xml:space="preserve"> </w:t>
            </w:r>
            <w:r w:rsidR="009E7406" w:rsidRPr="009E7406">
              <w:rPr>
                <w:spacing w:val="-6"/>
                <w:sz w:val="44"/>
                <w:szCs w:val="44"/>
              </w:rPr>
              <w:t>la normalisation des télécommunications de l'UIT</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1CBD05E1" w14:textId="2436AA28" w:rsidR="00C82348" w:rsidRDefault="00C82348" w:rsidP="00B9646E">
      <w:pPr>
        <w:pStyle w:val="ResNo"/>
      </w:pPr>
      <w:bookmarkStart w:id="3" w:name="_Toc111647794"/>
      <w:bookmarkStart w:id="4" w:name="_Toc111648433"/>
      <w:r w:rsidRPr="0058622B">
        <w:lastRenderedPageBreak/>
        <w:t xml:space="preserve">RÉSOLUTION </w:t>
      </w:r>
      <w:r w:rsidR="009E7406">
        <w:rPr>
          <w:rStyle w:val="href"/>
        </w:rPr>
        <w:t>40</w:t>
      </w:r>
      <w:r w:rsidRPr="0058622B">
        <w:t xml:space="preserve"> (</w:t>
      </w:r>
      <w:r w:rsidRPr="0058622B">
        <w:rPr>
          <w:caps w:val="0"/>
        </w:rPr>
        <w:t>Rév. New Delhi, 2024</w:t>
      </w:r>
      <w:r w:rsidRPr="0058622B">
        <w:t>)</w:t>
      </w:r>
      <w:bookmarkEnd w:id="3"/>
      <w:bookmarkEnd w:id="4"/>
    </w:p>
    <w:p w14:paraId="6DF8C4D8" w14:textId="77777777" w:rsidR="009E7406" w:rsidRPr="0058622B" w:rsidRDefault="009E7406" w:rsidP="00B9646E">
      <w:pPr>
        <w:pStyle w:val="Restitle"/>
      </w:pPr>
      <w:bookmarkStart w:id="5" w:name="_Toc111647811"/>
      <w:bookmarkStart w:id="6" w:name="_Toc111648450"/>
      <w:r w:rsidRPr="0058622B">
        <w:t>Aspects réglementaires et politiques des travaux du Secteur de</w:t>
      </w:r>
      <w:r w:rsidRPr="0058622B">
        <w:br/>
        <w:t>la normalisation des télécommunications de l'UIT</w:t>
      </w:r>
      <w:bookmarkEnd w:id="5"/>
      <w:bookmarkEnd w:id="6"/>
    </w:p>
    <w:p w14:paraId="7BA48661" w14:textId="77777777" w:rsidR="009E7406" w:rsidRPr="0058622B" w:rsidRDefault="009E7406" w:rsidP="00B9646E">
      <w:pPr>
        <w:pStyle w:val="Resref"/>
      </w:pPr>
      <w:r w:rsidRPr="0058622B">
        <w:t xml:space="preserve">(Montréal, </w:t>
      </w:r>
      <w:proofErr w:type="gramStart"/>
      <w:r w:rsidRPr="0058622B">
        <w:t>2000;</w:t>
      </w:r>
      <w:proofErr w:type="gramEnd"/>
      <w:r w:rsidRPr="0058622B">
        <w:t xml:space="preserve"> Florianópolis, 2004; Johannesburg, 2008; Dubaï, 2012;</w:t>
      </w:r>
      <w:r w:rsidRPr="0058622B">
        <w:br/>
        <w:t>Hammamet, 2016; Genève, 2022; New Delhi, 2024)</w:t>
      </w:r>
    </w:p>
    <w:p w14:paraId="71C43770" w14:textId="77777777" w:rsidR="009E7406" w:rsidRPr="0058622B" w:rsidRDefault="009E7406" w:rsidP="00B9646E">
      <w:pPr>
        <w:pStyle w:val="Normalaftertitle0"/>
      </w:pPr>
      <w:r w:rsidRPr="0058622B">
        <w:t>L'Assemblée mondiale de normalisation des télécommunications (New Delhi, 2024),</w:t>
      </w:r>
    </w:p>
    <w:p w14:paraId="0F8FBBCD" w14:textId="77777777" w:rsidR="009E7406" w:rsidRPr="0058622B" w:rsidRDefault="009E7406" w:rsidP="00B9646E">
      <w:pPr>
        <w:pStyle w:val="Call"/>
      </w:pPr>
      <w:proofErr w:type="gramStart"/>
      <w:r w:rsidRPr="0058622B">
        <w:t>reconnaissant</w:t>
      </w:r>
      <w:proofErr w:type="gramEnd"/>
    </w:p>
    <w:p w14:paraId="1824618B" w14:textId="77777777" w:rsidR="009E7406" w:rsidRPr="0058622B" w:rsidRDefault="009E7406" w:rsidP="00B9646E">
      <w:r w:rsidRPr="0058622B">
        <w:rPr>
          <w:i/>
          <w:iCs/>
        </w:rPr>
        <w:t>a)</w:t>
      </w:r>
      <w:r w:rsidRPr="0058622B">
        <w:tab/>
        <w:t xml:space="preserve">les dispositions des numéros 246D à 246H de la Convention de </w:t>
      </w:r>
      <w:proofErr w:type="gramStart"/>
      <w:r w:rsidRPr="0058622B">
        <w:t>l'UIT;</w:t>
      </w:r>
      <w:proofErr w:type="gramEnd"/>
    </w:p>
    <w:p w14:paraId="46BEE292" w14:textId="77777777" w:rsidR="009E7406" w:rsidRPr="0058622B" w:rsidRDefault="009E7406" w:rsidP="00B9646E">
      <w:r w:rsidRPr="0058622B">
        <w:rPr>
          <w:i/>
          <w:iCs/>
        </w:rPr>
        <w:t>b)</w:t>
      </w:r>
      <w:r w:rsidRPr="0058622B">
        <w:tab/>
        <w:t xml:space="preserve">la Résolution 20 (Rév. New Delhi, 2024) de la présente Assemblée relative aux procédures d'attribution et de gestion des ressources internationales de numérotage, de nommage, d'adressage et d'identification (NNAI) pour les </w:t>
      </w:r>
      <w:proofErr w:type="gramStart"/>
      <w:r w:rsidRPr="0058622B">
        <w:t>télécommunications;</w:t>
      </w:r>
      <w:proofErr w:type="gramEnd"/>
    </w:p>
    <w:p w14:paraId="2406C30C" w14:textId="77777777" w:rsidR="009E7406" w:rsidRPr="0058622B" w:rsidRDefault="009E7406" w:rsidP="00B9646E">
      <w:r w:rsidRPr="0058622B">
        <w:rPr>
          <w:i/>
          <w:iCs/>
        </w:rPr>
        <w:t>c)</w:t>
      </w:r>
      <w:r w:rsidRPr="0058622B">
        <w:tab/>
        <w:t>qu'il importe d'encourager l'innovation et d'instaurer un environnement propice à la mise en place et à l'utilisation de télécommunications/technologies de l'information et la communication nouvelles et émergentes grâce à l'élaboration de normes techniques internationales,</w:t>
      </w:r>
    </w:p>
    <w:p w14:paraId="32756C31" w14:textId="77777777" w:rsidR="009E7406" w:rsidRPr="0058622B" w:rsidRDefault="009E7406" w:rsidP="00B9646E">
      <w:pPr>
        <w:pStyle w:val="Call"/>
      </w:pPr>
      <w:proofErr w:type="gramStart"/>
      <w:r w:rsidRPr="0058622B">
        <w:t>considérant</w:t>
      </w:r>
      <w:proofErr w:type="gramEnd"/>
    </w:p>
    <w:p w14:paraId="5DC45C8E" w14:textId="77777777" w:rsidR="009E7406" w:rsidRPr="0058622B" w:rsidRDefault="009E7406" w:rsidP="00B9646E">
      <w:r w:rsidRPr="0058622B">
        <w:rPr>
          <w:i/>
          <w:iCs/>
        </w:rPr>
        <w:t>a)</w:t>
      </w:r>
      <w:r w:rsidRPr="0058622B">
        <w:tab/>
        <w:t>que les tâches entreprises par le Secteur de la normalisation des télécommunications de l'UIT (UIT</w:t>
      </w:r>
      <w:r w:rsidRPr="0058622B">
        <w:noBreakHyphen/>
        <w:t xml:space="preserve">T) portent aussi bien sur des questions techniques que sur des questions ayant des incidences politiques ou </w:t>
      </w:r>
      <w:proofErr w:type="gramStart"/>
      <w:r w:rsidRPr="0058622B">
        <w:t>réglementaires;</w:t>
      </w:r>
      <w:proofErr w:type="gramEnd"/>
    </w:p>
    <w:p w14:paraId="511F9BBC" w14:textId="77777777" w:rsidR="009E7406" w:rsidRPr="0058622B" w:rsidRDefault="009E7406" w:rsidP="00B9646E">
      <w:r w:rsidRPr="0058622B">
        <w:rPr>
          <w:i/>
          <w:iCs/>
        </w:rPr>
        <w:t>b)</w:t>
      </w:r>
      <w:r w:rsidRPr="0058622B">
        <w:tab/>
        <w:t xml:space="preserve">que les règles relatives à certains aspects des travaux du Secteur sont établies en des termes fondés sur une détermination claire et nette de la frontière entre questions techniques et questions ayant des incidences politiques ou </w:t>
      </w:r>
      <w:proofErr w:type="gramStart"/>
      <w:r w:rsidRPr="0058622B">
        <w:t>réglementaires;</w:t>
      </w:r>
      <w:proofErr w:type="gramEnd"/>
    </w:p>
    <w:p w14:paraId="44A66791" w14:textId="77777777" w:rsidR="009E7406" w:rsidRPr="0058622B" w:rsidRDefault="009E7406" w:rsidP="00B9646E">
      <w:r w:rsidRPr="0058622B">
        <w:rPr>
          <w:i/>
          <w:iCs/>
        </w:rPr>
        <w:t>c)</w:t>
      </w:r>
      <w:r w:rsidRPr="0058622B">
        <w:tab/>
        <w:t xml:space="preserve">que les administrations encouragent les Membres du Secteur à jouer un rôle plus important dans les travaux de l'UIT-T, notamment en ce qui concerne les questions </w:t>
      </w:r>
      <w:proofErr w:type="gramStart"/>
      <w:r w:rsidRPr="0058622B">
        <w:t>techniques;</w:t>
      </w:r>
      <w:proofErr w:type="gramEnd"/>
    </w:p>
    <w:p w14:paraId="3EE01193" w14:textId="77777777" w:rsidR="009E7406" w:rsidRPr="0058622B" w:rsidRDefault="009E7406" w:rsidP="00B9646E">
      <w:r w:rsidRPr="0058622B">
        <w:rPr>
          <w:i/>
          <w:iCs/>
        </w:rPr>
        <w:t>d)</w:t>
      </w:r>
      <w:r w:rsidRPr="0058622B">
        <w:tab/>
        <w:t>que de nombreuses questions ayant des incidences politiques ou réglementaires peuvent faire intervenir une mise en œuvre technique et doivent donc être examinées par des commissions d'études techniques appropriées,</w:t>
      </w:r>
    </w:p>
    <w:p w14:paraId="350EFD75" w14:textId="77777777" w:rsidR="009E7406" w:rsidRPr="0058622B" w:rsidRDefault="009E7406" w:rsidP="00B9646E">
      <w:pPr>
        <w:pStyle w:val="Call"/>
      </w:pPr>
      <w:proofErr w:type="gramStart"/>
      <w:r w:rsidRPr="0058622B">
        <w:t>notant</w:t>
      </w:r>
      <w:proofErr w:type="gramEnd"/>
    </w:p>
    <w:p w14:paraId="1B1E4F2B" w14:textId="77777777" w:rsidR="009E7406" w:rsidRPr="0058622B" w:rsidRDefault="009E7406" w:rsidP="00B9646E">
      <w:r w:rsidRPr="0058622B">
        <w:rPr>
          <w:i/>
          <w:iCs/>
        </w:rPr>
        <w:t>a)</w:t>
      </w:r>
      <w:r w:rsidRPr="0058622B">
        <w:tab/>
        <w:t xml:space="preserve">que les États Membres de l'UIT ont identifié d'importantes responsabilités politiques dans les articles 33 à 43 du Chapitre VI de la Constitution de l'UIT et dans les articles 36 à 40 du Chapitre V de la Convention ainsi que dans des Résolutions pertinentes de la Conférence de </w:t>
      </w:r>
      <w:proofErr w:type="gramStart"/>
      <w:r w:rsidRPr="0058622B">
        <w:t>plénipotentiaires;</w:t>
      </w:r>
      <w:proofErr w:type="gramEnd"/>
    </w:p>
    <w:p w14:paraId="74CFDA0B" w14:textId="77777777" w:rsidR="009E7406" w:rsidRPr="0058622B" w:rsidRDefault="009E7406" w:rsidP="00B9646E">
      <w:r w:rsidRPr="0058622B">
        <w:rPr>
          <w:i/>
          <w:iCs/>
        </w:rPr>
        <w:t>b)</w:t>
      </w:r>
      <w:r w:rsidRPr="0058622B">
        <w:tab/>
        <w:t xml:space="preserve">que le Règlement des télécommunications internationales décrit plus en détail les obligations des États Membres en matière de politique et de </w:t>
      </w:r>
      <w:proofErr w:type="gramStart"/>
      <w:r w:rsidRPr="0058622B">
        <w:t>réglementation;</w:t>
      </w:r>
      <w:proofErr w:type="gramEnd"/>
    </w:p>
    <w:p w14:paraId="64ECC564" w14:textId="77777777" w:rsidR="009E7406" w:rsidRPr="0058622B" w:rsidRDefault="009E7406" w:rsidP="00B9646E">
      <w:r w:rsidRPr="0058622B">
        <w:rPr>
          <w:i/>
          <w:iCs/>
        </w:rPr>
        <w:t>c)</w:t>
      </w:r>
      <w:r w:rsidRPr="0058622B">
        <w:tab/>
        <w:t xml:space="preserve">que, selon le numéro 191C de la Convention, l'Assemblée mondiale de normalisation des télécommunications peut confier des questions relevant de son domaine de compétence au Groupe consultatif de la normalisation des télécommunications (GCNT) en indiquant les mesures à prendre concernant ces </w:t>
      </w:r>
      <w:proofErr w:type="gramStart"/>
      <w:r w:rsidRPr="0058622B">
        <w:t>questions;</w:t>
      </w:r>
      <w:proofErr w:type="gramEnd"/>
    </w:p>
    <w:p w14:paraId="6A5D6EA8" w14:textId="77777777" w:rsidR="009E7406" w:rsidRPr="0058622B" w:rsidRDefault="009E7406" w:rsidP="00B9646E">
      <w:r w:rsidRPr="0058622B">
        <w:rPr>
          <w:i/>
          <w:iCs/>
        </w:rPr>
        <w:t>d)</w:t>
      </w:r>
      <w:r w:rsidRPr="0058622B">
        <w:tab/>
        <w:t>la nécessité de renforcer la collaboration entre toutes les parties prenantes, chacune dans le cadre de ses responsabilités, afin d'examiner les incidences politiques et réglementaires,</w:t>
      </w:r>
    </w:p>
    <w:p w14:paraId="55058A65" w14:textId="77777777" w:rsidR="009E7406" w:rsidRDefault="009E7406">
      <w:pPr>
        <w:tabs>
          <w:tab w:val="clear" w:pos="794"/>
          <w:tab w:val="clear" w:pos="1191"/>
          <w:tab w:val="clear" w:pos="1588"/>
          <w:tab w:val="clear" w:pos="1985"/>
        </w:tabs>
        <w:overflowPunct/>
        <w:autoSpaceDE/>
        <w:autoSpaceDN/>
        <w:adjustRightInd/>
        <w:spacing w:before="0"/>
        <w:jc w:val="left"/>
        <w:textAlignment w:val="auto"/>
        <w:rPr>
          <w:i/>
        </w:rPr>
      </w:pPr>
      <w:r>
        <w:br w:type="page"/>
      </w:r>
    </w:p>
    <w:p w14:paraId="1D6B215D" w14:textId="1BE5AC09" w:rsidR="009E7406" w:rsidRPr="0058622B" w:rsidRDefault="009E7406" w:rsidP="00B9646E">
      <w:pPr>
        <w:pStyle w:val="Call"/>
      </w:pPr>
      <w:proofErr w:type="gramStart"/>
      <w:r w:rsidRPr="0058622B">
        <w:lastRenderedPageBreak/>
        <w:t>décide</w:t>
      </w:r>
      <w:proofErr w:type="gramEnd"/>
    </w:p>
    <w:p w14:paraId="31EBA9B4" w14:textId="77777777" w:rsidR="009E7406" w:rsidRPr="0058622B" w:rsidRDefault="009E7406" w:rsidP="00B9646E">
      <w:proofErr w:type="gramStart"/>
      <w:r w:rsidRPr="0058622B">
        <w:t>que</w:t>
      </w:r>
      <w:proofErr w:type="gramEnd"/>
      <w:r w:rsidRPr="0058622B">
        <w:t>, lorsqu'il s'agira de déterminer si les nouveaux sujets d'étude ou les nouvelles Questions ou Recommandations UIT-T ont des incidences réglementaires ou politiques, les commissions d'études de l'UIT</w:t>
      </w:r>
      <w:r w:rsidRPr="0058622B">
        <w:noBreakHyphen/>
        <w:t xml:space="preserve">T examineront un certain nombre de sujets visés au </w:t>
      </w:r>
      <w:r w:rsidRPr="0058622B">
        <w:rPr>
          <w:i/>
          <w:iCs/>
        </w:rPr>
        <w:t>notant</w:t>
      </w:r>
      <w:r w:rsidRPr="0058622B">
        <w:t>, notamment:</w:t>
      </w:r>
    </w:p>
    <w:p w14:paraId="38DA2BB8" w14:textId="77777777" w:rsidR="009E7406" w:rsidRPr="0058622B" w:rsidRDefault="009E7406" w:rsidP="00B9646E">
      <w:pPr>
        <w:pStyle w:val="enumlev1"/>
      </w:pPr>
      <w:r w:rsidRPr="0058622B">
        <w:sym w:font="Symbol" w:char="F02D"/>
      </w:r>
      <w:r w:rsidRPr="0058622B">
        <w:tab/>
      </w:r>
      <w:proofErr w:type="gramStart"/>
      <w:r w:rsidRPr="0058622B">
        <w:t>le</w:t>
      </w:r>
      <w:proofErr w:type="gramEnd"/>
      <w:r w:rsidRPr="0058622B">
        <w:t xml:space="preserve"> droit du public à correspondre;</w:t>
      </w:r>
    </w:p>
    <w:p w14:paraId="24CBF6B4" w14:textId="77777777" w:rsidR="009E7406" w:rsidRPr="0058622B" w:rsidRDefault="009E7406" w:rsidP="00B9646E">
      <w:pPr>
        <w:pStyle w:val="enumlev1"/>
      </w:pPr>
      <w:r w:rsidRPr="0058622B">
        <w:sym w:font="Symbol" w:char="F02D"/>
      </w:r>
      <w:r w:rsidRPr="0058622B">
        <w:tab/>
      </w:r>
      <w:proofErr w:type="gramStart"/>
      <w:r w:rsidRPr="0058622B">
        <w:t>la</w:t>
      </w:r>
      <w:proofErr w:type="gramEnd"/>
      <w:r w:rsidRPr="0058622B">
        <w:t xml:space="preserve"> protection des canaux et des installations de télécommunication;</w:t>
      </w:r>
    </w:p>
    <w:p w14:paraId="3FC42E75" w14:textId="77777777" w:rsidR="009E7406" w:rsidRPr="0058622B" w:rsidRDefault="009E7406" w:rsidP="00B9646E">
      <w:pPr>
        <w:pStyle w:val="enumlev1"/>
      </w:pPr>
      <w:r w:rsidRPr="0058622B">
        <w:sym w:font="Symbol" w:char="F02D"/>
      </w:r>
      <w:r w:rsidRPr="0058622B">
        <w:tab/>
      </w:r>
      <w:proofErr w:type="gramStart"/>
      <w:r w:rsidRPr="0058622B">
        <w:t>les</w:t>
      </w:r>
      <w:proofErr w:type="gramEnd"/>
      <w:r w:rsidRPr="0058622B">
        <w:t xml:space="preserve"> ressources NNAI;</w:t>
      </w:r>
    </w:p>
    <w:p w14:paraId="64371AE3" w14:textId="77777777" w:rsidR="009E7406" w:rsidRPr="0058622B" w:rsidRDefault="009E7406" w:rsidP="00B9646E">
      <w:pPr>
        <w:pStyle w:val="enumlev1"/>
      </w:pPr>
      <w:r w:rsidRPr="0058622B">
        <w:sym w:font="Symbol" w:char="F02D"/>
      </w:r>
      <w:r w:rsidRPr="0058622B">
        <w:tab/>
      </w:r>
      <w:proofErr w:type="gramStart"/>
      <w:r w:rsidRPr="0058622B">
        <w:t>la</w:t>
      </w:r>
      <w:proofErr w:type="gramEnd"/>
      <w:r w:rsidRPr="0058622B">
        <w:t xml:space="preserve"> confidentialité, la disponibilité et l'authenticité des télécommunications;</w:t>
      </w:r>
    </w:p>
    <w:p w14:paraId="310F753F" w14:textId="77777777" w:rsidR="009E7406" w:rsidRPr="0058622B" w:rsidRDefault="009E7406" w:rsidP="00B9646E">
      <w:pPr>
        <w:pStyle w:val="enumlev1"/>
      </w:pPr>
      <w:r w:rsidRPr="0058622B">
        <w:sym w:font="Symbol" w:char="F02D"/>
      </w:r>
      <w:r w:rsidRPr="0058622B">
        <w:tab/>
      </w:r>
      <w:proofErr w:type="gramStart"/>
      <w:r w:rsidRPr="0058622B">
        <w:t>la</w:t>
      </w:r>
      <w:proofErr w:type="gramEnd"/>
      <w:r w:rsidRPr="0058622B">
        <w:t xml:space="preserve"> sécurité de la vie humaine et la sécurité de l'environnement;</w:t>
      </w:r>
    </w:p>
    <w:p w14:paraId="3911B240" w14:textId="77777777" w:rsidR="009E7406" w:rsidRPr="0058622B" w:rsidRDefault="009E7406" w:rsidP="00B9646E">
      <w:pPr>
        <w:pStyle w:val="enumlev1"/>
      </w:pPr>
      <w:r w:rsidRPr="0058622B">
        <w:sym w:font="Symbol" w:char="F02D"/>
      </w:r>
      <w:r w:rsidRPr="0058622B">
        <w:tab/>
      </w:r>
      <w:proofErr w:type="gramStart"/>
      <w:r w:rsidRPr="0058622B">
        <w:t>les</w:t>
      </w:r>
      <w:proofErr w:type="gramEnd"/>
      <w:r w:rsidRPr="0058622B">
        <w:t xml:space="preserve"> pratiques en vigueur sur les marchés concurrentiels; et</w:t>
      </w:r>
    </w:p>
    <w:p w14:paraId="76F01C36" w14:textId="77777777" w:rsidR="009E7406" w:rsidRPr="0058622B" w:rsidRDefault="009E7406" w:rsidP="00B9646E">
      <w:pPr>
        <w:pStyle w:val="enumlev1"/>
      </w:pPr>
      <w:r w:rsidRPr="0058622B">
        <w:sym w:font="Symbol" w:char="F02D"/>
      </w:r>
      <w:r w:rsidRPr="0058622B">
        <w:tab/>
      </w:r>
      <w:proofErr w:type="gramStart"/>
      <w:r w:rsidRPr="0058622B">
        <w:t>tout</w:t>
      </w:r>
      <w:proofErr w:type="gramEnd"/>
      <w:r w:rsidRPr="0058622B">
        <w:t xml:space="preserve"> autre aspect pertinent, y compris ceux qui auront été identifiés à la suite d'une décision d'États Membres, ou qui auront été recommandés par le GCNT, ou les Questions ou Recommandations UIT-T pour lesquelles il existe un doute quant à leur champ d'application, tels que les aspects relatifs à la qualité de service/qualité d'expérience et aux exigences de fonctionnement,</w:t>
      </w:r>
    </w:p>
    <w:p w14:paraId="74773116" w14:textId="77777777" w:rsidR="009E7406" w:rsidRPr="0058622B" w:rsidRDefault="009E7406" w:rsidP="00B9646E">
      <w:pPr>
        <w:pStyle w:val="Call"/>
      </w:pPr>
      <w:proofErr w:type="gramStart"/>
      <w:r w:rsidRPr="0058622B">
        <w:t>invite</w:t>
      </w:r>
      <w:proofErr w:type="gramEnd"/>
      <w:r w:rsidRPr="0058622B">
        <w:t xml:space="preserve"> les États Membres</w:t>
      </w:r>
    </w:p>
    <w:p w14:paraId="1BA3015F" w14:textId="77777777" w:rsidR="009E7406" w:rsidRPr="0058622B" w:rsidRDefault="009E7406" w:rsidP="00B9646E">
      <w:r w:rsidRPr="0058622B">
        <w:t>1</w:t>
      </w:r>
      <w:r w:rsidRPr="0058622B">
        <w:tab/>
        <w:t xml:space="preserve">à contribuer activement aux travaux à effectuer dans ce </w:t>
      </w:r>
      <w:proofErr w:type="gramStart"/>
      <w:r w:rsidRPr="0058622B">
        <w:t>domaine;</w:t>
      </w:r>
      <w:proofErr w:type="gramEnd"/>
    </w:p>
    <w:p w14:paraId="57784E09" w14:textId="77777777" w:rsidR="009E7406" w:rsidRPr="0058622B" w:rsidRDefault="009E7406" w:rsidP="00B9646E">
      <w:r w:rsidRPr="0058622B">
        <w:t>2</w:t>
      </w:r>
      <w:r w:rsidRPr="0058622B">
        <w:tab/>
        <w:t>à poursuivre la collaboration actuelle avec les Membres de Secteur afin de prendre en compte des vues et des compétences spécialisées très diverses lors de l'examen des incidences politiques et réglementaires.</w:t>
      </w:r>
    </w:p>
    <w:p w14:paraId="3D5695C6" w14:textId="77777777" w:rsidR="009E7406" w:rsidRPr="0058622B" w:rsidRDefault="009E7406" w:rsidP="00AD7F48"/>
    <w:p w14:paraId="33885708" w14:textId="77777777" w:rsidR="009E7406" w:rsidRDefault="009E7406" w:rsidP="009E7406"/>
    <w:p w14:paraId="64124235" w14:textId="77777777" w:rsidR="009E7406" w:rsidRDefault="009E7406" w:rsidP="009E7406"/>
    <w:p w14:paraId="28FCE402" w14:textId="77777777" w:rsidR="009E7406" w:rsidRDefault="009E7406" w:rsidP="009E7406"/>
    <w:p w14:paraId="53A276FE" w14:textId="77777777" w:rsidR="009E7406" w:rsidRDefault="009E7406" w:rsidP="009E7406"/>
    <w:p w14:paraId="569262EA" w14:textId="77777777" w:rsidR="009E7406" w:rsidRDefault="009E7406" w:rsidP="009E7406"/>
    <w:p w14:paraId="120D4507" w14:textId="77777777" w:rsidR="009E7406" w:rsidRDefault="009E7406" w:rsidP="009E7406"/>
    <w:p w14:paraId="0FB7D45A" w14:textId="77777777" w:rsidR="009E7406" w:rsidRDefault="009E7406" w:rsidP="009E7406"/>
    <w:p w14:paraId="105792BB" w14:textId="77777777" w:rsidR="009E7406" w:rsidRDefault="009E7406" w:rsidP="009E7406"/>
    <w:p w14:paraId="08C9312C" w14:textId="77777777" w:rsidR="009E7406" w:rsidRDefault="009E7406" w:rsidP="009E7406"/>
    <w:p w14:paraId="0A8BCF46" w14:textId="77777777" w:rsidR="009E7406" w:rsidRDefault="009E7406" w:rsidP="009E7406"/>
    <w:p w14:paraId="492C6566" w14:textId="77777777" w:rsidR="009E7406" w:rsidRDefault="009E7406" w:rsidP="009E7406"/>
    <w:p w14:paraId="53938B21" w14:textId="77777777" w:rsidR="009E7406" w:rsidRDefault="009E7406" w:rsidP="009E7406"/>
    <w:p w14:paraId="4F395C01" w14:textId="77777777" w:rsidR="009E7406" w:rsidRPr="009E7406" w:rsidRDefault="009E7406" w:rsidP="009E7406"/>
    <w:p w14:paraId="795DA268" w14:textId="77777777" w:rsidR="00E2104E" w:rsidRPr="0058622B" w:rsidRDefault="00E2104E" w:rsidP="00E2104E"/>
    <w:sectPr w:rsidR="00E2104E" w:rsidRPr="0058622B" w:rsidSect="00064EAA">
      <w:headerReference w:type="default" r:id="rId13"/>
      <w:footerReference w:type="even" r:id="rId14"/>
      <w:footerReference w:type="default" r:id="rId15"/>
      <w:footerReference w:type="first" r:id="rId16"/>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7DD3EA20"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5D32A5">
      <w:rPr>
        <w:noProof/>
        <w:lang w:val="en-US"/>
      </w:rPr>
      <w:t>40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422C1F5B"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5D32A5">
      <w:rPr>
        <w:noProof/>
        <w:lang w:val="en-US"/>
      </w:rPr>
      <w:t>40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68D387B0"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5D32A5">
      <w:rPr>
        <w:noProof/>
        <w:lang w:val="en-US"/>
      </w:rPr>
      <w:t>40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77777777" w:rsidR="0098403A" w:rsidRPr="00D5160B" w:rsidRDefault="0098403A" w:rsidP="00A52D1A">
    <w:pPr>
      <w:pStyle w:val="Header"/>
      <w:rPr>
        <w:lang w:val="pt-BR"/>
      </w:rP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2D70"/>
    <w:rsid w:val="00023463"/>
    <w:rsid w:val="000256C9"/>
    <w:rsid w:val="00031F30"/>
    <w:rsid w:val="0003503D"/>
    <w:rsid w:val="0004106C"/>
    <w:rsid w:val="00055F89"/>
    <w:rsid w:val="000641BC"/>
    <w:rsid w:val="00064EAA"/>
    <w:rsid w:val="000B071B"/>
    <w:rsid w:val="000B47CD"/>
    <w:rsid w:val="000B5A36"/>
    <w:rsid w:val="000C22AE"/>
    <w:rsid w:val="000D378F"/>
    <w:rsid w:val="000D3CE4"/>
    <w:rsid w:val="000D5219"/>
    <w:rsid w:val="000D6DAE"/>
    <w:rsid w:val="000E3B02"/>
    <w:rsid w:val="000E4393"/>
    <w:rsid w:val="00117D80"/>
    <w:rsid w:val="001309FB"/>
    <w:rsid w:val="0014647D"/>
    <w:rsid w:val="001762A1"/>
    <w:rsid w:val="00183DDE"/>
    <w:rsid w:val="001B4A76"/>
    <w:rsid w:val="001C5240"/>
    <w:rsid w:val="001C604C"/>
    <w:rsid w:val="001F3813"/>
    <w:rsid w:val="002178BA"/>
    <w:rsid w:val="002204D5"/>
    <w:rsid w:val="002210D5"/>
    <w:rsid w:val="00225E1A"/>
    <w:rsid w:val="00227040"/>
    <w:rsid w:val="00237B40"/>
    <w:rsid w:val="002462EF"/>
    <w:rsid w:val="00246C17"/>
    <w:rsid w:val="002742C3"/>
    <w:rsid w:val="00276298"/>
    <w:rsid w:val="002A37D9"/>
    <w:rsid w:val="002A400F"/>
    <w:rsid w:val="002C182C"/>
    <w:rsid w:val="002D5607"/>
    <w:rsid w:val="002E1B7B"/>
    <w:rsid w:val="002E6A20"/>
    <w:rsid w:val="00331B2F"/>
    <w:rsid w:val="003374BB"/>
    <w:rsid w:val="0035222D"/>
    <w:rsid w:val="00377E10"/>
    <w:rsid w:val="0038237B"/>
    <w:rsid w:val="003B45B3"/>
    <w:rsid w:val="003C3FD9"/>
    <w:rsid w:val="003D116F"/>
    <w:rsid w:val="003D7A8C"/>
    <w:rsid w:val="003F293E"/>
    <w:rsid w:val="003F6DE7"/>
    <w:rsid w:val="00422D18"/>
    <w:rsid w:val="00423BC5"/>
    <w:rsid w:val="00430B6A"/>
    <w:rsid w:val="00432393"/>
    <w:rsid w:val="004568D2"/>
    <w:rsid w:val="004612A7"/>
    <w:rsid w:val="00462F6A"/>
    <w:rsid w:val="00467305"/>
    <w:rsid w:val="0048772A"/>
    <w:rsid w:val="004A58A4"/>
    <w:rsid w:val="004B7CB1"/>
    <w:rsid w:val="004F2E56"/>
    <w:rsid w:val="00501F47"/>
    <w:rsid w:val="00503F78"/>
    <w:rsid w:val="00504D1F"/>
    <w:rsid w:val="005226E5"/>
    <w:rsid w:val="00524FB2"/>
    <w:rsid w:val="0053765D"/>
    <w:rsid w:val="005441CE"/>
    <w:rsid w:val="00551B43"/>
    <w:rsid w:val="005569CA"/>
    <w:rsid w:val="00562EF2"/>
    <w:rsid w:val="00574CFF"/>
    <w:rsid w:val="005D1D45"/>
    <w:rsid w:val="005D32A5"/>
    <w:rsid w:val="005E31A4"/>
    <w:rsid w:val="005F3C1C"/>
    <w:rsid w:val="00601999"/>
    <w:rsid w:val="00611CD0"/>
    <w:rsid w:val="00631549"/>
    <w:rsid w:val="006425B4"/>
    <w:rsid w:val="006519C2"/>
    <w:rsid w:val="00653C1B"/>
    <w:rsid w:val="006628AD"/>
    <w:rsid w:val="00665F6E"/>
    <w:rsid w:val="006678D7"/>
    <w:rsid w:val="00670721"/>
    <w:rsid w:val="006824D9"/>
    <w:rsid w:val="00684F2B"/>
    <w:rsid w:val="00693D4F"/>
    <w:rsid w:val="00696B5D"/>
    <w:rsid w:val="00697D23"/>
    <w:rsid w:val="006A329D"/>
    <w:rsid w:val="006A517C"/>
    <w:rsid w:val="006B0459"/>
    <w:rsid w:val="006B5987"/>
    <w:rsid w:val="006C2EBC"/>
    <w:rsid w:val="006C5D1A"/>
    <w:rsid w:val="006D1015"/>
    <w:rsid w:val="006D41DB"/>
    <w:rsid w:val="006E13C5"/>
    <w:rsid w:val="006F759B"/>
    <w:rsid w:val="00706D36"/>
    <w:rsid w:val="00707551"/>
    <w:rsid w:val="007116DC"/>
    <w:rsid w:val="0071403C"/>
    <w:rsid w:val="00717E4B"/>
    <w:rsid w:val="00720F3C"/>
    <w:rsid w:val="00726747"/>
    <w:rsid w:val="0074102F"/>
    <w:rsid w:val="0074451B"/>
    <w:rsid w:val="007550BF"/>
    <w:rsid w:val="00780423"/>
    <w:rsid w:val="00781E25"/>
    <w:rsid w:val="00783EB8"/>
    <w:rsid w:val="00787A64"/>
    <w:rsid w:val="007958DD"/>
    <w:rsid w:val="007C4FCD"/>
    <w:rsid w:val="007E0240"/>
    <w:rsid w:val="007F32A3"/>
    <w:rsid w:val="00806BE4"/>
    <w:rsid w:val="008075CD"/>
    <w:rsid w:val="0081122F"/>
    <w:rsid w:val="00837339"/>
    <w:rsid w:val="00845E8E"/>
    <w:rsid w:val="00851E30"/>
    <w:rsid w:val="00882712"/>
    <w:rsid w:val="0088751E"/>
    <w:rsid w:val="008968B6"/>
    <w:rsid w:val="008A368C"/>
    <w:rsid w:val="008B4CF6"/>
    <w:rsid w:val="008C7FC3"/>
    <w:rsid w:val="008D6D8D"/>
    <w:rsid w:val="00901958"/>
    <w:rsid w:val="009055E3"/>
    <w:rsid w:val="00905B41"/>
    <w:rsid w:val="009070EE"/>
    <w:rsid w:val="00916468"/>
    <w:rsid w:val="0092650E"/>
    <w:rsid w:val="00931C08"/>
    <w:rsid w:val="00931EE1"/>
    <w:rsid w:val="009330E7"/>
    <w:rsid w:val="0093449D"/>
    <w:rsid w:val="00934946"/>
    <w:rsid w:val="009369BF"/>
    <w:rsid w:val="009423EF"/>
    <w:rsid w:val="0095090C"/>
    <w:rsid w:val="00974C0C"/>
    <w:rsid w:val="009755D7"/>
    <w:rsid w:val="0098403A"/>
    <w:rsid w:val="009B6927"/>
    <w:rsid w:val="009C2357"/>
    <w:rsid w:val="009D10A5"/>
    <w:rsid w:val="009D26AE"/>
    <w:rsid w:val="009E1DCF"/>
    <w:rsid w:val="009E7406"/>
    <w:rsid w:val="009F7009"/>
    <w:rsid w:val="00A01A91"/>
    <w:rsid w:val="00A021D7"/>
    <w:rsid w:val="00A24E9A"/>
    <w:rsid w:val="00A26B1A"/>
    <w:rsid w:val="00A3085D"/>
    <w:rsid w:val="00A4766C"/>
    <w:rsid w:val="00A47846"/>
    <w:rsid w:val="00A65D98"/>
    <w:rsid w:val="00A83D3D"/>
    <w:rsid w:val="00AA1264"/>
    <w:rsid w:val="00AA2D89"/>
    <w:rsid w:val="00AC30DD"/>
    <w:rsid w:val="00AC4AF1"/>
    <w:rsid w:val="00AE4C26"/>
    <w:rsid w:val="00B150A9"/>
    <w:rsid w:val="00B16F42"/>
    <w:rsid w:val="00B23929"/>
    <w:rsid w:val="00B241C9"/>
    <w:rsid w:val="00B24AD1"/>
    <w:rsid w:val="00B3059C"/>
    <w:rsid w:val="00B305E3"/>
    <w:rsid w:val="00B33CAA"/>
    <w:rsid w:val="00B50CB4"/>
    <w:rsid w:val="00B50D4E"/>
    <w:rsid w:val="00B50F17"/>
    <w:rsid w:val="00B56BC0"/>
    <w:rsid w:val="00B60557"/>
    <w:rsid w:val="00B63440"/>
    <w:rsid w:val="00B67290"/>
    <w:rsid w:val="00B73379"/>
    <w:rsid w:val="00B73B62"/>
    <w:rsid w:val="00B83287"/>
    <w:rsid w:val="00B92804"/>
    <w:rsid w:val="00B97A2F"/>
    <w:rsid w:val="00BB34EA"/>
    <w:rsid w:val="00BE58E6"/>
    <w:rsid w:val="00BF610E"/>
    <w:rsid w:val="00C073F8"/>
    <w:rsid w:val="00C12E70"/>
    <w:rsid w:val="00C26DF8"/>
    <w:rsid w:val="00C32F69"/>
    <w:rsid w:val="00C42785"/>
    <w:rsid w:val="00C578AB"/>
    <w:rsid w:val="00C64078"/>
    <w:rsid w:val="00C706FC"/>
    <w:rsid w:val="00C72AF4"/>
    <w:rsid w:val="00C82348"/>
    <w:rsid w:val="00CD10C2"/>
    <w:rsid w:val="00CD3865"/>
    <w:rsid w:val="00CE767E"/>
    <w:rsid w:val="00CF024D"/>
    <w:rsid w:val="00D20887"/>
    <w:rsid w:val="00D26ECC"/>
    <w:rsid w:val="00D4292A"/>
    <w:rsid w:val="00D457B6"/>
    <w:rsid w:val="00D50046"/>
    <w:rsid w:val="00D54881"/>
    <w:rsid w:val="00D66950"/>
    <w:rsid w:val="00D76D88"/>
    <w:rsid w:val="00D8497D"/>
    <w:rsid w:val="00D94D9E"/>
    <w:rsid w:val="00DA7D60"/>
    <w:rsid w:val="00DB2AF8"/>
    <w:rsid w:val="00DB5592"/>
    <w:rsid w:val="00DD4C49"/>
    <w:rsid w:val="00DE48B4"/>
    <w:rsid w:val="00E03ABC"/>
    <w:rsid w:val="00E154E2"/>
    <w:rsid w:val="00E20918"/>
    <w:rsid w:val="00E2104E"/>
    <w:rsid w:val="00E300EC"/>
    <w:rsid w:val="00E32872"/>
    <w:rsid w:val="00E468A6"/>
    <w:rsid w:val="00E51820"/>
    <w:rsid w:val="00E56BAB"/>
    <w:rsid w:val="00E67297"/>
    <w:rsid w:val="00E758D6"/>
    <w:rsid w:val="00E82452"/>
    <w:rsid w:val="00E83C1C"/>
    <w:rsid w:val="00E96B11"/>
    <w:rsid w:val="00E96C27"/>
    <w:rsid w:val="00EA12A2"/>
    <w:rsid w:val="00EA2A26"/>
    <w:rsid w:val="00EB3556"/>
    <w:rsid w:val="00EC08BF"/>
    <w:rsid w:val="00ED1C15"/>
    <w:rsid w:val="00EE0145"/>
    <w:rsid w:val="00EE1126"/>
    <w:rsid w:val="00EE2FE2"/>
    <w:rsid w:val="00EE4B7A"/>
    <w:rsid w:val="00F0099E"/>
    <w:rsid w:val="00F12607"/>
    <w:rsid w:val="00F15F98"/>
    <w:rsid w:val="00F34748"/>
    <w:rsid w:val="00F4281C"/>
    <w:rsid w:val="00F56C66"/>
    <w:rsid w:val="00F56EB0"/>
    <w:rsid w:val="00F576B9"/>
    <w:rsid w:val="00F65750"/>
    <w:rsid w:val="00F67E96"/>
    <w:rsid w:val="00F819DE"/>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158</TotalTime>
  <Pages>4</Pages>
  <Words>816</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Résolution 34 – Contributions volontaires</vt:lpstr>
    </vt:vector>
  </TitlesOfParts>
  <Company>ITU</Company>
  <LinksUpToDate>false</LinksUpToDate>
  <CharactersWithSpaces>5721</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40 – Aspects réglementaires et politiques des travaux du Secteur de la normalisation des télécommunications de l'UIT</dc:title>
  <dc:subject>ASSEMBLÉE MONDIALE DE NORMALISATION DES TÉLÉCOMMUNICATIONS</dc:subject>
  <dc:creator>ITU-T</dc:creator>
  <cp:keywords/>
  <dc:description/>
  <cp:lastModifiedBy>Saez Grau, Ricardo</cp:lastModifiedBy>
  <cp:revision>55</cp:revision>
  <cp:lastPrinted>2024-11-27T07:30:00Z</cp:lastPrinted>
  <dcterms:created xsi:type="dcterms:W3CDTF">2024-09-24T12:18:00Z</dcterms:created>
  <dcterms:modified xsi:type="dcterms:W3CDTF">2024-11-27T07:30:00Z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