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7B20C3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7B20C3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7B20C3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7B20C3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7B20C3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B20C3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7B20C3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7B20C3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B20C3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7B20C3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B20C3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7B20C3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7B20C3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7B20C3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7B20C3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7B20C3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7B20C3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7B20C3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7B20C3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7B20C3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7B20C3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7B20C3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7B20C3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7B20C3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7B20C3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7B20C3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7B20C3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7B20C3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7B20C3" w:rsidRDefault="00EA2A26" w:rsidP="00367A2B">
            <w:pPr>
              <w:rPr>
                <w:lang w:val="ru-RU"/>
              </w:rPr>
            </w:pPr>
          </w:p>
        </w:tc>
      </w:tr>
      <w:tr w:rsidR="00EA2A26" w:rsidRPr="007B20C3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7B20C3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18EEA17D" w:rsidR="00EA2A26" w:rsidRPr="007B20C3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7B20C3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4E745D" w:rsidRPr="007B20C3">
              <w:rPr>
                <w:spacing w:val="-6"/>
                <w:sz w:val="44"/>
                <w:szCs w:val="44"/>
                <w:lang w:val="ru-RU"/>
              </w:rPr>
              <w:t>34</w:t>
            </w:r>
            <w:r w:rsidR="00845E8E" w:rsidRPr="007B20C3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4E745D" w:rsidRPr="007B20C3">
              <w:rPr>
                <w:spacing w:val="-6"/>
                <w:sz w:val="44"/>
                <w:szCs w:val="44"/>
                <w:lang w:val="ru-RU"/>
              </w:rPr>
              <w:t>Добровольные взносы</w:t>
            </w:r>
          </w:p>
          <w:p w14:paraId="51262F1D" w14:textId="77777777" w:rsidR="00EA2A26" w:rsidRPr="007B20C3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7B20C3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7B20C3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7B20C3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7B20C3" w:rsidRDefault="00EA2A26" w:rsidP="00EA2A26">
      <w:pPr>
        <w:jc w:val="left"/>
        <w:rPr>
          <w:lang w:val="ru-RU"/>
        </w:rPr>
        <w:sectPr w:rsidR="00EA2A26" w:rsidRPr="007B20C3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7B20C3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7B20C3">
        <w:rPr>
          <w:lang w:val="ru-RU"/>
        </w:rPr>
        <w:lastRenderedPageBreak/>
        <w:t>ПРЕДИСЛОВИЕ</w:t>
      </w:r>
    </w:p>
    <w:p w14:paraId="09A8E349" w14:textId="77777777" w:rsidR="00E60A09" w:rsidRPr="007B20C3" w:rsidRDefault="00E60A09" w:rsidP="00E60A09">
      <w:pPr>
        <w:rPr>
          <w:sz w:val="20"/>
          <w:lang w:val="ru-RU"/>
        </w:rPr>
      </w:pPr>
      <w:bookmarkStart w:id="2" w:name="iitextf"/>
      <w:r w:rsidRPr="007B20C3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7B20C3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7B20C3" w:rsidRDefault="00E60A09" w:rsidP="00E60A09">
      <w:pPr>
        <w:rPr>
          <w:sz w:val="20"/>
          <w:lang w:val="ru-RU"/>
        </w:rPr>
      </w:pPr>
      <w:r w:rsidRPr="007B20C3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7B20C3" w:rsidRDefault="00E60A09" w:rsidP="00E60A09">
      <w:pPr>
        <w:rPr>
          <w:sz w:val="20"/>
          <w:lang w:val="ru-RU"/>
        </w:rPr>
      </w:pPr>
      <w:r w:rsidRPr="007B20C3">
        <w:rPr>
          <w:sz w:val="20"/>
          <w:lang w:val="ru-RU"/>
        </w:rPr>
        <w:t xml:space="preserve">Утверждение </w:t>
      </w:r>
      <w:r w:rsidRPr="007B20C3">
        <w:rPr>
          <w:caps/>
          <w:sz w:val="20"/>
          <w:lang w:val="ru-RU"/>
        </w:rPr>
        <w:t>р</w:t>
      </w:r>
      <w:r w:rsidRPr="007B20C3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7B20C3">
        <w:rPr>
          <w:sz w:val="20"/>
          <w:lang w:val="ru-RU"/>
        </w:rPr>
        <w:t>.</w:t>
      </w:r>
    </w:p>
    <w:p w14:paraId="7104090E" w14:textId="77777777" w:rsidR="00E60A09" w:rsidRPr="007B20C3" w:rsidRDefault="00E60A09" w:rsidP="00E60A09">
      <w:pPr>
        <w:rPr>
          <w:lang w:val="ru-RU"/>
        </w:rPr>
      </w:pPr>
      <w:r w:rsidRPr="007B20C3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7B20C3" w:rsidRDefault="00E60A09" w:rsidP="00E60A09">
      <w:pPr>
        <w:rPr>
          <w:lang w:val="ru-RU"/>
        </w:rPr>
      </w:pPr>
    </w:p>
    <w:p w14:paraId="1BF1A502" w14:textId="77777777" w:rsidR="00E60A09" w:rsidRPr="007B20C3" w:rsidRDefault="00E60A09" w:rsidP="00E60A09">
      <w:pPr>
        <w:rPr>
          <w:lang w:val="ru-RU"/>
        </w:rPr>
      </w:pPr>
    </w:p>
    <w:p w14:paraId="2053FC85" w14:textId="77777777" w:rsidR="00E60A09" w:rsidRPr="007B20C3" w:rsidRDefault="00E60A09" w:rsidP="00E60A09">
      <w:pPr>
        <w:rPr>
          <w:lang w:val="ru-RU"/>
        </w:rPr>
      </w:pPr>
    </w:p>
    <w:p w14:paraId="510B3609" w14:textId="77777777" w:rsidR="00E60A09" w:rsidRPr="007B20C3" w:rsidRDefault="00E60A09" w:rsidP="00E60A09">
      <w:pPr>
        <w:rPr>
          <w:lang w:val="ru-RU"/>
        </w:rPr>
      </w:pPr>
    </w:p>
    <w:p w14:paraId="3624C831" w14:textId="77777777" w:rsidR="00E60A09" w:rsidRPr="007B20C3" w:rsidRDefault="00E60A09" w:rsidP="00E60A09">
      <w:pPr>
        <w:rPr>
          <w:lang w:val="ru-RU"/>
        </w:rPr>
      </w:pPr>
    </w:p>
    <w:p w14:paraId="3C20E03C" w14:textId="77777777" w:rsidR="00E60A09" w:rsidRPr="007B20C3" w:rsidRDefault="00E60A09" w:rsidP="00E60A09">
      <w:pPr>
        <w:rPr>
          <w:lang w:val="ru-RU"/>
        </w:rPr>
      </w:pPr>
    </w:p>
    <w:p w14:paraId="54472EDE" w14:textId="77777777" w:rsidR="00E60A09" w:rsidRPr="007B20C3" w:rsidRDefault="00E60A09" w:rsidP="00E60A09">
      <w:pPr>
        <w:rPr>
          <w:lang w:val="ru-RU"/>
        </w:rPr>
      </w:pPr>
    </w:p>
    <w:p w14:paraId="49DDE904" w14:textId="77777777" w:rsidR="00E60A09" w:rsidRPr="007B20C3" w:rsidRDefault="00E60A09" w:rsidP="00E60A09">
      <w:pPr>
        <w:rPr>
          <w:lang w:val="ru-RU"/>
        </w:rPr>
      </w:pPr>
    </w:p>
    <w:p w14:paraId="61412DA5" w14:textId="77777777" w:rsidR="00E60A09" w:rsidRPr="007B20C3" w:rsidRDefault="00E60A09" w:rsidP="00E60A09">
      <w:pPr>
        <w:rPr>
          <w:lang w:val="ru-RU"/>
        </w:rPr>
      </w:pPr>
    </w:p>
    <w:p w14:paraId="1C810210" w14:textId="77777777" w:rsidR="00E60A09" w:rsidRPr="007B20C3" w:rsidRDefault="00E60A09" w:rsidP="00E60A09">
      <w:pPr>
        <w:rPr>
          <w:lang w:val="ru-RU"/>
        </w:rPr>
      </w:pPr>
    </w:p>
    <w:p w14:paraId="1C38E19A" w14:textId="77777777" w:rsidR="00E60A09" w:rsidRPr="007B20C3" w:rsidRDefault="00E60A09" w:rsidP="00E60A09">
      <w:pPr>
        <w:rPr>
          <w:lang w:val="ru-RU"/>
        </w:rPr>
      </w:pPr>
    </w:p>
    <w:p w14:paraId="4D3396DA" w14:textId="77777777" w:rsidR="00E60A09" w:rsidRPr="007B20C3" w:rsidRDefault="00E60A09" w:rsidP="00E60A09">
      <w:pPr>
        <w:rPr>
          <w:lang w:val="ru-RU"/>
        </w:rPr>
      </w:pPr>
    </w:p>
    <w:p w14:paraId="4F2F1517" w14:textId="77777777" w:rsidR="00E60A09" w:rsidRPr="007B20C3" w:rsidRDefault="00E60A09" w:rsidP="00E60A09">
      <w:pPr>
        <w:rPr>
          <w:lang w:val="ru-RU"/>
        </w:rPr>
      </w:pPr>
    </w:p>
    <w:p w14:paraId="5C4902C6" w14:textId="77777777" w:rsidR="00E60A09" w:rsidRPr="007B20C3" w:rsidRDefault="00E60A09" w:rsidP="00E60A09">
      <w:pPr>
        <w:rPr>
          <w:lang w:val="ru-RU"/>
        </w:rPr>
      </w:pPr>
    </w:p>
    <w:p w14:paraId="77FC4396" w14:textId="77777777" w:rsidR="00E60A09" w:rsidRPr="007B20C3" w:rsidRDefault="00E60A09" w:rsidP="00E60A09">
      <w:pPr>
        <w:rPr>
          <w:lang w:val="ru-RU"/>
        </w:rPr>
      </w:pPr>
    </w:p>
    <w:p w14:paraId="66D8DB35" w14:textId="77777777" w:rsidR="008B6349" w:rsidRPr="007B20C3" w:rsidRDefault="008B6349" w:rsidP="00E60A09">
      <w:pPr>
        <w:rPr>
          <w:lang w:val="ru-RU"/>
        </w:rPr>
      </w:pPr>
    </w:p>
    <w:p w14:paraId="48008D63" w14:textId="77777777" w:rsidR="008B6349" w:rsidRPr="007B20C3" w:rsidRDefault="008B6349" w:rsidP="00E60A09">
      <w:pPr>
        <w:rPr>
          <w:lang w:val="ru-RU"/>
        </w:rPr>
      </w:pPr>
    </w:p>
    <w:p w14:paraId="36C41597" w14:textId="77777777" w:rsidR="008B6349" w:rsidRPr="007B20C3" w:rsidRDefault="008B6349" w:rsidP="00E60A09">
      <w:pPr>
        <w:rPr>
          <w:lang w:val="ru-RU"/>
        </w:rPr>
      </w:pPr>
    </w:p>
    <w:p w14:paraId="29854E5F" w14:textId="77777777" w:rsidR="008B6349" w:rsidRPr="007B20C3" w:rsidRDefault="008B6349" w:rsidP="00E60A09">
      <w:pPr>
        <w:rPr>
          <w:lang w:val="ru-RU"/>
        </w:rPr>
      </w:pPr>
    </w:p>
    <w:p w14:paraId="3941F9B3" w14:textId="77777777" w:rsidR="008B6349" w:rsidRPr="007B20C3" w:rsidRDefault="008B6349" w:rsidP="00E60A09">
      <w:pPr>
        <w:rPr>
          <w:lang w:val="ru-RU"/>
        </w:rPr>
      </w:pPr>
    </w:p>
    <w:p w14:paraId="33823CA9" w14:textId="77777777" w:rsidR="00E60A09" w:rsidRPr="007B20C3" w:rsidRDefault="00E60A09" w:rsidP="00E60A09">
      <w:pPr>
        <w:rPr>
          <w:lang w:val="ru-RU"/>
        </w:rPr>
      </w:pPr>
    </w:p>
    <w:p w14:paraId="265DF33E" w14:textId="77777777" w:rsidR="00E60A09" w:rsidRPr="007B20C3" w:rsidRDefault="00E60A09" w:rsidP="00E60A09">
      <w:pPr>
        <w:rPr>
          <w:lang w:val="ru-RU"/>
        </w:rPr>
      </w:pPr>
    </w:p>
    <w:p w14:paraId="7D494ED0" w14:textId="77777777" w:rsidR="00E60A09" w:rsidRPr="007B20C3" w:rsidRDefault="00E60A09" w:rsidP="00E60A09">
      <w:pPr>
        <w:rPr>
          <w:lang w:val="ru-RU"/>
        </w:rPr>
      </w:pPr>
    </w:p>
    <w:p w14:paraId="06DFABF4" w14:textId="77777777" w:rsidR="004E745D" w:rsidRPr="007B20C3" w:rsidRDefault="004E745D" w:rsidP="00E60A09">
      <w:pPr>
        <w:rPr>
          <w:lang w:val="ru-RU"/>
        </w:rPr>
      </w:pPr>
    </w:p>
    <w:p w14:paraId="6866E202" w14:textId="77777777" w:rsidR="004E745D" w:rsidRPr="007B20C3" w:rsidRDefault="004E745D" w:rsidP="00E60A09">
      <w:pPr>
        <w:rPr>
          <w:lang w:val="ru-RU"/>
        </w:rPr>
      </w:pPr>
    </w:p>
    <w:p w14:paraId="3554E9A0" w14:textId="77777777" w:rsidR="00E60A09" w:rsidRPr="007B20C3" w:rsidRDefault="00E60A09" w:rsidP="00E60A09">
      <w:pPr>
        <w:rPr>
          <w:lang w:val="ru-RU"/>
        </w:rPr>
      </w:pPr>
    </w:p>
    <w:p w14:paraId="15937F0A" w14:textId="3B24DFE4" w:rsidR="00E60A09" w:rsidRPr="007B20C3" w:rsidRDefault="00E60A09" w:rsidP="00E60A09">
      <w:pPr>
        <w:jc w:val="center"/>
        <w:rPr>
          <w:sz w:val="20"/>
          <w:lang w:val="ru-RU"/>
        </w:rPr>
      </w:pPr>
      <w:r w:rsidRPr="007B20C3">
        <w:rPr>
          <w:sz w:val="20"/>
          <w:lang w:val="ru-RU"/>
        </w:rPr>
        <w:sym w:font="Symbol" w:char="F0E3"/>
      </w:r>
      <w:r w:rsidRPr="007B20C3">
        <w:rPr>
          <w:sz w:val="20"/>
          <w:lang w:val="ru-RU"/>
        </w:rPr>
        <w:t>  ITU  </w:t>
      </w:r>
      <w:bookmarkStart w:id="3" w:name="iiannee"/>
      <w:bookmarkEnd w:id="3"/>
      <w:r w:rsidRPr="007B20C3">
        <w:rPr>
          <w:sz w:val="20"/>
          <w:lang w:val="ru-RU"/>
        </w:rPr>
        <w:t>2024</w:t>
      </w:r>
    </w:p>
    <w:p w14:paraId="5A25B5AD" w14:textId="7520C359" w:rsidR="008968B6" w:rsidRPr="007B20C3" w:rsidRDefault="00E60A09" w:rsidP="00EA2A26">
      <w:pPr>
        <w:rPr>
          <w:lang w:val="ru-RU"/>
        </w:rPr>
      </w:pPr>
      <w:r w:rsidRPr="007B20C3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7B20C3" w:rsidRDefault="00B73379" w:rsidP="003374BB">
      <w:pPr>
        <w:pStyle w:val="ResNo"/>
        <w:rPr>
          <w:lang w:val="ru-RU"/>
        </w:rPr>
        <w:sectPr w:rsidR="00B73379" w:rsidRPr="007B20C3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5028131" w14:textId="0E51779A" w:rsidR="004E745D" w:rsidRPr="007B20C3" w:rsidRDefault="004E745D" w:rsidP="004E745D">
      <w:pPr>
        <w:pStyle w:val="ResNo"/>
        <w:rPr>
          <w:lang w:val="ru-RU"/>
        </w:rPr>
      </w:pPr>
      <w:r w:rsidRPr="007B20C3">
        <w:rPr>
          <w:lang w:val="ru-RU"/>
        </w:rPr>
        <w:lastRenderedPageBreak/>
        <w:t xml:space="preserve">РЕЗОЛЮЦИЯ </w:t>
      </w:r>
      <w:r w:rsidRPr="007B20C3">
        <w:rPr>
          <w:rStyle w:val="href"/>
          <w:lang w:val="ru-RU"/>
        </w:rPr>
        <w:t>34</w:t>
      </w:r>
      <w:r w:rsidRPr="007B20C3">
        <w:rPr>
          <w:lang w:val="ru-RU"/>
        </w:rPr>
        <w:t xml:space="preserve"> </w:t>
      </w:r>
      <w:r w:rsidR="007B20C3" w:rsidRPr="007B20C3">
        <w:rPr>
          <w:caps w:val="0"/>
          <w:lang w:val="ru-RU"/>
        </w:rPr>
        <w:t>(</w:t>
      </w:r>
      <w:proofErr w:type="spellStart"/>
      <w:r w:rsidR="007B20C3" w:rsidRPr="007B20C3">
        <w:rPr>
          <w:caps w:val="0"/>
          <w:lang w:val="ru-RU"/>
        </w:rPr>
        <w:t>Пересм</w:t>
      </w:r>
      <w:proofErr w:type="spellEnd"/>
      <w:r w:rsidR="007B20C3" w:rsidRPr="007B20C3">
        <w:rPr>
          <w:caps w:val="0"/>
          <w:lang w:val="ru-RU"/>
        </w:rPr>
        <w:t>. Нью-Дели, 2024 г.)</w:t>
      </w:r>
    </w:p>
    <w:p w14:paraId="7C232172" w14:textId="77777777" w:rsidR="004E745D" w:rsidRPr="007B20C3" w:rsidRDefault="004E745D" w:rsidP="004E745D">
      <w:pPr>
        <w:pStyle w:val="Restitle"/>
        <w:rPr>
          <w:lang w:val="ru-RU"/>
        </w:rPr>
      </w:pPr>
      <w:bookmarkStart w:id="4" w:name="_Toc112777425"/>
      <w:r w:rsidRPr="007B20C3">
        <w:rPr>
          <w:lang w:val="ru-RU"/>
        </w:rPr>
        <w:t>Добровольные взносы</w:t>
      </w:r>
      <w:bookmarkEnd w:id="4"/>
    </w:p>
    <w:p w14:paraId="6AC6FAF0" w14:textId="77777777" w:rsidR="004E745D" w:rsidRPr="007B20C3" w:rsidRDefault="004E745D" w:rsidP="004E745D">
      <w:pPr>
        <w:pStyle w:val="Resref"/>
        <w:rPr>
          <w:lang w:val="ru-RU"/>
        </w:rPr>
      </w:pPr>
      <w:r w:rsidRPr="007B20C3">
        <w:rPr>
          <w:lang w:val="ru-RU"/>
        </w:rPr>
        <w:t xml:space="preserve">(Монреаль, 2000 г.; </w:t>
      </w:r>
      <w:proofErr w:type="spellStart"/>
      <w:r w:rsidRPr="007B20C3">
        <w:rPr>
          <w:lang w:val="ru-RU"/>
        </w:rPr>
        <w:t>Флорианополис</w:t>
      </w:r>
      <w:proofErr w:type="spellEnd"/>
      <w:r w:rsidRPr="007B20C3">
        <w:rPr>
          <w:lang w:val="ru-RU"/>
        </w:rPr>
        <w:t xml:space="preserve">, 2004 г.; Йоханнесбург, 2008 г.; Дубай, 2012 г.; </w:t>
      </w:r>
      <w:r w:rsidRPr="007B20C3">
        <w:rPr>
          <w:lang w:val="ru-RU"/>
        </w:rPr>
        <w:br/>
        <w:t>Женева, 2022 г.; Нью-Дели, 2024 г.)</w:t>
      </w:r>
    </w:p>
    <w:p w14:paraId="6E95B202" w14:textId="77777777" w:rsidR="004E745D" w:rsidRPr="007B20C3" w:rsidRDefault="004E745D" w:rsidP="004E745D">
      <w:pPr>
        <w:pStyle w:val="Normalaftertitle0"/>
        <w:rPr>
          <w:lang w:val="ru-RU"/>
        </w:rPr>
      </w:pPr>
      <w:r w:rsidRPr="007B20C3">
        <w:rPr>
          <w:lang w:val="ru-RU"/>
        </w:rPr>
        <w:t>Всемирная ассамблея по стандартизации электросвязи (Нью-Дели, 2024 г.),</w:t>
      </w:r>
    </w:p>
    <w:p w14:paraId="7FDAFB6C" w14:textId="77777777" w:rsidR="004E745D" w:rsidRPr="007B20C3" w:rsidRDefault="004E745D" w:rsidP="004E745D">
      <w:pPr>
        <w:pStyle w:val="Call"/>
        <w:rPr>
          <w:lang w:val="ru-RU"/>
        </w:rPr>
      </w:pPr>
      <w:r w:rsidRPr="007B20C3">
        <w:rPr>
          <w:lang w:val="ru-RU"/>
        </w:rPr>
        <w:t>учитывая</w:t>
      </w:r>
    </w:p>
    <w:p w14:paraId="0EEC5274" w14:textId="77777777" w:rsidR="004E745D" w:rsidRPr="007B20C3" w:rsidRDefault="004E745D" w:rsidP="004E745D">
      <w:pPr>
        <w:rPr>
          <w:lang w:val="ru-RU"/>
        </w:rPr>
      </w:pPr>
      <w:r w:rsidRPr="007B20C3">
        <w:rPr>
          <w:i/>
          <w:iCs/>
          <w:lang w:val="ru-RU"/>
        </w:rPr>
        <w:t>а)</w:t>
      </w:r>
      <w:r w:rsidRPr="007B20C3">
        <w:rPr>
          <w:lang w:val="ru-RU"/>
        </w:rPr>
        <w:tab/>
        <w:t>Резолюцию 71 (</w:t>
      </w:r>
      <w:proofErr w:type="spellStart"/>
      <w:r w:rsidRPr="007B20C3">
        <w:rPr>
          <w:lang w:val="ru-RU"/>
        </w:rPr>
        <w:t>Пересм</w:t>
      </w:r>
      <w:proofErr w:type="spellEnd"/>
      <w:r w:rsidRPr="007B20C3">
        <w:rPr>
          <w:lang w:val="ru-RU"/>
        </w:rPr>
        <w:t xml:space="preserve">. Бухарест, 2022 г.) Полномочной конференции по стратегическому плану Союза на </w:t>
      </w:r>
      <w:proofErr w:type="gramStart"/>
      <w:r w:rsidRPr="007B20C3">
        <w:rPr>
          <w:lang w:val="ru-RU"/>
        </w:rPr>
        <w:t>2024−2027</w:t>
      </w:r>
      <w:proofErr w:type="gramEnd"/>
      <w:r w:rsidRPr="007B20C3">
        <w:rPr>
          <w:lang w:val="ru-RU"/>
        </w:rPr>
        <w:t> годы, наметившую грандиозные стратегические цели и целевые показатели, касающиеся работы Сектора стандартизации электросвязи МСЭ (МСЭ-Т);</w:t>
      </w:r>
    </w:p>
    <w:p w14:paraId="1B23D521" w14:textId="77777777" w:rsidR="004E745D" w:rsidRPr="007B20C3" w:rsidRDefault="004E745D" w:rsidP="004E745D">
      <w:pPr>
        <w:rPr>
          <w:lang w:val="ru-RU"/>
        </w:rPr>
      </w:pPr>
      <w:r w:rsidRPr="007B20C3">
        <w:rPr>
          <w:i/>
          <w:iCs/>
          <w:lang w:val="ru-RU"/>
        </w:rPr>
        <w:t>b)</w:t>
      </w:r>
      <w:r w:rsidRPr="007B20C3">
        <w:rPr>
          <w:lang w:val="ru-RU"/>
        </w:rPr>
        <w:tab/>
        <w:t>Резолюцию 123 (</w:t>
      </w:r>
      <w:proofErr w:type="spellStart"/>
      <w:r w:rsidRPr="007B20C3">
        <w:rPr>
          <w:lang w:val="ru-RU"/>
        </w:rPr>
        <w:t>Пересм</w:t>
      </w:r>
      <w:proofErr w:type="spellEnd"/>
      <w:r w:rsidRPr="007B20C3">
        <w:rPr>
          <w:lang w:val="ru-RU"/>
        </w:rPr>
        <w:t>. Бухарест, 2022 г.) Полномочной конференции, в которой Государствам-Членам и Членам Секторов предлагается делать добровольные взносы (в денежной и натуральной форме) в фонд для преодоления разрыва в стандартизации;</w:t>
      </w:r>
    </w:p>
    <w:p w14:paraId="48B4142D" w14:textId="77777777" w:rsidR="004E745D" w:rsidRPr="007B20C3" w:rsidRDefault="004E745D" w:rsidP="004E745D">
      <w:pPr>
        <w:rPr>
          <w:lang w:val="ru-RU"/>
        </w:rPr>
      </w:pPr>
      <w:r w:rsidRPr="007B20C3">
        <w:rPr>
          <w:i/>
          <w:iCs/>
          <w:lang w:val="ru-RU"/>
        </w:rPr>
        <w:t>с)</w:t>
      </w:r>
      <w:r w:rsidRPr="007B20C3">
        <w:rPr>
          <w:lang w:val="ru-RU"/>
        </w:rPr>
        <w:tab/>
        <w:t>Решение 5 (</w:t>
      </w:r>
      <w:proofErr w:type="spellStart"/>
      <w:r w:rsidRPr="007B20C3">
        <w:rPr>
          <w:lang w:val="ru-RU"/>
        </w:rPr>
        <w:t>Пересм</w:t>
      </w:r>
      <w:proofErr w:type="spellEnd"/>
      <w:r w:rsidRPr="007B20C3">
        <w:rPr>
          <w:lang w:val="ru-RU"/>
        </w:rPr>
        <w:t xml:space="preserve">. Бухарест, 2022 г.) Полномочной конференции и приложения к нему, устанавливающее пределы расходов Союза на период </w:t>
      </w:r>
      <w:proofErr w:type="gramStart"/>
      <w:r w:rsidRPr="007B20C3">
        <w:rPr>
          <w:lang w:val="ru-RU"/>
        </w:rPr>
        <w:t>2024−2027</w:t>
      </w:r>
      <w:proofErr w:type="gramEnd"/>
      <w:r w:rsidRPr="007B20C3">
        <w:rPr>
          <w:lang w:val="ru-RU"/>
        </w:rPr>
        <w:t> годов;</w:t>
      </w:r>
    </w:p>
    <w:p w14:paraId="3F76DD3C" w14:textId="77777777" w:rsidR="004E745D" w:rsidRPr="007B20C3" w:rsidRDefault="004E745D" w:rsidP="004E745D">
      <w:pPr>
        <w:rPr>
          <w:lang w:val="ru-RU"/>
        </w:rPr>
      </w:pPr>
      <w:r w:rsidRPr="007B20C3">
        <w:rPr>
          <w:i/>
          <w:iCs/>
          <w:lang w:val="ru-RU"/>
        </w:rPr>
        <w:t>d)</w:t>
      </w:r>
      <w:r w:rsidRPr="007B20C3">
        <w:rPr>
          <w:lang w:val="ru-RU"/>
        </w:rPr>
        <w:tab/>
        <w:t>Резолюцию 44 (</w:t>
      </w:r>
      <w:proofErr w:type="spellStart"/>
      <w:r w:rsidRPr="007B20C3">
        <w:rPr>
          <w:lang w:val="ru-RU"/>
        </w:rPr>
        <w:t>Пересм</w:t>
      </w:r>
      <w:proofErr w:type="spellEnd"/>
      <w:r w:rsidRPr="007B20C3">
        <w:rPr>
          <w:lang w:val="ru-RU"/>
        </w:rPr>
        <w:t>. Нью-Дели, 2024 г.) настоящей Ассамблеи о преодолении разрыва в стандартизации между развитыми и развивающимися странами</w:t>
      </w:r>
      <w:r w:rsidRPr="007B20C3">
        <w:rPr>
          <w:rStyle w:val="FootnoteReference"/>
          <w:lang w:val="ru-RU"/>
        </w:rPr>
        <w:footnoteReference w:customMarkFollows="1" w:id="1"/>
        <w:t>1</w:t>
      </w:r>
      <w:r w:rsidRPr="007B20C3">
        <w:rPr>
          <w:lang w:val="ru-RU"/>
        </w:rPr>
        <w:t>, в которой указаны источники, из которых будет осуществляться сбор средств для целей преодоления разрыва в стандартизации,</w:t>
      </w:r>
    </w:p>
    <w:p w14:paraId="4E122D4C" w14:textId="77777777" w:rsidR="004E745D" w:rsidRPr="007B20C3" w:rsidRDefault="004E745D" w:rsidP="004E745D">
      <w:pPr>
        <w:pStyle w:val="Call"/>
        <w:rPr>
          <w:i w:val="0"/>
          <w:iCs/>
          <w:lang w:val="ru-RU"/>
        </w:rPr>
      </w:pPr>
      <w:r w:rsidRPr="007B20C3">
        <w:rPr>
          <w:lang w:val="ru-RU"/>
        </w:rPr>
        <w:t>напоминая</w:t>
      </w:r>
      <w:r w:rsidRPr="007B20C3">
        <w:rPr>
          <w:i w:val="0"/>
          <w:iCs/>
          <w:lang w:val="ru-RU"/>
        </w:rPr>
        <w:t>,</w:t>
      </w:r>
    </w:p>
    <w:p w14:paraId="2A60A908" w14:textId="77777777" w:rsidR="004E745D" w:rsidRPr="007B20C3" w:rsidRDefault="004E745D" w:rsidP="004E745D">
      <w:pPr>
        <w:rPr>
          <w:lang w:val="ru-RU"/>
        </w:rPr>
      </w:pPr>
      <w:r w:rsidRPr="007B20C3">
        <w:rPr>
          <w:i/>
          <w:iCs/>
          <w:lang w:val="ru-RU"/>
        </w:rPr>
        <w:t>а)</w:t>
      </w:r>
      <w:r w:rsidRPr="007B20C3">
        <w:rPr>
          <w:lang w:val="ru-RU"/>
        </w:rPr>
        <w:tab/>
        <w:t>что Уставом, Конвенцией и Финансовым регламентом МСЭ предусматривается, что Генеральный секретарь в дополнение к регулярным взносам, выплачиваемым Государствами</w:t>
      </w:r>
      <w:r w:rsidRPr="007B20C3">
        <w:rPr>
          <w:lang w:val="ru-RU"/>
        </w:rPr>
        <w:noBreakHyphen/>
        <w:t>Членами, Членами Сектора и Ассоциированными членами, может принимать добровольные финансовые взносы в денежной или натуральной форме;</w:t>
      </w:r>
    </w:p>
    <w:p w14:paraId="59416B60" w14:textId="77777777" w:rsidR="004E745D" w:rsidRPr="007B20C3" w:rsidRDefault="004E745D" w:rsidP="004E745D">
      <w:pPr>
        <w:rPr>
          <w:lang w:val="ru-RU"/>
        </w:rPr>
      </w:pPr>
      <w:r w:rsidRPr="007B20C3">
        <w:rPr>
          <w:i/>
          <w:iCs/>
          <w:lang w:val="ru-RU"/>
        </w:rPr>
        <w:t>b)</w:t>
      </w:r>
      <w:r w:rsidRPr="007B20C3">
        <w:rPr>
          <w:lang w:val="ru-RU"/>
        </w:rPr>
        <w:tab/>
        <w:t>что расходы, покрываемые за счет добровольных взносов, выходят за рамки расходов, устанавливаемых полномочными конференциями МСЭ;</w:t>
      </w:r>
    </w:p>
    <w:p w14:paraId="3DC1290D" w14:textId="77777777" w:rsidR="004E745D" w:rsidRPr="007B20C3" w:rsidRDefault="004E745D" w:rsidP="004E745D">
      <w:pPr>
        <w:rPr>
          <w:lang w:val="ru-RU"/>
        </w:rPr>
      </w:pPr>
      <w:r w:rsidRPr="007B20C3">
        <w:rPr>
          <w:i/>
          <w:iCs/>
          <w:lang w:val="ru-RU"/>
        </w:rPr>
        <w:t>с)</w:t>
      </w:r>
      <w:r w:rsidRPr="007B20C3">
        <w:rPr>
          <w:lang w:val="ru-RU"/>
        </w:rPr>
        <w:tab/>
        <w:t>что значительные добровольные взносы, полученные МСЭ-Т в прошлом, позволили ему добиться существенного прогресса в своей работе,</w:t>
      </w:r>
    </w:p>
    <w:p w14:paraId="3650B622" w14:textId="77777777" w:rsidR="004E745D" w:rsidRPr="007B20C3" w:rsidRDefault="004E745D" w:rsidP="004E745D">
      <w:pPr>
        <w:pStyle w:val="Call"/>
        <w:rPr>
          <w:i w:val="0"/>
          <w:iCs/>
          <w:lang w:val="ru-RU"/>
        </w:rPr>
      </w:pPr>
      <w:r w:rsidRPr="007B20C3">
        <w:rPr>
          <w:lang w:val="ru-RU"/>
        </w:rPr>
        <w:t>учитывая далее</w:t>
      </w:r>
      <w:r w:rsidRPr="007B20C3">
        <w:rPr>
          <w:i w:val="0"/>
          <w:iCs/>
          <w:lang w:val="ru-RU"/>
        </w:rPr>
        <w:t>,</w:t>
      </w:r>
    </w:p>
    <w:p w14:paraId="51680B18" w14:textId="77777777" w:rsidR="004E745D" w:rsidRPr="007B20C3" w:rsidRDefault="004E745D" w:rsidP="004E745D">
      <w:pPr>
        <w:rPr>
          <w:lang w:val="ru-RU"/>
        </w:rPr>
      </w:pPr>
      <w:r w:rsidRPr="007B20C3">
        <w:rPr>
          <w:lang w:val="ru-RU"/>
        </w:rPr>
        <w:t>что добровольные взносы являются важным, быстродействующим и эффективным инструментом финансирования дополнительной деятельности Сектора,</w:t>
      </w:r>
    </w:p>
    <w:p w14:paraId="1F7E8245" w14:textId="77777777" w:rsidR="004E745D" w:rsidRPr="007B20C3" w:rsidRDefault="004E745D" w:rsidP="004E745D">
      <w:pPr>
        <w:rPr>
          <w:lang w:val="ru-RU"/>
        </w:rPr>
      </w:pPr>
      <w:r w:rsidRPr="007B20C3">
        <w:rPr>
          <w:lang w:val="ru-RU"/>
        </w:rPr>
        <w:br w:type="page"/>
      </w:r>
    </w:p>
    <w:p w14:paraId="53584FC8" w14:textId="77777777" w:rsidR="004E745D" w:rsidRPr="007B20C3" w:rsidRDefault="004E745D" w:rsidP="004E745D">
      <w:pPr>
        <w:pStyle w:val="Call"/>
        <w:rPr>
          <w:lang w:val="ru-RU"/>
        </w:rPr>
      </w:pPr>
      <w:r w:rsidRPr="007B20C3">
        <w:rPr>
          <w:lang w:val="ru-RU"/>
        </w:rPr>
        <w:lastRenderedPageBreak/>
        <w:t>решает</w:t>
      </w:r>
    </w:p>
    <w:p w14:paraId="7DF986C4" w14:textId="77777777" w:rsidR="004E745D" w:rsidRPr="007B20C3" w:rsidRDefault="004E745D" w:rsidP="004E745D">
      <w:pPr>
        <w:rPr>
          <w:lang w:val="ru-RU"/>
        </w:rPr>
      </w:pPr>
      <w:r w:rsidRPr="007B20C3">
        <w:rPr>
          <w:lang w:val="ru-RU"/>
        </w:rPr>
        <w:t>1</w:t>
      </w:r>
      <w:r w:rsidRPr="007B20C3">
        <w:rPr>
          <w:lang w:val="ru-RU"/>
        </w:rPr>
        <w:tab/>
        <w:t>поощрять финансирование конкретных проектов, деятельности оперативных групп, региональных групп исследовательских комиссий МСЭ-Т или иных новых инициатив, включая любую деятельность, которая способствует решению задач Резолюции 44 (</w:t>
      </w:r>
      <w:proofErr w:type="spellStart"/>
      <w:r w:rsidRPr="007B20C3">
        <w:rPr>
          <w:lang w:val="ru-RU"/>
        </w:rPr>
        <w:t>Пересм</w:t>
      </w:r>
      <w:proofErr w:type="spellEnd"/>
      <w:r w:rsidRPr="007B20C3">
        <w:rPr>
          <w:lang w:val="ru-RU"/>
        </w:rPr>
        <w:t>. Нью-Дели, 2024 г.) о преодолении разрыва в стандартизации, за счет добровольных взносов в денежной или натуральной форме</w:t>
      </w:r>
      <w:r w:rsidRPr="007B20C3">
        <w:rPr>
          <w:rStyle w:val="FootnoteReference"/>
          <w:lang w:val="ru-RU"/>
        </w:rPr>
        <w:footnoteReference w:customMarkFollows="1" w:id="2"/>
        <w:t>2</w:t>
      </w:r>
      <w:r w:rsidRPr="007B20C3">
        <w:rPr>
          <w:lang w:val="ru-RU"/>
        </w:rPr>
        <w:t>;</w:t>
      </w:r>
    </w:p>
    <w:p w14:paraId="68B4089C" w14:textId="77777777" w:rsidR="004E745D" w:rsidRPr="007B20C3" w:rsidRDefault="004E745D" w:rsidP="004E745D">
      <w:pPr>
        <w:rPr>
          <w:lang w:val="ru-RU"/>
        </w:rPr>
      </w:pPr>
      <w:r w:rsidRPr="007B20C3">
        <w:rPr>
          <w:lang w:val="ru-RU"/>
        </w:rPr>
        <w:t>2</w:t>
      </w:r>
      <w:r w:rsidRPr="007B20C3">
        <w:rPr>
          <w:lang w:val="ru-RU"/>
        </w:rPr>
        <w:tab/>
        <w:t>предложить Членам Сектора и Ассоциированным членам добровольно финансировать участие развивающихся стран, и, в частности, их дистанционное участие с использованием электронных методов работы, в собраниях и семинарах-практикумах МСЭ-Т;</w:t>
      </w:r>
    </w:p>
    <w:p w14:paraId="5DBB28CE" w14:textId="77777777" w:rsidR="004E745D" w:rsidRPr="007B20C3" w:rsidRDefault="004E745D" w:rsidP="004E745D">
      <w:pPr>
        <w:rPr>
          <w:lang w:val="ru-RU"/>
        </w:rPr>
      </w:pPr>
      <w:r w:rsidRPr="007B20C3">
        <w:rPr>
          <w:lang w:val="ru-RU"/>
        </w:rPr>
        <w:t>3</w:t>
      </w:r>
      <w:r w:rsidRPr="007B20C3">
        <w:rPr>
          <w:lang w:val="ru-RU"/>
        </w:rPr>
        <w:tab/>
        <w:t>предложить Государствам-Членам, Членам Сектора и Ассоциированным членам как из развитых, так и из развивающихся стран вносить добровольные взносы в денежной или натуральной форме, а также представлять Директору Бюро стандартизации электросвязи проекты и другие инициативы, которые представляют интерес для МСЭ-Т и могут финансироваться за счет добровольных взносов.</w:t>
      </w:r>
    </w:p>
    <w:p w14:paraId="250F1BCA" w14:textId="77777777" w:rsidR="006545B8" w:rsidRDefault="006545B8" w:rsidP="00611A35">
      <w:pPr>
        <w:rPr>
          <w:lang w:val="en-US"/>
        </w:rPr>
      </w:pPr>
    </w:p>
    <w:p w14:paraId="37B9A5DA" w14:textId="77777777" w:rsidR="00611A35" w:rsidRDefault="00611A35" w:rsidP="00611A35">
      <w:pPr>
        <w:rPr>
          <w:lang w:val="en-US"/>
        </w:rPr>
      </w:pPr>
    </w:p>
    <w:p w14:paraId="00C10DAB" w14:textId="77777777" w:rsidR="00611A35" w:rsidRDefault="00611A35" w:rsidP="00611A35">
      <w:pPr>
        <w:rPr>
          <w:lang w:val="en-US"/>
        </w:rPr>
      </w:pPr>
    </w:p>
    <w:p w14:paraId="225A3215" w14:textId="77777777" w:rsidR="00611A35" w:rsidRDefault="00611A35" w:rsidP="00611A35">
      <w:pPr>
        <w:rPr>
          <w:lang w:val="en-US"/>
        </w:rPr>
      </w:pPr>
    </w:p>
    <w:p w14:paraId="48C836DA" w14:textId="77777777" w:rsidR="00611A35" w:rsidRDefault="00611A35" w:rsidP="00611A35">
      <w:pPr>
        <w:rPr>
          <w:lang w:val="en-US"/>
        </w:rPr>
      </w:pPr>
    </w:p>
    <w:p w14:paraId="4835DC24" w14:textId="77777777" w:rsidR="00611A35" w:rsidRDefault="00611A35" w:rsidP="00611A35">
      <w:pPr>
        <w:rPr>
          <w:lang w:val="en-US"/>
        </w:rPr>
      </w:pPr>
    </w:p>
    <w:p w14:paraId="492F4618" w14:textId="77777777" w:rsidR="00611A35" w:rsidRDefault="00611A35" w:rsidP="00611A35">
      <w:pPr>
        <w:rPr>
          <w:lang w:val="en-US"/>
        </w:rPr>
      </w:pPr>
    </w:p>
    <w:p w14:paraId="3B6EA4F0" w14:textId="77777777" w:rsidR="00611A35" w:rsidRDefault="00611A35" w:rsidP="00611A35">
      <w:pPr>
        <w:rPr>
          <w:lang w:val="en-US"/>
        </w:rPr>
      </w:pPr>
    </w:p>
    <w:p w14:paraId="3620961A" w14:textId="77777777" w:rsidR="00611A35" w:rsidRDefault="00611A35" w:rsidP="00611A35">
      <w:pPr>
        <w:rPr>
          <w:lang w:val="en-US"/>
        </w:rPr>
      </w:pPr>
    </w:p>
    <w:p w14:paraId="36ACCFF6" w14:textId="77777777" w:rsidR="00611A35" w:rsidRDefault="00611A35" w:rsidP="00611A35">
      <w:pPr>
        <w:rPr>
          <w:lang w:val="en-US"/>
        </w:rPr>
      </w:pPr>
    </w:p>
    <w:p w14:paraId="1FE5D4A1" w14:textId="77777777" w:rsidR="00611A35" w:rsidRDefault="00611A35" w:rsidP="00611A35">
      <w:pPr>
        <w:rPr>
          <w:lang w:val="en-US"/>
        </w:rPr>
      </w:pPr>
    </w:p>
    <w:p w14:paraId="679D5A72" w14:textId="77777777" w:rsidR="00611A35" w:rsidRDefault="00611A35" w:rsidP="00611A35">
      <w:pPr>
        <w:rPr>
          <w:lang w:val="en-US"/>
        </w:rPr>
      </w:pPr>
    </w:p>
    <w:p w14:paraId="06A776E8" w14:textId="77777777" w:rsidR="00611A35" w:rsidRDefault="00611A35" w:rsidP="00611A35">
      <w:pPr>
        <w:rPr>
          <w:lang w:val="en-US"/>
        </w:rPr>
      </w:pPr>
    </w:p>
    <w:p w14:paraId="530DC8BE" w14:textId="77777777" w:rsidR="00611A35" w:rsidRDefault="00611A35" w:rsidP="00611A35">
      <w:pPr>
        <w:rPr>
          <w:lang w:val="en-US"/>
        </w:rPr>
      </w:pPr>
    </w:p>
    <w:p w14:paraId="456D6C6A" w14:textId="77777777" w:rsidR="00611A35" w:rsidRDefault="00611A35" w:rsidP="00611A35">
      <w:pPr>
        <w:rPr>
          <w:lang w:val="en-US"/>
        </w:rPr>
      </w:pPr>
    </w:p>
    <w:p w14:paraId="4F4BEB20" w14:textId="77777777" w:rsidR="00611A35" w:rsidRPr="00611A35" w:rsidRDefault="00611A35" w:rsidP="00611A35">
      <w:pPr>
        <w:rPr>
          <w:lang w:val="en-US"/>
        </w:rPr>
      </w:pPr>
    </w:p>
    <w:sectPr w:rsidR="00611A35" w:rsidRPr="00611A35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44FBC17F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CB594F" w:rsidRPr="00CB594F">
      <w:rPr>
        <w:noProof/>
        <w:szCs w:val="22"/>
        <w:lang w:val="en-US"/>
      </w:rPr>
      <w:t>34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58B348D5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CB594F" w:rsidRPr="00CB594F">
      <w:rPr>
        <w:noProof/>
        <w:szCs w:val="22"/>
        <w:lang w:val="en-US"/>
      </w:rPr>
      <w:t>34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7D062269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CB594F" w:rsidRPr="00CB594F">
      <w:rPr>
        <w:noProof/>
        <w:szCs w:val="22"/>
        <w:lang w:val="en-US"/>
      </w:rPr>
      <w:t>34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70194265" w14:textId="77777777" w:rsidR="004E745D" w:rsidRPr="00611A35" w:rsidRDefault="004E745D" w:rsidP="004E745D">
      <w:pPr>
        <w:pStyle w:val="FootnoteText"/>
        <w:rPr>
          <w:lang w:val="ru-RU"/>
        </w:rPr>
      </w:pPr>
      <w:r w:rsidRPr="00611A35">
        <w:rPr>
          <w:rStyle w:val="FootnoteReference"/>
          <w:lang w:val="ru-RU"/>
        </w:rPr>
        <w:t>1</w:t>
      </w:r>
      <w:r w:rsidRPr="00611A35">
        <w:rPr>
          <w:lang w:val="ru-RU"/>
        </w:rPr>
        <w:t xml:space="preserve"> </w:t>
      </w:r>
      <w:r w:rsidRPr="00611A35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  <w:footnote w:id="2">
    <w:p w14:paraId="14151B8C" w14:textId="77777777" w:rsidR="004E745D" w:rsidRPr="00611A35" w:rsidRDefault="004E745D" w:rsidP="004E745D">
      <w:pPr>
        <w:pStyle w:val="FootnoteText"/>
        <w:rPr>
          <w:lang w:val="ru-RU"/>
        </w:rPr>
      </w:pPr>
      <w:r w:rsidRPr="00611A35">
        <w:rPr>
          <w:rStyle w:val="FootnoteReference"/>
          <w:lang w:val="ru-RU"/>
        </w:rPr>
        <w:t>2</w:t>
      </w:r>
      <w:r w:rsidRPr="00611A35">
        <w:rPr>
          <w:lang w:val="ru-RU"/>
        </w:rPr>
        <w:t xml:space="preserve"> </w:t>
      </w:r>
      <w:r w:rsidRPr="00611A35">
        <w:rPr>
          <w:lang w:val="ru-RU"/>
        </w:rPr>
        <w:tab/>
        <w:t>Руководящие указания по взносам в натуральной форме см. в рекомендации § 8.11 Отчета Председателя Постоянного комитета по администрированию и управлению для Пленарного заседания сессии Совета МСЭ 2024 года (</w:t>
      </w:r>
      <w:hyperlink r:id="rId1" w:history="1">
        <w:r w:rsidRPr="00611A35">
          <w:rPr>
            <w:rStyle w:val="Hyperlink"/>
            <w:lang w:val="ru-RU"/>
          </w:rPr>
          <w:t>Документ C24/109(Rev.1)</w:t>
        </w:r>
      </w:hyperlink>
      <w:r w:rsidRPr="00611A35">
        <w:rPr>
          <w:lang w:val="ru-RU"/>
        </w:rPr>
        <w:t>) и Приложении D к нему.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E745D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A35"/>
    <w:rsid w:val="00611CD0"/>
    <w:rsid w:val="00631549"/>
    <w:rsid w:val="006425B4"/>
    <w:rsid w:val="00647B88"/>
    <w:rsid w:val="00653C1B"/>
    <w:rsid w:val="006545B8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6E2C82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28CF"/>
    <w:rsid w:val="00783EB8"/>
    <w:rsid w:val="007958DD"/>
    <w:rsid w:val="007B20C3"/>
    <w:rsid w:val="007C00E3"/>
    <w:rsid w:val="007E0240"/>
    <w:rsid w:val="007F32A3"/>
    <w:rsid w:val="008075CD"/>
    <w:rsid w:val="0083591B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43639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594F"/>
    <w:rsid w:val="00CB6046"/>
    <w:rsid w:val="00CD10C2"/>
    <w:rsid w:val="00CD3865"/>
    <w:rsid w:val="00CE767E"/>
    <w:rsid w:val="00CF024D"/>
    <w:rsid w:val="00D20887"/>
    <w:rsid w:val="00D26ECC"/>
    <w:rsid w:val="00D33BCA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83591B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83591B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83591B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83591B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dms_ties/itu-s/md/24/cl/c/S24-CL-C-0109!R1!MSW-R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55</TotalTime>
  <Pages>4</Pages>
  <Words>515</Words>
  <Characters>3743</Characters>
  <Application>Microsoft Office Word</Application>
  <DocSecurity>0</DocSecurity>
  <Lines>77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34 (Пересм. Нью-Дели, 2024 г.) Добровольные взносы</vt:lpstr>
    </vt:vector>
  </TitlesOfParts>
  <Company>ITU</Company>
  <LinksUpToDate>false</LinksUpToDate>
  <CharactersWithSpaces>4233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34 (Пересм. Нью-Дели, 2024 г.) Добровольные взносы</dc:title>
  <dc:subject>WORLD TELECOMMUNICATION STANDARDIZATION ASSEMBLY - Florianópolis, 5-14 October 2004</dc:subject>
  <dc:creator>ITU-T</dc:creator>
  <cp:keywords/>
  <dc:description/>
  <cp:lastModifiedBy>Berdyeva, Elena</cp:lastModifiedBy>
  <cp:revision>31</cp:revision>
  <cp:lastPrinted>2024-11-26T12:53:00Z</cp:lastPrinted>
  <dcterms:created xsi:type="dcterms:W3CDTF">2024-09-24T12:18:00Z</dcterms:created>
  <dcterms:modified xsi:type="dcterms:W3CDTF">2024-11-26T12:55:00Z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