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7777777" w:rsidR="00EA2A26" w:rsidRPr="0033681A" w:rsidRDefault="00EA2A26" w:rsidP="00A3085D">
            <w:pPr>
              <w:spacing w:before="60"/>
              <w:rPr>
                <w:rFonts w:ascii="Arial" w:eastAsia="Avenir Next W1G Medium" w:hAnsi="Arial" w:cs="Arial"/>
                <w:noProof/>
                <w:szCs w:val="24"/>
              </w:rPr>
            </w:pPr>
            <w:bookmarkStart w:id="0" w:name="c2tope"/>
            <w:bookmarkEnd w:id="0"/>
            <w:proofErr w:type="spellStart"/>
            <w:r w:rsidRPr="0033681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Pr="0033681A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</w:rPr>
              <w:t>Publications</w:t>
            </w:r>
            <w:proofErr w:type="spellEnd"/>
          </w:p>
        </w:tc>
        <w:tc>
          <w:tcPr>
            <w:tcW w:w="5670" w:type="dxa"/>
          </w:tcPr>
          <w:p w14:paraId="0E9475D3" w14:textId="4988F2A4" w:rsidR="00EA2A26" w:rsidRPr="00EA2A26" w:rsidRDefault="00347EE0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 w:rsidRPr="00347EE0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>Unión</w:t>
            </w:r>
            <w:proofErr w:type="spellEnd"/>
            <w:r w:rsidRPr="00347EE0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 xml:space="preserve"> Internacional de </w:t>
            </w:r>
            <w:proofErr w:type="spellStart"/>
            <w:r w:rsidRPr="00347EE0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>Telecomunicaciones</w:t>
            </w:r>
            <w:proofErr w:type="spellEnd"/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32FCBD5F" w:rsidR="00EA2A26" w:rsidRPr="00EA2A26" w:rsidRDefault="00347EE0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venir Next W1G Medium" w:hAnsi="Arial" w:cs="Arial"/>
                <w:sz w:val="24"/>
                <w:szCs w:val="24"/>
              </w:rPr>
              <w:t>Resoluciones</w:t>
            </w:r>
            <w:proofErr w:type="spellEnd"/>
          </w:p>
        </w:tc>
        <w:tc>
          <w:tcPr>
            <w:tcW w:w="5670" w:type="dxa"/>
          </w:tcPr>
          <w:p w14:paraId="20539D5B" w14:textId="66840162" w:rsidR="00EA2A26" w:rsidRPr="00EA2A26" w:rsidRDefault="00347EE0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 w:rsidRPr="00347EE0">
              <w:rPr>
                <w:rFonts w:ascii="Arial" w:eastAsia="Avenir Next W1G Medium" w:hAnsi="Arial" w:cs="Arial"/>
                <w:sz w:val="24"/>
                <w:szCs w:val="24"/>
              </w:rPr>
              <w:t>Sector</w:t>
            </w:r>
            <w:proofErr w:type="spellEnd"/>
            <w:r w:rsidRPr="00347EE0">
              <w:rPr>
                <w:rFonts w:ascii="Arial" w:eastAsia="Avenir Next W1G Medium" w:hAnsi="Arial" w:cs="Arial"/>
                <w:sz w:val="24"/>
                <w:szCs w:val="24"/>
              </w:rPr>
              <w:t xml:space="preserve"> de </w:t>
            </w:r>
            <w:proofErr w:type="spellStart"/>
            <w:r w:rsidRPr="00347EE0">
              <w:rPr>
                <w:rFonts w:ascii="Arial" w:eastAsia="Avenir Next W1G Medium" w:hAnsi="Arial" w:cs="Arial"/>
                <w:sz w:val="24"/>
                <w:szCs w:val="24"/>
              </w:rPr>
              <w:t>Normalización</w:t>
            </w:r>
            <w:proofErr w:type="spellEnd"/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33681A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613D5C" w:rsidRDefault="00EA2A26" w:rsidP="00367A2B">
            <w:pPr>
              <w:pStyle w:val="BodyText"/>
              <w:spacing w:before="120" w:after="240"/>
              <w:rPr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2F6393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613D5C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6458DB41" w:rsidR="00EA2A26" w:rsidRPr="008B7E09" w:rsidRDefault="00347EE0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 w:line="240" w:lineRule="auto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es-ES"/>
              </w:rPr>
            </w:pPr>
            <w:r w:rsidRPr="008B7E09">
              <w:rPr>
                <w:rFonts w:ascii="Arial" w:hAnsi="Arial" w:cs="Arial"/>
                <w:sz w:val="36"/>
                <w:szCs w:val="36"/>
                <w:lang w:val="es-ES"/>
              </w:rPr>
              <w:t xml:space="preserve">ASAMBLEA MUNDIAL DE NORMALIZACIÓN DE LAS TELECOMUNICACIONES </w:t>
            </w:r>
            <w:r w:rsidR="00EA2A26" w:rsidRPr="008B7E09">
              <w:rPr>
                <w:rFonts w:ascii="Arial" w:hAnsi="Arial" w:cs="Arial"/>
                <w:sz w:val="36"/>
                <w:szCs w:val="36"/>
                <w:lang w:val="es-ES"/>
              </w:rPr>
              <w:br/>
            </w:r>
            <w:r w:rsidRPr="008B7E09">
              <w:rPr>
                <w:rFonts w:ascii="Arial" w:hAnsi="Arial" w:cs="Arial"/>
                <w:sz w:val="36"/>
                <w:szCs w:val="36"/>
                <w:lang w:val="es-ES"/>
              </w:rPr>
              <w:t>Nueva Delhi</w:t>
            </w:r>
            <w:r w:rsidR="00EA2A26" w:rsidRPr="008B7E09">
              <w:rPr>
                <w:rFonts w:ascii="Arial" w:hAnsi="Arial" w:cs="Arial"/>
                <w:sz w:val="36"/>
                <w:szCs w:val="36"/>
                <w:lang w:val="es-ES"/>
              </w:rPr>
              <w:t xml:space="preserve">, 15-24 </w:t>
            </w:r>
            <w:r w:rsidRPr="008B7E09">
              <w:rPr>
                <w:rFonts w:ascii="Arial" w:hAnsi="Arial" w:cs="Arial"/>
                <w:sz w:val="36"/>
                <w:szCs w:val="36"/>
                <w:lang w:val="es-ES"/>
              </w:rPr>
              <w:t>de octubre de</w:t>
            </w:r>
            <w:r w:rsidR="00423BC5" w:rsidRPr="008B7E09">
              <w:rPr>
                <w:rFonts w:ascii="Arial" w:hAnsi="Arial" w:cs="Arial"/>
                <w:sz w:val="36"/>
                <w:szCs w:val="36"/>
                <w:lang w:val="es-ES"/>
              </w:rPr>
              <w:t xml:space="preserve"> </w:t>
            </w:r>
            <w:r w:rsidR="00EA2A26" w:rsidRPr="008B7E09">
              <w:rPr>
                <w:rFonts w:ascii="Arial" w:hAnsi="Arial" w:cs="Arial"/>
                <w:sz w:val="36"/>
                <w:szCs w:val="36"/>
                <w:lang w:val="es-ES"/>
              </w:rPr>
              <w:t>2024</w:t>
            </w:r>
          </w:p>
          <w:p w14:paraId="318F1603" w14:textId="77777777" w:rsidR="00EA2A26" w:rsidRPr="008B7E09" w:rsidRDefault="00EA2A26" w:rsidP="00367A2B">
            <w:pPr>
              <w:rPr>
                <w:lang w:val="es-ES"/>
              </w:rPr>
            </w:pPr>
          </w:p>
        </w:tc>
      </w:tr>
      <w:tr w:rsidR="00EA2A26" w:rsidRPr="002F6393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8B7E09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s-ES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5724B22A" w:rsidR="00EA2A26" w:rsidRPr="00251518" w:rsidRDefault="00347EE0" w:rsidP="00251518">
            <w:pPr>
              <w:pStyle w:val="BodyText"/>
              <w:spacing w:before="440" w:line="240" w:lineRule="auto"/>
              <w:jc w:val="left"/>
              <w:rPr>
                <w:spacing w:val="-6"/>
                <w:sz w:val="44"/>
                <w:szCs w:val="44"/>
                <w:lang w:val="es-ES"/>
              </w:rPr>
            </w:pPr>
            <w:r w:rsidRPr="00251518">
              <w:rPr>
                <w:spacing w:val="-6"/>
                <w:sz w:val="44"/>
                <w:szCs w:val="44"/>
                <w:lang w:val="es-ES"/>
              </w:rPr>
              <w:t>Resolución</w:t>
            </w:r>
            <w:r w:rsidR="00EA2A26" w:rsidRPr="00251518">
              <w:rPr>
                <w:spacing w:val="-6"/>
                <w:sz w:val="44"/>
                <w:szCs w:val="44"/>
                <w:lang w:val="es-ES"/>
              </w:rPr>
              <w:t xml:space="preserve"> </w:t>
            </w:r>
            <w:r w:rsidR="009732A2">
              <w:rPr>
                <w:spacing w:val="-6"/>
                <w:sz w:val="44"/>
                <w:szCs w:val="44"/>
                <w:lang w:val="es-ES"/>
              </w:rPr>
              <w:t>32</w:t>
            </w:r>
            <w:r w:rsidR="00845E8E" w:rsidRPr="00251518">
              <w:rPr>
                <w:spacing w:val="-6"/>
                <w:sz w:val="44"/>
                <w:szCs w:val="44"/>
                <w:lang w:val="es-ES"/>
              </w:rPr>
              <w:t xml:space="preserve"> – </w:t>
            </w:r>
            <w:bookmarkStart w:id="1" w:name="_Toc111990477"/>
            <w:r w:rsidR="009732A2" w:rsidRPr="009732A2">
              <w:rPr>
                <w:spacing w:val="-6"/>
                <w:sz w:val="44"/>
                <w:szCs w:val="44"/>
                <w:lang w:val="es-ES"/>
              </w:rPr>
              <w:t>Fortalecimiento de los métodos de trabajo electrónicos del Sector de</w:t>
            </w:r>
            <w:r w:rsidR="009732A2">
              <w:rPr>
                <w:spacing w:val="-6"/>
                <w:sz w:val="44"/>
                <w:szCs w:val="44"/>
                <w:lang w:val="es-ES"/>
              </w:rPr>
              <w:t> </w:t>
            </w:r>
            <w:r w:rsidR="009732A2" w:rsidRPr="009732A2">
              <w:rPr>
                <w:spacing w:val="-6"/>
                <w:sz w:val="44"/>
                <w:szCs w:val="44"/>
                <w:lang w:val="es-ES"/>
              </w:rPr>
              <w:t>Normalización de las</w:t>
            </w:r>
            <w:r w:rsidR="009732A2">
              <w:rPr>
                <w:spacing w:val="-6"/>
                <w:sz w:val="44"/>
                <w:szCs w:val="44"/>
                <w:lang w:val="es-ES"/>
              </w:rPr>
              <w:t xml:space="preserve"> </w:t>
            </w:r>
            <w:r w:rsidR="009732A2" w:rsidRPr="009732A2">
              <w:rPr>
                <w:spacing w:val="-6"/>
                <w:sz w:val="44"/>
                <w:szCs w:val="44"/>
                <w:lang w:val="es-ES"/>
              </w:rPr>
              <w:t>Telecomunicaciones de la UIT</w:t>
            </w:r>
            <w:bookmarkEnd w:id="1"/>
          </w:p>
          <w:p w14:paraId="51262F1D" w14:textId="77777777" w:rsidR="00EA2A26" w:rsidRPr="00251518" w:rsidRDefault="00EA2A26" w:rsidP="00367A2B">
            <w:pPr>
              <w:rPr>
                <w:lang w:val="es-ES"/>
              </w:rPr>
            </w:pPr>
          </w:p>
        </w:tc>
      </w:tr>
    </w:tbl>
    <w:p w14:paraId="7800F3B2" w14:textId="77777777" w:rsidR="00EA2A26" w:rsidRPr="00251518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es-ES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251518" w:rsidRDefault="00EA2A26" w:rsidP="00EA2A26">
      <w:pPr>
        <w:jc w:val="left"/>
        <w:rPr>
          <w:lang w:val="es-ES"/>
        </w:rPr>
        <w:sectPr w:rsidR="00EA2A26" w:rsidRPr="00251518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E8E85DC" w14:textId="7A3BA8F4" w:rsidR="008968B6" w:rsidRPr="00DC1CCA" w:rsidRDefault="00347EE0" w:rsidP="00AA1264">
      <w:pPr>
        <w:spacing w:before="480" w:line="240" w:lineRule="auto"/>
        <w:jc w:val="center"/>
        <w:rPr>
          <w:lang w:val="es-ES"/>
        </w:rPr>
      </w:pPr>
      <w:bookmarkStart w:id="2" w:name="irecnoe"/>
      <w:bookmarkEnd w:id="2"/>
      <w:r w:rsidRPr="00DC1CCA">
        <w:rPr>
          <w:lang w:val="es-ES"/>
        </w:rPr>
        <w:lastRenderedPageBreak/>
        <w:t>PREFACIO</w:t>
      </w:r>
    </w:p>
    <w:p w14:paraId="224BFE8E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14:paraId="58714A47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Asamblea Mundial de Normalización de las Telecomunicaciones (AMNT), que se celebra cada cuatro años, establece los temas que han de estudiar las Comisiones de Estudio del UIT-T, que a su vez producen Recomendaciones sobre dichos temas.</w:t>
      </w:r>
    </w:p>
    <w:p w14:paraId="0D3B6495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aprobación de Recomendaciones por los Miembros del UIT-T es el objeto del procedimiento establecido en la Resolución 1 de la AMNT.</w:t>
      </w:r>
    </w:p>
    <w:p w14:paraId="3A8E52FD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En ciertos sectores de la tecnología de la información que corresponden a la esfera de competencia del UIT-T, se preparan las normas necesarias en colaboración con la ISO y la CEI.</w:t>
      </w:r>
    </w:p>
    <w:p w14:paraId="192371AE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FCCDABA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0F00C73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41A93C9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AA4512C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CCAE5F2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2EE42A0A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022D9329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297330FC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32B0A04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652C1D75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687301D2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F19B9D8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38FB642B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F3E9127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3E533C3E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A3ADD69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5F4CB22D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C5C488F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B58521F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5D96A7C5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7AF2A3F" w14:textId="77777777" w:rsidR="00AA1264" w:rsidRPr="008B7E09" w:rsidRDefault="00AA1264" w:rsidP="000E4393">
      <w:pPr>
        <w:spacing w:line="240" w:lineRule="exact"/>
        <w:jc w:val="center"/>
        <w:rPr>
          <w:sz w:val="20"/>
          <w:lang w:val="es-ES"/>
        </w:rPr>
      </w:pPr>
    </w:p>
    <w:p w14:paraId="39F6B1E2" w14:textId="77777777" w:rsidR="00EA2A26" w:rsidRPr="008B7E09" w:rsidRDefault="00EA2A26" w:rsidP="00EA2A26">
      <w:pPr>
        <w:spacing w:before="120" w:line="240" w:lineRule="auto"/>
        <w:rPr>
          <w:sz w:val="20"/>
          <w:lang w:val="es-ES"/>
        </w:rPr>
      </w:pPr>
    </w:p>
    <w:p w14:paraId="4812ECBE" w14:textId="6AEFAE01" w:rsidR="00EA2A26" w:rsidRPr="008B7E09" w:rsidRDefault="00EA2A26" w:rsidP="00EA2A26">
      <w:pPr>
        <w:spacing w:before="120" w:line="240" w:lineRule="auto"/>
        <w:jc w:val="center"/>
        <w:rPr>
          <w:sz w:val="20"/>
          <w:lang w:val="es-ES"/>
        </w:rPr>
      </w:pPr>
      <w:r w:rsidRPr="00EA2A26">
        <w:rPr>
          <w:sz w:val="20"/>
          <w:lang w:val="en-GB"/>
        </w:rPr>
        <w:sym w:font="Symbol" w:char="F0E3"/>
      </w:r>
      <w:r w:rsidRPr="008B7E09">
        <w:rPr>
          <w:sz w:val="20"/>
          <w:lang w:val="es-ES"/>
        </w:rPr>
        <w:t> </w:t>
      </w:r>
      <w:r w:rsidR="00423BC5" w:rsidRPr="008B7E09">
        <w:rPr>
          <w:sz w:val="20"/>
          <w:lang w:val="es-ES"/>
        </w:rPr>
        <w:t>UIT</w:t>
      </w:r>
      <w:r w:rsidRPr="008B7E09">
        <w:rPr>
          <w:sz w:val="20"/>
          <w:lang w:val="es-ES"/>
        </w:rPr>
        <w:t> 2024</w:t>
      </w:r>
    </w:p>
    <w:p w14:paraId="5A25B5AD" w14:textId="249216DD" w:rsidR="008968B6" w:rsidRPr="008B7E09" w:rsidRDefault="00347EE0" w:rsidP="00EA2A26">
      <w:pPr>
        <w:spacing w:before="120" w:line="240" w:lineRule="auto"/>
        <w:rPr>
          <w:lang w:val="es-ES"/>
        </w:rPr>
      </w:pPr>
      <w:r w:rsidRPr="008B7E09">
        <w:rPr>
          <w:sz w:val="20"/>
          <w:lang w:val="es-ES"/>
        </w:rPr>
        <w:t>Reservados todos los derechos. Ninguna parte de esta publicación puede reproducirse por ningún procedimiento sin previa autorización escrita por parte de la UIT.</w:t>
      </w:r>
    </w:p>
    <w:p w14:paraId="73B79B51" w14:textId="77777777" w:rsidR="00B73379" w:rsidRPr="008B7E09" w:rsidRDefault="00B73379" w:rsidP="003374BB">
      <w:pPr>
        <w:pStyle w:val="ResNo"/>
        <w:rPr>
          <w:lang w:val="es-ES"/>
        </w:rPr>
        <w:sectPr w:rsidR="00B73379" w:rsidRPr="008B7E09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65CE5AB9" w14:textId="052D6128" w:rsidR="00AA1264" w:rsidRDefault="00347EE0" w:rsidP="00AA1264">
      <w:pPr>
        <w:pStyle w:val="ResNo"/>
        <w:rPr>
          <w:lang w:val="es-ES"/>
        </w:rPr>
      </w:pPr>
      <w:r w:rsidRPr="00DD5D50">
        <w:rPr>
          <w:lang w:val="es-ES"/>
        </w:rPr>
        <w:lastRenderedPageBreak/>
        <w:t>RESOLUCIÓN</w:t>
      </w:r>
      <w:r w:rsidR="00AA1264" w:rsidRPr="00DD5D50">
        <w:rPr>
          <w:lang w:val="es-ES"/>
        </w:rPr>
        <w:t xml:space="preserve"> </w:t>
      </w:r>
      <w:r w:rsidR="00077A2D" w:rsidRPr="002F6393">
        <w:rPr>
          <w:rStyle w:val="href"/>
          <w:lang w:val="es-ES"/>
        </w:rPr>
        <w:t>32</w:t>
      </w:r>
      <w:r w:rsidR="00AA1264" w:rsidRPr="00DD5D50">
        <w:rPr>
          <w:lang w:val="es-ES"/>
        </w:rPr>
        <w:t xml:space="preserve"> </w:t>
      </w:r>
      <w:r w:rsidR="00DD5D50">
        <w:rPr>
          <w:lang w:val="es-ES"/>
        </w:rPr>
        <w:t>(</w:t>
      </w:r>
      <w:r w:rsidR="00DD5D50" w:rsidRPr="005C2A3C">
        <w:rPr>
          <w:caps w:val="0"/>
          <w:lang w:val="es-ES"/>
        </w:rPr>
        <w:t>Rev</w:t>
      </w:r>
      <w:r w:rsidR="00DD5D50" w:rsidRPr="005C2A3C">
        <w:rPr>
          <w:lang w:val="es-ES"/>
        </w:rPr>
        <w:t>. </w:t>
      </w:r>
      <w:r w:rsidR="00DD5D50" w:rsidRPr="005C2A3C">
        <w:rPr>
          <w:caps w:val="0"/>
          <w:lang w:val="es-ES"/>
        </w:rPr>
        <w:t>Nueva Delhi</w:t>
      </w:r>
      <w:r w:rsidR="00DD5D50" w:rsidRPr="005C2A3C">
        <w:rPr>
          <w:lang w:val="es-ES"/>
        </w:rPr>
        <w:t>, 2024</w:t>
      </w:r>
      <w:r w:rsidR="00DD5D50">
        <w:rPr>
          <w:lang w:val="es-ES"/>
        </w:rPr>
        <w:t>)</w:t>
      </w:r>
    </w:p>
    <w:p w14:paraId="7A91F7A8" w14:textId="77777777" w:rsidR="00077A2D" w:rsidRPr="0014777C" w:rsidRDefault="00077A2D" w:rsidP="00077A2D">
      <w:pPr>
        <w:pStyle w:val="Restitle"/>
        <w:rPr>
          <w:lang w:val="es-ES_tradnl"/>
        </w:rPr>
      </w:pPr>
      <w:r w:rsidRPr="0014777C">
        <w:rPr>
          <w:lang w:val="es-ES_tradnl"/>
        </w:rPr>
        <w:t>Fortalecimiento de los métodos de trabajo electrónicos del Sector</w:t>
      </w:r>
      <w:r w:rsidRPr="0014777C">
        <w:rPr>
          <w:lang w:val="es-ES_tradnl"/>
        </w:rPr>
        <w:br/>
        <w:t>de Normalización de las Telecomunicaciones de la UIT</w:t>
      </w:r>
    </w:p>
    <w:p w14:paraId="4CD6EE01" w14:textId="77777777" w:rsidR="00077A2D" w:rsidRPr="0014777C" w:rsidRDefault="00077A2D" w:rsidP="00077A2D">
      <w:pPr>
        <w:pStyle w:val="Resref"/>
        <w:rPr>
          <w:lang w:val="es-ES_tradnl"/>
        </w:rPr>
      </w:pPr>
      <w:r w:rsidRPr="0014777C">
        <w:rPr>
          <w:lang w:val="es-ES_tradnl"/>
        </w:rPr>
        <w:t xml:space="preserve">(Montreal, 2000; Florianópolis, 2004; Johannesburgo, 2008; Dubái, 2012; </w:t>
      </w:r>
      <w:r w:rsidRPr="0014777C">
        <w:rPr>
          <w:lang w:val="es-ES_tradnl"/>
        </w:rPr>
        <w:br/>
      </w:r>
      <w:proofErr w:type="spellStart"/>
      <w:r w:rsidRPr="0014777C">
        <w:rPr>
          <w:lang w:val="es-ES_tradnl"/>
        </w:rPr>
        <w:t>Hammamet</w:t>
      </w:r>
      <w:proofErr w:type="spellEnd"/>
      <w:r w:rsidRPr="0014777C">
        <w:rPr>
          <w:lang w:val="es-ES_tradnl"/>
        </w:rPr>
        <w:t>, 2016; Nueva</w:t>
      </w:r>
      <w:r>
        <w:rPr>
          <w:lang w:val="es-ES_tradnl"/>
        </w:rPr>
        <w:t> </w:t>
      </w:r>
      <w:r w:rsidRPr="0014777C">
        <w:rPr>
          <w:lang w:val="es-ES_tradnl"/>
        </w:rPr>
        <w:t>Delhi, 2024)</w:t>
      </w:r>
    </w:p>
    <w:p w14:paraId="6C756D82" w14:textId="77777777" w:rsidR="00077A2D" w:rsidRPr="0014777C" w:rsidRDefault="00077A2D" w:rsidP="00077A2D">
      <w:pPr>
        <w:pStyle w:val="Normalaftertitle00"/>
        <w:rPr>
          <w:lang w:val="es-ES_tradnl"/>
        </w:rPr>
      </w:pPr>
      <w:r w:rsidRPr="0014777C">
        <w:rPr>
          <w:lang w:val="es-ES_tradnl"/>
        </w:rPr>
        <w:t>La Asamblea Mundial de Normalización de las Telecomunicaciones (Nueva</w:t>
      </w:r>
      <w:r>
        <w:rPr>
          <w:lang w:val="es-ES_tradnl"/>
        </w:rPr>
        <w:t> </w:t>
      </w:r>
      <w:r w:rsidRPr="0014777C">
        <w:rPr>
          <w:lang w:val="es-ES_tradnl"/>
        </w:rPr>
        <w:t>Delhi, 2024),</w:t>
      </w:r>
    </w:p>
    <w:p w14:paraId="6FF70990" w14:textId="77777777" w:rsidR="00077A2D" w:rsidRPr="0014777C" w:rsidRDefault="00077A2D" w:rsidP="00077A2D">
      <w:pPr>
        <w:pStyle w:val="Call"/>
        <w:rPr>
          <w:lang w:val="es-ES_tradnl"/>
        </w:rPr>
      </w:pPr>
      <w:r w:rsidRPr="0014777C">
        <w:rPr>
          <w:lang w:val="es-ES_tradnl"/>
        </w:rPr>
        <w:t>considerando</w:t>
      </w:r>
    </w:p>
    <w:p w14:paraId="7336C488" w14:textId="77777777" w:rsidR="00077A2D" w:rsidRPr="0014777C" w:rsidRDefault="00077A2D" w:rsidP="00077A2D">
      <w:pPr>
        <w:rPr>
          <w:lang w:val="es-ES_tradnl"/>
        </w:rPr>
      </w:pPr>
      <w:r w:rsidRPr="0014777C">
        <w:rPr>
          <w:i/>
          <w:iCs/>
          <w:lang w:val="es-ES_tradnl"/>
        </w:rPr>
        <w:t>a)</w:t>
      </w:r>
      <w:r w:rsidRPr="0014777C">
        <w:rPr>
          <w:lang w:val="es-ES_tradnl"/>
        </w:rPr>
        <w:tab/>
        <w:t>la rapidez del cambio tecnológico y la consiguiente necesidad de mejorar y acelerar la elaboración de normas;</w:t>
      </w:r>
    </w:p>
    <w:p w14:paraId="171E92EA" w14:textId="77777777" w:rsidR="00077A2D" w:rsidRPr="0014777C" w:rsidRDefault="00077A2D" w:rsidP="00077A2D">
      <w:pPr>
        <w:rPr>
          <w:lang w:val="es-ES_tradnl"/>
        </w:rPr>
      </w:pPr>
      <w:r w:rsidRPr="0014777C">
        <w:rPr>
          <w:i/>
          <w:iCs/>
          <w:lang w:val="es-ES_tradnl"/>
        </w:rPr>
        <w:t>b)</w:t>
      </w:r>
      <w:r w:rsidRPr="0014777C">
        <w:rPr>
          <w:lang w:val="es-ES_tradnl"/>
        </w:rPr>
        <w:tab/>
        <w:t xml:space="preserve">que los métodos de trabajo electrónicos (MTE) permiten una colaboración abierta, rápida y fácil entre los participantes en las actividades del Sector de Normalización de las Telecomunicaciones de </w:t>
      </w:r>
      <w:r>
        <w:rPr>
          <w:lang w:val="es-ES_tradnl"/>
        </w:rPr>
        <w:t>la UIT</w:t>
      </w:r>
      <w:r w:rsidRPr="0014777C">
        <w:rPr>
          <w:lang w:val="es-ES_tradnl"/>
        </w:rPr>
        <w:t xml:space="preserve"> (</w:t>
      </w:r>
      <w:r>
        <w:rPr>
          <w:lang w:val="es-ES_tradnl"/>
        </w:rPr>
        <w:t>UIT</w:t>
      </w:r>
      <w:r>
        <w:rPr>
          <w:lang w:val="es-ES_tradnl"/>
        </w:rPr>
        <w:noBreakHyphen/>
      </w:r>
      <w:r w:rsidRPr="0014777C">
        <w:rPr>
          <w:lang w:val="es-ES_tradnl"/>
        </w:rPr>
        <w:t>T);</w:t>
      </w:r>
    </w:p>
    <w:p w14:paraId="0AF6D814" w14:textId="77777777" w:rsidR="00077A2D" w:rsidRPr="0014777C" w:rsidRDefault="00077A2D" w:rsidP="00077A2D">
      <w:pPr>
        <w:rPr>
          <w:lang w:val="es-ES"/>
        </w:rPr>
      </w:pPr>
      <w:r w:rsidRPr="0709B9E3">
        <w:rPr>
          <w:i/>
          <w:iCs/>
          <w:lang w:val="es-ES"/>
        </w:rPr>
        <w:t>c)</w:t>
      </w:r>
      <w:r w:rsidRPr="0014777C">
        <w:rPr>
          <w:lang w:val="es-ES_tradnl"/>
        </w:rPr>
        <w:tab/>
      </w:r>
      <w:r w:rsidRPr="0709B9E3">
        <w:rPr>
          <w:lang w:val="es-ES"/>
        </w:rPr>
        <w:t>que la implementación de las capacidades de MTE y las disposiciones conexas aportará beneficios importantes a los Miembros del UIT</w:t>
      </w:r>
      <w:r>
        <w:rPr>
          <w:lang w:val="es-ES_tradnl"/>
        </w:rPr>
        <w:noBreakHyphen/>
      </w:r>
      <w:r w:rsidRPr="0709B9E3">
        <w:rPr>
          <w:lang w:val="es-ES"/>
        </w:rPr>
        <w:t xml:space="preserve">T, incluidos las personas, las organizaciones o los Estados de recursos limitados, pues </w:t>
      </w:r>
      <w:proofErr w:type="gramStart"/>
      <w:r w:rsidRPr="0709B9E3">
        <w:rPr>
          <w:lang w:val="es-ES"/>
        </w:rPr>
        <w:t>les</w:t>
      </w:r>
      <w:proofErr w:type="gramEnd"/>
      <w:r w:rsidRPr="0709B9E3">
        <w:rPr>
          <w:lang w:val="es-ES"/>
        </w:rPr>
        <w:t xml:space="preserve"> proporciona acceso oportuno y eficaz a la información sobre normas y a los procesos de elaboración y aprobación de las normas;</w:t>
      </w:r>
    </w:p>
    <w:p w14:paraId="3ACC2C2A" w14:textId="77777777" w:rsidR="00077A2D" w:rsidRPr="0014777C" w:rsidRDefault="00077A2D" w:rsidP="00077A2D">
      <w:pPr>
        <w:rPr>
          <w:lang w:val="es-ES_tradnl"/>
        </w:rPr>
      </w:pPr>
      <w:r w:rsidRPr="0014777C">
        <w:rPr>
          <w:i/>
          <w:iCs/>
          <w:lang w:val="es-ES_tradnl"/>
        </w:rPr>
        <w:t>d)</w:t>
      </w:r>
      <w:r w:rsidRPr="0014777C">
        <w:rPr>
          <w:lang w:val="es-ES_tradnl"/>
        </w:rPr>
        <w:tab/>
        <w:t>que los MTE contribuirán a mejorar la comunicación entre los Miembros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 xml:space="preserve">T y entre </w:t>
      </w:r>
      <w:r>
        <w:rPr>
          <w:lang w:val="es-ES_tradnl"/>
        </w:rPr>
        <w:t>la UIT</w:t>
      </w:r>
      <w:r w:rsidRPr="0014777C">
        <w:rPr>
          <w:lang w:val="es-ES_tradnl"/>
        </w:rPr>
        <w:t xml:space="preserve"> y otras importantes organizaciones de normalización, con miras a una mejor armonización de las normas a nivel mundial;</w:t>
      </w:r>
    </w:p>
    <w:p w14:paraId="45C72A3D" w14:textId="77777777" w:rsidR="00077A2D" w:rsidRPr="0014777C" w:rsidRDefault="00077A2D" w:rsidP="00077A2D">
      <w:pPr>
        <w:rPr>
          <w:lang w:val="es-ES_tradnl"/>
        </w:rPr>
      </w:pPr>
      <w:r w:rsidRPr="0014777C">
        <w:rPr>
          <w:i/>
          <w:iCs/>
          <w:lang w:val="es-ES_tradnl"/>
        </w:rPr>
        <w:t>e)</w:t>
      </w:r>
      <w:r w:rsidRPr="0014777C">
        <w:rPr>
          <w:lang w:val="es-ES_tradnl"/>
        </w:rPr>
        <w:tab/>
        <w:t>la función esencial de la Oficina de Normalización de las Telecomunicaciones (TSB) en la prestación de apoyo a las capacidades de MTE;</w:t>
      </w:r>
    </w:p>
    <w:p w14:paraId="04AC3DFB" w14:textId="77777777" w:rsidR="00077A2D" w:rsidRPr="0014777C" w:rsidRDefault="00077A2D" w:rsidP="00077A2D">
      <w:pPr>
        <w:rPr>
          <w:lang w:val="es-ES_tradnl"/>
        </w:rPr>
      </w:pPr>
      <w:r w:rsidRPr="0014777C">
        <w:rPr>
          <w:i/>
          <w:iCs/>
          <w:lang w:val="es-ES_tradnl"/>
        </w:rPr>
        <w:t>f)</w:t>
      </w:r>
      <w:r w:rsidRPr="0014777C">
        <w:rPr>
          <w:lang w:val="es-ES_tradnl"/>
        </w:rPr>
        <w:tab/>
        <w:t xml:space="preserve">las decisiones que se recogen en la Resolución 66 </w:t>
      </w:r>
      <w:r>
        <w:rPr>
          <w:lang w:val="es-ES_tradnl"/>
        </w:rPr>
        <w:t>(Rev. </w:t>
      </w:r>
      <w:r w:rsidRPr="0014777C">
        <w:rPr>
          <w:lang w:val="es-ES_tradnl"/>
        </w:rPr>
        <w:t>Bucarest, 2022) de la Conferencia de Plenipotenciarios;</w:t>
      </w:r>
    </w:p>
    <w:p w14:paraId="5ED27529" w14:textId="77777777" w:rsidR="00077A2D" w:rsidRPr="0014777C" w:rsidRDefault="00077A2D" w:rsidP="00077A2D">
      <w:pPr>
        <w:rPr>
          <w:lang w:val="es-ES_tradnl"/>
        </w:rPr>
      </w:pPr>
      <w:r w:rsidRPr="0014777C">
        <w:rPr>
          <w:i/>
          <w:iCs/>
          <w:lang w:val="es-ES_tradnl"/>
        </w:rPr>
        <w:t>g)</w:t>
      </w:r>
      <w:r w:rsidRPr="0014777C">
        <w:rPr>
          <w:lang w:val="es-ES_tradnl"/>
        </w:rPr>
        <w:tab/>
        <w:t>las dificultades presupuestarias de los países en desarrollo</w:t>
      </w:r>
      <w:r w:rsidRPr="0014777C">
        <w:rPr>
          <w:rStyle w:val="FootnoteReference"/>
          <w:lang w:val="es-ES_tradnl"/>
        </w:rPr>
        <w:footnoteReference w:customMarkFollows="1" w:id="1"/>
        <w:t>1</w:t>
      </w:r>
      <w:r w:rsidRPr="0014777C">
        <w:rPr>
          <w:lang w:val="es-ES_tradnl"/>
        </w:rPr>
        <w:t xml:space="preserve"> para participar activamente en las reuniones presenciales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T;</w:t>
      </w:r>
    </w:p>
    <w:p w14:paraId="4AE5A1D3" w14:textId="77777777" w:rsidR="00077A2D" w:rsidRPr="0014777C" w:rsidRDefault="00077A2D" w:rsidP="00077A2D">
      <w:pPr>
        <w:rPr>
          <w:lang w:val="es-ES_tradnl"/>
        </w:rPr>
      </w:pPr>
      <w:r w:rsidRPr="0014777C">
        <w:rPr>
          <w:i/>
          <w:iCs/>
          <w:lang w:val="es-ES_tradnl"/>
        </w:rPr>
        <w:t>h)</w:t>
      </w:r>
      <w:r w:rsidRPr="0014777C">
        <w:rPr>
          <w:i/>
          <w:iCs/>
          <w:lang w:val="es-ES_tradnl"/>
        </w:rPr>
        <w:tab/>
      </w:r>
      <w:r w:rsidRPr="0014777C">
        <w:rPr>
          <w:lang w:val="es-ES_tradnl"/>
        </w:rPr>
        <w:t xml:space="preserve">la Resolución 167 </w:t>
      </w:r>
      <w:r>
        <w:rPr>
          <w:lang w:val="es-ES_tradnl"/>
        </w:rPr>
        <w:t>(Rev. </w:t>
      </w:r>
      <w:r w:rsidRPr="0014777C">
        <w:rPr>
          <w:lang w:val="es-ES_tradnl"/>
        </w:rPr>
        <w:t xml:space="preserve">Bucarest, 2022) de la Conferencia de Plenipotenciarios, relativa al fortalecimiento y fomento de las capacidades de </w:t>
      </w:r>
      <w:r>
        <w:rPr>
          <w:lang w:val="es-ES_tradnl"/>
        </w:rPr>
        <w:t>la UIT</w:t>
      </w:r>
      <w:r w:rsidRPr="0014777C">
        <w:rPr>
          <w:lang w:val="es-ES_tradnl"/>
        </w:rPr>
        <w:t xml:space="preserve"> para celebrar reuniones totalmente virtuales y reuniones presenciales con participación a distancia, y a los medios electrónicos para avanzar la labor de la Unión;</w:t>
      </w:r>
    </w:p>
    <w:p w14:paraId="667E0620" w14:textId="77777777" w:rsidR="00077A2D" w:rsidRPr="0014777C" w:rsidRDefault="00077A2D" w:rsidP="00077A2D">
      <w:pPr>
        <w:rPr>
          <w:lang w:val="es-ES_tradnl"/>
        </w:rPr>
      </w:pPr>
      <w:r w:rsidRPr="00655B4C">
        <w:rPr>
          <w:i/>
          <w:iCs/>
          <w:lang w:val="es-ES"/>
        </w:rPr>
        <w:t>i)</w:t>
      </w:r>
      <w:r w:rsidRPr="00655B4C">
        <w:rPr>
          <w:lang w:val="es-ES"/>
        </w:rPr>
        <w:tab/>
      </w:r>
      <w:r w:rsidRPr="0014777C">
        <w:rPr>
          <w:lang w:val="es-ES_tradnl"/>
        </w:rPr>
        <w:t xml:space="preserve">la </w:t>
      </w:r>
      <w:r>
        <w:rPr>
          <w:lang w:val="es-ES_tradnl"/>
        </w:rPr>
        <w:t>Resolución </w:t>
      </w:r>
      <w:r w:rsidRPr="0014777C">
        <w:rPr>
          <w:lang w:val="es-ES_tradnl"/>
        </w:rPr>
        <w:t xml:space="preserve">154 </w:t>
      </w:r>
      <w:r>
        <w:rPr>
          <w:lang w:val="es-ES_tradnl"/>
        </w:rPr>
        <w:t>(Rev. </w:t>
      </w:r>
      <w:r w:rsidRPr="0014777C">
        <w:rPr>
          <w:lang w:val="es-ES_tradnl"/>
        </w:rPr>
        <w:t>Bucarest, 2022) de la Conferencia de Plenipotenciarios, sobre la utilización de los seis idiomas oficiales de la Unión en igualdad de condiciones,</w:t>
      </w:r>
    </w:p>
    <w:p w14:paraId="7EE4B1BF" w14:textId="77777777" w:rsidR="00A5746D" w:rsidRDefault="00A5746D" w:rsidP="00077A2D">
      <w:pPr>
        <w:pStyle w:val="Call"/>
        <w:rPr>
          <w:lang w:val="es-ES_tradnl"/>
        </w:rPr>
      </w:pPr>
      <w:r>
        <w:rPr>
          <w:lang w:val="es-ES_tradnl"/>
        </w:rPr>
        <w:br w:type="page"/>
      </w:r>
    </w:p>
    <w:p w14:paraId="0BBDD7BD" w14:textId="42602E80" w:rsidR="00077A2D" w:rsidRPr="0014777C" w:rsidRDefault="00077A2D" w:rsidP="00077A2D">
      <w:pPr>
        <w:pStyle w:val="Call"/>
        <w:rPr>
          <w:lang w:val="es-ES_tradnl"/>
        </w:rPr>
      </w:pPr>
      <w:r w:rsidRPr="0014777C">
        <w:rPr>
          <w:lang w:val="es-ES_tradnl"/>
        </w:rPr>
        <w:lastRenderedPageBreak/>
        <w:t>observando</w:t>
      </w:r>
    </w:p>
    <w:p w14:paraId="0D0A2689" w14:textId="77777777" w:rsidR="00077A2D" w:rsidRPr="0014777C" w:rsidRDefault="00077A2D" w:rsidP="00077A2D">
      <w:pPr>
        <w:rPr>
          <w:lang w:val="es-ES_tradnl"/>
        </w:rPr>
      </w:pPr>
      <w:r w:rsidRPr="0014777C">
        <w:rPr>
          <w:i/>
          <w:iCs/>
          <w:lang w:val="es-ES_tradnl"/>
        </w:rPr>
        <w:t>a)</w:t>
      </w:r>
      <w:r w:rsidRPr="0014777C">
        <w:rPr>
          <w:lang w:val="es-ES_tradnl"/>
        </w:rPr>
        <w:tab/>
        <w:t>el deseo de los Miembros de recibir a tiempo documentos en formato electrónico y la necesidad de reducir la creciente cantidad de documentos impresos que se generan en las reuniones y se envían por correo;</w:t>
      </w:r>
    </w:p>
    <w:p w14:paraId="792A307B" w14:textId="77777777" w:rsidR="00077A2D" w:rsidRPr="0014777C" w:rsidRDefault="00077A2D" w:rsidP="00077A2D">
      <w:pPr>
        <w:rPr>
          <w:lang w:val="es-ES_tradnl"/>
        </w:rPr>
      </w:pPr>
      <w:r w:rsidRPr="0014777C">
        <w:rPr>
          <w:i/>
          <w:iCs/>
          <w:lang w:val="es-ES_tradnl"/>
        </w:rPr>
        <w:t>b)</w:t>
      </w:r>
      <w:r w:rsidRPr="0014777C">
        <w:rPr>
          <w:lang w:val="es-ES_tradnl"/>
        </w:rPr>
        <w:tab/>
        <w:t xml:space="preserve">que 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 ya ha implementado numerosas modalidades de MTE, por ejemplo, el envío electrónico de documentos y el servicio de foro electrónico;</w:t>
      </w:r>
    </w:p>
    <w:p w14:paraId="6292C7E2" w14:textId="77777777" w:rsidR="00077A2D" w:rsidRPr="0014777C" w:rsidRDefault="00077A2D" w:rsidP="00077A2D">
      <w:pPr>
        <w:rPr>
          <w:lang w:val="es-ES_tradnl"/>
        </w:rPr>
      </w:pPr>
      <w:r w:rsidRPr="0014777C">
        <w:rPr>
          <w:i/>
          <w:iCs/>
          <w:lang w:val="es-ES_tradnl"/>
        </w:rPr>
        <w:t>c)</w:t>
      </w:r>
      <w:r w:rsidRPr="0014777C">
        <w:rPr>
          <w:lang w:val="es-ES_tradnl"/>
        </w:rPr>
        <w:tab/>
        <w:t>que sigue habiendo dificultades para celebrar reuniones electrónicas a causa del deterioro constante o intermitente de la calidad de servicio, sobre todo cuando se trata de reuniones con interpretación simultánea;</w:t>
      </w:r>
    </w:p>
    <w:p w14:paraId="340B03D7" w14:textId="77777777" w:rsidR="00077A2D" w:rsidRPr="0014777C" w:rsidRDefault="00077A2D" w:rsidP="00077A2D">
      <w:pPr>
        <w:rPr>
          <w:lang w:val="es-ES_tradnl"/>
        </w:rPr>
      </w:pPr>
      <w:r w:rsidRPr="0014777C">
        <w:rPr>
          <w:i/>
          <w:iCs/>
          <w:lang w:val="es-ES_tradnl"/>
        </w:rPr>
        <w:t>d)</w:t>
      </w:r>
      <w:r w:rsidRPr="0014777C">
        <w:rPr>
          <w:lang w:val="es-ES_tradnl"/>
        </w:rPr>
        <w:tab/>
        <w:t>el deseo de los Miembros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 de que las reuniones se hagan por medios electrónicos;</w:t>
      </w:r>
    </w:p>
    <w:p w14:paraId="259F27AC" w14:textId="77777777" w:rsidR="00077A2D" w:rsidRPr="0014777C" w:rsidRDefault="00077A2D" w:rsidP="00077A2D">
      <w:pPr>
        <w:rPr>
          <w:lang w:val="es-ES_tradnl"/>
        </w:rPr>
      </w:pPr>
      <w:r w:rsidRPr="0014777C">
        <w:rPr>
          <w:i/>
          <w:iCs/>
          <w:lang w:val="es-ES_tradnl"/>
        </w:rPr>
        <w:t>e)</w:t>
      </w:r>
      <w:r w:rsidRPr="0014777C">
        <w:rPr>
          <w:lang w:val="es-ES_tradnl"/>
        </w:rPr>
        <w:tab/>
        <w:t>que los Miembros utilizan cada vez más dispositivos móviles en las reuniones y fuera de ellas;</w:t>
      </w:r>
    </w:p>
    <w:p w14:paraId="65C1BFC8" w14:textId="77777777" w:rsidR="00077A2D" w:rsidRPr="0014777C" w:rsidRDefault="00077A2D" w:rsidP="00077A2D">
      <w:pPr>
        <w:rPr>
          <w:lang w:val="es-ES_tradnl"/>
        </w:rPr>
      </w:pPr>
      <w:r w:rsidRPr="0014777C">
        <w:rPr>
          <w:i/>
          <w:iCs/>
          <w:lang w:val="es-ES_tradnl"/>
        </w:rPr>
        <w:t>f)</w:t>
      </w:r>
      <w:r w:rsidRPr="0014777C">
        <w:rPr>
          <w:lang w:val="es-ES_tradnl"/>
        </w:rPr>
        <w:tab/>
        <w:t>la ventaja que representa para los Miembros que se incremente la participación electrónica en la elaboración y aprobación de las Recomendaciones</w:t>
      </w:r>
      <w:r>
        <w:rPr>
          <w:lang w:val="es-ES_tradnl"/>
        </w:rPr>
        <w:t xml:space="preserve"> UIT</w:t>
      </w:r>
      <w:r>
        <w:rPr>
          <w:lang w:val="es-ES_tradnl"/>
        </w:rPr>
        <w:noBreakHyphen/>
        <w:t>T</w:t>
      </w:r>
      <w:r w:rsidRPr="0014777C">
        <w:rPr>
          <w:lang w:val="es-ES_tradnl"/>
        </w:rPr>
        <w:t>, en particular la de aquellos que no pueden participar en las reuniones de las Comisiones de Estudio que se celebran en Ginebra y otros lugares;</w:t>
      </w:r>
    </w:p>
    <w:p w14:paraId="54E754BD" w14:textId="77777777" w:rsidR="00077A2D" w:rsidRPr="0014777C" w:rsidRDefault="00077A2D" w:rsidP="00077A2D">
      <w:pPr>
        <w:rPr>
          <w:lang w:val="es-ES_tradnl"/>
        </w:rPr>
      </w:pPr>
      <w:r w:rsidRPr="0014777C">
        <w:rPr>
          <w:i/>
          <w:iCs/>
          <w:lang w:val="es-ES_tradnl"/>
        </w:rPr>
        <w:t>g)</w:t>
      </w:r>
      <w:r w:rsidRPr="0014777C">
        <w:rPr>
          <w:i/>
          <w:iCs/>
          <w:lang w:val="es-ES_tradnl"/>
        </w:rPr>
        <w:tab/>
      </w:r>
      <w:r w:rsidRPr="0014777C">
        <w:rPr>
          <w:lang w:val="es-ES_tradnl"/>
        </w:rPr>
        <w:t>los problemas de disponibilidad de banda ancha y otras restricciones, en particular en los países en desarrollo;</w:t>
      </w:r>
    </w:p>
    <w:p w14:paraId="49AAC4E1" w14:textId="77777777" w:rsidR="00077A2D" w:rsidRPr="0014777C" w:rsidRDefault="00077A2D" w:rsidP="00077A2D">
      <w:pPr>
        <w:rPr>
          <w:lang w:val="es-ES_tradnl"/>
        </w:rPr>
      </w:pPr>
      <w:r w:rsidRPr="0014777C">
        <w:rPr>
          <w:i/>
          <w:iCs/>
          <w:lang w:val="es-ES_tradnl"/>
        </w:rPr>
        <w:t>h)</w:t>
      </w:r>
      <w:r w:rsidRPr="0014777C">
        <w:rPr>
          <w:lang w:val="es-ES_tradnl"/>
        </w:rPr>
        <w:tab/>
        <w:t>las dificultades al buscar documentos y/o información sobre un tema, asunto o aspecto específico en cualquiera de los seis idiomas oficiales, y la necesidad de encontrar una solución inteligente para la clasificación y fácil búsqueda de esos documentos y/o información;</w:t>
      </w:r>
    </w:p>
    <w:p w14:paraId="374FCCFF" w14:textId="77777777" w:rsidR="00077A2D" w:rsidRPr="0014777C" w:rsidRDefault="00077A2D" w:rsidP="00077A2D">
      <w:pPr>
        <w:rPr>
          <w:lang w:val="es-ES_tradnl"/>
        </w:rPr>
      </w:pPr>
      <w:r w:rsidRPr="0014777C">
        <w:rPr>
          <w:i/>
          <w:iCs/>
          <w:lang w:val="es-ES_tradnl"/>
        </w:rPr>
        <w:t>i)</w:t>
      </w:r>
      <w:r w:rsidRPr="0014777C">
        <w:rPr>
          <w:lang w:val="es-ES_tradnl"/>
        </w:rPr>
        <w:tab/>
        <w:t xml:space="preserve">los posibles ahorros que aportaría la mejora de las capacidades MTE en 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 (por</w:t>
      </w:r>
      <w:r>
        <w:rPr>
          <w:lang w:val="es-ES_tradnl"/>
        </w:rPr>
        <w:t> </w:t>
      </w:r>
      <w:r w:rsidRPr="0014777C">
        <w:rPr>
          <w:lang w:val="es-ES_tradnl"/>
        </w:rPr>
        <w:t>ejemplo, menores costes de distribución de documentación impresa, costes de viaje y costes de logística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T);</w:t>
      </w:r>
    </w:p>
    <w:p w14:paraId="0B7823A3" w14:textId="77777777" w:rsidR="00077A2D" w:rsidRPr="0014777C" w:rsidRDefault="00077A2D" w:rsidP="00077A2D">
      <w:pPr>
        <w:rPr>
          <w:lang w:val="es-ES_tradnl"/>
        </w:rPr>
      </w:pPr>
      <w:r w:rsidRPr="0014777C">
        <w:rPr>
          <w:i/>
          <w:iCs/>
          <w:lang w:val="es-ES_tradnl"/>
        </w:rPr>
        <w:t>j)</w:t>
      </w:r>
      <w:r w:rsidRPr="0014777C">
        <w:rPr>
          <w:lang w:val="es-ES_tradnl"/>
        </w:rPr>
        <w:tab/>
        <w:t>el fomento de colaboración mediante MTE propuesto por otras organizaciones de normalización de las telecomunicaciones;</w:t>
      </w:r>
    </w:p>
    <w:p w14:paraId="1AFBE541" w14:textId="77777777" w:rsidR="00077A2D" w:rsidRPr="0014777C" w:rsidRDefault="00077A2D" w:rsidP="00077A2D">
      <w:pPr>
        <w:rPr>
          <w:lang w:val="es-ES_tradnl"/>
        </w:rPr>
      </w:pPr>
      <w:r w:rsidRPr="0014777C">
        <w:rPr>
          <w:i/>
          <w:iCs/>
          <w:lang w:val="es-ES_tradnl"/>
        </w:rPr>
        <w:t>k)</w:t>
      </w:r>
      <w:r w:rsidRPr="0014777C">
        <w:rPr>
          <w:lang w:val="es-ES_tradnl"/>
        </w:rPr>
        <w:tab/>
        <w:t>que el proceso de aprobación alternativo (AAP) (Recomendación</w:t>
      </w:r>
      <w:r>
        <w:rPr>
          <w:lang w:val="es-ES_tradnl"/>
        </w:rPr>
        <w:t> UIT</w:t>
      </w:r>
      <w:r>
        <w:rPr>
          <w:lang w:val="es-ES_tradnl"/>
        </w:rPr>
        <w:noBreakHyphen/>
      </w:r>
      <w:r w:rsidRPr="0014777C">
        <w:rPr>
          <w:lang w:val="es-ES_tradnl"/>
        </w:rPr>
        <w:t>T</w:t>
      </w:r>
      <w:r>
        <w:rPr>
          <w:lang w:val="es-ES_tradnl"/>
        </w:rPr>
        <w:t> </w:t>
      </w:r>
      <w:r w:rsidRPr="0014777C">
        <w:rPr>
          <w:lang w:val="es-ES_tradnl"/>
        </w:rPr>
        <w:t>A.8) se realiza esencialmente por vía electrónica;</w:t>
      </w:r>
    </w:p>
    <w:p w14:paraId="4C96BB90" w14:textId="77777777" w:rsidR="00077A2D" w:rsidRPr="0014777C" w:rsidRDefault="00077A2D" w:rsidP="00077A2D">
      <w:pPr>
        <w:rPr>
          <w:lang w:val="es-ES_tradnl"/>
        </w:rPr>
      </w:pPr>
      <w:r w:rsidRPr="0014777C">
        <w:rPr>
          <w:i/>
          <w:iCs/>
          <w:lang w:val="es-ES_tradnl"/>
        </w:rPr>
        <w:t>l)</w:t>
      </w:r>
      <w:r w:rsidRPr="0014777C">
        <w:rPr>
          <w:lang w:val="es-ES_tradnl"/>
        </w:rPr>
        <w:tab/>
        <w:t xml:space="preserve">que 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 debe dar ejemplo en la utilización de las tecnologías para el ejercicio de sus funciones,</w:t>
      </w:r>
    </w:p>
    <w:p w14:paraId="4DA6720E" w14:textId="77777777" w:rsidR="00077A2D" w:rsidRPr="0014777C" w:rsidRDefault="00077A2D" w:rsidP="00077A2D">
      <w:pPr>
        <w:pStyle w:val="Call"/>
        <w:rPr>
          <w:lang w:val="es-ES_tradnl"/>
        </w:rPr>
      </w:pPr>
      <w:r w:rsidRPr="0014777C">
        <w:rPr>
          <w:lang w:val="es-ES_tradnl"/>
        </w:rPr>
        <w:t>resuelve</w:t>
      </w:r>
    </w:p>
    <w:p w14:paraId="05726EC3" w14:textId="77777777" w:rsidR="00077A2D" w:rsidRPr="0014777C" w:rsidRDefault="00077A2D" w:rsidP="00077A2D">
      <w:pPr>
        <w:rPr>
          <w:lang w:val="es-ES_tradnl"/>
        </w:rPr>
      </w:pPr>
      <w:r w:rsidRPr="0014777C">
        <w:rPr>
          <w:lang w:val="es-ES_tradnl"/>
        </w:rPr>
        <w:t>1</w:t>
      </w:r>
      <w:r w:rsidRPr="0014777C">
        <w:rPr>
          <w:lang w:val="es-ES_tradnl"/>
        </w:rPr>
        <w:tab/>
        <w:t>que los principales objetivos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 en materia de MTE son:</w:t>
      </w:r>
    </w:p>
    <w:p w14:paraId="120FE2FE" w14:textId="77777777" w:rsidR="00077A2D" w:rsidRPr="0014777C" w:rsidRDefault="00077A2D" w:rsidP="00077A2D">
      <w:pPr>
        <w:pStyle w:val="enumlev1"/>
        <w:rPr>
          <w:lang w:val="es-ES_tradnl"/>
        </w:rPr>
      </w:pPr>
      <w:r w:rsidRPr="0014777C">
        <w:rPr>
          <w:lang w:val="es-ES_tradnl"/>
        </w:rPr>
        <w:t>•</w:t>
      </w:r>
      <w:r w:rsidRPr="0014777C">
        <w:rPr>
          <w:lang w:val="es-ES_tradnl"/>
        </w:rPr>
        <w:tab/>
        <w:t xml:space="preserve">que la colaboración entre los Miembros para elaborar Recomendaciones </w:t>
      </w:r>
      <w:r>
        <w:rPr>
          <w:lang w:val="es-ES_tradnl"/>
        </w:rPr>
        <w:t>UIT</w:t>
      </w:r>
      <w:r>
        <w:rPr>
          <w:lang w:val="es-ES_tradnl"/>
        </w:rPr>
        <w:noBreakHyphen/>
        <w:t xml:space="preserve">T </w:t>
      </w:r>
      <w:r w:rsidRPr="0014777C">
        <w:rPr>
          <w:lang w:val="es-ES_tradnl"/>
        </w:rPr>
        <w:t>se efectúe por medios electrónicos;</w:t>
      </w:r>
    </w:p>
    <w:p w14:paraId="0BE73EAE" w14:textId="77777777" w:rsidR="00952426" w:rsidRDefault="00952426" w:rsidP="00077A2D">
      <w:pPr>
        <w:pStyle w:val="enumlev1"/>
        <w:rPr>
          <w:lang w:val="es-ES_tradnl"/>
        </w:rPr>
      </w:pPr>
      <w:r>
        <w:rPr>
          <w:lang w:val="es-ES_tradnl"/>
        </w:rPr>
        <w:br w:type="page"/>
      </w:r>
    </w:p>
    <w:p w14:paraId="0683EDF0" w14:textId="6BE00330" w:rsidR="00077A2D" w:rsidRPr="0014777C" w:rsidRDefault="00077A2D" w:rsidP="00077A2D">
      <w:pPr>
        <w:pStyle w:val="enumlev1"/>
        <w:rPr>
          <w:lang w:val="es-ES_tradnl"/>
        </w:rPr>
      </w:pPr>
      <w:r w:rsidRPr="0014777C">
        <w:rPr>
          <w:lang w:val="es-ES_tradnl"/>
        </w:rPr>
        <w:lastRenderedPageBreak/>
        <w:t>•</w:t>
      </w:r>
      <w:r w:rsidRPr="0014777C">
        <w:rPr>
          <w:lang w:val="es-ES_tradnl"/>
        </w:rPr>
        <w:tab/>
        <w:t>que la</w:t>
      </w:r>
      <w:r>
        <w:rPr>
          <w:lang w:val="es-ES_tradnl"/>
        </w:rPr>
        <w:t> </w:t>
      </w:r>
      <w:r w:rsidRPr="0014777C">
        <w:rPr>
          <w:lang w:val="es-ES_tradnl"/>
        </w:rPr>
        <w:t xml:space="preserve">TSB, en estrecha colaboración con la Oficina de Desarrollo de las Telecomunicaciones de </w:t>
      </w:r>
      <w:r>
        <w:rPr>
          <w:lang w:val="es-ES_tradnl"/>
        </w:rPr>
        <w:t>la UIT</w:t>
      </w:r>
      <w:r w:rsidRPr="0014777C">
        <w:rPr>
          <w:lang w:val="es-ES_tradnl"/>
        </w:rPr>
        <w:t xml:space="preserve"> (BDT), provea recursos y capacidades de MTE en los talleres, reuniones y cursos de formación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T, especialmente para ayudar a los países en desarrollo que tienen limitaciones de anchura de banda y de otra índole, en particular la participación a distancia y el acceso electrónico, por ejemplo</w:t>
      </w:r>
      <w:r>
        <w:rPr>
          <w:lang w:val="es-ES_tradnl"/>
        </w:rPr>
        <w:t>,</w:t>
      </w:r>
      <w:r w:rsidRPr="0014777C">
        <w:rPr>
          <w:lang w:val="es-ES_tradnl"/>
        </w:rPr>
        <w:t xml:space="preserve"> mediante plataformas seguras, disponibles y basadas en fuentes abiertas;</w:t>
      </w:r>
    </w:p>
    <w:p w14:paraId="0E4BC47E" w14:textId="77777777" w:rsidR="00077A2D" w:rsidRPr="0014777C" w:rsidRDefault="00077A2D" w:rsidP="00077A2D">
      <w:pPr>
        <w:pStyle w:val="enumlev1"/>
        <w:rPr>
          <w:lang w:val="es-ES_tradnl"/>
        </w:rPr>
      </w:pPr>
      <w:r w:rsidRPr="0014777C">
        <w:rPr>
          <w:lang w:val="es-ES_tradnl"/>
        </w:rPr>
        <w:t>•</w:t>
      </w:r>
      <w:r w:rsidRPr="0014777C">
        <w:rPr>
          <w:lang w:val="es-ES_tradnl"/>
        </w:rPr>
        <w:tab/>
        <w:t>fomentar la participación electrónica de países en desarrollo en las reuniones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T, ofreciendo instalaciones y directrices simplificadas y dispensando a los participantes de cualquier gasto, aparte de los correspondientes a la llamada local o la conexión a Internet;</w:t>
      </w:r>
    </w:p>
    <w:p w14:paraId="09A23C27" w14:textId="77777777" w:rsidR="00077A2D" w:rsidRPr="0014777C" w:rsidRDefault="00077A2D" w:rsidP="00077A2D">
      <w:pPr>
        <w:pStyle w:val="enumlev1"/>
        <w:rPr>
          <w:lang w:val="es-ES_tradnl"/>
        </w:rPr>
      </w:pPr>
      <w:r w:rsidRPr="0014777C">
        <w:rPr>
          <w:lang w:val="es-ES_tradnl"/>
        </w:rPr>
        <w:t>•</w:t>
      </w:r>
      <w:r w:rsidRPr="0014777C">
        <w:rPr>
          <w:lang w:val="es-ES_tradnl"/>
        </w:rPr>
        <w:tab/>
        <w:t>que la</w:t>
      </w:r>
      <w:r>
        <w:rPr>
          <w:lang w:val="es-ES_tradnl"/>
        </w:rPr>
        <w:t> </w:t>
      </w:r>
      <w:r w:rsidRPr="0014777C">
        <w:rPr>
          <w:lang w:val="es-ES_tradnl"/>
        </w:rPr>
        <w:t>TSB, en estrecha colaboración con la</w:t>
      </w:r>
      <w:r>
        <w:rPr>
          <w:lang w:val="es-ES_tradnl"/>
        </w:rPr>
        <w:t> </w:t>
      </w:r>
      <w:r w:rsidRPr="0014777C">
        <w:rPr>
          <w:lang w:val="es-ES_tradnl"/>
        </w:rPr>
        <w:t>BDT, proporcione las instalaciones y capacidades de</w:t>
      </w:r>
      <w:r>
        <w:rPr>
          <w:lang w:val="es-ES_tradnl"/>
        </w:rPr>
        <w:t> </w:t>
      </w:r>
      <w:r w:rsidRPr="0014777C">
        <w:rPr>
          <w:lang w:val="es-ES_tradnl"/>
        </w:rPr>
        <w:t>MTE en las reuniones, talleres y cursos de formación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T, y fomente la participación de países en desarrollo, dispensando a los participantes de cualquier gasto, en la medida en que se ajusten a los fondos que el Consejo</w:t>
      </w:r>
      <w:r>
        <w:rPr>
          <w:lang w:val="es-ES_tradnl"/>
        </w:rPr>
        <w:t xml:space="preserve"> de la UIT</w:t>
      </w:r>
      <w:r w:rsidRPr="0014777C">
        <w:rPr>
          <w:lang w:val="es-ES_tradnl"/>
        </w:rPr>
        <w:t xml:space="preserve"> esté facultado a autorizar, aparte de los correspondientes a la llamada local o la conexión a Internet;</w:t>
      </w:r>
    </w:p>
    <w:p w14:paraId="2FEA5027" w14:textId="77777777" w:rsidR="00077A2D" w:rsidRPr="0014777C" w:rsidRDefault="00077A2D" w:rsidP="00077A2D">
      <w:pPr>
        <w:pStyle w:val="enumlev1"/>
        <w:rPr>
          <w:lang w:val="es-ES_tradnl"/>
        </w:rPr>
      </w:pPr>
      <w:r w:rsidRPr="0014777C">
        <w:rPr>
          <w:lang w:val="es-ES_tradnl"/>
        </w:rPr>
        <w:t>•</w:t>
      </w:r>
      <w:r w:rsidRPr="0014777C">
        <w:rPr>
          <w:lang w:val="es-ES_tradnl"/>
        </w:rPr>
        <w:tab/>
        <w:t>que la</w:t>
      </w:r>
      <w:r>
        <w:rPr>
          <w:lang w:val="es-ES_tradnl"/>
        </w:rPr>
        <w:t> </w:t>
      </w:r>
      <w:r w:rsidRPr="0014777C">
        <w:rPr>
          <w:lang w:val="es-ES_tradnl"/>
        </w:rPr>
        <w:t>TSB proporcione a todos los Miembros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 el acceso rápido y eficaz a la documentación electrónica correspondiente a sus trabajos incluida una visión global unificada y consolidada de la trazabilidad de documentos;</w:t>
      </w:r>
    </w:p>
    <w:p w14:paraId="4B11B38C" w14:textId="77777777" w:rsidR="00077A2D" w:rsidRPr="0014777C" w:rsidRDefault="00077A2D" w:rsidP="00077A2D">
      <w:pPr>
        <w:pStyle w:val="enumlev1"/>
        <w:rPr>
          <w:lang w:val="es-ES_tradnl"/>
        </w:rPr>
      </w:pPr>
      <w:r w:rsidRPr="0014777C">
        <w:rPr>
          <w:lang w:val="es-ES_tradnl"/>
        </w:rPr>
        <w:t>•</w:t>
      </w:r>
      <w:r w:rsidRPr="0014777C">
        <w:rPr>
          <w:lang w:val="es-ES_tradnl"/>
        </w:rPr>
        <w:tab/>
        <w:t>que la</w:t>
      </w:r>
      <w:r>
        <w:rPr>
          <w:lang w:val="es-ES_tradnl"/>
        </w:rPr>
        <w:t> </w:t>
      </w:r>
      <w:r w:rsidRPr="0014777C">
        <w:rPr>
          <w:lang w:val="es-ES_tradnl"/>
        </w:rPr>
        <w:t>TSB suministre sistemas y recursos adecuados para que los trabajos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 se efectúen por medios electrónicos, incluidos los destinados a facilitar la accesibilidad (</w:t>
      </w:r>
      <w:r>
        <w:rPr>
          <w:lang w:val="es-ES_tradnl"/>
        </w:rPr>
        <w:t>Resolución </w:t>
      </w:r>
      <w:r w:rsidRPr="0014777C">
        <w:rPr>
          <w:lang w:val="es-ES_tradnl"/>
        </w:rPr>
        <w:t xml:space="preserve">70 </w:t>
      </w:r>
      <w:r>
        <w:rPr>
          <w:lang w:val="es-ES_tradnl"/>
        </w:rPr>
        <w:t>(Rev. Nueva Delhi, 2024)</w:t>
      </w:r>
      <w:r w:rsidRPr="0014777C">
        <w:rPr>
          <w:lang w:val="es-ES_tradnl"/>
        </w:rPr>
        <w:t xml:space="preserve"> de la presente Asamblea);</w:t>
      </w:r>
    </w:p>
    <w:p w14:paraId="0121D15D" w14:textId="77777777" w:rsidR="00077A2D" w:rsidRPr="0014777C" w:rsidRDefault="00077A2D" w:rsidP="00077A2D">
      <w:pPr>
        <w:pStyle w:val="enumlev1"/>
        <w:rPr>
          <w:lang w:val="es-ES_tradnl"/>
        </w:rPr>
      </w:pPr>
      <w:r w:rsidRPr="0014777C">
        <w:rPr>
          <w:lang w:val="es-ES_tradnl"/>
        </w:rPr>
        <w:t>•</w:t>
      </w:r>
      <w:r w:rsidRPr="0014777C">
        <w:rPr>
          <w:lang w:val="es-ES_tradnl"/>
        </w:rPr>
        <w:tab/>
        <w:t>que todas las actividades, procedimientos, estudios e informes de las Comisiones de Estudio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 se publiquen en el sitio web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 de modo que resulte fácil navegar y encontrar toda la información pertinente;</w:t>
      </w:r>
    </w:p>
    <w:p w14:paraId="0969858D" w14:textId="77777777" w:rsidR="00077A2D" w:rsidRPr="0014777C" w:rsidRDefault="00077A2D" w:rsidP="00077A2D">
      <w:pPr>
        <w:pStyle w:val="enumlev1"/>
        <w:rPr>
          <w:lang w:val="es-ES_tradnl"/>
        </w:rPr>
      </w:pPr>
      <w:r w:rsidRPr="0014777C">
        <w:rPr>
          <w:lang w:val="es-ES_tradnl"/>
        </w:rPr>
        <w:t>•</w:t>
      </w:r>
      <w:r w:rsidRPr="0014777C">
        <w:rPr>
          <w:lang w:val="es-ES_tradnl"/>
        </w:rPr>
        <w:tab/>
        <w:t>considerar la posibilidad de crear una versión para móvil del sitio web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 para facilitar el acceso a la información mediante dispositivos móviles inteligentes; y</w:t>
      </w:r>
    </w:p>
    <w:p w14:paraId="30351E82" w14:textId="77777777" w:rsidR="00077A2D" w:rsidRPr="0014777C" w:rsidRDefault="00077A2D" w:rsidP="00077A2D">
      <w:pPr>
        <w:pStyle w:val="enumlev1"/>
        <w:rPr>
          <w:lang w:val="es-ES_tradnl"/>
        </w:rPr>
      </w:pPr>
      <w:r w:rsidRPr="0014777C">
        <w:rPr>
          <w:lang w:val="es-ES_tradnl"/>
        </w:rPr>
        <w:t>•</w:t>
      </w:r>
      <w:r w:rsidRPr="0014777C">
        <w:rPr>
          <w:lang w:val="es-ES_tradnl"/>
        </w:rPr>
        <w:tab/>
        <w:t>simplificar y mejorar la búsqueda de documentos y/o información;</w:t>
      </w:r>
    </w:p>
    <w:p w14:paraId="00E02D9F" w14:textId="77777777" w:rsidR="00077A2D" w:rsidRPr="0014777C" w:rsidRDefault="00077A2D" w:rsidP="00077A2D">
      <w:pPr>
        <w:rPr>
          <w:lang w:val="es-ES_tradnl"/>
        </w:rPr>
      </w:pPr>
      <w:r w:rsidRPr="0014777C">
        <w:rPr>
          <w:lang w:val="es-ES_tradnl"/>
        </w:rPr>
        <w:t>2</w:t>
      </w:r>
      <w:r w:rsidRPr="0014777C">
        <w:rPr>
          <w:lang w:val="es-ES_tradnl"/>
        </w:rPr>
        <w:tab/>
        <w:t xml:space="preserve">que estos objetivos se traten sistemáticamente en un Plan de Acción </w:t>
      </w:r>
      <w:r>
        <w:rPr>
          <w:lang w:val="es-ES_tradnl"/>
        </w:rPr>
        <w:t>sobre</w:t>
      </w:r>
      <w:r w:rsidRPr="0014777C">
        <w:rPr>
          <w:lang w:val="es-ES_tradnl"/>
        </w:rPr>
        <w:t xml:space="preserve"> MTE, incluyendo las medidas que indiquen los Miembros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 o la</w:t>
      </w:r>
      <w:r>
        <w:rPr>
          <w:lang w:val="es-ES_tradnl"/>
        </w:rPr>
        <w:t> </w:t>
      </w:r>
      <w:r w:rsidRPr="0014777C">
        <w:rPr>
          <w:lang w:val="es-ES_tradnl"/>
        </w:rPr>
        <w:t>TSB, y que la</w:t>
      </w:r>
      <w:r>
        <w:rPr>
          <w:lang w:val="es-ES_tradnl"/>
        </w:rPr>
        <w:t> </w:t>
      </w:r>
      <w:r w:rsidRPr="0014777C">
        <w:rPr>
          <w:lang w:val="es-ES_tradnl"/>
        </w:rPr>
        <w:t>TSB, con el asesoramiento del Grupo Asesor de Normalización de las Telecomunicaciones (GANT), se ocupe de establecer las prioridades y de la aplicación,</w:t>
      </w:r>
    </w:p>
    <w:p w14:paraId="3342D410" w14:textId="77777777" w:rsidR="00077A2D" w:rsidRPr="0014777C" w:rsidRDefault="00077A2D" w:rsidP="00077A2D">
      <w:pPr>
        <w:pStyle w:val="Call"/>
        <w:rPr>
          <w:lang w:val="es-ES_tradnl"/>
        </w:rPr>
      </w:pPr>
      <w:r w:rsidRPr="0014777C">
        <w:rPr>
          <w:lang w:val="es-ES_tradnl"/>
        </w:rPr>
        <w:t>encarga</w:t>
      </w:r>
    </w:p>
    <w:p w14:paraId="25CE3ADA" w14:textId="77777777" w:rsidR="00077A2D" w:rsidRPr="0014777C" w:rsidRDefault="00077A2D" w:rsidP="00077A2D">
      <w:pPr>
        <w:rPr>
          <w:lang w:val="es-ES"/>
        </w:rPr>
      </w:pPr>
      <w:r w:rsidRPr="0709B9E3">
        <w:rPr>
          <w:lang w:val="es-ES"/>
        </w:rPr>
        <w:t>1</w:t>
      </w:r>
      <w:r w:rsidRPr="00E86DCD">
        <w:rPr>
          <w:lang w:val="es-ES"/>
        </w:rPr>
        <w:tab/>
      </w:r>
      <w:r w:rsidRPr="0709B9E3">
        <w:rPr>
          <w:lang w:val="es-ES"/>
        </w:rPr>
        <w:t xml:space="preserve">al </w:t>
      </w:r>
      <w:proofErr w:type="gramStart"/>
      <w:r w:rsidRPr="0709B9E3">
        <w:rPr>
          <w:lang w:val="es-ES"/>
        </w:rPr>
        <w:t>Director</w:t>
      </w:r>
      <w:proofErr w:type="gramEnd"/>
      <w:r w:rsidRPr="0709B9E3">
        <w:rPr>
          <w:lang w:val="es-ES"/>
        </w:rPr>
        <w:t xml:space="preserve"> de la TSB:</w:t>
      </w:r>
    </w:p>
    <w:p w14:paraId="73B47A09" w14:textId="77777777" w:rsidR="00077A2D" w:rsidRPr="0014777C" w:rsidRDefault="00077A2D" w:rsidP="00077A2D">
      <w:pPr>
        <w:pStyle w:val="enumlev1"/>
        <w:rPr>
          <w:lang w:val="es-ES_tradnl"/>
        </w:rPr>
      </w:pPr>
      <w:r w:rsidRPr="0014777C">
        <w:rPr>
          <w:lang w:val="es-ES_tradnl"/>
        </w:rPr>
        <w:t>•</w:t>
      </w:r>
      <w:r w:rsidRPr="0014777C">
        <w:rPr>
          <w:lang w:val="es-ES_tradnl"/>
        </w:rPr>
        <w:tab/>
        <w:t xml:space="preserve">que mantenga el Plan de Acción </w:t>
      </w:r>
      <w:r w:rsidRPr="00447F0D">
        <w:rPr>
          <w:lang w:val="es-ES_tradnl"/>
        </w:rPr>
        <w:t>sobre</w:t>
      </w:r>
      <w:r w:rsidRPr="0014777C">
        <w:rPr>
          <w:lang w:val="es-ES_tradnl"/>
        </w:rPr>
        <w:t xml:space="preserve"> MTE a fin de solucionar los aspectos prácticos y concretos del uso acrecentado de las capacidades de MTE en 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T;</w:t>
      </w:r>
    </w:p>
    <w:p w14:paraId="6DBA97FD" w14:textId="77777777" w:rsidR="00077A2D" w:rsidRPr="0014777C" w:rsidRDefault="00077A2D" w:rsidP="00077A2D">
      <w:pPr>
        <w:pStyle w:val="enumlev1"/>
        <w:rPr>
          <w:lang w:val="es-ES_tradnl"/>
        </w:rPr>
      </w:pPr>
      <w:r w:rsidRPr="0014777C">
        <w:rPr>
          <w:lang w:val="es-ES_tradnl"/>
        </w:rPr>
        <w:t>•</w:t>
      </w:r>
      <w:r w:rsidRPr="0014777C">
        <w:rPr>
          <w:lang w:val="es-ES_tradnl"/>
        </w:rPr>
        <w:tab/>
        <w:t>que identifique y analice periódicamente los costes y beneficios de los elementos de actuación;</w:t>
      </w:r>
    </w:p>
    <w:p w14:paraId="2A65B455" w14:textId="77777777" w:rsidR="00077A2D" w:rsidRPr="0014777C" w:rsidRDefault="00077A2D" w:rsidP="00077A2D">
      <w:pPr>
        <w:pStyle w:val="enumlev1"/>
        <w:rPr>
          <w:lang w:val="es-ES_tradnl"/>
        </w:rPr>
      </w:pPr>
      <w:r w:rsidRPr="0014777C">
        <w:rPr>
          <w:lang w:val="es-ES_tradnl"/>
        </w:rPr>
        <w:t>•</w:t>
      </w:r>
      <w:r w:rsidRPr="0014777C">
        <w:rPr>
          <w:lang w:val="es-ES_tradnl"/>
        </w:rPr>
        <w:tab/>
        <w:t>que informe a cada reunión del</w:t>
      </w:r>
      <w:r>
        <w:rPr>
          <w:lang w:val="es-ES_tradnl"/>
        </w:rPr>
        <w:t> </w:t>
      </w:r>
      <w:r w:rsidRPr="0014777C">
        <w:rPr>
          <w:lang w:val="es-ES_tradnl"/>
        </w:rPr>
        <w:t>GANT sobre la aplicación del Plan de Acción, incluidos los resultados de los análisis de costes y beneficios mencionados más arriba;</w:t>
      </w:r>
    </w:p>
    <w:p w14:paraId="5379541A" w14:textId="77777777" w:rsidR="00952426" w:rsidRDefault="00952426" w:rsidP="00077A2D">
      <w:pPr>
        <w:pStyle w:val="enumlev1"/>
        <w:rPr>
          <w:lang w:val="es-ES_tradnl"/>
        </w:rPr>
      </w:pPr>
      <w:r>
        <w:rPr>
          <w:lang w:val="es-ES_tradnl"/>
        </w:rPr>
        <w:br w:type="page"/>
      </w:r>
    </w:p>
    <w:p w14:paraId="1AC3D841" w14:textId="4D47B862" w:rsidR="00077A2D" w:rsidRPr="0014777C" w:rsidRDefault="00077A2D" w:rsidP="00077A2D">
      <w:pPr>
        <w:pStyle w:val="enumlev1"/>
        <w:rPr>
          <w:lang w:val="es-ES_tradnl"/>
        </w:rPr>
      </w:pPr>
      <w:r w:rsidRPr="0014777C">
        <w:rPr>
          <w:lang w:val="es-ES_tradnl"/>
        </w:rPr>
        <w:lastRenderedPageBreak/>
        <w:t>•</w:t>
      </w:r>
      <w:r w:rsidRPr="0014777C">
        <w:rPr>
          <w:lang w:val="es-ES_tradnl"/>
        </w:rPr>
        <w:tab/>
        <w:t>que proporcione la autoridad ejecutiva, el presupuesto para la</w:t>
      </w:r>
      <w:r>
        <w:rPr>
          <w:lang w:val="es-ES_tradnl"/>
        </w:rPr>
        <w:t> </w:t>
      </w:r>
      <w:r w:rsidRPr="0014777C">
        <w:rPr>
          <w:lang w:val="es-ES_tradnl"/>
        </w:rPr>
        <w:t>TSB, y los recursos para aplicar el Plan de Acción lo antes posible;</w:t>
      </w:r>
    </w:p>
    <w:p w14:paraId="664BF201" w14:textId="77777777" w:rsidR="00077A2D" w:rsidRPr="0014777C" w:rsidRDefault="00077A2D" w:rsidP="00077A2D">
      <w:pPr>
        <w:pStyle w:val="enumlev1"/>
        <w:rPr>
          <w:lang w:val="es-ES_tradnl"/>
        </w:rPr>
      </w:pPr>
      <w:r w:rsidRPr="0014777C">
        <w:rPr>
          <w:lang w:val="es-ES_tradnl"/>
        </w:rPr>
        <w:t>•</w:t>
      </w:r>
      <w:r w:rsidRPr="0014777C">
        <w:rPr>
          <w:lang w:val="es-ES_tradnl"/>
        </w:rPr>
        <w:tab/>
        <w:t>que elabore y difunda directrices para la utilización de los recursos y capacidades de</w:t>
      </w:r>
      <w:r>
        <w:rPr>
          <w:lang w:val="es-ES_tradnl"/>
        </w:rPr>
        <w:t> </w:t>
      </w:r>
      <w:r w:rsidRPr="0014777C">
        <w:rPr>
          <w:lang w:val="es-ES_tradnl"/>
        </w:rPr>
        <w:t>MTE del </w:t>
      </w:r>
      <w:r>
        <w:rPr>
          <w:lang w:val="es-ES_tradnl"/>
        </w:rPr>
        <w:t>UIT</w:t>
      </w:r>
      <w:r>
        <w:rPr>
          <w:lang w:val="es-ES_tradnl"/>
        </w:rPr>
        <w:noBreakHyphen/>
      </w:r>
      <w:r w:rsidRPr="0014777C">
        <w:rPr>
          <w:lang w:val="es-ES_tradnl"/>
        </w:rPr>
        <w:t>T;</w:t>
      </w:r>
    </w:p>
    <w:p w14:paraId="0A8FF9A4" w14:textId="77777777" w:rsidR="00077A2D" w:rsidRPr="0014777C" w:rsidRDefault="00077A2D" w:rsidP="00077A2D">
      <w:pPr>
        <w:pStyle w:val="enumlev1"/>
        <w:rPr>
          <w:lang w:val="es-ES_tradnl"/>
        </w:rPr>
      </w:pPr>
      <w:r w:rsidRPr="0014777C">
        <w:rPr>
          <w:lang w:val="es-ES_tradnl"/>
        </w:rPr>
        <w:t>•</w:t>
      </w:r>
      <w:r w:rsidRPr="0014777C">
        <w:rPr>
          <w:lang w:val="es-ES_tradnl"/>
        </w:rPr>
        <w:tab/>
        <w:t>que busque posibilidades para prestar, como mínimo, servicios de retransmisión web en tiempo real en todas las reuniones que se celebren durante la A</w:t>
      </w:r>
      <w:r>
        <w:rPr>
          <w:lang w:val="es-ES_tradnl"/>
        </w:rPr>
        <w:t xml:space="preserve">samblea </w:t>
      </w:r>
      <w:r w:rsidRPr="0014777C">
        <w:rPr>
          <w:lang w:val="es-ES_tradnl"/>
        </w:rPr>
        <w:t>M</w:t>
      </w:r>
      <w:r>
        <w:rPr>
          <w:lang w:val="es-ES_tradnl"/>
        </w:rPr>
        <w:t xml:space="preserve">undial de </w:t>
      </w:r>
      <w:r w:rsidRPr="0014777C">
        <w:rPr>
          <w:lang w:val="es-ES_tradnl"/>
        </w:rPr>
        <w:t>N</w:t>
      </w:r>
      <w:r>
        <w:rPr>
          <w:lang w:val="es-ES_tradnl"/>
        </w:rPr>
        <w:t xml:space="preserve">ormalización de las </w:t>
      </w:r>
      <w:r w:rsidRPr="0014777C">
        <w:rPr>
          <w:lang w:val="es-ES_tradnl"/>
        </w:rPr>
        <w:t>T</w:t>
      </w:r>
      <w:r>
        <w:rPr>
          <w:lang w:val="es-ES_tradnl"/>
        </w:rPr>
        <w:t>elecomunicaciones</w:t>
      </w:r>
      <w:r w:rsidRPr="0014777C">
        <w:rPr>
          <w:lang w:val="es-ES_tradnl"/>
        </w:rPr>
        <w:t>, con el objetivo de que los participantes en línea puedan seguir los debates;</w:t>
      </w:r>
    </w:p>
    <w:p w14:paraId="5068C3EC" w14:textId="77777777" w:rsidR="00077A2D" w:rsidRPr="0014777C" w:rsidRDefault="00077A2D" w:rsidP="00077A2D">
      <w:pPr>
        <w:pStyle w:val="enumlev1"/>
        <w:rPr>
          <w:lang w:val="es-ES_tradnl"/>
        </w:rPr>
      </w:pPr>
      <w:r w:rsidRPr="0014777C">
        <w:rPr>
          <w:lang w:val="es-ES_tradnl"/>
        </w:rPr>
        <w:t>•</w:t>
      </w:r>
      <w:r w:rsidRPr="0014777C">
        <w:rPr>
          <w:lang w:val="es-ES_tradnl"/>
        </w:rPr>
        <w:tab/>
        <w:t>que tome medidas para proporcionar mecanismos adecuados para la participación u observación por medios electrónicos (difusión por la web, audioconferencia, conferencias e intercambio de documentos por la web, videoconferencia, etc.) en las reuniones, talleres y cursos de formación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 a los delegados que no puedan asistir en persona, que permitan a los participantes en línea participar activamente en el</w:t>
      </w:r>
      <w:r>
        <w:rPr>
          <w:lang w:val="es-ES_tradnl"/>
        </w:rPr>
        <w:t> </w:t>
      </w:r>
      <w:r w:rsidRPr="0014777C">
        <w:rPr>
          <w:lang w:val="es-ES_tradnl"/>
        </w:rPr>
        <w:t>GANT, las Comisiones de Estudio, los Grupos Temáticos y las actividades de otros grupos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T;</w:t>
      </w:r>
    </w:p>
    <w:p w14:paraId="1A39F863" w14:textId="77777777" w:rsidR="00077A2D" w:rsidRPr="0014777C" w:rsidRDefault="00077A2D" w:rsidP="00077A2D">
      <w:pPr>
        <w:pStyle w:val="enumlev1"/>
        <w:rPr>
          <w:lang w:val="es-ES_tradnl"/>
        </w:rPr>
      </w:pPr>
      <w:r w:rsidRPr="0014777C">
        <w:rPr>
          <w:lang w:val="es-ES_tradnl"/>
        </w:rPr>
        <w:t>•</w:t>
      </w:r>
      <w:r w:rsidRPr="0014777C">
        <w:rPr>
          <w:lang w:val="es-ES_tradnl"/>
        </w:rPr>
        <w:tab/>
        <w:t>que cree un sitio web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 en el que sea fácil navegar para encontrar toda la información pertinente y, en concreto, un mecanismo de clasificación y un motor de búsqueda mejorado para la localización de documentos y/o información por temas, asuntos o problemas específicos;</w:t>
      </w:r>
    </w:p>
    <w:p w14:paraId="3CFABD2A" w14:textId="77777777" w:rsidR="00077A2D" w:rsidRPr="0014777C" w:rsidRDefault="00077A2D" w:rsidP="00077A2D">
      <w:pPr>
        <w:pStyle w:val="enumlev1"/>
        <w:rPr>
          <w:lang w:val="es-ES_tradnl"/>
        </w:rPr>
      </w:pPr>
      <w:r w:rsidRPr="0014777C">
        <w:rPr>
          <w:lang w:val="es-ES_tradnl"/>
        </w:rPr>
        <w:t>•</w:t>
      </w:r>
      <w:r w:rsidRPr="0014777C">
        <w:rPr>
          <w:lang w:val="es-ES_tradnl"/>
        </w:rPr>
        <w:tab/>
        <w:t>que cree una versión para móvil del sitio web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 que se adapte a diversos estilos de trabajo y busque posibilidades para que admita los seis idiomas oficiales de la Unión; y</w:t>
      </w:r>
    </w:p>
    <w:p w14:paraId="7A37CDDE" w14:textId="77777777" w:rsidR="00077A2D" w:rsidRPr="0014777C" w:rsidRDefault="00077A2D" w:rsidP="00077A2D">
      <w:pPr>
        <w:pStyle w:val="enumlev1"/>
        <w:rPr>
          <w:lang w:val="es-ES"/>
        </w:rPr>
      </w:pPr>
      <w:r w:rsidRPr="0709B9E3">
        <w:rPr>
          <w:lang w:val="es-ES"/>
        </w:rPr>
        <w:t>•</w:t>
      </w:r>
      <w:r w:rsidRPr="0014777C">
        <w:rPr>
          <w:lang w:val="es-ES_tradnl"/>
        </w:rPr>
        <w:tab/>
      </w:r>
      <w:r w:rsidRPr="0709B9E3">
        <w:rPr>
          <w:lang w:val="es-ES"/>
        </w:rPr>
        <w:t xml:space="preserve">que se coordine con los </w:t>
      </w:r>
      <w:proofErr w:type="gramStart"/>
      <w:r w:rsidRPr="0709B9E3">
        <w:rPr>
          <w:lang w:val="es-ES"/>
        </w:rPr>
        <w:t>Directores</w:t>
      </w:r>
      <w:proofErr w:type="gramEnd"/>
      <w:r w:rsidRPr="0709B9E3">
        <w:rPr>
          <w:lang w:val="es-ES"/>
        </w:rPr>
        <w:t xml:space="preserve"> de las otras dos Oficinas a fin de analizar la manera en que las herramientas MTE pueden promover la cooperación y colaboración entre el UIT</w:t>
      </w:r>
      <w:r>
        <w:rPr>
          <w:lang w:val="es-ES_tradnl"/>
        </w:rPr>
        <w:noBreakHyphen/>
      </w:r>
      <w:r w:rsidRPr="0709B9E3">
        <w:rPr>
          <w:lang w:val="es-ES"/>
        </w:rPr>
        <w:t>R, el UIT</w:t>
      </w:r>
      <w:r>
        <w:rPr>
          <w:lang w:val="es-ES_tradnl"/>
        </w:rPr>
        <w:noBreakHyphen/>
      </w:r>
      <w:r w:rsidRPr="0709B9E3">
        <w:rPr>
          <w:lang w:val="es-ES"/>
        </w:rPr>
        <w:t>T y el UIT</w:t>
      </w:r>
      <w:r>
        <w:rPr>
          <w:lang w:val="es-ES_tradnl"/>
        </w:rPr>
        <w:noBreakHyphen/>
      </w:r>
      <w:r w:rsidRPr="0709B9E3">
        <w:rPr>
          <w:lang w:val="es-ES"/>
        </w:rPr>
        <w:t>D a fin de evitar la duplicación de actividades y se asegure de que el trabajo se efectúe de manera eficiente y eficaz;</w:t>
      </w:r>
    </w:p>
    <w:p w14:paraId="49E1C724" w14:textId="77777777" w:rsidR="00077A2D" w:rsidRPr="0014777C" w:rsidRDefault="00077A2D" w:rsidP="00077A2D">
      <w:pPr>
        <w:rPr>
          <w:lang w:val="es-ES_tradnl"/>
        </w:rPr>
      </w:pPr>
      <w:r w:rsidRPr="0014777C">
        <w:rPr>
          <w:lang w:val="es-ES_tradnl"/>
        </w:rPr>
        <w:t>2</w:t>
      </w:r>
      <w:r w:rsidRPr="0014777C">
        <w:rPr>
          <w:lang w:val="es-ES_tradnl"/>
        </w:rPr>
        <w:tab/>
        <w:t>que el</w:t>
      </w:r>
      <w:r>
        <w:rPr>
          <w:lang w:val="es-ES_tradnl"/>
        </w:rPr>
        <w:t> </w:t>
      </w:r>
      <w:r w:rsidRPr="0014777C">
        <w:rPr>
          <w:lang w:val="es-ES_tradnl"/>
        </w:rPr>
        <w:t>GANT siga:</w:t>
      </w:r>
    </w:p>
    <w:p w14:paraId="75A195E7" w14:textId="77777777" w:rsidR="00077A2D" w:rsidRPr="0014777C" w:rsidRDefault="00077A2D" w:rsidP="00077A2D">
      <w:pPr>
        <w:pStyle w:val="enumlev1"/>
        <w:rPr>
          <w:lang w:val="es-ES_tradnl"/>
        </w:rPr>
      </w:pPr>
      <w:r w:rsidRPr="0014777C">
        <w:rPr>
          <w:lang w:val="es-ES_tradnl"/>
        </w:rPr>
        <w:t>•</w:t>
      </w:r>
      <w:r w:rsidRPr="0014777C">
        <w:rPr>
          <w:lang w:val="es-ES_tradnl"/>
        </w:rPr>
        <w:tab/>
        <w:t>siendo el punto de contacto entre los Miembros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 y la</w:t>
      </w:r>
      <w:r>
        <w:rPr>
          <w:lang w:val="es-ES_tradnl"/>
        </w:rPr>
        <w:t> </w:t>
      </w:r>
      <w:r w:rsidRPr="0014777C">
        <w:rPr>
          <w:lang w:val="es-ES_tradnl"/>
        </w:rPr>
        <w:t>TSB sobre asuntos relativos a los</w:t>
      </w:r>
      <w:r>
        <w:rPr>
          <w:lang w:val="es-ES_tradnl"/>
        </w:rPr>
        <w:t> </w:t>
      </w:r>
      <w:r w:rsidRPr="0014777C">
        <w:rPr>
          <w:lang w:val="es-ES_tradnl"/>
        </w:rPr>
        <w:t>MTE, y en particular que continúe proporcionando información y asesoramiento sobre el contenido, las prioridades y la implementación del Plan de Acción;</w:t>
      </w:r>
    </w:p>
    <w:p w14:paraId="5300B95A" w14:textId="77777777" w:rsidR="00077A2D" w:rsidRPr="0014777C" w:rsidRDefault="00077A2D" w:rsidP="00077A2D">
      <w:pPr>
        <w:pStyle w:val="enumlev1"/>
        <w:rPr>
          <w:lang w:val="es-ES_tradnl"/>
        </w:rPr>
      </w:pPr>
      <w:r w:rsidRPr="0014777C">
        <w:rPr>
          <w:lang w:val="es-ES_tradnl"/>
        </w:rPr>
        <w:t>•</w:t>
      </w:r>
      <w:r w:rsidRPr="0014777C">
        <w:rPr>
          <w:lang w:val="es-ES_tradnl"/>
        </w:rPr>
        <w:tab/>
        <w:t>identificando las necesidades de los usuarios y planificando la introducción de las medidas adecuadas, por medio de los subgrupos y programas piloto apropiados;</w:t>
      </w:r>
    </w:p>
    <w:p w14:paraId="5DD3840A" w14:textId="77777777" w:rsidR="00077A2D" w:rsidRPr="0014777C" w:rsidRDefault="00077A2D" w:rsidP="00077A2D">
      <w:pPr>
        <w:pStyle w:val="enumlev1"/>
        <w:rPr>
          <w:lang w:val="es-ES"/>
        </w:rPr>
      </w:pPr>
      <w:r w:rsidRPr="0709B9E3">
        <w:rPr>
          <w:lang w:val="es-ES"/>
        </w:rPr>
        <w:t>•</w:t>
      </w:r>
      <w:r w:rsidRPr="00E86DCD">
        <w:rPr>
          <w:lang w:val="es-ES"/>
        </w:rPr>
        <w:tab/>
      </w:r>
      <w:r w:rsidRPr="0709B9E3">
        <w:rPr>
          <w:lang w:val="es-ES"/>
        </w:rPr>
        <w:t xml:space="preserve">solicitando a los </w:t>
      </w:r>
      <w:proofErr w:type="gramStart"/>
      <w:r w:rsidRPr="0709B9E3">
        <w:rPr>
          <w:lang w:val="es-ES"/>
        </w:rPr>
        <w:t>Presidentes</w:t>
      </w:r>
      <w:proofErr w:type="gramEnd"/>
      <w:r w:rsidRPr="0709B9E3">
        <w:rPr>
          <w:lang w:val="es-ES"/>
        </w:rPr>
        <w:t xml:space="preserve"> de las Comisiones de Estudio que identifiquen la posible coordinación por MTE;</w:t>
      </w:r>
    </w:p>
    <w:p w14:paraId="167D6560" w14:textId="77777777" w:rsidR="00077A2D" w:rsidRPr="0014777C" w:rsidRDefault="00077A2D" w:rsidP="00077A2D">
      <w:pPr>
        <w:pStyle w:val="enumlev1"/>
        <w:rPr>
          <w:lang w:val="es-ES_tradnl"/>
        </w:rPr>
      </w:pPr>
      <w:r w:rsidRPr="0014777C">
        <w:rPr>
          <w:lang w:val="es-ES_tradnl"/>
        </w:rPr>
        <w:t>•</w:t>
      </w:r>
      <w:r w:rsidRPr="0014777C">
        <w:rPr>
          <w:lang w:val="es-ES_tradnl"/>
        </w:rPr>
        <w:tab/>
        <w:t>fomentando la participación de todas las personas que intervienen en los trabajos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T, especialmente a los expertos en MTE del</w:t>
      </w:r>
      <w:r>
        <w:rPr>
          <w:lang w:val="es-ES_tradnl"/>
        </w:rPr>
        <w:t> </w:t>
      </w:r>
      <w:r w:rsidRPr="0014777C">
        <w:rPr>
          <w:lang w:val="es-ES_tradnl"/>
        </w:rPr>
        <w:t>GANT, las Comisiones de Estudio, la</w:t>
      </w:r>
      <w:r>
        <w:rPr>
          <w:lang w:val="es-ES_tradnl"/>
        </w:rPr>
        <w:t> </w:t>
      </w:r>
      <w:r w:rsidRPr="0014777C">
        <w:rPr>
          <w:lang w:val="es-ES_tradnl"/>
        </w:rPr>
        <w:t xml:space="preserve">TSB y las Oficinas y Departamentos de </w:t>
      </w:r>
      <w:r>
        <w:rPr>
          <w:lang w:val="es-ES_tradnl"/>
        </w:rPr>
        <w:t>la UIT</w:t>
      </w:r>
      <w:r w:rsidRPr="0014777C">
        <w:rPr>
          <w:lang w:val="es-ES_tradnl"/>
        </w:rPr>
        <w:t xml:space="preserve"> correspondientes;</w:t>
      </w:r>
      <w:r>
        <w:rPr>
          <w:lang w:val="es-ES_tradnl"/>
        </w:rPr>
        <w:t xml:space="preserve"> y</w:t>
      </w:r>
    </w:p>
    <w:p w14:paraId="63A6E35F" w14:textId="77777777" w:rsidR="00077A2D" w:rsidRPr="0014777C" w:rsidRDefault="00077A2D" w:rsidP="00077A2D">
      <w:pPr>
        <w:pStyle w:val="enumlev1"/>
        <w:rPr>
          <w:lang w:val="es-ES_tradnl"/>
        </w:rPr>
      </w:pPr>
      <w:r w:rsidRPr="0014777C">
        <w:rPr>
          <w:lang w:val="es-ES_tradnl"/>
        </w:rPr>
        <w:t>•</w:t>
      </w:r>
      <w:r w:rsidRPr="0014777C">
        <w:rPr>
          <w:lang w:val="es-ES_tradnl"/>
        </w:rPr>
        <w:tab/>
        <w:t>trabajando por medios electrónicos fuera de las reuniones del</w:t>
      </w:r>
      <w:r>
        <w:rPr>
          <w:lang w:val="es-ES_tradnl"/>
        </w:rPr>
        <w:t> </w:t>
      </w:r>
      <w:r w:rsidRPr="0014777C">
        <w:rPr>
          <w:lang w:val="es-ES_tradnl"/>
        </w:rPr>
        <w:t>GANT en la medida de lo necesario para cumplir sus objetivos.</w:t>
      </w:r>
    </w:p>
    <w:p w14:paraId="64D13C99" w14:textId="77777777" w:rsidR="00077A2D" w:rsidRPr="00077A2D" w:rsidRDefault="00077A2D" w:rsidP="00077A2D">
      <w:pPr>
        <w:rPr>
          <w:lang w:val="es-ES"/>
        </w:rPr>
      </w:pPr>
    </w:p>
    <w:sectPr w:rsidR="00077A2D" w:rsidRPr="00077A2D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8562D" w14:textId="77777777" w:rsidR="00AC4BB8" w:rsidRDefault="00AC4BB8">
      <w:r>
        <w:separator/>
      </w:r>
    </w:p>
  </w:endnote>
  <w:endnote w:type="continuationSeparator" w:id="0">
    <w:p w14:paraId="0DE9726D" w14:textId="77777777" w:rsidR="00AC4BB8" w:rsidRDefault="00AC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A8C0A" w14:textId="77777777" w:rsidR="002F6393" w:rsidRDefault="002F6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0E5D5" w14:textId="77777777" w:rsidR="002F6393" w:rsidRDefault="002F63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E8F78" w14:textId="77777777" w:rsidR="002F6393" w:rsidRDefault="002F639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2A820025" w:rsidR="00C72AF4" w:rsidRPr="00D50046" w:rsidRDefault="00700AE2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>
      <w:rPr>
        <w:b w:val="0"/>
      </w:rPr>
      <w:t>2</w:t>
    </w:r>
    <w:r>
      <w:rPr>
        <w:b w:val="0"/>
      </w:rPr>
      <w:fldChar w:fldCharType="end"/>
    </w:r>
    <w:r>
      <w:rPr>
        <w:lang w:val="en-US"/>
      </w:rPr>
      <w:tab/>
      <w:t xml:space="preserve">AMNT-24 – </w:t>
    </w:r>
    <w:proofErr w:type="spellStart"/>
    <w:r>
      <w:rPr>
        <w:lang w:val="en-US"/>
      </w:rPr>
      <w:t>Resolución</w:t>
    </w:r>
    <w:proofErr w:type="spellEnd"/>
    <w:r>
      <w:rPr>
        <w:lang w:val="en-US"/>
      </w:rPr>
      <w:t xml:space="preserve"> </w:t>
    </w:r>
    <w:r w:rsidR="00D50046">
      <w:fldChar w:fldCharType="begin"/>
    </w:r>
    <w:r w:rsidR="00D50046">
      <w:rPr>
        <w:lang w:val="en-US"/>
      </w:rPr>
      <w:instrText>styleref href</w:instrText>
    </w:r>
    <w:r w:rsidR="00D50046">
      <w:fldChar w:fldCharType="separate"/>
    </w:r>
    <w:r w:rsidR="006144AB">
      <w:rPr>
        <w:noProof/>
        <w:lang w:val="en-US"/>
      </w:rPr>
      <w:t>32</w:t>
    </w:r>
    <w:r w:rsidR="00D50046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04B11A06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2F6393">
      <w:rPr>
        <w:lang w:val="en-US"/>
      </w:rPr>
      <w:t xml:space="preserve">AMNT-24 – </w:t>
    </w:r>
    <w:proofErr w:type="spellStart"/>
    <w:r w:rsidR="002F6393">
      <w:rPr>
        <w:lang w:val="en-US"/>
      </w:rPr>
      <w:t>Resolución</w:t>
    </w:r>
    <w:proofErr w:type="spellEnd"/>
    <w:r w:rsidR="002F6393">
      <w:rPr>
        <w:lang w:val="en-US"/>
      </w:rPr>
      <w:t xml:space="preserve">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6144AB">
      <w:rPr>
        <w:noProof/>
        <w:lang w:val="en-US"/>
      </w:rPr>
      <w:t>32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5C161E83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2A37D9">
      <w:rPr>
        <w:lang w:val="en-US"/>
      </w:rPr>
      <w:t>AMNT</w:t>
    </w:r>
    <w:r>
      <w:rPr>
        <w:lang w:val="en-US"/>
      </w:rPr>
      <w:t>-</w:t>
    </w:r>
    <w:r w:rsidR="00FE715C">
      <w:rPr>
        <w:lang w:val="en-US"/>
      </w:rPr>
      <w:t>2</w:t>
    </w:r>
    <w:r w:rsidR="00EA2A26">
      <w:rPr>
        <w:lang w:val="en-US"/>
      </w:rPr>
      <w:t>4</w:t>
    </w:r>
    <w:r>
      <w:rPr>
        <w:lang w:val="en-US"/>
      </w:rPr>
      <w:t xml:space="preserve"> – </w:t>
    </w:r>
    <w:proofErr w:type="spellStart"/>
    <w:r w:rsidR="00347EE0">
      <w:rPr>
        <w:lang w:val="en-US"/>
      </w:rPr>
      <w:t>Resolución</w:t>
    </w:r>
    <w:proofErr w:type="spellEnd"/>
    <w:r>
      <w:rPr>
        <w:lang w:val="en-US"/>
      </w:rPr>
      <w:t xml:space="preserve">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6144AB">
      <w:rPr>
        <w:noProof/>
        <w:lang w:val="en-US"/>
      </w:rPr>
      <w:t>32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591F0" w14:textId="77777777" w:rsidR="00AC4BB8" w:rsidRDefault="00AC4BB8">
      <w:r>
        <w:t>____________________</w:t>
      </w:r>
    </w:p>
  </w:footnote>
  <w:footnote w:type="continuationSeparator" w:id="0">
    <w:p w14:paraId="109843B8" w14:textId="77777777" w:rsidR="00AC4BB8" w:rsidRDefault="00AC4BB8">
      <w:r>
        <w:continuationSeparator/>
      </w:r>
    </w:p>
  </w:footnote>
  <w:footnote w:id="1">
    <w:p w14:paraId="4DF937A5" w14:textId="77777777" w:rsidR="00077A2D" w:rsidRPr="009C53F8" w:rsidRDefault="00077A2D" w:rsidP="00077A2D">
      <w:pPr>
        <w:pStyle w:val="FootnoteText"/>
        <w:rPr>
          <w:lang w:val="es-ES"/>
        </w:rPr>
      </w:pPr>
      <w:r w:rsidRPr="00BC5363">
        <w:rPr>
          <w:rStyle w:val="FootnoteReference"/>
          <w:lang w:val="es-ES"/>
        </w:rPr>
        <w:t>1</w:t>
      </w:r>
      <w:r>
        <w:rPr>
          <w:lang w:val="es-ES"/>
        </w:rPr>
        <w:tab/>
      </w:r>
      <w:r w:rsidRPr="009263D2">
        <w:rPr>
          <w:lang w:val="es-ES"/>
        </w:rPr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123FF" w14:textId="77777777" w:rsidR="002F6393" w:rsidRDefault="002F639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7B45"/>
    <w:rsid w:val="00023463"/>
    <w:rsid w:val="0003503D"/>
    <w:rsid w:val="00051442"/>
    <w:rsid w:val="00077A2D"/>
    <w:rsid w:val="000A381D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762A1"/>
    <w:rsid w:val="001B4A76"/>
    <w:rsid w:val="001C5240"/>
    <w:rsid w:val="001C604C"/>
    <w:rsid w:val="001F3813"/>
    <w:rsid w:val="002178BA"/>
    <w:rsid w:val="002204D5"/>
    <w:rsid w:val="002210D5"/>
    <w:rsid w:val="00227040"/>
    <w:rsid w:val="00237B40"/>
    <w:rsid w:val="002462EF"/>
    <w:rsid w:val="00246C17"/>
    <w:rsid w:val="00251518"/>
    <w:rsid w:val="00256336"/>
    <w:rsid w:val="002742C3"/>
    <w:rsid w:val="002A37D9"/>
    <w:rsid w:val="002C182C"/>
    <w:rsid w:val="002D5607"/>
    <w:rsid w:val="002E1B7B"/>
    <w:rsid w:val="002E6A20"/>
    <w:rsid w:val="002F389D"/>
    <w:rsid w:val="002F6393"/>
    <w:rsid w:val="00331B2F"/>
    <w:rsid w:val="003374BB"/>
    <w:rsid w:val="00347EE0"/>
    <w:rsid w:val="0035222D"/>
    <w:rsid w:val="0038237B"/>
    <w:rsid w:val="003C3FD9"/>
    <w:rsid w:val="003D116F"/>
    <w:rsid w:val="003D7A8C"/>
    <w:rsid w:val="003F293E"/>
    <w:rsid w:val="00401308"/>
    <w:rsid w:val="00423BC5"/>
    <w:rsid w:val="004568D2"/>
    <w:rsid w:val="004612A7"/>
    <w:rsid w:val="00462F6A"/>
    <w:rsid w:val="00467305"/>
    <w:rsid w:val="0048772A"/>
    <w:rsid w:val="004A1F7E"/>
    <w:rsid w:val="004A58A4"/>
    <w:rsid w:val="004B7CB1"/>
    <w:rsid w:val="004F2E56"/>
    <w:rsid w:val="00501F47"/>
    <w:rsid w:val="00504D1F"/>
    <w:rsid w:val="00514AB2"/>
    <w:rsid w:val="00524FB2"/>
    <w:rsid w:val="0053765D"/>
    <w:rsid w:val="00551B43"/>
    <w:rsid w:val="005569CA"/>
    <w:rsid w:val="00562EF2"/>
    <w:rsid w:val="00574CFF"/>
    <w:rsid w:val="005A48CF"/>
    <w:rsid w:val="005D1D45"/>
    <w:rsid w:val="00601999"/>
    <w:rsid w:val="00611CD0"/>
    <w:rsid w:val="006144AB"/>
    <w:rsid w:val="00631549"/>
    <w:rsid w:val="006425B4"/>
    <w:rsid w:val="00653C1B"/>
    <w:rsid w:val="00661781"/>
    <w:rsid w:val="00665F6E"/>
    <w:rsid w:val="006678D7"/>
    <w:rsid w:val="006824D9"/>
    <w:rsid w:val="00684F2B"/>
    <w:rsid w:val="00693D4F"/>
    <w:rsid w:val="00697D23"/>
    <w:rsid w:val="006B0459"/>
    <w:rsid w:val="006B5987"/>
    <w:rsid w:val="006E13C5"/>
    <w:rsid w:val="00700AE2"/>
    <w:rsid w:val="00706D36"/>
    <w:rsid w:val="00707551"/>
    <w:rsid w:val="007116DC"/>
    <w:rsid w:val="0071403C"/>
    <w:rsid w:val="00717E4B"/>
    <w:rsid w:val="00720F3C"/>
    <w:rsid w:val="00726747"/>
    <w:rsid w:val="0074102F"/>
    <w:rsid w:val="007550BF"/>
    <w:rsid w:val="00780423"/>
    <w:rsid w:val="00781E25"/>
    <w:rsid w:val="00783EB8"/>
    <w:rsid w:val="007958DD"/>
    <w:rsid w:val="007E0240"/>
    <w:rsid w:val="007F32A3"/>
    <w:rsid w:val="008075CD"/>
    <w:rsid w:val="00837339"/>
    <w:rsid w:val="00845E8E"/>
    <w:rsid w:val="00851E30"/>
    <w:rsid w:val="0088751E"/>
    <w:rsid w:val="008968B6"/>
    <w:rsid w:val="008972C5"/>
    <w:rsid w:val="008B4CF6"/>
    <w:rsid w:val="008B7E09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51280"/>
    <w:rsid w:val="00952426"/>
    <w:rsid w:val="009732A2"/>
    <w:rsid w:val="00974C0C"/>
    <w:rsid w:val="009755D7"/>
    <w:rsid w:val="009C2357"/>
    <w:rsid w:val="009D10A5"/>
    <w:rsid w:val="009D26AE"/>
    <w:rsid w:val="009E1DCF"/>
    <w:rsid w:val="009F7009"/>
    <w:rsid w:val="00A01A91"/>
    <w:rsid w:val="00A07A58"/>
    <w:rsid w:val="00A24E9A"/>
    <w:rsid w:val="00A26B1A"/>
    <w:rsid w:val="00A3085D"/>
    <w:rsid w:val="00A4766C"/>
    <w:rsid w:val="00A5746D"/>
    <w:rsid w:val="00A65D98"/>
    <w:rsid w:val="00A75601"/>
    <w:rsid w:val="00A83D3D"/>
    <w:rsid w:val="00AA1264"/>
    <w:rsid w:val="00AA2D89"/>
    <w:rsid w:val="00AC4AF1"/>
    <w:rsid w:val="00AC4BB8"/>
    <w:rsid w:val="00AE4C26"/>
    <w:rsid w:val="00B150A9"/>
    <w:rsid w:val="00B2011C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C13B0"/>
    <w:rsid w:val="00BE53DB"/>
    <w:rsid w:val="00BE58E6"/>
    <w:rsid w:val="00BF610E"/>
    <w:rsid w:val="00C12E70"/>
    <w:rsid w:val="00C32F69"/>
    <w:rsid w:val="00C42785"/>
    <w:rsid w:val="00C64078"/>
    <w:rsid w:val="00C706FC"/>
    <w:rsid w:val="00C72AF4"/>
    <w:rsid w:val="00CD10C2"/>
    <w:rsid w:val="00CD3865"/>
    <w:rsid w:val="00CE767E"/>
    <w:rsid w:val="00CF024D"/>
    <w:rsid w:val="00D20887"/>
    <w:rsid w:val="00D26ECC"/>
    <w:rsid w:val="00D27855"/>
    <w:rsid w:val="00D4292A"/>
    <w:rsid w:val="00D457B6"/>
    <w:rsid w:val="00D50046"/>
    <w:rsid w:val="00D54881"/>
    <w:rsid w:val="00D66950"/>
    <w:rsid w:val="00D76D88"/>
    <w:rsid w:val="00D8497D"/>
    <w:rsid w:val="00D94D9E"/>
    <w:rsid w:val="00DA125E"/>
    <w:rsid w:val="00DA7D60"/>
    <w:rsid w:val="00DB2AF8"/>
    <w:rsid w:val="00DB350D"/>
    <w:rsid w:val="00DB5592"/>
    <w:rsid w:val="00DC1CCA"/>
    <w:rsid w:val="00DD5D50"/>
    <w:rsid w:val="00DE48B4"/>
    <w:rsid w:val="00E03ABC"/>
    <w:rsid w:val="00E154E2"/>
    <w:rsid w:val="00E20918"/>
    <w:rsid w:val="00E300EC"/>
    <w:rsid w:val="00E51820"/>
    <w:rsid w:val="00E56BAB"/>
    <w:rsid w:val="00E67297"/>
    <w:rsid w:val="00E758D6"/>
    <w:rsid w:val="00E82452"/>
    <w:rsid w:val="00E83C1C"/>
    <w:rsid w:val="00E96B11"/>
    <w:rsid w:val="00E96C27"/>
    <w:rsid w:val="00EA12A2"/>
    <w:rsid w:val="00EA2A26"/>
    <w:rsid w:val="00EB3556"/>
    <w:rsid w:val="00EC4C99"/>
    <w:rsid w:val="00EE1126"/>
    <w:rsid w:val="00EE2FE2"/>
    <w:rsid w:val="00EE4B7A"/>
    <w:rsid w:val="00F0099E"/>
    <w:rsid w:val="00F12607"/>
    <w:rsid w:val="00F15F98"/>
    <w:rsid w:val="00F34748"/>
    <w:rsid w:val="00F4281C"/>
    <w:rsid w:val="00F576B9"/>
    <w:rsid w:val="00F67E96"/>
    <w:rsid w:val="00FA70B7"/>
    <w:rsid w:val="00FC2788"/>
    <w:rsid w:val="00FD23A9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DD5D50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D5D50"/>
    <w:rPr>
      <w:rFonts w:ascii="Times New Roman" w:hAnsi="Times New Roman"/>
      <w:caps/>
      <w:sz w:val="28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uiPriority w:val="99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6336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56336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56336"/>
    <w:rPr>
      <w:rFonts w:ascii="Times New Roman" w:hAnsi="Times New Roman"/>
      <w:b/>
      <w:bCs/>
      <w:lang w:val="fr-FR" w:eastAsia="en-US"/>
    </w:rPr>
  </w:style>
  <w:style w:type="character" w:customStyle="1" w:styleId="TabletextChar">
    <w:name w:val="Table_text Char"/>
    <w:link w:val="Tabletext"/>
    <w:qFormat/>
    <w:locked/>
    <w:rsid w:val="00DD5D50"/>
    <w:rPr>
      <w:rFonts w:ascii="Times New Roman" w:hAnsi="Times New Roman"/>
      <w:lang w:val="fr-FR" w:eastAsia="en-US"/>
    </w:rPr>
  </w:style>
  <w:style w:type="paragraph" w:customStyle="1" w:styleId="Normalaftertitle00">
    <w:name w:val="Normal after title00"/>
    <w:basedOn w:val="Normal"/>
    <w:next w:val="Normal"/>
    <w:rsid w:val="00DD5D5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MS Mincho"/>
      <w:sz w:val="24"/>
      <w:lang w:val="en-GB"/>
    </w:rPr>
  </w:style>
  <w:style w:type="paragraph" w:customStyle="1" w:styleId="Reasons">
    <w:name w:val="Reasons"/>
    <w:basedOn w:val="Normal"/>
    <w:uiPriority w:val="99"/>
    <w:qFormat/>
    <w:rsid w:val="00077A2D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9</TotalTime>
  <Pages>6</Pages>
  <Words>1795</Words>
  <Characters>9774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xxx – Title</vt:lpstr>
    </vt:vector>
  </TitlesOfParts>
  <Company>ITU</Company>
  <LinksUpToDate>false</LinksUpToDate>
  <CharactersWithSpaces>11546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32 – Fortalecimiento de los métodos de trabajo electrónicos del Sector de Normalización de las Telecomunicaciones de la UIT</dc:title>
  <dc:subject>WORLD TELECOMMUNICATION STANDARDIZATION ASSEMBLY - Florianópolis, 5-14 October 2004</dc:subject>
  <dc:creator>ITU-T</dc:creator>
  <cp:keywords>WTSA-24 New Delhi, 15-24 October 2024</cp:keywords>
  <dc:description/>
  <cp:lastModifiedBy>Catalano Moreira, Rossana</cp:lastModifiedBy>
  <cp:revision>11</cp:revision>
  <cp:lastPrinted>2024-11-26T15:17:00Z</cp:lastPrinted>
  <dcterms:created xsi:type="dcterms:W3CDTF">2024-11-26T13:57:00Z</dcterms:created>
  <dcterms:modified xsi:type="dcterms:W3CDTF">2024-11-26T15:19:00Z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