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89FDA92" w:rsidR="00EA2A26" w:rsidRPr="00423BC5" w:rsidRDefault="00423BC5"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r>
            <w:r w:rsidR="00F46DBB" w:rsidRPr="00F46DBB">
              <w:rPr>
                <w:rFonts w:ascii="Arial" w:hAnsi="Arial" w:cs="Arial"/>
                <w:sz w:val="36"/>
                <w:szCs w:val="36"/>
                <w:lang w:val="fr-CH"/>
              </w:rPr>
              <w:t>Dubaï, 20-29 novembre 2012</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36D98092" w14:textId="174BC950" w:rsidR="00EA2A26" w:rsidRPr="00F46DBB" w:rsidRDefault="00EA2A26" w:rsidP="00F46DBB">
            <w:pPr>
              <w:pStyle w:val="BodyText"/>
              <w:spacing w:before="440" w:line="240" w:lineRule="auto"/>
              <w:jc w:val="left"/>
              <w:rPr>
                <w:spacing w:val="-6"/>
                <w:sz w:val="44"/>
                <w:szCs w:val="44"/>
                <w:lang w:val="fr-CH"/>
              </w:rPr>
            </w:pPr>
            <w:r w:rsidRPr="00F46DBB">
              <w:rPr>
                <w:spacing w:val="-6"/>
                <w:sz w:val="44"/>
                <w:szCs w:val="44"/>
                <w:lang w:val="fr-CH"/>
              </w:rPr>
              <w:t>R</w:t>
            </w:r>
            <w:r w:rsidR="002A37D9" w:rsidRPr="00F46DBB">
              <w:rPr>
                <w:spacing w:val="-6"/>
                <w:sz w:val="44"/>
                <w:szCs w:val="44"/>
                <w:lang w:val="fr-CH"/>
              </w:rPr>
              <w:t>é</w:t>
            </w:r>
            <w:r w:rsidRPr="00F46DBB">
              <w:rPr>
                <w:spacing w:val="-6"/>
                <w:sz w:val="44"/>
                <w:szCs w:val="44"/>
                <w:lang w:val="fr-CH"/>
              </w:rPr>
              <w:t xml:space="preserve">solution </w:t>
            </w:r>
            <w:r w:rsidR="00F46DBB" w:rsidRPr="00F46DBB">
              <w:rPr>
                <w:spacing w:val="-6"/>
                <w:sz w:val="44"/>
                <w:szCs w:val="44"/>
                <w:lang w:val="fr-CH"/>
              </w:rPr>
              <w:t>31</w:t>
            </w:r>
            <w:r w:rsidR="00845E8E" w:rsidRPr="00F46DBB">
              <w:rPr>
                <w:spacing w:val="-6"/>
                <w:sz w:val="44"/>
                <w:szCs w:val="44"/>
                <w:lang w:val="fr-CH"/>
              </w:rPr>
              <w:t xml:space="preserve"> – </w:t>
            </w:r>
            <w:r w:rsidR="00F46DBB" w:rsidRPr="00F46DBB">
              <w:rPr>
                <w:spacing w:val="-6"/>
                <w:sz w:val="44"/>
                <w:szCs w:val="44"/>
                <w:lang w:val="fr-CH"/>
              </w:rPr>
              <w:t>Admission d'entités ou d'organisations à participer comme Associés aux travaux du Secteur de la normalisation</w:t>
            </w:r>
            <w:r w:rsidR="00F46DBB" w:rsidRPr="00F46DBB">
              <w:rPr>
                <w:spacing w:val="-6"/>
                <w:sz w:val="44"/>
                <w:szCs w:val="44"/>
                <w:lang w:val="fr-CH"/>
              </w:rPr>
              <w:br/>
              <w:t>des télécommunications de l'UIT des télécommunications</w:t>
            </w:r>
          </w:p>
          <w:p w14:paraId="51262F1D" w14:textId="77777777" w:rsidR="00EA2A26" w:rsidRPr="0033681A" w:rsidRDefault="00EA2A26" w:rsidP="00367A2B"/>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sectPr w:rsidR="00EA2A26" w:rsidRPr="0033681A" w:rsidSect="00EA2A26">
          <w:headerReference w:type="even" r:id="rId8"/>
          <w:headerReference w:type="default" r:id="rId9"/>
          <w:type w:val="oddPage"/>
          <w:pgSz w:w="11907" w:h="16840" w:code="9"/>
          <w:pgMar w:top="1038" w:right="601" w:bottom="1860" w:left="618" w:header="567" w:footer="284" w:gutter="0"/>
          <w:pgNumType w:start="1"/>
          <w:cols w:space="720"/>
          <w:titlePg/>
          <w:docGrid w:linePitch="326"/>
        </w:sectPr>
      </w:pPr>
    </w:p>
    <w:p w14:paraId="4E8E85DC" w14:textId="2F098ECD" w:rsidR="008968B6" w:rsidRPr="001143BC" w:rsidRDefault="002A37D9" w:rsidP="00AA1264">
      <w:pPr>
        <w:spacing w:before="480" w:line="240" w:lineRule="auto"/>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Pr="002A37D9" w:rsidRDefault="000E4393"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Pr="002A37D9" w:rsidRDefault="000E4393"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39F6B1E2" w14:textId="77777777" w:rsidR="00EA2A26" w:rsidRPr="002A37D9" w:rsidRDefault="00EA2A26" w:rsidP="00EA2A26">
      <w:pPr>
        <w:spacing w:before="120" w:line="240" w:lineRule="auto"/>
        <w:rPr>
          <w:sz w:val="20"/>
          <w:lang w:val="fr-CH"/>
        </w:rPr>
      </w:pPr>
    </w:p>
    <w:p w14:paraId="4812ECBE" w14:textId="6FF586EE" w:rsidR="00EA2A26" w:rsidRDefault="00EA2A26" w:rsidP="00EA2A26">
      <w:pPr>
        <w:spacing w:before="120" w:line="240" w:lineRule="auto"/>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w:t>
      </w:r>
      <w:r w:rsidR="00F46DBB">
        <w:rPr>
          <w:sz w:val="20"/>
          <w:lang w:val="fr-CH"/>
        </w:rPr>
        <w:t>13</w:t>
      </w:r>
    </w:p>
    <w:p w14:paraId="2D2CF6D3" w14:textId="77777777" w:rsidR="00F46DBB" w:rsidRPr="00423BC5" w:rsidRDefault="00F46DBB" w:rsidP="00F46DBB">
      <w:pPr>
        <w:spacing w:before="120" w:line="240" w:lineRule="auto"/>
        <w:jc w:val="center"/>
        <w:rPr>
          <w:sz w:val="20"/>
          <w:lang w:val="fr-CH"/>
        </w:rPr>
      </w:pPr>
      <w:r w:rsidRPr="00AB229E">
        <w:rPr>
          <w:sz w:val="20"/>
          <w:lang w:val="fr-CH"/>
        </w:rPr>
        <w:t xml:space="preserve">Cette résolution a été republiée en 2024 pour mettre à jour la page de couverture. </w:t>
      </w:r>
      <w:r w:rsidRPr="00F46DBB">
        <w:rPr>
          <w:sz w:val="20"/>
          <w:lang w:val="fr-CH"/>
        </w:rPr>
        <w:t xml:space="preserve">Aucune autre modification </w:t>
      </w:r>
      <w:r w:rsidRPr="00F46DBB">
        <w:rPr>
          <w:sz w:val="20"/>
          <w:lang w:val="fr-CH"/>
        </w:rPr>
        <w:br/>
        <w:t>n'a été introduite.</w:t>
      </w:r>
    </w:p>
    <w:p w14:paraId="5A25B5AD" w14:textId="664409DC" w:rsidR="008968B6" w:rsidRPr="00423BC5" w:rsidRDefault="00423BC5" w:rsidP="00EA2A26">
      <w:pPr>
        <w:spacing w:before="120" w:line="240" w:lineRule="auto"/>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0"/>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14:paraId="069AE97A" w14:textId="77777777" w:rsidR="00F46DBB" w:rsidRPr="00A17204" w:rsidRDefault="00F46DBB" w:rsidP="00F46DBB">
      <w:pPr>
        <w:pStyle w:val="ResNo"/>
        <w:outlineLvl w:val="0"/>
        <w:rPr>
          <w:b/>
          <w:lang w:val="fr-CH"/>
        </w:rPr>
      </w:pPr>
      <w:r w:rsidRPr="00A17204">
        <w:rPr>
          <w:lang w:val="fr-CH"/>
        </w:rPr>
        <w:lastRenderedPageBreak/>
        <w:t xml:space="preserve">RÉSOLUTION </w:t>
      </w:r>
      <w:r w:rsidRPr="00A17204">
        <w:rPr>
          <w:rStyle w:val="href"/>
          <w:lang w:val="fr-CH"/>
        </w:rPr>
        <w:t>31</w:t>
      </w:r>
      <w:r w:rsidRPr="00A17204">
        <w:rPr>
          <w:lang w:val="fr-CH"/>
        </w:rPr>
        <w:t xml:space="preserve"> (R</w:t>
      </w:r>
      <w:r w:rsidRPr="00F46DBB">
        <w:rPr>
          <w:caps w:val="0"/>
          <w:lang w:val="fr-CH"/>
        </w:rPr>
        <w:t>év</w:t>
      </w:r>
      <w:r w:rsidRPr="00A17204">
        <w:rPr>
          <w:lang w:val="fr-CH"/>
        </w:rPr>
        <w:t>. D</w:t>
      </w:r>
      <w:r w:rsidRPr="00F46DBB">
        <w:rPr>
          <w:caps w:val="0"/>
          <w:lang w:val="fr-CH"/>
        </w:rPr>
        <w:t>ubaï</w:t>
      </w:r>
      <w:r w:rsidRPr="00A17204">
        <w:rPr>
          <w:lang w:val="fr-CH"/>
        </w:rPr>
        <w:t>, 2012)</w:t>
      </w:r>
    </w:p>
    <w:p w14:paraId="7FFB91F5" w14:textId="77777777" w:rsidR="00F46DBB" w:rsidRPr="00233913" w:rsidRDefault="00F46DBB" w:rsidP="00F46DBB">
      <w:pPr>
        <w:pStyle w:val="Restitle"/>
        <w:keepNext w:val="0"/>
        <w:keepLines w:val="0"/>
        <w:outlineLvl w:val="0"/>
        <w:rPr>
          <w:lang w:val="fr-CH"/>
        </w:rPr>
      </w:pPr>
      <w:r w:rsidRPr="00233913">
        <w:rPr>
          <w:lang w:val="fr-CH"/>
        </w:rPr>
        <w:t xml:space="preserve">Admission d'entités ou d'organisations à participer comme Associés aux travaux </w:t>
      </w:r>
      <w:r>
        <w:rPr>
          <w:lang w:val="fr-CH"/>
        </w:rPr>
        <w:t xml:space="preserve">du Secteur de la normalisation des télécommunications de </w:t>
      </w:r>
      <w:r w:rsidRPr="00233913">
        <w:rPr>
          <w:lang w:val="fr-CH"/>
        </w:rPr>
        <w:t>l'UIT</w:t>
      </w:r>
    </w:p>
    <w:p w14:paraId="711B5D63" w14:textId="77777777" w:rsidR="00F46DBB" w:rsidRPr="00CA3E0D" w:rsidRDefault="00F46DBB" w:rsidP="00F46DBB">
      <w:pPr>
        <w:pStyle w:val="Resref"/>
        <w:keepNext w:val="0"/>
        <w:keepLines w:val="0"/>
        <w:rPr>
          <w:szCs w:val="22"/>
          <w:lang w:val="fr-CH"/>
        </w:rPr>
      </w:pPr>
      <w:r w:rsidRPr="00CA3E0D">
        <w:rPr>
          <w:szCs w:val="22"/>
          <w:lang w:val="fr-CH"/>
        </w:rPr>
        <w:t xml:space="preserve">(Montréal, </w:t>
      </w:r>
      <w:proofErr w:type="gramStart"/>
      <w:r w:rsidRPr="00CA3E0D">
        <w:rPr>
          <w:szCs w:val="22"/>
          <w:lang w:val="fr-CH"/>
        </w:rPr>
        <w:t>2000;</w:t>
      </w:r>
      <w:proofErr w:type="gramEnd"/>
      <w:r w:rsidRPr="00CA3E0D">
        <w:rPr>
          <w:szCs w:val="22"/>
          <w:lang w:val="fr-CH"/>
        </w:rPr>
        <w:t xml:space="preserve"> Florianópolis, 2004; Johannesburg, 2008; Dubaï, 2012)</w:t>
      </w:r>
    </w:p>
    <w:p w14:paraId="41DA82B2" w14:textId="77777777" w:rsidR="00F46DBB" w:rsidRPr="00CA3E0D" w:rsidRDefault="00F46DBB" w:rsidP="00F46DBB">
      <w:pPr>
        <w:pStyle w:val="Normalaftertitle0"/>
        <w:rPr>
          <w:szCs w:val="22"/>
          <w:lang w:val="fr-CH"/>
        </w:rPr>
      </w:pPr>
      <w:r w:rsidRPr="00CA3E0D">
        <w:rPr>
          <w:szCs w:val="22"/>
          <w:lang w:val="fr-CH"/>
        </w:rPr>
        <w:t>L'Assemblée mondiale de normalisation des télécommunications (Dubaï, 2012),</w:t>
      </w:r>
    </w:p>
    <w:p w14:paraId="76D4B782" w14:textId="77777777" w:rsidR="00F46DBB" w:rsidRPr="00CA3E0D" w:rsidRDefault="00F46DBB" w:rsidP="00F46DBB">
      <w:pPr>
        <w:pStyle w:val="Call"/>
        <w:keepNext w:val="0"/>
        <w:keepLines w:val="0"/>
        <w:rPr>
          <w:szCs w:val="22"/>
          <w:lang w:val="fr-CH"/>
        </w:rPr>
      </w:pPr>
      <w:proofErr w:type="gramStart"/>
      <w:r w:rsidRPr="00CA3E0D">
        <w:rPr>
          <w:szCs w:val="22"/>
          <w:lang w:val="fr-CH"/>
        </w:rPr>
        <w:t>considérant</w:t>
      </w:r>
      <w:proofErr w:type="gramEnd"/>
    </w:p>
    <w:p w14:paraId="5990F60E" w14:textId="77777777" w:rsidR="00F46DBB" w:rsidRPr="00CA3E0D" w:rsidRDefault="00F46DBB" w:rsidP="00F46DBB">
      <w:pPr>
        <w:rPr>
          <w:szCs w:val="22"/>
          <w:lang w:val="fr-CH"/>
        </w:rPr>
      </w:pPr>
      <w:r w:rsidRPr="00CA3E0D">
        <w:rPr>
          <w:i/>
          <w:iCs/>
          <w:szCs w:val="22"/>
          <w:lang w:val="fr-CH"/>
        </w:rPr>
        <w:t>a)</w:t>
      </w:r>
      <w:r w:rsidRPr="00CA3E0D">
        <w:rPr>
          <w:szCs w:val="22"/>
          <w:lang w:val="fr-CH"/>
        </w:rPr>
        <w:tab/>
        <w:t xml:space="preserve">que la rapidité de l'évolution de l'environnement des télécommunications et des groupes privés s'occupant de télécommunication rend absolument nécessaire la participation accrue des entités et organisations intéressées au processus de normalisation de </w:t>
      </w:r>
      <w:proofErr w:type="gramStart"/>
      <w:r w:rsidRPr="00CA3E0D">
        <w:rPr>
          <w:szCs w:val="22"/>
          <w:lang w:val="fr-CH"/>
        </w:rPr>
        <w:t>l'UIT;</w:t>
      </w:r>
      <w:proofErr w:type="gramEnd"/>
      <w:r w:rsidRPr="00CA3E0D">
        <w:rPr>
          <w:szCs w:val="22"/>
          <w:lang w:val="fr-CH"/>
        </w:rPr>
        <w:t xml:space="preserve"> </w:t>
      </w:r>
    </w:p>
    <w:p w14:paraId="293C4C6E" w14:textId="77777777" w:rsidR="00F46DBB" w:rsidRPr="00CA3E0D" w:rsidRDefault="00F46DBB" w:rsidP="00F46DBB">
      <w:pPr>
        <w:rPr>
          <w:szCs w:val="22"/>
          <w:lang w:val="fr-CH"/>
        </w:rPr>
      </w:pPr>
      <w:r w:rsidRPr="00CA3E0D">
        <w:rPr>
          <w:i/>
          <w:iCs/>
          <w:szCs w:val="22"/>
          <w:lang w:val="fr-CH"/>
        </w:rPr>
        <w:t>b)</w:t>
      </w:r>
      <w:r w:rsidRPr="00CA3E0D">
        <w:rPr>
          <w:szCs w:val="22"/>
          <w:lang w:val="fr-CH"/>
        </w:rPr>
        <w:tab/>
        <w:t xml:space="preserve">que des entités ou des organisations dont le domaine d'activité est hautement spécialisé peuvent ne souhaiter participer qu'à une petite partie des travaux de normalisation du Secteur de la normalisation des télécommunications de l'UIT (UIT-T) et n'ont donc pas l'intention de devenir Membres du Secteur mais pourraient envisager de le faire si des conditions plus simples </w:t>
      </w:r>
      <w:proofErr w:type="gramStart"/>
      <w:r w:rsidRPr="00CA3E0D">
        <w:rPr>
          <w:szCs w:val="22"/>
          <w:lang w:val="fr-CH"/>
        </w:rPr>
        <w:t>existaient;</w:t>
      </w:r>
      <w:proofErr w:type="gramEnd"/>
    </w:p>
    <w:p w14:paraId="094CED88" w14:textId="77777777" w:rsidR="00F46DBB" w:rsidRPr="00CA3E0D" w:rsidRDefault="00F46DBB" w:rsidP="00F46DBB">
      <w:pPr>
        <w:rPr>
          <w:szCs w:val="22"/>
          <w:lang w:val="fr-CH"/>
        </w:rPr>
      </w:pPr>
      <w:r w:rsidRPr="00CA3E0D">
        <w:rPr>
          <w:i/>
          <w:iCs/>
          <w:szCs w:val="22"/>
          <w:lang w:val="fr-CH"/>
        </w:rPr>
        <w:t>c)</w:t>
      </w:r>
      <w:r w:rsidRPr="00CA3E0D">
        <w:rPr>
          <w:szCs w:val="22"/>
          <w:lang w:val="fr-CH"/>
        </w:rPr>
        <w:tab/>
        <w:t xml:space="preserve">que le numéro 241A de la Convention de l'UIT permet aux Secteurs d'admettre une entité ou organisation à participer comme Associé aux travaux d'une commission d'études </w:t>
      </w:r>
      <w:proofErr w:type="gramStart"/>
      <w:r w:rsidRPr="00CA3E0D">
        <w:rPr>
          <w:szCs w:val="22"/>
          <w:lang w:val="fr-CH"/>
        </w:rPr>
        <w:t>donnée;</w:t>
      </w:r>
      <w:proofErr w:type="gramEnd"/>
    </w:p>
    <w:p w14:paraId="67413E84" w14:textId="77777777" w:rsidR="00F46DBB" w:rsidRPr="00CA3E0D" w:rsidRDefault="00F46DBB" w:rsidP="00F46DBB">
      <w:pPr>
        <w:rPr>
          <w:szCs w:val="22"/>
          <w:lang w:val="fr-CH"/>
        </w:rPr>
      </w:pPr>
      <w:r w:rsidRPr="00CA3E0D">
        <w:rPr>
          <w:i/>
          <w:iCs/>
          <w:szCs w:val="22"/>
          <w:lang w:val="fr-CH"/>
        </w:rPr>
        <w:t>d)</w:t>
      </w:r>
      <w:r w:rsidRPr="00CA3E0D">
        <w:rPr>
          <w:szCs w:val="22"/>
          <w:lang w:val="fr-CH"/>
        </w:rPr>
        <w:tab/>
        <w:t>que les numéros 241A, 248B et 483A de la Convention décrivent les principes régissant la participation des Associés,</w:t>
      </w:r>
    </w:p>
    <w:p w14:paraId="4D082C10" w14:textId="77777777" w:rsidR="00F46DBB" w:rsidRPr="00CA3E0D" w:rsidRDefault="00F46DBB" w:rsidP="00F46DBB">
      <w:pPr>
        <w:pStyle w:val="Call"/>
        <w:rPr>
          <w:szCs w:val="22"/>
          <w:lang w:val="fr-CH"/>
        </w:rPr>
      </w:pPr>
      <w:proofErr w:type="gramStart"/>
      <w:r w:rsidRPr="00CA3E0D">
        <w:rPr>
          <w:szCs w:val="22"/>
          <w:lang w:val="fr-CH"/>
        </w:rPr>
        <w:t>reconnaissant</w:t>
      </w:r>
      <w:proofErr w:type="gramEnd"/>
    </w:p>
    <w:p w14:paraId="4D8F410C" w14:textId="77777777" w:rsidR="00F46DBB" w:rsidRPr="00CA3E0D" w:rsidRDefault="00F46DBB" w:rsidP="00F46DBB">
      <w:pPr>
        <w:rPr>
          <w:szCs w:val="22"/>
          <w:lang w:val="fr-CH"/>
        </w:rPr>
      </w:pPr>
      <w:proofErr w:type="gramStart"/>
      <w:r w:rsidRPr="00CA3E0D">
        <w:rPr>
          <w:szCs w:val="22"/>
          <w:lang w:val="fr-CH"/>
        </w:rPr>
        <w:t>que</w:t>
      </w:r>
      <w:proofErr w:type="gramEnd"/>
      <w:r w:rsidRPr="00CA3E0D">
        <w:rPr>
          <w:szCs w:val="22"/>
          <w:lang w:val="fr-CH"/>
        </w:rPr>
        <w:t xml:space="preserve"> les organisations et les entités des pays en développement</w:t>
      </w:r>
      <w:r w:rsidRPr="00CA3E0D">
        <w:rPr>
          <w:rStyle w:val="FootnoteReference"/>
          <w:sz w:val="22"/>
          <w:szCs w:val="22"/>
          <w:lang w:val="fr-CH"/>
        </w:rPr>
        <w:footnoteReference w:id="1"/>
      </w:r>
      <w:r w:rsidRPr="00CA3E0D">
        <w:rPr>
          <w:szCs w:val="22"/>
          <w:lang w:val="fr-CH"/>
        </w:rPr>
        <w:t xml:space="preserve"> ont éprouvé de grandes difficultés à jouer un rôle actif dans les activités de l'UIT-T et, en conséquence, à atteindre les objectifs fixés dans la Résolution 123 (Rév. Guadalajara, 2010) de la Conférence de plénipotentiaires,</w:t>
      </w:r>
    </w:p>
    <w:p w14:paraId="0BBF3E08" w14:textId="77777777" w:rsidR="00F46DBB" w:rsidRPr="00CA3E0D" w:rsidRDefault="00F46DBB" w:rsidP="00F46DBB">
      <w:pPr>
        <w:pStyle w:val="Call"/>
        <w:rPr>
          <w:szCs w:val="22"/>
          <w:lang w:val="fr-CH"/>
        </w:rPr>
      </w:pPr>
      <w:proofErr w:type="gramStart"/>
      <w:r w:rsidRPr="00CA3E0D">
        <w:rPr>
          <w:szCs w:val="22"/>
          <w:lang w:val="fr-CH"/>
        </w:rPr>
        <w:t>décide</w:t>
      </w:r>
      <w:proofErr w:type="gramEnd"/>
    </w:p>
    <w:p w14:paraId="42BB761F" w14:textId="77777777" w:rsidR="00F46DBB" w:rsidRPr="00CA3E0D" w:rsidRDefault="00F46DBB" w:rsidP="00F46DBB">
      <w:pPr>
        <w:rPr>
          <w:szCs w:val="22"/>
          <w:lang w:val="fr-CH"/>
        </w:rPr>
      </w:pPr>
      <w:r w:rsidRPr="00CA3E0D">
        <w:rPr>
          <w:szCs w:val="22"/>
          <w:lang w:val="fr-CH"/>
        </w:rPr>
        <w:t>1</w:t>
      </w:r>
      <w:r w:rsidRPr="00CA3E0D">
        <w:rPr>
          <w:szCs w:val="22"/>
          <w:lang w:val="fr-CH"/>
        </w:rPr>
        <w:tab/>
        <w:t xml:space="preserve">qu'une entité ou organisation intéressée peut adhérer à l'UIT-T comme Associé et être autorisée à participer aux travaux d'une seule et unique commission d'études </w:t>
      </w:r>
      <w:proofErr w:type="gramStart"/>
      <w:r w:rsidRPr="00CA3E0D">
        <w:rPr>
          <w:szCs w:val="22"/>
          <w:lang w:val="fr-CH"/>
        </w:rPr>
        <w:t>choisie;</w:t>
      </w:r>
      <w:proofErr w:type="gramEnd"/>
    </w:p>
    <w:p w14:paraId="2CAF6C76" w14:textId="77777777" w:rsidR="00F46DBB" w:rsidRPr="00CA3E0D" w:rsidRDefault="00F46DBB" w:rsidP="00F46DBB">
      <w:pPr>
        <w:rPr>
          <w:szCs w:val="22"/>
          <w:lang w:val="fr-CH"/>
        </w:rPr>
      </w:pPr>
      <w:r w:rsidRPr="00CA3E0D">
        <w:rPr>
          <w:szCs w:val="22"/>
          <w:lang w:val="fr-CH"/>
        </w:rPr>
        <w:t>2</w:t>
      </w:r>
      <w:r w:rsidRPr="00CA3E0D">
        <w:rPr>
          <w:szCs w:val="22"/>
          <w:lang w:val="fr-CH"/>
        </w:rPr>
        <w:tab/>
        <w:t xml:space="preserve">que le rôle des Associés participant aux travaux des commissions d'études est limité à ce qui suit à l'exclusion de tout </w:t>
      </w:r>
      <w:proofErr w:type="gramStart"/>
      <w:r w:rsidRPr="00CA3E0D">
        <w:rPr>
          <w:szCs w:val="22"/>
          <w:lang w:val="fr-CH"/>
        </w:rPr>
        <w:t>autre:</w:t>
      </w:r>
      <w:proofErr w:type="gramEnd"/>
    </w:p>
    <w:p w14:paraId="60E0C59B" w14:textId="77777777" w:rsidR="00F46DBB" w:rsidRPr="00CA3E0D" w:rsidRDefault="00F46DBB" w:rsidP="00F46DBB">
      <w:pPr>
        <w:pStyle w:val="enumlev1"/>
        <w:rPr>
          <w:szCs w:val="22"/>
          <w:lang w:val="fr-CH"/>
        </w:rPr>
      </w:pPr>
      <w:r w:rsidRPr="00CA3E0D">
        <w:rPr>
          <w:szCs w:val="22"/>
          <w:lang w:val="fr-CH"/>
        </w:rPr>
        <w:t>•</w:t>
      </w:r>
      <w:r w:rsidRPr="00CA3E0D">
        <w:rPr>
          <w:szCs w:val="22"/>
          <w:lang w:val="fr-CH"/>
        </w:rPr>
        <w:tab/>
        <w:t>les Associés peuvent prendre part au travail d'élaboration de Recommandations au sein d'une commission d'études, et en particulier participer aux réunions, soumettre des contributions, éditer des Recommandations et, dans le cadre de la variante de la procédure d'approbation, faire part de leurs observations pendant la période du dernier appel (mais pas pendant la période d'examen additionnel</w:t>
      </w:r>
      <w:proofErr w:type="gramStart"/>
      <w:r w:rsidRPr="00CA3E0D">
        <w:rPr>
          <w:szCs w:val="22"/>
          <w:lang w:val="fr-CH"/>
        </w:rPr>
        <w:t>);</w:t>
      </w:r>
      <w:proofErr w:type="gramEnd"/>
    </w:p>
    <w:p w14:paraId="2A09A3E0" w14:textId="77777777" w:rsidR="00F46DBB" w:rsidRPr="00CA3E0D" w:rsidRDefault="00F46DBB" w:rsidP="00F46DBB">
      <w:pPr>
        <w:pStyle w:val="enumlev1"/>
        <w:rPr>
          <w:szCs w:val="22"/>
          <w:lang w:val="fr-CH"/>
        </w:rPr>
      </w:pPr>
      <w:r w:rsidRPr="00CA3E0D">
        <w:rPr>
          <w:szCs w:val="22"/>
          <w:lang w:val="fr-CH"/>
        </w:rPr>
        <w:t>•</w:t>
      </w:r>
      <w:r w:rsidRPr="00CA3E0D">
        <w:rPr>
          <w:szCs w:val="22"/>
          <w:lang w:val="fr-CH"/>
        </w:rPr>
        <w:tab/>
        <w:t xml:space="preserve">les Associés peuvent avoir accès à la documentation dont ils ont besoin pour leurs </w:t>
      </w:r>
      <w:proofErr w:type="gramStart"/>
      <w:r w:rsidRPr="00CA3E0D">
        <w:rPr>
          <w:szCs w:val="22"/>
          <w:lang w:val="fr-CH"/>
        </w:rPr>
        <w:t>travaux;</w:t>
      </w:r>
      <w:proofErr w:type="gramEnd"/>
    </w:p>
    <w:p w14:paraId="4EE096AD" w14:textId="77777777" w:rsidR="00F46DBB" w:rsidRPr="00CA3E0D" w:rsidRDefault="00F46DBB" w:rsidP="00F46DBB">
      <w:pPr>
        <w:pStyle w:val="enumlev1"/>
        <w:keepNext/>
        <w:keepLines/>
        <w:rPr>
          <w:szCs w:val="22"/>
          <w:lang w:val="fr-CH"/>
        </w:rPr>
      </w:pPr>
      <w:r w:rsidRPr="00CA3E0D">
        <w:rPr>
          <w:szCs w:val="22"/>
          <w:lang w:val="fr-CH"/>
        </w:rPr>
        <w:br w:type="page"/>
      </w:r>
      <w:r w:rsidRPr="00CA3E0D">
        <w:rPr>
          <w:szCs w:val="22"/>
          <w:lang w:val="fr-CH"/>
        </w:rPr>
        <w:lastRenderedPageBreak/>
        <w:t>•</w:t>
      </w:r>
      <w:r w:rsidRPr="00CA3E0D">
        <w:rPr>
          <w:szCs w:val="22"/>
          <w:lang w:val="fr-CH"/>
        </w:rPr>
        <w:tab/>
        <w:t xml:space="preserve">un Associé peut faire office de Rapporteur chargé de diriger les études pour la Question pertinente, dans le cadre de la commission d'études qu'il a choisie, sans prendre part au processus de décision ou aux activités de liaison qui doivent être exercées séparément, conformément au numéro 248B de la </w:t>
      </w:r>
      <w:proofErr w:type="gramStart"/>
      <w:r w:rsidRPr="00CA3E0D">
        <w:rPr>
          <w:szCs w:val="22"/>
          <w:lang w:val="fr-CH"/>
        </w:rPr>
        <w:t>Convention;</w:t>
      </w:r>
      <w:proofErr w:type="gramEnd"/>
    </w:p>
    <w:p w14:paraId="19013D92" w14:textId="77777777" w:rsidR="00F46DBB" w:rsidRPr="00CA3E0D" w:rsidRDefault="00F46DBB" w:rsidP="00F46DBB">
      <w:pPr>
        <w:rPr>
          <w:szCs w:val="22"/>
          <w:lang w:val="fr-CH"/>
        </w:rPr>
      </w:pPr>
      <w:r w:rsidRPr="00CA3E0D">
        <w:rPr>
          <w:szCs w:val="22"/>
          <w:lang w:val="fr-CH"/>
        </w:rPr>
        <w:t>3</w:t>
      </w:r>
      <w:r w:rsidRPr="00CA3E0D">
        <w:rPr>
          <w:szCs w:val="22"/>
          <w:lang w:val="fr-CH"/>
        </w:rPr>
        <w:tab/>
        <w:t>que le montant de la contribution financière des Associés est fondé sur l'unité contributive des Membres du Secteur telle qu'elle est déterminée par le Conseil pour chaque période budgétaire biennale,</w:t>
      </w:r>
    </w:p>
    <w:p w14:paraId="5FA3D1E5" w14:textId="77777777" w:rsidR="00F46DBB" w:rsidRPr="00CA3E0D" w:rsidRDefault="00F46DBB" w:rsidP="00F46DBB">
      <w:pPr>
        <w:pStyle w:val="Call"/>
        <w:rPr>
          <w:szCs w:val="22"/>
          <w:lang w:val="fr-CH"/>
        </w:rPr>
      </w:pPr>
      <w:proofErr w:type="gramStart"/>
      <w:r w:rsidRPr="00CA3E0D">
        <w:rPr>
          <w:szCs w:val="22"/>
          <w:lang w:val="fr-CH"/>
        </w:rPr>
        <w:t>prie</w:t>
      </w:r>
      <w:proofErr w:type="gramEnd"/>
    </w:p>
    <w:p w14:paraId="2AB81F73" w14:textId="77777777" w:rsidR="00F46DBB" w:rsidRPr="00CA3E0D" w:rsidRDefault="00F46DBB" w:rsidP="00F46DBB">
      <w:pPr>
        <w:rPr>
          <w:szCs w:val="22"/>
          <w:lang w:val="fr-CH"/>
        </w:rPr>
      </w:pPr>
      <w:r w:rsidRPr="00CA3E0D">
        <w:rPr>
          <w:szCs w:val="22"/>
          <w:lang w:val="fr-CH"/>
        </w:rPr>
        <w:t>1</w:t>
      </w:r>
      <w:r w:rsidRPr="00CA3E0D">
        <w:rPr>
          <w:szCs w:val="22"/>
          <w:lang w:val="fr-CH"/>
        </w:rPr>
        <w:tab/>
        <w:t>le Secrétaire général d'admettre les entités ou organisations à participer comme Associés aux travaux d'une commission d'études donnée et de ses sous</w:t>
      </w:r>
      <w:r w:rsidRPr="00CA3E0D">
        <w:rPr>
          <w:szCs w:val="22"/>
          <w:lang w:val="fr-CH"/>
        </w:rPr>
        <w:noBreakHyphen/>
        <w:t xml:space="preserve">groupes, conformément aux principes énoncés aux numéros 241B, 241C, 241D et 241E de la </w:t>
      </w:r>
      <w:proofErr w:type="gramStart"/>
      <w:r w:rsidRPr="00CA3E0D">
        <w:rPr>
          <w:szCs w:val="22"/>
          <w:lang w:val="fr-CH"/>
        </w:rPr>
        <w:t>Convention;</w:t>
      </w:r>
      <w:proofErr w:type="gramEnd"/>
    </w:p>
    <w:p w14:paraId="749B4FC6" w14:textId="77777777" w:rsidR="00F46DBB" w:rsidRPr="00CA3E0D" w:rsidRDefault="00F46DBB" w:rsidP="00F46DBB">
      <w:pPr>
        <w:rPr>
          <w:szCs w:val="22"/>
          <w:lang w:val="fr-CH"/>
        </w:rPr>
      </w:pPr>
      <w:r w:rsidRPr="00CA3E0D">
        <w:rPr>
          <w:szCs w:val="22"/>
          <w:lang w:val="fr-CH"/>
        </w:rPr>
        <w:t>2</w:t>
      </w:r>
      <w:r w:rsidRPr="00CA3E0D">
        <w:rPr>
          <w:szCs w:val="22"/>
          <w:lang w:val="fr-CH"/>
        </w:rPr>
        <w:tab/>
        <w:t>le Groupe consultatif de la normalisation des télécommunications de réexaminer régulièrement les conditions régissant la participation (y compris l'incidence financière sur le budget du Secteur) des Associés sur la base de l'expérience acquise au sein de l'UIT</w:t>
      </w:r>
      <w:r w:rsidRPr="00CA3E0D">
        <w:rPr>
          <w:szCs w:val="22"/>
          <w:lang w:val="fr-CH"/>
        </w:rPr>
        <w:noBreakHyphen/>
        <w:t>T,</w:t>
      </w:r>
    </w:p>
    <w:p w14:paraId="05504656" w14:textId="77777777" w:rsidR="00F46DBB" w:rsidRPr="00CA3E0D" w:rsidRDefault="00F46DBB" w:rsidP="00F46DBB">
      <w:pPr>
        <w:pStyle w:val="Call"/>
        <w:rPr>
          <w:szCs w:val="22"/>
          <w:lang w:val="fr-CH"/>
        </w:rPr>
      </w:pPr>
      <w:proofErr w:type="gramStart"/>
      <w:r w:rsidRPr="00CA3E0D">
        <w:rPr>
          <w:szCs w:val="22"/>
          <w:lang w:val="fr-CH"/>
        </w:rPr>
        <w:t>charge</w:t>
      </w:r>
      <w:proofErr w:type="gramEnd"/>
      <w:r w:rsidRPr="00CA3E0D">
        <w:rPr>
          <w:szCs w:val="22"/>
          <w:lang w:val="fr-CH"/>
        </w:rPr>
        <w:t xml:space="preserve"> le Directeur du Bureau de la normalisation des télécommunications</w:t>
      </w:r>
    </w:p>
    <w:p w14:paraId="73A6F7D4" w14:textId="77777777" w:rsidR="00F46DBB" w:rsidRPr="00CA3E0D" w:rsidRDefault="00F46DBB" w:rsidP="00F46DBB">
      <w:pPr>
        <w:rPr>
          <w:szCs w:val="22"/>
          <w:lang w:val="fr-CH"/>
        </w:rPr>
      </w:pPr>
      <w:proofErr w:type="gramStart"/>
      <w:r w:rsidRPr="00CA3E0D">
        <w:rPr>
          <w:szCs w:val="22"/>
          <w:lang w:val="fr-CH"/>
        </w:rPr>
        <w:t>de</w:t>
      </w:r>
      <w:proofErr w:type="gramEnd"/>
      <w:r w:rsidRPr="00CA3E0D">
        <w:rPr>
          <w:szCs w:val="22"/>
          <w:lang w:val="fr-CH"/>
        </w:rPr>
        <w:t xml:space="preserve"> prévoir la logistique nécessaire pour que les Associés puissent participer aux travaux de l'UIT-T, en tenant compte en particulier des conséquences possibles d'un réaménagement des commissions d'études.</w:t>
      </w:r>
    </w:p>
    <w:p w14:paraId="677E6EC2" w14:textId="77777777" w:rsidR="00F46DBB" w:rsidRDefault="00F46DBB" w:rsidP="00F46DBB">
      <w:pPr>
        <w:rPr>
          <w:lang w:val="fr-CH"/>
        </w:rPr>
      </w:pPr>
    </w:p>
    <w:p w14:paraId="786BF44C" w14:textId="77777777" w:rsidR="00F46DBB" w:rsidRDefault="00F46DBB" w:rsidP="00F46DBB">
      <w:pPr>
        <w:rPr>
          <w:lang w:val="fr-CH"/>
        </w:rPr>
      </w:pPr>
    </w:p>
    <w:p w14:paraId="6087F00F" w14:textId="77777777" w:rsidR="00F46DBB" w:rsidRDefault="00F46DBB" w:rsidP="00F46DBB">
      <w:pPr>
        <w:rPr>
          <w:lang w:val="fr-CH"/>
        </w:rPr>
      </w:pPr>
    </w:p>
    <w:p w14:paraId="5A115161" w14:textId="77777777" w:rsidR="00F46DBB" w:rsidRDefault="00F46DBB" w:rsidP="00F46DBB">
      <w:pPr>
        <w:rPr>
          <w:lang w:val="fr-CH"/>
        </w:rPr>
      </w:pPr>
    </w:p>
    <w:p w14:paraId="656BDF96" w14:textId="77777777" w:rsidR="00F46DBB" w:rsidRDefault="00F46DBB" w:rsidP="00F46DBB">
      <w:pPr>
        <w:rPr>
          <w:lang w:val="fr-CH"/>
        </w:rPr>
      </w:pPr>
    </w:p>
    <w:p w14:paraId="766D662A" w14:textId="77777777" w:rsidR="00F46DBB" w:rsidRDefault="00F46DBB" w:rsidP="00F46DBB">
      <w:pPr>
        <w:rPr>
          <w:lang w:val="fr-CH"/>
        </w:rPr>
      </w:pPr>
    </w:p>
    <w:p w14:paraId="5DF54FF1" w14:textId="77777777" w:rsidR="00F46DBB" w:rsidRDefault="00F46DBB" w:rsidP="00F46DBB">
      <w:pPr>
        <w:rPr>
          <w:lang w:val="fr-CH"/>
        </w:rPr>
      </w:pPr>
    </w:p>
    <w:p w14:paraId="2708C5F7" w14:textId="77777777" w:rsidR="00F46DBB" w:rsidRDefault="00F46DBB" w:rsidP="00F46DBB">
      <w:pPr>
        <w:rPr>
          <w:lang w:val="fr-CH"/>
        </w:rPr>
      </w:pPr>
    </w:p>
    <w:p w14:paraId="169F6069" w14:textId="77777777" w:rsidR="00F46DBB" w:rsidRDefault="00F46DBB" w:rsidP="00F46DBB">
      <w:pPr>
        <w:rPr>
          <w:lang w:val="fr-CH"/>
        </w:rPr>
      </w:pPr>
    </w:p>
    <w:p w14:paraId="7B426126" w14:textId="77777777" w:rsidR="00F46DBB" w:rsidRDefault="00F46DBB" w:rsidP="00F46DBB">
      <w:pPr>
        <w:rPr>
          <w:lang w:val="fr-CH"/>
        </w:rPr>
      </w:pPr>
    </w:p>
    <w:p w14:paraId="3C95FA2C" w14:textId="77777777" w:rsidR="00F46DBB" w:rsidRDefault="00F46DBB" w:rsidP="00F46DBB">
      <w:pPr>
        <w:rPr>
          <w:lang w:val="fr-CH"/>
        </w:rPr>
      </w:pPr>
    </w:p>
    <w:p w14:paraId="60AB3E21" w14:textId="77777777" w:rsidR="00F46DBB" w:rsidRDefault="00F46DBB" w:rsidP="00F46DBB">
      <w:pPr>
        <w:rPr>
          <w:lang w:val="fr-CH"/>
        </w:rPr>
      </w:pPr>
    </w:p>
    <w:p w14:paraId="247B5128" w14:textId="77777777" w:rsidR="00F46DBB" w:rsidRDefault="00F46DBB" w:rsidP="00F46DBB">
      <w:pPr>
        <w:rPr>
          <w:lang w:val="fr-CH"/>
        </w:rPr>
      </w:pPr>
    </w:p>
    <w:p w14:paraId="29E524DA" w14:textId="77777777" w:rsidR="00F46DBB" w:rsidRDefault="00F46DBB" w:rsidP="00F46DBB">
      <w:pPr>
        <w:rPr>
          <w:lang w:val="fr-CH"/>
        </w:rPr>
      </w:pPr>
    </w:p>
    <w:p w14:paraId="56C3974F" w14:textId="77777777" w:rsidR="00F46DBB" w:rsidRPr="001B4BEB" w:rsidRDefault="00F46DBB" w:rsidP="00F46DBB"/>
    <w:p w14:paraId="5196721E" w14:textId="77777777" w:rsidR="00E03ABC" w:rsidRPr="00F46DBB" w:rsidRDefault="00E03ABC" w:rsidP="000E4393">
      <w:pPr>
        <w:rPr>
          <w:lang w:val="fr-CH"/>
        </w:rPr>
      </w:pPr>
    </w:p>
    <w:sectPr w:rsidR="00E03ABC" w:rsidRPr="00F46DBB" w:rsidSect="0072674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FA6E4" w14:textId="77777777" w:rsidR="007E0905" w:rsidRDefault="007E0905">
      <w:r>
        <w:separator/>
      </w:r>
    </w:p>
  </w:endnote>
  <w:endnote w:type="continuationSeparator" w:id="0">
    <w:p w14:paraId="7BA62D40" w14:textId="77777777" w:rsidR="007E0905" w:rsidRDefault="007E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1D89341F"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F46DBB">
      <w:rPr>
        <w:lang w:val="en-US"/>
      </w:rPr>
      <w:t>AMNT-12</w:t>
    </w:r>
    <w:r>
      <w:rPr>
        <w:lang w:val="en-US"/>
      </w:rPr>
      <w:t xml:space="preserve"> – </w:t>
    </w:r>
    <w:proofErr w:type="spellStart"/>
    <w:r>
      <w:rPr>
        <w:lang w:val="en-US"/>
      </w:rPr>
      <w:t>R</w:t>
    </w:r>
    <w:r w:rsidR="00F46DBB">
      <w:rPr>
        <w:lang w:val="en-US"/>
      </w:rPr>
      <w:t>é</w:t>
    </w:r>
    <w:r>
      <w:rPr>
        <w:lang w:val="en-US"/>
      </w:rPr>
      <w:t>solution</w:t>
    </w:r>
    <w:proofErr w:type="spellEnd"/>
    <w:r>
      <w:rPr>
        <w:lang w:val="en-US"/>
      </w:rPr>
      <w:t xml:space="preserve"> </w:t>
    </w:r>
    <w:r>
      <w:fldChar w:fldCharType="begin"/>
    </w:r>
    <w:r>
      <w:rPr>
        <w:lang w:val="en-US"/>
      </w:rPr>
      <w:instrText>styleref href</w:instrText>
    </w:r>
    <w:r>
      <w:fldChar w:fldCharType="separate"/>
    </w:r>
    <w:r w:rsidR="001143BC">
      <w:rPr>
        <w:noProof/>
        <w:lang w:val="en-US"/>
      </w:rPr>
      <w:t>31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27C7207D" w:rsidR="00AA1264" w:rsidRPr="00D50046" w:rsidRDefault="00D50046"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1143BC">
      <w:rPr>
        <w:noProof/>
        <w:lang w:val="en-US"/>
      </w:rPr>
      <w:t>31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5177354E"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46DBB">
      <w:rPr>
        <w:lang w:val="en-US"/>
      </w:rPr>
      <w:t>12</w:t>
    </w:r>
    <w:r>
      <w:rPr>
        <w:lang w:val="en-US"/>
      </w:rPr>
      <w:t xml:space="preserve"> – </w:t>
    </w:r>
    <w:proofErr w:type="spellStart"/>
    <w:r>
      <w:rPr>
        <w:lang w:val="en-US"/>
      </w:rPr>
      <w:t>R</w:t>
    </w:r>
    <w:r w:rsidR="002A37D9">
      <w:rPr>
        <w:lang w:val="en-US"/>
      </w:rPr>
      <w:t>é</w:t>
    </w:r>
    <w:r>
      <w:rPr>
        <w:lang w:val="en-US"/>
      </w:rPr>
      <w:t>solution</w:t>
    </w:r>
    <w:proofErr w:type="spellEnd"/>
    <w:r>
      <w:rPr>
        <w:lang w:val="en-US"/>
      </w:rPr>
      <w:t xml:space="preserve"> </w:t>
    </w:r>
    <w:r>
      <w:fldChar w:fldCharType="begin"/>
    </w:r>
    <w:r>
      <w:rPr>
        <w:lang w:val="en-US"/>
      </w:rPr>
      <w:instrText>styleref href</w:instrText>
    </w:r>
    <w:r>
      <w:fldChar w:fldCharType="separate"/>
    </w:r>
    <w:r w:rsidR="001143BC">
      <w:rPr>
        <w:noProof/>
        <w:lang w:val="en-US"/>
      </w:rPr>
      <w:t>31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FB54F" w14:textId="77777777" w:rsidR="007E0905" w:rsidRDefault="007E0905">
      <w:r>
        <w:t>____________________</w:t>
      </w:r>
    </w:p>
  </w:footnote>
  <w:footnote w:type="continuationSeparator" w:id="0">
    <w:p w14:paraId="559A0920" w14:textId="77777777" w:rsidR="007E0905" w:rsidRDefault="007E0905">
      <w:r>
        <w:continuationSeparator/>
      </w:r>
    </w:p>
  </w:footnote>
  <w:footnote w:id="1">
    <w:p w14:paraId="2890A2EB" w14:textId="77777777" w:rsidR="00F46DBB" w:rsidRPr="009E1752" w:rsidRDefault="00F46DBB" w:rsidP="00F46DBB">
      <w:pPr>
        <w:pStyle w:val="FootnoteText"/>
      </w:pPr>
      <w:r>
        <w:rPr>
          <w:rStyle w:val="FootnoteReference"/>
        </w:rPr>
        <w:footnoteRef/>
      </w:r>
      <w:r>
        <w:tab/>
      </w:r>
      <w:r w:rsidRPr="008A200F">
        <w:rPr>
          <w:lang w:val="fr-CH"/>
        </w:rPr>
        <w:t>Les pays en développement comprennent aussi les pays les moins avancés, les petits Etats insulaires en développement</w:t>
      </w:r>
      <w:r>
        <w:rPr>
          <w:lang w:val="fr-CH"/>
        </w:rPr>
        <w:t>, les pays en développement sans littoral</w:t>
      </w:r>
      <w:r w:rsidRPr="008A200F">
        <w:rPr>
          <w:lang w:val="fr-CH"/>
        </w:rPr>
        <w:t xml:space="preserve">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B071B"/>
    <w:rsid w:val="000B47CD"/>
    <w:rsid w:val="000B5A36"/>
    <w:rsid w:val="000C22AE"/>
    <w:rsid w:val="000D378F"/>
    <w:rsid w:val="000D3CE4"/>
    <w:rsid w:val="000D5219"/>
    <w:rsid w:val="000D6DAE"/>
    <w:rsid w:val="000E4393"/>
    <w:rsid w:val="001143BC"/>
    <w:rsid w:val="00117D80"/>
    <w:rsid w:val="001309FB"/>
    <w:rsid w:val="001542F0"/>
    <w:rsid w:val="001762A1"/>
    <w:rsid w:val="001B4A76"/>
    <w:rsid w:val="001C5240"/>
    <w:rsid w:val="001C604C"/>
    <w:rsid w:val="001F3813"/>
    <w:rsid w:val="002178BA"/>
    <w:rsid w:val="002204D5"/>
    <w:rsid w:val="002210D5"/>
    <w:rsid w:val="00227040"/>
    <w:rsid w:val="00237B40"/>
    <w:rsid w:val="002462EF"/>
    <w:rsid w:val="00246C17"/>
    <w:rsid w:val="002742C3"/>
    <w:rsid w:val="002A37D9"/>
    <w:rsid w:val="002C182C"/>
    <w:rsid w:val="002D3CF5"/>
    <w:rsid w:val="002D5607"/>
    <w:rsid w:val="002E1B7B"/>
    <w:rsid w:val="002E6A20"/>
    <w:rsid w:val="00331B2F"/>
    <w:rsid w:val="003374BB"/>
    <w:rsid w:val="0035222D"/>
    <w:rsid w:val="0038237B"/>
    <w:rsid w:val="003C3FD9"/>
    <w:rsid w:val="003D116F"/>
    <w:rsid w:val="003D7A8C"/>
    <w:rsid w:val="003F293E"/>
    <w:rsid w:val="003F6DE7"/>
    <w:rsid w:val="00423BC5"/>
    <w:rsid w:val="004568D2"/>
    <w:rsid w:val="004612A7"/>
    <w:rsid w:val="00462F6A"/>
    <w:rsid w:val="00467305"/>
    <w:rsid w:val="0048772A"/>
    <w:rsid w:val="004A58A4"/>
    <w:rsid w:val="004B7CB1"/>
    <w:rsid w:val="004F2E56"/>
    <w:rsid w:val="00501F47"/>
    <w:rsid w:val="00504D1F"/>
    <w:rsid w:val="00524FB2"/>
    <w:rsid w:val="00530E27"/>
    <w:rsid w:val="0053765D"/>
    <w:rsid w:val="00551B43"/>
    <w:rsid w:val="005569CA"/>
    <w:rsid w:val="00562EF2"/>
    <w:rsid w:val="00574CFF"/>
    <w:rsid w:val="005D1D45"/>
    <w:rsid w:val="00601999"/>
    <w:rsid w:val="00611CD0"/>
    <w:rsid w:val="00631549"/>
    <w:rsid w:val="006425B4"/>
    <w:rsid w:val="00653C1B"/>
    <w:rsid w:val="00665F6E"/>
    <w:rsid w:val="006678D7"/>
    <w:rsid w:val="006824D9"/>
    <w:rsid w:val="00693D4F"/>
    <w:rsid w:val="00697D23"/>
    <w:rsid w:val="006B0459"/>
    <w:rsid w:val="006B5987"/>
    <w:rsid w:val="006C32C6"/>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E0905"/>
    <w:rsid w:val="007F32A3"/>
    <w:rsid w:val="008075CD"/>
    <w:rsid w:val="00837339"/>
    <w:rsid w:val="00845E8E"/>
    <w:rsid w:val="00851E30"/>
    <w:rsid w:val="0088751E"/>
    <w:rsid w:val="008968B6"/>
    <w:rsid w:val="008B4CF6"/>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C4AF1"/>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A74AE"/>
    <w:rsid w:val="00BB34EA"/>
    <w:rsid w:val="00BE58E6"/>
    <w:rsid w:val="00BF610E"/>
    <w:rsid w:val="00C12E70"/>
    <w:rsid w:val="00C32F69"/>
    <w:rsid w:val="00C42785"/>
    <w:rsid w:val="00C64078"/>
    <w:rsid w:val="00C706FC"/>
    <w:rsid w:val="00C72AF4"/>
    <w:rsid w:val="00CD10C2"/>
    <w:rsid w:val="00CD3865"/>
    <w:rsid w:val="00CE767E"/>
    <w:rsid w:val="00CF024D"/>
    <w:rsid w:val="00D20887"/>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E1126"/>
    <w:rsid w:val="00EE2FE2"/>
    <w:rsid w:val="00EE4B7A"/>
    <w:rsid w:val="00F0099E"/>
    <w:rsid w:val="00F12607"/>
    <w:rsid w:val="00F15F98"/>
    <w:rsid w:val="00F34748"/>
    <w:rsid w:val="00F4281C"/>
    <w:rsid w:val="00F46DBB"/>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TotalTime>
  <Pages>4</Pages>
  <Words>786</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Resolution xxx – Title</vt:lpstr>
    </vt:vector>
  </TitlesOfParts>
  <Company>ITU</Company>
  <LinksUpToDate>false</LinksUpToDate>
  <CharactersWithSpaces>5504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31 – Admission d'entités ou d'organisations à participer comme Associés aux travaux du Secteur de la normalisation</dc:title>
  <dc:subject>WORLD TELECOMMUNICATION STANDARDIZATION ASSEMBLY - Florianópolis, 5-14 October 2004</dc:subject>
  <dc:creator>ITU-T</dc:creator>
  <cp:keywords/>
  <dc:description/>
  <cp:lastModifiedBy>Gachet, Christelle</cp:lastModifiedBy>
  <cp:revision>5</cp:revision>
  <cp:lastPrinted>2024-11-14T09:42:00Z</cp:lastPrinted>
  <dcterms:created xsi:type="dcterms:W3CDTF">2024-10-31T14:21:00Z</dcterms:created>
  <dcterms:modified xsi:type="dcterms:W3CDTF">2024-11-14T09:45:00Z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